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22B1B" w:rsidRDefault="000A46F5" w:rsidP="00A75A58">
      <w:pPr>
        <w:ind w:right="-31"/>
        <w:jc w:val="right"/>
        <w:rPr>
          <w:b/>
          <w:caps/>
        </w:rPr>
      </w:pPr>
      <w:r>
        <w:rPr>
          <w:szCs w:val="24"/>
        </w:rPr>
        <w:t>7</w:t>
      </w:r>
      <w:bookmarkStart w:id="0" w:name="_GoBack"/>
      <w:bookmarkEnd w:id="0"/>
      <w:r w:rsidR="00222B1B" w:rsidRPr="00752F9A">
        <w:rPr>
          <w:szCs w:val="24"/>
        </w:rPr>
        <w:t xml:space="preserve"> </w:t>
      </w:r>
      <w:r w:rsidR="00222B1B" w:rsidRPr="00107718">
        <w:rPr>
          <w:szCs w:val="24"/>
        </w:rPr>
        <w:t>priedas</w:t>
      </w:r>
    </w:p>
    <w:p w:rsidR="00222B1B" w:rsidRDefault="00222B1B" w:rsidP="00D92486">
      <w:pPr>
        <w:jc w:val="center"/>
        <w:rPr>
          <w:b/>
          <w:caps/>
        </w:rPr>
      </w:pPr>
    </w:p>
    <w:p w:rsidR="00222B1B" w:rsidRPr="00B67FFB" w:rsidRDefault="00222B1B" w:rsidP="00D92486">
      <w:pPr>
        <w:jc w:val="center"/>
        <w:rPr>
          <w:b/>
          <w:caps/>
          <w:szCs w:val="24"/>
        </w:rPr>
      </w:pPr>
      <w:r w:rsidRPr="00B67FFB">
        <w:rPr>
          <w:b/>
          <w:caps/>
          <w:szCs w:val="24"/>
        </w:rPr>
        <w:t xml:space="preserve">TIEKĖJO </w:t>
      </w:r>
      <w:r w:rsidR="00EF0203" w:rsidRPr="00B67FFB">
        <w:rPr>
          <w:b/>
          <w:caps/>
          <w:szCs w:val="24"/>
        </w:rPr>
        <w:t xml:space="preserve">SIŪLOMŲ </w:t>
      </w:r>
      <w:r w:rsidR="00BC7A5C" w:rsidRPr="00B67FFB">
        <w:rPr>
          <w:b/>
          <w:caps/>
          <w:szCs w:val="24"/>
        </w:rPr>
        <w:t xml:space="preserve">(-o) </w:t>
      </w:r>
      <w:r w:rsidRPr="00B67FFB">
        <w:rPr>
          <w:b/>
          <w:caps/>
          <w:szCs w:val="24"/>
        </w:rPr>
        <w:t>specialistų</w:t>
      </w:r>
      <w:r w:rsidR="00152396" w:rsidRPr="00B67FFB">
        <w:rPr>
          <w:szCs w:val="24"/>
          <w:lang w:eastAsia="lt-LT"/>
        </w:rPr>
        <w:t xml:space="preserve"> </w:t>
      </w:r>
      <w:r w:rsidR="00BC7A5C" w:rsidRPr="00B67FFB">
        <w:rPr>
          <w:b/>
          <w:szCs w:val="24"/>
          <w:lang w:eastAsia="lt-LT"/>
        </w:rPr>
        <w:t>(-O)</w:t>
      </w:r>
      <w:r w:rsidR="00BC7A5C" w:rsidRPr="00B67FFB">
        <w:rPr>
          <w:szCs w:val="24"/>
          <w:lang w:eastAsia="lt-LT"/>
        </w:rPr>
        <w:t xml:space="preserve"> </w:t>
      </w:r>
      <w:r w:rsidRPr="00B67FFB">
        <w:rPr>
          <w:b/>
          <w:caps/>
          <w:szCs w:val="24"/>
        </w:rPr>
        <w:t>sąrašas</w:t>
      </w:r>
    </w:p>
    <w:p w:rsidR="00222B1B" w:rsidRPr="008F0924" w:rsidRDefault="00222B1B" w:rsidP="00D92486">
      <w:pPr>
        <w:jc w:val="center"/>
        <w:rPr>
          <w:b/>
          <w:caps/>
          <w:szCs w:val="24"/>
        </w:rPr>
      </w:pPr>
    </w:p>
    <w:tbl>
      <w:tblPr>
        <w:tblW w:w="141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64"/>
        <w:gridCol w:w="1984"/>
        <w:gridCol w:w="1985"/>
        <w:gridCol w:w="3685"/>
        <w:gridCol w:w="2665"/>
      </w:tblGrid>
      <w:tr w:rsidR="008813CF" w:rsidRPr="008F0924" w:rsidTr="00A75A58">
        <w:trPr>
          <w:trHeight w:val="219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Eil.</w:t>
            </w:r>
          </w:p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Nr.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caps/>
                <w:szCs w:val="24"/>
              </w:rPr>
              <w:t>V</w:t>
            </w:r>
            <w:r w:rsidRPr="008F0924">
              <w:rPr>
                <w:b/>
                <w:szCs w:val="24"/>
              </w:rPr>
              <w:t>ardas, pavardė</w:t>
            </w:r>
          </w:p>
        </w:tc>
        <w:tc>
          <w:tcPr>
            <w:tcW w:w="1984" w:type="dxa"/>
            <w:vAlign w:val="center"/>
          </w:tcPr>
          <w:p w:rsidR="008813CF" w:rsidRPr="008F0924" w:rsidRDefault="008813CF" w:rsidP="005E6355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 xml:space="preserve">Specialisto funkcijos projekte </w:t>
            </w: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Specialisto kvalifikaciją patvirtinantys dokumentai</w:t>
            </w:r>
          </w:p>
        </w:tc>
        <w:tc>
          <w:tcPr>
            <w:tcW w:w="3685" w:type="dxa"/>
            <w:vAlign w:val="center"/>
          </w:tcPr>
          <w:p w:rsidR="008813CF" w:rsidRPr="008F0924" w:rsidRDefault="008813CF" w:rsidP="00BD1627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Specialisto paslaugų teikimo tiekėjui</w:t>
            </w:r>
            <w:r w:rsidRPr="008F0924">
              <w:rPr>
                <w:szCs w:val="24"/>
              </w:rPr>
              <w:t xml:space="preserve"> </w:t>
            </w:r>
            <w:r w:rsidRPr="008F0924">
              <w:rPr>
                <w:b/>
                <w:szCs w:val="24"/>
              </w:rPr>
              <w:t xml:space="preserve">teisinė forma (darbo sutartis,  susitarimai dėl darbo santykių sukūrimo ateityje ar kt.) </w:t>
            </w: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  <w:r w:rsidRPr="008F0924">
              <w:rPr>
                <w:b/>
                <w:szCs w:val="24"/>
              </w:rPr>
              <w:t>Pastabos</w:t>
            </w:r>
          </w:p>
        </w:tc>
      </w:tr>
      <w:tr w:rsidR="008813CF" w:rsidRPr="008F0924" w:rsidTr="00A75A58">
        <w:trPr>
          <w:trHeight w:val="16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1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 w:rsidRPr="008F0924">
              <w:rPr>
                <w:b/>
                <w:i/>
                <w:iCs/>
                <w:caps/>
                <w:szCs w:val="24"/>
              </w:rPr>
              <w:t>5</w:t>
            </w: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i/>
                <w:iCs/>
                <w:caps/>
                <w:szCs w:val="24"/>
              </w:rPr>
            </w:pPr>
            <w:r>
              <w:rPr>
                <w:b/>
                <w:i/>
                <w:iCs/>
                <w:caps/>
                <w:szCs w:val="24"/>
              </w:rPr>
              <w:t>6</w:t>
            </w:r>
          </w:p>
        </w:tc>
      </w:tr>
      <w:tr w:rsidR="008813CF" w:rsidRPr="008F0924" w:rsidTr="00A75A58">
        <w:trPr>
          <w:trHeight w:val="17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1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7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2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6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3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7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4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160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..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  <w:tr w:rsidR="008813CF" w:rsidRPr="008F0924" w:rsidTr="00A75A58">
        <w:trPr>
          <w:trHeight w:val="46"/>
        </w:trPr>
        <w:tc>
          <w:tcPr>
            <w:tcW w:w="992" w:type="dxa"/>
            <w:vAlign w:val="center"/>
          </w:tcPr>
          <w:p w:rsidR="008813CF" w:rsidRPr="008F0924" w:rsidRDefault="008813CF" w:rsidP="00D92486">
            <w:pPr>
              <w:jc w:val="center"/>
              <w:rPr>
                <w:bCs/>
                <w:caps/>
                <w:szCs w:val="24"/>
              </w:rPr>
            </w:pPr>
            <w:r w:rsidRPr="008F0924">
              <w:rPr>
                <w:bCs/>
                <w:caps/>
                <w:szCs w:val="24"/>
              </w:rPr>
              <w:t>..</w:t>
            </w:r>
          </w:p>
        </w:tc>
        <w:tc>
          <w:tcPr>
            <w:tcW w:w="286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813CF" w:rsidRPr="008F0924" w:rsidRDefault="008813CF" w:rsidP="00D92486">
            <w:pPr>
              <w:jc w:val="center"/>
              <w:rPr>
                <w:b/>
                <w:caps/>
                <w:szCs w:val="24"/>
              </w:rPr>
            </w:pPr>
          </w:p>
        </w:tc>
      </w:tr>
    </w:tbl>
    <w:p w:rsidR="00222B1B" w:rsidRPr="00DE286D" w:rsidRDefault="00222B1B" w:rsidP="00D92486">
      <w:pPr>
        <w:jc w:val="center"/>
        <w:rPr>
          <w:b/>
          <w:caps/>
          <w:sz w:val="22"/>
          <w:szCs w:val="22"/>
        </w:rPr>
      </w:pPr>
    </w:p>
    <w:p w:rsidR="00222B1B" w:rsidRPr="00DE286D" w:rsidRDefault="00222B1B" w:rsidP="00D92486">
      <w:pPr>
        <w:rPr>
          <w:sz w:val="22"/>
          <w:szCs w:val="22"/>
        </w:rPr>
      </w:pPr>
    </w:p>
    <w:p w:rsidR="00222B1B" w:rsidRPr="008064D0" w:rsidRDefault="00222B1B" w:rsidP="00CC3611">
      <w:pPr>
        <w:tabs>
          <w:tab w:val="left" w:pos="5882"/>
        </w:tabs>
        <w:ind w:right="-178"/>
        <w:rPr>
          <w:szCs w:val="24"/>
        </w:rPr>
      </w:pPr>
    </w:p>
    <w:sectPr w:rsidR="00222B1B" w:rsidRPr="008064D0" w:rsidSect="002E56B9">
      <w:pgSz w:w="16838" w:h="11906" w:orient="landscape"/>
      <w:pgMar w:top="1701" w:right="1134" w:bottom="567" w:left="1134" w:header="567" w:footer="56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36B" w:rsidRDefault="0063536B">
      <w:r>
        <w:separator/>
      </w:r>
    </w:p>
  </w:endnote>
  <w:endnote w:type="continuationSeparator" w:id="0">
    <w:p w:rsidR="0063536B" w:rsidRDefault="0063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36B" w:rsidRDefault="0063536B">
      <w:r>
        <w:separator/>
      </w:r>
    </w:p>
  </w:footnote>
  <w:footnote w:type="continuationSeparator" w:id="0">
    <w:p w:rsidR="0063536B" w:rsidRDefault="00635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364FF7A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294" w:firstLine="720"/>
      </w:p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152" w:firstLine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cs="Times New Roman"/>
        <w:b w:val="0"/>
        <w:color w:val="auto"/>
        <w:lang w:val="lt-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707CB120"/>
    <w:name w:val="WW8Num3"/>
    <w:lvl w:ilvl="0">
      <w:start w:val="1"/>
      <w:numFmt w:val="decimal"/>
      <w:lvlText w:val="%1."/>
      <w:lvlJc w:val="left"/>
      <w:pPr>
        <w:tabs>
          <w:tab w:val="num" w:pos="5245"/>
        </w:tabs>
        <w:ind w:left="0" w:firstLine="0"/>
      </w:pPr>
      <w:rPr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b w:val="0"/>
        <w:i w:val="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086B15E"/>
    <w:name w:val="WW8Num4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80" w:hanging="480"/>
      </w:pPr>
      <w:rPr>
        <w:rFonts w:cs="Times New Roman"/>
        <w:b w:val="0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-2749"/>
        </w:tabs>
        <w:ind w:left="1571" w:hanging="720"/>
      </w:pPr>
      <w:rPr>
        <w:rFonts w:ascii="Times New Roman" w:hAnsi="Times New Roman" w:cs="Times New Roman" w:hint="default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120" w:hanging="720"/>
      </w:pPr>
      <w:rPr>
        <w:rFonts w:cs="Times New Roman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80" w:hanging="1080"/>
      </w:pPr>
      <w:rPr>
        <w:rFonts w:cs="Times New Roman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80" w:hanging="1080"/>
      </w:pPr>
      <w:rPr>
        <w:rFonts w:cs="Times New Roman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240" w:hanging="1440"/>
      </w:pPr>
      <w:rPr>
        <w:rFonts w:cs="Times New Roman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040" w:hanging="1440"/>
      </w:pPr>
      <w:rPr>
        <w:rFonts w:cs="Times New Roman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200" w:hanging="1800"/>
      </w:pPr>
      <w:rPr>
        <w:rFonts w:cs="Times New Roman"/>
        <w:lang w:val="lt-LT"/>
      </w:rPr>
    </w:lvl>
  </w:abstractNum>
  <w:abstractNum w:abstractNumId="4" w15:restartNumberingAfterBreak="0">
    <w:nsid w:val="00000005"/>
    <w:multiLevelType w:val="multilevel"/>
    <w:tmpl w:val="A18C1F56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Cs/>
        <w:i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bCs/>
        <w:i w:val="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bCs/>
        <w:i w:val="0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bCs/>
        <w:i w:val="0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bCs/>
        <w:i w:val="0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bCs/>
        <w:i w:val="0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bCs/>
        <w:i w:val="0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bCs/>
        <w:i w:val="0"/>
        <w:szCs w:val="24"/>
        <w:lang w:val="lt-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lt-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  <w:rPr>
        <w:rFonts w:cs="Times New Roman" w:hint="default"/>
      </w:rPr>
    </w:lvl>
  </w:abstractNum>
  <w:abstractNum w:abstractNumId="7" w15:restartNumberingAfterBreak="0">
    <w:nsid w:val="00000008"/>
    <w:multiLevelType w:val="multilevel"/>
    <w:tmpl w:val="A77CE61E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ascii="Times New Roman" w:hAnsi="Times New Roman" w:cs="Times New Roman" w:hint="default"/>
        <w:b/>
        <w:i/>
        <w:sz w:val="24"/>
        <w:szCs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540"/>
      </w:pPr>
      <w:rPr>
        <w:rFonts w:cs="Times New Roman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  <w:rPr>
        <w:rFonts w:cs="Times New Roman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cs="Times New Roman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  <w:rPr>
        <w:rFonts w:cs="Times New Roman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  <w:rPr>
        <w:rFonts w:cs="Times New Roman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  <w:rPr>
        <w:rFonts w:cs="Times New Roman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>
        <w:rFonts w:cs="Times New Roman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Stilius4"/>
      <w:lvlText w:val="6.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6D0015B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EA40F5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365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16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67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18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769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20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2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hint="default"/>
        <w:b/>
        <w:color w:val="auto"/>
        <w:sz w:val="24"/>
        <w:szCs w:val="24"/>
        <w:lang w:val="lt-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560" w:hanging="660"/>
      </w:pPr>
      <w:rPr>
        <w:rFonts w:hint="default"/>
        <w:b/>
        <w:color w:val="auto"/>
        <w:sz w:val="24"/>
        <w:szCs w:val="24"/>
        <w:lang w:val="lt-LT"/>
      </w:rPr>
    </w:lvl>
    <w:lvl w:ilvl="2">
      <w:start w:val="2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hint="default"/>
        <w:b/>
        <w:color w:val="auto"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hint="default"/>
        <w:b/>
        <w:color w:val="auto"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hint="default"/>
        <w:b/>
        <w:color w:val="auto"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hint="default"/>
        <w:b/>
        <w:color w:val="auto"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hint="default"/>
        <w:b/>
        <w:color w:val="auto"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hint="default"/>
        <w:b/>
        <w:color w:val="auto"/>
        <w:sz w:val="24"/>
        <w:szCs w:val="24"/>
        <w:lang w:val="lt-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89"/>
        </w:tabs>
        <w:ind w:left="1353" w:hanging="360"/>
      </w:pPr>
      <w:rPr>
        <w:rFonts w:eastAsia="Batang" w:cs="Times New Roman"/>
        <w:color w:val="00000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eastAsia="Batang" w:cs="Times New Roman"/>
        <w:color w:val="00000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cs="Times New Roman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4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</w:abstractNum>
  <w:abstractNum w:abstractNumId="18" w15:restartNumberingAfterBreak="0">
    <w:nsid w:val="00000013"/>
    <w:multiLevelType w:val="multilevel"/>
    <w:tmpl w:val="CD54B414"/>
    <w:name w:val="WW8Num1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00000014"/>
    <w:multiLevelType w:val="multilevel"/>
    <w:tmpl w:val="E3E0B85E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  <w:sz w:val="24"/>
        <w:szCs w:val="24"/>
        <w:lang w:val="lt-LT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22" w15:restartNumberingAfterBreak="0">
    <w:nsid w:val="00000017"/>
    <w:multiLevelType w:val="multilevel"/>
    <w:tmpl w:val="2C24B128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 w:val="0"/>
        <w:iCs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hint="default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</w:abstractNum>
  <w:abstractNum w:abstractNumId="25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812CB6"/>
    <w:multiLevelType w:val="multilevel"/>
    <w:tmpl w:val="D7FA284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7" w15:restartNumberingAfterBreak="0">
    <w:nsid w:val="1D377C3C"/>
    <w:multiLevelType w:val="multilevel"/>
    <w:tmpl w:val="9C0E4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1F5B2DB0"/>
    <w:multiLevelType w:val="multilevel"/>
    <w:tmpl w:val="AC50077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ascii="Times New Roman" w:hAnsi="Times New Roman" w:cs="Times New Roman" w:hint="default"/>
        <w:sz w:val="24"/>
      </w:rPr>
    </w:lvl>
  </w:abstractNum>
  <w:abstractNum w:abstractNumId="29" w15:restartNumberingAfterBreak="0">
    <w:nsid w:val="2A454EAA"/>
    <w:multiLevelType w:val="multilevel"/>
    <w:tmpl w:val="3BD4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ED1293"/>
    <w:multiLevelType w:val="multilevel"/>
    <w:tmpl w:val="A52C26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1" w15:restartNumberingAfterBreak="0">
    <w:nsid w:val="2BE2410E"/>
    <w:multiLevelType w:val="multilevel"/>
    <w:tmpl w:val="145698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color w:val="auto"/>
      </w:rPr>
    </w:lvl>
  </w:abstractNum>
  <w:abstractNum w:abstractNumId="32" w15:restartNumberingAfterBreak="0">
    <w:nsid w:val="35036D4A"/>
    <w:multiLevelType w:val="multilevel"/>
    <w:tmpl w:val="FF8E8D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3" w15:restartNumberingAfterBreak="0">
    <w:nsid w:val="40861CAB"/>
    <w:multiLevelType w:val="multilevel"/>
    <w:tmpl w:val="E5C8E4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4" w15:restartNumberingAfterBreak="0">
    <w:nsid w:val="426A1DEA"/>
    <w:multiLevelType w:val="multilevel"/>
    <w:tmpl w:val="E2F445E6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8"/>
        <w:szCs w:val="28"/>
      </w:rPr>
    </w:lvl>
    <w:lvl w:ilvl="1">
      <w:start w:val="1"/>
      <w:numFmt w:val="decimal"/>
      <w:pStyle w:val="Syrelis-1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ascii="Times New Roman" w:hAnsi="Times New Roman" w:hint="default"/>
        <w:b/>
        <w:i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45383900"/>
    <w:multiLevelType w:val="hybridMultilevel"/>
    <w:tmpl w:val="BBDEA95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5936A4"/>
    <w:multiLevelType w:val="multilevel"/>
    <w:tmpl w:val="BFDAA05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7" w15:restartNumberingAfterBreak="0">
    <w:nsid w:val="45E93927"/>
    <w:multiLevelType w:val="multilevel"/>
    <w:tmpl w:val="A94A1A44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7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8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9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20" w:hanging="13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4DD81114"/>
    <w:multiLevelType w:val="multilevel"/>
    <w:tmpl w:val="97EA8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 w15:restartNumberingAfterBreak="0">
    <w:nsid w:val="4DE768BF"/>
    <w:multiLevelType w:val="multilevel"/>
    <w:tmpl w:val="FBB4C090"/>
    <w:lvl w:ilvl="0">
      <w:start w:val="15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ascii="Times New Roman" w:hAnsi="Times New Roman" w:hint="default"/>
      </w:rPr>
    </w:lvl>
  </w:abstractNum>
  <w:abstractNum w:abstractNumId="40" w15:restartNumberingAfterBreak="0">
    <w:nsid w:val="569D0D55"/>
    <w:multiLevelType w:val="multilevel"/>
    <w:tmpl w:val="581E0B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1" w15:restartNumberingAfterBreak="0">
    <w:nsid w:val="5C707F78"/>
    <w:multiLevelType w:val="multilevel"/>
    <w:tmpl w:val="DA76591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2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02B1A18"/>
    <w:multiLevelType w:val="multilevel"/>
    <w:tmpl w:val="881883B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4" w15:restartNumberingAfterBreak="0">
    <w:nsid w:val="60A15CCA"/>
    <w:multiLevelType w:val="hybridMultilevel"/>
    <w:tmpl w:val="F688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6B1690"/>
    <w:multiLevelType w:val="multilevel"/>
    <w:tmpl w:val="B16AB87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12893"/>
    <w:multiLevelType w:val="multilevel"/>
    <w:tmpl w:val="A94E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14"/>
  </w:num>
  <w:num w:numId="7">
    <w:abstractNumId w:val="23"/>
  </w:num>
  <w:num w:numId="8">
    <w:abstractNumId w:val="28"/>
  </w:num>
  <w:num w:numId="9">
    <w:abstractNumId w:val="32"/>
  </w:num>
  <w:num w:numId="10">
    <w:abstractNumId w:val="46"/>
  </w:num>
  <w:num w:numId="11">
    <w:abstractNumId w:val="31"/>
  </w:num>
  <w:num w:numId="12">
    <w:abstractNumId w:val="40"/>
  </w:num>
  <w:num w:numId="13">
    <w:abstractNumId w:val="36"/>
  </w:num>
  <w:num w:numId="14">
    <w:abstractNumId w:val="26"/>
  </w:num>
  <w:num w:numId="15">
    <w:abstractNumId w:val="43"/>
  </w:num>
  <w:num w:numId="16">
    <w:abstractNumId w:val="39"/>
  </w:num>
  <w:num w:numId="17">
    <w:abstractNumId w:val="37"/>
  </w:num>
  <w:num w:numId="18">
    <w:abstractNumId w:val="38"/>
  </w:num>
  <w:num w:numId="19">
    <w:abstractNumId w:val="35"/>
  </w:num>
  <w:num w:numId="20">
    <w:abstractNumId w:val="42"/>
  </w:num>
  <w:num w:numId="21">
    <w:abstractNumId w:val="45"/>
  </w:num>
  <w:num w:numId="22">
    <w:abstractNumId w:val="47"/>
  </w:num>
  <w:num w:numId="23">
    <w:abstractNumId w:val="25"/>
  </w:num>
  <w:num w:numId="24">
    <w:abstractNumId w:val="34"/>
  </w:num>
  <w:num w:numId="25">
    <w:abstractNumId w:val="33"/>
  </w:num>
  <w:num w:numId="26">
    <w:abstractNumId w:val="44"/>
  </w:num>
  <w:num w:numId="27">
    <w:abstractNumId w:val="41"/>
  </w:num>
  <w:num w:numId="28">
    <w:abstractNumId w:val="30"/>
  </w:num>
  <w:num w:numId="29">
    <w:abstractNumId w:val="48"/>
  </w:num>
  <w:num w:numId="30">
    <w:abstractNumId w:val="29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19"/>
    <w:rsid w:val="000009D8"/>
    <w:rsid w:val="00000DE8"/>
    <w:rsid w:val="00001C63"/>
    <w:rsid w:val="000028C1"/>
    <w:rsid w:val="00002A68"/>
    <w:rsid w:val="00002AB1"/>
    <w:rsid w:val="0000338D"/>
    <w:rsid w:val="000045B3"/>
    <w:rsid w:val="00004DF5"/>
    <w:rsid w:val="00005AF6"/>
    <w:rsid w:val="00006E57"/>
    <w:rsid w:val="00010560"/>
    <w:rsid w:val="00011733"/>
    <w:rsid w:val="00012098"/>
    <w:rsid w:val="00014513"/>
    <w:rsid w:val="00014659"/>
    <w:rsid w:val="0001472A"/>
    <w:rsid w:val="000149A9"/>
    <w:rsid w:val="000149E3"/>
    <w:rsid w:val="00016573"/>
    <w:rsid w:val="00017478"/>
    <w:rsid w:val="000175F1"/>
    <w:rsid w:val="00021271"/>
    <w:rsid w:val="0002145A"/>
    <w:rsid w:val="0002174E"/>
    <w:rsid w:val="00021BFD"/>
    <w:rsid w:val="00022320"/>
    <w:rsid w:val="000237DF"/>
    <w:rsid w:val="0002451F"/>
    <w:rsid w:val="000257BC"/>
    <w:rsid w:val="00025B23"/>
    <w:rsid w:val="00027075"/>
    <w:rsid w:val="00032896"/>
    <w:rsid w:val="00033075"/>
    <w:rsid w:val="00034EE2"/>
    <w:rsid w:val="00040BE1"/>
    <w:rsid w:val="00041398"/>
    <w:rsid w:val="00046C30"/>
    <w:rsid w:val="0004741E"/>
    <w:rsid w:val="000474B4"/>
    <w:rsid w:val="00047513"/>
    <w:rsid w:val="00050026"/>
    <w:rsid w:val="00051456"/>
    <w:rsid w:val="00051C63"/>
    <w:rsid w:val="00052770"/>
    <w:rsid w:val="000530B0"/>
    <w:rsid w:val="000535E3"/>
    <w:rsid w:val="00053EDE"/>
    <w:rsid w:val="00055F37"/>
    <w:rsid w:val="000571F8"/>
    <w:rsid w:val="00057B0A"/>
    <w:rsid w:val="000601D4"/>
    <w:rsid w:val="00060946"/>
    <w:rsid w:val="00060CB7"/>
    <w:rsid w:val="00063C89"/>
    <w:rsid w:val="0006494C"/>
    <w:rsid w:val="00066BE6"/>
    <w:rsid w:val="00070AAF"/>
    <w:rsid w:val="00070B41"/>
    <w:rsid w:val="00072977"/>
    <w:rsid w:val="00073CDE"/>
    <w:rsid w:val="0007504B"/>
    <w:rsid w:val="000777E9"/>
    <w:rsid w:val="00082253"/>
    <w:rsid w:val="00082C01"/>
    <w:rsid w:val="00084978"/>
    <w:rsid w:val="00084D01"/>
    <w:rsid w:val="00086182"/>
    <w:rsid w:val="00087053"/>
    <w:rsid w:val="00091670"/>
    <w:rsid w:val="00092178"/>
    <w:rsid w:val="00092888"/>
    <w:rsid w:val="000937E9"/>
    <w:rsid w:val="000946FB"/>
    <w:rsid w:val="000949B1"/>
    <w:rsid w:val="00095DB0"/>
    <w:rsid w:val="0009693E"/>
    <w:rsid w:val="00096DF6"/>
    <w:rsid w:val="00097229"/>
    <w:rsid w:val="00097B3B"/>
    <w:rsid w:val="000A010E"/>
    <w:rsid w:val="000A1A6E"/>
    <w:rsid w:val="000A1C7B"/>
    <w:rsid w:val="000A46F5"/>
    <w:rsid w:val="000A57BA"/>
    <w:rsid w:val="000A675C"/>
    <w:rsid w:val="000A6BF2"/>
    <w:rsid w:val="000B0643"/>
    <w:rsid w:val="000B0BE9"/>
    <w:rsid w:val="000B1420"/>
    <w:rsid w:val="000B2BA7"/>
    <w:rsid w:val="000B2C10"/>
    <w:rsid w:val="000B35EC"/>
    <w:rsid w:val="000B6C86"/>
    <w:rsid w:val="000C0052"/>
    <w:rsid w:val="000C07C6"/>
    <w:rsid w:val="000C0A51"/>
    <w:rsid w:val="000C0D0C"/>
    <w:rsid w:val="000C4CA1"/>
    <w:rsid w:val="000C5931"/>
    <w:rsid w:val="000C5D26"/>
    <w:rsid w:val="000C5DBA"/>
    <w:rsid w:val="000C72E6"/>
    <w:rsid w:val="000D0B43"/>
    <w:rsid w:val="000D1CAE"/>
    <w:rsid w:val="000D1D5D"/>
    <w:rsid w:val="000D1E0B"/>
    <w:rsid w:val="000D329E"/>
    <w:rsid w:val="000D5A70"/>
    <w:rsid w:val="000D5B44"/>
    <w:rsid w:val="000D65ED"/>
    <w:rsid w:val="000D6EE0"/>
    <w:rsid w:val="000D77B9"/>
    <w:rsid w:val="000E05D6"/>
    <w:rsid w:val="000E2232"/>
    <w:rsid w:val="000E3D34"/>
    <w:rsid w:val="000E5039"/>
    <w:rsid w:val="000E54C9"/>
    <w:rsid w:val="000E5781"/>
    <w:rsid w:val="000E5866"/>
    <w:rsid w:val="000E5EAC"/>
    <w:rsid w:val="000E60E8"/>
    <w:rsid w:val="000E675E"/>
    <w:rsid w:val="000E79F8"/>
    <w:rsid w:val="000F04EC"/>
    <w:rsid w:val="000F0C76"/>
    <w:rsid w:val="000F1590"/>
    <w:rsid w:val="000F1683"/>
    <w:rsid w:val="000F1860"/>
    <w:rsid w:val="000F31DE"/>
    <w:rsid w:val="000F3B68"/>
    <w:rsid w:val="000F3BE0"/>
    <w:rsid w:val="000F4287"/>
    <w:rsid w:val="000F56ED"/>
    <w:rsid w:val="0010063E"/>
    <w:rsid w:val="001006CB"/>
    <w:rsid w:val="00100EA1"/>
    <w:rsid w:val="0010229E"/>
    <w:rsid w:val="001035CA"/>
    <w:rsid w:val="00103DFB"/>
    <w:rsid w:val="00104C5A"/>
    <w:rsid w:val="00106CCC"/>
    <w:rsid w:val="0010719F"/>
    <w:rsid w:val="00107718"/>
    <w:rsid w:val="00107CD9"/>
    <w:rsid w:val="00110355"/>
    <w:rsid w:val="00111CD0"/>
    <w:rsid w:val="00113D45"/>
    <w:rsid w:val="00114FC1"/>
    <w:rsid w:val="00115903"/>
    <w:rsid w:val="00121762"/>
    <w:rsid w:val="0012253C"/>
    <w:rsid w:val="00126517"/>
    <w:rsid w:val="001269F7"/>
    <w:rsid w:val="00126A18"/>
    <w:rsid w:val="00127318"/>
    <w:rsid w:val="00131300"/>
    <w:rsid w:val="001329D1"/>
    <w:rsid w:val="00132A34"/>
    <w:rsid w:val="001339DC"/>
    <w:rsid w:val="00133AA3"/>
    <w:rsid w:val="0013495A"/>
    <w:rsid w:val="00135FBB"/>
    <w:rsid w:val="0013751C"/>
    <w:rsid w:val="001415B3"/>
    <w:rsid w:val="0014195F"/>
    <w:rsid w:val="00141AAD"/>
    <w:rsid w:val="001433DC"/>
    <w:rsid w:val="00144F2C"/>
    <w:rsid w:val="001457F5"/>
    <w:rsid w:val="001460FE"/>
    <w:rsid w:val="001468FE"/>
    <w:rsid w:val="001473C2"/>
    <w:rsid w:val="00150E6A"/>
    <w:rsid w:val="00151A18"/>
    <w:rsid w:val="00152396"/>
    <w:rsid w:val="0015275D"/>
    <w:rsid w:val="00156DD3"/>
    <w:rsid w:val="00163F71"/>
    <w:rsid w:val="00164B78"/>
    <w:rsid w:val="00171ADA"/>
    <w:rsid w:val="00171BDB"/>
    <w:rsid w:val="00172C20"/>
    <w:rsid w:val="00173B89"/>
    <w:rsid w:val="00174A3D"/>
    <w:rsid w:val="00174F8E"/>
    <w:rsid w:val="00174FA9"/>
    <w:rsid w:val="00177054"/>
    <w:rsid w:val="0018141F"/>
    <w:rsid w:val="00181A50"/>
    <w:rsid w:val="00182E7D"/>
    <w:rsid w:val="00184067"/>
    <w:rsid w:val="001854C9"/>
    <w:rsid w:val="00185F85"/>
    <w:rsid w:val="00190295"/>
    <w:rsid w:val="00190B77"/>
    <w:rsid w:val="0019219B"/>
    <w:rsid w:val="0019294E"/>
    <w:rsid w:val="001940D6"/>
    <w:rsid w:val="001942A8"/>
    <w:rsid w:val="0019451D"/>
    <w:rsid w:val="00194601"/>
    <w:rsid w:val="00195DC6"/>
    <w:rsid w:val="00196221"/>
    <w:rsid w:val="00196315"/>
    <w:rsid w:val="00197B7D"/>
    <w:rsid w:val="001A0DBE"/>
    <w:rsid w:val="001A245F"/>
    <w:rsid w:val="001A2FBE"/>
    <w:rsid w:val="001A5113"/>
    <w:rsid w:val="001A5EE5"/>
    <w:rsid w:val="001A6707"/>
    <w:rsid w:val="001A6DC8"/>
    <w:rsid w:val="001A74C2"/>
    <w:rsid w:val="001B03D8"/>
    <w:rsid w:val="001B03FD"/>
    <w:rsid w:val="001B117E"/>
    <w:rsid w:val="001B33E7"/>
    <w:rsid w:val="001B37BA"/>
    <w:rsid w:val="001B49B9"/>
    <w:rsid w:val="001B4BC8"/>
    <w:rsid w:val="001B65B3"/>
    <w:rsid w:val="001C0B6D"/>
    <w:rsid w:val="001C10C2"/>
    <w:rsid w:val="001C1890"/>
    <w:rsid w:val="001C2533"/>
    <w:rsid w:val="001C340B"/>
    <w:rsid w:val="001C3677"/>
    <w:rsid w:val="001C3E71"/>
    <w:rsid w:val="001C7FBA"/>
    <w:rsid w:val="001D0368"/>
    <w:rsid w:val="001D0AAC"/>
    <w:rsid w:val="001D3039"/>
    <w:rsid w:val="001D3E2F"/>
    <w:rsid w:val="001D40C1"/>
    <w:rsid w:val="001D414D"/>
    <w:rsid w:val="001D5B14"/>
    <w:rsid w:val="001D5C58"/>
    <w:rsid w:val="001E1456"/>
    <w:rsid w:val="001E2AA5"/>
    <w:rsid w:val="001E3552"/>
    <w:rsid w:val="001E36D5"/>
    <w:rsid w:val="001E710E"/>
    <w:rsid w:val="001E7AEF"/>
    <w:rsid w:val="001E7D0F"/>
    <w:rsid w:val="001F1706"/>
    <w:rsid w:val="001F1BA6"/>
    <w:rsid w:val="001F2AE2"/>
    <w:rsid w:val="001F3086"/>
    <w:rsid w:val="001F46B4"/>
    <w:rsid w:val="001F72C4"/>
    <w:rsid w:val="00201D3A"/>
    <w:rsid w:val="002021CA"/>
    <w:rsid w:val="00202D02"/>
    <w:rsid w:val="00204452"/>
    <w:rsid w:val="00205EBC"/>
    <w:rsid w:val="002061C3"/>
    <w:rsid w:val="00206813"/>
    <w:rsid w:val="00211844"/>
    <w:rsid w:val="00212BEC"/>
    <w:rsid w:val="0021355F"/>
    <w:rsid w:val="0021386F"/>
    <w:rsid w:val="002139A5"/>
    <w:rsid w:val="0021554F"/>
    <w:rsid w:val="00215C71"/>
    <w:rsid w:val="00221037"/>
    <w:rsid w:val="00221510"/>
    <w:rsid w:val="0022169F"/>
    <w:rsid w:val="00222B1B"/>
    <w:rsid w:val="00223169"/>
    <w:rsid w:val="00224635"/>
    <w:rsid w:val="00224A00"/>
    <w:rsid w:val="00224ECB"/>
    <w:rsid w:val="00227E37"/>
    <w:rsid w:val="00231DA3"/>
    <w:rsid w:val="00233F10"/>
    <w:rsid w:val="00233F93"/>
    <w:rsid w:val="00234C9D"/>
    <w:rsid w:val="0023731F"/>
    <w:rsid w:val="0024079E"/>
    <w:rsid w:val="002419A2"/>
    <w:rsid w:val="00242641"/>
    <w:rsid w:val="00243FA7"/>
    <w:rsid w:val="00245F25"/>
    <w:rsid w:val="00246C7B"/>
    <w:rsid w:val="00247955"/>
    <w:rsid w:val="002505D8"/>
    <w:rsid w:val="002510F7"/>
    <w:rsid w:val="00251641"/>
    <w:rsid w:val="0025180B"/>
    <w:rsid w:val="002523B0"/>
    <w:rsid w:val="00252E83"/>
    <w:rsid w:val="00254EB8"/>
    <w:rsid w:val="00257A9F"/>
    <w:rsid w:val="0026086B"/>
    <w:rsid w:val="00263621"/>
    <w:rsid w:val="00265CA0"/>
    <w:rsid w:val="002662FC"/>
    <w:rsid w:val="002701A2"/>
    <w:rsid w:val="00272229"/>
    <w:rsid w:val="0027247A"/>
    <w:rsid w:val="00272775"/>
    <w:rsid w:val="00272DEF"/>
    <w:rsid w:val="00276713"/>
    <w:rsid w:val="00276BC3"/>
    <w:rsid w:val="00282731"/>
    <w:rsid w:val="002837DB"/>
    <w:rsid w:val="00284562"/>
    <w:rsid w:val="00284A4D"/>
    <w:rsid w:val="00284C9B"/>
    <w:rsid w:val="00286217"/>
    <w:rsid w:val="00286CEA"/>
    <w:rsid w:val="00287A82"/>
    <w:rsid w:val="00287C04"/>
    <w:rsid w:val="002917C6"/>
    <w:rsid w:val="002926A6"/>
    <w:rsid w:val="00293A9D"/>
    <w:rsid w:val="00294B00"/>
    <w:rsid w:val="0029620E"/>
    <w:rsid w:val="0029678E"/>
    <w:rsid w:val="00297812"/>
    <w:rsid w:val="00297D54"/>
    <w:rsid w:val="00297FE8"/>
    <w:rsid w:val="002A068B"/>
    <w:rsid w:val="002A1B55"/>
    <w:rsid w:val="002A3566"/>
    <w:rsid w:val="002A49C4"/>
    <w:rsid w:val="002A5694"/>
    <w:rsid w:val="002A5E78"/>
    <w:rsid w:val="002A65FD"/>
    <w:rsid w:val="002A6920"/>
    <w:rsid w:val="002A7E31"/>
    <w:rsid w:val="002B14AB"/>
    <w:rsid w:val="002B1E0D"/>
    <w:rsid w:val="002B2380"/>
    <w:rsid w:val="002B2710"/>
    <w:rsid w:val="002B3E9F"/>
    <w:rsid w:val="002B4F4E"/>
    <w:rsid w:val="002B65FE"/>
    <w:rsid w:val="002B7C7E"/>
    <w:rsid w:val="002C03CC"/>
    <w:rsid w:val="002C05DF"/>
    <w:rsid w:val="002C05ED"/>
    <w:rsid w:val="002C0BBA"/>
    <w:rsid w:val="002C14C0"/>
    <w:rsid w:val="002C1D29"/>
    <w:rsid w:val="002C24D6"/>
    <w:rsid w:val="002C2656"/>
    <w:rsid w:val="002C3220"/>
    <w:rsid w:val="002C4126"/>
    <w:rsid w:val="002C43F0"/>
    <w:rsid w:val="002C550D"/>
    <w:rsid w:val="002C6943"/>
    <w:rsid w:val="002C6CCC"/>
    <w:rsid w:val="002C79EA"/>
    <w:rsid w:val="002D2849"/>
    <w:rsid w:val="002D4191"/>
    <w:rsid w:val="002D4BB7"/>
    <w:rsid w:val="002D4C44"/>
    <w:rsid w:val="002D5249"/>
    <w:rsid w:val="002E0D2E"/>
    <w:rsid w:val="002E182B"/>
    <w:rsid w:val="002E2BF6"/>
    <w:rsid w:val="002E3173"/>
    <w:rsid w:val="002E56B9"/>
    <w:rsid w:val="002E56D2"/>
    <w:rsid w:val="002E5962"/>
    <w:rsid w:val="002E6506"/>
    <w:rsid w:val="002E6DD7"/>
    <w:rsid w:val="002E70DF"/>
    <w:rsid w:val="002E7E3A"/>
    <w:rsid w:val="002F0C5B"/>
    <w:rsid w:val="002F2C3C"/>
    <w:rsid w:val="002F2E3B"/>
    <w:rsid w:val="002F38B2"/>
    <w:rsid w:val="002F45FF"/>
    <w:rsid w:val="002F5036"/>
    <w:rsid w:val="002F646C"/>
    <w:rsid w:val="002F6726"/>
    <w:rsid w:val="002F6ACC"/>
    <w:rsid w:val="002F7BC1"/>
    <w:rsid w:val="00300749"/>
    <w:rsid w:val="0030326E"/>
    <w:rsid w:val="003042BD"/>
    <w:rsid w:val="00304ED5"/>
    <w:rsid w:val="003052D1"/>
    <w:rsid w:val="003107FE"/>
    <w:rsid w:val="00313BCE"/>
    <w:rsid w:val="00313F2A"/>
    <w:rsid w:val="00317337"/>
    <w:rsid w:val="00320871"/>
    <w:rsid w:val="00320CBB"/>
    <w:rsid w:val="00323072"/>
    <w:rsid w:val="00323C48"/>
    <w:rsid w:val="00325BEB"/>
    <w:rsid w:val="003269C8"/>
    <w:rsid w:val="00327C0C"/>
    <w:rsid w:val="00330463"/>
    <w:rsid w:val="00330F70"/>
    <w:rsid w:val="00331473"/>
    <w:rsid w:val="00332246"/>
    <w:rsid w:val="00333579"/>
    <w:rsid w:val="0033453C"/>
    <w:rsid w:val="00335215"/>
    <w:rsid w:val="00336B60"/>
    <w:rsid w:val="00336F1E"/>
    <w:rsid w:val="003376A7"/>
    <w:rsid w:val="003437D7"/>
    <w:rsid w:val="0035256C"/>
    <w:rsid w:val="00356291"/>
    <w:rsid w:val="00356B38"/>
    <w:rsid w:val="0035775E"/>
    <w:rsid w:val="00357CFF"/>
    <w:rsid w:val="003605C9"/>
    <w:rsid w:val="0036101D"/>
    <w:rsid w:val="003617B8"/>
    <w:rsid w:val="00361D6B"/>
    <w:rsid w:val="0036454F"/>
    <w:rsid w:val="003666F4"/>
    <w:rsid w:val="003678E9"/>
    <w:rsid w:val="00367AA7"/>
    <w:rsid w:val="00367D91"/>
    <w:rsid w:val="0037040F"/>
    <w:rsid w:val="00370540"/>
    <w:rsid w:val="00370E8D"/>
    <w:rsid w:val="00371D26"/>
    <w:rsid w:val="0037285A"/>
    <w:rsid w:val="00373798"/>
    <w:rsid w:val="0037390E"/>
    <w:rsid w:val="00375B21"/>
    <w:rsid w:val="00377218"/>
    <w:rsid w:val="00380914"/>
    <w:rsid w:val="00380991"/>
    <w:rsid w:val="00381308"/>
    <w:rsid w:val="0038245E"/>
    <w:rsid w:val="00384980"/>
    <w:rsid w:val="00384DB3"/>
    <w:rsid w:val="00386393"/>
    <w:rsid w:val="003924A6"/>
    <w:rsid w:val="00392A59"/>
    <w:rsid w:val="00392D29"/>
    <w:rsid w:val="00393B79"/>
    <w:rsid w:val="00395327"/>
    <w:rsid w:val="003953FC"/>
    <w:rsid w:val="003968BE"/>
    <w:rsid w:val="00396921"/>
    <w:rsid w:val="00396A46"/>
    <w:rsid w:val="00397011"/>
    <w:rsid w:val="00397755"/>
    <w:rsid w:val="003979DC"/>
    <w:rsid w:val="00397E54"/>
    <w:rsid w:val="00397F15"/>
    <w:rsid w:val="003A020E"/>
    <w:rsid w:val="003A0A3D"/>
    <w:rsid w:val="003A0D31"/>
    <w:rsid w:val="003A1E7F"/>
    <w:rsid w:val="003A27AE"/>
    <w:rsid w:val="003A2DC7"/>
    <w:rsid w:val="003A3C84"/>
    <w:rsid w:val="003A3FF1"/>
    <w:rsid w:val="003A5D60"/>
    <w:rsid w:val="003B19F8"/>
    <w:rsid w:val="003B1CBF"/>
    <w:rsid w:val="003B35EA"/>
    <w:rsid w:val="003B5673"/>
    <w:rsid w:val="003B56E3"/>
    <w:rsid w:val="003B66EF"/>
    <w:rsid w:val="003B7908"/>
    <w:rsid w:val="003B7B5C"/>
    <w:rsid w:val="003C047E"/>
    <w:rsid w:val="003C262E"/>
    <w:rsid w:val="003C3F88"/>
    <w:rsid w:val="003C41D2"/>
    <w:rsid w:val="003C5FBD"/>
    <w:rsid w:val="003D0143"/>
    <w:rsid w:val="003D1FA9"/>
    <w:rsid w:val="003D486C"/>
    <w:rsid w:val="003D4EF3"/>
    <w:rsid w:val="003D71D4"/>
    <w:rsid w:val="003D7A8B"/>
    <w:rsid w:val="003D7C16"/>
    <w:rsid w:val="003D7FE4"/>
    <w:rsid w:val="003E7255"/>
    <w:rsid w:val="003F01C4"/>
    <w:rsid w:val="003F072A"/>
    <w:rsid w:val="003F08F8"/>
    <w:rsid w:val="003F1458"/>
    <w:rsid w:val="003F14AE"/>
    <w:rsid w:val="003F2C98"/>
    <w:rsid w:val="003F2E17"/>
    <w:rsid w:val="003F3E85"/>
    <w:rsid w:val="003F5E60"/>
    <w:rsid w:val="003F6E53"/>
    <w:rsid w:val="00402BCE"/>
    <w:rsid w:val="00402BE8"/>
    <w:rsid w:val="00404750"/>
    <w:rsid w:val="0040759B"/>
    <w:rsid w:val="0041003C"/>
    <w:rsid w:val="00410058"/>
    <w:rsid w:val="00410730"/>
    <w:rsid w:val="0041167F"/>
    <w:rsid w:val="00412995"/>
    <w:rsid w:val="00414C56"/>
    <w:rsid w:val="00415A11"/>
    <w:rsid w:val="00415CD5"/>
    <w:rsid w:val="00416755"/>
    <w:rsid w:val="00416BC7"/>
    <w:rsid w:val="004208B7"/>
    <w:rsid w:val="00421BEC"/>
    <w:rsid w:val="00421D7A"/>
    <w:rsid w:val="004222D4"/>
    <w:rsid w:val="0042242D"/>
    <w:rsid w:val="00426594"/>
    <w:rsid w:val="00426D1C"/>
    <w:rsid w:val="00430857"/>
    <w:rsid w:val="00431549"/>
    <w:rsid w:val="00431AD0"/>
    <w:rsid w:val="00434EC8"/>
    <w:rsid w:val="0043537B"/>
    <w:rsid w:val="00435576"/>
    <w:rsid w:val="0043576A"/>
    <w:rsid w:val="00436C33"/>
    <w:rsid w:val="00436FCE"/>
    <w:rsid w:val="00440BCC"/>
    <w:rsid w:val="00441478"/>
    <w:rsid w:val="00441A79"/>
    <w:rsid w:val="00443445"/>
    <w:rsid w:val="00443A5E"/>
    <w:rsid w:val="00443E0C"/>
    <w:rsid w:val="00445C8D"/>
    <w:rsid w:val="0044763F"/>
    <w:rsid w:val="00447A28"/>
    <w:rsid w:val="00447F4D"/>
    <w:rsid w:val="00451EB6"/>
    <w:rsid w:val="00453CB8"/>
    <w:rsid w:val="004543B5"/>
    <w:rsid w:val="00454EC5"/>
    <w:rsid w:val="00455867"/>
    <w:rsid w:val="00457C56"/>
    <w:rsid w:val="004616EA"/>
    <w:rsid w:val="0046243B"/>
    <w:rsid w:val="0046281E"/>
    <w:rsid w:val="0046340E"/>
    <w:rsid w:val="00463BBA"/>
    <w:rsid w:val="00464998"/>
    <w:rsid w:val="00465952"/>
    <w:rsid w:val="00466853"/>
    <w:rsid w:val="0046703C"/>
    <w:rsid w:val="00472464"/>
    <w:rsid w:val="00473647"/>
    <w:rsid w:val="0047721E"/>
    <w:rsid w:val="004820CD"/>
    <w:rsid w:val="00483DDE"/>
    <w:rsid w:val="00485126"/>
    <w:rsid w:val="004909C6"/>
    <w:rsid w:val="00490F2F"/>
    <w:rsid w:val="00492F57"/>
    <w:rsid w:val="00493ABA"/>
    <w:rsid w:val="004940BB"/>
    <w:rsid w:val="00494C79"/>
    <w:rsid w:val="004950B3"/>
    <w:rsid w:val="00495122"/>
    <w:rsid w:val="004A0814"/>
    <w:rsid w:val="004A09CA"/>
    <w:rsid w:val="004A0FCA"/>
    <w:rsid w:val="004A19E2"/>
    <w:rsid w:val="004A32EA"/>
    <w:rsid w:val="004A3F4A"/>
    <w:rsid w:val="004A4551"/>
    <w:rsid w:val="004A5CBF"/>
    <w:rsid w:val="004A6A43"/>
    <w:rsid w:val="004A79A1"/>
    <w:rsid w:val="004A7C3B"/>
    <w:rsid w:val="004B36F2"/>
    <w:rsid w:val="004B392D"/>
    <w:rsid w:val="004B525B"/>
    <w:rsid w:val="004B602A"/>
    <w:rsid w:val="004B7191"/>
    <w:rsid w:val="004B7FD9"/>
    <w:rsid w:val="004C2A6F"/>
    <w:rsid w:val="004C3A75"/>
    <w:rsid w:val="004C4315"/>
    <w:rsid w:val="004C4CBD"/>
    <w:rsid w:val="004C5F62"/>
    <w:rsid w:val="004D55CB"/>
    <w:rsid w:val="004D5622"/>
    <w:rsid w:val="004D580B"/>
    <w:rsid w:val="004D6CFD"/>
    <w:rsid w:val="004D7E4C"/>
    <w:rsid w:val="004E24B5"/>
    <w:rsid w:val="004E24BB"/>
    <w:rsid w:val="004E24EF"/>
    <w:rsid w:val="004E2965"/>
    <w:rsid w:val="004E2A47"/>
    <w:rsid w:val="004E4522"/>
    <w:rsid w:val="004E5329"/>
    <w:rsid w:val="004E5B82"/>
    <w:rsid w:val="004F0447"/>
    <w:rsid w:val="004F08C8"/>
    <w:rsid w:val="004F0A85"/>
    <w:rsid w:val="004F0EB5"/>
    <w:rsid w:val="004F209C"/>
    <w:rsid w:val="004F228B"/>
    <w:rsid w:val="004F2452"/>
    <w:rsid w:val="004F3B4A"/>
    <w:rsid w:val="004F3CA8"/>
    <w:rsid w:val="004F4656"/>
    <w:rsid w:val="004F50F4"/>
    <w:rsid w:val="004F5939"/>
    <w:rsid w:val="004F783A"/>
    <w:rsid w:val="00500D02"/>
    <w:rsid w:val="00501919"/>
    <w:rsid w:val="00503C6E"/>
    <w:rsid w:val="005053A9"/>
    <w:rsid w:val="00505F2D"/>
    <w:rsid w:val="0050648B"/>
    <w:rsid w:val="00506629"/>
    <w:rsid w:val="005104AD"/>
    <w:rsid w:val="00510D46"/>
    <w:rsid w:val="00511396"/>
    <w:rsid w:val="0051169C"/>
    <w:rsid w:val="005117BF"/>
    <w:rsid w:val="00511CC8"/>
    <w:rsid w:val="005137EC"/>
    <w:rsid w:val="00515311"/>
    <w:rsid w:val="00515FF4"/>
    <w:rsid w:val="00517174"/>
    <w:rsid w:val="00517591"/>
    <w:rsid w:val="00517EF0"/>
    <w:rsid w:val="005209BE"/>
    <w:rsid w:val="005214F2"/>
    <w:rsid w:val="00521D7E"/>
    <w:rsid w:val="005222F2"/>
    <w:rsid w:val="00522D68"/>
    <w:rsid w:val="00524449"/>
    <w:rsid w:val="005260A2"/>
    <w:rsid w:val="00526393"/>
    <w:rsid w:val="005270A5"/>
    <w:rsid w:val="0053205F"/>
    <w:rsid w:val="00532170"/>
    <w:rsid w:val="00534EC5"/>
    <w:rsid w:val="00535459"/>
    <w:rsid w:val="0053556D"/>
    <w:rsid w:val="00537A64"/>
    <w:rsid w:val="00540766"/>
    <w:rsid w:val="00541694"/>
    <w:rsid w:val="00543691"/>
    <w:rsid w:val="005446C0"/>
    <w:rsid w:val="00544B80"/>
    <w:rsid w:val="00545B01"/>
    <w:rsid w:val="00545E4D"/>
    <w:rsid w:val="00546ACD"/>
    <w:rsid w:val="005472D8"/>
    <w:rsid w:val="00547E29"/>
    <w:rsid w:val="00551EDB"/>
    <w:rsid w:val="00553160"/>
    <w:rsid w:val="0055424B"/>
    <w:rsid w:val="005548C1"/>
    <w:rsid w:val="0055520A"/>
    <w:rsid w:val="00557D47"/>
    <w:rsid w:val="0056000B"/>
    <w:rsid w:val="00561054"/>
    <w:rsid w:val="005616DD"/>
    <w:rsid w:val="0056335C"/>
    <w:rsid w:val="00563F18"/>
    <w:rsid w:val="0056430F"/>
    <w:rsid w:val="0056436B"/>
    <w:rsid w:val="00566099"/>
    <w:rsid w:val="00567961"/>
    <w:rsid w:val="00570743"/>
    <w:rsid w:val="0057206B"/>
    <w:rsid w:val="0057288B"/>
    <w:rsid w:val="00574507"/>
    <w:rsid w:val="005746DA"/>
    <w:rsid w:val="00574A60"/>
    <w:rsid w:val="00574E99"/>
    <w:rsid w:val="00580A1C"/>
    <w:rsid w:val="005839AE"/>
    <w:rsid w:val="00586A50"/>
    <w:rsid w:val="005872BF"/>
    <w:rsid w:val="00587770"/>
    <w:rsid w:val="005937E1"/>
    <w:rsid w:val="00594A70"/>
    <w:rsid w:val="005A2A39"/>
    <w:rsid w:val="005A31D7"/>
    <w:rsid w:val="005A45CD"/>
    <w:rsid w:val="005A6FC8"/>
    <w:rsid w:val="005A7246"/>
    <w:rsid w:val="005A7615"/>
    <w:rsid w:val="005A7707"/>
    <w:rsid w:val="005A78A4"/>
    <w:rsid w:val="005B1BDB"/>
    <w:rsid w:val="005B2150"/>
    <w:rsid w:val="005B2729"/>
    <w:rsid w:val="005B3BA2"/>
    <w:rsid w:val="005B685A"/>
    <w:rsid w:val="005B68C8"/>
    <w:rsid w:val="005B6901"/>
    <w:rsid w:val="005C12FA"/>
    <w:rsid w:val="005C1A92"/>
    <w:rsid w:val="005C391F"/>
    <w:rsid w:val="005C4703"/>
    <w:rsid w:val="005D02DF"/>
    <w:rsid w:val="005D1248"/>
    <w:rsid w:val="005D14E8"/>
    <w:rsid w:val="005D1608"/>
    <w:rsid w:val="005D5AB1"/>
    <w:rsid w:val="005D617C"/>
    <w:rsid w:val="005D64DE"/>
    <w:rsid w:val="005D6C0F"/>
    <w:rsid w:val="005D7D4B"/>
    <w:rsid w:val="005E11D5"/>
    <w:rsid w:val="005E407D"/>
    <w:rsid w:val="005E4B6F"/>
    <w:rsid w:val="005E5313"/>
    <w:rsid w:val="005E6355"/>
    <w:rsid w:val="005E66FC"/>
    <w:rsid w:val="005E6748"/>
    <w:rsid w:val="005E7036"/>
    <w:rsid w:val="005E7F4C"/>
    <w:rsid w:val="005F0002"/>
    <w:rsid w:val="005F5240"/>
    <w:rsid w:val="005F5A70"/>
    <w:rsid w:val="005F5E39"/>
    <w:rsid w:val="005F63D4"/>
    <w:rsid w:val="00600989"/>
    <w:rsid w:val="00600C54"/>
    <w:rsid w:val="00601478"/>
    <w:rsid w:val="00602478"/>
    <w:rsid w:val="00602490"/>
    <w:rsid w:val="006039F6"/>
    <w:rsid w:val="006048E2"/>
    <w:rsid w:val="00605FCA"/>
    <w:rsid w:val="00607476"/>
    <w:rsid w:val="006075BB"/>
    <w:rsid w:val="00607B00"/>
    <w:rsid w:val="00610460"/>
    <w:rsid w:val="00612630"/>
    <w:rsid w:val="0061622D"/>
    <w:rsid w:val="006168A9"/>
    <w:rsid w:val="00616CC5"/>
    <w:rsid w:val="00616E13"/>
    <w:rsid w:val="006203E1"/>
    <w:rsid w:val="00623D1B"/>
    <w:rsid w:val="00623F20"/>
    <w:rsid w:val="0062438A"/>
    <w:rsid w:val="00625054"/>
    <w:rsid w:val="00625B3D"/>
    <w:rsid w:val="00626A18"/>
    <w:rsid w:val="00627C09"/>
    <w:rsid w:val="00627E42"/>
    <w:rsid w:val="00631655"/>
    <w:rsid w:val="006317CD"/>
    <w:rsid w:val="00633C98"/>
    <w:rsid w:val="0063536B"/>
    <w:rsid w:val="00636982"/>
    <w:rsid w:val="00636B3A"/>
    <w:rsid w:val="00637AA6"/>
    <w:rsid w:val="00640923"/>
    <w:rsid w:val="00641B00"/>
    <w:rsid w:val="00643C5E"/>
    <w:rsid w:val="00645874"/>
    <w:rsid w:val="00645E74"/>
    <w:rsid w:val="00646277"/>
    <w:rsid w:val="00647864"/>
    <w:rsid w:val="0064786A"/>
    <w:rsid w:val="0065020D"/>
    <w:rsid w:val="00650597"/>
    <w:rsid w:val="006505E7"/>
    <w:rsid w:val="00651369"/>
    <w:rsid w:val="00651F56"/>
    <w:rsid w:val="00653260"/>
    <w:rsid w:val="00653438"/>
    <w:rsid w:val="00654B96"/>
    <w:rsid w:val="006552E3"/>
    <w:rsid w:val="0066038C"/>
    <w:rsid w:val="00660762"/>
    <w:rsid w:val="006610B2"/>
    <w:rsid w:val="006610E0"/>
    <w:rsid w:val="006620EC"/>
    <w:rsid w:val="006649B9"/>
    <w:rsid w:val="00665104"/>
    <w:rsid w:val="00665427"/>
    <w:rsid w:val="00666156"/>
    <w:rsid w:val="006666CD"/>
    <w:rsid w:val="00666D68"/>
    <w:rsid w:val="00670990"/>
    <w:rsid w:val="00671B4D"/>
    <w:rsid w:val="00671F5F"/>
    <w:rsid w:val="00674148"/>
    <w:rsid w:val="00674C8C"/>
    <w:rsid w:val="00677051"/>
    <w:rsid w:val="00680826"/>
    <w:rsid w:val="006822C0"/>
    <w:rsid w:val="00682B13"/>
    <w:rsid w:val="00684740"/>
    <w:rsid w:val="006852CF"/>
    <w:rsid w:val="0068638D"/>
    <w:rsid w:val="00687A3F"/>
    <w:rsid w:val="00687A4E"/>
    <w:rsid w:val="006900DF"/>
    <w:rsid w:val="006902BD"/>
    <w:rsid w:val="00691788"/>
    <w:rsid w:val="00693917"/>
    <w:rsid w:val="00693A9E"/>
    <w:rsid w:val="00693CC1"/>
    <w:rsid w:val="006941B5"/>
    <w:rsid w:val="0069756C"/>
    <w:rsid w:val="006A08A8"/>
    <w:rsid w:val="006A318C"/>
    <w:rsid w:val="006A3A42"/>
    <w:rsid w:val="006A51F1"/>
    <w:rsid w:val="006A6BD8"/>
    <w:rsid w:val="006A711F"/>
    <w:rsid w:val="006B176C"/>
    <w:rsid w:val="006B17AE"/>
    <w:rsid w:val="006B42C7"/>
    <w:rsid w:val="006B4E75"/>
    <w:rsid w:val="006B5983"/>
    <w:rsid w:val="006C2ADD"/>
    <w:rsid w:val="006C2E80"/>
    <w:rsid w:val="006C43A7"/>
    <w:rsid w:val="006C7418"/>
    <w:rsid w:val="006C7AAB"/>
    <w:rsid w:val="006C7FE1"/>
    <w:rsid w:val="006D2458"/>
    <w:rsid w:val="006D32C7"/>
    <w:rsid w:val="006D380D"/>
    <w:rsid w:val="006D3938"/>
    <w:rsid w:val="006D3DEB"/>
    <w:rsid w:val="006D4F0D"/>
    <w:rsid w:val="006E0381"/>
    <w:rsid w:val="006E06CB"/>
    <w:rsid w:val="006E12AA"/>
    <w:rsid w:val="006E154D"/>
    <w:rsid w:val="006E17F6"/>
    <w:rsid w:val="006E1F2C"/>
    <w:rsid w:val="006E2D31"/>
    <w:rsid w:val="006E4321"/>
    <w:rsid w:val="006E5795"/>
    <w:rsid w:val="006E58F7"/>
    <w:rsid w:val="006F1380"/>
    <w:rsid w:val="006F20D2"/>
    <w:rsid w:val="006F2AC9"/>
    <w:rsid w:val="006F470F"/>
    <w:rsid w:val="006F4CC6"/>
    <w:rsid w:val="006F541C"/>
    <w:rsid w:val="006F57CC"/>
    <w:rsid w:val="006F7847"/>
    <w:rsid w:val="007034BD"/>
    <w:rsid w:val="00710C46"/>
    <w:rsid w:val="0071106A"/>
    <w:rsid w:val="0071405B"/>
    <w:rsid w:val="00714AC3"/>
    <w:rsid w:val="00715B60"/>
    <w:rsid w:val="00715FF7"/>
    <w:rsid w:val="00720DBF"/>
    <w:rsid w:val="00720F8D"/>
    <w:rsid w:val="00721271"/>
    <w:rsid w:val="00721887"/>
    <w:rsid w:val="00723E4D"/>
    <w:rsid w:val="00725E08"/>
    <w:rsid w:val="00726306"/>
    <w:rsid w:val="007315B7"/>
    <w:rsid w:val="00731A19"/>
    <w:rsid w:val="007354C7"/>
    <w:rsid w:val="00735AF5"/>
    <w:rsid w:val="00735FFB"/>
    <w:rsid w:val="007366C9"/>
    <w:rsid w:val="00737BAA"/>
    <w:rsid w:val="00740190"/>
    <w:rsid w:val="007408D1"/>
    <w:rsid w:val="00740A49"/>
    <w:rsid w:val="00740AEB"/>
    <w:rsid w:val="007417E8"/>
    <w:rsid w:val="00741CED"/>
    <w:rsid w:val="007421F9"/>
    <w:rsid w:val="00744BF1"/>
    <w:rsid w:val="00745696"/>
    <w:rsid w:val="00745A3F"/>
    <w:rsid w:val="00745C8B"/>
    <w:rsid w:val="00750C7D"/>
    <w:rsid w:val="007512E5"/>
    <w:rsid w:val="00752F9A"/>
    <w:rsid w:val="007542AE"/>
    <w:rsid w:val="00755007"/>
    <w:rsid w:val="00755441"/>
    <w:rsid w:val="00755FEB"/>
    <w:rsid w:val="0075617C"/>
    <w:rsid w:val="007561D2"/>
    <w:rsid w:val="00757B33"/>
    <w:rsid w:val="00761CF0"/>
    <w:rsid w:val="007635EE"/>
    <w:rsid w:val="0076449B"/>
    <w:rsid w:val="0076479C"/>
    <w:rsid w:val="00766176"/>
    <w:rsid w:val="00766598"/>
    <w:rsid w:val="00766885"/>
    <w:rsid w:val="00766E8F"/>
    <w:rsid w:val="00767297"/>
    <w:rsid w:val="0076740D"/>
    <w:rsid w:val="00767D46"/>
    <w:rsid w:val="00770740"/>
    <w:rsid w:val="007710F3"/>
    <w:rsid w:val="00771688"/>
    <w:rsid w:val="00771A35"/>
    <w:rsid w:val="007723B1"/>
    <w:rsid w:val="007729D6"/>
    <w:rsid w:val="00772DC1"/>
    <w:rsid w:val="00773A09"/>
    <w:rsid w:val="0077417B"/>
    <w:rsid w:val="00775A9A"/>
    <w:rsid w:val="00775BED"/>
    <w:rsid w:val="007773FC"/>
    <w:rsid w:val="0078023D"/>
    <w:rsid w:val="007811FF"/>
    <w:rsid w:val="00781691"/>
    <w:rsid w:val="00781812"/>
    <w:rsid w:val="00781AEE"/>
    <w:rsid w:val="00782526"/>
    <w:rsid w:val="00782D50"/>
    <w:rsid w:val="00783BC1"/>
    <w:rsid w:val="00785549"/>
    <w:rsid w:val="00785D07"/>
    <w:rsid w:val="0078693A"/>
    <w:rsid w:val="00786C09"/>
    <w:rsid w:val="00787272"/>
    <w:rsid w:val="00787283"/>
    <w:rsid w:val="007909D1"/>
    <w:rsid w:val="00791ABC"/>
    <w:rsid w:val="0079236F"/>
    <w:rsid w:val="0079384A"/>
    <w:rsid w:val="00794410"/>
    <w:rsid w:val="00794E21"/>
    <w:rsid w:val="00795F81"/>
    <w:rsid w:val="007976FA"/>
    <w:rsid w:val="00797A90"/>
    <w:rsid w:val="007A1A14"/>
    <w:rsid w:val="007A3BD8"/>
    <w:rsid w:val="007A4078"/>
    <w:rsid w:val="007A5222"/>
    <w:rsid w:val="007A6D96"/>
    <w:rsid w:val="007A7552"/>
    <w:rsid w:val="007A7F4C"/>
    <w:rsid w:val="007B0588"/>
    <w:rsid w:val="007B1A23"/>
    <w:rsid w:val="007B3D83"/>
    <w:rsid w:val="007B5A0B"/>
    <w:rsid w:val="007C2BFE"/>
    <w:rsid w:val="007C2C10"/>
    <w:rsid w:val="007C3053"/>
    <w:rsid w:val="007C50A7"/>
    <w:rsid w:val="007D020D"/>
    <w:rsid w:val="007D0BE3"/>
    <w:rsid w:val="007D30EC"/>
    <w:rsid w:val="007D4FE4"/>
    <w:rsid w:val="007D50BA"/>
    <w:rsid w:val="007D6957"/>
    <w:rsid w:val="007E0162"/>
    <w:rsid w:val="007E2DA1"/>
    <w:rsid w:val="007E3B02"/>
    <w:rsid w:val="007E4F23"/>
    <w:rsid w:val="007E5E89"/>
    <w:rsid w:val="007E743B"/>
    <w:rsid w:val="007F05FE"/>
    <w:rsid w:val="007F1A2A"/>
    <w:rsid w:val="007F4871"/>
    <w:rsid w:val="007F5F57"/>
    <w:rsid w:val="008006BF"/>
    <w:rsid w:val="00801B20"/>
    <w:rsid w:val="008024DE"/>
    <w:rsid w:val="008024F3"/>
    <w:rsid w:val="008031A2"/>
    <w:rsid w:val="00803FDE"/>
    <w:rsid w:val="008064D0"/>
    <w:rsid w:val="00806B8C"/>
    <w:rsid w:val="00807676"/>
    <w:rsid w:val="00807A7F"/>
    <w:rsid w:val="00807CBA"/>
    <w:rsid w:val="00810031"/>
    <w:rsid w:val="008109C7"/>
    <w:rsid w:val="00810C0E"/>
    <w:rsid w:val="00810DBD"/>
    <w:rsid w:val="008125D2"/>
    <w:rsid w:val="0081387D"/>
    <w:rsid w:val="00813A38"/>
    <w:rsid w:val="00815B31"/>
    <w:rsid w:val="00815E32"/>
    <w:rsid w:val="00817CD1"/>
    <w:rsid w:val="00820C5B"/>
    <w:rsid w:val="008223E3"/>
    <w:rsid w:val="00822CFB"/>
    <w:rsid w:val="0082311A"/>
    <w:rsid w:val="00826ABC"/>
    <w:rsid w:val="00826C38"/>
    <w:rsid w:val="00827A50"/>
    <w:rsid w:val="00830426"/>
    <w:rsid w:val="00830961"/>
    <w:rsid w:val="008310B0"/>
    <w:rsid w:val="00831BA9"/>
    <w:rsid w:val="008321C6"/>
    <w:rsid w:val="00833177"/>
    <w:rsid w:val="0083355E"/>
    <w:rsid w:val="00834460"/>
    <w:rsid w:val="00835FC3"/>
    <w:rsid w:val="00836655"/>
    <w:rsid w:val="00837A98"/>
    <w:rsid w:val="008400A6"/>
    <w:rsid w:val="00840A0A"/>
    <w:rsid w:val="0084398A"/>
    <w:rsid w:val="008445FD"/>
    <w:rsid w:val="00844888"/>
    <w:rsid w:val="00845AEA"/>
    <w:rsid w:val="008463A6"/>
    <w:rsid w:val="008466BB"/>
    <w:rsid w:val="00847056"/>
    <w:rsid w:val="00847B8C"/>
    <w:rsid w:val="00847CDB"/>
    <w:rsid w:val="008506B6"/>
    <w:rsid w:val="00850B36"/>
    <w:rsid w:val="0085310A"/>
    <w:rsid w:val="00854DF7"/>
    <w:rsid w:val="0085586C"/>
    <w:rsid w:val="00857489"/>
    <w:rsid w:val="00861675"/>
    <w:rsid w:val="00864B7D"/>
    <w:rsid w:val="008663F8"/>
    <w:rsid w:val="00867062"/>
    <w:rsid w:val="00867C38"/>
    <w:rsid w:val="00872490"/>
    <w:rsid w:val="008724D0"/>
    <w:rsid w:val="00872B73"/>
    <w:rsid w:val="008735C7"/>
    <w:rsid w:val="00874C5E"/>
    <w:rsid w:val="00875B19"/>
    <w:rsid w:val="00876E46"/>
    <w:rsid w:val="00877711"/>
    <w:rsid w:val="008813CF"/>
    <w:rsid w:val="00882001"/>
    <w:rsid w:val="00882A47"/>
    <w:rsid w:val="00883227"/>
    <w:rsid w:val="00883A4A"/>
    <w:rsid w:val="00890A60"/>
    <w:rsid w:val="00890D72"/>
    <w:rsid w:val="00891720"/>
    <w:rsid w:val="00891A93"/>
    <w:rsid w:val="00892CC0"/>
    <w:rsid w:val="00894123"/>
    <w:rsid w:val="00895D9D"/>
    <w:rsid w:val="00896A8E"/>
    <w:rsid w:val="00897688"/>
    <w:rsid w:val="008A0C2E"/>
    <w:rsid w:val="008A2EF2"/>
    <w:rsid w:val="008A437D"/>
    <w:rsid w:val="008A7150"/>
    <w:rsid w:val="008A76E8"/>
    <w:rsid w:val="008A7832"/>
    <w:rsid w:val="008A7DE9"/>
    <w:rsid w:val="008B041C"/>
    <w:rsid w:val="008B1CBB"/>
    <w:rsid w:val="008B1FCF"/>
    <w:rsid w:val="008B3184"/>
    <w:rsid w:val="008B338C"/>
    <w:rsid w:val="008B42AB"/>
    <w:rsid w:val="008B4494"/>
    <w:rsid w:val="008B6FDE"/>
    <w:rsid w:val="008C0126"/>
    <w:rsid w:val="008C1288"/>
    <w:rsid w:val="008C2309"/>
    <w:rsid w:val="008C3085"/>
    <w:rsid w:val="008C360A"/>
    <w:rsid w:val="008C4298"/>
    <w:rsid w:val="008C438A"/>
    <w:rsid w:val="008C43C2"/>
    <w:rsid w:val="008C613F"/>
    <w:rsid w:val="008C6331"/>
    <w:rsid w:val="008D0CF3"/>
    <w:rsid w:val="008D3506"/>
    <w:rsid w:val="008D3E04"/>
    <w:rsid w:val="008D459B"/>
    <w:rsid w:val="008D6017"/>
    <w:rsid w:val="008E08AB"/>
    <w:rsid w:val="008E09FB"/>
    <w:rsid w:val="008E1583"/>
    <w:rsid w:val="008E1595"/>
    <w:rsid w:val="008E3C9B"/>
    <w:rsid w:val="008E401B"/>
    <w:rsid w:val="008E406B"/>
    <w:rsid w:val="008E41C4"/>
    <w:rsid w:val="008E4CD0"/>
    <w:rsid w:val="008E7BCA"/>
    <w:rsid w:val="008F00C7"/>
    <w:rsid w:val="008F0283"/>
    <w:rsid w:val="008F0924"/>
    <w:rsid w:val="008F1106"/>
    <w:rsid w:val="008F144C"/>
    <w:rsid w:val="008F1DBA"/>
    <w:rsid w:val="008F2183"/>
    <w:rsid w:val="008F26C9"/>
    <w:rsid w:val="008F28E6"/>
    <w:rsid w:val="008F3509"/>
    <w:rsid w:val="008F4812"/>
    <w:rsid w:val="008F4A59"/>
    <w:rsid w:val="008F4FC9"/>
    <w:rsid w:val="008F6182"/>
    <w:rsid w:val="00900ACF"/>
    <w:rsid w:val="009017E2"/>
    <w:rsid w:val="00901B38"/>
    <w:rsid w:val="00901C65"/>
    <w:rsid w:val="00902504"/>
    <w:rsid w:val="00902513"/>
    <w:rsid w:val="0090304C"/>
    <w:rsid w:val="009034D0"/>
    <w:rsid w:val="00904BF0"/>
    <w:rsid w:val="009063BD"/>
    <w:rsid w:val="00907D8E"/>
    <w:rsid w:val="009101C9"/>
    <w:rsid w:val="00911D1B"/>
    <w:rsid w:val="00912FAF"/>
    <w:rsid w:val="00914180"/>
    <w:rsid w:val="009150F9"/>
    <w:rsid w:val="0091543A"/>
    <w:rsid w:val="00915661"/>
    <w:rsid w:val="00915E0C"/>
    <w:rsid w:val="009165F9"/>
    <w:rsid w:val="00920087"/>
    <w:rsid w:val="00920EB5"/>
    <w:rsid w:val="00922200"/>
    <w:rsid w:val="00922470"/>
    <w:rsid w:val="0092306E"/>
    <w:rsid w:val="009278EF"/>
    <w:rsid w:val="009323BF"/>
    <w:rsid w:val="00932AD5"/>
    <w:rsid w:val="00933A51"/>
    <w:rsid w:val="0093539A"/>
    <w:rsid w:val="009375C1"/>
    <w:rsid w:val="0094141E"/>
    <w:rsid w:val="00941EE5"/>
    <w:rsid w:val="00942611"/>
    <w:rsid w:val="009435DE"/>
    <w:rsid w:val="00943C93"/>
    <w:rsid w:val="00947017"/>
    <w:rsid w:val="0094788F"/>
    <w:rsid w:val="00947ACB"/>
    <w:rsid w:val="00947F64"/>
    <w:rsid w:val="00950005"/>
    <w:rsid w:val="0095134E"/>
    <w:rsid w:val="00952C11"/>
    <w:rsid w:val="0095308A"/>
    <w:rsid w:val="009535C5"/>
    <w:rsid w:val="009539F7"/>
    <w:rsid w:val="00953AC5"/>
    <w:rsid w:val="00953B7E"/>
    <w:rsid w:val="009552AA"/>
    <w:rsid w:val="009553D0"/>
    <w:rsid w:val="00956070"/>
    <w:rsid w:val="00956358"/>
    <w:rsid w:val="009563FE"/>
    <w:rsid w:val="00956EFB"/>
    <w:rsid w:val="009575F7"/>
    <w:rsid w:val="00960F25"/>
    <w:rsid w:val="00960FB3"/>
    <w:rsid w:val="00962F04"/>
    <w:rsid w:val="009632FD"/>
    <w:rsid w:val="00964CAE"/>
    <w:rsid w:val="00964CEC"/>
    <w:rsid w:val="00966776"/>
    <w:rsid w:val="00971AD1"/>
    <w:rsid w:val="00971C83"/>
    <w:rsid w:val="0097260E"/>
    <w:rsid w:val="00980EC3"/>
    <w:rsid w:val="009810C8"/>
    <w:rsid w:val="00981BF1"/>
    <w:rsid w:val="00982469"/>
    <w:rsid w:val="00990948"/>
    <w:rsid w:val="00992D92"/>
    <w:rsid w:val="009931DC"/>
    <w:rsid w:val="00993814"/>
    <w:rsid w:val="00993A67"/>
    <w:rsid w:val="00995DFB"/>
    <w:rsid w:val="009962BD"/>
    <w:rsid w:val="00996580"/>
    <w:rsid w:val="00996F5D"/>
    <w:rsid w:val="009A0B76"/>
    <w:rsid w:val="009A1C1A"/>
    <w:rsid w:val="009A2163"/>
    <w:rsid w:val="009A4829"/>
    <w:rsid w:val="009A5B51"/>
    <w:rsid w:val="009A6347"/>
    <w:rsid w:val="009A7413"/>
    <w:rsid w:val="009A7AEB"/>
    <w:rsid w:val="009B1F22"/>
    <w:rsid w:val="009B2395"/>
    <w:rsid w:val="009B2842"/>
    <w:rsid w:val="009B2A76"/>
    <w:rsid w:val="009B2AB5"/>
    <w:rsid w:val="009B4342"/>
    <w:rsid w:val="009B4482"/>
    <w:rsid w:val="009B4B78"/>
    <w:rsid w:val="009B5655"/>
    <w:rsid w:val="009B6920"/>
    <w:rsid w:val="009B793C"/>
    <w:rsid w:val="009C0C7B"/>
    <w:rsid w:val="009C0F27"/>
    <w:rsid w:val="009C18EF"/>
    <w:rsid w:val="009C1CEE"/>
    <w:rsid w:val="009C4077"/>
    <w:rsid w:val="009C642D"/>
    <w:rsid w:val="009C65B2"/>
    <w:rsid w:val="009C75A8"/>
    <w:rsid w:val="009D02AB"/>
    <w:rsid w:val="009D054B"/>
    <w:rsid w:val="009D1F1E"/>
    <w:rsid w:val="009D23D8"/>
    <w:rsid w:val="009D534A"/>
    <w:rsid w:val="009D53E0"/>
    <w:rsid w:val="009D5788"/>
    <w:rsid w:val="009D6A68"/>
    <w:rsid w:val="009E1DAD"/>
    <w:rsid w:val="009E2A99"/>
    <w:rsid w:val="009E2B99"/>
    <w:rsid w:val="009E3B72"/>
    <w:rsid w:val="009E3F0E"/>
    <w:rsid w:val="009E44A8"/>
    <w:rsid w:val="009E550D"/>
    <w:rsid w:val="009F10EB"/>
    <w:rsid w:val="009F1C51"/>
    <w:rsid w:val="009F2C1E"/>
    <w:rsid w:val="009F315A"/>
    <w:rsid w:val="009F5442"/>
    <w:rsid w:val="009F6608"/>
    <w:rsid w:val="009F676A"/>
    <w:rsid w:val="00A01F5C"/>
    <w:rsid w:val="00A02184"/>
    <w:rsid w:val="00A03F47"/>
    <w:rsid w:val="00A051D3"/>
    <w:rsid w:val="00A06075"/>
    <w:rsid w:val="00A06189"/>
    <w:rsid w:val="00A1175A"/>
    <w:rsid w:val="00A12E2C"/>
    <w:rsid w:val="00A1394C"/>
    <w:rsid w:val="00A22E1B"/>
    <w:rsid w:val="00A25DC2"/>
    <w:rsid w:val="00A25E8C"/>
    <w:rsid w:val="00A273D8"/>
    <w:rsid w:val="00A303EA"/>
    <w:rsid w:val="00A3199B"/>
    <w:rsid w:val="00A32DFA"/>
    <w:rsid w:val="00A34CF3"/>
    <w:rsid w:val="00A36900"/>
    <w:rsid w:val="00A36C08"/>
    <w:rsid w:val="00A37266"/>
    <w:rsid w:val="00A37CE1"/>
    <w:rsid w:val="00A37D1F"/>
    <w:rsid w:val="00A40477"/>
    <w:rsid w:val="00A4314E"/>
    <w:rsid w:val="00A47BB9"/>
    <w:rsid w:val="00A47BDA"/>
    <w:rsid w:val="00A47DA9"/>
    <w:rsid w:val="00A53CCE"/>
    <w:rsid w:val="00A556B6"/>
    <w:rsid w:val="00A57080"/>
    <w:rsid w:val="00A5789E"/>
    <w:rsid w:val="00A61862"/>
    <w:rsid w:val="00A6424D"/>
    <w:rsid w:val="00A666B3"/>
    <w:rsid w:val="00A66D7A"/>
    <w:rsid w:val="00A71A79"/>
    <w:rsid w:val="00A71BCB"/>
    <w:rsid w:val="00A723C4"/>
    <w:rsid w:val="00A74A50"/>
    <w:rsid w:val="00A75522"/>
    <w:rsid w:val="00A75A58"/>
    <w:rsid w:val="00A75E36"/>
    <w:rsid w:val="00A77507"/>
    <w:rsid w:val="00A80CD1"/>
    <w:rsid w:val="00A8448C"/>
    <w:rsid w:val="00A850B1"/>
    <w:rsid w:val="00A857AF"/>
    <w:rsid w:val="00A85A0C"/>
    <w:rsid w:val="00A87941"/>
    <w:rsid w:val="00A87D78"/>
    <w:rsid w:val="00A91AF1"/>
    <w:rsid w:val="00A92A31"/>
    <w:rsid w:val="00A94A15"/>
    <w:rsid w:val="00A94E14"/>
    <w:rsid w:val="00A95603"/>
    <w:rsid w:val="00AA01C1"/>
    <w:rsid w:val="00AA1B4E"/>
    <w:rsid w:val="00AA1CB9"/>
    <w:rsid w:val="00AA27AB"/>
    <w:rsid w:val="00AA3B03"/>
    <w:rsid w:val="00AA429D"/>
    <w:rsid w:val="00AA4639"/>
    <w:rsid w:val="00AA5B2D"/>
    <w:rsid w:val="00AA5B3C"/>
    <w:rsid w:val="00AB02DB"/>
    <w:rsid w:val="00AB04E0"/>
    <w:rsid w:val="00AB10DF"/>
    <w:rsid w:val="00AB37B9"/>
    <w:rsid w:val="00AB72C4"/>
    <w:rsid w:val="00AC0183"/>
    <w:rsid w:val="00AC065F"/>
    <w:rsid w:val="00AC205A"/>
    <w:rsid w:val="00AC2952"/>
    <w:rsid w:val="00AC2E54"/>
    <w:rsid w:val="00AC3F8D"/>
    <w:rsid w:val="00AC46EA"/>
    <w:rsid w:val="00AC4D99"/>
    <w:rsid w:val="00AD11DF"/>
    <w:rsid w:val="00AD1ACB"/>
    <w:rsid w:val="00AD5B8D"/>
    <w:rsid w:val="00AD6818"/>
    <w:rsid w:val="00AE03BF"/>
    <w:rsid w:val="00AE08E4"/>
    <w:rsid w:val="00AE0E21"/>
    <w:rsid w:val="00AE1DEF"/>
    <w:rsid w:val="00AE1F58"/>
    <w:rsid w:val="00AE2C79"/>
    <w:rsid w:val="00AE3A42"/>
    <w:rsid w:val="00AE4DE5"/>
    <w:rsid w:val="00AE581E"/>
    <w:rsid w:val="00AE64DD"/>
    <w:rsid w:val="00AE66FC"/>
    <w:rsid w:val="00AE68A7"/>
    <w:rsid w:val="00AE79E8"/>
    <w:rsid w:val="00AF0BEB"/>
    <w:rsid w:val="00AF0DF9"/>
    <w:rsid w:val="00AF19EC"/>
    <w:rsid w:val="00AF27A9"/>
    <w:rsid w:val="00AF2B8A"/>
    <w:rsid w:val="00AF369F"/>
    <w:rsid w:val="00AF587A"/>
    <w:rsid w:val="00AF5CA8"/>
    <w:rsid w:val="00AF6951"/>
    <w:rsid w:val="00AF6F09"/>
    <w:rsid w:val="00B0219D"/>
    <w:rsid w:val="00B02B74"/>
    <w:rsid w:val="00B02F46"/>
    <w:rsid w:val="00B03D94"/>
    <w:rsid w:val="00B04CD6"/>
    <w:rsid w:val="00B05508"/>
    <w:rsid w:val="00B068B7"/>
    <w:rsid w:val="00B06E99"/>
    <w:rsid w:val="00B13F8A"/>
    <w:rsid w:val="00B14C9A"/>
    <w:rsid w:val="00B164CD"/>
    <w:rsid w:val="00B2282D"/>
    <w:rsid w:val="00B22B81"/>
    <w:rsid w:val="00B23797"/>
    <w:rsid w:val="00B24579"/>
    <w:rsid w:val="00B2657D"/>
    <w:rsid w:val="00B26AFF"/>
    <w:rsid w:val="00B26B55"/>
    <w:rsid w:val="00B2730E"/>
    <w:rsid w:val="00B2734F"/>
    <w:rsid w:val="00B309D8"/>
    <w:rsid w:val="00B31A63"/>
    <w:rsid w:val="00B31ADE"/>
    <w:rsid w:val="00B33A02"/>
    <w:rsid w:val="00B33FA1"/>
    <w:rsid w:val="00B35182"/>
    <w:rsid w:val="00B351D8"/>
    <w:rsid w:val="00B352E9"/>
    <w:rsid w:val="00B369E3"/>
    <w:rsid w:val="00B36E25"/>
    <w:rsid w:val="00B37587"/>
    <w:rsid w:val="00B402E5"/>
    <w:rsid w:val="00B45E8C"/>
    <w:rsid w:val="00B4644E"/>
    <w:rsid w:val="00B47568"/>
    <w:rsid w:val="00B47617"/>
    <w:rsid w:val="00B507C5"/>
    <w:rsid w:val="00B5321E"/>
    <w:rsid w:val="00B53535"/>
    <w:rsid w:val="00B53916"/>
    <w:rsid w:val="00B547F1"/>
    <w:rsid w:val="00B57781"/>
    <w:rsid w:val="00B60B95"/>
    <w:rsid w:val="00B60DFE"/>
    <w:rsid w:val="00B61429"/>
    <w:rsid w:val="00B61C89"/>
    <w:rsid w:val="00B64705"/>
    <w:rsid w:val="00B647C9"/>
    <w:rsid w:val="00B65AB9"/>
    <w:rsid w:val="00B664CF"/>
    <w:rsid w:val="00B67FFB"/>
    <w:rsid w:val="00B71B85"/>
    <w:rsid w:val="00B758DD"/>
    <w:rsid w:val="00B76008"/>
    <w:rsid w:val="00B760C0"/>
    <w:rsid w:val="00B76749"/>
    <w:rsid w:val="00B76E09"/>
    <w:rsid w:val="00B7711F"/>
    <w:rsid w:val="00B82F3A"/>
    <w:rsid w:val="00B835C9"/>
    <w:rsid w:val="00B845DB"/>
    <w:rsid w:val="00B869D9"/>
    <w:rsid w:val="00B87438"/>
    <w:rsid w:val="00B905B5"/>
    <w:rsid w:val="00B90663"/>
    <w:rsid w:val="00B9208E"/>
    <w:rsid w:val="00B943AA"/>
    <w:rsid w:val="00B94653"/>
    <w:rsid w:val="00B94CF9"/>
    <w:rsid w:val="00B95196"/>
    <w:rsid w:val="00B97599"/>
    <w:rsid w:val="00BA03EE"/>
    <w:rsid w:val="00BA04AA"/>
    <w:rsid w:val="00BA06EE"/>
    <w:rsid w:val="00BA1B52"/>
    <w:rsid w:val="00BA2EA6"/>
    <w:rsid w:val="00BA3876"/>
    <w:rsid w:val="00BA4450"/>
    <w:rsid w:val="00BA466A"/>
    <w:rsid w:val="00BA57F5"/>
    <w:rsid w:val="00BA5C1A"/>
    <w:rsid w:val="00BA778E"/>
    <w:rsid w:val="00BB0830"/>
    <w:rsid w:val="00BB0848"/>
    <w:rsid w:val="00BB113B"/>
    <w:rsid w:val="00BB212D"/>
    <w:rsid w:val="00BB2344"/>
    <w:rsid w:val="00BB24F3"/>
    <w:rsid w:val="00BB3418"/>
    <w:rsid w:val="00BB4149"/>
    <w:rsid w:val="00BB4D6D"/>
    <w:rsid w:val="00BB52F9"/>
    <w:rsid w:val="00BB5EB2"/>
    <w:rsid w:val="00BC0039"/>
    <w:rsid w:val="00BC0526"/>
    <w:rsid w:val="00BC2B5D"/>
    <w:rsid w:val="00BC406E"/>
    <w:rsid w:val="00BC4B6A"/>
    <w:rsid w:val="00BC50BB"/>
    <w:rsid w:val="00BC6195"/>
    <w:rsid w:val="00BC7198"/>
    <w:rsid w:val="00BC7A5C"/>
    <w:rsid w:val="00BC7B33"/>
    <w:rsid w:val="00BC7BDD"/>
    <w:rsid w:val="00BC7BF2"/>
    <w:rsid w:val="00BD021E"/>
    <w:rsid w:val="00BD050A"/>
    <w:rsid w:val="00BD122F"/>
    <w:rsid w:val="00BD1627"/>
    <w:rsid w:val="00BD4B97"/>
    <w:rsid w:val="00BD52EB"/>
    <w:rsid w:val="00BD56EC"/>
    <w:rsid w:val="00BD72C3"/>
    <w:rsid w:val="00BD7D35"/>
    <w:rsid w:val="00BD7E25"/>
    <w:rsid w:val="00BE188F"/>
    <w:rsid w:val="00BE2316"/>
    <w:rsid w:val="00BE292B"/>
    <w:rsid w:val="00BE35BD"/>
    <w:rsid w:val="00BE3A82"/>
    <w:rsid w:val="00BE483E"/>
    <w:rsid w:val="00BE7205"/>
    <w:rsid w:val="00BF0EA6"/>
    <w:rsid w:val="00BF257A"/>
    <w:rsid w:val="00BF468F"/>
    <w:rsid w:val="00BF4721"/>
    <w:rsid w:val="00BF629A"/>
    <w:rsid w:val="00BF6D00"/>
    <w:rsid w:val="00BF72D7"/>
    <w:rsid w:val="00C00710"/>
    <w:rsid w:val="00C00884"/>
    <w:rsid w:val="00C012DC"/>
    <w:rsid w:val="00C01811"/>
    <w:rsid w:val="00C01888"/>
    <w:rsid w:val="00C022EF"/>
    <w:rsid w:val="00C0269C"/>
    <w:rsid w:val="00C044EA"/>
    <w:rsid w:val="00C06044"/>
    <w:rsid w:val="00C06F28"/>
    <w:rsid w:val="00C076B6"/>
    <w:rsid w:val="00C07969"/>
    <w:rsid w:val="00C12EF7"/>
    <w:rsid w:val="00C144CC"/>
    <w:rsid w:val="00C15155"/>
    <w:rsid w:val="00C1671F"/>
    <w:rsid w:val="00C218D1"/>
    <w:rsid w:val="00C22063"/>
    <w:rsid w:val="00C226E1"/>
    <w:rsid w:val="00C23365"/>
    <w:rsid w:val="00C2386D"/>
    <w:rsid w:val="00C2422E"/>
    <w:rsid w:val="00C26A88"/>
    <w:rsid w:val="00C31CDF"/>
    <w:rsid w:val="00C31F08"/>
    <w:rsid w:val="00C326E9"/>
    <w:rsid w:val="00C3324B"/>
    <w:rsid w:val="00C360E6"/>
    <w:rsid w:val="00C40222"/>
    <w:rsid w:val="00C43E0D"/>
    <w:rsid w:val="00C4790C"/>
    <w:rsid w:val="00C52ABA"/>
    <w:rsid w:val="00C53637"/>
    <w:rsid w:val="00C545EC"/>
    <w:rsid w:val="00C60BAC"/>
    <w:rsid w:val="00C62CF2"/>
    <w:rsid w:val="00C6339D"/>
    <w:rsid w:val="00C64139"/>
    <w:rsid w:val="00C666DE"/>
    <w:rsid w:val="00C66B2B"/>
    <w:rsid w:val="00C66C08"/>
    <w:rsid w:val="00C67C1D"/>
    <w:rsid w:val="00C72BA7"/>
    <w:rsid w:val="00C72F44"/>
    <w:rsid w:val="00C741B5"/>
    <w:rsid w:val="00C759B2"/>
    <w:rsid w:val="00C77878"/>
    <w:rsid w:val="00C8088F"/>
    <w:rsid w:val="00C81DE1"/>
    <w:rsid w:val="00C82FC0"/>
    <w:rsid w:val="00C833BE"/>
    <w:rsid w:val="00C853A7"/>
    <w:rsid w:val="00C8604F"/>
    <w:rsid w:val="00C8610B"/>
    <w:rsid w:val="00C86594"/>
    <w:rsid w:val="00C86F82"/>
    <w:rsid w:val="00C92274"/>
    <w:rsid w:val="00C923CD"/>
    <w:rsid w:val="00C941A7"/>
    <w:rsid w:val="00C95A1B"/>
    <w:rsid w:val="00C960C6"/>
    <w:rsid w:val="00C971F6"/>
    <w:rsid w:val="00C97AEA"/>
    <w:rsid w:val="00C97C0D"/>
    <w:rsid w:val="00C97DFE"/>
    <w:rsid w:val="00CA3183"/>
    <w:rsid w:val="00CA33AA"/>
    <w:rsid w:val="00CA40B3"/>
    <w:rsid w:val="00CA5613"/>
    <w:rsid w:val="00CA7036"/>
    <w:rsid w:val="00CA78C6"/>
    <w:rsid w:val="00CB567C"/>
    <w:rsid w:val="00CB5DE7"/>
    <w:rsid w:val="00CB5FA2"/>
    <w:rsid w:val="00CB6256"/>
    <w:rsid w:val="00CC1020"/>
    <w:rsid w:val="00CC1192"/>
    <w:rsid w:val="00CC30CA"/>
    <w:rsid w:val="00CC3611"/>
    <w:rsid w:val="00CC5B88"/>
    <w:rsid w:val="00CC69BF"/>
    <w:rsid w:val="00CC79F4"/>
    <w:rsid w:val="00CD1040"/>
    <w:rsid w:val="00CD1987"/>
    <w:rsid w:val="00CD244C"/>
    <w:rsid w:val="00CD28B5"/>
    <w:rsid w:val="00CD31EA"/>
    <w:rsid w:val="00CD35D7"/>
    <w:rsid w:val="00CD3A4A"/>
    <w:rsid w:val="00CD43C2"/>
    <w:rsid w:val="00CD54BA"/>
    <w:rsid w:val="00CD6055"/>
    <w:rsid w:val="00CD6285"/>
    <w:rsid w:val="00CD6CF7"/>
    <w:rsid w:val="00CD6F48"/>
    <w:rsid w:val="00CE01E8"/>
    <w:rsid w:val="00CE35F8"/>
    <w:rsid w:val="00CE48D8"/>
    <w:rsid w:val="00CE70A5"/>
    <w:rsid w:val="00CE75D2"/>
    <w:rsid w:val="00CE7E18"/>
    <w:rsid w:val="00CF0493"/>
    <w:rsid w:val="00CF34E1"/>
    <w:rsid w:val="00CF3627"/>
    <w:rsid w:val="00CF3E38"/>
    <w:rsid w:val="00CF5287"/>
    <w:rsid w:val="00CF6400"/>
    <w:rsid w:val="00CF64BF"/>
    <w:rsid w:val="00CF71DE"/>
    <w:rsid w:val="00CF7CA5"/>
    <w:rsid w:val="00D0067B"/>
    <w:rsid w:val="00D01F58"/>
    <w:rsid w:val="00D0468A"/>
    <w:rsid w:val="00D10C07"/>
    <w:rsid w:val="00D123EB"/>
    <w:rsid w:val="00D124A8"/>
    <w:rsid w:val="00D1588E"/>
    <w:rsid w:val="00D162CF"/>
    <w:rsid w:val="00D17DCD"/>
    <w:rsid w:val="00D21075"/>
    <w:rsid w:val="00D223AB"/>
    <w:rsid w:val="00D2247F"/>
    <w:rsid w:val="00D27A42"/>
    <w:rsid w:val="00D3224D"/>
    <w:rsid w:val="00D32274"/>
    <w:rsid w:val="00D336BA"/>
    <w:rsid w:val="00D33C47"/>
    <w:rsid w:val="00D34A51"/>
    <w:rsid w:val="00D3529E"/>
    <w:rsid w:val="00D35C3E"/>
    <w:rsid w:val="00D36519"/>
    <w:rsid w:val="00D36C67"/>
    <w:rsid w:val="00D36E35"/>
    <w:rsid w:val="00D370F4"/>
    <w:rsid w:val="00D37A44"/>
    <w:rsid w:val="00D4016F"/>
    <w:rsid w:val="00D41013"/>
    <w:rsid w:val="00D4275D"/>
    <w:rsid w:val="00D43238"/>
    <w:rsid w:val="00D43838"/>
    <w:rsid w:val="00D43E74"/>
    <w:rsid w:val="00D445D1"/>
    <w:rsid w:val="00D45E0F"/>
    <w:rsid w:val="00D4631D"/>
    <w:rsid w:val="00D46DEB"/>
    <w:rsid w:val="00D47144"/>
    <w:rsid w:val="00D4740F"/>
    <w:rsid w:val="00D47E89"/>
    <w:rsid w:val="00D509A7"/>
    <w:rsid w:val="00D51574"/>
    <w:rsid w:val="00D532B8"/>
    <w:rsid w:val="00D533E6"/>
    <w:rsid w:val="00D53AB0"/>
    <w:rsid w:val="00D54483"/>
    <w:rsid w:val="00D574B0"/>
    <w:rsid w:val="00D57733"/>
    <w:rsid w:val="00D61666"/>
    <w:rsid w:val="00D64277"/>
    <w:rsid w:val="00D665DF"/>
    <w:rsid w:val="00D679E3"/>
    <w:rsid w:val="00D67C00"/>
    <w:rsid w:val="00D67C94"/>
    <w:rsid w:val="00D704A9"/>
    <w:rsid w:val="00D704BD"/>
    <w:rsid w:val="00D712E4"/>
    <w:rsid w:val="00D741B2"/>
    <w:rsid w:val="00D74691"/>
    <w:rsid w:val="00D765E8"/>
    <w:rsid w:val="00D7686B"/>
    <w:rsid w:val="00D76E53"/>
    <w:rsid w:val="00D81071"/>
    <w:rsid w:val="00D82324"/>
    <w:rsid w:val="00D90381"/>
    <w:rsid w:val="00D90D58"/>
    <w:rsid w:val="00D91B1B"/>
    <w:rsid w:val="00D92486"/>
    <w:rsid w:val="00D930B4"/>
    <w:rsid w:val="00D932DF"/>
    <w:rsid w:val="00D94FFA"/>
    <w:rsid w:val="00D950F5"/>
    <w:rsid w:val="00D950FB"/>
    <w:rsid w:val="00D95824"/>
    <w:rsid w:val="00DA0A1D"/>
    <w:rsid w:val="00DA2BB4"/>
    <w:rsid w:val="00DA3B4A"/>
    <w:rsid w:val="00DA4DBD"/>
    <w:rsid w:val="00DA5422"/>
    <w:rsid w:val="00DA6E05"/>
    <w:rsid w:val="00DA7250"/>
    <w:rsid w:val="00DA75F7"/>
    <w:rsid w:val="00DA7847"/>
    <w:rsid w:val="00DA7A1B"/>
    <w:rsid w:val="00DA7D5F"/>
    <w:rsid w:val="00DA7E8C"/>
    <w:rsid w:val="00DB248B"/>
    <w:rsid w:val="00DB2538"/>
    <w:rsid w:val="00DB3555"/>
    <w:rsid w:val="00DB4845"/>
    <w:rsid w:val="00DB508C"/>
    <w:rsid w:val="00DB53A1"/>
    <w:rsid w:val="00DB6DAB"/>
    <w:rsid w:val="00DC039B"/>
    <w:rsid w:val="00DC067F"/>
    <w:rsid w:val="00DC261A"/>
    <w:rsid w:val="00DC335E"/>
    <w:rsid w:val="00DC35A6"/>
    <w:rsid w:val="00DC3A08"/>
    <w:rsid w:val="00DC4955"/>
    <w:rsid w:val="00DC49E2"/>
    <w:rsid w:val="00DC6EFF"/>
    <w:rsid w:val="00DC78EB"/>
    <w:rsid w:val="00DD3C01"/>
    <w:rsid w:val="00DD66BC"/>
    <w:rsid w:val="00DD6CBF"/>
    <w:rsid w:val="00DE0513"/>
    <w:rsid w:val="00DE0CE4"/>
    <w:rsid w:val="00DE1DE4"/>
    <w:rsid w:val="00DE1F6C"/>
    <w:rsid w:val="00DE286D"/>
    <w:rsid w:val="00DE2A92"/>
    <w:rsid w:val="00DE3F68"/>
    <w:rsid w:val="00DE50E9"/>
    <w:rsid w:val="00DE7BDD"/>
    <w:rsid w:val="00DF0B12"/>
    <w:rsid w:val="00DF2580"/>
    <w:rsid w:val="00DF3FA3"/>
    <w:rsid w:val="00DF3FA8"/>
    <w:rsid w:val="00DF662D"/>
    <w:rsid w:val="00E0041E"/>
    <w:rsid w:val="00E009FA"/>
    <w:rsid w:val="00E010CD"/>
    <w:rsid w:val="00E02A82"/>
    <w:rsid w:val="00E02D70"/>
    <w:rsid w:val="00E03646"/>
    <w:rsid w:val="00E037B4"/>
    <w:rsid w:val="00E04E22"/>
    <w:rsid w:val="00E05496"/>
    <w:rsid w:val="00E0596D"/>
    <w:rsid w:val="00E05C69"/>
    <w:rsid w:val="00E064CD"/>
    <w:rsid w:val="00E069EA"/>
    <w:rsid w:val="00E103AE"/>
    <w:rsid w:val="00E110E4"/>
    <w:rsid w:val="00E11C4F"/>
    <w:rsid w:val="00E124D3"/>
    <w:rsid w:val="00E16638"/>
    <w:rsid w:val="00E21CE7"/>
    <w:rsid w:val="00E22666"/>
    <w:rsid w:val="00E23532"/>
    <w:rsid w:val="00E23841"/>
    <w:rsid w:val="00E2401F"/>
    <w:rsid w:val="00E26879"/>
    <w:rsid w:val="00E277F0"/>
    <w:rsid w:val="00E27D3D"/>
    <w:rsid w:val="00E3105F"/>
    <w:rsid w:val="00E3260D"/>
    <w:rsid w:val="00E32B2D"/>
    <w:rsid w:val="00E337F5"/>
    <w:rsid w:val="00E338BC"/>
    <w:rsid w:val="00E361D2"/>
    <w:rsid w:val="00E4054C"/>
    <w:rsid w:val="00E40983"/>
    <w:rsid w:val="00E40F65"/>
    <w:rsid w:val="00E410DB"/>
    <w:rsid w:val="00E41709"/>
    <w:rsid w:val="00E41BCD"/>
    <w:rsid w:val="00E42771"/>
    <w:rsid w:val="00E47B01"/>
    <w:rsid w:val="00E47D56"/>
    <w:rsid w:val="00E50024"/>
    <w:rsid w:val="00E52089"/>
    <w:rsid w:val="00E5238D"/>
    <w:rsid w:val="00E56E9A"/>
    <w:rsid w:val="00E6132B"/>
    <w:rsid w:val="00E61E62"/>
    <w:rsid w:val="00E62D60"/>
    <w:rsid w:val="00E675CA"/>
    <w:rsid w:val="00E6770D"/>
    <w:rsid w:val="00E70C21"/>
    <w:rsid w:val="00E73A1E"/>
    <w:rsid w:val="00E74D0E"/>
    <w:rsid w:val="00E802BA"/>
    <w:rsid w:val="00E80DCC"/>
    <w:rsid w:val="00E80F73"/>
    <w:rsid w:val="00E818A4"/>
    <w:rsid w:val="00E82168"/>
    <w:rsid w:val="00E8406F"/>
    <w:rsid w:val="00E84385"/>
    <w:rsid w:val="00E85B73"/>
    <w:rsid w:val="00E871B6"/>
    <w:rsid w:val="00E8740C"/>
    <w:rsid w:val="00E908C9"/>
    <w:rsid w:val="00E92380"/>
    <w:rsid w:val="00E952E5"/>
    <w:rsid w:val="00E96281"/>
    <w:rsid w:val="00E97D96"/>
    <w:rsid w:val="00E97F51"/>
    <w:rsid w:val="00EA0048"/>
    <w:rsid w:val="00EA0931"/>
    <w:rsid w:val="00EA2006"/>
    <w:rsid w:val="00EA39D0"/>
    <w:rsid w:val="00EA4392"/>
    <w:rsid w:val="00EA4663"/>
    <w:rsid w:val="00EA671B"/>
    <w:rsid w:val="00EB0A52"/>
    <w:rsid w:val="00EB14B9"/>
    <w:rsid w:val="00EB54A1"/>
    <w:rsid w:val="00EC03CD"/>
    <w:rsid w:val="00EC3DAD"/>
    <w:rsid w:val="00EC4D18"/>
    <w:rsid w:val="00EC5589"/>
    <w:rsid w:val="00EC6686"/>
    <w:rsid w:val="00EC761D"/>
    <w:rsid w:val="00ED04D6"/>
    <w:rsid w:val="00ED0D32"/>
    <w:rsid w:val="00ED0ECF"/>
    <w:rsid w:val="00ED145E"/>
    <w:rsid w:val="00ED39BF"/>
    <w:rsid w:val="00ED3AB3"/>
    <w:rsid w:val="00ED45FD"/>
    <w:rsid w:val="00ED48D2"/>
    <w:rsid w:val="00ED564C"/>
    <w:rsid w:val="00ED66F4"/>
    <w:rsid w:val="00EE0B60"/>
    <w:rsid w:val="00EE0F22"/>
    <w:rsid w:val="00EE1087"/>
    <w:rsid w:val="00EE201B"/>
    <w:rsid w:val="00EE3A67"/>
    <w:rsid w:val="00EE4EEA"/>
    <w:rsid w:val="00EE682C"/>
    <w:rsid w:val="00EE6CF3"/>
    <w:rsid w:val="00EE6E84"/>
    <w:rsid w:val="00EE7583"/>
    <w:rsid w:val="00EE7BB0"/>
    <w:rsid w:val="00EE7C22"/>
    <w:rsid w:val="00EF0203"/>
    <w:rsid w:val="00EF1AF9"/>
    <w:rsid w:val="00EF2D8A"/>
    <w:rsid w:val="00EF30C2"/>
    <w:rsid w:val="00EF3A5A"/>
    <w:rsid w:val="00EF4883"/>
    <w:rsid w:val="00EF4D14"/>
    <w:rsid w:val="00EF5356"/>
    <w:rsid w:val="00EF6DF7"/>
    <w:rsid w:val="00EF6FDC"/>
    <w:rsid w:val="00F02484"/>
    <w:rsid w:val="00F0315B"/>
    <w:rsid w:val="00F06C7C"/>
    <w:rsid w:val="00F0701B"/>
    <w:rsid w:val="00F071BE"/>
    <w:rsid w:val="00F0794E"/>
    <w:rsid w:val="00F10DAB"/>
    <w:rsid w:val="00F1164B"/>
    <w:rsid w:val="00F1355B"/>
    <w:rsid w:val="00F15123"/>
    <w:rsid w:val="00F15669"/>
    <w:rsid w:val="00F16F2A"/>
    <w:rsid w:val="00F16FCE"/>
    <w:rsid w:val="00F22A9B"/>
    <w:rsid w:val="00F22BC4"/>
    <w:rsid w:val="00F246E1"/>
    <w:rsid w:val="00F253AC"/>
    <w:rsid w:val="00F25B30"/>
    <w:rsid w:val="00F260EA"/>
    <w:rsid w:val="00F27C64"/>
    <w:rsid w:val="00F319F3"/>
    <w:rsid w:val="00F32651"/>
    <w:rsid w:val="00F33455"/>
    <w:rsid w:val="00F369BC"/>
    <w:rsid w:val="00F36C94"/>
    <w:rsid w:val="00F370EB"/>
    <w:rsid w:val="00F37290"/>
    <w:rsid w:val="00F37CFD"/>
    <w:rsid w:val="00F40B4B"/>
    <w:rsid w:val="00F40CD3"/>
    <w:rsid w:val="00F40E01"/>
    <w:rsid w:val="00F40FCC"/>
    <w:rsid w:val="00F41BD9"/>
    <w:rsid w:val="00F41EB2"/>
    <w:rsid w:val="00F436DD"/>
    <w:rsid w:val="00F44BF9"/>
    <w:rsid w:val="00F45190"/>
    <w:rsid w:val="00F465D1"/>
    <w:rsid w:val="00F46679"/>
    <w:rsid w:val="00F47F58"/>
    <w:rsid w:val="00F511EF"/>
    <w:rsid w:val="00F516C8"/>
    <w:rsid w:val="00F53243"/>
    <w:rsid w:val="00F53E2D"/>
    <w:rsid w:val="00F54758"/>
    <w:rsid w:val="00F569BD"/>
    <w:rsid w:val="00F56CC6"/>
    <w:rsid w:val="00F61207"/>
    <w:rsid w:val="00F613A1"/>
    <w:rsid w:val="00F62233"/>
    <w:rsid w:val="00F64085"/>
    <w:rsid w:val="00F641B6"/>
    <w:rsid w:val="00F65174"/>
    <w:rsid w:val="00F65711"/>
    <w:rsid w:val="00F662CE"/>
    <w:rsid w:val="00F70AC9"/>
    <w:rsid w:val="00F728C8"/>
    <w:rsid w:val="00F72DC8"/>
    <w:rsid w:val="00F7333F"/>
    <w:rsid w:val="00F757A9"/>
    <w:rsid w:val="00F75F53"/>
    <w:rsid w:val="00F76425"/>
    <w:rsid w:val="00F80C61"/>
    <w:rsid w:val="00F822D5"/>
    <w:rsid w:val="00F82EFF"/>
    <w:rsid w:val="00F84B36"/>
    <w:rsid w:val="00F863B5"/>
    <w:rsid w:val="00F87206"/>
    <w:rsid w:val="00F91585"/>
    <w:rsid w:val="00F9337A"/>
    <w:rsid w:val="00F97382"/>
    <w:rsid w:val="00FA138B"/>
    <w:rsid w:val="00FA2840"/>
    <w:rsid w:val="00FA2B2E"/>
    <w:rsid w:val="00FA46F3"/>
    <w:rsid w:val="00FA5F94"/>
    <w:rsid w:val="00FA69EF"/>
    <w:rsid w:val="00FA6A25"/>
    <w:rsid w:val="00FB06DF"/>
    <w:rsid w:val="00FB1EBA"/>
    <w:rsid w:val="00FB27A4"/>
    <w:rsid w:val="00FB3AC0"/>
    <w:rsid w:val="00FB3D1A"/>
    <w:rsid w:val="00FB46A3"/>
    <w:rsid w:val="00FB52F9"/>
    <w:rsid w:val="00FB759C"/>
    <w:rsid w:val="00FC0697"/>
    <w:rsid w:val="00FC0FD9"/>
    <w:rsid w:val="00FC17E4"/>
    <w:rsid w:val="00FC1E9B"/>
    <w:rsid w:val="00FC2152"/>
    <w:rsid w:val="00FC262F"/>
    <w:rsid w:val="00FC2989"/>
    <w:rsid w:val="00FC32B1"/>
    <w:rsid w:val="00FC3DA3"/>
    <w:rsid w:val="00FC4BC0"/>
    <w:rsid w:val="00FC52FC"/>
    <w:rsid w:val="00FC5370"/>
    <w:rsid w:val="00FC5770"/>
    <w:rsid w:val="00FC727D"/>
    <w:rsid w:val="00FC74BF"/>
    <w:rsid w:val="00FD01F1"/>
    <w:rsid w:val="00FD06A2"/>
    <w:rsid w:val="00FD0CE3"/>
    <w:rsid w:val="00FD113C"/>
    <w:rsid w:val="00FD5137"/>
    <w:rsid w:val="00FD7909"/>
    <w:rsid w:val="00FD7CAD"/>
    <w:rsid w:val="00FE08AB"/>
    <w:rsid w:val="00FE08E5"/>
    <w:rsid w:val="00FE1CCA"/>
    <w:rsid w:val="00FE1EBA"/>
    <w:rsid w:val="00FE28A7"/>
    <w:rsid w:val="00FE32DE"/>
    <w:rsid w:val="00FE3376"/>
    <w:rsid w:val="00FE3A38"/>
    <w:rsid w:val="00FE4CBD"/>
    <w:rsid w:val="00FE5212"/>
    <w:rsid w:val="00FE551E"/>
    <w:rsid w:val="00FE6559"/>
    <w:rsid w:val="00FE6A8B"/>
    <w:rsid w:val="00FE7F29"/>
    <w:rsid w:val="00FE7FA0"/>
    <w:rsid w:val="00FF056D"/>
    <w:rsid w:val="00FF0D5C"/>
    <w:rsid w:val="00FF10B3"/>
    <w:rsid w:val="00FF28F9"/>
    <w:rsid w:val="00FF37D1"/>
    <w:rsid w:val="00FF45E5"/>
    <w:rsid w:val="00FF462C"/>
    <w:rsid w:val="00FF4925"/>
    <w:rsid w:val="00FF6189"/>
    <w:rsid w:val="00FF6FEC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300C2B"/>
  <w15:docId w15:val="{088F0B79-4CB2-4276-9F4E-CE6D36FDD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rFonts w:ascii="Calibri" w:eastAsia="Calibri" w:hAnsi="Calibri" w:cs="Calibri"/>
      <w:sz w:val="28"/>
      <w:lang w:val="x-none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rFonts w:ascii="Calibri" w:eastAsia="Calibri" w:hAnsi="Calibri" w:cs="Calibri"/>
      <w:lang w:val="x-none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 w:cs="Calibri"/>
      <w:lang w:val="x-none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rFonts w:ascii="Calibri" w:eastAsia="Calibri" w:hAnsi="Calibri" w:cs="Calibri"/>
      <w:b/>
      <w:sz w:val="44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rFonts w:ascii="Calibri" w:eastAsia="Calibri" w:hAnsi="Calibri" w:cs="Calibri"/>
      <w:b/>
      <w:sz w:val="4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rFonts w:ascii="Calibri" w:eastAsia="Calibri" w:hAnsi="Calibri" w:cs="Calibri"/>
      <w:b/>
      <w:sz w:val="36"/>
      <w:lang w:val="x-none"/>
    </w:rPr>
  </w:style>
  <w:style w:type="paragraph" w:styleId="Antrat7">
    <w:name w:val="heading 7"/>
    <w:basedOn w:val="prastasis"/>
    <w:next w:val="prastasis"/>
    <w:uiPriority w:val="99"/>
    <w:qFormat/>
    <w:pPr>
      <w:keepNext/>
      <w:numPr>
        <w:ilvl w:val="6"/>
        <w:numId w:val="1"/>
      </w:numPr>
      <w:outlineLvl w:val="6"/>
    </w:pPr>
    <w:rPr>
      <w:rFonts w:ascii="Calibri" w:eastAsia="Calibri" w:hAnsi="Calibri" w:cs="Calibri"/>
      <w:sz w:val="48"/>
      <w:lang w:val="x-none"/>
    </w:rPr>
  </w:style>
  <w:style w:type="paragraph" w:styleId="Antrat8">
    <w:name w:val="heading 8"/>
    <w:basedOn w:val="prastasis"/>
    <w:next w:val="prastasis"/>
    <w:uiPriority w:val="99"/>
    <w:qFormat/>
    <w:pPr>
      <w:keepNext/>
      <w:numPr>
        <w:ilvl w:val="7"/>
        <w:numId w:val="1"/>
      </w:numPr>
      <w:outlineLvl w:val="7"/>
    </w:pPr>
    <w:rPr>
      <w:rFonts w:ascii="Calibri" w:eastAsia="Calibri" w:hAnsi="Calibri" w:cs="Calibri"/>
      <w:b/>
      <w:sz w:val="18"/>
      <w:lang w:val="x-none"/>
    </w:rPr>
  </w:style>
  <w:style w:type="paragraph" w:styleId="Antrat9">
    <w:name w:val="heading 9"/>
    <w:basedOn w:val="prastasis"/>
    <w:next w:val="prastasis"/>
    <w:uiPriority w:val="99"/>
    <w:qFormat/>
    <w:pPr>
      <w:keepNext/>
      <w:numPr>
        <w:ilvl w:val="8"/>
        <w:numId w:val="1"/>
      </w:numPr>
      <w:outlineLvl w:val="8"/>
    </w:pPr>
    <w:rPr>
      <w:rFonts w:ascii="Calibri" w:eastAsia="Calibri" w:hAnsi="Calibri" w:cs="Calibri"/>
      <w:sz w:val="4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  <w:b w:val="0"/>
      <w:color w:val="auto"/>
      <w:lang w:val="lt-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4"/>
    </w:rPr>
  </w:style>
  <w:style w:type="character" w:customStyle="1" w:styleId="WW8Num3z1">
    <w:name w:val="WW8Num3z1"/>
    <w:rPr>
      <w:i w:val="0"/>
      <w:szCs w:val="24"/>
      <w:lang w:val="lt-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lang w:val="lt-LT"/>
    </w:rPr>
  </w:style>
  <w:style w:type="character" w:customStyle="1" w:styleId="WW8Num5z0">
    <w:name w:val="WW8Num5z0"/>
  </w:style>
  <w:style w:type="character" w:customStyle="1" w:styleId="WW8Num5z1">
    <w:name w:val="WW8Num5z1"/>
    <w:rPr>
      <w:bCs/>
      <w:i w:val="0"/>
      <w:szCs w:val="24"/>
      <w:lang w:val="lt-LT"/>
    </w:rPr>
  </w:style>
  <w:style w:type="character" w:customStyle="1" w:styleId="WW8Num6z0">
    <w:name w:val="WW8Num6z0"/>
    <w:rPr>
      <w:rFonts w:ascii="Times New Roman" w:hAnsi="Times New Roman" w:cs="Times New Roman" w:hint="default"/>
      <w:color w:val="000000"/>
      <w:sz w:val="24"/>
      <w:szCs w:val="24"/>
      <w:lang w:val="lt-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/>
      <w:i/>
      <w:sz w:val="24"/>
      <w:szCs w:val="24"/>
    </w:rPr>
  </w:style>
  <w:style w:type="character" w:customStyle="1" w:styleId="WW8Num8z2">
    <w:name w:val="WW8Num8z2"/>
    <w:rPr>
      <w:rFonts w:hint="default"/>
      <w:b/>
      <w:color w:val="auto"/>
    </w:rPr>
  </w:style>
  <w:style w:type="character" w:customStyle="1" w:styleId="WW8Num9z0">
    <w:name w:val="WW8Num9z0"/>
    <w:rPr>
      <w:rFonts w:cs="Times New Roman"/>
      <w:szCs w:val="24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color w:val="auto"/>
      <w:szCs w:val="24"/>
    </w:rPr>
  </w:style>
  <w:style w:type="character" w:customStyle="1" w:styleId="WW8Num12z0">
    <w:name w:val="WW8Num12z0"/>
    <w:rPr>
      <w:rFonts w:ascii="Times New Roman" w:eastAsia="Arial Unicode MS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FFFFFF"/>
      <w:lang w:val="lt-LT"/>
    </w:rPr>
  </w:style>
  <w:style w:type="character" w:customStyle="1" w:styleId="WW8Num13z0">
    <w:name w:val="WW8Num13z0"/>
    <w:rPr>
      <w:rFonts w:hint="default"/>
      <w:szCs w:val="24"/>
    </w:rPr>
  </w:style>
  <w:style w:type="character" w:customStyle="1" w:styleId="WW8Num14z0">
    <w:name w:val="WW8Num14z0"/>
    <w:rPr>
      <w:rFonts w:hint="default"/>
      <w:b/>
      <w:color w:val="auto"/>
      <w:sz w:val="24"/>
      <w:szCs w:val="24"/>
      <w:lang w:val="lt-LT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eastAsia="Batang" w:cs="Times New Roman"/>
      <w:color w:val="000000"/>
      <w:szCs w:val="24"/>
      <w:lang w:val="lt-LT"/>
    </w:rPr>
  </w:style>
  <w:style w:type="character" w:customStyle="1" w:styleId="WW8Num16z0">
    <w:name w:val="WW8Num16z0"/>
    <w:rPr>
      <w:rFonts w:eastAsia="Batang" w:cs="Times New Roman"/>
      <w:szCs w:val="24"/>
    </w:rPr>
  </w:style>
  <w:style w:type="character" w:customStyle="1" w:styleId="WW8Num17z0">
    <w:name w:val="WW8Num17z0"/>
    <w:rPr>
      <w:rFonts w:hint="default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 w:hint="default"/>
      <w:color w:val="000000"/>
      <w:sz w:val="24"/>
      <w:szCs w:val="24"/>
      <w:shd w:val="clear" w:color="auto" w:fill="FFFF00"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20z0">
    <w:name w:val="WW8Num20z0"/>
    <w:rPr>
      <w:rFonts w:hint="default"/>
      <w:b/>
      <w:sz w:val="24"/>
      <w:szCs w:val="24"/>
      <w:lang w:val="lt-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5z2">
    <w:name w:val="WW8Num5z2"/>
    <w:rPr>
      <w:rFonts w:ascii="Times New Roman" w:hAnsi="Times New Roman" w:cs="Times New Roman" w:hint="default"/>
      <w:sz w:val="24"/>
      <w:szCs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hint="default"/>
    </w:rPr>
  </w:style>
  <w:style w:type="character" w:customStyle="1" w:styleId="WW8Num11z2">
    <w:name w:val="WW8Num11z2"/>
    <w:rPr>
      <w:rFonts w:hint="default"/>
      <w:b/>
      <w:color w:val="auto"/>
    </w:rPr>
  </w:style>
  <w:style w:type="character" w:customStyle="1" w:styleId="WW8Num21z1">
    <w:name w:val="WW8Num21z1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1z2">
    <w:name w:val="WW8Num21z2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hAnsi="Times New Roman" w:cs="Times New Roman" w:hint="default"/>
      <w:sz w:val="24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  <w:color w:val="auto"/>
    </w:rPr>
  </w:style>
  <w:style w:type="character" w:customStyle="1" w:styleId="WW8Num29z1">
    <w:name w:val="WW8Num29z1"/>
    <w:rPr>
      <w:rFonts w:hint="default"/>
      <w:b w:val="0"/>
      <w:color w:val="auto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hint="default"/>
    </w:rPr>
  </w:style>
  <w:style w:type="character" w:customStyle="1" w:styleId="WW8Num31z2">
    <w:name w:val="WW8Num31z2"/>
    <w:rPr>
      <w:rFonts w:ascii="Times New Roman" w:hAnsi="Times New Roman" w:cs="Times New Roman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hint="default"/>
      <w:b w:val="0"/>
      <w:i w:val="0"/>
      <w:strike w:val="0"/>
      <w:dstrike w:val="0"/>
      <w:sz w:val="24"/>
      <w:szCs w:val="24"/>
    </w:rPr>
  </w:style>
  <w:style w:type="character" w:customStyle="1" w:styleId="WW8Num33z0">
    <w:name w:val="WW8Num33z0"/>
    <w:rPr>
      <w:rFonts w:hint="default"/>
      <w:color w:val="auto"/>
    </w:rPr>
  </w:style>
  <w:style w:type="character" w:customStyle="1" w:styleId="WW8Num33z1">
    <w:name w:val="WW8Num3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34z0">
    <w:name w:val="WW8Num34z0"/>
    <w:rPr>
      <w:rFonts w:hint="default"/>
      <w:b/>
      <w:color w:val="auto"/>
    </w:rPr>
  </w:style>
  <w:style w:type="character" w:customStyle="1" w:styleId="WW8Num34z1">
    <w:name w:val="WW8Num3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35z0">
    <w:name w:val="WW8Num35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sz w:val="28"/>
      <w:lang w:val="x-none"/>
    </w:rPr>
  </w:style>
  <w:style w:type="character" w:customStyle="1" w:styleId="Antrat2Diagrama">
    <w:name w:val="Antraštė 2 Diagrama"/>
    <w:rPr>
      <w:sz w:val="24"/>
      <w:lang w:val="x-none"/>
    </w:rPr>
  </w:style>
  <w:style w:type="character" w:customStyle="1" w:styleId="Antrat3Diagrama">
    <w:name w:val="Antraštė 3 Diagrama"/>
    <w:rPr>
      <w:sz w:val="24"/>
      <w:lang w:val="x-none"/>
    </w:rPr>
  </w:style>
  <w:style w:type="character" w:customStyle="1" w:styleId="Antrat4Diagrama">
    <w:name w:val="Antraštė 4 Diagrama"/>
    <w:rPr>
      <w:b/>
      <w:sz w:val="44"/>
      <w:lang w:val="x-none"/>
    </w:rPr>
  </w:style>
  <w:style w:type="character" w:customStyle="1" w:styleId="Antrat5Diagrama">
    <w:name w:val="Antraštė 5 Diagrama"/>
    <w:rPr>
      <w:b/>
      <w:sz w:val="40"/>
      <w:lang w:val="x-none"/>
    </w:rPr>
  </w:style>
  <w:style w:type="character" w:customStyle="1" w:styleId="Antrat6Diagrama">
    <w:name w:val="Antraštė 6 Diagrama"/>
    <w:rPr>
      <w:b/>
      <w:sz w:val="36"/>
      <w:lang w:val="x-none"/>
    </w:rPr>
  </w:style>
  <w:style w:type="character" w:customStyle="1" w:styleId="Antrat7Diagrama">
    <w:name w:val="Antraštė 7 Diagrama"/>
    <w:uiPriority w:val="99"/>
    <w:rPr>
      <w:sz w:val="48"/>
      <w:lang w:val="x-none"/>
    </w:rPr>
  </w:style>
  <w:style w:type="character" w:customStyle="1" w:styleId="Antrat8Diagrama">
    <w:name w:val="Antraštė 8 Diagrama"/>
    <w:uiPriority w:val="99"/>
    <w:rPr>
      <w:b/>
      <w:sz w:val="18"/>
      <w:lang w:val="x-none"/>
    </w:rPr>
  </w:style>
  <w:style w:type="character" w:customStyle="1" w:styleId="Antrat9Diagrama">
    <w:name w:val="Antraštė 9 Diagrama"/>
    <w:uiPriority w:val="99"/>
    <w:rPr>
      <w:sz w:val="40"/>
      <w:lang w:val="x-none"/>
    </w:rPr>
  </w:style>
  <w:style w:type="character" w:styleId="Hipersaitas">
    <w:name w:val="Hyperlink"/>
    <w:aliases w:val="Alna"/>
    <w:rPr>
      <w:color w:val="0000FF"/>
      <w:u w:val="single"/>
    </w:rPr>
  </w:style>
  <w:style w:type="character" w:customStyle="1" w:styleId="DebesliotekstasDiagrama">
    <w:name w:val="Debesėlio tekstas Diagrama"/>
    <w:rPr>
      <w:rFonts w:ascii="Tahoma" w:eastAsia="Times New Roman" w:hAnsi="Tahoma" w:cs="Tahoma"/>
      <w:sz w:val="16"/>
      <w:szCs w:val="16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aliases w:val=" Diagrama Diagrama Char Char Diagrama, Diagrama Diagrama Char Diagrama,Diagrama Diagrama Diagrama Diagrama Diagrama, Char3 Diagrama,Char3 Diagrama,Diagrama Diagrama Diagrama1,Diagrama Diagrama Char Char Diagrama,Char1 Diagrama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Pagrindiniotekstotrauka3Diagrama">
    <w:name w:val="Pagrindinio teksto įtrauka 3 Diagrama"/>
    <w:link w:val="Pagrindiniotekstotrauka3"/>
    <w:uiPriority w:val="99"/>
    <w:rPr>
      <w:rFonts w:ascii="Times New Roman" w:eastAsia="Times New Roman" w:hAnsi="Times New Roman" w:cs="Times New Roman"/>
      <w:sz w:val="16"/>
      <w:szCs w:val="16"/>
    </w:rPr>
  </w:style>
  <w:style w:type="character" w:customStyle="1" w:styleId="AntrinispavadinimasDiagrama">
    <w:name w:val="Antrinis pavadinimas Diagram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</w:rPr>
  </w:style>
  <w:style w:type="character" w:customStyle="1" w:styleId="FontStyle40">
    <w:name w:val="Font Style40"/>
    <w:rPr>
      <w:rFonts w:ascii="Times New Roman" w:hAnsi="Times New Roman" w:cs="Times New Roman"/>
      <w:sz w:val="22"/>
      <w:szCs w:val="22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Pagrindiniotekstotrauka2Diagrama">
    <w:name w:val="Pagrindinio teksto įtrauka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uiPriority w:val="99"/>
    <w:rPr>
      <w:rFonts w:ascii="Times New Roman" w:eastAsia="Times New Roman" w:hAnsi="Times New Roman" w:cs="Times New Roman"/>
      <w:sz w:val="24"/>
      <w:lang w:val="lt-LT"/>
    </w:rPr>
  </w:style>
  <w:style w:type="character" w:customStyle="1" w:styleId="HTMLiankstoformatuotasDiagrama">
    <w:name w:val="HTML iš anksto formatuotas Diagrama"/>
    <w:rPr>
      <w:rFonts w:ascii="Courier New" w:eastAsia="Times New Roman" w:hAnsi="Courier New" w:cs="Courier New"/>
    </w:rPr>
  </w:style>
  <w:style w:type="character" w:customStyle="1" w:styleId="KomentarotemaDiagrama">
    <w:name w:val="Komentaro tema Diagrama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character" w:styleId="Puslapionumeris">
    <w:name w:val="page number"/>
    <w:basedOn w:val="Numatytasispastraiposriftas1"/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character" w:customStyle="1" w:styleId="typewriter">
    <w:name w:val="typewriter"/>
    <w:rPr>
      <w:rFonts w:ascii="Courier New" w:hAnsi="Courier New" w:cs="Courier New" w:hint="default"/>
    </w:rPr>
  </w:style>
  <w:style w:type="character" w:customStyle="1" w:styleId="FontStyle23">
    <w:name w:val="Font Style2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WW8Num11z3">
    <w:name w:val="WW8Num11z3"/>
    <w:rPr>
      <w:b/>
    </w:rPr>
  </w:style>
  <w:style w:type="character" w:customStyle="1" w:styleId="st">
    <w:name w:val="st"/>
    <w:basedOn w:val="Numatytasispastraiposriftas1"/>
  </w:style>
  <w:style w:type="character" w:customStyle="1" w:styleId="Stilius3Diagrama">
    <w:name w:val="Stilius3 Diagrama"/>
    <w:rPr>
      <w:rFonts w:ascii="Times New Roman" w:eastAsia="Times New Roman" w:hAnsi="Times New Roman" w:cs="Times New Roman"/>
      <w:sz w:val="22"/>
      <w:szCs w:val="22"/>
    </w:rPr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b/>
      <w:sz w:val="28"/>
      <w:lang w:val="en-GB"/>
    </w:rPr>
  </w:style>
  <w:style w:type="character" w:customStyle="1" w:styleId="apple-converted-space">
    <w:name w:val="apple-converted-space"/>
  </w:style>
  <w:style w:type="character" w:styleId="Emfaz">
    <w:name w:val="Emphasis"/>
    <w:uiPriority w:val="20"/>
    <w:qFormat/>
    <w:rPr>
      <w:i/>
      <w:iCs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PuslapioinaostekstasDiagrama">
    <w:name w:val="Puslapio išnašos tekstas Diagrama"/>
    <w:uiPriority w:val="99"/>
    <w:rPr>
      <w:rFonts w:ascii="Times New Roman" w:eastAsia="Times New Roman" w:hAnsi="Times New Roman" w:cs="Times New Roman"/>
    </w:rPr>
  </w:style>
  <w:style w:type="character" w:customStyle="1" w:styleId="a">
    <w:name w:val="Основной текст_"/>
    <w:rPr>
      <w:shd w:val="clear" w:color="auto" w:fill="FFFFFF"/>
    </w:rPr>
  </w:style>
  <w:style w:type="character" w:customStyle="1" w:styleId="DokumentoinaostekstasDiagrama">
    <w:name w:val="Dokumento išnašos tekstas Diagrama"/>
    <w:rPr>
      <w:rFonts w:ascii="Times New Roman" w:eastAsia="Times New Roman" w:hAnsi="Times New Roman" w:cs="Times New Roman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LLCTekstas">
    <w:name w:val="LLCTekstas"/>
    <w:basedOn w:val="Numatytasispastraiposriftas1"/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111 Diagrama"/>
    <w:qFormat/>
    <w:rPr>
      <w:rFonts w:ascii="Arial" w:eastAsia="Times New Roman" w:hAnsi="Arial" w:cs="Arial"/>
      <w:szCs w:val="24"/>
    </w:rPr>
  </w:style>
  <w:style w:type="character" w:customStyle="1" w:styleId="Spalvotassraas1parykinimasDiagrama">
    <w:name w:val="Spalvotas sąrašas – 1 paryškinimas Diagrama"/>
    <w:rPr>
      <w:rFonts w:ascii="Times New Roman" w:eastAsia="Times New Roman" w:hAnsi="Times New Roman" w:cs="Times New Roman"/>
      <w:lang w:val="x-none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IndexLink">
    <w:name w:val="Index Link"/>
  </w:style>
  <w:style w:type="paragraph" w:customStyle="1" w:styleId="Heading">
    <w:name w:val="Heading"/>
    <w:basedOn w:val="prastasis"/>
    <w:next w:val="Pagrindinistekstas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1"/>
    <w:uiPriority w:val="99"/>
    <w:pPr>
      <w:spacing w:after="120"/>
    </w:pPr>
    <w:rPr>
      <w:lang w:val="x-none"/>
    </w:rPr>
  </w:style>
  <w:style w:type="paragraph" w:styleId="Sraas">
    <w:name w:val="List"/>
    <w:basedOn w:val="Pagrindinistekstas"/>
    <w:uiPriority w:val="99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prastasis"/>
    <w:uiPriority w:val="99"/>
    <w:pPr>
      <w:suppressLineNumbers/>
    </w:pPr>
    <w:rPr>
      <w:rFonts w:cs="Mangal"/>
    </w:rPr>
  </w:style>
  <w:style w:type="paragraph" w:styleId="Debesliotekstas">
    <w:name w:val="Balloon Text"/>
    <w:basedOn w:val="prastasis"/>
    <w:link w:val="DebesliotekstasDiagrama1"/>
    <w:uiPriority w:val="99"/>
    <w:rPr>
      <w:rFonts w:ascii="Tahoma" w:hAnsi="Tahoma"/>
      <w:sz w:val="16"/>
      <w:szCs w:val="16"/>
      <w:lang w:val="x-none"/>
    </w:rPr>
  </w:style>
  <w:style w:type="paragraph" w:customStyle="1" w:styleId="Pagrindinistekstas31">
    <w:name w:val="Pagrindinis tekstas 31"/>
    <w:basedOn w:val="prastasis"/>
    <w:uiPriority w:val="99"/>
    <w:pPr>
      <w:jc w:val="both"/>
    </w:pPr>
    <w:rPr>
      <w:lang w:val="x-none"/>
    </w:rPr>
  </w:style>
  <w:style w:type="paragraph" w:styleId="Pagrindiniotekstotrauka">
    <w:name w:val="Body Text Indent"/>
    <w:basedOn w:val="prastasis"/>
    <w:link w:val="PagrindiniotekstotraukaDiagrama1"/>
    <w:uiPriority w:val="99"/>
    <w:pPr>
      <w:ind w:firstLine="720"/>
    </w:pPr>
    <w:rPr>
      <w:i/>
      <w:lang w:val="x-none"/>
    </w:rPr>
  </w:style>
  <w:style w:type="paragraph" w:customStyle="1" w:styleId="normaltableau">
    <w:name w:val="normal_tableau"/>
    <w:basedOn w:val="prastasis"/>
    <w:uiPriority w:val="99"/>
    <w:pPr>
      <w:spacing w:before="120" w:after="120"/>
      <w:jc w:val="both"/>
    </w:pPr>
    <w:rPr>
      <w:rFonts w:ascii="Optima" w:hAnsi="Optima" w:cs="Optima"/>
      <w:sz w:val="22"/>
      <w:lang w:val="en-GB"/>
    </w:rPr>
  </w:style>
  <w:style w:type="paragraph" w:customStyle="1" w:styleId="Komentarotekstas1">
    <w:name w:val="Komentaro tekstas1"/>
    <w:basedOn w:val="prastasis"/>
    <w:uiPriority w:val="99"/>
    <w:pPr>
      <w:spacing w:before="120" w:after="120"/>
    </w:pPr>
    <w:rPr>
      <w:rFonts w:ascii="Arial" w:hAnsi="Arial" w:cs="Arial"/>
      <w:sz w:val="20"/>
      <w:lang w:val="sv-SE"/>
    </w:rPr>
  </w:style>
  <w:style w:type="paragraph" w:customStyle="1" w:styleId="WW-Default">
    <w:name w:val="WW-Default"/>
    <w:uiPriority w:val="99"/>
    <w:pPr>
      <w:suppressAutoHyphens/>
      <w:autoSpaceDE w:val="0"/>
    </w:pPr>
    <w:rPr>
      <w:color w:val="000000"/>
      <w:sz w:val="24"/>
      <w:szCs w:val="24"/>
      <w:lang w:val="en-US" w:eastAsia="ar-SA"/>
    </w:rPr>
  </w:style>
  <w:style w:type="paragraph" w:customStyle="1" w:styleId="Pagrindiniotekstotrauka31">
    <w:name w:val="Pagrindinio teksto įtrauka 31"/>
    <w:basedOn w:val="prastasis"/>
    <w:uiPriority w:val="99"/>
    <w:pPr>
      <w:spacing w:after="120"/>
      <w:ind w:left="283"/>
    </w:pPr>
    <w:rPr>
      <w:sz w:val="16"/>
      <w:szCs w:val="16"/>
      <w:lang w:val="x-none"/>
    </w:rPr>
  </w:style>
  <w:style w:type="paragraph" w:styleId="Paantrat">
    <w:name w:val="Subtitle"/>
    <w:basedOn w:val="prastasis"/>
    <w:next w:val="Pagrindinistekstas"/>
    <w:link w:val="PaantratDiagrama"/>
    <w:uiPriority w:val="11"/>
    <w:qFormat/>
    <w:pPr>
      <w:spacing w:line="360" w:lineRule="auto"/>
      <w:ind w:firstLine="720"/>
      <w:jc w:val="both"/>
    </w:pPr>
    <w:rPr>
      <w:b/>
      <w:szCs w:val="24"/>
      <w:lang w:val="x-none"/>
    </w:rPr>
  </w:style>
  <w:style w:type="paragraph" w:customStyle="1" w:styleId="Sraopastraipa1">
    <w:name w:val="Sąrašo pastraipa1"/>
    <w:basedOn w:val="prastasis"/>
    <w:qFormat/>
    <w:pPr>
      <w:spacing w:after="200" w:line="276" w:lineRule="auto"/>
      <w:ind w:left="1296"/>
    </w:pPr>
    <w:rPr>
      <w:rFonts w:eastAsia="Calibri"/>
      <w:szCs w:val="22"/>
    </w:rPr>
  </w:style>
  <w:style w:type="paragraph" w:styleId="Porat">
    <w:name w:val="footer"/>
    <w:basedOn w:val="prastasis"/>
    <w:link w:val="PoratDiagrama1"/>
    <w:uiPriority w:val="99"/>
    <w:rPr>
      <w:lang w:val="x-none"/>
    </w:rPr>
  </w:style>
  <w:style w:type="paragraph" w:customStyle="1" w:styleId="DiagramaCharDiagramaCharCharCharDiagramaDiagramaDiagramaCharDiagramaDiagrama">
    <w:name w:val="Diagrama Char Diagrama Char Char Char Diagrama Diagrama Diagrama Char Diagrama Diagrama"/>
    <w:basedOn w:val="prastasis"/>
    <w:uiPriority w:val="99"/>
    <w:pPr>
      <w:spacing w:after="160" w:line="240" w:lineRule="exact"/>
    </w:pPr>
    <w:rPr>
      <w:lang w:val="en-US"/>
    </w:rPr>
  </w:style>
  <w:style w:type="paragraph" w:customStyle="1" w:styleId="Antrat10">
    <w:name w:val="Antraštė1"/>
    <w:basedOn w:val="prastasis"/>
    <w:next w:val="prastasis"/>
    <w:uiPriority w:val="99"/>
    <w:pPr>
      <w:jc w:val="center"/>
    </w:pPr>
    <w:rPr>
      <w:rFonts w:ascii="TimesLT" w:hAnsi="TimesLT" w:cs="TimesLT"/>
      <w:b/>
    </w:rPr>
  </w:style>
  <w:style w:type="paragraph" w:customStyle="1" w:styleId="xl63">
    <w:name w:val="xl63"/>
    <w:basedOn w:val="prastasis"/>
    <w:uiPriority w:val="99"/>
    <w:pPr>
      <w:spacing w:before="280" w:after="280"/>
      <w:jc w:val="center"/>
    </w:pPr>
    <w:rPr>
      <w:b/>
      <w:bCs/>
      <w:sz w:val="22"/>
      <w:szCs w:val="22"/>
    </w:rPr>
  </w:style>
  <w:style w:type="paragraph" w:customStyle="1" w:styleId="xl64">
    <w:name w:val="xl64"/>
    <w:basedOn w:val="prastasis"/>
    <w:uiPriority w:val="99"/>
    <w:pPr>
      <w:spacing w:before="280" w:after="280"/>
      <w:jc w:val="center"/>
      <w:textAlignment w:val="top"/>
    </w:pPr>
    <w:rPr>
      <w:b/>
      <w:bCs/>
      <w:sz w:val="22"/>
      <w:szCs w:val="22"/>
    </w:rPr>
  </w:style>
  <w:style w:type="paragraph" w:customStyle="1" w:styleId="xl65">
    <w:name w:val="xl65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66">
    <w:name w:val="xl66"/>
    <w:basedOn w:val="prastasis"/>
    <w:uiPriority w:val="99"/>
    <w:pPr>
      <w:spacing w:before="280" w:after="280"/>
    </w:pPr>
    <w:rPr>
      <w:sz w:val="22"/>
      <w:szCs w:val="22"/>
    </w:rPr>
  </w:style>
  <w:style w:type="paragraph" w:customStyle="1" w:styleId="xl67">
    <w:name w:val="xl67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1">
    <w:name w:val="xl71"/>
    <w:basedOn w:val="prastasis"/>
    <w:uiPriority w:val="99"/>
    <w:pPr>
      <w:spacing w:before="280" w:after="280"/>
      <w:textAlignment w:val="top"/>
    </w:pPr>
    <w:rPr>
      <w:sz w:val="22"/>
      <w:szCs w:val="22"/>
    </w:rPr>
  </w:style>
  <w:style w:type="paragraph" w:customStyle="1" w:styleId="xl72">
    <w:name w:val="xl72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3">
    <w:name w:val="xl73"/>
    <w:basedOn w:val="prastasis"/>
    <w:uiPriority w:val="99"/>
    <w:pPr>
      <w:spacing w:before="280" w:after="280"/>
      <w:jc w:val="center"/>
    </w:pPr>
    <w:rPr>
      <w:color w:val="000000"/>
      <w:sz w:val="22"/>
      <w:szCs w:val="22"/>
    </w:rPr>
  </w:style>
  <w:style w:type="paragraph" w:customStyle="1" w:styleId="xl74">
    <w:name w:val="xl74"/>
    <w:basedOn w:val="prastasis"/>
    <w:uiPriority w:val="99"/>
    <w:pPr>
      <w:spacing w:before="280" w:after="280"/>
    </w:pPr>
    <w:rPr>
      <w:color w:val="000000"/>
      <w:sz w:val="22"/>
      <w:szCs w:val="22"/>
    </w:rPr>
  </w:style>
  <w:style w:type="paragraph" w:customStyle="1" w:styleId="xl75">
    <w:name w:val="xl75"/>
    <w:basedOn w:val="prastasis"/>
    <w:uiPriority w:val="99"/>
    <w:pPr>
      <w:spacing w:before="280" w:after="280"/>
      <w:jc w:val="right"/>
    </w:pPr>
    <w:rPr>
      <w:sz w:val="22"/>
      <w:szCs w:val="22"/>
    </w:rPr>
  </w:style>
  <w:style w:type="paragraph" w:customStyle="1" w:styleId="xl76">
    <w:name w:val="xl76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7">
    <w:name w:val="xl77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8">
    <w:name w:val="xl78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9">
    <w:name w:val="xl79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0">
    <w:name w:val="xl80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1">
    <w:name w:val="xl81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2">
    <w:name w:val="xl82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Pagrindiniotekstotrauka21">
    <w:name w:val="Pagrindinio teksto įtrauka 21"/>
    <w:basedOn w:val="prastasis"/>
    <w:uiPriority w:val="99"/>
    <w:pPr>
      <w:spacing w:after="120" w:line="480" w:lineRule="auto"/>
      <w:ind w:left="283"/>
    </w:p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1"/>
    <w:uiPriority w:val="99"/>
    <w:pPr>
      <w:widowControl w:val="0"/>
      <w:spacing w:after="20"/>
      <w:jc w:val="both"/>
    </w:pPr>
    <w:rPr>
      <w:lang w:val="x-none"/>
    </w:rPr>
  </w:style>
  <w:style w:type="paragraph" w:customStyle="1" w:styleId="Literatrossraoantrat1">
    <w:name w:val="Literatūros sąrašo antraštė1"/>
    <w:basedOn w:val="prastasis"/>
    <w:next w:val="prastasis"/>
    <w:uiPriority w:val="99"/>
    <w:pPr>
      <w:overflowPunct w:val="0"/>
      <w:autoSpaceDE w:val="0"/>
      <w:jc w:val="both"/>
      <w:textAlignment w:val="baseline"/>
    </w:pPr>
    <w:rPr>
      <w:lang w:val="en-US"/>
    </w:rPr>
  </w:style>
  <w:style w:type="paragraph" w:styleId="HTMLiankstoformatuotas">
    <w:name w:val="HTML Preformatted"/>
    <w:basedOn w:val="prastasis"/>
    <w:link w:val="HTMLiankstoformatuotasDiagrama1"/>
    <w:rPr>
      <w:rFonts w:ascii="Courier New" w:hAnsi="Courier New"/>
      <w:sz w:val="20"/>
      <w:lang w:val="x-none"/>
    </w:rPr>
  </w:style>
  <w:style w:type="paragraph" w:customStyle="1" w:styleId="Pagrindinistekstas1">
    <w:name w:val="Pagrindinis tekstas1"/>
    <w:uiPriority w:val="99"/>
    <w:pPr>
      <w:suppressAutoHyphens/>
      <w:snapToGrid w:val="0"/>
      <w:ind w:firstLine="312"/>
      <w:jc w:val="both"/>
    </w:pPr>
    <w:rPr>
      <w:rFonts w:ascii="TimesLT" w:hAnsi="TimesLT" w:cs="TimesLT"/>
      <w:lang w:val="en-US" w:eastAsia="ar-SA"/>
    </w:rPr>
  </w:style>
  <w:style w:type="paragraph" w:customStyle="1" w:styleId="CentrBoldm">
    <w:name w:val="CentrBoldm"/>
    <w:basedOn w:val="prastasis"/>
    <w:uiPriority w:val="99"/>
    <w:pPr>
      <w:autoSpaceDE w:val="0"/>
      <w:jc w:val="center"/>
    </w:pPr>
    <w:rPr>
      <w:rFonts w:ascii="TimesLT" w:hAnsi="TimesLT" w:cs="TimesLT"/>
      <w:b/>
      <w:bCs/>
      <w:sz w:val="20"/>
      <w:szCs w:val="24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ar-SA"/>
    </w:rPr>
  </w:style>
  <w:style w:type="paragraph" w:customStyle="1" w:styleId="MAZAS">
    <w:name w:val="MAZAS"/>
    <w:uiPriority w:val="99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ar-SA"/>
    </w:rPr>
  </w:style>
  <w:style w:type="paragraph" w:customStyle="1" w:styleId="Tekstoblokas1">
    <w:name w:val="Teksto blokas1"/>
    <w:basedOn w:val="prastasis"/>
    <w:uiPriority w:val="99"/>
    <w:pPr>
      <w:spacing w:after="200"/>
      <w:ind w:left="1080" w:right="-72" w:hanging="540"/>
      <w:jc w:val="both"/>
    </w:pPr>
  </w:style>
  <w:style w:type="paragraph" w:customStyle="1" w:styleId="Hyperlink1">
    <w:name w:val="Hyperlink1"/>
    <w:basedOn w:val="prastasis"/>
    <w:uiPriority w:val="99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US"/>
    </w:rPr>
  </w:style>
  <w:style w:type="paragraph" w:styleId="Komentarotema">
    <w:name w:val="annotation subject"/>
    <w:basedOn w:val="Komentarotekstas1"/>
    <w:next w:val="Komentarotekstas1"/>
    <w:link w:val="KomentarotemaDiagrama1"/>
    <w:pPr>
      <w:spacing w:before="0" w:after="0"/>
    </w:pPr>
    <w:rPr>
      <w:rFonts w:ascii="Times New Roman" w:hAnsi="Times New Roman" w:cs="Times New Roman"/>
      <w:b/>
      <w:bCs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paragraph" w:customStyle="1" w:styleId="linija">
    <w:name w:val="linija"/>
    <w:basedOn w:val="prastasis"/>
    <w:uiPriority w:val="99"/>
    <w:pPr>
      <w:spacing w:before="280" w:after="280"/>
    </w:pPr>
    <w:rPr>
      <w:szCs w:val="24"/>
    </w:rPr>
  </w:style>
  <w:style w:type="paragraph" w:customStyle="1" w:styleId="Linija0">
    <w:name w:val="Linija"/>
    <w:basedOn w:val="prastasis"/>
    <w:uiPriority w:val="99"/>
    <w:pPr>
      <w:autoSpaceDE w:val="0"/>
      <w:jc w:val="center"/>
    </w:pPr>
    <w:rPr>
      <w:rFonts w:ascii="TimesLT" w:hAnsi="TimesLT" w:cs="TimesLT"/>
      <w:sz w:val="12"/>
      <w:lang w:val="en-US"/>
    </w:rPr>
  </w:style>
  <w:style w:type="paragraph" w:customStyle="1" w:styleId="Stilius3">
    <w:name w:val="Stilius3"/>
    <w:basedOn w:val="prastasis"/>
    <w:qFormat/>
    <w:pPr>
      <w:spacing w:before="200"/>
      <w:jc w:val="both"/>
    </w:pPr>
    <w:rPr>
      <w:sz w:val="22"/>
      <w:szCs w:val="22"/>
      <w:lang w:val="x-none"/>
    </w:rPr>
  </w:style>
  <w:style w:type="paragraph" w:customStyle="1" w:styleId="Dokumentostruktra1">
    <w:name w:val="Dokumento struktūra1"/>
    <w:basedOn w:val="prastasis"/>
    <w:uiPriority w:val="99"/>
    <w:pPr>
      <w:shd w:val="clear" w:color="auto" w:fill="000080"/>
    </w:pPr>
    <w:rPr>
      <w:rFonts w:ascii="Tahoma" w:hAnsi="Tahoma" w:cs="Tahoma"/>
      <w:sz w:val="20"/>
    </w:rPr>
  </w:style>
  <w:style w:type="paragraph" w:customStyle="1" w:styleId="Pagrindinistekstas21">
    <w:name w:val="Pagrindinis tekstas 21"/>
    <w:basedOn w:val="prastasis"/>
    <w:uiPriority w:val="99"/>
    <w:pPr>
      <w:spacing w:after="120" w:line="480" w:lineRule="auto"/>
    </w:pPr>
  </w:style>
  <w:style w:type="paragraph" w:styleId="prastasiniatinklio">
    <w:name w:val="Normal (Web)"/>
    <w:basedOn w:val="prastasis"/>
    <w:uiPriority w:val="99"/>
    <w:pPr>
      <w:spacing w:before="100" w:after="100"/>
    </w:pPr>
    <w:rPr>
      <w:lang w:val="en-GB"/>
    </w:rPr>
  </w:style>
  <w:style w:type="paragraph" w:customStyle="1" w:styleId="Style1">
    <w:name w:val="Style1"/>
    <w:basedOn w:val="prastasis"/>
    <w:uiPriority w:val="99"/>
    <w:pPr>
      <w:widowControl w:val="0"/>
      <w:autoSpaceDE w:val="0"/>
    </w:pPr>
    <w:rPr>
      <w:szCs w:val="24"/>
      <w:lang w:val="en-US"/>
    </w:rPr>
  </w:style>
  <w:style w:type="paragraph" w:customStyle="1" w:styleId="Style9">
    <w:name w:val="Style9"/>
    <w:basedOn w:val="prastasis"/>
    <w:uiPriority w:val="99"/>
    <w:pPr>
      <w:widowControl w:val="0"/>
      <w:autoSpaceDE w:val="0"/>
      <w:spacing w:line="552" w:lineRule="exact"/>
      <w:ind w:firstLine="850"/>
    </w:pPr>
    <w:rPr>
      <w:szCs w:val="24"/>
      <w:lang w:val="en-US"/>
    </w:rPr>
  </w:style>
  <w:style w:type="paragraph" w:customStyle="1" w:styleId="Style12">
    <w:name w:val="Style12"/>
    <w:basedOn w:val="prastasis"/>
    <w:uiPriority w:val="99"/>
    <w:pPr>
      <w:widowControl w:val="0"/>
      <w:autoSpaceDE w:val="0"/>
      <w:spacing w:line="413" w:lineRule="exact"/>
      <w:ind w:hanging="350"/>
    </w:pPr>
    <w:rPr>
      <w:szCs w:val="24"/>
      <w:lang w:val="en-US"/>
    </w:rPr>
  </w:style>
  <w:style w:type="paragraph" w:customStyle="1" w:styleId="Style13">
    <w:name w:val="Style13"/>
    <w:basedOn w:val="prastasis"/>
    <w:uiPriority w:val="99"/>
    <w:pPr>
      <w:widowControl w:val="0"/>
      <w:autoSpaceDE w:val="0"/>
      <w:spacing w:line="413" w:lineRule="exact"/>
      <w:ind w:firstLine="1306"/>
      <w:jc w:val="both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pPr>
      <w:widowControl w:val="0"/>
      <w:autoSpaceDE w:val="0"/>
      <w:spacing w:line="274" w:lineRule="exact"/>
      <w:ind w:firstLine="734"/>
    </w:pPr>
    <w:rPr>
      <w:szCs w:val="24"/>
      <w:lang w:val="en-US"/>
    </w:rPr>
  </w:style>
  <w:style w:type="paragraph" w:customStyle="1" w:styleId="Style15">
    <w:name w:val="Style15"/>
    <w:basedOn w:val="prastasis"/>
    <w:uiPriority w:val="99"/>
    <w:pPr>
      <w:widowControl w:val="0"/>
      <w:autoSpaceDE w:val="0"/>
      <w:spacing w:line="422" w:lineRule="exact"/>
      <w:ind w:firstLine="566"/>
      <w:jc w:val="both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pPr>
      <w:widowControl w:val="0"/>
      <w:autoSpaceDE w:val="0"/>
      <w:spacing w:line="206" w:lineRule="exact"/>
    </w:pPr>
    <w:rPr>
      <w:szCs w:val="24"/>
      <w:lang w:val="en-US"/>
    </w:rPr>
  </w:style>
  <w:style w:type="paragraph" w:customStyle="1" w:styleId="Style17">
    <w:name w:val="Style17"/>
    <w:basedOn w:val="prastasis"/>
    <w:uiPriority w:val="99"/>
    <w:pPr>
      <w:widowControl w:val="0"/>
      <w:autoSpaceDE w:val="0"/>
      <w:spacing w:line="413" w:lineRule="exact"/>
      <w:ind w:hanging="355"/>
    </w:pPr>
    <w:rPr>
      <w:szCs w:val="24"/>
      <w:lang w:val="en-US"/>
    </w:rPr>
  </w:style>
  <w:style w:type="paragraph" w:styleId="Turinys1">
    <w:name w:val="toc 1"/>
    <w:basedOn w:val="prastasis"/>
    <w:next w:val="prastasis"/>
    <w:uiPriority w:val="99"/>
    <w:rPr>
      <w:szCs w:val="24"/>
    </w:rPr>
  </w:style>
  <w:style w:type="paragraph" w:customStyle="1" w:styleId="WW-Default1">
    <w:name w:val="WW-Default1"/>
    <w:uiPriority w:val="99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atja">
    <w:name w:val="Statja"/>
    <w:basedOn w:val="prastasis"/>
    <w:uiPriority w:val="99"/>
    <w:pPr>
      <w:autoSpaceDE w:val="0"/>
      <w:spacing w:before="113"/>
      <w:ind w:left="312"/>
    </w:pPr>
    <w:rPr>
      <w:rFonts w:ascii="TimesLT" w:hAnsi="TimesLT" w:cs="Calibri"/>
      <w:b/>
      <w:bCs/>
      <w:sz w:val="20"/>
      <w:lang w:val="en-US"/>
    </w:rPr>
  </w:style>
  <w:style w:type="paragraph" w:customStyle="1" w:styleId="CharChar1">
    <w:name w:val="Char Char1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Style">
    <w:name w:val="Style"/>
    <w:uiPriority w:val="9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Pavadinimas">
    <w:name w:val="Title"/>
    <w:basedOn w:val="prastasis"/>
    <w:next w:val="Paantrat"/>
    <w:link w:val="PavadinimasDiagrama1"/>
    <w:uiPriority w:val="99"/>
    <w:qFormat/>
    <w:pPr>
      <w:jc w:val="center"/>
    </w:pPr>
    <w:rPr>
      <w:b/>
      <w:sz w:val="28"/>
      <w:lang w:val="en-GB"/>
    </w:rPr>
  </w:style>
  <w:style w:type="paragraph" w:customStyle="1" w:styleId="bodytext">
    <w:name w:val="bodytext"/>
    <w:basedOn w:val="prastasis"/>
    <w:pPr>
      <w:spacing w:before="280" w:after="280"/>
    </w:pPr>
    <w:rPr>
      <w:szCs w:val="24"/>
    </w:rPr>
  </w:style>
  <w:style w:type="paragraph" w:customStyle="1" w:styleId="Bodytxt">
    <w:name w:val="Bodytxt"/>
    <w:basedOn w:val="prastasis"/>
    <w:pPr>
      <w:keepNext/>
      <w:jc w:val="both"/>
    </w:pPr>
    <w:rPr>
      <w:sz w:val="22"/>
      <w:szCs w:val="22"/>
    </w:rPr>
  </w:style>
  <w:style w:type="paragraph" w:customStyle="1" w:styleId="Sraopastraipa2">
    <w:name w:val="Sąrašo pastraipa2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ilius1">
    <w:name w:val="Stilius1"/>
    <w:basedOn w:val="prastasis"/>
    <w:qFormat/>
    <w:pPr>
      <w:spacing w:before="240" w:after="240"/>
      <w:ind w:left="181"/>
      <w:jc w:val="center"/>
    </w:pPr>
    <w:rPr>
      <w:b/>
      <w:szCs w:val="24"/>
    </w:rPr>
  </w:style>
  <w:style w:type="paragraph" w:customStyle="1" w:styleId="Stilius4">
    <w:name w:val="Stilius4"/>
    <w:basedOn w:val="prastasis"/>
    <w:pPr>
      <w:numPr>
        <w:numId w:val="5"/>
      </w:numPr>
      <w:spacing w:before="200" w:line="276" w:lineRule="auto"/>
      <w:ind w:left="0" w:hanging="578"/>
    </w:pPr>
    <w:rPr>
      <w:sz w:val="22"/>
      <w:szCs w:val="22"/>
    </w:rPr>
  </w:style>
  <w:style w:type="paragraph" w:customStyle="1" w:styleId="Head21">
    <w:name w:val="Head 2.1"/>
    <w:basedOn w:val="prastasis"/>
    <w:uiPriority w:val="99"/>
    <w:pPr>
      <w:overflowPunct w:val="0"/>
      <w:autoSpaceDE w:val="0"/>
      <w:jc w:val="center"/>
      <w:textAlignment w:val="baseline"/>
    </w:pPr>
    <w:rPr>
      <w:b/>
      <w:sz w:val="28"/>
      <w:lang w:val="en-US"/>
    </w:rPr>
  </w:style>
  <w:style w:type="paragraph" w:customStyle="1" w:styleId="Stilius5">
    <w:name w:val="Stilius5"/>
    <w:basedOn w:val="prastasis"/>
    <w:uiPriority w:val="99"/>
    <w:pPr>
      <w:spacing w:after="200" w:line="276" w:lineRule="auto"/>
      <w:jc w:val="center"/>
    </w:pPr>
    <w:rPr>
      <w:b/>
      <w:sz w:val="28"/>
      <w:szCs w:val="28"/>
    </w:rPr>
  </w:style>
  <w:style w:type="paragraph" w:customStyle="1" w:styleId="Sraopastraipa21">
    <w:name w:val="Sąrašo pastraipa21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uslapioinaostekstas">
    <w:name w:val="footnote text"/>
    <w:basedOn w:val="prastasis"/>
    <w:link w:val="PuslapioinaostekstasDiagrama1"/>
    <w:uiPriority w:val="99"/>
    <w:rPr>
      <w:sz w:val="20"/>
      <w:lang w:val="x-none"/>
    </w:rPr>
  </w:style>
  <w:style w:type="paragraph" w:customStyle="1" w:styleId="ListParagraph1">
    <w:name w:val="List Paragraph1"/>
    <w:basedOn w:val="prastasis"/>
    <w:uiPriority w:val="99"/>
    <w:pPr>
      <w:ind w:left="720"/>
    </w:pPr>
  </w:style>
  <w:style w:type="paragraph" w:styleId="Sraopastraipa">
    <w:name w:val="List Paragraph"/>
    <w:aliases w:val="Numbering,ERP-List Paragraph,List Paragraph11,Bullet EY,List Paragraph2,List Paragraph Red,List Paragraph111,Medium Grid 1 - Accent 21,Buletai,List Paragraph21,lp1,Bullet 1,Use Case List Paragraph,Sąrašo pastraipa.Bullet,Bullet,Paragrap"/>
    <w:basedOn w:val="prastasis"/>
    <w:link w:val="SraopastraipaDiagrama1"/>
    <w:uiPriority w:val="34"/>
    <w:qFormat/>
    <w:pPr>
      <w:widowControl w:val="0"/>
      <w:autoSpaceDE w:val="0"/>
      <w:ind w:left="720" w:firstLine="720"/>
      <w:textAlignment w:val="baseline"/>
    </w:pPr>
    <w:rPr>
      <w:rFonts w:ascii="Arial" w:hAnsi="Arial"/>
      <w:sz w:val="20"/>
      <w:szCs w:val="24"/>
      <w:lang w:val="x-none"/>
    </w:rPr>
  </w:style>
  <w:style w:type="paragraph" w:styleId="Betarp">
    <w:name w:val="No Spacing"/>
    <w:link w:val="BetarpDiagrama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">
    <w:name w:val="Основной текст1"/>
    <w:basedOn w:val="prastasis"/>
    <w:uiPriority w:val="99"/>
    <w:pPr>
      <w:widowControl w:val="0"/>
      <w:shd w:val="clear" w:color="auto" w:fill="FFFFFF"/>
      <w:spacing w:line="278" w:lineRule="exact"/>
      <w:jc w:val="both"/>
    </w:pPr>
    <w:rPr>
      <w:rFonts w:ascii="Calibri" w:eastAsia="Calibri" w:hAnsi="Calibri" w:cs="Calibri"/>
      <w:sz w:val="20"/>
      <w:lang w:val="x-none"/>
    </w:rPr>
  </w:style>
  <w:style w:type="paragraph" w:styleId="Dokumentoinaostekstas">
    <w:name w:val="endnote text"/>
    <w:basedOn w:val="prastasis"/>
    <w:link w:val="DokumentoinaostekstasDiagrama1"/>
    <w:uiPriority w:val="99"/>
    <w:rPr>
      <w:sz w:val="20"/>
      <w:lang w:val="x-none"/>
    </w:rPr>
  </w:style>
  <w:style w:type="paragraph" w:customStyle="1" w:styleId="DiagramaDiagrama1">
    <w:name w:val="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DiagramaDiagrama11">
    <w:name w:val="Diagrama Diagrama1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WW-DiagramaDiagrama1">
    <w:name w:val="WW-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Hipersaitas1">
    <w:name w:val="Hipersaitas1"/>
    <w:basedOn w:val="prastasis"/>
    <w:uiPriority w:val="99"/>
    <w:pPr>
      <w:spacing w:before="280" w:after="280"/>
      <w:ind w:firstLine="720"/>
    </w:pPr>
    <w:rPr>
      <w:kern w:val="1"/>
      <w:szCs w:val="24"/>
    </w:rPr>
  </w:style>
  <w:style w:type="paragraph" w:customStyle="1" w:styleId="SLONormal">
    <w:name w:val="SLO Normal"/>
    <w:uiPriority w:val="99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prastasis"/>
    <w:uiPriority w:val="99"/>
    <w:pPr>
      <w:spacing w:before="280" w:after="280"/>
    </w:pPr>
    <w:rPr>
      <w:szCs w:val="24"/>
    </w:rPr>
  </w:style>
  <w:style w:type="paragraph" w:customStyle="1" w:styleId="LLPTekstas">
    <w:name w:val="LLPTekstas"/>
    <w:basedOn w:val="prastasis"/>
    <w:uiPriority w:val="99"/>
    <w:pPr>
      <w:ind w:firstLine="567"/>
      <w:jc w:val="both"/>
    </w:pPr>
  </w:style>
  <w:style w:type="paragraph" w:customStyle="1" w:styleId="TableContents">
    <w:name w:val="Table Contents"/>
    <w:basedOn w:val="prastasis"/>
    <w:uiPriority w:val="99"/>
    <w:pPr>
      <w:suppressLineNumbers/>
    </w:pPr>
    <w:rPr>
      <w:rFonts w:cs="Calibri"/>
      <w:szCs w:val="24"/>
      <w:lang w:val="en-US"/>
    </w:rPr>
  </w:style>
  <w:style w:type="paragraph" w:customStyle="1" w:styleId="CharChar2DiagramaDiagramaCharCharDiagramaDiagramaCharChar">
    <w:name w:val="Char Char2 Diagrama Diagrama Char Char Diagrama Diagrama Char Char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CharCharDiagramaDiagramaDiagramaDiagrama">
    <w:name w:val="Char Char Diagrama Diagrama Diagrama Diagrama"/>
    <w:basedOn w:val="prastasis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ilius30">
    <w:name w:val="stilius3"/>
    <w:basedOn w:val="prastasis"/>
    <w:uiPriority w:val="99"/>
    <w:pPr>
      <w:spacing w:before="280" w:after="280"/>
    </w:pPr>
    <w:rPr>
      <w:rFonts w:eastAsia="Calibri"/>
      <w:szCs w:val="24"/>
    </w:rPr>
  </w:style>
  <w:style w:type="paragraph" w:customStyle="1" w:styleId="Siaiptekstas">
    <w:name w:val="Siaip tekstas"/>
    <w:basedOn w:val="prastasis"/>
    <w:pPr>
      <w:tabs>
        <w:tab w:val="left" w:pos="0"/>
        <w:tab w:val="left" w:pos="142"/>
        <w:tab w:val="left" w:pos="993"/>
        <w:tab w:val="left" w:pos="1560"/>
      </w:tabs>
      <w:ind w:firstLine="900"/>
      <w:jc w:val="both"/>
    </w:pPr>
    <w:rPr>
      <w:szCs w:val="24"/>
    </w:rPr>
  </w:style>
  <w:style w:type="paragraph" w:customStyle="1" w:styleId="Spalvotassraas1parykinimas1">
    <w:name w:val="Spalvotas sąrašas – 1 paryškinimas1"/>
    <w:basedOn w:val="prastasis"/>
    <w:uiPriority w:val="99"/>
    <w:pPr>
      <w:widowControl w:val="0"/>
      <w:autoSpaceDE w:val="0"/>
      <w:ind w:left="720"/>
    </w:pPr>
    <w:rPr>
      <w:sz w:val="20"/>
      <w:lang w:val="x-none"/>
    </w:rPr>
  </w:style>
  <w:style w:type="paragraph" w:styleId="Turinys2">
    <w:name w:val="toc 2"/>
    <w:basedOn w:val="Index"/>
    <w:uiPriority w:val="99"/>
    <w:pPr>
      <w:tabs>
        <w:tab w:val="right" w:leader="dot" w:pos="9355"/>
      </w:tabs>
      <w:ind w:left="283"/>
    </w:pPr>
  </w:style>
  <w:style w:type="paragraph" w:styleId="Turinys3">
    <w:name w:val="toc 3"/>
    <w:basedOn w:val="Index"/>
    <w:uiPriority w:val="99"/>
    <w:pPr>
      <w:tabs>
        <w:tab w:val="right" w:leader="dot" w:pos="9072"/>
      </w:tabs>
      <w:ind w:left="566"/>
    </w:pPr>
  </w:style>
  <w:style w:type="paragraph" w:styleId="Turinys4">
    <w:name w:val="toc 4"/>
    <w:basedOn w:val="Index"/>
    <w:uiPriority w:val="99"/>
    <w:pPr>
      <w:tabs>
        <w:tab w:val="right" w:leader="dot" w:pos="8789"/>
      </w:tabs>
      <w:ind w:left="849"/>
    </w:pPr>
  </w:style>
  <w:style w:type="paragraph" w:styleId="Turinys5">
    <w:name w:val="toc 5"/>
    <w:basedOn w:val="Index"/>
    <w:uiPriority w:val="99"/>
    <w:pPr>
      <w:tabs>
        <w:tab w:val="right" w:leader="dot" w:pos="8506"/>
      </w:tabs>
      <w:ind w:left="1132"/>
    </w:pPr>
  </w:style>
  <w:style w:type="paragraph" w:styleId="Turinys6">
    <w:name w:val="toc 6"/>
    <w:basedOn w:val="Index"/>
    <w:uiPriority w:val="99"/>
    <w:pPr>
      <w:tabs>
        <w:tab w:val="right" w:leader="dot" w:pos="8223"/>
      </w:tabs>
      <w:ind w:left="1415"/>
    </w:pPr>
  </w:style>
  <w:style w:type="paragraph" w:styleId="Turinys7">
    <w:name w:val="toc 7"/>
    <w:basedOn w:val="Index"/>
    <w:uiPriority w:val="99"/>
    <w:pPr>
      <w:tabs>
        <w:tab w:val="right" w:leader="dot" w:pos="7940"/>
      </w:tabs>
      <w:ind w:left="1698"/>
    </w:pPr>
  </w:style>
  <w:style w:type="paragraph" w:styleId="Turinys8">
    <w:name w:val="toc 8"/>
    <w:basedOn w:val="Index"/>
    <w:uiPriority w:val="99"/>
    <w:pPr>
      <w:tabs>
        <w:tab w:val="right" w:leader="dot" w:pos="7657"/>
      </w:tabs>
      <w:ind w:left="1981"/>
    </w:pPr>
  </w:style>
  <w:style w:type="paragraph" w:styleId="Turinys9">
    <w:name w:val="toc 9"/>
    <w:basedOn w:val="Index"/>
    <w:uiPriority w:val="99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uiPriority w:val="99"/>
    <w:pPr>
      <w:tabs>
        <w:tab w:val="right" w:leader="dot" w:pos="7091"/>
      </w:tabs>
      <w:ind w:left="2547"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msonormal0">
    <w:name w:val="msonormal"/>
    <w:basedOn w:val="prastasis"/>
    <w:uiPriority w:val="99"/>
    <w:semiHidden/>
    <w:rsid w:val="00563F18"/>
    <w:rPr>
      <w:szCs w:val="24"/>
    </w:rPr>
  </w:style>
  <w:style w:type="paragraph" w:styleId="Komentarotekstas">
    <w:name w:val="annotation text"/>
    <w:aliases w:val=" Diagrama Diagrama Char Char, Diagrama Diagrama Char,Diagrama Diagrama Diagrama Diagrama, Char3,Char3,Diagrama Diagrama,Diagrama Diagrama Char Char,Diagrama Diagrama Char, Diagrama Diagrama Diagrama,Char1, Char1"/>
    <w:basedOn w:val="prastasis"/>
    <w:link w:val="KomentarotekstasDiagrama1"/>
    <w:uiPriority w:val="99"/>
    <w:unhideWhenUsed/>
    <w:qFormat/>
    <w:rsid w:val="00563F18"/>
    <w:rPr>
      <w:sz w:val="20"/>
      <w:lang w:val="x-none"/>
    </w:rPr>
  </w:style>
  <w:style w:type="character" w:customStyle="1" w:styleId="KomentarotekstasDiagrama1">
    <w:name w:val="Komentaro tekstas Diagrama1"/>
    <w:aliases w:val=" Diagrama Diagrama Char Char Diagrama1, Diagrama Diagrama Char Diagrama1,Diagrama Diagrama Diagrama Diagrama Diagrama1, Char3 Diagrama1,Char3 Diagrama1,Diagrama Diagrama Diagrama,Diagrama Diagrama Char Char Diagrama1"/>
    <w:link w:val="Komentarotekstas"/>
    <w:uiPriority w:val="99"/>
    <w:semiHidden/>
    <w:rsid w:val="00563F18"/>
    <w:rPr>
      <w:lang w:eastAsia="ar-SA"/>
    </w:rPr>
  </w:style>
  <w:style w:type="character" w:customStyle="1" w:styleId="PaantratDiagrama">
    <w:name w:val="Paantraštė Diagrama"/>
    <w:link w:val="Paantrat"/>
    <w:uiPriority w:val="11"/>
    <w:rsid w:val="00563F18"/>
    <w:rPr>
      <w:b/>
      <w:sz w:val="24"/>
      <w:szCs w:val="24"/>
      <w:lang w:val="x-none" w:eastAsia="ar-SA"/>
    </w:rPr>
  </w:style>
  <w:style w:type="paragraph" w:customStyle="1" w:styleId="Caption2">
    <w:name w:val="Caption2"/>
    <w:basedOn w:val="prastasis"/>
    <w:uiPriority w:val="99"/>
    <w:semiHidden/>
    <w:rsid w:val="00563F1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harCharDiagramaDiagramaDiagramaDiagrama0">
    <w:name w:val="Char Char Diagrama Diagrama Diagrama Diagrama"/>
    <w:basedOn w:val="prastasis"/>
    <w:uiPriority w:val="99"/>
    <w:semiHidden/>
    <w:rsid w:val="00563F18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atymopavad">
    <w:name w:val="statymopavad"/>
    <w:basedOn w:val="prastasis"/>
    <w:uiPriority w:val="99"/>
    <w:semiHidden/>
    <w:rsid w:val="00563F18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CentrBold">
    <w:name w:val="CentrBold"/>
    <w:uiPriority w:val="99"/>
    <w:semiHidden/>
    <w:rsid w:val="00563F1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Default">
    <w:name w:val="Default"/>
    <w:rsid w:val="00563F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grindinistekstasDiagrama1">
    <w:name w:val="Pagrindinis tekstas Diagrama1"/>
    <w:link w:val="Pagrindinistekstas"/>
    <w:uiPriority w:val="99"/>
    <w:locked/>
    <w:rsid w:val="00563F18"/>
    <w:rPr>
      <w:sz w:val="24"/>
      <w:lang w:val="x-none" w:eastAsia="ar-SA"/>
    </w:rPr>
  </w:style>
  <w:style w:type="character" w:customStyle="1" w:styleId="DebesliotekstasDiagrama1">
    <w:name w:val="Debesėlio tekstas Diagrama1"/>
    <w:link w:val="Debesliotekstas"/>
    <w:uiPriority w:val="99"/>
    <w:locked/>
    <w:rsid w:val="00563F18"/>
    <w:rPr>
      <w:rFonts w:ascii="Tahoma" w:hAnsi="Tahoma" w:cs="Tahoma"/>
      <w:sz w:val="16"/>
      <w:szCs w:val="16"/>
      <w:lang w:val="x-none" w:eastAsia="ar-SA"/>
    </w:rPr>
  </w:style>
  <w:style w:type="character" w:customStyle="1" w:styleId="PagrindiniotekstotraukaDiagrama1">
    <w:name w:val="Pagrindinio teksto įtrauka Diagrama1"/>
    <w:link w:val="Pagrindiniotekstotrauka"/>
    <w:uiPriority w:val="99"/>
    <w:locked/>
    <w:rsid w:val="00563F18"/>
    <w:rPr>
      <w:i/>
      <w:sz w:val="24"/>
      <w:lang w:val="x-none" w:eastAsia="ar-SA"/>
    </w:rPr>
  </w:style>
  <w:style w:type="character" w:customStyle="1" w:styleId="PoratDiagrama1">
    <w:name w:val="Poraštė Diagrama1"/>
    <w:link w:val="Porat"/>
    <w:uiPriority w:val="99"/>
    <w:locked/>
    <w:rsid w:val="00563F18"/>
    <w:rPr>
      <w:sz w:val="24"/>
      <w:lang w:val="x-none" w:eastAsia="ar-SA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link w:val="Antrats"/>
    <w:uiPriority w:val="99"/>
    <w:locked/>
    <w:rsid w:val="00563F18"/>
    <w:rPr>
      <w:sz w:val="24"/>
      <w:lang w:eastAsia="ar-SA"/>
    </w:rPr>
  </w:style>
  <w:style w:type="character" w:customStyle="1" w:styleId="HTMLiankstoformatuotasDiagrama1">
    <w:name w:val="HTML iš anksto formatuotas Diagrama1"/>
    <w:link w:val="HTMLiankstoformatuotas"/>
    <w:locked/>
    <w:rsid w:val="00563F18"/>
    <w:rPr>
      <w:rFonts w:ascii="Courier New" w:hAnsi="Courier New" w:cs="Courier New"/>
      <w:lang w:val="x-none" w:eastAsia="ar-SA"/>
    </w:rPr>
  </w:style>
  <w:style w:type="character" w:customStyle="1" w:styleId="KomentarotemaDiagrama1">
    <w:name w:val="Komentaro tema Diagrama1"/>
    <w:link w:val="Komentarotema"/>
    <w:rsid w:val="00563F18"/>
    <w:rPr>
      <w:b/>
      <w:bCs/>
      <w:lang w:val="sv-SE" w:eastAsia="ar-SA"/>
    </w:rPr>
  </w:style>
  <w:style w:type="character" w:customStyle="1" w:styleId="PavadinimasDiagrama1">
    <w:name w:val="Pavadinimas Diagrama1"/>
    <w:link w:val="Pavadinimas"/>
    <w:uiPriority w:val="99"/>
    <w:locked/>
    <w:rsid w:val="00563F18"/>
    <w:rPr>
      <w:b/>
      <w:sz w:val="28"/>
      <w:lang w:val="en-GB" w:eastAsia="ar-SA"/>
    </w:rPr>
  </w:style>
  <w:style w:type="character" w:customStyle="1" w:styleId="PuslapioinaostekstasDiagrama1">
    <w:name w:val="Puslapio išnašos tekstas Diagrama1"/>
    <w:link w:val="Puslapioinaostekstas"/>
    <w:uiPriority w:val="99"/>
    <w:locked/>
    <w:rsid w:val="00563F18"/>
    <w:rPr>
      <w:lang w:val="x-none" w:eastAsia="ar-SA"/>
    </w:rPr>
  </w:style>
  <w:style w:type="character" w:customStyle="1" w:styleId="DokumentoinaostekstasDiagrama1">
    <w:name w:val="Dokumento išnašos tekstas Diagrama1"/>
    <w:link w:val="Dokumentoinaostekstas"/>
    <w:uiPriority w:val="99"/>
    <w:locked/>
    <w:rsid w:val="00563F18"/>
    <w:rPr>
      <w:lang w:val="x-none" w:eastAsia="ar-SA"/>
    </w:rPr>
  </w:style>
  <w:style w:type="character" w:styleId="Grietas">
    <w:name w:val="Strong"/>
    <w:uiPriority w:val="22"/>
    <w:qFormat/>
    <w:rsid w:val="00563F18"/>
    <w:rPr>
      <w:b/>
      <w:bCs/>
    </w:rPr>
  </w:style>
  <w:style w:type="paragraph" w:styleId="Pagrindinistekstas2">
    <w:name w:val="Body Text 2"/>
    <w:basedOn w:val="prastasis"/>
    <w:link w:val="Pagrindinistekstas2Diagrama1"/>
    <w:rsid w:val="0029678E"/>
    <w:pPr>
      <w:suppressAutoHyphens w:val="0"/>
      <w:spacing w:after="120" w:line="480" w:lineRule="auto"/>
    </w:pPr>
    <w:rPr>
      <w:lang w:val="x-none" w:eastAsia="en-US"/>
    </w:rPr>
  </w:style>
  <w:style w:type="character" w:customStyle="1" w:styleId="Pagrindinistekstas2Diagrama1">
    <w:name w:val="Pagrindinis tekstas 2 Diagrama1"/>
    <w:link w:val="Pagrindinistekstas2"/>
    <w:rsid w:val="0029678E"/>
    <w:rPr>
      <w:sz w:val="24"/>
      <w:lang w:eastAsia="en-US"/>
    </w:rPr>
  </w:style>
  <w:style w:type="character" w:customStyle="1" w:styleId="normal-h">
    <w:name w:val="normal-h"/>
    <w:basedOn w:val="Numatytasispastraiposriftas"/>
    <w:rsid w:val="00300749"/>
  </w:style>
  <w:style w:type="character" w:styleId="Puslapioinaosnuoroda">
    <w:name w:val="footnote reference"/>
    <w:uiPriority w:val="99"/>
    <w:unhideWhenUsed/>
    <w:rsid w:val="00150E6A"/>
    <w:rPr>
      <w:vertAlign w:val="superscript"/>
    </w:rPr>
  </w:style>
  <w:style w:type="paragraph" w:customStyle="1" w:styleId="text">
    <w:name w:val="text"/>
    <w:rsid w:val="00E41BCD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character" w:styleId="Komentaronuoroda">
    <w:name w:val="annotation reference"/>
    <w:uiPriority w:val="99"/>
    <w:unhideWhenUsed/>
    <w:rsid w:val="00313F2A"/>
    <w:rPr>
      <w:sz w:val="16"/>
      <w:szCs w:val="16"/>
    </w:rPr>
  </w:style>
  <w:style w:type="paragraph" w:styleId="Pagrindiniotekstotrauka2">
    <w:name w:val="Body Text Indent 2"/>
    <w:basedOn w:val="prastasis"/>
    <w:link w:val="Pagrindiniotekstotrauka2Diagrama1"/>
    <w:uiPriority w:val="99"/>
    <w:semiHidden/>
    <w:unhideWhenUsed/>
    <w:rsid w:val="008C438A"/>
    <w:pPr>
      <w:spacing w:after="120" w:line="480" w:lineRule="auto"/>
      <w:ind w:left="283"/>
    </w:pPr>
  </w:style>
  <w:style w:type="character" w:customStyle="1" w:styleId="Pagrindiniotekstotrauka2Diagrama1">
    <w:name w:val="Pagrindinio teksto įtrauka 2 Diagrama1"/>
    <w:link w:val="Pagrindiniotekstotrauka2"/>
    <w:uiPriority w:val="99"/>
    <w:semiHidden/>
    <w:rsid w:val="008C438A"/>
    <w:rPr>
      <w:sz w:val="24"/>
      <w:lang w:val="lt-LT"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C438A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1">
    <w:name w:val="Pagrindinio teksto įtrauka 3 Diagrama1"/>
    <w:uiPriority w:val="99"/>
    <w:semiHidden/>
    <w:rsid w:val="008C438A"/>
    <w:rPr>
      <w:sz w:val="16"/>
      <w:szCs w:val="16"/>
      <w:lang w:val="lt-LT" w:eastAsia="ar-SA"/>
    </w:rPr>
  </w:style>
  <w:style w:type="paragraph" w:customStyle="1" w:styleId="wysiwyg-text-align-justify">
    <w:name w:val="wysiwyg-text-align-justify"/>
    <w:basedOn w:val="prastasis"/>
    <w:rsid w:val="0002145A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DC6E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1">
    <w:name w:val="Sąrašo pastraipa Diagrama1"/>
    <w:aliases w:val="Numbering Diagrama1,ERP-List Paragraph Diagrama1,List Paragraph11 Diagrama1,Bullet EY Diagrama1,List Paragraph2 Diagrama1,List Paragraph Red Diagrama1,List Paragraph111 Diagrama1,Medium Grid 1 - Accent 21 Diagrama,lp1 Diagrama"/>
    <w:link w:val="Sraopastraipa"/>
    <w:uiPriority w:val="34"/>
    <w:qFormat/>
    <w:locked/>
    <w:rsid w:val="003B7B5C"/>
    <w:rPr>
      <w:rFonts w:ascii="Arial" w:hAnsi="Arial" w:cs="Arial"/>
      <w:szCs w:val="24"/>
      <w:lang w:val="x-none" w:eastAsia="ar-SA"/>
    </w:rPr>
  </w:style>
  <w:style w:type="character" w:customStyle="1" w:styleId="Neapdorotaspaminjimas">
    <w:name w:val="Neapdorotas paminėjimas"/>
    <w:uiPriority w:val="99"/>
    <w:semiHidden/>
    <w:unhideWhenUsed/>
    <w:rsid w:val="00C326E9"/>
    <w:rPr>
      <w:color w:val="605E5C"/>
      <w:shd w:val="clear" w:color="auto" w:fill="E1DFDD"/>
    </w:rPr>
  </w:style>
  <w:style w:type="character" w:customStyle="1" w:styleId="markedcontent">
    <w:name w:val="markedcontent"/>
    <w:basedOn w:val="Numatytasispastraiposriftas"/>
    <w:rsid w:val="00551EDB"/>
  </w:style>
  <w:style w:type="character" w:customStyle="1" w:styleId="highlight">
    <w:name w:val="highlight"/>
    <w:basedOn w:val="Numatytasispastraiposriftas"/>
    <w:rsid w:val="00551EDB"/>
  </w:style>
  <w:style w:type="character" w:customStyle="1" w:styleId="BetarpDiagrama">
    <w:name w:val="Be tarpų Diagrama"/>
    <w:link w:val="Betarp"/>
    <w:uiPriority w:val="1"/>
    <w:rsid w:val="00091670"/>
    <w:rPr>
      <w:rFonts w:ascii="Calibri" w:eastAsia="Calibri" w:hAnsi="Calibri"/>
      <w:sz w:val="22"/>
      <w:szCs w:val="22"/>
      <w:lang w:val="lt-LT" w:eastAsia="ar-SA" w:bidi="ar-SA"/>
    </w:rPr>
  </w:style>
  <w:style w:type="paragraph" w:customStyle="1" w:styleId="Skyrius">
    <w:name w:val="Skyrius"/>
    <w:basedOn w:val="prastasis"/>
    <w:qFormat/>
    <w:rsid w:val="003D7FE4"/>
    <w:pPr>
      <w:numPr>
        <w:numId w:val="24"/>
      </w:numPr>
      <w:suppressAutoHyphens w:val="0"/>
      <w:spacing w:line="276" w:lineRule="auto"/>
      <w:jc w:val="center"/>
    </w:pPr>
    <w:rPr>
      <w:b/>
      <w:sz w:val="28"/>
      <w:szCs w:val="28"/>
      <w:lang w:val="x-none" w:eastAsia="x-none"/>
    </w:rPr>
  </w:style>
  <w:style w:type="paragraph" w:customStyle="1" w:styleId="Syrelis-1">
    <w:name w:val="Syrelis-1"/>
    <w:basedOn w:val="prastasis"/>
    <w:link w:val="Syrelis-1Char"/>
    <w:qFormat/>
    <w:rsid w:val="003D7FE4"/>
    <w:pPr>
      <w:numPr>
        <w:ilvl w:val="1"/>
        <w:numId w:val="24"/>
      </w:numPr>
      <w:suppressAutoHyphens w:val="0"/>
      <w:spacing w:line="276" w:lineRule="auto"/>
    </w:pPr>
    <w:rPr>
      <w:b/>
      <w:lang w:val="pt-BR" w:eastAsia="x-none"/>
    </w:rPr>
  </w:style>
  <w:style w:type="character" w:customStyle="1" w:styleId="Syrelis-1Char">
    <w:name w:val="Syrelis-1 Char"/>
    <w:link w:val="Syrelis-1"/>
    <w:rsid w:val="003D7FE4"/>
    <w:rPr>
      <w:b/>
      <w:sz w:val="24"/>
      <w:lang w:val="pt-BR" w:eastAsia="x-none"/>
    </w:rPr>
  </w:style>
  <w:style w:type="paragraph" w:customStyle="1" w:styleId="Body2">
    <w:name w:val="Body 2"/>
    <w:rsid w:val="00AA1B4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color w:val="000000"/>
      <w:sz w:val="22"/>
      <w:szCs w:val="22"/>
      <w:bdr w:val="nil"/>
    </w:rPr>
  </w:style>
  <w:style w:type="paragraph" w:customStyle="1" w:styleId="BodyTextBullet1">
    <w:name w:val="Body Text Bullet 1"/>
    <w:basedOn w:val="Pagrindinistekstas"/>
    <w:rsid w:val="00FE6559"/>
    <w:pPr>
      <w:tabs>
        <w:tab w:val="left" w:pos="230"/>
        <w:tab w:val="num" w:pos="720"/>
      </w:tabs>
      <w:spacing w:after="60"/>
      <w:ind w:left="1440" w:hanging="360"/>
    </w:pPr>
    <w:rPr>
      <w:rFonts w:ascii="Arial Narrow" w:hAnsi="Arial Narrow" w:cs="Arial Narrow"/>
      <w:sz w:val="22"/>
      <w:szCs w:val="24"/>
      <w:lang w:val="lt-LT"/>
    </w:rPr>
  </w:style>
  <w:style w:type="paragraph" w:styleId="Pataisymai">
    <w:name w:val="Revision"/>
    <w:hidden/>
    <w:uiPriority w:val="99"/>
    <w:semiHidden/>
    <w:rsid w:val="008C0126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39874-4B29-42D9-B873-44F5D7CB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</CharactersWithSpaces>
  <SharedDoc>false</SharedDoc>
  <HLinks>
    <vt:vector size="180" baseType="variant">
      <vt:variant>
        <vt:i4>393246</vt:i4>
      </vt:variant>
      <vt:variant>
        <vt:i4>102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  <vt:variant>
        <vt:i4>7143533</vt:i4>
      </vt:variant>
      <vt:variant>
        <vt:i4>99</vt:i4>
      </vt:variant>
      <vt:variant>
        <vt:i4>0</vt:i4>
      </vt:variant>
      <vt:variant>
        <vt:i4>5</vt:i4>
      </vt:variant>
      <vt:variant>
        <vt:lpwstr>https://www.e-tar.lt/portal/lt/legalAct/585f9850c05211e688d0ed775a2e782a/RNvbNPSYLa</vt:lpwstr>
      </vt:variant>
      <vt:variant>
        <vt:lpwstr/>
      </vt:variant>
      <vt:variant>
        <vt:i4>6422640</vt:i4>
      </vt:variant>
      <vt:variant>
        <vt:i4>96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87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6684720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https://vpt.lrv.lt/uploads/vpt/documents/files/LT_versija/E_vedlys/4_convenience/VPI_VIIsk.pdf</vt:lpwstr>
      </vt:variant>
      <vt:variant>
        <vt:lpwstr/>
      </vt:variant>
      <vt:variant>
        <vt:i4>4587608</vt:i4>
      </vt:variant>
      <vt:variant>
        <vt:i4>75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https://vpt.lrv.lt/uploads/vpt/documents/files/LT_versija/E_vedlys/4_convenience/VPI_17str1d.pdf</vt:lpwstr>
      </vt:variant>
      <vt:variant>
        <vt:lpwstr/>
      </vt:variant>
      <vt:variant>
        <vt:i4>4325460</vt:i4>
      </vt:variant>
      <vt:variant>
        <vt:i4>60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https://vpt.lrv.lt/uploads/vpt/documents/files/LT_versija/E_vedlys/4_convenience/VPI_58str2d.pdf</vt:lpwstr>
      </vt:variant>
      <vt:variant>
        <vt:lpwstr/>
      </vt:variant>
      <vt:variant>
        <vt:i4>2490479</vt:i4>
      </vt:variant>
      <vt:variant>
        <vt:i4>57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https://vpt.lrv.lt/uploads/vpt/documents/files/LT_versija/E_vedlys/4_convenience/VPI_51str.pdf</vt:lpwstr>
      </vt:variant>
      <vt:variant>
        <vt:lpwstr/>
      </vt:variant>
      <vt:variant>
        <vt:i4>2097271</vt:i4>
      </vt:variant>
      <vt:variant>
        <vt:i4>54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https://vpt.lrv.lt/uploads/vpt/documents/files/LT_versija/E_vedlys/4_convenience/VPI_57str2ir3d.pdf</vt:lpwstr>
      </vt:variant>
      <vt:variant>
        <vt:lpwstr/>
      </vt:variant>
      <vt:variant>
        <vt:i4>2162724</vt:i4>
      </vt:variant>
      <vt:variant>
        <vt:i4>51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1048595</vt:i4>
      </vt:variant>
      <vt:variant>
        <vt:i4>48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45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3670066</vt:i4>
      </vt:variant>
      <vt:variant>
        <vt:i4>42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39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36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33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2162798</vt:i4>
      </vt:variant>
      <vt:variant>
        <vt:i4>30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3735619</vt:i4>
      </vt:variant>
      <vt:variant>
        <vt:i4>27</vt:i4>
      </vt:variant>
      <vt:variant>
        <vt:i4>0</vt:i4>
      </vt:variant>
      <vt:variant>
        <vt:i4>5</vt:i4>
      </vt:variant>
      <vt:variant>
        <vt:lpwstr>mailto:egle.ilekyte@pakruojis.lt</vt:lpwstr>
      </vt:variant>
      <vt:variant>
        <vt:lpwstr/>
      </vt:variant>
      <vt:variant>
        <vt:i4>2162724</vt:i4>
      </vt:variant>
      <vt:variant>
        <vt:i4>24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21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8257606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17301598</vt:i4>
      </vt:variant>
      <vt:variant>
        <vt:i4>0</vt:i4>
      </vt:variant>
      <vt:variant>
        <vt:i4>0</vt:i4>
      </vt:variant>
      <vt:variant>
        <vt:i4>5</vt:i4>
      </vt:variant>
      <vt:variant>
        <vt:lpwstr>mailto:savivaldybė@pakruojis.lt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Vaida Burčikienė</cp:lastModifiedBy>
  <cp:revision>2</cp:revision>
  <cp:lastPrinted>2020-08-26T09:03:00Z</cp:lastPrinted>
  <dcterms:created xsi:type="dcterms:W3CDTF">2026-04-07T11:36:00Z</dcterms:created>
  <dcterms:modified xsi:type="dcterms:W3CDTF">2026-04-07T11:36:00Z</dcterms:modified>
</cp:coreProperties>
</file>