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542B766B" w:rsidR="00E42ABC" w:rsidRPr="005464DD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="0035213B" w:rsidRPr="005464DD">
        <w:rPr>
          <w:szCs w:val="24"/>
        </w:rPr>
        <w:t xml:space="preserve">Pirkimo sąlygų </w:t>
      </w:r>
      <w:r w:rsidR="00FF6B7E" w:rsidRPr="005464DD">
        <w:rPr>
          <w:szCs w:val="24"/>
        </w:rPr>
        <w:t>6</w:t>
      </w:r>
      <w:r w:rsidR="0035213B" w:rsidRPr="005464DD">
        <w:rPr>
          <w:szCs w:val="24"/>
        </w:rPr>
        <w:t xml:space="preserve"> priedas „Pasiūlymo forma“</w:t>
      </w:r>
    </w:p>
    <w:p w14:paraId="35FF4087" w14:textId="77777777" w:rsidR="001374B0" w:rsidRPr="005464DD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5464DD" w:rsidRDefault="0058516C" w:rsidP="001374B0">
      <w:pPr>
        <w:spacing w:after="0" w:line="240" w:lineRule="auto"/>
        <w:jc w:val="both"/>
        <w:rPr>
          <w:szCs w:val="24"/>
        </w:rPr>
      </w:pPr>
      <w:r w:rsidRPr="005464DD">
        <w:rPr>
          <w:szCs w:val="24"/>
        </w:rPr>
        <w:t>Rokiškio rajono savivaldybės administracijai</w:t>
      </w:r>
    </w:p>
    <w:p w14:paraId="00619D11" w14:textId="77777777" w:rsidR="00077367" w:rsidRPr="005464DD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5464DD" w:rsidRDefault="001374B0" w:rsidP="00F51D19">
      <w:pPr>
        <w:spacing w:after="0" w:line="240" w:lineRule="auto"/>
        <w:jc w:val="center"/>
        <w:rPr>
          <w:b/>
          <w:szCs w:val="24"/>
        </w:rPr>
      </w:pPr>
      <w:r w:rsidRPr="005464DD">
        <w:rPr>
          <w:b/>
          <w:szCs w:val="24"/>
        </w:rPr>
        <w:t>PASIŪLYMAS</w:t>
      </w:r>
    </w:p>
    <w:p w14:paraId="33D91D5E" w14:textId="58BC01C1" w:rsidR="00625770" w:rsidRPr="005464DD" w:rsidRDefault="00426415" w:rsidP="00AD1323">
      <w:pPr>
        <w:spacing w:after="0" w:line="240" w:lineRule="auto"/>
        <w:jc w:val="center"/>
        <w:rPr>
          <w:b/>
        </w:rPr>
      </w:pPr>
      <w:r w:rsidRPr="005464DD">
        <w:rPr>
          <w:b/>
        </w:rPr>
        <w:t xml:space="preserve">DĖL </w:t>
      </w:r>
      <w:r w:rsidR="00596009" w:rsidRPr="005464DD">
        <w:rPr>
          <w:b/>
        </w:rPr>
        <w:t xml:space="preserve">KELEIVIŲ VEŽIMO VIETINIO (PRIEMIESTINIO) REGULIARAUS SUSISIEKIMO AUTOBUSŲ MARŠRUTAIS </w:t>
      </w:r>
      <w:r w:rsidR="00012582" w:rsidRPr="005464DD">
        <w:rPr>
          <w:b/>
        </w:rPr>
        <w:t>PASLAUGŲ</w:t>
      </w:r>
      <w:r w:rsidR="001A3636">
        <w:rPr>
          <w:b/>
        </w:rPr>
        <w:t xml:space="preserve"> ROKIŠKIO RAJONO SAVIVALDYBĖJE </w:t>
      </w:r>
      <w:r w:rsidR="00012582" w:rsidRPr="005464DD">
        <w:rPr>
          <w:b/>
        </w:rPr>
        <w:t xml:space="preserve"> </w:t>
      </w:r>
      <w:r w:rsidR="00FF015F" w:rsidRPr="005464DD">
        <w:rPr>
          <w:b/>
        </w:rPr>
        <w:t>PIRKIMO</w:t>
      </w:r>
    </w:p>
    <w:p w14:paraId="2B4874DE" w14:textId="77777777" w:rsidR="00425F81" w:rsidRPr="005464DD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5464DD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5464DD">
        <w:t>____________</w:t>
      </w:r>
    </w:p>
    <w:p w14:paraId="57B09488" w14:textId="77777777" w:rsidR="001374B0" w:rsidRPr="005464DD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464DD">
        <w:rPr>
          <w:bCs/>
          <w:color w:val="000000"/>
          <w:sz w:val="16"/>
          <w:szCs w:val="16"/>
        </w:rPr>
        <w:t>(D</w:t>
      </w:r>
      <w:r w:rsidR="001374B0" w:rsidRPr="005464DD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5464DD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464DD">
        <w:rPr>
          <w:bCs/>
          <w:color w:val="000000"/>
        </w:rPr>
        <w:t>_____________</w:t>
      </w:r>
    </w:p>
    <w:p w14:paraId="08BE9AF5" w14:textId="77777777" w:rsidR="001374B0" w:rsidRPr="005464DD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464DD">
        <w:rPr>
          <w:bCs/>
          <w:color w:val="000000"/>
          <w:sz w:val="16"/>
          <w:szCs w:val="16"/>
        </w:rPr>
        <w:t>(S</w:t>
      </w:r>
      <w:r w:rsidR="001374B0" w:rsidRPr="005464DD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5464DD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5464DD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5464DD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5464DD">
              <w:rPr>
                <w:b/>
                <w:bCs/>
                <w:szCs w:val="24"/>
              </w:rPr>
              <w:t>Tiekėjo pavadinimas</w:t>
            </w:r>
            <w:r w:rsidR="00AD1323" w:rsidRPr="005464DD">
              <w:rPr>
                <w:b/>
                <w:bCs/>
                <w:szCs w:val="24"/>
              </w:rPr>
              <w:t>, kodas</w:t>
            </w:r>
            <w:r w:rsidRPr="005464DD">
              <w:rPr>
                <w:szCs w:val="24"/>
              </w:rPr>
              <w:t xml:space="preserve"> </w:t>
            </w:r>
            <w:r w:rsidRPr="005464DD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5464DD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5464DD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Tiekėjo adresas</w:t>
            </w:r>
            <w:r w:rsidRPr="005464DD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5464DD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5464DD" w:rsidRDefault="00FF015F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5464DD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Už pasiūlymą atsakingo asmens vardas, pavardė</w:t>
            </w:r>
            <w:r w:rsidR="00FF015F" w:rsidRPr="005464DD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5464DD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5464DD" w:rsidRDefault="00A04CF4" w:rsidP="003B02DA">
      <w:pPr>
        <w:spacing w:after="0" w:line="240" w:lineRule="auto"/>
        <w:rPr>
          <w:spacing w:val="-4"/>
          <w:szCs w:val="24"/>
        </w:rPr>
      </w:pPr>
      <w:r w:rsidRPr="005464DD">
        <w:rPr>
          <w:i/>
          <w:spacing w:val="-4"/>
          <w:szCs w:val="24"/>
        </w:rPr>
        <w:t>/</w:t>
      </w:r>
      <w:r w:rsidRPr="005464DD">
        <w:rPr>
          <w:b/>
          <w:i/>
          <w:spacing w:val="-4"/>
          <w:szCs w:val="24"/>
        </w:rPr>
        <w:t>Pastaba.</w:t>
      </w:r>
      <w:r w:rsidRPr="005464DD">
        <w:rPr>
          <w:i/>
          <w:spacing w:val="-4"/>
          <w:szCs w:val="24"/>
        </w:rPr>
        <w:t xml:space="preserve"> Pildoma, jei tiekėjas ketina pasitelkti su</w:t>
      </w:r>
      <w:r w:rsidR="00D024DA" w:rsidRPr="005464DD">
        <w:rPr>
          <w:i/>
          <w:spacing w:val="-4"/>
          <w:szCs w:val="24"/>
        </w:rPr>
        <w:t>b</w:t>
      </w:r>
      <w:r w:rsidR="002A7929" w:rsidRPr="005464DD">
        <w:rPr>
          <w:i/>
          <w:spacing w:val="-4"/>
          <w:szCs w:val="24"/>
        </w:rPr>
        <w:t>tiekėj</w:t>
      </w:r>
      <w:r w:rsidRPr="005464DD">
        <w:rPr>
          <w:i/>
          <w:spacing w:val="-4"/>
          <w:szCs w:val="24"/>
        </w:rPr>
        <w:t>ą</w:t>
      </w:r>
      <w:r w:rsidR="000442B3" w:rsidRPr="005464DD">
        <w:rPr>
          <w:i/>
          <w:spacing w:val="-4"/>
          <w:szCs w:val="24"/>
        </w:rPr>
        <w:t xml:space="preserve"> (-</w:t>
      </w:r>
      <w:proofErr w:type="spellStart"/>
      <w:r w:rsidR="000442B3" w:rsidRPr="005464DD">
        <w:rPr>
          <w:i/>
          <w:spacing w:val="-4"/>
          <w:szCs w:val="24"/>
        </w:rPr>
        <w:t>us</w:t>
      </w:r>
      <w:proofErr w:type="spellEnd"/>
      <w:r w:rsidR="000442B3" w:rsidRPr="005464DD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5464DD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5464DD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 w:rsidRPr="005464DD">
              <w:rPr>
                <w:spacing w:val="-4"/>
                <w:szCs w:val="24"/>
              </w:rPr>
              <w:t xml:space="preserve">Pirkimo dalis, kuriai pasitelkiamas subtiekėjas </w:t>
            </w:r>
            <w:r w:rsidRPr="005464DD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5464DD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5464DD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5464DD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5464DD">
              <w:rPr>
                <w:spacing w:val="-4"/>
                <w:szCs w:val="24"/>
              </w:rPr>
              <w:t>Subtiekėj</w:t>
            </w:r>
            <w:r w:rsidR="00A04CF4" w:rsidRPr="005464DD">
              <w:rPr>
                <w:spacing w:val="-4"/>
                <w:szCs w:val="24"/>
              </w:rPr>
              <w:t xml:space="preserve">o (-ų) </w:t>
            </w:r>
            <w:r w:rsidR="00A04CF4" w:rsidRPr="005464DD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5464DD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5464DD" w:rsidRDefault="00D024DA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pacing w:val="-4"/>
                <w:szCs w:val="24"/>
              </w:rPr>
              <w:t>Sub</w:t>
            </w:r>
            <w:r w:rsidR="002A7929" w:rsidRPr="005464DD">
              <w:rPr>
                <w:spacing w:val="-4"/>
                <w:szCs w:val="24"/>
              </w:rPr>
              <w:t>tiekėj</w:t>
            </w:r>
            <w:r w:rsidR="00A04CF4" w:rsidRPr="005464DD">
              <w:rPr>
                <w:spacing w:val="-4"/>
                <w:szCs w:val="24"/>
              </w:rPr>
              <w:t xml:space="preserve">o (-ų) </w:t>
            </w:r>
            <w:r w:rsidR="00A04CF4" w:rsidRPr="005464DD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5464DD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Įsipareigojimų dalis (</w:t>
            </w:r>
            <w:r w:rsidR="007B6CA7" w:rsidRPr="005464DD">
              <w:t xml:space="preserve">pavadinimas ir </w:t>
            </w:r>
            <w:r w:rsidRPr="005464DD">
              <w:rPr>
                <w:szCs w:val="24"/>
              </w:rPr>
              <w:t>procentai), kuriai ketinama pasitelkti sub</w:t>
            </w:r>
            <w:r w:rsidR="002A7929" w:rsidRPr="005464DD">
              <w:rPr>
                <w:szCs w:val="24"/>
              </w:rPr>
              <w:t>tiekėj</w:t>
            </w:r>
            <w:r w:rsidRPr="005464DD">
              <w:rPr>
                <w:szCs w:val="24"/>
              </w:rPr>
              <w:t>ą (-</w:t>
            </w:r>
            <w:proofErr w:type="spellStart"/>
            <w:r w:rsidRPr="005464DD">
              <w:rPr>
                <w:szCs w:val="24"/>
              </w:rPr>
              <w:t>us</w:t>
            </w:r>
            <w:proofErr w:type="spellEnd"/>
            <w:r w:rsidRPr="005464DD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Pr="005464DD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5464DD" w:rsidRDefault="001C3CBA" w:rsidP="003B02DA">
      <w:pPr>
        <w:spacing w:after="0" w:line="240" w:lineRule="auto"/>
        <w:rPr>
          <w:spacing w:val="-4"/>
          <w:szCs w:val="24"/>
        </w:rPr>
      </w:pPr>
      <w:r w:rsidRPr="005464DD">
        <w:rPr>
          <w:i/>
          <w:spacing w:val="-4"/>
          <w:szCs w:val="24"/>
        </w:rPr>
        <w:t>/</w:t>
      </w:r>
      <w:r w:rsidRPr="005464DD">
        <w:rPr>
          <w:b/>
          <w:i/>
          <w:spacing w:val="-4"/>
          <w:szCs w:val="24"/>
        </w:rPr>
        <w:t>Pastaba.</w:t>
      </w:r>
      <w:r w:rsidRPr="005464DD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5464DD">
        <w:rPr>
          <w:i/>
          <w:spacing w:val="-4"/>
          <w:szCs w:val="24"/>
        </w:rPr>
        <w:t>us</w:t>
      </w:r>
      <w:proofErr w:type="spellEnd"/>
      <w:r w:rsidRPr="005464DD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5464DD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5464DD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 w:rsidRPr="005464DD">
              <w:rPr>
                <w:spacing w:val="-4"/>
                <w:szCs w:val="24"/>
              </w:rPr>
              <w:t xml:space="preserve">Kvazisubtiekėjo (-ų) </w:t>
            </w:r>
            <w:r w:rsidRPr="005464DD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5464DD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pacing w:val="-4"/>
                <w:szCs w:val="24"/>
              </w:rPr>
              <w:t xml:space="preserve">Kvazisubtiekėjo (-ų) </w:t>
            </w:r>
            <w:r w:rsidRPr="005464DD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5464DD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Įsipareigojimų dalis (</w:t>
            </w:r>
            <w:r w:rsidRPr="005464DD">
              <w:t xml:space="preserve">pavadinimas ir </w:t>
            </w:r>
            <w:r w:rsidRPr="005464DD">
              <w:rPr>
                <w:szCs w:val="24"/>
              </w:rPr>
              <w:t>procentai), kuriai ketinama pasitelkti kvazisubtiekėją (-</w:t>
            </w:r>
            <w:proofErr w:type="spellStart"/>
            <w:r w:rsidRPr="005464DD">
              <w:rPr>
                <w:szCs w:val="24"/>
              </w:rPr>
              <w:t>us</w:t>
            </w:r>
            <w:proofErr w:type="spellEnd"/>
            <w:r w:rsidRPr="005464DD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5464DD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Pr="005464DD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Pr="005464DD" w:rsidRDefault="000B4442" w:rsidP="000B4442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1. Šiuo pasiūlymu pažymime, kad sutinkame su visomis pirkimo sąlygomis, nustatytomis:</w:t>
      </w:r>
    </w:p>
    <w:p w14:paraId="77338B20" w14:textId="2AE04EA4" w:rsidR="000B4442" w:rsidRPr="005464DD" w:rsidRDefault="00596009" w:rsidP="000B4442">
      <w:pPr>
        <w:numPr>
          <w:ilvl w:val="0"/>
          <w:numId w:val="2"/>
        </w:numPr>
        <w:spacing w:after="0" w:line="240" w:lineRule="auto"/>
        <w:jc w:val="both"/>
      </w:pPr>
      <w:r w:rsidRPr="005464DD">
        <w:rPr>
          <w:szCs w:val="24"/>
        </w:rPr>
        <w:t>tarptautinio</w:t>
      </w:r>
      <w:r w:rsidR="000B4442" w:rsidRPr="005464DD">
        <w:rPr>
          <w:szCs w:val="24"/>
        </w:rPr>
        <w:t xml:space="preserve"> pirkimo atviro konkurso būdu skelbime, paskelbtame </w:t>
      </w:r>
      <w:r w:rsidR="000B4442" w:rsidRPr="005464DD">
        <w:t>Viešųjų pirkimų įstatymo nustatyta tvarka</w:t>
      </w:r>
      <w:r w:rsidR="000B4442" w:rsidRPr="005464DD">
        <w:rPr>
          <w:szCs w:val="24"/>
        </w:rPr>
        <w:t>;</w:t>
      </w:r>
    </w:p>
    <w:p w14:paraId="0F6D534C" w14:textId="20525CE5" w:rsidR="000B4442" w:rsidRPr="005464DD" w:rsidRDefault="00596009" w:rsidP="000B4442">
      <w:pPr>
        <w:numPr>
          <w:ilvl w:val="0"/>
          <w:numId w:val="2"/>
        </w:numPr>
        <w:spacing w:after="0" w:line="240" w:lineRule="auto"/>
        <w:jc w:val="both"/>
      </w:pPr>
      <w:r w:rsidRPr="005464DD">
        <w:rPr>
          <w:szCs w:val="24"/>
        </w:rPr>
        <w:t>tarptautinio</w:t>
      </w:r>
      <w:r w:rsidR="000B4442" w:rsidRPr="005464DD">
        <w:rPr>
          <w:szCs w:val="24"/>
        </w:rPr>
        <w:t xml:space="preserve"> pirkimo atviro konkurso būdu </w:t>
      </w:r>
      <w:r w:rsidR="000B4442" w:rsidRPr="005464DD">
        <w:t>sąlygose;</w:t>
      </w:r>
    </w:p>
    <w:p w14:paraId="70214A12" w14:textId="77777777" w:rsidR="000B4442" w:rsidRPr="005464DD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464DD">
        <w:rPr>
          <w:szCs w:val="24"/>
        </w:rPr>
        <w:t>kituose pirkimo dokumentuose (jų paaiškinimuose, papildymuose).</w:t>
      </w:r>
    </w:p>
    <w:p w14:paraId="48238EF9" w14:textId="77777777" w:rsidR="000B4442" w:rsidRPr="005464DD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Pr="005464DD" w:rsidRDefault="001C3CBA" w:rsidP="000B4442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2. Pasirašydamas CVP IS priemonėmis pateiktą pasiūlymą, patvirtinu, kad dokumentų skaitmeninės kopijos ir elektroninėmis priemonėmis pateikti duomenys yra tikri.</w:t>
      </w:r>
    </w:p>
    <w:p w14:paraId="432E8237" w14:textId="77777777" w:rsidR="001C3CBA" w:rsidRPr="005464DD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Pr="005464DD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Pr="005464DD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Pr="005464DD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Pr="005464DD" w:rsidRDefault="00AD1323" w:rsidP="00AD1323">
      <w:pPr>
        <w:spacing w:after="0" w:line="240" w:lineRule="auto"/>
        <w:jc w:val="both"/>
        <w:rPr>
          <w:szCs w:val="24"/>
        </w:rPr>
      </w:pPr>
    </w:p>
    <w:p w14:paraId="09C0A484" w14:textId="77777777" w:rsidR="00012582" w:rsidRPr="005464DD" w:rsidRDefault="00012582" w:rsidP="00596009">
      <w:pPr>
        <w:spacing w:after="0" w:line="240" w:lineRule="auto"/>
        <w:jc w:val="both"/>
        <w:rPr>
          <w:szCs w:val="24"/>
        </w:rPr>
      </w:pPr>
    </w:p>
    <w:p w14:paraId="4A128EA7" w14:textId="77777777" w:rsidR="00596009" w:rsidRPr="005464DD" w:rsidRDefault="00596009" w:rsidP="00596009">
      <w:pPr>
        <w:spacing w:after="0" w:line="240" w:lineRule="auto"/>
        <w:jc w:val="both"/>
        <w:rPr>
          <w:szCs w:val="24"/>
        </w:rPr>
      </w:pPr>
    </w:p>
    <w:p w14:paraId="652BBFD8" w14:textId="7CC5D363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Mes siūlome: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4248"/>
        <w:gridCol w:w="2410"/>
        <w:gridCol w:w="1559"/>
        <w:gridCol w:w="1745"/>
      </w:tblGrid>
      <w:tr w:rsidR="00BE5D49" w14:paraId="3D8E678C" w14:textId="77777777" w:rsidTr="00E669D6">
        <w:tc>
          <w:tcPr>
            <w:tcW w:w="4248" w:type="dxa"/>
            <w:vAlign w:val="center"/>
          </w:tcPr>
          <w:p w14:paraId="2DB0332E" w14:textId="77777777" w:rsidR="00BE5D49" w:rsidRDefault="00BE5D49" w:rsidP="00E669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Paslaugos pavadinimas</w:t>
            </w:r>
          </w:p>
        </w:tc>
        <w:tc>
          <w:tcPr>
            <w:tcW w:w="2410" w:type="dxa"/>
          </w:tcPr>
          <w:p w14:paraId="5BA847DF" w14:textId="77777777" w:rsidR="00BE5D49" w:rsidRDefault="00BE5D49" w:rsidP="00E669D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4ED0">
              <w:rPr>
                <w:b/>
                <w:color w:val="000000"/>
                <w:szCs w:val="24"/>
              </w:rPr>
              <w:t>Prelimina</w:t>
            </w:r>
            <w:r>
              <w:rPr>
                <w:b/>
                <w:color w:val="000000"/>
                <w:szCs w:val="24"/>
              </w:rPr>
              <w:t>rios paslaugų</w:t>
            </w:r>
            <w:r w:rsidRPr="001A4ED0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apimtys </w:t>
            </w:r>
          </w:p>
          <w:p w14:paraId="61DA1FE2" w14:textId="77777777" w:rsidR="00BE5D49" w:rsidRDefault="00BE5D49" w:rsidP="00E669D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36 mėn. laikotarpiui</w:t>
            </w:r>
          </w:p>
          <w:p w14:paraId="08061432" w14:textId="77777777" w:rsidR="00BE5D49" w:rsidRDefault="00BE5D49" w:rsidP="00E669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(km)</w:t>
            </w:r>
          </w:p>
        </w:tc>
        <w:tc>
          <w:tcPr>
            <w:tcW w:w="1559" w:type="dxa"/>
          </w:tcPr>
          <w:p w14:paraId="6C4175A3" w14:textId="77777777" w:rsidR="00BE5D49" w:rsidRDefault="00BE5D49" w:rsidP="00E669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12396">
              <w:rPr>
                <w:b/>
                <w:szCs w:val="24"/>
              </w:rPr>
              <w:t xml:space="preserve">1 </w:t>
            </w:r>
            <w:r>
              <w:rPr>
                <w:b/>
                <w:szCs w:val="24"/>
              </w:rPr>
              <w:t>km</w:t>
            </w:r>
            <w:r w:rsidRPr="00B1239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įkainis</w:t>
            </w:r>
            <w:r w:rsidRPr="00B12396">
              <w:rPr>
                <w:b/>
                <w:szCs w:val="24"/>
              </w:rPr>
              <w:t>, Eur be PVM</w:t>
            </w:r>
          </w:p>
        </w:tc>
        <w:tc>
          <w:tcPr>
            <w:tcW w:w="1745" w:type="dxa"/>
          </w:tcPr>
          <w:p w14:paraId="264AE640" w14:textId="77777777" w:rsidR="00BE5D49" w:rsidRDefault="00BE5D49" w:rsidP="00E669D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641A3">
              <w:rPr>
                <w:b/>
                <w:color w:val="000000"/>
                <w:szCs w:val="24"/>
              </w:rPr>
              <w:t>Bendra sąlyginė kaina Eur be PVM</w:t>
            </w:r>
          </w:p>
          <w:p w14:paraId="226FFECB" w14:textId="77777777" w:rsidR="00BE5D49" w:rsidRDefault="00BE5D49" w:rsidP="00E669D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E5D49" w:rsidRPr="000E657C" w14:paraId="76A5A0DF" w14:textId="77777777" w:rsidTr="00E669D6">
        <w:tc>
          <w:tcPr>
            <w:tcW w:w="4248" w:type="dxa"/>
          </w:tcPr>
          <w:p w14:paraId="1B27295F" w14:textId="77777777" w:rsidR="00BE5D49" w:rsidRPr="000E657C" w:rsidRDefault="00BE5D49" w:rsidP="00E669D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57C">
              <w:rPr>
                <w:bCs/>
                <w:szCs w:val="24"/>
              </w:rPr>
              <w:t>1</w:t>
            </w:r>
          </w:p>
        </w:tc>
        <w:tc>
          <w:tcPr>
            <w:tcW w:w="2410" w:type="dxa"/>
          </w:tcPr>
          <w:p w14:paraId="486AEE3D" w14:textId="77777777" w:rsidR="00BE5D49" w:rsidRPr="000E657C" w:rsidRDefault="00BE5D49" w:rsidP="00E669D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57C">
              <w:rPr>
                <w:bCs/>
                <w:szCs w:val="24"/>
              </w:rPr>
              <w:t>2</w:t>
            </w:r>
          </w:p>
        </w:tc>
        <w:tc>
          <w:tcPr>
            <w:tcW w:w="1559" w:type="dxa"/>
          </w:tcPr>
          <w:p w14:paraId="49427400" w14:textId="77777777" w:rsidR="00BE5D49" w:rsidRPr="000E657C" w:rsidRDefault="00BE5D49" w:rsidP="00E669D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57C">
              <w:rPr>
                <w:bCs/>
                <w:szCs w:val="24"/>
              </w:rPr>
              <w:t>3</w:t>
            </w:r>
          </w:p>
        </w:tc>
        <w:tc>
          <w:tcPr>
            <w:tcW w:w="1745" w:type="dxa"/>
          </w:tcPr>
          <w:p w14:paraId="1568F5AD" w14:textId="77777777" w:rsidR="00BE5D49" w:rsidRPr="000E657C" w:rsidRDefault="00BE5D49" w:rsidP="00E669D6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57C">
              <w:rPr>
                <w:bCs/>
                <w:szCs w:val="24"/>
              </w:rPr>
              <w:t>4</w:t>
            </w:r>
            <w:r w:rsidRPr="000E657C">
              <w:rPr>
                <w:bCs/>
                <w:szCs w:val="24"/>
                <w:lang w:val="en-US"/>
              </w:rPr>
              <w:t>=2*3</w:t>
            </w:r>
          </w:p>
        </w:tc>
      </w:tr>
      <w:tr w:rsidR="00BE5D49" w14:paraId="5E2FB168" w14:textId="77777777" w:rsidTr="00E669D6">
        <w:tc>
          <w:tcPr>
            <w:tcW w:w="4248" w:type="dxa"/>
          </w:tcPr>
          <w:p w14:paraId="4B197F9A" w14:textId="6C082FA3" w:rsidR="00BE5D49" w:rsidRDefault="00BE5D49" w:rsidP="00E669D6">
            <w:pPr>
              <w:spacing w:before="120" w:after="120" w:line="240" w:lineRule="auto"/>
              <w:rPr>
                <w:b/>
                <w:szCs w:val="24"/>
              </w:rPr>
            </w:pPr>
            <w:r w:rsidRPr="00BE5D49">
              <w:rPr>
                <w:bCs/>
                <w:spacing w:val="-2"/>
                <w:szCs w:val="24"/>
              </w:rPr>
              <w:t>Keleivių vežimo vietinio (priemiestinio) reguliaraus susisiekimo autobusų maršrutais Rokiškio rajono savivaldybėje paslaugos</w:t>
            </w:r>
          </w:p>
        </w:tc>
        <w:tc>
          <w:tcPr>
            <w:tcW w:w="2410" w:type="dxa"/>
          </w:tcPr>
          <w:p w14:paraId="2C4102B3" w14:textId="5220615B" w:rsidR="00BE5D49" w:rsidRPr="00E9085E" w:rsidRDefault="00BE5D49" w:rsidP="00E669D6">
            <w:pPr>
              <w:spacing w:before="120" w:after="120" w:line="240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315 000</w:t>
            </w:r>
          </w:p>
        </w:tc>
        <w:tc>
          <w:tcPr>
            <w:tcW w:w="1559" w:type="dxa"/>
          </w:tcPr>
          <w:p w14:paraId="55115901" w14:textId="77777777" w:rsidR="00BE5D49" w:rsidRDefault="00BE5D49" w:rsidP="00E669D6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745" w:type="dxa"/>
          </w:tcPr>
          <w:p w14:paraId="15905C40" w14:textId="77777777" w:rsidR="00BE5D49" w:rsidRDefault="00BE5D49" w:rsidP="00E669D6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</w:tr>
      <w:tr w:rsidR="00BE5D49" w14:paraId="5D00DED6" w14:textId="77777777" w:rsidTr="00E669D6">
        <w:tc>
          <w:tcPr>
            <w:tcW w:w="8217" w:type="dxa"/>
            <w:gridSpan w:val="3"/>
            <w:vAlign w:val="bottom"/>
          </w:tcPr>
          <w:p w14:paraId="66B5B86C" w14:textId="77777777" w:rsidR="00BE5D49" w:rsidRDefault="00BE5D49" w:rsidP="00E669D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PVM (.... %):</w:t>
            </w:r>
          </w:p>
        </w:tc>
        <w:tc>
          <w:tcPr>
            <w:tcW w:w="1745" w:type="dxa"/>
          </w:tcPr>
          <w:p w14:paraId="6470F8AD" w14:textId="77777777" w:rsidR="00BE5D49" w:rsidRDefault="00BE5D49" w:rsidP="00E669D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BE5D49" w14:paraId="26D3B572" w14:textId="77777777" w:rsidTr="00E669D6">
        <w:tc>
          <w:tcPr>
            <w:tcW w:w="8217" w:type="dxa"/>
            <w:gridSpan w:val="3"/>
            <w:vAlign w:val="bottom"/>
          </w:tcPr>
          <w:p w14:paraId="0571975B" w14:textId="77777777" w:rsidR="00BE5D49" w:rsidRDefault="00BE5D49" w:rsidP="00E669D6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2321CB">
              <w:rPr>
                <w:b/>
                <w:szCs w:val="24"/>
              </w:rPr>
              <w:t>Bendra sąlyginė pasiūlymo kaina, Eur su PVM:</w:t>
            </w:r>
          </w:p>
        </w:tc>
        <w:tc>
          <w:tcPr>
            <w:tcW w:w="1745" w:type="dxa"/>
          </w:tcPr>
          <w:p w14:paraId="71C828D7" w14:textId="77777777" w:rsidR="00BE5D49" w:rsidRDefault="00BE5D49" w:rsidP="00E669D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48F6F5E" w14:textId="4116BE35" w:rsidR="00BE5D49" w:rsidRPr="008847AB" w:rsidRDefault="008847AB" w:rsidP="008847AB">
      <w:pPr>
        <w:spacing w:after="0" w:line="240" w:lineRule="auto"/>
        <w:jc w:val="both"/>
        <w:rPr>
          <w:szCs w:val="16"/>
        </w:rPr>
      </w:pPr>
      <w:r w:rsidRPr="00E74C01">
        <w:rPr>
          <w:b/>
          <w:bCs/>
          <w:i/>
          <w:sz w:val="20"/>
          <w:szCs w:val="20"/>
        </w:rPr>
        <w:t xml:space="preserve">Lentelės </w:t>
      </w:r>
      <w:r>
        <w:rPr>
          <w:b/>
          <w:bCs/>
          <w:i/>
          <w:sz w:val="20"/>
          <w:szCs w:val="20"/>
        </w:rPr>
        <w:t xml:space="preserve">2 </w:t>
      </w:r>
      <w:r w:rsidRPr="00E74C01">
        <w:rPr>
          <w:b/>
          <w:bCs/>
          <w:i/>
          <w:sz w:val="20"/>
          <w:szCs w:val="20"/>
        </w:rPr>
        <w:t>stulpelyje nurodyt</w:t>
      </w:r>
      <w:r>
        <w:rPr>
          <w:b/>
          <w:bCs/>
          <w:i/>
          <w:sz w:val="20"/>
          <w:szCs w:val="20"/>
        </w:rPr>
        <w:t>as kiekis</w:t>
      </w:r>
      <w:r w:rsidRPr="00E74C01">
        <w:rPr>
          <w:b/>
          <w:bCs/>
          <w:i/>
          <w:sz w:val="20"/>
          <w:szCs w:val="20"/>
        </w:rPr>
        <w:t xml:space="preserve"> yra prelimina</w:t>
      </w:r>
      <w:r>
        <w:rPr>
          <w:b/>
          <w:bCs/>
          <w:i/>
          <w:sz w:val="20"/>
          <w:szCs w:val="20"/>
        </w:rPr>
        <w:t>rus</w:t>
      </w:r>
      <w:r w:rsidRPr="00E74C01">
        <w:rPr>
          <w:b/>
          <w:bCs/>
          <w:i/>
          <w:sz w:val="20"/>
          <w:szCs w:val="20"/>
        </w:rPr>
        <w:t xml:space="preserve"> ir nelaikom</w:t>
      </w:r>
      <w:r>
        <w:rPr>
          <w:b/>
          <w:bCs/>
          <w:i/>
          <w:sz w:val="20"/>
          <w:szCs w:val="20"/>
        </w:rPr>
        <w:t>as</w:t>
      </w:r>
      <w:r w:rsidRPr="00E74C01">
        <w:rPr>
          <w:b/>
          <w:bCs/>
          <w:i/>
          <w:sz w:val="20"/>
          <w:szCs w:val="20"/>
        </w:rPr>
        <w:t xml:space="preserve"> faktini</w:t>
      </w:r>
      <w:r>
        <w:rPr>
          <w:b/>
          <w:bCs/>
          <w:i/>
          <w:sz w:val="20"/>
          <w:szCs w:val="20"/>
        </w:rPr>
        <w:t>u</w:t>
      </w:r>
      <w:r w:rsidRPr="00E74C01">
        <w:rPr>
          <w:b/>
          <w:bCs/>
          <w:i/>
          <w:sz w:val="20"/>
          <w:szCs w:val="20"/>
        </w:rPr>
        <w:t>, ji</w:t>
      </w:r>
      <w:r>
        <w:rPr>
          <w:b/>
          <w:bCs/>
          <w:i/>
          <w:sz w:val="20"/>
          <w:szCs w:val="20"/>
        </w:rPr>
        <w:t>s</w:t>
      </w:r>
      <w:r w:rsidRPr="00E74C01">
        <w:rPr>
          <w:b/>
          <w:bCs/>
          <w:i/>
          <w:sz w:val="20"/>
          <w:szCs w:val="20"/>
        </w:rPr>
        <w:t xml:space="preserve"> skirt</w:t>
      </w:r>
      <w:r>
        <w:rPr>
          <w:b/>
          <w:bCs/>
          <w:i/>
          <w:sz w:val="20"/>
          <w:szCs w:val="20"/>
        </w:rPr>
        <w:t>as</w:t>
      </w:r>
      <w:r w:rsidRPr="00E74C01">
        <w:rPr>
          <w:b/>
          <w:bCs/>
          <w:i/>
          <w:sz w:val="20"/>
          <w:szCs w:val="20"/>
        </w:rPr>
        <w:t xml:space="preserve"> konkurso dalyviams pasiūlymams parengti ir nustatyti konkurso laimėtoją.</w:t>
      </w:r>
    </w:p>
    <w:p w14:paraId="48E225B0" w14:textId="77777777" w:rsidR="00556EB2" w:rsidRPr="005464DD" w:rsidRDefault="00556EB2" w:rsidP="00596009">
      <w:pPr>
        <w:spacing w:after="0" w:line="240" w:lineRule="auto"/>
        <w:jc w:val="both"/>
        <w:rPr>
          <w:szCs w:val="24"/>
        </w:rPr>
      </w:pPr>
    </w:p>
    <w:p w14:paraId="34725A3C" w14:textId="4D4125B8" w:rsidR="00012582" w:rsidRPr="005464DD" w:rsidRDefault="00BE5D49" w:rsidP="00012582">
      <w:pPr>
        <w:spacing w:after="0" w:line="240" w:lineRule="auto"/>
        <w:rPr>
          <w:color w:val="FF0000"/>
        </w:rPr>
      </w:pPr>
      <w:r>
        <w:rPr>
          <w:b/>
          <w:szCs w:val="24"/>
        </w:rPr>
        <w:t>Bendra sąlyginė p</w:t>
      </w:r>
      <w:r w:rsidR="00221405" w:rsidRPr="005464DD">
        <w:rPr>
          <w:b/>
          <w:szCs w:val="24"/>
        </w:rPr>
        <w:t>asiūlymo</w:t>
      </w:r>
      <w:r w:rsidR="00012582" w:rsidRPr="005464DD">
        <w:rPr>
          <w:b/>
        </w:rPr>
        <w:t xml:space="preserve"> kaina</w:t>
      </w:r>
      <w:r w:rsidR="00012582" w:rsidRPr="005464DD">
        <w:rPr>
          <w:b/>
          <w:szCs w:val="24"/>
        </w:rPr>
        <w:t xml:space="preserve"> </w:t>
      </w:r>
      <w:r w:rsidR="00012582" w:rsidRPr="005464DD">
        <w:t>yra .............................</w:t>
      </w:r>
      <w:r w:rsidR="00221405" w:rsidRPr="005464DD">
        <w:t>...............</w:t>
      </w:r>
      <w:r w:rsidR="00012582" w:rsidRPr="005464DD">
        <w:t>................Eur.....ct</w:t>
      </w:r>
      <w:r w:rsidR="00012582" w:rsidRPr="005464DD">
        <w:rPr>
          <w:color w:val="FF0000"/>
        </w:rPr>
        <w:t xml:space="preserve"> </w:t>
      </w:r>
      <w:r w:rsidR="00221405" w:rsidRPr="005464DD">
        <w:rPr>
          <w:b/>
          <w:bCs/>
        </w:rPr>
        <w:t>(su PVM)</w:t>
      </w:r>
    </w:p>
    <w:p w14:paraId="596BCD35" w14:textId="7D186D5E" w:rsidR="00556EB2" w:rsidRPr="005464DD" w:rsidRDefault="00012582" w:rsidP="007122CE">
      <w:pPr>
        <w:spacing w:after="0" w:line="240" w:lineRule="auto"/>
        <w:jc w:val="both"/>
        <w:rPr>
          <w:sz w:val="16"/>
          <w:szCs w:val="16"/>
        </w:rPr>
      </w:pPr>
      <w:r w:rsidRPr="005464DD">
        <w:rPr>
          <w:sz w:val="16"/>
          <w:szCs w:val="16"/>
        </w:rPr>
        <w:tab/>
      </w:r>
      <w:r w:rsidR="00596009" w:rsidRPr="005464DD">
        <w:rPr>
          <w:sz w:val="16"/>
          <w:szCs w:val="16"/>
        </w:rPr>
        <w:t xml:space="preserve">                                                       </w:t>
      </w:r>
      <w:r w:rsidR="00BE5D49">
        <w:rPr>
          <w:sz w:val="16"/>
          <w:szCs w:val="16"/>
        </w:rPr>
        <w:t xml:space="preserve">                                </w:t>
      </w:r>
      <w:r w:rsidRPr="005464DD">
        <w:rPr>
          <w:sz w:val="16"/>
          <w:szCs w:val="16"/>
        </w:rPr>
        <w:t xml:space="preserve">  (žodžiais)</w:t>
      </w:r>
    </w:p>
    <w:p w14:paraId="23F0F4F4" w14:textId="77777777" w:rsidR="007122CE" w:rsidRPr="005464DD" w:rsidRDefault="007122CE" w:rsidP="007122CE">
      <w:pPr>
        <w:spacing w:after="0" w:line="240" w:lineRule="auto"/>
        <w:jc w:val="both"/>
        <w:rPr>
          <w:sz w:val="16"/>
          <w:szCs w:val="16"/>
        </w:rPr>
      </w:pPr>
    </w:p>
    <w:p w14:paraId="1A16D095" w14:textId="77777777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 xml:space="preserve">Pastabos: </w:t>
      </w:r>
    </w:p>
    <w:p w14:paraId="304F253A" w14:textId="77777777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 xml:space="preserve">- į kainą turi būti įskaityti visi mokesčiai ir visos tiekėjo išlaidos, tame tarpe ir </w:t>
      </w:r>
      <w:r w:rsidR="007F5712" w:rsidRPr="005464DD">
        <w:rPr>
          <w:iCs/>
          <w:szCs w:val="24"/>
        </w:rPr>
        <w:t>SABIS</w:t>
      </w:r>
      <w:r w:rsidRPr="005464DD">
        <w:rPr>
          <w:iCs/>
          <w:szCs w:val="24"/>
        </w:rPr>
        <w:t xml:space="preserve"> pateikimo sąnaudos; </w:t>
      </w:r>
    </w:p>
    <w:p w14:paraId="1BAEEE6C" w14:textId="42F1C908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 w:rsidRPr="005464DD">
        <w:rPr>
          <w:iCs/>
          <w:szCs w:val="24"/>
        </w:rPr>
        <w:t xml:space="preserve"> </w:t>
      </w:r>
      <w:r w:rsidRPr="005464DD">
        <w:rPr>
          <w:iCs/>
          <w:szCs w:val="24"/>
        </w:rPr>
        <w:t>___________________________</w:t>
      </w:r>
      <w:r w:rsidR="00AD1323" w:rsidRPr="005464DD">
        <w:rPr>
          <w:iCs/>
          <w:szCs w:val="24"/>
        </w:rPr>
        <w:tab/>
      </w:r>
    </w:p>
    <w:p w14:paraId="4D9F64C4" w14:textId="77777777" w:rsidR="00E941A9" w:rsidRPr="005464DD" w:rsidRDefault="00E941A9" w:rsidP="00E941A9">
      <w:pPr>
        <w:spacing w:after="0" w:line="240" w:lineRule="auto"/>
        <w:jc w:val="both"/>
        <w:rPr>
          <w:szCs w:val="24"/>
        </w:rPr>
      </w:pPr>
    </w:p>
    <w:p w14:paraId="3A82E0C7" w14:textId="77777777" w:rsidR="00E941A9" w:rsidRPr="005464DD" w:rsidRDefault="00E941A9" w:rsidP="00E941A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szCs w:val="24"/>
          <w:lang w:eastAsia="lt-LT"/>
        </w:rPr>
      </w:pPr>
      <w:r w:rsidRPr="005464DD">
        <w:rPr>
          <w:b/>
          <w:bCs/>
          <w:szCs w:val="24"/>
          <w:lang w:eastAsia="lt-LT"/>
        </w:rPr>
        <w:t>Atitiktis techniniams reikalavimams:</w:t>
      </w:r>
      <w:r w:rsidRPr="005464DD">
        <w:rPr>
          <w:szCs w:val="24"/>
          <w:lang w:eastAsia="lt-LT"/>
        </w:rPr>
        <w:t xml:space="preserve">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728"/>
      </w:tblGrid>
      <w:tr w:rsidR="00E941A9" w:rsidRPr="005464DD" w14:paraId="6C7BC675" w14:textId="77777777" w:rsidTr="0020397B">
        <w:tc>
          <w:tcPr>
            <w:tcW w:w="570" w:type="dxa"/>
          </w:tcPr>
          <w:p w14:paraId="49F6125A" w14:textId="77777777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p w14:paraId="002ADB4B" w14:textId="0C82865A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b/>
                <w:bCs/>
                <w:szCs w:val="24"/>
              </w:rPr>
              <w:t>Technini</w:t>
            </w:r>
            <w:r w:rsidR="00130C9E">
              <w:rPr>
                <w:b/>
                <w:bCs/>
                <w:szCs w:val="24"/>
              </w:rPr>
              <w:t>ai</w:t>
            </w:r>
            <w:r w:rsidRPr="005464DD">
              <w:rPr>
                <w:b/>
                <w:bCs/>
                <w:szCs w:val="24"/>
              </w:rPr>
              <w:t xml:space="preserve"> reikalavima</w:t>
            </w:r>
            <w:r w:rsidR="00130C9E">
              <w:rPr>
                <w:b/>
                <w:bCs/>
                <w:szCs w:val="24"/>
              </w:rPr>
              <w:t>i transporto priemon</w:t>
            </w:r>
            <w:r w:rsidR="00D8459B">
              <w:rPr>
                <w:b/>
                <w:bCs/>
                <w:szCs w:val="24"/>
              </w:rPr>
              <w:t>ėms</w:t>
            </w:r>
          </w:p>
        </w:tc>
        <w:tc>
          <w:tcPr>
            <w:tcW w:w="3728" w:type="dxa"/>
          </w:tcPr>
          <w:p w14:paraId="072B827F" w14:textId="396CC9FE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b/>
                <w:bCs/>
                <w:szCs w:val="24"/>
              </w:rPr>
              <w:t>Siūlom</w:t>
            </w:r>
            <w:r w:rsidR="00130C9E">
              <w:rPr>
                <w:b/>
                <w:bCs/>
                <w:szCs w:val="24"/>
              </w:rPr>
              <w:t>os transporto priemonės</w:t>
            </w:r>
            <w:r w:rsidRPr="005464DD">
              <w:rPr>
                <w:b/>
                <w:bCs/>
                <w:szCs w:val="24"/>
              </w:rPr>
              <w:t xml:space="preserve"> techninė</w:t>
            </w:r>
            <w:r w:rsidR="00130C9E">
              <w:rPr>
                <w:b/>
                <w:bCs/>
                <w:szCs w:val="24"/>
              </w:rPr>
              <w:t>s</w:t>
            </w:r>
            <w:r w:rsidRPr="005464DD">
              <w:rPr>
                <w:b/>
                <w:bCs/>
                <w:szCs w:val="24"/>
              </w:rPr>
              <w:t xml:space="preserve"> charakteristik</w:t>
            </w:r>
            <w:r w:rsidR="00130C9E">
              <w:rPr>
                <w:b/>
                <w:bCs/>
                <w:szCs w:val="24"/>
              </w:rPr>
              <w:t>os</w:t>
            </w:r>
          </w:p>
          <w:p w14:paraId="2B3A0919" w14:textId="77777777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szCs w:val="24"/>
                <w:lang w:eastAsia="ar-SA"/>
              </w:rPr>
              <w:t xml:space="preserve">Pildo tiekėjas, </w:t>
            </w:r>
            <w:r w:rsidRPr="005464DD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5464DD">
              <w:rPr>
                <w:b/>
                <w:szCs w:val="24"/>
              </w:rPr>
              <w:t>specifikacijas</w:t>
            </w:r>
            <w:r w:rsidRPr="005464DD">
              <w:rPr>
                <w:b/>
                <w:bCs/>
                <w:i/>
                <w:iCs/>
                <w:szCs w:val="24"/>
                <w:lang w:eastAsia="ar-SA"/>
              </w:rPr>
              <w:t xml:space="preserve"> (reikšmes) </w:t>
            </w:r>
          </w:p>
        </w:tc>
      </w:tr>
      <w:tr w:rsidR="00D8459B" w:rsidRPr="003A388B" w14:paraId="7D0A4EE2" w14:textId="77777777" w:rsidTr="0020397B">
        <w:tc>
          <w:tcPr>
            <w:tcW w:w="570" w:type="dxa"/>
          </w:tcPr>
          <w:p w14:paraId="45E54253" w14:textId="6795CA8D" w:rsidR="00D8459B" w:rsidRPr="003A388B" w:rsidRDefault="00D8459B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7A87DF9A" w14:textId="3BEDA839" w:rsidR="00D8459B" w:rsidRDefault="00D8459B" w:rsidP="0020397B">
            <w:pPr>
              <w:spacing w:after="0" w:line="240" w:lineRule="auto"/>
              <w:rPr>
                <w:bCs/>
                <w:szCs w:val="24"/>
              </w:rPr>
            </w:pPr>
            <w:r w:rsidRPr="00D8459B">
              <w:rPr>
                <w:b/>
                <w:szCs w:val="24"/>
              </w:rPr>
              <w:t>2 vnt.</w:t>
            </w:r>
            <w:r>
              <w:rPr>
                <w:bCs/>
                <w:szCs w:val="24"/>
              </w:rPr>
              <w:t xml:space="preserve"> –  M2/M3 </w:t>
            </w:r>
            <w:r w:rsidR="0093214C">
              <w:rPr>
                <w:bCs/>
                <w:szCs w:val="24"/>
              </w:rPr>
              <w:t>kategorijos</w:t>
            </w:r>
            <w:r>
              <w:rPr>
                <w:bCs/>
                <w:szCs w:val="24"/>
              </w:rPr>
              <w:t xml:space="preserve"> transporto priemonė,</w:t>
            </w:r>
          </w:p>
          <w:p w14:paraId="072E49C4" w14:textId="000CC058" w:rsidR="00D8459B" w:rsidRPr="003A388B" w:rsidRDefault="00D8459B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Ne mažiau kaip1</w:t>
            </w:r>
            <w:r w:rsidRPr="00D8459B">
              <w:rPr>
                <w:bCs/>
                <w:szCs w:val="24"/>
              </w:rPr>
              <w:t xml:space="preserve">9 sėdimų vietų </w:t>
            </w:r>
            <w:r>
              <w:rPr>
                <w:bCs/>
                <w:szCs w:val="24"/>
              </w:rPr>
              <w:t>(neįskaitant vairuotojo),</w:t>
            </w:r>
          </w:p>
        </w:tc>
        <w:tc>
          <w:tcPr>
            <w:tcW w:w="3728" w:type="dxa"/>
          </w:tcPr>
          <w:p w14:paraId="15D08EFD" w14:textId="6F5496D0" w:rsidR="00D8459B" w:rsidRPr="003A388B" w:rsidRDefault="00D8459B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D8459B">
              <w:rPr>
                <w:i/>
                <w:iCs/>
                <w:color w:val="000000"/>
                <w:szCs w:val="24"/>
              </w:rPr>
              <w:t>Siūloma  _________________.</w:t>
            </w:r>
          </w:p>
        </w:tc>
      </w:tr>
      <w:tr w:rsidR="00E941A9" w:rsidRPr="003A388B" w14:paraId="308B17F7" w14:textId="77777777" w:rsidTr="0020397B">
        <w:tc>
          <w:tcPr>
            <w:tcW w:w="570" w:type="dxa"/>
          </w:tcPr>
          <w:p w14:paraId="79CF656E" w14:textId="54290B3D" w:rsidR="00E941A9" w:rsidRPr="003A388B" w:rsidRDefault="00D8459B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E941A9" w:rsidRPr="003A388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24731FFA" w14:textId="0C0B5E23" w:rsidR="00E941A9" w:rsidRPr="003A388B" w:rsidRDefault="00E941A9" w:rsidP="0020397B">
            <w:pPr>
              <w:spacing w:after="0" w:line="240" w:lineRule="auto"/>
              <w:rPr>
                <w:bCs/>
                <w:szCs w:val="24"/>
              </w:rPr>
            </w:pPr>
            <w:r w:rsidRPr="003A388B">
              <w:rPr>
                <w:bCs/>
                <w:szCs w:val="24"/>
              </w:rPr>
              <w:t xml:space="preserve">Transporto priemonės pirmoji registracija ne </w:t>
            </w:r>
            <w:r w:rsidR="00386194" w:rsidRPr="003A388B">
              <w:rPr>
                <w:bCs/>
                <w:szCs w:val="24"/>
              </w:rPr>
              <w:t>senesnė</w:t>
            </w:r>
            <w:r w:rsidRPr="003A388B">
              <w:rPr>
                <w:bCs/>
                <w:szCs w:val="24"/>
              </w:rPr>
              <w:t xml:space="preserve"> </w:t>
            </w:r>
            <w:r w:rsidR="00386194" w:rsidRPr="003A388B">
              <w:rPr>
                <w:bCs/>
                <w:szCs w:val="24"/>
              </w:rPr>
              <w:t>nei</w:t>
            </w:r>
            <w:r w:rsidRPr="003A388B">
              <w:rPr>
                <w:bCs/>
                <w:szCs w:val="24"/>
              </w:rPr>
              <w:t xml:space="preserve"> 20</w:t>
            </w:r>
            <w:r w:rsidR="00386194" w:rsidRPr="003A388B">
              <w:rPr>
                <w:bCs/>
                <w:szCs w:val="24"/>
              </w:rPr>
              <w:t>11</w:t>
            </w:r>
            <w:r w:rsidRPr="003A388B">
              <w:rPr>
                <w:bCs/>
                <w:szCs w:val="24"/>
              </w:rPr>
              <w:t xml:space="preserve"> m.</w:t>
            </w:r>
          </w:p>
        </w:tc>
        <w:tc>
          <w:tcPr>
            <w:tcW w:w="3728" w:type="dxa"/>
          </w:tcPr>
          <w:p w14:paraId="6F9E8CC3" w14:textId="77777777" w:rsidR="00E941A9" w:rsidRPr="003A388B" w:rsidRDefault="00E941A9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3A388B">
              <w:rPr>
                <w:i/>
                <w:iCs/>
                <w:color w:val="000000"/>
                <w:szCs w:val="24"/>
              </w:rPr>
              <w:t>Siūlomas parametras –______   pirmos registracijos data</w:t>
            </w:r>
          </w:p>
        </w:tc>
      </w:tr>
      <w:tr w:rsidR="00386194" w:rsidRPr="003A388B" w14:paraId="64DA0456" w14:textId="77777777" w:rsidTr="0020397B">
        <w:tc>
          <w:tcPr>
            <w:tcW w:w="570" w:type="dxa"/>
          </w:tcPr>
          <w:p w14:paraId="6555459C" w14:textId="4E97BDD5" w:rsidR="00386194" w:rsidRPr="003A388B" w:rsidRDefault="00D8459B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86194" w:rsidRPr="003A388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4CE0D5E3" w14:textId="467C5FB9" w:rsidR="0093214C" w:rsidRPr="0093214C" w:rsidRDefault="0093214C" w:rsidP="0020397B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93214C">
              <w:rPr>
                <w:b/>
                <w:szCs w:val="24"/>
                <w:u w:val="single"/>
              </w:rPr>
              <w:t>M</w:t>
            </w:r>
            <w:r w:rsidRPr="0093214C">
              <w:rPr>
                <w:b/>
                <w:szCs w:val="24"/>
                <w:u w:val="single"/>
                <w:vertAlign w:val="subscript"/>
              </w:rPr>
              <w:t>2</w:t>
            </w:r>
            <w:r w:rsidRPr="0093214C">
              <w:rPr>
                <w:b/>
                <w:szCs w:val="24"/>
                <w:u w:val="single"/>
              </w:rPr>
              <w:t xml:space="preserve"> kategorijos transporto priemonė:</w:t>
            </w:r>
          </w:p>
          <w:p w14:paraId="135C6524" w14:textId="74C53721" w:rsidR="00386194" w:rsidRPr="003A388B" w:rsidRDefault="0093214C" w:rsidP="0020397B">
            <w:pPr>
              <w:spacing w:after="0" w:line="240" w:lineRule="auto"/>
              <w:rPr>
                <w:bCs/>
                <w:szCs w:val="24"/>
              </w:rPr>
            </w:pPr>
            <w:r w:rsidRPr="0093214C">
              <w:rPr>
                <w:bCs/>
                <w:szCs w:val="24"/>
              </w:rPr>
              <w:t>Transporto priemonės atitinka ne žemesnį kaip EURO 5 teršalų išmetimo standartą, kur M</w:t>
            </w:r>
            <w:r>
              <w:rPr>
                <w:bCs/>
                <w:szCs w:val="24"/>
                <w:vertAlign w:val="subscript"/>
              </w:rPr>
              <w:t>2</w:t>
            </w:r>
            <w:r w:rsidRPr="0093214C">
              <w:rPr>
                <w:bCs/>
                <w:szCs w:val="24"/>
              </w:rPr>
              <w:t xml:space="preserve"> transporto priemonės išmetamas anglies dioksidas (CO2) neturi viršyti  </w:t>
            </w:r>
            <w:r>
              <w:rPr>
                <w:bCs/>
                <w:szCs w:val="24"/>
              </w:rPr>
              <w:t>147</w:t>
            </w:r>
            <w:r w:rsidRPr="0093214C">
              <w:rPr>
                <w:bCs/>
                <w:szCs w:val="24"/>
              </w:rPr>
              <w:t xml:space="preserve"> g/km.</w:t>
            </w:r>
          </w:p>
        </w:tc>
        <w:tc>
          <w:tcPr>
            <w:tcW w:w="3728" w:type="dxa"/>
          </w:tcPr>
          <w:p w14:paraId="3AD24123" w14:textId="77777777" w:rsidR="00386194" w:rsidRDefault="00386194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3A388B">
              <w:rPr>
                <w:i/>
                <w:iCs/>
                <w:color w:val="000000"/>
                <w:szCs w:val="24"/>
              </w:rPr>
              <w:t>Siūloma  _________________.</w:t>
            </w:r>
          </w:p>
          <w:p w14:paraId="2F19B9D3" w14:textId="77777777" w:rsidR="00E506F1" w:rsidRDefault="00E506F1" w:rsidP="00E506F1">
            <w:pPr>
              <w:spacing w:after="0" w:line="240" w:lineRule="auto"/>
              <w:rPr>
                <w:i/>
                <w:iCs/>
                <w:szCs w:val="24"/>
              </w:rPr>
            </w:pPr>
            <w:r w:rsidRPr="00ED0707">
              <w:rPr>
                <w:i/>
                <w:iCs/>
                <w:szCs w:val="24"/>
              </w:rPr>
              <w:t>Įrašyti dokumentus _____________</w:t>
            </w:r>
          </w:p>
          <w:p w14:paraId="5AA0C608" w14:textId="047F9E28" w:rsidR="00E506F1" w:rsidRPr="003A388B" w:rsidRDefault="00E506F1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93214C" w:rsidRPr="003A388B" w14:paraId="68029258" w14:textId="77777777" w:rsidTr="0020397B">
        <w:tc>
          <w:tcPr>
            <w:tcW w:w="570" w:type="dxa"/>
          </w:tcPr>
          <w:p w14:paraId="77648321" w14:textId="1FC72B76" w:rsidR="0093214C" w:rsidRDefault="00E506F1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4" w:type="dxa"/>
          </w:tcPr>
          <w:p w14:paraId="3FE895F2" w14:textId="35DE58DE" w:rsidR="0093214C" w:rsidRPr="0093214C" w:rsidRDefault="0093214C" w:rsidP="0093214C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93214C">
              <w:rPr>
                <w:b/>
                <w:szCs w:val="24"/>
                <w:u w:val="single"/>
              </w:rPr>
              <w:t>M</w:t>
            </w:r>
            <w:r w:rsidRPr="0093214C">
              <w:rPr>
                <w:b/>
                <w:szCs w:val="24"/>
                <w:u w:val="single"/>
                <w:vertAlign w:val="subscript"/>
              </w:rPr>
              <w:t>3</w:t>
            </w:r>
            <w:r w:rsidRPr="0093214C">
              <w:rPr>
                <w:b/>
                <w:szCs w:val="24"/>
                <w:u w:val="single"/>
              </w:rPr>
              <w:t xml:space="preserve"> kategorijos transporto priemonė:</w:t>
            </w:r>
          </w:p>
          <w:p w14:paraId="66079361" w14:textId="3C27C697" w:rsidR="0093214C" w:rsidRPr="0093214C" w:rsidRDefault="0093214C" w:rsidP="0093214C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93214C">
              <w:rPr>
                <w:bCs/>
                <w:szCs w:val="24"/>
              </w:rPr>
              <w:t xml:space="preserve">Transporto priemonės atitinka ne žemesnį kaip EURO </w:t>
            </w:r>
            <w:r>
              <w:rPr>
                <w:bCs/>
                <w:szCs w:val="24"/>
              </w:rPr>
              <w:t>6</w:t>
            </w:r>
            <w:r w:rsidRPr="0093214C">
              <w:rPr>
                <w:bCs/>
                <w:szCs w:val="24"/>
              </w:rPr>
              <w:t xml:space="preserve"> teršalų išmetimo standartą</w:t>
            </w:r>
          </w:p>
        </w:tc>
        <w:tc>
          <w:tcPr>
            <w:tcW w:w="3728" w:type="dxa"/>
          </w:tcPr>
          <w:p w14:paraId="75178E3F" w14:textId="77777777" w:rsidR="00E506F1" w:rsidRDefault="00E506F1" w:rsidP="00E506F1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3A388B">
              <w:rPr>
                <w:i/>
                <w:iCs/>
                <w:color w:val="000000"/>
                <w:szCs w:val="24"/>
              </w:rPr>
              <w:t>Siūloma  _________________.</w:t>
            </w:r>
          </w:p>
          <w:p w14:paraId="23B90897" w14:textId="77777777" w:rsidR="00E506F1" w:rsidRDefault="00E506F1" w:rsidP="00E506F1">
            <w:pPr>
              <w:spacing w:after="0" w:line="240" w:lineRule="auto"/>
              <w:rPr>
                <w:i/>
                <w:iCs/>
                <w:szCs w:val="24"/>
              </w:rPr>
            </w:pPr>
            <w:r w:rsidRPr="00ED0707">
              <w:rPr>
                <w:i/>
                <w:iCs/>
                <w:szCs w:val="24"/>
              </w:rPr>
              <w:t>Įrašyti dokumentus _____________</w:t>
            </w:r>
          </w:p>
          <w:p w14:paraId="4BADDCF5" w14:textId="77777777" w:rsidR="0093214C" w:rsidRPr="003A388B" w:rsidRDefault="0093214C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E941A9" w:rsidRPr="003A388B" w14:paraId="6F515979" w14:textId="77777777" w:rsidTr="0020397B">
        <w:tc>
          <w:tcPr>
            <w:tcW w:w="570" w:type="dxa"/>
          </w:tcPr>
          <w:p w14:paraId="632333C6" w14:textId="6A5BD38F" w:rsidR="00E941A9" w:rsidRPr="003A388B" w:rsidRDefault="00E506F1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E941A9" w:rsidRPr="003A388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588612FD" w14:textId="7F258DF6" w:rsidR="00E941A9" w:rsidRPr="003A388B" w:rsidRDefault="00386194" w:rsidP="0020397B">
            <w:pPr>
              <w:spacing w:after="0" w:line="240" w:lineRule="auto"/>
              <w:rPr>
                <w:b/>
                <w:szCs w:val="24"/>
              </w:rPr>
            </w:pPr>
            <w:r w:rsidRPr="003A388B">
              <w:rPr>
                <w:bCs/>
                <w:szCs w:val="24"/>
              </w:rPr>
              <w:t xml:space="preserve">Transporto priemonės </w:t>
            </w:r>
            <w:r w:rsidR="00E6484B" w:rsidRPr="00E6484B">
              <w:rPr>
                <w:bCs/>
                <w:szCs w:val="24"/>
              </w:rPr>
              <w:t>vežėjui turi priklausyti nuosavybės teise arba turi būti sudaryta nuomos ar panaudos sutartis, galiojanti visą planuojamos sudaryti teikiamų paslaugų sutarties terminą</w:t>
            </w:r>
            <w:r w:rsidR="00E6484B">
              <w:rPr>
                <w:bCs/>
                <w:szCs w:val="24"/>
              </w:rPr>
              <w:t>.</w:t>
            </w:r>
          </w:p>
        </w:tc>
        <w:tc>
          <w:tcPr>
            <w:tcW w:w="3728" w:type="dxa"/>
          </w:tcPr>
          <w:p w14:paraId="2A934881" w14:textId="7E4786F1" w:rsidR="00E941A9" w:rsidRPr="003A388B" w:rsidRDefault="00386194" w:rsidP="0020397B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3A388B">
              <w:rPr>
                <w:i/>
                <w:color w:val="000000"/>
                <w:szCs w:val="24"/>
              </w:rPr>
              <w:t>Įrašyti dokument</w:t>
            </w:r>
            <w:r w:rsidR="00E506F1">
              <w:rPr>
                <w:i/>
                <w:color w:val="000000"/>
                <w:szCs w:val="24"/>
              </w:rPr>
              <w:t>us</w:t>
            </w:r>
            <w:r w:rsidRPr="003A388B">
              <w:rPr>
                <w:i/>
                <w:color w:val="000000"/>
                <w:szCs w:val="24"/>
              </w:rPr>
              <w:t xml:space="preserve"> _____________</w:t>
            </w:r>
          </w:p>
        </w:tc>
      </w:tr>
      <w:tr w:rsidR="00E941A9" w:rsidRPr="003A388B" w14:paraId="2FA40E58" w14:textId="77777777" w:rsidTr="0020397B">
        <w:tc>
          <w:tcPr>
            <w:tcW w:w="570" w:type="dxa"/>
          </w:tcPr>
          <w:p w14:paraId="1EE26448" w14:textId="4A8C4493" w:rsidR="00E941A9" w:rsidRPr="003A388B" w:rsidRDefault="00E506F1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E941A9" w:rsidRPr="003A388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6E2DD23B" w14:textId="57C6F1EB" w:rsidR="00E941A9" w:rsidRPr="003A388B" w:rsidRDefault="00386194" w:rsidP="0020397B">
            <w:pPr>
              <w:spacing w:after="0" w:line="240" w:lineRule="auto"/>
              <w:rPr>
                <w:bCs/>
                <w:szCs w:val="24"/>
              </w:rPr>
            </w:pPr>
            <w:r w:rsidRPr="003A388B">
              <w:rPr>
                <w:bCs/>
                <w:szCs w:val="24"/>
              </w:rPr>
              <w:t>Transporto priemonės turi galiojančią valstybinės techninės apžiūros pažymą,  valstybinės registracijos liudijimą yra apdraustos transporto priemonių valdytojų civilinės atsakomybės draudimu.</w:t>
            </w:r>
          </w:p>
        </w:tc>
        <w:tc>
          <w:tcPr>
            <w:tcW w:w="3728" w:type="dxa"/>
          </w:tcPr>
          <w:p w14:paraId="6EE7047C" w14:textId="49185815" w:rsidR="00E941A9" w:rsidRPr="003A388B" w:rsidRDefault="00386194" w:rsidP="0020397B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3A388B">
              <w:rPr>
                <w:i/>
                <w:iCs/>
                <w:szCs w:val="24"/>
              </w:rPr>
              <w:t>Įrašyti dokumentus _____________</w:t>
            </w:r>
          </w:p>
        </w:tc>
      </w:tr>
    </w:tbl>
    <w:p w14:paraId="7816F933" w14:textId="77777777" w:rsidR="00E941A9" w:rsidRPr="005464DD" w:rsidRDefault="00E941A9" w:rsidP="00E941A9">
      <w:pPr>
        <w:spacing w:after="0" w:line="240" w:lineRule="auto"/>
        <w:jc w:val="both"/>
        <w:rPr>
          <w:szCs w:val="24"/>
        </w:rPr>
      </w:pPr>
    </w:p>
    <w:p w14:paraId="133D67F8" w14:textId="3381E126" w:rsidR="00F735E2" w:rsidRDefault="00BE5D49" w:rsidP="00BE5D49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BB0A10">
        <w:rPr>
          <w:b/>
          <w:bCs/>
          <w:szCs w:val="24"/>
        </w:rPr>
        <w:lastRenderedPageBreak/>
        <w:t>3.</w:t>
      </w:r>
      <w:r w:rsidRPr="00BB0A10">
        <w:rPr>
          <w:szCs w:val="24"/>
        </w:rPr>
        <w:t xml:space="preserve"> </w:t>
      </w:r>
      <w:r w:rsidRPr="00BB0A10">
        <w:rPr>
          <w:b/>
          <w:bCs/>
          <w:szCs w:val="24"/>
          <w:u w:val="single"/>
        </w:rPr>
        <w:t xml:space="preserve">Siūlomos </w:t>
      </w:r>
      <w:r w:rsidRPr="00BB0A10">
        <w:rPr>
          <w:b/>
          <w:bCs/>
          <w:i/>
          <w:szCs w:val="24"/>
          <w:u w:val="single"/>
        </w:rPr>
        <w:t>paslaugos</w:t>
      </w:r>
      <w:r w:rsidRPr="00BB0A10">
        <w:rPr>
          <w:b/>
          <w:bCs/>
          <w:szCs w:val="24"/>
          <w:u w:val="single"/>
        </w:rPr>
        <w:t xml:space="preserve"> visiškai atitinka techninėje specifikacijoje (specialiųjų pirkimo sąlyg</w:t>
      </w:r>
      <w:r>
        <w:rPr>
          <w:b/>
          <w:bCs/>
          <w:szCs w:val="24"/>
          <w:u w:val="single"/>
        </w:rPr>
        <w:t xml:space="preserve">ų </w:t>
      </w:r>
      <w:r w:rsidRPr="00BB0A10">
        <w:rPr>
          <w:b/>
          <w:bCs/>
          <w:szCs w:val="24"/>
          <w:u w:val="single"/>
        </w:rPr>
        <w:t xml:space="preserve">2 priedas) nurodytus parametrus, bei kitus pirkimo dokumentuose nurodytus reikalavimus. </w:t>
      </w:r>
    </w:p>
    <w:p w14:paraId="65022EF5" w14:textId="77777777" w:rsidR="00BE5D49" w:rsidRPr="00BE5D49" w:rsidRDefault="00BE5D49" w:rsidP="00BE5D49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</w:p>
    <w:p w14:paraId="4AE301F5" w14:textId="50BA066E" w:rsidR="00474AE2" w:rsidRPr="005464DD" w:rsidRDefault="001C3CBA" w:rsidP="00474AE2">
      <w:pPr>
        <w:spacing w:after="0" w:line="240" w:lineRule="auto"/>
        <w:ind w:firstLine="720"/>
        <w:jc w:val="both"/>
      </w:pPr>
      <w:r w:rsidRPr="005464DD">
        <w:t>4</w:t>
      </w:r>
      <w:r w:rsidR="00474AE2" w:rsidRPr="005464DD">
        <w:t>. Šiame pasiūlyme yra pateikta ir konfidenciali informacija (</w:t>
      </w:r>
      <w:r w:rsidR="00474AE2" w:rsidRPr="005464DD">
        <w:rPr>
          <w:szCs w:val="24"/>
        </w:rPr>
        <w:t>dokumentai su konfidencialia informacija pateikti („prisegti“</w:t>
      </w:r>
      <w:r w:rsidR="00AD1323" w:rsidRPr="005464DD">
        <w:rPr>
          <w:szCs w:val="24"/>
        </w:rPr>
        <w:t>)</w:t>
      </w:r>
      <w:r w:rsidR="00474AE2" w:rsidRPr="005464DD">
        <w:rPr>
          <w:szCs w:val="24"/>
        </w:rPr>
        <w:t xml:space="preserve"> atskirai)</w:t>
      </w:r>
      <w:r w:rsidR="00474AE2" w:rsidRPr="005464DD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504"/>
      </w:tblGrid>
      <w:tr w:rsidR="00474AE2" w:rsidRPr="005464DD" w14:paraId="4C733972" w14:textId="77777777" w:rsidTr="007122CE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Pr="005464DD" w:rsidRDefault="00474AE2" w:rsidP="0030316E">
            <w:pPr>
              <w:spacing w:after="0" w:line="240" w:lineRule="auto"/>
              <w:jc w:val="center"/>
            </w:pPr>
            <w:r w:rsidRPr="005464DD">
              <w:t>Eil.</w:t>
            </w:r>
            <w:r w:rsidR="007122CE" w:rsidRPr="005464DD">
              <w:t xml:space="preserve"> </w:t>
            </w:r>
            <w:r w:rsidRPr="005464DD"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Pr="005464DD" w:rsidRDefault="00474AE2" w:rsidP="0030316E">
            <w:pPr>
              <w:spacing w:after="0" w:line="240" w:lineRule="auto"/>
              <w:jc w:val="center"/>
            </w:pPr>
            <w:r w:rsidRPr="005464DD">
              <w:t>Pateikto dokumento pavadinimas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Pr="005464DD" w:rsidRDefault="00474AE2" w:rsidP="0030316E">
            <w:pPr>
              <w:spacing w:after="0" w:line="240" w:lineRule="auto"/>
              <w:jc w:val="center"/>
            </w:pPr>
            <w:r w:rsidRPr="005464DD">
              <w:rPr>
                <w:szCs w:val="24"/>
              </w:rPr>
              <w:t>Dokumento puslapių skaičius</w:t>
            </w:r>
          </w:p>
        </w:tc>
      </w:tr>
      <w:tr w:rsidR="00474AE2" w:rsidRPr="005464DD" w14:paraId="2AB1E5AA" w14:textId="77777777" w:rsidTr="007122C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Pr="005464DD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Pr="005464DD" w:rsidRDefault="00474AE2">
            <w:pPr>
              <w:spacing w:after="0"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Pr="005464DD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Pr="005464DD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464DD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Pr="005464DD" w:rsidRDefault="001C3CBA" w:rsidP="00474AE2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5</w:t>
      </w:r>
      <w:r w:rsidR="00474AE2" w:rsidRPr="005464DD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5464DD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5464DD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Eil. 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5464DD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5464DD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Dokumento puslapių skaičius</w:t>
            </w:r>
          </w:p>
        </w:tc>
      </w:tr>
      <w:tr w:rsidR="0030316E" w:rsidRPr="005464DD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Užpildytas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A388B" w:rsidRPr="005464DD" w14:paraId="681EE63B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2F7" w14:textId="30338E88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4A4" w14:textId="3E42B6AA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  <w:r w:rsidRPr="003A388B">
              <w:rPr>
                <w:szCs w:val="24"/>
              </w:rPr>
              <w:t>Transporto priemonės nuosavybę patvirtinanti, dokumento kopija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B88" w14:textId="77777777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A388B" w:rsidRPr="005464DD" w14:paraId="0A235917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02B" w14:textId="3CF0C9F1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F4B" w14:textId="77777777" w:rsidR="003A388B" w:rsidRDefault="003A388B" w:rsidP="00E32785">
            <w:pPr>
              <w:spacing w:after="0" w:line="240" w:lineRule="auto"/>
              <w:rPr>
                <w:szCs w:val="24"/>
              </w:rPr>
            </w:pPr>
            <w:r w:rsidRPr="003A388B">
              <w:rPr>
                <w:szCs w:val="24"/>
              </w:rPr>
              <w:t>Transporto priemonės valstybinės techninės apžiūros pažymos,  valstybinės registracijos liudijimo, transporto priemonių valdytojų civilinės atsakomybės draudimo kopijos</w:t>
            </w:r>
            <w:r w:rsidR="00E506F1">
              <w:rPr>
                <w:szCs w:val="24"/>
              </w:rPr>
              <w:t>.</w:t>
            </w:r>
          </w:p>
          <w:p w14:paraId="7FEE165B" w14:textId="34272045" w:rsidR="00E506F1" w:rsidRPr="005464DD" w:rsidRDefault="00E506F1" w:rsidP="00E32785">
            <w:pPr>
              <w:spacing w:after="0" w:line="240" w:lineRule="auto"/>
              <w:rPr>
                <w:szCs w:val="24"/>
              </w:rPr>
            </w:pPr>
            <w:r w:rsidRPr="00B41399">
              <w:rPr>
                <w:szCs w:val="24"/>
              </w:rPr>
              <w:t>Jeigu transporto priemonės registracijos liudijime nėra nurodytas teršalų išmetimo standartas ir CO₂ emisijos rodiklis, tiekėjas privalo pateikti transporto priemonės gamintojo arba jo įgalioto atstovo išduotą oficialų dokumentą, patvirtinantį, kad transporto priemonė atitinka nustatytus reikalavimus.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142" w14:textId="77777777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5472A077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535F9F6A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6930FC42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1C42F775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5464DD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5464DD">
        <w:rPr>
          <w:b/>
          <w:sz w:val="20"/>
          <w:szCs w:val="20"/>
        </w:rPr>
        <w:t>Atkreipiame dėmesį,</w:t>
      </w:r>
      <w:r w:rsidRPr="005464DD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Pr="005464DD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:rsidRPr="005464DD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Pr="005464DD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464DD">
              <w:rPr>
                <w:szCs w:val="24"/>
              </w:rPr>
              <w:t>6</w:t>
            </w:r>
            <w:r w:rsidR="00474AE2" w:rsidRPr="005464DD">
              <w:rPr>
                <w:szCs w:val="24"/>
              </w:rPr>
              <w:t xml:space="preserve">. Pasiūlymas galioja iki termino, nustatyto </w:t>
            </w:r>
            <w:r w:rsidR="0030316E" w:rsidRPr="005464DD">
              <w:rPr>
                <w:szCs w:val="24"/>
              </w:rPr>
              <w:t>pirkimo</w:t>
            </w:r>
            <w:r w:rsidR="00474AE2" w:rsidRPr="005464DD">
              <w:rPr>
                <w:szCs w:val="24"/>
              </w:rPr>
              <w:t xml:space="preserve"> sąlygose.</w:t>
            </w:r>
          </w:p>
          <w:p w14:paraId="7F402714" w14:textId="77777777" w:rsidR="007122CE" w:rsidRPr="005464DD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F50EB00" w14:textId="77777777" w:rsidR="007122CE" w:rsidRPr="005464DD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CE226A3" w14:textId="77777777" w:rsidR="007122CE" w:rsidRPr="005464DD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Pr="005464DD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5464DD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5464DD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464D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7122CE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08AD" w14:textId="77777777" w:rsidR="00560838" w:rsidRPr="005464DD" w:rsidRDefault="00560838">
      <w:pPr>
        <w:spacing w:after="0" w:line="240" w:lineRule="auto"/>
      </w:pPr>
      <w:r w:rsidRPr="005464DD">
        <w:separator/>
      </w:r>
    </w:p>
  </w:endnote>
  <w:endnote w:type="continuationSeparator" w:id="0">
    <w:p w14:paraId="23184AB3" w14:textId="77777777" w:rsidR="00560838" w:rsidRPr="005464DD" w:rsidRDefault="00560838">
      <w:pPr>
        <w:spacing w:after="0" w:line="240" w:lineRule="auto"/>
      </w:pPr>
      <w:r w:rsidRPr="005464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CA56" w14:textId="77777777" w:rsidR="00560838" w:rsidRPr="005464DD" w:rsidRDefault="00560838">
      <w:pPr>
        <w:spacing w:after="0" w:line="240" w:lineRule="auto"/>
      </w:pPr>
      <w:r w:rsidRPr="005464DD">
        <w:separator/>
      </w:r>
    </w:p>
  </w:footnote>
  <w:footnote w:type="continuationSeparator" w:id="0">
    <w:p w14:paraId="7DDB4380" w14:textId="77777777" w:rsidR="00560838" w:rsidRPr="005464DD" w:rsidRDefault="00560838">
      <w:pPr>
        <w:spacing w:after="0" w:line="240" w:lineRule="auto"/>
      </w:pPr>
      <w:r w:rsidRPr="005464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Pr="005464DD" w:rsidRDefault="00BF2EDF">
    <w:pPr>
      <w:pStyle w:val="Antrats"/>
      <w:jc w:val="center"/>
      <w:rPr>
        <w:lang w:val="lt-LT"/>
      </w:rPr>
    </w:pPr>
    <w:r w:rsidRPr="005464DD">
      <w:rPr>
        <w:lang w:val="lt-LT"/>
      </w:rPr>
      <w:fldChar w:fldCharType="begin"/>
    </w:r>
    <w:r w:rsidRPr="005464DD">
      <w:rPr>
        <w:lang w:val="lt-LT"/>
      </w:rPr>
      <w:instrText xml:space="preserve"> PAGE   \* MERGEFORMAT </w:instrText>
    </w:r>
    <w:r w:rsidRPr="005464DD">
      <w:rPr>
        <w:lang w:val="lt-LT"/>
      </w:rPr>
      <w:fldChar w:fldCharType="separate"/>
    </w:r>
    <w:r w:rsidR="00410A17" w:rsidRPr="005464DD">
      <w:rPr>
        <w:lang w:val="lt-LT"/>
      </w:rPr>
      <w:t>8</w:t>
    </w:r>
    <w:r w:rsidRPr="005464DD">
      <w:rPr>
        <w:lang w:val="lt-LT"/>
      </w:rPr>
      <w:fldChar w:fldCharType="end"/>
    </w:r>
  </w:p>
  <w:p w14:paraId="05F1960D" w14:textId="77777777" w:rsidR="00BF2EDF" w:rsidRPr="005464DD" w:rsidRDefault="00BF2EDF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5464DD" w:rsidRDefault="00742CDD" w:rsidP="00742CDD">
    <w:pPr>
      <w:pStyle w:val="Antrats"/>
      <w:jc w:val="right"/>
      <w:rPr>
        <w:lang w:val="lt-LT"/>
      </w:rPr>
    </w:pPr>
    <w:r w:rsidRPr="005464DD"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6A8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C9E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636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8F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0E7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020"/>
    <w:rsid w:val="002D74B4"/>
    <w:rsid w:val="002D76F4"/>
    <w:rsid w:val="002D7737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194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88B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471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3C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0DC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77255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6D9B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26A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4CE"/>
    <w:rsid w:val="005464DD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38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009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5D4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67F8D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1EBB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198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66CB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655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395E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7AB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214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35E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477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49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464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8CF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59B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22E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1DB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ECC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6F1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4B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1A9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A37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42C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5BC6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6B7E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,Table of contents numbered,VARNELES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4080</Words>
  <Characters>2326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5</cp:revision>
  <cp:lastPrinted>2018-12-04T11:31:00Z</cp:lastPrinted>
  <dcterms:created xsi:type="dcterms:W3CDTF">2026-04-09T11:53:00Z</dcterms:created>
  <dcterms:modified xsi:type="dcterms:W3CDTF">2026-04-09T14:39:00Z</dcterms:modified>
</cp:coreProperties>
</file>