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98B" w14:textId="45722D81" w:rsidR="00E42ABC" w:rsidRPr="00AD1323" w:rsidRDefault="00207F37" w:rsidP="0035213B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35213B" w:rsidRPr="00AD1323">
        <w:rPr>
          <w:szCs w:val="24"/>
        </w:rPr>
        <w:t xml:space="preserve">Pirkimo sąlygų </w:t>
      </w:r>
      <w:r w:rsidR="00AB75E4">
        <w:rPr>
          <w:szCs w:val="24"/>
        </w:rPr>
        <w:t>4</w:t>
      </w:r>
      <w:r w:rsidR="0035213B" w:rsidRPr="00AD1323">
        <w:rPr>
          <w:szCs w:val="24"/>
        </w:rPr>
        <w:t xml:space="preserve"> priedas „Pasiūlymo forma“</w:t>
      </w:r>
    </w:p>
    <w:p w14:paraId="35FF4087" w14:textId="77777777" w:rsidR="001374B0" w:rsidRPr="00985B42" w:rsidRDefault="001374B0" w:rsidP="001374B0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14:paraId="6E8751F6" w14:textId="3767BB42" w:rsidR="001374B0" w:rsidRPr="00985B42" w:rsidRDefault="0058516C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00619D1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3BD34A60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33D91D5E" w14:textId="247C60D8" w:rsidR="00625770" w:rsidRDefault="00426415" w:rsidP="00AD1323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AB75E4" w:rsidRPr="00AB75E4">
        <w:rPr>
          <w:b/>
        </w:rPr>
        <w:t xml:space="preserve">ŽOLĖS PJOVIMO ROKIŠKIO MIESTO SENIŪNIJOJE </w:t>
      </w:r>
      <w:r w:rsidR="00012582" w:rsidRPr="00012582">
        <w:rPr>
          <w:b/>
        </w:rPr>
        <w:t xml:space="preserve">PASLAUGŲ </w:t>
      </w:r>
      <w:r w:rsidR="00FF015F">
        <w:rPr>
          <w:b/>
        </w:rPr>
        <w:t>PIRKIMO</w:t>
      </w:r>
    </w:p>
    <w:p w14:paraId="2B4874DE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15B83AB3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57B09488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2C3F056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08BE9AF5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134B6360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69BDB210" w14:textId="77777777" w:rsidTr="002D36B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075" w14:textId="5C5482A1" w:rsidR="001374B0" w:rsidRPr="00985B42" w:rsidRDefault="001374B0" w:rsidP="003B02DA">
            <w:pPr>
              <w:spacing w:after="0" w:line="240" w:lineRule="auto"/>
              <w:rPr>
                <w:i/>
                <w:szCs w:val="24"/>
              </w:rPr>
            </w:pPr>
            <w:r w:rsidRPr="00AD1323">
              <w:rPr>
                <w:b/>
                <w:bCs/>
                <w:szCs w:val="24"/>
              </w:rPr>
              <w:t>Tiekėjo pavadinimas</w:t>
            </w:r>
            <w:r w:rsidR="00AD1323" w:rsidRPr="00AD1323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64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  <w:p w14:paraId="43B3F4A8" w14:textId="77777777" w:rsidR="001374B0" w:rsidRPr="00985B42" w:rsidRDefault="001374B0" w:rsidP="002D36B3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39D4B2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24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E7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  <w:p w14:paraId="1ACADD6C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5AA09B22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078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700" w14:textId="77777777" w:rsidR="00FF015F" w:rsidRPr="00985B42" w:rsidRDefault="00FF015F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5D76CD4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EA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37F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08F24E3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9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831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7082C197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7995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EA8" w14:textId="77777777" w:rsidR="001374B0" w:rsidRPr="00985B42" w:rsidRDefault="001374B0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6349A089" w14:textId="77777777" w:rsidR="00993AAB" w:rsidRPr="00985B42" w:rsidRDefault="00993AAB" w:rsidP="003B02DA">
      <w:pPr>
        <w:spacing w:after="0" w:line="240" w:lineRule="auto"/>
        <w:rPr>
          <w:szCs w:val="24"/>
        </w:rPr>
      </w:pPr>
    </w:p>
    <w:p w14:paraId="1AA08A27" w14:textId="77777777" w:rsidR="00A04CF4" w:rsidRPr="00985B42" w:rsidRDefault="00A04CF4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5C215AC3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09A" w14:textId="77777777" w:rsidR="000B4442" w:rsidRPr="00985B42" w:rsidRDefault="000B4442" w:rsidP="003B02DA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3E6" w14:textId="77777777" w:rsidR="000B4442" w:rsidRPr="00985B42" w:rsidRDefault="000B4442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24180217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B20" w14:textId="77777777" w:rsidR="00A04CF4" w:rsidRPr="00985B42" w:rsidRDefault="002A7929" w:rsidP="003B02DA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DC3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76074C0B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470" w14:textId="77777777" w:rsidR="00A04CF4" w:rsidRPr="00985B42" w:rsidRDefault="00D024D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7C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6AB25856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86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924" w14:textId="77777777" w:rsidR="00A04CF4" w:rsidRPr="00985B42" w:rsidRDefault="00A04CF4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56F3C869" w14:textId="77777777" w:rsidR="00A04CF4" w:rsidRDefault="00A04CF4" w:rsidP="003B02DA">
      <w:pPr>
        <w:spacing w:after="0" w:line="240" w:lineRule="auto"/>
        <w:ind w:firstLine="720"/>
        <w:rPr>
          <w:szCs w:val="24"/>
        </w:rPr>
      </w:pPr>
    </w:p>
    <w:p w14:paraId="615C56EF" w14:textId="77777777" w:rsidR="001C3CBA" w:rsidRPr="00985B42" w:rsidRDefault="001C3CBA" w:rsidP="003B02DA">
      <w:pPr>
        <w:spacing w:after="0" w:line="240" w:lineRule="auto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1C3CBA" w:rsidRPr="00985B42" w14:paraId="7E5FA50A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328" w14:textId="77777777" w:rsidR="001C3CBA" w:rsidRPr="00985B42" w:rsidRDefault="001C3CBA" w:rsidP="003B02DA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5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2C65130D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362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F1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  <w:tr w:rsidR="001C3CBA" w:rsidRPr="00985B42" w14:paraId="33BA4D50" w14:textId="77777777" w:rsidTr="00BF4B9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091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228" w14:textId="77777777" w:rsidR="001C3CBA" w:rsidRPr="00985B42" w:rsidRDefault="001C3CBA" w:rsidP="003B02DA">
            <w:pPr>
              <w:spacing w:after="0" w:line="240" w:lineRule="auto"/>
              <w:rPr>
                <w:szCs w:val="24"/>
              </w:rPr>
            </w:pPr>
          </w:p>
        </w:tc>
      </w:tr>
    </w:tbl>
    <w:p w14:paraId="0D34B54E" w14:textId="77777777" w:rsidR="001C3CBA" w:rsidRPr="00985B42" w:rsidRDefault="001C3CBA" w:rsidP="001C3CBA">
      <w:pPr>
        <w:spacing w:after="0" w:line="240" w:lineRule="auto"/>
        <w:ind w:firstLine="720"/>
        <w:jc w:val="both"/>
        <w:rPr>
          <w:szCs w:val="24"/>
        </w:rPr>
      </w:pPr>
    </w:p>
    <w:p w14:paraId="3A1C3080" w14:textId="77777777" w:rsidR="001C3CBA" w:rsidRDefault="001C3CBA" w:rsidP="00993AAB">
      <w:pPr>
        <w:spacing w:after="0" w:line="240" w:lineRule="auto"/>
        <w:ind w:firstLine="720"/>
        <w:jc w:val="both"/>
        <w:rPr>
          <w:szCs w:val="24"/>
        </w:rPr>
      </w:pPr>
    </w:p>
    <w:p w14:paraId="667D7D0F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77338B20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0F6D534C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70214A12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48238EF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</w:p>
    <w:p w14:paraId="1730B8CE" w14:textId="77777777" w:rsidR="001C3CBA" w:rsidRDefault="001C3CBA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1C3CBA">
        <w:rPr>
          <w:szCs w:val="24"/>
        </w:rPr>
        <w:t>Pasirašydamas CVP IS priemonėmis pateiktą pasiūlymą, patvirtinu, kad dokumentų skaitmeninės kopijos ir elektroninėmis priemonėmis pateikti duomenys yra tikri.</w:t>
      </w:r>
    </w:p>
    <w:p w14:paraId="1170B1A2" w14:textId="77777777" w:rsidR="00AB75E4" w:rsidRDefault="00AB75E4" w:rsidP="00AB75E4">
      <w:pPr>
        <w:spacing w:after="0" w:line="240" w:lineRule="auto"/>
        <w:jc w:val="both"/>
        <w:rPr>
          <w:szCs w:val="24"/>
        </w:rPr>
      </w:pPr>
    </w:p>
    <w:p w14:paraId="652BBFD8" w14:textId="7F41629F" w:rsidR="000B4442" w:rsidRDefault="000B4442" w:rsidP="00B05E5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Mes siūlome:</w:t>
      </w:r>
      <w:r w:rsidR="002F2661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486"/>
        <w:gridCol w:w="851"/>
        <w:gridCol w:w="1559"/>
        <w:gridCol w:w="1559"/>
        <w:gridCol w:w="1553"/>
      </w:tblGrid>
      <w:tr w:rsidR="002F2661" w:rsidRPr="002F2661" w14:paraId="43DBF116" w14:textId="77777777" w:rsidTr="00653332">
        <w:tc>
          <w:tcPr>
            <w:tcW w:w="620" w:type="dxa"/>
          </w:tcPr>
          <w:p w14:paraId="570B7877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Eil. Nr.</w:t>
            </w:r>
          </w:p>
        </w:tc>
        <w:tc>
          <w:tcPr>
            <w:tcW w:w="3486" w:type="dxa"/>
          </w:tcPr>
          <w:p w14:paraId="6E19420C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Paslaugos pavadinimas</w:t>
            </w:r>
          </w:p>
        </w:tc>
        <w:tc>
          <w:tcPr>
            <w:tcW w:w="851" w:type="dxa"/>
          </w:tcPr>
          <w:p w14:paraId="5A07B7E0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Mato vnt.</w:t>
            </w:r>
          </w:p>
        </w:tc>
        <w:tc>
          <w:tcPr>
            <w:tcW w:w="1559" w:type="dxa"/>
          </w:tcPr>
          <w:p w14:paraId="1FEC9BA6" w14:textId="77777777" w:rsidR="00653332" w:rsidRDefault="002F2661" w:rsidP="00653332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>Preliminar</w:t>
            </w:r>
            <w:r w:rsidR="00653332">
              <w:rPr>
                <w:szCs w:val="24"/>
              </w:rPr>
              <w:t xml:space="preserve">us kiekis per </w:t>
            </w:r>
          </w:p>
          <w:p w14:paraId="4B11913D" w14:textId="416D79F6" w:rsidR="002F2661" w:rsidRPr="002F2661" w:rsidRDefault="002F2661" w:rsidP="00653332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szCs w:val="24"/>
              </w:rPr>
              <w:t xml:space="preserve"> </w:t>
            </w:r>
            <w:r>
              <w:rPr>
                <w:szCs w:val="24"/>
              </w:rPr>
              <w:t>6</w:t>
            </w:r>
            <w:r w:rsidRPr="002F2661">
              <w:rPr>
                <w:szCs w:val="24"/>
              </w:rPr>
              <w:t xml:space="preserve"> mėn.</w:t>
            </w:r>
          </w:p>
        </w:tc>
        <w:tc>
          <w:tcPr>
            <w:tcW w:w="1559" w:type="dxa"/>
          </w:tcPr>
          <w:p w14:paraId="7BFD9EB5" w14:textId="003F57A4" w:rsidR="002F2661" w:rsidRPr="002F2661" w:rsidRDefault="00653332" w:rsidP="002F26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2F2661" w:rsidRPr="002F2661">
              <w:rPr>
                <w:szCs w:val="24"/>
              </w:rPr>
              <w:t>kainis be PVM</w:t>
            </w:r>
            <w:r>
              <w:rPr>
                <w:szCs w:val="24"/>
              </w:rPr>
              <w:t xml:space="preserve">, </w:t>
            </w:r>
            <w:r w:rsidRPr="002F2661">
              <w:rPr>
                <w:szCs w:val="24"/>
              </w:rPr>
              <w:t>Eur</w:t>
            </w:r>
          </w:p>
        </w:tc>
        <w:tc>
          <w:tcPr>
            <w:tcW w:w="1553" w:type="dxa"/>
          </w:tcPr>
          <w:p w14:paraId="121D342E" w14:textId="7954FB7F" w:rsidR="002F2661" w:rsidRDefault="002F2661" w:rsidP="002F2661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Iš viso </w:t>
            </w:r>
            <w:r w:rsidRPr="002F2661">
              <w:rPr>
                <w:bCs/>
                <w:szCs w:val="24"/>
              </w:rPr>
              <w:t xml:space="preserve">kaina </w:t>
            </w:r>
          </w:p>
          <w:p w14:paraId="4BBE85E2" w14:textId="5BB8A02D" w:rsidR="002F2661" w:rsidRPr="002F2661" w:rsidRDefault="002F2661" w:rsidP="002F2661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2F2661">
              <w:rPr>
                <w:bCs/>
                <w:szCs w:val="24"/>
              </w:rPr>
              <w:t>be PVM, Eur</w:t>
            </w:r>
          </w:p>
          <w:p w14:paraId="6722F9F4" w14:textId="77777777" w:rsidR="002F2661" w:rsidRPr="002F2661" w:rsidRDefault="002F2661" w:rsidP="002F2661">
            <w:pPr>
              <w:spacing w:after="0" w:line="240" w:lineRule="auto"/>
              <w:jc w:val="center"/>
              <w:rPr>
                <w:szCs w:val="24"/>
              </w:rPr>
            </w:pPr>
            <w:r w:rsidRPr="002F2661">
              <w:rPr>
                <w:bCs/>
                <w:szCs w:val="24"/>
              </w:rPr>
              <w:t>(4x5)</w:t>
            </w:r>
          </w:p>
        </w:tc>
      </w:tr>
      <w:tr w:rsidR="002F2661" w:rsidRPr="002F2661" w14:paraId="79610834" w14:textId="77777777" w:rsidTr="00653332">
        <w:tc>
          <w:tcPr>
            <w:tcW w:w="620" w:type="dxa"/>
          </w:tcPr>
          <w:p w14:paraId="67BCC4F6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486" w:type="dxa"/>
          </w:tcPr>
          <w:p w14:paraId="4FDD07C1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6D7F50A6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845F2D4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3E81990A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53" w:type="dxa"/>
          </w:tcPr>
          <w:p w14:paraId="0CD8EF4D" w14:textId="77777777" w:rsidR="002F2661" w:rsidRPr="002F2661" w:rsidRDefault="002F2661" w:rsidP="002F266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2F2661"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2F2661" w:rsidRPr="002F2661" w14:paraId="2D5C1672" w14:textId="77777777" w:rsidTr="002A5BA5">
        <w:trPr>
          <w:trHeight w:val="268"/>
        </w:trPr>
        <w:tc>
          <w:tcPr>
            <w:tcW w:w="620" w:type="dxa"/>
          </w:tcPr>
          <w:p w14:paraId="1A84ABAD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1.</w:t>
            </w:r>
          </w:p>
        </w:tc>
        <w:tc>
          <w:tcPr>
            <w:tcW w:w="3486" w:type="dxa"/>
          </w:tcPr>
          <w:p w14:paraId="6EBADE31" w14:textId="50B9DE80" w:rsidR="002F2661" w:rsidRPr="002F2661" w:rsidRDefault="00AB75E4" w:rsidP="002F2661">
            <w:pPr>
              <w:spacing w:after="0" w:line="240" w:lineRule="auto"/>
              <w:rPr>
                <w:szCs w:val="24"/>
              </w:rPr>
            </w:pPr>
            <w:r w:rsidRPr="00AB75E4">
              <w:rPr>
                <w:szCs w:val="24"/>
              </w:rPr>
              <w:t>Žolės pjovimas žaliuosiuose plotuose su vejapjove ar trimeriu</w:t>
            </w:r>
          </w:p>
        </w:tc>
        <w:tc>
          <w:tcPr>
            <w:tcW w:w="851" w:type="dxa"/>
          </w:tcPr>
          <w:p w14:paraId="11EAEF8C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a</w:t>
            </w:r>
          </w:p>
        </w:tc>
        <w:tc>
          <w:tcPr>
            <w:tcW w:w="1559" w:type="dxa"/>
          </w:tcPr>
          <w:p w14:paraId="7CF47724" w14:textId="52DF36F6" w:rsidR="002F2661" w:rsidRPr="002F2661" w:rsidRDefault="00FE3B32" w:rsidP="002F26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800</w:t>
            </w:r>
          </w:p>
        </w:tc>
        <w:tc>
          <w:tcPr>
            <w:tcW w:w="1559" w:type="dxa"/>
          </w:tcPr>
          <w:p w14:paraId="498BA381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3" w:type="dxa"/>
          </w:tcPr>
          <w:p w14:paraId="0D0C566C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16BC8CFE" w14:textId="77777777" w:rsidTr="002A5BA5">
        <w:trPr>
          <w:trHeight w:val="223"/>
        </w:trPr>
        <w:tc>
          <w:tcPr>
            <w:tcW w:w="620" w:type="dxa"/>
          </w:tcPr>
          <w:p w14:paraId="40D5E982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2.</w:t>
            </w:r>
          </w:p>
        </w:tc>
        <w:tc>
          <w:tcPr>
            <w:tcW w:w="3486" w:type="dxa"/>
          </w:tcPr>
          <w:p w14:paraId="696BEEC0" w14:textId="5F3A77D5" w:rsidR="002F2661" w:rsidRPr="002F2661" w:rsidRDefault="00AB75E4" w:rsidP="002F2661">
            <w:pPr>
              <w:spacing w:after="0" w:line="240" w:lineRule="auto"/>
              <w:rPr>
                <w:szCs w:val="24"/>
              </w:rPr>
            </w:pPr>
            <w:r w:rsidRPr="00AB75E4">
              <w:rPr>
                <w:szCs w:val="24"/>
              </w:rPr>
              <w:t>Žolės pjovimas būgniniu smulkintuvu-mulčeriu</w:t>
            </w:r>
          </w:p>
        </w:tc>
        <w:tc>
          <w:tcPr>
            <w:tcW w:w="851" w:type="dxa"/>
          </w:tcPr>
          <w:p w14:paraId="6CB32360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  <w:r w:rsidRPr="002F2661">
              <w:rPr>
                <w:szCs w:val="24"/>
              </w:rPr>
              <w:t>a</w:t>
            </w:r>
          </w:p>
        </w:tc>
        <w:tc>
          <w:tcPr>
            <w:tcW w:w="1559" w:type="dxa"/>
          </w:tcPr>
          <w:p w14:paraId="2F60FBBC" w14:textId="04819784" w:rsidR="002F2661" w:rsidRPr="002F2661" w:rsidRDefault="00FE3B32" w:rsidP="002F26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B75E4">
              <w:rPr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14:paraId="36A61777" w14:textId="77777777" w:rsidR="002F2661" w:rsidRPr="002F2661" w:rsidRDefault="002F2661" w:rsidP="002F26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3" w:type="dxa"/>
          </w:tcPr>
          <w:p w14:paraId="1CDF049A" w14:textId="1911D22C" w:rsidR="002F2661" w:rsidRPr="002F2661" w:rsidRDefault="00653332" w:rsidP="002A5BA5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2C04FA7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643249CA" w14:textId="77777777" w:rsidTr="002A5BA5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0C7" w14:textId="77777777" w:rsidR="002F2661" w:rsidRPr="002F2661" w:rsidRDefault="002F2661" w:rsidP="002F2661">
            <w:pPr>
              <w:spacing w:after="0" w:line="240" w:lineRule="auto"/>
              <w:jc w:val="right"/>
              <w:rPr>
                <w:szCs w:val="24"/>
              </w:rPr>
            </w:pPr>
            <w:r w:rsidRPr="002F2661">
              <w:rPr>
                <w:b/>
                <w:bCs/>
                <w:szCs w:val="24"/>
              </w:rPr>
              <w:lastRenderedPageBreak/>
              <w:t>Iš viso be PVM,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4DE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59E32308" w14:textId="77777777" w:rsidTr="002A5BA5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02" w14:textId="77777777" w:rsidR="002F2661" w:rsidRPr="002F2661" w:rsidRDefault="002F2661" w:rsidP="002F2661">
            <w:pPr>
              <w:spacing w:after="0" w:line="240" w:lineRule="auto"/>
              <w:jc w:val="right"/>
              <w:rPr>
                <w:szCs w:val="24"/>
              </w:rPr>
            </w:pPr>
            <w:r w:rsidRPr="002F2661">
              <w:rPr>
                <w:b/>
                <w:szCs w:val="24"/>
              </w:rPr>
              <w:t>PVM (.....%),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DC2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F2661" w:rsidRPr="002F2661" w14:paraId="324B1CC9" w14:textId="77777777" w:rsidTr="002A5BA5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5A6" w14:textId="0861246B" w:rsidR="002F2661" w:rsidRPr="002F2661" w:rsidRDefault="002F2661" w:rsidP="002F2661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sąlyginė kaina</w:t>
            </w:r>
            <w:r w:rsidRPr="002F2661">
              <w:rPr>
                <w:b/>
                <w:szCs w:val="24"/>
              </w:rPr>
              <w:t xml:space="preserve"> su PVM,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4926" w14:textId="77777777" w:rsidR="002F2661" w:rsidRPr="002F2661" w:rsidRDefault="002F2661" w:rsidP="002A5BA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4F3EB9FF" w14:textId="2CE89061" w:rsidR="00012582" w:rsidRDefault="00012582" w:rsidP="007122CE">
      <w:pPr>
        <w:spacing w:after="0" w:line="240" w:lineRule="auto"/>
        <w:jc w:val="both"/>
        <w:rPr>
          <w:b/>
          <w:bCs/>
          <w:i/>
        </w:rPr>
      </w:pPr>
      <w:r w:rsidRPr="00E74C01">
        <w:rPr>
          <w:b/>
          <w:bCs/>
          <w:i/>
          <w:sz w:val="20"/>
          <w:szCs w:val="20"/>
        </w:rPr>
        <w:t xml:space="preserve">Lentelės </w:t>
      </w:r>
      <w:r w:rsidR="00AB75E4">
        <w:rPr>
          <w:b/>
          <w:bCs/>
          <w:i/>
          <w:sz w:val="20"/>
          <w:szCs w:val="20"/>
        </w:rPr>
        <w:t>4</w:t>
      </w:r>
      <w:r>
        <w:rPr>
          <w:b/>
          <w:bCs/>
          <w:i/>
          <w:sz w:val="20"/>
          <w:szCs w:val="20"/>
        </w:rPr>
        <w:t xml:space="preserve"> </w:t>
      </w:r>
      <w:r w:rsidRPr="00E74C01">
        <w:rPr>
          <w:b/>
          <w:bCs/>
          <w:i/>
          <w:sz w:val="20"/>
          <w:szCs w:val="20"/>
        </w:rPr>
        <w:t>stulpelyje nurodyti kiekiai yra preliminarūs ir nelaikomi faktiniais, jie skirti konkurso dalyviams pasiūlymams parengti ir nustatyti konkurso laimėtoją. Konkretus paslaugų poreikis bus nustatomas atskirais Perkančiosios organizacijos užsakymais, parengtais sutarties pagrindu.</w:t>
      </w:r>
    </w:p>
    <w:p w14:paraId="52A9C792" w14:textId="77777777" w:rsidR="007122CE" w:rsidRPr="007122CE" w:rsidRDefault="007122CE" w:rsidP="007122CE">
      <w:pPr>
        <w:spacing w:after="0" w:line="240" w:lineRule="auto"/>
        <w:jc w:val="both"/>
        <w:rPr>
          <w:b/>
          <w:bCs/>
        </w:rPr>
      </w:pPr>
    </w:p>
    <w:p w14:paraId="34725A3C" w14:textId="1066E2CB" w:rsidR="00012582" w:rsidRPr="000126B2" w:rsidRDefault="00012582" w:rsidP="00012582">
      <w:pPr>
        <w:spacing w:after="0" w:line="240" w:lineRule="auto"/>
        <w:rPr>
          <w:color w:val="FF0000"/>
        </w:rPr>
      </w:pPr>
      <w:r w:rsidRPr="00B0077D">
        <w:rPr>
          <w:b/>
          <w:szCs w:val="24"/>
        </w:rPr>
        <w:t xml:space="preserve">Bendra </w:t>
      </w:r>
      <w:r>
        <w:rPr>
          <w:b/>
          <w:szCs w:val="24"/>
        </w:rPr>
        <w:t>sąlyginė</w:t>
      </w:r>
      <w:r w:rsidR="00221405">
        <w:rPr>
          <w:b/>
          <w:szCs w:val="24"/>
        </w:rPr>
        <w:t xml:space="preserve"> pasiūlymo</w:t>
      </w:r>
      <w:r w:rsidRPr="000126B2">
        <w:rPr>
          <w:b/>
        </w:rPr>
        <w:t xml:space="preserve"> kaina</w:t>
      </w:r>
      <w:r>
        <w:rPr>
          <w:b/>
          <w:szCs w:val="24"/>
        </w:rPr>
        <w:t xml:space="preserve"> </w:t>
      </w:r>
      <w:r w:rsidRPr="000126B2">
        <w:t>yra ........................</w:t>
      </w:r>
      <w:r>
        <w:t>.....</w:t>
      </w:r>
      <w:r w:rsidR="00221405">
        <w:t>...............</w:t>
      </w:r>
      <w:r>
        <w:t>................</w:t>
      </w:r>
      <w:r w:rsidRPr="000126B2">
        <w:t>Eur.....ct</w:t>
      </w:r>
      <w:r w:rsidRPr="000126B2">
        <w:rPr>
          <w:color w:val="FF0000"/>
        </w:rPr>
        <w:t xml:space="preserve"> </w:t>
      </w:r>
      <w:r w:rsidR="00221405" w:rsidRPr="00221405">
        <w:rPr>
          <w:b/>
          <w:bCs/>
        </w:rPr>
        <w:t>(su PVM)</w:t>
      </w:r>
    </w:p>
    <w:p w14:paraId="23F0F4F4" w14:textId="2B5B3E56" w:rsidR="007122CE" w:rsidRPr="00AD1323" w:rsidRDefault="00012582" w:rsidP="007122CE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(žodžiais)</w:t>
      </w:r>
    </w:p>
    <w:p w14:paraId="1A16D095" w14:textId="77777777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 xml:space="preserve">Pastabos: </w:t>
      </w:r>
    </w:p>
    <w:p w14:paraId="304F253A" w14:textId="77777777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>- kainos pasiūlyme nurodomos, paliekant du skaitmenis po kablelio;</w:t>
      </w:r>
    </w:p>
    <w:p w14:paraId="6753FA1C" w14:textId="2B021210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 xml:space="preserve">- į kainą turi būti įskaityti visi mokesčiai ir visos tiekėjo išlaidos, tame tarpe ir </w:t>
      </w:r>
      <w:r w:rsidR="007F5712" w:rsidRPr="00E414DB">
        <w:rPr>
          <w:iCs/>
          <w:sz w:val="20"/>
          <w:szCs w:val="20"/>
        </w:rPr>
        <w:t>SABIS</w:t>
      </w:r>
      <w:r w:rsidRPr="00E414DB">
        <w:rPr>
          <w:iCs/>
          <w:sz w:val="20"/>
          <w:szCs w:val="20"/>
        </w:rPr>
        <w:t xml:space="preserve"> pateikimo sąnaudos; </w:t>
      </w:r>
    </w:p>
    <w:p w14:paraId="1BAEEE6C" w14:textId="42F1C908" w:rsidR="001C3CBA" w:rsidRPr="00E414DB" w:rsidRDefault="001C3CBA" w:rsidP="001C3CBA">
      <w:pPr>
        <w:spacing w:after="0" w:line="240" w:lineRule="auto"/>
        <w:jc w:val="both"/>
        <w:rPr>
          <w:iCs/>
          <w:sz w:val="20"/>
          <w:szCs w:val="20"/>
        </w:rPr>
      </w:pPr>
      <w:r w:rsidRPr="00E414DB">
        <w:rPr>
          <w:iCs/>
          <w:sz w:val="20"/>
          <w:szCs w:val="20"/>
        </w:rPr>
        <w:t>- tais  atvejais, kai pagal galiojančius teisės aktus tiekėjui nereikia mokėti PVM, jis atitinkamų skilčių nepildo ir nurodo priežastis, dėl kurių PVM nemoka</w:t>
      </w:r>
      <w:r w:rsidR="00AD1323" w:rsidRPr="00E414DB">
        <w:rPr>
          <w:iCs/>
          <w:sz w:val="20"/>
          <w:szCs w:val="20"/>
        </w:rPr>
        <w:t xml:space="preserve"> </w:t>
      </w:r>
      <w:r w:rsidRPr="00E414DB">
        <w:rPr>
          <w:iCs/>
          <w:sz w:val="20"/>
          <w:szCs w:val="20"/>
        </w:rPr>
        <w:t>___________________________</w:t>
      </w:r>
      <w:r w:rsidR="00AD1323" w:rsidRPr="00E414DB">
        <w:rPr>
          <w:iCs/>
          <w:sz w:val="20"/>
          <w:szCs w:val="20"/>
        </w:rPr>
        <w:tab/>
      </w:r>
    </w:p>
    <w:p w14:paraId="20FD6E71" w14:textId="77777777" w:rsidR="001C3CBA" w:rsidRDefault="001C3CBA" w:rsidP="00474AE2">
      <w:pPr>
        <w:spacing w:after="0" w:line="240" w:lineRule="auto"/>
        <w:ind w:firstLine="720"/>
        <w:jc w:val="both"/>
        <w:rPr>
          <w:szCs w:val="24"/>
        </w:rPr>
      </w:pPr>
    </w:p>
    <w:p w14:paraId="133D67F8" w14:textId="5349BE11" w:rsidR="00F735E2" w:rsidRDefault="001C3CBA" w:rsidP="008354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>. Siūlom</w:t>
      </w:r>
      <w:r w:rsidR="00AD1323">
        <w:rPr>
          <w:szCs w:val="24"/>
        </w:rPr>
        <w:t>os</w:t>
      </w:r>
      <w:r w:rsidR="00474AE2">
        <w:rPr>
          <w:szCs w:val="24"/>
        </w:rPr>
        <w:t xml:space="preserve"> </w:t>
      </w:r>
      <w:r w:rsidR="00AD1323">
        <w:rPr>
          <w:i/>
          <w:szCs w:val="24"/>
        </w:rPr>
        <w:t xml:space="preserve">paslaugos </w:t>
      </w:r>
      <w:r w:rsidR="00474AE2">
        <w:rPr>
          <w:szCs w:val="24"/>
        </w:rPr>
        <w:t xml:space="preserve">visiškai atitinka konkurso sąlygose nurodytus reikalavimus. </w:t>
      </w:r>
    </w:p>
    <w:p w14:paraId="2A009899" w14:textId="77777777" w:rsidR="00E414DB" w:rsidRPr="00835443" w:rsidRDefault="00E414DB" w:rsidP="00835443">
      <w:pPr>
        <w:spacing w:after="0" w:line="240" w:lineRule="auto"/>
        <w:ind w:firstLine="720"/>
        <w:jc w:val="both"/>
        <w:rPr>
          <w:szCs w:val="24"/>
        </w:rPr>
      </w:pPr>
    </w:p>
    <w:p w14:paraId="4AE301F5" w14:textId="50BA066E" w:rsidR="00474AE2" w:rsidRDefault="001C3CBA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</w:t>
      </w:r>
      <w:r w:rsidR="00AD1323">
        <w:rPr>
          <w:szCs w:val="24"/>
        </w:rPr>
        <w:t>)</w:t>
      </w:r>
      <w:r w:rsidR="00474AE2">
        <w:rPr>
          <w:szCs w:val="24"/>
        </w:rPr>
        <w:t xml:space="preserve"> atskirai)</w:t>
      </w:r>
      <w:r w:rsidR="00474AE2"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92"/>
        <w:gridCol w:w="2504"/>
      </w:tblGrid>
      <w:tr w:rsidR="00474AE2" w14:paraId="4C733972" w14:textId="77777777" w:rsidTr="007122CE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EE72" w14:textId="37CA449C" w:rsidR="00474AE2" w:rsidRDefault="00474AE2" w:rsidP="0030316E">
            <w:pPr>
              <w:spacing w:after="0" w:line="240" w:lineRule="auto"/>
              <w:jc w:val="center"/>
            </w:pPr>
            <w:r>
              <w:t>Eil.</w:t>
            </w:r>
            <w:r w:rsidR="007122CE">
              <w:t xml:space="preserve"> </w:t>
            </w:r>
            <w:r>
              <w:t>Nr.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81A" w14:textId="77777777" w:rsidR="00474AE2" w:rsidRDefault="00474AE2" w:rsidP="0030316E">
            <w:pPr>
              <w:spacing w:after="0" w:line="240" w:lineRule="auto"/>
              <w:jc w:val="center"/>
            </w:pPr>
            <w:r>
              <w:t>Pateikto dokumento pavadinimas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1299" w14:textId="77777777" w:rsidR="00474AE2" w:rsidRDefault="00474AE2" w:rsidP="0030316E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AB1E5AA" w14:textId="77777777" w:rsidTr="007122CE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74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D9AA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1E5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05C484E7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5F2B32BC" w14:textId="77777777" w:rsidR="00474AE2" w:rsidRDefault="001C3CBA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462"/>
      </w:tblGrid>
      <w:tr w:rsidR="0030316E" w:rsidRPr="00985B42" w14:paraId="7FA4C5A8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ED3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C52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46A" w14:textId="77777777" w:rsidR="0030316E" w:rsidRPr="00985B42" w:rsidRDefault="0030316E" w:rsidP="00E32785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30316E" w:rsidRPr="00985B42" w14:paraId="06C4DC11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799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54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A64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8DD5FD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49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7F2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6FD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50CACF5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FF3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C7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DEF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55A7A43E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65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9CC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71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  <w:tr w:rsidR="0030316E" w:rsidRPr="00985B42" w14:paraId="1E2E7146" w14:textId="77777777" w:rsidTr="003031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9CA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701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2D0" w14:textId="77777777" w:rsidR="0030316E" w:rsidRPr="00985B42" w:rsidRDefault="0030316E" w:rsidP="00E32785">
            <w:pPr>
              <w:spacing w:after="0" w:line="240" w:lineRule="auto"/>
              <w:rPr>
                <w:szCs w:val="24"/>
              </w:rPr>
            </w:pPr>
          </w:p>
        </w:tc>
      </w:tr>
    </w:tbl>
    <w:p w14:paraId="395CCE0A" w14:textId="63D02434" w:rsidR="00474AE2" w:rsidRPr="0030316E" w:rsidRDefault="0030316E" w:rsidP="0030316E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51247823" w14:textId="77777777" w:rsidR="0030316E" w:rsidRDefault="0030316E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5C9ABF02" w14:textId="77777777" w:rsidTr="00474AE2">
        <w:trPr>
          <w:trHeight w:val="324"/>
        </w:trPr>
        <w:tc>
          <w:tcPr>
            <w:tcW w:w="9828" w:type="dxa"/>
            <w:gridSpan w:val="6"/>
          </w:tcPr>
          <w:p w14:paraId="2F50EB00" w14:textId="3C899C4E" w:rsidR="007122CE" w:rsidRDefault="001C3CBA" w:rsidP="0065333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 xml:space="preserve">. Pasiūlymas galioja iki termino, nustatyto </w:t>
            </w:r>
            <w:r w:rsidR="0030316E">
              <w:rPr>
                <w:szCs w:val="24"/>
              </w:rPr>
              <w:t>pirkimo</w:t>
            </w:r>
            <w:r w:rsidR="00474AE2">
              <w:rPr>
                <w:szCs w:val="24"/>
              </w:rPr>
              <w:t xml:space="preserve"> sąlygose.</w:t>
            </w:r>
          </w:p>
          <w:p w14:paraId="0CE226A3" w14:textId="77777777" w:rsidR="007122CE" w:rsidRDefault="007122C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3A06DA3" w14:textId="77777777" w:rsidR="0030316E" w:rsidRDefault="0030316E" w:rsidP="008354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474AE2" w:rsidRPr="00474AE2" w14:paraId="34CADD6A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9EA3CB" w14:textId="77777777" w:rsidR="00474AE2" w:rsidRPr="0030316E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30316E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BFE6415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26274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7897DA66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26839" w14:textId="77777777" w:rsidR="00474AE2" w:rsidRPr="0030316E" w:rsidRDefault="00474AE2">
            <w:pPr>
              <w:ind w:right="-1"/>
              <w:jc w:val="center"/>
              <w:rPr>
                <w:szCs w:val="24"/>
              </w:rPr>
            </w:pPr>
            <w:r w:rsidRPr="0030316E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5854593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59CEA25" w14:textId="36D29FDF" w:rsidR="00C94B3C" w:rsidRPr="00985B42" w:rsidRDefault="00C94B3C" w:rsidP="00835443">
      <w:pPr>
        <w:spacing w:after="0" w:line="240" w:lineRule="auto"/>
        <w:jc w:val="both"/>
        <w:rPr>
          <w:color w:val="000000"/>
        </w:rPr>
      </w:pPr>
    </w:p>
    <w:sectPr w:rsidR="00C94B3C" w:rsidRPr="00985B42" w:rsidSect="00653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A54A" w14:textId="77777777" w:rsidR="00D172F0" w:rsidRDefault="00D172F0">
      <w:pPr>
        <w:spacing w:after="0" w:line="240" w:lineRule="auto"/>
      </w:pPr>
      <w:r>
        <w:separator/>
      </w:r>
    </w:p>
  </w:endnote>
  <w:endnote w:type="continuationSeparator" w:id="0">
    <w:p w14:paraId="7900364A" w14:textId="77777777" w:rsidR="00D172F0" w:rsidRDefault="00D1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04B7" w14:textId="77777777" w:rsidR="0093560A" w:rsidRDefault="0093560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7887" w14:textId="77777777" w:rsidR="0093560A" w:rsidRDefault="0093560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9BAD" w14:textId="77777777" w:rsidR="0093560A" w:rsidRDefault="009356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D011" w14:textId="77777777" w:rsidR="00D172F0" w:rsidRDefault="00D172F0">
      <w:pPr>
        <w:spacing w:after="0" w:line="240" w:lineRule="auto"/>
      </w:pPr>
      <w:r>
        <w:separator/>
      </w:r>
    </w:p>
  </w:footnote>
  <w:footnote w:type="continuationSeparator" w:id="0">
    <w:p w14:paraId="1C6BF495" w14:textId="77777777" w:rsidR="00D172F0" w:rsidRDefault="00D1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7C68" w14:textId="77777777" w:rsidR="0093560A" w:rsidRDefault="009356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C21C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A17">
      <w:rPr>
        <w:noProof/>
      </w:rPr>
      <w:t>8</w:t>
    </w:r>
    <w:r>
      <w:fldChar w:fldCharType="end"/>
    </w:r>
  </w:p>
  <w:p w14:paraId="05F1960D" w14:textId="77777777" w:rsidR="00BF2EDF" w:rsidRDefault="00BF2ED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A0AC" w14:textId="723FB2B9" w:rsidR="00742CDD" w:rsidRPr="0093560A" w:rsidRDefault="00742CDD" w:rsidP="00742CDD">
    <w:pPr>
      <w:pStyle w:val="Antrats"/>
      <w:jc w:val="right"/>
      <w:rPr>
        <w:sz w:val="24"/>
        <w:szCs w:val="24"/>
        <w:lang w:val="lt-LT"/>
      </w:rPr>
    </w:pPr>
    <w:r w:rsidRPr="0093560A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85143667">
    <w:abstractNumId w:val="44"/>
  </w:num>
  <w:num w:numId="2" w16cid:durableId="148981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731387">
    <w:abstractNumId w:val="10"/>
  </w:num>
  <w:num w:numId="4" w16cid:durableId="1098712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4701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877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095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8686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2896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224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68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6777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852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0609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8410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3751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62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4563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5832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820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74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48421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55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0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905265">
    <w:abstractNumId w:val="47"/>
  </w:num>
  <w:num w:numId="26" w16cid:durableId="10345797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9876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10252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34419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871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84617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165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5980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32649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2121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699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37974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853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61528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17278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3130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2053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3949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7283282">
    <w:abstractNumId w:val="15"/>
  </w:num>
  <w:num w:numId="45" w16cid:durableId="1741781779">
    <w:abstractNumId w:val="0"/>
  </w:num>
  <w:num w:numId="46" w16cid:durableId="1624457342">
    <w:abstractNumId w:val="37"/>
  </w:num>
  <w:num w:numId="47" w16cid:durableId="147274938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582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03B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3DF5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265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CE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60E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22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2CD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2C5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1F63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97B47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3CBA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226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5FC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3ED3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405"/>
    <w:rsid w:val="002215F2"/>
    <w:rsid w:val="00221688"/>
    <w:rsid w:val="00222013"/>
    <w:rsid w:val="002224EB"/>
    <w:rsid w:val="00222931"/>
    <w:rsid w:val="00222E29"/>
    <w:rsid w:val="00224584"/>
    <w:rsid w:val="00224588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316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BA5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6B3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020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661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16E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13B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4CB"/>
    <w:rsid w:val="00376757"/>
    <w:rsid w:val="0037689A"/>
    <w:rsid w:val="00376BBE"/>
    <w:rsid w:val="003770D7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2DA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3D17"/>
    <w:rsid w:val="003B431E"/>
    <w:rsid w:val="003B4BE6"/>
    <w:rsid w:val="003B4E46"/>
    <w:rsid w:val="003B5796"/>
    <w:rsid w:val="003B57B0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3E8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870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A17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4C6A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095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6D9B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58E9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4CE"/>
    <w:rsid w:val="00546B33"/>
    <w:rsid w:val="00546BE5"/>
    <w:rsid w:val="00546ED6"/>
    <w:rsid w:val="00547F20"/>
    <w:rsid w:val="00550341"/>
    <w:rsid w:val="00550474"/>
    <w:rsid w:val="00550FD7"/>
    <w:rsid w:val="005513FE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5CF"/>
    <w:rsid w:val="00556A60"/>
    <w:rsid w:val="00556BDF"/>
    <w:rsid w:val="00556E7F"/>
    <w:rsid w:val="00556EB2"/>
    <w:rsid w:val="00556F98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9D1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3F48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16C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2EA3"/>
    <w:rsid w:val="005B31FE"/>
    <w:rsid w:val="005B352D"/>
    <w:rsid w:val="005B37B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3AF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A24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332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11D"/>
    <w:rsid w:val="00663385"/>
    <w:rsid w:val="00663C13"/>
    <w:rsid w:val="00663E27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22F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43E"/>
    <w:rsid w:val="00695CD3"/>
    <w:rsid w:val="006963DC"/>
    <w:rsid w:val="006964F0"/>
    <w:rsid w:val="00696ECA"/>
    <w:rsid w:val="0069734A"/>
    <w:rsid w:val="006A05E9"/>
    <w:rsid w:val="006A08EA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3FD3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22CE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1EE"/>
    <w:rsid w:val="0074181B"/>
    <w:rsid w:val="00741A4C"/>
    <w:rsid w:val="00741BF5"/>
    <w:rsid w:val="007426E9"/>
    <w:rsid w:val="00742CDD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5D"/>
    <w:rsid w:val="007A52B1"/>
    <w:rsid w:val="007A52D0"/>
    <w:rsid w:val="007A53B8"/>
    <w:rsid w:val="007A590F"/>
    <w:rsid w:val="007A656C"/>
    <w:rsid w:val="007A74CB"/>
    <w:rsid w:val="007A7A9B"/>
    <w:rsid w:val="007A7B10"/>
    <w:rsid w:val="007B00C1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6BED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712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35B"/>
    <w:rsid w:val="008118ED"/>
    <w:rsid w:val="0081217A"/>
    <w:rsid w:val="0081247E"/>
    <w:rsid w:val="008126E3"/>
    <w:rsid w:val="00812ACC"/>
    <w:rsid w:val="00812C28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443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0C4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60A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26E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92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3F2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2D7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2D3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0A5C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5E4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6E24"/>
    <w:rsid w:val="00AC7B27"/>
    <w:rsid w:val="00AC7B86"/>
    <w:rsid w:val="00AD0DF6"/>
    <w:rsid w:val="00AD0E95"/>
    <w:rsid w:val="00AD1323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50B"/>
    <w:rsid w:val="00AE071E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50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975"/>
    <w:rsid w:val="00B64C5F"/>
    <w:rsid w:val="00B64F64"/>
    <w:rsid w:val="00B652A6"/>
    <w:rsid w:val="00B65684"/>
    <w:rsid w:val="00B656CB"/>
    <w:rsid w:val="00B65838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38CD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B94"/>
    <w:rsid w:val="00BF4D2F"/>
    <w:rsid w:val="00BF51A5"/>
    <w:rsid w:val="00BF5528"/>
    <w:rsid w:val="00BF692D"/>
    <w:rsid w:val="00BF6CD6"/>
    <w:rsid w:val="00BF6F04"/>
    <w:rsid w:val="00BF7042"/>
    <w:rsid w:val="00BF7A60"/>
    <w:rsid w:val="00C003A7"/>
    <w:rsid w:val="00C0040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3D0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69E6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C4E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2A6B"/>
    <w:rsid w:val="00C73A18"/>
    <w:rsid w:val="00C73DFC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74A"/>
    <w:rsid w:val="00CC59A1"/>
    <w:rsid w:val="00CC5C99"/>
    <w:rsid w:val="00CC6467"/>
    <w:rsid w:val="00CC66FF"/>
    <w:rsid w:val="00CC7305"/>
    <w:rsid w:val="00CC7D7D"/>
    <w:rsid w:val="00CC7EFA"/>
    <w:rsid w:val="00CD030A"/>
    <w:rsid w:val="00CD0539"/>
    <w:rsid w:val="00CD0576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297F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C92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4EB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2F0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3BCA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C32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7CB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6516"/>
    <w:rsid w:val="00E07177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96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4DB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026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06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6D0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1F5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5E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244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B32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51D"/>
  <w15:chartTrackingRefBased/>
  <w15:docId w15:val="{697BE016-229F-4DEA-8D32-359CC1D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49DA-CBBC-4066-8246-9FF3E1D4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Saulius Matiukas</cp:lastModifiedBy>
  <cp:revision>12</cp:revision>
  <cp:lastPrinted>2018-12-04T11:31:00Z</cp:lastPrinted>
  <dcterms:created xsi:type="dcterms:W3CDTF">2026-03-23T14:35:00Z</dcterms:created>
  <dcterms:modified xsi:type="dcterms:W3CDTF">2026-04-14T10:55:00Z</dcterms:modified>
</cp:coreProperties>
</file>