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A2" w:rsidRPr="00943C49" w:rsidRDefault="00863AA2" w:rsidP="00863AA2">
      <w:pPr>
        <w:ind w:firstLine="539"/>
        <w:jc w:val="center"/>
        <w:rPr>
          <w:sz w:val="20"/>
          <w:szCs w:val="20"/>
        </w:rPr>
      </w:pPr>
      <w:proofErr w:type="gramStart"/>
      <w:r w:rsidRPr="00943C49">
        <w:rPr>
          <w:b/>
          <w:sz w:val="20"/>
          <w:szCs w:val="20"/>
        </w:rPr>
        <w:t>VIEŠOJI  ĮSTAIGA</w:t>
      </w:r>
      <w:proofErr w:type="gramEnd"/>
      <w:r w:rsidRPr="00943C49">
        <w:rPr>
          <w:sz w:val="20"/>
          <w:szCs w:val="20"/>
        </w:rPr>
        <w:t xml:space="preserve"> </w:t>
      </w:r>
      <w:r w:rsidRPr="00943C49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676910" cy="630555"/>
            <wp:effectExtent l="0" t="0" r="889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C49">
        <w:rPr>
          <w:sz w:val="20"/>
          <w:szCs w:val="20"/>
        </w:rPr>
        <w:t xml:space="preserve"> </w:t>
      </w:r>
      <w:r w:rsidRPr="00943C49">
        <w:rPr>
          <w:b/>
          <w:sz w:val="20"/>
          <w:szCs w:val="20"/>
        </w:rPr>
        <w:t>JONAVOS  LIGONINĖ</w:t>
      </w:r>
    </w:p>
    <w:p w:rsidR="00863AA2" w:rsidRPr="00943C49" w:rsidRDefault="00863AA2" w:rsidP="00863AA2">
      <w:pPr>
        <w:ind w:firstLine="539"/>
        <w:jc w:val="center"/>
        <w:rPr>
          <w:sz w:val="20"/>
          <w:szCs w:val="20"/>
        </w:rPr>
      </w:pPr>
      <w:proofErr w:type="spellStart"/>
      <w:r w:rsidRPr="00943C49">
        <w:rPr>
          <w:sz w:val="20"/>
          <w:szCs w:val="20"/>
        </w:rPr>
        <w:t>Duomenys</w:t>
      </w:r>
      <w:proofErr w:type="spellEnd"/>
      <w:r w:rsidRPr="00943C49">
        <w:rPr>
          <w:sz w:val="20"/>
          <w:szCs w:val="20"/>
        </w:rPr>
        <w:t xml:space="preserve"> </w:t>
      </w:r>
      <w:proofErr w:type="spellStart"/>
      <w:r w:rsidRPr="00943C49">
        <w:rPr>
          <w:sz w:val="20"/>
          <w:szCs w:val="20"/>
        </w:rPr>
        <w:t>kaupiami</w:t>
      </w:r>
      <w:proofErr w:type="spellEnd"/>
      <w:r w:rsidRPr="00943C49">
        <w:rPr>
          <w:sz w:val="20"/>
          <w:szCs w:val="20"/>
        </w:rPr>
        <w:t xml:space="preserve"> </w:t>
      </w:r>
      <w:proofErr w:type="spellStart"/>
      <w:r w:rsidRPr="00943C49">
        <w:rPr>
          <w:sz w:val="20"/>
          <w:szCs w:val="20"/>
        </w:rPr>
        <w:t>ir</w:t>
      </w:r>
      <w:proofErr w:type="spellEnd"/>
      <w:r w:rsidRPr="00943C49">
        <w:rPr>
          <w:sz w:val="20"/>
          <w:szCs w:val="20"/>
        </w:rPr>
        <w:t xml:space="preserve"> </w:t>
      </w:r>
      <w:proofErr w:type="spellStart"/>
      <w:r w:rsidRPr="00943C49">
        <w:rPr>
          <w:sz w:val="20"/>
          <w:szCs w:val="20"/>
        </w:rPr>
        <w:t>saugomi</w:t>
      </w:r>
      <w:proofErr w:type="spellEnd"/>
      <w:r w:rsidRPr="00943C49">
        <w:rPr>
          <w:sz w:val="20"/>
          <w:szCs w:val="20"/>
        </w:rPr>
        <w:t xml:space="preserve"> </w:t>
      </w:r>
      <w:proofErr w:type="spellStart"/>
      <w:r w:rsidRPr="00943C49">
        <w:rPr>
          <w:sz w:val="20"/>
          <w:szCs w:val="20"/>
        </w:rPr>
        <w:t>juridinių</w:t>
      </w:r>
      <w:proofErr w:type="spellEnd"/>
      <w:r w:rsidRPr="00943C49">
        <w:rPr>
          <w:sz w:val="20"/>
          <w:szCs w:val="20"/>
        </w:rPr>
        <w:t xml:space="preserve"> </w:t>
      </w:r>
      <w:proofErr w:type="spellStart"/>
      <w:r w:rsidRPr="00943C49">
        <w:rPr>
          <w:sz w:val="20"/>
          <w:szCs w:val="20"/>
        </w:rPr>
        <w:t>asmenų</w:t>
      </w:r>
      <w:proofErr w:type="spellEnd"/>
      <w:r w:rsidRPr="00943C49">
        <w:rPr>
          <w:sz w:val="20"/>
          <w:szCs w:val="20"/>
        </w:rPr>
        <w:t xml:space="preserve"> </w:t>
      </w:r>
      <w:proofErr w:type="spellStart"/>
      <w:r w:rsidRPr="00943C49">
        <w:rPr>
          <w:sz w:val="20"/>
          <w:szCs w:val="20"/>
        </w:rPr>
        <w:t>registre</w:t>
      </w:r>
      <w:proofErr w:type="spellEnd"/>
      <w:r w:rsidRPr="00943C49">
        <w:rPr>
          <w:sz w:val="20"/>
          <w:szCs w:val="20"/>
        </w:rPr>
        <w:t xml:space="preserve">, </w:t>
      </w:r>
      <w:proofErr w:type="spellStart"/>
      <w:r w:rsidRPr="00943C49">
        <w:rPr>
          <w:sz w:val="20"/>
          <w:szCs w:val="20"/>
        </w:rPr>
        <w:t>kodas</w:t>
      </w:r>
      <w:proofErr w:type="spellEnd"/>
      <w:r w:rsidRPr="00943C49">
        <w:rPr>
          <w:sz w:val="20"/>
          <w:szCs w:val="20"/>
        </w:rPr>
        <w:t xml:space="preserve"> 190326865,</w:t>
      </w:r>
    </w:p>
    <w:p w:rsidR="00863AA2" w:rsidRPr="00943C49" w:rsidRDefault="00863AA2" w:rsidP="00863AA2">
      <w:pPr>
        <w:ind w:firstLine="539"/>
        <w:jc w:val="center"/>
        <w:rPr>
          <w:color w:val="000000"/>
          <w:sz w:val="20"/>
          <w:szCs w:val="20"/>
        </w:rPr>
      </w:pPr>
      <w:proofErr w:type="spellStart"/>
      <w:r w:rsidRPr="00943C49">
        <w:rPr>
          <w:sz w:val="20"/>
          <w:szCs w:val="20"/>
          <w:u w:val="single"/>
        </w:rPr>
        <w:t>Žeimių</w:t>
      </w:r>
      <w:proofErr w:type="spellEnd"/>
      <w:r w:rsidRPr="00943C49">
        <w:rPr>
          <w:sz w:val="20"/>
          <w:szCs w:val="20"/>
          <w:u w:val="single"/>
        </w:rPr>
        <w:t xml:space="preserve"> g. 19, LT-55134 </w:t>
      </w:r>
      <w:proofErr w:type="spellStart"/>
      <w:r w:rsidRPr="00943C49">
        <w:rPr>
          <w:sz w:val="20"/>
          <w:szCs w:val="20"/>
          <w:u w:val="single"/>
        </w:rPr>
        <w:t>Jonava</w:t>
      </w:r>
      <w:proofErr w:type="spellEnd"/>
      <w:r w:rsidRPr="00943C49">
        <w:rPr>
          <w:sz w:val="20"/>
          <w:szCs w:val="20"/>
          <w:u w:val="single"/>
        </w:rPr>
        <w:t>, tel.</w:t>
      </w:r>
      <w:r w:rsidR="00CF1B6A">
        <w:rPr>
          <w:sz w:val="20"/>
          <w:szCs w:val="20"/>
          <w:u w:val="single"/>
        </w:rPr>
        <w:t xml:space="preserve">: </w:t>
      </w:r>
      <w:r w:rsidR="00FC240A">
        <w:rPr>
          <w:sz w:val="20"/>
          <w:szCs w:val="20"/>
          <w:u w:val="single"/>
        </w:rPr>
        <w:t xml:space="preserve">+370 </w:t>
      </w:r>
      <w:r w:rsidR="00CF1B6A">
        <w:rPr>
          <w:sz w:val="20"/>
          <w:szCs w:val="20"/>
          <w:u w:val="single"/>
        </w:rPr>
        <w:t>349 69098,</w:t>
      </w:r>
      <w:r w:rsidRPr="00943C49">
        <w:rPr>
          <w:sz w:val="20"/>
          <w:szCs w:val="20"/>
          <w:u w:val="single"/>
        </w:rPr>
        <w:t xml:space="preserve"> el. </w:t>
      </w:r>
      <w:proofErr w:type="spellStart"/>
      <w:r w:rsidRPr="00943C49">
        <w:rPr>
          <w:sz w:val="20"/>
          <w:szCs w:val="20"/>
          <w:u w:val="single"/>
        </w:rPr>
        <w:t>paštas</w:t>
      </w:r>
      <w:proofErr w:type="spellEnd"/>
      <w:r w:rsidRPr="00943C49">
        <w:rPr>
          <w:sz w:val="20"/>
          <w:szCs w:val="20"/>
          <w:u w:val="single"/>
        </w:rPr>
        <w:t xml:space="preserve">: </w:t>
      </w:r>
      <w:hyperlink r:id="rId9" w:history="1">
        <w:r w:rsidRPr="00943C49">
          <w:rPr>
            <w:rStyle w:val="Hipersaitas"/>
            <w:sz w:val="20"/>
            <w:szCs w:val="20"/>
          </w:rPr>
          <w:t>pirkimai@jonavosligonine.lt</w:t>
        </w:r>
      </w:hyperlink>
    </w:p>
    <w:p w:rsidR="009C5D91" w:rsidRDefault="009C5D91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D6139" w:rsidRPr="005C3CC2" w:rsidRDefault="00DD6139" w:rsidP="00DD6139">
      <w:pPr>
        <w:jc w:val="both"/>
        <w:rPr>
          <w:rFonts w:eastAsia="Calibri"/>
          <w:sz w:val="20"/>
          <w:szCs w:val="20"/>
        </w:rPr>
      </w:pPr>
      <w:proofErr w:type="spellStart"/>
      <w:r w:rsidRPr="00F11E10">
        <w:rPr>
          <w:rFonts w:eastAsia="Calibri"/>
          <w:sz w:val="20"/>
          <w:szCs w:val="20"/>
        </w:rPr>
        <w:t>Suinteresuotiems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tiekėjams</w:t>
      </w:r>
      <w:proofErr w:type="spellEnd"/>
      <w:r w:rsidRPr="00F11E10">
        <w:rPr>
          <w:rFonts w:eastAsia="Calibri"/>
          <w:sz w:val="20"/>
          <w:szCs w:val="20"/>
        </w:rPr>
        <w:tab/>
      </w:r>
      <w:r w:rsidRPr="00F11E10">
        <w:rPr>
          <w:rFonts w:eastAsia="Calibri"/>
          <w:sz w:val="20"/>
          <w:szCs w:val="20"/>
        </w:rPr>
        <w:tab/>
      </w:r>
      <w:r w:rsidRPr="00F11E10">
        <w:rPr>
          <w:rFonts w:eastAsia="Calibri"/>
          <w:sz w:val="20"/>
          <w:szCs w:val="20"/>
        </w:rPr>
        <w:tab/>
      </w:r>
      <w:r w:rsidRPr="00F11E10">
        <w:rPr>
          <w:rFonts w:eastAsia="Calibri"/>
          <w:sz w:val="20"/>
          <w:szCs w:val="20"/>
        </w:rPr>
        <w:tab/>
      </w:r>
      <w:r w:rsidRPr="00F11E10">
        <w:rPr>
          <w:rFonts w:eastAsia="Calibri"/>
          <w:sz w:val="20"/>
          <w:szCs w:val="20"/>
        </w:rPr>
        <w:tab/>
      </w:r>
      <w:r w:rsidRPr="00F11E10">
        <w:rPr>
          <w:rFonts w:eastAsia="Calibri"/>
          <w:sz w:val="20"/>
          <w:szCs w:val="20"/>
        </w:rPr>
        <w:tab/>
      </w:r>
      <w:r w:rsidRPr="00F11E10">
        <w:rPr>
          <w:rFonts w:eastAsia="Calibri"/>
          <w:sz w:val="20"/>
          <w:szCs w:val="20"/>
        </w:rPr>
        <w:tab/>
      </w:r>
      <w:r w:rsidRPr="00F11E10">
        <w:rPr>
          <w:rFonts w:eastAsia="Calibri"/>
          <w:sz w:val="20"/>
          <w:szCs w:val="20"/>
        </w:rPr>
        <w:tab/>
        <w:t>202</w:t>
      </w:r>
      <w:r w:rsidR="00937B7A">
        <w:rPr>
          <w:rFonts w:eastAsia="Calibri"/>
          <w:sz w:val="20"/>
          <w:szCs w:val="20"/>
        </w:rPr>
        <w:t>6-04-16</w:t>
      </w:r>
      <w:r w:rsidR="00DE1ADD">
        <w:rPr>
          <w:rFonts w:eastAsia="Calibri"/>
          <w:sz w:val="20"/>
          <w:szCs w:val="20"/>
        </w:rPr>
        <w:t xml:space="preserve"> </w:t>
      </w:r>
      <w:proofErr w:type="spellStart"/>
      <w:r w:rsidR="00DE1ADD">
        <w:rPr>
          <w:rFonts w:eastAsia="Calibri"/>
          <w:sz w:val="20"/>
          <w:szCs w:val="20"/>
        </w:rPr>
        <w:t>Nr</w:t>
      </w:r>
      <w:proofErr w:type="spellEnd"/>
      <w:r w:rsidR="00DE1ADD">
        <w:rPr>
          <w:rFonts w:eastAsia="Calibri"/>
          <w:sz w:val="20"/>
          <w:szCs w:val="20"/>
        </w:rPr>
        <w:t xml:space="preserve">. </w:t>
      </w:r>
      <w:r w:rsidR="00DE1ADD" w:rsidRPr="000B4A7C">
        <w:rPr>
          <w:rFonts w:eastAsia="Calibri"/>
          <w:sz w:val="20"/>
          <w:szCs w:val="20"/>
        </w:rPr>
        <w:t>VP1-</w:t>
      </w:r>
      <w:r w:rsidR="00935F01">
        <w:rPr>
          <w:rFonts w:eastAsia="Calibri"/>
          <w:sz w:val="20"/>
          <w:szCs w:val="20"/>
        </w:rPr>
        <w:t>114</w:t>
      </w:r>
      <w:bookmarkStart w:id="0" w:name="_GoBack"/>
      <w:bookmarkEnd w:id="0"/>
    </w:p>
    <w:p w:rsidR="00DD6139" w:rsidRPr="00F11E10" w:rsidRDefault="00DD6139" w:rsidP="00DD6139">
      <w:pPr>
        <w:jc w:val="both"/>
        <w:rPr>
          <w:rFonts w:eastAsia="Calibri"/>
          <w:sz w:val="20"/>
          <w:szCs w:val="20"/>
        </w:rPr>
      </w:pPr>
    </w:p>
    <w:p w:rsidR="00DD6139" w:rsidRPr="00F11E10" w:rsidRDefault="00DD6139" w:rsidP="00DD6139">
      <w:pPr>
        <w:jc w:val="both"/>
        <w:rPr>
          <w:rFonts w:eastAsia="Calibri"/>
          <w:sz w:val="20"/>
          <w:szCs w:val="20"/>
        </w:rPr>
      </w:pPr>
    </w:p>
    <w:p w:rsidR="00DD6139" w:rsidRPr="00937B7A" w:rsidRDefault="00DD6139" w:rsidP="00281E23">
      <w:pPr>
        <w:pStyle w:val="Antrat1"/>
        <w:numPr>
          <w:ilvl w:val="0"/>
          <w:numId w:val="0"/>
        </w:numPr>
        <w:shd w:val="clear" w:color="auto" w:fill="FFFFFF"/>
        <w:spacing w:before="150" w:after="150"/>
        <w:ind w:left="1152"/>
        <w:rPr>
          <w:b/>
          <w:color w:val="333333"/>
          <w:sz w:val="20"/>
          <w:lang w:eastAsia="lt-LT"/>
        </w:rPr>
      </w:pPr>
      <w:r w:rsidRPr="00937B7A">
        <w:rPr>
          <w:rFonts w:eastAsia="Calibri"/>
          <w:b/>
          <w:bCs/>
          <w:sz w:val="20"/>
        </w:rPr>
        <w:t>KVIETIMAS DALYVAUTI RINKOS KONSULTACIJOJE</w:t>
      </w:r>
      <w:r w:rsidR="009F554E" w:rsidRPr="00937B7A">
        <w:rPr>
          <w:rFonts w:eastAsia="Calibri"/>
          <w:b/>
          <w:bCs/>
          <w:sz w:val="20"/>
        </w:rPr>
        <w:t xml:space="preserve"> </w:t>
      </w:r>
      <w:r w:rsidR="00DE1ADD" w:rsidRPr="00937B7A">
        <w:rPr>
          <w:b/>
          <w:sz w:val="20"/>
        </w:rPr>
        <w:t>„</w:t>
      </w:r>
      <w:r w:rsidR="00937B7A" w:rsidRPr="00937B7A">
        <w:rPr>
          <w:b/>
          <w:sz w:val="20"/>
        </w:rPr>
        <w:t>MEDICININĖS PREKĖS (</w:t>
      </w:r>
      <w:r w:rsidR="00937B7A" w:rsidRPr="00937B7A">
        <w:rPr>
          <w:b/>
          <w:bCs/>
          <w:sz w:val="20"/>
          <w:lang w:eastAsia="lt-LT"/>
        </w:rPr>
        <w:t>KAUKĖS, FILTRAI, JUNGTYS, VAMZDELIAI IR T.T.)</w:t>
      </w:r>
      <w:r w:rsidR="00DE1ADD" w:rsidRPr="00937B7A">
        <w:rPr>
          <w:b/>
          <w:sz w:val="20"/>
        </w:rPr>
        <w:t>”</w:t>
      </w:r>
      <w:r w:rsidR="00693E5B" w:rsidRPr="00937B7A">
        <w:rPr>
          <w:b/>
          <w:sz w:val="20"/>
        </w:rPr>
        <w:t xml:space="preserve"> </w:t>
      </w:r>
      <w:r w:rsidR="00A47AD6" w:rsidRPr="00937B7A">
        <w:rPr>
          <w:b/>
          <w:sz w:val="20"/>
        </w:rPr>
        <w:t xml:space="preserve">(NUMERIS CVP IS </w:t>
      </w:r>
      <w:r w:rsidR="00937B7A" w:rsidRPr="00937B7A">
        <w:rPr>
          <w:b/>
          <w:sz w:val="20"/>
        </w:rPr>
        <w:t>7437834</w:t>
      </w:r>
      <w:r w:rsidR="00D05A52" w:rsidRPr="00937B7A">
        <w:rPr>
          <w:b/>
          <w:sz w:val="20"/>
        </w:rPr>
        <w:t>)</w:t>
      </w:r>
    </w:p>
    <w:p w:rsidR="00DD6139" w:rsidRPr="00937B7A" w:rsidRDefault="00DD6139" w:rsidP="00DD6139">
      <w:pPr>
        <w:jc w:val="center"/>
        <w:rPr>
          <w:rFonts w:eastAsia="Calibri"/>
          <w:b/>
          <w:bCs/>
          <w:sz w:val="20"/>
          <w:szCs w:val="20"/>
        </w:rPr>
      </w:pPr>
    </w:p>
    <w:p w:rsidR="003D2908" w:rsidRPr="00937B7A" w:rsidRDefault="003D2908" w:rsidP="00DD6139">
      <w:pPr>
        <w:jc w:val="center"/>
        <w:rPr>
          <w:rFonts w:eastAsia="Calibri"/>
          <w:b/>
          <w:bCs/>
          <w:sz w:val="20"/>
          <w:szCs w:val="20"/>
        </w:rPr>
      </w:pPr>
    </w:p>
    <w:p w:rsidR="00DD6139" w:rsidRPr="00937B7A" w:rsidRDefault="00DD6139" w:rsidP="00DD6139">
      <w:pPr>
        <w:keepNext/>
        <w:widowControl w:val="0"/>
        <w:ind w:firstLine="567"/>
        <w:jc w:val="both"/>
        <w:outlineLvl w:val="1"/>
        <w:rPr>
          <w:rFonts w:eastAsia="Calibri"/>
          <w:sz w:val="20"/>
          <w:szCs w:val="20"/>
        </w:rPr>
      </w:pPr>
      <w:proofErr w:type="spellStart"/>
      <w:r w:rsidRPr="00937B7A">
        <w:rPr>
          <w:sz w:val="20"/>
          <w:szCs w:val="20"/>
        </w:rPr>
        <w:t>Viešoji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įstaiga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="003D2908" w:rsidRPr="00937B7A">
        <w:rPr>
          <w:sz w:val="20"/>
          <w:szCs w:val="20"/>
        </w:rPr>
        <w:t>Jonavos</w:t>
      </w:r>
      <w:proofErr w:type="spellEnd"/>
      <w:r w:rsidR="003D2908"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ligoninė</w:t>
      </w:r>
      <w:proofErr w:type="spellEnd"/>
      <w:r w:rsidRPr="00937B7A">
        <w:rPr>
          <w:sz w:val="20"/>
          <w:szCs w:val="20"/>
        </w:rPr>
        <w:t xml:space="preserve"> (</w:t>
      </w:r>
      <w:proofErr w:type="spellStart"/>
      <w:r w:rsidRPr="00937B7A">
        <w:rPr>
          <w:sz w:val="20"/>
          <w:szCs w:val="20"/>
        </w:rPr>
        <w:t>toliau</w:t>
      </w:r>
      <w:proofErr w:type="spellEnd"/>
      <w:r w:rsidRPr="00937B7A">
        <w:rPr>
          <w:sz w:val="20"/>
          <w:szCs w:val="20"/>
        </w:rPr>
        <w:t xml:space="preserve"> – </w:t>
      </w:r>
      <w:proofErr w:type="spellStart"/>
      <w:r w:rsidRPr="00937B7A">
        <w:rPr>
          <w:sz w:val="20"/>
          <w:szCs w:val="20"/>
        </w:rPr>
        <w:t>Perkančioji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organizacija</w:t>
      </w:r>
      <w:proofErr w:type="spellEnd"/>
      <w:r w:rsidRPr="00937B7A">
        <w:rPr>
          <w:sz w:val="20"/>
          <w:szCs w:val="20"/>
        </w:rPr>
        <w:t xml:space="preserve">) </w:t>
      </w:r>
      <w:proofErr w:type="spellStart"/>
      <w:r w:rsidRPr="00937B7A">
        <w:rPr>
          <w:sz w:val="20"/>
          <w:szCs w:val="20"/>
        </w:rPr>
        <w:t>vadovaudamasi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Lietuvos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Respublikos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viešųjų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pirkimų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įstatymo</w:t>
      </w:r>
      <w:proofErr w:type="spellEnd"/>
      <w:r w:rsidRPr="00937B7A">
        <w:rPr>
          <w:sz w:val="20"/>
          <w:szCs w:val="20"/>
        </w:rPr>
        <w:t xml:space="preserve"> (</w:t>
      </w:r>
      <w:proofErr w:type="spellStart"/>
      <w:r w:rsidRPr="00937B7A">
        <w:rPr>
          <w:sz w:val="20"/>
          <w:szCs w:val="20"/>
        </w:rPr>
        <w:t>toliau</w:t>
      </w:r>
      <w:proofErr w:type="spellEnd"/>
      <w:r w:rsidRPr="00937B7A">
        <w:rPr>
          <w:sz w:val="20"/>
          <w:szCs w:val="20"/>
        </w:rPr>
        <w:t xml:space="preserve"> – VPĮ) 27 str. </w:t>
      </w:r>
      <w:proofErr w:type="spellStart"/>
      <w:r w:rsidRPr="00937B7A">
        <w:rPr>
          <w:sz w:val="20"/>
          <w:szCs w:val="20"/>
        </w:rPr>
        <w:t>ir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siekdama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pasirengti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pirkimui</w:t>
      </w:r>
      <w:proofErr w:type="spellEnd"/>
      <w:r w:rsidRPr="00937B7A">
        <w:rPr>
          <w:sz w:val="20"/>
          <w:szCs w:val="20"/>
        </w:rPr>
        <w:t xml:space="preserve"> </w:t>
      </w:r>
      <w:r w:rsidR="008A3F22" w:rsidRPr="00937B7A">
        <w:rPr>
          <w:sz w:val="20"/>
          <w:szCs w:val="20"/>
        </w:rPr>
        <w:t>„</w:t>
      </w:r>
      <w:r w:rsidR="00937B7A" w:rsidRPr="00937B7A">
        <w:rPr>
          <w:b/>
          <w:sz w:val="20"/>
          <w:szCs w:val="20"/>
        </w:rPr>
        <w:t>MEDICININĖS PREKĖS (</w:t>
      </w:r>
      <w:r w:rsidR="00937B7A" w:rsidRPr="00937B7A">
        <w:rPr>
          <w:rFonts w:eastAsia="Times New Roman"/>
          <w:b/>
          <w:bCs/>
          <w:sz w:val="20"/>
          <w:szCs w:val="20"/>
          <w:lang w:eastAsia="lt-LT"/>
        </w:rPr>
        <w:t>KAUKĖS, FILTRAI, JUNGTYS, VAMZDELIAI IR T.T.)</w:t>
      </w:r>
      <w:r w:rsidR="003D2908" w:rsidRPr="00937B7A">
        <w:rPr>
          <w:sz w:val="20"/>
          <w:szCs w:val="20"/>
        </w:rPr>
        <w:t>”</w:t>
      </w:r>
      <w:r w:rsidRPr="00937B7A">
        <w:rPr>
          <w:sz w:val="20"/>
          <w:szCs w:val="20"/>
        </w:rPr>
        <w:t xml:space="preserve"> </w:t>
      </w:r>
      <w:r w:rsidRPr="00937B7A">
        <w:rPr>
          <w:rFonts w:eastAsia="Calibri"/>
          <w:sz w:val="20"/>
          <w:szCs w:val="20"/>
        </w:rPr>
        <w:t>(</w:t>
      </w:r>
      <w:proofErr w:type="spellStart"/>
      <w:proofErr w:type="gramStart"/>
      <w:r w:rsidRPr="00937B7A">
        <w:rPr>
          <w:rFonts w:eastAsia="Calibri"/>
          <w:sz w:val="20"/>
          <w:szCs w:val="20"/>
        </w:rPr>
        <w:t>toliau</w:t>
      </w:r>
      <w:proofErr w:type="spellEnd"/>
      <w:proofErr w:type="gramEnd"/>
      <w:r w:rsidRPr="00937B7A">
        <w:rPr>
          <w:rFonts w:eastAsia="Calibri"/>
          <w:sz w:val="20"/>
          <w:szCs w:val="20"/>
        </w:rPr>
        <w:t xml:space="preserve"> – </w:t>
      </w:r>
      <w:proofErr w:type="spellStart"/>
      <w:r w:rsidRPr="00937B7A">
        <w:rPr>
          <w:rFonts w:eastAsia="Calibri"/>
          <w:b/>
          <w:bCs/>
          <w:sz w:val="20"/>
          <w:szCs w:val="20"/>
        </w:rPr>
        <w:t>Pirkimas</w:t>
      </w:r>
      <w:proofErr w:type="spellEnd"/>
      <w:r w:rsidRPr="00937B7A">
        <w:rPr>
          <w:rFonts w:eastAsia="Calibri"/>
          <w:sz w:val="20"/>
          <w:szCs w:val="20"/>
        </w:rPr>
        <w:t xml:space="preserve">) </w:t>
      </w:r>
      <w:proofErr w:type="spellStart"/>
      <w:r w:rsidRPr="00937B7A">
        <w:rPr>
          <w:rFonts w:eastAsia="Calibri"/>
          <w:sz w:val="20"/>
          <w:szCs w:val="20"/>
        </w:rPr>
        <w:t>prašo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nepriklausomų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ekspertų</w:t>
      </w:r>
      <w:proofErr w:type="spellEnd"/>
      <w:r w:rsidRPr="00937B7A">
        <w:rPr>
          <w:rFonts w:eastAsia="Calibri"/>
          <w:sz w:val="20"/>
          <w:szCs w:val="20"/>
        </w:rPr>
        <w:t xml:space="preserve">, </w:t>
      </w:r>
      <w:proofErr w:type="spellStart"/>
      <w:r w:rsidRPr="00937B7A">
        <w:rPr>
          <w:rFonts w:eastAsia="Calibri"/>
          <w:sz w:val="20"/>
          <w:szCs w:val="20"/>
        </w:rPr>
        <w:t>institucijų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arba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rinkos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dalyvių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suteikti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konsultaciją</w:t>
      </w:r>
      <w:proofErr w:type="spellEnd"/>
      <w:r w:rsidRPr="00937B7A">
        <w:rPr>
          <w:rFonts w:eastAsia="Calibri"/>
          <w:sz w:val="20"/>
          <w:szCs w:val="20"/>
        </w:rPr>
        <w:t>.</w:t>
      </w:r>
    </w:p>
    <w:p w:rsidR="00DD6139" w:rsidRPr="00937B7A" w:rsidRDefault="00DD6139" w:rsidP="00DD6139">
      <w:pPr>
        <w:keepNext/>
        <w:widowControl w:val="0"/>
        <w:ind w:firstLine="567"/>
        <w:jc w:val="both"/>
        <w:outlineLvl w:val="1"/>
        <w:rPr>
          <w:rFonts w:eastAsia="Calibri"/>
          <w:sz w:val="20"/>
          <w:szCs w:val="20"/>
        </w:rPr>
      </w:pPr>
      <w:proofErr w:type="spellStart"/>
      <w:r w:rsidRPr="00937B7A">
        <w:rPr>
          <w:b/>
          <w:sz w:val="20"/>
          <w:szCs w:val="20"/>
        </w:rPr>
        <w:t>Konsultacijos</w:t>
      </w:r>
      <w:proofErr w:type="spellEnd"/>
      <w:r w:rsidRPr="00937B7A">
        <w:rPr>
          <w:b/>
          <w:sz w:val="20"/>
          <w:szCs w:val="20"/>
        </w:rPr>
        <w:t xml:space="preserve"> </w:t>
      </w:r>
      <w:proofErr w:type="spellStart"/>
      <w:r w:rsidRPr="00937B7A">
        <w:rPr>
          <w:b/>
          <w:sz w:val="20"/>
          <w:szCs w:val="20"/>
        </w:rPr>
        <w:t>tikslas</w:t>
      </w:r>
      <w:proofErr w:type="spellEnd"/>
      <w:r w:rsidRPr="00937B7A">
        <w:rPr>
          <w:b/>
          <w:sz w:val="20"/>
          <w:szCs w:val="20"/>
        </w:rPr>
        <w:t xml:space="preserve">: </w:t>
      </w:r>
      <w:proofErr w:type="spellStart"/>
      <w:r w:rsidRPr="00937B7A">
        <w:rPr>
          <w:sz w:val="20"/>
          <w:szCs w:val="20"/>
          <w:lang w:eastAsia="ar-SA"/>
        </w:rPr>
        <w:t>pristatyti</w:t>
      </w:r>
      <w:proofErr w:type="spellEnd"/>
      <w:r w:rsidRPr="00937B7A">
        <w:rPr>
          <w:sz w:val="20"/>
          <w:szCs w:val="20"/>
          <w:lang w:eastAsia="ar-SA"/>
        </w:rPr>
        <w:t xml:space="preserve"> </w:t>
      </w:r>
      <w:proofErr w:type="spellStart"/>
      <w:r w:rsidRPr="00937B7A">
        <w:rPr>
          <w:sz w:val="20"/>
          <w:szCs w:val="20"/>
          <w:lang w:eastAsia="ar-SA"/>
        </w:rPr>
        <w:t>būsimą</w:t>
      </w:r>
      <w:proofErr w:type="spellEnd"/>
      <w:r w:rsidRPr="00937B7A">
        <w:rPr>
          <w:sz w:val="20"/>
          <w:szCs w:val="20"/>
          <w:lang w:eastAsia="ar-SA"/>
        </w:rPr>
        <w:t xml:space="preserve"> </w:t>
      </w:r>
      <w:proofErr w:type="spellStart"/>
      <w:r w:rsidRPr="00937B7A">
        <w:rPr>
          <w:sz w:val="20"/>
          <w:szCs w:val="20"/>
          <w:lang w:eastAsia="ar-SA"/>
        </w:rPr>
        <w:t>pirkimą</w:t>
      </w:r>
      <w:proofErr w:type="spellEnd"/>
      <w:r w:rsidRPr="00937B7A">
        <w:rPr>
          <w:sz w:val="20"/>
          <w:szCs w:val="20"/>
          <w:lang w:eastAsia="ar-SA"/>
        </w:rPr>
        <w:t xml:space="preserve"> </w:t>
      </w:r>
      <w:proofErr w:type="spellStart"/>
      <w:r w:rsidRPr="00937B7A">
        <w:rPr>
          <w:sz w:val="20"/>
          <w:szCs w:val="20"/>
          <w:lang w:eastAsia="ar-SA"/>
        </w:rPr>
        <w:t>galimiems</w:t>
      </w:r>
      <w:proofErr w:type="spellEnd"/>
      <w:r w:rsidRPr="00937B7A">
        <w:rPr>
          <w:sz w:val="20"/>
          <w:szCs w:val="20"/>
          <w:lang w:eastAsia="ar-SA"/>
        </w:rPr>
        <w:t xml:space="preserve"> </w:t>
      </w:r>
      <w:proofErr w:type="spellStart"/>
      <w:r w:rsidRPr="00937B7A">
        <w:rPr>
          <w:sz w:val="20"/>
          <w:szCs w:val="20"/>
          <w:lang w:eastAsia="ar-SA"/>
        </w:rPr>
        <w:t>teikėjams</w:t>
      </w:r>
      <w:proofErr w:type="spellEnd"/>
      <w:r w:rsidRPr="00937B7A">
        <w:rPr>
          <w:sz w:val="20"/>
          <w:szCs w:val="20"/>
          <w:lang w:eastAsia="ar-SA"/>
        </w:rPr>
        <w:t xml:space="preserve">, </w:t>
      </w:r>
      <w:proofErr w:type="spellStart"/>
      <w:r w:rsidRPr="00937B7A">
        <w:rPr>
          <w:sz w:val="20"/>
          <w:szCs w:val="20"/>
        </w:rPr>
        <w:t>tinkamai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  <w:lang w:eastAsia="ar-SA"/>
        </w:rPr>
        <w:t>pasiren</w:t>
      </w:r>
      <w:r w:rsidR="008A3F22" w:rsidRPr="00937B7A">
        <w:rPr>
          <w:sz w:val="20"/>
          <w:szCs w:val="20"/>
          <w:lang w:eastAsia="ar-SA"/>
        </w:rPr>
        <w:t>gti</w:t>
      </w:r>
      <w:proofErr w:type="spellEnd"/>
      <w:r w:rsidR="008A3F22" w:rsidRPr="00937B7A">
        <w:rPr>
          <w:sz w:val="20"/>
          <w:szCs w:val="20"/>
          <w:lang w:eastAsia="ar-SA"/>
        </w:rPr>
        <w:t xml:space="preserve"> </w:t>
      </w:r>
      <w:proofErr w:type="spellStart"/>
      <w:r w:rsidR="008A3F22" w:rsidRPr="00937B7A">
        <w:rPr>
          <w:sz w:val="20"/>
          <w:szCs w:val="20"/>
          <w:lang w:eastAsia="ar-SA"/>
        </w:rPr>
        <w:t>viešojo</w:t>
      </w:r>
      <w:proofErr w:type="spellEnd"/>
      <w:r w:rsidR="008A3F22" w:rsidRPr="00937B7A">
        <w:rPr>
          <w:sz w:val="20"/>
          <w:szCs w:val="20"/>
          <w:lang w:eastAsia="ar-SA"/>
        </w:rPr>
        <w:t xml:space="preserve"> </w:t>
      </w:r>
      <w:proofErr w:type="spellStart"/>
      <w:r w:rsidR="008A3F22" w:rsidRPr="00937B7A">
        <w:rPr>
          <w:sz w:val="20"/>
          <w:szCs w:val="20"/>
          <w:lang w:eastAsia="ar-SA"/>
        </w:rPr>
        <w:t>pirkimo</w:t>
      </w:r>
      <w:proofErr w:type="spellEnd"/>
      <w:r w:rsidR="008A3F22" w:rsidRPr="00937B7A">
        <w:rPr>
          <w:sz w:val="20"/>
          <w:szCs w:val="20"/>
          <w:lang w:eastAsia="ar-SA"/>
        </w:rPr>
        <w:t xml:space="preserve"> </w:t>
      </w:r>
      <w:proofErr w:type="spellStart"/>
      <w:r w:rsidR="008A3F22" w:rsidRPr="00937B7A">
        <w:rPr>
          <w:sz w:val="20"/>
          <w:szCs w:val="20"/>
          <w:lang w:eastAsia="ar-SA"/>
        </w:rPr>
        <w:t>procedūroms</w:t>
      </w:r>
      <w:proofErr w:type="spellEnd"/>
      <w:r w:rsidR="008A3F22" w:rsidRPr="00937B7A">
        <w:rPr>
          <w:sz w:val="20"/>
          <w:szCs w:val="20"/>
          <w:lang w:eastAsia="ar-SA"/>
        </w:rPr>
        <w:t xml:space="preserve"> </w:t>
      </w:r>
      <w:proofErr w:type="spellStart"/>
      <w:r w:rsidR="008A3F22" w:rsidRPr="00937B7A">
        <w:rPr>
          <w:sz w:val="20"/>
          <w:szCs w:val="20"/>
          <w:lang w:eastAsia="ar-SA"/>
        </w:rPr>
        <w:t>bei</w:t>
      </w:r>
      <w:proofErr w:type="spellEnd"/>
      <w:r w:rsidR="008A3F22" w:rsidRPr="00937B7A">
        <w:rPr>
          <w:sz w:val="20"/>
          <w:szCs w:val="20"/>
          <w:lang w:eastAsia="ar-SA"/>
        </w:rPr>
        <w:t xml:space="preserve"> </w:t>
      </w:r>
      <w:proofErr w:type="spellStart"/>
      <w:r w:rsidR="004F7A62" w:rsidRPr="00937B7A">
        <w:rPr>
          <w:sz w:val="20"/>
          <w:szCs w:val="20"/>
        </w:rPr>
        <w:t>išsiaiškinti</w:t>
      </w:r>
      <w:proofErr w:type="spellEnd"/>
      <w:r w:rsidR="004F7A62" w:rsidRPr="00937B7A">
        <w:rPr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rinkos</w:t>
      </w:r>
      <w:proofErr w:type="spellEnd"/>
      <w:r w:rsidR="004F7A62" w:rsidRPr="00937B7A">
        <w:rPr>
          <w:sz w:val="20"/>
          <w:szCs w:val="20"/>
        </w:rPr>
        <w:t xml:space="preserve"> </w:t>
      </w:r>
      <w:proofErr w:type="spellStart"/>
      <w:r w:rsidR="004F7A62" w:rsidRPr="00937B7A">
        <w:rPr>
          <w:rFonts w:eastAsia="Trebuchet MS"/>
          <w:sz w:val="20"/>
          <w:szCs w:val="20"/>
        </w:rPr>
        <w:t>galimybes</w:t>
      </w:r>
      <w:proofErr w:type="spellEnd"/>
      <w:r w:rsidR="004F7A62" w:rsidRPr="00937B7A">
        <w:rPr>
          <w:rFonts w:eastAsia="Trebuchet MS"/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pasiūlyti</w:t>
      </w:r>
      <w:proofErr w:type="spellEnd"/>
      <w:r w:rsidR="004F7A62" w:rsidRPr="00937B7A">
        <w:rPr>
          <w:rFonts w:eastAsia="Trebuchet MS"/>
          <w:sz w:val="20"/>
          <w:szCs w:val="20"/>
        </w:rPr>
        <w:t xml:space="preserve"> </w:t>
      </w:r>
      <w:proofErr w:type="spellStart"/>
      <w:r w:rsidR="004F7A62" w:rsidRPr="00937B7A">
        <w:rPr>
          <w:rFonts w:eastAsia="Trebuchet MS"/>
          <w:sz w:val="20"/>
          <w:szCs w:val="20"/>
        </w:rPr>
        <w:t>priemones</w:t>
      </w:r>
      <w:proofErr w:type="spellEnd"/>
      <w:r w:rsidR="004F7A62" w:rsidRPr="00937B7A">
        <w:rPr>
          <w:rFonts w:eastAsia="Trebuchet MS"/>
          <w:sz w:val="20"/>
          <w:szCs w:val="20"/>
        </w:rPr>
        <w:t xml:space="preserve">, </w:t>
      </w:r>
      <w:proofErr w:type="spellStart"/>
      <w:r w:rsidR="004F7A62" w:rsidRPr="00937B7A">
        <w:rPr>
          <w:sz w:val="20"/>
          <w:szCs w:val="20"/>
        </w:rPr>
        <w:t>atitinkančias</w:t>
      </w:r>
      <w:proofErr w:type="spellEnd"/>
      <w:r w:rsidR="004F7A62" w:rsidRPr="00937B7A">
        <w:rPr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reikalavimus</w:t>
      </w:r>
      <w:proofErr w:type="spellEnd"/>
      <w:r w:rsidR="004F7A62" w:rsidRPr="00937B7A">
        <w:rPr>
          <w:rFonts w:eastAsia="Trebuchet MS"/>
          <w:sz w:val="20"/>
          <w:szCs w:val="20"/>
        </w:rPr>
        <w:t xml:space="preserve">, </w:t>
      </w:r>
      <w:proofErr w:type="spellStart"/>
      <w:r w:rsidR="004F7A62" w:rsidRPr="00937B7A">
        <w:rPr>
          <w:rFonts w:eastAsia="Trebuchet MS"/>
          <w:sz w:val="20"/>
          <w:szCs w:val="20"/>
        </w:rPr>
        <w:t>keliamus</w:t>
      </w:r>
      <w:proofErr w:type="spellEnd"/>
      <w:r w:rsidR="004F7A62" w:rsidRPr="00937B7A">
        <w:rPr>
          <w:rFonts w:eastAsia="Trebuchet MS"/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žaliajam</w:t>
      </w:r>
      <w:proofErr w:type="spellEnd"/>
      <w:r w:rsidR="004F7A62" w:rsidRPr="00937B7A">
        <w:rPr>
          <w:rFonts w:eastAsia="Trebuchet MS"/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viešajam</w:t>
      </w:r>
      <w:proofErr w:type="spellEnd"/>
      <w:r w:rsidR="004F7A62" w:rsidRPr="00937B7A">
        <w:rPr>
          <w:rFonts w:eastAsia="Trebuchet MS"/>
          <w:sz w:val="20"/>
          <w:szCs w:val="20"/>
        </w:rPr>
        <w:t xml:space="preserve"> </w:t>
      </w:r>
      <w:proofErr w:type="spellStart"/>
      <w:r w:rsidR="004F7A62" w:rsidRPr="00937B7A">
        <w:rPr>
          <w:rFonts w:eastAsia="Trebuchet MS"/>
          <w:sz w:val="20"/>
          <w:szCs w:val="20"/>
        </w:rPr>
        <w:t>pirkimui</w:t>
      </w:r>
      <w:proofErr w:type="spellEnd"/>
      <w:r w:rsidR="004F7A62" w:rsidRPr="00937B7A">
        <w:rPr>
          <w:rFonts w:eastAsia="Trebuchet MS"/>
          <w:sz w:val="20"/>
          <w:szCs w:val="20"/>
        </w:rPr>
        <w:t xml:space="preserve"> </w:t>
      </w:r>
      <w:proofErr w:type="spellStart"/>
      <w:r w:rsidR="004F7A62" w:rsidRPr="00937B7A">
        <w:rPr>
          <w:rFonts w:eastAsia="Trebuchet MS"/>
          <w:sz w:val="20"/>
          <w:szCs w:val="20"/>
        </w:rPr>
        <w:t>bei</w:t>
      </w:r>
      <w:proofErr w:type="spellEnd"/>
      <w:r w:rsidR="004F7A62" w:rsidRPr="00937B7A">
        <w:rPr>
          <w:rFonts w:eastAsia="Trebuchet MS"/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techninės</w:t>
      </w:r>
      <w:proofErr w:type="spellEnd"/>
      <w:r w:rsidR="004F7A62" w:rsidRPr="00937B7A">
        <w:rPr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specifikacijos</w:t>
      </w:r>
      <w:proofErr w:type="spellEnd"/>
      <w:r w:rsidR="004F7A62" w:rsidRPr="00937B7A">
        <w:rPr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pasirinkimus</w:t>
      </w:r>
      <w:proofErr w:type="spellEnd"/>
      <w:r w:rsidR="004F7A62" w:rsidRPr="00937B7A">
        <w:rPr>
          <w:sz w:val="20"/>
          <w:szCs w:val="20"/>
        </w:rPr>
        <w:t xml:space="preserve">, </w:t>
      </w:r>
      <w:proofErr w:type="spellStart"/>
      <w:r w:rsidR="004F7A62" w:rsidRPr="00937B7A">
        <w:rPr>
          <w:sz w:val="20"/>
          <w:szCs w:val="20"/>
        </w:rPr>
        <w:t>siekiant</w:t>
      </w:r>
      <w:proofErr w:type="spellEnd"/>
      <w:r w:rsidR="004F7A62" w:rsidRPr="00937B7A">
        <w:rPr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patikslinti</w:t>
      </w:r>
      <w:proofErr w:type="spellEnd"/>
      <w:r w:rsidR="004F7A62" w:rsidRPr="00937B7A">
        <w:rPr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ir</w:t>
      </w:r>
      <w:proofErr w:type="spellEnd"/>
      <w:r w:rsidR="004F7A62" w:rsidRPr="00937B7A">
        <w:rPr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parengti</w:t>
      </w:r>
      <w:proofErr w:type="spellEnd"/>
      <w:r w:rsidR="004F7A62" w:rsidRPr="00937B7A">
        <w:rPr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techninę</w:t>
      </w:r>
      <w:proofErr w:type="spellEnd"/>
      <w:r w:rsidR="004F7A62" w:rsidRPr="00937B7A">
        <w:rPr>
          <w:sz w:val="20"/>
          <w:szCs w:val="20"/>
        </w:rPr>
        <w:t xml:space="preserve"> </w:t>
      </w:r>
      <w:proofErr w:type="spellStart"/>
      <w:r w:rsidR="004F7A62" w:rsidRPr="00937B7A">
        <w:rPr>
          <w:sz w:val="20"/>
          <w:szCs w:val="20"/>
        </w:rPr>
        <w:t>specifikaciją</w:t>
      </w:r>
      <w:proofErr w:type="spellEnd"/>
      <w:r w:rsidR="008A3F22" w:rsidRPr="00937B7A">
        <w:rPr>
          <w:sz w:val="20"/>
          <w:szCs w:val="20"/>
        </w:rPr>
        <w:t>.</w:t>
      </w:r>
    </w:p>
    <w:p w:rsidR="00DD6139" w:rsidRPr="00937B7A" w:rsidRDefault="00DD6139" w:rsidP="00DD6139">
      <w:pPr>
        <w:ind w:firstLine="567"/>
        <w:jc w:val="both"/>
        <w:rPr>
          <w:bCs/>
          <w:kern w:val="24"/>
          <w:sz w:val="20"/>
          <w:szCs w:val="20"/>
          <w:lang w:eastAsia="lt-LT"/>
        </w:rPr>
      </w:pPr>
      <w:proofErr w:type="spellStart"/>
      <w:r w:rsidRPr="00937B7A">
        <w:rPr>
          <w:rFonts w:eastAsia="Calibri"/>
          <w:b/>
          <w:bCs/>
          <w:sz w:val="20"/>
          <w:szCs w:val="20"/>
        </w:rPr>
        <w:t>Konsultacijos</w:t>
      </w:r>
      <w:proofErr w:type="spellEnd"/>
      <w:r w:rsidRPr="00937B7A">
        <w:rPr>
          <w:rFonts w:eastAsia="Calibri"/>
          <w:b/>
          <w:bCs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b/>
          <w:bCs/>
          <w:sz w:val="20"/>
          <w:szCs w:val="20"/>
        </w:rPr>
        <w:t>būdas</w:t>
      </w:r>
      <w:proofErr w:type="spellEnd"/>
      <w:r w:rsidRPr="00937B7A">
        <w:rPr>
          <w:rFonts w:eastAsia="Calibri"/>
          <w:sz w:val="20"/>
          <w:szCs w:val="20"/>
        </w:rPr>
        <w:t xml:space="preserve">: </w:t>
      </w:r>
      <w:proofErr w:type="spellStart"/>
      <w:r w:rsidRPr="00937B7A">
        <w:rPr>
          <w:rFonts w:eastAsia="Calibri"/>
          <w:sz w:val="20"/>
          <w:szCs w:val="20"/>
        </w:rPr>
        <w:t>rinkos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konsultacija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vykdoma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Centrinės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viešųjų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pirkimų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informacinės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sistemos</w:t>
      </w:r>
      <w:proofErr w:type="spellEnd"/>
      <w:r w:rsidRPr="00937B7A">
        <w:rPr>
          <w:rFonts w:eastAsia="Calibri"/>
          <w:sz w:val="20"/>
          <w:szCs w:val="20"/>
        </w:rPr>
        <w:t xml:space="preserve"> (</w:t>
      </w:r>
      <w:proofErr w:type="spellStart"/>
      <w:r w:rsidRPr="00937B7A">
        <w:rPr>
          <w:rFonts w:eastAsia="Calibri"/>
          <w:sz w:val="20"/>
          <w:szCs w:val="20"/>
        </w:rPr>
        <w:t>toliau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r w:rsidRPr="00937B7A">
        <w:rPr>
          <w:bCs/>
          <w:kern w:val="24"/>
          <w:sz w:val="20"/>
          <w:szCs w:val="20"/>
          <w:lang w:eastAsia="lt-LT"/>
        </w:rPr>
        <w:t xml:space="preserve">– </w:t>
      </w:r>
      <w:r w:rsidRPr="00937B7A">
        <w:rPr>
          <w:b/>
          <w:kern w:val="24"/>
          <w:sz w:val="20"/>
          <w:szCs w:val="20"/>
          <w:lang w:eastAsia="lt-LT"/>
        </w:rPr>
        <w:t>CVP IS</w:t>
      </w:r>
      <w:r w:rsidRPr="00937B7A">
        <w:rPr>
          <w:bCs/>
          <w:kern w:val="24"/>
          <w:sz w:val="20"/>
          <w:szCs w:val="20"/>
          <w:lang w:eastAsia="lt-LT"/>
        </w:rPr>
        <w:t xml:space="preserve">) </w:t>
      </w:r>
      <w:proofErr w:type="spellStart"/>
      <w:r w:rsidRPr="00937B7A">
        <w:rPr>
          <w:bCs/>
          <w:kern w:val="24"/>
          <w:sz w:val="20"/>
          <w:szCs w:val="20"/>
          <w:lang w:eastAsia="lt-LT"/>
        </w:rPr>
        <w:t>priemonėmis</w:t>
      </w:r>
      <w:proofErr w:type="spellEnd"/>
      <w:r w:rsidRPr="00937B7A">
        <w:rPr>
          <w:bCs/>
          <w:kern w:val="24"/>
          <w:sz w:val="20"/>
          <w:szCs w:val="20"/>
          <w:lang w:eastAsia="lt-LT"/>
        </w:rPr>
        <w:t xml:space="preserve">. </w:t>
      </w:r>
    </w:p>
    <w:p w:rsidR="00DD6139" w:rsidRPr="00937B7A" w:rsidRDefault="00DD6139" w:rsidP="00DD6139">
      <w:pPr>
        <w:ind w:firstLine="567"/>
        <w:jc w:val="both"/>
        <w:rPr>
          <w:rFonts w:eastAsia="Calibri"/>
          <w:sz w:val="20"/>
          <w:szCs w:val="20"/>
        </w:rPr>
      </w:pPr>
      <w:proofErr w:type="spellStart"/>
      <w:r w:rsidRPr="00937B7A">
        <w:rPr>
          <w:rFonts w:eastAsia="Calibri"/>
          <w:sz w:val="20"/>
          <w:szCs w:val="20"/>
        </w:rPr>
        <w:t>Kviečiame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rinkos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dalyvius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susipažinti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su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skelbiamu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techninės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specifikacijos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projektu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ir</w:t>
      </w:r>
      <w:proofErr w:type="spellEnd"/>
      <w:r w:rsidRPr="00937B7A">
        <w:rPr>
          <w:rFonts w:eastAsia="Calibri"/>
          <w:sz w:val="20"/>
          <w:szCs w:val="20"/>
        </w:rPr>
        <w:t xml:space="preserve"> CVP IS </w:t>
      </w:r>
      <w:proofErr w:type="spellStart"/>
      <w:r w:rsidRPr="00937B7A">
        <w:rPr>
          <w:rFonts w:eastAsia="Calibri"/>
          <w:sz w:val="20"/>
          <w:szCs w:val="20"/>
        </w:rPr>
        <w:t>priemonėmis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b/>
          <w:bCs/>
          <w:sz w:val="20"/>
          <w:szCs w:val="20"/>
        </w:rPr>
        <w:t>iki</w:t>
      </w:r>
      <w:proofErr w:type="spellEnd"/>
      <w:r w:rsidRPr="00937B7A">
        <w:rPr>
          <w:rFonts w:eastAsia="Calibri"/>
          <w:b/>
          <w:bCs/>
          <w:sz w:val="20"/>
          <w:szCs w:val="20"/>
        </w:rPr>
        <w:t xml:space="preserve"> CVP</w:t>
      </w:r>
      <w:r w:rsidR="00F11E10" w:rsidRPr="00937B7A">
        <w:rPr>
          <w:rFonts w:eastAsia="Calibri"/>
          <w:b/>
          <w:bCs/>
          <w:sz w:val="20"/>
          <w:szCs w:val="20"/>
        </w:rPr>
        <w:t xml:space="preserve"> </w:t>
      </w:r>
      <w:r w:rsidRPr="00937B7A">
        <w:rPr>
          <w:rFonts w:eastAsia="Calibri"/>
          <w:b/>
          <w:bCs/>
          <w:sz w:val="20"/>
          <w:szCs w:val="20"/>
        </w:rPr>
        <w:t xml:space="preserve">IS </w:t>
      </w:r>
      <w:proofErr w:type="spellStart"/>
      <w:r w:rsidRPr="00937B7A">
        <w:rPr>
          <w:rFonts w:eastAsia="Calibri"/>
          <w:b/>
          <w:bCs/>
          <w:sz w:val="20"/>
          <w:szCs w:val="20"/>
        </w:rPr>
        <w:t>skelbime</w:t>
      </w:r>
      <w:proofErr w:type="spellEnd"/>
      <w:r w:rsidRPr="00937B7A">
        <w:rPr>
          <w:rFonts w:eastAsia="Calibri"/>
          <w:b/>
          <w:bCs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b/>
          <w:bCs/>
          <w:sz w:val="20"/>
          <w:szCs w:val="20"/>
        </w:rPr>
        <w:t>nurodyto</w:t>
      </w:r>
      <w:proofErr w:type="spellEnd"/>
      <w:r w:rsidRPr="00937B7A">
        <w:rPr>
          <w:rFonts w:eastAsia="Calibri"/>
          <w:b/>
          <w:bCs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b/>
          <w:bCs/>
          <w:sz w:val="20"/>
          <w:szCs w:val="20"/>
        </w:rPr>
        <w:t>termino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r w:rsidR="00F11E10" w:rsidRPr="00937B7A">
        <w:rPr>
          <w:rFonts w:eastAsia="Calibri"/>
          <w:b/>
          <w:sz w:val="20"/>
          <w:szCs w:val="20"/>
        </w:rPr>
        <w:t>(202</w:t>
      </w:r>
      <w:r w:rsidR="00937B7A" w:rsidRPr="00937B7A">
        <w:rPr>
          <w:rFonts w:eastAsia="Calibri"/>
          <w:b/>
          <w:sz w:val="20"/>
          <w:szCs w:val="20"/>
        </w:rPr>
        <w:t>6-04-</w:t>
      </w:r>
      <w:proofErr w:type="gramStart"/>
      <w:r w:rsidR="00937B7A" w:rsidRPr="00937B7A">
        <w:rPr>
          <w:rFonts w:eastAsia="Calibri"/>
          <w:b/>
          <w:sz w:val="20"/>
          <w:szCs w:val="20"/>
        </w:rPr>
        <w:t>21</w:t>
      </w:r>
      <w:r w:rsidR="00DE1ADD" w:rsidRPr="00937B7A">
        <w:rPr>
          <w:rFonts w:eastAsia="Calibri"/>
          <w:b/>
          <w:sz w:val="20"/>
          <w:szCs w:val="20"/>
        </w:rPr>
        <w:t xml:space="preserve">  </w:t>
      </w:r>
      <w:r w:rsidR="00937B7A" w:rsidRPr="00937B7A">
        <w:rPr>
          <w:rFonts w:eastAsia="Calibri"/>
          <w:b/>
          <w:sz w:val="20"/>
          <w:szCs w:val="20"/>
        </w:rPr>
        <w:t>11</w:t>
      </w:r>
      <w:r w:rsidR="00F11E10" w:rsidRPr="00937B7A">
        <w:rPr>
          <w:rFonts w:eastAsia="Calibri"/>
          <w:b/>
          <w:sz w:val="20"/>
          <w:szCs w:val="20"/>
        </w:rPr>
        <w:t>:00</w:t>
      </w:r>
      <w:proofErr w:type="gramEnd"/>
      <w:r w:rsidR="00F11E10" w:rsidRPr="00937B7A">
        <w:rPr>
          <w:rFonts w:eastAsia="Calibri"/>
          <w:b/>
          <w:sz w:val="20"/>
          <w:szCs w:val="20"/>
        </w:rPr>
        <w:t xml:space="preserve"> val.)</w:t>
      </w:r>
      <w:r w:rsidR="00F11E10"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aktyviai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teikti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pastabas</w:t>
      </w:r>
      <w:proofErr w:type="spellEnd"/>
      <w:r w:rsidRPr="00937B7A">
        <w:rPr>
          <w:rFonts w:eastAsia="Calibri"/>
          <w:sz w:val="20"/>
          <w:szCs w:val="20"/>
        </w:rPr>
        <w:t xml:space="preserve">, </w:t>
      </w:r>
      <w:proofErr w:type="spellStart"/>
      <w:r w:rsidRPr="00937B7A">
        <w:rPr>
          <w:rFonts w:eastAsia="Calibri"/>
          <w:sz w:val="20"/>
          <w:szCs w:val="20"/>
        </w:rPr>
        <w:t>klausimus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ir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pasiūlymus</w:t>
      </w:r>
      <w:proofErr w:type="spellEnd"/>
      <w:r w:rsidRPr="00937B7A">
        <w:rPr>
          <w:rFonts w:eastAsia="Calibri"/>
          <w:sz w:val="20"/>
          <w:szCs w:val="20"/>
        </w:rPr>
        <w:t xml:space="preserve">, </w:t>
      </w:r>
      <w:proofErr w:type="spellStart"/>
      <w:r w:rsidRPr="00937B7A">
        <w:rPr>
          <w:rFonts w:eastAsia="Calibri"/>
          <w:sz w:val="20"/>
          <w:szCs w:val="20"/>
        </w:rPr>
        <w:t>bei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pateikti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atsakymus</w:t>
      </w:r>
      <w:proofErr w:type="spellEnd"/>
      <w:r w:rsidRPr="00937B7A">
        <w:rPr>
          <w:rFonts w:eastAsia="Calibri"/>
          <w:sz w:val="20"/>
          <w:szCs w:val="20"/>
        </w:rPr>
        <w:t xml:space="preserve"> į </w:t>
      </w:r>
      <w:proofErr w:type="spellStart"/>
      <w:r w:rsidRPr="00937B7A">
        <w:rPr>
          <w:rFonts w:eastAsia="Calibri"/>
          <w:sz w:val="20"/>
          <w:szCs w:val="20"/>
        </w:rPr>
        <w:t>pateiktus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klausimus</w:t>
      </w:r>
      <w:proofErr w:type="spellEnd"/>
      <w:r w:rsidRPr="00937B7A">
        <w:rPr>
          <w:rFonts w:eastAsia="Calibri"/>
          <w:sz w:val="20"/>
          <w:szCs w:val="20"/>
        </w:rPr>
        <w:t xml:space="preserve">. </w:t>
      </w:r>
      <w:proofErr w:type="spellStart"/>
      <w:r w:rsidRPr="00937B7A">
        <w:rPr>
          <w:sz w:val="20"/>
          <w:szCs w:val="20"/>
        </w:rPr>
        <w:t>Klausimai</w:t>
      </w:r>
      <w:proofErr w:type="spellEnd"/>
      <w:r w:rsidRPr="00937B7A">
        <w:rPr>
          <w:sz w:val="20"/>
          <w:szCs w:val="20"/>
        </w:rPr>
        <w:t xml:space="preserve">, </w:t>
      </w:r>
      <w:proofErr w:type="spellStart"/>
      <w:r w:rsidRPr="00937B7A">
        <w:rPr>
          <w:sz w:val="20"/>
          <w:szCs w:val="20"/>
        </w:rPr>
        <w:t>pastabos</w:t>
      </w:r>
      <w:proofErr w:type="spellEnd"/>
      <w:r w:rsidRPr="00937B7A">
        <w:rPr>
          <w:sz w:val="20"/>
          <w:szCs w:val="20"/>
        </w:rPr>
        <w:t xml:space="preserve"> (</w:t>
      </w:r>
      <w:proofErr w:type="spellStart"/>
      <w:r w:rsidRPr="00937B7A">
        <w:rPr>
          <w:sz w:val="20"/>
          <w:szCs w:val="20"/>
        </w:rPr>
        <w:t>siūlymai</w:t>
      </w:r>
      <w:proofErr w:type="spellEnd"/>
      <w:r w:rsidRPr="00937B7A">
        <w:rPr>
          <w:sz w:val="20"/>
          <w:szCs w:val="20"/>
        </w:rPr>
        <w:t xml:space="preserve">), </w:t>
      </w:r>
      <w:proofErr w:type="spellStart"/>
      <w:r w:rsidRPr="00937B7A">
        <w:rPr>
          <w:sz w:val="20"/>
          <w:szCs w:val="20"/>
        </w:rPr>
        <w:t>gauti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pasibaigus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aukščiau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nurodytam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terminui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gali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būti</w:t>
      </w:r>
      <w:proofErr w:type="spellEnd"/>
      <w:r w:rsidRPr="00937B7A">
        <w:rPr>
          <w:sz w:val="20"/>
          <w:szCs w:val="20"/>
        </w:rPr>
        <w:t xml:space="preserve"> </w:t>
      </w:r>
      <w:proofErr w:type="spellStart"/>
      <w:r w:rsidRPr="00937B7A">
        <w:rPr>
          <w:sz w:val="20"/>
          <w:szCs w:val="20"/>
        </w:rPr>
        <w:t>nenagrinėjami</w:t>
      </w:r>
      <w:proofErr w:type="spellEnd"/>
      <w:r w:rsidRPr="00937B7A">
        <w:rPr>
          <w:sz w:val="20"/>
          <w:szCs w:val="20"/>
        </w:rPr>
        <w:t>.</w:t>
      </w:r>
      <w:r w:rsidRPr="00937B7A">
        <w:rPr>
          <w:bCs/>
          <w:kern w:val="24"/>
          <w:sz w:val="20"/>
          <w:szCs w:val="20"/>
          <w:lang w:eastAsia="lt-LT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Susitikimai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rengiami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nebus</w:t>
      </w:r>
      <w:proofErr w:type="spellEnd"/>
      <w:r w:rsidRPr="00937B7A">
        <w:rPr>
          <w:rFonts w:eastAsia="Calibri"/>
          <w:sz w:val="20"/>
          <w:szCs w:val="20"/>
        </w:rPr>
        <w:t>.</w:t>
      </w:r>
    </w:p>
    <w:p w:rsidR="00DD6139" w:rsidRPr="00937B7A" w:rsidRDefault="00DD6139" w:rsidP="00DD6139">
      <w:pPr>
        <w:ind w:firstLine="720"/>
        <w:jc w:val="both"/>
        <w:rPr>
          <w:rFonts w:eastAsia="Calibri"/>
          <w:sz w:val="20"/>
          <w:szCs w:val="20"/>
        </w:rPr>
      </w:pPr>
      <w:proofErr w:type="spellStart"/>
      <w:r w:rsidRPr="00937B7A">
        <w:rPr>
          <w:rFonts w:eastAsia="Calibri"/>
          <w:sz w:val="20"/>
          <w:szCs w:val="20"/>
        </w:rPr>
        <w:t>Rinkos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konsultacija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nėra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skelbimas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apie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Pirkimą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ar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išankstinis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skelbimas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apie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Pirkimą</w:t>
      </w:r>
      <w:proofErr w:type="spellEnd"/>
      <w:r w:rsidRPr="00937B7A">
        <w:rPr>
          <w:rFonts w:eastAsia="Calibri"/>
          <w:sz w:val="20"/>
          <w:szCs w:val="20"/>
        </w:rPr>
        <w:t xml:space="preserve">, </w:t>
      </w:r>
      <w:proofErr w:type="spellStart"/>
      <w:r w:rsidRPr="00937B7A">
        <w:rPr>
          <w:rFonts w:eastAsia="Calibri"/>
          <w:sz w:val="20"/>
          <w:szCs w:val="20"/>
        </w:rPr>
        <w:t>techninės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specifikacijos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projektas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nėra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galutinis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Pirkimo</w:t>
      </w:r>
      <w:proofErr w:type="spellEnd"/>
      <w:r w:rsidRPr="00937B7A">
        <w:rPr>
          <w:rFonts w:eastAsia="Calibri"/>
          <w:sz w:val="20"/>
          <w:szCs w:val="20"/>
        </w:rPr>
        <w:t xml:space="preserve"> </w:t>
      </w:r>
      <w:proofErr w:type="spellStart"/>
      <w:r w:rsidRPr="00937B7A">
        <w:rPr>
          <w:rFonts w:eastAsia="Calibri"/>
          <w:sz w:val="20"/>
          <w:szCs w:val="20"/>
        </w:rPr>
        <w:t>dokumentas</w:t>
      </w:r>
      <w:proofErr w:type="spellEnd"/>
      <w:r w:rsidRPr="00937B7A">
        <w:rPr>
          <w:rFonts w:eastAsia="Calibri"/>
          <w:sz w:val="20"/>
          <w:szCs w:val="20"/>
        </w:rPr>
        <w:t>.</w:t>
      </w:r>
    </w:p>
    <w:p w:rsidR="00DD6139" w:rsidRPr="00937B7A" w:rsidRDefault="00DD6139" w:rsidP="00DD6139">
      <w:pPr>
        <w:pStyle w:val="Body2"/>
        <w:ind w:firstLine="567"/>
        <w:rPr>
          <w:rFonts w:cs="Times New Roman"/>
          <w:sz w:val="20"/>
          <w:szCs w:val="20"/>
          <w:lang w:val="lt-LT"/>
        </w:rPr>
      </w:pPr>
      <w:r w:rsidRPr="00937B7A">
        <w:rPr>
          <w:rFonts w:eastAsia="Calibri" w:cs="Times New Roman"/>
          <w:color w:val="auto"/>
          <w:sz w:val="20"/>
          <w:szCs w:val="20"/>
        </w:rPr>
        <w:tab/>
      </w:r>
      <w:r w:rsidRPr="00937B7A">
        <w:rPr>
          <w:rFonts w:cs="Times New Roman"/>
          <w:color w:val="auto"/>
          <w:sz w:val="20"/>
          <w:szCs w:val="20"/>
          <w:lang w:val="lt-LT"/>
        </w:rPr>
        <w:t xml:space="preserve">Siekdami parengti pirkimo sąlygas atitinkančias naujausias </w:t>
      </w:r>
      <w:r w:rsidRPr="00937B7A">
        <w:rPr>
          <w:rFonts w:cs="Times New Roman"/>
          <w:sz w:val="20"/>
          <w:szCs w:val="20"/>
          <w:lang w:val="lt-LT"/>
        </w:rPr>
        <w:t>rinkos tendencijas ir galimybes bei užtikrinančias sąžiningą tiekėjų konkurenciją, vadovaudamiesi VPĮ 27 straipsniu, prašome pateikti atsakymus laisva forma į žemiau pateikiamus klausimus: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2"/>
        <w:gridCol w:w="3947"/>
      </w:tblGrid>
      <w:tr w:rsidR="00937B7A" w:rsidRPr="00937B7A" w:rsidTr="00F74677">
        <w:trPr>
          <w:trHeight w:val="512"/>
          <w:tblHeader/>
        </w:trPr>
        <w:tc>
          <w:tcPr>
            <w:tcW w:w="3030" w:type="pct"/>
            <w:shd w:val="clear" w:color="auto" w:fill="auto"/>
            <w:vAlign w:val="center"/>
          </w:tcPr>
          <w:p w:rsidR="00937B7A" w:rsidRPr="00937B7A" w:rsidRDefault="00937B7A" w:rsidP="00F74677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37B7A">
              <w:rPr>
                <w:b/>
                <w:bCs/>
                <w:sz w:val="20"/>
                <w:szCs w:val="20"/>
              </w:rPr>
              <w:br w:type="page"/>
              <w:t>K</w:t>
            </w:r>
            <w:r w:rsidRPr="00937B7A">
              <w:rPr>
                <w:rFonts w:eastAsia="Calibri"/>
                <w:b/>
                <w:bCs/>
                <w:sz w:val="20"/>
                <w:szCs w:val="20"/>
              </w:rPr>
              <w:t>LAUSIMAS</w:t>
            </w:r>
          </w:p>
        </w:tc>
        <w:tc>
          <w:tcPr>
            <w:tcW w:w="1970" w:type="pct"/>
            <w:shd w:val="clear" w:color="auto" w:fill="auto"/>
            <w:vAlign w:val="center"/>
          </w:tcPr>
          <w:p w:rsidR="00937B7A" w:rsidRPr="00937B7A" w:rsidRDefault="00937B7A" w:rsidP="00F74677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37B7A">
              <w:rPr>
                <w:rFonts w:eastAsia="Calibri"/>
                <w:b/>
                <w:bCs/>
                <w:sz w:val="20"/>
                <w:szCs w:val="20"/>
              </w:rPr>
              <w:t>RINKOS KONSULTACIJOS DALYVIO ATSAKYMAS IR (AR) SIŪLYMAI</w:t>
            </w:r>
          </w:p>
        </w:tc>
      </w:tr>
      <w:tr w:rsidR="00937B7A" w:rsidRPr="004E7243" w:rsidTr="00F74677">
        <w:tc>
          <w:tcPr>
            <w:tcW w:w="3030" w:type="pct"/>
            <w:shd w:val="clear" w:color="auto" w:fill="auto"/>
          </w:tcPr>
          <w:p w:rsidR="00937B7A" w:rsidRPr="004E7243" w:rsidRDefault="00937B7A" w:rsidP="00F746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709"/>
              </w:tabs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4E7243">
              <w:rPr>
                <w:b/>
                <w:sz w:val="20"/>
                <w:szCs w:val="20"/>
              </w:rPr>
              <w:t>Kokios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pastabos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ir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pasiūlymai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techninei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specifikacijai</w:t>
            </w:r>
            <w:proofErr w:type="spellEnd"/>
            <w:r w:rsidRPr="004E7243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970" w:type="pct"/>
            <w:shd w:val="clear" w:color="auto" w:fill="auto"/>
          </w:tcPr>
          <w:p w:rsidR="00937B7A" w:rsidRPr="004E7243" w:rsidRDefault="00937B7A" w:rsidP="00F74677">
            <w:pPr>
              <w:tabs>
                <w:tab w:val="left" w:pos="426"/>
              </w:tabs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37B7A" w:rsidRPr="004E7243" w:rsidTr="00F74677">
        <w:tc>
          <w:tcPr>
            <w:tcW w:w="3030" w:type="pct"/>
            <w:shd w:val="clear" w:color="auto" w:fill="auto"/>
          </w:tcPr>
          <w:p w:rsidR="00937B7A" w:rsidRPr="004E7243" w:rsidRDefault="00937B7A" w:rsidP="00F746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709"/>
              </w:tabs>
              <w:ind w:left="0" w:firstLine="0"/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 w:rsidRPr="004E7243">
              <w:rPr>
                <w:b/>
                <w:sz w:val="20"/>
                <w:szCs w:val="20"/>
              </w:rPr>
              <w:t>Kokius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reikalavimus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siūlytumėte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įtraukti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į </w:t>
            </w:r>
            <w:proofErr w:type="spellStart"/>
            <w:r w:rsidRPr="004E7243">
              <w:rPr>
                <w:b/>
                <w:sz w:val="20"/>
                <w:szCs w:val="20"/>
              </w:rPr>
              <w:t>Perkančiosios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organizacijos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skelbiamą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techninę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specifikaciją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E7243">
              <w:rPr>
                <w:b/>
                <w:sz w:val="20"/>
                <w:szCs w:val="20"/>
              </w:rPr>
              <w:t>kad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būtų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pasiekti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techninėje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specifikacijoje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nustatyti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rezultatai</w:t>
            </w:r>
            <w:proofErr w:type="spellEnd"/>
            <w:r w:rsidRPr="004E7243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970" w:type="pct"/>
            <w:shd w:val="clear" w:color="auto" w:fill="auto"/>
          </w:tcPr>
          <w:p w:rsidR="00937B7A" w:rsidRPr="004E7243" w:rsidRDefault="00937B7A" w:rsidP="00F74677">
            <w:pPr>
              <w:tabs>
                <w:tab w:val="left" w:pos="426"/>
              </w:tabs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37B7A" w:rsidRPr="004E7243" w:rsidTr="00F74677">
        <w:tc>
          <w:tcPr>
            <w:tcW w:w="3030" w:type="pct"/>
            <w:shd w:val="clear" w:color="auto" w:fill="auto"/>
          </w:tcPr>
          <w:p w:rsidR="00937B7A" w:rsidRPr="004E7243" w:rsidRDefault="00937B7A" w:rsidP="00F746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709"/>
              </w:tabs>
              <w:ind w:left="0" w:firstLine="0"/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 w:rsidRPr="004E7243">
              <w:rPr>
                <w:b/>
                <w:sz w:val="20"/>
                <w:szCs w:val="20"/>
              </w:rPr>
              <w:t>Ar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Perkančiosios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organizacijos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skelbiamoje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techninėje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specifikacijoje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yra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perteklinių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reikalavimų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E7243">
              <w:rPr>
                <w:b/>
                <w:sz w:val="20"/>
                <w:szCs w:val="20"/>
              </w:rPr>
              <w:t>kurie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nepadeda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pasiekti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techninėje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specifikacijoje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nustatyto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rezultato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bei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nepagrįstai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brangina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pasiūlymo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b/>
                <w:sz w:val="20"/>
                <w:szCs w:val="20"/>
              </w:rPr>
              <w:t>kainą</w:t>
            </w:r>
            <w:proofErr w:type="spellEnd"/>
            <w:r w:rsidRPr="004E7243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970" w:type="pct"/>
            <w:shd w:val="clear" w:color="auto" w:fill="auto"/>
          </w:tcPr>
          <w:p w:rsidR="00937B7A" w:rsidRPr="004E7243" w:rsidRDefault="00937B7A" w:rsidP="00F74677">
            <w:pPr>
              <w:tabs>
                <w:tab w:val="left" w:pos="426"/>
              </w:tabs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37B7A" w:rsidRPr="004E7243" w:rsidTr="00F74677">
        <w:tc>
          <w:tcPr>
            <w:tcW w:w="3030" w:type="pct"/>
            <w:shd w:val="clear" w:color="auto" w:fill="auto"/>
          </w:tcPr>
          <w:p w:rsidR="00937B7A" w:rsidRPr="004E7243" w:rsidRDefault="00937B7A" w:rsidP="00F74677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proofErr w:type="spellStart"/>
            <w:r w:rsidRPr="004E7243">
              <w:rPr>
                <w:b/>
                <w:sz w:val="20"/>
                <w:szCs w:val="20"/>
              </w:rPr>
              <w:t>Ar</w:t>
            </w:r>
            <w:proofErr w:type="spellEnd"/>
            <w:r w:rsidRPr="004E72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rFonts w:eastAsia="Calibri"/>
                <w:b/>
                <w:sz w:val="20"/>
                <w:szCs w:val="20"/>
              </w:rPr>
              <w:t>siūlomi</w:t>
            </w:r>
            <w:proofErr w:type="spellEnd"/>
            <w:r w:rsidRPr="004E7243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rFonts w:eastAsia="Calibri"/>
                <w:b/>
                <w:sz w:val="20"/>
                <w:szCs w:val="20"/>
              </w:rPr>
              <w:t>sprendimai</w:t>
            </w:r>
            <w:proofErr w:type="spellEnd"/>
            <w:r w:rsidRPr="004E7243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rFonts w:eastAsia="Calibri"/>
                <w:b/>
                <w:sz w:val="20"/>
                <w:szCs w:val="20"/>
              </w:rPr>
              <w:t>gali</w:t>
            </w:r>
            <w:proofErr w:type="spellEnd"/>
            <w:r w:rsidRPr="004E7243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rFonts w:eastAsia="Calibri"/>
                <w:b/>
                <w:sz w:val="20"/>
                <w:szCs w:val="20"/>
              </w:rPr>
              <w:t>riboti</w:t>
            </w:r>
            <w:proofErr w:type="spellEnd"/>
            <w:r w:rsidRPr="004E7243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rFonts w:eastAsia="Calibri"/>
                <w:b/>
                <w:sz w:val="20"/>
                <w:szCs w:val="20"/>
              </w:rPr>
              <w:t>kitų</w:t>
            </w:r>
            <w:proofErr w:type="spellEnd"/>
            <w:r w:rsidRPr="004E7243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rFonts w:eastAsia="Calibri"/>
                <w:b/>
                <w:sz w:val="20"/>
                <w:szCs w:val="20"/>
              </w:rPr>
              <w:t>tiekėjų</w:t>
            </w:r>
            <w:proofErr w:type="spellEnd"/>
            <w:r w:rsidRPr="004E7243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rFonts w:eastAsia="Calibri"/>
                <w:b/>
                <w:sz w:val="20"/>
                <w:szCs w:val="20"/>
              </w:rPr>
              <w:t>galimybes</w:t>
            </w:r>
            <w:proofErr w:type="spellEnd"/>
            <w:r w:rsidRPr="004E7243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rFonts w:eastAsia="Calibri"/>
                <w:b/>
                <w:sz w:val="20"/>
                <w:szCs w:val="20"/>
              </w:rPr>
              <w:t>dalyvauti</w:t>
            </w:r>
            <w:proofErr w:type="spellEnd"/>
            <w:r w:rsidRPr="004E7243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E7243">
              <w:rPr>
                <w:rFonts w:eastAsia="Calibri"/>
                <w:b/>
                <w:sz w:val="20"/>
                <w:szCs w:val="20"/>
              </w:rPr>
              <w:t>pirkime</w:t>
            </w:r>
            <w:proofErr w:type="spellEnd"/>
            <w:r w:rsidRPr="004E7243">
              <w:rPr>
                <w:rFonts w:eastAsia="Calibri"/>
                <w:b/>
                <w:sz w:val="20"/>
                <w:szCs w:val="20"/>
              </w:rPr>
              <w:t>?</w:t>
            </w:r>
            <w:r w:rsidRPr="004E7243">
              <w:rPr>
                <w:rFonts w:eastAsia="Calibri"/>
                <w:b/>
                <w:sz w:val="20"/>
                <w:szCs w:val="20"/>
              </w:rPr>
              <w:tab/>
            </w:r>
          </w:p>
        </w:tc>
        <w:tc>
          <w:tcPr>
            <w:tcW w:w="1970" w:type="pct"/>
            <w:shd w:val="clear" w:color="auto" w:fill="auto"/>
          </w:tcPr>
          <w:p w:rsidR="00937B7A" w:rsidRPr="004E7243" w:rsidRDefault="00937B7A" w:rsidP="00F74677">
            <w:pPr>
              <w:tabs>
                <w:tab w:val="left" w:pos="426"/>
              </w:tabs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37B7A" w:rsidRPr="004E7243" w:rsidTr="00F74677">
        <w:trPr>
          <w:trHeight w:val="289"/>
        </w:trPr>
        <w:tc>
          <w:tcPr>
            <w:tcW w:w="3030" w:type="pct"/>
            <w:shd w:val="clear" w:color="auto" w:fill="auto"/>
          </w:tcPr>
          <w:p w:rsidR="00937B7A" w:rsidRPr="004E7243" w:rsidRDefault="00937B7A" w:rsidP="00F74677">
            <w:pPr>
              <w:pStyle w:val="Sraopastraipa"/>
              <w:numPr>
                <w:ilvl w:val="0"/>
                <w:numId w:val="31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243">
              <w:rPr>
                <w:rFonts w:ascii="Times New Roman" w:hAnsi="Times New Roman"/>
                <w:b/>
                <w:sz w:val="20"/>
                <w:szCs w:val="20"/>
              </w:rPr>
              <w:t xml:space="preserve">Kokia preliminari numatomų įsigyti prekių kaina </w:t>
            </w:r>
            <w:proofErr w:type="spellStart"/>
            <w:r w:rsidRPr="004E7243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proofErr w:type="spellEnd"/>
            <w:r w:rsidRPr="004E7243">
              <w:rPr>
                <w:rFonts w:ascii="Times New Roman" w:hAnsi="Times New Roman"/>
                <w:b/>
                <w:sz w:val="20"/>
                <w:szCs w:val="20"/>
              </w:rPr>
              <w:t xml:space="preserve"> be PVM/ </w:t>
            </w:r>
            <w:proofErr w:type="spellStart"/>
            <w:r w:rsidRPr="004E7243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proofErr w:type="spellEnd"/>
            <w:r w:rsidRPr="004E7243">
              <w:rPr>
                <w:rFonts w:ascii="Times New Roman" w:hAnsi="Times New Roman"/>
                <w:b/>
                <w:sz w:val="20"/>
                <w:szCs w:val="20"/>
              </w:rPr>
              <w:t xml:space="preserve"> su PVM, kai sutartis galios 24 mėnesius?</w:t>
            </w:r>
          </w:p>
        </w:tc>
        <w:tc>
          <w:tcPr>
            <w:tcW w:w="1970" w:type="pct"/>
            <w:shd w:val="clear" w:color="auto" w:fill="auto"/>
          </w:tcPr>
          <w:p w:rsidR="00937B7A" w:rsidRPr="004E7243" w:rsidRDefault="00937B7A" w:rsidP="00F74677">
            <w:pPr>
              <w:tabs>
                <w:tab w:val="left" w:pos="426"/>
              </w:tabs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37B7A" w:rsidRPr="004E7243" w:rsidTr="00F74677">
        <w:trPr>
          <w:trHeight w:val="289"/>
        </w:trPr>
        <w:tc>
          <w:tcPr>
            <w:tcW w:w="3030" w:type="pct"/>
            <w:shd w:val="clear" w:color="auto" w:fill="auto"/>
          </w:tcPr>
          <w:p w:rsidR="00937B7A" w:rsidRPr="004E7243" w:rsidRDefault="00937B7A" w:rsidP="00F74677">
            <w:pPr>
              <w:pStyle w:val="Sraopastraipa"/>
              <w:numPr>
                <w:ilvl w:val="0"/>
                <w:numId w:val="31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243">
              <w:rPr>
                <w:rFonts w:ascii="Times New Roman" w:hAnsi="Times New Roman"/>
                <w:b/>
                <w:sz w:val="20"/>
                <w:szCs w:val="20"/>
              </w:rPr>
              <w:t>Kokios pastabos prekių pristatymui: prekių pristatymo/sumontavimo terminas ne vėliau kaip per 3 dienas nuo užsakymo pateikimo dienos?</w:t>
            </w:r>
          </w:p>
        </w:tc>
        <w:tc>
          <w:tcPr>
            <w:tcW w:w="1970" w:type="pct"/>
            <w:shd w:val="clear" w:color="auto" w:fill="auto"/>
          </w:tcPr>
          <w:p w:rsidR="00937B7A" w:rsidRPr="004E7243" w:rsidRDefault="00937B7A" w:rsidP="00F74677">
            <w:pPr>
              <w:tabs>
                <w:tab w:val="left" w:pos="426"/>
              </w:tabs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37B7A" w:rsidRPr="004E7243" w:rsidTr="00F74677">
        <w:trPr>
          <w:trHeight w:val="262"/>
        </w:trPr>
        <w:tc>
          <w:tcPr>
            <w:tcW w:w="3030" w:type="pct"/>
            <w:shd w:val="clear" w:color="auto" w:fill="auto"/>
          </w:tcPr>
          <w:p w:rsidR="00937B7A" w:rsidRPr="00AA491B" w:rsidRDefault="00937B7A" w:rsidP="00937B7A">
            <w:pPr>
              <w:jc w:val="both"/>
              <w:rPr>
                <w:color w:val="000000"/>
                <w:kern w:val="2"/>
                <w:sz w:val="21"/>
                <w:szCs w:val="21"/>
              </w:rPr>
            </w:pPr>
            <w:r w:rsidRPr="004E7243">
              <w:rPr>
                <w:rFonts w:eastAsia="MS Mincho"/>
                <w:b/>
                <w:bCs/>
                <w:noProof/>
                <w:sz w:val="20"/>
                <w:szCs w:val="20"/>
                <w:lang w:eastAsia="ja-JP"/>
              </w:rPr>
              <w:t>Ar taikytini aplinkosauginiai reikalavimai?</w:t>
            </w:r>
            <w:r>
              <w:rPr>
                <w:rFonts w:eastAsia="MS Mincho"/>
                <w:b/>
                <w:bCs/>
                <w:noProof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  <w:shd w:val="clear" w:color="auto" w:fill="FFFFFF"/>
              </w:rPr>
              <w:t>Aplinkosauginiai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  <w:shd w:val="clear" w:color="auto" w:fill="FFFFFF"/>
              </w:rPr>
              <w:t>kriterijai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  <w:shd w:val="clear" w:color="auto" w:fill="FFFFFF"/>
              </w:rPr>
              <w:t>Prekėms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  <w:shd w:val="clear" w:color="auto" w:fill="FFFFFF"/>
              </w:rPr>
              <w:t>nustatomi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  <w:shd w:val="clear" w:color="auto" w:fill="FFFFFF"/>
              </w:rPr>
              <w:t>vadovaujantis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Aplinkos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apsaugos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kriterijų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taikymo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vykdant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žaliuosius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pirkimus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tvarkos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aprašo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patvirtinto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Lietuvos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Respublikos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aplinkos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ministro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2011 m. 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birželio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 28 d.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įsakymu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Nr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>. D1-508 „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Dėl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Aplinkos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apsaugos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kriterijų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taikymo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vykdant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žaliuosius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pirkimus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tvarkos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aprašo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patvirtinimo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>“ (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toliau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–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Tvarkos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aprašas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) 4.1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ir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4.4.4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papunkčiais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>:</w:t>
            </w:r>
          </w:p>
          <w:p w:rsidR="00937B7A" w:rsidRPr="00AA491B" w:rsidRDefault="00937B7A" w:rsidP="00937B7A">
            <w:pPr>
              <w:jc w:val="both"/>
              <w:rPr>
                <w:color w:val="000000"/>
                <w:kern w:val="2"/>
                <w:sz w:val="21"/>
                <w:szCs w:val="21"/>
              </w:rPr>
            </w:pPr>
            <w:r w:rsidRPr="00AA491B">
              <w:rPr>
                <w:color w:val="000000"/>
                <w:kern w:val="2"/>
                <w:sz w:val="21"/>
                <w:szCs w:val="21"/>
              </w:rPr>
              <w:t xml:space="preserve">13.1.1.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taikyti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Aprašo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2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priedo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II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skyriaus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„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Pakuotės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“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nuostatas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>;</w:t>
            </w:r>
          </w:p>
          <w:p w:rsidR="00937B7A" w:rsidRPr="00937B7A" w:rsidRDefault="00937B7A" w:rsidP="00937B7A">
            <w:pPr>
              <w:jc w:val="both"/>
              <w:rPr>
                <w:color w:val="000000"/>
                <w:kern w:val="2"/>
                <w:sz w:val="21"/>
                <w:szCs w:val="21"/>
              </w:rPr>
            </w:pPr>
            <w:r w:rsidRPr="00AA491B">
              <w:rPr>
                <w:color w:val="000000"/>
                <w:kern w:val="2"/>
                <w:sz w:val="21"/>
                <w:szCs w:val="21"/>
              </w:rPr>
              <w:t xml:space="preserve">13.1.2.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Sutartį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pasirašyti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el.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būdu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atsisakyti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popierinių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dokumentų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reikalingą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dokumentaciją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rengti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elektronine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forma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ir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kitai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Sutarties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Šaliai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pateikti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tik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elektroniniu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formatu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dokumentus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pasirašyti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elektroniniu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būdu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ataskaitas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rengti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ir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pateikti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tik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elektroniniu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būdu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.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Esant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būtinybei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spausdinti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ant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abiejų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lapo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pusių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ir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naudoti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perdirbtą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lastRenderedPageBreak/>
              <w:t>popierių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kuris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atitinka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minimalius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aplinkos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apsaugos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kriterijus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,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nurodytus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 xml:space="preserve"> </w:t>
            </w:r>
            <w:proofErr w:type="spellStart"/>
            <w:r w:rsidRPr="00AA491B">
              <w:rPr>
                <w:color w:val="000000"/>
                <w:kern w:val="2"/>
                <w:sz w:val="21"/>
                <w:szCs w:val="21"/>
              </w:rPr>
              <w:t>Apraše</w:t>
            </w:r>
            <w:proofErr w:type="spellEnd"/>
            <w:r w:rsidRPr="00AA491B">
              <w:rPr>
                <w:color w:val="000000"/>
                <w:kern w:val="2"/>
                <w:sz w:val="21"/>
                <w:szCs w:val="21"/>
              </w:rPr>
              <w:t>.</w:t>
            </w:r>
          </w:p>
        </w:tc>
        <w:tc>
          <w:tcPr>
            <w:tcW w:w="1970" w:type="pct"/>
            <w:shd w:val="clear" w:color="auto" w:fill="auto"/>
          </w:tcPr>
          <w:p w:rsidR="00937B7A" w:rsidRPr="004E7243" w:rsidRDefault="00937B7A" w:rsidP="00F74677">
            <w:pPr>
              <w:tabs>
                <w:tab w:val="left" w:pos="426"/>
              </w:tabs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37B7A" w:rsidRPr="0017263A" w:rsidTr="00F74677">
        <w:trPr>
          <w:trHeight w:val="262"/>
        </w:trPr>
        <w:tc>
          <w:tcPr>
            <w:tcW w:w="3030" w:type="pct"/>
            <w:shd w:val="clear" w:color="auto" w:fill="auto"/>
          </w:tcPr>
          <w:p w:rsidR="00937B7A" w:rsidRPr="0017263A" w:rsidRDefault="00937B7A" w:rsidP="00F74677">
            <w:pPr>
              <w:pStyle w:val="Sraopastraipa"/>
              <w:numPr>
                <w:ilvl w:val="0"/>
                <w:numId w:val="31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MS Mincho" w:hAnsi="Times New Roman"/>
                <w:b/>
                <w:bCs/>
                <w:noProof/>
                <w:sz w:val="20"/>
                <w:szCs w:val="20"/>
                <w:lang w:eastAsia="ja-JP"/>
              </w:rPr>
            </w:pPr>
            <w:r w:rsidRPr="0017263A">
              <w:rPr>
                <w:rFonts w:ascii="Times New Roman" w:eastAsia="MS Mincho" w:hAnsi="Times New Roman"/>
                <w:b/>
                <w:bCs/>
                <w:noProof/>
                <w:sz w:val="20"/>
                <w:szCs w:val="20"/>
                <w:lang w:eastAsia="ja-JP"/>
              </w:rPr>
              <w:t>Kitos pastabos</w:t>
            </w:r>
          </w:p>
        </w:tc>
        <w:tc>
          <w:tcPr>
            <w:tcW w:w="1970" w:type="pct"/>
            <w:shd w:val="clear" w:color="auto" w:fill="auto"/>
          </w:tcPr>
          <w:p w:rsidR="00937B7A" w:rsidRPr="0017263A" w:rsidRDefault="00937B7A" w:rsidP="00F74677">
            <w:pPr>
              <w:tabs>
                <w:tab w:val="left" w:pos="426"/>
              </w:tabs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:rsidR="00DD6139" w:rsidRPr="00F11E10" w:rsidRDefault="00DD6139" w:rsidP="00DD6139">
      <w:pPr>
        <w:ind w:firstLine="720"/>
        <w:jc w:val="both"/>
        <w:rPr>
          <w:sz w:val="20"/>
          <w:szCs w:val="20"/>
          <w:lang w:eastAsia="ja-JP"/>
        </w:rPr>
      </w:pPr>
      <w:r w:rsidRPr="00F11E10">
        <w:rPr>
          <w:rFonts w:eastAsia="Calibri"/>
          <w:sz w:val="20"/>
          <w:szCs w:val="20"/>
        </w:rPr>
        <w:t xml:space="preserve">Bus </w:t>
      </w:r>
      <w:proofErr w:type="spellStart"/>
      <w:r w:rsidRPr="00F11E10">
        <w:rPr>
          <w:rFonts w:eastAsia="Calibri"/>
          <w:sz w:val="20"/>
          <w:szCs w:val="20"/>
        </w:rPr>
        <w:t>peržiūrimos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ir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vertinamos</w:t>
      </w:r>
      <w:proofErr w:type="spellEnd"/>
      <w:r w:rsidRPr="00F11E10">
        <w:rPr>
          <w:rFonts w:eastAsia="Calibri"/>
          <w:sz w:val="20"/>
          <w:szCs w:val="20"/>
        </w:rPr>
        <w:t xml:space="preserve"> CVP IS </w:t>
      </w:r>
      <w:proofErr w:type="spellStart"/>
      <w:r w:rsidRPr="00F11E10">
        <w:rPr>
          <w:rFonts w:eastAsia="Calibri"/>
          <w:sz w:val="20"/>
          <w:szCs w:val="20"/>
        </w:rPr>
        <w:t>priemonėmis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gautos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pastabos</w:t>
      </w:r>
      <w:proofErr w:type="spellEnd"/>
      <w:r w:rsidRPr="00F11E10">
        <w:rPr>
          <w:rFonts w:eastAsia="Calibri"/>
          <w:sz w:val="20"/>
          <w:szCs w:val="20"/>
        </w:rPr>
        <w:t xml:space="preserve">, </w:t>
      </w:r>
      <w:proofErr w:type="spellStart"/>
      <w:r w:rsidRPr="00F11E10">
        <w:rPr>
          <w:rFonts w:eastAsia="Calibri"/>
          <w:sz w:val="20"/>
          <w:szCs w:val="20"/>
        </w:rPr>
        <w:t>klausimai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bei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pasiūlymai</w:t>
      </w:r>
      <w:proofErr w:type="spellEnd"/>
      <w:r w:rsidRPr="00F11E10">
        <w:rPr>
          <w:rFonts w:eastAsia="Calibri"/>
          <w:sz w:val="20"/>
          <w:szCs w:val="20"/>
        </w:rPr>
        <w:t xml:space="preserve">. </w:t>
      </w:r>
      <w:proofErr w:type="spellStart"/>
      <w:r w:rsidRPr="00F11E10">
        <w:rPr>
          <w:rFonts w:eastAsia="Calibri"/>
          <w:sz w:val="20"/>
          <w:szCs w:val="20"/>
        </w:rPr>
        <w:t>Teikiant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pastabas</w:t>
      </w:r>
      <w:proofErr w:type="spellEnd"/>
      <w:r w:rsidRPr="00F11E10">
        <w:rPr>
          <w:rFonts w:eastAsia="Calibri"/>
          <w:sz w:val="20"/>
          <w:szCs w:val="20"/>
        </w:rPr>
        <w:t xml:space="preserve">, </w:t>
      </w:r>
      <w:proofErr w:type="spellStart"/>
      <w:r w:rsidRPr="00F11E10">
        <w:rPr>
          <w:rFonts w:eastAsia="Calibri"/>
          <w:sz w:val="20"/>
          <w:szCs w:val="20"/>
        </w:rPr>
        <w:t>klausimus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bei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pasiūlymus</w:t>
      </w:r>
      <w:proofErr w:type="spellEnd"/>
      <w:r w:rsidRPr="00F11E10">
        <w:rPr>
          <w:rFonts w:eastAsia="Calibri"/>
          <w:sz w:val="20"/>
          <w:szCs w:val="20"/>
        </w:rPr>
        <w:t xml:space="preserve">, </w:t>
      </w:r>
      <w:proofErr w:type="spellStart"/>
      <w:r w:rsidRPr="00F11E10">
        <w:rPr>
          <w:rFonts w:eastAsia="Calibri"/>
          <w:sz w:val="20"/>
          <w:szCs w:val="20"/>
        </w:rPr>
        <w:t>prašome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aiškiai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nurodyti</w:t>
      </w:r>
      <w:proofErr w:type="spellEnd"/>
      <w:r w:rsidRPr="00F11E10">
        <w:rPr>
          <w:rFonts w:eastAsia="Calibri"/>
          <w:sz w:val="20"/>
          <w:szCs w:val="20"/>
        </w:rPr>
        <w:t xml:space="preserve">, </w:t>
      </w:r>
      <w:proofErr w:type="spellStart"/>
      <w:r w:rsidRPr="00F11E10">
        <w:rPr>
          <w:rFonts w:eastAsia="Calibri"/>
          <w:sz w:val="20"/>
          <w:szCs w:val="20"/>
        </w:rPr>
        <w:t>kuri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informacija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yra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konfidenciali</w:t>
      </w:r>
      <w:proofErr w:type="spellEnd"/>
      <w:r w:rsidRPr="00F11E10">
        <w:rPr>
          <w:rFonts w:eastAsia="Calibri"/>
          <w:sz w:val="20"/>
          <w:szCs w:val="20"/>
        </w:rPr>
        <w:t xml:space="preserve">, </w:t>
      </w:r>
      <w:proofErr w:type="spellStart"/>
      <w:r w:rsidRPr="00F11E10">
        <w:rPr>
          <w:rFonts w:eastAsia="Calibri"/>
          <w:sz w:val="20"/>
          <w:szCs w:val="20"/>
        </w:rPr>
        <w:t>nes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siūlomi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sprendimai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ir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iš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dalyvių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gaunama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informacija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gali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būti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nuasmeninta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ir</w:t>
      </w:r>
      <w:proofErr w:type="spellEnd"/>
      <w:r w:rsidRPr="00F11E10">
        <w:rPr>
          <w:rFonts w:eastAsia="Calibri"/>
          <w:sz w:val="20"/>
          <w:szCs w:val="20"/>
        </w:rPr>
        <w:t xml:space="preserve"> </w:t>
      </w:r>
      <w:proofErr w:type="spellStart"/>
      <w:r w:rsidRPr="00F11E10">
        <w:rPr>
          <w:rFonts w:eastAsia="Calibri"/>
          <w:sz w:val="20"/>
          <w:szCs w:val="20"/>
        </w:rPr>
        <w:t>skelbiama</w:t>
      </w:r>
      <w:proofErr w:type="spellEnd"/>
      <w:r w:rsidRPr="00F11E10">
        <w:rPr>
          <w:rFonts w:eastAsia="Calibri"/>
          <w:sz w:val="20"/>
          <w:szCs w:val="20"/>
        </w:rPr>
        <w:t xml:space="preserve">. </w:t>
      </w:r>
      <w:proofErr w:type="spellStart"/>
      <w:r w:rsidRPr="00F11E10">
        <w:rPr>
          <w:sz w:val="20"/>
          <w:szCs w:val="20"/>
          <w:lang w:eastAsia="ja-JP"/>
        </w:rPr>
        <w:t>Jūsų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pateikti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įkainiai</w:t>
      </w:r>
      <w:proofErr w:type="spellEnd"/>
      <w:r w:rsidRPr="00F11E10">
        <w:rPr>
          <w:sz w:val="20"/>
          <w:szCs w:val="20"/>
          <w:lang w:eastAsia="ja-JP"/>
        </w:rPr>
        <w:t xml:space="preserve"> / </w:t>
      </w:r>
      <w:proofErr w:type="spellStart"/>
      <w:r w:rsidRPr="00F11E10">
        <w:rPr>
          <w:sz w:val="20"/>
          <w:szCs w:val="20"/>
          <w:lang w:eastAsia="ja-JP"/>
        </w:rPr>
        <w:t>kaina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nelaikytini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pasiūlymu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ir</w:t>
      </w:r>
      <w:proofErr w:type="spellEnd"/>
      <w:r w:rsidRPr="00F11E10">
        <w:rPr>
          <w:sz w:val="20"/>
          <w:szCs w:val="20"/>
          <w:lang w:eastAsia="ja-JP"/>
        </w:rPr>
        <w:t xml:space="preserve"> bus </w:t>
      </w:r>
      <w:proofErr w:type="spellStart"/>
      <w:r w:rsidRPr="00F11E10">
        <w:rPr>
          <w:sz w:val="20"/>
          <w:szCs w:val="20"/>
          <w:lang w:eastAsia="ja-JP"/>
        </w:rPr>
        <w:t>naudojami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tik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rinkos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tyrimo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tikslais</w:t>
      </w:r>
      <w:proofErr w:type="spellEnd"/>
      <w:r w:rsidRPr="00F11E10">
        <w:rPr>
          <w:sz w:val="20"/>
          <w:szCs w:val="20"/>
          <w:lang w:eastAsia="ja-JP"/>
        </w:rPr>
        <w:t xml:space="preserve">, </w:t>
      </w:r>
      <w:proofErr w:type="spellStart"/>
      <w:r w:rsidRPr="00F11E10">
        <w:rPr>
          <w:sz w:val="20"/>
          <w:szCs w:val="20"/>
          <w:lang w:eastAsia="ja-JP"/>
        </w:rPr>
        <w:t>siekiant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tinkamai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pasirengti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būsimam</w:t>
      </w:r>
      <w:proofErr w:type="spellEnd"/>
      <w:r w:rsidRPr="00F11E10">
        <w:rPr>
          <w:sz w:val="20"/>
          <w:szCs w:val="20"/>
          <w:lang w:eastAsia="ja-JP"/>
        </w:rPr>
        <w:t xml:space="preserve"> </w:t>
      </w:r>
      <w:proofErr w:type="spellStart"/>
      <w:r w:rsidRPr="00F11E10">
        <w:rPr>
          <w:sz w:val="20"/>
          <w:szCs w:val="20"/>
          <w:lang w:eastAsia="ja-JP"/>
        </w:rPr>
        <w:t>pirkimui</w:t>
      </w:r>
      <w:proofErr w:type="spellEnd"/>
      <w:r w:rsidRPr="00F11E10">
        <w:rPr>
          <w:sz w:val="20"/>
          <w:szCs w:val="20"/>
          <w:lang w:eastAsia="ja-JP"/>
        </w:rPr>
        <w:t>.</w:t>
      </w:r>
    </w:p>
    <w:p w:rsidR="00DD6139" w:rsidRDefault="00DD6139" w:rsidP="007E069C">
      <w:pPr>
        <w:ind w:firstLine="720"/>
        <w:jc w:val="both"/>
        <w:rPr>
          <w:sz w:val="20"/>
          <w:szCs w:val="20"/>
        </w:rPr>
      </w:pPr>
      <w:r w:rsidRPr="00F11E10">
        <w:rPr>
          <w:rFonts w:eastAsia="Calibri"/>
          <w:sz w:val="20"/>
          <w:szCs w:val="20"/>
        </w:rPr>
        <w:t xml:space="preserve">PRIDEDAMA: </w:t>
      </w:r>
      <w:bookmarkStart w:id="1" w:name="_Hlk93918024"/>
      <w:proofErr w:type="spellStart"/>
      <w:r w:rsidRPr="00F11E10">
        <w:rPr>
          <w:rFonts w:eastAsia="Calibri"/>
          <w:sz w:val="20"/>
          <w:szCs w:val="20"/>
        </w:rPr>
        <w:t>T</w:t>
      </w:r>
      <w:r w:rsidRPr="00F11E10">
        <w:rPr>
          <w:sz w:val="20"/>
          <w:szCs w:val="20"/>
        </w:rPr>
        <w:t>echninės</w:t>
      </w:r>
      <w:proofErr w:type="spellEnd"/>
      <w:r w:rsidRPr="00F11E10">
        <w:rPr>
          <w:sz w:val="20"/>
          <w:szCs w:val="20"/>
        </w:rPr>
        <w:t xml:space="preserve"> </w:t>
      </w:r>
      <w:proofErr w:type="spellStart"/>
      <w:r w:rsidRPr="00F11E10">
        <w:rPr>
          <w:sz w:val="20"/>
          <w:szCs w:val="20"/>
        </w:rPr>
        <w:t>specifikacijos</w:t>
      </w:r>
      <w:proofErr w:type="spellEnd"/>
      <w:r w:rsidRPr="00F11E10">
        <w:rPr>
          <w:sz w:val="20"/>
          <w:szCs w:val="20"/>
        </w:rPr>
        <w:t xml:space="preserve"> </w:t>
      </w:r>
      <w:proofErr w:type="spellStart"/>
      <w:r w:rsidRPr="00F11E10">
        <w:rPr>
          <w:sz w:val="20"/>
          <w:szCs w:val="20"/>
        </w:rPr>
        <w:t>projektas</w:t>
      </w:r>
      <w:proofErr w:type="spellEnd"/>
      <w:r w:rsidRPr="00F11E10">
        <w:rPr>
          <w:sz w:val="20"/>
          <w:szCs w:val="20"/>
        </w:rPr>
        <w:t>.</w:t>
      </w:r>
      <w:bookmarkEnd w:id="1"/>
    </w:p>
    <w:p w:rsidR="00937B7A" w:rsidRDefault="00937B7A" w:rsidP="00937B7A">
      <w:pPr>
        <w:ind w:firstLine="720"/>
        <w:jc w:val="center"/>
        <w:rPr>
          <w:rFonts w:eastAsia="Times New Roman"/>
          <w:b/>
          <w:sz w:val="22"/>
        </w:rPr>
        <w:sectPr w:rsidR="00937B7A" w:rsidSect="00DD613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567" w:right="567" w:bottom="567" w:left="1304" w:header="720" w:footer="720" w:gutter="0"/>
          <w:cols w:space="1296"/>
          <w:docGrid w:linePitch="360"/>
        </w:sectPr>
      </w:pPr>
    </w:p>
    <w:p w:rsidR="00937B7A" w:rsidRPr="00937B7A" w:rsidRDefault="00937B7A" w:rsidP="00937B7A">
      <w:pPr>
        <w:ind w:firstLine="720"/>
        <w:jc w:val="center"/>
        <w:rPr>
          <w:rFonts w:eastAsia="Times New Roman"/>
          <w:b/>
          <w:sz w:val="20"/>
          <w:szCs w:val="20"/>
        </w:rPr>
      </w:pPr>
      <w:r w:rsidRPr="00937B7A">
        <w:rPr>
          <w:rFonts w:eastAsia="Times New Roman"/>
          <w:b/>
          <w:sz w:val="20"/>
          <w:szCs w:val="20"/>
        </w:rPr>
        <w:t>TECHNINĖ SPECIFIKACIJA:</w:t>
      </w:r>
    </w:p>
    <w:p w:rsidR="00937B7A" w:rsidRPr="00937B7A" w:rsidRDefault="00937B7A" w:rsidP="00937B7A">
      <w:pPr>
        <w:jc w:val="center"/>
        <w:rPr>
          <w:sz w:val="20"/>
          <w:szCs w:val="20"/>
        </w:rPr>
      </w:pPr>
      <w:bookmarkStart w:id="2" w:name="_Hlk195609611"/>
      <w:r w:rsidRPr="00937B7A">
        <w:rPr>
          <w:b/>
          <w:sz w:val="20"/>
          <w:szCs w:val="20"/>
        </w:rPr>
        <w:t>MEDICININĖS PREKĖS (</w:t>
      </w:r>
      <w:r w:rsidRPr="00937B7A">
        <w:rPr>
          <w:rFonts w:eastAsia="Times New Roman"/>
          <w:b/>
          <w:bCs/>
          <w:sz w:val="20"/>
          <w:szCs w:val="20"/>
          <w:lang w:eastAsia="lt-LT"/>
        </w:rPr>
        <w:t>KAUKĖS, FILTRAI, JUNGTYS, VAMZDELIAI IR T.T.)</w:t>
      </w:r>
    </w:p>
    <w:p w:rsidR="00937B7A" w:rsidRPr="00937B7A" w:rsidRDefault="00937B7A" w:rsidP="00937B7A">
      <w:pPr>
        <w:jc w:val="center"/>
        <w:rPr>
          <w:sz w:val="20"/>
          <w:szCs w:val="20"/>
        </w:rPr>
      </w:pPr>
      <w:proofErr w:type="spellStart"/>
      <w:r w:rsidRPr="00937B7A">
        <w:rPr>
          <w:b/>
          <w:bCs/>
          <w:sz w:val="20"/>
          <w:szCs w:val="20"/>
        </w:rPr>
        <w:t>Prekės</w:t>
      </w:r>
      <w:proofErr w:type="spellEnd"/>
      <w:r w:rsidRPr="00937B7A">
        <w:rPr>
          <w:b/>
          <w:bCs/>
          <w:sz w:val="20"/>
          <w:szCs w:val="20"/>
        </w:rPr>
        <w:t xml:space="preserve"> </w:t>
      </w:r>
      <w:proofErr w:type="spellStart"/>
      <w:r w:rsidRPr="00937B7A">
        <w:rPr>
          <w:b/>
          <w:bCs/>
          <w:sz w:val="20"/>
          <w:szCs w:val="20"/>
        </w:rPr>
        <w:t>tinkamumo</w:t>
      </w:r>
      <w:proofErr w:type="spellEnd"/>
      <w:r w:rsidRPr="00937B7A">
        <w:rPr>
          <w:b/>
          <w:bCs/>
          <w:sz w:val="20"/>
          <w:szCs w:val="20"/>
        </w:rPr>
        <w:t xml:space="preserve"> </w:t>
      </w:r>
      <w:proofErr w:type="spellStart"/>
      <w:r w:rsidRPr="00937B7A">
        <w:rPr>
          <w:b/>
          <w:bCs/>
          <w:sz w:val="20"/>
          <w:szCs w:val="20"/>
        </w:rPr>
        <w:t>vartoti</w:t>
      </w:r>
      <w:proofErr w:type="spellEnd"/>
      <w:r w:rsidRPr="00937B7A">
        <w:rPr>
          <w:b/>
          <w:bCs/>
          <w:sz w:val="20"/>
          <w:szCs w:val="20"/>
        </w:rPr>
        <w:t xml:space="preserve"> </w:t>
      </w:r>
      <w:proofErr w:type="spellStart"/>
      <w:r w:rsidRPr="00937B7A">
        <w:rPr>
          <w:b/>
          <w:bCs/>
          <w:sz w:val="20"/>
          <w:szCs w:val="20"/>
        </w:rPr>
        <w:t>terminas</w:t>
      </w:r>
      <w:proofErr w:type="spellEnd"/>
      <w:r w:rsidRPr="00937B7A">
        <w:rPr>
          <w:b/>
          <w:bCs/>
          <w:sz w:val="20"/>
          <w:szCs w:val="20"/>
        </w:rPr>
        <w:t xml:space="preserve"> &gt; 12 </w:t>
      </w:r>
      <w:proofErr w:type="spellStart"/>
      <w:r w:rsidRPr="00937B7A">
        <w:rPr>
          <w:b/>
          <w:bCs/>
          <w:sz w:val="20"/>
          <w:szCs w:val="20"/>
        </w:rPr>
        <w:t>mėn</w:t>
      </w:r>
      <w:proofErr w:type="spellEnd"/>
      <w:r w:rsidRPr="00937B7A">
        <w:rPr>
          <w:b/>
          <w:bCs/>
          <w:sz w:val="20"/>
          <w:szCs w:val="20"/>
        </w:rPr>
        <w:t xml:space="preserve">. </w:t>
      </w:r>
      <w:proofErr w:type="spellStart"/>
      <w:proofErr w:type="gramStart"/>
      <w:r w:rsidRPr="00937B7A">
        <w:rPr>
          <w:b/>
          <w:bCs/>
          <w:sz w:val="20"/>
          <w:szCs w:val="20"/>
        </w:rPr>
        <w:t>nuo</w:t>
      </w:r>
      <w:proofErr w:type="spellEnd"/>
      <w:proofErr w:type="gramEnd"/>
      <w:r w:rsidRPr="00937B7A">
        <w:rPr>
          <w:b/>
          <w:bCs/>
          <w:sz w:val="20"/>
          <w:szCs w:val="20"/>
        </w:rPr>
        <w:t xml:space="preserve"> </w:t>
      </w:r>
      <w:proofErr w:type="spellStart"/>
      <w:r w:rsidRPr="00937B7A">
        <w:rPr>
          <w:b/>
          <w:bCs/>
          <w:sz w:val="20"/>
          <w:szCs w:val="20"/>
        </w:rPr>
        <w:t>prekių</w:t>
      </w:r>
      <w:proofErr w:type="spellEnd"/>
      <w:r w:rsidRPr="00937B7A">
        <w:rPr>
          <w:b/>
          <w:bCs/>
          <w:sz w:val="20"/>
          <w:szCs w:val="20"/>
        </w:rPr>
        <w:t xml:space="preserve"> </w:t>
      </w:r>
      <w:proofErr w:type="spellStart"/>
      <w:r w:rsidRPr="00937B7A">
        <w:rPr>
          <w:b/>
          <w:bCs/>
          <w:sz w:val="20"/>
          <w:szCs w:val="20"/>
        </w:rPr>
        <w:t>pristatymo</w:t>
      </w:r>
      <w:bookmarkEnd w:id="2"/>
      <w:proofErr w:type="spellEnd"/>
    </w:p>
    <w:tbl>
      <w:tblPr>
        <w:tblStyle w:val="Lentelstinklelis"/>
        <w:tblW w:w="149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9072"/>
        <w:gridCol w:w="1275"/>
        <w:gridCol w:w="1560"/>
        <w:gridCol w:w="1797"/>
      </w:tblGrid>
      <w:tr w:rsidR="00937B7A" w:rsidRPr="00937B7A" w:rsidTr="00937B7A">
        <w:trPr>
          <w:trHeight w:val="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7A" w:rsidRPr="00937B7A" w:rsidRDefault="00937B7A" w:rsidP="00937B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37B7A">
              <w:rPr>
                <w:b/>
                <w:bCs/>
                <w:sz w:val="20"/>
                <w:szCs w:val="20"/>
              </w:rPr>
              <w:t>Pirkimo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dalies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eil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Nr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7A" w:rsidRPr="00937B7A" w:rsidRDefault="00937B7A" w:rsidP="00F746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37B7A">
              <w:rPr>
                <w:b/>
                <w:bCs/>
                <w:sz w:val="20"/>
                <w:szCs w:val="20"/>
              </w:rPr>
              <w:t>Prekės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techninė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specifikacija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7A" w:rsidRPr="00937B7A" w:rsidRDefault="00937B7A" w:rsidP="00F74677">
            <w:pPr>
              <w:jc w:val="center"/>
              <w:rPr>
                <w:b/>
                <w:bCs/>
                <w:sz w:val="20"/>
                <w:szCs w:val="20"/>
              </w:rPr>
            </w:pPr>
            <w:r w:rsidRPr="00937B7A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mato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vnt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7A" w:rsidRPr="00937B7A" w:rsidRDefault="00937B7A" w:rsidP="00F746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37B7A">
              <w:rPr>
                <w:b/>
                <w:bCs/>
                <w:sz w:val="20"/>
                <w:szCs w:val="20"/>
              </w:rPr>
              <w:t>Mato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vieneto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kaina</w:t>
            </w:r>
            <w:proofErr w:type="spellEnd"/>
            <w:r>
              <w:rPr>
                <w:b/>
                <w:bCs/>
                <w:sz w:val="20"/>
                <w:szCs w:val="20"/>
              </w:rPr>
              <w:t>, EUR</w:t>
            </w:r>
            <w:r w:rsidRPr="00937B7A">
              <w:rPr>
                <w:b/>
                <w:bCs/>
                <w:sz w:val="20"/>
                <w:szCs w:val="20"/>
              </w:rPr>
              <w:t xml:space="preserve"> be </w:t>
            </w:r>
            <w:r w:rsidRPr="00937B7A">
              <w:rPr>
                <w:b/>
                <w:bCs/>
                <w:sz w:val="20"/>
                <w:szCs w:val="20"/>
              </w:rPr>
              <w:t>PVM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7A" w:rsidRPr="00937B7A" w:rsidRDefault="00937B7A" w:rsidP="00F746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37B7A">
              <w:rPr>
                <w:b/>
                <w:bCs/>
                <w:sz w:val="20"/>
                <w:szCs w:val="20"/>
              </w:rPr>
              <w:t>Pirkimo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dalies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sutarties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vertė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37B7A">
              <w:rPr>
                <w:b/>
                <w:bCs/>
                <w:sz w:val="20"/>
                <w:szCs w:val="20"/>
              </w:rPr>
              <w:t>Eur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be </w:t>
            </w:r>
            <w:r w:rsidRPr="00937B7A">
              <w:rPr>
                <w:b/>
                <w:bCs/>
                <w:sz w:val="20"/>
                <w:szCs w:val="20"/>
              </w:rPr>
              <w:t>PVM</w:t>
            </w:r>
          </w:p>
        </w:tc>
      </w:tr>
      <w:tr w:rsidR="00937B7A" w:rsidRPr="00937B7A" w:rsidTr="00937B7A">
        <w:trPr>
          <w:trHeight w:val="1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937B7A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7A" w:rsidRPr="00937B7A" w:rsidRDefault="00937B7A" w:rsidP="00F74677">
            <w:pPr>
              <w:outlineLvl w:val="1"/>
              <w:rPr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937B7A">
              <w:rPr>
                <w:b/>
                <w:bCs/>
                <w:sz w:val="20"/>
                <w:szCs w:val="20"/>
                <w:lang w:eastAsia="lt-LT"/>
              </w:rPr>
              <w:t>Tracheostominis</w:t>
            </w:r>
            <w:proofErr w:type="spellEnd"/>
            <w:r w:rsidRPr="00937B7A">
              <w:rPr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  <w:lang w:eastAsia="lt-LT"/>
              </w:rPr>
              <w:t>vamzdelis</w:t>
            </w:r>
            <w:proofErr w:type="spellEnd"/>
            <w:r w:rsidRPr="00937B7A">
              <w:rPr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  <w:lang w:eastAsia="lt-LT"/>
              </w:rPr>
              <w:t>su</w:t>
            </w:r>
            <w:proofErr w:type="spellEnd"/>
            <w:r w:rsidRPr="00937B7A">
              <w:rPr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  <w:lang w:eastAsia="lt-LT"/>
              </w:rPr>
              <w:t>dviem</w:t>
            </w:r>
            <w:proofErr w:type="spellEnd"/>
            <w:r w:rsidRPr="00937B7A">
              <w:rPr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b/>
                <w:bCs/>
                <w:sz w:val="20"/>
                <w:szCs w:val="20"/>
                <w:lang w:eastAsia="lt-LT"/>
              </w:rPr>
              <w:t>kanulėmis</w:t>
            </w:r>
            <w:proofErr w:type="spellEnd"/>
            <w:r w:rsidRPr="00937B7A">
              <w:rPr>
                <w:b/>
                <w:bCs/>
                <w:sz w:val="20"/>
                <w:szCs w:val="20"/>
                <w:lang w:eastAsia="lt-LT"/>
              </w:rPr>
              <w:t xml:space="preserve"> be </w:t>
            </w:r>
            <w:proofErr w:type="spellStart"/>
            <w:r w:rsidRPr="00937B7A">
              <w:rPr>
                <w:b/>
                <w:bCs/>
                <w:sz w:val="20"/>
                <w:szCs w:val="20"/>
                <w:lang w:eastAsia="lt-LT"/>
              </w:rPr>
              <w:t>manžetės</w:t>
            </w:r>
            <w:proofErr w:type="spellEnd"/>
            <w:r w:rsidRPr="00937B7A">
              <w:rPr>
                <w:b/>
                <w:bCs/>
                <w:sz w:val="20"/>
                <w:szCs w:val="20"/>
                <w:lang w:eastAsia="lt-LT"/>
              </w:rPr>
              <w:t>.</w:t>
            </w:r>
          </w:p>
          <w:p w:rsidR="00937B7A" w:rsidRPr="00937B7A" w:rsidRDefault="00937B7A" w:rsidP="00F74677">
            <w:pPr>
              <w:rPr>
                <w:sz w:val="20"/>
                <w:szCs w:val="20"/>
                <w:lang w:eastAsia="lt-LT"/>
              </w:rPr>
            </w:pPr>
            <w:proofErr w:type="spellStart"/>
            <w:r w:rsidRPr="00937B7A">
              <w:rPr>
                <w:sz w:val="20"/>
                <w:szCs w:val="20"/>
                <w:lang w:eastAsia="lt-LT"/>
              </w:rPr>
              <w:t>Standartinė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 xml:space="preserve"> 15 mm (</w:t>
            </w:r>
            <w:r w:rsidRPr="00937B7A">
              <w:rPr>
                <w:sz w:val="20"/>
                <w:szCs w:val="20"/>
                <w:u w:val="single"/>
                <w:lang w:eastAsia="lt-LT"/>
              </w:rPr>
              <w:t>+</w:t>
            </w:r>
            <w:r w:rsidRPr="00937B7A">
              <w:rPr>
                <w:sz w:val="20"/>
                <w:szCs w:val="20"/>
                <w:lang w:eastAsia="lt-LT"/>
              </w:rPr>
              <w:t xml:space="preserve">1 mm)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vamzdelio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jungtis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dydžiai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 xml:space="preserve"> 7</w:t>
            </w:r>
            <w:proofErr w:type="gramStart"/>
            <w:r w:rsidRPr="00937B7A">
              <w:rPr>
                <w:sz w:val="20"/>
                <w:szCs w:val="20"/>
                <w:lang w:eastAsia="lt-LT"/>
              </w:rPr>
              <w:t>,5</w:t>
            </w:r>
            <w:proofErr w:type="gramEnd"/>
            <w:r w:rsidRPr="00937B7A">
              <w:rPr>
                <w:sz w:val="20"/>
                <w:szCs w:val="20"/>
                <w:lang w:eastAsia="lt-LT"/>
              </w:rPr>
              <w:t>-9,0 (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siūlyti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visus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dydžius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>).</w:t>
            </w:r>
          </w:p>
          <w:p w:rsidR="00937B7A" w:rsidRPr="00937B7A" w:rsidRDefault="00937B7A" w:rsidP="00F74677">
            <w:pPr>
              <w:rPr>
                <w:sz w:val="20"/>
                <w:szCs w:val="20"/>
                <w:lang w:eastAsia="lt-LT"/>
              </w:rPr>
            </w:pPr>
            <w:proofErr w:type="spellStart"/>
            <w:r w:rsidRPr="00937B7A">
              <w:rPr>
                <w:sz w:val="20"/>
                <w:szCs w:val="20"/>
                <w:lang w:eastAsia="lt-LT"/>
              </w:rPr>
              <w:t>Rinkinyje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>:</w:t>
            </w:r>
          </w:p>
          <w:p w:rsidR="00937B7A" w:rsidRPr="00937B7A" w:rsidRDefault="00937B7A" w:rsidP="00937B7A">
            <w:pPr>
              <w:numPr>
                <w:ilvl w:val="0"/>
                <w:numId w:val="49"/>
              </w:numPr>
              <w:rPr>
                <w:sz w:val="20"/>
                <w:szCs w:val="20"/>
                <w:lang w:eastAsia="lt-LT"/>
              </w:rPr>
            </w:pPr>
            <w:proofErr w:type="spellStart"/>
            <w:r w:rsidRPr="00937B7A">
              <w:rPr>
                <w:sz w:val="20"/>
                <w:szCs w:val="20"/>
                <w:lang w:eastAsia="lt-LT"/>
              </w:rPr>
              <w:t>tracheostominis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vamzdelis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>;</w:t>
            </w:r>
          </w:p>
          <w:p w:rsidR="00937B7A" w:rsidRPr="00937B7A" w:rsidRDefault="00937B7A" w:rsidP="00937B7A">
            <w:pPr>
              <w:numPr>
                <w:ilvl w:val="0"/>
                <w:numId w:val="49"/>
              </w:numPr>
              <w:rPr>
                <w:sz w:val="20"/>
                <w:szCs w:val="20"/>
                <w:lang w:eastAsia="lt-LT"/>
              </w:rPr>
            </w:pPr>
            <w:r w:rsidRPr="00937B7A">
              <w:rPr>
                <w:sz w:val="20"/>
                <w:szCs w:val="20"/>
                <w:lang w:eastAsia="lt-LT"/>
              </w:rPr>
              <w:t xml:space="preserve">dvi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vidinės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keičiamos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kanulės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>;</w:t>
            </w:r>
          </w:p>
          <w:p w:rsidR="00937B7A" w:rsidRPr="00937B7A" w:rsidRDefault="00937B7A" w:rsidP="00937B7A">
            <w:pPr>
              <w:numPr>
                <w:ilvl w:val="0"/>
                <w:numId w:val="49"/>
              </w:numPr>
              <w:rPr>
                <w:sz w:val="20"/>
                <w:szCs w:val="20"/>
                <w:lang w:eastAsia="lt-LT"/>
              </w:rPr>
            </w:pPr>
            <w:proofErr w:type="spellStart"/>
            <w:r w:rsidRPr="00937B7A">
              <w:rPr>
                <w:sz w:val="20"/>
                <w:szCs w:val="20"/>
                <w:lang w:eastAsia="lt-LT"/>
              </w:rPr>
              <w:t>raištelis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tracheostomai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>;</w:t>
            </w:r>
          </w:p>
          <w:p w:rsidR="00937B7A" w:rsidRPr="00937B7A" w:rsidRDefault="00937B7A" w:rsidP="00937B7A">
            <w:pPr>
              <w:numPr>
                <w:ilvl w:val="0"/>
                <w:numId w:val="49"/>
              </w:numPr>
              <w:rPr>
                <w:sz w:val="20"/>
                <w:szCs w:val="20"/>
                <w:lang w:eastAsia="lt-LT"/>
              </w:rPr>
            </w:pPr>
            <w:proofErr w:type="spellStart"/>
            <w:proofErr w:type="gramStart"/>
            <w:r w:rsidRPr="00937B7A">
              <w:rPr>
                <w:sz w:val="20"/>
                <w:szCs w:val="20"/>
                <w:lang w:eastAsia="lt-LT"/>
              </w:rPr>
              <w:t>šepetėlis</w:t>
            </w:r>
            <w:proofErr w:type="spellEnd"/>
            <w:proofErr w:type="gramEnd"/>
            <w:r w:rsidRPr="00937B7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tracheostomos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kanulėms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37B7A">
              <w:rPr>
                <w:sz w:val="20"/>
                <w:szCs w:val="20"/>
                <w:lang w:eastAsia="lt-LT"/>
              </w:rPr>
              <w:t>valyti</w:t>
            </w:r>
            <w:proofErr w:type="spellEnd"/>
            <w:r w:rsidRPr="00937B7A">
              <w:rPr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sz w:val="20"/>
                <w:szCs w:val="20"/>
              </w:rPr>
              <w:t>vnt</w:t>
            </w:r>
            <w:proofErr w:type="spellEnd"/>
            <w:r w:rsidRPr="00937B7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38,00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5000,00</w:t>
            </w:r>
          </w:p>
        </w:tc>
      </w:tr>
      <w:tr w:rsidR="00937B7A" w:rsidRPr="00937B7A" w:rsidTr="00937B7A">
        <w:trPr>
          <w:trHeight w:val="7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937B7A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7A" w:rsidRPr="00937B7A" w:rsidRDefault="00937B7A" w:rsidP="00F74677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937B7A">
              <w:rPr>
                <w:b/>
                <w:bCs/>
                <w:sz w:val="20"/>
                <w:szCs w:val="20"/>
              </w:rPr>
              <w:t>Tracheostominio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vamzdelio fiksavimo juostele.</w:t>
            </w:r>
          </w:p>
          <w:p w:rsidR="00937B7A" w:rsidRPr="00937B7A" w:rsidRDefault="00937B7A" w:rsidP="00F74677">
            <w:pPr>
              <w:pStyle w:val="Default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Skirta </w:t>
            </w:r>
            <w:proofErr w:type="spellStart"/>
            <w:r w:rsidRPr="00937B7A">
              <w:rPr>
                <w:sz w:val="20"/>
                <w:szCs w:val="20"/>
              </w:rPr>
              <w:t>tracheostomos</w:t>
            </w:r>
            <w:proofErr w:type="spellEnd"/>
            <w:r w:rsidRPr="00937B7A">
              <w:rPr>
                <w:sz w:val="20"/>
                <w:szCs w:val="20"/>
              </w:rPr>
              <w:t xml:space="preserve"> fiksavimui, dviejų dalių. Ilgis </w:t>
            </w:r>
            <w:r w:rsidRPr="00937B7A">
              <w:rPr>
                <w:sz w:val="20"/>
                <w:szCs w:val="20"/>
                <w:u w:val="single"/>
              </w:rPr>
              <w:t>&gt;</w:t>
            </w:r>
            <w:r w:rsidRPr="00937B7A">
              <w:rPr>
                <w:sz w:val="20"/>
                <w:szCs w:val="20"/>
              </w:rPr>
              <w:t>40 cm.</w:t>
            </w:r>
            <w:r w:rsidRPr="00937B7A">
              <w:rPr>
                <w:noProof/>
                <w:sz w:val="20"/>
                <w:szCs w:val="20"/>
              </w:rPr>
              <w:drawing>
                <wp:inline distT="0" distB="0" distL="0" distR="0" wp14:anchorId="32DF6013" wp14:editId="3E758DCC">
                  <wp:extent cx="565150" cy="484414"/>
                  <wp:effectExtent l="0" t="0" r="6350" b="0"/>
                  <wp:docPr id="420460195" name="Paveikslėlis 420460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80" cy="50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B7A" w:rsidRPr="00937B7A" w:rsidRDefault="00937B7A" w:rsidP="00F746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sz w:val="20"/>
                <w:szCs w:val="20"/>
              </w:rPr>
              <w:t>vnt</w:t>
            </w:r>
            <w:proofErr w:type="spellEnd"/>
            <w:r w:rsidRPr="00937B7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2,52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2000,00</w:t>
            </w:r>
          </w:p>
        </w:tc>
      </w:tr>
      <w:tr w:rsidR="00937B7A" w:rsidRPr="00937B7A" w:rsidTr="00937B7A">
        <w:trPr>
          <w:trHeight w:val="7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937B7A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7A" w:rsidRPr="00937B7A" w:rsidRDefault="00937B7A" w:rsidP="00F74677">
            <w:pPr>
              <w:pStyle w:val="Default"/>
              <w:rPr>
                <w:sz w:val="20"/>
                <w:szCs w:val="20"/>
              </w:rPr>
            </w:pPr>
            <w:r w:rsidRPr="00937B7A">
              <w:rPr>
                <w:b/>
                <w:bCs/>
                <w:sz w:val="20"/>
                <w:szCs w:val="20"/>
              </w:rPr>
              <w:t xml:space="preserve">Deguonies koncentracijos kaukė su deguonies vamzdeliu </w:t>
            </w:r>
          </w:p>
          <w:p w:rsidR="00937B7A" w:rsidRPr="00937B7A" w:rsidRDefault="00937B7A" w:rsidP="00F74677">
            <w:pPr>
              <w:pStyle w:val="Default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Vaikams. Vidutinės.</w:t>
            </w:r>
          </w:p>
          <w:p w:rsidR="00937B7A" w:rsidRPr="00937B7A" w:rsidRDefault="00937B7A" w:rsidP="00F74677">
            <w:pPr>
              <w:pStyle w:val="Default"/>
              <w:rPr>
                <w:sz w:val="20"/>
                <w:szCs w:val="20"/>
              </w:rPr>
            </w:pPr>
            <w:r w:rsidRPr="00937B7A">
              <w:rPr>
                <w:noProof/>
                <w:sz w:val="20"/>
                <w:szCs w:val="20"/>
              </w:rPr>
              <w:drawing>
                <wp:inline distT="0" distB="0" distL="0" distR="0" wp14:anchorId="3ECD9D3B" wp14:editId="7115BD44">
                  <wp:extent cx="787400" cy="589246"/>
                  <wp:effectExtent l="0" t="0" r="0" b="1905"/>
                  <wp:docPr id="4535182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042" cy="59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sz w:val="20"/>
                <w:szCs w:val="20"/>
              </w:rPr>
              <w:t>vnt</w:t>
            </w:r>
            <w:proofErr w:type="spellEnd"/>
            <w:r w:rsidRPr="00937B7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pStyle w:val="Default"/>
              <w:jc w:val="center"/>
              <w:rPr>
                <w:color w:val="EE0000"/>
                <w:sz w:val="20"/>
                <w:szCs w:val="20"/>
              </w:rPr>
            </w:pPr>
            <w:r w:rsidRPr="00937B7A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1500,00</w:t>
            </w:r>
          </w:p>
        </w:tc>
      </w:tr>
      <w:tr w:rsidR="00937B7A" w:rsidRPr="00937B7A" w:rsidTr="00937B7A">
        <w:trPr>
          <w:trHeight w:val="7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937B7A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7A" w:rsidRPr="00937B7A" w:rsidRDefault="00937B7A" w:rsidP="00F7467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37B7A">
              <w:rPr>
                <w:b/>
                <w:bCs/>
                <w:sz w:val="20"/>
                <w:szCs w:val="20"/>
              </w:rPr>
              <w:t>Astmos tarpinė vaikams.</w:t>
            </w:r>
          </w:p>
          <w:p w:rsidR="00937B7A" w:rsidRPr="00937B7A" w:rsidRDefault="00937B7A" w:rsidP="00F74677">
            <w:pPr>
              <w:pStyle w:val="Default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Pagaminta iš medicininio plastiko ar lygiavertės medžiagos. Pakuotėje yra kaukė vaikams. </w:t>
            </w:r>
            <w:r w:rsidRPr="00937B7A">
              <w:rPr>
                <w:noProof/>
                <w:sz w:val="20"/>
                <w:szCs w:val="20"/>
              </w:rPr>
              <w:drawing>
                <wp:inline distT="0" distB="0" distL="0" distR="0" wp14:anchorId="6A0ADBED" wp14:editId="3DA4079D">
                  <wp:extent cx="603250" cy="455729"/>
                  <wp:effectExtent l="0" t="0" r="6350" b="1905"/>
                  <wp:docPr id="1050727239" name="Paveikslėlis 1050727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93" cy="462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sz w:val="20"/>
                <w:szCs w:val="20"/>
              </w:rPr>
              <w:t>vnt</w:t>
            </w:r>
            <w:proofErr w:type="spellEnd"/>
            <w:r w:rsidRPr="00937B7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pStyle w:val="Default"/>
              <w:jc w:val="center"/>
              <w:rPr>
                <w:color w:val="EE0000"/>
                <w:sz w:val="20"/>
                <w:szCs w:val="20"/>
              </w:rPr>
            </w:pPr>
            <w:r w:rsidRPr="00937B7A">
              <w:rPr>
                <w:color w:val="000000" w:themeColor="text1"/>
                <w:sz w:val="20"/>
                <w:szCs w:val="20"/>
              </w:rPr>
              <w:t>19,00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4500,00</w:t>
            </w:r>
          </w:p>
        </w:tc>
      </w:tr>
      <w:tr w:rsidR="00937B7A" w:rsidRPr="00937B7A" w:rsidTr="00937B7A">
        <w:trPr>
          <w:trHeight w:val="7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937B7A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7A" w:rsidRPr="00937B7A" w:rsidRDefault="00937B7A" w:rsidP="00F74677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937B7A">
              <w:rPr>
                <w:b/>
                <w:bCs/>
                <w:sz w:val="20"/>
                <w:szCs w:val="20"/>
              </w:rPr>
              <w:t>Tracheostominė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kaukė suaugusiems.</w:t>
            </w:r>
          </w:p>
          <w:p w:rsidR="00937B7A" w:rsidRPr="00937B7A" w:rsidRDefault="00937B7A" w:rsidP="00F74677">
            <w:pPr>
              <w:pStyle w:val="prastasiniatinklio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37B7A">
              <w:rPr>
                <w:noProof/>
                <w:sz w:val="20"/>
                <w:szCs w:val="20"/>
              </w:rPr>
              <w:drawing>
                <wp:inline distT="0" distB="0" distL="0" distR="0" wp14:anchorId="58C4D6D1" wp14:editId="12720664">
                  <wp:extent cx="990600" cy="724641"/>
                  <wp:effectExtent l="0" t="0" r="0" b="0"/>
                  <wp:docPr id="280642486" name="Paveikslėlis 280642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003" cy="73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sz w:val="20"/>
                <w:szCs w:val="20"/>
              </w:rPr>
              <w:t>vnt</w:t>
            </w:r>
            <w:proofErr w:type="spellEnd"/>
            <w:r w:rsidRPr="00937B7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pStyle w:val="Default"/>
              <w:jc w:val="center"/>
              <w:rPr>
                <w:color w:val="EE0000"/>
                <w:sz w:val="20"/>
                <w:szCs w:val="20"/>
              </w:rPr>
            </w:pPr>
            <w:r w:rsidRPr="00937B7A">
              <w:rPr>
                <w:color w:val="000000" w:themeColor="text1"/>
                <w:sz w:val="20"/>
                <w:szCs w:val="20"/>
              </w:rPr>
              <w:t>1,50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3000,00</w:t>
            </w:r>
          </w:p>
        </w:tc>
      </w:tr>
      <w:tr w:rsidR="00937B7A" w:rsidRPr="00937B7A" w:rsidTr="00937B7A">
        <w:trPr>
          <w:trHeight w:val="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937B7A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7A" w:rsidRPr="00937B7A" w:rsidRDefault="00937B7A" w:rsidP="00F7467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37B7A">
              <w:rPr>
                <w:b/>
                <w:bCs/>
                <w:sz w:val="20"/>
                <w:szCs w:val="20"/>
              </w:rPr>
              <w:t xml:space="preserve">Kvėpavimo filtrai suaugusiems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sz w:val="20"/>
                <w:szCs w:val="20"/>
              </w:rPr>
              <w:t>vnt</w:t>
            </w:r>
            <w:proofErr w:type="spellEnd"/>
            <w:r w:rsidRPr="00937B7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937B7A">
              <w:rPr>
                <w:color w:val="000000" w:themeColor="text1"/>
                <w:sz w:val="20"/>
                <w:szCs w:val="20"/>
              </w:rPr>
              <w:t>0,70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10500,00</w:t>
            </w:r>
          </w:p>
        </w:tc>
      </w:tr>
      <w:tr w:rsidR="00937B7A" w:rsidRPr="00937B7A" w:rsidTr="00937B7A">
        <w:trPr>
          <w:trHeight w:val="7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937B7A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7A" w:rsidRPr="00937B7A" w:rsidRDefault="00937B7A" w:rsidP="00F74677">
            <w:pPr>
              <w:pStyle w:val="Default"/>
              <w:rPr>
                <w:sz w:val="20"/>
                <w:szCs w:val="20"/>
              </w:rPr>
            </w:pPr>
            <w:r w:rsidRPr="00937B7A">
              <w:rPr>
                <w:b/>
                <w:bCs/>
                <w:sz w:val="20"/>
                <w:szCs w:val="20"/>
              </w:rPr>
              <w:t xml:space="preserve">Vaistų purkštuvas </w:t>
            </w:r>
          </w:p>
          <w:p w:rsidR="00937B7A" w:rsidRPr="00937B7A" w:rsidRDefault="00937B7A" w:rsidP="00F74677">
            <w:pPr>
              <w:pStyle w:val="Default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Rinkinys vaikams, aerozolinė kaukė ir deguonies vamzdelis ≥ 1,8 m. </w:t>
            </w:r>
          </w:p>
          <w:p w:rsidR="00937B7A" w:rsidRPr="00937B7A" w:rsidRDefault="00937B7A" w:rsidP="00F7467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37B7A">
              <w:rPr>
                <w:noProof/>
                <w:sz w:val="20"/>
                <w:szCs w:val="20"/>
              </w:rPr>
              <w:drawing>
                <wp:inline distT="0" distB="0" distL="0" distR="0" wp14:anchorId="3B6BE479" wp14:editId="3528CE00">
                  <wp:extent cx="800100" cy="533400"/>
                  <wp:effectExtent l="0" t="0" r="0" b="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424" cy="536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sz w:val="20"/>
                <w:szCs w:val="20"/>
              </w:rPr>
              <w:t>vnt</w:t>
            </w:r>
            <w:proofErr w:type="spellEnd"/>
            <w:r w:rsidRPr="00937B7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937B7A">
              <w:rPr>
                <w:color w:val="000000" w:themeColor="text1"/>
                <w:sz w:val="20"/>
                <w:szCs w:val="20"/>
              </w:rPr>
              <w:t>1,70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2000,00</w:t>
            </w:r>
          </w:p>
        </w:tc>
      </w:tr>
      <w:tr w:rsidR="00937B7A" w:rsidRPr="00937B7A" w:rsidTr="00937B7A">
        <w:trPr>
          <w:trHeight w:val="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937B7A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7A" w:rsidRPr="00937B7A" w:rsidRDefault="00937B7A" w:rsidP="00F746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37B7A">
              <w:rPr>
                <w:b/>
                <w:bCs/>
                <w:color w:val="auto"/>
                <w:sz w:val="20"/>
                <w:szCs w:val="20"/>
              </w:rPr>
              <w:t xml:space="preserve">Aerozolinė kaukė vaikams. </w:t>
            </w:r>
          </w:p>
          <w:p w:rsidR="00937B7A" w:rsidRPr="00937B7A" w:rsidRDefault="00937B7A" w:rsidP="00F74677">
            <w:pPr>
              <w:pStyle w:val="Default"/>
              <w:rPr>
                <w:color w:val="auto"/>
                <w:sz w:val="20"/>
                <w:szCs w:val="20"/>
              </w:rPr>
            </w:pPr>
            <w:r w:rsidRPr="00937B7A">
              <w:rPr>
                <w:color w:val="auto"/>
                <w:sz w:val="20"/>
                <w:szCs w:val="20"/>
              </w:rPr>
              <w:t>Be vamzdelio, su  22F ar lygiaverte jungtimi, pagaminta iš PVC ar lygiavertės medžiagos.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sz w:val="20"/>
                <w:szCs w:val="20"/>
              </w:rPr>
              <w:t>vnt</w:t>
            </w:r>
            <w:proofErr w:type="spellEnd"/>
            <w:r w:rsidRPr="00937B7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pStyle w:val="Default"/>
              <w:jc w:val="center"/>
              <w:rPr>
                <w:color w:val="EE0000"/>
                <w:sz w:val="20"/>
                <w:szCs w:val="20"/>
              </w:rPr>
            </w:pPr>
            <w:r w:rsidRPr="00937B7A">
              <w:rPr>
                <w:color w:val="000000" w:themeColor="text1"/>
                <w:sz w:val="20"/>
                <w:szCs w:val="20"/>
              </w:rPr>
              <w:t>0,70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1000,00</w:t>
            </w:r>
          </w:p>
        </w:tc>
      </w:tr>
      <w:tr w:rsidR="00937B7A" w:rsidRPr="00937B7A" w:rsidTr="00937B7A">
        <w:trPr>
          <w:trHeight w:val="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937B7A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7A" w:rsidRPr="00937B7A" w:rsidRDefault="00937B7A" w:rsidP="00F7467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37B7A">
              <w:rPr>
                <w:b/>
                <w:bCs/>
                <w:sz w:val="20"/>
                <w:szCs w:val="20"/>
              </w:rPr>
              <w:t>Vamzdelis deguoniui.</w:t>
            </w:r>
          </w:p>
          <w:p w:rsidR="00937B7A" w:rsidRPr="00937B7A" w:rsidRDefault="00937B7A" w:rsidP="00F74677">
            <w:pPr>
              <w:pStyle w:val="Default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Su kauke ir vamzdeliu.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sz w:val="20"/>
                <w:szCs w:val="20"/>
              </w:rPr>
              <w:t>vnt</w:t>
            </w:r>
            <w:proofErr w:type="spellEnd"/>
            <w:r w:rsidRPr="00937B7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pStyle w:val="Default"/>
              <w:jc w:val="center"/>
              <w:rPr>
                <w:color w:val="EE0000"/>
                <w:sz w:val="20"/>
                <w:szCs w:val="20"/>
              </w:rPr>
            </w:pPr>
            <w:r w:rsidRPr="00937B7A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1000,00</w:t>
            </w:r>
          </w:p>
        </w:tc>
      </w:tr>
      <w:tr w:rsidR="00937B7A" w:rsidRPr="00937B7A" w:rsidTr="00937B7A">
        <w:trPr>
          <w:trHeight w:val="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937B7A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7A" w:rsidRPr="00937B7A" w:rsidRDefault="00937B7A" w:rsidP="00F7467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37B7A">
              <w:rPr>
                <w:b/>
                <w:bCs/>
                <w:sz w:val="20"/>
                <w:szCs w:val="20"/>
              </w:rPr>
              <w:t>Kvėpavimo jungtis F22 ar lygiavertė.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sz w:val="20"/>
                <w:szCs w:val="20"/>
              </w:rPr>
              <w:t>vnt</w:t>
            </w:r>
            <w:proofErr w:type="spellEnd"/>
            <w:r w:rsidRPr="00937B7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pStyle w:val="Default"/>
              <w:jc w:val="center"/>
              <w:rPr>
                <w:color w:val="EE0000"/>
                <w:sz w:val="20"/>
                <w:szCs w:val="20"/>
              </w:rPr>
            </w:pPr>
            <w:r w:rsidRPr="00937B7A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2600,00</w:t>
            </w:r>
          </w:p>
        </w:tc>
      </w:tr>
      <w:tr w:rsidR="00937B7A" w:rsidRPr="00937B7A" w:rsidTr="00937B7A">
        <w:trPr>
          <w:trHeight w:val="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937B7A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7A" w:rsidRPr="00937B7A" w:rsidRDefault="00937B7A" w:rsidP="00F7467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37B7A">
              <w:rPr>
                <w:b/>
                <w:bCs/>
                <w:sz w:val="20"/>
                <w:szCs w:val="20"/>
              </w:rPr>
              <w:t>Spirometrijos</w:t>
            </w:r>
            <w:proofErr w:type="spellEnd"/>
            <w:r w:rsidRPr="00937B7A">
              <w:rPr>
                <w:b/>
                <w:bCs/>
                <w:sz w:val="20"/>
                <w:szCs w:val="20"/>
              </w:rPr>
              <w:t xml:space="preserve"> rinkinys anestezijos stotims.</w:t>
            </w:r>
          </w:p>
          <w:p w:rsidR="00937B7A" w:rsidRPr="00937B7A" w:rsidRDefault="00937B7A" w:rsidP="00F7467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Suaugusiems, ilgis </w:t>
            </w:r>
            <w:r w:rsidRPr="00937B7A">
              <w:rPr>
                <w:sz w:val="20"/>
                <w:szCs w:val="20"/>
                <w:u w:val="single"/>
              </w:rPr>
              <w:t>&gt;</w:t>
            </w:r>
            <w:r w:rsidRPr="00937B7A">
              <w:rPr>
                <w:sz w:val="20"/>
                <w:szCs w:val="20"/>
              </w:rPr>
              <w:t xml:space="preserve"> 2,7 m. Kvėpavimo tūrio intervalas nuo </w:t>
            </w:r>
            <w:r w:rsidRPr="00937B7A">
              <w:rPr>
                <w:sz w:val="20"/>
                <w:szCs w:val="20"/>
                <w:u w:val="single"/>
              </w:rPr>
              <w:t>&gt;</w:t>
            </w:r>
            <w:r w:rsidRPr="00937B7A">
              <w:rPr>
                <w:sz w:val="20"/>
                <w:szCs w:val="20"/>
              </w:rPr>
              <w:t xml:space="preserve">150 ml ir ne mažiau kai 2000 ml.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sz w:val="20"/>
                <w:szCs w:val="20"/>
              </w:rPr>
              <w:t>vnt</w:t>
            </w:r>
            <w:proofErr w:type="spellEnd"/>
            <w:r w:rsidRPr="00937B7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937B7A">
              <w:rPr>
                <w:color w:val="000000" w:themeColor="text1"/>
                <w:sz w:val="20"/>
                <w:szCs w:val="20"/>
              </w:rPr>
              <w:t>11,00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5000,00</w:t>
            </w:r>
          </w:p>
        </w:tc>
      </w:tr>
      <w:tr w:rsidR="00937B7A" w:rsidRPr="00937B7A" w:rsidTr="00937B7A">
        <w:trPr>
          <w:trHeight w:val="7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937B7A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7A" w:rsidRPr="00937B7A" w:rsidRDefault="00937B7A" w:rsidP="00F7467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37B7A">
              <w:rPr>
                <w:b/>
                <w:bCs/>
                <w:sz w:val="20"/>
                <w:szCs w:val="20"/>
              </w:rPr>
              <w:t>Rezerviniai maišai.</w:t>
            </w:r>
          </w:p>
          <w:p w:rsidR="00937B7A" w:rsidRPr="00937B7A" w:rsidRDefault="00937B7A" w:rsidP="00F74677">
            <w:pPr>
              <w:pStyle w:val="Default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Su įdėklu kakliuke, ≥ 0,5 l. Pajungimas  15F ar lygiavertis.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 xml:space="preserve">1 </w:t>
            </w:r>
            <w:proofErr w:type="spellStart"/>
            <w:r w:rsidRPr="00937B7A">
              <w:rPr>
                <w:sz w:val="20"/>
                <w:szCs w:val="20"/>
              </w:rPr>
              <w:t>vnt</w:t>
            </w:r>
            <w:proofErr w:type="spellEnd"/>
            <w:r w:rsidRPr="00937B7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937B7A">
              <w:rPr>
                <w:color w:val="000000" w:themeColor="text1"/>
                <w:sz w:val="20"/>
                <w:szCs w:val="20"/>
              </w:rPr>
              <w:t>2,00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A" w:rsidRPr="00937B7A" w:rsidRDefault="00937B7A" w:rsidP="00F74677">
            <w:pPr>
              <w:jc w:val="center"/>
              <w:rPr>
                <w:sz w:val="20"/>
                <w:szCs w:val="20"/>
              </w:rPr>
            </w:pPr>
            <w:r w:rsidRPr="00937B7A">
              <w:rPr>
                <w:sz w:val="20"/>
                <w:szCs w:val="20"/>
              </w:rPr>
              <w:t>2000,00</w:t>
            </w:r>
          </w:p>
        </w:tc>
      </w:tr>
    </w:tbl>
    <w:p w:rsidR="00937B7A" w:rsidRPr="00937B7A" w:rsidRDefault="00937B7A" w:rsidP="00937B7A">
      <w:pPr>
        <w:rPr>
          <w:sz w:val="20"/>
          <w:szCs w:val="20"/>
        </w:rPr>
      </w:pPr>
    </w:p>
    <w:p w:rsidR="00937B7A" w:rsidRPr="00937B7A" w:rsidRDefault="00937B7A" w:rsidP="007E069C">
      <w:pPr>
        <w:ind w:firstLine="720"/>
        <w:jc w:val="both"/>
        <w:rPr>
          <w:sz w:val="20"/>
          <w:szCs w:val="20"/>
        </w:rPr>
      </w:pPr>
    </w:p>
    <w:sectPr w:rsidR="00937B7A" w:rsidRPr="00937B7A" w:rsidSect="00937B7A">
      <w:pgSz w:w="16840" w:h="11900" w:orient="landscape" w:code="9"/>
      <w:pgMar w:top="1474" w:right="567" w:bottom="567" w:left="567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2C" w:rsidRDefault="00BE2D2C">
      <w:r>
        <w:separator/>
      </w:r>
    </w:p>
  </w:endnote>
  <w:endnote w:type="continuationSeparator" w:id="0">
    <w:p w:rsidR="00BE2D2C" w:rsidRDefault="00BE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Brandon Grotesque Regular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6EE" w:rsidRDefault="00D776E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6EE" w:rsidRDefault="00D776EE" w:rsidP="003D7FA0">
    <w:pPr>
      <w:pStyle w:val="HeaderFooter"/>
      <w:tabs>
        <w:tab w:val="clear" w:pos="9020"/>
        <w:tab w:val="center" w:pos="4750"/>
        <w:tab w:val="right" w:pos="9500"/>
      </w:tabs>
      <w:jc w:val="right"/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6EE" w:rsidRDefault="00D776E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2C" w:rsidRDefault="00BE2D2C">
      <w:r>
        <w:separator/>
      </w:r>
    </w:p>
  </w:footnote>
  <w:footnote w:type="continuationSeparator" w:id="0">
    <w:p w:rsidR="00BE2D2C" w:rsidRDefault="00BE2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6EE" w:rsidRDefault="00D776E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6EE" w:rsidRPr="00943C49" w:rsidRDefault="00D776EE" w:rsidP="00943C49">
    <w:pPr>
      <w:pStyle w:val="Antrats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6EE" w:rsidRDefault="00D776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2C88270"/>
    <w:name w:val="Outline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000000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9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2BF0452"/>
    <w:multiLevelType w:val="multilevel"/>
    <w:tmpl w:val="C2140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E493A45"/>
    <w:multiLevelType w:val="hybridMultilevel"/>
    <w:tmpl w:val="A6BCEF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70646A"/>
    <w:multiLevelType w:val="hybridMultilevel"/>
    <w:tmpl w:val="FAFE8E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8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1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26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C77065"/>
    <w:multiLevelType w:val="hybridMultilevel"/>
    <w:tmpl w:val="56DCB9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30597DED"/>
    <w:multiLevelType w:val="hybridMultilevel"/>
    <w:tmpl w:val="D576B3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31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8" w15:restartNumberingAfterBreak="0">
    <w:nsid w:val="512B3191"/>
    <w:multiLevelType w:val="hybridMultilevel"/>
    <w:tmpl w:val="81F4DC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AA82E0C"/>
    <w:multiLevelType w:val="multilevel"/>
    <w:tmpl w:val="79CA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346E11"/>
    <w:multiLevelType w:val="multilevel"/>
    <w:tmpl w:val="AB487F88"/>
    <w:lvl w:ilvl="0">
      <w:start w:val="1"/>
      <w:numFmt w:val="decimal"/>
      <w:lvlText w:val="%1."/>
      <w:lvlJc w:val="left"/>
      <w:pPr>
        <w:ind w:left="127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4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4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14524"/>
    <w:multiLevelType w:val="hybridMultilevel"/>
    <w:tmpl w:val="888E4420"/>
    <w:lvl w:ilvl="0" w:tplc="FB6AB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8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9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1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2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3" w15:restartNumberingAfterBreak="0">
    <w:nsid w:val="776825EC"/>
    <w:multiLevelType w:val="multilevel"/>
    <w:tmpl w:val="0EFC3FA2"/>
    <w:lvl w:ilvl="0">
      <w:start w:val="1"/>
      <w:numFmt w:val="decimal"/>
      <w:lvlText w:val="%1."/>
      <w:lvlJc w:val="left"/>
      <w:pPr>
        <w:tabs>
          <w:tab w:val="num" w:pos="0"/>
        </w:tabs>
        <w:ind w:left="-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180"/>
      </w:pPr>
    </w:lvl>
  </w:abstractNum>
  <w:abstractNum w:abstractNumId="54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55" w15:restartNumberingAfterBreak="0">
    <w:nsid w:val="796D0B68"/>
    <w:multiLevelType w:val="multilevel"/>
    <w:tmpl w:val="0844772C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6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8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55"/>
  </w:num>
  <w:num w:numId="2">
    <w:abstractNumId w:val="18"/>
  </w:num>
  <w:num w:numId="3">
    <w:abstractNumId w:val="47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6"/>
  </w:num>
  <w:num w:numId="6">
    <w:abstractNumId w:val="21"/>
  </w:num>
  <w:num w:numId="7">
    <w:abstractNumId w:val="32"/>
  </w:num>
  <w:num w:numId="8">
    <w:abstractNumId w:val="39"/>
  </w:num>
  <w:num w:numId="9">
    <w:abstractNumId w:val="22"/>
  </w:num>
  <w:num w:numId="10">
    <w:abstractNumId w:val="57"/>
  </w:num>
  <w:num w:numId="11">
    <w:abstractNumId w:val="25"/>
  </w:num>
  <w:num w:numId="12">
    <w:abstractNumId w:val="30"/>
  </w:num>
  <w:num w:numId="13">
    <w:abstractNumId w:val="11"/>
  </w:num>
  <w:num w:numId="14">
    <w:abstractNumId w:val="34"/>
  </w:num>
  <w:num w:numId="15">
    <w:abstractNumId w:val="13"/>
  </w:num>
  <w:num w:numId="16">
    <w:abstractNumId w:val="31"/>
  </w:num>
  <w:num w:numId="17">
    <w:abstractNumId w:val="58"/>
  </w:num>
  <w:num w:numId="18">
    <w:abstractNumId w:val="23"/>
  </w:num>
  <w:num w:numId="19">
    <w:abstractNumId w:val="48"/>
  </w:num>
  <w:num w:numId="20">
    <w:abstractNumId w:val="28"/>
  </w:num>
  <w:num w:numId="21">
    <w:abstractNumId w:val="19"/>
  </w:num>
  <w:num w:numId="22">
    <w:abstractNumId w:val="51"/>
  </w:num>
  <w:num w:numId="23">
    <w:abstractNumId w:val="49"/>
  </w:num>
  <w:num w:numId="24">
    <w:abstractNumId w:val="44"/>
  </w:num>
  <w:num w:numId="25">
    <w:abstractNumId w:val="52"/>
  </w:num>
  <w:num w:numId="26">
    <w:abstractNumId w:val="9"/>
  </w:num>
  <w:num w:numId="27">
    <w:abstractNumId w:val="40"/>
  </w:num>
  <w:num w:numId="28">
    <w:abstractNumId w:val="54"/>
  </w:num>
  <w:num w:numId="29">
    <w:abstractNumId w:val="50"/>
  </w:num>
  <w:num w:numId="30">
    <w:abstractNumId w:val="12"/>
  </w:num>
  <w:num w:numId="31">
    <w:abstractNumId w:val="45"/>
  </w:num>
  <w:num w:numId="32">
    <w:abstractNumId w:val="42"/>
  </w:num>
  <w:num w:numId="33">
    <w:abstractNumId w:val="46"/>
  </w:num>
  <w:num w:numId="34">
    <w:abstractNumId w:val="29"/>
  </w:num>
  <w:num w:numId="35">
    <w:abstractNumId w:val="20"/>
  </w:num>
  <w:num w:numId="36">
    <w:abstractNumId w:val="38"/>
  </w:num>
  <w:num w:numId="37">
    <w:abstractNumId w:val="33"/>
  </w:num>
  <w:num w:numId="38">
    <w:abstractNumId w:val="24"/>
  </w:num>
  <w:num w:numId="39">
    <w:abstractNumId w:val="35"/>
  </w:num>
  <w:num w:numId="40">
    <w:abstractNumId w:val="43"/>
  </w:num>
  <w:num w:numId="41">
    <w:abstractNumId w:val="26"/>
  </w:num>
  <w:num w:numId="42">
    <w:abstractNumId w:val="37"/>
  </w:num>
  <w:num w:numId="43">
    <w:abstractNumId w:val="15"/>
  </w:num>
  <w:num w:numId="44">
    <w:abstractNumId w:val="17"/>
  </w:num>
  <w:num w:numId="45">
    <w:abstractNumId w:val="53"/>
  </w:num>
  <w:num w:numId="46">
    <w:abstractNumId w:val="10"/>
  </w:num>
  <w:num w:numId="47">
    <w:abstractNumId w:val="14"/>
  </w:num>
  <w:num w:numId="48">
    <w:abstractNumId w:val="16"/>
  </w:num>
  <w:num w:numId="49">
    <w:abstractNumId w:val="41"/>
  </w:num>
  <w:num w:numId="50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hideSpellingErrors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00001ECB"/>
    <w:rsid w:val="000022FD"/>
    <w:rsid w:val="00011796"/>
    <w:rsid w:val="000153A9"/>
    <w:rsid w:val="00015651"/>
    <w:rsid w:val="000200FC"/>
    <w:rsid w:val="00025453"/>
    <w:rsid w:val="00026209"/>
    <w:rsid w:val="0002628C"/>
    <w:rsid w:val="000535EA"/>
    <w:rsid w:val="00057FEC"/>
    <w:rsid w:val="00071D9C"/>
    <w:rsid w:val="00074E7F"/>
    <w:rsid w:val="0008083D"/>
    <w:rsid w:val="00093D25"/>
    <w:rsid w:val="000943F5"/>
    <w:rsid w:val="000A012F"/>
    <w:rsid w:val="000B4334"/>
    <w:rsid w:val="000B4A7C"/>
    <w:rsid w:val="000C0C43"/>
    <w:rsid w:val="000C5CB6"/>
    <w:rsid w:val="000D4077"/>
    <w:rsid w:val="000D4311"/>
    <w:rsid w:val="000D5A7D"/>
    <w:rsid w:val="000D6A73"/>
    <w:rsid w:val="000D7103"/>
    <w:rsid w:val="000E01CE"/>
    <w:rsid w:val="000E08F9"/>
    <w:rsid w:val="000E1C49"/>
    <w:rsid w:val="000E3DCA"/>
    <w:rsid w:val="000E4515"/>
    <w:rsid w:val="000E68F5"/>
    <w:rsid w:val="000F12FE"/>
    <w:rsid w:val="000F232B"/>
    <w:rsid w:val="000F67AD"/>
    <w:rsid w:val="000F6CE2"/>
    <w:rsid w:val="00100774"/>
    <w:rsid w:val="00110784"/>
    <w:rsid w:val="00111876"/>
    <w:rsid w:val="00111AC8"/>
    <w:rsid w:val="0013070B"/>
    <w:rsid w:val="001326D8"/>
    <w:rsid w:val="001433E5"/>
    <w:rsid w:val="001434C0"/>
    <w:rsid w:val="0015258A"/>
    <w:rsid w:val="00155531"/>
    <w:rsid w:val="0015651A"/>
    <w:rsid w:val="00161107"/>
    <w:rsid w:val="00162B33"/>
    <w:rsid w:val="00167AC7"/>
    <w:rsid w:val="00182AF2"/>
    <w:rsid w:val="00185DB0"/>
    <w:rsid w:val="00187906"/>
    <w:rsid w:val="00193FF9"/>
    <w:rsid w:val="001A49E0"/>
    <w:rsid w:val="001A5414"/>
    <w:rsid w:val="001B155D"/>
    <w:rsid w:val="001B1F49"/>
    <w:rsid w:val="001B50E0"/>
    <w:rsid w:val="001B62EA"/>
    <w:rsid w:val="001C19B2"/>
    <w:rsid w:val="001F4AB4"/>
    <w:rsid w:val="001F65B2"/>
    <w:rsid w:val="00212336"/>
    <w:rsid w:val="00213D09"/>
    <w:rsid w:val="002149ED"/>
    <w:rsid w:val="00222731"/>
    <w:rsid w:val="00227643"/>
    <w:rsid w:val="00232BA3"/>
    <w:rsid w:val="00246B9D"/>
    <w:rsid w:val="002503E3"/>
    <w:rsid w:val="0025136B"/>
    <w:rsid w:val="00266FE2"/>
    <w:rsid w:val="00276D25"/>
    <w:rsid w:val="002807E0"/>
    <w:rsid w:val="00281E23"/>
    <w:rsid w:val="00282391"/>
    <w:rsid w:val="00290ADA"/>
    <w:rsid w:val="00290B11"/>
    <w:rsid w:val="002A0B00"/>
    <w:rsid w:val="002A1DDC"/>
    <w:rsid w:val="002A1F9F"/>
    <w:rsid w:val="002B61F2"/>
    <w:rsid w:val="002C1D45"/>
    <w:rsid w:val="002C3270"/>
    <w:rsid w:val="002D0FA2"/>
    <w:rsid w:val="002D3A8F"/>
    <w:rsid w:val="002D510F"/>
    <w:rsid w:val="002E1C79"/>
    <w:rsid w:val="002E1DB6"/>
    <w:rsid w:val="002E21BE"/>
    <w:rsid w:val="00302A10"/>
    <w:rsid w:val="00303D06"/>
    <w:rsid w:val="00306AD8"/>
    <w:rsid w:val="003078C9"/>
    <w:rsid w:val="00312FA9"/>
    <w:rsid w:val="00314035"/>
    <w:rsid w:val="00315D05"/>
    <w:rsid w:val="003171E2"/>
    <w:rsid w:val="0032211A"/>
    <w:rsid w:val="003235A6"/>
    <w:rsid w:val="003303C3"/>
    <w:rsid w:val="00332200"/>
    <w:rsid w:val="003350B3"/>
    <w:rsid w:val="00344A37"/>
    <w:rsid w:val="00356E2A"/>
    <w:rsid w:val="00357350"/>
    <w:rsid w:val="00370E22"/>
    <w:rsid w:val="00373235"/>
    <w:rsid w:val="0038189F"/>
    <w:rsid w:val="00382B06"/>
    <w:rsid w:val="003847E8"/>
    <w:rsid w:val="003858A7"/>
    <w:rsid w:val="003859EB"/>
    <w:rsid w:val="00386E61"/>
    <w:rsid w:val="0039218C"/>
    <w:rsid w:val="0039514C"/>
    <w:rsid w:val="00396430"/>
    <w:rsid w:val="003973D6"/>
    <w:rsid w:val="003A2C31"/>
    <w:rsid w:val="003A36C7"/>
    <w:rsid w:val="003A4515"/>
    <w:rsid w:val="003A6AA1"/>
    <w:rsid w:val="003B08A9"/>
    <w:rsid w:val="003B201E"/>
    <w:rsid w:val="003B7935"/>
    <w:rsid w:val="003C4BAE"/>
    <w:rsid w:val="003C5F50"/>
    <w:rsid w:val="003C68D3"/>
    <w:rsid w:val="003C7E49"/>
    <w:rsid w:val="003D2908"/>
    <w:rsid w:val="003D3D52"/>
    <w:rsid w:val="003D79A6"/>
    <w:rsid w:val="003D7FA0"/>
    <w:rsid w:val="003F12D6"/>
    <w:rsid w:val="003F3E9B"/>
    <w:rsid w:val="003F6A38"/>
    <w:rsid w:val="00400115"/>
    <w:rsid w:val="0040050F"/>
    <w:rsid w:val="00400AFB"/>
    <w:rsid w:val="00402937"/>
    <w:rsid w:val="00407D3E"/>
    <w:rsid w:val="004121CC"/>
    <w:rsid w:val="00413587"/>
    <w:rsid w:val="0041623F"/>
    <w:rsid w:val="004210D1"/>
    <w:rsid w:val="00422BC6"/>
    <w:rsid w:val="00434CFE"/>
    <w:rsid w:val="0044164D"/>
    <w:rsid w:val="00444D19"/>
    <w:rsid w:val="00446884"/>
    <w:rsid w:val="00461BBD"/>
    <w:rsid w:val="00461DDE"/>
    <w:rsid w:val="00463734"/>
    <w:rsid w:val="00465063"/>
    <w:rsid w:val="00472558"/>
    <w:rsid w:val="00475BAF"/>
    <w:rsid w:val="00484E73"/>
    <w:rsid w:val="00485DCD"/>
    <w:rsid w:val="004874FB"/>
    <w:rsid w:val="00487639"/>
    <w:rsid w:val="0049276B"/>
    <w:rsid w:val="00493D33"/>
    <w:rsid w:val="0049490F"/>
    <w:rsid w:val="00495294"/>
    <w:rsid w:val="00496D35"/>
    <w:rsid w:val="00497265"/>
    <w:rsid w:val="004A14D0"/>
    <w:rsid w:val="004A1A8D"/>
    <w:rsid w:val="004A1F25"/>
    <w:rsid w:val="004A2081"/>
    <w:rsid w:val="004A423D"/>
    <w:rsid w:val="004A486C"/>
    <w:rsid w:val="004A6708"/>
    <w:rsid w:val="004B0055"/>
    <w:rsid w:val="004B2632"/>
    <w:rsid w:val="004B464F"/>
    <w:rsid w:val="004B7D9B"/>
    <w:rsid w:val="004C0911"/>
    <w:rsid w:val="004C30E1"/>
    <w:rsid w:val="004C3E3D"/>
    <w:rsid w:val="004C6F88"/>
    <w:rsid w:val="004C7BEE"/>
    <w:rsid w:val="004D35E3"/>
    <w:rsid w:val="004D3FB0"/>
    <w:rsid w:val="004D7CF4"/>
    <w:rsid w:val="004E1FD4"/>
    <w:rsid w:val="004F0EF8"/>
    <w:rsid w:val="004F34C2"/>
    <w:rsid w:val="004F4608"/>
    <w:rsid w:val="004F5F69"/>
    <w:rsid w:val="004F7A62"/>
    <w:rsid w:val="00500B64"/>
    <w:rsid w:val="00506EB0"/>
    <w:rsid w:val="005109AD"/>
    <w:rsid w:val="0051626B"/>
    <w:rsid w:val="00523B6D"/>
    <w:rsid w:val="00526070"/>
    <w:rsid w:val="00527E9F"/>
    <w:rsid w:val="005325E9"/>
    <w:rsid w:val="00535C9F"/>
    <w:rsid w:val="0054703A"/>
    <w:rsid w:val="00553DE9"/>
    <w:rsid w:val="005548E3"/>
    <w:rsid w:val="00561A92"/>
    <w:rsid w:val="0056778C"/>
    <w:rsid w:val="0057056A"/>
    <w:rsid w:val="00570B66"/>
    <w:rsid w:val="00575818"/>
    <w:rsid w:val="00581EFD"/>
    <w:rsid w:val="005936DA"/>
    <w:rsid w:val="0059743F"/>
    <w:rsid w:val="0059761D"/>
    <w:rsid w:val="00597E46"/>
    <w:rsid w:val="005A05DE"/>
    <w:rsid w:val="005B34C2"/>
    <w:rsid w:val="005B3CCC"/>
    <w:rsid w:val="005B7EA7"/>
    <w:rsid w:val="005C072F"/>
    <w:rsid w:val="005C17D5"/>
    <w:rsid w:val="005C236F"/>
    <w:rsid w:val="005C2A42"/>
    <w:rsid w:val="005C3CC2"/>
    <w:rsid w:val="005C583C"/>
    <w:rsid w:val="005D0E19"/>
    <w:rsid w:val="005D185C"/>
    <w:rsid w:val="005D247D"/>
    <w:rsid w:val="005D7BDD"/>
    <w:rsid w:val="005E3674"/>
    <w:rsid w:val="005E495F"/>
    <w:rsid w:val="005E4D6E"/>
    <w:rsid w:val="005E64EA"/>
    <w:rsid w:val="005E7101"/>
    <w:rsid w:val="00600CE0"/>
    <w:rsid w:val="006029D5"/>
    <w:rsid w:val="00606AF2"/>
    <w:rsid w:val="006119ED"/>
    <w:rsid w:val="00612390"/>
    <w:rsid w:val="006227A6"/>
    <w:rsid w:val="0062291F"/>
    <w:rsid w:val="00622EF4"/>
    <w:rsid w:val="00624642"/>
    <w:rsid w:val="0063142F"/>
    <w:rsid w:val="00631743"/>
    <w:rsid w:val="00632F9A"/>
    <w:rsid w:val="0063729B"/>
    <w:rsid w:val="00644C6B"/>
    <w:rsid w:val="00647719"/>
    <w:rsid w:val="00650CD8"/>
    <w:rsid w:val="00656D2E"/>
    <w:rsid w:val="006575AA"/>
    <w:rsid w:val="00657934"/>
    <w:rsid w:val="00662C45"/>
    <w:rsid w:val="00665999"/>
    <w:rsid w:val="00666A09"/>
    <w:rsid w:val="00687F1D"/>
    <w:rsid w:val="00693794"/>
    <w:rsid w:val="00693E5B"/>
    <w:rsid w:val="006A04F0"/>
    <w:rsid w:val="006A6000"/>
    <w:rsid w:val="006B262C"/>
    <w:rsid w:val="006C2745"/>
    <w:rsid w:val="006D11AF"/>
    <w:rsid w:val="006D1A88"/>
    <w:rsid w:val="006D25E7"/>
    <w:rsid w:val="006D2EBB"/>
    <w:rsid w:val="006D6820"/>
    <w:rsid w:val="006E38AC"/>
    <w:rsid w:val="006E7477"/>
    <w:rsid w:val="006F0444"/>
    <w:rsid w:val="006F3801"/>
    <w:rsid w:val="006F3C36"/>
    <w:rsid w:val="006F59BC"/>
    <w:rsid w:val="006F5D62"/>
    <w:rsid w:val="006F68FA"/>
    <w:rsid w:val="007035AF"/>
    <w:rsid w:val="007042BD"/>
    <w:rsid w:val="0071207E"/>
    <w:rsid w:val="00712257"/>
    <w:rsid w:val="00714065"/>
    <w:rsid w:val="0071540F"/>
    <w:rsid w:val="00721B44"/>
    <w:rsid w:val="0072275C"/>
    <w:rsid w:val="007236BF"/>
    <w:rsid w:val="007247F2"/>
    <w:rsid w:val="00725065"/>
    <w:rsid w:val="007333EE"/>
    <w:rsid w:val="00733FE0"/>
    <w:rsid w:val="007346D6"/>
    <w:rsid w:val="00734ABA"/>
    <w:rsid w:val="007367EF"/>
    <w:rsid w:val="00736B77"/>
    <w:rsid w:val="007379B3"/>
    <w:rsid w:val="00737B96"/>
    <w:rsid w:val="00744E2A"/>
    <w:rsid w:val="0075570D"/>
    <w:rsid w:val="00757CF7"/>
    <w:rsid w:val="00773439"/>
    <w:rsid w:val="00780EA7"/>
    <w:rsid w:val="00781861"/>
    <w:rsid w:val="007832F1"/>
    <w:rsid w:val="00783CCA"/>
    <w:rsid w:val="00790855"/>
    <w:rsid w:val="00792D7C"/>
    <w:rsid w:val="00793A80"/>
    <w:rsid w:val="0079671D"/>
    <w:rsid w:val="007B5329"/>
    <w:rsid w:val="007C0156"/>
    <w:rsid w:val="007C359C"/>
    <w:rsid w:val="007C3E36"/>
    <w:rsid w:val="007C4874"/>
    <w:rsid w:val="007C7BEF"/>
    <w:rsid w:val="007E069C"/>
    <w:rsid w:val="007E19FC"/>
    <w:rsid w:val="007E5A20"/>
    <w:rsid w:val="007F17A3"/>
    <w:rsid w:val="007F53E1"/>
    <w:rsid w:val="007F7E5A"/>
    <w:rsid w:val="00801138"/>
    <w:rsid w:val="00816223"/>
    <w:rsid w:val="008166E9"/>
    <w:rsid w:val="008177E8"/>
    <w:rsid w:val="008210EC"/>
    <w:rsid w:val="00821548"/>
    <w:rsid w:val="0082165A"/>
    <w:rsid w:val="00824661"/>
    <w:rsid w:val="00834272"/>
    <w:rsid w:val="0084037E"/>
    <w:rsid w:val="0084351D"/>
    <w:rsid w:val="008525D0"/>
    <w:rsid w:val="00852813"/>
    <w:rsid w:val="00855BAE"/>
    <w:rsid w:val="00863AA2"/>
    <w:rsid w:val="00897956"/>
    <w:rsid w:val="00897E6C"/>
    <w:rsid w:val="00897F7F"/>
    <w:rsid w:val="008A1EE3"/>
    <w:rsid w:val="008A2C5F"/>
    <w:rsid w:val="008A2DAF"/>
    <w:rsid w:val="008A2FE0"/>
    <w:rsid w:val="008A3F22"/>
    <w:rsid w:val="008A4405"/>
    <w:rsid w:val="008A45FB"/>
    <w:rsid w:val="008B3D56"/>
    <w:rsid w:val="008B60F6"/>
    <w:rsid w:val="008B6187"/>
    <w:rsid w:val="008C3233"/>
    <w:rsid w:val="008D054A"/>
    <w:rsid w:val="008D7C90"/>
    <w:rsid w:val="008E4224"/>
    <w:rsid w:val="008F0D05"/>
    <w:rsid w:val="00901845"/>
    <w:rsid w:val="009077FD"/>
    <w:rsid w:val="0091110E"/>
    <w:rsid w:val="00917A0D"/>
    <w:rsid w:val="009265F4"/>
    <w:rsid w:val="009336BB"/>
    <w:rsid w:val="00935F01"/>
    <w:rsid w:val="00937B7A"/>
    <w:rsid w:val="0094146D"/>
    <w:rsid w:val="00943C49"/>
    <w:rsid w:val="00946267"/>
    <w:rsid w:val="009468EE"/>
    <w:rsid w:val="00951109"/>
    <w:rsid w:val="009544A0"/>
    <w:rsid w:val="00957C29"/>
    <w:rsid w:val="00964436"/>
    <w:rsid w:val="00970A82"/>
    <w:rsid w:val="0097463E"/>
    <w:rsid w:val="009750DB"/>
    <w:rsid w:val="0097789B"/>
    <w:rsid w:val="00980C2B"/>
    <w:rsid w:val="00982351"/>
    <w:rsid w:val="009836B6"/>
    <w:rsid w:val="00991237"/>
    <w:rsid w:val="0099234D"/>
    <w:rsid w:val="009A3015"/>
    <w:rsid w:val="009A30EB"/>
    <w:rsid w:val="009B2395"/>
    <w:rsid w:val="009C20B1"/>
    <w:rsid w:val="009C3350"/>
    <w:rsid w:val="009C46F3"/>
    <w:rsid w:val="009C4F28"/>
    <w:rsid w:val="009C5D91"/>
    <w:rsid w:val="009C677D"/>
    <w:rsid w:val="009C6CCB"/>
    <w:rsid w:val="009D2630"/>
    <w:rsid w:val="009D27E7"/>
    <w:rsid w:val="009D5A05"/>
    <w:rsid w:val="009D6F4C"/>
    <w:rsid w:val="009E13CB"/>
    <w:rsid w:val="009E45C1"/>
    <w:rsid w:val="009E7A56"/>
    <w:rsid w:val="009F41D6"/>
    <w:rsid w:val="009F554E"/>
    <w:rsid w:val="009F6C3C"/>
    <w:rsid w:val="00A01547"/>
    <w:rsid w:val="00A03168"/>
    <w:rsid w:val="00A0356F"/>
    <w:rsid w:val="00A0700F"/>
    <w:rsid w:val="00A1441A"/>
    <w:rsid w:val="00A154DB"/>
    <w:rsid w:val="00A16BA8"/>
    <w:rsid w:val="00A21F24"/>
    <w:rsid w:val="00A31F8D"/>
    <w:rsid w:val="00A45E0E"/>
    <w:rsid w:val="00A47AD6"/>
    <w:rsid w:val="00A533FC"/>
    <w:rsid w:val="00A57ABD"/>
    <w:rsid w:val="00A63D37"/>
    <w:rsid w:val="00A71EB8"/>
    <w:rsid w:val="00A738E6"/>
    <w:rsid w:val="00A7763B"/>
    <w:rsid w:val="00A82C2F"/>
    <w:rsid w:val="00A93D56"/>
    <w:rsid w:val="00AA3710"/>
    <w:rsid w:val="00AA5901"/>
    <w:rsid w:val="00AB10AC"/>
    <w:rsid w:val="00AB269E"/>
    <w:rsid w:val="00AB410F"/>
    <w:rsid w:val="00AC3867"/>
    <w:rsid w:val="00AC52C2"/>
    <w:rsid w:val="00AC6907"/>
    <w:rsid w:val="00AD076A"/>
    <w:rsid w:val="00AD403A"/>
    <w:rsid w:val="00AD4B8B"/>
    <w:rsid w:val="00AD724C"/>
    <w:rsid w:val="00AD79E0"/>
    <w:rsid w:val="00AE1E5C"/>
    <w:rsid w:val="00AE49F1"/>
    <w:rsid w:val="00AE4B90"/>
    <w:rsid w:val="00B0660A"/>
    <w:rsid w:val="00B072D6"/>
    <w:rsid w:val="00B104AE"/>
    <w:rsid w:val="00B13B5D"/>
    <w:rsid w:val="00B253A6"/>
    <w:rsid w:val="00B26018"/>
    <w:rsid w:val="00B30D3F"/>
    <w:rsid w:val="00B46080"/>
    <w:rsid w:val="00B4663F"/>
    <w:rsid w:val="00B54E34"/>
    <w:rsid w:val="00B550BC"/>
    <w:rsid w:val="00B626F6"/>
    <w:rsid w:val="00B637B0"/>
    <w:rsid w:val="00B66087"/>
    <w:rsid w:val="00B67FB8"/>
    <w:rsid w:val="00B74247"/>
    <w:rsid w:val="00B744CF"/>
    <w:rsid w:val="00B815B6"/>
    <w:rsid w:val="00B8441C"/>
    <w:rsid w:val="00B917B7"/>
    <w:rsid w:val="00BA43F5"/>
    <w:rsid w:val="00BA5B06"/>
    <w:rsid w:val="00BB1189"/>
    <w:rsid w:val="00BB5885"/>
    <w:rsid w:val="00BC5560"/>
    <w:rsid w:val="00BC63B2"/>
    <w:rsid w:val="00BC7E31"/>
    <w:rsid w:val="00BD0B3D"/>
    <w:rsid w:val="00BD22B5"/>
    <w:rsid w:val="00BE1680"/>
    <w:rsid w:val="00BE2D2C"/>
    <w:rsid w:val="00BE3436"/>
    <w:rsid w:val="00BE4131"/>
    <w:rsid w:val="00BF0EB2"/>
    <w:rsid w:val="00BF4E2C"/>
    <w:rsid w:val="00BF7CA3"/>
    <w:rsid w:val="00C0374F"/>
    <w:rsid w:val="00C048F3"/>
    <w:rsid w:val="00C05243"/>
    <w:rsid w:val="00C07439"/>
    <w:rsid w:val="00C10BB5"/>
    <w:rsid w:val="00C127CC"/>
    <w:rsid w:val="00C14B15"/>
    <w:rsid w:val="00C20114"/>
    <w:rsid w:val="00C24CE2"/>
    <w:rsid w:val="00C25099"/>
    <w:rsid w:val="00C37077"/>
    <w:rsid w:val="00C539B0"/>
    <w:rsid w:val="00C61FBC"/>
    <w:rsid w:val="00C66080"/>
    <w:rsid w:val="00C6619D"/>
    <w:rsid w:val="00C6736A"/>
    <w:rsid w:val="00C81185"/>
    <w:rsid w:val="00C84A89"/>
    <w:rsid w:val="00C91113"/>
    <w:rsid w:val="00C91207"/>
    <w:rsid w:val="00CA0557"/>
    <w:rsid w:val="00CA3347"/>
    <w:rsid w:val="00CA406C"/>
    <w:rsid w:val="00CB6A82"/>
    <w:rsid w:val="00CB73EA"/>
    <w:rsid w:val="00CC14C9"/>
    <w:rsid w:val="00CC1DCC"/>
    <w:rsid w:val="00CC25EF"/>
    <w:rsid w:val="00CC2601"/>
    <w:rsid w:val="00CD151E"/>
    <w:rsid w:val="00CD2731"/>
    <w:rsid w:val="00CD3FC8"/>
    <w:rsid w:val="00CD69C5"/>
    <w:rsid w:val="00CE3CD7"/>
    <w:rsid w:val="00CE4C9B"/>
    <w:rsid w:val="00CE4E42"/>
    <w:rsid w:val="00CE6E1A"/>
    <w:rsid w:val="00CE7390"/>
    <w:rsid w:val="00CF1B6A"/>
    <w:rsid w:val="00CF205C"/>
    <w:rsid w:val="00CF24A3"/>
    <w:rsid w:val="00CF3565"/>
    <w:rsid w:val="00D05A52"/>
    <w:rsid w:val="00D13650"/>
    <w:rsid w:val="00D14E7B"/>
    <w:rsid w:val="00D20973"/>
    <w:rsid w:val="00D21498"/>
    <w:rsid w:val="00D214D9"/>
    <w:rsid w:val="00D304D0"/>
    <w:rsid w:val="00D32CD6"/>
    <w:rsid w:val="00D3517C"/>
    <w:rsid w:val="00D36508"/>
    <w:rsid w:val="00D44823"/>
    <w:rsid w:val="00D4666F"/>
    <w:rsid w:val="00D50910"/>
    <w:rsid w:val="00D5103B"/>
    <w:rsid w:val="00D577B3"/>
    <w:rsid w:val="00D57D58"/>
    <w:rsid w:val="00D60513"/>
    <w:rsid w:val="00D610C5"/>
    <w:rsid w:val="00D75308"/>
    <w:rsid w:val="00D75ACE"/>
    <w:rsid w:val="00D776EE"/>
    <w:rsid w:val="00D86440"/>
    <w:rsid w:val="00D913FC"/>
    <w:rsid w:val="00D92E23"/>
    <w:rsid w:val="00DA04DD"/>
    <w:rsid w:val="00DB5732"/>
    <w:rsid w:val="00DB61CD"/>
    <w:rsid w:val="00DC128C"/>
    <w:rsid w:val="00DC7408"/>
    <w:rsid w:val="00DD4554"/>
    <w:rsid w:val="00DD4CEE"/>
    <w:rsid w:val="00DD6139"/>
    <w:rsid w:val="00DD712B"/>
    <w:rsid w:val="00DD721E"/>
    <w:rsid w:val="00DE1354"/>
    <w:rsid w:val="00DE1ADD"/>
    <w:rsid w:val="00DE62DB"/>
    <w:rsid w:val="00DF04BB"/>
    <w:rsid w:val="00DF1C11"/>
    <w:rsid w:val="00DF5DB0"/>
    <w:rsid w:val="00DF6356"/>
    <w:rsid w:val="00DF77C8"/>
    <w:rsid w:val="00E01F5A"/>
    <w:rsid w:val="00E0278D"/>
    <w:rsid w:val="00E04581"/>
    <w:rsid w:val="00E06118"/>
    <w:rsid w:val="00E06C81"/>
    <w:rsid w:val="00E07741"/>
    <w:rsid w:val="00E17717"/>
    <w:rsid w:val="00E32F19"/>
    <w:rsid w:val="00E36324"/>
    <w:rsid w:val="00E41119"/>
    <w:rsid w:val="00E43D47"/>
    <w:rsid w:val="00E44D51"/>
    <w:rsid w:val="00E466F9"/>
    <w:rsid w:val="00E47B7C"/>
    <w:rsid w:val="00E47CDD"/>
    <w:rsid w:val="00E516A8"/>
    <w:rsid w:val="00E559C2"/>
    <w:rsid w:val="00E702EA"/>
    <w:rsid w:val="00E72FD3"/>
    <w:rsid w:val="00E73EEE"/>
    <w:rsid w:val="00E772EC"/>
    <w:rsid w:val="00E8710A"/>
    <w:rsid w:val="00E87DAD"/>
    <w:rsid w:val="00E90B2A"/>
    <w:rsid w:val="00E944F7"/>
    <w:rsid w:val="00E95871"/>
    <w:rsid w:val="00EA037F"/>
    <w:rsid w:val="00EA201A"/>
    <w:rsid w:val="00EA4885"/>
    <w:rsid w:val="00EB1182"/>
    <w:rsid w:val="00EB5F4C"/>
    <w:rsid w:val="00EC4325"/>
    <w:rsid w:val="00EC4360"/>
    <w:rsid w:val="00EC5940"/>
    <w:rsid w:val="00EC6F5E"/>
    <w:rsid w:val="00ED072E"/>
    <w:rsid w:val="00ED2775"/>
    <w:rsid w:val="00EE2067"/>
    <w:rsid w:val="00EE3364"/>
    <w:rsid w:val="00EE7B36"/>
    <w:rsid w:val="00EF3411"/>
    <w:rsid w:val="00F0086E"/>
    <w:rsid w:val="00F0447B"/>
    <w:rsid w:val="00F11E10"/>
    <w:rsid w:val="00F13621"/>
    <w:rsid w:val="00F14012"/>
    <w:rsid w:val="00F15033"/>
    <w:rsid w:val="00F17079"/>
    <w:rsid w:val="00F17B83"/>
    <w:rsid w:val="00F246E2"/>
    <w:rsid w:val="00F3044A"/>
    <w:rsid w:val="00F32AE8"/>
    <w:rsid w:val="00F34DEB"/>
    <w:rsid w:val="00F4256D"/>
    <w:rsid w:val="00F5467F"/>
    <w:rsid w:val="00F61499"/>
    <w:rsid w:val="00F63F6A"/>
    <w:rsid w:val="00F661B6"/>
    <w:rsid w:val="00F732B8"/>
    <w:rsid w:val="00F73701"/>
    <w:rsid w:val="00F81F33"/>
    <w:rsid w:val="00F81F85"/>
    <w:rsid w:val="00F825BA"/>
    <w:rsid w:val="00F8622F"/>
    <w:rsid w:val="00F94C3E"/>
    <w:rsid w:val="00FA2673"/>
    <w:rsid w:val="00FA2E01"/>
    <w:rsid w:val="00FB4E20"/>
    <w:rsid w:val="00FB763D"/>
    <w:rsid w:val="00FB7E8B"/>
    <w:rsid w:val="00FC0BEF"/>
    <w:rsid w:val="00FC240A"/>
    <w:rsid w:val="00FC294F"/>
    <w:rsid w:val="00FE0C5C"/>
    <w:rsid w:val="00FE13A0"/>
    <w:rsid w:val="00FE16B3"/>
    <w:rsid w:val="00FE5FD9"/>
    <w:rsid w:val="00FF28E4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F0BE3-F339-4A0A-B155-E6154FD3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E17717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C37077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/>
    </w:rPr>
  </w:style>
  <w:style w:type="paragraph" w:styleId="Antrat2">
    <w:name w:val="heading 2"/>
    <w:aliases w:val="Title Header2,Title Header2 Char,Heading 2 Char"/>
    <w:basedOn w:val="prastasis"/>
    <w:next w:val="prastasis"/>
    <w:link w:val="Antrat2Diagrama"/>
    <w:qFormat/>
    <w:rsid w:val="00C37077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C37077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C37077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C37077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C37077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C37077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C37077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C37077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E17717"/>
    <w:rPr>
      <w:u w:val="single"/>
    </w:rPr>
  </w:style>
  <w:style w:type="paragraph" w:customStyle="1" w:styleId="HeaderFooter">
    <w:name w:val="Header &amp; Footer"/>
    <w:rsid w:val="00E17717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qFormat/>
    <w:rsid w:val="00E17717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qFormat/>
    <w:rsid w:val="00E17717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E17717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E17717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sid w:val="00E17717"/>
    <w:rPr>
      <w:u w:val="single"/>
    </w:rPr>
  </w:style>
  <w:style w:type="paragraph" w:styleId="prastasiniatinklio">
    <w:name w:val="Normal (Web)"/>
    <w:basedOn w:val="prastasis"/>
    <w:uiPriority w:val="99"/>
    <w:unhideWhenUsed/>
    <w:qFormat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Numatytasispastraiposriftas"/>
    <w:rsid w:val="00BD0B3D"/>
  </w:style>
  <w:style w:type="character" w:customStyle="1" w:styleId="Absatz-Standardschriftart">
    <w:name w:val="Absatz-Standardschriftart"/>
    <w:rsid w:val="005C583C"/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744E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744E2A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744E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44E2A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C37077"/>
    <w:rPr>
      <w:rFonts w:eastAsia="Times New Roman"/>
      <w:sz w:val="28"/>
      <w:bdr w:val="none" w:sz="0" w:space="0" w:color="auto"/>
      <w:lang w:eastAsia="en-US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C37077"/>
    <w:rPr>
      <w:rFonts w:eastAsia="Times New Roman"/>
      <w:b/>
      <w:sz w:val="4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C37077"/>
    <w:rPr>
      <w:rFonts w:eastAsia="Times New Roman"/>
      <w:b/>
      <w:sz w:val="40"/>
      <w:bdr w:val="none" w:sz="0" w:space="0" w:color="auto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C37077"/>
    <w:rPr>
      <w:rFonts w:eastAsia="Times New Roman"/>
      <w:b/>
      <w:sz w:val="36"/>
      <w:bdr w:val="none" w:sz="0" w:space="0" w:color="auto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C37077"/>
    <w:rPr>
      <w:rFonts w:eastAsia="Times New Roman"/>
      <w:sz w:val="48"/>
      <w:bdr w:val="none" w:sz="0" w:space="0" w:color="auto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C37077"/>
    <w:rPr>
      <w:rFonts w:eastAsia="Times New Roman"/>
      <w:b/>
      <w:sz w:val="18"/>
      <w:bdr w:val="none" w:sz="0" w:space="0" w:color="auto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C37077"/>
    <w:rPr>
      <w:rFonts w:eastAsia="Times New Roman"/>
      <w:sz w:val="40"/>
      <w:bdr w:val="none" w:sz="0" w:space="0" w:color="auto"/>
      <w:lang w:eastAsia="en-US"/>
    </w:rPr>
  </w:style>
  <w:style w:type="paragraph" w:customStyle="1" w:styleId="Point1">
    <w:name w:val="Point 1"/>
    <w:basedOn w:val="prastasis"/>
    <w:rsid w:val="00C370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paragraph" w:styleId="Pagrindinistekstas3">
    <w:name w:val="Body Text 3"/>
    <w:basedOn w:val="prastasis"/>
    <w:link w:val="Pagrindinistekstas3Diagrama"/>
    <w:rsid w:val="00C370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3">
    <w:name w:val="A3"/>
    <w:basedOn w:val="Numatytasispastraiposriftas"/>
    <w:rsid w:val="00F61499"/>
    <w:rPr>
      <w:rFonts w:ascii="Brandon Grotesque Regular" w:hAnsi="Brandon Grotesque Regular" w:hint="default"/>
      <w:color w:val="000000"/>
    </w:rPr>
  </w:style>
  <w:style w:type="table" w:styleId="Lentelstinklelis">
    <w:name w:val="Table Grid"/>
    <w:basedOn w:val="prastojilentel"/>
    <w:uiPriority w:val="39"/>
    <w:rsid w:val="00C2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rsid w:val="00C24CE2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styleId="Betarp">
    <w:name w:val="No Spacing"/>
    <w:link w:val="BetarpDiagrama"/>
    <w:qFormat/>
    <w:rsid w:val="00E41119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nhideWhenUsed/>
    <w:rsid w:val="00E411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41119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aliases w:val="List Paragraph Red,Buletai,List Paragraph21,lp1,Bullet 1,Use Case List Paragraph,List Paragraph111,Paragraph,Lentele,List not in T,Sąrašo pastraipa.Bullet,Bullet,Lente,Table of contents numbered,List L1"/>
    <w:basedOn w:val="prastasis"/>
    <w:link w:val="SraopastraipaDiagrama"/>
    <w:uiPriority w:val="34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SraopastraipaDiagrama">
    <w:name w:val="Sąrašo pastraipa Diagrama"/>
    <w:aliases w:val="List Paragraph Red Diagrama,Buletai Diagrama,List Paragraph21 Diagrama,lp1 Diagrama,Bullet 1 Diagrama,Use Case List Paragraph Diagrama,List Paragraph111 Diagrama,Paragraph Diagrama,Lentele Diagrama,List not in T Diagrama"/>
    <w:link w:val="Sraopastraipa"/>
    <w:qFormat/>
    <w:locked/>
    <w:rsid w:val="00E41119"/>
    <w:rPr>
      <w:rFonts w:ascii="Calibri" w:eastAsia="Times New Roman" w:hAnsi="Calibri"/>
      <w:sz w:val="22"/>
      <w:szCs w:val="22"/>
      <w:bdr w:val="none" w:sz="0" w:space="0" w:color="auto"/>
      <w:lang w:eastAsia="ar-SA"/>
    </w:rPr>
  </w:style>
  <w:style w:type="character" w:customStyle="1" w:styleId="santared1">
    <w:name w:val="santa_red1"/>
    <w:rsid w:val="00E41119"/>
    <w:rPr>
      <w:color w:val="800000"/>
    </w:rPr>
  </w:style>
  <w:style w:type="character" w:styleId="Perirtashipersaitas">
    <w:name w:val="FollowedHyperlink"/>
    <w:basedOn w:val="Numatytasispastraiposriftas"/>
    <w:unhideWhenUsed/>
    <w:rsid w:val="00E41119"/>
    <w:rPr>
      <w:color w:val="954F72"/>
      <w:u w:val="single"/>
    </w:rPr>
  </w:style>
  <w:style w:type="paragraph" w:customStyle="1" w:styleId="font5">
    <w:name w:val="font5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32"/>
      <w:szCs w:val="20"/>
      <w:bdr w:val="none" w:sz="0" w:space="0" w:color="auto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basedOn w:val="Numatytasispastraiposriftas"/>
    <w:link w:val="Pagrindinistekstas"/>
    <w:rsid w:val="00E41119"/>
    <w:rPr>
      <w:rFonts w:eastAsia="Times New Roman"/>
      <w:sz w:val="32"/>
      <w:bdr w:val="none" w:sz="0" w:space="0" w:color="auto"/>
    </w:rPr>
  </w:style>
  <w:style w:type="paragraph" w:styleId="Pagrindinistekstas2">
    <w:name w:val="Body Text 2"/>
    <w:basedOn w:val="prastasis"/>
    <w:link w:val="Pagrindinistekstas2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i/>
      <w:szCs w:val="20"/>
      <w:bdr w:val="none" w:sz="0" w:space="0" w:color="auto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41119"/>
    <w:rPr>
      <w:rFonts w:eastAsia="Times New Roman"/>
      <w:i/>
      <w:sz w:val="24"/>
      <w:bdr w:val="none" w:sz="0" w:space="0" w:color="auto"/>
    </w:rPr>
  </w:style>
  <w:style w:type="character" w:customStyle="1" w:styleId="Pagrindiniotekstotrauka2Diagrama">
    <w:name w:val="Pagrindinio teksto įtrauka 2 Diagrama"/>
    <w:link w:val="Pagrindiniotekstotrauka2"/>
    <w:rsid w:val="00E4111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45"/>
      </w:tabs>
      <w:ind w:firstLine="405"/>
      <w:jc w:val="both"/>
    </w:pPr>
    <w:rPr>
      <w:lang w:val="lt-LT" w:eastAsia="lt-LT"/>
    </w:rPr>
  </w:style>
  <w:style w:type="character" w:customStyle="1" w:styleId="Pagrindiniotekstotrauka2Diagrama1">
    <w:name w:val="Pagrindinio teksto įtrauka 2 Diagrama1"/>
    <w:basedOn w:val="Numatytasispastraiposriftas"/>
    <w:rsid w:val="00E41119"/>
    <w:rPr>
      <w:sz w:val="24"/>
      <w:szCs w:val="24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65"/>
      </w:tabs>
      <w:ind w:firstLine="405"/>
    </w:pPr>
    <w:rPr>
      <w:rFonts w:eastAsia="Times New Roman"/>
      <w:bdr w:val="none" w:sz="0" w:space="0" w:color="auto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41119"/>
    <w:rPr>
      <w:rFonts w:eastAsia="Times New Roman"/>
      <w:sz w:val="24"/>
      <w:szCs w:val="24"/>
      <w:bdr w:val="none" w:sz="0" w:space="0" w:color="auto"/>
    </w:rPr>
  </w:style>
  <w:style w:type="paragraph" w:styleId="Pagrindiniotekstotrauka">
    <w:name w:val="Body Text Indent"/>
    <w:basedOn w:val="prastasis"/>
    <w:link w:val="Pagrindiniotekstotrauka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bdr w:val="none" w:sz="0" w:space="0" w:color="auto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1119"/>
    <w:rPr>
      <w:rFonts w:eastAsia="Times New Roman"/>
      <w:sz w:val="24"/>
      <w:szCs w:val="24"/>
      <w:bdr w:val="none" w:sz="0" w:space="0" w:color="auto"/>
    </w:rPr>
  </w:style>
  <w:style w:type="paragraph" w:styleId="Komentarotekstas">
    <w:name w:val="annotation text"/>
    <w:basedOn w:val="prastasis"/>
    <w:link w:val="Komentaro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E41119"/>
    <w:rPr>
      <w:rFonts w:eastAsia="Times New Roman"/>
      <w:bdr w:val="none" w:sz="0" w:space="0" w:color="auto"/>
    </w:rPr>
  </w:style>
  <w:style w:type="character" w:styleId="Puslapionumeris">
    <w:name w:val="page number"/>
    <w:basedOn w:val="Numatytasispastraiposriftas"/>
    <w:rsid w:val="00E41119"/>
  </w:style>
  <w:style w:type="character" w:customStyle="1" w:styleId="PaprastasistekstasDiagrama">
    <w:name w:val="Paprastasis tekstas Diagrama"/>
    <w:link w:val="Paprastasistekstas"/>
    <w:rsid w:val="00E41119"/>
    <w:rPr>
      <w:rFonts w:ascii="Courier New" w:hAnsi="Courier New"/>
    </w:rPr>
  </w:style>
  <w:style w:type="paragraph" w:styleId="Paprastasistekstas">
    <w:name w:val="Plain Text"/>
    <w:basedOn w:val="prastasis"/>
    <w:link w:val="Paprastasi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hAnsi="Courier New"/>
      <w:sz w:val="20"/>
      <w:szCs w:val="20"/>
      <w:lang w:val="lt-LT" w:eastAsia="lt-LT"/>
    </w:rPr>
  </w:style>
  <w:style w:type="character" w:customStyle="1" w:styleId="PaprastasistekstasDiagrama1">
    <w:name w:val="Paprastasis tekstas Diagrama1"/>
    <w:basedOn w:val="Numatytasispastraiposriftas"/>
    <w:rsid w:val="00E41119"/>
    <w:rPr>
      <w:rFonts w:ascii="Consolas" w:hAnsi="Consolas"/>
      <w:sz w:val="21"/>
      <w:szCs w:val="21"/>
      <w:lang w:val="en-US" w:eastAsia="en-US"/>
    </w:rPr>
  </w:style>
  <w:style w:type="paragraph" w:customStyle="1" w:styleId="Patvirtinta">
    <w:name w:val="Patvirtint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Pagrindinistekstas1">
    <w:name w:val="Pagrindinis tekstas1"/>
    <w:link w:val="Body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BodytextChar">
    <w:name w:val="Body text Char"/>
    <w:link w:val="Pagrindinistekstas1"/>
    <w:rsid w:val="00E41119"/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CentrBoldm">
    <w:name w:val="CentrBoldm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  <w:style w:type="paragraph" w:customStyle="1" w:styleId="MAZAS">
    <w:name w:val="MAZA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bdr w:val="none" w:sz="0" w:space="0" w:color="auto"/>
      <w:lang w:val="en-US" w:eastAsia="en-US"/>
    </w:rPr>
  </w:style>
  <w:style w:type="paragraph" w:customStyle="1" w:styleId="linija">
    <w:name w:val="linij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aveikslas">
    <w:name w:val="paveikslas"/>
    <w:basedOn w:val="prastasis"/>
    <w:rsid w:val="00E41119"/>
    <w:pPr>
      <w:framePr w:hSpace="180" w:wrap="auto" w:vAnchor="text" w:hAnchor="page" w:x="2881" w:y="-27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bdr w:val="none" w:sz="0" w:space="0" w:color="auto"/>
      <w:lang w:val="lt-LT"/>
    </w:rPr>
  </w:style>
  <w:style w:type="paragraph" w:customStyle="1" w:styleId="HSPunktai">
    <w:name w:val="HSPunktai"/>
    <w:basedOn w:val="prastasis"/>
    <w:link w:val="HSPunktaiChar1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60"/>
        <w:tab w:val="num" w:pos="1134"/>
      </w:tabs>
      <w:spacing w:line="360" w:lineRule="auto"/>
      <w:ind w:firstLine="709"/>
      <w:contextualSpacing/>
      <w:jc w:val="both"/>
    </w:pPr>
    <w:rPr>
      <w:rFonts w:eastAsia="Calibri"/>
      <w:szCs w:val="20"/>
      <w:bdr w:val="none" w:sz="0" w:space="0" w:color="auto"/>
    </w:rPr>
  </w:style>
  <w:style w:type="character" w:customStyle="1" w:styleId="HSPunktaiChar1">
    <w:name w:val="HSPunktai Char1"/>
    <w:link w:val="HSPunktai"/>
    <w:locked/>
    <w:rsid w:val="00E41119"/>
    <w:rPr>
      <w:rFonts w:eastAsia="Calibri"/>
      <w:sz w:val="24"/>
      <w:bdr w:val="none" w:sz="0" w:space="0" w:color="auto"/>
      <w:lang w:eastAsia="en-US"/>
    </w:rPr>
  </w:style>
  <w:style w:type="paragraph" w:customStyle="1" w:styleId="EYBulletText">
    <w:name w:val="EY Bullet Text"/>
    <w:basedOn w:val="prastasis"/>
    <w:link w:val="EYBullet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  <w:bdr w:val="none" w:sz="0" w:space="0" w:color="auto"/>
    </w:rPr>
  </w:style>
  <w:style w:type="character" w:customStyle="1" w:styleId="EYBulletTextChar">
    <w:name w:val="EY Bullet Text Char"/>
    <w:link w:val="EYBulletText"/>
    <w:rsid w:val="00E41119"/>
    <w:rPr>
      <w:rFonts w:ascii="Garamond" w:eastAsia="MS Mincho" w:hAnsi="Garamond"/>
      <w:bCs/>
      <w:noProof/>
      <w:sz w:val="22"/>
      <w:bdr w:val="none" w:sz="0" w:space="0" w:color="auto"/>
      <w:lang w:val="en-US" w:eastAsia="en-US"/>
    </w:rPr>
  </w:style>
  <w:style w:type="paragraph" w:customStyle="1" w:styleId="IVPKHeading4">
    <w:name w:val="IVPK Heading 4"/>
    <w:basedOn w:val="prastasis"/>
    <w:link w:val="IVPKHeading4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440"/>
      </w:tabs>
      <w:spacing w:before="240" w:after="240"/>
      <w:ind w:left="1224" w:hanging="504"/>
      <w:jc w:val="both"/>
    </w:pPr>
    <w:rPr>
      <w:rFonts w:ascii="Garamond" w:eastAsia="Calibri" w:hAnsi="Garamond"/>
      <w:sz w:val="22"/>
      <w:bdr w:val="none" w:sz="0" w:space="0" w:color="auto"/>
    </w:rPr>
  </w:style>
  <w:style w:type="character" w:customStyle="1" w:styleId="IVPKHeading4Char">
    <w:name w:val="IVPK Heading 4 Char"/>
    <w:link w:val="IVPKHeading4"/>
    <w:rsid w:val="00E41119"/>
    <w:rPr>
      <w:rFonts w:ascii="Garamond" w:eastAsia="Calibri" w:hAnsi="Garamond"/>
      <w:sz w:val="22"/>
      <w:szCs w:val="24"/>
      <w:bdr w:val="none" w:sz="0" w:space="0" w:color="auto"/>
      <w:lang w:eastAsia="en-US"/>
    </w:rPr>
  </w:style>
  <w:style w:type="paragraph" w:customStyle="1" w:styleId="IVPKHeading5">
    <w:name w:val="IVPK Heading 5"/>
    <w:basedOn w:val="IVPKHeading4"/>
    <w:link w:val="IVPKHeading5Char"/>
    <w:rsid w:val="00E4111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E41119"/>
    <w:rPr>
      <w:rFonts w:ascii="Garamond" w:eastAsia="Calibri" w:hAnsi="Garamond"/>
      <w:sz w:val="22"/>
      <w:szCs w:val="24"/>
      <w:bdr w:val="none" w:sz="0" w:space="0" w:color="auto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bdr w:val="none" w:sz="0" w:space="0" w:color="auto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41119"/>
    <w:rPr>
      <w:rFonts w:ascii="Courier New" w:eastAsia="Times New Roman" w:hAnsi="Courier New"/>
      <w:bdr w:val="none" w:sz="0" w:space="0" w:color="auto"/>
      <w:lang w:val="en-US" w:eastAsia="en-US"/>
    </w:rPr>
  </w:style>
  <w:style w:type="paragraph" w:styleId="Dokumentoinaostekstas">
    <w:name w:val="endnote text"/>
    <w:basedOn w:val="prastasis"/>
    <w:link w:val="Dokumentoinao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 w:val="20"/>
      <w:szCs w:val="20"/>
      <w:bdr w:val="none" w:sz="0" w:space="0" w:color="auto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41119"/>
    <w:rPr>
      <w:rFonts w:eastAsia="Times New Roman"/>
      <w:bdr w:val="none" w:sz="0" w:space="0" w:color="auto"/>
      <w:lang w:eastAsia="en-US"/>
    </w:rPr>
  </w:style>
  <w:style w:type="paragraph" w:styleId="Antrat">
    <w:name w:val="caption"/>
    <w:aliases w:val="Paveiksliukai"/>
    <w:basedOn w:val="prastasis"/>
    <w:next w:val="prastasis"/>
    <w:link w:val="AntratDiagrama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567"/>
      <w:jc w:val="both"/>
    </w:pPr>
    <w:rPr>
      <w:rFonts w:ascii="Palatino Linotype" w:eastAsia="Calibri" w:hAnsi="Palatino Linotype" w:cs="Palatino Linotype"/>
      <w:b/>
      <w:bCs/>
      <w:sz w:val="18"/>
      <w:szCs w:val="20"/>
      <w:bdr w:val="none" w:sz="0" w:space="0" w:color="auto"/>
      <w:lang w:bidi="he-IL"/>
    </w:rPr>
  </w:style>
  <w:style w:type="character" w:customStyle="1" w:styleId="AntratDiagrama">
    <w:name w:val="Antraštė Diagrama"/>
    <w:aliases w:val="Paveiksliukai Diagrama"/>
    <w:link w:val="Antrat"/>
    <w:rsid w:val="00E41119"/>
    <w:rPr>
      <w:rFonts w:ascii="Palatino Linotype" w:eastAsia="Calibri" w:hAnsi="Palatino Linotype" w:cs="Palatino Linotype"/>
      <w:b/>
      <w:bCs/>
      <w:sz w:val="18"/>
      <w:bdr w:val="none" w:sz="0" w:space="0" w:color="auto"/>
      <w:lang w:eastAsia="en-US" w:bidi="he-IL"/>
    </w:rPr>
  </w:style>
  <w:style w:type="paragraph" w:styleId="prastojitrauka">
    <w:name w:val="Normal Indent"/>
    <w:basedOn w:val="prastasis"/>
    <w:link w:val="prastojitraukaDiagrama"/>
    <w:unhideWhenUsed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eastAsia="Calibri"/>
      <w:sz w:val="22"/>
      <w:szCs w:val="22"/>
      <w:bdr w:val="none" w:sz="0" w:space="0" w:color="auto"/>
    </w:rPr>
  </w:style>
  <w:style w:type="character" w:customStyle="1" w:styleId="prastojitraukaDiagrama">
    <w:name w:val="Įprastoji įtrauka Diagrama"/>
    <w:link w:val="prastojitrauka"/>
    <w:rsid w:val="00E41119"/>
    <w:rPr>
      <w:rFonts w:eastAsia="Calibri"/>
      <w:sz w:val="22"/>
      <w:szCs w:val="22"/>
      <w:bdr w:val="none" w:sz="0" w:space="0" w:color="auto"/>
      <w:lang w:eastAsia="en-US"/>
    </w:rPr>
  </w:style>
  <w:style w:type="paragraph" w:customStyle="1" w:styleId="Hipersaitas1">
    <w:name w:val="Hipersaitas1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2">
    <w:name w:val="Основной текст (2)_"/>
    <w:link w:val="21"/>
    <w:rsid w:val="00E4111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540" w:line="283" w:lineRule="exact"/>
    </w:pPr>
    <w:rPr>
      <w:sz w:val="21"/>
      <w:szCs w:val="21"/>
      <w:lang w:val="lt-LT" w:eastAsia="lt-LT"/>
    </w:rPr>
  </w:style>
  <w:style w:type="character" w:customStyle="1" w:styleId="a">
    <w:name w:val="Основной текст_"/>
    <w:link w:val="1"/>
    <w:rsid w:val="00E4111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  <w:jc w:val="both"/>
    </w:pPr>
    <w:rPr>
      <w:sz w:val="17"/>
      <w:szCs w:val="17"/>
      <w:lang w:val="lt-LT" w:eastAsia="lt-LT"/>
    </w:rPr>
  </w:style>
  <w:style w:type="character" w:customStyle="1" w:styleId="6">
    <w:name w:val="Основной текст (6)_"/>
    <w:link w:val="60"/>
    <w:rsid w:val="00E41119"/>
    <w:rPr>
      <w:i/>
      <w:iCs/>
      <w:spacing w:val="-20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173" w:lineRule="exact"/>
      <w:jc w:val="both"/>
    </w:pPr>
    <w:rPr>
      <w:i/>
      <w:iCs/>
      <w:spacing w:val="-20"/>
      <w:sz w:val="22"/>
      <w:szCs w:val="22"/>
      <w:lang w:val="lt-LT" w:eastAsia="lt-LT"/>
    </w:rPr>
  </w:style>
  <w:style w:type="character" w:customStyle="1" w:styleId="16">
    <w:name w:val="Основной текст (16)_"/>
    <w:link w:val="160"/>
    <w:rsid w:val="00E41119"/>
    <w:rPr>
      <w:b/>
      <w:bCs/>
      <w:sz w:val="22"/>
      <w:szCs w:val="22"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  <w:jc w:val="both"/>
    </w:pPr>
    <w:rPr>
      <w:b/>
      <w:bCs/>
      <w:sz w:val="22"/>
      <w:szCs w:val="22"/>
      <w:lang w:val="lt-LT" w:eastAsia="lt-LT"/>
    </w:rPr>
  </w:style>
  <w:style w:type="character" w:customStyle="1" w:styleId="60pt">
    <w:name w:val="Основной текст (6) + Интервал 0 pt"/>
    <w:rsid w:val="00E4111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E41119"/>
    <w:rPr>
      <w:sz w:val="21"/>
      <w:szCs w:val="21"/>
      <w:lang w:bidi="ar-SA"/>
    </w:rPr>
  </w:style>
  <w:style w:type="paragraph" w:customStyle="1" w:styleId="Style1">
    <w:name w:val="Style1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3">
    <w:name w:val="Style3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6" w:lineRule="exact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5">
    <w:name w:val="Style5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">
    <w:name w:val="Style6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7">
    <w:name w:val="Style7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8">
    <w:name w:val="Style8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9">
    <w:name w:val="Style9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31" w:lineRule="exac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10">
    <w:name w:val="Style10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character" w:customStyle="1" w:styleId="FontStyle17">
    <w:name w:val="Font Style17"/>
    <w:rsid w:val="00E4111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E4111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E4111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4111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E4111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basedOn w:val="prastasis"/>
    <w:link w:val="PuslapioinaostekstasDiagrama"/>
    <w:uiPriority w:val="99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41119"/>
    <w:rPr>
      <w:rFonts w:eastAsia="Times New Roman"/>
      <w:bdr w:val="none" w:sz="0" w:space="0" w:color="auto"/>
      <w:lang w:val="en-GB"/>
    </w:rPr>
  </w:style>
  <w:style w:type="character" w:styleId="Puslapioinaosnuoroda">
    <w:name w:val="footnote reference"/>
    <w:uiPriority w:val="99"/>
    <w:rsid w:val="00E41119"/>
    <w:rPr>
      <w:vertAlign w:val="superscript"/>
    </w:rPr>
  </w:style>
  <w:style w:type="character" w:styleId="Komentaronuoroda">
    <w:name w:val="annotation reference"/>
    <w:rsid w:val="00E4111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E4111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41119"/>
    <w:rPr>
      <w:rFonts w:eastAsia="Times New Roman"/>
      <w:b/>
      <w:bCs/>
      <w:bdr w:val="none" w:sz="0" w:space="0" w:color="auto"/>
    </w:rPr>
  </w:style>
  <w:style w:type="paragraph" w:customStyle="1" w:styleId="Sraopastraipa1">
    <w:name w:val="Sąrašo pastraipa1"/>
    <w:aliases w:val="Numbering,ERP-List Paragraph,List Paragraph11,Bullet EY,List Paragraph2"/>
    <w:basedOn w:val="prastasis"/>
    <w:link w:val="ListParagraphChar"/>
    <w:qFormat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1296"/>
    </w:pPr>
    <w:rPr>
      <w:rFonts w:eastAsia="Times New Roman"/>
      <w:bdr w:val="none" w:sz="0" w:space="0" w:color="auto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ink w:val="Sraopastraipa1"/>
    <w:locked/>
    <w:rsid w:val="00E4111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100"/>
      <w:jc w:val="center"/>
      <w:textAlignment w:val="center"/>
    </w:pPr>
    <w:rPr>
      <w:rFonts w:ascii="Arial Unicode MS" w:hAnsi="Arial Unicode MS"/>
      <w:bdr w:val="none" w:sz="0" w:space="0" w:color="auto"/>
      <w:lang w:val="en-GB" w:eastAsia="lt-LT"/>
    </w:rPr>
  </w:style>
  <w:style w:type="character" w:customStyle="1" w:styleId="BodyTextIndent2Char1">
    <w:name w:val="Body Text Indent 2 Char1"/>
    <w:rsid w:val="00E41119"/>
    <w:rPr>
      <w:sz w:val="24"/>
      <w:szCs w:val="24"/>
    </w:rPr>
  </w:style>
  <w:style w:type="paragraph" w:customStyle="1" w:styleId="xl43">
    <w:name w:val="xl43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/>
      <w:bCs/>
      <w:bdr w:val="none" w:sz="0" w:space="0" w:color="auto"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dr w:val="none" w:sz="0" w:space="0" w:color="auto"/>
      <w:lang w:val="lt-LT"/>
    </w:rPr>
  </w:style>
  <w:style w:type="character" w:customStyle="1" w:styleId="PlainTextChar1">
    <w:name w:val="Plain Text Char1"/>
    <w:rsid w:val="00E41119"/>
    <w:rPr>
      <w:rFonts w:ascii="Courier New" w:hAnsi="Courier New" w:cs="Courier New"/>
    </w:rPr>
  </w:style>
  <w:style w:type="character" w:customStyle="1" w:styleId="DiagramaDiagrama16">
    <w:name w:val="Diagrama Diagrama16"/>
    <w:rsid w:val="00E4111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E41119"/>
    <w:rPr>
      <w:sz w:val="24"/>
      <w:lang w:val="lt-LT" w:eastAsia="lt-LT" w:bidi="ar-SA"/>
    </w:rPr>
  </w:style>
  <w:style w:type="character" w:customStyle="1" w:styleId="DiagramaDiagrama14">
    <w:name w:val="Diagrama Diagrama14"/>
    <w:rsid w:val="00E41119"/>
    <w:rPr>
      <w:sz w:val="24"/>
      <w:lang w:val="lt-LT" w:eastAsia="lt-LT" w:bidi="ar-SA"/>
    </w:rPr>
  </w:style>
  <w:style w:type="character" w:customStyle="1" w:styleId="DiagramaDiagrama13">
    <w:name w:val="Diagrama Diagrama13"/>
    <w:rsid w:val="00E4111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E4111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E4111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E41119"/>
    <w:rPr>
      <w:sz w:val="48"/>
      <w:lang w:val="lt-LT" w:eastAsia="lt-LT" w:bidi="ar-SA"/>
    </w:rPr>
  </w:style>
  <w:style w:type="character" w:customStyle="1" w:styleId="DiagramaDiagrama9">
    <w:name w:val="Diagrama Diagrama9"/>
    <w:rsid w:val="00E4111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E41119"/>
    <w:rPr>
      <w:sz w:val="40"/>
      <w:lang w:val="lt-LT" w:eastAsia="lt-LT" w:bidi="ar-SA"/>
    </w:rPr>
  </w:style>
  <w:style w:type="character" w:customStyle="1" w:styleId="DiagramaDiagrama6">
    <w:name w:val="Diagrama Diagrama6"/>
    <w:rsid w:val="00E4111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lt-LT" w:eastAsia="lt-LT"/>
    </w:rPr>
  </w:style>
  <w:style w:type="paragraph" w:customStyle="1" w:styleId="normaltableau">
    <w:name w:val="normal_tableau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ascii="Optima" w:eastAsia="Times New Roman" w:hAnsi="Optima"/>
      <w:sz w:val="22"/>
      <w:szCs w:val="20"/>
      <w:bdr w:val="none" w:sz="0" w:space="0" w:color="auto"/>
      <w:lang w:val="en-GB"/>
    </w:rPr>
  </w:style>
  <w:style w:type="paragraph" w:styleId="Vokoatgalinisadresas">
    <w:name w:val="envelope return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bdr w:val="none" w:sz="0" w:space="0" w:color="auto"/>
    </w:rPr>
  </w:style>
  <w:style w:type="character" w:customStyle="1" w:styleId="msointenseemphasis0">
    <w:name w:val="msointenseemphasis"/>
    <w:basedOn w:val="Numatytasispastraiposriftas"/>
    <w:rsid w:val="00E41119"/>
  </w:style>
  <w:style w:type="character" w:customStyle="1" w:styleId="tblrowlbl1">
    <w:name w:val="tblrowlbl1"/>
    <w:rsid w:val="00E4111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E4111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40" w:right="142"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Punktai11">
    <w:name w:val="Punktai 1.1"/>
    <w:basedOn w:val="HSPunktai"/>
    <w:qFormat/>
    <w:rsid w:val="00E4111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ascii="Arial" w:eastAsia="Times New Roman" w:hAnsi="Arial"/>
      <w:sz w:val="20"/>
      <w:bdr w:val="none" w:sz="0" w:space="0" w:color="auto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E41119"/>
    <w:rPr>
      <w:rFonts w:ascii="Arial" w:eastAsia="Times New Roman" w:hAnsi="Arial"/>
      <w:szCs w:val="24"/>
      <w:bdr w:val="none" w:sz="0" w:space="0" w:color="auto"/>
      <w:lang w:eastAsia="en-US"/>
    </w:rPr>
  </w:style>
  <w:style w:type="paragraph" w:customStyle="1" w:styleId="IVPKHeading2">
    <w:name w:val="IVPK Heading 2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240" w:after="240"/>
      <w:ind w:left="360" w:hanging="360"/>
      <w:jc w:val="both"/>
    </w:pPr>
    <w:rPr>
      <w:rFonts w:ascii="Garamond" w:eastAsia="Times New Roman" w:hAnsi="Garamond"/>
      <w:b/>
      <w:sz w:val="28"/>
      <w:bdr w:val="none" w:sz="0" w:space="0" w:color="auto"/>
      <w:lang w:val="lt-LT" w:eastAsia="lt-LT"/>
    </w:rPr>
  </w:style>
  <w:style w:type="paragraph" w:customStyle="1" w:styleId="IVPKHeading3">
    <w:name w:val="IVPK Heading 3"/>
    <w:basedOn w:val="Antrat2"/>
    <w:next w:val="Point1"/>
    <w:rsid w:val="00E4111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after="60"/>
      <w:ind w:left="720" w:hanging="432"/>
      <w:jc w:val="left"/>
    </w:pPr>
    <w:rPr>
      <w:rFonts w:ascii="Garamond" w:hAnsi="Garamond" w:cs="Garamond"/>
      <w:bCs/>
      <w:iCs/>
      <w:szCs w:val="24"/>
    </w:rPr>
  </w:style>
  <w:style w:type="paragraph" w:customStyle="1" w:styleId="IVPKHeading6">
    <w:name w:val="IVPK Heading 6"/>
    <w:basedOn w:val="IVPKHeading5"/>
    <w:rsid w:val="00E4111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character" w:styleId="Grietas">
    <w:name w:val="Strong"/>
    <w:qFormat/>
    <w:rsid w:val="00E41119"/>
    <w:rPr>
      <w:sz w:val="24"/>
      <w:szCs w:val="24"/>
    </w:rPr>
  </w:style>
  <w:style w:type="paragraph" w:customStyle="1" w:styleId="Betarp1">
    <w:name w:val="Be tarpų1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customStyle="1" w:styleId="tekstas">
    <w:name w:val="teksta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parasas">
    <w:name w:val="parasa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apple-style-span">
    <w:name w:val="apple-style-span"/>
    <w:rsid w:val="00E41119"/>
    <w:rPr>
      <w:rFonts w:cs="Times New Roman"/>
    </w:rPr>
  </w:style>
  <w:style w:type="paragraph" w:customStyle="1" w:styleId="Default">
    <w:name w:val="Default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customStyle="1" w:styleId="TableSmall">
    <w:name w:val="Table_Small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</w:pPr>
    <w:rPr>
      <w:rFonts w:ascii="Arial" w:eastAsia="Times New Roman" w:hAnsi="Arial"/>
      <w:sz w:val="16"/>
      <w:szCs w:val="20"/>
      <w:bdr w:val="none" w:sz="0" w:space="0" w:color="auto"/>
    </w:rPr>
  </w:style>
  <w:style w:type="paragraph" w:customStyle="1" w:styleId="BodyTextIndent1">
    <w:name w:val="Body Text Indent1"/>
    <w:basedOn w:val="prastasis"/>
    <w:link w:val="CharChar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Calibri"/>
      <w:bdr w:val="none" w:sz="0" w:space="0" w:color="auto"/>
    </w:rPr>
  </w:style>
  <w:style w:type="character" w:customStyle="1" w:styleId="CharChar6">
    <w:name w:val="Char Char6"/>
    <w:link w:val="BodyTextIndent1"/>
    <w:rsid w:val="00E41119"/>
    <w:rPr>
      <w:rFonts w:eastAsia="Calibri"/>
      <w:sz w:val="24"/>
      <w:szCs w:val="24"/>
      <w:bdr w:val="none" w:sz="0" w:space="0" w:color="auto"/>
      <w:lang w:eastAsia="en-US"/>
    </w:rPr>
  </w:style>
  <w:style w:type="paragraph" w:customStyle="1" w:styleId="xl66">
    <w:name w:val="xl6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7">
    <w:name w:val="xl6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">
    <w:name w:val="Style4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35">
    <w:name w:val="Font Style35"/>
    <w:rsid w:val="00E4111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47">
    <w:name w:val="Font Style47"/>
    <w:rsid w:val="00E4111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E4111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E4111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38">
    <w:name w:val="Font Style38"/>
    <w:rsid w:val="00E4111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E4111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b/>
      <w:bCs/>
      <w:bdr w:val="none" w:sz="0" w:space="0" w:color="auto"/>
      <w:lang w:val="lt-LT" w:eastAsia="ar-SA"/>
    </w:rPr>
  </w:style>
  <w:style w:type="character" w:customStyle="1" w:styleId="normal-h">
    <w:name w:val="normal-h"/>
    <w:basedOn w:val="Numatytasispastraiposriftas"/>
    <w:rsid w:val="00E41119"/>
  </w:style>
  <w:style w:type="character" w:customStyle="1" w:styleId="hps">
    <w:name w:val="hps"/>
    <w:rsid w:val="00E41119"/>
  </w:style>
  <w:style w:type="paragraph" w:customStyle="1" w:styleId="TableContents">
    <w:name w:val="Table Contents"/>
    <w:basedOn w:val="prastasis"/>
    <w:rsid w:val="00E4111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Cs w:val="20"/>
      <w:bdr w:val="none" w:sz="0" w:space="0" w:color="auto"/>
      <w:lang w:val="lt-LT" w:eastAsia="ar-SA"/>
    </w:rPr>
  </w:style>
  <w:style w:type="character" w:customStyle="1" w:styleId="FontStyle59">
    <w:name w:val="Font Style59"/>
    <w:rsid w:val="00E4111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E4111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</w:rPr>
  </w:style>
  <w:style w:type="paragraph" w:customStyle="1" w:styleId="ATekstas">
    <w:name w:val="A Teksta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00" w:lineRule="auto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Punktai">
    <w:name w:val="Punktai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31" w:firstLine="720"/>
    </w:pPr>
    <w:rPr>
      <w:rFonts w:eastAsia="Times New Roman"/>
      <w:szCs w:val="20"/>
      <w:bdr w:val="none" w:sz="0" w:space="0" w:color="auto"/>
      <w:lang w:val="en-AU"/>
    </w:rPr>
  </w:style>
  <w:style w:type="paragraph" w:customStyle="1" w:styleId="Normall">
    <w:name w:val="Normal_l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imesLT" w:eastAsia="Calibri" w:hAnsi="TimesLT"/>
      <w:sz w:val="20"/>
      <w:szCs w:val="20"/>
      <w:bdr w:val="none" w:sz="0" w:space="0" w:color="auto"/>
      <w:lang w:val="en-GB" w:eastAsia="ar-SA"/>
    </w:rPr>
  </w:style>
  <w:style w:type="character" w:customStyle="1" w:styleId="apple-converted-space">
    <w:name w:val="apple-converted-space"/>
    <w:rsid w:val="00E41119"/>
  </w:style>
  <w:style w:type="paragraph" w:customStyle="1" w:styleId="msolistparagraph0">
    <w:name w:val="msolistparagraph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character" w:customStyle="1" w:styleId="FontStyle21">
    <w:name w:val="Font Style21"/>
    <w:rsid w:val="00E4111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E4111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E41119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276" w:lineRule="auto"/>
      <w:jc w:val="both"/>
    </w:pPr>
    <w:rPr>
      <w:rFonts w:eastAsia="Times New Roman"/>
      <w:color w:val="000000"/>
      <w:sz w:val="22"/>
      <w:szCs w:val="22"/>
      <w:bdr w:val="none" w:sz="0" w:space="0" w:color="auto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E41119"/>
    <w:rPr>
      <w:rFonts w:eastAsia="Times New Roman"/>
      <w:color w:val="000000"/>
      <w:sz w:val="22"/>
      <w:szCs w:val="22"/>
      <w:bdr w:val="none" w:sz="0" w:space="0" w:color="auto"/>
    </w:rPr>
  </w:style>
  <w:style w:type="paragraph" w:customStyle="1" w:styleId="Lentelsvidus">
    <w:name w:val="_Lentelės vidu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276" w:lineRule="auto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western">
    <w:name w:val="western"/>
    <w:basedOn w:val="prastasis"/>
    <w:rsid w:val="00E41119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18"/>
      </w:tabs>
      <w:spacing w:before="100" w:beforeAutospacing="1" w:after="119" w:line="276" w:lineRule="auto"/>
      <w:ind w:left="0"/>
    </w:pPr>
    <w:rPr>
      <w:rFonts w:eastAsia="Times New Roman"/>
      <w:color w:val="00000A"/>
      <w:bdr w:val="none" w:sz="0" w:space="0" w:color="auto"/>
      <w:lang w:val="lt-LT" w:eastAsia="lt-LT"/>
    </w:rPr>
  </w:style>
  <w:style w:type="paragraph" w:customStyle="1" w:styleId="Reik">
    <w:name w:val="Reik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80"/>
        <w:tab w:val="num" w:pos="1418"/>
      </w:tabs>
      <w:ind w:left="180"/>
    </w:pPr>
    <w:rPr>
      <w:rFonts w:ascii="Garamond" w:eastAsia="Times New Roman" w:hAnsi="Garamond"/>
      <w:b/>
      <w:sz w:val="20"/>
      <w:szCs w:val="20"/>
      <w:bdr w:val="none" w:sz="0" w:space="0" w:color="auto"/>
      <w:lang w:val="lt-LT" w:eastAsia="lt-LT"/>
    </w:rPr>
  </w:style>
  <w:style w:type="paragraph" w:customStyle="1" w:styleId="HTMLBody">
    <w:name w:val="HTML Body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ourier New" w:eastAsia="Times New Roman" w:hAnsi="Courier New" w:cs="Courier New"/>
      <w:bdr w:val="none" w:sz="0" w:space="0" w:color="auto"/>
      <w:lang w:val="en-AU" w:eastAsia="ar-SA"/>
    </w:rPr>
  </w:style>
  <w:style w:type="paragraph" w:customStyle="1" w:styleId="Sraopastraipa0">
    <w:name w:val="Sąrao pastraip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eastAsia="ar-SA"/>
    </w:rPr>
  </w:style>
  <w:style w:type="character" w:customStyle="1" w:styleId="bold1">
    <w:name w:val="bold1"/>
    <w:rsid w:val="00E41119"/>
    <w:rPr>
      <w:b/>
    </w:rPr>
  </w:style>
  <w:style w:type="paragraph" w:customStyle="1" w:styleId="Lentelsturinys">
    <w:name w:val="Lentelės turinys"/>
    <w:basedOn w:val="prastasis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Lucida Sans Unicode" w:cs="Mangal"/>
      <w:kern w:val="1"/>
      <w:bdr w:val="none" w:sz="0" w:space="0" w:color="auto"/>
      <w:lang w:val="lt-LT" w:eastAsia="hi-IN" w:bidi="hi-IN"/>
    </w:rPr>
  </w:style>
  <w:style w:type="paragraph" w:customStyle="1" w:styleId="Pagrindinistekstas20">
    <w:name w:val="Pagrindinis tekstas2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CharChar16">
    <w:name w:val="Char Char16"/>
    <w:basedOn w:val="Numatytasispastraiposriftas"/>
    <w:rsid w:val="00E41119"/>
    <w:rPr>
      <w:sz w:val="28"/>
      <w:lang w:val="lt-LT" w:eastAsia="lt-LT" w:bidi="ar-SA"/>
    </w:rPr>
  </w:style>
  <w:style w:type="paragraph" w:customStyle="1" w:styleId="Pagrindinistekstas30">
    <w:name w:val="Pagrindinis tekstas3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/>
    </w:rPr>
  </w:style>
  <w:style w:type="paragraph" w:customStyle="1" w:styleId="DiagramaDiagrama">
    <w:name w:val="Diagrama Diagram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</w:rPr>
  </w:style>
  <w:style w:type="paragraph" w:customStyle="1" w:styleId="ListParagraph1">
    <w:name w:val="List Paragraph1"/>
    <w:basedOn w:val="prastasis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Antrat10">
    <w:name w:val="Antraštė1"/>
    <w:basedOn w:val="prastasis"/>
    <w:next w:val="Pagrindinistekstas"/>
    <w:rsid w:val="00E41119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bdr w:val="none" w:sz="0" w:space="0" w:color="auto"/>
      <w:lang w:val="lt-LT" w:eastAsia="hi-IN" w:bidi="hi-IN"/>
    </w:rPr>
  </w:style>
  <w:style w:type="paragraph" w:styleId="Sraas">
    <w:name w:val="List"/>
    <w:basedOn w:val="Pagrindinistekstas"/>
    <w:rsid w:val="00E41119"/>
    <w:pPr>
      <w:widowControl w:val="0"/>
      <w:suppressAutoHyphens/>
      <w:spacing w:after="120"/>
      <w:jc w:val="left"/>
    </w:pPr>
    <w:rPr>
      <w:rFonts w:asciiTheme="minorHAnsi" w:eastAsia="Lucida Sans Unicode" w:hAnsiTheme="minorHAnsi" w:cs="Mangal"/>
      <w:kern w:val="1"/>
      <w:sz w:val="24"/>
      <w:szCs w:val="24"/>
      <w:lang w:val="lt-LT" w:eastAsia="hi-IN" w:bidi="hi-IN"/>
    </w:rPr>
  </w:style>
  <w:style w:type="paragraph" w:customStyle="1" w:styleId="Pavadinimas10">
    <w:name w:val="Pavadinimas1"/>
    <w:basedOn w:val="prastasis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</w:pPr>
    <w:rPr>
      <w:rFonts w:eastAsia="Lucida Sans Unicode" w:cs="Mangal"/>
      <w:i/>
      <w:iCs/>
      <w:kern w:val="1"/>
      <w:bdr w:val="none" w:sz="0" w:space="0" w:color="auto"/>
      <w:lang w:val="lt-LT" w:eastAsia="hi-IN" w:bidi="hi-IN"/>
    </w:rPr>
  </w:style>
  <w:style w:type="paragraph" w:customStyle="1" w:styleId="Rodykl">
    <w:name w:val="Rodyklė"/>
    <w:basedOn w:val="prastasis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Lucida Sans Unicode" w:cs="Mangal"/>
      <w:kern w:val="1"/>
      <w:bdr w:val="none" w:sz="0" w:space="0" w:color="auto"/>
      <w:lang w:val="lt-LT" w:eastAsia="hi-IN" w:bidi="hi-IN"/>
    </w:rPr>
  </w:style>
  <w:style w:type="paragraph" w:customStyle="1" w:styleId="Lentelsantrat">
    <w:name w:val="Lentelės antraštė"/>
    <w:basedOn w:val="Lentelsturinys"/>
    <w:rsid w:val="00E41119"/>
    <w:pPr>
      <w:jc w:val="center"/>
    </w:pPr>
    <w:rPr>
      <w:b/>
      <w:bCs/>
    </w:rPr>
  </w:style>
  <w:style w:type="paragraph" w:customStyle="1" w:styleId="western1">
    <w:name w:val="western1"/>
    <w:basedOn w:val="prastasis"/>
    <w:rsid w:val="006227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modPunktai">
    <w:name w:val="mod: Punktai"/>
    <w:basedOn w:val="Antrat2"/>
    <w:rsid w:val="006227A6"/>
    <w:pPr>
      <w:widowControl w:val="0"/>
      <w:numPr>
        <w:ilvl w:val="0"/>
        <w:numId w:val="5"/>
      </w:numPr>
      <w:spacing w:after="200" w:line="360" w:lineRule="auto"/>
    </w:pPr>
    <w:rPr>
      <w:rFonts w:eastAsia="Calibri"/>
      <w:bCs/>
      <w:iCs/>
      <w:szCs w:val="24"/>
    </w:rPr>
  </w:style>
  <w:style w:type="paragraph" w:customStyle="1" w:styleId="MPapunktis1lygis">
    <w:name w:val="M. Papunktis 1 lygis"/>
    <w:basedOn w:val="modPunktai"/>
    <w:rsid w:val="006227A6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074E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</w:rPr>
  </w:style>
  <w:style w:type="character" w:customStyle="1" w:styleId="Stilius3Diagrama">
    <w:name w:val="Stilius3 Diagrama"/>
    <w:link w:val="Stilius3"/>
    <w:locked/>
    <w:rsid w:val="00074E7F"/>
    <w:rPr>
      <w:rFonts w:eastAsia="Times New Roman"/>
      <w:sz w:val="22"/>
      <w:szCs w:val="22"/>
      <w:bdr w:val="none" w:sz="0" w:space="0" w:color="auto"/>
      <w:lang w:val="en-US" w:eastAsia="en-US"/>
    </w:rPr>
  </w:style>
  <w:style w:type="paragraph" w:customStyle="1" w:styleId="Debesliotekstas1">
    <w:name w:val="Debesėlio tekstas1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Tahoma" w:eastAsia="Times New Roman" w:hAnsi="Tahoma" w:cs="Tahoma"/>
      <w:sz w:val="16"/>
      <w:szCs w:val="16"/>
      <w:bdr w:val="none" w:sz="0" w:space="0" w:color="auto"/>
      <w:lang w:val="lt-LT"/>
    </w:rPr>
  </w:style>
  <w:style w:type="paragraph" w:customStyle="1" w:styleId="Pagrindinistekstas4">
    <w:name w:val="Pagrindinis tekstas4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/>
    </w:rPr>
  </w:style>
  <w:style w:type="paragraph" w:styleId="Turinys3">
    <w:name w:val="toc 3"/>
    <w:basedOn w:val="prastasis"/>
    <w:next w:val="prastasis"/>
    <w:autoRedefine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480"/>
    </w:pPr>
    <w:rPr>
      <w:rFonts w:eastAsia="Calibri"/>
      <w:szCs w:val="22"/>
      <w:bdr w:val="none" w:sz="0" w:space="0" w:color="auto"/>
      <w:lang w:val="lt-LT"/>
    </w:rPr>
  </w:style>
  <w:style w:type="paragraph" w:styleId="Turinys2">
    <w:name w:val="toc 2"/>
    <w:basedOn w:val="prastasis"/>
    <w:next w:val="prastasis"/>
    <w:autoRedefine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240"/>
    </w:pPr>
    <w:rPr>
      <w:rFonts w:eastAsia="Calibri"/>
      <w:szCs w:val="22"/>
      <w:bdr w:val="none" w:sz="0" w:space="0" w:color="auto"/>
      <w:lang w:val="lt-LT"/>
    </w:rPr>
  </w:style>
  <w:style w:type="paragraph" w:customStyle="1" w:styleId="Sraopastraipa2">
    <w:name w:val="Sąrašo pastraipa2"/>
    <w:basedOn w:val="prastasis"/>
    <w:qFormat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paragraph" w:customStyle="1" w:styleId="1LaikopressC0">
    <w:name w:val="1: Laiðko press C0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kern w:val="28"/>
      <w:sz w:val="22"/>
      <w:szCs w:val="20"/>
      <w:bdr w:val="none" w:sz="0" w:space="0" w:color="auto"/>
      <w:lang w:val="lt-LT"/>
    </w:rPr>
  </w:style>
  <w:style w:type="paragraph" w:customStyle="1" w:styleId="msolistparagraphcxsplast">
    <w:name w:val="msolistparagraphcxsplast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paragraph" w:customStyle="1" w:styleId="msolistparagraphcxspmiddle">
    <w:name w:val="msolistparagraphcxspmiddle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paragraph" w:styleId="Dokumentostruktra">
    <w:name w:val="Document Map"/>
    <w:basedOn w:val="prastasis"/>
    <w:link w:val="DokumentostruktraDiagrama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Times New Roman" w:hAnsi="Tahoma" w:cs="Tahoma"/>
      <w:sz w:val="20"/>
      <w:szCs w:val="20"/>
      <w:bdr w:val="none" w:sz="0" w:space="0" w:color="auto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3FF9"/>
    <w:rPr>
      <w:rFonts w:ascii="Tahoma" w:eastAsia="Times New Roman" w:hAnsi="Tahoma" w:cs="Tahoma"/>
      <w:bdr w:val="none" w:sz="0" w:space="0" w:color="auto"/>
      <w:shd w:val="clear" w:color="auto" w:fill="000080"/>
    </w:rPr>
  </w:style>
  <w:style w:type="paragraph" w:customStyle="1" w:styleId="Style">
    <w:name w:val="Style"/>
    <w:rsid w:val="00193FF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sz w:val="24"/>
      <w:szCs w:val="24"/>
      <w:bdr w:val="none" w:sz="0" w:space="0" w:color="auto"/>
      <w:lang w:val="en-US" w:eastAsia="en-US"/>
    </w:rPr>
  </w:style>
  <w:style w:type="paragraph" w:customStyle="1" w:styleId="Standard">
    <w:name w:val="Standard"/>
    <w:qFormat/>
    <w:rsid w:val="004874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SLONormal">
    <w:name w:val="SLO Normal"/>
    <w:qFormat/>
    <w:rsid w:val="00100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numbering" w:customStyle="1" w:styleId="WW8Num21">
    <w:name w:val="WW8Num21"/>
    <w:basedOn w:val="Sraonra"/>
    <w:rsid w:val="00DD4CEE"/>
    <w:pPr>
      <w:numPr>
        <w:numId w:val="6"/>
      </w:numPr>
    </w:pPr>
  </w:style>
  <w:style w:type="numbering" w:customStyle="1" w:styleId="WW8Num13">
    <w:name w:val="WW8Num13"/>
    <w:basedOn w:val="Sraonra"/>
    <w:rsid w:val="00DD4CEE"/>
    <w:pPr>
      <w:numPr>
        <w:numId w:val="7"/>
      </w:numPr>
    </w:pPr>
  </w:style>
  <w:style w:type="numbering" w:customStyle="1" w:styleId="WW8Num12">
    <w:name w:val="WW8Num12"/>
    <w:basedOn w:val="Sraonra"/>
    <w:rsid w:val="00DD4CEE"/>
    <w:pPr>
      <w:numPr>
        <w:numId w:val="8"/>
      </w:numPr>
    </w:pPr>
  </w:style>
  <w:style w:type="numbering" w:customStyle="1" w:styleId="WW8Num9">
    <w:name w:val="WW8Num9"/>
    <w:basedOn w:val="Sraonra"/>
    <w:rsid w:val="00DD4CEE"/>
    <w:pPr>
      <w:numPr>
        <w:numId w:val="9"/>
      </w:numPr>
    </w:pPr>
  </w:style>
  <w:style w:type="numbering" w:customStyle="1" w:styleId="WW8Num26">
    <w:name w:val="WW8Num26"/>
    <w:basedOn w:val="Sraonra"/>
    <w:rsid w:val="00DD4CEE"/>
    <w:pPr>
      <w:numPr>
        <w:numId w:val="10"/>
      </w:numPr>
    </w:pPr>
  </w:style>
  <w:style w:type="numbering" w:customStyle="1" w:styleId="WW8Num23">
    <w:name w:val="WW8Num23"/>
    <w:basedOn w:val="Sraonra"/>
    <w:rsid w:val="00DD4CEE"/>
    <w:pPr>
      <w:numPr>
        <w:numId w:val="11"/>
      </w:numPr>
    </w:pPr>
  </w:style>
  <w:style w:type="numbering" w:customStyle="1" w:styleId="WW8Num16">
    <w:name w:val="WW8Num16"/>
    <w:basedOn w:val="Sraonra"/>
    <w:rsid w:val="00DD4CEE"/>
    <w:pPr>
      <w:numPr>
        <w:numId w:val="12"/>
      </w:numPr>
    </w:pPr>
  </w:style>
  <w:style w:type="numbering" w:customStyle="1" w:styleId="WW8Num22">
    <w:name w:val="WW8Num22"/>
    <w:basedOn w:val="Sraonra"/>
    <w:rsid w:val="00DD4CEE"/>
    <w:pPr>
      <w:numPr>
        <w:numId w:val="13"/>
      </w:numPr>
    </w:pPr>
  </w:style>
  <w:style w:type="numbering" w:customStyle="1" w:styleId="WW8Num18">
    <w:name w:val="WW8Num18"/>
    <w:basedOn w:val="Sraonra"/>
    <w:rsid w:val="00DD4CEE"/>
    <w:pPr>
      <w:numPr>
        <w:numId w:val="14"/>
      </w:numPr>
    </w:pPr>
  </w:style>
  <w:style w:type="numbering" w:customStyle="1" w:styleId="WW8Num15">
    <w:name w:val="WW8Num15"/>
    <w:basedOn w:val="Sraonra"/>
    <w:rsid w:val="00DD4CEE"/>
    <w:pPr>
      <w:numPr>
        <w:numId w:val="15"/>
      </w:numPr>
    </w:pPr>
  </w:style>
  <w:style w:type="numbering" w:customStyle="1" w:styleId="WW8Num20">
    <w:name w:val="WW8Num20"/>
    <w:basedOn w:val="Sraonra"/>
    <w:rsid w:val="003859EB"/>
    <w:pPr>
      <w:numPr>
        <w:numId w:val="16"/>
      </w:numPr>
    </w:pPr>
  </w:style>
  <w:style w:type="numbering" w:customStyle="1" w:styleId="WW8Num19">
    <w:name w:val="WW8Num19"/>
    <w:basedOn w:val="Sraonra"/>
    <w:rsid w:val="003859EB"/>
    <w:pPr>
      <w:numPr>
        <w:numId w:val="17"/>
      </w:numPr>
    </w:pPr>
  </w:style>
  <w:style w:type="numbering" w:customStyle="1" w:styleId="WW8Num10">
    <w:name w:val="WW8Num10"/>
    <w:basedOn w:val="Sraonra"/>
    <w:rsid w:val="006A6000"/>
    <w:pPr>
      <w:numPr>
        <w:numId w:val="18"/>
      </w:numPr>
    </w:pPr>
  </w:style>
  <w:style w:type="numbering" w:customStyle="1" w:styleId="WW8Num35">
    <w:name w:val="WW8Num35"/>
    <w:basedOn w:val="Sraonra"/>
    <w:rsid w:val="006A6000"/>
    <w:pPr>
      <w:numPr>
        <w:numId w:val="19"/>
      </w:numPr>
    </w:pPr>
  </w:style>
  <w:style w:type="numbering" w:customStyle="1" w:styleId="WW8Num8">
    <w:name w:val="WW8Num8"/>
    <w:basedOn w:val="Sraonra"/>
    <w:rsid w:val="006A6000"/>
    <w:pPr>
      <w:numPr>
        <w:numId w:val="20"/>
      </w:numPr>
    </w:pPr>
  </w:style>
  <w:style w:type="numbering" w:customStyle="1" w:styleId="WW8Num11">
    <w:name w:val="WW8Num11"/>
    <w:basedOn w:val="Sraonra"/>
    <w:rsid w:val="006A6000"/>
    <w:pPr>
      <w:numPr>
        <w:numId w:val="21"/>
      </w:numPr>
    </w:pPr>
  </w:style>
  <w:style w:type="numbering" w:customStyle="1" w:styleId="WW8Num34">
    <w:name w:val="WW8Num34"/>
    <w:basedOn w:val="Sraonra"/>
    <w:rsid w:val="006A6000"/>
    <w:pPr>
      <w:numPr>
        <w:numId w:val="22"/>
      </w:numPr>
    </w:pPr>
  </w:style>
  <w:style w:type="numbering" w:customStyle="1" w:styleId="WW8Num25">
    <w:name w:val="WW8Num25"/>
    <w:basedOn w:val="Sraonra"/>
    <w:rsid w:val="006A6000"/>
    <w:pPr>
      <w:numPr>
        <w:numId w:val="23"/>
      </w:numPr>
    </w:pPr>
  </w:style>
  <w:style w:type="numbering" w:customStyle="1" w:styleId="WW8Num32">
    <w:name w:val="WW8Num32"/>
    <w:basedOn w:val="Sraonra"/>
    <w:rsid w:val="006A6000"/>
    <w:pPr>
      <w:numPr>
        <w:numId w:val="24"/>
      </w:numPr>
    </w:pPr>
  </w:style>
  <w:style w:type="numbering" w:customStyle="1" w:styleId="WW8Num33">
    <w:name w:val="WW8Num33"/>
    <w:basedOn w:val="Sraonra"/>
    <w:rsid w:val="006A6000"/>
    <w:pPr>
      <w:numPr>
        <w:numId w:val="25"/>
      </w:numPr>
    </w:pPr>
  </w:style>
  <w:style w:type="numbering" w:customStyle="1" w:styleId="WW8Num39">
    <w:name w:val="WW8Num39"/>
    <w:basedOn w:val="Sraonra"/>
    <w:rsid w:val="006A6000"/>
    <w:pPr>
      <w:numPr>
        <w:numId w:val="26"/>
      </w:numPr>
    </w:pPr>
  </w:style>
  <w:style w:type="numbering" w:customStyle="1" w:styleId="WW8Num29">
    <w:name w:val="WW8Num29"/>
    <w:basedOn w:val="Sraonra"/>
    <w:rsid w:val="006A6000"/>
    <w:pPr>
      <w:numPr>
        <w:numId w:val="27"/>
      </w:numPr>
    </w:pPr>
  </w:style>
  <w:style w:type="numbering" w:customStyle="1" w:styleId="WW8Num36">
    <w:name w:val="WW8Num36"/>
    <w:basedOn w:val="Sraonra"/>
    <w:rsid w:val="004B0055"/>
    <w:pPr>
      <w:numPr>
        <w:numId w:val="28"/>
      </w:numPr>
    </w:pPr>
  </w:style>
  <w:style w:type="numbering" w:customStyle="1" w:styleId="WW8Num27">
    <w:name w:val="WW8Num27"/>
    <w:basedOn w:val="Sraonra"/>
    <w:rsid w:val="004B0055"/>
    <w:pPr>
      <w:numPr>
        <w:numId w:val="29"/>
      </w:numPr>
    </w:pPr>
  </w:style>
  <w:style w:type="numbering" w:customStyle="1" w:styleId="WW8Num28">
    <w:name w:val="WW8Num28"/>
    <w:basedOn w:val="Sraonra"/>
    <w:rsid w:val="004B0055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uiPriority w:val="1"/>
    <w:rsid w:val="00312FA9"/>
    <w:rPr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A45E0E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A45E0E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A45E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00" w:line="276" w:lineRule="auto"/>
      <w:textAlignment w:val="baseline"/>
    </w:pPr>
    <w:rPr>
      <w:rFonts w:eastAsia="Times New Roman" w:cs="Liberation Serif"/>
      <w:kern w:val="3"/>
      <w:sz w:val="24"/>
      <w:szCs w:val="24"/>
      <w:bdr w:val="none" w:sz="0" w:space="0" w:color="auto"/>
      <w:lang w:eastAsia="hi-IN" w:bidi="hi-IN"/>
    </w:rPr>
  </w:style>
  <w:style w:type="paragraph" w:customStyle="1" w:styleId="Text">
    <w:name w:val="Text"/>
    <w:basedOn w:val="Standard"/>
    <w:rsid w:val="00A45E0E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A45E0E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A45E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bdr w:val="none" w:sz="0" w:space="0" w:color="auto"/>
      <w:lang w:val="en-US" w:eastAsia="zh-CN" w:bidi="hi-IN"/>
    </w:rPr>
  </w:style>
  <w:style w:type="character" w:customStyle="1" w:styleId="ListLabel47">
    <w:name w:val="ListLabel 47"/>
    <w:rsid w:val="00A45E0E"/>
    <w:rPr>
      <w:sz w:val="16"/>
    </w:rPr>
  </w:style>
  <w:style w:type="character" w:customStyle="1" w:styleId="ListLabel46">
    <w:name w:val="ListLabel 46"/>
    <w:rsid w:val="00A45E0E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A45E0E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A45E0E"/>
    <w:rPr>
      <w:color w:val="000000"/>
      <w:lang w:val="lt-LT"/>
    </w:rPr>
  </w:style>
  <w:style w:type="character" w:customStyle="1" w:styleId="ListLabel43">
    <w:name w:val="ListLabel 43"/>
    <w:rsid w:val="00A45E0E"/>
    <w:rPr>
      <w:sz w:val="20"/>
    </w:rPr>
  </w:style>
  <w:style w:type="character" w:customStyle="1" w:styleId="ListLabel42">
    <w:name w:val="ListLabel 42"/>
    <w:rsid w:val="00A45E0E"/>
    <w:rPr>
      <w:b/>
      <w:sz w:val="16"/>
    </w:rPr>
  </w:style>
  <w:style w:type="character" w:customStyle="1" w:styleId="ListLabel41">
    <w:name w:val="ListLabel 41"/>
    <w:rsid w:val="00A45E0E"/>
    <w:rPr>
      <w:b/>
    </w:rPr>
  </w:style>
  <w:style w:type="character" w:customStyle="1" w:styleId="ListLabel40">
    <w:name w:val="ListLabel 40"/>
    <w:rsid w:val="00A45E0E"/>
    <w:rPr>
      <w:b/>
    </w:rPr>
  </w:style>
  <w:style w:type="character" w:customStyle="1" w:styleId="ListLabel39">
    <w:name w:val="ListLabel 39"/>
    <w:rsid w:val="00A45E0E"/>
    <w:rPr>
      <w:b/>
    </w:rPr>
  </w:style>
  <w:style w:type="character" w:customStyle="1" w:styleId="ListLabel38">
    <w:name w:val="ListLabel 38"/>
    <w:rsid w:val="00A45E0E"/>
    <w:rPr>
      <w:b/>
    </w:rPr>
  </w:style>
  <w:style w:type="character" w:customStyle="1" w:styleId="ListLabel37">
    <w:name w:val="ListLabel 37"/>
    <w:rsid w:val="00A45E0E"/>
    <w:rPr>
      <w:b/>
    </w:rPr>
  </w:style>
  <w:style w:type="character" w:customStyle="1" w:styleId="ListLabel36">
    <w:name w:val="ListLabel 36"/>
    <w:rsid w:val="00A45E0E"/>
    <w:rPr>
      <w:b/>
    </w:rPr>
  </w:style>
  <w:style w:type="character" w:customStyle="1" w:styleId="ListLabel35">
    <w:name w:val="ListLabel 35"/>
    <w:rsid w:val="00A45E0E"/>
    <w:rPr>
      <w:b/>
    </w:rPr>
  </w:style>
  <w:style w:type="character" w:customStyle="1" w:styleId="ListLabel34">
    <w:name w:val="ListLabel 34"/>
    <w:rsid w:val="00A45E0E"/>
    <w:rPr>
      <w:b/>
      <w:color w:val="auto"/>
      <w:sz w:val="16"/>
    </w:rPr>
  </w:style>
  <w:style w:type="character" w:customStyle="1" w:styleId="ListLabel33">
    <w:name w:val="ListLabel 33"/>
    <w:rsid w:val="00A45E0E"/>
    <w:rPr>
      <w:b/>
      <w:sz w:val="16"/>
    </w:rPr>
  </w:style>
  <w:style w:type="character" w:customStyle="1" w:styleId="ListLabel32">
    <w:name w:val="ListLabel 32"/>
    <w:rsid w:val="00A45E0E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A45E0E"/>
    <w:rPr>
      <w:b/>
      <w:sz w:val="16"/>
    </w:rPr>
  </w:style>
  <w:style w:type="character" w:customStyle="1" w:styleId="ListLabel30">
    <w:name w:val="ListLabel 30"/>
    <w:rsid w:val="00A45E0E"/>
    <w:rPr>
      <w:rFonts w:eastAsia="Times New Roman"/>
    </w:rPr>
  </w:style>
  <w:style w:type="character" w:customStyle="1" w:styleId="ListLabel29">
    <w:name w:val="ListLabel 29"/>
    <w:rsid w:val="00A45E0E"/>
    <w:rPr>
      <w:rFonts w:eastAsia="Times New Roman"/>
    </w:rPr>
  </w:style>
  <w:style w:type="character" w:customStyle="1" w:styleId="ListLabel28">
    <w:name w:val="ListLabel 28"/>
    <w:rsid w:val="00A45E0E"/>
    <w:rPr>
      <w:rFonts w:eastAsia="Times New Roman"/>
    </w:rPr>
  </w:style>
  <w:style w:type="character" w:customStyle="1" w:styleId="ListLabel27">
    <w:name w:val="ListLabel 27"/>
    <w:rsid w:val="00A45E0E"/>
    <w:rPr>
      <w:rFonts w:eastAsia="Times New Roman"/>
    </w:rPr>
  </w:style>
  <w:style w:type="character" w:customStyle="1" w:styleId="ListLabel26">
    <w:name w:val="ListLabel 26"/>
    <w:rsid w:val="00A45E0E"/>
    <w:rPr>
      <w:rFonts w:eastAsia="Times New Roman"/>
    </w:rPr>
  </w:style>
  <w:style w:type="character" w:customStyle="1" w:styleId="ListLabel25">
    <w:name w:val="ListLabel 25"/>
    <w:rsid w:val="00A45E0E"/>
    <w:rPr>
      <w:rFonts w:eastAsia="Times New Roman"/>
    </w:rPr>
  </w:style>
  <w:style w:type="character" w:customStyle="1" w:styleId="ListLabel24">
    <w:name w:val="ListLabel 24"/>
    <w:rsid w:val="00A45E0E"/>
    <w:rPr>
      <w:rFonts w:eastAsia="Times New Roman"/>
    </w:rPr>
  </w:style>
  <w:style w:type="character" w:customStyle="1" w:styleId="ListLabel23">
    <w:name w:val="ListLabel 23"/>
    <w:rsid w:val="00A45E0E"/>
    <w:rPr>
      <w:rFonts w:eastAsia="Times New Roman"/>
    </w:rPr>
  </w:style>
  <w:style w:type="character" w:customStyle="1" w:styleId="ListLabel22">
    <w:name w:val="ListLabel 22"/>
    <w:rsid w:val="00A45E0E"/>
    <w:rPr>
      <w:rFonts w:eastAsia="Times New Roman"/>
      <w:sz w:val="22"/>
    </w:rPr>
  </w:style>
  <w:style w:type="character" w:customStyle="1" w:styleId="ListLabel21">
    <w:name w:val="ListLabel 21"/>
    <w:rsid w:val="00A45E0E"/>
    <w:rPr>
      <w:rFonts w:eastAsia="Times New Roman"/>
    </w:rPr>
  </w:style>
  <w:style w:type="character" w:customStyle="1" w:styleId="ListLabel20">
    <w:name w:val="ListLabel 20"/>
    <w:rsid w:val="00A45E0E"/>
    <w:rPr>
      <w:rFonts w:eastAsia="Times New Roman"/>
    </w:rPr>
  </w:style>
  <w:style w:type="character" w:customStyle="1" w:styleId="ListLabel19">
    <w:name w:val="ListLabel 19"/>
    <w:rsid w:val="00A45E0E"/>
    <w:rPr>
      <w:rFonts w:eastAsia="Times New Roman"/>
    </w:rPr>
  </w:style>
  <w:style w:type="character" w:customStyle="1" w:styleId="ListLabel18">
    <w:name w:val="ListLabel 18"/>
    <w:rsid w:val="00A45E0E"/>
    <w:rPr>
      <w:rFonts w:eastAsia="Times New Roman"/>
    </w:rPr>
  </w:style>
  <w:style w:type="character" w:customStyle="1" w:styleId="ListLabel17">
    <w:name w:val="ListLabel 17"/>
    <w:rsid w:val="00A45E0E"/>
    <w:rPr>
      <w:rFonts w:eastAsia="Times New Roman"/>
    </w:rPr>
  </w:style>
  <w:style w:type="character" w:customStyle="1" w:styleId="ListLabel16">
    <w:name w:val="ListLabel 16"/>
    <w:rsid w:val="00A45E0E"/>
    <w:rPr>
      <w:rFonts w:eastAsia="Times New Roman"/>
    </w:rPr>
  </w:style>
  <w:style w:type="character" w:customStyle="1" w:styleId="ListLabel15">
    <w:name w:val="ListLabel 15"/>
    <w:rsid w:val="00A45E0E"/>
    <w:rPr>
      <w:rFonts w:eastAsia="Times New Roman"/>
    </w:rPr>
  </w:style>
  <w:style w:type="character" w:customStyle="1" w:styleId="ListLabel14">
    <w:name w:val="ListLabel 14"/>
    <w:rsid w:val="00A45E0E"/>
    <w:rPr>
      <w:rFonts w:eastAsia="Times New Roman"/>
    </w:rPr>
  </w:style>
  <w:style w:type="character" w:customStyle="1" w:styleId="ListLabel13">
    <w:name w:val="ListLabel 13"/>
    <w:rsid w:val="00A45E0E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A45E0E"/>
    <w:rPr>
      <w:rFonts w:eastAsia="Times New Roman"/>
    </w:rPr>
  </w:style>
  <w:style w:type="character" w:customStyle="1" w:styleId="ListLabel11">
    <w:name w:val="ListLabel 11"/>
    <w:rsid w:val="00A45E0E"/>
    <w:rPr>
      <w:rFonts w:eastAsia="Times New Roman"/>
    </w:rPr>
  </w:style>
  <w:style w:type="character" w:customStyle="1" w:styleId="ListLabel10">
    <w:name w:val="ListLabel 10"/>
    <w:rsid w:val="00A45E0E"/>
    <w:rPr>
      <w:rFonts w:eastAsia="Times New Roman"/>
    </w:rPr>
  </w:style>
  <w:style w:type="character" w:customStyle="1" w:styleId="ListLabel9">
    <w:name w:val="ListLabel 9"/>
    <w:rsid w:val="00A45E0E"/>
    <w:rPr>
      <w:rFonts w:eastAsia="Times New Roman"/>
    </w:rPr>
  </w:style>
  <w:style w:type="character" w:customStyle="1" w:styleId="ListLabel8">
    <w:name w:val="ListLabel 8"/>
    <w:rsid w:val="00A45E0E"/>
    <w:rPr>
      <w:rFonts w:eastAsia="Times New Roman"/>
    </w:rPr>
  </w:style>
  <w:style w:type="character" w:customStyle="1" w:styleId="ListLabel7">
    <w:name w:val="ListLabel 7"/>
    <w:rsid w:val="00A45E0E"/>
    <w:rPr>
      <w:rFonts w:eastAsia="Times New Roman"/>
    </w:rPr>
  </w:style>
  <w:style w:type="character" w:customStyle="1" w:styleId="ListLabel6">
    <w:name w:val="ListLabel 6"/>
    <w:rsid w:val="00A45E0E"/>
    <w:rPr>
      <w:rFonts w:eastAsia="Times New Roman"/>
    </w:rPr>
  </w:style>
  <w:style w:type="character" w:customStyle="1" w:styleId="ListLabel5">
    <w:name w:val="ListLabel 5"/>
    <w:rsid w:val="00A45E0E"/>
    <w:rPr>
      <w:rFonts w:eastAsia="Times New Roman"/>
      <w:b w:val="0"/>
    </w:rPr>
  </w:style>
  <w:style w:type="character" w:customStyle="1" w:styleId="ListLabel4">
    <w:name w:val="ListLabel 4"/>
    <w:rsid w:val="00A45E0E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A45E0E"/>
    <w:rPr>
      <w:color w:val="4367C5"/>
      <w:sz w:val="14"/>
      <w:lang w:val="en-US"/>
    </w:rPr>
  </w:style>
  <w:style w:type="character" w:customStyle="1" w:styleId="ListLabel2">
    <w:name w:val="ListLabel 2"/>
    <w:rsid w:val="00A45E0E"/>
    <w:rPr>
      <w:i w:val="0"/>
    </w:rPr>
  </w:style>
  <w:style w:type="character" w:customStyle="1" w:styleId="ListLabel1">
    <w:name w:val="ListLabel 1"/>
    <w:rsid w:val="00A45E0E"/>
    <w:rPr>
      <w:i w:val="0"/>
      <w:sz w:val="16"/>
    </w:rPr>
  </w:style>
  <w:style w:type="numbering" w:customStyle="1" w:styleId="WWNum1">
    <w:name w:val="WWNum1"/>
    <w:basedOn w:val="Sraonra"/>
    <w:rsid w:val="00A45E0E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mailto:pirkimai@jonavosligonine.lt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A77BF-010F-47A8-8515-E7721BBD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3863</Words>
  <Characters>2202</Characters>
  <Application>Microsoft Office Word</Application>
  <DocSecurity>0</DocSecurity>
  <Lines>18</Lines>
  <Paragraphs>12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KVIETIMAS DALYVAUTI RINKOS KONSULTACIJOJE „MEDICININĖS PREKĖS (KAUKĖS, FILTRAI, </vt:lpstr>
      <vt:lpstr>    Viešoji įstaiga Jonavos ligoninė (toliau – Perkančioji organizacija) vadovaudama</vt:lpstr>
      <vt:lpstr>    Konsultacijos tikslas: pristatyti būsimą pirkimą galimiems teikėjams, tinkamai p</vt:lpstr>
      <vt:lpstr/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Vartotojas</cp:lastModifiedBy>
  <cp:revision>30</cp:revision>
  <cp:lastPrinted>2022-06-01T10:49:00Z</cp:lastPrinted>
  <dcterms:created xsi:type="dcterms:W3CDTF">2024-02-05T15:15:00Z</dcterms:created>
  <dcterms:modified xsi:type="dcterms:W3CDTF">2026-04-16T14:53:00Z</dcterms:modified>
</cp:coreProperties>
</file>