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proofErr w:type="spellStart"/>
      <w:r w:rsidRPr="00943C49">
        <w:rPr>
          <w:sz w:val="20"/>
          <w:szCs w:val="20"/>
        </w:rPr>
        <w:t>Duomenys</w:t>
      </w:r>
      <w:proofErr w:type="spellEnd"/>
      <w:r w:rsidRPr="00943C49">
        <w:rPr>
          <w:sz w:val="20"/>
          <w:szCs w:val="20"/>
        </w:rPr>
        <w:t xml:space="preserve"> </w:t>
      </w:r>
      <w:proofErr w:type="spellStart"/>
      <w:r w:rsidRPr="00943C49">
        <w:rPr>
          <w:sz w:val="20"/>
          <w:szCs w:val="20"/>
        </w:rPr>
        <w:t>kaupiami</w:t>
      </w:r>
      <w:proofErr w:type="spellEnd"/>
      <w:r w:rsidRPr="00943C49">
        <w:rPr>
          <w:sz w:val="20"/>
          <w:szCs w:val="20"/>
        </w:rPr>
        <w:t xml:space="preserve"> </w:t>
      </w:r>
      <w:proofErr w:type="spellStart"/>
      <w:r w:rsidRPr="00943C49">
        <w:rPr>
          <w:sz w:val="20"/>
          <w:szCs w:val="20"/>
        </w:rPr>
        <w:t>ir</w:t>
      </w:r>
      <w:proofErr w:type="spellEnd"/>
      <w:r w:rsidRPr="00943C49">
        <w:rPr>
          <w:sz w:val="20"/>
          <w:szCs w:val="20"/>
        </w:rPr>
        <w:t xml:space="preserve"> </w:t>
      </w:r>
      <w:proofErr w:type="spellStart"/>
      <w:r w:rsidRPr="00943C49">
        <w:rPr>
          <w:sz w:val="20"/>
          <w:szCs w:val="20"/>
        </w:rPr>
        <w:t>saugomi</w:t>
      </w:r>
      <w:proofErr w:type="spellEnd"/>
      <w:r w:rsidRPr="00943C49">
        <w:rPr>
          <w:sz w:val="20"/>
          <w:szCs w:val="20"/>
        </w:rPr>
        <w:t xml:space="preserve"> </w:t>
      </w:r>
      <w:proofErr w:type="spellStart"/>
      <w:r w:rsidRPr="00943C49">
        <w:rPr>
          <w:sz w:val="20"/>
          <w:szCs w:val="20"/>
        </w:rPr>
        <w:t>juridinių</w:t>
      </w:r>
      <w:proofErr w:type="spellEnd"/>
      <w:r w:rsidRPr="00943C49">
        <w:rPr>
          <w:sz w:val="20"/>
          <w:szCs w:val="20"/>
        </w:rPr>
        <w:t xml:space="preserve"> </w:t>
      </w:r>
      <w:proofErr w:type="spellStart"/>
      <w:r w:rsidRPr="00943C49">
        <w:rPr>
          <w:sz w:val="20"/>
          <w:szCs w:val="20"/>
        </w:rPr>
        <w:t>asmenų</w:t>
      </w:r>
      <w:proofErr w:type="spellEnd"/>
      <w:r w:rsidRPr="00943C49">
        <w:rPr>
          <w:sz w:val="20"/>
          <w:szCs w:val="20"/>
        </w:rPr>
        <w:t xml:space="preserve"> </w:t>
      </w:r>
      <w:proofErr w:type="spellStart"/>
      <w:r w:rsidRPr="00943C49">
        <w:rPr>
          <w:sz w:val="20"/>
          <w:szCs w:val="20"/>
        </w:rPr>
        <w:t>registre</w:t>
      </w:r>
      <w:proofErr w:type="spellEnd"/>
      <w:r w:rsidRPr="00943C49">
        <w:rPr>
          <w:sz w:val="20"/>
          <w:szCs w:val="20"/>
        </w:rPr>
        <w:t xml:space="preserve">, </w:t>
      </w:r>
      <w:proofErr w:type="spellStart"/>
      <w:r w:rsidRPr="00943C49">
        <w:rPr>
          <w:sz w:val="20"/>
          <w:szCs w:val="20"/>
        </w:rPr>
        <w:t>kodas</w:t>
      </w:r>
      <w:proofErr w:type="spellEnd"/>
      <w:r w:rsidRPr="00943C49">
        <w:rPr>
          <w:sz w:val="20"/>
          <w:szCs w:val="20"/>
        </w:rPr>
        <w:t xml:space="preserve"> 190326865,</w:t>
      </w:r>
    </w:p>
    <w:p w:rsidR="00863AA2" w:rsidRPr="00943C49" w:rsidRDefault="00863AA2" w:rsidP="00863AA2">
      <w:pPr>
        <w:ind w:firstLine="539"/>
        <w:jc w:val="center"/>
        <w:rPr>
          <w:color w:val="000000"/>
          <w:sz w:val="20"/>
          <w:szCs w:val="20"/>
        </w:rPr>
      </w:pPr>
      <w:proofErr w:type="spellStart"/>
      <w:r w:rsidRPr="00943C49">
        <w:rPr>
          <w:sz w:val="20"/>
          <w:szCs w:val="20"/>
          <w:u w:val="single"/>
        </w:rPr>
        <w:t>Žeimių</w:t>
      </w:r>
      <w:proofErr w:type="spellEnd"/>
      <w:r w:rsidRPr="00943C49">
        <w:rPr>
          <w:sz w:val="20"/>
          <w:szCs w:val="20"/>
          <w:u w:val="single"/>
        </w:rPr>
        <w:t xml:space="preserve"> g. 19, LT-55134 </w:t>
      </w:r>
      <w:proofErr w:type="spellStart"/>
      <w:r w:rsidRPr="00943C49">
        <w:rPr>
          <w:sz w:val="20"/>
          <w:szCs w:val="20"/>
          <w:u w:val="single"/>
        </w:rPr>
        <w:t>Jonava</w:t>
      </w:r>
      <w:proofErr w:type="spellEnd"/>
      <w:r w:rsidRPr="00943C49">
        <w:rPr>
          <w:sz w:val="20"/>
          <w:szCs w:val="20"/>
          <w:u w:val="single"/>
        </w:rPr>
        <w:t>,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w:t>
      </w:r>
      <w:proofErr w:type="spellStart"/>
      <w:r w:rsidRPr="00943C49">
        <w:rPr>
          <w:sz w:val="20"/>
          <w:szCs w:val="20"/>
          <w:u w:val="single"/>
        </w:rPr>
        <w:t>paštas</w:t>
      </w:r>
      <w:proofErr w:type="spellEnd"/>
      <w:r w:rsidRPr="00943C49">
        <w:rPr>
          <w:sz w:val="20"/>
          <w:szCs w:val="20"/>
          <w:u w:val="single"/>
        </w:rPr>
        <w:t xml:space="preserve">: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60045E" w:rsidRDefault="00DD6139" w:rsidP="00DD6139">
      <w:pPr>
        <w:jc w:val="both"/>
        <w:rPr>
          <w:rFonts w:eastAsia="Calibri"/>
          <w:sz w:val="20"/>
          <w:szCs w:val="20"/>
        </w:rPr>
      </w:pPr>
      <w:proofErr w:type="spellStart"/>
      <w:r w:rsidRPr="003240D6">
        <w:rPr>
          <w:rFonts w:eastAsia="Calibri"/>
          <w:sz w:val="20"/>
          <w:szCs w:val="20"/>
        </w:rPr>
        <w:t>Suinteresuotiems</w:t>
      </w:r>
      <w:proofErr w:type="spellEnd"/>
      <w:r w:rsidRPr="003240D6">
        <w:rPr>
          <w:rFonts w:eastAsia="Calibri"/>
          <w:sz w:val="20"/>
          <w:szCs w:val="20"/>
        </w:rPr>
        <w:t xml:space="preserve"> </w:t>
      </w:r>
      <w:proofErr w:type="spellStart"/>
      <w:r w:rsidRPr="003240D6">
        <w:rPr>
          <w:rFonts w:eastAsia="Calibri"/>
          <w:sz w:val="20"/>
          <w:szCs w:val="20"/>
        </w:rPr>
        <w:t>tiekėjams</w:t>
      </w:r>
      <w:proofErr w:type="spellEnd"/>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t>202</w:t>
      </w:r>
      <w:r w:rsidR="009F4D1D">
        <w:rPr>
          <w:rFonts w:eastAsia="Calibri"/>
          <w:sz w:val="20"/>
          <w:szCs w:val="20"/>
        </w:rPr>
        <w:t>6-04-</w:t>
      </w:r>
      <w:r w:rsidR="00185DEB" w:rsidRPr="0060045E">
        <w:rPr>
          <w:rFonts w:eastAsia="Calibri"/>
          <w:sz w:val="20"/>
          <w:szCs w:val="20"/>
        </w:rPr>
        <w:t>20</w:t>
      </w:r>
      <w:r w:rsidR="00DE1ADD" w:rsidRPr="0060045E">
        <w:rPr>
          <w:rFonts w:eastAsia="Calibri"/>
          <w:sz w:val="20"/>
          <w:szCs w:val="20"/>
        </w:rPr>
        <w:t xml:space="preserve"> </w:t>
      </w:r>
      <w:proofErr w:type="spellStart"/>
      <w:r w:rsidR="00DE1ADD" w:rsidRPr="0060045E">
        <w:rPr>
          <w:rFonts w:eastAsia="Calibri"/>
          <w:sz w:val="20"/>
          <w:szCs w:val="20"/>
        </w:rPr>
        <w:t>Nr</w:t>
      </w:r>
      <w:proofErr w:type="spellEnd"/>
      <w:r w:rsidR="00DE1ADD" w:rsidRPr="0060045E">
        <w:rPr>
          <w:rFonts w:eastAsia="Calibri"/>
          <w:sz w:val="20"/>
          <w:szCs w:val="20"/>
        </w:rPr>
        <w:t>. VP1-</w:t>
      </w:r>
      <w:r w:rsidR="006C3B2A" w:rsidRPr="0060045E">
        <w:rPr>
          <w:rFonts w:eastAsia="Calibri"/>
          <w:sz w:val="20"/>
          <w:szCs w:val="20"/>
        </w:rPr>
        <w:t>11</w:t>
      </w:r>
      <w:r w:rsidR="0060045E" w:rsidRPr="0060045E">
        <w:rPr>
          <w:rFonts w:eastAsia="Calibri"/>
          <w:sz w:val="20"/>
          <w:szCs w:val="20"/>
        </w:rPr>
        <w:t>9</w:t>
      </w:r>
    </w:p>
    <w:p w:rsidR="00DD6139" w:rsidRPr="003240D6" w:rsidRDefault="00DD6139" w:rsidP="00DD6139">
      <w:pPr>
        <w:jc w:val="both"/>
        <w:rPr>
          <w:rFonts w:eastAsia="Calibri"/>
          <w:sz w:val="20"/>
          <w:szCs w:val="20"/>
        </w:rPr>
      </w:pPr>
    </w:p>
    <w:p w:rsidR="00DD6139" w:rsidRPr="003240D6" w:rsidRDefault="00DD6139" w:rsidP="00DD6139">
      <w:pPr>
        <w:jc w:val="both"/>
        <w:rPr>
          <w:rFonts w:eastAsia="Calibri"/>
          <w:sz w:val="20"/>
          <w:szCs w:val="20"/>
        </w:rPr>
      </w:pPr>
    </w:p>
    <w:p w:rsidR="00DD6139" w:rsidRPr="00185DEB" w:rsidRDefault="00DD6139" w:rsidP="00281E23">
      <w:pPr>
        <w:pStyle w:val="Antrat1"/>
        <w:numPr>
          <w:ilvl w:val="0"/>
          <w:numId w:val="0"/>
        </w:numPr>
        <w:shd w:val="clear" w:color="auto" w:fill="FFFFFF"/>
        <w:spacing w:before="150" w:after="150"/>
        <w:ind w:left="1152"/>
        <w:rPr>
          <w:b/>
          <w:color w:val="333333"/>
          <w:sz w:val="20"/>
          <w:lang w:eastAsia="lt-LT"/>
        </w:rPr>
      </w:pPr>
      <w:r w:rsidRPr="00185DEB">
        <w:rPr>
          <w:rFonts w:eastAsia="Calibri"/>
          <w:b/>
          <w:bCs/>
          <w:sz w:val="20"/>
        </w:rPr>
        <w:t>KVIETIMAS DALYVAUTI RINKOS KONSULTACIJOJE</w:t>
      </w:r>
      <w:r w:rsidR="009F554E" w:rsidRPr="00185DEB">
        <w:rPr>
          <w:rFonts w:eastAsia="Calibri"/>
          <w:b/>
          <w:bCs/>
          <w:sz w:val="20"/>
        </w:rPr>
        <w:t xml:space="preserve"> </w:t>
      </w:r>
      <w:r w:rsidR="00DE1ADD" w:rsidRPr="00185DEB">
        <w:rPr>
          <w:b/>
          <w:sz w:val="20"/>
        </w:rPr>
        <w:t>„</w:t>
      </w:r>
      <w:r w:rsidR="00185DEB" w:rsidRPr="00185DEB">
        <w:rPr>
          <w:b/>
          <w:sz w:val="20"/>
        </w:rPr>
        <w:t>MEDICININĖ ĮRANGA I</w:t>
      </w:r>
      <w:r w:rsidR="00DE1ADD" w:rsidRPr="00185DEB">
        <w:rPr>
          <w:b/>
          <w:sz w:val="20"/>
        </w:rPr>
        <w:t>”</w:t>
      </w:r>
      <w:r w:rsidR="00693E5B" w:rsidRPr="00185DEB">
        <w:rPr>
          <w:b/>
          <w:sz w:val="20"/>
        </w:rPr>
        <w:t xml:space="preserve"> </w:t>
      </w:r>
      <w:r w:rsidR="00A47AD6" w:rsidRPr="00185DEB">
        <w:rPr>
          <w:b/>
          <w:sz w:val="20"/>
        </w:rPr>
        <w:t>(NUMERIS CVP IS</w:t>
      </w:r>
      <w:r w:rsidR="009F4D1D" w:rsidRPr="00185DEB">
        <w:rPr>
          <w:b/>
          <w:sz w:val="20"/>
        </w:rPr>
        <w:t xml:space="preserve"> 7</w:t>
      </w:r>
      <w:r w:rsidR="00185DEB" w:rsidRPr="00185DEB">
        <w:rPr>
          <w:b/>
          <w:sz w:val="20"/>
        </w:rPr>
        <w:t>480717</w:t>
      </w:r>
      <w:r w:rsidR="003240D6" w:rsidRPr="00185DEB">
        <w:rPr>
          <w:b/>
          <w:sz w:val="20"/>
        </w:rPr>
        <w:t>)</w:t>
      </w:r>
    </w:p>
    <w:p w:rsidR="00DD6139" w:rsidRPr="003240D6" w:rsidRDefault="00DD6139" w:rsidP="00DD6139">
      <w:pPr>
        <w:jc w:val="center"/>
        <w:rPr>
          <w:rFonts w:eastAsia="Calibri"/>
          <w:b/>
          <w:bCs/>
          <w:sz w:val="20"/>
          <w:szCs w:val="20"/>
        </w:rPr>
      </w:pPr>
    </w:p>
    <w:p w:rsidR="003D2908" w:rsidRPr="003240D6" w:rsidRDefault="003D2908" w:rsidP="00DD6139">
      <w:pPr>
        <w:jc w:val="center"/>
        <w:rPr>
          <w:rFonts w:eastAsia="Calibri"/>
          <w:b/>
          <w:bCs/>
          <w:sz w:val="20"/>
          <w:szCs w:val="20"/>
        </w:rPr>
      </w:pPr>
    </w:p>
    <w:p w:rsidR="00DD6139" w:rsidRPr="003240D6" w:rsidRDefault="00DD6139" w:rsidP="00DD6139">
      <w:pPr>
        <w:keepNext/>
        <w:widowControl w:val="0"/>
        <w:ind w:firstLine="567"/>
        <w:jc w:val="both"/>
        <w:outlineLvl w:val="1"/>
        <w:rPr>
          <w:rFonts w:eastAsia="Calibri"/>
          <w:sz w:val="20"/>
          <w:szCs w:val="20"/>
        </w:rPr>
      </w:pPr>
      <w:proofErr w:type="spellStart"/>
      <w:r w:rsidRPr="003240D6">
        <w:rPr>
          <w:sz w:val="20"/>
          <w:szCs w:val="20"/>
        </w:rPr>
        <w:t>Viešoji</w:t>
      </w:r>
      <w:proofErr w:type="spellEnd"/>
      <w:r w:rsidRPr="003240D6">
        <w:rPr>
          <w:sz w:val="20"/>
          <w:szCs w:val="20"/>
        </w:rPr>
        <w:t xml:space="preserve"> </w:t>
      </w:r>
      <w:proofErr w:type="spellStart"/>
      <w:r w:rsidRPr="003240D6">
        <w:rPr>
          <w:sz w:val="20"/>
          <w:szCs w:val="20"/>
        </w:rPr>
        <w:t>įstaiga</w:t>
      </w:r>
      <w:proofErr w:type="spellEnd"/>
      <w:r w:rsidRPr="003240D6">
        <w:rPr>
          <w:sz w:val="20"/>
          <w:szCs w:val="20"/>
        </w:rPr>
        <w:t xml:space="preserve"> </w:t>
      </w:r>
      <w:proofErr w:type="spellStart"/>
      <w:r w:rsidR="003D2908" w:rsidRPr="003240D6">
        <w:rPr>
          <w:sz w:val="20"/>
          <w:szCs w:val="20"/>
        </w:rPr>
        <w:t>Jonavos</w:t>
      </w:r>
      <w:proofErr w:type="spellEnd"/>
      <w:r w:rsidR="003D2908" w:rsidRPr="003240D6">
        <w:rPr>
          <w:sz w:val="20"/>
          <w:szCs w:val="20"/>
        </w:rPr>
        <w:t xml:space="preserve"> </w:t>
      </w:r>
      <w:proofErr w:type="spellStart"/>
      <w:r w:rsidRPr="003240D6">
        <w:rPr>
          <w:sz w:val="20"/>
          <w:szCs w:val="20"/>
        </w:rPr>
        <w:t>ligoninė</w:t>
      </w:r>
      <w:proofErr w:type="spellEnd"/>
      <w:r w:rsidRPr="003240D6">
        <w:rPr>
          <w:sz w:val="20"/>
          <w:szCs w:val="20"/>
        </w:rPr>
        <w:t xml:space="preserve"> (</w:t>
      </w:r>
      <w:proofErr w:type="spellStart"/>
      <w:r w:rsidRPr="003240D6">
        <w:rPr>
          <w:sz w:val="20"/>
          <w:szCs w:val="20"/>
        </w:rPr>
        <w:t>toliau</w:t>
      </w:r>
      <w:proofErr w:type="spellEnd"/>
      <w:r w:rsidRPr="003240D6">
        <w:rPr>
          <w:sz w:val="20"/>
          <w:szCs w:val="20"/>
        </w:rPr>
        <w:t xml:space="preserve"> – </w:t>
      </w:r>
      <w:proofErr w:type="spellStart"/>
      <w:r w:rsidRPr="003240D6">
        <w:rPr>
          <w:sz w:val="20"/>
          <w:szCs w:val="20"/>
        </w:rPr>
        <w:t>Perkančioji</w:t>
      </w:r>
      <w:proofErr w:type="spellEnd"/>
      <w:r w:rsidRPr="003240D6">
        <w:rPr>
          <w:sz w:val="20"/>
          <w:szCs w:val="20"/>
        </w:rPr>
        <w:t xml:space="preserve"> </w:t>
      </w:r>
      <w:proofErr w:type="spellStart"/>
      <w:r w:rsidRPr="003240D6">
        <w:rPr>
          <w:sz w:val="20"/>
          <w:szCs w:val="20"/>
        </w:rPr>
        <w:t>organizacija</w:t>
      </w:r>
      <w:proofErr w:type="spellEnd"/>
      <w:r w:rsidRPr="003240D6">
        <w:rPr>
          <w:sz w:val="20"/>
          <w:szCs w:val="20"/>
        </w:rPr>
        <w:t xml:space="preserve">) </w:t>
      </w:r>
      <w:proofErr w:type="spellStart"/>
      <w:r w:rsidRPr="003240D6">
        <w:rPr>
          <w:sz w:val="20"/>
          <w:szCs w:val="20"/>
        </w:rPr>
        <w:t>vadovaudamasi</w:t>
      </w:r>
      <w:proofErr w:type="spellEnd"/>
      <w:r w:rsidRPr="003240D6">
        <w:rPr>
          <w:sz w:val="20"/>
          <w:szCs w:val="20"/>
        </w:rPr>
        <w:t xml:space="preserve"> </w:t>
      </w:r>
      <w:proofErr w:type="spellStart"/>
      <w:r w:rsidRPr="003240D6">
        <w:rPr>
          <w:sz w:val="20"/>
          <w:szCs w:val="20"/>
        </w:rPr>
        <w:t>Lietuvos</w:t>
      </w:r>
      <w:proofErr w:type="spellEnd"/>
      <w:r w:rsidRPr="003240D6">
        <w:rPr>
          <w:sz w:val="20"/>
          <w:szCs w:val="20"/>
        </w:rPr>
        <w:t xml:space="preserve"> </w:t>
      </w:r>
      <w:proofErr w:type="spellStart"/>
      <w:r w:rsidRPr="003240D6">
        <w:rPr>
          <w:sz w:val="20"/>
          <w:szCs w:val="20"/>
        </w:rPr>
        <w:t>Respublikos</w:t>
      </w:r>
      <w:proofErr w:type="spellEnd"/>
      <w:r w:rsidRPr="003240D6">
        <w:rPr>
          <w:sz w:val="20"/>
          <w:szCs w:val="20"/>
        </w:rPr>
        <w:t xml:space="preserve"> </w:t>
      </w:r>
      <w:proofErr w:type="spellStart"/>
      <w:r w:rsidRPr="003240D6">
        <w:rPr>
          <w:sz w:val="20"/>
          <w:szCs w:val="20"/>
        </w:rPr>
        <w:t>viešųjų</w:t>
      </w:r>
      <w:proofErr w:type="spellEnd"/>
      <w:r w:rsidRPr="003240D6">
        <w:rPr>
          <w:sz w:val="20"/>
          <w:szCs w:val="20"/>
        </w:rPr>
        <w:t xml:space="preserve"> </w:t>
      </w:r>
      <w:proofErr w:type="spellStart"/>
      <w:r w:rsidRPr="003240D6">
        <w:rPr>
          <w:sz w:val="20"/>
          <w:szCs w:val="20"/>
        </w:rPr>
        <w:t>pirkimų</w:t>
      </w:r>
      <w:proofErr w:type="spellEnd"/>
      <w:r w:rsidRPr="003240D6">
        <w:rPr>
          <w:sz w:val="20"/>
          <w:szCs w:val="20"/>
        </w:rPr>
        <w:t xml:space="preserve"> </w:t>
      </w:r>
      <w:proofErr w:type="spellStart"/>
      <w:r w:rsidRPr="003240D6">
        <w:rPr>
          <w:sz w:val="20"/>
          <w:szCs w:val="20"/>
        </w:rPr>
        <w:t>įstatymo</w:t>
      </w:r>
      <w:proofErr w:type="spellEnd"/>
      <w:r w:rsidRPr="003240D6">
        <w:rPr>
          <w:sz w:val="20"/>
          <w:szCs w:val="20"/>
        </w:rPr>
        <w:t xml:space="preserve"> (</w:t>
      </w:r>
      <w:proofErr w:type="spellStart"/>
      <w:r w:rsidRPr="003240D6">
        <w:rPr>
          <w:sz w:val="20"/>
          <w:szCs w:val="20"/>
        </w:rPr>
        <w:t>toliau</w:t>
      </w:r>
      <w:proofErr w:type="spellEnd"/>
      <w:r w:rsidRPr="003240D6">
        <w:rPr>
          <w:sz w:val="20"/>
          <w:szCs w:val="20"/>
        </w:rPr>
        <w:t xml:space="preserve"> – VPĮ) 27 str. </w:t>
      </w:r>
      <w:proofErr w:type="spellStart"/>
      <w:r w:rsidRPr="003240D6">
        <w:rPr>
          <w:sz w:val="20"/>
          <w:szCs w:val="20"/>
        </w:rPr>
        <w:t>ir</w:t>
      </w:r>
      <w:proofErr w:type="spellEnd"/>
      <w:r w:rsidRPr="003240D6">
        <w:rPr>
          <w:sz w:val="20"/>
          <w:szCs w:val="20"/>
        </w:rPr>
        <w:t xml:space="preserve"> </w:t>
      </w:r>
      <w:proofErr w:type="spellStart"/>
      <w:r w:rsidRPr="003240D6">
        <w:rPr>
          <w:sz w:val="20"/>
          <w:szCs w:val="20"/>
        </w:rPr>
        <w:t>siekdama</w:t>
      </w:r>
      <w:proofErr w:type="spellEnd"/>
      <w:r w:rsidRPr="003240D6">
        <w:rPr>
          <w:sz w:val="20"/>
          <w:szCs w:val="20"/>
        </w:rPr>
        <w:t xml:space="preserve"> </w:t>
      </w:r>
      <w:proofErr w:type="spellStart"/>
      <w:r w:rsidRPr="003240D6">
        <w:rPr>
          <w:sz w:val="20"/>
          <w:szCs w:val="20"/>
        </w:rPr>
        <w:t>pasirengti</w:t>
      </w:r>
      <w:proofErr w:type="spellEnd"/>
      <w:r w:rsidRPr="003240D6">
        <w:rPr>
          <w:sz w:val="20"/>
          <w:szCs w:val="20"/>
        </w:rPr>
        <w:t xml:space="preserve"> </w:t>
      </w:r>
      <w:proofErr w:type="spellStart"/>
      <w:r w:rsidRPr="003240D6">
        <w:rPr>
          <w:sz w:val="20"/>
          <w:szCs w:val="20"/>
        </w:rPr>
        <w:t>pirkimui</w:t>
      </w:r>
      <w:proofErr w:type="spellEnd"/>
      <w:r w:rsidRPr="003240D6">
        <w:rPr>
          <w:sz w:val="20"/>
          <w:szCs w:val="20"/>
        </w:rPr>
        <w:t xml:space="preserve"> </w:t>
      </w:r>
      <w:r w:rsidR="008A3F22" w:rsidRPr="003240D6">
        <w:rPr>
          <w:sz w:val="20"/>
          <w:szCs w:val="20"/>
        </w:rPr>
        <w:t>„</w:t>
      </w:r>
      <w:r w:rsidR="00185DEB" w:rsidRPr="00185DEB">
        <w:rPr>
          <w:b/>
          <w:sz w:val="18"/>
          <w:szCs w:val="18"/>
        </w:rPr>
        <w:t>MEDICININĖ ĮRANGA I</w:t>
      </w:r>
      <w:r w:rsidR="003D2908" w:rsidRPr="003240D6">
        <w:rPr>
          <w:sz w:val="20"/>
          <w:szCs w:val="20"/>
        </w:rPr>
        <w:t>”</w:t>
      </w:r>
      <w:r w:rsidRPr="003240D6">
        <w:rPr>
          <w:sz w:val="20"/>
          <w:szCs w:val="20"/>
        </w:rPr>
        <w:t xml:space="preserve"> </w:t>
      </w:r>
      <w:r w:rsidRPr="003240D6">
        <w:rPr>
          <w:rFonts w:eastAsia="Calibri"/>
          <w:sz w:val="20"/>
          <w:szCs w:val="20"/>
        </w:rPr>
        <w:t>(</w:t>
      </w:r>
      <w:proofErr w:type="spellStart"/>
      <w:r w:rsidRPr="003240D6">
        <w:rPr>
          <w:rFonts w:eastAsia="Calibri"/>
          <w:sz w:val="20"/>
          <w:szCs w:val="20"/>
        </w:rPr>
        <w:t>toliau</w:t>
      </w:r>
      <w:proofErr w:type="spellEnd"/>
      <w:r w:rsidRPr="003240D6">
        <w:rPr>
          <w:rFonts w:eastAsia="Calibri"/>
          <w:sz w:val="20"/>
          <w:szCs w:val="20"/>
        </w:rPr>
        <w:t xml:space="preserve"> – </w:t>
      </w:r>
      <w:proofErr w:type="spellStart"/>
      <w:r w:rsidRPr="003240D6">
        <w:rPr>
          <w:rFonts w:eastAsia="Calibri"/>
          <w:b/>
          <w:bCs/>
          <w:sz w:val="20"/>
          <w:szCs w:val="20"/>
        </w:rPr>
        <w:t>Pirkimas</w:t>
      </w:r>
      <w:proofErr w:type="spellEnd"/>
      <w:r w:rsidRPr="003240D6">
        <w:rPr>
          <w:rFonts w:eastAsia="Calibri"/>
          <w:sz w:val="20"/>
          <w:szCs w:val="20"/>
        </w:rPr>
        <w:t xml:space="preserve">) </w:t>
      </w:r>
      <w:proofErr w:type="spellStart"/>
      <w:r w:rsidRPr="003240D6">
        <w:rPr>
          <w:rFonts w:eastAsia="Calibri"/>
          <w:sz w:val="20"/>
          <w:szCs w:val="20"/>
        </w:rPr>
        <w:t>prašo</w:t>
      </w:r>
      <w:proofErr w:type="spellEnd"/>
      <w:r w:rsidRPr="003240D6">
        <w:rPr>
          <w:rFonts w:eastAsia="Calibri"/>
          <w:sz w:val="20"/>
          <w:szCs w:val="20"/>
        </w:rPr>
        <w:t xml:space="preserve"> </w:t>
      </w:r>
      <w:proofErr w:type="spellStart"/>
      <w:r w:rsidRPr="003240D6">
        <w:rPr>
          <w:rFonts w:eastAsia="Calibri"/>
          <w:sz w:val="20"/>
          <w:szCs w:val="20"/>
        </w:rPr>
        <w:t>nepriklausomų</w:t>
      </w:r>
      <w:proofErr w:type="spellEnd"/>
      <w:r w:rsidRPr="003240D6">
        <w:rPr>
          <w:rFonts w:eastAsia="Calibri"/>
          <w:sz w:val="20"/>
          <w:szCs w:val="20"/>
        </w:rPr>
        <w:t xml:space="preserve"> </w:t>
      </w:r>
      <w:proofErr w:type="spellStart"/>
      <w:r w:rsidRPr="003240D6">
        <w:rPr>
          <w:rFonts w:eastAsia="Calibri"/>
          <w:sz w:val="20"/>
          <w:szCs w:val="20"/>
        </w:rPr>
        <w:t>ekspertų</w:t>
      </w:r>
      <w:proofErr w:type="spellEnd"/>
      <w:r w:rsidRPr="003240D6">
        <w:rPr>
          <w:rFonts w:eastAsia="Calibri"/>
          <w:sz w:val="20"/>
          <w:szCs w:val="20"/>
        </w:rPr>
        <w:t xml:space="preserve">, </w:t>
      </w:r>
      <w:proofErr w:type="spellStart"/>
      <w:r w:rsidRPr="003240D6">
        <w:rPr>
          <w:rFonts w:eastAsia="Calibri"/>
          <w:sz w:val="20"/>
          <w:szCs w:val="20"/>
        </w:rPr>
        <w:t>institucijų</w:t>
      </w:r>
      <w:proofErr w:type="spellEnd"/>
      <w:r w:rsidRPr="003240D6">
        <w:rPr>
          <w:rFonts w:eastAsia="Calibri"/>
          <w:sz w:val="20"/>
          <w:szCs w:val="20"/>
        </w:rPr>
        <w:t xml:space="preserve"> </w:t>
      </w:r>
      <w:proofErr w:type="spellStart"/>
      <w:r w:rsidRPr="003240D6">
        <w:rPr>
          <w:rFonts w:eastAsia="Calibri"/>
          <w:sz w:val="20"/>
          <w:szCs w:val="20"/>
        </w:rPr>
        <w:t>arba</w:t>
      </w:r>
      <w:proofErr w:type="spellEnd"/>
      <w:r w:rsidRPr="003240D6">
        <w:rPr>
          <w:rFonts w:eastAsia="Calibri"/>
          <w:sz w:val="20"/>
          <w:szCs w:val="20"/>
        </w:rPr>
        <w:t xml:space="preserve"> </w:t>
      </w:r>
      <w:proofErr w:type="spellStart"/>
      <w:r w:rsidRPr="003240D6">
        <w:rPr>
          <w:rFonts w:eastAsia="Calibri"/>
          <w:sz w:val="20"/>
          <w:szCs w:val="20"/>
        </w:rPr>
        <w:t>rinkos</w:t>
      </w:r>
      <w:proofErr w:type="spellEnd"/>
      <w:r w:rsidRPr="003240D6">
        <w:rPr>
          <w:rFonts w:eastAsia="Calibri"/>
          <w:sz w:val="20"/>
          <w:szCs w:val="20"/>
        </w:rPr>
        <w:t xml:space="preserve"> </w:t>
      </w:r>
      <w:proofErr w:type="spellStart"/>
      <w:r w:rsidRPr="003240D6">
        <w:rPr>
          <w:rFonts w:eastAsia="Calibri"/>
          <w:sz w:val="20"/>
          <w:szCs w:val="20"/>
        </w:rPr>
        <w:t>dalyvių</w:t>
      </w:r>
      <w:proofErr w:type="spellEnd"/>
      <w:r w:rsidRPr="003240D6">
        <w:rPr>
          <w:rFonts w:eastAsia="Calibri"/>
          <w:sz w:val="20"/>
          <w:szCs w:val="20"/>
        </w:rPr>
        <w:t xml:space="preserve"> </w:t>
      </w:r>
      <w:proofErr w:type="spellStart"/>
      <w:r w:rsidRPr="003240D6">
        <w:rPr>
          <w:rFonts w:eastAsia="Calibri"/>
          <w:sz w:val="20"/>
          <w:szCs w:val="20"/>
        </w:rPr>
        <w:t>suteikti</w:t>
      </w:r>
      <w:proofErr w:type="spellEnd"/>
      <w:r w:rsidRPr="003240D6">
        <w:rPr>
          <w:rFonts w:eastAsia="Calibri"/>
          <w:sz w:val="20"/>
          <w:szCs w:val="20"/>
        </w:rPr>
        <w:t xml:space="preserve"> </w:t>
      </w:r>
      <w:proofErr w:type="spellStart"/>
      <w:r w:rsidRPr="003240D6">
        <w:rPr>
          <w:rFonts w:eastAsia="Calibri"/>
          <w:sz w:val="20"/>
          <w:szCs w:val="20"/>
        </w:rPr>
        <w:t>konsultaciją</w:t>
      </w:r>
      <w:proofErr w:type="spellEnd"/>
      <w:r w:rsidRPr="003240D6">
        <w:rPr>
          <w:rFonts w:eastAsia="Calibri"/>
          <w:sz w:val="20"/>
          <w:szCs w:val="20"/>
        </w:rPr>
        <w:t>.</w:t>
      </w:r>
    </w:p>
    <w:p w:rsidR="00DD6139" w:rsidRPr="003240D6" w:rsidRDefault="00DD6139" w:rsidP="00DD6139">
      <w:pPr>
        <w:keepNext/>
        <w:widowControl w:val="0"/>
        <w:ind w:firstLine="567"/>
        <w:jc w:val="both"/>
        <w:outlineLvl w:val="1"/>
        <w:rPr>
          <w:rFonts w:eastAsia="Calibri"/>
          <w:sz w:val="20"/>
          <w:szCs w:val="20"/>
        </w:rPr>
      </w:pPr>
      <w:proofErr w:type="spellStart"/>
      <w:r w:rsidRPr="003240D6">
        <w:rPr>
          <w:b/>
          <w:sz w:val="20"/>
          <w:szCs w:val="20"/>
        </w:rPr>
        <w:t>Konsultacijos</w:t>
      </w:r>
      <w:proofErr w:type="spellEnd"/>
      <w:r w:rsidRPr="003240D6">
        <w:rPr>
          <w:b/>
          <w:sz w:val="20"/>
          <w:szCs w:val="20"/>
        </w:rPr>
        <w:t xml:space="preserve"> </w:t>
      </w:r>
      <w:proofErr w:type="spellStart"/>
      <w:r w:rsidRPr="003240D6">
        <w:rPr>
          <w:b/>
          <w:sz w:val="20"/>
          <w:szCs w:val="20"/>
        </w:rPr>
        <w:t>tikslas</w:t>
      </w:r>
      <w:proofErr w:type="spellEnd"/>
      <w:r w:rsidRPr="003240D6">
        <w:rPr>
          <w:b/>
          <w:sz w:val="20"/>
          <w:szCs w:val="20"/>
        </w:rPr>
        <w:t xml:space="preserve">: </w:t>
      </w:r>
      <w:proofErr w:type="spellStart"/>
      <w:r w:rsidRPr="003240D6">
        <w:rPr>
          <w:sz w:val="20"/>
          <w:szCs w:val="20"/>
          <w:lang w:eastAsia="ar-SA"/>
        </w:rPr>
        <w:t>pristatyti</w:t>
      </w:r>
      <w:proofErr w:type="spellEnd"/>
      <w:r w:rsidRPr="003240D6">
        <w:rPr>
          <w:sz w:val="20"/>
          <w:szCs w:val="20"/>
          <w:lang w:eastAsia="ar-SA"/>
        </w:rPr>
        <w:t xml:space="preserve"> </w:t>
      </w:r>
      <w:proofErr w:type="spellStart"/>
      <w:r w:rsidRPr="003240D6">
        <w:rPr>
          <w:sz w:val="20"/>
          <w:szCs w:val="20"/>
          <w:lang w:eastAsia="ar-SA"/>
        </w:rPr>
        <w:t>būsimą</w:t>
      </w:r>
      <w:proofErr w:type="spellEnd"/>
      <w:r w:rsidRPr="003240D6">
        <w:rPr>
          <w:sz w:val="20"/>
          <w:szCs w:val="20"/>
          <w:lang w:eastAsia="ar-SA"/>
        </w:rPr>
        <w:t xml:space="preserve"> </w:t>
      </w:r>
      <w:proofErr w:type="spellStart"/>
      <w:r w:rsidRPr="003240D6">
        <w:rPr>
          <w:sz w:val="20"/>
          <w:szCs w:val="20"/>
          <w:lang w:eastAsia="ar-SA"/>
        </w:rPr>
        <w:t>pirkimą</w:t>
      </w:r>
      <w:proofErr w:type="spellEnd"/>
      <w:r w:rsidRPr="003240D6">
        <w:rPr>
          <w:sz w:val="20"/>
          <w:szCs w:val="20"/>
          <w:lang w:eastAsia="ar-SA"/>
        </w:rPr>
        <w:t xml:space="preserve"> </w:t>
      </w:r>
      <w:proofErr w:type="spellStart"/>
      <w:r w:rsidRPr="003240D6">
        <w:rPr>
          <w:sz w:val="20"/>
          <w:szCs w:val="20"/>
          <w:lang w:eastAsia="ar-SA"/>
        </w:rPr>
        <w:t>galimiems</w:t>
      </w:r>
      <w:proofErr w:type="spellEnd"/>
      <w:r w:rsidRPr="003240D6">
        <w:rPr>
          <w:sz w:val="20"/>
          <w:szCs w:val="20"/>
          <w:lang w:eastAsia="ar-SA"/>
        </w:rPr>
        <w:t xml:space="preserve"> </w:t>
      </w:r>
      <w:proofErr w:type="spellStart"/>
      <w:r w:rsidRPr="003240D6">
        <w:rPr>
          <w:sz w:val="20"/>
          <w:szCs w:val="20"/>
          <w:lang w:eastAsia="ar-SA"/>
        </w:rPr>
        <w:t>teikėjams</w:t>
      </w:r>
      <w:proofErr w:type="spellEnd"/>
      <w:r w:rsidRPr="003240D6">
        <w:rPr>
          <w:sz w:val="20"/>
          <w:szCs w:val="20"/>
          <w:lang w:eastAsia="ar-SA"/>
        </w:rPr>
        <w:t xml:space="preserve">, </w:t>
      </w:r>
      <w:proofErr w:type="spellStart"/>
      <w:r w:rsidRPr="003240D6">
        <w:rPr>
          <w:sz w:val="20"/>
          <w:szCs w:val="20"/>
        </w:rPr>
        <w:t>tinkamai</w:t>
      </w:r>
      <w:proofErr w:type="spellEnd"/>
      <w:r w:rsidRPr="003240D6">
        <w:rPr>
          <w:sz w:val="20"/>
          <w:szCs w:val="20"/>
        </w:rPr>
        <w:t xml:space="preserve"> </w:t>
      </w:r>
      <w:proofErr w:type="spellStart"/>
      <w:r w:rsidRPr="003240D6">
        <w:rPr>
          <w:sz w:val="20"/>
          <w:szCs w:val="20"/>
          <w:lang w:eastAsia="ar-SA"/>
        </w:rPr>
        <w:t>pasiren</w:t>
      </w:r>
      <w:r w:rsidR="008A3F22" w:rsidRPr="003240D6">
        <w:rPr>
          <w:sz w:val="20"/>
          <w:szCs w:val="20"/>
          <w:lang w:eastAsia="ar-SA"/>
        </w:rPr>
        <w:t>gti</w:t>
      </w:r>
      <w:proofErr w:type="spellEnd"/>
      <w:r w:rsidR="008A3F22" w:rsidRPr="003240D6">
        <w:rPr>
          <w:sz w:val="20"/>
          <w:szCs w:val="20"/>
          <w:lang w:eastAsia="ar-SA"/>
        </w:rPr>
        <w:t xml:space="preserve"> </w:t>
      </w:r>
      <w:proofErr w:type="spellStart"/>
      <w:r w:rsidR="008A3F22" w:rsidRPr="003240D6">
        <w:rPr>
          <w:sz w:val="20"/>
          <w:szCs w:val="20"/>
          <w:lang w:eastAsia="ar-SA"/>
        </w:rPr>
        <w:t>viešojo</w:t>
      </w:r>
      <w:proofErr w:type="spellEnd"/>
      <w:r w:rsidR="008A3F22" w:rsidRPr="003240D6">
        <w:rPr>
          <w:sz w:val="20"/>
          <w:szCs w:val="20"/>
          <w:lang w:eastAsia="ar-SA"/>
        </w:rPr>
        <w:t xml:space="preserve"> </w:t>
      </w:r>
      <w:proofErr w:type="spellStart"/>
      <w:r w:rsidR="008A3F22" w:rsidRPr="003240D6">
        <w:rPr>
          <w:sz w:val="20"/>
          <w:szCs w:val="20"/>
          <w:lang w:eastAsia="ar-SA"/>
        </w:rPr>
        <w:t>pirkimo</w:t>
      </w:r>
      <w:proofErr w:type="spellEnd"/>
      <w:r w:rsidR="008A3F22" w:rsidRPr="003240D6">
        <w:rPr>
          <w:sz w:val="20"/>
          <w:szCs w:val="20"/>
          <w:lang w:eastAsia="ar-SA"/>
        </w:rPr>
        <w:t xml:space="preserve"> </w:t>
      </w:r>
      <w:proofErr w:type="spellStart"/>
      <w:r w:rsidR="008A3F22" w:rsidRPr="003240D6">
        <w:rPr>
          <w:sz w:val="20"/>
          <w:szCs w:val="20"/>
          <w:lang w:eastAsia="ar-SA"/>
        </w:rPr>
        <w:t>procedūroms</w:t>
      </w:r>
      <w:proofErr w:type="spellEnd"/>
      <w:r w:rsidR="008A3F22" w:rsidRPr="003240D6">
        <w:rPr>
          <w:sz w:val="20"/>
          <w:szCs w:val="20"/>
          <w:lang w:eastAsia="ar-SA"/>
        </w:rPr>
        <w:t xml:space="preserve"> </w:t>
      </w:r>
      <w:proofErr w:type="spellStart"/>
      <w:r w:rsidR="008A3F22" w:rsidRPr="003240D6">
        <w:rPr>
          <w:sz w:val="20"/>
          <w:szCs w:val="20"/>
          <w:lang w:eastAsia="ar-SA"/>
        </w:rPr>
        <w:t>bei</w:t>
      </w:r>
      <w:proofErr w:type="spellEnd"/>
      <w:r w:rsidR="008A3F22" w:rsidRPr="003240D6">
        <w:rPr>
          <w:sz w:val="20"/>
          <w:szCs w:val="20"/>
          <w:lang w:eastAsia="ar-SA"/>
        </w:rPr>
        <w:t xml:space="preserve"> </w:t>
      </w:r>
      <w:proofErr w:type="spellStart"/>
      <w:r w:rsidR="004F7A62" w:rsidRPr="003240D6">
        <w:rPr>
          <w:sz w:val="20"/>
          <w:szCs w:val="20"/>
        </w:rPr>
        <w:t>išsiaiškinti</w:t>
      </w:r>
      <w:proofErr w:type="spellEnd"/>
      <w:r w:rsidR="004F7A62" w:rsidRPr="003240D6">
        <w:rPr>
          <w:sz w:val="20"/>
          <w:szCs w:val="20"/>
        </w:rPr>
        <w:t xml:space="preserve"> </w:t>
      </w:r>
      <w:proofErr w:type="spellStart"/>
      <w:r w:rsidR="004F7A62" w:rsidRPr="003240D6">
        <w:rPr>
          <w:sz w:val="20"/>
          <w:szCs w:val="20"/>
        </w:rPr>
        <w:t>rinkos</w:t>
      </w:r>
      <w:proofErr w:type="spellEnd"/>
      <w:r w:rsidR="004F7A62" w:rsidRPr="003240D6">
        <w:rPr>
          <w:sz w:val="20"/>
          <w:szCs w:val="20"/>
        </w:rPr>
        <w:t xml:space="preserve"> </w:t>
      </w:r>
      <w:proofErr w:type="spellStart"/>
      <w:r w:rsidR="004F7A62" w:rsidRPr="003240D6">
        <w:rPr>
          <w:rFonts w:eastAsia="Trebuchet MS"/>
          <w:sz w:val="20"/>
          <w:szCs w:val="20"/>
        </w:rPr>
        <w:t>galimybes</w:t>
      </w:r>
      <w:proofErr w:type="spellEnd"/>
      <w:r w:rsidR="004F7A62" w:rsidRPr="003240D6">
        <w:rPr>
          <w:rFonts w:eastAsia="Trebuchet MS"/>
          <w:sz w:val="20"/>
          <w:szCs w:val="20"/>
        </w:rPr>
        <w:t xml:space="preserve"> </w:t>
      </w:r>
      <w:proofErr w:type="spellStart"/>
      <w:r w:rsidR="004F7A62" w:rsidRPr="003240D6">
        <w:rPr>
          <w:sz w:val="20"/>
          <w:szCs w:val="20"/>
        </w:rPr>
        <w:t>pasiūlyti</w:t>
      </w:r>
      <w:proofErr w:type="spellEnd"/>
      <w:r w:rsidR="004F7A62" w:rsidRPr="003240D6">
        <w:rPr>
          <w:rFonts w:eastAsia="Trebuchet MS"/>
          <w:sz w:val="20"/>
          <w:szCs w:val="20"/>
        </w:rPr>
        <w:t xml:space="preserve"> </w:t>
      </w:r>
      <w:proofErr w:type="spellStart"/>
      <w:r w:rsidR="004F7A62" w:rsidRPr="003240D6">
        <w:rPr>
          <w:rFonts w:eastAsia="Trebuchet MS"/>
          <w:sz w:val="20"/>
          <w:szCs w:val="20"/>
        </w:rPr>
        <w:t>priemones</w:t>
      </w:r>
      <w:proofErr w:type="spellEnd"/>
      <w:r w:rsidR="004F7A62" w:rsidRPr="003240D6">
        <w:rPr>
          <w:rFonts w:eastAsia="Trebuchet MS"/>
          <w:sz w:val="20"/>
          <w:szCs w:val="20"/>
        </w:rPr>
        <w:t xml:space="preserve">, </w:t>
      </w:r>
      <w:proofErr w:type="spellStart"/>
      <w:r w:rsidR="004F7A62" w:rsidRPr="003240D6">
        <w:rPr>
          <w:sz w:val="20"/>
          <w:szCs w:val="20"/>
        </w:rPr>
        <w:t>atitinkančias</w:t>
      </w:r>
      <w:proofErr w:type="spellEnd"/>
      <w:r w:rsidR="004F7A62" w:rsidRPr="003240D6">
        <w:rPr>
          <w:sz w:val="20"/>
          <w:szCs w:val="20"/>
        </w:rPr>
        <w:t xml:space="preserve"> </w:t>
      </w:r>
      <w:proofErr w:type="spellStart"/>
      <w:r w:rsidR="004F7A62" w:rsidRPr="003240D6">
        <w:rPr>
          <w:sz w:val="20"/>
          <w:szCs w:val="20"/>
        </w:rPr>
        <w:t>reikalavimus</w:t>
      </w:r>
      <w:proofErr w:type="spellEnd"/>
      <w:r w:rsidR="004F7A62" w:rsidRPr="003240D6">
        <w:rPr>
          <w:rFonts w:eastAsia="Trebuchet MS"/>
          <w:sz w:val="20"/>
          <w:szCs w:val="20"/>
        </w:rPr>
        <w:t xml:space="preserve">, </w:t>
      </w:r>
      <w:proofErr w:type="spellStart"/>
      <w:r w:rsidR="004F7A62" w:rsidRPr="003240D6">
        <w:rPr>
          <w:rFonts w:eastAsia="Trebuchet MS"/>
          <w:sz w:val="20"/>
          <w:szCs w:val="20"/>
        </w:rPr>
        <w:t>keliamus</w:t>
      </w:r>
      <w:proofErr w:type="spellEnd"/>
      <w:r w:rsidR="004F7A62" w:rsidRPr="003240D6">
        <w:rPr>
          <w:rFonts w:eastAsia="Trebuchet MS"/>
          <w:sz w:val="20"/>
          <w:szCs w:val="20"/>
        </w:rPr>
        <w:t xml:space="preserve"> </w:t>
      </w:r>
      <w:proofErr w:type="spellStart"/>
      <w:r w:rsidR="004F7A62" w:rsidRPr="003240D6">
        <w:rPr>
          <w:sz w:val="20"/>
          <w:szCs w:val="20"/>
        </w:rPr>
        <w:t>žaliajam</w:t>
      </w:r>
      <w:proofErr w:type="spellEnd"/>
      <w:r w:rsidR="004F7A62" w:rsidRPr="003240D6">
        <w:rPr>
          <w:rFonts w:eastAsia="Trebuchet MS"/>
          <w:sz w:val="20"/>
          <w:szCs w:val="20"/>
        </w:rPr>
        <w:t xml:space="preserve"> </w:t>
      </w:r>
      <w:proofErr w:type="spellStart"/>
      <w:r w:rsidR="004F7A62" w:rsidRPr="003240D6">
        <w:rPr>
          <w:sz w:val="20"/>
          <w:szCs w:val="20"/>
        </w:rPr>
        <w:t>viešajam</w:t>
      </w:r>
      <w:proofErr w:type="spellEnd"/>
      <w:r w:rsidR="004F7A62" w:rsidRPr="003240D6">
        <w:rPr>
          <w:rFonts w:eastAsia="Trebuchet MS"/>
          <w:sz w:val="20"/>
          <w:szCs w:val="20"/>
        </w:rPr>
        <w:t xml:space="preserve"> </w:t>
      </w:r>
      <w:proofErr w:type="spellStart"/>
      <w:r w:rsidR="004F7A62" w:rsidRPr="003240D6">
        <w:rPr>
          <w:rFonts w:eastAsia="Trebuchet MS"/>
          <w:sz w:val="20"/>
          <w:szCs w:val="20"/>
        </w:rPr>
        <w:t>pirkimui</w:t>
      </w:r>
      <w:proofErr w:type="spellEnd"/>
      <w:r w:rsidR="004F7A62" w:rsidRPr="003240D6">
        <w:rPr>
          <w:rFonts w:eastAsia="Trebuchet MS"/>
          <w:sz w:val="20"/>
          <w:szCs w:val="20"/>
        </w:rPr>
        <w:t xml:space="preserve"> </w:t>
      </w:r>
      <w:proofErr w:type="spellStart"/>
      <w:r w:rsidR="004F7A62" w:rsidRPr="003240D6">
        <w:rPr>
          <w:rFonts w:eastAsia="Trebuchet MS"/>
          <w:sz w:val="20"/>
          <w:szCs w:val="20"/>
        </w:rPr>
        <w:t>bei</w:t>
      </w:r>
      <w:proofErr w:type="spellEnd"/>
      <w:r w:rsidR="004F7A62" w:rsidRPr="003240D6">
        <w:rPr>
          <w:rFonts w:eastAsia="Trebuchet MS"/>
          <w:sz w:val="20"/>
          <w:szCs w:val="20"/>
        </w:rPr>
        <w:t xml:space="preserve"> </w:t>
      </w:r>
      <w:proofErr w:type="spellStart"/>
      <w:r w:rsidR="004F7A62" w:rsidRPr="003240D6">
        <w:rPr>
          <w:sz w:val="20"/>
          <w:szCs w:val="20"/>
        </w:rPr>
        <w:t>techninės</w:t>
      </w:r>
      <w:proofErr w:type="spellEnd"/>
      <w:r w:rsidR="004F7A62" w:rsidRPr="003240D6">
        <w:rPr>
          <w:sz w:val="20"/>
          <w:szCs w:val="20"/>
        </w:rPr>
        <w:t xml:space="preserve"> </w:t>
      </w:r>
      <w:proofErr w:type="spellStart"/>
      <w:r w:rsidR="004F7A62" w:rsidRPr="003240D6">
        <w:rPr>
          <w:sz w:val="20"/>
          <w:szCs w:val="20"/>
        </w:rPr>
        <w:t>specifikacijos</w:t>
      </w:r>
      <w:proofErr w:type="spellEnd"/>
      <w:r w:rsidR="004F7A62" w:rsidRPr="003240D6">
        <w:rPr>
          <w:sz w:val="20"/>
          <w:szCs w:val="20"/>
        </w:rPr>
        <w:t xml:space="preserve"> </w:t>
      </w:r>
      <w:proofErr w:type="spellStart"/>
      <w:r w:rsidR="004F7A62" w:rsidRPr="003240D6">
        <w:rPr>
          <w:sz w:val="20"/>
          <w:szCs w:val="20"/>
        </w:rPr>
        <w:t>pasirinkimus</w:t>
      </w:r>
      <w:proofErr w:type="spellEnd"/>
      <w:r w:rsidR="004F7A62" w:rsidRPr="003240D6">
        <w:rPr>
          <w:sz w:val="20"/>
          <w:szCs w:val="20"/>
        </w:rPr>
        <w:t xml:space="preserve">, </w:t>
      </w:r>
      <w:proofErr w:type="spellStart"/>
      <w:r w:rsidR="004F7A62" w:rsidRPr="003240D6">
        <w:rPr>
          <w:sz w:val="20"/>
          <w:szCs w:val="20"/>
        </w:rPr>
        <w:t>siekiant</w:t>
      </w:r>
      <w:proofErr w:type="spellEnd"/>
      <w:r w:rsidR="004F7A62" w:rsidRPr="003240D6">
        <w:rPr>
          <w:sz w:val="20"/>
          <w:szCs w:val="20"/>
        </w:rPr>
        <w:t xml:space="preserve"> </w:t>
      </w:r>
      <w:proofErr w:type="spellStart"/>
      <w:r w:rsidR="004F7A62" w:rsidRPr="003240D6">
        <w:rPr>
          <w:sz w:val="20"/>
          <w:szCs w:val="20"/>
        </w:rPr>
        <w:t>patikslinti</w:t>
      </w:r>
      <w:proofErr w:type="spellEnd"/>
      <w:r w:rsidR="004F7A62" w:rsidRPr="003240D6">
        <w:rPr>
          <w:sz w:val="20"/>
          <w:szCs w:val="20"/>
        </w:rPr>
        <w:t xml:space="preserve"> </w:t>
      </w:r>
      <w:proofErr w:type="spellStart"/>
      <w:r w:rsidR="004F7A62" w:rsidRPr="003240D6">
        <w:rPr>
          <w:sz w:val="20"/>
          <w:szCs w:val="20"/>
        </w:rPr>
        <w:t>ir</w:t>
      </w:r>
      <w:proofErr w:type="spellEnd"/>
      <w:r w:rsidR="004F7A62" w:rsidRPr="003240D6">
        <w:rPr>
          <w:sz w:val="20"/>
          <w:szCs w:val="20"/>
        </w:rPr>
        <w:t xml:space="preserve"> </w:t>
      </w:r>
      <w:proofErr w:type="spellStart"/>
      <w:r w:rsidR="004F7A62" w:rsidRPr="003240D6">
        <w:rPr>
          <w:sz w:val="20"/>
          <w:szCs w:val="20"/>
        </w:rPr>
        <w:t>parengti</w:t>
      </w:r>
      <w:proofErr w:type="spellEnd"/>
      <w:r w:rsidR="004F7A62" w:rsidRPr="003240D6">
        <w:rPr>
          <w:sz w:val="20"/>
          <w:szCs w:val="20"/>
        </w:rPr>
        <w:t xml:space="preserve"> </w:t>
      </w:r>
      <w:proofErr w:type="spellStart"/>
      <w:r w:rsidR="004F7A62" w:rsidRPr="003240D6">
        <w:rPr>
          <w:sz w:val="20"/>
          <w:szCs w:val="20"/>
        </w:rPr>
        <w:t>techninę</w:t>
      </w:r>
      <w:proofErr w:type="spellEnd"/>
      <w:r w:rsidR="004F7A62" w:rsidRPr="003240D6">
        <w:rPr>
          <w:sz w:val="20"/>
          <w:szCs w:val="20"/>
        </w:rPr>
        <w:t xml:space="preserve"> </w:t>
      </w:r>
      <w:proofErr w:type="spellStart"/>
      <w:r w:rsidR="004F7A62" w:rsidRPr="003240D6">
        <w:rPr>
          <w:sz w:val="20"/>
          <w:szCs w:val="20"/>
        </w:rPr>
        <w:t>specifikaciją</w:t>
      </w:r>
      <w:proofErr w:type="spellEnd"/>
      <w:r w:rsidR="008A3F22" w:rsidRPr="003240D6">
        <w:rPr>
          <w:sz w:val="20"/>
          <w:szCs w:val="20"/>
        </w:rPr>
        <w:t>.</w:t>
      </w:r>
    </w:p>
    <w:p w:rsidR="00DD6139" w:rsidRPr="003240D6" w:rsidRDefault="00DD6139" w:rsidP="00DD6139">
      <w:pPr>
        <w:ind w:firstLine="567"/>
        <w:jc w:val="both"/>
        <w:rPr>
          <w:bCs/>
          <w:kern w:val="24"/>
          <w:sz w:val="20"/>
          <w:szCs w:val="20"/>
          <w:lang w:eastAsia="lt-LT"/>
        </w:rPr>
      </w:pPr>
      <w:proofErr w:type="spellStart"/>
      <w:r w:rsidRPr="003240D6">
        <w:rPr>
          <w:rFonts w:eastAsia="Calibri"/>
          <w:b/>
          <w:bCs/>
          <w:sz w:val="20"/>
          <w:szCs w:val="20"/>
        </w:rPr>
        <w:t>Konsultacijos</w:t>
      </w:r>
      <w:proofErr w:type="spellEnd"/>
      <w:r w:rsidRPr="003240D6">
        <w:rPr>
          <w:rFonts w:eastAsia="Calibri"/>
          <w:b/>
          <w:bCs/>
          <w:sz w:val="20"/>
          <w:szCs w:val="20"/>
        </w:rPr>
        <w:t xml:space="preserve"> </w:t>
      </w:r>
      <w:proofErr w:type="spellStart"/>
      <w:r w:rsidRPr="003240D6">
        <w:rPr>
          <w:rFonts w:eastAsia="Calibri"/>
          <w:b/>
          <w:bCs/>
          <w:sz w:val="20"/>
          <w:szCs w:val="20"/>
        </w:rPr>
        <w:t>būdas</w:t>
      </w:r>
      <w:proofErr w:type="spellEnd"/>
      <w:r w:rsidRPr="003240D6">
        <w:rPr>
          <w:rFonts w:eastAsia="Calibri"/>
          <w:sz w:val="20"/>
          <w:szCs w:val="20"/>
        </w:rPr>
        <w:t xml:space="preserve">: </w:t>
      </w:r>
      <w:proofErr w:type="spellStart"/>
      <w:r w:rsidRPr="003240D6">
        <w:rPr>
          <w:rFonts w:eastAsia="Calibri"/>
          <w:sz w:val="20"/>
          <w:szCs w:val="20"/>
        </w:rPr>
        <w:t>rinkos</w:t>
      </w:r>
      <w:proofErr w:type="spellEnd"/>
      <w:r w:rsidRPr="003240D6">
        <w:rPr>
          <w:rFonts w:eastAsia="Calibri"/>
          <w:sz w:val="20"/>
          <w:szCs w:val="20"/>
        </w:rPr>
        <w:t xml:space="preserve"> </w:t>
      </w:r>
      <w:proofErr w:type="spellStart"/>
      <w:r w:rsidRPr="003240D6">
        <w:rPr>
          <w:rFonts w:eastAsia="Calibri"/>
          <w:sz w:val="20"/>
          <w:szCs w:val="20"/>
        </w:rPr>
        <w:t>konsultacija</w:t>
      </w:r>
      <w:proofErr w:type="spellEnd"/>
      <w:r w:rsidRPr="003240D6">
        <w:rPr>
          <w:rFonts w:eastAsia="Calibri"/>
          <w:sz w:val="20"/>
          <w:szCs w:val="20"/>
        </w:rPr>
        <w:t xml:space="preserve"> </w:t>
      </w:r>
      <w:proofErr w:type="spellStart"/>
      <w:r w:rsidRPr="003240D6">
        <w:rPr>
          <w:rFonts w:eastAsia="Calibri"/>
          <w:sz w:val="20"/>
          <w:szCs w:val="20"/>
        </w:rPr>
        <w:t>vykdoma</w:t>
      </w:r>
      <w:proofErr w:type="spellEnd"/>
      <w:r w:rsidRPr="003240D6">
        <w:rPr>
          <w:rFonts w:eastAsia="Calibri"/>
          <w:sz w:val="20"/>
          <w:szCs w:val="20"/>
        </w:rPr>
        <w:t xml:space="preserve"> </w:t>
      </w:r>
      <w:proofErr w:type="spellStart"/>
      <w:r w:rsidRPr="003240D6">
        <w:rPr>
          <w:rFonts w:eastAsia="Calibri"/>
          <w:sz w:val="20"/>
          <w:szCs w:val="20"/>
        </w:rPr>
        <w:t>Centrinės</w:t>
      </w:r>
      <w:proofErr w:type="spellEnd"/>
      <w:r w:rsidRPr="003240D6">
        <w:rPr>
          <w:rFonts w:eastAsia="Calibri"/>
          <w:sz w:val="20"/>
          <w:szCs w:val="20"/>
        </w:rPr>
        <w:t xml:space="preserve"> </w:t>
      </w:r>
      <w:proofErr w:type="spellStart"/>
      <w:r w:rsidRPr="003240D6">
        <w:rPr>
          <w:rFonts w:eastAsia="Calibri"/>
          <w:sz w:val="20"/>
          <w:szCs w:val="20"/>
        </w:rPr>
        <w:t>viešųjų</w:t>
      </w:r>
      <w:proofErr w:type="spellEnd"/>
      <w:r w:rsidRPr="003240D6">
        <w:rPr>
          <w:rFonts w:eastAsia="Calibri"/>
          <w:sz w:val="20"/>
          <w:szCs w:val="20"/>
        </w:rPr>
        <w:t xml:space="preserve"> </w:t>
      </w:r>
      <w:proofErr w:type="spellStart"/>
      <w:r w:rsidRPr="003240D6">
        <w:rPr>
          <w:rFonts w:eastAsia="Calibri"/>
          <w:sz w:val="20"/>
          <w:szCs w:val="20"/>
        </w:rPr>
        <w:t>pirkimų</w:t>
      </w:r>
      <w:proofErr w:type="spellEnd"/>
      <w:r w:rsidRPr="003240D6">
        <w:rPr>
          <w:rFonts w:eastAsia="Calibri"/>
          <w:sz w:val="20"/>
          <w:szCs w:val="20"/>
        </w:rPr>
        <w:t xml:space="preserve"> </w:t>
      </w:r>
      <w:proofErr w:type="spellStart"/>
      <w:r w:rsidRPr="003240D6">
        <w:rPr>
          <w:rFonts w:eastAsia="Calibri"/>
          <w:sz w:val="20"/>
          <w:szCs w:val="20"/>
        </w:rPr>
        <w:t>informacinės</w:t>
      </w:r>
      <w:proofErr w:type="spellEnd"/>
      <w:r w:rsidRPr="003240D6">
        <w:rPr>
          <w:rFonts w:eastAsia="Calibri"/>
          <w:sz w:val="20"/>
          <w:szCs w:val="20"/>
        </w:rPr>
        <w:t xml:space="preserve"> </w:t>
      </w:r>
      <w:proofErr w:type="spellStart"/>
      <w:r w:rsidRPr="003240D6">
        <w:rPr>
          <w:rFonts w:eastAsia="Calibri"/>
          <w:sz w:val="20"/>
          <w:szCs w:val="20"/>
        </w:rPr>
        <w:t>sistemos</w:t>
      </w:r>
      <w:proofErr w:type="spellEnd"/>
      <w:r w:rsidRPr="003240D6">
        <w:rPr>
          <w:rFonts w:eastAsia="Calibri"/>
          <w:sz w:val="20"/>
          <w:szCs w:val="20"/>
        </w:rPr>
        <w:t xml:space="preserve"> (</w:t>
      </w:r>
      <w:proofErr w:type="spellStart"/>
      <w:r w:rsidRPr="003240D6">
        <w:rPr>
          <w:rFonts w:eastAsia="Calibri"/>
          <w:sz w:val="20"/>
          <w:szCs w:val="20"/>
        </w:rPr>
        <w:t>toliau</w:t>
      </w:r>
      <w:proofErr w:type="spellEnd"/>
      <w:r w:rsidRPr="003240D6">
        <w:rPr>
          <w:rFonts w:eastAsia="Calibri"/>
          <w:sz w:val="20"/>
          <w:szCs w:val="20"/>
        </w:rPr>
        <w:t xml:space="preserve"> </w:t>
      </w:r>
      <w:r w:rsidRPr="003240D6">
        <w:rPr>
          <w:bCs/>
          <w:kern w:val="24"/>
          <w:sz w:val="20"/>
          <w:szCs w:val="20"/>
          <w:lang w:eastAsia="lt-LT"/>
        </w:rPr>
        <w:t xml:space="preserve">– </w:t>
      </w:r>
      <w:r w:rsidRPr="003240D6">
        <w:rPr>
          <w:b/>
          <w:kern w:val="24"/>
          <w:sz w:val="20"/>
          <w:szCs w:val="20"/>
          <w:lang w:eastAsia="lt-LT"/>
        </w:rPr>
        <w:t>CVP IS</w:t>
      </w:r>
      <w:r w:rsidRPr="003240D6">
        <w:rPr>
          <w:bCs/>
          <w:kern w:val="24"/>
          <w:sz w:val="20"/>
          <w:szCs w:val="20"/>
          <w:lang w:eastAsia="lt-LT"/>
        </w:rPr>
        <w:t xml:space="preserve">) </w:t>
      </w:r>
      <w:proofErr w:type="spellStart"/>
      <w:r w:rsidRPr="003240D6">
        <w:rPr>
          <w:bCs/>
          <w:kern w:val="24"/>
          <w:sz w:val="20"/>
          <w:szCs w:val="20"/>
          <w:lang w:eastAsia="lt-LT"/>
        </w:rPr>
        <w:t>priemonėmis</w:t>
      </w:r>
      <w:proofErr w:type="spellEnd"/>
      <w:r w:rsidRPr="003240D6">
        <w:rPr>
          <w:bCs/>
          <w:kern w:val="24"/>
          <w:sz w:val="20"/>
          <w:szCs w:val="20"/>
          <w:lang w:eastAsia="lt-LT"/>
        </w:rPr>
        <w:t xml:space="preserve">. </w:t>
      </w:r>
    </w:p>
    <w:p w:rsidR="00DD6139" w:rsidRPr="003240D6" w:rsidRDefault="00DD6139" w:rsidP="00DD6139">
      <w:pPr>
        <w:ind w:firstLine="567"/>
        <w:jc w:val="both"/>
        <w:rPr>
          <w:rFonts w:eastAsia="Calibri"/>
          <w:sz w:val="20"/>
          <w:szCs w:val="20"/>
        </w:rPr>
      </w:pPr>
      <w:proofErr w:type="spellStart"/>
      <w:r w:rsidRPr="003240D6">
        <w:rPr>
          <w:rFonts w:eastAsia="Calibri"/>
          <w:sz w:val="20"/>
          <w:szCs w:val="20"/>
        </w:rPr>
        <w:t>Kviečiame</w:t>
      </w:r>
      <w:proofErr w:type="spellEnd"/>
      <w:r w:rsidRPr="003240D6">
        <w:rPr>
          <w:rFonts w:eastAsia="Calibri"/>
          <w:sz w:val="20"/>
          <w:szCs w:val="20"/>
        </w:rPr>
        <w:t xml:space="preserve"> </w:t>
      </w:r>
      <w:proofErr w:type="spellStart"/>
      <w:r w:rsidRPr="003240D6">
        <w:rPr>
          <w:rFonts w:eastAsia="Calibri"/>
          <w:sz w:val="20"/>
          <w:szCs w:val="20"/>
        </w:rPr>
        <w:t>rinkos</w:t>
      </w:r>
      <w:proofErr w:type="spellEnd"/>
      <w:r w:rsidRPr="003240D6">
        <w:rPr>
          <w:rFonts w:eastAsia="Calibri"/>
          <w:sz w:val="20"/>
          <w:szCs w:val="20"/>
        </w:rPr>
        <w:t xml:space="preserve"> </w:t>
      </w:r>
      <w:proofErr w:type="spellStart"/>
      <w:r w:rsidRPr="003240D6">
        <w:rPr>
          <w:rFonts w:eastAsia="Calibri"/>
          <w:sz w:val="20"/>
          <w:szCs w:val="20"/>
        </w:rPr>
        <w:t>dalyvius</w:t>
      </w:r>
      <w:proofErr w:type="spellEnd"/>
      <w:r w:rsidRPr="003240D6">
        <w:rPr>
          <w:rFonts w:eastAsia="Calibri"/>
          <w:sz w:val="20"/>
          <w:szCs w:val="20"/>
        </w:rPr>
        <w:t xml:space="preserve"> </w:t>
      </w:r>
      <w:proofErr w:type="spellStart"/>
      <w:r w:rsidRPr="003240D6">
        <w:rPr>
          <w:rFonts w:eastAsia="Calibri"/>
          <w:sz w:val="20"/>
          <w:szCs w:val="20"/>
        </w:rPr>
        <w:t>susipažinti</w:t>
      </w:r>
      <w:proofErr w:type="spellEnd"/>
      <w:r w:rsidRPr="003240D6">
        <w:rPr>
          <w:rFonts w:eastAsia="Calibri"/>
          <w:sz w:val="20"/>
          <w:szCs w:val="20"/>
        </w:rPr>
        <w:t xml:space="preserve"> </w:t>
      </w:r>
      <w:proofErr w:type="spellStart"/>
      <w:r w:rsidRPr="003240D6">
        <w:rPr>
          <w:rFonts w:eastAsia="Calibri"/>
          <w:sz w:val="20"/>
          <w:szCs w:val="20"/>
        </w:rPr>
        <w:t>su</w:t>
      </w:r>
      <w:proofErr w:type="spellEnd"/>
      <w:r w:rsidRPr="003240D6">
        <w:rPr>
          <w:rFonts w:eastAsia="Calibri"/>
          <w:sz w:val="20"/>
          <w:szCs w:val="20"/>
        </w:rPr>
        <w:t xml:space="preserve"> </w:t>
      </w:r>
      <w:proofErr w:type="spellStart"/>
      <w:r w:rsidRPr="003240D6">
        <w:rPr>
          <w:rFonts w:eastAsia="Calibri"/>
          <w:sz w:val="20"/>
          <w:szCs w:val="20"/>
        </w:rPr>
        <w:t>skelbiamu</w:t>
      </w:r>
      <w:proofErr w:type="spellEnd"/>
      <w:r w:rsidRPr="003240D6">
        <w:rPr>
          <w:rFonts w:eastAsia="Calibri"/>
          <w:sz w:val="20"/>
          <w:szCs w:val="20"/>
        </w:rPr>
        <w:t xml:space="preserve"> </w:t>
      </w:r>
      <w:proofErr w:type="spellStart"/>
      <w:r w:rsidRPr="003240D6">
        <w:rPr>
          <w:rFonts w:eastAsia="Calibri"/>
          <w:sz w:val="20"/>
          <w:szCs w:val="20"/>
        </w:rPr>
        <w:t>techninės</w:t>
      </w:r>
      <w:proofErr w:type="spellEnd"/>
      <w:r w:rsidRPr="003240D6">
        <w:rPr>
          <w:rFonts w:eastAsia="Calibri"/>
          <w:sz w:val="20"/>
          <w:szCs w:val="20"/>
        </w:rPr>
        <w:t xml:space="preserve"> </w:t>
      </w:r>
      <w:proofErr w:type="spellStart"/>
      <w:r w:rsidRPr="003240D6">
        <w:rPr>
          <w:rFonts w:eastAsia="Calibri"/>
          <w:sz w:val="20"/>
          <w:szCs w:val="20"/>
        </w:rPr>
        <w:t>specifikacijos</w:t>
      </w:r>
      <w:proofErr w:type="spellEnd"/>
      <w:r w:rsidRPr="003240D6">
        <w:rPr>
          <w:rFonts w:eastAsia="Calibri"/>
          <w:sz w:val="20"/>
          <w:szCs w:val="20"/>
        </w:rPr>
        <w:t xml:space="preserve"> </w:t>
      </w:r>
      <w:proofErr w:type="spellStart"/>
      <w:r w:rsidRPr="003240D6">
        <w:rPr>
          <w:rFonts w:eastAsia="Calibri"/>
          <w:sz w:val="20"/>
          <w:szCs w:val="20"/>
        </w:rPr>
        <w:t>projektu</w:t>
      </w:r>
      <w:proofErr w:type="spellEnd"/>
      <w:r w:rsidRPr="003240D6">
        <w:rPr>
          <w:rFonts w:eastAsia="Calibri"/>
          <w:sz w:val="20"/>
          <w:szCs w:val="20"/>
        </w:rPr>
        <w:t xml:space="preserve"> </w:t>
      </w:r>
      <w:proofErr w:type="spellStart"/>
      <w:r w:rsidRPr="003240D6">
        <w:rPr>
          <w:rFonts w:eastAsia="Calibri"/>
          <w:sz w:val="20"/>
          <w:szCs w:val="20"/>
        </w:rPr>
        <w:t>ir</w:t>
      </w:r>
      <w:proofErr w:type="spellEnd"/>
      <w:r w:rsidRPr="003240D6">
        <w:rPr>
          <w:rFonts w:eastAsia="Calibri"/>
          <w:sz w:val="20"/>
          <w:szCs w:val="20"/>
        </w:rPr>
        <w:t xml:space="preserve"> CVP IS </w:t>
      </w:r>
      <w:proofErr w:type="spellStart"/>
      <w:r w:rsidRPr="003240D6">
        <w:rPr>
          <w:rFonts w:eastAsia="Calibri"/>
          <w:sz w:val="20"/>
          <w:szCs w:val="20"/>
        </w:rPr>
        <w:t>priemonėmis</w:t>
      </w:r>
      <w:proofErr w:type="spellEnd"/>
      <w:r w:rsidRPr="003240D6">
        <w:rPr>
          <w:rFonts w:eastAsia="Calibri"/>
          <w:sz w:val="20"/>
          <w:szCs w:val="20"/>
        </w:rPr>
        <w:t xml:space="preserve"> </w:t>
      </w:r>
      <w:proofErr w:type="spellStart"/>
      <w:r w:rsidRPr="003240D6">
        <w:rPr>
          <w:rFonts w:eastAsia="Calibri"/>
          <w:b/>
          <w:bCs/>
          <w:sz w:val="20"/>
          <w:szCs w:val="20"/>
        </w:rPr>
        <w:t>iki</w:t>
      </w:r>
      <w:proofErr w:type="spellEnd"/>
      <w:r w:rsidRPr="003240D6">
        <w:rPr>
          <w:rFonts w:eastAsia="Calibri"/>
          <w:b/>
          <w:bCs/>
          <w:sz w:val="20"/>
          <w:szCs w:val="20"/>
        </w:rPr>
        <w:t xml:space="preserve"> CVP</w:t>
      </w:r>
      <w:r w:rsidR="00F11E10" w:rsidRPr="003240D6">
        <w:rPr>
          <w:rFonts w:eastAsia="Calibri"/>
          <w:b/>
          <w:bCs/>
          <w:sz w:val="20"/>
          <w:szCs w:val="20"/>
        </w:rPr>
        <w:t xml:space="preserve"> </w:t>
      </w:r>
      <w:r w:rsidRPr="003240D6">
        <w:rPr>
          <w:rFonts w:eastAsia="Calibri"/>
          <w:b/>
          <w:bCs/>
          <w:sz w:val="20"/>
          <w:szCs w:val="20"/>
        </w:rPr>
        <w:t xml:space="preserve">IS </w:t>
      </w:r>
      <w:proofErr w:type="spellStart"/>
      <w:r w:rsidRPr="003240D6">
        <w:rPr>
          <w:rFonts w:eastAsia="Calibri"/>
          <w:b/>
          <w:bCs/>
          <w:sz w:val="20"/>
          <w:szCs w:val="20"/>
        </w:rPr>
        <w:t>skelbime</w:t>
      </w:r>
      <w:proofErr w:type="spellEnd"/>
      <w:r w:rsidRPr="003240D6">
        <w:rPr>
          <w:rFonts w:eastAsia="Calibri"/>
          <w:b/>
          <w:bCs/>
          <w:sz w:val="20"/>
          <w:szCs w:val="20"/>
        </w:rPr>
        <w:t xml:space="preserve"> </w:t>
      </w:r>
      <w:proofErr w:type="spellStart"/>
      <w:r w:rsidRPr="003240D6">
        <w:rPr>
          <w:rFonts w:eastAsia="Calibri"/>
          <w:b/>
          <w:bCs/>
          <w:sz w:val="20"/>
          <w:szCs w:val="20"/>
        </w:rPr>
        <w:t>nurodyto</w:t>
      </w:r>
      <w:proofErr w:type="spellEnd"/>
      <w:r w:rsidRPr="003240D6">
        <w:rPr>
          <w:rFonts w:eastAsia="Calibri"/>
          <w:b/>
          <w:bCs/>
          <w:sz w:val="20"/>
          <w:szCs w:val="20"/>
        </w:rPr>
        <w:t xml:space="preserve"> </w:t>
      </w:r>
      <w:proofErr w:type="spellStart"/>
      <w:r w:rsidRPr="003240D6">
        <w:rPr>
          <w:rFonts w:eastAsia="Calibri"/>
          <w:b/>
          <w:bCs/>
          <w:sz w:val="20"/>
          <w:szCs w:val="20"/>
        </w:rPr>
        <w:t>termino</w:t>
      </w:r>
      <w:proofErr w:type="spellEnd"/>
      <w:r w:rsidRPr="003240D6">
        <w:rPr>
          <w:rFonts w:eastAsia="Calibri"/>
          <w:sz w:val="20"/>
          <w:szCs w:val="20"/>
        </w:rPr>
        <w:t xml:space="preserve"> </w:t>
      </w:r>
      <w:r w:rsidR="00F11E10" w:rsidRPr="003240D6">
        <w:rPr>
          <w:rFonts w:eastAsia="Calibri"/>
          <w:b/>
          <w:sz w:val="20"/>
          <w:szCs w:val="20"/>
        </w:rPr>
        <w:t>(202</w:t>
      </w:r>
      <w:r w:rsidR="009F4D1D">
        <w:rPr>
          <w:rFonts w:eastAsia="Calibri"/>
          <w:b/>
          <w:sz w:val="20"/>
          <w:szCs w:val="20"/>
        </w:rPr>
        <w:t>6-04-</w:t>
      </w:r>
      <w:proofErr w:type="gramStart"/>
      <w:r w:rsidR="009F4D1D">
        <w:rPr>
          <w:rFonts w:eastAsia="Calibri"/>
          <w:b/>
          <w:sz w:val="20"/>
          <w:szCs w:val="20"/>
        </w:rPr>
        <w:t>2</w:t>
      </w:r>
      <w:r w:rsidR="00185DEB">
        <w:rPr>
          <w:rFonts w:eastAsia="Calibri"/>
          <w:b/>
          <w:sz w:val="20"/>
          <w:szCs w:val="20"/>
        </w:rPr>
        <w:t>3</w:t>
      </w:r>
      <w:r w:rsidR="00DE1ADD" w:rsidRPr="003240D6">
        <w:rPr>
          <w:rFonts w:eastAsia="Calibri"/>
          <w:b/>
          <w:sz w:val="20"/>
          <w:szCs w:val="20"/>
        </w:rPr>
        <w:t xml:space="preserve">  </w:t>
      </w:r>
      <w:r w:rsidR="00185DEB">
        <w:rPr>
          <w:rFonts w:eastAsia="Calibri"/>
          <w:b/>
          <w:sz w:val="20"/>
          <w:szCs w:val="20"/>
        </w:rPr>
        <w:t>10</w:t>
      </w:r>
      <w:r w:rsidR="00F11E10" w:rsidRPr="003240D6">
        <w:rPr>
          <w:rFonts w:eastAsia="Calibri"/>
          <w:b/>
          <w:sz w:val="20"/>
          <w:szCs w:val="20"/>
        </w:rPr>
        <w:t>:00</w:t>
      </w:r>
      <w:proofErr w:type="gramEnd"/>
      <w:r w:rsidR="00F11E10" w:rsidRPr="003240D6">
        <w:rPr>
          <w:rFonts w:eastAsia="Calibri"/>
          <w:b/>
          <w:sz w:val="20"/>
          <w:szCs w:val="20"/>
        </w:rPr>
        <w:t xml:space="preserve"> val.)</w:t>
      </w:r>
      <w:r w:rsidR="00F11E10" w:rsidRPr="003240D6">
        <w:rPr>
          <w:rFonts w:eastAsia="Calibri"/>
          <w:sz w:val="20"/>
          <w:szCs w:val="20"/>
        </w:rPr>
        <w:t xml:space="preserve"> </w:t>
      </w:r>
      <w:proofErr w:type="spellStart"/>
      <w:r w:rsidRPr="003240D6">
        <w:rPr>
          <w:rFonts w:eastAsia="Calibri"/>
          <w:sz w:val="20"/>
          <w:szCs w:val="20"/>
        </w:rPr>
        <w:t>aktyviai</w:t>
      </w:r>
      <w:proofErr w:type="spellEnd"/>
      <w:r w:rsidRPr="003240D6">
        <w:rPr>
          <w:rFonts w:eastAsia="Calibri"/>
          <w:sz w:val="20"/>
          <w:szCs w:val="20"/>
        </w:rPr>
        <w:t xml:space="preserve"> </w:t>
      </w:r>
      <w:proofErr w:type="spellStart"/>
      <w:r w:rsidRPr="003240D6">
        <w:rPr>
          <w:rFonts w:eastAsia="Calibri"/>
          <w:sz w:val="20"/>
          <w:szCs w:val="20"/>
        </w:rPr>
        <w:t>teikti</w:t>
      </w:r>
      <w:proofErr w:type="spellEnd"/>
      <w:r w:rsidRPr="003240D6">
        <w:rPr>
          <w:rFonts w:eastAsia="Calibri"/>
          <w:sz w:val="20"/>
          <w:szCs w:val="20"/>
        </w:rPr>
        <w:t xml:space="preserve"> </w:t>
      </w:r>
      <w:proofErr w:type="spellStart"/>
      <w:r w:rsidRPr="003240D6">
        <w:rPr>
          <w:rFonts w:eastAsia="Calibri"/>
          <w:sz w:val="20"/>
          <w:szCs w:val="20"/>
        </w:rPr>
        <w:t>pastabas</w:t>
      </w:r>
      <w:proofErr w:type="spellEnd"/>
      <w:r w:rsidRPr="003240D6">
        <w:rPr>
          <w:rFonts w:eastAsia="Calibri"/>
          <w:sz w:val="20"/>
          <w:szCs w:val="20"/>
        </w:rPr>
        <w:t xml:space="preserve">, </w:t>
      </w:r>
      <w:proofErr w:type="spellStart"/>
      <w:r w:rsidRPr="003240D6">
        <w:rPr>
          <w:rFonts w:eastAsia="Calibri"/>
          <w:sz w:val="20"/>
          <w:szCs w:val="20"/>
        </w:rPr>
        <w:t>klausimus</w:t>
      </w:r>
      <w:proofErr w:type="spellEnd"/>
      <w:r w:rsidRPr="003240D6">
        <w:rPr>
          <w:rFonts w:eastAsia="Calibri"/>
          <w:sz w:val="20"/>
          <w:szCs w:val="20"/>
        </w:rPr>
        <w:t xml:space="preserve"> </w:t>
      </w:r>
      <w:proofErr w:type="spellStart"/>
      <w:r w:rsidRPr="003240D6">
        <w:rPr>
          <w:rFonts w:eastAsia="Calibri"/>
          <w:sz w:val="20"/>
          <w:szCs w:val="20"/>
        </w:rPr>
        <w:t>ir</w:t>
      </w:r>
      <w:proofErr w:type="spellEnd"/>
      <w:r w:rsidRPr="003240D6">
        <w:rPr>
          <w:rFonts w:eastAsia="Calibri"/>
          <w:sz w:val="20"/>
          <w:szCs w:val="20"/>
        </w:rPr>
        <w:t xml:space="preserve"> </w:t>
      </w:r>
      <w:proofErr w:type="spellStart"/>
      <w:r w:rsidRPr="003240D6">
        <w:rPr>
          <w:rFonts w:eastAsia="Calibri"/>
          <w:sz w:val="20"/>
          <w:szCs w:val="20"/>
        </w:rPr>
        <w:t>pasiūlymus</w:t>
      </w:r>
      <w:proofErr w:type="spellEnd"/>
      <w:r w:rsidRPr="003240D6">
        <w:rPr>
          <w:rFonts w:eastAsia="Calibri"/>
          <w:sz w:val="20"/>
          <w:szCs w:val="20"/>
        </w:rPr>
        <w:t xml:space="preserve">, </w:t>
      </w:r>
      <w:proofErr w:type="spellStart"/>
      <w:r w:rsidRPr="003240D6">
        <w:rPr>
          <w:rFonts w:eastAsia="Calibri"/>
          <w:sz w:val="20"/>
          <w:szCs w:val="20"/>
        </w:rPr>
        <w:t>bei</w:t>
      </w:r>
      <w:proofErr w:type="spellEnd"/>
      <w:r w:rsidRPr="003240D6">
        <w:rPr>
          <w:rFonts w:eastAsia="Calibri"/>
          <w:sz w:val="20"/>
          <w:szCs w:val="20"/>
        </w:rPr>
        <w:t xml:space="preserve"> </w:t>
      </w:r>
      <w:proofErr w:type="spellStart"/>
      <w:r w:rsidRPr="003240D6">
        <w:rPr>
          <w:rFonts w:eastAsia="Calibri"/>
          <w:sz w:val="20"/>
          <w:szCs w:val="20"/>
        </w:rPr>
        <w:t>pateikti</w:t>
      </w:r>
      <w:proofErr w:type="spellEnd"/>
      <w:r w:rsidRPr="003240D6">
        <w:rPr>
          <w:rFonts w:eastAsia="Calibri"/>
          <w:sz w:val="20"/>
          <w:szCs w:val="20"/>
        </w:rPr>
        <w:t xml:space="preserve"> </w:t>
      </w:r>
      <w:proofErr w:type="spellStart"/>
      <w:r w:rsidRPr="003240D6">
        <w:rPr>
          <w:rFonts w:eastAsia="Calibri"/>
          <w:sz w:val="20"/>
          <w:szCs w:val="20"/>
        </w:rPr>
        <w:t>atsakymus</w:t>
      </w:r>
      <w:proofErr w:type="spellEnd"/>
      <w:r w:rsidRPr="003240D6">
        <w:rPr>
          <w:rFonts w:eastAsia="Calibri"/>
          <w:sz w:val="20"/>
          <w:szCs w:val="20"/>
        </w:rPr>
        <w:t xml:space="preserve"> į </w:t>
      </w:r>
      <w:proofErr w:type="spellStart"/>
      <w:r w:rsidRPr="003240D6">
        <w:rPr>
          <w:rFonts w:eastAsia="Calibri"/>
          <w:sz w:val="20"/>
          <w:szCs w:val="20"/>
        </w:rPr>
        <w:t>pateiktus</w:t>
      </w:r>
      <w:proofErr w:type="spellEnd"/>
      <w:r w:rsidRPr="003240D6">
        <w:rPr>
          <w:rFonts w:eastAsia="Calibri"/>
          <w:sz w:val="20"/>
          <w:szCs w:val="20"/>
        </w:rPr>
        <w:t xml:space="preserve"> </w:t>
      </w:r>
      <w:proofErr w:type="spellStart"/>
      <w:r w:rsidRPr="003240D6">
        <w:rPr>
          <w:rFonts w:eastAsia="Calibri"/>
          <w:sz w:val="20"/>
          <w:szCs w:val="20"/>
        </w:rPr>
        <w:t>klausimus</w:t>
      </w:r>
      <w:proofErr w:type="spellEnd"/>
      <w:r w:rsidRPr="003240D6">
        <w:rPr>
          <w:rFonts w:eastAsia="Calibri"/>
          <w:sz w:val="20"/>
          <w:szCs w:val="20"/>
        </w:rPr>
        <w:t xml:space="preserve">. </w:t>
      </w:r>
      <w:proofErr w:type="spellStart"/>
      <w:r w:rsidRPr="003240D6">
        <w:rPr>
          <w:sz w:val="20"/>
          <w:szCs w:val="20"/>
        </w:rPr>
        <w:t>Klausimai</w:t>
      </w:r>
      <w:proofErr w:type="spellEnd"/>
      <w:r w:rsidRPr="003240D6">
        <w:rPr>
          <w:sz w:val="20"/>
          <w:szCs w:val="20"/>
        </w:rPr>
        <w:t xml:space="preserve">, </w:t>
      </w:r>
      <w:proofErr w:type="spellStart"/>
      <w:r w:rsidRPr="003240D6">
        <w:rPr>
          <w:sz w:val="20"/>
          <w:szCs w:val="20"/>
        </w:rPr>
        <w:t>pastabos</w:t>
      </w:r>
      <w:proofErr w:type="spellEnd"/>
      <w:r w:rsidRPr="003240D6">
        <w:rPr>
          <w:sz w:val="20"/>
          <w:szCs w:val="20"/>
        </w:rPr>
        <w:t xml:space="preserve"> (</w:t>
      </w:r>
      <w:proofErr w:type="spellStart"/>
      <w:r w:rsidRPr="003240D6">
        <w:rPr>
          <w:sz w:val="20"/>
          <w:szCs w:val="20"/>
        </w:rPr>
        <w:t>siūlymai</w:t>
      </w:r>
      <w:proofErr w:type="spellEnd"/>
      <w:r w:rsidRPr="003240D6">
        <w:rPr>
          <w:sz w:val="20"/>
          <w:szCs w:val="20"/>
        </w:rPr>
        <w:t xml:space="preserve">), </w:t>
      </w:r>
      <w:proofErr w:type="spellStart"/>
      <w:r w:rsidRPr="003240D6">
        <w:rPr>
          <w:sz w:val="20"/>
          <w:szCs w:val="20"/>
        </w:rPr>
        <w:t>gauti</w:t>
      </w:r>
      <w:proofErr w:type="spellEnd"/>
      <w:r w:rsidRPr="003240D6">
        <w:rPr>
          <w:sz w:val="20"/>
          <w:szCs w:val="20"/>
        </w:rPr>
        <w:t xml:space="preserve"> </w:t>
      </w:r>
      <w:proofErr w:type="spellStart"/>
      <w:r w:rsidRPr="003240D6">
        <w:rPr>
          <w:sz w:val="20"/>
          <w:szCs w:val="20"/>
        </w:rPr>
        <w:t>pasibaigus</w:t>
      </w:r>
      <w:proofErr w:type="spellEnd"/>
      <w:r w:rsidRPr="003240D6">
        <w:rPr>
          <w:sz w:val="20"/>
          <w:szCs w:val="20"/>
        </w:rPr>
        <w:t xml:space="preserve"> </w:t>
      </w:r>
      <w:proofErr w:type="spellStart"/>
      <w:r w:rsidRPr="003240D6">
        <w:rPr>
          <w:sz w:val="20"/>
          <w:szCs w:val="20"/>
        </w:rPr>
        <w:t>aukščiau</w:t>
      </w:r>
      <w:proofErr w:type="spellEnd"/>
      <w:r w:rsidRPr="003240D6">
        <w:rPr>
          <w:sz w:val="20"/>
          <w:szCs w:val="20"/>
        </w:rPr>
        <w:t xml:space="preserve"> </w:t>
      </w:r>
      <w:proofErr w:type="spellStart"/>
      <w:r w:rsidRPr="003240D6">
        <w:rPr>
          <w:sz w:val="20"/>
          <w:szCs w:val="20"/>
        </w:rPr>
        <w:t>nurodytam</w:t>
      </w:r>
      <w:proofErr w:type="spellEnd"/>
      <w:r w:rsidRPr="003240D6">
        <w:rPr>
          <w:sz w:val="20"/>
          <w:szCs w:val="20"/>
        </w:rPr>
        <w:t xml:space="preserve"> </w:t>
      </w:r>
      <w:proofErr w:type="spellStart"/>
      <w:r w:rsidRPr="003240D6">
        <w:rPr>
          <w:sz w:val="20"/>
          <w:szCs w:val="20"/>
        </w:rPr>
        <w:t>terminui</w:t>
      </w:r>
      <w:proofErr w:type="spellEnd"/>
      <w:r w:rsidRPr="003240D6">
        <w:rPr>
          <w:sz w:val="20"/>
          <w:szCs w:val="20"/>
        </w:rPr>
        <w:t xml:space="preserve"> </w:t>
      </w:r>
      <w:proofErr w:type="spellStart"/>
      <w:r w:rsidRPr="003240D6">
        <w:rPr>
          <w:sz w:val="20"/>
          <w:szCs w:val="20"/>
        </w:rPr>
        <w:t>gali</w:t>
      </w:r>
      <w:proofErr w:type="spellEnd"/>
      <w:r w:rsidRPr="003240D6">
        <w:rPr>
          <w:sz w:val="20"/>
          <w:szCs w:val="20"/>
        </w:rPr>
        <w:t xml:space="preserve"> </w:t>
      </w:r>
      <w:proofErr w:type="spellStart"/>
      <w:r w:rsidRPr="003240D6">
        <w:rPr>
          <w:sz w:val="20"/>
          <w:szCs w:val="20"/>
        </w:rPr>
        <w:t>būti</w:t>
      </w:r>
      <w:proofErr w:type="spellEnd"/>
      <w:r w:rsidRPr="003240D6">
        <w:rPr>
          <w:sz w:val="20"/>
          <w:szCs w:val="20"/>
        </w:rPr>
        <w:t xml:space="preserve"> </w:t>
      </w:r>
      <w:proofErr w:type="spellStart"/>
      <w:r w:rsidRPr="003240D6">
        <w:rPr>
          <w:sz w:val="20"/>
          <w:szCs w:val="20"/>
        </w:rPr>
        <w:t>nenagrinėjami</w:t>
      </w:r>
      <w:proofErr w:type="spellEnd"/>
      <w:r w:rsidRPr="003240D6">
        <w:rPr>
          <w:sz w:val="20"/>
          <w:szCs w:val="20"/>
        </w:rPr>
        <w:t>.</w:t>
      </w:r>
      <w:r w:rsidRPr="003240D6">
        <w:rPr>
          <w:bCs/>
          <w:kern w:val="24"/>
          <w:sz w:val="20"/>
          <w:szCs w:val="20"/>
          <w:lang w:eastAsia="lt-LT"/>
        </w:rPr>
        <w:t xml:space="preserve"> </w:t>
      </w:r>
      <w:proofErr w:type="spellStart"/>
      <w:r w:rsidRPr="003240D6">
        <w:rPr>
          <w:rFonts w:eastAsia="Calibri"/>
          <w:sz w:val="20"/>
          <w:szCs w:val="20"/>
        </w:rPr>
        <w:t>Susitikimai</w:t>
      </w:r>
      <w:proofErr w:type="spellEnd"/>
      <w:r w:rsidRPr="003240D6">
        <w:rPr>
          <w:rFonts w:eastAsia="Calibri"/>
          <w:sz w:val="20"/>
          <w:szCs w:val="20"/>
        </w:rPr>
        <w:t xml:space="preserve"> </w:t>
      </w:r>
      <w:proofErr w:type="spellStart"/>
      <w:r w:rsidRPr="003240D6">
        <w:rPr>
          <w:rFonts w:eastAsia="Calibri"/>
          <w:sz w:val="20"/>
          <w:szCs w:val="20"/>
        </w:rPr>
        <w:t>rengiami</w:t>
      </w:r>
      <w:proofErr w:type="spellEnd"/>
      <w:r w:rsidRPr="003240D6">
        <w:rPr>
          <w:rFonts w:eastAsia="Calibri"/>
          <w:sz w:val="20"/>
          <w:szCs w:val="20"/>
        </w:rPr>
        <w:t xml:space="preserve"> </w:t>
      </w:r>
      <w:proofErr w:type="spellStart"/>
      <w:r w:rsidRPr="003240D6">
        <w:rPr>
          <w:rFonts w:eastAsia="Calibri"/>
          <w:sz w:val="20"/>
          <w:szCs w:val="20"/>
        </w:rPr>
        <w:t>nebus</w:t>
      </w:r>
      <w:proofErr w:type="spellEnd"/>
      <w:r w:rsidRPr="003240D6">
        <w:rPr>
          <w:rFonts w:eastAsia="Calibri"/>
          <w:sz w:val="20"/>
          <w:szCs w:val="20"/>
        </w:rPr>
        <w:t>.</w:t>
      </w:r>
    </w:p>
    <w:p w:rsidR="00DD6139" w:rsidRPr="003240D6" w:rsidRDefault="00DD6139" w:rsidP="00DD6139">
      <w:pPr>
        <w:ind w:firstLine="720"/>
        <w:jc w:val="both"/>
        <w:rPr>
          <w:rFonts w:eastAsia="Calibri"/>
          <w:sz w:val="20"/>
          <w:szCs w:val="20"/>
        </w:rPr>
      </w:pPr>
      <w:proofErr w:type="spellStart"/>
      <w:r w:rsidRPr="003240D6">
        <w:rPr>
          <w:rFonts w:eastAsia="Calibri"/>
          <w:sz w:val="20"/>
          <w:szCs w:val="20"/>
        </w:rPr>
        <w:t>Rinkos</w:t>
      </w:r>
      <w:proofErr w:type="spellEnd"/>
      <w:r w:rsidRPr="003240D6">
        <w:rPr>
          <w:rFonts w:eastAsia="Calibri"/>
          <w:sz w:val="20"/>
          <w:szCs w:val="20"/>
        </w:rPr>
        <w:t xml:space="preserve"> </w:t>
      </w:r>
      <w:proofErr w:type="spellStart"/>
      <w:r w:rsidRPr="003240D6">
        <w:rPr>
          <w:rFonts w:eastAsia="Calibri"/>
          <w:sz w:val="20"/>
          <w:szCs w:val="20"/>
        </w:rPr>
        <w:t>konsultacija</w:t>
      </w:r>
      <w:proofErr w:type="spellEnd"/>
      <w:r w:rsidRPr="003240D6">
        <w:rPr>
          <w:rFonts w:eastAsia="Calibri"/>
          <w:sz w:val="20"/>
          <w:szCs w:val="20"/>
        </w:rPr>
        <w:t xml:space="preserve"> </w:t>
      </w:r>
      <w:proofErr w:type="spellStart"/>
      <w:r w:rsidRPr="003240D6">
        <w:rPr>
          <w:rFonts w:eastAsia="Calibri"/>
          <w:sz w:val="20"/>
          <w:szCs w:val="20"/>
        </w:rPr>
        <w:t>nėra</w:t>
      </w:r>
      <w:proofErr w:type="spellEnd"/>
      <w:r w:rsidRPr="003240D6">
        <w:rPr>
          <w:rFonts w:eastAsia="Calibri"/>
          <w:sz w:val="20"/>
          <w:szCs w:val="20"/>
        </w:rPr>
        <w:t xml:space="preserve"> </w:t>
      </w:r>
      <w:proofErr w:type="spellStart"/>
      <w:r w:rsidRPr="003240D6">
        <w:rPr>
          <w:rFonts w:eastAsia="Calibri"/>
          <w:sz w:val="20"/>
          <w:szCs w:val="20"/>
        </w:rPr>
        <w:t>skelbimas</w:t>
      </w:r>
      <w:proofErr w:type="spellEnd"/>
      <w:r w:rsidRPr="003240D6">
        <w:rPr>
          <w:rFonts w:eastAsia="Calibri"/>
          <w:sz w:val="20"/>
          <w:szCs w:val="20"/>
        </w:rPr>
        <w:t xml:space="preserve"> </w:t>
      </w:r>
      <w:proofErr w:type="spellStart"/>
      <w:r w:rsidRPr="003240D6">
        <w:rPr>
          <w:rFonts w:eastAsia="Calibri"/>
          <w:sz w:val="20"/>
          <w:szCs w:val="20"/>
        </w:rPr>
        <w:t>apie</w:t>
      </w:r>
      <w:proofErr w:type="spellEnd"/>
      <w:r w:rsidRPr="003240D6">
        <w:rPr>
          <w:rFonts w:eastAsia="Calibri"/>
          <w:sz w:val="20"/>
          <w:szCs w:val="20"/>
        </w:rPr>
        <w:t xml:space="preserve"> </w:t>
      </w:r>
      <w:proofErr w:type="spellStart"/>
      <w:r w:rsidRPr="003240D6">
        <w:rPr>
          <w:rFonts w:eastAsia="Calibri"/>
          <w:sz w:val="20"/>
          <w:szCs w:val="20"/>
        </w:rPr>
        <w:t>Pirkimą</w:t>
      </w:r>
      <w:proofErr w:type="spellEnd"/>
      <w:r w:rsidRPr="003240D6">
        <w:rPr>
          <w:rFonts w:eastAsia="Calibri"/>
          <w:sz w:val="20"/>
          <w:szCs w:val="20"/>
        </w:rPr>
        <w:t xml:space="preserve"> </w:t>
      </w:r>
      <w:proofErr w:type="spellStart"/>
      <w:r w:rsidRPr="003240D6">
        <w:rPr>
          <w:rFonts w:eastAsia="Calibri"/>
          <w:sz w:val="20"/>
          <w:szCs w:val="20"/>
        </w:rPr>
        <w:t>ar</w:t>
      </w:r>
      <w:proofErr w:type="spellEnd"/>
      <w:r w:rsidRPr="003240D6">
        <w:rPr>
          <w:rFonts w:eastAsia="Calibri"/>
          <w:sz w:val="20"/>
          <w:szCs w:val="20"/>
        </w:rPr>
        <w:t xml:space="preserve"> </w:t>
      </w:r>
      <w:proofErr w:type="spellStart"/>
      <w:r w:rsidRPr="003240D6">
        <w:rPr>
          <w:rFonts w:eastAsia="Calibri"/>
          <w:sz w:val="20"/>
          <w:szCs w:val="20"/>
        </w:rPr>
        <w:t>išankstinis</w:t>
      </w:r>
      <w:proofErr w:type="spellEnd"/>
      <w:r w:rsidRPr="003240D6">
        <w:rPr>
          <w:rFonts w:eastAsia="Calibri"/>
          <w:sz w:val="20"/>
          <w:szCs w:val="20"/>
        </w:rPr>
        <w:t xml:space="preserve"> </w:t>
      </w:r>
      <w:proofErr w:type="spellStart"/>
      <w:r w:rsidRPr="003240D6">
        <w:rPr>
          <w:rFonts w:eastAsia="Calibri"/>
          <w:sz w:val="20"/>
          <w:szCs w:val="20"/>
        </w:rPr>
        <w:t>skelbimas</w:t>
      </w:r>
      <w:proofErr w:type="spellEnd"/>
      <w:r w:rsidRPr="003240D6">
        <w:rPr>
          <w:rFonts w:eastAsia="Calibri"/>
          <w:sz w:val="20"/>
          <w:szCs w:val="20"/>
        </w:rPr>
        <w:t xml:space="preserve"> </w:t>
      </w:r>
      <w:proofErr w:type="spellStart"/>
      <w:r w:rsidRPr="003240D6">
        <w:rPr>
          <w:rFonts w:eastAsia="Calibri"/>
          <w:sz w:val="20"/>
          <w:szCs w:val="20"/>
        </w:rPr>
        <w:t>apie</w:t>
      </w:r>
      <w:proofErr w:type="spellEnd"/>
      <w:r w:rsidRPr="003240D6">
        <w:rPr>
          <w:rFonts w:eastAsia="Calibri"/>
          <w:sz w:val="20"/>
          <w:szCs w:val="20"/>
        </w:rPr>
        <w:t xml:space="preserve"> </w:t>
      </w:r>
      <w:proofErr w:type="spellStart"/>
      <w:r w:rsidRPr="003240D6">
        <w:rPr>
          <w:rFonts w:eastAsia="Calibri"/>
          <w:sz w:val="20"/>
          <w:szCs w:val="20"/>
        </w:rPr>
        <w:t>Pirkimą</w:t>
      </w:r>
      <w:proofErr w:type="spellEnd"/>
      <w:r w:rsidRPr="003240D6">
        <w:rPr>
          <w:rFonts w:eastAsia="Calibri"/>
          <w:sz w:val="20"/>
          <w:szCs w:val="20"/>
        </w:rPr>
        <w:t xml:space="preserve">, </w:t>
      </w:r>
      <w:proofErr w:type="spellStart"/>
      <w:r w:rsidRPr="003240D6">
        <w:rPr>
          <w:rFonts w:eastAsia="Calibri"/>
          <w:sz w:val="20"/>
          <w:szCs w:val="20"/>
        </w:rPr>
        <w:t>techninės</w:t>
      </w:r>
      <w:proofErr w:type="spellEnd"/>
      <w:r w:rsidRPr="003240D6">
        <w:rPr>
          <w:rFonts w:eastAsia="Calibri"/>
          <w:sz w:val="20"/>
          <w:szCs w:val="20"/>
        </w:rPr>
        <w:t xml:space="preserve"> </w:t>
      </w:r>
      <w:proofErr w:type="spellStart"/>
      <w:r w:rsidRPr="003240D6">
        <w:rPr>
          <w:rFonts w:eastAsia="Calibri"/>
          <w:sz w:val="20"/>
          <w:szCs w:val="20"/>
        </w:rPr>
        <w:t>specifikacijos</w:t>
      </w:r>
      <w:proofErr w:type="spellEnd"/>
      <w:r w:rsidRPr="003240D6">
        <w:rPr>
          <w:rFonts w:eastAsia="Calibri"/>
          <w:sz w:val="20"/>
          <w:szCs w:val="20"/>
        </w:rPr>
        <w:t xml:space="preserve"> </w:t>
      </w:r>
      <w:proofErr w:type="spellStart"/>
      <w:r w:rsidRPr="003240D6">
        <w:rPr>
          <w:rFonts w:eastAsia="Calibri"/>
          <w:sz w:val="20"/>
          <w:szCs w:val="20"/>
        </w:rPr>
        <w:t>projektas</w:t>
      </w:r>
      <w:proofErr w:type="spellEnd"/>
      <w:r w:rsidRPr="003240D6">
        <w:rPr>
          <w:rFonts w:eastAsia="Calibri"/>
          <w:sz w:val="20"/>
          <w:szCs w:val="20"/>
        </w:rPr>
        <w:t xml:space="preserve"> </w:t>
      </w:r>
      <w:proofErr w:type="spellStart"/>
      <w:r w:rsidRPr="003240D6">
        <w:rPr>
          <w:rFonts w:eastAsia="Calibri"/>
          <w:sz w:val="20"/>
          <w:szCs w:val="20"/>
        </w:rPr>
        <w:t>nėra</w:t>
      </w:r>
      <w:proofErr w:type="spellEnd"/>
      <w:r w:rsidRPr="003240D6">
        <w:rPr>
          <w:rFonts w:eastAsia="Calibri"/>
          <w:sz w:val="20"/>
          <w:szCs w:val="20"/>
        </w:rPr>
        <w:t xml:space="preserve"> </w:t>
      </w:r>
      <w:proofErr w:type="spellStart"/>
      <w:r w:rsidRPr="003240D6">
        <w:rPr>
          <w:rFonts w:eastAsia="Calibri"/>
          <w:sz w:val="20"/>
          <w:szCs w:val="20"/>
        </w:rPr>
        <w:t>galutinis</w:t>
      </w:r>
      <w:proofErr w:type="spellEnd"/>
      <w:r w:rsidRPr="003240D6">
        <w:rPr>
          <w:rFonts w:eastAsia="Calibri"/>
          <w:sz w:val="20"/>
          <w:szCs w:val="20"/>
        </w:rPr>
        <w:t xml:space="preserve"> </w:t>
      </w:r>
      <w:proofErr w:type="spellStart"/>
      <w:r w:rsidRPr="003240D6">
        <w:rPr>
          <w:rFonts w:eastAsia="Calibri"/>
          <w:sz w:val="20"/>
          <w:szCs w:val="20"/>
        </w:rPr>
        <w:t>Pirkimo</w:t>
      </w:r>
      <w:proofErr w:type="spellEnd"/>
      <w:r w:rsidRPr="003240D6">
        <w:rPr>
          <w:rFonts w:eastAsia="Calibri"/>
          <w:sz w:val="20"/>
          <w:szCs w:val="20"/>
        </w:rPr>
        <w:t xml:space="preserve"> </w:t>
      </w:r>
      <w:proofErr w:type="spellStart"/>
      <w:r w:rsidRPr="003240D6">
        <w:rPr>
          <w:rFonts w:eastAsia="Calibri"/>
          <w:sz w:val="20"/>
          <w:szCs w:val="20"/>
        </w:rPr>
        <w:t>dokumentas</w:t>
      </w:r>
      <w:proofErr w:type="spellEnd"/>
      <w:r w:rsidRPr="003240D6">
        <w:rPr>
          <w:rFonts w:eastAsia="Calibri"/>
          <w:sz w:val="20"/>
          <w:szCs w:val="20"/>
        </w:rPr>
        <w:t>.</w:t>
      </w:r>
    </w:p>
    <w:p w:rsidR="00DD6139" w:rsidRPr="003240D6" w:rsidRDefault="00DD6139" w:rsidP="00DD6139">
      <w:pPr>
        <w:pStyle w:val="Body2"/>
        <w:ind w:firstLine="567"/>
        <w:rPr>
          <w:rFonts w:cs="Times New Roman"/>
          <w:sz w:val="20"/>
          <w:szCs w:val="20"/>
          <w:lang w:val="lt-LT"/>
        </w:rPr>
      </w:pPr>
      <w:r w:rsidRPr="003240D6">
        <w:rPr>
          <w:rFonts w:eastAsia="Calibri" w:cs="Times New Roman"/>
          <w:color w:val="auto"/>
          <w:sz w:val="20"/>
          <w:szCs w:val="20"/>
        </w:rPr>
        <w:tab/>
      </w:r>
      <w:r w:rsidRPr="003240D6">
        <w:rPr>
          <w:rFonts w:cs="Times New Roman"/>
          <w:color w:val="auto"/>
          <w:sz w:val="20"/>
          <w:szCs w:val="20"/>
          <w:lang w:val="lt-LT"/>
        </w:rPr>
        <w:t xml:space="preserve">Siekdami parengti pirkimo sąlygas atitinkančias naujausias </w:t>
      </w:r>
      <w:r w:rsidRPr="003240D6">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5C236F" w:rsidRPr="00F11E10" w:rsidTr="004D1BB1">
        <w:trPr>
          <w:trHeight w:val="512"/>
          <w:tblHeader/>
        </w:trPr>
        <w:tc>
          <w:tcPr>
            <w:tcW w:w="3030" w:type="pct"/>
            <w:shd w:val="clear" w:color="auto" w:fill="auto"/>
            <w:vAlign w:val="center"/>
          </w:tcPr>
          <w:p w:rsidR="005C236F" w:rsidRPr="00F11E10" w:rsidRDefault="005C236F" w:rsidP="004D1BB1">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5C236F" w:rsidRPr="00F11E10" w:rsidRDefault="005C236F" w:rsidP="004D1BB1">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F11E10">
              <w:rPr>
                <w:b/>
                <w:sz w:val="20"/>
                <w:szCs w:val="20"/>
              </w:rPr>
              <w:t>Kokios</w:t>
            </w:r>
            <w:proofErr w:type="spellEnd"/>
            <w:r w:rsidRPr="00F11E10">
              <w:rPr>
                <w:b/>
                <w:sz w:val="20"/>
                <w:szCs w:val="20"/>
              </w:rPr>
              <w:t xml:space="preserve"> </w:t>
            </w:r>
            <w:proofErr w:type="spellStart"/>
            <w:r w:rsidRPr="00F11E10">
              <w:rPr>
                <w:b/>
                <w:sz w:val="20"/>
                <w:szCs w:val="20"/>
              </w:rPr>
              <w:t>pastabos</w:t>
            </w:r>
            <w:proofErr w:type="spellEnd"/>
            <w:r w:rsidRPr="00F11E10">
              <w:rPr>
                <w:b/>
                <w:sz w:val="20"/>
                <w:szCs w:val="20"/>
              </w:rPr>
              <w:t xml:space="preserve"> </w:t>
            </w:r>
            <w:proofErr w:type="spellStart"/>
            <w:r w:rsidRPr="00F11E10">
              <w:rPr>
                <w:b/>
                <w:sz w:val="20"/>
                <w:szCs w:val="20"/>
              </w:rPr>
              <w:t>ir</w:t>
            </w:r>
            <w:proofErr w:type="spellEnd"/>
            <w:r w:rsidRPr="00F11E10">
              <w:rPr>
                <w:b/>
                <w:sz w:val="20"/>
                <w:szCs w:val="20"/>
              </w:rPr>
              <w:t xml:space="preserve"> </w:t>
            </w:r>
            <w:proofErr w:type="spellStart"/>
            <w:r w:rsidRPr="00F11E10">
              <w:rPr>
                <w:b/>
                <w:sz w:val="20"/>
                <w:szCs w:val="20"/>
              </w:rPr>
              <w:t>pasiūlymai</w:t>
            </w:r>
            <w:proofErr w:type="spellEnd"/>
            <w:r w:rsidRPr="00F11E10">
              <w:rPr>
                <w:b/>
                <w:sz w:val="20"/>
                <w:szCs w:val="20"/>
              </w:rPr>
              <w:t xml:space="preserve"> </w:t>
            </w:r>
            <w:proofErr w:type="spellStart"/>
            <w:r w:rsidRPr="00F11E10">
              <w:rPr>
                <w:b/>
                <w:sz w:val="20"/>
                <w:szCs w:val="20"/>
              </w:rPr>
              <w:t>techninei</w:t>
            </w:r>
            <w:proofErr w:type="spellEnd"/>
            <w:r w:rsidRPr="00F11E10">
              <w:rPr>
                <w:b/>
                <w:sz w:val="20"/>
                <w:szCs w:val="20"/>
              </w:rPr>
              <w:t xml:space="preserve"> </w:t>
            </w:r>
            <w:proofErr w:type="spellStart"/>
            <w:r w:rsidRPr="00F11E10">
              <w:rPr>
                <w:b/>
                <w:sz w:val="20"/>
                <w:szCs w:val="20"/>
              </w:rPr>
              <w:t>specifikacijai</w:t>
            </w:r>
            <w:proofErr w:type="spellEnd"/>
            <w:r w:rsidRPr="00F11E10">
              <w:rPr>
                <w:b/>
                <w:sz w:val="20"/>
                <w:szCs w:val="20"/>
              </w:rPr>
              <w:t>?</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11E10">
              <w:rPr>
                <w:b/>
                <w:sz w:val="20"/>
                <w:szCs w:val="20"/>
              </w:rPr>
              <w:t>Kokius</w:t>
            </w:r>
            <w:proofErr w:type="spellEnd"/>
            <w:r w:rsidRPr="00F11E10">
              <w:rPr>
                <w:b/>
                <w:sz w:val="20"/>
                <w:szCs w:val="20"/>
              </w:rPr>
              <w:t xml:space="preserve"> </w:t>
            </w:r>
            <w:proofErr w:type="spellStart"/>
            <w:r w:rsidRPr="00F11E10">
              <w:rPr>
                <w:b/>
                <w:sz w:val="20"/>
                <w:szCs w:val="20"/>
              </w:rPr>
              <w:t>reikalavimus</w:t>
            </w:r>
            <w:proofErr w:type="spellEnd"/>
            <w:r w:rsidRPr="00F11E10">
              <w:rPr>
                <w:b/>
                <w:sz w:val="20"/>
                <w:szCs w:val="20"/>
              </w:rPr>
              <w:t xml:space="preserve"> </w:t>
            </w:r>
            <w:proofErr w:type="spellStart"/>
            <w:r w:rsidRPr="00F11E10">
              <w:rPr>
                <w:b/>
                <w:sz w:val="20"/>
                <w:szCs w:val="20"/>
              </w:rPr>
              <w:t>siūlytumėte</w:t>
            </w:r>
            <w:proofErr w:type="spellEnd"/>
            <w:r w:rsidRPr="00F11E10">
              <w:rPr>
                <w:b/>
                <w:sz w:val="20"/>
                <w:szCs w:val="20"/>
              </w:rPr>
              <w:t xml:space="preserve"> </w:t>
            </w:r>
            <w:proofErr w:type="spellStart"/>
            <w:r w:rsidRPr="00F11E10">
              <w:rPr>
                <w:b/>
                <w:sz w:val="20"/>
                <w:szCs w:val="20"/>
              </w:rPr>
              <w:t>įtraukti</w:t>
            </w:r>
            <w:proofErr w:type="spellEnd"/>
            <w:r w:rsidRPr="00F11E10">
              <w:rPr>
                <w:b/>
                <w:sz w:val="20"/>
                <w:szCs w:val="20"/>
              </w:rPr>
              <w:t xml:space="preserve"> į </w:t>
            </w:r>
            <w:proofErr w:type="spellStart"/>
            <w:r w:rsidRPr="00F11E10">
              <w:rPr>
                <w:b/>
                <w:sz w:val="20"/>
                <w:szCs w:val="20"/>
              </w:rPr>
              <w:t>Perkančiosios</w:t>
            </w:r>
            <w:proofErr w:type="spellEnd"/>
            <w:r w:rsidRPr="00F11E10">
              <w:rPr>
                <w:b/>
                <w:sz w:val="20"/>
                <w:szCs w:val="20"/>
              </w:rPr>
              <w:t xml:space="preserve"> </w:t>
            </w:r>
            <w:proofErr w:type="spellStart"/>
            <w:r w:rsidRPr="00F11E10">
              <w:rPr>
                <w:b/>
                <w:sz w:val="20"/>
                <w:szCs w:val="20"/>
              </w:rPr>
              <w:t>organizacijos</w:t>
            </w:r>
            <w:proofErr w:type="spellEnd"/>
            <w:r w:rsidRPr="00F11E10">
              <w:rPr>
                <w:b/>
                <w:sz w:val="20"/>
                <w:szCs w:val="20"/>
              </w:rPr>
              <w:t xml:space="preserve"> </w:t>
            </w:r>
            <w:proofErr w:type="spellStart"/>
            <w:r w:rsidRPr="00F11E10">
              <w:rPr>
                <w:b/>
                <w:sz w:val="20"/>
                <w:szCs w:val="20"/>
              </w:rPr>
              <w:t>skelbiamą</w:t>
            </w:r>
            <w:proofErr w:type="spellEnd"/>
            <w:r w:rsidRPr="00F11E10">
              <w:rPr>
                <w:b/>
                <w:sz w:val="20"/>
                <w:szCs w:val="20"/>
              </w:rPr>
              <w:t xml:space="preserve"> </w:t>
            </w:r>
            <w:proofErr w:type="spellStart"/>
            <w:r w:rsidRPr="00F11E10">
              <w:rPr>
                <w:b/>
                <w:sz w:val="20"/>
                <w:szCs w:val="20"/>
              </w:rPr>
              <w:t>techninę</w:t>
            </w:r>
            <w:proofErr w:type="spellEnd"/>
            <w:r w:rsidRPr="00F11E10">
              <w:rPr>
                <w:b/>
                <w:sz w:val="20"/>
                <w:szCs w:val="20"/>
              </w:rPr>
              <w:t xml:space="preserve"> </w:t>
            </w:r>
            <w:proofErr w:type="spellStart"/>
            <w:r w:rsidRPr="00F11E10">
              <w:rPr>
                <w:b/>
                <w:sz w:val="20"/>
                <w:szCs w:val="20"/>
              </w:rPr>
              <w:t>specifikaciją</w:t>
            </w:r>
            <w:proofErr w:type="spellEnd"/>
            <w:r w:rsidRPr="00F11E10">
              <w:rPr>
                <w:b/>
                <w:sz w:val="20"/>
                <w:szCs w:val="20"/>
              </w:rPr>
              <w:t xml:space="preserve">, </w:t>
            </w:r>
            <w:proofErr w:type="spellStart"/>
            <w:r w:rsidRPr="00F11E10">
              <w:rPr>
                <w:b/>
                <w:sz w:val="20"/>
                <w:szCs w:val="20"/>
              </w:rPr>
              <w:t>kad</w:t>
            </w:r>
            <w:proofErr w:type="spellEnd"/>
            <w:r w:rsidRPr="00F11E10">
              <w:rPr>
                <w:b/>
                <w:sz w:val="20"/>
                <w:szCs w:val="20"/>
              </w:rPr>
              <w:t xml:space="preserve"> </w:t>
            </w:r>
            <w:proofErr w:type="spellStart"/>
            <w:r w:rsidRPr="00F11E10">
              <w:rPr>
                <w:b/>
                <w:sz w:val="20"/>
                <w:szCs w:val="20"/>
              </w:rPr>
              <w:t>būtų</w:t>
            </w:r>
            <w:proofErr w:type="spellEnd"/>
            <w:r w:rsidRPr="00F11E10">
              <w:rPr>
                <w:b/>
                <w:sz w:val="20"/>
                <w:szCs w:val="20"/>
              </w:rPr>
              <w:t xml:space="preserve"> </w:t>
            </w:r>
            <w:proofErr w:type="spellStart"/>
            <w:r w:rsidRPr="00F11E10">
              <w:rPr>
                <w:b/>
                <w:sz w:val="20"/>
                <w:szCs w:val="20"/>
              </w:rPr>
              <w:t>pasiekti</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nustatyti</w:t>
            </w:r>
            <w:proofErr w:type="spellEnd"/>
            <w:r w:rsidRPr="00F11E10">
              <w:rPr>
                <w:b/>
                <w:sz w:val="20"/>
                <w:szCs w:val="20"/>
              </w:rPr>
              <w:t xml:space="preserve"> </w:t>
            </w:r>
            <w:proofErr w:type="spellStart"/>
            <w:r w:rsidRPr="00F11E10">
              <w:rPr>
                <w:b/>
                <w:sz w:val="20"/>
                <w:szCs w:val="20"/>
              </w:rPr>
              <w:t>rezultatai</w:t>
            </w:r>
            <w:proofErr w:type="spellEnd"/>
            <w:r w:rsidRPr="00F11E10">
              <w:rPr>
                <w:b/>
                <w:sz w:val="20"/>
                <w:szCs w:val="20"/>
              </w:rPr>
              <w:t>?</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11E10">
              <w:rPr>
                <w:b/>
                <w:sz w:val="20"/>
                <w:szCs w:val="20"/>
              </w:rPr>
              <w:t>Ar</w:t>
            </w:r>
            <w:proofErr w:type="spellEnd"/>
            <w:r w:rsidRPr="00F11E10">
              <w:rPr>
                <w:b/>
                <w:sz w:val="20"/>
                <w:szCs w:val="20"/>
              </w:rPr>
              <w:t xml:space="preserve"> </w:t>
            </w:r>
            <w:proofErr w:type="spellStart"/>
            <w:r w:rsidRPr="00F11E10">
              <w:rPr>
                <w:b/>
                <w:sz w:val="20"/>
                <w:szCs w:val="20"/>
              </w:rPr>
              <w:t>Perkančiosios</w:t>
            </w:r>
            <w:proofErr w:type="spellEnd"/>
            <w:r w:rsidRPr="00F11E10">
              <w:rPr>
                <w:b/>
                <w:sz w:val="20"/>
                <w:szCs w:val="20"/>
              </w:rPr>
              <w:t xml:space="preserve"> </w:t>
            </w:r>
            <w:proofErr w:type="spellStart"/>
            <w:r w:rsidRPr="00F11E10">
              <w:rPr>
                <w:b/>
                <w:sz w:val="20"/>
                <w:szCs w:val="20"/>
              </w:rPr>
              <w:t>organizacijos</w:t>
            </w:r>
            <w:proofErr w:type="spellEnd"/>
            <w:r w:rsidRPr="00F11E10">
              <w:rPr>
                <w:b/>
                <w:sz w:val="20"/>
                <w:szCs w:val="20"/>
              </w:rPr>
              <w:t xml:space="preserve"> </w:t>
            </w:r>
            <w:proofErr w:type="spellStart"/>
            <w:r w:rsidRPr="00F11E10">
              <w:rPr>
                <w:b/>
                <w:sz w:val="20"/>
                <w:szCs w:val="20"/>
              </w:rPr>
              <w:t>skelbiamoje</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yra</w:t>
            </w:r>
            <w:proofErr w:type="spellEnd"/>
            <w:r w:rsidRPr="00F11E10">
              <w:rPr>
                <w:b/>
                <w:sz w:val="20"/>
                <w:szCs w:val="20"/>
              </w:rPr>
              <w:t xml:space="preserve"> </w:t>
            </w:r>
            <w:proofErr w:type="spellStart"/>
            <w:r w:rsidRPr="00F11E10">
              <w:rPr>
                <w:b/>
                <w:sz w:val="20"/>
                <w:szCs w:val="20"/>
              </w:rPr>
              <w:t>perteklinių</w:t>
            </w:r>
            <w:proofErr w:type="spellEnd"/>
            <w:r w:rsidRPr="00F11E10">
              <w:rPr>
                <w:b/>
                <w:sz w:val="20"/>
                <w:szCs w:val="20"/>
              </w:rPr>
              <w:t xml:space="preserve"> </w:t>
            </w:r>
            <w:proofErr w:type="spellStart"/>
            <w:r w:rsidRPr="00F11E10">
              <w:rPr>
                <w:b/>
                <w:sz w:val="20"/>
                <w:szCs w:val="20"/>
              </w:rPr>
              <w:t>reikalavimų</w:t>
            </w:r>
            <w:proofErr w:type="spellEnd"/>
            <w:r w:rsidRPr="00F11E10">
              <w:rPr>
                <w:b/>
                <w:sz w:val="20"/>
                <w:szCs w:val="20"/>
              </w:rPr>
              <w:t xml:space="preserve">, </w:t>
            </w:r>
            <w:proofErr w:type="spellStart"/>
            <w:r w:rsidRPr="00F11E10">
              <w:rPr>
                <w:b/>
                <w:sz w:val="20"/>
                <w:szCs w:val="20"/>
              </w:rPr>
              <w:t>kurie</w:t>
            </w:r>
            <w:proofErr w:type="spellEnd"/>
            <w:r w:rsidRPr="00F11E10">
              <w:rPr>
                <w:b/>
                <w:sz w:val="20"/>
                <w:szCs w:val="20"/>
              </w:rPr>
              <w:t xml:space="preserve"> </w:t>
            </w:r>
            <w:proofErr w:type="spellStart"/>
            <w:r w:rsidRPr="00F11E10">
              <w:rPr>
                <w:b/>
                <w:sz w:val="20"/>
                <w:szCs w:val="20"/>
              </w:rPr>
              <w:t>nepadeda</w:t>
            </w:r>
            <w:proofErr w:type="spellEnd"/>
            <w:r w:rsidRPr="00F11E10">
              <w:rPr>
                <w:b/>
                <w:sz w:val="20"/>
                <w:szCs w:val="20"/>
              </w:rPr>
              <w:t xml:space="preserve"> </w:t>
            </w:r>
            <w:proofErr w:type="spellStart"/>
            <w:r w:rsidRPr="00F11E10">
              <w:rPr>
                <w:b/>
                <w:sz w:val="20"/>
                <w:szCs w:val="20"/>
              </w:rPr>
              <w:t>pasiekti</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nustatyto</w:t>
            </w:r>
            <w:proofErr w:type="spellEnd"/>
            <w:r w:rsidRPr="00F11E10">
              <w:rPr>
                <w:b/>
                <w:sz w:val="20"/>
                <w:szCs w:val="20"/>
              </w:rPr>
              <w:t xml:space="preserve"> </w:t>
            </w:r>
            <w:proofErr w:type="spellStart"/>
            <w:r w:rsidRPr="00F11E10">
              <w:rPr>
                <w:b/>
                <w:sz w:val="20"/>
                <w:szCs w:val="20"/>
              </w:rPr>
              <w:t>rezultato</w:t>
            </w:r>
            <w:proofErr w:type="spellEnd"/>
            <w:r w:rsidRPr="00F11E10">
              <w:rPr>
                <w:b/>
                <w:sz w:val="20"/>
                <w:szCs w:val="20"/>
              </w:rPr>
              <w:t xml:space="preserve"> </w:t>
            </w:r>
            <w:proofErr w:type="spellStart"/>
            <w:r w:rsidRPr="00F11E10">
              <w:rPr>
                <w:b/>
                <w:sz w:val="20"/>
                <w:szCs w:val="20"/>
              </w:rPr>
              <w:t>bei</w:t>
            </w:r>
            <w:proofErr w:type="spellEnd"/>
            <w:r w:rsidRPr="00F11E10">
              <w:rPr>
                <w:b/>
                <w:sz w:val="20"/>
                <w:szCs w:val="20"/>
              </w:rPr>
              <w:t xml:space="preserve"> </w:t>
            </w:r>
            <w:proofErr w:type="spellStart"/>
            <w:r w:rsidRPr="00F11E10">
              <w:rPr>
                <w:b/>
                <w:sz w:val="20"/>
                <w:szCs w:val="20"/>
              </w:rPr>
              <w:t>nepagrįstai</w:t>
            </w:r>
            <w:proofErr w:type="spellEnd"/>
            <w:r w:rsidRPr="00F11E10">
              <w:rPr>
                <w:b/>
                <w:sz w:val="20"/>
                <w:szCs w:val="20"/>
              </w:rPr>
              <w:t xml:space="preserve"> </w:t>
            </w:r>
            <w:proofErr w:type="spellStart"/>
            <w:r w:rsidRPr="00F11E10">
              <w:rPr>
                <w:b/>
                <w:sz w:val="20"/>
                <w:szCs w:val="20"/>
              </w:rPr>
              <w:t>brangina</w:t>
            </w:r>
            <w:proofErr w:type="spellEnd"/>
            <w:r w:rsidRPr="00F11E10">
              <w:rPr>
                <w:b/>
                <w:sz w:val="20"/>
                <w:szCs w:val="20"/>
              </w:rPr>
              <w:t xml:space="preserve"> </w:t>
            </w:r>
            <w:proofErr w:type="spellStart"/>
            <w:r w:rsidRPr="00F11E10">
              <w:rPr>
                <w:b/>
                <w:sz w:val="20"/>
                <w:szCs w:val="20"/>
              </w:rPr>
              <w:t>pasiūlymo</w:t>
            </w:r>
            <w:proofErr w:type="spellEnd"/>
            <w:r w:rsidRPr="00F11E10">
              <w:rPr>
                <w:b/>
                <w:sz w:val="20"/>
                <w:szCs w:val="20"/>
              </w:rPr>
              <w:t xml:space="preserve"> </w:t>
            </w:r>
            <w:proofErr w:type="spellStart"/>
            <w:r w:rsidRPr="00F11E10">
              <w:rPr>
                <w:b/>
                <w:sz w:val="20"/>
                <w:szCs w:val="20"/>
              </w:rPr>
              <w:t>kainą</w:t>
            </w:r>
            <w:proofErr w:type="spellEnd"/>
            <w:r w:rsidRPr="00F11E10">
              <w:rPr>
                <w:b/>
                <w:sz w:val="20"/>
                <w:szCs w:val="20"/>
              </w:rPr>
              <w:t>?</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F11E10">
              <w:rPr>
                <w:b/>
                <w:sz w:val="20"/>
                <w:szCs w:val="20"/>
              </w:rPr>
              <w:t>Ar</w:t>
            </w:r>
            <w:proofErr w:type="spellEnd"/>
            <w:r w:rsidRPr="00F11E10">
              <w:rPr>
                <w:b/>
                <w:sz w:val="20"/>
                <w:szCs w:val="20"/>
              </w:rPr>
              <w:t xml:space="preserve"> </w:t>
            </w:r>
            <w:proofErr w:type="spellStart"/>
            <w:r w:rsidRPr="00F11E10">
              <w:rPr>
                <w:rFonts w:eastAsia="Calibri"/>
                <w:b/>
                <w:sz w:val="20"/>
                <w:szCs w:val="20"/>
              </w:rPr>
              <w:t>siūlomi</w:t>
            </w:r>
            <w:proofErr w:type="spellEnd"/>
            <w:r w:rsidRPr="00F11E10">
              <w:rPr>
                <w:rFonts w:eastAsia="Calibri"/>
                <w:b/>
                <w:sz w:val="20"/>
                <w:szCs w:val="20"/>
              </w:rPr>
              <w:t xml:space="preserve"> </w:t>
            </w:r>
            <w:proofErr w:type="spellStart"/>
            <w:r w:rsidRPr="00F11E10">
              <w:rPr>
                <w:rFonts w:eastAsia="Calibri"/>
                <w:b/>
                <w:sz w:val="20"/>
                <w:szCs w:val="20"/>
              </w:rPr>
              <w:t>sprendimai</w:t>
            </w:r>
            <w:proofErr w:type="spellEnd"/>
            <w:r w:rsidRPr="00F11E10">
              <w:rPr>
                <w:rFonts w:eastAsia="Calibri"/>
                <w:b/>
                <w:sz w:val="20"/>
                <w:szCs w:val="20"/>
              </w:rPr>
              <w:t xml:space="preserve"> </w:t>
            </w:r>
            <w:proofErr w:type="spellStart"/>
            <w:r w:rsidRPr="00F11E10">
              <w:rPr>
                <w:rFonts w:eastAsia="Calibri"/>
                <w:b/>
                <w:sz w:val="20"/>
                <w:szCs w:val="20"/>
              </w:rPr>
              <w:t>gali</w:t>
            </w:r>
            <w:proofErr w:type="spellEnd"/>
            <w:r w:rsidRPr="00F11E10">
              <w:rPr>
                <w:rFonts w:eastAsia="Calibri"/>
                <w:b/>
                <w:sz w:val="20"/>
                <w:szCs w:val="20"/>
              </w:rPr>
              <w:t xml:space="preserve"> </w:t>
            </w:r>
            <w:proofErr w:type="spellStart"/>
            <w:r w:rsidRPr="00F11E10">
              <w:rPr>
                <w:rFonts w:eastAsia="Calibri"/>
                <w:b/>
                <w:sz w:val="20"/>
                <w:szCs w:val="20"/>
              </w:rPr>
              <w:t>riboti</w:t>
            </w:r>
            <w:proofErr w:type="spellEnd"/>
            <w:r w:rsidRPr="00F11E10">
              <w:rPr>
                <w:rFonts w:eastAsia="Calibri"/>
                <w:b/>
                <w:sz w:val="20"/>
                <w:szCs w:val="20"/>
              </w:rPr>
              <w:t xml:space="preserve"> </w:t>
            </w:r>
            <w:proofErr w:type="spellStart"/>
            <w:r w:rsidRPr="00F11E10">
              <w:rPr>
                <w:rFonts w:eastAsia="Calibri"/>
                <w:b/>
                <w:sz w:val="20"/>
                <w:szCs w:val="20"/>
              </w:rPr>
              <w:t>kitų</w:t>
            </w:r>
            <w:proofErr w:type="spellEnd"/>
            <w:r w:rsidRPr="00F11E10">
              <w:rPr>
                <w:rFonts w:eastAsia="Calibri"/>
                <w:b/>
                <w:sz w:val="20"/>
                <w:szCs w:val="20"/>
              </w:rPr>
              <w:t xml:space="preserve"> </w:t>
            </w:r>
            <w:proofErr w:type="spellStart"/>
            <w:r w:rsidRPr="00F11E10">
              <w:rPr>
                <w:rFonts w:eastAsia="Calibri"/>
                <w:b/>
                <w:sz w:val="20"/>
                <w:szCs w:val="20"/>
              </w:rPr>
              <w:t>tiekėjų</w:t>
            </w:r>
            <w:proofErr w:type="spellEnd"/>
            <w:r w:rsidRPr="00F11E10">
              <w:rPr>
                <w:rFonts w:eastAsia="Calibri"/>
                <w:b/>
                <w:sz w:val="20"/>
                <w:szCs w:val="20"/>
              </w:rPr>
              <w:t xml:space="preserve"> </w:t>
            </w:r>
            <w:proofErr w:type="spellStart"/>
            <w:r w:rsidRPr="00F11E10">
              <w:rPr>
                <w:rFonts w:eastAsia="Calibri"/>
                <w:b/>
                <w:sz w:val="20"/>
                <w:szCs w:val="20"/>
              </w:rPr>
              <w:t>galimybes</w:t>
            </w:r>
            <w:proofErr w:type="spellEnd"/>
            <w:r w:rsidRPr="00F11E10">
              <w:rPr>
                <w:rFonts w:eastAsia="Calibri"/>
                <w:b/>
                <w:sz w:val="20"/>
                <w:szCs w:val="20"/>
              </w:rPr>
              <w:t xml:space="preserve"> </w:t>
            </w:r>
            <w:proofErr w:type="spellStart"/>
            <w:r w:rsidRPr="00F11E10">
              <w:rPr>
                <w:rFonts w:eastAsia="Calibri"/>
                <w:b/>
                <w:sz w:val="20"/>
                <w:szCs w:val="20"/>
              </w:rPr>
              <w:t>dalyvauti</w:t>
            </w:r>
            <w:proofErr w:type="spellEnd"/>
            <w:r w:rsidRPr="00F11E10">
              <w:rPr>
                <w:rFonts w:eastAsia="Calibri"/>
                <w:b/>
                <w:sz w:val="20"/>
                <w:szCs w:val="20"/>
              </w:rPr>
              <w:t xml:space="preserve"> </w:t>
            </w:r>
            <w:proofErr w:type="spellStart"/>
            <w:r w:rsidRPr="00F11E10">
              <w:rPr>
                <w:rFonts w:eastAsia="Calibri"/>
                <w:b/>
                <w:sz w:val="20"/>
                <w:szCs w:val="20"/>
              </w:rPr>
              <w:t>pirkime</w:t>
            </w:r>
            <w:proofErr w:type="spellEnd"/>
            <w:r w:rsidRPr="00F11E10">
              <w:rPr>
                <w:rFonts w:eastAsia="Calibri"/>
                <w:b/>
                <w:sz w:val="20"/>
                <w:szCs w:val="20"/>
              </w:rPr>
              <w:t>?</w:t>
            </w:r>
            <w:r w:rsidRPr="00F11E10">
              <w:rPr>
                <w:rFonts w:eastAsia="Calibri"/>
                <w:b/>
                <w:sz w:val="20"/>
                <w:szCs w:val="20"/>
              </w:rPr>
              <w:tab/>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 xml:space="preserve">Kokia preliminari numatomų įsigyti prekių kaina </w:t>
            </w:r>
            <w:proofErr w:type="spellStart"/>
            <w:r w:rsidRPr="005C236F">
              <w:rPr>
                <w:rFonts w:ascii="Times New Roman" w:hAnsi="Times New Roman"/>
                <w:b/>
                <w:sz w:val="20"/>
                <w:szCs w:val="20"/>
              </w:rPr>
              <w:t>Eur</w:t>
            </w:r>
            <w:proofErr w:type="spellEnd"/>
            <w:r w:rsidRPr="005C236F">
              <w:rPr>
                <w:rFonts w:ascii="Times New Roman" w:hAnsi="Times New Roman"/>
                <w:b/>
                <w:sz w:val="20"/>
                <w:szCs w:val="20"/>
              </w:rPr>
              <w:t xml:space="preserve"> su PVM?</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59761D" w:rsidTr="004D1BB1">
        <w:trPr>
          <w:trHeight w:val="289"/>
        </w:trPr>
        <w:tc>
          <w:tcPr>
            <w:tcW w:w="3030" w:type="pct"/>
            <w:shd w:val="clear" w:color="auto" w:fill="auto"/>
          </w:tcPr>
          <w:p w:rsidR="005C236F" w:rsidRPr="005C236F" w:rsidRDefault="005C236F" w:rsidP="00185DE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Kokios pastabos prekių pristatymui: prekių pristatymo/sumontavi</w:t>
            </w:r>
            <w:r w:rsidR="009F4D1D">
              <w:rPr>
                <w:rFonts w:ascii="Times New Roman" w:hAnsi="Times New Roman"/>
                <w:b/>
                <w:sz w:val="20"/>
                <w:szCs w:val="20"/>
              </w:rPr>
              <w:t>mo terminas</w:t>
            </w:r>
            <w:r w:rsidR="00185DEB">
              <w:rPr>
                <w:rFonts w:ascii="Times New Roman" w:hAnsi="Times New Roman"/>
                <w:b/>
                <w:sz w:val="20"/>
                <w:szCs w:val="20"/>
              </w:rPr>
              <w:t>?</w:t>
            </w:r>
          </w:p>
        </w:tc>
        <w:tc>
          <w:tcPr>
            <w:tcW w:w="1970" w:type="pct"/>
            <w:shd w:val="clear" w:color="auto" w:fill="auto"/>
          </w:tcPr>
          <w:p w:rsidR="005C236F" w:rsidRPr="0059761D"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 xml:space="preserve">Ar taikytini aplinkosauginiai reikalavimai? </w:t>
            </w:r>
            <w:r w:rsidRPr="00F11E10">
              <w:rPr>
                <w:rFonts w:ascii="Times New Roman" w:eastAsia="MS Mincho" w:hAnsi="Times New Roman"/>
                <w:bCs/>
                <w:noProof/>
                <w:sz w:val="20"/>
                <w:szCs w:val="20"/>
                <w:lang w:eastAsia="ja-JP"/>
              </w:rPr>
              <w:t xml:space="preserve">Žemiau parengti reikalavimai </w:t>
            </w:r>
            <w:r w:rsidRPr="00F11E10">
              <w:rPr>
                <w:rFonts w:ascii="Times New Roman" w:hAnsi="Times New Roman"/>
                <w:sz w:val="20"/>
                <w:szCs w:val="20"/>
              </w:rPr>
              <w:t xml:space="preserve">parengti vadovaujantis </w:t>
            </w:r>
            <w:r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bl>
    <w:p w:rsidR="008A3F22" w:rsidRDefault="008A3F22" w:rsidP="0049490F">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5C236F" w:rsidRPr="00185DEB" w:rsidTr="004D1BB1">
        <w:trPr>
          <w:trHeight w:val="306"/>
        </w:trPr>
        <w:tc>
          <w:tcPr>
            <w:tcW w:w="6096" w:type="dxa"/>
            <w:vAlign w:val="center"/>
          </w:tcPr>
          <w:p w:rsidR="005C236F" w:rsidRPr="00185DEB" w:rsidRDefault="005C236F" w:rsidP="004D1BB1">
            <w:pPr>
              <w:pStyle w:val="Antrat2"/>
              <w:numPr>
                <w:ilvl w:val="0"/>
                <w:numId w:val="0"/>
              </w:numPr>
              <w:jc w:val="center"/>
              <w:outlineLvl w:val="1"/>
              <w:rPr>
                <w:b/>
                <w:sz w:val="20"/>
              </w:rPr>
            </w:pPr>
            <w:r w:rsidRPr="00185DEB">
              <w:rPr>
                <w:b/>
                <w:sz w:val="20"/>
              </w:rPr>
              <w:t>*ATLIEKANT ŽALIUOSIUS VIEŠUOSIUS PIRKIMUS PRIVALOMA</w:t>
            </w:r>
            <w:r w:rsidRPr="00185DEB">
              <w:rPr>
                <w:rFonts w:eastAsia="Trebuchet MS"/>
                <w:b/>
                <w:sz w:val="20"/>
              </w:rPr>
              <w:t xml:space="preserve">, KAD </w:t>
            </w:r>
            <w:r w:rsidRPr="00185DEB">
              <w:rPr>
                <w:b/>
                <w:sz w:val="20"/>
              </w:rPr>
              <w:t>SIŪLOMOS PREKĖS ATITIKTŲ:</w:t>
            </w:r>
          </w:p>
        </w:tc>
        <w:tc>
          <w:tcPr>
            <w:tcW w:w="3969" w:type="dxa"/>
            <w:vAlign w:val="center"/>
          </w:tcPr>
          <w:p w:rsidR="005C236F" w:rsidRPr="00185DEB" w:rsidRDefault="005C236F" w:rsidP="004D1BB1">
            <w:pPr>
              <w:jc w:val="center"/>
              <w:rPr>
                <w:b/>
                <w:sz w:val="20"/>
                <w:szCs w:val="20"/>
              </w:rPr>
            </w:pPr>
            <w:r w:rsidRPr="00185DEB">
              <w:rPr>
                <w:rFonts w:eastAsia="Calibri"/>
                <w:b/>
                <w:bCs/>
                <w:sz w:val="20"/>
                <w:szCs w:val="20"/>
              </w:rPr>
              <w:t>RINKOS KONSULTACIJOS DALYVIO ATSAKYMAS IR (AR) SIŪLYMAI</w:t>
            </w:r>
          </w:p>
        </w:tc>
      </w:tr>
      <w:tr w:rsidR="005C236F" w:rsidRPr="00185DEB" w:rsidTr="004D1BB1">
        <w:tc>
          <w:tcPr>
            <w:tcW w:w="6096" w:type="dxa"/>
          </w:tcPr>
          <w:p w:rsidR="005C236F" w:rsidRPr="00185DEB" w:rsidRDefault="005C236F" w:rsidP="004D1BB1">
            <w:pPr>
              <w:jc w:val="both"/>
              <w:rPr>
                <w:bCs/>
                <w:sz w:val="20"/>
                <w:szCs w:val="20"/>
              </w:rPr>
            </w:pPr>
            <w:proofErr w:type="spellStart"/>
            <w:r w:rsidRPr="00185DEB">
              <w:rPr>
                <w:bCs/>
                <w:sz w:val="20"/>
                <w:szCs w:val="20"/>
              </w:rPr>
              <w:t>Svarstytina</w:t>
            </w:r>
            <w:proofErr w:type="spellEnd"/>
            <w:r w:rsidRPr="00185DEB">
              <w:rPr>
                <w:bCs/>
                <w:sz w:val="20"/>
                <w:szCs w:val="20"/>
              </w:rPr>
              <w:t xml:space="preserve"> </w:t>
            </w:r>
            <w:proofErr w:type="spellStart"/>
            <w:r w:rsidRPr="00185DEB">
              <w:rPr>
                <w:bCs/>
                <w:sz w:val="20"/>
                <w:szCs w:val="20"/>
              </w:rPr>
              <w:t>galimybė</w:t>
            </w:r>
            <w:proofErr w:type="spellEnd"/>
            <w:r w:rsidRPr="00185DEB">
              <w:rPr>
                <w:bCs/>
                <w:sz w:val="20"/>
                <w:szCs w:val="20"/>
              </w:rPr>
              <w:t xml:space="preserve"> </w:t>
            </w:r>
            <w:proofErr w:type="spellStart"/>
            <w:r w:rsidRPr="00185DEB">
              <w:rPr>
                <w:sz w:val="20"/>
                <w:szCs w:val="20"/>
              </w:rPr>
              <w:t>pirkimo</w:t>
            </w:r>
            <w:proofErr w:type="spellEnd"/>
            <w:r w:rsidRPr="00185DEB">
              <w:rPr>
                <w:sz w:val="20"/>
                <w:szCs w:val="20"/>
              </w:rPr>
              <w:t xml:space="preserve"> </w:t>
            </w:r>
            <w:proofErr w:type="spellStart"/>
            <w:r w:rsidRPr="00185DEB">
              <w:rPr>
                <w:sz w:val="20"/>
                <w:szCs w:val="20"/>
              </w:rPr>
              <w:t>sutartyje</w:t>
            </w:r>
            <w:proofErr w:type="spellEnd"/>
            <w:r w:rsidRPr="00185DEB">
              <w:rPr>
                <w:sz w:val="20"/>
                <w:szCs w:val="20"/>
              </w:rPr>
              <w:t xml:space="preserve"> </w:t>
            </w:r>
            <w:proofErr w:type="spellStart"/>
            <w:r w:rsidRPr="00185DEB">
              <w:rPr>
                <w:sz w:val="20"/>
                <w:szCs w:val="20"/>
              </w:rPr>
              <w:t>nustatyti</w:t>
            </w:r>
            <w:proofErr w:type="spellEnd"/>
            <w:r w:rsidRPr="00185DEB">
              <w:rPr>
                <w:sz w:val="20"/>
                <w:szCs w:val="20"/>
              </w:rPr>
              <w:t xml:space="preserve"> </w:t>
            </w:r>
            <w:proofErr w:type="spellStart"/>
            <w:r w:rsidRPr="00185DEB">
              <w:rPr>
                <w:sz w:val="20"/>
                <w:szCs w:val="20"/>
              </w:rPr>
              <w:t>šiuos</w:t>
            </w:r>
            <w:proofErr w:type="spellEnd"/>
            <w:r w:rsidRPr="00185DEB">
              <w:rPr>
                <w:sz w:val="20"/>
                <w:szCs w:val="20"/>
              </w:rPr>
              <w:t xml:space="preserve"> </w:t>
            </w:r>
            <w:proofErr w:type="spellStart"/>
            <w:r w:rsidRPr="00185DEB">
              <w:rPr>
                <w:sz w:val="20"/>
                <w:szCs w:val="20"/>
              </w:rPr>
              <w:t>įsipareigojimus</w:t>
            </w:r>
            <w:proofErr w:type="spellEnd"/>
            <w:r w:rsidRPr="00185DEB">
              <w:rPr>
                <w:sz w:val="20"/>
                <w:szCs w:val="20"/>
              </w:rPr>
              <w:t xml:space="preserve"> </w:t>
            </w:r>
            <w:proofErr w:type="spellStart"/>
            <w:r w:rsidRPr="00185DEB">
              <w:rPr>
                <w:sz w:val="20"/>
                <w:szCs w:val="20"/>
              </w:rPr>
              <w:t>tiekėjui</w:t>
            </w:r>
            <w:proofErr w:type="spellEnd"/>
            <w:r w:rsidRPr="00185DEB">
              <w:rPr>
                <w:bCs/>
                <w:sz w:val="20"/>
                <w:szCs w:val="20"/>
              </w:rPr>
              <w:t>:</w:t>
            </w:r>
          </w:p>
          <w:p w:rsidR="005C236F" w:rsidRPr="00185DEB" w:rsidRDefault="006C3B2A" w:rsidP="006C3B2A">
            <w:pPr>
              <w:jc w:val="both"/>
              <w:rPr>
                <w:b/>
                <w:bCs/>
                <w:kern w:val="2"/>
                <w:sz w:val="20"/>
                <w:szCs w:val="20"/>
              </w:rPr>
            </w:pPr>
            <w:proofErr w:type="spellStart"/>
            <w:r w:rsidRPr="00185DEB">
              <w:rPr>
                <w:b/>
                <w:bCs/>
                <w:kern w:val="2"/>
                <w:sz w:val="20"/>
                <w:szCs w:val="20"/>
              </w:rPr>
              <w:t>Aplinkosauginių</w:t>
            </w:r>
            <w:proofErr w:type="spellEnd"/>
            <w:r w:rsidRPr="00185DEB">
              <w:rPr>
                <w:b/>
                <w:bCs/>
                <w:kern w:val="2"/>
                <w:sz w:val="20"/>
                <w:szCs w:val="20"/>
              </w:rPr>
              <w:t xml:space="preserve"> </w:t>
            </w:r>
            <w:proofErr w:type="spellStart"/>
            <w:r w:rsidRPr="00185DEB">
              <w:rPr>
                <w:b/>
                <w:bCs/>
                <w:kern w:val="2"/>
                <w:sz w:val="20"/>
                <w:szCs w:val="20"/>
              </w:rPr>
              <w:t>kriterijų</w:t>
            </w:r>
            <w:proofErr w:type="spellEnd"/>
            <w:r w:rsidRPr="00185DEB">
              <w:rPr>
                <w:b/>
                <w:bCs/>
                <w:kern w:val="2"/>
                <w:sz w:val="20"/>
                <w:szCs w:val="20"/>
              </w:rPr>
              <w:t xml:space="preserve"> </w:t>
            </w:r>
            <w:proofErr w:type="spellStart"/>
            <w:r w:rsidRPr="00185DEB">
              <w:rPr>
                <w:b/>
                <w:bCs/>
                <w:kern w:val="2"/>
                <w:sz w:val="20"/>
                <w:szCs w:val="20"/>
              </w:rPr>
              <w:t>nustatymo</w:t>
            </w:r>
            <w:proofErr w:type="spellEnd"/>
            <w:r w:rsidRPr="00185DEB">
              <w:rPr>
                <w:b/>
                <w:bCs/>
                <w:kern w:val="2"/>
                <w:sz w:val="20"/>
                <w:szCs w:val="20"/>
              </w:rPr>
              <w:t xml:space="preserve"> </w:t>
            </w:r>
            <w:proofErr w:type="spellStart"/>
            <w:r w:rsidRPr="00185DEB">
              <w:rPr>
                <w:b/>
                <w:bCs/>
                <w:kern w:val="2"/>
                <w:sz w:val="20"/>
                <w:szCs w:val="20"/>
              </w:rPr>
              <w:t>teisinis</w:t>
            </w:r>
            <w:proofErr w:type="spellEnd"/>
            <w:r w:rsidRPr="00185DEB">
              <w:rPr>
                <w:b/>
                <w:bCs/>
                <w:kern w:val="2"/>
                <w:sz w:val="20"/>
                <w:szCs w:val="20"/>
              </w:rPr>
              <w:t xml:space="preserve"> </w:t>
            </w:r>
            <w:proofErr w:type="spellStart"/>
            <w:r w:rsidRPr="00185DEB">
              <w:rPr>
                <w:b/>
                <w:bCs/>
                <w:kern w:val="2"/>
                <w:sz w:val="20"/>
                <w:szCs w:val="20"/>
              </w:rPr>
              <w:t>pagrindas</w:t>
            </w:r>
            <w:proofErr w:type="spellEnd"/>
          </w:p>
          <w:p w:rsidR="006C3B2A" w:rsidRPr="00185DEB" w:rsidRDefault="006C3B2A" w:rsidP="006C3B2A">
            <w:pPr>
              <w:jc w:val="both"/>
              <w:rPr>
                <w:color w:val="000000"/>
                <w:kern w:val="2"/>
                <w:sz w:val="20"/>
                <w:szCs w:val="20"/>
              </w:rPr>
            </w:pPr>
            <w:proofErr w:type="spellStart"/>
            <w:r w:rsidRPr="00185DEB">
              <w:rPr>
                <w:color w:val="000000"/>
                <w:kern w:val="2"/>
                <w:sz w:val="20"/>
                <w:szCs w:val="20"/>
                <w:shd w:val="clear" w:color="auto" w:fill="FFFFFF"/>
              </w:rPr>
              <w:t>Aplinkosauginiai</w:t>
            </w:r>
            <w:proofErr w:type="spellEnd"/>
            <w:r w:rsidRPr="00185DEB">
              <w:rPr>
                <w:color w:val="000000"/>
                <w:kern w:val="2"/>
                <w:sz w:val="20"/>
                <w:szCs w:val="20"/>
                <w:shd w:val="clear" w:color="auto" w:fill="FFFFFF"/>
              </w:rPr>
              <w:t xml:space="preserve"> </w:t>
            </w:r>
            <w:proofErr w:type="spellStart"/>
            <w:r w:rsidRPr="00185DEB">
              <w:rPr>
                <w:color w:val="000000"/>
                <w:kern w:val="2"/>
                <w:sz w:val="20"/>
                <w:szCs w:val="20"/>
                <w:shd w:val="clear" w:color="auto" w:fill="FFFFFF"/>
              </w:rPr>
              <w:t>kriterijai</w:t>
            </w:r>
            <w:proofErr w:type="spellEnd"/>
            <w:r w:rsidRPr="00185DEB">
              <w:rPr>
                <w:color w:val="000000"/>
                <w:kern w:val="2"/>
                <w:sz w:val="20"/>
                <w:szCs w:val="20"/>
                <w:shd w:val="clear" w:color="auto" w:fill="FFFFFF"/>
              </w:rPr>
              <w:t xml:space="preserve"> </w:t>
            </w:r>
            <w:proofErr w:type="spellStart"/>
            <w:r w:rsidRPr="00185DEB">
              <w:rPr>
                <w:color w:val="000000"/>
                <w:kern w:val="2"/>
                <w:sz w:val="20"/>
                <w:szCs w:val="20"/>
                <w:shd w:val="clear" w:color="auto" w:fill="FFFFFF"/>
              </w:rPr>
              <w:t>Prekėms</w:t>
            </w:r>
            <w:proofErr w:type="spellEnd"/>
            <w:r w:rsidRPr="00185DEB">
              <w:rPr>
                <w:color w:val="000000"/>
                <w:kern w:val="2"/>
                <w:sz w:val="20"/>
                <w:szCs w:val="20"/>
                <w:shd w:val="clear" w:color="auto" w:fill="FFFFFF"/>
              </w:rPr>
              <w:t xml:space="preserve"> </w:t>
            </w:r>
            <w:proofErr w:type="spellStart"/>
            <w:r w:rsidRPr="00185DEB">
              <w:rPr>
                <w:color w:val="000000"/>
                <w:kern w:val="2"/>
                <w:sz w:val="20"/>
                <w:szCs w:val="20"/>
                <w:shd w:val="clear" w:color="auto" w:fill="FFFFFF"/>
              </w:rPr>
              <w:t>nustatomi</w:t>
            </w:r>
            <w:proofErr w:type="spellEnd"/>
            <w:r w:rsidRPr="00185DEB">
              <w:rPr>
                <w:color w:val="000000"/>
                <w:kern w:val="2"/>
                <w:sz w:val="20"/>
                <w:szCs w:val="20"/>
                <w:shd w:val="clear" w:color="auto" w:fill="FFFFFF"/>
              </w:rPr>
              <w:t xml:space="preserve"> </w:t>
            </w:r>
            <w:proofErr w:type="spellStart"/>
            <w:r w:rsidRPr="00185DEB">
              <w:rPr>
                <w:color w:val="000000"/>
                <w:kern w:val="2"/>
                <w:sz w:val="20"/>
                <w:szCs w:val="20"/>
                <w:shd w:val="clear" w:color="auto" w:fill="FFFFFF"/>
              </w:rPr>
              <w:t>vadovaujantis</w:t>
            </w:r>
            <w:proofErr w:type="spellEnd"/>
            <w:r w:rsidRPr="00185DEB">
              <w:rPr>
                <w:color w:val="000000"/>
                <w:kern w:val="2"/>
                <w:sz w:val="20"/>
                <w:szCs w:val="20"/>
                <w:shd w:val="clear" w:color="auto" w:fill="FFFFFF"/>
              </w:rPr>
              <w:t xml:space="preserve"> </w:t>
            </w:r>
            <w:proofErr w:type="spellStart"/>
            <w:r w:rsidRPr="00185DEB">
              <w:rPr>
                <w:color w:val="000000"/>
                <w:kern w:val="2"/>
                <w:sz w:val="20"/>
                <w:szCs w:val="20"/>
              </w:rPr>
              <w:t>Aplinkos</w:t>
            </w:r>
            <w:proofErr w:type="spellEnd"/>
            <w:r w:rsidRPr="00185DEB">
              <w:rPr>
                <w:color w:val="000000"/>
                <w:kern w:val="2"/>
                <w:sz w:val="20"/>
                <w:szCs w:val="20"/>
              </w:rPr>
              <w:t xml:space="preserve"> </w:t>
            </w:r>
            <w:proofErr w:type="spellStart"/>
            <w:r w:rsidRPr="00185DEB">
              <w:rPr>
                <w:color w:val="000000"/>
                <w:kern w:val="2"/>
                <w:sz w:val="20"/>
                <w:szCs w:val="20"/>
              </w:rPr>
              <w:t>apsaugos</w:t>
            </w:r>
            <w:proofErr w:type="spellEnd"/>
            <w:r w:rsidRPr="00185DEB">
              <w:rPr>
                <w:color w:val="000000"/>
                <w:kern w:val="2"/>
                <w:sz w:val="20"/>
                <w:szCs w:val="20"/>
              </w:rPr>
              <w:t xml:space="preserve"> </w:t>
            </w:r>
            <w:proofErr w:type="spellStart"/>
            <w:r w:rsidRPr="00185DEB">
              <w:rPr>
                <w:color w:val="000000"/>
                <w:kern w:val="2"/>
                <w:sz w:val="20"/>
                <w:szCs w:val="20"/>
              </w:rPr>
              <w:t>kriterijų</w:t>
            </w:r>
            <w:proofErr w:type="spellEnd"/>
            <w:r w:rsidRPr="00185DEB">
              <w:rPr>
                <w:color w:val="000000"/>
                <w:kern w:val="2"/>
                <w:sz w:val="20"/>
                <w:szCs w:val="20"/>
              </w:rPr>
              <w:t xml:space="preserve"> </w:t>
            </w:r>
            <w:proofErr w:type="spellStart"/>
            <w:r w:rsidRPr="00185DEB">
              <w:rPr>
                <w:color w:val="000000"/>
                <w:kern w:val="2"/>
                <w:sz w:val="20"/>
                <w:szCs w:val="20"/>
              </w:rPr>
              <w:t>taikymo</w:t>
            </w:r>
            <w:proofErr w:type="spellEnd"/>
            <w:r w:rsidRPr="00185DEB">
              <w:rPr>
                <w:color w:val="000000"/>
                <w:kern w:val="2"/>
                <w:sz w:val="20"/>
                <w:szCs w:val="20"/>
              </w:rPr>
              <w:t xml:space="preserve">, </w:t>
            </w:r>
            <w:proofErr w:type="spellStart"/>
            <w:r w:rsidRPr="00185DEB">
              <w:rPr>
                <w:color w:val="000000"/>
                <w:kern w:val="2"/>
                <w:sz w:val="20"/>
                <w:szCs w:val="20"/>
              </w:rPr>
              <w:t>vykdant</w:t>
            </w:r>
            <w:proofErr w:type="spellEnd"/>
            <w:r w:rsidRPr="00185DEB">
              <w:rPr>
                <w:color w:val="000000"/>
                <w:kern w:val="2"/>
                <w:sz w:val="20"/>
                <w:szCs w:val="20"/>
              </w:rPr>
              <w:t xml:space="preserve"> </w:t>
            </w:r>
            <w:proofErr w:type="spellStart"/>
            <w:r w:rsidRPr="00185DEB">
              <w:rPr>
                <w:color w:val="000000"/>
                <w:kern w:val="2"/>
                <w:sz w:val="20"/>
                <w:szCs w:val="20"/>
              </w:rPr>
              <w:t>žaliuosius</w:t>
            </w:r>
            <w:proofErr w:type="spellEnd"/>
            <w:r w:rsidRPr="00185DEB">
              <w:rPr>
                <w:color w:val="000000"/>
                <w:kern w:val="2"/>
                <w:sz w:val="20"/>
                <w:szCs w:val="20"/>
              </w:rPr>
              <w:t xml:space="preserve"> </w:t>
            </w:r>
            <w:proofErr w:type="spellStart"/>
            <w:r w:rsidRPr="00185DEB">
              <w:rPr>
                <w:color w:val="000000"/>
                <w:kern w:val="2"/>
                <w:sz w:val="20"/>
                <w:szCs w:val="20"/>
              </w:rPr>
              <w:t>pirkimus</w:t>
            </w:r>
            <w:proofErr w:type="spellEnd"/>
            <w:r w:rsidRPr="00185DEB">
              <w:rPr>
                <w:color w:val="000000"/>
                <w:kern w:val="2"/>
                <w:sz w:val="20"/>
                <w:szCs w:val="20"/>
              </w:rPr>
              <w:t xml:space="preserve">, </w:t>
            </w:r>
            <w:proofErr w:type="spellStart"/>
            <w:r w:rsidRPr="00185DEB">
              <w:rPr>
                <w:color w:val="000000"/>
                <w:kern w:val="2"/>
                <w:sz w:val="20"/>
                <w:szCs w:val="20"/>
              </w:rPr>
              <w:t>tvarkos</w:t>
            </w:r>
            <w:proofErr w:type="spellEnd"/>
            <w:r w:rsidRPr="00185DEB">
              <w:rPr>
                <w:color w:val="000000"/>
                <w:kern w:val="2"/>
                <w:sz w:val="20"/>
                <w:szCs w:val="20"/>
              </w:rPr>
              <w:t xml:space="preserve"> </w:t>
            </w:r>
            <w:proofErr w:type="spellStart"/>
            <w:r w:rsidRPr="00185DEB">
              <w:rPr>
                <w:color w:val="000000"/>
                <w:kern w:val="2"/>
                <w:sz w:val="20"/>
                <w:szCs w:val="20"/>
              </w:rPr>
              <w:t>aprašo</w:t>
            </w:r>
            <w:proofErr w:type="spellEnd"/>
            <w:r w:rsidRPr="00185DEB">
              <w:rPr>
                <w:color w:val="000000"/>
                <w:kern w:val="2"/>
                <w:sz w:val="20"/>
                <w:szCs w:val="20"/>
              </w:rPr>
              <w:t xml:space="preserve">, </w:t>
            </w:r>
            <w:proofErr w:type="spellStart"/>
            <w:r w:rsidRPr="00185DEB">
              <w:rPr>
                <w:color w:val="000000"/>
                <w:kern w:val="2"/>
                <w:sz w:val="20"/>
                <w:szCs w:val="20"/>
              </w:rPr>
              <w:lastRenderedPageBreak/>
              <w:t>patvirtinto</w:t>
            </w:r>
            <w:proofErr w:type="spellEnd"/>
            <w:r w:rsidRPr="00185DEB">
              <w:rPr>
                <w:color w:val="000000"/>
                <w:kern w:val="2"/>
                <w:sz w:val="20"/>
                <w:szCs w:val="20"/>
              </w:rPr>
              <w:t xml:space="preserve"> </w:t>
            </w:r>
            <w:proofErr w:type="spellStart"/>
            <w:r w:rsidRPr="00185DEB">
              <w:rPr>
                <w:color w:val="000000"/>
                <w:kern w:val="2"/>
                <w:sz w:val="20"/>
                <w:szCs w:val="20"/>
              </w:rPr>
              <w:t>Lietuvos</w:t>
            </w:r>
            <w:proofErr w:type="spellEnd"/>
            <w:r w:rsidRPr="00185DEB">
              <w:rPr>
                <w:color w:val="000000"/>
                <w:kern w:val="2"/>
                <w:sz w:val="20"/>
                <w:szCs w:val="20"/>
              </w:rPr>
              <w:t xml:space="preserve"> </w:t>
            </w:r>
            <w:proofErr w:type="spellStart"/>
            <w:r w:rsidRPr="00185DEB">
              <w:rPr>
                <w:color w:val="000000"/>
                <w:kern w:val="2"/>
                <w:sz w:val="20"/>
                <w:szCs w:val="20"/>
              </w:rPr>
              <w:t>Respublikos</w:t>
            </w:r>
            <w:proofErr w:type="spellEnd"/>
            <w:r w:rsidRPr="00185DEB">
              <w:rPr>
                <w:color w:val="000000"/>
                <w:kern w:val="2"/>
                <w:sz w:val="20"/>
                <w:szCs w:val="20"/>
              </w:rPr>
              <w:t xml:space="preserve"> </w:t>
            </w:r>
            <w:proofErr w:type="spellStart"/>
            <w:r w:rsidRPr="00185DEB">
              <w:rPr>
                <w:color w:val="000000"/>
                <w:kern w:val="2"/>
                <w:sz w:val="20"/>
                <w:szCs w:val="20"/>
              </w:rPr>
              <w:t>aplinkos</w:t>
            </w:r>
            <w:proofErr w:type="spellEnd"/>
            <w:r w:rsidRPr="00185DEB">
              <w:rPr>
                <w:color w:val="000000"/>
                <w:kern w:val="2"/>
                <w:sz w:val="20"/>
                <w:szCs w:val="20"/>
              </w:rPr>
              <w:t xml:space="preserve"> </w:t>
            </w:r>
            <w:proofErr w:type="spellStart"/>
            <w:r w:rsidRPr="00185DEB">
              <w:rPr>
                <w:color w:val="000000"/>
                <w:kern w:val="2"/>
                <w:sz w:val="20"/>
                <w:szCs w:val="20"/>
              </w:rPr>
              <w:t>ministro</w:t>
            </w:r>
            <w:proofErr w:type="spellEnd"/>
            <w:r w:rsidRPr="00185DEB">
              <w:rPr>
                <w:color w:val="000000"/>
                <w:kern w:val="2"/>
                <w:sz w:val="20"/>
                <w:szCs w:val="20"/>
              </w:rPr>
              <w:t xml:space="preserve"> 2011 m. </w:t>
            </w:r>
            <w:proofErr w:type="spellStart"/>
            <w:r w:rsidRPr="00185DEB">
              <w:rPr>
                <w:color w:val="000000"/>
                <w:kern w:val="2"/>
                <w:sz w:val="20"/>
                <w:szCs w:val="20"/>
              </w:rPr>
              <w:t>birželio</w:t>
            </w:r>
            <w:proofErr w:type="spellEnd"/>
            <w:r w:rsidRPr="00185DEB">
              <w:rPr>
                <w:color w:val="000000"/>
                <w:kern w:val="2"/>
                <w:sz w:val="20"/>
                <w:szCs w:val="20"/>
              </w:rPr>
              <w:t xml:space="preserve"> 28 d. </w:t>
            </w:r>
            <w:proofErr w:type="spellStart"/>
            <w:r w:rsidRPr="00185DEB">
              <w:rPr>
                <w:color w:val="000000"/>
                <w:kern w:val="2"/>
                <w:sz w:val="20"/>
                <w:szCs w:val="20"/>
              </w:rPr>
              <w:t>įsakymu</w:t>
            </w:r>
            <w:proofErr w:type="spellEnd"/>
            <w:r w:rsidRPr="00185DEB">
              <w:rPr>
                <w:color w:val="000000"/>
                <w:kern w:val="2"/>
                <w:sz w:val="20"/>
                <w:szCs w:val="20"/>
              </w:rPr>
              <w:t xml:space="preserve"> </w:t>
            </w:r>
            <w:proofErr w:type="spellStart"/>
            <w:r w:rsidRPr="00185DEB">
              <w:rPr>
                <w:color w:val="000000"/>
                <w:kern w:val="2"/>
                <w:sz w:val="20"/>
                <w:szCs w:val="20"/>
              </w:rPr>
              <w:t>Nr</w:t>
            </w:r>
            <w:proofErr w:type="spellEnd"/>
            <w:r w:rsidRPr="00185DEB">
              <w:rPr>
                <w:color w:val="000000"/>
                <w:kern w:val="2"/>
                <w:sz w:val="20"/>
                <w:szCs w:val="20"/>
              </w:rPr>
              <w:t>. D1-508 „</w:t>
            </w:r>
            <w:proofErr w:type="spellStart"/>
            <w:r w:rsidRPr="00185DEB">
              <w:rPr>
                <w:color w:val="000000"/>
                <w:kern w:val="2"/>
                <w:sz w:val="20"/>
                <w:szCs w:val="20"/>
              </w:rPr>
              <w:t>Dėl</w:t>
            </w:r>
            <w:proofErr w:type="spellEnd"/>
            <w:r w:rsidRPr="00185DEB">
              <w:rPr>
                <w:color w:val="000000"/>
                <w:kern w:val="2"/>
                <w:sz w:val="20"/>
                <w:szCs w:val="20"/>
              </w:rPr>
              <w:t xml:space="preserve"> </w:t>
            </w:r>
            <w:proofErr w:type="spellStart"/>
            <w:r w:rsidRPr="00185DEB">
              <w:rPr>
                <w:color w:val="000000"/>
                <w:kern w:val="2"/>
                <w:sz w:val="20"/>
                <w:szCs w:val="20"/>
              </w:rPr>
              <w:t>Aplinkos</w:t>
            </w:r>
            <w:proofErr w:type="spellEnd"/>
            <w:r w:rsidRPr="00185DEB">
              <w:rPr>
                <w:color w:val="000000"/>
                <w:kern w:val="2"/>
                <w:sz w:val="20"/>
                <w:szCs w:val="20"/>
              </w:rPr>
              <w:t xml:space="preserve"> </w:t>
            </w:r>
            <w:proofErr w:type="spellStart"/>
            <w:r w:rsidRPr="00185DEB">
              <w:rPr>
                <w:color w:val="000000"/>
                <w:kern w:val="2"/>
                <w:sz w:val="20"/>
                <w:szCs w:val="20"/>
              </w:rPr>
              <w:t>apsaugos</w:t>
            </w:r>
            <w:proofErr w:type="spellEnd"/>
            <w:r w:rsidRPr="00185DEB">
              <w:rPr>
                <w:color w:val="000000"/>
                <w:kern w:val="2"/>
                <w:sz w:val="20"/>
                <w:szCs w:val="20"/>
              </w:rPr>
              <w:t xml:space="preserve"> </w:t>
            </w:r>
            <w:proofErr w:type="spellStart"/>
            <w:r w:rsidRPr="00185DEB">
              <w:rPr>
                <w:color w:val="000000"/>
                <w:kern w:val="2"/>
                <w:sz w:val="20"/>
                <w:szCs w:val="20"/>
              </w:rPr>
              <w:t>kriterijų</w:t>
            </w:r>
            <w:proofErr w:type="spellEnd"/>
            <w:r w:rsidRPr="00185DEB">
              <w:rPr>
                <w:color w:val="000000"/>
                <w:kern w:val="2"/>
                <w:sz w:val="20"/>
                <w:szCs w:val="20"/>
              </w:rPr>
              <w:t xml:space="preserve"> </w:t>
            </w:r>
            <w:proofErr w:type="spellStart"/>
            <w:r w:rsidRPr="00185DEB">
              <w:rPr>
                <w:color w:val="000000"/>
                <w:kern w:val="2"/>
                <w:sz w:val="20"/>
                <w:szCs w:val="20"/>
              </w:rPr>
              <w:t>taikymo</w:t>
            </w:r>
            <w:proofErr w:type="spellEnd"/>
            <w:r w:rsidRPr="00185DEB">
              <w:rPr>
                <w:color w:val="000000"/>
                <w:kern w:val="2"/>
                <w:sz w:val="20"/>
                <w:szCs w:val="20"/>
              </w:rPr>
              <w:t xml:space="preserve">, </w:t>
            </w:r>
            <w:proofErr w:type="spellStart"/>
            <w:r w:rsidRPr="00185DEB">
              <w:rPr>
                <w:color w:val="000000"/>
                <w:kern w:val="2"/>
                <w:sz w:val="20"/>
                <w:szCs w:val="20"/>
              </w:rPr>
              <w:t>vykdant</w:t>
            </w:r>
            <w:proofErr w:type="spellEnd"/>
            <w:r w:rsidRPr="00185DEB">
              <w:rPr>
                <w:color w:val="000000"/>
                <w:kern w:val="2"/>
                <w:sz w:val="20"/>
                <w:szCs w:val="20"/>
              </w:rPr>
              <w:t xml:space="preserve"> </w:t>
            </w:r>
            <w:proofErr w:type="spellStart"/>
            <w:r w:rsidRPr="00185DEB">
              <w:rPr>
                <w:color w:val="000000"/>
                <w:kern w:val="2"/>
                <w:sz w:val="20"/>
                <w:szCs w:val="20"/>
              </w:rPr>
              <w:t>žaliuosius</w:t>
            </w:r>
            <w:proofErr w:type="spellEnd"/>
            <w:r w:rsidRPr="00185DEB">
              <w:rPr>
                <w:color w:val="000000"/>
                <w:kern w:val="2"/>
                <w:sz w:val="20"/>
                <w:szCs w:val="20"/>
              </w:rPr>
              <w:t xml:space="preserve"> </w:t>
            </w:r>
            <w:proofErr w:type="spellStart"/>
            <w:r w:rsidRPr="00185DEB">
              <w:rPr>
                <w:color w:val="000000"/>
                <w:kern w:val="2"/>
                <w:sz w:val="20"/>
                <w:szCs w:val="20"/>
              </w:rPr>
              <w:t>pirkimus</w:t>
            </w:r>
            <w:proofErr w:type="spellEnd"/>
            <w:r w:rsidRPr="00185DEB">
              <w:rPr>
                <w:color w:val="000000"/>
                <w:kern w:val="2"/>
                <w:sz w:val="20"/>
                <w:szCs w:val="20"/>
              </w:rPr>
              <w:t xml:space="preserve">, </w:t>
            </w:r>
            <w:proofErr w:type="spellStart"/>
            <w:r w:rsidRPr="00185DEB">
              <w:rPr>
                <w:color w:val="000000"/>
                <w:kern w:val="2"/>
                <w:sz w:val="20"/>
                <w:szCs w:val="20"/>
              </w:rPr>
              <w:t>tvarkos</w:t>
            </w:r>
            <w:proofErr w:type="spellEnd"/>
            <w:r w:rsidRPr="00185DEB">
              <w:rPr>
                <w:color w:val="000000"/>
                <w:kern w:val="2"/>
                <w:sz w:val="20"/>
                <w:szCs w:val="20"/>
              </w:rPr>
              <w:t xml:space="preserve"> </w:t>
            </w:r>
            <w:proofErr w:type="spellStart"/>
            <w:r w:rsidRPr="00185DEB">
              <w:rPr>
                <w:color w:val="000000"/>
                <w:kern w:val="2"/>
                <w:sz w:val="20"/>
                <w:szCs w:val="20"/>
              </w:rPr>
              <w:t>aprašo</w:t>
            </w:r>
            <w:proofErr w:type="spellEnd"/>
            <w:r w:rsidRPr="00185DEB">
              <w:rPr>
                <w:color w:val="000000"/>
                <w:kern w:val="2"/>
                <w:sz w:val="20"/>
                <w:szCs w:val="20"/>
              </w:rPr>
              <w:t xml:space="preserve"> </w:t>
            </w:r>
            <w:proofErr w:type="spellStart"/>
            <w:r w:rsidRPr="00185DEB">
              <w:rPr>
                <w:color w:val="000000"/>
                <w:kern w:val="2"/>
                <w:sz w:val="20"/>
                <w:szCs w:val="20"/>
              </w:rPr>
              <w:t>patvirtinimo</w:t>
            </w:r>
            <w:proofErr w:type="spellEnd"/>
            <w:r w:rsidRPr="00185DEB">
              <w:rPr>
                <w:color w:val="000000"/>
                <w:kern w:val="2"/>
                <w:sz w:val="20"/>
                <w:szCs w:val="20"/>
              </w:rPr>
              <w:t>“ (</w:t>
            </w:r>
            <w:proofErr w:type="spellStart"/>
            <w:r w:rsidRPr="00185DEB">
              <w:rPr>
                <w:color w:val="000000"/>
                <w:kern w:val="2"/>
                <w:sz w:val="20"/>
                <w:szCs w:val="20"/>
              </w:rPr>
              <w:t>toliau</w:t>
            </w:r>
            <w:proofErr w:type="spellEnd"/>
            <w:r w:rsidRPr="00185DEB">
              <w:rPr>
                <w:color w:val="000000"/>
                <w:kern w:val="2"/>
                <w:sz w:val="20"/>
                <w:szCs w:val="20"/>
              </w:rPr>
              <w:t xml:space="preserve"> – </w:t>
            </w:r>
            <w:proofErr w:type="spellStart"/>
            <w:r w:rsidRPr="00185DEB">
              <w:rPr>
                <w:color w:val="000000"/>
                <w:kern w:val="2"/>
                <w:sz w:val="20"/>
                <w:szCs w:val="20"/>
              </w:rPr>
              <w:t>Tvarkos</w:t>
            </w:r>
            <w:proofErr w:type="spellEnd"/>
            <w:r w:rsidRPr="00185DEB">
              <w:rPr>
                <w:color w:val="000000"/>
                <w:kern w:val="2"/>
                <w:sz w:val="20"/>
                <w:szCs w:val="20"/>
              </w:rPr>
              <w:t xml:space="preserve"> </w:t>
            </w:r>
            <w:proofErr w:type="spellStart"/>
            <w:r w:rsidRPr="00185DEB">
              <w:rPr>
                <w:color w:val="000000"/>
                <w:kern w:val="2"/>
                <w:sz w:val="20"/>
                <w:szCs w:val="20"/>
              </w:rPr>
              <w:t>aprašas</w:t>
            </w:r>
            <w:proofErr w:type="spellEnd"/>
            <w:r w:rsidRPr="00185DEB">
              <w:rPr>
                <w:color w:val="000000"/>
                <w:kern w:val="2"/>
                <w:sz w:val="20"/>
                <w:szCs w:val="20"/>
              </w:rPr>
              <w:t xml:space="preserve">) 4.1 </w:t>
            </w:r>
            <w:proofErr w:type="spellStart"/>
            <w:r w:rsidRPr="00185DEB">
              <w:rPr>
                <w:color w:val="000000"/>
                <w:kern w:val="2"/>
                <w:sz w:val="20"/>
                <w:szCs w:val="20"/>
              </w:rPr>
              <w:t>ir</w:t>
            </w:r>
            <w:proofErr w:type="spellEnd"/>
            <w:r w:rsidRPr="00185DEB">
              <w:rPr>
                <w:color w:val="000000"/>
                <w:kern w:val="2"/>
                <w:sz w:val="20"/>
                <w:szCs w:val="20"/>
              </w:rPr>
              <w:t xml:space="preserve"> 4.4.4 </w:t>
            </w:r>
            <w:proofErr w:type="spellStart"/>
            <w:r w:rsidRPr="00185DEB">
              <w:rPr>
                <w:color w:val="000000"/>
                <w:kern w:val="2"/>
                <w:sz w:val="20"/>
                <w:szCs w:val="20"/>
              </w:rPr>
              <w:t>papunkčiais</w:t>
            </w:r>
            <w:proofErr w:type="spellEnd"/>
            <w:r w:rsidRPr="00185DEB">
              <w:rPr>
                <w:color w:val="000000"/>
                <w:kern w:val="2"/>
                <w:sz w:val="20"/>
                <w:szCs w:val="20"/>
              </w:rPr>
              <w:t>:</w:t>
            </w:r>
          </w:p>
          <w:p w:rsidR="006C3B2A" w:rsidRPr="00185DEB" w:rsidRDefault="006C3B2A" w:rsidP="0060045E">
            <w:pPr>
              <w:pStyle w:val="Sraopastraipa"/>
              <w:numPr>
                <w:ilvl w:val="0"/>
                <w:numId w:val="39"/>
              </w:numPr>
              <w:spacing w:after="0" w:line="240" w:lineRule="auto"/>
              <w:ind w:left="714" w:hanging="357"/>
              <w:jc w:val="both"/>
              <w:rPr>
                <w:rFonts w:ascii="Times New Roman" w:hAnsi="Times New Roman"/>
                <w:color w:val="000000"/>
                <w:kern w:val="2"/>
                <w:sz w:val="20"/>
                <w:szCs w:val="20"/>
              </w:rPr>
            </w:pPr>
            <w:r w:rsidRPr="00185DEB">
              <w:rPr>
                <w:rFonts w:ascii="Times New Roman" w:hAnsi="Times New Roman"/>
                <w:color w:val="000000"/>
                <w:kern w:val="2"/>
                <w:sz w:val="20"/>
                <w:szCs w:val="20"/>
              </w:rPr>
              <w:t>taikyti Aprašo 2 priedo II skyriaus „Pakuotės“ nuostatas;</w:t>
            </w:r>
          </w:p>
          <w:p w:rsidR="006C3B2A" w:rsidRPr="00185DEB" w:rsidRDefault="006C3B2A" w:rsidP="0060045E">
            <w:pPr>
              <w:pStyle w:val="Sraopastraipa"/>
              <w:numPr>
                <w:ilvl w:val="0"/>
                <w:numId w:val="39"/>
              </w:numPr>
              <w:spacing w:after="0" w:line="240" w:lineRule="auto"/>
              <w:ind w:left="714" w:hanging="357"/>
              <w:jc w:val="both"/>
              <w:rPr>
                <w:rFonts w:ascii="Times New Roman" w:hAnsi="Times New Roman"/>
                <w:color w:val="000000"/>
                <w:kern w:val="2"/>
                <w:sz w:val="20"/>
                <w:szCs w:val="20"/>
              </w:rPr>
            </w:pPr>
            <w:r w:rsidRPr="00185DEB">
              <w:rPr>
                <w:rFonts w:ascii="Times New Roman" w:hAnsi="Times New Roman"/>
                <w:color w:val="000000"/>
                <w:kern w:val="2"/>
                <w:sz w:val="20"/>
                <w:szCs w:val="20"/>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tc>
        <w:tc>
          <w:tcPr>
            <w:tcW w:w="3969" w:type="dxa"/>
          </w:tcPr>
          <w:p w:rsidR="005C236F" w:rsidRPr="00185DEB" w:rsidRDefault="005C236F" w:rsidP="004D1BB1">
            <w:pPr>
              <w:spacing w:after="269"/>
              <w:rPr>
                <w:sz w:val="20"/>
                <w:szCs w:val="20"/>
              </w:rPr>
            </w:pPr>
          </w:p>
        </w:tc>
      </w:tr>
    </w:tbl>
    <w:p w:rsidR="005C236F" w:rsidRPr="00F11E10" w:rsidRDefault="005C236F" w:rsidP="0049490F">
      <w:pPr>
        <w:spacing w:line="360" w:lineRule="auto"/>
        <w:ind w:left="862"/>
        <w:rPr>
          <w:sz w:val="10"/>
          <w:szCs w:val="10"/>
        </w:rPr>
      </w:pPr>
      <w:bookmarkStart w:id="0" w:name="_GoBack"/>
      <w:bookmarkEnd w:id="0"/>
    </w:p>
    <w:p w:rsidR="00DD6139" w:rsidRPr="00F11E10" w:rsidRDefault="00DD6139" w:rsidP="00DD6139">
      <w:pPr>
        <w:ind w:firstLine="720"/>
        <w:jc w:val="both"/>
        <w:rPr>
          <w:sz w:val="20"/>
          <w:szCs w:val="20"/>
          <w:lang w:eastAsia="ja-JP"/>
        </w:rPr>
      </w:pPr>
      <w:r w:rsidRPr="00F11E10">
        <w:rPr>
          <w:rFonts w:eastAsia="Calibri"/>
          <w:sz w:val="20"/>
          <w:szCs w:val="20"/>
        </w:rPr>
        <w:t xml:space="preserve">Bus </w:t>
      </w:r>
      <w:proofErr w:type="spellStart"/>
      <w:r w:rsidRPr="00F11E10">
        <w:rPr>
          <w:rFonts w:eastAsia="Calibri"/>
          <w:sz w:val="20"/>
          <w:szCs w:val="20"/>
        </w:rPr>
        <w:t>peržiūrimos</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vertinamos</w:t>
      </w:r>
      <w:proofErr w:type="spellEnd"/>
      <w:r w:rsidRPr="00F11E10">
        <w:rPr>
          <w:rFonts w:eastAsia="Calibri"/>
          <w:sz w:val="20"/>
          <w:szCs w:val="20"/>
        </w:rPr>
        <w:t xml:space="preserve"> CVP IS </w:t>
      </w:r>
      <w:proofErr w:type="spellStart"/>
      <w:r w:rsidRPr="00F11E10">
        <w:rPr>
          <w:rFonts w:eastAsia="Calibri"/>
          <w:sz w:val="20"/>
          <w:szCs w:val="20"/>
        </w:rPr>
        <w:t>priemonėmis</w:t>
      </w:r>
      <w:proofErr w:type="spellEnd"/>
      <w:r w:rsidRPr="00F11E10">
        <w:rPr>
          <w:rFonts w:eastAsia="Calibri"/>
          <w:sz w:val="20"/>
          <w:szCs w:val="20"/>
        </w:rPr>
        <w:t xml:space="preserve"> </w:t>
      </w:r>
      <w:proofErr w:type="spellStart"/>
      <w:r w:rsidRPr="00F11E10">
        <w:rPr>
          <w:rFonts w:eastAsia="Calibri"/>
          <w:sz w:val="20"/>
          <w:szCs w:val="20"/>
        </w:rPr>
        <w:t>gautos</w:t>
      </w:r>
      <w:proofErr w:type="spellEnd"/>
      <w:r w:rsidRPr="00F11E10">
        <w:rPr>
          <w:rFonts w:eastAsia="Calibri"/>
          <w:sz w:val="20"/>
          <w:szCs w:val="20"/>
        </w:rPr>
        <w:t xml:space="preserve"> </w:t>
      </w:r>
      <w:proofErr w:type="spellStart"/>
      <w:r w:rsidRPr="00F11E10">
        <w:rPr>
          <w:rFonts w:eastAsia="Calibri"/>
          <w:sz w:val="20"/>
          <w:szCs w:val="20"/>
        </w:rPr>
        <w:t>pastabos</w:t>
      </w:r>
      <w:proofErr w:type="spellEnd"/>
      <w:r w:rsidRPr="00F11E10">
        <w:rPr>
          <w:rFonts w:eastAsia="Calibri"/>
          <w:sz w:val="20"/>
          <w:szCs w:val="20"/>
        </w:rPr>
        <w:t xml:space="preserve">, </w:t>
      </w:r>
      <w:proofErr w:type="spellStart"/>
      <w:r w:rsidRPr="00F11E10">
        <w:rPr>
          <w:rFonts w:eastAsia="Calibri"/>
          <w:sz w:val="20"/>
          <w:szCs w:val="20"/>
        </w:rPr>
        <w:t>klausimai</w:t>
      </w:r>
      <w:proofErr w:type="spellEnd"/>
      <w:r w:rsidRPr="00F11E10">
        <w:rPr>
          <w:rFonts w:eastAsia="Calibri"/>
          <w:sz w:val="20"/>
          <w:szCs w:val="20"/>
        </w:rPr>
        <w:t xml:space="preserve"> </w:t>
      </w:r>
      <w:proofErr w:type="spellStart"/>
      <w:r w:rsidRPr="00F11E10">
        <w:rPr>
          <w:rFonts w:eastAsia="Calibri"/>
          <w:sz w:val="20"/>
          <w:szCs w:val="20"/>
        </w:rPr>
        <w:t>bei</w:t>
      </w:r>
      <w:proofErr w:type="spellEnd"/>
      <w:r w:rsidRPr="00F11E10">
        <w:rPr>
          <w:rFonts w:eastAsia="Calibri"/>
          <w:sz w:val="20"/>
          <w:szCs w:val="20"/>
        </w:rPr>
        <w:t xml:space="preserve"> </w:t>
      </w:r>
      <w:proofErr w:type="spellStart"/>
      <w:r w:rsidRPr="00F11E10">
        <w:rPr>
          <w:rFonts w:eastAsia="Calibri"/>
          <w:sz w:val="20"/>
          <w:szCs w:val="20"/>
        </w:rPr>
        <w:t>pasiūlymai</w:t>
      </w:r>
      <w:proofErr w:type="spellEnd"/>
      <w:r w:rsidRPr="00F11E10">
        <w:rPr>
          <w:rFonts w:eastAsia="Calibri"/>
          <w:sz w:val="20"/>
          <w:szCs w:val="20"/>
        </w:rPr>
        <w:t xml:space="preserve">. </w:t>
      </w:r>
      <w:proofErr w:type="spellStart"/>
      <w:r w:rsidRPr="00F11E10">
        <w:rPr>
          <w:rFonts w:eastAsia="Calibri"/>
          <w:sz w:val="20"/>
          <w:szCs w:val="20"/>
        </w:rPr>
        <w:t>Teikiant</w:t>
      </w:r>
      <w:proofErr w:type="spellEnd"/>
      <w:r w:rsidRPr="00F11E10">
        <w:rPr>
          <w:rFonts w:eastAsia="Calibri"/>
          <w:sz w:val="20"/>
          <w:szCs w:val="20"/>
        </w:rPr>
        <w:t xml:space="preserve"> </w:t>
      </w:r>
      <w:proofErr w:type="spellStart"/>
      <w:r w:rsidRPr="00F11E10">
        <w:rPr>
          <w:rFonts w:eastAsia="Calibri"/>
          <w:sz w:val="20"/>
          <w:szCs w:val="20"/>
        </w:rPr>
        <w:t>pastabas</w:t>
      </w:r>
      <w:proofErr w:type="spellEnd"/>
      <w:r w:rsidRPr="00F11E10">
        <w:rPr>
          <w:rFonts w:eastAsia="Calibri"/>
          <w:sz w:val="20"/>
          <w:szCs w:val="20"/>
        </w:rPr>
        <w:t xml:space="preserve">, </w:t>
      </w:r>
      <w:proofErr w:type="spellStart"/>
      <w:r w:rsidRPr="00F11E10">
        <w:rPr>
          <w:rFonts w:eastAsia="Calibri"/>
          <w:sz w:val="20"/>
          <w:szCs w:val="20"/>
        </w:rPr>
        <w:t>klausimus</w:t>
      </w:r>
      <w:proofErr w:type="spellEnd"/>
      <w:r w:rsidRPr="00F11E10">
        <w:rPr>
          <w:rFonts w:eastAsia="Calibri"/>
          <w:sz w:val="20"/>
          <w:szCs w:val="20"/>
        </w:rPr>
        <w:t xml:space="preserve"> </w:t>
      </w:r>
      <w:proofErr w:type="spellStart"/>
      <w:r w:rsidRPr="00F11E10">
        <w:rPr>
          <w:rFonts w:eastAsia="Calibri"/>
          <w:sz w:val="20"/>
          <w:szCs w:val="20"/>
        </w:rPr>
        <w:t>bei</w:t>
      </w:r>
      <w:proofErr w:type="spellEnd"/>
      <w:r w:rsidRPr="00F11E10">
        <w:rPr>
          <w:rFonts w:eastAsia="Calibri"/>
          <w:sz w:val="20"/>
          <w:szCs w:val="20"/>
        </w:rPr>
        <w:t xml:space="preserve"> </w:t>
      </w:r>
      <w:proofErr w:type="spellStart"/>
      <w:r w:rsidRPr="00F11E10">
        <w:rPr>
          <w:rFonts w:eastAsia="Calibri"/>
          <w:sz w:val="20"/>
          <w:szCs w:val="20"/>
        </w:rPr>
        <w:t>pasiūlymus</w:t>
      </w:r>
      <w:proofErr w:type="spellEnd"/>
      <w:r w:rsidRPr="00F11E10">
        <w:rPr>
          <w:rFonts w:eastAsia="Calibri"/>
          <w:sz w:val="20"/>
          <w:szCs w:val="20"/>
        </w:rPr>
        <w:t xml:space="preserve">, </w:t>
      </w:r>
      <w:proofErr w:type="spellStart"/>
      <w:r w:rsidRPr="00F11E10">
        <w:rPr>
          <w:rFonts w:eastAsia="Calibri"/>
          <w:sz w:val="20"/>
          <w:szCs w:val="20"/>
        </w:rPr>
        <w:t>prašome</w:t>
      </w:r>
      <w:proofErr w:type="spellEnd"/>
      <w:r w:rsidRPr="00F11E10">
        <w:rPr>
          <w:rFonts w:eastAsia="Calibri"/>
          <w:sz w:val="20"/>
          <w:szCs w:val="20"/>
        </w:rPr>
        <w:t xml:space="preserve"> </w:t>
      </w:r>
      <w:proofErr w:type="spellStart"/>
      <w:r w:rsidRPr="00F11E10">
        <w:rPr>
          <w:rFonts w:eastAsia="Calibri"/>
          <w:sz w:val="20"/>
          <w:szCs w:val="20"/>
        </w:rPr>
        <w:t>aiškiai</w:t>
      </w:r>
      <w:proofErr w:type="spellEnd"/>
      <w:r w:rsidRPr="00F11E10">
        <w:rPr>
          <w:rFonts w:eastAsia="Calibri"/>
          <w:sz w:val="20"/>
          <w:szCs w:val="20"/>
        </w:rPr>
        <w:t xml:space="preserve"> </w:t>
      </w:r>
      <w:proofErr w:type="spellStart"/>
      <w:r w:rsidRPr="00F11E10">
        <w:rPr>
          <w:rFonts w:eastAsia="Calibri"/>
          <w:sz w:val="20"/>
          <w:szCs w:val="20"/>
        </w:rPr>
        <w:t>nurodyti</w:t>
      </w:r>
      <w:proofErr w:type="spellEnd"/>
      <w:r w:rsidRPr="00F11E10">
        <w:rPr>
          <w:rFonts w:eastAsia="Calibri"/>
          <w:sz w:val="20"/>
          <w:szCs w:val="20"/>
        </w:rPr>
        <w:t xml:space="preserve">, </w:t>
      </w:r>
      <w:proofErr w:type="spellStart"/>
      <w:r w:rsidRPr="00F11E10">
        <w:rPr>
          <w:rFonts w:eastAsia="Calibri"/>
          <w:sz w:val="20"/>
          <w:szCs w:val="20"/>
        </w:rPr>
        <w:t>kuri</w:t>
      </w:r>
      <w:proofErr w:type="spellEnd"/>
      <w:r w:rsidRPr="00F11E10">
        <w:rPr>
          <w:rFonts w:eastAsia="Calibri"/>
          <w:sz w:val="20"/>
          <w:szCs w:val="20"/>
        </w:rPr>
        <w:t xml:space="preserve"> </w:t>
      </w:r>
      <w:proofErr w:type="spellStart"/>
      <w:r w:rsidRPr="00F11E10">
        <w:rPr>
          <w:rFonts w:eastAsia="Calibri"/>
          <w:sz w:val="20"/>
          <w:szCs w:val="20"/>
        </w:rPr>
        <w:t>informacija</w:t>
      </w:r>
      <w:proofErr w:type="spellEnd"/>
      <w:r w:rsidRPr="00F11E10">
        <w:rPr>
          <w:rFonts w:eastAsia="Calibri"/>
          <w:sz w:val="20"/>
          <w:szCs w:val="20"/>
        </w:rPr>
        <w:t xml:space="preserve"> </w:t>
      </w:r>
      <w:proofErr w:type="spellStart"/>
      <w:r w:rsidRPr="00F11E10">
        <w:rPr>
          <w:rFonts w:eastAsia="Calibri"/>
          <w:sz w:val="20"/>
          <w:szCs w:val="20"/>
        </w:rPr>
        <w:t>yra</w:t>
      </w:r>
      <w:proofErr w:type="spellEnd"/>
      <w:r w:rsidRPr="00F11E10">
        <w:rPr>
          <w:rFonts w:eastAsia="Calibri"/>
          <w:sz w:val="20"/>
          <w:szCs w:val="20"/>
        </w:rPr>
        <w:t xml:space="preserve"> </w:t>
      </w:r>
      <w:proofErr w:type="spellStart"/>
      <w:r w:rsidRPr="00F11E10">
        <w:rPr>
          <w:rFonts w:eastAsia="Calibri"/>
          <w:sz w:val="20"/>
          <w:szCs w:val="20"/>
        </w:rPr>
        <w:t>konfidenciali</w:t>
      </w:r>
      <w:proofErr w:type="spellEnd"/>
      <w:r w:rsidRPr="00F11E10">
        <w:rPr>
          <w:rFonts w:eastAsia="Calibri"/>
          <w:sz w:val="20"/>
          <w:szCs w:val="20"/>
        </w:rPr>
        <w:t xml:space="preserve">, </w:t>
      </w:r>
      <w:proofErr w:type="spellStart"/>
      <w:r w:rsidRPr="00F11E10">
        <w:rPr>
          <w:rFonts w:eastAsia="Calibri"/>
          <w:sz w:val="20"/>
          <w:szCs w:val="20"/>
        </w:rPr>
        <w:t>nes</w:t>
      </w:r>
      <w:proofErr w:type="spellEnd"/>
      <w:r w:rsidRPr="00F11E10">
        <w:rPr>
          <w:rFonts w:eastAsia="Calibri"/>
          <w:sz w:val="20"/>
          <w:szCs w:val="20"/>
        </w:rPr>
        <w:t xml:space="preserve"> </w:t>
      </w:r>
      <w:proofErr w:type="spellStart"/>
      <w:r w:rsidRPr="00F11E10">
        <w:rPr>
          <w:rFonts w:eastAsia="Calibri"/>
          <w:sz w:val="20"/>
          <w:szCs w:val="20"/>
        </w:rPr>
        <w:t>siūlomi</w:t>
      </w:r>
      <w:proofErr w:type="spellEnd"/>
      <w:r w:rsidRPr="00F11E10">
        <w:rPr>
          <w:rFonts w:eastAsia="Calibri"/>
          <w:sz w:val="20"/>
          <w:szCs w:val="20"/>
        </w:rPr>
        <w:t xml:space="preserve"> </w:t>
      </w:r>
      <w:proofErr w:type="spellStart"/>
      <w:r w:rsidRPr="00F11E10">
        <w:rPr>
          <w:rFonts w:eastAsia="Calibri"/>
          <w:sz w:val="20"/>
          <w:szCs w:val="20"/>
        </w:rPr>
        <w:t>sprendimai</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iš</w:t>
      </w:r>
      <w:proofErr w:type="spellEnd"/>
      <w:r w:rsidRPr="00F11E10">
        <w:rPr>
          <w:rFonts w:eastAsia="Calibri"/>
          <w:sz w:val="20"/>
          <w:szCs w:val="20"/>
        </w:rPr>
        <w:t xml:space="preserve"> </w:t>
      </w:r>
      <w:proofErr w:type="spellStart"/>
      <w:r w:rsidRPr="00F11E10">
        <w:rPr>
          <w:rFonts w:eastAsia="Calibri"/>
          <w:sz w:val="20"/>
          <w:szCs w:val="20"/>
        </w:rPr>
        <w:t>dalyvių</w:t>
      </w:r>
      <w:proofErr w:type="spellEnd"/>
      <w:r w:rsidRPr="00F11E10">
        <w:rPr>
          <w:rFonts w:eastAsia="Calibri"/>
          <w:sz w:val="20"/>
          <w:szCs w:val="20"/>
        </w:rPr>
        <w:t xml:space="preserve"> </w:t>
      </w:r>
      <w:proofErr w:type="spellStart"/>
      <w:r w:rsidRPr="00F11E10">
        <w:rPr>
          <w:rFonts w:eastAsia="Calibri"/>
          <w:sz w:val="20"/>
          <w:szCs w:val="20"/>
        </w:rPr>
        <w:t>gaunama</w:t>
      </w:r>
      <w:proofErr w:type="spellEnd"/>
      <w:r w:rsidRPr="00F11E10">
        <w:rPr>
          <w:rFonts w:eastAsia="Calibri"/>
          <w:sz w:val="20"/>
          <w:szCs w:val="20"/>
        </w:rPr>
        <w:t xml:space="preserve"> </w:t>
      </w:r>
      <w:proofErr w:type="spellStart"/>
      <w:r w:rsidRPr="00F11E10">
        <w:rPr>
          <w:rFonts w:eastAsia="Calibri"/>
          <w:sz w:val="20"/>
          <w:szCs w:val="20"/>
        </w:rPr>
        <w:t>informacija</w:t>
      </w:r>
      <w:proofErr w:type="spellEnd"/>
      <w:r w:rsidRPr="00F11E10">
        <w:rPr>
          <w:rFonts w:eastAsia="Calibri"/>
          <w:sz w:val="20"/>
          <w:szCs w:val="20"/>
        </w:rPr>
        <w:t xml:space="preserve"> </w:t>
      </w:r>
      <w:proofErr w:type="spellStart"/>
      <w:r w:rsidRPr="00F11E10">
        <w:rPr>
          <w:rFonts w:eastAsia="Calibri"/>
          <w:sz w:val="20"/>
          <w:szCs w:val="20"/>
        </w:rPr>
        <w:t>gali</w:t>
      </w:r>
      <w:proofErr w:type="spellEnd"/>
      <w:r w:rsidRPr="00F11E10">
        <w:rPr>
          <w:rFonts w:eastAsia="Calibri"/>
          <w:sz w:val="20"/>
          <w:szCs w:val="20"/>
        </w:rPr>
        <w:t xml:space="preserve"> </w:t>
      </w:r>
      <w:proofErr w:type="spellStart"/>
      <w:r w:rsidRPr="00F11E10">
        <w:rPr>
          <w:rFonts w:eastAsia="Calibri"/>
          <w:sz w:val="20"/>
          <w:szCs w:val="20"/>
        </w:rPr>
        <w:t>būti</w:t>
      </w:r>
      <w:proofErr w:type="spellEnd"/>
      <w:r w:rsidRPr="00F11E10">
        <w:rPr>
          <w:rFonts w:eastAsia="Calibri"/>
          <w:sz w:val="20"/>
          <w:szCs w:val="20"/>
        </w:rPr>
        <w:t xml:space="preserve"> </w:t>
      </w:r>
      <w:proofErr w:type="spellStart"/>
      <w:r w:rsidRPr="00F11E10">
        <w:rPr>
          <w:rFonts w:eastAsia="Calibri"/>
          <w:sz w:val="20"/>
          <w:szCs w:val="20"/>
        </w:rPr>
        <w:t>nuasmeninta</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skelbiama</w:t>
      </w:r>
      <w:proofErr w:type="spellEnd"/>
      <w:r w:rsidRPr="00F11E10">
        <w:rPr>
          <w:rFonts w:eastAsia="Calibri"/>
          <w:sz w:val="20"/>
          <w:szCs w:val="20"/>
        </w:rPr>
        <w:t xml:space="preserve">. </w:t>
      </w:r>
      <w:proofErr w:type="spellStart"/>
      <w:r w:rsidRPr="00F11E10">
        <w:rPr>
          <w:sz w:val="20"/>
          <w:szCs w:val="20"/>
          <w:lang w:eastAsia="ja-JP"/>
        </w:rPr>
        <w:t>Jūsų</w:t>
      </w:r>
      <w:proofErr w:type="spellEnd"/>
      <w:r w:rsidRPr="00F11E10">
        <w:rPr>
          <w:sz w:val="20"/>
          <w:szCs w:val="20"/>
          <w:lang w:eastAsia="ja-JP"/>
        </w:rPr>
        <w:t xml:space="preserve"> </w:t>
      </w:r>
      <w:proofErr w:type="spellStart"/>
      <w:r w:rsidRPr="00F11E10">
        <w:rPr>
          <w:sz w:val="20"/>
          <w:szCs w:val="20"/>
          <w:lang w:eastAsia="ja-JP"/>
        </w:rPr>
        <w:t>pateikti</w:t>
      </w:r>
      <w:proofErr w:type="spellEnd"/>
      <w:r w:rsidRPr="00F11E10">
        <w:rPr>
          <w:sz w:val="20"/>
          <w:szCs w:val="20"/>
          <w:lang w:eastAsia="ja-JP"/>
        </w:rPr>
        <w:t xml:space="preserve"> </w:t>
      </w:r>
      <w:proofErr w:type="spellStart"/>
      <w:r w:rsidRPr="00F11E10">
        <w:rPr>
          <w:sz w:val="20"/>
          <w:szCs w:val="20"/>
          <w:lang w:eastAsia="ja-JP"/>
        </w:rPr>
        <w:t>įkainiai</w:t>
      </w:r>
      <w:proofErr w:type="spellEnd"/>
      <w:r w:rsidRPr="00F11E10">
        <w:rPr>
          <w:sz w:val="20"/>
          <w:szCs w:val="20"/>
          <w:lang w:eastAsia="ja-JP"/>
        </w:rPr>
        <w:t xml:space="preserve"> / </w:t>
      </w:r>
      <w:proofErr w:type="spellStart"/>
      <w:r w:rsidRPr="00F11E10">
        <w:rPr>
          <w:sz w:val="20"/>
          <w:szCs w:val="20"/>
          <w:lang w:eastAsia="ja-JP"/>
        </w:rPr>
        <w:t>kaina</w:t>
      </w:r>
      <w:proofErr w:type="spellEnd"/>
      <w:r w:rsidRPr="00F11E10">
        <w:rPr>
          <w:sz w:val="20"/>
          <w:szCs w:val="20"/>
          <w:lang w:eastAsia="ja-JP"/>
        </w:rPr>
        <w:t xml:space="preserve"> </w:t>
      </w:r>
      <w:proofErr w:type="spellStart"/>
      <w:r w:rsidRPr="00F11E10">
        <w:rPr>
          <w:sz w:val="20"/>
          <w:szCs w:val="20"/>
          <w:lang w:eastAsia="ja-JP"/>
        </w:rPr>
        <w:t>nelaikytini</w:t>
      </w:r>
      <w:proofErr w:type="spellEnd"/>
      <w:r w:rsidRPr="00F11E10">
        <w:rPr>
          <w:sz w:val="20"/>
          <w:szCs w:val="20"/>
          <w:lang w:eastAsia="ja-JP"/>
        </w:rPr>
        <w:t xml:space="preserve"> </w:t>
      </w:r>
      <w:proofErr w:type="spellStart"/>
      <w:r w:rsidRPr="00F11E10">
        <w:rPr>
          <w:sz w:val="20"/>
          <w:szCs w:val="20"/>
          <w:lang w:eastAsia="ja-JP"/>
        </w:rPr>
        <w:t>pasiūlymu</w:t>
      </w:r>
      <w:proofErr w:type="spellEnd"/>
      <w:r w:rsidRPr="00F11E10">
        <w:rPr>
          <w:sz w:val="20"/>
          <w:szCs w:val="20"/>
          <w:lang w:eastAsia="ja-JP"/>
        </w:rPr>
        <w:t xml:space="preserve"> </w:t>
      </w:r>
      <w:proofErr w:type="spellStart"/>
      <w:r w:rsidRPr="00F11E10">
        <w:rPr>
          <w:sz w:val="20"/>
          <w:szCs w:val="20"/>
          <w:lang w:eastAsia="ja-JP"/>
        </w:rPr>
        <w:t>ir</w:t>
      </w:r>
      <w:proofErr w:type="spellEnd"/>
      <w:r w:rsidRPr="00F11E10">
        <w:rPr>
          <w:sz w:val="20"/>
          <w:szCs w:val="20"/>
          <w:lang w:eastAsia="ja-JP"/>
        </w:rPr>
        <w:t xml:space="preserve"> bus </w:t>
      </w:r>
      <w:proofErr w:type="spellStart"/>
      <w:r w:rsidRPr="00F11E10">
        <w:rPr>
          <w:sz w:val="20"/>
          <w:szCs w:val="20"/>
          <w:lang w:eastAsia="ja-JP"/>
        </w:rPr>
        <w:t>naudojami</w:t>
      </w:r>
      <w:proofErr w:type="spellEnd"/>
      <w:r w:rsidRPr="00F11E10">
        <w:rPr>
          <w:sz w:val="20"/>
          <w:szCs w:val="20"/>
          <w:lang w:eastAsia="ja-JP"/>
        </w:rPr>
        <w:t xml:space="preserve"> </w:t>
      </w:r>
      <w:proofErr w:type="spellStart"/>
      <w:r w:rsidRPr="00F11E10">
        <w:rPr>
          <w:sz w:val="20"/>
          <w:szCs w:val="20"/>
          <w:lang w:eastAsia="ja-JP"/>
        </w:rPr>
        <w:t>tik</w:t>
      </w:r>
      <w:proofErr w:type="spellEnd"/>
      <w:r w:rsidRPr="00F11E10">
        <w:rPr>
          <w:sz w:val="20"/>
          <w:szCs w:val="20"/>
          <w:lang w:eastAsia="ja-JP"/>
        </w:rPr>
        <w:t xml:space="preserve"> </w:t>
      </w:r>
      <w:proofErr w:type="spellStart"/>
      <w:r w:rsidRPr="00F11E10">
        <w:rPr>
          <w:sz w:val="20"/>
          <w:szCs w:val="20"/>
          <w:lang w:eastAsia="ja-JP"/>
        </w:rPr>
        <w:t>rinkos</w:t>
      </w:r>
      <w:proofErr w:type="spellEnd"/>
      <w:r w:rsidRPr="00F11E10">
        <w:rPr>
          <w:sz w:val="20"/>
          <w:szCs w:val="20"/>
          <w:lang w:eastAsia="ja-JP"/>
        </w:rPr>
        <w:t xml:space="preserve"> </w:t>
      </w:r>
      <w:proofErr w:type="spellStart"/>
      <w:r w:rsidRPr="00F11E10">
        <w:rPr>
          <w:sz w:val="20"/>
          <w:szCs w:val="20"/>
          <w:lang w:eastAsia="ja-JP"/>
        </w:rPr>
        <w:t>tyrimo</w:t>
      </w:r>
      <w:proofErr w:type="spellEnd"/>
      <w:r w:rsidRPr="00F11E10">
        <w:rPr>
          <w:sz w:val="20"/>
          <w:szCs w:val="20"/>
          <w:lang w:eastAsia="ja-JP"/>
        </w:rPr>
        <w:t xml:space="preserve"> </w:t>
      </w:r>
      <w:proofErr w:type="spellStart"/>
      <w:r w:rsidRPr="00F11E10">
        <w:rPr>
          <w:sz w:val="20"/>
          <w:szCs w:val="20"/>
          <w:lang w:eastAsia="ja-JP"/>
        </w:rPr>
        <w:t>tikslais</w:t>
      </w:r>
      <w:proofErr w:type="spellEnd"/>
      <w:r w:rsidRPr="00F11E10">
        <w:rPr>
          <w:sz w:val="20"/>
          <w:szCs w:val="20"/>
          <w:lang w:eastAsia="ja-JP"/>
        </w:rPr>
        <w:t xml:space="preserve">, </w:t>
      </w:r>
      <w:proofErr w:type="spellStart"/>
      <w:r w:rsidRPr="00F11E10">
        <w:rPr>
          <w:sz w:val="20"/>
          <w:szCs w:val="20"/>
          <w:lang w:eastAsia="ja-JP"/>
        </w:rPr>
        <w:t>siekiant</w:t>
      </w:r>
      <w:proofErr w:type="spellEnd"/>
      <w:r w:rsidRPr="00F11E10">
        <w:rPr>
          <w:sz w:val="20"/>
          <w:szCs w:val="20"/>
          <w:lang w:eastAsia="ja-JP"/>
        </w:rPr>
        <w:t xml:space="preserve"> </w:t>
      </w:r>
      <w:proofErr w:type="spellStart"/>
      <w:r w:rsidRPr="00F11E10">
        <w:rPr>
          <w:sz w:val="20"/>
          <w:szCs w:val="20"/>
          <w:lang w:eastAsia="ja-JP"/>
        </w:rPr>
        <w:t>tinkamai</w:t>
      </w:r>
      <w:proofErr w:type="spellEnd"/>
      <w:r w:rsidRPr="00F11E10">
        <w:rPr>
          <w:sz w:val="20"/>
          <w:szCs w:val="20"/>
          <w:lang w:eastAsia="ja-JP"/>
        </w:rPr>
        <w:t xml:space="preserve"> </w:t>
      </w:r>
      <w:proofErr w:type="spellStart"/>
      <w:r w:rsidRPr="00F11E10">
        <w:rPr>
          <w:sz w:val="20"/>
          <w:szCs w:val="20"/>
          <w:lang w:eastAsia="ja-JP"/>
        </w:rPr>
        <w:t>pasirengti</w:t>
      </w:r>
      <w:proofErr w:type="spellEnd"/>
      <w:r w:rsidRPr="00F11E10">
        <w:rPr>
          <w:sz w:val="20"/>
          <w:szCs w:val="20"/>
          <w:lang w:eastAsia="ja-JP"/>
        </w:rPr>
        <w:t xml:space="preserve"> </w:t>
      </w:r>
      <w:proofErr w:type="spellStart"/>
      <w:r w:rsidRPr="00F11E10">
        <w:rPr>
          <w:sz w:val="20"/>
          <w:szCs w:val="20"/>
          <w:lang w:eastAsia="ja-JP"/>
        </w:rPr>
        <w:t>būsimam</w:t>
      </w:r>
      <w:proofErr w:type="spellEnd"/>
      <w:r w:rsidRPr="00F11E10">
        <w:rPr>
          <w:sz w:val="20"/>
          <w:szCs w:val="20"/>
          <w:lang w:eastAsia="ja-JP"/>
        </w:rPr>
        <w:t xml:space="preserve"> </w:t>
      </w:r>
      <w:proofErr w:type="spellStart"/>
      <w:r w:rsidRPr="00F11E10">
        <w:rPr>
          <w:sz w:val="20"/>
          <w:szCs w:val="20"/>
          <w:lang w:eastAsia="ja-JP"/>
        </w:rPr>
        <w:t>pirkimui</w:t>
      </w:r>
      <w:proofErr w:type="spellEnd"/>
      <w:r w:rsidRPr="00F11E10">
        <w:rPr>
          <w:sz w:val="20"/>
          <w:szCs w:val="20"/>
          <w:lang w:eastAsia="ja-JP"/>
        </w:rPr>
        <w:t>.</w:t>
      </w:r>
    </w:p>
    <w:p w:rsidR="00DD6139" w:rsidRDefault="00DD6139" w:rsidP="007E069C">
      <w:pPr>
        <w:ind w:firstLine="720"/>
        <w:jc w:val="both"/>
        <w:rPr>
          <w:sz w:val="20"/>
          <w:szCs w:val="20"/>
        </w:rPr>
      </w:pPr>
      <w:r w:rsidRPr="00F11E10">
        <w:rPr>
          <w:rFonts w:eastAsia="Calibri"/>
          <w:sz w:val="20"/>
          <w:szCs w:val="20"/>
        </w:rPr>
        <w:t xml:space="preserve">PRIDEDAMA: </w:t>
      </w:r>
      <w:bookmarkStart w:id="1" w:name="_Hlk93918024"/>
      <w:proofErr w:type="spellStart"/>
      <w:r w:rsidRPr="00F11E10">
        <w:rPr>
          <w:rFonts w:eastAsia="Calibri"/>
          <w:sz w:val="20"/>
          <w:szCs w:val="20"/>
        </w:rPr>
        <w:t>T</w:t>
      </w:r>
      <w:r w:rsidRPr="00F11E10">
        <w:rPr>
          <w:sz w:val="20"/>
          <w:szCs w:val="20"/>
        </w:rPr>
        <w:t>echninės</w:t>
      </w:r>
      <w:proofErr w:type="spellEnd"/>
      <w:r w:rsidRPr="00F11E10">
        <w:rPr>
          <w:sz w:val="20"/>
          <w:szCs w:val="20"/>
        </w:rPr>
        <w:t xml:space="preserve"> </w:t>
      </w:r>
      <w:proofErr w:type="spellStart"/>
      <w:r w:rsidRPr="00F11E10">
        <w:rPr>
          <w:sz w:val="20"/>
          <w:szCs w:val="20"/>
        </w:rPr>
        <w:t>specifikacijos</w:t>
      </w:r>
      <w:proofErr w:type="spellEnd"/>
      <w:r w:rsidRPr="00F11E10">
        <w:rPr>
          <w:sz w:val="20"/>
          <w:szCs w:val="20"/>
        </w:rPr>
        <w:t xml:space="preserve"> </w:t>
      </w:r>
      <w:proofErr w:type="spellStart"/>
      <w:r w:rsidRPr="00F11E10">
        <w:rPr>
          <w:sz w:val="20"/>
          <w:szCs w:val="20"/>
        </w:rPr>
        <w:t>projektas</w:t>
      </w:r>
      <w:proofErr w:type="spellEnd"/>
      <w:r w:rsidRPr="00F11E10">
        <w:rPr>
          <w:sz w:val="20"/>
          <w:szCs w:val="20"/>
        </w:rPr>
        <w:t>.</w:t>
      </w:r>
      <w:bookmarkEnd w:id="1"/>
    </w:p>
    <w:p w:rsidR="00282391" w:rsidRDefault="00282391" w:rsidP="007E069C">
      <w:pPr>
        <w:ind w:firstLine="720"/>
        <w:jc w:val="both"/>
        <w:rPr>
          <w:sz w:val="20"/>
          <w:szCs w:val="20"/>
        </w:rPr>
      </w:pPr>
    </w:p>
    <w:p w:rsidR="00282391" w:rsidRDefault="00282391" w:rsidP="007E069C">
      <w:pPr>
        <w:ind w:firstLine="720"/>
        <w:jc w:val="both"/>
        <w:rPr>
          <w:sz w:val="20"/>
          <w:szCs w:val="20"/>
        </w:rPr>
      </w:pPr>
    </w:p>
    <w:sectPr w:rsidR="00282391"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DE8" w:rsidRDefault="00861DE8">
      <w:r>
        <w:separator/>
      </w:r>
    </w:p>
  </w:endnote>
  <w:endnote w:type="continuationSeparator" w:id="0">
    <w:p w:rsidR="00861DE8" w:rsidRDefault="0086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DE8" w:rsidRDefault="00861DE8">
      <w:r>
        <w:separator/>
      </w:r>
    </w:p>
  </w:footnote>
  <w:footnote w:type="continuationSeparator" w:id="0">
    <w:p w:rsidR="00861DE8" w:rsidRDefault="00861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8" w15:restartNumberingAfterBreak="0">
    <w:nsid w:val="512B3191"/>
    <w:multiLevelType w:val="hybridMultilevel"/>
    <w:tmpl w:val="81F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CF417A1"/>
    <w:multiLevelType w:val="hybridMultilevel"/>
    <w:tmpl w:val="6D363D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3"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3"/>
  </w:num>
  <w:num w:numId="2">
    <w:abstractNumId w:val="13"/>
  </w:num>
  <w:num w:numId="3">
    <w:abstractNumId w:val="3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16"/>
  </w:num>
  <w:num w:numId="7">
    <w:abstractNumId w:val="24"/>
  </w:num>
  <w:num w:numId="8">
    <w:abstractNumId w:val="29"/>
  </w:num>
  <w:num w:numId="9">
    <w:abstractNumId w:val="17"/>
  </w:num>
  <w:num w:numId="10">
    <w:abstractNumId w:val="45"/>
  </w:num>
  <w:num w:numId="11">
    <w:abstractNumId w:val="19"/>
  </w:num>
  <w:num w:numId="12">
    <w:abstractNumId w:val="22"/>
  </w:num>
  <w:num w:numId="13">
    <w:abstractNumId w:val="10"/>
  </w:num>
  <w:num w:numId="14">
    <w:abstractNumId w:val="26"/>
  </w:num>
  <w:num w:numId="15">
    <w:abstractNumId w:val="12"/>
  </w:num>
  <w:num w:numId="16">
    <w:abstractNumId w:val="23"/>
  </w:num>
  <w:num w:numId="17">
    <w:abstractNumId w:val="46"/>
  </w:num>
  <w:num w:numId="18">
    <w:abstractNumId w:val="18"/>
  </w:num>
  <w:num w:numId="19">
    <w:abstractNumId w:val="37"/>
  </w:num>
  <w:num w:numId="20">
    <w:abstractNumId w:val="20"/>
  </w:num>
  <w:num w:numId="21">
    <w:abstractNumId w:val="14"/>
  </w:num>
  <w:num w:numId="22">
    <w:abstractNumId w:val="40"/>
  </w:num>
  <w:num w:numId="23">
    <w:abstractNumId w:val="38"/>
  </w:num>
  <w:num w:numId="24">
    <w:abstractNumId w:val="32"/>
  </w:num>
  <w:num w:numId="25">
    <w:abstractNumId w:val="41"/>
  </w:num>
  <w:num w:numId="26">
    <w:abstractNumId w:val="9"/>
  </w:num>
  <w:num w:numId="27">
    <w:abstractNumId w:val="30"/>
  </w:num>
  <w:num w:numId="28">
    <w:abstractNumId w:val="42"/>
  </w:num>
  <w:num w:numId="29">
    <w:abstractNumId w:val="39"/>
  </w:num>
  <w:num w:numId="30">
    <w:abstractNumId w:val="11"/>
  </w:num>
  <w:num w:numId="31">
    <w:abstractNumId w:val="33"/>
  </w:num>
  <w:num w:numId="32">
    <w:abstractNumId w:val="31"/>
  </w:num>
  <w:num w:numId="33">
    <w:abstractNumId w:val="34"/>
  </w:num>
  <w:num w:numId="34">
    <w:abstractNumId w:val="21"/>
  </w:num>
  <w:num w:numId="35">
    <w:abstractNumId w:val="15"/>
  </w:num>
  <w:num w:numId="36">
    <w:abstractNumId w:val="28"/>
  </w:num>
  <w:num w:numId="37">
    <w:abstractNumId w:val="25"/>
  </w:num>
  <w:num w:numId="38">
    <w:abstractNumId w:val="27"/>
  </w:num>
  <w:num w:numId="39">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022FD"/>
    <w:rsid w:val="00011796"/>
    <w:rsid w:val="000153A9"/>
    <w:rsid w:val="00015651"/>
    <w:rsid w:val="000200FC"/>
    <w:rsid w:val="00025453"/>
    <w:rsid w:val="0002628C"/>
    <w:rsid w:val="000535EA"/>
    <w:rsid w:val="00057FEC"/>
    <w:rsid w:val="00071D9C"/>
    <w:rsid w:val="00074E7F"/>
    <w:rsid w:val="0008083D"/>
    <w:rsid w:val="00093D25"/>
    <w:rsid w:val="000943F5"/>
    <w:rsid w:val="000A012F"/>
    <w:rsid w:val="000B4334"/>
    <w:rsid w:val="000C0C43"/>
    <w:rsid w:val="000C5CB6"/>
    <w:rsid w:val="000D0F14"/>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5DEB"/>
    <w:rsid w:val="00187906"/>
    <w:rsid w:val="00193FF9"/>
    <w:rsid w:val="001A49E0"/>
    <w:rsid w:val="001A5414"/>
    <w:rsid w:val="001B155D"/>
    <w:rsid w:val="001B1F49"/>
    <w:rsid w:val="001B50E0"/>
    <w:rsid w:val="001B62EA"/>
    <w:rsid w:val="001C19B2"/>
    <w:rsid w:val="001F4AB4"/>
    <w:rsid w:val="001F65B2"/>
    <w:rsid w:val="00212336"/>
    <w:rsid w:val="00213D09"/>
    <w:rsid w:val="002149ED"/>
    <w:rsid w:val="00222731"/>
    <w:rsid w:val="00227643"/>
    <w:rsid w:val="00232BA3"/>
    <w:rsid w:val="00246B9D"/>
    <w:rsid w:val="002503E3"/>
    <w:rsid w:val="0025136B"/>
    <w:rsid w:val="00266FE2"/>
    <w:rsid w:val="00276D25"/>
    <w:rsid w:val="002807E0"/>
    <w:rsid w:val="00281E23"/>
    <w:rsid w:val="0028239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240D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233E4"/>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490F"/>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36F"/>
    <w:rsid w:val="005C2A42"/>
    <w:rsid w:val="005C3CC2"/>
    <w:rsid w:val="005C583C"/>
    <w:rsid w:val="005D0E19"/>
    <w:rsid w:val="005D185C"/>
    <w:rsid w:val="005D247D"/>
    <w:rsid w:val="005D7BDD"/>
    <w:rsid w:val="005E3674"/>
    <w:rsid w:val="005E495F"/>
    <w:rsid w:val="005E4D6E"/>
    <w:rsid w:val="005E64EA"/>
    <w:rsid w:val="005E7101"/>
    <w:rsid w:val="0060045E"/>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C3B2A"/>
    <w:rsid w:val="006D11AF"/>
    <w:rsid w:val="006D1A88"/>
    <w:rsid w:val="006D23A0"/>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223"/>
    <w:rsid w:val="008166E9"/>
    <w:rsid w:val="008177E8"/>
    <w:rsid w:val="008210EC"/>
    <w:rsid w:val="00821548"/>
    <w:rsid w:val="0082165A"/>
    <w:rsid w:val="00824661"/>
    <w:rsid w:val="00834272"/>
    <w:rsid w:val="0084037E"/>
    <w:rsid w:val="0084351D"/>
    <w:rsid w:val="008525D0"/>
    <w:rsid w:val="00852813"/>
    <w:rsid w:val="00855BAE"/>
    <w:rsid w:val="00861DE8"/>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113C"/>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4D1D"/>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110C"/>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3D28"/>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36508"/>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0AA9"/>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7669B-8468-4347-8E23-41BC654B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3083</Words>
  <Characters>1758</Characters>
  <Application>Microsoft Office Word</Application>
  <DocSecurity>0</DocSecurity>
  <Lines>14</Lines>
  <Paragraphs>9</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„MEDICININĖ ĮRANGA I” (NUMERIS CVP IS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8</cp:revision>
  <cp:lastPrinted>2022-06-01T10:49:00Z</cp:lastPrinted>
  <dcterms:created xsi:type="dcterms:W3CDTF">2025-07-17T15:24:00Z</dcterms:created>
  <dcterms:modified xsi:type="dcterms:W3CDTF">2026-04-20T11:58:00Z</dcterms:modified>
</cp:coreProperties>
</file>