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FF2C" w14:textId="77777777" w:rsidR="00CD6B52" w:rsidRPr="00EB67B3" w:rsidRDefault="00CD6B52" w:rsidP="00CD6B52">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567" w:firstLine="567"/>
        <w:rPr>
          <w:rFonts w:ascii="Calibri Light" w:hAnsi="Calibri Light" w:cs="Calibri Light"/>
          <w:caps/>
          <w:color w:val="FFFFFF" w:themeColor="background1"/>
          <w:szCs w:val="24"/>
        </w:rPr>
      </w:pPr>
      <w:r>
        <w:rPr>
          <w:rFonts w:ascii="Calibri Light" w:hAnsi="Calibri Light" w:cs="Calibri Light"/>
          <w:color w:val="FFFFFF" w:themeColor="background1"/>
          <w:szCs w:val="24"/>
        </w:rPr>
        <w:t>PAGD &gt; PIRKIMO DOKUMENTAI (PD) &gt; SPECIALIŲJŲ SĄLYGŲ (SS) 1 PRIEDAS (SS 1 priedas)</w:t>
      </w:r>
    </w:p>
    <w:p w14:paraId="181E9BD7" w14:textId="30574011" w:rsidR="006152A3" w:rsidRDefault="006152A3" w:rsidP="00CD6B52">
      <w:pPr>
        <w:spacing w:after="0" w:line="240" w:lineRule="auto"/>
        <w:jc w:val="center"/>
        <w:rPr>
          <w:rFonts w:ascii="Times New Roman" w:eastAsia="Times New Roman" w:hAnsi="Times New Roman" w:cs="Times New Roman"/>
          <w:b/>
          <w:caps/>
          <w:kern w:val="0"/>
          <w:sz w:val="24"/>
          <w:szCs w:val="24"/>
          <w14:ligatures w14:val="none"/>
        </w:rPr>
      </w:pPr>
      <w:r w:rsidRPr="00EA04D4">
        <w:rPr>
          <w:rFonts w:ascii="Times New Roman" w:hAnsi="Times New Roman" w:cs="Times New Roman"/>
          <w:bCs/>
          <w:sz w:val="24"/>
          <w:szCs w:val="24"/>
        </w:rPr>
        <w:t xml:space="preserve">                                                                                            </w:t>
      </w:r>
      <w:r>
        <w:t xml:space="preserve"> </w:t>
      </w:r>
      <w:r w:rsidRPr="00EA04D4">
        <w:rPr>
          <w:rFonts w:ascii="Times New Roman" w:hAnsi="Times New Roman" w:cs="Times New Roman"/>
          <w:bCs/>
          <w:sz w:val="24"/>
          <w:szCs w:val="24"/>
        </w:rPr>
        <w:t xml:space="preserve"> </w:t>
      </w:r>
    </w:p>
    <w:p w14:paraId="1493C18C" w14:textId="67D5BDF5" w:rsidR="00373EE7" w:rsidRPr="00373EE7" w:rsidRDefault="00373EE7" w:rsidP="00B15D8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color w:val="FF0000"/>
          <w:kern w:val="0"/>
          <w:sz w:val="24"/>
          <w:szCs w:val="24"/>
          <w14:ligatures w14:val="none"/>
        </w:rPr>
      </w:pPr>
      <w:r w:rsidRPr="00373EE7">
        <w:rPr>
          <w:rFonts w:ascii="Times New Roman" w:eastAsia="Times New Roman" w:hAnsi="Times New Roman" w:cs="Times New Roman"/>
          <w:b/>
          <w:caps/>
          <w:color w:val="FF0000"/>
          <w:kern w:val="0"/>
          <w:sz w:val="24"/>
          <w:szCs w:val="24"/>
          <w14:ligatures w14:val="none"/>
        </w:rPr>
        <w:t>(sUTARTIES PROJEKTAS)</w:t>
      </w:r>
    </w:p>
    <w:p w14:paraId="222A98DA" w14:textId="4ED32087" w:rsidR="00B15D8E" w:rsidRPr="00B15D8E" w:rsidRDefault="00B15D8E" w:rsidP="00B15D8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B15D8E">
        <w:rPr>
          <w:rFonts w:ascii="Times New Roman" w:eastAsia="Times New Roman" w:hAnsi="Times New Roman" w:cs="Times New Roman"/>
          <w:b/>
          <w:caps/>
          <w:kern w:val="0"/>
          <w:sz w:val="24"/>
          <w:szCs w:val="24"/>
          <w14:ligatures w14:val="none"/>
        </w:rPr>
        <w:t xml:space="preserve">Prekių pirkimo-pardavimo sutarties </w:t>
      </w:r>
      <w:r w:rsidRPr="00B15D8E">
        <w:rPr>
          <w:rFonts w:ascii="Times New Roman" w:eastAsia="Times New Roman" w:hAnsi="Times New Roman" w:cs="Times New Roman"/>
          <w:b/>
          <w:bCs/>
          <w:caps/>
          <w:kern w:val="0"/>
          <w:sz w:val="24"/>
          <w:szCs w:val="24"/>
          <w14:ligatures w14:val="none"/>
        </w:rPr>
        <w:t>Specialiosios</w:t>
      </w:r>
      <w:r w:rsidRPr="00B15D8E">
        <w:rPr>
          <w:rFonts w:ascii="Times New Roman" w:eastAsia="Times New Roman" w:hAnsi="Times New Roman" w:cs="Times New Roman"/>
          <w:b/>
          <w:caps/>
          <w:kern w:val="0"/>
          <w:sz w:val="24"/>
          <w:szCs w:val="24"/>
          <w14:ligatures w14:val="none"/>
        </w:rPr>
        <w:t xml:space="preserve"> sąlygos</w:t>
      </w:r>
      <w:r w:rsidRPr="00B15D8E">
        <w:rPr>
          <w:rFonts w:ascii="Times New Roman" w:eastAsia="Times New Roman" w:hAnsi="Times New Roman" w:cs="Times New Roman"/>
          <w:caps/>
          <w:kern w:val="0"/>
          <w:sz w:val="24"/>
          <w:szCs w:val="24"/>
          <w14:ligatures w14:val="none"/>
        </w:rPr>
        <w:t xml:space="preserve"> </w:t>
      </w:r>
    </w:p>
    <w:p w14:paraId="42EE609C" w14:textId="77777777" w:rsidR="009F6EE5" w:rsidRPr="009F6EE5" w:rsidRDefault="009F6EE5" w:rsidP="00373EE7">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092"/>
        <w:gridCol w:w="2309"/>
        <w:gridCol w:w="2813"/>
      </w:tblGrid>
      <w:tr w:rsidR="009F6EE5" w:rsidRPr="009F6EE5" w14:paraId="4C5A87E1" w14:textId="77777777" w:rsidTr="00AA48F4">
        <w:tc>
          <w:tcPr>
            <w:tcW w:w="2448" w:type="dxa"/>
          </w:tcPr>
          <w:p w14:paraId="4DFD2A2C" w14:textId="77777777" w:rsidR="009F6EE5" w:rsidRPr="009F6EE5" w:rsidRDefault="009F6EE5" w:rsidP="009F6EE5">
            <w:pPr>
              <w:spacing w:after="0" w:line="240" w:lineRule="auto"/>
              <w:jc w:val="both"/>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Sutarties pavadinimas</w:t>
            </w:r>
          </w:p>
        </w:tc>
        <w:tc>
          <w:tcPr>
            <w:tcW w:w="7470" w:type="dxa"/>
            <w:gridSpan w:val="3"/>
          </w:tcPr>
          <w:p w14:paraId="0447AA3D" w14:textId="1B926280" w:rsidR="009F6EE5" w:rsidRPr="00373EE7" w:rsidRDefault="00373EE7" w:rsidP="009F6EE5">
            <w:pPr>
              <w:spacing w:after="0" w:line="240" w:lineRule="auto"/>
              <w:jc w:val="both"/>
              <w:rPr>
                <w:rFonts w:ascii="Times New Roman" w:eastAsia="Times New Roman" w:hAnsi="Times New Roman" w:cs="Times New Roman"/>
                <w:b/>
                <w:bCs/>
                <w:sz w:val="24"/>
                <w:szCs w:val="24"/>
                <w14:ligatures w14:val="none"/>
              </w:rPr>
            </w:pPr>
            <w:r w:rsidRPr="00373EE7">
              <w:rPr>
                <w:rFonts w:ascii="Times New Roman" w:eastAsia="Times New Roman" w:hAnsi="Times New Roman" w:cs="Times New Roman"/>
                <w:b/>
                <w:bCs/>
                <w:sz w:val="24"/>
                <w:szCs w:val="24"/>
                <w14:ligatures w14:val="none"/>
              </w:rPr>
              <w:t>Kvėpavimo organų apsaugos kaukių testavimo prietaisas</w:t>
            </w:r>
          </w:p>
        </w:tc>
      </w:tr>
      <w:tr w:rsidR="009F6EE5" w:rsidRPr="009F6EE5" w14:paraId="5F2DF414" w14:textId="77777777" w:rsidTr="00AA48F4">
        <w:tc>
          <w:tcPr>
            <w:tcW w:w="2448" w:type="dxa"/>
          </w:tcPr>
          <w:p w14:paraId="481B9289" w14:textId="77777777" w:rsidR="009F6EE5" w:rsidRPr="009F6EE5" w:rsidRDefault="009F6EE5" w:rsidP="009F6EE5">
            <w:pPr>
              <w:spacing w:after="0" w:line="240" w:lineRule="auto"/>
              <w:jc w:val="both"/>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Sutarties data</w:t>
            </w:r>
          </w:p>
        </w:tc>
        <w:tc>
          <w:tcPr>
            <w:tcW w:w="2177" w:type="dxa"/>
          </w:tcPr>
          <w:p w14:paraId="64D17CC4"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p>
        </w:tc>
        <w:tc>
          <w:tcPr>
            <w:tcW w:w="2362" w:type="dxa"/>
          </w:tcPr>
          <w:p w14:paraId="53AC53BA" w14:textId="77777777" w:rsidR="009F6EE5" w:rsidRPr="009F6EE5" w:rsidRDefault="009F6EE5" w:rsidP="009F6EE5">
            <w:pPr>
              <w:spacing w:after="0" w:line="240" w:lineRule="auto"/>
              <w:jc w:val="both"/>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Sutarties numeris</w:t>
            </w:r>
          </w:p>
        </w:tc>
        <w:tc>
          <w:tcPr>
            <w:tcW w:w="2931" w:type="dxa"/>
          </w:tcPr>
          <w:p w14:paraId="1514EF53"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p>
        </w:tc>
      </w:tr>
    </w:tbl>
    <w:p w14:paraId="00F99490" w14:textId="77777777" w:rsidR="009F6EE5" w:rsidRPr="009F6EE5" w:rsidRDefault="009F6EE5" w:rsidP="009F6EE5">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138"/>
        <w:gridCol w:w="3785"/>
      </w:tblGrid>
      <w:tr w:rsidR="009F6EE5" w:rsidRPr="009F6EE5" w14:paraId="7D512DD9" w14:textId="77777777" w:rsidTr="00AA48F4">
        <w:tc>
          <w:tcPr>
            <w:tcW w:w="9918" w:type="dxa"/>
            <w:gridSpan w:val="3"/>
          </w:tcPr>
          <w:p w14:paraId="01C4FE01"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1. SUTARTIES ŠALYS</w:t>
            </w:r>
          </w:p>
        </w:tc>
      </w:tr>
      <w:tr w:rsidR="009F6EE5" w:rsidRPr="009F6EE5" w14:paraId="31E59A32" w14:textId="77777777" w:rsidTr="00AA48F4">
        <w:tc>
          <w:tcPr>
            <w:tcW w:w="2808" w:type="dxa"/>
            <w:vMerge w:val="restart"/>
          </w:tcPr>
          <w:p w14:paraId="2E58E018"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p>
          <w:p w14:paraId="2299C66C"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p>
          <w:p w14:paraId="005DDE93"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p>
          <w:p w14:paraId="2C306FDE"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p w14:paraId="59404F8C"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1.1. Pirkėjas</w:t>
            </w:r>
          </w:p>
        </w:tc>
        <w:tc>
          <w:tcPr>
            <w:tcW w:w="3240" w:type="dxa"/>
          </w:tcPr>
          <w:p w14:paraId="1338830E"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1.1.1. Pavadinimas</w:t>
            </w:r>
          </w:p>
        </w:tc>
        <w:tc>
          <w:tcPr>
            <w:tcW w:w="3870" w:type="dxa"/>
          </w:tcPr>
          <w:p w14:paraId="7A0877B7"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Priešgaisrinės apsaugos ir gelbėjimo departamentas prie Vidaus reikalų ministerijos</w:t>
            </w:r>
          </w:p>
        </w:tc>
      </w:tr>
      <w:tr w:rsidR="009F6EE5" w:rsidRPr="009F6EE5" w14:paraId="52DE7F5A" w14:textId="77777777" w:rsidTr="00AA48F4">
        <w:tc>
          <w:tcPr>
            <w:tcW w:w="2808" w:type="dxa"/>
            <w:vMerge/>
          </w:tcPr>
          <w:p w14:paraId="50594D99"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c>
          <w:tcPr>
            <w:tcW w:w="3240" w:type="dxa"/>
          </w:tcPr>
          <w:p w14:paraId="0D02D3D5"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1.1.2. Juridinio asmens kodas</w:t>
            </w:r>
          </w:p>
        </w:tc>
        <w:tc>
          <w:tcPr>
            <w:tcW w:w="3870" w:type="dxa"/>
          </w:tcPr>
          <w:p w14:paraId="40853F69"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188601311</w:t>
            </w:r>
          </w:p>
        </w:tc>
      </w:tr>
      <w:tr w:rsidR="009F6EE5" w:rsidRPr="009F6EE5" w14:paraId="376A1D38" w14:textId="77777777" w:rsidTr="00AA48F4">
        <w:tc>
          <w:tcPr>
            <w:tcW w:w="2808" w:type="dxa"/>
            <w:vMerge/>
          </w:tcPr>
          <w:p w14:paraId="3CC8823A"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c>
          <w:tcPr>
            <w:tcW w:w="3240" w:type="dxa"/>
          </w:tcPr>
          <w:p w14:paraId="7338BF70"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1.1.3. Adresas</w:t>
            </w:r>
          </w:p>
        </w:tc>
        <w:tc>
          <w:tcPr>
            <w:tcW w:w="3870" w:type="dxa"/>
          </w:tcPr>
          <w:p w14:paraId="631519C1"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 xml:space="preserve">Švitrigailos g. 18 </w:t>
            </w:r>
          </w:p>
          <w:p w14:paraId="3B89FADF"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LT-03223 Vilnius</w:t>
            </w:r>
          </w:p>
        </w:tc>
      </w:tr>
      <w:tr w:rsidR="009F6EE5" w:rsidRPr="009F6EE5" w14:paraId="78CFEEC7" w14:textId="77777777" w:rsidTr="00AA48F4">
        <w:tc>
          <w:tcPr>
            <w:tcW w:w="2808" w:type="dxa"/>
            <w:vMerge/>
          </w:tcPr>
          <w:p w14:paraId="7CEFCFDF"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c>
          <w:tcPr>
            <w:tcW w:w="3240" w:type="dxa"/>
          </w:tcPr>
          <w:p w14:paraId="170698BF"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1.1.4. PVM mokėtojo kodas</w:t>
            </w:r>
          </w:p>
        </w:tc>
        <w:tc>
          <w:tcPr>
            <w:tcW w:w="3870" w:type="dxa"/>
          </w:tcPr>
          <w:p w14:paraId="731E9F3D"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LT886013113</w:t>
            </w:r>
          </w:p>
        </w:tc>
      </w:tr>
      <w:tr w:rsidR="009F6EE5" w:rsidRPr="009F6EE5" w14:paraId="3F58F073" w14:textId="77777777" w:rsidTr="00AA48F4">
        <w:tc>
          <w:tcPr>
            <w:tcW w:w="2808" w:type="dxa"/>
            <w:vMerge/>
          </w:tcPr>
          <w:p w14:paraId="5C083FCD"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c>
          <w:tcPr>
            <w:tcW w:w="3240" w:type="dxa"/>
          </w:tcPr>
          <w:p w14:paraId="438490E3"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1.1.5. Atsiskaitomoji sąskaita</w:t>
            </w:r>
          </w:p>
        </w:tc>
        <w:tc>
          <w:tcPr>
            <w:tcW w:w="3870" w:type="dxa"/>
          </w:tcPr>
          <w:p w14:paraId="4FB72024"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LT40 4040 0636 1000 0892</w:t>
            </w:r>
          </w:p>
        </w:tc>
      </w:tr>
      <w:tr w:rsidR="009F6EE5" w:rsidRPr="009F6EE5" w14:paraId="25AE6157" w14:textId="77777777" w:rsidTr="00AA48F4">
        <w:tc>
          <w:tcPr>
            <w:tcW w:w="2808" w:type="dxa"/>
            <w:vMerge/>
          </w:tcPr>
          <w:p w14:paraId="520D50C8"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c>
          <w:tcPr>
            <w:tcW w:w="3240" w:type="dxa"/>
          </w:tcPr>
          <w:p w14:paraId="63E0DCCD"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1.1.6. Bankas, banko kodas</w:t>
            </w:r>
          </w:p>
        </w:tc>
        <w:tc>
          <w:tcPr>
            <w:tcW w:w="3870" w:type="dxa"/>
          </w:tcPr>
          <w:p w14:paraId="44837DA3"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LR Finansų ministerija Valstybės iždo konsoliduoto sąskaitų valdymo sistema (VIKSVA sistema)</w:t>
            </w:r>
          </w:p>
          <w:p w14:paraId="0377B5E7"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Banko kodas 40400</w:t>
            </w:r>
          </w:p>
          <w:p w14:paraId="228A10AC"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SWIFT (BIC) kodas – MFRLLT22</w:t>
            </w:r>
          </w:p>
        </w:tc>
      </w:tr>
      <w:tr w:rsidR="009F6EE5" w:rsidRPr="009F6EE5" w14:paraId="612725A9" w14:textId="77777777" w:rsidTr="00AA48F4">
        <w:tc>
          <w:tcPr>
            <w:tcW w:w="2808" w:type="dxa"/>
            <w:vMerge/>
          </w:tcPr>
          <w:p w14:paraId="2DD90BB1"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c>
          <w:tcPr>
            <w:tcW w:w="3240" w:type="dxa"/>
          </w:tcPr>
          <w:p w14:paraId="7AA24AE8"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1.1.7. Telefonas</w:t>
            </w:r>
          </w:p>
        </w:tc>
        <w:tc>
          <w:tcPr>
            <w:tcW w:w="3870" w:type="dxa"/>
          </w:tcPr>
          <w:p w14:paraId="3F209CAB" w14:textId="37AA0244" w:rsidR="009F6EE5" w:rsidRPr="009F6EE5" w:rsidRDefault="00F61998" w:rsidP="009F6EE5">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0 443 930 25</w:t>
            </w:r>
            <w:r w:rsidR="005B1CA0">
              <w:rPr>
                <w:rFonts w:ascii="Times New Roman" w:eastAsia="Times New Roman" w:hAnsi="Times New Roman" w:cs="Times New Roman"/>
                <w:sz w:val="24"/>
                <w:szCs w:val="24"/>
                <w14:ligatures w14:val="none"/>
              </w:rPr>
              <w:t>, 0 443 930 15</w:t>
            </w:r>
          </w:p>
        </w:tc>
      </w:tr>
      <w:tr w:rsidR="009F6EE5" w:rsidRPr="009F6EE5" w14:paraId="60CCE90E" w14:textId="77777777" w:rsidTr="00AA48F4">
        <w:tc>
          <w:tcPr>
            <w:tcW w:w="2808" w:type="dxa"/>
            <w:vMerge/>
          </w:tcPr>
          <w:p w14:paraId="35DCA08F"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c>
          <w:tcPr>
            <w:tcW w:w="3240" w:type="dxa"/>
          </w:tcPr>
          <w:p w14:paraId="6C085175"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1.1.8. El. paštas</w:t>
            </w:r>
          </w:p>
        </w:tc>
        <w:tc>
          <w:tcPr>
            <w:tcW w:w="3870" w:type="dxa"/>
          </w:tcPr>
          <w:p w14:paraId="1629E899" w14:textId="42991EC0" w:rsidR="009F6EE5" w:rsidRPr="00F61998" w:rsidRDefault="00F61998" w:rsidP="009F6EE5">
            <w:pPr>
              <w:spacing w:after="0" w:line="240" w:lineRule="auto"/>
              <w:jc w:val="both"/>
              <w:rPr>
                <w:rFonts w:ascii="Times New Roman" w:eastAsia="Times New Roman" w:hAnsi="Times New Roman" w:cs="Times New Roman"/>
                <w:sz w:val="24"/>
                <w:szCs w:val="24"/>
                <w14:ligatures w14:val="none"/>
              </w:rPr>
            </w:pPr>
            <w:hyperlink r:id="rId7" w:history="1">
              <w:r w:rsidRPr="00E81384">
                <w:rPr>
                  <w:rStyle w:val="Hipersaitas"/>
                  <w:rFonts w:ascii="Times New Roman" w:eastAsia="Times New Roman" w:hAnsi="Times New Roman" w:cs="Times New Roman"/>
                  <w:sz w:val="24"/>
                  <w:szCs w:val="24"/>
                  <w14:ligatures w14:val="none"/>
                </w:rPr>
                <w:t>mazeikiai.opgv</w:t>
              </w:r>
              <w:r w:rsidRPr="00E81384">
                <w:rPr>
                  <w:rStyle w:val="Hipersaitas"/>
                  <w:rFonts w:ascii="Times New Roman" w:eastAsia="Times New Roman" w:hAnsi="Times New Roman" w:cs="Times New Roman"/>
                  <w:sz w:val="24"/>
                  <w:szCs w:val="24"/>
                  <w:lang w:val="en-US"/>
                  <w14:ligatures w14:val="none"/>
                </w:rPr>
                <w:t>@</w:t>
              </w:r>
              <w:proofErr w:type="spellStart"/>
              <w:r w:rsidRPr="00E81384">
                <w:rPr>
                  <w:rStyle w:val="Hipersaitas"/>
                  <w:rFonts w:ascii="Times New Roman" w:eastAsia="Times New Roman" w:hAnsi="Times New Roman" w:cs="Times New Roman"/>
                  <w:sz w:val="24"/>
                  <w:szCs w:val="24"/>
                  <w14:ligatures w14:val="none"/>
                </w:rPr>
                <w:t>vpgt.lt</w:t>
              </w:r>
              <w:proofErr w:type="spellEnd"/>
            </w:hyperlink>
            <w:r>
              <w:rPr>
                <w:rFonts w:ascii="Times New Roman" w:eastAsia="Times New Roman" w:hAnsi="Times New Roman" w:cs="Times New Roman"/>
                <w:sz w:val="24"/>
                <w:szCs w:val="24"/>
                <w14:ligatures w14:val="none"/>
              </w:rPr>
              <w:t xml:space="preserve"> </w:t>
            </w:r>
          </w:p>
        </w:tc>
      </w:tr>
      <w:tr w:rsidR="009F6EE5" w:rsidRPr="009F6EE5" w14:paraId="2AC39CF2" w14:textId="77777777" w:rsidTr="00AA48F4">
        <w:tc>
          <w:tcPr>
            <w:tcW w:w="2808" w:type="dxa"/>
            <w:vMerge/>
          </w:tcPr>
          <w:p w14:paraId="3015B61F"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c>
          <w:tcPr>
            <w:tcW w:w="3240" w:type="dxa"/>
          </w:tcPr>
          <w:p w14:paraId="4BF89CA7" w14:textId="77777777" w:rsidR="009F6EE5" w:rsidRPr="005B1CA0" w:rsidRDefault="009F6EE5" w:rsidP="009F6EE5">
            <w:pPr>
              <w:spacing w:after="0" w:line="240" w:lineRule="auto"/>
              <w:rPr>
                <w:rFonts w:ascii="Times New Roman" w:eastAsia="Times New Roman" w:hAnsi="Times New Roman" w:cs="Times New Roman"/>
                <w:sz w:val="24"/>
                <w:szCs w:val="24"/>
                <w14:ligatures w14:val="none"/>
              </w:rPr>
            </w:pPr>
            <w:r w:rsidRPr="005B1CA0">
              <w:rPr>
                <w:rFonts w:ascii="Times New Roman" w:eastAsia="Times New Roman" w:hAnsi="Times New Roman" w:cs="Times New Roman"/>
                <w:sz w:val="24"/>
                <w:szCs w:val="24"/>
                <w14:ligatures w14:val="none"/>
              </w:rPr>
              <w:t>1.1.9. Šalies atstovas</w:t>
            </w:r>
          </w:p>
        </w:tc>
        <w:tc>
          <w:tcPr>
            <w:tcW w:w="3870" w:type="dxa"/>
          </w:tcPr>
          <w:p w14:paraId="1B9E80E5" w14:textId="1025B689"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p>
        </w:tc>
      </w:tr>
      <w:tr w:rsidR="009F6EE5" w:rsidRPr="009F6EE5" w14:paraId="0AC4FEDD" w14:textId="77777777" w:rsidTr="00AA48F4">
        <w:tc>
          <w:tcPr>
            <w:tcW w:w="2808" w:type="dxa"/>
            <w:vMerge/>
          </w:tcPr>
          <w:p w14:paraId="2D68BBE5"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c>
          <w:tcPr>
            <w:tcW w:w="3240" w:type="dxa"/>
          </w:tcPr>
          <w:p w14:paraId="25FCFAB6" w14:textId="77777777" w:rsidR="009F6EE5" w:rsidRPr="005B1CA0" w:rsidRDefault="009F6EE5" w:rsidP="009F6EE5">
            <w:pPr>
              <w:spacing w:after="0" w:line="240" w:lineRule="auto"/>
              <w:rPr>
                <w:rFonts w:ascii="Times New Roman" w:eastAsia="Times New Roman" w:hAnsi="Times New Roman" w:cs="Times New Roman"/>
                <w:sz w:val="24"/>
                <w:szCs w:val="24"/>
                <w14:ligatures w14:val="none"/>
              </w:rPr>
            </w:pPr>
            <w:r w:rsidRPr="005B1CA0">
              <w:rPr>
                <w:rFonts w:ascii="Times New Roman" w:eastAsia="Times New Roman" w:hAnsi="Times New Roman" w:cs="Times New Roman"/>
                <w:sz w:val="24"/>
                <w:szCs w:val="24"/>
                <w14:ligatures w14:val="none"/>
              </w:rPr>
              <w:t>1.1.10. Atstovavimo pagrindas</w:t>
            </w:r>
          </w:p>
        </w:tc>
        <w:tc>
          <w:tcPr>
            <w:tcW w:w="3870" w:type="dxa"/>
          </w:tcPr>
          <w:p w14:paraId="752AECA2" w14:textId="1BB58018"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p>
        </w:tc>
      </w:tr>
      <w:tr w:rsidR="009F6EE5" w:rsidRPr="009F6EE5" w14:paraId="1567525E" w14:textId="77777777" w:rsidTr="00AA48F4">
        <w:tc>
          <w:tcPr>
            <w:tcW w:w="2808" w:type="dxa"/>
            <w:vMerge w:val="restart"/>
          </w:tcPr>
          <w:p w14:paraId="42720913"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p w14:paraId="2BD2FEDC"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p w14:paraId="58881968"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p w14:paraId="7843A2AA"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1.2. Tiekėjas</w:t>
            </w:r>
          </w:p>
          <w:p w14:paraId="55C44593"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tc>
        <w:tc>
          <w:tcPr>
            <w:tcW w:w="3240" w:type="dxa"/>
          </w:tcPr>
          <w:p w14:paraId="65ADEEF1"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1.2.1. Pavadinimas</w:t>
            </w:r>
          </w:p>
        </w:tc>
        <w:tc>
          <w:tcPr>
            <w:tcW w:w="3870" w:type="dxa"/>
          </w:tcPr>
          <w:p w14:paraId="5CB48BE2"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09470982" w14:textId="77777777" w:rsidTr="00AA48F4">
        <w:tc>
          <w:tcPr>
            <w:tcW w:w="2808" w:type="dxa"/>
            <w:vMerge/>
          </w:tcPr>
          <w:p w14:paraId="37CF9DE4"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tc>
        <w:tc>
          <w:tcPr>
            <w:tcW w:w="3240" w:type="dxa"/>
          </w:tcPr>
          <w:p w14:paraId="32E90115"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1.2.2. Juridinio asmens kodas</w:t>
            </w:r>
          </w:p>
        </w:tc>
        <w:tc>
          <w:tcPr>
            <w:tcW w:w="3870" w:type="dxa"/>
          </w:tcPr>
          <w:p w14:paraId="2FDB4085"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17E93400" w14:textId="77777777" w:rsidTr="00AA48F4">
        <w:tc>
          <w:tcPr>
            <w:tcW w:w="2808" w:type="dxa"/>
            <w:vMerge/>
          </w:tcPr>
          <w:p w14:paraId="054475E1"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tc>
        <w:tc>
          <w:tcPr>
            <w:tcW w:w="3240" w:type="dxa"/>
          </w:tcPr>
          <w:p w14:paraId="2E6AEE50"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1.2.3. Adresas</w:t>
            </w:r>
          </w:p>
        </w:tc>
        <w:tc>
          <w:tcPr>
            <w:tcW w:w="3870" w:type="dxa"/>
          </w:tcPr>
          <w:p w14:paraId="57454808"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1708CDF2" w14:textId="77777777" w:rsidTr="00AA48F4">
        <w:tc>
          <w:tcPr>
            <w:tcW w:w="2808" w:type="dxa"/>
            <w:vMerge/>
          </w:tcPr>
          <w:p w14:paraId="687C965A"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tc>
        <w:tc>
          <w:tcPr>
            <w:tcW w:w="3240" w:type="dxa"/>
          </w:tcPr>
          <w:p w14:paraId="0EA0D6EF"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1.2.4. PVM mokėtojo kodas</w:t>
            </w:r>
          </w:p>
        </w:tc>
        <w:tc>
          <w:tcPr>
            <w:tcW w:w="3870" w:type="dxa"/>
          </w:tcPr>
          <w:p w14:paraId="4B62594D"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3FFC1E91" w14:textId="77777777" w:rsidTr="00AA48F4">
        <w:tc>
          <w:tcPr>
            <w:tcW w:w="2808" w:type="dxa"/>
            <w:vMerge/>
          </w:tcPr>
          <w:p w14:paraId="47D170C4"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tc>
        <w:tc>
          <w:tcPr>
            <w:tcW w:w="3240" w:type="dxa"/>
          </w:tcPr>
          <w:p w14:paraId="48DFDD5A"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1.2.5. Atsiskaitomoji sąskaita</w:t>
            </w:r>
          </w:p>
        </w:tc>
        <w:tc>
          <w:tcPr>
            <w:tcW w:w="3870" w:type="dxa"/>
          </w:tcPr>
          <w:p w14:paraId="4F3BB0D8"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0D1BA23A" w14:textId="77777777" w:rsidTr="00AA48F4">
        <w:tc>
          <w:tcPr>
            <w:tcW w:w="2808" w:type="dxa"/>
            <w:vMerge/>
          </w:tcPr>
          <w:p w14:paraId="462D812F"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tc>
        <w:tc>
          <w:tcPr>
            <w:tcW w:w="3240" w:type="dxa"/>
          </w:tcPr>
          <w:p w14:paraId="5AC1C01D"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1.2.6. Bankas, banko kodas</w:t>
            </w:r>
          </w:p>
        </w:tc>
        <w:tc>
          <w:tcPr>
            <w:tcW w:w="3870" w:type="dxa"/>
          </w:tcPr>
          <w:p w14:paraId="55F402C8"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22EFF443" w14:textId="77777777" w:rsidTr="00AA48F4">
        <w:tc>
          <w:tcPr>
            <w:tcW w:w="2808" w:type="dxa"/>
            <w:vMerge/>
          </w:tcPr>
          <w:p w14:paraId="782B504D"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tc>
        <w:tc>
          <w:tcPr>
            <w:tcW w:w="3240" w:type="dxa"/>
          </w:tcPr>
          <w:p w14:paraId="30B493E2"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1.2.7. Telefonas</w:t>
            </w:r>
          </w:p>
        </w:tc>
        <w:tc>
          <w:tcPr>
            <w:tcW w:w="3870" w:type="dxa"/>
          </w:tcPr>
          <w:p w14:paraId="1A9A0CF6"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05B2DCA7" w14:textId="77777777" w:rsidTr="00AA48F4">
        <w:tc>
          <w:tcPr>
            <w:tcW w:w="2808" w:type="dxa"/>
            <w:vMerge/>
          </w:tcPr>
          <w:p w14:paraId="6A7A7F56"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tc>
        <w:tc>
          <w:tcPr>
            <w:tcW w:w="3240" w:type="dxa"/>
          </w:tcPr>
          <w:p w14:paraId="7873EDA4"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1.2.8. El. paštas</w:t>
            </w:r>
          </w:p>
        </w:tc>
        <w:tc>
          <w:tcPr>
            <w:tcW w:w="3870" w:type="dxa"/>
          </w:tcPr>
          <w:p w14:paraId="12709FE5"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486AAD9F" w14:textId="77777777" w:rsidTr="00AA48F4">
        <w:tc>
          <w:tcPr>
            <w:tcW w:w="2808" w:type="dxa"/>
            <w:vMerge/>
          </w:tcPr>
          <w:p w14:paraId="39C79895"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tc>
        <w:tc>
          <w:tcPr>
            <w:tcW w:w="3240" w:type="dxa"/>
          </w:tcPr>
          <w:p w14:paraId="39356286"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1.2.9. Šalies atstovas</w:t>
            </w:r>
          </w:p>
        </w:tc>
        <w:tc>
          <w:tcPr>
            <w:tcW w:w="3870" w:type="dxa"/>
          </w:tcPr>
          <w:p w14:paraId="501172B7"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2100F65D" w14:textId="77777777" w:rsidTr="00AA48F4">
        <w:tc>
          <w:tcPr>
            <w:tcW w:w="2808" w:type="dxa"/>
            <w:vMerge/>
          </w:tcPr>
          <w:p w14:paraId="3F93901E"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tc>
        <w:tc>
          <w:tcPr>
            <w:tcW w:w="3240" w:type="dxa"/>
          </w:tcPr>
          <w:p w14:paraId="1B0CA332"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1.2.10. Atstovavimo pagrindas</w:t>
            </w:r>
          </w:p>
        </w:tc>
        <w:tc>
          <w:tcPr>
            <w:tcW w:w="3870" w:type="dxa"/>
          </w:tcPr>
          <w:p w14:paraId="4EDD75E7"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bl>
    <w:p w14:paraId="3CF8004A" w14:textId="77777777" w:rsidR="009F6EE5" w:rsidRPr="009F6EE5" w:rsidRDefault="009F6EE5" w:rsidP="009F6EE5">
      <w:pPr>
        <w:spacing w:after="0" w:line="240" w:lineRule="auto"/>
        <w:jc w:val="both"/>
        <w:rPr>
          <w:rFonts w:ascii="Times New Roman" w:eastAsia="Times New Roman" w:hAnsi="Times New Roman" w:cs="Times New Roman"/>
          <w:kern w:val="0"/>
          <w:sz w:val="24"/>
          <w:szCs w:val="24"/>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9F6EE5" w:rsidRPr="009F6EE5" w14:paraId="73E5A0E6" w14:textId="77777777" w:rsidTr="00AA48F4">
        <w:trPr>
          <w:trHeight w:val="300"/>
        </w:trPr>
        <w:tc>
          <w:tcPr>
            <w:tcW w:w="9918" w:type="dxa"/>
            <w:gridSpan w:val="4"/>
          </w:tcPr>
          <w:p w14:paraId="112FDAB2"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2. ATSAKINGI ASMENYS</w:t>
            </w:r>
          </w:p>
        </w:tc>
      </w:tr>
      <w:tr w:rsidR="009F6EE5" w:rsidRPr="009F6EE5" w14:paraId="6B045BAC" w14:textId="77777777" w:rsidTr="00AA48F4">
        <w:trPr>
          <w:trHeight w:val="300"/>
        </w:trPr>
        <w:tc>
          <w:tcPr>
            <w:tcW w:w="9918" w:type="dxa"/>
            <w:gridSpan w:val="4"/>
          </w:tcPr>
          <w:p w14:paraId="4B5A8746"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bookmarkStart w:id="0" w:name="_Hlk175213242"/>
          </w:p>
        </w:tc>
      </w:tr>
      <w:tr w:rsidR="009F6EE5" w:rsidRPr="009F6EE5" w14:paraId="72B23CD8" w14:textId="77777777" w:rsidTr="00AA48F4">
        <w:trPr>
          <w:trHeight w:val="300"/>
        </w:trPr>
        <w:tc>
          <w:tcPr>
            <w:tcW w:w="2704" w:type="dxa"/>
            <w:gridSpan w:val="2"/>
          </w:tcPr>
          <w:p w14:paraId="213DCE1F"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0"/>
                <w14:ligatures w14:val="none"/>
              </w:rPr>
              <w:t>2.1. Pirkėjo kontaktiniai asmenys, atsakingi už Sutarties vykdymą, Prekių priėmimą, Sąskaitų per informacinę sistemą „SABIS“ priėmimą</w:t>
            </w:r>
          </w:p>
        </w:tc>
        <w:tc>
          <w:tcPr>
            <w:tcW w:w="7214" w:type="dxa"/>
            <w:gridSpan w:val="2"/>
          </w:tcPr>
          <w:p w14:paraId="5B193FD2" w14:textId="77777777" w:rsidR="009F6EE5" w:rsidRPr="009F6EE5" w:rsidRDefault="009F6EE5" w:rsidP="009F6EE5">
            <w:pPr>
              <w:spacing w:after="0" w:line="240" w:lineRule="auto"/>
              <w:jc w:val="both"/>
              <w:rPr>
                <w:rFonts w:ascii="Times New Roman" w:eastAsia="Times New Roman" w:hAnsi="Times New Roman" w:cs="Times New Roman"/>
                <w:color w:val="4472C4"/>
                <w:sz w:val="24"/>
                <w:szCs w:val="24"/>
                <w14:ligatures w14:val="none"/>
              </w:rPr>
            </w:pPr>
            <w:r w:rsidRPr="009F6EE5">
              <w:rPr>
                <w:rFonts w:ascii="Times New Roman" w:eastAsia="Times New Roman" w:hAnsi="Times New Roman" w:cs="Times New Roman"/>
                <w:color w:val="4472C4"/>
                <w:sz w:val="24"/>
                <w:szCs w:val="24"/>
                <w14:ligatures w14:val="none"/>
              </w:rPr>
              <w:t>(nurodyti padalinį / skyrių, pareigas, vardą, pavardę, tel., el. paštą)</w:t>
            </w:r>
          </w:p>
        </w:tc>
      </w:tr>
      <w:tr w:rsidR="009F6EE5" w:rsidRPr="009F6EE5" w14:paraId="771431FF" w14:textId="77777777" w:rsidTr="00AA48F4">
        <w:trPr>
          <w:trHeight w:val="300"/>
        </w:trPr>
        <w:tc>
          <w:tcPr>
            <w:tcW w:w="2704" w:type="dxa"/>
            <w:gridSpan w:val="2"/>
          </w:tcPr>
          <w:p w14:paraId="3AD51757"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lastRenderedPageBreak/>
              <w:t>2.2. Tiekėjo kontaktiniai asmenys, atsakingi už Sutarties vykdymą</w:t>
            </w:r>
          </w:p>
        </w:tc>
        <w:tc>
          <w:tcPr>
            <w:tcW w:w="7214" w:type="dxa"/>
            <w:gridSpan w:val="2"/>
          </w:tcPr>
          <w:p w14:paraId="1BED3B9A"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color w:val="4472C4"/>
                <w:sz w:val="24"/>
                <w:szCs w:val="24"/>
                <w14:ligatures w14:val="none"/>
              </w:rPr>
              <w:t>(nurodyti padalinį / skyrių, pareigas, vardą, pavardę, tel., el. paštą)</w:t>
            </w:r>
          </w:p>
        </w:tc>
      </w:tr>
      <w:bookmarkEnd w:id="0"/>
      <w:tr w:rsidR="009F6EE5" w:rsidRPr="009F6EE5" w14:paraId="0D3A9C33" w14:textId="77777777" w:rsidTr="00AA48F4">
        <w:trPr>
          <w:trHeight w:val="300"/>
        </w:trPr>
        <w:tc>
          <w:tcPr>
            <w:tcW w:w="9918" w:type="dxa"/>
            <w:gridSpan w:val="4"/>
          </w:tcPr>
          <w:p w14:paraId="5CCF0689"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3. SUTARTIES DALYKAS</w:t>
            </w:r>
          </w:p>
        </w:tc>
      </w:tr>
      <w:tr w:rsidR="009F6EE5" w:rsidRPr="009F6EE5" w14:paraId="37F8A70D" w14:textId="77777777" w:rsidTr="00AA48F4">
        <w:trPr>
          <w:trHeight w:val="300"/>
        </w:trPr>
        <w:tc>
          <w:tcPr>
            <w:tcW w:w="2704" w:type="dxa"/>
            <w:gridSpan w:val="2"/>
          </w:tcPr>
          <w:p w14:paraId="1C870F9F"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 xml:space="preserve">3.1. Sutarties dalykas </w:t>
            </w:r>
          </w:p>
        </w:tc>
        <w:tc>
          <w:tcPr>
            <w:tcW w:w="7214" w:type="dxa"/>
            <w:gridSpan w:val="2"/>
          </w:tcPr>
          <w:p w14:paraId="046EF7FE" w14:textId="0B62092C" w:rsidR="009F6EE5" w:rsidRPr="009F6EE5" w:rsidRDefault="009F6EE5" w:rsidP="009F6EE5">
            <w:pPr>
              <w:spacing w:after="0" w:line="240" w:lineRule="auto"/>
              <w:jc w:val="both"/>
              <w:rPr>
                <w:rFonts w:ascii="Times New Roman" w:eastAsia="Times New Roman" w:hAnsi="Times New Roman" w:cs="Times New Roman"/>
                <w:color w:val="000000"/>
                <w:sz w:val="24"/>
                <w:szCs w:val="24"/>
                <w14:ligatures w14:val="none"/>
              </w:rPr>
            </w:pPr>
            <w:r w:rsidRPr="009F6EE5">
              <w:rPr>
                <w:rFonts w:ascii="Times New Roman" w:eastAsia="Times New Roman" w:hAnsi="Times New Roman" w:cs="Times New Roman"/>
                <w:sz w:val="24"/>
                <w:szCs w:val="24"/>
                <w14:ligatures w14:val="none"/>
              </w:rPr>
              <w:t xml:space="preserve">Tiekėjas įsipareigoja Sutartyje numatytomis sąlygomis perduoti Pirkėjui </w:t>
            </w:r>
            <w:r w:rsidR="002403E8">
              <w:rPr>
                <w:rFonts w:ascii="Times New Roman" w:eastAsia="Times New Roman" w:hAnsi="Times New Roman" w:cs="Times New Roman"/>
                <w:sz w:val="24"/>
                <w:szCs w:val="24"/>
                <w14:ligatures w14:val="none"/>
              </w:rPr>
              <w:t xml:space="preserve">Kvėpavimo organų apsaugos kaukių testavimo prietaisą </w:t>
            </w:r>
            <w:r w:rsidR="0087153C">
              <w:rPr>
                <w:rFonts w:ascii="Times New Roman" w:eastAsia="Times New Roman" w:hAnsi="Times New Roman" w:cs="Times New Roman"/>
                <w:sz w:val="24"/>
                <w:szCs w:val="24"/>
                <w14:ligatures w14:val="none"/>
              </w:rPr>
              <w:t>(</w:t>
            </w:r>
            <w:r w:rsidRPr="009F6EE5">
              <w:rPr>
                <w:rFonts w:ascii="Times New Roman" w:eastAsia="Times New Roman" w:hAnsi="Times New Roman" w:cs="Times New Roman"/>
                <w:color w:val="000000"/>
                <w:sz w:val="24"/>
                <w:szCs w:val="24"/>
                <w14:ligatures w14:val="none"/>
              </w:rPr>
              <w:t>toliau – Prekės)</w:t>
            </w:r>
            <w:r w:rsidR="00AF3F34">
              <w:rPr>
                <w:rFonts w:ascii="Times New Roman" w:eastAsia="Times New Roman" w:hAnsi="Times New Roman" w:cs="Times New Roman"/>
                <w:color w:val="000000"/>
                <w:sz w:val="24"/>
                <w:szCs w:val="24"/>
                <w14:ligatures w14:val="none"/>
              </w:rPr>
              <w:t xml:space="preserve"> – 1 vnt.</w:t>
            </w:r>
            <w:r w:rsidRPr="009F6EE5">
              <w:rPr>
                <w:rFonts w:ascii="Times New Roman" w:eastAsia="Times New Roman" w:hAnsi="Times New Roman" w:cs="Times New Roman"/>
                <w:color w:val="000000"/>
                <w:sz w:val="24"/>
                <w:szCs w:val="24"/>
                <w14:ligatures w14:val="none"/>
              </w:rPr>
              <w:t>.</w:t>
            </w:r>
          </w:p>
          <w:p w14:paraId="302C8BB7" w14:textId="77777777" w:rsidR="009F6EE5" w:rsidRPr="009F6EE5" w:rsidRDefault="009F6EE5" w:rsidP="009F6EE5">
            <w:pPr>
              <w:spacing w:after="0" w:line="240" w:lineRule="auto"/>
              <w:jc w:val="both"/>
              <w:rPr>
                <w:rFonts w:ascii="Times New Roman" w:eastAsia="Times New Roman" w:hAnsi="Times New Roman" w:cs="Times New Roman"/>
                <w:color w:val="000000"/>
                <w:sz w:val="24"/>
                <w:szCs w:val="24"/>
                <w14:ligatures w14:val="none"/>
              </w:rPr>
            </w:pPr>
            <w:r w:rsidRPr="009F6EE5">
              <w:rPr>
                <w:rFonts w:ascii="Times New Roman" w:eastAsia="Times New Roman" w:hAnsi="Times New Roman" w:cs="Times New Roman"/>
                <w:color w:val="000000"/>
                <w:sz w:val="24"/>
                <w:szCs w:val="24"/>
                <w14:ligatures w14:val="none"/>
              </w:rPr>
              <w:t>Išsamus Prekių aprašymas ir kiti reikalavimai tiekiamoms Prekėms nustatyti Sutarties priede Nr. 1 „Techninė specifikacija“ (toliau – Techninė specifikacija) ir Sutarties priede Nr. 2 „Pasiūlymas“.</w:t>
            </w:r>
          </w:p>
        </w:tc>
      </w:tr>
      <w:tr w:rsidR="009F6EE5" w:rsidRPr="009F6EE5" w14:paraId="0E58944A" w14:textId="77777777" w:rsidTr="00AA48F4">
        <w:trPr>
          <w:trHeight w:val="300"/>
        </w:trPr>
        <w:tc>
          <w:tcPr>
            <w:tcW w:w="2704" w:type="dxa"/>
            <w:gridSpan w:val="2"/>
          </w:tcPr>
          <w:p w14:paraId="592D60B5"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3.2. Pirkimo numeris</w:t>
            </w:r>
          </w:p>
        </w:tc>
        <w:tc>
          <w:tcPr>
            <w:tcW w:w="7214" w:type="dxa"/>
            <w:gridSpan w:val="2"/>
          </w:tcPr>
          <w:p w14:paraId="3CE3E86E"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79703A73" w14:textId="77777777" w:rsidTr="00AA48F4">
        <w:trPr>
          <w:trHeight w:val="300"/>
        </w:trPr>
        <w:tc>
          <w:tcPr>
            <w:tcW w:w="2704" w:type="dxa"/>
            <w:gridSpan w:val="2"/>
          </w:tcPr>
          <w:p w14:paraId="773D8391"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214" w:type="dxa"/>
            <w:gridSpan w:val="2"/>
          </w:tcPr>
          <w:p w14:paraId="0DED43B8"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Netaikoma.</w:t>
            </w:r>
          </w:p>
          <w:p w14:paraId="624BAF00"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p w14:paraId="0C8585F2"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6BE247B9" w14:textId="77777777" w:rsidTr="00AA48F4">
        <w:trPr>
          <w:trHeight w:val="300"/>
        </w:trPr>
        <w:tc>
          <w:tcPr>
            <w:tcW w:w="9918" w:type="dxa"/>
            <w:gridSpan w:val="4"/>
          </w:tcPr>
          <w:p w14:paraId="617F4E0E"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4. PREKIŲ PRISTATYMO TERMINAI IR PREKIŲ PERDAVIMO - PRIĖMIMO TVARKA</w:t>
            </w:r>
          </w:p>
        </w:tc>
      </w:tr>
      <w:tr w:rsidR="009F6EE5" w:rsidRPr="009F6EE5" w14:paraId="7E08910F" w14:textId="77777777" w:rsidTr="00AA48F4">
        <w:trPr>
          <w:trHeight w:val="300"/>
        </w:trPr>
        <w:tc>
          <w:tcPr>
            <w:tcW w:w="2704" w:type="dxa"/>
            <w:gridSpan w:val="2"/>
          </w:tcPr>
          <w:p w14:paraId="62E67FD6"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4.1. Prekių pristatymo terminas, kai Prekės pristatomos vienu kartu</w:t>
            </w:r>
          </w:p>
          <w:p w14:paraId="3FC329DB"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tc>
        <w:tc>
          <w:tcPr>
            <w:tcW w:w="7214" w:type="dxa"/>
            <w:gridSpan w:val="2"/>
          </w:tcPr>
          <w:p w14:paraId="3D298CBA" w14:textId="0667967A"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 xml:space="preserve">Tiekėjas Prekes (visą Prekių kiekį) įsipareigoja pristatyti </w:t>
            </w:r>
            <w:r w:rsidRPr="009F6EE5">
              <w:rPr>
                <w:rFonts w:ascii="Times New Roman" w:eastAsia="Times New Roman" w:hAnsi="Times New Roman" w:cs="Times New Roman"/>
                <w:b/>
                <w:bCs/>
                <w:sz w:val="24"/>
                <w:szCs w:val="24"/>
                <w14:ligatures w14:val="none"/>
              </w:rPr>
              <w:t xml:space="preserve">ne vėliau kaip per </w:t>
            </w:r>
            <w:r w:rsidR="0087153C">
              <w:rPr>
                <w:rFonts w:ascii="Times New Roman" w:eastAsia="Times New Roman" w:hAnsi="Times New Roman" w:cs="Times New Roman"/>
                <w:b/>
                <w:bCs/>
                <w:sz w:val="24"/>
                <w:szCs w:val="24"/>
                <w14:ligatures w14:val="none"/>
              </w:rPr>
              <w:t>6</w:t>
            </w:r>
            <w:r w:rsidRPr="009F6EE5">
              <w:rPr>
                <w:rFonts w:ascii="Times New Roman" w:eastAsia="Times New Roman" w:hAnsi="Times New Roman" w:cs="Times New Roman"/>
                <w:b/>
                <w:bCs/>
                <w:sz w:val="24"/>
                <w:szCs w:val="24"/>
                <w14:ligatures w14:val="none"/>
              </w:rPr>
              <w:t xml:space="preserve"> mėnesius</w:t>
            </w:r>
            <w:r w:rsidRPr="009F6EE5">
              <w:rPr>
                <w:rFonts w:ascii="Times New Roman" w:eastAsia="Times New Roman" w:hAnsi="Times New Roman" w:cs="Times New Roman"/>
                <w:sz w:val="24"/>
                <w:szCs w:val="24"/>
                <w14:ligatures w14:val="none"/>
              </w:rPr>
              <w:t xml:space="preserve"> </w:t>
            </w:r>
            <w:r w:rsidRPr="009F6EE5">
              <w:rPr>
                <w:rFonts w:ascii="Times New Roman" w:eastAsia="Times New Roman" w:hAnsi="Times New Roman" w:cs="Times New Roman"/>
                <w:color w:val="000000"/>
                <w:sz w:val="24"/>
                <w:szCs w:val="24"/>
                <w14:ligatures w14:val="none"/>
              </w:rPr>
              <w:t xml:space="preserve"> nuo Sutarties įsigaliojimo dienos šiuo adresu: Mažeikių objektinė priešgaisrinė gelbėjimo valdyba, Mažeikių g. 75, Juodeikių k. LT-89543 Mažeikių r.</w:t>
            </w:r>
          </w:p>
        </w:tc>
      </w:tr>
      <w:tr w:rsidR="009F6EE5" w:rsidRPr="009F6EE5" w14:paraId="535302E4" w14:textId="77777777" w:rsidTr="00AA48F4">
        <w:trPr>
          <w:trHeight w:val="300"/>
        </w:trPr>
        <w:tc>
          <w:tcPr>
            <w:tcW w:w="2704" w:type="dxa"/>
            <w:gridSpan w:val="2"/>
          </w:tcPr>
          <w:p w14:paraId="29B1F652"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4.2. Prekių (ar jų dalies) pristatymo termino pratęsimas</w:t>
            </w:r>
          </w:p>
        </w:tc>
        <w:tc>
          <w:tcPr>
            <w:tcW w:w="7214" w:type="dxa"/>
            <w:gridSpan w:val="2"/>
          </w:tcPr>
          <w:p w14:paraId="2B4363A9" w14:textId="57A88790" w:rsidR="009F6EE5" w:rsidRPr="00C21B57" w:rsidRDefault="009171C0" w:rsidP="009F6EE5">
            <w:pPr>
              <w:spacing w:after="0" w:line="240" w:lineRule="auto"/>
              <w:jc w:val="both"/>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Netaikoma</w:t>
            </w:r>
          </w:p>
        </w:tc>
      </w:tr>
      <w:tr w:rsidR="009F6EE5" w:rsidRPr="009F6EE5" w14:paraId="5CE8668A" w14:textId="77777777" w:rsidTr="00AA48F4">
        <w:trPr>
          <w:trHeight w:val="300"/>
        </w:trPr>
        <w:tc>
          <w:tcPr>
            <w:tcW w:w="2704" w:type="dxa"/>
            <w:gridSpan w:val="2"/>
          </w:tcPr>
          <w:p w14:paraId="32A2BD05"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4.3. Užsakymų teikimo tvarka</w:t>
            </w:r>
          </w:p>
        </w:tc>
        <w:tc>
          <w:tcPr>
            <w:tcW w:w="7214" w:type="dxa"/>
            <w:gridSpan w:val="2"/>
          </w:tcPr>
          <w:p w14:paraId="283A3AA4"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Atskiri užsakymai neteikiami.</w:t>
            </w:r>
          </w:p>
        </w:tc>
      </w:tr>
      <w:tr w:rsidR="009F6EE5" w:rsidRPr="009F6EE5" w14:paraId="17B1138D" w14:textId="77777777" w:rsidTr="00AA48F4">
        <w:trPr>
          <w:trHeight w:val="300"/>
        </w:trPr>
        <w:tc>
          <w:tcPr>
            <w:tcW w:w="2704" w:type="dxa"/>
            <w:gridSpan w:val="2"/>
          </w:tcPr>
          <w:p w14:paraId="5AB2A87A"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4.4. Dėl Prekių pristatymo dalimis vertės / apimties</w:t>
            </w:r>
          </w:p>
        </w:tc>
        <w:tc>
          <w:tcPr>
            <w:tcW w:w="7214" w:type="dxa"/>
            <w:gridSpan w:val="2"/>
          </w:tcPr>
          <w:p w14:paraId="12F64330"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Netaikoma</w:t>
            </w:r>
          </w:p>
          <w:p w14:paraId="0C7C4D60"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308109C9" w14:textId="77777777" w:rsidTr="00AA48F4">
        <w:trPr>
          <w:trHeight w:val="300"/>
        </w:trPr>
        <w:tc>
          <w:tcPr>
            <w:tcW w:w="2704" w:type="dxa"/>
            <w:gridSpan w:val="2"/>
          </w:tcPr>
          <w:p w14:paraId="7F47BA1F"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 xml:space="preserve">4.5. Kartu su Prekėmis pateikiami dokumentai </w:t>
            </w:r>
          </w:p>
        </w:tc>
        <w:tc>
          <w:tcPr>
            <w:tcW w:w="7214" w:type="dxa"/>
            <w:gridSpan w:val="2"/>
          </w:tcPr>
          <w:p w14:paraId="7BB3DDA9" w14:textId="09D275FD" w:rsidR="00EB22C6" w:rsidRPr="00EB22C6" w:rsidRDefault="00052585" w:rsidP="00EB22C6">
            <w:pPr>
              <w:spacing w:after="0" w:line="240" w:lineRule="auto"/>
              <w:jc w:val="both"/>
              <w:rPr>
                <w:rFonts w:ascii="Times New Roman" w:eastAsia="Times New Roman" w:hAnsi="Times New Roman" w:cs="Times New Roman"/>
                <w:kern w:val="0"/>
                <w:sz w:val="24"/>
                <w:szCs w:val="24"/>
                <w14:ligatures w14:val="none"/>
              </w:rPr>
            </w:pPr>
            <w:r w:rsidRPr="00EB22C6">
              <w:rPr>
                <w:rFonts w:ascii="Times New Roman" w:eastAsia="Times New Roman" w:hAnsi="Times New Roman" w:cs="Times New Roman"/>
                <w:sz w:val="24"/>
                <w:szCs w:val="24"/>
                <w14:ligatures w14:val="none"/>
              </w:rPr>
              <w:t>Kartu su Prekėmis pateikiami dokumentai:</w:t>
            </w:r>
            <w:r w:rsidRPr="00EB22C6">
              <w:rPr>
                <w:rFonts w:ascii="Times New Roman" w:eastAsia="Times New Roman" w:hAnsi="Times New Roman" w:cs="Times New Roman"/>
                <w:b/>
                <w:bCs/>
                <w:sz w:val="24"/>
                <w:szCs w:val="24"/>
                <w14:ligatures w14:val="none"/>
              </w:rPr>
              <w:t xml:space="preserve"> </w:t>
            </w:r>
            <w:r w:rsidR="009F6EE5" w:rsidRPr="00EB22C6">
              <w:rPr>
                <w:rFonts w:ascii="Times New Roman" w:eastAsia="Times New Roman" w:hAnsi="Times New Roman" w:cs="Times New Roman"/>
                <w:sz w:val="24"/>
                <w:szCs w:val="24"/>
                <w14:ligatures w14:val="none"/>
              </w:rPr>
              <w:t xml:space="preserve">Prekių perdavimo-priėmimo aktas, </w:t>
            </w:r>
            <w:r w:rsidRPr="00EB22C6">
              <w:rPr>
                <w:rFonts w:ascii="Times New Roman" w:hAnsi="Times New Roman" w:cs="Times New Roman"/>
                <w:sz w:val="24"/>
                <w:szCs w:val="24"/>
              </w:rPr>
              <w:t>naudojimo instrukcija ar priežiūros aprašymas lietuvių kalba. Jeigu atliekamas vertimas iš užsienio kalbos, jis turi būti patvirtintas vertėjo parašu ir vertimų biuro antspaudu</w:t>
            </w:r>
            <w:r w:rsidR="00EB22C6" w:rsidRPr="00EB22C6">
              <w:rPr>
                <w:rFonts w:ascii="Times New Roman" w:hAnsi="Times New Roman" w:cs="Times New Roman"/>
                <w:sz w:val="24"/>
                <w:szCs w:val="24"/>
              </w:rPr>
              <w:t xml:space="preserve"> ir </w:t>
            </w:r>
            <w:r w:rsidR="00EB22C6" w:rsidRPr="00EB22C6">
              <w:rPr>
                <w:rFonts w:ascii="Times New Roman" w:eastAsia="Times New Roman" w:hAnsi="Times New Roman" w:cs="Times New Roman"/>
                <w:sz w:val="24"/>
                <w:szCs w:val="24"/>
                <w14:ligatures w14:val="none"/>
              </w:rPr>
              <w:t>nurodyti dokumentai Sutarties 12.2</w:t>
            </w:r>
            <w:r w:rsidR="00EB22C6">
              <w:rPr>
                <w:rFonts w:ascii="Times New Roman" w:eastAsia="Times New Roman" w:hAnsi="Times New Roman" w:cs="Times New Roman"/>
                <w:sz w:val="24"/>
                <w:szCs w:val="24"/>
                <w14:ligatures w14:val="none"/>
              </w:rPr>
              <w:t>.</w:t>
            </w:r>
            <w:r w:rsidR="00EB22C6" w:rsidRPr="00EB22C6">
              <w:rPr>
                <w:rFonts w:ascii="Times New Roman" w:eastAsia="Times New Roman" w:hAnsi="Times New Roman" w:cs="Times New Roman"/>
                <w:sz w:val="24"/>
                <w:szCs w:val="24"/>
                <w14:ligatures w14:val="none"/>
              </w:rPr>
              <w:t xml:space="preserve"> papunktyje</w:t>
            </w:r>
            <w:r w:rsidR="00EB22C6" w:rsidRPr="00EB22C6">
              <w:rPr>
                <w:rFonts w:ascii="Times New Roman" w:eastAsia="Calibri" w:hAnsi="Times New Roman" w:cs="Times New Roman"/>
                <w:kern w:val="0"/>
                <w:sz w:val="24"/>
                <w:szCs w:val="24"/>
                <w14:ligatures w14:val="none"/>
              </w:rPr>
              <w:t>.</w:t>
            </w:r>
          </w:p>
          <w:p w14:paraId="388063CA" w14:textId="10572CEB" w:rsidR="009F6EE5" w:rsidRPr="00EB22C6" w:rsidRDefault="00EB22C6" w:rsidP="009F6EE5">
            <w:pPr>
              <w:spacing w:after="0" w:line="240" w:lineRule="auto"/>
              <w:jc w:val="both"/>
              <w:rPr>
                <w:rFonts w:ascii="Times New Roman" w:eastAsia="Times New Roman" w:hAnsi="Times New Roman" w:cs="Times New Roman"/>
                <w:snapToGrid w:val="0"/>
                <w:sz w:val="24"/>
                <w:szCs w:val="24"/>
                <w:lang w:val="en-US"/>
                <w14:ligatures w14:val="none"/>
              </w:rPr>
            </w:pPr>
            <w:r w:rsidRPr="00EB22C6">
              <w:rPr>
                <w:rFonts w:ascii="Times New Roman" w:eastAsia="Times New Roman" w:hAnsi="Times New Roman" w:cs="Times New Roman"/>
                <w:sz w:val="24"/>
                <w:szCs w:val="24"/>
                <w14:ligatures w14:val="none"/>
              </w:rPr>
              <w:t>Tiekėjui nepateikus nurodytų dokumentų, laikoma, kad Prekės neatitinka Sutartyje nustatytų reikalavimų.</w:t>
            </w:r>
          </w:p>
        </w:tc>
      </w:tr>
      <w:tr w:rsidR="009F6EE5" w:rsidRPr="009F6EE5" w14:paraId="68756AC7" w14:textId="77777777" w:rsidTr="00AA48F4">
        <w:trPr>
          <w:trHeight w:val="300"/>
        </w:trPr>
        <w:tc>
          <w:tcPr>
            <w:tcW w:w="9918" w:type="dxa"/>
            <w:gridSpan w:val="4"/>
          </w:tcPr>
          <w:p w14:paraId="61612FD8"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5. SUTARTIES KAINA IR ATSISKAITYMO TVARKA</w:t>
            </w:r>
          </w:p>
        </w:tc>
      </w:tr>
      <w:tr w:rsidR="009F6EE5" w:rsidRPr="009F6EE5" w14:paraId="29FEDFBD" w14:textId="77777777" w:rsidTr="00AA48F4">
        <w:trPr>
          <w:trHeight w:val="300"/>
        </w:trPr>
        <w:tc>
          <w:tcPr>
            <w:tcW w:w="2704" w:type="dxa"/>
            <w:gridSpan w:val="2"/>
          </w:tcPr>
          <w:p w14:paraId="7B8E310D"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5.1. Sutarčiai taikomas kainos apskaičiavimo būdas</w:t>
            </w:r>
          </w:p>
        </w:tc>
        <w:tc>
          <w:tcPr>
            <w:tcW w:w="7214" w:type="dxa"/>
            <w:gridSpan w:val="2"/>
          </w:tcPr>
          <w:p w14:paraId="18FCBAFB" w14:textId="77777777" w:rsidR="009F6EE5" w:rsidRPr="009F6EE5" w:rsidRDefault="009F6EE5" w:rsidP="009F6EE5">
            <w:pPr>
              <w:spacing w:after="0" w:line="240" w:lineRule="auto"/>
              <w:rPr>
                <w:rFonts w:ascii="Times New Roman" w:eastAsia="Times New Roman" w:hAnsi="Times New Roman" w:cs="Times New Roman"/>
                <w:color w:val="4472C4"/>
                <w:sz w:val="24"/>
                <w:szCs w:val="24"/>
                <w14:ligatures w14:val="none"/>
              </w:rPr>
            </w:pPr>
          </w:p>
          <w:p w14:paraId="329E0162"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Fiksuotos kainos kainodara</w:t>
            </w:r>
          </w:p>
          <w:p w14:paraId="72A7CA0A" w14:textId="77777777" w:rsidR="009F6EE5" w:rsidRPr="009F6EE5" w:rsidRDefault="009F6EE5" w:rsidP="009F6EE5">
            <w:pPr>
              <w:spacing w:after="0" w:line="240" w:lineRule="auto"/>
              <w:rPr>
                <w:rFonts w:ascii="Times New Roman" w:eastAsia="Times New Roman" w:hAnsi="Times New Roman" w:cs="Times New Roman"/>
                <w:color w:val="4472C4"/>
                <w:sz w:val="24"/>
                <w:szCs w:val="20"/>
                <w14:ligatures w14:val="none"/>
              </w:rPr>
            </w:pPr>
          </w:p>
        </w:tc>
      </w:tr>
      <w:tr w:rsidR="009F6EE5" w:rsidRPr="009F6EE5" w14:paraId="2020B063" w14:textId="77777777" w:rsidTr="00AA48F4">
        <w:trPr>
          <w:trHeight w:val="300"/>
        </w:trPr>
        <w:tc>
          <w:tcPr>
            <w:tcW w:w="2704" w:type="dxa"/>
            <w:gridSpan w:val="2"/>
          </w:tcPr>
          <w:p w14:paraId="31DA241C"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 xml:space="preserve">5.2. Pradinės Sutarties vertė ir Sutarties kaina, kai taikoma </w:t>
            </w:r>
            <w:r w:rsidRPr="009F6EE5">
              <w:rPr>
                <w:rFonts w:ascii="Times New Roman" w:eastAsia="Times New Roman" w:hAnsi="Times New Roman" w:cs="Times New Roman"/>
                <w:b/>
                <w:bCs/>
                <w:sz w:val="24"/>
                <w:szCs w:val="24"/>
                <w:u w:val="single"/>
                <w14:ligatures w14:val="none"/>
              </w:rPr>
              <w:t>fiksuotos kainos</w:t>
            </w:r>
            <w:r w:rsidRPr="009F6EE5">
              <w:rPr>
                <w:rFonts w:ascii="Times New Roman" w:eastAsia="Times New Roman" w:hAnsi="Times New Roman" w:cs="Times New Roman"/>
                <w:b/>
                <w:bCs/>
                <w:sz w:val="24"/>
                <w:szCs w:val="24"/>
                <w14:ligatures w14:val="none"/>
              </w:rPr>
              <w:t xml:space="preserve"> kainodara</w:t>
            </w:r>
          </w:p>
          <w:p w14:paraId="18A826D5"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p w14:paraId="05E678FF"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p w14:paraId="75BC8A47"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p>
          <w:p w14:paraId="5D11B61C" w14:textId="77777777" w:rsidR="009F6EE5" w:rsidRPr="009F6EE5" w:rsidRDefault="009F6EE5" w:rsidP="009F6EE5">
            <w:pPr>
              <w:spacing w:after="0" w:line="240" w:lineRule="auto"/>
              <w:jc w:val="both"/>
              <w:rPr>
                <w:rFonts w:ascii="Times New Roman" w:eastAsia="Times New Roman" w:hAnsi="Times New Roman" w:cs="Times New Roman"/>
                <w:b/>
                <w:bCs/>
                <w:sz w:val="24"/>
                <w:szCs w:val="24"/>
                <w14:ligatures w14:val="none"/>
              </w:rPr>
            </w:pPr>
          </w:p>
        </w:tc>
        <w:tc>
          <w:tcPr>
            <w:tcW w:w="7214" w:type="dxa"/>
            <w:gridSpan w:val="2"/>
          </w:tcPr>
          <w:p w14:paraId="0B8434CE"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 xml:space="preserve">Pradinės Sutarties vertė yra </w:t>
            </w:r>
            <w:r w:rsidRPr="009F6EE5">
              <w:rPr>
                <w:rFonts w:ascii="Times New Roman" w:eastAsia="Times New Roman" w:hAnsi="Times New Roman" w:cs="Times New Roman"/>
                <w:color w:val="4472C4"/>
                <w:sz w:val="24"/>
                <w:szCs w:val="24"/>
                <w14:ligatures w14:val="none"/>
              </w:rPr>
              <w:t>(nurodyti sumą skaičiais)</w:t>
            </w:r>
            <w:r w:rsidRPr="009F6EE5">
              <w:rPr>
                <w:rFonts w:ascii="Times New Roman" w:eastAsia="Times New Roman" w:hAnsi="Times New Roman" w:cs="Times New Roman"/>
                <w:sz w:val="24"/>
                <w:szCs w:val="24"/>
                <w14:ligatures w14:val="none"/>
              </w:rPr>
              <w:t xml:space="preserve"> Eur, </w:t>
            </w:r>
            <w:r w:rsidRPr="009F6EE5">
              <w:rPr>
                <w:rFonts w:ascii="Times New Roman" w:eastAsia="Times New Roman" w:hAnsi="Times New Roman" w:cs="Times New Roman"/>
                <w:color w:val="4472C4"/>
                <w:sz w:val="24"/>
                <w:szCs w:val="24"/>
                <w14:ligatures w14:val="none"/>
              </w:rPr>
              <w:t>(nurodyti sumą žodžiais)</w:t>
            </w:r>
            <w:r w:rsidRPr="009F6EE5">
              <w:rPr>
                <w:rFonts w:ascii="Times New Roman" w:eastAsia="Times New Roman" w:hAnsi="Times New Roman" w:cs="Times New Roman"/>
                <w:sz w:val="24"/>
                <w:szCs w:val="24"/>
                <w14:ligatures w14:val="none"/>
              </w:rPr>
              <w:t xml:space="preserve"> be pridėtinės vertės mokesčio (toliau – PVM). </w:t>
            </w:r>
          </w:p>
          <w:p w14:paraId="69EA7423"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 xml:space="preserve">PVM sudaro </w:t>
            </w:r>
            <w:r w:rsidRPr="009F6EE5">
              <w:rPr>
                <w:rFonts w:ascii="Times New Roman" w:eastAsia="Times New Roman" w:hAnsi="Times New Roman" w:cs="Times New Roman"/>
                <w:color w:val="4472C4"/>
                <w:sz w:val="24"/>
                <w:szCs w:val="24"/>
                <w14:ligatures w14:val="none"/>
              </w:rPr>
              <w:t>(nurodyti sumą skaičiais)</w:t>
            </w:r>
            <w:r w:rsidRPr="009F6EE5">
              <w:rPr>
                <w:rFonts w:ascii="Times New Roman" w:eastAsia="Times New Roman" w:hAnsi="Times New Roman" w:cs="Times New Roman"/>
                <w:sz w:val="24"/>
                <w:szCs w:val="24"/>
                <w14:ligatures w14:val="none"/>
              </w:rPr>
              <w:t xml:space="preserve"> Eur, </w:t>
            </w:r>
            <w:r w:rsidRPr="009F6EE5">
              <w:rPr>
                <w:rFonts w:ascii="Times New Roman" w:eastAsia="Times New Roman" w:hAnsi="Times New Roman" w:cs="Times New Roman"/>
                <w:color w:val="4472C4"/>
                <w:sz w:val="24"/>
                <w:szCs w:val="24"/>
                <w14:ligatures w14:val="none"/>
              </w:rPr>
              <w:t>(nurodyti sumą žodžiais)</w:t>
            </w:r>
            <w:r w:rsidRPr="009F6EE5">
              <w:rPr>
                <w:rFonts w:ascii="Times New Roman" w:eastAsia="Times New Roman" w:hAnsi="Times New Roman" w:cs="Times New Roman"/>
                <w:sz w:val="24"/>
                <w:szCs w:val="24"/>
                <w14:ligatures w14:val="none"/>
              </w:rPr>
              <w:t>.</w:t>
            </w:r>
          </w:p>
          <w:p w14:paraId="6276507C"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 xml:space="preserve">Sutarties kaina yra </w:t>
            </w:r>
            <w:r w:rsidRPr="009F6EE5">
              <w:rPr>
                <w:rFonts w:ascii="Times New Roman" w:eastAsia="Times New Roman" w:hAnsi="Times New Roman" w:cs="Times New Roman"/>
                <w:color w:val="4472C4"/>
                <w:sz w:val="24"/>
                <w:szCs w:val="24"/>
                <w14:ligatures w14:val="none"/>
              </w:rPr>
              <w:t>(nurodyti sumą skaičiais)</w:t>
            </w:r>
            <w:r w:rsidRPr="009F6EE5">
              <w:rPr>
                <w:rFonts w:ascii="Times New Roman" w:eastAsia="Times New Roman" w:hAnsi="Times New Roman" w:cs="Times New Roman"/>
                <w:sz w:val="24"/>
                <w:szCs w:val="24"/>
                <w14:ligatures w14:val="none"/>
              </w:rPr>
              <w:t xml:space="preserve"> Eur, </w:t>
            </w:r>
            <w:r w:rsidRPr="009F6EE5">
              <w:rPr>
                <w:rFonts w:ascii="Times New Roman" w:eastAsia="Times New Roman" w:hAnsi="Times New Roman" w:cs="Times New Roman"/>
                <w:color w:val="4472C4"/>
                <w:sz w:val="24"/>
                <w:szCs w:val="24"/>
                <w14:ligatures w14:val="none"/>
              </w:rPr>
              <w:t>(nurodyti sumą žodžiais)</w:t>
            </w:r>
            <w:r w:rsidRPr="009F6EE5">
              <w:rPr>
                <w:rFonts w:ascii="Times New Roman" w:eastAsia="Times New Roman" w:hAnsi="Times New Roman" w:cs="Times New Roman"/>
                <w:sz w:val="24"/>
                <w:szCs w:val="24"/>
                <w14:ligatures w14:val="none"/>
              </w:rPr>
              <w:t xml:space="preserve"> Eur su PVM.</w:t>
            </w:r>
          </w:p>
          <w:p w14:paraId="787AF548" w14:textId="1DE22A78" w:rsidR="009F6EE5" w:rsidRPr="00C64230" w:rsidRDefault="009F6EE5" w:rsidP="009F6EE5">
            <w:pPr>
              <w:spacing w:after="0" w:line="240" w:lineRule="auto"/>
              <w:jc w:val="both"/>
              <w:rPr>
                <w:rFonts w:ascii="Times New Roman" w:eastAsia="Times New Roman" w:hAnsi="Times New Roman" w:cs="Times New Roman"/>
                <w:color w:val="000000"/>
                <w:sz w:val="24"/>
                <w:szCs w:val="24"/>
                <w:lang w:val="en-US"/>
                <w14:ligatures w14:val="none"/>
              </w:rPr>
            </w:pPr>
            <w:r w:rsidRPr="009F6EE5">
              <w:rPr>
                <w:rFonts w:ascii="Times New Roman" w:eastAsia="Times New Roman" w:hAnsi="Times New Roman" w:cs="Times New Roman"/>
                <w:sz w:val="24"/>
                <w:szCs w:val="24"/>
                <w14:ligatures w14:val="none"/>
              </w:rPr>
              <w:t>Šioje Sutartyje P</w:t>
            </w:r>
            <w:r w:rsidRPr="009F6EE5">
              <w:rPr>
                <w:rFonts w:ascii="Times New Roman" w:eastAsia="Times New Roman" w:hAnsi="Times New Roman" w:cs="Times New Roman"/>
                <w:color w:val="000000"/>
                <w:sz w:val="24"/>
                <w:szCs w:val="24"/>
                <w14:ligatures w14:val="none"/>
              </w:rPr>
              <w:t>radinės Sutarties vertė yra lygi Tiekėjo pasiūlymo kainai be PVM, nurodytai už visą pirkimo dokumentuose ir Sutartyje nurodytą Prekių kiekį ir (ar) apimtį.</w:t>
            </w:r>
          </w:p>
        </w:tc>
      </w:tr>
      <w:tr w:rsidR="009F6EE5" w:rsidRPr="009F6EE5" w14:paraId="7C6A8A39" w14:textId="77777777" w:rsidTr="00AA48F4">
        <w:trPr>
          <w:trHeight w:val="300"/>
        </w:trPr>
        <w:tc>
          <w:tcPr>
            <w:tcW w:w="2704" w:type="dxa"/>
            <w:gridSpan w:val="2"/>
          </w:tcPr>
          <w:p w14:paraId="211B88BA"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 xml:space="preserve">5.3. Sutarties kainos / įkainių perskaičiavimas </w:t>
            </w:r>
            <w:r w:rsidRPr="009F6EE5">
              <w:rPr>
                <w:rFonts w:ascii="Times New Roman" w:eastAsia="Times New Roman" w:hAnsi="Times New Roman" w:cs="Times New Roman"/>
                <w:b/>
                <w:bCs/>
                <w:sz w:val="24"/>
                <w:szCs w:val="24"/>
                <w14:ligatures w14:val="none"/>
              </w:rPr>
              <w:lastRenderedPageBreak/>
              <w:t xml:space="preserve">taikant </w:t>
            </w:r>
            <w:r w:rsidRPr="009F6EE5">
              <w:rPr>
                <w:rFonts w:ascii="Times New Roman" w:eastAsia="Times New Roman" w:hAnsi="Times New Roman" w:cs="Times New Roman"/>
                <w:b/>
                <w:bCs/>
                <w:sz w:val="24"/>
                <w:szCs w:val="24"/>
                <w:u w:val="single"/>
                <w14:ligatures w14:val="none"/>
              </w:rPr>
              <w:t>peržiūros</w:t>
            </w:r>
            <w:r w:rsidRPr="009F6EE5">
              <w:rPr>
                <w:rFonts w:ascii="Times New Roman" w:eastAsia="Times New Roman" w:hAnsi="Times New Roman" w:cs="Times New Roman"/>
                <w:b/>
                <w:bCs/>
                <w:sz w:val="24"/>
                <w:szCs w:val="24"/>
                <w14:ligatures w14:val="none"/>
              </w:rPr>
              <w:t xml:space="preserve"> taisykles</w:t>
            </w:r>
          </w:p>
        </w:tc>
        <w:tc>
          <w:tcPr>
            <w:tcW w:w="7214" w:type="dxa"/>
            <w:gridSpan w:val="2"/>
          </w:tcPr>
          <w:p w14:paraId="38591B57"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lastRenderedPageBreak/>
              <w:t>Sutarties kaina / įkainiai bus perskaičiuojami:</w:t>
            </w:r>
          </w:p>
          <w:p w14:paraId="4D7AB54B" w14:textId="77777777" w:rsidR="009F6EE5" w:rsidRPr="009F6EE5" w:rsidRDefault="009F6EE5" w:rsidP="009F6EE5">
            <w:pPr>
              <w:spacing w:after="0" w:line="240" w:lineRule="auto"/>
              <w:rPr>
                <w:rFonts w:ascii="Times New Roman" w:eastAsia="Times New Roman" w:hAnsi="Times New Roman" w:cs="Times New Roman"/>
                <w:color w:val="FF0000"/>
                <w:sz w:val="24"/>
                <w:szCs w:val="24"/>
                <w14:ligatures w14:val="none"/>
              </w:rPr>
            </w:pPr>
            <w:r w:rsidRPr="009F6EE5">
              <w:rPr>
                <w:rFonts w:ascii="Times New Roman" w:eastAsia="Times New Roman" w:hAnsi="Times New Roman" w:cs="Times New Roman"/>
                <w:sz w:val="24"/>
                <w:szCs w:val="24"/>
                <w14:ligatures w14:val="none"/>
              </w:rPr>
              <w:t>5.3.1. dėl PVM tarifo pasikeitimo.</w:t>
            </w:r>
          </w:p>
          <w:p w14:paraId="1C930BA4" w14:textId="77777777" w:rsidR="004E36F0" w:rsidRPr="004E36F0" w:rsidRDefault="004E36F0" w:rsidP="009F6EE5">
            <w:pPr>
              <w:spacing w:after="0" w:line="240" w:lineRule="auto"/>
              <w:rPr>
                <w:rFonts w:ascii="Times New Roman" w:eastAsia="Times New Roman" w:hAnsi="Times New Roman" w:cs="Times New Roman"/>
                <w:sz w:val="24"/>
                <w:szCs w:val="20"/>
                <w14:ligatures w14:val="none"/>
              </w:rPr>
            </w:pPr>
            <w:r w:rsidRPr="004E36F0">
              <w:rPr>
                <w:rFonts w:ascii="Times New Roman" w:eastAsia="Times New Roman" w:hAnsi="Times New Roman" w:cs="Times New Roman"/>
                <w:sz w:val="24"/>
                <w:szCs w:val="20"/>
                <w14:ligatures w14:val="none"/>
              </w:rPr>
              <w:lastRenderedPageBreak/>
              <w:t xml:space="preserve">5.3.2. netaikoma </w:t>
            </w:r>
          </w:p>
          <w:p w14:paraId="3503C9C2" w14:textId="77777777" w:rsidR="004E36F0" w:rsidRPr="004E36F0" w:rsidRDefault="004E36F0" w:rsidP="009F6EE5">
            <w:pPr>
              <w:spacing w:after="0" w:line="240" w:lineRule="auto"/>
              <w:rPr>
                <w:rFonts w:ascii="Times New Roman" w:eastAsia="Times New Roman" w:hAnsi="Times New Roman" w:cs="Times New Roman"/>
                <w:sz w:val="24"/>
                <w:szCs w:val="20"/>
                <w14:ligatures w14:val="none"/>
              </w:rPr>
            </w:pPr>
            <w:r w:rsidRPr="004E36F0">
              <w:rPr>
                <w:rFonts w:ascii="Times New Roman" w:eastAsia="Times New Roman" w:hAnsi="Times New Roman" w:cs="Times New Roman"/>
                <w:sz w:val="24"/>
                <w:szCs w:val="20"/>
                <w14:ligatures w14:val="none"/>
              </w:rPr>
              <w:t>5.3.3. netaikoma</w:t>
            </w:r>
          </w:p>
          <w:p w14:paraId="7789CC2B" w14:textId="02782FE7" w:rsidR="009F6EE5" w:rsidRPr="009F6EE5" w:rsidRDefault="004E36F0" w:rsidP="009F6EE5">
            <w:pPr>
              <w:spacing w:after="0" w:line="240" w:lineRule="auto"/>
              <w:rPr>
                <w:rFonts w:ascii="Times New Roman" w:eastAsia="Times New Roman" w:hAnsi="Times New Roman" w:cs="Times New Roman"/>
                <w:color w:val="FF0000"/>
                <w:sz w:val="24"/>
                <w:szCs w:val="20"/>
                <w14:ligatures w14:val="none"/>
              </w:rPr>
            </w:pPr>
            <w:r w:rsidRPr="004E36F0">
              <w:rPr>
                <w:rFonts w:ascii="Times New Roman" w:eastAsia="Times New Roman" w:hAnsi="Times New Roman" w:cs="Times New Roman"/>
                <w:sz w:val="24"/>
                <w:szCs w:val="20"/>
                <w14:ligatures w14:val="none"/>
              </w:rPr>
              <w:t>5.3.4. netaikom</w:t>
            </w:r>
            <w:r>
              <w:rPr>
                <w:rFonts w:ascii="Times New Roman" w:eastAsia="Times New Roman" w:hAnsi="Times New Roman" w:cs="Times New Roman"/>
                <w:sz w:val="24"/>
                <w:szCs w:val="20"/>
                <w14:ligatures w14:val="none"/>
              </w:rPr>
              <w:t>a</w:t>
            </w:r>
          </w:p>
        </w:tc>
      </w:tr>
      <w:tr w:rsidR="009F6EE5" w:rsidRPr="009F6EE5" w14:paraId="31AC557E" w14:textId="77777777" w:rsidTr="00AA48F4">
        <w:trPr>
          <w:trHeight w:val="300"/>
        </w:trPr>
        <w:tc>
          <w:tcPr>
            <w:tcW w:w="2704" w:type="dxa"/>
            <w:gridSpan w:val="2"/>
          </w:tcPr>
          <w:p w14:paraId="1E45AF9C"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lastRenderedPageBreak/>
              <w:t>5.3.1. Sutarties kainos / įkainių peržiūra dėl PVM tarifo pasikeitimo</w:t>
            </w:r>
          </w:p>
        </w:tc>
        <w:tc>
          <w:tcPr>
            <w:tcW w:w="7214" w:type="dxa"/>
            <w:gridSpan w:val="2"/>
          </w:tcPr>
          <w:p w14:paraId="726EB3BC"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BF218C1"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0"/>
                <w14:ligatures w14:val="none"/>
              </w:rPr>
              <w:t>Perskaičiavimas įforminamas Susitarimu ne vėliau kaip per 15 (penkiolika) kalendorinių dienų</w:t>
            </w:r>
            <w:r w:rsidRPr="009F6EE5">
              <w:rPr>
                <w:rFonts w:ascii="Times New Roman" w:eastAsia="Times New Roman" w:hAnsi="Times New Roman" w:cs="Times New Roman"/>
                <w:color w:val="4472C4"/>
                <w:sz w:val="24"/>
                <w:szCs w:val="20"/>
                <w14:ligatures w14:val="none"/>
              </w:rPr>
              <w:t xml:space="preserve"> </w:t>
            </w:r>
            <w:r w:rsidRPr="009F6EE5">
              <w:rPr>
                <w:rFonts w:ascii="Times New Roman" w:eastAsia="Times New Roman" w:hAnsi="Times New Roman" w:cs="Times New Roman"/>
                <w:sz w:val="24"/>
                <w:szCs w:val="20"/>
                <w14:ligatures w14:val="none"/>
              </w:rPr>
              <w:t>nuo PVM mokėjimą reglamentuojančių teisės aktų pasikeitimo, kuris tampa neatskiriama Sutarties dalimi. Perskaičiuota Sutarties kaina/</w:t>
            </w:r>
            <w:r w:rsidRPr="009F6EE5">
              <w:rPr>
                <w:rFonts w:ascii="Times New Roman" w:eastAsia="Times New Roman" w:hAnsi="Times New Roman" w:cs="Times New Roman"/>
                <w:sz w:val="24"/>
                <w:szCs w:val="24"/>
                <w14:ligatures w14:val="none"/>
              </w:rPr>
              <w:t>Prekių įkainiai įforminami Susitarimu ir turi būti taikomi nuo naujo PVM įvedimo datos (nepriklausomai nuo to, kada pasirašytas Susitarimas).</w:t>
            </w:r>
          </w:p>
        </w:tc>
      </w:tr>
      <w:tr w:rsidR="009F6EE5" w:rsidRPr="009F6EE5" w14:paraId="320E03A5" w14:textId="77777777" w:rsidTr="00AA48F4">
        <w:trPr>
          <w:trHeight w:val="300"/>
        </w:trPr>
        <w:tc>
          <w:tcPr>
            <w:tcW w:w="2704" w:type="dxa"/>
            <w:gridSpan w:val="2"/>
          </w:tcPr>
          <w:p w14:paraId="3B589126"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b/>
                <w:bCs/>
                <w:sz w:val="24"/>
                <w:szCs w:val="24"/>
                <w14:ligatures w14:val="none"/>
              </w:rPr>
              <w:t>5.3.2.</w:t>
            </w:r>
            <w:r w:rsidRPr="009F6EE5">
              <w:rPr>
                <w:rFonts w:ascii="Times New Roman" w:eastAsia="Times New Roman" w:hAnsi="Times New Roman" w:cs="Times New Roman"/>
                <w:sz w:val="24"/>
                <w:szCs w:val="24"/>
                <w14:ligatures w14:val="none"/>
              </w:rPr>
              <w:t xml:space="preserve"> </w:t>
            </w:r>
            <w:r w:rsidRPr="009F6EE5">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214" w:type="dxa"/>
            <w:gridSpan w:val="2"/>
          </w:tcPr>
          <w:p w14:paraId="4FC5387E"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Netaikoma.</w:t>
            </w:r>
          </w:p>
          <w:p w14:paraId="5C1523DF" w14:textId="77777777" w:rsidR="009F6EE5" w:rsidRPr="009F6EE5" w:rsidRDefault="009F6EE5" w:rsidP="009F6EE5">
            <w:pPr>
              <w:spacing w:after="0" w:line="240" w:lineRule="auto"/>
              <w:rPr>
                <w:rFonts w:ascii="Times New Roman" w:eastAsia="Times New Roman" w:hAnsi="Times New Roman" w:cs="Times New Roman"/>
                <w:sz w:val="24"/>
                <w:szCs w:val="20"/>
                <w14:ligatures w14:val="none"/>
              </w:rPr>
            </w:pPr>
          </w:p>
        </w:tc>
      </w:tr>
      <w:tr w:rsidR="009F6EE5" w:rsidRPr="009F6EE5" w14:paraId="60E40BF2" w14:textId="77777777" w:rsidTr="00AA48F4">
        <w:trPr>
          <w:trHeight w:val="300"/>
        </w:trPr>
        <w:tc>
          <w:tcPr>
            <w:tcW w:w="2704" w:type="dxa"/>
            <w:gridSpan w:val="2"/>
          </w:tcPr>
          <w:p w14:paraId="5EAE9E6A" w14:textId="5452E43E" w:rsidR="009F6EE5" w:rsidRPr="00992277" w:rsidRDefault="00992277" w:rsidP="009F6EE5">
            <w:pPr>
              <w:spacing w:after="0" w:line="240" w:lineRule="auto"/>
              <w:rPr>
                <w:rFonts w:ascii="Times New Roman" w:eastAsia="Times New Roman" w:hAnsi="Times New Roman" w:cs="Times New Roman"/>
                <w:b/>
                <w:bCs/>
                <w:sz w:val="24"/>
                <w:szCs w:val="24"/>
                <w14:ligatures w14:val="none"/>
              </w:rPr>
            </w:pPr>
            <w:r w:rsidRPr="00992277">
              <w:rPr>
                <w:rFonts w:ascii="Times New Roman" w:eastAsia="Times New Roman" w:hAnsi="Times New Roman" w:cs="Times New Roman"/>
                <w:b/>
                <w:bCs/>
                <w:sz w:val="24"/>
                <w:szCs w:val="24"/>
                <w14:ligatures w14:val="none"/>
              </w:rPr>
              <w:t>5.3.3. Sutarties kainos / įkainių peržiūra dėl kainų lygio pokyčio</w:t>
            </w:r>
          </w:p>
        </w:tc>
        <w:tc>
          <w:tcPr>
            <w:tcW w:w="7214" w:type="dxa"/>
            <w:gridSpan w:val="2"/>
          </w:tcPr>
          <w:p w14:paraId="6C0041AA"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Netaikoma.</w:t>
            </w:r>
          </w:p>
        </w:tc>
      </w:tr>
      <w:tr w:rsidR="009F6EE5" w:rsidRPr="009F6EE5" w14:paraId="1B2C5C5E" w14:textId="77777777" w:rsidTr="00AA48F4">
        <w:trPr>
          <w:trHeight w:val="300"/>
        </w:trPr>
        <w:tc>
          <w:tcPr>
            <w:tcW w:w="2704" w:type="dxa"/>
            <w:gridSpan w:val="2"/>
          </w:tcPr>
          <w:p w14:paraId="27AB200D"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7214" w:type="dxa"/>
            <w:gridSpan w:val="2"/>
          </w:tcPr>
          <w:p w14:paraId="6AF96418"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Netaikoma.</w:t>
            </w:r>
          </w:p>
          <w:p w14:paraId="7C81D098"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22F7F86E" w14:textId="77777777" w:rsidTr="00AA48F4">
        <w:trPr>
          <w:trHeight w:val="300"/>
        </w:trPr>
        <w:tc>
          <w:tcPr>
            <w:tcW w:w="2704" w:type="dxa"/>
            <w:gridSpan w:val="2"/>
          </w:tcPr>
          <w:p w14:paraId="0FE05373"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 xml:space="preserve">5.4. Sutarties kainos / įkainių apskaičiavimas taikant </w:t>
            </w:r>
            <w:r w:rsidRPr="009F6EE5">
              <w:rPr>
                <w:rFonts w:ascii="Times New Roman" w:eastAsia="Times New Roman" w:hAnsi="Times New Roman" w:cs="Times New Roman"/>
                <w:b/>
                <w:bCs/>
                <w:sz w:val="24"/>
                <w:szCs w:val="24"/>
                <w:u w:val="single"/>
                <w14:ligatures w14:val="none"/>
              </w:rPr>
              <w:t>kiekio (apimties)</w:t>
            </w:r>
            <w:r w:rsidRPr="009F6EE5">
              <w:rPr>
                <w:rFonts w:ascii="Times New Roman" w:eastAsia="Times New Roman" w:hAnsi="Times New Roman" w:cs="Times New Roman"/>
                <w:b/>
                <w:bCs/>
                <w:sz w:val="24"/>
                <w:szCs w:val="24"/>
                <w14:ligatures w14:val="none"/>
              </w:rPr>
              <w:t xml:space="preserve"> keitimo taisykles</w:t>
            </w:r>
          </w:p>
        </w:tc>
        <w:tc>
          <w:tcPr>
            <w:tcW w:w="7214" w:type="dxa"/>
            <w:gridSpan w:val="2"/>
          </w:tcPr>
          <w:p w14:paraId="2BEE1954"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Netaikoma.</w:t>
            </w:r>
          </w:p>
          <w:p w14:paraId="684E67FB"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9F6EE5" w14:paraId="74076916" w14:textId="77777777" w:rsidTr="00AA48F4">
        <w:trPr>
          <w:trHeight w:val="300"/>
        </w:trPr>
        <w:tc>
          <w:tcPr>
            <w:tcW w:w="2704" w:type="dxa"/>
            <w:gridSpan w:val="2"/>
          </w:tcPr>
          <w:p w14:paraId="1E024B2F"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5.5. Atsiskaitymo su Tiekėju terminas ir tvarka</w:t>
            </w:r>
          </w:p>
        </w:tc>
        <w:tc>
          <w:tcPr>
            <w:tcW w:w="7214" w:type="dxa"/>
            <w:gridSpan w:val="2"/>
          </w:tcPr>
          <w:p w14:paraId="590B1EE4"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Pirkėjas atsiskaito su Tiekėju ne vėliau kaip per 30 (trisdešimt) kalendorinių dienų nuo Sąskaitos gavimo dienos.</w:t>
            </w:r>
          </w:p>
          <w:p w14:paraId="1AAD0259"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p>
          <w:p w14:paraId="7A3FCAEC" w14:textId="77777777" w:rsidR="009F6EE5" w:rsidRPr="009F6EE5" w:rsidRDefault="009F6EE5" w:rsidP="009F6EE5">
            <w:pPr>
              <w:spacing w:after="0" w:line="240" w:lineRule="auto"/>
              <w:jc w:val="both"/>
              <w:rPr>
                <w:rFonts w:ascii="Times New Roman" w:eastAsia="Times New Roman" w:hAnsi="Times New Roman" w:cs="Times New Roman"/>
                <w:sz w:val="24"/>
                <w:szCs w:val="24"/>
                <w:shd w:val="clear" w:color="auto" w:fill="FFFFFF"/>
                <w14:ligatures w14:val="none"/>
              </w:rPr>
            </w:pPr>
            <w:r w:rsidRPr="009F6EE5">
              <w:rPr>
                <w:rFonts w:ascii="Times New Roman" w:eastAsia="Times New Roman" w:hAnsi="Times New Roman" w:cs="Times New Roman"/>
                <w:color w:val="000000"/>
                <w:sz w:val="24"/>
                <w:szCs w:val="24"/>
                <w:shd w:val="clear" w:color="auto" w:fill="FFFFFF"/>
                <w14:ligatures w14:val="none"/>
              </w:rPr>
              <w:t xml:space="preserve">Apmokėjimo sąlygos - </w:t>
            </w:r>
            <w:r w:rsidRPr="009F6EE5">
              <w:rPr>
                <w:rFonts w:ascii="Times New Roman" w:eastAsia="Times New Roman" w:hAnsi="Times New Roman" w:cs="Times New Roman"/>
                <w:sz w:val="24"/>
                <w:szCs w:val="24"/>
                <w:shd w:val="clear" w:color="auto" w:fill="FFFFFF"/>
                <w14:ligatures w14:val="none"/>
              </w:rPr>
              <w:t xml:space="preserve"> įvykdžius visus sutartinius įsipareigojimus, sumokama visa Sutarties kaina.</w:t>
            </w:r>
          </w:p>
          <w:p w14:paraId="7C58C195" w14:textId="77777777" w:rsidR="009F6EE5" w:rsidRPr="009F6EE5" w:rsidRDefault="009F6EE5" w:rsidP="009F6EE5">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9F6EE5" w:rsidRPr="009F6EE5" w14:paraId="3E973799" w14:textId="77777777" w:rsidTr="00AA48F4">
        <w:trPr>
          <w:trHeight w:val="300"/>
        </w:trPr>
        <w:tc>
          <w:tcPr>
            <w:tcW w:w="2704" w:type="dxa"/>
            <w:gridSpan w:val="2"/>
          </w:tcPr>
          <w:p w14:paraId="5B5769DA"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5.6. Avansas</w:t>
            </w:r>
          </w:p>
        </w:tc>
        <w:tc>
          <w:tcPr>
            <w:tcW w:w="7214" w:type="dxa"/>
            <w:gridSpan w:val="2"/>
          </w:tcPr>
          <w:p w14:paraId="4384A996"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Netaikoma.</w:t>
            </w:r>
          </w:p>
          <w:p w14:paraId="536AADB7" w14:textId="77777777" w:rsidR="009F6EE5" w:rsidRPr="009F6EE5" w:rsidRDefault="009F6EE5" w:rsidP="009F6EE5">
            <w:pPr>
              <w:spacing w:after="0"/>
              <w:rPr>
                <w:rFonts w:ascii="Times New Roman" w:eastAsia="Times New Roman" w:hAnsi="Times New Roman" w:cs="Times New Roman"/>
                <w:color w:val="000000"/>
                <w:sz w:val="24"/>
                <w:szCs w:val="24"/>
                <w:shd w:val="clear" w:color="auto" w:fill="FFFFFF"/>
                <w14:ligatures w14:val="none"/>
              </w:rPr>
            </w:pPr>
          </w:p>
        </w:tc>
      </w:tr>
      <w:tr w:rsidR="009F6EE5" w:rsidRPr="009F6EE5" w14:paraId="2E1F7233" w14:textId="77777777" w:rsidTr="00AA48F4">
        <w:trPr>
          <w:trHeight w:val="300"/>
        </w:trPr>
        <w:tc>
          <w:tcPr>
            <w:tcW w:w="2704" w:type="dxa"/>
            <w:gridSpan w:val="2"/>
          </w:tcPr>
          <w:p w14:paraId="4A3CB48F"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5.7. Avanso užtikrinimas</w:t>
            </w:r>
          </w:p>
        </w:tc>
        <w:tc>
          <w:tcPr>
            <w:tcW w:w="7214" w:type="dxa"/>
            <w:gridSpan w:val="2"/>
          </w:tcPr>
          <w:p w14:paraId="15E7B2D6"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Netaikoma.</w:t>
            </w:r>
          </w:p>
          <w:p w14:paraId="74C469E5"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color w:val="000000"/>
                <w:sz w:val="24"/>
                <w:szCs w:val="24"/>
                <w:shd w:val="clear" w:color="auto" w:fill="FFFFFF"/>
                <w14:ligatures w14:val="none"/>
              </w:rPr>
              <w:t xml:space="preserve"> </w:t>
            </w:r>
          </w:p>
        </w:tc>
      </w:tr>
      <w:tr w:rsidR="009F6EE5" w:rsidRPr="009F6EE5" w14:paraId="75E7C92A" w14:textId="77777777" w:rsidTr="00AA48F4">
        <w:trPr>
          <w:trHeight w:val="300"/>
        </w:trPr>
        <w:tc>
          <w:tcPr>
            <w:tcW w:w="9918" w:type="dxa"/>
            <w:gridSpan w:val="4"/>
          </w:tcPr>
          <w:p w14:paraId="076CD9AF"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6. PREKIŲ KOKYBĖ IR GARANTINIAI ĮSIPAREIGOJIMAI</w:t>
            </w:r>
          </w:p>
        </w:tc>
      </w:tr>
      <w:tr w:rsidR="009F6EE5" w:rsidRPr="009F6EE5" w14:paraId="05B34C43" w14:textId="77777777" w:rsidTr="00AA48F4">
        <w:trPr>
          <w:trHeight w:val="300"/>
        </w:trPr>
        <w:tc>
          <w:tcPr>
            <w:tcW w:w="2704" w:type="dxa"/>
            <w:gridSpan w:val="2"/>
          </w:tcPr>
          <w:p w14:paraId="581D521B"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6.1. Garantinis terminas</w:t>
            </w:r>
          </w:p>
        </w:tc>
        <w:tc>
          <w:tcPr>
            <w:tcW w:w="7214" w:type="dxa"/>
            <w:gridSpan w:val="2"/>
          </w:tcPr>
          <w:p w14:paraId="7959D0FC" w14:textId="2727C356" w:rsidR="009F6EE5" w:rsidRPr="009F6EE5" w:rsidRDefault="009F6EE5" w:rsidP="0087153C">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Prekėms nustatomas Tiekėjo pasiūlytas arba Prekių gamintojo taikomas garantinis terminas, tačiau</w:t>
            </w:r>
            <w:r w:rsidR="0087153C">
              <w:rPr>
                <w:rFonts w:ascii="Times New Roman" w:eastAsia="Times New Roman" w:hAnsi="Times New Roman" w:cs="Times New Roman"/>
                <w:sz w:val="24"/>
                <w:szCs w:val="24"/>
                <w14:ligatures w14:val="none"/>
              </w:rPr>
              <w:t xml:space="preserve"> ne mažesnė 24 mėn. garantija.</w:t>
            </w:r>
            <w:r w:rsidRPr="009F6EE5">
              <w:rPr>
                <w:rFonts w:ascii="Times New Roman" w:eastAsia="Times New Roman" w:hAnsi="Times New Roman" w:cs="Times New Roman"/>
                <w:sz w:val="24"/>
                <w:szCs w:val="24"/>
                <w14:ligatures w14:val="none"/>
              </w:rPr>
              <w:t xml:space="preserve"> Garantinis terminas, skaičiuojamas nuo Prekių perdavimo–priėmimo akto ar Sąskaitos (kai Prekių perdavimo–priėmimo aktas nėra pasirašomas) pasirašymo dienos.</w:t>
            </w:r>
          </w:p>
        </w:tc>
      </w:tr>
      <w:tr w:rsidR="009F6EE5" w:rsidRPr="009F6EE5" w14:paraId="32E61DC1" w14:textId="77777777" w:rsidTr="00AA48F4">
        <w:trPr>
          <w:trHeight w:val="300"/>
        </w:trPr>
        <w:tc>
          <w:tcPr>
            <w:tcW w:w="2704" w:type="dxa"/>
            <w:gridSpan w:val="2"/>
          </w:tcPr>
          <w:p w14:paraId="4A814B6E"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6.2. Garantinė priežiūra</w:t>
            </w:r>
          </w:p>
        </w:tc>
        <w:tc>
          <w:tcPr>
            <w:tcW w:w="7214" w:type="dxa"/>
            <w:gridSpan w:val="2"/>
          </w:tcPr>
          <w:p w14:paraId="5D37916D" w14:textId="77777777" w:rsidR="009F6EE5" w:rsidRPr="009F6EE5" w:rsidRDefault="009F6EE5" w:rsidP="009F6EE5">
            <w:pPr>
              <w:spacing w:after="0" w:line="240" w:lineRule="auto"/>
              <w:jc w:val="both"/>
              <w:rPr>
                <w:rFonts w:ascii="Times New Roman" w:eastAsia="Times New Roman" w:hAnsi="Times New Roman" w:cs="Times New Roman"/>
                <w:color w:val="4472C4"/>
                <w:sz w:val="24"/>
                <w:szCs w:val="24"/>
                <w14:ligatures w14:val="none"/>
              </w:rPr>
            </w:pPr>
            <w:r w:rsidRPr="009F6EE5">
              <w:rPr>
                <w:rFonts w:ascii="Times New Roman" w:eastAsia="Times New Roman" w:hAnsi="Times New Roman" w:cs="Times New Roman"/>
                <w:sz w:val="24"/>
                <w:szCs w:val="24"/>
                <w14:ligatures w14:val="none"/>
              </w:rPr>
              <w:t>Tiekėjas privalo pašalinti trūkumus ne vėliau kaip per 30 (trisdešimt) kalendorinių dienų.</w:t>
            </w:r>
          </w:p>
          <w:p w14:paraId="37D2F3F7"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Prekių trūkumų nustatymo bei šalinimo tvarka nustatyta Bendrųjų sąlygų 7 skyriuje.</w:t>
            </w:r>
          </w:p>
        </w:tc>
      </w:tr>
      <w:tr w:rsidR="009F6EE5" w:rsidRPr="009F6EE5" w14:paraId="256D6975" w14:textId="77777777" w:rsidTr="00AA48F4">
        <w:trPr>
          <w:trHeight w:val="300"/>
        </w:trPr>
        <w:tc>
          <w:tcPr>
            <w:tcW w:w="9918" w:type="dxa"/>
            <w:gridSpan w:val="4"/>
          </w:tcPr>
          <w:p w14:paraId="4110327B"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7. SUTARTIES VYKDYMUI PASITELKIAMI SUBTIEKĖJAI</w:t>
            </w:r>
          </w:p>
        </w:tc>
      </w:tr>
      <w:tr w:rsidR="009F6EE5" w:rsidRPr="009F6EE5" w14:paraId="742580E7" w14:textId="77777777" w:rsidTr="00AA48F4">
        <w:trPr>
          <w:trHeight w:val="300"/>
        </w:trPr>
        <w:tc>
          <w:tcPr>
            <w:tcW w:w="2704" w:type="dxa"/>
            <w:gridSpan w:val="2"/>
          </w:tcPr>
          <w:p w14:paraId="71737FFF"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lastRenderedPageBreak/>
              <w:t>Sutarties vykdymui pasitelkiami subtiekėjai ir (ar) specialistai</w:t>
            </w:r>
          </w:p>
        </w:tc>
        <w:tc>
          <w:tcPr>
            <w:tcW w:w="7214" w:type="dxa"/>
            <w:gridSpan w:val="2"/>
          </w:tcPr>
          <w:p w14:paraId="77025950"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Sutarties vykdymui subtiekėjai ir (ar) specialistai nepasitelkiami.</w:t>
            </w:r>
          </w:p>
          <w:p w14:paraId="30293FAF"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p>
          <w:p w14:paraId="397CEC86"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arba</w:t>
            </w:r>
          </w:p>
          <w:p w14:paraId="088AA341"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p>
          <w:p w14:paraId="49A5AE88" w14:textId="77777777" w:rsidR="009F6EE5" w:rsidRPr="009F6EE5" w:rsidRDefault="009F6EE5" w:rsidP="009F6EE5">
            <w:pPr>
              <w:spacing w:after="0" w:line="240" w:lineRule="auto"/>
              <w:jc w:val="both"/>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sz w:val="24"/>
                <w:szCs w:val="24"/>
                <w14:ligatures w14:val="none"/>
              </w:rPr>
              <w:t>Sutarties vykdymui pasitelkiami subtiekėjai ir (ar) specialistai yra nurodyti Sutarties priede Nr. 3 „Sutarties vykdymui pasitelkiami subtiekėjai ir (ar) specialistai“</w:t>
            </w:r>
          </w:p>
        </w:tc>
      </w:tr>
      <w:tr w:rsidR="009F6EE5" w:rsidRPr="009F6EE5" w14:paraId="6C536D8F" w14:textId="77777777" w:rsidTr="00AA48F4">
        <w:trPr>
          <w:trHeight w:val="300"/>
        </w:trPr>
        <w:tc>
          <w:tcPr>
            <w:tcW w:w="9918" w:type="dxa"/>
            <w:gridSpan w:val="4"/>
          </w:tcPr>
          <w:p w14:paraId="5DCF1487"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8. PRIEVOLIŲ PAGAL SUTARTĮ ĮVYKDYMO UŽTIKRINIMAS</w:t>
            </w:r>
          </w:p>
        </w:tc>
      </w:tr>
      <w:tr w:rsidR="009F6EE5" w:rsidRPr="009F6EE5" w14:paraId="5857D2D4" w14:textId="77777777" w:rsidTr="00AA48F4">
        <w:trPr>
          <w:trHeight w:val="300"/>
        </w:trPr>
        <w:tc>
          <w:tcPr>
            <w:tcW w:w="2704" w:type="dxa"/>
            <w:gridSpan w:val="2"/>
          </w:tcPr>
          <w:p w14:paraId="579F0414"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8.1. Prievolių pagal Sutartį įvykdymo užtikrinimas</w:t>
            </w:r>
          </w:p>
        </w:tc>
        <w:tc>
          <w:tcPr>
            <w:tcW w:w="7214" w:type="dxa"/>
            <w:gridSpan w:val="2"/>
          </w:tcPr>
          <w:p w14:paraId="0A6C5A4C"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Prievolių pagal Sutartį įvykdymas užtikrinamas - netesybomis (delspinigiais, bauda).</w:t>
            </w:r>
          </w:p>
          <w:p w14:paraId="79D0BFB7"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p>
        </w:tc>
      </w:tr>
      <w:tr w:rsidR="009F6EE5" w:rsidRPr="009F6EE5" w14:paraId="042D946E" w14:textId="77777777" w:rsidTr="00AA48F4">
        <w:trPr>
          <w:trHeight w:val="300"/>
        </w:trPr>
        <w:tc>
          <w:tcPr>
            <w:tcW w:w="2704" w:type="dxa"/>
            <w:gridSpan w:val="2"/>
          </w:tcPr>
          <w:p w14:paraId="3C3FF8E4"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 xml:space="preserve">8.2. Sutarties įvykdymo užtikrinimo pateikimas </w:t>
            </w:r>
          </w:p>
        </w:tc>
        <w:tc>
          <w:tcPr>
            <w:tcW w:w="7214" w:type="dxa"/>
            <w:gridSpan w:val="2"/>
          </w:tcPr>
          <w:p w14:paraId="7D3C0F8D"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Netaikoma.</w:t>
            </w:r>
          </w:p>
        </w:tc>
      </w:tr>
      <w:tr w:rsidR="009F6EE5" w:rsidRPr="009F6EE5" w14:paraId="22886F54" w14:textId="77777777" w:rsidTr="00AA48F4">
        <w:trPr>
          <w:trHeight w:val="300"/>
        </w:trPr>
        <w:tc>
          <w:tcPr>
            <w:tcW w:w="9918" w:type="dxa"/>
            <w:gridSpan w:val="4"/>
          </w:tcPr>
          <w:p w14:paraId="63A3EB58" w14:textId="77777777" w:rsidR="009F6EE5" w:rsidRPr="009F6EE5" w:rsidRDefault="009F6EE5" w:rsidP="009F6EE5">
            <w:pPr>
              <w:spacing w:after="0" w:line="240" w:lineRule="auto"/>
              <w:jc w:val="center"/>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9. ŠALIŲ ATSAKOMYBĖ</w:t>
            </w:r>
            <w:r w:rsidRPr="009F6EE5">
              <w:rPr>
                <w:rFonts w:ascii="Times New Roman" w:eastAsia="Times New Roman" w:hAnsi="Times New Roman" w:cs="Times New Roman"/>
                <w:b/>
                <w:bCs/>
                <w:sz w:val="24"/>
                <w:szCs w:val="24"/>
                <w14:ligatures w14:val="none"/>
              </w:rPr>
              <w:tab/>
            </w:r>
          </w:p>
        </w:tc>
      </w:tr>
      <w:tr w:rsidR="009F6EE5" w:rsidRPr="009F6EE5" w14:paraId="4A454149" w14:textId="77777777" w:rsidTr="00AA48F4">
        <w:trPr>
          <w:trHeight w:val="300"/>
        </w:trPr>
        <w:tc>
          <w:tcPr>
            <w:tcW w:w="2704" w:type="dxa"/>
            <w:gridSpan w:val="2"/>
          </w:tcPr>
          <w:p w14:paraId="6723B39E"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9.1. Pirkėjui taikomos netesybos už mokėjimų pagal Sutartį vėlavimą</w:t>
            </w:r>
          </w:p>
        </w:tc>
        <w:tc>
          <w:tcPr>
            <w:tcW w:w="7214" w:type="dxa"/>
            <w:gridSpan w:val="2"/>
          </w:tcPr>
          <w:p w14:paraId="5FAEA6E3" w14:textId="77777777" w:rsidR="009F6EE5" w:rsidRPr="009F6EE5" w:rsidRDefault="009F6EE5" w:rsidP="009F6EE5">
            <w:pPr>
              <w:spacing w:after="0" w:line="240" w:lineRule="auto"/>
              <w:jc w:val="both"/>
              <w:rPr>
                <w:rFonts w:ascii="Times New Roman" w:eastAsia="Times New Roman" w:hAnsi="Times New Roman" w:cs="Times New Roman"/>
                <w:color w:val="FF0000"/>
                <w:sz w:val="24"/>
                <w:szCs w:val="24"/>
                <w14:ligatures w14:val="none"/>
              </w:rPr>
            </w:pPr>
            <w:r w:rsidRPr="009F6EE5">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9F6EE5">
              <w:rPr>
                <w:rFonts w:ascii="Times New Roman" w:eastAsia="Times New Roman" w:hAnsi="Times New Roman" w:cs="Times New Roman"/>
                <w:sz w:val="24"/>
                <w:szCs w:val="24"/>
                <w14:ligatures w14:val="none"/>
              </w:rPr>
              <w:t xml:space="preserve">Pirkėjui 0,02 (dvi šimtosios) procento </w:t>
            </w:r>
            <w:r w:rsidRPr="009F6EE5">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9F6EE5">
              <w:rPr>
                <w:rFonts w:ascii="Times New Roman" w:eastAsia="Times New Roman" w:hAnsi="Times New Roman" w:cs="Times New Roman"/>
                <w:sz w:val="24"/>
                <w:szCs w:val="24"/>
                <w14:ligatures w14:val="none"/>
              </w:rPr>
              <w:t>dieną. </w:t>
            </w:r>
          </w:p>
        </w:tc>
      </w:tr>
      <w:tr w:rsidR="009F6EE5" w:rsidRPr="009F6EE5" w14:paraId="584C6BB2" w14:textId="77777777" w:rsidTr="00AA48F4">
        <w:trPr>
          <w:trHeight w:val="300"/>
        </w:trPr>
        <w:tc>
          <w:tcPr>
            <w:tcW w:w="2704" w:type="dxa"/>
            <w:gridSpan w:val="2"/>
          </w:tcPr>
          <w:p w14:paraId="5DE659CC"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9.2. Tiekėjui taikomos netesybos</w:t>
            </w:r>
          </w:p>
        </w:tc>
        <w:tc>
          <w:tcPr>
            <w:tcW w:w="7214" w:type="dxa"/>
            <w:gridSpan w:val="2"/>
          </w:tcPr>
          <w:p w14:paraId="690FBD80"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color w:val="000000"/>
                <w:sz w:val="24"/>
                <w:szCs w:val="24"/>
                <w14:ligatures w14:val="none"/>
              </w:rPr>
              <w:t>9</w:t>
            </w:r>
            <w:r w:rsidRPr="009F6EE5">
              <w:rPr>
                <w:rFonts w:ascii="Times New Roman" w:eastAsia="Times New Roman" w:hAnsi="Times New Roman" w:cs="Times New Roman"/>
                <w:sz w:val="24"/>
                <w:szCs w:val="24"/>
                <w:lang w:val="en-US"/>
                <w14:ligatures w14:val="none"/>
              </w:rPr>
              <w:t xml:space="preserve">.2.1. </w:t>
            </w:r>
            <w:r w:rsidRPr="009F6EE5">
              <w:rPr>
                <w:rFonts w:ascii="Times New Roman" w:eastAsia="Times New Roman" w:hAnsi="Times New Roman" w:cs="Times New Roman"/>
                <w:sz w:val="24"/>
                <w:szCs w:val="24"/>
                <w14:ligatures w14:val="none"/>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BE5C1E7" w14:textId="77777777" w:rsidR="009F6EE5" w:rsidRPr="009F6EE5" w:rsidRDefault="009F6EE5" w:rsidP="009F6EE5">
            <w:pPr>
              <w:spacing w:after="0" w:line="240" w:lineRule="auto"/>
              <w:jc w:val="both"/>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sz w:val="24"/>
                <w:szCs w:val="24"/>
                <w14:ligatures w14:val="none"/>
              </w:rPr>
              <w:t>9.2.2.</w:t>
            </w:r>
            <w:r w:rsidRPr="009F6EE5">
              <w:rPr>
                <w:rFonts w:ascii="Times New Roman" w:eastAsia="Times New Roman" w:hAnsi="Times New Roman" w:cs="Times New Roman"/>
                <w:sz w:val="24"/>
                <w:szCs w:val="24"/>
                <w:lang w:val="en-US"/>
                <w14:ligatures w14:val="none"/>
              </w:rPr>
              <w:t xml:space="preserve"> </w:t>
            </w:r>
            <w:r w:rsidRPr="009F6EE5">
              <w:rPr>
                <w:rFonts w:ascii="Times New Roman" w:eastAsia="Times New Roman" w:hAnsi="Times New Roman" w:cs="Times New Roman"/>
                <w:sz w:val="24"/>
                <w:szCs w:val="24"/>
                <w14:ligatures w14:val="none"/>
              </w:rPr>
              <w:t xml:space="preserve">Tiekėjas privalo sumokėti Pirkėjui netesybas per 30 (trisdešimt) kalendorinių dienų nuo Pirkėjo pareikalavimo. </w:t>
            </w:r>
          </w:p>
        </w:tc>
      </w:tr>
      <w:tr w:rsidR="009F6EE5" w:rsidRPr="009F6EE5" w14:paraId="7FA6C8DE" w14:textId="77777777" w:rsidTr="00AA48F4">
        <w:trPr>
          <w:trHeight w:val="300"/>
        </w:trPr>
        <w:tc>
          <w:tcPr>
            <w:tcW w:w="2704" w:type="dxa"/>
            <w:gridSpan w:val="2"/>
          </w:tcPr>
          <w:p w14:paraId="06CC6F06"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7214" w:type="dxa"/>
            <w:gridSpan w:val="2"/>
          </w:tcPr>
          <w:p w14:paraId="6BCBE71C"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r w:rsidRPr="009F6EE5">
              <w:rPr>
                <w:rFonts w:ascii="Times New Roman" w:eastAsia="Times New Roman" w:hAnsi="Times New Roman" w:cs="Times New Roman"/>
                <w:sz w:val="24"/>
                <w:szCs w:val="24"/>
                <w14:ligatures w14:val="none"/>
              </w:rPr>
              <w:t xml:space="preserve">Nutraukus Sutartį dėl esminio Sutarties pažeidimo, nustatyto Sutarties Specialiosiose sąlygose, mokama 10 (dešimt) procentų dydžio bauda nuo Pradinės Sutarties vertės be PVM, nurodytos Specialiųjų sąlygų 5.2 punkte. </w:t>
            </w:r>
          </w:p>
          <w:p w14:paraId="086E0447" w14:textId="77777777" w:rsidR="009F6EE5" w:rsidRPr="009F6EE5" w:rsidRDefault="009F6EE5" w:rsidP="009F6EE5">
            <w:pPr>
              <w:spacing w:after="0" w:line="240" w:lineRule="auto"/>
              <w:jc w:val="both"/>
              <w:rPr>
                <w:rFonts w:ascii="Times New Roman" w:eastAsia="Times New Roman" w:hAnsi="Times New Roman" w:cs="Times New Roman"/>
                <w:sz w:val="24"/>
                <w:szCs w:val="24"/>
                <w14:ligatures w14:val="none"/>
              </w:rPr>
            </w:pPr>
          </w:p>
        </w:tc>
      </w:tr>
      <w:tr w:rsidR="009F6EE5" w:rsidRPr="009F6EE5" w14:paraId="7EDAED26" w14:textId="77777777" w:rsidTr="00AA48F4">
        <w:trPr>
          <w:trHeight w:val="300"/>
        </w:trPr>
        <w:tc>
          <w:tcPr>
            <w:tcW w:w="2704" w:type="dxa"/>
            <w:gridSpan w:val="2"/>
          </w:tcPr>
          <w:p w14:paraId="3C74EBE1" w14:textId="77777777" w:rsidR="009F6EE5" w:rsidRPr="009F6EE5" w:rsidRDefault="009F6EE5" w:rsidP="009F6EE5">
            <w:pPr>
              <w:spacing w:after="0" w:line="240" w:lineRule="auto"/>
              <w:rPr>
                <w:rFonts w:ascii="Times New Roman" w:eastAsia="Times New Roman" w:hAnsi="Times New Roman" w:cs="Times New Roman"/>
                <w:b/>
                <w:bCs/>
                <w:sz w:val="24"/>
                <w:szCs w:val="24"/>
                <w14:ligatures w14:val="none"/>
              </w:rPr>
            </w:pPr>
            <w:r w:rsidRPr="009F6EE5">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6C89DAB2" w14:textId="77777777" w:rsidR="009F6EE5" w:rsidRPr="009F6EE5" w:rsidRDefault="009F6EE5" w:rsidP="009F6EE5">
            <w:pPr>
              <w:spacing w:after="0" w:line="240" w:lineRule="auto"/>
              <w:rPr>
                <w:rFonts w:ascii="Times New Roman" w:eastAsia="Times New Roman" w:hAnsi="Times New Roman" w:cs="Times New Roman"/>
                <w:color w:val="000000"/>
                <w:sz w:val="24"/>
                <w:szCs w:val="24"/>
                <w14:ligatures w14:val="none"/>
              </w:rPr>
            </w:pPr>
            <w:r w:rsidRPr="009F6EE5">
              <w:rPr>
                <w:rFonts w:ascii="Times New Roman" w:eastAsia="Times New Roman" w:hAnsi="Times New Roman" w:cs="Times New Roman"/>
                <w:color w:val="000000"/>
                <w:sz w:val="24"/>
                <w:szCs w:val="24"/>
                <w14:ligatures w14:val="none"/>
              </w:rPr>
              <w:t>Netaikoma.</w:t>
            </w:r>
          </w:p>
          <w:p w14:paraId="7F97D532" w14:textId="77777777" w:rsidR="009F6EE5" w:rsidRPr="009F6EE5"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C21B57" w14:paraId="60D1026D" w14:textId="77777777" w:rsidTr="00AA48F4">
        <w:trPr>
          <w:trHeight w:val="300"/>
        </w:trPr>
        <w:tc>
          <w:tcPr>
            <w:tcW w:w="2704" w:type="dxa"/>
            <w:gridSpan w:val="2"/>
          </w:tcPr>
          <w:p w14:paraId="2FC8D31A"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214" w:type="dxa"/>
            <w:gridSpan w:val="2"/>
          </w:tcPr>
          <w:p w14:paraId="46574F82" w14:textId="77777777" w:rsidR="009F6EE5" w:rsidRPr="00C21B57" w:rsidRDefault="009F6EE5" w:rsidP="009F6EE5">
            <w:pPr>
              <w:spacing w:after="0" w:line="240" w:lineRule="auto"/>
              <w:jc w:val="both"/>
              <w:rPr>
                <w:rFonts w:ascii="Times New Roman" w:eastAsia="Times New Roman" w:hAnsi="Times New Roman" w:cs="Times New Roman"/>
                <w:sz w:val="24"/>
                <w:szCs w:val="20"/>
                <w:shd w:val="clear" w:color="auto" w:fill="FFFFFF"/>
                <w14:ligatures w14:val="none"/>
              </w:rPr>
            </w:pPr>
            <w:r w:rsidRPr="00C21B57">
              <w:rPr>
                <w:rFonts w:ascii="Times New Roman" w:eastAsia="Times New Roman" w:hAnsi="Times New Roman" w:cs="Times New Roman"/>
                <w:sz w:val="24"/>
                <w:szCs w:val="20"/>
                <w:shd w:val="clear" w:color="auto" w:fill="FFFFFF"/>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21B57">
              <w:rPr>
                <w:rFonts w:ascii="Times New Roman" w:eastAsia="Times New Roman" w:hAnsi="Times New Roman" w:cs="Times New Roman"/>
                <w:sz w:val="24"/>
                <w:szCs w:val="20"/>
                <w:shd w:val="clear" w:color="auto" w:fill="FFFFFF"/>
                <w14:ligatures w14:val="none"/>
              </w:rPr>
              <w:t>perdirbamumą</w:t>
            </w:r>
            <w:proofErr w:type="spellEnd"/>
            <w:r w:rsidRPr="00C21B57">
              <w:rPr>
                <w:rFonts w:ascii="Times New Roman" w:eastAsia="Times New Roman" w:hAnsi="Times New Roman" w:cs="Times New Roman"/>
                <w:sz w:val="24"/>
                <w:szCs w:val="20"/>
                <w:shd w:val="clear" w:color="auto" w:fill="FFFFFF"/>
                <w14:ligatures w14:val="none"/>
              </w:rPr>
              <w:t xml:space="preserve">) patvirtinančius dokumentus, nurodytus Specialiųjų sąlygų 12.2 papunktyje. Jei tokie dokumentai nepateikiami, Tiekėjui taikoma </w:t>
            </w:r>
            <w:r w:rsidRPr="00C21B57">
              <w:rPr>
                <w:rFonts w:ascii="Times New Roman" w:eastAsia="Times New Roman" w:hAnsi="Times New Roman" w:cs="Times New Roman"/>
                <w:b/>
                <w:bCs/>
                <w:sz w:val="24"/>
                <w:szCs w:val="20"/>
                <w:shd w:val="clear" w:color="auto" w:fill="FFFFFF"/>
                <w14:ligatures w14:val="none"/>
              </w:rPr>
              <w:t>100 (vieno šimto) eurų bauda</w:t>
            </w:r>
            <w:r w:rsidRPr="00C21B57">
              <w:rPr>
                <w:rFonts w:ascii="Times New Roman" w:eastAsia="Times New Roman" w:hAnsi="Times New Roman" w:cs="Times New Roman"/>
                <w:sz w:val="24"/>
                <w:szCs w:val="20"/>
                <w:shd w:val="clear" w:color="auto" w:fill="FFFFFF"/>
                <w14:ligatures w14:val="none"/>
              </w:rPr>
              <w:t>.</w:t>
            </w:r>
          </w:p>
          <w:p w14:paraId="1E91F782" w14:textId="77777777" w:rsidR="009F6EE5" w:rsidRPr="00C21B57" w:rsidRDefault="009F6EE5" w:rsidP="009F6EE5">
            <w:pPr>
              <w:spacing w:after="0" w:line="240" w:lineRule="auto"/>
              <w:jc w:val="both"/>
              <w:rPr>
                <w:rFonts w:ascii="Times New Roman" w:eastAsia="Times New Roman" w:hAnsi="Times New Roman" w:cs="Times New Roman"/>
                <w:color w:val="4472C4"/>
                <w:sz w:val="24"/>
                <w:szCs w:val="24"/>
                <w14:ligatures w14:val="none"/>
              </w:rPr>
            </w:pPr>
          </w:p>
        </w:tc>
      </w:tr>
      <w:tr w:rsidR="009F6EE5" w:rsidRPr="00C21B57" w14:paraId="34C0266C" w14:textId="77777777" w:rsidTr="00AA48F4">
        <w:trPr>
          <w:trHeight w:val="300"/>
        </w:trPr>
        <w:tc>
          <w:tcPr>
            <w:tcW w:w="2704" w:type="dxa"/>
            <w:gridSpan w:val="2"/>
          </w:tcPr>
          <w:p w14:paraId="4D570562"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 xml:space="preserve">9.6. Tiekėjui / Pirkėjui taikoma bauda dėl </w:t>
            </w:r>
            <w:r w:rsidRPr="00C21B57">
              <w:rPr>
                <w:rFonts w:ascii="Times New Roman" w:eastAsia="Times New Roman" w:hAnsi="Times New Roman" w:cs="Times New Roman"/>
                <w:b/>
                <w:bCs/>
                <w:sz w:val="24"/>
                <w:szCs w:val="24"/>
                <w14:ligatures w14:val="none"/>
              </w:rPr>
              <w:lastRenderedPageBreak/>
              <w:t>konfidencialumo reikalavimų nesilaikymo</w:t>
            </w:r>
          </w:p>
        </w:tc>
        <w:tc>
          <w:tcPr>
            <w:tcW w:w="7214" w:type="dxa"/>
            <w:gridSpan w:val="2"/>
          </w:tcPr>
          <w:p w14:paraId="1E766F20"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lastRenderedPageBreak/>
              <w:t>Netaikoma</w:t>
            </w:r>
          </w:p>
          <w:p w14:paraId="4091CF07" w14:textId="77777777" w:rsidR="009F6EE5" w:rsidRPr="00C21B57" w:rsidRDefault="009F6EE5" w:rsidP="009F6EE5">
            <w:pPr>
              <w:spacing w:after="0" w:line="240" w:lineRule="auto"/>
              <w:rPr>
                <w:rFonts w:ascii="Times New Roman" w:eastAsia="Times New Roman" w:hAnsi="Times New Roman" w:cs="Times New Roman"/>
                <w:color w:val="4472C4"/>
                <w:sz w:val="24"/>
                <w:szCs w:val="24"/>
                <w14:ligatures w14:val="none"/>
              </w:rPr>
            </w:pPr>
          </w:p>
        </w:tc>
      </w:tr>
      <w:tr w:rsidR="009F6EE5" w:rsidRPr="00C21B57" w14:paraId="3366CDCC" w14:textId="77777777" w:rsidTr="00AA48F4">
        <w:trPr>
          <w:trHeight w:val="300"/>
        </w:trPr>
        <w:tc>
          <w:tcPr>
            <w:tcW w:w="2704" w:type="dxa"/>
            <w:gridSpan w:val="2"/>
          </w:tcPr>
          <w:p w14:paraId="4A8EBFC5"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C21B57">
              <w:rPr>
                <w:rFonts w:ascii="Times New Roman" w:eastAsia="Times New Roman" w:hAnsi="Times New Roman" w:cs="Times New Roman"/>
                <w:b/>
                <w:bCs/>
                <w:sz w:val="24"/>
                <w:szCs w:val="24"/>
                <w14:ligatures w14:val="none"/>
              </w:rPr>
              <w:t>nepasiekimo</w:t>
            </w:r>
            <w:proofErr w:type="spellEnd"/>
            <w:r w:rsidRPr="00C21B57">
              <w:rPr>
                <w:rFonts w:ascii="Times New Roman" w:eastAsia="Times New Roman" w:hAnsi="Times New Roman" w:cs="Times New Roman"/>
                <w:b/>
                <w:bCs/>
                <w:sz w:val="24"/>
                <w:szCs w:val="24"/>
                <w14:ligatures w14:val="none"/>
              </w:rPr>
              <w:t xml:space="preserve"> Sutarties vykdymo metu</w:t>
            </w:r>
          </w:p>
        </w:tc>
        <w:tc>
          <w:tcPr>
            <w:tcW w:w="7214" w:type="dxa"/>
            <w:gridSpan w:val="2"/>
          </w:tcPr>
          <w:p w14:paraId="615FCDCB" w14:textId="77777777" w:rsidR="009F6EE5" w:rsidRPr="00C21B57" w:rsidRDefault="009F6EE5" w:rsidP="009F6EE5">
            <w:pPr>
              <w:spacing w:after="0" w:line="240" w:lineRule="auto"/>
              <w:rPr>
                <w:rFonts w:ascii="Times New Roman" w:eastAsia="Times New Roman" w:hAnsi="Times New Roman" w:cs="Times New Roman"/>
                <w:color w:val="4472C4"/>
                <w:sz w:val="24"/>
                <w:szCs w:val="24"/>
                <w14:ligatures w14:val="none"/>
              </w:rPr>
            </w:pPr>
            <w:r w:rsidRPr="00C21B57">
              <w:rPr>
                <w:rFonts w:ascii="Times New Roman" w:eastAsia="Times New Roman" w:hAnsi="Times New Roman" w:cs="Times New Roman"/>
                <w:sz w:val="24"/>
                <w:szCs w:val="24"/>
                <w14:ligatures w14:val="none"/>
              </w:rPr>
              <w:t xml:space="preserve">Netaikoma </w:t>
            </w:r>
          </w:p>
        </w:tc>
      </w:tr>
      <w:tr w:rsidR="009F6EE5" w:rsidRPr="00C21B57" w14:paraId="5D2F0910" w14:textId="77777777" w:rsidTr="00AA48F4">
        <w:trPr>
          <w:trHeight w:val="300"/>
        </w:trPr>
        <w:tc>
          <w:tcPr>
            <w:tcW w:w="2704" w:type="dxa"/>
            <w:gridSpan w:val="2"/>
          </w:tcPr>
          <w:p w14:paraId="09F1D7EA" w14:textId="77777777" w:rsidR="009F6EE5" w:rsidRPr="00C21B57" w:rsidRDefault="009F6EE5" w:rsidP="009F6EE5">
            <w:pPr>
              <w:spacing w:after="0" w:line="240" w:lineRule="auto"/>
              <w:rPr>
                <w:rFonts w:ascii="Times New Roman" w:eastAsia="Times New Roman" w:hAnsi="Times New Roman" w:cs="Times New Roman"/>
                <w:b/>
                <w:bCs/>
                <w:sz w:val="24"/>
                <w:szCs w:val="24"/>
                <w:lang w:val="en-US"/>
                <w14:ligatures w14:val="none"/>
              </w:rPr>
            </w:pPr>
            <w:r w:rsidRPr="00C21B57">
              <w:rPr>
                <w:rFonts w:ascii="Times New Roman" w:eastAsia="Times New Roman" w:hAnsi="Times New Roman" w:cs="Times New Roman"/>
                <w:b/>
                <w:bCs/>
                <w:sz w:val="24"/>
                <w:szCs w:val="24"/>
                <w:lang w:val="en-US"/>
                <w14:ligatures w14:val="none"/>
              </w:rPr>
              <w:t xml:space="preserve">9.8. </w:t>
            </w:r>
            <w:r w:rsidRPr="00C21B57">
              <w:rPr>
                <w:rFonts w:ascii="Times New Roman" w:eastAsia="Times New Roman" w:hAnsi="Times New Roman" w:cs="Times New Roman"/>
                <w:b/>
                <w:bCs/>
                <w:sz w:val="24"/>
                <w:szCs w:val="24"/>
                <w14:ligatures w14:val="none"/>
              </w:rPr>
              <w:t>Tiekėjui taikomos netesybos dėl Sutarties įvykdymo užtikrinimo nepratęsimo</w:t>
            </w:r>
          </w:p>
        </w:tc>
        <w:tc>
          <w:tcPr>
            <w:tcW w:w="7214" w:type="dxa"/>
            <w:gridSpan w:val="2"/>
          </w:tcPr>
          <w:p w14:paraId="1DF4E674"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Netaikoma</w:t>
            </w:r>
          </w:p>
          <w:p w14:paraId="5739BDB1" w14:textId="77777777" w:rsidR="009F6EE5" w:rsidRPr="00C21B57" w:rsidRDefault="009F6EE5" w:rsidP="009F6EE5">
            <w:pPr>
              <w:spacing w:after="0" w:line="240" w:lineRule="auto"/>
              <w:rPr>
                <w:rFonts w:ascii="Times New Roman" w:eastAsia="Times New Roman" w:hAnsi="Times New Roman" w:cs="Times New Roman"/>
                <w:color w:val="4472C4"/>
                <w:sz w:val="24"/>
                <w:szCs w:val="24"/>
                <w14:ligatures w14:val="none"/>
              </w:rPr>
            </w:pPr>
          </w:p>
        </w:tc>
      </w:tr>
      <w:tr w:rsidR="009F6EE5" w:rsidRPr="00C21B57" w14:paraId="1C9C391A" w14:textId="77777777" w:rsidTr="00AA48F4">
        <w:trPr>
          <w:trHeight w:val="300"/>
        </w:trPr>
        <w:tc>
          <w:tcPr>
            <w:tcW w:w="2704" w:type="dxa"/>
            <w:gridSpan w:val="2"/>
          </w:tcPr>
          <w:p w14:paraId="707B9BE0" w14:textId="77777777" w:rsidR="009F6EE5" w:rsidRPr="00C21B57" w:rsidRDefault="009F6EE5" w:rsidP="009F6EE5">
            <w:pPr>
              <w:spacing w:after="0" w:line="240" w:lineRule="auto"/>
              <w:rPr>
                <w:rFonts w:ascii="Times New Roman" w:eastAsia="Times New Roman" w:hAnsi="Times New Roman" w:cs="Times New Roman"/>
                <w:b/>
                <w:bCs/>
                <w:sz w:val="24"/>
                <w:szCs w:val="24"/>
                <w:lang w:val="en-US"/>
                <w14:ligatures w14:val="none"/>
              </w:rPr>
            </w:pPr>
            <w:r w:rsidRPr="00C21B57">
              <w:rPr>
                <w:rFonts w:ascii="Times New Roman" w:eastAsia="Times New Roman" w:hAnsi="Times New Roman" w:cs="Times New Roman"/>
                <w:b/>
                <w:bCs/>
                <w:sz w:val="24"/>
                <w:szCs w:val="24"/>
                <w:lang w:val="en-US"/>
                <w14:ligatures w14:val="none"/>
              </w:rPr>
              <w:t xml:space="preserve">9.9. </w:t>
            </w:r>
            <w:r w:rsidRPr="00C21B57">
              <w:rPr>
                <w:rFonts w:ascii="Times New Roman" w:eastAsia="Times New Roman" w:hAnsi="Times New Roman" w:cs="Times New Roman"/>
                <w:b/>
                <w:bCs/>
                <w:sz w:val="24"/>
                <w:szCs w:val="24"/>
                <w14:ligatures w14:val="none"/>
              </w:rPr>
              <w:t>Kitos netesybos</w:t>
            </w:r>
          </w:p>
        </w:tc>
        <w:tc>
          <w:tcPr>
            <w:tcW w:w="7214" w:type="dxa"/>
            <w:gridSpan w:val="2"/>
          </w:tcPr>
          <w:p w14:paraId="5117E440" w14:textId="2143B3B6" w:rsidR="009F6EE5" w:rsidRPr="006E6817" w:rsidRDefault="006E6817" w:rsidP="009F6EE5">
            <w:pPr>
              <w:spacing w:after="0" w:line="240" w:lineRule="auto"/>
              <w:rPr>
                <w:rFonts w:ascii="Times New Roman" w:eastAsia="Times New Roman" w:hAnsi="Times New Roman" w:cs="Times New Roman"/>
                <w:sz w:val="24"/>
                <w:szCs w:val="24"/>
                <w14:ligatures w14:val="none"/>
              </w:rPr>
            </w:pPr>
            <w:r w:rsidRPr="006E6817">
              <w:rPr>
                <w:rFonts w:ascii="Times New Roman" w:eastAsia="Times New Roman" w:hAnsi="Times New Roman" w:cs="Times New Roman"/>
                <w:sz w:val="24"/>
                <w:szCs w:val="24"/>
                <w14:ligatures w14:val="none"/>
              </w:rPr>
              <w:t>Netaikoma</w:t>
            </w:r>
          </w:p>
        </w:tc>
      </w:tr>
      <w:tr w:rsidR="009F6EE5" w:rsidRPr="00C21B57" w14:paraId="3EAF986D" w14:textId="77777777" w:rsidTr="00AA48F4">
        <w:trPr>
          <w:trHeight w:val="300"/>
        </w:trPr>
        <w:tc>
          <w:tcPr>
            <w:tcW w:w="9918" w:type="dxa"/>
            <w:gridSpan w:val="4"/>
          </w:tcPr>
          <w:p w14:paraId="304769B9" w14:textId="77777777" w:rsidR="009F6EE5" w:rsidRPr="00C21B57" w:rsidRDefault="009F6EE5" w:rsidP="009F6EE5">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10. SUTARTIES GALIOJIMAS IR KEITIMAS</w:t>
            </w:r>
          </w:p>
        </w:tc>
      </w:tr>
      <w:tr w:rsidR="009F6EE5" w:rsidRPr="00C21B57" w14:paraId="3B363EA6" w14:textId="77777777" w:rsidTr="00AA48F4">
        <w:trPr>
          <w:trHeight w:val="300"/>
        </w:trPr>
        <w:tc>
          <w:tcPr>
            <w:tcW w:w="2704" w:type="dxa"/>
            <w:gridSpan w:val="2"/>
          </w:tcPr>
          <w:p w14:paraId="71776C9B"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10.1. Sutarties sudarymas ir įsigaliojimas</w:t>
            </w:r>
          </w:p>
        </w:tc>
        <w:tc>
          <w:tcPr>
            <w:tcW w:w="7214" w:type="dxa"/>
            <w:gridSpan w:val="2"/>
          </w:tcPr>
          <w:p w14:paraId="0D8E5C70" w14:textId="77777777" w:rsidR="009F6EE5" w:rsidRPr="00C21B57" w:rsidRDefault="009F6EE5" w:rsidP="009F6EE5">
            <w:pPr>
              <w:spacing w:after="0" w:line="240" w:lineRule="auto"/>
              <w:jc w:val="both"/>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297CFE58" w14:textId="66631F7D" w:rsidR="009F6EE5" w:rsidRPr="00C21B57" w:rsidRDefault="009F6EE5" w:rsidP="009F6EE5">
            <w:pPr>
              <w:spacing w:after="0" w:line="240" w:lineRule="auto"/>
              <w:jc w:val="both"/>
              <w:rPr>
                <w:rFonts w:ascii="Times New Roman" w:eastAsia="Times New Roman" w:hAnsi="Times New Roman" w:cs="Times New Roman"/>
                <w:color w:val="4472C4"/>
                <w:sz w:val="24"/>
                <w:szCs w:val="24"/>
                <w14:ligatures w14:val="none"/>
              </w:rPr>
            </w:pPr>
            <w:r w:rsidRPr="00C21B57">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negali būti ilgesnis kaip </w:t>
            </w:r>
            <w:r w:rsidR="00BA2C64">
              <w:rPr>
                <w:rFonts w:ascii="Times New Roman" w:eastAsia="Times New Roman" w:hAnsi="Times New Roman" w:cs="Times New Roman"/>
                <w:color w:val="000000"/>
                <w:sz w:val="24"/>
                <w:szCs w:val="24"/>
                <w14:ligatures w14:val="none"/>
              </w:rPr>
              <w:t>7</w:t>
            </w:r>
            <w:r w:rsidRPr="00C21B57">
              <w:rPr>
                <w:rFonts w:ascii="Times New Roman" w:eastAsia="Times New Roman" w:hAnsi="Times New Roman" w:cs="Times New Roman"/>
                <w:color w:val="000000"/>
                <w:sz w:val="24"/>
                <w:szCs w:val="24"/>
                <w14:ligatures w14:val="none"/>
              </w:rPr>
              <w:t xml:space="preserve"> (</w:t>
            </w:r>
            <w:r w:rsidR="00BA2C64">
              <w:rPr>
                <w:rFonts w:ascii="Times New Roman" w:eastAsia="Times New Roman" w:hAnsi="Times New Roman" w:cs="Times New Roman"/>
                <w:color w:val="000000"/>
                <w:sz w:val="24"/>
                <w:szCs w:val="24"/>
                <w14:ligatures w14:val="none"/>
              </w:rPr>
              <w:t>septyni</w:t>
            </w:r>
            <w:r w:rsidRPr="00C21B57">
              <w:rPr>
                <w:rFonts w:ascii="Times New Roman" w:eastAsia="Times New Roman" w:hAnsi="Times New Roman" w:cs="Times New Roman"/>
                <w:color w:val="000000"/>
                <w:sz w:val="24"/>
                <w:szCs w:val="24"/>
                <w14:ligatures w14:val="none"/>
              </w:rPr>
              <w:t>) mėnesiai.</w:t>
            </w:r>
          </w:p>
        </w:tc>
      </w:tr>
      <w:tr w:rsidR="009F6EE5" w:rsidRPr="00C21B57" w14:paraId="2D471832" w14:textId="77777777" w:rsidTr="00AA48F4">
        <w:trPr>
          <w:trHeight w:val="300"/>
        </w:trPr>
        <w:tc>
          <w:tcPr>
            <w:tcW w:w="2704" w:type="dxa"/>
            <w:gridSpan w:val="2"/>
          </w:tcPr>
          <w:p w14:paraId="2B0E477D"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10.2. Sutarties galiojimo termino pratęsimas</w:t>
            </w:r>
          </w:p>
        </w:tc>
        <w:tc>
          <w:tcPr>
            <w:tcW w:w="7214" w:type="dxa"/>
            <w:gridSpan w:val="2"/>
          </w:tcPr>
          <w:p w14:paraId="5DD95070"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Netaikoma</w:t>
            </w:r>
          </w:p>
          <w:p w14:paraId="74EFC435"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C21B57" w14:paraId="65F9DFD4" w14:textId="77777777" w:rsidTr="00AA48F4">
        <w:trPr>
          <w:trHeight w:val="300"/>
        </w:trPr>
        <w:tc>
          <w:tcPr>
            <w:tcW w:w="9918" w:type="dxa"/>
            <w:gridSpan w:val="4"/>
          </w:tcPr>
          <w:p w14:paraId="1B780238" w14:textId="77777777" w:rsidR="009F6EE5" w:rsidRPr="00C21B57" w:rsidRDefault="009F6EE5" w:rsidP="009F6EE5">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11. SUTARTIES NUTRAUKIMAS</w:t>
            </w:r>
          </w:p>
        </w:tc>
      </w:tr>
      <w:tr w:rsidR="009F6EE5" w:rsidRPr="00C21B57" w14:paraId="30CEFA9F" w14:textId="77777777" w:rsidTr="00AA48F4">
        <w:trPr>
          <w:trHeight w:val="300"/>
        </w:trPr>
        <w:tc>
          <w:tcPr>
            <w:tcW w:w="2532" w:type="dxa"/>
          </w:tcPr>
          <w:p w14:paraId="3E0CBEC7"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11.1. Sutarties nutraukimo pagrindai</w:t>
            </w:r>
          </w:p>
        </w:tc>
        <w:tc>
          <w:tcPr>
            <w:tcW w:w="7386" w:type="dxa"/>
            <w:gridSpan w:val="3"/>
          </w:tcPr>
          <w:p w14:paraId="09FFAE50"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Sutartis gali būti nutraukiama rašytiniu Šalių susitarimu arba vienašališkai, Bendrosiose sąlygose ir šiose Specialiosiose sąlygose  nustatyta tvarka.</w:t>
            </w:r>
          </w:p>
        </w:tc>
      </w:tr>
      <w:tr w:rsidR="009F6EE5" w:rsidRPr="00C21B57" w14:paraId="6F8EE577" w14:textId="77777777" w:rsidTr="00AA48F4">
        <w:trPr>
          <w:trHeight w:val="300"/>
        </w:trPr>
        <w:tc>
          <w:tcPr>
            <w:tcW w:w="2532" w:type="dxa"/>
          </w:tcPr>
          <w:p w14:paraId="0F716B26"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11.2. Esminiai Sutarties pažeidimai</w:t>
            </w:r>
          </w:p>
          <w:p w14:paraId="0D284BED"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p>
        </w:tc>
        <w:tc>
          <w:tcPr>
            <w:tcW w:w="7386" w:type="dxa"/>
            <w:gridSpan w:val="3"/>
          </w:tcPr>
          <w:p w14:paraId="5DF582A3" w14:textId="77777777" w:rsidR="009F6EE5" w:rsidRPr="00C21B57" w:rsidRDefault="009F6EE5" w:rsidP="009F6EE5">
            <w:pPr>
              <w:spacing w:after="0" w:line="240" w:lineRule="auto"/>
              <w:jc w:val="both"/>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11.2.1. jeigu Tiekėjas nevykdo prisiimtų įsipareigojimų už Sutartyje nustatytą Sutarties kainą / įkainius;</w:t>
            </w:r>
          </w:p>
          <w:p w14:paraId="2EA18241" w14:textId="77777777" w:rsidR="009F6EE5" w:rsidRPr="00C21B57" w:rsidRDefault="009F6EE5" w:rsidP="009F6EE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C21B57">
              <w:rPr>
                <w:rFonts w:ascii="Times New Roman" w:eastAsia="Arial" w:hAnsi="Times New Roman" w:cs="Times New Roman"/>
                <w:sz w:val="24"/>
                <w:szCs w:val="24"/>
                <w:lang w:val="lt"/>
                <w14:ligatures w14:val="none"/>
              </w:rPr>
              <w:t>11.2.2. jeigu Tiekėjas pažeidžia Prekių pristatymo terminus ir priskaičiuotų netesybų už vėlavimą suma viršija 20 (dvidešimt) proc. Pradinės sutarties vertės;</w:t>
            </w:r>
          </w:p>
          <w:p w14:paraId="050EC5B1" w14:textId="77777777" w:rsidR="009F6EE5" w:rsidRPr="00C21B57" w:rsidRDefault="009F6EE5" w:rsidP="009F6EE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C21B57">
              <w:rPr>
                <w:rFonts w:ascii="Times New Roman" w:eastAsia="Arial" w:hAnsi="Times New Roman" w:cs="Times New Roman"/>
                <w:sz w:val="24"/>
                <w:szCs w:val="24"/>
                <w:lang w:val="lt"/>
                <w14:ligatures w14:val="none"/>
              </w:rPr>
              <w:t>11.2.3. Tiekėjas pažeidžia Prekių pristatymo terminus ir dėl Prekių pristatymo vėlavimo Prekės tampa nebereikalingos;</w:t>
            </w:r>
          </w:p>
          <w:p w14:paraId="22C2D51E" w14:textId="77777777" w:rsidR="009F6EE5" w:rsidRPr="00C21B57" w:rsidRDefault="009F6EE5" w:rsidP="009F6EE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C21B57">
              <w:rPr>
                <w:rFonts w:ascii="Times New Roman" w:eastAsia="Arial" w:hAnsi="Times New Roman" w:cs="Times New Roman"/>
                <w:sz w:val="24"/>
                <w:szCs w:val="24"/>
                <w:lang w:val="lt"/>
                <w14:ligatures w14:val="none"/>
              </w:rPr>
              <w:t>11.2.4. Tiekėjas daugiau kaip 2 (du) kartus pristato Prekes, kurios neatitinka Sutartyje ir (ar) Įstatymuose nustatytų reikalavimų Prekėms;</w:t>
            </w:r>
          </w:p>
          <w:p w14:paraId="2776B41F" w14:textId="77777777" w:rsidR="009F6EE5" w:rsidRPr="00C21B57" w:rsidRDefault="009F6EE5" w:rsidP="009F6EE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C21B57">
              <w:rPr>
                <w:rFonts w:ascii="Times New Roman" w:eastAsia="Arial" w:hAnsi="Times New Roman" w:cs="Times New Roman"/>
                <w:sz w:val="24"/>
                <w:szCs w:val="24"/>
                <w:lang w:val="lt"/>
                <w14:ligatures w14:val="none"/>
              </w:rPr>
              <w:t>11.2.5. Tiekėjas pažeidžia šios Sutarties nuostatas, reglamentuojančias konkurenciją, intelektinės nuosavybės ar konfidencialios informacijos valdymą;</w:t>
            </w:r>
          </w:p>
          <w:p w14:paraId="0FE8C309" w14:textId="77777777" w:rsidR="009F6EE5" w:rsidRPr="00C21B57" w:rsidRDefault="009F6EE5" w:rsidP="009F6EE5">
            <w:pPr>
              <w:spacing w:after="0" w:line="257" w:lineRule="auto"/>
              <w:jc w:val="both"/>
              <w:rPr>
                <w:rFonts w:ascii="Times New Roman" w:eastAsia="Arial" w:hAnsi="Times New Roman" w:cs="Times New Roman"/>
                <w:color w:val="FF0000"/>
                <w:sz w:val="24"/>
                <w:szCs w:val="24"/>
                <w14:ligatures w14:val="none"/>
              </w:rPr>
            </w:pPr>
            <w:r w:rsidRPr="00C21B57">
              <w:rPr>
                <w:rFonts w:ascii="Times New Roman" w:eastAsia="Arial" w:hAnsi="Times New Roman" w:cs="Times New Roman"/>
                <w:sz w:val="24"/>
                <w:szCs w:val="24"/>
                <w:lang w:val="lt"/>
                <w14:ligatures w14:val="none"/>
              </w:rPr>
              <w:t>11.2.6. Tiekėjas pažeidžia Bendrųjų sąlygų nuostatas dėl Sutarties vykdymui pasitelkiamų naujų subtiekėjų ir (ar specialistų) / esamų subtiekėjų ir (ar) specialistų keitimo.</w:t>
            </w:r>
          </w:p>
        </w:tc>
      </w:tr>
      <w:tr w:rsidR="009F6EE5" w:rsidRPr="00C21B57" w14:paraId="79FDE465" w14:textId="77777777" w:rsidTr="00AA48F4">
        <w:trPr>
          <w:trHeight w:val="300"/>
        </w:trPr>
        <w:tc>
          <w:tcPr>
            <w:tcW w:w="9918" w:type="dxa"/>
            <w:gridSpan w:val="4"/>
          </w:tcPr>
          <w:p w14:paraId="58060515" w14:textId="77777777" w:rsidR="009F6EE5" w:rsidRPr="00C21B57" w:rsidRDefault="009F6EE5" w:rsidP="009F6EE5">
            <w:pPr>
              <w:spacing w:after="0" w:line="240" w:lineRule="auto"/>
              <w:jc w:val="center"/>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b/>
                <w:bCs/>
                <w:sz w:val="24"/>
                <w:szCs w:val="24"/>
                <w14:ligatures w14:val="none"/>
              </w:rPr>
              <w:t xml:space="preserve">12. APLINKOSAUGINIAI IR SOCIALINIAI KRITERIJAI </w:t>
            </w:r>
            <w:r w:rsidRPr="00C21B57">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9F6EE5" w:rsidRPr="00C21B57" w14:paraId="633363E1" w14:textId="77777777" w:rsidTr="00AA48F4">
        <w:trPr>
          <w:trHeight w:val="300"/>
        </w:trPr>
        <w:tc>
          <w:tcPr>
            <w:tcW w:w="2532" w:type="dxa"/>
          </w:tcPr>
          <w:p w14:paraId="1C2FFADE"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12.1. Aplinkosauginių kriterijų nustatymo teisinis pagrindas</w:t>
            </w:r>
          </w:p>
        </w:tc>
        <w:tc>
          <w:tcPr>
            <w:tcW w:w="7386" w:type="dxa"/>
            <w:gridSpan w:val="3"/>
          </w:tcPr>
          <w:p w14:paraId="77B7DA02" w14:textId="2829F8F7" w:rsidR="009F6EE5" w:rsidRPr="00C21B57" w:rsidRDefault="009F6EE5" w:rsidP="009F6EE5">
            <w:pPr>
              <w:spacing w:after="0" w:line="240" w:lineRule="auto"/>
              <w:jc w:val="both"/>
              <w:rPr>
                <w:rFonts w:ascii="Times New Roman" w:eastAsia="Times New Roman" w:hAnsi="Times New Roman" w:cs="Times New Roman"/>
                <w:b/>
                <w:bCs/>
                <w:sz w:val="24"/>
                <w:szCs w:val="24"/>
                <w14:ligatures w14:val="none"/>
              </w:rPr>
            </w:pPr>
            <w:bookmarkStart w:id="1" w:name="_Hlk169599336"/>
            <w:r w:rsidRPr="00C21B57">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C21B57">
              <w:rPr>
                <w:rFonts w:ascii="Times New Roman" w:eastAsia="Times New Roman" w:hAnsi="Times New Roman" w:cs="Times New Roman"/>
                <w:color w:val="000000"/>
                <w:sz w:val="24"/>
                <w:szCs w:val="24"/>
                <w14:ligatures w14:val="none"/>
              </w:rPr>
              <w:t>Aplinkos apsaugos kriterijų taikymo, vykdant žaliuosius pirkimus, tvarkos aprašo, patvirtinto 2011 m. birželio 28 d. įsakymu D1-508</w:t>
            </w:r>
            <w:r w:rsidRPr="00C21B57">
              <w:rPr>
                <w:rFonts w:ascii="Times New Roman" w:eastAsia="Times New Roman" w:hAnsi="Times New Roman" w:cs="Times New Roman"/>
                <w:color w:val="000000"/>
                <w:sz w:val="24"/>
                <w:szCs w:val="24"/>
                <w:shd w:val="clear" w:color="auto" w:fill="FFFFFF"/>
                <w14:ligatures w14:val="none"/>
              </w:rPr>
              <w:t xml:space="preserve"> „Dėl Aplinkos apsaugos kriterijų taikymo, vykdant žaliuosius pirkimus, tvarkos aprašo patvirtinimo“ (toliau – Tvarkos aprašas)</w:t>
            </w:r>
            <w:bookmarkEnd w:id="1"/>
            <w:r w:rsidR="00B24CE0">
              <w:rPr>
                <w:rFonts w:ascii="Times New Roman" w:eastAsia="Times New Roman" w:hAnsi="Times New Roman" w:cs="Times New Roman"/>
                <w:color w:val="000000"/>
                <w:sz w:val="24"/>
                <w:szCs w:val="24"/>
                <w:shd w:val="clear" w:color="auto" w:fill="FFFFFF"/>
                <w14:ligatures w14:val="none"/>
              </w:rPr>
              <w:t xml:space="preserve"> 6 punktas.</w:t>
            </w:r>
          </w:p>
        </w:tc>
      </w:tr>
      <w:tr w:rsidR="009F6EE5" w:rsidRPr="00C21B57" w14:paraId="54EA6C23" w14:textId="77777777" w:rsidTr="00AA48F4">
        <w:trPr>
          <w:trHeight w:val="300"/>
        </w:trPr>
        <w:tc>
          <w:tcPr>
            <w:tcW w:w="2532" w:type="dxa"/>
          </w:tcPr>
          <w:p w14:paraId="458B90F8"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 xml:space="preserve">12.2. </w:t>
            </w:r>
            <w:r w:rsidRPr="00C21B57">
              <w:rPr>
                <w:rFonts w:ascii="Times New Roman" w:eastAsia="Times New Roman" w:hAnsi="Times New Roman" w:cs="Times New Roman"/>
                <w:b/>
                <w:bCs/>
                <w:color w:val="000000"/>
                <w:sz w:val="24"/>
                <w:szCs w:val="24"/>
                <w:shd w:val="clear" w:color="auto" w:fill="FFFFFF"/>
                <w14:ligatures w14:val="none"/>
              </w:rPr>
              <w:t xml:space="preserve">Su Prekių pakuotėmis susiję </w:t>
            </w:r>
            <w:r w:rsidRPr="00C21B57">
              <w:rPr>
                <w:rFonts w:ascii="Times New Roman" w:eastAsia="Times New Roman" w:hAnsi="Times New Roman" w:cs="Times New Roman"/>
                <w:b/>
                <w:bCs/>
                <w:color w:val="000000"/>
                <w:sz w:val="24"/>
                <w:szCs w:val="24"/>
                <w:shd w:val="clear" w:color="auto" w:fill="FFFFFF"/>
                <w14:ligatures w14:val="none"/>
              </w:rPr>
              <w:lastRenderedPageBreak/>
              <w:t>aplinkosauginiai kriterijai</w:t>
            </w:r>
            <w:r w:rsidRPr="00C21B57">
              <w:rPr>
                <w:rFonts w:ascii="Times New Roman" w:eastAsia="Times New Roman" w:hAnsi="Times New Roman" w:cs="Times New Roman"/>
                <w:b/>
                <w:bCs/>
                <w:sz w:val="24"/>
                <w:szCs w:val="24"/>
                <w14:ligatures w14:val="none"/>
              </w:rPr>
              <w:t xml:space="preserve"> </w:t>
            </w:r>
          </w:p>
        </w:tc>
        <w:tc>
          <w:tcPr>
            <w:tcW w:w="7386" w:type="dxa"/>
            <w:gridSpan w:val="3"/>
          </w:tcPr>
          <w:p w14:paraId="164558F5" w14:textId="77777777" w:rsidR="009F6EE5" w:rsidRPr="00C21B57" w:rsidRDefault="009F6EE5" w:rsidP="009F6EE5">
            <w:pPr>
              <w:spacing w:after="120" w:line="240" w:lineRule="auto"/>
              <w:jc w:val="both"/>
              <w:rPr>
                <w:rFonts w:ascii="Times New Roman" w:eastAsia="Times New Roman" w:hAnsi="Times New Roman" w:cs="Times New Roman"/>
                <w:sz w:val="24"/>
                <w:szCs w:val="20"/>
                <w:shd w:val="clear" w:color="auto" w:fill="FFFFFF"/>
                <w14:ligatures w14:val="none"/>
              </w:rPr>
            </w:pPr>
            <w:r w:rsidRPr="00C21B57">
              <w:rPr>
                <w:rFonts w:ascii="Times New Roman" w:eastAsia="Times New Roman" w:hAnsi="Times New Roman" w:cs="Times New Roman"/>
                <w:sz w:val="24"/>
                <w:szCs w:val="20"/>
                <w:shd w:val="clear" w:color="auto" w:fill="FFFFFF"/>
                <w14:ligatures w14:val="none"/>
              </w:rPr>
              <w:lastRenderedPageBreak/>
              <w:t xml:space="preserve">Jeigu Prekės supakuojamos į antrinę pakuotę, pakuotė turi atitikti pakuotėms nustatytus minimalius aplinkos apsaugos kriterijus (2 priedo II </w:t>
            </w:r>
            <w:r w:rsidRPr="00C21B57">
              <w:rPr>
                <w:rFonts w:ascii="Times New Roman" w:eastAsia="Times New Roman" w:hAnsi="Times New Roman" w:cs="Times New Roman"/>
                <w:sz w:val="24"/>
                <w:szCs w:val="20"/>
                <w:shd w:val="clear" w:color="auto" w:fill="FFFFFF"/>
                <w14:ligatures w14:val="none"/>
              </w:rPr>
              <w:lastRenderedPageBreak/>
              <w:t>skyrius „Pakuotės“),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33"/>
              <w:gridCol w:w="3069"/>
              <w:gridCol w:w="3448"/>
            </w:tblGrid>
            <w:tr w:rsidR="009F6EE5" w:rsidRPr="00C21B57" w14:paraId="4D2B5B8B" w14:textId="77777777" w:rsidTr="00AA48F4">
              <w:tc>
                <w:tcPr>
                  <w:tcW w:w="4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7260D4"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Eil. Nr.</w:t>
                  </w:r>
                </w:p>
              </w:tc>
              <w:tc>
                <w:tcPr>
                  <w:tcW w:w="21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F99D34"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Pakuotės medžiaga</w:t>
                  </w:r>
                </w:p>
              </w:tc>
              <w:tc>
                <w:tcPr>
                  <w:tcW w:w="24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1094DB"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Ženklinimas</w:t>
                  </w:r>
                </w:p>
              </w:tc>
            </w:tr>
            <w:tr w:rsidR="009F6EE5" w:rsidRPr="00C21B57" w14:paraId="6DDD5A43" w14:textId="77777777" w:rsidTr="00AA48F4">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63B000"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1.</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3B4EE"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Stiklas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112DB"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GL (arba GL nuo 70 iki 79)</w:t>
                  </w:r>
                </w:p>
              </w:tc>
            </w:tr>
            <w:tr w:rsidR="009F6EE5" w:rsidRPr="00C21B57" w14:paraId="02B6857B" w14:textId="77777777" w:rsidTr="00AA48F4">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DC9C2C"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2.</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02A1D"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Metalas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C641D"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FE (arba FE 40),</w:t>
                  </w:r>
                </w:p>
                <w:p w14:paraId="70D9949C"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ALU (arba ALU 41)</w:t>
                  </w:r>
                </w:p>
                <w:p w14:paraId="662709F9"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Nuo 42 iki 49</w:t>
                  </w:r>
                </w:p>
              </w:tc>
            </w:tr>
            <w:tr w:rsidR="009F6EE5" w:rsidRPr="00C21B57" w14:paraId="1AF83D44" w14:textId="77777777" w:rsidTr="00AA48F4">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2B6201"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3.</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B7B30"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Popierius ar kartonas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19B1C"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PAP (arba PAP nuo 20 iki 39)</w:t>
                  </w:r>
                </w:p>
              </w:tc>
            </w:tr>
            <w:tr w:rsidR="009F6EE5" w:rsidRPr="00C21B57" w14:paraId="7426D3A7" w14:textId="77777777" w:rsidTr="00AA48F4">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3271B"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4.</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002A3"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Medis ar kamštinė medžiaga</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1FA28"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FOR (arba FOR nuo 50 iki 59)</w:t>
                  </w:r>
                </w:p>
              </w:tc>
            </w:tr>
            <w:tr w:rsidR="009F6EE5" w:rsidRPr="00C21B57" w14:paraId="1EE035DF" w14:textId="77777777" w:rsidTr="00AA48F4">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92A914"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5.</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D1E09"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Medvilnė ar džiutas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61AD5"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TEX (arba TEX nuo 60 iki 69)</w:t>
                  </w:r>
                </w:p>
              </w:tc>
            </w:tr>
            <w:tr w:rsidR="009F6EE5" w:rsidRPr="00C21B57" w14:paraId="5749C6C6" w14:textId="77777777" w:rsidTr="00AA48F4">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F7359"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6.</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8CDD0"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proofErr w:type="spellStart"/>
                  <w:r w:rsidRPr="00C21B57">
                    <w:rPr>
                      <w:rFonts w:ascii="Times New Roman" w:eastAsia="Times New Roman" w:hAnsi="Times New Roman" w:cs="Times New Roman"/>
                      <w:kern w:val="0"/>
                      <w:sz w:val="20"/>
                      <w:szCs w:val="20"/>
                      <w:lang w:eastAsia="en-GB"/>
                      <w14:ligatures w14:val="none"/>
                    </w:rPr>
                    <w:t>Polietilentereftalatas</w:t>
                  </w:r>
                  <w:proofErr w:type="spellEnd"/>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C6C0C"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PET arba PET 1</w:t>
                  </w:r>
                </w:p>
              </w:tc>
            </w:tr>
            <w:tr w:rsidR="009F6EE5" w:rsidRPr="00C21B57" w14:paraId="4B949648" w14:textId="77777777" w:rsidTr="00AA48F4">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5B7F88"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7.</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869F0"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Aukšto tankumo polietilenas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4D462"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HDPE (arba HDPE 2)</w:t>
                  </w:r>
                </w:p>
              </w:tc>
            </w:tr>
            <w:tr w:rsidR="009F6EE5" w:rsidRPr="00C21B57" w14:paraId="2647847F" w14:textId="77777777" w:rsidTr="00AA48F4">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62A77"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8.</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7D6B1"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proofErr w:type="spellStart"/>
                  <w:r w:rsidRPr="00C21B57">
                    <w:rPr>
                      <w:rFonts w:ascii="Times New Roman" w:eastAsia="Times New Roman" w:hAnsi="Times New Roman" w:cs="Times New Roman"/>
                      <w:kern w:val="0"/>
                      <w:sz w:val="20"/>
                      <w:szCs w:val="20"/>
                      <w:lang w:eastAsia="en-GB"/>
                      <w14:ligatures w14:val="none"/>
                    </w:rPr>
                    <w:t>Polivinilchloridas</w:t>
                  </w:r>
                  <w:proofErr w:type="spellEnd"/>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43EBC"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PVC (arba PVC 3)</w:t>
                  </w:r>
                </w:p>
              </w:tc>
            </w:tr>
            <w:tr w:rsidR="009F6EE5" w:rsidRPr="00C21B57" w14:paraId="63E9FCA2" w14:textId="77777777" w:rsidTr="00AA48F4">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2B995"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9.</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63A83"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Žemo tankumo polietilenas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F5B9A"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LDPE (arba LDPE 4)</w:t>
                  </w:r>
                </w:p>
              </w:tc>
            </w:tr>
            <w:tr w:rsidR="009F6EE5" w:rsidRPr="00C21B57" w14:paraId="1F6EDF0F" w14:textId="77777777" w:rsidTr="00AA48F4">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8DBCF4"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10.</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697E9"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Polipropilenas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E931F"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PP (arba PP 5)</w:t>
                  </w:r>
                </w:p>
              </w:tc>
            </w:tr>
            <w:tr w:rsidR="009F6EE5" w:rsidRPr="00C21B57" w14:paraId="39A66B1C" w14:textId="77777777" w:rsidTr="00AA48F4">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01145" w14:textId="77777777" w:rsidR="009F6EE5" w:rsidRPr="00C21B57" w:rsidRDefault="009F6EE5" w:rsidP="009F6EE5">
                  <w:pPr>
                    <w:spacing w:after="0" w:line="240" w:lineRule="auto"/>
                    <w:jc w:val="center"/>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11.</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38792" w14:textId="77777777" w:rsidR="009F6EE5" w:rsidRPr="00C21B57" w:rsidRDefault="009F6EE5" w:rsidP="009F6EE5">
                  <w:pPr>
                    <w:spacing w:after="0" w:line="240" w:lineRule="auto"/>
                    <w:rPr>
                      <w:rFonts w:ascii="Times New Roman" w:eastAsia="Times New Roman" w:hAnsi="Times New Roman" w:cs="Times New Roman"/>
                      <w:kern w:val="0"/>
                      <w:sz w:val="20"/>
                      <w:szCs w:val="20"/>
                      <w:lang w:eastAsia="en-GB"/>
                      <w14:ligatures w14:val="none"/>
                    </w:rPr>
                  </w:pPr>
                  <w:proofErr w:type="spellStart"/>
                  <w:r w:rsidRPr="00C21B57">
                    <w:rPr>
                      <w:rFonts w:ascii="Times New Roman" w:eastAsia="Times New Roman" w:hAnsi="Times New Roman" w:cs="Times New Roman"/>
                      <w:kern w:val="0"/>
                      <w:sz w:val="20"/>
                      <w:szCs w:val="20"/>
                      <w:lang w:eastAsia="en-GB"/>
                      <w14:ligatures w14:val="none"/>
                    </w:rPr>
                    <w:t>Polistirenas</w:t>
                  </w:r>
                  <w:proofErr w:type="spellEnd"/>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49720" w14:textId="77777777" w:rsidR="009F6EE5" w:rsidRPr="00C21B57" w:rsidRDefault="009F6EE5" w:rsidP="009F6EE5">
                  <w:pPr>
                    <w:spacing w:after="0" w:line="240" w:lineRule="auto"/>
                    <w:jc w:val="both"/>
                    <w:rPr>
                      <w:rFonts w:ascii="Times New Roman" w:eastAsia="Times New Roman" w:hAnsi="Times New Roman" w:cs="Times New Roman"/>
                      <w:kern w:val="0"/>
                      <w:sz w:val="20"/>
                      <w:szCs w:val="20"/>
                      <w:lang w:eastAsia="en-GB"/>
                      <w14:ligatures w14:val="none"/>
                    </w:rPr>
                  </w:pPr>
                  <w:r w:rsidRPr="00C21B57">
                    <w:rPr>
                      <w:rFonts w:ascii="Times New Roman" w:eastAsia="Times New Roman" w:hAnsi="Times New Roman" w:cs="Times New Roman"/>
                      <w:kern w:val="0"/>
                      <w:sz w:val="20"/>
                      <w:szCs w:val="20"/>
                      <w:lang w:eastAsia="en-GB"/>
                      <w14:ligatures w14:val="none"/>
                    </w:rPr>
                    <w:t>PS (arba PS 6)</w:t>
                  </w:r>
                </w:p>
              </w:tc>
            </w:tr>
          </w:tbl>
          <w:p w14:paraId="4067EBC3" w14:textId="77777777" w:rsidR="009F6EE5" w:rsidRPr="00C21B57" w:rsidRDefault="009F6EE5" w:rsidP="009F6EE5">
            <w:pPr>
              <w:spacing w:after="0" w:line="240" w:lineRule="auto"/>
              <w:jc w:val="both"/>
              <w:rPr>
                <w:rFonts w:ascii="Times New Roman" w:eastAsia="Times New Roman" w:hAnsi="Times New Roman" w:cs="Times New Roman"/>
                <w:i/>
                <w:iCs/>
                <w:shd w:val="clear" w:color="auto" w:fill="FFFFFF"/>
                <w14:ligatures w14:val="none"/>
              </w:rPr>
            </w:pPr>
            <w:r w:rsidRPr="00C21B57">
              <w:rPr>
                <w:rFonts w:ascii="Times New Roman" w:eastAsia="Times New Roman" w:hAnsi="Times New Roman" w:cs="Times New Roman"/>
                <w:i/>
                <w:iCs/>
                <w:shd w:val="clear" w:color="auto" w:fill="FFFFFF"/>
                <w14:ligatures w14:val="none"/>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21B57">
              <w:rPr>
                <w:rFonts w:ascii="Times New Roman" w:eastAsia="Times New Roman" w:hAnsi="Times New Roman" w:cs="Times New Roman"/>
                <w:i/>
                <w:iCs/>
                <w:shd w:val="clear" w:color="auto" w:fill="FFFFFF"/>
                <w14:ligatures w14:val="none"/>
              </w:rPr>
              <w:t>Voluntary</w:t>
            </w:r>
            <w:proofErr w:type="spellEnd"/>
            <w:r w:rsidRPr="00C21B57">
              <w:rPr>
                <w:rFonts w:ascii="Times New Roman" w:eastAsia="Times New Roman" w:hAnsi="Times New Roman" w:cs="Times New Roman"/>
                <w:i/>
                <w:iCs/>
                <w:shd w:val="clear" w:color="auto" w:fill="FFFFFF"/>
                <w14:ligatures w14:val="none"/>
              </w:rPr>
              <w:t xml:space="preserve"> Standard </w:t>
            </w:r>
            <w:proofErr w:type="spellStart"/>
            <w:r w:rsidRPr="00C21B57">
              <w:rPr>
                <w:rFonts w:ascii="Times New Roman" w:eastAsia="Times New Roman" w:hAnsi="Times New Roman" w:cs="Times New Roman"/>
                <w:i/>
                <w:iCs/>
                <w:shd w:val="clear" w:color="auto" w:fill="FFFFFF"/>
                <w14:ligatures w14:val="none"/>
              </w:rPr>
              <w:t>for</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Repulping</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and</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Recycling</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Corrugated</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Fiberboard</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Treated</w:t>
            </w:r>
            <w:proofErr w:type="spellEnd"/>
            <w:r w:rsidRPr="00C21B57">
              <w:rPr>
                <w:rFonts w:ascii="Times New Roman" w:eastAsia="Times New Roman" w:hAnsi="Times New Roman" w:cs="Times New Roman"/>
                <w:i/>
                <w:iCs/>
                <w:shd w:val="clear" w:color="auto" w:fill="FFFFFF"/>
                <w14:ligatures w14:val="none"/>
              </w:rPr>
              <w:t xml:space="preserve"> to </w:t>
            </w:r>
            <w:proofErr w:type="spellStart"/>
            <w:r w:rsidRPr="00C21B57">
              <w:rPr>
                <w:rFonts w:ascii="Times New Roman" w:eastAsia="Times New Roman" w:hAnsi="Times New Roman" w:cs="Times New Roman"/>
                <w:i/>
                <w:iCs/>
                <w:shd w:val="clear" w:color="auto" w:fill="FFFFFF"/>
                <w14:ligatures w14:val="none"/>
              </w:rPr>
              <w:t>Improve</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Its</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Performance</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in</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the</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Presence</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of</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Water</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and</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Water</w:t>
            </w:r>
            <w:proofErr w:type="spellEnd"/>
            <w:r w:rsidRPr="00C21B57">
              <w:rPr>
                <w:rFonts w:ascii="Times New Roman" w:eastAsia="Times New Roman" w:hAnsi="Times New Roman" w:cs="Times New Roman"/>
                <w:i/>
                <w:iCs/>
                <w:shd w:val="clear" w:color="auto" w:fill="FFFFFF"/>
                <w14:ligatures w14:val="none"/>
              </w:rPr>
              <w:t xml:space="preserve"> </w:t>
            </w:r>
            <w:proofErr w:type="spellStart"/>
            <w:r w:rsidRPr="00C21B57">
              <w:rPr>
                <w:rFonts w:ascii="Times New Roman" w:eastAsia="Times New Roman" w:hAnsi="Times New Roman" w:cs="Times New Roman"/>
                <w:i/>
                <w:iCs/>
                <w:shd w:val="clear" w:color="auto" w:fill="FFFFFF"/>
                <w14:ligatures w14:val="none"/>
              </w:rPr>
              <w:t>Vapor</w:t>
            </w:r>
            <w:proofErr w:type="spellEnd"/>
            <w:r w:rsidRPr="00C21B57">
              <w:rPr>
                <w:rFonts w:ascii="Times New Roman" w:eastAsia="Times New Roman" w:hAnsi="Times New Roman" w:cs="Times New Roman"/>
                <w:i/>
                <w:iCs/>
                <w:shd w:val="clear" w:color="auto" w:fill="FFFFFF"/>
                <w14:ligatures w14:val="none"/>
              </w:rPr>
              <w:t xml:space="preserve">, standartas </w:t>
            </w:r>
            <w:proofErr w:type="spellStart"/>
            <w:r w:rsidRPr="00C21B57">
              <w:rPr>
                <w:rFonts w:ascii="Times New Roman" w:eastAsia="Times New Roman" w:hAnsi="Times New Roman" w:cs="Times New Roman"/>
                <w:i/>
                <w:iCs/>
                <w:shd w:val="clear" w:color="auto" w:fill="FFFFFF"/>
                <w14:ligatures w14:val="none"/>
              </w:rPr>
              <w:t>RecyClass</w:t>
            </w:r>
            <w:proofErr w:type="spellEnd"/>
            <w:r w:rsidRPr="00C21B57">
              <w:rPr>
                <w:rFonts w:ascii="Times New Roman" w:eastAsia="Times New Roman" w:hAnsi="Times New Roman" w:cs="Times New Roman"/>
                <w:i/>
                <w:iCs/>
                <w:shd w:val="clear" w:color="auto" w:fill="FFFFFF"/>
                <w14:ligatures w14:val="none"/>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DCC6277" w14:textId="77777777" w:rsidR="009F6EE5" w:rsidRPr="00C21B57" w:rsidRDefault="009F6EE5" w:rsidP="009F6EE5">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C21B57">
              <w:rPr>
                <w:rFonts w:ascii="Times New Roman" w:eastAsia="Times New Roman" w:hAnsi="Times New Roman" w:cs="Times New Roman"/>
                <w:sz w:val="24"/>
                <w:szCs w:val="20"/>
                <w:shd w:val="clear" w:color="auto" w:fill="FFFFFF"/>
                <w14:ligatures w14:val="none"/>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9F6EE5" w:rsidRPr="00C21B57" w14:paraId="0F75C1BE" w14:textId="77777777" w:rsidTr="00AA48F4">
        <w:trPr>
          <w:trHeight w:val="300"/>
        </w:trPr>
        <w:tc>
          <w:tcPr>
            <w:tcW w:w="2532" w:type="dxa"/>
          </w:tcPr>
          <w:p w14:paraId="40434CC3"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lastRenderedPageBreak/>
              <w:t xml:space="preserve">12.3. </w:t>
            </w:r>
            <w:r w:rsidRPr="00C21B57">
              <w:rPr>
                <w:rFonts w:ascii="Times New Roman" w:eastAsia="Times New Roman" w:hAnsi="Times New Roman" w:cs="Times New Roman"/>
                <w:b/>
                <w:bCs/>
                <w:sz w:val="24"/>
                <w:szCs w:val="24"/>
                <w:shd w:val="clear" w:color="auto" w:fill="FFFFFF"/>
                <w14:ligatures w14:val="none"/>
              </w:rPr>
              <w:t>Su Prekių pristatymu susiję aplinkosauginiai kriterijai</w:t>
            </w:r>
            <w:r w:rsidRPr="00C21B57">
              <w:rPr>
                <w:rFonts w:ascii="Times New Roman" w:eastAsia="Times New Roman" w:hAnsi="Times New Roman" w:cs="Times New Roman"/>
                <w:color w:val="008080"/>
                <w:sz w:val="24"/>
                <w:szCs w:val="24"/>
                <w:u w:val="single"/>
                <w:shd w:val="clear" w:color="auto" w:fill="FFFFFF"/>
                <w14:ligatures w14:val="none"/>
              </w:rPr>
              <w:t xml:space="preserve"> </w:t>
            </w:r>
          </w:p>
        </w:tc>
        <w:tc>
          <w:tcPr>
            <w:tcW w:w="7386" w:type="dxa"/>
            <w:gridSpan w:val="3"/>
          </w:tcPr>
          <w:p w14:paraId="70E4AAB4" w14:textId="77777777" w:rsidR="009F6EE5" w:rsidRPr="00C21B57" w:rsidRDefault="009F6EE5" w:rsidP="009F6EE5">
            <w:pPr>
              <w:spacing w:after="0" w:line="240" w:lineRule="auto"/>
              <w:rPr>
                <w:rFonts w:ascii="Times New Roman" w:eastAsia="Times New Roman" w:hAnsi="Times New Roman" w:cs="Times New Roman"/>
                <w:kern w:val="0"/>
                <w:sz w:val="24"/>
                <w:szCs w:val="24"/>
                <w14:ligatures w14:val="none"/>
              </w:rPr>
            </w:pPr>
            <w:r w:rsidRPr="00C21B57">
              <w:rPr>
                <w:rFonts w:ascii="Times New Roman" w:eastAsia="Times New Roman" w:hAnsi="Times New Roman" w:cs="Times New Roman"/>
                <w:kern w:val="0"/>
                <w:sz w:val="24"/>
                <w:szCs w:val="24"/>
                <w14:ligatures w14:val="none"/>
              </w:rPr>
              <w:t>Netaikoma</w:t>
            </w:r>
          </w:p>
        </w:tc>
      </w:tr>
      <w:tr w:rsidR="009F6EE5" w:rsidRPr="00C21B57" w14:paraId="73D0866B" w14:textId="77777777" w:rsidTr="00AA48F4">
        <w:trPr>
          <w:trHeight w:val="300"/>
        </w:trPr>
        <w:tc>
          <w:tcPr>
            <w:tcW w:w="2532" w:type="dxa"/>
          </w:tcPr>
          <w:p w14:paraId="33963D5D"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 xml:space="preserve">12.4. </w:t>
            </w:r>
            <w:r w:rsidRPr="00C21B57">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C21B57">
              <w:rPr>
                <w:rFonts w:ascii="Times New Roman" w:eastAsia="Times New Roman" w:hAnsi="Times New Roman" w:cs="Times New Roman"/>
                <w:b/>
                <w:sz w:val="24"/>
                <w:szCs w:val="24"/>
                <w:shd w:val="clear" w:color="auto" w:fill="FFFFFF"/>
                <w14:ligatures w14:val="none"/>
              </w:rPr>
              <w:t>riterijai</w:t>
            </w:r>
          </w:p>
        </w:tc>
        <w:tc>
          <w:tcPr>
            <w:tcW w:w="7386" w:type="dxa"/>
            <w:gridSpan w:val="3"/>
          </w:tcPr>
          <w:p w14:paraId="25BCDA20"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Netaikoma.</w:t>
            </w:r>
          </w:p>
          <w:p w14:paraId="5908C016" w14:textId="77777777" w:rsidR="009F6EE5" w:rsidRPr="00C21B57" w:rsidRDefault="009F6EE5" w:rsidP="009F6EE5">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3FBDEA41"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p>
        </w:tc>
      </w:tr>
      <w:tr w:rsidR="009F6EE5" w:rsidRPr="00C21B57" w14:paraId="504992AD" w14:textId="77777777" w:rsidTr="00AA48F4">
        <w:trPr>
          <w:trHeight w:val="300"/>
        </w:trPr>
        <w:tc>
          <w:tcPr>
            <w:tcW w:w="2532" w:type="dxa"/>
          </w:tcPr>
          <w:p w14:paraId="21C1A9AA"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lastRenderedPageBreak/>
              <w:t>12.5. Su perkamomis Prekėmis susiję socialiniai kriterijai</w:t>
            </w:r>
          </w:p>
        </w:tc>
        <w:tc>
          <w:tcPr>
            <w:tcW w:w="7386" w:type="dxa"/>
            <w:gridSpan w:val="3"/>
          </w:tcPr>
          <w:p w14:paraId="1D969CBA" w14:textId="77777777" w:rsidR="009F6EE5" w:rsidRPr="00C21B57" w:rsidRDefault="009F6EE5" w:rsidP="009F6EE5">
            <w:pPr>
              <w:spacing w:after="0" w:line="240" w:lineRule="auto"/>
              <w:rPr>
                <w:rFonts w:ascii="Times New Roman" w:eastAsia="Times New Roman" w:hAnsi="Times New Roman" w:cs="Times New Roman"/>
                <w:color w:val="000000"/>
                <w:sz w:val="24"/>
                <w:szCs w:val="24"/>
                <w:shd w:val="clear" w:color="auto" w:fill="FFFFFF"/>
                <w14:ligatures w14:val="none"/>
              </w:rPr>
            </w:pPr>
            <w:r w:rsidRPr="00C21B57">
              <w:rPr>
                <w:rFonts w:ascii="Times New Roman" w:eastAsia="Times New Roman" w:hAnsi="Times New Roman" w:cs="Times New Roman"/>
                <w:color w:val="000000"/>
                <w:sz w:val="24"/>
                <w:szCs w:val="24"/>
                <w:shd w:val="clear" w:color="auto" w:fill="FFFFFF"/>
                <w14:ligatures w14:val="none"/>
              </w:rPr>
              <w:t>Netaikoma</w:t>
            </w:r>
          </w:p>
          <w:p w14:paraId="3607475D" w14:textId="77777777" w:rsidR="009F6EE5" w:rsidRPr="00C21B57" w:rsidRDefault="009F6EE5" w:rsidP="009F6EE5">
            <w:pPr>
              <w:spacing w:after="0" w:line="240" w:lineRule="auto"/>
              <w:rPr>
                <w:rFonts w:ascii="Times New Roman" w:eastAsia="Times New Roman" w:hAnsi="Times New Roman" w:cs="Times New Roman"/>
                <w:color w:val="0070C0"/>
                <w:sz w:val="24"/>
                <w:szCs w:val="24"/>
                <w14:ligatures w14:val="none"/>
              </w:rPr>
            </w:pPr>
          </w:p>
        </w:tc>
      </w:tr>
      <w:tr w:rsidR="009F6EE5" w:rsidRPr="00C21B57" w14:paraId="0DD9FD75" w14:textId="77777777" w:rsidTr="00AA48F4">
        <w:trPr>
          <w:trHeight w:val="300"/>
        </w:trPr>
        <w:tc>
          <w:tcPr>
            <w:tcW w:w="9918" w:type="dxa"/>
            <w:gridSpan w:val="4"/>
          </w:tcPr>
          <w:p w14:paraId="318CD329" w14:textId="77777777" w:rsidR="009F6EE5" w:rsidRPr="00C21B57" w:rsidRDefault="009F6EE5" w:rsidP="009F6EE5">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 xml:space="preserve">13. BENDRŲJŲ SĄLYGŲ PAKEITIMAI IR PAPILDYMAI </w:t>
            </w:r>
          </w:p>
          <w:p w14:paraId="028D9D58" w14:textId="77777777" w:rsidR="009F6EE5" w:rsidRPr="00C21B57" w:rsidRDefault="009F6EE5" w:rsidP="009F6EE5">
            <w:pPr>
              <w:spacing w:after="0" w:line="240" w:lineRule="auto"/>
              <w:jc w:val="center"/>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 xml:space="preserve">(jeigu būtina dėl konkretaus Sutarties dalyko specifikos) </w:t>
            </w:r>
          </w:p>
        </w:tc>
      </w:tr>
      <w:tr w:rsidR="009F6EE5" w:rsidRPr="00C21B57" w14:paraId="5F06B8EC" w14:textId="77777777" w:rsidTr="00AA48F4">
        <w:trPr>
          <w:trHeight w:val="300"/>
        </w:trPr>
        <w:tc>
          <w:tcPr>
            <w:tcW w:w="2532" w:type="dxa"/>
          </w:tcPr>
          <w:p w14:paraId="7EDD25BA"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13.1.</w:t>
            </w:r>
          </w:p>
        </w:tc>
        <w:tc>
          <w:tcPr>
            <w:tcW w:w="7386" w:type="dxa"/>
            <w:gridSpan w:val="3"/>
          </w:tcPr>
          <w:p w14:paraId="04FD5892" w14:textId="77777777" w:rsidR="009F6EE5" w:rsidRPr="00C21B57" w:rsidRDefault="009F6EE5" w:rsidP="009F6EE5">
            <w:pPr>
              <w:spacing w:after="0" w:line="240" w:lineRule="auto"/>
              <w:rPr>
                <w:rFonts w:ascii="Times New Roman" w:eastAsia="Times New Roman" w:hAnsi="Times New Roman" w:cs="Times New Roman"/>
                <w:sz w:val="24"/>
                <w:szCs w:val="20"/>
                <w14:ligatures w14:val="none"/>
              </w:rPr>
            </w:pPr>
            <w:r w:rsidRPr="00C21B57">
              <w:rPr>
                <w:rFonts w:ascii="Times New Roman" w:eastAsia="Times New Roman" w:hAnsi="Times New Roman" w:cs="Times New Roman"/>
                <w:sz w:val="24"/>
                <w:szCs w:val="20"/>
                <w14:ligatures w14:val="none"/>
              </w:rPr>
              <w:t xml:space="preserve">Šalys susitaria pakeisti nurodytus Sutarties Bendrųjų sąlygų punktus ir išdėstyti juos nauja redakcija: </w:t>
            </w:r>
          </w:p>
          <w:p w14:paraId="063B803B" w14:textId="77777777" w:rsidR="009F6EE5" w:rsidRPr="00C21B57" w:rsidRDefault="009F6EE5" w:rsidP="009F6EE5">
            <w:pPr>
              <w:spacing w:after="0" w:line="240" w:lineRule="auto"/>
              <w:rPr>
                <w:rFonts w:ascii="Times New Roman" w:eastAsia="Times New Roman" w:hAnsi="Times New Roman" w:cs="Times New Roman"/>
                <w:sz w:val="24"/>
                <w:szCs w:val="20"/>
                <w14:ligatures w14:val="none"/>
              </w:rPr>
            </w:pPr>
            <w:r w:rsidRPr="00C21B57">
              <w:rPr>
                <w:rFonts w:ascii="Times New Roman" w:eastAsia="Times New Roman" w:hAnsi="Times New Roman" w:cs="Times New Roman"/>
                <w:sz w:val="24"/>
                <w:szCs w:val="20"/>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C21B57">
              <w:rPr>
                <w:rFonts w:ascii="Times New Roman" w:eastAsia="Times New Roman" w:hAnsi="Times New Roman" w:cs="Times New Roman"/>
                <w:sz w:val="24"/>
                <w:szCs w:val="20"/>
                <w14:ligatures w14:val="none"/>
              </w:rPr>
              <w:t>sabis.nbfc.lt</w:t>
            </w:r>
            <w:proofErr w:type="spellEnd"/>
            <w:r w:rsidRPr="00C21B57">
              <w:rPr>
                <w:rFonts w:ascii="Times New Roman" w:eastAsia="Times New Roman" w:hAnsi="Times New Roman" w:cs="Times New Roman"/>
                <w:sz w:val="24"/>
                <w:szCs w:val="20"/>
                <w14:ligatures w14:val="none"/>
              </w:rPr>
              <w:t xml:space="preserve">) arba per kitą savo pasirinktą informacinę sistemą; </w:t>
            </w:r>
          </w:p>
          <w:p w14:paraId="33B30AD6" w14:textId="77777777" w:rsidR="009F6EE5" w:rsidRPr="00C21B57" w:rsidRDefault="009F6EE5" w:rsidP="009F6EE5">
            <w:pPr>
              <w:spacing w:after="0" w:line="240" w:lineRule="auto"/>
              <w:rPr>
                <w:rFonts w:ascii="Times New Roman" w:eastAsia="Times New Roman" w:hAnsi="Times New Roman" w:cs="Times New Roman"/>
                <w:sz w:val="24"/>
                <w:szCs w:val="20"/>
                <w14:ligatures w14:val="none"/>
              </w:rPr>
            </w:pPr>
            <w:r w:rsidRPr="00C21B57">
              <w:rPr>
                <w:rFonts w:ascii="Times New Roman" w:eastAsia="Times New Roman" w:hAnsi="Times New Roman" w:cs="Times New Roman"/>
                <w:sz w:val="24"/>
                <w:szCs w:val="20"/>
                <w14:ligatures w14:val="none"/>
              </w:rPr>
              <w:t>12.2.1.2. Europos elektroninių sąskaitų faktūrų standarto neatitinkančią elektroninę sąskaitą faktūrą Tiekėjas privalo pateikti, naudodamasis informacinės sistemos „SABIS“ priemonėmis (</w:t>
            </w:r>
            <w:proofErr w:type="spellStart"/>
            <w:r w:rsidRPr="00C21B57">
              <w:rPr>
                <w:rFonts w:ascii="Times New Roman" w:eastAsia="Times New Roman" w:hAnsi="Times New Roman" w:cs="Times New Roman"/>
                <w:sz w:val="24"/>
                <w:szCs w:val="20"/>
                <w14:ligatures w14:val="none"/>
              </w:rPr>
              <w:t>sabis.nbfc.lt</w:t>
            </w:r>
            <w:proofErr w:type="spellEnd"/>
            <w:r w:rsidRPr="00C21B57">
              <w:rPr>
                <w:rFonts w:ascii="Times New Roman" w:eastAsia="Times New Roman" w:hAnsi="Times New Roman" w:cs="Times New Roman"/>
                <w:sz w:val="24"/>
                <w:szCs w:val="20"/>
                <w14:ligatures w14:val="none"/>
              </w:rPr>
              <w:t xml:space="preserve">). </w:t>
            </w:r>
          </w:p>
          <w:p w14:paraId="76B37E71"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0"/>
                <w14:ligatures w14:val="none"/>
              </w:rPr>
              <w:t>12.2.2. Pirkėjas elektronines sąskaitas faktūras priima ir apdoroja naudodamasis informacinės sistemos „SABIS“ priemonėmis, išskyrus VPĮ nustatytus išimtinius atvejus.</w:t>
            </w:r>
          </w:p>
        </w:tc>
      </w:tr>
      <w:tr w:rsidR="009F6EE5" w:rsidRPr="00C21B57" w14:paraId="0117E7CF" w14:textId="77777777" w:rsidTr="00AA48F4">
        <w:trPr>
          <w:trHeight w:val="300"/>
        </w:trPr>
        <w:tc>
          <w:tcPr>
            <w:tcW w:w="2532" w:type="dxa"/>
          </w:tcPr>
          <w:p w14:paraId="1FF129F3" w14:textId="77777777" w:rsidR="009F6EE5" w:rsidRPr="00C21B57" w:rsidRDefault="009F6EE5" w:rsidP="009F6EE5">
            <w:pPr>
              <w:spacing w:after="0" w:line="240" w:lineRule="auto"/>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13.2.</w:t>
            </w:r>
          </w:p>
        </w:tc>
        <w:tc>
          <w:tcPr>
            <w:tcW w:w="7386" w:type="dxa"/>
            <w:gridSpan w:val="3"/>
          </w:tcPr>
          <w:p w14:paraId="01E31E8E"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9F6EE5" w:rsidRPr="00C21B57" w14:paraId="526E6398" w14:textId="77777777" w:rsidTr="00AA48F4">
        <w:trPr>
          <w:trHeight w:val="300"/>
        </w:trPr>
        <w:tc>
          <w:tcPr>
            <w:tcW w:w="9918" w:type="dxa"/>
            <w:gridSpan w:val="4"/>
          </w:tcPr>
          <w:p w14:paraId="0D24A8DA" w14:textId="77777777" w:rsidR="009F6EE5" w:rsidRPr="00C21B57" w:rsidRDefault="009F6EE5" w:rsidP="009F6EE5">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14. SUTARTIES PRIEDAI</w:t>
            </w:r>
          </w:p>
        </w:tc>
      </w:tr>
      <w:tr w:rsidR="009F6EE5" w:rsidRPr="00C21B57" w14:paraId="5A8EA027" w14:textId="77777777" w:rsidTr="00AA48F4">
        <w:trPr>
          <w:trHeight w:val="300"/>
        </w:trPr>
        <w:tc>
          <w:tcPr>
            <w:tcW w:w="2532" w:type="dxa"/>
          </w:tcPr>
          <w:p w14:paraId="6FEF91F8" w14:textId="77777777" w:rsidR="009F6EE5" w:rsidRPr="00C21B57" w:rsidRDefault="009F6EE5" w:rsidP="009F6EE5">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14.1. Priedas Nr. 1</w:t>
            </w:r>
          </w:p>
        </w:tc>
        <w:tc>
          <w:tcPr>
            <w:tcW w:w="7386" w:type="dxa"/>
            <w:gridSpan w:val="3"/>
          </w:tcPr>
          <w:p w14:paraId="54BFBBA6"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Techninė specifikacija</w:t>
            </w:r>
          </w:p>
        </w:tc>
      </w:tr>
      <w:tr w:rsidR="009F6EE5" w:rsidRPr="00C21B57" w14:paraId="28D4D8FE" w14:textId="77777777" w:rsidTr="00AA48F4">
        <w:trPr>
          <w:trHeight w:val="300"/>
        </w:trPr>
        <w:tc>
          <w:tcPr>
            <w:tcW w:w="2532" w:type="dxa"/>
          </w:tcPr>
          <w:p w14:paraId="2CA2D1A2" w14:textId="77777777" w:rsidR="009F6EE5" w:rsidRPr="00C21B57" w:rsidRDefault="009F6EE5" w:rsidP="009F6EE5">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14.2. Priedas Nr. 2</w:t>
            </w:r>
          </w:p>
        </w:tc>
        <w:tc>
          <w:tcPr>
            <w:tcW w:w="7386" w:type="dxa"/>
            <w:gridSpan w:val="3"/>
          </w:tcPr>
          <w:p w14:paraId="7D51090B" w14:textId="77777777" w:rsidR="009F6EE5" w:rsidRPr="00C21B57" w:rsidRDefault="009F6EE5"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Pasiūlymas</w:t>
            </w:r>
          </w:p>
        </w:tc>
      </w:tr>
      <w:tr w:rsidR="00FF69DE" w:rsidRPr="00C21B57" w14:paraId="65457DE3" w14:textId="77777777" w:rsidTr="00AA48F4">
        <w:trPr>
          <w:trHeight w:val="300"/>
        </w:trPr>
        <w:tc>
          <w:tcPr>
            <w:tcW w:w="2532" w:type="dxa"/>
          </w:tcPr>
          <w:p w14:paraId="561621F5" w14:textId="7A847197" w:rsidR="00FF69DE" w:rsidRPr="00C21B57" w:rsidRDefault="00FF69DE" w:rsidP="009F6EE5">
            <w:pPr>
              <w:spacing w:after="0" w:line="240" w:lineRule="auto"/>
              <w:jc w:val="center"/>
              <w:rPr>
                <w:rFonts w:ascii="Times New Roman" w:eastAsia="Times New Roman" w:hAnsi="Times New Roman" w:cs="Times New Roman"/>
                <w:b/>
                <w:bCs/>
                <w:sz w:val="24"/>
                <w:szCs w:val="24"/>
                <w14:ligatures w14:val="none"/>
              </w:rPr>
            </w:pPr>
            <w:r w:rsidRPr="00FF69DE">
              <w:rPr>
                <w:rFonts w:ascii="Times New Roman" w:eastAsia="Times New Roman" w:hAnsi="Times New Roman" w:cs="Times New Roman"/>
                <w:b/>
                <w:bCs/>
                <w:sz w:val="24"/>
                <w:szCs w:val="24"/>
                <w14:ligatures w14:val="none"/>
              </w:rPr>
              <w:t>14.3. Priedas Nr. 3</w:t>
            </w:r>
          </w:p>
        </w:tc>
        <w:tc>
          <w:tcPr>
            <w:tcW w:w="7386" w:type="dxa"/>
            <w:gridSpan w:val="3"/>
          </w:tcPr>
          <w:p w14:paraId="2A21945D" w14:textId="2D743525" w:rsidR="00FF69DE" w:rsidRPr="00C21B57" w:rsidRDefault="00FF69DE" w:rsidP="009F6EE5">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Perdavimo-priėmimo aktas</w:t>
            </w:r>
          </w:p>
        </w:tc>
      </w:tr>
      <w:tr w:rsidR="00FF69DE" w:rsidRPr="00C21B57" w14:paraId="17AE8A54" w14:textId="77777777" w:rsidTr="00AA48F4">
        <w:trPr>
          <w:trHeight w:val="300"/>
        </w:trPr>
        <w:tc>
          <w:tcPr>
            <w:tcW w:w="2532" w:type="dxa"/>
          </w:tcPr>
          <w:p w14:paraId="089554A1" w14:textId="1E46D0C1" w:rsidR="00FF69DE" w:rsidRPr="00C21B57" w:rsidRDefault="00FF69DE" w:rsidP="00FF69DE">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14.4. Priedas Nr. 4</w:t>
            </w:r>
          </w:p>
        </w:tc>
        <w:tc>
          <w:tcPr>
            <w:tcW w:w="7386" w:type="dxa"/>
            <w:gridSpan w:val="3"/>
          </w:tcPr>
          <w:p w14:paraId="63DC5B7C" w14:textId="35C67613" w:rsidR="00FF69DE" w:rsidRPr="00C21B57" w:rsidRDefault="00FF69DE" w:rsidP="00FF69DE">
            <w:pPr>
              <w:spacing w:after="0" w:line="240" w:lineRule="auto"/>
              <w:rPr>
                <w:rFonts w:ascii="Times New Roman" w:eastAsia="Times New Roman" w:hAnsi="Times New Roman" w:cs="Times New Roman"/>
                <w:sz w:val="24"/>
                <w:szCs w:val="24"/>
                <w14:ligatures w14:val="none"/>
              </w:rPr>
            </w:pPr>
            <w:r w:rsidRPr="00C21B57">
              <w:rPr>
                <w:rFonts w:ascii="Times New Roman" w:eastAsia="Times New Roman" w:hAnsi="Times New Roman" w:cs="Times New Roman"/>
                <w:sz w:val="24"/>
                <w:szCs w:val="24"/>
                <w14:ligatures w14:val="none"/>
              </w:rPr>
              <w:t>Sutarties vykdymui pasitelkiami subtiekėjai ir (ar) specialistai (jei pasiteikiama</w:t>
            </w:r>
            <w:r>
              <w:rPr>
                <w:rFonts w:ascii="Times New Roman" w:eastAsia="Times New Roman" w:hAnsi="Times New Roman" w:cs="Times New Roman"/>
                <w:sz w:val="24"/>
                <w:szCs w:val="24"/>
                <w14:ligatures w14:val="none"/>
              </w:rPr>
              <w:t>)</w:t>
            </w:r>
          </w:p>
        </w:tc>
      </w:tr>
      <w:tr w:rsidR="00FF69DE" w:rsidRPr="00C21B57" w14:paraId="28840AB2" w14:textId="77777777" w:rsidTr="00AA48F4">
        <w:trPr>
          <w:trHeight w:val="300"/>
        </w:trPr>
        <w:tc>
          <w:tcPr>
            <w:tcW w:w="2532" w:type="dxa"/>
          </w:tcPr>
          <w:p w14:paraId="1DFD69AC" w14:textId="1DC348EB" w:rsidR="00FF69DE" w:rsidRPr="00C21B57" w:rsidRDefault="00FF69DE" w:rsidP="00FF69DE">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 xml:space="preserve">14.4. Priedas Nr. </w:t>
            </w:r>
          </w:p>
        </w:tc>
        <w:tc>
          <w:tcPr>
            <w:tcW w:w="7386" w:type="dxa"/>
            <w:gridSpan w:val="3"/>
          </w:tcPr>
          <w:p w14:paraId="1DCBA4F5" w14:textId="5BD8347A" w:rsidR="00FF69DE" w:rsidRPr="00C21B57" w:rsidRDefault="00FF69DE" w:rsidP="00FF69DE">
            <w:pPr>
              <w:spacing w:after="0" w:line="240" w:lineRule="auto"/>
              <w:rPr>
                <w:rFonts w:ascii="Times New Roman" w:eastAsia="Times New Roman" w:hAnsi="Times New Roman" w:cs="Times New Roman"/>
                <w:sz w:val="24"/>
                <w:szCs w:val="24"/>
                <w14:ligatures w14:val="none"/>
              </w:rPr>
            </w:pPr>
            <w:r w:rsidRPr="00624F53">
              <w:rPr>
                <w:rFonts w:ascii="Times New Roman" w:eastAsia="Times New Roman" w:hAnsi="Times New Roman" w:cs="Times New Roman"/>
                <w:i/>
                <w:iCs/>
                <w:sz w:val="24"/>
                <w:szCs w:val="24"/>
                <w14:ligatures w14:val="none"/>
              </w:rPr>
              <w:t>/nurodoma jei taikoma/</w:t>
            </w:r>
          </w:p>
        </w:tc>
      </w:tr>
      <w:tr w:rsidR="00FF69DE" w:rsidRPr="00C21B57" w14:paraId="13F296A1" w14:textId="77777777" w:rsidTr="00AA48F4">
        <w:tc>
          <w:tcPr>
            <w:tcW w:w="9918" w:type="dxa"/>
            <w:gridSpan w:val="4"/>
          </w:tcPr>
          <w:p w14:paraId="6C9B1146" w14:textId="77777777" w:rsidR="00FF69DE" w:rsidRPr="00C21B57" w:rsidRDefault="00FF69DE" w:rsidP="00FF69DE">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15. ŠALIŲ ATSTOVŲ PARAŠAI</w:t>
            </w:r>
          </w:p>
        </w:tc>
      </w:tr>
      <w:tr w:rsidR="00FF69DE" w:rsidRPr="00C21B57" w14:paraId="1A277AA1" w14:textId="77777777" w:rsidTr="00AA48F4">
        <w:tc>
          <w:tcPr>
            <w:tcW w:w="4788" w:type="dxa"/>
            <w:gridSpan w:val="3"/>
          </w:tcPr>
          <w:p w14:paraId="5C895D0D" w14:textId="77777777" w:rsidR="00FF69DE" w:rsidRPr="00C21B57" w:rsidRDefault="00FF69DE" w:rsidP="00FF69DE">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PIRKĖJAS</w:t>
            </w:r>
          </w:p>
        </w:tc>
        <w:tc>
          <w:tcPr>
            <w:tcW w:w="5130" w:type="dxa"/>
          </w:tcPr>
          <w:p w14:paraId="1CC3AF44" w14:textId="77777777" w:rsidR="00FF69DE" w:rsidRPr="00C21B57" w:rsidRDefault="00FF69DE" w:rsidP="00FF69DE">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b/>
                <w:bCs/>
                <w:sz w:val="24"/>
                <w:szCs w:val="24"/>
                <w14:ligatures w14:val="none"/>
              </w:rPr>
              <w:t>TIEKĖJAS</w:t>
            </w:r>
          </w:p>
        </w:tc>
      </w:tr>
      <w:tr w:rsidR="00FF69DE" w:rsidRPr="00C21B57" w14:paraId="28AEE8E7" w14:textId="77777777" w:rsidTr="00AA48F4">
        <w:tc>
          <w:tcPr>
            <w:tcW w:w="4788" w:type="dxa"/>
            <w:gridSpan w:val="3"/>
          </w:tcPr>
          <w:p w14:paraId="77982B6E" w14:textId="77777777" w:rsidR="00FF69DE" w:rsidRPr="00C21B57" w:rsidRDefault="00FF69DE" w:rsidP="00FF69DE">
            <w:pPr>
              <w:spacing w:after="0" w:line="240" w:lineRule="auto"/>
              <w:jc w:val="center"/>
              <w:rPr>
                <w:rFonts w:ascii="Times New Roman" w:eastAsia="Times New Roman" w:hAnsi="Times New Roman" w:cs="Times New Roman"/>
                <w:color w:val="4472C4"/>
                <w:sz w:val="24"/>
                <w:szCs w:val="24"/>
                <w14:ligatures w14:val="none"/>
              </w:rPr>
            </w:pPr>
            <w:r w:rsidRPr="00C21B57">
              <w:rPr>
                <w:rFonts w:ascii="Times New Roman" w:eastAsia="Times New Roman" w:hAnsi="Times New Roman" w:cs="Times New Roman"/>
                <w:color w:val="4472C4"/>
                <w:sz w:val="24"/>
                <w:szCs w:val="24"/>
                <w14:ligatures w14:val="none"/>
              </w:rPr>
              <w:t>(nurodomos atstovo pareigos, vardas, pavardė)</w:t>
            </w:r>
          </w:p>
        </w:tc>
        <w:tc>
          <w:tcPr>
            <w:tcW w:w="5130" w:type="dxa"/>
          </w:tcPr>
          <w:p w14:paraId="23C71CF7" w14:textId="77777777" w:rsidR="00FF69DE" w:rsidRPr="00C21B57" w:rsidRDefault="00FF69DE" w:rsidP="00FF69DE">
            <w:pPr>
              <w:spacing w:after="0" w:line="240" w:lineRule="auto"/>
              <w:jc w:val="center"/>
              <w:rPr>
                <w:rFonts w:ascii="Times New Roman" w:eastAsia="Times New Roman" w:hAnsi="Times New Roman" w:cs="Times New Roman"/>
                <w:b/>
                <w:bCs/>
                <w:sz w:val="24"/>
                <w:szCs w:val="24"/>
                <w14:ligatures w14:val="none"/>
              </w:rPr>
            </w:pPr>
            <w:r w:rsidRPr="00C21B57">
              <w:rPr>
                <w:rFonts w:ascii="Times New Roman" w:eastAsia="Times New Roman" w:hAnsi="Times New Roman" w:cs="Times New Roman"/>
                <w:color w:val="4472C4"/>
                <w:sz w:val="24"/>
                <w:szCs w:val="24"/>
                <w14:ligatures w14:val="none"/>
              </w:rPr>
              <w:t>(nurodomos atstovo pareigos, vardas, pavardė)</w:t>
            </w:r>
          </w:p>
        </w:tc>
      </w:tr>
      <w:tr w:rsidR="00FF69DE" w:rsidRPr="00C21B57" w14:paraId="76D3EBCC" w14:textId="77777777" w:rsidTr="00AA48F4">
        <w:tc>
          <w:tcPr>
            <w:tcW w:w="4788" w:type="dxa"/>
            <w:gridSpan w:val="3"/>
          </w:tcPr>
          <w:p w14:paraId="5929B019" w14:textId="77777777" w:rsidR="00FF69DE" w:rsidRPr="00C21B57" w:rsidRDefault="00FF69DE" w:rsidP="00FF69DE">
            <w:pPr>
              <w:spacing w:after="0" w:line="240" w:lineRule="auto"/>
              <w:jc w:val="center"/>
              <w:rPr>
                <w:rFonts w:ascii="Times New Roman" w:eastAsia="Times New Roman" w:hAnsi="Times New Roman" w:cs="Times New Roman"/>
                <w:b/>
                <w:bCs/>
                <w:color w:val="4472C4"/>
                <w:sz w:val="24"/>
                <w:szCs w:val="24"/>
                <w14:ligatures w14:val="none"/>
              </w:rPr>
            </w:pPr>
          </w:p>
          <w:p w14:paraId="2F55822E" w14:textId="77777777" w:rsidR="00FF69DE" w:rsidRPr="00C21B57" w:rsidRDefault="00FF69DE" w:rsidP="00FF69DE">
            <w:pPr>
              <w:spacing w:after="0" w:line="240" w:lineRule="auto"/>
              <w:jc w:val="center"/>
              <w:rPr>
                <w:rFonts w:ascii="Times New Roman" w:eastAsia="Times New Roman" w:hAnsi="Times New Roman" w:cs="Times New Roman"/>
                <w:b/>
                <w:bCs/>
                <w:color w:val="4472C4"/>
                <w:sz w:val="24"/>
                <w:szCs w:val="24"/>
                <w14:ligatures w14:val="none"/>
              </w:rPr>
            </w:pPr>
            <w:r w:rsidRPr="00C21B57">
              <w:rPr>
                <w:rFonts w:ascii="Times New Roman" w:eastAsia="Times New Roman" w:hAnsi="Times New Roman" w:cs="Times New Roman"/>
                <w:b/>
                <w:bCs/>
                <w:color w:val="4472C4"/>
                <w:sz w:val="24"/>
                <w:szCs w:val="24"/>
                <w14:ligatures w14:val="none"/>
              </w:rPr>
              <w:t>(parašas)</w:t>
            </w:r>
          </w:p>
          <w:p w14:paraId="7E6FE30B" w14:textId="77777777" w:rsidR="00FF69DE" w:rsidRPr="00C21B57" w:rsidRDefault="00FF69DE" w:rsidP="00FF69DE">
            <w:pPr>
              <w:spacing w:after="0" w:line="240" w:lineRule="auto"/>
              <w:jc w:val="center"/>
              <w:rPr>
                <w:rFonts w:ascii="Times New Roman" w:eastAsia="Times New Roman" w:hAnsi="Times New Roman" w:cs="Times New Roman"/>
                <w:b/>
                <w:bCs/>
                <w:color w:val="4472C4"/>
                <w:sz w:val="24"/>
                <w:szCs w:val="24"/>
                <w14:ligatures w14:val="none"/>
              </w:rPr>
            </w:pPr>
          </w:p>
          <w:p w14:paraId="25661003" w14:textId="77777777" w:rsidR="00FF69DE" w:rsidRPr="00C21B57" w:rsidRDefault="00FF69DE" w:rsidP="00FF69DE">
            <w:pPr>
              <w:spacing w:after="0" w:line="240" w:lineRule="auto"/>
              <w:jc w:val="center"/>
              <w:rPr>
                <w:rFonts w:ascii="Times New Roman" w:eastAsia="Times New Roman" w:hAnsi="Times New Roman" w:cs="Times New Roman"/>
                <w:b/>
                <w:bCs/>
                <w:color w:val="4472C4"/>
                <w:sz w:val="24"/>
                <w:szCs w:val="24"/>
                <w14:ligatures w14:val="none"/>
              </w:rPr>
            </w:pPr>
          </w:p>
        </w:tc>
        <w:tc>
          <w:tcPr>
            <w:tcW w:w="5130" w:type="dxa"/>
          </w:tcPr>
          <w:p w14:paraId="57811609" w14:textId="77777777" w:rsidR="00FF69DE" w:rsidRPr="00C21B57" w:rsidRDefault="00FF69DE" w:rsidP="00FF69DE">
            <w:pPr>
              <w:spacing w:after="0" w:line="240" w:lineRule="auto"/>
              <w:jc w:val="center"/>
              <w:rPr>
                <w:rFonts w:ascii="Times New Roman" w:eastAsia="Times New Roman" w:hAnsi="Times New Roman" w:cs="Times New Roman"/>
                <w:b/>
                <w:bCs/>
                <w:color w:val="4472C4"/>
                <w:sz w:val="24"/>
                <w:szCs w:val="24"/>
                <w14:ligatures w14:val="none"/>
              </w:rPr>
            </w:pPr>
          </w:p>
          <w:p w14:paraId="0E373409" w14:textId="77777777" w:rsidR="00FF69DE" w:rsidRPr="00C21B57" w:rsidRDefault="00FF69DE" w:rsidP="00FF69DE">
            <w:pPr>
              <w:spacing w:after="0" w:line="240" w:lineRule="auto"/>
              <w:jc w:val="center"/>
              <w:rPr>
                <w:rFonts w:ascii="Times New Roman" w:eastAsia="Times New Roman" w:hAnsi="Times New Roman" w:cs="Times New Roman"/>
                <w:b/>
                <w:bCs/>
                <w:color w:val="4472C4"/>
                <w:sz w:val="24"/>
                <w:szCs w:val="24"/>
                <w14:ligatures w14:val="none"/>
              </w:rPr>
            </w:pPr>
            <w:r w:rsidRPr="00C21B57">
              <w:rPr>
                <w:rFonts w:ascii="Times New Roman" w:eastAsia="Times New Roman" w:hAnsi="Times New Roman" w:cs="Times New Roman"/>
                <w:b/>
                <w:bCs/>
                <w:color w:val="4472C4"/>
                <w:sz w:val="24"/>
                <w:szCs w:val="24"/>
                <w14:ligatures w14:val="none"/>
              </w:rPr>
              <w:t>(parašas)</w:t>
            </w:r>
          </w:p>
        </w:tc>
      </w:tr>
    </w:tbl>
    <w:p w14:paraId="3B09E998" w14:textId="77777777" w:rsidR="009F6EE5" w:rsidRPr="00C21B57" w:rsidRDefault="009F6EE5" w:rsidP="009F6EE5">
      <w:pPr>
        <w:spacing w:after="0" w:line="240" w:lineRule="auto"/>
        <w:jc w:val="center"/>
        <w:rPr>
          <w:rFonts w:ascii="Times New Roman" w:eastAsia="Times New Roman" w:hAnsi="Times New Roman" w:cs="Times New Roman"/>
          <w:color w:val="000000"/>
          <w:kern w:val="0"/>
          <w:sz w:val="24"/>
          <w:szCs w:val="24"/>
          <w14:ligatures w14:val="none"/>
        </w:rPr>
      </w:pPr>
      <w:r w:rsidRPr="00C21B57">
        <w:rPr>
          <w:rFonts w:ascii="Times New Roman" w:eastAsia="Times New Roman" w:hAnsi="Times New Roman" w:cs="Times New Roman"/>
          <w:color w:val="000000"/>
          <w:kern w:val="0"/>
          <w:sz w:val="24"/>
          <w:szCs w:val="24"/>
          <w14:ligatures w14:val="none"/>
        </w:rPr>
        <w:t>______________</w:t>
      </w:r>
    </w:p>
    <w:p w14:paraId="0653490F" w14:textId="77777777" w:rsidR="009F6EE5" w:rsidRPr="00C21B57" w:rsidRDefault="009F6EE5" w:rsidP="009F6EE5">
      <w:pPr>
        <w:spacing w:after="0" w:line="240" w:lineRule="auto"/>
        <w:jc w:val="center"/>
        <w:rPr>
          <w:rFonts w:ascii="Times New Roman" w:eastAsia="Times New Roman" w:hAnsi="Times New Roman" w:cs="Times New Roman"/>
          <w:b/>
          <w:caps/>
          <w:kern w:val="0"/>
          <w:sz w:val="24"/>
          <w:szCs w:val="24"/>
          <w14:ligatures w14:val="none"/>
        </w:rPr>
      </w:pPr>
    </w:p>
    <w:p w14:paraId="442679F3" w14:textId="77777777" w:rsidR="009F6EE5" w:rsidRPr="00C21B57" w:rsidRDefault="009F6EE5" w:rsidP="009F6EE5">
      <w:pPr>
        <w:spacing w:after="0" w:line="240" w:lineRule="auto"/>
        <w:jc w:val="center"/>
        <w:rPr>
          <w:rFonts w:ascii="Times New Roman" w:eastAsia="Times New Roman" w:hAnsi="Times New Roman" w:cs="Times New Roman"/>
          <w:b/>
          <w:caps/>
          <w:kern w:val="0"/>
          <w:sz w:val="24"/>
          <w:szCs w:val="24"/>
          <w14:ligatures w14:val="none"/>
        </w:rPr>
      </w:pPr>
    </w:p>
    <w:p w14:paraId="13212D48" w14:textId="77777777" w:rsidR="009F6EE5" w:rsidRPr="00C21B57" w:rsidRDefault="009F6EE5" w:rsidP="009F6EE5">
      <w:pPr>
        <w:spacing w:after="0" w:line="240" w:lineRule="auto"/>
        <w:jc w:val="center"/>
        <w:rPr>
          <w:rFonts w:ascii="Times New Roman" w:eastAsia="Times New Roman" w:hAnsi="Times New Roman" w:cs="Times New Roman"/>
          <w:b/>
          <w:caps/>
          <w:kern w:val="0"/>
          <w:sz w:val="24"/>
          <w:szCs w:val="24"/>
          <w14:ligatures w14:val="none"/>
        </w:rPr>
      </w:pPr>
    </w:p>
    <w:p w14:paraId="7AD2DA00" w14:textId="77777777" w:rsidR="009F6EE5" w:rsidRPr="00C21B57" w:rsidRDefault="009F6EE5" w:rsidP="009F6EE5">
      <w:pPr>
        <w:spacing w:after="0" w:line="240" w:lineRule="auto"/>
        <w:jc w:val="center"/>
        <w:rPr>
          <w:rFonts w:ascii="Times New Roman" w:eastAsia="Times New Roman" w:hAnsi="Times New Roman" w:cs="Times New Roman"/>
          <w:b/>
          <w:caps/>
          <w:kern w:val="0"/>
          <w:sz w:val="24"/>
          <w:szCs w:val="24"/>
          <w14:ligatures w14:val="none"/>
        </w:rPr>
      </w:pPr>
    </w:p>
    <w:p w14:paraId="060230B5" w14:textId="77777777" w:rsidR="009F6EE5" w:rsidRPr="00C21B57" w:rsidRDefault="009F6EE5" w:rsidP="009F6EE5">
      <w:pPr>
        <w:spacing w:after="0" w:line="240" w:lineRule="auto"/>
        <w:jc w:val="center"/>
        <w:rPr>
          <w:rFonts w:ascii="Times New Roman" w:eastAsia="Times New Roman" w:hAnsi="Times New Roman" w:cs="Times New Roman"/>
          <w:b/>
          <w:caps/>
          <w:kern w:val="0"/>
          <w:sz w:val="24"/>
          <w:szCs w:val="24"/>
          <w14:ligatures w14:val="none"/>
        </w:rPr>
      </w:pPr>
    </w:p>
    <w:p w14:paraId="1D13493A" w14:textId="77777777" w:rsidR="009F6EE5" w:rsidRPr="00C21B57" w:rsidRDefault="009F6EE5" w:rsidP="009F6EE5">
      <w:pPr>
        <w:spacing w:after="0" w:line="240" w:lineRule="auto"/>
        <w:jc w:val="center"/>
        <w:rPr>
          <w:rFonts w:ascii="Times New Roman" w:eastAsia="Times New Roman" w:hAnsi="Times New Roman" w:cs="Times New Roman"/>
          <w:b/>
          <w:caps/>
          <w:kern w:val="0"/>
          <w:sz w:val="24"/>
          <w:szCs w:val="24"/>
          <w14:ligatures w14:val="none"/>
        </w:rPr>
      </w:pPr>
    </w:p>
    <w:p w14:paraId="07ECF5C3" w14:textId="77777777" w:rsidR="009F6EE5" w:rsidRPr="00C21B57" w:rsidRDefault="009F6EE5" w:rsidP="009F6EE5">
      <w:pPr>
        <w:spacing w:after="0" w:line="240" w:lineRule="auto"/>
        <w:jc w:val="center"/>
        <w:rPr>
          <w:rFonts w:ascii="Times New Roman" w:eastAsia="Times New Roman" w:hAnsi="Times New Roman" w:cs="Times New Roman"/>
          <w:b/>
          <w:caps/>
          <w:kern w:val="0"/>
          <w:sz w:val="24"/>
          <w:szCs w:val="24"/>
          <w14:ligatures w14:val="none"/>
        </w:rPr>
      </w:pPr>
    </w:p>
    <w:p w14:paraId="289CFC74" w14:textId="77777777" w:rsidR="009F6EE5" w:rsidRPr="00C21B57" w:rsidRDefault="009F6EE5" w:rsidP="009F6EE5">
      <w:pPr>
        <w:spacing w:after="0" w:line="240" w:lineRule="auto"/>
        <w:jc w:val="center"/>
        <w:rPr>
          <w:rFonts w:ascii="Times New Roman" w:eastAsia="Times New Roman" w:hAnsi="Times New Roman" w:cs="Times New Roman"/>
          <w:b/>
          <w:caps/>
          <w:kern w:val="0"/>
          <w:sz w:val="24"/>
          <w:szCs w:val="24"/>
          <w14:ligatures w14:val="none"/>
        </w:rPr>
      </w:pPr>
    </w:p>
    <w:p w14:paraId="298DB3FA" w14:textId="77777777" w:rsidR="009F6EE5" w:rsidRPr="00C21B57" w:rsidRDefault="009F6EE5" w:rsidP="009F6EE5">
      <w:pPr>
        <w:spacing w:after="0" w:line="240" w:lineRule="auto"/>
        <w:jc w:val="center"/>
        <w:rPr>
          <w:rFonts w:ascii="Times New Roman" w:eastAsia="Times New Roman" w:hAnsi="Times New Roman" w:cs="Times New Roman"/>
          <w:b/>
          <w:caps/>
          <w:kern w:val="0"/>
          <w:sz w:val="24"/>
          <w:szCs w:val="24"/>
          <w14:ligatures w14:val="none"/>
        </w:rPr>
      </w:pPr>
    </w:p>
    <w:p w14:paraId="3C3E3C63" w14:textId="77777777" w:rsidR="009F6EE5" w:rsidRDefault="009F6EE5" w:rsidP="009F6EE5">
      <w:pPr>
        <w:spacing w:after="0" w:line="240" w:lineRule="auto"/>
        <w:jc w:val="center"/>
        <w:rPr>
          <w:rFonts w:ascii="Times New Roman" w:eastAsia="Times New Roman" w:hAnsi="Times New Roman" w:cs="Times New Roman"/>
          <w:b/>
          <w:caps/>
          <w:kern w:val="0"/>
          <w:sz w:val="24"/>
          <w:szCs w:val="24"/>
          <w14:ligatures w14:val="none"/>
        </w:rPr>
      </w:pPr>
    </w:p>
    <w:p w14:paraId="5AE20436" w14:textId="77777777" w:rsidR="00BA2C64" w:rsidRDefault="00BA2C64" w:rsidP="009F6EE5">
      <w:pPr>
        <w:spacing w:after="0" w:line="240" w:lineRule="auto"/>
        <w:jc w:val="center"/>
        <w:rPr>
          <w:rFonts w:ascii="Times New Roman" w:eastAsia="Times New Roman" w:hAnsi="Times New Roman" w:cs="Times New Roman"/>
          <w:b/>
          <w:caps/>
          <w:kern w:val="0"/>
          <w:sz w:val="24"/>
          <w:szCs w:val="24"/>
          <w14:ligatures w14:val="none"/>
        </w:rPr>
      </w:pPr>
    </w:p>
    <w:p w14:paraId="35A73991" w14:textId="77777777" w:rsidR="009F6EE5" w:rsidRPr="00C21B57" w:rsidRDefault="009F6EE5" w:rsidP="000E4390">
      <w:pPr>
        <w:spacing w:after="0" w:line="240" w:lineRule="auto"/>
        <w:rPr>
          <w:rFonts w:ascii="Times New Roman" w:eastAsia="Times New Roman" w:hAnsi="Times New Roman" w:cs="Times New Roman"/>
          <w:b/>
          <w:caps/>
          <w:kern w:val="0"/>
          <w:sz w:val="24"/>
          <w:szCs w:val="24"/>
          <w14:ligatures w14:val="none"/>
        </w:rPr>
      </w:pPr>
    </w:p>
    <w:p w14:paraId="6B584B16" w14:textId="77777777" w:rsidR="009F6EE5" w:rsidRPr="00C21B57" w:rsidRDefault="009F6EE5" w:rsidP="009F6EE5">
      <w:pPr>
        <w:spacing w:after="0" w:line="240" w:lineRule="auto"/>
        <w:jc w:val="center"/>
        <w:rPr>
          <w:rFonts w:ascii="Times New Roman" w:eastAsia="Times New Roman" w:hAnsi="Times New Roman" w:cs="Times New Roman"/>
          <w:b/>
          <w:caps/>
          <w:kern w:val="0"/>
          <w:sz w:val="24"/>
          <w:szCs w:val="24"/>
          <w14:ligatures w14:val="none"/>
        </w:rPr>
      </w:pPr>
    </w:p>
    <w:p w14:paraId="35457BE9" w14:textId="77777777" w:rsidR="009F6EE5" w:rsidRPr="00C21B57" w:rsidRDefault="009F6EE5" w:rsidP="009F6EE5">
      <w:pPr>
        <w:spacing w:after="0" w:line="240" w:lineRule="auto"/>
        <w:jc w:val="center"/>
        <w:rPr>
          <w:rFonts w:ascii="Times New Roman" w:eastAsia="Times New Roman" w:hAnsi="Times New Roman" w:cs="Times New Roman"/>
          <w:b/>
          <w:caps/>
          <w:kern w:val="0"/>
          <w:sz w:val="24"/>
          <w:szCs w:val="24"/>
          <w14:ligatures w14:val="none"/>
        </w:rPr>
      </w:pPr>
      <w:r w:rsidRPr="00C21B57">
        <w:rPr>
          <w:rFonts w:ascii="Times New Roman" w:eastAsia="Times New Roman" w:hAnsi="Times New Roman" w:cs="Times New Roman"/>
          <w:b/>
          <w:caps/>
          <w:kern w:val="0"/>
          <w:sz w:val="24"/>
          <w:szCs w:val="24"/>
          <w14:ligatures w14:val="none"/>
        </w:rPr>
        <w:t>Prekių pirkimo</w:t>
      </w:r>
      <w:r w:rsidRPr="00C21B57">
        <w:rPr>
          <w:rFonts w:ascii="Times New Roman" w:eastAsia="Arial" w:hAnsi="Times New Roman" w:cs="Times New Roman"/>
          <w:kern w:val="0"/>
          <w:sz w:val="24"/>
          <w:szCs w:val="24"/>
          <w14:ligatures w14:val="none"/>
        </w:rPr>
        <w:t>–</w:t>
      </w:r>
      <w:r w:rsidRPr="00C21B57">
        <w:rPr>
          <w:rFonts w:ascii="Times New Roman" w:eastAsia="Times New Roman" w:hAnsi="Times New Roman" w:cs="Times New Roman"/>
          <w:b/>
          <w:caps/>
          <w:kern w:val="0"/>
          <w:sz w:val="24"/>
          <w:szCs w:val="24"/>
          <w14:ligatures w14:val="none"/>
        </w:rPr>
        <w:t>pardavimo sutarties Bendrosios sąlygos</w:t>
      </w:r>
    </w:p>
    <w:p w14:paraId="45AF694B" w14:textId="77777777" w:rsidR="009F6EE5" w:rsidRPr="00C21B57" w:rsidRDefault="009F6EE5" w:rsidP="009F6EE5">
      <w:pPr>
        <w:spacing w:after="0" w:line="240" w:lineRule="auto"/>
        <w:jc w:val="center"/>
        <w:rPr>
          <w:rFonts w:ascii="Times New Roman" w:eastAsia="Times New Roman" w:hAnsi="Times New Roman" w:cs="Times New Roman"/>
          <w:kern w:val="0"/>
          <w:sz w:val="24"/>
          <w:szCs w:val="24"/>
          <w14:ligatures w14:val="none"/>
        </w:rPr>
      </w:pPr>
    </w:p>
    <w:p w14:paraId="75673F4E" w14:textId="77777777" w:rsidR="009F6EE5" w:rsidRPr="00C21B57" w:rsidRDefault="009F6EE5" w:rsidP="009F6EE5">
      <w:pPr>
        <w:keepNext/>
        <w:keepLines/>
        <w:tabs>
          <w:tab w:val="left" w:pos="426"/>
        </w:tabs>
        <w:spacing w:after="0" w:line="240" w:lineRule="auto"/>
        <w:jc w:val="center"/>
        <w:rPr>
          <w:rFonts w:ascii="Times New Roman" w:eastAsia="Cambria" w:hAnsi="Times New Roman" w:cs="Times New Roman"/>
          <w:b/>
          <w:bCs/>
          <w:caps/>
          <w:kern w:val="0"/>
          <w:sz w:val="24"/>
          <w:szCs w:val="24"/>
          <w14:ligatures w14:val="none"/>
          <w14:numSpacing w14:val="tabular"/>
        </w:rPr>
      </w:pPr>
      <w:r w:rsidRPr="00C21B57">
        <w:rPr>
          <w:rFonts w:ascii="Times New Roman" w:eastAsia="Cambria" w:hAnsi="Times New Roman" w:cs="Times New Roman"/>
          <w:b/>
          <w:bCs/>
          <w:caps/>
          <w:kern w:val="0"/>
          <w:sz w:val="24"/>
          <w:szCs w:val="24"/>
          <w14:ligatures w14:val="none"/>
          <w14:numSpacing w14:val="tabular"/>
        </w:rPr>
        <w:t>1.</w:t>
      </w:r>
      <w:r w:rsidRPr="00C21B57">
        <w:rPr>
          <w:rFonts w:ascii="Times New Roman" w:eastAsia="Cambria" w:hAnsi="Times New Roman" w:cs="Times New Roman"/>
          <w:b/>
          <w:bCs/>
          <w:caps/>
          <w:kern w:val="0"/>
          <w:sz w:val="24"/>
          <w:szCs w:val="24"/>
          <w14:ligatures w14:val="none"/>
          <w14:numSpacing w14:val="tabular"/>
        </w:rPr>
        <w:tab/>
        <w:t>Pagrindinės sąvokos ir Sutarties aiškinimas</w:t>
      </w:r>
    </w:p>
    <w:p w14:paraId="14F4841B" w14:textId="77777777" w:rsidR="009F6EE5" w:rsidRPr="00C21B57" w:rsidRDefault="009F6EE5" w:rsidP="009F6EE5">
      <w:pPr>
        <w:keepNext/>
        <w:keepLines/>
        <w:tabs>
          <w:tab w:val="left" w:pos="426"/>
        </w:tabs>
        <w:spacing w:after="0" w:line="240" w:lineRule="auto"/>
        <w:jc w:val="both"/>
        <w:rPr>
          <w:rFonts w:ascii="Times New Roman" w:eastAsia="Cambria" w:hAnsi="Times New Roman" w:cs="Times New Roman"/>
          <w:b/>
          <w:bCs/>
          <w:caps/>
          <w:kern w:val="0"/>
          <w:sz w:val="24"/>
          <w:szCs w:val="24"/>
          <w14:ligatures w14:val="none"/>
          <w14:numSpacing w14:val="tabular"/>
        </w:rPr>
      </w:pPr>
    </w:p>
    <w:p w14:paraId="037CC186" w14:textId="77777777" w:rsidR="009F6EE5" w:rsidRPr="00C21B57" w:rsidRDefault="009F6EE5" w:rsidP="009F6EE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C21B57">
        <w:rPr>
          <w:rFonts w:ascii="Times New Roman" w:eastAsia="Arial" w:hAnsi="Times New Roman" w:cs="Times New Roman"/>
          <w:b/>
          <w:bCs/>
          <w:kern w:val="0"/>
          <w:sz w:val="24"/>
          <w:szCs w:val="24"/>
          <w14:ligatures w14:val="none"/>
        </w:rPr>
        <w:t>1.1.</w:t>
      </w:r>
      <w:r w:rsidRPr="00C21B57">
        <w:rPr>
          <w:rFonts w:ascii="Times New Roman" w:eastAsia="Arial" w:hAnsi="Times New Roman" w:cs="Times New Roman"/>
          <w:b/>
          <w:bCs/>
          <w:kern w:val="0"/>
          <w:sz w:val="24"/>
          <w:szCs w:val="24"/>
          <w14:ligatures w14:val="none"/>
        </w:rPr>
        <w:tab/>
      </w:r>
      <w:r w:rsidRPr="00C21B57">
        <w:rPr>
          <w:rFonts w:ascii="Times New Roman" w:eastAsia="Arial" w:hAnsi="Times New Roman" w:cs="Times New Roman"/>
          <w:b/>
          <w:kern w:val="0"/>
          <w:sz w:val="24"/>
          <w:szCs w:val="24"/>
          <w14:ligatures w14:val="none"/>
        </w:rPr>
        <w:t>Sąvokos</w:t>
      </w:r>
    </w:p>
    <w:p w14:paraId="6418F09E" w14:textId="77777777" w:rsidR="009F6EE5" w:rsidRPr="00C21B57" w:rsidRDefault="009F6EE5" w:rsidP="009F6EE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2BD3CD6B" w14:textId="77777777" w:rsidR="009F6EE5" w:rsidRPr="00C21B57" w:rsidRDefault="009F6EE5" w:rsidP="009F6EE5">
      <w:pPr>
        <w:widowControl w:val="0"/>
        <w:tabs>
          <w:tab w:val="left" w:pos="567"/>
        </w:tabs>
        <w:spacing w:after="0" w:line="240" w:lineRule="auto"/>
        <w:jc w:val="both"/>
        <w:rPr>
          <w:rFonts w:ascii="Times New Roman" w:eastAsia="Cambria" w:hAnsi="Times New Roman" w:cs="Times New Roman"/>
          <w:b/>
          <w:bCs/>
          <w:kern w:val="0"/>
          <w:sz w:val="24"/>
          <w:szCs w:val="24"/>
          <w14:ligatures w14:val="none"/>
        </w:rPr>
      </w:pPr>
      <w:r w:rsidRPr="00C21B57">
        <w:rPr>
          <w:rFonts w:ascii="Times New Roman" w:eastAsia="Cambria" w:hAnsi="Times New Roman" w:cs="Times New Roman"/>
          <w:kern w:val="0"/>
          <w:sz w:val="24"/>
          <w:szCs w:val="24"/>
          <w14:ligatures w14:val="none"/>
        </w:rPr>
        <w:t>1.1.1. Šioje Sutartyje didžiąja raide rašomos sąvokos turi paskiau nurodytas reikšmes:</w:t>
      </w:r>
    </w:p>
    <w:p w14:paraId="777C4A8C"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1.1.1.1.</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Bendrosios sąlygos</w:t>
      </w:r>
      <w:r w:rsidRPr="00C21B57">
        <w:rPr>
          <w:rFonts w:ascii="Times New Roman" w:eastAsia="Arial" w:hAnsi="Times New Roman" w:cs="Times New Roman"/>
          <w:kern w:val="0"/>
          <w:sz w:val="24"/>
          <w:szCs w:val="24"/>
          <w14:ligatures w14:val="none"/>
        </w:rPr>
        <w:t xml:space="preserve"> – ši Sutarties dalis, kuri vadinasi „Prekių pirkimo–pardavimo sutarties Bendrosios sąlygos“;</w:t>
      </w:r>
    </w:p>
    <w:p w14:paraId="7644E467"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1.1.1.2.</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Pirkėjas</w:t>
      </w:r>
      <w:r w:rsidRPr="00C21B57">
        <w:rPr>
          <w:rFonts w:ascii="Times New Roman" w:eastAsia="Arial" w:hAnsi="Times New Roman" w:cs="Times New Roman"/>
          <w:kern w:val="0"/>
          <w:sz w:val="24"/>
          <w:szCs w:val="24"/>
          <w14:ligatures w14:val="none"/>
        </w:rPr>
        <w:t xml:space="preserve"> – asmuo, kuris Specialiosiose sąlygose yra įvardytas kaip Pirkėjas, </w:t>
      </w:r>
      <w:r w:rsidRPr="00C21B57">
        <w:rPr>
          <w:rFonts w:ascii="Times New Roman" w:eastAsia="Times New Roman" w:hAnsi="Times New Roman" w:cs="Times New Roman"/>
          <w:kern w:val="0"/>
          <w:sz w:val="24"/>
          <w:szCs w:val="24"/>
          <w14:ligatures w14:val="none"/>
        </w:rPr>
        <w:t>įsigyjantis Specialiosiose sąlygose ir Sutarties prieduose nurodytas Prekes</w:t>
      </w:r>
      <w:r w:rsidRPr="00C21B57">
        <w:rPr>
          <w:rFonts w:ascii="Times New Roman" w:eastAsia="Arial" w:hAnsi="Times New Roman" w:cs="Times New Roman"/>
          <w:kern w:val="0"/>
          <w:sz w:val="24"/>
          <w:szCs w:val="24"/>
          <w14:ligatures w14:val="none"/>
        </w:rPr>
        <w:t>;</w:t>
      </w:r>
    </w:p>
    <w:p w14:paraId="4BFB33E3"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4"/>
          <w14:ligatures w14:val="none"/>
        </w:rPr>
      </w:pPr>
      <w:r w:rsidRPr="00C21B57">
        <w:rPr>
          <w:rFonts w:ascii="Times New Roman" w:eastAsia="Arial" w:hAnsi="Times New Roman" w:cs="Times New Roman"/>
          <w:kern w:val="0"/>
          <w:sz w:val="24"/>
          <w:szCs w:val="24"/>
          <w14:ligatures w14:val="none"/>
        </w:rPr>
        <w:t>1.1.1.3.</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 xml:space="preserve">Pradinės sutarties vertė </w:t>
      </w:r>
      <w:r w:rsidRPr="00C21B57">
        <w:rPr>
          <w:rFonts w:ascii="Times New Roman" w:eastAsia="Arial" w:hAnsi="Times New Roman" w:cs="Times New Roman"/>
          <w:kern w:val="0"/>
          <w:sz w:val="24"/>
          <w:szCs w:val="24"/>
          <w14:ligatures w14:val="none"/>
        </w:rPr>
        <w:t>– Specialiosiose sąlygose nurodyta</w:t>
      </w:r>
      <w:r w:rsidRPr="00C21B57">
        <w:rPr>
          <w:rFonts w:ascii="Times New Roman" w:eastAsia="Arial" w:hAnsi="Times New Roman" w:cs="Times New Roman"/>
          <w:b/>
          <w:bCs/>
          <w:kern w:val="0"/>
          <w:sz w:val="24"/>
          <w:szCs w:val="24"/>
          <w14:ligatures w14:val="none"/>
        </w:rPr>
        <w:t xml:space="preserve"> </w:t>
      </w:r>
      <w:r w:rsidRPr="00C21B57">
        <w:rPr>
          <w:rFonts w:ascii="Times New Roman" w:eastAsia="Arial" w:hAnsi="Times New Roman" w:cs="Times New Roman"/>
          <w:kern w:val="0"/>
          <w:sz w:val="24"/>
          <w:szCs w:val="24"/>
          <w14:ligatures w14:val="none"/>
        </w:rPr>
        <w:t>vertė (be PVM);</w:t>
      </w:r>
      <w:r w:rsidRPr="00C21B57">
        <w:rPr>
          <w:rFonts w:ascii="Times New Roman" w:eastAsia="Arial" w:hAnsi="Times New Roman" w:cs="Times New Roman"/>
          <w:b/>
          <w:bCs/>
          <w:kern w:val="0"/>
          <w:sz w:val="24"/>
          <w:szCs w:val="24"/>
          <w14:ligatures w14:val="none"/>
        </w:rPr>
        <w:t xml:space="preserve"> </w:t>
      </w:r>
    </w:p>
    <w:p w14:paraId="7F0257AA"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Times New Roman" w:hAnsi="Times New Roman" w:cs="Times New Roman"/>
          <w:kern w:val="0"/>
          <w:sz w:val="24"/>
          <w:szCs w:val="24"/>
          <w14:ligatures w14:val="none"/>
        </w:rPr>
      </w:pPr>
      <w:r w:rsidRPr="00C21B57">
        <w:rPr>
          <w:rFonts w:ascii="Times New Roman" w:eastAsia="Times New Roman" w:hAnsi="Times New Roman" w:cs="Times New Roman"/>
          <w:kern w:val="0"/>
          <w:sz w:val="24"/>
          <w:szCs w:val="24"/>
          <w14:ligatures w14:val="none"/>
        </w:rPr>
        <w:t>1.1.1.4.</w:t>
      </w:r>
      <w:r w:rsidRPr="00C21B57">
        <w:rPr>
          <w:rFonts w:ascii="Times New Roman" w:eastAsia="Times New Roman"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Prekės</w:t>
      </w:r>
      <w:r w:rsidRPr="00C21B57">
        <w:rPr>
          <w:rFonts w:ascii="Times New Roman" w:eastAsia="Arial" w:hAnsi="Times New Roman" w:cs="Times New Roman"/>
          <w:kern w:val="0"/>
          <w:sz w:val="24"/>
          <w:szCs w:val="24"/>
          <w14:ligatures w14:val="none"/>
        </w:rPr>
        <w:t xml:space="preserve"> – </w:t>
      </w:r>
      <w:r w:rsidRPr="00C21B57">
        <w:rPr>
          <w:rFonts w:ascii="Times New Roman" w:eastAsia="Times New Roman" w:hAnsi="Times New Roman" w:cs="Times New Roman"/>
          <w:kern w:val="0"/>
          <w:sz w:val="24"/>
          <w:szCs w:val="24"/>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EA0A8C"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Times New Roman" w:hAnsi="Times New Roman" w:cs="Times New Roman"/>
          <w:kern w:val="0"/>
          <w:sz w:val="24"/>
          <w:szCs w:val="24"/>
          <w14:ligatures w14:val="none"/>
        </w:rPr>
      </w:pPr>
      <w:r w:rsidRPr="00C21B57">
        <w:rPr>
          <w:rFonts w:ascii="Times New Roman" w:eastAsia="Times New Roman" w:hAnsi="Times New Roman" w:cs="Times New Roman"/>
          <w:kern w:val="0"/>
          <w:sz w:val="24"/>
          <w:szCs w:val="24"/>
          <w14:ligatures w14:val="none"/>
        </w:rPr>
        <w:t>1.1.1.5.</w:t>
      </w:r>
      <w:r w:rsidRPr="00C21B57">
        <w:rPr>
          <w:rFonts w:ascii="Times New Roman" w:eastAsia="Times New Roman"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 xml:space="preserve">Prekių perdavimo–priėmimo aktas </w:t>
      </w:r>
      <w:r w:rsidRPr="00C21B57">
        <w:rPr>
          <w:rFonts w:ascii="Times New Roman" w:eastAsia="Arial" w:hAnsi="Times New Roman" w:cs="Times New Roman"/>
          <w:kern w:val="0"/>
          <w:sz w:val="24"/>
          <w:szCs w:val="24"/>
          <w14:ligatures w14:val="none"/>
        </w:rPr>
        <w:t>– dokumentas,</w:t>
      </w:r>
      <w:r w:rsidRPr="00C21B57">
        <w:rPr>
          <w:rFonts w:ascii="Times New Roman" w:eastAsia="Arial" w:hAnsi="Times New Roman" w:cs="Times New Roman"/>
          <w:b/>
          <w:bCs/>
          <w:kern w:val="0"/>
          <w:sz w:val="24"/>
          <w:szCs w:val="24"/>
          <w14:ligatures w14:val="none"/>
        </w:rPr>
        <w:t xml:space="preserve"> </w:t>
      </w:r>
      <w:r w:rsidRPr="00C21B57">
        <w:rPr>
          <w:rFonts w:ascii="Times New Roman" w:eastAsia="Arial" w:hAnsi="Times New Roman" w:cs="Times New Roman"/>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A36505"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1.1.1.6.</w:t>
      </w:r>
      <w:r w:rsidRPr="00C21B57">
        <w:rPr>
          <w:rFonts w:ascii="Times New Roman" w:eastAsia="Arial" w:hAnsi="Times New Roman" w:cs="Times New Roman"/>
          <w:kern w:val="0"/>
          <w:sz w:val="24"/>
          <w:szCs w:val="24"/>
          <w14:ligatures w14:val="none"/>
        </w:rPr>
        <w:tab/>
      </w:r>
      <w:r w:rsidRPr="00C21B57">
        <w:rPr>
          <w:rFonts w:ascii="Times New Roman" w:eastAsia="Times New Roman" w:hAnsi="Times New Roman" w:cs="Times New Roman"/>
          <w:b/>
          <w:bCs/>
          <w:kern w:val="0"/>
          <w:sz w:val="24"/>
          <w:szCs w:val="24"/>
          <w14:ligatures w14:val="none"/>
        </w:rPr>
        <w:t>Prekių trūkumai</w:t>
      </w:r>
      <w:r w:rsidRPr="00C21B57">
        <w:rPr>
          <w:rFonts w:ascii="Times New Roman" w:eastAsia="Times New Roman" w:hAnsi="Times New Roman" w:cs="Times New Roman"/>
          <w:kern w:val="0"/>
          <w:sz w:val="24"/>
          <w:szCs w:val="24"/>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C21B57">
        <w:rPr>
          <w:rFonts w:ascii="Times New Roman" w:eastAsia="Arial" w:hAnsi="Times New Roman" w:cs="Times New Roman"/>
          <w:kern w:val="0"/>
          <w:sz w:val="24"/>
          <w:szCs w:val="24"/>
          <w14:ligatures w14:val="none"/>
        </w:rPr>
        <w:t>,</w:t>
      </w:r>
      <w:r w:rsidRPr="00C21B57">
        <w:rPr>
          <w:rFonts w:ascii="Times New Roman" w:eastAsia="Times New Roman" w:hAnsi="Times New Roman" w:cs="Times New Roman"/>
          <w:kern w:val="0"/>
          <w:sz w:val="24"/>
          <w:szCs w:val="24"/>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672137"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4"/>
          <w14:ligatures w14:val="none"/>
        </w:rPr>
      </w:pPr>
      <w:r w:rsidRPr="00C21B57">
        <w:rPr>
          <w:rFonts w:ascii="Times New Roman" w:eastAsia="Arial" w:hAnsi="Times New Roman" w:cs="Times New Roman"/>
          <w:kern w:val="0"/>
          <w:sz w:val="24"/>
          <w:szCs w:val="24"/>
          <w14:ligatures w14:val="none"/>
        </w:rPr>
        <w:t>1.1.1.7.</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 xml:space="preserve">Sąskaita </w:t>
      </w:r>
      <w:r w:rsidRPr="00C21B57">
        <w:rPr>
          <w:rFonts w:ascii="Times New Roman" w:eastAsia="Arial" w:hAnsi="Times New Roman" w:cs="Times New Roman"/>
          <w:kern w:val="0"/>
          <w:sz w:val="24"/>
          <w:szCs w:val="24"/>
          <w14:ligatures w14:val="none"/>
        </w:rPr>
        <w:t>–</w:t>
      </w:r>
      <w:r w:rsidRPr="00C21B57">
        <w:rPr>
          <w:rFonts w:ascii="Times New Roman" w:eastAsia="Arial" w:hAnsi="Times New Roman" w:cs="Times New Roman"/>
          <w:b/>
          <w:bCs/>
          <w:kern w:val="0"/>
          <w:sz w:val="24"/>
          <w:szCs w:val="24"/>
          <w14:ligatures w14:val="none"/>
        </w:rPr>
        <w:t xml:space="preserve"> </w:t>
      </w:r>
      <w:r w:rsidRPr="00C21B57">
        <w:rPr>
          <w:rFonts w:ascii="Times New Roman" w:eastAsia="Times New Roman" w:hAnsi="Times New Roman" w:cs="Times New Roman"/>
          <w:kern w:val="0"/>
          <w:sz w:val="24"/>
          <w:szCs w:val="24"/>
          <w14:ligatures w14:val="none"/>
        </w:rPr>
        <w:t xml:space="preserve">Tiekėjo išrašoma ir Pirkėjui apmokėjimui pateikiama sąskaita faktūra, PVM sąskaita faktūra ar kitas mokėjimo dokumentas už Tiekėjo perduotas bei Pirkėjo priimtas Prekes. </w:t>
      </w:r>
      <w:r w:rsidRPr="00C21B57">
        <w:rPr>
          <w:rFonts w:ascii="Times New Roman" w:eastAsia="Arial" w:hAnsi="Times New Roman" w:cs="Times New Roman"/>
          <w:kern w:val="0"/>
          <w:sz w:val="24"/>
          <w:szCs w:val="24"/>
          <w14:ligatures w14:val="none"/>
        </w:rPr>
        <w:t>Jeigu Sutartyje yra numatytas Prekių pristatymas dalimis, Sąskaita gali būti pateikiama dėl kiekvienos dalies atskirai;</w:t>
      </w:r>
    </w:p>
    <w:p w14:paraId="32724839"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1.1.1.8.</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Specialiosios sąlygos</w:t>
      </w:r>
      <w:r w:rsidRPr="00C21B57">
        <w:rPr>
          <w:rFonts w:ascii="Times New Roman" w:eastAsia="Arial" w:hAnsi="Times New Roman" w:cs="Times New Roman"/>
          <w:kern w:val="0"/>
          <w:sz w:val="24"/>
          <w:szCs w:val="24"/>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497551"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4"/>
          <w14:ligatures w14:val="none"/>
        </w:rPr>
      </w:pPr>
      <w:r w:rsidRPr="00C21B57">
        <w:rPr>
          <w:rFonts w:ascii="Times New Roman" w:eastAsia="Arial" w:hAnsi="Times New Roman" w:cs="Times New Roman"/>
          <w:kern w:val="0"/>
          <w:sz w:val="24"/>
          <w:szCs w:val="24"/>
          <w14:ligatures w14:val="none"/>
        </w:rPr>
        <w:t>1.1.1.9.</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 xml:space="preserve">Susitarimas </w:t>
      </w:r>
      <w:r w:rsidRPr="00C21B57">
        <w:rPr>
          <w:rFonts w:ascii="Times New Roman" w:eastAsia="Arial" w:hAnsi="Times New Roman" w:cs="Times New Roman"/>
          <w:kern w:val="0"/>
          <w:sz w:val="24"/>
          <w:szCs w:val="24"/>
          <w14:ligatures w14:val="none"/>
        </w:rPr>
        <w:t>– tai dokumentas, kurį Šalys sudaro keisdamos Sutarties sąlygas VPĮ leidžiama apimtimi;</w:t>
      </w:r>
    </w:p>
    <w:p w14:paraId="4E26909F"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4"/>
          <w14:ligatures w14:val="none"/>
        </w:rPr>
      </w:pPr>
      <w:r w:rsidRPr="00C21B57">
        <w:rPr>
          <w:rFonts w:ascii="Times New Roman" w:eastAsia="Arial" w:hAnsi="Times New Roman" w:cs="Times New Roman"/>
          <w:kern w:val="0"/>
          <w:sz w:val="24"/>
          <w:szCs w:val="24"/>
          <w14:ligatures w14:val="none"/>
        </w:rPr>
        <w:t>1.1.1.10.</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Sutarties kaina</w:t>
      </w:r>
      <w:r w:rsidRPr="00C21B57">
        <w:rPr>
          <w:rFonts w:ascii="Times New Roman" w:eastAsia="Arial" w:hAnsi="Times New Roman" w:cs="Times New Roman"/>
          <w:kern w:val="0"/>
          <w:sz w:val="24"/>
          <w:szCs w:val="24"/>
          <w14:ligatures w14:val="none"/>
        </w:rPr>
        <w:t xml:space="preserve"> – pagal Sutartį Tiekėjui mokėtina galutinė suma, įskaitant visus privalomus mokesčius ir išlaidas;</w:t>
      </w:r>
    </w:p>
    <w:p w14:paraId="388708B1"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1.1.1.11.</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 xml:space="preserve">Sutarties sąlygos </w:t>
      </w:r>
      <w:r w:rsidRPr="00C21B57">
        <w:rPr>
          <w:rFonts w:ascii="Times New Roman" w:eastAsia="Arial" w:hAnsi="Times New Roman" w:cs="Times New Roman"/>
          <w:kern w:val="0"/>
          <w:sz w:val="24"/>
          <w:szCs w:val="24"/>
          <w14:ligatures w14:val="none"/>
        </w:rPr>
        <w:t>– Bendrosios sąlygos ir Specialiosios sąlygos kartu;</w:t>
      </w:r>
    </w:p>
    <w:p w14:paraId="2F653B7A"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1.1.1.12.</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 xml:space="preserve">Sutartis </w:t>
      </w:r>
      <w:r w:rsidRPr="00C21B57">
        <w:rPr>
          <w:rFonts w:ascii="Times New Roman" w:eastAsia="Arial" w:hAnsi="Times New Roman" w:cs="Times New Roman"/>
          <w:kern w:val="0"/>
          <w:sz w:val="24"/>
          <w:szCs w:val="24"/>
          <w14:ligatures w14:val="none"/>
        </w:rPr>
        <w:t>– Prekių pirkimo–pardavimo sutartis, kurią sudaro Sutarties sąlygos, Specialiosiose sąlygose išvardyti priedai ir Susitarimai;</w:t>
      </w:r>
    </w:p>
    <w:p w14:paraId="59A7949B"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1.1.1.13.</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Šalis</w:t>
      </w:r>
      <w:r w:rsidRPr="00C21B57">
        <w:rPr>
          <w:rFonts w:ascii="Times New Roman" w:eastAsia="Arial" w:hAnsi="Times New Roman" w:cs="Times New Roman"/>
          <w:kern w:val="0"/>
          <w:sz w:val="24"/>
          <w:szCs w:val="24"/>
          <w14:ligatures w14:val="none"/>
        </w:rPr>
        <w:t xml:space="preserve"> – Pirkėjas arba Tiekėjas, kiekvienas atskirai, priklausomai nuo konteksto;</w:t>
      </w:r>
    </w:p>
    <w:p w14:paraId="0CFCDD9F"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1.1.1.14.</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Šalys</w:t>
      </w:r>
      <w:r w:rsidRPr="00C21B57">
        <w:rPr>
          <w:rFonts w:ascii="Times New Roman" w:eastAsia="Arial" w:hAnsi="Times New Roman" w:cs="Times New Roman"/>
          <w:kern w:val="0"/>
          <w:sz w:val="24"/>
          <w:szCs w:val="24"/>
          <w14:ligatures w14:val="none"/>
        </w:rPr>
        <w:t xml:space="preserve"> – Pirkėjas ir Tiekėjas kartu;</w:t>
      </w:r>
    </w:p>
    <w:p w14:paraId="5BCED209"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Times New Roman" w:hAnsi="Times New Roman" w:cs="Times New Roman"/>
          <w:kern w:val="0"/>
          <w:sz w:val="24"/>
          <w:szCs w:val="24"/>
          <w14:ligatures w14:val="none"/>
        </w:rPr>
      </w:pPr>
      <w:r w:rsidRPr="00C21B57">
        <w:rPr>
          <w:rFonts w:ascii="Times New Roman" w:eastAsia="Times New Roman" w:hAnsi="Times New Roman" w:cs="Times New Roman"/>
          <w:kern w:val="0"/>
          <w:sz w:val="24"/>
          <w:szCs w:val="24"/>
          <w14:ligatures w14:val="none"/>
        </w:rPr>
        <w:t>1.1.1.15.</w:t>
      </w:r>
      <w:r w:rsidRPr="00C21B57">
        <w:rPr>
          <w:rFonts w:ascii="Times New Roman" w:eastAsia="Times New Roman"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Tiekėjas</w:t>
      </w:r>
      <w:r w:rsidRPr="00C21B57">
        <w:rPr>
          <w:rFonts w:ascii="Times New Roman" w:eastAsia="Arial" w:hAnsi="Times New Roman" w:cs="Times New Roman"/>
          <w:kern w:val="0"/>
          <w:sz w:val="24"/>
          <w:szCs w:val="24"/>
          <w14:ligatures w14:val="none"/>
        </w:rPr>
        <w:t xml:space="preserve"> – asmuo, kuris Specialiosiose sąlygose yra įvardytas kaip Tiekėjas, </w:t>
      </w:r>
      <w:r w:rsidRPr="00C21B57">
        <w:rPr>
          <w:rFonts w:ascii="Times New Roman" w:eastAsia="Times New Roman" w:hAnsi="Times New Roman" w:cs="Times New Roman"/>
          <w:kern w:val="0"/>
          <w:sz w:val="24"/>
          <w:szCs w:val="24"/>
          <w14:ligatures w14:val="none"/>
        </w:rPr>
        <w:t>tiekiantis Specialiosiose sąlygose nurodytas Prekes;</w:t>
      </w:r>
    </w:p>
    <w:p w14:paraId="285C82BB"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4"/>
          <w14:ligatures w14:val="none"/>
        </w:rPr>
      </w:pPr>
      <w:r w:rsidRPr="00C21B57">
        <w:rPr>
          <w:rFonts w:ascii="Times New Roman" w:eastAsia="Arial" w:hAnsi="Times New Roman" w:cs="Times New Roman"/>
          <w:kern w:val="0"/>
          <w:sz w:val="24"/>
          <w:szCs w:val="24"/>
          <w14:ligatures w14:val="none"/>
        </w:rPr>
        <w:lastRenderedPageBreak/>
        <w:t>1.1.1.16.</w:t>
      </w:r>
      <w:r w:rsidRPr="00C21B57">
        <w:rPr>
          <w:rFonts w:ascii="Times New Roman" w:eastAsia="Arial" w:hAnsi="Times New Roman" w:cs="Times New Roman"/>
          <w:kern w:val="0"/>
          <w:sz w:val="24"/>
          <w:szCs w:val="24"/>
          <w14:ligatures w14:val="none"/>
        </w:rPr>
        <w:tab/>
      </w:r>
      <w:r w:rsidRPr="00C21B57">
        <w:rPr>
          <w:rFonts w:ascii="Times New Roman" w:eastAsia="Arial" w:hAnsi="Times New Roman" w:cs="Times New Roman"/>
          <w:b/>
          <w:bCs/>
          <w:kern w:val="0"/>
          <w:sz w:val="24"/>
          <w:szCs w:val="24"/>
          <w14:ligatures w14:val="none"/>
        </w:rPr>
        <w:t xml:space="preserve">VPĮ </w:t>
      </w:r>
      <w:r w:rsidRPr="00C21B57">
        <w:rPr>
          <w:rFonts w:ascii="Times New Roman" w:eastAsia="Arial" w:hAnsi="Times New Roman" w:cs="Times New Roman"/>
          <w:kern w:val="0"/>
          <w:sz w:val="24"/>
          <w:szCs w:val="24"/>
          <w14:ligatures w14:val="none"/>
        </w:rPr>
        <w:t>– Lietuvos Respublikos viešųjų pirkimų įstatymas.</w:t>
      </w:r>
    </w:p>
    <w:p w14:paraId="00100326"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1.1.1.17.</w:t>
      </w:r>
      <w:r w:rsidRPr="00C21B57">
        <w:rPr>
          <w:rFonts w:ascii="Times New Roman" w:eastAsia="Arial" w:hAnsi="Times New Roman" w:cs="Times New Roman"/>
          <w:kern w:val="0"/>
          <w:sz w:val="24"/>
          <w:szCs w:val="24"/>
          <w14:ligatures w14:val="none"/>
        </w:rPr>
        <w:tab/>
        <w:t>Kitų Sutartyje didžiąja raide rašomų sąvokų reikšmės yra nurodytos Sutarties tekste.</w:t>
      </w:r>
    </w:p>
    <w:p w14:paraId="015579A9"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1.1.1.18.</w:t>
      </w:r>
      <w:r w:rsidRPr="00C21B57">
        <w:rPr>
          <w:rFonts w:ascii="Times New Roman" w:eastAsia="Arial" w:hAnsi="Times New Roman" w:cs="Times New Roman"/>
          <w:kern w:val="0"/>
          <w:sz w:val="24"/>
          <w:szCs w:val="24"/>
          <w14:ligatures w14:val="none"/>
        </w:rPr>
        <w:tab/>
        <w:t xml:space="preserve">Sutartyje neapibrėžtos sąvokos suprantamos ir aiškinamos taip, kaip jas apibrėžia VPĮ ir kiti </w:t>
      </w:r>
      <w:r w:rsidRPr="00C21B57">
        <w:rPr>
          <w:rFonts w:ascii="Times New Roman" w:eastAsia="Times New Roman" w:hAnsi="Times New Roman" w:cs="Times New Roman"/>
          <w:kern w:val="0"/>
          <w:sz w:val="24"/>
          <w:szCs w:val="24"/>
          <w14:ligatures w14:val="none"/>
        </w:rPr>
        <w:t>įstatymai bei teisės aktai</w:t>
      </w:r>
      <w:r w:rsidRPr="00C21B57">
        <w:rPr>
          <w:rFonts w:ascii="Times New Roman" w:eastAsia="Arial" w:hAnsi="Times New Roman" w:cs="Times New Roman"/>
          <w:kern w:val="0"/>
          <w:sz w:val="24"/>
          <w:szCs w:val="24"/>
          <w14:ligatures w14:val="none"/>
        </w:rPr>
        <w:t>, galiojantys Sutarties sudarymo ir vykdymo metu.</w:t>
      </w:r>
    </w:p>
    <w:p w14:paraId="47290C5B" w14:textId="77777777" w:rsidR="009F6EE5" w:rsidRPr="00C21B57"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1.1.1.19.</w:t>
      </w:r>
      <w:r w:rsidRPr="00C21B57">
        <w:rPr>
          <w:rFonts w:ascii="Times New Roman" w:eastAsia="Arial" w:hAnsi="Times New Roman" w:cs="Times New Roman"/>
          <w:kern w:val="0"/>
          <w:sz w:val="24"/>
          <w:szCs w:val="24"/>
          <w14:ligatures w14:val="none"/>
        </w:rPr>
        <w:tab/>
        <w:t>Kitos Sutartyje vartojamos sąvokos ir terminai turi bendrinę reikšmę arba artimiausią Sutarties pobūdžiui specialiąją reikšmę, jei Sutartyje nėra nustatyta ir paaiškinta kitokia jų reikšmė.</w:t>
      </w:r>
    </w:p>
    <w:p w14:paraId="0CCBDCE4" w14:textId="77777777" w:rsidR="009F6EE5" w:rsidRPr="00C21B57"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03E5C6DC" w14:textId="77777777" w:rsidR="009F6EE5" w:rsidRPr="00C21B57" w:rsidRDefault="009F6EE5" w:rsidP="009F6EE5">
      <w:pPr>
        <w:keepNext/>
        <w:keepLines/>
        <w:tabs>
          <w:tab w:val="left" w:pos="567"/>
        </w:tabs>
        <w:spacing w:after="0" w:line="240" w:lineRule="auto"/>
        <w:jc w:val="center"/>
        <w:rPr>
          <w:rFonts w:ascii="Times New Roman" w:eastAsia="Cambria" w:hAnsi="Times New Roman" w:cs="Times New Roman"/>
          <w:b/>
          <w:bCs/>
          <w:kern w:val="0"/>
          <w:sz w:val="24"/>
          <w:szCs w:val="24"/>
          <w14:ligatures w14:val="none"/>
          <w14:numSpacing w14:val="tabular"/>
        </w:rPr>
      </w:pPr>
      <w:r w:rsidRPr="00C21B57">
        <w:rPr>
          <w:rFonts w:ascii="Times New Roman" w:eastAsia="Cambria" w:hAnsi="Times New Roman" w:cs="Times New Roman"/>
          <w:b/>
          <w:bCs/>
          <w:kern w:val="0"/>
          <w:sz w:val="24"/>
          <w:szCs w:val="24"/>
          <w14:ligatures w14:val="none"/>
          <w14:numSpacing w14:val="tabular"/>
        </w:rPr>
        <w:t>1.2.</w:t>
      </w:r>
      <w:r w:rsidRPr="00C21B57">
        <w:rPr>
          <w:rFonts w:ascii="Times New Roman" w:eastAsia="Cambria" w:hAnsi="Times New Roman" w:cs="Times New Roman"/>
          <w:b/>
          <w:bCs/>
          <w:kern w:val="0"/>
          <w:sz w:val="24"/>
          <w:szCs w:val="24"/>
          <w14:ligatures w14:val="none"/>
          <w14:numSpacing w14:val="tabular"/>
        </w:rPr>
        <w:tab/>
        <w:t>Sutarties aiškinimas</w:t>
      </w:r>
    </w:p>
    <w:p w14:paraId="210AA9F5" w14:textId="77777777" w:rsidR="009F6EE5" w:rsidRPr="00C21B57" w:rsidRDefault="009F6EE5" w:rsidP="009F6EE5">
      <w:pPr>
        <w:keepNext/>
        <w:keepLines/>
        <w:tabs>
          <w:tab w:val="left" w:pos="567"/>
        </w:tabs>
        <w:spacing w:after="0" w:line="240" w:lineRule="auto"/>
        <w:jc w:val="both"/>
        <w:rPr>
          <w:rFonts w:ascii="Times New Roman" w:eastAsia="Cambria" w:hAnsi="Times New Roman" w:cs="Times New Roman"/>
          <w:b/>
          <w:bCs/>
          <w:kern w:val="0"/>
          <w:sz w:val="24"/>
          <w:szCs w:val="24"/>
          <w14:ligatures w14:val="none"/>
          <w14:numSpacing w14:val="tabular"/>
        </w:rPr>
      </w:pPr>
    </w:p>
    <w:p w14:paraId="3126F326" w14:textId="77777777" w:rsidR="009F6EE5" w:rsidRPr="00C21B57"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1.2.1.</w:t>
      </w:r>
      <w:r w:rsidRPr="00C21B57">
        <w:rPr>
          <w:rFonts w:ascii="Times New Roman" w:eastAsia="Arial" w:hAnsi="Times New Roman" w:cs="Times New Roman"/>
          <w:kern w:val="0"/>
          <w:sz w:val="24"/>
          <w:szCs w:val="24"/>
          <w14:ligatures w14:val="none"/>
        </w:rPr>
        <w:tab/>
        <w:t>Sutartis yra sudaryta ir turi būti aiškinama pagal Lietuvos Respublikos teisės aktus.</w:t>
      </w:r>
    </w:p>
    <w:p w14:paraId="3E4AB5CC"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1.2.2.</w:t>
      </w:r>
      <w:r w:rsidRPr="00C21B57">
        <w:rPr>
          <w:rFonts w:ascii="Times New Roman" w:eastAsia="Arial" w:hAnsi="Times New Roman" w:cs="Times New Roman"/>
          <w:kern w:val="0"/>
          <w:sz w:val="24"/>
          <w:szCs w:val="24"/>
          <w14:ligatures w14:val="none"/>
        </w:rPr>
        <w:tab/>
        <w:t xml:space="preserve">Jei Bendrosios sąlygos ir (ar) Specialiosios sąlygos prieštarauja VPĮ ir kitų teisės aktų reikalavimams, taikomos VPĮ ir kitų teisės aktų nuostatos. </w:t>
      </w:r>
    </w:p>
    <w:p w14:paraId="532D2767"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1.2.3.</w:t>
      </w:r>
      <w:r w:rsidRPr="00C21B57">
        <w:rPr>
          <w:rFonts w:ascii="Times New Roman" w:eastAsia="Arial" w:hAnsi="Times New Roman" w:cs="Times New Roman"/>
          <w:kern w:val="0"/>
          <w:sz w:val="24"/>
          <w:szCs w:val="24"/>
          <w14:ligatures w14:val="none"/>
        </w:rPr>
        <w:tab/>
        <w:t>Diena Sutartyje reiškia kalendorinę dieną.</w:t>
      </w:r>
    </w:p>
    <w:p w14:paraId="064D8186"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1.2.4.</w:t>
      </w:r>
      <w:r w:rsidRPr="00C21B57">
        <w:rPr>
          <w:rFonts w:ascii="Times New Roman" w:eastAsia="Arial" w:hAnsi="Times New Roman" w:cs="Times New Roman"/>
          <w:kern w:val="0"/>
          <w:sz w:val="24"/>
          <w:szCs w:val="24"/>
          <w14:ligatures w14:val="none"/>
        </w:rPr>
        <w:tab/>
        <w:t>Darbo diena Sutartyje reiškia bet kurią dieną, išskyrus šeštadienį, sekmadienį ir švenčių dienas Lietuvoje, nurodytas Lietuvos Respublikos darbo kodekse.</w:t>
      </w:r>
    </w:p>
    <w:p w14:paraId="666EA2C1"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1.2.5.</w:t>
      </w:r>
      <w:r w:rsidRPr="00C21B57">
        <w:rPr>
          <w:rFonts w:ascii="Times New Roman" w:eastAsia="Arial" w:hAnsi="Times New Roman" w:cs="Times New Roman"/>
          <w:kern w:val="0"/>
          <w:sz w:val="24"/>
          <w:szCs w:val="24"/>
          <w14:ligatures w14:val="none"/>
        </w:rPr>
        <w:tab/>
        <w:t>Terminai pagal Sutartį yra skaičiuojami metais, mėnesiais, savaitėmis, darbo dienomis, kalendorinėmis dienomis ir valandomis.</w:t>
      </w:r>
    </w:p>
    <w:p w14:paraId="3D66C558"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1.2.6.</w:t>
      </w:r>
      <w:r w:rsidRPr="00C21B57">
        <w:rPr>
          <w:rFonts w:ascii="Times New Roman" w:eastAsia="Arial" w:hAnsi="Times New Roman" w:cs="Times New Roman"/>
          <w:kern w:val="0"/>
          <w:sz w:val="24"/>
          <w:szCs w:val="24"/>
          <w14:ligatures w14:val="none"/>
        </w:rPr>
        <w:tab/>
        <w:t>Kvalifikacija, rėmimasis kitų ūkio subjektų pajėgumais, Prekių apimtis, peržiūra suprantami taip, kaip nustatyta VPĮ bei jį įgyvendinančiuose teisės aktuose.</w:t>
      </w:r>
    </w:p>
    <w:p w14:paraId="2AAD84C8"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1.2.7.</w:t>
      </w:r>
      <w:r w:rsidRPr="00C21B57">
        <w:rPr>
          <w:rFonts w:ascii="Times New Roman" w:eastAsia="Arial" w:hAnsi="Times New Roman" w:cs="Times New Roman"/>
          <w:kern w:val="0"/>
          <w:sz w:val="24"/>
          <w:szCs w:val="24"/>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CBAEE4"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1.2.8.</w:t>
      </w:r>
      <w:r w:rsidRPr="00C21B57">
        <w:rPr>
          <w:rFonts w:ascii="Times New Roman" w:eastAsia="Arial" w:hAnsi="Times New Roman" w:cs="Times New Roman"/>
          <w:kern w:val="0"/>
          <w:sz w:val="24"/>
          <w:szCs w:val="24"/>
          <w14:ligatures w14:val="none"/>
        </w:rPr>
        <w:tab/>
        <w:t>Informuoti, pranešti, įspėti arba atsakyti reiškia pateikti informaciją, pranešimą, įspėjimą arba atsakymą Bendrosiose ir (ar) Specialiosiose sąlygose nustatyta tvarka.</w:t>
      </w:r>
    </w:p>
    <w:p w14:paraId="6A01508B"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1.2.9.</w:t>
      </w:r>
      <w:r w:rsidRPr="00C21B57">
        <w:rPr>
          <w:rFonts w:ascii="Times New Roman" w:eastAsia="Arial" w:hAnsi="Times New Roman" w:cs="Times New Roman"/>
          <w:kern w:val="0"/>
          <w:sz w:val="24"/>
          <w:szCs w:val="24"/>
          <w14:ligatures w14:val="none"/>
        </w:rPr>
        <w:tab/>
        <w:t>Patvirtinti reiškia pateikti patvirtinimą raštu arba pasirašyti dokumentą be išlygų ar su išlygomis, išskyrus atvejus, kai asmuo, pasirašydamas dokumentą, nurodo, jog atsisako jį patvirtinti.</w:t>
      </w:r>
    </w:p>
    <w:p w14:paraId="4F7BDE07"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color w:val="000000"/>
          <w:kern w:val="0"/>
          <w:sz w:val="24"/>
          <w:szCs w:val="24"/>
          <w14:ligatures w14:val="none"/>
        </w:rPr>
      </w:pPr>
      <w:r w:rsidRPr="00C21B57">
        <w:rPr>
          <w:rFonts w:ascii="Times New Roman" w:eastAsia="Arial" w:hAnsi="Times New Roman" w:cs="Times New Roman"/>
          <w:color w:val="000000"/>
          <w:kern w:val="0"/>
          <w:sz w:val="24"/>
          <w:szCs w:val="24"/>
          <w14:ligatures w14:val="none"/>
        </w:rPr>
        <w:t>1.2.10.</w:t>
      </w:r>
      <w:r w:rsidRPr="00C21B57">
        <w:rPr>
          <w:rFonts w:ascii="Times New Roman" w:eastAsia="Arial" w:hAnsi="Times New Roman" w:cs="Times New Roman"/>
          <w:color w:val="000000"/>
          <w:kern w:val="0"/>
          <w:sz w:val="24"/>
          <w:szCs w:val="24"/>
          <w14:ligatures w14:val="none"/>
        </w:rPr>
        <w:tab/>
      </w:r>
      <w:r w:rsidRPr="00C21B57">
        <w:rPr>
          <w:rFonts w:ascii="Times New Roman" w:eastAsia="Arial"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01A435"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color w:val="000000"/>
          <w:kern w:val="0"/>
          <w:sz w:val="24"/>
          <w:szCs w:val="24"/>
          <w14:ligatures w14:val="none"/>
        </w:rPr>
      </w:pPr>
      <w:r w:rsidRPr="00C21B57">
        <w:rPr>
          <w:rFonts w:ascii="Times New Roman" w:eastAsia="Arial" w:hAnsi="Times New Roman" w:cs="Times New Roman"/>
          <w:color w:val="000000"/>
          <w:kern w:val="0"/>
          <w:sz w:val="24"/>
          <w:szCs w:val="24"/>
          <w14:ligatures w14:val="none"/>
        </w:rPr>
        <w:t>1.2.11.</w:t>
      </w:r>
      <w:r w:rsidRPr="00C21B57">
        <w:rPr>
          <w:rFonts w:ascii="Times New Roman" w:eastAsia="Arial" w:hAnsi="Times New Roman" w:cs="Times New Roman"/>
          <w:color w:val="000000"/>
          <w:kern w:val="0"/>
          <w:sz w:val="24"/>
          <w:szCs w:val="24"/>
          <w14:ligatures w14:val="none"/>
        </w:rPr>
        <w:tab/>
      </w:r>
      <w:r w:rsidRPr="00C21B57">
        <w:rPr>
          <w:rFonts w:ascii="Times New Roman" w:eastAsia="Arial"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00057427" w14:textId="77777777" w:rsidR="009F6EE5" w:rsidRPr="00C21B57"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14:ligatures w14:val="none"/>
        </w:rPr>
      </w:pPr>
      <w:r w:rsidRPr="00C21B57">
        <w:rPr>
          <w:rFonts w:ascii="Times New Roman" w:eastAsia="Arial" w:hAnsi="Times New Roman" w:cs="Times New Roman"/>
          <w:color w:val="000000"/>
          <w:kern w:val="0"/>
          <w:sz w:val="24"/>
          <w:szCs w:val="24"/>
          <w14:ligatures w14:val="none"/>
        </w:rPr>
        <w:t>1.2.12.</w:t>
      </w:r>
      <w:r w:rsidRPr="00C21B57">
        <w:rPr>
          <w:rFonts w:ascii="Times New Roman" w:eastAsia="Arial" w:hAnsi="Times New Roman" w:cs="Times New Roman"/>
          <w:color w:val="000000"/>
          <w:kern w:val="0"/>
          <w:sz w:val="24"/>
          <w:szCs w:val="24"/>
          <w14:ligatures w14:val="none"/>
        </w:rPr>
        <w:tab/>
      </w:r>
      <w:r w:rsidRPr="00C21B57">
        <w:rPr>
          <w:rFonts w:ascii="Times New Roman" w:eastAsia="Arial"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6C45A90C" w14:textId="77777777" w:rsidR="009F6EE5" w:rsidRPr="00C21B57"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14:ligatures w14:val="none"/>
        </w:rPr>
      </w:pPr>
    </w:p>
    <w:p w14:paraId="477329FF" w14:textId="77777777" w:rsidR="009F6EE5" w:rsidRPr="00C21B57"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C21B57">
        <w:rPr>
          <w:rFonts w:ascii="Times New Roman" w:eastAsia="Arial" w:hAnsi="Times New Roman" w:cs="Times New Roman"/>
          <w:b/>
          <w:kern w:val="0"/>
          <w:sz w:val="24"/>
          <w:szCs w:val="24"/>
          <w14:ligatures w14:val="none"/>
        </w:rPr>
        <w:t>1.3.</w:t>
      </w:r>
      <w:r w:rsidRPr="00C21B57">
        <w:rPr>
          <w:rFonts w:ascii="Times New Roman" w:eastAsia="Arial" w:hAnsi="Times New Roman" w:cs="Times New Roman"/>
          <w:b/>
          <w:kern w:val="0"/>
          <w:sz w:val="24"/>
          <w:szCs w:val="24"/>
          <w14:ligatures w14:val="none"/>
        </w:rPr>
        <w:tab/>
        <w:t>Dokumentų viršenybė</w:t>
      </w:r>
    </w:p>
    <w:p w14:paraId="281EEDFC" w14:textId="77777777" w:rsidR="009F6EE5" w:rsidRPr="00C21B57"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459CA7ED"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C21B57">
        <w:rPr>
          <w:rFonts w:ascii="Times New Roman" w:eastAsia="Cambria" w:hAnsi="Times New Roman" w:cs="Times New Roman"/>
          <w:kern w:val="0"/>
          <w:sz w:val="24"/>
          <w:szCs w:val="24"/>
          <w14:ligatures w14:val="none"/>
        </w:rPr>
        <w:t>1.3.1.</w:t>
      </w:r>
      <w:r w:rsidRPr="00C21B57">
        <w:rPr>
          <w:rFonts w:ascii="Times New Roman" w:eastAsia="Cambria" w:hAnsi="Times New Roman" w:cs="Times New Roman"/>
          <w:kern w:val="0"/>
          <w:sz w:val="24"/>
          <w:szCs w:val="24"/>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25E2FE99" w14:textId="77777777" w:rsidR="009F6EE5" w:rsidRPr="00C21B57" w:rsidRDefault="009F6EE5" w:rsidP="009F6EE5">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C21B57">
        <w:rPr>
          <w:rFonts w:ascii="Times New Roman" w:eastAsia="Trebuchet MS" w:hAnsi="Times New Roman" w:cs="Times New Roman"/>
          <w:color w:val="000000"/>
          <w:kern w:val="0"/>
          <w:sz w:val="24"/>
          <w:szCs w:val="24"/>
          <w:lang w:eastAsia="lt-LT"/>
          <w14:ligatures w14:val="none"/>
        </w:rPr>
        <w:t xml:space="preserve">1.3.1.1. </w:t>
      </w:r>
      <w:r w:rsidRPr="00C21B57">
        <w:rPr>
          <w:rFonts w:ascii="Times New Roman" w:eastAsia="Trebuchet MS" w:hAnsi="Times New Roman" w:cs="Times New Roman"/>
          <w:bCs/>
          <w:color w:val="000000"/>
          <w:kern w:val="0"/>
          <w:sz w:val="24"/>
          <w:szCs w:val="24"/>
          <w:lang w:eastAsia="lt-LT"/>
          <w14:ligatures w14:val="none"/>
        </w:rPr>
        <w:t>Techninė specifikacija;</w:t>
      </w:r>
    </w:p>
    <w:p w14:paraId="104E02B6" w14:textId="77777777" w:rsidR="009F6EE5" w:rsidRPr="00C21B57" w:rsidRDefault="009F6EE5" w:rsidP="009F6EE5">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C21B57">
        <w:rPr>
          <w:rFonts w:ascii="Times New Roman" w:eastAsia="Trebuchet MS" w:hAnsi="Times New Roman" w:cs="Times New Roman"/>
          <w:bCs/>
          <w:color w:val="000000"/>
          <w:kern w:val="0"/>
          <w:sz w:val="24"/>
          <w:szCs w:val="24"/>
          <w:lang w:eastAsia="lt-LT"/>
          <w14:ligatures w14:val="none"/>
        </w:rPr>
        <w:t>1.3.1.2. Specialiosios sąlygos;</w:t>
      </w:r>
    </w:p>
    <w:p w14:paraId="1BCAAC67" w14:textId="77777777" w:rsidR="009F6EE5" w:rsidRPr="00C21B57" w:rsidRDefault="009F6EE5" w:rsidP="009F6EE5">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C21B57">
        <w:rPr>
          <w:rFonts w:ascii="Times New Roman" w:eastAsia="Trebuchet MS" w:hAnsi="Times New Roman" w:cs="Times New Roman"/>
          <w:bCs/>
          <w:color w:val="000000"/>
          <w:kern w:val="0"/>
          <w:sz w:val="24"/>
          <w:szCs w:val="24"/>
          <w:lang w:eastAsia="lt-LT"/>
          <w14:ligatures w14:val="none"/>
        </w:rPr>
        <w:t>1.3.1.3. Bendrosios sąlygos;</w:t>
      </w:r>
    </w:p>
    <w:p w14:paraId="4944AC4E" w14:textId="77777777" w:rsidR="009F6EE5" w:rsidRPr="00C21B57" w:rsidRDefault="009F6EE5" w:rsidP="009F6EE5">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C21B57">
        <w:rPr>
          <w:rFonts w:ascii="Times New Roman" w:eastAsia="Trebuchet MS" w:hAnsi="Times New Roman" w:cs="Times New Roman"/>
          <w:bCs/>
          <w:color w:val="000000"/>
          <w:kern w:val="0"/>
          <w:sz w:val="24"/>
          <w:szCs w:val="24"/>
          <w:lang w:eastAsia="lt-LT"/>
          <w14:ligatures w14:val="none"/>
        </w:rPr>
        <w:t>1.3.1.4. Pirkimo dokumentai (išskyrus techninę specifikaciją);</w:t>
      </w:r>
    </w:p>
    <w:p w14:paraId="6A9311B6" w14:textId="77777777" w:rsidR="009F6EE5" w:rsidRPr="00C21B57" w:rsidRDefault="009F6EE5" w:rsidP="009F6EE5">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C21B57">
        <w:rPr>
          <w:rFonts w:ascii="Times New Roman" w:eastAsia="Trebuchet MS" w:hAnsi="Times New Roman" w:cs="Times New Roman"/>
          <w:bCs/>
          <w:color w:val="000000"/>
          <w:kern w:val="0"/>
          <w:sz w:val="24"/>
          <w:szCs w:val="24"/>
          <w:lang w:eastAsia="lt-LT"/>
          <w14:ligatures w14:val="none"/>
        </w:rPr>
        <w:t>1.3.1.5. Pasiūlymas;</w:t>
      </w:r>
    </w:p>
    <w:p w14:paraId="271B6A1B" w14:textId="77777777" w:rsidR="009F6EE5" w:rsidRPr="00C21B57" w:rsidRDefault="009F6EE5" w:rsidP="009F6EE5">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C21B57">
        <w:rPr>
          <w:rFonts w:ascii="Times New Roman" w:eastAsia="Trebuchet MS" w:hAnsi="Times New Roman" w:cs="Times New Roman"/>
          <w:bCs/>
          <w:color w:val="000000"/>
          <w:kern w:val="0"/>
          <w:sz w:val="24"/>
          <w:szCs w:val="24"/>
          <w:lang w:eastAsia="lt-LT"/>
          <w14:ligatures w14:val="none"/>
        </w:rPr>
        <w:t>1.3.1.6. Kiti Specialiosiose sąlygose išvardinti priedai.</w:t>
      </w:r>
    </w:p>
    <w:p w14:paraId="61C2525E"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C21B57">
        <w:rPr>
          <w:rFonts w:ascii="Times New Roman" w:eastAsia="Cambria" w:hAnsi="Times New Roman" w:cs="Times New Roman"/>
          <w:kern w:val="0"/>
          <w:sz w:val="24"/>
          <w:szCs w:val="24"/>
          <w14:ligatures w14:val="none"/>
        </w:rPr>
        <w:t>1.3.2.</w:t>
      </w:r>
      <w:r w:rsidRPr="00C21B57">
        <w:rPr>
          <w:rFonts w:ascii="Times New Roman" w:eastAsia="Cambria" w:hAnsi="Times New Roman" w:cs="Times New Roman"/>
          <w:kern w:val="0"/>
          <w:sz w:val="24"/>
          <w:szCs w:val="24"/>
          <w14:ligatures w14:val="none"/>
        </w:rPr>
        <w:tab/>
        <w:t xml:space="preserve"> Tuo atveju, kai Šalių Susitarimu yra keičiamos Sutarties sąlygos, naujai sutartos Sutarties sąlygos turi viršenybę prieš pakeistąsias.</w:t>
      </w:r>
    </w:p>
    <w:p w14:paraId="76DEC1B4" w14:textId="77777777" w:rsidR="009F6EE5" w:rsidRPr="00C21B57" w:rsidRDefault="009F6EE5" w:rsidP="009F6EE5">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C21B57">
        <w:rPr>
          <w:rFonts w:ascii="Times New Roman" w:eastAsia="Cambria" w:hAnsi="Times New Roman" w:cs="Times New Roman"/>
          <w:kern w:val="0"/>
          <w:sz w:val="24"/>
          <w:szCs w:val="24"/>
          <w14:ligatures w14:val="none"/>
        </w:rPr>
        <w:t>1.3.3.</w:t>
      </w:r>
      <w:r w:rsidRPr="00C21B57">
        <w:rPr>
          <w:rFonts w:ascii="Times New Roman" w:eastAsia="Cambria" w:hAnsi="Times New Roman" w:cs="Times New Roman"/>
          <w:kern w:val="0"/>
          <w:sz w:val="24"/>
          <w:szCs w:val="24"/>
          <w14:ligatures w14:val="none"/>
        </w:rPr>
        <w:tab/>
        <w:t xml:space="preserve">Jeigu Šalys susitaria dėl Sutarties sąlygų arba priedo papildymo nauja sąlyga, neatitikimo ar </w:t>
      </w:r>
      <w:r w:rsidRPr="00C21B57">
        <w:rPr>
          <w:rFonts w:ascii="Times New Roman" w:eastAsia="Cambria" w:hAnsi="Times New Roman" w:cs="Times New Roman"/>
          <w:kern w:val="0"/>
          <w:sz w:val="24"/>
          <w:szCs w:val="24"/>
          <w14:ligatures w14:val="none"/>
        </w:rPr>
        <w:lastRenderedPageBreak/>
        <w:t>neaiškumo atveju tokia sąlyga turi viršenybę atitinkamai kitų Sutarties sąlygų arba kitų to priedo sąlygų atžvilgiu.</w:t>
      </w:r>
    </w:p>
    <w:p w14:paraId="5ABA0343" w14:textId="77777777" w:rsidR="009F6EE5" w:rsidRPr="00C21B57"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1.3.4.</w:t>
      </w:r>
      <w:r w:rsidRPr="00C21B57">
        <w:rPr>
          <w:rFonts w:ascii="Times New Roman" w:eastAsia="Arial" w:hAnsi="Times New Roman" w:cs="Times New Roman"/>
          <w:kern w:val="0"/>
          <w:sz w:val="24"/>
          <w:szCs w:val="24"/>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1B57">
        <w:rPr>
          <w:rFonts w:ascii="Times New Roman" w:eastAsia="Arial" w:hAnsi="Times New Roman" w:cs="Times New Roman"/>
          <w:kern w:val="0"/>
          <w:sz w:val="24"/>
          <w:szCs w:val="24"/>
          <w:vertAlign w:val="superscript"/>
          <w14:ligatures w14:val="none"/>
        </w:rPr>
        <w:t>1</w:t>
      </w:r>
      <w:r w:rsidRPr="00C21B57">
        <w:rPr>
          <w:rFonts w:ascii="Times New Roman" w:eastAsia="Arial" w:hAnsi="Times New Roman" w:cs="Times New Roman"/>
          <w:kern w:val="0"/>
          <w:sz w:val="24"/>
          <w:szCs w:val="24"/>
          <w14:ligatures w14:val="none"/>
        </w:rPr>
        <w:t xml:space="preserve">). </w:t>
      </w:r>
    </w:p>
    <w:p w14:paraId="2D1BF855" w14:textId="77777777" w:rsidR="009F6EE5" w:rsidRPr="00C21B57"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2512AA4D" w14:textId="77777777" w:rsidR="009F6EE5" w:rsidRPr="00C21B57" w:rsidRDefault="009F6EE5" w:rsidP="009F6E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C21B57">
        <w:rPr>
          <w:rFonts w:ascii="Times New Roman" w:eastAsia="Arial" w:hAnsi="Times New Roman" w:cs="Times New Roman"/>
          <w:b/>
          <w:caps/>
          <w:kern w:val="0"/>
          <w:sz w:val="24"/>
          <w:szCs w:val="24"/>
          <w14:ligatures w14:val="none"/>
        </w:rPr>
        <w:t>2.</w:t>
      </w:r>
      <w:r w:rsidRPr="00C21B57">
        <w:rPr>
          <w:rFonts w:ascii="Times New Roman" w:eastAsia="Arial" w:hAnsi="Times New Roman" w:cs="Times New Roman"/>
          <w:b/>
          <w:caps/>
          <w:kern w:val="0"/>
          <w:sz w:val="24"/>
          <w:szCs w:val="24"/>
          <w14:ligatures w14:val="none"/>
        </w:rPr>
        <w:tab/>
        <w:t>Sutarties dalykas</w:t>
      </w:r>
    </w:p>
    <w:p w14:paraId="581C0225" w14:textId="77777777" w:rsidR="009F6EE5" w:rsidRPr="00C21B57" w:rsidRDefault="009F6EE5" w:rsidP="009F6E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458B2BCB" w14:textId="77777777" w:rsidR="009F6EE5" w:rsidRPr="00C21B57" w:rsidRDefault="009F6EE5" w:rsidP="009F6EE5">
      <w:pPr>
        <w:widowControl w:val="0"/>
        <w:tabs>
          <w:tab w:val="left" w:pos="426"/>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C21B57">
        <w:rPr>
          <w:rFonts w:ascii="Times New Roman" w:eastAsia="Cambria" w:hAnsi="Times New Roman" w:cs="Times New Roman"/>
          <w:kern w:val="0"/>
          <w:sz w:val="24"/>
          <w:szCs w:val="24"/>
          <w14:ligatures w14:val="none"/>
        </w:rPr>
        <w:t>2.1.</w:t>
      </w:r>
      <w:r w:rsidRPr="00C21B57">
        <w:rPr>
          <w:rFonts w:ascii="Times New Roman" w:eastAsia="Cambria" w:hAnsi="Times New Roman" w:cs="Times New Roman"/>
          <w:kern w:val="0"/>
          <w:sz w:val="24"/>
          <w:szCs w:val="24"/>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71BE93C" w14:textId="77777777" w:rsidR="009F6EE5" w:rsidRPr="00C21B57" w:rsidRDefault="009F6EE5" w:rsidP="009F6EE5">
      <w:pPr>
        <w:widowControl w:val="0"/>
        <w:tabs>
          <w:tab w:val="left" w:pos="426"/>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2.2.</w:t>
      </w:r>
      <w:r w:rsidRPr="00C21B57">
        <w:rPr>
          <w:rFonts w:ascii="Times New Roman" w:eastAsia="Arial" w:hAnsi="Times New Roman" w:cs="Times New Roman"/>
          <w:kern w:val="0"/>
          <w:sz w:val="24"/>
          <w:szCs w:val="24"/>
          <w14:ligatures w14:val="none"/>
        </w:rPr>
        <w:tab/>
        <w:t xml:space="preserve">Šalys, vykdydamos Sutartį, įsipareigoja laikytis visų Sutarties vykdymui taikytinų </w:t>
      </w:r>
      <w:r w:rsidRPr="00C21B57">
        <w:rPr>
          <w:rFonts w:ascii="Times New Roman" w:eastAsia="Times New Roman" w:hAnsi="Times New Roman" w:cs="Times New Roman"/>
          <w:kern w:val="0"/>
          <w:sz w:val="24"/>
          <w:szCs w:val="24"/>
          <w14:ligatures w14:val="none"/>
        </w:rPr>
        <w:t>įstatymų bei kitų teisės aktų</w:t>
      </w:r>
      <w:r w:rsidRPr="00C21B57">
        <w:rPr>
          <w:rFonts w:ascii="Times New Roman" w:eastAsia="Arial" w:hAnsi="Times New Roman" w:cs="Times New Roman"/>
          <w:kern w:val="0"/>
          <w:sz w:val="24"/>
          <w:szCs w:val="24"/>
          <w14:ligatures w14:val="none"/>
        </w:rPr>
        <w:t xml:space="preserve"> reikalavimų. Šalis turi teisę reikalauti, kad kita Šalis įvykdytų visus</w:t>
      </w:r>
      <w:r w:rsidRPr="00C21B57">
        <w:rPr>
          <w:rFonts w:ascii="Times New Roman" w:eastAsia="Times New Roman" w:hAnsi="Times New Roman" w:cs="Times New Roman"/>
          <w:kern w:val="0"/>
          <w:sz w:val="24"/>
          <w:szCs w:val="24"/>
          <w14:ligatures w14:val="none"/>
        </w:rPr>
        <w:t xml:space="preserve"> įstatymų bei kitų teisės aktų</w:t>
      </w:r>
      <w:r w:rsidRPr="00C21B57">
        <w:rPr>
          <w:rFonts w:ascii="Times New Roman" w:eastAsia="Arial" w:hAnsi="Times New Roman" w:cs="Times New Roman"/>
          <w:kern w:val="0"/>
          <w:sz w:val="24"/>
          <w:szCs w:val="24"/>
          <w14:ligatures w14:val="none"/>
        </w:rPr>
        <w:t xml:space="preserve"> reikalavimus, taikomus Sutarties vykdymui. Nė viena iš Sutarties sąlygų nereiškia ir negali būti aiškinama kaip Pirkėjo atsisakymas </w:t>
      </w:r>
      <w:r w:rsidRPr="00C21B57">
        <w:rPr>
          <w:rFonts w:ascii="Times New Roman" w:eastAsia="Times New Roman" w:hAnsi="Times New Roman" w:cs="Times New Roman"/>
          <w:kern w:val="0"/>
          <w:sz w:val="24"/>
          <w:szCs w:val="24"/>
          <w14:ligatures w14:val="none"/>
        </w:rPr>
        <w:t>įstatymuose bei kituose teisės aktuose</w:t>
      </w:r>
      <w:r w:rsidRPr="00C21B57">
        <w:rPr>
          <w:rFonts w:ascii="Times New Roman" w:eastAsia="Arial" w:hAnsi="Times New Roman" w:cs="Times New Roman"/>
          <w:kern w:val="0"/>
          <w:sz w:val="24"/>
          <w:szCs w:val="24"/>
          <w14:ligatures w14:val="none"/>
        </w:rPr>
        <w:t xml:space="preserve"> numatytų ir Sutartimi neaptartų Pirkėjo kitų teisių ir garantijų, susijusių su netinkamu Prekių tiekimu ar jų kokybe, arba kaip Tiekėjo atsisakymas </w:t>
      </w:r>
      <w:r w:rsidRPr="00C21B57">
        <w:rPr>
          <w:rFonts w:ascii="Times New Roman" w:eastAsia="Times New Roman" w:hAnsi="Times New Roman" w:cs="Times New Roman"/>
          <w:kern w:val="0"/>
          <w:sz w:val="24"/>
          <w:szCs w:val="24"/>
          <w14:ligatures w14:val="none"/>
        </w:rPr>
        <w:t>įstatymuose bei kituose teisės aktuose</w:t>
      </w:r>
      <w:r w:rsidRPr="00C21B57">
        <w:rPr>
          <w:rFonts w:ascii="Times New Roman" w:eastAsia="Arial" w:hAnsi="Times New Roman" w:cs="Times New Roman"/>
          <w:kern w:val="0"/>
          <w:sz w:val="24"/>
          <w:szCs w:val="24"/>
          <w14:ligatures w14:val="none"/>
        </w:rPr>
        <w:t xml:space="preserve"> numatytų ir Sutartimi neaptartų Tiekėjo kitų teisių ir garantijų dėl atlyginimo už Prekes gavimo.</w:t>
      </w:r>
    </w:p>
    <w:p w14:paraId="54CF5825" w14:textId="77777777" w:rsidR="009F6EE5" w:rsidRPr="00C21B57" w:rsidRDefault="009F6EE5" w:rsidP="009F6EE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2.3.</w:t>
      </w:r>
      <w:r w:rsidRPr="00C21B57">
        <w:rPr>
          <w:rFonts w:ascii="Times New Roman" w:eastAsia="Arial" w:hAnsi="Times New Roman" w:cs="Times New Roman"/>
          <w:kern w:val="0"/>
          <w:sz w:val="24"/>
          <w:szCs w:val="24"/>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17569DF" w14:textId="77777777" w:rsidR="009F6EE5" w:rsidRPr="00C21B57" w:rsidRDefault="009F6EE5" w:rsidP="009F6EE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006B4F1B" w14:textId="77777777" w:rsidR="009F6EE5" w:rsidRPr="00C21B57" w:rsidRDefault="009F6EE5" w:rsidP="009F6E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C21B57">
        <w:rPr>
          <w:rFonts w:ascii="Times New Roman" w:eastAsia="Arial" w:hAnsi="Times New Roman" w:cs="Times New Roman"/>
          <w:b/>
          <w:caps/>
          <w:kern w:val="0"/>
          <w:sz w:val="24"/>
          <w:szCs w:val="24"/>
          <w14:ligatures w14:val="none"/>
        </w:rPr>
        <w:t>3.</w:t>
      </w:r>
      <w:r w:rsidRPr="00C21B57">
        <w:rPr>
          <w:rFonts w:ascii="Times New Roman" w:eastAsia="Arial" w:hAnsi="Times New Roman" w:cs="Times New Roman"/>
          <w:b/>
          <w:caps/>
          <w:kern w:val="0"/>
          <w:sz w:val="24"/>
          <w:szCs w:val="24"/>
          <w14:ligatures w14:val="none"/>
        </w:rPr>
        <w:tab/>
        <w:t>TIEKĖJAS ir kiti Sutarties vykdymui pasitelkiami asmenys</w:t>
      </w:r>
    </w:p>
    <w:p w14:paraId="2FC6700A" w14:textId="77777777" w:rsidR="009F6EE5" w:rsidRPr="00C21B57" w:rsidRDefault="009F6EE5" w:rsidP="009F6E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4"/>
          <w14:ligatures w14:val="none"/>
        </w:rPr>
      </w:pPr>
    </w:p>
    <w:p w14:paraId="6AC4F012" w14:textId="77777777" w:rsidR="009F6EE5" w:rsidRPr="00C21B57" w:rsidRDefault="009F6EE5" w:rsidP="009F6EE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C21B57">
        <w:rPr>
          <w:rFonts w:ascii="Times New Roman" w:eastAsia="Arial" w:hAnsi="Times New Roman" w:cs="Times New Roman"/>
          <w:b/>
          <w:kern w:val="0"/>
          <w:sz w:val="24"/>
          <w:szCs w:val="24"/>
          <w14:ligatures w14:val="none"/>
        </w:rPr>
        <w:t>3.1.</w:t>
      </w:r>
      <w:r w:rsidRPr="00C21B57">
        <w:rPr>
          <w:rFonts w:ascii="Times New Roman" w:eastAsia="Arial" w:hAnsi="Times New Roman" w:cs="Times New Roman"/>
          <w:b/>
          <w:kern w:val="0"/>
          <w:sz w:val="24"/>
          <w:szCs w:val="24"/>
          <w14:ligatures w14:val="none"/>
        </w:rPr>
        <w:tab/>
        <w:t>Kvalifikacija ir kiti Tiekėjo pasiūlymu prisiimti įsipareigojimai</w:t>
      </w:r>
    </w:p>
    <w:p w14:paraId="203ACFF9" w14:textId="77777777" w:rsidR="009F6EE5" w:rsidRPr="00C21B57" w:rsidRDefault="009F6EE5" w:rsidP="009F6EE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0B495535" w14:textId="77777777" w:rsidR="009F6EE5" w:rsidRPr="00C21B57"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C21B57">
        <w:rPr>
          <w:rFonts w:ascii="Times New Roman" w:eastAsia="Cambria" w:hAnsi="Times New Roman" w:cs="Times New Roman"/>
          <w:kern w:val="0"/>
          <w:sz w:val="24"/>
          <w:szCs w:val="24"/>
          <w14:ligatures w14:val="none"/>
        </w:rPr>
        <w:t>3.1.1.</w:t>
      </w:r>
      <w:r w:rsidRPr="00C21B57">
        <w:rPr>
          <w:rFonts w:ascii="Times New Roman" w:eastAsia="Cambria" w:hAnsi="Times New Roman" w:cs="Times New Roman"/>
          <w:kern w:val="0"/>
          <w:sz w:val="24"/>
          <w:szCs w:val="24"/>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7568C40" w14:textId="77777777" w:rsidR="009F6EE5" w:rsidRPr="00C21B57"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3.1.1.1.</w:t>
      </w:r>
      <w:r w:rsidRPr="00C21B57">
        <w:rPr>
          <w:rFonts w:ascii="Times New Roman" w:eastAsia="Arial" w:hAnsi="Times New Roman" w:cs="Times New Roman"/>
          <w:kern w:val="0"/>
          <w:sz w:val="24"/>
          <w:szCs w:val="24"/>
          <w14:ligatures w14:val="none"/>
        </w:rPr>
        <w:tab/>
        <w:t>turėtų teisę verstis ta veikla, kuri yra reikalinga Sutarčiai įvykdyti;</w:t>
      </w:r>
    </w:p>
    <w:p w14:paraId="6E4F3D5A" w14:textId="77777777" w:rsidR="009F6EE5" w:rsidRPr="00C21B57"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3.1.1.2.</w:t>
      </w:r>
      <w:r w:rsidRPr="00C21B57">
        <w:rPr>
          <w:rFonts w:ascii="Times New Roman" w:eastAsia="Arial" w:hAnsi="Times New Roman" w:cs="Times New Roman"/>
          <w:kern w:val="0"/>
          <w:sz w:val="24"/>
          <w:szCs w:val="24"/>
          <w14:ligatures w14:val="none"/>
        </w:rPr>
        <w:tab/>
        <w:t>atitiktų tiekėjų kvalifikacijai pirkimo dokumentuose nustatytus Sutarties tinkamam vykdymui būtinus reikalavimus bei neturėtų pirkimo dokumentuose nustatytų pašalinimo pagrindų;</w:t>
      </w:r>
    </w:p>
    <w:p w14:paraId="70F1982F" w14:textId="77777777" w:rsidR="009F6EE5" w:rsidRPr="00C21B57"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3.1.1.3.</w:t>
      </w:r>
      <w:r w:rsidRPr="00C21B57">
        <w:rPr>
          <w:rFonts w:ascii="Times New Roman" w:eastAsia="Arial" w:hAnsi="Times New Roman" w:cs="Times New Roman"/>
          <w:kern w:val="0"/>
          <w:sz w:val="24"/>
          <w:szCs w:val="24"/>
          <w14:ligatures w14:val="none"/>
        </w:rPr>
        <w:tab/>
        <w:t>laikytųsi Tiekėjo pasiūlyme nurodytų įsipareigojimų, įskaitant, bet neapsiribojant – atitiktų pirkimo dokumentuose nustatytus kokybinių kriterijų reikšmes ir parametrus;</w:t>
      </w:r>
    </w:p>
    <w:p w14:paraId="7F6831E4" w14:textId="77777777" w:rsidR="009F6EE5" w:rsidRPr="00C21B57"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3.1.1.4.</w:t>
      </w:r>
      <w:r w:rsidRPr="00C21B57">
        <w:rPr>
          <w:rFonts w:ascii="Times New Roman" w:eastAsia="Arial" w:hAnsi="Times New Roman" w:cs="Times New Roman"/>
          <w:kern w:val="0"/>
          <w:sz w:val="24"/>
          <w:szCs w:val="24"/>
          <w14:ligatures w14:val="none"/>
        </w:rPr>
        <w:tab/>
        <w:t>užtikrintų nustatytų kokybės vadybos sistemos ir (arba) aplinkos apsaugos vadybos sistemos standartų taikymą, jeigu to reikalaujama pirkimo dokumentuose, ir turėtų tą patvirtinančius dokumentus;</w:t>
      </w:r>
    </w:p>
    <w:p w14:paraId="5B4EEA8B" w14:textId="77777777" w:rsidR="009F6EE5" w:rsidRPr="00C21B57"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C21B57">
        <w:rPr>
          <w:rFonts w:ascii="Times New Roman" w:eastAsia="Arial" w:hAnsi="Times New Roman" w:cs="Times New Roman"/>
          <w:kern w:val="0"/>
          <w:sz w:val="24"/>
          <w:szCs w:val="24"/>
          <w14:ligatures w14:val="none"/>
        </w:rPr>
        <w:t xml:space="preserve">3.1.1.5. </w:t>
      </w:r>
      <w:r w:rsidRPr="00C21B57">
        <w:rPr>
          <w:rFonts w:ascii="Times New Roman" w:eastAsia="Arial"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C21B57">
        <w:rPr>
          <w:rFonts w:ascii="Times New Roman" w:eastAsia="Times New Roman" w:hAnsi="Times New Roman" w:cs="Times New Roman"/>
          <w:kern w:val="0"/>
          <w:sz w:val="24"/>
          <w:szCs w:val="24"/>
          <w14:ligatures w14:val="none"/>
        </w:rPr>
        <w:t>.</w:t>
      </w:r>
    </w:p>
    <w:p w14:paraId="7D88B3EE"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kern w:val="0"/>
          <w:sz w:val="24"/>
          <w:szCs w:val="24"/>
          <w14:ligatures w14:val="none"/>
        </w:rPr>
      </w:pPr>
      <w:r w:rsidRPr="00C21B57">
        <w:rPr>
          <w:rFonts w:ascii="Times New Roman" w:eastAsia="Arial" w:hAnsi="Times New Roman" w:cs="Times New Roman"/>
          <w:color w:val="000000"/>
          <w:kern w:val="0"/>
          <w:sz w:val="24"/>
          <w:szCs w:val="24"/>
          <w14:ligatures w14:val="none"/>
        </w:rPr>
        <w:t>3.1.2.</w:t>
      </w:r>
      <w:r w:rsidRPr="00C21B57">
        <w:rPr>
          <w:rFonts w:ascii="Times New Roman" w:eastAsia="Arial" w:hAnsi="Times New Roman" w:cs="Times New Roman"/>
          <w:color w:val="000000"/>
          <w:kern w:val="0"/>
          <w:sz w:val="24"/>
          <w:szCs w:val="24"/>
          <w14:ligatures w14:val="none"/>
        </w:rPr>
        <w:tab/>
        <w:t>Tuo atveju, kai Tiekėjas yra jungtinės v</w:t>
      </w:r>
      <w:r w:rsidRPr="009F6EE5">
        <w:rPr>
          <w:rFonts w:ascii="Times New Roman" w:eastAsia="Arial" w:hAnsi="Times New Roman" w:cs="Times New Roman"/>
          <w:color w:val="000000"/>
          <w:kern w:val="0"/>
          <w:sz w:val="24"/>
          <w:szCs w:val="24"/>
          <w14:ligatures w14:val="none"/>
        </w:rPr>
        <w:t xml:space="preserve">eiklos partneriai, jie Pirkėjui už Sutarties vykdymą atsako solidariai. </w:t>
      </w:r>
      <w:r w:rsidRPr="009F6EE5">
        <w:rPr>
          <w:rFonts w:ascii="Times New Roman" w:eastAsia="Arial" w:hAnsi="Times New Roman" w:cs="Times New Roman"/>
          <w:color w:val="000000"/>
          <w:kern w:val="0"/>
          <w:sz w:val="24"/>
          <w:szCs w:val="24"/>
          <w:shd w:val="clear" w:color="auto" w:fill="FFFFFF"/>
          <w14:ligatures w14:val="none"/>
        </w:rPr>
        <w:t xml:space="preserve">Jeigu Tiekėjas remiasi </w:t>
      </w:r>
      <w:r w:rsidRPr="009F6EE5">
        <w:rPr>
          <w:rFonts w:ascii="Times New Roman" w:eastAsia="Arial" w:hAnsi="Times New Roman" w:cs="Times New Roman"/>
          <w:color w:val="000000"/>
          <w:kern w:val="0"/>
          <w:sz w:val="24"/>
          <w:szCs w:val="24"/>
          <w14:ligatures w14:val="none"/>
        </w:rPr>
        <w:t xml:space="preserve">ūkio </w:t>
      </w:r>
      <w:r w:rsidRPr="009F6EE5">
        <w:rPr>
          <w:rFonts w:ascii="Times New Roman" w:eastAsia="Arial" w:hAnsi="Times New Roman" w:cs="Times New Roman"/>
          <w:color w:val="000000"/>
          <w:kern w:val="0"/>
          <w:sz w:val="24"/>
          <w:szCs w:val="24"/>
          <w:shd w:val="clear" w:color="auto" w:fill="FFFFFF"/>
          <w14:ligatures w14:val="none"/>
        </w:rPr>
        <w:t xml:space="preserve">subjektų pajėgumais, siekdamas atitikti finansinio ir ekonominio pajėgumo reikalavimus, Tiekėjas su tokiais </w:t>
      </w:r>
      <w:r w:rsidRPr="009F6EE5">
        <w:rPr>
          <w:rFonts w:ascii="Times New Roman" w:eastAsia="Arial" w:hAnsi="Times New Roman" w:cs="Times New Roman"/>
          <w:color w:val="000000"/>
          <w:kern w:val="0"/>
          <w:sz w:val="24"/>
          <w:szCs w:val="24"/>
          <w14:ligatures w14:val="none"/>
        </w:rPr>
        <w:t xml:space="preserve">ūkio </w:t>
      </w:r>
      <w:r w:rsidRPr="009F6EE5">
        <w:rPr>
          <w:rFonts w:ascii="Times New Roman" w:eastAsia="Arial"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006B9EB6"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3.1.3.</w:t>
      </w:r>
      <w:r w:rsidRPr="009F6EE5">
        <w:rPr>
          <w:rFonts w:ascii="Times New Roman" w:eastAsia="Arial" w:hAnsi="Times New Roman" w:cs="Times New Roman"/>
          <w:kern w:val="0"/>
          <w:sz w:val="24"/>
          <w:szCs w:val="24"/>
          <w14:ligatures w14:val="none"/>
        </w:rPr>
        <w:tab/>
        <w:t xml:space="preserve">Tiekėjas taip pat atsako už tai, kad Tiekėjas, Sutartį tiesiogiai vykdantys subtiekėjai ir specialistai atitiktų jiems </w:t>
      </w:r>
      <w:r w:rsidRPr="009F6EE5">
        <w:rPr>
          <w:rFonts w:ascii="Times New Roman" w:eastAsia="Times New Roman" w:hAnsi="Times New Roman" w:cs="Times New Roman"/>
          <w:kern w:val="0"/>
          <w:sz w:val="24"/>
          <w:szCs w:val="24"/>
          <w14:ligatures w14:val="none"/>
        </w:rPr>
        <w:t>įstatymų bei kitų teisės aktų</w:t>
      </w:r>
      <w:r w:rsidRPr="009F6EE5">
        <w:rPr>
          <w:rFonts w:ascii="Times New Roman" w:eastAsia="Arial" w:hAnsi="Times New Roman" w:cs="Times New Roman"/>
          <w:kern w:val="0"/>
          <w:sz w:val="24"/>
          <w:szCs w:val="24"/>
          <w14:ligatures w14:val="none"/>
        </w:rPr>
        <w:t xml:space="preserve"> ir (arba) pirkimo dokumentų nustatytus profesinės kvalifikacijos ir kitus reikalavimus bei turėtų teisę verstis ta veikla, kuriai jie pasitelkiami. </w:t>
      </w:r>
    </w:p>
    <w:p w14:paraId="3BB4594D"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10D2A6C2"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 w:val="24"/>
          <w:szCs w:val="24"/>
          <w14:ligatures w14:val="none"/>
        </w:rPr>
      </w:pPr>
      <w:r w:rsidRPr="009F6EE5">
        <w:rPr>
          <w:rFonts w:ascii="Times New Roman" w:eastAsia="Arial" w:hAnsi="Times New Roman" w:cs="Times New Roman"/>
          <w:b/>
          <w:bCs/>
          <w:kern w:val="0"/>
          <w:sz w:val="24"/>
          <w:szCs w:val="24"/>
          <w14:ligatures w14:val="none"/>
        </w:rPr>
        <w:lastRenderedPageBreak/>
        <w:t>3.2.</w:t>
      </w:r>
      <w:r w:rsidRPr="009F6EE5">
        <w:rPr>
          <w:rFonts w:ascii="Times New Roman" w:eastAsia="Arial" w:hAnsi="Times New Roman" w:cs="Times New Roman"/>
          <w:kern w:val="0"/>
          <w:sz w:val="24"/>
          <w:szCs w:val="24"/>
          <w14:ligatures w14:val="none"/>
        </w:rPr>
        <w:tab/>
      </w:r>
      <w:r w:rsidRPr="009F6EE5">
        <w:rPr>
          <w:rFonts w:ascii="Times New Roman" w:eastAsia="Arial" w:hAnsi="Times New Roman" w:cs="Times New Roman"/>
          <w:b/>
          <w:bCs/>
          <w:kern w:val="0"/>
          <w:sz w:val="24"/>
          <w:szCs w:val="24"/>
          <w14:ligatures w14:val="none"/>
        </w:rPr>
        <w:t>Subtiekėjų bei specialistų pasitelkimas ir keitimas</w:t>
      </w:r>
    </w:p>
    <w:p w14:paraId="7C541FDD"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 w:val="24"/>
          <w:szCs w:val="24"/>
          <w14:ligatures w14:val="none"/>
        </w:rPr>
      </w:pPr>
    </w:p>
    <w:p w14:paraId="425754C0"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3.2.1.</w:t>
      </w:r>
      <w:r w:rsidRPr="009F6EE5">
        <w:rPr>
          <w:rFonts w:ascii="Times New Roman" w:eastAsia="Arial" w:hAnsi="Times New Roman" w:cs="Times New Roman"/>
          <w:kern w:val="0"/>
          <w:sz w:val="24"/>
          <w:szCs w:val="24"/>
          <w14:ligatures w14:val="none"/>
        </w:rPr>
        <w:tab/>
      </w:r>
      <w:r w:rsidRPr="009F6EE5">
        <w:rPr>
          <w:rFonts w:ascii="Times New Roman" w:eastAsia="Arial" w:hAnsi="Times New Roman" w:cs="Times New Roman"/>
          <w:color w:val="000000"/>
          <w:kern w:val="0"/>
          <w:sz w:val="24"/>
          <w:szCs w:val="24"/>
          <w:shd w:val="clear" w:color="auto" w:fill="FFFFFF"/>
          <w14:ligatures w14:val="none"/>
        </w:rPr>
        <w:t>Tiekėjas įsipareigoja užtikrinti, kad Sutartį vykdys pirkime pasiūlyti ir kvalifikaci</w:t>
      </w:r>
      <w:r w:rsidRPr="009F6EE5">
        <w:rPr>
          <w:rFonts w:ascii="Times New Roman" w:eastAsia="Arial" w:hAnsi="Times New Roman" w:cs="Times New Roman"/>
          <w:color w:val="000000"/>
          <w:kern w:val="0"/>
          <w:sz w:val="24"/>
          <w:szCs w:val="24"/>
          <w14:ligatures w14:val="none"/>
        </w:rPr>
        <w:t>jos</w:t>
      </w:r>
      <w:r w:rsidRPr="009F6EE5">
        <w:rPr>
          <w:rFonts w:ascii="Times New Roman" w:eastAsia="Arial" w:hAnsi="Times New Roman" w:cs="Times New Roman"/>
          <w:color w:val="000000"/>
          <w:kern w:val="0"/>
          <w:sz w:val="24"/>
          <w:szCs w:val="24"/>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F6EE5">
        <w:rPr>
          <w:rFonts w:ascii="Times New Roman" w:eastAsia="Arial" w:hAnsi="Times New Roman" w:cs="Times New Roman"/>
          <w:color w:val="000000"/>
          <w:kern w:val="0"/>
          <w:sz w:val="24"/>
          <w:szCs w:val="24"/>
          <w14:ligatures w14:val="none"/>
        </w:rPr>
        <w:t xml:space="preserve">ir specialistų </w:t>
      </w:r>
      <w:r w:rsidRPr="009F6EE5">
        <w:rPr>
          <w:rFonts w:ascii="Times New Roman" w:eastAsia="Arial" w:hAnsi="Times New Roman" w:cs="Times New Roman"/>
          <w:color w:val="000000"/>
          <w:kern w:val="0"/>
          <w:sz w:val="24"/>
          <w:szCs w:val="24"/>
          <w:shd w:val="clear" w:color="auto" w:fill="FFFFFF"/>
          <w14:ligatures w14:val="none"/>
        </w:rPr>
        <w:t>veiksmus ar neveikimą. </w:t>
      </w:r>
    </w:p>
    <w:p w14:paraId="2B5B2025"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3.2.2.</w:t>
      </w:r>
      <w:r w:rsidRPr="009F6EE5">
        <w:rPr>
          <w:rFonts w:ascii="Times New Roman" w:eastAsia="Arial" w:hAnsi="Times New Roman" w:cs="Times New Roman"/>
          <w:kern w:val="0"/>
          <w:sz w:val="24"/>
          <w:szCs w:val="24"/>
          <w14:ligatures w14:val="none"/>
        </w:rPr>
        <w:tab/>
      </w:r>
      <w:r w:rsidRPr="009F6EE5">
        <w:rPr>
          <w:rFonts w:ascii="Times New Roman" w:eastAsia="Arial"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61ECEF79" w14:textId="77777777" w:rsidR="009F6EE5" w:rsidRPr="009F6EE5" w:rsidRDefault="009F6EE5" w:rsidP="009F6EE5">
      <w:pPr>
        <w:widowControl w:val="0"/>
        <w:pBdr>
          <w:top w:val="nil"/>
          <w:left w:val="nil"/>
          <w:bottom w:val="nil"/>
          <w:right w:val="nil"/>
          <w:between w:val="nil"/>
        </w:pBdr>
        <w:spacing w:after="0"/>
        <w:jc w:val="both"/>
        <w:rPr>
          <w:rFonts w:ascii="Times New Roman" w:eastAsia="Times New Roman"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3.2.3.</w:t>
      </w:r>
      <w:r w:rsidRPr="009F6EE5">
        <w:rPr>
          <w:rFonts w:ascii="Times New Roman" w:eastAsia="Arial" w:hAnsi="Times New Roman" w:cs="Times New Roman"/>
          <w:kern w:val="0"/>
          <w:sz w:val="24"/>
          <w:szCs w:val="24"/>
          <w14:ligatures w14:val="none"/>
        </w:rPr>
        <w:tab/>
      </w:r>
      <w:r w:rsidRPr="009F6EE5">
        <w:rPr>
          <w:rFonts w:ascii="Times New Roman" w:eastAsia="Arial" w:hAnsi="Times New Roman" w:cs="Times New Roman"/>
          <w:color w:val="000000"/>
          <w:kern w:val="0"/>
          <w:sz w:val="24"/>
          <w:szCs w:val="24"/>
          <w:shd w:val="clear" w:color="auto" w:fill="FFFFFF"/>
          <w14:ligatures w14:val="none"/>
        </w:rPr>
        <w:t xml:space="preserve">Tiekėjas turi teisę Sutarties vykdymui pasitelkti naujus, Specialiosiose sąlygose nenurodytus subtiekėjus, kurių pajėgumais </w:t>
      </w:r>
      <w:r w:rsidRPr="009F6EE5">
        <w:rPr>
          <w:rFonts w:ascii="Times New Roman" w:eastAsia="Cambria" w:hAnsi="Times New Roman" w:cs="Times New Roman"/>
          <w:color w:val="000000"/>
          <w:kern w:val="0"/>
          <w:sz w:val="24"/>
          <w:szCs w:val="24"/>
          <w:shd w:val="clear" w:color="auto" w:fill="FFFFFF"/>
          <w14:ligatures w14:val="none"/>
        </w:rPr>
        <w:t>nesirėmė pirkimo dokumentuose numatytiems kvalifikacijos reikalavimams pagrįsti</w:t>
      </w:r>
      <w:r w:rsidRPr="009F6EE5">
        <w:rPr>
          <w:rFonts w:ascii="Times New Roman" w:eastAsia="Arial" w:hAnsi="Times New Roman" w:cs="Times New Roman"/>
          <w:color w:val="000000"/>
          <w:kern w:val="0"/>
          <w:sz w:val="24"/>
          <w:szCs w:val="24"/>
          <w:shd w:val="clear" w:color="auto" w:fill="FFFFFF"/>
          <w14:ligatures w14:val="none"/>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F6EE5">
        <w:rPr>
          <w:rFonts w:ascii="Times New Roman" w:eastAsia="Cambria" w:hAnsi="Times New Roman" w:cs="Times New Roman"/>
          <w:color w:val="000000"/>
          <w:kern w:val="0"/>
          <w:sz w:val="24"/>
          <w:szCs w:val="24"/>
          <w:shd w:val="clear" w:color="auto" w:fill="FFFFFF"/>
          <w14:ligatures w14:val="none"/>
        </w:rPr>
        <w:t>ne vėliau nei prieš 5 (penkias) darbo dienas</w:t>
      </w:r>
      <w:r w:rsidRPr="009F6EE5">
        <w:rPr>
          <w:rFonts w:ascii="Times New Roman" w:eastAsia="Arial" w:hAnsi="Times New Roman" w:cs="Times New Roman"/>
          <w:color w:val="000000"/>
          <w:kern w:val="0"/>
          <w:sz w:val="24"/>
          <w:szCs w:val="24"/>
          <w:shd w:val="clear" w:color="auto" w:fill="FFFFFF"/>
          <w14:ligatures w14:val="none"/>
        </w:rPr>
        <w:t xml:space="preserve"> informuotų apie minėtos informacijos pasikeitimus </w:t>
      </w:r>
      <w:r w:rsidRPr="009F6EE5">
        <w:rPr>
          <w:rFonts w:ascii="Times New Roman" w:eastAsia="Times New Roman" w:hAnsi="Times New Roman" w:cs="Times New Roman"/>
          <w:kern w:val="0"/>
          <w:sz w:val="24"/>
          <w:szCs w:val="24"/>
          <w14:ligatures w14:val="none"/>
        </w:rPr>
        <w:t>bei naujų subtiekėjų pasitelkimą</w:t>
      </w:r>
      <w:r w:rsidRPr="009F6EE5">
        <w:rPr>
          <w:rFonts w:ascii="Times New Roman" w:eastAsia="Arial" w:hAnsi="Times New Roman" w:cs="Times New Roman"/>
          <w:color w:val="000000"/>
          <w:kern w:val="0"/>
          <w:sz w:val="24"/>
          <w:szCs w:val="24"/>
          <w:shd w:val="clear" w:color="auto" w:fill="FFFFFF"/>
          <w14:ligatures w14:val="none"/>
        </w:rPr>
        <w:t xml:space="preserve"> visu Sutarties vykdymo metu. </w:t>
      </w:r>
      <w:r w:rsidRPr="009F6EE5">
        <w:rPr>
          <w:rFonts w:ascii="Times New Roman" w:eastAsia="Times New Roman" w:hAnsi="Times New Roman" w:cs="Times New Roman"/>
          <w:color w:val="000000"/>
          <w:kern w:val="0"/>
          <w:sz w:val="24"/>
          <w:szCs w:val="24"/>
          <w14:ligatures w14:val="none"/>
        </w:rPr>
        <w:t xml:space="preserve">Pirkėjas (jeigu buvo taikoma pirkimo dokumentuose) turi patikrinti, ar nėra </w:t>
      </w:r>
      <w:r w:rsidRPr="009F6EE5">
        <w:rPr>
          <w:rFonts w:ascii="Times New Roman" w:eastAsia="Cambria" w:hAnsi="Times New Roman" w:cs="Times New Roman"/>
          <w:color w:val="000000"/>
          <w:kern w:val="0"/>
          <w:sz w:val="24"/>
          <w:szCs w:val="24"/>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F6EE5">
        <w:rPr>
          <w:rFonts w:ascii="Times New Roman" w:eastAsia="Times New Roman" w:hAnsi="Times New Roman" w:cs="Times New Roman"/>
          <w:color w:val="000000"/>
          <w:kern w:val="0"/>
          <w:sz w:val="24"/>
          <w:szCs w:val="24"/>
          <w14:ligatures w14:val="none"/>
        </w:rPr>
        <w:t xml:space="preserve"> </w:t>
      </w:r>
      <w:r w:rsidRPr="009F6EE5">
        <w:rPr>
          <w:rFonts w:ascii="Times New Roman" w:eastAsia="Cambria" w:hAnsi="Times New Roman" w:cs="Times New Roman"/>
          <w:color w:val="000000"/>
          <w:kern w:val="0"/>
          <w:sz w:val="24"/>
          <w:szCs w:val="24"/>
          <w14:ligatures w14:val="none"/>
        </w:rPr>
        <w:t>Pirkėjas</w:t>
      </w:r>
      <w:r w:rsidRPr="009F6EE5">
        <w:rPr>
          <w:rFonts w:ascii="Times New Roman" w:eastAsia="Times New Roman" w:hAnsi="Times New Roman" w:cs="Times New Roman"/>
          <w:color w:val="000000"/>
          <w:kern w:val="0"/>
          <w:sz w:val="24"/>
          <w:szCs w:val="24"/>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ABF276"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3.2.4.</w:t>
      </w:r>
      <w:r w:rsidRPr="009F6EE5">
        <w:rPr>
          <w:rFonts w:ascii="Times New Roman" w:eastAsia="Arial" w:hAnsi="Times New Roman" w:cs="Times New Roman"/>
          <w:kern w:val="0"/>
          <w:sz w:val="24"/>
          <w:szCs w:val="24"/>
          <w14:ligatures w14:val="none"/>
        </w:rPr>
        <w:tab/>
      </w:r>
      <w:r w:rsidRPr="009F6EE5">
        <w:rPr>
          <w:rFonts w:ascii="Times New Roman" w:eastAsia="Arial" w:hAnsi="Times New Roman" w:cs="Times New Roman"/>
          <w:color w:val="000000"/>
          <w:kern w:val="0"/>
          <w:sz w:val="24"/>
          <w:szCs w:val="24"/>
          <w:shd w:val="clear" w:color="auto" w:fill="FFFFFF"/>
          <w14:ligatures w14:val="none"/>
        </w:rPr>
        <w:t xml:space="preserve">Tiekėjas gali keisti Sutartyje nurodytus subtiekėjus ir (ar) specialistus šiame Sutarties poskyryje nustatytais atvejais ir tvarka gavęs Pirkėjo rašytinį sutikimą. </w:t>
      </w:r>
    </w:p>
    <w:p w14:paraId="34817C3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3.2.5.</w:t>
      </w:r>
      <w:r w:rsidRPr="009F6EE5">
        <w:rPr>
          <w:rFonts w:ascii="Times New Roman" w:eastAsia="Times New Roman"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F6EE5">
        <w:rPr>
          <w:rFonts w:ascii="Times New Roman" w:eastAsia="Times New Roman" w:hAnsi="Times New Roman" w:cs="Times New Roman"/>
          <w:color w:val="000000"/>
          <w:kern w:val="0"/>
          <w:sz w:val="24"/>
          <w:szCs w:val="24"/>
          <w14:ligatures w14:val="none"/>
        </w:rPr>
        <w:t>(jeigu buvo taikoma pirkimo dokumentuose)</w:t>
      </w:r>
      <w:r w:rsidRPr="009F6EE5">
        <w:rPr>
          <w:rFonts w:ascii="Times New Roman" w:eastAsia="Cambria" w:hAnsi="Times New Roman" w:cs="Times New Roman"/>
          <w:color w:val="000000"/>
          <w:kern w:val="0"/>
          <w:sz w:val="24"/>
          <w:szCs w:val="24"/>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876B00"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3.2.6.</w:t>
      </w:r>
      <w:r w:rsidRPr="009F6EE5">
        <w:rPr>
          <w:rFonts w:ascii="Times New Roman" w:eastAsia="Arial" w:hAnsi="Times New Roman" w:cs="Times New Roman"/>
          <w:kern w:val="0"/>
          <w:sz w:val="24"/>
          <w:szCs w:val="24"/>
          <w14:ligatures w14:val="none"/>
        </w:rPr>
        <w:tab/>
      </w:r>
      <w:r w:rsidRPr="009F6EE5">
        <w:rPr>
          <w:rFonts w:ascii="Times New Roman" w:eastAsia="Arial"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7420C61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3.2.6.1.</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 xml:space="preserve">kai subtiekėjui </w:t>
      </w:r>
      <w:r w:rsidRPr="009F6EE5">
        <w:rPr>
          <w:rFonts w:ascii="Times New Roman" w:eastAsia="Times New Roman" w:hAnsi="Times New Roman" w:cs="Times New Roman"/>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F6EE5">
        <w:rPr>
          <w:rFonts w:ascii="Times New Roman" w:eastAsia="Cambria" w:hAnsi="Times New Roman" w:cs="Times New Roman"/>
          <w:color w:val="000000"/>
          <w:kern w:val="0"/>
          <w:sz w:val="24"/>
          <w:szCs w:val="24"/>
          <w:shd w:val="clear" w:color="auto" w:fill="FFFFFF"/>
          <w14:ligatures w14:val="none"/>
        </w:rPr>
        <w:t>; </w:t>
      </w:r>
    </w:p>
    <w:p w14:paraId="285CAAE3"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3.2.6.2.</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06149F6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3.2.6.3.</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 xml:space="preserve">Naujas subtiekėjas, kuris keičiamas vietoje subtiekėjo, </w:t>
      </w:r>
      <w:r w:rsidRPr="009F6EE5">
        <w:rPr>
          <w:rFonts w:ascii="Times New Roman" w:eastAsia="Arial" w:hAnsi="Times New Roman" w:cs="Times New Roman"/>
          <w:color w:val="000000"/>
          <w:kern w:val="0"/>
          <w:sz w:val="24"/>
          <w:szCs w:val="24"/>
          <w:shd w:val="clear" w:color="auto" w:fill="FFFFFF"/>
          <w14:ligatures w14:val="none"/>
        </w:rPr>
        <w:t>kurio pajėgumais Tiekėjas rėmėsi, kad atitiktų pirkimo dokumentuose nustatytus kvalifikacijos reikalavimus (toliau – naujas subtiekėjas),</w:t>
      </w:r>
      <w:r w:rsidRPr="009F6EE5">
        <w:rPr>
          <w:rFonts w:ascii="Times New Roman" w:eastAsia="Cambria" w:hAnsi="Times New Roman" w:cs="Times New Roman"/>
          <w:color w:val="000000"/>
          <w:kern w:val="0"/>
          <w:sz w:val="24"/>
          <w:szCs w:val="24"/>
          <w:shd w:val="clear" w:color="auto" w:fill="FFFFFF"/>
          <w14:ligatures w14:val="none"/>
        </w:rPr>
        <w:t xml:space="preserve"> turi atitikti pirkimo dokumentuose nustatytus reikalavimus dėl pašalinimo pagrindų nebuvimo</w:t>
      </w:r>
      <w:r w:rsidRPr="009F6EE5">
        <w:rPr>
          <w:rFonts w:ascii="Times New Roman" w:eastAsia="Times New Roman" w:hAnsi="Times New Roman" w:cs="Times New Roman"/>
          <w:color w:val="000000"/>
          <w:kern w:val="0"/>
          <w:sz w:val="24"/>
          <w:szCs w:val="24"/>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9F6EE5">
        <w:rPr>
          <w:rFonts w:ascii="Times New Roman" w:eastAsia="Cambria" w:hAnsi="Times New Roman" w:cs="Times New Roman"/>
          <w:color w:val="000000"/>
          <w:kern w:val="0"/>
          <w:sz w:val="24"/>
          <w:szCs w:val="24"/>
          <w:shd w:val="clear" w:color="auto" w:fill="FFFFFF"/>
          <w14:ligatures w14:val="none"/>
        </w:rPr>
        <w:t xml:space="preserve">. </w:t>
      </w:r>
    </w:p>
    <w:p w14:paraId="6034238F"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3.2.7.</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Tiekėjo (ar subtiekėjų) specialista</w:t>
      </w:r>
      <w:r w:rsidRPr="009F6EE5">
        <w:rPr>
          <w:rFonts w:ascii="Times New Roman" w:eastAsia="Cambria" w:hAnsi="Times New Roman" w:cs="Times New Roman"/>
          <w:color w:val="000000"/>
          <w:kern w:val="0"/>
          <w:sz w:val="24"/>
          <w:szCs w:val="24"/>
          <w14:ligatures w14:val="none"/>
        </w:rPr>
        <w:t>s</w:t>
      </w:r>
      <w:r w:rsidRPr="009F6EE5">
        <w:rPr>
          <w:rFonts w:ascii="Times New Roman" w:eastAsia="Cambria" w:hAnsi="Times New Roman" w:cs="Times New Roman"/>
          <w:color w:val="000000"/>
          <w:kern w:val="0"/>
          <w:sz w:val="24"/>
          <w:szCs w:val="24"/>
          <w:shd w:val="clear" w:color="auto" w:fill="FFFFFF"/>
          <w14:ligatures w14:val="none"/>
        </w:rPr>
        <w:t>, vykdysiant</w:t>
      </w:r>
      <w:r w:rsidRPr="009F6EE5">
        <w:rPr>
          <w:rFonts w:ascii="Times New Roman" w:eastAsia="Cambria" w:hAnsi="Times New Roman" w:cs="Times New Roman"/>
          <w:color w:val="000000"/>
          <w:kern w:val="0"/>
          <w:sz w:val="24"/>
          <w:szCs w:val="24"/>
          <w14:ligatures w14:val="none"/>
        </w:rPr>
        <w:t>i</w:t>
      </w:r>
      <w:r w:rsidRPr="009F6EE5">
        <w:rPr>
          <w:rFonts w:ascii="Times New Roman" w:eastAsia="Cambria" w:hAnsi="Times New Roman" w:cs="Times New Roman"/>
          <w:color w:val="000000"/>
          <w:kern w:val="0"/>
          <w:sz w:val="24"/>
          <w:szCs w:val="24"/>
          <w:shd w:val="clear" w:color="auto" w:fill="FFFFFF"/>
          <w14:ligatures w14:val="none"/>
        </w:rPr>
        <w:t>s Sutartį, gali būti pakeisti šiais atvejais: </w:t>
      </w:r>
    </w:p>
    <w:p w14:paraId="4B45096D"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3.2.7.1.</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878AB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lastRenderedPageBreak/>
        <w:t>3.2.7.2.</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14E077F4"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3.2.7.3.</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Naujas specialistas</w:t>
      </w:r>
      <w:r w:rsidRPr="009F6EE5">
        <w:rPr>
          <w:rFonts w:ascii="Times New Roman" w:eastAsia="Cambria" w:hAnsi="Times New Roman" w:cs="Times New Roman"/>
          <w:color w:val="000000"/>
          <w:kern w:val="0"/>
          <w:sz w:val="24"/>
          <w:szCs w:val="24"/>
          <w14:ligatures w14:val="none"/>
        </w:rPr>
        <w:t xml:space="preserve"> </w:t>
      </w:r>
      <w:r w:rsidRPr="009F6EE5">
        <w:rPr>
          <w:rFonts w:ascii="Times New Roman" w:eastAsia="Cambria" w:hAnsi="Times New Roman" w:cs="Times New Roman"/>
          <w:color w:val="000000"/>
          <w:kern w:val="0"/>
          <w:sz w:val="24"/>
          <w:szCs w:val="24"/>
          <w:shd w:val="clear" w:color="auto" w:fill="FFFFFF"/>
          <w14:ligatures w14:val="none"/>
        </w:rPr>
        <w:t>turi turėti ne žemesnę nei pirkimo dokumentuose specialistui keliamą kvalifikaciją</w:t>
      </w:r>
      <w:r w:rsidRPr="009F6EE5">
        <w:rPr>
          <w:rFonts w:ascii="Times New Roman" w:eastAsia="Cambria" w:hAnsi="Times New Roman" w:cs="Times New Roman"/>
          <w:color w:val="000000"/>
          <w:kern w:val="0"/>
          <w:sz w:val="24"/>
          <w:szCs w:val="24"/>
          <w14:ligatures w14:val="none"/>
        </w:rPr>
        <w:t xml:space="preserve">, Tiekėjo pasiūlyme nurodytą keičiamo specialisto kvalifikaciją pirkimo dokumentuose nustatytiems kokybiniams kriterijams pagrįsti ir </w:t>
      </w:r>
      <w:r w:rsidRPr="009F6EE5">
        <w:rPr>
          <w:rFonts w:ascii="Times New Roman" w:eastAsia="Arial" w:hAnsi="Times New Roman" w:cs="Times New Roman"/>
          <w:color w:val="000000"/>
          <w:kern w:val="0"/>
          <w:sz w:val="24"/>
          <w:szCs w:val="24"/>
          <w:shd w:val="clear" w:color="auto" w:fill="FFFFFF"/>
          <w14:ligatures w14:val="none"/>
        </w:rPr>
        <w:t>nacionalinio saugumo interesus bei kilmės reikalavimus, nurodytus pirkimo dokumentuose</w:t>
      </w:r>
      <w:r w:rsidRPr="009F6EE5">
        <w:rPr>
          <w:rFonts w:ascii="Times New Roman" w:eastAsia="Cambria" w:hAnsi="Times New Roman" w:cs="Times New Roman"/>
          <w:color w:val="000000"/>
          <w:kern w:val="0"/>
          <w:sz w:val="24"/>
          <w:szCs w:val="24"/>
          <w14:ligatures w14:val="none"/>
        </w:rPr>
        <w:t xml:space="preserve"> (jei taikoma)</w:t>
      </w:r>
      <w:r w:rsidRPr="009F6EE5">
        <w:rPr>
          <w:rFonts w:ascii="Times New Roman" w:eastAsia="Cambria" w:hAnsi="Times New Roman" w:cs="Times New Roman"/>
          <w:color w:val="000000"/>
          <w:kern w:val="0"/>
          <w:sz w:val="24"/>
          <w:szCs w:val="24"/>
          <w:shd w:val="clear" w:color="auto" w:fill="FFFFFF"/>
          <w14:ligatures w14:val="none"/>
        </w:rPr>
        <w:t xml:space="preserve">. </w:t>
      </w:r>
    </w:p>
    <w:p w14:paraId="02668258"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3.2.8.</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 xml:space="preserve">Tiekėjas privalo ne vėliau nei prieš 5 (penkias) darbo dienas iki numatomo subtiekėjo, </w:t>
      </w:r>
      <w:r w:rsidRPr="009F6EE5">
        <w:rPr>
          <w:rFonts w:ascii="Times New Roman" w:eastAsia="Arial" w:hAnsi="Times New Roman" w:cs="Times New Roman"/>
          <w:color w:val="000000"/>
          <w:kern w:val="0"/>
          <w:sz w:val="24"/>
          <w:szCs w:val="24"/>
          <w:shd w:val="clear" w:color="auto" w:fill="FFFFFF"/>
          <w14:ligatures w14:val="none"/>
        </w:rPr>
        <w:t xml:space="preserve">kurio pajėgumais Tiekėjas rėmėsi, kad atitiktų pirkimo dokumentuose nustatytus kvalifikacijos reikalavimus, ar specialisto </w:t>
      </w:r>
      <w:r w:rsidRPr="009F6EE5">
        <w:rPr>
          <w:rFonts w:ascii="Times New Roman" w:eastAsia="Cambria" w:hAnsi="Times New Roman" w:cs="Times New Roman"/>
          <w:color w:val="000000"/>
          <w:kern w:val="0"/>
          <w:sz w:val="24"/>
          <w:szCs w:val="24"/>
          <w:shd w:val="clear" w:color="auto" w:fill="FFFFFF"/>
          <w14:ligatures w14:val="none"/>
        </w:rPr>
        <w:t xml:space="preserve">keitimo pateikti Pirkėjui argumentuotą rašytinį prašymą ir šiuos dokumentus: </w:t>
      </w:r>
    </w:p>
    <w:p w14:paraId="31A30E03"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3.2.8.1.</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 xml:space="preserve"> prašymą pakeisti subtiekėją ar specialistą, paaiškinant keitimo aplinkybę. Pirkėjas pasilieka teisę paprašyti įrodymų, pagrindžiančių keitimo aplinkybę; </w:t>
      </w:r>
    </w:p>
    <w:p w14:paraId="575D4ABA"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3.2.8.2.</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14:ligatures w14:val="none"/>
        </w:rPr>
        <w:t xml:space="preserve">naujo subtiekėjo ar specialisto kvalifikaciją, pašalinimo pagrindų nebuvimą ir atitiktį </w:t>
      </w:r>
      <w:r w:rsidRPr="009F6EE5">
        <w:rPr>
          <w:rFonts w:ascii="Times New Roman" w:eastAsia="Arial" w:hAnsi="Times New Roman" w:cs="Times New Roman"/>
          <w:color w:val="000000"/>
          <w:kern w:val="0"/>
          <w:sz w:val="24"/>
          <w:szCs w:val="24"/>
          <w:shd w:val="clear" w:color="auto" w:fill="FFFFFF"/>
          <w14:ligatures w14:val="none"/>
        </w:rPr>
        <w:t>nacionalinio saugumo interesams bei kilmės reikalavimams</w:t>
      </w:r>
      <w:r w:rsidRPr="009F6EE5">
        <w:rPr>
          <w:rFonts w:ascii="Times New Roman" w:eastAsia="Cambria" w:hAnsi="Times New Roman" w:cs="Times New Roman"/>
          <w:color w:val="000000"/>
          <w:kern w:val="0"/>
          <w:sz w:val="24"/>
          <w:szCs w:val="24"/>
          <w14:ligatures w14:val="none"/>
        </w:rPr>
        <w:t xml:space="preserve"> įrodančius dokumentus pagal Sutarties reikalavimus. </w:t>
      </w:r>
    </w:p>
    <w:p w14:paraId="3108B6E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3.2.9.</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65DCD5B"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3.2.10.</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479BE530"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3.2.11.</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14:ligatures w14:val="none"/>
        </w:rPr>
        <w:t xml:space="preserve">Tiekėjas privalo pakeisti subtiekėją ar specialistą, jei paaiškėja, kad jis neatitinka jam pirkimo dokumentuose keliamų reikalavimų. </w:t>
      </w:r>
    </w:p>
    <w:p w14:paraId="42B4471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kern w:val="0"/>
          <w:sz w:val="24"/>
          <w:szCs w:val="24"/>
          <w14:ligatures w14:val="none"/>
        </w:rPr>
      </w:pPr>
      <w:r w:rsidRPr="009F6EE5">
        <w:rPr>
          <w:rFonts w:ascii="Times New Roman" w:eastAsia="Cambria" w:hAnsi="Times New Roman" w:cs="Times New Roman"/>
          <w:color w:val="000000"/>
          <w:kern w:val="0"/>
          <w:sz w:val="24"/>
          <w:szCs w:val="24"/>
          <w14:ligatures w14:val="none"/>
        </w:rPr>
        <w:t>3.2.12.</w:t>
      </w:r>
      <w:r w:rsidRPr="009F6EE5">
        <w:rPr>
          <w:rFonts w:ascii="Times New Roman" w:eastAsia="Cambria" w:hAnsi="Times New Roman" w:cs="Times New Roman"/>
          <w:color w:val="000000"/>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9F6EE5">
        <w:rPr>
          <w:rFonts w:ascii="Times New Roman" w:eastAsia="Cambria" w:hAnsi="Times New Roman" w:cs="Times New Roman"/>
          <w:color w:val="D13438"/>
          <w:kern w:val="0"/>
          <w:sz w:val="24"/>
          <w:szCs w:val="24"/>
          <w:shd w:val="clear" w:color="auto" w:fill="FFFFFF"/>
          <w14:ligatures w14:val="none"/>
        </w:rPr>
        <w:t xml:space="preserve"> </w:t>
      </w:r>
      <w:r w:rsidRPr="009F6EE5">
        <w:rPr>
          <w:rFonts w:ascii="Times New Roman" w:eastAsia="Cambria" w:hAnsi="Times New Roman" w:cs="Times New Roman"/>
          <w:color w:val="000000"/>
          <w:kern w:val="0"/>
          <w:sz w:val="24"/>
          <w:szCs w:val="24"/>
          <w:shd w:val="clear" w:color="auto" w:fill="FFFFFF"/>
          <w14:ligatures w14:val="none"/>
        </w:rPr>
        <w:t>ar specialistai, neatitinkantys pirkimo dokumentuose nustatytų kvalifikacijos reikalavimų</w:t>
      </w:r>
      <w:r w:rsidRPr="009F6EE5">
        <w:rPr>
          <w:rFonts w:ascii="Times New Roman" w:eastAsia="Cambria"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F6EE5">
        <w:rPr>
          <w:rFonts w:ascii="Times New Roman" w:eastAsia="Cambria" w:hAnsi="Times New Roman" w:cs="Times New Roman"/>
          <w:color w:val="000000"/>
          <w:kern w:val="0"/>
          <w:sz w:val="24"/>
          <w:szCs w:val="24"/>
          <w:shd w:val="clear" w:color="auto" w:fill="FFFFFF"/>
          <w14:ligatures w14:val="none"/>
        </w:rPr>
        <w:t>, Tiekėjui taikoma Specialiosiose sąlygose nustatyto dydžio bauda.</w:t>
      </w:r>
    </w:p>
    <w:p w14:paraId="19172ED8"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kern w:val="0"/>
          <w:sz w:val="24"/>
          <w:szCs w:val="24"/>
          <w14:ligatures w14:val="none"/>
        </w:rPr>
      </w:pPr>
    </w:p>
    <w:p w14:paraId="296CDBE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kern w:val="0"/>
          <w:sz w:val="24"/>
          <w:szCs w:val="24"/>
          <w14:ligatures w14:val="none"/>
        </w:rPr>
      </w:pPr>
      <w:r w:rsidRPr="009F6EE5">
        <w:rPr>
          <w:rFonts w:ascii="Times New Roman" w:eastAsia="Cambria" w:hAnsi="Times New Roman" w:cs="Times New Roman"/>
          <w:b/>
          <w:bCs/>
          <w:color w:val="000000"/>
          <w:kern w:val="0"/>
          <w:sz w:val="24"/>
          <w:szCs w:val="24"/>
          <w14:ligatures w14:val="none"/>
        </w:rPr>
        <w:t>3.3. Jungtinės veiklos partnerių keitimas</w:t>
      </w:r>
    </w:p>
    <w:p w14:paraId="503BFE2F" w14:textId="77777777" w:rsidR="009F6EE5" w:rsidRPr="009F6EE5" w:rsidRDefault="009F6EE5" w:rsidP="009F6EE5">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kern w:val="0"/>
          <w:sz w:val="24"/>
          <w:szCs w:val="24"/>
          <w14:ligatures w14:val="none"/>
        </w:rPr>
      </w:pPr>
    </w:p>
    <w:p w14:paraId="28933ACD" w14:textId="77777777" w:rsidR="009F6EE5" w:rsidRPr="009F6EE5" w:rsidRDefault="009F6EE5" w:rsidP="009F6EE5">
      <w:pPr>
        <w:widowControl w:val="0"/>
        <w:pBdr>
          <w:top w:val="nil"/>
          <w:left w:val="nil"/>
          <w:bottom w:val="nil"/>
          <w:right w:val="nil"/>
          <w:between w:val="nil"/>
        </w:pBdr>
        <w:spacing w:after="0" w:line="240" w:lineRule="auto"/>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color w:val="000000"/>
          <w:kern w:val="0"/>
          <w:sz w:val="24"/>
          <w:szCs w:val="24"/>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3438943"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0F5B16C"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color w:val="000000"/>
          <w:kern w:val="0"/>
          <w:sz w:val="24"/>
          <w:szCs w:val="24"/>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2CA44D2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color w:val="000000"/>
          <w:kern w:val="0"/>
          <w:sz w:val="24"/>
          <w:szCs w:val="24"/>
          <w:shd w:val="clear" w:color="auto" w:fill="FFFFFF"/>
          <w14:ligatures w14:val="none"/>
        </w:rPr>
        <w:t xml:space="preserve">3.3.3.1. prašymą pakeisti Tiekėjo sudėtį ir įrodymus, pagrindžiančius bent vieną partnerio atsisakymo ar keitimo aplinkybę, nurodytą Sutartyje; </w:t>
      </w:r>
    </w:p>
    <w:p w14:paraId="3630D7F7"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color w:val="000000"/>
          <w:kern w:val="0"/>
          <w:sz w:val="24"/>
          <w:szCs w:val="24"/>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AD9EFCE"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color w:val="000000"/>
          <w:kern w:val="0"/>
          <w:sz w:val="24"/>
          <w:szCs w:val="24"/>
          <w:shd w:val="clear" w:color="auto" w:fill="FFFFFF"/>
          <w14:ligatures w14:val="none"/>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F6EE5">
        <w:rPr>
          <w:rFonts w:ascii="Times New Roman" w:eastAsia="Cambria" w:hAnsi="Times New Roman" w:cs="Times New Roman"/>
          <w:color w:val="000000"/>
          <w:kern w:val="0"/>
          <w:sz w:val="24"/>
          <w:szCs w:val="24"/>
          <w14:ligatures w14:val="none"/>
        </w:rPr>
        <w:t>nacionalinio saugumo interesams bei kilmės reikalavimams</w:t>
      </w:r>
      <w:r w:rsidRPr="009F6EE5">
        <w:rPr>
          <w:rFonts w:ascii="Times New Roman" w:eastAsia="Cambria" w:hAnsi="Times New Roman" w:cs="Times New Roman"/>
          <w:color w:val="000000"/>
          <w:kern w:val="0"/>
          <w:sz w:val="24"/>
          <w:szCs w:val="24"/>
          <w:shd w:val="clear" w:color="auto" w:fill="FFFFFF"/>
          <w14:ligatures w14:val="none"/>
        </w:rPr>
        <w:t xml:space="preserve"> (jei taikoma). </w:t>
      </w:r>
    </w:p>
    <w:p w14:paraId="65D179D7"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03C1C4D"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p>
    <w:p w14:paraId="0D167EBB"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kern w:val="0"/>
          <w:sz w:val="24"/>
          <w:szCs w:val="24"/>
          <w14:ligatures w14:val="none"/>
        </w:rPr>
      </w:pPr>
      <w:r w:rsidRPr="009F6EE5">
        <w:rPr>
          <w:rFonts w:ascii="Times New Roman" w:eastAsia="Arial" w:hAnsi="Times New Roman" w:cs="Times New Roman"/>
          <w:b/>
          <w:color w:val="000000"/>
          <w:kern w:val="0"/>
          <w:sz w:val="24"/>
          <w:szCs w:val="24"/>
          <w14:ligatures w14:val="none"/>
        </w:rPr>
        <w:t>3.4.</w:t>
      </w:r>
      <w:r w:rsidRPr="009F6EE5">
        <w:rPr>
          <w:rFonts w:ascii="Times New Roman" w:eastAsia="Arial" w:hAnsi="Times New Roman" w:cs="Times New Roman"/>
          <w:b/>
          <w:color w:val="000000"/>
          <w:kern w:val="0"/>
          <w:sz w:val="24"/>
          <w:szCs w:val="24"/>
          <w14:ligatures w14:val="none"/>
        </w:rPr>
        <w:tab/>
      </w:r>
      <w:r w:rsidRPr="009F6EE5">
        <w:rPr>
          <w:rFonts w:ascii="Times New Roman" w:eastAsia="Arial" w:hAnsi="Times New Roman" w:cs="Times New Roman"/>
          <w:b/>
          <w:kern w:val="0"/>
          <w:sz w:val="24"/>
          <w:szCs w:val="24"/>
          <w14:ligatures w14:val="none"/>
        </w:rPr>
        <w:t>Susitarimai dėl tiesioginio atsiskaitymo su subtiekėjais</w:t>
      </w:r>
    </w:p>
    <w:p w14:paraId="33088DB9"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kern w:val="0"/>
          <w:sz w:val="24"/>
          <w:szCs w:val="24"/>
          <w14:ligatures w14:val="none"/>
        </w:rPr>
      </w:pPr>
    </w:p>
    <w:p w14:paraId="6A31B81D"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3.4.1.</w:t>
      </w:r>
      <w:r w:rsidRPr="009F6EE5">
        <w:rPr>
          <w:rFonts w:ascii="Times New Roman" w:eastAsia="Arial" w:hAnsi="Times New Roman" w:cs="Times New Roman"/>
          <w:kern w:val="0"/>
          <w:sz w:val="24"/>
          <w:szCs w:val="24"/>
          <w14:ligatures w14:val="none"/>
        </w:rPr>
        <w:tab/>
      </w:r>
      <w:r w:rsidRPr="009F6EE5">
        <w:rPr>
          <w:rFonts w:ascii="Times New Roman" w:eastAsia="Arial"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10711C6F"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3.4.1.1.</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F6EE5">
        <w:rPr>
          <w:rFonts w:ascii="Times New Roman" w:eastAsia="Times New Roman" w:hAnsi="Times New Roman" w:cs="Times New Roman"/>
          <w:b/>
          <w:bCs/>
          <w:color w:val="5C5D5D"/>
          <w:kern w:val="0"/>
          <w:sz w:val="24"/>
          <w:szCs w:val="24"/>
          <w14:ligatures w14:val="none"/>
        </w:rPr>
        <w:t xml:space="preserve"> </w:t>
      </w:r>
      <w:r w:rsidRPr="009F6EE5">
        <w:rPr>
          <w:rFonts w:ascii="Times New Roman" w:eastAsia="Cambria" w:hAnsi="Times New Roman" w:cs="Times New Roman"/>
          <w:color w:val="000000"/>
          <w:kern w:val="0"/>
          <w:sz w:val="24"/>
          <w:szCs w:val="24"/>
          <w:shd w:val="clear" w:color="auto" w:fill="FFFFFF"/>
          <w14:ligatures w14:val="none"/>
        </w:rPr>
        <w:t>naujų subtiekėjų pasitelkimą visu Sutarties vykdymo metu;</w:t>
      </w:r>
    </w:p>
    <w:p w14:paraId="5E5C976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3.4.1.2.</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12841E7"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3.4.1.3.</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F6EE5">
        <w:rPr>
          <w:rFonts w:ascii="Times New Roman" w:eastAsia="Cambria" w:hAnsi="Times New Roman" w:cs="Times New Roman"/>
          <w:color w:val="000000"/>
          <w:kern w:val="0"/>
          <w:sz w:val="24"/>
          <w:szCs w:val="24"/>
          <w:shd w:val="clear" w:color="auto" w:fill="FFFFFF"/>
          <w14:ligatures w14:val="none"/>
        </w:rPr>
        <w:t>subtiekimo</w:t>
      </w:r>
      <w:proofErr w:type="spellEnd"/>
      <w:r w:rsidRPr="009F6EE5">
        <w:rPr>
          <w:rFonts w:ascii="Times New Roman" w:eastAsia="Cambria" w:hAnsi="Times New Roman" w:cs="Times New Roman"/>
          <w:color w:val="000000"/>
          <w:kern w:val="0"/>
          <w:sz w:val="24"/>
          <w:szCs w:val="24"/>
          <w:shd w:val="clear" w:color="auto" w:fill="FFFFFF"/>
          <w14:ligatures w14:val="none"/>
        </w:rPr>
        <w:t xml:space="preserve"> sutartyje nustatytus reikalavimus;</w:t>
      </w:r>
    </w:p>
    <w:p w14:paraId="2074F058"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3.4.1.4.</w:t>
      </w:r>
      <w:r w:rsidRPr="009F6EE5">
        <w:rPr>
          <w:rFonts w:ascii="Times New Roman" w:eastAsia="Cambria" w:hAnsi="Times New Roman" w:cs="Times New Roman"/>
          <w:kern w:val="0"/>
          <w:sz w:val="24"/>
          <w:szCs w:val="24"/>
          <w14:ligatures w14:val="none"/>
        </w:rPr>
        <w:tab/>
      </w:r>
      <w:r w:rsidRPr="009F6EE5">
        <w:rPr>
          <w:rFonts w:ascii="Times New Roman" w:eastAsia="Cambria"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41352700"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p>
    <w:p w14:paraId="2F260C55"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caps/>
          <w:kern w:val="0"/>
          <w:sz w:val="24"/>
          <w:szCs w:val="24"/>
          <w14:ligatures w14:val="none"/>
        </w:rPr>
        <w:t>4.</w:t>
      </w:r>
      <w:r w:rsidRPr="009F6EE5">
        <w:rPr>
          <w:rFonts w:ascii="Times New Roman" w:eastAsia="Arial" w:hAnsi="Times New Roman" w:cs="Times New Roman"/>
          <w:b/>
          <w:caps/>
          <w:kern w:val="0"/>
          <w:sz w:val="24"/>
          <w:szCs w:val="24"/>
          <w14:ligatures w14:val="none"/>
        </w:rPr>
        <w:tab/>
        <w:t>Šalių bendradarbiavimas</w:t>
      </w:r>
    </w:p>
    <w:p w14:paraId="61B3F0D8"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kern w:val="0"/>
          <w:sz w:val="24"/>
          <w:szCs w:val="24"/>
          <w14:ligatures w14:val="none"/>
        </w:rPr>
      </w:pPr>
    </w:p>
    <w:p w14:paraId="4F2B71C0"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kern w:val="0"/>
          <w:sz w:val="24"/>
          <w:szCs w:val="24"/>
          <w14:ligatures w14:val="none"/>
        </w:rPr>
        <w:t>4.1.</w:t>
      </w:r>
      <w:r w:rsidRPr="009F6EE5">
        <w:rPr>
          <w:rFonts w:ascii="Times New Roman" w:eastAsia="Arial" w:hAnsi="Times New Roman" w:cs="Times New Roman"/>
          <w:b/>
          <w:kern w:val="0"/>
          <w:sz w:val="24"/>
          <w:szCs w:val="24"/>
          <w14:ligatures w14:val="none"/>
        </w:rPr>
        <w:tab/>
        <w:t>Šalių bendradarbiavimo pareiga</w:t>
      </w:r>
    </w:p>
    <w:p w14:paraId="50B7A013"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 w:val="24"/>
          <w:szCs w:val="24"/>
          <w14:ligatures w14:val="none"/>
        </w:rPr>
      </w:pPr>
    </w:p>
    <w:p w14:paraId="2F84E420"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4.1.1.</w:t>
      </w:r>
      <w:r w:rsidRPr="009F6EE5">
        <w:rPr>
          <w:rFonts w:ascii="Times New Roman" w:eastAsia="Arial" w:hAnsi="Times New Roman" w:cs="Times New Roman"/>
          <w:kern w:val="0"/>
          <w:sz w:val="24"/>
          <w:szCs w:val="24"/>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83076B2"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4.1.2.</w:t>
      </w:r>
      <w:r w:rsidRPr="009F6EE5">
        <w:rPr>
          <w:rFonts w:ascii="Times New Roman" w:eastAsia="Arial" w:hAnsi="Times New Roman" w:cs="Times New Roman"/>
          <w:kern w:val="0"/>
          <w:sz w:val="24"/>
          <w:szCs w:val="24"/>
          <w14:ligatures w14:val="none"/>
        </w:rPr>
        <w:tab/>
        <w:t>Šalys įsipareigoja užtikrinti, kad viena kitai teiks dokumentus ir (ar) kitą informaciją, kurie yra būtini Šalių tinkamam įsipareigojimų įvykdymui pagal Sutartį.</w:t>
      </w:r>
    </w:p>
    <w:p w14:paraId="164640B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4.1.3.</w:t>
      </w:r>
      <w:r w:rsidRPr="009F6EE5">
        <w:rPr>
          <w:rFonts w:ascii="Times New Roman" w:eastAsia="Arial" w:hAnsi="Times New Roman" w:cs="Times New Roman"/>
          <w:kern w:val="0"/>
          <w:sz w:val="24"/>
          <w:szCs w:val="24"/>
          <w14:ligatures w14:val="none"/>
        </w:rPr>
        <w:tab/>
      </w:r>
      <w:r w:rsidRPr="009F6EE5">
        <w:rPr>
          <w:rFonts w:ascii="Times New Roman" w:eastAsia="Arial" w:hAnsi="Times New Roman" w:cs="Times New Roman"/>
          <w:kern w:val="0"/>
          <w:sz w:val="24"/>
          <w:szCs w:val="24"/>
          <w:shd w:val="clear" w:color="auto" w:fill="FFFFFF"/>
          <w14:ligatures w14:val="none"/>
        </w:rPr>
        <w:t xml:space="preserve">Jeigu Šalis susiduria su </w:t>
      </w:r>
      <w:r w:rsidRPr="009F6EE5">
        <w:rPr>
          <w:rFonts w:ascii="Times New Roman" w:eastAsia="Arial" w:hAnsi="Times New Roman" w:cs="Times New Roman"/>
          <w:kern w:val="0"/>
          <w:sz w:val="24"/>
          <w:szCs w:val="24"/>
          <w14:ligatures w14:val="none"/>
        </w:rPr>
        <w:t>S</w:t>
      </w:r>
      <w:r w:rsidRPr="009F6EE5">
        <w:rPr>
          <w:rFonts w:ascii="Times New Roman" w:eastAsia="Arial" w:hAnsi="Times New Roman" w:cs="Times New Roman"/>
          <w:kern w:val="0"/>
          <w:sz w:val="24"/>
          <w:szCs w:val="24"/>
          <w:shd w:val="clear" w:color="auto" w:fill="FFFFFF"/>
          <w14:ligatures w14:val="none"/>
        </w:rPr>
        <w:t>utarties vykdymo kliūtimi, ji turi nedelsdama, bet ne vėliau kaip per 5 (penkias) darbo dienas, įspėti kitą Šalį apie tokia</w:t>
      </w:r>
      <w:r w:rsidRPr="009F6EE5">
        <w:rPr>
          <w:rFonts w:ascii="Times New Roman" w:eastAsia="Arial" w:hAnsi="Times New Roman" w:cs="Times New Roman"/>
          <w:kern w:val="0"/>
          <w:sz w:val="24"/>
          <w:szCs w:val="24"/>
          <w14:ligatures w14:val="none"/>
        </w:rPr>
        <w:t>s</w:t>
      </w:r>
      <w:r w:rsidRPr="009F6EE5">
        <w:rPr>
          <w:rFonts w:ascii="Times New Roman" w:eastAsia="Arial" w:hAnsi="Times New Roman" w:cs="Times New Roman"/>
          <w:kern w:val="0"/>
          <w:sz w:val="24"/>
          <w:szCs w:val="24"/>
          <w:shd w:val="clear" w:color="auto" w:fill="FFFFFF"/>
          <w14:ligatures w14:val="none"/>
        </w:rPr>
        <w:t xml:space="preserve"> kliūtis</w:t>
      </w:r>
      <w:r w:rsidRPr="009F6EE5">
        <w:rPr>
          <w:rFonts w:ascii="Times New Roman" w:eastAsia="Arial" w:hAnsi="Times New Roman" w:cs="Times New Roman"/>
          <w:kern w:val="0"/>
          <w:sz w:val="24"/>
          <w:szCs w:val="24"/>
          <w14:ligatures w14:val="none"/>
        </w:rPr>
        <w:t xml:space="preserve"> ir imtis visų nuo jos priklausančių protingų priemonių toms kliūtims pašalinti. </w:t>
      </w:r>
    </w:p>
    <w:p w14:paraId="202C785B"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6511FB6C"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kern w:val="0"/>
          <w:sz w:val="24"/>
          <w:szCs w:val="24"/>
          <w14:ligatures w14:val="none"/>
        </w:rPr>
      </w:pPr>
      <w:r w:rsidRPr="009F6EE5">
        <w:rPr>
          <w:rFonts w:ascii="Times New Roman" w:eastAsia="Arial" w:hAnsi="Times New Roman" w:cs="Times New Roman"/>
          <w:b/>
          <w:color w:val="000000"/>
          <w:kern w:val="0"/>
          <w:sz w:val="24"/>
          <w:szCs w:val="24"/>
          <w14:ligatures w14:val="none"/>
        </w:rPr>
        <w:t>4.2.</w:t>
      </w:r>
      <w:r w:rsidRPr="009F6EE5">
        <w:rPr>
          <w:rFonts w:ascii="Times New Roman" w:eastAsia="Arial" w:hAnsi="Times New Roman" w:cs="Times New Roman"/>
          <w:b/>
          <w:color w:val="000000"/>
          <w:kern w:val="0"/>
          <w:sz w:val="24"/>
          <w:szCs w:val="24"/>
          <w14:ligatures w14:val="none"/>
        </w:rPr>
        <w:tab/>
      </w:r>
      <w:r w:rsidRPr="009F6EE5">
        <w:rPr>
          <w:rFonts w:ascii="Times New Roman" w:eastAsia="Arial" w:hAnsi="Times New Roman" w:cs="Times New Roman"/>
          <w:b/>
          <w:kern w:val="0"/>
          <w:sz w:val="24"/>
          <w:szCs w:val="24"/>
          <w14:ligatures w14:val="none"/>
        </w:rPr>
        <w:t>Kontaktiniai asmenys</w:t>
      </w:r>
    </w:p>
    <w:p w14:paraId="7DE73932"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kern w:val="0"/>
          <w:sz w:val="24"/>
          <w:szCs w:val="24"/>
          <w14:ligatures w14:val="none"/>
        </w:rPr>
      </w:pPr>
    </w:p>
    <w:p w14:paraId="2A8A20A3" w14:textId="77777777" w:rsidR="009F6EE5" w:rsidRPr="009F6EE5" w:rsidRDefault="009F6EE5" w:rsidP="009F6E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4.2.1.</w:t>
      </w:r>
      <w:r w:rsidRPr="009F6EE5">
        <w:rPr>
          <w:rFonts w:ascii="Times New Roman" w:eastAsia="Arial" w:hAnsi="Times New Roman" w:cs="Times New Roman"/>
          <w:kern w:val="0"/>
          <w:sz w:val="24"/>
          <w:szCs w:val="24"/>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012CF3B" w14:textId="77777777" w:rsidR="009F6EE5" w:rsidRPr="009F6EE5" w:rsidRDefault="009F6EE5" w:rsidP="009F6EE5">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lastRenderedPageBreak/>
        <w:t>4.2.2.</w:t>
      </w:r>
      <w:r w:rsidRPr="009F6EE5">
        <w:rPr>
          <w:rFonts w:ascii="Times New Roman" w:eastAsia="Arial" w:hAnsi="Times New Roman" w:cs="Times New Roman"/>
          <w:kern w:val="0"/>
          <w:sz w:val="24"/>
          <w:szCs w:val="24"/>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F6EE5">
        <w:rPr>
          <w:rFonts w:ascii="Times New Roman" w:eastAsia="Times New Roman" w:hAnsi="Times New Roman" w:cs="Times New Roman"/>
          <w:kern w:val="0"/>
          <w:sz w:val="24"/>
          <w:szCs w:val="24"/>
          <w14:ligatures w14:val="none"/>
        </w:rPr>
        <w:t xml:space="preserve"> </w:t>
      </w:r>
      <w:r w:rsidRPr="009F6EE5">
        <w:rPr>
          <w:rFonts w:ascii="Times New Roman" w:eastAsia="Arial" w:hAnsi="Times New Roman" w:cs="Times New Roman"/>
          <w:kern w:val="0"/>
          <w:sz w:val="24"/>
          <w:szCs w:val="24"/>
          <w14:ligatures w14:val="none"/>
        </w:rPr>
        <w:t>vardą, pavardę, el. paštą ir telefono numerį.</w:t>
      </w:r>
    </w:p>
    <w:p w14:paraId="3CA4BEE2" w14:textId="77777777" w:rsidR="009F6EE5" w:rsidRPr="009F6EE5" w:rsidRDefault="009F6EE5" w:rsidP="009F6E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4.2.3.</w:t>
      </w:r>
      <w:r w:rsidRPr="009F6EE5">
        <w:rPr>
          <w:rFonts w:ascii="Times New Roman" w:eastAsia="Arial" w:hAnsi="Times New Roman" w:cs="Times New Roman"/>
          <w:kern w:val="0"/>
          <w:sz w:val="24"/>
          <w:szCs w:val="24"/>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73BC3A3" w14:textId="77777777" w:rsidR="009F6EE5" w:rsidRPr="009F6EE5" w:rsidRDefault="009F6EE5" w:rsidP="009F6E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6ACD0E64" w14:textId="77777777" w:rsidR="009F6EE5" w:rsidRPr="009F6EE5" w:rsidRDefault="009F6EE5" w:rsidP="009F6E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caps/>
          <w:kern w:val="0"/>
          <w:sz w:val="24"/>
          <w:szCs w:val="24"/>
          <w14:ligatures w14:val="none"/>
        </w:rPr>
        <w:t>5.</w:t>
      </w:r>
      <w:r w:rsidRPr="009F6EE5">
        <w:rPr>
          <w:rFonts w:ascii="Times New Roman" w:eastAsia="Arial" w:hAnsi="Times New Roman" w:cs="Times New Roman"/>
          <w:b/>
          <w:caps/>
          <w:kern w:val="0"/>
          <w:sz w:val="24"/>
          <w:szCs w:val="24"/>
          <w14:ligatures w14:val="none"/>
        </w:rPr>
        <w:tab/>
        <w:t>SUTARTIES VYKDYMO METU PATEIKIAMI dokumentai</w:t>
      </w:r>
    </w:p>
    <w:p w14:paraId="57AE0BC9" w14:textId="77777777" w:rsidR="009F6EE5" w:rsidRPr="009F6EE5" w:rsidRDefault="009F6EE5" w:rsidP="009F6EE5">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4B0708CB" w14:textId="77777777" w:rsidR="009F6EE5" w:rsidRPr="009F6EE5" w:rsidRDefault="009F6EE5" w:rsidP="009F6E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5.1.</w:t>
      </w:r>
      <w:r w:rsidRPr="009F6EE5">
        <w:rPr>
          <w:rFonts w:ascii="Times New Roman" w:eastAsia="Arial" w:hAnsi="Times New Roman" w:cs="Times New Roman"/>
          <w:kern w:val="0"/>
          <w:sz w:val="24"/>
          <w:szCs w:val="24"/>
          <w14:ligatures w14:val="none"/>
        </w:rPr>
        <w:tab/>
        <w:t>Jeigu Tiekėjas turi parengti ir (ar) pateikti Pirkėjui Prekių naudojimo instrukcijas, jos turi būti aiškios ir detalios, kad Pirkėjas, vadovaudamasis jomis, galėtų tinkamai naudoti patiektas Prekes.</w:t>
      </w:r>
    </w:p>
    <w:p w14:paraId="67E9275D" w14:textId="77777777" w:rsidR="009F6EE5" w:rsidRPr="009F6EE5" w:rsidRDefault="009F6EE5" w:rsidP="009F6EE5">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5.2.</w:t>
      </w:r>
      <w:r w:rsidRPr="009F6EE5">
        <w:rPr>
          <w:rFonts w:ascii="Times New Roman" w:eastAsia="Arial" w:hAnsi="Times New Roman" w:cs="Times New Roman"/>
          <w:kern w:val="0"/>
          <w:sz w:val="24"/>
          <w:szCs w:val="24"/>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980FE5" w14:textId="77777777" w:rsidR="009F6EE5" w:rsidRPr="009F6EE5" w:rsidRDefault="009F6EE5" w:rsidP="009F6E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 xml:space="preserve">5.3. </w:t>
      </w:r>
      <w:r w:rsidRPr="009F6EE5">
        <w:rPr>
          <w:rFonts w:ascii="Times New Roman" w:eastAsia="Arial" w:hAnsi="Times New Roman" w:cs="Times New Roman"/>
          <w:kern w:val="0"/>
          <w:sz w:val="24"/>
          <w:szCs w:val="24"/>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42A6C0B9" w14:textId="77777777" w:rsidR="009F6EE5" w:rsidRPr="009F6EE5" w:rsidRDefault="009F6EE5" w:rsidP="009F6E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123C4EDA"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caps/>
          <w:kern w:val="0"/>
          <w:sz w:val="24"/>
          <w:szCs w:val="24"/>
          <w14:ligatures w14:val="none"/>
        </w:rPr>
        <w:t>6.</w:t>
      </w:r>
      <w:r w:rsidRPr="009F6EE5">
        <w:rPr>
          <w:rFonts w:ascii="Times New Roman" w:eastAsia="Arial" w:hAnsi="Times New Roman" w:cs="Times New Roman"/>
          <w:b/>
          <w:caps/>
          <w:kern w:val="0"/>
          <w:sz w:val="24"/>
          <w:szCs w:val="24"/>
          <w14:ligatures w14:val="none"/>
        </w:rPr>
        <w:tab/>
        <w:t>PREKIŲ TIEKIMO PABAIGA IR PREKIŲ priėmimas</w:t>
      </w:r>
    </w:p>
    <w:p w14:paraId="2EA9CC46"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kern w:val="0"/>
          <w:sz w:val="24"/>
          <w:szCs w:val="24"/>
          <w14:ligatures w14:val="none"/>
        </w:rPr>
      </w:pPr>
    </w:p>
    <w:p w14:paraId="430E736B"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kern w:val="0"/>
          <w:sz w:val="24"/>
          <w:szCs w:val="24"/>
          <w14:ligatures w14:val="none"/>
        </w:rPr>
        <w:t>6.1.</w:t>
      </w:r>
      <w:r w:rsidRPr="009F6EE5">
        <w:rPr>
          <w:rFonts w:ascii="Times New Roman" w:eastAsia="Arial" w:hAnsi="Times New Roman" w:cs="Times New Roman"/>
          <w:b/>
          <w:kern w:val="0"/>
          <w:sz w:val="24"/>
          <w:szCs w:val="24"/>
          <w14:ligatures w14:val="none"/>
        </w:rPr>
        <w:tab/>
        <w:t>Prekių tiekimo pabaiga</w:t>
      </w:r>
    </w:p>
    <w:p w14:paraId="1C6EAF7B"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 w:val="24"/>
          <w:szCs w:val="24"/>
          <w14:ligatures w14:val="none"/>
        </w:rPr>
      </w:pPr>
    </w:p>
    <w:p w14:paraId="5D4ED2D4"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6.1.1.</w:t>
      </w:r>
      <w:r w:rsidRPr="009F6EE5">
        <w:rPr>
          <w:rFonts w:ascii="Times New Roman" w:eastAsia="Arial" w:hAnsi="Times New Roman" w:cs="Times New Roman"/>
          <w:kern w:val="0"/>
          <w:sz w:val="24"/>
          <w:szCs w:val="24"/>
          <w14:ligatures w14:val="none"/>
        </w:rPr>
        <w:tab/>
        <w:t xml:space="preserve">Prekių tiekimas laikomas užbaigtu, kai yra įvykdytos visos šios sąlygos: </w:t>
      </w:r>
    </w:p>
    <w:p w14:paraId="33FB045B"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6.1.1.1.</w:t>
      </w:r>
      <w:r w:rsidRPr="009F6EE5">
        <w:rPr>
          <w:rFonts w:ascii="Times New Roman" w:eastAsia="Arial" w:hAnsi="Times New Roman" w:cs="Times New Roman"/>
          <w:kern w:val="0"/>
          <w:sz w:val="24"/>
          <w:szCs w:val="24"/>
          <w14:ligatures w14:val="none"/>
        </w:rPr>
        <w:tab/>
        <w:t xml:space="preserve">Tiekėjas pristatė visas Prekes pagal Sutarties ir </w:t>
      </w:r>
      <w:r w:rsidRPr="009F6EE5">
        <w:rPr>
          <w:rFonts w:ascii="Times New Roman" w:eastAsia="Times New Roman" w:hAnsi="Times New Roman" w:cs="Times New Roman"/>
          <w:kern w:val="0"/>
          <w:sz w:val="24"/>
          <w:szCs w:val="24"/>
          <w14:ligatures w14:val="none"/>
        </w:rPr>
        <w:t>įstatymų bei kitų teisės aktų</w:t>
      </w:r>
      <w:r w:rsidRPr="009F6EE5">
        <w:rPr>
          <w:rFonts w:ascii="Times New Roman" w:eastAsia="Arial" w:hAnsi="Times New Roman" w:cs="Times New Roman"/>
          <w:kern w:val="0"/>
          <w:sz w:val="24"/>
          <w:szCs w:val="24"/>
          <w14:ligatures w14:val="none"/>
        </w:rPr>
        <w:t xml:space="preserve"> reikalavimus (ir kai suteiktos visos su Prekėmis susijusios paslaugos, jei to reikalaujama), </w:t>
      </w:r>
    </w:p>
    <w:p w14:paraId="3FE2DBC5"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6.1.1.2.</w:t>
      </w:r>
      <w:r w:rsidRPr="009F6EE5">
        <w:rPr>
          <w:rFonts w:ascii="Times New Roman" w:eastAsia="Arial" w:hAnsi="Times New Roman" w:cs="Times New Roman"/>
          <w:kern w:val="0"/>
          <w:sz w:val="24"/>
          <w:szCs w:val="24"/>
          <w14:ligatures w14:val="none"/>
        </w:rPr>
        <w:tab/>
        <w:t>Tiekėjas perdavė Pirkėjui visą reikalingą dokumentaciją, įskaitant naudojimo instrukcijas ir garantijas (jei to reikalaujama),</w:t>
      </w:r>
    </w:p>
    <w:p w14:paraId="7D15DDB1"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6.1.1.3.</w:t>
      </w:r>
      <w:r w:rsidRPr="009F6EE5">
        <w:rPr>
          <w:rFonts w:ascii="Times New Roman" w:eastAsia="Arial" w:hAnsi="Times New Roman" w:cs="Times New Roman"/>
          <w:kern w:val="0"/>
          <w:sz w:val="24"/>
          <w:szCs w:val="24"/>
          <w14:ligatures w14:val="none"/>
        </w:rPr>
        <w:tab/>
        <w:t>Tiekėjas apmokė Pirkėjo personalą, kaip naudoti Prekes (jeigu to reikalaujama),</w:t>
      </w:r>
    </w:p>
    <w:p w14:paraId="4AE6DA4B"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6.1.1.4.</w:t>
      </w:r>
      <w:r w:rsidRPr="009F6EE5">
        <w:rPr>
          <w:rFonts w:ascii="Times New Roman" w:eastAsia="Arial" w:hAnsi="Times New Roman" w:cs="Times New Roman"/>
          <w:kern w:val="0"/>
          <w:sz w:val="24"/>
          <w:szCs w:val="24"/>
          <w14:ligatures w14:val="none"/>
        </w:rPr>
        <w:tab/>
        <w:t>buvo įformintas Prekių perdavimo-priėmimo aktas ar Prekių perdavimo–priėmimo aktai, jei numatytas Prekių pristatymas dalimis, ar kitas Sutartyje numatytas dokumentas, nuo kurio pasirašymo laikoma, kad Prekės buvo priimtos,</w:t>
      </w:r>
    </w:p>
    <w:p w14:paraId="155146FD"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6.1.1.5.</w:t>
      </w:r>
      <w:r w:rsidRPr="009F6EE5">
        <w:rPr>
          <w:rFonts w:ascii="Times New Roman" w:eastAsia="Arial" w:hAnsi="Times New Roman" w:cs="Times New Roman"/>
          <w:kern w:val="0"/>
          <w:sz w:val="24"/>
          <w:szCs w:val="24"/>
          <w14:ligatures w14:val="none"/>
        </w:rPr>
        <w:tab/>
        <w:t xml:space="preserve">Tiekėjas įvykdė kitas sąlygas, numatytas </w:t>
      </w:r>
      <w:r w:rsidRPr="009F6EE5">
        <w:rPr>
          <w:rFonts w:ascii="Times New Roman" w:eastAsia="Times New Roman" w:hAnsi="Times New Roman" w:cs="Times New Roman"/>
          <w:kern w:val="0"/>
          <w:sz w:val="24"/>
          <w:szCs w:val="24"/>
          <w14:ligatures w14:val="none"/>
        </w:rPr>
        <w:t>įstatymuose bei kituose teisės aktuose</w:t>
      </w:r>
      <w:r w:rsidRPr="009F6EE5">
        <w:rPr>
          <w:rFonts w:ascii="Times New Roman" w:eastAsia="Arial" w:hAnsi="Times New Roman" w:cs="Times New Roman"/>
          <w:kern w:val="0"/>
          <w:sz w:val="24"/>
          <w:szCs w:val="24"/>
          <w14:ligatures w14:val="none"/>
        </w:rPr>
        <w:t>, Sutartyje ir pasiūlyme, kurios turi būti įvykdytos tam, kad būtų laikoma, jog Prekių tiekimas yra užbaigtas, ir pateikė Pirkėjui tai įrodančius dokumentus.</w:t>
      </w:r>
    </w:p>
    <w:p w14:paraId="6A1D2648"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7B529835"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kern w:val="0"/>
          <w:sz w:val="24"/>
          <w:szCs w:val="24"/>
          <w14:ligatures w14:val="none"/>
        </w:rPr>
        <w:t>6.2.</w:t>
      </w:r>
      <w:r w:rsidRPr="009F6EE5">
        <w:rPr>
          <w:rFonts w:ascii="Times New Roman" w:eastAsia="Arial" w:hAnsi="Times New Roman" w:cs="Times New Roman"/>
          <w:b/>
          <w:kern w:val="0"/>
          <w:sz w:val="24"/>
          <w:szCs w:val="24"/>
          <w14:ligatures w14:val="none"/>
        </w:rPr>
        <w:tab/>
        <w:t>Prekių perdavimas–priėmimas</w:t>
      </w:r>
    </w:p>
    <w:p w14:paraId="2AA6135B"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40414554" w14:textId="77777777" w:rsidR="009F6EE5" w:rsidRPr="009F6EE5" w:rsidRDefault="009F6EE5" w:rsidP="009F6E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6.2.1.</w:t>
      </w:r>
      <w:r w:rsidRPr="009F6EE5">
        <w:rPr>
          <w:rFonts w:ascii="Times New Roman" w:eastAsia="Arial" w:hAnsi="Times New Roman" w:cs="Times New Roman"/>
          <w:kern w:val="0"/>
          <w:sz w:val="24"/>
          <w:szCs w:val="24"/>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0D74FE" w14:textId="77777777" w:rsidR="009F6EE5" w:rsidRPr="009F6EE5" w:rsidRDefault="009F6EE5" w:rsidP="009F6EE5">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6.2.2.</w:t>
      </w:r>
      <w:r w:rsidRPr="009F6EE5">
        <w:rPr>
          <w:rFonts w:ascii="Times New Roman" w:eastAsia="Arial" w:hAnsi="Times New Roman" w:cs="Times New Roman"/>
          <w:kern w:val="0"/>
          <w:sz w:val="24"/>
          <w:szCs w:val="24"/>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4E0711" w14:textId="77777777" w:rsidR="009F6EE5" w:rsidRPr="009F6EE5" w:rsidRDefault="009F6EE5" w:rsidP="009F6EE5">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6.2.3.</w:t>
      </w:r>
      <w:r w:rsidRPr="009F6EE5">
        <w:rPr>
          <w:rFonts w:ascii="Times New Roman" w:eastAsia="Arial" w:hAnsi="Times New Roman" w:cs="Times New Roman"/>
          <w:kern w:val="0"/>
          <w:sz w:val="24"/>
          <w:szCs w:val="24"/>
          <w14:ligatures w14:val="none"/>
        </w:rPr>
        <w:tab/>
        <w:t xml:space="preserve">Tiekėjui pristačius Prekes, Pirkėjas atlieka jų patikrinimą ir privalo: </w:t>
      </w:r>
    </w:p>
    <w:p w14:paraId="0A720C5E"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6.2.3.1.</w:t>
      </w:r>
      <w:r w:rsidRPr="009F6EE5">
        <w:rPr>
          <w:rFonts w:ascii="Times New Roman" w:eastAsia="Arial" w:hAnsi="Times New Roman" w:cs="Times New Roman"/>
          <w:kern w:val="0"/>
          <w:sz w:val="24"/>
          <w:szCs w:val="24"/>
          <w14:ligatures w14:val="none"/>
        </w:rPr>
        <w:tab/>
        <w:t xml:space="preserve">ne vėliau kaip per 5 (penkias) darbo dienas nuo faktinio Prekių perdavimo priimti Prekes, </w:t>
      </w:r>
      <w:r w:rsidRPr="009F6EE5">
        <w:rPr>
          <w:rFonts w:ascii="Times New Roman" w:eastAsia="Arial" w:hAnsi="Times New Roman" w:cs="Times New Roman"/>
          <w:kern w:val="0"/>
          <w:sz w:val="24"/>
          <w:szCs w:val="24"/>
          <w14:ligatures w14:val="none"/>
        </w:rPr>
        <w:lastRenderedPageBreak/>
        <w:t>pasirašydamas Prekių perdavimo–priėmimo aktą; arba</w:t>
      </w:r>
    </w:p>
    <w:p w14:paraId="545128EC"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6.2.3.2.</w:t>
      </w:r>
      <w:r w:rsidRPr="009F6EE5">
        <w:rPr>
          <w:rFonts w:ascii="Times New Roman" w:eastAsia="Arial" w:hAnsi="Times New Roman" w:cs="Times New Roman"/>
          <w:kern w:val="0"/>
          <w:sz w:val="24"/>
          <w:szCs w:val="24"/>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F6EE5">
        <w:rPr>
          <w:rFonts w:ascii="Times New Roman" w:eastAsia="Arial" w:hAnsi="Times New Roman" w:cs="Times New Roman"/>
          <w:b/>
          <w:bCs/>
          <w:kern w:val="0"/>
          <w:sz w:val="24"/>
          <w:szCs w:val="24"/>
          <w14:ligatures w14:val="none"/>
        </w:rPr>
        <w:t>Defektų aktas</w:t>
      </w:r>
      <w:r w:rsidRPr="009F6EE5">
        <w:rPr>
          <w:rFonts w:ascii="Times New Roman" w:eastAsia="Arial" w:hAnsi="Times New Roman" w:cs="Times New Roman"/>
          <w:kern w:val="0"/>
          <w:sz w:val="24"/>
          <w:szCs w:val="24"/>
          <w14:ligatures w14:val="none"/>
        </w:rPr>
        <w:t>); arba</w:t>
      </w:r>
    </w:p>
    <w:p w14:paraId="489BB71B"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6.2.3.3.</w:t>
      </w:r>
      <w:r w:rsidRPr="009F6EE5">
        <w:rPr>
          <w:rFonts w:ascii="Times New Roman" w:eastAsia="Arial" w:hAnsi="Times New Roman" w:cs="Times New Roman"/>
          <w:kern w:val="0"/>
          <w:sz w:val="24"/>
          <w:szCs w:val="24"/>
          <w14:ligatures w14:val="none"/>
        </w:rPr>
        <w:tab/>
        <w:t xml:space="preserve">atsisakyti priimti Prekes ar jų dalį ir įteikti (arba išsiųsti) Defektų aktą Tiekėjui dėl netinkamų Prekių ar jų dalies.  </w:t>
      </w:r>
    </w:p>
    <w:p w14:paraId="18CC6AB1"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6.2.4.</w:t>
      </w:r>
      <w:r w:rsidRPr="009F6EE5">
        <w:rPr>
          <w:rFonts w:ascii="Times New Roman" w:eastAsia="Arial" w:hAnsi="Times New Roman" w:cs="Times New Roman"/>
          <w:kern w:val="0"/>
          <w:sz w:val="24"/>
          <w:szCs w:val="24"/>
          <w14:ligatures w14:val="none"/>
        </w:rPr>
        <w:tab/>
        <w:t xml:space="preserve">Prekių perdavimo–priėmimo akte turi būti nurodoma data, kada Tiekėjas pristatė visas Prekes (ar atitinkamą jų dalį, kai Sutartyje numatytas pristatymas dalimis) ir pateikė visus reikiamus dokumentus. </w:t>
      </w:r>
    </w:p>
    <w:p w14:paraId="7525C0A5"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6.2.5.</w:t>
      </w:r>
      <w:r w:rsidRPr="009F6EE5">
        <w:rPr>
          <w:rFonts w:ascii="Times New Roman" w:eastAsia="Arial" w:hAnsi="Times New Roman" w:cs="Times New Roman"/>
          <w:kern w:val="0"/>
          <w:sz w:val="24"/>
          <w:szCs w:val="24"/>
          <w14:ligatures w14:val="none"/>
        </w:rPr>
        <w:tab/>
        <w:t xml:space="preserve">Prekes, neatitinkančias Sutarties, </w:t>
      </w:r>
      <w:r w:rsidRPr="009F6EE5">
        <w:rPr>
          <w:rFonts w:ascii="Times New Roman" w:eastAsia="Times New Roman" w:hAnsi="Times New Roman" w:cs="Times New Roman"/>
          <w:kern w:val="0"/>
          <w:sz w:val="24"/>
          <w:szCs w:val="24"/>
          <w14:ligatures w14:val="none"/>
        </w:rPr>
        <w:t>įstatymų bei kitų teisės aktų</w:t>
      </w:r>
      <w:r w:rsidRPr="009F6EE5">
        <w:rPr>
          <w:rFonts w:ascii="Times New Roman" w:eastAsia="Arial" w:hAnsi="Times New Roman" w:cs="Times New Roman"/>
          <w:kern w:val="0"/>
          <w:sz w:val="24"/>
          <w:szCs w:val="24"/>
          <w14:ligatures w14:val="none"/>
        </w:rPr>
        <w:t xml:space="preserve"> (jei taikoma) reikalavimų, Tiekėjas privalo atsiimti savo sąskaita per Pirkėjo Defektų akte nustatytą terminą, taip pat Pirkėjo reikalavimu atlyginti tokių Prekių saugojimo išlaidas.</w:t>
      </w:r>
    </w:p>
    <w:p w14:paraId="445C6A8F"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6.2.6.</w:t>
      </w:r>
      <w:r w:rsidRPr="009F6EE5">
        <w:rPr>
          <w:rFonts w:ascii="Times New Roman" w:eastAsia="Arial" w:hAnsi="Times New Roman" w:cs="Times New Roman"/>
          <w:kern w:val="0"/>
          <w:sz w:val="24"/>
          <w:szCs w:val="24"/>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870CA17"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6.2.7.</w:t>
      </w:r>
      <w:r w:rsidRPr="009F6EE5">
        <w:rPr>
          <w:rFonts w:ascii="Times New Roman" w:eastAsia="Arial" w:hAnsi="Times New Roman" w:cs="Times New Roman"/>
          <w:kern w:val="0"/>
          <w:sz w:val="24"/>
          <w:szCs w:val="24"/>
          <w14:ligatures w14:val="none"/>
        </w:rPr>
        <w:tab/>
        <w:t>Jeigu Pirkėjas per 5 (penkias) darbo dienas nepateikia (neišsiunčia) Tiekėjui  Defektų akto, laikoma, kad Pirkėjas Prekes priėmė ir joms pretenzijų neturi.</w:t>
      </w:r>
    </w:p>
    <w:p w14:paraId="0A059B8A" w14:textId="77777777" w:rsidR="009F6EE5" w:rsidRPr="009F6EE5" w:rsidRDefault="009F6EE5" w:rsidP="009F6EE5">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6.2.8.</w:t>
      </w:r>
      <w:r w:rsidRPr="009F6EE5">
        <w:rPr>
          <w:rFonts w:ascii="Times New Roman" w:eastAsia="Arial" w:hAnsi="Times New Roman" w:cs="Times New Roman"/>
          <w:kern w:val="0"/>
          <w:sz w:val="24"/>
          <w:szCs w:val="24"/>
          <w14:ligatures w14:val="none"/>
        </w:rPr>
        <w:tab/>
        <w:t>Prekių praradimo ar sugadinimo ar atsitiktinio žuvimo rizika Pirkėjui iš Tiekėjo pereina nuo faktinio Prekių priėmimo momento.</w:t>
      </w:r>
    </w:p>
    <w:p w14:paraId="142CC60B" w14:textId="77777777" w:rsidR="009F6EE5" w:rsidRPr="009F6EE5" w:rsidRDefault="009F6EE5" w:rsidP="009F6EE5">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6.2.9.</w:t>
      </w:r>
      <w:r w:rsidRPr="009F6EE5">
        <w:rPr>
          <w:rFonts w:ascii="Times New Roman" w:eastAsia="Arial" w:hAnsi="Times New Roman" w:cs="Times New Roman"/>
          <w:kern w:val="0"/>
          <w:sz w:val="24"/>
          <w:szCs w:val="24"/>
          <w14:ligatures w14:val="none"/>
        </w:rPr>
        <w:tab/>
        <w:t xml:space="preserve">Pirkėjas turi teisę naudotis Prekėmis tik po Prekių perdavimo-priėmimo akto pasirašymo. </w:t>
      </w:r>
    </w:p>
    <w:p w14:paraId="14B63D5C"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E5CB017"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p>
    <w:p w14:paraId="34DC28A4" w14:textId="77777777" w:rsidR="009F6EE5" w:rsidRPr="009F6EE5" w:rsidRDefault="009F6EE5" w:rsidP="009F6E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caps/>
          <w:kern w:val="0"/>
          <w:sz w:val="24"/>
          <w:szCs w:val="24"/>
          <w14:ligatures w14:val="none"/>
        </w:rPr>
        <w:t>7.</w:t>
      </w:r>
      <w:r w:rsidRPr="009F6EE5">
        <w:rPr>
          <w:rFonts w:ascii="Times New Roman" w:eastAsia="Arial" w:hAnsi="Times New Roman" w:cs="Times New Roman"/>
          <w:b/>
          <w:caps/>
          <w:kern w:val="0"/>
          <w:sz w:val="24"/>
          <w:szCs w:val="24"/>
          <w14:ligatures w14:val="none"/>
        </w:rPr>
        <w:tab/>
        <w:t>Tiekėjo garantiniai įsipareigojimai</w:t>
      </w:r>
    </w:p>
    <w:p w14:paraId="7D0FDD96" w14:textId="77777777" w:rsidR="009F6EE5" w:rsidRPr="009F6EE5" w:rsidRDefault="009F6EE5" w:rsidP="009F6E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4"/>
          <w14:ligatures w14:val="none"/>
        </w:rPr>
      </w:pPr>
    </w:p>
    <w:p w14:paraId="64B4C4AB"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7.1.</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Garantiniai terminai (jei taikoma)</w:t>
      </w:r>
    </w:p>
    <w:p w14:paraId="05E9B3A9"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 w:val="24"/>
          <w:szCs w:val="24"/>
          <w14:ligatures w14:val="none"/>
        </w:rPr>
      </w:pPr>
    </w:p>
    <w:p w14:paraId="719DFE35" w14:textId="77777777" w:rsidR="009F6EE5" w:rsidRPr="009F6EE5" w:rsidRDefault="009F6EE5" w:rsidP="009F6EE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7.1.1.</w:t>
      </w:r>
      <w:r w:rsidRPr="009F6EE5">
        <w:rPr>
          <w:rFonts w:ascii="Times New Roman" w:eastAsia="Arial" w:hAnsi="Times New Roman" w:cs="Times New Roman"/>
          <w:kern w:val="0"/>
          <w:sz w:val="24"/>
          <w:szCs w:val="24"/>
          <w14:ligatures w14:val="none"/>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2E30B6" w14:textId="77777777" w:rsidR="009F6EE5" w:rsidRPr="009F6EE5" w:rsidRDefault="009F6EE5" w:rsidP="009F6EE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7.1.2.</w:t>
      </w:r>
      <w:r w:rsidRPr="009F6EE5">
        <w:rPr>
          <w:rFonts w:ascii="Times New Roman" w:eastAsia="Arial" w:hAnsi="Times New Roman" w:cs="Times New Roman"/>
          <w:kern w:val="0"/>
          <w:sz w:val="24"/>
          <w:szCs w:val="24"/>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0FA0E3" w14:textId="77777777" w:rsidR="009F6EE5" w:rsidRPr="009F6EE5" w:rsidRDefault="009F6EE5" w:rsidP="009F6EE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7.1.3.</w:t>
      </w:r>
      <w:r w:rsidRPr="009F6EE5">
        <w:rPr>
          <w:rFonts w:ascii="Times New Roman" w:eastAsia="Arial" w:hAnsi="Times New Roman" w:cs="Times New Roman"/>
          <w:kern w:val="0"/>
          <w:sz w:val="24"/>
          <w:szCs w:val="24"/>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9C1E73" w14:textId="77777777" w:rsidR="009F6EE5" w:rsidRPr="009F6EE5" w:rsidRDefault="009F6EE5" w:rsidP="009F6EE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1248F088"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7.2.</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Pretenzijos dėl Prekių trūkumų</w:t>
      </w:r>
    </w:p>
    <w:p w14:paraId="13404137"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23128A1D"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7.2.1.</w:t>
      </w:r>
      <w:r w:rsidRPr="009F6EE5">
        <w:rPr>
          <w:rFonts w:ascii="Times New Roman" w:eastAsia="Arial" w:hAnsi="Times New Roman" w:cs="Times New Roman"/>
          <w:kern w:val="0"/>
          <w:sz w:val="24"/>
          <w:szCs w:val="24"/>
          <w14:ligatures w14:val="none"/>
        </w:rPr>
        <w:tab/>
        <w:t xml:space="preserve">Pirkėjas, per garantinius terminus nustatęs Prekių trūkumų, turi nedelsdamas, bet ne vėliau nei per 30 (trisdešimt) dienų ir ne vėliau nei iki garantinio termino pabaigos, pareikšti rašytinę pretenziją </w:t>
      </w:r>
      <w:r w:rsidRPr="009F6EE5">
        <w:rPr>
          <w:rFonts w:ascii="Times New Roman" w:eastAsia="Arial" w:hAnsi="Times New Roman" w:cs="Times New Roman"/>
          <w:kern w:val="0"/>
          <w:sz w:val="24"/>
          <w:szCs w:val="24"/>
          <w14:ligatures w14:val="none"/>
        </w:rPr>
        <w:lastRenderedPageBreak/>
        <w:t xml:space="preserve">Tiekėjui ir nustatyti protingus terminus, jeigu jų nėra nustatyta Specialiosiose sąlygose, Prekių trūkumams pašalinti. </w:t>
      </w:r>
    </w:p>
    <w:p w14:paraId="194937AE"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7.2.2.</w:t>
      </w:r>
      <w:r w:rsidRPr="009F6EE5">
        <w:rPr>
          <w:rFonts w:ascii="Times New Roman" w:eastAsia="Arial" w:hAnsi="Times New Roman" w:cs="Times New Roman"/>
          <w:kern w:val="0"/>
          <w:sz w:val="24"/>
          <w:szCs w:val="24"/>
          <w14:ligatures w14:val="none"/>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8E9CA15" w14:textId="77777777" w:rsidR="009F6EE5" w:rsidRPr="009F6EE5" w:rsidRDefault="009F6EE5" w:rsidP="009F6EE5">
      <w:pPr>
        <w:tabs>
          <w:tab w:val="left" w:pos="567"/>
          <w:tab w:val="left" w:pos="851"/>
          <w:tab w:val="left" w:pos="992"/>
          <w:tab w:val="left" w:pos="1134"/>
        </w:tabs>
        <w:spacing w:after="0"/>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BFA4020" w14:textId="77777777" w:rsidR="009F6EE5" w:rsidRPr="009F6EE5" w:rsidRDefault="009F6EE5" w:rsidP="009F6EE5">
      <w:pPr>
        <w:tabs>
          <w:tab w:val="left" w:pos="567"/>
          <w:tab w:val="left" w:pos="851"/>
          <w:tab w:val="left" w:pos="992"/>
          <w:tab w:val="left" w:pos="1134"/>
        </w:tabs>
        <w:spacing w:after="0"/>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7.2.3.1. jei Prekės atitinka Sutartyje nurodytus reikalavimus – Pirkėjas;</w:t>
      </w:r>
    </w:p>
    <w:p w14:paraId="3A7AE3D1" w14:textId="77777777" w:rsidR="009F6EE5" w:rsidRPr="009F6EE5" w:rsidRDefault="009F6EE5" w:rsidP="009F6EE5">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7.2.3.2. jei Prekės neatitinka Sutartyje nurodytų reikalavimų – Tiekėjas.</w:t>
      </w:r>
    </w:p>
    <w:p w14:paraId="17829AC0" w14:textId="77777777" w:rsidR="009F6EE5" w:rsidRPr="009F6EE5" w:rsidRDefault="009F6EE5" w:rsidP="009F6EE5">
      <w:pP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087778B7"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7.3.</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Prekių trūkumų šalinimas</w:t>
      </w:r>
    </w:p>
    <w:p w14:paraId="6A5ECA76"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518A03BB"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7.3.1.</w:t>
      </w:r>
      <w:r w:rsidRPr="009F6EE5">
        <w:rPr>
          <w:rFonts w:ascii="Times New Roman" w:eastAsia="Arial" w:hAnsi="Times New Roman" w:cs="Times New Roman"/>
          <w:kern w:val="0"/>
          <w:sz w:val="24"/>
          <w:szCs w:val="24"/>
          <w14:ligatures w14:val="none"/>
        </w:rPr>
        <w:tab/>
        <w:t xml:space="preserve">Tiekėjas privalo pašalinti Prekių trūkumus, sutaisydamas Prekes ar jų dalį arba pakeisdamas Prekę nauja Preke ar jos dalimi. </w:t>
      </w:r>
    </w:p>
    <w:p w14:paraId="36BE083B"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7.3.2.</w:t>
      </w:r>
      <w:r w:rsidRPr="009F6EE5">
        <w:rPr>
          <w:rFonts w:ascii="Times New Roman" w:eastAsia="Arial" w:hAnsi="Times New Roman" w:cs="Times New Roman"/>
          <w:kern w:val="0"/>
          <w:sz w:val="24"/>
          <w:szCs w:val="24"/>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34E9D78"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7.3.3.</w:t>
      </w:r>
      <w:r w:rsidRPr="009F6EE5">
        <w:rPr>
          <w:rFonts w:ascii="Times New Roman" w:eastAsia="Arial" w:hAnsi="Times New Roman" w:cs="Times New Roman"/>
          <w:kern w:val="0"/>
          <w:sz w:val="24"/>
          <w:szCs w:val="24"/>
          <w14:ligatures w14:val="none"/>
        </w:rPr>
        <w:tab/>
        <w:t>Sutaisytoje Prekių dalyje pakartotinai nustačius Prekių trūkumų, Tiekėjas privalo pakeisti Prekes naujomis kokybiškomis Prekėmis, nebent Pirkėjas raštu sutiktų Prekes dar kartą taisyti.</w:t>
      </w:r>
    </w:p>
    <w:p w14:paraId="69FBDCDB"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7.3.4.</w:t>
      </w:r>
      <w:r w:rsidRPr="009F6EE5">
        <w:rPr>
          <w:rFonts w:ascii="Times New Roman" w:eastAsia="Arial" w:hAnsi="Times New Roman" w:cs="Times New Roman"/>
          <w:kern w:val="0"/>
          <w:sz w:val="24"/>
          <w:szCs w:val="24"/>
          <w14:ligatures w14:val="none"/>
        </w:rPr>
        <w:tab/>
        <w:t>Pašalinus Prekių trūkumus, garantinis terminas sutaisytajai Prekių daliai ar naujoms Prekėms vėl pradedamas skaičiuoti nuo tinkamai sutaisytų ar pakeistų Prekių (ar jų dalių) perdavimo Pirkėjui dienos.</w:t>
      </w:r>
    </w:p>
    <w:p w14:paraId="7E54BCB5"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7.3.5.</w:t>
      </w:r>
      <w:r w:rsidRPr="009F6EE5">
        <w:rPr>
          <w:rFonts w:ascii="Times New Roman" w:eastAsia="Arial" w:hAnsi="Times New Roman" w:cs="Times New Roman"/>
          <w:kern w:val="0"/>
          <w:sz w:val="24"/>
          <w:szCs w:val="24"/>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D87553"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7.3.6.</w:t>
      </w:r>
      <w:r w:rsidRPr="009F6EE5">
        <w:rPr>
          <w:rFonts w:ascii="Times New Roman" w:eastAsia="Arial" w:hAnsi="Times New Roman" w:cs="Times New Roman"/>
          <w:kern w:val="0"/>
          <w:sz w:val="24"/>
          <w:szCs w:val="24"/>
          <w14:ligatures w14:val="none"/>
        </w:rPr>
        <w:tab/>
        <w:t>Tiekėjas, pašalinęs visus Prekių trūkumus, privalo apie tai informuoti Pirkėją.</w:t>
      </w:r>
    </w:p>
    <w:p w14:paraId="7219B782"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7.3.7.</w:t>
      </w:r>
      <w:r w:rsidRPr="009F6EE5">
        <w:rPr>
          <w:rFonts w:ascii="Times New Roman" w:eastAsia="Arial" w:hAnsi="Times New Roman" w:cs="Times New Roman"/>
          <w:kern w:val="0"/>
          <w:sz w:val="24"/>
          <w:szCs w:val="24"/>
          <w14:ligatures w14:val="none"/>
        </w:rPr>
        <w:tab/>
        <w:t>Pirkėjas per 5 (penkias) darbo dienas po Tiekėjo pranešimo apie Prekių trūkumų pašalinimą gavimo privalo patikrinti trūkumus, nurodytus Defektų akte arba Pirkėjo pretenzijoje, ir raštu patvirtinti, kurie Prekių trūkumai buvo pašalinti.</w:t>
      </w:r>
    </w:p>
    <w:p w14:paraId="5FA1E592"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60F0E8E1"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7.4.</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Pirkėjo teisės, Tiekėjui nepašalinus Prekių trūkumų</w:t>
      </w:r>
    </w:p>
    <w:p w14:paraId="1522ED96"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780151E8"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7.4.1.</w:t>
      </w:r>
      <w:r w:rsidRPr="009F6EE5">
        <w:rPr>
          <w:rFonts w:ascii="Times New Roman" w:eastAsia="Arial" w:hAnsi="Times New Roman" w:cs="Times New Roman"/>
          <w:kern w:val="0"/>
          <w:sz w:val="24"/>
          <w:szCs w:val="24"/>
          <w14:ligatures w14:val="none"/>
        </w:rPr>
        <w:tab/>
        <w:t>Jeigu Tiekėjas atsisako pašalinti arba nepašalina Prekių trūkumų per Pirkėjo nustatytus protingus terminus, Pirkėjas turi teisę:</w:t>
      </w:r>
    </w:p>
    <w:p w14:paraId="65B016E2"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7.4.1.1.</w:t>
      </w:r>
      <w:r w:rsidRPr="009F6EE5">
        <w:rPr>
          <w:rFonts w:ascii="Times New Roman" w:eastAsia="Arial" w:hAnsi="Times New Roman" w:cs="Times New Roman"/>
          <w:kern w:val="0"/>
          <w:sz w:val="24"/>
          <w:szCs w:val="24"/>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F6AC1A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7.4.1.2.</w:t>
      </w:r>
      <w:r w:rsidRPr="009F6EE5">
        <w:rPr>
          <w:rFonts w:ascii="Times New Roman" w:eastAsia="Arial" w:hAnsi="Times New Roman" w:cs="Times New Roman"/>
          <w:kern w:val="0"/>
          <w:sz w:val="24"/>
          <w:szCs w:val="24"/>
          <w14:ligatures w14:val="none"/>
        </w:rPr>
        <w:tab/>
        <w:t>reikalauti sumažinti Tiekėjui mokėtiną sumą ir grąžinti dėl šios sumos sumažinimo susidariusią permoką per 30 (trisdešimt) dienų nuo Tiekėjui nustatyto termino pašalinti Prekių trūkumus pabaigos; arba</w:t>
      </w:r>
    </w:p>
    <w:p w14:paraId="2D931C0D"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7.4.1.3. grąžinti Prekes Tiekėjui ir nemokėti už tokias Prekes ar reikalauti grąžinti už Prekes sumokėtą sumą bei nutraukti Sutartį.</w:t>
      </w:r>
    </w:p>
    <w:p w14:paraId="7FA7DB0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7.4.2.</w:t>
      </w:r>
      <w:r w:rsidRPr="009F6EE5">
        <w:rPr>
          <w:rFonts w:ascii="Times New Roman" w:eastAsia="Arial" w:hAnsi="Times New Roman" w:cs="Times New Roman"/>
          <w:kern w:val="0"/>
          <w:sz w:val="24"/>
          <w:szCs w:val="24"/>
          <w14:ligatures w14:val="none"/>
        </w:rPr>
        <w:tab/>
        <w:t xml:space="preserve">Tiekėjui pagal Sutartį mokėtina suma sumažinama tiek, kiek sumažėja Prekių vertė Pirkėjui dėl </w:t>
      </w:r>
      <w:r w:rsidRPr="009F6EE5">
        <w:rPr>
          <w:rFonts w:ascii="Times New Roman" w:eastAsia="Arial" w:hAnsi="Times New Roman" w:cs="Times New Roman"/>
          <w:kern w:val="0"/>
          <w:sz w:val="24"/>
          <w:szCs w:val="24"/>
          <w14:ligatures w14:val="none"/>
        </w:rPr>
        <w:lastRenderedPageBreak/>
        <w:t>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58AF0F0"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7.4.3.</w:t>
      </w:r>
      <w:r w:rsidRPr="009F6EE5">
        <w:rPr>
          <w:rFonts w:ascii="Times New Roman" w:eastAsia="Arial" w:hAnsi="Times New Roman" w:cs="Times New Roman"/>
          <w:kern w:val="0"/>
          <w:sz w:val="24"/>
          <w:szCs w:val="24"/>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1E4A0D04"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7.4.4.</w:t>
      </w:r>
      <w:r w:rsidRPr="009F6EE5">
        <w:rPr>
          <w:rFonts w:ascii="Times New Roman" w:eastAsia="Arial" w:hAnsi="Times New Roman" w:cs="Times New Roman"/>
          <w:kern w:val="0"/>
          <w:sz w:val="24"/>
          <w:szCs w:val="24"/>
          <w14:ligatures w14:val="none"/>
        </w:rPr>
        <w:tab/>
        <w:t>Už vėlavimą pašalinti Prekių trūkumus Pirkėjas privalo reikalauti Tiekėjo sumokėti Specialiosiose sąlygose nustatyto dydžio netesybas.</w:t>
      </w:r>
    </w:p>
    <w:p w14:paraId="19E22686"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13ECB4E1" w14:textId="77777777" w:rsidR="009F6EE5" w:rsidRPr="009F6EE5" w:rsidRDefault="009F6EE5" w:rsidP="009F6E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8.</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PRISTATYMO terminai</w:t>
      </w:r>
    </w:p>
    <w:p w14:paraId="7AE3D92D" w14:textId="77777777" w:rsidR="009F6EE5" w:rsidRPr="009F6EE5" w:rsidRDefault="009F6EE5" w:rsidP="009F6E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4"/>
          <w14:ligatures w14:val="none"/>
        </w:rPr>
      </w:pPr>
    </w:p>
    <w:p w14:paraId="120F9175"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8.1.</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Pristatymo terminai ir Prekių tiekimo grafikas</w:t>
      </w:r>
    </w:p>
    <w:p w14:paraId="7A4BDD96"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4B80CA83"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8.1.1.</w:t>
      </w:r>
      <w:r w:rsidRPr="009F6EE5">
        <w:rPr>
          <w:rFonts w:ascii="Times New Roman" w:eastAsia="Arial" w:hAnsi="Times New Roman" w:cs="Times New Roman"/>
          <w:kern w:val="0"/>
          <w:sz w:val="24"/>
          <w:szCs w:val="24"/>
          <w14:ligatures w14:val="none"/>
        </w:rPr>
        <w:tab/>
        <w:t xml:space="preserve">Tiekėjas privalo pristatyti Prekes laikydamasis terminų, nurodytų Specialiosiose sąlygose. </w:t>
      </w:r>
    </w:p>
    <w:p w14:paraId="26E5E9B8"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8.1.2.</w:t>
      </w:r>
      <w:r w:rsidRPr="009F6EE5">
        <w:rPr>
          <w:rFonts w:ascii="Times New Roman" w:eastAsia="Arial" w:hAnsi="Times New Roman" w:cs="Times New Roman"/>
          <w:kern w:val="0"/>
          <w:sz w:val="24"/>
          <w:szCs w:val="24"/>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F6EE5">
        <w:rPr>
          <w:rFonts w:ascii="Times New Roman" w:eastAsia="Arial" w:hAnsi="Times New Roman" w:cs="Times New Roman"/>
          <w:b/>
          <w:bCs/>
          <w:kern w:val="0"/>
          <w:sz w:val="24"/>
          <w:szCs w:val="24"/>
          <w14:ligatures w14:val="none"/>
        </w:rPr>
        <w:t>Grafikas</w:t>
      </w:r>
      <w:r w:rsidRPr="009F6EE5">
        <w:rPr>
          <w:rFonts w:ascii="Times New Roman" w:eastAsia="Arial" w:hAnsi="Times New Roman" w:cs="Times New Roman"/>
          <w:kern w:val="0"/>
          <w:sz w:val="24"/>
          <w:szCs w:val="24"/>
          <w14:ligatures w14:val="none"/>
        </w:rPr>
        <w:t>).</w:t>
      </w:r>
    </w:p>
    <w:p w14:paraId="5D44016C"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8.1.3.</w:t>
      </w:r>
      <w:r w:rsidRPr="009F6EE5">
        <w:rPr>
          <w:rFonts w:ascii="Times New Roman" w:eastAsia="Arial" w:hAnsi="Times New Roman" w:cs="Times New Roman"/>
          <w:kern w:val="0"/>
          <w:sz w:val="24"/>
          <w:szCs w:val="24"/>
          <w14:ligatures w14:val="none"/>
        </w:rPr>
        <w:tab/>
        <w:t>Jei aktualu, Grafike turi būti pažymėta, kurios Prekės gali būti pristatomos lygiagrečiai, o kurios gali būti pristatomos tik numatytu eiliškumu.</w:t>
      </w:r>
    </w:p>
    <w:p w14:paraId="14F77450"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7435E000"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8.2.</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Netesybos už Prekių pristatymo vėlavimą</w:t>
      </w:r>
    </w:p>
    <w:p w14:paraId="51DF5004"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7F0D989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8.2.1.</w:t>
      </w:r>
      <w:r w:rsidRPr="009F6EE5">
        <w:rPr>
          <w:rFonts w:ascii="Times New Roman" w:eastAsia="Arial" w:hAnsi="Times New Roman" w:cs="Times New Roman"/>
          <w:kern w:val="0"/>
          <w:sz w:val="24"/>
          <w:szCs w:val="24"/>
          <w14:ligatures w14:val="none"/>
        </w:rPr>
        <w:tab/>
        <w:t xml:space="preserve">Jeigu Tiekėjas praleidžia Prekių pristatymo terminus, nustatytus Specialiosiose sąlygose, Tiekėjui iki Prekių pristatymo datos taikomos Specialiosiose sąlygose nurodyto dydžio netesybos. </w:t>
      </w:r>
    </w:p>
    <w:p w14:paraId="47A30130"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8.2.2.</w:t>
      </w:r>
      <w:r w:rsidRPr="009F6EE5">
        <w:rPr>
          <w:rFonts w:ascii="Times New Roman" w:eastAsia="Arial" w:hAnsi="Times New Roman" w:cs="Times New Roman"/>
          <w:kern w:val="0"/>
          <w:sz w:val="24"/>
          <w:szCs w:val="24"/>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53717ADC"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kern w:val="0"/>
          <w:sz w:val="24"/>
          <w:szCs w:val="24"/>
          <w14:ligatures w14:val="none"/>
        </w:rPr>
      </w:pPr>
      <w:r w:rsidRPr="009F6EE5">
        <w:rPr>
          <w:rFonts w:ascii="Times New Roman" w:eastAsia="Times New Roman" w:hAnsi="Times New Roman" w:cs="Times New Roman"/>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831D64"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kern w:val="0"/>
          <w:sz w:val="24"/>
          <w:szCs w:val="24"/>
          <w14:ligatures w14:val="none"/>
        </w:rPr>
      </w:pPr>
    </w:p>
    <w:p w14:paraId="180B6C82" w14:textId="77777777" w:rsidR="009F6EE5" w:rsidRPr="009F6EE5" w:rsidRDefault="009F6EE5" w:rsidP="009F6E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9.</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Prievolių pagal Sutartį įvykdymo užtikrinimo būdai</w:t>
      </w:r>
    </w:p>
    <w:p w14:paraId="094E6F47" w14:textId="77777777" w:rsidR="009F6EE5" w:rsidRPr="009F6EE5" w:rsidRDefault="009F6EE5" w:rsidP="009F6E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4"/>
          <w14:ligatures w14:val="none"/>
        </w:rPr>
      </w:pPr>
    </w:p>
    <w:p w14:paraId="210FA52D"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407388"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739D0D7B"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10.</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Sutarties įvykdymo užtikrinimas (JEI TAIKOMA)</w:t>
      </w:r>
    </w:p>
    <w:p w14:paraId="6B1B293B"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0C09BEE3"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shd w:val="clear" w:color="auto" w:fill="FFFFFF"/>
          <w14:ligatures w14:val="none"/>
        </w:rPr>
      </w:pPr>
      <w:r w:rsidRPr="009F6EE5">
        <w:rPr>
          <w:rFonts w:ascii="Times New Roman" w:eastAsia="Arial" w:hAnsi="Times New Roman" w:cs="Times New Roman"/>
          <w:color w:val="000000"/>
          <w:kern w:val="0"/>
          <w:sz w:val="24"/>
          <w:szCs w:val="24"/>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CECC714"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kern w:val="0"/>
          <w:sz w:val="24"/>
          <w:szCs w:val="24"/>
          <w14:ligatures w14:val="none"/>
        </w:rPr>
      </w:pPr>
      <w:r w:rsidRPr="009F6EE5">
        <w:rPr>
          <w:rFonts w:ascii="Times New Roman" w:eastAsia="Times New Roman" w:hAnsi="Times New Roman" w:cs="Times New Roman"/>
          <w:b/>
          <w:bCs/>
          <w:color w:val="000000"/>
          <w:kern w:val="0"/>
          <w:sz w:val="24"/>
          <w:szCs w:val="24"/>
          <w14:ligatures w14:val="none"/>
        </w:rPr>
        <w:t>Pastaba.</w:t>
      </w:r>
      <w:r w:rsidRPr="009F6EE5">
        <w:rPr>
          <w:rFonts w:ascii="Times New Roman" w:eastAsia="Times New Roman" w:hAnsi="Times New Roman" w:cs="Times New Roman"/>
          <w:color w:val="000000"/>
          <w:kern w:val="0"/>
          <w:sz w:val="24"/>
          <w:szCs w:val="24"/>
          <w14:ligatures w14:val="none"/>
        </w:rPr>
        <w:t xml:space="preserve"> </w:t>
      </w:r>
      <w:r w:rsidRPr="009F6EE5">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9E4872" w14:textId="77777777" w:rsidR="009F6EE5" w:rsidRPr="009F6EE5" w:rsidRDefault="009F6EE5" w:rsidP="009F6EE5">
      <w:pPr>
        <w:tabs>
          <w:tab w:val="left" w:pos="567"/>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color w:val="000000"/>
          <w:kern w:val="0"/>
          <w:sz w:val="24"/>
          <w:szCs w:val="24"/>
          <w:shd w:val="clear" w:color="auto" w:fill="FFFFFF"/>
          <w14:ligatures w14:val="none"/>
        </w:rPr>
        <w:t xml:space="preserve">10.2. Tiekėjas privalo pateikti Pirkėjui Specialiosiose sąlygose nurodytos rūšies ir dydžio Sutarties įvykdymo užtikrinimą – pirmo pareikalavimo banko garantiją arba draudimo bendrovės laidavimo </w:t>
      </w:r>
      <w:r w:rsidRPr="009F6EE5">
        <w:rPr>
          <w:rFonts w:ascii="Times New Roman" w:eastAsia="Cambria" w:hAnsi="Times New Roman" w:cs="Times New Roman"/>
          <w:color w:val="000000"/>
          <w:kern w:val="0"/>
          <w:sz w:val="24"/>
          <w:szCs w:val="24"/>
          <w:shd w:val="clear" w:color="auto" w:fill="FFFFFF"/>
          <w14:ligatures w14:val="none"/>
        </w:rPr>
        <w:lastRenderedPageBreak/>
        <w:t>draudimo raštą (</w:t>
      </w:r>
      <w:r w:rsidRPr="009F6EE5">
        <w:rPr>
          <w:rFonts w:ascii="Times New Roman" w:eastAsia="Cambria" w:hAnsi="Times New Roman" w:cs="Times New Roman"/>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9F6EE5">
        <w:rPr>
          <w:rFonts w:ascii="Times New Roman" w:eastAsia="Cambria"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9F6EE5">
        <w:rPr>
          <w:rFonts w:ascii="Times New Roman" w:eastAsia="Cambria" w:hAnsi="Times New Roman" w:cs="Times New Roman"/>
          <w:b/>
          <w:bCs/>
          <w:color w:val="000000"/>
          <w:kern w:val="0"/>
          <w:sz w:val="24"/>
          <w:szCs w:val="24"/>
          <w:shd w:val="clear" w:color="auto" w:fill="FFFFFF"/>
          <w14:ligatures w14:val="none"/>
        </w:rPr>
        <w:t>Sutarties įvykdymo užtikrinimas</w:t>
      </w:r>
      <w:r w:rsidRPr="009F6EE5">
        <w:rPr>
          <w:rFonts w:ascii="Times New Roman" w:eastAsia="Cambria" w:hAnsi="Times New Roman" w:cs="Times New Roman"/>
          <w:color w:val="000000"/>
          <w:kern w:val="0"/>
          <w:sz w:val="24"/>
          <w:szCs w:val="24"/>
          <w:shd w:val="clear" w:color="auto" w:fill="FFFFFF"/>
          <w14:ligatures w14:val="none"/>
        </w:rPr>
        <w:t>).</w:t>
      </w:r>
      <w:r w:rsidRPr="009F6EE5">
        <w:rPr>
          <w:rFonts w:ascii="Times New Roman" w:eastAsia="Cambria" w:hAnsi="Times New Roman" w:cs="Times New Roman"/>
          <w:kern w:val="0"/>
          <w:sz w:val="24"/>
          <w:szCs w:val="24"/>
          <w14:ligatures w14:val="none"/>
        </w:rPr>
        <w:t xml:space="preserve"> </w:t>
      </w:r>
    </w:p>
    <w:p w14:paraId="1D4E12C3"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732720B"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4DFA78"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8EABB4"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B5DF7A1"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10.7. Sutarties įvykdymo užtikrinimas turi įsigalioti ne vėliau negu jo pateikimo Pirkėjui dieną. </w:t>
      </w:r>
    </w:p>
    <w:p w14:paraId="2EF189CC"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10.8. Sutarties įvykdymo užtikrinimo suma turi būti nurodoma ir išmokama eurais. </w:t>
      </w:r>
    </w:p>
    <w:p w14:paraId="03401454"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10.9. Sutarties įvykdymo užtikrinimas turi būti surašytas lietuvių arba kita kalba (esant Pirkėjo prašymui, turi būti pateiktas vertimas į lietuvių kalbą). </w:t>
      </w:r>
    </w:p>
    <w:p w14:paraId="4C589D5A"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10.10. Sutarties įvykdymo užtikrinime nurodytas jo galiojimo terminas turi būti ne trumpesnis nei Sutarties galiojimo terminas. </w:t>
      </w:r>
    </w:p>
    <w:p w14:paraId="7E99606F"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1571E4"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BF2381"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C1C004" w14:textId="77777777" w:rsidR="009F6EE5" w:rsidRPr="009F6EE5" w:rsidRDefault="009F6EE5" w:rsidP="009F6EE5">
      <w:pPr>
        <w:tabs>
          <w:tab w:val="left" w:pos="567"/>
        </w:tabs>
        <w:spacing w:after="0"/>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0F01D1C"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99BC33"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 xml:space="preserve">10.16. Pirkėjas </w:t>
      </w:r>
      <w:r w:rsidRPr="009F6EE5">
        <w:rPr>
          <w:rFonts w:ascii="Times New Roman" w:eastAsia="Times New Roman" w:hAnsi="Times New Roman" w:cs="Times New Roman"/>
          <w:color w:val="000000"/>
          <w:kern w:val="0"/>
          <w:sz w:val="24"/>
          <w:szCs w:val="24"/>
          <w14:ligatures w14:val="none"/>
        </w:rPr>
        <w:t>gali pasinaudoti Sutarties įvykdymo užtikrinimu, esant bet kuriai iš žemiau nurodytų aplinkybių:  </w:t>
      </w:r>
    </w:p>
    <w:p w14:paraId="12D5C247"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2D8AD7CA"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42852A7D"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BBC98A"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042F7B98"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2CA51C22" w14:textId="77777777" w:rsidR="009F6EE5" w:rsidRPr="009F6EE5" w:rsidRDefault="009F6EE5" w:rsidP="009F6EE5">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kern w:val="0"/>
          <w:sz w:val="24"/>
          <w:szCs w:val="24"/>
          <w14:ligatures w14:val="none"/>
          <w14:numSpacing w14:val="tabular"/>
        </w:rPr>
      </w:pPr>
      <w:r w:rsidRPr="009F6EE5">
        <w:rPr>
          <w:rFonts w:ascii="Times New Roman" w:eastAsia="Cambria" w:hAnsi="Times New Roman" w:cs="Times New Roman"/>
          <w:b/>
          <w:bCs/>
          <w:caps/>
          <w:kern w:val="0"/>
          <w:sz w:val="24"/>
          <w:szCs w:val="24"/>
          <w14:ligatures w14:val="none"/>
          <w14:numSpacing w14:val="tabular"/>
        </w:rPr>
        <w:t>11.</w:t>
      </w:r>
      <w:r w:rsidRPr="009F6EE5">
        <w:rPr>
          <w:rFonts w:ascii="Times New Roman" w:eastAsia="Cambria" w:hAnsi="Times New Roman" w:cs="Times New Roman"/>
          <w:b/>
          <w:bCs/>
          <w:caps/>
          <w:kern w:val="0"/>
          <w:sz w:val="24"/>
          <w:szCs w:val="24"/>
          <w14:ligatures w14:val="none"/>
          <w14:numSpacing w14:val="tabular"/>
        </w:rPr>
        <w:tab/>
        <w:t>SUTARTIES KAINA IR JOS PERSKAIČIAVIMAS</w:t>
      </w:r>
    </w:p>
    <w:p w14:paraId="55351ABE"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714FD56B"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EBB676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11.2. Pradinės sutarties vertė yra nurodyta Specialiosiose sąlygose.</w:t>
      </w:r>
    </w:p>
    <w:p w14:paraId="1679B14F"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93D89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11.4. Sutarties kainos peržiūra atliekama Specialiosiose sąlygose nustatyta tvarka.</w:t>
      </w:r>
    </w:p>
    <w:p w14:paraId="23E94890"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47919421" w14:textId="77777777" w:rsidR="009F6EE5" w:rsidRPr="009F6EE5" w:rsidRDefault="009F6EE5" w:rsidP="009F6EE5">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 w:val="24"/>
          <w:szCs w:val="24"/>
          <w14:ligatures w14:val="none"/>
          <w14:numSpacing w14:val="tabular"/>
        </w:rPr>
      </w:pPr>
      <w:r w:rsidRPr="009F6EE5">
        <w:rPr>
          <w:rFonts w:ascii="Times New Roman" w:eastAsia="Cambria" w:hAnsi="Times New Roman" w:cs="Times New Roman"/>
          <w:b/>
          <w:bCs/>
          <w:caps/>
          <w:kern w:val="0"/>
          <w:sz w:val="24"/>
          <w:szCs w:val="24"/>
          <w14:ligatures w14:val="none"/>
          <w14:numSpacing w14:val="tabular"/>
        </w:rPr>
        <w:t>12.</w:t>
      </w:r>
      <w:r w:rsidRPr="009F6EE5">
        <w:rPr>
          <w:rFonts w:ascii="Times New Roman" w:eastAsia="Cambria" w:hAnsi="Times New Roman" w:cs="Times New Roman"/>
          <w:b/>
          <w:bCs/>
          <w:caps/>
          <w:kern w:val="0"/>
          <w:sz w:val="24"/>
          <w:szCs w:val="24"/>
          <w14:ligatures w14:val="none"/>
          <w14:numSpacing w14:val="tabular"/>
        </w:rPr>
        <w:tab/>
        <w:t>ATSISKAITYMO TVARKA</w:t>
      </w:r>
    </w:p>
    <w:p w14:paraId="36EC8B55" w14:textId="77777777" w:rsidR="009F6EE5" w:rsidRPr="009F6EE5" w:rsidRDefault="009F6EE5" w:rsidP="009F6EE5">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 w:val="24"/>
          <w:szCs w:val="24"/>
          <w14:ligatures w14:val="none"/>
          <w14:numSpacing w14:val="tabular"/>
        </w:rPr>
      </w:pPr>
    </w:p>
    <w:p w14:paraId="2BAA1173"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12.1.</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Išankstinis mokėjimas (avansas) (jei taikoma)</w:t>
      </w:r>
    </w:p>
    <w:p w14:paraId="366C2CE3"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6F02DE92"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12.1.1. Bendrųjų sąlygų 12.1 poskyrio sąlygos taikomos tuo atveju, jei Specialiosiose sąlygose yra nurodyta, kad Tiekėjui mokamas išankstinis mokėjimas (avansas) (toliau – avansas). </w:t>
      </w:r>
    </w:p>
    <w:p w14:paraId="5C218CA3"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12.1.2. Pirkėjas sumoka Tiekėjui avansą – ne daugiau kaip Specialiosiose sąlygose nurodytas avanso dydis.</w:t>
      </w:r>
    </w:p>
    <w:p w14:paraId="0E1D1DF6"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color w:val="000000"/>
          <w:kern w:val="0"/>
          <w:sz w:val="24"/>
          <w:szCs w:val="24"/>
          <w14:ligatures w14:val="none"/>
        </w:rPr>
      </w:pPr>
      <w:r w:rsidRPr="009F6EE5">
        <w:rPr>
          <w:rFonts w:ascii="Times New Roman" w:eastAsia="Times New Roman" w:hAnsi="Times New Roman" w:cs="Times New Roman"/>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F6EE5">
        <w:rPr>
          <w:rFonts w:ascii="Times New Roman" w:eastAsia="Times New Roman" w:hAnsi="Times New Roman" w:cs="Times New Roman"/>
          <w:color w:val="000000"/>
          <w:kern w:val="0"/>
          <w:sz w:val="24"/>
          <w:szCs w:val="24"/>
          <w14:ligatures w14:val="none"/>
        </w:rPr>
        <w:t xml:space="preserve">arba draudimo bendrovės laidavimo draudimo raštą arba kitą sutartinių įsipareigojimų įvykdymo užtikrinimą </w:t>
      </w:r>
      <w:r w:rsidRPr="009F6EE5">
        <w:rPr>
          <w:rFonts w:ascii="Times New Roman" w:eastAsia="Times New Roman" w:hAnsi="Times New Roman" w:cs="Times New Roman"/>
          <w:kern w:val="0"/>
          <w:sz w:val="24"/>
          <w:szCs w:val="24"/>
          <w14:ligatures w14:val="none"/>
        </w:rPr>
        <w:t xml:space="preserve">ne mažesnei kaip Specialiosiose sąlygose prašomo avanso dydžio sumai (toliau – </w:t>
      </w:r>
      <w:r w:rsidRPr="009F6EE5">
        <w:rPr>
          <w:rFonts w:ascii="Times New Roman" w:eastAsia="Times New Roman" w:hAnsi="Times New Roman" w:cs="Times New Roman"/>
          <w:b/>
          <w:bCs/>
          <w:kern w:val="0"/>
          <w:sz w:val="24"/>
          <w:szCs w:val="24"/>
          <w14:ligatures w14:val="none"/>
        </w:rPr>
        <w:t>Avanso užtikrinimas</w:t>
      </w:r>
      <w:r w:rsidRPr="009F6EE5">
        <w:rPr>
          <w:rFonts w:ascii="Times New Roman" w:eastAsia="Times New Roman" w:hAnsi="Times New Roman" w:cs="Times New Roman"/>
          <w:kern w:val="0"/>
          <w:sz w:val="24"/>
          <w:szCs w:val="24"/>
          <w14:ligatures w14:val="none"/>
        </w:rPr>
        <w:t>)</w:t>
      </w:r>
      <w:r w:rsidRPr="009F6EE5">
        <w:rPr>
          <w:rFonts w:ascii="Times New Roman" w:eastAsia="Times New Roman" w:hAnsi="Times New Roman" w:cs="Times New Roman"/>
          <w:color w:val="000000"/>
          <w:kern w:val="0"/>
          <w:sz w:val="24"/>
          <w:szCs w:val="24"/>
          <w14:ligatures w14:val="none"/>
        </w:rPr>
        <w:t>. </w:t>
      </w:r>
    </w:p>
    <w:p w14:paraId="0E132A8E"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b/>
          <w:bCs/>
          <w:kern w:val="0"/>
          <w:sz w:val="24"/>
          <w:szCs w:val="24"/>
          <w14:ligatures w14:val="none"/>
        </w:rPr>
        <w:t>Pastaba.</w:t>
      </w:r>
      <w:r w:rsidRPr="009F6EE5">
        <w:rPr>
          <w:rFonts w:ascii="Times New Roman" w:eastAsia="Times New Roman" w:hAnsi="Times New Roman" w:cs="Times New Roman"/>
          <w:kern w:val="0"/>
          <w:sz w:val="24"/>
          <w:szCs w:val="24"/>
          <w14:ligatures w14:val="none"/>
        </w:rPr>
        <w:t xml:space="preserve"> </w:t>
      </w:r>
      <w:r w:rsidRPr="009F6EE5">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F6EE5">
        <w:rPr>
          <w:rFonts w:ascii="Times New Roman" w:eastAsia="Times New Roman" w:hAnsi="Times New Roman" w:cs="Times New Roman"/>
          <w:kern w:val="0"/>
          <w:sz w:val="24"/>
          <w:szCs w:val="24"/>
          <w14:ligatures w14:val="none"/>
        </w:rPr>
        <w:t xml:space="preserve"> </w:t>
      </w:r>
      <w:r w:rsidRPr="009F6EE5">
        <w:rPr>
          <w:rFonts w:ascii="Times New Roman" w:eastAsia="Arial" w:hAnsi="Times New Roman" w:cs="Times New Roman"/>
          <w:color w:val="000000"/>
          <w:kern w:val="0"/>
          <w:sz w:val="24"/>
          <w:szCs w:val="24"/>
          <w:shd w:val="clear" w:color="auto" w:fill="FFFFFF"/>
          <w14:ligatures w14:val="none"/>
        </w:rPr>
        <w:t>įstatymų bei kitų teisės aktų</w:t>
      </w:r>
      <w:r w:rsidRPr="009F6EE5">
        <w:rPr>
          <w:rFonts w:ascii="Times New Roman" w:eastAsia="Arial" w:hAnsi="Times New Roman" w:cs="Times New Roman"/>
          <w:kern w:val="0"/>
          <w:sz w:val="24"/>
          <w:szCs w:val="24"/>
          <w14:ligatures w14:val="none"/>
        </w:rPr>
        <w:t xml:space="preserve"> </w:t>
      </w:r>
      <w:r w:rsidRPr="009F6EE5">
        <w:rPr>
          <w:rFonts w:ascii="Times New Roman" w:eastAsia="Arial" w:hAnsi="Times New Roman" w:cs="Times New Roman"/>
          <w:color w:val="000000"/>
          <w:kern w:val="0"/>
          <w:sz w:val="24"/>
          <w:szCs w:val="24"/>
          <w:shd w:val="clear" w:color="auto" w:fill="FFFFFF"/>
          <w14:ligatures w14:val="none"/>
        </w:rPr>
        <w:t>nuostatas.</w:t>
      </w:r>
    </w:p>
    <w:p w14:paraId="1054484E"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color w:val="000000"/>
          <w:kern w:val="0"/>
          <w:sz w:val="24"/>
          <w:szCs w:val="24"/>
          <w14:ligatures w14:val="none"/>
        </w:rPr>
        <w:lastRenderedPageBreak/>
        <w:t xml:space="preserve">12.1.4. </w:t>
      </w:r>
      <w:r w:rsidRPr="009F6EE5">
        <w:rPr>
          <w:rFonts w:ascii="Times New Roman" w:eastAsia="Times New Roman" w:hAnsi="Times New Roman" w:cs="Times New Roman"/>
          <w:kern w:val="0"/>
          <w:sz w:val="24"/>
          <w:szCs w:val="24"/>
          <w14:ligatures w14:val="none"/>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C668D17"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color w:val="000000"/>
          <w:kern w:val="0"/>
          <w:sz w:val="24"/>
          <w:szCs w:val="24"/>
          <w14:ligatures w14:val="none"/>
        </w:rPr>
        <w:t xml:space="preserve">12.1.5. </w:t>
      </w:r>
      <w:r w:rsidRPr="009F6EE5">
        <w:rPr>
          <w:rFonts w:ascii="Times New Roman" w:eastAsia="Times New Roman" w:hAnsi="Times New Roman" w:cs="Times New Roman"/>
          <w:kern w:val="0"/>
          <w:sz w:val="24"/>
          <w:szCs w:val="24"/>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3F5A09"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6DEB53"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12.1.7. Avanso užtikrinimo suma turi būti nurodoma ir išmokama eurais. </w:t>
      </w:r>
    </w:p>
    <w:p w14:paraId="65E9CA1C"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12.1.8. Avanso užtikrinimas turi būti surašytas lietuvių arba kita kalba (esant Pirkėjo prašymui, turi būti pateiktas vertimas į lietuvių kalbą). </w:t>
      </w:r>
    </w:p>
    <w:p w14:paraId="54FB70DB"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12.1.9. Avanso užtikrinimas, neatitinkantis šiame Sutarties poskyryje nustatytų reikalavimų, nebus priimamas. </w:t>
      </w:r>
    </w:p>
    <w:p w14:paraId="4D2575D9"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6DC13"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AD5A15D"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9C4C2C"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7722F039"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12.2.</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Mokėjimų tvarka</w:t>
      </w:r>
    </w:p>
    <w:p w14:paraId="1266BC69"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0A56CBCF"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12.2.1.</w:t>
      </w:r>
      <w:r w:rsidRPr="009F6EE5">
        <w:rPr>
          <w:rFonts w:ascii="Times New Roman" w:eastAsia="Arial" w:hAnsi="Times New Roman" w:cs="Times New Roman"/>
          <w:kern w:val="0"/>
          <w:sz w:val="24"/>
          <w:szCs w:val="24"/>
          <w14:ligatures w14:val="none"/>
        </w:rPr>
        <w:tab/>
      </w:r>
      <w:r w:rsidRPr="009F6EE5">
        <w:rPr>
          <w:rFonts w:ascii="Times New Roman" w:eastAsia="Times New Roman" w:hAnsi="Times New Roman" w:cs="Times New Roman"/>
          <w:kern w:val="0"/>
          <w:sz w:val="24"/>
          <w:szCs w:val="24"/>
          <w14:ligatures w14:val="none"/>
        </w:rPr>
        <w:t>Tiekėjas išrašo Sąskaitą tik Šalims pasirašius Prekių perdavimo–priėmimo aktą, jeigu kitaip nenumatyta Specialiosiose sąlygose</w:t>
      </w:r>
      <w:r w:rsidRPr="009F6EE5">
        <w:rPr>
          <w:rFonts w:ascii="Times New Roman" w:eastAsia="Arial" w:hAnsi="Times New Roman" w:cs="Times New Roman"/>
          <w:kern w:val="0"/>
          <w:sz w:val="24"/>
          <w:szCs w:val="24"/>
          <w14:ligatures w14:val="none"/>
        </w:rPr>
        <w:t>:</w:t>
      </w:r>
    </w:p>
    <w:p w14:paraId="3ED57880" w14:textId="77777777" w:rsidR="009F6EE5" w:rsidRPr="009F6EE5" w:rsidRDefault="009F6EE5" w:rsidP="009F6EE5">
      <w:pPr>
        <w:spacing w:after="0" w:line="240" w:lineRule="auto"/>
        <w:jc w:val="both"/>
        <w:rPr>
          <w:rFonts w:ascii="Times New Roman" w:eastAsia="Times New Roman" w:hAnsi="Times New Roman" w:cs="Times New Roman"/>
          <w:sz w:val="24"/>
          <w:szCs w:val="20"/>
          <w14:ligatures w14:val="none"/>
        </w:rPr>
      </w:pPr>
      <w:r w:rsidRPr="009F6EE5">
        <w:rPr>
          <w:rFonts w:ascii="Times New Roman" w:eastAsia="Arial" w:hAnsi="Times New Roman" w:cs="Times New Roman"/>
          <w:kern w:val="0"/>
          <w:sz w:val="24"/>
          <w:szCs w:val="24"/>
          <w14:ligatures w14:val="none"/>
        </w:rPr>
        <w:t xml:space="preserve">12.2.1.1. </w:t>
      </w:r>
      <w:r w:rsidRPr="009F6EE5">
        <w:rPr>
          <w:rFonts w:ascii="Times New Roman" w:eastAsia="Times New Roman" w:hAnsi="Times New Roman" w:cs="Times New Roman"/>
          <w:sz w:val="24"/>
          <w:szCs w:val="20"/>
          <w14:ligatures w14:val="none"/>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9F6EE5">
        <w:rPr>
          <w:rFonts w:ascii="Times New Roman" w:eastAsia="Times New Roman" w:hAnsi="Times New Roman" w:cs="Times New Roman"/>
          <w:sz w:val="24"/>
          <w:szCs w:val="20"/>
          <w14:ligatures w14:val="none"/>
        </w:rPr>
        <w:t>sabis.nbfc.lt</w:t>
      </w:r>
      <w:proofErr w:type="spellEnd"/>
      <w:r w:rsidRPr="009F6EE5">
        <w:rPr>
          <w:rFonts w:ascii="Times New Roman" w:eastAsia="Times New Roman" w:hAnsi="Times New Roman" w:cs="Times New Roman"/>
          <w:sz w:val="24"/>
          <w:szCs w:val="20"/>
          <w14:ligatures w14:val="none"/>
        </w:rPr>
        <w:t xml:space="preserve">) arba per kitą savo pasirinktą informacinę sistemą; </w:t>
      </w:r>
    </w:p>
    <w:p w14:paraId="1E7C981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12.2.1.2.</w:t>
      </w:r>
      <w:r w:rsidRPr="009F6EE5">
        <w:rPr>
          <w:rFonts w:ascii="Times New Roman" w:eastAsia="Arial" w:hAnsi="Times New Roman" w:cs="Times New Roman"/>
          <w:kern w:val="0"/>
          <w:sz w:val="24"/>
          <w:szCs w:val="24"/>
          <w14:ligatures w14:val="none"/>
        </w:rPr>
        <w:tab/>
      </w:r>
      <w:r w:rsidRPr="009F6EE5">
        <w:rPr>
          <w:rFonts w:ascii="Times New Roman" w:eastAsia="Times New Roman" w:hAnsi="Times New Roman" w:cs="Times New Roman"/>
          <w:sz w:val="24"/>
          <w:szCs w:val="20"/>
          <w14:ligatures w14:val="none"/>
        </w:rPr>
        <w:t>Europos elektroninių sąskaitų faktūrų standarto neatitinkančią elektroninę sąskaitą faktūrą Tiekėjas privalo pateikti, naudodamasis informacinės sistemos „SABIS“ priemonėmis (</w:t>
      </w:r>
      <w:proofErr w:type="spellStart"/>
      <w:r w:rsidRPr="009F6EE5">
        <w:rPr>
          <w:rFonts w:ascii="Times New Roman" w:eastAsia="Times New Roman" w:hAnsi="Times New Roman" w:cs="Times New Roman"/>
          <w:sz w:val="24"/>
          <w:szCs w:val="20"/>
          <w14:ligatures w14:val="none"/>
        </w:rPr>
        <w:t>sabis.nbfc.lt</w:t>
      </w:r>
      <w:proofErr w:type="spellEnd"/>
      <w:r w:rsidRPr="009F6EE5">
        <w:rPr>
          <w:rFonts w:ascii="Times New Roman" w:eastAsia="Times New Roman" w:hAnsi="Times New Roman" w:cs="Times New Roman"/>
          <w:sz w:val="24"/>
          <w:szCs w:val="20"/>
          <w14:ligatures w14:val="none"/>
        </w:rPr>
        <w:t>).</w:t>
      </w:r>
    </w:p>
    <w:p w14:paraId="2CE3C98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12.2.2.</w:t>
      </w:r>
      <w:r w:rsidRPr="009F6EE5">
        <w:rPr>
          <w:rFonts w:ascii="Times New Roman" w:eastAsia="Arial" w:hAnsi="Times New Roman" w:cs="Times New Roman"/>
          <w:kern w:val="0"/>
          <w:sz w:val="24"/>
          <w:szCs w:val="24"/>
          <w14:ligatures w14:val="none"/>
        </w:rPr>
        <w:tab/>
        <w:t xml:space="preserve"> </w:t>
      </w:r>
      <w:r w:rsidRPr="009F6EE5">
        <w:rPr>
          <w:rFonts w:ascii="Times New Roman" w:eastAsia="Times New Roman" w:hAnsi="Times New Roman" w:cs="Times New Roman"/>
          <w:sz w:val="24"/>
          <w:szCs w:val="20"/>
          <w14:ligatures w14:val="none"/>
        </w:rPr>
        <w:t>Pirkėjas elektronines sąskaitas faktūras priima ir apdoroja naudodamasis informacinės sistemos „SABIS“ priemonėmis, išskyrus VPĮ nustatytus išimtinius atvejus.</w:t>
      </w:r>
    </w:p>
    <w:p w14:paraId="39B62C36" w14:textId="77777777" w:rsidR="009F6EE5" w:rsidRPr="009F6EE5" w:rsidRDefault="009F6EE5" w:rsidP="009F6EE5">
      <w:pPr>
        <w:tabs>
          <w:tab w:val="left" w:pos="567"/>
          <w:tab w:val="left" w:pos="851"/>
          <w:tab w:val="left" w:pos="992"/>
          <w:tab w:val="left" w:pos="1134"/>
        </w:tabs>
        <w:spacing w:after="0"/>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12.2.3.</w:t>
      </w:r>
      <w:r w:rsidRPr="009F6EE5">
        <w:rPr>
          <w:rFonts w:ascii="Times New Roman" w:eastAsia="Times New Roman" w:hAnsi="Times New Roman" w:cs="Times New Roman"/>
          <w:kern w:val="0"/>
          <w:sz w:val="24"/>
          <w:szCs w:val="24"/>
          <w14:ligatures w14:val="none"/>
        </w:rPr>
        <w:tab/>
        <w:t>Išankstinio mokėjimo sąskaitas (jeigu Specialiosiose sąlygose yra numatytas avanso mokėjimas) Tiekėjas privalo pateikti šiame Sutarties poskyryje nustatyta tvarka.</w:t>
      </w:r>
    </w:p>
    <w:p w14:paraId="1CCADEFF"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12.2.4.</w:t>
      </w:r>
      <w:r w:rsidRPr="009F6EE5">
        <w:rPr>
          <w:rFonts w:ascii="Times New Roman" w:eastAsia="Arial" w:hAnsi="Times New Roman" w:cs="Times New Roman"/>
          <w:kern w:val="0"/>
          <w:sz w:val="24"/>
          <w:szCs w:val="24"/>
          <w14:ligatures w14:val="none"/>
        </w:rPr>
        <w:tab/>
        <w:t>Pirkėjas atlieka mokėjimus už Prekes Specialiosiose sąlygose nustatytais terminais.</w:t>
      </w:r>
    </w:p>
    <w:p w14:paraId="2DD9AC23"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12.2.5.</w:t>
      </w:r>
      <w:r w:rsidRPr="009F6EE5">
        <w:rPr>
          <w:rFonts w:ascii="Times New Roman" w:eastAsia="Arial" w:hAnsi="Times New Roman" w:cs="Times New Roman"/>
          <w:kern w:val="0"/>
          <w:sz w:val="24"/>
          <w:szCs w:val="24"/>
          <w14:ligatures w14:val="none"/>
        </w:rPr>
        <w:tab/>
        <w:t>Už mokėjimų pagal Sutartį vėlavimus, Pirkėjui taikomos netesybos Specialiosiose sąlygose nustatyta tvarka.</w:t>
      </w:r>
    </w:p>
    <w:p w14:paraId="12AD89D8"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lastRenderedPageBreak/>
        <w:t>12.2.6.</w:t>
      </w:r>
      <w:r w:rsidRPr="009F6EE5">
        <w:rPr>
          <w:rFonts w:ascii="Times New Roman" w:eastAsia="Arial" w:hAnsi="Times New Roman" w:cs="Times New Roman"/>
          <w:kern w:val="0"/>
          <w:sz w:val="24"/>
          <w:szCs w:val="24"/>
          <w14:ligatures w14:val="none"/>
        </w:rPr>
        <w:tab/>
        <w:t>Jei Prekės pristatomos dalimis, aukščiau nurodyta atsiskaitymo tvarka galioja kiekvienai tokiai daliai, jei Specialiosiose sąlygose nenustatyta kitaip.</w:t>
      </w:r>
    </w:p>
    <w:p w14:paraId="268DCFC1" w14:textId="77777777" w:rsidR="009F6EE5" w:rsidRPr="009F6EE5" w:rsidRDefault="009F6EE5" w:rsidP="009F6EE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12.2.7.</w:t>
      </w:r>
      <w:r w:rsidRPr="009F6EE5">
        <w:rPr>
          <w:rFonts w:ascii="Times New Roman" w:eastAsia="Arial" w:hAnsi="Times New Roman" w:cs="Times New Roman"/>
          <w:kern w:val="0"/>
          <w:sz w:val="24"/>
          <w:szCs w:val="24"/>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967E00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11094562"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12.3.</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Kiti atsiskaitymo klausimai</w:t>
      </w:r>
    </w:p>
    <w:p w14:paraId="2BB76ADD"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368B64D8"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12.3.1.</w:t>
      </w:r>
      <w:r w:rsidRPr="009F6EE5">
        <w:rPr>
          <w:rFonts w:ascii="Times New Roman" w:eastAsia="Arial" w:hAnsi="Times New Roman" w:cs="Times New Roman"/>
          <w:kern w:val="0"/>
          <w:sz w:val="24"/>
          <w:szCs w:val="24"/>
          <w14:ligatures w14:val="none"/>
        </w:rPr>
        <w:tab/>
        <w:t>Pirkėjas privalo pervesti mokėjimus Tiekėjui į Tiekėjo banko sąskaitą, nurodytą Specialiosiose sąlygose.</w:t>
      </w:r>
    </w:p>
    <w:p w14:paraId="1CA89407"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12.3.2.</w:t>
      </w:r>
      <w:r w:rsidRPr="009F6EE5">
        <w:rPr>
          <w:rFonts w:ascii="Times New Roman" w:eastAsia="Arial" w:hAnsi="Times New Roman" w:cs="Times New Roman"/>
          <w:kern w:val="0"/>
          <w:sz w:val="24"/>
          <w:szCs w:val="24"/>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43970E"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12.3.3.</w:t>
      </w:r>
      <w:r w:rsidRPr="009F6EE5">
        <w:rPr>
          <w:rFonts w:ascii="Times New Roman" w:eastAsia="Arial" w:hAnsi="Times New Roman" w:cs="Times New Roman"/>
          <w:kern w:val="0"/>
          <w:sz w:val="24"/>
          <w:szCs w:val="24"/>
          <w14:ligatures w14:val="none"/>
        </w:rPr>
        <w:tab/>
        <w:t>Visi mokėjimai pagal Sutartį atliekami eurais.</w:t>
      </w:r>
    </w:p>
    <w:p w14:paraId="5E06A4A3"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12.3.4.</w:t>
      </w:r>
      <w:r w:rsidRPr="009F6EE5">
        <w:rPr>
          <w:rFonts w:ascii="Times New Roman" w:eastAsia="Arial" w:hAnsi="Times New Roman" w:cs="Times New Roman"/>
          <w:kern w:val="0"/>
          <w:sz w:val="24"/>
          <w:szCs w:val="24"/>
          <w14:ligatures w14:val="none"/>
        </w:rPr>
        <w:tab/>
        <w:t>Už pavėluotus mokėjimus pagal Sutartį mokančioji Šalis privalo sumokėti kitai Šaliai Specialiosiose sąlygose nurodyto dydžio netesybas.</w:t>
      </w:r>
    </w:p>
    <w:p w14:paraId="3FE6F607"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1A794B34"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13.</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Konfidenciali informacija</w:t>
      </w:r>
    </w:p>
    <w:p w14:paraId="3A46C981"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48AD3BDF"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13.1.</w:t>
      </w:r>
      <w:r w:rsidRPr="009F6EE5">
        <w:rPr>
          <w:rFonts w:ascii="Times New Roman" w:eastAsia="Arial" w:hAnsi="Times New Roman" w:cs="Times New Roman"/>
          <w:kern w:val="0"/>
          <w:sz w:val="24"/>
          <w:szCs w:val="24"/>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DEA3F7"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13.2.</w:t>
      </w:r>
      <w:r w:rsidRPr="009F6EE5">
        <w:rPr>
          <w:rFonts w:ascii="Times New Roman" w:eastAsia="Arial" w:hAnsi="Times New Roman" w:cs="Times New Roman"/>
          <w:kern w:val="0"/>
          <w:sz w:val="24"/>
          <w:szCs w:val="24"/>
          <w14:ligatures w14:val="none"/>
        </w:rPr>
        <w:tab/>
        <w:t>Šalis turi teisę atskleisti kitos Šalies konfidencialią informaciją šiais atvejais:</w:t>
      </w:r>
    </w:p>
    <w:p w14:paraId="50451F4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13.2.1.</w:t>
      </w:r>
      <w:r w:rsidRPr="009F6EE5">
        <w:rPr>
          <w:rFonts w:ascii="Times New Roman" w:eastAsia="Arial" w:hAnsi="Times New Roman" w:cs="Times New Roman"/>
          <w:kern w:val="0"/>
          <w:sz w:val="24"/>
          <w:szCs w:val="24"/>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CE043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13.2.2.</w:t>
      </w:r>
      <w:r w:rsidRPr="009F6EE5">
        <w:rPr>
          <w:rFonts w:ascii="Times New Roman" w:eastAsia="Arial" w:hAnsi="Times New Roman" w:cs="Times New Roman"/>
          <w:kern w:val="0"/>
          <w:sz w:val="24"/>
          <w:szCs w:val="24"/>
          <w14:ligatures w14:val="none"/>
        </w:rPr>
        <w:tab/>
        <w:t xml:space="preserve">konfidencialią informaciją yra būtina atskleisti pagal </w:t>
      </w:r>
      <w:r w:rsidRPr="009F6EE5">
        <w:rPr>
          <w:rFonts w:ascii="Times New Roman" w:eastAsia="Times New Roman" w:hAnsi="Times New Roman" w:cs="Times New Roman"/>
          <w:kern w:val="0"/>
          <w:sz w:val="24"/>
          <w:szCs w:val="24"/>
          <w14:ligatures w14:val="none"/>
        </w:rPr>
        <w:t>įstatymų bei kitų teisės aktų</w:t>
      </w:r>
      <w:r w:rsidRPr="009F6EE5">
        <w:rPr>
          <w:rFonts w:ascii="Times New Roman" w:eastAsia="Arial" w:hAnsi="Times New Roman" w:cs="Times New Roman"/>
          <w:kern w:val="0"/>
          <w:sz w:val="24"/>
          <w:szCs w:val="24"/>
          <w14:ligatures w14:val="none"/>
        </w:rPr>
        <w:t xml:space="preserve"> reikalavimus, įskaitant atvejus, kai to reikalauja viešojo administravimo subjektai, taip, kai jie apibrėžti Lietuvos Respublikos viešojo administravimo įstatyme. </w:t>
      </w:r>
    </w:p>
    <w:p w14:paraId="2884A3E0"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13.3.</w:t>
      </w:r>
      <w:r w:rsidRPr="009F6EE5">
        <w:rPr>
          <w:rFonts w:ascii="Times New Roman" w:eastAsia="Arial" w:hAnsi="Times New Roman" w:cs="Times New Roman"/>
          <w:kern w:val="0"/>
          <w:sz w:val="24"/>
          <w:szCs w:val="24"/>
          <w14:ligatures w14:val="none"/>
        </w:rPr>
        <w:tab/>
        <w:t xml:space="preserve">Prieš atskleisdama konfidencialią informaciją, Šalis privalo informuoti kitą Šalį (tiek, kiek tai nedraudžiama pagal </w:t>
      </w:r>
      <w:r w:rsidRPr="009F6EE5">
        <w:rPr>
          <w:rFonts w:ascii="Times New Roman" w:eastAsia="Times New Roman" w:hAnsi="Times New Roman" w:cs="Times New Roman"/>
          <w:kern w:val="0"/>
          <w:sz w:val="24"/>
          <w:szCs w:val="24"/>
          <w14:ligatures w14:val="none"/>
        </w:rPr>
        <w:t>įstatymus bei kitus teisės aktus</w:t>
      </w:r>
      <w:r w:rsidRPr="009F6EE5">
        <w:rPr>
          <w:rFonts w:ascii="Times New Roman" w:eastAsia="Arial" w:hAnsi="Times New Roman" w:cs="Times New Roman"/>
          <w:kern w:val="0"/>
          <w:sz w:val="24"/>
          <w:szCs w:val="24"/>
          <w14:ligatures w14:val="none"/>
        </w:rPr>
        <w:t>) apie būtinybę arba gautą viešojo administravimo subjekto reikalavimą atskleisti konfidencialią informaciją ir imtis protingų priemonių, siekdama užtikrinti atskleistos informacijos konfidencialumą.</w:t>
      </w:r>
    </w:p>
    <w:p w14:paraId="038F7F74"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13.4.</w:t>
      </w:r>
      <w:r w:rsidRPr="009F6EE5">
        <w:rPr>
          <w:rFonts w:ascii="Times New Roman" w:eastAsia="Arial" w:hAnsi="Times New Roman" w:cs="Times New Roman"/>
          <w:kern w:val="0"/>
          <w:sz w:val="24"/>
          <w:szCs w:val="24"/>
          <w14:ligatures w14:val="none"/>
        </w:rPr>
        <w:tab/>
        <w:t>Šalis atsako:</w:t>
      </w:r>
    </w:p>
    <w:p w14:paraId="331925A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13.4.1.</w:t>
      </w:r>
      <w:r w:rsidRPr="009F6EE5">
        <w:rPr>
          <w:rFonts w:ascii="Times New Roman" w:eastAsia="Arial" w:hAnsi="Times New Roman" w:cs="Times New Roman"/>
          <w:kern w:val="0"/>
          <w:sz w:val="24"/>
          <w:szCs w:val="24"/>
          <w14:ligatures w14:val="none"/>
        </w:rPr>
        <w:tab/>
        <w:t>už bet kokį neteisėtą, įskaitant atsitiktinį, kitos Šalies konfidencialios informacijos ar bet kurios jos dalies atskleidimą ar perdavimą arba konfidencialios informacijos neteisėtą naudojimą;</w:t>
      </w:r>
    </w:p>
    <w:p w14:paraId="66C697CA"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13.4.2.</w:t>
      </w:r>
      <w:r w:rsidRPr="009F6EE5">
        <w:rPr>
          <w:rFonts w:ascii="Times New Roman" w:eastAsia="Arial" w:hAnsi="Times New Roman" w:cs="Times New Roman"/>
          <w:kern w:val="0"/>
          <w:sz w:val="24"/>
          <w:szCs w:val="24"/>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6BBA0097"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13.5.</w:t>
      </w:r>
      <w:r w:rsidRPr="009F6EE5">
        <w:rPr>
          <w:rFonts w:ascii="Times New Roman" w:eastAsia="Arial" w:hAnsi="Times New Roman" w:cs="Times New Roman"/>
          <w:kern w:val="0"/>
          <w:sz w:val="24"/>
          <w:szCs w:val="24"/>
          <w14:ligatures w14:val="none"/>
        </w:rPr>
        <w:tab/>
        <w:t xml:space="preserve">Šalis nepagrįstai atskleidusi kitos Šalies konfidencialią informaciją privalo sumokėti kitai Šaliai Specialiosiose sąlygose nurodyto dydžio baudą. </w:t>
      </w:r>
    </w:p>
    <w:p w14:paraId="59B58363"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237E4169"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lastRenderedPageBreak/>
        <w:t>14.</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Asmens duomenų apsauga</w:t>
      </w:r>
    </w:p>
    <w:p w14:paraId="3DA027D2"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4424727D"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14.1.</w:t>
      </w:r>
      <w:r w:rsidRPr="009F6EE5">
        <w:rPr>
          <w:rFonts w:ascii="Times New Roman" w:eastAsia="Arial" w:hAnsi="Times New Roman" w:cs="Times New Roman"/>
          <w:kern w:val="0"/>
          <w:sz w:val="24"/>
          <w:szCs w:val="24"/>
          <w14:ligatures w14:val="none"/>
        </w:rPr>
        <w:tab/>
      </w:r>
      <w:r w:rsidRPr="009F6EE5">
        <w:rPr>
          <w:rFonts w:ascii="Times New Roman" w:eastAsia="Arial" w:hAnsi="Times New Roman" w:cs="Times New Roman"/>
          <w:kern w:val="0"/>
          <w:sz w:val="24"/>
          <w:szCs w:val="24"/>
          <w:lang w:eastAsia="lt-LT"/>
          <w14:ligatures w14:val="none"/>
        </w:rPr>
        <w:t xml:space="preserve">Šalys įsipareigoja užtikrinti asmens duomenų saugumą bei asmens duomenų tvarkymą vykdyti teisėtai, vadovaujantis 2016 m. balandžio 27 d. priimto Europos Parlamento ir Tarybos reglamento </w:t>
      </w:r>
      <w:r w:rsidRPr="009F6EE5">
        <w:rPr>
          <w:rFonts w:ascii="Times New Roman" w:eastAsia="Arial" w:hAnsi="Times New Roman" w:cs="Times New Roman"/>
          <w:color w:val="0563C1"/>
          <w:kern w:val="0"/>
          <w:sz w:val="24"/>
          <w:szCs w:val="24"/>
          <w:u w:val="single"/>
          <w:lang w:eastAsia="lt-LT"/>
          <w14:ligatures w14:val="none"/>
        </w:rPr>
        <w:t>(ES) 2016/679</w:t>
      </w:r>
      <w:r w:rsidRPr="009F6EE5">
        <w:rPr>
          <w:rFonts w:ascii="Times New Roman" w:eastAsia="Arial" w:hAnsi="Times New Roman" w:cs="Times New Roman"/>
          <w:kern w:val="0"/>
          <w:sz w:val="24"/>
          <w:szCs w:val="24"/>
          <w:lang w:eastAsia="lt-LT"/>
          <w14:ligatures w14:val="none"/>
        </w:rPr>
        <w:t xml:space="preserve"> dėl fizinių asmenų apsaugos tvarkant asmens duomenis ir dėl laisvo tokių duomenų judėjimo ir kuriuo panaikinama Direktyva </w:t>
      </w:r>
      <w:r w:rsidRPr="009F6EE5">
        <w:rPr>
          <w:rFonts w:ascii="Times New Roman" w:eastAsia="Arial" w:hAnsi="Times New Roman" w:cs="Times New Roman"/>
          <w:color w:val="0563C1"/>
          <w:kern w:val="0"/>
          <w:sz w:val="24"/>
          <w:szCs w:val="24"/>
          <w:u w:val="single"/>
          <w:lang w:eastAsia="lt-LT"/>
          <w14:ligatures w14:val="none"/>
        </w:rPr>
        <w:t>95/46/EB</w:t>
      </w:r>
      <w:r w:rsidRPr="009F6EE5">
        <w:rPr>
          <w:rFonts w:ascii="Times New Roman" w:eastAsia="Arial" w:hAnsi="Times New Roman" w:cs="Times New Roman"/>
          <w:kern w:val="0"/>
          <w:sz w:val="24"/>
          <w:szCs w:val="24"/>
          <w:lang w:eastAsia="lt-LT"/>
          <w14:ligatures w14:val="none"/>
        </w:rPr>
        <w:t xml:space="preserve"> (Bendrasis duomenų apsaugos reglamentas) ir kitų teisės aktų, reglamentuojančių asmens duomenų tvarkymą, nuostatomis.</w:t>
      </w:r>
    </w:p>
    <w:p w14:paraId="4548FF06" w14:textId="77777777" w:rsidR="009F6EE5" w:rsidRPr="009F6EE5" w:rsidRDefault="009F6EE5" w:rsidP="009F6EE5">
      <w:pPr>
        <w:tabs>
          <w:tab w:val="left" w:pos="567"/>
          <w:tab w:val="left" w:pos="851"/>
          <w:tab w:val="left" w:pos="992"/>
          <w:tab w:val="left" w:pos="1134"/>
        </w:tabs>
        <w:spacing w:after="0"/>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14.2.</w:t>
      </w:r>
      <w:r w:rsidRPr="009F6EE5">
        <w:rPr>
          <w:rFonts w:ascii="Times New Roman" w:eastAsia="Times New Roman" w:hAnsi="Times New Roman" w:cs="Times New Roman"/>
          <w:kern w:val="0"/>
          <w:sz w:val="24"/>
          <w:szCs w:val="24"/>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6C6C50" w14:textId="77777777" w:rsidR="009F6EE5" w:rsidRPr="009F6EE5" w:rsidRDefault="009F6EE5" w:rsidP="009F6EE5">
      <w:pP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p>
    <w:p w14:paraId="0683F875"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kern w:val="0"/>
          <w:sz w:val="24"/>
          <w:szCs w:val="24"/>
          <w14:ligatures w14:val="none"/>
        </w:rPr>
      </w:pPr>
      <w:r w:rsidRPr="009F6EE5">
        <w:rPr>
          <w:rFonts w:ascii="Times New Roman" w:eastAsia="Arial" w:hAnsi="Times New Roman" w:cs="Times New Roman"/>
          <w:b/>
          <w:bCs/>
          <w:caps/>
          <w:color w:val="000000"/>
          <w:kern w:val="0"/>
          <w:sz w:val="24"/>
          <w:szCs w:val="24"/>
          <w14:ligatures w14:val="none"/>
        </w:rPr>
        <w:t>15.</w:t>
      </w:r>
      <w:r w:rsidRPr="009F6EE5">
        <w:rPr>
          <w:rFonts w:ascii="Times New Roman" w:eastAsia="Arial" w:hAnsi="Times New Roman" w:cs="Times New Roman"/>
          <w:b/>
          <w:bCs/>
          <w:caps/>
          <w:color w:val="000000"/>
          <w:kern w:val="0"/>
          <w:sz w:val="24"/>
          <w:szCs w:val="24"/>
          <w14:ligatures w14:val="none"/>
        </w:rPr>
        <w:tab/>
      </w:r>
      <w:r w:rsidRPr="009F6EE5">
        <w:rPr>
          <w:rFonts w:ascii="Times New Roman" w:eastAsia="Arial" w:hAnsi="Times New Roman" w:cs="Times New Roman"/>
          <w:b/>
          <w:caps/>
          <w:kern w:val="0"/>
          <w:sz w:val="24"/>
          <w:szCs w:val="24"/>
          <w14:ligatures w14:val="none"/>
        </w:rPr>
        <w:t>INTELEKTINĖ NUOSAVYBĖ</w:t>
      </w:r>
    </w:p>
    <w:p w14:paraId="0FDF473F"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kern w:val="0"/>
          <w:sz w:val="24"/>
          <w:szCs w:val="24"/>
          <w14:ligatures w14:val="none"/>
        </w:rPr>
      </w:pPr>
    </w:p>
    <w:p w14:paraId="03BCEBD8"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B07A8A"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F6EE5">
        <w:rPr>
          <w:rFonts w:ascii="Times New Roman" w:eastAsia="Times New Roman" w:hAnsi="Times New Roman" w:cs="Times New Roman"/>
          <w:kern w:val="0"/>
          <w:sz w:val="24"/>
          <w:szCs w:val="24"/>
          <w14:ligatures w14:val="none"/>
        </w:rPr>
        <w:t>sui</w:t>
      </w:r>
      <w:proofErr w:type="spellEnd"/>
      <w:r w:rsidRPr="009F6EE5">
        <w:rPr>
          <w:rFonts w:ascii="Times New Roman" w:eastAsia="Times New Roman" w:hAnsi="Times New Roman" w:cs="Times New Roman"/>
          <w:kern w:val="0"/>
          <w:sz w:val="24"/>
          <w:szCs w:val="24"/>
          <w14:ligatures w14:val="none"/>
        </w:rPr>
        <w:t xml:space="preserve"> </w:t>
      </w:r>
      <w:proofErr w:type="spellStart"/>
      <w:r w:rsidRPr="009F6EE5">
        <w:rPr>
          <w:rFonts w:ascii="Times New Roman" w:eastAsia="Times New Roman" w:hAnsi="Times New Roman" w:cs="Times New Roman"/>
          <w:kern w:val="0"/>
          <w:sz w:val="24"/>
          <w:szCs w:val="24"/>
          <w14:ligatures w14:val="none"/>
        </w:rPr>
        <w:t>generis</w:t>
      </w:r>
      <w:proofErr w:type="spellEnd"/>
      <w:r w:rsidRPr="009F6EE5">
        <w:rPr>
          <w:rFonts w:ascii="Times New Roman" w:eastAsia="Times New Roman" w:hAnsi="Times New Roman" w:cs="Times New Roman"/>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59B508"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E82D6E4"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4C7AB149"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16.</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Pareiškimai ir garantijos</w:t>
      </w:r>
    </w:p>
    <w:p w14:paraId="19F009CD"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28B4AD8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16.1. Kiekviena iš Šalių pareiškia ir garantuoja kitai Šaliai, kad:</w:t>
      </w:r>
    </w:p>
    <w:p w14:paraId="3670F1E6"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5FCDBB3"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 xml:space="preserve">16.1.2. sudarydama Sutartį, Šalis neviršija savo kompetencijos ir nepažeidžia jai taikomų </w:t>
      </w:r>
      <w:r w:rsidRPr="009F6EE5">
        <w:rPr>
          <w:rFonts w:ascii="Times New Roman" w:eastAsia="Times New Roman" w:hAnsi="Times New Roman" w:cs="Times New Roman"/>
          <w:kern w:val="0"/>
          <w:sz w:val="24"/>
          <w:szCs w:val="24"/>
          <w14:ligatures w14:val="none"/>
        </w:rPr>
        <w:t>įstatymų bei kitų teisės aktų</w:t>
      </w:r>
      <w:r w:rsidRPr="009F6EE5">
        <w:rPr>
          <w:rFonts w:ascii="Times New Roman" w:eastAsia="Arial" w:hAnsi="Times New Roman" w:cs="Times New Roman"/>
          <w:kern w:val="0"/>
          <w:sz w:val="24"/>
          <w:szCs w:val="24"/>
          <w14:ligatures w14:val="none"/>
        </w:rPr>
        <w:t>, teismo ar arbitražo teismo sprendimų, administracinių aktų, sutarčių ar kitų prievolių pagal taikomą privatinę teisę, viešąją teisę, Europos Sąjungos teisę arba tarptautinę teisę;</w:t>
      </w:r>
    </w:p>
    <w:p w14:paraId="70851F04"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03D71C"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603459"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C518BD"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16.1.6. visi Šalies pareiškimai ir garantijos yra išsamūs ir nepalieka nutylėtų jokių aplinkybių, kurios darytų šiuos pareiškimus ar garantijas neteisingais.</w:t>
      </w:r>
    </w:p>
    <w:p w14:paraId="495305C4"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 xml:space="preserve">16.2. Tiekėjas papildomai pareiškia ir garantuoja Pirkėjui, kad Tiekėjas, subtiekėjai, jungtinės veiklos partneriai ir specialistai turi galiojančius ir teisėtus visus </w:t>
      </w:r>
      <w:r w:rsidRPr="009F6EE5">
        <w:rPr>
          <w:rFonts w:ascii="Times New Roman" w:eastAsia="Times New Roman" w:hAnsi="Times New Roman" w:cs="Times New Roman"/>
          <w:kern w:val="0"/>
          <w:sz w:val="24"/>
          <w:szCs w:val="24"/>
          <w14:ligatures w14:val="none"/>
        </w:rPr>
        <w:t>įstatymuose bei kituose teisės aktuose</w:t>
      </w:r>
      <w:r w:rsidRPr="009F6EE5">
        <w:rPr>
          <w:rFonts w:ascii="Times New Roman" w:eastAsia="Arial" w:hAnsi="Times New Roman" w:cs="Times New Roman"/>
          <w:kern w:val="0"/>
          <w:sz w:val="24"/>
          <w:szCs w:val="24"/>
          <w14:ligatures w14:val="none"/>
        </w:rPr>
        <w:t xml:space="preserve"> numatytus leidimus, licencijas, atestatus, teisės pripažinimo dokumentus, reikalingus vykdant Sutartį.</w:t>
      </w:r>
    </w:p>
    <w:p w14:paraId="11111AC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kern w:val="0"/>
          <w:sz w:val="24"/>
          <w:szCs w:val="24"/>
          <w:shd w:val="clear" w:color="auto" w:fill="FFFFFF"/>
          <w14:ligatures w14:val="none"/>
        </w:rPr>
      </w:pPr>
      <w:r w:rsidRPr="009F6EE5">
        <w:rPr>
          <w:rFonts w:ascii="Times New Roman" w:eastAsia="Arial" w:hAnsi="Times New Roman" w:cs="Times New Roman"/>
          <w:color w:val="000000"/>
          <w:kern w:val="0"/>
          <w:sz w:val="24"/>
          <w:szCs w:val="24"/>
          <w:shd w:val="clear" w:color="auto" w:fill="FFFFFF"/>
          <w14:ligatures w14:val="none"/>
        </w:rPr>
        <w:t xml:space="preserve">16.3. </w:t>
      </w:r>
      <w:r w:rsidRPr="009F6EE5">
        <w:rPr>
          <w:rFonts w:ascii="Times New Roman" w:eastAsia="Times New Roman" w:hAnsi="Times New Roman" w:cs="Times New Roman"/>
          <w:kern w:val="0"/>
          <w:sz w:val="24"/>
          <w:szCs w:val="24"/>
          <w14:ligatures w14:val="none"/>
        </w:rPr>
        <w:t>Tiekėjas pareiškia, kad parduodamų Prekių disponavimo, valdymo ir naudojimosi teisės nėra apribotos</w:t>
      </w:r>
      <w:r w:rsidRPr="009F6EE5">
        <w:rPr>
          <w:rFonts w:ascii="Times New Roman" w:eastAsia="Arial" w:hAnsi="Times New Roman" w:cs="Times New Roman"/>
          <w:kern w:val="0"/>
          <w:sz w:val="24"/>
          <w:szCs w:val="24"/>
          <w14:ligatures w14:val="none"/>
        </w:rPr>
        <w:t xml:space="preserve"> </w:t>
      </w:r>
      <w:r w:rsidRPr="009F6EE5">
        <w:rPr>
          <w:rFonts w:ascii="Times New Roman" w:eastAsia="Arial"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583C1CD4"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14:ligatures w14:val="none"/>
        </w:rPr>
      </w:pPr>
    </w:p>
    <w:p w14:paraId="152ACC22"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17.</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Bendrieji atsakomybės klausimai</w:t>
      </w:r>
    </w:p>
    <w:p w14:paraId="25E5E309"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7F4389F6"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17.1. Netesybų už vėlavimą ar pareigų pagal Sutartį pažeidimą sumokėjimas neatleidžia Šalies nuo Sutartyje numatytų jos pareigų vykdymo.</w:t>
      </w:r>
    </w:p>
    <w:p w14:paraId="5D109D53"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F6EE5">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17055D6"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99E708"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17.4. Šioje Sutartyje numatytos teisių gynybos priemonės neapriboja Šalių teisės pasinaudoti kitomis teisėtomis teisių gynybos priemonėmis.</w:t>
      </w:r>
    </w:p>
    <w:p w14:paraId="0440F427"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E33244"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0C3A17"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351D4099"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18.</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Nenugalima jėga (FORCE MAJEURE)</w:t>
      </w:r>
    </w:p>
    <w:p w14:paraId="3E4408EC"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53170952"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18.1.</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kern w:val="0"/>
          <w:sz w:val="24"/>
          <w:szCs w:val="24"/>
          <w14:ligatures w14:val="none"/>
        </w:rPr>
        <w:t>Atsakomybė pagal Sutartį netaikoma, taip pat Šalys gali būti visiškai ar iš dalies atleistos nuo civilinės atsakomybės šiais pagrindais:</w:t>
      </w:r>
    </w:p>
    <w:p w14:paraId="35CD627C"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18.1.1.</w:t>
      </w:r>
      <w:r w:rsidRPr="009F6EE5">
        <w:rPr>
          <w:rFonts w:ascii="Times New Roman" w:eastAsia="Cambria" w:hAnsi="Times New Roman" w:cs="Times New Roman"/>
          <w:kern w:val="0"/>
          <w:sz w:val="24"/>
          <w:szCs w:val="24"/>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4804C4"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EBA541"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lastRenderedPageBreak/>
        <w:t>18.2.</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2F5E1F" w14:textId="77777777" w:rsidR="009F6EE5" w:rsidRPr="009F6EE5" w:rsidRDefault="009F6EE5" w:rsidP="009F6EE5">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18.3.</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3A84E3"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18.4.</w:t>
      </w:r>
      <w:r w:rsidRPr="009F6EE5">
        <w:rPr>
          <w:rFonts w:ascii="Times New Roman" w:eastAsia="Arial" w:hAnsi="Times New Roman" w:cs="Times New Roman"/>
          <w:kern w:val="0"/>
          <w:sz w:val="24"/>
          <w:szCs w:val="24"/>
          <w14:ligatures w14:val="none"/>
        </w:rPr>
        <w:tab/>
        <w:t>Jeigu nenugalimos jėgos (</w:t>
      </w:r>
      <w:r w:rsidRPr="009F6EE5">
        <w:rPr>
          <w:rFonts w:ascii="Times New Roman" w:eastAsia="Arial" w:hAnsi="Times New Roman" w:cs="Times New Roman"/>
          <w:iCs/>
          <w:kern w:val="0"/>
          <w:sz w:val="24"/>
          <w:szCs w:val="24"/>
          <w14:ligatures w14:val="none"/>
        </w:rPr>
        <w:t>force majeure</w:t>
      </w:r>
      <w:r w:rsidRPr="009F6EE5">
        <w:rPr>
          <w:rFonts w:ascii="Times New Roman" w:eastAsia="Arial" w:hAnsi="Times New Roman" w:cs="Times New Roman"/>
          <w:kern w:val="0"/>
          <w:sz w:val="24"/>
          <w:szCs w:val="24"/>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089FBA" w14:textId="77777777" w:rsidR="009F6EE5" w:rsidRPr="009F6EE5" w:rsidRDefault="009F6EE5" w:rsidP="009F6EE5">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0CE4834E"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19.</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Sutarties nuostatų negaliojimas</w:t>
      </w:r>
    </w:p>
    <w:p w14:paraId="358E0DEB"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25B8CE42"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19.1.</w:t>
      </w:r>
      <w:r w:rsidRPr="009F6EE5">
        <w:rPr>
          <w:rFonts w:ascii="Times New Roman" w:eastAsia="Arial" w:hAnsi="Times New Roman" w:cs="Times New Roman"/>
          <w:kern w:val="0"/>
          <w:sz w:val="24"/>
          <w:szCs w:val="24"/>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F6EE5">
        <w:rPr>
          <w:rFonts w:ascii="Times New Roman" w:eastAsia="Times New Roman" w:hAnsi="Times New Roman" w:cs="Times New Roman"/>
          <w:kern w:val="0"/>
          <w:sz w:val="24"/>
          <w:szCs w:val="24"/>
          <w14:ligatures w14:val="none"/>
        </w:rPr>
        <w:t>įstatymų bei kitų teisės aktų</w:t>
      </w:r>
      <w:r w:rsidRPr="009F6EE5">
        <w:rPr>
          <w:rFonts w:ascii="Times New Roman" w:eastAsia="Arial" w:hAnsi="Times New Roman" w:cs="Times New Roman"/>
          <w:kern w:val="0"/>
          <w:sz w:val="24"/>
          <w:szCs w:val="24"/>
          <w14:ligatures w14:val="none"/>
        </w:rPr>
        <w:t xml:space="preserve"> ir galima daryti prielaidą, kad Sutartis būtų buvusi teisėtai sudaryta ir neįtraukus nuostatos, kuri yra negaliojanti.</w:t>
      </w:r>
    </w:p>
    <w:p w14:paraId="3DCD844E"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19.2.</w:t>
      </w:r>
      <w:r w:rsidRPr="009F6EE5">
        <w:rPr>
          <w:rFonts w:ascii="Times New Roman" w:eastAsia="Arial" w:hAnsi="Times New Roman" w:cs="Times New Roman"/>
          <w:kern w:val="0"/>
          <w:sz w:val="24"/>
          <w:szCs w:val="24"/>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59855F"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55E499A"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20.</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Sutarties pakeitimai</w:t>
      </w:r>
    </w:p>
    <w:p w14:paraId="1D3A8CB6"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6A34EDF1" w14:textId="77777777" w:rsidR="009F6EE5" w:rsidRPr="009F6EE5" w:rsidRDefault="009F6EE5" w:rsidP="009F6EE5">
      <w:pPr>
        <w:tabs>
          <w:tab w:val="left" w:pos="284"/>
          <w:tab w:val="left" w:pos="567"/>
        </w:tabs>
        <w:spacing w:after="0" w:line="240" w:lineRule="auto"/>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0B992FDD"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 xml:space="preserve">20.2. Sutarties pakeitimai įforminami Šalims sudarant Susitarimą. </w:t>
      </w:r>
    </w:p>
    <w:p w14:paraId="0ECDE7B0"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F6EE5">
        <w:rPr>
          <w:rFonts w:ascii="Times New Roman" w:eastAsia="Times New Roman" w:hAnsi="Times New Roman" w:cs="Times New Roman"/>
          <w:kern w:val="0"/>
          <w:sz w:val="24"/>
          <w:szCs w:val="24"/>
          <w14:ligatures w14:val="none"/>
        </w:rPr>
        <w:t>įstatymų bei kitų teisės aktų</w:t>
      </w:r>
      <w:r w:rsidRPr="009F6EE5">
        <w:rPr>
          <w:rFonts w:ascii="Times New Roman" w:eastAsia="Arial" w:hAnsi="Times New Roman" w:cs="Times New Roman"/>
          <w:kern w:val="0"/>
          <w:sz w:val="24"/>
          <w:szCs w:val="24"/>
          <w14:ligatures w14:val="none"/>
        </w:rPr>
        <w:t xml:space="preserve"> nuostatomis. </w:t>
      </w:r>
    </w:p>
    <w:p w14:paraId="0C3DF979"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20.4. Susitarimai įsigalioja nuo jų sudarymo, jei Susitarime nenurodyta kitaip. Susitarimą Pirkėjas privalo paviešinti VPĮ 33 ir 86 straipsniuose nustatyta tvarka.</w:t>
      </w:r>
    </w:p>
    <w:p w14:paraId="409842B7"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444351"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1D75649"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21.</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Sutarties sUSTABDYMAS</w:t>
      </w:r>
    </w:p>
    <w:p w14:paraId="4D1622E2"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6545154F"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64F7668"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lastRenderedPageBreak/>
        <w:t>21.2. Prekių (jų dalies) tiekimas gali būti stabdomas esant bent vienai iš šių aplinkybių: </w:t>
      </w:r>
    </w:p>
    <w:p w14:paraId="517E2D2D"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97F66E"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21.2.2. Pirkėjas Sutartyje nurodyta tvarka negali priimti Prekių (pavyzdžiui, nebaigta įrengti patalpa, kurioje turi būti įmontuojamos Prekės), o Tiekėjas dėl to negali vykdyti Sutarties; </w:t>
      </w:r>
    </w:p>
    <w:p w14:paraId="10D5C70F"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21.2.3. dėl nenumatytų prekių, paslaugų ir (ar) darbų, susijusių su perkamu objektu, kurių poreikis paaiškėjo tik vykdant Sutartį; </w:t>
      </w:r>
    </w:p>
    <w:p w14:paraId="74424FE8"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21.2.4. ne dėl Pirkėjo kaltės vėluoja kitos Pirkėjo pirkimo sutarties, turinčios tiesioginės įtakos šiai Sutarčiai, vykdymas;  </w:t>
      </w:r>
    </w:p>
    <w:p w14:paraId="2F005FBC"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3C656ADE"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21.2.6. pasikeitus galiojančiam teisės aktui ar įsigaliojus naujam teisės aktui, kuris turi įtakos šios Sutarties vykdymui; </w:t>
      </w:r>
    </w:p>
    <w:p w14:paraId="19C189A3"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21.2.7. sutartinių įsipareigojimų stabdymo būtinybė atsirado dėl sustabdyto / perskirstyto / negauto ir panašiai Pirkėjo Prekių pirkimui skirto finansavimo arba finansavimo trūkumo; </w:t>
      </w:r>
    </w:p>
    <w:p w14:paraId="30C9F487"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21.2.8. dėl teisminių (arbitražinių) ginčų su Pirkėju ar trečiaisiais asmenimis, kurių dalykas yra tiesiogiai susijęs su Sutarties vykdymu. </w:t>
      </w:r>
    </w:p>
    <w:p w14:paraId="4EB6AF5E"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51727832"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F7A0835"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21.5. Sutartinių įsipareigojimų vykdymas gali būti stabdomas tik Sutarties galiojimo laikotarpiu tokia tvarka:</w:t>
      </w:r>
    </w:p>
    <w:p w14:paraId="77999E43" w14:textId="77777777" w:rsidR="009F6EE5" w:rsidRPr="009F6EE5" w:rsidRDefault="009F6EE5" w:rsidP="009F6EE5">
      <w:pPr>
        <w:tabs>
          <w:tab w:val="left" w:pos="567"/>
        </w:tabs>
        <w:spacing w:after="0" w:line="264"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595558" w14:textId="77777777" w:rsidR="009F6EE5" w:rsidRPr="009F6EE5" w:rsidRDefault="009F6EE5" w:rsidP="009F6EE5">
      <w:pPr>
        <w:spacing w:after="0" w:line="264" w:lineRule="auto"/>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D2BE51E" w14:textId="77777777" w:rsidR="009F6EE5" w:rsidRPr="009F6EE5" w:rsidRDefault="009F6EE5" w:rsidP="009F6EE5">
      <w:pPr>
        <w:spacing w:after="0" w:line="264" w:lineRule="auto"/>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80162B3" w14:textId="77777777" w:rsidR="009F6EE5" w:rsidRPr="009F6EE5" w:rsidRDefault="009F6EE5" w:rsidP="009F6EE5">
      <w:pPr>
        <w:spacing w:after="0" w:line="264" w:lineRule="auto"/>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344CB7" w14:textId="77777777" w:rsidR="009F6EE5" w:rsidRPr="009F6EE5" w:rsidRDefault="009F6EE5" w:rsidP="009F6EE5">
      <w:pPr>
        <w:spacing w:after="0" w:line="264" w:lineRule="auto"/>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21.7. Sutartinių įsipareigojimų vykdymas stabdomas ne ilgesniam kaip konkrečios, pagrįstos aplinkybės egzistavimo laikotarpiui.</w:t>
      </w:r>
    </w:p>
    <w:p w14:paraId="296FBA3C"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485AA7"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8CA7DC0"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0B471ABA"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D8FB4E"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3C2DBFD8"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22.</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Sutarties nutraukimas</w:t>
      </w:r>
    </w:p>
    <w:p w14:paraId="42259982"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377EFA7A" w14:textId="77777777" w:rsidR="009F6EE5" w:rsidRPr="009F6EE5" w:rsidRDefault="009F6EE5" w:rsidP="009F6EE5">
      <w:pPr>
        <w:tabs>
          <w:tab w:val="left" w:pos="567"/>
          <w:tab w:val="left" w:pos="851"/>
          <w:tab w:val="left" w:pos="992"/>
          <w:tab w:val="left" w:pos="1134"/>
        </w:tabs>
        <w:spacing w:after="0" w:line="240" w:lineRule="auto"/>
        <w:jc w:val="both"/>
        <w:rPr>
          <w:rFonts w:ascii="Times New Roman" w:eastAsia="Cambria" w:hAnsi="Times New Roman" w:cs="Times New Roman"/>
          <w:b/>
          <w:bCs/>
          <w:kern w:val="0"/>
          <w:sz w:val="24"/>
          <w:szCs w:val="24"/>
          <w:lang w:val="en-US"/>
          <w14:ligatures w14:val="none"/>
        </w:rPr>
      </w:pPr>
      <w:r w:rsidRPr="009F6EE5">
        <w:rPr>
          <w:rFonts w:ascii="Times New Roman" w:eastAsia="Cambria" w:hAnsi="Times New Roman" w:cs="Times New Roman"/>
          <w:kern w:val="0"/>
          <w:sz w:val="24"/>
          <w:szCs w:val="24"/>
          <w14:ligatures w14:val="none"/>
        </w:rPr>
        <w:t>Sutartis gali būti nutraukiama VPĮ 90 straipsnyje ir Sutartyje numatytais atvejais, įskaitant galimybę nutraukti Sutartį Šalių susitarimu.</w:t>
      </w:r>
    </w:p>
    <w:p w14:paraId="1D5BE387" w14:textId="77777777" w:rsidR="009F6EE5" w:rsidRPr="009F6EE5" w:rsidRDefault="009F6EE5" w:rsidP="009F6EE5">
      <w:pPr>
        <w:tabs>
          <w:tab w:val="left" w:pos="567"/>
          <w:tab w:val="left" w:pos="851"/>
          <w:tab w:val="left" w:pos="992"/>
          <w:tab w:val="left" w:pos="1134"/>
        </w:tabs>
        <w:spacing w:after="0" w:line="240" w:lineRule="auto"/>
        <w:jc w:val="both"/>
        <w:rPr>
          <w:rFonts w:ascii="Times New Roman" w:eastAsia="Cambria" w:hAnsi="Times New Roman" w:cs="Times New Roman"/>
          <w:b/>
          <w:bCs/>
          <w:kern w:val="0"/>
          <w:sz w:val="24"/>
          <w:szCs w:val="24"/>
          <w:lang w:val="en-US"/>
          <w14:ligatures w14:val="none"/>
        </w:rPr>
      </w:pPr>
    </w:p>
    <w:p w14:paraId="69347746"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22.1.</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Pretenzijos dėl Sutarties pažeidimų</w:t>
      </w:r>
    </w:p>
    <w:p w14:paraId="1CD0B257"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0D567B64"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9C85F41"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F6EE5">
        <w:rPr>
          <w:rFonts w:ascii="Times New Roman" w:eastAsia="Times New Roman" w:hAnsi="Times New Roman" w:cs="Times New Roman"/>
          <w:b/>
          <w:kern w:val="0"/>
          <w:sz w:val="24"/>
          <w:szCs w:val="24"/>
          <w14:ligatures w14:val="none"/>
        </w:rPr>
        <w:t xml:space="preserve"> </w:t>
      </w:r>
      <w:r w:rsidRPr="009F6EE5">
        <w:rPr>
          <w:rFonts w:ascii="Times New Roman" w:eastAsia="Times New Roman" w:hAnsi="Times New Roman" w:cs="Times New Roman"/>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26FB15BC"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097D8DF7"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22.2.</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Sutarties nutraukimas Pirkėjo iniciatyva</w:t>
      </w:r>
    </w:p>
    <w:p w14:paraId="30BBE6D7"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3393A318"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1E49328"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78EE2B49"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22.2.2.1. Tiekėjui yra iškelta bankroto byla, pradėtas bankroto procesas ne teismo tvarka, jis tampa nemokus arba yra nemokumo tikimybė, sustabdo ūkinę veiklą ar susidaro</w:t>
      </w:r>
      <w:r w:rsidRPr="009F6EE5">
        <w:rPr>
          <w:rFonts w:ascii="Times New Roman" w:eastAsia="Times New Roman" w:hAnsi="Times New Roman" w:cs="Times New Roman"/>
          <w:b/>
          <w:color w:val="5C5D5D"/>
          <w:kern w:val="0"/>
          <w:sz w:val="24"/>
          <w:szCs w:val="24"/>
          <w14:ligatures w14:val="none"/>
        </w:rPr>
        <w:t xml:space="preserve"> </w:t>
      </w:r>
      <w:r w:rsidRPr="009F6EE5">
        <w:rPr>
          <w:rFonts w:ascii="Times New Roman" w:eastAsia="Times New Roman" w:hAnsi="Times New Roman" w:cs="Times New Roman"/>
          <w:kern w:val="0"/>
          <w:sz w:val="24"/>
          <w:szCs w:val="24"/>
          <w14:ligatures w14:val="none"/>
        </w:rPr>
        <w:t>įstatymuose ir kituose teisės aktuose nustatyta tvarka analogiška situacija</w:t>
      </w:r>
      <w:r w:rsidRPr="009F6EE5">
        <w:rPr>
          <w:rFonts w:ascii="Times New Roman" w:eastAsia="Times New Roman" w:hAnsi="Times New Roman" w:cs="Times New Roman"/>
          <w:color w:val="000000"/>
          <w:kern w:val="0"/>
          <w:sz w:val="24"/>
          <w:szCs w:val="24"/>
          <w:shd w:val="clear" w:color="auto" w:fill="FFFFFF"/>
          <w14:ligatures w14:val="none"/>
        </w:rPr>
        <w:t>;</w:t>
      </w:r>
      <w:r w:rsidRPr="009F6EE5">
        <w:rPr>
          <w:rFonts w:ascii="Times New Roman" w:eastAsia="Times New Roman" w:hAnsi="Times New Roman" w:cs="Times New Roman"/>
          <w:color w:val="000000"/>
          <w:kern w:val="0"/>
          <w:sz w:val="24"/>
          <w:szCs w:val="24"/>
          <w14:ligatures w14:val="none"/>
        </w:rPr>
        <w:t> </w:t>
      </w:r>
    </w:p>
    <w:p w14:paraId="63FF93D7" w14:textId="77777777" w:rsidR="009F6EE5" w:rsidRPr="009F6EE5" w:rsidRDefault="009F6EE5" w:rsidP="009F6EE5">
      <w:pPr>
        <w:tabs>
          <w:tab w:val="left" w:pos="567"/>
        </w:tabs>
        <w:spacing w:after="0"/>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22.2.2.2. Tiekėjo padėtis pasikeičia ir jis atitinka pirkimo dokumentuose nustatytą pašalinimo pagrindą, kuris taikomas ir Sutarties galiojimo metu;</w:t>
      </w:r>
    </w:p>
    <w:p w14:paraId="5ED796EA"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0FC579DC"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22.2.2.4. Pirkėjas nusprendžia nebevykdyti veiklos, kurios vykdymui Sutartimi įsigyjamos Prekės ir Sutarties poreikis išnyksta; </w:t>
      </w:r>
    </w:p>
    <w:p w14:paraId="25E0A126"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22.2.2.5. Pirkėjo valdymo organas priima sprendimą, dėl kurio Sutarties poreikis išnyksta; </w:t>
      </w:r>
    </w:p>
    <w:p w14:paraId="3592F96F"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22.2.2.6. pasikeičia (pablogėja) Pirkėjo finansinė padėtis ar Pirkėjas negauna / netenka finansavimo ir dėl šios priežasties nusprendžia nutraukti Sutartį; </w:t>
      </w:r>
    </w:p>
    <w:p w14:paraId="6277EDDD"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2DED2F9F"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22.2.2.8. nebelieka perkamų Prekių poreikio; </w:t>
      </w:r>
    </w:p>
    <w:p w14:paraId="7F48B5A8"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22.2.2.9. Pirkėjas iš pirkimų priežiūrą atliekančių institucijų gauna nurodymą / rekomendaciją nutraukti Sutartį;</w:t>
      </w:r>
    </w:p>
    <w:p w14:paraId="236DF880"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4CE313C0" w14:textId="77777777" w:rsidR="009F6EE5" w:rsidRPr="009F6EE5" w:rsidRDefault="009F6EE5" w:rsidP="009F6EE5">
      <w:pPr>
        <w:tabs>
          <w:tab w:val="left" w:pos="567"/>
        </w:tabs>
        <w:spacing w:after="0"/>
        <w:jc w:val="both"/>
        <w:textAlignment w:val="baseline"/>
        <w:rPr>
          <w:rFonts w:ascii="Times New Roman" w:eastAsia="Arial"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22.2.2.11.</w:t>
      </w:r>
      <w:r w:rsidRPr="009F6EE5">
        <w:rPr>
          <w:rFonts w:ascii="Times New Roman" w:eastAsia="Arial" w:hAnsi="Times New Roman" w:cs="Times New Roman"/>
          <w:kern w:val="0"/>
          <w:sz w:val="24"/>
          <w:szCs w:val="24"/>
          <w14:ligatures w14:val="none"/>
        </w:rPr>
        <w:t xml:space="preserve"> Tiekėjas atsisako pašalinti arba nepašalina Prekių trūkumų per Pirkėjo nustatytus protingus terminus;</w:t>
      </w:r>
    </w:p>
    <w:p w14:paraId="3E799101"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22.2.2.12. Tiekėjas pažeidžia Sutartį arba įstatymus bei kitus teisės aktus ir per Pirkėjo rašytinėje pretenzijoje nurodytą terminą neištaiso pažeidimo.</w:t>
      </w:r>
    </w:p>
    <w:p w14:paraId="58BCAE8D"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81333C"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C9760BC"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666E143"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22.2.6. Pirkėjas turi teisę vienašališkai nutraukti Sutartį ir kitais Specialiosiose sąlygose (jei taikoma) ir įstatymuose bei kituose teisės aktuose įtvirtintais atvejais. </w:t>
      </w:r>
    </w:p>
    <w:p w14:paraId="13DCC6CC"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22.2.7. Sutartis laikoma nutraukta kitą dieną po to, kai pasibaigia įspėjimo apie Sutarties nutraukimą terminas.  </w:t>
      </w:r>
    </w:p>
    <w:p w14:paraId="17C33277"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673B51B"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0FF7974A"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kern w:val="0"/>
          <w:sz w:val="24"/>
          <w:szCs w:val="24"/>
          <w14:ligatures w14:val="none"/>
        </w:rPr>
      </w:pPr>
      <w:r w:rsidRPr="009F6EE5">
        <w:rPr>
          <w:rFonts w:ascii="Times New Roman" w:eastAsia="Arial" w:hAnsi="Times New Roman" w:cs="Times New Roman"/>
          <w:b/>
          <w:bCs/>
          <w:kern w:val="0"/>
          <w:sz w:val="24"/>
          <w:szCs w:val="24"/>
          <w14:ligatures w14:val="none"/>
        </w:rPr>
        <w:t>22.3.</w:t>
      </w:r>
      <w:r w:rsidRPr="009F6EE5">
        <w:rPr>
          <w:rFonts w:ascii="Times New Roman" w:eastAsia="Arial" w:hAnsi="Times New Roman" w:cs="Times New Roman"/>
          <w:b/>
          <w:bCs/>
          <w:kern w:val="0"/>
          <w:sz w:val="24"/>
          <w:szCs w:val="24"/>
          <w14:ligatures w14:val="none"/>
        </w:rPr>
        <w:tab/>
        <w:t>Sutarties nutraukimas Tiekėjo iniciatyva</w:t>
      </w:r>
    </w:p>
    <w:p w14:paraId="2873BA7D" w14:textId="77777777" w:rsidR="009F6EE5" w:rsidRPr="009F6EE5" w:rsidRDefault="009F6EE5" w:rsidP="009F6E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4"/>
          <w14:ligatures w14:val="none"/>
        </w:rPr>
      </w:pPr>
    </w:p>
    <w:p w14:paraId="7AC6279F"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EEAF347"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22.3.2. Tiekėjas turi teisę vienašališkai nutraukti Sutartį, įspėjęs Pirkėją raštu prieš ne trumpesnį nei 10 (dešimties) dienų terminą, jeigu:</w:t>
      </w:r>
    </w:p>
    <w:p w14:paraId="3683AFA7"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F670BB"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2D4FB8AF"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666CEA10"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22.3.4. Tiekėjas turi teisę vienašališkai nutraukti Sutartį ir kitais įstatymuose bei kituose teisės aktuose įtvirtintais atvejais. </w:t>
      </w:r>
    </w:p>
    <w:p w14:paraId="7B5C5581"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493312"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22.3.6. Sutartis laikoma nutraukta kitą dieną po to, kai pasibaigia įspėjimo apie Sutarties nutraukimą terminas. </w:t>
      </w:r>
    </w:p>
    <w:p w14:paraId="33390119"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EBE178"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703573B6"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9F6EE5">
        <w:rPr>
          <w:rFonts w:ascii="Times New Roman" w:eastAsia="Arial" w:hAnsi="Times New Roman" w:cs="Times New Roman"/>
          <w:b/>
          <w:bCs/>
          <w:kern w:val="0"/>
          <w:sz w:val="24"/>
          <w:szCs w:val="24"/>
          <w14:ligatures w14:val="none"/>
        </w:rPr>
        <w:t>22.4.</w:t>
      </w:r>
      <w:r w:rsidRPr="009F6EE5">
        <w:rPr>
          <w:rFonts w:ascii="Times New Roman" w:eastAsia="Arial" w:hAnsi="Times New Roman" w:cs="Times New Roman"/>
          <w:b/>
          <w:bCs/>
          <w:kern w:val="0"/>
          <w:sz w:val="24"/>
          <w:szCs w:val="24"/>
          <w14:ligatures w14:val="none"/>
        </w:rPr>
        <w:tab/>
      </w:r>
      <w:r w:rsidRPr="009F6EE5">
        <w:rPr>
          <w:rFonts w:ascii="Times New Roman" w:eastAsia="Arial" w:hAnsi="Times New Roman" w:cs="Times New Roman"/>
          <w:b/>
          <w:kern w:val="0"/>
          <w:sz w:val="24"/>
          <w:szCs w:val="24"/>
          <w14:ligatures w14:val="none"/>
        </w:rPr>
        <w:t>Šalių teisės ir pareigos Sutarties nutraukimo atveju</w:t>
      </w:r>
    </w:p>
    <w:p w14:paraId="4DA4F305" w14:textId="77777777" w:rsidR="009F6EE5" w:rsidRPr="009F6EE5" w:rsidRDefault="009F6EE5" w:rsidP="009F6E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4C0BE1DB" w14:textId="77777777" w:rsidR="009F6EE5" w:rsidRPr="009F6EE5" w:rsidRDefault="009F6EE5" w:rsidP="009F6EE5">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EE45CA1"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22.4.2. Nutraukus Sutartį, Šalys privalo: </w:t>
      </w:r>
    </w:p>
    <w:p w14:paraId="19C29709"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22.4.2.1. įsitikinti, jog iki Sutarties nutraukimo dienos pristatytos Prekės ir kiti atlikti veiksmai atitinka Sutarties reikalavimus ir Šalys dėl to viena kitai nebereikš pretenzijų; </w:t>
      </w:r>
    </w:p>
    <w:p w14:paraId="5928E233"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22.4.2.2. atsiskaityti už iki Sutarties nutraukimo pristatytas Prekes, atitinkančias Sutarties reikalavimus; </w:t>
      </w:r>
    </w:p>
    <w:p w14:paraId="107AA5A2"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22.4.2.3. per 10 (dešimt) dienų nuo pranešimo apie Sutarties nutraukimą gavimo dienos ar Susitarimo dėl Sutarties nutraukimo sudarymo dienos</w:t>
      </w:r>
      <w:r w:rsidRPr="009F6EE5">
        <w:rPr>
          <w:rFonts w:ascii="Times New Roman" w:eastAsia="Times New Roman" w:hAnsi="Times New Roman" w:cs="Times New Roman"/>
          <w:b/>
          <w:bCs/>
          <w:color w:val="5C5D5D"/>
          <w:kern w:val="0"/>
          <w:sz w:val="24"/>
          <w:szCs w:val="24"/>
          <w14:ligatures w14:val="none"/>
        </w:rPr>
        <w:t xml:space="preserve"> </w:t>
      </w:r>
      <w:r w:rsidRPr="009F6EE5">
        <w:rPr>
          <w:rFonts w:ascii="Times New Roman" w:eastAsia="Times New Roman" w:hAnsi="Times New Roman" w:cs="Times New Roman"/>
          <w:kern w:val="0"/>
          <w:sz w:val="24"/>
          <w:szCs w:val="24"/>
          <w14:ligatures w14:val="none"/>
        </w:rPr>
        <w:t>perduoti viena kitai visus dokumentus, kuriuos buvo būtina perduoti pagal Sutarties nuostatas. </w:t>
      </w:r>
    </w:p>
    <w:p w14:paraId="4C30E8EE" w14:textId="77777777" w:rsidR="009F6EE5" w:rsidRPr="009F6EE5" w:rsidRDefault="009F6EE5" w:rsidP="009F6EE5">
      <w:pPr>
        <w:tabs>
          <w:tab w:val="left" w:pos="567"/>
        </w:tabs>
        <w:spacing w:after="0"/>
        <w:jc w:val="both"/>
        <w:textAlignment w:val="baseline"/>
        <w:rPr>
          <w:rFonts w:ascii="Times New Roman" w:eastAsia="Times New Roman" w:hAnsi="Times New Roman" w:cs="Times New Roman"/>
          <w:kern w:val="0"/>
          <w:sz w:val="24"/>
          <w:szCs w:val="24"/>
          <w14:ligatures w14:val="none"/>
        </w:rPr>
      </w:pPr>
    </w:p>
    <w:p w14:paraId="0B64CB54"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23.</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PREKIŲ MODELIO AR GAMINTOJO KEITIMAS</w:t>
      </w:r>
    </w:p>
    <w:p w14:paraId="34D91954"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07AD6DC2" w14:textId="77777777" w:rsidR="009F6EE5" w:rsidRPr="009F6EE5" w:rsidRDefault="009F6EE5" w:rsidP="009F6EE5">
      <w:pPr>
        <w:spacing w:after="0" w:line="240" w:lineRule="auto"/>
        <w:jc w:val="both"/>
        <w:rPr>
          <w:rFonts w:ascii="Times New Roman" w:eastAsia="Times New Roman" w:hAnsi="Times New Roman" w:cs="Times New Roman"/>
          <w:kern w:val="0"/>
          <w:sz w:val="24"/>
          <w:szCs w:val="24"/>
          <w14:ligatures w14:val="none"/>
        </w:rPr>
      </w:pPr>
      <w:r w:rsidRPr="009F6EE5">
        <w:rPr>
          <w:rFonts w:ascii="Times New Roman" w:eastAsia="Arial" w:hAnsi="Times New Roman" w:cs="Times New Roman"/>
          <w:caps/>
          <w:kern w:val="0"/>
          <w:sz w:val="24"/>
          <w:szCs w:val="24"/>
          <w14:ligatures w14:val="none"/>
        </w:rPr>
        <w:t xml:space="preserve">23.1. </w:t>
      </w:r>
      <w:r w:rsidRPr="009F6EE5">
        <w:rPr>
          <w:rFonts w:ascii="Times New Roman" w:eastAsia="Times New Roman" w:hAnsi="Times New Roman" w:cs="Times New Roman"/>
          <w:kern w:val="0"/>
          <w:sz w:val="24"/>
          <w:szCs w:val="24"/>
          <w14:ligatures w14:val="none"/>
        </w:rPr>
        <w:t>Tiekėjas turi teisę keisti Prekių modelį ar gamintoją, jei yra visos toliau nurodytos sąlygos:</w:t>
      </w:r>
    </w:p>
    <w:p w14:paraId="23584E78" w14:textId="77777777" w:rsidR="009F6EE5" w:rsidRPr="009F6EE5" w:rsidRDefault="009F6EE5" w:rsidP="009F6EE5">
      <w:pPr>
        <w:spacing w:after="0" w:line="240" w:lineRule="auto"/>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9F6EE5">
        <w:rPr>
          <w:rFonts w:ascii="Times New Roman" w:eastAsia="Times New Roman" w:hAnsi="Times New Roman" w:cs="Times New Roman"/>
          <w:kern w:val="0"/>
          <w:sz w:val="24"/>
          <w:szCs w:val="24"/>
          <w14:ligatures w14:val="none"/>
        </w:rPr>
        <w:lastRenderedPageBreak/>
        <w:t>sankcijoms, kaip tai apibrėžta Sankcijų įstatyme ir (ar) Prekės, jų sudedamosios dalys ar (ir) gamintojas neatitinka VPĮ 45 straipsnio 2</w:t>
      </w:r>
      <w:r w:rsidRPr="009F6EE5">
        <w:rPr>
          <w:rFonts w:ascii="Times New Roman" w:eastAsia="Times New Roman" w:hAnsi="Times New Roman" w:cs="Times New Roman"/>
          <w:kern w:val="0"/>
          <w:sz w:val="24"/>
          <w:szCs w:val="24"/>
          <w:vertAlign w:val="superscript"/>
          <w14:ligatures w14:val="none"/>
        </w:rPr>
        <w:t xml:space="preserve">1 </w:t>
      </w:r>
      <w:r w:rsidRPr="009F6EE5">
        <w:rPr>
          <w:rFonts w:ascii="Times New Roman" w:eastAsia="Times New Roman" w:hAnsi="Times New Roman" w:cs="Times New Roman"/>
          <w:kern w:val="0"/>
          <w:sz w:val="24"/>
          <w:szCs w:val="24"/>
          <w14:ligatures w14:val="none"/>
        </w:rPr>
        <w:t>dalies nuostatų;</w:t>
      </w:r>
    </w:p>
    <w:p w14:paraId="0DC724C4" w14:textId="77777777" w:rsidR="009F6EE5" w:rsidRPr="009F6EE5" w:rsidRDefault="009F6EE5" w:rsidP="009F6EE5">
      <w:pPr>
        <w:spacing w:after="0"/>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DA3E82" w14:textId="77777777" w:rsidR="009F6EE5" w:rsidRPr="009F6EE5" w:rsidRDefault="009F6EE5" w:rsidP="009F6EE5">
      <w:pPr>
        <w:spacing w:after="0"/>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F6EE5">
        <w:rPr>
          <w:rFonts w:ascii="Times New Roman" w:eastAsia="Times New Roman" w:hAnsi="Times New Roman" w:cs="Times New Roman"/>
          <w:kern w:val="0"/>
          <w:sz w:val="24"/>
          <w:szCs w:val="24"/>
          <w:shd w:val="clear" w:color="auto" w:fill="FFFFFF"/>
          <w14:ligatures w14:val="none"/>
        </w:rPr>
        <w:t>ir lygiavertiškumo ar geresnės kokybės nei šiuo metu tiekiamos Prekės</w:t>
      </w:r>
      <w:r w:rsidRPr="009F6EE5">
        <w:rPr>
          <w:rFonts w:ascii="Times New Roman" w:eastAsia="Times New Roman" w:hAnsi="Times New Roman" w:cs="Times New Roman"/>
          <w:kern w:val="0"/>
          <w:sz w:val="24"/>
          <w:szCs w:val="24"/>
          <w14:ligatures w14:val="none"/>
        </w:rPr>
        <w:t>;</w:t>
      </w:r>
    </w:p>
    <w:p w14:paraId="6E9CC9C1" w14:textId="77777777" w:rsidR="009F6EE5" w:rsidRPr="009F6EE5" w:rsidRDefault="009F6EE5" w:rsidP="009F6EE5">
      <w:pPr>
        <w:spacing w:after="0"/>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23.1.4. Šalys sudarė rašytinį susitarimą prie Sutarties dėl Prekių keitimo.</w:t>
      </w:r>
    </w:p>
    <w:p w14:paraId="0FF4EABA"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 xml:space="preserve">23.2. Šiame Bendrųjų sąlygų skyriuje nurodytu atveju Prekės turi būti pristatytos už ne didesnę nei pasiūlyme nurodytą kainą. </w:t>
      </w:r>
    </w:p>
    <w:p w14:paraId="41DD8D8E"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p>
    <w:p w14:paraId="6B8C4BF6"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24.</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Bendravimo tvarka ir kalba</w:t>
      </w:r>
    </w:p>
    <w:p w14:paraId="004B123C"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5B0730A2" w14:textId="77777777" w:rsidR="009F6EE5" w:rsidRPr="009F6EE5" w:rsidRDefault="009F6EE5" w:rsidP="009F6EE5">
      <w:pP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shd w:val="clear" w:color="auto" w:fill="FFFFFF"/>
          <w14:ligatures w14:val="none"/>
        </w:rPr>
      </w:pPr>
      <w:r w:rsidRPr="009F6EE5">
        <w:rPr>
          <w:rFonts w:ascii="Times New Roman" w:eastAsia="Arial" w:hAnsi="Times New Roman" w:cs="Times New Roman"/>
          <w:kern w:val="0"/>
          <w:sz w:val="24"/>
          <w:szCs w:val="24"/>
          <w14:ligatures w14:val="none"/>
        </w:rPr>
        <w:t>24.1.</w:t>
      </w:r>
      <w:r w:rsidRPr="009F6EE5">
        <w:rPr>
          <w:rFonts w:ascii="Times New Roman" w:eastAsia="Arial" w:hAnsi="Times New Roman" w:cs="Times New Roman"/>
          <w:kern w:val="0"/>
          <w:sz w:val="24"/>
          <w:szCs w:val="24"/>
          <w14:ligatures w14:val="none"/>
        </w:rPr>
        <w:tab/>
      </w:r>
      <w:r w:rsidRPr="009F6EE5">
        <w:rPr>
          <w:rFonts w:ascii="Times New Roman" w:eastAsia="Arial" w:hAnsi="Times New Roman" w:cs="Times New Roman"/>
          <w:bCs/>
          <w:kern w:val="0"/>
          <w:sz w:val="24"/>
          <w:szCs w:val="24"/>
          <w14:ligatures w14:val="none"/>
        </w:rPr>
        <w:t xml:space="preserve">Sutartis sudaroma lietuvių kalba. Jeigu Sutartis ar kuris nors ją sudarantis dokumentas sudaromas kita kalba arba išverčiamas į kitą kalbą, visais atvejais </w:t>
      </w:r>
      <w:r w:rsidRPr="009F6EE5">
        <w:rPr>
          <w:rFonts w:ascii="Times New Roman" w:eastAsia="Arial" w:hAnsi="Times New Roman" w:cs="Times New Roman"/>
          <w:kern w:val="0"/>
          <w:sz w:val="24"/>
          <w:szCs w:val="24"/>
          <w:shd w:val="clear" w:color="auto" w:fill="FFFFFF"/>
          <w14:ligatures w14:val="none"/>
        </w:rPr>
        <w:t>autentišku laikomas tik lietuvių kalba parengtas Sutarties tekstas (jei yra neatitikimų, pirmenybė teikiama lietuvių kalba parengtam tekstui).</w:t>
      </w:r>
    </w:p>
    <w:p w14:paraId="3DE19078" w14:textId="77777777" w:rsidR="009F6EE5" w:rsidRPr="009F6EE5" w:rsidRDefault="009F6EE5" w:rsidP="009F6EE5">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016C0" w14:textId="77777777" w:rsidR="009F6EE5" w:rsidRPr="009F6EE5" w:rsidRDefault="009F6EE5" w:rsidP="009F6EE5">
      <w:pPr>
        <w:widowControl w:val="0"/>
        <w:tabs>
          <w:tab w:val="left" w:pos="0"/>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24.3. Jeigu pranešimas yra įteikiamas asmeniškai arba siunčiamas paštu ar per kurjerį, jis turi būti įteikiamas pasirašytinai ir laikomas gautu gavimo patvirtinime nurodytą dieną.</w:t>
      </w:r>
    </w:p>
    <w:p w14:paraId="14257E59" w14:textId="77777777" w:rsidR="009F6EE5" w:rsidRPr="009F6EE5" w:rsidRDefault="009F6EE5" w:rsidP="009F6EE5">
      <w:pPr>
        <w:widowControl w:val="0"/>
        <w:tabs>
          <w:tab w:val="left" w:pos="0"/>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 xml:space="preserve">24.4. Jeigu pranešimas siunčiamas el. paštu, laikoma, kad Šalis jį gavo kitą darbo dieną. </w:t>
      </w:r>
    </w:p>
    <w:p w14:paraId="7D6CD174" w14:textId="77777777" w:rsidR="009F6EE5" w:rsidRPr="009F6EE5" w:rsidRDefault="009F6EE5" w:rsidP="009F6EE5">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24.5. Jeigu pranešimas siunčiamas keliais skirtingais būdais, laikoma, kad gavėjas jį gavo tada, kai jis gavo pirmesnįjį pranešimą.</w:t>
      </w:r>
    </w:p>
    <w:p w14:paraId="52AC4706" w14:textId="77777777" w:rsidR="009F6EE5" w:rsidRPr="009F6EE5" w:rsidRDefault="009F6EE5" w:rsidP="009F6EE5">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362DA2FF"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9F6EE5">
        <w:rPr>
          <w:rFonts w:ascii="Times New Roman" w:eastAsia="Arial" w:hAnsi="Times New Roman" w:cs="Times New Roman"/>
          <w:b/>
          <w:bCs/>
          <w:caps/>
          <w:kern w:val="0"/>
          <w:sz w:val="24"/>
          <w:szCs w:val="24"/>
          <w14:ligatures w14:val="none"/>
        </w:rPr>
        <w:t>25.</w:t>
      </w:r>
      <w:r w:rsidRPr="009F6EE5">
        <w:rPr>
          <w:rFonts w:ascii="Times New Roman" w:eastAsia="Arial" w:hAnsi="Times New Roman" w:cs="Times New Roman"/>
          <w:b/>
          <w:bCs/>
          <w:caps/>
          <w:kern w:val="0"/>
          <w:sz w:val="24"/>
          <w:szCs w:val="24"/>
          <w14:ligatures w14:val="none"/>
        </w:rPr>
        <w:tab/>
      </w:r>
      <w:r w:rsidRPr="009F6EE5">
        <w:rPr>
          <w:rFonts w:ascii="Times New Roman" w:eastAsia="Arial" w:hAnsi="Times New Roman" w:cs="Times New Roman"/>
          <w:b/>
          <w:caps/>
          <w:kern w:val="0"/>
          <w:sz w:val="24"/>
          <w:szCs w:val="24"/>
          <w14:ligatures w14:val="none"/>
        </w:rPr>
        <w:t>Pretenzijos ir ginčų sprendimas</w:t>
      </w:r>
    </w:p>
    <w:p w14:paraId="0FD2E71B" w14:textId="77777777" w:rsidR="009F6EE5" w:rsidRPr="009F6EE5" w:rsidRDefault="009F6EE5" w:rsidP="009F6E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28F8C1D0" w14:textId="77777777" w:rsidR="009F6EE5" w:rsidRPr="009F6EE5" w:rsidRDefault="009F6EE5" w:rsidP="009F6EE5">
      <w:pPr>
        <w:widowControl w:val="0"/>
        <w:tabs>
          <w:tab w:val="left" w:pos="0"/>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A301B95" w14:textId="77777777" w:rsidR="009F6EE5" w:rsidRPr="009F6EE5" w:rsidRDefault="009F6EE5" w:rsidP="009F6EE5">
      <w:pPr>
        <w:widowControl w:val="0"/>
        <w:tabs>
          <w:tab w:val="left" w:pos="142"/>
          <w:tab w:val="left" w:pos="851"/>
          <w:tab w:val="left" w:pos="992"/>
          <w:tab w:val="left" w:pos="1134"/>
        </w:tabs>
        <w:spacing w:after="0"/>
        <w:jc w:val="both"/>
        <w:rPr>
          <w:rFonts w:ascii="Times New Roman" w:eastAsia="Cambria" w:hAnsi="Times New Roman" w:cs="Times New Roman"/>
          <w:kern w:val="0"/>
          <w:sz w:val="24"/>
          <w:szCs w:val="24"/>
          <w14:ligatures w14:val="none"/>
        </w:rPr>
      </w:pPr>
      <w:r w:rsidRPr="009F6EE5">
        <w:rPr>
          <w:rFonts w:ascii="Times New Roman" w:eastAsia="Cambria" w:hAnsi="Times New Roman" w:cs="Times New Roman"/>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F6EE5">
        <w:rPr>
          <w:rFonts w:ascii="Times New Roman" w:eastAsia="Times New Roman" w:hAnsi="Times New Roman" w:cs="Times New Roman"/>
          <w:kern w:val="0"/>
          <w:sz w:val="24"/>
          <w:szCs w:val="24"/>
          <w14:ligatures w14:val="none"/>
        </w:rPr>
        <w:t xml:space="preserve"> </w:t>
      </w:r>
      <w:r w:rsidRPr="009F6EE5">
        <w:rPr>
          <w:rFonts w:ascii="Times New Roman" w:eastAsia="Cambria" w:hAnsi="Times New Roman" w:cs="Times New Roman"/>
          <w:kern w:val="0"/>
          <w:sz w:val="24"/>
          <w:szCs w:val="24"/>
          <w14:ligatures w14:val="none"/>
        </w:rPr>
        <w:t>Lietuvos Respublikos įstatymuose nustatyta tvarka.</w:t>
      </w:r>
    </w:p>
    <w:p w14:paraId="529F06DC" w14:textId="77777777" w:rsidR="009F6EE5" w:rsidRPr="009F6EE5" w:rsidRDefault="009F6EE5" w:rsidP="009F6EE5">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kern w:val="0"/>
          <w:sz w:val="24"/>
          <w:szCs w:val="24"/>
          <w14:ligatures w14:val="none"/>
        </w:rPr>
      </w:pPr>
      <w:r w:rsidRPr="009F6EE5">
        <w:rPr>
          <w:rFonts w:ascii="Times New Roman" w:eastAsia="Arial" w:hAnsi="Times New Roman" w:cs="Times New Roman"/>
          <w:kern w:val="0"/>
          <w:sz w:val="24"/>
          <w:szCs w:val="24"/>
          <w14:ligatures w14:val="none"/>
        </w:rPr>
        <w:t>25.3. Kilę ginčai nesudaro pagrindo Šalims atsisakyti vykdyti savo prievoles pagal Sutartį.</w:t>
      </w:r>
    </w:p>
    <w:p w14:paraId="39D6F6B2" w14:textId="77777777" w:rsidR="009F6EE5" w:rsidRPr="009F6EE5" w:rsidRDefault="009F6EE5" w:rsidP="009F6EE5">
      <w:pPr>
        <w:spacing w:after="0" w:line="240" w:lineRule="auto"/>
        <w:jc w:val="both"/>
        <w:rPr>
          <w:rFonts w:ascii="Times New Roman" w:eastAsia="Times New Roman" w:hAnsi="Times New Roman" w:cs="Times New Roman"/>
          <w:kern w:val="0"/>
          <w:sz w:val="24"/>
          <w:szCs w:val="20"/>
          <w14:ligatures w14:val="none"/>
        </w:rPr>
      </w:pPr>
    </w:p>
    <w:p w14:paraId="06C2DD2A" w14:textId="77777777" w:rsidR="009F6EE5" w:rsidRPr="009F6EE5" w:rsidRDefault="009F6EE5" w:rsidP="009F6EE5">
      <w:pPr>
        <w:spacing w:after="0" w:line="240" w:lineRule="auto"/>
        <w:jc w:val="center"/>
        <w:rPr>
          <w:rFonts w:ascii="Times New Roman" w:eastAsia="Times New Roman" w:hAnsi="Times New Roman" w:cs="Times New Roman"/>
          <w:kern w:val="0"/>
          <w:sz w:val="24"/>
          <w:szCs w:val="24"/>
          <w14:ligatures w14:val="none"/>
        </w:rPr>
      </w:pPr>
      <w:r w:rsidRPr="009F6EE5">
        <w:rPr>
          <w:rFonts w:ascii="Times New Roman" w:eastAsia="Times New Roman" w:hAnsi="Times New Roman" w:cs="Times New Roman"/>
          <w:kern w:val="0"/>
          <w:sz w:val="24"/>
          <w:szCs w:val="24"/>
          <w14:ligatures w14:val="none"/>
        </w:rPr>
        <w:t>_________________</w:t>
      </w:r>
    </w:p>
    <w:p w14:paraId="7CAB4735" w14:textId="77777777" w:rsidR="009F6EE5" w:rsidRPr="009F6EE5" w:rsidRDefault="009F6EE5" w:rsidP="009F6EE5">
      <w:pPr>
        <w:spacing w:after="0" w:line="240" w:lineRule="auto"/>
        <w:rPr>
          <w:rFonts w:ascii="Times New Roman" w:eastAsia="Times New Roman" w:hAnsi="Times New Roman" w:cs="Times New Roman"/>
          <w:kern w:val="0"/>
          <w:sz w:val="24"/>
          <w:szCs w:val="24"/>
          <w14:ligatures w14:val="none"/>
        </w:rPr>
      </w:pPr>
    </w:p>
    <w:p w14:paraId="51D7A9E0" w14:textId="77777777" w:rsidR="009F6EE5" w:rsidRPr="009F6EE5" w:rsidRDefault="009F6EE5" w:rsidP="009F6EE5">
      <w:pPr>
        <w:spacing w:after="0" w:line="240" w:lineRule="auto"/>
        <w:jc w:val="center"/>
        <w:rPr>
          <w:rFonts w:ascii="Times New Roman" w:eastAsia="Times New Roman" w:hAnsi="Times New Roman" w:cs="Times New Roman"/>
          <w:kern w:val="0"/>
          <w:sz w:val="24"/>
          <w:szCs w:val="24"/>
          <w14:ligatures w14:val="none"/>
        </w:rPr>
      </w:pPr>
    </w:p>
    <w:p w14:paraId="2FE63842" w14:textId="15FA2502" w:rsidR="009F6EE5" w:rsidRDefault="009F6EE5" w:rsidP="00B15D8E">
      <w:pPr>
        <w:spacing w:after="0" w:line="240" w:lineRule="auto"/>
        <w:jc w:val="center"/>
        <w:rPr>
          <w:rFonts w:ascii="Times New Roman" w:eastAsia="Times New Roman" w:hAnsi="Times New Roman" w:cs="Times New Roman"/>
          <w:kern w:val="0"/>
          <w:sz w:val="24"/>
          <w:szCs w:val="24"/>
          <w14:ligatures w14:val="none"/>
        </w:rPr>
      </w:pPr>
    </w:p>
    <w:p w14:paraId="1BD4FDCE" w14:textId="77777777" w:rsidR="00FF69DE" w:rsidRDefault="00FF69DE" w:rsidP="00B15D8E">
      <w:pPr>
        <w:spacing w:after="0" w:line="240" w:lineRule="auto"/>
        <w:jc w:val="center"/>
        <w:rPr>
          <w:rFonts w:ascii="Times New Roman" w:eastAsia="Times New Roman" w:hAnsi="Times New Roman" w:cs="Times New Roman"/>
          <w:kern w:val="0"/>
          <w:sz w:val="24"/>
          <w:szCs w:val="24"/>
          <w14:ligatures w14:val="none"/>
        </w:rPr>
      </w:pPr>
    </w:p>
    <w:p w14:paraId="4E9F3218" w14:textId="77777777" w:rsidR="00FF69DE" w:rsidRDefault="00FF69DE" w:rsidP="00B15D8E">
      <w:pPr>
        <w:spacing w:after="0" w:line="240" w:lineRule="auto"/>
        <w:jc w:val="center"/>
        <w:rPr>
          <w:rFonts w:ascii="Times New Roman" w:eastAsia="Times New Roman" w:hAnsi="Times New Roman" w:cs="Times New Roman"/>
          <w:kern w:val="0"/>
          <w:sz w:val="24"/>
          <w:szCs w:val="24"/>
          <w14:ligatures w14:val="none"/>
        </w:rPr>
      </w:pPr>
    </w:p>
    <w:p w14:paraId="73C75669" w14:textId="77777777" w:rsidR="00FF69DE" w:rsidRDefault="00FF69DE" w:rsidP="00B15D8E">
      <w:pPr>
        <w:spacing w:after="0" w:line="240" w:lineRule="auto"/>
        <w:jc w:val="center"/>
        <w:rPr>
          <w:rFonts w:ascii="Times New Roman" w:eastAsia="Times New Roman" w:hAnsi="Times New Roman" w:cs="Times New Roman"/>
          <w:kern w:val="0"/>
          <w:sz w:val="24"/>
          <w:szCs w:val="24"/>
          <w14:ligatures w14:val="none"/>
        </w:rPr>
      </w:pPr>
    </w:p>
    <w:p w14:paraId="455F80D4" w14:textId="77777777" w:rsidR="00FF69DE" w:rsidRDefault="00FF69DE" w:rsidP="00FF69DE">
      <w:pPr>
        <w:jc w:val="right"/>
        <w:rPr>
          <w:rFonts w:ascii="Times New Roman" w:hAnsi="Times New Roman" w:cs="Times New Roman"/>
          <w:sz w:val="24"/>
          <w:szCs w:val="24"/>
        </w:rPr>
      </w:pPr>
      <w:r>
        <w:rPr>
          <w:rFonts w:ascii="Times New Roman" w:hAnsi="Times New Roman" w:cs="Times New Roman"/>
          <w:sz w:val="24"/>
          <w:szCs w:val="24"/>
        </w:rPr>
        <w:lastRenderedPageBreak/>
        <w:t>Pagrindinės sutarties specialiųjų sąlygų 3 priedas</w:t>
      </w:r>
    </w:p>
    <w:p w14:paraId="18348413" w14:textId="77777777" w:rsidR="003204FC" w:rsidRDefault="003204FC" w:rsidP="003204FC">
      <w:pPr>
        <w:spacing w:after="0" w:line="240" w:lineRule="auto"/>
        <w:jc w:val="center"/>
        <w:rPr>
          <w:rFonts w:ascii="Times New Roman" w:hAnsi="Times New Roman" w:cs="Times New Roman"/>
          <w:b/>
          <w:sz w:val="24"/>
          <w:szCs w:val="24"/>
        </w:rPr>
      </w:pPr>
    </w:p>
    <w:p w14:paraId="6CEA6152" w14:textId="3861BA4A" w:rsidR="003204FC" w:rsidRDefault="003204FC" w:rsidP="003204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Pr="00F64762">
        <w:rPr>
          <w:rFonts w:ascii="Times New Roman" w:hAnsi="Times New Roman" w:cs="Times New Roman"/>
          <w:b/>
          <w:sz w:val="24"/>
          <w:szCs w:val="24"/>
        </w:rPr>
        <w:t>PERDAVIMO – PRIĖMIMO</w:t>
      </w:r>
      <w:r>
        <w:rPr>
          <w:rFonts w:ascii="Times New Roman" w:hAnsi="Times New Roman" w:cs="Times New Roman"/>
          <w:b/>
          <w:sz w:val="24"/>
          <w:szCs w:val="24"/>
        </w:rPr>
        <w:t xml:space="preserve"> </w:t>
      </w:r>
      <w:r w:rsidRPr="00F64762">
        <w:rPr>
          <w:rFonts w:ascii="Times New Roman" w:hAnsi="Times New Roman" w:cs="Times New Roman"/>
          <w:b/>
          <w:sz w:val="24"/>
          <w:szCs w:val="24"/>
        </w:rPr>
        <w:t>AKTAS</w:t>
      </w:r>
    </w:p>
    <w:p w14:paraId="76A47288" w14:textId="77777777" w:rsidR="003204FC" w:rsidRDefault="003204FC" w:rsidP="003204FC">
      <w:pPr>
        <w:spacing w:after="0" w:line="240" w:lineRule="auto"/>
        <w:jc w:val="center"/>
        <w:rPr>
          <w:rFonts w:ascii="Times New Roman" w:hAnsi="Times New Roman" w:cs="Times New Roman"/>
          <w:b/>
          <w:sz w:val="24"/>
          <w:szCs w:val="24"/>
        </w:rPr>
      </w:pPr>
    </w:p>
    <w:p w14:paraId="1DCAD367" w14:textId="77777777" w:rsidR="003204FC" w:rsidRPr="009A17AA" w:rsidRDefault="003204FC" w:rsidP="003204FC">
      <w:pPr>
        <w:spacing w:after="0" w:line="240" w:lineRule="auto"/>
        <w:jc w:val="center"/>
        <w:rPr>
          <w:rFonts w:ascii="Times New Roman" w:hAnsi="Times New Roman" w:cs="Times New Roman"/>
          <w:bCs/>
          <w:sz w:val="24"/>
          <w:szCs w:val="24"/>
        </w:rPr>
      </w:pPr>
      <w:r w:rsidRPr="009A17AA">
        <w:rPr>
          <w:rFonts w:ascii="Times New Roman" w:hAnsi="Times New Roman" w:cs="Times New Roman"/>
          <w:bCs/>
          <w:sz w:val="24"/>
          <w:szCs w:val="24"/>
        </w:rPr>
        <w:t>pagal Prekių pirkimo-pardavimo sutartį Nr.______    , sudarytą 202   m. ________________.</w:t>
      </w:r>
    </w:p>
    <w:p w14:paraId="091CE3F9" w14:textId="77777777" w:rsidR="003204FC" w:rsidRPr="009A17AA" w:rsidRDefault="003204FC" w:rsidP="003204FC">
      <w:pPr>
        <w:spacing w:after="0" w:line="240" w:lineRule="auto"/>
        <w:jc w:val="center"/>
        <w:rPr>
          <w:rFonts w:ascii="Times New Roman" w:hAnsi="Times New Roman" w:cs="Times New Roman"/>
          <w:b/>
          <w:sz w:val="24"/>
          <w:szCs w:val="24"/>
        </w:rPr>
      </w:pPr>
    </w:p>
    <w:p w14:paraId="34627ADC" w14:textId="77777777" w:rsidR="003204FC" w:rsidRPr="009A17AA" w:rsidRDefault="003204FC" w:rsidP="003204FC">
      <w:pPr>
        <w:spacing w:after="0" w:line="240" w:lineRule="auto"/>
        <w:jc w:val="center"/>
        <w:rPr>
          <w:rFonts w:ascii="Times New Roman" w:hAnsi="Times New Roman" w:cs="Times New Roman"/>
          <w:sz w:val="24"/>
          <w:szCs w:val="24"/>
        </w:rPr>
      </w:pPr>
      <w:r w:rsidRPr="009A17AA">
        <w:rPr>
          <w:rFonts w:ascii="Times New Roman" w:hAnsi="Times New Roman" w:cs="Times New Roman"/>
          <w:sz w:val="24"/>
          <w:szCs w:val="24"/>
        </w:rPr>
        <w:t>___________________</w:t>
      </w:r>
    </w:p>
    <w:p w14:paraId="411014A0" w14:textId="77777777" w:rsidR="003204FC" w:rsidRPr="009A17AA" w:rsidRDefault="003204FC" w:rsidP="003204FC">
      <w:pPr>
        <w:spacing w:after="0" w:line="240" w:lineRule="auto"/>
        <w:jc w:val="center"/>
        <w:rPr>
          <w:rFonts w:ascii="Times New Roman" w:hAnsi="Times New Roman" w:cs="Times New Roman"/>
          <w:sz w:val="24"/>
          <w:szCs w:val="24"/>
        </w:rPr>
      </w:pPr>
      <w:r w:rsidRPr="009A17AA">
        <w:rPr>
          <w:rFonts w:ascii="Times New Roman" w:hAnsi="Times New Roman" w:cs="Times New Roman"/>
          <w:sz w:val="24"/>
          <w:szCs w:val="24"/>
        </w:rPr>
        <w:t>(data)</w:t>
      </w:r>
    </w:p>
    <w:p w14:paraId="20F41BA3" w14:textId="77777777" w:rsidR="003204FC" w:rsidRPr="009A17AA" w:rsidRDefault="003204FC" w:rsidP="003204FC">
      <w:pPr>
        <w:spacing w:after="0" w:line="240" w:lineRule="auto"/>
        <w:rPr>
          <w:rFonts w:ascii="Times New Roman" w:hAnsi="Times New Roman" w:cs="Times New Roman"/>
          <w:sz w:val="24"/>
          <w:szCs w:val="24"/>
        </w:rPr>
      </w:pPr>
    </w:p>
    <w:p w14:paraId="4FD50A11" w14:textId="77777777" w:rsidR="003204FC" w:rsidRPr="009A17AA" w:rsidRDefault="003204FC" w:rsidP="003204FC">
      <w:pPr>
        <w:autoSpaceDE w:val="0"/>
        <w:autoSpaceDN w:val="0"/>
        <w:adjustRightInd w:val="0"/>
        <w:spacing w:after="0" w:line="240" w:lineRule="auto"/>
        <w:jc w:val="both"/>
        <w:rPr>
          <w:rFonts w:ascii="Times New Roman" w:hAnsi="Times New Roman" w:cs="Times New Roman"/>
          <w:sz w:val="24"/>
          <w:szCs w:val="24"/>
        </w:rPr>
      </w:pPr>
      <w:r w:rsidRPr="009A17AA">
        <w:rPr>
          <w:rFonts w:ascii="Times New Roman" w:hAnsi="Times New Roman" w:cs="Times New Roman"/>
          <w:sz w:val="24"/>
          <w:szCs w:val="24"/>
        </w:rPr>
        <w:t xml:space="preserve">            Tiekėjas  perduoda Pirkėjui prekes, o Pirkėjas šias prekes priima:</w:t>
      </w:r>
    </w:p>
    <w:p w14:paraId="3AEFFD73" w14:textId="77777777" w:rsidR="003204FC" w:rsidRPr="009A17AA" w:rsidRDefault="003204FC" w:rsidP="003204FC">
      <w:pPr>
        <w:spacing w:after="0" w:line="240" w:lineRule="auto"/>
        <w:jc w:val="both"/>
        <w:rPr>
          <w:rFonts w:ascii="Times New Roman" w:hAnsi="Times New Roman" w:cs="Times New Roman"/>
          <w:sz w:val="24"/>
          <w:szCs w:val="24"/>
        </w:rPr>
      </w:pPr>
      <w:r w:rsidRPr="009A17AA">
        <w:rPr>
          <w:rFonts w:ascii="Times New Roman" w:hAnsi="Times New Roman" w:cs="Times New Roman"/>
          <w:sz w:val="24"/>
          <w:szCs w:val="24"/>
        </w:rPr>
        <w:t xml:space="preserve">           </w:t>
      </w:r>
    </w:p>
    <w:tbl>
      <w:tblPr>
        <w:tblpPr w:leftFromText="180" w:rightFromText="180" w:vertAnchor="text" w:horzAnchor="margin" w:tblpXSpec="center" w:tblpY="164"/>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420"/>
        <w:gridCol w:w="1302"/>
        <w:gridCol w:w="1584"/>
      </w:tblGrid>
      <w:tr w:rsidR="003204FC" w:rsidRPr="009A17AA" w14:paraId="4F2C7E81" w14:textId="77777777" w:rsidTr="00F312EB">
        <w:tc>
          <w:tcPr>
            <w:tcW w:w="355" w:type="pct"/>
            <w:tcBorders>
              <w:top w:val="single" w:sz="4" w:space="0" w:color="auto"/>
              <w:left w:val="single" w:sz="4" w:space="0" w:color="auto"/>
              <w:bottom w:val="single" w:sz="4" w:space="0" w:color="auto"/>
              <w:right w:val="single" w:sz="4" w:space="0" w:color="auto"/>
            </w:tcBorders>
          </w:tcPr>
          <w:p w14:paraId="23DB055D"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proofErr w:type="spellStart"/>
            <w:r w:rsidRPr="009A17AA">
              <w:rPr>
                <w:rFonts w:ascii="Times New Roman" w:eastAsia="Arial Unicode MS" w:hAnsi="Times New Roman" w:cs="Times New Roman"/>
                <w:color w:val="000000"/>
                <w:sz w:val="24"/>
                <w:szCs w:val="24"/>
                <w:bdr w:val="nil"/>
              </w:rPr>
              <w:t>Eil.Nr</w:t>
            </w:r>
            <w:proofErr w:type="spellEnd"/>
            <w:r w:rsidRPr="009A17AA">
              <w:rPr>
                <w:rFonts w:ascii="Times New Roman" w:eastAsia="Arial Unicode MS" w:hAnsi="Times New Roman" w:cs="Times New Roman"/>
                <w:color w:val="000000"/>
                <w:sz w:val="24"/>
                <w:szCs w:val="24"/>
                <w:bdr w:val="nil"/>
              </w:rPr>
              <w:t>.</w:t>
            </w:r>
          </w:p>
        </w:tc>
        <w:tc>
          <w:tcPr>
            <w:tcW w:w="2383" w:type="pct"/>
            <w:tcBorders>
              <w:top w:val="single" w:sz="4" w:space="0" w:color="auto"/>
              <w:left w:val="single" w:sz="4" w:space="0" w:color="auto"/>
              <w:bottom w:val="single" w:sz="4" w:space="0" w:color="auto"/>
              <w:right w:val="single" w:sz="4" w:space="0" w:color="auto"/>
            </w:tcBorders>
          </w:tcPr>
          <w:p w14:paraId="2469796F"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ind w:firstLine="709"/>
              <w:jc w:val="center"/>
              <w:rPr>
                <w:rFonts w:ascii="Times New Roman" w:eastAsia="Arial Unicode MS" w:hAnsi="Times New Roman" w:cs="Times New Roman"/>
                <w:color w:val="000000"/>
                <w:sz w:val="24"/>
                <w:szCs w:val="24"/>
                <w:bdr w:val="nil"/>
              </w:rPr>
            </w:pPr>
            <w:r w:rsidRPr="009A17AA">
              <w:rPr>
                <w:rFonts w:ascii="Times New Roman" w:eastAsia="Arial Unicode MS" w:hAnsi="Times New Roman" w:cs="Times New Roman"/>
                <w:color w:val="000000"/>
                <w:sz w:val="24"/>
                <w:szCs w:val="24"/>
                <w:bdr w:val="nil"/>
              </w:rPr>
              <w:t>Prekių pavadinimas</w:t>
            </w:r>
          </w:p>
          <w:p w14:paraId="7D645716"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9A17AA">
              <w:rPr>
                <w:rFonts w:ascii="Times New Roman" w:eastAsia="Arial Unicode MS" w:hAnsi="Times New Roman" w:cs="Times New Roman"/>
                <w:color w:val="000000"/>
                <w:sz w:val="24"/>
                <w:szCs w:val="24"/>
                <w:bdr w:val="nil"/>
              </w:rPr>
              <w:t>(nurodomas prekių gamintojo ir modelio pavadinimas)</w:t>
            </w:r>
          </w:p>
        </w:tc>
        <w:tc>
          <w:tcPr>
            <w:tcW w:w="746" w:type="pct"/>
            <w:tcBorders>
              <w:top w:val="single" w:sz="4" w:space="0" w:color="auto"/>
              <w:left w:val="single" w:sz="4" w:space="0" w:color="auto"/>
              <w:bottom w:val="single" w:sz="4" w:space="0" w:color="auto"/>
              <w:right w:val="single" w:sz="4" w:space="0" w:color="auto"/>
            </w:tcBorders>
          </w:tcPr>
          <w:p w14:paraId="0D6DD6F0"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9A17AA">
              <w:rPr>
                <w:rFonts w:ascii="Times New Roman" w:eastAsia="Arial Unicode MS" w:hAnsi="Times New Roman" w:cs="Times New Roman"/>
                <w:color w:val="000000"/>
                <w:sz w:val="24"/>
                <w:szCs w:val="24"/>
                <w:bdr w:val="nil"/>
              </w:rPr>
              <w:t>Prekių kiekis</w:t>
            </w:r>
          </w:p>
          <w:p w14:paraId="49DB770D"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9A17AA">
              <w:rPr>
                <w:rFonts w:ascii="Times New Roman" w:eastAsia="Arial Unicode MS" w:hAnsi="Times New Roman" w:cs="Times New Roman"/>
                <w:color w:val="000000"/>
                <w:sz w:val="24"/>
                <w:szCs w:val="24"/>
                <w:bdr w:val="nil"/>
              </w:rPr>
              <w:t>vnt.</w:t>
            </w:r>
          </w:p>
        </w:tc>
        <w:tc>
          <w:tcPr>
            <w:tcW w:w="684" w:type="pct"/>
            <w:tcBorders>
              <w:top w:val="single" w:sz="4" w:space="0" w:color="auto"/>
              <w:left w:val="single" w:sz="4" w:space="0" w:color="auto"/>
              <w:bottom w:val="single" w:sz="4" w:space="0" w:color="auto"/>
              <w:right w:val="single" w:sz="4" w:space="0" w:color="auto"/>
            </w:tcBorders>
          </w:tcPr>
          <w:p w14:paraId="0372FA9A"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9A17AA">
              <w:rPr>
                <w:rFonts w:ascii="Times New Roman" w:eastAsia="Arial Unicode MS" w:hAnsi="Times New Roman" w:cs="Times New Roman"/>
                <w:color w:val="000000"/>
                <w:sz w:val="24"/>
                <w:szCs w:val="24"/>
                <w:bdr w:val="nil"/>
              </w:rPr>
              <w:t>Kaina</w:t>
            </w:r>
          </w:p>
          <w:p w14:paraId="6D04A75B"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9A17AA">
              <w:rPr>
                <w:rFonts w:ascii="Times New Roman" w:eastAsia="Arial Unicode MS" w:hAnsi="Times New Roman" w:cs="Times New Roman"/>
                <w:color w:val="000000"/>
                <w:sz w:val="24"/>
                <w:szCs w:val="24"/>
                <w:bdr w:val="nil"/>
              </w:rPr>
              <w:t>vnt.</w:t>
            </w:r>
          </w:p>
          <w:p w14:paraId="66953DD9"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9A17AA">
              <w:rPr>
                <w:rFonts w:ascii="Times New Roman" w:eastAsia="Arial Unicode MS" w:hAnsi="Times New Roman" w:cs="Times New Roman"/>
                <w:color w:val="000000"/>
                <w:sz w:val="24"/>
                <w:szCs w:val="24"/>
                <w:bdr w:val="nil"/>
              </w:rPr>
              <w:t>(be PVM)</w:t>
            </w:r>
          </w:p>
        </w:tc>
        <w:tc>
          <w:tcPr>
            <w:tcW w:w="832" w:type="pct"/>
            <w:tcBorders>
              <w:top w:val="single" w:sz="4" w:space="0" w:color="auto"/>
              <w:left w:val="single" w:sz="4" w:space="0" w:color="auto"/>
              <w:bottom w:val="single" w:sz="4" w:space="0" w:color="auto"/>
              <w:right w:val="single" w:sz="4" w:space="0" w:color="auto"/>
            </w:tcBorders>
          </w:tcPr>
          <w:p w14:paraId="0672AE56"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9A17AA">
              <w:rPr>
                <w:rFonts w:ascii="Times New Roman" w:eastAsia="Arial Unicode MS" w:hAnsi="Times New Roman" w:cs="Times New Roman"/>
                <w:color w:val="000000"/>
                <w:sz w:val="24"/>
                <w:szCs w:val="24"/>
                <w:bdr w:val="nil"/>
              </w:rPr>
              <w:t>Bendra kaina</w:t>
            </w:r>
          </w:p>
          <w:p w14:paraId="7896E06C"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9A17AA">
              <w:rPr>
                <w:rFonts w:ascii="Times New Roman" w:eastAsia="Arial Unicode MS" w:hAnsi="Times New Roman" w:cs="Times New Roman"/>
                <w:color w:val="000000"/>
                <w:sz w:val="24"/>
                <w:szCs w:val="24"/>
                <w:bdr w:val="nil"/>
              </w:rPr>
              <w:t>(be PVM)</w:t>
            </w:r>
          </w:p>
        </w:tc>
      </w:tr>
      <w:tr w:rsidR="003204FC" w:rsidRPr="009A17AA" w14:paraId="00FCAA30" w14:textId="77777777" w:rsidTr="00F312EB">
        <w:tc>
          <w:tcPr>
            <w:tcW w:w="355" w:type="pct"/>
            <w:tcBorders>
              <w:top w:val="single" w:sz="4" w:space="0" w:color="auto"/>
              <w:left w:val="single" w:sz="4" w:space="0" w:color="auto"/>
              <w:bottom w:val="single" w:sz="4" w:space="0" w:color="auto"/>
              <w:right w:val="single" w:sz="4" w:space="0" w:color="auto"/>
            </w:tcBorders>
          </w:tcPr>
          <w:p w14:paraId="78FDEAA9"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9A17AA">
              <w:rPr>
                <w:rFonts w:ascii="Times New Roman" w:eastAsia="Arial Unicode MS" w:hAnsi="Times New Roman" w:cs="Times New Roman"/>
                <w:color w:val="000000"/>
                <w:sz w:val="24"/>
                <w:szCs w:val="24"/>
                <w:bdr w:val="nil"/>
              </w:rPr>
              <w:t>1</w:t>
            </w:r>
          </w:p>
        </w:tc>
        <w:tc>
          <w:tcPr>
            <w:tcW w:w="2383" w:type="pct"/>
            <w:tcBorders>
              <w:top w:val="single" w:sz="4" w:space="0" w:color="auto"/>
              <w:left w:val="single" w:sz="4" w:space="0" w:color="auto"/>
              <w:bottom w:val="single" w:sz="4" w:space="0" w:color="auto"/>
              <w:right w:val="single" w:sz="4" w:space="0" w:color="auto"/>
            </w:tcBorders>
          </w:tcPr>
          <w:p w14:paraId="40204064"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ind w:firstLine="7"/>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305324DB" w14:textId="31BB828D" w:rsidR="003204FC" w:rsidRPr="009A17AA" w:rsidRDefault="003204FC" w:rsidP="00F312EB">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1</w:t>
            </w:r>
          </w:p>
        </w:tc>
        <w:tc>
          <w:tcPr>
            <w:tcW w:w="684" w:type="pct"/>
            <w:tcBorders>
              <w:top w:val="single" w:sz="4" w:space="0" w:color="auto"/>
              <w:left w:val="single" w:sz="4" w:space="0" w:color="auto"/>
              <w:bottom w:val="single" w:sz="4" w:space="0" w:color="auto"/>
              <w:right w:val="single" w:sz="4" w:space="0" w:color="auto"/>
            </w:tcBorders>
          </w:tcPr>
          <w:p w14:paraId="00B9A7F3" w14:textId="77777777" w:rsidR="003204FC" w:rsidRPr="009A17AA" w:rsidRDefault="003204FC" w:rsidP="00F312EB">
            <w:pPr>
              <w:pBdr>
                <w:top w:val="nil"/>
                <w:left w:val="nil"/>
                <w:bottom w:val="nil"/>
                <w:right w:val="nil"/>
                <w:between w:val="nil"/>
                <w:bar w:val="nil"/>
              </w:pBdr>
              <w:tabs>
                <w:tab w:val="left" w:pos="199"/>
              </w:tabs>
              <w:autoSpaceDE w:val="0"/>
              <w:autoSpaceDN w:val="0"/>
              <w:adjustRightInd w:val="0"/>
              <w:spacing w:after="0" w:line="240" w:lineRule="auto"/>
              <w:ind w:left="199"/>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6D6CC634"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ind w:firstLine="457"/>
              <w:jc w:val="right"/>
              <w:rPr>
                <w:rFonts w:ascii="Times New Roman" w:eastAsia="Arial Unicode MS" w:hAnsi="Times New Roman" w:cs="Times New Roman"/>
                <w:color w:val="000000"/>
                <w:sz w:val="24"/>
                <w:szCs w:val="24"/>
                <w:bdr w:val="nil"/>
              </w:rPr>
            </w:pPr>
          </w:p>
        </w:tc>
      </w:tr>
      <w:tr w:rsidR="003204FC" w:rsidRPr="009A17AA" w14:paraId="40A7BBAC" w14:textId="77777777" w:rsidTr="00F312EB">
        <w:tc>
          <w:tcPr>
            <w:tcW w:w="355" w:type="pct"/>
            <w:tcBorders>
              <w:top w:val="single" w:sz="4" w:space="0" w:color="auto"/>
              <w:left w:val="single" w:sz="4" w:space="0" w:color="auto"/>
              <w:bottom w:val="single" w:sz="4" w:space="0" w:color="auto"/>
              <w:right w:val="single" w:sz="4" w:space="0" w:color="auto"/>
            </w:tcBorders>
          </w:tcPr>
          <w:p w14:paraId="7819A4AA"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p>
        </w:tc>
        <w:tc>
          <w:tcPr>
            <w:tcW w:w="2383" w:type="pct"/>
            <w:tcBorders>
              <w:top w:val="single" w:sz="4" w:space="0" w:color="auto"/>
              <w:left w:val="single" w:sz="4" w:space="0" w:color="auto"/>
              <w:bottom w:val="single" w:sz="4" w:space="0" w:color="auto"/>
              <w:right w:val="single" w:sz="4" w:space="0" w:color="auto"/>
            </w:tcBorders>
          </w:tcPr>
          <w:p w14:paraId="0ACEF490"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4088FF6B"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62BB942B"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51302FD4" w14:textId="77777777" w:rsidR="003204FC" w:rsidRPr="009A17AA" w:rsidRDefault="003204FC" w:rsidP="00F312EB">
            <w:pPr>
              <w:pBdr>
                <w:top w:val="nil"/>
                <w:left w:val="nil"/>
                <w:bottom w:val="nil"/>
                <w:right w:val="nil"/>
                <w:between w:val="nil"/>
                <w:bar w:val="nil"/>
              </w:pBdr>
              <w:autoSpaceDE w:val="0"/>
              <w:autoSpaceDN w:val="0"/>
              <w:adjustRightInd w:val="0"/>
              <w:spacing w:after="0" w:line="240" w:lineRule="auto"/>
              <w:ind w:firstLine="851"/>
              <w:jc w:val="right"/>
              <w:rPr>
                <w:rFonts w:ascii="Times New Roman" w:eastAsia="Arial Unicode MS" w:hAnsi="Times New Roman" w:cs="Times New Roman"/>
                <w:color w:val="000000"/>
                <w:sz w:val="24"/>
                <w:szCs w:val="24"/>
                <w:bdr w:val="nil"/>
              </w:rPr>
            </w:pPr>
          </w:p>
        </w:tc>
      </w:tr>
      <w:tr w:rsidR="003204FC" w:rsidRPr="009A17AA" w14:paraId="76F9D4D4" w14:textId="77777777" w:rsidTr="00F312EB">
        <w:tc>
          <w:tcPr>
            <w:tcW w:w="355" w:type="pct"/>
            <w:tcBorders>
              <w:top w:val="single" w:sz="4" w:space="0" w:color="auto"/>
              <w:left w:val="single" w:sz="4" w:space="0" w:color="auto"/>
              <w:bottom w:val="single" w:sz="4" w:space="0" w:color="auto"/>
              <w:right w:val="single" w:sz="4" w:space="0" w:color="auto"/>
            </w:tcBorders>
          </w:tcPr>
          <w:p w14:paraId="7DD77F49" w14:textId="77777777" w:rsidR="003204FC" w:rsidRPr="009A17AA" w:rsidRDefault="003204FC" w:rsidP="00F312EB">
            <w:pPr>
              <w:spacing w:after="0" w:line="240" w:lineRule="auto"/>
              <w:rPr>
                <w:rFonts w:ascii="Times New Roman" w:hAnsi="Times New Roman" w:cs="Times New Roman"/>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4F3B1080" w14:textId="77777777" w:rsidR="003204FC" w:rsidRPr="009A17AA" w:rsidRDefault="003204FC" w:rsidP="00F312EB">
            <w:pPr>
              <w:spacing w:after="0" w:line="240" w:lineRule="auto"/>
              <w:rPr>
                <w:rFonts w:ascii="Times New Roman" w:hAnsi="Times New Roman" w:cs="Times New Roman"/>
                <w:sz w:val="24"/>
                <w:szCs w:val="24"/>
                <w:bdr w:val="nil"/>
              </w:rPr>
            </w:pPr>
            <w:r w:rsidRPr="009A17AA">
              <w:rPr>
                <w:rFonts w:ascii="Times New Roman" w:hAnsi="Times New Roman" w:cs="Times New Roman"/>
                <w:sz w:val="24"/>
                <w:szCs w:val="24"/>
                <w:bdr w:val="nil"/>
              </w:rPr>
              <w:t>Bendra Sutarties kaina (be PVM)</w:t>
            </w:r>
          </w:p>
        </w:tc>
        <w:tc>
          <w:tcPr>
            <w:tcW w:w="832" w:type="pct"/>
            <w:tcBorders>
              <w:top w:val="single" w:sz="4" w:space="0" w:color="auto"/>
              <w:left w:val="single" w:sz="4" w:space="0" w:color="auto"/>
              <w:bottom w:val="single" w:sz="4" w:space="0" w:color="auto"/>
              <w:right w:val="single" w:sz="4" w:space="0" w:color="auto"/>
            </w:tcBorders>
          </w:tcPr>
          <w:p w14:paraId="27F4D771" w14:textId="77777777" w:rsidR="003204FC" w:rsidRPr="009A17AA" w:rsidRDefault="003204FC" w:rsidP="00F312EB">
            <w:pPr>
              <w:spacing w:after="0" w:line="240" w:lineRule="auto"/>
              <w:ind w:left="457"/>
              <w:jc w:val="right"/>
              <w:rPr>
                <w:rFonts w:ascii="Times New Roman" w:hAnsi="Times New Roman" w:cs="Times New Roman"/>
                <w:sz w:val="24"/>
                <w:szCs w:val="24"/>
                <w:bdr w:val="nil"/>
              </w:rPr>
            </w:pPr>
          </w:p>
        </w:tc>
      </w:tr>
      <w:tr w:rsidR="003204FC" w:rsidRPr="009A17AA" w14:paraId="5585688F" w14:textId="77777777" w:rsidTr="00F312EB">
        <w:tc>
          <w:tcPr>
            <w:tcW w:w="355" w:type="pct"/>
            <w:tcBorders>
              <w:top w:val="single" w:sz="4" w:space="0" w:color="auto"/>
              <w:left w:val="single" w:sz="4" w:space="0" w:color="auto"/>
              <w:bottom w:val="single" w:sz="4" w:space="0" w:color="auto"/>
              <w:right w:val="single" w:sz="4" w:space="0" w:color="auto"/>
            </w:tcBorders>
          </w:tcPr>
          <w:p w14:paraId="6966AD7E" w14:textId="77777777" w:rsidR="003204FC" w:rsidRPr="009A17AA" w:rsidRDefault="003204FC" w:rsidP="00F312EB">
            <w:pPr>
              <w:spacing w:after="0" w:line="240" w:lineRule="auto"/>
              <w:rPr>
                <w:rFonts w:ascii="Times New Roman" w:hAnsi="Times New Roman" w:cs="Times New Roman"/>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231AAAF1" w14:textId="186CBECE" w:rsidR="003204FC" w:rsidRPr="009A17AA" w:rsidRDefault="003204FC" w:rsidP="00F312EB">
            <w:pPr>
              <w:spacing w:after="0" w:line="240" w:lineRule="auto"/>
              <w:rPr>
                <w:rFonts w:ascii="Times New Roman" w:hAnsi="Times New Roman" w:cs="Times New Roman"/>
                <w:sz w:val="24"/>
                <w:szCs w:val="24"/>
                <w:bdr w:val="nil"/>
              </w:rPr>
            </w:pPr>
            <w:r w:rsidRPr="009A17AA">
              <w:rPr>
                <w:rFonts w:ascii="Times New Roman" w:hAnsi="Times New Roman" w:cs="Times New Roman"/>
                <w:sz w:val="24"/>
                <w:szCs w:val="24"/>
                <w:bdr w:val="nil"/>
              </w:rPr>
              <w:t>PVM (</w:t>
            </w:r>
            <w:r w:rsidR="00A026C7">
              <w:rPr>
                <w:rFonts w:ascii="Times New Roman" w:hAnsi="Times New Roman" w:cs="Times New Roman"/>
                <w:sz w:val="24"/>
                <w:szCs w:val="24"/>
                <w:bdr w:val="nil"/>
              </w:rPr>
              <w:t xml:space="preserve">   </w:t>
            </w:r>
            <w:r w:rsidRPr="009A17AA">
              <w:rPr>
                <w:rFonts w:ascii="Times New Roman" w:hAnsi="Times New Roman" w:cs="Times New Roman"/>
                <w:sz w:val="24"/>
                <w:szCs w:val="24"/>
                <w:bdr w:val="nil"/>
              </w:rPr>
              <w:t>%) suma:</w:t>
            </w:r>
          </w:p>
        </w:tc>
        <w:tc>
          <w:tcPr>
            <w:tcW w:w="832" w:type="pct"/>
            <w:tcBorders>
              <w:top w:val="single" w:sz="4" w:space="0" w:color="auto"/>
              <w:left w:val="single" w:sz="4" w:space="0" w:color="auto"/>
              <w:bottom w:val="single" w:sz="4" w:space="0" w:color="auto"/>
              <w:right w:val="single" w:sz="4" w:space="0" w:color="auto"/>
            </w:tcBorders>
          </w:tcPr>
          <w:p w14:paraId="511CB62B" w14:textId="77777777" w:rsidR="003204FC" w:rsidRPr="009A17AA" w:rsidRDefault="003204FC" w:rsidP="00F312EB">
            <w:pPr>
              <w:spacing w:after="0" w:line="240" w:lineRule="auto"/>
              <w:ind w:left="457"/>
              <w:jc w:val="right"/>
              <w:rPr>
                <w:rFonts w:ascii="Times New Roman" w:hAnsi="Times New Roman" w:cs="Times New Roman"/>
                <w:sz w:val="24"/>
                <w:szCs w:val="24"/>
                <w:bdr w:val="nil"/>
              </w:rPr>
            </w:pPr>
          </w:p>
        </w:tc>
      </w:tr>
      <w:tr w:rsidR="003204FC" w:rsidRPr="009A17AA" w14:paraId="49E6A97A" w14:textId="77777777" w:rsidTr="00F312EB">
        <w:tc>
          <w:tcPr>
            <w:tcW w:w="355" w:type="pct"/>
            <w:tcBorders>
              <w:top w:val="single" w:sz="4" w:space="0" w:color="auto"/>
              <w:left w:val="single" w:sz="4" w:space="0" w:color="auto"/>
              <w:bottom w:val="single" w:sz="4" w:space="0" w:color="auto"/>
              <w:right w:val="single" w:sz="4" w:space="0" w:color="auto"/>
            </w:tcBorders>
          </w:tcPr>
          <w:p w14:paraId="7A092716" w14:textId="77777777" w:rsidR="003204FC" w:rsidRPr="009A17AA" w:rsidRDefault="003204FC" w:rsidP="00F312EB">
            <w:pPr>
              <w:spacing w:after="0" w:line="240" w:lineRule="auto"/>
              <w:rPr>
                <w:rFonts w:ascii="Times New Roman" w:hAnsi="Times New Roman" w:cs="Times New Roman"/>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4C2D81D5" w14:textId="77777777" w:rsidR="003204FC" w:rsidRPr="009A17AA" w:rsidRDefault="003204FC" w:rsidP="00F312EB">
            <w:pPr>
              <w:spacing w:after="0" w:line="240" w:lineRule="auto"/>
              <w:rPr>
                <w:rFonts w:ascii="Times New Roman" w:hAnsi="Times New Roman" w:cs="Times New Roman"/>
                <w:sz w:val="24"/>
                <w:szCs w:val="24"/>
                <w:bdr w:val="nil"/>
              </w:rPr>
            </w:pPr>
            <w:r w:rsidRPr="009A17AA">
              <w:rPr>
                <w:rFonts w:ascii="Times New Roman" w:hAnsi="Times New Roman" w:cs="Times New Roman"/>
                <w:sz w:val="24"/>
                <w:szCs w:val="24"/>
                <w:bdr w:val="nil"/>
              </w:rPr>
              <w:t>Bendra Sutarties kaina (su PVM)</w:t>
            </w:r>
          </w:p>
        </w:tc>
        <w:tc>
          <w:tcPr>
            <w:tcW w:w="832" w:type="pct"/>
            <w:tcBorders>
              <w:top w:val="single" w:sz="4" w:space="0" w:color="auto"/>
              <w:left w:val="single" w:sz="4" w:space="0" w:color="auto"/>
              <w:bottom w:val="single" w:sz="4" w:space="0" w:color="auto"/>
              <w:right w:val="single" w:sz="4" w:space="0" w:color="auto"/>
            </w:tcBorders>
          </w:tcPr>
          <w:p w14:paraId="08DAB88D" w14:textId="77777777" w:rsidR="003204FC" w:rsidRPr="009A17AA" w:rsidRDefault="003204FC" w:rsidP="00F312EB">
            <w:pPr>
              <w:spacing w:after="0" w:line="240" w:lineRule="auto"/>
              <w:ind w:left="457"/>
              <w:jc w:val="right"/>
              <w:rPr>
                <w:rFonts w:ascii="Times New Roman" w:hAnsi="Times New Roman" w:cs="Times New Roman"/>
                <w:sz w:val="24"/>
                <w:szCs w:val="24"/>
                <w:bdr w:val="nil"/>
              </w:rPr>
            </w:pPr>
          </w:p>
        </w:tc>
      </w:tr>
    </w:tbl>
    <w:p w14:paraId="31008643" w14:textId="77777777" w:rsidR="003204FC" w:rsidRPr="009A17AA" w:rsidRDefault="003204FC" w:rsidP="003204FC">
      <w:pPr>
        <w:spacing w:after="0" w:line="240" w:lineRule="auto"/>
        <w:jc w:val="both"/>
        <w:rPr>
          <w:rFonts w:ascii="Times New Roman" w:hAnsi="Times New Roman" w:cs="Times New Roman"/>
          <w:sz w:val="24"/>
          <w:szCs w:val="24"/>
        </w:rPr>
      </w:pPr>
    </w:p>
    <w:p w14:paraId="7C2B831D" w14:textId="77777777" w:rsidR="003204FC" w:rsidRPr="009A17AA" w:rsidRDefault="003204FC" w:rsidP="003204FC">
      <w:pPr>
        <w:spacing w:after="0" w:line="240" w:lineRule="auto"/>
        <w:jc w:val="both"/>
        <w:rPr>
          <w:rFonts w:ascii="Times New Roman" w:hAnsi="Times New Roman" w:cs="Times New Roman"/>
          <w:sz w:val="24"/>
          <w:szCs w:val="24"/>
        </w:rPr>
      </w:pPr>
      <w:r w:rsidRPr="009A17AA">
        <w:rPr>
          <w:rFonts w:ascii="Times New Roman" w:hAnsi="Times New Roman" w:cs="Times New Roman"/>
          <w:sz w:val="24"/>
          <w:szCs w:val="24"/>
        </w:rPr>
        <w:t xml:space="preserve">            </w:t>
      </w:r>
    </w:p>
    <w:p w14:paraId="2C51FA61" w14:textId="77777777" w:rsidR="003204FC" w:rsidRPr="009A17AA" w:rsidRDefault="003204FC" w:rsidP="003204FC">
      <w:pPr>
        <w:spacing w:after="0" w:line="240" w:lineRule="auto"/>
        <w:jc w:val="both"/>
        <w:rPr>
          <w:rFonts w:ascii="Times New Roman" w:hAnsi="Times New Roman" w:cs="Times New Roman"/>
          <w:sz w:val="24"/>
          <w:szCs w:val="24"/>
        </w:rPr>
      </w:pPr>
      <w:r w:rsidRPr="009A17AA">
        <w:rPr>
          <w:rFonts w:ascii="Times New Roman" w:hAnsi="Times New Roman" w:cs="Times New Roman"/>
          <w:sz w:val="24"/>
          <w:szCs w:val="24"/>
        </w:rPr>
        <w:t xml:space="preserve">            Priešgaisrinės apsaugos ir gelbėjimo departamento prie VRM Mažeikių objektinė priešgaisrinė gelbėjimo valdyba priima ir patvirtina, kad prekė atitinka Prekių pirkimo – pardavimo sutarties Nr. _________________ (toliau – Sutartis), pasirašytos 202  m. ____________ d.  sąlygas, bei Prekių pirkimo-pardavimo sutarties </w:t>
      </w:r>
      <w:r w:rsidRPr="009A17AA">
        <w:rPr>
          <w:rFonts w:ascii="Times New Roman" w:hAnsi="Times New Roman" w:cs="Times New Roman"/>
          <w:i/>
          <w:iCs/>
          <w:sz w:val="24"/>
          <w:szCs w:val="24"/>
        </w:rPr>
        <w:t>(įrašyti prekės pavadinimas)</w:t>
      </w:r>
      <w:r w:rsidRPr="009A17AA">
        <w:rPr>
          <w:rFonts w:ascii="Times New Roman" w:hAnsi="Times New Roman" w:cs="Times New Roman"/>
          <w:sz w:val="24"/>
          <w:szCs w:val="24"/>
        </w:rPr>
        <w:t xml:space="preserve">  (toliau -  prekės) techninės specifikacijos reikalavimus.</w:t>
      </w:r>
    </w:p>
    <w:p w14:paraId="5FFF250B" w14:textId="77777777" w:rsidR="003204FC" w:rsidRPr="009A17AA" w:rsidRDefault="003204FC" w:rsidP="003204FC">
      <w:pPr>
        <w:pStyle w:val="Sraopastraipa"/>
        <w:spacing w:after="0" w:line="240" w:lineRule="auto"/>
        <w:ind w:left="0"/>
        <w:jc w:val="both"/>
        <w:rPr>
          <w:rFonts w:ascii="Times New Roman" w:hAnsi="Times New Roman" w:cs="Times New Roman"/>
          <w:i/>
          <w:iCs/>
          <w:sz w:val="24"/>
          <w:szCs w:val="24"/>
        </w:rPr>
      </w:pPr>
      <w:r w:rsidRPr="009A17AA">
        <w:rPr>
          <w:rFonts w:ascii="Times New Roman" w:hAnsi="Times New Roman" w:cs="Times New Roman"/>
          <w:sz w:val="24"/>
          <w:szCs w:val="24"/>
        </w:rPr>
        <w:t xml:space="preserve">            Pasirašydamas šį aktą Pirkėjas pareiškia ir patvirtina, kad neturi Prekių kokybei jokių pretenzijų ar nusiskundimų </w:t>
      </w:r>
      <w:r w:rsidRPr="009A17AA">
        <w:rPr>
          <w:rFonts w:ascii="Times New Roman" w:hAnsi="Times New Roman" w:cs="Times New Roman"/>
          <w:i/>
          <w:iCs/>
          <w:sz w:val="24"/>
          <w:szCs w:val="24"/>
        </w:rPr>
        <w:t>(jei yra – nurodyti).</w:t>
      </w:r>
    </w:p>
    <w:p w14:paraId="5A3CED9D" w14:textId="77777777" w:rsidR="003204FC" w:rsidRPr="009A17AA" w:rsidRDefault="003204FC" w:rsidP="003204FC">
      <w:pPr>
        <w:spacing w:after="0" w:line="240" w:lineRule="auto"/>
        <w:jc w:val="both"/>
        <w:rPr>
          <w:rFonts w:ascii="Times New Roman" w:hAnsi="Times New Roman" w:cs="Times New Roman"/>
          <w:sz w:val="24"/>
          <w:szCs w:val="24"/>
        </w:rPr>
      </w:pPr>
      <w:r w:rsidRPr="009A17AA">
        <w:rPr>
          <w:rFonts w:ascii="Times New Roman" w:hAnsi="Times New Roman" w:cs="Times New Roman"/>
          <w:color w:val="000000"/>
          <w:sz w:val="24"/>
          <w:szCs w:val="24"/>
        </w:rPr>
        <w:t xml:space="preserve">            </w:t>
      </w:r>
      <w:r w:rsidRPr="009A17AA">
        <w:rPr>
          <w:rFonts w:ascii="Times New Roman" w:hAnsi="Times New Roman" w:cs="Times New Roman"/>
          <w:sz w:val="24"/>
          <w:szCs w:val="24"/>
        </w:rPr>
        <w:t xml:space="preserve">Šis aktas sudarytas dviem egzemplioriais, kurie abu turi vienodą juridinę galią. Vienas egzempliorius pateikiamas Tiekėjui, kitas lieka Pirkėjui. </w:t>
      </w:r>
    </w:p>
    <w:p w14:paraId="6E7478F9" w14:textId="77777777" w:rsidR="003204FC" w:rsidRPr="009A17AA" w:rsidRDefault="003204FC" w:rsidP="003204FC">
      <w:pPr>
        <w:spacing w:after="0" w:line="240" w:lineRule="auto"/>
        <w:ind w:firstLine="720"/>
        <w:jc w:val="both"/>
        <w:rPr>
          <w:rFonts w:ascii="Times New Roman" w:hAnsi="Times New Roman" w:cs="Times New Roman"/>
          <w:bCs/>
          <w:sz w:val="24"/>
          <w:szCs w:val="24"/>
        </w:rPr>
      </w:pPr>
    </w:p>
    <w:p w14:paraId="0551D99A" w14:textId="77777777" w:rsidR="003204FC" w:rsidRPr="009A17AA" w:rsidRDefault="003204FC" w:rsidP="003204FC">
      <w:pPr>
        <w:spacing w:after="0" w:line="240" w:lineRule="auto"/>
        <w:rPr>
          <w:rFonts w:ascii="Times New Roman" w:hAnsi="Times New Roman" w:cs="Times New Roman"/>
          <w:b/>
          <w:sz w:val="24"/>
          <w:szCs w:val="24"/>
        </w:rPr>
      </w:pPr>
      <w:r w:rsidRPr="009A17AA">
        <w:rPr>
          <w:rFonts w:ascii="Times New Roman" w:hAnsi="Times New Roman" w:cs="Times New Roman"/>
          <w:b/>
          <w:sz w:val="24"/>
          <w:szCs w:val="24"/>
        </w:rPr>
        <w:t>Prekes perduoda</w:t>
      </w:r>
    </w:p>
    <w:p w14:paraId="3015A736" w14:textId="77777777" w:rsidR="003204FC" w:rsidRPr="009A17AA" w:rsidRDefault="003204FC" w:rsidP="003204FC">
      <w:pPr>
        <w:spacing w:after="0" w:line="240" w:lineRule="auto"/>
        <w:rPr>
          <w:rFonts w:ascii="Times New Roman" w:hAnsi="Times New Roman" w:cs="Times New Roman"/>
          <w:sz w:val="24"/>
          <w:szCs w:val="24"/>
        </w:rPr>
      </w:pPr>
    </w:p>
    <w:p w14:paraId="49BC9A48" w14:textId="77777777" w:rsidR="003204FC" w:rsidRPr="009A17AA" w:rsidRDefault="003204FC" w:rsidP="003204FC">
      <w:pPr>
        <w:spacing w:after="0" w:line="240" w:lineRule="auto"/>
        <w:rPr>
          <w:rFonts w:ascii="Times New Roman" w:hAnsi="Times New Roman" w:cs="Times New Roman"/>
          <w:sz w:val="24"/>
          <w:szCs w:val="24"/>
        </w:rPr>
      </w:pPr>
      <w:r w:rsidRPr="009A17AA">
        <w:rPr>
          <w:rFonts w:ascii="Times New Roman" w:hAnsi="Times New Roman" w:cs="Times New Roman"/>
          <w:sz w:val="24"/>
          <w:szCs w:val="24"/>
        </w:rPr>
        <w:t>________________________________________________________________________________</w:t>
      </w:r>
    </w:p>
    <w:p w14:paraId="6377A9ED" w14:textId="77777777" w:rsidR="003204FC" w:rsidRPr="009A17AA" w:rsidRDefault="003204FC" w:rsidP="003204FC">
      <w:pPr>
        <w:spacing w:after="0" w:line="240" w:lineRule="auto"/>
        <w:jc w:val="center"/>
        <w:rPr>
          <w:rFonts w:ascii="Times New Roman" w:hAnsi="Times New Roman" w:cs="Times New Roman"/>
          <w:sz w:val="20"/>
          <w:szCs w:val="20"/>
        </w:rPr>
      </w:pPr>
      <w:r w:rsidRPr="009A17AA">
        <w:rPr>
          <w:rFonts w:ascii="Times New Roman" w:hAnsi="Times New Roman" w:cs="Times New Roman"/>
          <w:sz w:val="20"/>
          <w:szCs w:val="20"/>
        </w:rPr>
        <w:t>(Tiekėjo atstovo pareigos, vardas, pavardė, parašas)</w:t>
      </w:r>
    </w:p>
    <w:p w14:paraId="00BEC6E9" w14:textId="77777777" w:rsidR="003204FC" w:rsidRPr="009A17AA" w:rsidRDefault="003204FC" w:rsidP="003204FC">
      <w:pPr>
        <w:spacing w:after="0" w:line="240" w:lineRule="auto"/>
        <w:jc w:val="center"/>
        <w:rPr>
          <w:rFonts w:ascii="Times New Roman" w:hAnsi="Times New Roman" w:cs="Times New Roman"/>
          <w:sz w:val="24"/>
          <w:szCs w:val="24"/>
        </w:rPr>
      </w:pPr>
    </w:p>
    <w:p w14:paraId="31E19C02" w14:textId="77777777" w:rsidR="003204FC" w:rsidRPr="009A17AA" w:rsidRDefault="003204FC" w:rsidP="003204FC">
      <w:pPr>
        <w:spacing w:after="0" w:line="240" w:lineRule="auto"/>
        <w:rPr>
          <w:rFonts w:ascii="Times New Roman" w:hAnsi="Times New Roman" w:cs="Times New Roman"/>
          <w:sz w:val="24"/>
          <w:szCs w:val="24"/>
        </w:rPr>
      </w:pPr>
    </w:p>
    <w:p w14:paraId="372AB785" w14:textId="77777777" w:rsidR="003204FC" w:rsidRPr="009A17AA" w:rsidRDefault="003204FC" w:rsidP="003204FC">
      <w:pPr>
        <w:spacing w:after="0" w:line="240" w:lineRule="auto"/>
        <w:rPr>
          <w:rFonts w:ascii="Times New Roman" w:hAnsi="Times New Roman" w:cs="Times New Roman"/>
          <w:sz w:val="24"/>
          <w:szCs w:val="24"/>
        </w:rPr>
      </w:pPr>
    </w:p>
    <w:p w14:paraId="7CCF3088" w14:textId="77777777" w:rsidR="003204FC" w:rsidRPr="009A17AA" w:rsidRDefault="003204FC" w:rsidP="003204FC">
      <w:pPr>
        <w:spacing w:after="0" w:line="240" w:lineRule="auto"/>
        <w:rPr>
          <w:rFonts w:ascii="Times New Roman" w:hAnsi="Times New Roman" w:cs="Times New Roman"/>
          <w:sz w:val="24"/>
          <w:szCs w:val="24"/>
        </w:rPr>
      </w:pPr>
    </w:p>
    <w:p w14:paraId="3385D761" w14:textId="77777777" w:rsidR="003204FC" w:rsidRPr="006F3777" w:rsidRDefault="003204FC" w:rsidP="003204FC">
      <w:pPr>
        <w:spacing w:after="0" w:line="240" w:lineRule="auto"/>
        <w:rPr>
          <w:rFonts w:ascii="Times New Roman" w:hAnsi="Times New Roman" w:cs="Times New Roman"/>
          <w:b/>
          <w:sz w:val="24"/>
          <w:szCs w:val="24"/>
        </w:rPr>
      </w:pPr>
      <w:r w:rsidRPr="009A17AA">
        <w:rPr>
          <w:rFonts w:ascii="Times New Roman" w:hAnsi="Times New Roman" w:cs="Times New Roman"/>
          <w:b/>
          <w:sz w:val="24"/>
          <w:szCs w:val="24"/>
        </w:rPr>
        <w:t>Prekes priima</w:t>
      </w:r>
    </w:p>
    <w:p w14:paraId="30A47563" w14:textId="77777777" w:rsidR="003204FC" w:rsidRPr="006F3777" w:rsidRDefault="003204FC" w:rsidP="003204FC">
      <w:pPr>
        <w:spacing w:after="0" w:line="240" w:lineRule="auto"/>
        <w:rPr>
          <w:rFonts w:ascii="Times New Roman" w:hAnsi="Times New Roman" w:cs="Times New Roman"/>
          <w:sz w:val="24"/>
          <w:szCs w:val="24"/>
        </w:rPr>
      </w:pPr>
      <w:r w:rsidRPr="006F3777">
        <w:rPr>
          <w:rFonts w:ascii="Times New Roman" w:hAnsi="Times New Roman" w:cs="Times New Roman"/>
          <w:sz w:val="24"/>
          <w:szCs w:val="24"/>
        </w:rPr>
        <w:t>________________________________________________________________________________</w:t>
      </w:r>
    </w:p>
    <w:p w14:paraId="303825F1" w14:textId="77777777" w:rsidR="003204FC" w:rsidRPr="00870CC7" w:rsidRDefault="003204FC" w:rsidP="003204FC">
      <w:pPr>
        <w:spacing w:after="0" w:line="240" w:lineRule="auto"/>
        <w:jc w:val="center"/>
        <w:rPr>
          <w:rFonts w:ascii="Times New Roman" w:hAnsi="Times New Roman" w:cs="Times New Roman"/>
          <w:sz w:val="20"/>
          <w:szCs w:val="20"/>
        </w:rPr>
      </w:pPr>
      <w:r w:rsidRPr="00870CC7">
        <w:rPr>
          <w:rFonts w:ascii="Times New Roman" w:hAnsi="Times New Roman" w:cs="Times New Roman"/>
          <w:sz w:val="20"/>
          <w:szCs w:val="20"/>
        </w:rPr>
        <w:t>(Pirkėjo atstovo pareigos, vardas, pavardė, parašas)</w:t>
      </w:r>
    </w:p>
    <w:p w14:paraId="75145342" w14:textId="77777777" w:rsidR="003204FC" w:rsidRDefault="003204FC" w:rsidP="003204FC">
      <w:pPr>
        <w:spacing w:after="0" w:line="240" w:lineRule="auto"/>
        <w:rPr>
          <w:rFonts w:ascii="Times New Roman" w:hAnsi="Times New Roman" w:cs="Times New Roman"/>
          <w:sz w:val="24"/>
          <w:szCs w:val="24"/>
        </w:rPr>
      </w:pPr>
    </w:p>
    <w:p w14:paraId="70D563B8" w14:textId="77777777" w:rsidR="00FF69DE" w:rsidRPr="00B15D8E" w:rsidRDefault="00FF69DE" w:rsidP="00B15D8E">
      <w:pPr>
        <w:spacing w:after="0" w:line="240" w:lineRule="auto"/>
        <w:jc w:val="center"/>
        <w:rPr>
          <w:rFonts w:ascii="Times New Roman" w:eastAsia="Times New Roman" w:hAnsi="Times New Roman" w:cs="Times New Roman"/>
          <w:kern w:val="0"/>
          <w:sz w:val="24"/>
          <w:szCs w:val="24"/>
          <w14:ligatures w14:val="none"/>
        </w:rPr>
      </w:pPr>
    </w:p>
    <w:sectPr w:rsidR="00FF69DE" w:rsidRPr="00B15D8E" w:rsidSect="00B15D8E">
      <w:pgSz w:w="11900" w:h="16840" w:code="9"/>
      <w:pgMar w:top="1134" w:right="567" w:bottom="1134" w:left="1701" w:header="737"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5529" w14:textId="77777777" w:rsidR="00651D51" w:rsidRDefault="00651D51">
      <w:pPr>
        <w:spacing w:after="0" w:line="240" w:lineRule="auto"/>
      </w:pPr>
      <w:r>
        <w:separator/>
      </w:r>
    </w:p>
  </w:endnote>
  <w:endnote w:type="continuationSeparator" w:id="0">
    <w:p w14:paraId="0017A190" w14:textId="77777777" w:rsidR="00651D51" w:rsidRDefault="0065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LT, 'Times New Roman'">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A025" w14:textId="77777777" w:rsidR="00651D51" w:rsidRDefault="00651D51">
      <w:pPr>
        <w:spacing w:after="0" w:line="240" w:lineRule="auto"/>
      </w:pPr>
      <w:r>
        <w:separator/>
      </w:r>
    </w:p>
  </w:footnote>
  <w:footnote w:type="continuationSeparator" w:id="0">
    <w:p w14:paraId="655441C7" w14:textId="77777777" w:rsidR="00651D51" w:rsidRDefault="00651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4"/>
    <w:multiLevelType w:val="multilevel"/>
    <w:tmpl w:val="00000004"/>
    <w:name w:val="WW8Num4"/>
    <w:lvl w:ilvl="0">
      <w:start w:val="1"/>
      <w:numFmt w:val="decimal"/>
      <w:lvlText w:val="%1."/>
      <w:lvlJc w:val="left"/>
      <w:pPr>
        <w:tabs>
          <w:tab w:val="num" w:pos="567"/>
        </w:tabs>
        <w:ind w:firstLine="454"/>
      </w:pPr>
      <w:rPr>
        <w:rFonts w:ascii="Times New Roman" w:hAnsi="Times New Roman" w:cs="Times New Roman" w:hint="default"/>
        <w:b w:val="0"/>
        <w:i w:val="0"/>
        <w:sz w:val="24"/>
      </w:rPr>
    </w:lvl>
    <w:lvl w:ilvl="1">
      <w:start w:val="1"/>
      <w:numFmt w:val="decimal"/>
      <w:lvlText w:val="%1.%2."/>
      <w:lvlJc w:val="left"/>
      <w:pPr>
        <w:tabs>
          <w:tab w:val="num" w:pos="5370"/>
        </w:tabs>
        <w:ind w:left="4650" w:firstLine="1021"/>
      </w:pPr>
      <w:rPr>
        <w:rFonts w:ascii="Times New Roman" w:hAnsi="Times New Roman" w:cs="Times New Roman" w:hint="default"/>
        <w:b w:val="0"/>
        <w:i w:val="0"/>
        <w:strike w:val="0"/>
        <w:dstrike w:val="0"/>
        <w:color w:val="auto"/>
        <w:sz w:val="24"/>
      </w:rPr>
    </w:lvl>
    <w:lvl w:ilvl="2">
      <w:start w:val="1"/>
      <w:numFmt w:val="decimal"/>
      <w:lvlText w:val="%1.%2.%3."/>
      <w:lvlJc w:val="left"/>
      <w:pPr>
        <w:tabs>
          <w:tab w:val="num" w:pos="1440"/>
        </w:tabs>
        <w:ind w:firstLine="851"/>
      </w:pPr>
      <w:rPr>
        <w:rFonts w:cs="Times New Roman" w:hint="default"/>
      </w:rPr>
    </w:lvl>
    <w:lvl w:ilvl="3">
      <w:start w:val="1"/>
      <w:numFmt w:val="decimal"/>
      <w:lvlText w:val="%1.%2.%3.%4."/>
      <w:lvlJc w:val="left"/>
      <w:pPr>
        <w:tabs>
          <w:tab w:val="num" w:pos="794"/>
        </w:tabs>
        <w:ind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000000A"/>
    <w:multiLevelType w:val="multilevel"/>
    <w:tmpl w:val="0000000A"/>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1387EB4"/>
    <w:multiLevelType w:val="hybridMultilevel"/>
    <w:tmpl w:val="63AA0A88"/>
    <w:lvl w:ilvl="0" w:tplc="808E6988">
      <w:start w:val="1"/>
      <w:numFmt w:val="decimal"/>
      <w:suff w:val="space"/>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4" w15:restartNumberingAfterBreak="0">
    <w:nsid w:val="03126E1F"/>
    <w:multiLevelType w:val="multilevel"/>
    <w:tmpl w:val="DED4122E"/>
    <w:lvl w:ilvl="0">
      <w:start w:val="1"/>
      <w:numFmt w:val="decimal"/>
      <w:lvlText w:val="%1."/>
      <w:lvlJc w:val="left"/>
      <w:pPr>
        <w:ind w:left="2062" w:hanging="360"/>
      </w:pPr>
      <w:rPr>
        <w:rFonts w:cs="Times New Roman" w:hint="default"/>
        <w:b w:val="0"/>
        <w:color w:val="auto"/>
        <w:sz w:val="24"/>
        <w:szCs w:val="24"/>
      </w:rPr>
    </w:lvl>
    <w:lvl w:ilvl="1">
      <w:start w:val="1"/>
      <w:numFmt w:val="decimal"/>
      <w:lvlText w:val="%1.%2."/>
      <w:lvlJc w:val="left"/>
      <w:pPr>
        <w:ind w:left="792" w:hanging="432"/>
      </w:pPr>
      <w:rPr>
        <w:rFonts w:cs="Times New Roman" w:hint="default"/>
        <w:b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0C112D33"/>
    <w:multiLevelType w:val="hybridMultilevel"/>
    <w:tmpl w:val="D94014FA"/>
    <w:lvl w:ilvl="0" w:tplc="2996CA3C">
      <w:start w:val="1"/>
      <w:numFmt w:val="decimal"/>
      <w:lvlText w:val="%1."/>
      <w:lvlJc w:val="left"/>
      <w:pPr>
        <w:ind w:left="752" w:hanging="360"/>
      </w:pPr>
      <w:rPr>
        <w:rFonts w:cs="Times New Roman"/>
        <w:color w:val="7030A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C153C6D"/>
    <w:multiLevelType w:val="multilevel"/>
    <w:tmpl w:val="87961314"/>
    <w:lvl w:ilvl="0">
      <w:start w:val="1"/>
      <w:numFmt w:val="decimal"/>
      <w:lvlText w:val="%1."/>
      <w:lvlJc w:val="left"/>
      <w:pPr>
        <w:ind w:left="1637" w:hanging="360"/>
      </w:pPr>
      <w:rPr>
        <w:rFonts w:cs="Times New Roman" w:hint="default"/>
        <w:b w:val="0"/>
        <w:i w:val="0"/>
        <w:iCs w:val="0"/>
        <w:color w:val="auto"/>
        <w:sz w:val="24"/>
        <w:szCs w:val="24"/>
      </w:rPr>
    </w:lvl>
    <w:lvl w:ilvl="1">
      <w:start w:val="1"/>
      <w:numFmt w:val="decimal"/>
      <w:lvlText w:val="%1.%2."/>
      <w:lvlJc w:val="left"/>
      <w:pPr>
        <w:ind w:left="792" w:hanging="432"/>
      </w:pPr>
      <w:rPr>
        <w:rFonts w:cs="Times New Roman" w:hint="default"/>
        <w:b w:val="0"/>
        <w:i w:val="0"/>
        <w:iCs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EA46508"/>
    <w:multiLevelType w:val="multilevel"/>
    <w:tmpl w:val="6A361FEC"/>
    <w:lvl w:ilvl="0">
      <w:start w:val="1"/>
      <w:numFmt w:val="decimal"/>
      <w:lvlText w:val="%1."/>
      <w:lvlJc w:val="left"/>
      <w:pPr>
        <w:ind w:left="644" w:hanging="360"/>
      </w:pPr>
      <w:rPr>
        <w:rFonts w:cs="Times New Roman" w:hint="default"/>
        <w:b w:val="0"/>
        <w:color w:val="auto"/>
        <w:sz w:val="24"/>
        <w:szCs w:val="24"/>
      </w:rPr>
    </w:lvl>
    <w:lvl w:ilvl="1">
      <w:start w:val="1"/>
      <w:numFmt w:val="bullet"/>
      <w:lvlText w:val=""/>
      <w:lvlJc w:val="left"/>
      <w:pPr>
        <w:ind w:left="792" w:hanging="432"/>
      </w:pPr>
      <w:rPr>
        <w:rFonts w:ascii="Wingdings" w:hAnsi="Wingdings" w:hint="default"/>
        <w:b w:val="0"/>
        <w:color w:val="auto"/>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0F030CAA"/>
    <w:multiLevelType w:val="multilevel"/>
    <w:tmpl w:val="DED4122E"/>
    <w:lvl w:ilvl="0">
      <w:start w:val="1"/>
      <w:numFmt w:val="decimal"/>
      <w:lvlText w:val="%1."/>
      <w:lvlJc w:val="left"/>
      <w:pPr>
        <w:ind w:left="2062" w:hanging="360"/>
      </w:pPr>
      <w:rPr>
        <w:rFonts w:cs="Times New Roman" w:hint="default"/>
        <w:b w:val="0"/>
        <w:color w:val="auto"/>
        <w:sz w:val="24"/>
        <w:szCs w:val="24"/>
      </w:rPr>
    </w:lvl>
    <w:lvl w:ilvl="1">
      <w:start w:val="1"/>
      <w:numFmt w:val="decimal"/>
      <w:lvlText w:val="%1.%2."/>
      <w:lvlJc w:val="left"/>
      <w:pPr>
        <w:ind w:left="792" w:hanging="432"/>
      </w:pPr>
      <w:rPr>
        <w:rFonts w:cs="Times New Roman" w:hint="default"/>
        <w:b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0F78282E"/>
    <w:multiLevelType w:val="multilevel"/>
    <w:tmpl w:val="87961314"/>
    <w:lvl w:ilvl="0">
      <w:start w:val="1"/>
      <w:numFmt w:val="decimal"/>
      <w:lvlText w:val="%1."/>
      <w:lvlJc w:val="left"/>
      <w:pPr>
        <w:ind w:left="2062" w:hanging="360"/>
      </w:pPr>
      <w:rPr>
        <w:rFonts w:cs="Times New Roman" w:hint="default"/>
        <w:b w:val="0"/>
        <w:i w:val="0"/>
        <w:iCs w:val="0"/>
        <w:color w:val="auto"/>
        <w:sz w:val="24"/>
        <w:szCs w:val="24"/>
      </w:rPr>
    </w:lvl>
    <w:lvl w:ilvl="1">
      <w:start w:val="1"/>
      <w:numFmt w:val="decimal"/>
      <w:lvlText w:val="%1.%2."/>
      <w:lvlJc w:val="left"/>
      <w:pPr>
        <w:ind w:left="792" w:hanging="432"/>
      </w:pPr>
      <w:rPr>
        <w:rFonts w:cs="Times New Roman" w:hint="default"/>
        <w:b w:val="0"/>
        <w:i w:val="0"/>
        <w:iCs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4997391"/>
    <w:multiLevelType w:val="hybridMultilevel"/>
    <w:tmpl w:val="A13E4342"/>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337C74"/>
    <w:multiLevelType w:val="multilevel"/>
    <w:tmpl w:val="DED4122E"/>
    <w:lvl w:ilvl="0">
      <w:start w:val="1"/>
      <w:numFmt w:val="decimal"/>
      <w:lvlText w:val="%1."/>
      <w:lvlJc w:val="left"/>
      <w:pPr>
        <w:ind w:left="2062" w:hanging="360"/>
      </w:pPr>
      <w:rPr>
        <w:rFonts w:cs="Times New Roman" w:hint="default"/>
        <w:b w:val="0"/>
        <w:color w:val="auto"/>
        <w:sz w:val="24"/>
        <w:szCs w:val="24"/>
      </w:rPr>
    </w:lvl>
    <w:lvl w:ilvl="1">
      <w:start w:val="1"/>
      <w:numFmt w:val="decimal"/>
      <w:lvlText w:val="%1.%2."/>
      <w:lvlJc w:val="left"/>
      <w:pPr>
        <w:ind w:left="792" w:hanging="432"/>
      </w:pPr>
      <w:rPr>
        <w:rFonts w:cs="Times New Roman" w:hint="default"/>
        <w:b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9906ACC"/>
    <w:multiLevelType w:val="hybridMultilevel"/>
    <w:tmpl w:val="679AD5AE"/>
    <w:lvl w:ilvl="0" w:tplc="41ACB4F2">
      <w:start w:val="1"/>
      <w:numFmt w:val="upperRoman"/>
      <w:lvlText w:val="%1."/>
      <w:lvlJc w:val="left"/>
      <w:pPr>
        <w:ind w:left="1571" w:hanging="720"/>
      </w:pPr>
      <w:rPr>
        <w:rFonts w:cs="Times New Roman" w:hint="default"/>
        <w:b/>
      </w:rPr>
    </w:lvl>
    <w:lvl w:ilvl="1" w:tplc="0E264B5A">
      <w:numFmt w:val="bullet"/>
      <w:lvlText w:val="-"/>
      <w:lvlJc w:val="left"/>
      <w:pPr>
        <w:ind w:left="1931" w:hanging="360"/>
      </w:pPr>
      <w:rPr>
        <w:rFonts w:ascii="Times New Roman" w:eastAsia="Times New Roman" w:hAnsi="Times New Roman" w:hint="default"/>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4" w15:restartNumberingAfterBreak="0">
    <w:nsid w:val="19DE0D4D"/>
    <w:multiLevelType w:val="multilevel"/>
    <w:tmpl w:val="87961314"/>
    <w:lvl w:ilvl="0">
      <w:start w:val="1"/>
      <w:numFmt w:val="decimal"/>
      <w:lvlText w:val="%1."/>
      <w:lvlJc w:val="left"/>
      <w:pPr>
        <w:ind w:left="1637" w:hanging="360"/>
      </w:pPr>
      <w:rPr>
        <w:rFonts w:cs="Times New Roman" w:hint="default"/>
        <w:b w:val="0"/>
        <w:i w:val="0"/>
        <w:iCs w:val="0"/>
        <w:color w:val="auto"/>
        <w:sz w:val="24"/>
        <w:szCs w:val="24"/>
      </w:rPr>
    </w:lvl>
    <w:lvl w:ilvl="1">
      <w:start w:val="1"/>
      <w:numFmt w:val="decimal"/>
      <w:lvlText w:val="%1.%2."/>
      <w:lvlJc w:val="left"/>
      <w:pPr>
        <w:ind w:left="792" w:hanging="432"/>
      </w:pPr>
      <w:rPr>
        <w:rFonts w:cs="Times New Roman" w:hint="default"/>
        <w:b w:val="0"/>
        <w:i w:val="0"/>
        <w:iCs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1B181DBC"/>
    <w:multiLevelType w:val="multilevel"/>
    <w:tmpl w:val="0DEA383A"/>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2B6C59"/>
    <w:multiLevelType w:val="multilevel"/>
    <w:tmpl w:val="DED4122E"/>
    <w:lvl w:ilvl="0">
      <w:start w:val="1"/>
      <w:numFmt w:val="decimal"/>
      <w:lvlText w:val="%1."/>
      <w:lvlJc w:val="left"/>
      <w:pPr>
        <w:ind w:left="2062" w:hanging="360"/>
      </w:pPr>
      <w:rPr>
        <w:rFonts w:cs="Times New Roman" w:hint="default"/>
        <w:b w:val="0"/>
        <w:color w:val="auto"/>
        <w:sz w:val="24"/>
        <w:szCs w:val="24"/>
      </w:rPr>
    </w:lvl>
    <w:lvl w:ilvl="1">
      <w:start w:val="1"/>
      <w:numFmt w:val="decimal"/>
      <w:lvlText w:val="%1.%2."/>
      <w:lvlJc w:val="left"/>
      <w:pPr>
        <w:ind w:left="792" w:hanging="432"/>
      </w:pPr>
      <w:rPr>
        <w:rFonts w:cs="Times New Roman" w:hint="default"/>
        <w:b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1CCF6602"/>
    <w:multiLevelType w:val="hybridMultilevel"/>
    <w:tmpl w:val="1B281ECC"/>
    <w:lvl w:ilvl="0" w:tplc="ABEC0A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735F95"/>
    <w:multiLevelType w:val="multilevel"/>
    <w:tmpl w:val="DED4122E"/>
    <w:lvl w:ilvl="0">
      <w:start w:val="1"/>
      <w:numFmt w:val="decimal"/>
      <w:lvlText w:val="%1."/>
      <w:lvlJc w:val="left"/>
      <w:pPr>
        <w:ind w:left="2062" w:hanging="360"/>
      </w:pPr>
      <w:rPr>
        <w:rFonts w:cs="Times New Roman" w:hint="default"/>
        <w:b w:val="0"/>
        <w:color w:val="auto"/>
        <w:sz w:val="24"/>
        <w:szCs w:val="24"/>
      </w:rPr>
    </w:lvl>
    <w:lvl w:ilvl="1">
      <w:start w:val="1"/>
      <w:numFmt w:val="decimal"/>
      <w:lvlText w:val="%1.%2."/>
      <w:lvlJc w:val="left"/>
      <w:pPr>
        <w:ind w:left="792" w:hanging="432"/>
      </w:pPr>
      <w:rPr>
        <w:rFonts w:cs="Times New Roman" w:hint="default"/>
        <w:b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1EF30213"/>
    <w:multiLevelType w:val="multilevel"/>
    <w:tmpl w:val="87961314"/>
    <w:lvl w:ilvl="0">
      <w:start w:val="1"/>
      <w:numFmt w:val="decimal"/>
      <w:lvlText w:val="%1."/>
      <w:lvlJc w:val="left"/>
      <w:pPr>
        <w:ind w:left="1637" w:hanging="360"/>
      </w:pPr>
      <w:rPr>
        <w:rFonts w:cs="Times New Roman" w:hint="default"/>
        <w:b w:val="0"/>
        <w:i w:val="0"/>
        <w:iCs w:val="0"/>
        <w:color w:val="auto"/>
        <w:sz w:val="24"/>
        <w:szCs w:val="24"/>
      </w:rPr>
    </w:lvl>
    <w:lvl w:ilvl="1">
      <w:start w:val="1"/>
      <w:numFmt w:val="decimal"/>
      <w:lvlText w:val="%1.%2."/>
      <w:lvlJc w:val="left"/>
      <w:pPr>
        <w:ind w:left="792" w:hanging="432"/>
      </w:pPr>
      <w:rPr>
        <w:rFonts w:cs="Times New Roman" w:hint="default"/>
        <w:b w:val="0"/>
        <w:i w:val="0"/>
        <w:iCs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1FEE2E8D"/>
    <w:multiLevelType w:val="multilevel"/>
    <w:tmpl w:val="25E29A5A"/>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128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62074B"/>
    <w:multiLevelType w:val="multilevel"/>
    <w:tmpl w:val="DED4122E"/>
    <w:lvl w:ilvl="0">
      <w:start w:val="1"/>
      <w:numFmt w:val="decimal"/>
      <w:lvlText w:val="%1."/>
      <w:lvlJc w:val="left"/>
      <w:pPr>
        <w:ind w:left="2062" w:hanging="360"/>
      </w:pPr>
      <w:rPr>
        <w:rFonts w:cs="Times New Roman" w:hint="default"/>
        <w:b w:val="0"/>
        <w:color w:val="auto"/>
        <w:sz w:val="24"/>
        <w:szCs w:val="24"/>
      </w:rPr>
    </w:lvl>
    <w:lvl w:ilvl="1">
      <w:start w:val="1"/>
      <w:numFmt w:val="decimal"/>
      <w:lvlText w:val="%1.%2."/>
      <w:lvlJc w:val="left"/>
      <w:pPr>
        <w:ind w:left="792" w:hanging="432"/>
      </w:pPr>
      <w:rPr>
        <w:rFonts w:cs="Times New Roman" w:hint="default"/>
        <w:b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A3D2396"/>
    <w:multiLevelType w:val="multilevel"/>
    <w:tmpl w:val="ED961910"/>
    <w:lvl w:ilvl="0">
      <w:start w:val="2"/>
      <w:numFmt w:val="decimal"/>
      <w:lvlText w:val="%1."/>
      <w:lvlJc w:val="left"/>
      <w:pPr>
        <w:ind w:left="360" w:hanging="360"/>
      </w:pPr>
      <w:rPr>
        <w:rFonts w:hint="default"/>
        <w:b w:val="0"/>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D3760C"/>
    <w:multiLevelType w:val="multilevel"/>
    <w:tmpl w:val="0427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7E6D24"/>
    <w:multiLevelType w:val="multilevel"/>
    <w:tmpl w:val="2B4EBC6A"/>
    <w:lvl w:ilvl="0">
      <w:start w:val="1"/>
      <w:numFmt w:val="none"/>
      <w:pStyle w:val="Antrat1"/>
      <w:suff w:val="space"/>
      <w:lvlText w:val=""/>
      <w:lvlJc w:val="left"/>
      <w:pPr>
        <w:ind w:left="360" w:hanging="360"/>
      </w:pPr>
      <w:rPr>
        <w:rFonts w:hint="default"/>
      </w:rPr>
    </w:lvl>
    <w:lvl w:ilvl="1">
      <w:start w:val="2"/>
      <w:numFmt w:val="decimal"/>
      <w:pStyle w:val="Antrat2"/>
      <w:suff w:val="space"/>
      <w:lvlText w:val="%2."/>
      <w:lvlJc w:val="left"/>
      <w:pPr>
        <w:ind w:left="0" w:firstLine="0"/>
      </w:pPr>
      <w:rPr>
        <w:rFonts w:hint="default"/>
      </w:rPr>
    </w:lvl>
    <w:lvl w:ilvl="2">
      <w:start w:val="1"/>
      <w:numFmt w:val="decimal"/>
      <w:pStyle w:val="Antrat3"/>
      <w:suff w:val="space"/>
      <w:lvlText w:val="4.%3."/>
      <w:lvlJc w:val="left"/>
      <w:pPr>
        <w:ind w:left="4112"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54B435C"/>
    <w:multiLevelType w:val="multilevel"/>
    <w:tmpl w:val="5A62C1E6"/>
    <w:lvl w:ilvl="0">
      <w:start w:val="28"/>
      <w:numFmt w:val="decimal"/>
      <w:lvlText w:val="%1."/>
      <w:lvlJc w:val="left"/>
      <w:pPr>
        <w:ind w:left="1353" w:hanging="360"/>
      </w:pPr>
      <w:rPr>
        <w:rFonts w:cs="Times New Roman" w:hint="default"/>
        <w:sz w:val="24"/>
        <w:szCs w:val="24"/>
      </w:rPr>
    </w:lvl>
    <w:lvl w:ilvl="1">
      <w:start w:val="1"/>
      <w:numFmt w:val="decimal"/>
      <w:lvlText w:val="%1.%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AB43BA4"/>
    <w:multiLevelType w:val="multilevel"/>
    <w:tmpl w:val="DED4122E"/>
    <w:lvl w:ilvl="0">
      <w:start w:val="1"/>
      <w:numFmt w:val="decimal"/>
      <w:lvlText w:val="%1."/>
      <w:lvlJc w:val="left"/>
      <w:pPr>
        <w:ind w:left="644" w:hanging="360"/>
      </w:pPr>
      <w:rPr>
        <w:rFonts w:cs="Times New Roman" w:hint="default"/>
        <w:b w:val="0"/>
        <w:color w:val="auto"/>
        <w:sz w:val="24"/>
        <w:szCs w:val="24"/>
      </w:rPr>
    </w:lvl>
    <w:lvl w:ilvl="1">
      <w:start w:val="1"/>
      <w:numFmt w:val="decimal"/>
      <w:lvlText w:val="%1.%2."/>
      <w:lvlJc w:val="left"/>
      <w:pPr>
        <w:ind w:left="792" w:hanging="432"/>
      </w:pPr>
      <w:rPr>
        <w:rFonts w:cs="Times New Roman" w:hint="default"/>
        <w:b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D48336D"/>
    <w:multiLevelType w:val="multilevel"/>
    <w:tmpl w:val="87961314"/>
    <w:lvl w:ilvl="0">
      <w:start w:val="1"/>
      <w:numFmt w:val="decimal"/>
      <w:lvlText w:val="%1."/>
      <w:lvlJc w:val="left"/>
      <w:pPr>
        <w:ind w:left="1637" w:hanging="360"/>
      </w:pPr>
      <w:rPr>
        <w:rFonts w:cs="Times New Roman" w:hint="default"/>
        <w:b w:val="0"/>
        <w:i w:val="0"/>
        <w:iCs w:val="0"/>
        <w:color w:val="auto"/>
        <w:sz w:val="24"/>
        <w:szCs w:val="24"/>
      </w:rPr>
    </w:lvl>
    <w:lvl w:ilvl="1">
      <w:start w:val="1"/>
      <w:numFmt w:val="decimal"/>
      <w:lvlText w:val="%1.%2."/>
      <w:lvlJc w:val="left"/>
      <w:pPr>
        <w:ind w:left="792" w:hanging="432"/>
      </w:pPr>
      <w:rPr>
        <w:rFonts w:cs="Times New Roman" w:hint="default"/>
        <w:b w:val="0"/>
        <w:i w:val="0"/>
        <w:iCs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D7C7D93"/>
    <w:multiLevelType w:val="hybridMultilevel"/>
    <w:tmpl w:val="3800CAFE"/>
    <w:lvl w:ilvl="0" w:tplc="C5E8033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042416"/>
    <w:multiLevelType w:val="multilevel"/>
    <w:tmpl w:val="87961314"/>
    <w:lvl w:ilvl="0">
      <w:start w:val="1"/>
      <w:numFmt w:val="decimal"/>
      <w:lvlText w:val="%1."/>
      <w:lvlJc w:val="left"/>
      <w:pPr>
        <w:ind w:left="1637" w:hanging="360"/>
      </w:pPr>
      <w:rPr>
        <w:rFonts w:cs="Times New Roman" w:hint="default"/>
        <w:b w:val="0"/>
        <w:i w:val="0"/>
        <w:iCs w:val="0"/>
        <w:color w:val="auto"/>
        <w:sz w:val="24"/>
        <w:szCs w:val="24"/>
      </w:rPr>
    </w:lvl>
    <w:lvl w:ilvl="1">
      <w:start w:val="1"/>
      <w:numFmt w:val="decimal"/>
      <w:lvlText w:val="%1.%2."/>
      <w:lvlJc w:val="left"/>
      <w:pPr>
        <w:ind w:left="792" w:hanging="432"/>
      </w:pPr>
      <w:rPr>
        <w:rFonts w:cs="Times New Roman" w:hint="default"/>
        <w:b w:val="0"/>
        <w:i w:val="0"/>
        <w:iCs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1" w15:restartNumberingAfterBreak="0">
    <w:nsid w:val="456D16CA"/>
    <w:multiLevelType w:val="hybridMultilevel"/>
    <w:tmpl w:val="CF1AD41A"/>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7D3E21"/>
    <w:multiLevelType w:val="multilevel"/>
    <w:tmpl w:val="87961314"/>
    <w:lvl w:ilvl="0">
      <w:start w:val="1"/>
      <w:numFmt w:val="decimal"/>
      <w:lvlText w:val="%1."/>
      <w:lvlJc w:val="left"/>
      <w:pPr>
        <w:ind w:left="1637" w:hanging="360"/>
      </w:pPr>
      <w:rPr>
        <w:rFonts w:cs="Times New Roman" w:hint="default"/>
        <w:b w:val="0"/>
        <w:i w:val="0"/>
        <w:iCs w:val="0"/>
        <w:color w:val="auto"/>
        <w:sz w:val="24"/>
        <w:szCs w:val="24"/>
      </w:rPr>
    </w:lvl>
    <w:lvl w:ilvl="1">
      <w:start w:val="1"/>
      <w:numFmt w:val="decimal"/>
      <w:lvlText w:val="%1.%2."/>
      <w:lvlJc w:val="left"/>
      <w:pPr>
        <w:ind w:left="792" w:hanging="432"/>
      </w:pPr>
      <w:rPr>
        <w:rFonts w:cs="Times New Roman" w:hint="default"/>
        <w:b w:val="0"/>
        <w:i w:val="0"/>
        <w:iCs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2BA7B0C"/>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3E00772"/>
    <w:multiLevelType w:val="hybridMultilevel"/>
    <w:tmpl w:val="1A826AF4"/>
    <w:lvl w:ilvl="0" w:tplc="89F64AAC">
      <w:start w:val="1"/>
      <w:numFmt w:val="upperRoman"/>
      <w:lvlText w:val="%1."/>
      <w:lvlJc w:val="left"/>
      <w:pPr>
        <w:ind w:left="360" w:hanging="720"/>
      </w:pPr>
      <w:rPr>
        <w:rFonts w:cs="Times New Roman" w:hint="default"/>
        <w:b/>
      </w:rPr>
    </w:lvl>
    <w:lvl w:ilvl="1" w:tplc="04270019" w:tentative="1">
      <w:start w:val="1"/>
      <w:numFmt w:val="lowerLetter"/>
      <w:lvlText w:val="%2."/>
      <w:lvlJc w:val="left"/>
      <w:pPr>
        <w:ind w:left="720" w:hanging="360"/>
      </w:pPr>
      <w:rPr>
        <w:rFonts w:cs="Times New Roman"/>
      </w:rPr>
    </w:lvl>
    <w:lvl w:ilvl="2" w:tplc="0427001B" w:tentative="1">
      <w:start w:val="1"/>
      <w:numFmt w:val="lowerRoman"/>
      <w:lvlText w:val="%3."/>
      <w:lvlJc w:val="right"/>
      <w:pPr>
        <w:ind w:left="1440" w:hanging="180"/>
      </w:pPr>
      <w:rPr>
        <w:rFonts w:cs="Times New Roman"/>
      </w:rPr>
    </w:lvl>
    <w:lvl w:ilvl="3" w:tplc="0427000F" w:tentative="1">
      <w:start w:val="1"/>
      <w:numFmt w:val="decimal"/>
      <w:lvlText w:val="%4."/>
      <w:lvlJc w:val="left"/>
      <w:pPr>
        <w:ind w:left="2160" w:hanging="360"/>
      </w:pPr>
      <w:rPr>
        <w:rFonts w:cs="Times New Roman"/>
      </w:rPr>
    </w:lvl>
    <w:lvl w:ilvl="4" w:tplc="04270019" w:tentative="1">
      <w:start w:val="1"/>
      <w:numFmt w:val="lowerLetter"/>
      <w:lvlText w:val="%5."/>
      <w:lvlJc w:val="left"/>
      <w:pPr>
        <w:ind w:left="2880" w:hanging="360"/>
      </w:pPr>
      <w:rPr>
        <w:rFonts w:cs="Times New Roman"/>
      </w:rPr>
    </w:lvl>
    <w:lvl w:ilvl="5" w:tplc="0427001B" w:tentative="1">
      <w:start w:val="1"/>
      <w:numFmt w:val="lowerRoman"/>
      <w:lvlText w:val="%6."/>
      <w:lvlJc w:val="right"/>
      <w:pPr>
        <w:ind w:left="3600" w:hanging="180"/>
      </w:pPr>
      <w:rPr>
        <w:rFonts w:cs="Times New Roman"/>
      </w:rPr>
    </w:lvl>
    <w:lvl w:ilvl="6" w:tplc="0427000F" w:tentative="1">
      <w:start w:val="1"/>
      <w:numFmt w:val="decimal"/>
      <w:lvlText w:val="%7."/>
      <w:lvlJc w:val="left"/>
      <w:pPr>
        <w:ind w:left="4320" w:hanging="360"/>
      </w:pPr>
      <w:rPr>
        <w:rFonts w:cs="Times New Roman"/>
      </w:rPr>
    </w:lvl>
    <w:lvl w:ilvl="7" w:tplc="04270019" w:tentative="1">
      <w:start w:val="1"/>
      <w:numFmt w:val="lowerLetter"/>
      <w:lvlText w:val="%8."/>
      <w:lvlJc w:val="left"/>
      <w:pPr>
        <w:ind w:left="5040" w:hanging="360"/>
      </w:pPr>
      <w:rPr>
        <w:rFonts w:cs="Times New Roman"/>
      </w:rPr>
    </w:lvl>
    <w:lvl w:ilvl="8" w:tplc="0427001B" w:tentative="1">
      <w:start w:val="1"/>
      <w:numFmt w:val="lowerRoman"/>
      <w:lvlText w:val="%9."/>
      <w:lvlJc w:val="right"/>
      <w:pPr>
        <w:ind w:left="5760" w:hanging="180"/>
      </w:pPr>
      <w:rPr>
        <w:rFonts w:cs="Times New Roman"/>
      </w:rPr>
    </w:lvl>
  </w:abstractNum>
  <w:abstractNum w:abstractNumId="36" w15:restartNumberingAfterBreak="0">
    <w:nsid w:val="55CF35CD"/>
    <w:multiLevelType w:val="multilevel"/>
    <w:tmpl w:val="8CBEC7CC"/>
    <w:lvl w:ilvl="0">
      <w:start w:val="2"/>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4"/>
      <w:numFmt w:val="decimal"/>
      <w:suff w:val="space"/>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7" w15:restartNumberingAfterBreak="0">
    <w:nsid w:val="5BB452F7"/>
    <w:multiLevelType w:val="hybridMultilevel"/>
    <w:tmpl w:val="5F06F1DA"/>
    <w:lvl w:ilvl="0" w:tplc="D2209BF0">
      <w:start w:val="1"/>
      <w:numFmt w:val="bullet"/>
      <w:lvlText w:val=""/>
      <w:lvlPicBulletId w:val="0"/>
      <w:lvlJc w:val="left"/>
      <w:pPr>
        <w:ind w:left="2427"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61472B"/>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0A42F69"/>
    <w:multiLevelType w:val="multilevel"/>
    <w:tmpl w:val="87961314"/>
    <w:lvl w:ilvl="0">
      <w:start w:val="1"/>
      <w:numFmt w:val="decimal"/>
      <w:lvlText w:val="%1."/>
      <w:lvlJc w:val="left"/>
      <w:pPr>
        <w:ind w:left="1637" w:hanging="360"/>
      </w:pPr>
      <w:rPr>
        <w:rFonts w:cs="Times New Roman" w:hint="default"/>
        <w:b w:val="0"/>
        <w:i w:val="0"/>
        <w:iCs w:val="0"/>
        <w:color w:val="auto"/>
        <w:sz w:val="24"/>
        <w:szCs w:val="24"/>
      </w:rPr>
    </w:lvl>
    <w:lvl w:ilvl="1">
      <w:start w:val="1"/>
      <w:numFmt w:val="decimal"/>
      <w:lvlText w:val="%1.%2."/>
      <w:lvlJc w:val="left"/>
      <w:pPr>
        <w:ind w:left="792" w:hanging="432"/>
      </w:pPr>
      <w:rPr>
        <w:rFonts w:cs="Times New Roman" w:hint="default"/>
        <w:b w:val="0"/>
        <w:i w:val="0"/>
        <w:iCs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29650FD"/>
    <w:multiLevelType w:val="multilevel"/>
    <w:tmpl w:val="DED4122E"/>
    <w:lvl w:ilvl="0">
      <w:start w:val="1"/>
      <w:numFmt w:val="decimal"/>
      <w:lvlText w:val="%1."/>
      <w:lvlJc w:val="left"/>
      <w:pPr>
        <w:ind w:left="2062" w:hanging="360"/>
      </w:pPr>
      <w:rPr>
        <w:rFonts w:cs="Times New Roman" w:hint="default"/>
        <w:b w:val="0"/>
        <w:color w:val="auto"/>
        <w:sz w:val="24"/>
        <w:szCs w:val="24"/>
      </w:rPr>
    </w:lvl>
    <w:lvl w:ilvl="1">
      <w:start w:val="1"/>
      <w:numFmt w:val="decimal"/>
      <w:lvlText w:val="%1.%2."/>
      <w:lvlJc w:val="left"/>
      <w:pPr>
        <w:ind w:left="792" w:hanging="432"/>
      </w:pPr>
      <w:rPr>
        <w:rFonts w:cs="Times New Roman" w:hint="default"/>
        <w:b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8BD5E62"/>
    <w:multiLevelType w:val="multilevel"/>
    <w:tmpl w:val="87961314"/>
    <w:lvl w:ilvl="0">
      <w:start w:val="1"/>
      <w:numFmt w:val="decimal"/>
      <w:lvlText w:val="%1."/>
      <w:lvlJc w:val="left"/>
      <w:pPr>
        <w:ind w:left="1637" w:hanging="360"/>
      </w:pPr>
      <w:rPr>
        <w:rFonts w:cs="Times New Roman" w:hint="default"/>
        <w:b w:val="0"/>
        <w:i w:val="0"/>
        <w:iCs w:val="0"/>
        <w:color w:val="auto"/>
        <w:sz w:val="24"/>
        <w:szCs w:val="24"/>
      </w:rPr>
    </w:lvl>
    <w:lvl w:ilvl="1">
      <w:start w:val="1"/>
      <w:numFmt w:val="decimal"/>
      <w:lvlText w:val="%1.%2."/>
      <w:lvlJc w:val="left"/>
      <w:pPr>
        <w:ind w:left="792" w:hanging="432"/>
      </w:pPr>
      <w:rPr>
        <w:rFonts w:cs="Times New Roman" w:hint="default"/>
        <w:b w:val="0"/>
        <w:i w:val="0"/>
        <w:iCs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3" w15:restartNumberingAfterBreak="0">
    <w:nsid w:val="7138480F"/>
    <w:multiLevelType w:val="multilevel"/>
    <w:tmpl w:val="4608F774"/>
    <w:lvl w:ilvl="0">
      <w:start w:val="15"/>
      <w:numFmt w:val="decimal"/>
      <w:suff w:val="space"/>
      <w:lvlText w:val="%1."/>
      <w:lvlJc w:val="left"/>
      <w:pPr>
        <w:ind w:left="2771" w:hanging="360"/>
      </w:pPr>
      <w:rPr>
        <w:b w:val="0"/>
        <w:color w:val="auto"/>
        <w:sz w:val="24"/>
        <w:szCs w:val="24"/>
      </w:rPr>
    </w:lvl>
    <w:lvl w:ilvl="1">
      <w:start w:val="1"/>
      <w:numFmt w:val="decimal"/>
      <w:suff w:val="space"/>
      <w:lvlText w:val="%1.%2."/>
      <w:lvlJc w:val="left"/>
      <w:pPr>
        <w:ind w:left="128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570D34"/>
    <w:multiLevelType w:val="hybridMultilevel"/>
    <w:tmpl w:val="86B0995E"/>
    <w:lvl w:ilvl="0" w:tplc="04270005">
      <w:start w:val="1"/>
      <w:numFmt w:val="bullet"/>
      <w:lvlText w:val=""/>
      <w:lvlJc w:val="left"/>
      <w:pPr>
        <w:ind w:left="1350" w:hanging="360"/>
      </w:pPr>
      <w:rPr>
        <w:rFonts w:ascii="Wingdings" w:hAnsi="Wingdings" w:hint="default"/>
      </w:rPr>
    </w:lvl>
    <w:lvl w:ilvl="1" w:tplc="04270003" w:tentative="1">
      <w:start w:val="1"/>
      <w:numFmt w:val="bullet"/>
      <w:lvlText w:val="o"/>
      <w:lvlJc w:val="left"/>
      <w:pPr>
        <w:ind w:left="2070" w:hanging="360"/>
      </w:pPr>
      <w:rPr>
        <w:rFonts w:ascii="Courier New" w:hAnsi="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45" w15:restartNumberingAfterBreak="0">
    <w:nsid w:val="7B5C510F"/>
    <w:multiLevelType w:val="multilevel"/>
    <w:tmpl w:val="87961314"/>
    <w:lvl w:ilvl="0">
      <w:start w:val="1"/>
      <w:numFmt w:val="decimal"/>
      <w:lvlText w:val="%1."/>
      <w:lvlJc w:val="left"/>
      <w:pPr>
        <w:ind w:left="1637" w:hanging="360"/>
      </w:pPr>
      <w:rPr>
        <w:rFonts w:cs="Times New Roman" w:hint="default"/>
        <w:b w:val="0"/>
        <w:i w:val="0"/>
        <w:iCs w:val="0"/>
        <w:color w:val="auto"/>
        <w:sz w:val="24"/>
        <w:szCs w:val="24"/>
      </w:rPr>
    </w:lvl>
    <w:lvl w:ilvl="1">
      <w:start w:val="1"/>
      <w:numFmt w:val="decimal"/>
      <w:lvlText w:val="%1.%2."/>
      <w:lvlJc w:val="left"/>
      <w:pPr>
        <w:ind w:left="792" w:hanging="432"/>
      </w:pPr>
      <w:rPr>
        <w:rFonts w:cs="Times New Roman" w:hint="default"/>
        <w:b w:val="0"/>
        <w:i w:val="0"/>
        <w:iCs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7F8C6B61"/>
    <w:multiLevelType w:val="multilevel"/>
    <w:tmpl w:val="81089C4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72537389">
    <w:abstractNumId w:val="24"/>
  </w:num>
  <w:num w:numId="2" w16cid:durableId="631135250">
    <w:abstractNumId w:val="46"/>
  </w:num>
  <w:num w:numId="3" w16cid:durableId="593903939">
    <w:abstractNumId w:val="2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3657390">
    <w:abstractNumId w:val="32"/>
  </w:num>
  <w:num w:numId="5" w16cid:durableId="1258054913">
    <w:abstractNumId w:val="30"/>
  </w:num>
  <w:num w:numId="6" w16cid:durableId="302779098">
    <w:abstractNumId w:val="36"/>
  </w:num>
  <w:num w:numId="7" w16cid:durableId="73283093">
    <w:abstractNumId w:val="15"/>
  </w:num>
  <w:num w:numId="8" w16cid:durableId="1934625915">
    <w:abstractNumId w:val="5"/>
  </w:num>
  <w:num w:numId="9" w16cid:durableId="1101418757">
    <w:abstractNumId w:val="23"/>
  </w:num>
  <w:num w:numId="10" w16cid:durableId="7297865">
    <w:abstractNumId w:val="3"/>
  </w:num>
  <w:num w:numId="11" w16cid:durableId="930970688">
    <w:abstractNumId w:val="22"/>
  </w:num>
  <w:num w:numId="12" w16cid:durableId="84614451">
    <w:abstractNumId w:val="25"/>
  </w:num>
  <w:num w:numId="13" w16cid:durableId="844519053">
    <w:abstractNumId w:val="14"/>
  </w:num>
  <w:num w:numId="14" w16cid:durableId="1322537126">
    <w:abstractNumId w:val="37"/>
  </w:num>
  <w:num w:numId="15" w16cid:durableId="801846003">
    <w:abstractNumId w:val="44"/>
  </w:num>
  <w:num w:numId="16" w16cid:durableId="1496333752">
    <w:abstractNumId w:val="35"/>
  </w:num>
  <w:num w:numId="17" w16cid:durableId="1461339356">
    <w:abstractNumId w:val="8"/>
  </w:num>
  <w:num w:numId="18" w16cid:durableId="640503758">
    <w:abstractNumId w:val="13"/>
  </w:num>
  <w:num w:numId="19" w16cid:durableId="536939805">
    <w:abstractNumId w:val="6"/>
  </w:num>
  <w:num w:numId="20" w16cid:durableId="1874922005">
    <w:abstractNumId w:val="1"/>
  </w:num>
  <w:num w:numId="21" w16cid:durableId="1140806805">
    <w:abstractNumId w:val="26"/>
  </w:num>
  <w:num w:numId="22" w16cid:durableId="1576356440">
    <w:abstractNumId w:val="0"/>
  </w:num>
  <w:num w:numId="23" w16cid:durableId="344599925">
    <w:abstractNumId w:val="2"/>
  </w:num>
  <w:num w:numId="24" w16cid:durableId="1463838716">
    <w:abstractNumId w:val="34"/>
  </w:num>
  <w:num w:numId="25" w16cid:durableId="298727995">
    <w:abstractNumId w:val="4"/>
  </w:num>
  <w:num w:numId="26" w16cid:durableId="1150825510">
    <w:abstractNumId w:val="40"/>
  </w:num>
  <w:num w:numId="27" w16cid:durableId="1134760028">
    <w:abstractNumId w:val="38"/>
  </w:num>
  <w:num w:numId="28" w16cid:durableId="1828327315">
    <w:abstractNumId w:val="12"/>
  </w:num>
  <w:num w:numId="29" w16cid:durableId="1422065765">
    <w:abstractNumId w:val="9"/>
  </w:num>
  <w:num w:numId="30" w16cid:durableId="2133667051">
    <w:abstractNumId w:val="28"/>
  </w:num>
  <w:num w:numId="31" w16cid:durableId="1808274338">
    <w:abstractNumId w:val="21"/>
  </w:num>
  <w:num w:numId="32" w16cid:durableId="1470241069">
    <w:abstractNumId w:val="11"/>
  </w:num>
  <w:num w:numId="33" w16cid:durableId="1729839179">
    <w:abstractNumId w:val="31"/>
  </w:num>
  <w:num w:numId="34" w16cid:durableId="1388992196">
    <w:abstractNumId w:val="16"/>
  </w:num>
  <w:num w:numId="35" w16cid:durableId="496653300">
    <w:abstractNumId w:val="18"/>
  </w:num>
  <w:num w:numId="36" w16cid:durableId="1793160716">
    <w:abstractNumId w:val="20"/>
  </w:num>
  <w:num w:numId="37" w16cid:durableId="1790930010">
    <w:abstractNumId w:val="43"/>
  </w:num>
  <w:num w:numId="38" w16cid:durableId="595091773">
    <w:abstractNumId w:val="10"/>
  </w:num>
  <w:num w:numId="39" w16cid:durableId="505363781">
    <w:abstractNumId w:val="27"/>
  </w:num>
  <w:num w:numId="40" w16cid:durableId="25177034">
    <w:abstractNumId w:val="39"/>
  </w:num>
  <w:num w:numId="41" w16cid:durableId="828523094">
    <w:abstractNumId w:val="19"/>
  </w:num>
  <w:num w:numId="42" w16cid:durableId="852765083">
    <w:abstractNumId w:val="41"/>
  </w:num>
  <w:num w:numId="43" w16cid:durableId="540900006">
    <w:abstractNumId w:val="29"/>
  </w:num>
  <w:num w:numId="44" w16cid:durableId="1681273153">
    <w:abstractNumId w:val="17"/>
  </w:num>
  <w:num w:numId="45" w16cid:durableId="956333441">
    <w:abstractNumId w:val="33"/>
  </w:num>
  <w:num w:numId="46" w16cid:durableId="1412267916">
    <w:abstractNumId w:val="7"/>
  </w:num>
  <w:num w:numId="47" w16cid:durableId="1744987657">
    <w:abstractNumId w:val="45"/>
  </w:num>
  <w:num w:numId="48" w16cid:durableId="64608265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CD"/>
    <w:rsid w:val="00021DF8"/>
    <w:rsid w:val="00030BDB"/>
    <w:rsid w:val="00052585"/>
    <w:rsid w:val="000755B1"/>
    <w:rsid w:val="000E3346"/>
    <w:rsid w:val="000E4390"/>
    <w:rsid w:val="000F7D5B"/>
    <w:rsid w:val="00114C5D"/>
    <w:rsid w:val="0014426D"/>
    <w:rsid w:val="00152B98"/>
    <w:rsid w:val="00167B78"/>
    <w:rsid w:val="00167F6F"/>
    <w:rsid w:val="001C5D84"/>
    <w:rsid w:val="001D0970"/>
    <w:rsid w:val="002403E8"/>
    <w:rsid w:val="002414A2"/>
    <w:rsid w:val="0024284A"/>
    <w:rsid w:val="00272AD9"/>
    <w:rsid w:val="00287B44"/>
    <w:rsid w:val="002D6678"/>
    <w:rsid w:val="003204FC"/>
    <w:rsid w:val="00370B64"/>
    <w:rsid w:val="00373EE7"/>
    <w:rsid w:val="00415A36"/>
    <w:rsid w:val="004E36F0"/>
    <w:rsid w:val="004F091F"/>
    <w:rsid w:val="005028E2"/>
    <w:rsid w:val="005219BF"/>
    <w:rsid w:val="005368C0"/>
    <w:rsid w:val="00542675"/>
    <w:rsid w:val="005437B2"/>
    <w:rsid w:val="005457D5"/>
    <w:rsid w:val="005556CD"/>
    <w:rsid w:val="00562229"/>
    <w:rsid w:val="005B1CA0"/>
    <w:rsid w:val="005C27C8"/>
    <w:rsid w:val="005C2CF2"/>
    <w:rsid w:val="005C4D63"/>
    <w:rsid w:val="005F7D8E"/>
    <w:rsid w:val="006152A3"/>
    <w:rsid w:val="00651D51"/>
    <w:rsid w:val="0065279A"/>
    <w:rsid w:val="00656D0B"/>
    <w:rsid w:val="006A3796"/>
    <w:rsid w:val="006A3ED1"/>
    <w:rsid w:val="006E6817"/>
    <w:rsid w:val="007101B4"/>
    <w:rsid w:val="0074269B"/>
    <w:rsid w:val="0074784D"/>
    <w:rsid w:val="00761F38"/>
    <w:rsid w:val="007753A6"/>
    <w:rsid w:val="007A7911"/>
    <w:rsid w:val="007E5B48"/>
    <w:rsid w:val="00820287"/>
    <w:rsid w:val="0087153C"/>
    <w:rsid w:val="008B6E86"/>
    <w:rsid w:val="00905BBA"/>
    <w:rsid w:val="00911582"/>
    <w:rsid w:val="009154D1"/>
    <w:rsid w:val="009171C0"/>
    <w:rsid w:val="00933D08"/>
    <w:rsid w:val="00934C26"/>
    <w:rsid w:val="00992277"/>
    <w:rsid w:val="009A0868"/>
    <w:rsid w:val="009B38B6"/>
    <w:rsid w:val="009E13D1"/>
    <w:rsid w:val="009F6EE5"/>
    <w:rsid w:val="00A026C7"/>
    <w:rsid w:val="00A13F29"/>
    <w:rsid w:val="00A142B3"/>
    <w:rsid w:val="00A82C70"/>
    <w:rsid w:val="00A9096C"/>
    <w:rsid w:val="00A95B9B"/>
    <w:rsid w:val="00AA5EA5"/>
    <w:rsid w:val="00AC1AF4"/>
    <w:rsid w:val="00AF3F34"/>
    <w:rsid w:val="00B15D8E"/>
    <w:rsid w:val="00B24CE0"/>
    <w:rsid w:val="00B35315"/>
    <w:rsid w:val="00B5690C"/>
    <w:rsid w:val="00BA2C64"/>
    <w:rsid w:val="00C21B57"/>
    <w:rsid w:val="00C42978"/>
    <w:rsid w:val="00C46810"/>
    <w:rsid w:val="00C527DF"/>
    <w:rsid w:val="00C64230"/>
    <w:rsid w:val="00CA0FC4"/>
    <w:rsid w:val="00CD6B52"/>
    <w:rsid w:val="00D64CE4"/>
    <w:rsid w:val="00DA1FA2"/>
    <w:rsid w:val="00DB596D"/>
    <w:rsid w:val="00E64F9C"/>
    <w:rsid w:val="00EB22C6"/>
    <w:rsid w:val="00EC1A95"/>
    <w:rsid w:val="00EE6F7D"/>
    <w:rsid w:val="00F3319D"/>
    <w:rsid w:val="00F61998"/>
    <w:rsid w:val="00FD119F"/>
    <w:rsid w:val="00FD41C8"/>
    <w:rsid w:val="00FD7B52"/>
    <w:rsid w:val="00FE7B17"/>
    <w:rsid w:val="00FF6742"/>
    <w:rsid w:val="00FF6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4AFD"/>
  <w15:chartTrackingRefBased/>
  <w15:docId w15:val="{53704E5E-6310-42BC-A365-B1D760F1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5556CD"/>
    <w:pPr>
      <w:keepNext/>
      <w:keepLines/>
      <w:widowControl w:val="0"/>
      <w:numPr>
        <w:numId w:val="1"/>
      </w:numPr>
      <w:spacing w:before="240" w:after="120" w:line="240" w:lineRule="auto"/>
      <w:jc w:val="center"/>
      <w:outlineLvl w:val="0"/>
    </w:pPr>
    <w:rPr>
      <w:rFonts w:ascii="Times New Roman" w:eastAsiaTheme="majorEastAsia" w:hAnsi="Times New Roman" w:cstheme="majorBidi"/>
      <w:b/>
      <w:kern w:val="0"/>
      <w:sz w:val="24"/>
      <w:szCs w:val="32"/>
      <w:lang w:eastAsia="lt-LT" w:bidi="lt-LT"/>
      <w14:ligatures w14:val="none"/>
    </w:rPr>
  </w:style>
  <w:style w:type="paragraph" w:styleId="Antrat2">
    <w:name w:val="heading 2"/>
    <w:aliases w:val="skyrius,Title Header2"/>
    <w:basedOn w:val="prastasis"/>
    <w:next w:val="prastasis"/>
    <w:link w:val="Antrat2Diagrama"/>
    <w:unhideWhenUsed/>
    <w:qFormat/>
    <w:rsid w:val="005556CD"/>
    <w:pPr>
      <w:widowControl w:val="0"/>
      <w:numPr>
        <w:ilvl w:val="1"/>
        <w:numId w:val="1"/>
      </w:numPr>
      <w:spacing w:before="240" w:after="240" w:line="240" w:lineRule="auto"/>
      <w:jc w:val="center"/>
      <w:outlineLvl w:val="1"/>
    </w:pPr>
    <w:rPr>
      <w:rFonts w:ascii="Times New Roman" w:eastAsia="Times New Roman" w:hAnsi="Times New Roman" w:cstheme="majorBidi"/>
      <w:b/>
      <w:caps/>
      <w:kern w:val="0"/>
      <w:sz w:val="24"/>
      <w:szCs w:val="26"/>
      <w:lang w:eastAsia="lt-LT" w:bidi="lt-LT"/>
      <w14:ligatures w14:val="none"/>
    </w:rPr>
  </w:style>
  <w:style w:type="paragraph" w:styleId="Antrat3">
    <w:name w:val="heading 3"/>
    <w:aliases w:val="punktas,Section Header3,Sub-Clause Paragraph"/>
    <w:basedOn w:val="prastasis"/>
    <w:next w:val="prastasis"/>
    <w:link w:val="Antrat3Diagrama"/>
    <w:unhideWhenUsed/>
    <w:qFormat/>
    <w:rsid w:val="005556CD"/>
    <w:pPr>
      <w:widowControl w:val="0"/>
      <w:numPr>
        <w:ilvl w:val="2"/>
        <w:numId w:val="1"/>
      </w:numPr>
      <w:spacing w:after="0" w:line="240" w:lineRule="auto"/>
      <w:jc w:val="both"/>
      <w:outlineLvl w:val="2"/>
    </w:pPr>
    <w:rPr>
      <w:rFonts w:ascii="Times New Roman" w:eastAsiaTheme="majorEastAsia" w:hAnsi="Times New Roman" w:cstheme="majorBidi"/>
      <w:kern w:val="0"/>
      <w:sz w:val="24"/>
      <w:szCs w:val="24"/>
      <w:lang w:eastAsia="lt-LT" w:bidi="lt-LT"/>
      <w14:ligatures w14:val="none"/>
    </w:rPr>
  </w:style>
  <w:style w:type="paragraph" w:styleId="Antrat4">
    <w:name w:val="heading 4"/>
    <w:aliases w:val="papunktis,Sub-Clause Sub-paragraph,Heading 4 Char Char Char Char"/>
    <w:basedOn w:val="prastasis"/>
    <w:next w:val="prastasis"/>
    <w:link w:val="Antrat4Diagrama"/>
    <w:unhideWhenUsed/>
    <w:qFormat/>
    <w:rsid w:val="005556CD"/>
    <w:pPr>
      <w:keepLines/>
      <w:widowControl w:val="0"/>
      <w:numPr>
        <w:ilvl w:val="3"/>
        <w:numId w:val="1"/>
      </w:numPr>
      <w:spacing w:after="0" w:line="240" w:lineRule="auto"/>
      <w:jc w:val="both"/>
      <w:outlineLvl w:val="3"/>
    </w:pPr>
    <w:rPr>
      <w:rFonts w:ascii="Times New Roman" w:eastAsia="Times New Roman" w:hAnsi="Times New Roman" w:cstheme="majorBidi"/>
      <w:iCs/>
      <w:kern w:val="0"/>
      <w:sz w:val="24"/>
      <w:szCs w:val="24"/>
      <w:lang w:eastAsia="lt-LT" w:bidi="lt-LT"/>
      <w14:ligatures w14:val="none"/>
    </w:rPr>
  </w:style>
  <w:style w:type="paragraph" w:styleId="Antrat5">
    <w:name w:val="heading 5"/>
    <w:aliases w:val="punktelis"/>
    <w:basedOn w:val="prastasis"/>
    <w:next w:val="prastasis"/>
    <w:link w:val="Antrat5Diagrama"/>
    <w:qFormat/>
    <w:rsid w:val="005556CD"/>
    <w:pPr>
      <w:keepNext/>
      <w:widowControl w:val="0"/>
      <w:numPr>
        <w:ilvl w:val="4"/>
        <w:numId w:val="1"/>
      </w:numPr>
      <w:suppressAutoHyphens/>
      <w:autoSpaceDN w:val="0"/>
      <w:spacing w:after="0" w:line="240" w:lineRule="auto"/>
      <w:jc w:val="both"/>
      <w:textAlignment w:val="baseline"/>
      <w:outlineLvl w:val="4"/>
    </w:pPr>
    <w:rPr>
      <w:rFonts w:ascii="Times New Roman" w:eastAsia="Times New Roman" w:hAnsi="Times New Roman" w:cs="TimesLT, 'Times New Roman'"/>
      <w:kern w:val="3"/>
      <w:sz w:val="24"/>
      <w:szCs w:val="20"/>
      <w:lang w:eastAsia="ru-RU"/>
      <w14:ligatures w14:val="none"/>
    </w:rPr>
  </w:style>
  <w:style w:type="paragraph" w:styleId="Antrat6">
    <w:name w:val="heading 6"/>
    <w:basedOn w:val="prastasis"/>
    <w:next w:val="prastasis"/>
    <w:link w:val="Antrat6Diagrama"/>
    <w:uiPriority w:val="99"/>
    <w:qFormat/>
    <w:rsid w:val="00761F38"/>
    <w:pPr>
      <w:keepNext/>
      <w:tabs>
        <w:tab w:val="num" w:pos="1872"/>
      </w:tabs>
      <w:spacing w:after="0" w:line="240" w:lineRule="auto"/>
      <w:ind w:left="1872" w:hanging="1152"/>
      <w:outlineLvl w:val="5"/>
    </w:pPr>
    <w:rPr>
      <w:rFonts w:ascii="Times New Roman" w:eastAsia="Times New Roman" w:hAnsi="Times New Roman" w:cs="Times New Roman"/>
      <w:b/>
      <w:kern w:val="0"/>
      <w:sz w:val="36"/>
      <w:szCs w:val="20"/>
      <w:lang w:eastAsia="lt-LT"/>
      <w14:ligatures w14:val="none"/>
    </w:rPr>
  </w:style>
  <w:style w:type="paragraph" w:styleId="Antrat7">
    <w:name w:val="heading 7"/>
    <w:basedOn w:val="prastasis"/>
    <w:next w:val="prastasis"/>
    <w:link w:val="Antrat7Diagrama"/>
    <w:uiPriority w:val="99"/>
    <w:qFormat/>
    <w:rsid w:val="00761F38"/>
    <w:pPr>
      <w:keepNext/>
      <w:tabs>
        <w:tab w:val="num" w:pos="2016"/>
      </w:tabs>
      <w:spacing w:after="0" w:line="240" w:lineRule="auto"/>
      <w:ind w:left="2016" w:hanging="1296"/>
      <w:outlineLvl w:val="6"/>
    </w:pPr>
    <w:rPr>
      <w:rFonts w:ascii="Times New Roman" w:eastAsia="Times New Roman" w:hAnsi="Times New Roman" w:cs="Times New Roman"/>
      <w:kern w:val="0"/>
      <w:sz w:val="48"/>
      <w:szCs w:val="20"/>
      <w:lang w:eastAsia="lt-LT"/>
      <w14:ligatures w14:val="none"/>
    </w:rPr>
  </w:style>
  <w:style w:type="paragraph" w:styleId="Antrat8">
    <w:name w:val="heading 8"/>
    <w:basedOn w:val="prastasis"/>
    <w:next w:val="prastasis"/>
    <w:link w:val="Antrat8Diagrama"/>
    <w:uiPriority w:val="99"/>
    <w:qFormat/>
    <w:rsid w:val="00761F38"/>
    <w:pPr>
      <w:keepNext/>
      <w:tabs>
        <w:tab w:val="num" w:pos="2160"/>
      </w:tabs>
      <w:spacing w:after="0" w:line="240" w:lineRule="auto"/>
      <w:ind w:left="2160" w:hanging="1440"/>
      <w:outlineLvl w:val="7"/>
    </w:pPr>
    <w:rPr>
      <w:rFonts w:ascii="Times New Roman" w:eastAsia="Times New Roman" w:hAnsi="Times New Roman" w:cs="Times New Roman"/>
      <w:b/>
      <w:kern w:val="0"/>
      <w:sz w:val="18"/>
      <w:szCs w:val="20"/>
      <w:lang w:eastAsia="lt-LT"/>
      <w14:ligatures w14:val="none"/>
    </w:rPr>
  </w:style>
  <w:style w:type="paragraph" w:styleId="Antrat9">
    <w:name w:val="heading 9"/>
    <w:basedOn w:val="prastasis"/>
    <w:next w:val="prastasis"/>
    <w:link w:val="Antrat9Diagrama"/>
    <w:uiPriority w:val="99"/>
    <w:qFormat/>
    <w:rsid w:val="00761F38"/>
    <w:pPr>
      <w:keepNext/>
      <w:tabs>
        <w:tab w:val="num" w:pos="2304"/>
      </w:tabs>
      <w:spacing w:after="0" w:line="240" w:lineRule="auto"/>
      <w:ind w:left="2304" w:hanging="1584"/>
      <w:outlineLvl w:val="8"/>
    </w:pPr>
    <w:rPr>
      <w:rFonts w:ascii="Times New Roman" w:eastAsia="Times New Roman" w:hAnsi="Times New Roman" w:cs="Times New Roman"/>
      <w:kern w:val="0"/>
      <w:sz w:val="4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5556CD"/>
    <w:rPr>
      <w:rFonts w:ascii="Times New Roman" w:eastAsiaTheme="majorEastAsia" w:hAnsi="Times New Roman" w:cstheme="majorBidi"/>
      <w:b/>
      <w:kern w:val="0"/>
      <w:sz w:val="24"/>
      <w:szCs w:val="32"/>
      <w:lang w:eastAsia="lt-LT" w:bidi="lt-LT"/>
      <w14:ligatures w14:val="none"/>
    </w:rPr>
  </w:style>
  <w:style w:type="character" w:customStyle="1" w:styleId="Antrat2Diagrama">
    <w:name w:val="Antraštė 2 Diagrama"/>
    <w:aliases w:val="skyrius Diagrama,Title Header2 Diagrama"/>
    <w:basedOn w:val="Numatytasispastraiposriftas"/>
    <w:link w:val="Antrat2"/>
    <w:uiPriority w:val="99"/>
    <w:rsid w:val="005556CD"/>
    <w:rPr>
      <w:rFonts w:ascii="Times New Roman" w:eastAsia="Times New Roman" w:hAnsi="Times New Roman" w:cstheme="majorBidi"/>
      <w:b/>
      <w:caps/>
      <w:kern w:val="0"/>
      <w:sz w:val="24"/>
      <w:szCs w:val="26"/>
      <w:lang w:eastAsia="lt-LT" w:bidi="lt-LT"/>
      <w14:ligatures w14:val="none"/>
    </w:rPr>
  </w:style>
  <w:style w:type="character" w:customStyle="1" w:styleId="Antrat3Diagrama">
    <w:name w:val="Antraštė 3 Diagrama"/>
    <w:aliases w:val="punktas Diagrama,Section Header3 Diagrama,Sub-Clause Paragraph Diagrama"/>
    <w:basedOn w:val="Numatytasispastraiposriftas"/>
    <w:link w:val="Antrat3"/>
    <w:uiPriority w:val="99"/>
    <w:rsid w:val="005556CD"/>
    <w:rPr>
      <w:rFonts w:ascii="Times New Roman" w:eastAsiaTheme="majorEastAsia" w:hAnsi="Times New Roman" w:cstheme="majorBidi"/>
      <w:kern w:val="0"/>
      <w:sz w:val="24"/>
      <w:szCs w:val="24"/>
      <w:lang w:eastAsia="lt-LT" w:bidi="lt-LT"/>
      <w14:ligatures w14:val="none"/>
    </w:rPr>
  </w:style>
  <w:style w:type="character" w:customStyle="1" w:styleId="Antrat4Diagrama">
    <w:name w:val="Antraštė 4 Diagrama"/>
    <w:aliases w:val="papunktis Diagrama,Sub-Clause Sub-paragraph Diagrama,Heading 4 Char Char Char Char Diagrama"/>
    <w:basedOn w:val="Numatytasispastraiposriftas"/>
    <w:link w:val="Antrat4"/>
    <w:uiPriority w:val="99"/>
    <w:rsid w:val="005556CD"/>
    <w:rPr>
      <w:rFonts w:ascii="Times New Roman" w:eastAsia="Times New Roman" w:hAnsi="Times New Roman" w:cstheme="majorBidi"/>
      <w:iCs/>
      <w:kern w:val="0"/>
      <w:sz w:val="24"/>
      <w:szCs w:val="24"/>
      <w:lang w:eastAsia="lt-LT" w:bidi="lt-LT"/>
      <w14:ligatures w14:val="none"/>
    </w:rPr>
  </w:style>
  <w:style w:type="character" w:customStyle="1" w:styleId="Antrat5Diagrama">
    <w:name w:val="Antraštė 5 Diagrama"/>
    <w:aliases w:val="punktelis Diagrama"/>
    <w:basedOn w:val="Numatytasispastraiposriftas"/>
    <w:link w:val="Antrat5"/>
    <w:uiPriority w:val="99"/>
    <w:rsid w:val="005556CD"/>
    <w:rPr>
      <w:rFonts w:ascii="Times New Roman" w:eastAsia="Times New Roman" w:hAnsi="Times New Roman" w:cs="TimesLT, 'Times New Roman'"/>
      <w:kern w:val="3"/>
      <w:sz w:val="24"/>
      <w:szCs w:val="20"/>
      <w:lang w:eastAsia="ru-RU"/>
      <w14:ligatures w14:val="none"/>
    </w:rPr>
  </w:style>
  <w:style w:type="numbering" w:customStyle="1" w:styleId="Sraonra1">
    <w:name w:val="Sąrašo nėra1"/>
    <w:next w:val="Sraonra"/>
    <w:uiPriority w:val="99"/>
    <w:semiHidden/>
    <w:unhideWhenUsed/>
    <w:rsid w:val="005556CD"/>
  </w:style>
  <w:style w:type="paragraph" w:styleId="Antrats">
    <w:name w:val="header"/>
    <w:basedOn w:val="prastasis"/>
    <w:link w:val="AntratsDiagrama"/>
    <w:uiPriority w:val="99"/>
    <w:unhideWhenUsed/>
    <w:rsid w:val="005556CD"/>
    <w:pPr>
      <w:tabs>
        <w:tab w:val="center" w:pos="4513"/>
        <w:tab w:val="right" w:pos="9026"/>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5556CD"/>
    <w:rPr>
      <w:kern w:val="0"/>
      <w14:ligatures w14:val="none"/>
    </w:rPr>
  </w:style>
  <w:style w:type="table" w:customStyle="1" w:styleId="Lentelstinklelis1">
    <w:name w:val="Lentelės tinklelis1"/>
    <w:basedOn w:val="prastojilentel"/>
    <w:next w:val="Lentelstinklelis"/>
    <w:uiPriority w:val="59"/>
    <w:rsid w:val="005556CD"/>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556CD"/>
    <w:pPr>
      <w:ind w:left="720"/>
      <w:contextualSpacing/>
    </w:pPr>
    <w:rPr>
      <w:kern w:val="0"/>
      <w14:ligatures w14:val="none"/>
    </w:rPr>
  </w:style>
  <w:style w:type="table" w:styleId="Lentelstinklelis">
    <w:name w:val="Table Grid"/>
    <w:basedOn w:val="prastojilentel"/>
    <w:uiPriority w:val="59"/>
    <w:rsid w:val="005556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5556CD"/>
    <w:pPr>
      <w:widowControl/>
      <w:numPr>
        <w:numId w:val="0"/>
      </w:numPr>
      <w:spacing w:after="0" w:line="259" w:lineRule="auto"/>
      <w:jc w:val="left"/>
      <w:outlineLvl w:val="9"/>
    </w:pPr>
    <w:rPr>
      <w:rFonts w:asciiTheme="majorHAnsi" w:hAnsiTheme="majorHAnsi"/>
      <w:b w:val="0"/>
      <w:color w:val="2F5496" w:themeColor="accent1" w:themeShade="BF"/>
      <w:sz w:val="32"/>
      <w:lang w:bidi="ar-SA"/>
    </w:rPr>
  </w:style>
  <w:style w:type="paragraph" w:styleId="Turinys3">
    <w:name w:val="toc 3"/>
    <w:basedOn w:val="prastasis"/>
    <w:next w:val="prastasis"/>
    <w:autoRedefine/>
    <w:uiPriority w:val="39"/>
    <w:unhideWhenUsed/>
    <w:rsid w:val="005556CD"/>
    <w:pPr>
      <w:spacing w:after="100"/>
      <w:ind w:left="440"/>
    </w:pPr>
    <w:rPr>
      <w:kern w:val="0"/>
      <w14:ligatures w14:val="none"/>
    </w:rPr>
  </w:style>
  <w:style w:type="paragraph" w:styleId="Turinys2">
    <w:name w:val="toc 2"/>
    <w:basedOn w:val="prastasis"/>
    <w:next w:val="prastasis"/>
    <w:autoRedefine/>
    <w:uiPriority w:val="39"/>
    <w:unhideWhenUsed/>
    <w:rsid w:val="005556CD"/>
    <w:pPr>
      <w:spacing w:after="100"/>
      <w:ind w:left="220"/>
    </w:pPr>
    <w:rPr>
      <w:kern w:val="0"/>
      <w14:ligatures w14:val="none"/>
    </w:rPr>
  </w:style>
  <w:style w:type="paragraph" w:styleId="Turinys1">
    <w:name w:val="toc 1"/>
    <w:basedOn w:val="prastasis"/>
    <w:next w:val="prastasis"/>
    <w:autoRedefine/>
    <w:uiPriority w:val="39"/>
    <w:unhideWhenUsed/>
    <w:rsid w:val="005556CD"/>
    <w:pPr>
      <w:spacing w:after="100"/>
    </w:pPr>
    <w:rPr>
      <w:rFonts w:eastAsiaTheme="minorEastAsia"/>
      <w:kern w:val="0"/>
      <w:lang w:eastAsia="lt-LT"/>
      <w14:ligatures w14:val="none"/>
    </w:rPr>
  </w:style>
  <w:style w:type="paragraph" w:styleId="Turinys4">
    <w:name w:val="toc 4"/>
    <w:basedOn w:val="prastasis"/>
    <w:next w:val="prastasis"/>
    <w:autoRedefine/>
    <w:uiPriority w:val="39"/>
    <w:unhideWhenUsed/>
    <w:rsid w:val="005556CD"/>
    <w:pPr>
      <w:spacing w:after="100"/>
      <w:ind w:left="660"/>
    </w:pPr>
    <w:rPr>
      <w:rFonts w:eastAsiaTheme="minorEastAsia"/>
      <w:kern w:val="0"/>
      <w:lang w:eastAsia="lt-LT"/>
      <w14:ligatures w14:val="none"/>
    </w:rPr>
  </w:style>
  <w:style w:type="paragraph" w:styleId="Turinys5">
    <w:name w:val="toc 5"/>
    <w:basedOn w:val="prastasis"/>
    <w:next w:val="prastasis"/>
    <w:autoRedefine/>
    <w:uiPriority w:val="39"/>
    <w:unhideWhenUsed/>
    <w:rsid w:val="005556CD"/>
    <w:pPr>
      <w:spacing w:after="100"/>
      <w:ind w:left="880"/>
    </w:pPr>
    <w:rPr>
      <w:rFonts w:eastAsiaTheme="minorEastAsia"/>
      <w:kern w:val="0"/>
      <w:lang w:eastAsia="lt-LT"/>
      <w14:ligatures w14:val="none"/>
    </w:rPr>
  </w:style>
  <w:style w:type="paragraph" w:styleId="Turinys6">
    <w:name w:val="toc 6"/>
    <w:basedOn w:val="prastasis"/>
    <w:next w:val="prastasis"/>
    <w:autoRedefine/>
    <w:uiPriority w:val="39"/>
    <w:unhideWhenUsed/>
    <w:rsid w:val="005556CD"/>
    <w:pPr>
      <w:spacing w:after="100"/>
      <w:ind w:left="1100"/>
    </w:pPr>
    <w:rPr>
      <w:rFonts w:eastAsiaTheme="minorEastAsia"/>
      <w:kern w:val="0"/>
      <w:lang w:eastAsia="lt-LT"/>
      <w14:ligatures w14:val="none"/>
    </w:rPr>
  </w:style>
  <w:style w:type="paragraph" w:styleId="Turinys7">
    <w:name w:val="toc 7"/>
    <w:basedOn w:val="prastasis"/>
    <w:next w:val="prastasis"/>
    <w:autoRedefine/>
    <w:uiPriority w:val="39"/>
    <w:unhideWhenUsed/>
    <w:rsid w:val="005556CD"/>
    <w:pPr>
      <w:spacing w:after="100"/>
      <w:ind w:left="1320"/>
    </w:pPr>
    <w:rPr>
      <w:rFonts w:eastAsiaTheme="minorEastAsia"/>
      <w:kern w:val="0"/>
      <w:lang w:eastAsia="lt-LT"/>
      <w14:ligatures w14:val="none"/>
    </w:rPr>
  </w:style>
  <w:style w:type="paragraph" w:styleId="Turinys8">
    <w:name w:val="toc 8"/>
    <w:basedOn w:val="prastasis"/>
    <w:next w:val="prastasis"/>
    <w:autoRedefine/>
    <w:uiPriority w:val="39"/>
    <w:unhideWhenUsed/>
    <w:rsid w:val="005556CD"/>
    <w:pPr>
      <w:spacing w:after="100"/>
      <w:ind w:left="1540"/>
    </w:pPr>
    <w:rPr>
      <w:rFonts w:eastAsiaTheme="minorEastAsia"/>
      <w:kern w:val="0"/>
      <w:lang w:eastAsia="lt-LT"/>
      <w14:ligatures w14:val="none"/>
    </w:rPr>
  </w:style>
  <w:style w:type="paragraph" w:styleId="Turinys9">
    <w:name w:val="toc 9"/>
    <w:basedOn w:val="prastasis"/>
    <w:next w:val="prastasis"/>
    <w:autoRedefine/>
    <w:uiPriority w:val="39"/>
    <w:unhideWhenUsed/>
    <w:rsid w:val="005556CD"/>
    <w:pPr>
      <w:spacing w:after="100"/>
      <w:ind w:left="1760"/>
    </w:pPr>
    <w:rPr>
      <w:rFonts w:eastAsiaTheme="minorEastAsia"/>
      <w:kern w:val="0"/>
      <w:lang w:eastAsia="lt-LT"/>
      <w14:ligatures w14:val="none"/>
    </w:rPr>
  </w:style>
  <w:style w:type="character" w:styleId="Hipersaitas">
    <w:name w:val="Hyperlink"/>
    <w:basedOn w:val="Numatytasispastraiposriftas"/>
    <w:unhideWhenUsed/>
    <w:rsid w:val="005556CD"/>
    <w:rPr>
      <w:color w:val="0563C1" w:themeColor="hyperlink"/>
      <w:u w:val="single"/>
    </w:rPr>
  </w:style>
  <w:style w:type="character" w:styleId="Neapdorotaspaminjimas">
    <w:name w:val="Unresolved Mention"/>
    <w:basedOn w:val="Numatytasispastraiposriftas"/>
    <w:uiPriority w:val="99"/>
    <w:semiHidden/>
    <w:unhideWhenUsed/>
    <w:rsid w:val="005556CD"/>
    <w:rPr>
      <w:color w:val="605E5C"/>
      <w:shd w:val="clear" w:color="auto" w:fill="E1DFDD"/>
    </w:rPr>
  </w:style>
  <w:style w:type="table" w:customStyle="1" w:styleId="Lentelstinklelis2">
    <w:name w:val="Lentelės tinklelis2"/>
    <w:basedOn w:val="prastojilentel"/>
    <w:next w:val="Lentelstinklelis"/>
    <w:uiPriority w:val="59"/>
    <w:rsid w:val="005556CD"/>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556C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556CD"/>
    <w:pPr>
      <w:tabs>
        <w:tab w:val="center" w:pos="4513"/>
        <w:tab w:val="right" w:pos="9026"/>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5556CD"/>
    <w:rPr>
      <w:kern w:val="0"/>
      <w14:ligatures w14:val="none"/>
    </w:rPr>
  </w:style>
  <w:style w:type="paragraph" w:styleId="Pataisymai">
    <w:name w:val="Revision"/>
    <w:hidden/>
    <w:uiPriority w:val="99"/>
    <w:semiHidden/>
    <w:rsid w:val="005556CD"/>
    <w:pPr>
      <w:spacing w:after="0" w:line="240" w:lineRule="auto"/>
    </w:pPr>
    <w:rPr>
      <w:kern w:val="0"/>
      <w14:ligatures w14:val="none"/>
    </w:rPr>
  </w:style>
  <w:style w:type="character" w:customStyle="1" w:styleId="Bodytext2">
    <w:name w:val="Body text (2)_"/>
    <w:basedOn w:val="Numatytasispastraiposriftas"/>
    <w:link w:val="Bodytext20"/>
    <w:rsid w:val="005556CD"/>
    <w:rPr>
      <w:rFonts w:ascii="Times New Roman" w:eastAsia="Times New Roman" w:hAnsi="Times New Roman" w:cs="Times New Roman"/>
      <w:sz w:val="19"/>
      <w:szCs w:val="19"/>
    </w:rPr>
  </w:style>
  <w:style w:type="character" w:customStyle="1" w:styleId="Bodytext3">
    <w:name w:val="Body text (3)_"/>
    <w:basedOn w:val="Numatytasispastraiposriftas"/>
    <w:link w:val="Bodytext30"/>
    <w:rsid w:val="005556CD"/>
    <w:rPr>
      <w:rFonts w:ascii="Times New Roman" w:eastAsia="Times New Roman" w:hAnsi="Times New Roman" w:cs="Times New Roman"/>
      <w:sz w:val="16"/>
      <w:szCs w:val="16"/>
    </w:rPr>
  </w:style>
  <w:style w:type="character" w:customStyle="1" w:styleId="PagrindinistekstasDiagrama">
    <w:name w:val="Pagrindinis tekstas Diagrama"/>
    <w:aliases w:val="Char1 Diagrama,Char Diagrama"/>
    <w:basedOn w:val="Numatytasispastraiposriftas"/>
    <w:link w:val="Pagrindinistekstas"/>
    <w:uiPriority w:val="99"/>
    <w:rsid w:val="005556CD"/>
    <w:rPr>
      <w:rFonts w:ascii="Times New Roman" w:eastAsia="Times New Roman" w:hAnsi="Times New Roman" w:cs="Times New Roman"/>
      <w:b/>
      <w:bCs/>
    </w:rPr>
  </w:style>
  <w:style w:type="character" w:customStyle="1" w:styleId="Tablecaption">
    <w:name w:val="Table caption_"/>
    <w:basedOn w:val="Numatytasispastraiposriftas"/>
    <w:link w:val="Tablecaption0"/>
    <w:rsid w:val="005556CD"/>
    <w:rPr>
      <w:rFonts w:ascii="Times New Roman" w:eastAsia="Times New Roman" w:hAnsi="Times New Roman" w:cs="Times New Roman"/>
      <w:sz w:val="19"/>
      <w:szCs w:val="19"/>
    </w:rPr>
  </w:style>
  <w:style w:type="character" w:customStyle="1" w:styleId="Other">
    <w:name w:val="Other_"/>
    <w:basedOn w:val="Numatytasispastraiposriftas"/>
    <w:link w:val="Other0"/>
    <w:rsid w:val="005556CD"/>
    <w:rPr>
      <w:rFonts w:ascii="Times New Roman" w:eastAsia="Times New Roman" w:hAnsi="Times New Roman" w:cs="Times New Roman"/>
      <w:sz w:val="19"/>
      <w:szCs w:val="19"/>
    </w:rPr>
  </w:style>
  <w:style w:type="paragraph" w:customStyle="1" w:styleId="Bodytext20">
    <w:name w:val="Body text (2)"/>
    <w:basedOn w:val="prastasis"/>
    <w:link w:val="Bodytext2"/>
    <w:rsid w:val="005556CD"/>
    <w:pPr>
      <w:widowControl w:val="0"/>
      <w:spacing w:after="110" w:line="240" w:lineRule="auto"/>
    </w:pPr>
    <w:rPr>
      <w:rFonts w:ascii="Times New Roman" w:eastAsia="Times New Roman" w:hAnsi="Times New Roman" w:cs="Times New Roman"/>
      <w:sz w:val="19"/>
      <w:szCs w:val="19"/>
    </w:rPr>
  </w:style>
  <w:style w:type="paragraph" w:customStyle="1" w:styleId="Bodytext30">
    <w:name w:val="Body text (3)"/>
    <w:basedOn w:val="prastasis"/>
    <w:link w:val="Bodytext3"/>
    <w:rsid w:val="005556CD"/>
    <w:pPr>
      <w:widowControl w:val="0"/>
      <w:spacing w:after="0" w:line="240" w:lineRule="auto"/>
      <w:ind w:firstLine="540"/>
    </w:pPr>
    <w:rPr>
      <w:rFonts w:ascii="Times New Roman" w:eastAsia="Times New Roman" w:hAnsi="Times New Roman" w:cs="Times New Roman"/>
      <w:sz w:val="16"/>
      <w:szCs w:val="16"/>
    </w:rPr>
  </w:style>
  <w:style w:type="paragraph" w:styleId="Pagrindinistekstas">
    <w:name w:val="Body Text"/>
    <w:aliases w:val="Char1,Char"/>
    <w:basedOn w:val="prastasis"/>
    <w:link w:val="PagrindinistekstasDiagrama"/>
    <w:uiPriority w:val="99"/>
    <w:qFormat/>
    <w:rsid w:val="005556CD"/>
    <w:pPr>
      <w:widowControl w:val="0"/>
      <w:spacing w:after="180" w:line="240" w:lineRule="auto"/>
      <w:jc w:val="center"/>
    </w:pPr>
    <w:rPr>
      <w:rFonts w:ascii="Times New Roman" w:eastAsia="Times New Roman" w:hAnsi="Times New Roman" w:cs="Times New Roman"/>
      <w:b/>
      <w:bCs/>
    </w:rPr>
  </w:style>
  <w:style w:type="character" w:customStyle="1" w:styleId="PagrindinistekstasDiagrama1">
    <w:name w:val="Pagrindinis tekstas Diagrama1"/>
    <w:basedOn w:val="Numatytasispastraiposriftas"/>
    <w:uiPriority w:val="99"/>
    <w:semiHidden/>
    <w:rsid w:val="005556CD"/>
  </w:style>
  <w:style w:type="paragraph" w:customStyle="1" w:styleId="Tablecaption0">
    <w:name w:val="Table caption"/>
    <w:basedOn w:val="prastasis"/>
    <w:link w:val="Tablecaption"/>
    <w:rsid w:val="005556CD"/>
    <w:pPr>
      <w:widowControl w:val="0"/>
      <w:spacing w:after="0" w:line="240" w:lineRule="auto"/>
      <w:ind w:firstLine="220"/>
    </w:pPr>
    <w:rPr>
      <w:rFonts w:ascii="Times New Roman" w:eastAsia="Times New Roman" w:hAnsi="Times New Roman" w:cs="Times New Roman"/>
      <w:sz w:val="19"/>
      <w:szCs w:val="19"/>
    </w:rPr>
  </w:style>
  <w:style w:type="paragraph" w:customStyle="1" w:styleId="Other0">
    <w:name w:val="Other"/>
    <w:basedOn w:val="prastasis"/>
    <w:link w:val="Other"/>
    <w:rsid w:val="005556CD"/>
    <w:pPr>
      <w:widowControl w:val="0"/>
      <w:spacing w:after="0" w:line="240" w:lineRule="auto"/>
    </w:pPr>
    <w:rPr>
      <w:rFonts w:ascii="Times New Roman" w:eastAsia="Times New Roman" w:hAnsi="Times New Roman" w:cs="Times New Roman"/>
      <w:sz w:val="19"/>
      <w:szCs w:val="19"/>
    </w:rPr>
  </w:style>
  <w:style w:type="paragraph" w:customStyle="1" w:styleId="Betarp1">
    <w:name w:val="Be tarpų1"/>
    <w:basedOn w:val="prastasis"/>
    <w:uiPriority w:val="1"/>
    <w:qFormat/>
    <w:rsid w:val="0024284A"/>
    <w:pPr>
      <w:spacing w:after="0" w:line="240" w:lineRule="auto"/>
    </w:pPr>
    <w:rPr>
      <w:rFonts w:ascii="Times New Roman" w:eastAsia="Times New Roman" w:hAnsi="Times New Roman" w:cs="Times New Roman"/>
      <w:kern w:val="0"/>
      <w:sz w:val="24"/>
      <w:lang w:bidi="en-US"/>
      <w14:ligatures w14:val="none"/>
    </w:rPr>
  </w:style>
  <w:style w:type="paragraph" w:styleId="Betarp">
    <w:name w:val="No Spacing"/>
    <w:aliases w:val="standartinis"/>
    <w:uiPriority w:val="99"/>
    <w:qFormat/>
    <w:rsid w:val="0024284A"/>
    <w:pPr>
      <w:spacing w:after="0" w:line="240" w:lineRule="auto"/>
    </w:pPr>
    <w:rPr>
      <w:kern w:val="0"/>
      <w14:ligatures w14:val="none"/>
    </w:rPr>
  </w:style>
  <w:style w:type="character" w:customStyle="1" w:styleId="Antrat6Diagrama">
    <w:name w:val="Antraštė 6 Diagrama"/>
    <w:basedOn w:val="Numatytasispastraiposriftas"/>
    <w:link w:val="Antrat6"/>
    <w:uiPriority w:val="99"/>
    <w:rsid w:val="00761F38"/>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uiPriority w:val="99"/>
    <w:rsid w:val="00761F38"/>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uiPriority w:val="99"/>
    <w:rsid w:val="00761F38"/>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uiPriority w:val="99"/>
    <w:rsid w:val="00761F38"/>
    <w:rPr>
      <w:rFonts w:ascii="Times New Roman" w:eastAsia="Times New Roman" w:hAnsi="Times New Roman" w:cs="Times New Roman"/>
      <w:kern w:val="0"/>
      <w:sz w:val="40"/>
      <w:szCs w:val="20"/>
      <w:lang w:eastAsia="lt-LT"/>
      <w14:ligatures w14:val="none"/>
    </w:rPr>
  </w:style>
  <w:style w:type="character" w:styleId="Emfaz">
    <w:name w:val="Emphasis"/>
    <w:uiPriority w:val="99"/>
    <w:qFormat/>
    <w:rsid w:val="00761F38"/>
    <w:rPr>
      <w:rFonts w:cs="Times New Roman"/>
      <w:i/>
      <w:iCs/>
    </w:rPr>
  </w:style>
  <w:style w:type="character" w:customStyle="1" w:styleId="BodyTextIndent3Char">
    <w:name w:val="Body Text Indent 3 Char"/>
    <w:uiPriority w:val="99"/>
    <w:semiHidden/>
    <w:locked/>
    <w:rsid w:val="00761F38"/>
    <w:rPr>
      <w:rFonts w:cs="Times New Roman"/>
      <w:sz w:val="24"/>
    </w:rPr>
  </w:style>
  <w:style w:type="paragraph" w:styleId="Pagrindiniotekstotrauka3">
    <w:name w:val="Body Text Indent 3"/>
    <w:basedOn w:val="prastasis"/>
    <w:link w:val="Pagrindiniotekstotrauka3Diagrama"/>
    <w:uiPriority w:val="99"/>
    <w:semiHidden/>
    <w:rsid w:val="00761F38"/>
    <w:pPr>
      <w:tabs>
        <w:tab w:val="left" w:pos="4536"/>
      </w:tabs>
      <w:spacing w:after="0" w:line="240" w:lineRule="auto"/>
      <w:ind w:firstLine="2268"/>
      <w:jc w:val="both"/>
    </w:pPr>
    <w:rPr>
      <w:rFonts w:ascii="Calibri" w:eastAsia="Calibri" w:hAnsi="Calibri" w:cs="Times New Roman"/>
      <w:kern w:val="0"/>
      <w:sz w:val="24"/>
      <w:szCs w:val="20"/>
      <w:lang w:eastAsia="lt-LT"/>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761F38"/>
    <w:rPr>
      <w:rFonts w:ascii="Calibri" w:eastAsia="Calibri" w:hAnsi="Calibri" w:cs="Times New Roman"/>
      <w:kern w:val="0"/>
      <w:sz w:val="24"/>
      <w:szCs w:val="20"/>
      <w:lang w:eastAsia="lt-LT"/>
      <w14:ligatures w14:val="none"/>
    </w:rPr>
  </w:style>
  <w:style w:type="character" w:customStyle="1" w:styleId="Pagrindiniotekstotrauka3Diagrama1">
    <w:name w:val="Pagrindinio teksto įtrauka 3 Diagrama1"/>
    <w:uiPriority w:val="99"/>
    <w:semiHidden/>
    <w:rsid w:val="00761F38"/>
    <w:rPr>
      <w:rFonts w:ascii="Times New Roman" w:hAnsi="Times New Roman" w:cs="Times New Roman"/>
      <w:sz w:val="16"/>
      <w:szCs w:val="16"/>
      <w:lang w:eastAsia="en-US"/>
    </w:rPr>
  </w:style>
  <w:style w:type="character" w:customStyle="1" w:styleId="BodyTextChar">
    <w:name w:val="Body Text Char"/>
    <w:aliases w:val="Char1 Char,Char Char"/>
    <w:uiPriority w:val="99"/>
    <w:locked/>
    <w:rsid w:val="00761F38"/>
    <w:rPr>
      <w:rFonts w:cs="Times New Roman"/>
      <w:sz w:val="24"/>
    </w:rPr>
  </w:style>
  <w:style w:type="paragraph" w:styleId="Pagrindiniotekstotrauka">
    <w:name w:val="Body Text Indent"/>
    <w:basedOn w:val="prastasis"/>
    <w:link w:val="PagrindiniotekstotraukaDiagrama"/>
    <w:uiPriority w:val="99"/>
    <w:rsid w:val="00761F38"/>
    <w:pPr>
      <w:spacing w:after="120" w:line="276" w:lineRule="auto"/>
      <w:ind w:left="283"/>
    </w:pPr>
    <w:rPr>
      <w:rFonts w:ascii="Times New Roman" w:eastAsia="Calibri" w:hAnsi="Times New Roman" w:cs="Times New Roman"/>
      <w:kern w:val="0"/>
      <w:sz w:val="24"/>
      <w14:ligatures w14:val="none"/>
    </w:rPr>
  </w:style>
  <w:style w:type="character" w:customStyle="1" w:styleId="PagrindiniotekstotraukaDiagrama">
    <w:name w:val="Pagrindinio teksto įtrauka Diagrama"/>
    <w:basedOn w:val="Numatytasispastraiposriftas"/>
    <w:link w:val="Pagrindiniotekstotrauka"/>
    <w:uiPriority w:val="99"/>
    <w:rsid w:val="00761F38"/>
    <w:rPr>
      <w:rFonts w:ascii="Times New Roman" w:eastAsia="Calibri" w:hAnsi="Times New Roman" w:cs="Times New Roman"/>
      <w:kern w:val="0"/>
      <w:sz w:val="24"/>
      <w14:ligatures w14:val="none"/>
    </w:rPr>
  </w:style>
  <w:style w:type="paragraph" w:customStyle="1" w:styleId="Betarp2">
    <w:name w:val="Be tarpų2"/>
    <w:basedOn w:val="prastasis"/>
    <w:uiPriority w:val="99"/>
    <w:rsid w:val="00761F38"/>
    <w:pPr>
      <w:spacing w:after="0" w:line="240" w:lineRule="auto"/>
    </w:pPr>
    <w:rPr>
      <w:rFonts w:ascii="Times New Roman" w:eastAsia="Times New Roman" w:hAnsi="Times New Roman" w:cs="Times New Roman"/>
      <w:kern w:val="0"/>
      <w:sz w:val="24"/>
      <w14:ligatures w14:val="none"/>
    </w:rPr>
  </w:style>
  <w:style w:type="paragraph" w:customStyle="1" w:styleId="bodytext">
    <w:name w:val="bodytext"/>
    <w:basedOn w:val="prastasis"/>
    <w:uiPriority w:val="99"/>
    <w:rsid w:val="00761F38"/>
    <w:pPr>
      <w:autoSpaceDE w:val="0"/>
      <w:autoSpaceDN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2">
    <w:name w:val="Body Text 2"/>
    <w:basedOn w:val="prastasis"/>
    <w:link w:val="Pagrindinistekstas2Diagrama"/>
    <w:uiPriority w:val="99"/>
    <w:rsid w:val="00761F38"/>
    <w:pPr>
      <w:widowControl w:val="0"/>
      <w:autoSpaceDE w:val="0"/>
      <w:autoSpaceDN w:val="0"/>
      <w:adjustRightInd w:val="0"/>
      <w:spacing w:after="120" w:line="480" w:lineRule="auto"/>
    </w:pPr>
    <w:rPr>
      <w:rFonts w:ascii="Arial" w:eastAsia="Times New Roman" w:hAnsi="Arial" w:cs="Arial"/>
      <w:kern w:val="0"/>
      <w:sz w:val="20"/>
      <w:szCs w:val="20"/>
      <w:lang w:eastAsia="lt-LT"/>
      <w14:ligatures w14:val="none"/>
    </w:rPr>
  </w:style>
  <w:style w:type="character" w:customStyle="1" w:styleId="Pagrindinistekstas2Diagrama">
    <w:name w:val="Pagrindinis tekstas 2 Diagrama"/>
    <w:basedOn w:val="Numatytasispastraiposriftas"/>
    <w:link w:val="Pagrindinistekstas2"/>
    <w:uiPriority w:val="99"/>
    <w:rsid w:val="00761F38"/>
    <w:rPr>
      <w:rFonts w:ascii="Arial" w:eastAsia="Times New Roman" w:hAnsi="Arial" w:cs="Arial"/>
      <w:kern w:val="0"/>
      <w:sz w:val="20"/>
      <w:szCs w:val="20"/>
      <w:lang w:eastAsia="lt-LT"/>
      <w14:ligatures w14:val="none"/>
    </w:rPr>
  </w:style>
  <w:style w:type="paragraph" w:styleId="prastasiniatinklio">
    <w:name w:val="Normal (Web)"/>
    <w:basedOn w:val="prastasis"/>
    <w:uiPriority w:val="99"/>
    <w:semiHidden/>
    <w:rsid w:val="00761F38"/>
    <w:pPr>
      <w:spacing w:after="200" w:line="276" w:lineRule="auto"/>
    </w:pPr>
    <w:rPr>
      <w:rFonts w:ascii="Times New Roman" w:eastAsia="Calibri" w:hAnsi="Times New Roman" w:cs="Times New Roman"/>
      <w:kern w:val="0"/>
      <w:sz w:val="24"/>
      <w:szCs w:val="24"/>
      <w14:ligatures w14:val="none"/>
    </w:rPr>
  </w:style>
  <w:style w:type="paragraph" w:styleId="Debesliotekstas">
    <w:name w:val="Balloon Text"/>
    <w:basedOn w:val="prastasis"/>
    <w:link w:val="DebesliotekstasDiagrama"/>
    <w:uiPriority w:val="99"/>
    <w:semiHidden/>
    <w:rsid w:val="00761F38"/>
    <w:pPr>
      <w:spacing w:after="0" w:line="240" w:lineRule="auto"/>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761F38"/>
    <w:rPr>
      <w:rFonts w:ascii="Tahoma" w:eastAsia="Calibri" w:hAnsi="Tahoma" w:cs="Tahoma"/>
      <w:kern w:val="0"/>
      <w:sz w:val="16"/>
      <w:szCs w:val="16"/>
      <w14:ligatures w14:val="none"/>
    </w:rPr>
  </w:style>
  <w:style w:type="character" w:styleId="Komentaronuoroda">
    <w:name w:val="annotation reference"/>
    <w:uiPriority w:val="99"/>
    <w:semiHidden/>
    <w:unhideWhenUsed/>
    <w:rsid w:val="00761F38"/>
    <w:rPr>
      <w:sz w:val="16"/>
      <w:szCs w:val="16"/>
    </w:rPr>
  </w:style>
  <w:style w:type="paragraph" w:styleId="Komentarotekstas">
    <w:name w:val="annotation text"/>
    <w:basedOn w:val="prastasis"/>
    <w:link w:val="KomentarotekstasDiagrama"/>
    <w:uiPriority w:val="99"/>
    <w:semiHidden/>
    <w:unhideWhenUsed/>
    <w:rsid w:val="00761F38"/>
    <w:pPr>
      <w:spacing w:after="200" w:line="276" w:lineRule="auto"/>
    </w:pPr>
    <w:rPr>
      <w:rFonts w:ascii="Times New Roman" w:eastAsia="Calibri"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761F38"/>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61F38"/>
    <w:rPr>
      <w:b/>
      <w:bCs/>
    </w:rPr>
  </w:style>
  <w:style w:type="character" w:customStyle="1" w:styleId="KomentarotemaDiagrama">
    <w:name w:val="Komentaro tema Diagrama"/>
    <w:basedOn w:val="KomentarotekstasDiagrama"/>
    <w:link w:val="Komentarotema"/>
    <w:uiPriority w:val="99"/>
    <w:semiHidden/>
    <w:rsid w:val="00761F38"/>
    <w:rPr>
      <w:rFonts w:ascii="Times New Roman" w:eastAsia="Calibri" w:hAnsi="Times New Roman" w:cs="Times New Roman"/>
      <w:b/>
      <w:bCs/>
      <w:kern w:val="0"/>
      <w:sz w:val="20"/>
      <w:szCs w:val="20"/>
      <w14:ligatures w14:val="none"/>
    </w:rPr>
  </w:style>
  <w:style w:type="paragraph" w:customStyle="1" w:styleId="Default">
    <w:name w:val="Default"/>
    <w:rsid w:val="00761F38"/>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numbering" w:customStyle="1" w:styleId="Sraonra2">
    <w:name w:val="Sąrašo nėra2"/>
    <w:next w:val="Sraonra"/>
    <w:uiPriority w:val="99"/>
    <w:semiHidden/>
    <w:unhideWhenUsed/>
    <w:rsid w:val="009F6EE5"/>
  </w:style>
  <w:style w:type="paragraph" w:customStyle="1" w:styleId="NumberList">
    <w:name w:val="Number List"/>
    <w:basedOn w:val="prastasis"/>
    <w:rsid w:val="009F6EE5"/>
    <w:pPr>
      <w:spacing w:after="0" w:line="240" w:lineRule="auto"/>
      <w:ind w:left="720" w:hanging="360"/>
      <w:jc w:val="both"/>
    </w:pPr>
    <w:rPr>
      <w:rFonts w:ascii="TimesLT" w:eastAsia="Times New Roman" w:hAnsi="TimesLT" w:cs="Times New Roman"/>
      <w:snapToGrid w:val="0"/>
      <w:kern w:val="0"/>
      <w:sz w:val="24"/>
      <w:szCs w:val="20"/>
      <w:lang w:val="en-US"/>
      <w14:ligatures w14:val="none"/>
    </w:rPr>
  </w:style>
  <w:style w:type="table" w:customStyle="1" w:styleId="Lentelstinklelis4">
    <w:name w:val="Lentelės tinklelis4"/>
    <w:basedOn w:val="prastojilentel"/>
    <w:next w:val="Lentelstinklelis"/>
    <w:rsid w:val="009F6EE5"/>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zeikiai.opgv@vpg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62659</Words>
  <Characters>35716</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Vilma Jablonskienė</cp:lastModifiedBy>
  <cp:revision>13</cp:revision>
  <dcterms:created xsi:type="dcterms:W3CDTF">2025-01-07T12:53:00Z</dcterms:created>
  <dcterms:modified xsi:type="dcterms:W3CDTF">2025-01-08T09:22:00Z</dcterms:modified>
</cp:coreProperties>
</file>