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816" w:tblpY="-562"/>
        <w:tblW w:w="6772" w:type="dxa"/>
        <w:tblLook w:val="04A0" w:firstRow="1" w:lastRow="0" w:firstColumn="1" w:lastColumn="0" w:noHBand="0" w:noVBand="1"/>
      </w:tblPr>
      <w:tblGrid>
        <w:gridCol w:w="6772"/>
      </w:tblGrid>
      <w:tr w:rsidR="00DC3EA6" w:rsidRPr="00C054D2" w14:paraId="4E47B762" w14:textId="77777777" w:rsidTr="00DC3EA6">
        <w:trPr>
          <w:trHeight w:val="142"/>
        </w:trPr>
        <w:tc>
          <w:tcPr>
            <w:tcW w:w="6772" w:type="dxa"/>
          </w:tcPr>
          <w:p w14:paraId="66A89A68" w14:textId="77777777" w:rsidR="00C51143" w:rsidRDefault="00C51143" w:rsidP="00DC3EA6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Specialiųjų p</w:t>
            </w:r>
            <w:r w:rsidR="00DC3EA6" w:rsidRPr="00337356">
              <w:rPr>
                <w:color w:val="0070C0"/>
                <w:sz w:val="22"/>
                <w:szCs w:val="22"/>
              </w:rPr>
              <w:t xml:space="preserve">irkimo sąlygų </w:t>
            </w:r>
          </w:p>
          <w:p w14:paraId="47CE3EB0" w14:textId="584192C6" w:rsidR="00DC3EA6" w:rsidRPr="00C054D2" w:rsidRDefault="00DC3EA6" w:rsidP="00DC3EA6">
            <w:pPr>
              <w:jc w:val="right"/>
              <w:rPr>
                <w:color w:val="000000"/>
                <w:sz w:val="22"/>
                <w:szCs w:val="22"/>
              </w:rPr>
            </w:pPr>
            <w:r w:rsidRPr="00337356">
              <w:rPr>
                <w:color w:val="0070C0"/>
                <w:sz w:val="22"/>
                <w:szCs w:val="22"/>
              </w:rPr>
              <w:t>1 priedas</w:t>
            </w:r>
            <w:r w:rsidRPr="002356BA">
              <w:rPr>
                <w:color w:val="0070C0"/>
                <w:sz w:val="22"/>
                <w:szCs w:val="22"/>
              </w:rPr>
              <w:t xml:space="preserve"> </w:t>
            </w:r>
            <w:r w:rsidRPr="002356BA">
              <w:rPr>
                <w:i/>
                <w:iCs/>
                <w:color w:val="0070C0"/>
                <w:sz w:val="22"/>
                <w:szCs w:val="22"/>
              </w:rPr>
              <w:t>„Tiekėjų pašalinimo pagrindai“</w:t>
            </w:r>
          </w:p>
        </w:tc>
      </w:tr>
    </w:tbl>
    <w:p w14:paraId="78C46E99" w14:textId="77777777" w:rsid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1769" w14:textId="77777777" w:rsidR="00036256" w:rsidRDefault="00036256" w:rsidP="00A76593">
      <w:r>
        <w:separator/>
      </w:r>
    </w:p>
  </w:endnote>
  <w:endnote w:type="continuationSeparator" w:id="0">
    <w:p w14:paraId="0E918DD9" w14:textId="77777777" w:rsidR="00036256" w:rsidRDefault="00036256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CF55" w14:textId="77777777" w:rsidR="00036256" w:rsidRDefault="00036256" w:rsidP="00A76593">
      <w:r>
        <w:separator/>
      </w:r>
    </w:p>
  </w:footnote>
  <w:footnote w:type="continuationSeparator" w:id="0">
    <w:p w14:paraId="008B9B3D" w14:textId="77777777" w:rsidR="00036256" w:rsidRDefault="00036256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36256"/>
    <w:rsid w:val="00060353"/>
    <w:rsid w:val="0006599C"/>
    <w:rsid w:val="00072AA1"/>
    <w:rsid w:val="00087448"/>
    <w:rsid w:val="000A71A9"/>
    <w:rsid w:val="000D0A3D"/>
    <w:rsid w:val="000D464A"/>
    <w:rsid w:val="000E3ECE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356BA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356"/>
    <w:rsid w:val="00337B1C"/>
    <w:rsid w:val="00380F7D"/>
    <w:rsid w:val="003A10CF"/>
    <w:rsid w:val="003A742E"/>
    <w:rsid w:val="003E561E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76784"/>
    <w:rsid w:val="006819D3"/>
    <w:rsid w:val="006D22F7"/>
    <w:rsid w:val="006E29A9"/>
    <w:rsid w:val="007001D3"/>
    <w:rsid w:val="007101A7"/>
    <w:rsid w:val="00722007"/>
    <w:rsid w:val="007337C0"/>
    <w:rsid w:val="00735597"/>
    <w:rsid w:val="00750108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72042"/>
    <w:rsid w:val="009850D8"/>
    <w:rsid w:val="00A459B3"/>
    <w:rsid w:val="00A76593"/>
    <w:rsid w:val="00A80E14"/>
    <w:rsid w:val="00A82F15"/>
    <w:rsid w:val="00A91023"/>
    <w:rsid w:val="00A91516"/>
    <w:rsid w:val="00A96F94"/>
    <w:rsid w:val="00AC781B"/>
    <w:rsid w:val="00AD5480"/>
    <w:rsid w:val="00AF07BA"/>
    <w:rsid w:val="00AF309B"/>
    <w:rsid w:val="00B14942"/>
    <w:rsid w:val="00B75F9E"/>
    <w:rsid w:val="00B85404"/>
    <w:rsid w:val="00B91AF7"/>
    <w:rsid w:val="00BB6C6D"/>
    <w:rsid w:val="00BC1242"/>
    <w:rsid w:val="00C14B32"/>
    <w:rsid w:val="00C41C64"/>
    <w:rsid w:val="00C51143"/>
    <w:rsid w:val="00C67491"/>
    <w:rsid w:val="00C878DC"/>
    <w:rsid w:val="00C91EAB"/>
    <w:rsid w:val="00C94D24"/>
    <w:rsid w:val="00CA125E"/>
    <w:rsid w:val="00CA6BB3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34B41"/>
    <w:rsid w:val="00E43547"/>
    <w:rsid w:val="00E74366"/>
    <w:rsid w:val="00E93E28"/>
    <w:rsid w:val="00E973F9"/>
    <w:rsid w:val="00EA2C1F"/>
    <w:rsid w:val="00EA2CD9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4</cp:revision>
  <dcterms:created xsi:type="dcterms:W3CDTF">2026-04-17T12:07:00Z</dcterms:created>
  <dcterms:modified xsi:type="dcterms:W3CDTF">2026-04-20T11:59:00Z</dcterms:modified>
</cp:coreProperties>
</file>