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A62C" w14:textId="77777777" w:rsidR="00006CD0" w:rsidRPr="00006CD0" w:rsidRDefault="00006CD0" w:rsidP="007D2BB9">
      <w:pPr>
        <w:pStyle w:val="Pavadinimas"/>
        <w:rPr>
          <w:b w:val="0"/>
          <w:sz w:val="22"/>
          <w:szCs w:val="22"/>
        </w:rPr>
      </w:pPr>
      <w:r>
        <w:rPr>
          <w:i/>
          <w:sz w:val="22"/>
          <w:szCs w:val="22"/>
        </w:rPr>
        <w:tab/>
      </w:r>
      <w:r>
        <w:rPr>
          <w:i/>
          <w:sz w:val="22"/>
          <w:szCs w:val="22"/>
        </w:rPr>
        <w:tab/>
      </w:r>
      <w:r>
        <w:rPr>
          <w:i/>
          <w:sz w:val="22"/>
          <w:szCs w:val="22"/>
        </w:rPr>
        <w:tab/>
      </w:r>
      <w:r>
        <w:rPr>
          <w:i/>
          <w:sz w:val="22"/>
          <w:szCs w:val="22"/>
        </w:rPr>
        <w:tab/>
      </w:r>
    </w:p>
    <w:p w14:paraId="579DE151" w14:textId="77777777" w:rsidR="00006CD0" w:rsidRDefault="00006CD0" w:rsidP="007D2BB9">
      <w:pPr>
        <w:pStyle w:val="Pavadinimas"/>
        <w:rPr>
          <w:i/>
          <w:sz w:val="22"/>
          <w:szCs w:val="22"/>
        </w:rPr>
      </w:pPr>
    </w:p>
    <w:p w14:paraId="5ED9B984" w14:textId="2928876B" w:rsidR="007D2BB9" w:rsidRPr="00F538D5" w:rsidRDefault="00006CD0" w:rsidP="007D2BB9">
      <w:pPr>
        <w:pStyle w:val="Pavadinimas"/>
        <w:rPr>
          <w:sz w:val="22"/>
          <w:szCs w:val="22"/>
        </w:rPr>
      </w:pPr>
      <w:r w:rsidRPr="00F538D5">
        <w:rPr>
          <w:sz w:val="22"/>
          <w:szCs w:val="22"/>
        </w:rPr>
        <w:t xml:space="preserve">PIRKIMO-PARDAVIMO </w:t>
      </w:r>
      <w:r w:rsidR="007D2BB9" w:rsidRPr="00F538D5">
        <w:rPr>
          <w:sz w:val="22"/>
          <w:szCs w:val="22"/>
        </w:rPr>
        <w:t>SUTARTIS NR</w:t>
      </w:r>
      <w:r w:rsidRPr="00F538D5">
        <w:rPr>
          <w:sz w:val="22"/>
          <w:szCs w:val="22"/>
        </w:rPr>
        <w:t>.</w:t>
      </w:r>
      <w:r w:rsidR="00B40FE9" w:rsidRPr="00F538D5">
        <w:rPr>
          <w:sz w:val="22"/>
          <w:szCs w:val="22"/>
        </w:rPr>
        <w:t xml:space="preserve"> </w:t>
      </w:r>
      <w:r w:rsidR="00F6390D">
        <w:rPr>
          <w:sz w:val="22"/>
          <w:szCs w:val="22"/>
        </w:rPr>
        <w:t>PŠT</w:t>
      </w:r>
    </w:p>
    <w:p w14:paraId="61AED5AB" w14:textId="006A77A7" w:rsidR="00006CD0" w:rsidRDefault="00EA1F89" w:rsidP="007D2BB9">
      <w:pPr>
        <w:jc w:val="center"/>
        <w:rPr>
          <w:b/>
          <w:sz w:val="22"/>
          <w:szCs w:val="22"/>
          <w:lang w:val="lt-LT"/>
        </w:rPr>
      </w:pPr>
      <w:r>
        <w:rPr>
          <w:b/>
          <w:sz w:val="22"/>
          <w:szCs w:val="22"/>
          <w:lang w:val="lt-LT"/>
        </w:rPr>
        <w:t>202</w:t>
      </w:r>
      <w:r w:rsidR="00EE0F5A">
        <w:rPr>
          <w:b/>
          <w:sz w:val="22"/>
          <w:szCs w:val="22"/>
          <w:lang w:val="lt-LT"/>
        </w:rPr>
        <w:t>6-xx-xx</w:t>
      </w:r>
    </w:p>
    <w:p w14:paraId="0B47DD5D" w14:textId="77777777" w:rsidR="007D2BB9" w:rsidRPr="00006CD0" w:rsidRDefault="00006CD0" w:rsidP="007D2BB9">
      <w:pPr>
        <w:jc w:val="center"/>
        <w:rPr>
          <w:sz w:val="22"/>
          <w:szCs w:val="22"/>
          <w:lang w:val="lt-LT"/>
        </w:rPr>
      </w:pPr>
      <w:r>
        <w:rPr>
          <w:sz w:val="22"/>
          <w:szCs w:val="22"/>
          <w:lang w:val="lt-LT"/>
        </w:rPr>
        <w:t>P</w:t>
      </w:r>
      <w:r w:rsidR="007D2BB9">
        <w:rPr>
          <w:sz w:val="22"/>
          <w:szCs w:val="22"/>
          <w:lang w:val="lt-LT"/>
        </w:rPr>
        <w:t>lungė</w:t>
      </w:r>
    </w:p>
    <w:p w14:paraId="5F03DCE6" w14:textId="77777777" w:rsidR="007D2BB9" w:rsidRDefault="007D2BB9" w:rsidP="007D2BB9">
      <w:pPr>
        <w:pStyle w:val="Paantrat"/>
        <w:ind w:firstLine="360"/>
        <w:rPr>
          <w:sz w:val="22"/>
          <w:szCs w:val="22"/>
        </w:rPr>
      </w:pPr>
    </w:p>
    <w:p w14:paraId="323E5286" w14:textId="7FBEA9B9" w:rsidR="007D2BB9" w:rsidRPr="00A46813" w:rsidRDefault="001E54C1" w:rsidP="00A46813">
      <w:pPr>
        <w:pStyle w:val="Paantrat"/>
        <w:spacing w:line="276" w:lineRule="auto"/>
        <w:ind w:left="709" w:firstLine="360"/>
        <w:rPr>
          <w:b/>
          <w:bCs/>
          <w:sz w:val="22"/>
          <w:szCs w:val="22"/>
        </w:rPr>
      </w:pPr>
      <w:r>
        <w:rPr>
          <w:b/>
          <w:bCs/>
          <w:sz w:val="22"/>
          <w:szCs w:val="22"/>
        </w:rPr>
        <w:t>UAB „Plungės šilumos tinklai“</w:t>
      </w:r>
      <w:r w:rsidR="007D2BB9">
        <w:rPr>
          <w:sz w:val="22"/>
          <w:szCs w:val="22"/>
        </w:rPr>
        <w:t>,</w:t>
      </w:r>
      <w:r w:rsidR="007D2BB9">
        <w:rPr>
          <w:b/>
          <w:sz w:val="22"/>
          <w:szCs w:val="22"/>
        </w:rPr>
        <w:t xml:space="preserve"> </w:t>
      </w:r>
      <w:r>
        <w:rPr>
          <w:sz w:val="22"/>
          <w:szCs w:val="22"/>
        </w:rPr>
        <w:t>įmonės kodas 170535455</w:t>
      </w:r>
      <w:r w:rsidR="007D2BB9">
        <w:rPr>
          <w:sz w:val="22"/>
          <w:szCs w:val="22"/>
        </w:rPr>
        <w:t xml:space="preserve">, atstovaujama </w:t>
      </w:r>
      <w:r w:rsidR="00E065EC">
        <w:rPr>
          <w:sz w:val="22"/>
          <w:szCs w:val="22"/>
        </w:rPr>
        <w:t>generalinio direktoriaus</w:t>
      </w:r>
      <w:r>
        <w:rPr>
          <w:sz w:val="22"/>
          <w:szCs w:val="22"/>
        </w:rPr>
        <w:t xml:space="preserve"> </w:t>
      </w:r>
      <w:r w:rsidR="00E065EC">
        <w:rPr>
          <w:sz w:val="22"/>
          <w:szCs w:val="22"/>
        </w:rPr>
        <w:t xml:space="preserve"> </w:t>
      </w:r>
      <w:r w:rsidR="00762B96">
        <w:rPr>
          <w:sz w:val="22"/>
          <w:szCs w:val="22"/>
        </w:rPr>
        <w:t>Dainiaus Budrio</w:t>
      </w:r>
      <w:r w:rsidR="007D2BB9">
        <w:rPr>
          <w:sz w:val="22"/>
          <w:szCs w:val="22"/>
        </w:rPr>
        <w:t xml:space="preserve">, veikiančio pagal </w:t>
      </w:r>
      <w:r>
        <w:rPr>
          <w:sz w:val="22"/>
          <w:szCs w:val="22"/>
        </w:rPr>
        <w:t>bendrovės įstatus</w:t>
      </w:r>
      <w:r w:rsidR="007D2BB9">
        <w:rPr>
          <w:sz w:val="22"/>
          <w:szCs w:val="22"/>
        </w:rPr>
        <w:t xml:space="preserve"> (toliau šioje sutartyje – P</w:t>
      </w:r>
      <w:r>
        <w:rPr>
          <w:sz w:val="22"/>
          <w:szCs w:val="22"/>
        </w:rPr>
        <w:t>irkėjas</w:t>
      </w:r>
      <w:r w:rsidR="007D2BB9">
        <w:rPr>
          <w:sz w:val="22"/>
          <w:szCs w:val="22"/>
        </w:rPr>
        <w:t>), viena šalis ir</w:t>
      </w:r>
      <w:r w:rsidR="00A708E8">
        <w:rPr>
          <w:sz w:val="22"/>
          <w:szCs w:val="22"/>
        </w:rPr>
        <w:t xml:space="preserve"> </w:t>
      </w:r>
      <w:r w:rsidR="00F6390D">
        <w:rPr>
          <w:b/>
          <w:sz w:val="22"/>
          <w:szCs w:val="22"/>
        </w:rPr>
        <w:softHyphen/>
      </w:r>
      <w:r w:rsidR="00F6390D">
        <w:rPr>
          <w:b/>
          <w:sz w:val="22"/>
          <w:szCs w:val="22"/>
        </w:rPr>
        <w:softHyphen/>
      </w:r>
      <w:r w:rsidR="00F6390D">
        <w:rPr>
          <w:b/>
          <w:sz w:val="22"/>
          <w:szCs w:val="22"/>
        </w:rPr>
        <w:softHyphen/>
      </w:r>
      <w:r w:rsidR="00F6390D">
        <w:rPr>
          <w:b/>
          <w:sz w:val="22"/>
          <w:szCs w:val="22"/>
        </w:rPr>
        <w:softHyphen/>
      </w:r>
      <w:r w:rsidR="00F6390D">
        <w:rPr>
          <w:b/>
          <w:sz w:val="22"/>
          <w:szCs w:val="22"/>
        </w:rPr>
        <w:softHyphen/>
      </w:r>
      <w:r w:rsidR="00EE0F5A">
        <w:rPr>
          <w:b/>
          <w:sz w:val="22"/>
          <w:szCs w:val="22"/>
        </w:rPr>
        <w:t>_____</w:t>
      </w:r>
      <w:r w:rsidR="00F6390D">
        <w:rPr>
          <w:sz w:val="22"/>
          <w:szCs w:val="22"/>
        </w:rPr>
        <w:t xml:space="preserve"> įmonės kodas </w:t>
      </w:r>
      <w:r w:rsidR="00EE0F5A">
        <w:rPr>
          <w:sz w:val="22"/>
          <w:szCs w:val="22"/>
        </w:rPr>
        <w:t>______</w:t>
      </w:r>
      <w:r w:rsidR="007D2BB9">
        <w:rPr>
          <w:color w:val="333333"/>
          <w:sz w:val="22"/>
          <w:szCs w:val="22"/>
        </w:rPr>
        <w:t xml:space="preserve">, </w:t>
      </w:r>
      <w:r>
        <w:rPr>
          <w:sz w:val="22"/>
          <w:szCs w:val="22"/>
        </w:rPr>
        <w:t xml:space="preserve">atstovaujama </w:t>
      </w:r>
      <w:r w:rsidR="00EE0F5A">
        <w:rPr>
          <w:sz w:val="22"/>
          <w:szCs w:val="22"/>
        </w:rPr>
        <w:t>____</w:t>
      </w:r>
      <w:r>
        <w:rPr>
          <w:sz w:val="22"/>
          <w:szCs w:val="22"/>
        </w:rPr>
        <w:t>,</w:t>
      </w:r>
      <w:r w:rsidR="007D2BB9">
        <w:rPr>
          <w:sz w:val="22"/>
          <w:szCs w:val="22"/>
        </w:rPr>
        <w:t xml:space="preserve"> veikiančio pagal bendr</w:t>
      </w:r>
      <w:r w:rsidR="00D31653">
        <w:rPr>
          <w:sz w:val="22"/>
          <w:szCs w:val="22"/>
        </w:rPr>
        <w:t>ijos</w:t>
      </w:r>
      <w:r w:rsidR="007D2BB9">
        <w:rPr>
          <w:sz w:val="22"/>
          <w:szCs w:val="22"/>
        </w:rPr>
        <w:t xml:space="preserve"> įsta</w:t>
      </w:r>
      <w:r>
        <w:rPr>
          <w:sz w:val="22"/>
          <w:szCs w:val="22"/>
        </w:rPr>
        <w:t>tus (toliau šioje sutartyje – Pardavėjas</w:t>
      </w:r>
      <w:r w:rsidR="007D2BB9">
        <w:rPr>
          <w:sz w:val="22"/>
          <w:szCs w:val="22"/>
        </w:rPr>
        <w:t xml:space="preserve">), kita šalis, abi kartu toliau vadinamos – </w:t>
      </w:r>
      <w:r w:rsidR="00CF57B8">
        <w:rPr>
          <w:sz w:val="22"/>
          <w:szCs w:val="22"/>
        </w:rPr>
        <w:t>Š</w:t>
      </w:r>
      <w:r w:rsidR="007D2BB9">
        <w:rPr>
          <w:sz w:val="22"/>
          <w:szCs w:val="22"/>
        </w:rPr>
        <w:t>alimis, sudarė šią sutartį.</w:t>
      </w:r>
    </w:p>
    <w:p w14:paraId="1BF0B8E5" w14:textId="77777777" w:rsidR="007D2BB9" w:rsidRDefault="007D2BB9" w:rsidP="007D2BB9">
      <w:pPr>
        <w:pStyle w:val="Paantrat"/>
        <w:ind w:firstLine="720"/>
        <w:rPr>
          <w:sz w:val="22"/>
          <w:szCs w:val="22"/>
        </w:rPr>
      </w:pPr>
    </w:p>
    <w:p w14:paraId="7CF1F757" w14:textId="77777777" w:rsidR="007D2BB9" w:rsidRDefault="007D2BB9" w:rsidP="007D2BB9">
      <w:pPr>
        <w:pStyle w:val="Paantrat"/>
        <w:jc w:val="center"/>
        <w:rPr>
          <w:b/>
          <w:sz w:val="22"/>
          <w:szCs w:val="22"/>
        </w:rPr>
      </w:pPr>
      <w:r>
        <w:rPr>
          <w:b/>
          <w:sz w:val="22"/>
          <w:szCs w:val="22"/>
        </w:rPr>
        <w:t>1. SUTARTIES OBJEKTAS</w:t>
      </w:r>
    </w:p>
    <w:p w14:paraId="69AAAFC0" w14:textId="77777777" w:rsidR="007D2BB9" w:rsidRDefault="007D2BB9" w:rsidP="007D2BB9">
      <w:pPr>
        <w:pStyle w:val="Paantrat"/>
        <w:jc w:val="center"/>
        <w:rPr>
          <w:b/>
          <w:sz w:val="22"/>
          <w:szCs w:val="22"/>
        </w:rPr>
      </w:pPr>
    </w:p>
    <w:p w14:paraId="54254F5C" w14:textId="0FC36752" w:rsidR="007D2BB9" w:rsidRDefault="007D2BB9" w:rsidP="007D2BB9">
      <w:pPr>
        <w:numPr>
          <w:ilvl w:val="1"/>
          <w:numId w:val="3"/>
        </w:numPr>
        <w:spacing w:line="276" w:lineRule="auto"/>
        <w:jc w:val="both"/>
        <w:rPr>
          <w:sz w:val="22"/>
          <w:szCs w:val="22"/>
          <w:lang w:val="lt-LT"/>
        </w:rPr>
      </w:pPr>
      <w:r>
        <w:rPr>
          <w:sz w:val="22"/>
          <w:szCs w:val="22"/>
          <w:lang w:val="lt-LT"/>
        </w:rPr>
        <w:t>Šia Sutartimi Pardavėjas įsipareigoja perduoti Pirkėjui nuosavybės teise pramoniniu būdu izoliuotus vamzdžius, alkūnes ir kitas fasonines dalis (toliau šioje sutartyje – Prekės) (pagal Sutarties priede Nr.</w:t>
      </w:r>
      <w:r w:rsidR="00935C05">
        <w:rPr>
          <w:sz w:val="22"/>
          <w:szCs w:val="22"/>
          <w:lang w:val="lt-LT"/>
        </w:rPr>
        <w:t>2</w:t>
      </w:r>
      <w:r w:rsidR="00102965">
        <w:rPr>
          <w:sz w:val="22"/>
          <w:szCs w:val="22"/>
          <w:lang w:val="lt-LT"/>
        </w:rPr>
        <w:t xml:space="preserve"> Vamzdžių techninės sąlygos</w:t>
      </w:r>
      <w:r>
        <w:rPr>
          <w:sz w:val="22"/>
          <w:szCs w:val="22"/>
          <w:lang w:val="lt-LT"/>
        </w:rPr>
        <w:t xml:space="preserve">, kuris yra neatskiriama šios Sutarties dalis, nurodytą </w:t>
      </w:r>
      <w:r w:rsidR="00252F9B">
        <w:rPr>
          <w:sz w:val="22"/>
          <w:szCs w:val="22"/>
          <w:lang w:val="lt-LT"/>
        </w:rPr>
        <w:t>Prekių sąrašą</w:t>
      </w:r>
      <w:r>
        <w:rPr>
          <w:sz w:val="22"/>
          <w:szCs w:val="22"/>
          <w:lang w:val="lt-LT"/>
        </w:rPr>
        <w:t>), o Pirkėjas įsipareigoja užsakytas Prekes priimti ir sumokėti pagal sąskaitą-faktūrą kainomis, nurodytomis sutarties Priede Nr.</w:t>
      </w:r>
      <w:r w:rsidR="00416929">
        <w:rPr>
          <w:sz w:val="22"/>
          <w:szCs w:val="22"/>
          <w:lang w:val="lt-LT"/>
        </w:rPr>
        <w:t xml:space="preserve"> </w:t>
      </w:r>
      <w:r w:rsidR="00275E8E">
        <w:rPr>
          <w:sz w:val="22"/>
          <w:szCs w:val="22"/>
          <w:lang w:val="lt-LT"/>
        </w:rPr>
        <w:t>2</w:t>
      </w:r>
      <w:r w:rsidR="00102965">
        <w:rPr>
          <w:sz w:val="22"/>
          <w:szCs w:val="22"/>
          <w:lang w:val="lt-LT"/>
        </w:rPr>
        <w:t xml:space="preserve"> (toliau – Pasiūlymas).</w:t>
      </w:r>
    </w:p>
    <w:p w14:paraId="36626ADE" w14:textId="6D9C179E" w:rsidR="007D2BB9" w:rsidRDefault="007D2BB9" w:rsidP="007D2BB9">
      <w:pPr>
        <w:numPr>
          <w:ilvl w:val="1"/>
          <w:numId w:val="3"/>
        </w:numPr>
        <w:spacing w:line="276" w:lineRule="auto"/>
        <w:jc w:val="both"/>
        <w:rPr>
          <w:sz w:val="22"/>
          <w:szCs w:val="22"/>
          <w:lang w:val="lt-LT"/>
        </w:rPr>
      </w:pPr>
      <w:r>
        <w:rPr>
          <w:sz w:val="22"/>
          <w:szCs w:val="22"/>
          <w:lang w:val="lt-LT"/>
        </w:rPr>
        <w:t xml:space="preserve">Tikslios Prekės </w:t>
      </w:r>
      <w:r w:rsidR="00704491">
        <w:rPr>
          <w:sz w:val="22"/>
          <w:szCs w:val="22"/>
          <w:lang w:val="lt-LT"/>
        </w:rPr>
        <w:t xml:space="preserve">yra </w:t>
      </w:r>
      <w:r>
        <w:rPr>
          <w:sz w:val="22"/>
          <w:szCs w:val="22"/>
          <w:lang w:val="lt-LT"/>
        </w:rPr>
        <w:t>nurodyt</w:t>
      </w:r>
      <w:r w:rsidR="00704491">
        <w:rPr>
          <w:sz w:val="22"/>
          <w:szCs w:val="22"/>
          <w:lang w:val="lt-LT"/>
        </w:rPr>
        <w:t>os</w:t>
      </w:r>
      <w:r w:rsidR="00C070C4">
        <w:rPr>
          <w:sz w:val="22"/>
          <w:szCs w:val="22"/>
          <w:lang w:val="lt-LT"/>
        </w:rPr>
        <w:t xml:space="preserve">  Pasiūlym</w:t>
      </w:r>
      <w:r w:rsidR="00102965">
        <w:rPr>
          <w:sz w:val="22"/>
          <w:szCs w:val="22"/>
          <w:lang w:val="lt-LT"/>
        </w:rPr>
        <w:t>e</w:t>
      </w:r>
      <w:r>
        <w:rPr>
          <w:sz w:val="22"/>
          <w:szCs w:val="22"/>
          <w:lang w:val="lt-LT"/>
        </w:rPr>
        <w:t xml:space="preserve"> </w:t>
      </w:r>
      <w:r w:rsidR="00704491">
        <w:rPr>
          <w:sz w:val="22"/>
          <w:szCs w:val="22"/>
          <w:lang w:val="lt-LT"/>
        </w:rPr>
        <w:t xml:space="preserve">ir pristatomos </w:t>
      </w:r>
      <w:r>
        <w:rPr>
          <w:sz w:val="22"/>
          <w:szCs w:val="22"/>
          <w:lang w:val="lt-LT"/>
        </w:rPr>
        <w:t>pagal  suderintą Šalių tiekimo terminą.</w:t>
      </w:r>
    </w:p>
    <w:p w14:paraId="78AA9672" w14:textId="77777777" w:rsidR="007D2BB9" w:rsidRPr="007D2BB9" w:rsidRDefault="007D2BB9" w:rsidP="007D2BB9">
      <w:pPr>
        <w:numPr>
          <w:ilvl w:val="1"/>
          <w:numId w:val="3"/>
        </w:numPr>
        <w:spacing w:line="276" w:lineRule="auto"/>
        <w:jc w:val="both"/>
        <w:rPr>
          <w:b/>
          <w:sz w:val="22"/>
          <w:szCs w:val="22"/>
          <w:lang w:val="lt-LT"/>
        </w:rPr>
      </w:pPr>
      <w:r>
        <w:rPr>
          <w:sz w:val="22"/>
          <w:szCs w:val="22"/>
          <w:lang w:val="lt-LT"/>
        </w:rPr>
        <w:t>Pirkėjas įsipareigoja priimti Prekes bei sumokėti už Prekes sutartyje nurodytomis sąlygomis, tvarka ir terminais.</w:t>
      </w:r>
    </w:p>
    <w:p w14:paraId="435A7E69" w14:textId="77777777" w:rsidR="007D2BB9" w:rsidRDefault="007D2BB9" w:rsidP="007D2BB9">
      <w:pPr>
        <w:pStyle w:val="Paantrat"/>
        <w:ind w:firstLine="720"/>
        <w:rPr>
          <w:b/>
          <w:sz w:val="22"/>
          <w:szCs w:val="22"/>
        </w:rPr>
      </w:pPr>
    </w:p>
    <w:p w14:paraId="01B06AAC" w14:textId="77777777" w:rsidR="007D2BB9" w:rsidRDefault="007D2BB9" w:rsidP="007D2BB9">
      <w:pPr>
        <w:pStyle w:val="Paantrat"/>
        <w:jc w:val="center"/>
        <w:rPr>
          <w:b/>
          <w:sz w:val="22"/>
          <w:szCs w:val="22"/>
        </w:rPr>
      </w:pPr>
      <w:r>
        <w:rPr>
          <w:b/>
          <w:sz w:val="22"/>
          <w:szCs w:val="22"/>
        </w:rPr>
        <w:t>2. SUTARTIES KAINA</w:t>
      </w:r>
    </w:p>
    <w:p w14:paraId="67F90ADE" w14:textId="77777777" w:rsidR="007D2BB9" w:rsidRDefault="007D2BB9" w:rsidP="007D2BB9">
      <w:pPr>
        <w:pStyle w:val="Paantrat"/>
        <w:jc w:val="center"/>
        <w:rPr>
          <w:b/>
          <w:sz w:val="22"/>
          <w:szCs w:val="22"/>
        </w:rPr>
      </w:pPr>
    </w:p>
    <w:p w14:paraId="5822E44E" w14:textId="7278CC58" w:rsidR="007D2BB9" w:rsidRDefault="007D2BB9" w:rsidP="007D2BB9">
      <w:pPr>
        <w:pStyle w:val="Pagrindinistekstas21"/>
        <w:numPr>
          <w:ilvl w:val="1"/>
          <w:numId w:val="2"/>
        </w:numPr>
        <w:spacing w:line="276" w:lineRule="auto"/>
        <w:rPr>
          <w:sz w:val="22"/>
          <w:szCs w:val="22"/>
        </w:rPr>
      </w:pPr>
      <w:r>
        <w:rPr>
          <w:sz w:val="22"/>
          <w:szCs w:val="22"/>
        </w:rPr>
        <w:t xml:space="preserve">Prekių pavadinimai ir kainos eurais nurodyta Priedas Nr. </w:t>
      </w:r>
      <w:r w:rsidR="00416929">
        <w:rPr>
          <w:sz w:val="22"/>
          <w:szCs w:val="22"/>
        </w:rPr>
        <w:t>1</w:t>
      </w:r>
      <w:r>
        <w:rPr>
          <w:sz w:val="22"/>
          <w:szCs w:val="22"/>
        </w:rPr>
        <w:t xml:space="preserve">. </w:t>
      </w:r>
    </w:p>
    <w:p w14:paraId="4D9D6644" w14:textId="77777777" w:rsidR="007D2BB9" w:rsidRDefault="007D2BB9" w:rsidP="007D2BB9">
      <w:pPr>
        <w:pStyle w:val="Pagrindinistekstas21"/>
        <w:numPr>
          <w:ilvl w:val="1"/>
          <w:numId w:val="2"/>
        </w:numPr>
        <w:spacing w:line="276" w:lineRule="auto"/>
        <w:rPr>
          <w:sz w:val="22"/>
          <w:szCs w:val="22"/>
        </w:rPr>
      </w:pPr>
      <w:r>
        <w:rPr>
          <w:sz w:val="22"/>
          <w:szCs w:val="22"/>
        </w:rPr>
        <w:t>Preliminari sutarties vertė susidaro iš dviejų dalių :</w:t>
      </w:r>
    </w:p>
    <w:p w14:paraId="2A69280E" w14:textId="0497E685" w:rsidR="007D2BB9" w:rsidRDefault="007D2BB9" w:rsidP="007D2BB9">
      <w:pPr>
        <w:pStyle w:val="Pagrindinistekstas21"/>
        <w:numPr>
          <w:ilvl w:val="0"/>
          <w:numId w:val="1"/>
        </w:numPr>
        <w:spacing w:line="276" w:lineRule="auto"/>
        <w:rPr>
          <w:sz w:val="22"/>
          <w:szCs w:val="22"/>
        </w:rPr>
      </w:pPr>
      <w:r>
        <w:rPr>
          <w:sz w:val="22"/>
          <w:szCs w:val="22"/>
        </w:rPr>
        <w:t>pasiūlymo vertė</w:t>
      </w:r>
      <w:r w:rsidR="003671E8">
        <w:rPr>
          <w:sz w:val="22"/>
          <w:szCs w:val="22"/>
        </w:rPr>
        <w:t xml:space="preserve"> – </w:t>
      </w:r>
      <w:r w:rsidR="00834765">
        <w:rPr>
          <w:sz w:val="22"/>
          <w:szCs w:val="22"/>
        </w:rPr>
        <w:t xml:space="preserve"> </w:t>
      </w:r>
      <w:r w:rsidR="003B29C3">
        <w:rPr>
          <w:sz w:val="22"/>
          <w:szCs w:val="22"/>
        </w:rPr>
        <w:t xml:space="preserve"> </w:t>
      </w:r>
      <w:r w:rsidR="00A46813">
        <w:rPr>
          <w:sz w:val="22"/>
          <w:szCs w:val="22"/>
        </w:rPr>
        <w:t>eura</w:t>
      </w:r>
      <w:r w:rsidR="003B29C3">
        <w:rPr>
          <w:sz w:val="22"/>
          <w:szCs w:val="22"/>
        </w:rPr>
        <w:t>s 00 ct</w:t>
      </w:r>
      <w:r w:rsidR="00A46813">
        <w:rPr>
          <w:sz w:val="22"/>
          <w:szCs w:val="22"/>
        </w:rPr>
        <w:t xml:space="preserve">    (</w:t>
      </w:r>
      <w:r>
        <w:rPr>
          <w:sz w:val="22"/>
          <w:szCs w:val="22"/>
        </w:rPr>
        <w:t>eur</w:t>
      </w:r>
      <w:r w:rsidR="00275E8E">
        <w:rPr>
          <w:sz w:val="22"/>
          <w:szCs w:val="22"/>
        </w:rPr>
        <w:t>)</w:t>
      </w:r>
      <w:r>
        <w:rPr>
          <w:sz w:val="22"/>
          <w:szCs w:val="22"/>
        </w:rPr>
        <w:t xml:space="preserve"> (be PVM)</w:t>
      </w:r>
    </w:p>
    <w:p w14:paraId="1F326366" w14:textId="4F409EEE" w:rsidR="007D2BB9" w:rsidRDefault="00762F55" w:rsidP="007D2BB9">
      <w:pPr>
        <w:pStyle w:val="Pagrindinistekstas21"/>
        <w:numPr>
          <w:ilvl w:val="0"/>
          <w:numId w:val="1"/>
        </w:numPr>
        <w:spacing w:line="276" w:lineRule="auto"/>
        <w:rPr>
          <w:sz w:val="22"/>
          <w:szCs w:val="22"/>
        </w:rPr>
      </w:pPr>
      <w:r>
        <w:rPr>
          <w:sz w:val="22"/>
          <w:szCs w:val="22"/>
        </w:rPr>
        <w:t xml:space="preserve">pasiūlyme </w:t>
      </w:r>
      <w:r w:rsidR="007D2BB9">
        <w:rPr>
          <w:sz w:val="22"/>
          <w:szCs w:val="22"/>
        </w:rPr>
        <w:t>negalimų numatyti</w:t>
      </w:r>
      <w:r>
        <w:rPr>
          <w:sz w:val="22"/>
          <w:szCs w:val="22"/>
        </w:rPr>
        <w:t xml:space="preserve"> </w:t>
      </w:r>
      <w:r w:rsidR="007D2BB9">
        <w:rPr>
          <w:sz w:val="22"/>
          <w:szCs w:val="22"/>
        </w:rPr>
        <w:t>vamzd</w:t>
      </w:r>
      <w:r w:rsidR="00C070C4">
        <w:rPr>
          <w:sz w:val="22"/>
          <w:szCs w:val="22"/>
        </w:rPr>
        <w:t xml:space="preserve">žių papildomo pirkimo iki </w:t>
      </w:r>
      <w:r w:rsidR="00112FC5">
        <w:rPr>
          <w:sz w:val="22"/>
          <w:szCs w:val="22"/>
        </w:rPr>
        <w:t>3</w:t>
      </w:r>
      <w:r w:rsidR="009E7B51">
        <w:rPr>
          <w:sz w:val="22"/>
          <w:szCs w:val="22"/>
        </w:rPr>
        <w:t>0</w:t>
      </w:r>
      <w:r w:rsidR="00A46813">
        <w:rPr>
          <w:sz w:val="22"/>
          <w:szCs w:val="22"/>
        </w:rPr>
        <w:t>00,00</w:t>
      </w:r>
      <w:r w:rsidR="007D2BB9">
        <w:rPr>
          <w:sz w:val="22"/>
          <w:szCs w:val="22"/>
        </w:rPr>
        <w:t xml:space="preserve"> eur (</w:t>
      </w:r>
      <w:r w:rsidR="009E7B51">
        <w:rPr>
          <w:sz w:val="22"/>
          <w:szCs w:val="22"/>
        </w:rPr>
        <w:t xml:space="preserve">Du </w:t>
      </w:r>
      <w:r w:rsidR="00F6390D">
        <w:rPr>
          <w:sz w:val="22"/>
          <w:szCs w:val="22"/>
        </w:rPr>
        <w:t xml:space="preserve"> </w:t>
      </w:r>
      <w:r w:rsidR="009E7B51">
        <w:rPr>
          <w:sz w:val="22"/>
          <w:szCs w:val="22"/>
        </w:rPr>
        <w:t xml:space="preserve">tūkstančiai </w:t>
      </w:r>
      <w:r w:rsidR="00A46813">
        <w:rPr>
          <w:sz w:val="22"/>
          <w:szCs w:val="22"/>
        </w:rPr>
        <w:t>eurų 00 ct) be PVM</w:t>
      </w:r>
    </w:p>
    <w:p w14:paraId="6B1C1060" w14:textId="46447B77" w:rsidR="007D2BB9" w:rsidRPr="00BB26DF" w:rsidRDefault="007D2BB9" w:rsidP="007D2BB9">
      <w:pPr>
        <w:pStyle w:val="Pagrindinistekstas21"/>
        <w:spacing w:line="276" w:lineRule="auto"/>
        <w:ind w:left="792"/>
        <w:rPr>
          <w:sz w:val="22"/>
          <w:szCs w:val="22"/>
          <w:u w:val="single"/>
        </w:rPr>
      </w:pPr>
      <w:r w:rsidRPr="00BB26DF">
        <w:rPr>
          <w:sz w:val="22"/>
          <w:szCs w:val="22"/>
          <w:u w:val="single"/>
        </w:rPr>
        <w:t>Bendra preli</w:t>
      </w:r>
      <w:r w:rsidR="004E1B7B" w:rsidRPr="00BB26DF">
        <w:rPr>
          <w:sz w:val="22"/>
          <w:szCs w:val="22"/>
          <w:u w:val="single"/>
        </w:rPr>
        <w:t xml:space="preserve">minari  sutarties vertė </w:t>
      </w:r>
      <w:r w:rsidR="00F6390D">
        <w:rPr>
          <w:sz w:val="22"/>
          <w:szCs w:val="22"/>
          <w:u w:val="single"/>
        </w:rPr>
        <w:t xml:space="preserve">    </w:t>
      </w:r>
      <w:r w:rsidR="00275E8E">
        <w:rPr>
          <w:sz w:val="22"/>
          <w:szCs w:val="22"/>
          <w:u w:val="single"/>
        </w:rPr>
        <w:t xml:space="preserve">xx </w:t>
      </w:r>
      <w:r w:rsidR="00B11735" w:rsidRPr="00BB26DF">
        <w:rPr>
          <w:sz w:val="22"/>
          <w:szCs w:val="22"/>
          <w:u w:val="single"/>
        </w:rPr>
        <w:t>eur</w:t>
      </w:r>
      <w:r w:rsidR="003B29C3">
        <w:rPr>
          <w:sz w:val="22"/>
          <w:szCs w:val="22"/>
          <w:u w:val="single"/>
        </w:rPr>
        <w:t xml:space="preserve">as </w:t>
      </w:r>
      <w:r w:rsidR="00275E8E">
        <w:rPr>
          <w:sz w:val="22"/>
          <w:szCs w:val="22"/>
          <w:u w:val="single"/>
        </w:rPr>
        <w:t>xx</w:t>
      </w:r>
      <w:r w:rsidR="003B29C3">
        <w:rPr>
          <w:sz w:val="22"/>
          <w:szCs w:val="22"/>
          <w:u w:val="single"/>
        </w:rPr>
        <w:t xml:space="preserve"> ct </w:t>
      </w:r>
      <w:r w:rsidR="00B11735" w:rsidRPr="00BB26DF">
        <w:rPr>
          <w:sz w:val="22"/>
          <w:szCs w:val="22"/>
          <w:u w:val="single"/>
        </w:rPr>
        <w:t>(</w:t>
      </w:r>
      <w:r w:rsidR="00F6390D">
        <w:rPr>
          <w:sz w:val="22"/>
          <w:szCs w:val="22"/>
          <w:u w:val="single"/>
        </w:rPr>
        <w:t xml:space="preserve">   </w:t>
      </w:r>
      <w:r w:rsidR="00275E8E">
        <w:rPr>
          <w:sz w:val="22"/>
          <w:szCs w:val="22"/>
          <w:u w:val="single"/>
        </w:rPr>
        <w:t>xx</w:t>
      </w:r>
      <w:r w:rsidR="00F6390D">
        <w:rPr>
          <w:sz w:val="22"/>
          <w:szCs w:val="22"/>
          <w:u w:val="single"/>
        </w:rPr>
        <w:t xml:space="preserve"> </w:t>
      </w:r>
      <w:r w:rsidR="003B29C3">
        <w:rPr>
          <w:sz w:val="22"/>
          <w:szCs w:val="22"/>
          <w:u w:val="single"/>
        </w:rPr>
        <w:t xml:space="preserve"> euras </w:t>
      </w:r>
      <w:r w:rsidR="00275E8E">
        <w:rPr>
          <w:sz w:val="22"/>
          <w:szCs w:val="22"/>
          <w:u w:val="single"/>
        </w:rPr>
        <w:t>xx</w:t>
      </w:r>
      <w:r w:rsidR="003B29C3">
        <w:rPr>
          <w:sz w:val="22"/>
          <w:szCs w:val="22"/>
          <w:u w:val="single"/>
        </w:rPr>
        <w:t xml:space="preserve"> ct</w:t>
      </w:r>
      <w:r w:rsidR="00F6390D">
        <w:rPr>
          <w:sz w:val="22"/>
          <w:szCs w:val="22"/>
          <w:u w:val="single"/>
        </w:rPr>
        <w:t xml:space="preserve">  </w:t>
      </w:r>
      <w:r w:rsidR="00194D6F" w:rsidRPr="00BB26DF">
        <w:rPr>
          <w:sz w:val="22"/>
          <w:szCs w:val="22"/>
          <w:u w:val="single"/>
        </w:rPr>
        <w:t>)</w:t>
      </w:r>
      <w:r w:rsidR="00A46813" w:rsidRPr="00BB26DF">
        <w:rPr>
          <w:sz w:val="22"/>
          <w:szCs w:val="22"/>
          <w:u w:val="single"/>
        </w:rPr>
        <w:t xml:space="preserve"> </w:t>
      </w:r>
      <w:r w:rsidR="00194D6F" w:rsidRPr="00BB26DF">
        <w:rPr>
          <w:sz w:val="22"/>
          <w:szCs w:val="22"/>
          <w:u w:val="single"/>
        </w:rPr>
        <w:t>be PVM</w:t>
      </w:r>
      <w:r w:rsidR="004E1B7B" w:rsidRPr="00BB26DF">
        <w:rPr>
          <w:sz w:val="22"/>
          <w:szCs w:val="22"/>
          <w:u w:val="single"/>
        </w:rPr>
        <w:t xml:space="preserve"> ; </w:t>
      </w:r>
      <w:r w:rsidR="0056197F">
        <w:rPr>
          <w:sz w:val="22"/>
          <w:szCs w:val="22"/>
          <w:u w:val="single"/>
        </w:rPr>
        <w:t xml:space="preserve"> </w:t>
      </w:r>
      <w:r w:rsidR="00275E8E">
        <w:rPr>
          <w:sz w:val="22"/>
          <w:szCs w:val="22"/>
          <w:u w:val="single"/>
        </w:rPr>
        <w:t>xx</w:t>
      </w:r>
      <w:r w:rsidR="003B29C3">
        <w:rPr>
          <w:sz w:val="22"/>
          <w:szCs w:val="22"/>
          <w:u w:val="single"/>
        </w:rPr>
        <w:t xml:space="preserve"> </w:t>
      </w:r>
      <w:r w:rsidR="00B11735" w:rsidRPr="00BB26DF">
        <w:rPr>
          <w:sz w:val="22"/>
          <w:szCs w:val="22"/>
          <w:u w:val="single"/>
        </w:rPr>
        <w:t>eur</w:t>
      </w:r>
      <w:r w:rsidR="00275E8E">
        <w:rPr>
          <w:sz w:val="22"/>
          <w:szCs w:val="22"/>
          <w:u w:val="single"/>
        </w:rPr>
        <w:t xml:space="preserve"> xx ct</w:t>
      </w:r>
      <w:r w:rsidR="00B11735" w:rsidRPr="00BB26DF">
        <w:rPr>
          <w:sz w:val="22"/>
          <w:szCs w:val="22"/>
          <w:u w:val="single"/>
        </w:rPr>
        <w:t xml:space="preserve"> </w:t>
      </w:r>
      <w:r w:rsidR="003B29C3">
        <w:rPr>
          <w:sz w:val="22"/>
          <w:szCs w:val="22"/>
          <w:u w:val="single"/>
        </w:rPr>
        <w:t xml:space="preserve"> </w:t>
      </w:r>
      <w:r w:rsidR="00275E8E">
        <w:rPr>
          <w:sz w:val="22"/>
          <w:szCs w:val="22"/>
          <w:u w:val="single"/>
        </w:rPr>
        <w:t>xx</w:t>
      </w:r>
      <w:r w:rsidR="003B29C3">
        <w:rPr>
          <w:sz w:val="22"/>
          <w:szCs w:val="22"/>
          <w:u w:val="single"/>
        </w:rPr>
        <w:t xml:space="preserve"> </w:t>
      </w:r>
      <w:r w:rsidR="00F6390D">
        <w:rPr>
          <w:sz w:val="22"/>
          <w:szCs w:val="22"/>
          <w:u w:val="single"/>
        </w:rPr>
        <w:t>eur</w:t>
      </w:r>
      <w:r w:rsidR="003B29C3">
        <w:rPr>
          <w:sz w:val="22"/>
          <w:szCs w:val="22"/>
          <w:u w:val="single"/>
        </w:rPr>
        <w:t xml:space="preserve">ai </w:t>
      </w:r>
      <w:r w:rsidR="00275E8E">
        <w:rPr>
          <w:sz w:val="22"/>
          <w:szCs w:val="22"/>
          <w:u w:val="single"/>
        </w:rPr>
        <w:t>xx</w:t>
      </w:r>
      <w:r w:rsidR="003B29C3">
        <w:rPr>
          <w:sz w:val="22"/>
          <w:szCs w:val="22"/>
          <w:u w:val="single"/>
        </w:rPr>
        <w:t xml:space="preserve"> ct</w:t>
      </w:r>
      <w:r w:rsidR="00F6390D">
        <w:rPr>
          <w:sz w:val="22"/>
          <w:szCs w:val="22"/>
          <w:u w:val="single"/>
        </w:rPr>
        <w:t xml:space="preserve"> </w:t>
      </w:r>
      <w:r w:rsidR="00BB26DF" w:rsidRPr="00BB26DF">
        <w:rPr>
          <w:sz w:val="22"/>
          <w:szCs w:val="22"/>
          <w:u w:val="single"/>
        </w:rPr>
        <w:t xml:space="preserve">) </w:t>
      </w:r>
      <w:r w:rsidR="00194D6F" w:rsidRPr="00BB26DF">
        <w:rPr>
          <w:sz w:val="22"/>
          <w:szCs w:val="22"/>
          <w:u w:val="single"/>
        </w:rPr>
        <w:t>su PVM</w:t>
      </w:r>
      <w:r w:rsidR="00B74F73" w:rsidRPr="00BB26DF">
        <w:rPr>
          <w:sz w:val="22"/>
          <w:szCs w:val="22"/>
          <w:u w:val="single"/>
        </w:rPr>
        <w:t>, į</w:t>
      </w:r>
      <w:r w:rsidRPr="00BB26DF">
        <w:rPr>
          <w:sz w:val="22"/>
          <w:szCs w:val="22"/>
          <w:u w:val="single"/>
        </w:rPr>
        <w:t xml:space="preserve">sipareigojant apmokėti tik už faktiškai paimtus (pasiūlymo specifikacijoje nurodytus) vamzdžius. </w:t>
      </w:r>
    </w:p>
    <w:p w14:paraId="2EAD284A" w14:textId="77777777" w:rsidR="007D2BB9" w:rsidRDefault="007D2BB9" w:rsidP="007D2BB9">
      <w:pPr>
        <w:pStyle w:val="Paantrat"/>
        <w:rPr>
          <w:sz w:val="22"/>
          <w:szCs w:val="22"/>
        </w:rPr>
      </w:pPr>
    </w:p>
    <w:p w14:paraId="43EF6AA3" w14:textId="77777777" w:rsidR="007D2BB9" w:rsidRDefault="007D2BB9" w:rsidP="007D2BB9">
      <w:pPr>
        <w:pStyle w:val="Paantrat"/>
        <w:jc w:val="center"/>
        <w:rPr>
          <w:b/>
          <w:sz w:val="22"/>
          <w:szCs w:val="22"/>
        </w:rPr>
      </w:pPr>
      <w:r>
        <w:rPr>
          <w:b/>
          <w:sz w:val="22"/>
          <w:szCs w:val="22"/>
        </w:rPr>
        <w:t>3. SUTARTIES VYKDYMAS</w:t>
      </w:r>
    </w:p>
    <w:p w14:paraId="52DABB31" w14:textId="77777777" w:rsidR="007D2BB9" w:rsidRDefault="007D2BB9" w:rsidP="007D2BB9">
      <w:pPr>
        <w:pStyle w:val="Paantrat"/>
        <w:jc w:val="center"/>
        <w:rPr>
          <w:b/>
          <w:sz w:val="22"/>
          <w:szCs w:val="22"/>
        </w:rPr>
      </w:pPr>
    </w:p>
    <w:p w14:paraId="2C4C27AF" w14:textId="1EBC9136" w:rsidR="007D2BB9" w:rsidRDefault="007D2BB9" w:rsidP="007D2BB9">
      <w:pPr>
        <w:pStyle w:val="Paantrat"/>
        <w:numPr>
          <w:ilvl w:val="1"/>
          <w:numId w:val="4"/>
        </w:numPr>
        <w:spacing w:line="276" w:lineRule="auto"/>
        <w:rPr>
          <w:sz w:val="22"/>
          <w:szCs w:val="22"/>
        </w:rPr>
      </w:pPr>
      <w:r>
        <w:rPr>
          <w:sz w:val="22"/>
          <w:szCs w:val="22"/>
        </w:rPr>
        <w:t>Prekes Pirkėjui nurodytas Priede Nr.</w:t>
      </w:r>
      <w:r w:rsidR="00275E8E">
        <w:rPr>
          <w:sz w:val="22"/>
          <w:szCs w:val="22"/>
        </w:rPr>
        <w:t>1</w:t>
      </w:r>
      <w:r>
        <w:rPr>
          <w:sz w:val="22"/>
          <w:szCs w:val="22"/>
        </w:rPr>
        <w:t xml:space="preserve"> Pardavėjas pristato savo transportu</w:t>
      </w:r>
      <w:r w:rsidR="00896751">
        <w:rPr>
          <w:sz w:val="22"/>
          <w:szCs w:val="22"/>
        </w:rPr>
        <w:t xml:space="preserve"> </w:t>
      </w:r>
      <w:r w:rsidR="00F3648C" w:rsidRPr="00275E8E">
        <w:rPr>
          <w:b/>
          <w:color w:val="EE0000"/>
          <w:sz w:val="22"/>
          <w:szCs w:val="22"/>
        </w:rPr>
        <w:t>iki 202</w:t>
      </w:r>
      <w:r w:rsidR="00275E8E" w:rsidRPr="00275E8E">
        <w:rPr>
          <w:b/>
          <w:color w:val="EE0000"/>
          <w:sz w:val="22"/>
          <w:szCs w:val="22"/>
        </w:rPr>
        <w:t xml:space="preserve">6 </w:t>
      </w:r>
      <w:r w:rsidR="00F6390D" w:rsidRPr="00275E8E">
        <w:rPr>
          <w:b/>
          <w:color w:val="EE0000"/>
          <w:sz w:val="22"/>
          <w:szCs w:val="22"/>
        </w:rPr>
        <w:t xml:space="preserve">m. </w:t>
      </w:r>
      <w:r w:rsidR="00796613">
        <w:rPr>
          <w:b/>
          <w:color w:val="EE0000"/>
          <w:sz w:val="22"/>
          <w:szCs w:val="22"/>
        </w:rPr>
        <w:t>gegužės</w:t>
      </w:r>
      <w:r w:rsidR="00F6390D" w:rsidRPr="00275E8E">
        <w:rPr>
          <w:b/>
          <w:color w:val="EE0000"/>
          <w:sz w:val="22"/>
          <w:szCs w:val="22"/>
        </w:rPr>
        <w:t xml:space="preserve"> </w:t>
      </w:r>
      <w:r w:rsidR="00796613">
        <w:rPr>
          <w:b/>
          <w:color w:val="EE0000"/>
          <w:sz w:val="22"/>
          <w:szCs w:val="22"/>
        </w:rPr>
        <w:t>25</w:t>
      </w:r>
      <w:r w:rsidR="00896751" w:rsidRPr="00275E8E">
        <w:rPr>
          <w:b/>
          <w:color w:val="EE0000"/>
          <w:sz w:val="22"/>
          <w:szCs w:val="22"/>
        </w:rPr>
        <w:t xml:space="preserve"> d</w:t>
      </w:r>
      <w:r w:rsidRPr="00275E8E">
        <w:rPr>
          <w:b/>
          <w:color w:val="EE0000"/>
          <w:sz w:val="22"/>
          <w:szCs w:val="22"/>
        </w:rPr>
        <w:t>.</w:t>
      </w:r>
      <w:r w:rsidRPr="00275E8E">
        <w:rPr>
          <w:color w:val="EE0000"/>
          <w:sz w:val="22"/>
          <w:szCs w:val="22"/>
        </w:rPr>
        <w:t xml:space="preserve"> </w:t>
      </w:r>
      <w:r>
        <w:rPr>
          <w:sz w:val="22"/>
          <w:szCs w:val="22"/>
        </w:rPr>
        <w:t>Kartu su pristatytais izoliuotais vamzdžiais Pardavėjas turi pateikti vamzdžių kokybės sertifikatą.</w:t>
      </w:r>
    </w:p>
    <w:p w14:paraId="009B3919" w14:textId="6CD1705E" w:rsidR="007D2BB9" w:rsidRDefault="00E14E6D" w:rsidP="007D2BB9">
      <w:pPr>
        <w:pStyle w:val="Paantrat"/>
        <w:numPr>
          <w:ilvl w:val="1"/>
          <w:numId w:val="4"/>
        </w:numPr>
        <w:spacing w:line="276" w:lineRule="auto"/>
        <w:rPr>
          <w:sz w:val="22"/>
          <w:szCs w:val="22"/>
        </w:rPr>
      </w:pPr>
      <w:r>
        <w:rPr>
          <w:sz w:val="22"/>
          <w:szCs w:val="22"/>
        </w:rPr>
        <w:t>Pardavėjas gali keisti Prekių</w:t>
      </w:r>
      <w:r w:rsidR="000F4424">
        <w:rPr>
          <w:sz w:val="22"/>
          <w:szCs w:val="22"/>
        </w:rPr>
        <w:t xml:space="preserve"> tiekimo apim</w:t>
      </w:r>
      <w:r w:rsidR="00F3648C">
        <w:rPr>
          <w:sz w:val="22"/>
          <w:szCs w:val="22"/>
        </w:rPr>
        <w:t xml:space="preserve">tį, tiekimo </w:t>
      </w:r>
      <w:r w:rsidR="00F3648C" w:rsidRPr="007B7C2E">
        <w:rPr>
          <w:sz w:val="22"/>
          <w:szCs w:val="22"/>
        </w:rPr>
        <w:t xml:space="preserve">(iki </w:t>
      </w:r>
      <w:r w:rsidR="004A7F04" w:rsidRPr="007B7C2E">
        <w:rPr>
          <w:sz w:val="22"/>
          <w:szCs w:val="22"/>
        </w:rPr>
        <w:t>202</w:t>
      </w:r>
      <w:r w:rsidR="00275E8E">
        <w:rPr>
          <w:sz w:val="22"/>
          <w:szCs w:val="22"/>
        </w:rPr>
        <w:t>6</w:t>
      </w:r>
      <w:r w:rsidR="004A7F04" w:rsidRPr="007B7C2E">
        <w:rPr>
          <w:sz w:val="22"/>
          <w:szCs w:val="22"/>
        </w:rPr>
        <w:t xml:space="preserve"> m. </w:t>
      </w:r>
      <w:r w:rsidR="005774EA" w:rsidRPr="007B7C2E">
        <w:rPr>
          <w:sz w:val="22"/>
          <w:szCs w:val="22"/>
        </w:rPr>
        <w:t>birželio</w:t>
      </w:r>
      <w:r w:rsidR="00B74334" w:rsidRPr="007B7C2E">
        <w:rPr>
          <w:sz w:val="22"/>
          <w:szCs w:val="22"/>
        </w:rPr>
        <w:t xml:space="preserve"> mėn. </w:t>
      </w:r>
      <w:r w:rsidR="005774EA" w:rsidRPr="007B7C2E">
        <w:rPr>
          <w:sz w:val="22"/>
          <w:szCs w:val="22"/>
        </w:rPr>
        <w:t>1</w:t>
      </w:r>
      <w:r w:rsidR="009E64FB">
        <w:rPr>
          <w:sz w:val="22"/>
          <w:szCs w:val="22"/>
        </w:rPr>
        <w:t>7</w:t>
      </w:r>
      <w:r w:rsidRPr="007B7C2E">
        <w:rPr>
          <w:sz w:val="22"/>
          <w:szCs w:val="22"/>
        </w:rPr>
        <w:t xml:space="preserve"> d.) terminą </w:t>
      </w:r>
      <w:r>
        <w:rPr>
          <w:sz w:val="22"/>
          <w:szCs w:val="22"/>
        </w:rPr>
        <w:t>ir Prekių</w:t>
      </w:r>
      <w:r w:rsidR="007D2BB9">
        <w:rPr>
          <w:sz w:val="22"/>
          <w:szCs w:val="22"/>
        </w:rPr>
        <w:t xml:space="preserve"> techninius reikalavimus tik raštu suderinęs su Pirkėju.</w:t>
      </w:r>
    </w:p>
    <w:p w14:paraId="5DEA235C" w14:textId="2543ECE9" w:rsidR="007D2BB9" w:rsidRPr="006C4B92" w:rsidRDefault="007D2BB9" w:rsidP="007D2BB9">
      <w:pPr>
        <w:pStyle w:val="Paantrat"/>
        <w:numPr>
          <w:ilvl w:val="1"/>
          <w:numId w:val="4"/>
        </w:numPr>
        <w:spacing w:line="276" w:lineRule="auto"/>
        <w:rPr>
          <w:sz w:val="22"/>
          <w:szCs w:val="22"/>
        </w:rPr>
      </w:pPr>
      <w:r w:rsidRPr="006C4B92">
        <w:rPr>
          <w:sz w:val="22"/>
          <w:szCs w:val="22"/>
        </w:rPr>
        <w:t>Prekė</w:t>
      </w:r>
      <w:r w:rsidR="00E14E6D" w:rsidRPr="006C4B92">
        <w:rPr>
          <w:sz w:val="22"/>
          <w:szCs w:val="22"/>
        </w:rPr>
        <w:t>s</w:t>
      </w:r>
      <w:r w:rsidRPr="006C4B92">
        <w:rPr>
          <w:sz w:val="22"/>
          <w:szCs w:val="22"/>
        </w:rPr>
        <w:t xml:space="preserve"> atkraunam</w:t>
      </w:r>
      <w:r w:rsidR="00E14E6D" w:rsidRPr="006C4B92">
        <w:rPr>
          <w:sz w:val="22"/>
          <w:szCs w:val="22"/>
        </w:rPr>
        <w:t>os</w:t>
      </w:r>
      <w:r w:rsidRPr="006C4B92">
        <w:rPr>
          <w:sz w:val="22"/>
          <w:szCs w:val="22"/>
        </w:rPr>
        <w:t xml:space="preserve"> pi</w:t>
      </w:r>
      <w:r w:rsidR="00C070C4" w:rsidRPr="006C4B92">
        <w:rPr>
          <w:sz w:val="22"/>
          <w:szCs w:val="22"/>
        </w:rPr>
        <w:t xml:space="preserve">rkėjui </w:t>
      </w:r>
      <w:r w:rsidR="00F6390D">
        <w:rPr>
          <w:sz w:val="22"/>
          <w:szCs w:val="22"/>
        </w:rPr>
        <w:t>adres</w:t>
      </w:r>
      <w:r w:rsidR="00171C0B">
        <w:rPr>
          <w:sz w:val="22"/>
          <w:szCs w:val="22"/>
        </w:rPr>
        <w:t>ais</w:t>
      </w:r>
      <w:r w:rsidR="00F6390D">
        <w:rPr>
          <w:sz w:val="22"/>
          <w:szCs w:val="22"/>
        </w:rPr>
        <w:t>: V. Mačernio 19</w:t>
      </w:r>
      <w:r w:rsidRPr="006C4B92">
        <w:rPr>
          <w:sz w:val="22"/>
          <w:szCs w:val="22"/>
        </w:rPr>
        <w:t>, Plungė</w:t>
      </w:r>
      <w:r w:rsidR="00171C0B">
        <w:rPr>
          <w:sz w:val="22"/>
          <w:szCs w:val="22"/>
        </w:rPr>
        <w:t>; Stadiono 6, Žem. Kalvarija, Plungės r.</w:t>
      </w:r>
    </w:p>
    <w:p w14:paraId="7A5B71DC" w14:textId="6F62B930" w:rsidR="007D2BB9" w:rsidRDefault="007D2BB9" w:rsidP="007D2BB9">
      <w:pPr>
        <w:pStyle w:val="Paantrat"/>
        <w:numPr>
          <w:ilvl w:val="1"/>
          <w:numId w:val="4"/>
        </w:numPr>
        <w:spacing w:line="276" w:lineRule="auto"/>
        <w:rPr>
          <w:sz w:val="22"/>
          <w:szCs w:val="22"/>
        </w:rPr>
      </w:pPr>
      <w:r>
        <w:rPr>
          <w:sz w:val="22"/>
          <w:szCs w:val="22"/>
        </w:rPr>
        <w:t xml:space="preserve">Pardavėjas išrašo Pirkėjui PVM sąskaitą-faktūrą per </w:t>
      </w:r>
      <w:r w:rsidR="00C51944">
        <w:rPr>
          <w:sz w:val="22"/>
          <w:szCs w:val="22"/>
        </w:rPr>
        <w:t>SABIS</w:t>
      </w:r>
      <w:r>
        <w:rPr>
          <w:sz w:val="22"/>
          <w:szCs w:val="22"/>
        </w:rPr>
        <w:t xml:space="preserve"> sistemą už prek</w:t>
      </w:r>
      <w:r w:rsidR="00E14E6D">
        <w:rPr>
          <w:sz w:val="22"/>
          <w:szCs w:val="22"/>
        </w:rPr>
        <w:t>es</w:t>
      </w:r>
      <w:r>
        <w:rPr>
          <w:sz w:val="22"/>
          <w:szCs w:val="22"/>
        </w:rPr>
        <w:t xml:space="preserve"> šalių pasirašyto krovinio važtaraščio pagrindu.</w:t>
      </w:r>
    </w:p>
    <w:p w14:paraId="212C10BE" w14:textId="180886D6" w:rsidR="007D2BB9" w:rsidRDefault="00E14E6D" w:rsidP="007D2BB9">
      <w:pPr>
        <w:pStyle w:val="Paantrat"/>
        <w:numPr>
          <w:ilvl w:val="1"/>
          <w:numId w:val="4"/>
        </w:numPr>
        <w:spacing w:line="276" w:lineRule="auto"/>
        <w:rPr>
          <w:sz w:val="22"/>
          <w:szCs w:val="22"/>
        </w:rPr>
      </w:pPr>
      <w:r>
        <w:rPr>
          <w:sz w:val="22"/>
          <w:szCs w:val="22"/>
        </w:rPr>
        <w:t>Už Prekes</w:t>
      </w:r>
      <w:r w:rsidR="007D2BB9">
        <w:rPr>
          <w:sz w:val="22"/>
          <w:szCs w:val="22"/>
        </w:rPr>
        <w:t xml:space="preserve"> Pirkėjas apmoka per 30 (trisdešimt) kalendorinių dienų po PVM sąskaitos faktūros pateikimo dienos. </w:t>
      </w:r>
    </w:p>
    <w:p w14:paraId="328AFA67" w14:textId="77777777" w:rsidR="007D2BB9" w:rsidRDefault="00E14E6D" w:rsidP="007D2BB9">
      <w:pPr>
        <w:pStyle w:val="Paantrat"/>
        <w:numPr>
          <w:ilvl w:val="1"/>
          <w:numId w:val="4"/>
        </w:numPr>
        <w:spacing w:line="276" w:lineRule="auto"/>
        <w:rPr>
          <w:sz w:val="22"/>
          <w:szCs w:val="22"/>
        </w:rPr>
      </w:pPr>
      <w:r>
        <w:rPr>
          <w:sz w:val="22"/>
          <w:szCs w:val="22"/>
        </w:rPr>
        <w:t>Atsiskaitoma už Prekes</w:t>
      </w:r>
      <w:r w:rsidR="007D2BB9">
        <w:rPr>
          <w:sz w:val="22"/>
          <w:szCs w:val="22"/>
        </w:rPr>
        <w:t xml:space="preserve"> eurais mokėjimo pavedimu.</w:t>
      </w:r>
    </w:p>
    <w:p w14:paraId="18B50FCC" w14:textId="02C072B8" w:rsidR="007D2BB9" w:rsidRDefault="007D2BB9" w:rsidP="004246DF">
      <w:pPr>
        <w:pStyle w:val="Paantrat"/>
        <w:tabs>
          <w:tab w:val="left" w:pos="851"/>
        </w:tabs>
        <w:spacing w:line="276" w:lineRule="auto"/>
        <w:ind w:left="360"/>
        <w:rPr>
          <w:sz w:val="22"/>
          <w:szCs w:val="22"/>
          <w:u w:val="single"/>
        </w:rPr>
      </w:pPr>
    </w:p>
    <w:p w14:paraId="752BB86F" w14:textId="77777777" w:rsidR="007D2BB9" w:rsidRDefault="007D2BB9" w:rsidP="007D2BB9">
      <w:pPr>
        <w:pStyle w:val="Paantrat"/>
        <w:rPr>
          <w:sz w:val="22"/>
          <w:szCs w:val="22"/>
          <w:u w:val="single"/>
        </w:rPr>
      </w:pPr>
    </w:p>
    <w:p w14:paraId="294F646D" w14:textId="77777777" w:rsidR="007D2BB9" w:rsidRDefault="007D2BB9" w:rsidP="007D2BB9">
      <w:pPr>
        <w:pStyle w:val="Paantrat"/>
        <w:numPr>
          <w:ilvl w:val="0"/>
          <w:numId w:val="4"/>
        </w:numPr>
        <w:jc w:val="center"/>
        <w:rPr>
          <w:b/>
          <w:sz w:val="22"/>
          <w:szCs w:val="22"/>
        </w:rPr>
      </w:pPr>
      <w:r>
        <w:rPr>
          <w:b/>
          <w:sz w:val="22"/>
          <w:szCs w:val="22"/>
        </w:rPr>
        <w:t>PIRKĖJAS ĮSIPAREIGOJA</w:t>
      </w:r>
    </w:p>
    <w:p w14:paraId="65CC64DD" w14:textId="77777777" w:rsidR="007D2BB9" w:rsidRDefault="007D2BB9" w:rsidP="007D2BB9">
      <w:pPr>
        <w:pStyle w:val="Paantrat"/>
        <w:rPr>
          <w:b/>
          <w:sz w:val="22"/>
          <w:szCs w:val="22"/>
        </w:rPr>
      </w:pPr>
    </w:p>
    <w:p w14:paraId="6D46661F" w14:textId="659798CF" w:rsidR="007D2BB9" w:rsidRDefault="007D2BB9" w:rsidP="007D2BB9">
      <w:pPr>
        <w:pStyle w:val="Paantrat"/>
        <w:numPr>
          <w:ilvl w:val="1"/>
          <w:numId w:val="4"/>
        </w:numPr>
        <w:spacing w:line="276" w:lineRule="auto"/>
        <w:rPr>
          <w:sz w:val="22"/>
          <w:szCs w:val="22"/>
        </w:rPr>
      </w:pPr>
      <w:r>
        <w:rPr>
          <w:sz w:val="22"/>
          <w:szCs w:val="22"/>
        </w:rPr>
        <w:t>Pri</w:t>
      </w:r>
      <w:r w:rsidR="00E14E6D">
        <w:rPr>
          <w:sz w:val="22"/>
          <w:szCs w:val="22"/>
        </w:rPr>
        <w:t>imti iš Pardavėjo patiekt</w:t>
      </w:r>
      <w:r w:rsidR="00065F24">
        <w:rPr>
          <w:sz w:val="22"/>
          <w:szCs w:val="22"/>
        </w:rPr>
        <w:t>as</w:t>
      </w:r>
      <w:r w:rsidR="00E14E6D">
        <w:rPr>
          <w:sz w:val="22"/>
          <w:szCs w:val="22"/>
        </w:rPr>
        <w:t xml:space="preserve"> Prekes</w:t>
      </w:r>
      <w:r>
        <w:rPr>
          <w:sz w:val="22"/>
          <w:szCs w:val="22"/>
        </w:rPr>
        <w:t>, j</w:t>
      </w:r>
      <w:r w:rsidR="00065F24">
        <w:rPr>
          <w:sz w:val="22"/>
          <w:szCs w:val="22"/>
        </w:rPr>
        <w:t>as</w:t>
      </w:r>
      <w:r>
        <w:rPr>
          <w:sz w:val="22"/>
          <w:szCs w:val="22"/>
        </w:rPr>
        <w:t xml:space="preserve"> išsikrauti savo jėgomis ir už </w:t>
      </w:r>
      <w:r w:rsidR="00E14E6D">
        <w:rPr>
          <w:sz w:val="22"/>
          <w:szCs w:val="22"/>
        </w:rPr>
        <w:t>Prekes</w:t>
      </w:r>
      <w:r>
        <w:rPr>
          <w:sz w:val="22"/>
          <w:szCs w:val="22"/>
        </w:rPr>
        <w:t xml:space="preserve"> atsiskaityti sutartyje nustatyta tvarka.</w:t>
      </w:r>
    </w:p>
    <w:p w14:paraId="40C8AC6C" w14:textId="03CE2F8B" w:rsidR="007D2BB9" w:rsidRDefault="007D2BB9" w:rsidP="007D2BB9">
      <w:pPr>
        <w:pStyle w:val="Paantrat"/>
        <w:numPr>
          <w:ilvl w:val="1"/>
          <w:numId w:val="4"/>
        </w:numPr>
        <w:spacing w:line="276" w:lineRule="auto"/>
        <w:rPr>
          <w:sz w:val="22"/>
          <w:szCs w:val="22"/>
        </w:rPr>
      </w:pPr>
      <w:r>
        <w:rPr>
          <w:sz w:val="22"/>
          <w:szCs w:val="22"/>
        </w:rPr>
        <w:t xml:space="preserve">Esant </w:t>
      </w:r>
      <w:r w:rsidR="00E14E6D">
        <w:rPr>
          <w:sz w:val="22"/>
          <w:szCs w:val="22"/>
        </w:rPr>
        <w:t>reikalui, pretenzijas dėl Prekių</w:t>
      </w:r>
      <w:r>
        <w:rPr>
          <w:sz w:val="22"/>
          <w:szCs w:val="22"/>
        </w:rPr>
        <w:t xml:space="preserve"> kokybės ar komplektacijos Pardavėjui pareikšti raštu per </w:t>
      </w:r>
      <w:r w:rsidR="00E14E6D">
        <w:rPr>
          <w:sz w:val="22"/>
          <w:szCs w:val="22"/>
        </w:rPr>
        <w:t>3 kalendorines dienas nuo Prekių</w:t>
      </w:r>
      <w:r>
        <w:rPr>
          <w:sz w:val="22"/>
          <w:szCs w:val="22"/>
        </w:rPr>
        <w:t xml:space="preserve"> patiekimo dienos.</w:t>
      </w:r>
    </w:p>
    <w:p w14:paraId="6D8B7A22" w14:textId="77777777" w:rsidR="007D2BB9" w:rsidRDefault="007D2BB9" w:rsidP="007D2BB9">
      <w:pPr>
        <w:pStyle w:val="Paantrat"/>
        <w:numPr>
          <w:ilvl w:val="1"/>
          <w:numId w:val="4"/>
        </w:numPr>
        <w:spacing w:line="276" w:lineRule="auto"/>
        <w:rPr>
          <w:b/>
          <w:sz w:val="22"/>
          <w:szCs w:val="22"/>
        </w:rPr>
      </w:pPr>
      <w:r>
        <w:rPr>
          <w:sz w:val="22"/>
          <w:szCs w:val="22"/>
        </w:rPr>
        <w:t>Vykdyti kitus sutartyje nurodytus įsipareigojimus.</w:t>
      </w:r>
    </w:p>
    <w:p w14:paraId="1AD94E75" w14:textId="77777777" w:rsidR="007D2BB9" w:rsidRDefault="007D2BB9" w:rsidP="007D2BB9">
      <w:pPr>
        <w:pStyle w:val="Paantrat"/>
        <w:rPr>
          <w:b/>
          <w:sz w:val="22"/>
          <w:szCs w:val="22"/>
        </w:rPr>
      </w:pPr>
    </w:p>
    <w:p w14:paraId="1DA3ABC2" w14:textId="77777777" w:rsidR="007D2BB9" w:rsidRDefault="007D2BB9" w:rsidP="007D2BB9">
      <w:pPr>
        <w:pStyle w:val="Paantrat"/>
        <w:numPr>
          <w:ilvl w:val="0"/>
          <w:numId w:val="4"/>
        </w:numPr>
        <w:jc w:val="center"/>
        <w:rPr>
          <w:b/>
          <w:sz w:val="22"/>
          <w:szCs w:val="22"/>
        </w:rPr>
      </w:pPr>
      <w:r>
        <w:rPr>
          <w:b/>
          <w:sz w:val="22"/>
          <w:szCs w:val="22"/>
        </w:rPr>
        <w:lastRenderedPageBreak/>
        <w:t>PARDAVĖJAS ĮSIPAREIGOJA</w:t>
      </w:r>
    </w:p>
    <w:p w14:paraId="2B00EF5E" w14:textId="77777777" w:rsidR="007D2BB9" w:rsidRDefault="007D2BB9" w:rsidP="007D2BB9">
      <w:pPr>
        <w:pStyle w:val="Paantrat"/>
        <w:rPr>
          <w:sz w:val="22"/>
          <w:szCs w:val="22"/>
        </w:rPr>
      </w:pPr>
      <w:r>
        <w:rPr>
          <w:b/>
          <w:sz w:val="22"/>
          <w:szCs w:val="22"/>
        </w:rPr>
        <w:t xml:space="preserve"> </w:t>
      </w:r>
    </w:p>
    <w:p w14:paraId="5DEBC456" w14:textId="77777777" w:rsidR="007D2BB9" w:rsidRDefault="007D2BB9" w:rsidP="007D2BB9">
      <w:pPr>
        <w:pStyle w:val="Paantrat"/>
        <w:numPr>
          <w:ilvl w:val="1"/>
          <w:numId w:val="4"/>
        </w:numPr>
        <w:spacing w:line="276" w:lineRule="auto"/>
        <w:rPr>
          <w:sz w:val="22"/>
          <w:szCs w:val="22"/>
        </w:rPr>
      </w:pPr>
      <w:r>
        <w:rPr>
          <w:sz w:val="22"/>
          <w:szCs w:val="22"/>
        </w:rPr>
        <w:t>Atsakyti už patiektų Prekių kokybę ir komplektaciją.</w:t>
      </w:r>
    </w:p>
    <w:p w14:paraId="38D7F341" w14:textId="77777777" w:rsidR="007D2BB9" w:rsidRDefault="007D2BB9" w:rsidP="007D2BB9">
      <w:pPr>
        <w:pStyle w:val="Paantrat"/>
        <w:numPr>
          <w:ilvl w:val="1"/>
          <w:numId w:val="4"/>
        </w:numPr>
        <w:spacing w:line="276" w:lineRule="auto"/>
        <w:rPr>
          <w:sz w:val="22"/>
          <w:szCs w:val="22"/>
        </w:rPr>
      </w:pPr>
      <w:r>
        <w:rPr>
          <w:sz w:val="22"/>
          <w:szCs w:val="22"/>
        </w:rPr>
        <w:t>Nustatytu laiku pateikti Prekes ir perduoti jas Pirkėjui.</w:t>
      </w:r>
    </w:p>
    <w:p w14:paraId="4F9BE08D" w14:textId="77777777" w:rsidR="007D2BB9" w:rsidRDefault="007D2BB9" w:rsidP="007D2BB9">
      <w:pPr>
        <w:pStyle w:val="Paantrat"/>
        <w:numPr>
          <w:ilvl w:val="1"/>
          <w:numId w:val="4"/>
        </w:numPr>
        <w:spacing w:line="276" w:lineRule="auto"/>
        <w:rPr>
          <w:sz w:val="22"/>
          <w:szCs w:val="22"/>
        </w:rPr>
      </w:pPr>
      <w:r>
        <w:rPr>
          <w:sz w:val="22"/>
          <w:szCs w:val="22"/>
        </w:rPr>
        <w:t>Keisti įsipareigojimus ir susitarimus, tik gavus Pirkėjo raštišką sutikimą.</w:t>
      </w:r>
    </w:p>
    <w:p w14:paraId="2A025631" w14:textId="77777777" w:rsidR="007D2BB9" w:rsidRDefault="007D2BB9" w:rsidP="007D2BB9">
      <w:pPr>
        <w:pStyle w:val="Paantrat"/>
        <w:numPr>
          <w:ilvl w:val="1"/>
          <w:numId w:val="4"/>
        </w:numPr>
        <w:spacing w:line="276" w:lineRule="auto"/>
        <w:rPr>
          <w:b/>
          <w:sz w:val="22"/>
          <w:szCs w:val="22"/>
        </w:rPr>
      </w:pPr>
      <w:r>
        <w:rPr>
          <w:sz w:val="22"/>
          <w:szCs w:val="22"/>
        </w:rPr>
        <w:t>Vykdyti kitus sutartyje nurodytus įsipareigojimus</w:t>
      </w:r>
    </w:p>
    <w:p w14:paraId="36B16EE4" w14:textId="77777777" w:rsidR="007D2BB9" w:rsidRDefault="007D2BB9" w:rsidP="007D2BB9">
      <w:pPr>
        <w:pStyle w:val="Paantrat"/>
        <w:rPr>
          <w:b/>
          <w:sz w:val="22"/>
          <w:szCs w:val="22"/>
        </w:rPr>
      </w:pPr>
    </w:p>
    <w:p w14:paraId="4FF7F98B" w14:textId="77777777" w:rsidR="007D2BB9" w:rsidRDefault="007D2BB9" w:rsidP="007D2BB9">
      <w:pPr>
        <w:pStyle w:val="Paantrat"/>
        <w:numPr>
          <w:ilvl w:val="0"/>
          <w:numId w:val="4"/>
        </w:numPr>
        <w:jc w:val="center"/>
        <w:rPr>
          <w:b/>
          <w:sz w:val="22"/>
          <w:szCs w:val="22"/>
        </w:rPr>
      </w:pPr>
      <w:r>
        <w:rPr>
          <w:b/>
          <w:sz w:val="22"/>
          <w:szCs w:val="22"/>
        </w:rPr>
        <w:t>KOKYBĖ IR GARANTINIS LAIKOTARPIS</w:t>
      </w:r>
    </w:p>
    <w:p w14:paraId="772D25BB" w14:textId="77777777" w:rsidR="007D2BB9" w:rsidRDefault="007D2BB9" w:rsidP="007D2BB9">
      <w:pPr>
        <w:pStyle w:val="Paantrat"/>
        <w:rPr>
          <w:sz w:val="22"/>
          <w:szCs w:val="22"/>
        </w:rPr>
      </w:pPr>
      <w:r>
        <w:rPr>
          <w:b/>
          <w:sz w:val="22"/>
          <w:szCs w:val="22"/>
        </w:rPr>
        <w:t xml:space="preserve"> </w:t>
      </w:r>
    </w:p>
    <w:p w14:paraId="1A0D67C7" w14:textId="1E9584A0" w:rsidR="007D2BB9" w:rsidRPr="00971CD8" w:rsidRDefault="007D2BB9" w:rsidP="00971CD8">
      <w:pPr>
        <w:pStyle w:val="Sraopastraipa"/>
        <w:numPr>
          <w:ilvl w:val="1"/>
          <w:numId w:val="4"/>
        </w:numPr>
        <w:rPr>
          <w:sz w:val="22"/>
          <w:szCs w:val="22"/>
          <w:lang w:val="lt-LT"/>
        </w:rPr>
      </w:pPr>
      <w:r w:rsidRPr="00971CD8">
        <w:rPr>
          <w:sz w:val="22"/>
          <w:szCs w:val="22"/>
        </w:rPr>
        <w:t xml:space="preserve">Prekių kokybė turi atitikti gamintojo ir </w:t>
      </w:r>
      <w:r w:rsidR="00182E81">
        <w:rPr>
          <w:sz w:val="22"/>
          <w:szCs w:val="22"/>
        </w:rPr>
        <w:t xml:space="preserve">naujausiam </w:t>
      </w:r>
      <w:r w:rsidRPr="00971CD8">
        <w:rPr>
          <w:sz w:val="22"/>
          <w:szCs w:val="22"/>
        </w:rPr>
        <w:t>alstybinių standartų L</w:t>
      </w:r>
      <w:r w:rsidR="00971CD8" w:rsidRPr="00971CD8">
        <w:rPr>
          <w:sz w:val="22"/>
          <w:szCs w:val="22"/>
        </w:rPr>
        <w:t>ST  EN</w:t>
      </w:r>
      <w:r w:rsidR="00971CD8">
        <w:rPr>
          <w:sz w:val="22"/>
          <w:szCs w:val="22"/>
        </w:rPr>
        <w:t xml:space="preserve"> </w:t>
      </w:r>
      <w:r w:rsidR="00971CD8" w:rsidRPr="00971CD8">
        <w:rPr>
          <w:sz w:val="22"/>
          <w:szCs w:val="22"/>
        </w:rPr>
        <w:t>253 standartui. Pagal atnaujint</w:t>
      </w:r>
      <w:r w:rsidR="00E678E3">
        <w:rPr>
          <w:sz w:val="22"/>
          <w:szCs w:val="22"/>
        </w:rPr>
        <w:t>ą</w:t>
      </w:r>
      <w:r w:rsidR="00971CD8" w:rsidRPr="00971CD8">
        <w:rPr>
          <w:sz w:val="22"/>
          <w:szCs w:val="22"/>
        </w:rPr>
        <w:t xml:space="preserve"> galiojant</w:t>
      </w:r>
      <w:r w:rsidR="00E678E3">
        <w:rPr>
          <w:sz w:val="22"/>
          <w:szCs w:val="22"/>
        </w:rPr>
        <w:t>į</w:t>
      </w:r>
      <w:r w:rsidR="00971CD8" w:rsidRPr="00971CD8">
        <w:rPr>
          <w:sz w:val="22"/>
          <w:szCs w:val="22"/>
        </w:rPr>
        <w:t xml:space="preserve"> EN standartą plieniniai vamzdžiai iš plieno P235GH arba P265GH.</w:t>
      </w:r>
      <w:r w:rsidR="00971CD8" w:rsidRPr="00971CD8">
        <w:t xml:space="preserve"> </w:t>
      </w:r>
      <w:r w:rsidR="00971CD8" w:rsidRPr="00971CD8">
        <w:rPr>
          <w:sz w:val="22"/>
          <w:szCs w:val="22"/>
          <w:lang w:val="lt-LT"/>
        </w:rPr>
        <w:t>Alkūnėms peties ilgis pagal EN standartą  L-1.0x1.0</w:t>
      </w:r>
      <w:r w:rsidR="00971CD8">
        <w:rPr>
          <w:sz w:val="22"/>
          <w:szCs w:val="22"/>
          <w:lang w:val="lt-LT"/>
        </w:rPr>
        <w:t>.</w:t>
      </w:r>
    </w:p>
    <w:p w14:paraId="0F53060D" w14:textId="77777777" w:rsidR="007D2BB9" w:rsidRDefault="007D2BB9" w:rsidP="007D2BB9">
      <w:pPr>
        <w:pStyle w:val="Paantrat"/>
        <w:numPr>
          <w:ilvl w:val="1"/>
          <w:numId w:val="4"/>
        </w:numPr>
        <w:spacing w:line="276" w:lineRule="auto"/>
        <w:rPr>
          <w:sz w:val="22"/>
          <w:szCs w:val="22"/>
        </w:rPr>
      </w:pPr>
      <w:r>
        <w:rPr>
          <w:sz w:val="22"/>
          <w:szCs w:val="22"/>
        </w:rPr>
        <w:t>Prekėms taikomas garantinis laikotarpis yra 5 (penki) metai nuo Prekių perdavimo Pirkėjui dienos.</w:t>
      </w:r>
    </w:p>
    <w:p w14:paraId="7F1BE282" w14:textId="77777777" w:rsidR="007D2BB9" w:rsidRDefault="007D2BB9" w:rsidP="007D2BB9">
      <w:pPr>
        <w:pStyle w:val="Paantrat"/>
        <w:numPr>
          <w:ilvl w:val="1"/>
          <w:numId w:val="4"/>
        </w:numPr>
        <w:spacing w:line="276" w:lineRule="auto"/>
        <w:rPr>
          <w:sz w:val="22"/>
          <w:szCs w:val="22"/>
        </w:rPr>
      </w:pPr>
      <w:r>
        <w:rPr>
          <w:sz w:val="22"/>
          <w:szCs w:val="22"/>
        </w:rPr>
        <w:t xml:space="preserve">Kartu su Prekėmis Pirkėjas gauna Gaminių montavimo Žinyną (montavimo, transportavimo, sandėliavimo techninius reikalavimus ir garantines sąlygas). </w:t>
      </w:r>
    </w:p>
    <w:p w14:paraId="6BCD817F" w14:textId="77777777" w:rsidR="007D2BB9" w:rsidRDefault="007D2BB9" w:rsidP="007D2BB9">
      <w:pPr>
        <w:pStyle w:val="Paantrat"/>
        <w:numPr>
          <w:ilvl w:val="1"/>
          <w:numId w:val="4"/>
        </w:numPr>
        <w:spacing w:line="276" w:lineRule="auto"/>
        <w:rPr>
          <w:sz w:val="22"/>
          <w:szCs w:val="22"/>
        </w:rPr>
      </w:pPr>
      <w:r>
        <w:rPr>
          <w:sz w:val="22"/>
          <w:szCs w:val="22"/>
        </w:rPr>
        <w:t>Per garantinį laikotarpį išaiškėjus Prekių kokybės trūkumams ar dėl kitų priežasčių nustačius jų neatitikimą Sutarties sąlygoms, Pardavėjas privalo per 30 (trisdešimt) dienų nuo defektinio akto pasirašymo dienos pašalinti nustatytus defektus savo sąskaita.</w:t>
      </w:r>
    </w:p>
    <w:p w14:paraId="45EDD11C" w14:textId="77777777" w:rsidR="007D2BB9" w:rsidRDefault="007D2BB9" w:rsidP="007D2BB9">
      <w:pPr>
        <w:pStyle w:val="Paantrat"/>
        <w:numPr>
          <w:ilvl w:val="1"/>
          <w:numId w:val="4"/>
        </w:numPr>
        <w:spacing w:line="276" w:lineRule="auto"/>
        <w:rPr>
          <w:b/>
          <w:sz w:val="22"/>
          <w:szCs w:val="22"/>
        </w:rPr>
      </w:pPr>
      <w:r>
        <w:rPr>
          <w:sz w:val="22"/>
          <w:szCs w:val="22"/>
        </w:rPr>
        <w:t>Pirkėjas įsipareigoja nedelsdamas pranešti Pardavėjui raštu el. paštu .apie bet kokias pretenzijas, kylančias dėl Prekių kokybės garantiniu laikotarpiu.</w:t>
      </w:r>
    </w:p>
    <w:p w14:paraId="4F7BEF45" w14:textId="77777777" w:rsidR="007D2BB9" w:rsidRDefault="007D2BB9" w:rsidP="007D2BB9">
      <w:pPr>
        <w:pStyle w:val="Paantrat"/>
        <w:jc w:val="center"/>
        <w:rPr>
          <w:b/>
          <w:sz w:val="22"/>
          <w:szCs w:val="22"/>
        </w:rPr>
      </w:pPr>
    </w:p>
    <w:p w14:paraId="60970A93" w14:textId="77777777" w:rsidR="007D2BB9" w:rsidRDefault="007D2BB9" w:rsidP="007D2BB9">
      <w:pPr>
        <w:pStyle w:val="Paantrat"/>
        <w:numPr>
          <w:ilvl w:val="0"/>
          <w:numId w:val="4"/>
        </w:numPr>
        <w:jc w:val="center"/>
        <w:rPr>
          <w:b/>
          <w:sz w:val="22"/>
          <w:szCs w:val="22"/>
        </w:rPr>
      </w:pPr>
      <w:r>
        <w:rPr>
          <w:b/>
          <w:sz w:val="22"/>
          <w:szCs w:val="22"/>
        </w:rPr>
        <w:t xml:space="preserve"> ATSAKOMYBĖ</w:t>
      </w:r>
    </w:p>
    <w:p w14:paraId="1D7D8172" w14:textId="77777777" w:rsidR="007D2BB9" w:rsidRDefault="007D2BB9" w:rsidP="007D2BB9">
      <w:pPr>
        <w:pStyle w:val="Paantrat"/>
        <w:jc w:val="center"/>
        <w:rPr>
          <w:b/>
          <w:sz w:val="22"/>
          <w:szCs w:val="22"/>
        </w:rPr>
      </w:pPr>
    </w:p>
    <w:p w14:paraId="72DBB64C" w14:textId="5170117C" w:rsidR="007D2BB9" w:rsidRDefault="007D2BB9" w:rsidP="007D2BB9">
      <w:pPr>
        <w:pStyle w:val="Paantrat"/>
        <w:numPr>
          <w:ilvl w:val="1"/>
          <w:numId w:val="4"/>
        </w:numPr>
        <w:spacing w:line="276" w:lineRule="auto"/>
        <w:rPr>
          <w:sz w:val="22"/>
          <w:szCs w:val="22"/>
        </w:rPr>
      </w:pPr>
      <w:r>
        <w:rPr>
          <w:sz w:val="22"/>
          <w:szCs w:val="22"/>
        </w:rPr>
        <w:t>Jei Pardavėjas laiku nepri</w:t>
      </w:r>
      <w:r w:rsidR="00DE6600">
        <w:rPr>
          <w:sz w:val="22"/>
          <w:szCs w:val="22"/>
        </w:rPr>
        <w:t>stato Prekių Pardavėjas moka 0,</w:t>
      </w:r>
      <w:r>
        <w:rPr>
          <w:sz w:val="22"/>
          <w:szCs w:val="22"/>
        </w:rPr>
        <w:t xml:space="preserve">2 % dydžio baudą nuo nepateiktų Prekių kainos sumos </w:t>
      </w:r>
      <w:r w:rsidR="00D77B5F">
        <w:rPr>
          <w:sz w:val="22"/>
          <w:szCs w:val="22"/>
        </w:rPr>
        <w:t xml:space="preserve">(su PVM) </w:t>
      </w:r>
      <w:r>
        <w:rPr>
          <w:sz w:val="22"/>
          <w:szCs w:val="22"/>
        </w:rPr>
        <w:t>už kiekvieną pavėluotą dieną.</w:t>
      </w:r>
    </w:p>
    <w:p w14:paraId="71ED712D" w14:textId="641583A7" w:rsidR="007D2BB9" w:rsidRDefault="007D2BB9" w:rsidP="007D2BB9">
      <w:pPr>
        <w:pStyle w:val="Paantrat"/>
        <w:numPr>
          <w:ilvl w:val="1"/>
          <w:numId w:val="4"/>
        </w:numPr>
        <w:spacing w:line="276" w:lineRule="auto"/>
        <w:rPr>
          <w:sz w:val="22"/>
          <w:szCs w:val="22"/>
        </w:rPr>
      </w:pPr>
      <w:r>
        <w:rPr>
          <w:sz w:val="22"/>
          <w:szCs w:val="22"/>
        </w:rPr>
        <w:t xml:space="preserve">Jeigu Pirkėjas nepriima ar atsisako priimti kokybiškas ir laiku pateiktas prekes, jis moka Pardavėjui </w:t>
      </w:r>
      <w:r w:rsidR="007F5292">
        <w:rPr>
          <w:sz w:val="22"/>
          <w:szCs w:val="22"/>
        </w:rPr>
        <w:t>1</w:t>
      </w:r>
      <w:r w:rsidR="006553BE">
        <w:rPr>
          <w:sz w:val="22"/>
          <w:szCs w:val="22"/>
        </w:rPr>
        <w:t>0</w:t>
      </w:r>
      <w:r>
        <w:rPr>
          <w:sz w:val="22"/>
          <w:szCs w:val="22"/>
        </w:rPr>
        <w:t>% baudą nuo nepriimtų prekių kainos sumos.</w:t>
      </w:r>
    </w:p>
    <w:p w14:paraId="3D1BB705" w14:textId="77777777" w:rsidR="007D2BB9" w:rsidRDefault="007D2BB9" w:rsidP="007D2BB9">
      <w:pPr>
        <w:pStyle w:val="Paantrat"/>
        <w:numPr>
          <w:ilvl w:val="1"/>
          <w:numId w:val="4"/>
        </w:numPr>
        <w:spacing w:line="276" w:lineRule="auto"/>
        <w:rPr>
          <w:sz w:val="22"/>
          <w:szCs w:val="22"/>
        </w:rPr>
      </w:pPr>
      <w:r>
        <w:rPr>
          <w:sz w:val="22"/>
          <w:szCs w:val="22"/>
        </w:rPr>
        <w:t>Jei Pirkėjas laiku nesumoka už Prekes, jis moka 0,02 % dydžio delspinigius nuo nesumokėtos Prekių kainos sumos už kiekvieną pavėluotą dieną.</w:t>
      </w:r>
    </w:p>
    <w:p w14:paraId="6B491567" w14:textId="77777777" w:rsidR="007D2BB9" w:rsidRDefault="007D2BB9" w:rsidP="007D2BB9">
      <w:pPr>
        <w:pStyle w:val="Paantrat"/>
        <w:numPr>
          <w:ilvl w:val="1"/>
          <w:numId w:val="4"/>
        </w:numPr>
        <w:spacing w:line="276" w:lineRule="auto"/>
        <w:rPr>
          <w:sz w:val="22"/>
          <w:szCs w:val="22"/>
        </w:rPr>
      </w:pPr>
      <w:r>
        <w:rPr>
          <w:sz w:val="22"/>
          <w:szCs w:val="22"/>
        </w:rPr>
        <w:t>Netesybų sumokėjimas neatleidžia šalių nuo sutartinių įsipareigojimų vykdymo.</w:t>
      </w:r>
    </w:p>
    <w:p w14:paraId="6DC70168" w14:textId="77777777" w:rsidR="007D2BB9" w:rsidRDefault="007D2BB9" w:rsidP="007D2BB9">
      <w:pPr>
        <w:pStyle w:val="Paantrat"/>
        <w:numPr>
          <w:ilvl w:val="1"/>
          <w:numId w:val="4"/>
        </w:numPr>
        <w:spacing w:line="276" w:lineRule="auto"/>
        <w:rPr>
          <w:b/>
          <w:sz w:val="22"/>
          <w:szCs w:val="22"/>
        </w:rPr>
      </w:pPr>
      <w:r>
        <w:rPr>
          <w:sz w:val="22"/>
          <w:szCs w:val="22"/>
        </w:rPr>
        <w:t>Bet kuri šalis negali remtis kitos šalies neįvykdymu tiek, kiek sutartis buvo neįvykdyta dėl jos pačios veiksmų ar neveikimo arba kitokio įvykio, kurio rizika jai pačiai ir tenka.</w:t>
      </w:r>
    </w:p>
    <w:p w14:paraId="068DEFB1" w14:textId="77777777" w:rsidR="007D2BB9" w:rsidRDefault="007D2BB9" w:rsidP="007D2BB9">
      <w:pPr>
        <w:pStyle w:val="Paantrat"/>
        <w:jc w:val="center"/>
        <w:rPr>
          <w:b/>
          <w:sz w:val="22"/>
          <w:szCs w:val="22"/>
        </w:rPr>
      </w:pPr>
    </w:p>
    <w:p w14:paraId="0E3104FD" w14:textId="77777777" w:rsidR="007D2BB9" w:rsidRDefault="007D2BB9" w:rsidP="007D2BB9">
      <w:pPr>
        <w:pStyle w:val="Paantrat"/>
        <w:numPr>
          <w:ilvl w:val="0"/>
          <w:numId w:val="4"/>
        </w:numPr>
        <w:jc w:val="center"/>
        <w:rPr>
          <w:b/>
          <w:sz w:val="22"/>
          <w:szCs w:val="22"/>
        </w:rPr>
      </w:pPr>
      <w:r>
        <w:rPr>
          <w:b/>
          <w:sz w:val="22"/>
          <w:szCs w:val="22"/>
        </w:rPr>
        <w:t>ATLEIDIMAS NUO ATSAKOMYBĖS</w:t>
      </w:r>
    </w:p>
    <w:p w14:paraId="09990D6B" w14:textId="77777777" w:rsidR="007D2BB9" w:rsidRDefault="007D2BB9" w:rsidP="007D2BB9">
      <w:pPr>
        <w:pStyle w:val="Paantrat"/>
        <w:rPr>
          <w:b/>
          <w:sz w:val="22"/>
          <w:szCs w:val="22"/>
        </w:rPr>
      </w:pPr>
    </w:p>
    <w:p w14:paraId="4FA47B7E" w14:textId="77777777" w:rsidR="007D2BB9" w:rsidRDefault="007D2BB9" w:rsidP="007D2BB9">
      <w:pPr>
        <w:pStyle w:val="Paantrat"/>
        <w:numPr>
          <w:ilvl w:val="1"/>
          <w:numId w:val="4"/>
        </w:numPr>
        <w:spacing w:line="276" w:lineRule="auto"/>
        <w:rPr>
          <w:sz w:val="22"/>
          <w:szCs w:val="22"/>
        </w:rPr>
      </w:pPr>
      <w:r>
        <w:rPr>
          <w:sz w:val="22"/>
          <w:szCs w:val="22"/>
        </w:rPr>
        <w:t>Šalys gali būti atleistos nuo sutartinių įsipareigojimų vykdymo, jeigu atsiranda nenugalimos jėgos (</w:t>
      </w:r>
      <w:r>
        <w:rPr>
          <w:i/>
          <w:iCs/>
          <w:sz w:val="22"/>
          <w:szCs w:val="22"/>
        </w:rPr>
        <w:t>force majeure</w:t>
      </w:r>
      <w:r>
        <w:rPr>
          <w:sz w:val="22"/>
          <w:szCs w:val="22"/>
        </w:rPr>
        <w:t>) aplinkybių, apie kurias būtina informuoti kitą šalį per 7 dienas nuo jų atsiradimo. Tokiu atveju sutartinių įsipareigojimų vykdymas atidedamas iki tol, kol išnyks minėtos aplinkybės, jeigu šalys nesusitaria kitaip. Bet kuri šalis turi stengtis, kad kita šalis tokiu atveju patirtų kuo mažiau nuostolių.</w:t>
      </w:r>
    </w:p>
    <w:p w14:paraId="74225E65" w14:textId="77777777" w:rsidR="007D2BB9" w:rsidRDefault="007D2BB9" w:rsidP="007D2BB9">
      <w:pPr>
        <w:pStyle w:val="Paantrat"/>
        <w:ind w:left="792"/>
        <w:rPr>
          <w:sz w:val="22"/>
          <w:szCs w:val="22"/>
        </w:rPr>
      </w:pPr>
    </w:p>
    <w:p w14:paraId="658C4FC9" w14:textId="77777777" w:rsidR="007D2BB9" w:rsidRDefault="007D2BB9" w:rsidP="007D2BB9">
      <w:pPr>
        <w:pStyle w:val="Paantrat"/>
        <w:numPr>
          <w:ilvl w:val="0"/>
          <w:numId w:val="4"/>
        </w:numPr>
        <w:jc w:val="center"/>
        <w:rPr>
          <w:b/>
          <w:sz w:val="22"/>
          <w:szCs w:val="22"/>
        </w:rPr>
      </w:pPr>
      <w:r>
        <w:rPr>
          <w:b/>
          <w:sz w:val="22"/>
          <w:szCs w:val="22"/>
        </w:rPr>
        <w:t>ŠALIŲ GINČŲ REGULIAVIMO TVARKA</w:t>
      </w:r>
    </w:p>
    <w:p w14:paraId="52DDBF0A" w14:textId="77777777" w:rsidR="007D2BB9" w:rsidRDefault="007D2BB9" w:rsidP="007D2BB9">
      <w:pPr>
        <w:pStyle w:val="Paantrat"/>
        <w:rPr>
          <w:b/>
          <w:sz w:val="22"/>
          <w:szCs w:val="22"/>
        </w:rPr>
      </w:pPr>
    </w:p>
    <w:p w14:paraId="1FF6C77D" w14:textId="77777777" w:rsidR="007D2BB9" w:rsidRDefault="007D2BB9" w:rsidP="007D2BB9">
      <w:pPr>
        <w:pStyle w:val="Paantrat"/>
        <w:numPr>
          <w:ilvl w:val="1"/>
          <w:numId w:val="4"/>
        </w:numPr>
        <w:spacing w:line="276" w:lineRule="auto"/>
        <w:rPr>
          <w:sz w:val="22"/>
          <w:szCs w:val="22"/>
        </w:rPr>
      </w:pPr>
      <w:r>
        <w:rPr>
          <w:sz w:val="22"/>
          <w:szCs w:val="22"/>
        </w:rPr>
        <w:t xml:space="preserve">Tarpusavio nesutarimus šalys įsipareigoja pirmiausia spręsti dvišalėmis derybomis, ir tik jei ginčo nepavyksta išspręsti tokiu būdu, gali kreiptis į teismą. </w:t>
      </w:r>
    </w:p>
    <w:p w14:paraId="594FCC9E" w14:textId="77777777" w:rsidR="007D2BB9" w:rsidRDefault="007D2BB9" w:rsidP="007D2BB9">
      <w:pPr>
        <w:pStyle w:val="Paantrat"/>
        <w:numPr>
          <w:ilvl w:val="1"/>
          <w:numId w:val="4"/>
        </w:numPr>
        <w:spacing w:line="276" w:lineRule="auto"/>
        <w:rPr>
          <w:b/>
          <w:sz w:val="22"/>
          <w:szCs w:val="22"/>
        </w:rPr>
      </w:pPr>
      <w:r>
        <w:rPr>
          <w:sz w:val="22"/>
          <w:szCs w:val="22"/>
        </w:rPr>
        <w:t>Dėl sutarties pažeidimo nukentėjusi šalis turi teisę pasirinkti teismą pagal savo buveinės vietą.</w:t>
      </w:r>
    </w:p>
    <w:p w14:paraId="6569AACE" w14:textId="77777777" w:rsidR="007D2BB9" w:rsidRDefault="007D2BB9" w:rsidP="007D2BB9">
      <w:pPr>
        <w:pStyle w:val="Paantrat"/>
        <w:rPr>
          <w:b/>
          <w:sz w:val="22"/>
          <w:szCs w:val="22"/>
        </w:rPr>
      </w:pPr>
    </w:p>
    <w:p w14:paraId="21CA7FC6" w14:textId="77777777" w:rsidR="007D2BB9" w:rsidRDefault="007D2BB9" w:rsidP="007D2BB9">
      <w:pPr>
        <w:pStyle w:val="Paantrat"/>
        <w:rPr>
          <w:b/>
          <w:sz w:val="22"/>
          <w:szCs w:val="22"/>
        </w:rPr>
      </w:pPr>
    </w:p>
    <w:p w14:paraId="709487B9" w14:textId="77777777" w:rsidR="007D2BB9" w:rsidRDefault="007D2BB9" w:rsidP="007D2BB9">
      <w:pPr>
        <w:pStyle w:val="Paantrat"/>
        <w:numPr>
          <w:ilvl w:val="0"/>
          <w:numId w:val="4"/>
        </w:numPr>
        <w:jc w:val="center"/>
        <w:rPr>
          <w:b/>
          <w:sz w:val="22"/>
          <w:szCs w:val="22"/>
        </w:rPr>
      </w:pPr>
      <w:r>
        <w:rPr>
          <w:b/>
          <w:sz w:val="22"/>
          <w:szCs w:val="22"/>
        </w:rPr>
        <w:t>BAIGIAMOSIOS NUOSTATOS</w:t>
      </w:r>
    </w:p>
    <w:p w14:paraId="0D27B846" w14:textId="77777777" w:rsidR="007D2BB9" w:rsidRDefault="007D2BB9" w:rsidP="007D2BB9">
      <w:pPr>
        <w:pStyle w:val="Paantrat"/>
        <w:rPr>
          <w:b/>
          <w:sz w:val="22"/>
          <w:szCs w:val="22"/>
        </w:rPr>
      </w:pPr>
    </w:p>
    <w:p w14:paraId="47D516D8" w14:textId="155F8A2C" w:rsidR="007D2BB9" w:rsidRPr="00B40FE9" w:rsidRDefault="007D2BB9" w:rsidP="007D2BB9">
      <w:pPr>
        <w:pStyle w:val="Paantrat"/>
        <w:numPr>
          <w:ilvl w:val="1"/>
          <w:numId w:val="4"/>
        </w:numPr>
        <w:tabs>
          <w:tab w:val="left" w:pos="851"/>
        </w:tabs>
        <w:spacing w:line="276" w:lineRule="auto"/>
        <w:rPr>
          <w:sz w:val="22"/>
          <w:szCs w:val="22"/>
        </w:rPr>
      </w:pPr>
      <w:r>
        <w:rPr>
          <w:sz w:val="22"/>
          <w:szCs w:val="22"/>
        </w:rPr>
        <w:t xml:space="preserve">Sutartis įsigalioja nuo jos pasirašymo dienos ir galioja iki pilno sutartinių įsipareigojimų įvykdymo, bet neilgiau </w:t>
      </w:r>
      <w:r w:rsidRPr="00B40FE9">
        <w:rPr>
          <w:sz w:val="22"/>
          <w:szCs w:val="22"/>
        </w:rPr>
        <w:t xml:space="preserve">kaip </w:t>
      </w:r>
      <w:r w:rsidR="00765BDB">
        <w:rPr>
          <w:sz w:val="22"/>
          <w:szCs w:val="22"/>
        </w:rPr>
        <w:t>iki 202</w:t>
      </w:r>
      <w:r w:rsidR="00275E8E">
        <w:rPr>
          <w:sz w:val="22"/>
          <w:szCs w:val="22"/>
        </w:rPr>
        <w:t>6</w:t>
      </w:r>
      <w:r w:rsidR="00006148" w:rsidRPr="00B40FE9">
        <w:rPr>
          <w:sz w:val="22"/>
          <w:szCs w:val="22"/>
        </w:rPr>
        <w:t xml:space="preserve"> m. </w:t>
      </w:r>
      <w:r w:rsidR="0093729A">
        <w:rPr>
          <w:sz w:val="22"/>
          <w:szCs w:val="22"/>
        </w:rPr>
        <w:t>rugsėjo</w:t>
      </w:r>
      <w:r w:rsidR="00074207">
        <w:rPr>
          <w:sz w:val="22"/>
          <w:szCs w:val="22"/>
        </w:rPr>
        <w:t xml:space="preserve"> 30 </w:t>
      </w:r>
      <w:r w:rsidR="000F4424" w:rsidRPr="00B40FE9">
        <w:rPr>
          <w:sz w:val="22"/>
          <w:szCs w:val="22"/>
        </w:rPr>
        <w:t>d.</w:t>
      </w:r>
    </w:p>
    <w:p w14:paraId="54DA25E6"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Sutarties nutraukimo atvejai:</w:t>
      </w:r>
    </w:p>
    <w:p w14:paraId="4FECC2B1" w14:textId="77777777" w:rsidR="007D2BB9" w:rsidRDefault="007D2BB9" w:rsidP="007D2BB9">
      <w:pPr>
        <w:pStyle w:val="Paantrat"/>
        <w:numPr>
          <w:ilvl w:val="2"/>
          <w:numId w:val="4"/>
        </w:numPr>
        <w:spacing w:line="276" w:lineRule="auto"/>
        <w:rPr>
          <w:sz w:val="22"/>
          <w:szCs w:val="22"/>
        </w:rPr>
      </w:pPr>
      <w:r>
        <w:rPr>
          <w:sz w:val="22"/>
          <w:szCs w:val="22"/>
        </w:rPr>
        <w:t>kai viena šalis nevykdo sutartinių įsipareigojimų, kita šalis gali vienašališkai nutraukti sutartį ir pareikalauti atlyginti nuostolius, jeigu ji prieš tai raštu įspėja įsipareigojimų nevykdančią šalį, suteikdama ne trumpesnį kaip 10 dienų terminą įsipareigojimams įvykdyti.</w:t>
      </w:r>
    </w:p>
    <w:p w14:paraId="48F5EDD9" w14:textId="77777777" w:rsidR="007D2BB9" w:rsidRDefault="007D2BB9" w:rsidP="007D2BB9">
      <w:pPr>
        <w:pStyle w:val="Paantrat"/>
        <w:numPr>
          <w:ilvl w:val="2"/>
          <w:numId w:val="4"/>
        </w:numPr>
        <w:spacing w:line="276" w:lineRule="auto"/>
        <w:rPr>
          <w:sz w:val="22"/>
          <w:szCs w:val="22"/>
        </w:rPr>
      </w:pPr>
      <w:r>
        <w:rPr>
          <w:sz w:val="22"/>
          <w:szCs w:val="22"/>
        </w:rPr>
        <w:lastRenderedPageBreak/>
        <w:t>šalys gali nutraukti sutartį abipusiu raštišku susitarimu.</w:t>
      </w:r>
    </w:p>
    <w:p w14:paraId="1DB266BD"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Šalių susitarimu galimi šios sutarties pakeitimai bei papildymai, kurie įsigalioja tik tada, kai jie padaryti raštu ir pasirašyti abiejų šalių įgaliotų asmenų.</w:t>
      </w:r>
    </w:p>
    <w:p w14:paraId="258ED1A2" w14:textId="77777777" w:rsidR="00765013" w:rsidRPr="007A30A7" w:rsidRDefault="00765013" w:rsidP="00765013">
      <w:pPr>
        <w:pStyle w:val="Sraopastraipa"/>
        <w:numPr>
          <w:ilvl w:val="1"/>
          <w:numId w:val="4"/>
        </w:numPr>
        <w:tabs>
          <w:tab w:val="left" w:pos="426"/>
          <w:tab w:val="left" w:pos="851"/>
          <w:tab w:val="left" w:pos="993"/>
        </w:tabs>
        <w:suppressAutoHyphens w:val="0"/>
        <w:spacing w:before="120"/>
        <w:jc w:val="both"/>
        <w:rPr>
          <w:sz w:val="24"/>
          <w:szCs w:val="24"/>
        </w:rPr>
      </w:pPr>
      <w:r w:rsidRPr="00AB36D7">
        <w:rPr>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7A30A7">
        <w:rPr>
          <w:sz w:val="24"/>
          <w:szCs w:val="24"/>
        </w:rPr>
        <w:t>4.4.4.4. prekė yra tvirta, ilgaamžė, funkcionali, ji ar jos sudedamosios dalys tinka naudoti daug kartų ir (ar) lengvai pataisomos, ir (ar) pakeičiamos;</w:t>
      </w:r>
      <w:bookmarkStart w:id="0" w:name="part_0a2373422dfd4d59b8abd1db05caf411"/>
      <w:bookmarkEnd w:id="0"/>
      <w:r w:rsidRPr="007A30A7">
        <w:rPr>
          <w:sz w:val="24"/>
          <w:szCs w:val="24"/>
        </w:rPr>
        <w:t>4.4.4.5. prekė, virtusi atliekomis, tinka paruošti pakartotinai naudoti ar perdirbti</w:t>
      </w:r>
      <w:r>
        <w:rPr>
          <w:sz w:val="24"/>
          <w:szCs w:val="24"/>
        </w:rPr>
        <w:t>.</w:t>
      </w:r>
    </w:p>
    <w:p w14:paraId="5AA275D2" w14:textId="77777777" w:rsidR="00765013" w:rsidRPr="00765013" w:rsidRDefault="00765013" w:rsidP="00765013">
      <w:pPr>
        <w:pStyle w:val="Pagrindinistekstas"/>
      </w:pPr>
    </w:p>
    <w:p w14:paraId="601C3062"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Sutartis sudaroma dviem egzemplioriais, po vieną kiekvienai šaliai.</w:t>
      </w:r>
    </w:p>
    <w:p w14:paraId="347903A2"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Šalių susitarimu galimi šios sutarties pakeitimai bei papildymai, kurie įsigalioja tik tada, kai jie padaryti raštu ir pasirašyti abiejų šalių įgaliotų asmenų.</w:t>
      </w:r>
    </w:p>
    <w:p w14:paraId="218D2423" w14:textId="77777777" w:rsidR="007D2BB9" w:rsidRDefault="007D2BB9" w:rsidP="007D2BB9">
      <w:pPr>
        <w:pStyle w:val="Paantrat"/>
        <w:numPr>
          <w:ilvl w:val="1"/>
          <w:numId w:val="4"/>
        </w:numPr>
        <w:tabs>
          <w:tab w:val="left" w:pos="851"/>
        </w:tabs>
        <w:spacing w:line="276" w:lineRule="auto"/>
        <w:rPr>
          <w:sz w:val="22"/>
          <w:szCs w:val="22"/>
        </w:rPr>
      </w:pPr>
      <w:r>
        <w:rPr>
          <w:sz w:val="22"/>
          <w:szCs w:val="22"/>
        </w:rPr>
        <w:t>Sutartis sudaroma dviem egzemplioriais, po vieną kiekvienai šaliai.</w:t>
      </w:r>
    </w:p>
    <w:p w14:paraId="3EB014BA" w14:textId="77777777" w:rsidR="007D2BB9" w:rsidRDefault="007D2BB9" w:rsidP="007D2BB9">
      <w:pPr>
        <w:pStyle w:val="Paantrat"/>
        <w:spacing w:line="276" w:lineRule="auto"/>
        <w:rPr>
          <w:sz w:val="22"/>
          <w:szCs w:val="22"/>
        </w:rPr>
      </w:pPr>
    </w:p>
    <w:p w14:paraId="0417FE63" w14:textId="77777777" w:rsidR="007D2BB9" w:rsidRDefault="007D2BB9" w:rsidP="007D2BB9">
      <w:pPr>
        <w:pStyle w:val="Paantrat"/>
        <w:numPr>
          <w:ilvl w:val="0"/>
          <w:numId w:val="4"/>
        </w:numPr>
        <w:jc w:val="center"/>
        <w:rPr>
          <w:sz w:val="22"/>
          <w:szCs w:val="22"/>
        </w:rPr>
      </w:pPr>
      <w:r>
        <w:rPr>
          <w:b/>
          <w:sz w:val="22"/>
          <w:szCs w:val="22"/>
        </w:rPr>
        <w:t>ĮGALIOTI ATSTOVAI</w:t>
      </w:r>
    </w:p>
    <w:p w14:paraId="2786D523" w14:textId="77777777" w:rsidR="007D2BB9" w:rsidRDefault="007D2BB9" w:rsidP="007D2BB9">
      <w:pPr>
        <w:pStyle w:val="Pagrindinistekstas"/>
        <w:rPr>
          <w:sz w:val="22"/>
          <w:szCs w:val="22"/>
          <w:lang w:val="lt-LT"/>
        </w:rPr>
      </w:pPr>
    </w:p>
    <w:p w14:paraId="7AAB69E4" w14:textId="0D4477E1" w:rsidR="007D2BB9" w:rsidRPr="00120A36" w:rsidRDefault="007D2BB9" w:rsidP="007D2BB9">
      <w:pPr>
        <w:pStyle w:val="Paantrat"/>
        <w:numPr>
          <w:ilvl w:val="1"/>
          <w:numId w:val="4"/>
        </w:numPr>
        <w:spacing w:line="276" w:lineRule="auto"/>
        <w:rPr>
          <w:sz w:val="22"/>
          <w:szCs w:val="22"/>
        </w:rPr>
      </w:pPr>
      <w:r w:rsidRPr="00120A36">
        <w:rPr>
          <w:sz w:val="22"/>
          <w:szCs w:val="22"/>
        </w:rPr>
        <w:t>Pardavėjo atsakingas koordinuoti Sutartyje Pirkėjui numatytų įs</w:t>
      </w:r>
      <w:r w:rsidR="00796F47" w:rsidRPr="00120A36">
        <w:rPr>
          <w:sz w:val="22"/>
          <w:szCs w:val="22"/>
        </w:rPr>
        <w:t>ipareigojimų vykdymą:</w:t>
      </w:r>
      <w:r w:rsidR="000C28D1">
        <w:rPr>
          <w:sz w:val="22"/>
          <w:szCs w:val="22"/>
        </w:rPr>
        <w:t>.</w:t>
      </w:r>
    </w:p>
    <w:p w14:paraId="1D0A494A" w14:textId="408219CC" w:rsidR="007D2BB9" w:rsidRPr="0034667A" w:rsidRDefault="007D2BB9" w:rsidP="007D2BB9">
      <w:pPr>
        <w:pStyle w:val="Paantrat"/>
        <w:numPr>
          <w:ilvl w:val="1"/>
          <w:numId w:val="4"/>
        </w:numPr>
        <w:spacing w:line="276" w:lineRule="auto"/>
        <w:rPr>
          <w:sz w:val="22"/>
          <w:szCs w:val="22"/>
        </w:rPr>
      </w:pPr>
      <w:r w:rsidRPr="0034667A">
        <w:rPr>
          <w:sz w:val="22"/>
          <w:szCs w:val="22"/>
        </w:rPr>
        <w:t>Pirkėjo atsakingas koordinuoti Sutartyje Pardavėjui numatytų įsipareigojimų vykdymą atstovas</w:t>
      </w:r>
      <w:r w:rsidR="00E63399">
        <w:rPr>
          <w:sz w:val="22"/>
          <w:szCs w:val="22"/>
        </w:rPr>
        <w:t xml:space="preserve"> – </w:t>
      </w:r>
      <w:r w:rsidR="00796F47">
        <w:rPr>
          <w:sz w:val="22"/>
          <w:szCs w:val="22"/>
        </w:rPr>
        <w:t xml:space="preserve"> remonto </w:t>
      </w:r>
      <w:r w:rsidR="00982DBB">
        <w:rPr>
          <w:sz w:val="22"/>
          <w:szCs w:val="22"/>
        </w:rPr>
        <w:t>grupės</w:t>
      </w:r>
      <w:r w:rsidR="00796F47">
        <w:rPr>
          <w:sz w:val="22"/>
          <w:szCs w:val="22"/>
        </w:rPr>
        <w:t xml:space="preserve"> vadovas</w:t>
      </w:r>
      <w:r w:rsidR="00E63399">
        <w:rPr>
          <w:sz w:val="22"/>
          <w:szCs w:val="22"/>
        </w:rPr>
        <w:t xml:space="preserve"> Antanas Petraitis, tel. </w:t>
      </w:r>
      <w:r w:rsidRPr="0034667A">
        <w:rPr>
          <w:sz w:val="22"/>
          <w:szCs w:val="22"/>
        </w:rPr>
        <w:t xml:space="preserve"> </w:t>
      </w:r>
      <w:r w:rsidR="0034667A">
        <w:rPr>
          <w:sz w:val="22"/>
          <w:szCs w:val="22"/>
        </w:rPr>
        <w:t>.</w:t>
      </w:r>
    </w:p>
    <w:p w14:paraId="2EAA604B" w14:textId="77777777" w:rsidR="007D2BB9" w:rsidRDefault="007D2BB9" w:rsidP="007D2BB9">
      <w:pPr>
        <w:pStyle w:val="Paantrat"/>
        <w:numPr>
          <w:ilvl w:val="0"/>
          <w:numId w:val="4"/>
        </w:numPr>
        <w:jc w:val="center"/>
        <w:rPr>
          <w:b/>
          <w:sz w:val="22"/>
          <w:szCs w:val="22"/>
        </w:rPr>
      </w:pPr>
      <w:r>
        <w:rPr>
          <w:b/>
          <w:sz w:val="22"/>
          <w:szCs w:val="22"/>
        </w:rPr>
        <w:t>SUTARTIES PRIEDAI</w:t>
      </w:r>
    </w:p>
    <w:p w14:paraId="593CF0DD" w14:textId="77777777" w:rsidR="007D2BB9" w:rsidRDefault="007D2BB9" w:rsidP="007D2BB9">
      <w:pPr>
        <w:pStyle w:val="Paantrat"/>
        <w:jc w:val="center"/>
        <w:rPr>
          <w:b/>
          <w:sz w:val="22"/>
          <w:szCs w:val="22"/>
        </w:rPr>
      </w:pPr>
    </w:p>
    <w:p w14:paraId="4A68CC4F" w14:textId="77777777" w:rsidR="000C28D1" w:rsidRDefault="007D2BB9" w:rsidP="000C28D1">
      <w:pPr>
        <w:pStyle w:val="Paantrat"/>
        <w:numPr>
          <w:ilvl w:val="1"/>
          <w:numId w:val="4"/>
        </w:numPr>
        <w:jc w:val="left"/>
        <w:rPr>
          <w:sz w:val="22"/>
          <w:szCs w:val="22"/>
        </w:rPr>
      </w:pPr>
      <w:r>
        <w:rPr>
          <w:sz w:val="22"/>
          <w:szCs w:val="22"/>
        </w:rPr>
        <w:t>Prieda</w:t>
      </w:r>
      <w:r w:rsidR="000C28D1">
        <w:rPr>
          <w:sz w:val="22"/>
          <w:szCs w:val="22"/>
        </w:rPr>
        <w:t>i</w:t>
      </w:r>
      <w:r>
        <w:rPr>
          <w:sz w:val="22"/>
          <w:szCs w:val="22"/>
        </w:rPr>
        <w:t xml:space="preserve"> yra neatskiriama Sutarties dali</w:t>
      </w:r>
      <w:r w:rsidR="005860B1">
        <w:rPr>
          <w:sz w:val="22"/>
          <w:szCs w:val="22"/>
        </w:rPr>
        <w:t xml:space="preserve">s. </w:t>
      </w:r>
    </w:p>
    <w:p w14:paraId="0C5C9B45" w14:textId="18BD98B3" w:rsidR="000C28D1" w:rsidRDefault="000C28D1" w:rsidP="000C28D1">
      <w:pPr>
        <w:pStyle w:val="Paantrat"/>
        <w:ind w:left="360"/>
        <w:jc w:val="left"/>
        <w:rPr>
          <w:sz w:val="22"/>
          <w:szCs w:val="22"/>
        </w:rPr>
      </w:pPr>
      <w:r>
        <w:rPr>
          <w:sz w:val="22"/>
          <w:szCs w:val="22"/>
        </w:rPr>
        <w:t xml:space="preserve">                  Priedas Nr. </w:t>
      </w:r>
      <w:r w:rsidR="008471D6">
        <w:rPr>
          <w:sz w:val="22"/>
          <w:szCs w:val="22"/>
        </w:rPr>
        <w:t>1 Techninės vamzdžių sąlygos</w:t>
      </w:r>
    </w:p>
    <w:p w14:paraId="11F14367" w14:textId="3424106E" w:rsidR="007D2BB9" w:rsidRDefault="000C28D1" w:rsidP="000C28D1">
      <w:pPr>
        <w:pStyle w:val="Paantrat"/>
        <w:ind w:left="792"/>
        <w:jc w:val="left"/>
        <w:rPr>
          <w:b/>
          <w:sz w:val="22"/>
          <w:szCs w:val="22"/>
        </w:rPr>
      </w:pPr>
      <w:r>
        <w:rPr>
          <w:sz w:val="22"/>
          <w:szCs w:val="22"/>
        </w:rPr>
        <w:t xml:space="preserve">          </w:t>
      </w:r>
      <w:r w:rsidR="005860B1">
        <w:rPr>
          <w:sz w:val="22"/>
          <w:szCs w:val="22"/>
        </w:rPr>
        <w:t>Priedas Nr.</w:t>
      </w:r>
      <w:r w:rsidR="008471D6">
        <w:rPr>
          <w:sz w:val="22"/>
          <w:szCs w:val="22"/>
        </w:rPr>
        <w:t xml:space="preserve"> 2</w:t>
      </w:r>
      <w:r w:rsidR="005860B1">
        <w:rPr>
          <w:sz w:val="22"/>
          <w:szCs w:val="22"/>
        </w:rPr>
        <w:t xml:space="preserve"> </w:t>
      </w:r>
      <w:r w:rsidR="00320B6D">
        <w:rPr>
          <w:sz w:val="22"/>
          <w:szCs w:val="22"/>
        </w:rPr>
        <w:t xml:space="preserve"> </w:t>
      </w:r>
      <w:r w:rsidR="005860B1">
        <w:rPr>
          <w:sz w:val="22"/>
          <w:szCs w:val="22"/>
        </w:rPr>
        <w:t>Pasiūlymas (Prekių sąrašas</w:t>
      </w:r>
      <w:r w:rsidR="007D2BB9">
        <w:rPr>
          <w:sz w:val="22"/>
          <w:szCs w:val="22"/>
        </w:rPr>
        <w:t>).</w:t>
      </w:r>
    </w:p>
    <w:p w14:paraId="6FB37638" w14:textId="77777777" w:rsidR="007D2BB9" w:rsidRDefault="007D2BB9" w:rsidP="007D2BB9">
      <w:pPr>
        <w:pStyle w:val="Paantrat"/>
        <w:rPr>
          <w:b/>
          <w:sz w:val="22"/>
          <w:szCs w:val="22"/>
        </w:rPr>
      </w:pPr>
    </w:p>
    <w:p w14:paraId="52CB3E33" w14:textId="77777777" w:rsidR="007D2BB9" w:rsidRDefault="007D2BB9" w:rsidP="007D2BB9">
      <w:pPr>
        <w:pStyle w:val="Paantrat"/>
        <w:rPr>
          <w:sz w:val="22"/>
          <w:szCs w:val="22"/>
        </w:rPr>
      </w:pPr>
    </w:p>
    <w:p w14:paraId="5A1E0E1B" w14:textId="77777777" w:rsidR="007D2BB9" w:rsidRDefault="007D2BB9" w:rsidP="007D2BB9">
      <w:pPr>
        <w:ind w:left="360"/>
        <w:rPr>
          <w:b/>
          <w:sz w:val="22"/>
          <w:szCs w:val="22"/>
          <w:lang w:val="lt-LT"/>
        </w:rPr>
      </w:pPr>
    </w:p>
    <w:p w14:paraId="4E100B02" w14:textId="77777777" w:rsidR="007D2BB9" w:rsidRDefault="007D2BB9" w:rsidP="007D2BB9">
      <w:pPr>
        <w:ind w:left="360"/>
        <w:rPr>
          <w:sz w:val="22"/>
          <w:szCs w:val="22"/>
        </w:rPr>
      </w:pPr>
      <w:r>
        <w:rPr>
          <w:b/>
          <w:sz w:val="22"/>
          <w:szCs w:val="22"/>
          <w:lang w:val="lt-LT"/>
        </w:rPr>
        <w:t>SUTARTIES ŠALIŲ REKVIZITAI IR PARAŠAI:</w:t>
      </w:r>
    </w:p>
    <w:p w14:paraId="58832677" w14:textId="77777777" w:rsidR="007D2BB9" w:rsidRDefault="0034667A" w:rsidP="0034667A">
      <w:pPr>
        <w:pStyle w:val="Paantrat"/>
        <w:rPr>
          <w:b/>
          <w:bCs/>
          <w:sz w:val="22"/>
          <w:szCs w:val="22"/>
        </w:rPr>
      </w:pPr>
      <w:r>
        <w:rPr>
          <w:b/>
          <w:bCs/>
          <w:sz w:val="22"/>
          <w:szCs w:val="22"/>
        </w:rPr>
        <w:t>PIRKĖJAS</w:t>
      </w:r>
      <w:r>
        <w:rPr>
          <w:b/>
          <w:bCs/>
          <w:sz w:val="22"/>
          <w:szCs w:val="22"/>
        </w:rPr>
        <w:tab/>
      </w:r>
      <w:r>
        <w:rPr>
          <w:b/>
          <w:bCs/>
          <w:sz w:val="22"/>
          <w:szCs w:val="22"/>
        </w:rPr>
        <w:tab/>
        <w:t xml:space="preserve">                         </w:t>
      </w:r>
      <w:r w:rsidR="00FA690C">
        <w:rPr>
          <w:b/>
          <w:bCs/>
          <w:sz w:val="22"/>
          <w:szCs w:val="22"/>
        </w:rPr>
        <w:t xml:space="preserve">           </w:t>
      </w:r>
      <w:r>
        <w:rPr>
          <w:b/>
          <w:bCs/>
          <w:sz w:val="22"/>
          <w:szCs w:val="22"/>
        </w:rPr>
        <w:t xml:space="preserve">  </w:t>
      </w:r>
      <w:r w:rsidR="007D2BB9">
        <w:rPr>
          <w:b/>
          <w:bCs/>
          <w:sz w:val="22"/>
          <w:szCs w:val="22"/>
        </w:rPr>
        <w:t>PARDAVĖJAS</w:t>
      </w:r>
    </w:p>
    <w:p w14:paraId="3A677BCC" w14:textId="77777777" w:rsidR="007D2BB9" w:rsidRDefault="007D2BB9" w:rsidP="007D2BB9">
      <w:pPr>
        <w:pStyle w:val="Paantrat"/>
        <w:ind w:left="360"/>
        <w:rPr>
          <w:b/>
          <w:bCs/>
          <w:sz w:val="22"/>
          <w:szCs w:val="22"/>
        </w:rPr>
      </w:pPr>
    </w:p>
    <w:tbl>
      <w:tblPr>
        <w:tblW w:w="12582" w:type="dxa"/>
        <w:tblLayout w:type="fixed"/>
        <w:tblLook w:val="0000" w:firstRow="0" w:lastRow="0" w:firstColumn="0" w:lastColumn="0" w:noHBand="0" w:noVBand="0"/>
      </w:tblPr>
      <w:tblGrid>
        <w:gridCol w:w="7655"/>
        <w:gridCol w:w="4927"/>
      </w:tblGrid>
      <w:tr w:rsidR="007D2BB9" w:rsidRPr="0034667A" w14:paraId="09AD6982" w14:textId="77777777" w:rsidTr="00FA690C">
        <w:tc>
          <w:tcPr>
            <w:tcW w:w="7655" w:type="dxa"/>
          </w:tcPr>
          <w:p w14:paraId="2F050F69" w14:textId="6B84C9E9" w:rsidR="007D2BB9" w:rsidRDefault="007D2BB9" w:rsidP="00400054">
            <w:pPr>
              <w:jc w:val="both"/>
              <w:rPr>
                <w:sz w:val="22"/>
                <w:szCs w:val="22"/>
                <w:lang w:val="lt-LT"/>
              </w:rPr>
            </w:pPr>
            <w:r>
              <w:rPr>
                <w:sz w:val="22"/>
                <w:szCs w:val="22"/>
                <w:lang w:val="lt-LT"/>
              </w:rPr>
              <w:t>UAB „Plungės šilumos tinklai“</w:t>
            </w:r>
            <w:r w:rsidR="00FA690C">
              <w:rPr>
                <w:sz w:val="22"/>
                <w:szCs w:val="22"/>
                <w:lang w:val="lt-LT"/>
              </w:rPr>
              <w:t xml:space="preserve">      </w:t>
            </w:r>
            <w:r w:rsidR="0031184A">
              <w:rPr>
                <w:sz w:val="22"/>
                <w:szCs w:val="22"/>
                <w:lang w:val="lt-LT"/>
              </w:rPr>
              <w:t xml:space="preserve">                  </w:t>
            </w:r>
            <w:r w:rsidR="00D87352">
              <w:rPr>
                <w:sz w:val="22"/>
                <w:szCs w:val="22"/>
                <w:lang w:val="lt-LT"/>
              </w:rPr>
              <w:t xml:space="preserve"> </w:t>
            </w:r>
            <w:r w:rsidR="00193D23">
              <w:rPr>
                <w:sz w:val="22"/>
                <w:szCs w:val="22"/>
                <w:lang w:val="lt-LT"/>
              </w:rPr>
              <w:t xml:space="preserve">   </w:t>
            </w:r>
          </w:p>
        </w:tc>
        <w:tc>
          <w:tcPr>
            <w:tcW w:w="4927" w:type="dxa"/>
          </w:tcPr>
          <w:p w14:paraId="702D01DD" w14:textId="77777777" w:rsidR="007D2BB9" w:rsidRPr="0034667A" w:rsidRDefault="007D2BB9" w:rsidP="0034667A">
            <w:pPr>
              <w:tabs>
                <w:tab w:val="left" w:pos="5400"/>
              </w:tabs>
              <w:snapToGrid w:val="0"/>
              <w:rPr>
                <w:lang w:val="lt-LT"/>
              </w:rPr>
            </w:pPr>
          </w:p>
        </w:tc>
      </w:tr>
      <w:tr w:rsidR="007D2BB9" w:rsidRPr="00006CD0" w14:paraId="0647D265" w14:textId="77777777" w:rsidTr="00FA690C">
        <w:tc>
          <w:tcPr>
            <w:tcW w:w="7655" w:type="dxa"/>
          </w:tcPr>
          <w:p w14:paraId="5CB55B32" w14:textId="00024D43" w:rsidR="007D2BB9" w:rsidRDefault="007D2BB9" w:rsidP="004145BC">
            <w:pPr>
              <w:jc w:val="both"/>
              <w:rPr>
                <w:sz w:val="22"/>
                <w:szCs w:val="22"/>
                <w:lang w:val="lt-LT"/>
              </w:rPr>
            </w:pPr>
            <w:r>
              <w:rPr>
                <w:sz w:val="22"/>
                <w:szCs w:val="22"/>
                <w:lang w:val="lt-LT"/>
              </w:rPr>
              <w:t>V. Mačernio g.19, LT-90142 Plungė</w:t>
            </w:r>
            <w:r w:rsidR="00FA690C">
              <w:rPr>
                <w:sz w:val="22"/>
                <w:szCs w:val="22"/>
                <w:lang w:val="lt-LT"/>
              </w:rPr>
              <w:t xml:space="preserve">     </w:t>
            </w:r>
            <w:r w:rsidR="0031184A">
              <w:rPr>
                <w:sz w:val="22"/>
                <w:szCs w:val="22"/>
                <w:lang w:val="lt-LT"/>
              </w:rPr>
              <w:t xml:space="preserve">             </w:t>
            </w:r>
            <w:r w:rsidR="00193D23">
              <w:rPr>
                <w:sz w:val="22"/>
                <w:szCs w:val="22"/>
                <w:lang w:val="lt-LT"/>
              </w:rPr>
              <w:t xml:space="preserve">      </w:t>
            </w:r>
          </w:p>
          <w:p w14:paraId="34786522" w14:textId="3A44B9C9" w:rsidR="007D2BB9" w:rsidRDefault="007D2BB9" w:rsidP="00400054">
            <w:pPr>
              <w:jc w:val="both"/>
              <w:rPr>
                <w:sz w:val="22"/>
                <w:szCs w:val="22"/>
                <w:lang w:val="lt-LT"/>
              </w:rPr>
            </w:pPr>
            <w:r>
              <w:rPr>
                <w:sz w:val="22"/>
                <w:szCs w:val="22"/>
                <w:lang w:val="lt-LT"/>
              </w:rPr>
              <w:t>Įmonės kodas: 170535455</w:t>
            </w:r>
            <w:r w:rsidR="00FA690C">
              <w:rPr>
                <w:sz w:val="22"/>
                <w:szCs w:val="22"/>
                <w:lang w:val="lt-LT"/>
              </w:rPr>
              <w:t xml:space="preserve">     </w:t>
            </w:r>
            <w:r w:rsidR="00D87352">
              <w:rPr>
                <w:sz w:val="22"/>
                <w:szCs w:val="22"/>
                <w:lang w:val="lt-LT"/>
              </w:rPr>
              <w:t xml:space="preserve">                  </w:t>
            </w:r>
            <w:r w:rsidR="0031184A">
              <w:rPr>
                <w:sz w:val="22"/>
                <w:szCs w:val="22"/>
                <w:lang w:val="lt-LT"/>
              </w:rPr>
              <w:t xml:space="preserve">         </w:t>
            </w:r>
            <w:r w:rsidR="00193D23">
              <w:rPr>
                <w:sz w:val="22"/>
                <w:szCs w:val="22"/>
                <w:lang w:val="lt-LT"/>
              </w:rPr>
              <w:t xml:space="preserve">         </w:t>
            </w:r>
            <w:r w:rsidR="00FA690C">
              <w:rPr>
                <w:sz w:val="22"/>
                <w:szCs w:val="22"/>
                <w:lang w:val="lt-LT"/>
              </w:rPr>
              <w:t xml:space="preserve">  </w:t>
            </w:r>
            <w:r w:rsidR="005F07A4">
              <w:rPr>
                <w:sz w:val="22"/>
                <w:szCs w:val="22"/>
                <w:lang w:val="lt-LT"/>
              </w:rPr>
              <w:t xml:space="preserve">         </w:t>
            </w:r>
          </w:p>
        </w:tc>
        <w:tc>
          <w:tcPr>
            <w:tcW w:w="4927" w:type="dxa"/>
          </w:tcPr>
          <w:p w14:paraId="09CC8646" w14:textId="77777777" w:rsidR="007D2BB9" w:rsidRPr="007D2BB9" w:rsidRDefault="007D2BB9" w:rsidP="004145BC">
            <w:pPr>
              <w:snapToGrid w:val="0"/>
              <w:jc w:val="both"/>
              <w:rPr>
                <w:lang w:val="lt-LT"/>
              </w:rPr>
            </w:pPr>
          </w:p>
        </w:tc>
      </w:tr>
      <w:tr w:rsidR="007D2BB9" w:rsidRPr="0010318F" w14:paraId="24920C6A" w14:textId="77777777" w:rsidTr="00FA690C">
        <w:tc>
          <w:tcPr>
            <w:tcW w:w="7655" w:type="dxa"/>
          </w:tcPr>
          <w:p w14:paraId="0C5F318E" w14:textId="1B7DC8BB" w:rsidR="007D2BB9" w:rsidRDefault="007D2BB9" w:rsidP="004145BC">
            <w:pPr>
              <w:jc w:val="both"/>
              <w:rPr>
                <w:sz w:val="22"/>
                <w:szCs w:val="22"/>
                <w:lang w:val="lt-LT"/>
              </w:rPr>
            </w:pPr>
            <w:r>
              <w:rPr>
                <w:sz w:val="22"/>
                <w:szCs w:val="22"/>
                <w:lang w:val="lt-LT"/>
              </w:rPr>
              <w:t>PVM kodas: LT705354515</w:t>
            </w:r>
            <w:r w:rsidR="00FA690C">
              <w:rPr>
                <w:sz w:val="22"/>
                <w:szCs w:val="22"/>
                <w:lang w:val="lt-LT"/>
              </w:rPr>
              <w:t xml:space="preserve">  </w:t>
            </w:r>
            <w:r w:rsidR="00D87352">
              <w:rPr>
                <w:sz w:val="22"/>
                <w:szCs w:val="22"/>
                <w:lang w:val="lt-LT"/>
              </w:rPr>
              <w:t xml:space="preserve">        </w:t>
            </w:r>
            <w:r w:rsidR="0031184A">
              <w:rPr>
                <w:sz w:val="22"/>
                <w:szCs w:val="22"/>
                <w:lang w:val="lt-LT"/>
              </w:rPr>
              <w:t xml:space="preserve">                     </w:t>
            </w:r>
            <w:r w:rsidR="00FA690C">
              <w:rPr>
                <w:sz w:val="22"/>
                <w:szCs w:val="22"/>
                <w:lang w:val="lt-LT"/>
              </w:rPr>
              <w:t xml:space="preserve">                    </w:t>
            </w:r>
            <w:r w:rsidR="005F07A4">
              <w:rPr>
                <w:sz w:val="22"/>
                <w:szCs w:val="22"/>
                <w:lang w:val="lt-LT"/>
              </w:rPr>
              <w:t xml:space="preserve">              </w:t>
            </w:r>
          </w:p>
          <w:p w14:paraId="3AFCC54A" w14:textId="0F9AD373" w:rsidR="007D2BB9" w:rsidRDefault="007D2BB9" w:rsidP="004145BC">
            <w:pPr>
              <w:jc w:val="both"/>
              <w:rPr>
                <w:sz w:val="22"/>
                <w:szCs w:val="22"/>
                <w:lang w:val="lt-LT"/>
              </w:rPr>
            </w:pPr>
            <w:r>
              <w:rPr>
                <w:sz w:val="22"/>
                <w:szCs w:val="22"/>
                <w:lang w:val="lt-LT"/>
              </w:rPr>
              <w:t xml:space="preserve">Tel. </w:t>
            </w:r>
            <w:r w:rsidR="006F0ECA">
              <w:rPr>
                <w:sz w:val="22"/>
                <w:szCs w:val="22"/>
                <w:lang w:val="lt-LT"/>
              </w:rPr>
              <w:t>+370</w:t>
            </w:r>
            <w:r>
              <w:rPr>
                <w:sz w:val="22"/>
                <w:szCs w:val="22"/>
                <w:lang w:val="lt-LT"/>
              </w:rPr>
              <w:t>448 72077</w:t>
            </w:r>
            <w:r w:rsidR="00FA690C">
              <w:rPr>
                <w:sz w:val="22"/>
                <w:szCs w:val="22"/>
                <w:lang w:val="lt-LT"/>
              </w:rPr>
              <w:t xml:space="preserve">   </w:t>
            </w:r>
            <w:r w:rsidR="00D87352">
              <w:rPr>
                <w:sz w:val="22"/>
                <w:szCs w:val="22"/>
                <w:lang w:val="lt-LT"/>
              </w:rPr>
              <w:t xml:space="preserve">                             </w:t>
            </w:r>
            <w:r w:rsidR="0031184A">
              <w:rPr>
                <w:sz w:val="22"/>
                <w:szCs w:val="22"/>
                <w:lang w:val="lt-LT"/>
              </w:rPr>
              <w:t xml:space="preserve">             </w:t>
            </w:r>
            <w:r w:rsidR="00193D23">
              <w:rPr>
                <w:sz w:val="22"/>
                <w:szCs w:val="22"/>
                <w:lang w:val="lt-LT"/>
              </w:rPr>
              <w:t xml:space="preserve">       </w:t>
            </w:r>
            <w:r w:rsidR="00FA690C">
              <w:rPr>
                <w:sz w:val="22"/>
                <w:szCs w:val="22"/>
                <w:lang w:val="lt-LT"/>
              </w:rPr>
              <w:t xml:space="preserve">                    </w:t>
            </w:r>
            <w:r w:rsidR="005F07A4">
              <w:rPr>
                <w:sz w:val="22"/>
                <w:szCs w:val="22"/>
                <w:lang w:val="lt-LT"/>
              </w:rPr>
              <w:t xml:space="preserve">               </w:t>
            </w:r>
          </w:p>
          <w:p w14:paraId="0E298446" w14:textId="59AAE389" w:rsidR="007D2BB9" w:rsidRDefault="00FA690C" w:rsidP="00400054">
            <w:pPr>
              <w:jc w:val="both"/>
              <w:rPr>
                <w:sz w:val="22"/>
                <w:szCs w:val="22"/>
                <w:lang w:val="lt-LT"/>
              </w:rPr>
            </w:pPr>
            <w:hyperlink r:id="rId5" w:history="1">
              <w:r w:rsidRPr="00FA690C">
                <w:rPr>
                  <w:rStyle w:val="Hipersaitas"/>
                  <w:color w:val="auto"/>
                  <w:sz w:val="22"/>
                  <w:szCs w:val="22"/>
                  <w:u w:val="none"/>
                  <w:lang w:val="lt-LT"/>
                </w:rPr>
                <w:t>info@plungessiluma.lt</w:t>
              </w:r>
            </w:hyperlink>
            <w:r w:rsidRPr="00FA690C">
              <w:rPr>
                <w:sz w:val="22"/>
                <w:szCs w:val="22"/>
                <w:lang w:val="lt-LT"/>
              </w:rPr>
              <w:t xml:space="preserve">                                          </w:t>
            </w:r>
            <w:r w:rsidR="00193D23">
              <w:rPr>
                <w:sz w:val="22"/>
                <w:szCs w:val="22"/>
                <w:lang w:val="lt-LT"/>
              </w:rPr>
              <w:t xml:space="preserve"> </w:t>
            </w:r>
          </w:p>
        </w:tc>
        <w:tc>
          <w:tcPr>
            <w:tcW w:w="4927" w:type="dxa"/>
          </w:tcPr>
          <w:p w14:paraId="69C4237B" w14:textId="77777777" w:rsidR="007D2BB9" w:rsidRPr="00FA690C" w:rsidRDefault="007D2BB9" w:rsidP="004145BC">
            <w:pPr>
              <w:snapToGrid w:val="0"/>
              <w:jc w:val="both"/>
              <w:rPr>
                <w:lang w:val="lt-LT"/>
              </w:rPr>
            </w:pPr>
          </w:p>
        </w:tc>
      </w:tr>
      <w:tr w:rsidR="007D2BB9" w:rsidRPr="0010318F" w14:paraId="375FCC18" w14:textId="77777777" w:rsidTr="00FA690C">
        <w:tc>
          <w:tcPr>
            <w:tcW w:w="7655" w:type="dxa"/>
          </w:tcPr>
          <w:p w14:paraId="11F2F31C" w14:textId="77777777" w:rsidR="007D2BB9" w:rsidRDefault="007D2BB9" w:rsidP="004145BC">
            <w:pPr>
              <w:snapToGrid w:val="0"/>
              <w:ind w:right="-24"/>
              <w:jc w:val="both"/>
              <w:rPr>
                <w:sz w:val="22"/>
                <w:szCs w:val="22"/>
                <w:lang w:val="lt-LT"/>
              </w:rPr>
            </w:pPr>
          </w:p>
        </w:tc>
        <w:tc>
          <w:tcPr>
            <w:tcW w:w="4927" w:type="dxa"/>
          </w:tcPr>
          <w:p w14:paraId="30654048" w14:textId="77777777" w:rsidR="007D2BB9" w:rsidRPr="00FA690C" w:rsidRDefault="007D2BB9" w:rsidP="004145BC">
            <w:pPr>
              <w:snapToGrid w:val="0"/>
              <w:rPr>
                <w:lang w:val="lt-LT"/>
              </w:rPr>
            </w:pPr>
          </w:p>
        </w:tc>
      </w:tr>
      <w:tr w:rsidR="007D2BB9" w:rsidRPr="0010318F" w14:paraId="1840F70D" w14:textId="77777777" w:rsidTr="00FA690C">
        <w:tc>
          <w:tcPr>
            <w:tcW w:w="7655" w:type="dxa"/>
          </w:tcPr>
          <w:p w14:paraId="71258890" w14:textId="77777777" w:rsidR="007D2BB9" w:rsidRDefault="007D2BB9" w:rsidP="004145BC">
            <w:pPr>
              <w:snapToGrid w:val="0"/>
              <w:jc w:val="both"/>
              <w:rPr>
                <w:color w:val="000000"/>
                <w:sz w:val="22"/>
                <w:szCs w:val="22"/>
                <w:lang w:val="lt-LT"/>
              </w:rPr>
            </w:pPr>
          </w:p>
        </w:tc>
        <w:tc>
          <w:tcPr>
            <w:tcW w:w="4927" w:type="dxa"/>
          </w:tcPr>
          <w:p w14:paraId="47F4DFF8" w14:textId="77777777" w:rsidR="007D2BB9" w:rsidRPr="00FA690C" w:rsidRDefault="007D2BB9" w:rsidP="004145BC">
            <w:pPr>
              <w:pStyle w:val="Bodytext2"/>
              <w:shd w:val="clear" w:color="auto" w:fill="auto"/>
              <w:snapToGrid w:val="0"/>
              <w:spacing w:after="0" w:line="250" w:lineRule="exact"/>
              <w:ind w:firstLine="0"/>
              <w:jc w:val="left"/>
              <w:rPr>
                <w:lang w:val="lt-LT"/>
              </w:rPr>
            </w:pPr>
          </w:p>
        </w:tc>
      </w:tr>
      <w:tr w:rsidR="007D2BB9" w:rsidRPr="0010318F" w14:paraId="4CA7AB48" w14:textId="77777777" w:rsidTr="00FA690C">
        <w:tc>
          <w:tcPr>
            <w:tcW w:w="7655" w:type="dxa"/>
          </w:tcPr>
          <w:p w14:paraId="0F526BEB" w14:textId="77777777" w:rsidR="007D2BB9" w:rsidRDefault="007D2BB9" w:rsidP="004145BC">
            <w:pPr>
              <w:snapToGrid w:val="0"/>
              <w:jc w:val="both"/>
              <w:rPr>
                <w:color w:val="000000"/>
                <w:sz w:val="22"/>
                <w:szCs w:val="22"/>
                <w:lang w:val="lt-LT"/>
              </w:rPr>
            </w:pPr>
          </w:p>
        </w:tc>
        <w:tc>
          <w:tcPr>
            <w:tcW w:w="4927" w:type="dxa"/>
          </w:tcPr>
          <w:p w14:paraId="6802C0B4" w14:textId="77777777" w:rsidR="007D2BB9" w:rsidRPr="00FA690C" w:rsidRDefault="007D2BB9" w:rsidP="004145BC">
            <w:pPr>
              <w:pStyle w:val="prastasistinklapis1"/>
              <w:snapToGrid w:val="0"/>
              <w:spacing w:before="0" w:after="0"/>
              <w:jc w:val="both"/>
              <w:rPr>
                <w:lang w:val="lt-LT"/>
              </w:rPr>
            </w:pPr>
          </w:p>
        </w:tc>
      </w:tr>
      <w:tr w:rsidR="007D2BB9" w:rsidRPr="0010318F" w14:paraId="00CAC4D8" w14:textId="77777777" w:rsidTr="00FA690C">
        <w:tc>
          <w:tcPr>
            <w:tcW w:w="7655" w:type="dxa"/>
          </w:tcPr>
          <w:p w14:paraId="5762C697" w14:textId="77777777" w:rsidR="007D2BB9" w:rsidRDefault="007D2BB9" w:rsidP="004145BC">
            <w:pPr>
              <w:snapToGrid w:val="0"/>
              <w:jc w:val="both"/>
              <w:rPr>
                <w:color w:val="000000"/>
                <w:sz w:val="22"/>
                <w:szCs w:val="22"/>
                <w:lang w:val="lt-LT"/>
              </w:rPr>
            </w:pPr>
          </w:p>
        </w:tc>
        <w:tc>
          <w:tcPr>
            <w:tcW w:w="4927" w:type="dxa"/>
          </w:tcPr>
          <w:p w14:paraId="03697C1B" w14:textId="77777777" w:rsidR="007D2BB9" w:rsidRDefault="007D2BB9" w:rsidP="004145BC">
            <w:pPr>
              <w:snapToGrid w:val="0"/>
              <w:jc w:val="both"/>
              <w:rPr>
                <w:sz w:val="22"/>
                <w:szCs w:val="22"/>
                <w:lang w:val="lt-LT"/>
              </w:rPr>
            </w:pPr>
          </w:p>
        </w:tc>
      </w:tr>
      <w:tr w:rsidR="007D2BB9" w:rsidRPr="0010318F" w14:paraId="267C5634" w14:textId="77777777" w:rsidTr="00FA690C">
        <w:tc>
          <w:tcPr>
            <w:tcW w:w="7655" w:type="dxa"/>
          </w:tcPr>
          <w:p w14:paraId="7DEE4C4F" w14:textId="77777777" w:rsidR="007D2BB9" w:rsidRDefault="007D2BB9" w:rsidP="004145BC">
            <w:pPr>
              <w:snapToGrid w:val="0"/>
              <w:jc w:val="both"/>
              <w:rPr>
                <w:color w:val="000000"/>
                <w:sz w:val="22"/>
                <w:szCs w:val="22"/>
                <w:shd w:val="clear" w:color="auto" w:fill="FFFF00"/>
                <w:lang w:val="lt-LT"/>
              </w:rPr>
            </w:pPr>
          </w:p>
        </w:tc>
        <w:tc>
          <w:tcPr>
            <w:tcW w:w="4927" w:type="dxa"/>
          </w:tcPr>
          <w:p w14:paraId="39F27B98" w14:textId="77777777" w:rsidR="007D2BB9" w:rsidRDefault="007D2BB9" w:rsidP="004145BC">
            <w:pPr>
              <w:snapToGrid w:val="0"/>
              <w:ind w:left="360"/>
              <w:rPr>
                <w:sz w:val="22"/>
                <w:szCs w:val="22"/>
                <w:lang w:val="lt-LT"/>
              </w:rPr>
            </w:pPr>
          </w:p>
        </w:tc>
      </w:tr>
      <w:tr w:rsidR="007D2BB9" w14:paraId="3330854C" w14:textId="77777777" w:rsidTr="00FA690C">
        <w:tc>
          <w:tcPr>
            <w:tcW w:w="7655" w:type="dxa"/>
          </w:tcPr>
          <w:p w14:paraId="0B03D685" w14:textId="136AFE8A" w:rsidR="00971CD8" w:rsidRDefault="00874259" w:rsidP="00FA690C">
            <w:pPr>
              <w:snapToGrid w:val="0"/>
              <w:ind w:right="-1702"/>
              <w:jc w:val="both"/>
              <w:rPr>
                <w:sz w:val="22"/>
                <w:szCs w:val="22"/>
                <w:lang w:val="lt-LT"/>
              </w:rPr>
            </w:pPr>
            <w:r>
              <w:rPr>
                <w:sz w:val="22"/>
                <w:szCs w:val="22"/>
                <w:lang w:val="lt-LT"/>
              </w:rPr>
              <w:t>G</w:t>
            </w:r>
            <w:r w:rsidR="0031184A">
              <w:rPr>
                <w:sz w:val="22"/>
                <w:szCs w:val="22"/>
                <w:lang w:val="lt-LT"/>
              </w:rPr>
              <w:t>eneralin</w:t>
            </w:r>
            <w:r w:rsidR="00400054">
              <w:rPr>
                <w:sz w:val="22"/>
                <w:szCs w:val="22"/>
                <w:lang w:val="lt-LT"/>
              </w:rPr>
              <w:t>i</w:t>
            </w:r>
            <w:r>
              <w:rPr>
                <w:sz w:val="22"/>
                <w:szCs w:val="22"/>
                <w:lang w:val="lt-LT"/>
              </w:rPr>
              <w:t>s</w:t>
            </w:r>
            <w:r w:rsidR="00400054">
              <w:rPr>
                <w:sz w:val="22"/>
                <w:szCs w:val="22"/>
                <w:lang w:val="lt-LT"/>
              </w:rPr>
              <w:t xml:space="preserve"> direktori</w:t>
            </w:r>
            <w:r>
              <w:rPr>
                <w:sz w:val="22"/>
                <w:szCs w:val="22"/>
                <w:lang w:val="lt-LT"/>
              </w:rPr>
              <w:t>us</w:t>
            </w:r>
            <w:r w:rsidR="009E5D99">
              <w:rPr>
                <w:sz w:val="22"/>
                <w:szCs w:val="22"/>
                <w:lang w:val="lt-LT"/>
              </w:rPr>
              <w:t xml:space="preserve">             </w:t>
            </w:r>
            <w:r w:rsidR="006F0ECA">
              <w:rPr>
                <w:sz w:val="22"/>
                <w:szCs w:val="22"/>
                <w:lang w:val="lt-LT"/>
              </w:rPr>
              <w:t xml:space="preserve">                            </w:t>
            </w:r>
            <w:r w:rsidR="009E5D99">
              <w:rPr>
                <w:sz w:val="22"/>
                <w:szCs w:val="22"/>
                <w:lang w:val="lt-LT"/>
              </w:rPr>
              <w:t xml:space="preserve">            </w:t>
            </w:r>
            <w:r w:rsidR="00D87352">
              <w:rPr>
                <w:sz w:val="22"/>
                <w:szCs w:val="22"/>
                <w:lang w:val="lt-LT"/>
              </w:rPr>
              <w:t xml:space="preserve">     </w:t>
            </w:r>
            <w:r w:rsidR="0031184A">
              <w:rPr>
                <w:sz w:val="22"/>
                <w:szCs w:val="22"/>
                <w:lang w:val="lt-LT"/>
              </w:rPr>
              <w:t xml:space="preserve">                </w:t>
            </w:r>
            <w:r w:rsidR="00400054">
              <w:rPr>
                <w:sz w:val="22"/>
                <w:szCs w:val="22"/>
                <w:lang w:val="lt-LT"/>
              </w:rPr>
              <w:t xml:space="preserve">    </w:t>
            </w:r>
          </w:p>
          <w:p w14:paraId="2D4966B0" w14:textId="7AF16ABE" w:rsidR="007D2BB9" w:rsidRDefault="00874259" w:rsidP="00400054">
            <w:pPr>
              <w:snapToGrid w:val="0"/>
              <w:ind w:right="-2269"/>
              <w:jc w:val="both"/>
              <w:rPr>
                <w:sz w:val="22"/>
                <w:szCs w:val="22"/>
                <w:lang w:val="lt-LT"/>
              </w:rPr>
            </w:pPr>
            <w:r>
              <w:rPr>
                <w:sz w:val="22"/>
                <w:szCs w:val="22"/>
                <w:lang w:val="lt-LT"/>
              </w:rPr>
              <w:t>Dainius Budrys</w:t>
            </w:r>
            <w:r w:rsidR="00FA690C">
              <w:rPr>
                <w:sz w:val="22"/>
                <w:szCs w:val="22"/>
                <w:lang w:val="lt-LT"/>
              </w:rPr>
              <w:t xml:space="preserve">                                           </w:t>
            </w:r>
            <w:r w:rsidR="00613BB5">
              <w:rPr>
                <w:sz w:val="22"/>
                <w:szCs w:val="22"/>
                <w:lang w:val="lt-LT"/>
              </w:rPr>
              <w:t xml:space="preserve">      </w:t>
            </w:r>
            <w:r w:rsidR="006F0ECA">
              <w:rPr>
                <w:sz w:val="22"/>
                <w:szCs w:val="22"/>
                <w:lang w:val="lt-LT"/>
              </w:rPr>
              <w:t xml:space="preserve">   </w:t>
            </w:r>
          </w:p>
        </w:tc>
        <w:tc>
          <w:tcPr>
            <w:tcW w:w="4927" w:type="dxa"/>
          </w:tcPr>
          <w:p w14:paraId="73F53484" w14:textId="77777777" w:rsidR="007D2BB9" w:rsidRDefault="007D2BB9" w:rsidP="004145BC">
            <w:pPr>
              <w:snapToGrid w:val="0"/>
              <w:rPr>
                <w:sz w:val="22"/>
                <w:szCs w:val="22"/>
                <w:lang w:val="lt-LT"/>
              </w:rPr>
            </w:pPr>
          </w:p>
          <w:p w14:paraId="20ECB034" w14:textId="77777777" w:rsidR="00971CD8" w:rsidRDefault="00971CD8" w:rsidP="004145BC">
            <w:pPr>
              <w:snapToGrid w:val="0"/>
            </w:pPr>
          </w:p>
        </w:tc>
      </w:tr>
      <w:tr w:rsidR="007D2BB9" w14:paraId="7D0AB17B" w14:textId="77777777" w:rsidTr="00FA690C">
        <w:tc>
          <w:tcPr>
            <w:tcW w:w="7655" w:type="dxa"/>
          </w:tcPr>
          <w:p w14:paraId="6776763F" w14:textId="77777777" w:rsidR="007D2BB9" w:rsidRDefault="007D2BB9" w:rsidP="004145BC">
            <w:pPr>
              <w:snapToGrid w:val="0"/>
              <w:jc w:val="both"/>
              <w:rPr>
                <w:sz w:val="22"/>
                <w:szCs w:val="22"/>
                <w:lang w:val="lt-LT"/>
              </w:rPr>
            </w:pPr>
          </w:p>
        </w:tc>
        <w:tc>
          <w:tcPr>
            <w:tcW w:w="4927" w:type="dxa"/>
          </w:tcPr>
          <w:p w14:paraId="46A32D39" w14:textId="77777777" w:rsidR="007D2BB9" w:rsidRDefault="007D2BB9" w:rsidP="004145BC">
            <w:pPr>
              <w:tabs>
                <w:tab w:val="left" w:pos="709"/>
              </w:tabs>
              <w:snapToGrid w:val="0"/>
              <w:jc w:val="both"/>
            </w:pPr>
          </w:p>
        </w:tc>
      </w:tr>
    </w:tbl>
    <w:p w14:paraId="1E47AA5B" w14:textId="77777777" w:rsidR="00971CD8" w:rsidRDefault="00971CD8" w:rsidP="007D2BB9">
      <w:pPr>
        <w:tabs>
          <w:tab w:val="left" w:pos="709"/>
        </w:tabs>
        <w:jc w:val="both"/>
        <w:rPr>
          <w:sz w:val="22"/>
          <w:szCs w:val="22"/>
          <w:lang w:val="lt-LT"/>
        </w:rPr>
      </w:pPr>
    </w:p>
    <w:p w14:paraId="3E5F2379" w14:textId="77777777" w:rsidR="007D2BB9" w:rsidRDefault="00FA690C" w:rsidP="007D2BB9">
      <w:pPr>
        <w:tabs>
          <w:tab w:val="left" w:pos="709"/>
        </w:tabs>
        <w:jc w:val="both"/>
        <w:rPr>
          <w:sz w:val="22"/>
          <w:szCs w:val="22"/>
          <w:lang w:val="lt-LT"/>
        </w:rPr>
      </w:pPr>
      <w:r>
        <w:rPr>
          <w:sz w:val="22"/>
          <w:szCs w:val="22"/>
          <w:lang w:val="lt-LT"/>
        </w:rPr>
        <w:t xml:space="preserve">………………………………                                        </w:t>
      </w:r>
      <w:r w:rsidR="00971CD8">
        <w:rPr>
          <w:sz w:val="22"/>
          <w:szCs w:val="22"/>
          <w:lang w:val="lt-LT"/>
        </w:rPr>
        <w:t>........................</w:t>
      </w:r>
      <w:r w:rsidR="007D2BB9">
        <w:rPr>
          <w:sz w:val="22"/>
          <w:szCs w:val="22"/>
          <w:lang w:val="lt-LT"/>
        </w:rPr>
        <w:t>………….</w:t>
      </w:r>
    </w:p>
    <w:p w14:paraId="62E0BE8F" w14:textId="50209B98" w:rsidR="007D2BB9" w:rsidRDefault="00971CD8" w:rsidP="007D2BB9">
      <w:pPr>
        <w:tabs>
          <w:tab w:val="left" w:pos="709"/>
        </w:tabs>
        <w:ind w:left="360"/>
        <w:jc w:val="both"/>
        <w:rPr>
          <w:sz w:val="22"/>
          <w:szCs w:val="22"/>
          <w:lang w:val="lt-LT"/>
        </w:rPr>
      </w:pPr>
      <w:r>
        <w:rPr>
          <w:sz w:val="22"/>
          <w:szCs w:val="22"/>
          <w:lang w:val="lt-LT"/>
        </w:rPr>
        <w:t xml:space="preserve">                                         </w:t>
      </w:r>
      <w:r w:rsidR="007D2BB9">
        <w:rPr>
          <w:sz w:val="22"/>
          <w:szCs w:val="22"/>
          <w:lang w:val="lt-LT"/>
        </w:rPr>
        <w:t xml:space="preserve"> </w:t>
      </w:r>
      <w:r>
        <w:rPr>
          <w:sz w:val="22"/>
          <w:szCs w:val="22"/>
          <w:lang w:val="lt-LT"/>
        </w:rPr>
        <w:tab/>
        <w:t xml:space="preserve">                                   </w:t>
      </w:r>
      <w:r w:rsidR="00452078">
        <w:rPr>
          <w:sz w:val="22"/>
          <w:szCs w:val="22"/>
          <w:lang w:val="lt-LT"/>
        </w:rPr>
        <w:t xml:space="preserve">                           </w:t>
      </w:r>
    </w:p>
    <w:sectPr w:rsidR="007D2BB9">
      <w:pgSz w:w="11906" w:h="16838"/>
      <w:pgMar w:top="567" w:right="567" w:bottom="567"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1152" w:hanging="360"/>
      </w:pPr>
      <w:rPr>
        <w:rFonts w:ascii="Times New Roman" w:hAnsi="Times New Roman" w:cs="Times New Roman"/>
        <w:b w:val="0"/>
        <w:i w:val="0"/>
        <w:sz w:val="22"/>
        <w:szCs w:val="22"/>
      </w:rPr>
    </w:lvl>
  </w:abstractNum>
  <w:abstractNum w:abstractNumId="1"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b w:val="0"/>
        <w:i w:val="0"/>
        <w:sz w:val="22"/>
        <w:szCs w:val="22"/>
      </w:rPr>
    </w:lvl>
    <w:lvl w:ilvl="1">
      <w:start w:val="1"/>
      <w:numFmt w:val="decimal"/>
      <w:lvlText w:val="%1.%2."/>
      <w:lvlJc w:val="left"/>
      <w:pPr>
        <w:tabs>
          <w:tab w:val="num" w:pos="792"/>
        </w:tabs>
        <w:ind w:left="792" w:hanging="432"/>
      </w:pPr>
      <w:rPr>
        <w:rFonts w:ascii="Times New Roman" w:hAnsi="Times New Roman" w:cs="Times New Roman"/>
        <w:b w:val="0"/>
        <w:i w:val="0"/>
        <w:sz w:val="22"/>
        <w:szCs w:val="22"/>
      </w:rPr>
    </w:lvl>
    <w:lvl w:ilvl="2">
      <w:start w:val="1"/>
      <w:numFmt w:val="decimal"/>
      <w:lvlText w:val="%1.%2.%3."/>
      <w:lvlJc w:val="left"/>
      <w:pPr>
        <w:tabs>
          <w:tab w:val="num" w:pos="1440"/>
        </w:tabs>
        <w:ind w:left="1224" w:hanging="504"/>
      </w:pPr>
      <w:rPr>
        <w:rFonts w:ascii="Times New Roman" w:hAnsi="Times New Roman" w:cs="Times New Roman"/>
        <w:b w:val="0"/>
        <w:i w:val="0"/>
        <w:sz w:val="22"/>
        <w:szCs w:val="22"/>
      </w:rPr>
    </w:lvl>
    <w:lvl w:ilvl="3">
      <w:start w:val="1"/>
      <w:numFmt w:val="decimal"/>
      <w:lvlText w:val="%1.%2.%3.%4."/>
      <w:lvlJc w:val="left"/>
      <w:pPr>
        <w:tabs>
          <w:tab w:val="num" w:pos="1800"/>
        </w:tabs>
        <w:ind w:left="1728" w:hanging="648"/>
      </w:pPr>
      <w:rPr>
        <w:rFonts w:ascii="Times New Roman" w:hAnsi="Times New Roman" w:cs="Times New Roman"/>
        <w:b w:val="0"/>
        <w:i w:val="0"/>
        <w:sz w:val="22"/>
        <w:szCs w:val="22"/>
      </w:rPr>
    </w:lvl>
    <w:lvl w:ilvl="4">
      <w:start w:val="1"/>
      <w:numFmt w:val="decimal"/>
      <w:lvlText w:val="%1.%2.%3.%4.%5."/>
      <w:lvlJc w:val="left"/>
      <w:pPr>
        <w:tabs>
          <w:tab w:val="num" w:pos="2520"/>
        </w:tabs>
        <w:ind w:left="2232" w:hanging="792"/>
      </w:pPr>
      <w:rPr>
        <w:rFonts w:ascii="Times New Roman" w:hAnsi="Times New Roman" w:cs="Times New Roman"/>
        <w:b w:val="0"/>
        <w:i w:val="0"/>
        <w:sz w:val="22"/>
        <w:szCs w:val="22"/>
      </w:rPr>
    </w:lvl>
    <w:lvl w:ilvl="5">
      <w:start w:val="1"/>
      <w:numFmt w:val="decimal"/>
      <w:lvlText w:val="%1.%2.%3.%4.%5.%6."/>
      <w:lvlJc w:val="left"/>
      <w:pPr>
        <w:tabs>
          <w:tab w:val="num" w:pos="2880"/>
        </w:tabs>
        <w:ind w:left="2736" w:hanging="936"/>
      </w:pPr>
      <w:rPr>
        <w:rFonts w:ascii="Times New Roman" w:hAnsi="Times New Roman" w:cs="Times New Roman"/>
        <w:b w:val="0"/>
        <w:i w:val="0"/>
        <w:sz w:val="22"/>
        <w:szCs w:val="22"/>
      </w:rPr>
    </w:lvl>
    <w:lvl w:ilvl="6">
      <w:start w:val="1"/>
      <w:numFmt w:val="decimal"/>
      <w:lvlText w:val="%1.%2.%3.%4.%5.%6.%7."/>
      <w:lvlJc w:val="left"/>
      <w:pPr>
        <w:tabs>
          <w:tab w:val="num" w:pos="3600"/>
        </w:tabs>
        <w:ind w:left="3240" w:hanging="1080"/>
      </w:pPr>
      <w:rPr>
        <w:rFonts w:ascii="Times New Roman" w:hAnsi="Times New Roman" w:cs="Times New Roman"/>
        <w:b w:val="0"/>
        <w:i w:val="0"/>
        <w:sz w:val="22"/>
        <w:szCs w:val="22"/>
      </w:rPr>
    </w:lvl>
    <w:lvl w:ilvl="7">
      <w:start w:val="1"/>
      <w:numFmt w:val="decimal"/>
      <w:lvlText w:val="%1.%2.%3.%4.%5.%6.%7.%8."/>
      <w:lvlJc w:val="left"/>
      <w:pPr>
        <w:tabs>
          <w:tab w:val="num" w:pos="3960"/>
        </w:tabs>
        <w:ind w:left="3744" w:hanging="1224"/>
      </w:pPr>
      <w:rPr>
        <w:rFonts w:ascii="Times New Roman" w:hAnsi="Times New Roman" w:cs="Times New Roman"/>
        <w:b w:val="0"/>
        <w:i w:val="0"/>
        <w:sz w:val="22"/>
        <w:szCs w:val="22"/>
      </w:rPr>
    </w:lvl>
    <w:lvl w:ilvl="8">
      <w:start w:val="1"/>
      <w:numFmt w:val="decimal"/>
      <w:lvlText w:val="%1.%2.%3.%4.%5.%6.%7.%8.%9."/>
      <w:lvlJc w:val="left"/>
      <w:pPr>
        <w:tabs>
          <w:tab w:val="num" w:pos="4680"/>
        </w:tabs>
        <w:ind w:left="4320" w:hanging="1440"/>
      </w:pPr>
      <w:rPr>
        <w:rFonts w:ascii="Times New Roman" w:hAnsi="Times New Roman" w:cs="Times New Roman"/>
        <w:b w:val="0"/>
        <w:i w:val="0"/>
        <w:sz w:val="22"/>
        <w:szCs w:val="22"/>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Times New Roman" w:eastAsia="Times New Roman" w:hAnsi="Times New Roman" w:cs="Times New Roman" w:hint="default"/>
        <w:sz w:val="22"/>
        <w:szCs w:val="22"/>
      </w:rPr>
    </w:lvl>
    <w:lvl w:ilvl="1">
      <w:start w:val="1"/>
      <w:numFmt w:val="decimal"/>
      <w:lvlText w:val="%1.%2."/>
      <w:lvlJc w:val="left"/>
      <w:pPr>
        <w:tabs>
          <w:tab w:val="num" w:pos="792"/>
        </w:tabs>
        <w:ind w:left="792" w:hanging="432"/>
      </w:pPr>
      <w:rPr>
        <w:rFonts w:ascii="Times New Roman" w:hAnsi="Times New Roman" w:cs="Courier New" w:hint="default"/>
        <w:b/>
        <w:sz w:val="22"/>
        <w:szCs w:val="22"/>
      </w:rPr>
    </w:lvl>
    <w:lvl w:ilvl="2">
      <w:start w:val="1"/>
      <w:numFmt w:val="decimal"/>
      <w:lvlText w:val="%1.%2.%3."/>
      <w:lvlJc w:val="left"/>
      <w:pPr>
        <w:tabs>
          <w:tab w:val="num" w:pos="1440"/>
        </w:tabs>
        <w:ind w:left="1224" w:hanging="504"/>
      </w:pPr>
      <w:rPr>
        <w:rFonts w:ascii="Times New Roman" w:eastAsia="Times New Roman" w:hAnsi="Times New Roman" w:cs="Times New Roman" w:hint="default"/>
        <w:sz w:val="22"/>
        <w:szCs w:val="22"/>
      </w:rPr>
    </w:lvl>
    <w:lvl w:ilvl="3">
      <w:start w:val="1"/>
      <w:numFmt w:val="decimal"/>
      <w:lvlText w:val="%1.%2.%3.%4."/>
      <w:lvlJc w:val="left"/>
      <w:pPr>
        <w:tabs>
          <w:tab w:val="num" w:pos="1800"/>
        </w:tabs>
        <w:ind w:left="1728" w:hanging="648"/>
      </w:pPr>
      <w:rPr>
        <w:rFonts w:ascii="Times New Roman" w:eastAsia="Times New Roman" w:hAnsi="Times New Roman" w:cs="Times New Roman" w:hint="default"/>
        <w:sz w:val="22"/>
        <w:szCs w:val="22"/>
      </w:rPr>
    </w:lvl>
    <w:lvl w:ilvl="4">
      <w:start w:val="1"/>
      <w:numFmt w:val="decimal"/>
      <w:lvlText w:val="%1.%2.%3.%4.%5."/>
      <w:lvlJc w:val="left"/>
      <w:pPr>
        <w:tabs>
          <w:tab w:val="num" w:pos="2520"/>
        </w:tabs>
        <w:ind w:left="2232" w:hanging="792"/>
      </w:pPr>
      <w:rPr>
        <w:rFonts w:ascii="Times New Roman" w:eastAsia="Times New Roman" w:hAnsi="Times New Roman" w:cs="Times New Roman" w:hint="default"/>
        <w:sz w:val="22"/>
        <w:szCs w:val="22"/>
      </w:rPr>
    </w:lvl>
    <w:lvl w:ilvl="5">
      <w:start w:val="1"/>
      <w:numFmt w:val="decimal"/>
      <w:lvlText w:val="%1.%2.%3.%4.%5.%6."/>
      <w:lvlJc w:val="left"/>
      <w:pPr>
        <w:tabs>
          <w:tab w:val="num" w:pos="2880"/>
        </w:tabs>
        <w:ind w:left="2736" w:hanging="936"/>
      </w:pPr>
      <w:rPr>
        <w:rFonts w:ascii="Times New Roman" w:eastAsia="Times New Roman" w:hAnsi="Times New Roman" w:cs="Times New Roman" w:hint="default"/>
        <w:sz w:val="22"/>
        <w:szCs w:val="22"/>
      </w:rPr>
    </w:lvl>
    <w:lvl w:ilvl="6">
      <w:start w:val="1"/>
      <w:numFmt w:val="decimal"/>
      <w:lvlText w:val="%1.%2.%3.%4.%5.%6.%7."/>
      <w:lvlJc w:val="left"/>
      <w:pPr>
        <w:tabs>
          <w:tab w:val="num" w:pos="3600"/>
        </w:tabs>
        <w:ind w:left="3240" w:hanging="1080"/>
      </w:pPr>
      <w:rPr>
        <w:rFonts w:ascii="Times New Roman" w:eastAsia="Times New Roman" w:hAnsi="Times New Roman" w:cs="Times New Roman" w:hint="default"/>
        <w:sz w:val="22"/>
        <w:szCs w:val="22"/>
      </w:rPr>
    </w:lvl>
    <w:lvl w:ilvl="7">
      <w:start w:val="1"/>
      <w:numFmt w:val="decimal"/>
      <w:lvlText w:val="%1.%2.%3.%4.%5.%6.%7.%8."/>
      <w:lvlJc w:val="left"/>
      <w:pPr>
        <w:tabs>
          <w:tab w:val="num" w:pos="3960"/>
        </w:tabs>
        <w:ind w:left="3744" w:hanging="1224"/>
      </w:pPr>
      <w:rPr>
        <w:rFonts w:ascii="Times New Roman" w:eastAsia="Times New Roman" w:hAnsi="Times New Roman" w:cs="Times New Roman" w:hint="default"/>
        <w:sz w:val="22"/>
        <w:szCs w:val="22"/>
      </w:rPr>
    </w:lvl>
    <w:lvl w:ilvl="8">
      <w:start w:val="1"/>
      <w:numFmt w:val="decimal"/>
      <w:lvlText w:val="%1.%2.%3.%4.%5.%6.%7.%8.%9."/>
      <w:lvlJc w:val="left"/>
      <w:pPr>
        <w:tabs>
          <w:tab w:val="num" w:pos="4680"/>
        </w:tabs>
        <w:ind w:left="4320" w:hanging="1440"/>
      </w:pPr>
      <w:rPr>
        <w:rFonts w:ascii="Times New Roman" w:eastAsia="Times New Roman" w:hAnsi="Times New Roman" w:cs="Times New Roman" w:hint="default"/>
        <w:sz w:val="22"/>
        <w:szCs w:val="22"/>
      </w:rPr>
    </w:lvl>
  </w:abstractNum>
  <w:abstractNum w:abstractNumId="3" w15:restartNumberingAfterBreak="0">
    <w:nsid w:val="00000005"/>
    <w:multiLevelType w:val="multilevel"/>
    <w:tmpl w:val="00000005"/>
    <w:name w:val="WW8Num5"/>
    <w:lvl w:ilvl="0">
      <w:start w:val="3"/>
      <w:numFmt w:val="decimal"/>
      <w:lvlText w:val="%1."/>
      <w:lvlJc w:val="left"/>
      <w:pPr>
        <w:tabs>
          <w:tab w:val="num" w:pos="360"/>
        </w:tabs>
        <w:ind w:left="360" w:hanging="360"/>
      </w:pPr>
      <w:rPr>
        <w:rFonts w:hint="default"/>
        <w:b/>
        <w:sz w:val="22"/>
        <w:szCs w:val="22"/>
        <w:lang w:val="lt-LT"/>
      </w:rPr>
    </w:lvl>
    <w:lvl w:ilvl="1">
      <w:start w:val="1"/>
      <w:numFmt w:val="decimal"/>
      <w:lvlText w:val="%1.%2."/>
      <w:lvlJc w:val="left"/>
      <w:pPr>
        <w:tabs>
          <w:tab w:val="num" w:pos="792"/>
        </w:tabs>
        <w:ind w:left="792" w:hanging="432"/>
      </w:pPr>
      <w:rPr>
        <w:rFonts w:hint="default"/>
        <w:b/>
        <w:sz w:val="22"/>
        <w:szCs w:val="22"/>
        <w:lang w:val="lt-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sz w:val="22"/>
        <w:szCs w:val="22"/>
        <w:lang w:val="lt-LT"/>
      </w:rPr>
    </w:lvl>
    <w:lvl w:ilvl="4">
      <w:start w:val="1"/>
      <w:numFmt w:val="decimal"/>
      <w:lvlText w:val="%1.%2.%3.%4.%5."/>
      <w:lvlJc w:val="left"/>
      <w:pPr>
        <w:tabs>
          <w:tab w:val="num" w:pos="2520"/>
        </w:tabs>
        <w:ind w:left="2232" w:hanging="792"/>
      </w:pPr>
      <w:rPr>
        <w:rFonts w:hint="default"/>
        <w:b/>
        <w:sz w:val="22"/>
        <w:szCs w:val="22"/>
        <w:lang w:val="lt-LT"/>
      </w:rPr>
    </w:lvl>
    <w:lvl w:ilvl="5">
      <w:start w:val="1"/>
      <w:numFmt w:val="decimal"/>
      <w:lvlText w:val="%1.%2.%3.%4.%5.%6."/>
      <w:lvlJc w:val="left"/>
      <w:pPr>
        <w:tabs>
          <w:tab w:val="num" w:pos="2880"/>
        </w:tabs>
        <w:ind w:left="2736" w:hanging="936"/>
      </w:pPr>
      <w:rPr>
        <w:rFonts w:hint="default"/>
        <w:b/>
        <w:sz w:val="22"/>
        <w:szCs w:val="22"/>
        <w:lang w:val="lt-LT"/>
      </w:rPr>
    </w:lvl>
    <w:lvl w:ilvl="6">
      <w:start w:val="1"/>
      <w:numFmt w:val="decimal"/>
      <w:lvlText w:val="%1.%2.%3.%4.%5.%6.%7."/>
      <w:lvlJc w:val="left"/>
      <w:pPr>
        <w:tabs>
          <w:tab w:val="num" w:pos="3600"/>
        </w:tabs>
        <w:ind w:left="3240" w:hanging="1080"/>
      </w:pPr>
      <w:rPr>
        <w:rFonts w:hint="default"/>
        <w:b/>
        <w:sz w:val="22"/>
        <w:szCs w:val="22"/>
        <w:lang w:val="lt-LT"/>
      </w:rPr>
    </w:lvl>
    <w:lvl w:ilvl="7">
      <w:start w:val="1"/>
      <w:numFmt w:val="decimal"/>
      <w:lvlText w:val="%1.%2.%3.%4.%5.%6.%7.%8."/>
      <w:lvlJc w:val="left"/>
      <w:pPr>
        <w:tabs>
          <w:tab w:val="num" w:pos="3960"/>
        </w:tabs>
        <w:ind w:left="3744" w:hanging="1224"/>
      </w:pPr>
      <w:rPr>
        <w:rFonts w:hint="default"/>
        <w:b/>
        <w:sz w:val="22"/>
        <w:szCs w:val="22"/>
        <w:lang w:val="lt-LT"/>
      </w:rPr>
    </w:lvl>
    <w:lvl w:ilvl="8">
      <w:start w:val="1"/>
      <w:numFmt w:val="decimal"/>
      <w:lvlText w:val="%1.%2.%3.%4.%5.%6.%7.%8.%9."/>
      <w:lvlJc w:val="left"/>
      <w:pPr>
        <w:tabs>
          <w:tab w:val="num" w:pos="4680"/>
        </w:tabs>
        <w:ind w:left="4320" w:hanging="1440"/>
      </w:pPr>
      <w:rPr>
        <w:rFonts w:hint="default"/>
        <w:b/>
        <w:sz w:val="22"/>
        <w:szCs w:val="22"/>
        <w:lang w:val="lt-LT"/>
      </w:rPr>
    </w:lvl>
  </w:abstractNum>
  <w:abstractNum w:abstractNumId="4" w15:restartNumberingAfterBreak="0">
    <w:nsid w:val="4E525370"/>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9FC1875"/>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9780538">
    <w:abstractNumId w:val="0"/>
  </w:num>
  <w:num w:numId="2" w16cid:durableId="97068202">
    <w:abstractNumId w:val="1"/>
  </w:num>
  <w:num w:numId="3" w16cid:durableId="115834059">
    <w:abstractNumId w:val="2"/>
  </w:num>
  <w:num w:numId="4" w16cid:durableId="1320303461">
    <w:abstractNumId w:val="3"/>
  </w:num>
  <w:num w:numId="5" w16cid:durableId="880285198">
    <w:abstractNumId w:val="4"/>
  </w:num>
  <w:num w:numId="6" w16cid:durableId="1608153024">
    <w:abstractNumId w:val="6"/>
  </w:num>
  <w:num w:numId="7" w16cid:durableId="12269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B9"/>
    <w:rsid w:val="00006148"/>
    <w:rsid w:val="00006CD0"/>
    <w:rsid w:val="00041843"/>
    <w:rsid w:val="00046689"/>
    <w:rsid w:val="00065F24"/>
    <w:rsid w:val="00074207"/>
    <w:rsid w:val="0008782B"/>
    <w:rsid w:val="000C28D1"/>
    <w:rsid w:val="000D66D7"/>
    <w:rsid w:val="000F3743"/>
    <w:rsid w:val="000F4424"/>
    <w:rsid w:val="00102965"/>
    <w:rsid w:val="0010318F"/>
    <w:rsid w:val="00112FC5"/>
    <w:rsid w:val="00114BEA"/>
    <w:rsid w:val="001203A0"/>
    <w:rsid w:val="00120A36"/>
    <w:rsid w:val="00171C0B"/>
    <w:rsid w:val="00182E81"/>
    <w:rsid w:val="00193D23"/>
    <w:rsid w:val="00194D6F"/>
    <w:rsid w:val="001B5487"/>
    <w:rsid w:val="001C398D"/>
    <w:rsid w:val="001E4843"/>
    <w:rsid w:val="001E54C1"/>
    <w:rsid w:val="00252F9B"/>
    <w:rsid w:val="00275E8E"/>
    <w:rsid w:val="0028599D"/>
    <w:rsid w:val="00287B03"/>
    <w:rsid w:val="00294CEC"/>
    <w:rsid w:val="003105A0"/>
    <w:rsid w:val="0031184A"/>
    <w:rsid w:val="00320B6D"/>
    <w:rsid w:val="0033068B"/>
    <w:rsid w:val="00342789"/>
    <w:rsid w:val="00342F4A"/>
    <w:rsid w:val="0034667A"/>
    <w:rsid w:val="00360E5C"/>
    <w:rsid w:val="003671E8"/>
    <w:rsid w:val="003707F1"/>
    <w:rsid w:val="0039425B"/>
    <w:rsid w:val="003B29C3"/>
    <w:rsid w:val="003D3A80"/>
    <w:rsid w:val="00400054"/>
    <w:rsid w:val="00416929"/>
    <w:rsid w:val="004246DF"/>
    <w:rsid w:val="00452078"/>
    <w:rsid w:val="004A1023"/>
    <w:rsid w:val="004A7F04"/>
    <w:rsid w:val="004B7582"/>
    <w:rsid w:val="004C0D22"/>
    <w:rsid w:val="004D3400"/>
    <w:rsid w:val="004E1B7B"/>
    <w:rsid w:val="0056197F"/>
    <w:rsid w:val="0057025D"/>
    <w:rsid w:val="00570901"/>
    <w:rsid w:val="005774EA"/>
    <w:rsid w:val="00582A00"/>
    <w:rsid w:val="005860B1"/>
    <w:rsid w:val="005A546F"/>
    <w:rsid w:val="005B0B76"/>
    <w:rsid w:val="005B4DE3"/>
    <w:rsid w:val="005F07A4"/>
    <w:rsid w:val="00613BB5"/>
    <w:rsid w:val="006553BE"/>
    <w:rsid w:val="006C4B92"/>
    <w:rsid w:val="006E115A"/>
    <w:rsid w:val="006F0ECA"/>
    <w:rsid w:val="006F0F99"/>
    <w:rsid w:val="00704491"/>
    <w:rsid w:val="007057B6"/>
    <w:rsid w:val="00731594"/>
    <w:rsid w:val="00762B96"/>
    <w:rsid w:val="00762F55"/>
    <w:rsid w:val="00765013"/>
    <w:rsid w:val="00765BDB"/>
    <w:rsid w:val="00796613"/>
    <w:rsid w:val="00796F47"/>
    <w:rsid w:val="007B1F33"/>
    <w:rsid w:val="007B7C2E"/>
    <w:rsid w:val="007C692D"/>
    <w:rsid w:val="007D2BB9"/>
    <w:rsid w:val="007F5292"/>
    <w:rsid w:val="00816FCC"/>
    <w:rsid w:val="00824A8A"/>
    <w:rsid w:val="00834765"/>
    <w:rsid w:val="008471D6"/>
    <w:rsid w:val="008478D5"/>
    <w:rsid w:val="00874259"/>
    <w:rsid w:val="0089481E"/>
    <w:rsid w:val="00896751"/>
    <w:rsid w:val="008B751A"/>
    <w:rsid w:val="008C0B8D"/>
    <w:rsid w:val="008F20FF"/>
    <w:rsid w:val="00907871"/>
    <w:rsid w:val="009138CA"/>
    <w:rsid w:val="0092166A"/>
    <w:rsid w:val="0092259E"/>
    <w:rsid w:val="00935C05"/>
    <w:rsid w:val="0093729A"/>
    <w:rsid w:val="00956A88"/>
    <w:rsid w:val="00971CD8"/>
    <w:rsid w:val="009736CC"/>
    <w:rsid w:val="0097384C"/>
    <w:rsid w:val="00980383"/>
    <w:rsid w:val="00982DBB"/>
    <w:rsid w:val="00997EF3"/>
    <w:rsid w:val="009E5D99"/>
    <w:rsid w:val="009E64FB"/>
    <w:rsid w:val="009E7B51"/>
    <w:rsid w:val="00A46813"/>
    <w:rsid w:val="00A708E8"/>
    <w:rsid w:val="00A85C99"/>
    <w:rsid w:val="00AB2566"/>
    <w:rsid w:val="00AC376D"/>
    <w:rsid w:val="00B100EB"/>
    <w:rsid w:val="00B11735"/>
    <w:rsid w:val="00B3545C"/>
    <w:rsid w:val="00B36B2C"/>
    <w:rsid w:val="00B40FE9"/>
    <w:rsid w:val="00B47D82"/>
    <w:rsid w:val="00B5597D"/>
    <w:rsid w:val="00B71C3C"/>
    <w:rsid w:val="00B74334"/>
    <w:rsid w:val="00B74F73"/>
    <w:rsid w:val="00BB26DF"/>
    <w:rsid w:val="00BC08BD"/>
    <w:rsid w:val="00BF5EE8"/>
    <w:rsid w:val="00C070C4"/>
    <w:rsid w:val="00C23A12"/>
    <w:rsid w:val="00C51944"/>
    <w:rsid w:val="00C85FBB"/>
    <w:rsid w:val="00C868CC"/>
    <w:rsid w:val="00CC75EF"/>
    <w:rsid w:val="00CF57B8"/>
    <w:rsid w:val="00D1618F"/>
    <w:rsid w:val="00D31653"/>
    <w:rsid w:val="00D772F0"/>
    <w:rsid w:val="00D77B5F"/>
    <w:rsid w:val="00D87352"/>
    <w:rsid w:val="00DC301E"/>
    <w:rsid w:val="00DE6600"/>
    <w:rsid w:val="00E01276"/>
    <w:rsid w:val="00E065EC"/>
    <w:rsid w:val="00E14E6D"/>
    <w:rsid w:val="00E52319"/>
    <w:rsid w:val="00E52467"/>
    <w:rsid w:val="00E63399"/>
    <w:rsid w:val="00E678E3"/>
    <w:rsid w:val="00E917C0"/>
    <w:rsid w:val="00EA1F89"/>
    <w:rsid w:val="00EA2C69"/>
    <w:rsid w:val="00EB6921"/>
    <w:rsid w:val="00EE0F5A"/>
    <w:rsid w:val="00F3648C"/>
    <w:rsid w:val="00F538D5"/>
    <w:rsid w:val="00F6390D"/>
    <w:rsid w:val="00FA690C"/>
    <w:rsid w:val="00FB6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702E"/>
  <w15:chartTrackingRefBased/>
  <w15:docId w15:val="{D50E93A9-AE6F-49B7-BF93-4C36E84D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BB9"/>
    <w:pPr>
      <w:suppressAutoHyphens/>
      <w:spacing w:after="0" w:line="240" w:lineRule="auto"/>
    </w:pPr>
    <w:rPr>
      <w:rFonts w:ascii="Times New Roman" w:eastAsia="Times New Roman" w:hAnsi="Times New Roman" w:cs="Times New Roman"/>
      <w:sz w:val="20"/>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7D2BB9"/>
    <w:rPr>
      <w:b/>
      <w:bCs/>
    </w:rPr>
  </w:style>
  <w:style w:type="character" w:styleId="Hipersaitas">
    <w:name w:val="Hyperlink"/>
    <w:rsid w:val="007D2BB9"/>
    <w:rPr>
      <w:color w:val="0000FF"/>
      <w:u w:val="single"/>
    </w:rPr>
  </w:style>
  <w:style w:type="paragraph" w:styleId="Pagrindinistekstas">
    <w:name w:val="Body Text"/>
    <w:basedOn w:val="prastasis"/>
    <w:link w:val="PagrindinistekstasDiagrama"/>
    <w:rsid w:val="007D2BB9"/>
    <w:pPr>
      <w:spacing w:after="120"/>
    </w:pPr>
  </w:style>
  <w:style w:type="character" w:customStyle="1" w:styleId="PagrindinistekstasDiagrama">
    <w:name w:val="Pagrindinis tekstas Diagrama"/>
    <w:basedOn w:val="Numatytasispastraiposriftas"/>
    <w:link w:val="Pagrindinistekstas"/>
    <w:rsid w:val="007D2BB9"/>
    <w:rPr>
      <w:rFonts w:ascii="Times New Roman" w:eastAsia="Times New Roman" w:hAnsi="Times New Roman" w:cs="Times New Roman"/>
      <w:sz w:val="20"/>
      <w:szCs w:val="20"/>
      <w:lang w:val="en-US" w:eastAsia="ar-SA"/>
    </w:rPr>
  </w:style>
  <w:style w:type="paragraph" w:styleId="Pavadinimas">
    <w:name w:val="Title"/>
    <w:basedOn w:val="prastasis"/>
    <w:next w:val="Paantrat"/>
    <w:link w:val="PavadinimasDiagrama"/>
    <w:qFormat/>
    <w:rsid w:val="007D2BB9"/>
    <w:pPr>
      <w:jc w:val="center"/>
    </w:pPr>
    <w:rPr>
      <w:b/>
      <w:sz w:val="28"/>
      <w:lang w:val="lt-LT"/>
    </w:rPr>
  </w:style>
  <w:style w:type="character" w:customStyle="1" w:styleId="PavadinimasDiagrama">
    <w:name w:val="Pavadinimas Diagrama"/>
    <w:basedOn w:val="Numatytasispastraiposriftas"/>
    <w:link w:val="Pavadinimas"/>
    <w:rsid w:val="007D2BB9"/>
    <w:rPr>
      <w:rFonts w:ascii="Times New Roman" w:eastAsia="Times New Roman" w:hAnsi="Times New Roman" w:cs="Times New Roman"/>
      <w:b/>
      <w:sz w:val="28"/>
      <w:szCs w:val="20"/>
      <w:lang w:eastAsia="ar-SA"/>
    </w:rPr>
  </w:style>
  <w:style w:type="paragraph" w:styleId="Paantrat">
    <w:name w:val="Subtitle"/>
    <w:basedOn w:val="prastasis"/>
    <w:next w:val="Pagrindinistekstas"/>
    <w:link w:val="PaantratDiagrama"/>
    <w:qFormat/>
    <w:rsid w:val="007D2BB9"/>
    <w:pPr>
      <w:jc w:val="both"/>
    </w:pPr>
    <w:rPr>
      <w:sz w:val="24"/>
      <w:lang w:val="lt-LT"/>
    </w:rPr>
  </w:style>
  <w:style w:type="character" w:customStyle="1" w:styleId="PaantratDiagrama">
    <w:name w:val="Paantraštė Diagrama"/>
    <w:basedOn w:val="Numatytasispastraiposriftas"/>
    <w:link w:val="Paantrat"/>
    <w:rsid w:val="007D2BB9"/>
    <w:rPr>
      <w:rFonts w:ascii="Times New Roman" w:eastAsia="Times New Roman" w:hAnsi="Times New Roman" w:cs="Times New Roman"/>
      <w:sz w:val="24"/>
      <w:szCs w:val="20"/>
      <w:lang w:eastAsia="ar-SA"/>
    </w:rPr>
  </w:style>
  <w:style w:type="paragraph" w:customStyle="1" w:styleId="Pagrindinistekstas21">
    <w:name w:val="Pagrindinis tekstas 21"/>
    <w:basedOn w:val="prastasis"/>
    <w:rsid w:val="007D2BB9"/>
    <w:pPr>
      <w:jc w:val="both"/>
    </w:pPr>
    <w:rPr>
      <w:sz w:val="24"/>
      <w:lang w:val="lt-LT"/>
    </w:rPr>
  </w:style>
  <w:style w:type="paragraph" w:customStyle="1" w:styleId="Bodytext2">
    <w:name w:val="Body text (2)"/>
    <w:basedOn w:val="prastasis"/>
    <w:rsid w:val="007D2BB9"/>
    <w:pPr>
      <w:shd w:val="clear" w:color="auto" w:fill="FFFFFF"/>
      <w:spacing w:after="240" w:line="254" w:lineRule="exact"/>
      <w:ind w:hanging="460"/>
      <w:jc w:val="center"/>
    </w:pPr>
    <w:rPr>
      <w:sz w:val="22"/>
      <w:szCs w:val="22"/>
    </w:rPr>
  </w:style>
  <w:style w:type="paragraph" w:customStyle="1" w:styleId="prastasistinklapis1">
    <w:name w:val="Įprastasis (tinklapis)1"/>
    <w:basedOn w:val="prastasis"/>
    <w:rsid w:val="007D2BB9"/>
    <w:pPr>
      <w:spacing w:before="100" w:after="100" w:line="100" w:lineRule="atLeast"/>
    </w:pPr>
    <w:rPr>
      <w:color w:val="00000A"/>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71CD8"/>
    <w:pPr>
      <w:ind w:left="720"/>
      <w:contextualSpacing/>
    </w:pPr>
  </w:style>
  <w:style w:type="paragraph" w:styleId="Debesliotekstas">
    <w:name w:val="Balloon Text"/>
    <w:basedOn w:val="prastasis"/>
    <w:link w:val="DebesliotekstasDiagrama"/>
    <w:uiPriority w:val="99"/>
    <w:semiHidden/>
    <w:unhideWhenUsed/>
    <w:rsid w:val="00973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384C"/>
    <w:rPr>
      <w:rFonts w:ascii="Segoe UI" w:eastAsia="Times New Roman" w:hAnsi="Segoe UI" w:cs="Segoe UI"/>
      <w:sz w:val="18"/>
      <w:szCs w:val="18"/>
      <w:lang w:val="en-US"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5013"/>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lungessilu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Pages>
  <Words>5486</Words>
  <Characters>3128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146</cp:revision>
  <cp:lastPrinted>2025-05-08T05:11:00Z</cp:lastPrinted>
  <dcterms:created xsi:type="dcterms:W3CDTF">2019-04-16T09:13:00Z</dcterms:created>
  <dcterms:modified xsi:type="dcterms:W3CDTF">2026-04-22T07:56:00Z</dcterms:modified>
</cp:coreProperties>
</file>