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616C98" w14:textId="2770A30F" w:rsidR="00255236" w:rsidRPr="0026785F" w:rsidRDefault="00E775A4" w:rsidP="00255236">
      <w:pPr>
        <w:pStyle w:val="ListParagraph"/>
        <w:ind w:left="5245"/>
        <w:rPr>
          <w:rFonts w:eastAsia="Times New Roman"/>
          <w:lang w:eastAsia="en-US"/>
        </w:rPr>
      </w:pPr>
      <w:r w:rsidRPr="0026785F">
        <w:tab/>
      </w:r>
      <w:r w:rsidR="00BA2DC9">
        <w:t xml:space="preserve">                     S</w:t>
      </w:r>
      <w:r w:rsidR="00815F80" w:rsidRPr="0026785F">
        <w:t>ąlygų</w:t>
      </w:r>
      <w:r w:rsidR="00807911" w:rsidRPr="0026785F">
        <w:t xml:space="preserve"> </w:t>
      </w:r>
      <w:r w:rsidR="0078141F" w:rsidRPr="0026785F">
        <w:t>1</w:t>
      </w:r>
      <w:r w:rsidR="00255236" w:rsidRPr="0026785F">
        <w:t xml:space="preserve"> priedas</w:t>
      </w:r>
    </w:p>
    <w:p w14:paraId="03DBAD44" w14:textId="77777777" w:rsidR="007F1AEA" w:rsidRPr="0026785F" w:rsidRDefault="007F1AEA">
      <w:pPr>
        <w:shd w:val="clear" w:color="auto" w:fill="FFFFFF"/>
        <w:spacing w:after="0" w:line="240" w:lineRule="auto"/>
        <w:jc w:val="center"/>
        <w:rPr>
          <w:szCs w:val="24"/>
        </w:rPr>
      </w:pPr>
      <w:r w:rsidRPr="0026785F">
        <w:rPr>
          <w:b/>
          <w:color w:val="000000"/>
          <w:szCs w:val="24"/>
        </w:rPr>
        <w:t>(</w:t>
      </w:r>
      <w:r w:rsidRPr="0026785F">
        <w:rPr>
          <w:b/>
          <w:bCs/>
          <w:color w:val="000000"/>
          <w:szCs w:val="24"/>
        </w:rPr>
        <w:t xml:space="preserve">Pasiūlymo </w:t>
      </w:r>
      <w:r w:rsidRPr="0026785F">
        <w:rPr>
          <w:b/>
          <w:color w:val="000000"/>
          <w:szCs w:val="24"/>
        </w:rPr>
        <w:t>formos pavyzdys)</w:t>
      </w:r>
    </w:p>
    <w:p w14:paraId="1D92AEF2" w14:textId="77777777" w:rsidR="007F1AEA" w:rsidRPr="0026785F" w:rsidRDefault="007F1AEA">
      <w:pPr>
        <w:spacing w:after="0" w:line="240" w:lineRule="auto"/>
        <w:ind w:right="-178"/>
        <w:jc w:val="center"/>
        <w:rPr>
          <w:b/>
          <w:color w:val="000000"/>
          <w:szCs w:val="24"/>
        </w:rPr>
      </w:pPr>
    </w:p>
    <w:p w14:paraId="1F4E37F5" w14:textId="77777777" w:rsidR="007F1AEA" w:rsidRPr="0026785F" w:rsidRDefault="007F1AEA">
      <w:pPr>
        <w:spacing w:after="0" w:line="240" w:lineRule="auto"/>
        <w:ind w:right="-178"/>
        <w:jc w:val="center"/>
        <w:rPr>
          <w:szCs w:val="24"/>
        </w:rPr>
      </w:pPr>
      <w:r w:rsidRPr="0026785F">
        <w:rPr>
          <w:szCs w:val="24"/>
        </w:rPr>
        <w:t>Herbas arba prekių ženklas</w:t>
      </w:r>
    </w:p>
    <w:p w14:paraId="16C574C5" w14:textId="77777777" w:rsidR="007F1AEA" w:rsidRPr="0026785F" w:rsidRDefault="007F1AEA">
      <w:pPr>
        <w:spacing w:after="0" w:line="240" w:lineRule="auto"/>
        <w:ind w:right="-178"/>
        <w:jc w:val="center"/>
        <w:rPr>
          <w:szCs w:val="24"/>
        </w:rPr>
      </w:pPr>
    </w:p>
    <w:p w14:paraId="301D56F9" w14:textId="77777777" w:rsidR="007F1AEA" w:rsidRPr="0026785F" w:rsidRDefault="007F1AEA">
      <w:pPr>
        <w:spacing w:after="0" w:line="240" w:lineRule="auto"/>
        <w:ind w:right="-178"/>
        <w:jc w:val="center"/>
        <w:rPr>
          <w:szCs w:val="24"/>
        </w:rPr>
      </w:pPr>
      <w:r w:rsidRPr="0026785F">
        <w:rPr>
          <w:szCs w:val="24"/>
        </w:rPr>
        <w:t>(Tiekėjo pavadinimas)</w:t>
      </w:r>
    </w:p>
    <w:p w14:paraId="709E6B24" w14:textId="77777777" w:rsidR="007F1AEA" w:rsidRPr="0026785F" w:rsidRDefault="007F1AEA">
      <w:pPr>
        <w:spacing w:after="0" w:line="240" w:lineRule="auto"/>
        <w:ind w:right="-178"/>
        <w:jc w:val="center"/>
        <w:rPr>
          <w:szCs w:val="24"/>
        </w:rPr>
      </w:pPr>
    </w:p>
    <w:p w14:paraId="0881385F" w14:textId="77777777" w:rsidR="007F1AEA" w:rsidRPr="0026785F" w:rsidRDefault="007F1AEA">
      <w:pPr>
        <w:spacing w:after="0" w:line="240" w:lineRule="auto"/>
        <w:ind w:right="-178"/>
        <w:jc w:val="center"/>
        <w:rPr>
          <w:szCs w:val="24"/>
        </w:rPr>
      </w:pPr>
      <w:r w:rsidRPr="0026785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26785F" w:rsidRDefault="002F4C27">
      <w:pPr>
        <w:tabs>
          <w:tab w:val="center" w:pos="2520"/>
        </w:tabs>
        <w:spacing w:after="0" w:line="240" w:lineRule="auto"/>
        <w:jc w:val="both"/>
        <w:rPr>
          <w:szCs w:val="24"/>
        </w:rPr>
      </w:pPr>
    </w:p>
    <w:p w14:paraId="4EB88CCA" w14:textId="101B94AD" w:rsidR="007F1AEA" w:rsidRPr="0026785F" w:rsidRDefault="005B65AA">
      <w:pPr>
        <w:tabs>
          <w:tab w:val="center" w:pos="2520"/>
        </w:tabs>
        <w:spacing w:after="0" w:line="240" w:lineRule="auto"/>
        <w:jc w:val="both"/>
        <w:rPr>
          <w:b/>
          <w:color w:val="000000"/>
          <w:szCs w:val="24"/>
        </w:rPr>
      </w:pPr>
      <w:r w:rsidRPr="0026785F">
        <w:rPr>
          <w:b/>
          <w:color w:val="000000"/>
          <w:szCs w:val="24"/>
        </w:rPr>
        <w:t>Divizijos Generolo Stasio Raštikio Lietuvos kariuomenės mokyklai</w:t>
      </w:r>
    </w:p>
    <w:p w14:paraId="18FE00C5" w14:textId="77777777" w:rsidR="00FB3A0A" w:rsidRPr="0026785F" w:rsidRDefault="00FB3A0A">
      <w:pPr>
        <w:tabs>
          <w:tab w:val="center" w:pos="2520"/>
        </w:tabs>
        <w:spacing w:after="0" w:line="240" w:lineRule="auto"/>
        <w:jc w:val="both"/>
        <w:rPr>
          <w:szCs w:val="24"/>
        </w:rPr>
      </w:pPr>
    </w:p>
    <w:p w14:paraId="637041CF" w14:textId="77777777" w:rsidR="007F1AEA" w:rsidRPr="0026785F" w:rsidRDefault="007F1AEA" w:rsidP="005E508E">
      <w:pPr>
        <w:spacing w:after="0" w:line="240" w:lineRule="auto"/>
        <w:ind w:right="-178"/>
        <w:contextualSpacing/>
        <w:jc w:val="center"/>
        <w:rPr>
          <w:szCs w:val="24"/>
        </w:rPr>
      </w:pPr>
      <w:r w:rsidRPr="0026785F">
        <w:rPr>
          <w:b/>
          <w:szCs w:val="24"/>
        </w:rPr>
        <w:t xml:space="preserve">PASIŪLYMAS </w:t>
      </w:r>
    </w:p>
    <w:p w14:paraId="7D97B59C" w14:textId="77777777" w:rsidR="001359DA" w:rsidRPr="0026785F" w:rsidRDefault="00E775A4" w:rsidP="001359DA">
      <w:pPr>
        <w:spacing w:after="0" w:line="240" w:lineRule="auto"/>
        <w:contextualSpacing/>
        <w:jc w:val="center"/>
        <w:rPr>
          <w:b/>
          <w:i/>
          <w:color w:val="00B0F0"/>
          <w:szCs w:val="24"/>
        </w:rPr>
      </w:pPr>
      <w:r w:rsidRPr="0026785F">
        <w:rPr>
          <w:b/>
          <w:i/>
          <w:color w:val="00B0F0"/>
          <w:szCs w:val="24"/>
        </w:rPr>
        <w:t xml:space="preserve">DĖL </w:t>
      </w:r>
      <w:r w:rsidR="001359DA" w:rsidRPr="0026785F">
        <w:rPr>
          <w:b/>
          <w:i/>
          <w:color w:val="00B0F0"/>
          <w:szCs w:val="24"/>
        </w:rPr>
        <w:t>ORLAIVIO SU PILOTAIS NUOMOS PASLAUGOS</w:t>
      </w:r>
    </w:p>
    <w:p w14:paraId="401F215A" w14:textId="77777777" w:rsidR="001359DA" w:rsidRPr="0026785F" w:rsidRDefault="001359DA" w:rsidP="001359DA">
      <w:pPr>
        <w:spacing w:after="0" w:line="240" w:lineRule="auto"/>
        <w:contextualSpacing/>
        <w:jc w:val="center"/>
        <w:rPr>
          <w:b/>
          <w:i/>
          <w:iCs/>
          <w:color w:val="00B0F0"/>
          <w:szCs w:val="24"/>
        </w:rPr>
      </w:pPr>
      <w:r w:rsidRPr="0026785F">
        <w:rPr>
          <w:b/>
          <w:i/>
          <w:color w:val="00B0F0"/>
          <w:szCs w:val="24"/>
        </w:rPr>
        <w:t xml:space="preserve"> LAISVOJO KRITIMO PARAŠIUTINIAMS  ŠUOLIAMS </w:t>
      </w:r>
      <w:r w:rsidRPr="0026785F">
        <w:rPr>
          <w:b/>
          <w:i/>
          <w:iCs/>
          <w:color w:val="00B0F0"/>
          <w:szCs w:val="24"/>
        </w:rPr>
        <w:t xml:space="preserve"> </w:t>
      </w:r>
    </w:p>
    <w:p w14:paraId="551BBB1D" w14:textId="25E7341B" w:rsidR="00394763" w:rsidRPr="0026785F" w:rsidRDefault="00907753" w:rsidP="005E508E">
      <w:pPr>
        <w:contextualSpacing/>
        <w:jc w:val="center"/>
        <w:rPr>
          <w:b/>
          <w:i/>
          <w:iCs/>
          <w:color w:val="00B0F0"/>
          <w:szCs w:val="24"/>
        </w:rPr>
      </w:pPr>
      <w:r w:rsidRPr="0026785F">
        <w:rPr>
          <w:rFonts w:eastAsia="Times New Roman"/>
          <w:b/>
          <w:i/>
          <w:color w:val="00B0F0"/>
          <w:szCs w:val="24"/>
          <w:lang w:eastAsia="lt-LT"/>
        </w:rPr>
        <w:t xml:space="preserve"> P</w:t>
      </w:r>
      <w:r w:rsidR="00E775A4" w:rsidRPr="0026785F">
        <w:rPr>
          <w:b/>
          <w:i/>
          <w:iCs/>
          <w:color w:val="00B0F0"/>
          <w:szCs w:val="24"/>
        </w:rPr>
        <w:t>IRKIMO</w:t>
      </w:r>
      <w:r w:rsidR="001359DA" w:rsidRPr="0026785F">
        <w:rPr>
          <w:b/>
          <w:i/>
          <w:iCs/>
          <w:color w:val="00B0F0"/>
          <w:szCs w:val="24"/>
        </w:rPr>
        <w:t>/</w:t>
      </w:r>
    </w:p>
    <w:p w14:paraId="7DE09889" w14:textId="00443F7D" w:rsidR="007F1AEA" w:rsidRPr="0026785F" w:rsidRDefault="007F1AEA">
      <w:pPr>
        <w:spacing w:after="0" w:line="240" w:lineRule="auto"/>
        <w:ind w:left="3888" w:right="-178"/>
        <w:rPr>
          <w:szCs w:val="24"/>
        </w:rPr>
      </w:pPr>
      <w:r w:rsidRPr="0026785F">
        <w:rPr>
          <w:rFonts w:eastAsia="Times New Roman"/>
          <w:szCs w:val="24"/>
        </w:rPr>
        <w:t xml:space="preserve">       </w:t>
      </w:r>
      <w:r w:rsidRPr="0026785F">
        <w:rPr>
          <w:szCs w:val="24"/>
        </w:rPr>
        <w:t>20</w:t>
      </w:r>
      <w:r w:rsidR="00394763" w:rsidRPr="0026785F">
        <w:rPr>
          <w:szCs w:val="24"/>
        </w:rPr>
        <w:t>2</w:t>
      </w:r>
      <w:r w:rsidR="00D85D81">
        <w:rPr>
          <w:szCs w:val="24"/>
        </w:rPr>
        <w:t>6</w:t>
      </w:r>
      <w:r w:rsidRPr="0026785F">
        <w:rPr>
          <w:color w:val="000000" w:themeColor="text1"/>
          <w:szCs w:val="24"/>
        </w:rPr>
        <w:t>-</w:t>
      </w:r>
      <w:r w:rsidR="00CC2451">
        <w:rPr>
          <w:color w:val="000000" w:themeColor="text1"/>
          <w:szCs w:val="24"/>
        </w:rPr>
        <w:t>0</w:t>
      </w:r>
      <w:r w:rsidR="00D85D81">
        <w:rPr>
          <w:color w:val="000000" w:themeColor="text1"/>
          <w:szCs w:val="24"/>
        </w:rPr>
        <w:t>4</w:t>
      </w:r>
      <w:r w:rsidRPr="0026785F">
        <w:rPr>
          <w:szCs w:val="24"/>
        </w:rPr>
        <w:t>-</w:t>
      </w:r>
      <w:r w:rsidRPr="0026785F">
        <w:rPr>
          <w:color w:val="FF0000"/>
          <w:szCs w:val="24"/>
        </w:rPr>
        <w:t>xx</w:t>
      </w:r>
    </w:p>
    <w:p w14:paraId="2C48BBED" w14:textId="77777777" w:rsidR="007F1AEA" w:rsidRPr="0026785F" w:rsidRDefault="007F1AEA">
      <w:pPr>
        <w:spacing w:after="0" w:line="240" w:lineRule="auto"/>
        <w:ind w:right="-178"/>
        <w:rPr>
          <w:szCs w:val="24"/>
        </w:rPr>
      </w:pPr>
      <w:r w:rsidRPr="0026785F">
        <w:rPr>
          <w:szCs w:val="24"/>
        </w:rPr>
        <w:tab/>
      </w:r>
      <w:r w:rsidRPr="0026785F">
        <w:rPr>
          <w:szCs w:val="24"/>
        </w:rPr>
        <w:tab/>
      </w:r>
      <w:r w:rsidRPr="0026785F">
        <w:rPr>
          <w:szCs w:val="24"/>
        </w:rPr>
        <w:tab/>
        <w:t>______________</w:t>
      </w:r>
    </w:p>
    <w:tbl>
      <w:tblPr>
        <w:tblW w:w="9498" w:type="dxa"/>
        <w:tblInd w:w="-147" w:type="dxa"/>
        <w:tblLayout w:type="fixed"/>
        <w:tblLook w:val="0000" w:firstRow="0" w:lastRow="0" w:firstColumn="0" w:lastColumn="0" w:noHBand="0" w:noVBand="0"/>
      </w:tblPr>
      <w:tblGrid>
        <w:gridCol w:w="5212"/>
        <w:gridCol w:w="4286"/>
      </w:tblGrid>
      <w:tr w:rsidR="007F1AEA" w:rsidRPr="0026785F" w14:paraId="7DF51A42" w14:textId="77777777" w:rsidTr="006A15A5">
        <w:trPr>
          <w:trHeight w:val="659"/>
        </w:trPr>
        <w:tc>
          <w:tcPr>
            <w:tcW w:w="5212" w:type="dxa"/>
            <w:tcBorders>
              <w:top w:val="single" w:sz="4" w:space="0" w:color="000000"/>
              <w:left w:val="single" w:sz="4" w:space="0" w:color="000000"/>
              <w:bottom w:val="single" w:sz="4" w:space="0" w:color="000000"/>
            </w:tcBorders>
            <w:shd w:val="clear" w:color="auto" w:fill="auto"/>
          </w:tcPr>
          <w:p w14:paraId="259DA628" w14:textId="48F9743B" w:rsidR="007F1AEA" w:rsidRPr="0026785F" w:rsidRDefault="007F1AEA">
            <w:pPr>
              <w:tabs>
                <w:tab w:val="left" w:pos="1380"/>
              </w:tabs>
              <w:snapToGrid w:val="0"/>
              <w:spacing w:after="0"/>
              <w:ind w:right="28"/>
              <w:rPr>
                <w:szCs w:val="24"/>
              </w:rPr>
            </w:pPr>
            <w:r w:rsidRPr="0026785F">
              <w:rPr>
                <w:szCs w:val="24"/>
              </w:rPr>
              <w:t>(sudarymo vieta)</w:t>
            </w:r>
            <w:r w:rsidR="0082008D" w:rsidRPr="0026785F">
              <w:rPr>
                <w:szCs w:val="24"/>
              </w:rPr>
              <w:t>Tie</w:t>
            </w:r>
            <w:r w:rsidRPr="0026785F">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26785F" w:rsidRDefault="007F1AEA">
            <w:pPr>
              <w:tabs>
                <w:tab w:val="left" w:pos="1380"/>
              </w:tabs>
              <w:snapToGrid w:val="0"/>
              <w:spacing w:after="0"/>
              <w:ind w:right="28"/>
              <w:jc w:val="center"/>
              <w:rPr>
                <w:szCs w:val="24"/>
              </w:rPr>
            </w:pPr>
          </w:p>
        </w:tc>
      </w:tr>
      <w:tr w:rsidR="007F1AEA" w:rsidRPr="0026785F" w14:paraId="726EEA02"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3EFD44F2" w14:textId="4A3EE7B4" w:rsidR="007F1AEA" w:rsidRPr="0026785F" w:rsidRDefault="0082008D">
            <w:pPr>
              <w:tabs>
                <w:tab w:val="left" w:pos="1380"/>
              </w:tabs>
              <w:snapToGrid w:val="0"/>
              <w:spacing w:after="0"/>
              <w:ind w:right="28"/>
              <w:rPr>
                <w:szCs w:val="24"/>
              </w:rPr>
            </w:pPr>
            <w:r w:rsidRPr="0026785F">
              <w:rPr>
                <w:szCs w:val="24"/>
              </w:rPr>
              <w:t>Tie</w:t>
            </w:r>
            <w:r w:rsidR="007F1AEA" w:rsidRPr="0026785F">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26785F" w:rsidRDefault="007F1AEA">
            <w:pPr>
              <w:tabs>
                <w:tab w:val="left" w:pos="1380"/>
              </w:tabs>
              <w:snapToGrid w:val="0"/>
              <w:spacing w:after="0"/>
              <w:ind w:right="28"/>
              <w:jc w:val="center"/>
              <w:rPr>
                <w:szCs w:val="24"/>
              </w:rPr>
            </w:pPr>
          </w:p>
        </w:tc>
      </w:tr>
      <w:tr w:rsidR="0082008D" w:rsidRPr="0026785F" w14:paraId="4EEC1A22" w14:textId="77777777" w:rsidTr="006A15A5">
        <w:trPr>
          <w:trHeight w:val="300"/>
        </w:trPr>
        <w:tc>
          <w:tcPr>
            <w:tcW w:w="5212" w:type="dxa"/>
            <w:tcBorders>
              <w:top w:val="single" w:sz="4" w:space="0" w:color="000000"/>
              <w:left w:val="single" w:sz="4" w:space="0" w:color="000000"/>
              <w:bottom w:val="single" w:sz="4" w:space="0" w:color="000000"/>
            </w:tcBorders>
            <w:shd w:val="clear" w:color="auto" w:fill="auto"/>
          </w:tcPr>
          <w:p w14:paraId="2071AE7B" w14:textId="0153C9FE" w:rsidR="0082008D" w:rsidRPr="0026785F" w:rsidRDefault="0082008D">
            <w:pPr>
              <w:tabs>
                <w:tab w:val="left" w:pos="1380"/>
              </w:tabs>
              <w:snapToGrid w:val="0"/>
              <w:spacing w:after="0"/>
              <w:ind w:right="28"/>
              <w:rPr>
                <w:szCs w:val="24"/>
              </w:rPr>
            </w:pPr>
            <w:r w:rsidRPr="0026785F">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26785F" w:rsidRDefault="0082008D">
            <w:pPr>
              <w:tabs>
                <w:tab w:val="left" w:pos="1380"/>
              </w:tabs>
              <w:snapToGrid w:val="0"/>
              <w:spacing w:after="0"/>
              <w:ind w:right="28"/>
              <w:jc w:val="center"/>
              <w:rPr>
                <w:szCs w:val="24"/>
              </w:rPr>
            </w:pPr>
          </w:p>
        </w:tc>
      </w:tr>
      <w:tr w:rsidR="0082008D" w:rsidRPr="0026785F" w14:paraId="15789D33" w14:textId="77777777" w:rsidTr="006A15A5">
        <w:trPr>
          <w:trHeight w:val="255"/>
        </w:trPr>
        <w:tc>
          <w:tcPr>
            <w:tcW w:w="5212" w:type="dxa"/>
            <w:tcBorders>
              <w:top w:val="single" w:sz="4" w:space="0" w:color="000000"/>
              <w:left w:val="single" w:sz="4" w:space="0" w:color="000000"/>
              <w:bottom w:val="single" w:sz="4" w:space="0" w:color="000000"/>
            </w:tcBorders>
            <w:shd w:val="clear" w:color="auto" w:fill="auto"/>
          </w:tcPr>
          <w:p w14:paraId="30F850A9" w14:textId="1D667950" w:rsidR="0082008D" w:rsidRPr="0026785F" w:rsidRDefault="0082008D">
            <w:pPr>
              <w:tabs>
                <w:tab w:val="left" w:pos="1380"/>
              </w:tabs>
              <w:snapToGrid w:val="0"/>
              <w:spacing w:after="0"/>
              <w:ind w:right="28"/>
              <w:rPr>
                <w:szCs w:val="24"/>
              </w:rPr>
            </w:pPr>
            <w:r w:rsidRPr="0026785F">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26785F" w:rsidRDefault="0082008D">
            <w:pPr>
              <w:tabs>
                <w:tab w:val="left" w:pos="1380"/>
              </w:tabs>
              <w:snapToGrid w:val="0"/>
              <w:spacing w:after="0"/>
              <w:ind w:right="28"/>
              <w:jc w:val="center"/>
              <w:rPr>
                <w:szCs w:val="24"/>
              </w:rPr>
            </w:pPr>
          </w:p>
        </w:tc>
      </w:tr>
      <w:tr w:rsidR="0082008D" w:rsidRPr="0026785F" w14:paraId="2867AEBF"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60C07009" w14:textId="34D68141" w:rsidR="0082008D" w:rsidRPr="0026785F" w:rsidRDefault="0082008D">
            <w:pPr>
              <w:tabs>
                <w:tab w:val="left" w:pos="1380"/>
              </w:tabs>
              <w:snapToGrid w:val="0"/>
              <w:spacing w:after="0"/>
              <w:ind w:right="28"/>
              <w:rPr>
                <w:szCs w:val="24"/>
              </w:rPr>
            </w:pPr>
            <w:r w:rsidRPr="0026785F">
              <w:rPr>
                <w:szCs w:val="24"/>
              </w:rPr>
              <w:t>Tiekėjo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26785F" w:rsidRDefault="0082008D">
            <w:pPr>
              <w:tabs>
                <w:tab w:val="left" w:pos="1380"/>
              </w:tabs>
              <w:snapToGrid w:val="0"/>
              <w:spacing w:after="0"/>
              <w:ind w:right="28"/>
              <w:jc w:val="center"/>
              <w:rPr>
                <w:szCs w:val="24"/>
              </w:rPr>
            </w:pPr>
          </w:p>
        </w:tc>
      </w:tr>
      <w:tr w:rsidR="007F1AEA" w:rsidRPr="0026785F" w14:paraId="75362059" w14:textId="77777777" w:rsidTr="006A15A5">
        <w:tc>
          <w:tcPr>
            <w:tcW w:w="5212" w:type="dxa"/>
            <w:tcBorders>
              <w:top w:val="single" w:sz="4" w:space="0" w:color="000000"/>
              <w:left w:val="single" w:sz="4" w:space="0" w:color="000000"/>
              <w:bottom w:val="single" w:sz="4" w:space="0" w:color="000000"/>
            </w:tcBorders>
            <w:shd w:val="clear" w:color="auto" w:fill="auto"/>
          </w:tcPr>
          <w:p w14:paraId="241435C1" w14:textId="77777777" w:rsidR="007F1AEA" w:rsidRPr="0026785F" w:rsidRDefault="007F1AEA">
            <w:pPr>
              <w:tabs>
                <w:tab w:val="left" w:pos="1380"/>
              </w:tabs>
              <w:snapToGrid w:val="0"/>
              <w:spacing w:after="0"/>
              <w:ind w:right="28"/>
              <w:rPr>
                <w:szCs w:val="24"/>
              </w:rPr>
            </w:pPr>
            <w:r w:rsidRPr="0026785F">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26785F" w:rsidRDefault="007F1AEA">
            <w:pPr>
              <w:tabs>
                <w:tab w:val="left" w:pos="1380"/>
              </w:tabs>
              <w:snapToGrid w:val="0"/>
              <w:spacing w:after="0"/>
              <w:ind w:right="28"/>
              <w:jc w:val="center"/>
              <w:rPr>
                <w:szCs w:val="24"/>
              </w:rPr>
            </w:pPr>
          </w:p>
        </w:tc>
      </w:tr>
      <w:tr w:rsidR="007F1AEA" w:rsidRPr="0026785F" w14:paraId="424FB604" w14:textId="77777777" w:rsidTr="006A15A5">
        <w:trPr>
          <w:trHeight w:val="391"/>
        </w:trPr>
        <w:tc>
          <w:tcPr>
            <w:tcW w:w="5212" w:type="dxa"/>
            <w:tcBorders>
              <w:top w:val="single" w:sz="4" w:space="0" w:color="000000"/>
              <w:left w:val="single" w:sz="4" w:space="0" w:color="000000"/>
              <w:bottom w:val="single" w:sz="4" w:space="0" w:color="000000"/>
            </w:tcBorders>
            <w:shd w:val="clear" w:color="auto" w:fill="auto"/>
          </w:tcPr>
          <w:p w14:paraId="3883DC03" w14:textId="73377CDC" w:rsidR="007F1AEA" w:rsidRPr="0026785F" w:rsidRDefault="0082008D">
            <w:pPr>
              <w:tabs>
                <w:tab w:val="left" w:pos="1380"/>
              </w:tabs>
              <w:snapToGrid w:val="0"/>
              <w:spacing w:after="0"/>
              <w:ind w:right="28"/>
              <w:rPr>
                <w:szCs w:val="24"/>
              </w:rPr>
            </w:pPr>
            <w:r w:rsidRPr="0026785F">
              <w:rPr>
                <w:szCs w:val="24"/>
              </w:rPr>
              <w:t>Už pasiūlymą atsakingo asmens t</w:t>
            </w:r>
            <w:r w:rsidR="007F1AEA" w:rsidRPr="0026785F">
              <w:rPr>
                <w:szCs w:val="24"/>
              </w:rPr>
              <w:t>elefono numeris</w:t>
            </w:r>
            <w:r w:rsidRPr="0026785F">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26785F" w:rsidRDefault="007F1AEA">
            <w:pPr>
              <w:tabs>
                <w:tab w:val="left" w:pos="1380"/>
              </w:tabs>
              <w:snapToGrid w:val="0"/>
              <w:spacing w:after="0"/>
              <w:ind w:right="28"/>
              <w:jc w:val="center"/>
              <w:rPr>
                <w:szCs w:val="24"/>
              </w:rPr>
            </w:pPr>
          </w:p>
        </w:tc>
      </w:tr>
      <w:tr w:rsidR="007F1AEA" w:rsidRPr="0026785F" w14:paraId="5BEA2053" w14:textId="77777777" w:rsidTr="006A15A5">
        <w:tc>
          <w:tcPr>
            <w:tcW w:w="5212" w:type="dxa"/>
            <w:tcBorders>
              <w:top w:val="single" w:sz="4" w:space="0" w:color="000000"/>
              <w:left w:val="single" w:sz="4" w:space="0" w:color="000000"/>
              <w:bottom w:val="single" w:sz="4" w:space="0" w:color="000000"/>
            </w:tcBorders>
            <w:shd w:val="clear" w:color="auto" w:fill="auto"/>
          </w:tcPr>
          <w:p w14:paraId="07069664" w14:textId="60DCE43A" w:rsidR="007F1AEA" w:rsidRPr="0026785F" w:rsidRDefault="00137C71">
            <w:pPr>
              <w:tabs>
                <w:tab w:val="left" w:pos="1380"/>
              </w:tabs>
              <w:snapToGrid w:val="0"/>
              <w:spacing w:after="0"/>
              <w:ind w:right="28"/>
              <w:rPr>
                <w:szCs w:val="24"/>
              </w:rPr>
            </w:pPr>
            <w:r w:rsidRPr="0026785F">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26785F" w:rsidRDefault="007F1AEA">
            <w:pPr>
              <w:tabs>
                <w:tab w:val="left" w:pos="1380"/>
              </w:tabs>
              <w:snapToGrid w:val="0"/>
              <w:spacing w:after="0"/>
              <w:ind w:right="28"/>
              <w:jc w:val="center"/>
              <w:rPr>
                <w:szCs w:val="24"/>
              </w:rPr>
            </w:pPr>
          </w:p>
        </w:tc>
      </w:tr>
      <w:tr w:rsidR="007F1AEA" w:rsidRPr="0026785F" w14:paraId="38475114" w14:textId="77777777" w:rsidTr="006A15A5">
        <w:trPr>
          <w:trHeight w:val="249"/>
        </w:trPr>
        <w:tc>
          <w:tcPr>
            <w:tcW w:w="5212" w:type="dxa"/>
            <w:tcBorders>
              <w:top w:val="single" w:sz="4" w:space="0" w:color="000000"/>
              <w:left w:val="single" w:sz="4" w:space="0" w:color="000000"/>
              <w:bottom w:val="single" w:sz="4" w:space="0" w:color="000000"/>
            </w:tcBorders>
            <w:shd w:val="clear" w:color="auto" w:fill="auto"/>
          </w:tcPr>
          <w:p w14:paraId="3FE6F7DA" w14:textId="67893A82" w:rsidR="007F1AEA" w:rsidRPr="0026785F" w:rsidRDefault="00137C71">
            <w:pPr>
              <w:tabs>
                <w:tab w:val="left" w:pos="1380"/>
              </w:tabs>
              <w:snapToGrid w:val="0"/>
              <w:spacing w:after="0"/>
              <w:ind w:right="28"/>
              <w:rPr>
                <w:szCs w:val="24"/>
              </w:rPr>
            </w:pPr>
            <w:r w:rsidRPr="0026785F">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26785F" w:rsidRDefault="007F1AEA">
            <w:pPr>
              <w:tabs>
                <w:tab w:val="left" w:pos="1380"/>
              </w:tabs>
              <w:snapToGrid w:val="0"/>
              <w:spacing w:after="0"/>
              <w:ind w:right="28"/>
              <w:jc w:val="center"/>
              <w:rPr>
                <w:szCs w:val="24"/>
              </w:rPr>
            </w:pPr>
          </w:p>
        </w:tc>
      </w:tr>
    </w:tbl>
    <w:p w14:paraId="67497C9B" w14:textId="25DFEC05" w:rsidR="00014124" w:rsidRPr="0026785F" w:rsidRDefault="00014124" w:rsidP="00014124">
      <w:pPr>
        <w:spacing w:after="0" w:line="240" w:lineRule="auto"/>
        <w:jc w:val="both"/>
        <w:rPr>
          <w:i/>
          <w:szCs w:val="24"/>
        </w:rPr>
      </w:pPr>
    </w:p>
    <w:p w14:paraId="093E27CB" w14:textId="585B8DFA" w:rsidR="00014124" w:rsidRPr="0026785F" w:rsidRDefault="00014124" w:rsidP="00014124">
      <w:pPr>
        <w:spacing w:after="0" w:line="240" w:lineRule="auto"/>
        <w:jc w:val="both"/>
        <w:rPr>
          <w:spacing w:val="-4"/>
          <w:szCs w:val="24"/>
          <w:lang w:eastAsia="ar-SA"/>
        </w:rPr>
      </w:pPr>
      <w:r w:rsidRPr="0026785F">
        <w:rPr>
          <w:i/>
          <w:spacing w:val="-4"/>
          <w:szCs w:val="24"/>
          <w:lang w:eastAsia="ar-SA"/>
        </w:rPr>
        <w:t>/Pastaba.</w:t>
      </w:r>
      <w:r w:rsidR="00B10E59" w:rsidRPr="0026785F">
        <w:rPr>
          <w:i/>
          <w:spacing w:val="-4"/>
          <w:szCs w:val="24"/>
          <w:lang w:eastAsia="ar-SA"/>
        </w:rPr>
        <w:t xml:space="preserve"> Pildoma, jei tei</w:t>
      </w:r>
      <w:r w:rsidRPr="0026785F">
        <w:rPr>
          <w:i/>
          <w:spacing w:val="-4"/>
          <w:szCs w:val="24"/>
          <w:lang w:eastAsia="ar-SA"/>
        </w:rPr>
        <w:t>kėjas ketina pasitelkti subrangovą (-us), subtiekėją (-us)</w:t>
      </w:r>
      <w:r w:rsidRPr="0026785F">
        <w:rPr>
          <w:i/>
          <w:strike/>
          <w:spacing w:val="-4"/>
          <w:szCs w:val="24"/>
          <w:lang w:eastAsia="ar-SA"/>
        </w:rPr>
        <w:t>,</w:t>
      </w:r>
      <w:r w:rsidRPr="0026785F">
        <w:rPr>
          <w:i/>
          <w:spacing w:val="-4"/>
          <w:szCs w:val="24"/>
          <w:lang w:eastAsia="ar-SA"/>
        </w:rPr>
        <w:t xml:space="preserve"> ar subteikėją (-us)/</w:t>
      </w:r>
    </w:p>
    <w:tbl>
      <w:tblPr>
        <w:tblW w:w="9498" w:type="dxa"/>
        <w:tblInd w:w="-147" w:type="dxa"/>
        <w:tblLook w:val="04A0" w:firstRow="1" w:lastRow="0" w:firstColumn="1" w:lastColumn="0" w:noHBand="0" w:noVBand="1"/>
      </w:tblPr>
      <w:tblGrid>
        <w:gridCol w:w="5206"/>
        <w:gridCol w:w="4292"/>
      </w:tblGrid>
      <w:tr w:rsidR="00014124" w:rsidRPr="0026785F" w14:paraId="253B810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26785F" w:rsidRDefault="00014124" w:rsidP="00B8230F">
            <w:pPr>
              <w:spacing w:after="0" w:line="240" w:lineRule="auto"/>
              <w:rPr>
                <w:i/>
                <w:szCs w:val="24"/>
              </w:rPr>
            </w:pPr>
            <w:r w:rsidRPr="0026785F">
              <w:rPr>
                <w:spacing w:val="-4"/>
                <w:szCs w:val="24"/>
                <w:lang w:eastAsia="ar-SA"/>
              </w:rPr>
              <w:t>Subrangovo (-ų), subtiekėjo (-ų) ar subteikėjo  (</w:t>
            </w:r>
            <w:r w:rsidRPr="0026785F">
              <w:rPr>
                <w:spacing w:val="-4"/>
                <w:szCs w:val="24"/>
                <w:lang w:eastAsia="ar-SA"/>
              </w:rPr>
              <w:noBreakHyphen/>
              <w:t>ų)</w:t>
            </w:r>
            <w:r w:rsidRPr="0026785F">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26785F" w:rsidRDefault="00014124" w:rsidP="00B8230F">
            <w:pPr>
              <w:spacing w:after="0" w:line="240" w:lineRule="auto"/>
              <w:jc w:val="both"/>
              <w:rPr>
                <w:szCs w:val="24"/>
              </w:rPr>
            </w:pPr>
          </w:p>
        </w:tc>
      </w:tr>
      <w:tr w:rsidR="00014124" w:rsidRPr="0026785F" w14:paraId="13059BB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26785F" w:rsidRDefault="00014124" w:rsidP="00B8230F">
            <w:pPr>
              <w:spacing w:after="0" w:line="240" w:lineRule="auto"/>
              <w:rPr>
                <w:szCs w:val="24"/>
              </w:rPr>
            </w:pPr>
            <w:r w:rsidRPr="0026785F">
              <w:rPr>
                <w:spacing w:val="-4"/>
                <w:szCs w:val="24"/>
                <w:lang w:eastAsia="ar-SA"/>
              </w:rPr>
              <w:t>Subrangovo (-ų), subtiekėjo (-ų) ar subteikėjo  (</w:t>
            </w:r>
            <w:r w:rsidRPr="0026785F">
              <w:rPr>
                <w:spacing w:val="-4"/>
                <w:szCs w:val="24"/>
                <w:lang w:eastAsia="ar-SA"/>
              </w:rPr>
              <w:noBreakHyphen/>
              <w:t>ų)</w:t>
            </w:r>
            <w:r w:rsidRPr="0026785F">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26785F" w:rsidRDefault="00014124" w:rsidP="00B8230F">
            <w:pPr>
              <w:spacing w:after="0" w:line="240" w:lineRule="auto"/>
              <w:jc w:val="both"/>
              <w:rPr>
                <w:szCs w:val="24"/>
              </w:rPr>
            </w:pPr>
          </w:p>
        </w:tc>
      </w:tr>
      <w:tr w:rsidR="00014124" w:rsidRPr="0026785F" w14:paraId="52400FB9"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26785F" w:rsidRDefault="00014124" w:rsidP="00B8230F">
            <w:pPr>
              <w:spacing w:after="0" w:line="240" w:lineRule="auto"/>
              <w:rPr>
                <w:szCs w:val="24"/>
              </w:rPr>
            </w:pPr>
            <w:r w:rsidRPr="0026785F">
              <w:rPr>
                <w:szCs w:val="24"/>
                <w:lang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26785F" w:rsidRDefault="00014124" w:rsidP="00B8230F">
            <w:pPr>
              <w:spacing w:after="0" w:line="240" w:lineRule="auto"/>
              <w:jc w:val="both"/>
              <w:rPr>
                <w:szCs w:val="24"/>
              </w:rPr>
            </w:pPr>
          </w:p>
        </w:tc>
      </w:tr>
    </w:tbl>
    <w:p w14:paraId="0E89D135" w14:textId="0CCE546E" w:rsidR="00014124" w:rsidRPr="0026785F" w:rsidRDefault="00014124" w:rsidP="00014124">
      <w:pPr>
        <w:spacing w:after="0" w:line="240" w:lineRule="auto"/>
        <w:ind w:firstLine="720"/>
        <w:jc w:val="both"/>
        <w:rPr>
          <w:szCs w:val="24"/>
          <w:lang w:eastAsia="ar-SA"/>
        </w:rPr>
      </w:pPr>
      <w:r w:rsidRPr="0026785F">
        <w:rPr>
          <w:szCs w:val="24"/>
          <w:lang w:eastAsia="ar-SA"/>
        </w:rPr>
        <w:t xml:space="preserve">Pateikdami šį pasiūlymą, mes sutinkame su visomis </w:t>
      </w:r>
      <w:r w:rsidR="00442F5F" w:rsidRPr="0026785F">
        <w:rPr>
          <w:szCs w:val="24"/>
          <w:lang w:eastAsia="ar-SA"/>
        </w:rPr>
        <w:t>pirkimo</w:t>
      </w:r>
      <w:r w:rsidRPr="0026785F">
        <w:rPr>
          <w:szCs w:val="24"/>
          <w:lang w:eastAsia="ar-SA"/>
        </w:rPr>
        <w:t xml:space="preserve"> sąlygomis, pirkimo sąlygose ir jų prieduose pateiktais reikalavimais.</w:t>
      </w:r>
    </w:p>
    <w:p w14:paraId="197E8AEE" w14:textId="77777777" w:rsidR="00137C71" w:rsidRPr="0026785F" w:rsidRDefault="00014124" w:rsidP="00137C71">
      <w:pPr>
        <w:spacing w:after="0" w:line="240" w:lineRule="auto"/>
        <w:ind w:firstLine="720"/>
        <w:jc w:val="both"/>
        <w:rPr>
          <w:szCs w:val="24"/>
          <w:lang w:eastAsia="ar-SA"/>
        </w:rPr>
      </w:pPr>
      <w:r w:rsidRPr="0026785F">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26785F" w:rsidRDefault="00014124" w:rsidP="00137C71">
      <w:pPr>
        <w:spacing w:after="0" w:line="240" w:lineRule="auto"/>
        <w:ind w:firstLine="720"/>
        <w:jc w:val="both"/>
        <w:rPr>
          <w:szCs w:val="24"/>
          <w:lang w:eastAsia="ar-SA"/>
        </w:rPr>
      </w:pPr>
      <w:r w:rsidRPr="0026785F">
        <w:rPr>
          <w:szCs w:val="24"/>
          <w:lang w:eastAsia="ar-SA"/>
        </w:rPr>
        <w:t xml:space="preserve">Suprantame, kad išaiškėjus aukščiau nurodytoms aplinkybėms būsime pašalinti iš šio </w:t>
      </w:r>
      <w:r w:rsidR="00442F5F" w:rsidRPr="0026785F">
        <w:rPr>
          <w:szCs w:val="24"/>
          <w:lang w:eastAsia="ar-SA"/>
        </w:rPr>
        <w:t xml:space="preserve">pirkimo </w:t>
      </w:r>
      <w:r w:rsidRPr="0026785F">
        <w:rPr>
          <w:szCs w:val="24"/>
          <w:lang w:eastAsia="ar-SA"/>
        </w:rPr>
        <w:t>ir mūsų pateiktas pasiūlymas bus atmestas.</w:t>
      </w:r>
    </w:p>
    <w:p w14:paraId="748376D7" w14:textId="33E447C1" w:rsidR="007F1AEA" w:rsidRPr="0026785F" w:rsidRDefault="007F1AEA" w:rsidP="00137C71">
      <w:pPr>
        <w:spacing w:after="0" w:line="240" w:lineRule="auto"/>
        <w:ind w:firstLine="720"/>
        <w:jc w:val="both"/>
        <w:rPr>
          <w:szCs w:val="24"/>
        </w:rPr>
      </w:pPr>
      <w:r w:rsidRPr="0026785F">
        <w:rPr>
          <w:szCs w:val="24"/>
        </w:rPr>
        <w:t xml:space="preserve">Mes siūlome šias </w:t>
      </w:r>
      <w:r w:rsidR="00137C71" w:rsidRPr="0026785F">
        <w:rPr>
          <w:szCs w:val="24"/>
        </w:rPr>
        <w:t>prekes</w:t>
      </w:r>
      <w:r w:rsidR="00014124" w:rsidRPr="0026785F">
        <w:rPr>
          <w:szCs w:val="24"/>
        </w:rPr>
        <w:t xml:space="preserve">, </w:t>
      </w:r>
      <w:r w:rsidRPr="0026785F">
        <w:rPr>
          <w:szCs w:val="24"/>
        </w:rPr>
        <w:t>kurios visiškai</w:t>
      </w:r>
      <w:r w:rsidR="00F97ABF" w:rsidRPr="0026785F">
        <w:rPr>
          <w:szCs w:val="24"/>
        </w:rPr>
        <w:t xml:space="preserve"> atitinka pirkimo dokumentuose </w:t>
      </w:r>
      <w:r w:rsidRPr="0026785F">
        <w:rPr>
          <w:szCs w:val="24"/>
        </w:rPr>
        <w:t>nurodytus reikalavimus: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564"/>
        <w:gridCol w:w="993"/>
        <w:gridCol w:w="3260"/>
      </w:tblGrid>
      <w:tr w:rsidR="00907753" w:rsidRPr="0026785F" w14:paraId="1121D654" w14:textId="77777777" w:rsidTr="00B3410D">
        <w:trPr>
          <w:trHeight w:val="309"/>
        </w:trPr>
        <w:tc>
          <w:tcPr>
            <w:tcW w:w="534" w:type="dxa"/>
            <w:shd w:val="clear" w:color="auto" w:fill="DEEAF6" w:themeFill="accent5" w:themeFillTint="33"/>
            <w:vAlign w:val="center"/>
          </w:tcPr>
          <w:p w14:paraId="38D4E414" w14:textId="77777777" w:rsidR="00907753" w:rsidRPr="0026785F" w:rsidRDefault="00907753" w:rsidP="000C4EB1">
            <w:pPr>
              <w:spacing w:before="60" w:after="60"/>
              <w:jc w:val="center"/>
              <w:rPr>
                <w:b/>
                <w:sz w:val="20"/>
                <w:szCs w:val="20"/>
              </w:rPr>
            </w:pPr>
            <w:r w:rsidRPr="0026785F">
              <w:rPr>
                <w:b/>
                <w:sz w:val="20"/>
                <w:szCs w:val="20"/>
              </w:rPr>
              <w:t>Eil. Nr.</w:t>
            </w:r>
          </w:p>
        </w:tc>
        <w:tc>
          <w:tcPr>
            <w:tcW w:w="4564" w:type="dxa"/>
            <w:shd w:val="clear" w:color="auto" w:fill="DEEAF6" w:themeFill="accent5" w:themeFillTint="33"/>
            <w:vAlign w:val="center"/>
          </w:tcPr>
          <w:p w14:paraId="5A3EA7A2" w14:textId="77777777" w:rsidR="00907753" w:rsidRPr="0026785F" w:rsidRDefault="00907753" w:rsidP="000C4EB1">
            <w:pPr>
              <w:spacing w:before="60" w:after="60"/>
              <w:jc w:val="center"/>
              <w:rPr>
                <w:iCs/>
                <w:sz w:val="22"/>
              </w:rPr>
            </w:pPr>
            <w:r w:rsidRPr="0026785F">
              <w:rPr>
                <w:iCs/>
                <w:sz w:val="22"/>
              </w:rPr>
              <w:t>Pirkimo objektas</w:t>
            </w:r>
          </w:p>
        </w:tc>
        <w:tc>
          <w:tcPr>
            <w:tcW w:w="993" w:type="dxa"/>
            <w:shd w:val="clear" w:color="auto" w:fill="DEEAF6" w:themeFill="accent5" w:themeFillTint="33"/>
            <w:vAlign w:val="center"/>
          </w:tcPr>
          <w:p w14:paraId="30B1DFEC" w14:textId="77777777" w:rsidR="00907753" w:rsidRPr="0026785F" w:rsidRDefault="00907753" w:rsidP="000C4EB1">
            <w:pPr>
              <w:spacing w:before="60" w:after="60"/>
              <w:jc w:val="center"/>
              <w:rPr>
                <w:sz w:val="22"/>
              </w:rPr>
            </w:pPr>
            <w:r w:rsidRPr="0026785F">
              <w:rPr>
                <w:sz w:val="22"/>
              </w:rPr>
              <w:t>Mato vienetas</w:t>
            </w:r>
          </w:p>
        </w:tc>
        <w:tc>
          <w:tcPr>
            <w:tcW w:w="3260" w:type="dxa"/>
            <w:tcBorders>
              <w:left w:val="single" w:sz="4" w:space="0" w:color="auto"/>
              <w:right w:val="single" w:sz="4" w:space="0" w:color="auto"/>
            </w:tcBorders>
            <w:shd w:val="clear" w:color="auto" w:fill="DEEAF6" w:themeFill="accent5" w:themeFillTint="33"/>
          </w:tcPr>
          <w:p w14:paraId="2E7FB1BF" w14:textId="77777777" w:rsidR="00881F90" w:rsidRPr="0026785F" w:rsidRDefault="00881F90" w:rsidP="000C4EB1">
            <w:pPr>
              <w:spacing w:before="60" w:after="60"/>
              <w:jc w:val="center"/>
              <w:rPr>
                <w:sz w:val="22"/>
              </w:rPr>
            </w:pPr>
            <w:r w:rsidRPr="0026785F">
              <w:rPr>
                <w:sz w:val="22"/>
              </w:rPr>
              <w:t xml:space="preserve">Valandos </w:t>
            </w:r>
            <w:r w:rsidR="00907753" w:rsidRPr="0026785F">
              <w:rPr>
                <w:sz w:val="22"/>
              </w:rPr>
              <w:t xml:space="preserve">įkainis (kaina), </w:t>
            </w:r>
          </w:p>
          <w:p w14:paraId="32E8340E" w14:textId="4DC0CF4F" w:rsidR="00907753" w:rsidRPr="0026785F" w:rsidRDefault="00881F90" w:rsidP="00881F90">
            <w:pPr>
              <w:spacing w:before="60" w:after="60"/>
              <w:jc w:val="center"/>
              <w:rPr>
                <w:sz w:val="22"/>
              </w:rPr>
            </w:pPr>
            <w:r w:rsidRPr="0026785F">
              <w:rPr>
                <w:sz w:val="22"/>
              </w:rPr>
              <w:t>Eur</w:t>
            </w:r>
            <w:r w:rsidR="00907753" w:rsidRPr="0026785F">
              <w:rPr>
                <w:sz w:val="22"/>
              </w:rPr>
              <w:t xml:space="preserve"> su PVM</w:t>
            </w:r>
          </w:p>
        </w:tc>
      </w:tr>
      <w:tr w:rsidR="00907753" w:rsidRPr="0026785F" w14:paraId="1269E32B" w14:textId="77777777" w:rsidTr="00B3410D">
        <w:trPr>
          <w:trHeight w:val="296"/>
        </w:trPr>
        <w:tc>
          <w:tcPr>
            <w:tcW w:w="534" w:type="dxa"/>
            <w:vAlign w:val="center"/>
          </w:tcPr>
          <w:p w14:paraId="5A2814CE" w14:textId="77777777" w:rsidR="00907753" w:rsidRPr="0026785F" w:rsidRDefault="00907753" w:rsidP="000C4EB1">
            <w:pPr>
              <w:spacing w:before="60" w:after="60"/>
              <w:jc w:val="center"/>
              <w:rPr>
                <w:i/>
              </w:rPr>
            </w:pPr>
            <w:r w:rsidRPr="0026785F">
              <w:rPr>
                <w:i/>
                <w:iCs/>
              </w:rPr>
              <w:t>1</w:t>
            </w:r>
          </w:p>
        </w:tc>
        <w:tc>
          <w:tcPr>
            <w:tcW w:w="4564" w:type="dxa"/>
            <w:vAlign w:val="center"/>
          </w:tcPr>
          <w:p w14:paraId="4EB2F6D4" w14:textId="77777777" w:rsidR="00907753" w:rsidRPr="0026785F" w:rsidRDefault="00907753" w:rsidP="000C4EB1">
            <w:pPr>
              <w:spacing w:before="60" w:after="60"/>
              <w:jc w:val="center"/>
              <w:rPr>
                <w:i/>
                <w:iCs/>
              </w:rPr>
            </w:pPr>
            <w:r w:rsidRPr="0026785F">
              <w:rPr>
                <w:i/>
              </w:rPr>
              <w:t>2</w:t>
            </w:r>
          </w:p>
        </w:tc>
        <w:tc>
          <w:tcPr>
            <w:tcW w:w="993" w:type="dxa"/>
            <w:vAlign w:val="center"/>
          </w:tcPr>
          <w:p w14:paraId="42B4149B" w14:textId="77777777" w:rsidR="00907753" w:rsidRPr="0026785F" w:rsidRDefault="00907753" w:rsidP="000C4EB1">
            <w:pPr>
              <w:spacing w:before="60" w:after="60"/>
              <w:jc w:val="center"/>
              <w:rPr>
                <w:i/>
              </w:rPr>
            </w:pPr>
            <w:r w:rsidRPr="0026785F">
              <w:rPr>
                <w:i/>
              </w:rPr>
              <w:t>3</w:t>
            </w:r>
          </w:p>
        </w:tc>
        <w:tc>
          <w:tcPr>
            <w:tcW w:w="3260" w:type="dxa"/>
            <w:tcBorders>
              <w:left w:val="single" w:sz="4" w:space="0" w:color="auto"/>
              <w:right w:val="single" w:sz="4" w:space="0" w:color="auto"/>
            </w:tcBorders>
          </w:tcPr>
          <w:p w14:paraId="1187663D" w14:textId="77777777" w:rsidR="00907753" w:rsidRPr="0026785F" w:rsidRDefault="00907753" w:rsidP="000C4EB1">
            <w:pPr>
              <w:spacing w:before="60" w:after="60"/>
              <w:jc w:val="center"/>
              <w:rPr>
                <w:i/>
              </w:rPr>
            </w:pPr>
            <w:r w:rsidRPr="0026785F">
              <w:rPr>
                <w:i/>
              </w:rPr>
              <w:t>4</w:t>
            </w:r>
          </w:p>
        </w:tc>
      </w:tr>
      <w:tr w:rsidR="00907753" w:rsidRPr="0026785F" w14:paraId="5417194A" w14:textId="77777777" w:rsidTr="00B3410D">
        <w:tc>
          <w:tcPr>
            <w:tcW w:w="534" w:type="dxa"/>
          </w:tcPr>
          <w:p w14:paraId="033C9429" w14:textId="77777777" w:rsidR="00907753" w:rsidRPr="0026785F" w:rsidRDefault="00907753" w:rsidP="000C4EB1">
            <w:pPr>
              <w:spacing w:before="60" w:after="60"/>
              <w:jc w:val="center"/>
              <w:rPr>
                <w:b/>
              </w:rPr>
            </w:pPr>
            <w:r w:rsidRPr="0026785F">
              <w:rPr>
                <w:b/>
              </w:rPr>
              <w:t>1.</w:t>
            </w:r>
          </w:p>
        </w:tc>
        <w:tc>
          <w:tcPr>
            <w:tcW w:w="4564" w:type="dxa"/>
          </w:tcPr>
          <w:p w14:paraId="0DFE31C9" w14:textId="102C0889" w:rsidR="00B23415" w:rsidRPr="0026785F" w:rsidRDefault="00B23415" w:rsidP="00B23415">
            <w:pPr>
              <w:spacing w:before="60" w:after="60"/>
              <w:rPr>
                <w:rFonts w:eastAsia="Times New Roman"/>
                <w:color w:val="2E74B5" w:themeColor="accent5" w:themeShade="BF"/>
              </w:rPr>
            </w:pPr>
            <w:r w:rsidRPr="0026785F">
              <w:rPr>
                <w:rFonts w:eastAsia="Times New Roman"/>
                <w:b/>
                <w:i/>
                <w:color w:val="2E74B5" w:themeColor="accent5" w:themeShade="BF"/>
                <w:sz w:val="28"/>
                <w:szCs w:val="28"/>
              </w:rPr>
              <w:t>Orlaivio su pilotais nuomos paslauga laisvojo kritimo parašiutiniams šuoliams</w:t>
            </w:r>
            <w:r w:rsidRPr="0026785F">
              <w:rPr>
                <w:rFonts w:eastAsia="Times New Roman"/>
                <w:b/>
                <w:i/>
                <w:color w:val="2E74B5" w:themeColor="accent5" w:themeShade="BF"/>
              </w:rPr>
              <w:t xml:space="preserve">  - </w:t>
            </w:r>
            <w:r w:rsidRPr="0026785F">
              <w:rPr>
                <w:rFonts w:eastAsia="Times New Roman"/>
                <w:i/>
                <w:color w:val="2E74B5" w:themeColor="accent5" w:themeShade="BF"/>
              </w:rPr>
              <w:t>pateikti 1 (vienos) valandos  orlaivio pakėlimo į nustatytą aukštį įkainį</w:t>
            </w:r>
            <w:r w:rsidR="00813B9B">
              <w:rPr>
                <w:rFonts w:eastAsia="Times New Roman"/>
                <w:color w:val="2E74B5" w:themeColor="accent5" w:themeShade="BF"/>
              </w:rPr>
              <w:t>.</w:t>
            </w:r>
          </w:p>
          <w:p w14:paraId="53EAB839" w14:textId="385CEC1E" w:rsidR="00CC2451" w:rsidRPr="00CC2451" w:rsidRDefault="006E6326" w:rsidP="006E6326">
            <w:pPr>
              <w:spacing w:after="0"/>
              <w:ind w:right="140"/>
              <w:jc w:val="both"/>
              <w:rPr>
                <w:b/>
                <w:szCs w:val="24"/>
              </w:rPr>
            </w:pPr>
            <w:r w:rsidRPr="00CC2451">
              <w:rPr>
                <w:b/>
                <w:szCs w:val="24"/>
              </w:rPr>
              <w:t xml:space="preserve">Aukštis – ne žemesnis kaip </w:t>
            </w:r>
            <w:r w:rsidR="00F7344F">
              <w:rPr>
                <w:b/>
                <w:szCs w:val="24"/>
              </w:rPr>
              <w:t>3</w:t>
            </w:r>
            <w:r w:rsidRPr="00CC2451">
              <w:rPr>
                <w:b/>
                <w:szCs w:val="24"/>
              </w:rPr>
              <w:t>000 metrų. Šuoliai turi būti vykdomi ne toliau kaip</w:t>
            </w:r>
            <w:r w:rsidR="00CC2451" w:rsidRPr="00CC2451">
              <w:rPr>
                <w:b/>
                <w:szCs w:val="24"/>
              </w:rPr>
              <w:t xml:space="preserve"> </w:t>
            </w:r>
          </w:p>
          <w:p w14:paraId="5E77401A" w14:textId="12187CC3" w:rsidR="006E6326" w:rsidRPr="00CC2451" w:rsidRDefault="00CC2451" w:rsidP="006E6326">
            <w:pPr>
              <w:spacing w:after="0"/>
              <w:ind w:right="140"/>
              <w:jc w:val="both"/>
              <w:rPr>
                <w:b/>
                <w:szCs w:val="24"/>
              </w:rPr>
            </w:pPr>
            <w:r w:rsidRPr="00CC2451">
              <w:rPr>
                <w:b/>
                <w:szCs w:val="24"/>
              </w:rPr>
              <w:t>1</w:t>
            </w:r>
            <w:r w:rsidR="006E6326" w:rsidRPr="00CC2451">
              <w:rPr>
                <w:b/>
                <w:szCs w:val="24"/>
              </w:rPr>
              <w:t xml:space="preserve">00 km nuo Kauno miesto. </w:t>
            </w:r>
          </w:p>
          <w:p w14:paraId="460C8A76" w14:textId="589E24CE" w:rsidR="00907753" w:rsidRPr="0026785F" w:rsidRDefault="006E6326" w:rsidP="006E6326">
            <w:pPr>
              <w:spacing w:before="60" w:after="60"/>
              <w:rPr>
                <w:b/>
                <w:i/>
                <w:color w:val="FF0000"/>
              </w:rPr>
            </w:pPr>
            <w:r w:rsidRPr="0026785F">
              <w:rPr>
                <w:rFonts w:eastAsia="Times New Roman"/>
                <w:b/>
              </w:rPr>
              <w:t xml:space="preserve"> </w:t>
            </w:r>
            <w:r w:rsidR="00B23415" w:rsidRPr="0026785F">
              <w:rPr>
                <w:rFonts w:eastAsia="Times New Roman"/>
                <w:b/>
              </w:rPr>
              <w:t>(</w:t>
            </w:r>
            <w:r w:rsidRPr="006E6326">
              <w:rPr>
                <w:rFonts w:eastAsia="Times New Roman"/>
                <w:i/>
              </w:rPr>
              <w:t xml:space="preserve">visi </w:t>
            </w:r>
            <w:r w:rsidR="00B23415" w:rsidRPr="006E6326">
              <w:rPr>
                <w:rFonts w:eastAsia="Times New Roman"/>
                <w:i/>
              </w:rPr>
              <w:t xml:space="preserve">reikalavimai paslaugai teikti </w:t>
            </w:r>
            <w:r w:rsidR="00F7344F">
              <w:rPr>
                <w:rFonts w:eastAsia="Times New Roman"/>
                <w:i/>
              </w:rPr>
              <w:t xml:space="preserve">nurodyti Orlaivio su pilotais nuomos paslaugos laisvojo kritimo parašiutiniams šuoliams </w:t>
            </w:r>
            <w:r w:rsidR="00B23415" w:rsidRPr="006E6326">
              <w:rPr>
                <w:i/>
              </w:rPr>
              <w:t>techninėje specifikacijoje</w:t>
            </w:r>
            <w:r w:rsidR="00B23415" w:rsidRPr="0026785F">
              <w:rPr>
                <w:i/>
              </w:rPr>
              <w:t>)</w:t>
            </w:r>
          </w:p>
        </w:tc>
        <w:tc>
          <w:tcPr>
            <w:tcW w:w="993" w:type="dxa"/>
          </w:tcPr>
          <w:p w14:paraId="2B16E67E" w14:textId="77777777" w:rsidR="00B23415" w:rsidRPr="0026785F" w:rsidRDefault="00B23415" w:rsidP="000C4EB1">
            <w:pPr>
              <w:spacing w:before="60" w:after="60"/>
              <w:jc w:val="center"/>
              <w:rPr>
                <w:b/>
                <w:i/>
                <w:color w:val="FF0000"/>
              </w:rPr>
            </w:pPr>
          </w:p>
          <w:p w14:paraId="52B9C15A" w14:textId="77777777" w:rsidR="00B23415" w:rsidRPr="0026785F" w:rsidRDefault="00B23415" w:rsidP="000C4EB1">
            <w:pPr>
              <w:spacing w:before="60" w:after="60"/>
              <w:jc w:val="center"/>
              <w:rPr>
                <w:b/>
                <w:i/>
                <w:color w:val="FF0000"/>
              </w:rPr>
            </w:pPr>
          </w:p>
          <w:p w14:paraId="6A28B918" w14:textId="1CD92DAB" w:rsidR="00907753" w:rsidRPr="0026785F" w:rsidRDefault="00907753" w:rsidP="000C4EB1">
            <w:pPr>
              <w:spacing w:before="60" w:after="60"/>
              <w:jc w:val="center"/>
              <w:rPr>
                <w:b/>
                <w:color w:val="FF0000"/>
              </w:rPr>
            </w:pPr>
            <w:r w:rsidRPr="0026785F">
              <w:rPr>
                <w:b/>
                <w:i/>
                <w:color w:val="FF0000"/>
              </w:rPr>
              <w:t>1 val.</w:t>
            </w:r>
          </w:p>
        </w:tc>
        <w:tc>
          <w:tcPr>
            <w:tcW w:w="3260" w:type="dxa"/>
            <w:tcBorders>
              <w:left w:val="single" w:sz="4" w:space="0" w:color="auto"/>
              <w:right w:val="single" w:sz="4" w:space="0" w:color="auto"/>
            </w:tcBorders>
          </w:tcPr>
          <w:p w14:paraId="3751B199" w14:textId="77777777" w:rsidR="00907753" w:rsidRPr="0026785F" w:rsidRDefault="00907753" w:rsidP="000C4EB1">
            <w:pPr>
              <w:spacing w:before="60" w:after="60"/>
              <w:ind w:firstLine="41"/>
              <w:rPr>
                <w:b/>
              </w:rPr>
            </w:pPr>
          </w:p>
        </w:tc>
      </w:tr>
      <w:tr w:rsidR="00907753" w:rsidRPr="0026785F" w14:paraId="22BA1DDB" w14:textId="77777777" w:rsidTr="00907753">
        <w:tc>
          <w:tcPr>
            <w:tcW w:w="534" w:type="dxa"/>
          </w:tcPr>
          <w:p w14:paraId="15321C81" w14:textId="6EAA5352" w:rsidR="00907753" w:rsidRPr="0026785F" w:rsidRDefault="00907753" w:rsidP="000C4EB1">
            <w:pPr>
              <w:spacing w:before="60" w:after="60"/>
              <w:ind w:hanging="22"/>
              <w:jc w:val="center"/>
              <w:rPr>
                <w:b/>
              </w:rPr>
            </w:pPr>
          </w:p>
        </w:tc>
        <w:tc>
          <w:tcPr>
            <w:tcW w:w="5557" w:type="dxa"/>
            <w:gridSpan w:val="2"/>
            <w:vAlign w:val="center"/>
          </w:tcPr>
          <w:p w14:paraId="3E7C3490" w14:textId="4AA81DB2" w:rsidR="00907753" w:rsidRPr="0026785F" w:rsidRDefault="00907753" w:rsidP="000C4EB1">
            <w:pPr>
              <w:spacing w:before="60" w:after="60"/>
              <w:ind w:firstLine="41"/>
              <w:jc w:val="center"/>
            </w:pPr>
            <w:r w:rsidRPr="0026785F">
              <w:t>Pasiūly</w:t>
            </w:r>
            <w:r w:rsidR="006B60A4">
              <w:t>mo įkainio palyginamoji kaina (E</w:t>
            </w:r>
            <w:r w:rsidRPr="0026785F">
              <w:t xml:space="preserve">ur su PVM): </w:t>
            </w:r>
          </w:p>
        </w:tc>
        <w:tc>
          <w:tcPr>
            <w:tcW w:w="3260" w:type="dxa"/>
          </w:tcPr>
          <w:p w14:paraId="3DF95EE4" w14:textId="77777777" w:rsidR="00907753" w:rsidRPr="0026785F" w:rsidRDefault="00907753" w:rsidP="000C4EB1">
            <w:pPr>
              <w:spacing w:before="60" w:after="60"/>
              <w:ind w:firstLine="41"/>
              <w:jc w:val="center"/>
            </w:pPr>
          </w:p>
        </w:tc>
      </w:tr>
    </w:tbl>
    <w:p w14:paraId="0543728D" w14:textId="77777777" w:rsidR="006B60A4" w:rsidRDefault="006B60A4" w:rsidP="0026785F">
      <w:pPr>
        <w:spacing w:after="0" w:line="240" w:lineRule="auto"/>
        <w:rPr>
          <w:b/>
          <w:szCs w:val="24"/>
        </w:rPr>
      </w:pPr>
    </w:p>
    <w:p w14:paraId="456AB82A" w14:textId="39C51755" w:rsidR="008E6B73" w:rsidRPr="0026785F" w:rsidRDefault="00437B3E" w:rsidP="0026785F">
      <w:pPr>
        <w:spacing w:after="0" w:line="240" w:lineRule="auto"/>
        <w:rPr>
          <w:b/>
          <w:szCs w:val="24"/>
        </w:rPr>
      </w:pPr>
      <w:r w:rsidRPr="0026785F">
        <w:rPr>
          <w:b/>
          <w:szCs w:val="24"/>
        </w:rPr>
        <w:t>P</w:t>
      </w:r>
      <w:r w:rsidR="006E14C7" w:rsidRPr="0026785F">
        <w:rPr>
          <w:b/>
          <w:szCs w:val="24"/>
        </w:rPr>
        <w:t xml:space="preserve">asiūlymo </w:t>
      </w:r>
      <w:r w:rsidR="00B23415" w:rsidRPr="0026785F">
        <w:rPr>
          <w:b/>
          <w:szCs w:val="24"/>
        </w:rPr>
        <w:t xml:space="preserve">palyginamoji </w:t>
      </w:r>
      <w:r w:rsidR="006E14C7" w:rsidRPr="0026785F">
        <w:rPr>
          <w:b/>
          <w:szCs w:val="24"/>
        </w:rPr>
        <w:t xml:space="preserve">kaina </w:t>
      </w:r>
      <w:r w:rsidR="00B23415" w:rsidRPr="0026785F">
        <w:rPr>
          <w:b/>
          <w:szCs w:val="24"/>
        </w:rPr>
        <w:t xml:space="preserve">(įkainis) </w:t>
      </w:r>
      <w:r w:rsidR="006E14C7" w:rsidRPr="0026785F">
        <w:rPr>
          <w:b/>
          <w:szCs w:val="24"/>
        </w:rPr>
        <w:t>su PVM yra ________</w:t>
      </w:r>
      <w:r w:rsidRPr="0026785F">
        <w:rPr>
          <w:b/>
          <w:szCs w:val="24"/>
        </w:rPr>
        <w:t>_________________________</w:t>
      </w:r>
      <w:r w:rsidR="006E14C7" w:rsidRPr="0026785F">
        <w:rPr>
          <w:b/>
          <w:szCs w:val="24"/>
        </w:rPr>
        <w:t>eurai ___ ct (nurodoma kaina žodžiais).</w:t>
      </w:r>
    </w:p>
    <w:p w14:paraId="0893CAAC" w14:textId="77777777" w:rsidR="00637B8E" w:rsidRPr="0026785F" w:rsidRDefault="00637B8E" w:rsidP="00637B8E">
      <w:pPr>
        <w:spacing w:after="0" w:line="240" w:lineRule="auto"/>
        <w:jc w:val="both"/>
        <w:rPr>
          <w:szCs w:val="24"/>
          <w:lang w:eastAsia="ar-SA"/>
        </w:rPr>
      </w:pPr>
      <w:r w:rsidRPr="0026785F">
        <w:rPr>
          <w:b/>
          <w:szCs w:val="24"/>
          <w:lang w:eastAsia="ar-SA"/>
        </w:rPr>
        <w:t>PASTABOS:</w:t>
      </w:r>
    </w:p>
    <w:p w14:paraId="090D9230" w14:textId="77777777" w:rsidR="00795C4C" w:rsidRPr="0026785F" w:rsidRDefault="00637B8E" w:rsidP="008B10D4">
      <w:pPr>
        <w:spacing w:after="0" w:line="240" w:lineRule="auto"/>
        <w:jc w:val="both"/>
        <w:rPr>
          <w:b/>
          <w:i/>
          <w:color w:val="C00000"/>
          <w:szCs w:val="24"/>
        </w:rPr>
      </w:pPr>
      <w:r w:rsidRPr="0026785F">
        <w:rPr>
          <w:szCs w:val="24"/>
          <w:lang w:eastAsia="ar-SA"/>
        </w:rPr>
        <w:t>1. Tais atvejais, kai pag</w:t>
      </w:r>
      <w:r w:rsidR="006E14C7" w:rsidRPr="0026785F">
        <w:rPr>
          <w:szCs w:val="24"/>
          <w:lang w:eastAsia="ar-SA"/>
        </w:rPr>
        <w:t>al galiojančius teisės aktus tie</w:t>
      </w:r>
      <w:r w:rsidRPr="0026785F">
        <w:rPr>
          <w:szCs w:val="24"/>
          <w:lang w:eastAsia="ar-SA"/>
        </w:rPr>
        <w:t xml:space="preserve">kėjui nereikia mokėti PVM, jis nurodo </w:t>
      </w:r>
      <w:r w:rsidR="006E14C7" w:rsidRPr="0026785F">
        <w:rPr>
          <w:szCs w:val="24"/>
          <w:lang w:eastAsia="ar-SA"/>
        </w:rPr>
        <w:t>kainą ir sumą</w:t>
      </w:r>
      <w:r w:rsidRPr="0026785F">
        <w:rPr>
          <w:szCs w:val="24"/>
          <w:lang w:eastAsia="ar-SA"/>
        </w:rPr>
        <w:t xml:space="preserve"> Eur be PVM bei nurodo priežastis, dėl kurių PVM nemoka:</w:t>
      </w:r>
      <w:r w:rsidR="005A2520" w:rsidRPr="0026785F">
        <w:rPr>
          <w:szCs w:val="24"/>
          <w:lang w:eastAsia="ar-SA"/>
        </w:rPr>
        <w:t xml:space="preserve"> </w:t>
      </w:r>
      <w:r w:rsidR="00920DCE" w:rsidRPr="0026785F">
        <w:rPr>
          <w:szCs w:val="24"/>
          <w:lang w:eastAsia="ar-SA"/>
        </w:rPr>
        <w:t>_____________________________</w:t>
      </w:r>
      <w:r w:rsidR="00180488" w:rsidRPr="0026785F">
        <w:rPr>
          <w:szCs w:val="24"/>
          <w:lang w:eastAsia="ar-SA"/>
        </w:rPr>
        <w:t>____________________________</w:t>
      </w:r>
      <w:r w:rsidR="008B10D4" w:rsidRPr="0026785F">
        <w:rPr>
          <w:szCs w:val="24"/>
          <w:lang w:eastAsia="ar-SA"/>
        </w:rPr>
        <w:t>____________________</w:t>
      </w:r>
      <w:r w:rsidR="008B10D4" w:rsidRPr="0026785F">
        <w:rPr>
          <w:b/>
          <w:i/>
          <w:color w:val="C00000"/>
          <w:szCs w:val="24"/>
        </w:rPr>
        <w:t xml:space="preserve"> </w:t>
      </w:r>
    </w:p>
    <w:p w14:paraId="0AB17C83" w14:textId="77777777" w:rsidR="00907753" w:rsidRPr="0026785F" w:rsidRDefault="00907753" w:rsidP="00907753">
      <w:pPr>
        <w:spacing w:after="0" w:line="240" w:lineRule="auto"/>
        <w:jc w:val="both"/>
        <w:rPr>
          <w:b/>
          <w:i/>
          <w:color w:val="FF0000"/>
          <w:sz w:val="32"/>
          <w:szCs w:val="32"/>
        </w:rPr>
      </w:pPr>
    </w:p>
    <w:p w14:paraId="00A62A6C" w14:textId="0B310418" w:rsidR="00907753" w:rsidRPr="00F7344F" w:rsidRDefault="00907753" w:rsidP="00907753">
      <w:pPr>
        <w:spacing w:after="0" w:line="240" w:lineRule="auto"/>
        <w:jc w:val="both"/>
        <w:rPr>
          <w:b/>
          <w:bCs/>
          <w:i/>
          <w:szCs w:val="24"/>
        </w:rPr>
      </w:pPr>
      <w:r w:rsidRPr="00F7344F">
        <w:rPr>
          <w:b/>
          <w:i/>
          <w:color w:val="FF0000"/>
          <w:szCs w:val="24"/>
        </w:rPr>
        <w:t>Planuojama bendra sutart</w:t>
      </w:r>
      <w:r w:rsidR="006B60A4" w:rsidRPr="00F7344F">
        <w:rPr>
          <w:b/>
          <w:i/>
          <w:color w:val="FF0000"/>
          <w:szCs w:val="24"/>
        </w:rPr>
        <w:t xml:space="preserve">ies vertė ne didesnė kaip </w:t>
      </w:r>
      <w:r w:rsidR="00F7344F" w:rsidRPr="00F7344F">
        <w:rPr>
          <w:b/>
          <w:i/>
          <w:color w:val="FF0000"/>
          <w:szCs w:val="24"/>
        </w:rPr>
        <w:t>68289,00</w:t>
      </w:r>
      <w:r w:rsidRPr="00F7344F">
        <w:rPr>
          <w:b/>
          <w:i/>
          <w:color w:val="FF0000"/>
          <w:szCs w:val="24"/>
        </w:rPr>
        <w:t xml:space="preserve"> Eur su PVM, maksimalus įkainis ne daugiau kaip </w:t>
      </w:r>
      <w:r w:rsidR="00F7344F" w:rsidRPr="00F7344F">
        <w:rPr>
          <w:b/>
          <w:i/>
          <w:color w:val="FF0000"/>
          <w:szCs w:val="24"/>
        </w:rPr>
        <w:t>1</w:t>
      </w:r>
      <w:r w:rsidR="00D85D81">
        <w:rPr>
          <w:b/>
          <w:i/>
          <w:color w:val="FF0000"/>
          <w:szCs w:val="24"/>
        </w:rPr>
        <w:t>200</w:t>
      </w:r>
      <w:r w:rsidR="00F7344F" w:rsidRPr="00F7344F">
        <w:rPr>
          <w:b/>
          <w:i/>
          <w:color w:val="FF0000"/>
          <w:szCs w:val="24"/>
        </w:rPr>
        <w:t>,00</w:t>
      </w:r>
      <w:r w:rsidRPr="00F7344F">
        <w:rPr>
          <w:b/>
          <w:i/>
          <w:color w:val="FF0000"/>
          <w:szCs w:val="24"/>
        </w:rPr>
        <w:t xml:space="preserve"> Eur su PVM/val.,</w:t>
      </w:r>
      <w:r w:rsidRPr="0026785F">
        <w:rPr>
          <w:b/>
          <w:i/>
          <w:color w:val="FF0000"/>
          <w:sz w:val="32"/>
          <w:szCs w:val="32"/>
        </w:rPr>
        <w:t xml:space="preserve"> </w:t>
      </w:r>
      <w:r w:rsidR="008005C0" w:rsidRPr="0026785F">
        <w:rPr>
          <w:i/>
          <w:szCs w:val="24"/>
        </w:rPr>
        <w:t xml:space="preserve">tiekėjų pasiūlymai </w:t>
      </w:r>
      <w:r w:rsidR="00D94461" w:rsidRPr="0026785F">
        <w:rPr>
          <w:i/>
          <w:szCs w:val="24"/>
        </w:rPr>
        <w:t>siūlantys didesn</w:t>
      </w:r>
      <w:r w:rsidR="008005C0" w:rsidRPr="0026785F">
        <w:rPr>
          <w:i/>
          <w:szCs w:val="24"/>
        </w:rPr>
        <w:t xml:space="preserve">į nei </w:t>
      </w:r>
      <w:r w:rsidR="00F7344F">
        <w:rPr>
          <w:i/>
          <w:szCs w:val="24"/>
        </w:rPr>
        <w:t>1</w:t>
      </w:r>
      <w:r w:rsidR="00D85D81">
        <w:rPr>
          <w:i/>
          <w:szCs w:val="24"/>
        </w:rPr>
        <w:t>200</w:t>
      </w:r>
      <w:r w:rsidR="00F7344F">
        <w:rPr>
          <w:i/>
          <w:szCs w:val="24"/>
        </w:rPr>
        <w:t>,00</w:t>
      </w:r>
      <w:r w:rsidR="00813B9B">
        <w:rPr>
          <w:i/>
          <w:szCs w:val="24"/>
        </w:rPr>
        <w:t xml:space="preserve"> E</w:t>
      </w:r>
      <w:r w:rsidR="008005C0" w:rsidRPr="0026785F">
        <w:rPr>
          <w:i/>
          <w:szCs w:val="24"/>
        </w:rPr>
        <w:t>u</w:t>
      </w:r>
      <w:r w:rsidR="00D94461" w:rsidRPr="0026785F">
        <w:rPr>
          <w:i/>
          <w:szCs w:val="24"/>
        </w:rPr>
        <w:t>r su PV</w:t>
      </w:r>
      <w:r w:rsidR="008005C0" w:rsidRPr="0026785F">
        <w:rPr>
          <w:i/>
          <w:szCs w:val="24"/>
        </w:rPr>
        <w:t>M</w:t>
      </w:r>
      <w:r w:rsidR="00D94461" w:rsidRPr="0026785F">
        <w:rPr>
          <w:i/>
          <w:szCs w:val="24"/>
        </w:rPr>
        <w:t xml:space="preserve"> įkainį</w:t>
      </w:r>
      <w:r w:rsidR="008005C0" w:rsidRPr="0026785F">
        <w:rPr>
          <w:i/>
          <w:szCs w:val="24"/>
        </w:rPr>
        <w:t>, nesva</w:t>
      </w:r>
      <w:r w:rsidR="006B60A4">
        <w:rPr>
          <w:i/>
          <w:szCs w:val="24"/>
        </w:rPr>
        <w:t>rstomi ir pasiūlymai atmetami.</w:t>
      </w:r>
      <w:r w:rsidRPr="0026785F">
        <w:rPr>
          <w:i/>
          <w:szCs w:val="24"/>
        </w:rPr>
        <w:t xml:space="preserve"> Sutartis bus sudaroma maksimaliai išnaudojant šiam pirkim</w:t>
      </w:r>
      <w:r w:rsidR="006B60A4">
        <w:rPr>
          <w:i/>
          <w:szCs w:val="24"/>
        </w:rPr>
        <w:t xml:space="preserve">ui skirtą lėšų sumą, t. y. </w:t>
      </w:r>
      <w:r w:rsidR="00F7344F">
        <w:rPr>
          <w:i/>
          <w:szCs w:val="24"/>
        </w:rPr>
        <w:t>68289,00</w:t>
      </w:r>
      <w:r w:rsidR="00813B9B">
        <w:rPr>
          <w:i/>
          <w:szCs w:val="24"/>
        </w:rPr>
        <w:t xml:space="preserve"> E</w:t>
      </w:r>
      <w:r w:rsidRPr="0026785F">
        <w:rPr>
          <w:i/>
          <w:szCs w:val="24"/>
        </w:rPr>
        <w:t>ur su PVM (pavyzdž</w:t>
      </w:r>
      <w:r w:rsidR="00813B9B">
        <w:rPr>
          <w:i/>
          <w:szCs w:val="24"/>
        </w:rPr>
        <w:t>iui jei 1 val. įkainis 1000,00 E</w:t>
      </w:r>
      <w:r w:rsidRPr="0026785F">
        <w:rPr>
          <w:i/>
          <w:szCs w:val="24"/>
        </w:rPr>
        <w:t>u</w:t>
      </w:r>
      <w:r w:rsidR="00813B9B">
        <w:rPr>
          <w:i/>
          <w:szCs w:val="24"/>
        </w:rPr>
        <w:t>r su PVM, sutartis bus sudaroma: 1000,00 E</w:t>
      </w:r>
      <w:r w:rsidRPr="0026785F">
        <w:rPr>
          <w:i/>
          <w:szCs w:val="24"/>
        </w:rPr>
        <w:t xml:space="preserve">ur </w:t>
      </w:r>
      <w:r w:rsidR="00813B9B">
        <w:rPr>
          <w:i/>
          <w:szCs w:val="24"/>
        </w:rPr>
        <w:t xml:space="preserve">su PVM x </w:t>
      </w:r>
      <w:r w:rsidR="00F7344F">
        <w:rPr>
          <w:i/>
          <w:szCs w:val="24"/>
        </w:rPr>
        <w:t>68</w:t>
      </w:r>
      <w:r w:rsidR="00813B9B">
        <w:rPr>
          <w:i/>
          <w:szCs w:val="24"/>
        </w:rPr>
        <w:t xml:space="preserve"> val. </w:t>
      </w:r>
      <w:r w:rsidR="00813B9B" w:rsidRPr="00F7344F">
        <w:rPr>
          <w:b/>
          <w:bCs/>
          <w:i/>
          <w:szCs w:val="24"/>
        </w:rPr>
        <w:t xml:space="preserve">viso </w:t>
      </w:r>
      <w:r w:rsidR="00F7344F" w:rsidRPr="00F7344F">
        <w:rPr>
          <w:b/>
          <w:bCs/>
          <w:i/>
          <w:szCs w:val="24"/>
        </w:rPr>
        <w:t>68</w:t>
      </w:r>
      <w:r w:rsidR="00813B9B" w:rsidRPr="00F7344F">
        <w:rPr>
          <w:b/>
          <w:bCs/>
          <w:i/>
          <w:szCs w:val="24"/>
        </w:rPr>
        <w:t>000,00 E</w:t>
      </w:r>
      <w:r w:rsidRPr="00F7344F">
        <w:rPr>
          <w:b/>
          <w:bCs/>
          <w:i/>
          <w:szCs w:val="24"/>
        </w:rPr>
        <w:t>ur su PVM).</w:t>
      </w:r>
    </w:p>
    <w:p w14:paraId="413005DE" w14:textId="77777777" w:rsidR="006B60A4" w:rsidRPr="0026785F" w:rsidRDefault="006B60A4" w:rsidP="00907753">
      <w:pPr>
        <w:spacing w:after="0" w:line="240" w:lineRule="auto"/>
        <w:jc w:val="both"/>
        <w:rPr>
          <w:szCs w:val="24"/>
        </w:rPr>
      </w:pPr>
    </w:p>
    <w:p w14:paraId="4CCEC6C0" w14:textId="5D198897" w:rsidR="00B23415" w:rsidRPr="0099558E" w:rsidRDefault="00B23415" w:rsidP="0026785F">
      <w:pPr>
        <w:pStyle w:val="NormalWeb"/>
        <w:spacing w:before="0" w:after="0"/>
        <w:ind w:firstLine="482"/>
        <w:jc w:val="both"/>
        <w:rPr>
          <w:b/>
          <w:lang w:val="lt-LT"/>
        </w:rPr>
      </w:pPr>
      <w:r w:rsidRPr="0099558E">
        <w:rPr>
          <w:b/>
          <w:highlight w:val="yellow"/>
          <w:lang w:val="lt-LT"/>
        </w:rPr>
        <w:t>Su pasiūlymu kartu  pateikiami 3-iame skelbiamos apklausos sąlygų punkte išvardinti dokumentai: užpildytas 4 priedas „Tiekėjo deklaracija“ (3.1.2. p.);</w:t>
      </w:r>
      <w:r w:rsidR="0026785F" w:rsidRPr="0099558E">
        <w:rPr>
          <w:b/>
          <w:highlight w:val="yellow"/>
          <w:lang w:val="lt-LT"/>
        </w:rPr>
        <w:t xml:space="preserve"> užpildytas 5 priedas „Tiekėjo deklaracija dėl atitikimo žaliųjų pirkimų reikalavimams“ bei sertifikatai (EMAS, ISO 14001 ar kiti lygiaverčiai), patvirtinantys, kad tiekėjas laikosi aplinkos apsaugos </w:t>
      </w:r>
      <w:r w:rsidR="0026785F" w:rsidRPr="0099558E">
        <w:rPr>
          <w:b/>
          <w:highlight w:val="yellow"/>
          <w:lang w:val="lt-LT"/>
        </w:rPr>
        <w:lastRenderedPageBreak/>
        <w:t>priemonių arba aplinkos apsaugos vadybos priemonių (3.3 p.); tiekėjo  leidimas verstis veikla reikalinga sutarčiai vykdyti (leidimas organizuoti  šuolius parašiutu ir rengt</w:t>
      </w:r>
      <w:r w:rsidR="006E6326" w:rsidRPr="0099558E">
        <w:rPr>
          <w:b/>
          <w:highlight w:val="yellow"/>
          <w:lang w:val="lt-LT"/>
        </w:rPr>
        <w:t xml:space="preserve">i parašiutininkus, 3.2 p.) bei </w:t>
      </w:r>
      <w:r w:rsidR="0026785F" w:rsidRPr="0099558E">
        <w:rPr>
          <w:b/>
          <w:highlight w:val="yellow"/>
          <w:lang w:val="lt-LT"/>
        </w:rPr>
        <w:t>orlaivio tinkamumo skraidyti pažymėjimo kopija.</w:t>
      </w:r>
    </w:p>
    <w:p w14:paraId="14DCFB14" w14:textId="6D517797" w:rsidR="00464712" w:rsidRPr="0026785F" w:rsidRDefault="00464712" w:rsidP="00464712">
      <w:pPr>
        <w:pStyle w:val="Body2"/>
        <w:tabs>
          <w:tab w:val="left" w:pos="2127"/>
        </w:tabs>
        <w:ind w:firstLine="851"/>
        <w:rPr>
          <w:rFonts w:cs="Times New Roman"/>
          <w:sz w:val="24"/>
          <w:szCs w:val="24"/>
          <w:lang w:val="lt-LT"/>
        </w:rPr>
      </w:pPr>
      <w:r w:rsidRPr="0026785F">
        <w:rPr>
          <w:rFonts w:cs="Times New Roman"/>
          <w:bCs/>
          <w:sz w:val="24"/>
          <w:szCs w:val="24"/>
          <w:lang w:val="lt-LT" w:eastAsia="lt-LT"/>
        </w:rPr>
        <w:t>Patvirtiname</w:t>
      </w:r>
      <w:r w:rsidRPr="0026785F">
        <w:rPr>
          <w:rFonts w:cs="Times New Roman"/>
          <w:sz w:val="24"/>
          <w:szCs w:val="24"/>
          <w:lang w:val="lt-LT" w:eastAsia="lt-LT"/>
        </w:rPr>
        <w:t xml:space="preserve">, kad siūloma </w:t>
      </w:r>
      <w:r w:rsidR="007E1ECB" w:rsidRPr="0026785F">
        <w:rPr>
          <w:rFonts w:cs="Times New Roman"/>
          <w:sz w:val="24"/>
          <w:szCs w:val="24"/>
          <w:lang w:val="lt-LT" w:eastAsia="lt-LT"/>
        </w:rPr>
        <w:t>paslauga/</w:t>
      </w:r>
      <w:r w:rsidRPr="0026785F">
        <w:rPr>
          <w:rFonts w:cs="Times New Roman"/>
          <w:sz w:val="24"/>
          <w:szCs w:val="24"/>
          <w:lang w:val="lt-LT" w:eastAsia="lt-LT"/>
        </w:rPr>
        <w:t xml:space="preserve">prekė atitinka šios skelbiamos apklausos dokumentuose </w:t>
      </w:r>
      <w:r w:rsidR="00394763" w:rsidRPr="0026785F">
        <w:rPr>
          <w:rFonts w:cs="Times New Roman"/>
          <w:sz w:val="24"/>
          <w:szCs w:val="24"/>
          <w:lang w:val="lt-LT"/>
        </w:rPr>
        <w:t xml:space="preserve">nurodytą </w:t>
      </w:r>
      <w:r w:rsidR="00183389" w:rsidRPr="0026785F">
        <w:rPr>
          <w:rFonts w:cs="Times New Roman"/>
          <w:sz w:val="24"/>
          <w:szCs w:val="24"/>
          <w:lang w:val="lt-LT"/>
        </w:rPr>
        <w:t xml:space="preserve"> </w:t>
      </w:r>
      <w:r w:rsidR="007E1ECB" w:rsidRPr="0026785F">
        <w:rPr>
          <w:rFonts w:cs="Times New Roman"/>
          <w:sz w:val="24"/>
          <w:szCs w:val="24"/>
          <w:lang w:val="lt-LT"/>
        </w:rPr>
        <w:t>techninę specifikaciją.</w:t>
      </w:r>
    </w:p>
    <w:p w14:paraId="3DE1BCBD" w14:textId="77777777" w:rsidR="00E555B5" w:rsidRPr="0026785F" w:rsidRDefault="00E555B5" w:rsidP="00464712">
      <w:pPr>
        <w:pStyle w:val="Body2"/>
        <w:tabs>
          <w:tab w:val="left" w:pos="2127"/>
        </w:tabs>
        <w:ind w:firstLine="851"/>
        <w:rPr>
          <w:rFonts w:cs="Times New Roman"/>
          <w:sz w:val="24"/>
          <w:szCs w:val="24"/>
          <w:lang w:val="lt-LT"/>
        </w:rPr>
      </w:pPr>
    </w:p>
    <w:p w14:paraId="15B9E923" w14:textId="19FF8641" w:rsidR="007F1AEA" w:rsidRPr="0026785F" w:rsidRDefault="007F1AEA">
      <w:pPr>
        <w:tabs>
          <w:tab w:val="left" w:pos="1380"/>
        </w:tabs>
        <w:spacing w:after="0" w:line="240" w:lineRule="auto"/>
        <w:ind w:left="-180" w:right="28" w:firstLine="606"/>
        <w:rPr>
          <w:szCs w:val="24"/>
        </w:rPr>
      </w:pPr>
      <w:r w:rsidRPr="0026785F">
        <w:rPr>
          <w:szCs w:val="24"/>
        </w:rPr>
        <w:t xml:space="preserve">Kartu su pasiūlymu pateikiami šie dokumentai: </w:t>
      </w:r>
    </w:p>
    <w:tbl>
      <w:tblPr>
        <w:tblW w:w="9639" w:type="dxa"/>
        <w:tblInd w:w="-5" w:type="dxa"/>
        <w:tblLayout w:type="fixed"/>
        <w:tblLook w:val="0000" w:firstRow="0" w:lastRow="0" w:firstColumn="0" w:lastColumn="0" w:noHBand="0" w:noVBand="0"/>
      </w:tblPr>
      <w:tblGrid>
        <w:gridCol w:w="851"/>
        <w:gridCol w:w="5920"/>
        <w:gridCol w:w="2868"/>
      </w:tblGrid>
      <w:tr w:rsidR="007F1AEA" w:rsidRPr="0026785F" w14:paraId="3F355C05" w14:textId="77777777" w:rsidTr="00ED41C7">
        <w:tc>
          <w:tcPr>
            <w:tcW w:w="851"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Eil. Nr.</w:t>
            </w:r>
          </w:p>
        </w:tc>
        <w:tc>
          <w:tcPr>
            <w:tcW w:w="5920"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Pateiktų dokumentų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Dokumentų lapų skaičius</w:t>
            </w:r>
          </w:p>
        </w:tc>
      </w:tr>
      <w:tr w:rsidR="007F1AEA" w:rsidRPr="0026785F" w14:paraId="08828FBD" w14:textId="77777777" w:rsidTr="00ED41C7">
        <w:tc>
          <w:tcPr>
            <w:tcW w:w="851" w:type="dxa"/>
            <w:tcBorders>
              <w:top w:val="single" w:sz="4" w:space="0" w:color="000000"/>
              <w:left w:val="single" w:sz="4" w:space="0" w:color="000000"/>
              <w:bottom w:val="single" w:sz="4" w:space="0" w:color="000000"/>
            </w:tcBorders>
            <w:shd w:val="clear" w:color="auto" w:fill="auto"/>
          </w:tcPr>
          <w:p w14:paraId="7D17F6D1"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1B64A950"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26785F" w:rsidRDefault="007F1AEA">
            <w:pPr>
              <w:tabs>
                <w:tab w:val="left" w:pos="1380"/>
              </w:tabs>
              <w:snapToGrid w:val="0"/>
              <w:spacing w:after="0" w:line="240" w:lineRule="auto"/>
              <w:ind w:right="28"/>
              <w:rPr>
                <w:szCs w:val="24"/>
              </w:rPr>
            </w:pPr>
          </w:p>
        </w:tc>
      </w:tr>
      <w:tr w:rsidR="007F1AEA" w:rsidRPr="0026785F" w14:paraId="3B205DD2" w14:textId="77777777" w:rsidTr="007E1ECB">
        <w:trPr>
          <w:trHeight w:val="129"/>
        </w:trPr>
        <w:tc>
          <w:tcPr>
            <w:tcW w:w="851" w:type="dxa"/>
            <w:tcBorders>
              <w:top w:val="single" w:sz="4" w:space="0" w:color="000000"/>
              <w:left w:val="single" w:sz="4" w:space="0" w:color="000000"/>
              <w:bottom w:val="single" w:sz="4" w:space="0" w:color="000000"/>
            </w:tcBorders>
            <w:shd w:val="clear" w:color="auto" w:fill="auto"/>
          </w:tcPr>
          <w:p w14:paraId="13D0F1F2"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51DE91CD"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26785F" w:rsidRDefault="007F1AEA">
            <w:pPr>
              <w:tabs>
                <w:tab w:val="left" w:pos="1380"/>
              </w:tabs>
              <w:snapToGrid w:val="0"/>
              <w:spacing w:after="0" w:line="240" w:lineRule="auto"/>
              <w:ind w:right="28"/>
              <w:rPr>
                <w:szCs w:val="24"/>
              </w:rPr>
            </w:pPr>
          </w:p>
        </w:tc>
      </w:tr>
      <w:tr w:rsidR="007F1AEA" w:rsidRPr="0026785F" w14:paraId="7D9591A8" w14:textId="77777777" w:rsidTr="00ED41C7">
        <w:tc>
          <w:tcPr>
            <w:tcW w:w="851" w:type="dxa"/>
            <w:tcBorders>
              <w:top w:val="single" w:sz="4" w:space="0" w:color="000000"/>
              <w:left w:val="single" w:sz="4" w:space="0" w:color="000000"/>
              <w:bottom w:val="single" w:sz="4" w:space="0" w:color="000000"/>
            </w:tcBorders>
            <w:shd w:val="clear" w:color="auto" w:fill="auto"/>
          </w:tcPr>
          <w:p w14:paraId="63BC05D9"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3F393764"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26785F" w:rsidRDefault="007F1AEA">
            <w:pPr>
              <w:tabs>
                <w:tab w:val="left" w:pos="1380"/>
              </w:tabs>
              <w:snapToGrid w:val="0"/>
              <w:spacing w:after="0" w:line="240" w:lineRule="auto"/>
              <w:ind w:right="28"/>
              <w:rPr>
                <w:szCs w:val="24"/>
              </w:rPr>
            </w:pPr>
          </w:p>
        </w:tc>
      </w:tr>
      <w:tr w:rsidR="007F1AEA" w:rsidRPr="0026785F" w14:paraId="172309B7" w14:textId="77777777" w:rsidTr="00ED41C7">
        <w:tc>
          <w:tcPr>
            <w:tcW w:w="851" w:type="dxa"/>
            <w:tcBorders>
              <w:top w:val="single" w:sz="4" w:space="0" w:color="000000"/>
              <w:left w:val="single" w:sz="4" w:space="0" w:color="000000"/>
              <w:bottom w:val="single" w:sz="4" w:space="0" w:color="000000"/>
            </w:tcBorders>
            <w:shd w:val="clear" w:color="auto" w:fill="auto"/>
          </w:tcPr>
          <w:p w14:paraId="6E01CED8"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56691533"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26785F" w:rsidRDefault="007F1AEA">
            <w:pPr>
              <w:tabs>
                <w:tab w:val="left" w:pos="1380"/>
              </w:tabs>
              <w:snapToGrid w:val="0"/>
              <w:spacing w:after="0" w:line="240" w:lineRule="auto"/>
              <w:ind w:right="28"/>
              <w:rPr>
                <w:szCs w:val="24"/>
              </w:rPr>
            </w:pPr>
          </w:p>
        </w:tc>
      </w:tr>
    </w:tbl>
    <w:p w14:paraId="7EB53A54" w14:textId="01850CA1" w:rsidR="002F4C27" w:rsidRPr="0026785F" w:rsidRDefault="002F4C27" w:rsidP="002F4C27">
      <w:pPr>
        <w:spacing w:after="0" w:line="240" w:lineRule="auto"/>
        <w:ind w:right="-108" w:firstLine="720"/>
        <w:jc w:val="both"/>
        <w:rPr>
          <w:szCs w:val="24"/>
          <w:lang w:eastAsia="ar-SA"/>
        </w:rPr>
      </w:pPr>
      <w:r w:rsidRPr="0026785F">
        <w:rPr>
          <w:szCs w:val="24"/>
          <w:lang w:eastAsia="ar-SA"/>
        </w:rPr>
        <w:t xml:space="preserve">Pasiūlymas galioja pirkimo dokumentuose nustatytą terminą (ne trumpiau nei </w:t>
      </w:r>
      <w:r w:rsidR="00920DCE" w:rsidRPr="0026785F">
        <w:rPr>
          <w:szCs w:val="24"/>
          <w:lang w:eastAsia="ar-SA"/>
        </w:rPr>
        <w:t>6</w:t>
      </w:r>
      <w:r w:rsidRPr="0026785F">
        <w:rPr>
          <w:szCs w:val="24"/>
          <w:lang w:eastAsia="ar-SA"/>
        </w:rPr>
        <w:t xml:space="preserve">0 kalendorinių dienų) arba iki  </w:t>
      </w:r>
      <w:r w:rsidRPr="0026785F">
        <w:rPr>
          <w:color w:val="FF0000"/>
          <w:szCs w:val="24"/>
          <w:lang w:eastAsia="ar-SA"/>
        </w:rPr>
        <w:t>mmmm</w:t>
      </w:r>
      <w:r w:rsidRPr="0026785F">
        <w:rPr>
          <w:szCs w:val="24"/>
          <w:lang w:eastAsia="ar-SA"/>
        </w:rPr>
        <w:t>-</w:t>
      </w:r>
      <w:r w:rsidRPr="0026785F">
        <w:rPr>
          <w:color w:val="FF0000"/>
          <w:szCs w:val="24"/>
          <w:lang w:eastAsia="ar-SA"/>
        </w:rPr>
        <w:t>mm</w:t>
      </w:r>
      <w:r w:rsidRPr="0026785F">
        <w:rPr>
          <w:szCs w:val="24"/>
          <w:lang w:eastAsia="ar-SA"/>
        </w:rPr>
        <w:t>-</w:t>
      </w:r>
      <w:r w:rsidRPr="0026785F">
        <w:rPr>
          <w:color w:val="FF0000"/>
          <w:szCs w:val="24"/>
          <w:lang w:eastAsia="ar-SA"/>
        </w:rPr>
        <w:t>dd</w:t>
      </w:r>
      <w:r w:rsidRPr="0026785F">
        <w:rPr>
          <w:szCs w:val="24"/>
          <w:lang w:eastAsia="ar-SA"/>
        </w:rPr>
        <w:t>.</w:t>
      </w:r>
    </w:p>
    <w:p w14:paraId="256743DC" w14:textId="5B044D1E" w:rsidR="002F4C27" w:rsidRPr="0026785F" w:rsidRDefault="002F4C27" w:rsidP="0092032A">
      <w:pPr>
        <w:spacing w:after="0" w:line="240" w:lineRule="auto"/>
        <w:ind w:right="-108" w:firstLine="720"/>
        <w:jc w:val="both"/>
        <w:rPr>
          <w:szCs w:val="24"/>
        </w:rPr>
      </w:pPr>
      <w:r w:rsidRPr="0026785F">
        <w:rPr>
          <w:szCs w:val="24"/>
          <w:lang w:eastAsia="ar-SA"/>
        </w:rPr>
        <w:t>Ši pasiūlyme nurodyta informacija yra konfidenciali (VPĮ 20 str. 2 dalyje nurodyta, kad visas tiekėjo pasiūlymas ir paraiška negali būti laikomi konfidencialia informacija. Pasiūlyme nurodyta prekių, paslaugų ar darbų kaina, išskyrus jos sudedamąsias dalis, nėra laikoma konfidencialia informacija):</w:t>
      </w:r>
    </w:p>
    <w:tbl>
      <w:tblPr>
        <w:tblW w:w="9923" w:type="dxa"/>
        <w:tblInd w:w="-5" w:type="dxa"/>
        <w:tblLayout w:type="fixed"/>
        <w:tblLook w:val="0000" w:firstRow="0" w:lastRow="0" w:firstColumn="0" w:lastColumn="0" w:noHBand="0" w:noVBand="0"/>
      </w:tblPr>
      <w:tblGrid>
        <w:gridCol w:w="1076"/>
        <w:gridCol w:w="5695"/>
        <w:gridCol w:w="3152"/>
      </w:tblGrid>
      <w:tr w:rsidR="007F1AEA" w:rsidRPr="0026785F" w14:paraId="1D701C04" w14:textId="77777777" w:rsidTr="00180488">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Pateikto dokumento pavadinimas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Konfidenciali informacija TAIP/NE</w:t>
            </w:r>
          </w:p>
        </w:tc>
      </w:tr>
      <w:tr w:rsidR="007F1AEA" w:rsidRPr="0026785F" w14:paraId="073F68F4" w14:textId="77777777" w:rsidTr="00180488">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Pr="0026785F"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Pr="0026785F"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26785F" w:rsidRDefault="007F1AEA">
            <w:pPr>
              <w:tabs>
                <w:tab w:val="left" w:pos="1380"/>
              </w:tabs>
              <w:snapToGrid w:val="0"/>
              <w:spacing w:after="0" w:line="240" w:lineRule="auto"/>
              <w:ind w:right="28"/>
              <w:rPr>
                <w:szCs w:val="24"/>
              </w:rPr>
            </w:pPr>
          </w:p>
        </w:tc>
      </w:tr>
      <w:tr w:rsidR="007F1AEA" w:rsidRPr="0026785F" w14:paraId="3761DE74" w14:textId="77777777" w:rsidTr="00180488">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Pr="0026785F"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Pr="0026785F"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26785F" w:rsidRDefault="007F1AEA">
            <w:pPr>
              <w:tabs>
                <w:tab w:val="left" w:pos="1380"/>
              </w:tabs>
              <w:snapToGrid w:val="0"/>
              <w:spacing w:after="0" w:line="240" w:lineRule="auto"/>
              <w:ind w:right="28"/>
              <w:rPr>
                <w:szCs w:val="24"/>
              </w:rPr>
            </w:pPr>
          </w:p>
        </w:tc>
      </w:tr>
    </w:tbl>
    <w:p w14:paraId="5523A98A" w14:textId="0DBEE49C" w:rsidR="00CF6C67" w:rsidRPr="0026785F" w:rsidRDefault="00C0458D" w:rsidP="00CF6C67">
      <w:pPr>
        <w:tabs>
          <w:tab w:val="left" w:pos="1380"/>
        </w:tabs>
        <w:spacing w:after="0" w:line="240" w:lineRule="auto"/>
        <w:ind w:right="26"/>
        <w:rPr>
          <w:szCs w:val="24"/>
        </w:rPr>
      </w:pPr>
      <w:r w:rsidRPr="0026785F">
        <w:rPr>
          <w:szCs w:val="24"/>
        </w:rPr>
        <w:t>Pastaba. Tei</w:t>
      </w:r>
      <w:r w:rsidR="00CF6C67" w:rsidRPr="0026785F">
        <w:rPr>
          <w:szCs w:val="24"/>
        </w:rPr>
        <w:t xml:space="preserve">kėjui nenurodžius, kokia informacija yra konfidenciali, laikoma, kad konfidencialios informacijos pasiūlyme nėra. </w:t>
      </w:r>
    </w:p>
    <w:p w14:paraId="711BA05E" w14:textId="77777777" w:rsidR="00DE052A" w:rsidRPr="0026785F" w:rsidRDefault="00DE052A" w:rsidP="00CF6C67">
      <w:pPr>
        <w:tabs>
          <w:tab w:val="left" w:pos="1380"/>
        </w:tabs>
        <w:spacing w:after="0" w:line="240" w:lineRule="auto"/>
        <w:ind w:right="26"/>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26785F" w14:paraId="315722C5" w14:textId="77777777" w:rsidTr="0092032A">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26785F" w:rsidRDefault="00CF6C67" w:rsidP="00B7331D">
            <w:pPr>
              <w:pStyle w:val="BodyText1"/>
              <w:ind w:firstLine="0"/>
              <w:rPr>
                <w:rFonts w:ascii="Times New Roman" w:hAnsi="Times New Roman" w:cs="Times New Roman"/>
                <w:szCs w:val="24"/>
                <w:lang w:val="lt-LT"/>
              </w:rPr>
            </w:pPr>
            <w:r w:rsidRPr="0026785F">
              <w:rPr>
                <w:rFonts w:ascii="Times New Roman" w:hAnsi="Times New Roman" w:cs="Times New Roman"/>
                <w:position w:val="7"/>
                <w:szCs w:val="24"/>
                <w:lang w:val="lt-LT"/>
              </w:rPr>
              <w:t xml:space="preserve"> (T</w:t>
            </w:r>
            <w:r w:rsidR="00C0458D" w:rsidRPr="0026785F">
              <w:rPr>
                <w:rFonts w:ascii="Times New Roman" w:hAnsi="Times New Roman" w:cs="Times New Roman"/>
                <w:position w:val="7"/>
                <w:szCs w:val="24"/>
                <w:lang w:val="lt-LT"/>
              </w:rPr>
              <w:t>ei</w:t>
            </w:r>
            <w:r w:rsidRPr="0026785F">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26785F"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26785F" w:rsidRDefault="00CF6C67" w:rsidP="00B7331D">
            <w:pPr>
              <w:ind w:right="-1"/>
              <w:jc w:val="center"/>
              <w:rPr>
                <w:szCs w:val="24"/>
              </w:rPr>
            </w:pPr>
            <w:r w:rsidRPr="0026785F">
              <w:rPr>
                <w:position w:val="6"/>
                <w:szCs w:val="24"/>
              </w:rPr>
              <w:t>(Parašas)</w:t>
            </w:r>
          </w:p>
        </w:tc>
        <w:tc>
          <w:tcPr>
            <w:tcW w:w="701" w:type="dxa"/>
            <w:shd w:val="clear" w:color="auto" w:fill="auto"/>
          </w:tcPr>
          <w:p w14:paraId="431AAA36" w14:textId="77777777" w:rsidR="00CF6C67" w:rsidRPr="0026785F"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26785F" w:rsidRDefault="00CF6C67" w:rsidP="00B7331D">
            <w:pPr>
              <w:ind w:right="-1"/>
              <w:jc w:val="center"/>
              <w:rPr>
                <w:szCs w:val="24"/>
              </w:rPr>
            </w:pPr>
            <w:r w:rsidRPr="0026785F">
              <w:rPr>
                <w:position w:val="6"/>
                <w:szCs w:val="24"/>
              </w:rPr>
              <w:t>(Vardas ir pavardė)</w:t>
            </w:r>
          </w:p>
        </w:tc>
        <w:tc>
          <w:tcPr>
            <w:tcW w:w="648" w:type="dxa"/>
            <w:shd w:val="clear" w:color="auto" w:fill="auto"/>
          </w:tcPr>
          <w:p w14:paraId="435BBC64" w14:textId="77777777" w:rsidR="00CF6C67" w:rsidRPr="0026785F" w:rsidRDefault="00CF6C67" w:rsidP="00B7331D">
            <w:pPr>
              <w:snapToGrid w:val="0"/>
              <w:ind w:right="-1"/>
              <w:jc w:val="center"/>
              <w:rPr>
                <w:szCs w:val="24"/>
              </w:rPr>
            </w:pPr>
          </w:p>
        </w:tc>
      </w:tr>
    </w:tbl>
    <w:p w14:paraId="27C0457A" w14:textId="61D7F7BB" w:rsidR="005A1650" w:rsidRPr="0026785F" w:rsidRDefault="00C0458D" w:rsidP="00CF3C52">
      <w:pPr>
        <w:jc w:val="both"/>
        <w:rPr>
          <w:szCs w:val="24"/>
        </w:rPr>
      </w:pPr>
      <w:r w:rsidRPr="0026785F">
        <w:rPr>
          <w:b/>
          <w:szCs w:val="24"/>
        </w:rPr>
        <w:t>** Kai pasiūlymą pasirašo Tei</w:t>
      </w:r>
      <w:r w:rsidR="00CF6C67" w:rsidRPr="0026785F">
        <w:rPr>
          <w:b/>
          <w:szCs w:val="24"/>
        </w:rPr>
        <w:t xml:space="preserve">kėjo įgaliotas asmuo, kartu su pasiūlymu privaloma pateikti </w:t>
      </w:r>
      <w:r w:rsidR="00CF6C67" w:rsidRPr="0026785F">
        <w:rPr>
          <w:b/>
          <w:szCs w:val="24"/>
          <w:u w:val="single"/>
        </w:rPr>
        <w:t>įgaliojimą</w:t>
      </w:r>
      <w:r w:rsidR="00CF6C67" w:rsidRPr="0026785F">
        <w:rPr>
          <w:b/>
          <w:szCs w:val="24"/>
        </w:rPr>
        <w:t>.</w:t>
      </w:r>
    </w:p>
    <w:sectPr w:rsidR="005A1650" w:rsidRPr="0026785F"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8DF7" w14:textId="77777777" w:rsidR="0019514E" w:rsidRDefault="0019514E">
      <w:pPr>
        <w:spacing w:after="0" w:line="240" w:lineRule="auto"/>
      </w:pPr>
      <w:r>
        <w:separator/>
      </w:r>
    </w:p>
  </w:endnote>
  <w:endnote w:type="continuationSeparator" w:id="0">
    <w:p w14:paraId="1AE06725" w14:textId="77777777" w:rsidR="0019514E" w:rsidRDefault="0019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401F" w14:textId="77777777" w:rsidR="0019514E" w:rsidRDefault="0019514E">
      <w:pPr>
        <w:spacing w:after="0" w:line="240" w:lineRule="auto"/>
      </w:pPr>
      <w:r>
        <w:separator/>
      </w:r>
    </w:p>
  </w:footnote>
  <w:footnote w:type="continuationSeparator" w:id="0">
    <w:p w14:paraId="65C742A2" w14:textId="77777777" w:rsidR="0019514E" w:rsidRDefault="0019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892A" w14:textId="0121F9B2" w:rsidR="004011ED" w:rsidRDefault="004011ED">
    <w:pPr>
      <w:pStyle w:val="Header"/>
      <w:jc w:val="center"/>
    </w:pPr>
    <w:r>
      <w:fldChar w:fldCharType="begin"/>
    </w:r>
    <w:r>
      <w:instrText>PAGE   \* MERGEFORMAT</w:instrText>
    </w:r>
    <w:r>
      <w:fldChar w:fldCharType="separate"/>
    </w:r>
    <w:r w:rsidR="0099558E">
      <w:rPr>
        <w:noProof/>
      </w:rPr>
      <w:t>3</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180F87"/>
    <w:multiLevelType w:val="hybridMultilevel"/>
    <w:tmpl w:val="74F2FEC0"/>
    <w:lvl w:ilvl="0" w:tplc="5704ADA8">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6"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4"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6"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7"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9" w15:restartNumberingAfterBreak="0">
    <w:nsid w:val="79841DE2"/>
    <w:multiLevelType w:val="multilevel"/>
    <w:tmpl w:val="8834CB46"/>
    <w:lvl w:ilvl="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2"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16cid:durableId="1942181742">
    <w:abstractNumId w:val="0"/>
  </w:num>
  <w:num w:numId="2" w16cid:durableId="192348617">
    <w:abstractNumId w:val="1"/>
  </w:num>
  <w:num w:numId="3" w16cid:durableId="1541361816">
    <w:abstractNumId w:val="2"/>
  </w:num>
  <w:num w:numId="4" w16cid:durableId="109399943">
    <w:abstractNumId w:val="3"/>
  </w:num>
  <w:num w:numId="5" w16cid:durableId="589654983">
    <w:abstractNumId w:val="5"/>
  </w:num>
  <w:num w:numId="6" w16cid:durableId="44451764">
    <w:abstractNumId w:val="6"/>
  </w:num>
  <w:num w:numId="7" w16cid:durableId="413359823">
    <w:abstractNumId w:val="8"/>
  </w:num>
  <w:num w:numId="8" w16cid:durableId="650524142">
    <w:abstractNumId w:val="36"/>
  </w:num>
  <w:num w:numId="9" w16cid:durableId="1063138869">
    <w:abstractNumId w:val="15"/>
  </w:num>
  <w:num w:numId="10" w16cid:durableId="1649282129">
    <w:abstractNumId w:val="19"/>
  </w:num>
  <w:num w:numId="11" w16cid:durableId="1419448731">
    <w:abstractNumId w:val="22"/>
  </w:num>
  <w:num w:numId="12" w16cid:durableId="364328364">
    <w:abstractNumId w:val="16"/>
  </w:num>
  <w:num w:numId="13" w16cid:durableId="182787621">
    <w:abstractNumId w:val="10"/>
  </w:num>
  <w:num w:numId="14" w16cid:durableId="683020512">
    <w:abstractNumId w:val="21"/>
  </w:num>
  <w:num w:numId="15" w16cid:durableId="418136998">
    <w:abstractNumId w:val="26"/>
  </w:num>
  <w:num w:numId="16" w16cid:durableId="228005815">
    <w:abstractNumId w:val="17"/>
  </w:num>
  <w:num w:numId="17" w16cid:durableId="538667456">
    <w:abstractNumId w:val="38"/>
  </w:num>
  <w:num w:numId="18" w16cid:durableId="441611634">
    <w:abstractNumId w:val="33"/>
  </w:num>
  <w:num w:numId="19" w16cid:durableId="1441991453">
    <w:abstractNumId w:val="33"/>
    <w:lvlOverride w:ilvl="0">
      <w:lvl w:ilvl="0">
        <w:start w:val="4"/>
        <w:numFmt w:val="decimal"/>
        <w:lvlText w:val="%1."/>
        <w:legacy w:legacy="1" w:legacySpace="0" w:legacyIndent="238"/>
        <w:lvlJc w:val="left"/>
        <w:rPr>
          <w:rFonts w:ascii="Times New Roman" w:hAnsi="Times New Roman" w:cs="Times New Roman" w:hint="default"/>
        </w:rPr>
      </w:lvl>
    </w:lvlOverride>
  </w:num>
  <w:num w:numId="20" w16cid:durableId="1318798904">
    <w:abstractNumId w:val="43"/>
  </w:num>
  <w:num w:numId="21" w16cid:durableId="479426525">
    <w:abstractNumId w:val="35"/>
  </w:num>
  <w:num w:numId="22" w16cid:durableId="1956980980">
    <w:abstractNumId w:val="42"/>
  </w:num>
  <w:num w:numId="23" w16cid:durableId="1597593506">
    <w:abstractNumId w:val="32"/>
  </w:num>
  <w:num w:numId="24" w16cid:durableId="1958901985">
    <w:abstractNumId w:val="28"/>
  </w:num>
  <w:num w:numId="25" w16cid:durableId="1653825851">
    <w:abstractNumId w:val="41"/>
  </w:num>
  <w:num w:numId="26" w16cid:durableId="1889142148">
    <w:abstractNumId w:val="29"/>
  </w:num>
  <w:num w:numId="27" w16cid:durableId="907956084">
    <w:abstractNumId w:val="24"/>
  </w:num>
  <w:num w:numId="28" w16cid:durableId="1139375032">
    <w:abstractNumId w:val="34"/>
  </w:num>
  <w:num w:numId="29" w16cid:durableId="1268653825">
    <w:abstractNumId w:val="11"/>
  </w:num>
  <w:num w:numId="30" w16cid:durableId="1709522615">
    <w:abstractNumId w:val="20"/>
  </w:num>
  <w:num w:numId="31" w16cid:durableId="2080203104">
    <w:abstractNumId w:val="14"/>
  </w:num>
  <w:num w:numId="32" w16cid:durableId="1186552684">
    <w:abstractNumId w:val="23"/>
  </w:num>
  <w:num w:numId="33" w16cid:durableId="1513109164">
    <w:abstractNumId w:val="30"/>
  </w:num>
  <w:num w:numId="34" w16cid:durableId="979311269">
    <w:abstractNumId w:val="12"/>
  </w:num>
  <w:num w:numId="35" w16cid:durableId="815071406">
    <w:abstractNumId w:val="40"/>
  </w:num>
  <w:num w:numId="36" w16cid:durableId="733117829">
    <w:abstractNumId w:val="9"/>
  </w:num>
  <w:num w:numId="37" w16cid:durableId="852567829">
    <w:abstractNumId w:val="31"/>
  </w:num>
  <w:num w:numId="38" w16cid:durableId="1004013001">
    <w:abstractNumId w:val="13"/>
  </w:num>
  <w:num w:numId="39" w16cid:durableId="410393443">
    <w:abstractNumId w:val="39"/>
  </w:num>
  <w:num w:numId="40" w16cid:durableId="780994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8354328">
    <w:abstractNumId w:val="27"/>
  </w:num>
  <w:num w:numId="42" w16cid:durableId="525019279">
    <w:abstractNumId w:val="37"/>
  </w:num>
  <w:num w:numId="43" w16cid:durableId="42002958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97"/>
    <w:rsid w:val="000045B6"/>
    <w:rsid w:val="00006122"/>
    <w:rsid w:val="00014124"/>
    <w:rsid w:val="00020ACA"/>
    <w:rsid w:val="0002238D"/>
    <w:rsid w:val="00026D8F"/>
    <w:rsid w:val="0003013B"/>
    <w:rsid w:val="00031916"/>
    <w:rsid w:val="00042E09"/>
    <w:rsid w:val="00046D92"/>
    <w:rsid w:val="00075D4B"/>
    <w:rsid w:val="00076357"/>
    <w:rsid w:val="00087546"/>
    <w:rsid w:val="00097162"/>
    <w:rsid w:val="000B08E0"/>
    <w:rsid w:val="000B36DC"/>
    <w:rsid w:val="000B3D6F"/>
    <w:rsid w:val="000B4009"/>
    <w:rsid w:val="000C325A"/>
    <w:rsid w:val="000C3409"/>
    <w:rsid w:val="000C59DA"/>
    <w:rsid w:val="000D03CE"/>
    <w:rsid w:val="000D0EBB"/>
    <w:rsid w:val="000D20EC"/>
    <w:rsid w:val="000F308C"/>
    <w:rsid w:val="00110662"/>
    <w:rsid w:val="001157E8"/>
    <w:rsid w:val="001359DA"/>
    <w:rsid w:val="00136B5F"/>
    <w:rsid w:val="00137C71"/>
    <w:rsid w:val="00150782"/>
    <w:rsid w:val="00151EBC"/>
    <w:rsid w:val="00154448"/>
    <w:rsid w:val="00162C28"/>
    <w:rsid w:val="00170F4E"/>
    <w:rsid w:val="0017136D"/>
    <w:rsid w:val="00180488"/>
    <w:rsid w:val="00183389"/>
    <w:rsid w:val="00191EED"/>
    <w:rsid w:val="0019514E"/>
    <w:rsid w:val="001A1D41"/>
    <w:rsid w:val="001A306E"/>
    <w:rsid w:val="001B5DD8"/>
    <w:rsid w:val="001C7095"/>
    <w:rsid w:val="001D0E3D"/>
    <w:rsid w:val="001D1620"/>
    <w:rsid w:val="001D60D0"/>
    <w:rsid w:val="001D72BD"/>
    <w:rsid w:val="001E0DA1"/>
    <w:rsid w:val="001E2275"/>
    <w:rsid w:val="001E4916"/>
    <w:rsid w:val="001E5879"/>
    <w:rsid w:val="001F0FA7"/>
    <w:rsid w:val="0021600D"/>
    <w:rsid w:val="00216785"/>
    <w:rsid w:val="00250156"/>
    <w:rsid w:val="00255236"/>
    <w:rsid w:val="00255A07"/>
    <w:rsid w:val="0026785F"/>
    <w:rsid w:val="00274260"/>
    <w:rsid w:val="00274B72"/>
    <w:rsid w:val="002A3703"/>
    <w:rsid w:val="002A481D"/>
    <w:rsid w:val="002A766A"/>
    <w:rsid w:val="002B5EE7"/>
    <w:rsid w:val="002C5480"/>
    <w:rsid w:val="002D57F9"/>
    <w:rsid w:val="002E5877"/>
    <w:rsid w:val="002E6F72"/>
    <w:rsid w:val="002F26E6"/>
    <w:rsid w:val="002F3699"/>
    <w:rsid w:val="002F4C27"/>
    <w:rsid w:val="002F4CF3"/>
    <w:rsid w:val="002F7299"/>
    <w:rsid w:val="00316134"/>
    <w:rsid w:val="00316BA5"/>
    <w:rsid w:val="00325D97"/>
    <w:rsid w:val="00327BC8"/>
    <w:rsid w:val="00332143"/>
    <w:rsid w:val="00343E45"/>
    <w:rsid w:val="00344E03"/>
    <w:rsid w:val="00346DF5"/>
    <w:rsid w:val="00360F06"/>
    <w:rsid w:val="0037053E"/>
    <w:rsid w:val="00391362"/>
    <w:rsid w:val="0039285A"/>
    <w:rsid w:val="00394763"/>
    <w:rsid w:val="003A7945"/>
    <w:rsid w:val="003B3B6D"/>
    <w:rsid w:val="003B510A"/>
    <w:rsid w:val="003E0957"/>
    <w:rsid w:val="003F094E"/>
    <w:rsid w:val="004010D9"/>
    <w:rsid w:val="004011ED"/>
    <w:rsid w:val="004059DC"/>
    <w:rsid w:val="00412E5C"/>
    <w:rsid w:val="00415876"/>
    <w:rsid w:val="00420BBD"/>
    <w:rsid w:val="00425798"/>
    <w:rsid w:val="00437B0F"/>
    <w:rsid w:val="00437B3E"/>
    <w:rsid w:val="00441728"/>
    <w:rsid w:val="00442F5F"/>
    <w:rsid w:val="0044640D"/>
    <w:rsid w:val="00452104"/>
    <w:rsid w:val="0045297A"/>
    <w:rsid w:val="00455282"/>
    <w:rsid w:val="00460F1A"/>
    <w:rsid w:val="00463A14"/>
    <w:rsid w:val="00463CC9"/>
    <w:rsid w:val="00464712"/>
    <w:rsid w:val="00471F96"/>
    <w:rsid w:val="0048430B"/>
    <w:rsid w:val="00487872"/>
    <w:rsid w:val="00495266"/>
    <w:rsid w:val="0049570F"/>
    <w:rsid w:val="004A0B8B"/>
    <w:rsid w:val="004B5F00"/>
    <w:rsid w:val="004E7D38"/>
    <w:rsid w:val="00504841"/>
    <w:rsid w:val="00507C78"/>
    <w:rsid w:val="00510481"/>
    <w:rsid w:val="00535A37"/>
    <w:rsid w:val="00537496"/>
    <w:rsid w:val="005459B6"/>
    <w:rsid w:val="005561A0"/>
    <w:rsid w:val="00564A77"/>
    <w:rsid w:val="005744A6"/>
    <w:rsid w:val="00581793"/>
    <w:rsid w:val="005871D5"/>
    <w:rsid w:val="0058742A"/>
    <w:rsid w:val="00590CBE"/>
    <w:rsid w:val="005A1650"/>
    <w:rsid w:val="005A2520"/>
    <w:rsid w:val="005B1732"/>
    <w:rsid w:val="005B4A5F"/>
    <w:rsid w:val="005B65AA"/>
    <w:rsid w:val="005D3B0C"/>
    <w:rsid w:val="005E508E"/>
    <w:rsid w:val="005F3F15"/>
    <w:rsid w:val="006003FC"/>
    <w:rsid w:val="006015C3"/>
    <w:rsid w:val="00602DED"/>
    <w:rsid w:val="006129F0"/>
    <w:rsid w:val="00624824"/>
    <w:rsid w:val="00637B8E"/>
    <w:rsid w:val="00642612"/>
    <w:rsid w:val="006766F5"/>
    <w:rsid w:val="0068255C"/>
    <w:rsid w:val="006827A8"/>
    <w:rsid w:val="006A081B"/>
    <w:rsid w:val="006A15A5"/>
    <w:rsid w:val="006A2521"/>
    <w:rsid w:val="006B2DFD"/>
    <w:rsid w:val="006B60A4"/>
    <w:rsid w:val="006C03F5"/>
    <w:rsid w:val="006C34AC"/>
    <w:rsid w:val="006C7578"/>
    <w:rsid w:val="006D5A29"/>
    <w:rsid w:val="006D76A5"/>
    <w:rsid w:val="006E14C7"/>
    <w:rsid w:val="006E4675"/>
    <w:rsid w:val="006E6326"/>
    <w:rsid w:val="006F5357"/>
    <w:rsid w:val="007049CB"/>
    <w:rsid w:val="007139FC"/>
    <w:rsid w:val="00720C5B"/>
    <w:rsid w:val="007449E1"/>
    <w:rsid w:val="007503B8"/>
    <w:rsid w:val="00765DDA"/>
    <w:rsid w:val="00766ABB"/>
    <w:rsid w:val="007765AA"/>
    <w:rsid w:val="0078141F"/>
    <w:rsid w:val="007859B3"/>
    <w:rsid w:val="00795C4C"/>
    <w:rsid w:val="007A1AD9"/>
    <w:rsid w:val="007A3C03"/>
    <w:rsid w:val="007B2856"/>
    <w:rsid w:val="007B54B9"/>
    <w:rsid w:val="007B67C8"/>
    <w:rsid w:val="007C4048"/>
    <w:rsid w:val="007C4597"/>
    <w:rsid w:val="007C4E3D"/>
    <w:rsid w:val="007C643B"/>
    <w:rsid w:val="007D3D58"/>
    <w:rsid w:val="007E1ECB"/>
    <w:rsid w:val="007F1AEA"/>
    <w:rsid w:val="007F5D88"/>
    <w:rsid w:val="008005C0"/>
    <w:rsid w:val="00807911"/>
    <w:rsid w:val="008124D4"/>
    <w:rsid w:val="00812F95"/>
    <w:rsid w:val="00813B9B"/>
    <w:rsid w:val="00815F80"/>
    <w:rsid w:val="008164FD"/>
    <w:rsid w:val="00817628"/>
    <w:rsid w:val="0082008D"/>
    <w:rsid w:val="00831741"/>
    <w:rsid w:val="00837D6B"/>
    <w:rsid w:val="00844187"/>
    <w:rsid w:val="008641F6"/>
    <w:rsid w:val="00881F90"/>
    <w:rsid w:val="008824C1"/>
    <w:rsid w:val="0088588B"/>
    <w:rsid w:val="008935C1"/>
    <w:rsid w:val="008B10D4"/>
    <w:rsid w:val="008B4B3A"/>
    <w:rsid w:val="008C6DCE"/>
    <w:rsid w:val="008D637C"/>
    <w:rsid w:val="008E6B73"/>
    <w:rsid w:val="008F1EEB"/>
    <w:rsid w:val="009006AB"/>
    <w:rsid w:val="00907753"/>
    <w:rsid w:val="009175FA"/>
    <w:rsid w:val="0092032A"/>
    <w:rsid w:val="00920DCE"/>
    <w:rsid w:val="0092274F"/>
    <w:rsid w:val="009468CE"/>
    <w:rsid w:val="0094711A"/>
    <w:rsid w:val="00947A83"/>
    <w:rsid w:val="00947BF4"/>
    <w:rsid w:val="00963A71"/>
    <w:rsid w:val="00970110"/>
    <w:rsid w:val="0097413B"/>
    <w:rsid w:val="00987522"/>
    <w:rsid w:val="009944AE"/>
    <w:rsid w:val="0099558E"/>
    <w:rsid w:val="009C242A"/>
    <w:rsid w:val="009D3D06"/>
    <w:rsid w:val="009E45DF"/>
    <w:rsid w:val="009E7EF4"/>
    <w:rsid w:val="009F7708"/>
    <w:rsid w:val="00A2413C"/>
    <w:rsid w:val="00A33615"/>
    <w:rsid w:val="00A344A3"/>
    <w:rsid w:val="00A40BE1"/>
    <w:rsid w:val="00A40E36"/>
    <w:rsid w:val="00A41DB1"/>
    <w:rsid w:val="00A44ABD"/>
    <w:rsid w:val="00A576AE"/>
    <w:rsid w:val="00A61084"/>
    <w:rsid w:val="00A615FF"/>
    <w:rsid w:val="00A61AA6"/>
    <w:rsid w:val="00A62D15"/>
    <w:rsid w:val="00A644CD"/>
    <w:rsid w:val="00A65BE7"/>
    <w:rsid w:val="00A71F25"/>
    <w:rsid w:val="00A823A2"/>
    <w:rsid w:val="00A83E9C"/>
    <w:rsid w:val="00A87365"/>
    <w:rsid w:val="00AA1A15"/>
    <w:rsid w:val="00AA57FF"/>
    <w:rsid w:val="00AB20A1"/>
    <w:rsid w:val="00AB2A29"/>
    <w:rsid w:val="00AB564C"/>
    <w:rsid w:val="00AD1051"/>
    <w:rsid w:val="00AF40F5"/>
    <w:rsid w:val="00B0333A"/>
    <w:rsid w:val="00B10974"/>
    <w:rsid w:val="00B10E59"/>
    <w:rsid w:val="00B16212"/>
    <w:rsid w:val="00B168CA"/>
    <w:rsid w:val="00B23415"/>
    <w:rsid w:val="00B27D36"/>
    <w:rsid w:val="00B30C28"/>
    <w:rsid w:val="00B3410D"/>
    <w:rsid w:val="00B4178A"/>
    <w:rsid w:val="00B43C3A"/>
    <w:rsid w:val="00B46F6E"/>
    <w:rsid w:val="00B51198"/>
    <w:rsid w:val="00B57469"/>
    <w:rsid w:val="00B6099C"/>
    <w:rsid w:val="00B629ED"/>
    <w:rsid w:val="00B660CF"/>
    <w:rsid w:val="00B7331D"/>
    <w:rsid w:val="00B806B2"/>
    <w:rsid w:val="00B8230F"/>
    <w:rsid w:val="00BA2DC9"/>
    <w:rsid w:val="00BC0F95"/>
    <w:rsid w:val="00BC4A80"/>
    <w:rsid w:val="00BC54B2"/>
    <w:rsid w:val="00BD4A99"/>
    <w:rsid w:val="00BD5512"/>
    <w:rsid w:val="00BE0B71"/>
    <w:rsid w:val="00BE0C31"/>
    <w:rsid w:val="00BE629C"/>
    <w:rsid w:val="00BF56EF"/>
    <w:rsid w:val="00BF5E34"/>
    <w:rsid w:val="00BF5FAE"/>
    <w:rsid w:val="00C0458D"/>
    <w:rsid w:val="00C0617D"/>
    <w:rsid w:val="00C14F71"/>
    <w:rsid w:val="00C24511"/>
    <w:rsid w:val="00C32FEF"/>
    <w:rsid w:val="00C33C61"/>
    <w:rsid w:val="00C36849"/>
    <w:rsid w:val="00C40D0D"/>
    <w:rsid w:val="00C44337"/>
    <w:rsid w:val="00C52501"/>
    <w:rsid w:val="00C813D9"/>
    <w:rsid w:val="00CA0D46"/>
    <w:rsid w:val="00CA6371"/>
    <w:rsid w:val="00CB4C23"/>
    <w:rsid w:val="00CC2451"/>
    <w:rsid w:val="00CC2A9E"/>
    <w:rsid w:val="00CD3498"/>
    <w:rsid w:val="00CF2A1B"/>
    <w:rsid w:val="00CF3C52"/>
    <w:rsid w:val="00CF4459"/>
    <w:rsid w:val="00CF6C67"/>
    <w:rsid w:val="00D125B9"/>
    <w:rsid w:val="00D13817"/>
    <w:rsid w:val="00D46671"/>
    <w:rsid w:val="00D5095C"/>
    <w:rsid w:val="00D7282A"/>
    <w:rsid w:val="00D8493F"/>
    <w:rsid w:val="00D85D81"/>
    <w:rsid w:val="00D85FA4"/>
    <w:rsid w:val="00D94461"/>
    <w:rsid w:val="00DA45D9"/>
    <w:rsid w:val="00DB0890"/>
    <w:rsid w:val="00DB35F8"/>
    <w:rsid w:val="00DB6852"/>
    <w:rsid w:val="00DC14AF"/>
    <w:rsid w:val="00DC1D53"/>
    <w:rsid w:val="00DC69B2"/>
    <w:rsid w:val="00DE052A"/>
    <w:rsid w:val="00DE09CE"/>
    <w:rsid w:val="00DE5D86"/>
    <w:rsid w:val="00DF5E90"/>
    <w:rsid w:val="00DF6CA5"/>
    <w:rsid w:val="00E0362E"/>
    <w:rsid w:val="00E241FD"/>
    <w:rsid w:val="00E46A4E"/>
    <w:rsid w:val="00E555B5"/>
    <w:rsid w:val="00E5595D"/>
    <w:rsid w:val="00E65553"/>
    <w:rsid w:val="00E65E23"/>
    <w:rsid w:val="00E666B8"/>
    <w:rsid w:val="00E775A4"/>
    <w:rsid w:val="00E9205E"/>
    <w:rsid w:val="00E95669"/>
    <w:rsid w:val="00EB649B"/>
    <w:rsid w:val="00ED41C7"/>
    <w:rsid w:val="00ED597B"/>
    <w:rsid w:val="00EE18F5"/>
    <w:rsid w:val="00EE7DC2"/>
    <w:rsid w:val="00EF005F"/>
    <w:rsid w:val="00EF11A4"/>
    <w:rsid w:val="00EF2F68"/>
    <w:rsid w:val="00EF31F3"/>
    <w:rsid w:val="00EF3F99"/>
    <w:rsid w:val="00F15E8C"/>
    <w:rsid w:val="00F23A21"/>
    <w:rsid w:val="00F2588B"/>
    <w:rsid w:val="00F32109"/>
    <w:rsid w:val="00F328AA"/>
    <w:rsid w:val="00F459C6"/>
    <w:rsid w:val="00F51F9A"/>
    <w:rsid w:val="00F538A9"/>
    <w:rsid w:val="00F554D9"/>
    <w:rsid w:val="00F63195"/>
    <w:rsid w:val="00F7344F"/>
    <w:rsid w:val="00F73FA6"/>
    <w:rsid w:val="00F750F5"/>
    <w:rsid w:val="00F80480"/>
    <w:rsid w:val="00F8163B"/>
    <w:rsid w:val="00F856A7"/>
    <w:rsid w:val="00F8640F"/>
    <w:rsid w:val="00F97ABF"/>
    <w:rsid w:val="00FA5F6B"/>
    <w:rsid w:val="00FB32A7"/>
    <w:rsid w:val="00FB3A0A"/>
    <w:rsid w:val="00FC2F0B"/>
    <w:rsid w:val="00FD4FC4"/>
    <w:rsid w:val="00FE259A"/>
    <w:rsid w:val="00FE38C6"/>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table" w:customStyle="1" w:styleId="TableGrid2">
    <w:name w:val="Table Grid2"/>
    <w:basedOn w:val="TableNormal"/>
    <w:next w:val="TableGrid"/>
    <w:uiPriority w:val="39"/>
    <w:rsid w:val="004059DC"/>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08B5-8415-48F6-8D1A-91174A81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3510</Words>
  <Characters>2002</Characters>
  <Application>Microsoft Office Word</Application>
  <DocSecurity>0</DocSecurity>
  <Lines>16</Lines>
  <Paragraphs>11</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11</cp:revision>
  <cp:lastPrinted>2025-04-02T11:06:00Z</cp:lastPrinted>
  <dcterms:created xsi:type="dcterms:W3CDTF">2025-07-21T13:56:00Z</dcterms:created>
  <dcterms:modified xsi:type="dcterms:W3CDTF">2026-04-18T11:14:00Z</dcterms:modified>
</cp:coreProperties>
</file>