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F9D" w14:textId="7F178EF2" w:rsidR="007D78E4" w:rsidRPr="006E71AF" w:rsidRDefault="008E40A2" w:rsidP="007D78E4">
      <w:pPr>
        <w:jc w:val="right"/>
        <w:rPr>
          <w:rFonts w:eastAsiaTheme="minorHAnsi"/>
          <w:bCs/>
          <w:i/>
          <w:iCs/>
          <w:color w:val="0070C0"/>
        </w:rPr>
      </w:pPr>
      <w:r>
        <w:rPr>
          <w:color w:val="0070C0"/>
        </w:rPr>
        <w:t>Specialiųjų p</w:t>
      </w:r>
      <w:r w:rsidR="007D78E4" w:rsidRPr="006E71AF">
        <w:rPr>
          <w:color w:val="0070C0"/>
        </w:rPr>
        <w:t>irkimo sąlygų</w:t>
      </w:r>
      <w:r w:rsidR="007D78E4" w:rsidRPr="006E71AF">
        <w:rPr>
          <w:i/>
          <w:iCs/>
          <w:color w:val="0070C0"/>
        </w:rPr>
        <w:t xml:space="preserve"> </w:t>
      </w:r>
      <w:r>
        <w:rPr>
          <w:color w:val="0070C0"/>
        </w:rPr>
        <w:t>5</w:t>
      </w:r>
      <w:r w:rsidR="007D78E4" w:rsidRPr="00455B1F">
        <w:rPr>
          <w:color w:val="0070C0"/>
        </w:rPr>
        <w:t xml:space="preserve"> priedas</w:t>
      </w:r>
      <w:r w:rsidR="007D78E4" w:rsidRPr="006E71AF">
        <w:rPr>
          <w:i/>
          <w:iCs/>
          <w:color w:val="0070C0"/>
        </w:rPr>
        <w:t xml:space="preserve"> „Terminai“</w:t>
      </w:r>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0985EBD4" w:rsidR="007D78E4" w:rsidRPr="006D3503" w:rsidRDefault="007D78E4" w:rsidP="00881A9A">
            <w:pPr>
              <w:ind w:firstLine="34"/>
              <w:jc w:val="center"/>
              <w:rPr>
                <w:sz w:val="21"/>
                <w:szCs w:val="21"/>
              </w:rPr>
            </w:pPr>
            <w:r w:rsidRPr="006D3503">
              <w:rPr>
                <w:sz w:val="21"/>
                <w:szCs w:val="21"/>
              </w:rPr>
              <w:t xml:space="preserve">Pradedamas ne anksčiau nei po </w:t>
            </w:r>
            <w:r w:rsidR="004F3EA8">
              <w:rPr>
                <w:sz w:val="21"/>
                <w:szCs w:val="21"/>
              </w:rPr>
              <w:t>30</w:t>
            </w:r>
            <w:r w:rsidRPr="006D3503">
              <w:rPr>
                <w:sz w:val="21"/>
                <w:szCs w:val="21"/>
              </w:rPr>
              <w:t xml:space="preserve">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40550885" w:rsidR="007D78E4" w:rsidRPr="006D3503" w:rsidRDefault="0027101C" w:rsidP="00881A9A">
            <w:pPr>
              <w:ind w:firstLine="0"/>
              <w:jc w:val="left"/>
              <w:rPr>
                <w:sz w:val="21"/>
                <w:szCs w:val="21"/>
              </w:rPr>
            </w:pPr>
            <w:r w:rsidRPr="00B843D3">
              <w:rPr>
                <w:szCs w:val="24"/>
              </w:rPr>
              <w:t>Jeigu perkančioji organizacija per nustatytą terminą neišnagrinėja jai pateiktos pretenzijos, tiekėjas turi teisę pateikti prašymą ar pareikšti ieškinį teismui per</w:t>
            </w:r>
            <w:r w:rsidRPr="00B843D3">
              <w:rPr>
                <w:bCs/>
                <w:szCs w:val="24"/>
              </w:rPr>
              <w:t xml:space="preserve"> (išskyrus ieškinį dėl sutarties pripažinimo </w:t>
            </w:r>
            <w:r w:rsidRPr="0032677A">
              <w:rPr>
                <w:bCs/>
                <w:szCs w:val="24"/>
              </w:rPr>
              <w:t>negaliojančia ir VPĮ 102 str. 4 d. numatytą ieškinį)</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0857C4">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F942" w14:textId="77777777" w:rsidR="005F19D4" w:rsidRDefault="005F19D4" w:rsidP="00A76593">
      <w:r>
        <w:separator/>
      </w:r>
    </w:p>
  </w:endnote>
  <w:endnote w:type="continuationSeparator" w:id="0">
    <w:p w14:paraId="3F007D5C" w14:textId="77777777" w:rsidR="005F19D4" w:rsidRDefault="005F19D4"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60FA" w14:textId="77777777" w:rsidR="005F19D4" w:rsidRDefault="005F19D4" w:rsidP="00A76593">
      <w:r>
        <w:separator/>
      </w:r>
    </w:p>
  </w:footnote>
  <w:footnote w:type="continuationSeparator" w:id="0">
    <w:p w14:paraId="73D2653F" w14:textId="77777777" w:rsidR="005F19D4" w:rsidRDefault="005F19D4"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305A2"/>
    <w:rsid w:val="00031935"/>
    <w:rsid w:val="00060353"/>
    <w:rsid w:val="0006599C"/>
    <w:rsid w:val="00072AA1"/>
    <w:rsid w:val="00084059"/>
    <w:rsid w:val="000857C4"/>
    <w:rsid w:val="00087448"/>
    <w:rsid w:val="000A71A9"/>
    <w:rsid w:val="000A78B6"/>
    <w:rsid w:val="000B07E2"/>
    <w:rsid w:val="000D0A3D"/>
    <w:rsid w:val="001171D8"/>
    <w:rsid w:val="0014095B"/>
    <w:rsid w:val="00146A30"/>
    <w:rsid w:val="001476B8"/>
    <w:rsid w:val="00154763"/>
    <w:rsid w:val="00177586"/>
    <w:rsid w:val="001B054C"/>
    <w:rsid w:val="001B0865"/>
    <w:rsid w:val="001B0BE3"/>
    <w:rsid w:val="001C289F"/>
    <w:rsid w:val="001C53D7"/>
    <w:rsid w:val="001D5594"/>
    <w:rsid w:val="001E3681"/>
    <w:rsid w:val="00215C26"/>
    <w:rsid w:val="0023084D"/>
    <w:rsid w:val="00241268"/>
    <w:rsid w:val="00244B45"/>
    <w:rsid w:val="002533B6"/>
    <w:rsid w:val="00270FCF"/>
    <w:rsid w:val="0027101C"/>
    <w:rsid w:val="00281B0C"/>
    <w:rsid w:val="00282EB1"/>
    <w:rsid w:val="002854E1"/>
    <w:rsid w:val="00286747"/>
    <w:rsid w:val="002A4FBA"/>
    <w:rsid w:val="002C0222"/>
    <w:rsid w:val="002E1370"/>
    <w:rsid w:val="002E333C"/>
    <w:rsid w:val="002E5068"/>
    <w:rsid w:val="002E6925"/>
    <w:rsid w:val="00305314"/>
    <w:rsid w:val="00315BB2"/>
    <w:rsid w:val="003858ED"/>
    <w:rsid w:val="003A742E"/>
    <w:rsid w:val="003E561E"/>
    <w:rsid w:val="003F36CE"/>
    <w:rsid w:val="004140F4"/>
    <w:rsid w:val="00455B1F"/>
    <w:rsid w:val="00460B80"/>
    <w:rsid w:val="004644AF"/>
    <w:rsid w:val="00476078"/>
    <w:rsid w:val="00496F0D"/>
    <w:rsid w:val="004B1282"/>
    <w:rsid w:val="004B50A1"/>
    <w:rsid w:val="004F3EA8"/>
    <w:rsid w:val="00513A61"/>
    <w:rsid w:val="00524A08"/>
    <w:rsid w:val="00524B5E"/>
    <w:rsid w:val="005344DF"/>
    <w:rsid w:val="0056148D"/>
    <w:rsid w:val="00592720"/>
    <w:rsid w:val="005A312F"/>
    <w:rsid w:val="005B73CD"/>
    <w:rsid w:val="005B7D3E"/>
    <w:rsid w:val="005D5F5D"/>
    <w:rsid w:val="005F19D4"/>
    <w:rsid w:val="00601055"/>
    <w:rsid w:val="00641618"/>
    <w:rsid w:val="00652EEA"/>
    <w:rsid w:val="00660791"/>
    <w:rsid w:val="00661976"/>
    <w:rsid w:val="00670242"/>
    <w:rsid w:val="006819D3"/>
    <w:rsid w:val="006D22F7"/>
    <w:rsid w:val="006E29A9"/>
    <w:rsid w:val="006E71AF"/>
    <w:rsid w:val="007001D3"/>
    <w:rsid w:val="007101A7"/>
    <w:rsid w:val="007104CD"/>
    <w:rsid w:val="00712C65"/>
    <w:rsid w:val="00715B30"/>
    <w:rsid w:val="00717E15"/>
    <w:rsid w:val="00722007"/>
    <w:rsid w:val="007337C0"/>
    <w:rsid w:val="00735597"/>
    <w:rsid w:val="0076738B"/>
    <w:rsid w:val="007A0D6D"/>
    <w:rsid w:val="007A5485"/>
    <w:rsid w:val="007B3F9E"/>
    <w:rsid w:val="007D410C"/>
    <w:rsid w:val="007D46AF"/>
    <w:rsid w:val="007D78E4"/>
    <w:rsid w:val="007F2581"/>
    <w:rsid w:val="00822382"/>
    <w:rsid w:val="00854C0D"/>
    <w:rsid w:val="00876FBF"/>
    <w:rsid w:val="008B4E85"/>
    <w:rsid w:val="008E40A2"/>
    <w:rsid w:val="00903220"/>
    <w:rsid w:val="00912501"/>
    <w:rsid w:val="00945058"/>
    <w:rsid w:val="00947189"/>
    <w:rsid w:val="00951989"/>
    <w:rsid w:val="009850D8"/>
    <w:rsid w:val="009A1F40"/>
    <w:rsid w:val="00A459B3"/>
    <w:rsid w:val="00A76593"/>
    <w:rsid w:val="00A80E14"/>
    <w:rsid w:val="00A82F15"/>
    <w:rsid w:val="00A91516"/>
    <w:rsid w:val="00AB2603"/>
    <w:rsid w:val="00AC781B"/>
    <w:rsid w:val="00AD5480"/>
    <w:rsid w:val="00AF07BA"/>
    <w:rsid w:val="00AF4DB9"/>
    <w:rsid w:val="00B14942"/>
    <w:rsid w:val="00B40C8F"/>
    <w:rsid w:val="00B43E23"/>
    <w:rsid w:val="00B5568E"/>
    <w:rsid w:val="00B71289"/>
    <w:rsid w:val="00B75F9E"/>
    <w:rsid w:val="00B85404"/>
    <w:rsid w:val="00B91AF7"/>
    <w:rsid w:val="00BB6C6D"/>
    <w:rsid w:val="00BB78A1"/>
    <w:rsid w:val="00BC1242"/>
    <w:rsid w:val="00BE177F"/>
    <w:rsid w:val="00C10A19"/>
    <w:rsid w:val="00C57E97"/>
    <w:rsid w:val="00C66515"/>
    <w:rsid w:val="00C8508F"/>
    <w:rsid w:val="00C878DC"/>
    <w:rsid w:val="00C91EAB"/>
    <w:rsid w:val="00C94D24"/>
    <w:rsid w:val="00CA125E"/>
    <w:rsid w:val="00CB0C12"/>
    <w:rsid w:val="00CE010A"/>
    <w:rsid w:val="00D30EBF"/>
    <w:rsid w:val="00D40609"/>
    <w:rsid w:val="00D61AF2"/>
    <w:rsid w:val="00D9524F"/>
    <w:rsid w:val="00D9738F"/>
    <w:rsid w:val="00DB0303"/>
    <w:rsid w:val="00DB37BD"/>
    <w:rsid w:val="00DD26CA"/>
    <w:rsid w:val="00DE031C"/>
    <w:rsid w:val="00E74366"/>
    <w:rsid w:val="00E973F9"/>
    <w:rsid w:val="00EA2C1F"/>
    <w:rsid w:val="00EA35DC"/>
    <w:rsid w:val="00EB76FA"/>
    <w:rsid w:val="00EC05A2"/>
    <w:rsid w:val="00EC5C13"/>
    <w:rsid w:val="00EE2660"/>
    <w:rsid w:val="00F03673"/>
    <w:rsid w:val="00F12A37"/>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2115</Words>
  <Characters>1206</Characters>
  <Application>Microsoft Office Word</Application>
  <DocSecurity>0</DocSecurity>
  <Lines>10</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7</cp:revision>
  <dcterms:created xsi:type="dcterms:W3CDTF">2026-02-23T10:49:00Z</dcterms:created>
  <dcterms:modified xsi:type="dcterms:W3CDTF">2026-04-22T13:14:00Z</dcterms:modified>
</cp:coreProperties>
</file>