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bookmarkStart w:id="0" w:name="_GoBack"/>
      <w:bookmarkEnd w:id="0"/>
    </w:p>
    <w:p w14:paraId="7D9B46C8" w14:textId="4134A23C" w:rsidR="00104A6B" w:rsidRPr="00F548E4" w:rsidRDefault="00E135E1" w:rsidP="00104A6B">
      <w:pPr>
        <w:jc w:val="center"/>
        <w:rPr>
          <w:b/>
          <w:color w:val="000000"/>
        </w:rPr>
      </w:pPr>
      <w:r>
        <w:rPr>
          <w:b/>
        </w:rPr>
        <w:t>IŠSILAVINIMO PAŽYMĖJIMŲ BLANKŲ</w:t>
      </w:r>
      <w:r w:rsidR="00BC6897">
        <w:rPr>
          <w:b/>
        </w:rPr>
        <w:t xml:space="preserve"> REGISTRO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0D3AE796" w:rsidR="00104A6B" w:rsidRPr="009A0C8F" w:rsidRDefault="00FB1639" w:rsidP="00690B83">
      <w:pPr>
        <w:pStyle w:val="Numeravimas"/>
        <w:numPr>
          <w:ilvl w:val="0"/>
          <w:numId w:val="26"/>
        </w:numPr>
        <w:tabs>
          <w:tab w:val="left" w:pos="993"/>
        </w:tabs>
        <w:ind w:firstLine="736"/>
        <w:jc w:val="both"/>
      </w:pPr>
      <w:r>
        <w:t>Išsilavinimo pažymėjimų blankų</w:t>
      </w:r>
      <w:r w:rsidR="00BC6897">
        <w:t xml:space="preserve"> registro </w:t>
      </w:r>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Išsilavinimo pažymėjimų blankų</w:t>
      </w:r>
      <w:r w:rsidR="00BC6897">
        <w:t xml:space="preserve"> registro </w:t>
      </w:r>
      <w:r w:rsidR="00F47D9E" w:rsidRPr="00F47D9E">
        <w:t>(</w:t>
      </w:r>
      <w:r w:rsidR="00F47D9E">
        <w:t xml:space="preserve">toliau </w:t>
      </w:r>
      <w:r w:rsidR="00E135E1">
        <w:t>- IPBR</w:t>
      </w:r>
      <w:r w:rsidR="00F47D9E" w:rsidRPr="00F47D9E">
        <w:t xml:space="preserve">) </w:t>
      </w:r>
      <w:r w:rsidR="00104A6B" w:rsidRPr="009A0C8F">
        <w:t>realizavimo ir veikimo aprašymas.</w:t>
      </w:r>
    </w:p>
    <w:p w14:paraId="5DCDAD9B" w14:textId="50E9D565" w:rsidR="00104A6B" w:rsidRPr="009A0C8F" w:rsidRDefault="00E135E1" w:rsidP="00690B83">
      <w:pPr>
        <w:pStyle w:val="Numeravimas"/>
        <w:numPr>
          <w:ilvl w:val="0"/>
          <w:numId w:val="26"/>
        </w:numPr>
        <w:tabs>
          <w:tab w:val="left" w:pos="993"/>
        </w:tabs>
        <w:ind w:firstLine="736"/>
        <w:jc w:val="both"/>
      </w:pPr>
      <w:r>
        <w:t>IPBR</w:t>
      </w:r>
      <w:r w:rsidR="00104A6B" w:rsidRPr="009A0C8F">
        <w:t xml:space="preserve"> programinės įrangos priežiūros ir vystymo paslaugas sudaro:</w:t>
      </w:r>
    </w:p>
    <w:p w14:paraId="3689EBE0" w14:textId="6D0AC650" w:rsidR="00104A6B" w:rsidRPr="009A0C8F" w:rsidRDefault="00E135E1" w:rsidP="00690B83">
      <w:pPr>
        <w:pStyle w:val="Numeravimas"/>
        <w:numPr>
          <w:ilvl w:val="1"/>
          <w:numId w:val="26"/>
        </w:numPr>
        <w:tabs>
          <w:tab w:val="clear" w:pos="1"/>
          <w:tab w:val="left" w:pos="1134"/>
        </w:tabs>
        <w:ind w:firstLine="709"/>
        <w:jc w:val="both"/>
        <w:rPr>
          <w:color w:val="000000"/>
        </w:rPr>
      </w:pPr>
      <w:r>
        <w:t>IPBR</w:t>
      </w:r>
      <w:r w:rsidR="00104A6B" w:rsidRPr="009A0C8F">
        <w:t xml:space="preserve"> </w:t>
      </w:r>
      <w:r w:rsidR="00104A6B" w:rsidRPr="009A0C8F">
        <w:rPr>
          <w:color w:val="000000"/>
        </w:rPr>
        <w:t xml:space="preserve">priežiūros paslauga (toliau –priežiūros paslauga) – tai paslauga, apimanti su </w:t>
      </w:r>
      <w:r>
        <w:t>IPBR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6D68BC2B" w:rsidR="00104A6B" w:rsidRPr="009A0C8F" w:rsidRDefault="00E135E1" w:rsidP="00690B83">
      <w:pPr>
        <w:pStyle w:val="Numeravimas"/>
        <w:numPr>
          <w:ilvl w:val="1"/>
          <w:numId w:val="26"/>
        </w:numPr>
        <w:tabs>
          <w:tab w:val="clear" w:pos="1"/>
          <w:tab w:val="left" w:pos="1134"/>
        </w:tabs>
        <w:ind w:firstLine="709"/>
        <w:jc w:val="both"/>
      </w:pPr>
      <w:r>
        <w:t>IPBR</w:t>
      </w:r>
      <w:r w:rsidR="00104A6B" w:rsidRPr="009A0C8F">
        <w:t xml:space="preserve"> vystymo paslauga </w:t>
      </w:r>
      <w:r w:rsidR="00104A6B" w:rsidRPr="009A0C8F">
        <w:rPr>
          <w:color w:val="000000"/>
        </w:rPr>
        <w:t>(toliau –vystymo paslauga)</w:t>
      </w:r>
      <w:r w:rsidR="00104A6B" w:rsidRPr="009A0C8F">
        <w:t xml:space="preserve">– tai paslauga, apimanti </w:t>
      </w:r>
      <w:r>
        <w:t>IPBR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0B265D93" w:rsidR="00EC1FD9" w:rsidRPr="00EC1FD9" w:rsidRDefault="00EC1FD9" w:rsidP="00690B83">
      <w:pPr>
        <w:pStyle w:val="Sraopastraipa"/>
        <w:numPr>
          <w:ilvl w:val="0"/>
          <w:numId w:val="26"/>
        </w:numPr>
        <w:tabs>
          <w:tab w:val="clear" w:pos="-27"/>
          <w:tab w:val="num" w:pos="851"/>
        </w:tabs>
        <w:jc w:val="both"/>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E135E1">
        <w:rPr>
          <w:rFonts w:eastAsia="Times New Roman"/>
          <w:lang w:val="en-US"/>
        </w:rPr>
        <w:t>1</w:t>
      </w:r>
      <w:r w:rsidR="0044651F" w:rsidRPr="0044651F">
        <w:rPr>
          <w:rFonts w:eastAsia="Times New Roman"/>
        </w:rPr>
        <w:t>000</w:t>
      </w:r>
      <w:r w:rsidR="00F4497F">
        <w:rPr>
          <w:rFonts w:eastAsia="Times New Roman"/>
        </w:rPr>
        <w:t>.</w:t>
      </w:r>
    </w:p>
    <w:p w14:paraId="2C3DF7C7" w14:textId="0E7D0FF9" w:rsidR="00104A6B" w:rsidRPr="009A0C8F" w:rsidRDefault="00104A6B" w:rsidP="00690B83">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690B83">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4F9A558A" w:rsidR="00104A6B" w:rsidRPr="009A0C8F" w:rsidRDefault="00104A6B" w:rsidP="00104A6B">
      <w:pPr>
        <w:jc w:val="center"/>
        <w:rPr>
          <w:b/>
        </w:rPr>
      </w:pPr>
      <w:r w:rsidRPr="009A0C8F">
        <w:rPr>
          <w:b/>
        </w:rPr>
        <w:t xml:space="preserve">II. </w:t>
      </w:r>
      <w:r w:rsidR="00E135E1">
        <w:rPr>
          <w:b/>
        </w:rPr>
        <w:t>IPBR</w:t>
      </w:r>
      <w:r w:rsidRPr="009A0C8F">
        <w:rPr>
          <w:b/>
        </w:rPr>
        <w:t xml:space="preserve"> APRAŠYMAS</w:t>
      </w:r>
    </w:p>
    <w:p w14:paraId="73ED94D8" w14:textId="4A66A080" w:rsidR="00307AB0" w:rsidRPr="004A7838" w:rsidRDefault="00E135E1" w:rsidP="004A7838">
      <w:pPr>
        <w:numPr>
          <w:ilvl w:val="0"/>
          <w:numId w:val="26"/>
        </w:numPr>
        <w:shd w:val="clear" w:color="auto" w:fill="FFFFFF"/>
        <w:tabs>
          <w:tab w:val="left" w:pos="851"/>
        </w:tabs>
        <w:ind w:firstLine="594"/>
        <w:jc w:val="both"/>
      </w:pPr>
      <w:r w:rsidRPr="004A7838">
        <w:t>IPBR</w:t>
      </w:r>
      <w:r w:rsidR="002567F8" w:rsidRPr="004A7838">
        <w:t xml:space="preserve"> </w:t>
      </w:r>
      <w:r w:rsidR="006E26A8" w:rsidRPr="004A7838">
        <w:t>turi automatines duomenų mainų sąsajas su registrais:</w:t>
      </w:r>
    </w:p>
    <w:p w14:paraId="343C1EC0" w14:textId="3565BB1C" w:rsidR="0026662D" w:rsidRPr="004A7838" w:rsidRDefault="004A7838" w:rsidP="004A7838">
      <w:pPr>
        <w:pStyle w:val="Sraopastraipa"/>
        <w:numPr>
          <w:ilvl w:val="1"/>
          <w:numId w:val="26"/>
        </w:numPr>
        <w:shd w:val="clear" w:color="auto" w:fill="FFFFFF"/>
        <w:tabs>
          <w:tab w:val="left" w:pos="993"/>
        </w:tabs>
        <w:ind w:firstLine="594"/>
        <w:jc w:val="both"/>
      </w:pPr>
      <w:r w:rsidRPr="004A7838">
        <w:t>Saugiųjų dokumentų ir saugiųjų dokumentų blankų registras;</w:t>
      </w:r>
    </w:p>
    <w:p w14:paraId="393870C1" w14:textId="2363825C" w:rsidR="00B9585F" w:rsidRPr="004A7838" w:rsidRDefault="00B87AAB" w:rsidP="004A7838">
      <w:pPr>
        <w:pStyle w:val="Sraopastraipa"/>
        <w:numPr>
          <w:ilvl w:val="1"/>
          <w:numId w:val="26"/>
        </w:numPr>
        <w:shd w:val="clear" w:color="auto" w:fill="FFFFFF"/>
        <w:tabs>
          <w:tab w:val="left" w:pos="993"/>
        </w:tabs>
        <w:ind w:firstLine="594"/>
        <w:jc w:val="both"/>
      </w:pPr>
      <w:r w:rsidRPr="004A7838">
        <w:t>Švietimo, mokslo ir sporto institucijų registras.</w:t>
      </w:r>
    </w:p>
    <w:p w14:paraId="3B7E7138" w14:textId="48ED7D41" w:rsidR="00104A6B" w:rsidRPr="004A7838" w:rsidRDefault="00E135E1" w:rsidP="004A7838">
      <w:pPr>
        <w:numPr>
          <w:ilvl w:val="0"/>
          <w:numId w:val="26"/>
        </w:numPr>
        <w:shd w:val="clear" w:color="auto" w:fill="FFFFFF"/>
        <w:tabs>
          <w:tab w:val="left" w:pos="851"/>
        </w:tabs>
        <w:ind w:firstLine="594"/>
        <w:jc w:val="both"/>
      </w:pPr>
      <w:r w:rsidRPr="004A7838">
        <w:t>IPBR</w:t>
      </w:r>
      <w:r w:rsidR="00104A6B" w:rsidRPr="004A7838">
        <w:t xml:space="preserve"> automatiškai teikia duomenis</w:t>
      </w:r>
      <w:r w:rsidR="0073091C" w:rsidRPr="004A7838">
        <w:t xml:space="preserve"> d</w:t>
      </w:r>
      <w:r w:rsidR="00104A6B" w:rsidRPr="004A7838">
        <w:t>uomenų mainų posistemiui, kur realizuota tinklinė paslauga duomenų teikimui kitiems registrams ir sistemoms;</w:t>
      </w:r>
    </w:p>
    <w:p w14:paraId="7520D95C" w14:textId="29D318EA" w:rsidR="00104A6B" w:rsidRPr="004A7838" w:rsidRDefault="00104A6B" w:rsidP="004A7838">
      <w:pPr>
        <w:numPr>
          <w:ilvl w:val="0"/>
          <w:numId w:val="26"/>
        </w:numPr>
        <w:shd w:val="clear" w:color="auto" w:fill="FFFFFF"/>
        <w:tabs>
          <w:tab w:val="left" w:pos="851"/>
        </w:tabs>
        <w:ind w:firstLine="594"/>
        <w:jc w:val="both"/>
        <w:rPr>
          <w:color w:val="000000"/>
        </w:rPr>
      </w:pPr>
      <w:r w:rsidRPr="004A7838">
        <w:t xml:space="preserve">Detaliau </w:t>
      </w:r>
      <w:r w:rsidR="00E135E1" w:rsidRPr="004A7838">
        <w:t>IPBR</w:t>
      </w:r>
      <w:r w:rsidRPr="004A7838">
        <w:t xml:space="preserve"> aprašyta</w:t>
      </w:r>
      <w:r w:rsidR="001C6BB2" w:rsidRPr="004A7838">
        <w:t>s</w:t>
      </w:r>
      <w:r w:rsidRPr="004A7838">
        <w:t xml:space="preserve"> teisės aktuose ir dokumentuose, paminėtuose techninės specifikacijos </w:t>
      </w:r>
      <w:r w:rsidR="00D349FA" w:rsidRPr="004A7838">
        <w:rPr>
          <w:color w:val="000000"/>
        </w:rPr>
        <w:t>3</w:t>
      </w:r>
      <w:r w:rsidR="00B87AAB" w:rsidRPr="004A7838">
        <w:rPr>
          <w:color w:val="000000"/>
        </w:rPr>
        <w:t>1</w:t>
      </w:r>
      <w:r w:rsidRPr="004A7838">
        <w:rPr>
          <w:color w:val="000000"/>
        </w:rPr>
        <w:t>.1–</w:t>
      </w:r>
      <w:r w:rsidR="00D349FA" w:rsidRPr="004A7838">
        <w:rPr>
          <w:color w:val="000000"/>
        </w:rPr>
        <w:t>3</w:t>
      </w:r>
      <w:r w:rsidR="00B87AAB" w:rsidRPr="004A7838">
        <w:rPr>
          <w:color w:val="000000"/>
        </w:rPr>
        <w:t>1</w:t>
      </w:r>
      <w:r w:rsidRPr="004A7838">
        <w:rPr>
          <w:color w:val="000000"/>
        </w:rPr>
        <w:t>.4 punktuose.</w:t>
      </w:r>
    </w:p>
    <w:p w14:paraId="083F8EE5" w14:textId="2DBC080B" w:rsidR="00104A6B" w:rsidRPr="004A7838" w:rsidRDefault="00E135E1" w:rsidP="004A7838">
      <w:pPr>
        <w:numPr>
          <w:ilvl w:val="0"/>
          <w:numId w:val="26"/>
        </w:numPr>
        <w:shd w:val="clear" w:color="auto" w:fill="FFFFFF"/>
        <w:tabs>
          <w:tab w:val="left" w:pos="851"/>
        </w:tabs>
        <w:ind w:firstLine="594"/>
        <w:jc w:val="both"/>
      </w:pPr>
      <w:r w:rsidRPr="004A7838">
        <w:t>IPBR</w:t>
      </w:r>
      <w:r w:rsidR="00104A6B" w:rsidRPr="004A7838">
        <w:t xml:space="preserve"> realizuoti trijų lygių architektūros – duomenų bazių, programinės įrangos valdymo (</w:t>
      </w:r>
      <w:proofErr w:type="spellStart"/>
      <w:r w:rsidR="00104A6B" w:rsidRPr="004A7838">
        <w:t>ang</w:t>
      </w:r>
      <w:proofErr w:type="spellEnd"/>
      <w:r w:rsidR="00104A6B" w:rsidRPr="004A7838">
        <w:t xml:space="preserve">. </w:t>
      </w:r>
      <w:proofErr w:type="spellStart"/>
      <w:r w:rsidR="00104A6B" w:rsidRPr="004A7838">
        <w:rPr>
          <w:i/>
        </w:rPr>
        <w:t>application</w:t>
      </w:r>
      <w:proofErr w:type="spellEnd"/>
      <w:r w:rsidR="00104A6B" w:rsidRPr="004A7838">
        <w:rPr>
          <w:i/>
        </w:rPr>
        <w:t xml:space="preserve"> </w:t>
      </w:r>
      <w:proofErr w:type="spellStart"/>
      <w:r w:rsidR="00104A6B" w:rsidRPr="004A7838">
        <w:rPr>
          <w:i/>
        </w:rPr>
        <w:t>server</w:t>
      </w:r>
      <w:proofErr w:type="spellEnd"/>
      <w:r w:rsidR="00104A6B" w:rsidRPr="004A7838">
        <w:t xml:space="preserve">) ir naudotojo sąsajos – pagrindu. </w:t>
      </w:r>
    </w:p>
    <w:p w14:paraId="09598D09" w14:textId="73DC2708" w:rsidR="00104A6B" w:rsidRPr="00F95B6F" w:rsidRDefault="00841B34" w:rsidP="004A7838">
      <w:pPr>
        <w:numPr>
          <w:ilvl w:val="0"/>
          <w:numId w:val="26"/>
        </w:numPr>
        <w:shd w:val="clear" w:color="auto" w:fill="FFFFFF"/>
        <w:tabs>
          <w:tab w:val="left" w:pos="993"/>
        </w:tabs>
        <w:ind w:firstLine="594"/>
        <w:jc w:val="both"/>
      </w:pPr>
      <w:r w:rsidRPr="00F95B6F">
        <w:t>IPBR yra centralizuotų duomenų bazių pagrindu veikiantis registras</w:t>
      </w:r>
      <w:r w:rsidR="00F95B6F" w:rsidRPr="00F95B6F">
        <w:t>.</w:t>
      </w:r>
      <w:r w:rsidRPr="00F95B6F">
        <w:t xml:space="preserve"> </w:t>
      </w:r>
      <w:r w:rsidR="00F95B6F" w:rsidRPr="00F95B6F">
        <w:t>Duomenų bazės ir pagrindinė programinė įranga yra įdiegta Valstybinio duomenų centro (VDC) patalpose - tarnybinėse stotyse.</w:t>
      </w:r>
    </w:p>
    <w:p w14:paraId="4B843B54" w14:textId="0A1782EE" w:rsidR="00104A6B" w:rsidRDefault="00E135E1" w:rsidP="004A7838">
      <w:pPr>
        <w:numPr>
          <w:ilvl w:val="0"/>
          <w:numId w:val="26"/>
        </w:numPr>
        <w:shd w:val="clear" w:color="auto" w:fill="FFFFFF"/>
        <w:tabs>
          <w:tab w:val="clear" w:pos="-27"/>
          <w:tab w:val="left" w:pos="993"/>
          <w:tab w:val="left" w:pos="1134"/>
        </w:tabs>
        <w:ind w:firstLine="594"/>
        <w:jc w:val="both"/>
      </w:pPr>
      <w:r w:rsidRPr="004A7838">
        <w:t>IPBR</w:t>
      </w:r>
      <w:r w:rsidR="00104A6B" w:rsidRPr="004A7838">
        <w:t xml:space="preserve"> realizavimo priemonės: </w:t>
      </w:r>
    </w:p>
    <w:p w14:paraId="43210BE7" w14:textId="3C06BE09" w:rsidR="00E610B8" w:rsidRPr="00E610B8" w:rsidRDefault="00E610B8" w:rsidP="00E610B8">
      <w:pPr>
        <w:pStyle w:val="Sraopastraipa"/>
        <w:shd w:val="clear" w:color="auto" w:fill="FFFFFF"/>
        <w:ind w:left="540"/>
        <w:textAlignment w:val="baseline"/>
        <w:rPr>
          <w:rFonts w:ascii="Segoe UI" w:hAnsi="Segoe UI" w:cs="Segoe UI"/>
          <w:color w:val="242424"/>
          <w:sz w:val="23"/>
          <w:szCs w:val="23"/>
          <w:lang w:val="en-US"/>
        </w:rPr>
      </w:pPr>
    </w:p>
    <w:tbl>
      <w:tblPr>
        <w:tblW w:w="95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4"/>
        <w:gridCol w:w="3062"/>
        <w:gridCol w:w="5894"/>
      </w:tblGrid>
      <w:tr w:rsidR="00E610B8" w:rsidRPr="00E610B8" w14:paraId="3E83DD68" w14:textId="77777777">
        <w:trPr>
          <w:trHeight w:val="654"/>
        </w:trPr>
        <w:tc>
          <w:tcPr>
            <w:tcW w:w="554" w:type="dxa"/>
            <w:vMerge w:val="restart"/>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65D27CAD" w14:textId="77777777" w:rsidR="00E610B8" w:rsidRPr="00E610B8" w:rsidRDefault="00E610B8" w:rsidP="00E610B8">
            <w:pPr>
              <w:jc w:val="center"/>
              <w:textAlignment w:val="baseline"/>
            </w:pPr>
            <w:r w:rsidRPr="00E610B8">
              <w:t>1.</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5705D7EE" w14:textId="77777777" w:rsidR="00E610B8" w:rsidRPr="00E610B8" w:rsidRDefault="00E610B8" w:rsidP="00E610B8">
            <w:pPr>
              <w:textAlignment w:val="baseline"/>
            </w:pPr>
            <w:r w:rsidRPr="00E610B8">
              <w:t>Operacinė sistema tarnybinėms stotims</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1639B28F" w14:textId="77777777" w:rsidR="00E610B8" w:rsidRPr="00E610B8" w:rsidRDefault="00E610B8" w:rsidP="00E610B8">
            <w:pPr>
              <w:textAlignment w:val="baseline"/>
            </w:pPr>
            <w:r w:rsidRPr="00E610B8">
              <w:t xml:space="preserve">„MS Windows </w:t>
            </w:r>
            <w:proofErr w:type="spellStart"/>
            <w:r w:rsidRPr="00E610B8">
              <w:t>server</w:t>
            </w:r>
            <w:proofErr w:type="spellEnd"/>
            <w:r w:rsidRPr="00E610B8">
              <w:t>  - naujausia gamintojo versija”</w:t>
            </w:r>
          </w:p>
        </w:tc>
      </w:tr>
      <w:tr w:rsidR="00E610B8" w:rsidRPr="00E610B8" w14:paraId="43B0263F" w14:textId="77777777">
        <w:trPr>
          <w:trHeight w:val="5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D1C73B" w14:textId="77777777" w:rsidR="00E610B8" w:rsidRPr="00E610B8" w:rsidRDefault="00E610B8" w:rsidP="00E610B8"/>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01D50438" w14:textId="77777777" w:rsidR="00E610B8" w:rsidRPr="00E610B8" w:rsidRDefault="00E610B8" w:rsidP="00E610B8">
            <w:pPr>
              <w:textAlignment w:val="baseline"/>
            </w:pPr>
            <w:r w:rsidRPr="00E610B8">
              <w:t>Operacinė sistema personaliniams kompiuteriams</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40F8D64" w14:textId="5B40EE28" w:rsidR="00E610B8" w:rsidRPr="00E610B8" w:rsidRDefault="00E610B8" w:rsidP="00E610B8">
            <w:pPr>
              <w:textAlignment w:val="baseline"/>
            </w:pPr>
            <w:r w:rsidRPr="00E610B8">
              <w:t>„MS Windows 11 - naujausia gamintojo versija</w:t>
            </w:r>
          </w:p>
        </w:tc>
      </w:tr>
      <w:tr w:rsidR="00E610B8" w:rsidRPr="00E610B8" w14:paraId="2A1249B4" w14:textId="77777777">
        <w:trPr>
          <w:trHeight w:val="654"/>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57B82576" w14:textId="77777777" w:rsidR="00E610B8" w:rsidRPr="00E610B8" w:rsidRDefault="00E610B8" w:rsidP="00E610B8">
            <w:pPr>
              <w:jc w:val="center"/>
              <w:textAlignment w:val="baseline"/>
            </w:pPr>
            <w:r w:rsidRPr="00E610B8">
              <w:t>2.</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4E821342" w14:textId="77777777" w:rsidR="00E610B8" w:rsidRPr="00E610B8" w:rsidRDefault="00E610B8" w:rsidP="00E610B8">
            <w:pPr>
              <w:textAlignment w:val="baseline"/>
            </w:pPr>
            <w:r w:rsidRPr="00E610B8">
              <w:t>Duomenų bazių valdymo sistema</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F299A53" w14:textId="77777777" w:rsidR="00E610B8" w:rsidRPr="00E610B8" w:rsidRDefault="00E610B8" w:rsidP="00E610B8">
            <w:pPr>
              <w:textAlignment w:val="baseline"/>
            </w:pPr>
            <w:r w:rsidRPr="00E610B8">
              <w:t>MS SQL Server  Standard Edition - - naujausia gamintojo versija</w:t>
            </w:r>
          </w:p>
        </w:tc>
      </w:tr>
      <w:tr w:rsidR="00E610B8" w:rsidRPr="00E610B8" w14:paraId="61AD0FFF" w14:textId="77777777">
        <w:trPr>
          <w:trHeight w:val="355"/>
        </w:trPr>
        <w:tc>
          <w:tcPr>
            <w:tcW w:w="554" w:type="dxa"/>
            <w:vMerge w:val="restart"/>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1AA2596E" w14:textId="77777777" w:rsidR="00E610B8" w:rsidRPr="00E610B8" w:rsidRDefault="00E610B8" w:rsidP="00E610B8">
            <w:pPr>
              <w:jc w:val="center"/>
              <w:textAlignment w:val="baseline"/>
            </w:pPr>
            <w:r w:rsidRPr="00E610B8">
              <w:t>3.</w:t>
            </w:r>
          </w:p>
        </w:tc>
        <w:tc>
          <w:tcPr>
            <w:tcW w:w="3060" w:type="dxa"/>
            <w:vMerge w:val="restart"/>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614D9F09" w14:textId="77777777" w:rsidR="00E610B8" w:rsidRPr="00E610B8" w:rsidRDefault="00E610B8" w:rsidP="00E610B8">
            <w:pPr>
              <w:textAlignment w:val="baseline"/>
            </w:pPr>
            <w:r w:rsidRPr="00E610B8">
              <w:t>Platforma programinei įrangai</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79DB0072" w14:textId="77777777" w:rsidR="00E610B8" w:rsidRPr="00E610B8" w:rsidRDefault="00E610B8" w:rsidP="00E610B8">
            <w:pPr>
              <w:textAlignment w:val="baseline"/>
            </w:pPr>
            <w:r w:rsidRPr="00E610B8">
              <w:t>„</w:t>
            </w:r>
            <w:proofErr w:type="spellStart"/>
            <w:r w:rsidRPr="00E610B8">
              <w:t>Apache</w:t>
            </w:r>
            <w:proofErr w:type="spellEnd"/>
            <w:r w:rsidRPr="00E610B8">
              <w:t xml:space="preserve"> </w:t>
            </w:r>
            <w:proofErr w:type="spellStart"/>
            <w:r w:rsidRPr="00E610B8">
              <w:t>Tomcat</w:t>
            </w:r>
            <w:proofErr w:type="spellEnd"/>
            <w:r w:rsidRPr="00E610B8">
              <w:t>/- naujausia gamintojo versija“</w:t>
            </w:r>
          </w:p>
        </w:tc>
      </w:tr>
      <w:tr w:rsidR="00E610B8" w:rsidRPr="00E610B8" w14:paraId="63F66E03" w14:textId="77777777">
        <w:trPr>
          <w:trHeight w:val="31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4B89C5" w14:textId="77777777" w:rsidR="00E610B8" w:rsidRPr="00E610B8" w:rsidRDefault="00E610B8" w:rsidP="00E610B8"/>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F12621" w14:textId="77777777" w:rsidR="00E610B8" w:rsidRPr="00E610B8" w:rsidRDefault="00E610B8" w:rsidP="00E610B8"/>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3950987B" w14:textId="77777777" w:rsidR="00E610B8" w:rsidRPr="00E610B8" w:rsidRDefault="00E610B8" w:rsidP="00E610B8">
            <w:pPr>
              <w:textAlignment w:val="baseline"/>
            </w:pPr>
            <w:proofErr w:type="spellStart"/>
            <w:r w:rsidRPr="00E610B8">
              <w:t>Hibernate</w:t>
            </w:r>
            <w:proofErr w:type="spellEnd"/>
            <w:r w:rsidRPr="00E610B8">
              <w:t xml:space="preserve"> - naujausia gamintojo versija</w:t>
            </w:r>
          </w:p>
        </w:tc>
      </w:tr>
      <w:tr w:rsidR="00E610B8" w:rsidRPr="00E610B8" w14:paraId="68DF19C5" w14:textId="77777777">
        <w:trPr>
          <w:trHeight w:val="31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E7664B" w14:textId="77777777" w:rsidR="00E610B8" w:rsidRPr="00E610B8" w:rsidRDefault="00E610B8" w:rsidP="00E610B8"/>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4C3917" w14:textId="77777777" w:rsidR="00E610B8" w:rsidRPr="00E610B8" w:rsidRDefault="00E610B8" w:rsidP="00E610B8"/>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6370C48" w14:textId="77777777" w:rsidR="00E610B8" w:rsidRPr="00E610B8" w:rsidRDefault="00E610B8" w:rsidP="00E610B8">
            <w:pPr>
              <w:textAlignment w:val="baseline"/>
            </w:pPr>
            <w:r w:rsidRPr="00E610B8">
              <w:t xml:space="preserve">Java SE  , JSF </w:t>
            </w:r>
            <w:proofErr w:type="spellStart"/>
            <w:r w:rsidRPr="00E610B8">
              <w:t>PrimeFaces</w:t>
            </w:r>
            <w:proofErr w:type="spellEnd"/>
            <w:r w:rsidRPr="00E610B8">
              <w:t xml:space="preserve">, </w:t>
            </w:r>
            <w:proofErr w:type="spellStart"/>
            <w:r w:rsidRPr="00E610B8">
              <w:t>Cor.e.set</w:t>
            </w:r>
            <w:proofErr w:type="spellEnd"/>
            <w:r w:rsidRPr="00E610B8">
              <w:t xml:space="preserve"> -- naujausia gamintojo versija</w:t>
            </w:r>
          </w:p>
        </w:tc>
      </w:tr>
      <w:tr w:rsidR="00E610B8" w:rsidRPr="00E610B8" w14:paraId="46E44DD1" w14:textId="77777777">
        <w:trPr>
          <w:trHeight w:val="315"/>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51EC7ED2" w14:textId="77777777" w:rsidR="00E610B8" w:rsidRPr="00E610B8" w:rsidRDefault="00E610B8" w:rsidP="00E610B8">
            <w:pPr>
              <w:jc w:val="center"/>
              <w:textAlignment w:val="baseline"/>
            </w:pPr>
            <w:r w:rsidRPr="00E610B8">
              <w:t>4.</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78CA1979" w14:textId="77777777" w:rsidR="00E610B8" w:rsidRPr="00E610B8" w:rsidRDefault="00E610B8" w:rsidP="00E610B8">
            <w:pPr>
              <w:textAlignment w:val="baseline"/>
            </w:pPr>
            <w:r w:rsidRPr="00E610B8">
              <w:t>Duomenų apsikeitimo vidinis protokolas</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7C403954" w14:textId="77777777" w:rsidR="00E610B8" w:rsidRPr="00E610B8" w:rsidRDefault="00E610B8" w:rsidP="00E610B8">
            <w:pPr>
              <w:textAlignment w:val="baseline"/>
            </w:pPr>
            <w:r w:rsidRPr="00E610B8">
              <w:t>„TCP/IP“</w:t>
            </w:r>
          </w:p>
        </w:tc>
      </w:tr>
      <w:tr w:rsidR="00E610B8" w:rsidRPr="00E610B8" w14:paraId="2B110674" w14:textId="77777777">
        <w:trPr>
          <w:trHeight w:val="315"/>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3F8A1FF8" w14:textId="77777777" w:rsidR="00E610B8" w:rsidRPr="00E610B8" w:rsidRDefault="00E610B8" w:rsidP="00E610B8">
            <w:pPr>
              <w:jc w:val="center"/>
              <w:textAlignment w:val="baseline"/>
            </w:pPr>
            <w:r w:rsidRPr="00E610B8">
              <w:t>5.</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30F94D27" w14:textId="77777777" w:rsidR="00E610B8" w:rsidRPr="00E610B8" w:rsidRDefault="00E610B8" w:rsidP="00E610B8">
            <w:pPr>
              <w:textAlignment w:val="baseline"/>
            </w:pPr>
            <w:r w:rsidRPr="00E610B8">
              <w:t>Duomenų mainų su registrais ir kitomis informacinėmis sistemomis protokolai</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6711A5C3" w14:textId="77777777" w:rsidR="00E610B8" w:rsidRPr="00E610B8" w:rsidRDefault="00E610B8" w:rsidP="00E610B8">
            <w:pPr>
              <w:textAlignment w:val="baseline"/>
            </w:pPr>
            <w:r w:rsidRPr="00E610B8">
              <w:t>„HTTP“, „HTTPS“, „TCP“</w:t>
            </w:r>
          </w:p>
        </w:tc>
      </w:tr>
      <w:tr w:rsidR="00E610B8" w:rsidRPr="00E610B8" w14:paraId="33B27268" w14:textId="77777777">
        <w:trPr>
          <w:trHeight w:val="315"/>
        </w:trPr>
        <w:tc>
          <w:tcPr>
            <w:tcW w:w="554"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47315719" w14:textId="77777777" w:rsidR="00E610B8" w:rsidRPr="00E610B8" w:rsidRDefault="00E610B8" w:rsidP="00E610B8">
            <w:pPr>
              <w:jc w:val="center"/>
              <w:textAlignment w:val="baseline"/>
            </w:pPr>
            <w:r w:rsidRPr="00E610B8">
              <w:t>6.</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14" w:type="dxa"/>
              <w:left w:w="14" w:type="dxa"/>
              <w:bottom w:w="0" w:type="dxa"/>
              <w:right w:w="14" w:type="dxa"/>
            </w:tcMar>
            <w:hideMark/>
          </w:tcPr>
          <w:p w14:paraId="4AE73472" w14:textId="77777777" w:rsidR="00E610B8" w:rsidRPr="00E610B8" w:rsidRDefault="00E610B8" w:rsidP="00E610B8">
            <w:pPr>
              <w:textAlignment w:val="baseline"/>
            </w:pPr>
            <w:r w:rsidRPr="00E610B8">
              <w:t>Kompiuterių tinklo topologijos ir veikimo programinė įranga</w:t>
            </w:r>
          </w:p>
        </w:tc>
        <w:tc>
          <w:tcPr>
            <w:tcW w:w="5891" w:type="dxa"/>
            <w:tcBorders>
              <w:top w:val="outset" w:sz="6" w:space="0" w:color="auto"/>
              <w:left w:val="outset" w:sz="6" w:space="0" w:color="auto"/>
              <w:bottom w:val="outset" w:sz="6" w:space="0" w:color="auto"/>
              <w:right w:val="outset" w:sz="6" w:space="0" w:color="auto"/>
            </w:tcBorders>
            <w:shd w:val="clear" w:color="auto" w:fill="FFFFFF"/>
            <w:hideMark/>
          </w:tcPr>
          <w:p w14:paraId="22D3D581" w14:textId="77777777" w:rsidR="00E610B8" w:rsidRPr="00E610B8" w:rsidRDefault="00E610B8" w:rsidP="00E610B8">
            <w:pPr>
              <w:textAlignment w:val="baseline"/>
            </w:pPr>
            <w:r w:rsidRPr="00E610B8">
              <w:t>„</w:t>
            </w:r>
            <w:proofErr w:type="spellStart"/>
            <w:r w:rsidRPr="00E610B8">
              <w:t>Tivoli</w:t>
            </w:r>
            <w:proofErr w:type="spellEnd"/>
            <w:r w:rsidRPr="00E610B8">
              <w:t xml:space="preserve"> </w:t>
            </w:r>
            <w:proofErr w:type="spellStart"/>
            <w:r w:rsidRPr="00E610B8">
              <w:t>NetView</w:t>
            </w:r>
            <w:proofErr w:type="spellEnd"/>
            <w:r w:rsidRPr="00E610B8">
              <w:t>“</w:t>
            </w:r>
          </w:p>
        </w:tc>
      </w:tr>
    </w:tbl>
    <w:p w14:paraId="142C6664" w14:textId="77777777" w:rsidR="00E610B8" w:rsidRPr="00E610B8" w:rsidRDefault="00E610B8" w:rsidP="00E610B8">
      <w:pPr>
        <w:pStyle w:val="Sraopastraipa"/>
        <w:shd w:val="clear" w:color="auto" w:fill="FFFFFF"/>
        <w:ind w:left="540"/>
        <w:textAlignment w:val="baseline"/>
        <w:rPr>
          <w:rFonts w:ascii="Aptos" w:hAnsi="Aptos"/>
          <w:color w:val="000000"/>
          <w:lang w:val="en-US"/>
        </w:rPr>
      </w:pPr>
    </w:p>
    <w:p w14:paraId="219C8AD4" w14:textId="77777777" w:rsidR="00104A6B" w:rsidRPr="009A0C8F" w:rsidRDefault="00104A6B" w:rsidP="00104A6B">
      <w:pPr>
        <w:ind w:firstLine="540"/>
        <w:jc w:val="both"/>
      </w:pPr>
    </w:p>
    <w:p w14:paraId="0D86B7B8" w14:textId="70B49033" w:rsidR="00104A6B" w:rsidRPr="009A0C8F" w:rsidRDefault="00104A6B" w:rsidP="00104A6B">
      <w:pPr>
        <w:jc w:val="center"/>
        <w:rPr>
          <w:b/>
        </w:rPr>
      </w:pPr>
      <w:r w:rsidRPr="009A0C8F">
        <w:rPr>
          <w:b/>
        </w:rPr>
        <w:t xml:space="preserve">III. </w:t>
      </w:r>
      <w:r w:rsidR="00E135E1">
        <w:rPr>
          <w:b/>
        </w:rPr>
        <w:t>IPBR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624D37C6" w:rsidR="00104A6B" w:rsidRPr="009A0C8F" w:rsidRDefault="00E135E1" w:rsidP="00136557">
      <w:pPr>
        <w:numPr>
          <w:ilvl w:val="1"/>
          <w:numId w:val="26"/>
        </w:numPr>
        <w:shd w:val="clear" w:color="auto" w:fill="FFFFFF"/>
        <w:tabs>
          <w:tab w:val="left" w:pos="1134"/>
        </w:tabs>
        <w:ind w:firstLine="736"/>
        <w:jc w:val="both"/>
        <w:rPr>
          <w:color w:val="000000"/>
        </w:rPr>
      </w:pPr>
      <w:r>
        <w:t>IPBR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IPBR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IPBR</w:t>
      </w:r>
      <w:r w:rsidR="00F55A10">
        <w:rPr>
          <w:color w:val="000000"/>
        </w:rPr>
        <w:t xml:space="preserve"> </w:t>
      </w:r>
      <w:r w:rsidR="00104A6B" w:rsidRPr="009A0C8F">
        <w:rPr>
          <w:color w:val="000000"/>
        </w:rPr>
        <w:t xml:space="preserve">testavimo aplinkose užtikrinimas; </w:t>
      </w:r>
    </w:p>
    <w:p w14:paraId="4B293B79" w14:textId="03732D49" w:rsidR="00104A6B" w:rsidRPr="009A0C8F" w:rsidRDefault="00E135E1" w:rsidP="00136557">
      <w:pPr>
        <w:numPr>
          <w:ilvl w:val="1"/>
          <w:numId w:val="26"/>
        </w:numPr>
        <w:shd w:val="clear" w:color="auto" w:fill="FFFFFF"/>
        <w:tabs>
          <w:tab w:val="left" w:pos="1134"/>
        </w:tabs>
        <w:ind w:firstLine="736"/>
        <w:jc w:val="both"/>
        <w:rPr>
          <w:color w:val="000000"/>
        </w:rPr>
      </w:pPr>
      <w:r>
        <w:t>IPBR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4401C710" w:rsidR="00104A6B" w:rsidRPr="009A0C8F" w:rsidRDefault="00E135E1" w:rsidP="00136557">
      <w:pPr>
        <w:numPr>
          <w:ilvl w:val="1"/>
          <w:numId w:val="26"/>
        </w:numPr>
        <w:shd w:val="clear" w:color="auto" w:fill="FFFFFF"/>
        <w:tabs>
          <w:tab w:val="left" w:pos="1134"/>
        </w:tabs>
        <w:ind w:firstLine="709"/>
        <w:jc w:val="both"/>
        <w:rPr>
          <w:color w:val="000000"/>
        </w:rPr>
      </w:pPr>
      <w:r>
        <w:t>IPBR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5EDBD70C" w:rsidR="00104A6B" w:rsidRPr="009A0C8F" w:rsidRDefault="00E135E1" w:rsidP="00136557">
      <w:pPr>
        <w:numPr>
          <w:ilvl w:val="1"/>
          <w:numId w:val="26"/>
        </w:numPr>
        <w:shd w:val="clear" w:color="auto" w:fill="FFFFFF"/>
        <w:tabs>
          <w:tab w:val="left" w:pos="1134"/>
        </w:tabs>
        <w:ind w:firstLine="709"/>
        <w:jc w:val="both"/>
        <w:rPr>
          <w:color w:val="000000"/>
        </w:rPr>
      </w:pPr>
      <w:r>
        <w:t>IPBR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522FDBD9" w:rsidR="00104A6B" w:rsidRPr="009A0C8F" w:rsidRDefault="00E135E1" w:rsidP="00136557">
      <w:pPr>
        <w:numPr>
          <w:ilvl w:val="1"/>
          <w:numId w:val="26"/>
        </w:numPr>
        <w:shd w:val="clear" w:color="auto" w:fill="FFFFFF"/>
        <w:tabs>
          <w:tab w:val="left" w:pos="1134"/>
        </w:tabs>
        <w:ind w:firstLine="709"/>
        <w:jc w:val="both"/>
      </w:pPr>
      <w:r>
        <w:t>IPBR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77E8F061" w:rsidR="00104A6B" w:rsidRPr="009A0C8F" w:rsidRDefault="00E135E1" w:rsidP="00136557">
      <w:pPr>
        <w:numPr>
          <w:ilvl w:val="2"/>
          <w:numId w:val="26"/>
        </w:numPr>
        <w:tabs>
          <w:tab w:val="left" w:pos="1418"/>
        </w:tabs>
        <w:ind w:firstLine="709"/>
        <w:jc w:val="both"/>
      </w:pPr>
      <w:r>
        <w:t>IPBR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35C32141" w:rsidR="0025179A" w:rsidRPr="009A0C8F" w:rsidRDefault="00104A6B" w:rsidP="0025179A">
      <w:pPr>
        <w:jc w:val="center"/>
        <w:rPr>
          <w:b/>
        </w:rPr>
      </w:pPr>
      <w:r w:rsidRPr="009A0C8F">
        <w:rPr>
          <w:b/>
        </w:rPr>
        <w:t xml:space="preserve">IV. </w:t>
      </w:r>
      <w:r w:rsidR="00E135E1">
        <w:rPr>
          <w:b/>
        </w:rPr>
        <w:t>IPBR</w:t>
      </w:r>
      <w:r w:rsidR="0025179A" w:rsidRPr="009A0C8F">
        <w:rPr>
          <w:b/>
        </w:rPr>
        <w:t xml:space="preserve"> VYSTYMO PASLAUGOS APRAŠYMAS</w:t>
      </w:r>
    </w:p>
    <w:p w14:paraId="4F193F33" w14:textId="2D134892" w:rsidR="0025179A" w:rsidRPr="009A0C8F" w:rsidRDefault="00E135E1" w:rsidP="00A51FF9">
      <w:pPr>
        <w:pStyle w:val="Sraopastraipa"/>
        <w:numPr>
          <w:ilvl w:val="0"/>
          <w:numId w:val="26"/>
        </w:numPr>
        <w:shd w:val="clear" w:color="auto" w:fill="FFFFFF"/>
        <w:tabs>
          <w:tab w:val="left" w:pos="1134"/>
        </w:tabs>
        <w:jc w:val="both"/>
      </w:pPr>
      <w:r>
        <w:t>IPBR</w:t>
      </w:r>
      <w:r w:rsidR="0025179A" w:rsidRPr="009A0C8F">
        <w:t xml:space="preserve"> vystymo paslauga apima šiuos perkančiosios organizacijos užsakomuosius darbus:</w:t>
      </w:r>
    </w:p>
    <w:p w14:paraId="169A7560" w14:textId="73BFA56C"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E135E1">
        <w:t>IPBR</w:t>
      </w:r>
      <w:r w:rsidRPr="009A0C8F">
        <w:t xml:space="preserve"> </w:t>
      </w:r>
      <w:r w:rsidRPr="009A0C8F">
        <w:rPr>
          <w:color w:val="000000"/>
        </w:rPr>
        <w:t>funkcionalumo aprašo (poreikių specifikacijos) parengimas;</w:t>
      </w:r>
    </w:p>
    <w:p w14:paraId="3E95A24A" w14:textId="3E9D0CD1"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specifikacijos patikslinimo parengimas;</w:t>
      </w:r>
    </w:p>
    <w:p w14:paraId="0D7FD67D" w14:textId="188E52B2"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 xml:space="preserve">projekto patikslinimo parengimas;  </w:t>
      </w:r>
    </w:p>
    <w:p w14:paraId="7C543892" w14:textId="5AFC40D3"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pokyčių konstravimas (programavimas, programinės įrangos išbandymas) ir realizavimas;</w:t>
      </w:r>
    </w:p>
    <w:p w14:paraId="460B3DF6" w14:textId="000F23D2"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 xml:space="preserve">naudotojų mokymas (modifikuotos programinės įrangos pristatymas naudotojams); </w:t>
      </w:r>
    </w:p>
    <w:p w14:paraId="3854E933" w14:textId="5C4EC206"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w:t>
      </w:r>
      <w:r w:rsidR="0025179A" w:rsidRPr="009A0C8F">
        <w:rPr>
          <w:color w:val="000000"/>
        </w:rPr>
        <w:t>techninių dokumentų atnaujinimas ir (arba) naujų parengimas;</w:t>
      </w:r>
    </w:p>
    <w:p w14:paraId="2C831368" w14:textId="59E6DD98"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t>IPBR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2E47111C" w:rsidR="0025179A" w:rsidRPr="009A0C8F" w:rsidRDefault="00E135E1" w:rsidP="00A51FF9">
      <w:pPr>
        <w:numPr>
          <w:ilvl w:val="1"/>
          <w:numId w:val="26"/>
        </w:numPr>
        <w:shd w:val="clear" w:color="auto" w:fill="FFFFFF"/>
        <w:tabs>
          <w:tab w:val="left" w:pos="1078"/>
          <w:tab w:val="left" w:pos="1134"/>
        </w:tabs>
        <w:ind w:firstLine="736"/>
        <w:jc w:val="both"/>
        <w:rPr>
          <w:color w:val="000000"/>
        </w:rPr>
      </w:pPr>
      <w:r>
        <w:lastRenderedPageBreak/>
        <w:t>IPBR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4E10A4D3" w14:textId="77777777" w:rsidR="00316325" w:rsidRDefault="0025179A" w:rsidP="00316325">
      <w:pPr>
        <w:numPr>
          <w:ilvl w:val="1"/>
          <w:numId w:val="26"/>
        </w:numPr>
        <w:shd w:val="clear" w:color="auto" w:fill="FFFFFF"/>
        <w:tabs>
          <w:tab w:val="left" w:pos="1134"/>
        </w:tabs>
        <w:ind w:firstLine="709"/>
        <w:jc w:val="both"/>
      </w:pPr>
      <w:r w:rsidRPr="009A0C8F">
        <w:rPr>
          <w:color w:val="000000"/>
        </w:rPr>
        <w:t xml:space="preserve"> </w:t>
      </w:r>
      <w:r w:rsidR="00E135E1">
        <w:t>IPBR</w:t>
      </w:r>
      <w:r w:rsidRPr="009A0C8F">
        <w:t xml:space="preserve"> modifikuotos programinės įrangos išeities kodų ir jų sukompiliuotų variantų bylų (failų) bei parengtų </w:t>
      </w:r>
      <w:r w:rsidR="00E135E1">
        <w:t>IPBR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66AB6D8D" w14:textId="7FE9F95F" w:rsidR="00316325" w:rsidRPr="009A0C8F" w:rsidRDefault="00316325" w:rsidP="00316325">
      <w:pPr>
        <w:numPr>
          <w:ilvl w:val="1"/>
          <w:numId w:val="26"/>
        </w:numPr>
        <w:shd w:val="clear" w:color="auto" w:fill="FFFFFF"/>
        <w:tabs>
          <w:tab w:val="clear" w:pos="1"/>
          <w:tab w:val="left" w:pos="1418"/>
        </w:tabs>
        <w:ind w:firstLine="709"/>
        <w:jc w:val="both"/>
      </w:pPr>
      <w:r w:rsidRPr="00316325">
        <w:t>Visos turtinės autorių teisės į vykdant sutartį specialiai Perkančiajai organizacijai sukurtus IPBR ir Duomenų mainų posistemės pakeitimus, modifikacijas, išplėtimus, naują funkcionalumą, specifikacijų ir projektų patikslinimus, techninę dokumentaciją bei kitus sutarties vykdymo rezultatus pereina Perkančiajai organizacijai nuo jų sukūrimo ir visiško apmokėjimo momento, neribotam terminui ir neribotoje teritorijoje. Ši nuostata netaikoma Paslaugos teikėjo iki sutarties sudarymo sukurtai bazinei programinei įrangai, bendro naudojimo komponentams ir trečiųjų asmenų programinei įrangai, kurių atžvilgiu Perkančiajai organizacijai suteikiama teisė naudoti tiek, kiek būtina IPBR veikimui, priežiūrai, vystymui ir tęstinumui užtikrinti.</w:t>
      </w:r>
    </w:p>
    <w:p w14:paraId="7B65FE22" w14:textId="77777777" w:rsidR="0025179A" w:rsidRDefault="0025179A" w:rsidP="00104A6B">
      <w:pPr>
        <w:tabs>
          <w:tab w:val="left" w:pos="924"/>
        </w:tabs>
        <w:jc w:val="center"/>
        <w:rPr>
          <w:b/>
        </w:rPr>
      </w:pPr>
    </w:p>
    <w:p w14:paraId="4F697EB2" w14:textId="39694274" w:rsidR="00104A6B" w:rsidRDefault="009C716D" w:rsidP="00104A6B">
      <w:pPr>
        <w:tabs>
          <w:tab w:val="left" w:pos="924"/>
        </w:tabs>
        <w:jc w:val="center"/>
        <w:rPr>
          <w:b/>
        </w:rPr>
      </w:pPr>
      <w:r>
        <w:rPr>
          <w:b/>
        </w:rPr>
        <w:t xml:space="preserve">V. </w:t>
      </w:r>
      <w:r w:rsidR="00E135E1">
        <w:rPr>
          <w:b/>
        </w:rPr>
        <w:t>IPBR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30179197" w14:textId="77777777" w:rsidR="00CE6E32" w:rsidRPr="009A0C8F" w:rsidRDefault="00CE6E32" w:rsidP="00104A6B">
      <w:pPr>
        <w:tabs>
          <w:tab w:val="left" w:pos="924"/>
        </w:tabs>
        <w:jc w:val="center"/>
        <w:rPr>
          <w:b/>
        </w:rPr>
      </w:pP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76EA6B66"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E135E1">
        <w:t>IPBR</w:t>
      </w:r>
      <w:r w:rsidRPr="009A0C8F">
        <w:t xml:space="preserve"> aprašančių dokumentų bylas (failus), įrašytus į kompaktinį diską. </w:t>
      </w:r>
    </w:p>
    <w:p w14:paraId="3E1B9EA9" w14:textId="6A7FA650" w:rsidR="00104A6B" w:rsidRPr="009A0C8F" w:rsidRDefault="00E135E1" w:rsidP="00A51FF9">
      <w:pPr>
        <w:numPr>
          <w:ilvl w:val="0"/>
          <w:numId w:val="26"/>
        </w:numPr>
        <w:shd w:val="clear" w:color="auto" w:fill="FFFFFF"/>
        <w:tabs>
          <w:tab w:val="left" w:pos="1134"/>
        </w:tabs>
        <w:ind w:firstLine="736"/>
        <w:jc w:val="both"/>
        <w:rPr>
          <w:color w:val="000000"/>
        </w:rPr>
      </w:pPr>
      <w:r>
        <w:t>IPBR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112E82FD"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3F07B7">
        <w:rPr>
          <w:color w:val="000000"/>
        </w:rPr>
        <w:t>7</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59D1974D"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E135E1">
        <w:t>IPBR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01452F61"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E135E1">
        <w:t>IPBR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311F51BB" w:rsidR="00104A6B" w:rsidRPr="009A0C8F" w:rsidRDefault="00E135E1" w:rsidP="00A51FF9">
      <w:pPr>
        <w:numPr>
          <w:ilvl w:val="0"/>
          <w:numId w:val="26"/>
        </w:numPr>
        <w:shd w:val="clear" w:color="auto" w:fill="FFFFFF"/>
        <w:tabs>
          <w:tab w:val="left" w:pos="1134"/>
        </w:tabs>
        <w:ind w:firstLine="736"/>
        <w:jc w:val="both"/>
      </w:pPr>
      <w:r>
        <w:t>IPBR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IPBR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IPBR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lastRenderedPageBreak/>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63F83037" w:rsidR="00104A6B" w:rsidRPr="009A0C8F" w:rsidRDefault="008B5A26" w:rsidP="00433C27">
      <w:pPr>
        <w:numPr>
          <w:ilvl w:val="0"/>
          <w:numId w:val="26"/>
        </w:numPr>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w:t>
      </w:r>
      <w:r w:rsidR="00433C27" w:rsidRPr="00433C27">
        <w:t>privalo</w:t>
      </w:r>
      <w:r w:rsidR="00433C27" w:rsidRPr="009A0C8F">
        <w:t xml:space="preserve"> </w:t>
      </w:r>
      <w:r w:rsidR="00433C27" w:rsidRPr="00433C27">
        <w:t xml:space="preserve">Perkančiajai organizacijai perduoti </w:t>
      </w:r>
      <w:r w:rsidR="00433C27">
        <w:t>IPBR</w:t>
      </w:r>
      <w:r w:rsidR="00104A6B" w:rsidRPr="009A0C8F">
        <w:t xml:space="preserve"> </w:t>
      </w:r>
      <w:r w:rsidR="00433C27" w:rsidRPr="00433C27">
        <w:t>modifikuotos programinės įrangos išeities kodus ir jų sukompiliuotų variantų bylas (failus).</w:t>
      </w:r>
      <w:r w:rsidR="00433C27">
        <w:t xml:space="preserve"> </w:t>
      </w:r>
      <w:r w:rsidR="00433C27" w:rsidRPr="00433C27">
        <w:t xml:space="preserve">Atsižvelgiant į tai, kad Perkančioji organizacija naudoja savo NŠA GIT </w:t>
      </w:r>
      <w:proofErr w:type="spellStart"/>
      <w:r w:rsidR="00433C27" w:rsidRPr="00433C27">
        <w:t>repozitoriumą</w:t>
      </w:r>
      <w:proofErr w:type="spellEnd"/>
      <w:r w:rsidR="00433C27" w:rsidRPr="00433C27">
        <w:t xml:space="preserve">, </w:t>
      </w:r>
      <w:r w:rsidR="00433C27">
        <w:t>Paslaugos tei</w:t>
      </w:r>
      <w:r w:rsidR="00433C27" w:rsidRPr="00433C27">
        <w:t xml:space="preserve">kėjas visos sutarties galiojimo laikotarpiu privalo užtikrinti, kad į šį </w:t>
      </w:r>
      <w:proofErr w:type="spellStart"/>
      <w:r w:rsidR="00433C27" w:rsidRPr="00433C27">
        <w:t>repozitoriumą</w:t>
      </w:r>
      <w:proofErr w:type="spellEnd"/>
      <w:r w:rsidR="00433C27" w:rsidRPr="00433C27">
        <w:t xml:space="preserve"> būtų nuolat, operatyviai ir pilna apimtimi pateikiama naujausia išeities kodo versija, atitinkanti atliktus pakeitimus ir funkcionalumo atnaujinimus.</w:t>
      </w:r>
    </w:p>
    <w:p w14:paraId="4ED53F95" w14:textId="770FEF6C"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E135E1">
        <w:t>IPBR</w:t>
      </w:r>
      <w:r w:rsidRPr="009A0C8F">
        <w:t xml:space="preserve"> paslaugos teikimo už praeitą ketvirtį ataskaitą (forma pridedama</w:t>
      </w:r>
      <w:r w:rsidR="00762CE0">
        <w:t xml:space="preserve">, </w:t>
      </w:r>
      <w:r w:rsidR="00E55C50">
        <w:t>Techninės s</w:t>
      </w:r>
      <w:r w:rsidR="00762CE0">
        <w:t xml:space="preserve">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tcPr>
          <w:p w14:paraId="65D17AD0" w14:textId="77777777" w:rsidR="00104A6B" w:rsidRPr="009A0C8F" w:rsidRDefault="00104A6B" w:rsidP="00104A6B">
            <w:pPr>
              <w:jc w:val="center"/>
            </w:pPr>
            <w:r w:rsidRPr="009A0C8F">
              <w:t>1</w:t>
            </w:r>
          </w:p>
        </w:tc>
        <w:tc>
          <w:tcPr>
            <w:tcW w:w="3822" w:type="dxa"/>
            <w:tcBorders>
              <w:top w:val="single" w:sz="2" w:space="0" w:color="auto"/>
            </w:tcBorders>
          </w:tcPr>
          <w:p w14:paraId="30615B99" w14:textId="77777777" w:rsidR="00104A6B" w:rsidRPr="009A0C8F" w:rsidRDefault="00104A6B" w:rsidP="00104A6B">
            <w:pPr>
              <w:jc w:val="center"/>
            </w:pPr>
            <w:r w:rsidRPr="009A0C8F">
              <w:t>2</w:t>
            </w:r>
          </w:p>
        </w:tc>
        <w:tc>
          <w:tcPr>
            <w:tcW w:w="4578" w:type="dxa"/>
            <w:tcBorders>
              <w:top w:val="single" w:sz="2" w:space="0" w:color="auto"/>
            </w:tcBorders>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tcPr>
          <w:p w14:paraId="6AF2F3F7" w14:textId="77777777" w:rsidR="00104A6B" w:rsidRPr="009A0C8F" w:rsidRDefault="00104A6B" w:rsidP="00104A6B">
            <w:pPr>
              <w:jc w:val="center"/>
            </w:pPr>
            <w:r w:rsidRPr="009A0C8F">
              <w:lastRenderedPageBreak/>
              <w:t>I</w:t>
            </w:r>
          </w:p>
        </w:tc>
        <w:tc>
          <w:tcPr>
            <w:tcW w:w="3822" w:type="dxa"/>
          </w:tcPr>
          <w:p w14:paraId="05863775" w14:textId="2C3A7872" w:rsidR="00104A6B" w:rsidRPr="009A0C8F" w:rsidRDefault="00E135E1" w:rsidP="00104A6B">
            <w:r>
              <w:t>IPBR</w:t>
            </w:r>
            <w:r w:rsidR="00104A6B" w:rsidRPr="009A0C8F">
              <w:t xml:space="preserve"> sutrikimas dėl kurio perkančioji organizacija negali atlikti jos vykdomų funkcijų</w:t>
            </w:r>
          </w:p>
        </w:tc>
        <w:tc>
          <w:tcPr>
            <w:tcW w:w="4578" w:type="dxa"/>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tcPr>
          <w:p w14:paraId="306F3916" w14:textId="77777777" w:rsidR="00104A6B" w:rsidRPr="009A0C8F" w:rsidRDefault="00104A6B" w:rsidP="00104A6B">
            <w:pPr>
              <w:jc w:val="center"/>
            </w:pPr>
            <w:r w:rsidRPr="009A0C8F">
              <w:t xml:space="preserve">II </w:t>
            </w:r>
          </w:p>
        </w:tc>
        <w:tc>
          <w:tcPr>
            <w:tcW w:w="3822" w:type="dxa"/>
          </w:tcPr>
          <w:p w14:paraId="35EDBBF6" w14:textId="518C2A52" w:rsidR="00104A6B" w:rsidRPr="009A0C8F" w:rsidRDefault="00104A6B" w:rsidP="00104A6B">
            <w:r w:rsidRPr="009A0C8F">
              <w:t xml:space="preserve">Nuolat pasikartojantys </w:t>
            </w:r>
            <w:r w:rsidR="00E135E1">
              <w:t>IPBR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tcPr>
          <w:p w14:paraId="6CD7ED6F" w14:textId="77777777" w:rsidR="00104A6B" w:rsidRPr="009A0C8F" w:rsidRDefault="00104A6B" w:rsidP="00104A6B">
            <w:pPr>
              <w:jc w:val="center"/>
            </w:pPr>
            <w:r w:rsidRPr="009A0C8F">
              <w:t xml:space="preserve">III </w:t>
            </w:r>
          </w:p>
        </w:tc>
        <w:tc>
          <w:tcPr>
            <w:tcW w:w="3822" w:type="dxa"/>
          </w:tcPr>
          <w:p w14:paraId="32BCB4A2" w14:textId="2CA17FC9" w:rsidR="00104A6B" w:rsidRPr="009A0C8F" w:rsidRDefault="00E135E1" w:rsidP="00104A6B">
            <w:r>
              <w:t>IPBR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IPBR</w:t>
            </w:r>
            <w:r w:rsidR="00104A6B" w:rsidRPr="009A0C8F">
              <w:t xml:space="preserve"> veikimas arba gali susidaryti grėsmė elektroninės informacijos saugai </w:t>
            </w:r>
          </w:p>
        </w:tc>
        <w:tc>
          <w:tcPr>
            <w:tcW w:w="4578" w:type="dxa"/>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tcPr>
          <w:p w14:paraId="79BBA33D" w14:textId="77777777" w:rsidR="00104A6B" w:rsidRPr="009A0C8F" w:rsidRDefault="00104A6B" w:rsidP="00104A6B">
            <w:pPr>
              <w:jc w:val="center"/>
            </w:pPr>
            <w:r w:rsidRPr="009A0C8F">
              <w:t xml:space="preserve">IV </w:t>
            </w:r>
          </w:p>
        </w:tc>
        <w:tc>
          <w:tcPr>
            <w:tcW w:w="3822" w:type="dxa"/>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xml:space="preserve">) datos. Konkretų konsultacijos </w:t>
            </w:r>
            <w:r w:rsidRPr="009A0C8F">
              <w:lastRenderedPageBreak/>
              <w:t>suteikimo laiką nustato perkančioji organizacija.</w:t>
            </w:r>
          </w:p>
        </w:tc>
      </w:tr>
      <w:tr w:rsidR="00F519B1" w:rsidRPr="009A0C8F" w14:paraId="55C66B91" w14:textId="77777777" w:rsidTr="00104A6B">
        <w:tc>
          <w:tcPr>
            <w:tcW w:w="1203" w:type="dxa"/>
          </w:tcPr>
          <w:p w14:paraId="7A1A2A86" w14:textId="38196CC6" w:rsidR="00F519B1" w:rsidRPr="009A0C8F" w:rsidRDefault="00F519B1" w:rsidP="00104A6B">
            <w:pPr>
              <w:jc w:val="center"/>
            </w:pPr>
            <w:r>
              <w:lastRenderedPageBreak/>
              <w:t>V</w:t>
            </w:r>
          </w:p>
        </w:tc>
        <w:tc>
          <w:tcPr>
            <w:tcW w:w="3822" w:type="dxa"/>
          </w:tcPr>
          <w:p w14:paraId="58DE58AE" w14:textId="4174BEB5" w:rsidR="00F519B1" w:rsidRPr="009A0C8F" w:rsidRDefault="00F519B1" w:rsidP="00104A6B">
            <w:r>
              <w:t>Vystymo darbų užsakymo pateikimas</w:t>
            </w:r>
          </w:p>
        </w:tc>
        <w:tc>
          <w:tcPr>
            <w:tcW w:w="4578" w:type="dxa"/>
          </w:tcPr>
          <w:p w14:paraId="33A5B9C9" w14:textId="5C279246" w:rsidR="00F519B1" w:rsidRDefault="000F4F08" w:rsidP="00104A6B">
            <w:pPr>
              <w:jc w:val="both"/>
            </w:pPr>
            <w:r>
              <w:t xml:space="preserve">Perkančioji organizacija </w:t>
            </w:r>
            <w:r w:rsidR="00E135E1">
              <w:t>IPBR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00407F26" w:rsidR="00B16E43" w:rsidRPr="009A0C8F" w:rsidRDefault="00E135E1" w:rsidP="00104A6B">
            <w:pPr>
              <w:jc w:val="both"/>
            </w:pPr>
            <w:r>
              <w:t>IPBR</w:t>
            </w:r>
            <w:r w:rsidR="00B16E43" w:rsidRPr="00B16E43">
              <w:t xml:space="preserve"> modifikuota programinė įranga, pasibaigus jos garantijos laikui, tampa </w:t>
            </w:r>
            <w:r>
              <w:t>IPBR</w:t>
            </w:r>
            <w:r w:rsidR="00B16E43" w:rsidRPr="00B16E43">
              <w:t xml:space="preserve"> eksploatavimo priežiūros objektu</w:t>
            </w:r>
          </w:p>
        </w:tc>
      </w:tr>
    </w:tbl>
    <w:p w14:paraId="103EBE0F" w14:textId="6AB96073" w:rsidR="00104A6B" w:rsidRPr="00316325" w:rsidRDefault="00E135E1" w:rsidP="00A51FF9">
      <w:pPr>
        <w:numPr>
          <w:ilvl w:val="0"/>
          <w:numId w:val="26"/>
        </w:numPr>
        <w:shd w:val="clear" w:color="auto" w:fill="FFFFFF"/>
        <w:tabs>
          <w:tab w:val="left" w:pos="1134"/>
        </w:tabs>
        <w:ind w:firstLine="736"/>
        <w:jc w:val="both"/>
        <w:rPr>
          <w:szCs w:val="24"/>
        </w:rPr>
      </w:pPr>
      <w:r w:rsidRPr="00316325">
        <w:rPr>
          <w:szCs w:val="24"/>
        </w:rPr>
        <w:t>IPBR</w:t>
      </w:r>
      <w:r w:rsidR="00104A6B" w:rsidRPr="00316325">
        <w:rPr>
          <w:szCs w:val="24"/>
        </w:rPr>
        <w:t xml:space="preserve"> priežiūros</w:t>
      </w:r>
      <w:r w:rsidR="009F4E09" w:rsidRPr="00316325">
        <w:rPr>
          <w:szCs w:val="24"/>
        </w:rPr>
        <w:t xml:space="preserve"> ir vystymo</w:t>
      </w:r>
      <w:r w:rsidR="00104A6B" w:rsidRPr="00316325">
        <w:rPr>
          <w:szCs w:val="24"/>
        </w:rPr>
        <w:t xml:space="preserve"> paslaugos teikimo laikotarpiu, Paslaugos teikėjui nesuderinus su perkančiąja organizacija,</w:t>
      </w:r>
      <w:r w:rsidR="00104A6B" w:rsidRPr="00316325">
        <w:rPr>
          <w:color w:val="000000"/>
          <w:spacing w:val="2"/>
          <w:szCs w:val="24"/>
        </w:rPr>
        <w:t xml:space="preserve"> </w:t>
      </w:r>
      <w:r w:rsidR="00104A6B" w:rsidRPr="00316325">
        <w:rPr>
          <w:color w:val="000000"/>
          <w:spacing w:val="-6"/>
          <w:szCs w:val="24"/>
        </w:rPr>
        <w:t>draudžiama:</w:t>
      </w:r>
    </w:p>
    <w:p w14:paraId="520DF002" w14:textId="385F493D" w:rsidR="00104A6B" w:rsidRPr="00316325" w:rsidRDefault="00104A6B" w:rsidP="00A51FF9">
      <w:pPr>
        <w:numPr>
          <w:ilvl w:val="1"/>
          <w:numId w:val="26"/>
        </w:numPr>
        <w:shd w:val="clear" w:color="auto" w:fill="FFFFFF"/>
        <w:tabs>
          <w:tab w:val="left" w:pos="1134"/>
        </w:tabs>
        <w:ind w:firstLine="736"/>
        <w:jc w:val="both"/>
        <w:rPr>
          <w:color w:val="000000"/>
          <w:szCs w:val="24"/>
        </w:rPr>
      </w:pPr>
      <w:r w:rsidRPr="00316325">
        <w:rPr>
          <w:color w:val="000000"/>
          <w:szCs w:val="24"/>
        </w:rPr>
        <w:t xml:space="preserve">keisti </w:t>
      </w:r>
      <w:r w:rsidR="00E135E1" w:rsidRPr="00316325">
        <w:rPr>
          <w:szCs w:val="24"/>
        </w:rPr>
        <w:t>IPBR</w:t>
      </w:r>
      <w:r w:rsidRPr="00316325">
        <w:rPr>
          <w:szCs w:val="24"/>
        </w:rPr>
        <w:t xml:space="preserve"> </w:t>
      </w:r>
      <w:r w:rsidR="00652C42" w:rsidRPr="00316325">
        <w:rPr>
          <w:szCs w:val="24"/>
        </w:rPr>
        <w:t>arba</w:t>
      </w:r>
      <w:r w:rsidRPr="00316325">
        <w:rPr>
          <w:szCs w:val="24"/>
        </w:rPr>
        <w:t xml:space="preserve"> </w:t>
      </w:r>
      <w:r w:rsidR="00652C42" w:rsidRPr="00316325">
        <w:rPr>
          <w:szCs w:val="24"/>
        </w:rPr>
        <w:t>d</w:t>
      </w:r>
      <w:r w:rsidRPr="00316325">
        <w:rPr>
          <w:szCs w:val="24"/>
        </w:rPr>
        <w:t xml:space="preserve">uomenų mainų posistemės </w:t>
      </w:r>
      <w:r w:rsidRPr="00316325">
        <w:rPr>
          <w:color w:val="000000"/>
          <w:szCs w:val="24"/>
        </w:rPr>
        <w:t>programinę įrangą;</w:t>
      </w:r>
    </w:p>
    <w:p w14:paraId="7BBD5D28" w14:textId="453D4DA9" w:rsidR="00104A6B" w:rsidRPr="00316325" w:rsidRDefault="00104A6B" w:rsidP="00A51FF9">
      <w:pPr>
        <w:numPr>
          <w:ilvl w:val="1"/>
          <w:numId w:val="26"/>
        </w:numPr>
        <w:shd w:val="clear" w:color="auto" w:fill="FFFFFF"/>
        <w:tabs>
          <w:tab w:val="left" w:pos="1134"/>
        </w:tabs>
        <w:ind w:firstLine="736"/>
        <w:jc w:val="both"/>
        <w:rPr>
          <w:color w:val="000000"/>
          <w:szCs w:val="24"/>
        </w:rPr>
      </w:pPr>
      <w:r w:rsidRPr="00316325">
        <w:rPr>
          <w:color w:val="000000"/>
          <w:szCs w:val="24"/>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135E1" w:rsidRPr="00316325">
        <w:rPr>
          <w:szCs w:val="24"/>
        </w:rPr>
        <w:t>IPBR</w:t>
      </w:r>
      <w:r w:rsidRPr="00316325">
        <w:rPr>
          <w:szCs w:val="24"/>
        </w:rPr>
        <w:t xml:space="preserve"> </w:t>
      </w:r>
      <w:r w:rsidR="00652C42" w:rsidRPr="00316325">
        <w:rPr>
          <w:szCs w:val="24"/>
        </w:rPr>
        <w:t>arba</w:t>
      </w:r>
      <w:r w:rsidRPr="00316325">
        <w:rPr>
          <w:szCs w:val="24"/>
        </w:rPr>
        <w:t xml:space="preserve"> </w:t>
      </w:r>
      <w:r w:rsidR="00652C42" w:rsidRPr="00316325">
        <w:rPr>
          <w:szCs w:val="24"/>
        </w:rPr>
        <w:t>d</w:t>
      </w:r>
      <w:r w:rsidRPr="00316325">
        <w:rPr>
          <w:szCs w:val="24"/>
        </w:rPr>
        <w:t xml:space="preserve">uomenų mainų posistemės </w:t>
      </w:r>
      <w:r w:rsidRPr="00316325">
        <w:rPr>
          <w:color w:val="000000"/>
          <w:szCs w:val="24"/>
        </w:rPr>
        <w:t>veikimui;</w:t>
      </w:r>
    </w:p>
    <w:p w14:paraId="2AABBEF8" w14:textId="32F3309C" w:rsidR="00104A6B" w:rsidRPr="00316325" w:rsidRDefault="00104A6B" w:rsidP="00A51FF9">
      <w:pPr>
        <w:numPr>
          <w:ilvl w:val="1"/>
          <w:numId w:val="26"/>
        </w:numPr>
        <w:shd w:val="clear" w:color="auto" w:fill="FFFFFF"/>
        <w:tabs>
          <w:tab w:val="left" w:pos="1134"/>
        </w:tabs>
        <w:ind w:firstLine="736"/>
        <w:jc w:val="both"/>
        <w:rPr>
          <w:color w:val="000000"/>
          <w:szCs w:val="24"/>
        </w:rPr>
      </w:pPr>
      <w:r w:rsidRPr="00316325">
        <w:rPr>
          <w:color w:val="000000"/>
          <w:szCs w:val="24"/>
        </w:rPr>
        <w:t xml:space="preserve">keisti programavimo ar </w:t>
      </w:r>
      <w:r w:rsidR="00E135E1" w:rsidRPr="00316325">
        <w:rPr>
          <w:szCs w:val="24"/>
        </w:rPr>
        <w:t>IPBR</w:t>
      </w:r>
      <w:r w:rsidRPr="00316325">
        <w:rPr>
          <w:szCs w:val="24"/>
        </w:rPr>
        <w:t xml:space="preserve"> </w:t>
      </w:r>
      <w:r w:rsidR="00652C42" w:rsidRPr="00316325">
        <w:rPr>
          <w:szCs w:val="24"/>
        </w:rPr>
        <w:t xml:space="preserve">arba </w:t>
      </w:r>
      <w:r w:rsidRPr="00316325">
        <w:rPr>
          <w:szCs w:val="24"/>
        </w:rPr>
        <w:t xml:space="preserve">Duomenų mainų posistemės </w:t>
      </w:r>
      <w:r w:rsidRPr="00316325">
        <w:rPr>
          <w:color w:val="000000"/>
          <w:szCs w:val="24"/>
        </w:rPr>
        <w:t>realizavimo priemones kitomis, nei nurodyta šios techninės specifikacijos 1</w:t>
      </w:r>
      <w:r w:rsidR="00B35878" w:rsidRPr="00316325">
        <w:rPr>
          <w:color w:val="000000"/>
          <w:szCs w:val="24"/>
        </w:rPr>
        <w:t>1</w:t>
      </w:r>
      <w:r w:rsidRPr="00316325">
        <w:rPr>
          <w:color w:val="000000"/>
          <w:szCs w:val="24"/>
        </w:rPr>
        <w:t xml:space="preserve"> punkte; </w:t>
      </w:r>
    </w:p>
    <w:p w14:paraId="19C9F841" w14:textId="77777777" w:rsidR="00104A6B" w:rsidRPr="00316325" w:rsidRDefault="00104A6B" w:rsidP="00A51FF9">
      <w:pPr>
        <w:numPr>
          <w:ilvl w:val="1"/>
          <w:numId w:val="26"/>
        </w:numPr>
        <w:shd w:val="clear" w:color="auto" w:fill="FFFFFF"/>
        <w:tabs>
          <w:tab w:val="left" w:pos="1134"/>
        </w:tabs>
        <w:ind w:firstLine="736"/>
        <w:jc w:val="both"/>
        <w:rPr>
          <w:color w:val="000000"/>
          <w:spacing w:val="-8"/>
          <w:szCs w:val="24"/>
        </w:rPr>
      </w:pPr>
      <w:r w:rsidRPr="00316325">
        <w:rPr>
          <w:color w:val="000000"/>
          <w:szCs w:val="24"/>
        </w:rPr>
        <w:t>tvarkyti</w:t>
      </w:r>
      <w:r w:rsidRPr="00316325">
        <w:rPr>
          <w:color w:val="000000"/>
          <w:spacing w:val="-4"/>
          <w:szCs w:val="24"/>
        </w:rPr>
        <w:t xml:space="preserve"> duomenų bazėse sukauptus duomenis, tiesiogiai kreipiantis į duomenų bazes.  </w:t>
      </w:r>
    </w:p>
    <w:p w14:paraId="74458604" w14:textId="329F7CC4" w:rsidR="00104A6B" w:rsidRPr="00316325" w:rsidRDefault="00E135E1" w:rsidP="00A51FF9">
      <w:pPr>
        <w:numPr>
          <w:ilvl w:val="0"/>
          <w:numId w:val="26"/>
        </w:numPr>
        <w:shd w:val="clear" w:color="auto" w:fill="FFFFFF"/>
        <w:tabs>
          <w:tab w:val="left" w:pos="1134"/>
        </w:tabs>
        <w:ind w:firstLine="736"/>
        <w:jc w:val="both"/>
        <w:rPr>
          <w:szCs w:val="24"/>
        </w:rPr>
      </w:pPr>
      <w:r w:rsidRPr="00316325">
        <w:rPr>
          <w:szCs w:val="24"/>
        </w:rPr>
        <w:t>IPBR</w:t>
      </w:r>
      <w:r w:rsidR="00104A6B" w:rsidRPr="00316325">
        <w:rPr>
          <w:szCs w:val="24"/>
        </w:rPr>
        <w:t xml:space="preserve"> </w:t>
      </w:r>
      <w:r w:rsidR="00652C42" w:rsidRPr="00316325">
        <w:rPr>
          <w:szCs w:val="24"/>
        </w:rPr>
        <w:t>arba</w:t>
      </w:r>
      <w:r w:rsidR="00104A6B" w:rsidRPr="00316325">
        <w:rPr>
          <w:szCs w:val="24"/>
        </w:rPr>
        <w:t xml:space="preserve"> </w:t>
      </w:r>
      <w:r w:rsidR="00652C42" w:rsidRPr="00316325">
        <w:rPr>
          <w:szCs w:val="24"/>
        </w:rPr>
        <w:t>d</w:t>
      </w:r>
      <w:r w:rsidR="00104A6B" w:rsidRPr="00316325">
        <w:rPr>
          <w:szCs w:val="24"/>
        </w:rPr>
        <w:t xml:space="preserve">uomenų mainų posistemės priežiūros </w:t>
      </w:r>
      <w:r w:rsidR="00E9593D" w:rsidRPr="00316325">
        <w:rPr>
          <w:szCs w:val="24"/>
        </w:rPr>
        <w:t xml:space="preserve">ir vystymo </w:t>
      </w:r>
      <w:r w:rsidR="00104A6B" w:rsidRPr="00316325">
        <w:rPr>
          <w:szCs w:val="24"/>
        </w:rPr>
        <w:t xml:space="preserve">paslaugos </w:t>
      </w:r>
      <w:r w:rsidR="00104A6B" w:rsidRPr="00316325">
        <w:rPr>
          <w:color w:val="000000"/>
          <w:spacing w:val="2"/>
          <w:szCs w:val="24"/>
        </w:rPr>
        <w:t xml:space="preserve">teikimo laikotarpiu perkančiajai organizacijai </w:t>
      </w:r>
      <w:r w:rsidR="00104A6B" w:rsidRPr="00316325">
        <w:rPr>
          <w:color w:val="000000"/>
          <w:spacing w:val="1"/>
          <w:szCs w:val="24"/>
        </w:rPr>
        <w:t>nesuderinus su P</w:t>
      </w:r>
      <w:r w:rsidR="00104A6B" w:rsidRPr="00316325">
        <w:rPr>
          <w:szCs w:val="24"/>
        </w:rPr>
        <w:t xml:space="preserve">aslaugos </w:t>
      </w:r>
      <w:r w:rsidR="00104A6B" w:rsidRPr="00316325">
        <w:rPr>
          <w:color w:val="000000"/>
          <w:spacing w:val="2"/>
          <w:szCs w:val="24"/>
        </w:rPr>
        <w:t xml:space="preserve">teikėju </w:t>
      </w:r>
      <w:r w:rsidR="00104A6B" w:rsidRPr="00316325">
        <w:rPr>
          <w:color w:val="000000"/>
          <w:spacing w:val="-6"/>
          <w:szCs w:val="24"/>
        </w:rPr>
        <w:t>draudžiama:</w:t>
      </w:r>
    </w:p>
    <w:p w14:paraId="2A332E55" w14:textId="3B21BC66" w:rsidR="00104A6B" w:rsidRPr="00316325" w:rsidRDefault="00104A6B" w:rsidP="00A51FF9">
      <w:pPr>
        <w:numPr>
          <w:ilvl w:val="1"/>
          <w:numId w:val="26"/>
        </w:numPr>
        <w:shd w:val="clear" w:color="auto" w:fill="FFFFFF"/>
        <w:tabs>
          <w:tab w:val="left" w:pos="1134"/>
        </w:tabs>
        <w:ind w:firstLine="709"/>
        <w:jc w:val="both"/>
        <w:rPr>
          <w:color w:val="000000"/>
          <w:spacing w:val="-2"/>
          <w:szCs w:val="24"/>
        </w:rPr>
      </w:pPr>
      <w:r w:rsidRPr="00316325">
        <w:rPr>
          <w:color w:val="000000"/>
          <w:szCs w:val="24"/>
        </w:rPr>
        <w:t>keisti</w:t>
      </w:r>
      <w:r w:rsidRPr="00316325">
        <w:rPr>
          <w:color w:val="000000"/>
          <w:spacing w:val="-2"/>
          <w:szCs w:val="24"/>
        </w:rPr>
        <w:t xml:space="preserve"> </w:t>
      </w:r>
      <w:r w:rsidR="00E135E1" w:rsidRPr="00316325">
        <w:rPr>
          <w:szCs w:val="24"/>
        </w:rPr>
        <w:t>IPBR</w:t>
      </w:r>
      <w:r w:rsidRPr="00316325">
        <w:rPr>
          <w:szCs w:val="24"/>
        </w:rPr>
        <w:t xml:space="preserve"> </w:t>
      </w:r>
      <w:r w:rsidR="00652C42" w:rsidRPr="00316325">
        <w:rPr>
          <w:szCs w:val="24"/>
        </w:rPr>
        <w:t>arba</w:t>
      </w:r>
      <w:r w:rsidRPr="00316325">
        <w:rPr>
          <w:szCs w:val="24"/>
        </w:rPr>
        <w:t xml:space="preserve"> </w:t>
      </w:r>
      <w:r w:rsidR="00652C42" w:rsidRPr="00316325">
        <w:rPr>
          <w:szCs w:val="24"/>
        </w:rPr>
        <w:t>d</w:t>
      </w:r>
      <w:r w:rsidRPr="00316325">
        <w:rPr>
          <w:szCs w:val="24"/>
        </w:rPr>
        <w:t>uomenų mainų posistemės sistemos</w:t>
      </w:r>
      <w:r w:rsidRPr="00316325">
        <w:rPr>
          <w:color w:val="000000"/>
          <w:spacing w:val="-2"/>
          <w:szCs w:val="24"/>
        </w:rPr>
        <w:t xml:space="preserve"> programinę įrangą;</w:t>
      </w:r>
    </w:p>
    <w:p w14:paraId="0885357E" w14:textId="3A7CDBB6" w:rsidR="00104A6B" w:rsidRPr="00316325" w:rsidRDefault="00104A6B" w:rsidP="00A51FF9">
      <w:pPr>
        <w:numPr>
          <w:ilvl w:val="1"/>
          <w:numId w:val="26"/>
        </w:numPr>
        <w:shd w:val="clear" w:color="auto" w:fill="FFFFFF"/>
        <w:ind w:firstLine="709"/>
        <w:jc w:val="both"/>
        <w:rPr>
          <w:color w:val="000000"/>
          <w:szCs w:val="24"/>
        </w:rPr>
      </w:pPr>
      <w:r w:rsidRPr="00316325">
        <w:rPr>
          <w:color w:val="000000"/>
          <w:szCs w:val="24"/>
        </w:rPr>
        <w:t xml:space="preserve">perduoti </w:t>
      </w:r>
      <w:r w:rsidR="00E135E1" w:rsidRPr="00316325">
        <w:rPr>
          <w:szCs w:val="24"/>
        </w:rPr>
        <w:t>IPBR</w:t>
      </w:r>
      <w:r w:rsidRPr="00316325">
        <w:rPr>
          <w:szCs w:val="24"/>
        </w:rPr>
        <w:t xml:space="preserve"> </w:t>
      </w:r>
      <w:r w:rsidR="00652C42" w:rsidRPr="00316325">
        <w:rPr>
          <w:szCs w:val="24"/>
        </w:rPr>
        <w:t>arba</w:t>
      </w:r>
      <w:r w:rsidRPr="00316325">
        <w:rPr>
          <w:szCs w:val="24"/>
        </w:rPr>
        <w:t xml:space="preserve"> </w:t>
      </w:r>
      <w:r w:rsidR="00652C42" w:rsidRPr="00316325">
        <w:rPr>
          <w:szCs w:val="24"/>
        </w:rPr>
        <w:t>d</w:t>
      </w:r>
      <w:r w:rsidRPr="00316325">
        <w:rPr>
          <w:szCs w:val="24"/>
        </w:rPr>
        <w:t xml:space="preserve">uomenų mainų posistemės </w:t>
      </w:r>
      <w:r w:rsidRPr="00316325">
        <w:rPr>
          <w:color w:val="000000"/>
          <w:spacing w:val="-2"/>
          <w:szCs w:val="24"/>
        </w:rPr>
        <w:t>programinę įrangą</w:t>
      </w:r>
      <w:r w:rsidRPr="00316325" w:rsidDel="003D5E3B">
        <w:rPr>
          <w:rStyle w:val="Komentaronuoroda"/>
          <w:sz w:val="24"/>
          <w:szCs w:val="24"/>
        </w:rPr>
        <w:t xml:space="preserve"> </w:t>
      </w:r>
      <w:r w:rsidRPr="00316325">
        <w:rPr>
          <w:color w:val="000000"/>
          <w:szCs w:val="24"/>
        </w:rPr>
        <w:t xml:space="preserve">trečiosioms šalims; </w:t>
      </w:r>
    </w:p>
    <w:p w14:paraId="7961E89A" w14:textId="685B699C" w:rsidR="00104A6B" w:rsidRPr="00316325" w:rsidRDefault="00104A6B" w:rsidP="00A51FF9">
      <w:pPr>
        <w:numPr>
          <w:ilvl w:val="1"/>
          <w:numId w:val="26"/>
        </w:numPr>
        <w:shd w:val="clear" w:color="auto" w:fill="FFFFFF"/>
        <w:ind w:firstLine="709"/>
        <w:jc w:val="both"/>
        <w:rPr>
          <w:color w:val="000000"/>
          <w:szCs w:val="24"/>
        </w:rPr>
      </w:pPr>
      <w:r w:rsidRPr="00316325">
        <w:rPr>
          <w:color w:val="000000"/>
          <w:szCs w:val="24"/>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135E1" w:rsidRPr="00316325">
        <w:rPr>
          <w:szCs w:val="24"/>
        </w:rPr>
        <w:t>IPBR</w:t>
      </w:r>
      <w:r w:rsidRPr="00316325">
        <w:rPr>
          <w:szCs w:val="24"/>
        </w:rPr>
        <w:t xml:space="preserve"> </w:t>
      </w:r>
      <w:r w:rsidR="00652C42" w:rsidRPr="00316325">
        <w:rPr>
          <w:szCs w:val="24"/>
        </w:rPr>
        <w:t>arba</w:t>
      </w:r>
      <w:r w:rsidRPr="00316325">
        <w:rPr>
          <w:szCs w:val="24"/>
        </w:rPr>
        <w:t xml:space="preserve"> Duomenų mainų posistemės </w:t>
      </w:r>
      <w:r w:rsidRPr="00316325">
        <w:rPr>
          <w:color w:val="000000"/>
          <w:szCs w:val="24"/>
        </w:rPr>
        <w:t>veikimui</w:t>
      </w:r>
      <w:r w:rsidRPr="00316325">
        <w:rPr>
          <w:color w:val="000000"/>
          <w:spacing w:val="-2"/>
          <w:szCs w:val="24"/>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1EF00B12" w:rsidR="00104A6B" w:rsidRDefault="00104A6B" w:rsidP="00104A6B">
      <w:pPr>
        <w:tabs>
          <w:tab w:val="left" w:pos="924"/>
        </w:tabs>
        <w:jc w:val="center"/>
        <w:rPr>
          <w:b/>
        </w:rPr>
      </w:pPr>
      <w:r w:rsidRPr="009A0C8F">
        <w:rPr>
          <w:b/>
        </w:rPr>
        <w:t xml:space="preserve">VI. REIKALAVIMAI </w:t>
      </w:r>
      <w:r w:rsidR="00E135E1">
        <w:rPr>
          <w:b/>
        </w:rPr>
        <w:t>IPBR</w:t>
      </w:r>
      <w:r w:rsidRPr="009A0C8F">
        <w:rPr>
          <w:b/>
        </w:rPr>
        <w:t xml:space="preserve"> PRIEŽIŪROS IR VYSTYMO PASLAUGŲ TEIKIMUI</w:t>
      </w:r>
    </w:p>
    <w:p w14:paraId="3F9C09DE" w14:textId="77777777" w:rsidR="00CE6E32" w:rsidRPr="009A0C8F" w:rsidRDefault="00CE6E32" w:rsidP="00104A6B">
      <w:pPr>
        <w:tabs>
          <w:tab w:val="left" w:pos="924"/>
        </w:tabs>
        <w:jc w:val="center"/>
        <w:rPr>
          <w:b/>
        </w:rPr>
      </w:pPr>
    </w:p>
    <w:p w14:paraId="0B7E5591" w14:textId="710214E1" w:rsidR="00104A6B" w:rsidRPr="009A0C8F" w:rsidRDefault="00E135E1" w:rsidP="00A51FF9">
      <w:pPr>
        <w:numPr>
          <w:ilvl w:val="0"/>
          <w:numId w:val="26"/>
        </w:numPr>
        <w:shd w:val="clear" w:color="auto" w:fill="FFFFFF"/>
        <w:tabs>
          <w:tab w:val="left" w:pos="1134"/>
        </w:tabs>
        <w:ind w:firstLine="736"/>
        <w:jc w:val="both"/>
      </w:pPr>
      <w:r>
        <w:t>IPBR</w:t>
      </w:r>
      <w:r w:rsidR="00104A6B" w:rsidRPr="009A0C8F">
        <w:t xml:space="preserve"> priežiūros ir vystymo paslaugų teikimo metu turi būti laikomasi reikalavimų, nurodytų šiuose teisės aktuose ir dokumentuose:</w:t>
      </w:r>
    </w:p>
    <w:p w14:paraId="08A54A49" w14:textId="19969FDA"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E135E1">
        <w:t>IPBR</w:t>
      </w:r>
      <w:r w:rsidRPr="009A0C8F">
        <w:t xml:space="preserve"> nuostatuose;</w:t>
      </w:r>
    </w:p>
    <w:p w14:paraId="481F853F" w14:textId="24E1F6A3" w:rsidR="00104A6B" w:rsidRPr="009A0C8F" w:rsidRDefault="00E135E1" w:rsidP="00A51FF9">
      <w:pPr>
        <w:numPr>
          <w:ilvl w:val="1"/>
          <w:numId w:val="26"/>
        </w:numPr>
        <w:shd w:val="clear" w:color="auto" w:fill="FFFFFF"/>
        <w:tabs>
          <w:tab w:val="left" w:pos="1134"/>
        </w:tabs>
        <w:ind w:firstLine="709"/>
        <w:jc w:val="both"/>
      </w:pPr>
      <w:r>
        <w:t>IPBR</w:t>
      </w:r>
      <w:r w:rsidR="00104A6B" w:rsidRPr="009A0C8F">
        <w:t xml:space="preserve"> saugos nuostatuose;</w:t>
      </w:r>
    </w:p>
    <w:p w14:paraId="7C479A99" w14:textId="501533D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E135E1">
        <w:t>IPBR</w:t>
      </w:r>
      <w:r w:rsidRPr="009A0C8F">
        <w:t xml:space="preserve"> specifikacijose;</w:t>
      </w:r>
    </w:p>
    <w:p w14:paraId="6202E22E" w14:textId="16F61F29" w:rsidR="00104A6B" w:rsidRPr="009A0C8F" w:rsidRDefault="00E135E1" w:rsidP="00A51FF9">
      <w:pPr>
        <w:numPr>
          <w:ilvl w:val="1"/>
          <w:numId w:val="26"/>
        </w:numPr>
        <w:shd w:val="clear" w:color="auto" w:fill="FFFFFF"/>
        <w:tabs>
          <w:tab w:val="left" w:pos="1134"/>
        </w:tabs>
        <w:ind w:firstLine="709"/>
        <w:jc w:val="both"/>
      </w:pPr>
      <w:r>
        <w:t>IPBR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1E356E5F" w:rsidR="00104A6B" w:rsidRPr="009A0C8F" w:rsidRDefault="00E135E1" w:rsidP="00A51FF9">
      <w:pPr>
        <w:numPr>
          <w:ilvl w:val="1"/>
          <w:numId w:val="26"/>
        </w:numPr>
        <w:shd w:val="clear" w:color="auto" w:fill="FFFFFF"/>
        <w:tabs>
          <w:tab w:val="left" w:pos="1418"/>
        </w:tabs>
        <w:ind w:firstLine="708"/>
        <w:jc w:val="both"/>
      </w:pPr>
      <w:r>
        <w:t>IPBR</w:t>
      </w:r>
      <w:r w:rsidR="00104A6B" w:rsidRPr="009A0C8F">
        <w:t xml:space="preserve"> dokumentuose (techniniame apraše, duomenų bazių lentelių ir jų struktūros aprašuose, naudotojų ir administratorių vadovuose ir kt. dokumentuose);</w:t>
      </w:r>
    </w:p>
    <w:p w14:paraId="2E597ABA" w14:textId="303465DC" w:rsidR="00104A6B" w:rsidRPr="009A0C8F" w:rsidRDefault="00E135E1" w:rsidP="00A51FF9">
      <w:pPr>
        <w:numPr>
          <w:ilvl w:val="1"/>
          <w:numId w:val="26"/>
        </w:numPr>
        <w:shd w:val="clear" w:color="auto" w:fill="FFFFFF"/>
        <w:tabs>
          <w:tab w:val="left" w:pos="1418"/>
        </w:tabs>
        <w:ind w:firstLine="709"/>
        <w:jc w:val="both"/>
      </w:pPr>
      <w:r>
        <w:lastRenderedPageBreak/>
        <w:t>IPBR</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4206FA36" w:rsidR="00104A6B" w:rsidRPr="00572114" w:rsidRDefault="00015061" w:rsidP="00104A6B">
      <w:pPr>
        <w:jc w:val="center"/>
        <w:rPr>
          <w:b/>
        </w:rPr>
      </w:pPr>
      <w:r>
        <w:rPr>
          <w:b/>
        </w:rPr>
        <w:t>IŠSILAVINIMO PAŽYMĖJIMŲ BLANKŲ</w:t>
      </w:r>
      <w:r w:rsidR="00BC6897">
        <w:rPr>
          <w:b/>
        </w:rPr>
        <w:t xml:space="preserve"> REGISTRO </w:t>
      </w:r>
      <w:r w:rsidR="00104A6B" w:rsidRPr="005D56A5">
        <w:rPr>
          <w:b/>
        </w:rPr>
        <w:t xml:space="preserve">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1F4F433A" w:rsidR="00104A6B" w:rsidRPr="005D56A5" w:rsidRDefault="00104A6B" w:rsidP="00104A6B">
      <w:pPr>
        <w:jc w:val="both"/>
      </w:pPr>
      <w:r w:rsidRPr="005D56A5">
        <w:t>*Vadovaujantis darbų, išvardytų 20__ m. ____________  d. sutarties Nr.  _____________________  __ priedo „</w:t>
      </w:r>
      <w:r w:rsidR="00015061">
        <w:t>Išsilavinimo pažymėjimų blankų</w:t>
      </w:r>
      <w:r w:rsidR="00BC6897">
        <w:t xml:space="preserve"> registro </w:t>
      </w:r>
      <w:r w:rsidRPr="009F27A7">
        <w:t xml:space="preserve">programinės įrangos </w:t>
      </w:r>
      <w:r w:rsidRPr="005D56A5">
        <w:t xml:space="preserve">priežiūros ir programinės įrangos </w:t>
      </w:r>
      <w:r>
        <w:t>vystymo</w:t>
      </w:r>
      <w:r w:rsidRPr="005D56A5">
        <w:t xml:space="preserve"> paslaugų techninė specifikacija“ III </w:t>
      </w:r>
      <w:r w:rsidR="00B709AE">
        <w:t xml:space="preserve">ir IV </w:t>
      </w:r>
      <w:r w:rsidRPr="005D56A5">
        <w:t>daly</w:t>
      </w:r>
      <w:r w:rsidR="00B709AE">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5619A" w14:textId="77777777" w:rsidR="00995075" w:rsidRDefault="00995075">
      <w:r>
        <w:separator/>
      </w:r>
    </w:p>
  </w:endnote>
  <w:endnote w:type="continuationSeparator" w:id="0">
    <w:p w14:paraId="4106E31A" w14:textId="77777777" w:rsidR="00995075" w:rsidRDefault="0099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A65BC" w14:textId="77777777" w:rsidR="00995075" w:rsidRDefault="00995075">
      <w:r>
        <w:separator/>
      </w:r>
    </w:p>
  </w:footnote>
  <w:footnote w:type="continuationSeparator" w:id="0">
    <w:p w14:paraId="65C70F01" w14:textId="77777777" w:rsidR="00995075" w:rsidRDefault="0099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17"/>
  </w:num>
  <w:num w:numId="4">
    <w:abstractNumId w:val="37"/>
  </w:num>
  <w:num w:numId="5">
    <w:abstractNumId w:val="15"/>
  </w:num>
  <w:num w:numId="6">
    <w:abstractNumId w:val="28"/>
  </w:num>
  <w:num w:numId="7">
    <w:abstractNumId w:val="13"/>
  </w:num>
  <w:num w:numId="8">
    <w:abstractNumId w:val="29"/>
  </w:num>
  <w:num w:numId="9">
    <w:abstractNumId w:val="34"/>
  </w:num>
  <w:num w:numId="10">
    <w:abstractNumId w:val="12"/>
  </w:num>
  <w:num w:numId="11">
    <w:abstractNumId w:val="23"/>
  </w:num>
  <w:num w:numId="12">
    <w:abstractNumId w:val="22"/>
  </w:num>
  <w:num w:numId="13">
    <w:abstractNumId w:val="35"/>
  </w:num>
  <w:num w:numId="14">
    <w:abstractNumId w:val="26"/>
  </w:num>
  <w:num w:numId="15">
    <w:abstractNumId w:val="19"/>
  </w:num>
  <w:num w:numId="16">
    <w:abstractNumId w:val="25"/>
  </w:num>
  <w:num w:numId="17">
    <w:abstractNumId w:val="33"/>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6"/>
  </w:num>
  <w:num w:numId="28">
    <w:abstractNumId w:val="31"/>
  </w:num>
  <w:num w:numId="29">
    <w:abstractNumId w:val="38"/>
  </w:num>
  <w:num w:numId="3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061"/>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39B9"/>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2DA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157E6"/>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6DF2"/>
    <w:rsid w:val="00247A2C"/>
    <w:rsid w:val="0025179A"/>
    <w:rsid w:val="002518B0"/>
    <w:rsid w:val="00251D53"/>
    <w:rsid w:val="002531EF"/>
    <w:rsid w:val="0025375D"/>
    <w:rsid w:val="00253C17"/>
    <w:rsid w:val="00254F2A"/>
    <w:rsid w:val="002550E0"/>
    <w:rsid w:val="002567F8"/>
    <w:rsid w:val="002573DA"/>
    <w:rsid w:val="002616DD"/>
    <w:rsid w:val="0026290D"/>
    <w:rsid w:val="002637E6"/>
    <w:rsid w:val="00265542"/>
    <w:rsid w:val="00265549"/>
    <w:rsid w:val="002660F1"/>
    <w:rsid w:val="0026662D"/>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B682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AB0"/>
    <w:rsid w:val="00307FD2"/>
    <w:rsid w:val="00310158"/>
    <w:rsid w:val="0031142C"/>
    <w:rsid w:val="003117E9"/>
    <w:rsid w:val="00311E4B"/>
    <w:rsid w:val="00311E58"/>
    <w:rsid w:val="00314B5D"/>
    <w:rsid w:val="00315DE4"/>
    <w:rsid w:val="00316325"/>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0D79"/>
    <w:rsid w:val="003630EC"/>
    <w:rsid w:val="00363460"/>
    <w:rsid w:val="00363770"/>
    <w:rsid w:val="00364338"/>
    <w:rsid w:val="00364517"/>
    <w:rsid w:val="00364AB8"/>
    <w:rsid w:val="00364E60"/>
    <w:rsid w:val="00365E68"/>
    <w:rsid w:val="00366263"/>
    <w:rsid w:val="00366DE9"/>
    <w:rsid w:val="00367262"/>
    <w:rsid w:val="00367806"/>
    <w:rsid w:val="00370637"/>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7B7"/>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4E94"/>
    <w:rsid w:val="00417BFA"/>
    <w:rsid w:val="00417FB6"/>
    <w:rsid w:val="00422C2D"/>
    <w:rsid w:val="0042335A"/>
    <w:rsid w:val="004265EE"/>
    <w:rsid w:val="0043288A"/>
    <w:rsid w:val="00433755"/>
    <w:rsid w:val="00433C27"/>
    <w:rsid w:val="004352C4"/>
    <w:rsid w:val="00435F5C"/>
    <w:rsid w:val="00437125"/>
    <w:rsid w:val="004371AD"/>
    <w:rsid w:val="0043729D"/>
    <w:rsid w:val="00437319"/>
    <w:rsid w:val="00440066"/>
    <w:rsid w:val="004420AA"/>
    <w:rsid w:val="0044315F"/>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A7838"/>
    <w:rsid w:val="004B03DE"/>
    <w:rsid w:val="004B08FB"/>
    <w:rsid w:val="004B3A73"/>
    <w:rsid w:val="004B43C7"/>
    <w:rsid w:val="004B4420"/>
    <w:rsid w:val="004B448B"/>
    <w:rsid w:val="004B4866"/>
    <w:rsid w:val="004B4CD0"/>
    <w:rsid w:val="004B5568"/>
    <w:rsid w:val="004B777A"/>
    <w:rsid w:val="004C15D1"/>
    <w:rsid w:val="004C2464"/>
    <w:rsid w:val="004C4F37"/>
    <w:rsid w:val="004C5CFF"/>
    <w:rsid w:val="004D2F9E"/>
    <w:rsid w:val="004D553A"/>
    <w:rsid w:val="004D7B50"/>
    <w:rsid w:val="004E0256"/>
    <w:rsid w:val="004E1513"/>
    <w:rsid w:val="004E2182"/>
    <w:rsid w:val="004E2C3D"/>
    <w:rsid w:val="004E3960"/>
    <w:rsid w:val="004E3AE9"/>
    <w:rsid w:val="004E4985"/>
    <w:rsid w:val="004E6460"/>
    <w:rsid w:val="004E72C2"/>
    <w:rsid w:val="004E72D7"/>
    <w:rsid w:val="004E793B"/>
    <w:rsid w:val="004E79FF"/>
    <w:rsid w:val="004F0B51"/>
    <w:rsid w:val="004F1271"/>
    <w:rsid w:val="004F1F50"/>
    <w:rsid w:val="004F266A"/>
    <w:rsid w:val="004F4244"/>
    <w:rsid w:val="004F4315"/>
    <w:rsid w:val="004F4699"/>
    <w:rsid w:val="00500816"/>
    <w:rsid w:val="00501580"/>
    <w:rsid w:val="00501B51"/>
    <w:rsid w:val="00502926"/>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5494A"/>
    <w:rsid w:val="005578D4"/>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383"/>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4579"/>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0B83"/>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26A8"/>
    <w:rsid w:val="006E4578"/>
    <w:rsid w:val="006E4E70"/>
    <w:rsid w:val="006E59E7"/>
    <w:rsid w:val="006E5F45"/>
    <w:rsid w:val="006E77F6"/>
    <w:rsid w:val="006E7A02"/>
    <w:rsid w:val="006F0681"/>
    <w:rsid w:val="006F10FA"/>
    <w:rsid w:val="006F1B25"/>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2A03"/>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4B76"/>
    <w:rsid w:val="00775B35"/>
    <w:rsid w:val="00776E8F"/>
    <w:rsid w:val="007772EB"/>
    <w:rsid w:val="00777846"/>
    <w:rsid w:val="00777992"/>
    <w:rsid w:val="00780763"/>
    <w:rsid w:val="00780798"/>
    <w:rsid w:val="007823D1"/>
    <w:rsid w:val="0078256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1B34"/>
    <w:rsid w:val="00842178"/>
    <w:rsid w:val="00842E44"/>
    <w:rsid w:val="0084328A"/>
    <w:rsid w:val="008437EF"/>
    <w:rsid w:val="008439CA"/>
    <w:rsid w:val="008443FF"/>
    <w:rsid w:val="0084475D"/>
    <w:rsid w:val="0084638B"/>
    <w:rsid w:val="008468E1"/>
    <w:rsid w:val="008475E6"/>
    <w:rsid w:val="00850545"/>
    <w:rsid w:val="00852405"/>
    <w:rsid w:val="00853F7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075"/>
    <w:rsid w:val="009953A6"/>
    <w:rsid w:val="00995AEA"/>
    <w:rsid w:val="00995BA8"/>
    <w:rsid w:val="0099650C"/>
    <w:rsid w:val="009A0E3D"/>
    <w:rsid w:val="009A104D"/>
    <w:rsid w:val="009A116A"/>
    <w:rsid w:val="009A1A57"/>
    <w:rsid w:val="009A1AEB"/>
    <w:rsid w:val="009A3C96"/>
    <w:rsid w:val="009A6A72"/>
    <w:rsid w:val="009A7BE2"/>
    <w:rsid w:val="009B0160"/>
    <w:rsid w:val="009B18BD"/>
    <w:rsid w:val="009B2006"/>
    <w:rsid w:val="009B24EB"/>
    <w:rsid w:val="009B41EB"/>
    <w:rsid w:val="009B4851"/>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3DA4"/>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23B2"/>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03A"/>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555"/>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35878"/>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31"/>
    <w:rsid w:val="00B63A78"/>
    <w:rsid w:val="00B64963"/>
    <w:rsid w:val="00B6559E"/>
    <w:rsid w:val="00B6736A"/>
    <w:rsid w:val="00B709AE"/>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87AAB"/>
    <w:rsid w:val="00B90600"/>
    <w:rsid w:val="00B9080D"/>
    <w:rsid w:val="00B90C9C"/>
    <w:rsid w:val="00B920E9"/>
    <w:rsid w:val="00B921B3"/>
    <w:rsid w:val="00B94CBD"/>
    <w:rsid w:val="00B9585F"/>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897"/>
    <w:rsid w:val="00BC6B82"/>
    <w:rsid w:val="00BC6E2E"/>
    <w:rsid w:val="00BC6FBA"/>
    <w:rsid w:val="00BD2039"/>
    <w:rsid w:val="00BD2318"/>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2EA"/>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6E32"/>
    <w:rsid w:val="00CE7F47"/>
    <w:rsid w:val="00CF00E9"/>
    <w:rsid w:val="00CF03B7"/>
    <w:rsid w:val="00CF0665"/>
    <w:rsid w:val="00CF0689"/>
    <w:rsid w:val="00CF0D7F"/>
    <w:rsid w:val="00CF0ED1"/>
    <w:rsid w:val="00CF1FA2"/>
    <w:rsid w:val="00CF2719"/>
    <w:rsid w:val="00CF3AF4"/>
    <w:rsid w:val="00CF4216"/>
    <w:rsid w:val="00CF43F0"/>
    <w:rsid w:val="00CF4516"/>
    <w:rsid w:val="00CF6FEE"/>
    <w:rsid w:val="00CF713F"/>
    <w:rsid w:val="00CF7C2C"/>
    <w:rsid w:val="00D007DD"/>
    <w:rsid w:val="00D01BBF"/>
    <w:rsid w:val="00D01CD1"/>
    <w:rsid w:val="00D02179"/>
    <w:rsid w:val="00D03B4D"/>
    <w:rsid w:val="00D05BD2"/>
    <w:rsid w:val="00D06A8E"/>
    <w:rsid w:val="00D06B04"/>
    <w:rsid w:val="00D07744"/>
    <w:rsid w:val="00D07E3B"/>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26FD"/>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5E1"/>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5C50"/>
    <w:rsid w:val="00E56166"/>
    <w:rsid w:val="00E5693C"/>
    <w:rsid w:val="00E574CE"/>
    <w:rsid w:val="00E57D72"/>
    <w:rsid w:val="00E57E01"/>
    <w:rsid w:val="00E610B8"/>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39A"/>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372"/>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0ECC"/>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5B6F"/>
    <w:rsid w:val="00F96B33"/>
    <w:rsid w:val="00F96D06"/>
    <w:rsid w:val="00FA09A9"/>
    <w:rsid w:val="00FA0C61"/>
    <w:rsid w:val="00FA2D96"/>
    <w:rsid w:val="00FA4A45"/>
    <w:rsid w:val="00FA6466"/>
    <w:rsid w:val="00FA714F"/>
    <w:rsid w:val="00FA7DEB"/>
    <w:rsid w:val="00FB04B5"/>
    <w:rsid w:val="00FB0693"/>
    <w:rsid w:val="00FB0911"/>
    <w:rsid w:val="00FB1639"/>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D78F8"/>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 w:type="character" w:customStyle="1" w:styleId="fui-buttonicon">
    <w:name w:val="fui-button__icon"/>
    <w:basedOn w:val="Numatytasispastraiposriftas"/>
    <w:rsid w:val="00E610B8"/>
  </w:style>
  <w:style w:type="paragraph" w:styleId="Pataisymai">
    <w:name w:val="Revision"/>
    <w:hidden/>
    <w:uiPriority w:val="99"/>
    <w:semiHidden/>
    <w:rsid w:val="0031632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2.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3.xml><?xml version="1.0" encoding="utf-8"?>
<ds:datastoreItem xmlns:ds="http://schemas.openxmlformats.org/officeDocument/2006/customXml" ds:itemID="{2320779A-D403-41CE-B316-902C747464B7}">
  <ds:schemaRefs>
    <ds:schemaRef ds:uri="http://purl.org/dc/elements/1.1/"/>
    <ds:schemaRef ds:uri="http://purl.org/dc/terms/"/>
    <ds:schemaRef ds:uri="bd2a18c2-06d4-44cd-af38-3237b532008a"/>
    <ds:schemaRef ds:uri="http://schemas.microsoft.com/office/2006/documentManagement/types"/>
    <ds:schemaRef ds:uri="http://www.w3.org/XML/1998/namespace"/>
    <ds:schemaRef ds:uri="http://schemas.microsoft.com/office/2006/metadata/properties"/>
    <ds:schemaRef ds:uri="441e4d8e-a8ab-46be-9694-e40af28e9c6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126F980-428D-456E-A6E4-9081CB117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14C16-BC61-49B5-B169-339A2052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17968</Characters>
  <Application>Microsoft Office Word</Application>
  <DocSecurity>4</DocSecurity>
  <Lines>149</Lines>
  <Paragraphs>40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20394</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2026-04-23T10:41:00Z</dcterms:created>
  <dcterms:modified xsi:type="dcterms:W3CDTF">2026-04-23T10:41:00Z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