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34BFA" w14:textId="1FB75E3C" w:rsidR="007F095B" w:rsidRPr="007F095B" w:rsidRDefault="007F095B" w:rsidP="007F095B">
      <w:pPr>
        <w:jc w:val="right"/>
        <w:outlineLvl w:val="0"/>
        <w:rPr>
          <w:rFonts w:ascii="Times New Roman" w:hAnsi="Times New Roman"/>
          <w:bCs/>
          <w:i/>
          <w:sz w:val="20"/>
          <w:szCs w:val="20"/>
        </w:rPr>
      </w:pPr>
      <w:bookmarkStart w:id="0" w:name="_GoBack"/>
      <w:bookmarkEnd w:id="0"/>
      <w:r w:rsidRPr="00251F43">
        <w:rPr>
          <w:rFonts w:ascii="Times New Roman" w:hAnsi="Times New Roman"/>
          <w:bCs/>
          <w:i/>
          <w:sz w:val="20"/>
          <w:szCs w:val="20"/>
        </w:rPr>
        <w:t>Pirkimo sąlygų Priedas Nr. 4</w:t>
      </w:r>
    </w:p>
    <w:p w14:paraId="05C19B66" w14:textId="77777777" w:rsidR="007F095B" w:rsidRDefault="007F095B" w:rsidP="007F095B">
      <w:pPr>
        <w:spacing w:after="0" w:line="240" w:lineRule="auto"/>
        <w:jc w:val="right"/>
        <w:rPr>
          <w:rFonts w:ascii="Times New Roman" w:hAnsi="Times New Roman"/>
          <w:b/>
          <w:sz w:val="24"/>
        </w:rPr>
      </w:pPr>
    </w:p>
    <w:p w14:paraId="67279158" w14:textId="7A901D51" w:rsidR="004C2EC4" w:rsidRPr="003F0C2A" w:rsidRDefault="004C2EC4" w:rsidP="00D5545A">
      <w:pPr>
        <w:spacing w:after="0" w:line="240" w:lineRule="auto"/>
        <w:jc w:val="center"/>
        <w:rPr>
          <w:rFonts w:ascii="Times New Roman" w:hAnsi="Times New Roman"/>
          <w:b/>
          <w:sz w:val="24"/>
        </w:rPr>
      </w:pPr>
      <w:r w:rsidRPr="003F0C2A">
        <w:rPr>
          <w:rFonts w:ascii="Times New Roman" w:hAnsi="Times New Roman"/>
          <w:b/>
          <w:sz w:val="24"/>
        </w:rPr>
        <w:t>STATYBOS RANGOS SUTARTIS</w:t>
      </w:r>
    </w:p>
    <w:p w14:paraId="73FFBA67" w14:textId="77777777" w:rsidR="00D5545A" w:rsidRPr="003F0C2A" w:rsidRDefault="00D5545A" w:rsidP="00D5545A">
      <w:pPr>
        <w:spacing w:after="0" w:line="240" w:lineRule="auto"/>
        <w:jc w:val="center"/>
        <w:rPr>
          <w:rFonts w:ascii="Times New Roman" w:hAnsi="Times New Roman"/>
          <w:b/>
          <w:sz w:val="24"/>
        </w:rPr>
      </w:pPr>
      <w:r w:rsidRPr="003F0C2A">
        <w:rPr>
          <w:rFonts w:ascii="Times New Roman" w:hAnsi="Times New Roman"/>
          <w:b/>
          <w:sz w:val="24"/>
        </w:rPr>
        <w:t>Nr. ____________</w:t>
      </w:r>
      <w:r w:rsidR="004C2EC4" w:rsidRPr="003F0C2A">
        <w:rPr>
          <w:rFonts w:ascii="Times New Roman" w:hAnsi="Times New Roman"/>
          <w:b/>
          <w:sz w:val="24"/>
        </w:rPr>
        <w:t>___________</w:t>
      </w:r>
    </w:p>
    <w:p w14:paraId="349EEEAA" w14:textId="77777777" w:rsidR="00D5545A" w:rsidRPr="003F0C2A" w:rsidRDefault="00D5545A" w:rsidP="00D5545A">
      <w:pPr>
        <w:spacing w:after="0" w:line="240" w:lineRule="auto"/>
        <w:jc w:val="center"/>
        <w:rPr>
          <w:rFonts w:ascii="Times New Roman" w:hAnsi="Times New Roman"/>
          <w:b/>
          <w:sz w:val="24"/>
        </w:rPr>
      </w:pPr>
    </w:p>
    <w:p w14:paraId="5036C34D" w14:textId="4F05592F" w:rsidR="00D5545A" w:rsidRPr="003F0C2A" w:rsidRDefault="00D5545A" w:rsidP="00D5545A">
      <w:pPr>
        <w:spacing w:after="0" w:line="240" w:lineRule="auto"/>
        <w:jc w:val="center"/>
        <w:rPr>
          <w:rFonts w:ascii="Times New Roman" w:hAnsi="Times New Roman"/>
          <w:b/>
          <w:sz w:val="24"/>
        </w:rPr>
      </w:pPr>
      <w:r w:rsidRPr="003F0C2A">
        <w:rPr>
          <w:rFonts w:ascii="Times New Roman" w:hAnsi="Times New Roman"/>
          <w:b/>
          <w:sz w:val="24"/>
        </w:rPr>
        <w:t>20</w:t>
      </w:r>
      <w:r w:rsidR="001E37D9" w:rsidRPr="003F0C2A">
        <w:rPr>
          <w:rFonts w:ascii="Times New Roman" w:hAnsi="Times New Roman"/>
          <w:b/>
          <w:sz w:val="24"/>
        </w:rPr>
        <w:t>2</w:t>
      </w:r>
      <w:r w:rsidR="007B48B7">
        <w:rPr>
          <w:rFonts w:ascii="Times New Roman" w:hAnsi="Times New Roman"/>
          <w:b/>
          <w:sz w:val="24"/>
        </w:rPr>
        <w:t>6</w:t>
      </w:r>
      <w:r w:rsidR="004C2EC4" w:rsidRPr="003F0C2A">
        <w:rPr>
          <w:rFonts w:ascii="Times New Roman" w:hAnsi="Times New Roman"/>
          <w:b/>
          <w:sz w:val="24"/>
        </w:rPr>
        <w:t xml:space="preserve"> m. </w:t>
      </w:r>
      <w:r w:rsidRPr="003F0C2A">
        <w:rPr>
          <w:rFonts w:ascii="Times New Roman" w:hAnsi="Times New Roman"/>
          <w:b/>
          <w:sz w:val="24"/>
        </w:rPr>
        <w:t>___</w:t>
      </w:r>
      <w:r w:rsidR="00A67DFC" w:rsidRPr="003F0C2A">
        <w:rPr>
          <w:rFonts w:ascii="Times New Roman" w:hAnsi="Times New Roman"/>
          <w:b/>
          <w:sz w:val="24"/>
        </w:rPr>
        <w:t>_________</w:t>
      </w:r>
      <w:r w:rsidRPr="003F0C2A">
        <w:rPr>
          <w:rFonts w:ascii="Times New Roman" w:hAnsi="Times New Roman"/>
          <w:b/>
          <w:sz w:val="24"/>
        </w:rPr>
        <w:t xml:space="preserve">_ d. </w:t>
      </w:r>
    </w:p>
    <w:p w14:paraId="5FEF4F1E" w14:textId="77777777" w:rsidR="00D5545A" w:rsidRPr="003F0C2A" w:rsidRDefault="00D5545A" w:rsidP="00D5545A">
      <w:pPr>
        <w:spacing w:after="0" w:line="240" w:lineRule="auto"/>
        <w:jc w:val="center"/>
        <w:rPr>
          <w:rFonts w:ascii="Times New Roman" w:hAnsi="Times New Roman"/>
          <w:b/>
          <w:sz w:val="24"/>
        </w:rPr>
      </w:pPr>
    </w:p>
    <w:p w14:paraId="7ABB0C2F" w14:textId="77777777" w:rsidR="0055117A" w:rsidRPr="003F0C2A" w:rsidRDefault="0055117A" w:rsidP="00D5545A">
      <w:pPr>
        <w:spacing w:after="0" w:line="240" w:lineRule="auto"/>
        <w:jc w:val="center"/>
        <w:rPr>
          <w:rFonts w:ascii="Times New Roman" w:hAnsi="Times New Roman"/>
          <w:b/>
          <w:sz w:val="24"/>
        </w:rPr>
      </w:pPr>
    </w:p>
    <w:p w14:paraId="74CF628E" w14:textId="5413E6AD" w:rsidR="00D5545A" w:rsidRPr="003F0C2A" w:rsidRDefault="00E14428" w:rsidP="004C16DD">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Viešoji įstaiga Respublikinė Vilniaus universitetinė ligoninė</w:t>
      </w:r>
      <w:r w:rsidR="00D5545A" w:rsidRPr="003F0C2A">
        <w:rPr>
          <w:rFonts w:ascii="Times New Roman" w:hAnsi="Times New Roman"/>
          <w:sz w:val="24"/>
          <w:szCs w:val="24"/>
        </w:rPr>
        <w:t xml:space="preserve">, juridinio asmens kodas </w:t>
      </w:r>
      <w:r w:rsidRPr="003F0C2A">
        <w:rPr>
          <w:rFonts w:ascii="Times New Roman" w:hAnsi="Times New Roman"/>
          <w:sz w:val="24"/>
          <w:szCs w:val="24"/>
        </w:rPr>
        <w:t>124243848</w:t>
      </w:r>
      <w:r w:rsidR="00D5545A" w:rsidRPr="003F0C2A">
        <w:rPr>
          <w:rFonts w:ascii="Times New Roman" w:hAnsi="Times New Roman"/>
          <w:sz w:val="24"/>
          <w:szCs w:val="24"/>
        </w:rPr>
        <w:t xml:space="preserve">, kurios registruota buveinė yra </w:t>
      </w:r>
      <w:r w:rsidRPr="003F0C2A">
        <w:rPr>
          <w:rFonts w:ascii="Times New Roman" w:hAnsi="Times New Roman"/>
          <w:sz w:val="24"/>
          <w:szCs w:val="24"/>
        </w:rPr>
        <w:t xml:space="preserve">Šiltnamių </w:t>
      </w:r>
      <w:r w:rsidR="00D5545A" w:rsidRPr="003F0C2A">
        <w:rPr>
          <w:rFonts w:ascii="Times New Roman" w:hAnsi="Times New Roman"/>
          <w:sz w:val="24"/>
          <w:szCs w:val="24"/>
        </w:rPr>
        <w:t xml:space="preserve">g. </w:t>
      </w:r>
      <w:r w:rsidRPr="003F0C2A">
        <w:rPr>
          <w:rFonts w:ascii="Times New Roman" w:hAnsi="Times New Roman"/>
          <w:sz w:val="24"/>
          <w:szCs w:val="24"/>
        </w:rPr>
        <w:t>29</w:t>
      </w:r>
      <w:r w:rsidR="00D5545A" w:rsidRPr="003F0C2A">
        <w:rPr>
          <w:rFonts w:ascii="Times New Roman" w:hAnsi="Times New Roman"/>
          <w:sz w:val="24"/>
          <w:szCs w:val="24"/>
        </w:rPr>
        <w:t>, LT-</w:t>
      </w:r>
      <w:r w:rsidRPr="003F0C2A">
        <w:rPr>
          <w:rFonts w:ascii="Times New Roman" w:hAnsi="Times New Roman"/>
          <w:sz w:val="24"/>
          <w:szCs w:val="24"/>
        </w:rPr>
        <w:t xml:space="preserve">04130 </w:t>
      </w:r>
      <w:r w:rsidR="00D5545A" w:rsidRPr="003F0C2A">
        <w:rPr>
          <w:rFonts w:ascii="Times New Roman" w:hAnsi="Times New Roman"/>
          <w:sz w:val="24"/>
          <w:szCs w:val="24"/>
        </w:rPr>
        <w:t xml:space="preserve">Vilniuje, duomenys apie įstaigą kaupiami ir saugomi Lietuvos Respublikos juridinių asmenų registre, atstovaujama </w:t>
      </w:r>
      <w:r w:rsidR="00D5545A" w:rsidRPr="003F0C2A">
        <w:rPr>
          <w:rFonts w:ascii="Times New Roman" w:hAnsi="Times New Roman"/>
          <w:i/>
          <w:sz w:val="24"/>
          <w:szCs w:val="24"/>
        </w:rPr>
        <w:t>[atsakingo asmens vardas, pavardė, pareigos]</w:t>
      </w:r>
      <w:r w:rsidR="00D5545A" w:rsidRPr="003F0C2A">
        <w:rPr>
          <w:rFonts w:ascii="Times New Roman" w:hAnsi="Times New Roman"/>
          <w:sz w:val="24"/>
          <w:szCs w:val="24"/>
        </w:rPr>
        <w:t>, veikiančio</w:t>
      </w:r>
      <w:r w:rsidR="003179BE">
        <w:rPr>
          <w:rFonts w:ascii="Times New Roman" w:hAnsi="Times New Roman"/>
          <w:sz w:val="24"/>
          <w:szCs w:val="24"/>
        </w:rPr>
        <w:t xml:space="preserve"> </w:t>
      </w:r>
      <w:r w:rsidR="003179BE" w:rsidRPr="003179BE">
        <w:rPr>
          <w:rFonts w:ascii="Times New Roman" w:hAnsi="Times New Roman"/>
          <w:sz w:val="24"/>
          <w:szCs w:val="24"/>
        </w:rPr>
        <w:t>(-ios)</w:t>
      </w:r>
      <w:r w:rsidR="00D5545A" w:rsidRPr="003F0C2A">
        <w:rPr>
          <w:rFonts w:ascii="Times New Roman" w:hAnsi="Times New Roman"/>
          <w:sz w:val="24"/>
          <w:szCs w:val="24"/>
        </w:rPr>
        <w:t xml:space="preserve"> pagal </w:t>
      </w:r>
      <w:r w:rsidR="00D5545A" w:rsidRPr="003F0C2A">
        <w:rPr>
          <w:rFonts w:ascii="Times New Roman" w:hAnsi="Times New Roman"/>
          <w:i/>
          <w:sz w:val="24"/>
          <w:szCs w:val="24"/>
        </w:rPr>
        <w:t>[dokumentas, kurio pagrindu veikia asmuo]</w:t>
      </w:r>
      <w:r w:rsidR="00D5545A" w:rsidRPr="003F0C2A">
        <w:rPr>
          <w:rFonts w:ascii="Times New Roman" w:hAnsi="Times New Roman"/>
          <w:sz w:val="24"/>
          <w:szCs w:val="24"/>
        </w:rPr>
        <w:t xml:space="preserve">, (toliau – </w:t>
      </w:r>
      <w:r w:rsidR="00D5545A" w:rsidRPr="003F0C2A">
        <w:rPr>
          <w:rFonts w:ascii="Times New Roman" w:hAnsi="Times New Roman"/>
          <w:b/>
          <w:sz w:val="24"/>
          <w:szCs w:val="24"/>
        </w:rPr>
        <w:t>Užsakovas</w:t>
      </w:r>
      <w:r w:rsidR="00D5545A" w:rsidRPr="003F0C2A">
        <w:rPr>
          <w:rFonts w:ascii="Times New Roman" w:hAnsi="Times New Roman"/>
          <w:sz w:val="24"/>
          <w:szCs w:val="24"/>
        </w:rPr>
        <w:t>)</w:t>
      </w:r>
    </w:p>
    <w:p w14:paraId="5304C89D"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sz w:val="24"/>
          <w:szCs w:val="24"/>
        </w:rPr>
        <w:t>ir</w:t>
      </w:r>
    </w:p>
    <w:p w14:paraId="7990FF94" w14:textId="77777777" w:rsidR="00D5545A" w:rsidRPr="003F0C2A" w:rsidRDefault="00D5545A" w:rsidP="004C16DD">
      <w:pPr>
        <w:spacing w:after="0" w:line="240" w:lineRule="auto"/>
        <w:ind w:firstLine="851"/>
        <w:jc w:val="both"/>
        <w:rPr>
          <w:rFonts w:ascii="Times New Roman" w:hAnsi="Times New Roman"/>
          <w:b/>
          <w:sz w:val="24"/>
          <w:szCs w:val="24"/>
        </w:rPr>
      </w:pPr>
      <w:r w:rsidRPr="003F0C2A">
        <w:rPr>
          <w:rFonts w:ascii="Times New Roman" w:hAnsi="Times New Roman"/>
          <w:b/>
          <w:i/>
          <w:sz w:val="24"/>
          <w:szCs w:val="24"/>
        </w:rPr>
        <w:t>[teisinė forma][pavadinimas]</w:t>
      </w:r>
      <w:r w:rsidRPr="003F0C2A">
        <w:rPr>
          <w:rFonts w:ascii="Times New Roman" w:hAnsi="Times New Roman"/>
          <w:sz w:val="24"/>
          <w:szCs w:val="24"/>
        </w:rPr>
        <w:t xml:space="preserve">, juridinio asmens kodas </w:t>
      </w:r>
      <w:r w:rsidRPr="003F0C2A">
        <w:rPr>
          <w:rFonts w:ascii="Times New Roman" w:hAnsi="Times New Roman"/>
          <w:i/>
          <w:sz w:val="24"/>
          <w:szCs w:val="24"/>
        </w:rPr>
        <w:t>[kodas]</w:t>
      </w:r>
      <w:r w:rsidRPr="003F0C2A">
        <w:rPr>
          <w:rFonts w:ascii="Times New Roman" w:hAnsi="Times New Roman"/>
          <w:sz w:val="24"/>
          <w:szCs w:val="24"/>
        </w:rPr>
        <w:t xml:space="preserve">, kurio registruota buveinė yra </w:t>
      </w:r>
      <w:r w:rsidRPr="003F0C2A">
        <w:rPr>
          <w:rFonts w:ascii="Times New Roman" w:hAnsi="Times New Roman"/>
          <w:i/>
          <w:sz w:val="24"/>
          <w:szCs w:val="24"/>
        </w:rPr>
        <w:t>[adresas, miestas]</w:t>
      </w:r>
      <w:r w:rsidRPr="003F0C2A">
        <w:rPr>
          <w:rFonts w:ascii="Times New Roman" w:hAnsi="Times New Roman"/>
          <w:sz w:val="24"/>
          <w:szCs w:val="24"/>
        </w:rPr>
        <w:t xml:space="preserve">, veiklos buveinė </w:t>
      </w:r>
      <w:r w:rsidRPr="003F0C2A">
        <w:rPr>
          <w:rFonts w:ascii="Times New Roman" w:hAnsi="Times New Roman"/>
          <w:i/>
          <w:sz w:val="24"/>
          <w:szCs w:val="24"/>
        </w:rPr>
        <w:t>[adresas, miestas]</w:t>
      </w:r>
      <w:r w:rsidRPr="003F0C2A">
        <w:rPr>
          <w:rFonts w:ascii="Times New Roman" w:hAnsi="Times New Roman"/>
          <w:sz w:val="24"/>
          <w:szCs w:val="24"/>
        </w:rPr>
        <w:t xml:space="preserve"> </w:t>
      </w:r>
      <w:r w:rsidRPr="003F0C2A">
        <w:rPr>
          <w:rFonts w:ascii="Times New Roman" w:hAnsi="Times New Roman"/>
          <w:i/>
          <w:sz w:val="24"/>
          <w:szCs w:val="24"/>
        </w:rPr>
        <w:t>(pildoma, jei nesutampa su registruota buveine)</w:t>
      </w:r>
      <w:r w:rsidRPr="003F0C2A">
        <w:rPr>
          <w:rFonts w:ascii="Times New Roman" w:hAnsi="Times New Roman"/>
          <w:sz w:val="24"/>
          <w:szCs w:val="24"/>
        </w:rPr>
        <w:t xml:space="preserve">, duomenys apie įmonę kaupiami ir saugomi Lietuvos Respublikos juridinių asmenų registre, atstovaujama </w:t>
      </w:r>
      <w:r w:rsidRPr="003F0C2A">
        <w:rPr>
          <w:rFonts w:ascii="Times New Roman" w:hAnsi="Times New Roman"/>
          <w:i/>
          <w:sz w:val="24"/>
          <w:szCs w:val="24"/>
        </w:rPr>
        <w:t>[vardas, pavardė, pareigos]</w:t>
      </w:r>
      <w:r w:rsidRPr="003F0C2A">
        <w:rPr>
          <w:rFonts w:ascii="Times New Roman" w:hAnsi="Times New Roman"/>
          <w:sz w:val="24"/>
          <w:szCs w:val="24"/>
        </w:rPr>
        <w:t xml:space="preserve">, veikiančio (-ios) pagal </w:t>
      </w:r>
      <w:r w:rsidRPr="003F0C2A">
        <w:rPr>
          <w:rFonts w:ascii="Times New Roman" w:hAnsi="Times New Roman"/>
          <w:i/>
          <w:sz w:val="24"/>
          <w:szCs w:val="24"/>
        </w:rPr>
        <w:t>[dokumentas, kurio pagrindu veikia asmuo]</w:t>
      </w:r>
      <w:r w:rsidRPr="003F0C2A">
        <w:rPr>
          <w:rFonts w:ascii="Times New Roman" w:hAnsi="Times New Roman"/>
          <w:sz w:val="24"/>
          <w:szCs w:val="24"/>
        </w:rPr>
        <w:t xml:space="preserve"> </w:t>
      </w:r>
      <w:r w:rsidRPr="003F0C2A">
        <w:rPr>
          <w:rFonts w:ascii="Times New Roman" w:hAnsi="Times New Roman"/>
          <w:i/>
          <w:sz w:val="24"/>
          <w:szCs w:val="24"/>
        </w:rPr>
        <w:t xml:space="preserve">(jeigu veikia pagal įgaliojimą, jis  turi būti pridedamas) </w:t>
      </w:r>
      <w:r w:rsidRPr="003F0C2A">
        <w:rPr>
          <w:rFonts w:ascii="Times New Roman" w:hAnsi="Times New Roman"/>
          <w:sz w:val="24"/>
          <w:szCs w:val="24"/>
        </w:rPr>
        <w:t xml:space="preserve">(toliau – </w:t>
      </w:r>
      <w:r w:rsidRPr="003F0C2A">
        <w:rPr>
          <w:rFonts w:ascii="Times New Roman" w:hAnsi="Times New Roman"/>
          <w:b/>
          <w:sz w:val="24"/>
          <w:szCs w:val="24"/>
        </w:rPr>
        <w:t>Rangovas</w:t>
      </w:r>
      <w:r w:rsidRPr="003F0C2A">
        <w:rPr>
          <w:rFonts w:ascii="Times New Roman" w:hAnsi="Times New Roman"/>
          <w:sz w:val="24"/>
          <w:szCs w:val="24"/>
        </w:rPr>
        <w:t>),</w:t>
      </w:r>
      <w:r w:rsidRPr="003F0C2A">
        <w:rPr>
          <w:rFonts w:ascii="Times New Roman" w:hAnsi="Times New Roman"/>
          <w:b/>
          <w:sz w:val="24"/>
          <w:szCs w:val="24"/>
        </w:rPr>
        <w:t xml:space="preserve"> </w:t>
      </w:r>
    </w:p>
    <w:p w14:paraId="4AA9DB15"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toliau kartu šioje statybos rangos Sutartyje vadinami „Šalimis“, o kiekvienas atskirai – „Šalimi“, </w:t>
      </w:r>
    </w:p>
    <w:p w14:paraId="71469A74"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Užsakov</w:t>
      </w:r>
      <w:r w:rsidR="00E14428" w:rsidRPr="003F0C2A">
        <w:rPr>
          <w:rFonts w:ascii="Times New Roman" w:hAnsi="Times New Roman"/>
          <w:b/>
          <w:sz w:val="24"/>
          <w:szCs w:val="24"/>
        </w:rPr>
        <w:t>ui</w:t>
      </w:r>
      <w:r w:rsidRPr="003F0C2A">
        <w:rPr>
          <w:rFonts w:ascii="Times New Roman" w:hAnsi="Times New Roman"/>
          <w:sz w:val="24"/>
          <w:szCs w:val="24"/>
        </w:rPr>
        <w:t xml:space="preserve">, atlikus </w:t>
      </w:r>
      <w:r w:rsidR="00E14428" w:rsidRPr="003F0C2A">
        <w:rPr>
          <w:rFonts w:ascii="Times New Roman" w:hAnsi="Times New Roman"/>
          <w:i/>
          <w:sz w:val="24"/>
          <w:szCs w:val="24"/>
        </w:rPr>
        <w:t>[pirkimo pavadinimas]</w:t>
      </w:r>
      <w:r w:rsidR="00E14428" w:rsidRPr="003F0C2A">
        <w:rPr>
          <w:rFonts w:ascii="Times New Roman" w:hAnsi="Times New Roman"/>
          <w:sz w:val="24"/>
          <w:szCs w:val="24"/>
        </w:rPr>
        <w:t xml:space="preserve"> </w:t>
      </w:r>
      <w:r w:rsidRPr="003F0C2A">
        <w:rPr>
          <w:rFonts w:ascii="Times New Roman" w:hAnsi="Times New Roman"/>
          <w:sz w:val="24"/>
          <w:szCs w:val="24"/>
        </w:rPr>
        <w:t xml:space="preserve">pirkimą Nr. </w:t>
      </w:r>
      <w:r w:rsidRPr="003F0C2A">
        <w:rPr>
          <w:rFonts w:ascii="Times New Roman" w:hAnsi="Times New Roman"/>
          <w:i/>
          <w:sz w:val="24"/>
          <w:szCs w:val="24"/>
        </w:rPr>
        <w:t>[pirkimo numeris]</w:t>
      </w:r>
      <w:r w:rsidRPr="003F0C2A">
        <w:rPr>
          <w:rFonts w:ascii="Times New Roman" w:hAnsi="Times New Roman"/>
          <w:sz w:val="24"/>
          <w:szCs w:val="24"/>
        </w:rPr>
        <w:t xml:space="preserve">, atliktą </w:t>
      </w:r>
      <w:r w:rsidR="0034511C" w:rsidRPr="003F0C2A">
        <w:rPr>
          <w:rFonts w:ascii="Times New Roman" w:hAnsi="Times New Roman"/>
          <w:i/>
          <w:sz w:val="24"/>
          <w:szCs w:val="24"/>
        </w:rPr>
        <w:t xml:space="preserve">[pirkimo būdas] </w:t>
      </w:r>
      <w:r w:rsidRPr="003F0C2A">
        <w:rPr>
          <w:rFonts w:ascii="Times New Roman" w:hAnsi="Times New Roman"/>
          <w:sz w:val="24"/>
          <w:szCs w:val="24"/>
        </w:rPr>
        <w:t xml:space="preserve">būdu, apie pirkimą paskelbta </w:t>
      </w:r>
      <w:r w:rsidR="0031096B" w:rsidRPr="003F0C2A">
        <w:rPr>
          <w:rFonts w:ascii="Times New Roman" w:hAnsi="Times New Roman"/>
          <w:sz w:val="24"/>
          <w:szCs w:val="24"/>
        </w:rPr>
        <w:t>......</w:t>
      </w:r>
      <w:r w:rsidRPr="003F0C2A">
        <w:rPr>
          <w:rFonts w:ascii="Times New Roman" w:hAnsi="Times New Roman"/>
          <w:sz w:val="24"/>
          <w:szCs w:val="24"/>
        </w:rPr>
        <w:t xml:space="preserve"> m. </w:t>
      </w:r>
      <w:r w:rsidRPr="003F0C2A">
        <w:rPr>
          <w:rFonts w:ascii="Times New Roman" w:hAnsi="Times New Roman"/>
          <w:i/>
          <w:sz w:val="24"/>
          <w:szCs w:val="24"/>
        </w:rPr>
        <w:t>[kalendorinio mėnesio pavadinimas, kalendorinė diena]</w:t>
      </w:r>
      <w:r w:rsidRPr="003F0C2A">
        <w:rPr>
          <w:rFonts w:ascii="Times New Roman" w:hAnsi="Times New Roman"/>
          <w:sz w:val="24"/>
          <w:szCs w:val="24"/>
        </w:rPr>
        <w:t xml:space="preserve"> Centrinėje viešųjų pirkimų informacinėje sistemoje, (toliau – </w:t>
      </w:r>
      <w:r w:rsidRPr="003F0C2A">
        <w:rPr>
          <w:rFonts w:ascii="Times New Roman" w:hAnsi="Times New Roman"/>
          <w:b/>
          <w:sz w:val="24"/>
          <w:szCs w:val="24"/>
        </w:rPr>
        <w:t>Pirkimas</w:t>
      </w:r>
      <w:r w:rsidRPr="003F0C2A">
        <w:rPr>
          <w:rFonts w:ascii="Times New Roman" w:hAnsi="Times New Roman"/>
          <w:sz w:val="24"/>
          <w:szCs w:val="24"/>
        </w:rPr>
        <w:t xml:space="preserve">) ir </w:t>
      </w:r>
      <w:r w:rsidRPr="003F0C2A">
        <w:rPr>
          <w:rFonts w:ascii="Times New Roman" w:hAnsi="Times New Roman"/>
          <w:b/>
          <w:sz w:val="24"/>
          <w:szCs w:val="24"/>
        </w:rPr>
        <w:t>Rangovo Pirkimui</w:t>
      </w:r>
      <w:r w:rsidRPr="003F0C2A">
        <w:rPr>
          <w:rFonts w:ascii="Times New Roman" w:hAnsi="Times New Roman"/>
          <w:sz w:val="24"/>
          <w:szCs w:val="24"/>
        </w:rPr>
        <w:t xml:space="preserve"> pateiktą pasiūlymą pripažinus laimėjusiu, </w:t>
      </w:r>
      <w:r w:rsidRPr="003F0C2A">
        <w:rPr>
          <w:rFonts w:ascii="Times New Roman" w:hAnsi="Times New Roman"/>
          <w:b/>
          <w:sz w:val="24"/>
          <w:szCs w:val="24"/>
        </w:rPr>
        <w:t>Šalys</w:t>
      </w:r>
      <w:r w:rsidRPr="003F0C2A">
        <w:rPr>
          <w:rFonts w:ascii="Times New Roman" w:hAnsi="Times New Roman"/>
          <w:sz w:val="24"/>
          <w:szCs w:val="24"/>
        </w:rPr>
        <w:t xml:space="preserve"> sudarė šią statybos rangos sutartį (toliau – </w:t>
      </w:r>
      <w:r w:rsidRPr="003F0C2A">
        <w:rPr>
          <w:rFonts w:ascii="Times New Roman" w:hAnsi="Times New Roman"/>
          <w:b/>
          <w:sz w:val="24"/>
          <w:szCs w:val="24"/>
        </w:rPr>
        <w:t>Sutartis</w:t>
      </w:r>
      <w:r w:rsidRPr="003F0C2A">
        <w:rPr>
          <w:rFonts w:ascii="Times New Roman" w:hAnsi="Times New Roman"/>
          <w:sz w:val="24"/>
          <w:szCs w:val="24"/>
        </w:rPr>
        <w:t>).</w:t>
      </w:r>
    </w:p>
    <w:p w14:paraId="3CA04E93" w14:textId="77777777" w:rsidR="00C10383" w:rsidRPr="003F0C2A" w:rsidRDefault="00C10383" w:rsidP="00D5545A">
      <w:pPr>
        <w:spacing w:after="0" w:line="240" w:lineRule="auto"/>
        <w:jc w:val="both"/>
        <w:rPr>
          <w:rFonts w:ascii="Times New Roman" w:hAnsi="Times New Roman"/>
          <w:sz w:val="24"/>
          <w:szCs w:val="24"/>
        </w:rPr>
      </w:pPr>
    </w:p>
    <w:p w14:paraId="6CF32FBF"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SĄVOKOS</w:t>
      </w:r>
    </w:p>
    <w:p w14:paraId="487BA421" w14:textId="77777777" w:rsidR="00D5545A" w:rsidRPr="003F0C2A" w:rsidRDefault="00D5545A" w:rsidP="00D5545A">
      <w:pPr>
        <w:spacing w:after="0" w:line="240" w:lineRule="auto"/>
        <w:jc w:val="center"/>
        <w:rPr>
          <w:rFonts w:ascii="Times New Roman" w:hAnsi="Times New Roman"/>
          <w:b/>
          <w:sz w:val="24"/>
          <w:szCs w:val="24"/>
        </w:rPr>
      </w:pPr>
    </w:p>
    <w:p w14:paraId="14FB876F" w14:textId="33BC60C5" w:rsidR="00A35B4D" w:rsidRPr="00AA6811" w:rsidRDefault="00A35B4D" w:rsidP="004C16DD">
      <w:pPr>
        <w:numPr>
          <w:ilvl w:val="1"/>
          <w:numId w:val="27"/>
        </w:numPr>
        <w:spacing w:after="0" w:line="240" w:lineRule="auto"/>
        <w:ind w:left="0" w:firstLine="851"/>
        <w:jc w:val="both"/>
        <w:rPr>
          <w:rFonts w:ascii="Times New Roman" w:hAnsi="Times New Roman"/>
          <w:bCs/>
          <w:sz w:val="24"/>
          <w:szCs w:val="24"/>
        </w:rPr>
      </w:pPr>
      <w:r w:rsidRPr="00A35B4D">
        <w:rPr>
          <w:rFonts w:ascii="Times New Roman" w:hAnsi="Times New Roman"/>
          <w:b/>
          <w:bCs/>
          <w:sz w:val="24"/>
          <w:szCs w:val="24"/>
        </w:rPr>
        <w:t>Atliktų darbų aktas</w:t>
      </w:r>
      <w:r w:rsidRPr="00A35B4D">
        <w:rPr>
          <w:rFonts w:ascii="Times New Roman" w:hAnsi="Times New Roman"/>
          <w:bCs/>
          <w:sz w:val="24"/>
          <w:szCs w:val="24"/>
        </w:rPr>
        <w:t xml:space="preserve"> – dokumentas, kuriame </w:t>
      </w:r>
      <w:r w:rsidRPr="00A35B4D">
        <w:rPr>
          <w:rFonts w:ascii="Times New Roman" w:hAnsi="Times New Roman"/>
          <w:b/>
          <w:bCs/>
          <w:sz w:val="24"/>
          <w:szCs w:val="24"/>
        </w:rPr>
        <w:t>Rangovas</w:t>
      </w:r>
      <w:r w:rsidRPr="00A35B4D">
        <w:rPr>
          <w:rFonts w:ascii="Times New Roman" w:hAnsi="Times New Roman"/>
          <w:bCs/>
          <w:sz w:val="24"/>
          <w:szCs w:val="24"/>
        </w:rPr>
        <w:t xml:space="preserve"> nurodo Darbus, atliktus per ataskaitinį laikotarpį, skirtas Sutarties vykdymo kontrolei užtikrinti bei atsiskaitymams vykdyti.</w:t>
      </w:r>
    </w:p>
    <w:p w14:paraId="20662B47" w14:textId="68D16F54" w:rsidR="00D5545A" w:rsidRPr="00AA6811" w:rsidRDefault="00D5545A" w:rsidP="00AA6811">
      <w:pPr>
        <w:numPr>
          <w:ilvl w:val="1"/>
          <w:numId w:val="27"/>
        </w:numPr>
        <w:spacing w:after="0" w:line="240" w:lineRule="auto"/>
        <w:ind w:left="0" w:firstLine="851"/>
        <w:jc w:val="both"/>
        <w:rPr>
          <w:rFonts w:ascii="Times New Roman" w:hAnsi="Times New Roman"/>
          <w:bCs/>
          <w:sz w:val="24"/>
          <w:szCs w:val="24"/>
        </w:rPr>
      </w:pPr>
      <w:r w:rsidRPr="00AA6811">
        <w:rPr>
          <w:rFonts w:ascii="Times New Roman" w:hAnsi="Times New Roman"/>
          <w:b/>
          <w:sz w:val="24"/>
          <w:szCs w:val="24"/>
        </w:rPr>
        <w:t>Darbai</w:t>
      </w:r>
      <w:r w:rsidRPr="00AA6811">
        <w:rPr>
          <w:rFonts w:ascii="Times New Roman" w:hAnsi="Times New Roman"/>
          <w:sz w:val="24"/>
          <w:szCs w:val="24"/>
        </w:rPr>
        <w:t xml:space="preserve"> – </w:t>
      </w:r>
      <w:r w:rsidR="00CD46D5" w:rsidRPr="00AA6811">
        <w:rPr>
          <w:rFonts w:ascii="Times New Roman" w:hAnsi="Times New Roman"/>
          <w:sz w:val="24"/>
          <w:szCs w:val="24"/>
        </w:rPr>
        <w:t xml:space="preserve">Techninėje užduotyje nurodyti </w:t>
      </w:r>
      <w:r w:rsidRPr="00AA6811">
        <w:rPr>
          <w:rFonts w:ascii="Times New Roman" w:hAnsi="Times New Roman"/>
          <w:sz w:val="24"/>
          <w:szCs w:val="24"/>
        </w:rPr>
        <w:t xml:space="preserve">darbai, kuriuos pagal </w:t>
      </w:r>
      <w:r w:rsidRPr="00AA6811">
        <w:rPr>
          <w:rFonts w:ascii="Times New Roman" w:hAnsi="Times New Roman"/>
          <w:bCs/>
          <w:sz w:val="24"/>
          <w:szCs w:val="24"/>
        </w:rPr>
        <w:t xml:space="preserve">Sutartį privalo atlikti </w:t>
      </w:r>
      <w:r w:rsidRPr="00AA6811">
        <w:rPr>
          <w:rFonts w:ascii="Times New Roman" w:hAnsi="Times New Roman"/>
          <w:b/>
          <w:sz w:val="24"/>
          <w:szCs w:val="24"/>
        </w:rPr>
        <w:t>Rangovas</w:t>
      </w:r>
      <w:r w:rsidR="00075D9D" w:rsidRPr="00AA6811">
        <w:rPr>
          <w:rFonts w:ascii="Times New Roman" w:hAnsi="Times New Roman"/>
          <w:bCs/>
          <w:sz w:val="24"/>
          <w:szCs w:val="24"/>
        </w:rPr>
        <w:t xml:space="preserve">, įskaitant </w:t>
      </w:r>
      <w:r w:rsidR="002D7F7D" w:rsidRPr="00AA6811">
        <w:rPr>
          <w:rFonts w:ascii="Times New Roman" w:hAnsi="Times New Roman"/>
          <w:bCs/>
          <w:sz w:val="24"/>
          <w:szCs w:val="24"/>
        </w:rPr>
        <w:t>Įrangą</w:t>
      </w:r>
      <w:r w:rsidR="0086377B" w:rsidRPr="00AA6811">
        <w:rPr>
          <w:rFonts w:ascii="Times New Roman" w:hAnsi="Times New Roman"/>
          <w:bCs/>
          <w:sz w:val="24"/>
          <w:szCs w:val="24"/>
        </w:rPr>
        <w:t>,</w:t>
      </w:r>
      <w:r w:rsidR="00075D9D" w:rsidRPr="00AA6811">
        <w:rPr>
          <w:rFonts w:ascii="Times New Roman" w:hAnsi="Times New Roman"/>
          <w:bCs/>
          <w:sz w:val="24"/>
          <w:szCs w:val="24"/>
        </w:rPr>
        <w:t xml:space="preserve"> </w:t>
      </w:r>
      <w:r w:rsidR="002D7F7D" w:rsidRPr="00AA6811">
        <w:rPr>
          <w:rFonts w:ascii="Times New Roman" w:hAnsi="Times New Roman"/>
          <w:bCs/>
          <w:sz w:val="24"/>
          <w:szCs w:val="24"/>
        </w:rPr>
        <w:t>Medžiagas</w:t>
      </w:r>
      <w:r w:rsidR="0086377B" w:rsidRPr="00AA6811">
        <w:rPr>
          <w:rFonts w:ascii="Times New Roman" w:hAnsi="Times New Roman"/>
          <w:bCs/>
          <w:sz w:val="24"/>
          <w:szCs w:val="24"/>
        </w:rPr>
        <w:t xml:space="preserve"> ir Paslaugas</w:t>
      </w:r>
      <w:r w:rsidRPr="00AA6811">
        <w:rPr>
          <w:rFonts w:ascii="Times New Roman" w:hAnsi="Times New Roman"/>
          <w:bCs/>
          <w:sz w:val="24"/>
          <w:szCs w:val="24"/>
        </w:rPr>
        <w:t>.</w:t>
      </w:r>
      <w:r w:rsidR="004C16DD" w:rsidRPr="00AA6811">
        <w:rPr>
          <w:rFonts w:ascii="Times New Roman" w:hAnsi="Times New Roman"/>
          <w:bCs/>
          <w:sz w:val="24"/>
          <w:szCs w:val="24"/>
        </w:rPr>
        <w:t xml:space="preserve"> Darbams priskiriami ir tie darbai, paslaugos bei veiksmai, kurie nors tiesiogiai ir nenumatyti Sutarties dokumentuose, bet yra būtini vykdant Sutartį, bei </w:t>
      </w:r>
      <w:r w:rsidR="004C16DD" w:rsidRPr="00AA6811">
        <w:rPr>
          <w:rFonts w:ascii="Times New Roman" w:hAnsi="Times New Roman"/>
          <w:b/>
          <w:sz w:val="24"/>
          <w:szCs w:val="24"/>
        </w:rPr>
        <w:t>Rangovas</w:t>
      </w:r>
      <w:r w:rsidR="004C16DD" w:rsidRPr="00AA6811">
        <w:rPr>
          <w:rFonts w:ascii="Times New Roman" w:hAnsi="Times New Roman"/>
          <w:bCs/>
          <w:sz w:val="24"/>
          <w:szCs w:val="24"/>
        </w:rPr>
        <w:t xml:space="preserve"> galėjo ir turėjo juos numatyti ir įvertinti sudarydamas Sutartį, bei privalo juos suteikti ir (ar) atlikti.</w:t>
      </w:r>
    </w:p>
    <w:p w14:paraId="0A970D33" w14:textId="4A047A70" w:rsidR="0034511C" w:rsidRPr="00AA6811" w:rsidRDefault="00D5545A" w:rsidP="006D6595">
      <w:pPr>
        <w:numPr>
          <w:ilvl w:val="1"/>
          <w:numId w:val="27"/>
        </w:numPr>
        <w:spacing w:after="0" w:line="240" w:lineRule="auto"/>
        <w:ind w:left="0" w:firstLine="851"/>
        <w:jc w:val="both"/>
        <w:rPr>
          <w:rFonts w:ascii="Times New Roman" w:hAnsi="Times New Roman"/>
          <w:b/>
          <w:sz w:val="24"/>
          <w:szCs w:val="24"/>
        </w:rPr>
      </w:pPr>
      <w:r w:rsidRPr="007A2BCD">
        <w:rPr>
          <w:rFonts w:ascii="Times New Roman" w:hAnsi="Times New Roman"/>
          <w:b/>
          <w:sz w:val="24"/>
          <w:szCs w:val="24"/>
        </w:rPr>
        <w:t>Darbų atlikimo terminas</w:t>
      </w:r>
      <w:r w:rsidRPr="003F0C2A">
        <w:rPr>
          <w:rFonts w:ascii="Times New Roman" w:hAnsi="Times New Roman"/>
          <w:sz w:val="24"/>
          <w:szCs w:val="24"/>
        </w:rPr>
        <w:t xml:space="preserve"> – laikas, skaičiuojamas nuo </w:t>
      </w:r>
      <w:r w:rsidRPr="00AA6811">
        <w:rPr>
          <w:rFonts w:ascii="Times New Roman" w:hAnsi="Times New Roman"/>
          <w:bCs/>
          <w:sz w:val="24"/>
          <w:szCs w:val="24"/>
        </w:rPr>
        <w:t>Darbų</w:t>
      </w:r>
      <w:r w:rsidRPr="00ED275A">
        <w:rPr>
          <w:rFonts w:ascii="Times New Roman" w:hAnsi="Times New Roman"/>
          <w:bCs/>
          <w:sz w:val="24"/>
          <w:szCs w:val="24"/>
        </w:rPr>
        <w:t xml:space="preserve"> pradžios iki </w:t>
      </w:r>
      <w:r w:rsidR="002D38BA">
        <w:rPr>
          <w:rFonts w:ascii="Times New Roman" w:hAnsi="Times New Roman"/>
          <w:bCs/>
          <w:sz w:val="24"/>
          <w:szCs w:val="24"/>
        </w:rPr>
        <w:t>Galutinio darbų akto pasirašymo.</w:t>
      </w:r>
      <w:r w:rsidR="0034511C" w:rsidRPr="003F0C2A">
        <w:rPr>
          <w:rFonts w:ascii="Times New Roman" w:hAnsi="Times New Roman"/>
          <w:sz w:val="24"/>
          <w:szCs w:val="24"/>
        </w:rPr>
        <w:t xml:space="preserve"> </w:t>
      </w:r>
    </w:p>
    <w:p w14:paraId="3D6FD1F3" w14:textId="5C0CD82F" w:rsidR="00FE5B9F" w:rsidRDefault="00FE5B9F" w:rsidP="006D6595">
      <w:pPr>
        <w:numPr>
          <w:ilvl w:val="1"/>
          <w:numId w:val="27"/>
        </w:numPr>
        <w:spacing w:after="0" w:line="240" w:lineRule="auto"/>
        <w:ind w:left="0" w:firstLine="851"/>
        <w:jc w:val="both"/>
        <w:rPr>
          <w:rFonts w:ascii="Times New Roman" w:hAnsi="Times New Roman"/>
          <w:sz w:val="24"/>
          <w:szCs w:val="24"/>
        </w:rPr>
      </w:pPr>
      <w:r w:rsidRPr="00FE5B9F">
        <w:rPr>
          <w:rFonts w:ascii="Times New Roman" w:hAnsi="Times New Roman"/>
          <w:b/>
          <w:bCs/>
          <w:sz w:val="24"/>
          <w:szCs w:val="24"/>
        </w:rPr>
        <w:t>Darbų vykdymo grafikas</w:t>
      </w:r>
      <w:r w:rsidRPr="007B48B7">
        <w:rPr>
          <w:rFonts w:ascii="Times New Roman" w:hAnsi="Times New Roman"/>
          <w:sz w:val="24"/>
          <w:szCs w:val="24"/>
        </w:rPr>
        <w:t xml:space="preserve"> </w:t>
      </w:r>
      <w:r w:rsidR="007B48B7" w:rsidRPr="007B48B7">
        <w:rPr>
          <w:rFonts w:ascii="Times New Roman" w:hAnsi="Times New Roman"/>
          <w:sz w:val="24"/>
          <w:szCs w:val="24"/>
        </w:rPr>
        <w:t xml:space="preserve">– </w:t>
      </w:r>
      <w:r w:rsidRPr="00FE5B9F">
        <w:rPr>
          <w:rFonts w:ascii="Times New Roman" w:hAnsi="Times New Roman"/>
          <w:b/>
          <w:bCs/>
          <w:sz w:val="24"/>
          <w:szCs w:val="24"/>
        </w:rPr>
        <w:t>Rangovo</w:t>
      </w:r>
      <w:r w:rsidRPr="00AA6811">
        <w:rPr>
          <w:rFonts w:ascii="Times New Roman" w:hAnsi="Times New Roman"/>
          <w:sz w:val="24"/>
          <w:szCs w:val="24"/>
        </w:rPr>
        <w:t xml:space="preserve"> parengtas ir su </w:t>
      </w:r>
      <w:r w:rsidRPr="00FE5B9F">
        <w:rPr>
          <w:rFonts w:ascii="Times New Roman" w:hAnsi="Times New Roman"/>
          <w:b/>
          <w:bCs/>
          <w:sz w:val="24"/>
          <w:szCs w:val="24"/>
        </w:rPr>
        <w:t>Užsakovu</w:t>
      </w:r>
      <w:r w:rsidRPr="00AA6811">
        <w:rPr>
          <w:rFonts w:ascii="Times New Roman" w:hAnsi="Times New Roman"/>
          <w:sz w:val="24"/>
          <w:szCs w:val="24"/>
        </w:rPr>
        <w:t xml:space="preserve"> suderintas kalendorinis Darbų vykdymo grafikas, detalizuojantis Įkainotų veiklų sąraše numatytų Darbų atlikimo terminus</w:t>
      </w:r>
      <w:r w:rsidR="00A35B4D">
        <w:rPr>
          <w:rFonts w:ascii="Times New Roman" w:hAnsi="Times New Roman"/>
          <w:sz w:val="24"/>
          <w:szCs w:val="24"/>
        </w:rPr>
        <w:t xml:space="preserve">, </w:t>
      </w:r>
      <w:r w:rsidR="00A35B4D" w:rsidRPr="00A35B4D">
        <w:rPr>
          <w:rFonts w:ascii="Times New Roman" w:hAnsi="Times New Roman"/>
          <w:sz w:val="24"/>
          <w:szCs w:val="24"/>
        </w:rPr>
        <w:t>kuriame turi būti nustatytas Darbų vykdymo eiliškumas, Darbų apimtys, atskirų Etapų atlikimo terminai</w:t>
      </w:r>
      <w:r w:rsidR="00A35B4D">
        <w:rPr>
          <w:rFonts w:ascii="Times New Roman" w:hAnsi="Times New Roman"/>
          <w:sz w:val="24"/>
          <w:szCs w:val="24"/>
        </w:rPr>
        <w:t xml:space="preserve">. </w:t>
      </w:r>
    </w:p>
    <w:p w14:paraId="174D0F81" w14:textId="1E3E13D5" w:rsidR="006C330F" w:rsidRPr="006C330F" w:rsidRDefault="006C330F" w:rsidP="006D6595">
      <w:pPr>
        <w:numPr>
          <w:ilvl w:val="1"/>
          <w:numId w:val="27"/>
        </w:numPr>
        <w:spacing w:after="0" w:line="240" w:lineRule="auto"/>
        <w:ind w:left="0" w:firstLine="851"/>
        <w:jc w:val="both"/>
        <w:rPr>
          <w:rFonts w:ascii="Times New Roman" w:hAnsi="Times New Roman"/>
          <w:sz w:val="24"/>
          <w:szCs w:val="24"/>
        </w:rPr>
      </w:pPr>
      <w:r w:rsidRPr="006C330F">
        <w:rPr>
          <w:rFonts w:ascii="Times New Roman" w:hAnsi="Times New Roman"/>
          <w:b/>
          <w:bCs/>
          <w:sz w:val="24"/>
          <w:szCs w:val="24"/>
        </w:rPr>
        <w:t>Deklaracij</w:t>
      </w:r>
      <w:r w:rsidR="007B48B7">
        <w:rPr>
          <w:rFonts w:ascii="Times New Roman" w:hAnsi="Times New Roman"/>
          <w:b/>
          <w:bCs/>
          <w:sz w:val="24"/>
          <w:szCs w:val="24"/>
        </w:rPr>
        <w:t>a</w:t>
      </w:r>
      <w:r w:rsidRPr="006C330F">
        <w:rPr>
          <w:rFonts w:ascii="Times New Roman" w:hAnsi="Times New Roman"/>
          <w:b/>
          <w:bCs/>
          <w:sz w:val="24"/>
          <w:szCs w:val="24"/>
        </w:rPr>
        <w:t xml:space="preserve"> apie statybos užbaigimą</w:t>
      </w:r>
      <w:r w:rsidR="007B48B7" w:rsidRPr="007B48B7">
        <w:rPr>
          <w:rFonts w:ascii="Times New Roman" w:hAnsi="Times New Roman"/>
          <w:sz w:val="24"/>
          <w:szCs w:val="24"/>
        </w:rPr>
        <w:t xml:space="preserve"> – </w:t>
      </w:r>
      <w:r w:rsidRPr="00AA6811">
        <w:rPr>
          <w:rFonts w:ascii="Times New Roman" w:hAnsi="Times New Roman"/>
          <w:sz w:val="24"/>
          <w:szCs w:val="24"/>
        </w:rPr>
        <w:t>atlikus visus statybos darbus, Aplinkos ministro nustatyta tvarka surašytas dokumentas apie statybos užbaigimą ir įregistruotas Lietuvos Respublikos statybos leidimų ir statybos valstybinės priežiūros informacinėje sistemoje „Infostatyba“.</w:t>
      </w:r>
    </w:p>
    <w:p w14:paraId="0B901A8E" w14:textId="155440C8" w:rsidR="00095008" w:rsidRDefault="00095008" w:rsidP="006D6595">
      <w:pPr>
        <w:numPr>
          <w:ilvl w:val="1"/>
          <w:numId w:val="27"/>
        </w:numPr>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Etapas</w:t>
      </w:r>
      <w:r w:rsidRPr="00095008">
        <w:rPr>
          <w:rFonts w:ascii="Times New Roman" w:hAnsi="Times New Roman"/>
          <w:sz w:val="24"/>
          <w:szCs w:val="24"/>
        </w:rPr>
        <w:t xml:space="preserve"> –</w:t>
      </w:r>
      <w:r w:rsidR="007B48B7">
        <w:rPr>
          <w:rFonts w:ascii="Times New Roman" w:hAnsi="Times New Roman"/>
          <w:sz w:val="24"/>
          <w:szCs w:val="24"/>
        </w:rPr>
        <w:t xml:space="preserve"> </w:t>
      </w:r>
      <w:r w:rsidRPr="00095008">
        <w:rPr>
          <w:rFonts w:ascii="Times New Roman" w:hAnsi="Times New Roman"/>
          <w:sz w:val="24"/>
          <w:szCs w:val="24"/>
        </w:rPr>
        <w:t xml:space="preserve">Darbai, apibrėžti Sutartyje kaip atskiras </w:t>
      </w:r>
      <w:r w:rsidR="007B48B7">
        <w:rPr>
          <w:rFonts w:ascii="Times New Roman" w:hAnsi="Times New Roman"/>
          <w:sz w:val="24"/>
          <w:szCs w:val="24"/>
        </w:rPr>
        <w:t>e</w:t>
      </w:r>
      <w:r w:rsidRPr="00095008">
        <w:rPr>
          <w:rFonts w:ascii="Times New Roman" w:hAnsi="Times New Roman"/>
          <w:sz w:val="24"/>
          <w:szCs w:val="24"/>
        </w:rPr>
        <w:t>tapas, kurie turi būti atlikti iki tam etapui nustatyto termino pabaigos</w:t>
      </w:r>
      <w:r>
        <w:rPr>
          <w:rFonts w:ascii="Times New Roman" w:hAnsi="Times New Roman"/>
          <w:sz w:val="24"/>
          <w:szCs w:val="24"/>
        </w:rPr>
        <w:t>.</w:t>
      </w:r>
    </w:p>
    <w:p w14:paraId="295AB8D1" w14:textId="203E97AC" w:rsidR="00095008" w:rsidRPr="00AA6811" w:rsidRDefault="00095008" w:rsidP="006D6595">
      <w:pPr>
        <w:numPr>
          <w:ilvl w:val="1"/>
          <w:numId w:val="27"/>
        </w:numPr>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Etapo terminas</w:t>
      </w:r>
      <w:r w:rsidRPr="007B48B7">
        <w:rPr>
          <w:rFonts w:ascii="Times New Roman" w:hAnsi="Times New Roman"/>
          <w:sz w:val="24"/>
          <w:szCs w:val="24"/>
        </w:rPr>
        <w:t xml:space="preserve"> –</w:t>
      </w:r>
      <w:r w:rsidRPr="00095008">
        <w:rPr>
          <w:rFonts w:ascii="Times New Roman" w:hAnsi="Times New Roman"/>
          <w:b/>
          <w:bCs/>
          <w:sz w:val="24"/>
          <w:szCs w:val="24"/>
        </w:rPr>
        <w:t xml:space="preserve"> </w:t>
      </w:r>
      <w:r w:rsidRPr="00AA6811">
        <w:rPr>
          <w:rFonts w:ascii="Times New Roman" w:hAnsi="Times New Roman"/>
          <w:sz w:val="24"/>
          <w:szCs w:val="24"/>
        </w:rPr>
        <w:t xml:space="preserve">Sutartyje nustatytas terminas, iki kurio pabaigos </w:t>
      </w:r>
      <w:r w:rsidRPr="00095008">
        <w:rPr>
          <w:rFonts w:ascii="Times New Roman" w:hAnsi="Times New Roman"/>
          <w:b/>
          <w:bCs/>
          <w:sz w:val="24"/>
          <w:szCs w:val="24"/>
        </w:rPr>
        <w:t>Rangovas</w:t>
      </w:r>
      <w:r w:rsidRPr="00AA6811">
        <w:rPr>
          <w:rFonts w:ascii="Times New Roman" w:hAnsi="Times New Roman"/>
          <w:sz w:val="24"/>
          <w:szCs w:val="24"/>
        </w:rPr>
        <w:t xml:space="preserve"> turi atlikti atitinkamo Etapo Darbus. Sutartyje apibrėžiama kiekvieno Etapo termino pradžia ir pabaiga arba tik pabaiga</w:t>
      </w:r>
      <w:r>
        <w:rPr>
          <w:rFonts w:ascii="Times New Roman" w:hAnsi="Times New Roman"/>
          <w:sz w:val="24"/>
          <w:szCs w:val="24"/>
        </w:rPr>
        <w:t>.</w:t>
      </w:r>
    </w:p>
    <w:p w14:paraId="7568B525" w14:textId="05747881" w:rsidR="007D5446" w:rsidRDefault="00990AA5" w:rsidP="007D5446">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lastRenderedPageBreak/>
        <w:t>Galutinis d</w:t>
      </w:r>
      <w:r w:rsidR="00D5545A" w:rsidRPr="003F0C2A">
        <w:rPr>
          <w:rFonts w:ascii="Times New Roman" w:hAnsi="Times New Roman"/>
          <w:b/>
          <w:sz w:val="24"/>
          <w:szCs w:val="24"/>
        </w:rPr>
        <w:t>arbų perdavimo – priėmimo aktas</w:t>
      </w:r>
      <w:r w:rsidR="00D5545A" w:rsidRPr="003F0C2A">
        <w:rPr>
          <w:rFonts w:ascii="Times New Roman" w:hAnsi="Times New Roman"/>
          <w:sz w:val="24"/>
          <w:szCs w:val="24"/>
        </w:rPr>
        <w:t xml:space="preserve"> – </w:t>
      </w:r>
      <w:r w:rsidR="00A35B4D" w:rsidRPr="00A35B4D">
        <w:rPr>
          <w:rFonts w:ascii="Times New Roman" w:hAnsi="Times New Roman"/>
          <w:sz w:val="24"/>
          <w:szCs w:val="24"/>
        </w:rPr>
        <w:t xml:space="preserve">galutinis dokumentas, patvirtinantis, kad </w:t>
      </w:r>
      <w:r w:rsidR="00A35B4D" w:rsidRPr="00A35B4D">
        <w:rPr>
          <w:rFonts w:ascii="Times New Roman" w:hAnsi="Times New Roman"/>
          <w:b/>
          <w:bCs/>
          <w:sz w:val="24"/>
          <w:szCs w:val="24"/>
        </w:rPr>
        <w:t>Rangovas</w:t>
      </w:r>
      <w:r w:rsidR="00A35B4D" w:rsidRPr="00A35B4D">
        <w:rPr>
          <w:rFonts w:ascii="Times New Roman" w:hAnsi="Times New Roman"/>
          <w:sz w:val="24"/>
          <w:szCs w:val="24"/>
        </w:rPr>
        <w:t xml:space="preserve"> yra užbaigęs visus </w:t>
      </w:r>
      <w:r w:rsidR="00B7357D">
        <w:rPr>
          <w:rFonts w:ascii="Times New Roman" w:hAnsi="Times New Roman"/>
          <w:sz w:val="24"/>
          <w:szCs w:val="24"/>
        </w:rPr>
        <w:t xml:space="preserve">Darbus, </w:t>
      </w:r>
      <w:r w:rsidR="00A35B4D" w:rsidRPr="00A35B4D">
        <w:rPr>
          <w:rFonts w:ascii="Times New Roman" w:hAnsi="Times New Roman"/>
          <w:sz w:val="24"/>
          <w:szCs w:val="24"/>
        </w:rPr>
        <w:t xml:space="preserve">o </w:t>
      </w:r>
      <w:r w:rsidR="00A35B4D" w:rsidRPr="002D38BA">
        <w:rPr>
          <w:rFonts w:ascii="Times New Roman" w:hAnsi="Times New Roman"/>
          <w:b/>
          <w:bCs/>
          <w:sz w:val="24"/>
          <w:szCs w:val="24"/>
        </w:rPr>
        <w:t>Užsakovas</w:t>
      </w:r>
      <w:r w:rsidR="00A35B4D" w:rsidRPr="00A35B4D">
        <w:rPr>
          <w:rFonts w:ascii="Times New Roman" w:hAnsi="Times New Roman"/>
          <w:sz w:val="24"/>
          <w:szCs w:val="24"/>
        </w:rPr>
        <w:t xml:space="preserve"> priėmė jų rezultatą (visus statybos užbaigimo ir su tuo susijusius dokumentus, kuriuos turi saugoti </w:t>
      </w:r>
      <w:r w:rsidR="00A35B4D" w:rsidRPr="002D38BA">
        <w:rPr>
          <w:rFonts w:ascii="Times New Roman" w:hAnsi="Times New Roman"/>
          <w:b/>
          <w:bCs/>
          <w:sz w:val="24"/>
          <w:szCs w:val="24"/>
        </w:rPr>
        <w:t>Užsakovas</w:t>
      </w:r>
      <w:r w:rsidR="00A35B4D" w:rsidRPr="00A35B4D">
        <w:rPr>
          <w:rFonts w:ascii="Times New Roman" w:hAnsi="Times New Roman"/>
          <w:sz w:val="24"/>
          <w:szCs w:val="24"/>
        </w:rPr>
        <w:t>) bei patvirtinantis, kad Darbai laikomi užbaigtais pagal Sutarties 8.1</w:t>
      </w:r>
      <w:r w:rsidR="002D38BA">
        <w:rPr>
          <w:rFonts w:ascii="Times New Roman" w:hAnsi="Times New Roman"/>
          <w:sz w:val="24"/>
          <w:szCs w:val="24"/>
        </w:rPr>
        <w:t>4</w:t>
      </w:r>
      <w:r w:rsidR="00A35B4D" w:rsidRPr="00A35B4D">
        <w:rPr>
          <w:rFonts w:ascii="Times New Roman" w:hAnsi="Times New Roman"/>
          <w:sz w:val="24"/>
          <w:szCs w:val="24"/>
        </w:rPr>
        <w:t xml:space="preserve"> punkto sąlygas. Šis aktas pasirašomas vadovaujantis Sutarties 8 skyriuje nustatyta tvarka</w:t>
      </w:r>
      <w:r w:rsidR="00B7357D">
        <w:rPr>
          <w:rFonts w:ascii="Times New Roman" w:hAnsi="Times New Roman"/>
          <w:sz w:val="24"/>
          <w:szCs w:val="24"/>
        </w:rPr>
        <w:t>.</w:t>
      </w:r>
    </w:p>
    <w:p w14:paraId="68FE9739" w14:textId="2910099D" w:rsidR="00095008" w:rsidRDefault="00095008" w:rsidP="007B48B7">
      <w:pPr>
        <w:numPr>
          <w:ilvl w:val="1"/>
          <w:numId w:val="27"/>
        </w:numPr>
        <w:tabs>
          <w:tab w:val="left" w:pos="1560"/>
        </w:tabs>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Griežtai nustatyti Darbų atlikimo terminai</w:t>
      </w:r>
      <w:r w:rsidRPr="007B48B7">
        <w:rPr>
          <w:rFonts w:ascii="Times New Roman" w:hAnsi="Times New Roman"/>
          <w:sz w:val="24"/>
          <w:szCs w:val="24"/>
        </w:rPr>
        <w:t xml:space="preserve"> </w:t>
      </w:r>
      <w:r w:rsidRPr="00095008">
        <w:rPr>
          <w:rFonts w:ascii="Times New Roman" w:hAnsi="Times New Roman"/>
          <w:sz w:val="24"/>
          <w:szCs w:val="24"/>
        </w:rPr>
        <w:t>– Sutartyje ir (ar) Darbų vykdymo grafike nurodyti terminai ir su jais susieti užbaigimo kriterijai, įskaitant visų Darbų atlikimo terminą kaip paskutinį Griežtai nustatytą Darbų atlikimo terminą</w:t>
      </w:r>
      <w:r>
        <w:rPr>
          <w:rFonts w:ascii="Times New Roman" w:hAnsi="Times New Roman"/>
          <w:sz w:val="24"/>
          <w:szCs w:val="24"/>
        </w:rPr>
        <w:t>.</w:t>
      </w:r>
    </w:p>
    <w:p w14:paraId="07AF0CA4" w14:textId="636AE312" w:rsidR="00095008" w:rsidRDefault="00095008" w:rsidP="007B48B7">
      <w:pPr>
        <w:numPr>
          <w:ilvl w:val="1"/>
          <w:numId w:val="27"/>
        </w:numPr>
        <w:tabs>
          <w:tab w:val="left" w:pos="1560"/>
        </w:tabs>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 xml:space="preserve">I </w:t>
      </w:r>
      <w:r w:rsidR="007B48B7">
        <w:rPr>
          <w:rFonts w:ascii="Times New Roman" w:hAnsi="Times New Roman"/>
          <w:b/>
          <w:bCs/>
          <w:sz w:val="24"/>
          <w:szCs w:val="24"/>
        </w:rPr>
        <w:t>E</w:t>
      </w:r>
      <w:r w:rsidRPr="00095008">
        <w:rPr>
          <w:rFonts w:ascii="Times New Roman" w:hAnsi="Times New Roman"/>
          <w:b/>
          <w:bCs/>
          <w:sz w:val="24"/>
          <w:szCs w:val="24"/>
        </w:rPr>
        <w:t xml:space="preserve">tapo </w:t>
      </w:r>
      <w:r w:rsidR="00A22358">
        <w:rPr>
          <w:rFonts w:ascii="Times New Roman" w:hAnsi="Times New Roman"/>
          <w:b/>
          <w:bCs/>
          <w:sz w:val="24"/>
          <w:szCs w:val="24"/>
        </w:rPr>
        <w:t>s</w:t>
      </w:r>
      <w:r w:rsidRPr="00095008">
        <w:rPr>
          <w:rFonts w:ascii="Times New Roman" w:hAnsi="Times New Roman"/>
          <w:b/>
          <w:bCs/>
          <w:sz w:val="24"/>
          <w:szCs w:val="24"/>
        </w:rPr>
        <w:t>tatybos darbai</w:t>
      </w:r>
      <w:r w:rsidRPr="007B48B7">
        <w:rPr>
          <w:rFonts w:ascii="Times New Roman" w:hAnsi="Times New Roman"/>
          <w:sz w:val="24"/>
          <w:szCs w:val="24"/>
        </w:rPr>
        <w:t xml:space="preserve"> –</w:t>
      </w:r>
      <w:r w:rsidRPr="00095008">
        <w:rPr>
          <w:rFonts w:ascii="Times New Roman" w:hAnsi="Times New Roman"/>
          <w:b/>
          <w:bCs/>
          <w:sz w:val="24"/>
          <w:szCs w:val="24"/>
        </w:rPr>
        <w:t xml:space="preserve"> </w:t>
      </w:r>
      <w:r w:rsidR="00B7357D">
        <w:rPr>
          <w:rFonts w:ascii="Times New Roman" w:hAnsi="Times New Roman"/>
          <w:sz w:val="24"/>
          <w:szCs w:val="24"/>
        </w:rPr>
        <w:t>Techninėje užduotyje</w:t>
      </w:r>
      <w:r w:rsidRPr="00AA6811">
        <w:rPr>
          <w:rFonts w:ascii="Times New Roman" w:hAnsi="Times New Roman"/>
          <w:sz w:val="24"/>
          <w:szCs w:val="24"/>
        </w:rPr>
        <w:t xml:space="preserve"> nurodyti Darbai, </w:t>
      </w:r>
      <w:bookmarkStart w:id="1" w:name="_Hlk200644187"/>
      <w:r w:rsidRPr="00AA6811">
        <w:rPr>
          <w:rFonts w:ascii="Times New Roman" w:hAnsi="Times New Roman"/>
          <w:sz w:val="24"/>
          <w:szCs w:val="24"/>
        </w:rPr>
        <w:t>kurie turi būti atlikti ne vėliau kaip iki Sutarties 6.2.</w:t>
      </w:r>
      <w:r w:rsidR="007A2BCD">
        <w:rPr>
          <w:rFonts w:ascii="Times New Roman" w:hAnsi="Times New Roman"/>
          <w:sz w:val="24"/>
          <w:szCs w:val="24"/>
        </w:rPr>
        <w:t>1</w:t>
      </w:r>
      <w:r w:rsidRPr="00AA6811">
        <w:rPr>
          <w:rFonts w:ascii="Times New Roman" w:hAnsi="Times New Roman"/>
          <w:sz w:val="24"/>
          <w:szCs w:val="24"/>
        </w:rPr>
        <w:t>.1 punkte nurodyto termino</w:t>
      </w:r>
      <w:bookmarkEnd w:id="1"/>
      <w:r>
        <w:rPr>
          <w:rFonts w:ascii="Times New Roman" w:hAnsi="Times New Roman"/>
          <w:sz w:val="24"/>
          <w:szCs w:val="24"/>
        </w:rPr>
        <w:t>.</w:t>
      </w:r>
    </w:p>
    <w:p w14:paraId="3325066C" w14:textId="185F201F" w:rsidR="00095008" w:rsidRPr="003F0C2A" w:rsidRDefault="00095008" w:rsidP="007B48B7">
      <w:pPr>
        <w:numPr>
          <w:ilvl w:val="1"/>
          <w:numId w:val="27"/>
        </w:numPr>
        <w:tabs>
          <w:tab w:val="left" w:pos="1560"/>
        </w:tabs>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 xml:space="preserve">II </w:t>
      </w:r>
      <w:r w:rsidR="007B48B7">
        <w:rPr>
          <w:rFonts w:ascii="Times New Roman" w:hAnsi="Times New Roman"/>
          <w:b/>
          <w:bCs/>
          <w:sz w:val="24"/>
          <w:szCs w:val="24"/>
        </w:rPr>
        <w:t>E</w:t>
      </w:r>
      <w:r w:rsidRPr="00095008">
        <w:rPr>
          <w:rFonts w:ascii="Times New Roman" w:hAnsi="Times New Roman"/>
          <w:b/>
          <w:bCs/>
          <w:sz w:val="24"/>
          <w:szCs w:val="24"/>
        </w:rPr>
        <w:t xml:space="preserve">tapo </w:t>
      </w:r>
      <w:r w:rsidR="00A22358">
        <w:rPr>
          <w:rFonts w:ascii="Times New Roman" w:hAnsi="Times New Roman"/>
          <w:b/>
          <w:bCs/>
          <w:sz w:val="24"/>
          <w:szCs w:val="24"/>
        </w:rPr>
        <w:t>s</w:t>
      </w:r>
      <w:r w:rsidRPr="00095008">
        <w:rPr>
          <w:rFonts w:ascii="Times New Roman" w:hAnsi="Times New Roman"/>
          <w:b/>
          <w:bCs/>
          <w:sz w:val="24"/>
          <w:szCs w:val="24"/>
        </w:rPr>
        <w:t>tatybos darbai</w:t>
      </w:r>
      <w:r w:rsidRPr="007B48B7">
        <w:rPr>
          <w:rFonts w:ascii="Times New Roman" w:hAnsi="Times New Roman"/>
          <w:sz w:val="24"/>
          <w:szCs w:val="24"/>
        </w:rPr>
        <w:t xml:space="preserve"> –</w:t>
      </w:r>
      <w:r w:rsidRPr="00095008">
        <w:rPr>
          <w:rFonts w:ascii="Times New Roman" w:hAnsi="Times New Roman"/>
          <w:b/>
          <w:bCs/>
          <w:sz w:val="24"/>
          <w:szCs w:val="24"/>
        </w:rPr>
        <w:t xml:space="preserve"> </w:t>
      </w:r>
      <w:bookmarkStart w:id="2" w:name="_Hlk201246237"/>
      <w:r w:rsidR="00B7357D" w:rsidRPr="00B7357D">
        <w:rPr>
          <w:rFonts w:ascii="Times New Roman" w:hAnsi="Times New Roman"/>
          <w:sz w:val="24"/>
          <w:szCs w:val="24"/>
        </w:rPr>
        <w:t>Techninėje užduotyje</w:t>
      </w:r>
      <w:r w:rsidRPr="00AA6811">
        <w:rPr>
          <w:rFonts w:ascii="Times New Roman" w:hAnsi="Times New Roman"/>
          <w:sz w:val="24"/>
          <w:szCs w:val="24"/>
        </w:rPr>
        <w:t xml:space="preserve"> </w:t>
      </w:r>
      <w:bookmarkEnd w:id="2"/>
      <w:r w:rsidRPr="00AA6811">
        <w:rPr>
          <w:rFonts w:ascii="Times New Roman" w:hAnsi="Times New Roman"/>
          <w:sz w:val="24"/>
          <w:szCs w:val="24"/>
        </w:rPr>
        <w:t>nurodyti Darbai, kurie turi būti atlikti ne vėliau kaip iki Sutarties 6.2.</w:t>
      </w:r>
      <w:r w:rsidR="007A2BCD">
        <w:rPr>
          <w:rFonts w:ascii="Times New Roman" w:hAnsi="Times New Roman"/>
          <w:sz w:val="24"/>
          <w:szCs w:val="24"/>
        </w:rPr>
        <w:t>1</w:t>
      </w:r>
      <w:r w:rsidRPr="00AA6811">
        <w:rPr>
          <w:rFonts w:ascii="Times New Roman" w:hAnsi="Times New Roman"/>
          <w:sz w:val="24"/>
          <w:szCs w:val="24"/>
        </w:rPr>
        <w:t>.2 punkte nurodyto termino</w:t>
      </w:r>
      <w:r w:rsidR="00B7357D">
        <w:rPr>
          <w:rFonts w:ascii="Times New Roman" w:hAnsi="Times New Roman"/>
          <w:sz w:val="24"/>
          <w:szCs w:val="24"/>
        </w:rPr>
        <w:t>.</w:t>
      </w:r>
    </w:p>
    <w:p w14:paraId="79BF8DC9" w14:textId="47D2B7CC" w:rsidR="00B7357D" w:rsidRDefault="00B7357D" w:rsidP="007B48B7">
      <w:pPr>
        <w:numPr>
          <w:ilvl w:val="1"/>
          <w:numId w:val="27"/>
        </w:numPr>
        <w:tabs>
          <w:tab w:val="left" w:pos="1560"/>
        </w:tabs>
        <w:spacing w:after="0" w:line="240" w:lineRule="auto"/>
        <w:ind w:left="0" w:firstLine="851"/>
        <w:jc w:val="both"/>
        <w:rPr>
          <w:rFonts w:ascii="Times New Roman" w:hAnsi="Times New Roman"/>
          <w:sz w:val="24"/>
          <w:szCs w:val="24"/>
        </w:rPr>
      </w:pPr>
      <w:r w:rsidRPr="007B48B7">
        <w:rPr>
          <w:rFonts w:ascii="Times New Roman" w:hAnsi="Times New Roman"/>
          <w:b/>
          <w:sz w:val="24"/>
          <w:szCs w:val="24"/>
        </w:rPr>
        <w:t>Įkainotų</w:t>
      </w:r>
      <w:r w:rsidRPr="00B7357D">
        <w:rPr>
          <w:rFonts w:ascii="Times New Roman" w:hAnsi="Times New Roman"/>
          <w:b/>
          <w:sz w:val="24"/>
          <w:szCs w:val="24"/>
        </w:rPr>
        <w:t xml:space="preserve"> veiklų sąrašas</w:t>
      </w:r>
      <w:r w:rsidRPr="00B7357D">
        <w:rPr>
          <w:rFonts w:ascii="Times New Roman" w:hAnsi="Times New Roman"/>
          <w:sz w:val="24"/>
          <w:szCs w:val="24"/>
        </w:rPr>
        <w:t xml:space="preserve"> – dokumentas, užpildytas </w:t>
      </w:r>
      <w:r w:rsidRPr="00B7357D">
        <w:rPr>
          <w:rFonts w:ascii="Times New Roman" w:hAnsi="Times New Roman"/>
          <w:b/>
          <w:sz w:val="24"/>
          <w:szCs w:val="24"/>
        </w:rPr>
        <w:t>Rangovo</w:t>
      </w:r>
      <w:r w:rsidRPr="00B7357D">
        <w:rPr>
          <w:rFonts w:ascii="Times New Roman" w:hAnsi="Times New Roman"/>
          <w:sz w:val="24"/>
          <w:szCs w:val="24"/>
        </w:rPr>
        <w:t xml:space="preserve">, kuriame yra detalizuojama kaina atskiromis veiklomis. Įkainotų veiklų sąrašas neatspinti atliekamų </w:t>
      </w:r>
      <w:r w:rsidRPr="00D5017B">
        <w:rPr>
          <w:rFonts w:ascii="Times New Roman" w:hAnsi="Times New Roman"/>
          <w:bCs/>
          <w:sz w:val="24"/>
          <w:szCs w:val="24"/>
        </w:rPr>
        <w:t>Darbų</w:t>
      </w:r>
      <w:r w:rsidRPr="00B7357D">
        <w:rPr>
          <w:rFonts w:ascii="Times New Roman" w:hAnsi="Times New Roman"/>
          <w:sz w:val="24"/>
          <w:szCs w:val="24"/>
        </w:rPr>
        <w:t xml:space="preserve"> apimties ir negali būti vertinamas kaip dokumentas įsigyjamų </w:t>
      </w:r>
      <w:r w:rsidRPr="00D5017B">
        <w:rPr>
          <w:rFonts w:ascii="Times New Roman" w:hAnsi="Times New Roman"/>
          <w:bCs/>
          <w:sz w:val="24"/>
          <w:szCs w:val="24"/>
        </w:rPr>
        <w:t>Darbų</w:t>
      </w:r>
      <w:r w:rsidRPr="00B7357D">
        <w:rPr>
          <w:rFonts w:ascii="Times New Roman" w:hAnsi="Times New Roman"/>
          <w:sz w:val="24"/>
          <w:szCs w:val="24"/>
        </w:rPr>
        <w:t xml:space="preserve"> sudėčiai ar apimčiai vertinti. Išsami informacija apie atliekamus </w:t>
      </w:r>
      <w:r w:rsidRPr="00D5017B">
        <w:rPr>
          <w:rFonts w:ascii="Times New Roman" w:hAnsi="Times New Roman"/>
          <w:bCs/>
          <w:sz w:val="24"/>
          <w:szCs w:val="24"/>
        </w:rPr>
        <w:t>Darbus</w:t>
      </w:r>
      <w:r w:rsidRPr="00B7357D">
        <w:rPr>
          <w:rFonts w:ascii="Times New Roman" w:hAnsi="Times New Roman"/>
          <w:sz w:val="24"/>
          <w:szCs w:val="24"/>
        </w:rPr>
        <w:t xml:space="preserve"> nurodoma </w:t>
      </w:r>
      <w:r w:rsidRPr="00D5017B">
        <w:rPr>
          <w:rFonts w:ascii="Times New Roman" w:hAnsi="Times New Roman"/>
          <w:bCs/>
          <w:sz w:val="24"/>
          <w:szCs w:val="24"/>
        </w:rPr>
        <w:t>Techninėje užduotyje</w:t>
      </w:r>
      <w:r w:rsidRPr="00B7357D">
        <w:rPr>
          <w:rFonts w:ascii="Times New Roman" w:hAnsi="Times New Roman"/>
          <w:sz w:val="24"/>
          <w:szCs w:val="24"/>
        </w:rPr>
        <w:t xml:space="preserve"> bei kituose pirkimo dokumentuose</w:t>
      </w:r>
      <w:r>
        <w:rPr>
          <w:rFonts w:ascii="Times New Roman" w:hAnsi="Times New Roman"/>
          <w:sz w:val="24"/>
          <w:szCs w:val="24"/>
        </w:rPr>
        <w:t>.</w:t>
      </w:r>
    </w:p>
    <w:p w14:paraId="12CB5F5C" w14:textId="77777777" w:rsidR="00E34974" w:rsidRDefault="00B7357D" w:rsidP="007B48B7">
      <w:pPr>
        <w:numPr>
          <w:ilvl w:val="1"/>
          <w:numId w:val="27"/>
        </w:numPr>
        <w:tabs>
          <w:tab w:val="left" w:pos="1560"/>
        </w:tabs>
        <w:spacing w:after="0" w:line="240" w:lineRule="auto"/>
        <w:ind w:left="0" w:firstLine="851"/>
        <w:jc w:val="both"/>
        <w:rPr>
          <w:rFonts w:ascii="Times New Roman" w:hAnsi="Times New Roman"/>
          <w:sz w:val="24"/>
          <w:szCs w:val="24"/>
        </w:rPr>
      </w:pPr>
      <w:r w:rsidRPr="00E34974">
        <w:rPr>
          <w:rFonts w:ascii="Times New Roman" w:hAnsi="Times New Roman"/>
          <w:b/>
          <w:sz w:val="24"/>
          <w:szCs w:val="24"/>
        </w:rPr>
        <w:t>Įranga</w:t>
      </w:r>
      <w:r w:rsidRPr="00E34974">
        <w:rPr>
          <w:rFonts w:ascii="Times New Roman" w:hAnsi="Times New Roman"/>
          <w:sz w:val="24"/>
          <w:szCs w:val="24"/>
        </w:rPr>
        <w:t xml:space="preserve"> – prietaisai ir mechanizmai sudarantys </w:t>
      </w:r>
      <w:r w:rsidRPr="00E34974">
        <w:rPr>
          <w:rFonts w:ascii="Times New Roman" w:hAnsi="Times New Roman"/>
          <w:bCs/>
          <w:sz w:val="24"/>
          <w:szCs w:val="24"/>
        </w:rPr>
        <w:t>Darbus</w:t>
      </w:r>
      <w:r w:rsidRPr="00E34974">
        <w:rPr>
          <w:rFonts w:ascii="Times New Roman" w:hAnsi="Times New Roman"/>
          <w:sz w:val="24"/>
          <w:szCs w:val="24"/>
        </w:rPr>
        <w:t xml:space="preserve"> ar jų dalį.</w:t>
      </w:r>
    </w:p>
    <w:p w14:paraId="239CD0FF" w14:textId="750EF7BB" w:rsidR="00D5545A" w:rsidRDefault="00D5545A" w:rsidP="007B48B7">
      <w:pPr>
        <w:numPr>
          <w:ilvl w:val="1"/>
          <w:numId w:val="27"/>
        </w:numPr>
        <w:tabs>
          <w:tab w:val="left" w:pos="1560"/>
        </w:tabs>
        <w:spacing w:after="0" w:line="240" w:lineRule="auto"/>
        <w:ind w:left="0" w:firstLine="851"/>
        <w:jc w:val="both"/>
        <w:rPr>
          <w:rFonts w:ascii="Times New Roman" w:hAnsi="Times New Roman"/>
          <w:sz w:val="24"/>
          <w:szCs w:val="24"/>
        </w:rPr>
      </w:pPr>
      <w:r w:rsidRPr="00E34974">
        <w:rPr>
          <w:rFonts w:ascii="Times New Roman" w:hAnsi="Times New Roman"/>
          <w:b/>
          <w:sz w:val="24"/>
          <w:szCs w:val="24"/>
        </w:rPr>
        <w:t>Išlaidos</w:t>
      </w:r>
      <w:r w:rsidRPr="00E34974">
        <w:rPr>
          <w:rFonts w:ascii="Times New Roman" w:hAnsi="Times New Roman"/>
          <w:sz w:val="24"/>
          <w:szCs w:val="24"/>
        </w:rPr>
        <w:t xml:space="preserve"> – visos pagrįstai </w:t>
      </w:r>
      <w:r w:rsidRPr="00AA6811">
        <w:rPr>
          <w:rFonts w:ascii="Times New Roman" w:hAnsi="Times New Roman"/>
          <w:bCs/>
          <w:sz w:val="24"/>
          <w:szCs w:val="24"/>
        </w:rPr>
        <w:t>Statybvietėje</w:t>
      </w:r>
      <w:r w:rsidRPr="00E34974">
        <w:rPr>
          <w:rFonts w:ascii="Times New Roman" w:hAnsi="Times New Roman"/>
          <w:sz w:val="24"/>
          <w:szCs w:val="24"/>
        </w:rPr>
        <w:t xml:space="preserve"> ar už jos ribų patirtos </w:t>
      </w:r>
      <w:r w:rsidRPr="00E34974">
        <w:rPr>
          <w:rFonts w:ascii="Times New Roman" w:hAnsi="Times New Roman"/>
          <w:b/>
          <w:sz w:val="24"/>
          <w:szCs w:val="24"/>
        </w:rPr>
        <w:t>Rangovo</w:t>
      </w:r>
      <w:r w:rsidRPr="00E34974">
        <w:rPr>
          <w:rFonts w:ascii="Times New Roman" w:hAnsi="Times New Roman"/>
          <w:sz w:val="24"/>
          <w:szCs w:val="24"/>
        </w:rPr>
        <w:t xml:space="preserve"> tiesioginės ir netiesioginės išlaidos, susijusios su </w:t>
      </w:r>
      <w:r w:rsidRPr="00AA6811">
        <w:rPr>
          <w:rFonts w:ascii="Times New Roman" w:hAnsi="Times New Roman"/>
          <w:bCs/>
          <w:sz w:val="24"/>
          <w:szCs w:val="24"/>
        </w:rPr>
        <w:t>Sutartyje</w:t>
      </w:r>
      <w:r w:rsidRPr="00E34974">
        <w:rPr>
          <w:rFonts w:ascii="Times New Roman" w:hAnsi="Times New Roman"/>
          <w:sz w:val="24"/>
          <w:szCs w:val="24"/>
        </w:rPr>
        <w:t xml:space="preserve"> numatytais </w:t>
      </w:r>
      <w:r w:rsidRPr="00AA6811">
        <w:rPr>
          <w:rFonts w:ascii="Times New Roman" w:hAnsi="Times New Roman"/>
          <w:bCs/>
          <w:sz w:val="24"/>
          <w:szCs w:val="24"/>
        </w:rPr>
        <w:t>Darbais</w:t>
      </w:r>
      <w:r w:rsidR="004637E2" w:rsidRPr="00E34974">
        <w:rPr>
          <w:rFonts w:ascii="Times New Roman" w:hAnsi="Times New Roman"/>
          <w:sz w:val="24"/>
          <w:szCs w:val="24"/>
        </w:rPr>
        <w:t>. Į i</w:t>
      </w:r>
      <w:r w:rsidRPr="00E34974">
        <w:rPr>
          <w:rFonts w:ascii="Times New Roman" w:hAnsi="Times New Roman"/>
          <w:sz w:val="24"/>
          <w:szCs w:val="24"/>
        </w:rPr>
        <w:t>šlaidas negali būti įskaičiuojamos negautos pajamos.</w:t>
      </w:r>
    </w:p>
    <w:p w14:paraId="23A7FB96" w14:textId="6653E4CD" w:rsidR="00E34974" w:rsidRPr="00AA6811" w:rsidRDefault="00E34974" w:rsidP="007B48B7">
      <w:pPr>
        <w:numPr>
          <w:ilvl w:val="1"/>
          <w:numId w:val="27"/>
        </w:numPr>
        <w:tabs>
          <w:tab w:val="left" w:pos="1560"/>
        </w:tabs>
        <w:spacing w:after="0" w:line="240" w:lineRule="auto"/>
        <w:ind w:left="0" w:firstLine="851"/>
        <w:jc w:val="both"/>
      </w:pPr>
      <w:r w:rsidRPr="00AA6811">
        <w:rPr>
          <w:rFonts w:ascii="Times New Roman" w:hAnsi="Times New Roman"/>
          <w:b/>
          <w:sz w:val="24"/>
          <w:szCs w:val="24"/>
        </w:rPr>
        <w:t xml:space="preserve">Kainodaros metodika </w:t>
      </w:r>
      <w:r w:rsidRPr="00AA6811">
        <w:rPr>
          <w:rFonts w:ascii="Times New Roman" w:hAnsi="Times New Roman"/>
          <w:sz w:val="24"/>
          <w:szCs w:val="24"/>
        </w:rPr>
        <w:t>– Viešųjų pirkimų tarnybos direktoriaus 2017-06-28 įsakymu Nr.1S-95 patvirtinta „Kainodaros taisyklių nustatymo metodika“.</w:t>
      </w:r>
    </w:p>
    <w:p w14:paraId="5202C8C8" w14:textId="1A3A3260" w:rsidR="00E34974" w:rsidRPr="00AA6811" w:rsidRDefault="009D1FE4" w:rsidP="007B48B7">
      <w:pPr>
        <w:numPr>
          <w:ilvl w:val="1"/>
          <w:numId w:val="27"/>
        </w:numPr>
        <w:tabs>
          <w:tab w:val="left" w:pos="1560"/>
        </w:tabs>
        <w:spacing w:after="0" w:line="240" w:lineRule="auto"/>
        <w:ind w:left="0" w:firstLine="851"/>
        <w:jc w:val="both"/>
        <w:rPr>
          <w:rFonts w:ascii="Times New Roman" w:hAnsi="Times New Roman"/>
          <w:sz w:val="24"/>
          <w:szCs w:val="24"/>
        </w:rPr>
      </w:pPr>
      <w:r w:rsidRPr="009D1FE4">
        <w:rPr>
          <w:rFonts w:ascii="Times New Roman" w:hAnsi="Times New Roman"/>
          <w:b/>
          <w:bCs/>
          <w:sz w:val="24"/>
          <w:szCs w:val="24"/>
        </w:rPr>
        <w:t>Kitos paslaugos</w:t>
      </w:r>
      <w:r w:rsidRPr="009D1FE4">
        <w:rPr>
          <w:rFonts w:ascii="Times New Roman" w:hAnsi="Times New Roman"/>
          <w:sz w:val="24"/>
          <w:szCs w:val="24"/>
        </w:rPr>
        <w:t xml:space="preserve"> </w:t>
      </w:r>
      <w:r w:rsidR="005D26E9" w:rsidRPr="00AA6811">
        <w:rPr>
          <w:rFonts w:ascii="Times New Roman" w:hAnsi="Times New Roman"/>
          <w:sz w:val="24"/>
          <w:szCs w:val="24"/>
        </w:rPr>
        <w:t>–</w:t>
      </w:r>
      <w:r w:rsidRPr="009D1FE4">
        <w:rPr>
          <w:rFonts w:ascii="Times New Roman" w:hAnsi="Times New Roman"/>
          <w:sz w:val="24"/>
          <w:szCs w:val="24"/>
        </w:rPr>
        <w:t xml:space="preserve"> matavimų atlikimo, </w:t>
      </w:r>
      <w:r>
        <w:rPr>
          <w:rFonts w:ascii="Times New Roman" w:hAnsi="Times New Roman"/>
          <w:sz w:val="24"/>
          <w:szCs w:val="24"/>
        </w:rPr>
        <w:t>vykdymo</w:t>
      </w:r>
      <w:r w:rsidRPr="009D1FE4">
        <w:rPr>
          <w:rFonts w:ascii="Times New Roman" w:hAnsi="Times New Roman"/>
          <w:sz w:val="24"/>
          <w:szCs w:val="24"/>
        </w:rPr>
        <w:t xml:space="preserve"> dokumentacijos, evakuacinių planų, kadastrinių matavimo bylų parengimo, ir kitos paslaugos, kurias pagal Sutartį ir (ar) Techninę užduotį privalo atlikti </w:t>
      </w:r>
      <w:r w:rsidRPr="009D1FE4">
        <w:rPr>
          <w:rFonts w:ascii="Times New Roman" w:hAnsi="Times New Roman"/>
          <w:b/>
          <w:bCs/>
          <w:sz w:val="24"/>
          <w:szCs w:val="24"/>
        </w:rPr>
        <w:t>Rangovas</w:t>
      </w:r>
      <w:r>
        <w:rPr>
          <w:rFonts w:ascii="Times New Roman" w:hAnsi="Times New Roman"/>
          <w:b/>
          <w:bCs/>
          <w:sz w:val="24"/>
          <w:szCs w:val="24"/>
        </w:rPr>
        <w:t>;</w:t>
      </w:r>
    </w:p>
    <w:p w14:paraId="3DE2D11A" w14:textId="0B3BE61B" w:rsidR="001D5367" w:rsidRDefault="001D5367" w:rsidP="005D26E9">
      <w:pPr>
        <w:numPr>
          <w:ilvl w:val="1"/>
          <w:numId w:val="27"/>
        </w:numPr>
        <w:tabs>
          <w:tab w:val="left" w:pos="1560"/>
        </w:tabs>
        <w:spacing w:after="0" w:line="240" w:lineRule="auto"/>
        <w:ind w:left="0" w:firstLine="851"/>
        <w:jc w:val="both"/>
        <w:rPr>
          <w:rFonts w:ascii="Times New Roman" w:hAnsi="Times New Roman"/>
          <w:sz w:val="24"/>
          <w:szCs w:val="24"/>
        </w:rPr>
      </w:pPr>
      <w:r w:rsidRPr="001D5367">
        <w:rPr>
          <w:rFonts w:ascii="Times New Roman" w:hAnsi="Times New Roman"/>
          <w:b/>
          <w:sz w:val="24"/>
          <w:szCs w:val="24"/>
        </w:rPr>
        <w:t>Medžiagos</w:t>
      </w:r>
      <w:r w:rsidRPr="001D5367">
        <w:rPr>
          <w:rFonts w:ascii="Times New Roman" w:hAnsi="Times New Roman"/>
          <w:sz w:val="24"/>
          <w:szCs w:val="24"/>
        </w:rPr>
        <w:t xml:space="preserve"> – visa tai, kas turi sudaryti </w:t>
      </w:r>
      <w:r w:rsidRPr="001D5367">
        <w:rPr>
          <w:rFonts w:ascii="Times New Roman" w:hAnsi="Times New Roman"/>
          <w:bCs/>
          <w:sz w:val="24"/>
          <w:szCs w:val="24"/>
        </w:rPr>
        <w:t>Darbus</w:t>
      </w:r>
      <w:r w:rsidRPr="001D5367">
        <w:rPr>
          <w:rFonts w:ascii="Times New Roman" w:hAnsi="Times New Roman"/>
          <w:sz w:val="24"/>
          <w:szCs w:val="24"/>
        </w:rPr>
        <w:t xml:space="preserve"> ar jų dalį (išskyrus </w:t>
      </w:r>
      <w:r w:rsidRPr="001D5367">
        <w:rPr>
          <w:rFonts w:ascii="Times New Roman" w:hAnsi="Times New Roman"/>
          <w:bCs/>
          <w:sz w:val="24"/>
          <w:szCs w:val="24"/>
        </w:rPr>
        <w:t>Įrangą</w:t>
      </w:r>
      <w:r w:rsidRPr="001D5367">
        <w:rPr>
          <w:rFonts w:ascii="Times New Roman" w:hAnsi="Times New Roman"/>
          <w:sz w:val="24"/>
          <w:szCs w:val="24"/>
        </w:rPr>
        <w:t>).</w:t>
      </w:r>
    </w:p>
    <w:p w14:paraId="5FA8C82F" w14:textId="38E28870" w:rsidR="001D5367" w:rsidRPr="00AA6811" w:rsidRDefault="001D5367" w:rsidP="005D26E9">
      <w:pPr>
        <w:numPr>
          <w:ilvl w:val="1"/>
          <w:numId w:val="27"/>
        </w:numPr>
        <w:tabs>
          <w:tab w:val="left" w:pos="1560"/>
        </w:tabs>
        <w:spacing w:after="0" w:line="240" w:lineRule="auto"/>
        <w:ind w:left="0" w:firstLine="851"/>
        <w:jc w:val="both"/>
        <w:rPr>
          <w:rFonts w:ascii="Times New Roman" w:hAnsi="Times New Roman"/>
          <w:sz w:val="24"/>
          <w:szCs w:val="24"/>
        </w:rPr>
      </w:pPr>
      <w:r w:rsidRPr="001D5367">
        <w:rPr>
          <w:rFonts w:ascii="Times New Roman" w:hAnsi="Times New Roman"/>
          <w:b/>
          <w:sz w:val="24"/>
          <w:szCs w:val="24"/>
        </w:rPr>
        <w:t xml:space="preserve">Paslaugos </w:t>
      </w:r>
      <w:r w:rsidRPr="001D5367">
        <w:rPr>
          <w:rFonts w:ascii="Times New Roman" w:hAnsi="Times New Roman"/>
          <w:sz w:val="24"/>
          <w:szCs w:val="24"/>
        </w:rPr>
        <w:t xml:space="preserve">– </w:t>
      </w:r>
      <w:r w:rsidRPr="001D5367">
        <w:rPr>
          <w:rFonts w:ascii="Times New Roman" w:hAnsi="Times New Roman"/>
          <w:bCs/>
          <w:sz w:val="24"/>
          <w:szCs w:val="24"/>
        </w:rPr>
        <w:t>Projektavimo paslaugos ir Kitos paslaugos kartu</w:t>
      </w:r>
      <w:r w:rsidRPr="001D5367">
        <w:rPr>
          <w:rFonts w:ascii="Times New Roman" w:hAnsi="Times New Roman"/>
          <w:sz w:val="24"/>
          <w:szCs w:val="24"/>
        </w:rPr>
        <w:t>.</w:t>
      </w:r>
    </w:p>
    <w:p w14:paraId="7360AEEB" w14:textId="1C390654" w:rsidR="009D1FE4" w:rsidRDefault="009D1FE4" w:rsidP="005D26E9">
      <w:pPr>
        <w:numPr>
          <w:ilvl w:val="1"/>
          <w:numId w:val="27"/>
        </w:numPr>
        <w:tabs>
          <w:tab w:val="left" w:pos="1560"/>
        </w:tabs>
        <w:spacing w:after="0" w:line="240" w:lineRule="auto"/>
        <w:ind w:left="0" w:firstLine="851"/>
        <w:jc w:val="both"/>
        <w:rPr>
          <w:rFonts w:ascii="Times New Roman" w:hAnsi="Times New Roman"/>
          <w:sz w:val="24"/>
          <w:szCs w:val="24"/>
        </w:rPr>
      </w:pPr>
      <w:r w:rsidRPr="009D1FE4">
        <w:rPr>
          <w:rFonts w:ascii="Times New Roman" w:hAnsi="Times New Roman"/>
          <w:b/>
          <w:bCs/>
          <w:sz w:val="24"/>
          <w:szCs w:val="24"/>
        </w:rPr>
        <w:t>Pirkimo dokumentai</w:t>
      </w:r>
      <w:r w:rsidRPr="009D1FE4">
        <w:rPr>
          <w:rFonts w:ascii="Times New Roman" w:hAnsi="Times New Roman"/>
          <w:sz w:val="24"/>
          <w:szCs w:val="24"/>
        </w:rPr>
        <w:t xml:space="preserve"> – Pirkimo metu </w:t>
      </w:r>
      <w:r w:rsidRPr="009D1FE4">
        <w:rPr>
          <w:rFonts w:ascii="Times New Roman" w:hAnsi="Times New Roman"/>
          <w:b/>
          <w:bCs/>
          <w:sz w:val="24"/>
          <w:szCs w:val="24"/>
        </w:rPr>
        <w:t>Užsakovo</w:t>
      </w:r>
      <w:r w:rsidRPr="009D1FE4">
        <w:rPr>
          <w:rFonts w:ascii="Times New Roman" w:hAnsi="Times New Roman"/>
          <w:sz w:val="24"/>
          <w:szCs w:val="24"/>
        </w:rPr>
        <w:t xml:space="preserve"> raštu pateikti arba nurodyti dokumentai ir elektroninėmis priemonėmis pateikti duomenys, apibūdinantys perkamą objektą ir pirkimo sąlygas: skelbimas, kvietimas, techninė </w:t>
      </w:r>
      <w:r w:rsidR="005D26E9">
        <w:rPr>
          <w:rFonts w:ascii="Times New Roman" w:hAnsi="Times New Roman"/>
          <w:sz w:val="24"/>
          <w:szCs w:val="24"/>
        </w:rPr>
        <w:t>užduotis</w:t>
      </w:r>
      <w:r w:rsidRPr="009D1FE4">
        <w:rPr>
          <w:rFonts w:ascii="Times New Roman" w:hAnsi="Times New Roman"/>
          <w:sz w:val="24"/>
          <w:szCs w:val="24"/>
        </w:rPr>
        <w:t>, aprašomieji dokumentai, pirkimo sutarties projektas, kiti dokumentai ir dokumentų paaiškinimai (patikslinimai)</w:t>
      </w:r>
      <w:r>
        <w:rPr>
          <w:rFonts w:ascii="Times New Roman" w:hAnsi="Times New Roman"/>
          <w:sz w:val="24"/>
          <w:szCs w:val="24"/>
        </w:rPr>
        <w:t>.</w:t>
      </w:r>
    </w:p>
    <w:p w14:paraId="0FADC345" w14:textId="77777777" w:rsidR="00AA6811" w:rsidRDefault="009D1FE4" w:rsidP="005D26E9">
      <w:pPr>
        <w:numPr>
          <w:ilvl w:val="1"/>
          <w:numId w:val="27"/>
        </w:numPr>
        <w:tabs>
          <w:tab w:val="left" w:pos="1560"/>
        </w:tabs>
        <w:spacing w:after="0" w:line="240" w:lineRule="auto"/>
        <w:ind w:left="0" w:firstLine="851"/>
        <w:jc w:val="both"/>
        <w:rPr>
          <w:rFonts w:ascii="Times New Roman" w:hAnsi="Times New Roman"/>
          <w:sz w:val="24"/>
          <w:szCs w:val="24"/>
        </w:rPr>
      </w:pPr>
      <w:r w:rsidRPr="00AA6811">
        <w:rPr>
          <w:rFonts w:ascii="Times New Roman" w:hAnsi="Times New Roman"/>
          <w:b/>
          <w:sz w:val="24"/>
          <w:szCs w:val="24"/>
        </w:rPr>
        <w:t>Pradinės sutarties vertė</w:t>
      </w:r>
      <w:r w:rsidRPr="00AA6811">
        <w:rPr>
          <w:rFonts w:ascii="Times New Roman" w:hAnsi="Times New Roman"/>
          <w:sz w:val="24"/>
          <w:szCs w:val="24"/>
        </w:rPr>
        <w:t xml:space="preserve"> – lygi </w:t>
      </w:r>
      <w:r w:rsidRPr="00AA6811">
        <w:rPr>
          <w:rFonts w:ascii="Times New Roman" w:hAnsi="Times New Roman"/>
          <w:b/>
          <w:sz w:val="24"/>
          <w:szCs w:val="24"/>
        </w:rPr>
        <w:t>Rangovo</w:t>
      </w:r>
      <w:r w:rsidRPr="00AA6811">
        <w:rPr>
          <w:rFonts w:ascii="Times New Roman" w:hAnsi="Times New Roman"/>
          <w:sz w:val="24"/>
          <w:szCs w:val="24"/>
        </w:rPr>
        <w:t xml:space="preserve"> pasiūlymo kainai be pridėtinės vertės mokesčio (toliau – PVM), nurodytai už visą Pirkimo dokumentuose ir Sutartyje nurodytą perkamų </w:t>
      </w:r>
      <w:r w:rsidRPr="00AA6811">
        <w:rPr>
          <w:rFonts w:ascii="Times New Roman" w:hAnsi="Times New Roman"/>
          <w:bCs/>
          <w:sz w:val="24"/>
          <w:szCs w:val="24"/>
        </w:rPr>
        <w:t>Darbų</w:t>
      </w:r>
      <w:r w:rsidRPr="00AA6811">
        <w:rPr>
          <w:rFonts w:ascii="Times New Roman" w:hAnsi="Times New Roman"/>
          <w:sz w:val="24"/>
          <w:szCs w:val="24"/>
        </w:rPr>
        <w:t xml:space="preserve"> ir su tuo susijusių paslaugų apimtį ir įrašyta Sutarties 9.1 punkte. Jei Sutarties vertė buvo peržiūrėta pagal Sutartyje nurodytas kainų peržiūros sąlygas, atitinkamai patikslinama (didėja arba mažėja) Pradinės sutarties vertė.</w:t>
      </w:r>
    </w:p>
    <w:p w14:paraId="17654AA7" w14:textId="39EE8D41" w:rsidR="00A31943" w:rsidRPr="00AA6811" w:rsidRDefault="00A31943" w:rsidP="005D26E9">
      <w:pPr>
        <w:numPr>
          <w:ilvl w:val="1"/>
          <w:numId w:val="27"/>
        </w:numPr>
        <w:tabs>
          <w:tab w:val="left" w:pos="1560"/>
        </w:tabs>
        <w:spacing w:after="0" w:line="240" w:lineRule="auto"/>
        <w:ind w:left="0" w:firstLine="851"/>
        <w:jc w:val="both"/>
        <w:rPr>
          <w:rFonts w:ascii="Times New Roman" w:hAnsi="Times New Roman"/>
          <w:sz w:val="24"/>
          <w:szCs w:val="24"/>
        </w:rPr>
      </w:pPr>
      <w:r w:rsidRPr="00AA6811">
        <w:rPr>
          <w:rFonts w:ascii="Times New Roman" w:hAnsi="Times New Roman"/>
          <w:b/>
          <w:bCs/>
          <w:sz w:val="24"/>
          <w:szCs w:val="24"/>
        </w:rPr>
        <w:t>Projektavimo paslaugos</w:t>
      </w:r>
      <w:r w:rsidRPr="005D26E9">
        <w:rPr>
          <w:rFonts w:ascii="Times New Roman" w:hAnsi="Times New Roman"/>
          <w:bCs/>
          <w:sz w:val="24"/>
          <w:szCs w:val="24"/>
        </w:rPr>
        <w:t xml:space="preserve"> – Paprastojo </w:t>
      </w:r>
      <w:r w:rsidRPr="00AA6811">
        <w:rPr>
          <w:rFonts w:ascii="Times New Roman" w:hAnsi="Times New Roman"/>
          <w:bCs/>
          <w:sz w:val="24"/>
          <w:szCs w:val="24"/>
        </w:rPr>
        <w:t>remonto darbų aprašo parengimo.</w:t>
      </w:r>
    </w:p>
    <w:p w14:paraId="1D496892" w14:textId="0D3C9570" w:rsidR="001D5367" w:rsidRPr="001D5367" w:rsidRDefault="001D5367" w:rsidP="005D26E9">
      <w:pPr>
        <w:numPr>
          <w:ilvl w:val="1"/>
          <w:numId w:val="27"/>
        </w:numPr>
        <w:tabs>
          <w:tab w:val="left" w:pos="1560"/>
        </w:tabs>
        <w:spacing w:after="0" w:line="240" w:lineRule="auto"/>
        <w:ind w:left="0" w:firstLine="851"/>
        <w:jc w:val="both"/>
        <w:rPr>
          <w:rFonts w:ascii="Times New Roman" w:hAnsi="Times New Roman"/>
          <w:sz w:val="24"/>
          <w:szCs w:val="24"/>
        </w:rPr>
      </w:pPr>
      <w:r w:rsidRPr="001D5367">
        <w:rPr>
          <w:rFonts w:ascii="Times New Roman" w:hAnsi="Times New Roman"/>
          <w:b/>
          <w:bCs/>
          <w:sz w:val="24"/>
          <w:szCs w:val="24"/>
        </w:rPr>
        <w:t>Paprastojo remonto darbų aprašas</w:t>
      </w:r>
      <w:r w:rsidR="00491D13">
        <w:rPr>
          <w:rFonts w:ascii="Times New Roman" w:hAnsi="Times New Roman"/>
          <w:b/>
          <w:bCs/>
          <w:sz w:val="24"/>
          <w:szCs w:val="24"/>
        </w:rPr>
        <w:t xml:space="preserve"> </w:t>
      </w:r>
      <w:r w:rsidR="00491D13" w:rsidRPr="00AA6811">
        <w:rPr>
          <w:rFonts w:ascii="Times New Roman" w:hAnsi="Times New Roman"/>
          <w:sz w:val="24"/>
          <w:szCs w:val="24"/>
        </w:rPr>
        <w:t>(toliau – Aprašas)</w:t>
      </w:r>
      <w:r w:rsidR="005D26E9">
        <w:rPr>
          <w:rFonts w:ascii="Times New Roman" w:hAnsi="Times New Roman"/>
          <w:sz w:val="24"/>
          <w:szCs w:val="24"/>
        </w:rPr>
        <w:t xml:space="preserve"> </w:t>
      </w:r>
      <w:r w:rsidRPr="001D5367">
        <w:rPr>
          <w:rFonts w:ascii="Times New Roman" w:hAnsi="Times New Roman"/>
          <w:b/>
          <w:bCs/>
          <w:sz w:val="24"/>
          <w:szCs w:val="24"/>
        </w:rPr>
        <w:t xml:space="preserve">- </w:t>
      </w:r>
      <w:r w:rsidRPr="00AA6811">
        <w:rPr>
          <w:rFonts w:ascii="Times New Roman" w:hAnsi="Times New Roman"/>
          <w:sz w:val="24"/>
          <w:szCs w:val="24"/>
        </w:rPr>
        <w:t xml:space="preserve">dokumentas, kuriame detalizuojami </w:t>
      </w:r>
      <w:r w:rsidRPr="005D26E9">
        <w:rPr>
          <w:rFonts w:ascii="Times New Roman" w:hAnsi="Times New Roman"/>
          <w:b/>
          <w:bCs/>
          <w:sz w:val="24"/>
          <w:szCs w:val="24"/>
        </w:rPr>
        <w:t>Techninės</w:t>
      </w:r>
      <w:r w:rsidRPr="00AA6811">
        <w:rPr>
          <w:rFonts w:ascii="Times New Roman" w:hAnsi="Times New Roman"/>
          <w:sz w:val="24"/>
          <w:szCs w:val="24"/>
        </w:rPr>
        <w:t xml:space="preserve"> užduoties sprendiniai ir pagal kurį atliekami Statybos darbai. Aprašą rengia Rangovas. Aprašas gali būti pateiktas kaip vientisas dokumentas vienu metu arba atskirais sprendiniais. Aprašo dalis</w:t>
      </w:r>
      <w:r w:rsidR="00491D13">
        <w:rPr>
          <w:rFonts w:ascii="Times New Roman" w:hAnsi="Times New Roman"/>
          <w:sz w:val="24"/>
          <w:szCs w:val="24"/>
        </w:rPr>
        <w:t>, pagal kurią turi Rangovas ketina vykdyti Darbu</w:t>
      </w:r>
      <w:r w:rsidR="00A22358">
        <w:rPr>
          <w:rFonts w:ascii="Times New Roman" w:hAnsi="Times New Roman"/>
          <w:sz w:val="24"/>
          <w:szCs w:val="24"/>
        </w:rPr>
        <w:t>s</w:t>
      </w:r>
      <w:r w:rsidR="00491D13">
        <w:rPr>
          <w:rFonts w:ascii="Times New Roman" w:hAnsi="Times New Roman"/>
          <w:sz w:val="24"/>
          <w:szCs w:val="24"/>
        </w:rPr>
        <w:t>, turi būti parengtą iki atitinkamų Darbų pradžios</w:t>
      </w:r>
      <w:r w:rsidRPr="00AA6811">
        <w:rPr>
          <w:rFonts w:ascii="Times New Roman" w:hAnsi="Times New Roman"/>
          <w:sz w:val="24"/>
          <w:szCs w:val="24"/>
        </w:rPr>
        <w:t xml:space="preserve">, o visos kitos dalys ne vėliau kaip per </w:t>
      </w:r>
      <w:r w:rsidRPr="00491D13">
        <w:rPr>
          <w:rFonts w:ascii="Times New Roman" w:hAnsi="Times New Roman"/>
          <w:b/>
          <w:bCs/>
          <w:sz w:val="24"/>
          <w:szCs w:val="24"/>
        </w:rPr>
        <w:t>1 (vieną) mėnesį</w:t>
      </w:r>
      <w:r w:rsidRPr="00AA6811">
        <w:rPr>
          <w:rFonts w:ascii="Times New Roman" w:hAnsi="Times New Roman"/>
          <w:sz w:val="24"/>
          <w:szCs w:val="24"/>
        </w:rPr>
        <w:t xml:space="preserve"> nuo Sutarties įsigaliojimo dienos</w:t>
      </w:r>
      <w:r w:rsidR="00491D13">
        <w:rPr>
          <w:rFonts w:ascii="Times New Roman" w:hAnsi="Times New Roman"/>
          <w:sz w:val="24"/>
          <w:szCs w:val="24"/>
        </w:rPr>
        <w:t>.</w:t>
      </w:r>
    </w:p>
    <w:p w14:paraId="406EABC7" w14:textId="7EB95936" w:rsidR="000B52CA" w:rsidRPr="003F0C2A" w:rsidRDefault="000B52C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0B52CA">
        <w:rPr>
          <w:rFonts w:ascii="Times New Roman" w:hAnsi="Times New Roman"/>
          <w:b/>
          <w:bCs/>
          <w:sz w:val="24"/>
          <w:szCs w:val="24"/>
        </w:rPr>
        <w:t>Rangovo dokumentai</w:t>
      </w:r>
      <w:r w:rsidRPr="000B52CA">
        <w:rPr>
          <w:rFonts w:ascii="Times New Roman" w:hAnsi="Times New Roman"/>
          <w:sz w:val="24"/>
          <w:szCs w:val="24"/>
        </w:rPr>
        <w:t xml:space="preserve"> – duomenys, brėžiniai, skaičiavimai, modeliai, specifikacijos, </w:t>
      </w:r>
      <w:r>
        <w:rPr>
          <w:rFonts w:ascii="Times New Roman" w:hAnsi="Times New Roman"/>
          <w:sz w:val="24"/>
          <w:szCs w:val="24"/>
        </w:rPr>
        <w:t>Paprastojo remonto darbų aprašas</w:t>
      </w:r>
      <w:r w:rsidRPr="000B52CA">
        <w:rPr>
          <w:rFonts w:ascii="Times New Roman" w:hAnsi="Times New Roman"/>
          <w:sz w:val="24"/>
          <w:szCs w:val="24"/>
        </w:rPr>
        <w:t xml:space="preserve"> ar jo dalis,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w:t>
      </w:r>
      <w:r w:rsidRPr="00AA6811">
        <w:rPr>
          <w:rFonts w:ascii="Times New Roman" w:hAnsi="Times New Roman"/>
          <w:b/>
          <w:bCs/>
          <w:sz w:val="24"/>
          <w:szCs w:val="24"/>
        </w:rPr>
        <w:t>Užsakovo</w:t>
      </w:r>
      <w:r w:rsidRPr="000B52CA">
        <w:rPr>
          <w:rFonts w:ascii="Times New Roman" w:hAnsi="Times New Roman"/>
          <w:sz w:val="24"/>
          <w:szCs w:val="24"/>
        </w:rPr>
        <w:t xml:space="preserve"> dokumentų sąvoką (pvz., leidimai eismo apribojimams, leidimai laikiniems prisijungimams prie inžinerinių tinklų, leidimai laikinų statinių įrengimui, Statybos produktų, įrenginių ir priemonių gabenimui ir kt.)</w:t>
      </w:r>
      <w:r w:rsidR="00AA6811">
        <w:rPr>
          <w:rFonts w:ascii="Times New Roman" w:hAnsi="Times New Roman"/>
          <w:sz w:val="24"/>
          <w:szCs w:val="24"/>
        </w:rPr>
        <w:t>.</w:t>
      </w:r>
    </w:p>
    <w:p w14:paraId="4289ECC4" w14:textId="2705D6F1" w:rsidR="00D5545A" w:rsidRPr="00A22358" w:rsidRDefault="00D5545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lastRenderedPageBreak/>
        <w:t>Rangovo įrengi</w:t>
      </w:r>
      <w:r w:rsidR="000B52CA" w:rsidRPr="00A22358">
        <w:rPr>
          <w:rFonts w:ascii="Times New Roman" w:hAnsi="Times New Roman"/>
          <w:b/>
          <w:sz w:val="24"/>
          <w:szCs w:val="24"/>
        </w:rPr>
        <w:t>mai</w:t>
      </w:r>
      <w:r w:rsidRPr="00A22358">
        <w:rPr>
          <w:rFonts w:ascii="Times New Roman" w:hAnsi="Times New Roman"/>
          <w:sz w:val="24"/>
          <w:szCs w:val="24"/>
        </w:rPr>
        <w:t xml:space="preserve"> – visi prietaisai, mechanizmai, transporto priemonės bei kiti daiktai, reikalingi </w:t>
      </w:r>
      <w:r w:rsidRPr="00A22358">
        <w:rPr>
          <w:rFonts w:ascii="Times New Roman" w:hAnsi="Times New Roman"/>
          <w:bCs/>
          <w:sz w:val="24"/>
          <w:szCs w:val="24"/>
        </w:rPr>
        <w:t>Darbams</w:t>
      </w:r>
      <w:r w:rsidRPr="00A22358">
        <w:rPr>
          <w:rFonts w:ascii="Times New Roman" w:hAnsi="Times New Roman"/>
          <w:sz w:val="24"/>
          <w:szCs w:val="24"/>
        </w:rPr>
        <w:t xml:space="preserve"> vykdyti, užbaigti ir bet kuriems defektams ištaisyti. </w:t>
      </w:r>
      <w:r w:rsidRPr="00A22358">
        <w:rPr>
          <w:rFonts w:ascii="Times New Roman" w:hAnsi="Times New Roman"/>
          <w:b/>
          <w:sz w:val="24"/>
          <w:szCs w:val="24"/>
        </w:rPr>
        <w:t>Rangovo</w:t>
      </w:r>
      <w:r w:rsidRPr="00A22358">
        <w:rPr>
          <w:rFonts w:ascii="Times New Roman" w:hAnsi="Times New Roman"/>
          <w:sz w:val="24"/>
          <w:szCs w:val="24"/>
        </w:rPr>
        <w:t xml:space="preserve"> įrengi</w:t>
      </w:r>
      <w:r w:rsidR="000B52CA" w:rsidRPr="00A22358">
        <w:rPr>
          <w:rFonts w:ascii="Times New Roman" w:hAnsi="Times New Roman"/>
          <w:sz w:val="24"/>
          <w:szCs w:val="24"/>
        </w:rPr>
        <w:t>m</w:t>
      </w:r>
      <w:r w:rsidR="004C16DD" w:rsidRPr="00A22358">
        <w:rPr>
          <w:rFonts w:ascii="Times New Roman" w:hAnsi="Times New Roman"/>
          <w:sz w:val="24"/>
          <w:szCs w:val="24"/>
        </w:rPr>
        <w:t>ams</w:t>
      </w:r>
      <w:r w:rsidRPr="00A22358">
        <w:rPr>
          <w:rFonts w:ascii="Times New Roman" w:hAnsi="Times New Roman"/>
          <w:sz w:val="24"/>
          <w:szCs w:val="24"/>
        </w:rPr>
        <w:t xml:space="preserve"> nepriskiriama </w:t>
      </w:r>
      <w:r w:rsidRPr="00A22358">
        <w:rPr>
          <w:rFonts w:ascii="Times New Roman" w:hAnsi="Times New Roman"/>
          <w:bCs/>
          <w:sz w:val="24"/>
          <w:szCs w:val="24"/>
        </w:rPr>
        <w:t>Įranga, Medžiagos ir visi kiti daiktai, skirti sudaryti Darbus</w:t>
      </w:r>
      <w:r w:rsidRPr="00A22358">
        <w:rPr>
          <w:rFonts w:ascii="Times New Roman" w:hAnsi="Times New Roman"/>
          <w:sz w:val="24"/>
          <w:szCs w:val="24"/>
        </w:rPr>
        <w:t xml:space="preserve"> ar jų dalį.</w:t>
      </w:r>
    </w:p>
    <w:p w14:paraId="404D029B" w14:textId="77777777" w:rsidR="0020075D" w:rsidRPr="00A22358" w:rsidRDefault="00D5545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Rangovo personalas</w:t>
      </w:r>
      <w:r w:rsidRPr="00A22358">
        <w:rPr>
          <w:rFonts w:ascii="Times New Roman" w:hAnsi="Times New Roman"/>
          <w:sz w:val="24"/>
          <w:szCs w:val="24"/>
        </w:rPr>
        <w:t xml:space="preserve"> – visas personalas, kurį </w:t>
      </w:r>
      <w:r w:rsidRPr="00A22358">
        <w:rPr>
          <w:rFonts w:ascii="Times New Roman" w:hAnsi="Times New Roman"/>
          <w:b/>
          <w:sz w:val="24"/>
          <w:szCs w:val="24"/>
        </w:rPr>
        <w:t>Rangovas</w:t>
      </w:r>
      <w:r w:rsidRPr="00A22358">
        <w:rPr>
          <w:rFonts w:ascii="Times New Roman" w:hAnsi="Times New Roman"/>
          <w:sz w:val="24"/>
          <w:szCs w:val="24"/>
        </w:rPr>
        <w:t xml:space="preserve"> įdarbina </w:t>
      </w:r>
      <w:r w:rsidRPr="00A22358">
        <w:rPr>
          <w:rFonts w:ascii="Times New Roman" w:hAnsi="Times New Roman"/>
          <w:bCs/>
          <w:sz w:val="24"/>
          <w:szCs w:val="24"/>
        </w:rPr>
        <w:t>Statybvietėje</w:t>
      </w:r>
      <w:r w:rsidRPr="00A22358">
        <w:rPr>
          <w:rFonts w:ascii="Times New Roman" w:hAnsi="Times New Roman"/>
          <w:sz w:val="24"/>
          <w:szCs w:val="24"/>
        </w:rPr>
        <w:t xml:space="preserve">, tame tarpe gali būti darbininkai, kiti </w:t>
      </w:r>
      <w:r w:rsidRPr="00A22358">
        <w:rPr>
          <w:rFonts w:ascii="Times New Roman" w:hAnsi="Times New Roman"/>
          <w:b/>
          <w:sz w:val="24"/>
          <w:szCs w:val="24"/>
        </w:rPr>
        <w:t>Rangovo</w:t>
      </w:r>
      <w:r w:rsidRPr="00A22358">
        <w:rPr>
          <w:rFonts w:ascii="Times New Roman" w:hAnsi="Times New Roman"/>
          <w:sz w:val="24"/>
          <w:szCs w:val="24"/>
        </w:rPr>
        <w:t xml:space="preserve"> arba </w:t>
      </w:r>
      <w:r w:rsidRPr="00A22358">
        <w:rPr>
          <w:rFonts w:ascii="Times New Roman" w:hAnsi="Times New Roman"/>
          <w:bCs/>
          <w:sz w:val="24"/>
          <w:szCs w:val="24"/>
        </w:rPr>
        <w:t>Subrangovo</w:t>
      </w:r>
      <w:r w:rsidRPr="00A22358">
        <w:rPr>
          <w:rFonts w:ascii="Times New Roman" w:hAnsi="Times New Roman"/>
          <w:sz w:val="24"/>
          <w:szCs w:val="24"/>
        </w:rPr>
        <w:t xml:space="preserve"> įdarbinti asmenys ir kitas personalas, padedantis </w:t>
      </w:r>
      <w:r w:rsidRPr="00A22358">
        <w:rPr>
          <w:rFonts w:ascii="Times New Roman" w:hAnsi="Times New Roman"/>
          <w:b/>
          <w:sz w:val="24"/>
          <w:szCs w:val="24"/>
        </w:rPr>
        <w:t>Rangovui</w:t>
      </w:r>
      <w:r w:rsidRPr="00A22358">
        <w:rPr>
          <w:rFonts w:ascii="Times New Roman" w:hAnsi="Times New Roman"/>
          <w:sz w:val="24"/>
          <w:szCs w:val="24"/>
        </w:rPr>
        <w:t xml:space="preserve"> vykdyti </w:t>
      </w:r>
      <w:r w:rsidRPr="00A22358">
        <w:rPr>
          <w:rFonts w:ascii="Times New Roman" w:hAnsi="Times New Roman"/>
          <w:bCs/>
          <w:sz w:val="24"/>
          <w:szCs w:val="24"/>
        </w:rPr>
        <w:t>Darbus</w:t>
      </w:r>
      <w:r w:rsidRPr="00A22358">
        <w:rPr>
          <w:rFonts w:ascii="Times New Roman" w:hAnsi="Times New Roman"/>
          <w:sz w:val="24"/>
          <w:szCs w:val="24"/>
        </w:rPr>
        <w:t>.</w:t>
      </w:r>
    </w:p>
    <w:p w14:paraId="3FEA42C0" w14:textId="3AF19429" w:rsidR="000B52CA" w:rsidRPr="00A22358" w:rsidRDefault="000B52C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 xml:space="preserve">Statybos darbai – </w:t>
      </w:r>
      <w:r w:rsidRPr="00A22358">
        <w:rPr>
          <w:rFonts w:ascii="Times New Roman" w:hAnsi="Times New Roman"/>
          <w:sz w:val="24"/>
          <w:szCs w:val="24"/>
        </w:rPr>
        <w:t>darbai, atliekami statant (montuojant, tiesiant) naują, rekonstruojant, remontuojant ar griaunant esamą statinį (žemės kasimo, mūrijimo, betonavimo, montavimo, pamatų ir stogų įrengimo, stalių, apdailos, įrenginių paleidimo ir derinimo)</w:t>
      </w:r>
      <w:r w:rsidR="00AF3777">
        <w:rPr>
          <w:rFonts w:ascii="Times New Roman" w:hAnsi="Times New Roman"/>
          <w:sz w:val="24"/>
          <w:szCs w:val="24"/>
        </w:rPr>
        <w:t xml:space="preserve">, </w:t>
      </w:r>
      <w:r w:rsidR="00AF3777" w:rsidRPr="00AF3777">
        <w:rPr>
          <w:rFonts w:ascii="Times New Roman" w:hAnsi="Times New Roman"/>
          <w:sz w:val="24"/>
          <w:szCs w:val="24"/>
        </w:rPr>
        <w:t xml:space="preserve">kuriuos </w:t>
      </w:r>
      <w:r w:rsidR="00AF3777" w:rsidRPr="00AF3777">
        <w:rPr>
          <w:rFonts w:ascii="Times New Roman" w:hAnsi="Times New Roman"/>
          <w:b/>
          <w:bCs/>
          <w:sz w:val="24"/>
          <w:szCs w:val="24"/>
        </w:rPr>
        <w:t>Rangovas</w:t>
      </w:r>
      <w:r w:rsidR="00AF3777" w:rsidRPr="00AF3777">
        <w:rPr>
          <w:rFonts w:ascii="Times New Roman" w:hAnsi="Times New Roman"/>
          <w:sz w:val="24"/>
          <w:szCs w:val="24"/>
        </w:rPr>
        <w:t xml:space="preserve"> privalo atlikti pagal Sutartį</w:t>
      </w:r>
      <w:r w:rsidR="00AF3777">
        <w:rPr>
          <w:rFonts w:ascii="Times New Roman" w:hAnsi="Times New Roman"/>
          <w:sz w:val="24"/>
          <w:szCs w:val="24"/>
        </w:rPr>
        <w:t>.</w:t>
      </w:r>
    </w:p>
    <w:p w14:paraId="0FF9EC51" w14:textId="2942814E" w:rsidR="006C330F" w:rsidRPr="00AF3777" w:rsidRDefault="006C330F"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 xml:space="preserve">Statybos darbų pradžia – </w:t>
      </w:r>
      <w:r w:rsidRPr="00A22358">
        <w:rPr>
          <w:rFonts w:ascii="Times New Roman" w:hAnsi="Times New Roman"/>
          <w:sz w:val="24"/>
          <w:szCs w:val="24"/>
        </w:rPr>
        <w:t>Statybvietės (ar jos dalies) perdavimo ir priėmimo akto pasirašymo data</w:t>
      </w:r>
      <w:r w:rsidRPr="00A22358">
        <w:rPr>
          <w:rFonts w:ascii="Times New Roman" w:hAnsi="Times New Roman"/>
          <w:b/>
          <w:bCs/>
          <w:sz w:val="24"/>
          <w:szCs w:val="24"/>
        </w:rPr>
        <w:t>.</w:t>
      </w:r>
    </w:p>
    <w:p w14:paraId="1C7FF832" w14:textId="6B1CF7FD" w:rsidR="00AF3777" w:rsidRPr="00A22358" w:rsidRDefault="00AF3777"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F3777">
        <w:rPr>
          <w:rFonts w:ascii="Times New Roman" w:hAnsi="Times New Roman"/>
          <w:b/>
          <w:bCs/>
          <w:sz w:val="24"/>
          <w:szCs w:val="24"/>
        </w:rPr>
        <w:t xml:space="preserve">Statybos darbų </w:t>
      </w:r>
      <w:r>
        <w:rPr>
          <w:rFonts w:ascii="Times New Roman" w:hAnsi="Times New Roman"/>
          <w:b/>
          <w:bCs/>
          <w:sz w:val="24"/>
          <w:szCs w:val="24"/>
        </w:rPr>
        <w:t xml:space="preserve">pabaiga - </w:t>
      </w:r>
      <w:r w:rsidRPr="00AF3777">
        <w:rPr>
          <w:rFonts w:ascii="Times New Roman" w:hAnsi="Times New Roman"/>
          <w:sz w:val="24"/>
          <w:szCs w:val="24"/>
        </w:rPr>
        <w:t>Statybos darbų perdavimo – priėmimo akt</w:t>
      </w:r>
      <w:r>
        <w:rPr>
          <w:rFonts w:ascii="Times New Roman" w:hAnsi="Times New Roman"/>
          <w:sz w:val="24"/>
          <w:szCs w:val="24"/>
        </w:rPr>
        <w:t xml:space="preserve">o </w:t>
      </w:r>
      <w:r w:rsidRPr="007A2BCD">
        <w:rPr>
          <w:rFonts w:ascii="Times New Roman" w:hAnsi="Times New Roman"/>
          <w:bCs/>
          <w:sz w:val="24"/>
          <w:szCs w:val="24"/>
        </w:rPr>
        <w:t>(II Etapo statybos darbų arba I Etapo statybos darbų, jei II Etapo statybos darbai būtų užbaigti anksčiau nei I Etapo)</w:t>
      </w:r>
      <w:r>
        <w:rPr>
          <w:rFonts w:ascii="Times New Roman" w:hAnsi="Times New Roman"/>
          <w:bCs/>
          <w:sz w:val="24"/>
          <w:szCs w:val="24"/>
        </w:rPr>
        <w:t xml:space="preserve"> </w:t>
      </w:r>
      <w:r>
        <w:rPr>
          <w:rFonts w:ascii="Times New Roman" w:hAnsi="Times New Roman"/>
          <w:sz w:val="24"/>
          <w:szCs w:val="24"/>
        </w:rPr>
        <w:t>pasirašymo data.</w:t>
      </w:r>
    </w:p>
    <w:p w14:paraId="63C84FFB" w14:textId="23C99D09" w:rsidR="006C330F" w:rsidRPr="00A22358" w:rsidRDefault="006C330F"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Statybos darbų perdavimo – priėmimo aktas</w:t>
      </w:r>
      <w:r w:rsidRPr="00A22358">
        <w:rPr>
          <w:rFonts w:ascii="Times New Roman" w:hAnsi="Times New Roman"/>
          <w:sz w:val="24"/>
          <w:szCs w:val="24"/>
        </w:rPr>
        <w:t xml:space="preserve"> </w:t>
      </w:r>
      <w:bookmarkStart w:id="3" w:name="_Hlk151622577"/>
      <w:r w:rsidRPr="00A22358">
        <w:rPr>
          <w:rFonts w:ascii="Times New Roman" w:hAnsi="Times New Roman"/>
          <w:sz w:val="24"/>
          <w:szCs w:val="24"/>
        </w:rPr>
        <w:t>–</w:t>
      </w:r>
      <w:bookmarkEnd w:id="3"/>
      <w:r w:rsidRPr="00A22358">
        <w:rPr>
          <w:rFonts w:ascii="Times New Roman" w:hAnsi="Times New Roman"/>
          <w:sz w:val="24"/>
          <w:szCs w:val="24"/>
        </w:rPr>
        <w:t xml:space="preserve"> </w:t>
      </w:r>
      <w:bookmarkStart w:id="4" w:name="_Hlk200641302"/>
      <w:r w:rsidRPr="00A22358">
        <w:rPr>
          <w:rFonts w:ascii="Times New Roman" w:hAnsi="Times New Roman"/>
          <w:sz w:val="24"/>
          <w:szCs w:val="24"/>
        </w:rPr>
        <w:t xml:space="preserve">dokumentas, patvirtinantis, kad </w:t>
      </w:r>
      <w:r w:rsidRPr="00A22358">
        <w:rPr>
          <w:rFonts w:ascii="Times New Roman" w:hAnsi="Times New Roman"/>
          <w:b/>
          <w:bCs/>
          <w:sz w:val="24"/>
          <w:szCs w:val="24"/>
        </w:rPr>
        <w:t>Rangovas</w:t>
      </w:r>
      <w:r w:rsidRPr="00A22358">
        <w:rPr>
          <w:rFonts w:ascii="Times New Roman" w:hAnsi="Times New Roman"/>
          <w:sz w:val="24"/>
          <w:szCs w:val="24"/>
        </w:rPr>
        <w:t xml:space="preserve"> perdavė, o </w:t>
      </w:r>
      <w:r w:rsidRPr="00A22358">
        <w:rPr>
          <w:rFonts w:ascii="Times New Roman" w:hAnsi="Times New Roman"/>
          <w:b/>
          <w:bCs/>
          <w:sz w:val="24"/>
          <w:szCs w:val="24"/>
        </w:rPr>
        <w:t>Užsakovas</w:t>
      </w:r>
      <w:r w:rsidRPr="00A22358">
        <w:rPr>
          <w:rFonts w:ascii="Times New Roman" w:hAnsi="Times New Roman"/>
          <w:sz w:val="24"/>
          <w:szCs w:val="24"/>
        </w:rPr>
        <w:t xml:space="preserve"> priėmė atliktus </w:t>
      </w:r>
      <w:r w:rsidR="002D38BA" w:rsidRPr="00A22358">
        <w:rPr>
          <w:rFonts w:ascii="Times New Roman" w:hAnsi="Times New Roman"/>
          <w:sz w:val="24"/>
          <w:szCs w:val="24"/>
        </w:rPr>
        <w:t xml:space="preserve">I </w:t>
      </w:r>
      <w:r w:rsidR="00A22358">
        <w:rPr>
          <w:rFonts w:ascii="Times New Roman" w:hAnsi="Times New Roman"/>
          <w:sz w:val="24"/>
          <w:szCs w:val="24"/>
        </w:rPr>
        <w:t>E</w:t>
      </w:r>
      <w:r w:rsidR="00D5017B" w:rsidRPr="00A22358">
        <w:rPr>
          <w:rFonts w:ascii="Times New Roman" w:hAnsi="Times New Roman"/>
          <w:sz w:val="24"/>
          <w:szCs w:val="24"/>
        </w:rPr>
        <w:t>tapo s</w:t>
      </w:r>
      <w:r w:rsidRPr="00A22358">
        <w:rPr>
          <w:rFonts w:ascii="Times New Roman" w:hAnsi="Times New Roman"/>
          <w:sz w:val="24"/>
          <w:szCs w:val="24"/>
        </w:rPr>
        <w:t>tatybos darbus</w:t>
      </w:r>
      <w:r w:rsidR="00D5017B" w:rsidRPr="00A22358">
        <w:rPr>
          <w:rFonts w:ascii="Times New Roman" w:hAnsi="Times New Roman"/>
          <w:sz w:val="24"/>
          <w:szCs w:val="24"/>
        </w:rPr>
        <w:t xml:space="preserve"> ir (ar) II </w:t>
      </w:r>
      <w:r w:rsidR="00A22358">
        <w:rPr>
          <w:rFonts w:ascii="Times New Roman" w:hAnsi="Times New Roman"/>
          <w:sz w:val="24"/>
          <w:szCs w:val="24"/>
        </w:rPr>
        <w:t>E</w:t>
      </w:r>
      <w:r w:rsidR="00D5017B" w:rsidRPr="00A22358">
        <w:rPr>
          <w:rFonts w:ascii="Times New Roman" w:hAnsi="Times New Roman"/>
          <w:sz w:val="24"/>
          <w:szCs w:val="24"/>
        </w:rPr>
        <w:t>tapo statybos darbus</w:t>
      </w:r>
      <w:r w:rsidRPr="00A22358">
        <w:rPr>
          <w:rFonts w:ascii="Times New Roman" w:hAnsi="Times New Roman"/>
          <w:sz w:val="24"/>
          <w:szCs w:val="24"/>
        </w:rPr>
        <w:t xml:space="preserve">, įskaitant atvejus, kai tie Statybos darbai yra su neesminiais defektais (trūkumai, kurie neapriboja objekto funkcionalumo (leidžia objektą naudoti pagal paskirtį), </w:t>
      </w:r>
      <w:bookmarkEnd w:id="4"/>
      <w:r w:rsidRPr="00A22358">
        <w:rPr>
          <w:rFonts w:ascii="Times New Roman" w:hAnsi="Times New Roman"/>
          <w:sz w:val="24"/>
          <w:szCs w:val="24"/>
        </w:rPr>
        <w:t xml:space="preserve">nesukelia pavojaus juo naudojantis, kurie nereikalauja didelių laiko sąnaudų juos pašalinti, tačiau jų šalinimas numatytas atlikti po Statybos darbų perdavimo-priėmimo. </w:t>
      </w:r>
      <w:bookmarkStart w:id="5" w:name="_Hlk200641433"/>
      <w:r w:rsidRPr="00A22358">
        <w:rPr>
          <w:rFonts w:ascii="Times New Roman" w:hAnsi="Times New Roman"/>
          <w:sz w:val="24"/>
          <w:szCs w:val="24"/>
        </w:rPr>
        <w:t>Šis aktas pasirašomas vadovaujantis Sutarties 8 skyriuje nustatyta tvarka</w:t>
      </w:r>
      <w:bookmarkEnd w:id="5"/>
      <w:r w:rsidR="00AF3777">
        <w:rPr>
          <w:rFonts w:ascii="Times New Roman" w:hAnsi="Times New Roman"/>
          <w:sz w:val="24"/>
          <w:szCs w:val="24"/>
        </w:rPr>
        <w:t>.</w:t>
      </w:r>
    </w:p>
    <w:p w14:paraId="3094E530" w14:textId="69FF6430" w:rsidR="00415E46" w:rsidRPr="00A22358" w:rsidRDefault="00415E4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 xml:space="preserve">Statybos darbų technologijos (vykdymo) projektas - </w:t>
      </w:r>
      <w:r w:rsidRPr="00A22358">
        <w:rPr>
          <w:rFonts w:ascii="Times New Roman" w:hAnsi="Times New Roman"/>
          <w:sz w:val="24"/>
          <w:szCs w:val="24"/>
        </w:rPr>
        <w:t>techninis dokumentas, kuris nustato konkretaus statinio statybos, kaip technologijos proceso, reikalavimus, nurodo statinio projekto įgyvendinimo būdus bei metodus ir numato konkrečius sprendinius bei priemones, užtikrinančias darbuotojų saugą ir sveikatą</w:t>
      </w:r>
      <w:r w:rsidR="00AC5F68" w:rsidRPr="00A22358">
        <w:rPr>
          <w:rFonts w:ascii="Times New Roman" w:hAnsi="Times New Roman"/>
          <w:sz w:val="24"/>
          <w:szCs w:val="24"/>
        </w:rPr>
        <w:t xml:space="preserve"> ir turi būti </w:t>
      </w:r>
      <w:r w:rsidR="00AC5F68" w:rsidRPr="00A22358">
        <w:rPr>
          <w:rFonts w:ascii="Times New Roman" w:hAnsi="Times New Roman"/>
          <w:b/>
          <w:bCs/>
          <w:sz w:val="24"/>
          <w:szCs w:val="24"/>
        </w:rPr>
        <w:t>Rangovo</w:t>
      </w:r>
      <w:r w:rsidR="00AC5F68" w:rsidRPr="00A22358">
        <w:rPr>
          <w:rFonts w:ascii="Times New Roman" w:hAnsi="Times New Roman"/>
          <w:sz w:val="24"/>
          <w:szCs w:val="24"/>
        </w:rPr>
        <w:t xml:space="preserve"> parengtas iki Statybos darbų vykdymo pradžios</w:t>
      </w:r>
      <w:r w:rsidR="00050E78">
        <w:rPr>
          <w:rFonts w:ascii="Times New Roman" w:hAnsi="Times New Roman"/>
          <w:sz w:val="24"/>
          <w:szCs w:val="24"/>
        </w:rPr>
        <w:t>.</w:t>
      </w:r>
    </w:p>
    <w:p w14:paraId="1169613E" w14:textId="3F70F0C9" w:rsidR="00365D99" w:rsidRPr="00A22358" w:rsidRDefault="00365D99"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 xml:space="preserve">Statybvietė </w:t>
      </w:r>
      <w:r w:rsidRPr="00A22358">
        <w:rPr>
          <w:rFonts w:ascii="Times New Roman" w:hAnsi="Times New Roman"/>
          <w:sz w:val="24"/>
          <w:szCs w:val="24"/>
        </w:rPr>
        <w:t xml:space="preserve">– </w:t>
      </w:r>
      <w:r w:rsidRPr="00A22358">
        <w:rPr>
          <w:rFonts w:ascii="Times New Roman" w:hAnsi="Times New Roman"/>
          <w:bCs/>
          <w:sz w:val="24"/>
          <w:szCs w:val="24"/>
        </w:rPr>
        <w:t>Darbų</w:t>
      </w:r>
      <w:r w:rsidRPr="00A22358">
        <w:rPr>
          <w:rFonts w:ascii="Times New Roman" w:hAnsi="Times New Roman"/>
          <w:b/>
          <w:sz w:val="24"/>
          <w:szCs w:val="24"/>
        </w:rPr>
        <w:t xml:space="preserve"> </w:t>
      </w:r>
      <w:r w:rsidRPr="00A22358">
        <w:rPr>
          <w:rFonts w:ascii="Times New Roman" w:hAnsi="Times New Roman"/>
          <w:sz w:val="24"/>
          <w:szCs w:val="24"/>
        </w:rPr>
        <w:t xml:space="preserve">vykdymo vieta ar vietos, į kurias turi būti pristatoma </w:t>
      </w:r>
      <w:r w:rsidRPr="00A22358">
        <w:rPr>
          <w:rFonts w:ascii="Times New Roman" w:hAnsi="Times New Roman"/>
          <w:bCs/>
          <w:sz w:val="24"/>
          <w:szCs w:val="24"/>
        </w:rPr>
        <w:t>Įranga</w:t>
      </w:r>
      <w:r w:rsidRPr="00A22358">
        <w:rPr>
          <w:rFonts w:ascii="Times New Roman" w:hAnsi="Times New Roman"/>
          <w:sz w:val="24"/>
          <w:szCs w:val="24"/>
        </w:rPr>
        <w:t xml:space="preserve"> bei </w:t>
      </w:r>
      <w:r w:rsidRPr="00A22358">
        <w:rPr>
          <w:rFonts w:ascii="Times New Roman" w:hAnsi="Times New Roman"/>
          <w:bCs/>
          <w:sz w:val="24"/>
          <w:szCs w:val="24"/>
        </w:rPr>
        <w:t>Medžiagos</w:t>
      </w:r>
      <w:r w:rsidRPr="00A22358">
        <w:rPr>
          <w:rFonts w:ascii="Times New Roman" w:hAnsi="Times New Roman"/>
          <w:sz w:val="24"/>
          <w:szCs w:val="24"/>
        </w:rPr>
        <w:t xml:space="preserve">, ir kurios ribos apibrėžiamos perduodant </w:t>
      </w:r>
      <w:r w:rsidRPr="00A22358">
        <w:rPr>
          <w:rFonts w:ascii="Times New Roman" w:hAnsi="Times New Roman"/>
          <w:b/>
          <w:sz w:val="24"/>
          <w:szCs w:val="24"/>
        </w:rPr>
        <w:t xml:space="preserve">Rangovui </w:t>
      </w:r>
      <w:r w:rsidRPr="00A22358">
        <w:rPr>
          <w:rFonts w:ascii="Times New Roman" w:hAnsi="Times New Roman"/>
          <w:bCs/>
          <w:sz w:val="24"/>
          <w:szCs w:val="24"/>
        </w:rPr>
        <w:t>Statybvietę</w:t>
      </w:r>
      <w:r w:rsidRPr="00A22358">
        <w:rPr>
          <w:rFonts w:ascii="Times New Roman" w:hAnsi="Times New Roman"/>
          <w:sz w:val="24"/>
          <w:szCs w:val="24"/>
        </w:rPr>
        <w:t xml:space="preserve"> vadovaujantis </w:t>
      </w:r>
      <w:r w:rsidRPr="00A22358">
        <w:rPr>
          <w:rFonts w:ascii="Times New Roman" w:hAnsi="Times New Roman"/>
          <w:bCs/>
          <w:sz w:val="24"/>
          <w:szCs w:val="24"/>
        </w:rPr>
        <w:t>Sutarties</w:t>
      </w:r>
      <w:r w:rsidRPr="00A22358">
        <w:rPr>
          <w:rFonts w:ascii="Times New Roman" w:hAnsi="Times New Roman"/>
          <w:sz w:val="24"/>
          <w:szCs w:val="24"/>
        </w:rPr>
        <w:t xml:space="preserve"> sąlygų 4.</w:t>
      </w:r>
      <w:r w:rsidR="007A2BCD">
        <w:rPr>
          <w:rFonts w:ascii="Times New Roman" w:hAnsi="Times New Roman"/>
          <w:sz w:val="24"/>
          <w:szCs w:val="24"/>
        </w:rPr>
        <w:t>1</w:t>
      </w:r>
      <w:r w:rsidRPr="00A22358">
        <w:rPr>
          <w:rFonts w:ascii="Times New Roman" w:hAnsi="Times New Roman"/>
          <w:sz w:val="24"/>
          <w:szCs w:val="24"/>
        </w:rPr>
        <w:t>.1 punktu.</w:t>
      </w:r>
    </w:p>
    <w:p w14:paraId="6569C142" w14:textId="0A3BC2CE" w:rsidR="00D5545A" w:rsidRPr="00A22358" w:rsidRDefault="00D4676C" w:rsidP="00A22358">
      <w:pPr>
        <w:numPr>
          <w:ilvl w:val="1"/>
          <w:numId w:val="27"/>
        </w:numPr>
        <w:tabs>
          <w:tab w:val="left" w:pos="1560"/>
        </w:tabs>
        <w:spacing w:after="0" w:line="240" w:lineRule="auto"/>
        <w:ind w:left="0" w:firstLine="851"/>
        <w:jc w:val="both"/>
        <w:rPr>
          <w:rFonts w:ascii="Times New Roman" w:hAnsi="Times New Roman"/>
          <w:sz w:val="24"/>
          <w:szCs w:val="24"/>
        </w:rPr>
      </w:pPr>
      <w:r>
        <w:rPr>
          <w:rFonts w:ascii="Times New Roman" w:hAnsi="Times New Roman"/>
          <w:b/>
          <w:bCs/>
          <w:sz w:val="24"/>
          <w:szCs w:val="24"/>
        </w:rPr>
        <w:t>S</w:t>
      </w:r>
      <w:r w:rsidRPr="00D4676C">
        <w:rPr>
          <w:rFonts w:ascii="Times New Roman" w:hAnsi="Times New Roman"/>
          <w:b/>
          <w:bCs/>
          <w:sz w:val="24"/>
          <w:szCs w:val="24"/>
        </w:rPr>
        <w:t>tatinio statybos techninis prižiūrėtojas</w:t>
      </w:r>
      <w:r>
        <w:rPr>
          <w:rFonts w:ascii="Times New Roman" w:hAnsi="Times New Roman"/>
          <w:b/>
          <w:bCs/>
          <w:sz w:val="24"/>
          <w:szCs w:val="24"/>
        </w:rPr>
        <w:t xml:space="preserve"> </w:t>
      </w:r>
      <w:r w:rsidR="00D5545A" w:rsidRPr="00A22358">
        <w:rPr>
          <w:rFonts w:ascii="Times New Roman" w:hAnsi="Times New Roman"/>
          <w:sz w:val="24"/>
          <w:szCs w:val="24"/>
        </w:rPr>
        <w:t xml:space="preserve">– asmuo, paskirtas </w:t>
      </w:r>
      <w:r w:rsidR="004C16DD" w:rsidRPr="00A22358">
        <w:rPr>
          <w:rFonts w:ascii="Times New Roman" w:hAnsi="Times New Roman"/>
          <w:b/>
          <w:sz w:val="24"/>
          <w:szCs w:val="24"/>
        </w:rPr>
        <w:t>Užsakovo</w:t>
      </w:r>
      <w:r w:rsidR="00D5545A" w:rsidRPr="00A22358">
        <w:rPr>
          <w:rFonts w:ascii="Times New Roman" w:hAnsi="Times New Roman"/>
          <w:sz w:val="24"/>
          <w:szCs w:val="24"/>
        </w:rPr>
        <w:t xml:space="preserve"> organizuoti statinio statybos techninę priežiūrą, kurios tikslas – kontroliuoti, ar statinys statomas pagal </w:t>
      </w:r>
      <w:r w:rsidR="002E5DAC" w:rsidRPr="00A22358">
        <w:rPr>
          <w:rFonts w:ascii="Times New Roman" w:hAnsi="Times New Roman"/>
          <w:bCs/>
          <w:sz w:val="24"/>
          <w:szCs w:val="24"/>
        </w:rPr>
        <w:t>Techninę užduotį</w:t>
      </w:r>
      <w:r w:rsidR="00365D99" w:rsidRPr="00A22358">
        <w:rPr>
          <w:rFonts w:ascii="Times New Roman" w:hAnsi="Times New Roman"/>
          <w:bCs/>
          <w:sz w:val="24"/>
          <w:szCs w:val="24"/>
        </w:rPr>
        <w:t xml:space="preserve">, </w:t>
      </w:r>
      <w:r w:rsidR="00A22358">
        <w:rPr>
          <w:rFonts w:ascii="Times New Roman" w:hAnsi="Times New Roman"/>
          <w:bCs/>
          <w:sz w:val="24"/>
          <w:szCs w:val="24"/>
        </w:rPr>
        <w:t>Paprastojo r</w:t>
      </w:r>
      <w:r w:rsidR="00365D99" w:rsidRPr="00A22358">
        <w:rPr>
          <w:rFonts w:ascii="Times New Roman" w:hAnsi="Times New Roman"/>
          <w:bCs/>
          <w:sz w:val="24"/>
          <w:szCs w:val="24"/>
        </w:rPr>
        <w:t>emonto darbų aprašą</w:t>
      </w:r>
      <w:r w:rsidR="00D5545A" w:rsidRPr="00A22358">
        <w:rPr>
          <w:rFonts w:ascii="Times New Roman" w:hAnsi="Times New Roman"/>
          <w:sz w:val="24"/>
          <w:szCs w:val="24"/>
        </w:rPr>
        <w:t xml:space="preserve">, ar statybos metu laikomasi </w:t>
      </w:r>
      <w:r w:rsidR="00D5545A" w:rsidRPr="00A22358">
        <w:rPr>
          <w:rFonts w:ascii="Times New Roman" w:hAnsi="Times New Roman"/>
          <w:bCs/>
          <w:sz w:val="24"/>
          <w:szCs w:val="24"/>
        </w:rPr>
        <w:t>Sutarties</w:t>
      </w:r>
      <w:r w:rsidR="00D5545A" w:rsidRPr="00A22358">
        <w:rPr>
          <w:rFonts w:ascii="Times New Roman" w:hAnsi="Times New Roman"/>
          <w:sz w:val="24"/>
          <w:szCs w:val="24"/>
        </w:rPr>
        <w:t xml:space="preserve"> sąlygų, Lietuvos Respublikos teisės aktų, normatyvinių statybos techninių dokumentų, normatyvinių statinio saugos ir paskirties dokumentų reikalavimų.</w:t>
      </w:r>
    </w:p>
    <w:p w14:paraId="697540D6" w14:textId="212E5319" w:rsidR="009E63B6" w:rsidRPr="00A22358" w:rsidRDefault="009E63B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Subrangovas</w:t>
      </w:r>
      <w:r w:rsidRPr="00A22358">
        <w:rPr>
          <w:rFonts w:ascii="Times New Roman" w:hAnsi="Times New Roman"/>
          <w:sz w:val="24"/>
          <w:szCs w:val="24"/>
        </w:rPr>
        <w:t xml:space="preserve"> – asmuo, kurį </w:t>
      </w:r>
      <w:r w:rsidRPr="00A22358">
        <w:rPr>
          <w:rFonts w:ascii="Times New Roman" w:hAnsi="Times New Roman"/>
          <w:b/>
          <w:bCs/>
          <w:sz w:val="24"/>
          <w:szCs w:val="24"/>
        </w:rPr>
        <w:t>Rangovas</w:t>
      </w:r>
      <w:r w:rsidRPr="00A22358">
        <w:rPr>
          <w:rFonts w:ascii="Times New Roman" w:hAnsi="Times New Roman"/>
          <w:sz w:val="24"/>
          <w:szCs w:val="24"/>
        </w:rPr>
        <w:t xml:space="preserve"> numato pasitelkti arba pasitelkia atlikti Darbus, perduodamas jam dalį Sutarties vykdymo, įskaitant subrangovų subrangovus.</w:t>
      </w:r>
    </w:p>
    <w:p w14:paraId="2D12CF05" w14:textId="71600E32" w:rsidR="009E63B6" w:rsidRPr="00A22358" w:rsidRDefault="009E63B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 xml:space="preserve">Sutarties kaina – </w:t>
      </w:r>
      <w:r w:rsidRPr="00A22358">
        <w:rPr>
          <w:rFonts w:ascii="Times New Roman" w:hAnsi="Times New Roman"/>
          <w:sz w:val="24"/>
          <w:szCs w:val="24"/>
        </w:rPr>
        <w:t>Sutarties 9.1 papunktyje nurodyta suma, kuri turi būti sumokėta Rangovui už savalaikį, tinkamą bei pagal Sutartį Darbų vykdymą bei jų baigimą ir bet kurių defektų ištaisymą.</w:t>
      </w:r>
    </w:p>
    <w:p w14:paraId="246AAEC2" w14:textId="1C8B9A90" w:rsidR="009E63B6" w:rsidRPr="00A22358" w:rsidRDefault="009E63B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Techninė užduotis</w:t>
      </w:r>
      <w:r w:rsidRPr="00A22358">
        <w:rPr>
          <w:rFonts w:ascii="Times New Roman" w:hAnsi="Times New Roman"/>
          <w:sz w:val="24"/>
          <w:szCs w:val="24"/>
        </w:rPr>
        <w:t xml:space="preserve"> –</w:t>
      </w:r>
      <w:r w:rsidR="006C330F" w:rsidRPr="00A22358">
        <w:rPr>
          <w:rFonts w:ascii="Times New Roman" w:hAnsi="Times New Roman"/>
          <w:b/>
          <w:sz w:val="24"/>
          <w:szCs w:val="24"/>
        </w:rPr>
        <w:t xml:space="preserve"> </w:t>
      </w:r>
      <w:r w:rsidRPr="00A22358">
        <w:rPr>
          <w:rFonts w:ascii="Times New Roman" w:hAnsi="Times New Roman"/>
          <w:sz w:val="24"/>
          <w:szCs w:val="24"/>
        </w:rPr>
        <w:t>Užsakovo užduotis – dokumentas, kuriame pateikta techninių ir kitų reikalavimų visuma ir kuris yra vienas iš Pirkimo dokumentų ir Sutarties priedų.</w:t>
      </w:r>
    </w:p>
    <w:p w14:paraId="3A76CF56" w14:textId="1BB653F1" w:rsidR="00D5545A" w:rsidRPr="00A22358" w:rsidRDefault="00BB1A52"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Užsakovo</w:t>
      </w:r>
      <w:r w:rsidR="00D5545A" w:rsidRPr="00A22358">
        <w:rPr>
          <w:rFonts w:ascii="Times New Roman" w:hAnsi="Times New Roman"/>
          <w:b/>
          <w:sz w:val="24"/>
          <w:szCs w:val="24"/>
        </w:rPr>
        <w:t xml:space="preserve"> personalas</w:t>
      </w:r>
      <w:r w:rsidR="00D5545A" w:rsidRPr="00A22358">
        <w:rPr>
          <w:rFonts w:ascii="Times New Roman" w:hAnsi="Times New Roman"/>
          <w:sz w:val="24"/>
          <w:szCs w:val="24"/>
        </w:rPr>
        <w:t xml:space="preserve"> – visi </w:t>
      </w:r>
      <w:r w:rsidRPr="00A22358">
        <w:rPr>
          <w:rFonts w:ascii="Times New Roman" w:hAnsi="Times New Roman"/>
          <w:b/>
          <w:sz w:val="24"/>
          <w:szCs w:val="24"/>
        </w:rPr>
        <w:t>Užsakovui</w:t>
      </w:r>
      <w:r w:rsidR="00D5545A" w:rsidRPr="00A22358">
        <w:rPr>
          <w:rFonts w:ascii="Times New Roman" w:hAnsi="Times New Roman"/>
          <w:sz w:val="24"/>
          <w:szCs w:val="24"/>
        </w:rPr>
        <w:t xml:space="preserve"> dirbantys asmenys arba įgalioti </w:t>
      </w:r>
      <w:r w:rsidRPr="00A22358">
        <w:rPr>
          <w:rFonts w:ascii="Times New Roman" w:hAnsi="Times New Roman"/>
          <w:b/>
          <w:sz w:val="24"/>
          <w:szCs w:val="24"/>
        </w:rPr>
        <w:t>Užsakovo</w:t>
      </w:r>
      <w:r w:rsidR="00D5545A" w:rsidRPr="00A22358">
        <w:rPr>
          <w:rFonts w:ascii="Times New Roman" w:hAnsi="Times New Roman"/>
          <w:sz w:val="24"/>
          <w:szCs w:val="24"/>
        </w:rPr>
        <w:t xml:space="preserve">, taip pat kitas personalas, apie kurį </w:t>
      </w:r>
      <w:r w:rsidRPr="00A22358">
        <w:rPr>
          <w:rFonts w:ascii="Times New Roman" w:hAnsi="Times New Roman"/>
          <w:b/>
          <w:sz w:val="24"/>
          <w:szCs w:val="24"/>
        </w:rPr>
        <w:t>Užsakovas</w:t>
      </w:r>
      <w:r w:rsidR="00D5545A" w:rsidRPr="00A22358">
        <w:rPr>
          <w:rFonts w:ascii="Times New Roman" w:hAnsi="Times New Roman"/>
          <w:sz w:val="24"/>
          <w:szCs w:val="24"/>
        </w:rPr>
        <w:t xml:space="preserve"> pranešė </w:t>
      </w:r>
      <w:r w:rsidR="00D5545A" w:rsidRPr="00A22358">
        <w:rPr>
          <w:rFonts w:ascii="Times New Roman" w:hAnsi="Times New Roman"/>
          <w:b/>
          <w:sz w:val="24"/>
          <w:szCs w:val="24"/>
        </w:rPr>
        <w:t>Rangovui</w:t>
      </w:r>
      <w:r w:rsidR="00D5545A" w:rsidRPr="00A22358">
        <w:rPr>
          <w:rFonts w:ascii="Times New Roman" w:hAnsi="Times New Roman"/>
          <w:sz w:val="24"/>
          <w:szCs w:val="24"/>
        </w:rPr>
        <w:t xml:space="preserve"> kaip apie </w:t>
      </w:r>
      <w:r w:rsidRPr="00A22358">
        <w:rPr>
          <w:rFonts w:ascii="Times New Roman" w:hAnsi="Times New Roman"/>
          <w:b/>
          <w:sz w:val="24"/>
          <w:szCs w:val="24"/>
        </w:rPr>
        <w:t>Užsakovo</w:t>
      </w:r>
      <w:r w:rsidR="00D5545A" w:rsidRPr="00A22358">
        <w:rPr>
          <w:rFonts w:ascii="Times New Roman" w:hAnsi="Times New Roman"/>
          <w:sz w:val="24"/>
          <w:szCs w:val="24"/>
        </w:rPr>
        <w:t xml:space="preserve"> personalą.</w:t>
      </w:r>
    </w:p>
    <w:p w14:paraId="169E7FD2" w14:textId="49F96852" w:rsidR="00A31943" w:rsidRPr="00A22358" w:rsidRDefault="00A31943"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Kitos</w:t>
      </w:r>
      <w:r w:rsidRPr="00A22358">
        <w:rPr>
          <w:rFonts w:ascii="Times New Roman" w:hAnsi="Times New Roman"/>
          <w:b/>
          <w:bCs/>
          <w:sz w:val="24"/>
          <w:szCs w:val="24"/>
        </w:rPr>
        <w:t xml:space="preserve"> paslaugos</w:t>
      </w:r>
      <w:r w:rsidRPr="00A22358">
        <w:rPr>
          <w:rFonts w:ascii="Times New Roman" w:hAnsi="Times New Roman"/>
          <w:b/>
          <w:sz w:val="24"/>
          <w:szCs w:val="24"/>
        </w:rPr>
        <w:t xml:space="preserve"> - </w:t>
      </w:r>
      <w:bookmarkStart w:id="6" w:name="_Hlk200698388"/>
      <w:r w:rsidRPr="00A22358">
        <w:rPr>
          <w:rFonts w:ascii="Times New Roman" w:hAnsi="Times New Roman"/>
          <w:bCs/>
          <w:sz w:val="24"/>
          <w:szCs w:val="24"/>
        </w:rPr>
        <w:t xml:space="preserve">matavimų atlikimo, vykdymo dokumentacijos, evakuacinių planų, kadastrinių matavimo bylų parengimo </w:t>
      </w:r>
      <w:bookmarkEnd w:id="6"/>
      <w:r w:rsidRPr="00A22358">
        <w:rPr>
          <w:rFonts w:ascii="Times New Roman" w:hAnsi="Times New Roman"/>
          <w:bCs/>
          <w:sz w:val="24"/>
          <w:szCs w:val="24"/>
        </w:rPr>
        <w:t>ir kitos paslaugos, kurias pagal Sutartį ir (ar) Techninę užduotį privalo atlikti Rangovas.</w:t>
      </w:r>
    </w:p>
    <w:p w14:paraId="53E3CF30" w14:textId="2DC82A0B" w:rsidR="00D5545A" w:rsidRDefault="00D5545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sz w:val="24"/>
          <w:szCs w:val="24"/>
        </w:rPr>
        <w:t>Kitos vartojamos sąvokos atitinka sąvokas vartojamas Lietuvos Respublikos civiliniame kodekse, Lietuvos Respublikos statybos įstatyme ir Lietuvos Respublikos viešųjų pirkimų įstatyme</w:t>
      </w:r>
      <w:r w:rsidR="008E7EC1" w:rsidRPr="00A22358">
        <w:rPr>
          <w:rFonts w:ascii="Times New Roman" w:hAnsi="Times New Roman"/>
          <w:sz w:val="24"/>
          <w:szCs w:val="24"/>
        </w:rPr>
        <w:t xml:space="preserve"> ir susijusiuose įstatymų įgyvendinamuosiuose teisės aktuose</w:t>
      </w:r>
      <w:r w:rsidRPr="00A22358">
        <w:rPr>
          <w:rFonts w:ascii="Times New Roman" w:hAnsi="Times New Roman"/>
          <w:sz w:val="24"/>
          <w:szCs w:val="24"/>
        </w:rPr>
        <w:t>.</w:t>
      </w:r>
    </w:p>
    <w:p w14:paraId="74B1A588" w14:textId="77777777" w:rsidR="00251F43" w:rsidRDefault="00251F43" w:rsidP="00251F43">
      <w:pPr>
        <w:tabs>
          <w:tab w:val="left" w:pos="1560"/>
        </w:tabs>
        <w:spacing w:after="0" w:line="240" w:lineRule="auto"/>
        <w:jc w:val="both"/>
        <w:rPr>
          <w:rFonts w:ascii="Times New Roman" w:hAnsi="Times New Roman"/>
          <w:sz w:val="24"/>
          <w:szCs w:val="24"/>
        </w:rPr>
      </w:pPr>
    </w:p>
    <w:p w14:paraId="5E28366F" w14:textId="77777777" w:rsidR="00251F43" w:rsidRPr="00A22358" w:rsidRDefault="00251F43" w:rsidP="00251F43">
      <w:pPr>
        <w:tabs>
          <w:tab w:val="left" w:pos="1560"/>
        </w:tabs>
        <w:spacing w:after="0" w:line="240" w:lineRule="auto"/>
        <w:jc w:val="both"/>
        <w:rPr>
          <w:rFonts w:ascii="Times New Roman" w:hAnsi="Times New Roman"/>
          <w:sz w:val="24"/>
          <w:szCs w:val="24"/>
        </w:rPr>
      </w:pPr>
    </w:p>
    <w:p w14:paraId="33B668CF" w14:textId="77777777" w:rsidR="008C4CF0" w:rsidRPr="00A22358" w:rsidRDefault="008C4CF0" w:rsidP="007D4713">
      <w:pPr>
        <w:tabs>
          <w:tab w:val="left" w:pos="426"/>
          <w:tab w:val="left" w:pos="851"/>
        </w:tabs>
        <w:spacing w:after="0" w:line="240" w:lineRule="auto"/>
        <w:jc w:val="center"/>
        <w:rPr>
          <w:rFonts w:ascii="Times New Roman" w:hAnsi="Times New Roman"/>
          <w:b/>
          <w:sz w:val="24"/>
          <w:szCs w:val="24"/>
        </w:rPr>
      </w:pPr>
    </w:p>
    <w:p w14:paraId="6590531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lastRenderedPageBreak/>
        <w:t>SUTARTIES DALYKAS</w:t>
      </w:r>
    </w:p>
    <w:p w14:paraId="6CD11783" w14:textId="77777777" w:rsidR="00D5545A" w:rsidRPr="003F0C2A" w:rsidRDefault="00D5545A" w:rsidP="00D5545A">
      <w:pPr>
        <w:spacing w:after="0" w:line="240" w:lineRule="auto"/>
        <w:jc w:val="both"/>
        <w:rPr>
          <w:rFonts w:ascii="Times New Roman" w:hAnsi="Times New Roman"/>
          <w:sz w:val="24"/>
          <w:szCs w:val="24"/>
        </w:rPr>
      </w:pPr>
    </w:p>
    <w:p w14:paraId="2C7FDB3A" w14:textId="2B080D48" w:rsidR="00C81B13" w:rsidRDefault="00D5545A" w:rsidP="008E7EC1">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 </w:t>
      </w:r>
      <w:r w:rsidRPr="00D5017B">
        <w:rPr>
          <w:rFonts w:ascii="Times New Roman" w:hAnsi="Times New Roman"/>
          <w:bCs/>
          <w:sz w:val="24"/>
          <w:szCs w:val="24"/>
        </w:rPr>
        <w:t>Sutartimi</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įsipareigoja per </w:t>
      </w:r>
      <w:r w:rsidRPr="00D5017B">
        <w:rPr>
          <w:rFonts w:ascii="Times New Roman" w:hAnsi="Times New Roman"/>
          <w:bCs/>
          <w:sz w:val="24"/>
          <w:szCs w:val="24"/>
        </w:rPr>
        <w:t>Sutartyje</w:t>
      </w:r>
      <w:r w:rsidRPr="003F0C2A">
        <w:rPr>
          <w:rFonts w:ascii="Times New Roman" w:hAnsi="Times New Roman"/>
          <w:sz w:val="24"/>
          <w:szCs w:val="24"/>
        </w:rPr>
        <w:t xml:space="preserve"> nustatytą </w:t>
      </w:r>
      <w:r w:rsidRPr="00D5017B">
        <w:rPr>
          <w:rFonts w:ascii="Times New Roman" w:hAnsi="Times New Roman"/>
          <w:bCs/>
          <w:sz w:val="24"/>
          <w:szCs w:val="24"/>
        </w:rPr>
        <w:t>Darbų atlikimo terminą</w:t>
      </w:r>
      <w:r w:rsidRPr="008E7EC1">
        <w:rPr>
          <w:rFonts w:ascii="Times New Roman" w:hAnsi="Times New Roman"/>
          <w:bCs/>
          <w:sz w:val="24"/>
          <w:szCs w:val="24"/>
        </w:rPr>
        <w:t xml:space="preserve"> </w:t>
      </w:r>
      <w:r w:rsidR="00542D77" w:rsidRPr="008E7EC1">
        <w:rPr>
          <w:rFonts w:ascii="Times New Roman" w:hAnsi="Times New Roman"/>
          <w:bCs/>
          <w:sz w:val="24"/>
          <w:szCs w:val="24"/>
        </w:rPr>
        <w:t xml:space="preserve">ir </w:t>
      </w:r>
      <w:r w:rsidR="00542D77" w:rsidRPr="00D5017B">
        <w:rPr>
          <w:rFonts w:ascii="Times New Roman" w:hAnsi="Times New Roman"/>
          <w:bCs/>
          <w:sz w:val="24"/>
          <w:szCs w:val="24"/>
        </w:rPr>
        <w:t>S</w:t>
      </w:r>
      <w:r w:rsidR="00C81B13" w:rsidRPr="00D5017B">
        <w:rPr>
          <w:rFonts w:ascii="Times New Roman" w:hAnsi="Times New Roman"/>
          <w:bCs/>
          <w:sz w:val="24"/>
          <w:szCs w:val="24"/>
        </w:rPr>
        <w:t>utartyje</w:t>
      </w:r>
      <w:r w:rsidR="00C81B13" w:rsidRPr="003F0C2A">
        <w:rPr>
          <w:rFonts w:ascii="Times New Roman" w:hAnsi="Times New Roman"/>
          <w:sz w:val="24"/>
          <w:szCs w:val="24"/>
        </w:rPr>
        <w:t xml:space="preserve"> nustatytomis są</w:t>
      </w:r>
      <w:r w:rsidR="00542D77" w:rsidRPr="003F0C2A">
        <w:rPr>
          <w:rFonts w:ascii="Times New Roman" w:hAnsi="Times New Roman"/>
          <w:sz w:val="24"/>
          <w:szCs w:val="24"/>
        </w:rPr>
        <w:t xml:space="preserve">lygomis </w:t>
      </w:r>
      <w:r w:rsidR="002E725C" w:rsidRPr="003F0C2A">
        <w:rPr>
          <w:rFonts w:ascii="Times New Roman" w:hAnsi="Times New Roman"/>
          <w:sz w:val="24"/>
          <w:szCs w:val="24"/>
        </w:rPr>
        <w:t xml:space="preserve">atlikti </w:t>
      </w:r>
      <w:r w:rsidR="00E72577" w:rsidRPr="003F0C2A">
        <w:rPr>
          <w:rFonts w:ascii="Times New Roman" w:hAnsi="Times New Roman"/>
          <w:sz w:val="24"/>
          <w:szCs w:val="24"/>
        </w:rPr>
        <w:t xml:space="preserve">gydymo paskirties pastato </w:t>
      </w:r>
      <w:r w:rsidR="00BB1A52" w:rsidRPr="003F0C2A">
        <w:rPr>
          <w:rFonts w:ascii="Times New Roman" w:hAnsi="Times New Roman"/>
          <w:sz w:val="24"/>
          <w:szCs w:val="24"/>
        </w:rPr>
        <w:t>(unik.</w:t>
      </w:r>
      <w:r w:rsidR="00835B34" w:rsidRPr="003F0C2A">
        <w:rPr>
          <w:rFonts w:ascii="Times New Roman" w:hAnsi="Times New Roman"/>
          <w:sz w:val="24"/>
          <w:szCs w:val="24"/>
        </w:rPr>
        <w:t xml:space="preserve"> N</w:t>
      </w:r>
      <w:r w:rsidR="00BB1A52" w:rsidRPr="003F0C2A">
        <w:rPr>
          <w:rFonts w:ascii="Times New Roman" w:hAnsi="Times New Roman"/>
          <w:sz w:val="24"/>
          <w:szCs w:val="24"/>
        </w:rPr>
        <w:t xml:space="preserve">r. </w:t>
      </w:r>
      <w:r w:rsidR="007E6FED">
        <w:rPr>
          <w:rFonts w:ascii="Times New Roman" w:hAnsi="Times New Roman"/>
          <w:sz w:val="24"/>
          <w:szCs w:val="24"/>
        </w:rPr>
        <w:t>1099-7003-9133</w:t>
      </w:r>
      <w:r w:rsidR="00BB1A52" w:rsidRPr="006A6C37">
        <w:rPr>
          <w:rFonts w:ascii="Times New Roman" w:hAnsi="Times New Roman"/>
          <w:sz w:val="24"/>
          <w:szCs w:val="24"/>
        </w:rPr>
        <w:t>)</w:t>
      </w:r>
      <w:r w:rsidR="00B1510E" w:rsidRPr="006A6C37">
        <w:rPr>
          <w:rFonts w:ascii="Times New Roman" w:hAnsi="Times New Roman"/>
          <w:sz w:val="24"/>
          <w:szCs w:val="24"/>
        </w:rPr>
        <w:t>,</w:t>
      </w:r>
      <w:r w:rsidR="00B1510E" w:rsidRPr="003F0C2A">
        <w:rPr>
          <w:rFonts w:ascii="Times New Roman" w:hAnsi="Times New Roman"/>
          <w:sz w:val="24"/>
          <w:szCs w:val="24"/>
        </w:rPr>
        <w:t xml:space="preserve"> </w:t>
      </w:r>
      <w:r w:rsidR="00BB1A52" w:rsidRPr="003F0C2A">
        <w:rPr>
          <w:rFonts w:ascii="Times New Roman" w:hAnsi="Times New Roman"/>
          <w:sz w:val="24"/>
          <w:szCs w:val="24"/>
        </w:rPr>
        <w:t xml:space="preserve">esančio </w:t>
      </w:r>
      <w:r w:rsidR="00B1510E" w:rsidRPr="003F0C2A">
        <w:rPr>
          <w:rFonts w:ascii="Times New Roman" w:hAnsi="Times New Roman"/>
          <w:sz w:val="24"/>
          <w:szCs w:val="24"/>
        </w:rPr>
        <w:t xml:space="preserve">Vilniuje, Šiltnamių g. 29, </w:t>
      </w:r>
      <w:r w:rsidR="008E7EC1">
        <w:rPr>
          <w:rFonts w:ascii="Times New Roman" w:hAnsi="Times New Roman"/>
          <w:sz w:val="24"/>
          <w:szCs w:val="24"/>
        </w:rPr>
        <w:t xml:space="preserve">B korpuso 9 aukšto paprastojo </w:t>
      </w:r>
      <w:r w:rsidR="00F90D5E" w:rsidRPr="003F0C2A">
        <w:rPr>
          <w:rFonts w:ascii="Times New Roman" w:hAnsi="Times New Roman"/>
          <w:sz w:val="24"/>
          <w:szCs w:val="24"/>
        </w:rPr>
        <w:t xml:space="preserve">remonto </w:t>
      </w:r>
      <w:r w:rsidR="00E72577" w:rsidRPr="003F0C2A">
        <w:rPr>
          <w:rFonts w:ascii="Times New Roman" w:hAnsi="Times New Roman"/>
          <w:sz w:val="24"/>
          <w:szCs w:val="24"/>
        </w:rPr>
        <w:t xml:space="preserve">darbus </w:t>
      </w:r>
      <w:r w:rsidR="008E7EC1">
        <w:rPr>
          <w:rFonts w:ascii="Times New Roman" w:hAnsi="Times New Roman"/>
          <w:sz w:val="24"/>
          <w:szCs w:val="24"/>
        </w:rPr>
        <w:t xml:space="preserve">su </w:t>
      </w:r>
      <w:r w:rsidR="00F250F4">
        <w:rPr>
          <w:rFonts w:ascii="Times New Roman" w:hAnsi="Times New Roman"/>
          <w:sz w:val="24"/>
          <w:szCs w:val="24"/>
        </w:rPr>
        <w:t>Paprastojo r</w:t>
      </w:r>
      <w:r w:rsidR="008E7EC1">
        <w:rPr>
          <w:rFonts w:ascii="Times New Roman" w:hAnsi="Times New Roman"/>
          <w:sz w:val="24"/>
          <w:szCs w:val="24"/>
        </w:rPr>
        <w:t xml:space="preserve">emonto darbų aprašo parengimu </w:t>
      </w:r>
      <w:r w:rsidR="008E7EC1" w:rsidRPr="008E7EC1">
        <w:rPr>
          <w:rFonts w:ascii="Times New Roman" w:hAnsi="Times New Roman"/>
          <w:sz w:val="24"/>
          <w:szCs w:val="24"/>
        </w:rPr>
        <w:t xml:space="preserve">bei suteikti kitas susijusias paslaugas </w:t>
      </w:r>
      <w:r w:rsidR="00E10C01" w:rsidRPr="003F0C2A">
        <w:rPr>
          <w:rFonts w:ascii="Times New Roman" w:hAnsi="Times New Roman"/>
          <w:sz w:val="24"/>
          <w:szCs w:val="24"/>
        </w:rPr>
        <w:t xml:space="preserve">(toliau – </w:t>
      </w:r>
      <w:r w:rsidR="00E10C01" w:rsidRPr="00D5017B">
        <w:rPr>
          <w:rFonts w:ascii="Times New Roman" w:hAnsi="Times New Roman"/>
          <w:bCs/>
          <w:sz w:val="24"/>
          <w:szCs w:val="24"/>
        </w:rPr>
        <w:t>Darbai</w:t>
      </w:r>
      <w:r w:rsidR="00E10C01" w:rsidRPr="003F0C2A">
        <w:rPr>
          <w:rFonts w:ascii="Times New Roman" w:hAnsi="Times New Roman"/>
          <w:b/>
          <w:sz w:val="24"/>
          <w:szCs w:val="24"/>
        </w:rPr>
        <w:t>)</w:t>
      </w:r>
      <w:r w:rsidR="00E10C01" w:rsidRPr="003F0C2A">
        <w:rPr>
          <w:rFonts w:ascii="Times New Roman" w:hAnsi="Times New Roman"/>
          <w:sz w:val="24"/>
          <w:szCs w:val="24"/>
        </w:rPr>
        <w:t xml:space="preserve"> ir perduoti </w:t>
      </w:r>
      <w:r w:rsidR="00E10C01" w:rsidRPr="00D5017B">
        <w:rPr>
          <w:rFonts w:ascii="Times New Roman" w:hAnsi="Times New Roman"/>
          <w:bCs/>
          <w:sz w:val="24"/>
          <w:szCs w:val="24"/>
        </w:rPr>
        <w:t>Darbų</w:t>
      </w:r>
      <w:r w:rsidR="00E10C01" w:rsidRPr="003F0C2A">
        <w:rPr>
          <w:rFonts w:ascii="Times New Roman" w:hAnsi="Times New Roman"/>
          <w:sz w:val="24"/>
          <w:szCs w:val="24"/>
        </w:rPr>
        <w:t xml:space="preserve"> rezultatą </w:t>
      </w:r>
      <w:r w:rsidRPr="003F0C2A">
        <w:rPr>
          <w:rFonts w:ascii="Times New Roman" w:hAnsi="Times New Roman"/>
          <w:sz w:val="24"/>
          <w:szCs w:val="24"/>
        </w:rPr>
        <w:t xml:space="preserve">kaip numatyta </w:t>
      </w:r>
      <w:r w:rsidRPr="00D5017B">
        <w:rPr>
          <w:rFonts w:ascii="Times New Roman" w:hAnsi="Times New Roman"/>
          <w:bCs/>
          <w:sz w:val="24"/>
          <w:szCs w:val="24"/>
        </w:rPr>
        <w:t>Sutartyje</w:t>
      </w:r>
      <w:r w:rsidRPr="003F0C2A">
        <w:rPr>
          <w:rFonts w:ascii="Times New Roman" w:hAnsi="Times New Roman"/>
          <w:sz w:val="24"/>
          <w:szCs w:val="24"/>
        </w:rPr>
        <w:t xml:space="preserve"> ir galiojančiuose Lietuvos Respublikos teisės aktuose, bei ištaisyti defektus, </w:t>
      </w:r>
      <w:r w:rsidR="00BB1A52" w:rsidRPr="003F0C2A">
        <w:rPr>
          <w:rFonts w:ascii="Times New Roman" w:hAnsi="Times New Roman"/>
          <w:b/>
          <w:sz w:val="24"/>
          <w:szCs w:val="24"/>
        </w:rPr>
        <w:t>Užsakovas</w:t>
      </w:r>
      <w:r w:rsidRPr="003F0C2A">
        <w:rPr>
          <w:rFonts w:ascii="Times New Roman" w:hAnsi="Times New Roman"/>
          <w:sz w:val="24"/>
          <w:szCs w:val="24"/>
        </w:rPr>
        <w:t xml:space="preserve"> įsipareigoja sudaryti </w:t>
      </w:r>
      <w:r w:rsidRPr="003F0C2A">
        <w:rPr>
          <w:rFonts w:ascii="Times New Roman" w:hAnsi="Times New Roman"/>
          <w:b/>
          <w:sz w:val="24"/>
          <w:szCs w:val="24"/>
        </w:rPr>
        <w:t>Rangovui</w:t>
      </w:r>
      <w:r w:rsidRPr="003F0C2A">
        <w:rPr>
          <w:rFonts w:ascii="Times New Roman" w:hAnsi="Times New Roman"/>
          <w:sz w:val="24"/>
          <w:szCs w:val="24"/>
        </w:rPr>
        <w:t xml:space="preserve"> būtinas sąlygas </w:t>
      </w:r>
      <w:r w:rsidRPr="00D5017B">
        <w:rPr>
          <w:rFonts w:ascii="Times New Roman" w:hAnsi="Times New Roman"/>
          <w:bCs/>
          <w:sz w:val="24"/>
          <w:szCs w:val="24"/>
        </w:rPr>
        <w:t>Darbams</w:t>
      </w:r>
      <w:r w:rsidRPr="003F0C2A">
        <w:rPr>
          <w:rFonts w:ascii="Times New Roman" w:hAnsi="Times New Roman"/>
          <w:sz w:val="24"/>
          <w:szCs w:val="24"/>
        </w:rPr>
        <w:t xml:space="preserve"> atlikti ir </w:t>
      </w:r>
      <w:r w:rsidRPr="00D5017B">
        <w:rPr>
          <w:rFonts w:ascii="Times New Roman" w:hAnsi="Times New Roman"/>
          <w:bCs/>
          <w:sz w:val="24"/>
          <w:szCs w:val="24"/>
        </w:rPr>
        <w:t>Sutartyje</w:t>
      </w:r>
      <w:r w:rsidRPr="003F0C2A">
        <w:rPr>
          <w:rFonts w:ascii="Times New Roman" w:hAnsi="Times New Roman"/>
          <w:sz w:val="24"/>
          <w:szCs w:val="24"/>
        </w:rPr>
        <w:t xml:space="preserve"> numatyta tvarka priimti </w:t>
      </w:r>
      <w:r w:rsidR="00E10C01" w:rsidRPr="003F0C2A">
        <w:rPr>
          <w:rFonts w:ascii="Times New Roman" w:hAnsi="Times New Roman"/>
          <w:sz w:val="24"/>
          <w:szCs w:val="24"/>
        </w:rPr>
        <w:t>tinkam</w:t>
      </w:r>
      <w:r w:rsidR="00C81B13" w:rsidRPr="003F0C2A">
        <w:rPr>
          <w:rFonts w:ascii="Times New Roman" w:hAnsi="Times New Roman"/>
          <w:sz w:val="24"/>
          <w:szCs w:val="24"/>
        </w:rPr>
        <w:t xml:space="preserve">ai atliktų </w:t>
      </w:r>
      <w:r w:rsidRPr="00D5017B">
        <w:rPr>
          <w:rFonts w:ascii="Times New Roman" w:hAnsi="Times New Roman"/>
          <w:bCs/>
          <w:sz w:val="24"/>
          <w:szCs w:val="24"/>
        </w:rPr>
        <w:t>Darbų</w:t>
      </w:r>
      <w:r w:rsidRPr="003F0C2A">
        <w:rPr>
          <w:rFonts w:ascii="Times New Roman" w:hAnsi="Times New Roman"/>
          <w:sz w:val="24"/>
          <w:szCs w:val="24"/>
        </w:rPr>
        <w:t xml:space="preserve"> rezultatą</w:t>
      </w:r>
      <w:r w:rsidR="008E7EC1">
        <w:rPr>
          <w:rFonts w:ascii="Times New Roman" w:hAnsi="Times New Roman"/>
          <w:sz w:val="24"/>
          <w:szCs w:val="24"/>
        </w:rPr>
        <w:t xml:space="preserve"> bei </w:t>
      </w:r>
      <w:r w:rsidRPr="003F0C2A">
        <w:rPr>
          <w:rFonts w:ascii="Times New Roman" w:hAnsi="Times New Roman"/>
          <w:sz w:val="24"/>
          <w:szCs w:val="24"/>
        </w:rPr>
        <w:t xml:space="preserve">sumokėti </w:t>
      </w:r>
      <w:r w:rsidRPr="003F0C2A">
        <w:rPr>
          <w:rFonts w:ascii="Times New Roman" w:hAnsi="Times New Roman"/>
          <w:b/>
          <w:sz w:val="24"/>
          <w:szCs w:val="24"/>
        </w:rPr>
        <w:t xml:space="preserve">Rangovui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kainą už atliktus </w:t>
      </w:r>
      <w:r w:rsidRPr="00D5017B">
        <w:rPr>
          <w:rFonts w:ascii="Times New Roman" w:hAnsi="Times New Roman"/>
          <w:bCs/>
          <w:sz w:val="24"/>
          <w:szCs w:val="24"/>
        </w:rPr>
        <w:t>Darbus</w:t>
      </w:r>
      <w:r w:rsidRPr="003F0C2A">
        <w:rPr>
          <w:rFonts w:ascii="Times New Roman" w:hAnsi="Times New Roman"/>
          <w:sz w:val="24"/>
          <w:szCs w:val="24"/>
        </w:rPr>
        <w:t xml:space="preserve"> šioje </w:t>
      </w:r>
      <w:r w:rsidRPr="00D5017B">
        <w:rPr>
          <w:rFonts w:ascii="Times New Roman" w:hAnsi="Times New Roman"/>
          <w:bCs/>
          <w:sz w:val="24"/>
          <w:szCs w:val="24"/>
        </w:rPr>
        <w:t>Sutartyje</w:t>
      </w:r>
      <w:r w:rsidRPr="003F0C2A">
        <w:rPr>
          <w:rFonts w:ascii="Times New Roman" w:hAnsi="Times New Roman"/>
          <w:sz w:val="24"/>
          <w:szCs w:val="24"/>
        </w:rPr>
        <w:t xml:space="preserve"> numatytomis sąlygomis ir tvarka</w:t>
      </w:r>
      <w:r w:rsidR="008E7EC1">
        <w:rPr>
          <w:rFonts w:ascii="Times New Roman" w:hAnsi="Times New Roman"/>
          <w:sz w:val="24"/>
          <w:szCs w:val="24"/>
        </w:rPr>
        <w:t>:</w:t>
      </w:r>
    </w:p>
    <w:p w14:paraId="349F65F6" w14:textId="48C3C886" w:rsidR="008E7EC1" w:rsidRPr="008E7EC1" w:rsidRDefault="008E7EC1" w:rsidP="00D5017B">
      <w:pPr>
        <w:numPr>
          <w:ilvl w:val="2"/>
          <w:numId w:val="27"/>
        </w:numPr>
        <w:tabs>
          <w:tab w:val="left" w:pos="1843"/>
        </w:tabs>
        <w:spacing w:after="0" w:line="240" w:lineRule="auto"/>
        <w:ind w:left="0" w:firstLine="851"/>
        <w:jc w:val="both"/>
        <w:rPr>
          <w:rFonts w:ascii="Times New Roman" w:hAnsi="Times New Roman"/>
          <w:sz w:val="24"/>
          <w:szCs w:val="24"/>
        </w:rPr>
      </w:pPr>
      <w:r w:rsidRPr="008E7EC1">
        <w:rPr>
          <w:rFonts w:ascii="Times New Roman" w:hAnsi="Times New Roman"/>
          <w:sz w:val="24"/>
          <w:szCs w:val="24"/>
        </w:rPr>
        <w:t xml:space="preserve">Statybos darbai atliekami pagal Techninę </w:t>
      </w:r>
      <w:r w:rsidR="001C5B0B">
        <w:rPr>
          <w:rFonts w:ascii="Times New Roman" w:hAnsi="Times New Roman"/>
          <w:sz w:val="24"/>
          <w:szCs w:val="24"/>
        </w:rPr>
        <w:t>užduotį</w:t>
      </w:r>
      <w:r w:rsidRPr="008E7EC1">
        <w:rPr>
          <w:rFonts w:ascii="Times New Roman" w:hAnsi="Times New Roman"/>
          <w:sz w:val="24"/>
          <w:szCs w:val="24"/>
        </w:rPr>
        <w:t xml:space="preserve"> ir </w:t>
      </w:r>
      <w:r w:rsidRPr="00D5017B">
        <w:rPr>
          <w:rFonts w:ascii="Times New Roman" w:hAnsi="Times New Roman"/>
          <w:b/>
          <w:bCs/>
          <w:sz w:val="24"/>
          <w:szCs w:val="24"/>
        </w:rPr>
        <w:t>Rangovo</w:t>
      </w:r>
      <w:r w:rsidRPr="008E7EC1">
        <w:rPr>
          <w:rFonts w:ascii="Times New Roman" w:hAnsi="Times New Roman"/>
          <w:sz w:val="24"/>
          <w:szCs w:val="24"/>
        </w:rPr>
        <w:t xml:space="preserve"> parengtą </w:t>
      </w:r>
      <w:r w:rsidR="00F250F4">
        <w:rPr>
          <w:rFonts w:ascii="Times New Roman" w:hAnsi="Times New Roman"/>
          <w:sz w:val="24"/>
          <w:szCs w:val="24"/>
        </w:rPr>
        <w:t>Paprastojo r</w:t>
      </w:r>
      <w:r w:rsidR="001C5B0B">
        <w:rPr>
          <w:rFonts w:ascii="Times New Roman" w:hAnsi="Times New Roman"/>
          <w:sz w:val="24"/>
          <w:szCs w:val="24"/>
        </w:rPr>
        <w:t>emonto darbų aprašą</w:t>
      </w:r>
      <w:r w:rsidRPr="008E7EC1">
        <w:rPr>
          <w:rFonts w:ascii="Times New Roman" w:hAnsi="Times New Roman"/>
          <w:sz w:val="24"/>
          <w:szCs w:val="24"/>
        </w:rPr>
        <w:t xml:space="preserve"> ir kitus teisės aktus bei statybą reguliuojančius dokumentus;</w:t>
      </w:r>
    </w:p>
    <w:p w14:paraId="62174BF5" w14:textId="77777777" w:rsidR="008E7EC1" w:rsidRPr="008E7EC1" w:rsidRDefault="008E7EC1" w:rsidP="00D5017B">
      <w:pPr>
        <w:numPr>
          <w:ilvl w:val="2"/>
          <w:numId w:val="27"/>
        </w:numPr>
        <w:tabs>
          <w:tab w:val="left" w:pos="1843"/>
        </w:tabs>
        <w:spacing w:after="0" w:line="240" w:lineRule="auto"/>
        <w:ind w:left="0" w:firstLine="851"/>
        <w:jc w:val="both"/>
        <w:rPr>
          <w:rFonts w:ascii="Times New Roman" w:hAnsi="Times New Roman"/>
          <w:sz w:val="24"/>
          <w:szCs w:val="24"/>
        </w:rPr>
      </w:pPr>
      <w:r w:rsidRPr="008E7EC1">
        <w:rPr>
          <w:rFonts w:ascii="Times New Roman" w:hAnsi="Times New Roman"/>
          <w:sz w:val="24"/>
          <w:szCs w:val="24"/>
        </w:rPr>
        <w:t xml:space="preserve">Jei </w:t>
      </w:r>
      <w:r w:rsidRPr="00D5017B">
        <w:rPr>
          <w:rFonts w:ascii="Times New Roman" w:hAnsi="Times New Roman"/>
          <w:b/>
          <w:bCs/>
          <w:sz w:val="24"/>
          <w:szCs w:val="24"/>
        </w:rPr>
        <w:t>Šalys</w:t>
      </w:r>
      <w:r w:rsidRPr="008E7EC1">
        <w:rPr>
          <w:rFonts w:ascii="Times New Roman" w:hAnsi="Times New Roman"/>
          <w:sz w:val="24"/>
          <w:szCs w:val="24"/>
        </w:rPr>
        <w:t xml:space="preserve"> tiesiogiai nesusitarė kitaip, Darbams priskiriami ir tie darbai, paslaugos bei veiksmai, kurie nors tiesiogiai ir nenumatyti Sutarties ir Pirkimo dokumentuose, bet yra būtini vykdant Sutartį, bei </w:t>
      </w:r>
      <w:r w:rsidRPr="00D5017B">
        <w:rPr>
          <w:rFonts w:ascii="Times New Roman" w:hAnsi="Times New Roman"/>
          <w:b/>
          <w:bCs/>
          <w:sz w:val="24"/>
          <w:szCs w:val="24"/>
        </w:rPr>
        <w:t>Rangovas</w:t>
      </w:r>
      <w:r w:rsidRPr="008E7EC1">
        <w:rPr>
          <w:rFonts w:ascii="Times New Roman" w:hAnsi="Times New Roman"/>
          <w:sz w:val="24"/>
          <w:szCs w:val="24"/>
        </w:rPr>
        <w:t xml:space="preserve"> galėjo ir turėjo juos numatyti ir įvertinti sudarydamas Sutartį, bei privalo juos suteikti ir (ar) atlikti;</w:t>
      </w:r>
    </w:p>
    <w:p w14:paraId="400A036E" w14:textId="6BD85BE1" w:rsidR="00D5545A" w:rsidRPr="003F0C2A" w:rsidRDefault="008E7EC1" w:rsidP="00D5017B">
      <w:pPr>
        <w:numPr>
          <w:ilvl w:val="2"/>
          <w:numId w:val="27"/>
        </w:numPr>
        <w:tabs>
          <w:tab w:val="left" w:pos="1843"/>
        </w:tabs>
        <w:spacing w:after="0" w:line="240" w:lineRule="auto"/>
        <w:ind w:left="0" w:firstLine="851"/>
        <w:jc w:val="both"/>
        <w:rPr>
          <w:rFonts w:ascii="Times New Roman" w:hAnsi="Times New Roman"/>
          <w:sz w:val="24"/>
          <w:szCs w:val="24"/>
        </w:rPr>
      </w:pPr>
      <w:r w:rsidRPr="008E7EC1">
        <w:rPr>
          <w:rFonts w:ascii="Times New Roman" w:hAnsi="Times New Roman"/>
          <w:sz w:val="24"/>
          <w:szCs w:val="24"/>
        </w:rPr>
        <w:t xml:space="preserve">Darbai pagal šią Sutartį taip pat apima leidimų, reikalingų Sutarties tinkamam vykdymui, gavimą, matavimų atlikimą, evakuacinių planų parengimą, vykdymo dokumentacijos įforminimą, kadastrinių matavimo bylų parengimo, kitas paslaugas, </w:t>
      </w:r>
      <w:r w:rsidR="00AA6811">
        <w:rPr>
          <w:rFonts w:ascii="Times New Roman" w:hAnsi="Times New Roman"/>
          <w:sz w:val="24"/>
          <w:szCs w:val="24"/>
        </w:rPr>
        <w:t>numatytas Techninėje užduotyje ir (ar)Sutartyje</w:t>
      </w:r>
      <w:r w:rsidRPr="008E7EC1">
        <w:rPr>
          <w:rFonts w:ascii="Times New Roman" w:hAnsi="Times New Roman"/>
          <w:sz w:val="24"/>
          <w:szCs w:val="24"/>
        </w:rPr>
        <w:t>.</w:t>
      </w:r>
    </w:p>
    <w:p w14:paraId="5B32781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BENDROSIOS NUOSTATOS</w:t>
      </w:r>
    </w:p>
    <w:p w14:paraId="3A36D29E" w14:textId="77777777" w:rsidR="00D5545A" w:rsidRPr="003F0C2A" w:rsidRDefault="00D5545A" w:rsidP="00D5545A">
      <w:pPr>
        <w:spacing w:after="0" w:line="240" w:lineRule="auto"/>
        <w:jc w:val="both"/>
        <w:rPr>
          <w:rFonts w:ascii="Times New Roman" w:hAnsi="Times New Roman"/>
          <w:sz w:val="24"/>
          <w:szCs w:val="24"/>
        </w:rPr>
      </w:pPr>
    </w:p>
    <w:p w14:paraId="643AC852" w14:textId="19F088CF"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Šalių</w:t>
      </w:r>
      <w:r w:rsidRPr="003F0C2A">
        <w:rPr>
          <w:rFonts w:ascii="Times New Roman" w:hAnsi="Times New Roman"/>
          <w:sz w:val="24"/>
          <w:szCs w:val="24"/>
        </w:rPr>
        <w:t xml:space="preserve"> teisių ir pareigų pagrindas yra </w:t>
      </w:r>
      <w:r w:rsidRPr="00AA6811">
        <w:rPr>
          <w:rFonts w:ascii="Times New Roman" w:hAnsi="Times New Roman"/>
          <w:bCs/>
          <w:sz w:val="24"/>
          <w:szCs w:val="24"/>
        </w:rPr>
        <w:t>Sutartis</w:t>
      </w:r>
      <w:r w:rsidRPr="003F0C2A">
        <w:rPr>
          <w:rFonts w:ascii="Times New Roman" w:hAnsi="Times New Roman"/>
          <w:sz w:val="24"/>
          <w:szCs w:val="24"/>
        </w:rPr>
        <w:t xml:space="preserve">, </w:t>
      </w:r>
      <w:r w:rsidR="001C5B0B" w:rsidRPr="001C5B0B">
        <w:rPr>
          <w:rFonts w:ascii="Times New Roman" w:hAnsi="Times New Roman"/>
          <w:sz w:val="24"/>
          <w:szCs w:val="24"/>
        </w:rPr>
        <w:t>Pirkimo dokumentai, Rangovo Pirkimui pateiktas pasiūlymas, Lietuvos Respublikoje galiojantys teisės aktai (įstatymai, poįstatyminiai teisės aktai, statybos techniniai reglamentai ir kiti normatyviniai dokumentai).</w:t>
      </w:r>
    </w:p>
    <w:p w14:paraId="3E23D239" w14:textId="77777777"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Šiame punkte pateikiami </w:t>
      </w:r>
      <w:r w:rsidRPr="00C51A0D">
        <w:rPr>
          <w:rFonts w:ascii="Times New Roman" w:hAnsi="Times New Roman"/>
          <w:bCs/>
          <w:sz w:val="24"/>
          <w:szCs w:val="24"/>
        </w:rPr>
        <w:t>Sutartį</w:t>
      </w:r>
      <w:r w:rsidRPr="003F0C2A">
        <w:rPr>
          <w:rFonts w:ascii="Times New Roman" w:hAnsi="Times New Roman"/>
          <w:sz w:val="24"/>
          <w:szCs w:val="24"/>
        </w:rPr>
        <w:t xml:space="preserve"> sudarantys dokumentai, kurie turi būti suprantami kaip paaiškinantys vienas kitą. Tuo tikslu nustatomas toks dokumentų pirmumas:</w:t>
      </w:r>
    </w:p>
    <w:p w14:paraId="7F44A5C7"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r w:rsidRPr="003F0C2A">
        <w:rPr>
          <w:rFonts w:ascii="Times New Roman" w:hAnsi="Times New Roman"/>
          <w:sz w:val="24"/>
          <w:szCs w:val="24"/>
        </w:rPr>
        <w:t xml:space="preserve">Šios </w:t>
      </w:r>
      <w:r w:rsidRPr="00C51A0D">
        <w:rPr>
          <w:rFonts w:ascii="Times New Roman" w:hAnsi="Times New Roman"/>
          <w:bCs/>
          <w:sz w:val="24"/>
          <w:szCs w:val="24"/>
        </w:rPr>
        <w:t>Sutarties</w:t>
      </w:r>
      <w:r w:rsidRPr="003F0C2A">
        <w:rPr>
          <w:rFonts w:ascii="Times New Roman" w:hAnsi="Times New Roman"/>
          <w:sz w:val="24"/>
          <w:szCs w:val="24"/>
        </w:rPr>
        <w:t xml:space="preserve"> (su priedais) ir jos pakeitimų sąlygos;</w:t>
      </w:r>
    </w:p>
    <w:p w14:paraId="0798B1AB" w14:textId="77777777" w:rsidR="00D5545A" w:rsidRPr="003F0C2A" w:rsidRDefault="002E5DAC" w:rsidP="00835B34">
      <w:pPr>
        <w:numPr>
          <w:ilvl w:val="2"/>
          <w:numId w:val="27"/>
        </w:numPr>
        <w:tabs>
          <w:tab w:val="left" w:pos="1418"/>
        </w:tabs>
        <w:spacing w:after="0" w:line="240" w:lineRule="auto"/>
        <w:ind w:left="0" w:firstLine="851"/>
        <w:rPr>
          <w:rFonts w:ascii="Times New Roman" w:hAnsi="Times New Roman"/>
          <w:sz w:val="24"/>
          <w:szCs w:val="24"/>
        </w:rPr>
      </w:pPr>
      <w:r w:rsidRPr="00C51A0D">
        <w:rPr>
          <w:rFonts w:ascii="Times New Roman" w:hAnsi="Times New Roman"/>
          <w:bCs/>
          <w:sz w:val="24"/>
          <w:szCs w:val="24"/>
        </w:rPr>
        <w:t>Techninė užduotis</w:t>
      </w:r>
      <w:r w:rsidR="00D5545A" w:rsidRPr="003F0C2A">
        <w:rPr>
          <w:rFonts w:ascii="Times New Roman" w:hAnsi="Times New Roman"/>
          <w:sz w:val="24"/>
          <w:szCs w:val="24"/>
        </w:rPr>
        <w:t>;</w:t>
      </w:r>
    </w:p>
    <w:p w14:paraId="07E48FAB"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r w:rsidRPr="00C51A0D">
        <w:rPr>
          <w:rFonts w:ascii="Times New Roman" w:hAnsi="Times New Roman"/>
          <w:bCs/>
          <w:sz w:val="24"/>
          <w:szCs w:val="24"/>
        </w:rPr>
        <w:t>Rangovo</w:t>
      </w:r>
      <w:r w:rsidRPr="003F0C2A">
        <w:rPr>
          <w:rFonts w:ascii="Times New Roman" w:hAnsi="Times New Roman"/>
          <w:sz w:val="24"/>
          <w:szCs w:val="24"/>
        </w:rPr>
        <w:t xml:space="preserve"> pasiūlymas;</w:t>
      </w:r>
    </w:p>
    <w:p w14:paraId="66683C7B"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bookmarkStart w:id="7" w:name="_Hlk73086939"/>
      <w:r w:rsidRPr="003F0C2A">
        <w:rPr>
          <w:rFonts w:ascii="Times New Roman" w:hAnsi="Times New Roman"/>
          <w:sz w:val="24"/>
          <w:szCs w:val="24"/>
        </w:rPr>
        <w:t>Pirkimo dokumentai;</w:t>
      </w:r>
    </w:p>
    <w:p w14:paraId="47E51EB6" w14:textId="64C03A4E" w:rsidR="009B3AFD" w:rsidRPr="004A45A4" w:rsidRDefault="000C34EB" w:rsidP="00E01DB9">
      <w:pPr>
        <w:numPr>
          <w:ilvl w:val="1"/>
          <w:numId w:val="27"/>
        </w:numPr>
        <w:spacing w:after="0" w:line="240" w:lineRule="auto"/>
        <w:ind w:left="0" w:firstLine="851"/>
        <w:jc w:val="both"/>
        <w:rPr>
          <w:rFonts w:ascii="Times New Roman" w:hAnsi="Times New Roman"/>
          <w:strike/>
          <w:sz w:val="24"/>
          <w:szCs w:val="24"/>
        </w:rPr>
      </w:pPr>
      <w:r w:rsidRPr="003F0C2A">
        <w:rPr>
          <w:rFonts w:ascii="Times New Roman" w:hAnsi="Times New Roman"/>
          <w:b/>
          <w:sz w:val="24"/>
          <w:szCs w:val="24"/>
        </w:rPr>
        <w:t>Techninėje užduotyje</w:t>
      </w:r>
      <w:r w:rsidR="00D5545A" w:rsidRPr="003F0C2A">
        <w:rPr>
          <w:rFonts w:ascii="Times New Roman" w:hAnsi="Times New Roman"/>
          <w:sz w:val="24"/>
          <w:szCs w:val="24"/>
        </w:rPr>
        <w:t xml:space="preserve"> numatyti </w:t>
      </w:r>
      <w:r w:rsidR="00D5545A" w:rsidRPr="00C51A0D">
        <w:rPr>
          <w:rFonts w:ascii="Times New Roman" w:hAnsi="Times New Roman"/>
          <w:bCs/>
          <w:sz w:val="24"/>
          <w:szCs w:val="24"/>
        </w:rPr>
        <w:t>Darbų</w:t>
      </w:r>
      <w:r w:rsidR="00D5545A" w:rsidRPr="003F0C2A">
        <w:rPr>
          <w:rFonts w:ascii="Times New Roman" w:hAnsi="Times New Roman"/>
          <w:sz w:val="24"/>
          <w:szCs w:val="24"/>
        </w:rPr>
        <w:t xml:space="preserve"> </w:t>
      </w:r>
      <w:r w:rsidR="00835B34" w:rsidRPr="003F0C2A">
        <w:rPr>
          <w:rFonts w:ascii="Times New Roman" w:hAnsi="Times New Roman"/>
          <w:sz w:val="24"/>
          <w:szCs w:val="24"/>
        </w:rPr>
        <w:t>(darbai suprantami taip, kaip apibrėžti Sutarties 1.</w:t>
      </w:r>
      <w:r w:rsidR="00F250F4">
        <w:rPr>
          <w:rFonts w:ascii="Times New Roman" w:hAnsi="Times New Roman"/>
          <w:sz w:val="24"/>
          <w:szCs w:val="24"/>
        </w:rPr>
        <w:t>2</w:t>
      </w:r>
      <w:r w:rsidR="00835B34" w:rsidRPr="003F0C2A">
        <w:rPr>
          <w:rFonts w:ascii="Times New Roman" w:hAnsi="Times New Roman"/>
          <w:sz w:val="24"/>
          <w:szCs w:val="24"/>
        </w:rPr>
        <w:t xml:space="preserve"> punkte) </w:t>
      </w:r>
      <w:r w:rsidR="00D5545A" w:rsidRPr="003F0C2A">
        <w:rPr>
          <w:rFonts w:ascii="Times New Roman" w:hAnsi="Times New Roman"/>
          <w:sz w:val="24"/>
          <w:szCs w:val="24"/>
        </w:rPr>
        <w:t>kiekiai (mato vienetais) yra orientaciniai.</w:t>
      </w:r>
      <w:r w:rsidR="00D501F0" w:rsidRPr="003F0C2A">
        <w:rPr>
          <w:rFonts w:ascii="Times New Roman" w:hAnsi="Times New Roman"/>
          <w:sz w:val="24"/>
          <w:szCs w:val="24"/>
        </w:rPr>
        <w:t xml:space="preserve"> </w:t>
      </w:r>
      <w:r w:rsidR="00D501F0" w:rsidRPr="00C51A0D">
        <w:rPr>
          <w:rFonts w:ascii="Times New Roman" w:hAnsi="Times New Roman"/>
          <w:bCs/>
          <w:sz w:val="24"/>
          <w:szCs w:val="24"/>
        </w:rPr>
        <w:t>Darbų</w:t>
      </w:r>
      <w:r w:rsidR="00D501F0" w:rsidRPr="003F0C2A">
        <w:rPr>
          <w:rFonts w:ascii="Times New Roman" w:hAnsi="Times New Roman"/>
          <w:sz w:val="24"/>
          <w:szCs w:val="24"/>
        </w:rPr>
        <w:t xml:space="preserve"> kiekių</w:t>
      </w:r>
      <w:r w:rsidR="00254967" w:rsidRPr="003F0C2A">
        <w:rPr>
          <w:rFonts w:ascii="Times New Roman" w:hAnsi="Times New Roman"/>
          <w:sz w:val="24"/>
          <w:szCs w:val="24"/>
        </w:rPr>
        <w:t xml:space="preserve"> </w:t>
      </w:r>
      <w:r w:rsidR="00D501F0" w:rsidRPr="003F0C2A">
        <w:rPr>
          <w:rFonts w:ascii="Times New Roman" w:hAnsi="Times New Roman"/>
          <w:sz w:val="24"/>
          <w:szCs w:val="24"/>
        </w:rPr>
        <w:t xml:space="preserve">svyravimo rizika priskiriama </w:t>
      </w:r>
      <w:r w:rsidR="00D501F0" w:rsidRPr="003F0C2A">
        <w:rPr>
          <w:rFonts w:ascii="Times New Roman" w:hAnsi="Times New Roman"/>
          <w:b/>
          <w:sz w:val="24"/>
          <w:szCs w:val="24"/>
        </w:rPr>
        <w:t>Rangovui</w:t>
      </w:r>
      <w:r w:rsidR="005A25B1" w:rsidRPr="004A45A4">
        <w:rPr>
          <w:rFonts w:ascii="Times New Roman" w:hAnsi="Times New Roman"/>
          <w:sz w:val="24"/>
          <w:szCs w:val="24"/>
        </w:rPr>
        <w:t xml:space="preserve">, jei šių </w:t>
      </w:r>
      <w:r w:rsidR="005A25B1" w:rsidRPr="00C51A0D">
        <w:rPr>
          <w:rFonts w:ascii="Times New Roman" w:hAnsi="Times New Roman"/>
          <w:sz w:val="24"/>
          <w:szCs w:val="24"/>
        </w:rPr>
        <w:t>Darbų</w:t>
      </w:r>
      <w:r w:rsidR="005A25B1" w:rsidRPr="004A45A4">
        <w:rPr>
          <w:rFonts w:ascii="Times New Roman" w:hAnsi="Times New Roman"/>
          <w:sz w:val="24"/>
          <w:szCs w:val="24"/>
        </w:rPr>
        <w:t xml:space="preserve"> faktinis kiekis, skaičiuojant pinigine verte, neviršija 15 procentų Pradinės sutarties vertės papildomas apmokėjimas už tokius </w:t>
      </w:r>
      <w:r w:rsidR="005A25B1" w:rsidRPr="00C51A0D">
        <w:rPr>
          <w:rFonts w:ascii="Times New Roman" w:hAnsi="Times New Roman"/>
          <w:sz w:val="24"/>
          <w:szCs w:val="24"/>
        </w:rPr>
        <w:t>Darbus</w:t>
      </w:r>
      <w:r w:rsidR="005A25B1" w:rsidRPr="004A45A4">
        <w:rPr>
          <w:rFonts w:ascii="Times New Roman" w:hAnsi="Times New Roman"/>
          <w:sz w:val="24"/>
          <w:szCs w:val="24"/>
        </w:rPr>
        <w:t xml:space="preserve"> nedaromas ir </w:t>
      </w:r>
      <w:r w:rsidR="005A25B1" w:rsidRPr="004A45A4">
        <w:rPr>
          <w:rFonts w:ascii="Times New Roman" w:hAnsi="Times New Roman"/>
          <w:b/>
          <w:bCs/>
          <w:sz w:val="24"/>
          <w:szCs w:val="24"/>
        </w:rPr>
        <w:t>Rangovas</w:t>
      </w:r>
      <w:r w:rsidR="005A25B1" w:rsidRPr="004A45A4">
        <w:rPr>
          <w:rFonts w:ascii="Times New Roman" w:hAnsi="Times New Roman"/>
          <w:sz w:val="24"/>
          <w:szCs w:val="24"/>
        </w:rPr>
        <w:t xml:space="preserve"> juos privalės atlikti savo sąskaita. Jei faktinė </w:t>
      </w:r>
      <w:r w:rsidR="005A25B1" w:rsidRPr="00C51A0D">
        <w:rPr>
          <w:rFonts w:ascii="Times New Roman" w:hAnsi="Times New Roman"/>
          <w:sz w:val="24"/>
          <w:szCs w:val="24"/>
        </w:rPr>
        <w:t>Darbų</w:t>
      </w:r>
      <w:r w:rsidR="005A25B1" w:rsidRPr="004A45A4">
        <w:rPr>
          <w:rFonts w:ascii="Times New Roman" w:hAnsi="Times New Roman"/>
          <w:sz w:val="24"/>
          <w:szCs w:val="24"/>
        </w:rPr>
        <w:t xml:space="preserve"> vertė viršija 15 procentų </w:t>
      </w:r>
      <w:r w:rsidR="00AE46BC" w:rsidRPr="004A45A4">
        <w:rPr>
          <w:rFonts w:ascii="Times New Roman" w:hAnsi="Times New Roman"/>
          <w:sz w:val="24"/>
          <w:szCs w:val="24"/>
        </w:rPr>
        <w:t>p</w:t>
      </w:r>
      <w:r w:rsidR="005A25B1" w:rsidRPr="004A45A4">
        <w:rPr>
          <w:rFonts w:ascii="Times New Roman" w:hAnsi="Times New Roman"/>
          <w:sz w:val="24"/>
          <w:szCs w:val="24"/>
        </w:rPr>
        <w:t xml:space="preserve">radinės </w:t>
      </w:r>
      <w:r w:rsidR="00AE46BC" w:rsidRPr="00C51A0D">
        <w:rPr>
          <w:rFonts w:ascii="Times New Roman" w:hAnsi="Times New Roman"/>
          <w:sz w:val="24"/>
          <w:szCs w:val="24"/>
        </w:rPr>
        <w:t>S</w:t>
      </w:r>
      <w:r w:rsidR="005A25B1" w:rsidRPr="00C51A0D">
        <w:rPr>
          <w:rFonts w:ascii="Times New Roman" w:hAnsi="Times New Roman"/>
          <w:sz w:val="24"/>
          <w:szCs w:val="24"/>
        </w:rPr>
        <w:t>utarties</w:t>
      </w:r>
      <w:r w:rsidR="005A25B1" w:rsidRPr="004A45A4">
        <w:rPr>
          <w:rFonts w:ascii="Times New Roman" w:hAnsi="Times New Roman"/>
          <w:sz w:val="24"/>
          <w:szCs w:val="24"/>
        </w:rPr>
        <w:t xml:space="preserve"> vertės, 15 procentų ribą viršijantys </w:t>
      </w:r>
      <w:r w:rsidR="005A25B1" w:rsidRPr="00C51A0D">
        <w:rPr>
          <w:rFonts w:ascii="Times New Roman" w:hAnsi="Times New Roman"/>
          <w:sz w:val="24"/>
          <w:szCs w:val="24"/>
        </w:rPr>
        <w:t>Darbai</w:t>
      </w:r>
      <w:r w:rsidR="005A25B1" w:rsidRPr="004A45A4">
        <w:rPr>
          <w:rFonts w:ascii="Times New Roman" w:hAnsi="Times New Roman"/>
          <w:sz w:val="24"/>
          <w:szCs w:val="24"/>
        </w:rPr>
        <w:t xml:space="preserve"> įsigyjami (ar atsisakomi)</w:t>
      </w:r>
      <w:r w:rsidR="000B347F" w:rsidRPr="004A45A4">
        <w:rPr>
          <w:rFonts w:ascii="Times New Roman" w:hAnsi="Times New Roman"/>
          <w:sz w:val="24"/>
          <w:szCs w:val="24"/>
        </w:rPr>
        <w:t xml:space="preserve"> vadovaujantis </w:t>
      </w:r>
      <w:r w:rsidR="000B347F" w:rsidRPr="00C51A0D">
        <w:rPr>
          <w:rFonts w:ascii="Times New Roman" w:hAnsi="Times New Roman"/>
          <w:sz w:val="24"/>
          <w:szCs w:val="24"/>
        </w:rPr>
        <w:t>Sutarties</w:t>
      </w:r>
      <w:r w:rsidR="000B347F" w:rsidRPr="004A45A4">
        <w:rPr>
          <w:rFonts w:ascii="Times New Roman" w:hAnsi="Times New Roman"/>
          <w:sz w:val="24"/>
          <w:szCs w:val="24"/>
        </w:rPr>
        <w:t xml:space="preserve"> 10 skyriumi „Pakeitimai“. </w:t>
      </w:r>
    </w:p>
    <w:bookmarkEnd w:id="7"/>
    <w:p w14:paraId="3BD818C4" w14:textId="528CE157" w:rsidR="00CB0BB3"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4A45A4">
        <w:rPr>
          <w:rFonts w:ascii="Times New Roman" w:hAnsi="Times New Roman"/>
          <w:b/>
          <w:sz w:val="24"/>
          <w:szCs w:val="24"/>
        </w:rPr>
        <w:t>Rangovas</w:t>
      </w:r>
      <w:r w:rsidRPr="004A45A4">
        <w:rPr>
          <w:rFonts w:ascii="Times New Roman" w:hAnsi="Times New Roman"/>
          <w:sz w:val="24"/>
          <w:szCs w:val="24"/>
        </w:rPr>
        <w:t xml:space="preserve">, be išankstinio </w:t>
      </w:r>
      <w:r w:rsidRPr="004A45A4">
        <w:rPr>
          <w:rFonts w:ascii="Times New Roman" w:hAnsi="Times New Roman"/>
          <w:b/>
          <w:sz w:val="24"/>
          <w:szCs w:val="24"/>
        </w:rPr>
        <w:t>Užsakovo</w:t>
      </w:r>
      <w:r w:rsidRPr="004A45A4">
        <w:rPr>
          <w:rFonts w:ascii="Times New Roman" w:hAnsi="Times New Roman"/>
          <w:sz w:val="24"/>
          <w:szCs w:val="24"/>
        </w:rPr>
        <w:t xml:space="preserve"> sutikimo, neturi skelbti, leisti</w:t>
      </w:r>
      <w:r w:rsidRPr="003F0C2A">
        <w:rPr>
          <w:rFonts w:ascii="Times New Roman" w:hAnsi="Times New Roman"/>
          <w:sz w:val="24"/>
          <w:szCs w:val="24"/>
        </w:rPr>
        <w:t xml:space="preserve">, kad būtų paskelbti arba atskleisti bet kurie duomenys apie </w:t>
      </w:r>
      <w:r w:rsidRPr="003F0C2A">
        <w:rPr>
          <w:rFonts w:ascii="Times New Roman" w:hAnsi="Times New Roman"/>
          <w:b/>
          <w:sz w:val="24"/>
          <w:szCs w:val="24"/>
        </w:rPr>
        <w:t xml:space="preserve">Darbus </w:t>
      </w:r>
      <w:r w:rsidRPr="003F0C2A">
        <w:rPr>
          <w:rFonts w:ascii="Times New Roman" w:hAnsi="Times New Roman"/>
          <w:sz w:val="24"/>
          <w:szCs w:val="24"/>
        </w:rPr>
        <w:t>kokiame nors komerciniame arba techniniame dokumente ar kaip nors kitaip</w:t>
      </w:r>
      <w:r w:rsidR="001C5B0B">
        <w:rPr>
          <w:rFonts w:ascii="Times New Roman" w:hAnsi="Times New Roman"/>
          <w:sz w:val="24"/>
          <w:szCs w:val="24"/>
        </w:rPr>
        <w:t xml:space="preserve">, </w:t>
      </w:r>
      <w:r w:rsidR="001C5B0B" w:rsidRPr="001C5B0B">
        <w:rPr>
          <w:rFonts w:ascii="Times New Roman" w:hAnsi="Times New Roman"/>
          <w:sz w:val="24"/>
          <w:szCs w:val="24"/>
        </w:rPr>
        <w:t>išskyrus atvejus, kai tai yra būtina, kad būtų tinkamai įvykdyta Sutartis. Šis įsipareigojimas taip pat yra netaikomas, kai Lietuvos Respublikoje galiojančiuose teisės aktuose nustatyta tvarka informacijos apie Pirkimą (taip pat ir Sutartį) pareikalauja teisėsaugos, kontrolės ir kitos institucijos, turinčios tokią teisę.</w:t>
      </w:r>
    </w:p>
    <w:p w14:paraId="6C3AD936" w14:textId="206AF464" w:rsidR="00CB0BB3"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w:t>
      </w:r>
      <w:r w:rsidRPr="00C51A0D">
        <w:rPr>
          <w:rFonts w:ascii="Times New Roman" w:hAnsi="Times New Roman"/>
          <w:b/>
          <w:bCs/>
          <w:sz w:val="24"/>
          <w:szCs w:val="24"/>
        </w:rPr>
        <w:t>įsigaliojimas</w:t>
      </w:r>
      <w:r w:rsidRPr="003F0C2A">
        <w:rPr>
          <w:rFonts w:ascii="Times New Roman" w:hAnsi="Times New Roman"/>
          <w:sz w:val="24"/>
          <w:szCs w:val="24"/>
        </w:rPr>
        <w:t xml:space="preserve"> – </w:t>
      </w:r>
      <w:r w:rsidRPr="00AA6811">
        <w:rPr>
          <w:rFonts w:ascii="Times New Roman" w:hAnsi="Times New Roman"/>
          <w:bCs/>
          <w:sz w:val="24"/>
          <w:szCs w:val="24"/>
        </w:rPr>
        <w:t>Sutartis</w:t>
      </w:r>
      <w:r w:rsidRPr="003F0C2A">
        <w:rPr>
          <w:rFonts w:ascii="Times New Roman" w:hAnsi="Times New Roman"/>
          <w:sz w:val="24"/>
          <w:szCs w:val="24"/>
        </w:rPr>
        <w:t xml:space="preserve"> įsigalioja</w:t>
      </w:r>
      <w:r w:rsidR="001C5B0B">
        <w:rPr>
          <w:rFonts w:ascii="Times New Roman" w:hAnsi="Times New Roman"/>
          <w:sz w:val="24"/>
          <w:szCs w:val="24"/>
        </w:rPr>
        <w:t>,</w:t>
      </w:r>
      <w:r w:rsidRPr="003F0C2A">
        <w:rPr>
          <w:rFonts w:ascii="Times New Roman" w:hAnsi="Times New Roman"/>
          <w:sz w:val="24"/>
          <w:szCs w:val="24"/>
        </w:rPr>
        <w:t xml:space="preserve"> </w:t>
      </w:r>
      <w:r w:rsidR="001C5B0B" w:rsidRPr="001C5B0B">
        <w:rPr>
          <w:rFonts w:ascii="Times New Roman" w:hAnsi="Times New Roman"/>
          <w:sz w:val="24"/>
          <w:szCs w:val="24"/>
        </w:rPr>
        <w:t xml:space="preserve">kai ją pasirašo abi </w:t>
      </w:r>
      <w:r w:rsidR="001C5B0B" w:rsidRPr="00AA6811">
        <w:rPr>
          <w:rFonts w:ascii="Times New Roman" w:hAnsi="Times New Roman"/>
          <w:b/>
          <w:bCs/>
          <w:sz w:val="24"/>
          <w:szCs w:val="24"/>
        </w:rPr>
        <w:t>Šalys</w:t>
      </w:r>
      <w:r w:rsidR="001C5B0B" w:rsidRPr="001C5B0B">
        <w:rPr>
          <w:rFonts w:ascii="Times New Roman" w:hAnsi="Times New Roman"/>
          <w:sz w:val="24"/>
          <w:szCs w:val="24"/>
        </w:rPr>
        <w:t xml:space="preserve"> </w:t>
      </w:r>
      <w:r w:rsidRPr="003F0C2A">
        <w:rPr>
          <w:rFonts w:ascii="Times New Roman" w:hAnsi="Times New Roman"/>
          <w:sz w:val="24"/>
          <w:szCs w:val="24"/>
        </w:rPr>
        <w:t xml:space="preserve">ir </w:t>
      </w:r>
      <w:r w:rsidRPr="003F0C2A">
        <w:rPr>
          <w:rFonts w:ascii="Times New Roman" w:hAnsi="Times New Roman"/>
          <w:b/>
          <w:sz w:val="24"/>
          <w:szCs w:val="24"/>
        </w:rPr>
        <w:t>Rangov</w:t>
      </w:r>
      <w:r w:rsidR="00F250F4">
        <w:rPr>
          <w:rFonts w:ascii="Times New Roman" w:hAnsi="Times New Roman"/>
          <w:b/>
          <w:sz w:val="24"/>
          <w:szCs w:val="24"/>
        </w:rPr>
        <w:t>as</w:t>
      </w:r>
      <w:r w:rsidRPr="003F0C2A">
        <w:rPr>
          <w:rFonts w:ascii="Times New Roman" w:hAnsi="Times New Roman"/>
          <w:sz w:val="24"/>
          <w:szCs w:val="24"/>
        </w:rPr>
        <w:t xml:space="preserve"> pateik</w:t>
      </w:r>
      <w:r w:rsidR="00AD7EC7">
        <w:rPr>
          <w:rFonts w:ascii="Times New Roman" w:hAnsi="Times New Roman"/>
          <w:sz w:val="24"/>
          <w:szCs w:val="24"/>
        </w:rPr>
        <w:t>ia</w:t>
      </w:r>
      <w:r w:rsidRPr="003F0C2A">
        <w:rPr>
          <w:rFonts w:ascii="Times New Roman" w:hAnsi="Times New Roman"/>
          <w:sz w:val="24"/>
          <w:szCs w:val="24"/>
        </w:rPr>
        <w:t xml:space="preserve"> </w:t>
      </w:r>
      <w:r w:rsidRPr="003F0C2A">
        <w:rPr>
          <w:rFonts w:ascii="Times New Roman" w:hAnsi="Times New Roman"/>
          <w:b/>
          <w:sz w:val="24"/>
          <w:szCs w:val="24"/>
        </w:rPr>
        <w:t>Užsakovui</w:t>
      </w:r>
      <w:r w:rsidRPr="003F0C2A">
        <w:rPr>
          <w:rFonts w:ascii="Times New Roman" w:hAnsi="Times New Roman"/>
          <w:sz w:val="24"/>
          <w:szCs w:val="24"/>
        </w:rPr>
        <w:t xml:space="preserve"> tinkam</w:t>
      </w:r>
      <w:r w:rsidR="00AD7EC7">
        <w:rPr>
          <w:rFonts w:ascii="Times New Roman" w:hAnsi="Times New Roman"/>
          <w:sz w:val="24"/>
          <w:szCs w:val="24"/>
        </w:rPr>
        <w:t>ą</w:t>
      </w:r>
      <w:r w:rsidRPr="003F0C2A">
        <w:rPr>
          <w:rFonts w:ascii="Times New Roman" w:hAnsi="Times New Roman"/>
          <w:sz w:val="24"/>
          <w:szCs w:val="24"/>
        </w:rPr>
        <w:t xml:space="preserve"> Sutarties įvykdymo užtikrinim</w:t>
      </w:r>
      <w:r w:rsidR="00AD7EC7">
        <w:rPr>
          <w:rFonts w:ascii="Times New Roman" w:hAnsi="Times New Roman"/>
          <w:sz w:val="24"/>
          <w:szCs w:val="24"/>
        </w:rPr>
        <w:t>ą</w:t>
      </w:r>
      <w:r w:rsidRPr="003F0C2A">
        <w:rPr>
          <w:rFonts w:ascii="Times New Roman" w:hAnsi="Times New Roman"/>
          <w:sz w:val="24"/>
          <w:szCs w:val="24"/>
        </w:rPr>
        <w:t xml:space="preserve"> </w:t>
      </w:r>
      <w:r w:rsidR="00AD7EC7" w:rsidRPr="00AD7EC7">
        <w:rPr>
          <w:rFonts w:ascii="Times New Roman" w:hAnsi="Times New Roman"/>
          <w:sz w:val="24"/>
          <w:szCs w:val="24"/>
        </w:rPr>
        <w:t>Sutarties 7 skyriaus nustatyta tvarka.</w:t>
      </w:r>
      <w:r w:rsidRPr="003F0C2A">
        <w:rPr>
          <w:rFonts w:ascii="Times New Roman" w:hAnsi="Times New Roman"/>
          <w:sz w:val="24"/>
          <w:szCs w:val="24"/>
        </w:rPr>
        <w:t xml:space="preserve"> </w:t>
      </w:r>
      <w:r w:rsidRPr="00AA6811">
        <w:rPr>
          <w:rFonts w:ascii="Times New Roman" w:hAnsi="Times New Roman"/>
          <w:bCs/>
          <w:sz w:val="24"/>
          <w:szCs w:val="24"/>
        </w:rPr>
        <w:t>Sutartis</w:t>
      </w:r>
      <w:r w:rsidRPr="003F0C2A">
        <w:rPr>
          <w:rFonts w:ascii="Times New Roman" w:hAnsi="Times New Roman"/>
          <w:sz w:val="24"/>
          <w:szCs w:val="24"/>
        </w:rPr>
        <w:t xml:space="preserve"> galioja iki visiško </w:t>
      </w:r>
      <w:r w:rsidRPr="00AA6811">
        <w:rPr>
          <w:rFonts w:ascii="Times New Roman" w:hAnsi="Times New Roman"/>
          <w:bCs/>
          <w:sz w:val="24"/>
          <w:szCs w:val="24"/>
        </w:rPr>
        <w:t>Sutartyje</w:t>
      </w:r>
      <w:r w:rsidRPr="003F0C2A">
        <w:rPr>
          <w:rFonts w:ascii="Times New Roman" w:hAnsi="Times New Roman"/>
          <w:sz w:val="24"/>
          <w:szCs w:val="24"/>
        </w:rPr>
        <w:t xml:space="preserve"> numatytų įsipareigojimų įv</w:t>
      </w:r>
      <w:r w:rsidR="000C34EB" w:rsidRPr="003F0C2A">
        <w:rPr>
          <w:rFonts w:ascii="Times New Roman" w:hAnsi="Times New Roman"/>
          <w:sz w:val="24"/>
          <w:szCs w:val="24"/>
        </w:rPr>
        <w:t>ykdymo</w:t>
      </w:r>
      <w:r w:rsidR="00FC2C0B" w:rsidRPr="003F0C2A">
        <w:rPr>
          <w:rFonts w:ascii="Times New Roman" w:hAnsi="Times New Roman"/>
          <w:sz w:val="24"/>
          <w:szCs w:val="24"/>
        </w:rPr>
        <w:t xml:space="preserve">. </w:t>
      </w:r>
    </w:p>
    <w:p w14:paraId="28ABEDCC" w14:textId="77777777" w:rsidR="00851B32" w:rsidRPr="003F0C2A" w:rsidRDefault="00851B32" w:rsidP="00835B34">
      <w:pPr>
        <w:numPr>
          <w:ilvl w:val="1"/>
          <w:numId w:val="27"/>
        </w:numPr>
        <w:spacing w:after="0" w:line="240" w:lineRule="auto"/>
        <w:ind w:left="0" w:firstLine="851"/>
        <w:jc w:val="both"/>
        <w:rPr>
          <w:rFonts w:ascii="Times New Roman" w:hAnsi="Times New Roman"/>
          <w:sz w:val="24"/>
          <w:szCs w:val="24"/>
        </w:rPr>
      </w:pPr>
      <w:r w:rsidRPr="00C51A0D">
        <w:rPr>
          <w:rFonts w:ascii="Times New Roman" w:hAnsi="Times New Roman"/>
          <w:bCs/>
          <w:sz w:val="24"/>
          <w:szCs w:val="24"/>
        </w:rPr>
        <w:t>Sutarties</w:t>
      </w:r>
      <w:r w:rsidRPr="003F0C2A">
        <w:rPr>
          <w:rFonts w:ascii="Times New Roman" w:hAnsi="Times New Roman"/>
          <w:sz w:val="24"/>
          <w:szCs w:val="24"/>
        </w:rPr>
        <w:t xml:space="preserve"> sąlygos </w:t>
      </w:r>
      <w:r w:rsidRPr="00C51A0D">
        <w:rPr>
          <w:rFonts w:ascii="Times New Roman" w:hAnsi="Times New Roman"/>
          <w:bCs/>
          <w:sz w:val="24"/>
          <w:szCs w:val="24"/>
        </w:rPr>
        <w:t>Sutarties</w:t>
      </w:r>
      <w:r w:rsidRPr="003F0C2A">
        <w:rPr>
          <w:rFonts w:ascii="Times New Roman" w:hAnsi="Times New Roman"/>
          <w:sz w:val="24"/>
          <w:szCs w:val="24"/>
        </w:rPr>
        <w:t xml:space="preserve"> galiojimo laikotarpiu gali būti keičiamos Lietuvos Respublikos viešųjų pirkimų įstatymo nustatyta tvarka.</w:t>
      </w:r>
      <w:r w:rsidR="00D5545A" w:rsidRPr="003F0C2A">
        <w:rPr>
          <w:rFonts w:ascii="Times New Roman" w:hAnsi="Times New Roman"/>
          <w:sz w:val="24"/>
          <w:szCs w:val="24"/>
        </w:rPr>
        <w:t xml:space="preserve"> </w:t>
      </w:r>
      <w:r w:rsidR="00300C2A" w:rsidRPr="00C51A0D">
        <w:rPr>
          <w:rFonts w:ascii="Times New Roman" w:hAnsi="Times New Roman"/>
          <w:bCs/>
          <w:sz w:val="24"/>
          <w:szCs w:val="24"/>
        </w:rPr>
        <w:t>Sutarties</w:t>
      </w:r>
      <w:r w:rsidR="00300C2A" w:rsidRPr="003F0C2A">
        <w:rPr>
          <w:rFonts w:ascii="Times New Roman" w:hAnsi="Times New Roman"/>
          <w:sz w:val="24"/>
          <w:szCs w:val="24"/>
        </w:rPr>
        <w:t xml:space="preserve"> sąlygų keitimu nebus laikomas </w:t>
      </w:r>
      <w:r w:rsidR="00300C2A" w:rsidRPr="00C51A0D">
        <w:rPr>
          <w:rFonts w:ascii="Times New Roman" w:hAnsi="Times New Roman"/>
          <w:bCs/>
          <w:sz w:val="24"/>
          <w:szCs w:val="24"/>
        </w:rPr>
        <w:t>Sutarties</w:t>
      </w:r>
      <w:r w:rsidR="00300C2A" w:rsidRPr="003F0C2A">
        <w:rPr>
          <w:rFonts w:ascii="Times New Roman" w:hAnsi="Times New Roman"/>
          <w:sz w:val="24"/>
          <w:szCs w:val="24"/>
        </w:rPr>
        <w:t xml:space="preserve"> sąlygų koregavimas joje numatytomis aplinkybėmis.</w:t>
      </w:r>
    </w:p>
    <w:p w14:paraId="66CE6447" w14:textId="1B5C72C3"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Visi su </w:t>
      </w:r>
      <w:r w:rsidRPr="00C51A0D">
        <w:rPr>
          <w:rFonts w:ascii="Times New Roman" w:hAnsi="Times New Roman"/>
          <w:bCs/>
          <w:sz w:val="24"/>
          <w:szCs w:val="24"/>
        </w:rPr>
        <w:t>Sutartimi</w:t>
      </w:r>
      <w:r w:rsidRPr="003F0C2A">
        <w:rPr>
          <w:rFonts w:ascii="Times New Roman" w:hAnsi="Times New Roman"/>
          <w:sz w:val="24"/>
          <w:szCs w:val="24"/>
        </w:rPr>
        <w:t xml:space="preserve"> susiję pranešimai, prašymai, kiti dokumentai ar susirašinėjimas turi būti </w:t>
      </w:r>
      <w:r w:rsidR="00A07063" w:rsidRPr="003F0C2A">
        <w:rPr>
          <w:rFonts w:ascii="Times New Roman" w:hAnsi="Times New Roman"/>
          <w:sz w:val="24"/>
          <w:szCs w:val="24"/>
        </w:rPr>
        <w:t xml:space="preserve">įteikiami ar </w:t>
      </w:r>
      <w:r w:rsidRPr="003F0C2A">
        <w:rPr>
          <w:rFonts w:ascii="Times New Roman" w:hAnsi="Times New Roman"/>
          <w:sz w:val="24"/>
          <w:szCs w:val="24"/>
        </w:rPr>
        <w:t>siunčiami faksu, paštu arba elektroniniu paštu</w:t>
      </w:r>
      <w:r w:rsidR="00AD7EC7">
        <w:rPr>
          <w:rFonts w:ascii="Times New Roman" w:hAnsi="Times New Roman"/>
          <w:sz w:val="24"/>
          <w:szCs w:val="24"/>
        </w:rPr>
        <w:t xml:space="preserve">. </w:t>
      </w:r>
      <w:r w:rsidRPr="003F0C2A">
        <w:rPr>
          <w:rFonts w:ascii="Times New Roman" w:hAnsi="Times New Roman"/>
          <w:sz w:val="24"/>
          <w:szCs w:val="24"/>
        </w:rPr>
        <w:t xml:space="preserve">Apie savo adreso ar kitų rekvizitų (tame tarpe ir </w:t>
      </w:r>
      <w:r w:rsidR="00747B8B" w:rsidRPr="003F0C2A">
        <w:rPr>
          <w:rFonts w:ascii="Times New Roman" w:hAnsi="Times New Roman"/>
          <w:sz w:val="24"/>
          <w:szCs w:val="24"/>
        </w:rPr>
        <w:t xml:space="preserve">apie </w:t>
      </w:r>
      <w:r w:rsidRPr="003F0C2A">
        <w:rPr>
          <w:rFonts w:ascii="Times New Roman" w:hAnsi="Times New Roman"/>
          <w:sz w:val="24"/>
          <w:szCs w:val="24"/>
        </w:rPr>
        <w:t>banko sąskaitos numer</w:t>
      </w:r>
      <w:r w:rsidR="00747B8B" w:rsidRPr="003F0C2A">
        <w:rPr>
          <w:rFonts w:ascii="Times New Roman" w:hAnsi="Times New Roman"/>
          <w:sz w:val="24"/>
          <w:szCs w:val="24"/>
        </w:rPr>
        <w:t>io</w:t>
      </w:r>
      <w:r w:rsidRPr="003F0C2A">
        <w:rPr>
          <w:rFonts w:ascii="Times New Roman" w:hAnsi="Times New Roman"/>
          <w:sz w:val="24"/>
          <w:szCs w:val="24"/>
        </w:rPr>
        <w:t>, nurodyt</w:t>
      </w:r>
      <w:r w:rsidR="00747B8B" w:rsidRPr="003F0C2A">
        <w:rPr>
          <w:rFonts w:ascii="Times New Roman" w:hAnsi="Times New Roman"/>
          <w:sz w:val="24"/>
          <w:szCs w:val="24"/>
        </w:rPr>
        <w:t>o</w:t>
      </w:r>
      <w:r w:rsidRPr="003F0C2A">
        <w:rPr>
          <w:rFonts w:ascii="Times New Roman" w:hAnsi="Times New Roman"/>
          <w:sz w:val="24"/>
          <w:szCs w:val="24"/>
        </w:rPr>
        <w:t xml:space="preserve"> </w:t>
      </w:r>
      <w:r w:rsidR="00692842" w:rsidRPr="003F0C2A">
        <w:rPr>
          <w:rFonts w:ascii="Times New Roman" w:hAnsi="Times New Roman"/>
          <w:sz w:val="24"/>
          <w:szCs w:val="24"/>
        </w:rPr>
        <w:t>9.7</w:t>
      </w:r>
      <w:r w:rsidR="00B1510E" w:rsidRPr="003F0C2A">
        <w:rPr>
          <w:rFonts w:ascii="Times New Roman" w:hAnsi="Times New Roman"/>
          <w:sz w:val="24"/>
          <w:szCs w:val="24"/>
        </w:rPr>
        <w:t>.</w:t>
      </w:r>
      <w:r w:rsidR="007A2BCD">
        <w:rPr>
          <w:rFonts w:ascii="Times New Roman" w:hAnsi="Times New Roman"/>
          <w:sz w:val="24"/>
          <w:szCs w:val="24"/>
        </w:rPr>
        <w:t>3</w:t>
      </w:r>
      <w:r w:rsidRPr="003F0C2A">
        <w:rPr>
          <w:rFonts w:ascii="Times New Roman" w:hAnsi="Times New Roman"/>
          <w:sz w:val="24"/>
          <w:szCs w:val="24"/>
        </w:rPr>
        <w:t xml:space="preserve"> punkte) pasikeitimą kiekviena </w:t>
      </w:r>
      <w:r w:rsidRPr="003F0C2A">
        <w:rPr>
          <w:rFonts w:ascii="Times New Roman" w:hAnsi="Times New Roman"/>
          <w:b/>
          <w:sz w:val="24"/>
          <w:szCs w:val="24"/>
        </w:rPr>
        <w:t>Šalis</w:t>
      </w:r>
      <w:r w:rsidRPr="003F0C2A">
        <w:rPr>
          <w:rFonts w:ascii="Times New Roman" w:hAnsi="Times New Roman"/>
          <w:sz w:val="24"/>
          <w:szCs w:val="24"/>
        </w:rPr>
        <w:t xml:space="preserve"> </w:t>
      </w:r>
      <w:r w:rsidRPr="003F0C2A">
        <w:rPr>
          <w:rFonts w:ascii="Times New Roman" w:hAnsi="Times New Roman"/>
          <w:sz w:val="24"/>
          <w:szCs w:val="24"/>
        </w:rPr>
        <w:lastRenderedPageBreak/>
        <w:t>nedelsdam</w:t>
      </w:r>
      <w:r w:rsidR="00835B34" w:rsidRPr="003F0C2A">
        <w:rPr>
          <w:rFonts w:ascii="Times New Roman" w:hAnsi="Times New Roman"/>
          <w:sz w:val="24"/>
          <w:szCs w:val="24"/>
        </w:rPr>
        <w:t>a</w:t>
      </w:r>
      <w:r w:rsidRPr="003F0C2A">
        <w:rPr>
          <w:rFonts w:ascii="Times New Roman" w:hAnsi="Times New Roman"/>
          <w:sz w:val="24"/>
          <w:szCs w:val="24"/>
        </w:rPr>
        <w:t xml:space="preserve">, tačiau ne vėliau kaip per 5 (penkias) darbo dienas nuo minėto pasikeitimo dienos, raštu privalo pranešti kitai </w:t>
      </w:r>
      <w:r w:rsidRPr="003F0C2A">
        <w:rPr>
          <w:rFonts w:ascii="Times New Roman" w:hAnsi="Times New Roman"/>
          <w:b/>
          <w:sz w:val="24"/>
          <w:szCs w:val="24"/>
        </w:rPr>
        <w:t>Šaliai</w:t>
      </w:r>
      <w:r w:rsidRPr="003F0C2A">
        <w:rPr>
          <w:rFonts w:ascii="Times New Roman" w:hAnsi="Times New Roman"/>
          <w:sz w:val="24"/>
          <w:szCs w:val="24"/>
        </w:rPr>
        <w:t xml:space="preserve">. </w:t>
      </w:r>
      <w:r w:rsidRPr="003F0C2A">
        <w:rPr>
          <w:rFonts w:ascii="Times New Roman" w:hAnsi="Times New Roman"/>
          <w:b/>
          <w:sz w:val="24"/>
          <w:szCs w:val="24"/>
        </w:rPr>
        <w:t>Šalių</w:t>
      </w:r>
      <w:r w:rsidRPr="003F0C2A">
        <w:rPr>
          <w:rFonts w:ascii="Times New Roman" w:hAnsi="Times New Roman"/>
          <w:sz w:val="24"/>
          <w:szCs w:val="24"/>
        </w:rPr>
        <w:t xml:space="preserve"> adresai susirašinėjimui nurodyti </w:t>
      </w:r>
      <w:r w:rsidRPr="00AA6811">
        <w:rPr>
          <w:rFonts w:ascii="Times New Roman" w:hAnsi="Times New Roman"/>
          <w:bCs/>
          <w:sz w:val="24"/>
          <w:szCs w:val="24"/>
        </w:rPr>
        <w:t>Sutarties</w:t>
      </w:r>
      <w:r w:rsidRPr="003F0C2A">
        <w:rPr>
          <w:rFonts w:ascii="Times New Roman" w:hAnsi="Times New Roman"/>
          <w:sz w:val="24"/>
          <w:szCs w:val="24"/>
        </w:rPr>
        <w:t xml:space="preserve"> </w:t>
      </w:r>
      <w:r w:rsidR="00BB57D7" w:rsidRPr="003F0C2A">
        <w:rPr>
          <w:rFonts w:ascii="Times New Roman" w:hAnsi="Times New Roman"/>
          <w:sz w:val="24"/>
          <w:szCs w:val="24"/>
        </w:rPr>
        <w:t>15.1</w:t>
      </w:r>
      <w:r w:rsidRPr="003F0C2A">
        <w:rPr>
          <w:rFonts w:ascii="Times New Roman" w:hAnsi="Times New Roman"/>
          <w:sz w:val="24"/>
          <w:szCs w:val="24"/>
        </w:rPr>
        <w:t xml:space="preserve"> punkte.</w:t>
      </w:r>
    </w:p>
    <w:p w14:paraId="16E9E857" w14:textId="05C140DC" w:rsidR="00534E74" w:rsidRPr="003F0C2A" w:rsidRDefault="00534E74" w:rsidP="00835B34">
      <w:pPr>
        <w:numPr>
          <w:ilvl w:val="1"/>
          <w:numId w:val="27"/>
        </w:numPr>
        <w:tabs>
          <w:tab w:val="left" w:pos="0"/>
          <w:tab w:val="left" w:pos="709"/>
        </w:tabs>
        <w:autoSpaceDN w:val="0"/>
        <w:spacing w:after="0" w:line="240" w:lineRule="auto"/>
        <w:ind w:left="0" w:firstLine="851"/>
        <w:jc w:val="both"/>
        <w:rPr>
          <w:rFonts w:ascii="Times New Roman" w:hAnsi="Times New Roman"/>
          <w:sz w:val="24"/>
          <w:szCs w:val="24"/>
        </w:rPr>
      </w:pPr>
      <w:r w:rsidRPr="003F0C2A">
        <w:rPr>
          <w:rFonts w:ascii="Times New Roman" w:eastAsia="Times New Roman" w:hAnsi="Times New Roman"/>
          <w:b/>
          <w:bCs/>
          <w:sz w:val="24"/>
          <w:szCs w:val="24"/>
        </w:rPr>
        <w:t>Darbų</w:t>
      </w:r>
      <w:r w:rsidRPr="003F0C2A">
        <w:rPr>
          <w:rFonts w:ascii="Times New Roman" w:eastAsia="Times New Roman" w:hAnsi="Times New Roman"/>
          <w:sz w:val="24"/>
          <w:szCs w:val="24"/>
        </w:rPr>
        <w:t xml:space="preserve"> vykdymo metu </w:t>
      </w:r>
      <w:r w:rsidRPr="003F0C2A">
        <w:rPr>
          <w:rFonts w:ascii="Times New Roman" w:hAnsi="Times New Roman"/>
          <w:sz w:val="24"/>
          <w:szCs w:val="24"/>
        </w:rPr>
        <w:t xml:space="preserve">bent </w:t>
      </w:r>
      <w:r w:rsidRPr="00F250F4">
        <w:rPr>
          <w:rFonts w:ascii="Times New Roman" w:hAnsi="Times New Roman"/>
          <w:b/>
          <w:bCs/>
          <w:sz w:val="24"/>
          <w:szCs w:val="24"/>
        </w:rPr>
        <w:t>1 (vieną) kartą per 1 (vieną) savaitę</w:t>
      </w:r>
      <w:r w:rsidRPr="003F0C2A">
        <w:rPr>
          <w:rFonts w:ascii="Times New Roman" w:hAnsi="Times New Roman"/>
          <w:sz w:val="24"/>
          <w:szCs w:val="24"/>
        </w:rPr>
        <w:t xml:space="preserve"> vyksta eiliniai posėdžiai dalyvaujant </w:t>
      </w:r>
      <w:r w:rsidR="00835B34" w:rsidRPr="003F0C2A">
        <w:rPr>
          <w:rFonts w:ascii="Times New Roman" w:hAnsi="Times New Roman"/>
          <w:b/>
          <w:bCs/>
          <w:sz w:val="24"/>
          <w:szCs w:val="24"/>
        </w:rPr>
        <w:t>Užsakovui</w:t>
      </w:r>
      <w:r w:rsidRPr="003F0C2A">
        <w:rPr>
          <w:rFonts w:ascii="Times New Roman" w:hAnsi="Times New Roman"/>
          <w:sz w:val="24"/>
          <w:szCs w:val="24"/>
        </w:rPr>
        <w:t xml:space="preserve">, </w:t>
      </w:r>
      <w:r w:rsidRPr="003F0C2A">
        <w:rPr>
          <w:rFonts w:ascii="Times New Roman" w:hAnsi="Times New Roman"/>
          <w:b/>
          <w:bCs/>
          <w:sz w:val="24"/>
          <w:szCs w:val="24"/>
        </w:rPr>
        <w:t>Rangovui</w:t>
      </w:r>
      <w:r w:rsidRPr="003F0C2A">
        <w:rPr>
          <w:rFonts w:ascii="Times New Roman" w:hAnsi="Times New Roman"/>
          <w:sz w:val="24"/>
          <w:szCs w:val="24"/>
        </w:rPr>
        <w:t xml:space="preserve">, </w:t>
      </w:r>
      <w:r w:rsidRPr="00C51A0D">
        <w:rPr>
          <w:rFonts w:ascii="Times New Roman" w:hAnsi="Times New Roman"/>
          <w:sz w:val="24"/>
          <w:szCs w:val="24"/>
        </w:rPr>
        <w:t>Statinio statybos technin</w:t>
      </w:r>
      <w:r w:rsidR="00D4676C">
        <w:rPr>
          <w:rFonts w:ascii="Times New Roman" w:hAnsi="Times New Roman"/>
          <w:sz w:val="24"/>
          <w:szCs w:val="24"/>
        </w:rPr>
        <w:t>iam</w:t>
      </w:r>
      <w:r w:rsidRPr="00C51A0D">
        <w:rPr>
          <w:rFonts w:ascii="Times New Roman" w:hAnsi="Times New Roman"/>
          <w:sz w:val="24"/>
          <w:szCs w:val="24"/>
        </w:rPr>
        <w:t xml:space="preserve"> pri</w:t>
      </w:r>
      <w:r w:rsidR="00D4676C">
        <w:rPr>
          <w:rFonts w:ascii="Times New Roman" w:hAnsi="Times New Roman"/>
          <w:sz w:val="24"/>
          <w:szCs w:val="24"/>
        </w:rPr>
        <w:t>žiūrėtojui</w:t>
      </w:r>
      <w:r w:rsidRPr="00AD7EC7">
        <w:rPr>
          <w:rFonts w:ascii="Times New Roman" w:hAnsi="Times New Roman"/>
          <w:sz w:val="24"/>
          <w:szCs w:val="24"/>
        </w:rPr>
        <w:t>,</w:t>
      </w:r>
      <w:r w:rsidRPr="003F0C2A">
        <w:rPr>
          <w:rFonts w:ascii="Times New Roman" w:hAnsi="Times New Roman"/>
          <w:sz w:val="24"/>
          <w:szCs w:val="24"/>
        </w:rPr>
        <w:t xml:space="preserve"> kurių metu sprendžiami einamieji klausimai ir kuriuose </w:t>
      </w:r>
      <w:r w:rsidRPr="003F0C2A">
        <w:rPr>
          <w:rFonts w:ascii="Times New Roman" w:hAnsi="Times New Roman"/>
          <w:b/>
          <w:bCs/>
          <w:sz w:val="24"/>
          <w:szCs w:val="24"/>
        </w:rPr>
        <w:t>Rangovo</w:t>
      </w:r>
      <w:r w:rsidRPr="003F0C2A">
        <w:rPr>
          <w:rFonts w:ascii="Times New Roman" w:hAnsi="Times New Roman"/>
          <w:sz w:val="24"/>
          <w:szCs w:val="24"/>
        </w:rPr>
        <w:t xml:space="preserve"> ir </w:t>
      </w:r>
      <w:r w:rsidRPr="00C51A0D">
        <w:rPr>
          <w:rFonts w:ascii="Times New Roman" w:hAnsi="Times New Roman"/>
          <w:sz w:val="24"/>
          <w:szCs w:val="24"/>
        </w:rPr>
        <w:t xml:space="preserve">Statinio statybos </w:t>
      </w:r>
      <w:r w:rsidR="00D4676C" w:rsidRPr="00D4676C">
        <w:rPr>
          <w:rFonts w:ascii="Times New Roman" w:hAnsi="Times New Roman"/>
          <w:sz w:val="24"/>
          <w:szCs w:val="24"/>
        </w:rPr>
        <w:t>technini</w:t>
      </w:r>
      <w:r w:rsidR="00D4676C">
        <w:rPr>
          <w:rFonts w:ascii="Times New Roman" w:hAnsi="Times New Roman"/>
          <w:sz w:val="24"/>
          <w:szCs w:val="24"/>
        </w:rPr>
        <w:t>o</w:t>
      </w:r>
      <w:r w:rsidR="00D4676C" w:rsidRPr="00D4676C">
        <w:rPr>
          <w:rFonts w:ascii="Times New Roman" w:hAnsi="Times New Roman"/>
          <w:sz w:val="24"/>
          <w:szCs w:val="24"/>
        </w:rPr>
        <w:t xml:space="preserve"> prižiūrėto </w:t>
      </w:r>
      <w:r w:rsidRPr="00AD7EC7">
        <w:rPr>
          <w:rFonts w:ascii="Times New Roman" w:hAnsi="Times New Roman"/>
          <w:sz w:val="24"/>
          <w:szCs w:val="24"/>
        </w:rPr>
        <w:t>dalyvavimas visuomet privalomas</w:t>
      </w:r>
      <w:r w:rsidRPr="003F0C2A">
        <w:rPr>
          <w:rFonts w:ascii="Times New Roman" w:hAnsi="Times New Roman"/>
          <w:sz w:val="24"/>
          <w:szCs w:val="24"/>
        </w:rPr>
        <w:t xml:space="preserve">, jei </w:t>
      </w:r>
      <w:r w:rsidR="00835B34" w:rsidRPr="003F0C2A">
        <w:rPr>
          <w:rFonts w:ascii="Times New Roman" w:hAnsi="Times New Roman"/>
          <w:b/>
          <w:bCs/>
          <w:sz w:val="24"/>
          <w:szCs w:val="24"/>
        </w:rPr>
        <w:t>Užsakovas</w:t>
      </w:r>
      <w:r w:rsidRPr="003F0C2A">
        <w:rPr>
          <w:rFonts w:ascii="Times New Roman" w:hAnsi="Times New Roman"/>
          <w:sz w:val="24"/>
          <w:szCs w:val="24"/>
        </w:rPr>
        <w:t xml:space="preserve"> nenurodo kitaip. Į posėdžius gali būti kviečiami kiti asmenys. </w:t>
      </w:r>
      <w:r w:rsidR="005430F5" w:rsidRPr="003F0C2A">
        <w:rPr>
          <w:rFonts w:ascii="Times New Roman" w:hAnsi="Times New Roman"/>
          <w:sz w:val="24"/>
          <w:szCs w:val="24"/>
        </w:rPr>
        <w:t xml:space="preserve">Posėdžio metu aptarti klausimai ir priimti sprendimai </w:t>
      </w:r>
      <w:r w:rsidR="006E3802" w:rsidRPr="003F0C2A">
        <w:rPr>
          <w:rFonts w:ascii="Times New Roman" w:hAnsi="Times New Roman"/>
          <w:sz w:val="24"/>
          <w:szCs w:val="24"/>
        </w:rPr>
        <w:t xml:space="preserve">raštu </w:t>
      </w:r>
      <w:r w:rsidR="005430F5" w:rsidRPr="003F0C2A">
        <w:rPr>
          <w:rFonts w:ascii="Times New Roman" w:hAnsi="Times New Roman"/>
          <w:sz w:val="24"/>
          <w:szCs w:val="24"/>
        </w:rPr>
        <w:t>fiksuojami posėdžio protokole.</w:t>
      </w:r>
    </w:p>
    <w:p w14:paraId="2682FE57" w14:textId="3119705C" w:rsidR="00A77450" w:rsidRDefault="00534E74" w:rsidP="00835B34">
      <w:pPr>
        <w:numPr>
          <w:ilvl w:val="1"/>
          <w:numId w:val="27"/>
        </w:numPr>
        <w:tabs>
          <w:tab w:val="left" w:pos="0"/>
          <w:tab w:val="left" w:pos="709"/>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Eiliniai posėdžiai (susirinkimai) vyksta adresu Šiltnamių g. 29, Vilniuje, jei nesuderinama el. būdu kita vieta. Neeiliniai posėdžiai vyksta pareikalavus </w:t>
      </w:r>
      <w:r w:rsidR="00835B34" w:rsidRPr="003F0C2A">
        <w:rPr>
          <w:rFonts w:ascii="Times New Roman" w:hAnsi="Times New Roman"/>
          <w:b/>
          <w:bCs/>
          <w:sz w:val="24"/>
          <w:szCs w:val="24"/>
        </w:rPr>
        <w:t>Užsakovui</w:t>
      </w:r>
      <w:r w:rsidR="00F76E4D" w:rsidRPr="003F0C2A">
        <w:rPr>
          <w:rFonts w:ascii="Times New Roman" w:hAnsi="Times New Roman"/>
          <w:sz w:val="24"/>
          <w:szCs w:val="24"/>
        </w:rPr>
        <w:t xml:space="preserve">, </w:t>
      </w:r>
      <w:r w:rsidR="00F76E4D" w:rsidRPr="003F0C2A">
        <w:rPr>
          <w:rFonts w:ascii="Times New Roman" w:hAnsi="Times New Roman"/>
          <w:b/>
          <w:bCs/>
          <w:sz w:val="24"/>
          <w:szCs w:val="24"/>
        </w:rPr>
        <w:t>Rangovui</w:t>
      </w:r>
      <w:r w:rsidR="00F76E4D" w:rsidRPr="003F0C2A">
        <w:rPr>
          <w:rFonts w:ascii="Times New Roman" w:hAnsi="Times New Roman"/>
          <w:sz w:val="24"/>
          <w:szCs w:val="24"/>
        </w:rPr>
        <w:t xml:space="preserve">, </w:t>
      </w:r>
      <w:r w:rsidR="00F76E4D" w:rsidRPr="00C51A0D">
        <w:rPr>
          <w:rFonts w:ascii="Times New Roman" w:hAnsi="Times New Roman"/>
          <w:sz w:val="24"/>
          <w:szCs w:val="24"/>
        </w:rPr>
        <w:t xml:space="preserve">Statinio statybos </w:t>
      </w:r>
      <w:r w:rsidR="00D4676C" w:rsidRPr="00D4676C">
        <w:rPr>
          <w:rFonts w:ascii="Times New Roman" w:hAnsi="Times New Roman"/>
          <w:sz w:val="24"/>
          <w:szCs w:val="24"/>
        </w:rPr>
        <w:t>techniniam prižiūrėtojui</w:t>
      </w:r>
      <w:r w:rsidRPr="00AD7EC7">
        <w:rPr>
          <w:rFonts w:ascii="Times New Roman" w:hAnsi="Times New Roman"/>
          <w:sz w:val="24"/>
          <w:szCs w:val="24"/>
        </w:rPr>
        <w:t>,</w:t>
      </w:r>
      <w:r w:rsidRPr="003F0C2A">
        <w:rPr>
          <w:rFonts w:ascii="Times New Roman" w:hAnsi="Times New Roman"/>
          <w:sz w:val="24"/>
          <w:szCs w:val="24"/>
        </w:rPr>
        <w:t xml:space="preserve"> ne vėliau kaip per </w:t>
      </w:r>
      <w:r w:rsidRPr="00F250F4">
        <w:rPr>
          <w:rFonts w:ascii="Times New Roman" w:hAnsi="Times New Roman"/>
          <w:b/>
          <w:bCs/>
          <w:sz w:val="24"/>
          <w:szCs w:val="24"/>
        </w:rPr>
        <w:t>2 (dvi) darbo dienas</w:t>
      </w:r>
      <w:r w:rsidRPr="003F0C2A">
        <w:rPr>
          <w:rFonts w:ascii="Times New Roman" w:hAnsi="Times New Roman"/>
          <w:sz w:val="24"/>
          <w:szCs w:val="24"/>
        </w:rPr>
        <w:t xml:space="preserve"> po atitinkamo rašytinio ir/ar el. būdu pranešimo pateikimo kitai </w:t>
      </w:r>
      <w:r w:rsidRPr="003F0C2A">
        <w:rPr>
          <w:rFonts w:ascii="Times New Roman" w:hAnsi="Times New Roman"/>
          <w:b/>
          <w:sz w:val="24"/>
          <w:szCs w:val="24"/>
        </w:rPr>
        <w:t>Šaliai</w:t>
      </w:r>
      <w:r w:rsidRPr="003F0C2A">
        <w:rPr>
          <w:rFonts w:ascii="Times New Roman" w:hAnsi="Times New Roman"/>
          <w:sz w:val="24"/>
          <w:szCs w:val="24"/>
        </w:rPr>
        <w:t xml:space="preserve">. Šie posėdžiai vyks </w:t>
      </w:r>
      <w:r w:rsidRPr="003F0C2A">
        <w:rPr>
          <w:rFonts w:ascii="Times New Roman" w:hAnsi="Times New Roman"/>
          <w:b/>
          <w:sz w:val="24"/>
          <w:szCs w:val="24"/>
        </w:rPr>
        <w:t>Šalių</w:t>
      </w:r>
      <w:r w:rsidRPr="003F0C2A">
        <w:rPr>
          <w:rFonts w:ascii="Times New Roman" w:hAnsi="Times New Roman"/>
          <w:sz w:val="24"/>
          <w:szCs w:val="24"/>
        </w:rPr>
        <w:t xml:space="preserve"> atskirai sutartu adresu. </w:t>
      </w:r>
    </w:p>
    <w:p w14:paraId="0A6413F2" w14:textId="77777777" w:rsidR="00C10383" w:rsidRDefault="00C10383" w:rsidP="00D5545A">
      <w:pPr>
        <w:spacing w:after="0" w:line="240" w:lineRule="auto"/>
        <w:jc w:val="both"/>
        <w:rPr>
          <w:rFonts w:ascii="Times New Roman" w:hAnsi="Times New Roman"/>
          <w:sz w:val="24"/>
          <w:szCs w:val="24"/>
        </w:rPr>
      </w:pPr>
    </w:p>
    <w:p w14:paraId="3C5DD134" w14:textId="77777777" w:rsidR="00D5545A" w:rsidRPr="003F0C2A" w:rsidRDefault="00835B34"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UŽSAKOVO</w:t>
      </w:r>
      <w:r w:rsidR="00D5545A" w:rsidRPr="003F0C2A">
        <w:rPr>
          <w:rFonts w:ascii="Times New Roman" w:hAnsi="Times New Roman"/>
          <w:b/>
          <w:sz w:val="24"/>
          <w:szCs w:val="24"/>
        </w:rPr>
        <w:t xml:space="preserve"> TEISĖS, PAREIGOS IR ATSAKOMYBĖ</w:t>
      </w:r>
    </w:p>
    <w:p w14:paraId="762F8AC2" w14:textId="77777777" w:rsidR="00D5545A" w:rsidRPr="003F0C2A" w:rsidRDefault="00D5545A" w:rsidP="00D5545A">
      <w:pPr>
        <w:spacing w:after="0" w:line="240" w:lineRule="auto"/>
        <w:jc w:val="both"/>
        <w:rPr>
          <w:rFonts w:ascii="Times New Roman" w:hAnsi="Times New Roman"/>
          <w:sz w:val="24"/>
          <w:szCs w:val="24"/>
        </w:rPr>
      </w:pPr>
    </w:p>
    <w:p w14:paraId="6AEE3A0A" w14:textId="77777777" w:rsidR="00E55C62" w:rsidRPr="003F0C2A" w:rsidRDefault="00E55C62" w:rsidP="00D806E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įsipareigoja: </w:t>
      </w:r>
    </w:p>
    <w:p w14:paraId="5035865F" w14:textId="05746857" w:rsidR="00E55C62" w:rsidRPr="00F250F4" w:rsidRDefault="00E55C62" w:rsidP="00C952F3">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F250F4">
        <w:rPr>
          <w:rFonts w:ascii="Times New Roman" w:hAnsi="Times New Roman"/>
          <w:sz w:val="24"/>
          <w:szCs w:val="24"/>
        </w:rPr>
        <w:t xml:space="preserve">perduoti </w:t>
      </w:r>
      <w:r w:rsidRPr="00F250F4">
        <w:rPr>
          <w:rFonts w:ascii="Times New Roman" w:hAnsi="Times New Roman"/>
          <w:b/>
          <w:sz w:val="24"/>
          <w:szCs w:val="24"/>
        </w:rPr>
        <w:t xml:space="preserve">Rangovui </w:t>
      </w:r>
      <w:r w:rsidRPr="00F250F4">
        <w:rPr>
          <w:rFonts w:ascii="Times New Roman" w:hAnsi="Times New Roman"/>
          <w:bCs/>
          <w:sz w:val="24"/>
          <w:szCs w:val="24"/>
        </w:rPr>
        <w:t>Statybvietę</w:t>
      </w:r>
      <w:r w:rsidRPr="00F250F4">
        <w:rPr>
          <w:rFonts w:ascii="Times New Roman" w:hAnsi="Times New Roman"/>
          <w:sz w:val="24"/>
          <w:szCs w:val="24"/>
        </w:rPr>
        <w:t xml:space="preserve"> ne vėliau kaip</w:t>
      </w:r>
      <w:r w:rsidRPr="00F250F4">
        <w:rPr>
          <w:rFonts w:ascii="Times New Roman" w:hAnsi="Times New Roman"/>
          <w:b/>
          <w:bCs/>
          <w:sz w:val="24"/>
          <w:szCs w:val="24"/>
        </w:rPr>
        <w:t xml:space="preserve"> </w:t>
      </w:r>
      <w:r w:rsidRPr="00F250F4">
        <w:rPr>
          <w:rFonts w:ascii="Times New Roman" w:hAnsi="Times New Roman"/>
          <w:sz w:val="24"/>
          <w:szCs w:val="24"/>
        </w:rPr>
        <w:t>per</w:t>
      </w:r>
      <w:r w:rsidRPr="00F250F4">
        <w:rPr>
          <w:rFonts w:ascii="Times New Roman" w:hAnsi="Times New Roman"/>
          <w:b/>
          <w:bCs/>
          <w:sz w:val="24"/>
          <w:szCs w:val="24"/>
        </w:rPr>
        <w:t xml:space="preserve"> </w:t>
      </w:r>
      <w:r w:rsidR="00C51A0D" w:rsidRPr="00F250F4">
        <w:rPr>
          <w:rFonts w:ascii="Times New Roman" w:hAnsi="Times New Roman"/>
          <w:b/>
          <w:bCs/>
          <w:sz w:val="24"/>
          <w:szCs w:val="24"/>
        </w:rPr>
        <w:t>2</w:t>
      </w:r>
      <w:r w:rsidRPr="00F250F4">
        <w:rPr>
          <w:rFonts w:ascii="Times New Roman" w:hAnsi="Times New Roman"/>
          <w:b/>
          <w:bCs/>
          <w:sz w:val="24"/>
          <w:szCs w:val="24"/>
        </w:rPr>
        <w:t xml:space="preserve"> (</w:t>
      </w:r>
      <w:r w:rsidR="00C51A0D" w:rsidRPr="00F250F4">
        <w:rPr>
          <w:rFonts w:ascii="Times New Roman" w:hAnsi="Times New Roman"/>
          <w:b/>
          <w:bCs/>
          <w:sz w:val="24"/>
          <w:szCs w:val="24"/>
        </w:rPr>
        <w:t>dvi</w:t>
      </w:r>
      <w:r w:rsidRPr="00F250F4">
        <w:rPr>
          <w:rFonts w:ascii="Times New Roman" w:hAnsi="Times New Roman"/>
          <w:b/>
          <w:bCs/>
          <w:sz w:val="24"/>
          <w:szCs w:val="24"/>
        </w:rPr>
        <w:t xml:space="preserve">) </w:t>
      </w:r>
      <w:r w:rsidR="00C51A0D" w:rsidRPr="00F250F4">
        <w:rPr>
          <w:rFonts w:ascii="Times New Roman" w:hAnsi="Times New Roman"/>
          <w:b/>
          <w:bCs/>
          <w:sz w:val="24"/>
          <w:szCs w:val="24"/>
        </w:rPr>
        <w:t>savaites</w:t>
      </w:r>
      <w:r w:rsidR="00C51A0D" w:rsidRPr="00F250F4">
        <w:rPr>
          <w:rFonts w:ascii="Times New Roman" w:hAnsi="Times New Roman"/>
          <w:sz w:val="24"/>
          <w:szCs w:val="24"/>
        </w:rPr>
        <w:t xml:space="preserve"> </w:t>
      </w:r>
      <w:r w:rsidRPr="00F250F4">
        <w:rPr>
          <w:rFonts w:ascii="Times New Roman" w:hAnsi="Times New Roman"/>
          <w:sz w:val="24"/>
          <w:szCs w:val="24"/>
        </w:rPr>
        <w:t xml:space="preserve">nuo </w:t>
      </w:r>
      <w:r w:rsidRPr="00F250F4">
        <w:rPr>
          <w:rFonts w:ascii="Times New Roman" w:hAnsi="Times New Roman"/>
          <w:bCs/>
          <w:sz w:val="24"/>
          <w:szCs w:val="24"/>
        </w:rPr>
        <w:t>Sutarties</w:t>
      </w:r>
      <w:r w:rsidRPr="00F250F4">
        <w:rPr>
          <w:rFonts w:ascii="Times New Roman" w:hAnsi="Times New Roman"/>
          <w:sz w:val="24"/>
          <w:szCs w:val="24"/>
        </w:rPr>
        <w:t xml:space="preserve"> įsigaliojimo dienos informuodamas </w:t>
      </w:r>
      <w:r w:rsidRPr="00F250F4">
        <w:rPr>
          <w:rFonts w:ascii="Times New Roman" w:hAnsi="Times New Roman"/>
          <w:b/>
          <w:sz w:val="24"/>
          <w:szCs w:val="24"/>
        </w:rPr>
        <w:t>Rangovą</w:t>
      </w:r>
      <w:r w:rsidRPr="00F250F4">
        <w:rPr>
          <w:rFonts w:ascii="Times New Roman" w:hAnsi="Times New Roman"/>
          <w:sz w:val="24"/>
          <w:szCs w:val="24"/>
        </w:rPr>
        <w:t xml:space="preserve"> ne vėliau kaip prieš </w:t>
      </w:r>
      <w:r w:rsidR="00C51A0D" w:rsidRPr="00F250F4">
        <w:rPr>
          <w:rFonts w:ascii="Times New Roman" w:hAnsi="Times New Roman"/>
          <w:b/>
          <w:bCs/>
          <w:sz w:val="24"/>
          <w:szCs w:val="24"/>
        </w:rPr>
        <w:t>3</w:t>
      </w:r>
      <w:r w:rsidRPr="00F250F4">
        <w:rPr>
          <w:rFonts w:ascii="Times New Roman" w:hAnsi="Times New Roman"/>
          <w:b/>
          <w:bCs/>
          <w:sz w:val="24"/>
          <w:szCs w:val="24"/>
        </w:rPr>
        <w:t xml:space="preserve"> (</w:t>
      </w:r>
      <w:r w:rsidR="00C51A0D" w:rsidRPr="00F250F4">
        <w:rPr>
          <w:rFonts w:ascii="Times New Roman" w:hAnsi="Times New Roman"/>
          <w:b/>
          <w:bCs/>
          <w:sz w:val="24"/>
          <w:szCs w:val="24"/>
        </w:rPr>
        <w:t>darbo</w:t>
      </w:r>
      <w:r w:rsidRPr="00F250F4">
        <w:rPr>
          <w:rFonts w:ascii="Times New Roman" w:hAnsi="Times New Roman"/>
          <w:b/>
          <w:bCs/>
          <w:sz w:val="24"/>
          <w:szCs w:val="24"/>
        </w:rPr>
        <w:t>) dienas</w:t>
      </w:r>
      <w:r w:rsidRPr="00F250F4">
        <w:rPr>
          <w:rFonts w:ascii="Times New Roman" w:hAnsi="Times New Roman"/>
          <w:sz w:val="24"/>
          <w:szCs w:val="24"/>
        </w:rPr>
        <w:t xml:space="preserve"> apie planuojamą </w:t>
      </w:r>
      <w:r w:rsidRPr="00F250F4">
        <w:rPr>
          <w:rFonts w:ascii="Times New Roman" w:hAnsi="Times New Roman"/>
          <w:bCs/>
          <w:sz w:val="24"/>
          <w:szCs w:val="24"/>
        </w:rPr>
        <w:t>Statybvietės</w:t>
      </w:r>
      <w:r w:rsidRPr="00F250F4">
        <w:rPr>
          <w:rFonts w:ascii="Times New Roman" w:hAnsi="Times New Roman"/>
          <w:sz w:val="24"/>
          <w:szCs w:val="24"/>
        </w:rPr>
        <w:t xml:space="preserve"> perdavimą. </w:t>
      </w:r>
      <w:r w:rsidRPr="00F250F4">
        <w:rPr>
          <w:rFonts w:ascii="Times New Roman" w:hAnsi="Times New Roman"/>
          <w:b/>
          <w:sz w:val="24"/>
          <w:szCs w:val="24"/>
        </w:rPr>
        <w:t>Statybvietė</w:t>
      </w:r>
      <w:r w:rsidRPr="00F250F4">
        <w:rPr>
          <w:rFonts w:ascii="Times New Roman" w:hAnsi="Times New Roman"/>
          <w:sz w:val="24"/>
          <w:szCs w:val="24"/>
        </w:rPr>
        <w:t xml:space="preserve"> perduodama </w:t>
      </w:r>
      <w:r w:rsidRPr="00F250F4">
        <w:rPr>
          <w:rFonts w:ascii="Times New Roman" w:hAnsi="Times New Roman"/>
          <w:b/>
          <w:sz w:val="24"/>
          <w:szCs w:val="24"/>
        </w:rPr>
        <w:t>Rangovui</w:t>
      </w:r>
      <w:r w:rsidRPr="00F250F4">
        <w:rPr>
          <w:rFonts w:ascii="Times New Roman" w:hAnsi="Times New Roman"/>
          <w:sz w:val="24"/>
          <w:szCs w:val="24"/>
        </w:rPr>
        <w:t xml:space="preserve"> ir </w:t>
      </w:r>
      <w:r w:rsidRPr="00F250F4">
        <w:rPr>
          <w:rFonts w:ascii="Times New Roman" w:hAnsi="Times New Roman"/>
          <w:b/>
          <w:sz w:val="24"/>
          <w:szCs w:val="24"/>
        </w:rPr>
        <w:t>Užsakovui</w:t>
      </w:r>
      <w:r w:rsidRPr="00F250F4">
        <w:rPr>
          <w:rFonts w:ascii="Times New Roman" w:hAnsi="Times New Roman"/>
          <w:sz w:val="24"/>
          <w:szCs w:val="24"/>
        </w:rPr>
        <w:t xml:space="preserve"> pasirašant </w:t>
      </w:r>
      <w:r w:rsidRPr="00F250F4">
        <w:rPr>
          <w:rFonts w:ascii="Times New Roman" w:hAnsi="Times New Roman"/>
          <w:bCs/>
          <w:sz w:val="24"/>
          <w:szCs w:val="24"/>
        </w:rPr>
        <w:t>Statybvietės (ar jos dalies) perdavimo ir priėmimo aktą</w:t>
      </w:r>
      <w:r w:rsidRPr="00F250F4">
        <w:rPr>
          <w:rFonts w:ascii="Times New Roman" w:hAnsi="Times New Roman"/>
          <w:b/>
          <w:sz w:val="24"/>
          <w:szCs w:val="24"/>
        </w:rPr>
        <w:t xml:space="preserve"> </w:t>
      </w:r>
      <w:r w:rsidRPr="00F250F4">
        <w:rPr>
          <w:rFonts w:ascii="Times New Roman" w:hAnsi="Times New Roman"/>
          <w:sz w:val="24"/>
          <w:szCs w:val="24"/>
        </w:rPr>
        <w:t xml:space="preserve">STR 1.06.01:2016 „Statybos darbai. Statinio statybos priežiūra“ nustatyta tvarka. Jeigu </w:t>
      </w:r>
      <w:r w:rsidRPr="00F250F4">
        <w:rPr>
          <w:rFonts w:ascii="Times New Roman" w:hAnsi="Times New Roman"/>
          <w:b/>
          <w:sz w:val="24"/>
          <w:szCs w:val="24"/>
        </w:rPr>
        <w:t>Užsakovas</w:t>
      </w:r>
      <w:r w:rsidRPr="00F250F4">
        <w:rPr>
          <w:rFonts w:ascii="Times New Roman" w:hAnsi="Times New Roman"/>
          <w:sz w:val="24"/>
          <w:szCs w:val="24"/>
        </w:rPr>
        <w:t xml:space="preserve"> šiame punkte nustatyta tvarka laiku neperdavė </w:t>
      </w:r>
      <w:r w:rsidRPr="00F250F4">
        <w:rPr>
          <w:rFonts w:ascii="Times New Roman" w:hAnsi="Times New Roman"/>
          <w:bCs/>
          <w:sz w:val="24"/>
          <w:szCs w:val="24"/>
        </w:rPr>
        <w:t>Statybvietės</w:t>
      </w:r>
      <w:r w:rsidRPr="00F250F4">
        <w:rPr>
          <w:rFonts w:ascii="Times New Roman" w:hAnsi="Times New Roman"/>
          <w:b/>
          <w:sz w:val="24"/>
          <w:szCs w:val="24"/>
        </w:rPr>
        <w:t xml:space="preserve"> Rangovui</w:t>
      </w:r>
      <w:r w:rsidRPr="00F250F4">
        <w:rPr>
          <w:rFonts w:ascii="Times New Roman" w:hAnsi="Times New Roman"/>
          <w:sz w:val="24"/>
          <w:szCs w:val="24"/>
        </w:rPr>
        <w:t xml:space="preserve">, </w:t>
      </w:r>
      <w:r w:rsidRPr="00F250F4">
        <w:rPr>
          <w:rFonts w:ascii="Times New Roman" w:hAnsi="Times New Roman"/>
          <w:b/>
          <w:sz w:val="24"/>
          <w:szCs w:val="24"/>
        </w:rPr>
        <w:t>Rangovas</w:t>
      </w:r>
      <w:r w:rsidRPr="00F250F4">
        <w:rPr>
          <w:rFonts w:ascii="Times New Roman" w:hAnsi="Times New Roman"/>
          <w:sz w:val="24"/>
          <w:szCs w:val="24"/>
        </w:rPr>
        <w:t xml:space="preserve"> privalo raštu pranešti </w:t>
      </w:r>
      <w:r w:rsidRPr="00F250F4">
        <w:rPr>
          <w:rFonts w:ascii="Times New Roman" w:hAnsi="Times New Roman"/>
          <w:b/>
          <w:sz w:val="24"/>
          <w:szCs w:val="24"/>
        </w:rPr>
        <w:t>Užsakovui</w:t>
      </w:r>
      <w:r w:rsidRPr="00F250F4">
        <w:rPr>
          <w:rFonts w:ascii="Times New Roman" w:hAnsi="Times New Roman"/>
          <w:sz w:val="24"/>
          <w:szCs w:val="24"/>
        </w:rPr>
        <w:t xml:space="preserve">, kad negali pradėti </w:t>
      </w:r>
      <w:r w:rsidRPr="00F250F4">
        <w:rPr>
          <w:rFonts w:ascii="Times New Roman" w:hAnsi="Times New Roman"/>
          <w:b/>
          <w:sz w:val="24"/>
          <w:szCs w:val="24"/>
        </w:rPr>
        <w:t>Darbų</w:t>
      </w:r>
      <w:r w:rsidRPr="00F250F4">
        <w:rPr>
          <w:rFonts w:ascii="Times New Roman" w:hAnsi="Times New Roman"/>
          <w:sz w:val="24"/>
          <w:szCs w:val="24"/>
        </w:rPr>
        <w:t xml:space="preserve">. Tinkamu </w:t>
      </w:r>
      <w:r w:rsidRPr="00F250F4">
        <w:rPr>
          <w:rFonts w:ascii="Times New Roman" w:hAnsi="Times New Roman"/>
          <w:b/>
          <w:sz w:val="24"/>
          <w:szCs w:val="24"/>
        </w:rPr>
        <w:t>Statybvietės</w:t>
      </w:r>
      <w:r w:rsidRPr="00F250F4">
        <w:rPr>
          <w:rFonts w:ascii="Times New Roman" w:hAnsi="Times New Roman"/>
          <w:sz w:val="24"/>
          <w:szCs w:val="24"/>
        </w:rPr>
        <w:t xml:space="preserve"> perdavimu bus laikomas ir </w:t>
      </w:r>
      <w:r w:rsidRPr="00F250F4">
        <w:rPr>
          <w:rFonts w:ascii="Times New Roman" w:hAnsi="Times New Roman"/>
          <w:b/>
          <w:sz w:val="24"/>
          <w:szCs w:val="24"/>
        </w:rPr>
        <w:t>Užsakovo</w:t>
      </w:r>
      <w:r w:rsidRPr="00F250F4">
        <w:rPr>
          <w:rFonts w:ascii="Times New Roman" w:hAnsi="Times New Roman"/>
          <w:sz w:val="24"/>
          <w:szCs w:val="24"/>
        </w:rPr>
        <w:t xml:space="preserve"> pasirinktos pagal šią </w:t>
      </w:r>
      <w:r w:rsidRPr="00F250F4">
        <w:rPr>
          <w:rFonts w:ascii="Times New Roman" w:hAnsi="Times New Roman"/>
          <w:b/>
          <w:sz w:val="24"/>
          <w:szCs w:val="24"/>
        </w:rPr>
        <w:t>Sutartį</w:t>
      </w:r>
      <w:r w:rsidRPr="00F250F4">
        <w:rPr>
          <w:rFonts w:ascii="Times New Roman" w:hAnsi="Times New Roman"/>
          <w:sz w:val="24"/>
          <w:szCs w:val="24"/>
        </w:rPr>
        <w:t xml:space="preserve"> remontuojamos patalpų dalies perdavimas. </w:t>
      </w:r>
      <w:r w:rsidRPr="00F250F4">
        <w:rPr>
          <w:rFonts w:ascii="Times New Roman" w:hAnsi="Times New Roman"/>
          <w:b/>
          <w:sz w:val="24"/>
          <w:szCs w:val="24"/>
        </w:rPr>
        <w:t>Užsakovo</w:t>
      </w:r>
      <w:r w:rsidRPr="00F250F4">
        <w:rPr>
          <w:rFonts w:ascii="Times New Roman" w:hAnsi="Times New Roman"/>
          <w:sz w:val="24"/>
          <w:szCs w:val="24"/>
        </w:rPr>
        <w:t xml:space="preserve"> reikalavimas vykdyti </w:t>
      </w:r>
      <w:r w:rsidRPr="00F250F4">
        <w:rPr>
          <w:rFonts w:ascii="Times New Roman" w:hAnsi="Times New Roman"/>
          <w:b/>
          <w:sz w:val="24"/>
          <w:szCs w:val="24"/>
        </w:rPr>
        <w:t>Darbus</w:t>
      </w:r>
      <w:r w:rsidRPr="00F250F4">
        <w:rPr>
          <w:rFonts w:ascii="Times New Roman" w:hAnsi="Times New Roman"/>
          <w:sz w:val="24"/>
          <w:szCs w:val="24"/>
        </w:rPr>
        <w:t xml:space="preserve"> etapais neįtakoja bendro </w:t>
      </w:r>
      <w:r w:rsidRPr="00F250F4">
        <w:rPr>
          <w:rFonts w:ascii="Times New Roman" w:hAnsi="Times New Roman"/>
          <w:b/>
          <w:sz w:val="24"/>
          <w:szCs w:val="24"/>
        </w:rPr>
        <w:t>Sutarties</w:t>
      </w:r>
      <w:r w:rsidRPr="00F250F4">
        <w:rPr>
          <w:rFonts w:ascii="Times New Roman" w:hAnsi="Times New Roman"/>
          <w:sz w:val="24"/>
          <w:szCs w:val="24"/>
        </w:rPr>
        <w:t xml:space="preserve"> įvykdymo termino.</w:t>
      </w:r>
    </w:p>
    <w:p w14:paraId="3070C45A" w14:textId="3336F621"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E55C62">
        <w:rPr>
          <w:rFonts w:ascii="Times New Roman" w:hAnsi="Times New Roman"/>
          <w:sz w:val="24"/>
          <w:szCs w:val="24"/>
        </w:rPr>
        <w:t xml:space="preserve">paskirti </w:t>
      </w:r>
      <w:r w:rsidRPr="00CC67C4">
        <w:rPr>
          <w:rFonts w:ascii="Times New Roman" w:hAnsi="Times New Roman"/>
          <w:sz w:val="24"/>
          <w:szCs w:val="24"/>
        </w:rPr>
        <w:t>Statinio statybos technin</w:t>
      </w:r>
      <w:r w:rsidR="00C51A0D">
        <w:rPr>
          <w:rFonts w:ascii="Times New Roman" w:hAnsi="Times New Roman"/>
          <w:sz w:val="24"/>
          <w:szCs w:val="24"/>
        </w:rPr>
        <w:t>į</w:t>
      </w:r>
      <w:r w:rsidRPr="00CC67C4">
        <w:rPr>
          <w:rFonts w:ascii="Times New Roman" w:hAnsi="Times New Roman"/>
          <w:sz w:val="24"/>
          <w:szCs w:val="24"/>
        </w:rPr>
        <w:t xml:space="preserve"> </w:t>
      </w:r>
      <w:r w:rsidR="00C51A0D">
        <w:rPr>
          <w:rFonts w:ascii="Times New Roman" w:hAnsi="Times New Roman"/>
          <w:sz w:val="24"/>
          <w:szCs w:val="24"/>
        </w:rPr>
        <w:t>prižiūrėtoją</w:t>
      </w:r>
      <w:r w:rsidRPr="003F0C2A">
        <w:rPr>
          <w:rFonts w:ascii="Times New Roman" w:hAnsi="Times New Roman"/>
          <w:sz w:val="24"/>
          <w:szCs w:val="24"/>
        </w:rPr>
        <w:t>, kuris vadovaudamasis STR 1.06.01:2016 „Statybos darbai. Statinio statybos priežiūra“</w:t>
      </w:r>
      <w:r w:rsidRPr="003F0C2A" w:rsidDel="00E33FB9">
        <w:rPr>
          <w:rFonts w:ascii="Times New Roman" w:hAnsi="Times New Roman"/>
          <w:sz w:val="24"/>
          <w:szCs w:val="24"/>
        </w:rPr>
        <w:t xml:space="preserve"> </w:t>
      </w:r>
      <w:r w:rsidRPr="003F0C2A">
        <w:rPr>
          <w:rFonts w:ascii="Times New Roman" w:hAnsi="Times New Roman"/>
          <w:sz w:val="24"/>
          <w:szCs w:val="24"/>
        </w:rPr>
        <w:t>vykdys statinio statybos techninę priežiūrą.</w:t>
      </w:r>
    </w:p>
    <w:p w14:paraId="7129825D" w14:textId="191FCE8C"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D806E9">
        <w:rPr>
          <w:rFonts w:ascii="Times New Roman" w:hAnsi="Times New Roman"/>
          <w:sz w:val="24"/>
          <w:szCs w:val="24"/>
        </w:rPr>
        <w:t xml:space="preserve">teikti reikiamus pranešimus, paraiškas, dalyvauti posėdžiuose, </w:t>
      </w:r>
      <w:r w:rsidRPr="00D806E9">
        <w:rPr>
          <w:rFonts w:ascii="Times New Roman" w:hAnsi="Times New Roman"/>
          <w:bCs/>
          <w:sz w:val="24"/>
          <w:szCs w:val="24"/>
        </w:rPr>
        <w:t>Darbų</w:t>
      </w:r>
      <w:r w:rsidRPr="00D806E9">
        <w:rPr>
          <w:rFonts w:ascii="Times New Roman" w:hAnsi="Times New Roman"/>
          <w:sz w:val="24"/>
          <w:szCs w:val="24"/>
        </w:rPr>
        <w:t xml:space="preserve"> vykdymo bei </w:t>
      </w:r>
      <w:r w:rsidRPr="00D806E9">
        <w:rPr>
          <w:rFonts w:ascii="Times New Roman" w:hAnsi="Times New Roman"/>
          <w:bCs/>
          <w:sz w:val="24"/>
          <w:szCs w:val="24"/>
        </w:rPr>
        <w:t xml:space="preserve"> perdavimo – priėmimo akt</w:t>
      </w:r>
      <w:r w:rsidR="001B7AF3">
        <w:rPr>
          <w:rFonts w:ascii="Times New Roman" w:hAnsi="Times New Roman"/>
          <w:bCs/>
          <w:sz w:val="24"/>
          <w:szCs w:val="24"/>
        </w:rPr>
        <w:t>ų</w:t>
      </w:r>
      <w:r w:rsidRPr="00D806E9">
        <w:rPr>
          <w:rFonts w:ascii="Times New Roman" w:hAnsi="Times New Roman"/>
          <w:sz w:val="24"/>
          <w:szCs w:val="24"/>
        </w:rPr>
        <w:t xml:space="preserve"> pasirašymo</w:t>
      </w:r>
      <w:r w:rsidRPr="003F0C2A">
        <w:rPr>
          <w:rFonts w:ascii="Times New Roman" w:hAnsi="Times New Roman"/>
          <w:sz w:val="24"/>
          <w:szCs w:val="24"/>
        </w:rPr>
        <w:t xml:space="preserve"> metu.</w:t>
      </w:r>
    </w:p>
    <w:p w14:paraId="607B2989" w14:textId="77777777"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suteikti </w:t>
      </w:r>
      <w:r w:rsidRPr="003F0C2A">
        <w:rPr>
          <w:rFonts w:ascii="Times New Roman" w:hAnsi="Times New Roman"/>
          <w:b/>
          <w:sz w:val="24"/>
          <w:szCs w:val="24"/>
        </w:rPr>
        <w:t>Rangovui</w:t>
      </w:r>
      <w:r w:rsidRPr="003F0C2A">
        <w:rPr>
          <w:rFonts w:ascii="Times New Roman" w:hAnsi="Times New Roman"/>
          <w:sz w:val="24"/>
          <w:szCs w:val="24"/>
        </w:rPr>
        <w:t xml:space="preserve"> informaciją raštu ir žodžiu ir (ar) dokumentus, būtinus </w:t>
      </w:r>
      <w:r w:rsidRPr="003F0C2A">
        <w:rPr>
          <w:rFonts w:ascii="Times New Roman" w:hAnsi="Times New Roman"/>
          <w:b/>
          <w:sz w:val="24"/>
          <w:szCs w:val="24"/>
        </w:rPr>
        <w:t>Sutarčiai</w:t>
      </w:r>
      <w:r w:rsidRPr="003F0C2A">
        <w:rPr>
          <w:rFonts w:ascii="Times New Roman" w:hAnsi="Times New Roman"/>
          <w:sz w:val="24"/>
          <w:szCs w:val="24"/>
        </w:rPr>
        <w:t xml:space="preserve"> vykdyti;</w:t>
      </w:r>
    </w:p>
    <w:p w14:paraId="6FF5616E" w14:textId="2B64C089" w:rsidR="00E55C62" w:rsidRPr="009011C6"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9011C6">
        <w:rPr>
          <w:rFonts w:ascii="Times New Roman" w:hAnsi="Times New Roman"/>
          <w:sz w:val="24"/>
          <w:szCs w:val="24"/>
        </w:rPr>
        <w:t xml:space="preserve">peržiūrėti </w:t>
      </w:r>
      <w:r w:rsidRPr="009011C6">
        <w:rPr>
          <w:rFonts w:ascii="Times New Roman" w:hAnsi="Times New Roman"/>
          <w:b/>
          <w:sz w:val="24"/>
          <w:szCs w:val="24"/>
        </w:rPr>
        <w:t>Rangovo</w:t>
      </w:r>
      <w:r w:rsidRPr="009011C6">
        <w:rPr>
          <w:rFonts w:ascii="Times New Roman" w:hAnsi="Times New Roman"/>
          <w:sz w:val="24"/>
          <w:szCs w:val="24"/>
        </w:rPr>
        <w:t xml:space="preserve"> parengtą </w:t>
      </w:r>
      <w:r w:rsidR="00D806E9" w:rsidRPr="009011C6">
        <w:rPr>
          <w:rFonts w:ascii="Times New Roman" w:hAnsi="Times New Roman"/>
          <w:bCs/>
          <w:sz w:val="24"/>
          <w:szCs w:val="24"/>
        </w:rPr>
        <w:t>Paprastojo remonto darbų aprašą</w:t>
      </w:r>
      <w:r w:rsidRPr="009011C6">
        <w:rPr>
          <w:rFonts w:ascii="Times New Roman" w:hAnsi="Times New Roman"/>
          <w:sz w:val="24"/>
          <w:szCs w:val="24"/>
        </w:rPr>
        <w:t xml:space="preserve"> </w:t>
      </w:r>
      <w:r w:rsidRPr="009011C6">
        <w:rPr>
          <w:rFonts w:ascii="Times New Roman" w:hAnsi="Times New Roman"/>
          <w:iCs/>
          <w:sz w:val="24"/>
          <w:szCs w:val="24"/>
        </w:rPr>
        <w:t>ar jo dalį</w:t>
      </w:r>
      <w:r w:rsidRPr="009011C6">
        <w:rPr>
          <w:rFonts w:ascii="Times New Roman" w:hAnsi="Times New Roman"/>
          <w:i/>
          <w:sz w:val="24"/>
          <w:szCs w:val="24"/>
        </w:rPr>
        <w:t xml:space="preserve"> </w:t>
      </w:r>
      <w:r w:rsidRPr="009011C6">
        <w:rPr>
          <w:rFonts w:ascii="Times New Roman" w:hAnsi="Times New Roman"/>
          <w:sz w:val="24"/>
          <w:szCs w:val="24"/>
        </w:rPr>
        <w:t xml:space="preserve">dėl jų priimtinumo </w:t>
      </w:r>
      <w:r w:rsidRPr="009011C6">
        <w:rPr>
          <w:rFonts w:ascii="Times New Roman" w:hAnsi="Times New Roman"/>
          <w:b/>
          <w:sz w:val="24"/>
          <w:szCs w:val="24"/>
        </w:rPr>
        <w:t>Užsakovui</w:t>
      </w:r>
      <w:r w:rsidRPr="009011C6">
        <w:rPr>
          <w:rFonts w:ascii="Times New Roman" w:hAnsi="Times New Roman"/>
          <w:sz w:val="24"/>
          <w:szCs w:val="24"/>
        </w:rPr>
        <w:t xml:space="preserve"> ir ne vėliau kaip per </w:t>
      </w:r>
      <w:r w:rsidR="00D806E9" w:rsidRPr="009011C6">
        <w:rPr>
          <w:rFonts w:ascii="Times New Roman" w:hAnsi="Times New Roman"/>
          <w:b/>
          <w:bCs/>
          <w:sz w:val="24"/>
          <w:szCs w:val="24"/>
        </w:rPr>
        <w:t xml:space="preserve">10 </w:t>
      </w:r>
      <w:r w:rsidRPr="009011C6">
        <w:rPr>
          <w:rFonts w:ascii="Times New Roman" w:hAnsi="Times New Roman"/>
          <w:b/>
          <w:bCs/>
          <w:sz w:val="24"/>
          <w:szCs w:val="24"/>
        </w:rPr>
        <w:t>(</w:t>
      </w:r>
      <w:r w:rsidR="00D806E9" w:rsidRPr="009011C6">
        <w:rPr>
          <w:rFonts w:ascii="Times New Roman" w:hAnsi="Times New Roman"/>
          <w:b/>
          <w:bCs/>
          <w:sz w:val="24"/>
          <w:szCs w:val="24"/>
        </w:rPr>
        <w:t>dešimt</w:t>
      </w:r>
      <w:r w:rsidRPr="009011C6">
        <w:rPr>
          <w:rFonts w:ascii="Times New Roman" w:hAnsi="Times New Roman"/>
          <w:b/>
          <w:bCs/>
          <w:sz w:val="24"/>
          <w:szCs w:val="24"/>
        </w:rPr>
        <w:t>) darbo dienų</w:t>
      </w:r>
      <w:r w:rsidRPr="009011C6">
        <w:rPr>
          <w:rFonts w:ascii="Times New Roman" w:hAnsi="Times New Roman"/>
          <w:sz w:val="24"/>
          <w:szCs w:val="24"/>
        </w:rPr>
        <w:t xml:space="preserve"> nuo jo gavimo pateikti </w:t>
      </w:r>
      <w:r w:rsidRPr="009011C6">
        <w:rPr>
          <w:rFonts w:ascii="Times New Roman" w:hAnsi="Times New Roman"/>
          <w:b/>
          <w:sz w:val="24"/>
          <w:szCs w:val="24"/>
        </w:rPr>
        <w:t>Rangovui</w:t>
      </w:r>
      <w:r w:rsidRPr="009011C6">
        <w:rPr>
          <w:rFonts w:ascii="Times New Roman" w:hAnsi="Times New Roman"/>
          <w:sz w:val="24"/>
          <w:szCs w:val="24"/>
        </w:rPr>
        <w:t xml:space="preserve"> pastabas ir nustatyti terminą trūkumams pašalinti arba pasirašyti be trūkumų parengto </w:t>
      </w:r>
      <w:r w:rsidR="00D806E9" w:rsidRPr="009011C6">
        <w:rPr>
          <w:rFonts w:ascii="Times New Roman" w:hAnsi="Times New Roman"/>
          <w:bCs/>
          <w:sz w:val="24"/>
          <w:szCs w:val="24"/>
        </w:rPr>
        <w:t>Paprastojo remonto darbų apraš</w:t>
      </w:r>
      <w:r w:rsidR="001B7AF3" w:rsidRPr="009011C6">
        <w:rPr>
          <w:rFonts w:ascii="Times New Roman" w:hAnsi="Times New Roman"/>
          <w:bCs/>
          <w:sz w:val="24"/>
          <w:szCs w:val="24"/>
        </w:rPr>
        <w:t>o</w:t>
      </w:r>
      <w:r w:rsidR="00D806E9" w:rsidRPr="009011C6">
        <w:rPr>
          <w:rFonts w:ascii="Times New Roman" w:hAnsi="Times New Roman"/>
          <w:b/>
          <w:sz w:val="24"/>
          <w:szCs w:val="24"/>
        </w:rPr>
        <w:t xml:space="preserve"> </w:t>
      </w:r>
      <w:r w:rsidRPr="009011C6">
        <w:rPr>
          <w:rFonts w:ascii="Times New Roman" w:hAnsi="Times New Roman"/>
          <w:iCs/>
          <w:sz w:val="24"/>
          <w:szCs w:val="24"/>
        </w:rPr>
        <w:t xml:space="preserve">ar jo dalies </w:t>
      </w:r>
      <w:r w:rsidRPr="009011C6">
        <w:rPr>
          <w:rFonts w:ascii="Times New Roman" w:hAnsi="Times New Roman"/>
          <w:sz w:val="24"/>
          <w:szCs w:val="24"/>
        </w:rPr>
        <w:t xml:space="preserve">perdavimo-priėmimo aktą. Už </w:t>
      </w:r>
      <w:r w:rsidR="00D806E9" w:rsidRPr="009011C6">
        <w:rPr>
          <w:rFonts w:ascii="Times New Roman" w:hAnsi="Times New Roman"/>
          <w:sz w:val="24"/>
          <w:szCs w:val="24"/>
        </w:rPr>
        <w:t xml:space="preserve">Paprastojo remonto darbų aprašo </w:t>
      </w:r>
      <w:r w:rsidRPr="009011C6">
        <w:rPr>
          <w:rFonts w:ascii="Times New Roman" w:hAnsi="Times New Roman"/>
          <w:sz w:val="24"/>
          <w:szCs w:val="24"/>
        </w:rPr>
        <w:t xml:space="preserve">kokybę ir vėliau paaiškėjusius trūkumus atsako </w:t>
      </w:r>
      <w:r w:rsidRPr="009011C6">
        <w:rPr>
          <w:rFonts w:ascii="Times New Roman" w:hAnsi="Times New Roman"/>
          <w:b/>
          <w:sz w:val="24"/>
          <w:szCs w:val="24"/>
        </w:rPr>
        <w:t>Rangovas</w:t>
      </w:r>
      <w:r w:rsidRPr="009011C6">
        <w:rPr>
          <w:rFonts w:ascii="Times New Roman" w:hAnsi="Times New Roman"/>
          <w:sz w:val="24"/>
          <w:szCs w:val="24"/>
        </w:rPr>
        <w:t xml:space="preserve">, tai, jog </w:t>
      </w:r>
      <w:r w:rsidRPr="009011C6">
        <w:rPr>
          <w:rFonts w:ascii="Times New Roman" w:hAnsi="Times New Roman"/>
          <w:b/>
          <w:sz w:val="24"/>
          <w:szCs w:val="24"/>
        </w:rPr>
        <w:t>Užsakovas</w:t>
      </w:r>
      <w:r w:rsidRPr="009011C6">
        <w:rPr>
          <w:rFonts w:ascii="Times New Roman" w:hAnsi="Times New Roman"/>
          <w:sz w:val="24"/>
          <w:szCs w:val="24"/>
        </w:rPr>
        <w:t xml:space="preserve"> peržiūrėjo, suderino ar patvirtino </w:t>
      </w:r>
      <w:r w:rsidRPr="009011C6">
        <w:rPr>
          <w:rFonts w:ascii="Times New Roman" w:hAnsi="Times New Roman"/>
          <w:b/>
          <w:sz w:val="24"/>
          <w:szCs w:val="24"/>
        </w:rPr>
        <w:t>Rangovo</w:t>
      </w:r>
      <w:r w:rsidRPr="009011C6">
        <w:rPr>
          <w:rFonts w:ascii="Times New Roman" w:hAnsi="Times New Roman"/>
          <w:sz w:val="24"/>
          <w:szCs w:val="24"/>
        </w:rPr>
        <w:t xml:space="preserve"> dokumentus, nesumažina </w:t>
      </w:r>
      <w:r w:rsidRPr="009011C6">
        <w:rPr>
          <w:rFonts w:ascii="Times New Roman" w:hAnsi="Times New Roman"/>
          <w:b/>
          <w:sz w:val="24"/>
          <w:szCs w:val="24"/>
        </w:rPr>
        <w:t>Rangovo</w:t>
      </w:r>
      <w:r w:rsidRPr="009011C6">
        <w:rPr>
          <w:rFonts w:ascii="Times New Roman" w:hAnsi="Times New Roman"/>
          <w:sz w:val="24"/>
          <w:szCs w:val="24"/>
        </w:rPr>
        <w:t xml:space="preserve"> atsakomybės už tų dokumentų klaidas ir trūkumus.</w:t>
      </w:r>
    </w:p>
    <w:p w14:paraId="33A7B20C" w14:textId="77777777"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sumokėti </w:t>
      </w:r>
      <w:r w:rsidRPr="003F0C2A">
        <w:rPr>
          <w:rFonts w:ascii="Times New Roman" w:hAnsi="Times New Roman"/>
          <w:b/>
          <w:sz w:val="24"/>
          <w:szCs w:val="24"/>
        </w:rPr>
        <w:t>Rangovui</w:t>
      </w:r>
      <w:r w:rsidRPr="003F0C2A">
        <w:rPr>
          <w:rFonts w:ascii="Times New Roman" w:hAnsi="Times New Roman"/>
          <w:sz w:val="24"/>
          <w:szCs w:val="24"/>
        </w:rPr>
        <w:t xml:space="preserve"> už tinkamai atliktus bei nustatyta tvarka </w:t>
      </w:r>
      <w:r w:rsidRPr="003F0C2A">
        <w:rPr>
          <w:rFonts w:ascii="Times New Roman" w:hAnsi="Times New Roman"/>
          <w:b/>
          <w:sz w:val="24"/>
          <w:szCs w:val="24"/>
        </w:rPr>
        <w:t>Užsakovo</w:t>
      </w:r>
      <w:r w:rsidRPr="003F0C2A">
        <w:rPr>
          <w:rFonts w:ascii="Times New Roman" w:hAnsi="Times New Roman"/>
          <w:sz w:val="24"/>
          <w:szCs w:val="24"/>
        </w:rPr>
        <w:t xml:space="preserve"> priimtus </w:t>
      </w:r>
      <w:r w:rsidRPr="00CC67C4">
        <w:rPr>
          <w:rFonts w:ascii="Times New Roman" w:hAnsi="Times New Roman"/>
          <w:bCs/>
          <w:sz w:val="24"/>
          <w:szCs w:val="24"/>
        </w:rPr>
        <w:t>Darbus</w:t>
      </w:r>
      <w:r w:rsidRPr="003F0C2A">
        <w:rPr>
          <w:rFonts w:ascii="Times New Roman" w:hAnsi="Times New Roman"/>
          <w:sz w:val="24"/>
          <w:szCs w:val="24"/>
        </w:rPr>
        <w:t xml:space="preserve"> šioje </w:t>
      </w:r>
      <w:r w:rsidRPr="00CC67C4">
        <w:rPr>
          <w:rFonts w:ascii="Times New Roman" w:hAnsi="Times New Roman"/>
          <w:bCs/>
          <w:sz w:val="24"/>
          <w:szCs w:val="24"/>
        </w:rPr>
        <w:t>Sutartyje</w:t>
      </w:r>
      <w:r w:rsidRPr="003F0C2A">
        <w:rPr>
          <w:rFonts w:ascii="Times New Roman" w:hAnsi="Times New Roman"/>
          <w:sz w:val="24"/>
          <w:szCs w:val="24"/>
        </w:rPr>
        <w:t xml:space="preserve"> numatytais terminais ir tvarka.</w:t>
      </w:r>
    </w:p>
    <w:p w14:paraId="43663E37" w14:textId="77777777" w:rsidR="00E55C62" w:rsidRPr="003F0C2A" w:rsidRDefault="00E55C62" w:rsidP="00D806E9">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tinkamai vykdyti kitus įsipareigojimus, numatytus </w:t>
      </w:r>
      <w:r w:rsidRPr="00CC67C4">
        <w:rPr>
          <w:rFonts w:ascii="Times New Roman" w:hAnsi="Times New Roman"/>
          <w:bCs/>
          <w:sz w:val="24"/>
          <w:szCs w:val="24"/>
        </w:rPr>
        <w:t>Sutartyje</w:t>
      </w:r>
      <w:r w:rsidRPr="003F0C2A">
        <w:rPr>
          <w:rFonts w:ascii="Times New Roman" w:hAnsi="Times New Roman"/>
          <w:sz w:val="24"/>
          <w:szCs w:val="24"/>
        </w:rPr>
        <w:t>.</w:t>
      </w:r>
    </w:p>
    <w:p w14:paraId="18EB30A3" w14:textId="1870ED0A" w:rsidR="00D5545A" w:rsidRPr="003F0C2A" w:rsidRDefault="009D1980"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Užsakovas </w:t>
      </w:r>
      <w:r w:rsidRPr="003F0C2A">
        <w:rPr>
          <w:rFonts w:ascii="Times New Roman" w:hAnsi="Times New Roman"/>
          <w:sz w:val="24"/>
          <w:szCs w:val="24"/>
        </w:rPr>
        <w:t>turi teisę:</w:t>
      </w:r>
    </w:p>
    <w:p w14:paraId="11B58FF2" w14:textId="19AF478E" w:rsidR="00D5545A" w:rsidRPr="003F0C2A" w:rsidRDefault="00D5545A" w:rsidP="00752687">
      <w:pPr>
        <w:numPr>
          <w:ilvl w:val="2"/>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kuriuo metu tikrinti </w:t>
      </w:r>
      <w:r w:rsidRPr="00D806E9">
        <w:rPr>
          <w:rFonts w:ascii="Times New Roman" w:hAnsi="Times New Roman"/>
          <w:bCs/>
          <w:sz w:val="24"/>
          <w:szCs w:val="24"/>
        </w:rPr>
        <w:t>Darbų</w:t>
      </w:r>
      <w:r w:rsidRPr="003F0C2A">
        <w:rPr>
          <w:rFonts w:ascii="Times New Roman" w:hAnsi="Times New Roman"/>
          <w:sz w:val="24"/>
          <w:szCs w:val="24"/>
        </w:rPr>
        <w:t xml:space="preserve"> eigą ir kokybę, </w:t>
      </w:r>
      <w:r w:rsidR="00835B34" w:rsidRPr="003F0C2A">
        <w:rPr>
          <w:rFonts w:ascii="Times New Roman" w:hAnsi="Times New Roman"/>
          <w:sz w:val="24"/>
          <w:szCs w:val="24"/>
        </w:rPr>
        <w:t xml:space="preserve">grafiko laikymąsi, </w:t>
      </w:r>
      <w:r w:rsidRPr="003F0C2A">
        <w:rPr>
          <w:rFonts w:ascii="Times New Roman" w:hAnsi="Times New Roman"/>
          <w:b/>
          <w:sz w:val="24"/>
          <w:szCs w:val="24"/>
        </w:rPr>
        <w:t>Rangovo</w:t>
      </w:r>
      <w:r w:rsidRPr="003F0C2A">
        <w:rPr>
          <w:rFonts w:ascii="Times New Roman" w:hAnsi="Times New Roman"/>
          <w:sz w:val="24"/>
          <w:szCs w:val="24"/>
        </w:rPr>
        <w:t xml:space="preserve"> teikiamų </w:t>
      </w:r>
      <w:r w:rsidRPr="00D806E9">
        <w:rPr>
          <w:rFonts w:ascii="Times New Roman" w:hAnsi="Times New Roman"/>
          <w:bCs/>
          <w:sz w:val="24"/>
          <w:szCs w:val="24"/>
        </w:rPr>
        <w:t>Medžiagų</w:t>
      </w:r>
      <w:r w:rsidRPr="003F0C2A">
        <w:rPr>
          <w:rFonts w:ascii="Times New Roman" w:hAnsi="Times New Roman"/>
          <w:sz w:val="24"/>
          <w:szCs w:val="24"/>
        </w:rPr>
        <w:t xml:space="preserve"> kokybę, </w:t>
      </w:r>
      <w:r w:rsidRPr="00D806E9">
        <w:rPr>
          <w:rFonts w:ascii="Times New Roman" w:hAnsi="Times New Roman"/>
          <w:bCs/>
          <w:sz w:val="24"/>
          <w:szCs w:val="24"/>
        </w:rPr>
        <w:t>Medžiagų</w:t>
      </w:r>
      <w:r w:rsidRPr="003F0C2A">
        <w:rPr>
          <w:rFonts w:ascii="Times New Roman" w:hAnsi="Times New Roman"/>
          <w:b/>
          <w:sz w:val="24"/>
          <w:szCs w:val="24"/>
        </w:rPr>
        <w:t xml:space="preserve"> </w:t>
      </w:r>
      <w:r w:rsidRPr="003F0C2A">
        <w:rPr>
          <w:rFonts w:ascii="Times New Roman" w:hAnsi="Times New Roman"/>
          <w:sz w:val="24"/>
          <w:szCs w:val="24"/>
        </w:rPr>
        <w:t xml:space="preserve">naudojimą, o pastebėjęs nukrypimus nuo </w:t>
      </w:r>
      <w:r w:rsidRPr="00D806E9">
        <w:rPr>
          <w:rFonts w:ascii="Times New Roman" w:hAnsi="Times New Roman"/>
          <w:bCs/>
          <w:sz w:val="24"/>
          <w:szCs w:val="24"/>
        </w:rPr>
        <w:t>Sutarties</w:t>
      </w:r>
      <w:r w:rsidRPr="003F0C2A">
        <w:rPr>
          <w:rFonts w:ascii="Times New Roman" w:hAnsi="Times New Roman"/>
          <w:sz w:val="24"/>
          <w:szCs w:val="24"/>
        </w:rPr>
        <w:t xml:space="preserve"> sąlygų, bloginančius </w:t>
      </w:r>
      <w:r w:rsidRPr="00D806E9">
        <w:rPr>
          <w:rFonts w:ascii="Times New Roman" w:hAnsi="Times New Roman"/>
          <w:bCs/>
          <w:sz w:val="24"/>
          <w:szCs w:val="24"/>
        </w:rPr>
        <w:t>Darbų</w:t>
      </w:r>
      <w:r w:rsidRPr="003F0C2A">
        <w:rPr>
          <w:rFonts w:ascii="Times New Roman" w:hAnsi="Times New Roman"/>
          <w:sz w:val="24"/>
          <w:szCs w:val="24"/>
        </w:rPr>
        <w:t xml:space="preserve"> rezultato kokybę, ar kitus trūkumus, nedelsiant apie tai pranešti </w:t>
      </w:r>
      <w:r w:rsidRPr="003F0C2A">
        <w:rPr>
          <w:rFonts w:ascii="Times New Roman" w:hAnsi="Times New Roman"/>
          <w:b/>
          <w:sz w:val="24"/>
          <w:szCs w:val="24"/>
        </w:rPr>
        <w:t>Rangovui</w:t>
      </w:r>
      <w:r w:rsidRPr="003F0C2A">
        <w:rPr>
          <w:rFonts w:ascii="Times New Roman" w:hAnsi="Times New Roman"/>
          <w:sz w:val="24"/>
          <w:szCs w:val="24"/>
        </w:rPr>
        <w:t xml:space="preserve">. Jeigu </w:t>
      </w:r>
      <w:r w:rsidR="00F4503E" w:rsidRPr="00D806E9">
        <w:rPr>
          <w:rFonts w:ascii="Times New Roman" w:hAnsi="Times New Roman"/>
          <w:bCs/>
          <w:sz w:val="24"/>
          <w:szCs w:val="24"/>
        </w:rPr>
        <w:t>Darbo</w:t>
      </w:r>
      <w:r w:rsidRPr="003F0C2A">
        <w:rPr>
          <w:rFonts w:ascii="Times New Roman" w:hAnsi="Times New Roman"/>
          <w:sz w:val="24"/>
          <w:szCs w:val="24"/>
        </w:rPr>
        <w:t xml:space="preserve"> atlikimo metu paaiškėja, kad </w:t>
      </w:r>
      <w:r w:rsidRPr="00D806E9">
        <w:rPr>
          <w:rFonts w:ascii="Times New Roman" w:hAnsi="Times New Roman"/>
          <w:bCs/>
          <w:sz w:val="24"/>
          <w:szCs w:val="24"/>
        </w:rPr>
        <w:t>Darba</w:t>
      </w:r>
      <w:r w:rsidR="00E55C62" w:rsidRPr="00D806E9">
        <w:rPr>
          <w:rFonts w:ascii="Times New Roman" w:hAnsi="Times New Roman"/>
          <w:bCs/>
          <w:sz w:val="24"/>
          <w:szCs w:val="24"/>
        </w:rPr>
        <w:t>i</w:t>
      </w:r>
      <w:r w:rsidRPr="003F0C2A">
        <w:rPr>
          <w:rFonts w:ascii="Times New Roman" w:hAnsi="Times New Roman"/>
          <w:sz w:val="24"/>
          <w:szCs w:val="24"/>
        </w:rPr>
        <w:t xml:space="preserve"> nebus atlikt</w:t>
      </w:r>
      <w:r w:rsidR="00E55C62">
        <w:rPr>
          <w:rFonts w:ascii="Times New Roman" w:hAnsi="Times New Roman"/>
          <w:sz w:val="24"/>
          <w:szCs w:val="24"/>
        </w:rPr>
        <w:t>i</w:t>
      </w:r>
      <w:r w:rsidRPr="003F0C2A">
        <w:rPr>
          <w:rFonts w:ascii="Times New Roman" w:hAnsi="Times New Roman"/>
          <w:sz w:val="24"/>
          <w:szCs w:val="24"/>
        </w:rPr>
        <w:t xml:space="preserve">, </w:t>
      </w:r>
      <w:r w:rsidR="00835B34" w:rsidRPr="003F0C2A">
        <w:rPr>
          <w:rFonts w:ascii="Times New Roman" w:hAnsi="Times New Roman"/>
          <w:b/>
          <w:sz w:val="24"/>
          <w:szCs w:val="24"/>
        </w:rPr>
        <w:t>Užsakovas</w:t>
      </w:r>
      <w:r w:rsidRPr="003F0C2A">
        <w:rPr>
          <w:rFonts w:ascii="Times New Roman" w:hAnsi="Times New Roman"/>
          <w:b/>
          <w:sz w:val="24"/>
          <w:szCs w:val="24"/>
        </w:rPr>
        <w:t xml:space="preserve"> </w:t>
      </w:r>
      <w:r w:rsidRPr="003F0C2A">
        <w:rPr>
          <w:rFonts w:ascii="Times New Roman" w:hAnsi="Times New Roman"/>
          <w:sz w:val="24"/>
          <w:szCs w:val="24"/>
        </w:rPr>
        <w:t xml:space="preserve">turi teisę nustatyti </w:t>
      </w:r>
      <w:r w:rsidRPr="003F0C2A">
        <w:rPr>
          <w:rFonts w:ascii="Times New Roman" w:hAnsi="Times New Roman"/>
          <w:b/>
          <w:sz w:val="24"/>
          <w:szCs w:val="24"/>
        </w:rPr>
        <w:t>Rangovui</w:t>
      </w:r>
      <w:r w:rsidRPr="003F0C2A">
        <w:rPr>
          <w:rFonts w:ascii="Times New Roman" w:hAnsi="Times New Roman"/>
          <w:sz w:val="24"/>
          <w:szCs w:val="24"/>
        </w:rPr>
        <w:t xml:space="preserve"> protingą terminą trūkumams pašalinti, o jeigu </w:t>
      </w:r>
      <w:r w:rsidRPr="003F0C2A">
        <w:rPr>
          <w:rFonts w:ascii="Times New Roman" w:hAnsi="Times New Roman"/>
          <w:b/>
          <w:sz w:val="24"/>
          <w:szCs w:val="24"/>
        </w:rPr>
        <w:t>Rangovas</w:t>
      </w:r>
      <w:r w:rsidRPr="003F0C2A">
        <w:rPr>
          <w:rFonts w:ascii="Times New Roman" w:hAnsi="Times New Roman"/>
          <w:sz w:val="24"/>
          <w:szCs w:val="24"/>
        </w:rPr>
        <w:t xml:space="preserve"> per nustatytą terminą šio reikalavimo neįvykdo –</w:t>
      </w:r>
      <w:r w:rsidR="00F4503E" w:rsidRPr="003F0C2A">
        <w:rPr>
          <w:rFonts w:ascii="Times New Roman" w:hAnsi="Times New Roman"/>
          <w:sz w:val="24"/>
          <w:szCs w:val="24"/>
        </w:rPr>
        <w:t xml:space="preserve"> </w:t>
      </w:r>
      <w:r w:rsidRPr="003F0C2A">
        <w:rPr>
          <w:rFonts w:ascii="Times New Roman" w:hAnsi="Times New Roman"/>
          <w:sz w:val="24"/>
          <w:szCs w:val="24"/>
        </w:rPr>
        <w:t xml:space="preserve">nutraukti </w:t>
      </w:r>
      <w:r w:rsidRPr="00D806E9">
        <w:rPr>
          <w:rFonts w:ascii="Times New Roman" w:hAnsi="Times New Roman"/>
          <w:bCs/>
          <w:sz w:val="24"/>
          <w:szCs w:val="24"/>
        </w:rPr>
        <w:t>Sutartį</w:t>
      </w:r>
      <w:r w:rsidR="00C04FE9" w:rsidRPr="003F0C2A">
        <w:rPr>
          <w:rFonts w:ascii="Times New Roman" w:hAnsi="Times New Roman"/>
          <w:b/>
          <w:sz w:val="24"/>
          <w:szCs w:val="24"/>
        </w:rPr>
        <w:t>,</w:t>
      </w:r>
      <w:r w:rsidRPr="003F0C2A">
        <w:rPr>
          <w:rFonts w:ascii="Times New Roman" w:hAnsi="Times New Roman"/>
          <w:sz w:val="24"/>
          <w:szCs w:val="24"/>
        </w:rPr>
        <w:t xml:space="preserve"> ir reikalauti atlyginti nuostolius.</w:t>
      </w:r>
    </w:p>
    <w:p w14:paraId="7D5FE943" w14:textId="77777777"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reikalauti pašalinti </w:t>
      </w:r>
      <w:r w:rsidRPr="00D5017B">
        <w:rPr>
          <w:rFonts w:ascii="Times New Roman" w:hAnsi="Times New Roman"/>
          <w:bCs/>
          <w:sz w:val="24"/>
          <w:szCs w:val="24"/>
        </w:rPr>
        <w:t>Darbų</w:t>
      </w:r>
      <w:r w:rsidRPr="003F0C2A">
        <w:rPr>
          <w:rFonts w:ascii="Times New Roman" w:hAnsi="Times New Roman"/>
          <w:sz w:val="24"/>
          <w:szCs w:val="24"/>
        </w:rPr>
        <w:t xml:space="preserve"> defektus, nemokėti už netinkamai atliktus </w:t>
      </w:r>
      <w:r w:rsidRPr="00D5017B">
        <w:rPr>
          <w:rFonts w:ascii="Times New Roman" w:hAnsi="Times New Roman"/>
          <w:bCs/>
          <w:sz w:val="24"/>
          <w:szCs w:val="24"/>
        </w:rPr>
        <w:t>Darbus</w:t>
      </w:r>
      <w:r w:rsidRPr="003F0C2A">
        <w:rPr>
          <w:rFonts w:ascii="Times New Roman" w:hAnsi="Times New Roman"/>
          <w:sz w:val="24"/>
          <w:szCs w:val="24"/>
        </w:rPr>
        <w:t xml:space="preserve"> ar atitinkamai sumažinti jų kainą, neleisti toliau vykdyti </w:t>
      </w:r>
      <w:r w:rsidRPr="00D5017B">
        <w:rPr>
          <w:rFonts w:ascii="Times New Roman" w:hAnsi="Times New Roman"/>
          <w:bCs/>
          <w:sz w:val="24"/>
          <w:szCs w:val="24"/>
        </w:rPr>
        <w:t>Darbų</w:t>
      </w:r>
      <w:r w:rsidRPr="003F0C2A">
        <w:rPr>
          <w:rFonts w:ascii="Times New Roman" w:hAnsi="Times New Roman"/>
          <w:sz w:val="24"/>
          <w:szCs w:val="24"/>
        </w:rPr>
        <w:t xml:space="preserve">, kuriems nustatyti defektai, jeigu </w:t>
      </w:r>
      <w:r w:rsidRPr="003F0C2A">
        <w:rPr>
          <w:rFonts w:ascii="Times New Roman" w:hAnsi="Times New Roman"/>
          <w:b/>
          <w:sz w:val="24"/>
          <w:szCs w:val="24"/>
        </w:rPr>
        <w:t>Rangovas</w:t>
      </w:r>
      <w:r w:rsidRPr="003F0C2A">
        <w:rPr>
          <w:rFonts w:ascii="Times New Roman" w:hAnsi="Times New Roman"/>
          <w:sz w:val="24"/>
          <w:szCs w:val="24"/>
        </w:rPr>
        <w:t xml:space="preserve"> nukrypsta nuo </w:t>
      </w:r>
      <w:r w:rsidRPr="00D5017B">
        <w:rPr>
          <w:rFonts w:ascii="Times New Roman" w:hAnsi="Times New Roman"/>
          <w:bCs/>
          <w:sz w:val="24"/>
          <w:szCs w:val="24"/>
        </w:rPr>
        <w:t>Sutarties</w:t>
      </w:r>
      <w:r w:rsidRPr="003F0C2A">
        <w:rPr>
          <w:rFonts w:ascii="Times New Roman" w:hAnsi="Times New Roman"/>
          <w:sz w:val="24"/>
          <w:szCs w:val="24"/>
        </w:rPr>
        <w:t xml:space="preserve"> sąlygų, nesilaiko teisės aktų ar statybos normatyvinių techninių </w:t>
      </w:r>
      <w:r w:rsidRPr="003F0C2A">
        <w:rPr>
          <w:rFonts w:ascii="Times New Roman" w:hAnsi="Times New Roman"/>
          <w:sz w:val="24"/>
          <w:szCs w:val="24"/>
        </w:rPr>
        <w:lastRenderedPageBreak/>
        <w:t xml:space="preserve">dokumentų reikalavimų ir (ar) nevykdo </w:t>
      </w:r>
      <w:r w:rsidRPr="003F0C2A">
        <w:rPr>
          <w:rFonts w:ascii="Times New Roman" w:hAnsi="Times New Roman"/>
          <w:b/>
          <w:sz w:val="24"/>
          <w:szCs w:val="24"/>
        </w:rPr>
        <w:t>Užsakovo</w:t>
      </w:r>
      <w:r w:rsidRPr="003F0C2A">
        <w:rPr>
          <w:rFonts w:ascii="Times New Roman" w:hAnsi="Times New Roman"/>
          <w:sz w:val="24"/>
          <w:szCs w:val="24"/>
        </w:rPr>
        <w:t xml:space="preserve"> pagrįstų nurodymų ir (ar) netinkamai pildo </w:t>
      </w:r>
      <w:r w:rsidRPr="00D5017B">
        <w:rPr>
          <w:rFonts w:ascii="Times New Roman" w:hAnsi="Times New Roman"/>
          <w:bCs/>
          <w:sz w:val="24"/>
          <w:szCs w:val="24"/>
        </w:rPr>
        <w:t>Darbų</w:t>
      </w:r>
      <w:r w:rsidRPr="003F0C2A">
        <w:rPr>
          <w:rFonts w:ascii="Times New Roman" w:hAnsi="Times New Roman"/>
          <w:sz w:val="24"/>
          <w:szCs w:val="24"/>
        </w:rPr>
        <w:t xml:space="preserve"> vykdymo dokumentaciją.</w:t>
      </w:r>
    </w:p>
    <w:p w14:paraId="6384B1F0" w14:textId="77777777"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kviesti nepriklausomus ekspertus atliktų </w:t>
      </w:r>
      <w:r w:rsidRPr="00D5017B">
        <w:rPr>
          <w:rFonts w:ascii="Times New Roman" w:hAnsi="Times New Roman"/>
          <w:bCs/>
          <w:sz w:val="24"/>
          <w:szCs w:val="24"/>
        </w:rPr>
        <w:t>Darbų</w:t>
      </w:r>
      <w:r w:rsidRPr="003F0C2A">
        <w:rPr>
          <w:rFonts w:ascii="Times New Roman" w:hAnsi="Times New Roman"/>
          <w:sz w:val="24"/>
          <w:szCs w:val="24"/>
        </w:rPr>
        <w:t xml:space="preserve"> kokybei įvertinti, kurių išvados </w:t>
      </w:r>
      <w:r w:rsidRPr="003F0C2A">
        <w:rPr>
          <w:rFonts w:ascii="Times New Roman" w:hAnsi="Times New Roman"/>
          <w:b/>
          <w:sz w:val="24"/>
          <w:szCs w:val="24"/>
        </w:rPr>
        <w:t>Šalims</w:t>
      </w:r>
      <w:r w:rsidRPr="003F0C2A">
        <w:rPr>
          <w:rFonts w:ascii="Times New Roman" w:hAnsi="Times New Roman"/>
          <w:sz w:val="24"/>
          <w:szCs w:val="24"/>
        </w:rPr>
        <w:t xml:space="preserve"> turėtų privalomą reikšmę.</w:t>
      </w:r>
    </w:p>
    <w:p w14:paraId="74AB351A" w14:textId="7D3D8200"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teikti </w:t>
      </w:r>
      <w:r w:rsidRPr="003F0C2A">
        <w:rPr>
          <w:rFonts w:ascii="Times New Roman" w:hAnsi="Times New Roman"/>
          <w:b/>
          <w:sz w:val="24"/>
          <w:szCs w:val="24"/>
        </w:rPr>
        <w:t>Rangovui</w:t>
      </w:r>
      <w:r w:rsidRPr="003F0C2A">
        <w:rPr>
          <w:rFonts w:ascii="Times New Roman" w:hAnsi="Times New Roman"/>
          <w:sz w:val="24"/>
          <w:szCs w:val="24"/>
        </w:rPr>
        <w:t xml:space="preserve"> pastabas, pasiūlymus, pageidavimus bei nurodymus dėl </w:t>
      </w:r>
      <w:r w:rsidRPr="00D806E9">
        <w:rPr>
          <w:rFonts w:ascii="Times New Roman" w:hAnsi="Times New Roman"/>
          <w:bCs/>
          <w:sz w:val="24"/>
          <w:szCs w:val="24"/>
        </w:rPr>
        <w:t>Darbų</w:t>
      </w:r>
      <w:r w:rsidRPr="003F0C2A">
        <w:rPr>
          <w:rFonts w:ascii="Times New Roman" w:hAnsi="Times New Roman"/>
          <w:sz w:val="24"/>
          <w:szCs w:val="24"/>
        </w:rPr>
        <w:t xml:space="preserve"> atlikimo tvarkos,</w:t>
      </w:r>
      <w:r w:rsidR="00FE5DE5" w:rsidRPr="003F0C2A">
        <w:rPr>
          <w:rFonts w:ascii="Times New Roman" w:hAnsi="Times New Roman"/>
          <w:sz w:val="24"/>
          <w:szCs w:val="24"/>
        </w:rPr>
        <w:t xml:space="preserve"> </w:t>
      </w:r>
      <w:r w:rsidR="00F4503E" w:rsidRPr="003F0C2A">
        <w:rPr>
          <w:rFonts w:ascii="Times New Roman" w:hAnsi="Times New Roman"/>
          <w:sz w:val="24"/>
          <w:szCs w:val="24"/>
        </w:rPr>
        <w:t xml:space="preserve">dėl triukšmo ir taršos lygio užtikrinimo, </w:t>
      </w:r>
      <w:r w:rsidR="00FE5DE5" w:rsidRPr="003F0C2A">
        <w:rPr>
          <w:rFonts w:ascii="Times New Roman" w:hAnsi="Times New Roman"/>
          <w:sz w:val="24"/>
          <w:szCs w:val="24"/>
        </w:rPr>
        <w:t>darb</w:t>
      </w:r>
      <w:r w:rsidR="004809FE" w:rsidRPr="003F0C2A">
        <w:rPr>
          <w:rFonts w:ascii="Times New Roman" w:hAnsi="Times New Roman"/>
          <w:sz w:val="24"/>
          <w:szCs w:val="24"/>
        </w:rPr>
        <w:t>ų</w:t>
      </w:r>
      <w:r w:rsidR="00FE5DE5" w:rsidRPr="003F0C2A">
        <w:rPr>
          <w:rFonts w:ascii="Times New Roman" w:hAnsi="Times New Roman"/>
          <w:sz w:val="24"/>
          <w:szCs w:val="24"/>
        </w:rPr>
        <w:t xml:space="preserve"> saugos, </w:t>
      </w:r>
      <w:r w:rsidR="00D81969" w:rsidRPr="003F0C2A">
        <w:rPr>
          <w:rFonts w:ascii="Times New Roman" w:hAnsi="Times New Roman"/>
          <w:sz w:val="24"/>
          <w:szCs w:val="24"/>
        </w:rPr>
        <w:t xml:space="preserve">gaisrinės saugos, </w:t>
      </w:r>
      <w:r w:rsidR="00FE5DE5" w:rsidRPr="003F0C2A">
        <w:rPr>
          <w:rFonts w:ascii="Times New Roman" w:hAnsi="Times New Roman"/>
          <w:sz w:val="24"/>
          <w:szCs w:val="24"/>
        </w:rPr>
        <w:t>aplinkos</w:t>
      </w:r>
      <w:r w:rsidR="00D81969" w:rsidRPr="003F0C2A">
        <w:rPr>
          <w:rFonts w:ascii="Times New Roman" w:hAnsi="Times New Roman"/>
          <w:sz w:val="24"/>
          <w:szCs w:val="24"/>
        </w:rPr>
        <w:t xml:space="preserve"> aps</w:t>
      </w:r>
      <w:r w:rsidR="00FE5DE5" w:rsidRPr="003F0C2A">
        <w:rPr>
          <w:rFonts w:ascii="Times New Roman" w:hAnsi="Times New Roman"/>
          <w:sz w:val="24"/>
          <w:szCs w:val="24"/>
        </w:rPr>
        <w:t>augos</w:t>
      </w:r>
      <w:r w:rsidR="00895EE8" w:rsidRPr="003F0C2A">
        <w:rPr>
          <w:rFonts w:ascii="Times New Roman" w:hAnsi="Times New Roman"/>
          <w:sz w:val="24"/>
          <w:szCs w:val="24"/>
        </w:rPr>
        <w:t xml:space="preserve">, įskaitant </w:t>
      </w:r>
      <w:r w:rsidR="00540EE8" w:rsidRPr="003F0C2A">
        <w:rPr>
          <w:rFonts w:ascii="Times New Roman" w:hAnsi="Times New Roman"/>
          <w:sz w:val="24"/>
          <w:szCs w:val="24"/>
        </w:rPr>
        <w:t>(</w:t>
      </w:r>
      <w:r w:rsidR="00895EE8" w:rsidRPr="003F0C2A">
        <w:rPr>
          <w:rFonts w:ascii="Times New Roman" w:hAnsi="Times New Roman"/>
          <w:sz w:val="24"/>
          <w:szCs w:val="24"/>
        </w:rPr>
        <w:t>bet ne</w:t>
      </w:r>
      <w:r w:rsidR="00254F2E" w:rsidRPr="003F0C2A">
        <w:rPr>
          <w:rFonts w:ascii="Times New Roman" w:hAnsi="Times New Roman"/>
          <w:sz w:val="24"/>
          <w:szCs w:val="24"/>
        </w:rPr>
        <w:t>a</w:t>
      </w:r>
      <w:r w:rsidR="00895EE8" w:rsidRPr="003F0C2A">
        <w:rPr>
          <w:rFonts w:ascii="Times New Roman" w:hAnsi="Times New Roman"/>
          <w:sz w:val="24"/>
          <w:szCs w:val="24"/>
        </w:rPr>
        <w:t>psiribojant</w:t>
      </w:r>
      <w:r w:rsidR="00540EE8" w:rsidRPr="003F0C2A">
        <w:rPr>
          <w:rFonts w:ascii="Times New Roman" w:hAnsi="Times New Roman"/>
          <w:sz w:val="24"/>
          <w:szCs w:val="24"/>
        </w:rPr>
        <w:t>)</w:t>
      </w:r>
      <w:r w:rsidR="00895EE8" w:rsidRPr="003F0C2A">
        <w:rPr>
          <w:rFonts w:ascii="Times New Roman" w:hAnsi="Times New Roman"/>
          <w:sz w:val="24"/>
          <w:szCs w:val="24"/>
        </w:rPr>
        <w:t xml:space="preserve"> Statybinių atliekų tvarkymo taisyklių, patvirtintų Lietuvos respublikos aplinkos ministro 2006 m. gruodžio 29 d. įsakymu Nr.D1-637 „Dėl statybinių atliekų tvarkymo taisyklių patvirtinimo“, </w:t>
      </w:r>
      <w:r w:rsidR="00FE5DE5" w:rsidRPr="003F0C2A">
        <w:rPr>
          <w:rFonts w:ascii="Times New Roman" w:hAnsi="Times New Roman"/>
          <w:sz w:val="24"/>
          <w:szCs w:val="24"/>
        </w:rPr>
        <w:t>ir</w:t>
      </w:r>
      <w:r w:rsidRPr="003F0C2A">
        <w:rPr>
          <w:rFonts w:ascii="Times New Roman" w:hAnsi="Times New Roman"/>
          <w:sz w:val="24"/>
          <w:szCs w:val="24"/>
        </w:rPr>
        <w:t xml:space="preserve"> higienos </w:t>
      </w:r>
      <w:r w:rsidR="00D81969" w:rsidRPr="003F0C2A">
        <w:rPr>
          <w:rFonts w:ascii="Times New Roman" w:hAnsi="Times New Roman"/>
          <w:sz w:val="24"/>
          <w:szCs w:val="24"/>
        </w:rPr>
        <w:t xml:space="preserve">reikalavimų </w:t>
      </w:r>
      <w:r w:rsidRPr="003F0C2A">
        <w:rPr>
          <w:rFonts w:ascii="Times New Roman" w:hAnsi="Times New Roman"/>
          <w:sz w:val="24"/>
          <w:szCs w:val="24"/>
        </w:rPr>
        <w:t xml:space="preserve">laikymosi. </w:t>
      </w:r>
      <w:r w:rsidRPr="003F0C2A">
        <w:rPr>
          <w:rFonts w:ascii="Times New Roman" w:hAnsi="Times New Roman"/>
          <w:b/>
          <w:sz w:val="24"/>
          <w:szCs w:val="24"/>
        </w:rPr>
        <w:t>Užsakovo</w:t>
      </w:r>
      <w:r w:rsidR="005E064F" w:rsidRPr="003F0C2A">
        <w:rPr>
          <w:rFonts w:ascii="Times New Roman" w:hAnsi="Times New Roman"/>
          <w:b/>
          <w:sz w:val="24"/>
          <w:szCs w:val="24"/>
        </w:rPr>
        <w:t>, Užsakovo</w:t>
      </w:r>
      <w:r w:rsidRPr="003F0C2A">
        <w:rPr>
          <w:rFonts w:ascii="Times New Roman" w:hAnsi="Times New Roman"/>
          <w:sz w:val="24"/>
          <w:szCs w:val="24"/>
        </w:rPr>
        <w:t xml:space="preserve"> </w:t>
      </w:r>
      <w:r w:rsidR="00E55C62">
        <w:rPr>
          <w:rFonts w:ascii="Times New Roman" w:hAnsi="Times New Roman"/>
          <w:sz w:val="24"/>
          <w:szCs w:val="24"/>
        </w:rPr>
        <w:t xml:space="preserve">Epidemiologinės priežiūros </w:t>
      </w:r>
      <w:r w:rsidRPr="003F0C2A">
        <w:rPr>
          <w:rFonts w:ascii="Times New Roman" w:hAnsi="Times New Roman"/>
          <w:sz w:val="24"/>
          <w:szCs w:val="24"/>
        </w:rPr>
        <w:t>skyriaus specialist</w:t>
      </w:r>
      <w:r w:rsidR="005E064F" w:rsidRPr="003F0C2A">
        <w:rPr>
          <w:rFonts w:ascii="Times New Roman" w:hAnsi="Times New Roman"/>
          <w:sz w:val="24"/>
          <w:szCs w:val="24"/>
        </w:rPr>
        <w:t xml:space="preserve">ų, </w:t>
      </w:r>
      <w:r w:rsidR="005E064F" w:rsidRPr="003F0C2A">
        <w:rPr>
          <w:rFonts w:ascii="Times New Roman" w:hAnsi="Times New Roman"/>
          <w:b/>
          <w:sz w:val="24"/>
          <w:szCs w:val="24"/>
        </w:rPr>
        <w:t>Užsakovo</w:t>
      </w:r>
      <w:r w:rsidR="005E064F" w:rsidRPr="003F0C2A">
        <w:rPr>
          <w:rFonts w:ascii="Times New Roman" w:hAnsi="Times New Roman"/>
          <w:sz w:val="24"/>
          <w:szCs w:val="24"/>
        </w:rPr>
        <w:t xml:space="preserve"> </w:t>
      </w:r>
      <w:r w:rsidR="005E064F" w:rsidRPr="001B7AF3">
        <w:rPr>
          <w:rFonts w:ascii="Times New Roman" w:hAnsi="Times New Roman"/>
          <w:sz w:val="24"/>
          <w:szCs w:val="24"/>
        </w:rPr>
        <w:t xml:space="preserve">Darbų saugos ir sveikatos </w:t>
      </w:r>
      <w:r w:rsidR="001B7AF3">
        <w:rPr>
          <w:rFonts w:ascii="Times New Roman" w:hAnsi="Times New Roman"/>
          <w:sz w:val="24"/>
          <w:szCs w:val="24"/>
        </w:rPr>
        <w:t>tarnybos</w:t>
      </w:r>
      <w:r w:rsidR="005E064F" w:rsidRPr="003F0C2A">
        <w:rPr>
          <w:rFonts w:ascii="Times New Roman" w:hAnsi="Times New Roman"/>
          <w:sz w:val="24"/>
          <w:szCs w:val="24"/>
        </w:rPr>
        <w:t xml:space="preserve"> specialistų</w:t>
      </w:r>
      <w:r w:rsidRPr="003F0C2A">
        <w:rPr>
          <w:rFonts w:ascii="Times New Roman" w:hAnsi="Times New Roman"/>
          <w:sz w:val="24"/>
          <w:szCs w:val="24"/>
        </w:rPr>
        <w:t xml:space="preserve"> nurodymai dėl </w:t>
      </w:r>
      <w:r w:rsidR="004809FE" w:rsidRPr="00D806E9">
        <w:rPr>
          <w:rFonts w:ascii="Times New Roman" w:hAnsi="Times New Roman"/>
          <w:bCs/>
          <w:sz w:val="24"/>
          <w:szCs w:val="24"/>
        </w:rPr>
        <w:t>Darbų</w:t>
      </w:r>
      <w:r w:rsidR="004809FE" w:rsidRPr="003F0C2A">
        <w:rPr>
          <w:rFonts w:ascii="Times New Roman" w:hAnsi="Times New Roman"/>
          <w:sz w:val="24"/>
          <w:szCs w:val="24"/>
        </w:rPr>
        <w:t xml:space="preserve"> atlikimo tvarkos, dėl triukšmo ir taršos lygio užtikrinimo, darbų saugos, gaisrinės saugos, aplinkos apsaugos ir higienos reikalavimų </w:t>
      </w:r>
      <w:r w:rsidRPr="003F0C2A">
        <w:rPr>
          <w:rFonts w:ascii="Times New Roman" w:hAnsi="Times New Roman"/>
          <w:sz w:val="24"/>
          <w:szCs w:val="24"/>
        </w:rPr>
        <w:t>laikymosi</w:t>
      </w:r>
      <w:r w:rsidR="00D81969" w:rsidRPr="003F0C2A">
        <w:rPr>
          <w:rFonts w:ascii="Times New Roman" w:hAnsi="Times New Roman"/>
          <w:sz w:val="24"/>
          <w:szCs w:val="24"/>
        </w:rPr>
        <w:t xml:space="preserve"> </w:t>
      </w:r>
      <w:r w:rsidRPr="003F0C2A">
        <w:rPr>
          <w:rFonts w:ascii="Times New Roman" w:hAnsi="Times New Roman"/>
          <w:b/>
          <w:sz w:val="24"/>
          <w:szCs w:val="24"/>
        </w:rPr>
        <w:t>Rangovui</w:t>
      </w:r>
      <w:r w:rsidRPr="003F0C2A">
        <w:rPr>
          <w:rFonts w:ascii="Times New Roman" w:hAnsi="Times New Roman"/>
          <w:sz w:val="24"/>
          <w:szCs w:val="24"/>
        </w:rPr>
        <w:t xml:space="preserve"> yra privalomi.</w:t>
      </w:r>
    </w:p>
    <w:p w14:paraId="624E35C8" w14:textId="0BE31741" w:rsidR="00B117D2" w:rsidRPr="003F0C2A" w:rsidRDefault="00D5545A" w:rsidP="00752687">
      <w:pPr>
        <w:numPr>
          <w:ilvl w:val="2"/>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reikalauti, kad </w:t>
      </w:r>
      <w:r w:rsidRPr="003F0C2A">
        <w:rPr>
          <w:rFonts w:ascii="Times New Roman" w:hAnsi="Times New Roman"/>
          <w:b/>
          <w:sz w:val="24"/>
          <w:szCs w:val="24"/>
        </w:rPr>
        <w:t>Rangovas</w:t>
      </w:r>
      <w:r w:rsidRPr="003F0C2A">
        <w:rPr>
          <w:rFonts w:ascii="Times New Roman" w:hAnsi="Times New Roman"/>
          <w:sz w:val="24"/>
          <w:szCs w:val="24"/>
        </w:rPr>
        <w:t xml:space="preserve"> pakeistų </w:t>
      </w:r>
      <w:r w:rsidRPr="003F0C2A">
        <w:rPr>
          <w:rFonts w:ascii="Times New Roman" w:hAnsi="Times New Roman"/>
          <w:b/>
          <w:sz w:val="24"/>
          <w:szCs w:val="24"/>
        </w:rPr>
        <w:t>Rangovo</w:t>
      </w:r>
      <w:r w:rsidRPr="003F0C2A">
        <w:rPr>
          <w:rFonts w:ascii="Times New Roman" w:hAnsi="Times New Roman"/>
          <w:sz w:val="24"/>
          <w:szCs w:val="24"/>
        </w:rPr>
        <w:t xml:space="preserve"> personalą (ar </w:t>
      </w:r>
      <w:r w:rsidRPr="00D806E9">
        <w:rPr>
          <w:rFonts w:ascii="Times New Roman" w:hAnsi="Times New Roman"/>
          <w:bCs/>
          <w:sz w:val="24"/>
          <w:szCs w:val="24"/>
        </w:rPr>
        <w:t>Subrangovą</w:t>
      </w:r>
      <w:r w:rsidRPr="003F0C2A">
        <w:rPr>
          <w:rFonts w:ascii="Times New Roman" w:hAnsi="Times New Roman"/>
          <w:b/>
          <w:sz w:val="24"/>
          <w:szCs w:val="24"/>
        </w:rPr>
        <w:t>)</w:t>
      </w:r>
      <w:r w:rsidRPr="003F0C2A">
        <w:rPr>
          <w:rFonts w:ascii="Times New Roman" w:hAnsi="Times New Roman"/>
          <w:sz w:val="24"/>
          <w:szCs w:val="24"/>
        </w:rPr>
        <w:t xml:space="preserve">, kuris nekompetentingai ar aplaidžiai vykdo pareigas, nesugeba laikytis </w:t>
      </w:r>
      <w:r w:rsidRPr="00D806E9">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sąlygų arba savo elgesiu kelia grėsmę saugai darbe, sveikatai arba aplinkos apsaugai.</w:t>
      </w:r>
    </w:p>
    <w:p w14:paraId="5767513E" w14:textId="77777777" w:rsidR="009B3AFD" w:rsidRDefault="00835B34" w:rsidP="003A796B">
      <w:pPr>
        <w:pStyle w:val="Stilius3"/>
        <w:numPr>
          <w:ilvl w:val="1"/>
          <w:numId w:val="27"/>
        </w:numPr>
        <w:spacing w:before="0"/>
        <w:ind w:left="0" w:firstLine="851"/>
        <w:rPr>
          <w:sz w:val="24"/>
          <w:szCs w:val="24"/>
        </w:rPr>
      </w:pPr>
      <w:r w:rsidRPr="003F0C2A">
        <w:rPr>
          <w:b/>
          <w:sz w:val="24"/>
          <w:szCs w:val="24"/>
        </w:rPr>
        <w:t>Užsakovo</w:t>
      </w:r>
      <w:r w:rsidR="009B3AFD" w:rsidRPr="003F0C2A">
        <w:rPr>
          <w:sz w:val="24"/>
          <w:szCs w:val="24"/>
        </w:rPr>
        <w:t xml:space="preserve"> atsakomybei ir rizikai priskiriama</w:t>
      </w:r>
      <w:r w:rsidR="00F15DA4" w:rsidRPr="003F0C2A">
        <w:rPr>
          <w:sz w:val="24"/>
          <w:szCs w:val="24"/>
        </w:rPr>
        <w:t xml:space="preserve"> </w:t>
      </w:r>
      <w:r w:rsidRPr="003F0C2A">
        <w:rPr>
          <w:b/>
          <w:sz w:val="24"/>
          <w:szCs w:val="24"/>
        </w:rPr>
        <w:t>Užsakovo</w:t>
      </w:r>
      <w:r w:rsidR="009B3AFD" w:rsidRPr="003F0C2A">
        <w:rPr>
          <w:sz w:val="24"/>
          <w:szCs w:val="24"/>
        </w:rPr>
        <w:t xml:space="preserve"> naudojimasis bet kuria </w:t>
      </w:r>
      <w:r w:rsidR="009B3AFD" w:rsidRPr="00D806E9">
        <w:rPr>
          <w:bCs/>
          <w:sz w:val="24"/>
          <w:szCs w:val="24"/>
        </w:rPr>
        <w:t>Darbų</w:t>
      </w:r>
      <w:r w:rsidR="009B3AFD" w:rsidRPr="003F0C2A">
        <w:rPr>
          <w:sz w:val="24"/>
          <w:szCs w:val="24"/>
        </w:rPr>
        <w:t xml:space="preserve"> dalimi iki </w:t>
      </w:r>
      <w:r w:rsidR="009B3AFD" w:rsidRPr="00D806E9">
        <w:rPr>
          <w:bCs/>
          <w:sz w:val="24"/>
          <w:szCs w:val="24"/>
        </w:rPr>
        <w:t>Darbų</w:t>
      </w:r>
      <w:r w:rsidR="009B3AFD" w:rsidRPr="003F0C2A">
        <w:t xml:space="preserve"> pe</w:t>
      </w:r>
      <w:r w:rsidR="00D54AAF" w:rsidRPr="003F0C2A">
        <w:t xml:space="preserve">rdavimo </w:t>
      </w:r>
      <w:r w:rsidRPr="003F0C2A">
        <w:rPr>
          <w:b/>
          <w:sz w:val="24"/>
          <w:szCs w:val="24"/>
        </w:rPr>
        <w:t>Užsakovui</w:t>
      </w:r>
      <w:r w:rsidR="009B3AFD" w:rsidRPr="003F0C2A">
        <w:rPr>
          <w:sz w:val="24"/>
          <w:szCs w:val="24"/>
        </w:rPr>
        <w:t xml:space="preserve"> dienos, išskyrus kaip gali būti numatyta pagal </w:t>
      </w:r>
      <w:r w:rsidR="009B3AFD" w:rsidRPr="00D806E9">
        <w:rPr>
          <w:bCs/>
          <w:sz w:val="24"/>
          <w:szCs w:val="24"/>
        </w:rPr>
        <w:t>Sutartį</w:t>
      </w:r>
      <w:r w:rsidR="00B51CC9" w:rsidRPr="003F0C2A">
        <w:rPr>
          <w:sz w:val="24"/>
          <w:szCs w:val="24"/>
        </w:rPr>
        <w:t>.</w:t>
      </w:r>
    </w:p>
    <w:p w14:paraId="285752C7" w14:textId="65203424" w:rsidR="00B117D2" w:rsidRPr="00B117D2" w:rsidRDefault="00B117D2" w:rsidP="003A796B">
      <w:pPr>
        <w:pStyle w:val="Stilius3"/>
        <w:numPr>
          <w:ilvl w:val="1"/>
          <w:numId w:val="27"/>
        </w:numPr>
        <w:spacing w:before="0"/>
        <w:ind w:left="0" w:firstLine="851"/>
        <w:rPr>
          <w:bCs/>
          <w:sz w:val="24"/>
          <w:szCs w:val="24"/>
        </w:rPr>
      </w:pPr>
      <w:r w:rsidRPr="00B117D2">
        <w:rPr>
          <w:b/>
          <w:sz w:val="24"/>
          <w:szCs w:val="24"/>
        </w:rPr>
        <w:t>Užsakovas</w:t>
      </w:r>
      <w:r w:rsidRPr="00D806E9">
        <w:rPr>
          <w:bCs/>
          <w:sz w:val="24"/>
          <w:szCs w:val="24"/>
        </w:rPr>
        <w:t xml:space="preserve"> atsako už tinkamą lėšų panaudojimą, Sutarties ir jos priedų pakeitimų įforminimą, papildomų darbų įvertinimą teisės aktų nustatyta tvarka, pagrįstumą ir pan</w:t>
      </w:r>
      <w:r>
        <w:rPr>
          <w:bCs/>
          <w:sz w:val="24"/>
          <w:szCs w:val="24"/>
        </w:rPr>
        <w:t>.</w:t>
      </w:r>
    </w:p>
    <w:p w14:paraId="31A48DC4" w14:textId="77777777" w:rsidR="003F5AD4" w:rsidRPr="003F0C2A" w:rsidRDefault="003F5AD4" w:rsidP="003A796B">
      <w:pPr>
        <w:pStyle w:val="Stilius3"/>
        <w:numPr>
          <w:ilvl w:val="1"/>
          <w:numId w:val="27"/>
        </w:numPr>
        <w:spacing w:before="0"/>
        <w:ind w:left="1418" w:hanging="567"/>
        <w:rPr>
          <w:sz w:val="24"/>
          <w:szCs w:val="24"/>
        </w:rPr>
      </w:pPr>
      <w:r w:rsidRPr="003F0C2A">
        <w:rPr>
          <w:b/>
          <w:sz w:val="24"/>
          <w:szCs w:val="24"/>
        </w:rPr>
        <w:t>Užsakovas</w:t>
      </w:r>
      <w:r w:rsidRPr="003F0C2A">
        <w:rPr>
          <w:sz w:val="24"/>
          <w:szCs w:val="24"/>
        </w:rPr>
        <w:t xml:space="preserve"> yra atsakingas už tai, kad jo personalas bendradarbiautų su </w:t>
      </w:r>
      <w:r w:rsidRPr="003F0C2A">
        <w:rPr>
          <w:b/>
          <w:sz w:val="24"/>
          <w:szCs w:val="24"/>
        </w:rPr>
        <w:t>Rangovu</w:t>
      </w:r>
      <w:r w:rsidR="0026403E" w:rsidRPr="003F0C2A">
        <w:rPr>
          <w:b/>
          <w:sz w:val="24"/>
          <w:szCs w:val="24"/>
        </w:rPr>
        <w:t>.</w:t>
      </w:r>
    </w:p>
    <w:p w14:paraId="10DF74AB" w14:textId="77777777" w:rsidR="009B3AFD" w:rsidRPr="003F0C2A" w:rsidRDefault="00835B34" w:rsidP="00F15DA4">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bCs/>
          <w:sz w:val="24"/>
          <w:szCs w:val="24"/>
        </w:rPr>
        <w:t>Užsakovas</w:t>
      </w:r>
      <w:r w:rsidR="00263E4D" w:rsidRPr="003F0C2A">
        <w:rPr>
          <w:rFonts w:ascii="Times New Roman" w:hAnsi="Times New Roman"/>
          <w:b/>
          <w:bCs/>
          <w:sz w:val="24"/>
          <w:szCs w:val="24"/>
        </w:rPr>
        <w:t>,</w:t>
      </w:r>
      <w:r w:rsidR="00886485" w:rsidRPr="003F0C2A">
        <w:rPr>
          <w:rFonts w:ascii="Times New Roman" w:hAnsi="Times New Roman"/>
          <w:sz w:val="24"/>
          <w:szCs w:val="24"/>
        </w:rPr>
        <w:t xml:space="preserve"> pastebėjęs galimai neblaivius (girtus) ar apsvaigusius nuo psichiką veikiančių medžiagų </w:t>
      </w:r>
      <w:r w:rsidR="00886485" w:rsidRPr="003F0C2A">
        <w:rPr>
          <w:rFonts w:ascii="Times New Roman" w:hAnsi="Times New Roman"/>
          <w:b/>
          <w:bCs/>
          <w:sz w:val="24"/>
          <w:szCs w:val="24"/>
        </w:rPr>
        <w:t xml:space="preserve">Rangovo </w:t>
      </w:r>
      <w:r w:rsidR="00886485" w:rsidRPr="00D806E9">
        <w:rPr>
          <w:rFonts w:ascii="Times New Roman" w:hAnsi="Times New Roman"/>
          <w:sz w:val="24"/>
          <w:szCs w:val="24"/>
        </w:rPr>
        <w:t>/ Subrangovo</w:t>
      </w:r>
      <w:r w:rsidR="00886485" w:rsidRPr="003F0C2A">
        <w:rPr>
          <w:rFonts w:ascii="Times New Roman" w:hAnsi="Times New Roman"/>
          <w:sz w:val="24"/>
          <w:szCs w:val="24"/>
        </w:rPr>
        <w:t xml:space="preserve"> darbininkus, turi teisę juos </w:t>
      </w:r>
      <w:r w:rsidR="00886485" w:rsidRPr="003F0C2A">
        <w:rPr>
          <w:rFonts w:ascii="Times New Roman" w:eastAsia="Times New Roman" w:hAnsi="Times New Roman"/>
          <w:sz w:val="24"/>
          <w:szCs w:val="24"/>
        </w:rPr>
        <w:t>nušalinti ir neleisti jiems dirbti.</w:t>
      </w:r>
      <w:r w:rsidR="000D5310" w:rsidRPr="003F0C2A">
        <w:rPr>
          <w:rFonts w:ascii="Times New Roman" w:eastAsia="Times New Roman" w:hAnsi="Times New Roman"/>
          <w:sz w:val="24"/>
          <w:szCs w:val="24"/>
        </w:rPr>
        <w:t xml:space="preserve"> Apie nušalinimą </w:t>
      </w:r>
      <w:r w:rsidRPr="003F0C2A">
        <w:rPr>
          <w:rFonts w:ascii="Times New Roman" w:eastAsia="Times New Roman" w:hAnsi="Times New Roman"/>
          <w:b/>
          <w:bCs/>
          <w:sz w:val="24"/>
          <w:szCs w:val="24"/>
        </w:rPr>
        <w:t>Užsakovas</w:t>
      </w:r>
      <w:r w:rsidR="000D5310" w:rsidRPr="003F0C2A">
        <w:rPr>
          <w:rFonts w:ascii="Times New Roman" w:eastAsia="Times New Roman" w:hAnsi="Times New Roman"/>
          <w:sz w:val="24"/>
          <w:szCs w:val="24"/>
        </w:rPr>
        <w:t xml:space="preserve"> nedelsiant informuoja </w:t>
      </w:r>
      <w:r w:rsidR="000D5310" w:rsidRPr="003F0C2A">
        <w:rPr>
          <w:rFonts w:ascii="Times New Roman" w:eastAsia="Times New Roman" w:hAnsi="Times New Roman"/>
          <w:b/>
          <w:bCs/>
          <w:sz w:val="24"/>
          <w:szCs w:val="24"/>
        </w:rPr>
        <w:t>Rangovą</w:t>
      </w:r>
      <w:r w:rsidR="000D5310" w:rsidRPr="003F0C2A">
        <w:rPr>
          <w:rFonts w:ascii="Times New Roman" w:eastAsia="Times New Roman" w:hAnsi="Times New Roman"/>
          <w:sz w:val="24"/>
          <w:szCs w:val="24"/>
        </w:rPr>
        <w:t>.</w:t>
      </w:r>
    </w:p>
    <w:p w14:paraId="678B7D24" w14:textId="77777777" w:rsidR="003F16E6" w:rsidRPr="003F0C2A" w:rsidRDefault="003F16E6" w:rsidP="003F16E6">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bCs/>
          <w:sz w:val="24"/>
          <w:szCs w:val="24"/>
        </w:rPr>
        <w:t xml:space="preserve">Užsakovas </w:t>
      </w:r>
      <w:r w:rsidR="002A57AE" w:rsidRPr="003F0C2A">
        <w:rPr>
          <w:rFonts w:ascii="Times New Roman" w:hAnsi="Times New Roman"/>
          <w:bCs/>
          <w:sz w:val="24"/>
          <w:szCs w:val="24"/>
        </w:rPr>
        <w:t xml:space="preserve">įgalioja </w:t>
      </w:r>
      <w:r w:rsidR="002A57AE" w:rsidRPr="003F0C2A">
        <w:rPr>
          <w:rFonts w:ascii="Times New Roman" w:hAnsi="Times New Roman"/>
          <w:b/>
          <w:bCs/>
          <w:sz w:val="24"/>
          <w:szCs w:val="24"/>
        </w:rPr>
        <w:t>Rangovą</w:t>
      </w:r>
      <w:r w:rsidRPr="003F0C2A">
        <w:rPr>
          <w:rFonts w:ascii="Times New Roman" w:hAnsi="Times New Roman"/>
          <w:b/>
          <w:bCs/>
          <w:sz w:val="24"/>
          <w:szCs w:val="24"/>
        </w:rPr>
        <w:t xml:space="preserve"> </w:t>
      </w:r>
      <w:r w:rsidRPr="003F0C2A">
        <w:rPr>
          <w:rFonts w:ascii="Times New Roman" w:hAnsi="Times New Roman"/>
          <w:bCs/>
          <w:sz w:val="24"/>
          <w:szCs w:val="24"/>
        </w:rPr>
        <w:t>užtikrinti, kad</w:t>
      </w:r>
      <w:r w:rsidRPr="003F0C2A">
        <w:rPr>
          <w:rFonts w:ascii="Times New Roman" w:hAnsi="Times New Roman"/>
          <w:b/>
          <w:bCs/>
          <w:sz w:val="24"/>
          <w:szCs w:val="24"/>
        </w:rPr>
        <w:t xml:space="preserve"> Statybvietėje </w:t>
      </w:r>
      <w:r w:rsidRPr="003F0C2A">
        <w:rPr>
          <w:rFonts w:ascii="Times New Roman" w:hAnsi="Times New Roman"/>
          <w:bCs/>
          <w:sz w:val="24"/>
          <w:szCs w:val="24"/>
        </w:rPr>
        <w:t>esantys asmenys būtų identifikuoti Lietuvos Respublikos statybos įstatymo 22</w:t>
      </w:r>
      <w:r w:rsidRPr="003F0C2A">
        <w:rPr>
          <w:rFonts w:ascii="Times New Roman" w:hAnsi="Times New Roman"/>
          <w:bCs/>
          <w:sz w:val="24"/>
          <w:szCs w:val="24"/>
          <w:vertAlign w:val="superscript"/>
        </w:rPr>
        <w:t>1</w:t>
      </w:r>
      <w:r w:rsidRPr="003F0C2A">
        <w:rPr>
          <w:rFonts w:ascii="Times New Roman" w:hAnsi="Times New Roman"/>
          <w:bCs/>
          <w:sz w:val="24"/>
          <w:szCs w:val="24"/>
        </w:rPr>
        <w:t xml:space="preserve"> straipsnyje nustatyta tvarka</w:t>
      </w:r>
      <w:r w:rsidR="002A57AE" w:rsidRPr="003F0C2A">
        <w:rPr>
          <w:rFonts w:ascii="Times New Roman" w:hAnsi="Times New Roman"/>
          <w:bCs/>
          <w:sz w:val="24"/>
          <w:szCs w:val="24"/>
        </w:rPr>
        <w:t>.</w:t>
      </w:r>
    </w:p>
    <w:p w14:paraId="6D4CB0AE" w14:textId="77777777" w:rsidR="00C10383" w:rsidRPr="003F0C2A" w:rsidRDefault="00C10383" w:rsidP="00713623">
      <w:pPr>
        <w:tabs>
          <w:tab w:val="left" w:pos="1418"/>
        </w:tabs>
        <w:spacing w:after="0" w:line="240" w:lineRule="auto"/>
        <w:ind w:left="851"/>
        <w:jc w:val="both"/>
        <w:rPr>
          <w:rFonts w:ascii="Times New Roman" w:hAnsi="Times New Roman"/>
          <w:sz w:val="24"/>
          <w:szCs w:val="24"/>
        </w:rPr>
      </w:pPr>
    </w:p>
    <w:p w14:paraId="322304EA"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RANGOVO TEISĖS, PAREIGOS IR ATSAKOMYBĖ</w:t>
      </w:r>
    </w:p>
    <w:p w14:paraId="048048AC" w14:textId="77777777" w:rsidR="00713623" w:rsidRPr="003F0C2A" w:rsidRDefault="00713623" w:rsidP="00713623">
      <w:pPr>
        <w:tabs>
          <w:tab w:val="left" w:pos="1418"/>
        </w:tabs>
        <w:spacing w:after="0" w:line="240" w:lineRule="auto"/>
        <w:ind w:left="170"/>
        <w:rPr>
          <w:rFonts w:ascii="Times New Roman" w:hAnsi="Times New Roman"/>
          <w:b/>
          <w:sz w:val="24"/>
          <w:szCs w:val="24"/>
        </w:rPr>
      </w:pPr>
    </w:p>
    <w:p w14:paraId="4870A2C9" w14:textId="1424A130" w:rsidR="00D81969" w:rsidRPr="003F0C2A" w:rsidRDefault="00D5545A"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vykdyti ir užbaigti </w:t>
      </w:r>
      <w:r w:rsidRPr="00D5017B">
        <w:rPr>
          <w:rFonts w:ascii="Times New Roman" w:hAnsi="Times New Roman"/>
          <w:bCs/>
          <w:sz w:val="24"/>
          <w:szCs w:val="24"/>
        </w:rPr>
        <w:t>Darbus</w:t>
      </w:r>
      <w:r w:rsidRPr="003F0C2A">
        <w:rPr>
          <w:rFonts w:ascii="Times New Roman" w:hAnsi="Times New Roman"/>
          <w:sz w:val="24"/>
          <w:szCs w:val="24"/>
        </w:rPr>
        <w:t xml:space="preserve"> pagal </w:t>
      </w:r>
      <w:r w:rsidRPr="00D5017B">
        <w:rPr>
          <w:rFonts w:ascii="Times New Roman" w:hAnsi="Times New Roman"/>
          <w:bCs/>
          <w:sz w:val="24"/>
          <w:szCs w:val="24"/>
        </w:rPr>
        <w:t>Sutartį</w:t>
      </w:r>
      <w:r w:rsidRPr="003F0C2A">
        <w:rPr>
          <w:rFonts w:ascii="Times New Roman" w:hAnsi="Times New Roman"/>
          <w:sz w:val="24"/>
          <w:szCs w:val="24"/>
        </w:rPr>
        <w:t xml:space="preserve">, vadovaudamasis </w:t>
      </w:r>
      <w:r w:rsidR="00B51CC9" w:rsidRPr="00D5017B">
        <w:rPr>
          <w:rFonts w:ascii="Times New Roman" w:hAnsi="Times New Roman"/>
          <w:bCs/>
          <w:sz w:val="24"/>
          <w:szCs w:val="24"/>
        </w:rPr>
        <w:t>Techninėje užduotyje</w:t>
      </w:r>
      <w:r w:rsidRPr="003F0C2A">
        <w:rPr>
          <w:rFonts w:ascii="Times New Roman" w:hAnsi="Times New Roman"/>
          <w:sz w:val="24"/>
          <w:szCs w:val="24"/>
        </w:rPr>
        <w:t xml:space="preserve"> numatyta </w:t>
      </w:r>
      <w:r w:rsidRPr="00D5017B">
        <w:rPr>
          <w:rFonts w:ascii="Times New Roman" w:hAnsi="Times New Roman"/>
          <w:bCs/>
          <w:sz w:val="24"/>
          <w:szCs w:val="24"/>
        </w:rPr>
        <w:t>Darbų</w:t>
      </w:r>
      <w:r w:rsidRPr="003F0C2A">
        <w:rPr>
          <w:rFonts w:ascii="Times New Roman" w:hAnsi="Times New Roman"/>
          <w:sz w:val="24"/>
          <w:szCs w:val="24"/>
        </w:rPr>
        <w:t xml:space="preserve"> apimtimi, techninėmis specifikacijomis ir brėžiniais, laikydamasis pateikto </w:t>
      </w:r>
      <w:r w:rsidRPr="00D5017B">
        <w:rPr>
          <w:rFonts w:ascii="Times New Roman" w:hAnsi="Times New Roman"/>
          <w:bCs/>
          <w:sz w:val="24"/>
          <w:szCs w:val="24"/>
        </w:rPr>
        <w:t>Įkainot</w:t>
      </w:r>
      <w:r w:rsidR="00713623" w:rsidRPr="00D5017B">
        <w:rPr>
          <w:rFonts w:ascii="Times New Roman" w:hAnsi="Times New Roman"/>
          <w:bCs/>
          <w:sz w:val="24"/>
          <w:szCs w:val="24"/>
        </w:rPr>
        <w:t>ų</w:t>
      </w:r>
      <w:r w:rsidRPr="00D5017B">
        <w:rPr>
          <w:rFonts w:ascii="Times New Roman" w:hAnsi="Times New Roman"/>
          <w:bCs/>
          <w:sz w:val="24"/>
          <w:szCs w:val="24"/>
        </w:rPr>
        <w:t xml:space="preserve"> veiklų sąrašo</w:t>
      </w:r>
      <w:r w:rsidRPr="003F0C2A">
        <w:rPr>
          <w:rFonts w:ascii="Times New Roman" w:hAnsi="Times New Roman"/>
          <w:sz w:val="24"/>
          <w:szCs w:val="24"/>
        </w:rPr>
        <w:t xml:space="preserve"> per </w:t>
      </w:r>
      <w:r w:rsidRPr="00D5017B">
        <w:rPr>
          <w:rFonts w:ascii="Times New Roman" w:hAnsi="Times New Roman"/>
          <w:bCs/>
          <w:sz w:val="24"/>
          <w:szCs w:val="24"/>
        </w:rPr>
        <w:t>Sutarties</w:t>
      </w:r>
      <w:r w:rsidRPr="003F0C2A">
        <w:rPr>
          <w:rFonts w:ascii="Times New Roman" w:hAnsi="Times New Roman"/>
          <w:sz w:val="24"/>
          <w:szCs w:val="24"/>
        </w:rPr>
        <w:t xml:space="preserve"> </w:t>
      </w:r>
      <w:r w:rsidR="0034562B" w:rsidRPr="003F0C2A">
        <w:rPr>
          <w:rFonts w:ascii="Times New Roman" w:hAnsi="Times New Roman"/>
          <w:sz w:val="24"/>
          <w:szCs w:val="24"/>
        </w:rPr>
        <w:t xml:space="preserve">6.1 </w:t>
      </w:r>
      <w:r w:rsidRPr="003F0C2A">
        <w:rPr>
          <w:rFonts w:ascii="Times New Roman" w:hAnsi="Times New Roman"/>
          <w:sz w:val="24"/>
          <w:szCs w:val="24"/>
        </w:rPr>
        <w:t xml:space="preserve">punkte numatytą terminą, Lietuvos Respublikoje galiojančių įstatymų, poįstatyminių aktų, normatyvinių statybos techninių dokumentų ir Statybos techninių reglamentų reikalavimų. </w:t>
      </w:r>
    </w:p>
    <w:p w14:paraId="0133210F" w14:textId="4893583E" w:rsidR="00B117D2"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B117D2">
        <w:rPr>
          <w:rFonts w:ascii="Times New Roman" w:hAnsi="Times New Roman"/>
          <w:b/>
          <w:sz w:val="24"/>
          <w:szCs w:val="24"/>
        </w:rPr>
        <w:t>Rangovas</w:t>
      </w:r>
      <w:r w:rsidRPr="00B117D2">
        <w:rPr>
          <w:rFonts w:ascii="Times New Roman" w:hAnsi="Times New Roman"/>
          <w:sz w:val="24"/>
          <w:szCs w:val="24"/>
        </w:rPr>
        <w:t xml:space="preserve"> savo sąskaita už </w:t>
      </w:r>
      <w:r w:rsidRPr="00B117D2">
        <w:rPr>
          <w:rFonts w:ascii="Times New Roman" w:hAnsi="Times New Roman"/>
          <w:bCs/>
          <w:sz w:val="24"/>
          <w:szCs w:val="24"/>
        </w:rPr>
        <w:t>Sutarties</w:t>
      </w:r>
      <w:r w:rsidRPr="00B117D2">
        <w:rPr>
          <w:rFonts w:ascii="Times New Roman" w:hAnsi="Times New Roman"/>
          <w:sz w:val="24"/>
          <w:szCs w:val="24"/>
        </w:rPr>
        <w:t xml:space="preserve"> kainą ne vėliau kaip </w:t>
      </w:r>
      <w:r w:rsidRPr="00973C87">
        <w:rPr>
          <w:rFonts w:ascii="Times New Roman" w:hAnsi="Times New Roman"/>
          <w:sz w:val="24"/>
          <w:szCs w:val="24"/>
        </w:rPr>
        <w:t>per</w:t>
      </w:r>
      <w:r w:rsidRPr="00B117D2">
        <w:rPr>
          <w:rFonts w:ascii="Times New Roman" w:hAnsi="Times New Roman"/>
          <w:b/>
          <w:bCs/>
          <w:sz w:val="24"/>
          <w:szCs w:val="24"/>
        </w:rPr>
        <w:t xml:space="preserve"> 5 (penkias) darbo dienas</w:t>
      </w:r>
      <w:r w:rsidRPr="00B117D2">
        <w:rPr>
          <w:rFonts w:ascii="Times New Roman" w:hAnsi="Times New Roman"/>
          <w:sz w:val="24"/>
          <w:szCs w:val="24"/>
        </w:rPr>
        <w:t xml:space="preserve"> nuo </w:t>
      </w:r>
      <w:r w:rsidRPr="00B117D2">
        <w:rPr>
          <w:rFonts w:ascii="Times New Roman" w:hAnsi="Times New Roman"/>
          <w:bCs/>
          <w:sz w:val="24"/>
          <w:szCs w:val="24"/>
        </w:rPr>
        <w:t>Sutarties</w:t>
      </w:r>
      <w:r w:rsidRPr="00B117D2">
        <w:rPr>
          <w:rFonts w:ascii="Times New Roman" w:hAnsi="Times New Roman"/>
          <w:sz w:val="24"/>
          <w:szCs w:val="24"/>
        </w:rPr>
        <w:t xml:space="preserve"> įsigaliojimo dienos, bet ne vėliau kaip iki </w:t>
      </w:r>
      <w:r w:rsidRPr="00B117D2">
        <w:rPr>
          <w:rFonts w:ascii="Times New Roman" w:hAnsi="Times New Roman"/>
          <w:bCs/>
          <w:sz w:val="24"/>
          <w:szCs w:val="24"/>
        </w:rPr>
        <w:t>Statybos darbų</w:t>
      </w:r>
      <w:r w:rsidRPr="00B117D2">
        <w:rPr>
          <w:rFonts w:ascii="Times New Roman" w:hAnsi="Times New Roman"/>
          <w:b/>
          <w:sz w:val="24"/>
          <w:szCs w:val="24"/>
        </w:rPr>
        <w:t xml:space="preserve"> </w:t>
      </w:r>
      <w:r w:rsidRPr="00B117D2">
        <w:rPr>
          <w:rFonts w:ascii="Times New Roman" w:hAnsi="Times New Roman"/>
          <w:sz w:val="24"/>
          <w:szCs w:val="24"/>
        </w:rPr>
        <w:t xml:space="preserve">pradžios </w:t>
      </w:r>
      <w:r w:rsidRPr="00B117D2">
        <w:rPr>
          <w:rFonts w:ascii="Times New Roman" w:hAnsi="Times New Roman"/>
          <w:b/>
          <w:sz w:val="24"/>
          <w:szCs w:val="24"/>
        </w:rPr>
        <w:t>Užsakovui</w:t>
      </w:r>
      <w:r w:rsidRPr="00B117D2">
        <w:rPr>
          <w:rFonts w:ascii="Times New Roman" w:hAnsi="Times New Roman"/>
          <w:sz w:val="24"/>
          <w:szCs w:val="24"/>
        </w:rPr>
        <w:t xml:space="preserve"> turi pateikti Statinio statybos, rekonstravimo, remonto, atnaujinimo (modernizavimo), griovimo ar kultūros paveldo statinio tvarkomųjų statybos darbų ir civilinės atsakomybės privalomojo draudimo liudijimo (poliso) tinkamai patvirtintą kopiją bei draudimo įmokos apmokėjimą patvirtinančius dokumentus (jų kopijas), kaip numatyta Lietuvos Respublikos statybos įstatyme. </w:t>
      </w:r>
      <w:r w:rsidRPr="00B117D2">
        <w:rPr>
          <w:rFonts w:ascii="Times New Roman" w:hAnsi="Times New Roman"/>
          <w:bCs/>
          <w:sz w:val="24"/>
          <w:szCs w:val="24"/>
        </w:rPr>
        <w:t>Sutartyje</w:t>
      </w:r>
      <w:r w:rsidRPr="00B117D2">
        <w:rPr>
          <w:rFonts w:ascii="Times New Roman" w:hAnsi="Times New Roman"/>
          <w:sz w:val="24"/>
          <w:szCs w:val="24"/>
        </w:rPr>
        <w:t xml:space="preserve"> numatyti statybos ir montavimo darbai privalo būti apdrausti maksimaliu turto atkuriamosios vertės draudimu nuo visų galimų rizikos atvejų. Privalomojo draudimo sutartis turi galioti iki Deklaracijos apie statybos užbaigimą surašymo. Draudimo sutartyje numatyta statybos darbų draudimui taikoma besąlyginė išskaita neturi būti didesnė nei 500,00 (penki šimtai) Eur. </w:t>
      </w:r>
      <w:r w:rsidRPr="00B117D2">
        <w:rPr>
          <w:rFonts w:ascii="Times New Roman" w:hAnsi="Times New Roman"/>
          <w:b/>
          <w:sz w:val="24"/>
          <w:szCs w:val="24"/>
        </w:rPr>
        <w:t>Rangovo</w:t>
      </w:r>
      <w:r w:rsidRPr="00B117D2">
        <w:rPr>
          <w:rFonts w:ascii="Times New Roman" w:hAnsi="Times New Roman"/>
          <w:sz w:val="24"/>
          <w:szCs w:val="24"/>
        </w:rPr>
        <w:t xml:space="preserve"> civilinės atsakomybės draudimo suma turi būti ne turi būti ne mažesnė kaip nustatyta LR Statybos įstatyme. Už šiame punkte nurodytų dokumentų nepateikimą laiku </w:t>
      </w:r>
      <w:r w:rsidRPr="00B117D2">
        <w:rPr>
          <w:rFonts w:ascii="Times New Roman" w:hAnsi="Times New Roman"/>
          <w:b/>
          <w:bCs/>
          <w:sz w:val="24"/>
          <w:szCs w:val="24"/>
        </w:rPr>
        <w:t>Rangovui</w:t>
      </w:r>
      <w:r w:rsidRPr="00B117D2">
        <w:rPr>
          <w:rFonts w:ascii="Times New Roman" w:hAnsi="Times New Roman"/>
          <w:sz w:val="24"/>
          <w:szCs w:val="24"/>
        </w:rPr>
        <w:t xml:space="preserve"> skaičiuojama 100 (šimto) Eur dydžio delspinigiai už kiekvieną pavėluotą kalendorinę dieną. Netesybos išskaičiuojamos iš </w:t>
      </w:r>
      <w:r w:rsidRPr="00050E78">
        <w:rPr>
          <w:rFonts w:ascii="Times New Roman" w:hAnsi="Times New Roman"/>
          <w:b/>
          <w:bCs/>
          <w:sz w:val="24"/>
          <w:szCs w:val="24"/>
        </w:rPr>
        <w:t>Rangovui</w:t>
      </w:r>
      <w:r w:rsidRPr="00B117D2">
        <w:rPr>
          <w:rFonts w:ascii="Times New Roman" w:hAnsi="Times New Roman"/>
          <w:sz w:val="24"/>
          <w:szCs w:val="24"/>
        </w:rPr>
        <w:t xml:space="preserve"> mokėtinos sumos</w:t>
      </w:r>
      <w:r>
        <w:rPr>
          <w:rFonts w:ascii="Times New Roman" w:hAnsi="Times New Roman"/>
          <w:sz w:val="24"/>
          <w:szCs w:val="24"/>
        </w:rPr>
        <w:t>.</w:t>
      </w:r>
    </w:p>
    <w:p w14:paraId="082294A2" w14:textId="05516001" w:rsidR="00B117D2"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B117D2">
        <w:rPr>
          <w:rFonts w:ascii="Times New Roman" w:hAnsi="Times New Roman"/>
          <w:b/>
          <w:bCs/>
          <w:sz w:val="24"/>
          <w:szCs w:val="24"/>
        </w:rPr>
        <w:t>Rangovas</w:t>
      </w:r>
      <w:r w:rsidRPr="00B117D2">
        <w:rPr>
          <w:rFonts w:ascii="Times New Roman" w:hAnsi="Times New Roman"/>
          <w:sz w:val="24"/>
          <w:szCs w:val="24"/>
        </w:rPr>
        <w:t xml:space="preserve"> per </w:t>
      </w:r>
      <w:r w:rsidRPr="00B117D2">
        <w:rPr>
          <w:rFonts w:ascii="Times New Roman" w:hAnsi="Times New Roman"/>
          <w:b/>
          <w:bCs/>
          <w:sz w:val="24"/>
          <w:szCs w:val="24"/>
        </w:rPr>
        <w:t>5 (penkias) darbo dienas</w:t>
      </w:r>
      <w:r w:rsidRPr="00B117D2">
        <w:rPr>
          <w:rFonts w:ascii="Times New Roman" w:hAnsi="Times New Roman"/>
          <w:sz w:val="24"/>
          <w:szCs w:val="24"/>
        </w:rPr>
        <w:t xml:space="preserve"> nuo Sutarties įsigaliojimo dienos, bet ne vėliau kaip iki Darbų pradžios, privalo pateikti </w:t>
      </w:r>
      <w:r w:rsidRPr="00B117D2">
        <w:rPr>
          <w:rFonts w:ascii="Times New Roman" w:hAnsi="Times New Roman"/>
          <w:b/>
          <w:bCs/>
          <w:sz w:val="24"/>
          <w:szCs w:val="24"/>
        </w:rPr>
        <w:t>Užsakovui</w:t>
      </w:r>
      <w:r w:rsidRPr="00B117D2">
        <w:rPr>
          <w:rFonts w:ascii="Times New Roman" w:hAnsi="Times New Roman"/>
          <w:sz w:val="24"/>
          <w:szCs w:val="24"/>
        </w:rPr>
        <w:t xml:space="preserve"> įrodymą, kad </w:t>
      </w:r>
      <w:r w:rsidRPr="00B117D2">
        <w:rPr>
          <w:rFonts w:ascii="Times New Roman" w:hAnsi="Times New Roman"/>
          <w:b/>
          <w:bCs/>
          <w:sz w:val="24"/>
          <w:szCs w:val="24"/>
        </w:rPr>
        <w:t>Rangovas</w:t>
      </w:r>
      <w:r w:rsidRPr="00B117D2">
        <w:rPr>
          <w:rFonts w:ascii="Times New Roman" w:hAnsi="Times New Roman"/>
          <w:sz w:val="24"/>
          <w:szCs w:val="24"/>
        </w:rPr>
        <w:t>, vadovaujantis Lietuvos Respublikos statybos įstatymo 43 straipsniu ir kitais šią draudimo rūšį reglamentuojančiais teisės aktais, yra apdraudęs projektuotojo civilinę atsakomybę privalomuoju draudimu dėl netinkamai parengto Sutartyje numatyto</w:t>
      </w:r>
      <w:r w:rsidR="001F421F">
        <w:rPr>
          <w:rFonts w:ascii="Times New Roman" w:hAnsi="Times New Roman"/>
          <w:sz w:val="24"/>
          <w:szCs w:val="24"/>
        </w:rPr>
        <w:t xml:space="preserve"> </w:t>
      </w:r>
      <w:r w:rsidR="00050E78">
        <w:rPr>
          <w:rFonts w:ascii="Times New Roman" w:hAnsi="Times New Roman"/>
          <w:sz w:val="24"/>
          <w:szCs w:val="24"/>
        </w:rPr>
        <w:t>Paprastojo r</w:t>
      </w:r>
      <w:r w:rsidR="001F421F">
        <w:rPr>
          <w:rFonts w:ascii="Times New Roman" w:hAnsi="Times New Roman"/>
          <w:sz w:val="24"/>
          <w:szCs w:val="24"/>
        </w:rPr>
        <w:t>emonto darbų aprašo</w:t>
      </w:r>
      <w:r w:rsidRPr="00B117D2">
        <w:rPr>
          <w:rFonts w:ascii="Times New Roman" w:hAnsi="Times New Roman"/>
          <w:sz w:val="24"/>
          <w:szCs w:val="24"/>
        </w:rPr>
        <w:t xml:space="preserve"> ir pateikti draudimo </w:t>
      </w:r>
      <w:r w:rsidRPr="00B117D2">
        <w:rPr>
          <w:rFonts w:ascii="Times New Roman" w:hAnsi="Times New Roman"/>
          <w:sz w:val="24"/>
          <w:szCs w:val="24"/>
        </w:rPr>
        <w:lastRenderedPageBreak/>
        <w:t xml:space="preserve">liudijimo (poliso) bei draudimo įmokos sumokėjimą patvirtinančio dokumento tinkamai patvirtintas kopijas. Privalomojo draudimo sutartis turi galioti iki Deklaracijos apie statybos užbaigimą surašymo. Už šiame punkte nurodytų dokumentų nepateikimą laiku </w:t>
      </w:r>
      <w:r w:rsidRPr="00050E78">
        <w:rPr>
          <w:rFonts w:ascii="Times New Roman" w:hAnsi="Times New Roman"/>
          <w:b/>
          <w:bCs/>
          <w:sz w:val="24"/>
          <w:szCs w:val="24"/>
        </w:rPr>
        <w:t>Rangovui</w:t>
      </w:r>
      <w:r w:rsidRPr="00B117D2">
        <w:rPr>
          <w:rFonts w:ascii="Times New Roman" w:hAnsi="Times New Roman"/>
          <w:sz w:val="24"/>
          <w:szCs w:val="24"/>
        </w:rPr>
        <w:t xml:space="preserve"> skaičiuojama 100 (šimto) Eur dydžio delspinigiai už kiekvieną pavėluotą kalendorinę dieną</w:t>
      </w:r>
      <w:bookmarkStart w:id="8" w:name="_Hlk200921737"/>
      <w:r w:rsidRPr="00B117D2">
        <w:rPr>
          <w:rFonts w:ascii="Times New Roman" w:hAnsi="Times New Roman"/>
          <w:sz w:val="24"/>
          <w:szCs w:val="24"/>
        </w:rPr>
        <w:t>.</w:t>
      </w:r>
      <w:bookmarkEnd w:id="8"/>
      <w:r w:rsidRPr="00B117D2">
        <w:rPr>
          <w:rFonts w:ascii="Times New Roman" w:hAnsi="Times New Roman"/>
          <w:sz w:val="24"/>
          <w:szCs w:val="24"/>
        </w:rPr>
        <w:t xml:space="preserve"> Delspinigiai išskaičiuojami iš </w:t>
      </w:r>
      <w:r w:rsidRPr="00050E78">
        <w:rPr>
          <w:rFonts w:ascii="Times New Roman" w:hAnsi="Times New Roman"/>
          <w:b/>
          <w:bCs/>
          <w:sz w:val="24"/>
          <w:szCs w:val="24"/>
        </w:rPr>
        <w:t>Rangovui</w:t>
      </w:r>
      <w:r w:rsidRPr="00B117D2">
        <w:rPr>
          <w:rFonts w:ascii="Times New Roman" w:hAnsi="Times New Roman"/>
          <w:sz w:val="24"/>
          <w:szCs w:val="24"/>
        </w:rPr>
        <w:t xml:space="preserve"> mokėtinos sumos</w:t>
      </w:r>
      <w:r>
        <w:rPr>
          <w:rFonts w:ascii="Times New Roman" w:hAnsi="Times New Roman"/>
          <w:sz w:val="24"/>
          <w:szCs w:val="24"/>
        </w:rPr>
        <w:t>.</w:t>
      </w:r>
    </w:p>
    <w:p w14:paraId="746E4C28" w14:textId="1C288B59" w:rsidR="00B117D2"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B117D2">
        <w:rPr>
          <w:rFonts w:ascii="Times New Roman" w:hAnsi="Times New Roman"/>
          <w:b/>
          <w:bCs/>
          <w:sz w:val="24"/>
          <w:szCs w:val="24"/>
        </w:rPr>
        <w:t>Rangovas</w:t>
      </w:r>
      <w:r w:rsidRPr="00B117D2">
        <w:rPr>
          <w:rFonts w:ascii="Times New Roman" w:hAnsi="Times New Roman"/>
          <w:sz w:val="24"/>
          <w:szCs w:val="24"/>
        </w:rPr>
        <w:t xml:space="preserve"> savo sąskaita privalo pratęsti (atnaujinti) privalomojo draudimo sutartis, nurodytas Sutarties 5.2 ir (ar) 5.3 punktuose, ir pateikti </w:t>
      </w:r>
      <w:r w:rsidRPr="00B117D2">
        <w:rPr>
          <w:rFonts w:ascii="Times New Roman" w:hAnsi="Times New Roman"/>
          <w:b/>
          <w:bCs/>
          <w:sz w:val="24"/>
          <w:szCs w:val="24"/>
        </w:rPr>
        <w:t>Užsakovui</w:t>
      </w:r>
      <w:r w:rsidRPr="00B117D2">
        <w:rPr>
          <w:rFonts w:ascii="Times New Roman" w:hAnsi="Times New Roman"/>
          <w:sz w:val="24"/>
          <w:szCs w:val="24"/>
        </w:rPr>
        <w:t xml:space="preserve"> tai patvirtinančius dokumentus, pagal Sutarties 5.2 ir (ar) 5.3 punktuose nustatytus reikalavimus, jeigu jos pasibaigs anksčiau, nei bus </w:t>
      </w:r>
      <w:r>
        <w:rPr>
          <w:rFonts w:ascii="Times New Roman" w:hAnsi="Times New Roman"/>
          <w:sz w:val="24"/>
          <w:szCs w:val="24"/>
        </w:rPr>
        <w:t xml:space="preserve">surašyta </w:t>
      </w:r>
      <w:r w:rsidRPr="00B117D2">
        <w:rPr>
          <w:rFonts w:ascii="Times New Roman" w:hAnsi="Times New Roman"/>
          <w:sz w:val="24"/>
          <w:szCs w:val="24"/>
        </w:rPr>
        <w:t>Deklaracij</w:t>
      </w:r>
      <w:r w:rsidR="00050E78">
        <w:rPr>
          <w:rFonts w:ascii="Times New Roman" w:hAnsi="Times New Roman"/>
          <w:sz w:val="24"/>
          <w:szCs w:val="24"/>
        </w:rPr>
        <w:t>a</w:t>
      </w:r>
      <w:r w:rsidRPr="00B117D2">
        <w:rPr>
          <w:rFonts w:ascii="Times New Roman" w:hAnsi="Times New Roman"/>
          <w:sz w:val="24"/>
          <w:szCs w:val="24"/>
        </w:rPr>
        <w:t xml:space="preserve"> apie statybos užbaigimą, to nepadarius laiku taikomos Sutarties 5.2 ir (ar) 5.3 punktuose nustatytos netesybos</w:t>
      </w:r>
      <w:r>
        <w:rPr>
          <w:rFonts w:ascii="Times New Roman" w:hAnsi="Times New Roman"/>
          <w:sz w:val="24"/>
          <w:szCs w:val="24"/>
        </w:rPr>
        <w:t>.</w:t>
      </w:r>
    </w:p>
    <w:p w14:paraId="68D2CF3F" w14:textId="3B1A8D44" w:rsidR="00B117D2" w:rsidRPr="00D5017B"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D5017B">
        <w:rPr>
          <w:rFonts w:ascii="Times New Roman" w:hAnsi="Times New Roman"/>
          <w:b/>
          <w:bCs/>
          <w:sz w:val="24"/>
          <w:szCs w:val="24"/>
        </w:rPr>
        <w:t>Rangovo</w:t>
      </w:r>
      <w:r w:rsidRPr="00B117D2">
        <w:rPr>
          <w:rFonts w:ascii="Times New Roman" w:hAnsi="Times New Roman"/>
          <w:sz w:val="24"/>
          <w:szCs w:val="24"/>
        </w:rPr>
        <w:t xml:space="preserve"> draudimo sutarčių, nurodytų Sutarties 5.2 ir (ar) 5.3 punktuose, nepateikimas arba savalaikis nepratęsimas </w:t>
      </w:r>
      <w:r w:rsidRPr="00D5017B">
        <w:rPr>
          <w:rFonts w:ascii="Times New Roman" w:hAnsi="Times New Roman"/>
          <w:b/>
          <w:bCs/>
          <w:sz w:val="24"/>
          <w:szCs w:val="24"/>
        </w:rPr>
        <w:t>Užsakovui</w:t>
      </w:r>
      <w:r w:rsidRPr="00B117D2">
        <w:rPr>
          <w:rFonts w:ascii="Times New Roman" w:hAnsi="Times New Roman"/>
          <w:sz w:val="24"/>
          <w:szCs w:val="24"/>
        </w:rPr>
        <w:t xml:space="preserve"> yra Sutarties pažeidimas, sudarantis pagrindą tiek Sutarčiai nutraukti, tiek sustabdyti </w:t>
      </w:r>
      <w:r w:rsidRPr="00D5017B">
        <w:rPr>
          <w:rFonts w:ascii="Times New Roman" w:hAnsi="Times New Roman"/>
          <w:b/>
          <w:bCs/>
          <w:sz w:val="24"/>
          <w:szCs w:val="24"/>
        </w:rPr>
        <w:t>Užsakovo</w:t>
      </w:r>
      <w:r w:rsidRPr="00B117D2">
        <w:rPr>
          <w:rFonts w:ascii="Times New Roman" w:hAnsi="Times New Roman"/>
          <w:sz w:val="24"/>
          <w:szCs w:val="24"/>
        </w:rPr>
        <w:t xml:space="preserve"> įsipareigojimų ar Sutarties vykdymą</w:t>
      </w:r>
      <w:r>
        <w:rPr>
          <w:rFonts w:ascii="Times New Roman" w:hAnsi="Times New Roman"/>
          <w:sz w:val="24"/>
          <w:szCs w:val="24"/>
        </w:rPr>
        <w:t>.</w:t>
      </w:r>
    </w:p>
    <w:p w14:paraId="2421CA9E" w14:textId="28FF634F" w:rsidR="00D81969" w:rsidRDefault="00A77450"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parengti, pateikti</w:t>
      </w:r>
      <w:r w:rsidR="004D492B" w:rsidRPr="003F0C2A">
        <w:rPr>
          <w:rFonts w:ascii="Times New Roman" w:hAnsi="Times New Roman"/>
          <w:sz w:val="24"/>
          <w:szCs w:val="24"/>
        </w:rPr>
        <w:t xml:space="preserve"> derinimui</w:t>
      </w:r>
      <w:r w:rsidRPr="003F0C2A">
        <w:rPr>
          <w:rFonts w:ascii="Times New Roman" w:hAnsi="Times New Roman"/>
          <w:sz w:val="24"/>
          <w:szCs w:val="24"/>
        </w:rPr>
        <w:t xml:space="preserve"> </w:t>
      </w:r>
      <w:r w:rsidR="00D81969" w:rsidRPr="003F0C2A">
        <w:rPr>
          <w:rFonts w:ascii="Times New Roman" w:hAnsi="Times New Roman"/>
          <w:b/>
          <w:sz w:val="24"/>
          <w:szCs w:val="24"/>
        </w:rPr>
        <w:t>Užsakovui</w:t>
      </w:r>
      <w:r w:rsidR="002E3D39" w:rsidRPr="003F0C2A">
        <w:rPr>
          <w:rFonts w:ascii="Times New Roman" w:hAnsi="Times New Roman"/>
          <w:b/>
          <w:sz w:val="24"/>
          <w:szCs w:val="24"/>
        </w:rPr>
        <w:t xml:space="preserve"> </w:t>
      </w:r>
      <w:r w:rsidR="002E3D39" w:rsidRPr="003F0C2A">
        <w:rPr>
          <w:rFonts w:ascii="Times New Roman" w:hAnsi="Times New Roman"/>
          <w:sz w:val="24"/>
          <w:szCs w:val="24"/>
        </w:rPr>
        <w:t xml:space="preserve">ir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002E3D39" w:rsidRPr="00D5017B">
        <w:rPr>
          <w:rFonts w:ascii="Times New Roman" w:hAnsi="Times New Roman"/>
          <w:bCs/>
          <w:sz w:val="24"/>
          <w:szCs w:val="24"/>
        </w:rPr>
        <w:t>S</w:t>
      </w:r>
      <w:r w:rsidR="004D492B" w:rsidRPr="00D5017B">
        <w:rPr>
          <w:rFonts w:ascii="Times New Roman" w:hAnsi="Times New Roman"/>
          <w:bCs/>
          <w:sz w:val="24"/>
          <w:szCs w:val="24"/>
        </w:rPr>
        <w:t>utarties</w:t>
      </w:r>
      <w:r w:rsidR="004D492B" w:rsidRPr="001F421F">
        <w:rPr>
          <w:rFonts w:ascii="Times New Roman" w:hAnsi="Times New Roman"/>
          <w:bCs/>
          <w:sz w:val="24"/>
          <w:szCs w:val="24"/>
        </w:rPr>
        <w:t xml:space="preserve"> </w:t>
      </w:r>
      <w:r w:rsidR="004D492B" w:rsidRPr="003F0C2A">
        <w:rPr>
          <w:rFonts w:ascii="Times New Roman" w:hAnsi="Times New Roman"/>
          <w:sz w:val="24"/>
          <w:szCs w:val="24"/>
        </w:rPr>
        <w:t xml:space="preserve">sąlygas atitinkantį </w:t>
      </w:r>
      <w:r w:rsidR="004D492B" w:rsidRPr="00D5017B">
        <w:rPr>
          <w:rFonts w:ascii="Times New Roman" w:hAnsi="Times New Roman"/>
          <w:bCs/>
          <w:sz w:val="24"/>
          <w:szCs w:val="24"/>
        </w:rPr>
        <w:t>Darbų</w:t>
      </w:r>
      <w:r w:rsidR="004D492B" w:rsidRPr="003F0C2A">
        <w:rPr>
          <w:rFonts w:ascii="Times New Roman" w:hAnsi="Times New Roman"/>
          <w:sz w:val="24"/>
          <w:szCs w:val="24"/>
        </w:rPr>
        <w:t xml:space="preserve"> </w:t>
      </w:r>
      <w:r w:rsidRPr="003F0C2A">
        <w:rPr>
          <w:rFonts w:ascii="Times New Roman" w:hAnsi="Times New Roman"/>
          <w:sz w:val="24"/>
          <w:szCs w:val="24"/>
        </w:rPr>
        <w:t xml:space="preserve">vykdymo grafiką ne vėliau kaip </w:t>
      </w:r>
      <w:r w:rsidRPr="00050E78">
        <w:rPr>
          <w:rFonts w:ascii="Times New Roman" w:hAnsi="Times New Roman"/>
          <w:sz w:val="24"/>
          <w:szCs w:val="24"/>
        </w:rPr>
        <w:t>per</w:t>
      </w:r>
      <w:r w:rsidRPr="00D5017B">
        <w:rPr>
          <w:rFonts w:ascii="Times New Roman" w:hAnsi="Times New Roman"/>
          <w:b/>
          <w:bCs/>
          <w:sz w:val="24"/>
          <w:szCs w:val="24"/>
        </w:rPr>
        <w:t xml:space="preserve"> </w:t>
      </w:r>
      <w:r w:rsidR="001F421F" w:rsidRPr="00D5017B">
        <w:rPr>
          <w:rFonts w:ascii="Times New Roman" w:hAnsi="Times New Roman"/>
          <w:b/>
          <w:bCs/>
          <w:sz w:val="24"/>
          <w:szCs w:val="24"/>
        </w:rPr>
        <w:t>4 (keturias)</w:t>
      </w:r>
      <w:r w:rsidRPr="00D5017B">
        <w:rPr>
          <w:rFonts w:ascii="Times New Roman" w:hAnsi="Times New Roman"/>
          <w:b/>
          <w:bCs/>
          <w:sz w:val="24"/>
          <w:szCs w:val="24"/>
        </w:rPr>
        <w:t xml:space="preserve"> darbo dienas</w:t>
      </w:r>
      <w:r w:rsidRPr="003F0C2A">
        <w:rPr>
          <w:rFonts w:ascii="Times New Roman" w:hAnsi="Times New Roman"/>
          <w:sz w:val="24"/>
          <w:szCs w:val="24"/>
        </w:rPr>
        <w:t xml:space="preserve"> nuo </w:t>
      </w:r>
      <w:r w:rsidRPr="00D5017B">
        <w:rPr>
          <w:rFonts w:ascii="Times New Roman" w:hAnsi="Times New Roman"/>
          <w:bCs/>
          <w:sz w:val="24"/>
          <w:szCs w:val="24"/>
        </w:rPr>
        <w:t>Sutarties</w:t>
      </w:r>
      <w:r w:rsidRPr="003F0C2A">
        <w:rPr>
          <w:rFonts w:ascii="Times New Roman" w:hAnsi="Times New Roman"/>
          <w:sz w:val="24"/>
          <w:szCs w:val="24"/>
        </w:rPr>
        <w:t xml:space="preserve"> įsigaliojimo dienos.</w:t>
      </w:r>
      <w:r w:rsidR="004D492B" w:rsidRPr="003F0C2A">
        <w:rPr>
          <w:rFonts w:ascii="Times New Roman" w:hAnsi="Times New Roman"/>
          <w:sz w:val="24"/>
          <w:szCs w:val="24"/>
        </w:rPr>
        <w:t xml:space="preserve"> </w:t>
      </w:r>
      <w:r w:rsidRPr="003F0C2A">
        <w:rPr>
          <w:rFonts w:ascii="Times New Roman" w:hAnsi="Times New Roman"/>
          <w:sz w:val="24"/>
          <w:szCs w:val="24"/>
        </w:rPr>
        <w:t xml:space="preserve">Darbų vykdymo grafikas turi būti sudarytas numatant </w:t>
      </w:r>
      <w:r w:rsidR="00843D59">
        <w:rPr>
          <w:rFonts w:ascii="Times New Roman" w:hAnsi="Times New Roman"/>
          <w:sz w:val="24"/>
          <w:szCs w:val="24"/>
        </w:rPr>
        <w:t>kuo tolygesnį</w:t>
      </w:r>
      <w:r w:rsidRPr="003F0C2A">
        <w:rPr>
          <w:rFonts w:ascii="Times New Roman" w:hAnsi="Times New Roman"/>
          <w:sz w:val="24"/>
          <w:szCs w:val="24"/>
        </w:rPr>
        <w:t xml:space="preserve"> </w:t>
      </w:r>
      <w:r w:rsidRPr="00D5017B">
        <w:rPr>
          <w:rFonts w:ascii="Times New Roman" w:hAnsi="Times New Roman"/>
          <w:bCs/>
          <w:sz w:val="24"/>
          <w:szCs w:val="24"/>
        </w:rPr>
        <w:t>Darbų</w:t>
      </w:r>
      <w:r w:rsidRPr="003F0C2A">
        <w:rPr>
          <w:rFonts w:ascii="Times New Roman" w:hAnsi="Times New Roman"/>
          <w:sz w:val="24"/>
          <w:szCs w:val="24"/>
        </w:rPr>
        <w:t xml:space="preserve"> atlikimo (finansine išraiška) išdėstymą, arba proporcingai mažėjantį intensyvumą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atlikimo eigoje.</w:t>
      </w:r>
      <w:r w:rsidR="004D492B" w:rsidRPr="003F0C2A">
        <w:rPr>
          <w:rFonts w:ascii="Times New Roman" w:hAnsi="Times New Roman"/>
          <w:sz w:val="24"/>
          <w:szCs w:val="24"/>
        </w:rPr>
        <w:t xml:space="preserve"> </w:t>
      </w:r>
      <w:r w:rsidR="00843D59" w:rsidRPr="001F421F">
        <w:rPr>
          <w:rFonts w:ascii="Times New Roman" w:hAnsi="Times New Roman"/>
          <w:b/>
          <w:sz w:val="24"/>
          <w:szCs w:val="24"/>
        </w:rPr>
        <w:t>Užsakovas</w:t>
      </w:r>
      <w:r w:rsidR="00843D59" w:rsidRPr="001612F7">
        <w:rPr>
          <w:rFonts w:ascii="Times New Roman" w:hAnsi="Times New Roman"/>
          <w:sz w:val="24"/>
          <w:szCs w:val="24"/>
        </w:rPr>
        <w:t xml:space="preserve"> </w:t>
      </w:r>
      <w:r w:rsidR="00843D59" w:rsidRPr="009B2F25">
        <w:rPr>
          <w:rFonts w:ascii="Times New Roman" w:hAnsi="Times New Roman"/>
          <w:sz w:val="24"/>
          <w:szCs w:val="24"/>
        </w:rPr>
        <w:t xml:space="preserve">ne vėliau kaip </w:t>
      </w:r>
      <w:r w:rsidR="00843D59" w:rsidRPr="00050E78">
        <w:rPr>
          <w:rFonts w:ascii="Times New Roman" w:hAnsi="Times New Roman"/>
          <w:sz w:val="24"/>
          <w:szCs w:val="24"/>
        </w:rPr>
        <w:t>per</w:t>
      </w:r>
      <w:r w:rsidR="00843D59" w:rsidRPr="00D5017B">
        <w:rPr>
          <w:rFonts w:ascii="Times New Roman" w:hAnsi="Times New Roman"/>
          <w:b/>
          <w:bCs/>
          <w:sz w:val="24"/>
          <w:szCs w:val="24"/>
        </w:rPr>
        <w:t xml:space="preserve"> 2 (dvi) darbo dienas</w:t>
      </w:r>
      <w:r w:rsidR="00843D59" w:rsidRPr="009B2F25">
        <w:rPr>
          <w:rFonts w:ascii="Times New Roman" w:hAnsi="Times New Roman"/>
          <w:sz w:val="24"/>
          <w:szCs w:val="24"/>
        </w:rPr>
        <w:t xml:space="preserve"> nuo </w:t>
      </w:r>
      <w:r w:rsidR="00843D59" w:rsidRPr="00D5017B">
        <w:rPr>
          <w:rFonts w:ascii="Times New Roman" w:hAnsi="Times New Roman"/>
          <w:bCs/>
          <w:sz w:val="24"/>
          <w:szCs w:val="24"/>
        </w:rPr>
        <w:t>Darbų</w:t>
      </w:r>
      <w:r w:rsidR="00843D59" w:rsidRPr="009B2F25">
        <w:rPr>
          <w:rFonts w:ascii="Times New Roman" w:hAnsi="Times New Roman"/>
          <w:sz w:val="24"/>
          <w:szCs w:val="24"/>
        </w:rPr>
        <w:t xml:space="preserve"> vykdymo grafiko pateikimo jam</w:t>
      </w:r>
      <w:r w:rsidR="00843D59" w:rsidRPr="00B026AE">
        <w:rPr>
          <w:rFonts w:ascii="Times New Roman" w:hAnsi="Times New Roman"/>
          <w:sz w:val="24"/>
          <w:szCs w:val="24"/>
        </w:rPr>
        <w:t xml:space="preserve"> </w:t>
      </w:r>
      <w:r w:rsidR="00843D59" w:rsidRPr="00737860">
        <w:rPr>
          <w:rFonts w:ascii="Times New Roman" w:hAnsi="Times New Roman"/>
          <w:sz w:val="24"/>
          <w:szCs w:val="24"/>
        </w:rPr>
        <w:t xml:space="preserve">pritaria arba raštu pateikia pastabas </w:t>
      </w:r>
      <w:r w:rsidR="00843D59" w:rsidRPr="00340C1E">
        <w:rPr>
          <w:rFonts w:ascii="Times New Roman" w:hAnsi="Times New Roman"/>
          <w:b/>
          <w:sz w:val="24"/>
          <w:szCs w:val="24"/>
        </w:rPr>
        <w:t>Rangovui</w:t>
      </w:r>
      <w:r w:rsidR="00843D59" w:rsidRPr="00340C1E">
        <w:rPr>
          <w:rFonts w:ascii="Times New Roman" w:hAnsi="Times New Roman"/>
          <w:sz w:val="24"/>
          <w:szCs w:val="24"/>
        </w:rPr>
        <w:t xml:space="preserve">. </w:t>
      </w:r>
      <w:r w:rsidR="004D492B" w:rsidRPr="00D5017B">
        <w:rPr>
          <w:rFonts w:ascii="Times New Roman" w:hAnsi="Times New Roman"/>
          <w:bCs/>
          <w:sz w:val="24"/>
          <w:szCs w:val="24"/>
        </w:rPr>
        <w:t>Darbų</w:t>
      </w:r>
      <w:r w:rsidR="004D492B" w:rsidRPr="003F0C2A">
        <w:rPr>
          <w:rFonts w:ascii="Times New Roman" w:hAnsi="Times New Roman"/>
          <w:sz w:val="24"/>
          <w:szCs w:val="24"/>
        </w:rPr>
        <w:t xml:space="preserve"> vykdymo grafiko suderinimui skiriama ne daugiau kaip </w:t>
      </w:r>
      <w:r w:rsidR="001F421F" w:rsidRPr="00D5017B">
        <w:rPr>
          <w:rFonts w:ascii="Times New Roman" w:hAnsi="Times New Roman"/>
          <w:b/>
          <w:bCs/>
          <w:sz w:val="24"/>
          <w:szCs w:val="24"/>
        </w:rPr>
        <w:t xml:space="preserve">8 </w:t>
      </w:r>
      <w:r w:rsidR="00843D59" w:rsidRPr="00D5017B">
        <w:rPr>
          <w:rFonts w:ascii="Times New Roman" w:hAnsi="Times New Roman"/>
          <w:b/>
          <w:bCs/>
          <w:sz w:val="24"/>
          <w:szCs w:val="24"/>
        </w:rPr>
        <w:t>(</w:t>
      </w:r>
      <w:r w:rsidR="001F421F" w:rsidRPr="00D5017B">
        <w:rPr>
          <w:rFonts w:ascii="Times New Roman" w:hAnsi="Times New Roman"/>
          <w:b/>
          <w:bCs/>
          <w:sz w:val="24"/>
          <w:szCs w:val="24"/>
        </w:rPr>
        <w:t>aštuonios</w:t>
      </w:r>
      <w:r w:rsidR="00843D59" w:rsidRPr="00D5017B">
        <w:rPr>
          <w:rFonts w:ascii="Times New Roman" w:hAnsi="Times New Roman"/>
          <w:b/>
          <w:bCs/>
          <w:sz w:val="24"/>
          <w:szCs w:val="24"/>
        </w:rPr>
        <w:t xml:space="preserve">) </w:t>
      </w:r>
      <w:r w:rsidR="004D492B" w:rsidRPr="00D5017B">
        <w:rPr>
          <w:rFonts w:ascii="Times New Roman" w:hAnsi="Times New Roman"/>
          <w:b/>
          <w:bCs/>
          <w:sz w:val="24"/>
          <w:szCs w:val="24"/>
        </w:rPr>
        <w:t>darbo dien</w:t>
      </w:r>
      <w:r w:rsidR="001F421F">
        <w:rPr>
          <w:rFonts w:ascii="Times New Roman" w:hAnsi="Times New Roman"/>
          <w:sz w:val="24"/>
          <w:szCs w:val="24"/>
        </w:rPr>
        <w:t>os</w:t>
      </w:r>
      <w:r w:rsidR="004D492B" w:rsidRPr="003F0C2A">
        <w:rPr>
          <w:rFonts w:ascii="Times New Roman" w:hAnsi="Times New Roman"/>
          <w:sz w:val="24"/>
          <w:szCs w:val="24"/>
        </w:rPr>
        <w:t xml:space="preserve"> nuo </w:t>
      </w:r>
      <w:r w:rsidR="00843D59" w:rsidRPr="00D5017B">
        <w:rPr>
          <w:rFonts w:ascii="Times New Roman" w:hAnsi="Times New Roman"/>
          <w:bCs/>
          <w:sz w:val="24"/>
          <w:szCs w:val="24"/>
        </w:rPr>
        <w:t>Sutarties</w:t>
      </w:r>
      <w:r w:rsidR="00843D59" w:rsidRPr="001612F7">
        <w:rPr>
          <w:rFonts w:ascii="Times New Roman" w:hAnsi="Times New Roman"/>
          <w:sz w:val="24"/>
          <w:szCs w:val="24"/>
        </w:rPr>
        <w:t xml:space="preserve"> įsigaliojimo</w:t>
      </w:r>
      <w:r w:rsidR="00843D59">
        <w:rPr>
          <w:rFonts w:ascii="Times New Roman" w:hAnsi="Times New Roman"/>
          <w:sz w:val="24"/>
          <w:szCs w:val="24"/>
        </w:rPr>
        <w:t xml:space="preserve"> </w:t>
      </w:r>
      <w:r w:rsidR="004D492B" w:rsidRPr="003F0C2A">
        <w:rPr>
          <w:rFonts w:ascii="Times New Roman" w:hAnsi="Times New Roman"/>
          <w:sz w:val="24"/>
          <w:szCs w:val="24"/>
        </w:rPr>
        <w:t xml:space="preserve">dienos. </w:t>
      </w:r>
      <w:r w:rsidR="00843D59" w:rsidRPr="001612F7">
        <w:rPr>
          <w:rFonts w:ascii="Times New Roman" w:hAnsi="Times New Roman"/>
          <w:sz w:val="24"/>
          <w:szCs w:val="24"/>
        </w:rPr>
        <w:t xml:space="preserve">Už </w:t>
      </w:r>
      <w:r w:rsidR="00843D59" w:rsidRPr="001612F7">
        <w:rPr>
          <w:rFonts w:ascii="Times New Roman" w:hAnsi="Times New Roman"/>
          <w:b/>
          <w:sz w:val="24"/>
          <w:szCs w:val="24"/>
        </w:rPr>
        <w:t>Darbų</w:t>
      </w:r>
      <w:r w:rsidR="00843D59" w:rsidRPr="001612F7">
        <w:rPr>
          <w:rFonts w:ascii="Times New Roman" w:hAnsi="Times New Roman"/>
          <w:sz w:val="24"/>
          <w:szCs w:val="24"/>
        </w:rPr>
        <w:t xml:space="preserve"> vykdymo graf</w:t>
      </w:r>
      <w:r w:rsidR="00843D59" w:rsidRPr="009B2F25">
        <w:rPr>
          <w:rFonts w:ascii="Times New Roman" w:hAnsi="Times New Roman"/>
          <w:sz w:val="24"/>
          <w:szCs w:val="24"/>
        </w:rPr>
        <w:t xml:space="preserve">iko nesuderinimą per maksimalų </w:t>
      </w:r>
      <w:r w:rsidR="001F421F" w:rsidRPr="00050E78">
        <w:rPr>
          <w:rFonts w:ascii="Times New Roman" w:hAnsi="Times New Roman"/>
          <w:b/>
          <w:bCs/>
          <w:sz w:val="24"/>
          <w:szCs w:val="24"/>
        </w:rPr>
        <w:t xml:space="preserve">8 (aštuonių) </w:t>
      </w:r>
      <w:r w:rsidR="00843D59" w:rsidRPr="00050E78">
        <w:rPr>
          <w:rFonts w:ascii="Times New Roman" w:hAnsi="Times New Roman"/>
          <w:b/>
          <w:bCs/>
          <w:sz w:val="24"/>
          <w:szCs w:val="24"/>
        </w:rPr>
        <w:t xml:space="preserve">darbo dienų </w:t>
      </w:r>
      <w:r w:rsidR="00843D59" w:rsidRPr="009B2F25">
        <w:rPr>
          <w:rFonts w:ascii="Times New Roman" w:hAnsi="Times New Roman"/>
          <w:sz w:val="24"/>
          <w:szCs w:val="24"/>
        </w:rPr>
        <w:t xml:space="preserve">(įskaitant </w:t>
      </w:r>
      <w:r w:rsidR="00843D59">
        <w:rPr>
          <w:rFonts w:ascii="Times New Roman" w:hAnsi="Times New Roman"/>
          <w:b/>
          <w:sz w:val="24"/>
          <w:szCs w:val="24"/>
        </w:rPr>
        <w:t>Užsakovo</w:t>
      </w:r>
      <w:r w:rsidR="00843D59" w:rsidRPr="00B026AE">
        <w:rPr>
          <w:rFonts w:ascii="Times New Roman" w:hAnsi="Times New Roman"/>
          <w:sz w:val="24"/>
          <w:szCs w:val="24"/>
        </w:rPr>
        <w:t xml:space="preserve"> </w:t>
      </w:r>
      <w:r w:rsidR="00843D59" w:rsidRPr="00737860">
        <w:rPr>
          <w:rFonts w:ascii="Times New Roman" w:hAnsi="Times New Roman"/>
          <w:sz w:val="24"/>
          <w:szCs w:val="24"/>
        </w:rPr>
        <w:t xml:space="preserve">pastabų pateikimą) terminą, </w:t>
      </w:r>
      <w:r w:rsidR="00843D59" w:rsidRPr="00340C1E">
        <w:rPr>
          <w:rFonts w:ascii="Times New Roman" w:hAnsi="Times New Roman"/>
          <w:b/>
          <w:sz w:val="24"/>
          <w:szCs w:val="24"/>
        </w:rPr>
        <w:t>Rangovui</w:t>
      </w:r>
      <w:r w:rsidR="00843D59" w:rsidRPr="00340C1E">
        <w:rPr>
          <w:rFonts w:ascii="Times New Roman" w:hAnsi="Times New Roman"/>
          <w:sz w:val="24"/>
          <w:szCs w:val="24"/>
        </w:rPr>
        <w:t xml:space="preserve"> skaičiuojama 100 (šimto) </w:t>
      </w:r>
      <w:r w:rsidR="00843D59" w:rsidRPr="004850DF">
        <w:rPr>
          <w:rFonts w:ascii="Times New Roman" w:hAnsi="Times New Roman"/>
          <w:sz w:val="24"/>
          <w:szCs w:val="24"/>
        </w:rPr>
        <w:t xml:space="preserve">Eur </w:t>
      </w:r>
      <w:r w:rsidR="001F421F">
        <w:rPr>
          <w:rFonts w:ascii="Times New Roman" w:hAnsi="Times New Roman"/>
          <w:sz w:val="24"/>
          <w:szCs w:val="24"/>
        </w:rPr>
        <w:t>dydžio delspinigiai</w:t>
      </w:r>
      <w:r w:rsidR="001F421F" w:rsidRPr="004850DF">
        <w:rPr>
          <w:rFonts w:ascii="Times New Roman" w:hAnsi="Times New Roman"/>
          <w:sz w:val="24"/>
          <w:szCs w:val="24"/>
        </w:rPr>
        <w:t xml:space="preserve"> </w:t>
      </w:r>
      <w:r w:rsidR="00843D59" w:rsidRPr="004850DF">
        <w:rPr>
          <w:rFonts w:ascii="Times New Roman" w:hAnsi="Times New Roman"/>
          <w:sz w:val="24"/>
          <w:szCs w:val="24"/>
        </w:rPr>
        <w:t xml:space="preserve">už kiekvieną pavėluotą kalendorinę dieną, išskyrus atvejus, kai toks vėlavimas įvyksta dėl </w:t>
      </w:r>
      <w:r w:rsidR="00843D59">
        <w:rPr>
          <w:rFonts w:ascii="Times New Roman" w:hAnsi="Times New Roman"/>
          <w:b/>
          <w:sz w:val="24"/>
          <w:szCs w:val="24"/>
        </w:rPr>
        <w:t>Užsakovo</w:t>
      </w:r>
      <w:r w:rsidR="00843D59" w:rsidRPr="006F5184">
        <w:rPr>
          <w:rFonts w:ascii="Times New Roman" w:hAnsi="Times New Roman"/>
          <w:b/>
          <w:sz w:val="24"/>
          <w:szCs w:val="24"/>
        </w:rPr>
        <w:t xml:space="preserve"> </w:t>
      </w:r>
      <w:r w:rsidR="00843D59" w:rsidRPr="00683AAF">
        <w:rPr>
          <w:rFonts w:ascii="Times New Roman" w:hAnsi="Times New Roman"/>
          <w:sz w:val="24"/>
          <w:szCs w:val="24"/>
        </w:rPr>
        <w:t xml:space="preserve">kaltės, kai </w:t>
      </w:r>
      <w:r w:rsidR="00843D59">
        <w:rPr>
          <w:rFonts w:ascii="Times New Roman" w:hAnsi="Times New Roman"/>
          <w:b/>
          <w:sz w:val="24"/>
          <w:szCs w:val="24"/>
        </w:rPr>
        <w:t>Užsakovas</w:t>
      </w:r>
      <w:r w:rsidR="00843D59" w:rsidRPr="00683AAF">
        <w:rPr>
          <w:rFonts w:ascii="Times New Roman" w:hAnsi="Times New Roman"/>
          <w:sz w:val="24"/>
          <w:szCs w:val="24"/>
        </w:rPr>
        <w:t xml:space="preserve"> per šiame punkte nu</w:t>
      </w:r>
      <w:r w:rsidR="00843D59" w:rsidRPr="00A83C3A">
        <w:rPr>
          <w:rFonts w:ascii="Times New Roman" w:hAnsi="Times New Roman"/>
          <w:sz w:val="24"/>
          <w:szCs w:val="24"/>
        </w:rPr>
        <w:t xml:space="preserve">statytą terminą nesuderina </w:t>
      </w:r>
      <w:r w:rsidR="00843D59" w:rsidRPr="008D31DF">
        <w:rPr>
          <w:rFonts w:ascii="Times New Roman" w:hAnsi="Times New Roman"/>
          <w:b/>
          <w:sz w:val="24"/>
          <w:szCs w:val="24"/>
        </w:rPr>
        <w:t>Darbų</w:t>
      </w:r>
      <w:r w:rsidR="00843D59" w:rsidRPr="008D31DF">
        <w:rPr>
          <w:rFonts w:ascii="Times New Roman" w:hAnsi="Times New Roman"/>
          <w:sz w:val="24"/>
          <w:szCs w:val="24"/>
        </w:rPr>
        <w:t xml:space="preserve"> vykdymo grafiko ar nepateikia jam pastabų</w:t>
      </w:r>
      <w:r w:rsidR="00843D59" w:rsidRPr="004850DF">
        <w:rPr>
          <w:rFonts w:ascii="Times New Roman" w:hAnsi="Times New Roman"/>
          <w:sz w:val="24"/>
          <w:szCs w:val="24"/>
        </w:rPr>
        <w:t>.</w:t>
      </w:r>
      <w:r w:rsidR="001F421F" w:rsidRPr="001F421F">
        <w:t xml:space="preserve"> </w:t>
      </w:r>
      <w:r w:rsidR="001F421F" w:rsidRPr="001F421F">
        <w:rPr>
          <w:rFonts w:ascii="Times New Roman" w:hAnsi="Times New Roman"/>
          <w:sz w:val="24"/>
          <w:szCs w:val="24"/>
        </w:rPr>
        <w:t xml:space="preserve">Delspinigiai išskaičiuojami iš </w:t>
      </w:r>
      <w:r w:rsidR="001F421F" w:rsidRPr="00050E78">
        <w:rPr>
          <w:rFonts w:ascii="Times New Roman" w:hAnsi="Times New Roman"/>
          <w:b/>
          <w:bCs/>
          <w:sz w:val="24"/>
          <w:szCs w:val="24"/>
        </w:rPr>
        <w:t>Rangovui</w:t>
      </w:r>
      <w:r w:rsidR="001F421F" w:rsidRPr="001F421F">
        <w:rPr>
          <w:rFonts w:ascii="Times New Roman" w:hAnsi="Times New Roman"/>
          <w:sz w:val="24"/>
          <w:szCs w:val="24"/>
        </w:rPr>
        <w:t xml:space="preserve"> mokėtinos sumos</w:t>
      </w:r>
      <w:r w:rsidR="001F421F">
        <w:rPr>
          <w:rFonts w:ascii="Times New Roman" w:hAnsi="Times New Roman"/>
          <w:sz w:val="24"/>
          <w:szCs w:val="24"/>
        </w:rPr>
        <w:t>.</w:t>
      </w:r>
    </w:p>
    <w:p w14:paraId="44F5E289" w14:textId="2C6B6B4E" w:rsidR="00AC5F68" w:rsidRPr="003F0C2A" w:rsidRDefault="00AC5F68" w:rsidP="00D81969">
      <w:pPr>
        <w:numPr>
          <w:ilvl w:val="1"/>
          <w:numId w:val="27"/>
        </w:numPr>
        <w:tabs>
          <w:tab w:val="left" w:pos="1418"/>
        </w:tabs>
        <w:spacing w:after="0" w:line="240" w:lineRule="auto"/>
        <w:ind w:left="0" w:firstLine="851"/>
        <w:jc w:val="both"/>
        <w:rPr>
          <w:rFonts w:ascii="Times New Roman" w:hAnsi="Times New Roman"/>
          <w:sz w:val="24"/>
          <w:szCs w:val="24"/>
        </w:rPr>
      </w:pPr>
      <w:r w:rsidRPr="00AC5F68">
        <w:rPr>
          <w:rFonts w:ascii="Times New Roman" w:hAnsi="Times New Roman"/>
          <w:b/>
          <w:sz w:val="24"/>
          <w:szCs w:val="24"/>
        </w:rPr>
        <w:t>Rangovas</w:t>
      </w:r>
      <w:r>
        <w:rPr>
          <w:rFonts w:ascii="Times New Roman" w:hAnsi="Times New Roman"/>
          <w:b/>
          <w:sz w:val="24"/>
          <w:szCs w:val="24"/>
        </w:rPr>
        <w:t>,</w:t>
      </w:r>
      <w:r w:rsidRPr="00AC5F68">
        <w:rPr>
          <w:rFonts w:ascii="Times New Roman" w:hAnsi="Times New Roman"/>
          <w:sz w:val="24"/>
          <w:szCs w:val="24"/>
        </w:rPr>
        <w:t xml:space="preserve"> prieš pradėdamas Statybos darbus statybvietėje, privalo parengti </w:t>
      </w:r>
      <w:r>
        <w:rPr>
          <w:rFonts w:ascii="Times New Roman" w:hAnsi="Times New Roman"/>
          <w:sz w:val="24"/>
          <w:szCs w:val="24"/>
        </w:rPr>
        <w:t>S</w:t>
      </w:r>
      <w:r w:rsidRPr="00AC5F68">
        <w:rPr>
          <w:rFonts w:ascii="Times New Roman" w:hAnsi="Times New Roman"/>
          <w:sz w:val="24"/>
          <w:szCs w:val="24"/>
        </w:rPr>
        <w:t xml:space="preserve">tatybos darbų technologijos projektą ir pateikti jį peržiūrėti bei patvirtinti </w:t>
      </w:r>
      <w:r w:rsidRPr="00D5017B">
        <w:rPr>
          <w:rFonts w:ascii="Times New Roman" w:hAnsi="Times New Roman"/>
          <w:b/>
          <w:bCs/>
          <w:sz w:val="24"/>
          <w:szCs w:val="24"/>
        </w:rPr>
        <w:t>Užsakovui</w:t>
      </w:r>
      <w:r>
        <w:rPr>
          <w:rFonts w:ascii="Times New Roman" w:hAnsi="Times New Roman"/>
          <w:sz w:val="24"/>
          <w:szCs w:val="24"/>
        </w:rPr>
        <w:t xml:space="preserve">. </w:t>
      </w:r>
      <w:r w:rsidRPr="00AC5F68">
        <w:rPr>
          <w:rFonts w:ascii="Times New Roman" w:hAnsi="Times New Roman"/>
          <w:sz w:val="24"/>
          <w:szCs w:val="24"/>
        </w:rPr>
        <w:t xml:space="preserve">Nepradėti vykdyti </w:t>
      </w:r>
      <w:r>
        <w:rPr>
          <w:rFonts w:ascii="Times New Roman" w:hAnsi="Times New Roman"/>
          <w:bCs/>
          <w:sz w:val="24"/>
          <w:szCs w:val="24"/>
        </w:rPr>
        <w:t>Statybos da</w:t>
      </w:r>
      <w:r w:rsidRPr="00AC5F68">
        <w:rPr>
          <w:rFonts w:ascii="Times New Roman" w:hAnsi="Times New Roman"/>
          <w:bCs/>
          <w:sz w:val="24"/>
          <w:szCs w:val="24"/>
        </w:rPr>
        <w:t>rbų</w:t>
      </w:r>
      <w:r w:rsidRPr="00AC5F68">
        <w:rPr>
          <w:rFonts w:ascii="Times New Roman" w:hAnsi="Times New Roman"/>
          <w:sz w:val="24"/>
          <w:szCs w:val="24"/>
        </w:rPr>
        <w:t xml:space="preserve"> tol, kol </w:t>
      </w:r>
      <w:r w:rsidRPr="00AC5F68">
        <w:rPr>
          <w:rFonts w:ascii="Times New Roman" w:hAnsi="Times New Roman"/>
          <w:b/>
          <w:sz w:val="24"/>
          <w:szCs w:val="24"/>
        </w:rPr>
        <w:t>Užsakovas</w:t>
      </w:r>
      <w:r w:rsidRPr="00AC5F68">
        <w:rPr>
          <w:rFonts w:ascii="Times New Roman" w:hAnsi="Times New Roman"/>
          <w:sz w:val="24"/>
          <w:szCs w:val="24"/>
        </w:rPr>
        <w:t xml:space="preserve"> Statybos darbų technologijos projekt</w:t>
      </w:r>
      <w:r>
        <w:rPr>
          <w:rFonts w:ascii="Times New Roman" w:hAnsi="Times New Roman"/>
          <w:sz w:val="24"/>
          <w:szCs w:val="24"/>
        </w:rPr>
        <w:t>o.</w:t>
      </w:r>
    </w:p>
    <w:p w14:paraId="3F66E1D2" w14:textId="2206D94E" w:rsidR="00D81969" w:rsidRPr="003F0C2A" w:rsidRDefault="00D81969"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w:t>
      </w:r>
      <w:r w:rsidR="00050E78" w:rsidRPr="00050E78">
        <w:rPr>
          <w:rFonts w:ascii="Times New Roman" w:hAnsi="Times New Roman"/>
          <w:sz w:val="24"/>
          <w:szCs w:val="24"/>
        </w:rPr>
        <w:t xml:space="preserve">ne vėliau kaip per </w:t>
      </w:r>
      <w:r w:rsidR="00050E78" w:rsidRPr="00050E78">
        <w:rPr>
          <w:rFonts w:ascii="Times New Roman" w:hAnsi="Times New Roman"/>
          <w:b/>
          <w:bCs/>
          <w:sz w:val="24"/>
          <w:szCs w:val="24"/>
        </w:rPr>
        <w:t>1 (vieną) mėnesį</w:t>
      </w:r>
      <w:r w:rsidR="00050E78" w:rsidRPr="00050E78">
        <w:rPr>
          <w:rFonts w:ascii="Times New Roman" w:hAnsi="Times New Roman"/>
          <w:sz w:val="24"/>
          <w:szCs w:val="24"/>
        </w:rPr>
        <w:t xml:space="preserve"> nuo Sutarties įsigaliojimo dienos </w:t>
      </w:r>
      <w:r w:rsidR="003A796B" w:rsidRPr="003F0C2A">
        <w:rPr>
          <w:rFonts w:ascii="Times New Roman" w:hAnsi="Times New Roman"/>
          <w:sz w:val="24"/>
          <w:szCs w:val="24"/>
        </w:rPr>
        <w:t>privalo</w:t>
      </w:r>
      <w:r w:rsidR="003B723C" w:rsidRPr="003F0C2A">
        <w:rPr>
          <w:rFonts w:ascii="Times New Roman" w:hAnsi="Times New Roman"/>
          <w:sz w:val="24"/>
          <w:szCs w:val="24"/>
        </w:rPr>
        <w:t xml:space="preserve"> </w:t>
      </w:r>
      <w:r w:rsidRPr="003F0C2A">
        <w:rPr>
          <w:rFonts w:ascii="Times New Roman" w:hAnsi="Times New Roman"/>
          <w:sz w:val="24"/>
          <w:szCs w:val="24"/>
        </w:rPr>
        <w:t xml:space="preserve">parengti </w:t>
      </w:r>
      <w:r w:rsidR="00D806E9">
        <w:rPr>
          <w:rFonts w:ascii="Times New Roman" w:hAnsi="Times New Roman"/>
          <w:bCs/>
          <w:sz w:val="24"/>
          <w:szCs w:val="24"/>
        </w:rPr>
        <w:t>Paprastojo r</w:t>
      </w:r>
      <w:r w:rsidR="00E97DB3" w:rsidRPr="00D806E9">
        <w:rPr>
          <w:rFonts w:ascii="Times New Roman" w:hAnsi="Times New Roman"/>
          <w:bCs/>
          <w:sz w:val="24"/>
          <w:szCs w:val="24"/>
        </w:rPr>
        <w:t>emonto darbų aprašą</w:t>
      </w:r>
      <w:r w:rsidR="009E1AD4">
        <w:rPr>
          <w:rFonts w:ascii="Times New Roman" w:hAnsi="Times New Roman"/>
          <w:bCs/>
          <w:sz w:val="24"/>
          <w:szCs w:val="24"/>
        </w:rPr>
        <w:t xml:space="preserve">. </w:t>
      </w:r>
      <w:r w:rsidR="009E1AD4" w:rsidRPr="009E1AD4">
        <w:rPr>
          <w:rFonts w:ascii="Times New Roman" w:hAnsi="Times New Roman"/>
          <w:bCs/>
          <w:sz w:val="24"/>
          <w:szCs w:val="24"/>
        </w:rPr>
        <w:t>Aprašo dal</w:t>
      </w:r>
      <w:r w:rsidR="009E1AD4">
        <w:rPr>
          <w:rFonts w:ascii="Times New Roman" w:hAnsi="Times New Roman"/>
          <w:bCs/>
          <w:sz w:val="24"/>
          <w:szCs w:val="24"/>
        </w:rPr>
        <w:t>į</w:t>
      </w:r>
      <w:r w:rsidR="009E1AD4" w:rsidRPr="009E1AD4">
        <w:rPr>
          <w:rFonts w:ascii="Times New Roman" w:hAnsi="Times New Roman"/>
          <w:bCs/>
          <w:sz w:val="24"/>
          <w:szCs w:val="24"/>
        </w:rPr>
        <w:t xml:space="preserve">, pagal kurią ketina vykdyti Darbus, </w:t>
      </w:r>
      <w:r w:rsidR="009E1AD4" w:rsidRPr="009E1AD4">
        <w:rPr>
          <w:rFonts w:ascii="Times New Roman" w:hAnsi="Times New Roman"/>
          <w:b/>
          <w:sz w:val="24"/>
          <w:szCs w:val="24"/>
        </w:rPr>
        <w:t>Rangovas</w:t>
      </w:r>
      <w:r w:rsidR="009E1AD4">
        <w:rPr>
          <w:rFonts w:ascii="Times New Roman" w:hAnsi="Times New Roman"/>
          <w:bCs/>
          <w:sz w:val="24"/>
          <w:szCs w:val="24"/>
        </w:rPr>
        <w:t xml:space="preserve"> privalo</w:t>
      </w:r>
      <w:r w:rsidR="009E1AD4" w:rsidRPr="009E1AD4">
        <w:rPr>
          <w:rFonts w:ascii="Times New Roman" w:hAnsi="Times New Roman"/>
          <w:bCs/>
          <w:sz w:val="24"/>
          <w:szCs w:val="24"/>
        </w:rPr>
        <w:t xml:space="preserve"> parengt</w:t>
      </w:r>
      <w:r w:rsidR="009E1AD4">
        <w:rPr>
          <w:rFonts w:ascii="Times New Roman" w:hAnsi="Times New Roman"/>
          <w:bCs/>
          <w:sz w:val="24"/>
          <w:szCs w:val="24"/>
        </w:rPr>
        <w:t>i</w:t>
      </w:r>
      <w:r w:rsidR="009E1AD4" w:rsidRPr="009E1AD4">
        <w:rPr>
          <w:rFonts w:ascii="Times New Roman" w:hAnsi="Times New Roman"/>
          <w:bCs/>
          <w:sz w:val="24"/>
          <w:szCs w:val="24"/>
        </w:rPr>
        <w:t xml:space="preserve"> </w:t>
      </w:r>
      <w:r w:rsidR="009E1AD4">
        <w:rPr>
          <w:rFonts w:ascii="Times New Roman" w:hAnsi="Times New Roman"/>
          <w:bCs/>
          <w:sz w:val="24"/>
          <w:szCs w:val="24"/>
        </w:rPr>
        <w:t xml:space="preserve">ne vėliau kaip </w:t>
      </w:r>
      <w:r w:rsidR="009E1AD4" w:rsidRPr="009E1AD4">
        <w:rPr>
          <w:rFonts w:ascii="Times New Roman" w:hAnsi="Times New Roman"/>
          <w:bCs/>
          <w:sz w:val="24"/>
          <w:szCs w:val="24"/>
        </w:rPr>
        <w:t>iki atitinkamų Darbų pradžios.</w:t>
      </w:r>
      <w:r w:rsidRPr="003F0C2A">
        <w:rPr>
          <w:rFonts w:ascii="Times New Roman" w:hAnsi="Times New Roman"/>
          <w:b/>
          <w:sz w:val="24"/>
          <w:szCs w:val="24"/>
        </w:rPr>
        <w:t xml:space="preserve"> </w:t>
      </w:r>
      <w:r w:rsidR="009E1AD4" w:rsidRPr="009E1AD4">
        <w:rPr>
          <w:rFonts w:ascii="Times New Roman" w:hAnsi="Times New Roman"/>
          <w:bCs/>
          <w:sz w:val="24"/>
          <w:szCs w:val="24"/>
        </w:rPr>
        <w:t>Rengdamas Paprastojo remonto darbų aprašą</w:t>
      </w:r>
      <w:r w:rsidR="009E1AD4">
        <w:rPr>
          <w:rFonts w:ascii="Times New Roman" w:hAnsi="Times New Roman"/>
          <w:b/>
          <w:sz w:val="24"/>
          <w:szCs w:val="24"/>
        </w:rPr>
        <w:t xml:space="preserve"> Rangovas </w:t>
      </w:r>
      <w:r w:rsidR="009E1AD4" w:rsidRPr="009E1AD4">
        <w:rPr>
          <w:rFonts w:ascii="Times New Roman" w:hAnsi="Times New Roman"/>
          <w:bCs/>
          <w:sz w:val="24"/>
          <w:szCs w:val="24"/>
        </w:rPr>
        <w:t>privalo</w:t>
      </w:r>
      <w:r w:rsidR="009E1AD4">
        <w:rPr>
          <w:rFonts w:ascii="Times New Roman" w:hAnsi="Times New Roman"/>
          <w:b/>
          <w:sz w:val="24"/>
          <w:szCs w:val="24"/>
        </w:rPr>
        <w:t xml:space="preserve"> </w:t>
      </w:r>
      <w:r w:rsidRPr="003F0C2A">
        <w:rPr>
          <w:rFonts w:ascii="Times New Roman" w:eastAsia="Arial" w:hAnsi="Times New Roman"/>
          <w:sz w:val="24"/>
          <w:szCs w:val="24"/>
        </w:rPr>
        <w:t>vadovau</w:t>
      </w:r>
      <w:r w:rsidR="009E1AD4">
        <w:rPr>
          <w:rFonts w:ascii="Times New Roman" w:eastAsia="Arial" w:hAnsi="Times New Roman"/>
          <w:sz w:val="24"/>
          <w:szCs w:val="24"/>
        </w:rPr>
        <w:t>tis</w:t>
      </w:r>
      <w:r w:rsidRPr="003F0C2A">
        <w:rPr>
          <w:rFonts w:ascii="Times New Roman" w:eastAsia="Arial" w:hAnsi="Times New Roman"/>
          <w:sz w:val="24"/>
          <w:szCs w:val="24"/>
        </w:rPr>
        <w:t xml:space="preserve"> Lietuvos Respublikos įstatymais, </w:t>
      </w:r>
      <w:r w:rsidRPr="00D5017B">
        <w:rPr>
          <w:rFonts w:ascii="Times New Roman" w:eastAsia="Arial" w:hAnsi="Times New Roman"/>
          <w:bCs/>
          <w:sz w:val="24"/>
          <w:szCs w:val="24"/>
        </w:rPr>
        <w:t>Technine užduotimi</w:t>
      </w:r>
      <w:r w:rsidRPr="00E97DB3">
        <w:rPr>
          <w:rFonts w:ascii="Times New Roman" w:eastAsia="Arial" w:hAnsi="Times New Roman"/>
          <w:bCs/>
          <w:sz w:val="24"/>
          <w:szCs w:val="24"/>
        </w:rPr>
        <w:t>,</w:t>
      </w:r>
      <w:r w:rsidRPr="003F0C2A">
        <w:rPr>
          <w:rFonts w:ascii="Times New Roman" w:eastAsia="Arial" w:hAnsi="Times New Roman"/>
          <w:sz w:val="24"/>
          <w:szCs w:val="24"/>
        </w:rPr>
        <w:t xml:space="preserve"> </w:t>
      </w:r>
      <w:r w:rsidRPr="003F0C2A">
        <w:rPr>
          <w:rFonts w:ascii="Times New Roman" w:eastAsia="Arial" w:hAnsi="Times New Roman"/>
          <w:b/>
          <w:sz w:val="24"/>
          <w:szCs w:val="24"/>
        </w:rPr>
        <w:t>Rangovo</w:t>
      </w:r>
      <w:r w:rsidRPr="003F0C2A">
        <w:rPr>
          <w:rFonts w:ascii="Times New Roman" w:eastAsia="Arial" w:hAnsi="Times New Roman"/>
          <w:sz w:val="24"/>
          <w:szCs w:val="24"/>
        </w:rPr>
        <w:t xml:space="preserve"> pasiūlymu, </w:t>
      </w:r>
      <w:r w:rsidRPr="003F0C2A">
        <w:rPr>
          <w:rFonts w:ascii="Times New Roman" w:eastAsia="Arial" w:hAnsi="Times New Roman"/>
          <w:b/>
          <w:sz w:val="24"/>
          <w:szCs w:val="24"/>
        </w:rPr>
        <w:t>Rangovo</w:t>
      </w:r>
      <w:r w:rsidRPr="003F0C2A">
        <w:rPr>
          <w:rFonts w:ascii="Times New Roman" w:eastAsia="Arial" w:hAnsi="Times New Roman"/>
          <w:sz w:val="24"/>
          <w:szCs w:val="24"/>
        </w:rPr>
        <w:t xml:space="preserve"> pasirinktais statybos darbų vykdymo metodais ir technologijomis, statybos produktų, </w:t>
      </w:r>
      <w:r w:rsidRPr="00D5017B">
        <w:rPr>
          <w:rFonts w:ascii="Times New Roman" w:eastAsia="Arial" w:hAnsi="Times New Roman"/>
          <w:bCs/>
          <w:sz w:val="24"/>
          <w:szCs w:val="24"/>
        </w:rPr>
        <w:t>Įrenginių</w:t>
      </w:r>
      <w:r w:rsidRPr="003F0C2A">
        <w:rPr>
          <w:rFonts w:ascii="Times New Roman" w:eastAsia="Arial" w:hAnsi="Times New Roman"/>
          <w:sz w:val="24"/>
          <w:szCs w:val="24"/>
        </w:rPr>
        <w:t xml:space="preserve"> ir priemonių gamintojų ar tiekėjų instrukcijomis</w:t>
      </w:r>
      <w:r w:rsidR="009E1AD4">
        <w:rPr>
          <w:rFonts w:ascii="Times New Roman" w:hAnsi="Times New Roman"/>
          <w:sz w:val="24"/>
          <w:szCs w:val="24"/>
        </w:rPr>
        <w:t>, u</w:t>
      </w:r>
      <w:r w:rsidRPr="003F0C2A">
        <w:rPr>
          <w:rFonts w:ascii="Times New Roman" w:hAnsi="Times New Roman"/>
          <w:sz w:val="24"/>
          <w:szCs w:val="24"/>
        </w:rPr>
        <w:t xml:space="preserve">žtikrinti, kad </w:t>
      </w:r>
      <w:r w:rsidR="00AC5F68">
        <w:rPr>
          <w:rFonts w:ascii="Times New Roman" w:hAnsi="Times New Roman"/>
          <w:bCs/>
          <w:sz w:val="24"/>
          <w:szCs w:val="24"/>
        </w:rPr>
        <w:t>Paprastojo r</w:t>
      </w:r>
      <w:r w:rsidR="00E97DB3" w:rsidRPr="00AC5F68">
        <w:rPr>
          <w:rFonts w:ascii="Times New Roman" w:hAnsi="Times New Roman"/>
          <w:bCs/>
          <w:sz w:val="24"/>
          <w:szCs w:val="24"/>
        </w:rPr>
        <w:t xml:space="preserve">emonto darbų aprašo </w:t>
      </w:r>
      <w:r w:rsidRPr="003F0C2A">
        <w:rPr>
          <w:rFonts w:ascii="Times New Roman" w:hAnsi="Times New Roman"/>
          <w:sz w:val="24"/>
          <w:szCs w:val="24"/>
        </w:rPr>
        <w:t>rengėjai – architektai, inžinieriai arba kiti asmenys</w:t>
      </w:r>
      <w:r w:rsidR="002E3D39" w:rsidRPr="003F0C2A">
        <w:rPr>
          <w:rFonts w:ascii="Times New Roman" w:hAnsi="Times New Roman"/>
          <w:sz w:val="24"/>
          <w:szCs w:val="24"/>
        </w:rPr>
        <w:t>,</w:t>
      </w:r>
      <w:r w:rsidRPr="003F0C2A">
        <w:rPr>
          <w:rFonts w:ascii="Times New Roman" w:hAnsi="Times New Roman"/>
          <w:sz w:val="24"/>
          <w:szCs w:val="24"/>
        </w:rPr>
        <w:t xml:space="preserve"> turėtų </w:t>
      </w:r>
      <w:r w:rsidR="0020075D" w:rsidRPr="003F0C2A">
        <w:rPr>
          <w:rFonts w:ascii="Times New Roman" w:hAnsi="Times New Roman"/>
          <w:sz w:val="24"/>
          <w:szCs w:val="24"/>
        </w:rPr>
        <w:t>pagal teisės aktus</w:t>
      </w:r>
      <w:r w:rsidRPr="003F0C2A">
        <w:rPr>
          <w:rFonts w:ascii="Times New Roman" w:hAnsi="Times New Roman"/>
          <w:sz w:val="24"/>
          <w:szCs w:val="24"/>
        </w:rPr>
        <w:t xml:space="preserve"> reikalaujamus kvalifikaciją patvirtinančius dokumentus. Nepradėti vykdyti </w:t>
      </w:r>
      <w:r w:rsidRPr="00D5017B">
        <w:rPr>
          <w:rFonts w:ascii="Times New Roman" w:hAnsi="Times New Roman"/>
          <w:bCs/>
          <w:sz w:val="24"/>
          <w:szCs w:val="24"/>
        </w:rPr>
        <w:t>Darbų</w:t>
      </w:r>
      <w:r w:rsidRPr="003F0C2A">
        <w:rPr>
          <w:rFonts w:ascii="Times New Roman" w:hAnsi="Times New Roman"/>
          <w:sz w:val="24"/>
          <w:szCs w:val="24"/>
        </w:rPr>
        <w:t xml:space="preserve"> ar jų dalies tol, kol </w:t>
      </w:r>
      <w:r w:rsidRPr="003F0C2A">
        <w:rPr>
          <w:rFonts w:ascii="Times New Roman" w:hAnsi="Times New Roman"/>
          <w:b/>
          <w:sz w:val="24"/>
          <w:szCs w:val="24"/>
        </w:rPr>
        <w:t>Užsakovas</w:t>
      </w:r>
      <w:r w:rsidRPr="003F0C2A">
        <w:rPr>
          <w:rFonts w:ascii="Times New Roman" w:hAnsi="Times New Roman"/>
          <w:sz w:val="24"/>
          <w:szCs w:val="24"/>
        </w:rPr>
        <w:t xml:space="preserve"> nepatvirtins </w:t>
      </w:r>
      <w:r w:rsidR="00E97DB3" w:rsidRPr="00CC67C4">
        <w:rPr>
          <w:rFonts w:ascii="Times New Roman" w:hAnsi="Times New Roman"/>
          <w:bCs/>
          <w:sz w:val="24"/>
          <w:szCs w:val="24"/>
        </w:rPr>
        <w:t>Remonto darbų apraš</w:t>
      </w:r>
      <w:r w:rsidR="00E97DB3">
        <w:rPr>
          <w:rFonts w:ascii="Times New Roman" w:hAnsi="Times New Roman"/>
          <w:bCs/>
          <w:sz w:val="24"/>
          <w:szCs w:val="24"/>
        </w:rPr>
        <w:t>o</w:t>
      </w:r>
      <w:r w:rsidR="00E97DB3" w:rsidRPr="003F0C2A">
        <w:rPr>
          <w:rFonts w:ascii="Times New Roman" w:hAnsi="Times New Roman"/>
          <w:b/>
          <w:sz w:val="24"/>
          <w:szCs w:val="24"/>
        </w:rPr>
        <w:t xml:space="preserve"> </w:t>
      </w:r>
      <w:r w:rsidRPr="003F0C2A">
        <w:rPr>
          <w:rFonts w:ascii="Times New Roman" w:hAnsi="Times New Roman"/>
          <w:sz w:val="24"/>
          <w:szCs w:val="24"/>
        </w:rPr>
        <w:t>ar jo ati</w:t>
      </w:r>
      <w:r w:rsidR="0055117A" w:rsidRPr="003F0C2A">
        <w:rPr>
          <w:rFonts w:ascii="Times New Roman" w:hAnsi="Times New Roman"/>
          <w:sz w:val="24"/>
          <w:szCs w:val="24"/>
        </w:rPr>
        <w:t>ti</w:t>
      </w:r>
      <w:r w:rsidRPr="003F0C2A">
        <w:rPr>
          <w:rFonts w:ascii="Times New Roman" w:hAnsi="Times New Roman"/>
          <w:sz w:val="24"/>
          <w:szCs w:val="24"/>
        </w:rPr>
        <w:t>nkamos dalies.</w:t>
      </w:r>
    </w:p>
    <w:p w14:paraId="281BC398" w14:textId="76671DE1" w:rsidR="00D81969" w:rsidRPr="003F0C2A" w:rsidRDefault="00D209EF"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p</w:t>
      </w:r>
      <w:r w:rsidR="00D81969" w:rsidRPr="003F0C2A">
        <w:rPr>
          <w:rFonts w:ascii="Times New Roman" w:hAnsi="Times New Roman"/>
          <w:sz w:val="24"/>
          <w:szCs w:val="24"/>
        </w:rPr>
        <w:t xml:space="preserve">er </w:t>
      </w:r>
      <w:r w:rsidR="00D81969" w:rsidRPr="003F0C2A">
        <w:rPr>
          <w:rFonts w:ascii="Times New Roman" w:hAnsi="Times New Roman"/>
          <w:b/>
          <w:sz w:val="24"/>
          <w:szCs w:val="24"/>
        </w:rPr>
        <w:t>Šalių</w:t>
      </w:r>
      <w:r w:rsidR="00D81969" w:rsidRPr="003F0C2A">
        <w:rPr>
          <w:rFonts w:ascii="Times New Roman" w:hAnsi="Times New Roman"/>
          <w:sz w:val="24"/>
          <w:szCs w:val="24"/>
        </w:rPr>
        <w:t xml:space="preserve"> suderintą terminą </w:t>
      </w:r>
      <w:r w:rsidRPr="003F0C2A">
        <w:rPr>
          <w:rFonts w:ascii="Times New Roman" w:hAnsi="Times New Roman"/>
          <w:sz w:val="24"/>
          <w:szCs w:val="24"/>
        </w:rPr>
        <w:t xml:space="preserve">savo sąskaita </w:t>
      </w:r>
      <w:r w:rsidR="00D81969" w:rsidRPr="003F0C2A">
        <w:rPr>
          <w:rFonts w:ascii="Times New Roman" w:hAnsi="Times New Roman"/>
          <w:sz w:val="24"/>
          <w:szCs w:val="24"/>
        </w:rPr>
        <w:t xml:space="preserve">ištaisyti parengto </w:t>
      </w:r>
      <w:r w:rsidR="00E97DB3" w:rsidRPr="00AC5F68">
        <w:rPr>
          <w:rFonts w:ascii="Times New Roman" w:hAnsi="Times New Roman"/>
          <w:bCs/>
          <w:sz w:val="24"/>
          <w:szCs w:val="24"/>
        </w:rPr>
        <w:t xml:space="preserve">Remonto darbų aprašo </w:t>
      </w:r>
      <w:r w:rsidR="00D81969" w:rsidRPr="003F0C2A">
        <w:rPr>
          <w:rFonts w:ascii="Times New Roman" w:hAnsi="Times New Roman"/>
          <w:sz w:val="24"/>
          <w:szCs w:val="24"/>
        </w:rPr>
        <w:t xml:space="preserve">ar jo dalies trūkumus (įskaitant klaidas, paaiškėjusias </w:t>
      </w:r>
      <w:r w:rsidR="00D81969" w:rsidRPr="00AC5F68">
        <w:rPr>
          <w:rFonts w:ascii="Times New Roman" w:hAnsi="Times New Roman"/>
          <w:bCs/>
          <w:sz w:val="24"/>
          <w:szCs w:val="24"/>
        </w:rPr>
        <w:t>Darbų vykdymo metu</w:t>
      </w:r>
      <w:r w:rsidR="00D81969" w:rsidRPr="003F0C2A">
        <w:rPr>
          <w:rFonts w:ascii="Times New Roman" w:hAnsi="Times New Roman"/>
          <w:sz w:val="24"/>
          <w:szCs w:val="24"/>
        </w:rPr>
        <w:t xml:space="preserve">) pagal </w:t>
      </w:r>
      <w:r w:rsidR="00D81969" w:rsidRPr="00E97DB3">
        <w:rPr>
          <w:rFonts w:ascii="Times New Roman" w:hAnsi="Times New Roman"/>
          <w:sz w:val="24"/>
          <w:szCs w:val="24"/>
        </w:rPr>
        <w:t xml:space="preserve">pagrįstas </w:t>
      </w:r>
      <w:r w:rsidR="00D81969" w:rsidRPr="00AC5F68">
        <w:rPr>
          <w:rFonts w:ascii="Times New Roman" w:hAnsi="Times New Roman"/>
          <w:sz w:val="24"/>
          <w:szCs w:val="24"/>
        </w:rPr>
        <w:t>Statinio statybos techninio prižiūrėtojo</w:t>
      </w:r>
      <w:r w:rsidR="00D81969" w:rsidRPr="003F0C2A">
        <w:rPr>
          <w:rFonts w:ascii="Times New Roman" w:hAnsi="Times New Roman"/>
          <w:sz w:val="24"/>
          <w:szCs w:val="24"/>
        </w:rPr>
        <w:t xml:space="preserve"> ir (ar) </w:t>
      </w:r>
      <w:r w:rsidR="00D81969" w:rsidRPr="003F0C2A">
        <w:rPr>
          <w:rFonts w:ascii="Times New Roman" w:hAnsi="Times New Roman"/>
          <w:b/>
          <w:sz w:val="24"/>
          <w:szCs w:val="24"/>
        </w:rPr>
        <w:t>Užsakovo</w:t>
      </w:r>
      <w:r w:rsidR="00D81969" w:rsidRPr="003F0C2A">
        <w:rPr>
          <w:rFonts w:ascii="Times New Roman" w:hAnsi="Times New Roman"/>
          <w:sz w:val="24"/>
          <w:szCs w:val="24"/>
        </w:rPr>
        <w:t xml:space="preserve"> pastabas, kaip tai numato galiojantis Lietuvos Respublikos statybos įstatymas, atitinkami statybos techniniai reglamentai, kiti teisės aktai.</w:t>
      </w:r>
    </w:p>
    <w:p w14:paraId="4C2B6DB8" w14:textId="228F80FE"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užtikrinti, kad jis</w:t>
      </w:r>
      <w:r w:rsidR="00263E4D" w:rsidRPr="003F0C2A">
        <w:rPr>
          <w:rFonts w:ascii="Times New Roman" w:hAnsi="Times New Roman"/>
          <w:sz w:val="24"/>
          <w:szCs w:val="24"/>
        </w:rPr>
        <w:t xml:space="preserve">, </w:t>
      </w:r>
      <w:r w:rsidR="00263E4D" w:rsidRPr="003F0C2A">
        <w:rPr>
          <w:rFonts w:ascii="Times New Roman" w:hAnsi="Times New Roman"/>
          <w:b/>
          <w:sz w:val="24"/>
          <w:szCs w:val="24"/>
        </w:rPr>
        <w:t>Rangovo personalas</w:t>
      </w:r>
      <w:r w:rsidRPr="003F0C2A">
        <w:rPr>
          <w:rFonts w:ascii="Times New Roman" w:hAnsi="Times New Roman"/>
          <w:sz w:val="24"/>
          <w:szCs w:val="24"/>
        </w:rPr>
        <w:t xml:space="preserve"> ir bet kurie asmenys, veikiantys jo vardu, yra gavę visus būtinus leidimus, kvalifikacijos atestacijos pažymėjimus ar kitokius dokumentus, leidžiančius užsiimti šioje </w:t>
      </w:r>
      <w:r w:rsidRPr="00D5017B">
        <w:rPr>
          <w:rFonts w:ascii="Times New Roman" w:hAnsi="Times New Roman"/>
          <w:bCs/>
          <w:sz w:val="24"/>
          <w:szCs w:val="24"/>
        </w:rPr>
        <w:t>Sutartyje</w:t>
      </w:r>
      <w:r w:rsidRPr="003F0C2A">
        <w:rPr>
          <w:rFonts w:ascii="Times New Roman" w:hAnsi="Times New Roman"/>
          <w:sz w:val="24"/>
          <w:szCs w:val="24"/>
        </w:rPr>
        <w:t xml:space="preserve"> nustatyta veikla, kuri yra </w:t>
      </w:r>
      <w:r w:rsidRPr="003F0C2A">
        <w:rPr>
          <w:rFonts w:ascii="Times New Roman" w:hAnsi="Times New Roman"/>
          <w:b/>
          <w:sz w:val="24"/>
          <w:szCs w:val="24"/>
        </w:rPr>
        <w:t>Rangovo</w:t>
      </w:r>
      <w:r w:rsidRPr="003F0C2A">
        <w:rPr>
          <w:rFonts w:ascii="Times New Roman" w:hAnsi="Times New Roman"/>
          <w:sz w:val="24"/>
          <w:szCs w:val="24"/>
        </w:rPr>
        <w:t xml:space="preserve"> sutartinių įsipareigojimų dalis.</w:t>
      </w:r>
      <w:r w:rsidR="00B05E04" w:rsidRPr="003F0C2A">
        <w:rPr>
          <w:rFonts w:ascii="Times New Roman" w:hAnsi="Times New Roman"/>
          <w:sz w:val="24"/>
          <w:szCs w:val="24"/>
        </w:rPr>
        <w:t xml:space="preserve"> Jei </w:t>
      </w:r>
      <w:r w:rsidR="00B05E04" w:rsidRPr="00D5017B">
        <w:rPr>
          <w:rFonts w:ascii="Times New Roman" w:hAnsi="Times New Roman"/>
          <w:bCs/>
          <w:sz w:val="24"/>
          <w:szCs w:val="24"/>
        </w:rPr>
        <w:t>Sutarties</w:t>
      </w:r>
      <w:r w:rsidR="00B05E04" w:rsidRPr="003F0C2A">
        <w:rPr>
          <w:rFonts w:ascii="Times New Roman" w:hAnsi="Times New Roman"/>
          <w:sz w:val="24"/>
          <w:szCs w:val="24"/>
        </w:rPr>
        <w:t xml:space="preserve"> vykdymo metu, </w:t>
      </w:r>
      <w:r w:rsidR="00B05E04" w:rsidRPr="003F0C2A">
        <w:rPr>
          <w:rFonts w:ascii="Times New Roman" w:hAnsi="Times New Roman"/>
          <w:b/>
          <w:sz w:val="24"/>
          <w:szCs w:val="24"/>
        </w:rPr>
        <w:t>Rangovas</w:t>
      </w:r>
      <w:r w:rsidR="00B05E04" w:rsidRPr="003F0C2A">
        <w:rPr>
          <w:rFonts w:ascii="Times New Roman" w:hAnsi="Times New Roman"/>
          <w:sz w:val="24"/>
          <w:szCs w:val="24"/>
        </w:rPr>
        <w:t xml:space="preserve"> </w:t>
      </w:r>
      <w:r w:rsidR="00254F2E" w:rsidRPr="003F0C2A">
        <w:rPr>
          <w:rFonts w:ascii="Times New Roman" w:hAnsi="Times New Roman"/>
          <w:sz w:val="24"/>
          <w:szCs w:val="24"/>
        </w:rPr>
        <w:t xml:space="preserve">ketina keisti </w:t>
      </w:r>
      <w:r w:rsidR="00B05E04" w:rsidRPr="003F0C2A">
        <w:rPr>
          <w:rFonts w:ascii="Times New Roman" w:hAnsi="Times New Roman"/>
          <w:sz w:val="24"/>
          <w:szCs w:val="24"/>
        </w:rPr>
        <w:t xml:space="preserve">asmenis, kuriems </w:t>
      </w:r>
      <w:r w:rsidR="004D3A46" w:rsidRPr="003F0C2A">
        <w:rPr>
          <w:rFonts w:ascii="Times New Roman" w:hAnsi="Times New Roman"/>
          <w:sz w:val="24"/>
          <w:szCs w:val="24"/>
        </w:rPr>
        <w:t>P</w:t>
      </w:r>
      <w:r w:rsidR="00B05E04" w:rsidRPr="003F0C2A">
        <w:rPr>
          <w:rFonts w:ascii="Times New Roman" w:hAnsi="Times New Roman"/>
          <w:sz w:val="24"/>
          <w:szCs w:val="24"/>
        </w:rPr>
        <w:t xml:space="preserve">irkimo dokumentuose buvo nurodyti kvalifikaciniai reikalavimai, tuomet būsimojo personalo kvalifikacija turi būti ne prastesnė, nei </w:t>
      </w:r>
      <w:r w:rsidR="004D3A46" w:rsidRPr="003F0C2A">
        <w:rPr>
          <w:rFonts w:ascii="Times New Roman" w:hAnsi="Times New Roman"/>
          <w:sz w:val="24"/>
          <w:szCs w:val="24"/>
        </w:rPr>
        <w:t>nurodyta Pirkimo dokumentuose</w:t>
      </w:r>
      <w:r w:rsidR="00B05E04" w:rsidRPr="003F0C2A">
        <w:rPr>
          <w:rFonts w:ascii="Times New Roman" w:hAnsi="Times New Roman"/>
          <w:sz w:val="24"/>
          <w:szCs w:val="24"/>
        </w:rPr>
        <w:t>. A</w:t>
      </w:r>
      <w:r w:rsidR="004D3A46" w:rsidRPr="003F0C2A">
        <w:rPr>
          <w:rFonts w:ascii="Times New Roman" w:hAnsi="Times New Roman"/>
          <w:sz w:val="24"/>
          <w:szCs w:val="24"/>
        </w:rPr>
        <w:t xml:space="preserve">pie </w:t>
      </w:r>
      <w:r w:rsidR="0055117A" w:rsidRPr="003F0C2A">
        <w:rPr>
          <w:rFonts w:ascii="Times New Roman" w:hAnsi="Times New Roman"/>
          <w:sz w:val="24"/>
          <w:szCs w:val="24"/>
        </w:rPr>
        <w:t>ketinimą</w:t>
      </w:r>
      <w:r w:rsidR="00254F2E" w:rsidRPr="003F0C2A">
        <w:rPr>
          <w:rFonts w:ascii="Times New Roman" w:hAnsi="Times New Roman"/>
          <w:sz w:val="24"/>
          <w:szCs w:val="24"/>
        </w:rPr>
        <w:t xml:space="preserve"> keisti tokius asmenis</w:t>
      </w:r>
      <w:r w:rsidR="00B05E04" w:rsidRPr="003F0C2A">
        <w:rPr>
          <w:rFonts w:ascii="Times New Roman" w:hAnsi="Times New Roman"/>
          <w:sz w:val="24"/>
          <w:szCs w:val="24"/>
        </w:rPr>
        <w:t xml:space="preserve"> </w:t>
      </w:r>
      <w:r w:rsidR="00B05E04" w:rsidRPr="003F0C2A">
        <w:rPr>
          <w:rFonts w:ascii="Times New Roman" w:hAnsi="Times New Roman"/>
          <w:b/>
          <w:sz w:val="24"/>
          <w:szCs w:val="24"/>
        </w:rPr>
        <w:t>Rangovas</w:t>
      </w:r>
      <w:r w:rsidR="00B05E04" w:rsidRPr="003F0C2A">
        <w:rPr>
          <w:rFonts w:ascii="Times New Roman" w:hAnsi="Times New Roman"/>
          <w:sz w:val="24"/>
          <w:szCs w:val="24"/>
        </w:rPr>
        <w:t xml:space="preserve"> informuoją </w:t>
      </w:r>
      <w:r w:rsidR="00B05E04" w:rsidRPr="003F0C2A">
        <w:rPr>
          <w:rFonts w:ascii="Times New Roman" w:hAnsi="Times New Roman"/>
          <w:b/>
          <w:sz w:val="24"/>
          <w:szCs w:val="24"/>
        </w:rPr>
        <w:t>Užsakovą</w:t>
      </w:r>
      <w:r w:rsidR="00B05E04" w:rsidRPr="003F0C2A">
        <w:rPr>
          <w:rFonts w:ascii="Times New Roman" w:hAnsi="Times New Roman"/>
          <w:sz w:val="24"/>
          <w:szCs w:val="24"/>
        </w:rPr>
        <w:t xml:space="preserve"> prieš </w:t>
      </w:r>
      <w:r w:rsidR="004D3A46" w:rsidRPr="00D5017B">
        <w:rPr>
          <w:rFonts w:ascii="Times New Roman" w:hAnsi="Times New Roman"/>
          <w:b/>
          <w:bCs/>
          <w:sz w:val="24"/>
          <w:szCs w:val="24"/>
        </w:rPr>
        <w:t>7</w:t>
      </w:r>
      <w:r w:rsidR="00B05E04" w:rsidRPr="00D5017B">
        <w:rPr>
          <w:rFonts w:ascii="Times New Roman" w:hAnsi="Times New Roman"/>
          <w:b/>
          <w:bCs/>
          <w:sz w:val="24"/>
          <w:szCs w:val="24"/>
        </w:rPr>
        <w:t xml:space="preserve"> (</w:t>
      </w:r>
      <w:r w:rsidR="004D3A46" w:rsidRPr="00D5017B">
        <w:rPr>
          <w:rFonts w:ascii="Times New Roman" w:hAnsi="Times New Roman"/>
          <w:b/>
          <w:bCs/>
          <w:sz w:val="24"/>
          <w:szCs w:val="24"/>
        </w:rPr>
        <w:t>septynias</w:t>
      </w:r>
      <w:r w:rsidR="00B05E04" w:rsidRPr="00D5017B">
        <w:rPr>
          <w:rFonts w:ascii="Times New Roman" w:hAnsi="Times New Roman"/>
          <w:b/>
          <w:bCs/>
          <w:sz w:val="24"/>
          <w:szCs w:val="24"/>
        </w:rPr>
        <w:t>)</w:t>
      </w:r>
      <w:r w:rsidR="004D3A46" w:rsidRPr="00D5017B">
        <w:rPr>
          <w:rFonts w:ascii="Times New Roman" w:hAnsi="Times New Roman"/>
          <w:b/>
          <w:bCs/>
          <w:sz w:val="24"/>
          <w:szCs w:val="24"/>
        </w:rPr>
        <w:t xml:space="preserve"> kalendorines dienas</w:t>
      </w:r>
      <w:r w:rsidR="00B05E04" w:rsidRPr="003F0C2A">
        <w:rPr>
          <w:rFonts w:ascii="Times New Roman" w:hAnsi="Times New Roman"/>
          <w:sz w:val="24"/>
          <w:szCs w:val="24"/>
        </w:rPr>
        <w:t>, kartu su pranešimu pateikdamas kvalifikaciją pagrindžiančius dokumentus</w:t>
      </w:r>
      <w:r w:rsidR="00725B7C" w:rsidRPr="003F0C2A">
        <w:rPr>
          <w:rFonts w:ascii="Times New Roman" w:hAnsi="Times New Roman"/>
          <w:sz w:val="24"/>
          <w:szCs w:val="24"/>
        </w:rPr>
        <w:t xml:space="preserve">, o </w:t>
      </w:r>
      <w:r w:rsidR="00725B7C" w:rsidRPr="003F0C2A">
        <w:rPr>
          <w:rFonts w:ascii="Times New Roman" w:hAnsi="Times New Roman"/>
          <w:b/>
          <w:sz w:val="24"/>
          <w:szCs w:val="24"/>
        </w:rPr>
        <w:t>Užsakovas</w:t>
      </w:r>
      <w:r w:rsidR="00725B7C" w:rsidRPr="003F0C2A">
        <w:rPr>
          <w:rFonts w:ascii="Times New Roman" w:hAnsi="Times New Roman"/>
          <w:sz w:val="24"/>
          <w:szCs w:val="24"/>
        </w:rPr>
        <w:t xml:space="preserve"> prieš patvirtindamas tokį keitimą, įsitikina, </w:t>
      </w:r>
      <w:r w:rsidR="00254F2E" w:rsidRPr="003F0C2A">
        <w:rPr>
          <w:rFonts w:ascii="Times New Roman" w:hAnsi="Times New Roman"/>
          <w:sz w:val="24"/>
          <w:szCs w:val="24"/>
        </w:rPr>
        <w:t>siūlomas</w:t>
      </w:r>
      <w:r w:rsidR="004D3A46" w:rsidRPr="003F0C2A">
        <w:rPr>
          <w:rFonts w:ascii="Times New Roman" w:hAnsi="Times New Roman"/>
          <w:sz w:val="24"/>
          <w:szCs w:val="24"/>
        </w:rPr>
        <w:t xml:space="preserve"> </w:t>
      </w:r>
      <w:r w:rsidR="004D3A46" w:rsidRPr="003F0C2A">
        <w:rPr>
          <w:rFonts w:ascii="Times New Roman" w:hAnsi="Times New Roman"/>
          <w:b/>
          <w:sz w:val="24"/>
          <w:szCs w:val="24"/>
        </w:rPr>
        <w:t>Rangovo</w:t>
      </w:r>
      <w:r w:rsidR="00725B7C" w:rsidRPr="003F0C2A">
        <w:rPr>
          <w:rFonts w:ascii="Times New Roman" w:hAnsi="Times New Roman"/>
          <w:sz w:val="24"/>
          <w:szCs w:val="24"/>
        </w:rPr>
        <w:t xml:space="preserve"> personalas juos atitinka.</w:t>
      </w:r>
      <w:r w:rsidR="00E97DB3" w:rsidRPr="00E97DB3">
        <w:rPr>
          <w:rFonts w:ascii="Aptos" w:hAnsi="Aptos" w:cs="Aptos"/>
          <w:b/>
          <w:bCs/>
          <w:kern w:val="3"/>
          <w:sz w:val="24"/>
          <w:szCs w:val="24"/>
        </w:rPr>
        <w:t xml:space="preserve"> </w:t>
      </w:r>
      <w:r w:rsidR="00E97DB3" w:rsidRPr="00E97DB3">
        <w:rPr>
          <w:rFonts w:ascii="Times New Roman" w:hAnsi="Times New Roman"/>
          <w:b/>
          <w:bCs/>
          <w:sz w:val="24"/>
          <w:szCs w:val="24"/>
        </w:rPr>
        <w:t>Rangovui</w:t>
      </w:r>
      <w:r w:rsidR="00E97DB3" w:rsidRPr="00E97DB3">
        <w:rPr>
          <w:rFonts w:ascii="Times New Roman" w:hAnsi="Times New Roman"/>
          <w:sz w:val="24"/>
          <w:szCs w:val="24"/>
        </w:rPr>
        <w:t xml:space="preserve"> taikoma 1000 (vieno tūkstančio) Eur bauda už kiekvieną, nesilaikant šiame punkte nustatytų sąlygų, </w:t>
      </w:r>
      <w:r w:rsidR="00E97DB3" w:rsidRPr="00E97DB3">
        <w:rPr>
          <w:rFonts w:ascii="Times New Roman" w:hAnsi="Times New Roman"/>
          <w:sz w:val="24"/>
          <w:szCs w:val="24"/>
        </w:rPr>
        <w:lastRenderedPageBreak/>
        <w:t xml:space="preserve">pasitelktą asmenį, surašant pažeidimo aktą. Bauda išskaičiuojama iš </w:t>
      </w:r>
      <w:r w:rsidR="00E97DB3" w:rsidRPr="00E97DB3">
        <w:rPr>
          <w:rFonts w:ascii="Times New Roman" w:hAnsi="Times New Roman"/>
          <w:b/>
          <w:bCs/>
          <w:sz w:val="24"/>
          <w:szCs w:val="24"/>
        </w:rPr>
        <w:t>Rangovui</w:t>
      </w:r>
      <w:r w:rsidR="00E97DB3" w:rsidRPr="00E97DB3">
        <w:rPr>
          <w:rFonts w:ascii="Times New Roman" w:hAnsi="Times New Roman"/>
          <w:sz w:val="24"/>
          <w:szCs w:val="24"/>
        </w:rPr>
        <w:t xml:space="preserve"> mokėtinos sumos. Esant </w:t>
      </w:r>
      <w:r w:rsidR="00E97DB3" w:rsidRPr="00E97DB3">
        <w:rPr>
          <w:rFonts w:ascii="Times New Roman" w:hAnsi="Times New Roman"/>
          <w:b/>
          <w:bCs/>
          <w:sz w:val="24"/>
          <w:szCs w:val="24"/>
        </w:rPr>
        <w:t>Užsakovo</w:t>
      </w:r>
      <w:r w:rsidR="00E97DB3" w:rsidRPr="00E97DB3">
        <w:rPr>
          <w:rFonts w:ascii="Times New Roman" w:hAnsi="Times New Roman"/>
          <w:sz w:val="24"/>
          <w:szCs w:val="24"/>
        </w:rPr>
        <w:t xml:space="preserve"> reikalavimui, </w:t>
      </w:r>
      <w:r w:rsidR="00E97DB3" w:rsidRPr="00E97DB3">
        <w:rPr>
          <w:rFonts w:ascii="Times New Roman" w:hAnsi="Times New Roman"/>
          <w:b/>
          <w:bCs/>
          <w:sz w:val="24"/>
          <w:szCs w:val="24"/>
        </w:rPr>
        <w:t>Rangovas</w:t>
      </w:r>
      <w:r w:rsidR="00E97DB3" w:rsidRPr="00E97DB3">
        <w:rPr>
          <w:rFonts w:ascii="Times New Roman" w:hAnsi="Times New Roman"/>
          <w:sz w:val="24"/>
          <w:szCs w:val="24"/>
        </w:rPr>
        <w:t xml:space="preserve"> privalo pakeisti asmenį, kuris neatitinka Pirkimo dokumentuose nustatytiems kvalifikaciniams reikalavimams</w:t>
      </w:r>
      <w:r w:rsidR="00E97DB3">
        <w:rPr>
          <w:rFonts w:ascii="Times New Roman" w:hAnsi="Times New Roman"/>
          <w:sz w:val="24"/>
          <w:szCs w:val="24"/>
        </w:rPr>
        <w:t>.</w:t>
      </w:r>
    </w:p>
    <w:p w14:paraId="2BCB4306" w14:textId="12B11A1D"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40052F">
        <w:rPr>
          <w:rFonts w:ascii="Times New Roman" w:hAnsi="Times New Roman"/>
          <w:b/>
          <w:sz w:val="24"/>
          <w:szCs w:val="24"/>
        </w:rPr>
        <w:t>Rangovas</w:t>
      </w:r>
      <w:r w:rsidRPr="003F0C2A">
        <w:rPr>
          <w:rFonts w:ascii="Times New Roman" w:hAnsi="Times New Roman"/>
          <w:sz w:val="24"/>
          <w:szCs w:val="24"/>
        </w:rPr>
        <w:t xml:space="preserve"> yra atsakingas už visus savo</w:t>
      </w:r>
      <w:r w:rsidR="00263E4D" w:rsidRPr="003F0C2A">
        <w:rPr>
          <w:rFonts w:ascii="Times New Roman" w:hAnsi="Times New Roman"/>
          <w:sz w:val="24"/>
          <w:szCs w:val="24"/>
        </w:rPr>
        <w:t xml:space="preserve"> ir </w:t>
      </w:r>
      <w:r w:rsidR="00263E4D" w:rsidRPr="003F0C2A">
        <w:rPr>
          <w:rFonts w:ascii="Times New Roman" w:hAnsi="Times New Roman"/>
          <w:b/>
          <w:sz w:val="24"/>
          <w:szCs w:val="24"/>
        </w:rPr>
        <w:t>Rangovo personalo</w:t>
      </w:r>
      <w:r w:rsidRPr="003F0C2A">
        <w:rPr>
          <w:rFonts w:ascii="Times New Roman" w:hAnsi="Times New Roman"/>
          <w:sz w:val="24"/>
          <w:szCs w:val="24"/>
        </w:rPr>
        <w:t xml:space="preserve"> veiksmus ir statybos darbų metodų tinkamumą, patikimumą</w:t>
      </w:r>
      <w:r w:rsidR="0037705E" w:rsidRPr="003F0C2A">
        <w:rPr>
          <w:rFonts w:ascii="Times New Roman" w:hAnsi="Times New Roman"/>
          <w:sz w:val="24"/>
          <w:szCs w:val="24"/>
        </w:rPr>
        <w:t>,</w:t>
      </w:r>
      <w:r w:rsidRPr="003F0C2A">
        <w:rPr>
          <w:rFonts w:ascii="Times New Roman" w:hAnsi="Times New Roman"/>
          <w:sz w:val="24"/>
          <w:szCs w:val="24"/>
        </w:rPr>
        <w:t xml:space="preserve"> darbų saugą</w:t>
      </w:r>
      <w:r w:rsidR="00C5045D" w:rsidRPr="003F0C2A">
        <w:rPr>
          <w:rFonts w:ascii="Times New Roman" w:hAnsi="Times New Roman"/>
          <w:sz w:val="24"/>
          <w:szCs w:val="24"/>
        </w:rPr>
        <w:t>, darbuotojų saugą ir sveikatą</w:t>
      </w:r>
      <w:r w:rsidRPr="003F0C2A">
        <w:rPr>
          <w:rFonts w:ascii="Times New Roman" w:hAnsi="Times New Roman"/>
          <w:sz w:val="24"/>
          <w:szCs w:val="24"/>
        </w:rPr>
        <w:t xml:space="preserve"> </w:t>
      </w:r>
      <w:r w:rsidR="0037705E" w:rsidRPr="003F0C2A">
        <w:rPr>
          <w:rFonts w:ascii="Times New Roman" w:hAnsi="Times New Roman"/>
          <w:sz w:val="24"/>
          <w:szCs w:val="24"/>
        </w:rPr>
        <w:t xml:space="preserve">bei trečiųjų asmenų nepatekimą į </w:t>
      </w:r>
      <w:r w:rsidR="0037705E" w:rsidRPr="009E1AD4">
        <w:rPr>
          <w:rFonts w:ascii="Times New Roman" w:hAnsi="Times New Roman"/>
          <w:sz w:val="24"/>
          <w:szCs w:val="24"/>
        </w:rPr>
        <w:t>Statybvietę</w:t>
      </w:r>
      <w:r w:rsidR="0037705E" w:rsidRPr="003F0C2A">
        <w:rPr>
          <w:rFonts w:ascii="Times New Roman" w:hAnsi="Times New Roman"/>
          <w:sz w:val="24"/>
          <w:szCs w:val="24"/>
        </w:rPr>
        <w:t xml:space="preserve"> </w:t>
      </w:r>
      <w:r w:rsidRPr="003F0C2A">
        <w:rPr>
          <w:rFonts w:ascii="Times New Roman" w:hAnsi="Times New Roman"/>
          <w:sz w:val="24"/>
          <w:szCs w:val="24"/>
        </w:rPr>
        <w:t xml:space="preserve">visu </w:t>
      </w:r>
      <w:r w:rsidRPr="009E1AD4">
        <w:rPr>
          <w:rFonts w:ascii="Times New Roman" w:hAnsi="Times New Roman"/>
          <w:bCs/>
          <w:sz w:val="24"/>
          <w:szCs w:val="24"/>
        </w:rPr>
        <w:t>Darbų</w:t>
      </w:r>
      <w:r w:rsidRPr="003F0C2A">
        <w:rPr>
          <w:rFonts w:ascii="Times New Roman" w:hAnsi="Times New Roman"/>
          <w:sz w:val="24"/>
          <w:szCs w:val="24"/>
        </w:rPr>
        <w:t xml:space="preserve"> vykdymo laikotarpiu.</w:t>
      </w:r>
      <w:r w:rsidR="00E65387" w:rsidRPr="003F0C2A">
        <w:rPr>
          <w:rFonts w:ascii="Times New Roman" w:hAnsi="Times New Roman"/>
          <w:b/>
          <w:sz w:val="24"/>
          <w:szCs w:val="24"/>
        </w:rPr>
        <w:t xml:space="preserve"> Rangovas</w:t>
      </w:r>
      <w:r w:rsidR="00E65387" w:rsidRPr="003F0C2A">
        <w:rPr>
          <w:rFonts w:ascii="Times New Roman" w:hAnsi="Times New Roman"/>
          <w:sz w:val="24"/>
          <w:szCs w:val="24"/>
        </w:rPr>
        <w:t xml:space="preserve"> statybos techninių reglamentų nustatyta tvarka privalo gauti statybą leidžiantį dokumentą</w:t>
      </w:r>
      <w:r w:rsidR="00843D59">
        <w:rPr>
          <w:rFonts w:ascii="Times New Roman" w:hAnsi="Times New Roman"/>
          <w:sz w:val="24"/>
          <w:szCs w:val="24"/>
        </w:rPr>
        <w:t xml:space="preserve"> </w:t>
      </w:r>
      <w:r w:rsidR="00843D59" w:rsidRPr="00552879">
        <w:rPr>
          <w:rFonts w:ascii="Times New Roman" w:hAnsi="Times New Roman"/>
          <w:sz w:val="24"/>
          <w:szCs w:val="24"/>
        </w:rPr>
        <w:t>ar kitus dokumentus</w:t>
      </w:r>
      <w:r w:rsidR="00E65387" w:rsidRPr="003F0C2A">
        <w:rPr>
          <w:rFonts w:ascii="Times New Roman" w:hAnsi="Times New Roman"/>
          <w:sz w:val="24"/>
          <w:szCs w:val="24"/>
        </w:rPr>
        <w:t>, jeigu reikalinga.</w:t>
      </w:r>
      <w:r w:rsidR="00843D59" w:rsidRPr="00843D59">
        <w:rPr>
          <w:rFonts w:ascii="Times New Roman" w:hAnsi="Times New Roman"/>
          <w:sz w:val="24"/>
          <w:szCs w:val="24"/>
        </w:rPr>
        <w:t xml:space="preserve"> </w:t>
      </w:r>
      <w:r w:rsidR="00843D59" w:rsidRPr="00552879">
        <w:rPr>
          <w:rFonts w:ascii="Times New Roman" w:hAnsi="Times New Roman"/>
          <w:sz w:val="24"/>
          <w:szCs w:val="24"/>
        </w:rPr>
        <w:t xml:space="preserve">Šių dokumentų gavimas nėra pagrindas peržiūrėti bendrą </w:t>
      </w:r>
      <w:r w:rsidR="00843D59" w:rsidRPr="009E1AD4">
        <w:rPr>
          <w:rFonts w:ascii="Times New Roman" w:hAnsi="Times New Roman"/>
          <w:bCs/>
          <w:sz w:val="24"/>
          <w:szCs w:val="24"/>
        </w:rPr>
        <w:t>Darbų</w:t>
      </w:r>
      <w:r w:rsidR="00843D59" w:rsidRPr="00552879">
        <w:rPr>
          <w:rFonts w:ascii="Times New Roman" w:hAnsi="Times New Roman"/>
          <w:sz w:val="24"/>
          <w:szCs w:val="24"/>
        </w:rPr>
        <w:t xml:space="preserve"> vykdymo terminą</w:t>
      </w:r>
      <w:r w:rsidR="00843D59">
        <w:rPr>
          <w:rFonts w:ascii="Times New Roman" w:hAnsi="Times New Roman"/>
          <w:sz w:val="24"/>
          <w:szCs w:val="24"/>
        </w:rPr>
        <w:t>.</w:t>
      </w:r>
    </w:p>
    <w:p w14:paraId="2FD70DCE" w14:textId="77777777"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40052F">
        <w:rPr>
          <w:rFonts w:ascii="Times New Roman" w:hAnsi="Times New Roman"/>
          <w:sz w:val="24"/>
          <w:szCs w:val="24"/>
        </w:rPr>
        <w:t>Iki</w:t>
      </w:r>
      <w:r w:rsidRPr="003F0C2A">
        <w:rPr>
          <w:rFonts w:ascii="Times New Roman" w:hAnsi="Times New Roman"/>
          <w:sz w:val="24"/>
          <w:szCs w:val="24"/>
        </w:rPr>
        <w:t xml:space="preserve"> </w:t>
      </w:r>
      <w:r w:rsidRPr="009E1AD4">
        <w:rPr>
          <w:rFonts w:ascii="Times New Roman" w:hAnsi="Times New Roman"/>
          <w:bCs/>
          <w:sz w:val="24"/>
          <w:szCs w:val="24"/>
        </w:rPr>
        <w:t>Darbų</w:t>
      </w:r>
      <w:r w:rsidRPr="003F0C2A">
        <w:rPr>
          <w:rFonts w:ascii="Times New Roman" w:hAnsi="Times New Roman"/>
          <w:sz w:val="24"/>
          <w:szCs w:val="24"/>
        </w:rPr>
        <w:t xml:space="preserve"> pradžios </w:t>
      </w:r>
      <w:r w:rsidR="00295ED6" w:rsidRPr="003F0C2A">
        <w:rPr>
          <w:rFonts w:ascii="Times New Roman" w:hAnsi="Times New Roman"/>
          <w:sz w:val="24"/>
          <w:szCs w:val="24"/>
        </w:rPr>
        <w:t xml:space="preserve">iš Rangovo pasiūlyme nurodytų keliamus kvalifikacinius reikalavimus atitinkančių asmenų </w:t>
      </w:r>
      <w:r w:rsidR="00295ED6" w:rsidRPr="003F0C2A">
        <w:rPr>
          <w:rFonts w:ascii="Times New Roman" w:hAnsi="Times New Roman"/>
          <w:b/>
          <w:sz w:val="24"/>
          <w:szCs w:val="24"/>
        </w:rPr>
        <w:t>Rangovas</w:t>
      </w:r>
      <w:r w:rsidR="00295ED6" w:rsidRPr="003F0C2A">
        <w:rPr>
          <w:rFonts w:ascii="Times New Roman" w:hAnsi="Times New Roman"/>
          <w:sz w:val="24"/>
          <w:szCs w:val="24"/>
        </w:rPr>
        <w:t xml:space="preserve"> privalo </w:t>
      </w:r>
      <w:r w:rsidRPr="003F0C2A">
        <w:rPr>
          <w:rFonts w:ascii="Times New Roman" w:hAnsi="Times New Roman"/>
          <w:sz w:val="24"/>
          <w:szCs w:val="24"/>
        </w:rPr>
        <w:t xml:space="preserve">paskirti Lietuvos Respublikos teisės aktų nustatyta tvarka atestuotą </w:t>
      </w:r>
      <w:r w:rsidRPr="00D5017B">
        <w:rPr>
          <w:rFonts w:ascii="Times New Roman" w:hAnsi="Times New Roman"/>
          <w:bCs/>
          <w:sz w:val="24"/>
          <w:szCs w:val="24"/>
        </w:rPr>
        <w:t>Statybos darbų vadovą</w:t>
      </w:r>
      <w:r w:rsidRPr="00CD629A">
        <w:rPr>
          <w:rFonts w:ascii="Times New Roman" w:hAnsi="Times New Roman"/>
          <w:bCs/>
          <w:sz w:val="24"/>
          <w:szCs w:val="24"/>
        </w:rPr>
        <w:t>,</w:t>
      </w:r>
      <w:r w:rsidRPr="003F0C2A">
        <w:rPr>
          <w:rFonts w:ascii="Times New Roman" w:hAnsi="Times New Roman"/>
          <w:sz w:val="24"/>
          <w:szCs w:val="24"/>
        </w:rPr>
        <w:t xml:space="preserve"> kuris privalo vykdyti pareigas numatytas STR 1.06.01:2016 „Statybos darbai. Statinio statybos priežiūra“</w:t>
      </w:r>
      <w:r w:rsidR="00833875" w:rsidRPr="003F0C2A">
        <w:rPr>
          <w:rFonts w:ascii="Times New Roman" w:hAnsi="Times New Roman"/>
          <w:sz w:val="24"/>
          <w:szCs w:val="24"/>
        </w:rPr>
        <w:t xml:space="preserve"> ir </w:t>
      </w:r>
      <w:r w:rsidR="004D4CE7" w:rsidRPr="003F0C2A">
        <w:rPr>
          <w:rFonts w:ascii="Times New Roman" w:hAnsi="Times New Roman"/>
          <w:sz w:val="24"/>
          <w:szCs w:val="24"/>
        </w:rPr>
        <w:t xml:space="preserve">nedelsiant </w:t>
      </w:r>
      <w:r w:rsidR="00833875" w:rsidRPr="003F0C2A">
        <w:rPr>
          <w:rFonts w:ascii="Times New Roman" w:hAnsi="Times New Roman"/>
          <w:sz w:val="24"/>
          <w:szCs w:val="24"/>
        </w:rPr>
        <w:t xml:space="preserve">pranešti jo </w:t>
      </w:r>
      <w:r w:rsidR="0055117A" w:rsidRPr="003F0C2A">
        <w:rPr>
          <w:rFonts w:ascii="Times New Roman" w:hAnsi="Times New Roman"/>
          <w:sz w:val="24"/>
          <w:szCs w:val="24"/>
        </w:rPr>
        <w:t>kontaktinius</w:t>
      </w:r>
      <w:r w:rsidR="00833875" w:rsidRPr="003F0C2A">
        <w:rPr>
          <w:rFonts w:ascii="Times New Roman" w:hAnsi="Times New Roman"/>
          <w:sz w:val="24"/>
          <w:szCs w:val="24"/>
        </w:rPr>
        <w:t xml:space="preserve"> duomenis </w:t>
      </w:r>
      <w:r w:rsidR="00833875" w:rsidRPr="003F0C2A">
        <w:rPr>
          <w:rFonts w:ascii="Times New Roman" w:hAnsi="Times New Roman"/>
          <w:b/>
          <w:bCs/>
          <w:sz w:val="24"/>
          <w:szCs w:val="24"/>
        </w:rPr>
        <w:t>Užsakovui</w:t>
      </w:r>
      <w:r w:rsidRPr="003F0C2A">
        <w:rPr>
          <w:rFonts w:ascii="Times New Roman" w:hAnsi="Times New Roman"/>
          <w:sz w:val="24"/>
          <w:szCs w:val="24"/>
        </w:rPr>
        <w:t>.</w:t>
      </w:r>
    </w:p>
    <w:p w14:paraId="68395C65" w14:textId="77777777" w:rsidR="00382B92" w:rsidRPr="003F0C2A" w:rsidRDefault="00B2514D" w:rsidP="00D209EF">
      <w:pPr>
        <w:numPr>
          <w:ilvl w:val="1"/>
          <w:numId w:val="27"/>
        </w:numPr>
        <w:tabs>
          <w:tab w:val="left" w:pos="1418"/>
        </w:tabs>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sz w:val="24"/>
          <w:szCs w:val="24"/>
        </w:rPr>
        <w:t xml:space="preserve"> vykdymui </w:t>
      </w:r>
      <w:r w:rsidRPr="003F0C2A">
        <w:rPr>
          <w:rFonts w:ascii="Times New Roman" w:hAnsi="Times New Roman"/>
          <w:b/>
          <w:sz w:val="24"/>
          <w:szCs w:val="24"/>
        </w:rPr>
        <w:t>Rangovas</w:t>
      </w:r>
      <w:r w:rsidRPr="003F0C2A">
        <w:rPr>
          <w:rFonts w:ascii="Times New Roman" w:hAnsi="Times New Roman"/>
          <w:sz w:val="24"/>
          <w:szCs w:val="24"/>
        </w:rPr>
        <w:t xml:space="preserve"> gali pasitelkti </w:t>
      </w:r>
      <w:r w:rsidRPr="00D5017B">
        <w:rPr>
          <w:rFonts w:ascii="Times New Roman" w:hAnsi="Times New Roman"/>
          <w:bCs/>
          <w:sz w:val="24"/>
          <w:szCs w:val="24"/>
        </w:rPr>
        <w:t>Subrangovus</w:t>
      </w:r>
      <w:r w:rsidRPr="003F0C2A">
        <w:rPr>
          <w:rFonts w:ascii="Times New Roman" w:hAnsi="Times New Roman"/>
          <w:sz w:val="24"/>
          <w:szCs w:val="24"/>
        </w:rPr>
        <w:t>.</w:t>
      </w:r>
      <w:r w:rsidR="00FB620F"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įsipareigoja iki </w:t>
      </w:r>
      <w:r w:rsidRPr="00D5017B">
        <w:rPr>
          <w:rFonts w:ascii="Times New Roman" w:hAnsi="Times New Roman"/>
          <w:bCs/>
          <w:sz w:val="24"/>
          <w:szCs w:val="24"/>
        </w:rPr>
        <w:t>Sutarties</w:t>
      </w:r>
      <w:r w:rsidRPr="003F0C2A">
        <w:rPr>
          <w:rFonts w:ascii="Times New Roman" w:hAnsi="Times New Roman"/>
          <w:sz w:val="24"/>
          <w:szCs w:val="24"/>
        </w:rPr>
        <w:t xml:space="preserve"> vykdymo pradžios pranešti </w:t>
      </w:r>
      <w:r w:rsidR="00D209EF" w:rsidRPr="003F0C2A">
        <w:rPr>
          <w:rFonts w:ascii="Times New Roman" w:hAnsi="Times New Roman"/>
          <w:b/>
          <w:sz w:val="24"/>
          <w:szCs w:val="24"/>
        </w:rPr>
        <w:t>Užsakovui</w:t>
      </w:r>
      <w:r w:rsidRPr="003F0C2A">
        <w:rPr>
          <w:rFonts w:ascii="Times New Roman" w:hAnsi="Times New Roman"/>
          <w:sz w:val="24"/>
          <w:szCs w:val="24"/>
        </w:rPr>
        <w:t xml:space="preserve"> tuo metu žinomų </w:t>
      </w:r>
      <w:r w:rsidRPr="00D5017B">
        <w:rPr>
          <w:rFonts w:ascii="Times New Roman" w:hAnsi="Times New Roman"/>
          <w:bCs/>
          <w:sz w:val="24"/>
          <w:szCs w:val="24"/>
        </w:rPr>
        <w:t>Subrangovų</w:t>
      </w:r>
      <w:r w:rsidRPr="003F0C2A">
        <w:rPr>
          <w:rFonts w:ascii="Times New Roman" w:hAnsi="Times New Roman"/>
          <w:sz w:val="24"/>
          <w:szCs w:val="24"/>
        </w:rPr>
        <w:t xml:space="preserve"> pavadinimus, kontaktinius duomenis ir jų atstovus, taip pat įsipareigoja informuoti apie minėtos informacijos pasikeitimus visu </w:t>
      </w:r>
      <w:r w:rsidRPr="00D5017B">
        <w:rPr>
          <w:rFonts w:ascii="Times New Roman" w:hAnsi="Times New Roman"/>
          <w:bCs/>
          <w:sz w:val="24"/>
          <w:szCs w:val="24"/>
        </w:rPr>
        <w:t>Sutarties</w:t>
      </w:r>
      <w:r w:rsidRPr="003F0C2A">
        <w:rPr>
          <w:rFonts w:ascii="Times New Roman" w:hAnsi="Times New Roman"/>
          <w:sz w:val="24"/>
          <w:szCs w:val="24"/>
        </w:rPr>
        <w:t xml:space="preserve"> vykdymo metu (įskaitant informaciją apie naujus </w:t>
      </w:r>
      <w:r w:rsidRPr="003F0C2A">
        <w:rPr>
          <w:rFonts w:ascii="Times New Roman" w:hAnsi="Times New Roman"/>
          <w:b/>
          <w:sz w:val="24"/>
          <w:szCs w:val="24"/>
        </w:rPr>
        <w:t>Subrangovus</w:t>
      </w:r>
      <w:r w:rsidRPr="003F0C2A">
        <w:rPr>
          <w:rFonts w:ascii="Times New Roman" w:hAnsi="Times New Roman"/>
          <w:sz w:val="24"/>
          <w:szCs w:val="24"/>
        </w:rPr>
        <w:t xml:space="preserve">, kuriuos jis ketina pasitelkti vėliau). </w:t>
      </w:r>
      <w:r w:rsidRPr="00D5017B">
        <w:rPr>
          <w:rFonts w:ascii="Times New Roman" w:hAnsi="Times New Roman"/>
          <w:bCs/>
          <w:sz w:val="24"/>
          <w:szCs w:val="24"/>
        </w:rPr>
        <w:t>Sutarties</w:t>
      </w:r>
      <w:r w:rsidRPr="003F0C2A">
        <w:rPr>
          <w:rFonts w:ascii="Times New Roman" w:hAnsi="Times New Roman"/>
          <w:sz w:val="24"/>
          <w:szCs w:val="24"/>
        </w:rPr>
        <w:t xml:space="preserve"> vykdymo metu </w:t>
      </w:r>
      <w:r w:rsidRPr="003F0C2A">
        <w:rPr>
          <w:rFonts w:ascii="Times New Roman" w:hAnsi="Times New Roman"/>
          <w:b/>
          <w:sz w:val="24"/>
          <w:szCs w:val="24"/>
        </w:rPr>
        <w:t>Rangovas</w:t>
      </w:r>
      <w:r w:rsidRPr="003F0C2A">
        <w:rPr>
          <w:rFonts w:ascii="Times New Roman" w:hAnsi="Times New Roman"/>
          <w:sz w:val="24"/>
          <w:szCs w:val="24"/>
        </w:rPr>
        <w:t xml:space="preserve"> gali </w:t>
      </w:r>
      <w:r w:rsidR="00504CDC" w:rsidRPr="003F0C2A">
        <w:rPr>
          <w:rFonts w:ascii="Times New Roman" w:hAnsi="Times New Roman"/>
          <w:sz w:val="24"/>
          <w:szCs w:val="24"/>
        </w:rPr>
        <w:t xml:space="preserve">šioje Sutartyje nustatyta tvarka </w:t>
      </w:r>
      <w:r w:rsidRPr="003F0C2A">
        <w:rPr>
          <w:rFonts w:ascii="Times New Roman" w:hAnsi="Times New Roman"/>
          <w:sz w:val="24"/>
          <w:szCs w:val="24"/>
        </w:rPr>
        <w:t xml:space="preserve">pakeisti </w:t>
      </w:r>
      <w:r w:rsidRPr="00D5017B">
        <w:rPr>
          <w:rFonts w:ascii="Times New Roman" w:hAnsi="Times New Roman"/>
          <w:bCs/>
          <w:sz w:val="24"/>
          <w:szCs w:val="24"/>
        </w:rPr>
        <w:t>Subrangovus</w:t>
      </w:r>
      <w:r w:rsidRPr="003F0C2A">
        <w:rPr>
          <w:rFonts w:ascii="Times New Roman" w:hAnsi="Times New Roman"/>
          <w:sz w:val="24"/>
          <w:szCs w:val="24"/>
        </w:rPr>
        <w:t xml:space="preserve"> ar pasitelkti naujus, informuodamas apie tai </w:t>
      </w:r>
      <w:r w:rsidR="00D209EF" w:rsidRPr="003F0C2A">
        <w:rPr>
          <w:rFonts w:ascii="Times New Roman" w:hAnsi="Times New Roman"/>
          <w:b/>
          <w:sz w:val="24"/>
          <w:szCs w:val="24"/>
        </w:rPr>
        <w:t>Užsakovą</w:t>
      </w:r>
      <w:r w:rsidRPr="003F0C2A">
        <w:rPr>
          <w:rFonts w:ascii="Times New Roman" w:hAnsi="Times New Roman"/>
          <w:b/>
          <w:sz w:val="24"/>
          <w:szCs w:val="24"/>
        </w:rPr>
        <w:t xml:space="preserve"> </w:t>
      </w:r>
      <w:r w:rsidRPr="003F0C2A">
        <w:rPr>
          <w:rFonts w:ascii="Times New Roman" w:hAnsi="Times New Roman"/>
          <w:sz w:val="24"/>
          <w:szCs w:val="24"/>
        </w:rPr>
        <w:t>prieš 15 (penkiolika) kalendorinių dienų.</w:t>
      </w:r>
    </w:p>
    <w:p w14:paraId="7B9A703F" w14:textId="5712F13F" w:rsidR="00B2514D" w:rsidRPr="003F0C2A" w:rsidRDefault="00B2514D"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pirkimo dokumentuose buvo nurodyti kvalifikaciniai reikalavimai </w:t>
      </w:r>
      <w:r w:rsidRPr="00D5017B">
        <w:rPr>
          <w:rFonts w:ascii="Times New Roman" w:hAnsi="Times New Roman"/>
          <w:bCs/>
          <w:sz w:val="24"/>
          <w:szCs w:val="24"/>
        </w:rPr>
        <w:t>Subrangovui</w:t>
      </w:r>
      <w:r w:rsidRPr="003F0C2A">
        <w:rPr>
          <w:rFonts w:ascii="Times New Roman" w:hAnsi="Times New Roman"/>
          <w:sz w:val="24"/>
          <w:szCs w:val="24"/>
        </w:rPr>
        <w:t xml:space="preserve">, tuomet </w:t>
      </w:r>
      <w:r w:rsidRPr="003F0C2A">
        <w:rPr>
          <w:rFonts w:ascii="Times New Roman" w:hAnsi="Times New Roman"/>
          <w:b/>
          <w:sz w:val="24"/>
          <w:szCs w:val="24"/>
        </w:rPr>
        <w:t>Rangovas</w:t>
      </w:r>
      <w:r w:rsidR="00BE66D7" w:rsidRPr="003F0C2A">
        <w:rPr>
          <w:rFonts w:ascii="Times New Roman" w:hAnsi="Times New Roman"/>
          <w:sz w:val="24"/>
          <w:szCs w:val="24"/>
        </w:rPr>
        <w:t xml:space="preserve"> kartu su </w:t>
      </w:r>
      <w:r w:rsidR="002A57AE" w:rsidRPr="003F0C2A">
        <w:rPr>
          <w:rFonts w:ascii="Times New Roman" w:hAnsi="Times New Roman"/>
          <w:sz w:val="24"/>
          <w:szCs w:val="24"/>
        </w:rPr>
        <w:t>5.1</w:t>
      </w:r>
      <w:r w:rsidR="0040052F">
        <w:rPr>
          <w:rFonts w:ascii="Times New Roman" w:hAnsi="Times New Roman"/>
          <w:sz w:val="24"/>
          <w:szCs w:val="24"/>
        </w:rPr>
        <w:t>3</w:t>
      </w:r>
      <w:r w:rsidR="007A6252" w:rsidRPr="003F0C2A">
        <w:rPr>
          <w:rFonts w:ascii="Times New Roman" w:hAnsi="Times New Roman"/>
          <w:sz w:val="24"/>
          <w:szCs w:val="24"/>
        </w:rPr>
        <w:t xml:space="preserve"> </w:t>
      </w:r>
      <w:r w:rsidR="0034562B" w:rsidRPr="003F0C2A">
        <w:rPr>
          <w:rFonts w:ascii="Times New Roman" w:hAnsi="Times New Roman"/>
          <w:sz w:val="24"/>
          <w:szCs w:val="24"/>
        </w:rPr>
        <w:t>p</w:t>
      </w:r>
      <w:r w:rsidR="003D6DDB" w:rsidRPr="003F0C2A">
        <w:rPr>
          <w:rFonts w:ascii="Times New Roman" w:hAnsi="Times New Roman"/>
          <w:sz w:val="24"/>
          <w:szCs w:val="24"/>
        </w:rPr>
        <w:t>unkte</w:t>
      </w:r>
      <w:r w:rsidRPr="003F0C2A">
        <w:rPr>
          <w:rFonts w:ascii="Times New Roman" w:hAnsi="Times New Roman"/>
          <w:sz w:val="24"/>
          <w:szCs w:val="24"/>
        </w:rPr>
        <w:t xml:space="preserve"> nurodytu pranešimu pateikia būsimojo </w:t>
      </w:r>
      <w:r w:rsidRPr="00D5017B">
        <w:rPr>
          <w:rFonts w:ascii="Times New Roman" w:hAnsi="Times New Roman"/>
          <w:bCs/>
          <w:sz w:val="24"/>
          <w:szCs w:val="24"/>
        </w:rPr>
        <w:t>Subrangovo</w:t>
      </w:r>
      <w:r w:rsidRPr="003F0C2A">
        <w:rPr>
          <w:rFonts w:ascii="Times New Roman" w:hAnsi="Times New Roman"/>
          <w:sz w:val="24"/>
          <w:szCs w:val="24"/>
        </w:rPr>
        <w:t xml:space="preserve"> kvalifikaciją pagrindžiančius dokumentus ir dokumentus, įrodančius, kad nėra pašalinimo pagrindų, o </w:t>
      </w:r>
      <w:r w:rsidR="0031096B" w:rsidRPr="003F0C2A">
        <w:rPr>
          <w:rFonts w:ascii="Times New Roman" w:hAnsi="Times New Roman"/>
          <w:b/>
          <w:sz w:val="24"/>
          <w:szCs w:val="24"/>
        </w:rPr>
        <w:t>Užsakovas</w:t>
      </w:r>
      <w:r w:rsidRPr="003F0C2A">
        <w:rPr>
          <w:rFonts w:ascii="Times New Roman" w:hAnsi="Times New Roman"/>
          <w:sz w:val="24"/>
          <w:szCs w:val="24"/>
        </w:rPr>
        <w:t xml:space="preserve">, prieš patvirtindamas tokį keitimą, įsitikina, kad būsimas </w:t>
      </w:r>
      <w:r w:rsidRPr="003F0C2A">
        <w:rPr>
          <w:rFonts w:ascii="Times New Roman" w:hAnsi="Times New Roman"/>
          <w:b/>
          <w:sz w:val="24"/>
          <w:szCs w:val="24"/>
        </w:rPr>
        <w:t>Subrangovas</w:t>
      </w:r>
      <w:r w:rsidRPr="003F0C2A">
        <w:rPr>
          <w:rFonts w:ascii="Times New Roman" w:hAnsi="Times New Roman"/>
          <w:sz w:val="24"/>
          <w:szCs w:val="24"/>
        </w:rPr>
        <w:t xml:space="preserve"> juos atitinka. Įsitikinus </w:t>
      </w:r>
      <w:r w:rsidRPr="00D5017B">
        <w:rPr>
          <w:rFonts w:ascii="Times New Roman" w:hAnsi="Times New Roman"/>
          <w:bCs/>
          <w:sz w:val="24"/>
          <w:szCs w:val="24"/>
        </w:rPr>
        <w:t>Subrangovo</w:t>
      </w:r>
      <w:r w:rsidRPr="003F0C2A">
        <w:rPr>
          <w:rFonts w:ascii="Times New Roman" w:hAnsi="Times New Roman"/>
          <w:sz w:val="24"/>
          <w:szCs w:val="24"/>
        </w:rPr>
        <w:t xml:space="preserve"> tinkamumu, </w:t>
      </w:r>
      <w:r w:rsidR="00D209EF" w:rsidRPr="003F0C2A">
        <w:rPr>
          <w:rFonts w:ascii="Times New Roman" w:hAnsi="Times New Roman"/>
          <w:b/>
          <w:sz w:val="24"/>
          <w:szCs w:val="24"/>
        </w:rPr>
        <w:t>Užsakovas</w:t>
      </w:r>
      <w:r w:rsidRPr="003F0C2A">
        <w:rPr>
          <w:rFonts w:ascii="Times New Roman" w:hAnsi="Times New Roman"/>
          <w:sz w:val="24"/>
          <w:szCs w:val="24"/>
        </w:rPr>
        <w:t xml:space="preserve"> parengia susitarim</w:t>
      </w:r>
      <w:r w:rsidR="00CD629A">
        <w:rPr>
          <w:rFonts w:ascii="Times New Roman" w:hAnsi="Times New Roman"/>
          <w:sz w:val="24"/>
          <w:szCs w:val="24"/>
        </w:rPr>
        <w:t>ą</w:t>
      </w:r>
      <w:r w:rsidRPr="003F0C2A">
        <w:rPr>
          <w:rFonts w:ascii="Times New Roman" w:hAnsi="Times New Roman"/>
          <w:sz w:val="24"/>
          <w:szCs w:val="24"/>
        </w:rPr>
        <w:t xml:space="preserve"> dėl </w:t>
      </w:r>
      <w:r w:rsidRPr="00D5017B">
        <w:rPr>
          <w:rFonts w:ascii="Times New Roman" w:hAnsi="Times New Roman"/>
          <w:bCs/>
          <w:sz w:val="24"/>
          <w:szCs w:val="24"/>
        </w:rPr>
        <w:t>Subrangovų</w:t>
      </w:r>
      <w:r w:rsidRPr="003F0C2A">
        <w:rPr>
          <w:rFonts w:ascii="Times New Roman" w:hAnsi="Times New Roman"/>
          <w:sz w:val="24"/>
          <w:szCs w:val="24"/>
        </w:rPr>
        <w:t xml:space="preserve"> pakeitimo ar pasitelkimo, kuris per 15 (penkiolika) kalendorinių dienų nuo </w:t>
      </w:r>
      <w:r w:rsidRPr="003F0C2A">
        <w:rPr>
          <w:rFonts w:ascii="Times New Roman" w:hAnsi="Times New Roman"/>
          <w:b/>
          <w:sz w:val="24"/>
          <w:szCs w:val="24"/>
        </w:rPr>
        <w:t>Rangovo</w:t>
      </w:r>
      <w:r w:rsidRPr="003F0C2A">
        <w:rPr>
          <w:rFonts w:ascii="Times New Roman" w:hAnsi="Times New Roman"/>
          <w:sz w:val="24"/>
          <w:szCs w:val="24"/>
        </w:rPr>
        <w:t xml:space="preserve"> pranešimo ir kitų šiame punkte nurodytų dokumentų gavimo dienos pasirašomas </w:t>
      </w:r>
      <w:r w:rsidRPr="003F0C2A">
        <w:rPr>
          <w:rFonts w:ascii="Times New Roman" w:hAnsi="Times New Roman"/>
          <w:b/>
          <w:sz w:val="24"/>
          <w:szCs w:val="24"/>
        </w:rPr>
        <w:t>Užsakovo</w:t>
      </w:r>
      <w:r w:rsidR="00AD2056" w:rsidRPr="003F0C2A">
        <w:rPr>
          <w:rFonts w:ascii="Times New Roman" w:hAnsi="Times New Roman"/>
          <w:b/>
          <w:sz w:val="24"/>
          <w:szCs w:val="24"/>
        </w:rPr>
        <w:t xml:space="preserve"> </w:t>
      </w:r>
      <w:r w:rsidRPr="003F0C2A">
        <w:rPr>
          <w:rFonts w:ascii="Times New Roman" w:hAnsi="Times New Roman"/>
          <w:sz w:val="24"/>
          <w:szCs w:val="24"/>
        </w:rPr>
        <w:t xml:space="preserve">ir </w:t>
      </w:r>
      <w:r w:rsidRPr="003F0C2A">
        <w:rPr>
          <w:rFonts w:ascii="Times New Roman" w:hAnsi="Times New Roman"/>
          <w:b/>
          <w:sz w:val="24"/>
          <w:szCs w:val="24"/>
        </w:rPr>
        <w:t>Rangovo.</w:t>
      </w:r>
    </w:p>
    <w:p w14:paraId="6ED10DC1" w14:textId="77777777" w:rsidR="005A1F00" w:rsidRPr="003F0C2A" w:rsidRDefault="00B2514D" w:rsidP="002E3D39">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Rangovo</w:t>
      </w:r>
      <w:r w:rsidRPr="003F0C2A">
        <w:rPr>
          <w:rFonts w:ascii="Times New Roman" w:hAnsi="Times New Roman"/>
          <w:sz w:val="24"/>
          <w:szCs w:val="24"/>
        </w:rPr>
        <w:t xml:space="preserve"> (įskaitant ir </w:t>
      </w:r>
      <w:r w:rsidRPr="00D5017B">
        <w:rPr>
          <w:rFonts w:ascii="Times New Roman" w:hAnsi="Times New Roman"/>
          <w:bCs/>
          <w:sz w:val="24"/>
          <w:szCs w:val="24"/>
        </w:rPr>
        <w:t>Subrangovus</w:t>
      </w:r>
      <w:r w:rsidRPr="003F0C2A">
        <w:rPr>
          <w:rFonts w:ascii="Times New Roman" w:hAnsi="Times New Roman"/>
          <w:sz w:val="24"/>
          <w:szCs w:val="24"/>
        </w:rPr>
        <w:t xml:space="preserve">) kvalifikacija dėl teisės verstis atitinkama veikla nebuvo tikrinama arba tikrinama ne visa apimtimi, </w:t>
      </w:r>
      <w:r w:rsidRPr="003F0C2A">
        <w:rPr>
          <w:rFonts w:ascii="Times New Roman" w:hAnsi="Times New Roman"/>
          <w:b/>
          <w:sz w:val="24"/>
          <w:szCs w:val="24"/>
        </w:rPr>
        <w:t>Rangovas</w:t>
      </w:r>
      <w:r w:rsidRPr="003F0C2A">
        <w:rPr>
          <w:rFonts w:ascii="Times New Roman" w:hAnsi="Times New Roman"/>
          <w:sz w:val="24"/>
          <w:szCs w:val="24"/>
        </w:rPr>
        <w:t xml:space="preserve"> įsipareigoja, kad </w:t>
      </w:r>
      <w:r w:rsidRPr="00D5017B">
        <w:rPr>
          <w:rFonts w:ascii="Times New Roman" w:hAnsi="Times New Roman"/>
          <w:bCs/>
          <w:sz w:val="24"/>
          <w:szCs w:val="24"/>
        </w:rPr>
        <w:t>Sutartį</w:t>
      </w:r>
      <w:r w:rsidRPr="003F0C2A">
        <w:rPr>
          <w:rFonts w:ascii="Times New Roman" w:hAnsi="Times New Roman"/>
          <w:sz w:val="24"/>
          <w:szCs w:val="24"/>
        </w:rPr>
        <w:t xml:space="preserve"> vykdys tik tokią teisę turintys asmenys.</w:t>
      </w:r>
    </w:p>
    <w:p w14:paraId="6509A277" w14:textId="77777777" w:rsidR="00D5545A"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yra atsakingas už </w:t>
      </w:r>
      <w:r w:rsidRPr="00D5017B">
        <w:rPr>
          <w:rFonts w:ascii="Times New Roman" w:hAnsi="Times New Roman"/>
          <w:bCs/>
          <w:sz w:val="24"/>
          <w:szCs w:val="24"/>
        </w:rPr>
        <w:t>Subrangovo</w:t>
      </w:r>
      <w:r w:rsidRPr="003F0C2A">
        <w:rPr>
          <w:rFonts w:ascii="Times New Roman" w:hAnsi="Times New Roman"/>
          <w:sz w:val="24"/>
          <w:szCs w:val="24"/>
        </w:rPr>
        <w:t>, jo įgaliotų atstovų ir darbuotojų veiksmus arba neveikimą taip, kaip atsakytų už savo paties veiksmus ar neveikimą.</w:t>
      </w:r>
    </w:p>
    <w:p w14:paraId="3DAAAB16" w14:textId="77777777" w:rsidR="00D5545A" w:rsidRPr="003F0C2A" w:rsidRDefault="00D5545A" w:rsidP="002E3D39">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Pasiūlyme nurodyti šie </w:t>
      </w:r>
      <w:r w:rsidRPr="00D5017B">
        <w:rPr>
          <w:rFonts w:ascii="Times New Roman" w:hAnsi="Times New Roman"/>
          <w:bCs/>
          <w:sz w:val="24"/>
          <w:szCs w:val="24"/>
        </w:rPr>
        <w:t>Subrangovai</w:t>
      </w:r>
      <w:r w:rsidRPr="003F0C2A">
        <w:rPr>
          <w:rFonts w:ascii="Times New Roman" w:hAnsi="Times New Roman"/>
          <w:sz w:val="24"/>
          <w:szCs w:val="24"/>
        </w:rPr>
        <w:t>:  [</w:t>
      </w:r>
      <w:r w:rsidRPr="003F0C2A">
        <w:rPr>
          <w:rFonts w:ascii="Times New Roman" w:hAnsi="Times New Roman"/>
          <w:i/>
          <w:sz w:val="24"/>
          <w:szCs w:val="24"/>
        </w:rPr>
        <w:t>pavadinimai, kodai</w:t>
      </w:r>
      <w:r w:rsidRPr="003F0C2A">
        <w:rPr>
          <w:rFonts w:ascii="Times New Roman" w:hAnsi="Times New Roman"/>
          <w:sz w:val="24"/>
          <w:szCs w:val="24"/>
        </w:rPr>
        <w:t>].</w:t>
      </w:r>
    </w:p>
    <w:p w14:paraId="57724E7F" w14:textId="77777777" w:rsidR="00537BC1" w:rsidRPr="003F0C2A" w:rsidRDefault="00537BC1" w:rsidP="002E3D39">
      <w:pPr>
        <w:spacing w:after="0" w:line="240" w:lineRule="auto"/>
        <w:ind w:firstLine="851"/>
        <w:jc w:val="both"/>
        <w:rPr>
          <w:rFonts w:ascii="Times New Roman" w:hAnsi="Times New Roman"/>
          <w:sz w:val="24"/>
          <w:szCs w:val="24"/>
        </w:rPr>
      </w:pPr>
    </w:p>
    <w:p w14:paraId="573A405E" w14:textId="58A2AD30" w:rsidR="00B5638A" w:rsidRPr="003F0C2A" w:rsidRDefault="00B5638A" w:rsidP="002E3D3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Rangovui</w:t>
      </w:r>
      <w:r w:rsidRPr="003F0C2A">
        <w:rPr>
          <w:rFonts w:ascii="Times New Roman" w:hAnsi="Times New Roman"/>
          <w:sz w:val="24"/>
          <w:szCs w:val="24"/>
        </w:rPr>
        <w:t xml:space="preserve"> nustatoma </w:t>
      </w:r>
      <w:r w:rsidR="00AF33AD" w:rsidRPr="003F0C2A">
        <w:rPr>
          <w:rFonts w:ascii="Times New Roman" w:hAnsi="Times New Roman"/>
          <w:sz w:val="24"/>
          <w:szCs w:val="24"/>
        </w:rPr>
        <w:t>1</w:t>
      </w:r>
      <w:r w:rsidR="00135AF0" w:rsidRPr="003F0C2A">
        <w:rPr>
          <w:rFonts w:ascii="Times New Roman" w:hAnsi="Times New Roman"/>
          <w:sz w:val="24"/>
          <w:szCs w:val="24"/>
        </w:rPr>
        <w:t>000</w:t>
      </w:r>
      <w:r w:rsidRPr="003F0C2A">
        <w:rPr>
          <w:rFonts w:ascii="Times New Roman" w:hAnsi="Times New Roman"/>
          <w:bCs/>
          <w:sz w:val="24"/>
          <w:szCs w:val="24"/>
        </w:rPr>
        <w:t xml:space="preserve"> </w:t>
      </w:r>
      <w:r w:rsidR="00AD2056" w:rsidRPr="003F0C2A">
        <w:rPr>
          <w:rFonts w:ascii="Times New Roman" w:hAnsi="Times New Roman"/>
          <w:bCs/>
          <w:sz w:val="24"/>
          <w:szCs w:val="24"/>
        </w:rPr>
        <w:t>(</w:t>
      </w:r>
      <w:r w:rsidR="00AF33AD" w:rsidRPr="003F0C2A">
        <w:rPr>
          <w:rFonts w:ascii="Times New Roman" w:hAnsi="Times New Roman"/>
          <w:bCs/>
          <w:sz w:val="24"/>
          <w:szCs w:val="24"/>
        </w:rPr>
        <w:t xml:space="preserve">vieno </w:t>
      </w:r>
      <w:r w:rsidR="00AD2056" w:rsidRPr="003F0C2A">
        <w:rPr>
          <w:rFonts w:ascii="Times New Roman" w:hAnsi="Times New Roman"/>
          <w:bCs/>
          <w:sz w:val="24"/>
          <w:szCs w:val="24"/>
        </w:rPr>
        <w:t>tūkstanči</w:t>
      </w:r>
      <w:r w:rsidR="00AF33AD" w:rsidRPr="003F0C2A">
        <w:rPr>
          <w:rFonts w:ascii="Times New Roman" w:hAnsi="Times New Roman"/>
          <w:bCs/>
          <w:sz w:val="24"/>
          <w:szCs w:val="24"/>
        </w:rPr>
        <w:t>o</w:t>
      </w:r>
      <w:r w:rsidR="00AD2056" w:rsidRPr="003F0C2A">
        <w:rPr>
          <w:rFonts w:ascii="Times New Roman" w:hAnsi="Times New Roman"/>
          <w:bCs/>
          <w:sz w:val="24"/>
          <w:szCs w:val="24"/>
        </w:rPr>
        <w:t>)</w:t>
      </w:r>
      <w:r w:rsidR="00AD2056" w:rsidRPr="003F0C2A">
        <w:rPr>
          <w:rFonts w:ascii="Times New Roman" w:hAnsi="Times New Roman"/>
          <w:b/>
          <w:bCs/>
          <w:sz w:val="24"/>
          <w:szCs w:val="24"/>
        </w:rPr>
        <w:t xml:space="preserve"> </w:t>
      </w:r>
      <w:r w:rsidRPr="003F0C2A">
        <w:rPr>
          <w:rFonts w:ascii="Times New Roman" w:hAnsi="Times New Roman"/>
          <w:sz w:val="24"/>
          <w:szCs w:val="24"/>
        </w:rPr>
        <w:t xml:space="preserve">Eur vertės bauda už kiekvieną </w:t>
      </w:r>
      <w:r w:rsidRPr="00D5017B">
        <w:rPr>
          <w:rFonts w:ascii="Times New Roman" w:hAnsi="Times New Roman"/>
          <w:bCs/>
          <w:sz w:val="24"/>
          <w:szCs w:val="24"/>
        </w:rPr>
        <w:t>Sutarties</w:t>
      </w:r>
      <w:r w:rsidRPr="003F0C2A">
        <w:rPr>
          <w:rFonts w:ascii="Times New Roman" w:hAnsi="Times New Roman"/>
          <w:sz w:val="24"/>
          <w:szCs w:val="24"/>
        </w:rPr>
        <w:t xml:space="preserve"> vykdymo metu pasitelktą, tačiau </w:t>
      </w:r>
      <w:r w:rsidRPr="00D5017B">
        <w:rPr>
          <w:rFonts w:ascii="Times New Roman" w:hAnsi="Times New Roman"/>
          <w:bCs/>
          <w:sz w:val="24"/>
          <w:szCs w:val="24"/>
        </w:rPr>
        <w:t>Sutartyje</w:t>
      </w:r>
      <w:r w:rsidRPr="003F0C2A">
        <w:rPr>
          <w:rFonts w:ascii="Times New Roman" w:hAnsi="Times New Roman"/>
          <w:sz w:val="24"/>
          <w:szCs w:val="24"/>
        </w:rPr>
        <w:t xml:space="preserve"> nustatyta tvarka neišviešintą </w:t>
      </w:r>
      <w:r w:rsidRPr="00D5017B">
        <w:rPr>
          <w:rFonts w:ascii="Times New Roman" w:hAnsi="Times New Roman"/>
          <w:bCs/>
          <w:sz w:val="24"/>
          <w:szCs w:val="24"/>
        </w:rPr>
        <w:t>Subrangovą</w:t>
      </w:r>
      <w:r w:rsidRPr="003F0C2A">
        <w:rPr>
          <w:rFonts w:ascii="Times New Roman" w:hAnsi="Times New Roman"/>
          <w:sz w:val="24"/>
          <w:szCs w:val="24"/>
        </w:rPr>
        <w:t xml:space="preserve"> ar kitą ūkio subjektą, surašant pažeidimo aktą už kiekvieną nustatytą atvejį. Bauda išskaičiuojama iš </w:t>
      </w:r>
      <w:r w:rsidRPr="003F0C2A">
        <w:rPr>
          <w:rFonts w:ascii="Times New Roman" w:hAnsi="Times New Roman"/>
          <w:b/>
          <w:sz w:val="24"/>
          <w:szCs w:val="24"/>
        </w:rPr>
        <w:t>Rangovui</w:t>
      </w:r>
      <w:r w:rsidRPr="003F0C2A">
        <w:rPr>
          <w:rFonts w:ascii="Times New Roman" w:hAnsi="Times New Roman"/>
          <w:sz w:val="24"/>
          <w:szCs w:val="24"/>
        </w:rPr>
        <w:t xml:space="preserve"> mokėtinos sumos.</w:t>
      </w:r>
    </w:p>
    <w:p w14:paraId="70C43501" w14:textId="04111E30"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patvirtina, kad yra gavęs visus būtinus duomenis, kuriuos </w:t>
      </w:r>
      <w:r w:rsidRPr="003F0C2A">
        <w:rPr>
          <w:rFonts w:ascii="Times New Roman" w:hAnsi="Times New Roman"/>
          <w:b/>
          <w:sz w:val="24"/>
          <w:szCs w:val="24"/>
        </w:rPr>
        <w:t>Rangovas</w:t>
      </w:r>
      <w:r w:rsidRPr="003F0C2A">
        <w:rPr>
          <w:rFonts w:ascii="Times New Roman" w:hAnsi="Times New Roman"/>
          <w:sz w:val="24"/>
          <w:szCs w:val="24"/>
        </w:rPr>
        <w:t xml:space="preserve">, panaudodamas visas savo žinias ir rūpestingumą, galėjo gauti iki </w:t>
      </w:r>
      <w:r w:rsidRPr="00D5017B">
        <w:rPr>
          <w:rFonts w:ascii="Times New Roman" w:hAnsi="Times New Roman"/>
          <w:bCs/>
          <w:sz w:val="24"/>
          <w:szCs w:val="24"/>
        </w:rPr>
        <w:t>Sutarties</w:t>
      </w:r>
      <w:r w:rsidRPr="003F0C2A">
        <w:rPr>
          <w:rFonts w:ascii="Times New Roman" w:hAnsi="Times New Roman"/>
          <w:sz w:val="24"/>
          <w:szCs w:val="24"/>
        </w:rPr>
        <w:t xml:space="preserve"> pasirašymo, ir kurie gali turėti įtakos </w:t>
      </w:r>
      <w:r w:rsidRPr="00D5017B">
        <w:rPr>
          <w:rFonts w:ascii="Times New Roman" w:hAnsi="Times New Roman"/>
          <w:bCs/>
          <w:sz w:val="24"/>
          <w:szCs w:val="24"/>
        </w:rPr>
        <w:t>Sutarties</w:t>
      </w:r>
      <w:r w:rsidRPr="003F0C2A">
        <w:rPr>
          <w:rFonts w:ascii="Times New Roman" w:hAnsi="Times New Roman"/>
          <w:sz w:val="24"/>
          <w:szCs w:val="24"/>
        </w:rPr>
        <w:t xml:space="preserve"> kainai arba </w:t>
      </w:r>
      <w:r w:rsidRPr="00D5017B">
        <w:rPr>
          <w:rFonts w:ascii="Times New Roman" w:hAnsi="Times New Roman"/>
          <w:bCs/>
          <w:sz w:val="24"/>
          <w:szCs w:val="24"/>
        </w:rPr>
        <w:t>Darbams</w:t>
      </w:r>
      <w:r w:rsidRPr="003F0C2A">
        <w:rPr>
          <w:rFonts w:ascii="Times New Roman" w:hAnsi="Times New Roman"/>
          <w:sz w:val="24"/>
          <w:szCs w:val="24"/>
        </w:rPr>
        <w:t xml:space="preserve">. Turi būti laikoma, kad </w:t>
      </w:r>
      <w:r w:rsidRPr="00D5017B">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 xml:space="preserve">nurodyta kaina apima visus </w:t>
      </w:r>
      <w:r w:rsidRPr="003F0C2A">
        <w:rPr>
          <w:rFonts w:ascii="Times New Roman" w:hAnsi="Times New Roman"/>
          <w:b/>
          <w:sz w:val="24"/>
          <w:szCs w:val="24"/>
        </w:rPr>
        <w:t xml:space="preserve">Rangovo </w:t>
      </w:r>
      <w:r w:rsidRPr="003F0C2A">
        <w:rPr>
          <w:rFonts w:ascii="Times New Roman" w:hAnsi="Times New Roman"/>
          <w:sz w:val="24"/>
          <w:szCs w:val="24"/>
        </w:rPr>
        <w:t xml:space="preserve">sutartinius įsipareigojimus ir visa, kas būtina tinkamam </w:t>
      </w:r>
      <w:r w:rsidRPr="00D5017B">
        <w:rPr>
          <w:rFonts w:ascii="Times New Roman" w:hAnsi="Times New Roman"/>
          <w:bCs/>
          <w:sz w:val="24"/>
          <w:szCs w:val="24"/>
        </w:rPr>
        <w:t>Darbų</w:t>
      </w:r>
      <w:r w:rsidRPr="003F0C2A">
        <w:rPr>
          <w:rFonts w:ascii="Times New Roman" w:hAnsi="Times New Roman"/>
          <w:sz w:val="24"/>
          <w:szCs w:val="24"/>
        </w:rPr>
        <w:t xml:space="preserve"> </w:t>
      </w:r>
      <w:r w:rsidR="00D209EF" w:rsidRPr="003F0C2A">
        <w:rPr>
          <w:rFonts w:ascii="Times New Roman" w:hAnsi="Times New Roman"/>
          <w:sz w:val="24"/>
          <w:szCs w:val="24"/>
        </w:rPr>
        <w:t>(darbai suprantami taip, kaip apibrėžti Sutarties 1.</w:t>
      </w:r>
      <w:r w:rsidR="009011C6">
        <w:rPr>
          <w:rFonts w:ascii="Times New Roman" w:hAnsi="Times New Roman"/>
          <w:sz w:val="24"/>
          <w:szCs w:val="24"/>
        </w:rPr>
        <w:t>2</w:t>
      </w:r>
      <w:r w:rsidR="00D209EF" w:rsidRPr="003F0C2A">
        <w:rPr>
          <w:rFonts w:ascii="Times New Roman" w:hAnsi="Times New Roman"/>
          <w:sz w:val="24"/>
          <w:szCs w:val="24"/>
        </w:rPr>
        <w:t xml:space="preserve"> punkte) </w:t>
      </w:r>
      <w:r w:rsidRPr="003F0C2A">
        <w:rPr>
          <w:rFonts w:ascii="Times New Roman" w:hAnsi="Times New Roman"/>
          <w:sz w:val="24"/>
          <w:szCs w:val="24"/>
        </w:rPr>
        <w:t>vykdymui ir užbaigimui.</w:t>
      </w:r>
    </w:p>
    <w:p w14:paraId="323265EB" w14:textId="0CBDDF86"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apsaugoti </w:t>
      </w:r>
      <w:r w:rsidR="0055117A" w:rsidRPr="003F0C2A">
        <w:rPr>
          <w:rFonts w:ascii="Times New Roman" w:hAnsi="Times New Roman"/>
          <w:b/>
          <w:sz w:val="24"/>
          <w:szCs w:val="24"/>
        </w:rPr>
        <w:t>Užsakovo</w:t>
      </w:r>
      <w:r w:rsidRPr="003F0C2A">
        <w:rPr>
          <w:rFonts w:ascii="Times New Roman" w:hAnsi="Times New Roman"/>
          <w:sz w:val="24"/>
          <w:szCs w:val="24"/>
        </w:rPr>
        <w:t xml:space="preserve"> turtą dėl nuostolių, apgadinimo ar sunaikinimo, atsiradusių dėl </w:t>
      </w:r>
      <w:r w:rsidRPr="003F0C2A">
        <w:rPr>
          <w:rFonts w:ascii="Times New Roman" w:hAnsi="Times New Roman"/>
          <w:b/>
          <w:sz w:val="24"/>
          <w:szCs w:val="24"/>
        </w:rPr>
        <w:t>Rangovo</w:t>
      </w:r>
      <w:r w:rsidRPr="003F0C2A">
        <w:rPr>
          <w:rFonts w:ascii="Times New Roman" w:hAnsi="Times New Roman"/>
          <w:sz w:val="24"/>
          <w:szCs w:val="24"/>
        </w:rPr>
        <w:t xml:space="preserve"> veiksmų. </w:t>
      </w:r>
      <w:r w:rsidRPr="003F0C2A">
        <w:rPr>
          <w:rFonts w:ascii="Times New Roman" w:hAnsi="Times New Roman"/>
          <w:b/>
          <w:sz w:val="24"/>
          <w:szCs w:val="24"/>
        </w:rPr>
        <w:t>Rangovas</w:t>
      </w:r>
      <w:r w:rsidRPr="003F0C2A">
        <w:rPr>
          <w:rFonts w:ascii="Times New Roman" w:hAnsi="Times New Roman"/>
          <w:sz w:val="24"/>
          <w:szCs w:val="24"/>
        </w:rPr>
        <w:t xml:space="preserve">, vykdydamas </w:t>
      </w:r>
      <w:r w:rsidRPr="00D5017B">
        <w:rPr>
          <w:rFonts w:ascii="Times New Roman" w:hAnsi="Times New Roman"/>
          <w:bCs/>
          <w:sz w:val="24"/>
          <w:szCs w:val="24"/>
        </w:rPr>
        <w:t>Darbus</w:t>
      </w:r>
      <w:r w:rsidRPr="003F0C2A">
        <w:rPr>
          <w:rFonts w:ascii="Times New Roman" w:hAnsi="Times New Roman"/>
          <w:sz w:val="24"/>
          <w:szCs w:val="24"/>
        </w:rPr>
        <w:t xml:space="preserve">, turi imtis visų būtinų atsargumo priemonių, kad </w:t>
      </w:r>
      <w:r w:rsidRPr="003F0C2A">
        <w:rPr>
          <w:rFonts w:ascii="Times New Roman" w:hAnsi="Times New Roman"/>
          <w:b/>
          <w:sz w:val="24"/>
          <w:szCs w:val="24"/>
        </w:rPr>
        <w:t>Rangovo</w:t>
      </w:r>
      <w:r w:rsidRPr="003F0C2A">
        <w:rPr>
          <w:rFonts w:ascii="Times New Roman" w:hAnsi="Times New Roman"/>
          <w:sz w:val="24"/>
          <w:szCs w:val="24"/>
        </w:rPr>
        <w:t xml:space="preserve"> įrengi</w:t>
      </w:r>
      <w:r w:rsidR="00CD629A">
        <w:rPr>
          <w:rFonts w:ascii="Times New Roman" w:hAnsi="Times New Roman"/>
          <w:sz w:val="24"/>
          <w:szCs w:val="24"/>
        </w:rPr>
        <w:t>m</w:t>
      </w:r>
      <w:r w:rsidR="004C16DD" w:rsidRPr="003F0C2A">
        <w:rPr>
          <w:rFonts w:ascii="Times New Roman" w:hAnsi="Times New Roman"/>
          <w:sz w:val="24"/>
          <w:szCs w:val="24"/>
        </w:rPr>
        <w:t>ai</w:t>
      </w:r>
      <w:r w:rsidRPr="003F0C2A">
        <w:rPr>
          <w:rFonts w:ascii="Times New Roman" w:hAnsi="Times New Roman"/>
          <w:sz w:val="24"/>
          <w:szCs w:val="24"/>
        </w:rPr>
        <w:t xml:space="preserve"> ir personalas būtų tik </w:t>
      </w:r>
      <w:r w:rsidRPr="00D5017B">
        <w:rPr>
          <w:rFonts w:ascii="Times New Roman" w:hAnsi="Times New Roman"/>
          <w:bCs/>
          <w:sz w:val="24"/>
          <w:szCs w:val="24"/>
        </w:rPr>
        <w:t>Statybvietėje</w:t>
      </w:r>
      <w:r w:rsidRPr="003F0C2A">
        <w:rPr>
          <w:rFonts w:ascii="Times New Roman" w:hAnsi="Times New Roman"/>
          <w:sz w:val="24"/>
          <w:szCs w:val="24"/>
        </w:rPr>
        <w:t xml:space="preserve"> ir bet kokiose papildomose patalpose, kurias </w:t>
      </w:r>
      <w:r w:rsidR="00D209EF" w:rsidRPr="003F0C2A">
        <w:rPr>
          <w:rFonts w:ascii="Times New Roman" w:hAnsi="Times New Roman"/>
          <w:b/>
          <w:sz w:val="24"/>
          <w:szCs w:val="24"/>
        </w:rPr>
        <w:t>Užsakovas</w:t>
      </w:r>
      <w:r w:rsidRPr="003F0C2A">
        <w:rPr>
          <w:rFonts w:ascii="Times New Roman" w:hAnsi="Times New Roman"/>
          <w:sz w:val="24"/>
          <w:szCs w:val="24"/>
        </w:rPr>
        <w:t xml:space="preserve"> gali suteikti </w:t>
      </w:r>
      <w:r w:rsidRPr="003F0C2A">
        <w:rPr>
          <w:rFonts w:ascii="Times New Roman" w:hAnsi="Times New Roman"/>
          <w:b/>
          <w:sz w:val="24"/>
          <w:szCs w:val="24"/>
        </w:rPr>
        <w:t>Rangovui</w:t>
      </w:r>
      <w:r w:rsidRPr="003F0C2A">
        <w:rPr>
          <w:rFonts w:ascii="Times New Roman" w:hAnsi="Times New Roman"/>
          <w:sz w:val="24"/>
          <w:szCs w:val="24"/>
        </w:rPr>
        <w:t xml:space="preserve"> kaip patalpas persirengimui, sandėliavimui ar administracinėms reikmėms.</w:t>
      </w:r>
    </w:p>
    <w:p w14:paraId="1602B100" w14:textId="6188448A" w:rsidR="000F6283" w:rsidRPr="003F0C2A" w:rsidRDefault="00D5545A" w:rsidP="00D5317B">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Vykdydamas </w:t>
      </w:r>
      <w:r w:rsidRPr="00D5017B">
        <w:rPr>
          <w:rFonts w:ascii="Times New Roman" w:hAnsi="Times New Roman"/>
          <w:bCs/>
          <w:sz w:val="24"/>
          <w:szCs w:val="24"/>
        </w:rPr>
        <w:t>Darbus</w:t>
      </w:r>
      <w:r w:rsidRPr="003F0C2A">
        <w:rPr>
          <w:rFonts w:ascii="Times New Roman" w:hAnsi="Times New Roman"/>
          <w:b/>
          <w:sz w:val="24"/>
          <w:szCs w:val="24"/>
        </w:rPr>
        <w:t xml:space="preserve"> Rangovas</w:t>
      </w:r>
      <w:r w:rsidRPr="003F0C2A">
        <w:rPr>
          <w:rFonts w:ascii="Times New Roman" w:hAnsi="Times New Roman"/>
          <w:sz w:val="24"/>
          <w:szCs w:val="24"/>
        </w:rPr>
        <w:t xml:space="preserve"> privalo</w:t>
      </w:r>
      <w:r w:rsidR="00E9084D" w:rsidRPr="003F0C2A">
        <w:rPr>
          <w:rFonts w:ascii="Times New Roman" w:hAnsi="Times New Roman"/>
          <w:sz w:val="24"/>
          <w:szCs w:val="24"/>
        </w:rPr>
        <w:t xml:space="preserve"> laikytis įstatymų ir normatyvinių statybos dokumentų nustatytų aplinkos apsaugos ir darbų saugumo reikalavimų. Už šių reikalavimų pažeidimą atsako </w:t>
      </w:r>
      <w:r w:rsidR="00E9084D" w:rsidRPr="003F0C2A">
        <w:rPr>
          <w:rFonts w:ascii="Times New Roman" w:hAnsi="Times New Roman"/>
          <w:b/>
          <w:sz w:val="24"/>
          <w:szCs w:val="24"/>
        </w:rPr>
        <w:t>Rangovas</w:t>
      </w:r>
      <w:r w:rsidR="00E9084D" w:rsidRPr="003F0C2A">
        <w:rPr>
          <w:rFonts w:ascii="Times New Roman" w:hAnsi="Times New Roman"/>
          <w:sz w:val="24"/>
          <w:szCs w:val="24"/>
        </w:rPr>
        <w:t>.</w:t>
      </w:r>
      <w:r w:rsidR="000F6283" w:rsidRPr="003F0C2A">
        <w:rPr>
          <w:rFonts w:ascii="Times New Roman" w:hAnsi="Times New Roman"/>
          <w:sz w:val="24"/>
          <w:szCs w:val="24"/>
        </w:rPr>
        <w:t xml:space="preserve"> </w:t>
      </w:r>
    </w:p>
    <w:p w14:paraId="004D0EDE" w14:textId="15B771D7" w:rsidR="00E9084D" w:rsidRPr="003F0C2A" w:rsidRDefault="00016FCA"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sz w:val="24"/>
          <w:szCs w:val="24"/>
        </w:rPr>
        <w:t xml:space="preserve">Vykdydamas </w:t>
      </w:r>
      <w:r w:rsidRPr="00016FCA">
        <w:rPr>
          <w:rFonts w:ascii="Times New Roman" w:hAnsi="Times New Roman"/>
          <w:bCs/>
          <w:sz w:val="24"/>
          <w:szCs w:val="24"/>
        </w:rPr>
        <w:t>Darbus</w:t>
      </w:r>
      <w:r w:rsidRPr="00016FCA">
        <w:rPr>
          <w:rFonts w:ascii="Times New Roman" w:hAnsi="Times New Roman"/>
          <w:b/>
          <w:sz w:val="24"/>
          <w:szCs w:val="24"/>
        </w:rPr>
        <w:t xml:space="preserve"> Rangovas</w:t>
      </w:r>
      <w:r w:rsidRPr="00016FCA">
        <w:rPr>
          <w:rFonts w:ascii="Times New Roman" w:hAnsi="Times New Roman"/>
          <w:sz w:val="24"/>
          <w:szCs w:val="24"/>
        </w:rPr>
        <w:t xml:space="preserve"> </w:t>
      </w:r>
      <w:r w:rsidR="000F6283" w:rsidRPr="003F0C2A">
        <w:rPr>
          <w:rFonts w:ascii="Times New Roman" w:hAnsi="Times New Roman"/>
          <w:sz w:val="24"/>
          <w:szCs w:val="24"/>
        </w:rPr>
        <w:t xml:space="preserve">privalo imtis visų būtinų aplinkos apsaugos priemonių (statybvietėje ir už jos ribų), kad sumažintų </w:t>
      </w:r>
      <w:r w:rsidR="000F6283" w:rsidRPr="003F0C2A">
        <w:rPr>
          <w:rFonts w:ascii="Times New Roman" w:hAnsi="Times New Roman"/>
          <w:b/>
          <w:sz w:val="24"/>
          <w:szCs w:val="24"/>
        </w:rPr>
        <w:t>Darbų</w:t>
      </w:r>
      <w:r w:rsidR="000F6283" w:rsidRPr="003F0C2A">
        <w:rPr>
          <w:rFonts w:ascii="Times New Roman" w:hAnsi="Times New Roman"/>
          <w:sz w:val="24"/>
          <w:szCs w:val="24"/>
        </w:rPr>
        <w:t xml:space="preserve"> sukeliamą neigiamą poveikį aplinkai.</w:t>
      </w:r>
    </w:p>
    <w:p w14:paraId="6942E3D1" w14:textId="1211FB12" w:rsidR="00016FCA" w:rsidRDefault="00016FCA" w:rsidP="00016FCA">
      <w:pPr>
        <w:numPr>
          <w:ilvl w:val="1"/>
          <w:numId w:val="27"/>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A</w:t>
      </w:r>
      <w:r w:rsidR="00E9084D" w:rsidRPr="003F0C2A">
        <w:rPr>
          <w:rFonts w:ascii="Times New Roman" w:hAnsi="Times New Roman"/>
          <w:sz w:val="24"/>
          <w:szCs w:val="24"/>
        </w:rPr>
        <w:t xml:space="preserve">tlikdamas </w:t>
      </w:r>
      <w:r w:rsidR="00E9084D" w:rsidRPr="00D5017B">
        <w:rPr>
          <w:rFonts w:ascii="Times New Roman" w:hAnsi="Times New Roman"/>
          <w:bCs/>
          <w:sz w:val="24"/>
          <w:szCs w:val="24"/>
        </w:rPr>
        <w:t>D</w:t>
      </w:r>
      <w:r w:rsidR="001E3938" w:rsidRPr="00D5017B">
        <w:rPr>
          <w:rFonts w:ascii="Times New Roman" w:hAnsi="Times New Roman"/>
          <w:bCs/>
          <w:sz w:val="24"/>
          <w:szCs w:val="24"/>
        </w:rPr>
        <w:t>arbus</w:t>
      </w:r>
      <w:r>
        <w:rPr>
          <w:rFonts w:ascii="Times New Roman" w:hAnsi="Times New Roman"/>
          <w:bCs/>
          <w:sz w:val="24"/>
          <w:szCs w:val="24"/>
        </w:rPr>
        <w:t xml:space="preserve"> </w:t>
      </w:r>
      <w:r w:rsidRPr="00016FCA">
        <w:rPr>
          <w:rFonts w:ascii="Times New Roman" w:hAnsi="Times New Roman"/>
          <w:bCs/>
          <w:sz w:val="24"/>
          <w:szCs w:val="24"/>
        </w:rPr>
        <w:t>(</w:t>
      </w:r>
      <w:r w:rsidRPr="00016FCA">
        <w:rPr>
          <w:rFonts w:ascii="Times New Roman" w:hAnsi="Times New Roman"/>
          <w:bCs/>
          <w:i/>
          <w:iCs/>
          <w:sz w:val="24"/>
          <w:szCs w:val="24"/>
        </w:rPr>
        <w:t>sertifikavimo sritis</w:t>
      </w:r>
      <w:r w:rsidR="0079315A">
        <w:rPr>
          <w:rFonts w:ascii="Times New Roman" w:hAnsi="Times New Roman"/>
          <w:bCs/>
          <w:i/>
          <w:iCs/>
          <w:sz w:val="24"/>
          <w:szCs w:val="24"/>
        </w:rPr>
        <w:t xml:space="preserve"> </w:t>
      </w:r>
      <w:r w:rsidRPr="00016FCA">
        <w:rPr>
          <w:rFonts w:ascii="Times New Roman" w:hAnsi="Times New Roman"/>
          <w:bCs/>
          <w:i/>
          <w:iCs/>
          <w:sz w:val="24"/>
          <w:szCs w:val="24"/>
        </w:rPr>
        <w:t>–</w:t>
      </w:r>
      <w:r w:rsidR="0079315A">
        <w:rPr>
          <w:rFonts w:ascii="Times New Roman" w:hAnsi="Times New Roman"/>
          <w:bCs/>
          <w:i/>
          <w:iCs/>
          <w:sz w:val="24"/>
          <w:szCs w:val="24"/>
        </w:rPr>
        <w:t xml:space="preserve"> </w:t>
      </w:r>
      <w:r w:rsidRPr="00016FCA">
        <w:rPr>
          <w:rFonts w:ascii="Times New Roman" w:hAnsi="Times New Roman"/>
          <w:bCs/>
          <w:i/>
          <w:iCs/>
          <w:sz w:val="24"/>
          <w:szCs w:val="24"/>
        </w:rPr>
        <w:t>bendrieji statybos darbai</w:t>
      </w:r>
      <w:r w:rsidR="00251F43">
        <w:rPr>
          <w:rFonts w:ascii="Times New Roman" w:hAnsi="Times New Roman"/>
          <w:bCs/>
          <w:i/>
          <w:iCs/>
          <w:sz w:val="24"/>
          <w:szCs w:val="24"/>
        </w:rPr>
        <w:t>:</w:t>
      </w:r>
      <w:r w:rsidR="0079315A">
        <w:rPr>
          <w:rFonts w:ascii="Times New Roman" w:hAnsi="Times New Roman"/>
          <w:bCs/>
          <w:i/>
          <w:iCs/>
          <w:sz w:val="24"/>
          <w:szCs w:val="24"/>
        </w:rPr>
        <w:t xml:space="preserve"> </w:t>
      </w:r>
      <w:r w:rsidR="00251F43">
        <w:rPr>
          <w:rFonts w:ascii="Times New Roman" w:hAnsi="Times New Roman"/>
          <w:bCs/>
          <w:i/>
          <w:iCs/>
          <w:sz w:val="24"/>
          <w:szCs w:val="24"/>
        </w:rPr>
        <w:t>statybinių konstrukcijų</w:t>
      </w:r>
      <w:r w:rsidR="0079315A">
        <w:rPr>
          <w:rFonts w:ascii="Times New Roman" w:hAnsi="Times New Roman"/>
          <w:bCs/>
          <w:i/>
          <w:iCs/>
          <w:sz w:val="24"/>
          <w:szCs w:val="24"/>
        </w:rPr>
        <w:t xml:space="preserve"> </w:t>
      </w:r>
      <w:r w:rsidR="00251F43">
        <w:rPr>
          <w:rFonts w:ascii="Times New Roman" w:hAnsi="Times New Roman"/>
          <w:bCs/>
          <w:i/>
          <w:iCs/>
          <w:sz w:val="24"/>
          <w:szCs w:val="24"/>
        </w:rPr>
        <w:t>(gelžbetonio, betono, metalo, mūro, medžio ir kitų) statyba ir montavimas</w:t>
      </w:r>
      <w:r w:rsidRPr="00016FCA">
        <w:rPr>
          <w:rFonts w:ascii="Times New Roman" w:hAnsi="Times New Roman"/>
          <w:bCs/>
          <w:i/>
          <w:iCs/>
          <w:sz w:val="24"/>
          <w:szCs w:val="24"/>
        </w:rPr>
        <w:t>;</w:t>
      </w:r>
      <w:r w:rsidR="0079315A">
        <w:rPr>
          <w:rFonts w:ascii="Times New Roman" w:hAnsi="Times New Roman"/>
          <w:bCs/>
          <w:i/>
          <w:iCs/>
          <w:sz w:val="24"/>
          <w:szCs w:val="24"/>
        </w:rPr>
        <w:t xml:space="preserve"> </w:t>
      </w:r>
      <w:r w:rsidR="00251F43">
        <w:rPr>
          <w:rFonts w:ascii="Times New Roman" w:hAnsi="Times New Roman"/>
          <w:bCs/>
          <w:i/>
          <w:iCs/>
          <w:sz w:val="24"/>
          <w:szCs w:val="24"/>
        </w:rPr>
        <w:t>hidroizoliacija; apdailos darbai;</w:t>
      </w:r>
      <w:r w:rsidRPr="00016FCA">
        <w:rPr>
          <w:rFonts w:ascii="Times New Roman" w:hAnsi="Times New Roman"/>
          <w:bCs/>
          <w:i/>
          <w:iCs/>
          <w:sz w:val="24"/>
          <w:szCs w:val="24"/>
        </w:rPr>
        <w:t xml:space="preserve"> specialieji statybos darbai: vandentiekio ir nuotekų šalinimo,</w:t>
      </w:r>
      <w:r w:rsidR="00251F43">
        <w:rPr>
          <w:rFonts w:ascii="Times New Roman" w:hAnsi="Times New Roman"/>
          <w:bCs/>
          <w:i/>
          <w:iCs/>
          <w:sz w:val="24"/>
          <w:szCs w:val="24"/>
        </w:rPr>
        <w:t xml:space="preserve"> šildymo, vėdinimo ir oro kondicionavimo, elektros,</w:t>
      </w:r>
      <w:r w:rsidRPr="00016FCA">
        <w:rPr>
          <w:rFonts w:ascii="Times New Roman" w:hAnsi="Times New Roman"/>
          <w:bCs/>
          <w:i/>
          <w:iCs/>
          <w:sz w:val="24"/>
          <w:szCs w:val="24"/>
        </w:rPr>
        <w:t xml:space="preserve"> procesų valdymo ir automatizavimo, apsauginės signalizacijos ir gaisrinės saugos inžinerinių sistemų įrengimas</w:t>
      </w:r>
      <w:r w:rsidRPr="00016FCA">
        <w:rPr>
          <w:rFonts w:ascii="Times New Roman" w:hAnsi="Times New Roman"/>
          <w:bCs/>
          <w:sz w:val="24"/>
          <w:szCs w:val="24"/>
        </w:rPr>
        <w:t>)</w:t>
      </w:r>
      <w:r w:rsidRPr="00016FCA">
        <w:rPr>
          <w:rFonts w:ascii="Aptos" w:eastAsia="Arial Unicode MS" w:hAnsi="Aptos" w:cs="Aptos"/>
          <w:b/>
          <w:kern w:val="3"/>
          <w:sz w:val="24"/>
          <w:szCs w:val="24"/>
        </w:rPr>
        <w:t xml:space="preserve"> </w:t>
      </w:r>
      <w:r w:rsidRPr="00016FCA">
        <w:rPr>
          <w:rFonts w:ascii="Times New Roman" w:hAnsi="Times New Roman"/>
          <w:b/>
          <w:sz w:val="24"/>
          <w:szCs w:val="24"/>
        </w:rPr>
        <w:t>Rangovas</w:t>
      </w:r>
      <w:r w:rsidRPr="00016FCA">
        <w:rPr>
          <w:rFonts w:ascii="Times New Roman" w:hAnsi="Times New Roman"/>
          <w:bCs/>
          <w:sz w:val="24"/>
          <w:szCs w:val="24"/>
        </w:rPr>
        <w:t xml:space="preserve"> privalo</w:t>
      </w:r>
      <w:r w:rsidR="001E3938" w:rsidRPr="003F0C2A">
        <w:rPr>
          <w:rFonts w:ascii="Times New Roman" w:hAnsi="Times New Roman"/>
          <w:sz w:val="24"/>
          <w:szCs w:val="24"/>
        </w:rPr>
        <w:t xml:space="preserve"> taikyti aplinkos apsaugos vadybos sistemos reikalavimus pagal standartą LST EN ISO 14001 arba Europos Sąjungos aplinkosaugos vadybos ir audito sistemą </w:t>
      </w:r>
      <w:r w:rsidRPr="00016FCA">
        <w:rPr>
          <w:rFonts w:ascii="Times New Roman" w:hAnsi="Times New Roman"/>
          <w:bCs/>
          <w:sz w:val="24"/>
          <w:szCs w:val="24"/>
        </w:rPr>
        <w:t xml:space="preserve">(toliau – </w:t>
      </w:r>
      <w:r w:rsidR="001E3938" w:rsidRPr="003F0C2A">
        <w:rPr>
          <w:rFonts w:ascii="Times New Roman" w:hAnsi="Times New Roman"/>
          <w:sz w:val="24"/>
          <w:szCs w:val="24"/>
        </w:rPr>
        <w:t>EMAS), ar kitus aplinkos apsaugos vadybos standartus, pagrįstus atitinkamais Europos arba tarptautiniais standartais</w:t>
      </w:r>
      <w:r w:rsidR="00D5317B">
        <w:rPr>
          <w:rFonts w:ascii="Times New Roman" w:hAnsi="Times New Roman"/>
          <w:sz w:val="24"/>
          <w:szCs w:val="24"/>
        </w:rPr>
        <w:t>.</w:t>
      </w:r>
      <w:r w:rsidR="001E3938" w:rsidRPr="003F0C2A">
        <w:rPr>
          <w:rFonts w:ascii="Times New Roman" w:hAnsi="Times New Roman"/>
          <w:sz w:val="24"/>
          <w:szCs w:val="24"/>
        </w:rPr>
        <w:t xml:space="preserve"> </w:t>
      </w:r>
      <w:r w:rsidRPr="00016FCA">
        <w:rPr>
          <w:rFonts w:ascii="Times New Roman" w:hAnsi="Times New Roman"/>
          <w:bCs/>
          <w:sz w:val="24"/>
          <w:szCs w:val="24"/>
        </w:rPr>
        <w:t xml:space="preserve">Atitiktį reikalavimui patvirtintas sertifikatas (ar kiti lygiaverčiai dokumentai) turi galioti iki </w:t>
      </w:r>
      <w:r w:rsidR="009011C6">
        <w:rPr>
          <w:rFonts w:ascii="Times New Roman" w:hAnsi="Times New Roman"/>
          <w:bCs/>
          <w:sz w:val="24"/>
          <w:szCs w:val="24"/>
        </w:rPr>
        <w:t xml:space="preserve">Deklaracijos apie statybos užbaigimą surašymo </w:t>
      </w:r>
      <w:r w:rsidRPr="00016FCA">
        <w:rPr>
          <w:rFonts w:ascii="Times New Roman" w:hAnsi="Times New Roman"/>
          <w:bCs/>
          <w:sz w:val="24"/>
          <w:szCs w:val="24"/>
        </w:rPr>
        <w:t>dienos.</w:t>
      </w:r>
      <w:r w:rsidRPr="00016FCA">
        <w:rPr>
          <w:rFonts w:ascii="Times New Roman" w:hAnsi="Times New Roman"/>
          <w:sz w:val="24"/>
          <w:szCs w:val="24"/>
        </w:rPr>
        <w:t xml:space="preserve"> </w:t>
      </w:r>
      <w:r w:rsidRPr="00016FCA">
        <w:rPr>
          <w:rFonts w:ascii="Times New Roman" w:hAnsi="Times New Roman"/>
          <w:b/>
          <w:sz w:val="24"/>
          <w:szCs w:val="24"/>
        </w:rPr>
        <w:t>Rangovas</w:t>
      </w:r>
      <w:r w:rsidRPr="00016FCA">
        <w:rPr>
          <w:rFonts w:ascii="Times New Roman" w:hAnsi="Times New Roman"/>
          <w:bCs/>
          <w:sz w:val="24"/>
          <w:szCs w:val="24"/>
        </w:rPr>
        <w:t xml:space="preserve"> </w:t>
      </w:r>
      <w:r w:rsidRPr="00016FCA">
        <w:rPr>
          <w:rFonts w:ascii="Times New Roman" w:hAnsi="Times New Roman"/>
          <w:b/>
          <w:sz w:val="24"/>
          <w:szCs w:val="24"/>
        </w:rPr>
        <w:t>Užsakovo</w:t>
      </w:r>
      <w:r w:rsidRPr="00016FCA">
        <w:rPr>
          <w:rFonts w:ascii="Times New Roman" w:hAnsi="Times New Roman"/>
          <w:bCs/>
          <w:sz w:val="24"/>
          <w:szCs w:val="24"/>
        </w:rPr>
        <w:t xml:space="preserve"> prašymu privalo pateikti sertifikatą (ar kitus lygiaverčius dokumentus)</w:t>
      </w:r>
      <w:r>
        <w:rPr>
          <w:rFonts w:ascii="Times New Roman" w:hAnsi="Times New Roman"/>
          <w:sz w:val="24"/>
          <w:szCs w:val="24"/>
        </w:rPr>
        <w:t>.</w:t>
      </w:r>
    </w:p>
    <w:p w14:paraId="2740012A" w14:textId="7AB70AB9" w:rsidR="001E3938" w:rsidRPr="003F0C2A" w:rsidRDefault="00016FCA" w:rsidP="00D50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bCs/>
          <w:sz w:val="24"/>
          <w:szCs w:val="24"/>
        </w:rPr>
        <w:t>Rangovui</w:t>
      </w:r>
      <w:r w:rsidRPr="00016FCA">
        <w:rPr>
          <w:rFonts w:ascii="Times New Roman" w:hAnsi="Times New Roman"/>
          <w:sz w:val="24"/>
          <w:szCs w:val="24"/>
        </w:rPr>
        <w:t xml:space="preserve"> pažeidus Sutarties 5.</w:t>
      </w:r>
      <w:r>
        <w:rPr>
          <w:rFonts w:ascii="Times New Roman" w:hAnsi="Times New Roman"/>
          <w:sz w:val="24"/>
          <w:szCs w:val="24"/>
        </w:rPr>
        <w:t>2</w:t>
      </w:r>
      <w:r w:rsidR="00D5317B">
        <w:rPr>
          <w:rFonts w:ascii="Times New Roman" w:hAnsi="Times New Roman"/>
          <w:sz w:val="24"/>
          <w:szCs w:val="24"/>
        </w:rPr>
        <w:t>1</w:t>
      </w:r>
      <w:r w:rsidRPr="00016FCA">
        <w:rPr>
          <w:rFonts w:ascii="Times New Roman" w:hAnsi="Times New Roman"/>
          <w:sz w:val="24"/>
          <w:szCs w:val="24"/>
        </w:rPr>
        <w:t xml:space="preserve"> punkte nustatytus reikalavimus, </w:t>
      </w:r>
      <w:r w:rsidRPr="00016FCA">
        <w:rPr>
          <w:rFonts w:ascii="Times New Roman" w:hAnsi="Times New Roman"/>
          <w:b/>
          <w:bCs/>
          <w:sz w:val="24"/>
          <w:szCs w:val="24"/>
        </w:rPr>
        <w:t>Rangovas</w:t>
      </w:r>
      <w:r w:rsidRPr="00016FCA">
        <w:rPr>
          <w:rFonts w:ascii="Times New Roman" w:hAnsi="Times New Roman"/>
          <w:sz w:val="24"/>
          <w:szCs w:val="24"/>
        </w:rPr>
        <w:t xml:space="preserve"> privalo sumokėti </w:t>
      </w:r>
      <w:r w:rsidRPr="00016FCA">
        <w:rPr>
          <w:rFonts w:ascii="Times New Roman" w:hAnsi="Times New Roman"/>
          <w:b/>
          <w:bCs/>
          <w:sz w:val="24"/>
          <w:szCs w:val="24"/>
        </w:rPr>
        <w:t>Užsakovui</w:t>
      </w:r>
      <w:r w:rsidRPr="00016FCA">
        <w:rPr>
          <w:rFonts w:ascii="Times New Roman" w:hAnsi="Times New Roman"/>
          <w:sz w:val="24"/>
          <w:szCs w:val="24"/>
        </w:rPr>
        <w:t xml:space="preserve"> </w:t>
      </w:r>
      <w:r w:rsidR="009011C6">
        <w:rPr>
          <w:rFonts w:ascii="Times New Roman" w:hAnsi="Times New Roman"/>
          <w:sz w:val="24"/>
          <w:szCs w:val="24"/>
        </w:rPr>
        <w:t>1</w:t>
      </w:r>
      <w:r w:rsidRPr="00016FCA">
        <w:rPr>
          <w:rFonts w:ascii="Times New Roman" w:hAnsi="Times New Roman"/>
          <w:sz w:val="24"/>
          <w:szCs w:val="24"/>
        </w:rPr>
        <w:t xml:space="preserve"> 000 (</w:t>
      </w:r>
      <w:r w:rsidR="009011C6">
        <w:rPr>
          <w:rFonts w:ascii="Times New Roman" w:hAnsi="Times New Roman"/>
          <w:sz w:val="24"/>
          <w:szCs w:val="24"/>
        </w:rPr>
        <w:t>vieno</w:t>
      </w:r>
      <w:r w:rsidRPr="00016FCA">
        <w:rPr>
          <w:rFonts w:ascii="Times New Roman" w:hAnsi="Times New Roman"/>
          <w:sz w:val="24"/>
          <w:szCs w:val="24"/>
        </w:rPr>
        <w:t xml:space="preserve"> tūkstanči</w:t>
      </w:r>
      <w:r w:rsidR="009011C6">
        <w:rPr>
          <w:rFonts w:ascii="Times New Roman" w:hAnsi="Times New Roman"/>
          <w:sz w:val="24"/>
          <w:szCs w:val="24"/>
        </w:rPr>
        <w:t>o</w:t>
      </w:r>
      <w:r w:rsidRPr="00016FCA">
        <w:rPr>
          <w:rFonts w:ascii="Times New Roman" w:hAnsi="Times New Roman"/>
          <w:sz w:val="24"/>
          <w:szCs w:val="24"/>
        </w:rPr>
        <w:t xml:space="preserve">) Eur dydžio baudą už kiekvieną pažeidimo atvejį ir neatlygintinai ištaisyti visus nustatytus pažeidimus. Bauda išskaičiuojama iš </w:t>
      </w:r>
      <w:r w:rsidRPr="00016FCA">
        <w:rPr>
          <w:rFonts w:ascii="Times New Roman" w:hAnsi="Times New Roman"/>
          <w:b/>
          <w:bCs/>
          <w:sz w:val="24"/>
          <w:szCs w:val="24"/>
        </w:rPr>
        <w:t>Rangovui</w:t>
      </w:r>
      <w:r w:rsidRPr="00016FCA">
        <w:rPr>
          <w:rFonts w:ascii="Times New Roman" w:hAnsi="Times New Roman"/>
          <w:sz w:val="24"/>
          <w:szCs w:val="24"/>
        </w:rPr>
        <w:t xml:space="preserve"> mokėtinos sumos</w:t>
      </w:r>
    </w:p>
    <w:p w14:paraId="5D7969AC" w14:textId="75D0D757" w:rsidR="00195F73" w:rsidRPr="003F0C2A" w:rsidRDefault="00016FCA" w:rsidP="00D50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5545A" w:rsidRPr="003F0C2A">
        <w:rPr>
          <w:rFonts w:ascii="Times New Roman" w:hAnsi="Times New Roman"/>
          <w:sz w:val="24"/>
          <w:szCs w:val="24"/>
        </w:rPr>
        <w:t xml:space="preserve">savo sąskaita pašalinti iš </w:t>
      </w:r>
      <w:r w:rsidR="00D5545A" w:rsidRPr="00D5017B">
        <w:rPr>
          <w:rFonts w:ascii="Times New Roman" w:hAnsi="Times New Roman"/>
          <w:bCs/>
          <w:sz w:val="24"/>
          <w:szCs w:val="24"/>
        </w:rPr>
        <w:t>Statybvietės</w:t>
      </w:r>
      <w:r w:rsidR="00D5545A" w:rsidRPr="003F0C2A">
        <w:rPr>
          <w:rFonts w:ascii="Times New Roman" w:hAnsi="Times New Roman"/>
          <w:b/>
          <w:sz w:val="24"/>
          <w:szCs w:val="24"/>
        </w:rPr>
        <w:t xml:space="preserve"> </w:t>
      </w:r>
      <w:r w:rsidR="00D5545A" w:rsidRPr="003F0C2A">
        <w:rPr>
          <w:rFonts w:ascii="Times New Roman" w:hAnsi="Times New Roman"/>
          <w:sz w:val="24"/>
          <w:szCs w:val="24"/>
        </w:rPr>
        <w:t>visas statybines atliekas ir šiukšles</w:t>
      </w:r>
      <w:r w:rsidR="005C5454" w:rsidRPr="003F0C2A">
        <w:rPr>
          <w:rFonts w:ascii="Times New Roman" w:hAnsi="Times New Roman"/>
          <w:sz w:val="24"/>
          <w:szCs w:val="24"/>
        </w:rPr>
        <w:t xml:space="preserve"> bei išvežus jas </w:t>
      </w:r>
      <w:r w:rsidR="00E905DD" w:rsidRPr="003F0C2A">
        <w:rPr>
          <w:rFonts w:ascii="Times New Roman" w:hAnsi="Times New Roman"/>
          <w:sz w:val="24"/>
          <w:szCs w:val="24"/>
        </w:rPr>
        <w:t xml:space="preserve">pateikti </w:t>
      </w:r>
      <w:r w:rsidR="005C5454" w:rsidRPr="003F0C2A">
        <w:rPr>
          <w:rFonts w:ascii="Times New Roman" w:hAnsi="Times New Roman"/>
          <w:b/>
          <w:bCs/>
          <w:sz w:val="24"/>
          <w:szCs w:val="24"/>
        </w:rPr>
        <w:t xml:space="preserve">Užsakovui </w:t>
      </w:r>
      <w:r w:rsidR="00E905DD" w:rsidRPr="003F0C2A">
        <w:rPr>
          <w:rFonts w:ascii="Times New Roman" w:hAnsi="Times New Roman"/>
          <w:sz w:val="24"/>
          <w:szCs w:val="24"/>
        </w:rPr>
        <w:t>dokumentų originalus, patvirtinančius statybinių atliekų ir šiukšlių išvežimą ir pridavimą atliekų tvarkytojui</w:t>
      </w:r>
      <w:r w:rsidR="00C10383" w:rsidRPr="003F0C2A">
        <w:rPr>
          <w:rFonts w:ascii="Times New Roman" w:hAnsi="Times New Roman"/>
          <w:sz w:val="24"/>
          <w:szCs w:val="24"/>
        </w:rPr>
        <w:t>.</w:t>
      </w:r>
      <w:r w:rsidR="00976645" w:rsidRPr="003F0C2A">
        <w:rPr>
          <w:rFonts w:ascii="Times New Roman" w:hAnsi="Times New Roman"/>
          <w:sz w:val="24"/>
          <w:szCs w:val="24"/>
        </w:rPr>
        <w:t xml:space="preserve"> </w:t>
      </w:r>
      <w:r w:rsidR="00CB1446" w:rsidRPr="003F0C2A">
        <w:rPr>
          <w:rFonts w:ascii="Times New Roman" w:hAnsi="Times New Roman"/>
          <w:b/>
          <w:sz w:val="24"/>
          <w:szCs w:val="24"/>
        </w:rPr>
        <w:t>Rangovas</w:t>
      </w:r>
      <w:r w:rsidR="00CB1446" w:rsidRPr="003F0C2A">
        <w:rPr>
          <w:rFonts w:ascii="Times New Roman" w:hAnsi="Times New Roman"/>
          <w:sz w:val="24"/>
          <w:szCs w:val="24"/>
        </w:rPr>
        <w:t xml:space="preserve"> yra atsakingas už </w:t>
      </w:r>
      <w:r w:rsidR="00976645" w:rsidRPr="003F0C2A">
        <w:rPr>
          <w:rFonts w:ascii="Times New Roman" w:hAnsi="Times New Roman"/>
          <w:sz w:val="24"/>
          <w:szCs w:val="24"/>
        </w:rPr>
        <w:t>reikalavimų dėl statybinių atliekų susidarymo ir tvarkymo, nustatytų Statybinių atliekų tvarkymo taisyklėse, patvirtintose Lietuvos respublikos aplinkos ministro 2006 m. gruodžio 29 d. įsakymu Nr.D1-637 „Dėl statybinių atliekų tvarkymo taisyklių patvirtinimo“</w:t>
      </w:r>
      <w:r w:rsidR="00EA478E" w:rsidRPr="003F0C2A">
        <w:rPr>
          <w:rFonts w:ascii="Times New Roman" w:hAnsi="Times New Roman"/>
          <w:sz w:val="24"/>
          <w:szCs w:val="24"/>
        </w:rPr>
        <w:t xml:space="preserve"> (toliau – Taisyklės)</w:t>
      </w:r>
      <w:r w:rsidR="00CB1446" w:rsidRPr="003F0C2A">
        <w:rPr>
          <w:rFonts w:ascii="Times New Roman" w:hAnsi="Times New Roman"/>
          <w:sz w:val="24"/>
          <w:szCs w:val="24"/>
        </w:rPr>
        <w:t xml:space="preserve"> laikymąsi ir</w:t>
      </w:r>
      <w:r w:rsidR="00EA478E" w:rsidRPr="003F0C2A">
        <w:rPr>
          <w:rFonts w:ascii="Times New Roman" w:hAnsi="Times New Roman"/>
          <w:sz w:val="24"/>
          <w:szCs w:val="24"/>
        </w:rPr>
        <w:t>,</w:t>
      </w:r>
      <w:r w:rsidR="00CB1446" w:rsidRPr="003F0C2A">
        <w:rPr>
          <w:rFonts w:ascii="Times New Roman" w:hAnsi="Times New Roman"/>
          <w:sz w:val="24"/>
          <w:szCs w:val="24"/>
        </w:rPr>
        <w:t xml:space="preserve"> </w:t>
      </w:r>
      <w:r w:rsidR="00EA478E" w:rsidRPr="003F0C2A">
        <w:rPr>
          <w:rFonts w:ascii="Times New Roman" w:hAnsi="Times New Roman"/>
          <w:sz w:val="24"/>
          <w:szCs w:val="24"/>
        </w:rPr>
        <w:t xml:space="preserve">pažeidęs Taisyklių reikalavimus, atsako Lietuvos Respublikos įstatymų nustatyta tvarka. </w:t>
      </w:r>
    </w:p>
    <w:p w14:paraId="15D7C34E" w14:textId="17ADBB7D" w:rsidR="005A1F00"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5545A" w:rsidRPr="003F0C2A">
        <w:rPr>
          <w:rFonts w:ascii="Times New Roman" w:hAnsi="Times New Roman"/>
          <w:sz w:val="24"/>
          <w:szCs w:val="24"/>
        </w:rPr>
        <w:t xml:space="preserve">sandėliuoti arba išvežti perteklines </w:t>
      </w:r>
      <w:r w:rsidR="00D5545A" w:rsidRPr="00D5317B">
        <w:rPr>
          <w:rFonts w:ascii="Times New Roman" w:hAnsi="Times New Roman"/>
          <w:bCs/>
          <w:sz w:val="24"/>
          <w:szCs w:val="24"/>
        </w:rPr>
        <w:t>Medžiagas</w:t>
      </w:r>
      <w:r w:rsidR="00D5545A" w:rsidRPr="003F0C2A">
        <w:rPr>
          <w:rFonts w:ascii="Times New Roman" w:hAnsi="Times New Roman"/>
          <w:sz w:val="24"/>
          <w:szCs w:val="24"/>
        </w:rPr>
        <w:t xml:space="preserve"> ir nereikalingus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įreng</w:t>
      </w:r>
      <w:r w:rsidR="00A22358">
        <w:rPr>
          <w:rFonts w:ascii="Times New Roman" w:hAnsi="Times New Roman"/>
          <w:sz w:val="24"/>
          <w:szCs w:val="24"/>
        </w:rPr>
        <w:t>im</w:t>
      </w:r>
      <w:r w:rsidR="004C16DD" w:rsidRPr="003F0C2A">
        <w:rPr>
          <w:rFonts w:ascii="Times New Roman" w:hAnsi="Times New Roman"/>
          <w:sz w:val="24"/>
          <w:szCs w:val="24"/>
        </w:rPr>
        <w:t>us</w:t>
      </w:r>
      <w:r w:rsidR="00C10383" w:rsidRPr="003F0C2A">
        <w:rPr>
          <w:rFonts w:ascii="Times New Roman" w:hAnsi="Times New Roman"/>
          <w:sz w:val="24"/>
          <w:szCs w:val="24"/>
        </w:rPr>
        <w:t>.</w:t>
      </w:r>
    </w:p>
    <w:p w14:paraId="116C3652" w14:textId="3EAD0FE1" w:rsidR="00D5545A"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5545A" w:rsidRPr="003F0C2A">
        <w:rPr>
          <w:rFonts w:ascii="Times New Roman" w:hAnsi="Times New Roman"/>
          <w:sz w:val="24"/>
          <w:szCs w:val="24"/>
        </w:rPr>
        <w:t xml:space="preserve">valyti ir prižiūrėti patekimo į </w:t>
      </w:r>
      <w:r w:rsidR="00D5545A" w:rsidRPr="00D5017B">
        <w:rPr>
          <w:rFonts w:ascii="Times New Roman" w:hAnsi="Times New Roman"/>
          <w:bCs/>
          <w:sz w:val="24"/>
          <w:szCs w:val="24"/>
        </w:rPr>
        <w:t>Statybvietę</w:t>
      </w:r>
      <w:r w:rsidR="00D5545A" w:rsidRPr="003F0C2A">
        <w:rPr>
          <w:rFonts w:ascii="Times New Roman" w:hAnsi="Times New Roman"/>
          <w:b/>
          <w:sz w:val="24"/>
          <w:szCs w:val="24"/>
        </w:rPr>
        <w:t xml:space="preserve"> </w:t>
      </w:r>
      <w:r w:rsidR="00D5545A" w:rsidRPr="003F0C2A">
        <w:rPr>
          <w:rFonts w:ascii="Times New Roman" w:hAnsi="Times New Roman"/>
          <w:sz w:val="24"/>
          <w:szCs w:val="24"/>
        </w:rPr>
        <w:t xml:space="preserve">kelius ir aplinką nuo šiukšlių, dulkių ar kitų teršalų. </w:t>
      </w:r>
      <w:r w:rsidR="00D5545A" w:rsidRPr="00D5017B">
        <w:rPr>
          <w:rFonts w:ascii="Times New Roman" w:hAnsi="Times New Roman"/>
          <w:bCs/>
          <w:sz w:val="24"/>
          <w:szCs w:val="24"/>
        </w:rPr>
        <w:t>Statybvietė</w:t>
      </w:r>
      <w:r w:rsidR="00D5545A" w:rsidRPr="003F0C2A">
        <w:rPr>
          <w:rFonts w:ascii="Times New Roman" w:hAnsi="Times New Roman"/>
          <w:sz w:val="24"/>
          <w:szCs w:val="24"/>
        </w:rPr>
        <w:t xml:space="preserve"> ir visos tokios patekimui į </w:t>
      </w:r>
      <w:r w:rsidR="00D5545A" w:rsidRPr="00D5017B">
        <w:rPr>
          <w:rFonts w:ascii="Times New Roman" w:hAnsi="Times New Roman"/>
          <w:bCs/>
          <w:sz w:val="24"/>
          <w:szCs w:val="24"/>
        </w:rPr>
        <w:t>Statybvietę</w:t>
      </w:r>
      <w:r w:rsidR="00D5545A" w:rsidRPr="003F0C2A">
        <w:rPr>
          <w:rFonts w:ascii="Times New Roman" w:hAnsi="Times New Roman"/>
          <w:sz w:val="24"/>
          <w:szCs w:val="24"/>
        </w:rPr>
        <w:t xml:space="preserve"> naudojamos patalpos bei keliai turi būti </w:t>
      </w:r>
      <w:r w:rsidR="007B4135" w:rsidRPr="003F0C2A">
        <w:rPr>
          <w:rFonts w:ascii="Times New Roman" w:hAnsi="Times New Roman"/>
          <w:sz w:val="24"/>
          <w:szCs w:val="24"/>
        </w:rPr>
        <w:t xml:space="preserve">švarūs, </w:t>
      </w:r>
      <w:r w:rsidR="00D5545A" w:rsidRPr="003F0C2A">
        <w:rPr>
          <w:rFonts w:ascii="Times New Roman" w:hAnsi="Times New Roman"/>
          <w:sz w:val="24"/>
          <w:szCs w:val="24"/>
        </w:rPr>
        <w:t xml:space="preserve">saugūs, paženklinti įspėjamaisiais ženklais ir nekelti pavojaus </w:t>
      </w:r>
      <w:r w:rsidR="00D209EF" w:rsidRPr="003F0C2A">
        <w:rPr>
          <w:rFonts w:ascii="Times New Roman" w:hAnsi="Times New Roman"/>
          <w:b/>
          <w:sz w:val="24"/>
          <w:szCs w:val="24"/>
        </w:rPr>
        <w:t>Užsakovo</w:t>
      </w:r>
      <w:r w:rsidR="00D5545A" w:rsidRPr="003F0C2A">
        <w:rPr>
          <w:rFonts w:ascii="Times New Roman" w:hAnsi="Times New Roman"/>
          <w:sz w:val="24"/>
          <w:szCs w:val="24"/>
        </w:rPr>
        <w:t xml:space="preserve"> personalui ir tretiesiems asmenims.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atsakingas už bet kokį šių patalpų ar kelių remontą, kurio gali prireikti dėl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veiksmų</w:t>
      </w:r>
      <w:r w:rsidR="00C10383" w:rsidRPr="003F0C2A">
        <w:rPr>
          <w:rFonts w:ascii="Times New Roman" w:hAnsi="Times New Roman"/>
          <w:sz w:val="24"/>
          <w:szCs w:val="24"/>
        </w:rPr>
        <w:t>.</w:t>
      </w:r>
    </w:p>
    <w:p w14:paraId="7F6C96FE" w14:textId="45C6DC5C" w:rsidR="00537BC1"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A</w:t>
      </w:r>
      <w:r w:rsidR="003D6DDB" w:rsidRPr="003F0C2A">
        <w:rPr>
          <w:rFonts w:ascii="Times New Roman" w:hAnsi="Times New Roman"/>
          <w:sz w:val="24"/>
          <w:szCs w:val="24"/>
        </w:rPr>
        <w:t>tsižvelgiant į</w:t>
      </w:r>
      <w:r w:rsidR="008C427C" w:rsidRPr="003F0C2A">
        <w:rPr>
          <w:rFonts w:ascii="Times New Roman" w:hAnsi="Times New Roman"/>
          <w:sz w:val="24"/>
          <w:szCs w:val="24"/>
        </w:rPr>
        <w:t xml:space="preserve"> tai, kad </w:t>
      </w:r>
      <w:r w:rsidR="008C427C" w:rsidRPr="00D5017B">
        <w:rPr>
          <w:rFonts w:ascii="Times New Roman" w:hAnsi="Times New Roman"/>
          <w:bCs/>
          <w:sz w:val="24"/>
          <w:szCs w:val="24"/>
        </w:rPr>
        <w:t>Darbai</w:t>
      </w:r>
      <w:r w:rsidR="008C427C" w:rsidRPr="003F0C2A">
        <w:rPr>
          <w:rFonts w:ascii="Times New Roman" w:hAnsi="Times New Roman"/>
          <w:sz w:val="24"/>
          <w:szCs w:val="24"/>
        </w:rPr>
        <w:t xml:space="preserve"> bus vykdomi </w:t>
      </w:r>
      <w:r w:rsidR="00800141" w:rsidRPr="003F0C2A">
        <w:rPr>
          <w:rFonts w:ascii="Times New Roman" w:hAnsi="Times New Roman"/>
          <w:sz w:val="24"/>
          <w:szCs w:val="24"/>
        </w:rPr>
        <w:t xml:space="preserve">veikiančioje ligoninėje, </w:t>
      </w:r>
      <w:r w:rsidR="008C427C" w:rsidRPr="003F0C2A">
        <w:rPr>
          <w:rFonts w:ascii="Times New Roman" w:hAnsi="Times New Roman"/>
          <w:b/>
          <w:sz w:val="24"/>
          <w:szCs w:val="24"/>
        </w:rPr>
        <w:t>Užsakovui</w:t>
      </w:r>
      <w:r w:rsidR="008C427C" w:rsidRPr="003F0C2A">
        <w:rPr>
          <w:rFonts w:ascii="Times New Roman" w:hAnsi="Times New Roman"/>
          <w:sz w:val="24"/>
          <w:szCs w:val="24"/>
        </w:rPr>
        <w:t xml:space="preserve"> tęsiant įprastinę veiklą </w:t>
      </w:r>
      <w:r w:rsidR="00BB365E" w:rsidRPr="003F0C2A">
        <w:rPr>
          <w:rFonts w:ascii="Times New Roman" w:hAnsi="Times New Roman"/>
          <w:sz w:val="24"/>
          <w:szCs w:val="24"/>
        </w:rPr>
        <w:t xml:space="preserve">- </w:t>
      </w:r>
      <w:r w:rsidR="008C427C" w:rsidRPr="003F0C2A">
        <w:rPr>
          <w:rFonts w:ascii="Times New Roman" w:hAnsi="Times New Roman"/>
          <w:sz w:val="24"/>
          <w:szCs w:val="24"/>
        </w:rPr>
        <w:t xml:space="preserve">teikiant asmens sveikatos priežiūros paslaugas, </w:t>
      </w:r>
      <w:r w:rsidRPr="00016FCA">
        <w:rPr>
          <w:rFonts w:ascii="Times New Roman" w:hAnsi="Times New Roman"/>
          <w:b/>
          <w:sz w:val="24"/>
          <w:szCs w:val="24"/>
        </w:rPr>
        <w:t>Rangovas</w:t>
      </w:r>
      <w:r w:rsidRPr="00016FCA">
        <w:rPr>
          <w:rFonts w:ascii="Times New Roman" w:hAnsi="Times New Roman"/>
          <w:sz w:val="24"/>
          <w:szCs w:val="24"/>
        </w:rPr>
        <w:t xml:space="preserve"> privalo </w:t>
      </w:r>
      <w:r w:rsidR="008C427C" w:rsidRPr="00D5017B">
        <w:rPr>
          <w:rFonts w:ascii="Times New Roman" w:hAnsi="Times New Roman"/>
          <w:bCs/>
          <w:sz w:val="24"/>
          <w:szCs w:val="24"/>
        </w:rPr>
        <w:t>Darbus</w:t>
      </w:r>
      <w:r w:rsidR="008C427C" w:rsidRPr="003F0C2A">
        <w:rPr>
          <w:rFonts w:ascii="Times New Roman" w:hAnsi="Times New Roman"/>
          <w:sz w:val="24"/>
          <w:szCs w:val="24"/>
        </w:rPr>
        <w:t xml:space="preserve"> organizuoti ir vykdyti taip, kad kuo mažiau būtų trikdoma gydomų pacientų ramybė ir </w:t>
      </w:r>
      <w:r w:rsidR="008C427C" w:rsidRPr="003F0C2A">
        <w:rPr>
          <w:rFonts w:ascii="Times New Roman" w:hAnsi="Times New Roman"/>
          <w:b/>
          <w:sz w:val="24"/>
          <w:szCs w:val="24"/>
        </w:rPr>
        <w:t>Užsakovo</w:t>
      </w:r>
      <w:r w:rsidR="008C427C" w:rsidRPr="003F0C2A">
        <w:rPr>
          <w:rFonts w:ascii="Times New Roman" w:hAnsi="Times New Roman"/>
          <w:sz w:val="24"/>
          <w:szCs w:val="24"/>
        </w:rPr>
        <w:t xml:space="preserve"> </w:t>
      </w:r>
      <w:r w:rsidR="002F366A" w:rsidRPr="003F0C2A">
        <w:rPr>
          <w:rFonts w:ascii="Times New Roman" w:hAnsi="Times New Roman"/>
          <w:sz w:val="24"/>
          <w:szCs w:val="24"/>
        </w:rPr>
        <w:t>personalo</w:t>
      </w:r>
      <w:r w:rsidR="008C427C" w:rsidRPr="003F0C2A">
        <w:rPr>
          <w:rFonts w:ascii="Times New Roman" w:hAnsi="Times New Roman"/>
          <w:sz w:val="24"/>
          <w:szCs w:val="24"/>
        </w:rPr>
        <w:t xml:space="preserve"> darbas</w:t>
      </w:r>
      <w:r w:rsidR="00C10383" w:rsidRPr="003F0C2A">
        <w:rPr>
          <w:rFonts w:ascii="Times New Roman" w:hAnsi="Times New Roman"/>
          <w:sz w:val="24"/>
          <w:szCs w:val="24"/>
        </w:rPr>
        <w:t>.</w:t>
      </w:r>
    </w:p>
    <w:p w14:paraId="03E978C0" w14:textId="4248E89D" w:rsidR="00D209EF"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209EF" w:rsidRPr="003F0C2A">
        <w:rPr>
          <w:rFonts w:ascii="Times New Roman" w:hAnsi="Times New Roman"/>
          <w:sz w:val="24"/>
          <w:szCs w:val="24"/>
        </w:rPr>
        <w:t xml:space="preserve">vykdyti </w:t>
      </w:r>
      <w:r w:rsidR="00D209EF" w:rsidRPr="003F0C2A">
        <w:rPr>
          <w:rFonts w:ascii="Times New Roman" w:hAnsi="Times New Roman"/>
          <w:b/>
          <w:sz w:val="24"/>
          <w:szCs w:val="24"/>
        </w:rPr>
        <w:t>Užsakovo</w:t>
      </w:r>
      <w:r w:rsidR="00537BC1" w:rsidRPr="003F0C2A">
        <w:rPr>
          <w:rFonts w:ascii="Times New Roman" w:hAnsi="Times New Roman"/>
          <w:b/>
          <w:sz w:val="24"/>
          <w:szCs w:val="24"/>
        </w:rPr>
        <w:t>, Užsakovo</w:t>
      </w:r>
      <w:r w:rsidR="00D209EF" w:rsidRPr="003F0C2A">
        <w:rPr>
          <w:rFonts w:ascii="Times New Roman" w:hAnsi="Times New Roman"/>
          <w:sz w:val="24"/>
          <w:szCs w:val="24"/>
        </w:rPr>
        <w:t xml:space="preserve"> </w:t>
      </w:r>
      <w:r>
        <w:rPr>
          <w:rFonts w:ascii="Times New Roman" w:hAnsi="Times New Roman"/>
          <w:sz w:val="24"/>
          <w:szCs w:val="24"/>
        </w:rPr>
        <w:t>Epidemiologinės priežiūros</w:t>
      </w:r>
      <w:r w:rsidR="00D209EF" w:rsidRPr="003F0C2A">
        <w:rPr>
          <w:rFonts w:ascii="Times New Roman" w:hAnsi="Times New Roman"/>
          <w:sz w:val="24"/>
          <w:szCs w:val="24"/>
        </w:rPr>
        <w:t xml:space="preserve"> skyriaus, </w:t>
      </w:r>
      <w:r w:rsidR="00537BC1" w:rsidRPr="003F0C2A">
        <w:rPr>
          <w:rFonts w:ascii="Times New Roman" w:hAnsi="Times New Roman"/>
          <w:b/>
          <w:sz w:val="24"/>
          <w:szCs w:val="24"/>
        </w:rPr>
        <w:t>Užsakovo</w:t>
      </w:r>
      <w:r w:rsidR="00537BC1" w:rsidRPr="003F0C2A">
        <w:rPr>
          <w:rFonts w:ascii="Times New Roman" w:hAnsi="Times New Roman"/>
          <w:sz w:val="24"/>
          <w:szCs w:val="24"/>
        </w:rPr>
        <w:t xml:space="preserve"> </w:t>
      </w:r>
      <w:r w:rsidR="00D209EF" w:rsidRPr="003F0C2A">
        <w:rPr>
          <w:rFonts w:ascii="Times New Roman" w:hAnsi="Times New Roman"/>
          <w:sz w:val="24"/>
          <w:szCs w:val="24"/>
        </w:rPr>
        <w:t xml:space="preserve">Darbuotojų saugos ir sveikatos </w:t>
      </w:r>
      <w:r w:rsidR="009011C6">
        <w:rPr>
          <w:rFonts w:ascii="Times New Roman" w:hAnsi="Times New Roman"/>
          <w:sz w:val="24"/>
          <w:szCs w:val="24"/>
        </w:rPr>
        <w:t>tarnybos</w:t>
      </w:r>
      <w:r w:rsidR="00D209EF" w:rsidRPr="003F0C2A">
        <w:rPr>
          <w:rFonts w:ascii="Times New Roman" w:hAnsi="Times New Roman"/>
          <w:sz w:val="24"/>
          <w:szCs w:val="24"/>
        </w:rPr>
        <w:t xml:space="preserve"> specialistų nurodymus dėl infekcijų kontrolės, higienos </w:t>
      </w:r>
      <w:r w:rsidR="0055117A" w:rsidRPr="003F0C2A">
        <w:rPr>
          <w:rFonts w:ascii="Times New Roman" w:hAnsi="Times New Roman"/>
          <w:sz w:val="24"/>
          <w:szCs w:val="24"/>
        </w:rPr>
        <w:t>normų, triukšmo</w:t>
      </w:r>
      <w:r w:rsidR="00537BC1" w:rsidRPr="003F0C2A">
        <w:rPr>
          <w:rFonts w:ascii="Times New Roman" w:hAnsi="Times New Roman"/>
          <w:sz w:val="24"/>
          <w:szCs w:val="24"/>
        </w:rPr>
        <w:t xml:space="preserve"> ir taršos lygio užtikrinimo, </w:t>
      </w:r>
      <w:r w:rsidR="00D209EF" w:rsidRPr="003F0C2A">
        <w:rPr>
          <w:rFonts w:ascii="Times New Roman" w:hAnsi="Times New Roman"/>
          <w:sz w:val="24"/>
          <w:szCs w:val="24"/>
        </w:rPr>
        <w:t xml:space="preserve">gaisrinės saugos, darbuotojų saugos teisės aktuose numatytų reikalavimų laikymosi. </w:t>
      </w:r>
    </w:p>
    <w:p w14:paraId="2ECA1593" w14:textId="41F420CC" w:rsidR="00537BC1"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BB365E" w:rsidRPr="003F0C2A">
        <w:rPr>
          <w:rFonts w:ascii="Times New Roman" w:hAnsi="Times New Roman"/>
          <w:sz w:val="24"/>
          <w:szCs w:val="24"/>
        </w:rPr>
        <w:t xml:space="preserve">neatlikti </w:t>
      </w:r>
      <w:r w:rsidR="00537BC1" w:rsidRPr="003F0C2A">
        <w:rPr>
          <w:rFonts w:ascii="Times New Roman" w:hAnsi="Times New Roman"/>
          <w:sz w:val="24"/>
          <w:szCs w:val="24"/>
        </w:rPr>
        <w:t>t</w:t>
      </w:r>
      <w:r w:rsidR="002F366A" w:rsidRPr="003F0C2A">
        <w:rPr>
          <w:rFonts w:ascii="Times New Roman" w:hAnsi="Times New Roman"/>
          <w:sz w:val="24"/>
          <w:szCs w:val="24"/>
        </w:rPr>
        <w:t xml:space="preserve">riukšmingų </w:t>
      </w:r>
      <w:r w:rsidR="002F366A" w:rsidRPr="00D5317B">
        <w:rPr>
          <w:rFonts w:ascii="Times New Roman" w:hAnsi="Times New Roman"/>
          <w:bCs/>
          <w:sz w:val="24"/>
          <w:szCs w:val="24"/>
        </w:rPr>
        <w:t>D</w:t>
      </w:r>
      <w:r w:rsidR="00537BC1" w:rsidRPr="00D5317B">
        <w:rPr>
          <w:rFonts w:ascii="Times New Roman" w:hAnsi="Times New Roman"/>
          <w:bCs/>
          <w:sz w:val="24"/>
          <w:szCs w:val="24"/>
        </w:rPr>
        <w:t>arbų</w:t>
      </w:r>
      <w:r w:rsidR="00537BC1" w:rsidRPr="003F0C2A">
        <w:rPr>
          <w:rFonts w:ascii="Times New Roman" w:hAnsi="Times New Roman"/>
          <w:sz w:val="24"/>
          <w:szCs w:val="24"/>
        </w:rPr>
        <w:t xml:space="preserve"> </w:t>
      </w:r>
      <w:r w:rsidR="00BB365E" w:rsidRPr="003F0C2A">
        <w:rPr>
          <w:rFonts w:ascii="Times New Roman" w:hAnsi="Times New Roman"/>
          <w:sz w:val="24"/>
          <w:szCs w:val="24"/>
        </w:rPr>
        <w:t xml:space="preserve">nuo 20 val. iki 7 val. </w:t>
      </w:r>
      <w:r w:rsidR="002F366A" w:rsidRPr="003F0C2A">
        <w:rPr>
          <w:rFonts w:ascii="Times New Roman" w:hAnsi="Times New Roman"/>
          <w:sz w:val="24"/>
          <w:szCs w:val="24"/>
        </w:rPr>
        <w:t xml:space="preserve">Išimtiniais atvejais triukšmingi </w:t>
      </w:r>
      <w:r w:rsidR="002F366A" w:rsidRPr="00D5317B">
        <w:rPr>
          <w:rFonts w:ascii="Times New Roman" w:hAnsi="Times New Roman"/>
          <w:bCs/>
          <w:sz w:val="24"/>
          <w:szCs w:val="24"/>
        </w:rPr>
        <w:t>Darbai</w:t>
      </w:r>
      <w:r w:rsidR="002F366A" w:rsidRPr="003F0C2A">
        <w:rPr>
          <w:rFonts w:ascii="Times New Roman" w:hAnsi="Times New Roman"/>
          <w:sz w:val="24"/>
          <w:szCs w:val="24"/>
        </w:rPr>
        <w:t xml:space="preserve"> nuo 20 val. iki 7 val. gali būti atlieka</w:t>
      </w:r>
      <w:r w:rsidR="0055117A" w:rsidRPr="003F0C2A">
        <w:rPr>
          <w:rFonts w:ascii="Times New Roman" w:hAnsi="Times New Roman"/>
          <w:sz w:val="24"/>
          <w:szCs w:val="24"/>
        </w:rPr>
        <w:t>m</w:t>
      </w:r>
      <w:r w:rsidR="002F366A" w:rsidRPr="003F0C2A">
        <w:rPr>
          <w:rFonts w:ascii="Times New Roman" w:hAnsi="Times New Roman"/>
          <w:sz w:val="24"/>
          <w:szCs w:val="24"/>
        </w:rPr>
        <w:t>i tik iš</w:t>
      </w:r>
      <w:r w:rsidR="00E333D2" w:rsidRPr="003F0C2A">
        <w:rPr>
          <w:rFonts w:ascii="Times New Roman" w:hAnsi="Times New Roman"/>
          <w:sz w:val="24"/>
          <w:szCs w:val="24"/>
        </w:rPr>
        <w:t xml:space="preserve"> </w:t>
      </w:r>
      <w:r w:rsidR="002F366A" w:rsidRPr="003F0C2A">
        <w:rPr>
          <w:rFonts w:ascii="Times New Roman" w:hAnsi="Times New Roman"/>
          <w:sz w:val="24"/>
          <w:szCs w:val="24"/>
        </w:rPr>
        <w:t xml:space="preserve">anksto raštu suderinus su </w:t>
      </w:r>
      <w:r w:rsidR="002F366A" w:rsidRPr="003F0C2A">
        <w:rPr>
          <w:rFonts w:ascii="Times New Roman" w:hAnsi="Times New Roman"/>
          <w:b/>
          <w:sz w:val="24"/>
          <w:szCs w:val="24"/>
        </w:rPr>
        <w:t>Užsakovu</w:t>
      </w:r>
      <w:r w:rsidR="002F366A" w:rsidRPr="003F0C2A">
        <w:rPr>
          <w:rFonts w:ascii="Times New Roman" w:hAnsi="Times New Roman"/>
          <w:sz w:val="24"/>
          <w:szCs w:val="24"/>
        </w:rPr>
        <w:t xml:space="preserve"> </w:t>
      </w:r>
      <w:r w:rsidR="002F366A" w:rsidRPr="00D5317B">
        <w:rPr>
          <w:rFonts w:ascii="Times New Roman" w:hAnsi="Times New Roman"/>
          <w:bCs/>
          <w:sz w:val="24"/>
          <w:szCs w:val="24"/>
        </w:rPr>
        <w:t>Darbų</w:t>
      </w:r>
      <w:r w:rsidR="002F366A" w:rsidRPr="003F0C2A">
        <w:rPr>
          <w:rFonts w:ascii="Times New Roman" w:hAnsi="Times New Roman"/>
          <w:sz w:val="24"/>
          <w:szCs w:val="24"/>
        </w:rPr>
        <w:t xml:space="preserve"> </w:t>
      </w:r>
      <w:r w:rsidR="00537BC1" w:rsidRPr="003F0C2A">
        <w:rPr>
          <w:rFonts w:ascii="Times New Roman" w:hAnsi="Times New Roman"/>
          <w:sz w:val="24"/>
          <w:szCs w:val="24"/>
        </w:rPr>
        <w:t>atlikimo vietą, laiką ir trukmę</w:t>
      </w:r>
      <w:r w:rsidR="002F366A" w:rsidRPr="003F0C2A">
        <w:rPr>
          <w:rFonts w:ascii="Times New Roman" w:hAnsi="Times New Roman"/>
          <w:sz w:val="24"/>
          <w:szCs w:val="24"/>
        </w:rPr>
        <w:t>.</w:t>
      </w:r>
    </w:p>
    <w:p w14:paraId="19AA683E" w14:textId="14D0B7F1" w:rsidR="00D24388" w:rsidRPr="00D5017B" w:rsidRDefault="006E7057">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Pr>
          <w:rFonts w:ascii="Times New Roman" w:eastAsia="Times New Roman" w:hAnsi="Times New Roman"/>
          <w:sz w:val="24"/>
          <w:szCs w:val="24"/>
        </w:rPr>
        <w:t>t</w:t>
      </w:r>
      <w:r w:rsidR="00D24388" w:rsidRPr="003F0C2A">
        <w:rPr>
          <w:rFonts w:ascii="Times New Roman" w:eastAsia="Times New Roman" w:hAnsi="Times New Roman"/>
          <w:sz w:val="24"/>
          <w:szCs w:val="24"/>
        </w:rPr>
        <w:t xml:space="preserve">varkyti statybos vykdymo dokumentaciją, pildyti </w:t>
      </w:r>
      <w:r>
        <w:rPr>
          <w:rFonts w:ascii="Times New Roman" w:eastAsia="Times New Roman" w:hAnsi="Times New Roman"/>
          <w:sz w:val="24"/>
          <w:szCs w:val="24"/>
        </w:rPr>
        <w:t>Statybos d</w:t>
      </w:r>
      <w:r w:rsidR="00D24388" w:rsidRPr="00D5017B">
        <w:rPr>
          <w:rFonts w:ascii="Times New Roman" w:eastAsia="Times New Roman" w:hAnsi="Times New Roman"/>
          <w:sz w:val="24"/>
          <w:szCs w:val="24"/>
        </w:rPr>
        <w:t>arbų</w:t>
      </w:r>
      <w:r w:rsidR="00D24388" w:rsidRPr="003F0C2A">
        <w:rPr>
          <w:rFonts w:ascii="Times New Roman" w:eastAsia="Times New Roman" w:hAnsi="Times New Roman"/>
          <w:sz w:val="24"/>
          <w:szCs w:val="24"/>
        </w:rPr>
        <w:t xml:space="preserve"> žurnalą</w:t>
      </w:r>
      <w:r w:rsidR="00532C85" w:rsidRPr="003F0C2A">
        <w:rPr>
          <w:rFonts w:ascii="Times New Roman" w:eastAsia="Times New Roman" w:hAnsi="Times New Roman"/>
          <w:sz w:val="24"/>
          <w:szCs w:val="24"/>
        </w:rPr>
        <w:t>,</w:t>
      </w:r>
      <w:r w:rsidR="00C5045D" w:rsidRPr="003F0C2A">
        <w:rPr>
          <w:rFonts w:ascii="Times New Roman" w:eastAsia="Times New Roman" w:hAnsi="Times New Roman"/>
          <w:sz w:val="24"/>
          <w:szCs w:val="24"/>
        </w:rPr>
        <w:t xml:space="preserve"> </w:t>
      </w:r>
      <w:r w:rsidR="00C5045D" w:rsidRPr="003F0C2A">
        <w:rPr>
          <w:rFonts w:ascii="Times New Roman" w:eastAsia="Times New Roman" w:hAnsi="Times New Roman"/>
          <w:b/>
          <w:sz w:val="24"/>
          <w:szCs w:val="24"/>
        </w:rPr>
        <w:t>Užsakovo</w:t>
      </w:r>
      <w:r w:rsidR="00C5045D" w:rsidRPr="003F0C2A">
        <w:rPr>
          <w:rFonts w:ascii="Times New Roman" w:eastAsia="Times New Roman" w:hAnsi="Times New Roman"/>
          <w:sz w:val="24"/>
          <w:szCs w:val="24"/>
        </w:rPr>
        <w:t xml:space="preserve"> pageidavimu, parengti ir pateikti pagal norminius teisės aktus neprivalomą, tačiau </w:t>
      </w:r>
      <w:r w:rsidR="00C5045D" w:rsidRPr="00D5017B">
        <w:rPr>
          <w:rFonts w:ascii="Times New Roman" w:eastAsia="Times New Roman" w:hAnsi="Times New Roman"/>
          <w:b/>
          <w:bCs/>
          <w:sz w:val="24"/>
          <w:szCs w:val="24"/>
        </w:rPr>
        <w:t>Užsakovo</w:t>
      </w:r>
      <w:r w:rsidR="00C5045D" w:rsidRPr="003F0C2A">
        <w:rPr>
          <w:rFonts w:ascii="Times New Roman" w:eastAsia="Times New Roman" w:hAnsi="Times New Roman"/>
          <w:sz w:val="24"/>
          <w:szCs w:val="24"/>
        </w:rPr>
        <w:t xml:space="preserve"> vertinimu sėkmingam patalpų eksploatavimui reikalingą</w:t>
      </w:r>
      <w:r w:rsidR="009011C6">
        <w:rPr>
          <w:rFonts w:ascii="Times New Roman" w:eastAsia="Times New Roman" w:hAnsi="Times New Roman"/>
          <w:sz w:val="24"/>
          <w:szCs w:val="24"/>
        </w:rPr>
        <w:t xml:space="preserve"> </w:t>
      </w:r>
      <w:r w:rsidR="00C5045D" w:rsidRPr="003F0C2A">
        <w:rPr>
          <w:rFonts w:ascii="Times New Roman" w:eastAsia="Times New Roman" w:hAnsi="Times New Roman"/>
          <w:sz w:val="24"/>
          <w:szCs w:val="24"/>
        </w:rPr>
        <w:t>dokumentaciją,</w:t>
      </w:r>
      <w:r w:rsidR="00532C85" w:rsidRPr="003F0C2A">
        <w:rPr>
          <w:rFonts w:ascii="Times New Roman" w:eastAsia="Times New Roman" w:hAnsi="Times New Roman"/>
          <w:sz w:val="24"/>
          <w:szCs w:val="24"/>
        </w:rPr>
        <w:t xml:space="preserve"> pagal </w:t>
      </w:r>
      <w:r w:rsidR="00D209EF" w:rsidRPr="003F0C2A">
        <w:rPr>
          <w:rFonts w:ascii="Times New Roman" w:eastAsia="Times New Roman" w:hAnsi="Times New Roman"/>
          <w:b/>
          <w:bCs/>
          <w:sz w:val="24"/>
          <w:szCs w:val="24"/>
        </w:rPr>
        <w:t>Užsakovo</w:t>
      </w:r>
      <w:r w:rsidR="00532C85" w:rsidRPr="003F0C2A">
        <w:rPr>
          <w:rFonts w:ascii="Times New Roman" w:eastAsia="Times New Roman" w:hAnsi="Times New Roman"/>
          <w:sz w:val="24"/>
          <w:szCs w:val="24"/>
        </w:rPr>
        <w:t xml:space="preserve"> pareika</w:t>
      </w:r>
      <w:r w:rsidR="0055117A" w:rsidRPr="003F0C2A">
        <w:rPr>
          <w:rFonts w:ascii="Times New Roman" w:eastAsia="Times New Roman" w:hAnsi="Times New Roman"/>
          <w:sz w:val="24"/>
          <w:szCs w:val="24"/>
        </w:rPr>
        <w:t>la</w:t>
      </w:r>
      <w:r w:rsidR="00532C85" w:rsidRPr="003F0C2A">
        <w:rPr>
          <w:rFonts w:ascii="Times New Roman" w:eastAsia="Times New Roman" w:hAnsi="Times New Roman"/>
          <w:sz w:val="24"/>
          <w:szCs w:val="24"/>
        </w:rPr>
        <w:t>vimą pateikti žurnalus susipažinimui.</w:t>
      </w:r>
    </w:p>
    <w:p w14:paraId="4F422B36" w14:textId="31378EC7" w:rsidR="00D5317B" w:rsidRPr="003F0C2A" w:rsidRDefault="00D5317B" w:rsidP="00D5017B">
      <w:pPr>
        <w:numPr>
          <w:ilvl w:val="1"/>
          <w:numId w:val="27"/>
        </w:numPr>
        <w:tabs>
          <w:tab w:val="left" w:pos="1418"/>
        </w:tabs>
        <w:spacing w:after="0" w:line="240" w:lineRule="auto"/>
        <w:ind w:left="0" w:firstLine="851"/>
        <w:jc w:val="both"/>
        <w:rPr>
          <w:rFonts w:ascii="Times New Roman" w:hAnsi="Times New Roman"/>
          <w:sz w:val="24"/>
          <w:szCs w:val="24"/>
        </w:rPr>
      </w:pPr>
      <w:r w:rsidRPr="00D5317B">
        <w:rPr>
          <w:rFonts w:ascii="Times New Roman" w:hAnsi="Times New Roman"/>
          <w:b/>
          <w:sz w:val="24"/>
          <w:szCs w:val="24"/>
        </w:rPr>
        <w:t xml:space="preserve">Rangovas </w:t>
      </w:r>
      <w:r w:rsidRPr="00D5017B">
        <w:rPr>
          <w:rFonts w:ascii="Times New Roman" w:hAnsi="Times New Roman"/>
          <w:bCs/>
          <w:sz w:val="24"/>
          <w:szCs w:val="24"/>
        </w:rPr>
        <w:t xml:space="preserve">atsako už tai, kad vykdant Statybos darbus būtų tinkamai ir laiku pildomas </w:t>
      </w:r>
      <w:r>
        <w:rPr>
          <w:rFonts w:ascii="Times New Roman" w:hAnsi="Times New Roman"/>
          <w:bCs/>
          <w:sz w:val="24"/>
          <w:szCs w:val="24"/>
        </w:rPr>
        <w:t>S</w:t>
      </w:r>
      <w:r w:rsidRPr="00D5017B">
        <w:rPr>
          <w:rFonts w:ascii="Times New Roman" w:hAnsi="Times New Roman"/>
          <w:bCs/>
          <w:sz w:val="24"/>
          <w:szCs w:val="24"/>
        </w:rPr>
        <w:t>tatybos darbų žurnalas ir jame būtų fiksuojama Statybos darbų eiga ir visi su Statybos darbais susiję įvykiai. Statybos darbų žurnalas turi būti pildomas vadovaujantis</w:t>
      </w:r>
      <w:r>
        <w:rPr>
          <w:rFonts w:ascii="Times New Roman" w:hAnsi="Times New Roman"/>
          <w:bCs/>
          <w:sz w:val="24"/>
          <w:szCs w:val="24"/>
        </w:rPr>
        <w:t xml:space="preserve"> galiojančių teisės aktų</w:t>
      </w:r>
      <w:r w:rsidRPr="00D5017B">
        <w:rPr>
          <w:rFonts w:ascii="Times New Roman" w:hAnsi="Times New Roman"/>
          <w:bCs/>
          <w:sz w:val="24"/>
          <w:szCs w:val="24"/>
        </w:rPr>
        <w:t xml:space="preserve"> nustatyta tvarka ir </w:t>
      </w:r>
      <w:r>
        <w:rPr>
          <w:rFonts w:ascii="Times New Roman" w:hAnsi="Times New Roman"/>
          <w:bCs/>
          <w:sz w:val="24"/>
          <w:szCs w:val="24"/>
        </w:rPr>
        <w:t>Statybos darbų t</w:t>
      </w:r>
      <w:r w:rsidRPr="00D5017B">
        <w:rPr>
          <w:rFonts w:ascii="Times New Roman" w:hAnsi="Times New Roman"/>
          <w:bCs/>
          <w:sz w:val="24"/>
          <w:szCs w:val="24"/>
        </w:rPr>
        <w:t>echninio prižiūrėtojo nurodymais bei reikalavimais. Statybos darbų žurnalas turi būti pildomas nuo Statybos darbų pradžios iki pabaigos</w:t>
      </w:r>
      <w:r>
        <w:rPr>
          <w:rFonts w:ascii="Times New Roman" w:hAnsi="Times New Roman"/>
          <w:bCs/>
          <w:sz w:val="24"/>
          <w:szCs w:val="24"/>
        </w:rPr>
        <w:t>.</w:t>
      </w:r>
    </w:p>
    <w:p w14:paraId="396DE312"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Rangovui </w:t>
      </w:r>
      <w:r w:rsidRPr="00D5017B">
        <w:rPr>
          <w:rFonts w:ascii="Times New Roman" w:hAnsi="Times New Roman"/>
          <w:bCs/>
          <w:sz w:val="24"/>
          <w:szCs w:val="24"/>
        </w:rPr>
        <w:t>Darbams</w:t>
      </w:r>
      <w:r w:rsidRPr="003F0C2A">
        <w:rPr>
          <w:rFonts w:ascii="Times New Roman" w:hAnsi="Times New Roman"/>
          <w:sz w:val="24"/>
          <w:szCs w:val="24"/>
        </w:rPr>
        <w:t xml:space="preserve"> vykdyti gali būti suteikta teisė naudotis tokiu elektros ir vandens kiekiu, kokį saugiai, be neigiamos įtakos </w:t>
      </w:r>
      <w:r w:rsidR="00D209EF" w:rsidRPr="003F0C2A">
        <w:rPr>
          <w:rFonts w:ascii="Times New Roman" w:hAnsi="Times New Roman"/>
          <w:b/>
          <w:sz w:val="24"/>
          <w:szCs w:val="24"/>
        </w:rPr>
        <w:t>Užsakovui</w:t>
      </w:r>
      <w:r w:rsidRPr="003F0C2A">
        <w:rPr>
          <w:rFonts w:ascii="Times New Roman" w:hAnsi="Times New Roman"/>
          <w:sz w:val="24"/>
          <w:szCs w:val="24"/>
        </w:rPr>
        <w:t xml:space="preserve"> galima gauti </w:t>
      </w:r>
      <w:r w:rsidRPr="00D5017B">
        <w:rPr>
          <w:rFonts w:ascii="Times New Roman" w:hAnsi="Times New Roman"/>
          <w:bCs/>
          <w:sz w:val="24"/>
          <w:szCs w:val="24"/>
        </w:rPr>
        <w:t>Statybvietėje</w:t>
      </w:r>
      <w:r w:rsidRPr="003F0C2A">
        <w:rPr>
          <w:rFonts w:ascii="Times New Roman" w:hAnsi="Times New Roman"/>
          <w:sz w:val="24"/>
          <w:szCs w:val="24"/>
        </w:rPr>
        <w:t xml:space="preserve"> ar šalia jos. </w:t>
      </w:r>
      <w:r w:rsidRPr="003F0C2A">
        <w:rPr>
          <w:rFonts w:ascii="Times New Roman" w:hAnsi="Times New Roman"/>
          <w:b/>
          <w:sz w:val="24"/>
          <w:szCs w:val="24"/>
        </w:rPr>
        <w:t>Rangovas</w:t>
      </w:r>
      <w:r w:rsidRPr="003F0C2A">
        <w:rPr>
          <w:rFonts w:ascii="Times New Roman" w:hAnsi="Times New Roman"/>
          <w:sz w:val="24"/>
          <w:szCs w:val="24"/>
        </w:rPr>
        <w:t xml:space="preserve"> privalo įrengti apskaitos prietaisus ir apmokėti </w:t>
      </w:r>
      <w:r w:rsidR="00D209EF" w:rsidRPr="003F0C2A">
        <w:rPr>
          <w:rFonts w:ascii="Times New Roman" w:hAnsi="Times New Roman"/>
          <w:b/>
          <w:sz w:val="24"/>
          <w:szCs w:val="24"/>
        </w:rPr>
        <w:t>Užsakovui</w:t>
      </w:r>
      <w:r w:rsidRPr="003F0C2A">
        <w:rPr>
          <w:rFonts w:ascii="Times New Roman" w:hAnsi="Times New Roman"/>
          <w:sz w:val="24"/>
          <w:szCs w:val="24"/>
        </w:rPr>
        <w:t xml:space="preserve"> už sunaudotą vandenį bei elektrą</w:t>
      </w:r>
      <w:r w:rsidR="00895D40" w:rsidRPr="003F0C2A">
        <w:rPr>
          <w:rFonts w:ascii="Times New Roman" w:hAnsi="Times New Roman"/>
          <w:sz w:val="24"/>
          <w:szCs w:val="24"/>
        </w:rPr>
        <w:t xml:space="preserve"> kainomis</w:t>
      </w:r>
      <w:r w:rsidRPr="003F0C2A">
        <w:rPr>
          <w:rFonts w:ascii="Times New Roman" w:hAnsi="Times New Roman"/>
          <w:sz w:val="24"/>
          <w:szCs w:val="24"/>
        </w:rPr>
        <w:t xml:space="preserve">, kurias </w:t>
      </w:r>
      <w:r w:rsidR="00D209EF" w:rsidRPr="003F0C2A">
        <w:rPr>
          <w:rFonts w:ascii="Times New Roman" w:hAnsi="Times New Roman"/>
          <w:b/>
          <w:sz w:val="24"/>
          <w:szCs w:val="24"/>
        </w:rPr>
        <w:t>Užsakovas</w:t>
      </w:r>
      <w:r w:rsidRPr="003F0C2A">
        <w:rPr>
          <w:rFonts w:ascii="Times New Roman" w:hAnsi="Times New Roman"/>
          <w:b/>
          <w:sz w:val="24"/>
          <w:szCs w:val="24"/>
        </w:rPr>
        <w:t xml:space="preserve"> </w:t>
      </w:r>
      <w:r w:rsidRPr="003F0C2A">
        <w:rPr>
          <w:rFonts w:ascii="Times New Roman" w:hAnsi="Times New Roman"/>
          <w:sz w:val="24"/>
          <w:szCs w:val="24"/>
        </w:rPr>
        <w:t>moka energetinių išteklių tiekimo įmonėms.</w:t>
      </w:r>
    </w:p>
    <w:p w14:paraId="47AD0D7E"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lastRenderedPageBreak/>
        <w:t>Rangovo</w:t>
      </w:r>
      <w:r w:rsidRPr="003F0C2A">
        <w:rPr>
          <w:rFonts w:ascii="Times New Roman" w:hAnsi="Times New Roman"/>
          <w:sz w:val="24"/>
          <w:szCs w:val="24"/>
        </w:rPr>
        <w:t xml:space="preserve"> personalas turi būti kvalifikuotas, įgudęs ir turintis patirtį atitinkamam </w:t>
      </w:r>
      <w:r w:rsidRPr="00D5017B">
        <w:rPr>
          <w:rFonts w:ascii="Times New Roman" w:hAnsi="Times New Roman"/>
          <w:bCs/>
          <w:sz w:val="24"/>
          <w:szCs w:val="24"/>
        </w:rPr>
        <w:t>Darbų</w:t>
      </w:r>
      <w:r w:rsidRPr="003F0C2A">
        <w:rPr>
          <w:rFonts w:ascii="Times New Roman" w:hAnsi="Times New Roman"/>
          <w:sz w:val="24"/>
          <w:szCs w:val="24"/>
        </w:rPr>
        <w:t xml:space="preserve"> vykdymui. </w:t>
      </w:r>
      <w:r w:rsidR="00D209EF" w:rsidRPr="003F0C2A">
        <w:rPr>
          <w:rFonts w:ascii="Times New Roman" w:hAnsi="Times New Roman"/>
          <w:b/>
          <w:sz w:val="24"/>
          <w:szCs w:val="24"/>
        </w:rPr>
        <w:t>Užsakovas</w:t>
      </w:r>
      <w:r w:rsidRPr="003F0C2A">
        <w:rPr>
          <w:rFonts w:ascii="Times New Roman" w:hAnsi="Times New Roman"/>
          <w:sz w:val="24"/>
          <w:szCs w:val="24"/>
        </w:rPr>
        <w:t xml:space="preserve"> gali pareikalauti, kad </w:t>
      </w:r>
      <w:r w:rsidRPr="003F0C2A">
        <w:rPr>
          <w:rFonts w:ascii="Times New Roman" w:hAnsi="Times New Roman"/>
          <w:b/>
          <w:sz w:val="24"/>
          <w:szCs w:val="24"/>
        </w:rPr>
        <w:t>Rangovas</w:t>
      </w:r>
      <w:r w:rsidRPr="003F0C2A">
        <w:rPr>
          <w:rFonts w:ascii="Times New Roman" w:hAnsi="Times New Roman"/>
          <w:sz w:val="24"/>
          <w:szCs w:val="24"/>
        </w:rPr>
        <w:t xml:space="preserve"> pakeistų </w:t>
      </w:r>
      <w:r w:rsidRPr="003F0C2A">
        <w:rPr>
          <w:rFonts w:ascii="Times New Roman" w:hAnsi="Times New Roman"/>
          <w:b/>
          <w:sz w:val="24"/>
          <w:szCs w:val="24"/>
        </w:rPr>
        <w:t xml:space="preserve">Rangovo </w:t>
      </w:r>
      <w:r w:rsidRPr="003F0C2A">
        <w:rPr>
          <w:rFonts w:ascii="Times New Roman" w:hAnsi="Times New Roman"/>
          <w:sz w:val="24"/>
          <w:szCs w:val="24"/>
        </w:rPr>
        <w:t xml:space="preserve">personalą ar </w:t>
      </w:r>
      <w:r w:rsidRPr="00D5017B">
        <w:rPr>
          <w:rFonts w:ascii="Times New Roman" w:hAnsi="Times New Roman"/>
          <w:bCs/>
          <w:sz w:val="24"/>
          <w:szCs w:val="24"/>
        </w:rPr>
        <w:t>Subrangovą</w:t>
      </w:r>
      <w:r w:rsidRPr="003F0C2A">
        <w:rPr>
          <w:rFonts w:ascii="Times New Roman" w:hAnsi="Times New Roman"/>
          <w:sz w:val="24"/>
          <w:szCs w:val="24"/>
        </w:rPr>
        <w:t xml:space="preserve">, kuris nekompetentingai ar aplaidžiai vykdo pareigas, nesugeba laikytis </w:t>
      </w:r>
      <w:r w:rsidRPr="00D5017B">
        <w:rPr>
          <w:rFonts w:ascii="Times New Roman" w:hAnsi="Times New Roman"/>
          <w:bCs/>
          <w:sz w:val="24"/>
          <w:szCs w:val="24"/>
        </w:rPr>
        <w:t>Sutarties</w:t>
      </w:r>
      <w:r w:rsidRPr="003F0C2A">
        <w:rPr>
          <w:rFonts w:ascii="Times New Roman" w:hAnsi="Times New Roman"/>
          <w:sz w:val="24"/>
          <w:szCs w:val="24"/>
        </w:rPr>
        <w:t xml:space="preserve"> sąlygų arba savo elgesiu kelia grėsmę saugai darbe, sveikatai arba aplinkos apsaugai.</w:t>
      </w:r>
    </w:p>
    <w:p w14:paraId="54EB8073"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naudoti tik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vykdymui ir naudojimo sąlygoms tinkamą </w:t>
      </w:r>
      <w:r w:rsidRPr="00D5017B">
        <w:rPr>
          <w:rFonts w:ascii="Times New Roman" w:hAnsi="Times New Roman"/>
          <w:bCs/>
          <w:sz w:val="24"/>
          <w:szCs w:val="24"/>
        </w:rPr>
        <w:t xml:space="preserve">Įrangą </w:t>
      </w:r>
      <w:r w:rsidRPr="006D7FD8">
        <w:rPr>
          <w:rFonts w:ascii="Times New Roman" w:hAnsi="Times New Roman"/>
          <w:bCs/>
          <w:sz w:val="24"/>
          <w:szCs w:val="24"/>
        </w:rPr>
        <w:t xml:space="preserve">ir </w:t>
      </w:r>
      <w:r w:rsidRPr="00D5017B">
        <w:rPr>
          <w:rFonts w:ascii="Times New Roman" w:hAnsi="Times New Roman"/>
          <w:bCs/>
          <w:sz w:val="24"/>
          <w:szCs w:val="24"/>
        </w:rPr>
        <w:t xml:space="preserve">Medžiagas </w:t>
      </w:r>
      <w:r w:rsidRPr="006D7FD8">
        <w:rPr>
          <w:rFonts w:ascii="Times New Roman" w:hAnsi="Times New Roman"/>
          <w:bCs/>
          <w:sz w:val="24"/>
          <w:szCs w:val="24"/>
        </w:rPr>
        <w:t xml:space="preserve">pagal </w:t>
      </w:r>
      <w:r w:rsidR="00B51CC9" w:rsidRPr="00D5017B">
        <w:rPr>
          <w:rFonts w:ascii="Times New Roman" w:hAnsi="Times New Roman"/>
          <w:bCs/>
          <w:sz w:val="24"/>
          <w:szCs w:val="24"/>
        </w:rPr>
        <w:t>Techninėje užduotyje</w:t>
      </w:r>
      <w:r w:rsidRPr="006D7FD8">
        <w:rPr>
          <w:rFonts w:ascii="Times New Roman" w:hAnsi="Times New Roman"/>
          <w:bCs/>
          <w:sz w:val="24"/>
          <w:szCs w:val="24"/>
        </w:rPr>
        <w:t xml:space="preserve"> nurodytus reikalavimus. </w:t>
      </w:r>
      <w:r w:rsidRPr="00D5017B">
        <w:rPr>
          <w:rFonts w:ascii="Times New Roman" w:hAnsi="Times New Roman"/>
          <w:bCs/>
          <w:sz w:val="24"/>
          <w:szCs w:val="24"/>
        </w:rPr>
        <w:t>Darbams</w:t>
      </w:r>
      <w:r w:rsidRPr="003F0C2A">
        <w:rPr>
          <w:rFonts w:ascii="Times New Roman" w:hAnsi="Times New Roman"/>
          <w:sz w:val="24"/>
          <w:szCs w:val="24"/>
        </w:rPr>
        <w:t xml:space="preserve"> turi būti naudojamos tik naujos, Lietuvos Respublikos teisės aktų nustatyta tvarka sertifikuotos medžiagos įrenginiai, gaminiai ir įranga, atitinkanti jiems privalomus Lietuvos Respublikos ir Europos Sąjungos standartus ir normas.</w:t>
      </w:r>
      <w:r w:rsidR="004D5BB7" w:rsidRPr="003F0C2A">
        <w:rPr>
          <w:rFonts w:ascii="Times New Roman" w:hAnsi="Times New Roman"/>
          <w:sz w:val="24"/>
          <w:szCs w:val="24"/>
        </w:rPr>
        <w:t xml:space="preserve"> </w:t>
      </w:r>
      <w:r w:rsidR="00D209EF" w:rsidRPr="003F0C2A">
        <w:rPr>
          <w:rFonts w:ascii="Times New Roman" w:hAnsi="Times New Roman"/>
          <w:b/>
          <w:bCs/>
          <w:sz w:val="24"/>
          <w:szCs w:val="24"/>
        </w:rPr>
        <w:t>Užsakovo</w:t>
      </w:r>
      <w:r w:rsidR="004D5BB7" w:rsidRPr="003F0C2A">
        <w:rPr>
          <w:rFonts w:ascii="Times New Roman" w:hAnsi="Times New Roman"/>
          <w:b/>
          <w:bCs/>
          <w:sz w:val="24"/>
          <w:szCs w:val="24"/>
        </w:rPr>
        <w:t xml:space="preserve"> </w:t>
      </w:r>
      <w:r w:rsidR="004D5BB7" w:rsidRPr="003F0C2A">
        <w:rPr>
          <w:rFonts w:ascii="Times New Roman" w:hAnsi="Times New Roman"/>
          <w:sz w:val="24"/>
          <w:szCs w:val="24"/>
        </w:rPr>
        <w:t xml:space="preserve">reikalavimu </w:t>
      </w:r>
      <w:r w:rsidR="004D5BB7" w:rsidRPr="003F0C2A">
        <w:rPr>
          <w:rFonts w:ascii="Times New Roman" w:hAnsi="Times New Roman"/>
          <w:b/>
          <w:bCs/>
          <w:sz w:val="24"/>
          <w:szCs w:val="24"/>
        </w:rPr>
        <w:t>Rangovas</w:t>
      </w:r>
      <w:r w:rsidR="004D5BB7" w:rsidRPr="003F0C2A">
        <w:rPr>
          <w:rFonts w:ascii="Times New Roman" w:hAnsi="Times New Roman"/>
          <w:sz w:val="24"/>
          <w:szCs w:val="24"/>
        </w:rPr>
        <w:t xml:space="preserve"> privalo pateikti sunaudotų medžiagų, įrenginių, gaminių, įrangos dokumentaciją.</w:t>
      </w:r>
    </w:p>
    <w:p w14:paraId="69ABA845" w14:textId="77777777" w:rsidR="00B165AB" w:rsidRPr="003F0C2A" w:rsidRDefault="007F53A8" w:rsidP="00815307">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visas </w:t>
      </w:r>
      <w:r w:rsidRPr="00D5017B">
        <w:rPr>
          <w:rFonts w:ascii="Times New Roman" w:hAnsi="Times New Roman"/>
          <w:bCs/>
          <w:sz w:val="24"/>
          <w:szCs w:val="24"/>
        </w:rPr>
        <w:t>Darbų</w:t>
      </w:r>
      <w:r w:rsidRPr="006D7FD8">
        <w:rPr>
          <w:rFonts w:ascii="Times New Roman" w:hAnsi="Times New Roman"/>
          <w:bCs/>
          <w:sz w:val="24"/>
          <w:szCs w:val="24"/>
        </w:rPr>
        <w:t xml:space="preserve"> atlikimo metu naudojamas </w:t>
      </w:r>
      <w:r w:rsidRPr="00D5017B">
        <w:rPr>
          <w:rFonts w:ascii="Times New Roman" w:hAnsi="Times New Roman"/>
          <w:bCs/>
          <w:sz w:val="24"/>
          <w:szCs w:val="24"/>
        </w:rPr>
        <w:t>Medžiagas</w:t>
      </w:r>
      <w:r w:rsidRPr="006D7FD8">
        <w:rPr>
          <w:rFonts w:ascii="Times New Roman" w:hAnsi="Times New Roman"/>
          <w:bCs/>
          <w:sz w:val="24"/>
          <w:szCs w:val="24"/>
        </w:rPr>
        <w:t xml:space="preserve">, gaminius, </w:t>
      </w:r>
      <w:r w:rsidRPr="00D5017B">
        <w:rPr>
          <w:rFonts w:ascii="Times New Roman" w:hAnsi="Times New Roman"/>
          <w:bCs/>
          <w:sz w:val="24"/>
          <w:szCs w:val="24"/>
        </w:rPr>
        <w:t>Įrangą</w:t>
      </w:r>
      <w:r w:rsidRPr="006D7FD8">
        <w:rPr>
          <w:rFonts w:ascii="Times New Roman" w:hAnsi="Times New Roman"/>
          <w:bCs/>
          <w:sz w:val="24"/>
          <w:szCs w:val="24"/>
        </w:rPr>
        <w:t xml:space="preserve">, technologinius </w:t>
      </w:r>
      <w:r w:rsidRPr="00D5017B">
        <w:rPr>
          <w:rFonts w:ascii="Times New Roman" w:hAnsi="Times New Roman"/>
          <w:bCs/>
          <w:sz w:val="24"/>
          <w:szCs w:val="24"/>
        </w:rPr>
        <w:t>Darbų</w:t>
      </w:r>
      <w:r w:rsidRPr="006D7FD8">
        <w:rPr>
          <w:rFonts w:ascii="Times New Roman" w:hAnsi="Times New Roman"/>
          <w:bCs/>
          <w:sz w:val="24"/>
          <w:szCs w:val="24"/>
        </w:rPr>
        <w:t xml:space="preserve"> atlikimo sprendinius prieš jų naudojimą ir/ar atlikimą privalo suderinti su</w:t>
      </w:r>
      <w:r w:rsidRPr="003F0C2A">
        <w:rPr>
          <w:rFonts w:ascii="Times New Roman" w:hAnsi="Times New Roman"/>
          <w:sz w:val="24"/>
          <w:szCs w:val="24"/>
        </w:rPr>
        <w:t xml:space="preserve"> </w:t>
      </w:r>
      <w:r w:rsidRPr="003F0C2A">
        <w:rPr>
          <w:rFonts w:ascii="Times New Roman" w:hAnsi="Times New Roman"/>
          <w:b/>
          <w:sz w:val="24"/>
          <w:szCs w:val="24"/>
        </w:rPr>
        <w:t>Užsakovu</w:t>
      </w:r>
      <w:r w:rsidRPr="003F0C2A">
        <w:rPr>
          <w:rFonts w:ascii="Times New Roman" w:hAnsi="Times New Roman"/>
          <w:sz w:val="24"/>
          <w:szCs w:val="24"/>
        </w:rPr>
        <w:t xml:space="preserve">. </w:t>
      </w:r>
      <w:r w:rsidR="00815307" w:rsidRPr="003F0C2A">
        <w:rPr>
          <w:rFonts w:ascii="Times New Roman" w:hAnsi="Times New Roman"/>
          <w:sz w:val="24"/>
          <w:szCs w:val="24"/>
        </w:rPr>
        <w:t xml:space="preserve">Rangovas apdailinių medžiagų ir prietaisų parinkimui pateikia ne mažiau </w:t>
      </w:r>
      <w:r w:rsidR="0055117A" w:rsidRPr="003F0C2A">
        <w:rPr>
          <w:rFonts w:ascii="Times New Roman" w:hAnsi="Times New Roman"/>
          <w:sz w:val="24"/>
          <w:szCs w:val="24"/>
        </w:rPr>
        <w:t>4</w:t>
      </w:r>
      <w:r w:rsidR="006E5635" w:rsidRPr="003F0C2A">
        <w:rPr>
          <w:rFonts w:ascii="Times New Roman" w:hAnsi="Times New Roman"/>
          <w:sz w:val="24"/>
          <w:szCs w:val="24"/>
        </w:rPr>
        <w:t>-ių</w:t>
      </w:r>
      <w:r w:rsidR="00815307" w:rsidRPr="003F0C2A">
        <w:rPr>
          <w:rFonts w:ascii="Times New Roman" w:hAnsi="Times New Roman"/>
          <w:sz w:val="24"/>
          <w:szCs w:val="24"/>
        </w:rPr>
        <w:t xml:space="preserve"> gamintojų </w:t>
      </w:r>
      <w:r w:rsidR="006E5635" w:rsidRPr="003F0C2A">
        <w:rPr>
          <w:rFonts w:ascii="Times New Roman" w:hAnsi="Times New Roman"/>
          <w:sz w:val="24"/>
          <w:szCs w:val="24"/>
        </w:rPr>
        <w:t xml:space="preserve">po </w:t>
      </w:r>
      <w:r w:rsidR="0055117A" w:rsidRPr="003F0C2A">
        <w:rPr>
          <w:rFonts w:ascii="Times New Roman" w:hAnsi="Times New Roman"/>
          <w:sz w:val="24"/>
          <w:szCs w:val="24"/>
        </w:rPr>
        <w:t>2</w:t>
      </w:r>
      <w:r w:rsidR="00815307" w:rsidRPr="003F0C2A">
        <w:rPr>
          <w:rFonts w:ascii="Times New Roman" w:hAnsi="Times New Roman"/>
          <w:sz w:val="24"/>
          <w:szCs w:val="24"/>
        </w:rPr>
        <w:t xml:space="preserve"> kolekcijas. </w:t>
      </w:r>
      <w:r w:rsidRPr="003F0C2A">
        <w:rPr>
          <w:rFonts w:ascii="Times New Roman" w:hAnsi="Times New Roman"/>
          <w:b/>
          <w:sz w:val="24"/>
          <w:szCs w:val="24"/>
        </w:rPr>
        <w:t>Rangovui</w:t>
      </w:r>
      <w:r w:rsidRPr="003F0C2A">
        <w:rPr>
          <w:rFonts w:ascii="Times New Roman" w:hAnsi="Times New Roman"/>
          <w:sz w:val="24"/>
          <w:szCs w:val="24"/>
        </w:rPr>
        <w:t xml:space="preserve"> nesilaikant šio įpareigojimo </w:t>
      </w:r>
      <w:r w:rsidRPr="003F0C2A">
        <w:rPr>
          <w:rFonts w:ascii="Times New Roman" w:hAnsi="Times New Roman"/>
          <w:b/>
          <w:sz w:val="24"/>
          <w:szCs w:val="24"/>
        </w:rPr>
        <w:t>Užsakovas</w:t>
      </w:r>
      <w:r w:rsidRPr="003F0C2A">
        <w:rPr>
          <w:rFonts w:ascii="Times New Roman" w:hAnsi="Times New Roman"/>
          <w:sz w:val="24"/>
          <w:szCs w:val="24"/>
        </w:rPr>
        <w:t xml:space="preserve"> turi teisę nemokėti už šių </w:t>
      </w:r>
      <w:r w:rsidRPr="00D5017B">
        <w:rPr>
          <w:rFonts w:ascii="Times New Roman" w:hAnsi="Times New Roman"/>
          <w:bCs/>
          <w:sz w:val="24"/>
          <w:szCs w:val="24"/>
        </w:rPr>
        <w:t>Medžiagų</w:t>
      </w:r>
      <w:r w:rsidRPr="006D7FD8">
        <w:rPr>
          <w:rFonts w:ascii="Times New Roman" w:hAnsi="Times New Roman"/>
          <w:bCs/>
          <w:sz w:val="24"/>
          <w:szCs w:val="24"/>
        </w:rPr>
        <w:t xml:space="preserve">, gaminių, </w:t>
      </w:r>
      <w:r w:rsidRPr="00D5017B">
        <w:rPr>
          <w:rFonts w:ascii="Times New Roman" w:hAnsi="Times New Roman"/>
          <w:bCs/>
          <w:sz w:val="24"/>
          <w:szCs w:val="24"/>
        </w:rPr>
        <w:t>Įrangos</w:t>
      </w:r>
      <w:r w:rsidRPr="006D7FD8">
        <w:rPr>
          <w:rFonts w:ascii="Times New Roman" w:hAnsi="Times New Roman"/>
          <w:bCs/>
          <w:sz w:val="24"/>
          <w:szCs w:val="24"/>
        </w:rPr>
        <w:t xml:space="preserve">, technologinių </w:t>
      </w:r>
      <w:r w:rsidRPr="00D5017B">
        <w:rPr>
          <w:rFonts w:ascii="Times New Roman" w:hAnsi="Times New Roman"/>
          <w:bCs/>
          <w:sz w:val="24"/>
          <w:szCs w:val="24"/>
        </w:rPr>
        <w:t>Darbų</w:t>
      </w:r>
      <w:r w:rsidRPr="003F0C2A">
        <w:rPr>
          <w:rFonts w:ascii="Times New Roman" w:hAnsi="Times New Roman"/>
          <w:sz w:val="24"/>
          <w:szCs w:val="24"/>
        </w:rPr>
        <w:t xml:space="preserve"> atlikimo sprendinių naudojimą ir/ar vykdymą bei reikalauti juos pakeisti.</w:t>
      </w:r>
    </w:p>
    <w:p w14:paraId="79635FDD" w14:textId="7B0A0FE0"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prieš paslėpdamas ar uždengdamas kurias nors konstrukcijas ar statybos darbus, privalo pranešti </w:t>
      </w:r>
      <w:r w:rsidRPr="00D5017B">
        <w:rPr>
          <w:rFonts w:ascii="Times New Roman" w:hAnsi="Times New Roman"/>
          <w:bCs/>
          <w:sz w:val="24"/>
          <w:szCs w:val="24"/>
        </w:rPr>
        <w:t xml:space="preserve">Statinio statybos </w:t>
      </w:r>
      <w:r w:rsidRPr="00D5317B">
        <w:rPr>
          <w:rFonts w:ascii="Times New Roman" w:hAnsi="Times New Roman"/>
          <w:bCs/>
          <w:sz w:val="24"/>
          <w:szCs w:val="24"/>
        </w:rPr>
        <w:t>technin</w:t>
      </w:r>
      <w:r w:rsidR="00D5317B">
        <w:rPr>
          <w:rFonts w:ascii="Times New Roman" w:hAnsi="Times New Roman"/>
          <w:bCs/>
          <w:sz w:val="24"/>
          <w:szCs w:val="24"/>
        </w:rPr>
        <w:t>iam prižiūrėtojui</w:t>
      </w:r>
      <w:r w:rsidRPr="00D5317B">
        <w:rPr>
          <w:rFonts w:ascii="Times New Roman" w:hAnsi="Times New Roman"/>
          <w:bCs/>
          <w:sz w:val="24"/>
          <w:szCs w:val="24"/>
        </w:rPr>
        <w:t xml:space="preserve"> </w:t>
      </w:r>
      <w:r w:rsidRPr="006D7FD8">
        <w:rPr>
          <w:rFonts w:ascii="Times New Roman" w:hAnsi="Times New Roman"/>
          <w:bCs/>
          <w:sz w:val="24"/>
          <w:szCs w:val="24"/>
        </w:rPr>
        <w:t xml:space="preserve">ir </w:t>
      </w:r>
      <w:r w:rsidR="00D209EF" w:rsidRPr="00D5317B">
        <w:rPr>
          <w:rFonts w:ascii="Times New Roman" w:hAnsi="Times New Roman"/>
          <w:b/>
          <w:sz w:val="24"/>
          <w:szCs w:val="24"/>
        </w:rPr>
        <w:t>Užsakovui</w:t>
      </w:r>
      <w:r w:rsidRPr="006D7FD8">
        <w:rPr>
          <w:rFonts w:ascii="Times New Roman" w:hAnsi="Times New Roman"/>
          <w:bCs/>
          <w:sz w:val="24"/>
          <w:szCs w:val="24"/>
        </w:rPr>
        <w:t>, kuris patikrina, apžiūri ir jeigu reikia priima bandymų rezultatus. Jeigu</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paslepia konstrukcijas ar statybos darbus apie tai raštu nepranešęs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3F0C2A">
        <w:rPr>
          <w:rFonts w:ascii="Times New Roman" w:hAnsi="Times New Roman"/>
          <w:sz w:val="24"/>
          <w:szCs w:val="24"/>
        </w:rPr>
        <w:t xml:space="preserve">ir </w:t>
      </w:r>
      <w:r w:rsidR="00D209EF" w:rsidRPr="003F0C2A">
        <w:rPr>
          <w:rFonts w:ascii="Times New Roman" w:hAnsi="Times New Roman"/>
          <w:b/>
          <w:sz w:val="24"/>
          <w:szCs w:val="24"/>
        </w:rPr>
        <w:t>Užsakovui</w:t>
      </w:r>
      <w:r w:rsidRPr="003F0C2A">
        <w:rPr>
          <w:rFonts w:ascii="Times New Roman" w:hAnsi="Times New Roman"/>
          <w:sz w:val="24"/>
          <w:szCs w:val="24"/>
        </w:rPr>
        <w:t xml:space="preserve">, tai,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6D7FD8">
        <w:rPr>
          <w:rFonts w:ascii="Times New Roman" w:hAnsi="Times New Roman"/>
          <w:bCs/>
          <w:sz w:val="24"/>
          <w:szCs w:val="24"/>
        </w:rPr>
        <w:t xml:space="preserve">ir </w:t>
      </w:r>
      <w:r w:rsidR="00D209EF" w:rsidRPr="006D7FD8">
        <w:rPr>
          <w:rFonts w:ascii="Times New Roman" w:hAnsi="Times New Roman"/>
          <w:b/>
          <w:sz w:val="24"/>
          <w:szCs w:val="24"/>
        </w:rPr>
        <w:t>Užsakovui</w:t>
      </w:r>
      <w:r w:rsidRPr="00D5017B">
        <w:rPr>
          <w:rFonts w:ascii="Times New Roman" w:hAnsi="Times New Roman"/>
          <w:bCs/>
          <w:sz w:val="24"/>
          <w:szCs w:val="24"/>
        </w:rPr>
        <w:t xml:space="preserve"> </w:t>
      </w:r>
      <w:r w:rsidRPr="003F0C2A">
        <w:rPr>
          <w:rFonts w:ascii="Times New Roman" w:hAnsi="Times New Roman"/>
          <w:sz w:val="24"/>
          <w:szCs w:val="24"/>
        </w:rPr>
        <w:t xml:space="preserve">pareikalavus, </w:t>
      </w:r>
      <w:r w:rsidRPr="003F0C2A">
        <w:rPr>
          <w:rFonts w:ascii="Times New Roman" w:hAnsi="Times New Roman"/>
          <w:b/>
          <w:sz w:val="24"/>
          <w:szCs w:val="24"/>
        </w:rPr>
        <w:t xml:space="preserve">Rangovas </w:t>
      </w:r>
      <w:r w:rsidRPr="003F0C2A">
        <w:rPr>
          <w:rFonts w:ascii="Times New Roman" w:hAnsi="Times New Roman"/>
          <w:sz w:val="24"/>
          <w:szCs w:val="24"/>
        </w:rPr>
        <w:t xml:space="preserve">savo sąskaita privalo tą </w:t>
      </w:r>
      <w:r w:rsidRPr="00D5017B">
        <w:rPr>
          <w:rFonts w:ascii="Times New Roman" w:hAnsi="Times New Roman"/>
          <w:bCs/>
          <w:sz w:val="24"/>
          <w:szCs w:val="24"/>
        </w:rPr>
        <w:t>Darbą</w:t>
      </w:r>
      <w:r w:rsidRPr="003F0C2A">
        <w:rPr>
          <w:rFonts w:ascii="Times New Roman" w:hAnsi="Times New Roman"/>
          <w:b/>
          <w:sz w:val="24"/>
          <w:szCs w:val="24"/>
        </w:rPr>
        <w:t xml:space="preserve"> </w:t>
      </w:r>
      <w:r w:rsidRPr="003F0C2A">
        <w:rPr>
          <w:rFonts w:ascii="Times New Roman" w:hAnsi="Times New Roman"/>
          <w:sz w:val="24"/>
          <w:szCs w:val="24"/>
        </w:rPr>
        <w:t>atidengti patikrinimui</w:t>
      </w:r>
      <w:r w:rsidR="00C37AE0" w:rsidRPr="003F0C2A">
        <w:rPr>
          <w:rFonts w:ascii="Times New Roman" w:hAnsi="Times New Roman"/>
          <w:sz w:val="24"/>
          <w:szCs w:val="24"/>
        </w:rPr>
        <w:t xml:space="preserve"> ir po patikrinimo tą užtaisyti</w:t>
      </w:r>
      <w:r w:rsidRPr="003F0C2A">
        <w:rPr>
          <w:rFonts w:ascii="Times New Roman" w:hAnsi="Times New Roman"/>
          <w:sz w:val="24"/>
          <w:szCs w:val="24"/>
        </w:rPr>
        <w:t>.</w:t>
      </w:r>
    </w:p>
    <w:p w14:paraId="7461AAB3" w14:textId="1DE6B852"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privalo apsirūpinti visais prietaisais, įrengi</w:t>
      </w:r>
      <w:r w:rsidR="00426510">
        <w:rPr>
          <w:rFonts w:ascii="Times New Roman" w:hAnsi="Times New Roman"/>
          <w:sz w:val="24"/>
          <w:szCs w:val="24"/>
        </w:rPr>
        <w:t>m</w:t>
      </w:r>
      <w:r w:rsidR="004C16DD" w:rsidRPr="003F0C2A">
        <w:rPr>
          <w:rFonts w:ascii="Times New Roman" w:hAnsi="Times New Roman"/>
          <w:sz w:val="24"/>
          <w:szCs w:val="24"/>
        </w:rPr>
        <w:t>ais</w:t>
      </w:r>
      <w:r w:rsidRPr="003F0C2A">
        <w:rPr>
          <w:rFonts w:ascii="Times New Roman" w:hAnsi="Times New Roman"/>
          <w:sz w:val="24"/>
          <w:szCs w:val="24"/>
        </w:rPr>
        <w:t xml:space="preserve">, instrumentais, darbo jėga, medžiagomis ir kvalifikuotais darbuotojais bei pateikti visus </w:t>
      </w:r>
      <w:r w:rsidRPr="00D5017B">
        <w:rPr>
          <w:rFonts w:ascii="Times New Roman" w:hAnsi="Times New Roman"/>
          <w:bCs/>
          <w:sz w:val="24"/>
          <w:szCs w:val="24"/>
        </w:rPr>
        <w:t>Darbų</w:t>
      </w:r>
      <w:r w:rsidRPr="003F0C2A">
        <w:rPr>
          <w:rFonts w:ascii="Times New Roman" w:hAnsi="Times New Roman"/>
          <w:sz w:val="24"/>
          <w:szCs w:val="24"/>
        </w:rPr>
        <w:t xml:space="preserve"> įvykdymo dokumentus (išpildomieji atliktų </w:t>
      </w:r>
      <w:r w:rsidRPr="00D5017B">
        <w:rPr>
          <w:rFonts w:ascii="Times New Roman" w:hAnsi="Times New Roman"/>
          <w:bCs/>
          <w:sz w:val="24"/>
          <w:szCs w:val="24"/>
        </w:rPr>
        <w:t>Darbų</w:t>
      </w:r>
      <w:r w:rsidRPr="003F0C2A">
        <w:rPr>
          <w:rFonts w:ascii="Times New Roman" w:hAnsi="Times New Roman"/>
          <w:sz w:val="24"/>
          <w:szCs w:val="24"/>
        </w:rPr>
        <w:t xml:space="preserve"> brėžiniai, geodezinės nuotraukos bei kiti dokumentai pateikiami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3F0C2A">
        <w:rPr>
          <w:rFonts w:ascii="Times New Roman" w:hAnsi="Times New Roman"/>
          <w:sz w:val="24"/>
          <w:szCs w:val="24"/>
        </w:rPr>
        <w:t xml:space="preserve">prieš atliekant bandymus), eksploatacijos ir priežiūros instrukcijas, geologinių tyrimų ataskaitą, kurie reikalingi bet kokių </w:t>
      </w:r>
      <w:r w:rsidRPr="00D5017B">
        <w:rPr>
          <w:rFonts w:ascii="Times New Roman" w:hAnsi="Times New Roman"/>
          <w:bCs/>
          <w:sz w:val="24"/>
          <w:szCs w:val="24"/>
        </w:rPr>
        <w:t>Darbų</w:t>
      </w:r>
      <w:r w:rsidRPr="003F0C2A">
        <w:rPr>
          <w:rFonts w:ascii="Times New Roman" w:hAnsi="Times New Roman"/>
          <w:sz w:val="24"/>
          <w:szCs w:val="24"/>
        </w:rPr>
        <w:t xml:space="preserve"> dalių bandymams atlikti. </w:t>
      </w:r>
      <w:r w:rsidRPr="003F0C2A">
        <w:rPr>
          <w:rFonts w:ascii="Times New Roman" w:hAnsi="Times New Roman"/>
          <w:b/>
          <w:sz w:val="24"/>
          <w:szCs w:val="24"/>
        </w:rPr>
        <w:t xml:space="preserve">Rangovas </w:t>
      </w:r>
      <w:r w:rsidRPr="003F0C2A">
        <w:rPr>
          <w:rFonts w:ascii="Times New Roman" w:hAnsi="Times New Roman"/>
          <w:sz w:val="24"/>
          <w:szCs w:val="24"/>
        </w:rPr>
        <w:t xml:space="preserve">privalo pranešti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3F0C2A">
        <w:rPr>
          <w:rFonts w:ascii="Times New Roman" w:hAnsi="Times New Roman"/>
          <w:sz w:val="24"/>
          <w:szCs w:val="24"/>
        </w:rPr>
        <w:t xml:space="preserve">apie bet kokius numatomus atlikti bandymus ne vėliau kaip prieš </w:t>
      </w:r>
      <w:r w:rsidRPr="00426510">
        <w:rPr>
          <w:rFonts w:ascii="Times New Roman" w:hAnsi="Times New Roman"/>
          <w:b/>
          <w:bCs/>
          <w:sz w:val="24"/>
          <w:szCs w:val="24"/>
        </w:rPr>
        <w:t>3 (tris) darbo dienas</w:t>
      </w:r>
      <w:r w:rsidRPr="003F0C2A">
        <w:rPr>
          <w:rFonts w:ascii="Times New Roman" w:hAnsi="Times New Roman"/>
          <w:sz w:val="24"/>
          <w:szCs w:val="24"/>
        </w:rPr>
        <w:t xml:space="preserve">. Bandymai laikomi </w:t>
      </w:r>
      <w:r w:rsidR="004F2EC8" w:rsidRPr="003F0C2A">
        <w:rPr>
          <w:rFonts w:ascii="Times New Roman" w:hAnsi="Times New Roman"/>
          <w:sz w:val="24"/>
          <w:szCs w:val="24"/>
        </w:rPr>
        <w:t>atliktais</w:t>
      </w:r>
      <w:r w:rsidRPr="003F0C2A">
        <w:rPr>
          <w:rFonts w:ascii="Times New Roman" w:hAnsi="Times New Roman"/>
          <w:sz w:val="24"/>
          <w:szCs w:val="24"/>
        </w:rPr>
        <w:t xml:space="preserve">, kai jų rezultatus </w:t>
      </w:r>
      <w:r w:rsidRPr="006D7FD8">
        <w:rPr>
          <w:rFonts w:ascii="Times New Roman" w:hAnsi="Times New Roman"/>
          <w:sz w:val="24"/>
          <w:szCs w:val="24"/>
        </w:rPr>
        <w:t xml:space="preserve">patvirtina </w:t>
      </w:r>
      <w:r w:rsidRPr="00D5017B">
        <w:rPr>
          <w:rFonts w:ascii="Times New Roman" w:hAnsi="Times New Roman"/>
          <w:sz w:val="24"/>
          <w:szCs w:val="24"/>
        </w:rPr>
        <w:t xml:space="preserve">Statinio statybos </w:t>
      </w:r>
      <w:r w:rsidR="00D4676C" w:rsidRPr="00D4676C">
        <w:rPr>
          <w:rFonts w:ascii="Times New Roman" w:hAnsi="Times New Roman"/>
          <w:sz w:val="24"/>
          <w:szCs w:val="24"/>
        </w:rPr>
        <w:t>technini</w:t>
      </w:r>
      <w:r w:rsidR="00D4676C">
        <w:rPr>
          <w:rFonts w:ascii="Times New Roman" w:hAnsi="Times New Roman"/>
          <w:sz w:val="24"/>
          <w:szCs w:val="24"/>
        </w:rPr>
        <w:t>s</w:t>
      </w:r>
      <w:r w:rsidR="00D4676C" w:rsidRPr="00D4676C">
        <w:rPr>
          <w:rFonts w:ascii="Times New Roman" w:hAnsi="Times New Roman"/>
          <w:sz w:val="24"/>
          <w:szCs w:val="24"/>
        </w:rPr>
        <w:t xml:space="preserve"> prižiūrėtoj</w:t>
      </w:r>
      <w:r w:rsidR="00D4676C">
        <w:rPr>
          <w:rFonts w:ascii="Times New Roman" w:hAnsi="Times New Roman"/>
          <w:sz w:val="24"/>
          <w:szCs w:val="24"/>
        </w:rPr>
        <w:t>as</w:t>
      </w:r>
      <w:r w:rsidR="00D4676C" w:rsidRPr="00D4676C">
        <w:rPr>
          <w:rFonts w:ascii="Times New Roman" w:hAnsi="Times New Roman"/>
          <w:sz w:val="24"/>
          <w:szCs w:val="24"/>
        </w:rPr>
        <w:t xml:space="preserve"> </w:t>
      </w:r>
      <w:r w:rsidRPr="003F0C2A">
        <w:rPr>
          <w:rFonts w:ascii="Times New Roman" w:hAnsi="Times New Roman"/>
          <w:sz w:val="24"/>
          <w:szCs w:val="24"/>
        </w:rPr>
        <w:t xml:space="preserve">ir </w:t>
      </w:r>
      <w:r w:rsidR="00D209EF" w:rsidRPr="003F0C2A">
        <w:rPr>
          <w:rFonts w:ascii="Times New Roman" w:hAnsi="Times New Roman"/>
          <w:b/>
          <w:sz w:val="24"/>
          <w:szCs w:val="24"/>
        </w:rPr>
        <w:t>Užsakovas</w:t>
      </w:r>
      <w:r w:rsidRPr="003F0C2A">
        <w:rPr>
          <w:rFonts w:ascii="Times New Roman" w:hAnsi="Times New Roman"/>
          <w:sz w:val="24"/>
          <w:szCs w:val="24"/>
        </w:rPr>
        <w:t>.</w:t>
      </w:r>
      <w:r w:rsidR="009102C0" w:rsidRPr="003F0C2A">
        <w:rPr>
          <w:rFonts w:ascii="Times New Roman" w:hAnsi="Times New Roman"/>
          <w:sz w:val="24"/>
          <w:szCs w:val="24"/>
        </w:rPr>
        <w:t xml:space="preserve"> </w:t>
      </w:r>
      <w:r w:rsidR="009102C0" w:rsidRPr="003F0C2A">
        <w:rPr>
          <w:rFonts w:ascii="Times New Roman" w:hAnsi="Times New Roman"/>
          <w:b/>
          <w:bCs/>
          <w:sz w:val="24"/>
          <w:szCs w:val="24"/>
        </w:rPr>
        <w:t>Rangovas</w:t>
      </w:r>
      <w:r w:rsidR="009102C0" w:rsidRPr="003F0C2A">
        <w:rPr>
          <w:rFonts w:ascii="Times New Roman" w:hAnsi="Times New Roman"/>
          <w:sz w:val="24"/>
          <w:szCs w:val="24"/>
        </w:rPr>
        <w:t xml:space="preserve"> privalo į bandymus kviesti dalyvauti </w:t>
      </w:r>
      <w:r w:rsidR="00D209EF" w:rsidRPr="003F0C2A">
        <w:rPr>
          <w:rFonts w:ascii="Times New Roman" w:hAnsi="Times New Roman"/>
          <w:b/>
          <w:bCs/>
          <w:sz w:val="24"/>
          <w:szCs w:val="24"/>
        </w:rPr>
        <w:t>Užsakovą</w:t>
      </w:r>
      <w:r w:rsidR="009102C0" w:rsidRPr="003F0C2A">
        <w:rPr>
          <w:rFonts w:ascii="Times New Roman" w:hAnsi="Times New Roman"/>
          <w:sz w:val="24"/>
          <w:szCs w:val="24"/>
        </w:rPr>
        <w:t xml:space="preserve"> ir </w:t>
      </w:r>
      <w:r w:rsidR="009102C0" w:rsidRPr="00D5017B">
        <w:rPr>
          <w:rFonts w:ascii="Times New Roman" w:hAnsi="Times New Roman"/>
          <w:sz w:val="24"/>
          <w:szCs w:val="24"/>
        </w:rPr>
        <w:t xml:space="preserve">Statinio statybos </w:t>
      </w:r>
      <w:r w:rsidR="00D4676C" w:rsidRPr="00D4676C">
        <w:rPr>
          <w:rFonts w:ascii="Times New Roman" w:hAnsi="Times New Roman"/>
          <w:sz w:val="24"/>
          <w:szCs w:val="24"/>
        </w:rPr>
        <w:t>technin</w:t>
      </w:r>
      <w:r w:rsidR="00D4676C">
        <w:rPr>
          <w:rFonts w:ascii="Times New Roman" w:hAnsi="Times New Roman"/>
          <w:sz w:val="24"/>
          <w:szCs w:val="24"/>
        </w:rPr>
        <w:t xml:space="preserve">į </w:t>
      </w:r>
      <w:r w:rsidR="00D4676C" w:rsidRPr="00D4676C">
        <w:rPr>
          <w:rFonts w:ascii="Times New Roman" w:hAnsi="Times New Roman"/>
          <w:sz w:val="24"/>
          <w:szCs w:val="24"/>
        </w:rPr>
        <w:t>prižiūrėtoj</w:t>
      </w:r>
      <w:r w:rsidR="00D4676C">
        <w:rPr>
          <w:rFonts w:ascii="Times New Roman" w:hAnsi="Times New Roman"/>
          <w:sz w:val="24"/>
          <w:szCs w:val="24"/>
        </w:rPr>
        <w:t>ą</w:t>
      </w:r>
      <w:r w:rsidR="009102C0" w:rsidRPr="003F0C2A">
        <w:rPr>
          <w:rFonts w:ascii="Times New Roman" w:hAnsi="Times New Roman"/>
          <w:sz w:val="24"/>
          <w:szCs w:val="24"/>
        </w:rPr>
        <w:t>.</w:t>
      </w:r>
    </w:p>
    <w:p w14:paraId="61DE9A53" w14:textId="1138C5C3" w:rsidR="005A1F00" w:rsidRPr="006D7FD8"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atlikus patikrinimą, matavimą ar bandymus, nustatoma, kad kokia nors </w:t>
      </w:r>
      <w:r w:rsidRPr="00D5017B">
        <w:rPr>
          <w:rFonts w:ascii="Times New Roman" w:hAnsi="Times New Roman"/>
          <w:bCs/>
          <w:sz w:val="24"/>
          <w:szCs w:val="24"/>
        </w:rPr>
        <w:t>Įranga</w:t>
      </w:r>
      <w:r w:rsidRPr="006D7FD8">
        <w:rPr>
          <w:rFonts w:ascii="Times New Roman" w:hAnsi="Times New Roman"/>
          <w:bCs/>
          <w:sz w:val="24"/>
          <w:szCs w:val="24"/>
        </w:rPr>
        <w:t xml:space="preserve">, </w:t>
      </w:r>
      <w:r w:rsidRPr="00D5017B">
        <w:rPr>
          <w:rFonts w:ascii="Times New Roman" w:hAnsi="Times New Roman"/>
          <w:bCs/>
          <w:sz w:val="24"/>
          <w:szCs w:val="24"/>
        </w:rPr>
        <w:t>Medžiagos</w:t>
      </w:r>
      <w:r w:rsidRPr="006D7FD8">
        <w:rPr>
          <w:rFonts w:ascii="Times New Roman" w:hAnsi="Times New Roman"/>
          <w:bCs/>
          <w:sz w:val="24"/>
          <w:szCs w:val="24"/>
        </w:rPr>
        <w:t xml:space="preserve"> arba </w:t>
      </w:r>
      <w:r w:rsidRPr="00D5017B">
        <w:rPr>
          <w:rFonts w:ascii="Times New Roman" w:hAnsi="Times New Roman"/>
          <w:bCs/>
          <w:sz w:val="24"/>
          <w:szCs w:val="24"/>
        </w:rPr>
        <w:t>Darbų</w:t>
      </w:r>
      <w:r w:rsidRPr="006D7FD8">
        <w:rPr>
          <w:rFonts w:ascii="Times New Roman" w:hAnsi="Times New Roman"/>
          <w:bCs/>
          <w:sz w:val="24"/>
          <w:szCs w:val="24"/>
        </w:rPr>
        <w:t xml:space="preserve"> kokybė</w:t>
      </w:r>
      <w:r w:rsidR="007253C1" w:rsidRPr="006D7FD8">
        <w:rPr>
          <w:rFonts w:ascii="Times New Roman" w:hAnsi="Times New Roman"/>
          <w:bCs/>
          <w:sz w:val="24"/>
          <w:szCs w:val="24"/>
        </w:rPr>
        <w:t xml:space="preserve"> </w:t>
      </w:r>
      <w:r w:rsidRPr="006D7FD8">
        <w:rPr>
          <w:rFonts w:ascii="Times New Roman" w:hAnsi="Times New Roman"/>
          <w:bCs/>
          <w:sz w:val="24"/>
          <w:szCs w:val="24"/>
        </w:rPr>
        <w:t xml:space="preserve">yra su trūkumais, defektais arba kaip kitaip neatitinka </w:t>
      </w:r>
      <w:r w:rsidRPr="00D5017B">
        <w:rPr>
          <w:rFonts w:ascii="Times New Roman" w:hAnsi="Times New Roman"/>
          <w:bCs/>
          <w:sz w:val="24"/>
          <w:szCs w:val="24"/>
        </w:rPr>
        <w:t>Sutarties</w:t>
      </w:r>
      <w:r w:rsidRPr="006D7FD8">
        <w:rPr>
          <w:rFonts w:ascii="Times New Roman" w:hAnsi="Times New Roman"/>
          <w:bCs/>
          <w:sz w:val="24"/>
          <w:szCs w:val="24"/>
        </w:rPr>
        <w:t xml:space="preserve">, tai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s</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as</w:t>
      </w:r>
      <w:r w:rsidR="00D4676C" w:rsidRPr="00D4676C">
        <w:rPr>
          <w:rFonts w:ascii="Times New Roman" w:hAnsi="Times New Roman"/>
          <w:bCs/>
          <w:sz w:val="24"/>
          <w:szCs w:val="24"/>
        </w:rPr>
        <w:t xml:space="preserve"> </w:t>
      </w:r>
      <w:r w:rsidRPr="003F0C2A">
        <w:rPr>
          <w:rFonts w:ascii="Times New Roman" w:hAnsi="Times New Roman"/>
          <w:sz w:val="24"/>
          <w:szCs w:val="24"/>
        </w:rPr>
        <w:t xml:space="preserve">ar </w:t>
      </w:r>
      <w:r w:rsidR="0031096B" w:rsidRPr="003F0C2A">
        <w:rPr>
          <w:rFonts w:ascii="Times New Roman" w:hAnsi="Times New Roman"/>
          <w:b/>
          <w:sz w:val="24"/>
          <w:szCs w:val="24"/>
        </w:rPr>
        <w:t>Užsakovas</w:t>
      </w:r>
      <w:r w:rsidRPr="003F0C2A">
        <w:rPr>
          <w:rFonts w:ascii="Times New Roman" w:hAnsi="Times New Roman"/>
          <w:sz w:val="24"/>
          <w:szCs w:val="24"/>
        </w:rPr>
        <w:t xml:space="preserve"> gali atmesti </w:t>
      </w:r>
      <w:r w:rsidRPr="006D7FD8">
        <w:rPr>
          <w:rFonts w:ascii="Times New Roman" w:hAnsi="Times New Roman"/>
          <w:sz w:val="24"/>
          <w:szCs w:val="24"/>
        </w:rPr>
        <w:t xml:space="preserve">tą </w:t>
      </w:r>
      <w:r w:rsidRPr="00D5017B">
        <w:rPr>
          <w:rFonts w:ascii="Times New Roman" w:hAnsi="Times New Roman"/>
          <w:sz w:val="24"/>
          <w:szCs w:val="24"/>
        </w:rPr>
        <w:t>Įrangą</w:t>
      </w:r>
      <w:r w:rsidRPr="006D7FD8">
        <w:rPr>
          <w:rFonts w:ascii="Times New Roman" w:hAnsi="Times New Roman"/>
          <w:sz w:val="24"/>
          <w:szCs w:val="24"/>
        </w:rPr>
        <w:t xml:space="preserve">, </w:t>
      </w:r>
      <w:r w:rsidRPr="00D5017B">
        <w:rPr>
          <w:rFonts w:ascii="Times New Roman" w:hAnsi="Times New Roman"/>
          <w:sz w:val="24"/>
          <w:szCs w:val="24"/>
        </w:rPr>
        <w:t>Medžiagas</w:t>
      </w:r>
      <w:r w:rsidRPr="006D7FD8">
        <w:rPr>
          <w:rFonts w:ascii="Times New Roman" w:hAnsi="Times New Roman"/>
          <w:sz w:val="24"/>
          <w:szCs w:val="24"/>
        </w:rPr>
        <w:t xml:space="preserve"> arba </w:t>
      </w:r>
      <w:r w:rsidRPr="00D5017B">
        <w:rPr>
          <w:rFonts w:ascii="Times New Roman" w:hAnsi="Times New Roman"/>
          <w:sz w:val="24"/>
          <w:szCs w:val="24"/>
        </w:rPr>
        <w:t>Darbų</w:t>
      </w:r>
      <w:r w:rsidRPr="006D7FD8">
        <w:rPr>
          <w:rFonts w:ascii="Times New Roman" w:hAnsi="Times New Roman"/>
          <w:sz w:val="24"/>
          <w:szCs w:val="24"/>
        </w:rPr>
        <w:t xml:space="preserve"> kokybę atitinkamai apie tai raštu pranešdamas </w:t>
      </w:r>
      <w:r w:rsidRPr="003F0C2A">
        <w:rPr>
          <w:rFonts w:ascii="Times New Roman" w:hAnsi="Times New Roman"/>
          <w:b/>
          <w:sz w:val="24"/>
          <w:szCs w:val="24"/>
        </w:rPr>
        <w:t xml:space="preserve">Rangovui </w:t>
      </w:r>
      <w:r w:rsidRPr="003F0C2A">
        <w:rPr>
          <w:rFonts w:ascii="Times New Roman" w:hAnsi="Times New Roman"/>
          <w:sz w:val="24"/>
          <w:szCs w:val="24"/>
        </w:rPr>
        <w:t xml:space="preserve">ir nurodydamas priežastis. Tokiu atveju </w:t>
      </w:r>
      <w:r w:rsidRPr="003F0C2A">
        <w:rPr>
          <w:rFonts w:ascii="Times New Roman" w:hAnsi="Times New Roman"/>
          <w:b/>
          <w:sz w:val="24"/>
          <w:szCs w:val="24"/>
        </w:rPr>
        <w:t>Rangovas</w:t>
      </w:r>
      <w:r w:rsidRPr="003F0C2A">
        <w:rPr>
          <w:rFonts w:ascii="Times New Roman" w:hAnsi="Times New Roman"/>
          <w:sz w:val="24"/>
          <w:szCs w:val="24"/>
        </w:rPr>
        <w:t xml:space="preserve"> privalo ištaisyti trūkumus, defektus</w:t>
      </w:r>
      <w:r w:rsidRPr="006D7FD8">
        <w:rPr>
          <w:rFonts w:ascii="Times New Roman" w:hAnsi="Times New Roman"/>
          <w:sz w:val="24"/>
          <w:szCs w:val="24"/>
        </w:rPr>
        <w:t xml:space="preserve">, </w:t>
      </w:r>
      <w:r w:rsidRPr="00D5017B">
        <w:rPr>
          <w:rFonts w:ascii="Times New Roman" w:hAnsi="Times New Roman"/>
          <w:sz w:val="24"/>
          <w:szCs w:val="24"/>
        </w:rPr>
        <w:t>Medžiagas</w:t>
      </w:r>
      <w:r w:rsidRPr="006D7FD8">
        <w:rPr>
          <w:rFonts w:ascii="Times New Roman" w:hAnsi="Times New Roman"/>
          <w:sz w:val="24"/>
          <w:szCs w:val="24"/>
        </w:rPr>
        <w:t xml:space="preserve"> ar </w:t>
      </w:r>
      <w:r w:rsidRPr="00D5017B">
        <w:rPr>
          <w:rFonts w:ascii="Times New Roman" w:hAnsi="Times New Roman"/>
          <w:sz w:val="24"/>
          <w:szCs w:val="24"/>
        </w:rPr>
        <w:t>Įrangą</w:t>
      </w:r>
      <w:r w:rsidRPr="006D7FD8">
        <w:rPr>
          <w:rFonts w:ascii="Times New Roman" w:hAnsi="Times New Roman"/>
          <w:sz w:val="24"/>
          <w:szCs w:val="24"/>
        </w:rPr>
        <w:t xml:space="preserve">, kad šie atitiktų </w:t>
      </w:r>
      <w:r w:rsidRPr="00D5017B">
        <w:rPr>
          <w:rFonts w:ascii="Times New Roman" w:hAnsi="Times New Roman"/>
          <w:sz w:val="24"/>
          <w:szCs w:val="24"/>
        </w:rPr>
        <w:t>Sutartį</w:t>
      </w:r>
      <w:r w:rsidRPr="006D7FD8">
        <w:rPr>
          <w:rFonts w:ascii="Times New Roman" w:hAnsi="Times New Roman"/>
          <w:sz w:val="24"/>
          <w:szCs w:val="24"/>
        </w:rPr>
        <w:t>.</w:t>
      </w:r>
    </w:p>
    <w:p w14:paraId="33D34163" w14:textId="03400CCD" w:rsidR="00D5545A"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atlyginti </w:t>
      </w:r>
      <w:r w:rsidR="006D7FD8" w:rsidRPr="006D7FD8">
        <w:rPr>
          <w:rFonts w:ascii="Times New Roman" w:hAnsi="Times New Roman"/>
          <w:b/>
          <w:bCs/>
          <w:sz w:val="24"/>
          <w:szCs w:val="24"/>
        </w:rPr>
        <w:t>Užsakovo</w:t>
      </w:r>
      <w:r w:rsidR="006D7FD8" w:rsidRPr="006D7FD8">
        <w:rPr>
          <w:rFonts w:ascii="Times New Roman" w:hAnsi="Times New Roman"/>
          <w:sz w:val="24"/>
          <w:szCs w:val="24"/>
        </w:rPr>
        <w:t xml:space="preserve"> </w:t>
      </w:r>
      <w:r w:rsidRPr="003F0C2A">
        <w:rPr>
          <w:rFonts w:ascii="Times New Roman" w:hAnsi="Times New Roman"/>
          <w:sz w:val="24"/>
          <w:szCs w:val="24"/>
        </w:rPr>
        <w:t>nuostolius</w:t>
      </w:r>
      <w:r w:rsidR="002A76BE" w:rsidRPr="003F0C2A">
        <w:rPr>
          <w:rFonts w:ascii="Times New Roman" w:hAnsi="Times New Roman"/>
          <w:sz w:val="24"/>
          <w:szCs w:val="24"/>
        </w:rPr>
        <w:t xml:space="preserve"> (</w:t>
      </w:r>
      <w:r w:rsidR="004D492B" w:rsidRPr="003F0C2A">
        <w:rPr>
          <w:rFonts w:ascii="Times New Roman" w:hAnsi="Times New Roman"/>
          <w:sz w:val="24"/>
          <w:szCs w:val="24"/>
        </w:rPr>
        <w:t>nuostoliais laikomas ir netektas finansavimas dėl Rangovo netinkamai vykdomų / įvykdytų prievolių)</w:t>
      </w:r>
      <w:r w:rsidRPr="003F0C2A">
        <w:rPr>
          <w:rFonts w:ascii="Times New Roman" w:hAnsi="Times New Roman"/>
          <w:sz w:val="24"/>
          <w:szCs w:val="24"/>
        </w:rPr>
        <w:t xml:space="preserve"> ir apsaugoti </w:t>
      </w:r>
      <w:r w:rsidR="00D209EF" w:rsidRPr="003F0C2A">
        <w:rPr>
          <w:rFonts w:ascii="Times New Roman" w:hAnsi="Times New Roman"/>
          <w:b/>
          <w:sz w:val="24"/>
          <w:szCs w:val="24"/>
        </w:rPr>
        <w:t>Užsakovą</w:t>
      </w:r>
      <w:r w:rsidRPr="003F0C2A">
        <w:rPr>
          <w:rFonts w:ascii="Times New Roman" w:hAnsi="Times New Roman"/>
          <w:sz w:val="24"/>
          <w:szCs w:val="24"/>
        </w:rPr>
        <w:t xml:space="preserve"> nuo visų pretenzijų, kompensacijų susijusių su:</w:t>
      </w:r>
    </w:p>
    <w:p w14:paraId="4A8047A2" w14:textId="77777777" w:rsidR="005A1F00" w:rsidRPr="003F0C2A" w:rsidRDefault="00D5545A"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kurio asmens sužalojimu, negalavimu, liga ar mirtimi, kylančius arba atsiradusius dėl </w:t>
      </w:r>
      <w:r w:rsidRPr="003F0C2A">
        <w:rPr>
          <w:rFonts w:ascii="Times New Roman" w:hAnsi="Times New Roman"/>
          <w:b/>
          <w:sz w:val="24"/>
          <w:szCs w:val="24"/>
        </w:rPr>
        <w:t>Rangovo</w:t>
      </w:r>
      <w:r w:rsidRPr="003F0C2A">
        <w:rPr>
          <w:rFonts w:ascii="Times New Roman" w:hAnsi="Times New Roman"/>
          <w:sz w:val="24"/>
          <w:szCs w:val="24"/>
        </w:rPr>
        <w:t xml:space="preserve"> v</w:t>
      </w:r>
      <w:r w:rsidR="00520D74" w:rsidRPr="003F0C2A">
        <w:rPr>
          <w:rFonts w:ascii="Times New Roman" w:hAnsi="Times New Roman"/>
          <w:sz w:val="24"/>
          <w:szCs w:val="24"/>
        </w:rPr>
        <w:t xml:space="preserve">eikos </w:t>
      </w:r>
      <w:r w:rsidRPr="003F0C2A">
        <w:rPr>
          <w:rFonts w:ascii="Times New Roman" w:hAnsi="Times New Roman"/>
          <w:sz w:val="24"/>
          <w:szCs w:val="24"/>
        </w:rPr>
        <w:t xml:space="preserve">vykdant </w:t>
      </w:r>
      <w:r w:rsidRPr="00D5017B">
        <w:rPr>
          <w:rFonts w:ascii="Times New Roman" w:hAnsi="Times New Roman"/>
          <w:bCs/>
          <w:sz w:val="24"/>
          <w:szCs w:val="24"/>
        </w:rPr>
        <w:t>Darbus</w:t>
      </w:r>
      <w:r w:rsidRPr="003F0C2A">
        <w:rPr>
          <w:rFonts w:ascii="Times New Roman" w:hAnsi="Times New Roman"/>
          <w:sz w:val="24"/>
          <w:szCs w:val="24"/>
        </w:rPr>
        <w:t xml:space="preserve">, taisant defektus </w:t>
      </w:r>
      <w:r w:rsidRPr="00D5017B">
        <w:rPr>
          <w:rFonts w:ascii="Times New Roman" w:hAnsi="Times New Roman"/>
          <w:bCs/>
          <w:sz w:val="24"/>
          <w:szCs w:val="24"/>
        </w:rPr>
        <w:t>Darbų</w:t>
      </w:r>
      <w:r w:rsidR="00C10383" w:rsidRPr="003F0C2A">
        <w:rPr>
          <w:rFonts w:ascii="Times New Roman" w:hAnsi="Times New Roman"/>
          <w:sz w:val="24"/>
          <w:szCs w:val="24"/>
        </w:rPr>
        <w:t xml:space="preserve"> vykdymo metu.</w:t>
      </w:r>
    </w:p>
    <w:p w14:paraId="3648F56F" w14:textId="77777777" w:rsidR="00D5545A" w:rsidRPr="003F0C2A" w:rsidRDefault="00D5545A"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kurios nuosavybės (kitos nei </w:t>
      </w:r>
      <w:r w:rsidRPr="00D5017B">
        <w:rPr>
          <w:rFonts w:ascii="Times New Roman" w:hAnsi="Times New Roman"/>
          <w:bCs/>
          <w:sz w:val="24"/>
          <w:szCs w:val="24"/>
        </w:rPr>
        <w:t>Darbai</w:t>
      </w:r>
      <w:r w:rsidRPr="003F0C2A">
        <w:rPr>
          <w:rFonts w:ascii="Times New Roman" w:hAnsi="Times New Roman"/>
          <w:sz w:val="24"/>
          <w:szCs w:val="24"/>
        </w:rPr>
        <w:t xml:space="preserve">) nuostoliais, praradimais, susijusiais arba atsiradusiais dėl </w:t>
      </w:r>
      <w:r w:rsidRPr="003F0C2A">
        <w:rPr>
          <w:rFonts w:ascii="Times New Roman" w:hAnsi="Times New Roman"/>
          <w:b/>
          <w:sz w:val="24"/>
          <w:szCs w:val="24"/>
        </w:rPr>
        <w:t>Rangovo</w:t>
      </w:r>
      <w:r w:rsidR="00F763F6" w:rsidRPr="003F0C2A">
        <w:rPr>
          <w:rFonts w:ascii="Times New Roman" w:hAnsi="Times New Roman"/>
          <w:sz w:val="24"/>
          <w:szCs w:val="24"/>
        </w:rPr>
        <w:t xml:space="preserve"> </w:t>
      </w:r>
      <w:r w:rsidRPr="003F0C2A">
        <w:rPr>
          <w:rFonts w:ascii="Times New Roman" w:hAnsi="Times New Roman"/>
          <w:sz w:val="24"/>
          <w:szCs w:val="24"/>
        </w:rPr>
        <w:t xml:space="preserve">arba </w:t>
      </w:r>
      <w:r w:rsidR="003A54C0" w:rsidRPr="003F0C2A">
        <w:rPr>
          <w:rFonts w:ascii="Times New Roman" w:hAnsi="Times New Roman"/>
          <w:sz w:val="24"/>
          <w:szCs w:val="24"/>
        </w:rPr>
        <w:t>jo</w:t>
      </w:r>
      <w:r w:rsidRPr="003F0C2A">
        <w:rPr>
          <w:rFonts w:ascii="Times New Roman" w:hAnsi="Times New Roman"/>
          <w:sz w:val="24"/>
          <w:szCs w:val="24"/>
        </w:rPr>
        <w:t xml:space="preserve"> personalo veiksmų, aplaidumo, tyčinio veiksmo</w:t>
      </w:r>
      <w:r w:rsidR="006C1BB1" w:rsidRPr="003F0C2A">
        <w:rPr>
          <w:rFonts w:ascii="Times New Roman" w:hAnsi="Times New Roman"/>
          <w:sz w:val="24"/>
          <w:szCs w:val="24"/>
        </w:rPr>
        <w:t>,</w:t>
      </w:r>
      <w:r w:rsidR="003A54C0" w:rsidRPr="003F0C2A">
        <w:rPr>
          <w:rFonts w:ascii="Times New Roman" w:hAnsi="Times New Roman"/>
          <w:sz w:val="24"/>
          <w:szCs w:val="24"/>
        </w:rPr>
        <w:t xml:space="preserve"> neveikimo</w:t>
      </w:r>
      <w:r w:rsidRPr="003F0C2A">
        <w:rPr>
          <w:rFonts w:ascii="Times New Roman" w:hAnsi="Times New Roman"/>
          <w:sz w:val="24"/>
          <w:szCs w:val="24"/>
        </w:rPr>
        <w:t xml:space="preserve"> ar </w:t>
      </w:r>
      <w:r w:rsidRPr="00D5017B">
        <w:rPr>
          <w:rFonts w:ascii="Times New Roman" w:hAnsi="Times New Roman"/>
          <w:bCs/>
          <w:sz w:val="24"/>
          <w:szCs w:val="24"/>
        </w:rPr>
        <w:t>Sutarties</w:t>
      </w:r>
      <w:r w:rsidRPr="003F0C2A">
        <w:rPr>
          <w:rFonts w:ascii="Times New Roman" w:hAnsi="Times New Roman"/>
          <w:sz w:val="24"/>
          <w:szCs w:val="24"/>
        </w:rPr>
        <w:t xml:space="preserve"> pažeidimo.</w:t>
      </w:r>
    </w:p>
    <w:p w14:paraId="27FC6629" w14:textId="0C5B736A"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sudaryti sąlygas </w:t>
      </w:r>
      <w:r w:rsidRPr="003F0C2A">
        <w:rPr>
          <w:rFonts w:ascii="Times New Roman" w:hAnsi="Times New Roman"/>
          <w:b/>
          <w:sz w:val="24"/>
          <w:szCs w:val="24"/>
        </w:rPr>
        <w:t xml:space="preserve">Užsakovo </w:t>
      </w:r>
      <w:r w:rsidRPr="003F0C2A">
        <w:rPr>
          <w:rFonts w:ascii="Times New Roman" w:hAnsi="Times New Roman"/>
          <w:sz w:val="24"/>
          <w:szCs w:val="24"/>
        </w:rPr>
        <w:t xml:space="preserve">atstovams </w:t>
      </w:r>
      <w:r w:rsidRPr="006D7FD8">
        <w:rPr>
          <w:rFonts w:ascii="Times New Roman" w:hAnsi="Times New Roman"/>
          <w:sz w:val="24"/>
          <w:szCs w:val="24"/>
        </w:rPr>
        <w:t xml:space="preserve">bei </w:t>
      </w:r>
      <w:r w:rsidRPr="00D5017B">
        <w:rPr>
          <w:rFonts w:ascii="Times New Roman" w:hAnsi="Times New Roman"/>
          <w:sz w:val="24"/>
          <w:szCs w:val="24"/>
        </w:rPr>
        <w:t xml:space="preserve">Statinio statybos </w:t>
      </w:r>
      <w:r w:rsidR="00D4676C" w:rsidRPr="00D4676C">
        <w:rPr>
          <w:rFonts w:ascii="Times New Roman" w:hAnsi="Times New Roman"/>
          <w:sz w:val="24"/>
          <w:szCs w:val="24"/>
        </w:rPr>
        <w:t>technini</w:t>
      </w:r>
      <w:r w:rsidR="00D4676C">
        <w:rPr>
          <w:rFonts w:ascii="Times New Roman" w:hAnsi="Times New Roman"/>
          <w:sz w:val="24"/>
          <w:szCs w:val="24"/>
        </w:rPr>
        <w:t>am</w:t>
      </w:r>
      <w:r w:rsidR="00D4676C" w:rsidRPr="00D4676C">
        <w:rPr>
          <w:rFonts w:ascii="Times New Roman" w:hAnsi="Times New Roman"/>
          <w:sz w:val="24"/>
          <w:szCs w:val="24"/>
        </w:rPr>
        <w:t xml:space="preserve"> prižiūrėtojui </w:t>
      </w:r>
      <w:r w:rsidRPr="006D7FD8">
        <w:rPr>
          <w:rFonts w:ascii="Times New Roman" w:hAnsi="Times New Roman"/>
          <w:sz w:val="24"/>
          <w:szCs w:val="24"/>
        </w:rPr>
        <w:t xml:space="preserve">lankytis </w:t>
      </w:r>
      <w:r w:rsidR="002E5DAC" w:rsidRPr="006D7FD8">
        <w:rPr>
          <w:rFonts w:ascii="Times New Roman" w:hAnsi="Times New Roman"/>
          <w:sz w:val="24"/>
          <w:szCs w:val="24"/>
        </w:rPr>
        <w:t>Statybvietėje</w:t>
      </w:r>
      <w:r w:rsidRPr="006D7FD8">
        <w:rPr>
          <w:rFonts w:ascii="Times New Roman" w:hAnsi="Times New Roman"/>
          <w:sz w:val="24"/>
          <w:szCs w:val="24"/>
        </w:rPr>
        <w:t xml:space="preserve"> bei susipažinti su visa </w:t>
      </w:r>
      <w:r w:rsidRPr="00D5017B">
        <w:rPr>
          <w:rFonts w:ascii="Times New Roman" w:hAnsi="Times New Roman"/>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dokumentacija.</w:t>
      </w:r>
    </w:p>
    <w:p w14:paraId="18E80DA3"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prisiimti visą atsakomybę už </w:t>
      </w:r>
      <w:r w:rsidRPr="00D5017B">
        <w:rPr>
          <w:rFonts w:ascii="Times New Roman" w:hAnsi="Times New Roman"/>
          <w:bCs/>
          <w:sz w:val="24"/>
          <w:szCs w:val="24"/>
        </w:rPr>
        <w:t>Darbus</w:t>
      </w:r>
      <w:r w:rsidRPr="006D7FD8">
        <w:rPr>
          <w:rFonts w:ascii="Times New Roman" w:hAnsi="Times New Roman"/>
          <w:bCs/>
          <w:sz w:val="24"/>
          <w:szCs w:val="24"/>
        </w:rPr>
        <w:t xml:space="preserve"> nuo </w:t>
      </w:r>
      <w:r w:rsidRPr="00D5017B">
        <w:rPr>
          <w:rFonts w:ascii="Times New Roman" w:hAnsi="Times New Roman"/>
          <w:bCs/>
          <w:sz w:val="24"/>
          <w:szCs w:val="24"/>
        </w:rPr>
        <w:t>Darbų</w:t>
      </w:r>
      <w:r w:rsidRPr="006D7FD8">
        <w:rPr>
          <w:rFonts w:ascii="Times New Roman" w:hAnsi="Times New Roman"/>
          <w:bCs/>
          <w:sz w:val="24"/>
          <w:szCs w:val="24"/>
        </w:rPr>
        <w:t xml:space="preserve"> pradžios iki </w:t>
      </w:r>
      <w:r w:rsidR="00263E4D" w:rsidRPr="006D7FD8">
        <w:rPr>
          <w:rFonts w:ascii="Times New Roman" w:hAnsi="Times New Roman"/>
          <w:bCs/>
          <w:sz w:val="24"/>
          <w:szCs w:val="24"/>
        </w:rPr>
        <w:t xml:space="preserve">sutartyje nustatyta tvarka bus </w:t>
      </w:r>
      <w:r w:rsidR="00E32EC5" w:rsidRPr="006D7FD8">
        <w:rPr>
          <w:rFonts w:ascii="Times New Roman" w:hAnsi="Times New Roman"/>
          <w:bCs/>
          <w:sz w:val="24"/>
          <w:szCs w:val="24"/>
        </w:rPr>
        <w:t xml:space="preserve">surašyta </w:t>
      </w:r>
      <w:r w:rsidR="00E32EC5" w:rsidRPr="00D5017B">
        <w:rPr>
          <w:rFonts w:ascii="Times New Roman" w:hAnsi="Times New Roman"/>
          <w:bCs/>
          <w:sz w:val="24"/>
          <w:szCs w:val="24"/>
        </w:rPr>
        <w:t>Deklaracija apie statybos užbaigimą</w:t>
      </w:r>
      <w:r w:rsidRPr="006D7FD8">
        <w:rPr>
          <w:rFonts w:ascii="Times New Roman" w:hAnsi="Times New Roman"/>
          <w:bCs/>
          <w:sz w:val="24"/>
          <w:szCs w:val="24"/>
        </w:rPr>
        <w:t>.</w:t>
      </w:r>
      <w:r w:rsidRPr="003F0C2A">
        <w:rPr>
          <w:rFonts w:ascii="Times New Roman" w:hAnsi="Times New Roman"/>
          <w:sz w:val="24"/>
          <w:szCs w:val="24"/>
        </w:rPr>
        <w:t xml:space="preserve"> Jeigu </w:t>
      </w:r>
      <w:r w:rsidRPr="00D5017B">
        <w:rPr>
          <w:rFonts w:ascii="Times New Roman" w:hAnsi="Times New Roman"/>
          <w:bCs/>
          <w:sz w:val="24"/>
          <w:szCs w:val="24"/>
        </w:rPr>
        <w:t>Darbams</w:t>
      </w:r>
      <w:r w:rsidRPr="006D7FD8">
        <w:rPr>
          <w:rFonts w:ascii="Times New Roman" w:hAnsi="Times New Roman"/>
          <w:bCs/>
          <w:sz w:val="24"/>
          <w:szCs w:val="24"/>
        </w:rPr>
        <w:t xml:space="preserve">, </w:t>
      </w:r>
      <w:r w:rsidRPr="00D5017B">
        <w:rPr>
          <w:rFonts w:ascii="Times New Roman" w:hAnsi="Times New Roman"/>
          <w:bCs/>
          <w:sz w:val="24"/>
          <w:szCs w:val="24"/>
        </w:rPr>
        <w:t xml:space="preserve">Medžiagoms </w:t>
      </w:r>
      <w:r w:rsidRPr="006D7FD8">
        <w:rPr>
          <w:rFonts w:ascii="Times New Roman" w:hAnsi="Times New Roman"/>
          <w:bCs/>
          <w:sz w:val="24"/>
          <w:szCs w:val="24"/>
        </w:rPr>
        <w:t xml:space="preserve">ar </w:t>
      </w:r>
      <w:r w:rsidRPr="00D5017B">
        <w:rPr>
          <w:rFonts w:ascii="Times New Roman" w:hAnsi="Times New Roman"/>
          <w:bCs/>
          <w:sz w:val="24"/>
          <w:szCs w:val="24"/>
        </w:rPr>
        <w:t>Įrangai</w:t>
      </w:r>
      <w:r w:rsidRPr="006D7FD8">
        <w:rPr>
          <w:rFonts w:ascii="Times New Roman" w:hAnsi="Times New Roman"/>
          <w:bCs/>
          <w:sz w:val="24"/>
          <w:szCs w:val="24"/>
        </w:rPr>
        <w:t xml:space="preserve"> padaroma</w:t>
      </w:r>
      <w:r w:rsidRPr="003F0C2A">
        <w:rPr>
          <w:rFonts w:ascii="Times New Roman" w:hAnsi="Times New Roman"/>
          <w:sz w:val="24"/>
          <w:szCs w:val="24"/>
        </w:rPr>
        <w:t xml:space="preserve"> žala arba jie prarandami, kai už jų priežiūrą atsako </w:t>
      </w:r>
      <w:r w:rsidRPr="003F0C2A">
        <w:rPr>
          <w:rFonts w:ascii="Times New Roman" w:hAnsi="Times New Roman"/>
          <w:b/>
          <w:sz w:val="24"/>
          <w:szCs w:val="24"/>
        </w:rPr>
        <w:t>Rangovas</w:t>
      </w:r>
      <w:r w:rsidRPr="003F0C2A">
        <w:rPr>
          <w:rFonts w:ascii="Times New Roman" w:hAnsi="Times New Roman"/>
          <w:sz w:val="24"/>
          <w:szCs w:val="24"/>
        </w:rPr>
        <w:t xml:space="preserve"> ir atsakomybė už tą praradimą nepriskirtina </w:t>
      </w:r>
      <w:r w:rsidR="00D209EF" w:rsidRPr="003F0C2A">
        <w:rPr>
          <w:rFonts w:ascii="Times New Roman" w:hAnsi="Times New Roman"/>
          <w:b/>
          <w:sz w:val="24"/>
          <w:szCs w:val="24"/>
        </w:rPr>
        <w:t>Užsakovui</w:t>
      </w:r>
      <w:r w:rsidRPr="003F0C2A">
        <w:rPr>
          <w:rFonts w:ascii="Times New Roman" w:hAnsi="Times New Roman"/>
          <w:sz w:val="24"/>
          <w:szCs w:val="24"/>
        </w:rPr>
        <w:t xml:space="preserve">, tai </w:t>
      </w:r>
      <w:r w:rsidRPr="003F0C2A">
        <w:rPr>
          <w:rFonts w:ascii="Times New Roman" w:hAnsi="Times New Roman"/>
          <w:b/>
          <w:sz w:val="24"/>
          <w:szCs w:val="24"/>
        </w:rPr>
        <w:t>Rangovas</w:t>
      </w:r>
      <w:r w:rsidRPr="003F0C2A">
        <w:rPr>
          <w:rFonts w:ascii="Times New Roman" w:hAnsi="Times New Roman"/>
          <w:sz w:val="24"/>
          <w:szCs w:val="24"/>
        </w:rPr>
        <w:t xml:space="preserve"> savo rizika ir sąskaita privalo ištaisyti praradimus ar žalą taip, kad </w:t>
      </w:r>
      <w:r w:rsidRPr="00D5017B">
        <w:rPr>
          <w:rFonts w:ascii="Times New Roman" w:hAnsi="Times New Roman"/>
          <w:bCs/>
          <w:sz w:val="24"/>
          <w:szCs w:val="24"/>
        </w:rPr>
        <w:t>Darbai</w:t>
      </w:r>
      <w:r w:rsidRPr="006D7FD8">
        <w:rPr>
          <w:rFonts w:ascii="Times New Roman" w:hAnsi="Times New Roman"/>
          <w:bCs/>
          <w:sz w:val="24"/>
          <w:szCs w:val="24"/>
        </w:rPr>
        <w:t xml:space="preserve">, </w:t>
      </w:r>
      <w:r w:rsidRPr="00D5017B">
        <w:rPr>
          <w:rFonts w:ascii="Times New Roman" w:hAnsi="Times New Roman"/>
          <w:bCs/>
          <w:sz w:val="24"/>
          <w:szCs w:val="24"/>
        </w:rPr>
        <w:t>Medžiagos</w:t>
      </w:r>
      <w:r w:rsidRPr="006D7FD8">
        <w:rPr>
          <w:rFonts w:ascii="Times New Roman" w:hAnsi="Times New Roman"/>
          <w:bCs/>
          <w:sz w:val="24"/>
          <w:szCs w:val="24"/>
        </w:rPr>
        <w:t xml:space="preserve"> ar </w:t>
      </w:r>
      <w:r w:rsidRPr="00D5017B">
        <w:rPr>
          <w:rFonts w:ascii="Times New Roman" w:hAnsi="Times New Roman"/>
          <w:bCs/>
          <w:sz w:val="24"/>
          <w:szCs w:val="24"/>
        </w:rPr>
        <w:t>Įranga</w:t>
      </w:r>
      <w:r w:rsidRPr="006D7FD8">
        <w:rPr>
          <w:rFonts w:ascii="Times New Roman" w:hAnsi="Times New Roman"/>
          <w:bCs/>
          <w:sz w:val="24"/>
          <w:szCs w:val="24"/>
        </w:rPr>
        <w:t xml:space="preserve"> atitiktų </w:t>
      </w:r>
      <w:r w:rsidRPr="00D5017B">
        <w:rPr>
          <w:rFonts w:ascii="Times New Roman" w:hAnsi="Times New Roman"/>
          <w:bCs/>
          <w:sz w:val="24"/>
          <w:szCs w:val="24"/>
        </w:rPr>
        <w:t>Sutartį</w:t>
      </w:r>
      <w:r w:rsidRPr="003F0C2A">
        <w:rPr>
          <w:rFonts w:ascii="Times New Roman" w:hAnsi="Times New Roman"/>
          <w:sz w:val="24"/>
          <w:szCs w:val="24"/>
        </w:rPr>
        <w:t>.</w:t>
      </w:r>
    </w:p>
    <w:p w14:paraId="195FD86B"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Rangovo</w:t>
      </w:r>
      <w:r w:rsidRPr="003F0C2A">
        <w:rPr>
          <w:rFonts w:ascii="Times New Roman" w:hAnsi="Times New Roman"/>
          <w:sz w:val="24"/>
          <w:szCs w:val="24"/>
        </w:rPr>
        <w:t xml:space="preserve"> pateikiamos eksploatacijos ir priežiūros instrukcijos lietuvių kalba turi būti pakankamai išsamios, kad </w:t>
      </w:r>
      <w:r w:rsidR="00D209EF" w:rsidRPr="003F0C2A">
        <w:rPr>
          <w:rFonts w:ascii="Times New Roman" w:hAnsi="Times New Roman"/>
          <w:b/>
          <w:sz w:val="24"/>
          <w:szCs w:val="24"/>
        </w:rPr>
        <w:t>Užsakovas</w:t>
      </w:r>
      <w:r w:rsidRPr="003F0C2A">
        <w:rPr>
          <w:rFonts w:ascii="Times New Roman" w:hAnsi="Times New Roman"/>
          <w:sz w:val="24"/>
          <w:szCs w:val="24"/>
        </w:rPr>
        <w:t xml:space="preserve"> galėtų naudoti, prižiūrėti, išmontuoti, perrinkti, suderinti ir </w:t>
      </w:r>
      <w:r w:rsidRPr="003F0C2A">
        <w:rPr>
          <w:rFonts w:ascii="Times New Roman" w:hAnsi="Times New Roman"/>
          <w:sz w:val="24"/>
          <w:szCs w:val="24"/>
        </w:rPr>
        <w:lastRenderedPageBreak/>
        <w:t xml:space="preserve">pataisyti </w:t>
      </w:r>
      <w:r w:rsidRPr="00D5017B">
        <w:rPr>
          <w:rFonts w:ascii="Times New Roman" w:hAnsi="Times New Roman"/>
          <w:bCs/>
          <w:sz w:val="24"/>
          <w:szCs w:val="24"/>
        </w:rPr>
        <w:t>Įrangą</w:t>
      </w:r>
      <w:r w:rsidRPr="003F0C2A">
        <w:rPr>
          <w:rFonts w:ascii="Times New Roman" w:hAnsi="Times New Roman"/>
          <w:sz w:val="24"/>
          <w:szCs w:val="24"/>
        </w:rPr>
        <w:t xml:space="preserve">. Instrukcijose turi būti aprašyta visa mechaninė ir elektrinė įranga, tiekta arba įrengta pagal šią </w:t>
      </w:r>
      <w:r w:rsidRPr="00D5017B">
        <w:rPr>
          <w:rFonts w:ascii="Times New Roman" w:hAnsi="Times New Roman"/>
          <w:bCs/>
          <w:sz w:val="24"/>
          <w:szCs w:val="24"/>
        </w:rPr>
        <w:t>Sutartį</w:t>
      </w:r>
      <w:r w:rsidRPr="003F0C2A">
        <w:rPr>
          <w:rFonts w:ascii="Times New Roman" w:hAnsi="Times New Roman"/>
          <w:sz w:val="24"/>
          <w:szCs w:val="24"/>
        </w:rPr>
        <w:t>. Kartu turi būti pateikti minėtos įrangos techniniai pasai.</w:t>
      </w:r>
    </w:p>
    <w:p w14:paraId="577A0875"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turi imtis visų priemonių, kad nekiltų ar nesitęstų situacija, galinti pakenkti nešališkam ir objektyviam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vykdymui. Galimi interesų konflikto šaltiniai – bendri ekonominiai ar profesiniai interesai, giminystės ar draugystės ryšiai ar kitos sąsajos ir bendri interesai. Apie bet kokį </w:t>
      </w:r>
      <w:r w:rsidR="002E66E5" w:rsidRPr="003F0C2A">
        <w:rPr>
          <w:rFonts w:ascii="Times New Roman" w:hAnsi="Times New Roman"/>
          <w:sz w:val="24"/>
          <w:szCs w:val="24"/>
        </w:rPr>
        <w:t xml:space="preserve">galimą </w:t>
      </w:r>
      <w:r w:rsidR="002E66E5" w:rsidRPr="003F0C2A">
        <w:rPr>
          <w:rFonts w:ascii="Times New Roman" w:hAnsi="Times New Roman"/>
          <w:b/>
          <w:bCs/>
          <w:sz w:val="24"/>
          <w:szCs w:val="24"/>
        </w:rPr>
        <w:t>Rangovo</w:t>
      </w:r>
      <w:r w:rsidR="002E66E5" w:rsidRPr="003F0C2A">
        <w:rPr>
          <w:rFonts w:ascii="Times New Roman" w:hAnsi="Times New Roman"/>
          <w:sz w:val="24"/>
          <w:szCs w:val="24"/>
        </w:rPr>
        <w:t xml:space="preserve"> </w:t>
      </w:r>
      <w:r w:rsidRPr="003F0C2A">
        <w:rPr>
          <w:rFonts w:ascii="Times New Roman" w:hAnsi="Times New Roman"/>
          <w:sz w:val="24"/>
          <w:szCs w:val="24"/>
        </w:rPr>
        <w:t xml:space="preserve">interesų konfliktą, kilusį vykdant </w:t>
      </w:r>
      <w:r w:rsidRPr="00D5017B">
        <w:rPr>
          <w:rFonts w:ascii="Times New Roman" w:hAnsi="Times New Roman"/>
          <w:bCs/>
          <w:sz w:val="24"/>
          <w:szCs w:val="24"/>
        </w:rPr>
        <w:t>Sutart</w:t>
      </w:r>
      <w:r w:rsidRPr="000F6686">
        <w:rPr>
          <w:rFonts w:ascii="Times New Roman" w:hAnsi="Times New Roman"/>
          <w:bCs/>
          <w:sz w:val="24"/>
          <w:szCs w:val="24"/>
        </w:rPr>
        <w:t>į</w:t>
      </w:r>
      <w:r w:rsidRPr="003F0C2A">
        <w:rPr>
          <w:rFonts w:ascii="Times New Roman" w:hAnsi="Times New Roman"/>
          <w:sz w:val="24"/>
          <w:szCs w:val="24"/>
        </w:rPr>
        <w:t xml:space="preserve">, turi būti nedelsiant raštu pranešta </w:t>
      </w:r>
      <w:r w:rsidRPr="003F0C2A">
        <w:rPr>
          <w:rFonts w:ascii="Times New Roman" w:hAnsi="Times New Roman"/>
          <w:b/>
          <w:sz w:val="24"/>
          <w:szCs w:val="24"/>
        </w:rPr>
        <w:t>Užsakovui</w:t>
      </w:r>
      <w:r w:rsidRPr="003F0C2A">
        <w:rPr>
          <w:rFonts w:ascii="Times New Roman" w:hAnsi="Times New Roman"/>
          <w:sz w:val="24"/>
          <w:szCs w:val="24"/>
        </w:rPr>
        <w:t>.</w:t>
      </w:r>
    </w:p>
    <w:p w14:paraId="7FA357E7" w14:textId="596EB700" w:rsidR="00D5545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w:t>
      </w:r>
      <w:r w:rsidRPr="003F0C2A">
        <w:rPr>
          <w:rFonts w:ascii="Times New Roman" w:hAnsi="Times New Roman"/>
          <w:b/>
          <w:sz w:val="24"/>
          <w:szCs w:val="24"/>
        </w:rPr>
        <w:t>Rangovas</w:t>
      </w:r>
      <w:r w:rsidRPr="003F0C2A">
        <w:rPr>
          <w:rFonts w:ascii="Times New Roman" w:hAnsi="Times New Roman"/>
          <w:sz w:val="24"/>
          <w:szCs w:val="24"/>
        </w:rPr>
        <w:t xml:space="preserve"> veikia jungtinės veiklos (partnerystės) pagrindu, visi</w:t>
      </w:r>
      <w:r w:rsidR="000F6686" w:rsidRPr="000F6686">
        <w:rPr>
          <w:rFonts w:ascii="Aptos" w:hAnsi="Aptos" w:cs="Aptos"/>
          <w:kern w:val="3"/>
          <w:sz w:val="24"/>
          <w:szCs w:val="24"/>
        </w:rPr>
        <w:t xml:space="preserve"> </w:t>
      </w:r>
      <w:r w:rsidR="000F6686" w:rsidRPr="000F6686">
        <w:rPr>
          <w:rFonts w:ascii="Times New Roman" w:hAnsi="Times New Roman"/>
          <w:sz w:val="24"/>
          <w:szCs w:val="24"/>
        </w:rPr>
        <w:t>jungtinės veiklos partneriai</w:t>
      </w:r>
      <w:r w:rsidRPr="003F0C2A">
        <w:rPr>
          <w:rFonts w:ascii="Times New Roman" w:hAnsi="Times New Roman"/>
          <w:sz w:val="24"/>
          <w:szCs w:val="24"/>
        </w:rPr>
        <w:t xml:space="preserve"> solidariai yra atsakingi už sutarties nuostatų vykdymą pagal </w:t>
      </w:r>
      <w:r w:rsidR="000F6686" w:rsidRPr="00D5317B">
        <w:rPr>
          <w:rFonts w:ascii="Times New Roman" w:hAnsi="Times New Roman"/>
          <w:sz w:val="24"/>
          <w:szCs w:val="24"/>
        </w:rPr>
        <w:t>Sutartį</w:t>
      </w:r>
      <w:r w:rsidRPr="003F0C2A">
        <w:rPr>
          <w:rFonts w:ascii="Times New Roman" w:hAnsi="Times New Roman"/>
          <w:sz w:val="24"/>
          <w:szCs w:val="24"/>
        </w:rPr>
        <w:t xml:space="preserve"> ir kitus teisės aktus. </w:t>
      </w:r>
      <w:r w:rsidRPr="003F0C2A">
        <w:rPr>
          <w:rFonts w:ascii="Times New Roman" w:hAnsi="Times New Roman"/>
          <w:b/>
          <w:sz w:val="24"/>
          <w:szCs w:val="24"/>
        </w:rPr>
        <w:t>Rangovas</w:t>
      </w:r>
      <w:r w:rsidRPr="003F0C2A">
        <w:rPr>
          <w:rFonts w:ascii="Times New Roman" w:hAnsi="Times New Roman"/>
          <w:sz w:val="24"/>
          <w:szCs w:val="24"/>
        </w:rPr>
        <w:t xml:space="preserve"> privalo paskirti vieną iš partnerių atstovauti santykiuose su </w:t>
      </w:r>
      <w:r w:rsidRPr="003F0C2A">
        <w:rPr>
          <w:rFonts w:ascii="Times New Roman" w:hAnsi="Times New Roman"/>
          <w:b/>
          <w:sz w:val="24"/>
          <w:szCs w:val="24"/>
        </w:rPr>
        <w:t>Užsakovu.</w:t>
      </w:r>
      <w:r w:rsidRPr="003F0C2A">
        <w:rPr>
          <w:rFonts w:ascii="Times New Roman" w:hAnsi="Times New Roman"/>
          <w:sz w:val="24"/>
          <w:szCs w:val="24"/>
        </w:rPr>
        <w:t xml:space="preserve"> </w:t>
      </w:r>
    </w:p>
    <w:p w14:paraId="7166FFFC" w14:textId="58CB4CAD" w:rsidR="000F6686" w:rsidRDefault="000F6686" w:rsidP="000F6686">
      <w:pPr>
        <w:numPr>
          <w:ilvl w:val="1"/>
          <w:numId w:val="27"/>
        </w:numPr>
        <w:tabs>
          <w:tab w:val="left" w:pos="1418"/>
        </w:tabs>
        <w:spacing w:after="0" w:line="240" w:lineRule="auto"/>
        <w:ind w:left="0" w:firstLine="851"/>
        <w:jc w:val="both"/>
        <w:rPr>
          <w:rFonts w:ascii="Times New Roman" w:hAnsi="Times New Roman"/>
          <w:sz w:val="24"/>
          <w:szCs w:val="24"/>
        </w:rPr>
      </w:pPr>
      <w:r w:rsidRPr="000F6686">
        <w:rPr>
          <w:rFonts w:ascii="Times New Roman" w:hAnsi="Times New Roman"/>
          <w:b/>
          <w:bCs/>
          <w:sz w:val="24"/>
          <w:szCs w:val="24"/>
        </w:rPr>
        <w:t xml:space="preserve">Užsakovas </w:t>
      </w:r>
      <w:r w:rsidRPr="000F6686">
        <w:rPr>
          <w:rFonts w:ascii="Times New Roman" w:hAnsi="Times New Roman"/>
          <w:bCs/>
          <w:sz w:val="24"/>
          <w:szCs w:val="24"/>
        </w:rPr>
        <w:t xml:space="preserve">įgalioja </w:t>
      </w:r>
      <w:r w:rsidRPr="000F6686">
        <w:rPr>
          <w:rFonts w:ascii="Times New Roman" w:hAnsi="Times New Roman"/>
          <w:b/>
          <w:bCs/>
          <w:sz w:val="24"/>
          <w:szCs w:val="24"/>
        </w:rPr>
        <w:t xml:space="preserve">Rangovą </w:t>
      </w:r>
      <w:r w:rsidRPr="000F6686">
        <w:rPr>
          <w:rFonts w:ascii="Times New Roman" w:hAnsi="Times New Roman"/>
          <w:bCs/>
          <w:sz w:val="24"/>
          <w:szCs w:val="24"/>
        </w:rPr>
        <w:t>užtikrinti, kad</w:t>
      </w:r>
      <w:r w:rsidRPr="000F6686">
        <w:rPr>
          <w:rFonts w:ascii="Times New Roman" w:hAnsi="Times New Roman"/>
          <w:b/>
          <w:bCs/>
          <w:sz w:val="24"/>
          <w:szCs w:val="24"/>
        </w:rPr>
        <w:t xml:space="preserve"> </w:t>
      </w:r>
      <w:r w:rsidRPr="000F6686">
        <w:rPr>
          <w:rFonts w:ascii="Times New Roman" w:hAnsi="Times New Roman"/>
          <w:sz w:val="24"/>
          <w:szCs w:val="24"/>
        </w:rPr>
        <w:t>Statybvietėje</w:t>
      </w:r>
      <w:r w:rsidRPr="000F6686">
        <w:rPr>
          <w:rFonts w:ascii="Times New Roman" w:hAnsi="Times New Roman"/>
          <w:b/>
          <w:bCs/>
          <w:sz w:val="24"/>
          <w:szCs w:val="24"/>
        </w:rPr>
        <w:t xml:space="preserve"> </w:t>
      </w:r>
      <w:r w:rsidRPr="000F6686">
        <w:rPr>
          <w:rFonts w:ascii="Times New Roman" w:hAnsi="Times New Roman"/>
          <w:bCs/>
          <w:sz w:val="24"/>
          <w:szCs w:val="24"/>
        </w:rPr>
        <w:t>esantys asmenys būtų identifikuoti Lietuvos Respublikos statybos įstatymo 22</w:t>
      </w:r>
      <w:r w:rsidRPr="000F6686">
        <w:rPr>
          <w:rFonts w:ascii="Times New Roman" w:hAnsi="Times New Roman"/>
          <w:bCs/>
          <w:sz w:val="24"/>
          <w:szCs w:val="24"/>
          <w:vertAlign w:val="superscript"/>
        </w:rPr>
        <w:t>1</w:t>
      </w:r>
      <w:r w:rsidRPr="000F6686">
        <w:rPr>
          <w:rFonts w:ascii="Times New Roman" w:hAnsi="Times New Roman"/>
          <w:bCs/>
          <w:sz w:val="24"/>
          <w:szCs w:val="24"/>
        </w:rPr>
        <w:t xml:space="preserve"> straipsnyje nustatyta tvarka</w:t>
      </w:r>
      <w:r>
        <w:rPr>
          <w:rFonts w:ascii="Times New Roman" w:hAnsi="Times New Roman"/>
          <w:bCs/>
          <w:sz w:val="24"/>
          <w:szCs w:val="24"/>
        </w:rPr>
        <w:t>.</w:t>
      </w:r>
    </w:p>
    <w:p w14:paraId="2CAC0359" w14:textId="3E2A21FF" w:rsidR="000F6686" w:rsidRPr="000F6686" w:rsidRDefault="000F6686" w:rsidP="00D5017B">
      <w:pPr>
        <w:numPr>
          <w:ilvl w:val="1"/>
          <w:numId w:val="27"/>
        </w:numPr>
        <w:tabs>
          <w:tab w:val="left" w:pos="1418"/>
        </w:tabs>
        <w:spacing w:after="0" w:line="240" w:lineRule="auto"/>
        <w:ind w:left="0" w:firstLine="851"/>
        <w:jc w:val="both"/>
        <w:rPr>
          <w:rFonts w:ascii="Times New Roman" w:hAnsi="Times New Roman"/>
          <w:sz w:val="24"/>
          <w:szCs w:val="24"/>
        </w:rPr>
      </w:pPr>
      <w:r w:rsidRPr="00D5017B">
        <w:rPr>
          <w:rFonts w:ascii="Times New Roman" w:hAnsi="Times New Roman"/>
          <w:b/>
          <w:bCs/>
          <w:sz w:val="24"/>
          <w:szCs w:val="24"/>
        </w:rPr>
        <w:t>Rangovas</w:t>
      </w:r>
      <w:r w:rsidRPr="000F6686">
        <w:rPr>
          <w:rFonts w:ascii="Times New Roman" w:hAnsi="Times New Roman"/>
          <w:sz w:val="24"/>
          <w:szCs w:val="24"/>
        </w:rPr>
        <w:t xml:space="preserve"> yra atsakingas už Statybvietėje esančių asmenų indentifikavimą Lietuvos Respublikos statybos įstatymo 22</w:t>
      </w:r>
      <w:r w:rsidRPr="00D5017B">
        <w:rPr>
          <w:rFonts w:ascii="Times New Roman" w:hAnsi="Times New Roman"/>
          <w:sz w:val="24"/>
          <w:szCs w:val="24"/>
          <w:vertAlign w:val="superscript"/>
        </w:rPr>
        <w:t>1</w:t>
      </w:r>
      <w:r w:rsidRPr="000F6686">
        <w:rPr>
          <w:rFonts w:ascii="Times New Roman" w:hAnsi="Times New Roman"/>
          <w:sz w:val="24"/>
          <w:szCs w:val="24"/>
        </w:rPr>
        <w:t xml:space="preserve"> straipsnyje nustatyta tvarka ir už šios pareigos nevykdymą atsako Lietuvos Respublikos statybos įstatymo ir Lietuvos Respublikos administracinių nusižengimų kodekso nustatyta tvarka. </w:t>
      </w:r>
      <w:r w:rsidRPr="00D5017B">
        <w:rPr>
          <w:rFonts w:ascii="Times New Roman" w:hAnsi="Times New Roman"/>
          <w:b/>
          <w:bCs/>
          <w:sz w:val="24"/>
          <w:szCs w:val="24"/>
        </w:rPr>
        <w:t>Rangovas</w:t>
      </w:r>
      <w:r w:rsidRPr="000F6686">
        <w:rPr>
          <w:rFonts w:ascii="Times New Roman" w:hAnsi="Times New Roman"/>
          <w:sz w:val="24"/>
          <w:szCs w:val="24"/>
        </w:rPr>
        <w:t xml:space="preserve"> privalo užtikrinti ir kontroliuoti, kad:  </w:t>
      </w:r>
    </w:p>
    <w:p w14:paraId="5E094260" w14:textId="77777777" w:rsidR="000F6686" w:rsidRPr="000F6686" w:rsidRDefault="000F6686"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0F6686">
        <w:rPr>
          <w:rFonts w:ascii="Times New Roman" w:hAnsi="Times New Roman"/>
          <w:sz w:val="24"/>
          <w:szCs w:val="24"/>
        </w:rPr>
        <w:t>Statybvietėje Darbus atliekantys asmenys, nurodyti Lietuvos Respublikos valstybinio socialinio draudimo įstatymo 15</w:t>
      </w:r>
      <w:r w:rsidRPr="00D5017B">
        <w:rPr>
          <w:rFonts w:ascii="Times New Roman" w:hAnsi="Times New Roman"/>
          <w:sz w:val="24"/>
          <w:szCs w:val="24"/>
          <w:vertAlign w:val="superscript"/>
        </w:rPr>
        <w:t>1</w:t>
      </w:r>
      <w:r w:rsidRPr="000F6686">
        <w:rPr>
          <w:rFonts w:ascii="Times New Roman" w:hAnsi="Times New Roman"/>
          <w:sz w:val="24"/>
          <w:szCs w:val="24"/>
        </w:rPr>
        <w:t xml:space="preserve"> straipsnio 1 dalyje, turėtų galiojantį Valstybinio socialinio draudimo įstatymo (toliau – VSDĮ) 15</w:t>
      </w:r>
      <w:r w:rsidRPr="00D5017B">
        <w:rPr>
          <w:rFonts w:ascii="Times New Roman" w:hAnsi="Times New Roman"/>
          <w:sz w:val="24"/>
          <w:szCs w:val="24"/>
          <w:vertAlign w:val="superscript"/>
        </w:rPr>
        <w:t>1</w:t>
      </w:r>
      <w:r w:rsidRPr="000F6686">
        <w:rPr>
          <w:rFonts w:ascii="Times New Roman" w:hAnsi="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VSDĮ 15</w:t>
      </w:r>
      <w:r w:rsidRPr="00426510">
        <w:rPr>
          <w:rFonts w:ascii="Times New Roman" w:hAnsi="Times New Roman"/>
          <w:sz w:val="24"/>
          <w:szCs w:val="24"/>
          <w:vertAlign w:val="superscript"/>
        </w:rPr>
        <w:t>1</w:t>
      </w:r>
      <w:r w:rsidRPr="000F6686">
        <w:rPr>
          <w:rFonts w:ascii="Times New Roman" w:hAnsi="Times New Roman"/>
          <w:sz w:val="24"/>
          <w:szCs w:val="24"/>
        </w:rPr>
        <w:t xml:space="preserve"> straipsnio 8 dalyje, pagrindžiančius dokumentus ir pateikti jį (juos) patikrinimą atliekančioms institucijoms Lietuvos Respublikos statybos įstatyme nustatytais atvejais ir tvarka ar </w:t>
      </w:r>
      <w:r w:rsidRPr="00D5017B">
        <w:rPr>
          <w:rFonts w:ascii="Times New Roman" w:hAnsi="Times New Roman"/>
          <w:b/>
          <w:bCs/>
          <w:sz w:val="24"/>
          <w:szCs w:val="24"/>
        </w:rPr>
        <w:t>Užsakovui</w:t>
      </w:r>
      <w:r w:rsidRPr="000F6686">
        <w:rPr>
          <w:rFonts w:ascii="Times New Roman" w:hAnsi="Times New Roman"/>
          <w:sz w:val="24"/>
          <w:szCs w:val="24"/>
        </w:rPr>
        <w:t>.</w:t>
      </w:r>
    </w:p>
    <w:p w14:paraId="24443CEF" w14:textId="7471B717" w:rsidR="000F6686" w:rsidRPr="000F6686" w:rsidRDefault="000F6686"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0F6686">
        <w:rPr>
          <w:rFonts w:ascii="Times New Roman" w:hAnsi="Times New Roman"/>
          <w:sz w:val="24"/>
          <w:szCs w:val="24"/>
        </w:rPr>
        <w:t>Sutarties 5.</w:t>
      </w:r>
      <w:r>
        <w:rPr>
          <w:rFonts w:ascii="Times New Roman" w:hAnsi="Times New Roman"/>
          <w:sz w:val="24"/>
          <w:szCs w:val="24"/>
        </w:rPr>
        <w:t>4</w:t>
      </w:r>
      <w:r w:rsidR="00426510">
        <w:rPr>
          <w:rFonts w:ascii="Times New Roman" w:hAnsi="Times New Roman"/>
          <w:sz w:val="24"/>
          <w:szCs w:val="24"/>
        </w:rPr>
        <w:t>4</w:t>
      </w:r>
      <w:r w:rsidRPr="000F6686">
        <w:rPr>
          <w:rFonts w:ascii="Times New Roman" w:hAnsi="Times New Roman"/>
          <w:sz w:val="24"/>
          <w:szCs w:val="24"/>
        </w:rPr>
        <w:t xml:space="preserve"> punkte nenurodyti asmenys prieš patenkant į Statybvietę būtų užregistruoti </w:t>
      </w:r>
      <w:r w:rsidRPr="00D5017B">
        <w:rPr>
          <w:rFonts w:ascii="Times New Roman" w:hAnsi="Times New Roman"/>
          <w:b/>
          <w:bCs/>
          <w:sz w:val="24"/>
          <w:szCs w:val="24"/>
        </w:rPr>
        <w:t>Rangovo</w:t>
      </w:r>
      <w:r w:rsidRPr="000F6686">
        <w:rPr>
          <w:rFonts w:ascii="Times New Roman" w:hAnsi="Times New Roman"/>
          <w:sz w:val="24"/>
          <w:szCs w:val="24"/>
        </w:rPr>
        <w:t xml:space="preserve"> nustatyta tvarka, nurodant atvykimo į Statybvietę pradžios laiką ir priežastį bei turėtų  </w:t>
      </w:r>
      <w:r w:rsidRPr="00D5017B">
        <w:rPr>
          <w:rFonts w:ascii="Times New Roman" w:hAnsi="Times New Roman"/>
          <w:b/>
          <w:bCs/>
          <w:sz w:val="24"/>
          <w:szCs w:val="24"/>
        </w:rPr>
        <w:t>Rangovo</w:t>
      </w:r>
      <w:r w:rsidRPr="000F6686">
        <w:rPr>
          <w:rFonts w:ascii="Times New Roman" w:hAnsi="Times New Roman"/>
          <w:sz w:val="24"/>
          <w:szCs w:val="24"/>
        </w:rPr>
        <w:t xml:space="preserve"> nustatytą identifikavimo priemonę ir  pateiktų ją patikrinimą atliekančioms institucijoms Lietuvos Respublikos statybos įstatyme nustatytais atvejais ir tvarka ar </w:t>
      </w:r>
      <w:r w:rsidRPr="00D5017B">
        <w:rPr>
          <w:rFonts w:ascii="Times New Roman" w:hAnsi="Times New Roman"/>
          <w:b/>
          <w:bCs/>
          <w:sz w:val="24"/>
          <w:szCs w:val="24"/>
        </w:rPr>
        <w:t>Užsakovui</w:t>
      </w:r>
      <w:r w:rsidRPr="000F6686">
        <w:rPr>
          <w:rFonts w:ascii="Times New Roman" w:hAnsi="Times New Roman"/>
          <w:sz w:val="24"/>
          <w:szCs w:val="24"/>
        </w:rPr>
        <w:t>.</w:t>
      </w:r>
    </w:p>
    <w:p w14:paraId="1A3578FA" w14:textId="7AA64D8A" w:rsidR="000F6686" w:rsidRDefault="000E1F43" w:rsidP="00D209EF">
      <w:pPr>
        <w:numPr>
          <w:ilvl w:val="1"/>
          <w:numId w:val="27"/>
        </w:numPr>
        <w:tabs>
          <w:tab w:val="left" w:pos="1418"/>
        </w:tabs>
        <w:spacing w:after="0" w:line="240" w:lineRule="auto"/>
        <w:ind w:left="0" w:firstLine="851"/>
        <w:jc w:val="both"/>
        <w:rPr>
          <w:rFonts w:ascii="Times New Roman" w:hAnsi="Times New Roman"/>
          <w:sz w:val="24"/>
          <w:szCs w:val="24"/>
        </w:rPr>
      </w:pPr>
      <w:r w:rsidRPr="000E1F43">
        <w:rPr>
          <w:rFonts w:ascii="Times New Roman" w:hAnsi="Times New Roman"/>
          <w:b/>
          <w:bCs/>
          <w:sz w:val="24"/>
          <w:szCs w:val="24"/>
        </w:rPr>
        <w:t>Rangovas</w:t>
      </w:r>
      <w:r w:rsidRPr="000E1F43">
        <w:rPr>
          <w:rFonts w:ascii="Times New Roman" w:hAnsi="Times New Roman"/>
          <w:sz w:val="24"/>
          <w:szCs w:val="24"/>
        </w:rPr>
        <w:t xml:space="preserve"> įsipareigoja paskirti statinio statybos saugos ir sveikatos koordinatorių pagal Darboviečių įrengimo statybvietėse nuostatų, patvirtintų Lietuvos Respublikos socialinės apsaugos ir darbo ministro ir Lietuvos Respublikos aplinkos ministro 2008 m. sausio 15 d. įsakymu Nr. A1-22/D1-34 (galiojanti aktuali redakcija), reikalavimus, tais atvejais, kai </w:t>
      </w:r>
      <w:r w:rsidRPr="00D5017B">
        <w:rPr>
          <w:rFonts w:ascii="Times New Roman" w:hAnsi="Times New Roman"/>
          <w:b/>
          <w:bCs/>
          <w:sz w:val="24"/>
          <w:szCs w:val="24"/>
        </w:rPr>
        <w:t>Rangovas</w:t>
      </w:r>
      <w:r w:rsidRPr="000E1F43">
        <w:rPr>
          <w:rFonts w:ascii="Times New Roman" w:hAnsi="Times New Roman"/>
          <w:sz w:val="24"/>
          <w:szCs w:val="24"/>
        </w:rPr>
        <w:t xml:space="preserve"> Darbų vykdymo metu Statybvietėje pasitelkia Subrangovus. Tokį įsipareigojimą perduodama šia Sutartimi </w:t>
      </w:r>
      <w:r w:rsidRPr="00D5017B">
        <w:rPr>
          <w:rFonts w:ascii="Times New Roman" w:hAnsi="Times New Roman"/>
          <w:b/>
          <w:bCs/>
          <w:sz w:val="24"/>
          <w:szCs w:val="24"/>
        </w:rPr>
        <w:t>Rangovas</w:t>
      </w:r>
      <w:r w:rsidRPr="000E1F43">
        <w:rPr>
          <w:rFonts w:ascii="Times New Roman" w:hAnsi="Times New Roman"/>
          <w:sz w:val="24"/>
          <w:szCs w:val="24"/>
        </w:rPr>
        <w:t xml:space="preserve"> turi užtikrinti per visą Sutarties galiojimą be atskiro </w:t>
      </w:r>
      <w:r w:rsidRPr="00D5017B">
        <w:rPr>
          <w:rFonts w:ascii="Times New Roman" w:hAnsi="Times New Roman"/>
          <w:b/>
          <w:bCs/>
          <w:sz w:val="24"/>
          <w:szCs w:val="24"/>
        </w:rPr>
        <w:t>Užsakovo</w:t>
      </w:r>
      <w:r w:rsidRPr="000E1F43">
        <w:rPr>
          <w:rFonts w:ascii="Times New Roman" w:hAnsi="Times New Roman"/>
          <w:sz w:val="24"/>
          <w:szCs w:val="24"/>
        </w:rPr>
        <w:t xml:space="preserve"> ir (ar) reikalavimo</w:t>
      </w:r>
      <w:r>
        <w:rPr>
          <w:rFonts w:ascii="Times New Roman" w:hAnsi="Times New Roman"/>
          <w:sz w:val="24"/>
          <w:szCs w:val="24"/>
        </w:rPr>
        <w:t>.</w:t>
      </w:r>
    </w:p>
    <w:p w14:paraId="30F0F309" w14:textId="07D6BCE3" w:rsidR="000E1F43" w:rsidRDefault="000E1F43" w:rsidP="00D209EF">
      <w:pPr>
        <w:numPr>
          <w:ilvl w:val="1"/>
          <w:numId w:val="27"/>
        </w:numPr>
        <w:tabs>
          <w:tab w:val="left" w:pos="1418"/>
        </w:tabs>
        <w:spacing w:after="0" w:line="240" w:lineRule="auto"/>
        <w:ind w:left="0" w:firstLine="851"/>
        <w:jc w:val="both"/>
        <w:rPr>
          <w:rFonts w:ascii="Times New Roman" w:hAnsi="Times New Roman"/>
          <w:sz w:val="24"/>
          <w:szCs w:val="24"/>
        </w:rPr>
      </w:pPr>
      <w:r w:rsidRPr="000E1F43">
        <w:rPr>
          <w:rFonts w:ascii="Times New Roman" w:hAnsi="Times New Roman"/>
          <w:b/>
          <w:bCs/>
          <w:sz w:val="24"/>
          <w:szCs w:val="24"/>
        </w:rPr>
        <w:t>Rangovas</w:t>
      </w:r>
      <w:r w:rsidRPr="000E1F43">
        <w:rPr>
          <w:rFonts w:ascii="Times New Roman" w:hAnsi="Times New Roman"/>
          <w:sz w:val="24"/>
          <w:szCs w:val="24"/>
        </w:rPr>
        <w:t xml:space="preserve"> prieš pradėdamas atlikti Darbus, privalo gauti visus Darbams atlikti reikiamus leidimus, sutikimus, pažymas, pažymėjimus, licencijas ir suderinimus – tiek iš </w:t>
      </w:r>
      <w:r w:rsidRPr="000E1F43">
        <w:rPr>
          <w:rFonts w:ascii="Times New Roman" w:hAnsi="Times New Roman"/>
          <w:b/>
          <w:bCs/>
          <w:sz w:val="24"/>
          <w:szCs w:val="24"/>
        </w:rPr>
        <w:t>Užsakovo</w:t>
      </w:r>
      <w:r w:rsidRPr="000E1F43">
        <w:rPr>
          <w:rFonts w:ascii="Times New Roman" w:hAnsi="Times New Roman"/>
          <w:sz w:val="24"/>
          <w:szCs w:val="24"/>
        </w:rPr>
        <w:t xml:space="preserve">,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w:t>
      </w:r>
      <w:r w:rsidRPr="000E1F43">
        <w:rPr>
          <w:rFonts w:ascii="Times New Roman" w:hAnsi="Times New Roman"/>
          <w:b/>
          <w:bCs/>
          <w:sz w:val="24"/>
          <w:szCs w:val="24"/>
        </w:rPr>
        <w:t>Rangovas</w:t>
      </w:r>
      <w:r w:rsidRPr="000E1F43">
        <w:rPr>
          <w:rFonts w:ascii="Times New Roman" w:hAnsi="Times New Roman"/>
          <w:sz w:val="24"/>
          <w:szCs w:val="24"/>
        </w:rPr>
        <w:t xml:space="preserve"> taip pat įsipareigoja apie Darbus informuoti reikiamas tarnybas, žinybas, kitas institucijas, jeigu tai būtina padaryti pagal teisės aktus arba kitus imperatyvius dokumentus ir pateikti visus reikiamus dokumentus, tai pat pateikti pranešimą apie Statybos pradžią (kai jis privalomas) ir su juo pateikti visus Lietuvos Respublikos Statybos įstatymo 27² straipsnio 5 dalyje nurodytus privalomus dokumentus ir informaciją. Jei šiame punkte nustatytų veiksmų atlikimui ar dokumentų gavimui, </w:t>
      </w:r>
      <w:r w:rsidRPr="000E1F43">
        <w:rPr>
          <w:rFonts w:ascii="Times New Roman" w:hAnsi="Times New Roman"/>
          <w:b/>
          <w:bCs/>
          <w:sz w:val="24"/>
          <w:szCs w:val="24"/>
        </w:rPr>
        <w:t>Rangovui</w:t>
      </w:r>
      <w:r w:rsidRPr="000E1F43">
        <w:rPr>
          <w:rFonts w:ascii="Times New Roman" w:hAnsi="Times New Roman"/>
          <w:sz w:val="24"/>
          <w:szCs w:val="24"/>
        </w:rPr>
        <w:t xml:space="preserve"> reikalingas įgaliojimas veikti </w:t>
      </w:r>
      <w:r w:rsidRPr="000E1F43">
        <w:rPr>
          <w:rFonts w:ascii="Times New Roman" w:hAnsi="Times New Roman"/>
          <w:b/>
          <w:bCs/>
          <w:sz w:val="24"/>
          <w:szCs w:val="24"/>
        </w:rPr>
        <w:t>Užsakovo</w:t>
      </w:r>
      <w:r w:rsidRPr="000E1F43">
        <w:rPr>
          <w:rFonts w:ascii="Times New Roman" w:hAnsi="Times New Roman"/>
          <w:sz w:val="24"/>
          <w:szCs w:val="24"/>
        </w:rPr>
        <w:t xml:space="preserve"> vardu, </w:t>
      </w:r>
      <w:r w:rsidRPr="000E1F43">
        <w:rPr>
          <w:rFonts w:ascii="Times New Roman" w:hAnsi="Times New Roman"/>
          <w:b/>
          <w:bCs/>
          <w:sz w:val="24"/>
          <w:szCs w:val="24"/>
        </w:rPr>
        <w:t>Užsakovas</w:t>
      </w:r>
      <w:r w:rsidRPr="000E1F43">
        <w:rPr>
          <w:rFonts w:ascii="Times New Roman" w:hAnsi="Times New Roman"/>
          <w:sz w:val="24"/>
          <w:szCs w:val="24"/>
        </w:rPr>
        <w:t xml:space="preserve"> jį suteikia nedelsdamas po </w:t>
      </w:r>
      <w:r w:rsidRPr="000E1F43">
        <w:rPr>
          <w:rFonts w:ascii="Times New Roman" w:hAnsi="Times New Roman"/>
          <w:b/>
          <w:bCs/>
          <w:sz w:val="24"/>
          <w:szCs w:val="24"/>
        </w:rPr>
        <w:t>Rangovo</w:t>
      </w:r>
      <w:r w:rsidRPr="000E1F43">
        <w:rPr>
          <w:rFonts w:ascii="Times New Roman" w:hAnsi="Times New Roman"/>
          <w:sz w:val="24"/>
          <w:szCs w:val="24"/>
        </w:rPr>
        <w:t xml:space="preserve"> raštiško prašymo gavimo</w:t>
      </w:r>
      <w:r>
        <w:rPr>
          <w:rFonts w:ascii="Times New Roman" w:hAnsi="Times New Roman"/>
          <w:sz w:val="24"/>
          <w:szCs w:val="24"/>
        </w:rPr>
        <w:t>.</w:t>
      </w:r>
    </w:p>
    <w:p w14:paraId="436CCF3C" w14:textId="397A7865" w:rsidR="000E1F43" w:rsidRDefault="000E1F43" w:rsidP="00BC0ACB">
      <w:pPr>
        <w:numPr>
          <w:ilvl w:val="1"/>
          <w:numId w:val="27"/>
        </w:numPr>
        <w:tabs>
          <w:tab w:val="left" w:pos="1418"/>
        </w:tabs>
        <w:spacing w:after="0" w:line="240" w:lineRule="auto"/>
        <w:ind w:left="0" w:firstLine="851"/>
        <w:jc w:val="both"/>
        <w:rPr>
          <w:rFonts w:ascii="Times New Roman" w:hAnsi="Times New Roman"/>
          <w:sz w:val="24"/>
          <w:szCs w:val="24"/>
        </w:rPr>
      </w:pPr>
      <w:r w:rsidRPr="00927FB8">
        <w:rPr>
          <w:rFonts w:ascii="Times New Roman" w:hAnsi="Times New Roman"/>
          <w:b/>
          <w:bCs/>
          <w:sz w:val="24"/>
          <w:szCs w:val="24"/>
        </w:rPr>
        <w:t xml:space="preserve">Rangovas </w:t>
      </w:r>
      <w:r w:rsidRPr="00927FB8">
        <w:rPr>
          <w:rFonts w:ascii="Times New Roman" w:hAnsi="Times New Roman"/>
          <w:sz w:val="24"/>
          <w:szCs w:val="24"/>
        </w:rPr>
        <w:t xml:space="preserve">privalo užtikrinti, kad Sutarties vykdymo metu </w:t>
      </w:r>
      <w:r w:rsidRPr="00927FB8">
        <w:rPr>
          <w:rFonts w:ascii="Times New Roman" w:hAnsi="Times New Roman"/>
          <w:b/>
          <w:bCs/>
          <w:sz w:val="24"/>
          <w:szCs w:val="24"/>
        </w:rPr>
        <w:t>Rangovo</w:t>
      </w:r>
      <w:r w:rsidRPr="00927FB8">
        <w:rPr>
          <w:rFonts w:ascii="Times New Roman" w:hAnsi="Times New Roman"/>
          <w:sz w:val="24"/>
          <w:szCs w:val="24"/>
        </w:rPr>
        <w:t xml:space="preserve"> (įskaitant subrangovų ir (ar) kitų ūkio subjektų, kurių pajėgumais </w:t>
      </w:r>
      <w:r w:rsidRPr="00927FB8">
        <w:rPr>
          <w:rFonts w:ascii="Times New Roman" w:hAnsi="Times New Roman"/>
          <w:b/>
          <w:bCs/>
          <w:sz w:val="24"/>
          <w:szCs w:val="24"/>
        </w:rPr>
        <w:t>Rangovas</w:t>
      </w:r>
      <w:r w:rsidRPr="00927FB8">
        <w:rPr>
          <w:rFonts w:ascii="Times New Roman" w:hAnsi="Times New Roman"/>
          <w:sz w:val="24"/>
          <w:szCs w:val="24"/>
        </w:rPr>
        <w:t xml:space="preserve"> remiasi) naudojam</w:t>
      </w:r>
      <w:r w:rsidR="00F37EDE" w:rsidRPr="00927FB8">
        <w:rPr>
          <w:rFonts w:ascii="Times New Roman" w:hAnsi="Times New Roman"/>
          <w:sz w:val="24"/>
          <w:szCs w:val="24"/>
        </w:rPr>
        <w:t>i</w:t>
      </w:r>
      <w:r w:rsidRPr="00927FB8">
        <w:rPr>
          <w:rFonts w:ascii="Times New Roman" w:hAnsi="Times New Roman"/>
          <w:sz w:val="24"/>
          <w:szCs w:val="24"/>
        </w:rPr>
        <w:t xml:space="preserve"> </w:t>
      </w:r>
      <w:r w:rsidR="00927FB8">
        <w:rPr>
          <w:rFonts w:ascii="Times New Roman" w:hAnsi="Times New Roman"/>
          <w:sz w:val="24"/>
          <w:szCs w:val="24"/>
        </w:rPr>
        <w:t>n</w:t>
      </w:r>
      <w:r w:rsidR="00927FB8" w:rsidRPr="00927FB8">
        <w:rPr>
          <w:rFonts w:ascii="Times New Roman" w:hAnsi="Times New Roman"/>
          <w:sz w:val="24"/>
          <w:szCs w:val="24"/>
        </w:rPr>
        <w:t xml:space="preserve">epertraukiamo maitinimo šaltiniai, </w:t>
      </w:r>
      <w:r w:rsidR="00927FB8">
        <w:rPr>
          <w:rFonts w:ascii="Times New Roman" w:hAnsi="Times New Roman"/>
          <w:sz w:val="24"/>
          <w:szCs w:val="24"/>
        </w:rPr>
        <w:t>t</w:t>
      </w:r>
      <w:r w:rsidR="00927FB8" w:rsidRPr="00927FB8">
        <w:rPr>
          <w:rFonts w:ascii="Times New Roman" w:hAnsi="Times New Roman"/>
          <w:sz w:val="24"/>
          <w:szCs w:val="24"/>
        </w:rPr>
        <w:t xml:space="preserve">inklo komutatoriai, </w:t>
      </w:r>
      <w:r w:rsidR="00927FB8">
        <w:rPr>
          <w:rFonts w:ascii="Times New Roman" w:hAnsi="Times New Roman"/>
          <w:sz w:val="24"/>
          <w:szCs w:val="24"/>
        </w:rPr>
        <w:t>p</w:t>
      </w:r>
      <w:r w:rsidR="00927FB8" w:rsidRPr="00927FB8">
        <w:rPr>
          <w:rFonts w:ascii="Times New Roman" w:hAnsi="Times New Roman"/>
          <w:sz w:val="24"/>
          <w:szCs w:val="24"/>
        </w:rPr>
        <w:t xml:space="preserve">raėjimo kontrolės įranga </w:t>
      </w:r>
      <w:r w:rsidRPr="00927FB8">
        <w:rPr>
          <w:rFonts w:ascii="Times New Roman" w:hAnsi="Times New Roman"/>
          <w:sz w:val="24"/>
          <w:szCs w:val="24"/>
        </w:rPr>
        <w:t>nekels grėsmės nacionaliniam saugumui – vadovaujantis Lietuvos Respublikos viešųjų pirkimų įstatymo (toliau – VPĮ) 37 straipsnio 9 dalies 1 punktu, prekių (įrangos) bei medžiagų gamintojas ar jį kontroliuojantis asmuo nėra registruoti (jeigu gamintojas ar jį kontroliuojantis asmuo yra fizinis asmuo – nuolat gyvenantis ar turintis pilietybę) VPĮ 92 straipsnio 14 dalyje numatytame sąraše nurodytose valstybėse ar teritorijose</w:t>
      </w:r>
      <w:r w:rsidR="00927FB8">
        <w:rPr>
          <w:rFonts w:ascii="Times New Roman" w:hAnsi="Times New Roman"/>
          <w:sz w:val="24"/>
          <w:szCs w:val="24"/>
        </w:rPr>
        <w:t>.</w:t>
      </w:r>
    </w:p>
    <w:p w14:paraId="425DC241"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lastRenderedPageBreak/>
        <w:t>DARBŲ ATLIKIMO TERMINAI, VĖLAVIMAS, SUSTABDYMAS</w:t>
      </w:r>
    </w:p>
    <w:p w14:paraId="21F203E4" w14:textId="77777777" w:rsidR="00D5545A" w:rsidRPr="003F0C2A" w:rsidRDefault="00D5545A" w:rsidP="00D5545A">
      <w:pPr>
        <w:spacing w:after="0" w:line="240" w:lineRule="auto"/>
        <w:jc w:val="both"/>
        <w:rPr>
          <w:rFonts w:ascii="Times New Roman" w:hAnsi="Times New Roman"/>
          <w:b/>
          <w:sz w:val="24"/>
          <w:szCs w:val="24"/>
        </w:rPr>
      </w:pPr>
    </w:p>
    <w:p w14:paraId="334559AA" w14:textId="62282E28" w:rsidR="001B2DB0" w:rsidRDefault="000E1F43" w:rsidP="00612122">
      <w:pPr>
        <w:numPr>
          <w:ilvl w:val="1"/>
          <w:numId w:val="27"/>
        </w:numPr>
        <w:autoSpaceDN w:val="0"/>
        <w:spacing w:after="0" w:line="240" w:lineRule="auto"/>
        <w:ind w:left="0" w:firstLine="851"/>
        <w:jc w:val="both"/>
        <w:rPr>
          <w:rFonts w:ascii="Times New Roman" w:hAnsi="Times New Roman"/>
          <w:sz w:val="24"/>
          <w:szCs w:val="24"/>
        </w:rPr>
      </w:pPr>
      <w:r w:rsidRPr="00B932B3">
        <w:rPr>
          <w:rFonts w:ascii="Times New Roman" w:hAnsi="Times New Roman"/>
          <w:sz w:val="24"/>
          <w:szCs w:val="24"/>
        </w:rPr>
        <w:t xml:space="preserve">Visi </w:t>
      </w:r>
      <w:r w:rsidR="00261E0B" w:rsidRPr="00B932B3">
        <w:rPr>
          <w:rFonts w:ascii="Times New Roman" w:hAnsi="Times New Roman"/>
          <w:sz w:val="24"/>
          <w:szCs w:val="24"/>
        </w:rPr>
        <w:t>Darb</w:t>
      </w:r>
      <w:r w:rsidR="00511024" w:rsidRPr="00B932B3">
        <w:rPr>
          <w:rFonts w:ascii="Times New Roman" w:hAnsi="Times New Roman"/>
          <w:sz w:val="24"/>
          <w:szCs w:val="24"/>
        </w:rPr>
        <w:t>ai</w:t>
      </w:r>
      <w:r w:rsidR="00511024" w:rsidRPr="003F0C2A">
        <w:rPr>
          <w:rFonts w:ascii="Times New Roman" w:hAnsi="Times New Roman"/>
          <w:b/>
          <w:bCs/>
          <w:sz w:val="24"/>
          <w:szCs w:val="24"/>
        </w:rPr>
        <w:t xml:space="preserve"> </w:t>
      </w:r>
      <w:r w:rsidR="00511024" w:rsidRPr="003F0C2A">
        <w:rPr>
          <w:rFonts w:ascii="Times New Roman" w:hAnsi="Times New Roman"/>
          <w:sz w:val="24"/>
          <w:szCs w:val="24"/>
        </w:rPr>
        <w:t xml:space="preserve">turi būti atlikti ne vėliau kaip </w:t>
      </w:r>
      <w:r w:rsidR="00603D13" w:rsidRPr="003F0C2A">
        <w:rPr>
          <w:rFonts w:ascii="Times New Roman" w:hAnsi="Times New Roman"/>
          <w:sz w:val="24"/>
          <w:szCs w:val="24"/>
        </w:rPr>
        <w:t xml:space="preserve">per </w:t>
      </w:r>
      <w:r w:rsidR="006F1498" w:rsidRPr="00B932B3">
        <w:rPr>
          <w:rFonts w:ascii="Times New Roman" w:hAnsi="Times New Roman"/>
          <w:b/>
          <w:bCs/>
          <w:sz w:val="24"/>
          <w:szCs w:val="24"/>
        </w:rPr>
        <w:t>5</w:t>
      </w:r>
      <w:r w:rsidR="006A4C4B" w:rsidRPr="00B932B3">
        <w:rPr>
          <w:rFonts w:ascii="Times New Roman" w:hAnsi="Times New Roman"/>
          <w:b/>
          <w:bCs/>
          <w:iCs/>
          <w:sz w:val="24"/>
          <w:szCs w:val="24"/>
        </w:rPr>
        <w:t xml:space="preserve"> </w:t>
      </w:r>
      <w:r w:rsidR="00DD240B" w:rsidRPr="00B932B3">
        <w:rPr>
          <w:rFonts w:ascii="Times New Roman" w:hAnsi="Times New Roman"/>
          <w:b/>
          <w:bCs/>
          <w:iCs/>
          <w:sz w:val="24"/>
          <w:szCs w:val="24"/>
        </w:rPr>
        <w:t>(</w:t>
      </w:r>
      <w:r w:rsidR="006F1498" w:rsidRPr="00B932B3">
        <w:rPr>
          <w:rFonts w:ascii="Times New Roman" w:hAnsi="Times New Roman"/>
          <w:b/>
          <w:bCs/>
          <w:iCs/>
          <w:sz w:val="24"/>
          <w:szCs w:val="24"/>
        </w:rPr>
        <w:t>penkių</w:t>
      </w:r>
      <w:r w:rsidR="00DD240B" w:rsidRPr="00B932B3">
        <w:rPr>
          <w:rFonts w:ascii="Times New Roman" w:hAnsi="Times New Roman"/>
          <w:b/>
          <w:bCs/>
          <w:iCs/>
          <w:sz w:val="24"/>
          <w:szCs w:val="24"/>
        </w:rPr>
        <w:t>)</w:t>
      </w:r>
      <w:r w:rsidR="00010FA0" w:rsidRPr="00B932B3">
        <w:rPr>
          <w:rFonts w:ascii="Times New Roman" w:hAnsi="Times New Roman"/>
          <w:b/>
          <w:bCs/>
          <w:i/>
          <w:sz w:val="24"/>
          <w:szCs w:val="24"/>
        </w:rPr>
        <w:t xml:space="preserve"> </w:t>
      </w:r>
      <w:r w:rsidR="00603D13" w:rsidRPr="00B932B3">
        <w:rPr>
          <w:rFonts w:ascii="Times New Roman" w:hAnsi="Times New Roman"/>
          <w:b/>
          <w:bCs/>
          <w:sz w:val="24"/>
          <w:szCs w:val="24"/>
        </w:rPr>
        <w:t>mėnesių</w:t>
      </w:r>
      <w:r w:rsidR="00603D13" w:rsidRPr="003F0C2A">
        <w:rPr>
          <w:rFonts w:ascii="Times New Roman" w:hAnsi="Times New Roman"/>
          <w:sz w:val="24"/>
          <w:szCs w:val="24"/>
        </w:rPr>
        <w:t xml:space="preserve"> </w:t>
      </w:r>
      <w:r w:rsidR="007B4135" w:rsidRPr="003F0C2A">
        <w:rPr>
          <w:rFonts w:ascii="Times New Roman" w:hAnsi="Times New Roman"/>
          <w:sz w:val="24"/>
          <w:szCs w:val="24"/>
        </w:rPr>
        <w:t xml:space="preserve">laikotarpį </w:t>
      </w:r>
      <w:r w:rsidR="00603D13" w:rsidRPr="003F0C2A">
        <w:rPr>
          <w:rFonts w:ascii="Times New Roman" w:hAnsi="Times New Roman"/>
          <w:sz w:val="24"/>
          <w:szCs w:val="24"/>
        </w:rPr>
        <w:t xml:space="preserve">nuo </w:t>
      </w:r>
      <w:r w:rsidR="007B4135" w:rsidRPr="006F1498">
        <w:rPr>
          <w:rFonts w:ascii="Times New Roman" w:hAnsi="Times New Roman"/>
          <w:b/>
          <w:sz w:val="24"/>
          <w:szCs w:val="24"/>
        </w:rPr>
        <w:t>Statybvietės</w:t>
      </w:r>
      <w:r w:rsidR="00612122" w:rsidRPr="000E1F43">
        <w:rPr>
          <w:rFonts w:ascii="Times New Roman" w:hAnsi="Times New Roman"/>
          <w:bCs/>
          <w:sz w:val="24"/>
          <w:szCs w:val="24"/>
        </w:rPr>
        <w:t xml:space="preserve"> (</w:t>
      </w:r>
      <w:r w:rsidR="002B4C15" w:rsidRPr="000E1F43">
        <w:rPr>
          <w:rFonts w:ascii="Times New Roman" w:hAnsi="Times New Roman"/>
          <w:bCs/>
          <w:sz w:val="24"/>
          <w:szCs w:val="24"/>
        </w:rPr>
        <w:t>ar jos dalies</w:t>
      </w:r>
      <w:r w:rsidR="00612122" w:rsidRPr="000E1F43">
        <w:rPr>
          <w:rFonts w:ascii="Times New Roman" w:hAnsi="Times New Roman"/>
          <w:bCs/>
          <w:sz w:val="24"/>
          <w:szCs w:val="24"/>
        </w:rPr>
        <w:t>)</w:t>
      </w:r>
      <w:r w:rsidR="007B4135" w:rsidRPr="003F0C2A">
        <w:rPr>
          <w:rFonts w:ascii="Times New Roman" w:hAnsi="Times New Roman"/>
          <w:sz w:val="24"/>
          <w:szCs w:val="24"/>
        </w:rPr>
        <w:t xml:space="preserve"> perdavimo </w:t>
      </w:r>
      <w:r w:rsidR="00603D13" w:rsidRPr="003F0C2A">
        <w:rPr>
          <w:rFonts w:ascii="Times New Roman" w:hAnsi="Times New Roman"/>
          <w:sz w:val="24"/>
          <w:szCs w:val="24"/>
        </w:rPr>
        <w:t>dienos</w:t>
      </w:r>
      <w:r w:rsidR="00511024" w:rsidRPr="003F0C2A">
        <w:rPr>
          <w:rFonts w:ascii="Times New Roman" w:hAnsi="Times New Roman"/>
          <w:sz w:val="24"/>
          <w:szCs w:val="24"/>
        </w:rPr>
        <w:t>.</w:t>
      </w:r>
      <w:r w:rsidR="00CC13DB" w:rsidRPr="003F0C2A">
        <w:rPr>
          <w:rFonts w:ascii="Times New Roman" w:hAnsi="Times New Roman"/>
          <w:sz w:val="24"/>
          <w:szCs w:val="24"/>
        </w:rPr>
        <w:t xml:space="preserve">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iki </w:t>
      </w:r>
      <w:r w:rsidR="00D5545A" w:rsidRPr="00B932B3">
        <w:rPr>
          <w:rFonts w:ascii="Times New Roman" w:hAnsi="Times New Roman"/>
          <w:bCs/>
          <w:sz w:val="24"/>
          <w:szCs w:val="24"/>
        </w:rPr>
        <w:t>Darbų</w:t>
      </w:r>
      <w:r w:rsidR="00D5545A" w:rsidRPr="003F0C2A">
        <w:rPr>
          <w:rFonts w:ascii="Times New Roman" w:hAnsi="Times New Roman"/>
          <w:sz w:val="24"/>
          <w:szCs w:val="24"/>
        </w:rPr>
        <w:t xml:space="preserve"> atlikimo termino pabaigos privalo atlikti visus </w:t>
      </w:r>
      <w:r w:rsidR="00D5545A" w:rsidRPr="00B932B3">
        <w:rPr>
          <w:rFonts w:ascii="Times New Roman" w:hAnsi="Times New Roman"/>
          <w:bCs/>
          <w:sz w:val="24"/>
          <w:szCs w:val="24"/>
        </w:rPr>
        <w:t>Darbus</w:t>
      </w:r>
      <w:r w:rsidR="001B2DB0">
        <w:rPr>
          <w:rFonts w:ascii="Times New Roman" w:hAnsi="Times New Roman"/>
          <w:sz w:val="24"/>
          <w:szCs w:val="24"/>
        </w:rPr>
        <w:t>:</w:t>
      </w:r>
    </w:p>
    <w:p w14:paraId="2E6866BE" w14:textId="5F68F224" w:rsidR="001B2DB0"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 xml:space="preserve">Suteikti projektavimo paslaugas, t. y. parengti </w:t>
      </w:r>
      <w:r w:rsidR="006F1498">
        <w:rPr>
          <w:rFonts w:ascii="Times New Roman" w:hAnsi="Times New Roman"/>
          <w:sz w:val="24"/>
          <w:szCs w:val="24"/>
        </w:rPr>
        <w:t>Paprastojo r</w:t>
      </w:r>
      <w:r>
        <w:rPr>
          <w:rFonts w:ascii="Times New Roman" w:hAnsi="Times New Roman"/>
          <w:sz w:val="24"/>
          <w:szCs w:val="24"/>
        </w:rPr>
        <w:t>emonto darbų aprašą</w:t>
      </w:r>
      <w:r w:rsidRPr="001B2DB0">
        <w:rPr>
          <w:rFonts w:ascii="Times New Roman" w:hAnsi="Times New Roman"/>
          <w:sz w:val="24"/>
          <w:szCs w:val="24"/>
        </w:rPr>
        <w:t>;</w:t>
      </w:r>
    </w:p>
    <w:p w14:paraId="3E8CBBA0" w14:textId="62A5C6AE" w:rsidR="001B2DB0" w:rsidRPr="001B2DB0"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vadovaujantis Techni</w:t>
      </w:r>
      <w:r>
        <w:rPr>
          <w:rFonts w:ascii="Times New Roman" w:hAnsi="Times New Roman"/>
          <w:sz w:val="24"/>
          <w:szCs w:val="24"/>
        </w:rPr>
        <w:t>ne užduotimi</w:t>
      </w:r>
      <w:r w:rsidRPr="001B2DB0">
        <w:rPr>
          <w:rFonts w:ascii="Times New Roman" w:hAnsi="Times New Roman"/>
          <w:sz w:val="24"/>
          <w:szCs w:val="24"/>
        </w:rPr>
        <w:t xml:space="preserve"> bei jo</w:t>
      </w:r>
      <w:r w:rsidR="006F1498">
        <w:rPr>
          <w:rFonts w:ascii="Times New Roman" w:hAnsi="Times New Roman"/>
          <w:sz w:val="24"/>
          <w:szCs w:val="24"/>
        </w:rPr>
        <w:t>s</w:t>
      </w:r>
      <w:r w:rsidRPr="001B2DB0">
        <w:rPr>
          <w:rFonts w:ascii="Times New Roman" w:hAnsi="Times New Roman"/>
          <w:sz w:val="24"/>
          <w:szCs w:val="24"/>
        </w:rPr>
        <w:t xml:space="preserve"> pagrindu parengtu </w:t>
      </w:r>
      <w:r w:rsidR="006F1498">
        <w:rPr>
          <w:rFonts w:ascii="Times New Roman" w:hAnsi="Times New Roman"/>
          <w:sz w:val="24"/>
          <w:szCs w:val="24"/>
        </w:rPr>
        <w:t>Paprastojo r</w:t>
      </w:r>
      <w:r w:rsidRPr="001B2DB0">
        <w:rPr>
          <w:rFonts w:ascii="Times New Roman" w:hAnsi="Times New Roman"/>
          <w:sz w:val="24"/>
          <w:szCs w:val="24"/>
        </w:rPr>
        <w:t>emonto darbų apraš</w:t>
      </w:r>
      <w:r>
        <w:rPr>
          <w:rFonts w:ascii="Times New Roman" w:hAnsi="Times New Roman"/>
          <w:sz w:val="24"/>
          <w:szCs w:val="24"/>
        </w:rPr>
        <w:t>u</w:t>
      </w:r>
      <w:r w:rsidRPr="001B2DB0">
        <w:rPr>
          <w:rFonts w:ascii="Times New Roman" w:hAnsi="Times New Roman"/>
          <w:sz w:val="24"/>
          <w:szCs w:val="24"/>
        </w:rPr>
        <w:t>, atlikti Statybos darbus;</w:t>
      </w:r>
    </w:p>
    <w:p w14:paraId="3806D0E7" w14:textId="77777777" w:rsidR="001B2DB0" w:rsidRPr="001B2DB0"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 xml:space="preserve">atlikti baigiamuosius bandymus, jeigu tokie privalomi, apmokyti Užsakovo personalą; </w:t>
      </w:r>
    </w:p>
    <w:p w14:paraId="5C8C1838" w14:textId="167E55A9" w:rsidR="00D5545A" w:rsidRPr="003F0C2A"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suteikti kitas paslaugas: kadastrinių matavimų atlikim</w:t>
      </w:r>
      <w:r w:rsidR="00B932B3">
        <w:rPr>
          <w:rFonts w:ascii="Times New Roman" w:hAnsi="Times New Roman"/>
          <w:sz w:val="24"/>
          <w:szCs w:val="24"/>
        </w:rPr>
        <w:t>o</w:t>
      </w:r>
      <w:r w:rsidRPr="001B2DB0">
        <w:rPr>
          <w:rFonts w:ascii="Times New Roman" w:hAnsi="Times New Roman"/>
          <w:sz w:val="24"/>
          <w:szCs w:val="24"/>
        </w:rPr>
        <w:t>, vykdymo dokumentacijos, kadastrinių matavimo bylų parengim</w:t>
      </w:r>
      <w:r w:rsidR="00B932B3">
        <w:rPr>
          <w:rFonts w:ascii="Times New Roman" w:hAnsi="Times New Roman"/>
          <w:sz w:val="24"/>
          <w:szCs w:val="24"/>
        </w:rPr>
        <w:t xml:space="preserve">o </w:t>
      </w:r>
      <w:r w:rsidRPr="001B2DB0">
        <w:rPr>
          <w:rFonts w:ascii="Times New Roman" w:hAnsi="Times New Roman"/>
          <w:sz w:val="24"/>
          <w:szCs w:val="24"/>
        </w:rPr>
        <w:t>ir kitos paslaugos, kurias pagal Sutartį ir (ar) Techninę užduotį privalo atlikti Rangovas</w:t>
      </w:r>
      <w:r>
        <w:rPr>
          <w:rFonts w:ascii="Times New Roman" w:hAnsi="Times New Roman"/>
          <w:sz w:val="24"/>
          <w:szCs w:val="24"/>
        </w:rPr>
        <w:t>.</w:t>
      </w:r>
    </w:p>
    <w:p w14:paraId="05A455EF" w14:textId="4935A1E9" w:rsidR="001B2DB0" w:rsidRPr="00B932B3" w:rsidRDefault="001B2DB0" w:rsidP="00AD5B27">
      <w:pPr>
        <w:numPr>
          <w:ilvl w:val="1"/>
          <w:numId w:val="27"/>
        </w:numPr>
        <w:autoSpaceDN w:val="0"/>
        <w:spacing w:after="0" w:line="240" w:lineRule="auto"/>
        <w:ind w:left="0" w:firstLine="851"/>
        <w:jc w:val="both"/>
        <w:rPr>
          <w:rFonts w:ascii="Times New Roman" w:hAnsi="Times New Roman"/>
          <w:sz w:val="24"/>
          <w:szCs w:val="24"/>
        </w:rPr>
      </w:pPr>
      <w:r w:rsidRPr="001B2DB0">
        <w:rPr>
          <w:rFonts w:ascii="Times New Roman" w:hAnsi="Times New Roman"/>
          <w:b/>
          <w:bCs/>
          <w:sz w:val="24"/>
          <w:szCs w:val="24"/>
        </w:rPr>
        <w:t>Griežtai nustatyti Darbų atlikimo terminai</w:t>
      </w:r>
      <w:r>
        <w:rPr>
          <w:rFonts w:ascii="Times New Roman" w:hAnsi="Times New Roman"/>
          <w:b/>
          <w:bCs/>
          <w:sz w:val="24"/>
          <w:szCs w:val="24"/>
        </w:rPr>
        <w:t>:</w:t>
      </w:r>
    </w:p>
    <w:p w14:paraId="4268A657" w14:textId="786C9586" w:rsidR="001B2DB0" w:rsidRDefault="001B2DB0" w:rsidP="001B2DB0">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 xml:space="preserve">Statybos darbai turi būti atlikti ne vėliau kaip </w:t>
      </w:r>
      <w:r w:rsidRPr="00B932B3">
        <w:rPr>
          <w:rFonts w:ascii="Times New Roman" w:hAnsi="Times New Roman"/>
          <w:sz w:val="24"/>
          <w:szCs w:val="24"/>
        </w:rPr>
        <w:t>per</w:t>
      </w:r>
      <w:r w:rsidRPr="001B2DB0">
        <w:rPr>
          <w:rFonts w:ascii="Times New Roman" w:hAnsi="Times New Roman"/>
          <w:b/>
          <w:bCs/>
          <w:sz w:val="24"/>
          <w:szCs w:val="24"/>
        </w:rPr>
        <w:t xml:space="preserve"> </w:t>
      </w:r>
      <w:r>
        <w:rPr>
          <w:rFonts w:ascii="Times New Roman" w:hAnsi="Times New Roman"/>
          <w:b/>
          <w:bCs/>
          <w:sz w:val="24"/>
          <w:szCs w:val="24"/>
        </w:rPr>
        <w:t>5</w:t>
      </w:r>
      <w:r w:rsidRPr="001B2DB0">
        <w:rPr>
          <w:rFonts w:ascii="Times New Roman" w:hAnsi="Times New Roman"/>
          <w:b/>
          <w:bCs/>
          <w:sz w:val="24"/>
          <w:szCs w:val="24"/>
        </w:rPr>
        <w:t xml:space="preserve"> (</w:t>
      </w:r>
      <w:r>
        <w:rPr>
          <w:rFonts w:ascii="Times New Roman" w:hAnsi="Times New Roman"/>
          <w:b/>
          <w:bCs/>
          <w:sz w:val="24"/>
          <w:szCs w:val="24"/>
        </w:rPr>
        <w:t>penkis</w:t>
      </w:r>
      <w:r w:rsidRPr="001B2DB0">
        <w:rPr>
          <w:rFonts w:ascii="Times New Roman" w:hAnsi="Times New Roman"/>
          <w:b/>
          <w:bCs/>
          <w:sz w:val="24"/>
          <w:szCs w:val="24"/>
        </w:rPr>
        <w:t>) mėnesi</w:t>
      </w:r>
      <w:r>
        <w:rPr>
          <w:rFonts w:ascii="Times New Roman" w:hAnsi="Times New Roman"/>
          <w:b/>
          <w:bCs/>
          <w:sz w:val="24"/>
          <w:szCs w:val="24"/>
        </w:rPr>
        <w:t>us</w:t>
      </w:r>
      <w:r w:rsidRPr="001B2DB0">
        <w:rPr>
          <w:rFonts w:ascii="Times New Roman" w:hAnsi="Times New Roman"/>
          <w:sz w:val="24"/>
          <w:szCs w:val="24"/>
        </w:rPr>
        <w:t xml:space="preserve"> nuo Statybvietės (ar jos dalies) perdavimo dienos. </w:t>
      </w:r>
      <w:r w:rsidR="00843C8F" w:rsidRPr="00843C8F">
        <w:rPr>
          <w:rFonts w:ascii="Times New Roman" w:hAnsi="Times New Roman"/>
          <w:sz w:val="24"/>
          <w:szCs w:val="24"/>
        </w:rPr>
        <w:t>Statybos darbų vykdymas numatytas 2 (dviem) etapais</w:t>
      </w:r>
      <w:r w:rsidR="00843C8F">
        <w:rPr>
          <w:rFonts w:ascii="Times New Roman" w:hAnsi="Times New Roman"/>
          <w:sz w:val="24"/>
          <w:szCs w:val="24"/>
        </w:rPr>
        <w:t>:</w:t>
      </w:r>
    </w:p>
    <w:p w14:paraId="7A34B446" w14:textId="02F0524A" w:rsidR="00843C8F" w:rsidRDefault="00843C8F" w:rsidP="00843C8F">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843C8F">
        <w:rPr>
          <w:rFonts w:ascii="Times New Roman" w:hAnsi="Times New Roman"/>
          <w:sz w:val="24"/>
          <w:szCs w:val="24"/>
        </w:rPr>
        <w:t xml:space="preserve">I etapo </w:t>
      </w:r>
      <w:r w:rsidR="00590AD5">
        <w:rPr>
          <w:rFonts w:ascii="Times New Roman" w:hAnsi="Times New Roman"/>
          <w:sz w:val="24"/>
          <w:szCs w:val="24"/>
        </w:rPr>
        <w:t>s</w:t>
      </w:r>
      <w:r w:rsidRPr="00843C8F">
        <w:rPr>
          <w:rFonts w:ascii="Times New Roman" w:hAnsi="Times New Roman"/>
          <w:sz w:val="24"/>
          <w:szCs w:val="24"/>
        </w:rPr>
        <w:t xml:space="preserve">tatybos darbai privalo būti atlikti </w:t>
      </w:r>
      <w:r w:rsidR="006F1498" w:rsidRPr="00B932B3">
        <w:rPr>
          <w:rFonts w:ascii="Times New Roman" w:hAnsi="Times New Roman"/>
          <w:sz w:val="24"/>
          <w:szCs w:val="24"/>
        </w:rPr>
        <w:t xml:space="preserve">ne vėliau kaip </w:t>
      </w:r>
      <w:r w:rsidR="006F1498" w:rsidRPr="00B932B3">
        <w:rPr>
          <w:rFonts w:ascii="Times New Roman" w:hAnsi="Times New Roman"/>
          <w:b/>
          <w:bCs/>
          <w:sz w:val="24"/>
          <w:szCs w:val="24"/>
        </w:rPr>
        <w:t xml:space="preserve">iki </w:t>
      </w:r>
      <w:r w:rsidR="006F1498" w:rsidRPr="006F1498">
        <w:rPr>
          <w:rFonts w:ascii="Times New Roman" w:hAnsi="Times New Roman"/>
          <w:b/>
          <w:bCs/>
          <w:sz w:val="24"/>
          <w:szCs w:val="24"/>
        </w:rPr>
        <w:t>2026-</w:t>
      </w:r>
      <w:r w:rsidR="006F1498">
        <w:rPr>
          <w:rFonts w:ascii="Times New Roman" w:hAnsi="Times New Roman"/>
          <w:b/>
          <w:bCs/>
          <w:sz w:val="24"/>
          <w:szCs w:val="24"/>
        </w:rPr>
        <w:t>09</w:t>
      </w:r>
      <w:r w:rsidR="006F1498" w:rsidRPr="006F1498">
        <w:rPr>
          <w:rFonts w:ascii="Times New Roman" w:hAnsi="Times New Roman"/>
          <w:b/>
          <w:bCs/>
          <w:sz w:val="24"/>
          <w:szCs w:val="24"/>
        </w:rPr>
        <w:t>-</w:t>
      </w:r>
      <w:r w:rsidR="006F1498">
        <w:rPr>
          <w:rFonts w:ascii="Times New Roman" w:hAnsi="Times New Roman"/>
          <w:b/>
          <w:bCs/>
          <w:sz w:val="24"/>
          <w:szCs w:val="24"/>
        </w:rPr>
        <w:t>17</w:t>
      </w:r>
      <w:r w:rsidR="006F1498" w:rsidRPr="006F1498">
        <w:rPr>
          <w:rFonts w:ascii="Times New Roman" w:hAnsi="Times New Roman"/>
          <w:b/>
          <w:bCs/>
          <w:sz w:val="24"/>
          <w:szCs w:val="24"/>
        </w:rPr>
        <w:t>.</w:t>
      </w:r>
      <w:r w:rsidRPr="00843C8F">
        <w:rPr>
          <w:rFonts w:ascii="Times New Roman" w:hAnsi="Times New Roman"/>
          <w:sz w:val="24"/>
          <w:szCs w:val="24"/>
        </w:rPr>
        <w:t xml:space="preserve"> Šio etapo Darbų atlikimo termino </w:t>
      </w:r>
      <w:r w:rsidRPr="00590AD5">
        <w:rPr>
          <w:rFonts w:ascii="Times New Roman" w:hAnsi="Times New Roman"/>
          <w:sz w:val="24"/>
          <w:szCs w:val="24"/>
        </w:rPr>
        <w:t>pažeidimas daugiau kaip</w:t>
      </w:r>
      <w:r w:rsidRPr="00843C8F">
        <w:rPr>
          <w:rFonts w:ascii="Times New Roman" w:hAnsi="Times New Roman"/>
          <w:b/>
          <w:bCs/>
          <w:sz w:val="24"/>
          <w:szCs w:val="24"/>
        </w:rPr>
        <w:t xml:space="preserve"> </w:t>
      </w:r>
      <w:r w:rsidR="00F32FD0">
        <w:rPr>
          <w:rFonts w:ascii="Times New Roman" w:hAnsi="Times New Roman"/>
          <w:b/>
          <w:bCs/>
          <w:sz w:val="24"/>
          <w:szCs w:val="24"/>
        </w:rPr>
        <w:t>15</w:t>
      </w:r>
      <w:r w:rsidRPr="00843C8F">
        <w:rPr>
          <w:rFonts w:ascii="Times New Roman" w:hAnsi="Times New Roman"/>
          <w:b/>
          <w:bCs/>
          <w:sz w:val="24"/>
          <w:szCs w:val="24"/>
        </w:rPr>
        <w:t xml:space="preserve"> </w:t>
      </w:r>
      <w:r w:rsidR="00F32FD0">
        <w:rPr>
          <w:rFonts w:ascii="Times New Roman" w:hAnsi="Times New Roman"/>
          <w:b/>
          <w:bCs/>
          <w:sz w:val="24"/>
          <w:szCs w:val="24"/>
        </w:rPr>
        <w:t xml:space="preserve">(penkiolika) </w:t>
      </w:r>
      <w:r w:rsidRPr="00843C8F">
        <w:rPr>
          <w:rFonts w:ascii="Times New Roman" w:hAnsi="Times New Roman"/>
          <w:b/>
          <w:bCs/>
          <w:sz w:val="24"/>
          <w:szCs w:val="24"/>
        </w:rPr>
        <w:t xml:space="preserve">kalendorinių dienų </w:t>
      </w:r>
      <w:r w:rsidRPr="00843C8F">
        <w:rPr>
          <w:rFonts w:ascii="Times New Roman" w:hAnsi="Times New Roman"/>
          <w:sz w:val="24"/>
          <w:szCs w:val="24"/>
        </w:rPr>
        <w:t xml:space="preserve">laikomas esminės Sutarties sąlygos pažeidimu, už kurį numatyta atsakomybė Sutarties </w:t>
      </w:r>
      <w:r w:rsidRPr="00590AD5">
        <w:rPr>
          <w:rFonts w:ascii="Times New Roman" w:hAnsi="Times New Roman"/>
          <w:sz w:val="24"/>
          <w:szCs w:val="24"/>
        </w:rPr>
        <w:t>6.4.</w:t>
      </w:r>
      <w:r w:rsidR="00F32FD0" w:rsidRPr="00590AD5">
        <w:rPr>
          <w:rFonts w:ascii="Times New Roman" w:hAnsi="Times New Roman"/>
          <w:sz w:val="24"/>
          <w:szCs w:val="24"/>
        </w:rPr>
        <w:t>1</w:t>
      </w:r>
      <w:r w:rsidRPr="00590AD5">
        <w:rPr>
          <w:rFonts w:ascii="Times New Roman" w:hAnsi="Times New Roman"/>
          <w:sz w:val="24"/>
          <w:szCs w:val="24"/>
        </w:rPr>
        <w:t>.2</w:t>
      </w:r>
      <w:r w:rsidRPr="00843C8F">
        <w:rPr>
          <w:rFonts w:ascii="Times New Roman" w:hAnsi="Times New Roman"/>
          <w:sz w:val="24"/>
          <w:szCs w:val="24"/>
        </w:rPr>
        <w:t xml:space="preserve"> punkte</w:t>
      </w:r>
      <w:r>
        <w:rPr>
          <w:rFonts w:ascii="Times New Roman" w:hAnsi="Times New Roman"/>
          <w:sz w:val="24"/>
          <w:szCs w:val="24"/>
        </w:rPr>
        <w:t>;</w:t>
      </w:r>
    </w:p>
    <w:p w14:paraId="7D40532E" w14:textId="3095CC87" w:rsidR="001B2DB0" w:rsidRPr="00B932B3" w:rsidRDefault="00843C8F" w:rsidP="00B932B3">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843C8F">
        <w:rPr>
          <w:rFonts w:ascii="Times New Roman" w:hAnsi="Times New Roman"/>
          <w:sz w:val="24"/>
          <w:szCs w:val="24"/>
        </w:rPr>
        <w:t>I</w:t>
      </w:r>
      <w:r>
        <w:rPr>
          <w:rFonts w:ascii="Times New Roman" w:hAnsi="Times New Roman"/>
          <w:sz w:val="24"/>
          <w:szCs w:val="24"/>
        </w:rPr>
        <w:t>I</w:t>
      </w:r>
      <w:r w:rsidRPr="00843C8F">
        <w:rPr>
          <w:rFonts w:ascii="Times New Roman" w:hAnsi="Times New Roman"/>
          <w:sz w:val="24"/>
          <w:szCs w:val="24"/>
        </w:rPr>
        <w:t xml:space="preserve"> etapo </w:t>
      </w:r>
      <w:r w:rsidR="00590AD5">
        <w:rPr>
          <w:rFonts w:ascii="Times New Roman" w:hAnsi="Times New Roman"/>
          <w:sz w:val="24"/>
          <w:szCs w:val="24"/>
        </w:rPr>
        <w:t>s</w:t>
      </w:r>
      <w:r w:rsidRPr="00843C8F">
        <w:rPr>
          <w:rFonts w:ascii="Times New Roman" w:hAnsi="Times New Roman"/>
          <w:sz w:val="24"/>
          <w:szCs w:val="24"/>
        </w:rPr>
        <w:t xml:space="preserve">tatybos darbai privalo būti atlikti </w:t>
      </w:r>
      <w:r w:rsidRPr="00B932B3">
        <w:rPr>
          <w:rFonts w:ascii="Times New Roman" w:hAnsi="Times New Roman"/>
          <w:sz w:val="24"/>
          <w:szCs w:val="24"/>
        </w:rPr>
        <w:t>per</w:t>
      </w:r>
      <w:r w:rsidRPr="00843C8F">
        <w:rPr>
          <w:rFonts w:ascii="Times New Roman" w:hAnsi="Times New Roman"/>
          <w:b/>
          <w:bCs/>
          <w:sz w:val="24"/>
          <w:szCs w:val="24"/>
        </w:rPr>
        <w:t xml:space="preserve"> </w:t>
      </w:r>
      <w:r>
        <w:rPr>
          <w:rFonts w:ascii="Times New Roman" w:hAnsi="Times New Roman"/>
          <w:b/>
          <w:bCs/>
          <w:sz w:val="24"/>
          <w:szCs w:val="24"/>
        </w:rPr>
        <w:t>5</w:t>
      </w:r>
      <w:r w:rsidRPr="00843C8F">
        <w:rPr>
          <w:rFonts w:ascii="Times New Roman" w:hAnsi="Times New Roman"/>
          <w:b/>
          <w:bCs/>
          <w:sz w:val="24"/>
          <w:szCs w:val="24"/>
        </w:rPr>
        <w:t xml:space="preserve"> (</w:t>
      </w:r>
      <w:r>
        <w:rPr>
          <w:rFonts w:ascii="Times New Roman" w:hAnsi="Times New Roman"/>
          <w:b/>
          <w:bCs/>
          <w:sz w:val="24"/>
          <w:szCs w:val="24"/>
        </w:rPr>
        <w:t>penkis</w:t>
      </w:r>
      <w:r w:rsidRPr="00843C8F">
        <w:rPr>
          <w:rFonts w:ascii="Times New Roman" w:hAnsi="Times New Roman"/>
          <w:b/>
          <w:bCs/>
          <w:sz w:val="24"/>
          <w:szCs w:val="24"/>
        </w:rPr>
        <w:t xml:space="preserve">) mėnesius </w:t>
      </w:r>
      <w:r w:rsidRPr="00590AD5">
        <w:rPr>
          <w:rFonts w:ascii="Times New Roman" w:hAnsi="Times New Roman"/>
          <w:sz w:val="24"/>
          <w:szCs w:val="24"/>
        </w:rPr>
        <w:t>nuo</w:t>
      </w:r>
      <w:r w:rsidRPr="00843C8F">
        <w:rPr>
          <w:rFonts w:ascii="Times New Roman" w:hAnsi="Times New Roman"/>
          <w:b/>
          <w:bCs/>
          <w:sz w:val="24"/>
          <w:szCs w:val="24"/>
        </w:rPr>
        <w:t xml:space="preserve"> </w:t>
      </w:r>
      <w:r w:rsidRPr="00B932B3">
        <w:rPr>
          <w:rFonts w:ascii="Times New Roman" w:hAnsi="Times New Roman"/>
          <w:sz w:val="24"/>
          <w:szCs w:val="24"/>
        </w:rPr>
        <w:t>Statybvietės (ar jos dalies) perdavimo dienos</w:t>
      </w:r>
      <w:r w:rsidRPr="00843C8F">
        <w:rPr>
          <w:rFonts w:ascii="Times New Roman" w:hAnsi="Times New Roman"/>
          <w:sz w:val="24"/>
          <w:szCs w:val="24"/>
        </w:rPr>
        <w:t xml:space="preserve">. Šio etapo Darbų atlikimo termino pažeidimas </w:t>
      </w:r>
      <w:r w:rsidRPr="00791750">
        <w:rPr>
          <w:rFonts w:ascii="Times New Roman" w:hAnsi="Times New Roman"/>
          <w:sz w:val="24"/>
          <w:szCs w:val="24"/>
        </w:rPr>
        <w:t>da</w:t>
      </w:r>
      <w:r w:rsidRPr="00B932B3">
        <w:rPr>
          <w:rFonts w:ascii="Times New Roman" w:hAnsi="Times New Roman"/>
          <w:sz w:val="24"/>
          <w:szCs w:val="24"/>
        </w:rPr>
        <w:t>ugiau kaip</w:t>
      </w:r>
      <w:r w:rsidRPr="00843C8F">
        <w:rPr>
          <w:rFonts w:ascii="Times New Roman" w:hAnsi="Times New Roman"/>
          <w:b/>
          <w:bCs/>
          <w:sz w:val="24"/>
          <w:szCs w:val="24"/>
        </w:rPr>
        <w:t xml:space="preserve"> </w:t>
      </w:r>
      <w:r w:rsidR="00F32FD0">
        <w:rPr>
          <w:rFonts w:ascii="Times New Roman" w:hAnsi="Times New Roman"/>
          <w:b/>
          <w:bCs/>
          <w:sz w:val="24"/>
          <w:szCs w:val="24"/>
        </w:rPr>
        <w:t>15 (penkiolika)</w:t>
      </w:r>
      <w:r w:rsidRPr="00843C8F">
        <w:rPr>
          <w:rFonts w:ascii="Times New Roman" w:hAnsi="Times New Roman"/>
          <w:b/>
          <w:bCs/>
          <w:sz w:val="24"/>
          <w:szCs w:val="24"/>
        </w:rPr>
        <w:t xml:space="preserve"> kalendorinių dienų </w:t>
      </w:r>
      <w:r w:rsidRPr="00843C8F">
        <w:rPr>
          <w:rFonts w:ascii="Times New Roman" w:hAnsi="Times New Roman"/>
          <w:sz w:val="24"/>
          <w:szCs w:val="24"/>
        </w:rPr>
        <w:t xml:space="preserve">laikomas esminės Sutarties sąlygos pažeidimu, už kurį numatyta atsakomybė </w:t>
      </w:r>
      <w:r w:rsidRPr="0040052F">
        <w:rPr>
          <w:rFonts w:ascii="Times New Roman" w:hAnsi="Times New Roman"/>
          <w:sz w:val="24"/>
          <w:szCs w:val="24"/>
        </w:rPr>
        <w:t xml:space="preserve">Sutarties </w:t>
      </w:r>
      <w:r w:rsidRPr="00590AD5">
        <w:rPr>
          <w:rFonts w:ascii="Times New Roman" w:hAnsi="Times New Roman"/>
          <w:sz w:val="24"/>
          <w:szCs w:val="24"/>
        </w:rPr>
        <w:t>6.4.</w:t>
      </w:r>
      <w:r w:rsidR="00F32FD0" w:rsidRPr="00590AD5">
        <w:rPr>
          <w:rFonts w:ascii="Times New Roman" w:hAnsi="Times New Roman"/>
          <w:sz w:val="24"/>
          <w:szCs w:val="24"/>
        </w:rPr>
        <w:t>1</w:t>
      </w:r>
      <w:r w:rsidRPr="00590AD5">
        <w:rPr>
          <w:rFonts w:ascii="Times New Roman" w:hAnsi="Times New Roman"/>
          <w:sz w:val="24"/>
          <w:szCs w:val="24"/>
        </w:rPr>
        <w:t>.2 punkte</w:t>
      </w:r>
      <w:r>
        <w:rPr>
          <w:rFonts w:ascii="Times New Roman" w:hAnsi="Times New Roman"/>
          <w:sz w:val="24"/>
          <w:szCs w:val="24"/>
        </w:rPr>
        <w:t>.</w:t>
      </w:r>
    </w:p>
    <w:p w14:paraId="058A06BF" w14:textId="633E01FF" w:rsidR="00D5545A" w:rsidRDefault="00D5545A" w:rsidP="00AD5B27">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B932B3">
        <w:rPr>
          <w:rFonts w:ascii="Times New Roman" w:hAnsi="Times New Roman"/>
          <w:bCs/>
          <w:sz w:val="24"/>
          <w:szCs w:val="24"/>
        </w:rPr>
        <w:t>Darbus</w:t>
      </w:r>
      <w:r w:rsidRPr="003F0C2A">
        <w:rPr>
          <w:rFonts w:ascii="Times New Roman" w:hAnsi="Times New Roman"/>
          <w:sz w:val="24"/>
          <w:szCs w:val="24"/>
        </w:rPr>
        <w:t xml:space="preserve"> vykdo pagal </w:t>
      </w:r>
      <w:r w:rsidR="00015DD4" w:rsidRPr="00015DD4">
        <w:rPr>
          <w:rFonts w:ascii="Times New Roman" w:hAnsi="Times New Roman"/>
          <w:sz w:val="24"/>
          <w:szCs w:val="24"/>
        </w:rPr>
        <w:t>Techninę užduotį,</w:t>
      </w:r>
      <w:r w:rsidR="006F1498" w:rsidRPr="006F1498">
        <w:rPr>
          <w:rFonts w:ascii="Times New Roman" w:hAnsi="Times New Roman"/>
          <w:sz w:val="24"/>
          <w:szCs w:val="24"/>
        </w:rPr>
        <w:t xml:space="preserve"> Paprastojo remonto darbų apraš</w:t>
      </w:r>
      <w:r w:rsidR="006F1498">
        <w:rPr>
          <w:rFonts w:ascii="Times New Roman" w:hAnsi="Times New Roman"/>
          <w:sz w:val="24"/>
          <w:szCs w:val="24"/>
        </w:rPr>
        <w:t>ą,</w:t>
      </w:r>
      <w:r w:rsidR="00015DD4" w:rsidRPr="00015DD4">
        <w:rPr>
          <w:rFonts w:ascii="Times New Roman" w:hAnsi="Times New Roman"/>
          <w:sz w:val="24"/>
          <w:szCs w:val="24"/>
        </w:rPr>
        <w:t xml:space="preserve"> </w:t>
      </w:r>
      <w:r w:rsidRPr="003F0C2A">
        <w:rPr>
          <w:rFonts w:ascii="Times New Roman" w:hAnsi="Times New Roman"/>
          <w:sz w:val="24"/>
          <w:szCs w:val="24"/>
        </w:rPr>
        <w:t xml:space="preserve"> </w:t>
      </w:r>
      <w:r w:rsidRPr="00B932B3">
        <w:rPr>
          <w:rFonts w:ascii="Times New Roman" w:hAnsi="Times New Roman"/>
          <w:bCs/>
          <w:sz w:val="24"/>
          <w:szCs w:val="24"/>
        </w:rPr>
        <w:t>Įkainot</w:t>
      </w:r>
      <w:r w:rsidR="00D209EF" w:rsidRPr="00B932B3">
        <w:rPr>
          <w:rFonts w:ascii="Times New Roman" w:hAnsi="Times New Roman"/>
          <w:bCs/>
          <w:sz w:val="24"/>
          <w:szCs w:val="24"/>
        </w:rPr>
        <w:t>ų</w:t>
      </w:r>
      <w:r w:rsidRPr="00B932B3">
        <w:rPr>
          <w:rFonts w:ascii="Times New Roman" w:hAnsi="Times New Roman"/>
          <w:bCs/>
          <w:sz w:val="24"/>
          <w:szCs w:val="24"/>
        </w:rPr>
        <w:t xml:space="preserve"> veiklų sąrašą</w:t>
      </w:r>
      <w:r w:rsidRPr="00015DD4">
        <w:rPr>
          <w:rFonts w:ascii="Times New Roman" w:hAnsi="Times New Roman"/>
          <w:bCs/>
          <w:sz w:val="24"/>
          <w:szCs w:val="24"/>
        </w:rPr>
        <w:t xml:space="preserve"> </w:t>
      </w:r>
      <w:r w:rsidR="0065489D" w:rsidRPr="00015DD4">
        <w:rPr>
          <w:rFonts w:ascii="Times New Roman" w:hAnsi="Times New Roman"/>
          <w:bCs/>
          <w:sz w:val="24"/>
          <w:szCs w:val="24"/>
        </w:rPr>
        <w:t xml:space="preserve">ir </w:t>
      </w:r>
      <w:r w:rsidRPr="00B932B3">
        <w:rPr>
          <w:rFonts w:ascii="Times New Roman" w:hAnsi="Times New Roman"/>
          <w:bCs/>
          <w:sz w:val="24"/>
          <w:szCs w:val="24"/>
        </w:rPr>
        <w:t>Darbų</w:t>
      </w:r>
      <w:r w:rsidRPr="00015DD4">
        <w:rPr>
          <w:rFonts w:ascii="Times New Roman" w:hAnsi="Times New Roman"/>
          <w:bCs/>
          <w:sz w:val="24"/>
          <w:szCs w:val="24"/>
        </w:rPr>
        <w:t xml:space="preserve"> vykdymo grafiką</w:t>
      </w:r>
      <w:r w:rsidRPr="003F0C2A">
        <w:rPr>
          <w:rFonts w:ascii="Times New Roman" w:hAnsi="Times New Roman"/>
          <w:sz w:val="24"/>
          <w:szCs w:val="24"/>
        </w:rPr>
        <w:t xml:space="preserve">. </w:t>
      </w:r>
      <w:r w:rsidRPr="00B932B3">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vykdymo metu, atsižvelgiant į </w:t>
      </w:r>
      <w:r w:rsidRPr="00B932B3">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numatytus atvejus</w:t>
      </w:r>
      <w:r w:rsidR="00263E4D" w:rsidRPr="003F0C2A">
        <w:rPr>
          <w:rFonts w:ascii="Times New Roman" w:hAnsi="Times New Roman"/>
          <w:sz w:val="24"/>
          <w:szCs w:val="24"/>
        </w:rPr>
        <w:t>,</w:t>
      </w:r>
      <w:r w:rsidRPr="003F0C2A">
        <w:rPr>
          <w:rFonts w:ascii="Times New Roman" w:hAnsi="Times New Roman"/>
          <w:sz w:val="24"/>
          <w:szCs w:val="24"/>
        </w:rPr>
        <w:t xml:space="preserve"> </w:t>
      </w:r>
      <w:r w:rsidRPr="00B932B3">
        <w:rPr>
          <w:rFonts w:ascii="Times New Roman" w:hAnsi="Times New Roman"/>
          <w:bCs/>
          <w:sz w:val="24"/>
          <w:szCs w:val="24"/>
        </w:rPr>
        <w:t>Darbų</w:t>
      </w:r>
      <w:r w:rsidRPr="003F0C2A">
        <w:rPr>
          <w:rFonts w:ascii="Times New Roman" w:hAnsi="Times New Roman"/>
          <w:sz w:val="24"/>
          <w:szCs w:val="24"/>
        </w:rPr>
        <w:t xml:space="preserve"> vykdymo grafikas gali būti keičiamas </w:t>
      </w:r>
      <w:r w:rsidR="00D209EF" w:rsidRPr="003F0C2A">
        <w:rPr>
          <w:rFonts w:ascii="Times New Roman" w:hAnsi="Times New Roman"/>
          <w:b/>
          <w:sz w:val="24"/>
          <w:szCs w:val="24"/>
        </w:rPr>
        <w:t>Užsakovo</w:t>
      </w:r>
      <w:r w:rsidRPr="003F0C2A">
        <w:rPr>
          <w:rFonts w:ascii="Times New Roman" w:hAnsi="Times New Roman"/>
          <w:sz w:val="24"/>
          <w:szCs w:val="24"/>
        </w:rPr>
        <w:t xml:space="preserve"> ir </w:t>
      </w:r>
      <w:r w:rsidRPr="003F0C2A">
        <w:rPr>
          <w:rFonts w:ascii="Times New Roman" w:hAnsi="Times New Roman"/>
          <w:b/>
          <w:sz w:val="24"/>
          <w:szCs w:val="24"/>
        </w:rPr>
        <w:t xml:space="preserve">Rangovo </w:t>
      </w:r>
      <w:r w:rsidRPr="003F0C2A">
        <w:rPr>
          <w:rFonts w:ascii="Times New Roman" w:hAnsi="Times New Roman"/>
          <w:sz w:val="24"/>
          <w:szCs w:val="24"/>
        </w:rPr>
        <w:t>atskiru susitarimu</w:t>
      </w:r>
      <w:r w:rsidR="00C65E25" w:rsidRPr="003F0C2A">
        <w:rPr>
          <w:rFonts w:ascii="Times New Roman" w:hAnsi="Times New Roman"/>
          <w:sz w:val="24"/>
          <w:szCs w:val="24"/>
        </w:rPr>
        <w:t xml:space="preserve"> tik tuo atveju, jeigu toks pakeitimas neturės įtakos </w:t>
      </w:r>
      <w:r w:rsidR="00012F55" w:rsidRPr="003F0C2A">
        <w:rPr>
          <w:rFonts w:ascii="Times New Roman" w:hAnsi="Times New Roman"/>
          <w:sz w:val="24"/>
          <w:szCs w:val="24"/>
        </w:rPr>
        <w:t>finansavimo sąlygoms ir šaltiniui</w:t>
      </w:r>
      <w:r w:rsidR="006E50AC">
        <w:rPr>
          <w:rFonts w:ascii="Times New Roman" w:hAnsi="Times New Roman"/>
          <w:sz w:val="24"/>
          <w:szCs w:val="24"/>
        </w:rPr>
        <w:t xml:space="preserve"> ir Griežtai nustatytiems Darbų atlikimo terminams</w:t>
      </w:r>
      <w:r w:rsidR="00012F55" w:rsidRPr="003F0C2A">
        <w:rPr>
          <w:rFonts w:ascii="Times New Roman" w:hAnsi="Times New Roman"/>
          <w:sz w:val="24"/>
          <w:szCs w:val="24"/>
        </w:rPr>
        <w:t>.</w:t>
      </w:r>
    </w:p>
    <w:p w14:paraId="52C4F135" w14:textId="1ED523A4" w:rsidR="00015DD4" w:rsidRDefault="00015DD4" w:rsidP="00AD5B27">
      <w:pPr>
        <w:numPr>
          <w:ilvl w:val="1"/>
          <w:numId w:val="27"/>
        </w:numPr>
        <w:autoSpaceDN w:val="0"/>
        <w:spacing w:after="0" w:line="240" w:lineRule="auto"/>
        <w:ind w:left="0" w:firstLine="851"/>
        <w:jc w:val="both"/>
        <w:rPr>
          <w:rFonts w:ascii="Times New Roman" w:hAnsi="Times New Roman"/>
          <w:sz w:val="24"/>
          <w:szCs w:val="24"/>
        </w:rPr>
      </w:pPr>
      <w:r w:rsidRPr="00015DD4">
        <w:rPr>
          <w:rFonts w:ascii="Times New Roman" w:hAnsi="Times New Roman"/>
          <w:sz w:val="24"/>
          <w:szCs w:val="24"/>
        </w:rPr>
        <w:t xml:space="preserve">Jei </w:t>
      </w:r>
      <w:r w:rsidRPr="00015DD4">
        <w:rPr>
          <w:rFonts w:ascii="Times New Roman" w:hAnsi="Times New Roman"/>
          <w:b/>
          <w:bCs/>
          <w:sz w:val="24"/>
          <w:szCs w:val="24"/>
        </w:rPr>
        <w:t>Rangovas</w:t>
      </w:r>
      <w:r w:rsidRPr="00015DD4">
        <w:rPr>
          <w:rFonts w:ascii="Times New Roman" w:hAnsi="Times New Roman"/>
          <w:sz w:val="24"/>
          <w:szCs w:val="24"/>
        </w:rPr>
        <w:t xml:space="preserve"> neįvykdo Darbų Sutarties 6.2 punkte nustatytais terminais ir nepateikia </w:t>
      </w:r>
      <w:r w:rsidRPr="00015DD4">
        <w:rPr>
          <w:rFonts w:ascii="Times New Roman" w:hAnsi="Times New Roman"/>
          <w:b/>
          <w:bCs/>
          <w:sz w:val="24"/>
          <w:szCs w:val="24"/>
        </w:rPr>
        <w:t>Užsakovui</w:t>
      </w:r>
      <w:r w:rsidRPr="00015DD4">
        <w:rPr>
          <w:rFonts w:ascii="Times New Roman" w:hAnsi="Times New Roman"/>
          <w:sz w:val="24"/>
          <w:szCs w:val="24"/>
        </w:rPr>
        <w:t xml:space="preserve"> objektyvių ir pagrįstų įrodymų, pateisinančių Darbų vėlavimą, </w:t>
      </w:r>
      <w:r w:rsidRPr="00015DD4">
        <w:rPr>
          <w:rFonts w:ascii="Times New Roman" w:hAnsi="Times New Roman"/>
          <w:b/>
          <w:bCs/>
          <w:sz w:val="24"/>
          <w:szCs w:val="24"/>
        </w:rPr>
        <w:t>Užsakovas</w:t>
      </w:r>
      <w:r w:rsidRPr="00015DD4">
        <w:rPr>
          <w:rFonts w:ascii="Times New Roman" w:hAnsi="Times New Roman"/>
          <w:sz w:val="24"/>
          <w:szCs w:val="24"/>
        </w:rPr>
        <w:t xml:space="preserve"> be oficialaus įspėjimo ir nesumažindamas kitų savo teisių gynimo būdų, taiko tokio dydžio netesybas šia tvarka</w:t>
      </w:r>
      <w:r>
        <w:rPr>
          <w:rFonts w:ascii="Times New Roman" w:hAnsi="Times New Roman"/>
          <w:sz w:val="24"/>
          <w:szCs w:val="24"/>
        </w:rPr>
        <w:t>:</w:t>
      </w:r>
    </w:p>
    <w:p w14:paraId="298853DF" w14:textId="0FA31FB4" w:rsidR="00EC78CB" w:rsidRDefault="00EC78CB" w:rsidP="00EC78CB">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EC78CB">
        <w:rPr>
          <w:rFonts w:ascii="Times New Roman" w:hAnsi="Times New Roman"/>
          <w:sz w:val="24"/>
          <w:szCs w:val="24"/>
        </w:rPr>
        <w:t xml:space="preserve">laikotarpiu nuo kitos dienos iki </w:t>
      </w:r>
      <w:r w:rsidR="00F32FD0" w:rsidRPr="0047260C">
        <w:rPr>
          <w:rFonts w:ascii="Times New Roman" w:hAnsi="Times New Roman"/>
          <w:b/>
          <w:bCs/>
          <w:sz w:val="24"/>
          <w:szCs w:val="24"/>
        </w:rPr>
        <w:t>15 (penkioliktos)</w:t>
      </w:r>
      <w:r w:rsidRPr="0047260C">
        <w:rPr>
          <w:rFonts w:ascii="Times New Roman" w:hAnsi="Times New Roman"/>
          <w:b/>
          <w:bCs/>
          <w:sz w:val="24"/>
          <w:szCs w:val="24"/>
        </w:rPr>
        <w:t xml:space="preserve"> kalendorinės dienos</w:t>
      </w:r>
      <w:r w:rsidR="006E50AC">
        <w:rPr>
          <w:rFonts w:ascii="Times New Roman" w:hAnsi="Times New Roman"/>
          <w:b/>
          <w:bCs/>
          <w:sz w:val="24"/>
          <w:szCs w:val="24"/>
        </w:rPr>
        <w:t xml:space="preserve"> </w:t>
      </w:r>
      <w:r w:rsidR="006E50AC" w:rsidRPr="0047260C">
        <w:rPr>
          <w:rFonts w:ascii="Times New Roman" w:hAnsi="Times New Roman"/>
          <w:sz w:val="24"/>
          <w:szCs w:val="24"/>
        </w:rPr>
        <w:t>(imtinai)</w:t>
      </w:r>
      <w:r w:rsidRPr="00EC78CB">
        <w:rPr>
          <w:rFonts w:ascii="Times New Roman" w:hAnsi="Times New Roman"/>
          <w:sz w:val="24"/>
          <w:szCs w:val="24"/>
        </w:rPr>
        <w:t xml:space="preserve"> </w:t>
      </w:r>
      <w:r w:rsidR="00F32FD0">
        <w:rPr>
          <w:rFonts w:ascii="Times New Roman" w:hAnsi="Times New Roman"/>
          <w:sz w:val="24"/>
          <w:szCs w:val="24"/>
        </w:rPr>
        <w:t>–</w:t>
      </w:r>
      <w:r w:rsidRPr="00EC78CB">
        <w:rPr>
          <w:rFonts w:ascii="Times New Roman" w:hAnsi="Times New Roman"/>
          <w:sz w:val="24"/>
          <w:szCs w:val="24"/>
        </w:rPr>
        <w:t xml:space="preserve"> </w:t>
      </w:r>
      <w:r w:rsidR="00F32FD0">
        <w:rPr>
          <w:rFonts w:ascii="Times New Roman" w:hAnsi="Times New Roman"/>
          <w:sz w:val="24"/>
          <w:szCs w:val="24"/>
        </w:rPr>
        <w:t>1500 Eur</w:t>
      </w:r>
      <w:r w:rsidR="006E50AC">
        <w:rPr>
          <w:rFonts w:ascii="Times New Roman" w:hAnsi="Times New Roman"/>
          <w:sz w:val="24"/>
          <w:szCs w:val="24"/>
        </w:rPr>
        <w:t xml:space="preserve"> (vieno tūkstančio penkių šimtų eurų) </w:t>
      </w:r>
      <w:r w:rsidRPr="00EC78CB">
        <w:rPr>
          <w:rFonts w:ascii="Times New Roman" w:hAnsi="Times New Roman"/>
          <w:sz w:val="24"/>
          <w:szCs w:val="24"/>
        </w:rPr>
        <w:t xml:space="preserve"> dydžio delspinigius už kiekvieną termino praleidimo dieną iki įvykdymo dienos (ši diena įskaitoma)</w:t>
      </w:r>
      <w:r>
        <w:rPr>
          <w:rFonts w:ascii="Times New Roman" w:hAnsi="Times New Roman"/>
          <w:sz w:val="24"/>
          <w:szCs w:val="24"/>
        </w:rPr>
        <w:t>;</w:t>
      </w:r>
    </w:p>
    <w:p w14:paraId="3B75AF44" w14:textId="3D8886A8" w:rsidR="00EC78CB" w:rsidRDefault="00EC78CB" w:rsidP="00B932B3">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EC78CB">
        <w:rPr>
          <w:rFonts w:ascii="Times New Roman" w:hAnsi="Times New Roman"/>
          <w:sz w:val="24"/>
          <w:szCs w:val="24"/>
        </w:rPr>
        <w:t xml:space="preserve">jei </w:t>
      </w:r>
      <w:r w:rsidRPr="00EC78CB">
        <w:rPr>
          <w:rFonts w:ascii="Times New Roman" w:hAnsi="Times New Roman"/>
          <w:b/>
          <w:bCs/>
          <w:sz w:val="24"/>
          <w:szCs w:val="24"/>
        </w:rPr>
        <w:t>Rangovas</w:t>
      </w:r>
      <w:r w:rsidRPr="00EC78CB">
        <w:rPr>
          <w:rFonts w:ascii="Times New Roman" w:hAnsi="Times New Roman"/>
          <w:sz w:val="24"/>
          <w:szCs w:val="24"/>
        </w:rPr>
        <w:t xml:space="preserve"> vėluoja daugiau nei </w:t>
      </w:r>
      <w:r w:rsidR="00F32FD0" w:rsidRPr="0047260C">
        <w:rPr>
          <w:rFonts w:ascii="Times New Roman" w:hAnsi="Times New Roman"/>
          <w:b/>
          <w:bCs/>
          <w:sz w:val="24"/>
          <w:szCs w:val="24"/>
        </w:rPr>
        <w:t>15 (penkiolika)</w:t>
      </w:r>
      <w:r w:rsidRPr="00EC78CB">
        <w:rPr>
          <w:rFonts w:ascii="Times New Roman" w:hAnsi="Times New Roman"/>
          <w:sz w:val="24"/>
          <w:szCs w:val="24"/>
        </w:rPr>
        <w:t xml:space="preserve"> kalendorinių dienų </w:t>
      </w:r>
      <w:r w:rsidRPr="00EC78CB">
        <w:rPr>
          <w:rFonts w:ascii="Times New Roman" w:hAnsi="Times New Roman"/>
          <w:b/>
          <w:bCs/>
          <w:sz w:val="24"/>
          <w:szCs w:val="24"/>
        </w:rPr>
        <w:t>Rangovui</w:t>
      </w:r>
      <w:r w:rsidRPr="00EC78CB">
        <w:rPr>
          <w:rFonts w:ascii="Times New Roman" w:hAnsi="Times New Roman"/>
          <w:sz w:val="24"/>
          <w:szCs w:val="24"/>
        </w:rPr>
        <w:t xml:space="preserve"> taikoma </w:t>
      </w:r>
      <w:r w:rsidR="00F32FD0">
        <w:rPr>
          <w:rFonts w:ascii="Times New Roman" w:hAnsi="Times New Roman"/>
          <w:sz w:val="24"/>
          <w:szCs w:val="24"/>
        </w:rPr>
        <w:t>10</w:t>
      </w:r>
      <w:r w:rsidRPr="00EC78CB">
        <w:rPr>
          <w:rFonts w:ascii="Times New Roman" w:hAnsi="Times New Roman"/>
          <w:sz w:val="24"/>
          <w:szCs w:val="24"/>
        </w:rPr>
        <w:t xml:space="preserve"> </w:t>
      </w:r>
      <w:r w:rsidR="006E50AC">
        <w:rPr>
          <w:rFonts w:ascii="Times New Roman" w:hAnsi="Times New Roman"/>
          <w:sz w:val="24"/>
          <w:szCs w:val="24"/>
        </w:rPr>
        <w:t xml:space="preserve">(dešimties) </w:t>
      </w:r>
      <w:r w:rsidRPr="00EC78CB">
        <w:rPr>
          <w:rFonts w:ascii="Times New Roman" w:hAnsi="Times New Roman"/>
          <w:sz w:val="24"/>
          <w:szCs w:val="24"/>
        </w:rPr>
        <w:t>procentų dydžio bauda nuo Sutarties kainos (su PVM)</w:t>
      </w:r>
      <w:r w:rsidR="00203B05">
        <w:rPr>
          <w:rFonts w:ascii="Times New Roman" w:hAnsi="Times New Roman"/>
          <w:sz w:val="24"/>
          <w:szCs w:val="24"/>
        </w:rPr>
        <w:t xml:space="preserve">, tokiu atveju pagal 6.4.1.1 punktą apskaičiuota delspinigių suma įskaitomą į </w:t>
      </w:r>
      <w:r w:rsidR="00417803">
        <w:rPr>
          <w:rFonts w:ascii="Times New Roman" w:hAnsi="Times New Roman"/>
          <w:sz w:val="24"/>
          <w:szCs w:val="24"/>
        </w:rPr>
        <w:t>baudos sumą.</w:t>
      </w:r>
    </w:p>
    <w:p w14:paraId="2370D849" w14:textId="0832BFDD" w:rsidR="00A02447" w:rsidRPr="00417803" w:rsidRDefault="00203B05" w:rsidP="00B932B3">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i/>
          <w:iCs/>
          <w:sz w:val="24"/>
          <w:szCs w:val="24"/>
        </w:rPr>
      </w:pPr>
      <w:r>
        <w:rPr>
          <w:rFonts w:ascii="Times New Roman" w:hAnsi="Times New Roman"/>
          <w:sz w:val="24"/>
          <w:szCs w:val="24"/>
        </w:rPr>
        <w:t xml:space="preserve">Netesybos už kiekvieno Etapo termino praleidimą skaičiuojamos ir taikomos atskirai, jei </w:t>
      </w:r>
      <w:r w:rsidRPr="00590AD5">
        <w:rPr>
          <w:rFonts w:ascii="Times New Roman" w:hAnsi="Times New Roman"/>
          <w:b/>
          <w:bCs/>
          <w:sz w:val="24"/>
          <w:szCs w:val="24"/>
        </w:rPr>
        <w:t>Rangovas</w:t>
      </w:r>
      <w:r>
        <w:rPr>
          <w:rFonts w:ascii="Times New Roman" w:hAnsi="Times New Roman"/>
          <w:sz w:val="24"/>
          <w:szCs w:val="24"/>
        </w:rPr>
        <w:t xml:space="preserve"> vėluoja atlikti darbus tiek I etapo</w:t>
      </w:r>
      <w:r w:rsidR="00590AD5" w:rsidRPr="00590AD5">
        <w:rPr>
          <w:rFonts w:ascii="Times New Roman" w:hAnsi="Times New Roman"/>
          <w:sz w:val="24"/>
          <w:szCs w:val="24"/>
        </w:rPr>
        <w:t xml:space="preserve"> statybos darb</w:t>
      </w:r>
      <w:r w:rsidR="00590AD5">
        <w:rPr>
          <w:rFonts w:ascii="Times New Roman" w:hAnsi="Times New Roman"/>
          <w:sz w:val="24"/>
          <w:szCs w:val="24"/>
        </w:rPr>
        <w:t>us</w:t>
      </w:r>
      <w:r>
        <w:rPr>
          <w:rFonts w:ascii="Times New Roman" w:hAnsi="Times New Roman"/>
          <w:sz w:val="24"/>
          <w:szCs w:val="24"/>
        </w:rPr>
        <w:t xml:space="preserve">, tiek II etapo </w:t>
      </w:r>
      <w:r w:rsidR="00590AD5" w:rsidRPr="00590AD5">
        <w:rPr>
          <w:rFonts w:ascii="Times New Roman" w:hAnsi="Times New Roman"/>
          <w:sz w:val="24"/>
          <w:szCs w:val="24"/>
        </w:rPr>
        <w:t xml:space="preserve">statybos </w:t>
      </w:r>
      <w:r>
        <w:rPr>
          <w:rFonts w:ascii="Times New Roman" w:hAnsi="Times New Roman"/>
          <w:sz w:val="24"/>
          <w:szCs w:val="24"/>
        </w:rPr>
        <w:t xml:space="preserve">darbus </w:t>
      </w:r>
      <w:r w:rsidR="00417803">
        <w:rPr>
          <w:rFonts w:ascii="Times New Roman" w:hAnsi="Times New Roman"/>
          <w:sz w:val="24"/>
          <w:szCs w:val="24"/>
        </w:rPr>
        <w:t xml:space="preserve">delspinigiai ir (ar) baudos sumuojamos </w:t>
      </w:r>
      <w:r w:rsidR="00417803" w:rsidRPr="00417803">
        <w:rPr>
          <w:rFonts w:ascii="Times New Roman" w:hAnsi="Times New Roman"/>
          <w:i/>
          <w:iCs/>
          <w:sz w:val="24"/>
          <w:szCs w:val="24"/>
        </w:rPr>
        <w:t>(pvz., jei Rangovui už vėlavimą atlikti I etapo statybos darbus skaičiuoja</w:t>
      </w:r>
      <w:r w:rsidR="00417803">
        <w:rPr>
          <w:rFonts w:ascii="Times New Roman" w:hAnsi="Times New Roman"/>
          <w:i/>
          <w:iCs/>
          <w:sz w:val="24"/>
          <w:szCs w:val="24"/>
        </w:rPr>
        <w:t>ma</w:t>
      </w:r>
      <w:r w:rsidR="00417803" w:rsidRPr="00417803">
        <w:rPr>
          <w:rFonts w:ascii="Times New Roman" w:hAnsi="Times New Roman"/>
          <w:i/>
          <w:iCs/>
          <w:sz w:val="24"/>
          <w:szCs w:val="24"/>
        </w:rPr>
        <w:t xml:space="preserve"> bauda, o už vėlavimą atlikti II etapo darbus skaičiuojami delspinigiai, tai bendra netesybų suma už abiejų etapų vėlavimą bus lygi apskaičiuotos baudos</w:t>
      </w:r>
      <w:r w:rsidR="00417803">
        <w:rPr>
          <w:rFonts w:ascii="Times New Roman" w:hAnsi="Times New Roman"/>
          <w:i/>
          <w:iCs/>
          <w:sz w:val="24"/>
          <w:szCs w:val="24"/>
        </w:rPr>
        <w:t xml:space="preserve"> (už I etapo vėlavimą)</w:t>
      </w:r>
      <w:r w:rsidR="00417803" w:rsidRPr="00417803">
        <w:rPr>
          <w:rFonts w:ascii="Times New Roman" w:hAnsi="Times New Roman"/>
          <w:i/>
          <w:iCs/>
          <w:sz w:val="24"/>
          <w:szCs w:val="24"/>
        </w:rPr>
        <w:t xml:space="preserve"> ir apskaičiuotų delspinigių</w:t>
      </w:r>
      <w:r w:rsidR="00417803">
        <w:rPr>
          <w:rFonts w:ascii="Times New Roman" w:hAnsi="Times New Roman"/>
          <w:i/>
          <w:iCs/>
          <w:sz w:val="24"/>
          <w:szCs w:val="24"/>
        </w:rPr>
        <w:t xml:space="preserve"> (už </w:t>
      </w:r>
      <w:r w:rsidR="00791750">
        <w:rPr>
          <w:rFonts w:ascii="Times New Roman" w:hAnsi="Times New Roman"/>
          <w:i/>
          <w:iCs/>
          <w:sz w:val="24"/>
          <w:szCs w:val="24"/>
        </w:rPr>
        <w:t>II etapo v</w:t>
      </w:r>
      <w:r w:rsidR="006E50AC">
        <w:rPr>
          <w:rFonts w:ascii="Times New Roman" w:hAnsi="Times New Roman"/>
          <w:i/>
          <w:iCs/>
          <w:sz w:val="24"/>
          <w:szCs w:val="24"/>
        </w:rPr>
        <w:t>ė</w:t>
      </w:r>
      <w:r w:rsidR="00791750">
        <w:rPr>
          <w:rFonts w:ascii="Times New Roman" w:hAnsi="Times New Roman"/>
          <w:i/>
          <w:iCs/>
          <w:sz w:val="24"/>
          <w:szCs w:val="24"/>
        </w:rPr>
        <w:t>lavimą</w:t>
      </w:r>
      <w:r w:rsidR="00590AD5">
        <w:rPr>
          <w:rFonts w:ascii="Times New Roman" w:hAnsi="Times New Roman"/>
          <w:i/>
          <w:iCs/>
          <w:sz w:val="24"/>
          <w:szCs w:val="24"/>
        </w:rPr>
        <w:t>)</w:t>
      </w:r>
      <w:r w:rsidR="00417803" w:rsidRPr="00417803">
        <w:rPr>
          <w:rFonts w:ascii="Times New Roman" w:hAnsi="Times New Roman"/>
          <w:i/>
          <w:iCs/>
          <w:sz w:val="24"/>
          <w:szCs w:val="24"/>
        </w:rPr>
        <w:t xml:space="preserve"> sumai</w:t>
      </w:r>
      <w:r w:rsidR="00590AD5">
        <w:rPr>
          <w:rFonts w:ascii="Times New Roman" w:hAnsi="Times New Roman"/>
          <w:i/>
          <w:iCs/>
          <w:sz w:val="24"/>
          <w:szCs w:val="24"/>
        </w:rPr>
        <w:t xml:space="preserve">; pvz., </w:t>
      </w:r>
      <w:r w:rsidR="00590AD5" w:rsidRPr="00590AD5">
        <w:rPr>
          <w:rFonts w:ascii="Times New Roman" w:hAnsi="Times New Roman"/>
          <w:i/>
          <w:iCs/>
          <w:sz w:val="24"/>
          <w:szCs w:val="24"/>
        </w:rPr>
        <w:t xml:space="preserve">jei Rangovui už vėlavimą atlikti I etapo statybos darbus skaičiuojama bauda, o už vėlavimą atlikti II etapo darbus </w:t>
      </w:r>
      <w:r w:rsidR="00590AD5">
        <w:rPr>
          <w:rFonts w:ascii="Times New Roman" w:hAnsi="Times New Roman"/>
          <w:i/>
          <w:iCs/>
          <w:sz w:val="24"/>
          <w:szCs w:val="24"/>
        </w:rPr>
        <w:t xml:space="preserve">taip pat </w:t>
      </w:r>
      <w:r w:rsidR="00590AD5" w:rsidRPr="00590AD5">
        <w:rPr>
          <w:rFonts w:ascii="Times New Roman" w:hAnsi="Times New Roman"/>
          <w:i/>
          <w:iCs/>
          <w:sz w:val="24"/>
          <w:szCs w:val="24"/>
        </w:rPr>
        <w:t>skaičiuojam</w:t>
      </w:r>
      <w:r w:rsidR="00590AD5">
        <w:rPr>
          <w:rFonts w:ascii="Times New Roman" w:hAnsi="Times New Roman"/>
          <w:i/>
          <w:iCs/>
          <w:sz w:val="24"/>
          <w:szCs w:val="24"/>
        </w:rPr>
        <w:t>a</w:t>
      </w:r>
      <w:r w:rsidR="00590AD5" w:rsidRPr="00590AD5">
        <w:rPr>
          <w:rFonts w:ascii="Times New Roman" w:hAnsi="Times New Roman"/>
          <w:i/>
          <w:iCs/>
          <w:sz w:val="24"/>
          <w:szCs w:val="24"/>
        </w:rPr>
        <w:t xml:space="preserve"> </w:t>
      </w:r>
      <w:r w:rsidR="00590AD5">
        <w:rPr>
          <w:rFonts w:ascii="Times New Roman" w:hAnsi="Times New Roman"/>
          <w:i/>
          <w:iCs/>
          <w:sz w:val="24"/>
          <w:szCs w:val="24"/>
        </w:rPr>
        <w:t>bauda</w:t>
      </w:r>
      <w:r w:rsidR="00590AD5" w:rsidRPr="00590AD5">
        <w:rPr>
          <w:rFonts w:ascii="Times New Roman" w:hAnsi="Times New Roman"/>
          <w:i/>
          <w:iCs/>
          <w:sz w:val="24"/>
          <w:szCs w:val="24"/>
        </w:rPr>
        <w:t>, tai bendra netesybų suma už abiejų etapų vėlavimą bus lygi apskaičiuotos baudo</w:t>
      </w:r>
      <w:r w:rsidR="00590AD5">
        <w:rPr>
          <w:rFonts w:ascii="Times New Roman" w:hAnsi="Times New Roman"/>
          <w:i/>
          <w:iCs/>
          <w:sz w:val="24"/>
          <w:szCs w:val="24"/>
        </w:rPr>
        <w:t>s</w:t>
      </w:r>
      <w:r w:rsidR="00590AD5" w:rsidRPr="00590AD5">
        <w:rPr>
          <w:rFonts w:ascii="Times New Roman" w:hAnsi="Times New Roman"/>
          <w:i/>
          <w:iCs/>
          <w:sz w:val="24"/>
          <w:szCs w:val="24"/>
        </w:rPr>
        <w:t xml:space="preserve"> (už I etapo vėlavimą) ir apskaičiuotų </w:t>
      </w:r>
      <w:r w:rsidR="00590AD5">
        <w:rPr>
          <w:rFonts w:ascii="Times New Roman" w:hAnsi="Times New Roman"/>
          <w:i/>
          <w:iCs/>
          <w:sz w:val="24"/>
          <w:szCs w:val="24"/>
        </w:rPr>
        <w:t>baudos</w:t>
      </w:r>
      <w:r w:rsidR="00590AD5" w:rsidRPr="00590AD5">
        <w:rPr>
          <w:rFonts w:ascii="Times New Roman" w:hAnsi="Times New Roman"/>
          <w:i/>
          <w:iCs/>
          <w:sz w:val="24"/>
          <w:szCs w:val="24"/>
        </w:rPr>
        <w:t xml:space="preserve"> (už II etapo vėlavimą</w:t>
      </w:r>
      <w:r w:rsidR="00590AD5">
        <w:rPr>
          <w:rFonts w:ascii="Times New Roman" w:hAnsi="Times New Roman"/>
          <w:i/>
          <w:iCs/>
          <w:sz w:val="24"/>
          <w:szCs w:val="24"/>
        </w:rPr>
        <w:t>)</w:t>
      </w:r>
      <w:r w:rsidR="00590AD5" w:rsidRPr="00590AD5">
        <w:rPr>
          <w:rFonts w:ascii="Times New Roman" w:hAnsi="Times New Roman"/>
          <w:i/>
          <w:iCs/>
          <w:sz w:val="24"/>
          <w:szCs w:val="24"/>
        </w:rPr>
        <w:t xml:space="preserve"> sumai</w:t>
      </w:r>
      <w:r w:rsidR="00B93339">
        <w:rPr>
          <w:rFonts w:ascii="Times New Roman" w:hAnsi="Times New Roman"/>
          <w:i/>
          <w:iCs/>
          <w:sz w:val="24"/>
          <w:szCs w:val="24"/>
        </w:rPr>
        <w:t>).</w:t>
      </w:r>
    </w:p>
    <w:p w14:paraId="6F50626B" w14:textId="024A9136" w:rsidR="00015DD4" w:rsidRPr="00EB0B56" w:rsidRDefault="00015DD4" w:rsidP="00015DD4">
      <w:pPr>
        <w:numPr>
          <w:ilvl w:val="1"/>
          <w:numId w:val="27"/>
        </w:numPr>
        <w:autoSpaceDN w:val="0"/>
        <w:spacing w:after="0" w:line="240" w:lineRule="auto"/>
        <w:ind w:left="0" w:firstLine="851"/>
        <w:jc w:val="both"/>
        <w:rPr>
          <w:rFonts w:ascii="Times New Roman" w:hAnsi="Times New Roman"/>
          <w:sz w:val="24"/>
          <w:szCs w:val="24"/>
        </w:rPr>
      </w:pPr>
      <w:r w:rsidRPr="00015DD4">
        <w:rPr>
          <w:rFonts w:ascii="Times New Roman" w:hAnsi="Times New Roman"/>
          <w:bCs/>
          <w:sz w:val="24"/>
          <w:szCs w:val="24"/>
        </w:rPr>
        <w:t>Netesybas</w:t>
      </w:r>
      <w:r w:rsidRPr="00015DD4">
        <w:rPr>
          <w:rFonts w:ascii="Times New Roman" w:hAnsi="Times New Roman"/>
          <w:b/>
          <w:sz w:val="24"/>
          <w:szCs w:val="24"/>
        </w:rPr>
        <w:t xml:space="preserve"> Užsakovas </w:t>
      </w:r>
      <w:r w:rsidRPr="00015DD4">
        <w:rPr>
          <w:rFonts w:ascii="Times New Roman" w:hAnsi="Times New Roman"/>
          <w:sz w:val="24"/>
          <w:szCs w:val="24"/>
        </w:rPr>
        <w:t xml:space="preserve">turi teisę, be atskiro įspėjimo, išskaičiuoti iš </w:t>
      </w:r>
      <w:r w:rsidRPr="00015DD4">
        <w:rPr>
          <w:rFonts w:ascii="Times New Roman" w:hAnsi="Times New Roman"/>
          <w:b/>
          <w:sz w:val="24"/>
          <w:szCs w:val="24"/>
        </w:rPr>
        <w:t>Rangovui</w:t>
      </w:r>
      <w:r w:rsidRPr="00015DD4">
        <w:rPr>
          <w:rFonts w:ascii="Times New Roman" w:hAnsi="Times New Roman"/>
          <w:sz w:val="24"/>
          <w:szCs w:val="24"/>
        </w:rPr>
        <w:t xml:space="preserve"> mokėtinų sumų arba, jei Rangovui mokėtinų sumų nėra, kreiptis į </w:t>
      </w:r>
      <w:r w:rsidRPr="00015DD4">
        <w:rPr>
          <w:rFonts w:ascii="Times New Roman" w:hAnsi="Times New Roman"/>
          <w:b/>
          <w:sz w:val="24"/>
          <w:szCs w:val="24"/>
        </w:rPr>
        <w:t>Rangovą</w:t>
      </w:r>
      <w:r w:rsidRPr="00015DD4">
        <w:rPr>
          <w:rFonts w:ascii="Times New Roman" w:hAnsi="Times New Roman"/>
          <w:sz w:val="24"/>
          <w:szCs w:val="24"/>
        </w:rPr>
        <w:t xml:space="preserve"> dėl delspinigių </w:t>
      </w:r>
      <w:r w:rsidR="006E50AC">
        <w:rPr>
          <w:rFonts w:ascii="Times New Roman" w:hAnsi="Times New Roman"/>
          <w:sz w:val="24"/>
          <w:szCs w:val="24"/>
        </w:rPr>
        <w:t>ir (</w:t>
      </w:r>
      <w:r w:rsidRPr="00015DD4">
        <w:rPr>
          <w:rFonts w:ascii="Times New Roman" w:hAnsi="Times New Roman"/>
          <w:sz w:val="24"/>
          <w:szCs w:val="24"/>
        </w:rPr>
        <w:t>ar</w:t>
      </w:r>
      <w:r w:rsidR="006E50AC">
        <w:rPr>
          <w:rFonts w:ascii="Times New Roman" w:hAnsi="Times New Roman"/>
          <w:sz w:val="24"/>
          <w:szCs w:val="24"/>
        </w:rPr>
        <w:t>)</w:t>
      </w:r>
      <w:r w:rsidRPr="00015DD4">
        <w:rPr>
          <w:rFonts w:ascii="Times New Roman" w:hAnsi="Times New Roman"/>
          <w:sz w:val="24"/>
          <w:szCs w:val="24"/>
        </w:rPr>
        <w:t xml:space="preserve"> baudų sumokėjimo pagal </w:t>
      </w:r>
      <w:r w:rsidRPr="00015DD4">
        <w:rPr>
          <w:rFonts w:ascii="Times New Roman" w:hAnsi="Times New Roman"/>
          <w:b/>
          <w:sz w:val="24"/>
          <w:szCs w:val="24"/>
        </w:rPr>
        <w:t>Užsakovo</w:t>
      </w:r>
      <w:r w:rsidRPr="00015DD4">
        <w:rPr>
          <w:rFonts w:ascii="Times New Roman" w:hAnsi="Times New Roman"/>
          <w:sz w:val="24"/>
          <w:szCs w:val="24"/>
        </w:rPr>
        <w:t xml:space="preserve"> pateiktą reikalavimą. </w:t>
      </w:r>
      <w:r w:rsidRPr="00015DD4">
        <w:rPr>
          <w:rFonts w:ascii="Times New Roman" w:hAnsi="Times New Roman"/>
          <w:b/>
          <w:sz w:val="24"/>
          <w:szCs w:val="24"/>
        </w:rPr>
        <w:t>Rangovas</w:t>
      </w:r>
      <w:r w:rsidRPr="00015DD4">
        <w:rPr>
          <w:rFonts w:ascii="Times New Roman" w:hAnsi="Times New Roman"/>
          <w:sz w:val="24"/>
          <w:szCs w:val="24"/>
        </w:rPr>
        <w:t xml:space="preserve"> privalo sumokėti apskaičiuotus delspinigius </w:t>
      </w:r>
      <w:r w:rsidR="00B93339">
        <w:rPr>
          <w:rFonts w:ascii="Times New Roman" w:hAnsi="Times New Roman"/>
          <w:sz w:val="24"/>
          <w:szCs w:val="24"/>
        </w:rPr>
        <w:t>ir (</w:t>
      </w:r>
      <w:r w:rsidRPr="00015DD4">
        <w:rPr>
          <w:rFonts w:ascii="Times New Roman" w:hAnsi="Times New Roman"/>
          <w:sz w:val="24"/>
          <w:szCs w:val="24"/>
        </w:rPr>
        <w:t>ar</w:t>
      </w:r>
      <w:r w:rsidR="00B93339">
        <w:rPr>
          <w:rFonts w:ascii="Times New Roman" w:hAnsi="Times New Roman"/>
          <w:sz w:val="24"/>
          <w:szCs w:val="24"/>
        </w:rPr>
        <w:t>)</w:t>
      </w:r>
      <w:r w:rsidRPr="00015DD4">
        <w:rPr>
          <w:rFonts w:ascii="Times New Roman" w:hAnsi="Times New Roman"/>
          <w:sz w:val="24"/>
          <w:szCs w:val="24"/>
        </w:rPr>
        <w:t xml:space="preserve"> baudas </w:t>
      </w:r>
      <w:r w:rsidRPr="00015DD4">
        <w:rPr>
          <w:rFonts w:ascii="Times New Roman" w:hAnsi="Times New Roman"/>
          <w:b/>
          <w:sz w:val="24"/>
          <w:szCs w:val="24"/>
        </w:rPr>
        <w:t xml:space="preserve">Užsakovui </w:t>
      </w:r>
      <w:r w:rsidRPr="00015DD4">
        <w:rPr>
          <w:rFonts w:ascii="Times New Roman" w:hAnsi="Times New Roman"/>
          <w:bCs/>
          <w:sz w:val="24"/>
          <w:szCs w:val="24"/>
        </w:rPr>
        <w:t xml:space="preserve">per </w:t>
      </w:r>
      <w:r w:rsidRPr="00B93339">
        <w:rPr>
          <w:rFonts w:ascii="Times New Roman" w:hAnsi="Times New Roman"/>
          <w:b/>
          <w:sz w:val="24"/>
          <w:szCs w:val="24"/>
        </w:rPr>
        <w:t>30 kalendorinių dienų</w:t>
      </w:r>
      <w:r w:rsidR="00EB0B56">
        <w:rPr>
          <w:rFonts w:ascii="Times New Roman" w:hAnsi="Times New Roman"/>
          <w:bCs/>
          <w:sz w:val="24"/>
          <w:szCs w:val="24"/>
        </w:rPr>
        <w:t>.</w:t>
      </w:r>
    </w:p>
    <w:p w14:paraId="263D209E" w14:textId="3F4537C4" w:rsidR="00D5545A" w:rsidRPr="00B5111D" w:rsidRDefault="00EB0B56" w:rsidP="00B932B3">
      <w:pPr>
        <w:numPr>
          <w:ilvl w:val="1"/>
          <w:numId w:val="27"/>
        </w:numPr>
        <w:autoSpaceDN w:val="0"/>
        <w:spacing w:after="0" w:line="240" w:lineRule="auto"/>
        <w:ind w:left="0" w:firstLine="851"/>
        <w:jc w:val="both"/>
        <w:rPr>
          <w:rFonts w:ascii="Times New Roman" w:hAnsi="Times New Roman"/>
          <w:sz w:val="24"/>
          <w:szCs w:val="24"/>
        </w:rPr>
      </w:pPr>
      <w:r w:rsidRPr="00B932B3">
        <w:rPr>
          <w:rFonts w:ascii="Times New Roman" w:hAnsi="Times New Roman"/>
          <w:bCs/>
          <w:sz w:val="24"/>
          <w:szCs w:val="24"/>
        </w:rPr>
        <w:lastRenderedPageBreak/>
        <w:t xml:space="preserve">Jei apskaičiuotos netesybos viršija 5 (penkis) procentus Sutarties kainos (su PVM) </w:t>
      </w:r>
      <w:r w:rsidRPr="00B932B3">
        <w:rPr>
          <w:rFonts w:ascii="Times New Roman" w:hAnsi="Times New Roman"/>
          <w:b/>
          <w:bCs/>
          <w:sz w:val="24"/>
          <w:szCs w:val="24"/>
        </w:rPr>
        <w:t>Užsakovas</w:t>
      </w:r>
      <w:r w:rsidRPr="00B932B3">
        <w:rPr>
          <w:rFonts w:ascii="Times New Roman" w:hAnsi="Times New Roman"/>
          <w:bCs/>
          <w:sz w:val="24"/>
          <w:szCs w:val="24"/>
        </w:rPr>
        <w:t xml:space="preserve"> gali pasinaudoti Sutarties įvykdymo užtikrinimu.</w:t>
      </w:r>
    </w:p>
    <w:p w14:paraId="525C1CFA" w14:textId="4BC7681B" w:rsidR="00B5111D" w:rsidRDefault="00B5111D" w:rsidP="00B932B3">
      <w:pPr>
        <w:numPr>
          <w:ilvl w:val="1"/>
          <w:numId w:val="27"/>
        </w:numPr>
        <w:autoSpaceDN w:val="0"/>
        <w:spacing w:after="0" w:line="240" w:lineRule="auto"/>
        <w:ind w:left="0" w:firstLine="851"/>
        <w:jc w:val="both"/>
        <w:rPr>
          <w:rFonts w:ascii="Times New Roman" w:hAnsi="Times New Roman"/>
          <w:sz w:val="24"/>
          <w:szCs w:val="24"/>
        </w:rPr>
      </w:pPr>
      <w:r w:rsidRPr="00B5111D">
        <w:rPr>
          <w:rFonts w:ascii="Times New Roman" w:hAnsi="Times New Roman"/>
          <w:sz w:val="24"/>
          <w:szCs w:val="24"/>
        </w:rPr>
        <w:t xml:space="preserve">Netesybų už vėlavimą ar pareigų pagal Sutartį pažeidimą sumokėjimas neatleidžia </w:t>
      </w:r>
      <w:r w:rsidRPr="00B93339">
        <w:rPr>
          <w:rFonts w:ascii="Times New Roman" w:hAnsi="Times New Roman"/>
          <w:b/>
          <w:bCs/>
          <w:sz w:val="24"/>
          <w:szCs w:val="24"/>
        </w:rPr>
        <w:t>Šalies</w:t>
      </w:r>
      <w:r w:rsidRPr="00B5111D">
        <w:rPr>
          <w:rFonts w:ascii="Times New Roman" w:hAnsi="Times New Roman"/>
          <w:sz w:val="24"/>
          <w:szCs w:val="24"/>
        </w:rPr>
        <w:t xml:space="preserve"> nuo Sutartyje numatytų jos pareigų vykdymo</w:t>
      </w:r>
      <w:r>
        <w:rPr>
          <w:rFonts w:ascii="Times New Roman" w:hAnsi="Times New Roman"/>
          <w:sz w:val="24"/>
          <w:szCs w:val="24"/>
        </w:rPr>
        <w:t>.</w:t>
      </w:r>
    </w:p>
    <w:p w14:paraId="61CB9C54" w14:textId="05E35805" w:rsidR="00B5111D" w:rsidRPr="00B932B3" w:rsidRDefault="00B5111D" w:rsidP="00B932B3">
      <w:pPr>
        <w:numPr>
          <w:ilvl w:val="1"/>
          <w:numId w:val="27"/>
        </w:numPr>
        <w:autoSpaceDN w:val="0"/>
        <w:spacing w:after="0" w:line="240" w:lineRule="auto"/>
        <w:ind w:left="0" w:firstLine="851"/>
        <w:jc w:val="both"/>
        <w:rPr>
          <w:rFonts w:ascii="Times New Roman" w:hAnsi="Times New Roman"/>
          <w:sz w:val="24"/>
          <w:szCs w:val="24"/>
        </w:rPr>
      </w:pPr>
      <w:r w:rsidRPr="00B5111D">
        <w:rPr>
          <w:rFonts w:ascii="Times New Roman" w:hAnsi="Times New Roman"/>
          <w:sz w:val="24"/>
          <w:szCs w:val="24"/>
        </w:rPr>
        <w:t xml:space="preserve">Sutartyje nurodytos netesybos taikomos kaip savalaikio </w:t>
      </w:r>
      <w:r w:rsidRPr="00B93339">
        <w:rPr>
          <w:rFonts w:ascii="Times New Roman" w:hAnsi="Times New Roman"/>
          <w:b/>
          <w:bCs/>
          <w:sz w:val="24"/>
          <w:szCs w:val="24"/>
        </w:rPr>
        <w:t>Šalių</w:t>
      </w:r>
      <w:r w:rsidRPr="00B5111D">
        <w:rPr>
          <w:rFonts w:ascii="Times New Roman" w:hAnsi="Times New Roman"/>
          <w:sz w:val="24"/>
          <w:szCs w:val="24"/>
        </w:rPr>
        <w:t xml:space="preserve"> įsipareigojimų įvykdymo užtikrinimas ir minimali teisių gynimo priemonė </w:t>
      </w:r>
      <w:r w:rsidRPr="00B93339">
        <w:rPr>
          <w:rFonts w:ascii="Times New Roman" w:hAnsi="Times New Roman"/>
          <w:b/>
          <w:bCs/>
          <w:sz w:val="24"/>
          <w:szCs w:val="24"/>
        </w:rPr>
        <w:t>Šaliai</w:t>
      </w:r>
      <w:r w:rsidRPr="00B5111D">
        <w:rPr>
          <w:rFonts w:ascii="Times New Roman" w:hAnsi="Times New Roman"/>
          <w:sz w:val="24"/>
          <w:szCs w:val="24"/>
        </w:rPr>
        <w:t xml:space="preserve"> patyrus nuostolių dėl Sutarties pažeidimų, kad tai </w:t>
      </w:r>
      <w:r w:rsidRPr="00B93339">
        <w:rPr>
          <w:rFonts w:ascii="Times New Roman" w:hAnsi="Times New Roman"/>
          <w:b/>
          <w:bCs/>
          <w:sz w:val="24"/>
          <w:szCs w:val="24"/>
        </w:rPr>
        <w:t>Šaliai</w:t>
      </w:r>
      <w:r w:rsidRPr="00B5111D">
        <w:rPr>
          <w:rFonts w:ascii="Times New Roman" w:hAnsi="Times New Roman"/>
          <w:sz w:val="24"/>
          <w:szCs w:val="24"/>
        </w:rPr>
        <w:t xml:space="preserve"> nereikėtų įrodinėti tų nuostolių sumos</w:t>
      </w:r>
      <w:r>
        <w:rPr>
          <w:rFonts w:ascii="Times New Roman" w:hAnsi="Times New Roman"/>
          <w:sz w:val="24"/>
          <w:szCs w:val="24"/>
        </w:rPr>
        <w:t>.</w:t>
      </w:r>
    </w:p>
    <w:p w14:paraId="121924D8" w14:textId="393221CE" w:rsidR="00D5545A" w:rsidRPr="003F0C2A" w:rsidRDefault="00FC1A1C" w:rsidP="00BE0A95">
      <w:pPr>
        <w:numPr>
          <w:ilvl w:val="1"/>
          <w:numId w:val="27"/>
        </w:numPr>
        <w:autoSpaceDN w:val="0"/>
        <w:spacing w:after="0" w:line="240" w:lineRule="auto"/>
        <w:ind w:left="0" w:firstLine="851"/>
        <w:jc w:val="both"/>
        <w:rPr>
          <w:rFonts w:ascii="Times New Roman" w:hAnsi="Times New Roman"/>
          <w:sz w:val="24"/>
          <w:szCs w:val="24"/>
        </w:rPr>
      </w:pPr>
      <w:r w:rsidRPr="00B93339">
        <w:rPr>
          <w:rFonts w:ascii="Times New Roman" w:hAnsi="Times New Roman"/>
          <w:bCs/>
          <w:sz w:val="24"/>
          <w:szCs w:val="24"/>
        </w:rPr>
        <w:t>Darbų</w:t>
      </w:r>
      <w:r w:rsidRPr="003F0C2A">
        <w:rPr>
          <w:rFonts w:ascii="Times New Roman" w:hAnsi="Times New Roman"/>
          <w:b/>
          <w:sz w:val="24"/>
          <w:szCs w:val="24"/>
        </w:rPr>
        <w:t xml:space="preserve"> </w:t>
      </w:r>
      <w:r w:rsidR="00EB0B56" w:rsidRPr="00EB0B56">
        <w:rPr>
          <w:rFonts w:ascii="Times New Roman" w:hAnsi="Times New Roman"/>
          <w:bCs/>
          <w:sz w:val="24"/>
          <w:szCs w:val="24"/>
        </w:rPr>
        <w:t>atlikimo kalendorinis</w:t>
      </w:r>
      <w:r w:rsidR="00EB0B56" w:rsidRPr="00EB0B56">
        <w:rPr>
          <w:rFonts w:ascii="Times New Roman" w:hAnsi="Times New Roman"/>
          <w:b/>
          <w:sz w:val="24"/>
          <w:szCs w:val="24"/>
        </w:rPr>
        <w:t xml:space="preserve"> </w:t>
      </w:r>
      <w:r w:rsidRPr="003F0C2A">
        <w:rPr>
          <w:rFonts w:ascii="Times New Roman" w:hAnsi="Times New Roman"/>
          <w:sz w:val="24"/>
          <w:szCs w:val="24"/>
        </w:rPr>
        <w:t xml:space="preserve">grafikas </w:t>
      </w:r>
      <w:r w:rsidR="00EB0B56" w:rsidRPr="00EB0B56">
        <w:rPr>
          <w:rFonts w:ascii="Times New Roman" w:hAnsi="Times New Roman"/>
          <w:sz w:val="24"/>
          <w:szCs w:val="24"/>
        </w:rPr>
        <w:t xml:space="preserve">ir Sutartimi nustatyti terminai </w:t>
      </w:r>
      <w:r w:rsidR="00265D06" w:rsidRPr="003F0C2A">
        <w:rPr>
          <w:rFonts w:ascii="Times New Roman" w:hAnsi="Times New Roman"/>
          <w:sz w:val="24"/>
          <w:szCs w:val="24"/>
        </w:rPr>
        <w:t xml:space="preserve">gali būti </w:t>
      </w:r>
      <w:r w:rsidR="0091757B" w:rsidRPr="003F0C2A">
        <w:rPr>
          <w:rFonts w:ascii="Times New Roman" w:hAnsi="Times New Roman"/>
          <w:sz w:val="24"/>
          <w:szCs w:val="24"/>
        </w:rPr>
        <w:t>pa</w:t>
      </w:r>
      <w:r w:rsidRPr="003F0C2A">
        <w:rPr>
          <w:rFonts w:ascii="Times New Roman" w:hAnsi="Times New Roman"/>
          <w:sz w:val="24"/>
          <w:szCs w:val="24"/>
        </w:rPr>
        <w:t>koreguotas</w:t>
      </w:r>
      <w:r w:rsidRPr="003F0C2A">
        <w:rPr>
          <w:rFonts w:ascii="Times New Roman" w:hAnsi="Times New Roman"/>
          <w:b/>
          <w:sz w:val="24"/>
          <w:szCs w:val="24"/>
        </w:rPr>
        <w:t xml:space="preserve"> </w:t>
      </w:r>
      <w:r w:rsidR="009C2B34" w:rsidRPr="00B93339">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numatyta tvarka,</w:t>
      </w:r>
      <w:r w:rsidRPr="003F0C2A">
        <w:rPr>
          <w:rFonts w:ascii="Times New Roman" w:hAnsi="Times New Roman"/>
          <w:b/>
          <w:sz w:val="24"/>
          <w:szCs w:val="24"/>
        </w:rPr>
        <w:t xml:space="preserve"> </w:t>
      </w:r>
      <w:r w:rsidRPr="003F0C2A">
        <w:rPr>
          <w:rFonts w:ascii="Times New Roman" w:hAnsi="Times New Roman"/>
          <w:sz w:val="24"/>
          <w:szCs w:val="24"/>
        </w:rPr>
        <w:t>tik dėl aplinkybių</w:t>
      </w:r>
      <w:r w:rsidRPr="003F0C2A">
        <w:rPr>
          <w:rFonts w:ascii="Times New Roman" w:hAnsi="Times New Roman"/>
          <w:b/>
          <w:sz w:val="24"/>
          <w:szCs w:val="24"/>
        </w:rPr>
        <w:t xml:space="preserve">, </w:t>
      </w:r>
      <w:r w:rsidRPr="003F0C2A">
        <w:rPr>
          <w:rFonts w:ascii="Times New Roman" w:hAnsi="Times New Roman"/>
          <w:sz w:val="24"/>
          <w:szCs w:val="24"/>
        </w:rPr>
        <w:t xml:space="preserve">kurios nepriklauso nuo </w:t>
      </w:r>
      <w:r w:rsidRPr="003F0C2A">
        <w:rPr>
          <w:rFonts w:ascii="Times New Roman" w:hAnsi="Times New Roman"/>
          <w:b/>
          <w:sz w:val="24"/>
          <w:szCs w:val="24"/>
        </w:rPr>
        <w:t xml:space="preserve">Rangovo, </w:t>
      </w:r>
      <w:r w:rsidRPr="003F0C2A">
        <w:rPr>
          <w:rFonts w:ascii="Times New Roman" w:hAnsi="Times New Roman"/>
          <w:sz w:val="24"/>
          <w:szCs w:val="24"/>
        </w:rPr>
        <w:t>taip pat dėl</w:t>
      </w:r>
      <w:r w:rsidR="00D5545A" w:rsidRPr="003F0C2A">
        <w:rPr>
          <w:rFonts w:ascii="Times New Roman" w:hAnsi="Times New Roman"/>
          <w:sz w:val="24"/>
          <w:szCs w:val="24"/>
        </w:rPr>
        <w:t>:</w:t>
      </w:r>
    </w:p>
    <w:p w14:paraId="69A724F8" w14:textId="77777777" w:rsidR="00D5545A" w:rsidRPr="003F0C2A" w:rsidRDefault="00D5545A"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išskirtinai nepalankių gamtinių sąlygų</w:t>
      </w:r>
      <w:r w:rsidR="0091757B" w:rsidRPr="003F0C2A">
        <w:rPr>
          <w:rFonts w:ascii="Times New Roman" w:hAnsi="Times New Roman"/>
          <w:sz w:val="24"/>
          <w:szCs w:val="24"/>
        </w:rPr>
        <w:t xml:space="preserve">, kurioms esant </w:t>
      </w:r>
      <w:r w:rsidR="004120B4" w:rsidRPr="00D5017B">
        <w:rPr>
          <w:rFonts w:ascii="Times New Roman" w:hAnsi="Times New Roman"/>
          <w:bCs/>
          <w:sz w:val="24"/>
          <w:szCs w:val="24"/>
        </w:rPr>
        <w:t>D</w:t>
      </w:r>
      <w:r w:rsidR="0091757B" w:rsidRPr="00D5017B">
        <w:rPr>
          <w:rFonts w:ascii="Times New Roman" w:hAnsi="Times New Roman"/>
          <w:bCs/>
          <w:sz w:val="24"/>
          <w:szCs w:val="24"/>
        </w:rPr>
        <w:t>arbai</w:t>
      </w:r>
      <w:r w:rsidR="0091757B" w:rsidRPr="003F0C2A">
        <w:rPr>
          <w:rFonts w:ascii="Times New Roman" w:hAnsi="Times New Roman"/>
          <w:sz w:val="24"/>
          <w:szCs w:val="24"/>
        </w:rPr>
        <w:t xml:space="preserve"> dėl jiems taikomo technologinio proceso negali būti vykdomi</w:t>
      </w:r>
      <w:r w:rsidR="00C95C41" w:rsidRPr="003F0C2A">
        <w:rPr>
          <w:rFonts w:ascii="Times New Roman" w:hAnsi="Times New Roman"/>
          <w:sz w:val="24"/>
          <w:szCs w:val="24"/>
        </w:rPr>
        <w:t xml:space="preserve"> </w:t>
      </w:r>
      <w:r w:rsidRPr="003F0C2A">
        <w:rPr>
          <w:rFonts w:ascii="Times New Roman" w:hAnsi="Times New Roman"/>
          <w:sz w:val="24"/>
          <w:szCs w:val="24"/>
        </w:rPr>
        <w:t xml:space="preserve">(taikoma </w:t>
      </w:r>
      <w:r w:rsidRPr="00D5017B">
        <w:rPr>
          <w:rFonts w:ascii="Times New Roman" w:hAnsi="Times New Roman"/>
          <w:bCs/>
          <w:sz w:val="24"/>
          <w:szCs w:val="24"/>
        </w:rPr>
        <w:t>Darbams</w:t>
      </w:r>
      <w:r w:rsidRPr="003F0C2A">
        <w:rPr>
          <w:rFonts w:ascii="Times New Roman" w:hAnsi="Times New Roman"/>
          <w:b/>
          <w:sz w:val="24"/>
          <w:szCs w:val="24"/>
        </w:rPr>
        <w:t>,</w:t>
      </w:r>
      <w:r w:rsidRPr="003F0C2A">
        <w:rPr>
          <w:rFonts w:ascii="Times New Roman" w:hAnsi="Times New Roman"/>
          <w:sz w:val="24"/>
          <w:szCs w:val="24"/>
        </w:rPr>
        <w:t xml:space="preserve"> kurių kokybė priklauso nuo gamtinių sąlygų</w:t>
      </w:r>
      <w:r w:rsidR="004023AF" w:rsidRPr="003F0C2A">
        <w:rPr>
          <w:rFonts w:ascii="Times New Roman" w:hAnsi="Times New Roman"/>
          <w:sz w:val="24"/>
          <w:szCs w:val="24"/>
        </w:rPr>
        <w:t xml:space="preserve"> ir negali būti koreguojama techninėmis priemonėmis</w:t>
      </w:r>
      <w:r w:rsidRPr="003F0C2A">
        <w:rPr>
          <w:rFonts w:ascii="Times New Roman" w:hAnsi="Times New Roman"/>
          <w:sz w:val="24"/>
          <w:szCs w:val="24"/>
        </w:rPr>
        <w:t>)</w:t>
      </w:r>
      <w:r w:rsidR="0091757B" w:rsidRPr="003F0C2A">
        <w:rPr>
          <w:rFonts w:ascii="Times New Roman" w:hAnsi="Times New Roman"/>
          <w:sz w:val="24"/>
          <w:szCs w:val="24"/>
        </w:rPr>
        <w:t>.</w:t>
      </w:r>
      <w:r w:rsidR="004120B4" w:rsidRPr="003F0C2A">
        <w:rPr>
          <w:rFonts w:ascii="Times New Roman" w:hAnsi="Times New Roman"/>
          <w:sz w:val="24"/>
          <w:szCs w:val="24"/>
        </w:rPr>
        <w:t xml:space="preserve"> </w:t>
      </w:r>
      <w:r w:rsidR="004120B4" w:rsidRPr="003F0C2A">
        <w:rPr>
          <w:rFonts w:ascii="Times New Roman" w:hAnsi="Times New Roman"/>
          <w:b/>
          <w:sz w:val="24"/>
          <w:szCs w:val="24"/>
        </w:rPr>
        <w:t>Rangovas</w:t>
      </w:r>
      <w:r w:rsidR="004120B4" w:rsidRPr="003F0C2A">
        <w:rPr>
          <w:rFonts w:ascii="Times New Roman" w:hAnsi="Times New Roman"/>
          <w:sz w:val="24"/>
          <w:szCs w:val="24"/>
        </w:rPr>
        <w:t xml:space="preserve"> </w:t>
      </w:r>
      <w:r w:rsidR="00C95C41" w:rsidRPr="003F0C2A">
        <w:rPr>
          <w:rFonts w:ascii="Times New Roman" w:hAnsi="Times New Roman"/>
          <w:sz w:val="24"/>
          <w:szCs w:val="24"/>
        </w:rPr>
        <w:t xml:space="preserve">privalo nedelsiant raštu informuoti </w:t>
      </w:r>
      <w:r w:rsidR="00C95C41" w:rsidRPr="003F0C2A">
        <w:rPr>
          <w:rFonts w:ascii="Times New Roman" w:hAnsi="Times New Roman"/>
          <w:b/>
          <w:sz w:val="24"/>
          <w:szCs w:val="24"/>
        </w:rPr>
        <w:t>Užsakovą</w:t>
      </w:r>
      <w:r w:rsidR="00F23880" w:rsidRPr="003F0C2A">
        <w:rPr>
          <w:rFonts w:ascii="Times New Roman" w:hAnsi="Times New Roman"/>
          <w:b/>
          <w:sz w:val="24"/>
          <w:szCs w:val="24"/>
        </w:rPr>
        <w:t xml:space="preserve">, </w:t>
      </w:r>
      <w:r w:rsidR="00F23880" w:rsidRPr="003F0C2A">
        <w:rPr>
          <w:rFonts w:ascii="Times New Roman" w:hAnsi="Times New Roman"/>
          <w:sz w:val="24"/>
          <w:szCs w:val="24"/>
        </w:rPr>
        <w:t>kad</w:t>
      </w:r>
      <w:r w:rsidR="00C95C41" w:rsidRPr="003F0C2A">
        <w:rPr>
          <w:rFonts w:ascii="Times New Roman" w:hAnsi="Times New Roman"/>
          <w:sz w:val="24"/>
          <w:szCs w:val="24"/>
        </w:rPr>
        <w:t xml:space="preserve"> dėl </w:t>
      </w:r>
      <w:r w:rsidR="00F23880" w:rsidRPr="003F0C2A">
        <w:rPr>
          <w:rFonts w:ascii="Times New Roman" w:hAnsi="Times New Roman"/>
          <w:sz w:val="24"/>
          <w:szCs w:val="24"/>
        </w:rPr>
        <w:t>gamtinių</w:t>
      </w:r>
      <w:r w:rsidR="00C95C41" w:rsidRPr="003F0C2A">
        <w:rPr>
          <w:rFonts w:ascii="Times New Roman" w:hAnsi="Times New Roman"/>
          <w:sz w:val="24"/>
          <w:szCs w:val="24"/>
        </w:rPr>
        <w:t xml:space="preserve"> sąlygų negali vykdyti </w:t>
      </w:r>
      <w:r w:rsidR="00C95C41" w:rsidRPr="003F0C2A">
        <w:rPr>
          <w:rFonts w:ascii="Times New Roman" w:hAnsi="Times New Roman"/>
          <w:b/>
          <w:sz w:val="24"/>
          <w:szCs w:val="24"/>
        </w:rPr>
        <w:t>Darbų</w:t>
      </w:r>
      <w:r w:rsidR="00C95C41" w:rsidRPr="003F0C2A">
        <w:rPr>
          <w:rFonts w:ascii="Times New Roman" w:hAnsi="Times New Roman"/>
          <w:sz w:val="24"/>
          <w:szCs w:val="24"/>
        </w:rPr>
        <w:t xml:space="preserve">, taip pat </w:t>
      </w:r>
      <w:r w:rsidR="006C6D91" w:rsidRPr="003F0C2A">
        <w:rPr>
          <w:rFonts w:ascii="Times New Roman" w:hAnsi="Times New Roman"/>
          <w:sz w:val="24"/>
          <w:szCs w:val="24"/>
        </w:rPr>
        <w:t>pagr</w:t>
      </w:r>
      <w:r w:rsidR="00DD497D" w:rsidRPr="003F0C2A">
        <w:rPr>
          <w:rFonts w:ascii="Times New Roman" w:hAnsi="Times New Roman"/>
          <w:sz w:val="24"/>
          <w:szCs w:val="24"/>
        </w:rPr>
        <w:t>įsti</w:t>
      </w:r>
      <w:r w:rsidR="00232056" w:rsidRPr="003F0C2A">
        <w:rPr>
          <w:rFonts w:ascii="Times New Roman" w:hAnsi="Times New Roman"/>
          <w:sz w:val="24"/>
          <w:szCs w:val="24"/>
        </w:rPr>
        <w:t xml:space="preserve"> rašytiniais dokumentais</w:t>
      </w:r>
      <w:r w:rsidR="00DD497D" w:rsidRPr="003F0C2A">
        <w:rPr>
          <w:rFonts w:ascii="Times New Roman" w:hAnsi="Times New Roman"/>
          <w:sz w:val="24"/>
          <w:szCs w:val="24"/>
        </w:rPr>
        <w:t xml:space="preserve">, kad </w:t>
      </w:r>
      <w:r w:rsidR="00C95C41" w:rsidRPr="00D5017B">
        <w:rPr>
          <w:rFonts w:ascii="Times New Roman" w:hAnsi="Times New Roman"/>
          <w:bCs/>
          <w:sz w:val="24"/>
          <w:szCs w:val="24"/>
        </w:rPr>
        <w:t>Darbai</w:t>
      </w:r>
      <w:r w:rsidR="00C95C41" w:rsidRPr="003F0C2A">
        <w:rPr>
          <w:rFonts w:ascii="Times New Roman" w:hAnsi="Times New Roman"/>
          <w:sz w:val="24"/>
          <w:szCs w:val="24"/>
        </w:rPr>
        <w:t xml:space="preserve"> </w:t>
      </w:r>
      <w:r w:rsidR="00DD497D" w:rsidRPr="003F0C2A">
        <w:rPr>
          <w:rFonts w:ascii="Times New Roman" w:hAnsi="Times New Roman"/>
          <w:sz w:val="24"/>
          <w:szCs w:val="24"/>
        </w:rPr>
        <w:t xml:space="preserve">dėl taikomo technologinio proceso </w:t>
      </w:r>
      <w:r w:rsidR="00F23880" w:rsidRPr="003F0C2A">
        <w:rPr>
          <w:rFonts w:ascii="Times New Roman" w:hAnsi="Times New Roman"/>
          <w:sz w:val="24"/>
          <w:szCs w:val="24"/>
        </w:rPr>
        <w:t>esant tokioms gamtinėms sąlygoms negali būti atliekami</w:t>
      </w:r>
      <w:r w:rsidR="00232056" w:rsidRPr="003F0C2A">
        <w:rPr>
          <w:rFonts w:ascii="Times New Roman" w:hAnsi="Times New Roman"/>
          <w:sz w:val="24"/>
          <w:szCs w:val="24"/>
        </w:rPr>
        <w:t>,</w:t>
      </w:r>
      <w:r w:rsidR="00F23880" w:rsidRPr="003F0C2A">
        <w:rPr>
          <w:rFonts w:ascii="Times New Roman" w:hAnsi="Times New Roman"/>
          <w:sz w:val="24"/>
          <w:szCs w:val="24"/>
        </w:rPr>
        <w:t xml:space="preserve"> bei pateikti </w:t>
      </w:r>
      <w:r w:rsidR="006C6D91" w:rsidRPr="003F0C2A">
        <w:rPr>
          <w:rFonts w:ascii="Times New Roman" w:hAnsi="Times New Roman"/>
          <w:sz w:val="24"/>
          <w:szCs w:val="24"/>
        </w:rPr>
        <w:t>Lietuvos hidrometeorologijos tarnybos</w:t>
      </w:r>
      <w:r w:rsidR="00F23880" w:rsidRPr="003F0C2A">
        <w:rPr>
          <w:rFonts w:ascii="Times New Roman" w:hAnsi="Times New Roman"/>
          <w:sz w:val="24"/>
          <w:szCs w:val="24"/>
        </w:rPr>
        <w:t xml:space="preserve"> pažymą apie faktines hidrometeorolines sąlygas. </w:t>
      </w:r>
    </w:p>
    <w:p w14:paraId="4C422844" w14:textId="41902DA3" w:rsidR="00D5545A" w:rsidRPr="003F0C2A" w:rsidRDefault="005F7420"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pakeitimų, atliktų vadovaujantis </w:t>
      </w:r>
      <w:r w:rsidRPr="003F0C2A">
        <w:rPr>
          <w:rFonts w:ascii="Times New Roman" w:hAnsi="Times New Roman"/>
          <w:b/>
          <w:sz w:val="24"/>
          <w:szCs w:val="24"/>
        </w:rPr>
        <w:t>Sutarties</w:t>
      </w:r>
      <w:r w:rsidRPr="003F0C2A">
        <w:rPr>
          <w:rFonts w:ascii="Times New Roman" w:hAnsi="Times New Roman"/>
          <w:sz w:val="24"/>
          <w:szCs w:val="24"/>
        </w:rPr>
        <w:t xml:space="preserve"> 10 skyriaus nuostatomis</w:t>
      </w:r>
      <w:r w:rsidR="00263E4D" w:rsidRPr="003F0C2A">
        <w:rPr>
          <w:rFonts w:ascii="Times New Roman" w:hAnsi="Times New Roman"/>
          <w:sz w:val="24"/>
          <w:szCs w:val="24"/>
        </w:rPr>
        <w:t xml:space="preserve">, jei tai atitinka </w:t>
      </w:r>
      <w:r w:rsidR="0042581C" w:rsidRPr="003F0C2A">
        <w:rPr>
          <w:rFonts w:ascii="Times New Roman" w:hAnsi="Times New Roman"/>
          <w:sz w:val="24"/>
          <w:szCs w:val="24"/>
        </w:rPr>
        <w:t>6.</w:t>
      </w:r>
      <w:r w:rsidR="00EB0B56">
        <w:rPr>
          <w:rFonts w:ascii="Times New Roman" w:hAnsi="Times New Roman"/>
          <w:sz w:val="24"/>
          <w:szCs w:val="24"/>
        </w:rPr>
        <w:t>3</w:t>
      </w:r>
      <w:r w:rsidR="0042581C" w:rsidRPr="003F0C2A">
        <w:rPr>
          <w:rFonts w:ascii="Times New Roman" w:hAnsi="Times New Roman"/>
          <w:sz w:val="24"/>
          <w:szCs w:val="24"/>
        </w:rPr>
        <w:t xml:space="preserve"> p</w:t>
      </w:r>
      <w:r w:rsidR="001A0F8D" w:rsidRPr="003F0C2A">
        <w:rPr>
          <w:rFonts w:ascii="Times New Roman" w:hAnsi="Times New Roman"/>
          <w:sz w:val="24"/>
          <w:szCs w:val="24"/>
        </w:rPr>
        <w:t>unkto</w:t>
      </w:r>
      <w:r w:rsidR="00263E4D" w:rsidRPr="003F0C2A">
        <w:rPr>
          <w:rFonts w:ascii="Times New Roman" w:hAnsi="Times New Roman"/>
          <w:sz w:val="24"/>
          <w:szCs w:val="24"/>
        </w:rPr>
        <w:t xml:space="preserve"> reikalavimus</w:t>
      </w:r>
      <w:r w:rsidR="00EB0B56">
        <w:rPr>
          <w:rFonts w:ascii="Times New Roman" w:hAnsi="Times New Roman"/>
          <w:sz w:val="24"/>
          <w:szCs w:val="24"/>
        </w:rPr>
        <w:t>;</w:t>
      </w:r>
      <w:r w:rsidR="00990D8A">
        <w:rPr>
          <w:rFonts w:ascii="Times New Roman" w:hAnsi="Times New Roman"/>
          <w:sz w:val="24"/>
          <w:szCs w:val="24"/>
        </w:rPr>
        <w:t xml:space="preserve"> </w:t>
      </w:r>
    </w:p>
    <w:p w14:paraId="210FA14E" w14:textId="369B40E4" w:rsidR="003804E8" w:rsidRPr="003F0C2A" w:rsidRDefault="009C2B34"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taip pat dėl </w:t>
      </w:r>
      <w:r w:rsidRPr="003F0C2A">
        <w:rPr>
          <w:rFonts w:ascii="Times New Roman" w:hAnsi="Times New Roman"/>
          <w:b/>
          <w:sz w:val="24"/>
          <w:szCs w:val="24"/>
        </w:rPr>
        <w:t>Užsakovo</w:t>
      </w:r>
      <w:r w:rsidRPr="003F0C2A">
        <w:rPr>
          <w:rFonts w:ascii="Times New Roman" w:hAnsi="Times New Roman"/>
          <w:sz w:val="24"/>
          <w:szCs w:val="24"/>
        </w:rPr>
        <w:t xml:space="preserve"> veiksmų ar neveikimo</w:t>
      </w:r>
      <w:r w:rsidR="007D64E6" w:rsidRPr="003F0C2A">
        <w:rPr>
          <w:rFonts w:ascii="Times New Roman" w:hAnsi="Times New Roman"/>
          <w:sz w:val="24"/>
          <w:szCs w:val="24"/>
        </w:rPr>
        <w:t>,</w:t>
      </w:r>
      <w:r w:rsidRPr="003F0C2A">
        <w:rPr>
          <w:rFonts w:ascii="Times New Roman" w:hAnsi="Times New Roman"/>
          <w:sz w:val="24"/>
          <w:szCs w:val="24"/>
        </w:rPr>
        <w:t xml:space="preserve"> dėl kurių Rangovas negali vykdyti </w:t>
      </w:r>
      <w:r w:rsidRPr="00B932B3">
        <w:rPr>
          <w:rFonts w:ascii="Times New Roman" w:hAnsi="Times New Roman"/>
          <w:bCs/>
          <w:sz w:val="24"/>
          <w:szCs w:val="24"/>
        </w:rPr>
        <w:t>Darbų</w:t>
      </w:r>
      <w:r w:rsidRPr="003F0C2A">
        <w:rPr>
          <w:rFonts w:ascii="Times New Roman" w:hAnsi="Times New Roman"/>
          <w:sz w:val="24"/>
          <w:szCs w:val="24"/>
        </w:rPr>
        <w:t xml:space="preserve"> pagal patvirtintą grafiką. Šias aplinkybes </w:t>
      </w:r>
      <w:r w:rsidRPr="003F0C2A">
        <w:rPr>
          <w:rFonts w:ascii="Times New Roman" w:hAnsi="Times New Roman"/>
          <w:b/>
          <w:sz w:val="24"/>
          <w:szCs w:val="24"/>
        </w:rPr>
        <w:t>Rangovas</w:t>
      </w:r>
      <w:r w:rsidRPr="003F0C2A">
        <w:rPr>
          <w:rFonts w:ascii="Times New Roman" w:hAnsi="Times New Roman"/>
          <w:sz w:val="24"/>
          <w:szCs w:val="24"/>
        </w:rPr>
        <w:t xml:space="preserve"> turi pagrįsti </w:t>
      </w:r>
      <w:r w:rsidR="007D64E6" w:rsidRPr="003F0C2A">
        <w:rPr>
          <w:rFonts w:ascii="Times New Roman" w:hAnsi="Times New Roman"/>
          <w:sz w:val="24"/>
          <w:szCs w:val="24"/>
        </w:rPr>
        <w:t>rašytiniais įrodymais</w:t>
      </w:r>
      <w:r w:rsidR="00EB0B56">
        <w:rPr>
          <w:rFonts w:ascii="Times New Roman" w:hAnsi="Times New Roman"/>
          <w:sz w:val="24"/>
          <w:szCs w:val="24"/>
        </w:rPr>
        <w:t>;</w:t>
      </w:r>
    </w:p>
    <w:p w14:paraId="1732F32F" w14:textId="6180DC9E" w:rsidR="00EB0B56" w:rsidRDefault="00EB0B56"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EB0B56">
        <w:rPr>
          <w:rFonts w:ascii="Times New Roman" w:hAnsi="Times New Roman"/>
          <w:sz w:val="24"/>
          <w:szCs w:val="24"/>
        </w:rPr>
        <w:t>bet kurių valstybės ar savivaldybės institucijai, įstaigai ar organizacijai, ar kitam subjektui teisės aktais priskirtų funkcijų nevykdymas per nustatytą (ar protingą) terminą</w:t>
      </w:r>
      <w:r>
        <w:rPr>
          <w:rFonts w:ascii="Times New Roman" w:hAnsi="Times New Roman"/>
          <w:sz w:val="24"/>
          <w:szCs w:val="24"/>
        </w:rPr>
        <w:t>;</w:t>
      </w:r>
    </w:p>
    <w:p w14:paraId="15255991" w14:textId="4D374723" w:rsidR="00EB0B56" w:rsidRDefault="00EB0B56"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EB0B56">
        <w:rPr>
          <w:rFonts w:ascii="Times New Roman" w:hAnsi="Times New Roman"/>
          <w:sz w:val="24"/>
          <w:szCs w:val="24"/>
        </w:rPr>
        <w:t xml:space="preserve">vykdant </w:t>
      </w:r>
      <w:r w:rsidRPr="00EB0B56">
        <w:rPr>
          <w:rFonts w:ascii="Times New Roman" w:hAnsi="Times New Roman"/>
          <w:bCs/>
          <w:sz w:val="24"/>
          <w:szCs w:val="24"/>
        </w:rPr>
        <w:t>Darbus</w:t>
      </w:r>
      <w:r w:rsidRPr="00EB0B56">
        <w:rPr>
          <w:rFonts w:ascii="Times New Roman" w:hAnsi="Times New Roman"/>
          <w:sz w:val="24"/>
          <w:szCs w:val="24"/>
        </w:rPr>
        <w:t xml:space="preserve"> paaiškėja aplinkybės, kurių šios Sutarties pasirašymo metu nebuvo galima pagrįstai numatyti</w:t>
      </w:r>
      <w:r>
        <w:rPr>
          <w:rFonts w:ascii="Times New Roman" w:hAnsi="Times New Roman"/>
          <w:sz w:val="24"/>
          <w:szCs w:val="24"/>
        </w:rPr>
        <w:t>;</w:t>
      </w:r>
    </w:p>
    <w:p w14:paraId="6FABF6B0" w14:textId="2881C312" w:rsidR="00A43D59" w:rsidRPr="003F0C2A" w:rsidRDefault="00A43D59"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dėl </w:t>
      </w:r>
      <w:r w:rsidRPr="003F0C2A">
        <w:rPr>
          <w:rFonts w:ascii="Times New Roman" w:hAnsi="Times New Roman"/>
          <w:b/>
          <w:sz w:val="24"/>
          <w:szCs w:val="24"/>
        </w:rPr>
        <w:t>Užsakovo</w:t>
      </w:r>
      <w:r w:rsidRPr="003F0C2A">
        <w:rPr>
          <w:rFonts w:ascii="Times New Roman" w:hAnsi="Times New Roman"/>
          <w:sz w:val="24"/>
          <w:szCs w:val="24"/>
        </w:rPr>
        <w:t xml:space="preserve"> reikalavimo, kai </w:t>
      </w:r>
      <w:r w:rsidRPr="003F0C2A">
        <w:rPr>
          <w:rFonts w:ascii="Times New Roman" w:hAnsi="Times New Roman"/>
          <w:b/>
          <w:sz w:val="24"/>
          <w:szCs w:val="24"/>
        </w:rPr>
        <w:t>Rangovas</w:t>
      </w:r>
      <w:r w:rsidRPr="003F0C2A">
        <w:rPr>
          <w:rFonts w:ascii="Times New Roman" w:hAnsi="Times New Roman"/>
          <w:sz w:val="24"/>
          <w:szCs w:val="24"/>
        </w:rPr>
        <w:t xml:space="preserve"> nesilaiko </w:t>
      </w:r>
      <w:r w:rsidRPr="00B93339">
        <w:rPr>
          <w:rFonts w:ascii="Times New Roman" w:hAnsi="Times New Roman"/>
          <w:bCs/>
          <w:sz w:val="24"/>
          <w:szCs w:val="24"/>
        </w:rPr>
        <w:t>Darbų</w:t>
      </w:r>
      <w:r w:rsidRPr="003F0C2A">
        <w:rPr>
          <w:rFonts w:ascii="Times New Roman" w:hAnsi="Times New Roman"/>
          <w:sz w:val="24"/>
          <w:szCs w:val="24"/>
        </w:rPr>
        <w:t xml:space="preserve"> vykdymo grafiko.</w:t>
      </w:r>
    </w:p>
    <w:p w14:paraId="49B06883" w14:textId="2CF48C1E" w:rsidR="00B932B3" w:rsidRPr="00B932B3" w:rsidRDefault="00B932B3" w:rsidP="00B93339">
      <w:pPr>
        <w:numPr>
          <w:ilvl w:val="1"/>
          <w:numId w:val="27"/>
        </w:numPr>
        <w:tabs>
          <w:tab w:val="left" w:pos="1418"/>
        </w:tabs>
        <w:autoSpaceDN w:val="0"/>
        <w:spacing w:after="0" w:line="240" w:lineRule="auto"/>
        <w:ind w:left="0" w:firstLine="851"/>
        <w:jc w:val="both"/>
        <w:rPr>
          <w:rFonts w:ascii="Times New Roman" w:hAnsi="Times New Roman"/>
          <w:sz w:val="24"/>
          <w:szCs w:val="24"/>
        </w:rPr>
      </w:pPr>
      <w:r>
        <w:rPr>
          <w:rFonts w:ascii="Times New Roman" w:hAnsi="Times New Roman"/>
          <w:bCs/>
          <w:sz w:val="24"/>
          <w:szCs w:val="24"/>
        </w:rPr>
        <w:t>Statybos d</w:t>
      </w:r>
      <w:r w:rsidR="00D5545A" w:rsidRPr="00D5017B">
        <w:rPr>
          <w:rFonts w:ascii="Times New Roman" w:hAnsi="Times New Roman"/>
          <w:bCs/>
          <w:sz w:val="24"/>
          <w:szCs w:val="24"/>
        </w:rPr>
        <w:t xml:space="preserve">arbų </w:t>
      </w:r>
      <w:r w:rsidR="00D5545A" w:rsidRPr="00EB0B56">
        <w:rPr>
          <w:rFonts w:ascii="Times New Roman" w:hAnsi="Times New Roman"/>
          <w:bCs/>
          <w:sz w:val="24"/>
          <w:szCs w:val="24"/>
        </w:rPr>
        <w:t xml:space="preserve">pabaiga pagal </w:t>
      </w:r>
      <w:r w:rsidR="00D5545A" w:rsidRPr="00D5017B">
        <w:rPr>
          <w:rFonts w:ascii="Times New Roman" w:hAnsi="Times New Roman"/>
          <w:bCs/>
          <w:sz w:val="24"/>
          <w:szCs w:val="24"/>
        </w:rPr>
        <w:t>Sutartį</w:t>
      </w:r>
      <w:r w:rsidR="00D5545A" w:rsidRPr="00EB0B56">
        <w:rPr>
          <w:rFonts w:ascii="Times New Roman" w:hAnsi="Times New Roman"/>
          <w:bCs/>
          <w:sz w:val="24"/>
          <w:szCs w:val="24"/>
        </w:rPr>
        <w:t xml:space="preserve"> bus laikomas momentas, kai bus užbaigti visi </w:t>
      </w:r>
      <w:r w:rsidR="00D5545A" w:rsidRPr="00D5017B">
        <w:rPr>
          <w:rFonts w:ascii="Times New Roman" w:hAnsi="Times New Roman"/>
          <w:bCs/>
          <w:sz w:val="24"/>
          <w:szCs w:val="24"/>
        </w:rPr>
        <w:t>Sutartyje</w:t>
      </w:r>
      <w:r w:rsidR="00D5545A" w:rsidRPr="00EB0B56">
        <w:rPr>
          <w:rFonts w:ascii="Times New Roman" w:hAnsi="Times New Roman"/>
          <w:bCs/>
          <w:sz w:val="24"/>
          <w:szCs w:val="24"/>
        </w:rPr>
        <w:t xml:space="preserve"> numatyti </w:t>
      </w:r>
      <w:r>
        <w:rPr>
          <w:rFonts w:ascii="Times New Roman" w:hAnsi="Times New Roman"/>
          <w:bCs/>
          <w:sz w:val="24"/>
          <w:szCs w:val="24"/>
        </w:rPr>
        <w:t>Statybos d</w:t>
      </w:r>
      <w:r w:rsidR="00D5545A" w:rsidRPr="00D5017B">
        <w:rPr>
          <w:rFonts w:ascii="Times New Roman" w:hAnsi="Times New Roman"/>
          <w:bCs/>
          <w:sz w:val="24"/>
          <w:szCs w:val="24"/>
        </w:rPr>
        <w:t>arbai</w:t>
      </w:r>
      <w:r w:rsidR="00D5545A" w:rsidRPr="00EB0B56">
        <w:rPr>
          <w:rFonts w:ascii="Times New Roman" w:hAnsi="Times New Roman"/>
          <w:bCs/>
          <w:sz w:val="24"/>
          <w:szCs w:val="24"/>
        </w:rPr>
        <w:t>,</w:t>
      </w:r>
      <w:r w:rsidRPr="00B932B3">
        <w:rPr>
          <w:rFonts w:ascii="Aptos" w:hAnsi="Aptos" w:cs="Aptos"/>
          <w:bCs/>
          <w:kern w:val="3"/>
          <w:sz w:val="24"/>
          <w:szCs w:val="24"/>
        </w:rPr>
        <w:t xml:space="preserve"> </w:t>
      </w:r>
      <w:r w:rsidRPr="00B932B3">
        <w:rPr>
          <w:rFonts w:ascii="Times New Roman" w:hAnsi="Times New Roman"/>
          <w:bCs/>
          <w:sz w:val="24"/>
          <w:szCs w:val="24"/>
        </w:rPr>
        <w:t xml:space="preserve">pasirašytas Statybos darbų perdavimo-priėmimo aktas </w:t>
      </w:r>
      <w:r w:rsidR="00963CA4">
        <w:rPr>
          <w:rFonts w:ascii="Times New Roman" w:hAnsi="Times New Roman"/>
          <w:bCs/>
          <w:sz w:val="24"/>
          <w:szCs w:val="24"/>
        </w:rPr>
        <w:t>(II Etapo statybos darbų arba I Etapo statybos darbų, jei II Etapo statybos darbai būtų užbaigti anksčiau</w:t>
      </w:r>
      <w:r w:rsidR="00387852" w:rsidRPr="00387852">
        <w:rPr>
          <w:rFonts w:ascii="Times New Roman" w:hAnsi="Times New Roman"/>
          <w:bCs/>
          <w:sz w:val="24"/>
          <w:szCs w:val="24"/>
        </w:rPr>
        <w:t xml:space="preserve"> nei I Etapo</w:t>
      </w:r>
      <w:r w:rsidR="00963CA4">
        <w:rPr>
          <w:rFonts w:ascii="Times New Roman" w:hAnsi="Times New Roman"/>
          <w:bCs/>
          <w:sz w:val="24"/>
          <w:szCs w:val="24"/>
        </w:rPr>
        <w:t xml:space="preserve">) </w:t>
      </w:r>
      <w:r w:rsidRPr="00B932B3">
        <w:rPr>
          <w:rFonts w:ascii="Times New Roman" w:hAnsi="Times New Roman"/>
          <w:bCs/>
          <w:sz w:val="24"/>
          <w:szCs w:val="24"/>
        </w:rPr>
        <w:t>(Statybos darbai gali būti priimami su neesminiais defektais, kuriuos pašalinti numatyta garantiniu laikotarpiu)</w:t>
      </w:r>
      <w:r>
        <w:rPr>
          <w:rFonts w:ascii="Times New Roman" w:hAnsi="Times New Roman"/>
          <w:bCs/>
          <w:sz w:val="24"/>
          <w:szCs w:val="24"/>
        </w:rPr>
        <w:t>.</w:t>
      </w:r>
    </w:p>
    <w:p w14:paraId="3323B779" w14:textId="4E93703B" w:rsidR="00CC0B19" w:rsidRPr="003F0C2A" w:rsidRDefault="00B932B3" w:rsidP="00B93339">
      <w:pPr>
        <w:numPr>
          <w:ilvl w:val="1"/>
          <w:numId w:val="27"/>
        </w:numPr>
        <w:tabs>
          <w:tab w:val="left" w:pos="1418"/>
        </w:tabs>
        <w:autoSpaceDN w:val="0"/>
        <w:spacing w:after="0" w:line="240" w:lineRule="auto"/>
        <w:ind w:left="0" w:firstLine="851"/>
        <w:jc w:val="both"/>
        <w:rPr>
          <w:rFonts w:ascii="Times New Roman" w:hAnsi="Times New Roman"/>
          <w:sz w:val="24"/>
          <w:szCs w:val="24"/>
        </w:rPr>
      </w:pPr>
      <w:r>
        <w:rPr>
          <w:rFonts w:ascii="Times New Roman" w:hAnsi="Times New Roman"/>
          <w:bCs/>
          <w:sz w:val="24"/>
          <w:szCs w:val="24"/>
        </w:rPr>
        <w:t xml:space="preserve">Visų </w:t>
      </w:r>
      <w:r w:rsidRPr="00B932B3">
        <w:rPr>
          <w:rFonts w:ascii="Times New Roman" w:hAnsi="Times New Roman"/>
          <w:bCs/>
          <w:sz w:val="24"/>
          <w:szCs w:val="24"/>
        </w:rPr>
        <w:t>Darbų</w:t>
      </w:r>
      <w:r w:rsidRPr="00B932B3">
        <w:rPr>
          <w:rFonts w:ascii="Times New Roman" w:hAnsi="Times New Roman"/>
          <w:b/>
          <w:bCs/>
          <w:sz w:val="24"/>
          <w:szCs w:val="24"/>
        </w:rPr>
        <w:t xml:space="preserve"> </w:t>
      </w:r>
      <w:r w:rsidRPr="00B932B3">
        <w:rPr>
          <w:rFonts w:ascii="Times New Roman" w:hAnsi="Times New Roman"/>
          <w:bCs/>
          <w:sz w:val="24"/>
          <w:szCs w:val="24"/>
        </w:rPr>
        <w:t xml:space="preserve">pabaiga pagal Sutartį bus laikomas momentas, </w:t>
      </w:r>
      <w:r w:rsidR="00683626">
        <w:rPr>
          <w:rFonts w:ascii="Times New Roman" w:hAnsi="Times New Roman"/>
          <w:bCs/>
          <w:sz w:val="24"/>
          <w:szCs w:val="24"/>
        </w:rPr>
        <w:t xml:space="preserve">bus surašyta ir įregistruota </w:t>
      </w:r>
      <w:r w:rsidR="00683626" w:rsidRPr="00683626">
        <w:rPr>
          <w:rFonts w:ascii="Times New Roman" w:hAnsi="Times New Roman"/>
          <w:bCs/>
          <w:sz w:val="24"/>
          <w:szCs w:val="24"/>
        </w:rPr>
        <w:t>Deklaracija apie statybos užbaigimą</w:t>
      </w:r>
      <w:r w:rsidR="00683626">
        <w:rPr>
          <w:rFonts w:ascii="Times New Roman" w:hAnsi="Times New Roman"/>
          <w:bCs/>
          <w:sz w:val="24"/>
          <w:szCs w:val="24"/>
        </w:rPr>
        <w:t xml:space="preserve"> </w:t>
      </w:r>
      <w:r w:rsidRPr="00B932B3">
        <w:rPr>
          <w:rFonts w:ascii="Times New Roman" w:hAnsi="Times New Roman"/>
          <w:bCs/>
          <w:sz w:val="24"/>
          <w:szCs w:val="24"/>
        </w:rPr>
        <w:t>ir pasirašytas Darbų perdavimo-priėmimo aktas esant Sutarties 8.1</w:t>
      </w:r>
      <w:r w:rsidR="00AF3777">
        <w:rPr>
          <w:rFonts w:ascii="Times New Roman" w:hAnsi="Times New Roman"/>
          <w:bCs/>
          <w:sz w:val="24"/>
          <w:szCs w:val="24"/>
        </w:rPr>
        <w:t>4</w:t>
      </w:r>
      <w:r w:rsidRPr="00B932B3">
        <w:rPr>
          <w:rFonts w:ascii="Times New Roman" w:hAnsi="Times New Roman"/>
          <w:bCs/>
          <w:sz w:val="24"/>
          <w:szCs w:val="24"/>
        </w:rPr>
        <w:t xml:space="preserve"> punkto sąlygoms</w:t>
      </w:r>
      <w:r>
        <w:rPr>
          <w:rFonts w:ascii="Times New Roman" w:hAnsi="Times New Roman"/>
          <w:bCs/>
          <w:sz w:val="24"/>
          <w:szCs w:val="24"/>
        </w:rPr>
        <w:t>.</w:t>
      </w:r>
    </w:p>
    <w:p w14:paraId="7C426868" w14:textId="7010172F" w:rsidR="00D5545A" w:rsidRDefault="00D209EF" w:rsidP="00B93339">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4252B">
        <w:rPr>
          <w:rFonts w:ascii="Times New Roman" w:hAnsi="Times New Roman"/>
          <w:b/>
          <w:sz w:val="24"/>
          <w:szCs w:val="24"/>
        </w:rPr>
        <w:t>Užsakovas</w:t>
      </w:r>
      <w:r w:rsidR="00EB58DE" w:rsidRPr="0034252B">
        <w:rPr>
          <w:rFonts w:ascii="Times New Roman" w:hAnsi="Times New Roman"/>
          <w:b/>
          <w:sz w:val="24"/>
          <w:szCs w:val="24"/>
        </w:rPr>
        <w:t xml:space="preserve"> </w:t>
      </w:r>
      <w:r w:rsidR="00D5545A" w:rsidRPr="0034252B">
        <w:rPr>
          <w:rFonts w:ascii="Times New Roman" w:hAnsi="Times New Roman"/>
          <w:sz w:val="24"/>
          <w:szCs w:val="24"/>
        </w:rPr>
        <w:t>nurodydamas pagrįstą priežastį</w:t>
      </w:r>
      <w:r w:rsidR="00E45D54" w:rsidRPr="0034252B">
        <w:rPr>
          <w:rFonts w:ascii="Times New Roman" w:hAnsi="Times New Roman"/>
          <w:sz w:val="24"/>
          <w:szCs w:val="24"/>
        </w:rPr>
        <w:t>,</w:t>
      </w:r>
      <w:r w:rsidR="00D5545A" w:rsidRPr="0034252B">
        <w:rPr>
          <w:rFonts w:ascii="Times New Roman" w:hAnsi="Times New Roman"/>
          <w:sz w:val="24"/>
          <w:szCs w:val="24"/>
        </w:rPr>
        <w:t xml:space="preserve"> gali bet kada raštu nurodyti </w:t>
      </w:r>
      <w:r w:rsidR="00D5545A" w:rsidRPr="0034252B">
        <w:rPr>
          <w:rFonts w:ascii="Times New Roman" w:hAnsi="Times New Roman"/>
          <w:b/>
          <w:sz w:val="24"/>
          <w:szCs w:val="24"/>
        </w:rPr>
        <w:t>Rangovui</w:t>
      </w:r>
      <w:r w:rsidR="00D5545A" w:rsidRPr="0034252B">
        <w:rPr>
          <w:rFonts w:ascii="Times New Roman" w:hAnsi="Times New Roman"/>
          <w:sz w:val="24"/>
          <w:szCs w:val="24"/>
        </w:rPr>
        <w:t xml:space="preserve"> sustabdyti</w:t>
      </w:r>
      <w:r w:rsidR="000F3C46" w:rsidRPr="0034252B">
        <w:rPr>
          <w:rFonts w:ascii="Times New Roman" w:hAnsi="Times New Roman"/>
          <w:sz w:val="24"/>
          <w:szCs w:val="24"/>
        </w:rPr>
        <w:t>,</w:t>
      </w:r>
      <w:r w:rsidR="00D5545A" w:rsidRPr="0034252B">
        <w:rPr>
          <w:rFonts w:ascii="Times New Roman" w:hAnsi="Times New Roman"/>
          <w:sz w:val="24"/>
          <w:szCs w:val="24"/>
        </w:rPr>
        <w:t xml:space="preserve"> o sustabdžius atnaujinti visų </w:t>
      </w:r>
      <w:r w:rsidR="00D5545A" w:rsidRPr="00683626">
        <w:rPr>
          <w:rFonts w:ascii="Times New Roman" w:hAnsi="Times New Roman"/>
          <w:bCs/>
          <w:sz w:val="24"/>
          <w:szCs w:val="24"/>
        </w:rPr>
        <w:t>Darbų</w:t>
      </w:r>
      <w:r w:rsidR="00D5545A" w:rsidRPr="0034252B">
        <w:rPr>
          <w:rFonts w:ascii="Times New Roman" w:hAnsi="Times New Roman"/>
          <w:b/>
          <w:sz w:val="24"/>
          <w:szCs w:val="24"/>
        </w:rPr>
        <w:t xml:space="preserve"> </w:t>
      </w:r>
      <w:r w:rsidR="00D5545A" w:rsidRPr="0034252B">
        <w:rPr>
          <w:rFonts w:ascii="Times New Roman" w:hAnsi="Times New Roman"/>
          <w:sz w:val="24"/>
          <w:szCs w:val="24"/>
        </w:rPr>
        <w:t>arba jų dalies</w:t>
      </w:r>
      <w:r w:rsidR="00695086" w:rsidRPr="0034252B">
        <w:rPr>
          <w:rFonts w:ascii="Times New Roman" w:hAnsi="Times New Roman"/>
          <w:sz w:val="24"/>
          <w:szCs w:val="24"/>
        </w:rPr>
        <w:t xml:space="preserve"> </w:t>
      </w:r>
      <w:r w:rsidR="00D5545A" w:rsidRPr="0034252B">
        <w:rPr>
          <w:rFonts w:ascii="Times New Roman" w:hAnsi="Times New Roman"/>
          <w:sz w:val="24"/>
          <w:szCs w:val="24"/>
        </w:rPr>
        <w:t>vykdymą</w:t>
      </w:r>
      <w:r w:rsidR="00562179" w:rsidRPr="0034252B">
        <w:rPr>
          <w:rFonts w:ascii="Times New Roman" w:hAnsi="Times New Roman"/>
          <w:sz w:val="24"/>
          <w:szCs w:val="24"/>
        </w:rPr>
        <w:t xml:space="preserve">, išnykus Sutarties </w:t>
      </w:r>
      <w:r w:rsidR="00562179" w:rsidRPr="002B393C">
        <w:rPr>
          <w:rFonts w:ascii="Times New Roman" w:hAnsi="Times New Roman"/>
          <w:sz w:val="24"/>
          <w:szCs w:val="24"/>
        </w:rPr>
        <w:t>6.1</w:t>
      </w:r>
      <w:r w:rsidR="002B393C" w:rsidRPr="002B393C">
        <w:rPr>
          <w:rFonts w:ascii="Times New Roman" w:hAnsi="Times New Roman"/>
          <w:sz w:val="24"/>
          <w:szCs w:val="24"/>
        </w:rPr>
        <w:t>3</w:t>
      </w:r>
      <w:r w:rsidR="00562179" w:rsidRPr="0034252B">
        <w:rPr>
          <w:rFonts w:ascii="Times New Roman" w:hAnsi="Times New Roman"/>
          <w:sz w:val="24"/>
          <w:szCs w:val="24"/>
        </w:rPr>
        <w:t xml:space="preserve">  ir (ar) </w:t>
      </w:r>
      <w:r w:rsidR="00562179" w:rsidRPr="002B393C">
        <w:rPr>
          <w:rFonts w:ascii="Times New Roman" w:hAnsi="Times New Roman"/>
          <w:sz w:val="24"/>
          <w:szCs w:val="24"/>
        </w:rPr>
        <w:t>6.1</w:t>
      </w:r>
      <w:r w:rsidR="002B393C" w:rsidRPr="002B393C">
        <w:rPr>
          <w:rFonts w:ascii="Times New Roman" w:hAnsi="Times New Roman"/>
          <w:sz w:val="24"/>
          <w:szCs w:val="24"/>
        </w:rPr>
        <w:t>4</w:t>
      </w:r>
      <w:r w:rsidR="00562179" w:rsidRPr="0034252B">
        <w:rPr>
          <w:rFonts w:ascii="Times New Roman" w:hAnsi="Times New Roman"/>
          <w:sz w:val="24"/>
          <w:szCs w:val="24"/>
        </w:rPr>
        <w:t xml:space="preserve"> punktuose nurodytoms aplinkybėms</w:t>
      </w:r>
      <w:r w:rsidR="00D5545A" w:rsidRPr="0034252B">
        <w:rPr>
          <w:rFonts w:ascii="Times New Roman" w:hAnsi="Times New Roman"/>
          <w:sz w:val="24"/>
          <w:szCs w:val="24"/>
        </w:rPr>
        <w:t xml:space="preserve"> Jeigu toks sustabdymas yra ne dėl </w:t>
      </w:r>
      <w:r w:rsidR="00D5545A" w:rsidRPr="0034252B">
        <w:rPr>
          <w:rFonts w:ascii="Times New Roman" w:hAnsi="Times New Roman"/>
          <w:b/>
          <w:sz w:val="24"/>
          <w:szCs w:val="24"/>
        </w:rPr>
        <w:t>Rangovo</w:t>
      </w:r>
      <w:r w:rsidR="00D5545A" w:rsidRPr="0034252B">
        <w:rPr>
          <w:rFonts w:ascii="Times New Roman" w:hAnsi="Times New Roman"/>
          <w:sz w:val="24"/>
          <w:szCs w:val="24"/>
        </w:rPr>
        <w:t xml:space="preserve"> kaltės, tai </w:t>
      </w:r>
      <w:r w:rsidR="00D5545A" w:rsidRPr="00683626">
        <w:rPr>
          <w:rFonts w:ascii="Times New Roman" w:hAnsi="Times New Roman"/>
          <w:bCs/>
          <w:sz w:val="24"/>
          <w:szCs w:val="24"/>
        </w:rPr>
        <w:t>Darbų</w:t>
      </w:r>
      <w:r w:rsidR="00D5545A" w:rsidRPr="0034252B">
        <w:rPr>
          <w:rFonts w:ascii="Times New Roman" w:hAnsi="Times New Roman"/>
          <w:sz w:val="24"/>
          <w:szCs w:val="24"/>
        </w:rPr>
        <w:t xml:space="preserve"> atlikimo terminas turi būti pratęsiam</w:t>
      </w:r>
      <w:r w:rsidR="00562179" w:rsidRPr="0034252B">
        <w:rPr>
          <w:rFonts w:ascii="Times New Roman" w:hAnsi="Times New Roman"/>
          <w:sz w:val="24"/>
          <w:szCs w:val="24"/>
        </w:rPr>
        <w:t>as</w:t>
      </w:r>
      <w:r w:rsidR="00D5545A" w:rsidRPr="0034252B">
        <w:rPr>
          <w:rFonts w:ascii="Times New Roman" w:hAnsi="Times New Roman"/>
          <w:sz w:val="24"/>
          <w:szCs w:val="24"/>
        </w:rPr>
        <w:t xml:space="preserve">, tačiau ne ilgiau nei truko </w:t>
      </w:r>
      <w:r w:rsidR="00D5545A" w:rsidRPr="00683626">
        <w:rPr>
          <w:rFonts w:ascii="Times New Roman" w:hAnsi="Times New Roman"/>
          <w:bCs/>
          <w:sz w:val="24"/>
          <w:szCs w:val="24"/>
        </w:rPr>
        <w:t>Darbų</w:t>
      </w:r>
      <w:r w:rsidR="00D5545A" w:rsidRPr="003F0C2A">
        <w:rPr>
          <w:rFonts w:ascii="Times New Roman" w:hAnsi="Times New Roman"/>
          <w:sz w:val="24"/>
          <w:szCs w:val="24"/>
        </w:rPr>
        <w:t xml:space="preserve"> sustabdymas</w:t>
      </w:r>
      <w:r w:rsidR="00841297" w:rsidRPr="003F0C2A">
        <w:rPr>
          <w:rFonts w:ascii="Times New Roman" w:hAnsi="Times New Roman"/>
          <w:sz w:val="24"/>
          <w:szCs w:val="24"/>
        </w:rPr>
        <w:t xml:space="preserve"> (t.</w:t>
      </w:r>
      <w:r w:rsidR="008A18C1">
        <w:rPr>
          <w:rFonts w:ascii="Times New Roman" w:hAnsi="Times New Roman"/>
          <w:sz w:val="24"/>
          <w:szCs w:val="24"/>
        </w:rPr>
        <w:t xml:space="preserve"> </w:t>
      </w:r>
      <w:r w:rsidR="00841297" w:rsidRPr="003F0C2A">
        <w:rPr>
          <w:rFonts w:ascii="Times New Roman" w:hAnsi="Times New Roman"/>
          <w:sz w:val="24"/>
          <w:szCs w:val="24"/>
        </w:rPr>
        <w:t xml:space="preserve">y. po </w:t>
      </w:r>
      <w:r w:rsidR="00841297" w:rsidRPr="00683626">
        <w:rPr>
          <w:rFonts w:ascii="Times New Roman" w:hAnsi="Times New Roman"/>
          <w:bCs/>
          <w:sz w:val="24"/>
          <w:szCs w:val="24"/>
        </w:rPr>
        <w:t>Darbų</w:t>
      </w:r>
      <w:r w:rsidR="00841297" w:rsidRPr="003F0C2A">
        <w:rPr>
          <w:rFonts w:ascii="Times New Roman" w:hAnsi="Times New Roman"/>
          <w:sz w:val="24"/>
          <w:szCs w:val="24"/>
        </w:rPr>
        <w:t xml:space="preserve"> vykdymo atnaujinimo </w:t>
      </w:r>
      <w:r w:rsidR="00841297" w:rsidRPr="003F0C2A">
        <w:rPr>
          <w:rFonts w:ascii="Times New Roman" w:hAnsi="Times New Roman"/>
          <w:b/>
          <w:sz w:val="24"/>
          <w:szCs w:val="24"/>
        </w:rPr>
        <w:t>Rangovui</w:t>
      </w:r>
      <w:r w:rsidR="00841297" w:rsidRPr="003F0C2A">
        <w:rPr>
          <w:rFonts w:ascii="Times New Roman" w:hAnsi="Times New Roman"/>
          <w:sz w:val="24"/>
          <w:szCs w:val="24"/>
        </w:rPr>
        <w:t xml:space="preserve"> turi būti suteiktas toks pat laikas </w:t>
      </w:r>
      <w:r w:rsidR="00841297" w:rsidRPr="00683626">
        <w:rPr>
          <w:rFonts w:ascii="Times New Roman" w:hAnsi="Times New Roman"/>
          <w:bCs/>
          <w:sz w:val="24"/>
          <w:szCs w:val="24"/>
        </w:rPr>
        <w:t>Darbų</w:t>
      </w:r>
      <w:r w:rsidR="00841297" w:rsidRPr="003F0C2A">
        <w:rPr>
          <w:rFonts w:ascii="Times New Roman" w:hAnsi="Times New Roman"/>
          <w:sz w:val="24"/>
          <w:szCs w:val="24"/>
        </w:rPr>
        <w:t xml:space="preserve"> užbaigimui, koks buvo likęs </w:t>
      </w:r>
      <w:r w:rsidR="00841297" w:rsidRPr="00683626">
        <w:rPr>
          <w:rFonts w:ascii="Times New Roman" w:hAnsi="Times New Roman"/>
          <w:bCs/>
          <w:sz w:val="24"/>
          <w:szCs w:val="24"/>
        </w:rPr>
        <w:t>Darbų</w:t>
      </w:r>
      <w:r w:rsidR="00841297" w:rsidRPr="003F0C2A">
        <w:rPr>
          <w:rFonts w:ascii="Times New Roman" w:hAnsi="Times New Roman"/>
          <w:sz w:val="24"/>
          <w:szCs w:val="24"/>
        </w:rPr>
        <w:t xml:space="preserve"> sustabdymo momentu).</w:t>
      </w:r>
    </w:p>
    <w:p w14:paraId="7F04E4D1" w14:textId="20396B5B" w:rsidR="00562179" w:rsidRPr="00562179" w:rsidRDefault="00562179" w:rsidP="002B393C">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562179">
        <w:rPr>
          <w:rFonts w:ascii="Times New Roman" w:hAnsi="Times New Roman"/>
          <w:b/>
          <w:sz w:val="24"/>
          <w:szCs w:val="24"/>
        </w:rPr>
        <w:t>Rangovas</w:t>
      </w:r>
      <w:r w:rsidRPr="00562179">
        <w:rPr>
          <w:rFonts w:ascii="Times New Roman" w:hAnsi="Times New Roman"/>
          <w:bCs/>
          <w:sz w:val="24"/>
          <w:szCs w:val="24"/>
        </w:rPr>
        <w:t xml:space="preserve"> privalo nedelsdamas, bet </w:t>
      </w:r>
      <w:r w:rsidRPr="00562179">
        <w:rPr>
          <w:rFonts w:ascii="Times New Roman" w:hAnsi="Times New Roman"/>
          <w:b/>
          <w:sz w:val="24"/>
          <w:szCs w:val="24"/>
        </w:rPr>
        <w:t>ne vėliau negu per 2 darbo dienas</w:t>
      </w:r>
      <w:r w:rsidRPr="00562179">
        <w:rPr>
          <w:rFonts w:ascii="Times New Roman" w:hAnsi="Times New Roman"/>
          <w:bCs/>
          <w:sz w:val="24"/>
          <w:szCs w:val="24"/>
        </w:rPr>
        <w:t xml:space="preserve">, įspėti </w:t>
      </w:r>
      <w:r w:rsidRPr="00562179">
        <w:rPr>
          <w:rFonts w:ascii="Times New Roman" w:hAnsi="Times New Roman"/>
          <w:b/>
          <w:sz w:val="24"/>
          <w:szCs w:val="24"/>
        </w:rPr>
        <w:t>Užsakovą</w:t>
      </w:r>
      <w:r w:rsidRPr="00562179">
        <w:rPr>
          <w:rFonts w:ascii="Times New Roman" w:hAnsi="Times New Roman"/>
          <w:bCs/>
          <w:sz w:val="24"/>
          <w:szCs w:val="24"/>
        </w:rPr>
        <w:t xml:space="preserve"> ir, kol gaus nurodymus, sustabdyti atitinkamus Darbus, kai paaiškėja, kad</w:t>
      </w:r>
      <w:r>
        <w:rPr>
          <w:rFonts w:ascii="Times New Roman" w:hAnsi="Times New Roman"/>
          <w:bCs/>
          <w:sz w:val="24"/>
          <w:szCs w:val="24"/>
        </w:rPr>
        <w:t>:</w:t>
      </w:r>
    </w:p>
    <w:p w14:paraId="0CE51F30" w14:textId="2A883779" w:rsidR="00562179" w:rsidRPr="00562179" w:rsidRDefault="00562179" w:rsidP="002B393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b/>
          <w:sz w:val="24"/>
          <w:szCs w:val="24"/>
        </w:rPr>
        <w:t>Užsakovo</w:t>
      </w:r>
      <w:r w:rsidRPr="00562179">
        <w:rPr>
          <w:rFonts w:ascii="Times New Roman" w:hAnsi="Times New Roman"/>
          <w:bCs/>
          <w:sz w:val="24"/>
          <w:szCs w:val="24"/>
        </w:rPr>
        <w:t xml:space="preserve"> dokumentai, iš </w:t>
      </w:r>
      <w:r w:rsidRPr="00562179">
        <w:rPr>
          <w:rFonts w:ascii="Times New Roman" w:hAnsi="Times New Roman"/>
          <w:b/>
          <w:sz w:val="24"/>
          <w:szCs w:val="24"/>
        </w:rPr>
        <w:t xml:space="preserve">Užsakovo </w:t>
      </w:r>
      <w:r w:rsidRPr="00562179">
        <w:rPr>
          <w:rFonts w:ascii="Times New Roman" w:hAnsi="Times New Roman"/>
          <w:bCs/>
          <w:sz w:val="24"/>
          <w:szCs w:val="24"/>
        </w:rPr>
        <w:t>gauti</w:t>
      </w:r>
      <w:r w:rsidRPr="00562179">
        <w:rPr>
          <w:rFonts w:ascii="Times New Roman" w:hAnsi="Times New Roman"/>
          <w:b/>
          <w:sz w:val="24"/>
          <w:szCs w:val="24"/>
        </w:rPr>
        <w:t xml:space="preserve"> </w:t>
      </w:r>
      <w:r w:rsidRPr="00562179">
        <w:rPr>
          <w:rFonts w:ascii="Times New Roman" w:hAnsi="Times New Roman"/>
          <w:bCs/>
          <w:sz w:val="24"/>
          <w:szCs w:val="24"/>
        </w:rPr>
        <w:t>statybos produktai ar įrenginiai arba kiti daiktai yra netinkami ar blogos kokybės</w:t>
      </w:r>
      <w:r>
        <w:rPr>
          <w:rFonts w:ascii="Times New Roman" w:hAnsi="Times New Roman"/>
          <w:bCs/>
          <w:sz w:val="24"/>
          <w:szCs w:val="24"/>
        </w:rPr>
        <w:t>;</w:t>
      </w:r>
    </w:p>
    <w:p w14:paraId="5C98BA99" w14:textId="6D675887" w:rsidR="00562179" w:rsidRPr="00562179" w:rsidRDefault="00562179" w:rsidP="002B393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b/>
          <w:sz w:val="24"/>
          <w:szCs w:val="24"/>
        </w:rPr>
        <w:t>Užsakovo</w:t>
      </w:r>
      <w:r w:rsidRPr="00562179">
        <w:rPr>
          <w:rFonts w:ascii="Times New Roman" w:hAnsi="Times New Roman"/>
          <w:bCs/>
          <w:sz w:val="24"/>
          <w:szCs w:val="24"/>
        </w:rPr>
        <w:t xml:space="preserve">, </w:t>
      </w:r>
      <w:bookmarkStart w:id="9" w:name="_Hlk197423356"/>
      <w:r w:rsidRPr="00562179">
        <w:rPr>
          <w:rFonts w:ascii="Times New Roman" w:hAnsi="Times New Roman"/>
          <w:bCs/>
          <w:sz w:val="24"/>
          <w:szCs w:val="24"/>
        </w:rPr>
        <w:t xml:space="preserve">Statinio projekto vykdymo priežiūros vadovo </w:t>
      </w:r>
      <w:bookmarkEnd w:id="9"/>
      <w:r w:rsidRPr="00562179">
        <w:rPr>
          <w:rFonts w:ascii="Times New Roman" w:hAnsi="Times New Roman"/>
          <w:bCs/>
          <w:sz w:val="24"/>
          <w:szCs w:val="24"/>
        </w:rPr>
        <w:t>arba Statinio statybos techninio prižiūrėtojo nurodymų Darbų atlikimo būdo laikymasis sudaro grėsmę atliekamų Darbų tinkamumui ar tvirtumui</w:t>
      </w:r>
      <w:r>
        <w:rPr>
          <w:rFonts w:ascii="Times New Roman" w:hAnsi="Times New Roman"/>
          <w:bCs/>
          <w:sz w:val="24"/>
          <w:szCs w:val="24"/>
        </w:rPr>
        <w:t>;</w:t>
      </w:r>
    </w:p>
    <w:p w14:paraId="2D79676F" w14:textId="13B7FC40" w:rsidR="00562179" w:rsidRPr="003F0C2A" w:rsidRDefault="00562179" w:rsidP="002B393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sz w:val="24"/>
          <w:szCs w:val="24"/>
        </w:rPr>
        <w:t xml:space="preserve">yra kitų nuo </w:t>
      </w:r>
      <w:r w:rsidRPr="00562179">
        <w:rPr>
          <w:rFonts w:ascii="Times New Roman" w:hAnsi="Times New Roman"/>
          <w:b/>
          <w:bCs/>
          <w:sz w:val="24"/>
          <w:szCs w:val="24"/>
        </w:rPr>
        <w:t>Rangovo</w:t>
      </w:r>
      <w:r w:rsidRPr="00562179">
        <w:rPr>
          <w:rFonts w:ascii="Times New Roman" w:hAnsi="Times New Roman"/>
          <w:sz w:val="24"/>
          <w:szCs w:val="24"/>
        </w:rPr>
        <w:t xml:space="preserve"> nepriklausančių aplinkybių, sudarančių grėsmę atliekamų Darbų tinkamumui, tvirtumui ar Darbų</w:t>
      </w:r>
      <w:r w:rsidRPr="00562179">
        <w:rPr>
          <w:rFonts w:ascii="Times New Roman" w:hAnsi="Times New Roman"/>
          <w:b/>
          <w:bCs/>
          <w:sz w:val="24"/>
          <w:szCs w:val="24"/>
        </w:rPr>
        <w:t xml:space="preserve"> </w:t>
      </w:r>
      <w:r w:rsidRPr="00562179">
        <w:rPr>
          <w:rFonts w:ascii="Times New Roman" w:hAnsi="Times New Roman"/>
          <w:sz w:val="24"/>
          <w:szCs w:val="24"/>
        </w:rPr>
        <w:t>saugumui arba lemiančių imperatyvių įstatymų pažeidimą</w:t>
      </w:r>
      <w:r>
        <w:rPr>
          <w:rFonts w:ascii="Times New Roman" w:hAnsi="Times New Roman"/>
          <w:sz w:val="24"/>
          <w:szCs w:val="24"/>
        </w:rPr>
        <w:t>;</w:t>
      </w:r>
    </w:p>
    <w:p w14:paraId="1AAC5A9D" w14:textId="56454659" w:rsidR="00CC0B19" w:rsidRPr="003F0C2A" w:rsidRDefault="00562179" w:rsidP="002B393C">
      <w:pPr>
        <w:numPr>
          <w:ilvl w:val="1"/>
          <w:numId w:val="27"/>
        </w:numPr>
        <w:tabs>
          <w:tab w:val="left" w:pos="1418"/>
        </w:tabs>
        <w:autoSpaceDN w:val="0"/>
        <w:spacing w:after="0" w:line="240" w:lineRule="auto"/>
        <w:ind w:left="0" w:firstLine="851"/>
        <w:jc w:val="both"/>
        <w:rPr>
          <w:rFonts w:ascii="Times New Roman" w:hAnsi="Times New Roman"/>
          <w:i/>
          <w:sz w:val="24"/>
          <w:szCs w:val="24"/>
        </w:rPr>
      </w:pPr>
      <w:r w:rsidRPr="00683626">
        <w:rPr>
          <w:rFonts w:ascii="Times New Roman" w:hAnsi="Times New Roman"/>
          <w:sz w:val="24"/>
          <w:szCs w:val="24"/>
        </w:rPr>
        <w:t xml:space="preserve">Kitos priežastys, dėl kurių gali būti stabdomi Darbai, </w:t>
      </w:r>
      <w:r w:rsidR="004276C4" w:rsidRPr="004276C4">
        <w:rPr>
          <w:rFonts w:ascii="Times New Roman" w:hAnsi="Times New Roman"/>
          <w:sz w:val="24"/>
          <w:szCs w:val="24"/>
        </w:rPr>
        <w:t>įskaitant, bet neapsiribojant, šiomis aplinkybėms</w:t>
      </w:r>
      <w:r w:rsidR="00CC0B19" w:rsidRPr="003F0C2A">
        <w:rPr>
          <w:rFonts w:ascii="Times New Roman" w:hAnsi="Times New Roman"/>
          <w:sz w:val="24"/>
          <w:szCs w:val="24"/>
        </w:rPr>
        <w:t>:</w:t>
      </w:r>
    </w:p>
    <w:p w14:paraId="611D0430"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papildomi archeologiniai tyrinėjimai, kurie nebuvo numatyti, bet kuriuos būtina atlikti;</w:t>
      </w:r>
    </w:p>
    <w:p w14:paraId="31368665" w14:textId="376410FB" w:rsidR="00CC0B19" w:rsidRPr="003F0C2A" w:rsidRDefault="00282627"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282627">
        <w:rPr>
          <w:rFonts w:ascii="Times New Roman" w:hAnsi="Times New Roman"/>
          <w:sz w:val="24"/>
          <w:szCs w:val="24"/>
        </w:rPr>
        <w:lastRenderedPageBreak/>
        <w:t>aplinkyb</w:t>
      </w:r>
      <w:r>
        <w:rPr>
          <w:rFonts w:ascii="Times New Roman" w:hAnsi="Times New Roman"/>
          <w:sz w:val="24"/>
          <w:szCs w:val="24"/>
        </w:rPr>
        <w:t>ės</w:t>
      </w:r>
      <w:r w:rsidRPr="00282627">
        <w:rPr>
          <w:rFonts w:ascii="Times New Roman" w:hAnsi="Times New Roman"/>
          <w:sz w:val="24"/>
          <w:szCs w:val="24"/>
        </w:rPr>
        <w:t>, sudaranči</w:t>
      </w:r>
      <w:r>
        <w:rPr>
          <w:rFonts w:ascii="Times New Roman" w:hAnsi="Times New Roman"/>
          <w:sz w:val="24"/>
          <w:szCs w:val="24"/>
        </w:rPr>
        <w:t>os</w:t>
      </w:r>
      <w:r w:rsidRPr="00282627">
        <w:rPr>
          <w:rFonts w:ascii="Times New Roman" w:hAnsi="Times New Roman"/>
          <w:sz w:val="24"/>
          <w:szCs w:val="24"/>
        </w:rPr>
        <w:t xml:space="preserve"> kliūtis </w:t>
      </w:r>
      <w:r w:rsidRPr="00E01DB9">
        <w:rPr>
          <w:rFonts w:ascii="Times New Roman" w:hAnsi="Times New Roman"/>
          <w:b/>
          <w:bCs/>
          <w:sz w:val="24"/>
          <w:szCs w:val="24"/>
        </w:rPr>
        <w:t>Užsakovui</w:t>
      </w:r>
      <w:r w:rsidRPr="00282627">
        <w:rPr>
          <w:rFonts w:ascii="Times New Roman" w:hAnsi="Times New Roman"/>
          <w:sz w:val="24"/>
          <w:szCs w:val="24"/>
        </w:rPr>
        <w:t xml:space="preserve"> </w:t>
      </w:r>
      <w:r w:rsidR="00CC0B19" w:rsidRPr="003F0C2A">
        <w:rPr>
          <w:rFonts w:ascii="Times New Roman" w:hAnsi="Times New Roman"/>
          <w:sz w:val="24"/>
          <w:szCs w:val="24"/>
        </w:rPr>
        <w:t xml:space="preserve">perduoti </w:t>
      </w:r>
      <w:r>
        <w:rPr>
          <w:rFonts w:ascii="Times New Roman" w:hAnsi="Times New Roman"/>
          <w:sz w:val="24"/>
          <w:szCs w:val="24"/>
        </w:rPr>
        <w:t xml:space="preserve">visą ar </w:t>
      </w:r>
      <w:r w:rsidR="00CC0B19" w:rsidRPr="003F0C2A">
        <w:rPr>
          <w:rFonts w:ascii="Times New Roman" w:hAnsi="Times New Roman"/>
          <w:sz w:val="24"/>
          <w:szCs w:val="24"/>
        </w:rPr>
        <w:t xml:space="preserve">dalį </w:t>
      </w:r>
      <w:r w:rsidR="00E45D54" w:rsidRPr="003F0C2A">
        <w:rPr>
          <w:rFonts w:ascii="Times New Roman" w:hAnsi="Times New Roman"/>
          <w:b/>
          <w:sz w:val="24"/>
          <w:szCs w:val="24"/>
        </w:rPr>
        <w:t>S</w:t>
      </w:r>
      <w:r w:rsidR="00CC0B19" w:rsidRPr="003F0C2A">
        <w:rPr>
          <w:rFonts w:ascii="Times New Roman" w:hAnsi="Times New Roman"/>
          <w:b/>
          <w:sz w:val="24"/>
          <w:szCs w:val="24"/>
        </w:rPr>
        <w:t>tatybvietės</w:t>
      </w:r>
      <w:r w:rsidR="00CC0B19" w:rsidRPr="003F0C2A">
        <w:rPr>
          <w:rFonts w:ascii="Times New Roman" w:hAnsi="Times New Roman"/>
          <w:sz w:val="24"/>
          <w:szCs w:val="24"/>
        </w:rPr>
        <w:t>;</w:t>
      </w:r>
      <w:r>
        <w:rPr>
          <w:rFonts w:ascii="Times New Roman" w:hAnsi="Times New Roman"/>
          <w:sz w:val="24"/>
          <w:szCs w:val="24"/>
        </w:rPr>
        <w:t xml:space="preserve"> </w:t>
      </w:r>
    </w:p>
    <w:p w14:paraId="17192EA4" w14:textId="488D4CC6" w:rsidR="00562179" w:rsidRDefault="0056217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bCs/>
          <w:sz w:val="24"/>
          <w:szCs w:val="24"/>
        </w:rPr>
        <w:t>sustabdytas finansavimas arba trūksta finansavimo</w:t>
      </w:r>
      <w:r>
        <w:rPr>
          <w:rFonts w:ascii="Times New Roman" w:hAnsi="Times New Roman"/>
          <w:bCs/>
          <w:sz w:val="24"/>
          <w:szCs w:val="24"/>
        </w:rPr>
        <w:t>;</w:t>
      </w:r>
    </w:p>
    <w:p w14:paraId="7AB0323B" w14:textId="68B55235" w:rsidR="00CC0B19" w:rsidRPr="00683626" w:rsidRDefault="00CC0B19" w:rsidP="00683626">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683626">
        <w:rPr>
          <w:rFonts w:ascii="Times New Roman" w:hAnsi="Times New Roman"/>
          <w:sz w:val="24"/>
          <w:szCs w:val="24"/>
        </w:rPr>
        <w:t>būtinas papild</w:t>
      </w:r>
      <w:r w:rsidR="00EB58DE" w:rsidRPr="00683626">
        <w:rPr>
          <w:rFonts w:ascii="Times New Roman" w:hAnsi="Times New Roman"/>
          <w:sz w:val="24"/>
          <w:szCs w:val="24"/>
        </w:rPr>
        <w:t>omas laikas įvykdyti papildomų d</w:t>
      </w:r>
      <w:r w:rsidRPr="00683626">
        <w:rPr>
          <w:rFonts w:ascii="Times New Roman" w:hAnsi="Times New Roman"/>
          <w:sz w:val="24"/>
          <w:szCs w:val="24"/>
        </w:rPr>
        <w:t>arbų viešąjį pirkimą;</w:t>
      </w:r>
    </w:p>
    <w:p w14:paraId="5483F340"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koks nenumatomas gamtos jėgų veikimas, kurio joks patyręs </w:t>
      </w:r>
      <w:r w:rsidR="00026682" w:rsidRPr="003F0C2A">
        <w:rPr>
          <w:rFonts w:ascii="Times New Roman" w:hAnsi="Times New Roman"/>
          <w:b/>
          <w:sz w:val="24"/>
          <w:szCs w:val="24"/>
        </w:rPr>
        <w:t>R</w:t>
      </w:r>
      <w:r w:rsidRPr="003F0C2A">
        <w:rPr>
          <w:rFonts w:ascii="Times New Roman" w:hAnsi="Times New Roman"/>
          <w:b/>
          <w:sz w:val="24"/>
          <w:szCs w:val="24"/>
        </w:rPr>
        <w:t>angovas</w:t>
      </w:r>
      <w:r w:rsidRPr="003F0C2A">
        <w:rPr>
          <w:rFonts w:ascii="Times New Roman" w:hAnsi="Times New Roman"/>
          <w:sz w:val="24"/>
          <w:szCs w:val="24"/>
        </w:rPr>
        <w:t xml:space="preserve"> nebūtų galėjęs tikėtis; </w:t>
      </w:r>
    </w:p>
    <w:p w14:paraId="6517B4CA"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fizinės kliūtys arba kitos nei klimatinės fizinės sąlygos, su kuriomis vykdant darbus susidurta </w:t>
      </w:r>
      <w:r w:rsidRPr="00683626">
        <w:rPr>
          <w:rFonts w:ascii="Times New Roman" w:hAnsi="Times New Roman"/>
          <w:bCs/>
          <w:sz w:val="24"/>
          <w:szCs w:val="24"/>
        </w:rPr>
        <w:t>Statybvietėje</w:t>
      </w:r>
      <w:r w:rsidRPr="003F0C2A">
        <w:rPr>
          <w:rFonts w:ascii="Times New Roman" w:hAnsi="Times New Roman"/>
          <w:sz w:val="24"/>
          <w:szCs w:val="24"/>
        </w:rPr>
        <w:t xml:space="preserve">, ir tų kliūčių ar sąlygų </w:t>
      </w:r>
      <w:r w:rsidRPr="003F0C2A">
        <w:rPr>
          <w:rFonts w:ascii="Times New Roman" w:hAnsi="Times New Roman"/>
          <w:b/>
          <w:sz w:val="24"/>
          <w:szCs w:val="24"/>
        </w:rPr>
        <w:t>Rangovas</w:t>
      </w:r>
      <w:r w:rsidRPr="003F0C2A">
        <w:rPr>
          <w:rFonts w:ascii="Times New Roman" w:hAnsi="Times New Roman"/>
          <w:sz w:val="24"/>
          <w:szCs w:val="24"/>
        </w:rPr>
        <w:t xml:space="preserve"> nebūtų galėjęs pagrįstai numatyti; </w:t>
      </w:r>
    </w:p>
    <w:p w14:paraId="597FA1B7" w14:textId="77777777" w:rsidR="00812EF7"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kitos aplinkybės, kurios nebuvo žinomos </w:t>
      </w:r>
      <w:r w:rsidR="00863415" w:rsidRPr="003F0C2A">
        <w:rPr>
          <w:rFonts w:ascii="Times New Roman" w:hAnsi="Times New Roman"/>
          <w:sz w:val="24"/>
          <w:szCs w:val="24"/>
        </w:rPr>
        <w:t xml:space="preserve">ir numatomos </w:t>
      </w:r>
      <w:r w:rsidRPr="003F0C2A">
        <w:rPr>
          <w:rFonts w:ascii="Times New Roman" w:hAnsi="Times New Roman"/>
          <w:sz w:val="24"/>
          <w:szCs w:val="24"/>
        </w:rPr>
        <w:t xml:space="preserve">pirkimo vykdymo metu ir su kuriomis susidurtų bet kuris </w:t>
      </w:r>
      <w:r w:rsidR="00026682" w:rsidRPr="003F0C2A">
        <w:rPr>
          <w:rFonts w:ascii="Times New Roman" w:hAnsi="Times New Roman"/>
          <w:b/>
          <w:sz w:val="24"/>
          <w:szCs w:val="24"/>
        </w:rPr>
        <w:t>R</w:t>
      </w:r>
      <w:r w:rsidRPr="003F0C2A">
        <w:rPr>
          <w:rFonts w:ascii="Times New Roman" w:hAnsi="Times New Roman"/>
          <w:b/>
          <w:sz w:val="24"/>
          <w:szCs w:val="24"/>
        </w:rPr>
        <w:t>angovas</w:t>
      </w:r>
      <w:r w:rsidRPr="003F0C2A">
        <w:rPr>
          <w:rFonts w:ascii="Times New Roman" w:hAnsi="Times New Roman"/>
          <w:sz w:val="24"/>
          <w:szCs w:val="24"/>
        </w:rPr>
        <w:t xml:space="preserve">. </w:t>
      </w:r>
    </w:p>
    <w:p w14:paraId="106BDEBF" w14:textId="77777777" w:rsidR="00CC0B19" w:rsidRDefault="00CC0B19" w:rsidP="00C10383">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Tokio sustabdymo metu visus </w:t>
      </w:r>
      <w:r w:rsidRPr="00683626">
        <w:rPr>
          <w:rFonts w:ascii="Times New Roman" w:hAnsi="Times New Roman"/>
          <w:bCs/>
          <w:sz w:val="24"/>
          <w:szCs w:val="24"/>
        </w:rPr>
        <w:t>Darbus</w:t>
      </w:r>
      <w:r w:rsidRPr="003F0C2A">
        <w:rPr>
          <w:rFonts w:ascii="Times New Roman" w:hAnsi="Times New Roman"/>
          <w:sz w:val="24"/>
          <w:szCs w:val="24"/>
        </w:rPr>
        <w:t xml:space="preserve"> </w:t>
      </w:r>
      <w:r w:rsidR="008C646A" w:rsidRPr="003F0C2A">
        <w:rPr>
          <w:rFonts w:ascii="Times New Roman" w:hAnsi="Times New Roman"/>
          <w:sz w:val="24"/>
          <w:szCs w:val="24"/>
        </w:rPr>
        <w:t xml:space="preserve">savo sąskaita </w:t>
      </w:r>
      <w:r w:rsidRPr="003F0C2A">
        <w:rPr>
          <w:rFonts w:ascii="Times New Roman" w:hAnsi="Times New Roman"/>
          <w:b/>
          <w:sz w:val="24"/>
          <w:szCs w:val="24"/>
        </w:rPr>
        <w:t>Rangovas</w:t>
      </w:r>
      <w:r w:rsidRPr="003F0C2A">
        <w:rPr>
          <w:rFonts w:ascii="Times New Roman" w:hAnsi="Times New Roman"/>
          <w:sz w:val="24"/>
          <w:szCs w:val="24"/>
        </w:rPr>
        <w:t xml:space="preserve"> privalo prižiūrėti, sandėliuoti, saugoti nuo sugadinimo, praradimo arba žalos. Jei numatoma ilgesnė kaip 3 mėnesių visų </w:t>
      </w:r>
      <w:r w:rsidRPr="00D5017B">
        <w:rPr>
          <w:rFonts w:ascii="Times New Roman" w:hAnsi="Times New Roman"/>
          <w:bCs/>
          <w:sz w:val="24"/>
          <w:szCs w:val="24"/>
        </w:rPr>
        <w:t>Darbų</w:t>
      </w:r>
      <w:r w:rsidRPr="003F0C2A">
        <w:rPr>
          <w:rFonts w:ascii="Times New Roman" w:hAnsi="Times New Roman"/>
          <w:sz w:val="24"/>
          <w:szCs w:val="24"/>
        </w:rPr>
        <w:t xml:space="preserve"> (statinio statybos) sustabdymo trukmė, turi būti atliekami darbai, siekiant apsaugoti statinio konstrukcijas, inžinerines sistemas, inžinerinius tinklus bei įrenginius nuo žalingo atmosferinių veiksnių poveikio, užtikrinti žmonių saugą </w:t>
      </w:r>
      <w:r w:rsidRPr="00683626">
        <w:rPr>
          <w:rFonts w:ascii="Times New Roman" w:hAnsi="Times New Roman"/>
          <w:bCs/>
          <w:sz w:val="24"/>
          <w:szCs w:val="24"/>
        </w:rPr>
        <w:t>Statybvietėje</w:t>
      </w:r>
      <w:r w:rsidRPr="003F0C2A">
        <w:rPr>
          <w:rFonts w:ascii="Times New Roman" w:hAnsi="Times New Roman"/>
          <w:sz w:val="24"/>
          <w:szCs w:val="24"/>
        </w:rPr>
        <w:t xml:space="preserve"> ir išvengti aplinkos taršos</w:t>
      </w:r>
      <w:r w:rsidR="00812EF7" w:rsidRPr="003F0C2A">
        <w:rPr>
          <w:rFonts w:ascii="Times New Roman" w:hAnsi="Times New Roman"/>
          <w:sz w:val="24"/>
          <w:szCs w:val="24"/>
        </w:rPr>
        <w:t xml:space="preserve"> (kaip numatyta STR 1.06.01:2016 „Statybos darbai. Statinio statybos priežiūra“ 5 priede).</w:t>
      </w:r>
    </w:p>
    <w:p w14:paraId="113F5088" w14:textId="74C72AA1" w:rsidR="00562179" w:rsidRPr="003F0C2A" w:rsidRDefault="00562179" w:rsidP="00C10383">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sz w:val="24"/>
          <w:szCs w:val="24"/>
        </w:rPr>
        <w:t>Jeigu Darbų vykdymas atsilieka nuo Darbų vykdymo grafiko ir (arba) esama Darbų</w:t>
      </w:r>
      <w:r w:rsidRPr="00562179">
        <w:rPr>
          <w:rFonts w:ascii="Times New Roman" w:hAnsi="Times New Roman"/>
          <w:b/>
          <w:bCs/>
          <w:sz w:val="24"/>
          <w:szCs w:val="24"/>
        </w:rPr>
        <w:t xml:space="preserve"> </w:t>
      </w:r>
      <w:r w:rsidRPr="00562179">
        <w:rPr>
          <w:rFonts w:ascii="Times New Roman" w:hAnsi="Times New Roman"/>
          <w:sz w:val="24"/>
          <w:szCs w:val="24"/>
        </w:rPr>
        <w:t xml:space="preserve">vykdymo sparta yra per lėta, </w:t>
      </w:r>
      <w:r w:rsidRPr="00562179">
        <w:rPr>
          <w:rFonts w:ascii="Times New Roman" w:hAnsi="Times New Roman"/>
          <w:b/>
          <w:bCs/>
          <w:sz w:val="24"/>
          <w:szCs w:val="24"/>
        </w:rPr>
        <w:t>Rangovas</w:t>
      </w:r>
      <w:r w:rsidRPr="00562179">
        <w:rPr>
          <w:rFonts w:ascii="Times New Roman" w:hAnsi="Times New Roman"/>
          <w:sz w:val="24"/>
          <w:szCs w:val="24"/>
        </w:rPr>
        <w:t xml:space="preserve"> privalo įgyvendinti Darbų paspartinimo priemones, skirtas panaikinti Darbų vėlavimą (pasitelkti daugiau </w:t>
      </w:r>
      <w:r w:rsidRPr="00562179">
        <w:rPr>
          <w:rFonts w:ascii="Times New Roman" w:hAnsi="Times New Roman"/>
          <w:b/>
          <w:bCs/>
          <w:sz w:val="24"/>
          <w:szCs w:val="24"/>
        </w:rPr>
        <w:t>Rangovo</w:t>
      </w:r>
      <w:r w:rsidRPr="00562179">
        <w:rPr>
          <w:rFonts w:ascii="Times New Roman" w:hAnsi="Times New Roman"/>
          <w:sz w:val="24"/>
          <w:szCs w:val="24"/>
        </w:rPr>
        <w:t xml:space="preserve"> personalo, padidinti pamainų skaičių, taikyti kitokius darbo metodus, darbą pamainomis ir pan.)</w:t>
      </w:r>
      <w:r>
        <w:rPr>
          <w:rFonts w:ascii="Times New Roman" w:hAnsi="Times New Roman"/>
          <w:sz w:val="24"/>
          <w:szCs w:val="24"/>
        </w:rPr>
        <w:t>.</w:t>
      </w:r>
    </w:p>
    <w:p w14:paraId="154D0321" w14:textId="77777777" w:rsidR="00C10383" w:rsidRPr="003F0C2A" w:rsidRDefault="00C10383" w:rsidP="00D5545A">
      <w:pPr>
        <w:spacing w:after="0" w:line="240" w:lineRule="auto"/>
        <w:jc w:val="both"/>
        <w:rPr>
          <w:rFonts w:ascii="Times New Roman" w:hAnsi="Times New Roman"/>
          <w:sz w:val="24"/>
          <w:szCs w:val="24"/>
        </w:rPr>
      </w:pPr>
    </w:p>
    <w:p w14:paraId="467DD63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SUTARTIES ĮVYKDYMO UŽTIKRINIMAS</w:t>
      </w:r>
      <w:r w:rsidR="008E6F1F" w:rsidRPr="003F0C2A">
        <w:rPr>
          <w:rFonts w:ascii="Times New Roman" w:hAnsi="Times New Roman"/>
          <w:b/>
          <w:sz w:val="24"/>
          <w:szCs w:val="24"/>
        </w:rPr>
        <w:t>, DARBŲ GARANTINIS TERMINAS</w:t>
      </w:r>
    </w:p>
    <w:p w14:paraId="6490C66A" w14:textId="77777777" w:rsidR="00D5545A" w:rsidRPr="003F0C2A" w:rsidRDefault="00D5545A" w:rsidP="00D5545A">
      <w:pPr>
        <w:spacing w:after="0" w:line="240" w:lineRule="auto"/>
        <w:jc w:val="both"/>
        <w:rPr>
          <w:rFonts w:ascii="Times New Roman" w:hAnsi="Times New Roman"/>
          <w:sz w:val="24"/>
          <w:szCs w:val="24"/>
        </w:rPr>
      </w:pPr>
    </w:p>
    <w:p w14:paraId="2118ABB3" w14:textId="5F2ED67E" w:rsidR="00FA3364" w:rsidRPr="003F0C2A" w:rsidRDefault="00FA3364"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įvykdymas turi būti užtikrintas Lietuvos Respublikoje </w:t>
      </w:r>
      <w:r w:rsidR="00753E9B" w:rsidRPr="00753E9B">
        <w:rPr>
          <w:rFonts w:ascii="Times New Roman" w:hAnsi="Times New Roman"/>
          <w:sz w:val="24"/>
          <w:szCs w:val="24"/>
        </w:rPr>
        <w:t>registruoto banko ar Europos Sąjungos valstybėje narėje ar kitoje užsienio valstybėje registruoto banko, kuris Lietuvos Respublikoje veikia įsteigęs filialą,</w:t>
      </w:r>
      <w:r w:rsidR="00753E9B">
        <w:rPr>
          <w:rFonts w:ascii="Times New Roman" w:hAnsi="Times New Roman"/>
          <w:sz w:val="24"/>
          <w:szCs w:val="24"/>
        </w:rPr>
        <w:t xml:space="preserve"> </w:t>
      </w:r>
      <w:r w:rsidR="002701A9" w:rsidRPr="003F0C2A">
        <w:rPr>
          <w:rFonts w:ascii="Times New Roman" w:hAnsi="Times New Roman"/>
          <w:sz w:val="24"/>
          <w:szCs w:val="24"/>
        </w:rPr>
        <w:t>išduota</w:t>
      </w:r>
      <w:r w:rsidR="00102BD3" w:rsidRPr="003F0C2A">
        <w:rPr>
          <w:rFonts w:ascii="Times New Roman" w:hAnsi="Times New Roman"/>
          <w:sz w:val="24"/>
          <w:szCs w:val="24"/>
        </w:rPr>
        <w:t xml:space="preserve"> banko garantij</w:t>
      </w:r>
      <w:r w:rsidR="002701A9" w:rsidRPr="003F0C2A">
        <w:rPr>
          <w:rFonts w:ascii="Times New Roman" w:hAnsi="Times New Roman"/>
          <w:sz w:val="24"/>
          <w:szCs w:val="24"/>
        </w:rPr>
        <w:t>a</w:t>
      </w:r>
      <w:r w:rsidR="00486E9B" w:rsidRPr="003F0C2A">
        <w:rPr>
          <w:rFonts w:ascii="Times New Roman" w:hAnsi="Times New Roman"/>
          <w:sz w:val="24"/>
          <w:szCs w:val="24"/>
        </w:rPr>
        <w:t xml:space="preserve"> </w:t>
      </w:r>
      <w:r w:rsidR="00FA21F9" w:rsidRPr="003F0C2A">
        <w:rPr>
          <w:rFonts w:ascii="Times New Roman" w:hAnsi="Times New Roman"/>
          <w:sz w:val="24"/>
          <w:szCs w:val="24"/>
        </w:rPr>
        <w:t>arba piniginiu užstatu</w:t>
      </w:r>
      <w:r w:rsidR="00AB7B68" w:rsidRPr="003F0C2A">
        <w:rPr>
          <w:rFonts w:ascii="Times New Roman" w:hAnsi="Times New Roman"/>
          <w:sz w:val="24"/>
          <w:szCs w:val="24"/>
        </w:rPr>
        <w:t xml:space="preserve"> mokamu į </w:t>
      </w:r>
      <w:r w:rsidR="00AB7B68" w:rsidRPr="003F0C2A">
        <w:rPr>
          <w:rFonts w:ascii="Times New Roman" w:hAnsi="Times New Roman"/>
          <w:b/>
          <w:sz w:val="24"/>
          <w:szCs w:val="24"/>
        </w:rPr>
        <w:t>Užsakovo</w:t>
      </w:r>
      <w:r w:rsidR="00AB7B68" w:rsidRPr="003F0C2A">
        <w:rPr>
          <w:rFonts w:ascii="Times New Roman" w:hAnsi="Times New Roman"/>
          <w:sz w:val="24"/>
          <w:szCs w:val="24"/>
        </w:rPr>
        <w:t xml:space="preserve"> sąskaitą</w:t>
      </w:r>
      <w:r w:rsidR="00FA21F9" w:rsidRPr="003F0C2A">
        <w:rPr>
          <w:rFonts w:ascii="Times New Roman" w:hAnsi="Times New Roman"/>
          <w:sz w:val="24"/>
          <w:szCs w:val="24"/>
        </w:rPr>
        <w:t>.</w:t>
      </w:r>
      <w:r w:rsidR="00893F32" w:rsidRPr="003F0C2A">
        <w:rPr>
          <w:rFonts w:ascii="Times New Roman" w:hAnsi="Times New Roman"/>
          <w:sz w:val="24"/>
          <w:szCs w:val="24"/>
        </w:rPr>
        <w:t xml:space="preserve"> </w:t>
      </w:r>
    </w:p>
    <w:p w14:paraId="15114901" w14:textId="18E1CFDD" w:rsidR="0034252B" w:rsidRPr="00D5017B" w:rsidRDefault="0034252B" w:rsidP="00387852">
      <w:pPr>
        <w:numPr>
          <w:ilvl w:val="1"/>
          <w:numId w:val="27"/>
        </w:numPr>
        <w:tabs>
          <w:tab w:val="left" w:pos="1560"/>
        </w:tabs>
        <w:autoSpaceDN w:val="0"/>
        <w:spacing w:after="0" w:line="240" w:lineRule="auto"/>
        <w:ind w:left="0" w:firstLine="851"/>
        <w:jc w:val="both"/>
        <w:rPr>
          <w:rFonts w:ascii="Times New Roman" w:eastAsia="Times New Roman" w:hAnsi="Times New Roman"/>
          <w:iCs/>
          <w:sz w:val="24"/>
          <w:szCs w:val="24"/>
          <w:lang w:eastAsia="lt-LT"/>
        </w:rPr>
      </w:pPr>
      <w:r w:rsidRPr="0034252B">
        <w:rPr>
          <w:rFonts w:ascii="Times New Roman" w:eastAsia="Times New Roman" w:hAnsi="Times New Roman"/>
          <w:iCs/>
          <w:sz w:val="24"/>
          <w:szCs w:val="24"/>
          <w:lang w:eastAsia="lt-LT"/>
        </w:rPr>
        <w:t xml:space="preserve">Kai sutarties įvykdymas užtikrinamas banko garantija, Sutarties įvykdymo užtikrinimas turi būti išduotas banko, kuris užtikrinimo išdavimo dieną turi turėti bent vienos tarptautinių reitingų agentūros patvirtintą investicinio lygio reitingą, ne mažesnį kaip: Standard &amp; Poor’s – „A-“, Fitch – „A-“, Moody’s – „A3“ arba lygiavertį. Reitingą turi atitikti bankas, kuris išdavė užtikrinimą, arba patronuojanti įmonė, arba bendrovių grupė, kuriai jis priklauso. </w:t>
      </w:r>
      <w:r w:rsidRPr="0034252B">
        <w:rPr>
          <w:rFonts w:ascii="Times New Roman" w:eastAsia="Times New Roman" w:hAnsi="Times New Roman"/>
          <w:b/>
          <w:bCs/>
          <w:iCs/>
          <w:sz w:val="24"/>
          <w:szCs w:val="24"/>
          <w:lang w:eastAsia="lt-LT"/>
        </w:rPr>
        <w:t>Rangovas</w:t>
      </w:r>
      <w:r w:rsidRPr="0034252B">
        <w:rPr>
          <w:rFonts w:ascii="Times New Roman" w:eastAsia="Times New Roman" w:hAnsi="Times New Roman"/>
          <w:iCs/>
          <w:sz w:val="24"/>
          <w:szCs w:val="24"/>
          <w:lang w:eastAsia="lt-LT"/>
        </w:rPr>
        <w:t xml:space="preserve"> </w:t>
      </w:r>
      <w:r w:rsidRPr="0034252B">
        <w:rPr>
          <w:rFonts w:ascii="Times New Roman" w:eastAsia="Times New Roman" w:hAnsi="Times New Roman"/>
          <w:b/>
          <w:bCs/>
          <w:iCs/>
          <w:sz w:val="24"/>
          <w:szCs w:val="24"/>
          <w:lang w:eastAsia="lt-LT"/>
        </w:rPr>
        <w:t>Užsakovo</w:t>
      </w:r>
      <w:r w:rsidRPr="0034252B">
        <w:rPr>
          <w:rFonts w:ascii="Times New Roman" w:eastAsia="Times New Roman" w:hAnsi="Times New Roman"/>
          <w:iCs/>
          <w:sz w:val="24"/>
          <w:szCs w:val="24"/>
          <w:lang w:eastAsia="lt-LT"/>
        </w:rPr>
        <w:t xml:space="preserve"> prašymu privalo pateikti </w:t>
      </w:r>
      <w:r w:rsidRPr="0034252B">
        <w:rPr>
          <w:rFonts w:ascii="Times New Roman" w:eastAsia="Times New Roman" w:hAnsi="Times New Roman"/>
          <w:b/>
          <w:bCs/>
          <w:iCs/>
          <w:sz w:val="24"/>
          <w:szCs w:val="24"/>
          <w:lang w:eastAsia="lt-LT"/>
        </w:rPr>
        <w:t>Užsakovui</w:t>
      </w:r>
      <w:r w:rsidRPr="0034252B">
        <w:rPr>
          <w:rFonts w:ascii="Times New Roman" w:eastAsia="Times New Roman" w:hAnsi="Times New Roman"/>
          <w:iCs/>
          <w:sz w:val="24"/>
          <w:szCs w:val="24"/>
          <w:lang w:eastAsia="lt-LT"/>
        </w:rPr>
        <w:t xml:space="preserve"> investicinio lygio reitingo įrodymus</w:t>
      </w:r>
      <w:r>
        <w:rPr>
          <w:rFonts w:ascii="Times New Roman" w:eastAsia="Times New Roman" w:hAnsi="Times New Roman"/>
          <w:iCs/>
          <w:sz w:val="24"/>
          <w:szCs w:val="24"/>
          <w:lang w:eastAsia="lt-LT"/>
        </w:rPr>
        <w:t>.</w:t>
      </w:r>
    </w:p>
    <w:p w14:paraId="4A7FA7AD" w14:textId="7B2684BD" w:rsidR="00261E0B" w:rsidRPr="003F0C2A" w:rsidRDefault="00261E0B" w:rsidP="00387852">
      <w:pPr>
        <w:numPr>
          <w:ilvl w:val="1"/>
          <w:numId w:val="27"/>
        </w:numPr>
        <w:tabs>
          <w:tab w:val="left" w:pos="1560"/>
        </w:tabs>
        <w:autoSpaceDN w:val="0"/>
        <w:spacing w:after="0" w:line="240" w:lineRule="auto"/>
        <w:ind w:left="0" w:firstLine="851"/>
        <w:jc w:val="both"/>
        <w:rPr>
          <w:rFonts w:ascii="Times New Roman" w:eastAsia="Times New Roman" w:hAnsi="Times New Roman"/>
          <w:iCs/>
          <w:sz w:val="24"/>
          <w:szCs w:val="24"/>
          <w:lang w:eastAsia="lt-LT"/>
        </w:rPr>
      </w:pPr>
      <w:r w:rsidRPr="00D5017B">
        <w:rPr>
          <w:rFonts w:ascii="Times New Roman" w:eastAsia="Times New Roman" w:hAnsi="Times New Roman"/>
          <w:sz w:val="24"/>
          <w:szCs w:val="24"/>
          <w:lang w:eastAsia="lt-LT"/>
        </w:rPr>
        <w:t>Sutarties</w:t>
      </w:r>
      <w:r w:rsidRPr="003F0C2A">
        <w:rPr>
          <w:rFonts w:ascii="Times New Roman" w:eastAsia="Times New Roman" w:hAnsi="Times New Roman"/>
          <w:b/>
          <w:bCs/>
          <w:sz w:val="24"/>
          <w:szCs w:val="24"/>
          <w:lang w:eastAsia="lt-LT"/>
        </w:rPr>
        <w:t xml:space="preserve"> </w:t>
      </w:r>
      <w:r w:rsidRPr="003F0C2A">
        <w:rPr>
          <w:rFonts w:ascii="Times New Roman" w:eastAsia="Times New Roman" w:hAnsi="Times New Roman"/>
          <w:sz w:val="24"/>
          <w:szCs w:val="24"/>
          <w:lang w:eastAsia="lt-LT"/>
        </w:rPr>
        <w:t xml:space="preserve">įvykdymo užtikrinimą </w:t>
      </w:r>
      <w:r w:rsidR="001E1D26" w:rsidRPr="003F0C2A">
        <w:rPr>
          <w:rFonts w:ascii="Times New Roman" w:eastAsia="Times New Roman" w:hAnsi="Times New Roman"/>
          <w:color w:val="000000"/>
          <w:sz w:val="24"/>
          <w:szCs w:val="24"/>
          <w:lang w:eastAsia="lt-LT"/>
        </w:rPr>
        <w:t xml:space="preserve">(originalą)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privalo pateikti </w:t>
      </w:r>
      <w:r w:rsidR="002701A9" w:rsidRPr="003F0C2A">
        <w:rPr>
          <w:rFonts w:ascii="Times New Roman" w:eastAsia="Times New Roman" w:hAnsi="Times New Roman"/>
          <w:sz w:val="24"/>
          <w:szCs w:val="24"/>
          <w:lang w:eastAsia="lt-LT"/>
        </w:rPr>
        <w:t xml:space="preserve">ar piniginį užstatą pervesti </w:t>
      </w:r>
      <w:r w:rsidRPr="003F0C2A">
        <w:rPr>
          <w:rFonts w:ascii="Times New Roman" w:eastAsia="Times New Roman" w:hAnsi="Times New Roman"/>
          <w:b/>
          <w:sz w:val="24"/>
          <w:szCs w:val="24"/>
          <w:lang w:eastAsia="lt-LT"/>
        </w:rPr>
        <w:t xml:space="preserve">Užsakovui </w:t>
      </w:r>
      <w:r w:rsidRPr="003F0C2A">
        <w:rPr>
          <w:rFonts w:ascii="Times New Roman" w:eastAsia="Times New Roman" w:hAnsi="Times New Roman"/>
          <w:sz w:val="24"/>
          <w:szCs w:val="24"/>
          <w:lang w:eastAsia="lt-LT"/>
        </w:rPr>
        <w:t xml:space="preserve">ne vėliau kaip </w:t>
      </w:r>
      <w:r w:rsidRPr="002B393C">
        <w:rPr>
          <w:rFonts w:ascii="Times New Roman" w:eastAsia="Times New Roman" w:hAnsi="Times New Roman"/>
          <w:sz w:val="24"/>
          <w:szCs w:val="24"/>
          <w:lang w:eastAsia="lt-LT"/>
        </w:rPr>
        <w:t>per</w:t>
      </w:r>
      <w:r w:rsidRPr="00D5017B">
        <w:rPr>
          <w:rFonts w:ascii="Times New Roman" w:eastAsia="Times New Roman" w:hAnsi="Times New Roman"/>
          <w:b/>
          <w:bCs/>
          <w:sz w:val="24"/>
          <w:szCs w:val="24"/>
          <w:lang w:eastAsia="lt-LT"/>
        </w:rPr>
        <w:t xml:space="preserve"> </w:t>
      </w:r>
      <w:r w:rsidR="005C39F7" w:rsidRPr="00D5017B">
        <w:rPr>
          <w:rFonts w:ascii="Times New Roman" w:eastAsia="Times New Roman" w:hAnsi="Times New Roman"/>
          <w:b/>
          <w:bCs/>
          <w:sz w:val="24"/>
          <w:szCs w:val="24"/>
          <w:lang w:eastAsia="lt-LT"/>
        </w:rPr>
        <w:t>7</w:t>
      </w:r>
      <w:r w:rsidRPr="00D5017B">
        <w:rPr>
          <w:rFonts w:ascii="Times New Roman" w:eastAsia="Times New Roman" w:hAnsi="Times New Roman"/>
          <w:b/>
          <w:bCs/>
          <w:sz w:val="24"/>
          <w:szCs w:val="24"/>
          <w:lang w:eastAsia="lt-LT"/>
        </w:rPr>
        <w:t xml:space="preserve"> (</w:t>
      </w:r>
      <w:r w:rsidR="005C39F7" w:rsidRPr="00D5017B">
        <w:rPr>
          <w:rFonts w:ascii="Times New Roman" w:eastAsia="Times New Roman" w:hAnsi="Times New Roman"/>
          <w:b/>
          <w:bCs/>
          <w:sz w:val="24"/>
          <w:szCs w:val="24"/>
          <w:lang w:eastAsia="lt-LT"/>
        </w:rPr>
        <w:t>septynias</w:t>
      </w:r>
      <w:r w:rsidRPr="00D5017B">
        <w:rPr>
          <w:rFonts w:ascii="Times New Roman" w:eastAsia="Times New Roman" w:hAnsi="Times New Roman"/>
          <w:b/>
          <w:bCs/>
          <w:sz w:val="24"/>
          <w:szCs w:val="24"/>
          <w:lang w:eastAsia="lt-LT"/>
        </w:rPr>
        <w:t>) darbo dienas</w:t>
      </w:r>
      <w:r w:rsidRPr="003F0C2A">
        <w:rPr>
          <w:rFonts w:ascii="Times New Roman" w:eastAsia="Times New Roman" w:hAnsi="Times New Roman"/>
          <w:sz w:val="24"/>
          <w:szCs w:val="24"/>
          <w:lang w:eastAsia="lt-LT"/>
        </w:rPr>
        <w:t xml:space="preserve"> nuo </w:t>
      </w:r>
      <w:r w:rsidRPr="00D5017B">
        <w:rPr>
          <w:rFonts w:ascii="Times New Roman" w:eastAsia="Times New Roman" w:hAnsi="Times New Roman"/>
          <w:sz w:val="24"/>
          <w:szCs w:val="24"/>
          <w:lang w:eastAsia="lt-LT"/>
        </w:rPr>
        <w:t>Sutarties</w:t>
      </w:r>
      <w:r w:rsidRPr="003F0C2A">
        <w:rPr>
          <w:rFonts w:ascii="Times New Roman" w:eastAsia="Times New Roman" w:hAnsi="Times New Roman"/>
          <w:b/>
          <w:bCs/>
          <w:sz w:val="24"/>
          <w:szCs w:val="24"/>
          <w:lang w:eastAsia="lt-LT"/>
        </w:rPr>
        <w:t xml:space="preserve"> </w:t>
      </w:r>
      <w:r w:rsidRPr="003F0C2A">
        <w:rPr>
          <w:rFonts w:ascii="Times New Roman" w:eastAsia="Times New Roman" w:hAnsi="Times New Roman"/>
          <w:sz w:val="24"/>
          <w:szCs w:val="24"/>
          <w:lang w:eastAsia="lt-LT"/>
        </w:rPr>
        <w:t xml:space="preserve">pasirašymo. Jei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per šį laikotarpį </w:t>
      </w:r>
      <w:r w:rsidRPr="00D5017B">
        <w:rPr>
          <w:rFonts w:ascii="Times New Roman" w:eastAsia="Times New Roman" w:hAnsi="Times New Roman"/>
          <w:sz w:val="24"/>
          <w:szCs w:val="24"/>
          <w:lang w:eastAsia="lt-LT"/>
        </w:rPr>
        <w:t>Sutarties</w:t>
      </w:r>
      <w:r w:rsidRPr="003F0C2A">
        <w:rPr>
          <w:rFonts w:ascii="Times New Roman" w:eastAsia="Times New Roman" w:hAnsi="Times New Roman"/>
          <w:b/>
          <w:bCs/>
          <w:sz w:val="24"/>
          <w:szCs w:val="24"/>
          <w:lang w:eastAsia="lt-LT"/>
        </w:rPr>
        <w:t xml:space="preserve"> </w:t>
      </w:r>
      <w:r w:rsidRPr="003F0C2A">
        <w:rPr>
          <w:rFonts w:ascii="Times New Roman" w:eastAsia="Times New Roman" w:hAnsi="Times New Roman"/>
          <w:sz w:val="24"/>
          <w:szCs w:val="24"/>
          <w:lang w:eastAsia="lt-LT"/>
        </w:rPr>
        <w:t xml:space="preserve">įvykdymo užtikrinimo nepateikia, laikoma, kad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atsisakė sudaryti </w:t>
      </w:r>
      <w:r w:rsidRPr="00D5017B">
        <w:rPr>
          <w:rFonts w:ascii="Times New Roman" w:eastAsia="Times New Roman" w:hAnsi="Times New Roman"/>
          <w:sz w:val="24"/>
          <w:szCs w:val="24"/>
          <w:lang w:eastAsia="lt-LT"/>
        </w:rPr>
        <w:t>Sutartį</w:t>
      </w:r>
      <w:r w:rsidRPr="003F0C2A">
        <w:rPr>
          <w:rFonts w:ascii="Times New Roman" w:eastAsia="Times New Roman" w:hAnsi="Times New Roman"/>
          <w:b/>
          <w:bCs/>
          <w:sz w:val="24"/>
          <w:szCs w:val="24"/>
          <w:lang w:eastAsia="lt-LT"/>
        </w:rPr>
        <w:t xml:space="preserve">. </w:t>
      </w:r>
      <w:r w:rsidR="00B35FC2" w:rsidRPr="003F0C2A">
        <w:rPr>
          <w:rFonts w:ascii="Times New Roman" w:eastAsia="Times New Roman" w:hAnsi="Times New Roman"/>
          <w:sz w:val="24"/>
          <w:szCs w:val="24"/>
          <w:lang w:eastAsia="lt-LT"/>
        </w:rPr>
        <w:t>Sutarties įvykdymo u</w:t>
      </w:r>
      <w:r w:rsidRPr="003F0C2A">
        <w:rPr>
          <w:rFonts w:ascii="Times New Roman" w:eastAsia="Times New Roman" w:hAnsi="Times New Roman"/>
          <w:sz w:val="24"/>
          <w:szCs w:val="24"/>
          <w:lang w:eastAsia="lt-LT"/>
        </w:rPr>
        <w:t xml:space="preserve">žtikrinimo vertė – </w:t>
      </w:r>
      <w:r w:rsidR="002701A9" w:rsidRPr="003F0C2A">
        <w:rPr>
          <w:rFonts w:ascii="Times New Roman" w:eastAsia="Times New Roman" w:hAnsi="Times New Roman"/>
          <w:sz w:val="24"/>
          <w:szCs w:val="24"/>
          <w:lang w:eastAsia="lt-LT"/>
        </w:rPr>
        <w:t xml:space="preserve">5 </w:t>
      </w:r>
      <w:r w:rsidR="00C04FE9" w:rsidRPr="003F0C2A">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w:t>
      </w:r>
      <w:r w:rsidR="002701A9" w:rsidRPr="003F0C2A">
        <w:rPr>
          <w:rFonts w:ascii="Times New Roman" w:eastAsia="Times New Roman" w:hAnsi="Times New Roman"/>
          <w:sz w:val="24"/>
          <w:szCs w:val="24"/>
          <w:lang w:eastAsia="lt-LT"/>
        </w:rPr>
        <w:t xml:space="preserve">penki </w:t>
      </w:r>
      <w:r w:rsidR="00E6511F" w:rsidRPr="003F0C2A">
        <w:rPr>
          <w:rFonts w:ascii="Times New Roman" w:eastAsia="Times New Roman" w:hAnsi="Times New Roman"/>
          <w:sz w:val="24"/>
          <w:szCs w:val="24"/>
          <w:lang w:eastAsia="lt-LT"/>
        </w:rPr>
        <w:t>procent</w:t>
      </w:r>
      <w:r w:rsidR="002701A9" w:rsidRPr="003F0C2A">
        <w:rPr>
          <w:rFonts w:ascii="Times New Roman" w:eastAsia="Times New Roman" w:hAnsi="Times New Roman"/>
          <w:sz w:val="24"/>
          <w:szCs w:val="24"/>
          <w:lang w:eastAsia="lt-LT"/>
        </w:rPr>
        <w:t>ai</w:t>
      </w:r>
      <w:r w:rsidR="00C04FE9" w:rsidRPr="003F0C2A">
        <w:rPr>
          <w:rFonts w:ascii="Times New Roman" w:eastAsia="Times New Roman" w:hAnsi="Times New Roman"/>
          <w:sz w:val="24"/>
          <w:szCs w:val="24"/>
          <w:lang w:eastAsia="lt-LT"/>
        </w:rPr>
        <w:t>)</w:t>
      </w:r>
      <w:r w:rsidRPr="003F0C2A">
        <w:rPr>
          <w:rFonts w:ascii="Times New Roman" w:eastAsia="Times New Roman" w:hAnsi="Times New Roman"/>
          <w:sz w:val="24"/>
          <w:szCs w:val="24"/>
          <w:lang w:eastAsia="lt-LT"/>
        </w:rPr>
        <w:t xml:space="preserve"> nuo </w:t>
      </w:r>
      <w:r w:rsidRPr="002B393C">
        <w:rPr>
          <w:rFonts w:ascii="Times New Roman" w:eastAsia="Times New Roman" w:hAnsi="Times New Roman"/>
          <w:bCs/>
          <w:sz w:val="24"/>
          <w:szCs w:val="24"/>
          <w:lang w:eastAsia="lt-LT"/>
        </w:rPr>
        <w:t>Sutarties kainos</w:t>
      </w:r>
      <w:r w:rsidRPr="003F0C2A">
        <w:rPr>
          <w:rFonts w:ascii="Times New Roman" w:eastAsia="Times New Roman" w:hAnsi="Times New Roman"/>
          <w:b/>
          <w:sz w:val="24"/>
          <w:szCs w:val="24"/>
          <w:lang w:eastAsia="lt-LT"/>
        </w:rPr>
        <w:t xml:space="preserve"> </w:t>
      </w:r>
      <w:r w:rsidRPr="003F0C2A">
        <w:rPr>
          <w:rFonts w:ascii="Times New Roman" w:eastAsia="Times New Roman" w:hAnsi="Times New Roman"/>
          <w:sz w:val="24"/>
          <w:szCs w:val="24"/>
          <w:lang w:eastAsia="lt-LT"/>
        </w:rPr>
        <w:t>(su PVM</w:t>
      </w:r>
      <w:r w:rsidR="00910DC2">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 [</w:t>
      </w:r>
      <w:r w:rsidRPr="003F0C2A">
        <w:rPr>
          <w:rFonts w:ascii="Times New Roman" w:eastAsia="Times New Roman" w:hAnsi="Times New Roman"/>
          <w:i/>
          <w:sz w:val="24"/>
          <w:szCs w:val="24"/>
          <w:lang w:eastAsia="lt-LT"/>
        </w:rPr>
        <w:t>įrašyti konkrečią sumą skaičiais ir žodžiais</w:t>
      </w:r>
      <w:r w:rsidRPr="003F0C2A">
        <w:rPr>
          <w:rFonts w:ascii="Times New Roman" w:eastAsia="Times New Roman" w:hAnsi="Times New Roman"/>
          <w:sz w:val="24"/>
          <w:szCs w:val="24"/>
          <w:lang w:eastAsia="lt-LT"/>
        </w:rPr>
        <w:t xml:space="preserve">]. </w:t>
      </w:r>
      <w:r w:rsidRPr="00D5017B">
        <w:rPr>
          <w:rFonts w:ascii="Times New Roman" w:eastAsia="Times New Roman" w:hAnsi="Times New Roman"/>
          <w:bCs/>
          <w:sz w:val="24"/>
          <w:szCs w:val="24"/>
          <w:lang w:eastAsia="lt-LT"/>
        </w:rPr>
        <w:t>Sutarties</w:t>
      </w:r>
      <w:r w:rsidRPr="003F0C2A">
        <w:rPr>
          <w:rFonts w:ascii="Times New Roman" w:eastAsia="Times New Roman" w:hAnsi="Times New Roman"/>
          <w:sz w:val="24"/>
          <w:szCs w:val="24"/>
          <w:lang w:eastAsia="lt-LT"/>
        </w:rPr>
        <w:t xml:space="preserve"> įvykdymo užtikrinimas įsigalioja </w:t>
      </w:r>
      <w:r w:rsidR="00FA21F9" w:rsidRPr="003F0C2A">
        <w:rPr>
          <w:rFonts w:ascii="Times New Roman" w:eastAsia="Times New Roman" w:hAnsi="Times New Roman"/>
          <w:sz w:val="24"/>
          <w:szCs w:val="24"/>
          <w:lang w:eastAsia="lt-LT"/>
        </w:rPr>
        <w:t xml:space="preserve">piniginio užstato gavimo dieną, </w:t>
      </w:r>
      <w:r w:rsidRPr="003F0C2A">
        <w:rPr>
          <w:rFonts w:ascii="Times New Roman" w:eastAsia="Times New Roman" w:hAnsi="Times New Roman"/>
          <w:sz w:val="24"/>
          <w:szCs w:val="24"/>
          <w:lang w:eastAsia="lt-LT"/>
        </w:rPr>
        <w:t>banko garantijos teikiamo užtikrinimo</w:t>
      </w:r>
      <w:r w:rsidR="00486E9B" w:rsidRPr="003F0C2A">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 xml:space="preserve">išdavimo dieną arba jame nurodytą vėlesnę dieną, tačiau ne vėliau, kaip jo pateikimo </w:t>
      </w:r>
      <w:r w:rsidRPr="003F0C2A">
        <w:rPr>
          <w:rFonts w:ascii="Times New Roman" w:eastAsia="Times New Roman" w:hAnsi="Times New Roman"/>
          <w:b/>
          <w:sz w:val="24"/>
          <w:szCs w:val="24"/>
          <w:lang w:eastAsia="lt-LT"/>
        </w:rPr>
        <w:t xml:space="preserve">Užsakovui </w:t>
      </w:r>
      <w:r w:rsidRPr="003F0C2A">
        <w:rPr>
          <w:rFonts w:ascii="Times New Roman" w:eastAsia="Times New Roman" w:hAnsi="Times New Roman"/>
          <w:sz w:val="24"/>
          <w:szCs w:val="24"/>
          <w:lang w:eastAsia="lt-LT"/>
        </w:rPr>
        <w:t>dieną</w:t>
      </w:r>
      <w:r w:rsidR="00F125BC" w:rsidRPr="003F0C2A">
        <w:rPr>
          <w:rFonts w:ascii="Times New Roman" w:eastAsia="Times New Roman" w:hAnsi="Times New Roman"/>
          <w:sz w:val="24"/>
          <w:szCs w:val="24"/>
          <w:lang w:eastAsia="lt-LT"/>
        </w:rPr>
        <w:t>.</w:t>
      </w:r>
      <w:r w:rsidR="00593367" w:rsidRPr="003F0C2A">
        <w:rPr>
          <w:rFonts w:ascii="Times New Roman" w:eastAsia="Times New Roman" w:hAnsi="Times New Roman"/>
          <w:sz w:val="24"/>
          <w:szCs w:val="24"/>
          <w:lang w:eastAsia="lt-LT"/>
        </w:rPr>
        <w:t xml:space="preserve"> </w:t>
      </w:r>
    </w:p>
    <w:p w14:paraId="1E5073C9" w14:textId="4BC80151"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sz w:val="24"/>
          <w:szCs w:val="24"/>
        </w:rPr>
        <w:t xml:space="preserve"> įvykdymo užtikrinimas pateikiamas ta pačia valiuta, kokia atliekami mokėjimai</w:t>
      </w:r>
      <w:r w:rsidR="000D0B3A">
        <w:rPr>
          <w:rFonts w:ascii="Times New Roman" w:hAnsi="Times New Roman"/>
          <w:sz w:val="24"/>
          <w:szCs w:val="24"/>
        </w:rPr>
        <w:t xml:space="preserve"> pagal šią </w:t>
      </w:r>
      <w:r w:rsidR="000D0B3A" w:rsidRPr="00D5017B">
        <w:rPr>
          <w:rFonts w:ascii="Times New Roman" w:hAnsi="Times New Roman"/>
          <w:bCs/>
          <w:sz w:val="24"/>
          <w:szCs w:val="24"/>
        </w:rPr>
        <w:t>Sutartį</w:t>
      </w:r>
      <w:r w:rsidR="000D0B3A">
        <w:rPr>
          <w:rFonts w:ascii="Times New Roman" w:hAnsi="Times New Roman"/>
          <w:sz w:val="24"/>
          <w:szCs w:val="24"/>
        </w:rPr>
        <w:t>.</w:t>
      </w:r>
    </w:p>
    <w:p w14:paraId="0F76BAFE" w14:textId="0FBF351C" w:rsidR="002701A9" w:rsidRPr="003F0C2A" w:rsidRDefault="000D0B3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BF07A2">
        <w:rPr>
          <w:rFonts w:ascii="Times New Roman" w:hAnsi="Times New Roman"/>
          <w:sz w:val="24"/>
          <w:szCs w:val="24"/>
        </w:rPr>
        <w:t xml:space="preserve"> įvykdymo užtikrinimas </w:t>
      </w:r>
      <w:r w:rsidRPr="00F1048E">
        <w:rPr>
          <w:rFonts w:ascii="Times New Roman" w:hAnsi="Times New Roman"/>
          <w:sz w:val="24"/>
          <w:szCs w:val="24"/>
        </w:rPr>
        <w:t xml:space="preserve">pateikiamas lietuvių kalba arba išverstas į lietuvių kalbą, arba sudaromas dviem kalbom, iš kurių viena </w:t>
      </w:r>
      <w:r w:rsidR="0034252B">
        <w:rPr>
          <w:rFonts w:ascii="Times New Roman" w:hAnsi="Times New Roman"/>
          <w:sz w:val="24"/>
          <w:szCs w:val="24"/>
        </w:rPr>
        <w:t>–</w:t>
      </w:r>
      <w:r w:rsidR="00910DC2">
        <w:rPr>
          <w:rFonts w:ascii="Times New Roman" w:hAnsi="Times New Roman"/>
          <w:sz w:val="24"/>
          <w:szCs w:val="24"/>
        </w:rPr>
        <w:t xml:space="preserve"> </w:t>
      </w:r>
      <w:r w:rsidRPr="00F1048E">
        <w:rPr>
          <w:rFonts w:ascii="Times New Roman" w:hAnsi="Times New Roman"/>
          <w:sz w:val="24"/>
          <w:szCs w:val="24"/>
        </w:rPr>
        <w:t>lietuvių kalba. Bet kuriuo atveju, esant nesutapimų tarp teksto skirtingomis kalbomis, pirmenybė teikiama tekstui lietuvių kalba</w:t>
      </w:r>
      <w:r>
        <w:rPr>
          <w:rFonts w:ascii="Times New Roman" w:hAnsi="Times New Roman"/>
          <w:sz w:val="24"/>
          <w:szCs w:val="24"/>
        </w:rPr>
        <w:t>.</w:t>
      </w:r>
    </w:p>
    <w:p w14:paraId="58F05500" w14:textId="40639141"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sz w:val="24"/>
          <w:szCs w:val="24"/>
        </w:rPr>
        <w:t xml:space="preserve"> įvykdymo užtikrinimu garantuojama, kad </w:t>
      </w:r>
      <w:r w:rsidRPr="003F0C2A">
        <w:rPr>
          <w:rFonts w:ascii="Times New Roman" w:hAnsi="Times New Roman"/>
          <w:b/>
          <w:sz w:val="24"/>
          <w:szCs w:val="24"/>
        </w:rPr>
        <w:t>Užsakovui</w:t>
      </w:r>
      <w:r w:rsidRPr="003F0C2A">
        <w:rPr>
          <w:rFonts w:ascii="Times New Roman" w:hAnsi="Times New Roman"/>
          <w:sz w:val="24"/>
          <w:szCs w:val="24"/>
        </w:rPr>
        <w:t xml:space="preserve"> bus atlyginti nuostoliai</w:t>
      </w:r>
      <w:r w:rsidR="00B17833" w:rsidRPr="003F0C2A">
        <w:rPr>
          <w:rFonts w:ascii="Times New Roman" w:hAnsi="Times New Roman"/>
          <w:sz w:val="24"/>
          <w:szCs w:val="24"/>
        </w:rPr>
        <w:t>,</w:t>
      </w:r>
      <w:r w:rsidR="00EA6070" w:rsidRPr="003F0C2A">
        <w:rPr>
          <w:rFonts w:ascii="Times New Roman" w:hAnsi="Times New Roman"/>
          <w:sz w:val="24"/>
          <w:szCs w:val="24"/>
        </w:rPr>
        <w:t xml:space="preserve"> </w:t>
      </w:r>
      <w:r w:rsidRPr="003F0C2A">
        <w:rPr>
          <w:rFonts w:ascii="Times New Roman" w:hAnsi="Times New Roman"/>
          <w:sz w:val="24"/>
          <w:szCs w:val="24"/>
        </w:rPr>
        <w:t xml:space="preserve">atsiradę </w:t>
      </w:r>
      <w:r w:rsidRPr="003F0C2A">
        <w:rPr>
          <w:rFonts w:ascii="Times New Roman" w:hAnsi="Times New Roman"/>
          <w:b/>
          <w:sz w:val="24"/>
          <w:szCs w:val="24"/>
        </w:rPr>
        <w:t>Rangovui</w:t>
      </w:r>
      <w:r w:rsidRPr="003F0C2A">
        <w:rPr>
          <w:rFonts w:ascii="Times New Roman" w:hAnsi="Times New Roman"/>
          <w:sz w:val="24"/>
          <w:szCs w:val="24"/>
        </w:rPr>
        <w:t xml:space="preserve"> pažeidus </w:t>
      </w:r>
      <w:r w:rsidRPr="00D5017B">
        <w:rPr>
          <w:rFonts w:ascii="Times New Roman" w:hAnsi="Times New Roman"/>
          <w:bCs/>
          <w:sz w:val="24"/>
          <w:szCs w:val="24"/>
        </w:rPr>
        <w:t>Sutartį</w:t>
      </w:r>
      <w:r w:rsidRPr="003F0C2A">
        <w:rPr>
          <w:rFonts w:ascii="Times New Roman" w:hAnsi="Times New Roman"/>
          <w:b/>
          <w:sz w:val="24"/>
          <w:szCs w:val="24"/>
        </w:rPr>
        <w:t>.</w:t>
      </w:r>
      <w:r w:rsidRPr="003F0C2A">
        <w:rPr>
          <w:rFonts w:ascii="Times New Roman" w:hAnsi="Times New Roman"/>
          <w:sz w:val="24"/>
          <w:szCs w:val="24"/>
        </w:rPr>
        <w:t xml:space="preserve"> </w:t>
      </w:r>
      <w:r w:rsidR="002923F3" w:rsidRPr="00D5017B">
        <w:rPr>
          <w:rFonts w:ascii="Times New Roman" w:hAnsi="Times New Roman"/>
          <w:bCs/>
          <w:sz w:val="24"/>
          <w:szCs w:val="24"/>
        </w:rPr>
        <w:t>Sutarties</w:t>
      </w:r>
      <w:r w:rsidR="002923F3" w:rsidRPr="003F0C2A">
        <w:rPr>
          <w:rFonts w:ascii="Times New Roman" w:hAnsi="Times New Roman"/>
          <w:sz w:val="24"/>
          <w:szCs w:val="24"/>
        </w:rPr>
        <w:t xml:space="preserve"> įvykdymo užtikrinimo suma laikoma minimaliais neįrodinėtinais </w:t>
      </w:r>
      <w:r w:rsidR="002923F3" w:rsidRPr="003F0C2A">
        <w:rPr>
          <w:rFonts w:ascii="Times New Roman" w:hAnsi="Times New Roman"/>
          <w:b/>
          <w:sz w:val="24"/>
          <w:szCs w:val="24"/>
        </w:rPr>
        <w:t>Užsakovo</w:t>
      </w:r>
      <w:r w:rsidR="002923F3" w:rsidRPr="003F0C2A">
        <w:rPr>
          <w:rFonts w:ascii="Times New Roman" w:hAnsi="Times New Roman"/>
          <w:sz w:val="24"/>
          <w:szCs w:val="24"/>
        </w:rPr>
        <w:t xml:space="preserve"> nuostoliais dėl </w:t>
      </w:r>
      <w:r w:rsidR="002923F3" w:rsidRPr="003F0C2A">
        <w:rPr>
          <w:rFonts w:ascii="Times New Roman" w:hAnsi="Times New Roman"/>
          <w:b/>
          <w:sz w:val="24"/>
          <w:szCs w:val="24"/>
        </w:rPr>
        <w:t>Rangovo</w:t>
      </w:r>
      <w:r w:rsidR="002923F3" w:rsidRPr="003F0C2A">
        <w:rPr>
          <w:rFonts w:ascii="Times New Roman" w:hAnsi="Times New Roman"/>
          <w:sz w:val="24"/>
          <w:szCs w:val="24"/>
        </w:rPr>
        <w:t xml:space="preserve"> </w:t>
      </w:r>
      <w:r w:rsidR="002923F3" w:rsidRPr="00D5017B">
        <w:rPr>
          <w:rFonts w:ascii="Times New Roman" w:hAnsi="Times New Roman"/>
          <w:bCs/>
          <w:sz w:val="24"/>
          <w:szCs w:val="24"/>
        </w:rPr>
        <w:t>Sutartimi</w:t>
      </w:r>
      <w:r w:rsidR="002923F3" w:rsidRPr="003F0C2A">
        <w:rPr>
          <w:rFonts w:ascii="Times New Roman" w:hAnsi="Times New Roman"/>
          <w:sz w:val="24"/>
          <w:szCs w:val="24"/>
        </w:rPr>
        <w:t xml:space="preserve"> prisiimtų įsipareigojimų nevykdymo arba netinkamo vykdymo. </w:t>
      </w: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nevykdo savo įsipareigojimų pagal </w:t>
      </w:r>
      <w:r w:rsidRPr="00D5017B">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arba juos vykdo netinkamai, </w:t>
      </w:r>
      <w:r w:rsidRPr="003F0C2A">
        <w:rPr>
          <w:rFonts w:ascii="Times New Roman" w:hAnsi="Times New Roman"/>
          <w:b/>
          <w:sz w:val="24"/>
          <w:szCs w:val="24"/>
        </w:rPr>
        <w:t xml:space="preserve">Užsakovas </w:t>
      </w:r>
      <w:r w:rsidRPr="003F0C2A">
        <w:rPr>
          <w:rFonts w:ascii="Times New Roman" w:hAnsi="Times New Roman"/>
          <w:sz w:val="24"/>
          <w:szCs w:val="24"/>
        </w:rPr>
        <w:t xml:space="preserve">įgyja teisę kreiptis į įstaigą, išdavusią </w:t>
      </w:r>
      <w:r w:rsidRPr="00D5017B">
        <w:rPr>
          <w:rFonts w:ascii="Times New Roman" w:hAnsi="Times New Roman"/>
          <w:bCs/>
          <w:sz w:val="24"/>
          <w:szCs w:val="24"/>
        </w:rPr>
        <w:t>Sutarties</w:t>
      </w:r>
      <w:r w:rsidRPr="003F0C2A">
        <w:rPr>
          <w:rFonts w:ascii="Times New Roman" w:hAnsi="Times New Roman"/>
          <w:sz w:val="24"/>
          <w:szCs w:val="24"/>
        </w:rPr>
        <w:t xml:space="preserve"> įvykdymo užtikrinimą, dėl sumokėjimo pagal </w:t>
      </w:r>
      <w:r w:rsidRPr="003F0C2A">
        <w:rPr>
          <w:rFonts w:ascii="Times New Roman" w:hAnsi="Times New Roman"/>
          <w:b/>
          <w:sz w:val="24"/>
          <w:szCs w:val="24"/>
        </w:rPr>
        <w:t>Užsakovo</w:t>
      </w:r>
      <w:r w:rsidR="00C10383" w:rsidRPr="003F0C2A">
        <w:rPr>
          <w:rFonts w:ascii="Times New Roman" w:hAnsi="Times New Roman"/>
          <w:sz w:val="24"/>
          <w:szCs w:val="24"/>
        </w:rPr>
        <w:t xml:space="preserve"> pateiktą reikalavimą.</w:t>
      </w:r>
      <w:r w:rsidR="00893F32" w:rsidRPr="003F0C2A">
        <w:rPr>
          <w:rFonts w:ascii="Times New Roman" w:hAnsi="Times New Roman"/>
          <w:sz w:val="24"/>
          <w:szCs w:val="24"/>
        </w:rPr>
        <w:t xml:space="preserve"> </w:t>
      </w:r>
      <w:r w:rsidR="00F0329E" w:rsidRPr="003F0C2A">
        <w:rPr>
          <w:rFonts w:ascii="Times New Roman" w:hAnsi="Times New Roman"/>
          <w:sz w:val="24"/>
          <w:szCs w:val="24"/>
        </w:rPr>
        <w:t>Banko garantijos pavyzdinė form</w:t>
      </w:r>
      <w:r w:rsidR="009C6572">
        <w:rPr>
          <w:rFonts w:ascii="Times New Roman" w:hAnsi="Times New Roman"/>
          <w:sz w:val="24"/>
          <w:szCs w:val="24"/>
        </w:rPr>
        <w:t>a</w:t>
      </w:r>
      <w:r w:rsidR="00F0329E" w:rsidRPr="003F0C2A">
        <w:rPr>
          <w:rFonts w:ascii="Times New Roman" w:hAnsi="Times New Roman"/>
          <w:sz w:val="24"/>
          <w:szCs w:val="24"/>
        </w:rPr>
        <w:t xml:space="preserve"> (</w:t>
      </w:r>
      <w:r w:rsidR="00F0329E" w:rsidRPr="007A2BCD">
        <w:rPr>
          <w:rFonts w:ascii="Times New Roman" w:hAnsi="Times New Roman"/>
          <w:sz w:val="24"/>
          <w:szCs w:val="24"/>
        </w:rPr>
        <w:t>Sutarties priedas Nr.</w:t>
      </w:r>
      <w:r w:rsidR="00877D72" w:rsidRPr="007A2BCD">
        <w:rPr>
          <w:rFonts w:ascii="Times New Roman" w:hAnsi="Times New Roman"/>
          <w:sz w:val="24"/>
          <w:szCs w:val="24"/>
        </w:rPr>
        <w:t xml:space="preserve"> 7</w:t>
      </w:r>
      <w:r w:rsidR="00F0329E" w:rsidRPr="007A2BCD">
        <w:rPr>
          <w:rFonts w:ascii="Times New Roman" w:hAnsi="Times New Roman"/>
          <w:sz w:val="24"/>
          <w:szCs w:val="24"/>
        </w:rPr>
        <w:t>)</w:t>
      </w:r>
      <w:r w:rsidR="00F0329E" w:rsidRPr="003F0C2A">
        <w:rPr>
          <w:rFonts w:ascii="Times New Roman" w:hAnsi="Times New Roman"/>
          <w:sz w:val="24"/>
          <w:szCs w:val="24"/>
        </w:rPr>
        <w:t xml:space="preserve"> </w:t>
      </w:r>
      <w:r w:rsidR="00F0329E" w:rsidRPr="008C4CF0">
        <w:rPr>
          <w:rFonts w:ascii="Times New Roman" w:hAnsi="Times New Roman"/>
          <w:b/>
          <w:sz w:val="24"/>
          <w:szCs w:val="24"/>
        </w:rPr>
        <w:t>Rangovui</w:t>
      </w:r>
      <w:r w:rsidR="00F0329E" w:rsidRPr="003F0C2A">
        <w:rPr>
          <w:rFonts w:ascii="Times New Roman" w:hAnsi="Times New Roman"/>
          <w:sz w:val="24"/>
          <w:szCs w:val="24"/>
        </w:rPr>
        <w:t xml:space="preserve"> </w:t>
      </w:r>
      <w:r w:rsidR="00C75386" w:rsidRPr="003F0C2A">
        <w:rPr>
          <w:rFonts w:ascii="Times New Roman" w:hAnsi="Times New Roman"/>
          <w:sz w:val="24"/>
          <w:szCs w:val="24"/>
        </w:rPr>
        <w:t>nėra</w:t>
      </w:r>
      <w:r w:rsidR="00F0329E" w:rsidRPr="003F0C2A">
        <w:rPr>
          <w:rFonts w:ascii="Times New Roman" w:hAnsi="Times New Roman"/>
          <w:sz w:val="24"/>
          <w:szCs w:val="24"/>
        </w:rPr>
        <w:t xml:space="preserve"> privalom</w:t>
      </w:r>
      <w:r w:rsidR="009C6572">
        <w:rPr>
          <w:rFonts w:ascii="Times New Roman" w:hAnsi="Times New Roman"/>
          <w:sz w:val="24"/>
          <w:szCs w:val="24"/>
        </w:rPr>
        <w:t>a</w:t>
      </w:r>
      <w:r w:rsidR="00BF3B55" w:rsidRPr="003F0C2A">
        <w:rPr>
          <w:rFonts w:ascii="Times New Roman" w:hAnsi="Times New Roman"/>
          <w:sz w:val="24"/>
          <w:szCs w:val="24"/>
        </w:rPr>
        <w:t>. Pavyzdinė</w:t>
      </w:r>
      <w:r w:rsidR="009C6572">
        <w:rPr>
          <w:rFonts w:ascii="Times New Roman" w:hAnsi="Times New Roman"/>
          <w:sz w:val="24"/>
          <w:szCs w:val="24"/>
        </w:rPr>
        <w:t>je</w:t>
      </w:r>
      <w:r w:rsidR="00BF3B55" w:rsidRPr="003F0C2A">
        <w:rPr>
          <w:rFonts w:ascii="Times New Roman" w:hAnsi="Times New Roman"/>
          <w:sz w:val="24"/>
          <w:szCs w:val="24"/>
        </w:rPr>
        <w:t xml:space="preserve"> formo</w:t>
      </w:r>
      <w:r w:rsidR="009C6572">
        <w:rPr>
          <w:rFonts w:ascii="Times New Roman" w:hAnsi="Times New Roman"/>
          <w:sz w:val="24"/>
          <w:szCs w:val="24"/>
        </w:rPr>
        <w:t>je</w:t>
      </w:r>
      <w:r w:rsidR="00BF3B55" w:rsidRPr="003F0C2A">
        <w:rPr>
          <w:rFonts w:ascii="Times New Roman" w:hAnsi="Times New Roman"/>
          <w:sz w:val="24"/>
          <w:szCs w:val="24"/>
        </w:rPr>
        <w:t xml:space="preserve"> </w:t>
      </w:r>
      <w:r w:rsidR="00C75386" w:rsidRPr="003F0C2A">
        <w:rPr>
          <w:rFonts w:ascii="Times New Roman" w:hAnsi="Times New Roman"/>
          <w:sz w:val="24"/>
          <w:szCs w:val="24"/>
        </w:rPr>
        <w:t xml:space="preserve">numatyti </w:t>
      </w:r>
      <w:r w:rsidR="00BF3B55" w:rsidRPr="003F0C2A">
        <w:rPr>
          <w:rFonts w:ascii="Times New Roman" w:hAnsi="Times New Roman"/>
          <w:sz w:val="24"/>
          <w:szCs w:val="24"/>
        </w:rPr>
        <w:t>minimal</w:t>
      </w:r>
      <w:r w:rsidR="00C75386" w:rsidRPr="003F0C2A">
        <w:rPr>
          <w:rFonts w:ascii="Times New Roman" w:hAnsi="Times New Roman"/>
          <w:sz w:val="24"/>
          <w:szCs w:val="24"/>
        </w:rPr>
        <w:t xml:space="preserve">ūs reikalavimai keliami </w:t>
      </w:r>
      <w:r w:rsidR="00BF3B55" w:rsidRPr="00D5017B">
        <w:rPr>
          <w:rFonts w:ascii="Times New Roman" w:hAnsi="Times New Roman"/>
          <w:bCs/>
          <w:sz w:val="24"/>
          <w:szCs w:val="24"/>
        </w:rPr>
        <w:t>S</w:t>
      </w:r>
      <w:r w:rsidR="00C75386" w:rsidRPr="00D5017B">
        <w:rPr>
          <w:rFonts w:ascii="Times New Roman" w:hAnsi="Times New Roman"/>
          <w:bCs/>
          <w:sz w:val="24"/>
          <w:szCs w:val="24"/>
        </w:rPr>
        <w:t>utarties</w:t>
      </w:r>
      <w:r w:rsidR="00C75386" w:rsidRPr="003F0C2A">
        <w:rPr>
          <w:rFonts w:ascii="Times New Roman" w:hAnsi="Times New Roman"/>
          <w:sz w:val="24"/>
          <w:szCs w:val="24"/>
        </w:rPr>
        <w:t xml:space="preserve"> įvykdymo užtikrinimo apimčiai</w:t>
      </w:r>
      <w:r w:rsidR="00BF3B55" w:rsidRPr="003F0C2A">
        <w:rPr>
          <w:rFonts w:ascii="Times New Roman" w:hAnsi="Times New Roman"/>
          <w:sz w:val="24"/>
          <w:szCs w:val="24"/>
        </w:rPr>
        <w:t xml:space="preserve">, todėl </w:t>
      </w:r>
      <w:r w:rsidR="00F0329E" w:rsidRPr="008C4CF0">
        <w:rPr>
          <w:rFonts w:ascii="Times New Roman" w:hAnsi="Times New Roman"/>
          <w:b/>
          <w:sz w:val="24"/>
          <w:szCs w:val="24"/>
        </w:rPr>
        <w:t>Rangovas</w:t>
      </w:r>
      <w:r w:rsidR="00F0329E" w:rsidRPr="003F0C2A">
        <w:rPr>
          <w:rFonts w:ascii="Times New Roman" w:hAnsi="Times New Roman"/>
          <w:sz w:val="24"/>
          <w:szCs w:val="24"/>
        </w:rPr>
        <w:t xml:space="preserve"> pateikdamas </w:t>
      </w:r>
      <w:r w:rsidR="00BF3B55" w:rsidRPr="003F0C2A">
        <w:rPr>
          <w:rFonts w:ascii="Times New Roman" w:hAnsi="Times New Roman"/>
          <w:sz w:val="24"/>
          <w:szCs w:val="24"/>
        </w:rPr>
        <w:t xml:space="preserve">banko </w:t>
      </w:r>
      <w:r w:rsidR="00BF3B55" w:rsidRPr="003F0C2A">
        <w:rPr>
          <w:rFonts w:ascii="Times New Roman" w:hAnsi="Times New Roman"/>
          <w:sz w:val="24"/>
          <w:szCs w:val="24"/>
        </w:rPr>
        <w:lastRenderedPageBreak/>
        <w:t xml:space="preserve">garantiją </w:t>
      </w:r>
      <w:r w:rsidR="00F0329E" w:rsidRPr="003F0C2A">
        <w:rPr>
          <w:rFonts w:ascii="Times New Roman" w:hAnsi="Times New Roman"/>
          <w:sz w:val="24"/>
          <w:szCs w:val="24"/>
        </w:rPr>
        <w:t xml:space="preserve">ne pagal pavyzdinę formą turi užtikrinti, </w:t>
      </w:r>
      <w:r w:rsidR="00877D72" w:rsidRPr="003F0C2A">
        <w:rPr>
          <w:rFonts w:ascii="Times New Roman" w:hAnsi="Times New Roman"/>
          <w:sz w:val="24"/>
          <w:szCs w:val="24"/>
        </w:rPr>
        <w:t xml:space="preserve">kad </w:t>
      </w:r>
      <w:r w:rsidR="00BF3B55" w:rsidRPr="003F0C2A">
        <w:rPr>
          <w:rFonts w:ascii="Times New Roman" w:hAnsi="Times New Roman"/>
          <w:sz w:val="24"/>
          <w:szCs w:val="24"/>
        </w:rPr>
        <w:t>jo p</w:t>
      </w:r>
      <w:r w:rsidR="00C75386" w:rsidRPr="003F0C2A">
        <w:rPr>
          <w:rFonts w:ascii="Times New Roman" w:hAnsi="Times New Roman"/>
          <w:sz w:val="24"/>
          <w:szCs w:val="24"/>
        </w:rPr>
        <w:t xml:space="preserve">ateiktas užtikrinimo dokumentas </w:t>
      </w:r>
      <w:r w:rsidR="0055117A" w:rsidRPr="003F0C2A">
        <w:rPr>
          <w:rFonts w:ascii="Times New Roman" w:hAnsi="Times New Roman"/>
          <w:sz w:val="24"/>
          <w:szCs w:val="24"/>
        </w:rPr>
        <w:t>suteiktų</w:t>
      </w:r>
      <w:r w:rsidR="00C75386" w:rsidRPr="003F0C2A">
        <w:rPr>
          <w:rFonts w:ascii="Times New Roman" w:hAnsi="Times New Roman"/>
          <w:sz w:val="24"/>
          <w:szCs w:val="24"/>
        </w:rPr>
        <w:t xml:space="preserve"> ne siauresnės apimties </w:t>
      </w:r>
      <w:r w:rsidR="00C75386" w:rsidRPr="00D5017B">
        <w:rPr>
          <w:rFonts w:ascii="Times New Roman" w:hAnsi="Times New Roman"/>
          <w:bCs/>
          <w:sz w:val="24"/>
          <w:szCs w:val="24"/>
        </w:rPr>
        <w:t>Sutarties</w:t>
      </w:r>
      <w:r w:rsidR="00C75386" w:rsidRPr="003F0C2A">
        <w:rPr>
          <w:rFonts w:ascii="Times New Roman" w:hAnsi="Times New Roman"/>
          <w:sz w:val="24"/>
          <w:szCs w:val="24"/>
        </w:rPr>
        <w:t xml:space="preserve"> įvykdymo užtikrinimą.</w:t>
      </w:r>
      <w:r w:rsidR="00BF3B55" w:rsidRPr="003F0C2A">
        <w:rPr>
          <w:rFonts w:ascii="Times New Roman" w:hAnsi="Times New Roman"/>
          <w:sz w:val="24"/>
          <w:szCs w:val="24"/>
        </w:rPr>
        <w:t xml:space="preserve"> </w:t>
      </w:r>
    </w:p>
    <w:p w14:paraId="16F9B9B8" w14:textId="1A66ED89"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927FB8">
        <w:rPr>
          <w:rFonts w:ascii="Times New Roman" w:hAnsi="Times New Roman"/>
          <w:bCs/>
          <w:sz w:val="24"/>
          <w:szCs w:val="24"/>
        </w:rPr>
        <w:t>Sutarties</w:t>
      </w:r>
      <w:r w:rsidRPr="003F0C2A">
        <w:rPr>
          <w:rFonts w:ascii="Times New Roman" w:hAnsi="Times New Roman"/>
          <w:sz w:val="24"/>
          <w:szCs w:val="24"/>
        </w:rPr>
        <w:t xml:space="preserve"> įvykdymo užtikrinim</w:t>
      </w:r>
      <w:r w:rsidR="00F125BC" w:rsidRPr="003F0C2A">
        <w:rPr>
          <w:rFonts w:ascii="Times New Roman" w:hAnsi="Times New Roman"/>
          <w:sz w:val="24"/>
          <w:szCs w:val="24"/>
        </w:rPr>
        <w:t>as</w:t>
      </w:r>
      <w:r w:rsidRPr="003F0C2A">
        <w:rPr>
          <w:rFonts w:ascii="Times New Roman" w:hAnsi="Times New Roman"/>
          <w:sz w:val="24"/>
          <w:szCs w:val="24"/>
        </w:rPr>
        <w:t xml:space="preserve"> turi galioti </w:t>
      </w:r>
      <w:r w:rsidR="0034252B" w:rsidRPr="0034252B">
        <w:rPr>
          <w:rFonts w:ascii="Times New Roman" w:hAnsi="Times New Roman"/>
          <w:sz w:val="24"/>
          <w:szCs w:val="24"/>
        </w:rPr>
        <w:t xml:space="preserve">nepertraukiamai ir neatšaukiamai </w:t>
      </w:r>
      <w:r w:rsidR="00F125BC" w:rsidRPr="003F0C2A">
        <w:rPr>
          <w:rFonts w:ascii="Times New Roman" w:hAnsi="Times New Roman"/>
          <w:sz w:val="24"/>
          <w:szCs w:val="24"/>
        </w:rPr>
        <w:t xml:space="preserve">ne trumpiau kaip </w:t>
      </w:r>
      <w:r w:rsidR="0034252B">
        <w:rPr>
          <w:rFonts w:ascii="Times New Roman" w:hAnsi="Times New Roman"/>
          <w:iCs/>
          <w:sz w:val="24"/>
          <w:szCs w:val="24"/>
        </w:rPr>
        <w:t>7</w:t>
      </w:r>
      <w:r w:rsidR="00721657" w:rsidRPr="003F0C2A">
        <w:rPr>
          <w:rFonts w:ascii="Times New Roman" w:hAnsi="Times New Roman"/>
          <w:iCs/>
          <w:sz w:val="24"/>
          <w:szCs w:val="24"/>
        </w:rPr>
        <w:t xml:space="preserve"> (</w:t>
      </w:r>
      <w:r w:rsidR="0034252B">
        <w:rPr>
          <w:rFonts w:ascii="Times New Roman" w:hAnsi="Times New Roman"/>
          <w:iCs/>
          <w:sz w:val="24"/>
          <w:szCs w:val="24"/>
        </w:rPr>
        <w:t>septynis</w:t>
      </w:r>
      <w:r w:rsidR="00721657" w:rsidRPr="003F0C2A">
        <w:rPr>
          <w:rFonts w:ascii="Times New Roman" w:hAnsi="Times New Roman"/>
          <w:iCs/>
          <w:sz w:val="24"/>
          <w:szCs w:val="24"/>
        </w:rPr>
        <w:t>)</w:t>
      </w:r>
      <w:r w:rsidR="005F7420" w:rsidRPr="003F0C2A">
        <w:rPr>
          <w:rFonts w:ascii="Times New Roman" w:hAnsi="Times New Roman"/>
          <w:i/>
          <w:sz w:val="24"/>
          <w:szCs w:val="24"/>
        </w:rPr>
        <w:t xml:space="preserve"> </w:t>
      </w:r>
      <w:r w:rsidR="00E36718" w:rsidRPr="003F0C2A">
        <w:rPr>
          <w:rFonts w:ascii="Times New Roman" w:hAnsi="Times New Roman"/>
          <w:sz w:val="24"/>
          <w:szCs w:val="24"/>
        </w:rPr>
        <w:t>mėn</w:t>
      </w:r>
      <w:r w:rsidR="001728A8" w:rsidRPr="003F0C2A">
        <w:rPr>
          <w:rFonts w:ascii="Times New Roman" w:hAnsi="Times New Roman"/>
          <w:sz w:val="24"/>
          <w:szCs w:val="24"/>
        </w:rPr>
        <w:t>esi</w:t>
      </w:r>
      <w:r w:rsidR="00043448" w:rsidRPr="003F0C2A">
        <w:rPr>
          <w:rFonts w:ascii="Times New Roman" w:hAnsi="Times New Roman"/>
          <w:sz w:val="24"/>
          <w:szCs w:val="24"/>
        </w:rPr>
        <w:t>us</w:t>
      </w:r>
      <w:r w:rsidR="00E36718" w:rsidRPr="003F0C2A">
        <w:rPr>
          <w:rFonts w:ascii="Times New Roman" w:hAnsi="Times New Roman"/>
          <w:sz w:val="24"/>
          <w:szCs w:val="24"/>
        </w:rPr>
        <w:t xml:space="preserve"> nuo jo </w:t>
      </w:r>
      <w:r w:rsidR="005A42CD" w:rsidRPr="003F0C2A">
        <w:rPr>
          <w:rFonts w:ascii="Times New Roman" w:hAnsi="Times New Roman"/>
          <w:sz w:val="24"/>
          <w:szCs w:val="24"/>
        </w:rPr>
        <w:t>išdavimo</w:t>
      </w:r>
      <w:r w:rsidR="00E36718" w:rsidRPr="003F0C2A">
        <w:rPr>
          <w:rFonts w:ascii="Times New Roman" w:hAnsi="Times New Roman"/>
          <w:sz w:val="24"/>
          <w:szCs w:val="24"/>
        </w:rPr>
        <w:t xml:space="preserve"> dienos</w:t>
      </w:r>
      <w:r w:rsidR="00F125BC" w:rsidRPr="003F0C2A">
        <w:rPr>
          <w:rFonts w:ascii="Times New Roman" w:hAnsi="Times New Roman"/>
          <w:sz w:val="24"/>
          <w:szCs w:val="24"/>
        </w:rPr>
        <w:t>.</w:t>
      </w:r>
    </w:p>
    <w:p w14:paraId="539F65DD" w14:textId="06A99BE8" w:rsidR="00CB4319"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Jei</w:t>
      </w:r>
      <w:r w:rsidRPr="003F0C2A">
        <w:rPr>
          <w:rFonts w:ascii="Times New Roman" w:hAnsi="Times New Roman"/>
          <w:sz w:val="24"/>
          <w:szCs w:val="24"/>
        </w:rPr>
        <w:t xml:space="preserve"> </w:t>
      </w:r>
      <w:r w:rsidR="00BF4900" w:rsidRPr="00D5017B">
        <w:rPr>
          <w:rFonts w:ascii="Times New Roman" w:hAnsi="Times New Roman"/>
          <w:bCs/>
          <w:sz w:val="24"/>
          <w:szCs w:val="24"/>
        </w:rPr>
        <w:t>Darbų</w:t>
      </w:r>
      <w:r w:rsidR="00BF4900" w:rsidRPr="003F0C2A">
        <w:rPr>
          <w:rFonts w:ascii="Times New Roman" w:hAnsi="Times New Roman"/>
          <w:b/>
          <w:sz w:val="24"/>
          <w:szCs w:val="24"/>
        </w:rPr>
        <w:t xml:space="preserve"> </w:t>
      </w:r>
      <w:r w:rsidRPr="003F0C2A">
        <w:rPr>
          <w:rFonts w:ascii="Times New Roman" w:hAnsi="Times New Roman"/>
          <w:sz w:val="24"/>
          <w:szCs w:val="24"/>
        </w:rPr>
        <w:t>vykdymo laikotarpis yra pratęsiamas</w:t>
      </w:r>
      <w:r w:rsidR="00954E81" w:rsidRPr="003F0C2A">
        <w:rPr>
          <w:rFonts w:ascii="Times New Roman" w:hAnsi="Times New Roman"/>
          <w:sz w:val="24"/>
          <w:szCs w:val="24"/>
        </w:rPr>
        <w:t>,</w:t>
      </w:r>
      <w:r w:rsidRPr="003F0C2A">
        <w:rPr>
          <w:rFonts w:ascii="Times New Roman" w:hAnsi="Times New Roman"/>
          <w:sz w:val="24"/>
          <w:szCs w:val="24"/>
        </w:rPr>
        <w:t xml:space="preserve"> </w:t>
      </w:r>
      <w:r w:rsidR="00954E81" w:rsidRPr="00D5017B">
        <w:rPr>
          <w:rFonts w:ascii="Times New Roman" w:hAnsi="Times New Roman"/>
          <w:bCs/>
          <w:sz w:val="24"/>
          <w:szCs w:val="24"/>
        </w:rPr>
        <w:t>Darbai</w:t>
      </w:r>
      <w:r w:rsidR="00954E81" w:rsidRPr="003F0C2A">
        <w:rPr>
          <w:rFonts w:ascii="Times New Roman" w:hAnsi="Times New Roman"/>
          <w:sz w:val="24"/>
          <w:szCs w:val="24"/>
        </w:rPr>
        <w:t xml:space="preserve"> yra sustabdomi, arba </w:t>
      </w:r>
      <w:r w:rsidR="00954E81" w:rsidRPr="003F0C2A">
        <w:rPr>
          <w:rFonts w:ascii="Times New Roman" w:hAnsi="Times New Roman"/>
          <w:b/>
          <w:sz w:val="24"/>
          <w:szCs w:val="24"/>
        </w:rPr>
        <w:t>Rangovas</w:t>
      </w:r>
      <w:r w:rsidR="00954E81" w:rsidRPr="003F0C2A">
        <w:rPr>
          <w:rFonts w:ascii="Times New Roman" w:hAnsi="Times New Roman"/>
          <w:sz w:val="24"/>
          <w:szCs w:val="24"/>
        </w:rPr>
        <w:t xml:space="preserve"> vėluoja užbaigti </w:t>
      </w:r>
      <w:r w:rsidR="00954E81" w:rsidRPr="00D5017B">
        <w:rPr>
          <w:rFonts w:ascii="Times New Roman" w:hAnsi="Times New Roman"/>
          <w:bCs/>
          <w:sz w:val="24"/>
          <w:szCs w:val="24"/>
        </w:rPr>
        <w:t>Darbus</w:t>
      </w:r>
      <w:r w:rsidR="00954E81" w:rsidRPr="003F0C2A">
        <w:rPr>
          <w:rFonts w:ascii="Times New Roman" w:hAnsi="Times New Roman"/>
          <w:b/>
          <w:sz w:val="24"/>
          <w:szCs w:val="24"/>
        </w:rPr>
        <w:t>,</w:t>
      </w:r>
      <w:r w:rsidR="00954E81" w:rsidRPr="003F0C2A">
        <w:rPr>
          <w:rFonts w:ascii="Times New Roman" w:hAnsi="Times New Roman"/>
          <w:sz w:val="24"/>
          <w:szCs w:val="24"/>
        </w:rPr>
        <w:t xml:space="preserve"> </w:t>
      </w:r>
      <w:r w:rsidR="0034252B" w:rsidRPr="0034252B">
        <w:rPr>
          <w:rFonts w:ascii="Times New Roman" w:hAnsi="Times New Roman"/>
          <w:sz w:val="24"/>
          <w:szCs w:val="24"/>
        </w:rPr>
        <w:t xml:space="preserve">ir visais kitais atvejais, kai pagrįstai galima numatyti, kad iki </w:t>
      </w:r>
      <w:r w:rsidR="0034252B" w:rsidRPr="009C6572">
        <w:rPr>
          <w:rFonts w:ascii="Times New Roman" w:hAnsi="Times New Roman"/>
          <w:sz w:val="24"/>
          <w:szCs w:val="24"/>
        </w:rPr>
        <w:t xml:space="preserve">Sutarties įvykdymo termino galiojimo pabaigos Darbai nebus perduoti </w:t>
      </w:r>
      <w:r w:rsidR="0034252B" w:rsidRPr="009C6572">
        <w:rPr>
          <w:rFonts w:ascii="Times New Roman" w:hAnsi="Times New Roman"/>
          <w:b/>
          <w:bCs/>
          <w:sz w:val="24"/>
          <w:szCs w:val="24"/>
        </w:rPr>
        <w:t>Užsakovui</w:t>
      </w:r>
      <w:r w:rsidR="0034252B">
        <w:rPr>
          <w:rFonts w:ascii="Times New Roman" w:hAnsi="Times New Roman"/>
          <w:sz w:val="24"/>
          <w:szCs w:val="24"/>
        </w:rPr>
        <w:t>,</w:t>
      </w:r>
      <w:r w:rsidR="0034252B" w:rsidRPr="0034252B">
        <w:rPr>
          <w:rFonts w:ascii="Times New Roman" w:hAnsi="Times New Roman"/>
          <w:sz w:val="24"/>
          <w:szCs w:val="24"/>
        </w:rPr>
        <w:t xml:space="preserve"> </w:t>
      </w:r>
      <w:r w:rsidR="00954E81" w:rsidRPr="003F0C2A">
        <w:rPr>
          <w:rFonts w:ascii="Times New Roman" w:hAnsi="Times New Roman"/>
          <w:sz w:val="24"/>
          <w:szCs w:val="24"/>
        </w:rPr>
        <w:t>atitinkamai turi būti pratęstas ir Sutarties įvykdymo užtikrinimo galiojimo terminas</w:t>
      </w:r>
      <w:r w:rsidR="00BF4900">
        <w:rPr>
          <w:rFonts w:ascii="Times New Roman" w:hAnsi="Times New Roman"/>
          <w:sz w:val="24"/>
          <w:szCs w:val="24"/>
        </w:rPr>
        <w:t xml:space="preserve">: </w:t>
      </w:r>
      <w:r w:rsidR="00BF4900" w:rsidRPr="00D5017B">
        <w:rPr>
          <w:rFonts w:ascii="Times New Roman" w:hAnsi="Times New Roman"/>
          <w:bCs/>
          <w:sz w:val="24"/>
          <w:szCs w:val="24"/>
        </w:rPr>
        <w:t>Sutarties</w:t>
      </w:r>
      <w:r w:rsidR="00BF4900">
        <w:rPr>
          <w:rFonts w:ascii="Times New Roman" w:hAnsi="Times New Roman"/>
          <w:sz w:val="24"/>
          <w:szCs w:val="24"/>
        </w:rPr>
        <w:t xml:space="preserve"> įvykdymo užtikrinimas turi galioti ne trumpiau kaip </w:t>
      </w:r>
      <w:r w:rsidR="00BF4900" w:rsidRPr="00D5017B">
        <w:rPr>
          <w:rFonts w:ascii="Times New Roman" w:hAnsi="Times New Roman"/>
          <w:b/>
          <w:bCs/>
          <w:sz w:val="24"/>
          <w:szCs w:val="24"/>
        </w:rPr>
        <w:t>1 (vieną) mėnesį</w:t>
      </w:r>
      <w:r w:rsidR="00BF4900" w:rsidRPr="00F93CA5">
        <w:rPr>
          <w:rFonts w:ascii="Times New Roman" w:hAnsi="Times New Roman"/>
          <w:sz w:val="24"/>
          <w:szCs w:val="24"/>
        </w:rPr>
        <w:t xml:space="preserve"> </w:t>
      </w:r>
      <w:r w:rsidR="00BF4900" w:rsidRPr="007A2BCD">
        <w:rPr>
          <w:rFonts w:ascii="Times New Roman" w:hAnsi="Times New Roman"/>
          <w:sz w:val="24"/>
          <w:szCs w:val="24"/>
        </w:rPr>
        <w:t xml:space="preserve">po </w:t>
      </w:r>
      <w:r w:rsidR="00963CA4" w:rsidRPr="007A2BCD">
        <w:rPr>
          <w:rFonts w:ascii="Times New Roman" w:hAnsi="Times New Roman"/>
          <w:bCs/>
          <w:sz w:val="24"/>
          <w:szCs w:val="24"/>
        </w:rPr>
        <w:t xml:space="preserve">Statybos </w:t>
      </w:r>
      <w:r w:rsidR="00BF4900" w:rsidRPr="007A2BCD">
        <w:rPr>
          <w:rFonts w:ascii="Times New Roman" w:hAnsi="Times New Roman"/>
          <w:bCs/>
          <w:sz w:val="24"/>
          <w:szCs w:val="24"/>
        </w:rPr>
        <w:t>darbų perdavimo – priėmimo akto</w:t>
      </w:r>
      <w:r w:rsidR="00963CA4" w:rsidRPr="007A2BCD">
        <w:rPr>
          <w:rFonts w:ascii="Times New Roman" w:hAnsi="Times New Roman"/>
          <w:bCs/>
          <w:sz w:val="24"/>
          <w:szCs w:val="24"/>
        </w:rPr>
        <w:t xml:space="preserve"> (II Etapo statybos darbų arba I Etapo statybos darbų, jei II Etapo statybos darbai būtų užbaigti anksčiau</w:t>
      </w:r>
      <w:r w:rsidR="00387852" w:rsidRPr="007A2BCD">
        <w:rPr>
          <w:rFonts w:ascii="Times New Roman" w:hAnsi="Times New Roman"/>
          <w:bCs/>
          <w:sz w:val="24"/>
          <w:szCs w:val="24"/>
        </w:rPr>
        <w:t xml:space="preserve"> nei I Etapo</w:t>
      </w:r>
      <w:r w:rsidR="00963CA4" w:rsidRPr="007A2BCD">
        <w:rPr>
          <w:rFonts w:ascii="Times New Roman" w:hAnsi="Times New Roman"/>
          <w:bCs/>
          <w:sz w:val="24"/>
          <w:szCs w:val="24"/>
        </w:rPr>
        <w:t>)</w:t>
      </w:r>
      <w:r w:rsidR="00BF4900" w:rsidRPr="007A2BCD">
        <w:rPr>
          <w:rFonts w:ascii="Times New Roman" w:hAnsi="Times New Roman"/>
          <w:bCs/>
          <w:sz w:val="24"/>
          <w:szCs w:val="24"/>
        </w:rPr>
        <w:t xml:space="preserve"> pasirašymo dienos. Pratęsiant Sutarties</w:t>
      </w:r>
      <w:r w:rsidR="00BF4900" w:rsidRPr="007A2BCD">
        <w:rPr>
          <w:rFonts w:ascii="Times New Roman" w:hAnsi="Times New Roman"/>
          <w:sz w:val="24"/>
          <w:szCs w:val="24"/>
        </w:rPr>
        <w:t xml:space="preserve"> įvykdymo užtikrinimo galiojimo terminą </w:t>
      </w:r>
      <w:r w:rsidR="00BF4900" w:rsidRPr="007A2BCD">
        <w:rPr>
          <w:rFonts w:ascii="Times New Roman" w:eastAsia="Times New Roman" w:hAnsi="Times New Roman"/>
          <w:bCs/>
          <w:sz w:val="24"/>
          <w:szCs w:val="24"/>
          <w:lang w:eastAsia="lt-LT"/>
        </w:rPr>
        <w:t>Sutarties</w:t>
      </w:r>
      <w:r w:rsidR="00BF4900" w:rsidRPr="00BF07A2">
        <w:rPr>
          <w:rFonts w:ascii="Times New Roman" w:eastAsia="Times New Roman" w:hAnsi="Times New Roman"/>
          <w:sz w:val="24"/>
          <w:szCs w:val="24"/>
          <w:lang w:eastAsia="lt-LT"/>
        </w:rPr>
        <w:t xml:space="preserve"> įvykdymo užtikrinimo vertė </w:t>
      </w:r>
      <w:r w:rsidR="00BF4900">
        <w:rPr>
          <w:rFonts w:ascii="Times New Roman" w:eastAsia="Times New Roman" w:hAnsi="Times New Roman"/>
          <w:sz w:val="24"/>
          <w:szCs w:val="24"/>
          <w:lang w:eastAsia="lt-LT"/>
        </w:rPr>
        <w:t xml:space="preserve">nekinta: </w:t>
      </w:r>
      <w:r w:rsidR="00BF4900" w:rsidRPr="00BF07A2">
        <w:rPr>
          <w:rFonts w:ascii="Times New Roman" w:eastAsia="Times New Roman" w:hAnsi="Times New Roman"/>
          <w:sz w:val="24"/>
          <w:szCs w:val="24"/>
          <w:lang w:eastAsia="lt-LT"/>
        </w:rPr>
        <w:t xml:space="preserve">5 % (penki procentai) nuo </w:t>
      </w:r>
      <w:r w:rsidR="00BF4900" w:rsidRPr="00D5017B">
        <w:rPr>
          <w:rFonts w:ascii="Times New Roman" w:eastAsia="Times New Roman" w:hAnsi="Times New Roman"/>
          <w:bCs/>
          <w:sz w:val="24"/>
          <w:szCs w:val="24"/>
          <w:lang w:eastAsia="lt-LT"/>
        </w:rPr>
        <w:t>Sutarties kainos</w:t>
      </w:r>
      <w:r w:rsidR="00BF4900" w:rsidRPr="00BF07A2">
        <w:rPr>
          <w:rFonts w:ascii="Times New Roman" w:eastAsia="Times New Roman" w:hAnsi="Times New Roman"/>
          <w:b/>
          <w:sz w:val="24"/>
          <w:szCs w:val="24"/>
          <w:lang w:eastAsia="lt-LT"/>
        </w:rPr>
        <w:t xml:space="preserve"> </w:t>
      </w:r>
      <w:r w:rsidR="00BF4900" w:rsidRPr="00BF07A2">
        <w:rPr>
          <w:rFonts w:ascii="Times New Roman" w:eastAsia="Times New Roman" w:hAnsi="Times New Roman"/>
          <w:sz w:val="24"/>
          <w:szCs w:val="24"/>
          <w:lang w:eastAsia="lt-LT"/>
        </w:rPr>
        <w:t>(</w:t>
      </w:r>
      <w:r w:rsidR="00BF4900">
        <w:rPr>
          <w:rFonts w:ascii="Times New Roman" w:eastAsia="Times New Roman" w:hAnsi="Times New Roman"/>
          <w:sz w:val="24"/>
          <w:szCs w:val="24"/>
          <w:lang w:eastAsia="lt-LT"/>
        </w:rPr>
        <w:t>su</w:t>
      </w:r>
      <w:r w:rsidR="00BF4900" w:rsidRPr="00BF07A2">
        <w:rPr>
          <w:rFonts w:ascii="Times New Roman" w:eastAsia="Times New Roman" w:hAnsi="Times New Roman"/>
          <w:sz w:val="24"/>
          <w:szCs w:val="24"/>
          <w:lang w:eastAsia="lt-LT"/>
        </w:rPr>
        <w:t xml:space="preserve"> PVM)</w:t>
      </w:r>
      <w:r w:rsidR="004276C4">
        <w:rPr>
          <w:rFonts w:ascii="Times New Roman" w:eastAsia="Times New Roman" w:hAnsi="Times New Roman"/>
          <w:sz w:val="24"/>
          <w:szCs w:val="24"/>
          <w:lang w:eastAsia="lt-LT"/>
        </w:rPr>
        <w:t xml:space="preserve"> (jei Sutarties kaina buvo </w:t>
      </w:r>
      <w:r w:rsidR="00807FBA" w:rsidRPr="00807FBA">
        <w:rPr>
          <w:rFonts w:ascii="Times New Roman" w:eastAsia="Times New Roman" w:hAnsi="Times New Roman"/>
          <w:sz w:val="24"/>
          <w:szCs w:val="24"/>
          <w:lang w:eastAsia="lt-LT"/>
        </w:rPr>
        <w:t>padidint</w:t>
      </w:r>
      <w:r w:rsidR="00807FBA">
        <w:rPr>
          <w:rFonts w:ascii="Times New Roman" w:eastAsia="Times New Roman" w:hAnsi="Times New Roman"/>
          <w:sz w:val="24"/>
          <w:szCs w:val="24"/>
          <w:lang w:eastAsia="lt-LT"/>
        </w:rPr>
        <w:t>a</w:t>
      </w:r>
      <w:r w:rsidR="00807FBA" w:rsidRPr="00807FBA">
        <w:rPr>
          <w:rFonts w:ascii="Times New Roman" w:eastAsia="Times New Roman" w:hAnsi="Times New Roman"/>
          <w:sz w:val="24"/>
          <w:szCs w:val="24"/>
          <w:lang w:eastAsia="lt-LT"/>
        </w:rPr>
        <w:t xml:space="preserve"> / sumažint</w:t>
      </w:r>
      <w:r w:rsidR="00807FBA">
        <w:rPr>
          <w:rFonts w:ascii="Times New Roman" w:eastAsia="Times New Roman" w:hAnsi="Times New Roman"/>
          <w:sz w:val="24"/>
          <w:szCs w:val="24"/>
          <w:lang w:eastAsia="lt-LT"/>
        </w:rPr>
        <w:t>a</w:t>
      </w:r>
      <w:r w:rsidR="004276C4">
        <w:rPr>
          <w:rFonts w:ascii="Times New Roman" w:eastAsia="Times New Roman" w:hAnsi="Times New Roman"/>
          <w:sz w:val="24"/>
          <w:szCs w:val="24"/>
          <w:lang w:eastAsia="lt-LT"/>
        </w:rPr>
        <w:t>:</w:t>
      </w:r>
      <w:r w:rsidR="004276C4" w:rsidRPr="004276C4">
        <w:rPr>
          <w:rFonts w:ascii="Times New Roman" w:eastAsia="Times New Roman" w:hAnsi="Times New Roman"/>
          <w:sz w:val="24"/>
          <w:szCs w:val="24"/>
          <w:lang w:eastAsia="lt-LT"/>
        </w:rPr>
        <w:t xml:space="preserve"> </w:t>
      </w:r>
      <w:r w:rsidR="004276C4" w:rsidRPr="00BF07A2">
        <w:rPr>
          <w:rFonts w:ascii="Times New Roman" w:eastAsia="Times New Roman" w:hAnsi="Times New Roman"/>
          <w:sz w:val="24"/>
          <w:szCs w:val="24"/>
          <w:lang w:eastAsia="lt-LT"/>
        </w:rPr>
        <w:t xml:space="preserve">5 % (penki procentai) nuo </w:t>
      </w:r>
      <w:r w:rsidR="00807FBA" w:rsidRPr="00807FBA">
        <w:rPr>
          <w:rFonts w:ascii="Times New Roman" w:eastAsia="Times New Roman" w:hAnsi="Times New Roman"/>
          <w:sz w:val="24"/>
          <w:szCs w:val="24"/>
          <w:lang w:eastAsia="lt-LT"/>
        </w:rPr>
        <w:t>padidint</w:t>
      </w:r>
      <w:r w:rsidR="00807FBA">
        <w:rPr>
          <w:rFonts w:ascii="Times New Roman" w:eastAsia="Times New Roman" w:hAnsi="Times New Roman"/>
          <w:sz w:val="24"/>
          <w:szCs w:val="24"/>
          <w:lang w:eastAsia="lt-LT"/>
        </w:rPr>
        <w:t>os</w:t>
      </w:r>
      <w:r w:rsidR="00807FBA" w:rsidRPr="00807FBA">
        <w:rPr>
          <w:rFonts w:ascii="Times New Roman" w:eastAsia="Times New Roman" w:hAnsi="Times New Roman"/>
          <w:sz w:val="24"/>
          <w:szCs w:val="24"/>
          <w:lang w:eastAsia="lt-LT"/>
        </w:rPr>
        <w:t xml:space="preserve"> / sumažint</w:t>
      </w:r>
      <w:r w:rsidR="00807FBA">
        <w:rPr>
          <w:rFonts w:ascii="Times New Roman" w:eastAsia="Times New Roman" w:hAnsi="Times New Roman"/>
          <w:sz w:val="24"/>
          <w:szCs w:val="24"/>
          <w:lang w:eastAsia="lt-LT"/>
        </w:rPr>
        <w:t>os</w:t>
      </w:r>
      <w:r w:rsidR="00807FBA" w:rsidRPr="00807FBA">
        <w:rPr>
          <w:rFonts w:ascii="Times New Roman" w:eastAsia="Times New Roman" w:hAnsi="Times New Roman"/>
          <w:sz w:val="24"/>
          <w:szCs w:val="24"/>
          <w:lang w:eastAsia="lt-LT"/>
        </w:rPr>
        <w:t xml:space="preserve"> </w:t>
      </w:r>
      <w:r w:rsidR="004276C4" w:rsidRPr="00D5017B">
        <w:rPr>
          <w:rFonts w:ascii="Times New Roman" w:eastAsia="Times New Roman" w:hAnsi="Times New Roman"/>
          <w:bCs/>
          <w:sz w:val="24"/>
          <w:szCs w:val="24"/>
          <w:lang w:eastAsia="lt-LT"/>
        </w:rPr>
        <w:t>Sutarties kainos</w:t>
      </w:r>
      <w:r w:rsidR="004276C4" w:rsidRPr="00BF07A2">
        <w:rPr>
          <w:rFonts w:ascii="Times New Roman" w:eastAsia="Times New Roman" w:hAnsi="Times New Roman"/>
          <w:b/>
          <w:sz w:val="24"/>
          <w:szCs w:val="24"/>
          <w:lang w:eastAsia="lt-LT"/>
        </w:rPr>
        <w:t xml:space="preserve"> </w:t>
      </w:r>
      <w:r w:rsidR="004276C4" w:rsidRPr="00BF07A2">
        <w:rPr>
          <w:rFonts w:ascii="Times New Roman" w:eastAsia="Times New Roman" w:hAnsi="Times New Roman"/>
          <w:sz w:val="24"/>
          <w:szCs w:val="24"/>
          <w:lang w:eastAsia="lt-LT"/>
        </w:rPr>
        <w:t>(</w:t>
      </w:r>
      <w:r w:rsidR="004276C4">
        <w:rPr>
          <w:rFonts w:ascii="Times New Roman" w:eastAsia="Times New Roman" w:hAnsi="Times New Roman"/>
          <w:sz w:val="24"/>
          <w:szCs w:val="24"/>
          <w:lang w:eastAsia="lt-LT"/>
        </w:rPr>
        <w:t>su</w:t>
      </w:r>
      <w:r w:rsidR="004276C4" w:rsidRPr="00BF07A2">
        <w:rPr>
          <w:rFonts w:ascii="Times New Roman" w:eastAsia="Times New Roman" w:hAnsi="Times New Roman"/>
          <w:sz w:val="24"/>
          <w:szCs w:val="24"/>
          <w:lang w:eastAsia="lt-LT"/>
        </w:rPr>
        <w:t xml:space="preserve"> PVM)</w:t>
      </w:r>
      <w:r w:rsidR="004276C4">
        <w:rPr>
          <w:rFonts w:ascii="Times New Roman" w:eastAsia="Times New Roman" w:hAnsi="Times New Roman"/>
          <w:sz w:val="24"/>
          <w:szCs w:val="24"/>
          <w:lang w:eastAsia="lt-LT"/>
        </w:rPr>
        <w:t>)</w:t>
      </w:r>
      <w:r w:rsidR="00BF4900">
        <w:rPr>
          <w:rFonts w:ascii="Times New Roman" w:eastAsia="Times New Roman" w:hAnsi="Times New Roman"/>
          <w:sz w:val="24"/>
          <w:szCs w:val="24"/>
          <w:lang w:eastAsia="lt-LT"/>
        </w:rPr>
        <w:t>.</w:t>
      </w:r>
      <w:r w:rsidR="00954E81" w:rsidRPr="003F0C2A">
        <w:rPr>
          <w:rFonts w:ascii="Times New Roman" w:hAnsi="Times New Roman"/>
          <w:sz w:val="24"/>
          <w:szCs w:val="24"/>
        </w:rPr>
        <w:t xml:space="preserve"> </w:t>
      </w:r>
    </w:p>
    <w:p w14:paraId="05567DB9" w14:textId="7A66C4F8" w:rsidR="00D5545A" w:rsidRPr="003F0C2A" w:rsidRDefault="00954E81"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Jei</w:t>
      </w:r>
      <w:r w:rsidRPr="003F0C2A">
        <w:rPr>
          <w:rFonts w:ascii="Times New Roman" w:hAnsi="Times New Roman"/>
          <w:sz w:val="24"/>
          <w:szCs w:val="24"/>
        </w:rPr>
        <w:t xml:space="preserve"> </w:t>
      </w:r>
      <w:r w:rsidR="00D5545A" w:rsidRPr="00D5017B">
        <w:rPr>
          <w:rFonts w:ascii="Times New Roman" w:hAnsi="Times New Roman"/>
          <w:bCs/>
          <w:sz w:val="24"/>
          <w:szCs w:val="24"/>
        </w:rPr>
        <w:t>Sutarties</w:t>
      </w:r>
      <w:r w:rsidR="00D5545A" w:rsidRPr="003F0C2A">
        <w:rPr>
          <w:rFonts w:ascii="Times New Roman" w:hAnsi="Times New Roman"/>
          <w:sz w:val="24"/>
          <w:szCs w:val="24"/>
        </w:rPr>
        <w:t xml:space="preserve"> vykdymo metu užtikrinimą išdavęs juridinis asmuo negali įvykdyti savo įsipareigojimų, </w:t>
      </w:r>
      <w:r w:rsidR="00D5545A" w:rsidRPr="003F0C2A">
        <w:rPr>
          <w:rFonts w:ascii="Times New Roman" w:hAnsi="Times New Roman"/>
          <w:b/>
          <w:sz w:val="24"/>
          <w:szCs w:val="24"/>
        </w:rPr>
        <w:t>Užsakovas</w:t>
      </w:r>
      <w:r w:rsidR="00D5545A" w:rsidRPr="003F0C2A">
        <w:rPr>
          <w:rFonts w:ascii="Times New Roman" w:hAnsi="Times New Roman"/>
          <w:sz w:val="24"/>
          <w:szCs w:val="24"/>
        </w:rPr>
        <w:t xml:space="preserve"> gali raštu pareikalauti </w:t>
      </w:r>
      <w:r w:rsidR="00D5545A" w:rsidRPr="003F0C2A">
        <w:rPr>
          <w:rFonts w:ascii="Times New Roman" w:hAnsi="Times New Roman"/>
          <w:b/>
          <w:sz w:val="24"/>
          <w:szCs w:val="24"/>
        </w:rPr>
        <w:t xml:space="preserve">Rangovo </w:t>
      </w:r>
      <w:r w:rsidR="00D5545A" w:rsidRPr="003F0C2A">
        <w:rPr>
          <w:rFonts w:ascii="Times New Roman" w:hAnsi="Times New Roman"/>
          <w:sz w:val="24"/>
          <w:szCs w:val="24"/>
        </w:rPr>
        <w:t xml:space="preserve">per </w:t>
      </w:r>
      <w:r w:rsidR="00D5545A" w:rsidRPr="00D5017B">
        <w:rPr>
          <w:rFonts w:ascii="Times New Roman" w:hAnsi="Times New Roman"/>
          <w:b/>
          <w:bCs/>
          <w:sz w:val="24"/>
          <w:szCs w:val="24"/>
        </w:rPr>
        <w:t>10 (dešimt) kalendorinių dienų</w:t>
      </w:r>
      <w:r w:rsidR="00D5545A" w:rsidRPr="003F0C2A">
        <w:rPr>
          <w:rFonts w:ascii="Times New Roman" w:hAnsi="Times New Roman"/>
          <w:sz w:val="24"/>
          <w:szCs w:val="24"/>
        </w:rPr>
        <w:t xml:space="preserve"> pateikti naują užtikrinimą tokiomis pačiomis sąlygomis kaip ir ankstesnysis. Jei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nepateikia naujo užtikrinimo, </w:t>
      </w:r>
      <w:r w:rsidR="00D5545A" w:rsidRPr="003F0C2A">
        <w:rPr>
          <w:rFonts w:ascii="Times New Roman" w:hAnsi="Times New Roman"/>
          <w:b/>
          <w:sz w:val="24"/>
          <w:szCs w:val="24"/>
        </w:rPr>
        <w:t xml:space="preserve">Užsakovas </w:t>
      </w:r>
      <w:r w:rsidR="00D5545A" w:rsidRPr="003F0C2A">
        <w:rPr>
          <w:rFonts w:ascii="Times New Roman" w:hAnsi="Times New Roman"/>
          <w:sz w:val="24"/>
          <w:szCs w:val="24"/>
        </w:rPr>
        <w:t xml:space="preserve">turi teisę nutraukti </w:t>
      </w:r>
      <w:r w:rsidR="00D5545A" w:rsidRPr="00D5017B">
        <w:rPr>
          <w:rFonts w:ascii="Times New Roman" w:hAnsi="Times New Roman"/>
          <w:bCs/>
          <w:sz w:val="24"/>
          <w:szCs w:val="24"/>
        </w:rPr>
        <w:t>Sutartį</w:t>
      </w:r>
      <w:r w:rsidR="00D5545A" w:rsidRPr="003F0C2A">
        <w:rPr>
          <w:rFonts w:ascii="Times New Roman" w:hAnsi="Times New Roman"/>
          <w:sz w:val="24"/>
          <w:szCs w:val="24"/>
        </w:rPr>
        <w:t>.</w:t>
      </w:r>
    </w:p>
    <w:p w14:paraId="6221C652" w14:textId="4299ABA8" w:rsidR="00D5545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Jei</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nevykdo savo sutartinių įsipareigojimų ar vykdo juos netinkamai, </w:t>
      </w:r>
      <w:r w:rsidRPr="003F0C2A">
        <w:rPr>
          <w:rFonts w:ascii="Times New Roman" w:hAnsi="Times New Roman"/>
          <w:b/>
          <w:sz w:val="24"/>
          <w:szCs w:val="24"/>
        </w:rPr>
        <w:t xml:space="preserve">Užsakovas </w:t>
      </w:r>
      <w:r w:rsidRPr="003F0C2A">
        <w:rPr>
          <w:rFonts w:ascii="Times New Roman" w:hAnsi="Times New Roman"/>
          <w:sz w:val="24"/>
          <w:szCs w:val="24"/>
        </w:rPr>
        <w:t xml:space="preserve">pareikalauja iš </w:t>
      </w:r>
      <w:r w:rsidR="00486E9B" w:rsidRPr="003F0C2A">
        <w:rPr>
          <w:rFonts w:ascii="Times New Roman" w:hAnsi="Times New Roman"/>
          <w:sz w:val="24"/>
          <w:szCs w:val="24"/>
        </w:rPr>
        <w:t xml:space="preserve">užtikrinimą išdavusio juridinio asmens </w:t>
      </w:r>
      <w:r w:rsidRPr="003F0C2A">
        <w:rPr>
          <w:rFonts w:ascii="Times New Roman" w:hAnsi="Times New Roman"/>
          <w:sz w:val="24"/>
          <w:szCs w:val="24"/>
        </w:rPr>
        <w:t xml:space="preserve">sumokėti visą sumą ar jos dalį priklausomai nuo neįvykdytos </w:t>
      </w:r>
      <w:r w:rsidRPr="00387852">
        <w:rPr>
          <w:rFonts w:ascii="Times New Roman" w:hAnsi="Times New Roman"/>
          <w:bCs/>
          <w:sz w:val="24"/>
          <w:szCs w:val="24"/>
        </w:rPr>
        <w:t>Sutarties</w:t>
      </w:r>
      <w:r w:rsidRPr="003F0C2A">
        <w:rPr>
          <w:rFonts w:ascii="Times New Roman" w:hAnsi="Times New Roman"/>
          <w:sz w:val="24"/>
          <w:szCs w:val="24"/>
        </w:rPr>
        <w:t xml:space="preserve"> dalies vertės, kurią užtikrinimą išdavęs juridinis asmuo įsipareigojo sumokėti. Prieš pateikdamas reikalavimą sumokėti pagal </w:t>
      </w:r>
      <w:r w:rsidRPr="00387852">
        <w:rPr>
          <w:rFonts w:ascii="Times New Roman" w:hAnsi="Times New Roman"/>
          <w:bCs/>
          <w:sz w:val="24"/>
          <w:szCs w:val="24"/>
        </w:rPr>
        <w:t>Sutarties</w:t>
      </w:r>
      <w:r w:rsidRPr="003F0C2A">
        <w:rPr>
          <w:rFonts w:ascii="Times New Roman" w:hAnsi="Times New Roman"/>
          <w:sz w:val="24"/>
          <w:szCs w:val="24"/>
        </w:rPr>
        <w:t xml:space="preserve"> įvykdymo užtikrinimą, </w:t>
      </w:r>
      <w:r w:rsidRPr="003F0C2A">
        <w:rPr>
          <w:rFonts w:ascii="Times New Roman" w:hAnsi="Times New Roman"/>
          <w:b/>
          <w:sz w:val="24"/>
          <w:szCs w:val="24"/>
        </w:rPr>
        <w:t xml:space="preserve">Užsakovas </w:t>
      </w:r>
      <w:r w:rsidRPr="003F0C2A">
        <w:rPr>
          <w:rFonts w:ascii="Times New Roman" w:hAnsi="Times New Roman"/>
          <w:sz w:val="24"/>
          <w:szCs w:val="24"/>
        </w:rPr>
        <w:t xml:space="preserve">įspėja apie tai </w:t>
      </w:r>
      <w:r w:rsidRPr="003F0C2A">
        <w:rPr>
          <w:rFonts w:ascii="Times New Roman" w:hAnsi="Times New Roman"/>
          <w:b/>
          <w:sz w:val="24"/>
          <w:szCs w:val="24"/>
        </w:rPr>
        <w:t>Rangovą</w:t>
      </w:r>
      <w:r w:rsidRPr="003F0C2A">
        <w:rPr>
          <w:rFonts w:ascii="Times New Roman" w:hAnsi="Times New Roman"/>
          <w:sz w:val="24"/>
          <w:szCs w:val="24"/>
        </w:rPr>
        <w:t>, nurodydamas, dėl kokio pažeidimo pateikia šį reikalavimą.</w:t>
      </w:r>
      <w:r w:rsidR="00C53986" w:rsidRPr="003F0C2A">
        <w:rPr>
          <w:rFonts w:ascii="Times New Roman" w:hAnsi="Times New Roman"/>
          <w:sz w:val="24"/>
          <w:szCs w:val="24"/>
        </w:rPr>
        <w:t xml:space="preserve"> </w:t>
      </w:r>
      <w:r w:rsidR="00CB4319" w:rsidRPr="00CB4319">
        <w:rPr>
          <w:rFonts w:ascii="Times New Roman" w:hAnsi="Times New Roman"/>
          <w:sz w:val="24"/>
          <w:szCs w:val="24"/>
        </w:rPr>
        <w:t xml:space="preserve">Garantas neturi teisės reikalauti, kad </w:t>
      </w:r>
      <w:r w:rsidR="00CB4319" w:rsidRPr="00CB4319">
        <w:rPr>
          <w:rFonts w:ascii="Times New Roman" w:hAnsi="Times New Roman"/>
          <w:b/>
          <w:bCs/>
          <w:sz w:val="24"/>
          <w:szCs w:val="24"/>
        </w:rPr>
        <w:t>Užsakovas</w:t>
      </w:r>
      <w:r w:rsidR="00CB4319" w:rsidRPr="00CB4319">
        <w:rPr>
          <w:rFonts w:ascii="Times New Roman" w:hAnsi="Times New Roman"/>
          <w:sz w:val="24"/>
          <w:szCs w:val="24"/>
        </w:rPr>
        <w:t xml:space="preserve"> pagrįstų savo reikalavimą.</w:t>
      </w:r>
    </w:p>
    <w:p w14:paraId="59BAC973" w14:textId="7CFFA7BD" w:rsidR="00CB4319" w:rsidRDefault="00CB4319"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CB4319">
        <w:rPr>
          <w:rFonts w:ascii="Times New Roman" w:hAnsi="Times New Roman"/>
          <w:sz w:val="24"/>
          <w:szCs w:val="24"/>
        </w:rPr>
        <w:t xml:space="preserve">Jeigu, likus </w:t>
      </w:r>
      <w:r w:rsidRPr="00CB4319">
        <w:rPr>
          <w:rFonts w:ascii="Times New Roman" w:hAnsi="Times New Roman"/>
          <w:b/>
          <w:bCs/>
          <w:sz w:val="24"/>
          <w:szCs w:val="24"/>
        </w:rPr>
        <w:t>14 (keturiolikai) kalendorinių dienų</w:t>
      </w:r>
      <w:r w:rsidRPr="00CB4319">
        <w:rPr>
          <w:rFonts w:ascii="Times New Roman" w:hAnsi="Times New Roman"/>
          <w:sz w:val="24"/>
          <w:szCs w:val="24"/>
        </w:rPr>
        <w:t xml:space="preserve"> iki Sutarties įvykdymo užtikrinimo galiojimo termino pabaigos, </w:t>
      </w:r>
      <w:r w:rsidRPr="009C6572">
        <w:rPr>
          <w:rFonts w:ascii="Times New Roman" w:hAnsi="Times New Roman"/>
          <w:sz w:val="24"/>
          <w:szCs w:val="24"/>
        </w:rPr>
        <w:t xml:space="preserve">nėra pasirašytas </w:t>
      </w:r>
      <w:r w:rsidR="00387852" w:rsidRPr="007A2BCD">
        <w:rPr>
          <w:rFonts w:ascii="Times New Roman" w:hAnsi="Times New Roman"/>
          <w:bCs/>
          <w:sz w:val="24"/>
          <w:szCs w:val="24"/>
        </w:rPr>
        <w:t>Statybos darbų perdavimo – priėmimo aktas (II Etapo statybos darbų arba I Etapo statybos darbų, jei II Etapo statybos darbai būtų užbaigti anksčiau nei I Etapo)</w:t>
      </w:r>
      <w:r w:rsidRPr="007A2BCD">
        <w:rPr>
          <w:rFonts w:ascii="Times New Roman" w:hAnsi="Times New Roman"/>
          <w:sz w:val="24"/>
          <w:szCs w:val="24"/>
        </w:rPr>
        <w:t xml:space="preserve">, </w:t>
      </w:r>
      <w:r w:rsidRPr="007A2BCD">
        <w:rPr>
          <w:rFonts w:ascii="Times New Roman" w:hAnsi="Times New Roman"/>
          <w:b/>
          <w:bCs/>
          <w:sz w:val="24"/>
          <w:szCs w:val="24"/>
        </w:rPr>
        <w:t>Rangovas</w:t>
      </w:r>
      <w:r w:rsidRPr="007A2BCD">
        <w:rPr>
          <w:rFonts w:ascii="Times New Roman" w:hAnsi="Times New Roman"/>
          <w:sz w:val="24"/>
          <w:szCs w:val="24"/>
        </w:rPr>
        <w:t xml:space="preserve"> nepratęsė užtikrinimo galiojimo termino ir (arba) nepateikė</w:t>
      </w:r>
      <w:r w:rsidRPr="00CB4319">
        <w:rPr>
          <w:rFonts w:ascii="Times New Roman" w:hAnsi="Times New Roman"/>
          <w:sz w:val="24"/>
          <w:szCs w:val="24"/>
        </w:rPr>
        <w:t xml:space="preserve"> </w:t>
      </w:r>
      <w:r w:rsidRPr="00CB4319">
        <w:rPr>
          <w:rFonts w:ascii="Times New Roman" w:hAnsi="Times New Roman"/>
          <w:b/>
          <w:bCs/>
          <w:sz w:val="24"/>
          <w:szCs w:val="24"/>
        </w:rPr>
        <w:t>Užsakovui</w:t>
      </w:r>
      <w:r w:rsidRPr="00CB4319">
        <w:rPr>
          <w:rFonts w:ascii="Times New Roman" w:hAnsi="Times New Roman"/>
          <w:sz w:val="24"/>
          <w:szCs w:val="24"/>
        </w:rPr>
        <w:t xml:space="preserve"> tą patvirtinančio dokumento likus </w:t>
      </w:r>
      <w:r w:rsidRPr="00CB4319">
        <w:rPr>
          <w:rFonts w:ascii="Times New Roman" w:hAnsi="Times New Roman"/>
          <w:b/>
          <w:bCs/>
          <w:sz w:val="24"/>
          <w:szCs w:val="24"/>
        </w:rPr>
        <w:t>5 (penkioms) darbo dienoms</w:t>
      </w:r>
      <w:r w:rsidRPr="00CB4319">
        <w:rPr>
          <w:rFonts w:ascii="Times New Roman" w:hAnsi="Times New Roman"/>
          <w:sz w:val="24"/>
          <w:szCs w:val="24"/>
        </w:rPr>
        <w:t xml:space="preserve"> iki Sutarties įvykdymo užtikrinimo galiojimo pabaigos, </w:t>
      </w:r>
      <w:r w:rsidRPr="00CB4319">
        <w:rPr>
          <w:rFonts w:ascii="Times New Roman" w:hAnsi="Times New Roman"/>
          <w:b/>
          <w:bCs/>
          <w:sz w:val="24"/>
          <w:szCs w:val="24"/>
        </w:rPr>
        <w:t>Užsakovas</w:t>
      </w:r>
      <w:r w:rsidRPr="00CB4319">
        <w:rPr>
          <w:rFonts w:ascii="Times New Roman" w:hAnsi="Times New Roman"/>
          <w:sz w:val="24"/>
          <w:szCs w:val="24"/>
        </w:rPr>
        <w:t xml:space="preserve"> turi teisę pareikalauti sumokėti visą Sutarties įvykdymo užtikrinimo sumą, kad ją pasiliktų kaip </w:t>
      </w:r>
      <w:r w:rsidRPr="00CB4319">
        <w:rPr>
          <w:rFonts w:ascii="Times New Roman" w:hAnsi="Times New Roman"/>
          <w:b/>
          <w:bCs/>
          <w:sz w:val="24"/>
          <w:szCs w:val="24"/>
        </w:rPr>
        <w:t>Rangovo</w:t>
      </w:r>
      <w:r w:rsidRPr="00CB4319">
        <w:rPr>
          <w:rFonts w:ascii="Times New Roman" w:hAnsi="Times New Roman"/>
          <w:sz w:val="24"/>
          <w:szCs w:val="24"/>
        </w:rPr>
        <w:t xml:space="preserve"> sutartinių įsipareigojimų įvykdymo užtikrinimą (užstatą) ir ja pasinaudotų, jeigu </w:t>
      </w:r>
      <w:r w:rsidRPr="00CB4319">
        <w:rPr>
          <w:rFonts w:ascii="Times New Roman" w:hAnsi="Times New Roman"/>
          <w:b/>
          <w:bCs/>
          <w:sz w:val="24"/>
          <w:szCs w:val="24"/>
        </w:rPr>
        <w:t>Rangovas</w:t>
      </w:r>
      <w:r w:rsidRPr="00CB4319">
        <w:rPr>
          <w:rFonts w:ascii="Times New Roman" w:hAnsi="Times New Roman"/>
          <w:sz w:val="24"/>
          <w:szCs w:val="24"/>
        </w:rPr>
        <w:t xml:space="preserve"> tinkamai nevykdo savo sutartinių įsipareigojimų</w:t>
      </w:r>
      <w:r>
        <w:rPr>
          <w:rFonts w:ascii="Times New Roman" w:hAnsi="Times New Roman"/>
          <w:sz w:val="24"/>
          <w:szCs w:val="24"/>
        </w:rPr>
        <w:t>.</w:t>
      </w:r>
    </w:p>
    <w:p w14:paraId="0AFF7069" w14:textId="729FDD15" w:rsidR="00CB4319" w:rsidRPr="003F0C2A" w:rsidRDefault="00CB4319"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CB4319">
        <w:rPr>
          <w:rFonts w:ascii="Times New Roman" w:hAnsi="Times New Roman"/>
          <w:sz w:val="24"/>
          <w:szCs w:val="24"/>
        </w:rPr>
        <w:t>R</w:t>
      </w:r>
      <w:r w:rsidRPr="00CB4319">
        <w:rPr>
          <w:rFonts w:ascii="Times New Roman" w:hAnsi="Times New Roman"/>
          <w:b/>
          <w:sz w:val="24"/>
          <w:szCs w:val="24"/>
        </w:rPr>
        <w:t>angovas</w:t>
      </w:r>
      <w:r w:rsidRPr="00CB4319">
        <w:rPr>
          <w:rFonts w:ascii="Times New Roman" w:hAnsi="Times New Roman"/>
          <w:sz w:val="24"/>
          <w:szCs w:val="24"/>
        </w:rPr>
        <w:t xml:space="preserve"> privalo padidinti Sutarties įvykdymo užtikrinimo sumą, kad ji būtų ne mažesnė, negu 5 proc. nuo Sutarties kainos (su PVM), ir pateikti tai patvirtinančius dokumentus </w:t>
      </w:r>
      <w:r w:rsidRPr="00CB4319">
        <w:rPr>
          <w:rFonts w:ascii="Times New Roman" w:hAnsi="Times New Roman"/>
          <w:b/>
          <w:sz w:val="24"/>
          <w:szCs w:val="24"/>
        </w:rPr>
        <w:t>Užsakovui</w:t>
      </w:r>
      <w:r w:rsidRPr="00CB4319">
        <w:rPr>
          <w:rFonts w:ascii="Times New Roman" w:hAnsi="Times New Roman"/>
          <w:sz w:val="24"/>
          <w:szCs w:val="24"/>
        </w:rPr>
        <w:t xml:space="preserve"> per </w:t>
      </w:r>
      <w:r w:rsidRPr="00CB4319">
        <w:rPr>
          <w:rFonts w:ascii="Times New Roman" w:hAnsi="Times New Roman"/>
          <w:b/>
          <w:bCs/>
          <w:sz w:val="24"/>
          <w:szCs w:val="24"/>
        </w:rPr>
        <w:t>10 (dešimt) darbo dienų</w:t>
      </w:r>
      <w:r w:rsidRPr="00CB4319">
        <w:rPr>
          <w:rFonts w:ascii="Times New Roman" w:hAnsi="Times New Roman"/>
          <w:sz w:val="24"/>
          <w:szCs w:val="24"/>
        </w:rPr>
        <w:t xml:space="preserve"> nuo Susitarimo, pagal kurį padidėja Sutarties kaina, sudarymo dienos. </w:t>
      </w:r>
      <w:r w:rsidRPr="00CB4319">
        <w:rPr>
          <w:rFonts w:ascii="Times New Roman" w:hAnsi="Times New Roman"/>
          <w:b/>
          <w:sz w:val="24"/>
          <w:szCs w:val="24"/>
        </w:rPr>
        <w:t>Rangovas</w:t>
      </w:r>
      <w:r w:rsidRPr="00CB4319">
        <w:rPr>
          <w:rFonts w:ascii="Times New Roman" w:hAnsi="Times New Roman"/>
          <w:sz w:val="24"/>
          <w:szCs w:val="24"/>
        </w:rPr>
        <w:t xml:space="preserve"> privalo tokia pačia tvarka padidinti Sutarties įvykdymo užtikrinimo sumą kiekvieną kartą, kai padidėja Sutarties kaina. </w:t>
      </w:r>
      <w:r w:rsidRPr="00CB4319">
        <w:rPr>
          <w:rFonts w:ascii="Times New Roman" w:hAnsi="Times New Roman"/>
          <w:b/>
          <w:sz w:val="24"/>
          <w:szCs w:val="24"/>
        </w:rPr>
        <w:t>Rangovas</w:t>
      </w:r>
      <w:r w:rsidRPr="00CB4319">
        <w:rPr>
          <w:rFonts w:ascii="Times New Roman" w:hAnsi="Times New Roman"/>
          <w:sz w:val="24"/>
          <w:szCs w:val="24"/>
        </w:rPr>
        <w:t xml:space="preserve"> turi teisę sumažinti Sutarties įvykdymo užtikrinimo sumą tuo atveju, jei sumažėja Sutarties kaina</w:t>
      </w:r>
      <w:r>
        <w:rPr>
          <w:rFonts w:ascii="Times New Roman" w:hAnsi="Times New Roman"/>
          <w:sz w:val="24"/>
          <w:szCs w:val="24"/>
        </w:rPr>
        <w:t>.</w:t>
      </w:r>
    </w:p>
    <w:p w14:paraId="44C226C2" w14:textId="3D0D7381"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įvykdymo užtikrinimas</w:t>
      </w:r>
      <w:r w:rsidR="00CB4319">
        <w:rPr>
          <w:rFonts w:ascii="Times New Roman" w:hAnsi="Times New Roman"/>
          <w:sz w:val="24"/>
          <w:szCs w:val="24"/>
        </w:rPr>
        <w:t>,</w:t>
      </w:r>
      <w:r w:rsidR="00CB4319" w:rsidRPr="00CB4319">
        <w:rPr>
          <w:rFonts w:ascii="Aptos" w:eastAsia="Arial Unicode MS" w:hAnsi="Aptos" w:cs="Aptos"/>
          <w:kern w:val="3"/>
          <w:sz w:val="24"/>
          <w:szCs w:val="24"/>
        </w:rPr>
        <w:t xml:space="preserve"> </w:t>
      </w:r>
      <w:r w:rsidR="00CB4319" w:rsidRPr="00CB4319">
        <w:rPr>
          <w:rFonts w:ascii="Times New Roman" w:hAnsi="Times New Roman"/>
          <w:sz w:val="24"/>
          <w:szCs w:val="24"/>
        </w:rPr>
        <w:t xml:space="preserve">gavus </w:t>
      </w:r>
      <w:r w:rsidR="00CB4319" w:rsidRPr="00CB4319">
        <w:rPr>
          <w:rFonts w:ascii="Times New Roman" w:hAnsi="Times New Roman"/>
          <w:b/>
          <w:bCs/>
          <w:sz w:val="24"/>
          <w:szCs w:val="24"/>
        </w:rPr>
        <w:t>Rangovo</w:t>
      </w:r>
      <w:r w:rsidR="00CB4319" w:rsidRPr="00CB4319">
        <w:rPr>
          <w:rFonts w:ascii="Times New Roman" w:hAnsi="Times New Roman"/>
          <w:sz w:val="24"/>
          <w:szCs w:val="24"/>
        </w:rPr>
        <w:t xml:space="preserve"> rašytinį prašymą, </w:t>
      </w:r>
      <w:r w:rsidRPr="003F0C2A">
        <w:rPr>
          <w:rFonts w:ascii="Times New Roman" w:hAnsi="Times New Roman"/>
          <w:sz w:val="24"/>
          <w:szCs w:val="24"/>
        </w:rPr>
        <w:t xml:space="preserve"> grąžinamas per </w:t>
      </w:r>
      <w:r w:rsidRPr="009C6572">
        <w:rPr>
          <w:rFonts w:ascii="Times New Roman" w:hAnsi="Times New Roman"/>
          <w:b/>
          <w:bCs/>
          <w:sz w:val="24"/>
          <w:szCs w:val="24"/>
        </w:rPr>
        <w:t>10 (dešimt) darbo dienų</w:t>
      </w:r>
      <w:r w:rsidRPr="003F0C2A">
        <w:rPr>
          <w:rFonts w:ascii="Times New Roman" w:hAnsi="Times New Roman"/>
          <w:sz w:val="24"/>
          <w:szCs w:val="24"/>
        </w:rPr>
        <w:t xml:space="preserve"> </w:t>
      </w:r>
      <w:r w:rsidR="00CB4319" w:rsidRPr="00CB4319">
        <w:rPr>
          <w:rFonts w:ascii="Times New Roman" w:hAnsi="Times New Roman"/>
          <w:sz w:val="24"/>
          <w:szCs w:val="24"/>
        </w:rPr>
        <w:t xml:space="preserve">nuo prašymo gavimo dienos, jeigu jis laiku ir tinkamai įvykdė visus įsipareigojimus pagal Sutartį ir yra pasirašytas </w:t>
      </w:r>
      <w:r w:rsidR="00904E85" w:rsidRPr="00904E85">
        <w:rPr>
          <w:rFonts w:ascii="Times New Roman" w:hAnsi="Times New Roman"/>
          <w:bCs/>
          <w:sz w:val="24"/>
          <w:szCs w:val="24"/>
        </w:rPr>
        <w:t>Darbų perdavimo-priėmimo aktas esant Sutarties 8.1</w:t>
      </w:r>
      <w:r w:rsidR="00AF3777">
        <w:rPr>
          <w:rFonts w:ascii="Times New Roman" w:hAnsi="Times New Roman"/>
          <w:bCs/>
          <w:sz w:val="24"/>
          <w:szCs w:val="24"/>
        </w:rPr>
        <w:t>4</w:t>
      </w:r>
      <w:r w:rsidR="00904E85" w:rsidRPr="00904E85">
        <w:rPr>
          <w:rFonts w:ascii="Times New Roman" w:hAnsi="Times New Roman"/>
          <w:bCs/>
          <w:sz w:val="24"/>
          <w:szCs w:val="24"/>
        </w:rPr>
        <w:t xml:space="preserve"> punkto sąlygoms</w:t>
      </w:r>
      <w:r w:rsidR="00904E85" w:rsidRPr="00904E85">
        <w:rPr>
          <w:rFonts w:ascii="Times New Roman" w:hAnsi="Times New Roman"/>
          <w:sz w:val="24"/>
          <w:szCs w:val="24"/>
        </w:rPr>
        <w:t xml:space="preserve"> </w:t>
      </w:r>
      <w:r w:rsidR="00CB4319" w:rsidRPr="00CB4319">
        <w:rPr>
          <w:rFonts w:ascii="Times New Roman" w:hAnsi="Times New Roman"/>
          <w:sz w:val="24"/>
          <w:szCs w:val="24"/>
        </w:rPr>
        <w:t>arba Sutarties įvykdymo užtikrinimas tapo nebereikalingas dėl kitų priežasčių.</w:t>
      </w:r>
    </w:p>
    <w:p w14:paraId="5EE7E673" w14:textId="466127A6" w:rsidR="008E6F1F" w:rsidRPr="007A2BCD" w:rsidRDefault="008E6F1F"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sz w:val="24"/>
          <w:szCs w:val="24"/>
        </w:rPr>
        <w:t xml:space="preserve">Atliktų </w:t>
      </w:r>
      <w:r w:rsidRPr="00D5017B">
        <w:rPr>
          <w:rFonts w:ascii="Times New Roman" w:eastAsia="Times New Roman" w:hAnsi="Times New Roman"/>
          <w:bCs/>
          <w:sz w:val="24"/>
          <w:szCs w:val="24"/>
        </w:rPr>
        <w:t>Darbų</w:t>
      </w:r>
      <w:r w:rsidRPr="003F0C2A">
        <w:rPr>
          <w:rFonts w:ascii="Times New Roman" w:eastAsia="Times New Roman" w:hAnsi="Times New Roman"/>
          <w:sz w:val="24"/>
          <w:szCs w:val="24"/>
        </w:rPr>
        <w:t xml:space="preserve"> garantinis terminas pradedamas skaičiuoti </w:t>
      </w:r>
      <w:r w:rsidRPr="007A2BCD">
        <w:rPr>
          <w:rFonts w:ascii="Times New Roman" w:eastAsia="Times New Roman" w:hAnsi="Times New Roman"/>
          <w:sz w:val="24"/>
          <w:szCs w:val="24"/>
        </w:rPr>
        <w:t xml:space="preserve">nuo </w:t>
      </w:r>
      <w:r w:rsidR="00904E85" w:rsidRPr="007A2BCD">
        <w:rPr>
          <w:rFonts w:ascii="Times New Roman" w:hAnsi="Times New Roman"/>
          <w:bCs/>
          <w:sz w:val="24"/>
          <w:szCs w:val="24"/>
        </w:rPr>
        <w:t>Statybos darbų perdavimo – priėmimo akto (II Etapo statybos darbų arba I Etapo statybos darbų, jei II Etapo statybos darbai būtų užbaigti anksčiau nei I Etapo)</w:t>
      </w:r>
      <w:r w:rsidR="00CD6B4A" w:rsidRPr="007A2BCD">
        <w:rPr>
          <w:rFonts w:ascii="Times New Roman" w:hAnsi="Times New Roman"/>
          <w:bCs/>
          <w:sz w:val="24"/>
          <w:szCs w:val="24"/>
        </w:rPr>
        <w:t xml:space="preserve"> </w:t>
      </w:r>
      <w:r w:rsidR="00904E85" w:rsidRPr="007A2BCD">
        <w:rPr>
          <w:rFonts w:ascii="Times New Roman" w:hAnsi="Times New Roman"/>
          <w:bCs/>
          <w:sz w:val="24"/>
          <w:szCs w:val="24"/>
        </w:rPr>
        <w:t xml:space="preserve">sudarymo </w:t>
      </w:r>
      <w:r w:rsidR="008C646A" w:rsidRPr="007A2BCD">
        <w:rPr>
          <w:rFonts w:ascii="Times New Roman" w:eastAsia="Times New Roman" w:hAnsi="Times New Roman"/>
          <w:sz w:val="24"/>
          <w:szCs w:val="24"/>
        </w:rPr>
        <w:t>ir pasirašymo</w:t>
      </w:r>
      <w:r w:rsidRPr="007A2BCD">
        <w:rPr>
          <w:rFonts w:ascii="Times New Roman" w:eastAsia="Times New Roman" w:hAnsi="Times New Roman"/>
          <w:sz w:val="24"/>
          <w:szCs w:val="24"/>
        </w:rPr>
        <w:t xml:space="preserve"> dienos. Šis terminas negali būti trumpesnis kaip 5 (penki) metai, paslėptų statinio elementų (konstrukcijų, vamzdynų ir kt.) – 10 (dešimt) metų, o jeigu šiuose elementuose buvo nustatyta tyčia paslėptų defektų – 20 metų. </w:t>
      </w:r>
    </w:p>
    <w:p w14:paraId="0180B4EE" w14:textId="7BDBF5F1" w:rsidR="0070778E" w:rsidRDefault="0070778E"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bookmarkStart w:id="10" w:name="_Hlk73086599"/>
      <w:r w:rsidRPr="007A2BCD">
        <w:rPr>
          <w:rFonts w:ascii="Times New Roman" w:eastAsia="Times New Roman" w:hAnsi="Times New Roman"/>
          <w:b/>
          <w:sz w:val="24"/>
          <w:szCs w:val="24"/>
        </w:rPr>
        <w:t>Rangovas</w:t>
      </w:r>
      <w:r w:rsidRPr="007A2BCD">
        <w:rPr>
          <w:rFonts w:ascii="Times New Roman" w:eastAsia="Times New Roman" w:hAnsi="Times New Roman"/>
          <w:sz w:val="24"/>
          <w:szCs w:val="24"/>
        </w:rPr>
        <w:t xml:space="preserve"> ne vėliau kaip per </w:t>
      </w:r>
      <w:r w:rsidRPr="007A2BCD">
        <w:rPr>
          <w:rFonts w:ascii="Times New Roman" w:eastAsia="Times New Roman" w:hAnsi="Times New Roman"/>
          <w:b/>
          <w:bCs/>
          <w:sz w:val="24"/>
          <w:szCs w:val="24"/>
        </w:rPr>
        <w:t>3 darbo dienas</w:t>
      </w:r>
      <w:r w:rsidRPr="007A2BCD">
        <w:rPr>
          <w:rFonts w:ascii="Times New Roman" w:eastAsia="Times New Roman" w:hAnsi="Times New Roman"/>
          <w:sz w:val="24"/>
          <w:szCs w:val="24"/>
        </w:rPr>
        <w:t xml:space="preserve"> nuo </w:t>
      </w:r>
      <w:r w:rsidR="00904E85" w:rsidRPr="007A2BCD">
        <w:rPr>
          <w:rFonts w:ascii="Times New Roman" w:hAnsi="Times New Roman"/>
          <w:bCs/>
          <w:sz w:val="24"/>
          <w:szCs w:val="24"/>
        </w:rPr>
        <w:t>Statybos darbų perdavimo – priėmimo akto (II Etapo statybos darbų arba I Etapo statybos darbų, jei II Etapo statybos darbai būtų užbaigti anksčiau nei I Etapo)</w:t>
      </w:r>
      <w:r w:rsidR="00AC6D31" w:rsidRPr="007A2BCD">
        <w:rPr>
          <w:rFonts w:ascii="Times New Roman" w:hAnsi="Times New Roman"/>
          <w:bCs/>
          <w:sz w:val="24"/>
          <w:szCs w:val="24"/>
        </w:rPr>
        <w:t xml:space="preserve"> </w:t>
      </w:r>
      <w:r w:rsidRPr="007A2BCD">
        <w:rPr>
          <w:rFonts w:ascii="Times New Roman" w:eastAsia="Times New Roman" w:hAnsi="Times New Roman"/>
          <w:sz w:val="24"/>
          <w:szCs w:val="24"/>
        </w:rPr>
        <w:t xml:space="preserve">sudarymo ir pasirašymo dienos privalo pateikti </w:t>
      </w:r>
      <w:r w:rsidR="00BF4900" w:rsidRPr="007A2BCD">
        <w:rPr>
          <w:rFonts w:ascii="Times New Roman" w:eastAsia="Times New Roman" w:hAnsi="Times New Roman"/>
          <w:sz w:val="24"/>
          <w:szCs w:val="24"/>
        </w:rPr>
        <w:t xml:space="preserve">su </w:t>
      </w:r>
      <w:r w:rsidR="00BF4900" w:rsidRPr="007A2BCD">
        <w:rPr>
          <w:rFonts w:ascii="Times New Roman" w:eastAsia="Times New Roman" w:hAnsi="Times New Roman"/>
          <w:b/>
          <w:sz w:val="24"/>
          <w:szCs w:val="24"/>
        </w:rPr>
        <w:t>Užsakovu</w:t>
      </w:r>
      <w:r w:rsidR="00BF4900" w:rsidRPr="007A2BCD">
        <w:rPr>
          <w:rFonts w:ascii="Times New Roman" w:eastAsia="Times New Roman" w:hAnsi="Times New Roman"/>
          <w:sz w:val="24"/>
          <w:szCs w:val="24"/>
        </w:rPr>
        <w:t xml:space="preserve"> raštu suderintą </w:t>
      </w:r>
      <w:r w:rsidRPr="007A2BCD">
        <w:rPr>
          <w:rFonts w:ascii="Times New Roman" w:eastAsia="Times New Roman" w:hAnsi="Times New Roman"/>
          <w:sz w:val="24"/>
          <w:szCs w:val="24"/>
        </w:rPr>
        <w:t>dokumentą, kuriuo užtikrinamas garantinio laikotarpio prievolių įvykdymas, atitinkantį</w:t>
      </w:r>
      <w:r w:rsidRPr="003F0C2A">
        <w:rPr>
          <w:rFonts w:ascii="Times New Roman" w:eastAsia="Times New Roman" w:hAnsi="Times New Roman"/>
          <w:sz w:val="24"/>
          <w:szCs w:val="24"/>
        </w:rPr>
        <w:t xml:space="preserve"> </w:t>
      </w:r>
      <w:r w:rsidRPr="00D5017B">
        <w:rPr>
          <w:rFonts w:ascii="Times New Roman" w:eastAsia="Times New Roman" w:hAnsi="Times New Roman"/>
          <w:bCs/>
          <w:sz w:val="24"/>
          <w:szCs w:val="24"/>
        </w:rPr>
        <w:t>Sutarties</w:t>
      </w:r>
      <w:r w:rsidR="001A0F8D" w:rsidRPr="003F0C2A">
        <w:rPr>
          <w:rFonts w:ascii="Times New Roman" w:eastAsia="Times New Roman" w:hAnsi="Times New Roman"/>
          <w:sz w:val="24"/>
          <w:szCs w:val="24"/>
        </w:rPr>
        <w:t xml:space="preserve"> </w:t>
      </w:r>
      <w:r w:rsidR="001A0F8D" w:rsidRPr="009C6572">
        <w:rPr>
          <w:rFonts w:ascii="Times New Roman" w:eastAsia="Times New Roman" w:hAnsi="Times New Roman"/>
          <w:sz w:val="24"/>
          <w:szCs w:val="24"/>
        </w:rPr>
        <w:t>11.</w:t>
      </w:r>
      <w:r w:rsidR="007A2BCD">
        <w:rPr>
          <w:rFonts w:ascii="Times New Roman" w:eastAsia="Times New Roman" w:hAnsi="Times New Roman"/>
          <w:sz w:val="24"/>
          <w:szCs w:val="24"/>
        </w:rPr>
        <w:t>7</w:t>
      </w:r>
      <w:r w:rsidRPr="009C6572">
        <w:rPr>
          <w:rFonts w:ascii="Times New Roman" w:eastAsia="Times New Roman" w:hAnsi="Times New Roman"/>
          <w:sz w:val="24"/>
          <w:szCs w:val="24"/>
        </w:rPr>
        <w:t xml:space="preserve"> punkto</w:t>
      </w:r>
      <w:r w:rsidRPr="003F0C2A">
        <w:rPr>
          <w:rFonts w:ascii="Times New Roman" w:eastAsia="Times New Roman" w:hAnsi="Times New Roman"/>
          <w:sz w:val="24"/>
          <w:szCs w:val="24"/>
        </w:rPr>
        <w:t xml:space="preserve"> reikalavimus. </w:t>
      </w:r>
      <w:r w:rsidR="00BF4900" w:rsidRPr="007F3B8B">
        <w:rPr>
          <w:rFonts w:ascii="Times New Roman" w:eastAsia="Times New Roman" w:hAnsi="Times New Roman"/>
          <w:sz w:val="24"/>
          <w:szCs w:val="24"/>
        </w:rPr>
        <w:t xml:space="preserve">Jei </w:t>
      </w:r>
      <w:r w:rsidR="00BF4900" w:rsidRPr="007F3B8B">
        <w:rPr>
          <w:rFonts w:ascii="Times New Roman" w:eastAsia="Times New Roman" w:hAnsi="Times New Roman"/>
          <w:b/>
          <w:sz w:val="24"/>
          <w:szCs w:val="24"/>
        </w:rPr>
        <w:t>Rangovas</w:t>
      </w:r>
      <w:r w:rsidR="00BF4900" w:rsidRPr="007F3B8B">
        <w:rPr>
          <w:rFonts w:ascii="Times New Roman" w:eastAsia="Times New Roman" w:hAnsi="Times New Roman"/>
          <w:sz w:val="24"/>
          <w:szCs w:val="24"/>
        </w:rPr>
        <w:t xml:space="preserve"> nepateikia garantinio laikotarpio </w:t>
      </w:r>
      <w:r w:rsidR="00BF4900">
        <w:rPr>
          <w:rFonts w:ascii="Times New Roman" w:eastAsia="Times New Roman" w:hAnsi="Times New Roman"/>
          <w:sz w:val="24"/>
          <w:szCs w:val="24"/>
        </w:rPr>
        <w:lastRenderedPageBreak/>
        <w:t>prievolių</w:t>
      </w:r>
      <w:r w:rsidR="00BF4900" w:rsidRPr="007F3B8B">
        <w:rPr>
          <w:rFonts w:ascii="Times New Roman" w:eastAsia="Times New Roman" w:hAnsi="Times New Roman"/>
          <w:sz w:val="24"/>
          <w:szCs w:val="24"/>
        </w:rPr>
        <w:t xml:space="preserve"> įvykdymo užtikrinimo per šiame punkte nurodytą laikotarpį, </w:t>
      </w:r>
      <w:r w:rsidR="00BF4900">
        <w:rPr>
          <w:rFonts w:ascii="Times New Roman" w:eastAsia="Times New Roman" w:hAnsi="Times New Roman"/>
          <w:b/>
          <w:sz w:val="24"/>
          <w:szCs w:val="24"/>
        </w:rPr>
        <w:t>Užsakovas</w:t>
      </w:r>
      <w:r w:rsidR="00BF4900" w:rsidRPr="007F3B8B">
        <w:rPr>
          <w:rFonts w:ascii="Times New Roman" w:eastAsia="Times New Roman" w:hAnsi="Times New Roman"/>
          <w:sz w:val="24"/>
          <w:szCs w:val="24"/>
        </w:rPr>
        <w:t xml:space="preserve"> turi teisę</w:t>
      </w:r>
      <w:r w:rsidR="00BF4900">
        <w:rPr>
          <w:rFonts w:ascii="Times New Roman" w:eastAsia="Times New Roman" w:hAnsi="Times New Roman"/>
          <w:sz w:val="24"/>
          <w:szCs w:val="24"/>
        </w:rPr>
        <w:t xml:space="preserve"> pats parinkti g</w:t>
      </w:r>
      <w:r w:rsidR="00BF4900" w:rsidRPr="00113549">
        <w:rPr>
          <w:rFonts w:ascii="Times New Roman" w:eastAsia="Times New Roman" w:hAnsi="Times New Roman"/>
          <w:sz w:val="24"/>
          <w:szCs w:val="24"/>
        </w:rPr>
        <w:t>arantinio laikotarpio prievolių įvykdym</w:t>
      </w:r>
      <w:r w:rsidR="00BF4900">
        <w:rPr>
          <w:rFonts w:ascii="Times New Roman" w:eastAsia="Times New Roman" w:hAnsi="Times New Roman"/>
          <w:sz w:val="24"/>
          <w:szCs w:val="24"/>
        </w:rPr>
        <w:t>o</w:t>
      </w:r>
      <w:r w:rsidR="00BF4900" w:rsidRPr="00113549">
        <w:rPr>
          <w:rFonts w:ascii="Times New Roman" w:eastAsia="Times New Roman" w:hAnsi="Times New Roman"/>
          <w:sz w:val="24"/>
          <w:szCs w:val="24"/>
        </w:rPr>
        <w:t xml:space="preserve"> užtikrinimo davėją </w:t>
      </w:r>
      <w:r w:rsidR="00BF4900">
        <w:rPr>
          <w:rFonts w:ascii="Times New Roman" w:eastAsia="Times New Roman" w:hAnsi="Times New Roman"/>
          <w:sz w:val="24"/>
          <w:szCs w:val="24"/>
        </w:rPr>
        <w:t xml:space="preserve">ir </w:t>
      </w:r>
      <w:r w:rsidR="00BF4900" w:rsidRPr="007F3B8B">
        <w:rPr>
          <w:rFonts w:ascii="Times New Roman" w:eastAsia="Times New Roman" w:hAnsi="Times New Roman"/>
          <w:sz w:val="24"/>
          <w:szCs w:val="24"/>
        </w:rPr>
        <w:t xml:space="preserve">panaudoti </w:t>
      </w:r>
      <w:r w:rsidR="00BF4900" w:rsidRPr="007F3B8B">
        <w:rPr>
          <w:rFonts w:ascii="Times New Roman" w:eastAsia="Times New Roman" w:hAnsi="Times New Roman"/>
          <w:b/>
          <w:sz w:val="24"/>
          <w:szCs w:val="24"/>
        </w:rPr>
        <w:t>Sutarties</w:t>
      </w:r>
      <w:r w:rsidR="00BF4900" w:rsidRPr="007F3B8B">
        <w:rPr>
          <w:rFonts w:ascii="Times New Roman" w:eastAsia="Times New Roman" w:hAnsi="Times New Roman"/>
          <w:sz w:val="24"/>
          <w:szCs w:val="24"/>
        </w:rPr>
        <w:t xml:space="preserve"> </w:t>
      </w:r>
      <w:r w:rsidR="00BF4900">
        <w:rPr>
          <w:rFonts w:ascii="Times New Roman" w:eastAsia="Times New Roman" w:hAnsi="Times New Roman"/>
          <w:sz w:val="24"/>
          <w:szCs w:val="24"/>
        </w:rPr>
        <w:t>į</w:t>
      </w:r>
      <w:r w:rsidR="00BF4900" w:rsidRPr="007F3B8B">
        <w:rPr>
          <w:rFonts w:ascii="Times New Roman" w:eastAsia="Times New Roman" w:hAnsi="Times New Roman"/>
          <w:sz w:val="24"/>
          <w:szCs w:val="24"/>
        </w:rPr>
        <w:t>vykdymo užtikrinim</w:t>
      </w:r>
      <w:r w:rsidR="00BF4900">
        <w:rPr>
          <w:rFonts w:ascii="Times New Roman" w:eastAsia="Times New Roman" w:hAnsi="Times New Roman"/>
          <w:sz w:val="24"/>
          <w:szCs w:val="24"/>
        </w:rPr>
        <w:t>ą įmokos sumokėjimui</w:t>
      </w:r>
      <w:r w:rsidR="00BF4900" w:rsidRPr="007F3B8B">
        <w:rPr>
          <w:rFonts w:ascii="Times New Roman" w:eastAsia="Times New Roman" w:hAnsi="Times New Roman"/>
          <w:sz w:val="24"/>
          <w:szCs w:val="24"/>
        </w:rPr>
        <w:t>.</w:t>
      </w:r>
      <w:r w:rsidR="00BF4900">
        <w:rPr>
          <w:rFonts w:ascii="Times New Roman" w:eastAsia="Times New Roman" w:hAnsi="Times New Roman"/>
          <w:sz w:val="24"/>
          <w:szCs w:val="24"/>
        </w:rPr>
        <w:t xml:space="preserve"> Šiuo atveju preziumuojama, kad </w:t>
      </w:r>
      <w:r w:rsidR="00BF4900" w:rsidRPr="009B2F25">
        <w:rPr>
          <w:rFonts w:ascii="Times New Roman" w:eastAsia="Times New Roman" w:hAnsi="Times New Roman"/>
          <w:sz w:val="24"/>
          <w:szCs w:val="24"/>
        </w:rPr>
        <w:t>dėl</w:t>
      </w:r>
      <w:r w:rsidR="00BF4900">
        <w:rPr>
          <w:rFonts w:ascii="Times New Roman" w:eastAsia="Times New Roman" w:hAnsi="Times New Roman"/>
          <w:b/>
          <w:sz w:val="24"/>
          <w:szCs w:val="24"/>
        </w:rPr>
        <w:t xml:space="preserve"> Rangovo </w:t>
      </w:r>
      <w:r w:rsidR="00BF4900" w:rsidRPr="009B2F25">
        <w:rPr>
          <w:rFonts w:ascii="Times New Roman" w:eastAsia="Times New Roman" w:hAnsi="Times New Roman"/>
          <w:sz w:val="24"/>
          <w:szCs w:val="24"/>
        </w:rPr>
        <w:t>netinkamų sutartinių įsipareigojimų vykdymo</w:t>
      </w:r>
      <w:r w:rsidR="00BF4900">
        <w:rPr>
          <w:rFonts w:ascii="Times New Roman" w:eastAsia="Times New Roman" w:hAnsi="Times New Roman"/>
          <w:sz w:val="24"/>
          <w:szCs w:val="24"/>
        </w:rPr>
        <w:t xml:space="preserve"> patirtų nuostolių suma yra lygi įmokos už </w:t>
      </w:r>
      <w:r w:rsidR="00BF4900" w:rsidRPr="00F54622">
        <w:rPr>
          <w:rFonts w:ascii="Times New Roman" w:eastAsia="Times New Roman" w:hAnsi="Times New Roman"/>
          <w:sz w:val="24"/>
          <w:szCs w:val="24"/>
        </w:rPr>
        <w:t>garantinio</w:t>
      </w:r>
      <w:r w:rsidR="00BF4900">
        <w:rPr>
          <w:rFonts w:ascii="Times New Roman" w:eastAsia="Times New Roman" w:hAnsi="Times New Roman"/>
          <w:sz w:val="24"/>
          <w:szCs w:val="24"/>
        </w:rPr>
        <w:t xml:space="preserve"> laikotarpio prievolių įvykdymo užtikrinimą sumai.</w:t>
      </w:r>
    </w:p>
    <w:p w14:paraId="532C4154" w14:textId="5F7677EE" w:rsidR="00230A75" w:rsidRPr="003F0C2A" w:rsidRDefault="00230A75"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230A75">
        <w:rPr>
          <w:rFonts w:ascii="Times New Roman" w:eastAsia="Times New Roman" w:hAnsi="Times New Roman"/>
          <w:sz w:val="24"/>
          <w:szCs w:val="24"/>
        </w:rPr>
        <w:t xml:space="preserve">Panaudojus </w:t>
      </w:r>
      <w:r w:rsidRPr="008C4CF0">
        <w:rPr>
          <w:rFonts w:ascii="Times New Roman" w:eastAsia="Times New Roman" w:hAnsi="Times New Roman"/>
          <w:b/>
          <w:sz w:val="24"/>
          <w:szCs w:val="24"/>
        </w:rPr>
        <w:t>Sutarties</w:t>
      </w:r>
      <w:r w:rsidRPr="00230A75">
        <w:rPr>
          <w:rFonts w:ascii="Times New Roman" w:eastAsia="Times New Roman" w:hAnsi="Times New Roman"/>
          <w:sz w:val="24"/>
          <w:szCs w:val="24"/>
        </w:rPr>
        <w:t xml:space="preserve"> įvykdymo užtikrinimą arba garantinio laikotarpio prievolių įvykdymo užtikrinimą, </w:t>
      </w:r>
      <w:r w:rsidRPr="008C4CF0">
        <w:rPr>
          <w:rFonts w:ascii="Times New Roman" w:eastAsia="Times New Roman" w:hAnsi="Times New Roman"/>
          <w:b/>
          <w:sz w:val="24"/>
          <w:szCs w:val="24"/>
        </w:rPr>
        <w:t>Rangovas</w:t>
      </w:r>
      <w:r w:rsidRPr="00230A75">
        <w:rPr>
          <w:rFonts w:ascii="Times New Roman" w:eastAsia="Times New Roman" w:hAnsi="Times New Roman"/>
          <w:sz w:val="24"/>
          <w:szCs w:val="24"/>
        </w:rPr>
        <w:t xml:space="preserve"> ne vėliau kaip per </w:t>
      </w:r>
      <w:r w:rsidRPr="00D5017B">
        <w:rPr>
          <w:rFonts w:ascii="Times New Roman" w:eastAsia="Times New Roman" w:hAnsi="Times New Roman"/>
          <w:b/>
          <w:bCs/>
          <w:sz w:val="24"/>
          <w:szCs w:val="24"/>
        </w:rPr>
        <w:t>10 (dešimt) darbo dienų</w:t>
      </w:r>
      <w:r w:rsidRPr="00230A75">
        <w:rPr>
          <w:rFonts w:ascii="Times New Roman" w:eastAsia="Times New Roman" w:hAnsi="Times New Roman"/>
          <w:sz w:val="24"/>
          <w:szCs w:val="24"/>
        </w:rPr>
        <w:t xml:space="preserve"> turi pateikti naują </w:t>
      </w:r>
      <w:r w:rsidRPr="008C4CF0">
        <w:rPr>
          <w:rFonts w:ascii="Times New Roman" w:eastAsia="Times New Roman" w:hAnsi="Times New Roman"/>
          <w:b/>
          <w:sz w:val="24"/>
          <w:szCs w:val="24"/>
        </w:rPr>
        <w:t>Sutarties</w:t>
      </w:r>
      <w:r w:rsidRPr="00230A75">
        <w:rPr>
          <w:rFonts w:ascii="Times New Roman" w:eastAsia="Times New Roman" w:hAnsi="Times New Roman"/>
          <w:sz w:val="24"/>
          <w:szCs w:val="24"/>
        </w:rPr>
        <w:t xml:space="preserve"> įvykdymo užtikrinimo arba garantinio laikotarpio prievolių įvykdymo užtikrinimo dokumentą.</w:t>
      </w:r>
    </w:p>
    <w:bookmarkEnd w:id="10"/>
    <w:p w14:paraId="41A9B832" w14:textId="77777777" w:rsidR="008E6F1F" w:rsidRPr="003F0C2A" w:rsidRDefault="008E6F1F"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b/>
          <w:bCs/>
          <w:sz w:val="24"/>
          <w:szCs w:val="24"/>
        </w:rPr>
        <w:t>Rangovas</w:t>
      </w:r>
      <w:r w:rsidRPr="003F0C2A">
        <w:rPr>
          <w:rFonts w:ascii="Times New Roman" w:eastAsia="Times New Roman" w:hAnsi="Times New Roman"/>
          <w:sz w:val="24"/>
          <w:szCs w:val="24"/>
        </w:rPr>
        <w:t xml:space="preserve"> neatsako, jei defektai atsirado dėl netinkamos eksploatacijos, sugadinimo,  stichinių nelaimių.</w:t>
      </w:r>
    </w:p>
    <w:p w14:paraId="270C36AD" w14:textId="257D9227" w:rsidR="008E6F1F" w:rsidRDefault="008E6F1F"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sz w:val="24"/>
          <w:szCs w:val="24"/>
        </w:rPr>
        <w:t xml:space="preserve">Garantinis terminas yra suteikiamas bei apima visus </w:t>
      </w:r>
      <w:r w:rsidR="00230A75" w:rsidRPr="00833FD2">
        <w:rPr>
          <w:rFonts w:ascii="Times New Roman" w:eastAsia="Times New Roman" w:hAnsi="Times New Roman"/>
          <w:bCs/>
          <w:sz w:val="24"/>
          <w:szCs w:val="24"/>
        </w:rPr>
        <w:t>D</w:t>
      </w:r>
      <w:r w:rsidRPr="00833FD2">
        <w:rPr>
          <w:rFonts w:ascii="Times New Roman" w:eastAsia="Times New Roman" w:hAnsi="Times New Roman"/>
          <w:bCs/>
          <w:sz w:val="24"/>
          <w:szCs w:val="24"/>
        </w:rPr>
        <w:t>arbus</w:t>
      </w:r>
      <w:r w:rsidRPr="00CB4319">
        <w:rPr>
          <w:rFonts w:ascii="Times New Roman" w:eastAsia="Times New Roman" w:hAnsi="Times New Roman"/>
          <w:bCs/>
          <w:sz w:val="24"/>
          <w:szCs w:val="24"/>
        </w:rPr>
        <w:t xml:space="preserve">, jiems panaudotas </w:t>
      </w:r>
      <w:r w:rsidR="00230A75" w:rsidRPr="00833FD2">
        <w:rPr>
          <w:rFonts w:ascii="Times New Roman" w:eastAsia="Times New Roman" w:hAnsi="Times New Roman"/>
          <w:bCs/>
          <w:sz w:val="24"/>
          <w:szCs w:val="24"/>
        </w:rPr>
        <w:t>M</w:t>
      </w:r>
      <w:r w:rsidRPr="00833FD2">
        <w:rPr>
          <w:rFonts w:ascii="Times New Roman" w:eastAsia="Times New Roman" w:hAnsi="Times New Roman"/>
          <w:bCs/>
          <w:sz w:val="24"/>
          <w:szCs w:val="24"/>
        </w:rPr>
        <w:t>edžiagas</w:t>
      </w:r>
      <w:r w:rsidRPr="00CB4319">
        <w:rPr>
          <w:rFonts w:ascii="Times New Roman" w:eastAsia="Times New Roman" w:hAnsi="Times New Roman"/>
          <w:bCs/>
          <w:sz w:val="24"/>
          <w:szCs w:val="24"/>
        </w:rPr>
        <w:t xml:space="preserve">, </w:t>
      </w:r>
      <w:r w:rsidR="00230A75" w:rsidRPr="00833FD2">
        <w:rPr>
          <w:rFonts w:ascii="Times New Roman" w:eastAsia="Times New Roman" w:hAnsi="Times New Roman"/>
          <w:bCs/>
          <w:sz w:val="24"/>
          <w:szCs w:val="24"/>
        </w:rPr>
        <w:t>Į</w:t>
      </w:r>
      <w:r w:rsidRPr="00833FD2">
        <w:rPr>
          <w:rFonts w:ascii="Times New Roman" w:eastAsia="Times New Roman" w:hAnsi="Times New Roman"/>
          <w:bCs/>
          <w:sz w:val="24"/>
          <w:szCs w:val="24"/>
        </w:rPr>
        <w:t>rangą</w:t>
      </w:r>
      <w:r w:rsidRPr="003F0C2A">
        <w:rPr>
          <w:rFonts w:ascii="Times New Roman" w:eastAsia="Times New Roman" w:hAnsi="Times New Roman"/>
          <w:sz w:val="24"/>
          <w:szCs w:val="24"/>
        </w:rPr>
        <w:t xml:space="preserve"> bei priemones, o taip pat visas jų sudėtines dalis. </w:t>
      </w:r>
    </w:p>
    <w:p w14:paraId="26C75A7B" w14:textId="35CE0B7D" w:rsidR="00CB4319" w:rsidRPr="003F0C2A" w:rsidRDefault="00C719D0"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C719D0">
        <w:rPr>
          <w:rFonts w:ascii="Times New Roman" w:eastAsia="Times New Roman" w:hAnsi="Times New Roman"/>
          <w:sz w:val="24"/>
          <w:szCs w:val="24"/>
        </w:rPr>
        <w:t xml:space="preserve">Rangovo Sutarties įvykdymo užtikrinimo ar garantinio laikotarpio prievolių įvykdymo dokumentų nepateikimas arba savalaikis nepratęsimas </w:t>
      </w:r>
      <w:r w:rsidRPr="00C719D0">
        <w:rPr>
          <w:rFonts w:ascii="Times New Roman" w:eastAsia="Times New Roman" w:hAnsi="Times New Roman"/>
          <w:b/>
          <w:bCs/>
          <w:sz w:val="24"/>
          <w:szCs w:val="24"/>
        </w:rPr>
        <w:t>Užsakovui</w:t>
      </w:r>
      <w:r w:rsidRPr="00C719D0">
        <w:rPr>
          <w:rFonts w:ascii="Times New Roman" w:eastAsia="Times New Roman" w:hAnsi="Times New Roman"/>
          <w:sz w:val="24"/>
          <w:szCs w:val="24"/>
        </w:rPr>
        <w:t xml:space="preserve"> yra Sutarties pažeidimas, sudarantis pagrindą tiek Sutarčiai nutraukti, tiek sustabdyti </w:t>
      </w:r>
      <w:r w:rsidRPr="00C719D0">
        <w:rPr>
          <w:rFonts w:ascii="Times New Roman" w:eastAsia="Times New Roman" w:hAnsi="Times New Roman"/>
          <w:b/>
          <w:bCs/>
          <w:sz w:val="24"/>
          <w:szCs w:val="24"/>
        </w:rPr>
        <w:t>Užsakovo</w:t>
      </w:r>
      <w:r w:rsidRPr="00C719D0">
        <w:rPr>
          <w:rFonts w:ascii="Times New Roman" w:eastAsia="Times New Roman" w:hAnsi="Times New Roman"/>
          <w:sz w:val="24"/>
          <w:szCs w:val="24"/>
        </w:rPr>
        <w:t xml:space="preserve"> įsipareigojimų ar Sutarties vykdymą</w:t>
      </w:r>
      <w:r>
        <w:rPr>
          <w:rFonts w:ascii="Times New Roman" w:eastAsia="Times New Roman" w:hAnsi="Times New Roman"/>
          <w:sz w:val="24"/>
          <w:szCs w:val="24"/>
        </w:rPr>
        <w:t>.</w:t>
      </w:r>
    </w:p>
    <w:p w14:paraId="1A9A47FE" w14:textId="77777777" w:rsidR="00C10383" w:rsidRPr="003F0C2A" w:rsidRDefault="00C10383" w:rsidP="00D5545A">
      <w:pPr>
        <w:spacing w:after="0" w:line="240" w:lineRule="auto"/>
        <w:jc w:val="both"/>
        <w:rPr>
          <w:rFonts w:ascii="Times New Roman" w:hAnsi="Times New Roman"/>
          <w:sz w:val="24"/>
          <w:szCs w:val="24"/>
        </w:rPr>
      </w:pPr>
    </w:p>
    <w:p w14:paraId="2BC89725" w14:textId="69A7FC03" w:rsidR="00D5545A" w:rsidRPr="00DB1022"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DB1022">
        <w:rPr>
          <w:rFonts w:ascii="Times New Roman" w:hAnsi="Times New Roman"/>
          <w:b/>
          <w:sz w:val="24"/>
          <w:szCs w:val="24"/>
        </w:rPr>
        <w:t>DARBŲ PERDAVIMAS–PRIĖMIMAS</w:t>
      </w:r>
      <w:r w:rsidR="00F412A8" w:rsidRPr="00DB1022">
        <w:rPr>
          <w:rFonts w:ascii="Times New Roman" w:hAnsi="Times New Roman"/>
          <w:b/>
          <w:sz w:val="24"/>
          <w:szCs w:val="24"/>
        </w:rPr>
        <w:t xml:space="preserve"> IR DARBŲ PABAIGA</w:t>
      </w:r>
    </w:p>
    <w:p w14:paraId="495B1EF0" w14:textId="77777777" w:rsidR="00D5545A" w:rsidRPr="003F0C2A" w:rsidRDefault="00D5545A" w:rsidP="00D5545A">
      <w:pPr>
        <w:spacing w:after="0" w:line="240" w:lineRule="auto"/>
        <w:jc w:val="both"/>
        <w:rPr>
          <w:rFonts w:ascii="Times New Roman" w:hAnsi="Times New Roman"/>
          <w:sz w:val="24"/>
          <w:szCs w:val="24"/>
        </w:rPr>
      </w:pPr>
    </w:p>
    <w:p w14:paraId="0AECD4D2" w14:textId="3FF425D1" w:rsidR="00122FAF" w:rsidRPr="0027243D" w:rsidRDefault="00122FAF" w:rsidP="002D38BA">
      <w:pPr>
        <w:pStyle w:val="Standard"/>
        <w:numPr>
          <w:ilvl w:val="1"/>
          <w:numId w:val="27"/>
        </w:numPr>
        <w:tabs>
          <w:tab w:val="left" w:pos="1418"/>
          <w:tab w:val="left" w:pos="1843"/>
        </w:tabs>
        <w:ind w:left="0" w:firstLine="851"/>
        <w:jc w:val="both"/>
        <w:rPr>
          <w:color w:val="auto"/>
        </w:rPr>
      </w:pPr>
      <w:r w:rsidRPr="0027243D">
        <w:rPr>
          <w:b/>
          <w:bCs/>
          <w:color w:val="auto"/>
        </w:rPr>
        <w:t>Rangovas</w:t>
      </w:r>
      <w:r w:rsidRPr="0027243D">
        <w:rPr>
          <w:color w:val="auto"/>
        </w:rPr>
        <w:t xml:space="preserve">, suderinęs su </w:t>
      </w:r>
      <w:r w:rsidRPr="0027243D">
        <w:rPr>
          <w:b/>
          <w:bCs/>
          <w:color w:val="auto"/>
        </w:rPr>
        <w:t>Užsakovu</w:t>
      </w:r>
      <w:r w:rsidRPr="0027243D">
        <w:rPr>
          <w:color w:val="auto"/>
        </w:rPr>
        <w:t xml:space="preserve"> </w:t>
      </w:r>
      <w:r>
        <w:rPr>
          <w:color w:val="auto"/>
        </w:rPr>
        <w:t>Paprastojo remonto darbų aprašą</w:t>
      </w:r>
      <w:r w:rsidRPr="0027243D">
        <w:rPr>
          <w:color w:val="auto"/>
        </w:rPr>
        <w:t xml:space="preserve">, privalo pateikti </w:t>
      </w:r>
      <w:r w:rsidRPr="0027243D">
        <w:rPr>
          <w:b/>
          <w:bCs/>
          <w:color w:val="auto"/>
        </w:rPr>
        <w:t>Užsakovui</w:t>
      </w:r>
      <w:r w:rsidRPr="0027243D">
        <w:rPr>
          <w:color w:val="auto"/>
        </w:rPr>
        <w:t xml:space="preserve"> </w:t>
      </w:r>
      <w:r>
        <w:rPr>
          <w:color w:val="auto"/>
        </w:rPr>
        <w:t>Paprastojo remonto darbų aprašo</w:t>
      </w:r>
      <w:r w:rsidRPr="0027243D">
        <w:rPr>
          <w:color w:val="auto"/>
        </w:rPr>
        <w:t xml:space="preserve"> projekto (atitinkamai kiekvieną jo dalį, jeigu Darbo projektas buvo rengiamas dalimis) *.pdf ir *.adoc (jei perduodamas elektroniniais parašais pasirašytas projektas) versiją (failų ir katalogų pavadinimai bei struktūra formuojami pagal </w:t>
      </w:r>
      <w:r w:rsidR="00F1785D">
        <w:rPr>
          <w:color w:val="auto"/>
        </w:rPr>
        <w:t>Paprastojo remonto darbų aprašo</w:t>
      </w:r>
      <w:r w:rsidRPr="0027243D">
        <w:rPr>
          <w:color w:val="auto"/>
        </w:rPr>
        <w:t xml:space="preserve"> dalis) su </w:t>
      </w:r>
      <w:r w:rsidRPr="0027243D">
        <w:rPr>
          <w:b/>
          <w:bCs/>
          <w:color w:val="auto"/>
        </w:rPr>
        <w:t>Užsakovu</w:t>
      </w:r>
      <w:r w:rsidRPr="0027243D">
        <w:rPr>
          <w:color w:val="auto"/>
        </w:rPr>
        <w:t xml:space="preserve"> suderintu formatu (suderinta priimtina laikmena ar suteikiant </w:t>
      </w:r>
      <w:r w:rsidR="00F1785D" w:rsidRPr="00F1785D">
        <w:rPr>
          <w:color w:val="auto"/>
        </w:rPr>
        <w:t xml:space="preserve">Paprastojo remonto darbų aprašo </w:t>
      </w:r>
      <w:r w:rsidRPr="0027243D">
        <w:rPr>
          <w:color w:val="auto"/>
        </w:rPr>
        <w:t xml:space="preserve">atsisiuntimo nuorodą) (Užsakovui (1 egz.), Statinio statybos techniniam prižiūrėtojui (1 egz.)). </w:t>
      </w:r>
      <w:r w:rsidR="00F1785D" w:rsidRPr="00F1785D">
        <w:rPr>
          <w:color w:val="auto"/>
        </w:rPr>
        <w:t>Paprastojo remonto darbų apraš</w:t>
      </w:r>
      <w:r w:rsidR="00F1785D">
        <w:rPr>
          <w:color w:val="auto"/>
        </w:rPr>
        <w:t>as</w:t>
      </w:r>
      <w:r w:rsidRPr="0027243D">
        <w:rPr>
          <w:color w:val="auto"/>
        </w:rPr>
        <w:t xml:space="preserve"> pateikiamas pasirašytas jo rengėjų, vadovaujantis LR Statybos įstatymu. </w:t>
      </w:r>
      <w:r w:rsidRPr="0027243D">
        <w:rPr>
          <w:b/>
          <w:bCs/>
          <w:color w:val="auto"/>
        </w:rPr>
        <w:t>Užsakovui</w:t>
      </w:r>
      <w:r w:rsidRPr="0027243D">
        <w:rPr>
          <w:color w:val="auto"/>
        </w:rPr>
        <w:t xml:space="preserve"> ir Statinio statybos techniniam prižiūrėtojui taip pat perduodamos parengtos darbinės failų versijos (*.dwg ir *.doc formatu) turi būti su visomis autorinėmis teisėmis naudoti statinio apimtyje bei neapribota galimybe juos redaguoti. Pilnai parengto </w:t>
      </w:r>
      <w:r w:rsidR="00F1785D" w:rsidRPr="00F1785D">
        <w:rPr>
          <w:color w:val="auto"/>
        </w:rPr>
        <w:t xml:space="preserve">Paprastojo remonto darbų aprašo </w:t>
      </w:r>
      <w:r w:rsidRPr="0027243D">
        <w:rPr>
          <w:color w:val="auto"/>
        </w:rPr>
        <w:t xml:space="preserve">priėmimas atliekamas pasirašant perdavimo-priėmimo aktą. </w:t>
      </w:r>
      <w:r w:rsidRPr="0027243D">
        <w:rPr>
          <w:b/>
          <w:bCs/>
          <w:color w:val="auto"/>
        </w:rPr>
        <w:t>Rangovas</w:t>
      </w:r>
      <w:r w:rsidRPr="0027243D">
        <w:rPr>
          <w:color w:val="auto"/>
        </w:rPr>
        <w:t xml:space="preserve">, perduodamas </w:t>
      </w:r>
      <w:r w:rsidR="00F1785D" w:rsidRPr="00F1785D">
        <w:rPr>
          <w:color w:val="auto"/>
        </w:rPr>
        <w:t>Paprastojo remonto darbų apraš</w:t>
      </w:r>
      <w:r w:rsidR="00F1785D">
        <w:rPr>
          <w:color w:val="auto"/>
        </w:rPr>
        <w:t>ą</w:t>
      </w:r>
      <w:r w:rsidRPr="0027243D">
        <w:rPr>
          <w:color w:val="auto"/>
        </w:rPr>
        <w:t xml:space="preserve"> maksimalia leistina įstatymuose numatyta apimtimi ir turiniu neatlygintinai perleidžia </w:t>
      </w:r>
      <w:r w:rsidRPr="0027243D">
        <w:rPr>
          <w:b/>
          <w:bCs/>
          <w:color w:val="auto"/>
        </w:rPr>
        <w:t>Užsakovui</w:t>
      </w:r>
      <w:r w:rsidRPr="0027243D">
        <w:rPr>
          <w:color w:val="auto"/>
        </w:rPr>
        <w:t xml:space="preserve"> (įskaitant, bet neapsiribojant </w:t>
      </w:r>
      <w:r w:rsidRPr="0027243D">
        <w:rPr>
          <w:b/>
          <w:bCs/>
          <w:color w:val="auto"/>
        </w:rPr>
        <w:t>Užsakovo</w:t>
      </w:r>
      <w:r w:rsidRPr="0027243D">
        <w:rPr>
          <w:color w:val="auto"/>
        </w:rPr>
        <w:t xml:space="preserve"> teise be atskiro </w:t>
      </w:r>
      <w:r w:rsidRPr="0027243D">
        <w:rPr>
          <w:b/>
          <w:bCs/>
          <w:color w:val="auto"/>
        </w:rPr>
        <w:t>Rangovo</w:t>
      </w:r>
      <w:r w:rsidRPr="0027243D">
        <w:rPr>
          <w:color w:val="auto"/>
        </w:rPr>
        <w:t xml:space="preserve"> sutikimo naudoti jį savo nuožiūra, kopijuoti, perleisti tretiesiems asmenims) visas turtines teises į pagal šią Sutartį sukurtą kūrinį, t. y. </w:t>
      </w:r>
      <w:r w:rsidR="00F1785D" w:rsidRPr="00F1785D">
        <w:rPr>
          <w:color w:val="auto"/>
        </w:rPr>
        <w:t>Paprastojo remonto darbų apraš</w:t>
      </w:r>
      <w:r w:rsidR="00F1785D">
        <w:rPr>
          <w:color w:val="auto"/>
        </w:rPr>
        <w:t>ą</w:t>
      </w:r>
      <w:r w:rsidRPr="0027243D">
        <w:rPr>
          <w:color w:val="auto"/>
        </w:rPr>
        <w:t xml:space="preserve">. </w:t>
      </w:r>
      <w:r w:rsidRPr="0027243D">
        <w:rPr>
          <w:b/>
          <w:bCs/>
          <w:color w:val="auto"/>
        </w:rPr>
        <w:t>Rangovas</w:t>
      </w:r>
      <w:r w:rsidRPr="0027243D">
        <w:rPr>
          <w:color w:val="auto"/>
        </w:rPr>
        <w:t xml:space="preserve"> neturi teisės be atskiro rašytinio </w:t>
      </w:r>
      <w:r w:rsidRPr="0027243D">
        <w:rPr>
          <w:b/>
          <w:bCs/>
          <w:color w:val="auto"/>
        </w:rPr>
        <w:t>Užsakovo</w:t>
      </w:r>
      <w:r w:rsidRPr="0027243D">
        <w:rPr>
          <w:color w:val="auto"/>
        </w:rPr>
        <w:t xml:space="preserve"> sutikimo perleisti </w:t>
      </w:r>
      <w:r w:rsidR="00F1785D" w:rsidRPr="00F1785D">
        <w:rPr>
          <w:color w:val="auto"/>
        </w:rPr>
        <w:t xml:space="preserve">Paprastojo remonto darbų aprašo </w:t>
      </w:r>
      <w:r w:rsidRPr="0027243D">
        <w:rPr>
          <w:color w:val="auto"/>
        </w:rPr>
        <w:t>bet kuriam trečiajam asmeniui.</w:t>
      </w:r>
    </w:p>
    <w:p w14:paraId="3AAD32B0"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bookmarkStart w:id="11" w:name="_Hlk152168422"/>
      <w:r w:rsidRPr="002D38BA">
        <w:rPr>
          <w:b/>
          <w:bCs/>
          <w:color w:val="auto"/>
        </w:rPr>
        <w:t>Rangovas</w:t>
      </w:r>
      <w:r w:rsidRPr="0027243D">
        <w:rPr>
          <w:color w:val="auto"/>
        </w:rPr>
        <w:t xml:space="preserve"> ne rečiau kaip</w:t>
      </w:r>
      <w:r w:rsidRPr="0027243D">
        <w:rPr>
          <w:b/>
          <w:bCs/>
          <w:color w:val="auto"/>
        </w:rPr>
        <w:t xml:space="preserve"> 1 (vieną) kartą per mėnesį</w:t>
      </w:r>
      <w:r w:rsidRPr="0027243D">
        <w:rPr>
          <w:color w:val="auto"/>
        </w:rPr>
        <w:t xml:space="preserve"> pateikia </w:t>
      </w:r>
      <w:r w:rsidRPr="0027243D">
        <w:rPr>
          <w:b/>
          <w:bCs/>
          <w:color w:val="auto"/>
        </w:rPr>
        <w:t>Užsakovui</w:t>
      </w:r>
      <w:r w:rsidRPr="0027243D">
        <w:rPr>
          <w:color w:val="auto"/>
        </w:rPr>
        <w:t xml:space="preserve"> Atliktų darbų aktą, kuriame procentine išraiška nuo Įkainotų veiklų sąraše nurodytų Darbų grupių (etapų) fiksuojami atlikti Darbai. Užsakovas privalo apžiūrėti priduodamus atliktus Darbus ir pasirašyti aktą (su pastabomis ar be jų) arba motyvuotai nuo to atsisakyti ne vėliau kaip </w:t>
      </w:r>
      <w:r w:rsidRPr="0027243D">
        <w:rPr>
          <w:b/>
          <w:bCs/>
          <w:color w:val="auto"/>
        </w:rPr>
        <w:t>per 5 (penkias) darbo dienas</w:t>
      </w:r>
      <w:r w:rsidRPr="0027243D">
        <w:rPr>
          <w:color w:val="auto"/>
        </w:rPr>
        <w:t xml:space="preserve">. Jeigu patikrinimo metu nustatoma, kad atliktų </w:t>
      </w:r>
      <w:bookmarkStart w:id="12" w:name="_Hlk208580948"/>
      <w:r w:rsidRPr="0027243D">
        <w:rPr>
          <w:color w:val="auto"/>
        </w:rPr>
        <w:t xml:space="preserve">Darbų apimtys neatitinka nurodytų </w:t>
      </w:r>
      <w:r w:rsidRPr="0027243D">
        <w:rPr>
          <w:b/>
          <w:bCs/>
          <w:color w:val="auto"/>
        </w:rPr>
        <w:t>Rangovo</w:t>
      </w:r>
      <w:r w:rsidRPr="0027243D">
        <w:rPr>
          <w:color w:val="auto"/>
        </w:rPr>
        <w:t xml:space="preserve"> pateiktame akte </w:t>
      </w:r>
      <w:bookmarkEnd w:id="12"/>
      <w:r w:rsidRPr="0027243D">
        <w:rPr>
          <w:color w:val="auto"/>
        </w:rPr>
        <w:t xml:space="preserve">arba Darbai atlikti su trūkumais, </w:t>
      </w:r>
      <w:r w:rsidRPr="0027243D">
        <w:rPr>
          <w:b/>
          <w:bCs/>
          <w:color w:val="auto"/>
        </w:rPr>
        <w:t>Rangovas</w:t>
      </w:r>
      <w:r w:rsidRPr="0027243D">
        <w:rPr>
          <w:color w:val="auto"/>
        </w:rPr>
        <w:t xml:space="preserve"> privalo ištaisyti minėtą aktą. Pataisytą atliktų darbų aktą </w:t>
      </w:r>
      <w:r w:rsidRPr="0027243D">
        <w:rPr>
          <w:b/>
          <w:bCs/>
          <w:color w:val="auto"/>
        </w:rPr>
        <w:t>Rangovas</w:t>
      </w:r>
      <w:r w:rsidRPr="0027243D">
        <w:rPr>
          <w:color w:val="auto"/>
        </w:rPr>
        <w:t xml:space="preserve"> privalo pateikti ne vėliau kaip </w:t>
      </w:r>
      <w:r w:rsidRPr="0027243D">
        <w:rPr>
          <w:b/>
          <w:bCs/>
          <w:color w:val="auto"/>
        </w:rPr>
        <w:t>per 3 (tris) darbo dienas</w:t>
      </w:r>
      <w:r w:rsidRPr="0027243D">
        <w:rPr>
          <w:color w:val="auto"/>
        </w:rPr>
        <w:t xml:space="preserve"> nuo akto grąžinimo pataisymui datos. </w:t>
      </w:r>
    </w:p>
    <w:bookmarkEnd w:id="11"/>
    <w:p w14:paraId="217E5ED5"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r w:rsidRPr="002D38BA">
        <w:rPr>
          <w:color w:val="auto"/>
        </w:rPr>
        <w:t>Statybos darbų priėmimo</w:t>
      </w:r>
      <w:r w:rsidRPr="0027243D">
        <w:rPr>
          <w:color w:val="auto"/>
        </w:rPr>
        <w:t xml:space="preserve"> - perdavimo aktas / Atliktų darbų aktas pateikiamas </w:t>
      </w:r>
      <w:r w:rsidRPr="0027243D">
        <w:rPr>
          <w:b/>
          <w:bCs/>
          <w:color w:val="auto"/>
        </w:rPr>
        <w:t>Užsakovui</w:t>
      </w:r>
      <w:r w:rsidRPr="0027243D">
        <w:rPr>
          <w:color w:val="auto"/>
        </w:rPr>
        <w:t xml:space="preserve"> pasirašymui tik suderinus jį su Statinio statybos techniniu prižiūrėtoju. Statybos darbų priėmimo - perdavimo aktas / Atliktų darbų aktas sudaromas 2 egzemplioriais (po vieną – Sutarties </w:t>
      </w:r>
      <w:r w:rsidRPr="0027243D">
        <w:rPr>
          <w:b/>
          <w:bCs/>
          <w:color w:val="auto"/>
        </w:rPr>
        <w:t>Šalims</w:t>
      </w:r>
      <w:r w:rsidRPr="0027243D">
        <w:rPr>
          <w:color w:val="auto"/>
        </w:rPr>
        <w:t>).</w:t>
      </w:r>
    </w:p>
    <w:p w14:paraId="0808E381"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r w:rsidRPr="002D38BA">
        <w:rPr>
          <w:color w:val="auto"/>
        </w:rPr>
        <w:t>Atliktų darbų aktas</w:t>
      </w:r>
      <w:r w:rsidRPr="0027243D">
        <w:rPr>
          <w:color w:val="auto"/>
        </w:rPr>
        <w:t xml:space="preserve"> yra skirtas įvertinti per ataskaitinį laikotarpį atliktų Darbų vertę atsiskaitymo tikslais ir jo sudarymas nereiškia, kad </w:t>
      </w:r>
      <w:r w:rsidRPr="0027243D">
        <w:rPr>
          <w:b/>
          <w:bCs/>
          <w:color w:val="auto"/>
        </w:rPr>
        <w:t>Užsakovas</w:t>
      </w:r>
      <w:r w:rsidRPr="0027243D">
        <w:rPr>
          <w:color w:val="auto"/>
        </w:rPr>
        <w:t xml:space="preserve"> priėmė Darbus. Todėl </w:t>
      </w:r>
      <w:r w:rsidRPr="0027243D">
        <w:rPr>
          <w:b/>
          <w:bCs/>
          <w:color w:val="auto"/>
        </w:rPr>
        <w:t>Rangovas</w:t>
      </w:r>
      <w:r w:rsidRPr="0027243D">
        <w:rPr>
          <w:color w:val="auto"/>
        </w:rPr>
        <w:t xml:space="preserve"> neturi teisės vienašališkai sudaryti Atliktų darbų akto. </w:t>
      </w:r>
    </w:p>
    <w:p w14:paraId="580C8256" w14:textId="56B33340" w:rsidR="00122FAF" w:rsidRPr="00F1785D" w:rsidRDefault="00122FAF" w:rsidP="002D38BA">
      <w:pPr>
        <w:pStyle w:val="Standard"/>
        <w:numPr>
          <w:ilvl w:val="1"/>
          <w:numId w:val="27"/>
        </w:numPr>
        <w:tabs>
          <w:tab w:val="left" w:pos="1418"/>
          <w:tab w:val="left" w:pos="1843"/>
        </w:tabs>
        <w:ind w:left="0" w:firstLine="851"/>
        <w:jc w:val="both"/>
        <w:rPr>
          <w:color w:val="auto"/>
        </w:rPr>
      </w:pPr>
      <w:r w:rsidRPr="002D38BA">
        <w:rPr>
          <w:color w:val="auto"/>
        </w:rPr>
        <w:lastRenderedPageBreak/>
        <w:t>Atliktų darbų akto</w:t>
      </w:r>
      <w:r w:rsidRPr="00F1785D">
        <w:rPr>
          <w:color w:val="auto"/>
        </w:rPr>
        <w:t>,</w:t>
      </w:r>
      <w:r w:rsidRPr="0027243D">
        <w:rPr>
          <w:color w:val="auto"/>
        </w:rPr>
        <w:t xml:space="preserve"> nurodyto Sutarties 8.2 punkte, pasirašymas neatima galimybės iš </w:t>
      </w:r>
      <w:r w:rsidRPr="0027243D">
        <w:rPr>
          <w:b/>
          <w:bCs/>
          <w:color w:val="auto"/>
        </w:rPr>
        <w:t>Užsakovo</w:t>
      </w:r>
      <w:r w:rsidRPr="0027243D">
        <w:rPr>
          <w:color w:val="auto"/>
        </w:rPr>
        <w:t xml:space="preserve"> pareikšti </w:t>
      </w:r>
      <w:r w:rsidRPr="0027243D">
        <w:rPr>
          <w:b/>
          <w:bCs/>
          <w:color w:val="auto"/>
        </w:rPr>
        <w:t>Rangovui</w:t>
      </w:r>
      <w:r w:rsidRPr="0027243D">
        <w:rPr>
          <w:color w:val="auto"/>
        </w:rPr>
        <w:t xml:space="preserve"> pretenzijas dėl Darbų, nurodytų Atliktų darbų akte, kokybės ir kiekio (ar kitų trūkumų), pasirašant Statybos darbų priėmimo – perdavimo aktą (tai yra Užsakovas turi LR CK 6.662 straipsnio 2 dalyje nustatytą  teisę reikalavimą dėl trūkumų pašalinimo pareikšti vėliau, po Atliktų darbų </w:t>
      </w:r>
      <w:r w:rsidRPr="00F1785D">
        <w:rPr>
          <w:color w:val="auto"/>
        </w:rPr>
        <w:t xml:space="preserve">akto pasirašymo). </w:t>
      </w:r>
    </w:p>
    <w:p w14:paraId="72F0F91A"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r w:rsidRPr="002D38BA">
        <w:rPr>
          <w:b/>
          <w:bCs/>
          <w:color w:val="auto"/>
        </w:rPr>
        <w:t>Šalys</w:t>
      </w:r>
      <w:r w:rsidRPr="002D38BA">
        <w:rPr>
          <w:color w:val="auto"/>
        </w:rPr>
        <w:t xml:space="preserve"> aiškiai supranta</w:t>
      </w:r>
      <w:r w:rsidRPr="0027243D">
        <w:rPr>
          <w:color w:val="auto"/>
        </w:rPr>
        <w:t xml:space="preserve"> ir patvirtina, kad Atliktų darbų akto, nurodyto Sutarties 8.2 punkte, pasirašymas nėra laikomas Darbų ar jų dalies perdavimu-priėmimu. </w:t>
      </w:r>
      <w:r w:rsidRPr="0027243D">
        <w:rPr>
          <w:b/>
          <w:bCs/>
          <w:color w:val="auto"/>
        </w:rPr>
        <w:t>Rangovas</w:t>
      </w:r>
      <w:r w:rsidRPr="0027243D">
        <w:rPr>
          <w:color w:val="auto"/>
        </w:rPr>
        <w:t xml:space="preserve"> turi imtis visų įmanomų ir racionalių priemonių, apsaugant atliktų Darbų rezultatus nuo žalos. Statybos darbų rezultato – statinio ar jo dalies sugadinimo ar žuvimo, išskyrus dėl nenugalimos jėgos (force majeure) aplinkybių, rizika iki jo perdavimo </w:t>
      </w:r>
      <w:r w:rsidRPr="0027243D">
        <w:rPr>
          <w:b/>
          <w:bCs/>
          <w:color w:val="auto"/>
        </w:rPr>
        <w:t>Užsakovui</w:t>
      </w:r>
      <w:r w:rsidRPr="0027243D">
        <w:rPr>
          <w:color w:val="auto"/>
        </w:rPr>
        <w:t xml:space="preserve"> Statybos darbų perdavimo-priėmimo aktu tenka </w:t>
      </w:r>
      <w:r w:rsidRPr="0027243D">
        <w:rPr>
          <w:b/>
          <w:bCs/>
          <w:color w:val="auto"/>
        </w:rPr>
        <w:t>Rangovui</w:t>
      </w:r>
      <w:r w:rsidRPr="0027243D">
        <w:rPr>
          <w:color w:val="auto"/>
        </w:rPr>
        <w:t>, nepriklausomai nuo to, ar Darbų kaina jam buvo visiškai ar dalinai sumokėta.</w:t>
      </w:r>
    </w:p>
    <w:p w14:paraId="21914ED0" w14:textId="77777777" w:rsidR="00122FAF" w:rsidRDefault="00122FAF" w:rsidP="00122FAF">
      <w:pPr>
        <w:pStyle w:val="Standard"/>
        <w:numPr>
          <w:ilvl w:val="1"/>
          <w:numId w:val="27"/>
        </w:numPr>
        <w:tabs>
          <w:tab w:val="left" w:pos="1418"/>
          <w:tab w:val="left" w:pos="1843"/>
        </w:tabs>
        <w:ind w:left="0" w:firstLine="851"/>
        <w:jc w:val="both"/>
        <w:rPr>
          <w:color w:val="auto"/>
        </w:rPr>
      </w:pPr>
      <w:r w:rsidRPr="002D38BA">
        <w:rPr>
          <w:color w:val="auto"/>
        </w:rPr>
        <w:t>Jeigu bet kuriuo metu</w:t>
      </w:r>
      <w:r w:rsidRPr="00F412A8">
        <w:rPr>
          <w:color w:val="auto"/>
        </w:rPr>
        <w:t xml:space="preserve"> po</w:t>
      </w:r>
      <w:r w:rsidRPr="0027243D">
        <w:rPr>
          <w:color w:val="auto"/>
        </w:rPr>
        <w:t xml:space="preserve"> Atliktų darbų akto sudarymo paaiškėja, kad į jį įtraukti Darbai buvo atlikti netinkamai, </w:t>
      </w:r>
      <w:r w:rsidRPr="0027243D">
        <w:rPr>
          <w:b/>
          <w:bCs/>
          <w:color w:val="auto"/>
        </w:rPr>
        <w:t>Užsakovas</w:t>
      </w:r>
      <w:r w:rsidRPr="0027243D">
        <w:rPr>
          <w:color w:val="auto"/>
        </w:rPr>
        <w:t xml:space="preserve"> privalo nedelsdamas pateikti dėl jų pretenziją </w:t>
      </w:r>
      <w:r w:rsidRPr="0027243D">
        <w:rPr>
          <w:b/>
          <w:bCs/>
          <w:color w:val="auto"/>
        </w:rPr>
        <w:t>Rangovui</w:t>
      </w:r>
      <w:r w:rsidRPr="0027243D">
        <w:rPr>
          <w:color w:val="auto"/>
        </w:rPr>
        <w:t xml:space="preserve">. Tokiu atveju </w:t>
      </w:r>
      <w:r w:rsidRPr="007A2BCD">
        <w:rPr>
          <w:b/>
          <w:bCs/>
          <w:color w:val="auto"/>
        </w:rPr>
        <w:t>Užsakovas</w:t>
      </w:r>
      <w:r w:rsidRPr="007A2BCD">
        <w:rPr>
          <w:color w:val="auto"/>
        </w:rPr>
        <w:t xml:space="preserve"> turi teisę sulaikyti mokėjimus</w:t>
      </w:r>
      <w:r w:rsidRPr="0027243D">
        <w:rPr>
          <w:color w:val="auto"/>
        </w:rPr>
        <w:t xml:space="preserve"> </w:t>
      </w:r>
      <w:r w:rsidRPr="0027243D">
        <w:rPr>
          <w:b/>
          <w:bCs/>
          <w:color w:val="auto"/>
        </w:rPr>
        <w:t>Rangovui</w:t>
      </w:r>
      <w:r w:rsidRPr="0027243D">
        <w:rPr>
          <w:color w:val="auto"/>
        </w:rPr>
        <w:t xml:space="preserve">, atitinkančius tokių Darbų vertę, iki tol, kol </w:t>
      </w:r>
      <w:r w:rsidRPr="0027243D">
        <w:rPr>
          <w:b/>
          <w:bCs/>
          <w:color w:val="auto"/>
        </w:rPr>
        <w:t>Rangovas</w:t>
      </w:r>
      <w:r w:rsidRPr="0027243D">
        <w:rPr>
          <w:color w:val="auto"/>
        </w:rPr>
        <w:t xml:space="preserve"> pašalins nustatytus defektus ir </w:t>
      </w:r>
      <w:r w:rsidRPr="0027243D">
        <w:rPr>
          <w:b/>
          <w:bCs/>
          <w:color w:val="auto"/>
        </w:rPr>
        <w:t>Šalys</w:t>
      </w:r>
      <w:r w:rsidRPr="0027243D">
        <w:rPr>
          <w:color w:val="auto"/>
        </w:rPr>
        <w:t xml:space="preserve"> bei Statinio statybos techninis prižiūrėtojas tą patvirtins. </w:t>
      </w:r>
    </w:p>
    <w:p w14:paraId="56994EA0" w14:textId="17DB1129" w:rsidR="00F412A8" w:rsidRDefault="00F412A8" w:rsidP="00122FAF">
      <w:pPr>
        <w:pStyle w:val="Standard"/>
        <w:numPr>
          <w:ilvl w:val="1"/>
          <w:numId w:val="27"/>
        </w:numPr>
        <w:tabs>
          <w:tab w:val="left" w:pos="1418"/>
          <w:tab w:val="left" w:pos="1843"/>
        </w:tabs>
        <w:ind w:left="0" w:firstLine="851"/>
        <w:jc w:val="both"/>
        <w:rPr>
          <w:color w:val="auto"/>
        </w:rPr>
      </w:pPr>
      <w:r w:rsidRPr="00F412A8">
        <w:rPr>
          <w:color w:val="auto"/>
        </w:rPr>
        <w:t>Rangovas, užbaigęs Darbus, privalo juos perduoti Užsakovui, o Užsakovas privalo juos priimti</w:t>
      </w:r>
      <w:r>
        <w:rPr>
          <w:color w:val="auto"/>
        </w:rPr>
        <w:t>.</w:t>
      </w:r>
    </w:p>
    <w:p w14:paraId="194AA16B" w14:textId="31294ECC" w:rsidR="00F412A8" w:rsidRPr="0027243D" w:rsidRDefault="00927FB8" w:rsidP="00613169">
      <w:pPr>
        <w:pStyle w:val="Standard"/>
        <w:numPr>
          <w:ilvl w:val="1"/>
          <w:numId w:val="27"/>
        </w:numPr>
        <w:tabs>
          <w:tab w:val="left" w:pos="1418"/>
          <w:tab w:val="left" w:pos="1843"/>
        </w:tabs>
        <w:ind w:left="0" w:firstLine="851"/>
        <w:jc w:val="both"/>
        <w:rPr>
          <w:color w:val="auto"/>
        </w:rPr>
      </w:pPr>
      <w:r w:rsidRPr="007A2BCD">
        <w:rPr>
          <w:color w:val="auto"/>
        </w:rPr>
        <w:t xml:space="preserve">I </w:t>
      </w:r>
      <w:r w:rsidR="00F85627" w:rsidRPr="007A2BCD">
        <w:rPr>
          <w:color w:val="auto"/>
        </w:rPr>
        <w:t>E</w:t>
      </w:r>
      <w:r w:rsidRPr="007A2BCD">
        <w:rPr>
          <w:color w:val="auto"/>
        </w:rPr>
        <w:t xml:space="preserve">tapo statybos darbai perduodami pasirašant </w:t>
      </w:r>
      <w:r w:rsidRPr="007A2BCD">
        <w:rPr>
          <w:bCs/>
          <w:color w:val="auto"/>
        </w:rPr>
        <w:t>Statybos darbų perdavimo-priėmimo aktą.</w:t>
      </w:r>
      <w:r w:rsidRPr="007A2BCD">
        <w:rPr>
          <w:color w:val="auto"/>
        </w:rPr>
        <w:t xml:space="preserve"> </w:t>
      </w:r>
      <w:r w:rsidR="0091786C" w:rsidRPr="007A2BCD">
        <w:rPr>
          <w:color w:val="auto"/>
        </w:rPr>
        <w:t>I</w:t>
      </w:r>
      <w:r w:rsidR="00F412A8" w:rsidRPr="007A2BCD">
        <w:rPr>
          <w:color w:val="auto"/>
        </w:rPr>
        <w:t xml:space="preserve"> Etapo </w:t>
      </w:r>
      <w:r w:rsidRPr="007A2BCD">
        <w:rPr>
          <w:color w:val="auto"/>
        </w:rPr>
        <w:t>s</w:t>
      </w:r>
      <w:r w:rsidR="0091786C" w:rsidRPr="007A2BCD">
        <w:rPr>
          <w:color w:val="auto"/>
        </w:rPr>
        <w:t>tatybos d</w:t>
      </w:r>
      <w:r w:rsidR="00F412A8" w:rsidRPr="007A2BCD">
        <w:rPr>
          <w:color w:val="auto"/>
        </w:rPr>
        <w:t>arbų užbaigimui ir priėmimui taikoma tokia pati tvarka, kaip visų Darbų užbaigimui ir priėmimui</w:t>
      </w:r>
      <w:r w:rsidR="0091786C" w:rsidRPr="007A2BCD">
        <w:rPr>
          <w:color w:val="auto"/>
        </w:rPr>
        <w:t xml:space="preserve">, </w:t>
      </w:r>
      <w:r w:rsidR="00613169" w:rsidRPr="007A2BCD">
        <w:rPr>
          <w:color w:val="auto"/>
        </w:rPr>
        <w:t xml:space="preserve">išskyrus kontrolinių matavimų ir bandymų atlikimą, kurių objektyviai neįmanoma atlikti neužbaigus II </w:t>
      </w:r>
      <w:r w:rsidR="00F85627" w:rsidRPr="007A2BCD">
        <w:rPr>
          <w:color w:val="auto"/>
        </w:rPr>
        <w:t>E</w:t>
      </w:r>
      <w:r w:rsidR="00613169" w:rsidRPr="007A2BCD">
        <w:rPr>
          <w:color w:val="auto"/>
        </w:rPr>
        <w:t xml:space="preserve">tapo statybos darbų, taip pat dalies išpildomosios dokumentacijos pateikimą, kuri gali būti pateikta tik po II </w:t>
      </w:r>
      <w:r w:rsidR="00F85627" w:rsidRPr="007A2BCD">
        <w:rPr>
          <w:color w:val="auto"/>
        </w:rPr>
        <w:t>E</w:t>
      </w:r>
      <w:r w:rsidR="00613169" w:rsidRPr="007A2BCD">
        <w:rPr>
          <w:color w:val="auto"/>
        </w:rPr>
        <w:t xml:space="preserve">tapo statybos darbų užbaigimo. </w:t>
      </w:r>
      <w:r w:rsidR="00F412A8" w:rsidRPr="007A2BCD">
        <w:rPr>
          <w:color w:val="auto"/>
        </w:rPr>
        <w:t>Taip pat</w:t>
      </w:r>
      <w:r w:rsidR="00F412A8" w:rsidRPr="00F412A8">
        <w:rPr>
          <w:color w:val="auto"/>
        </w:rPr>
        <w:t xml:space="preserve"> ir tuo atveju, jeigu Rangovas užbaigia Darbų dalį galinčioje savarankiškai funkcionuoti </w:t>
      </w:r>
      <w:r w:rsidR="00F412A8">
        <w:rPr>
          <w:color w:val="auto"/>
        </w:rPr>
        <w:t xml:space="preserve">objekto </w:t>
      </w:r>
      <w:r w:rsidR="00F412A8" w:rsidRPr="00F412A8">
        <w:rPr>
          <w:color w:val="auto"/>
        </w:rPr>
        <w:t xml:space="preserve">dalyje ir Užsakovas pageidauja perimti tokią Darbų dalį </w:t>
      </w:r>
      <w:r w:rsidR="00F412A8">
        <w:rPr>
          <w:color w:val="auto"/>
        </w:rPr>
        <w:t xml:space="preserve">bei objekto dalį </w:t>
      </w:r>
      <w:r w:rsidR="00F412A8" w:rsidRPr="00F412A8">
        <w:rPr>
          <w:color w:val="auto"/>
        </w:rPr>
        <w:t xml:space="preserve">anksčiau, nei visus Darbus, tokios Darbų dalies užbaigimui ir priėmimui taikoma tokia pati tvarka, kaip </w:t>
      </w:r>
      <w:r w:rsidR="00613169">
        <w:rPr>
          <w:color w:val="auto"/>
        </w:rPr>
        <w:t xml:space="preserve">ir I etapo Statybos darbų </w:t>
      </w:r>
      <w:r w:rsidR="00F412A8" w:rsidRPr="00F412A8">
        <w:rPr>
          <w:color w:val="auto"/>
        </w:rPr>
        <w:t>užbaigimui ir priėmimui</w:t>
      </w:r>
      <w:r w:rsidR="00613169">
        <w:rPr>
          <w:color w:val="auto"/>
        </w:rPr>
        <w:t>.</w:t>
      </w:r>
      <w:r w:rsidR="00F85627">
        <w:rPr>
          <w:color w:val="auto"/>
        </w:rPr>
        <w:t xml:space="preserve"> Priėmęs </w:t>
      </w:r>
      <w:r w:rsidR="007A2BCD">
        <w:rPr>
          <w:color w:val="auto"/>
        </w:rPr>
        <w:t>S</w:t>
      </w:r>
      <w:r w:rsidR="00F85627">
        <w:rPr>
          <w:color w:val="auto"/>
        </w:rPr>
        <w:t xml:space="preserve">tatybos darbus (I Etapo ir (arba) kitos </w:t>
      </w:r>
      <w:r w:rsidR="00F85627" w:rsidRPr="00F85627">
        <w:rPr>
          <w:color w:val="auto"/>
        </w:rPr>
        <w:t>galinči</w:t>
      </w:r>
      <w:r w:rsidR="00F85627">
        <w:rPr>
          <w:color w:val="auto"/>
        </w:rPr>
        <w:t>os</w:t>
      </w:r>
      <w:r w:rsidR="00F85627" w:rsidRPr="00F85627">
        <w:rPr>
          <w:color w:val="auto"/>
        </w:rPr>
        <w:t xml:space="preserve"> savarankiškai funkcionuoti objekto dal</w:t>
      </w:r>
      <w:r w:rsidR="00F85627">
        <w:rPr>
          <w:color w:val="auto"/>
        </w:rPr>
        <w:t xml:space="preserve">ies), </w:t>
      </w:r>
      <w:r w:rsidR="00F85627" w:rsidRPr="00F85627">
        <w:rPr>
          <w:b/>
          <w:bCs/>
          <w:color w:val="auto"/>
        </w:rPr>
        <w:t>Užsakovas</w:t>
      </w:r>
      <w:r w:rsidR="00F85627">
        <w:rPr>
          <w:color w:val="auto"/>
        </w:rPr>
        <w:t xml:space="preserve"> suremontuotas patalpas turi teisę pradėti naudoti pagal jų tiesioginę paskirtį.</w:t>
      </w:r>
    </w:p>
    <w:p w14:paraId="7DF7B10F" w14:textId="40AC5A72" w:rsidR="00F412A8" w:rsidRPr="00613169" w:rsidRDefault="00122FAF" w:rsidP="00613169">
      <w:pPr>
        <w:pStyle w:val="Standard"/>
        <w:numPr>
          <w:ilvl w:val="1"/>
          <w:numId w:val="27"/>
        </w:numPr>
        <w:tabs>
          <w:tab w:val="left" w:pos="1418"/>
          <w:tab w:val="left" w:pos="1843"/>
        </w:tabs>
        <w:ind w:left="0" w:firstLine="851"/>
        <w:jc w:val="both"/>
        <w:rPr>
          <w:color w:val="auto"/>
        </w:rPr>
      </w:pPr>
      <w:r w:rsidRPr="002D38BA">
        <w:rPr>
          <w:b/>
          <w:bCs/>
          <w:color w:val="auto"/>
        </w:rPr>
        <w:t>Rangova</w:t>
      </w:r>
      <w:r w:rsidRPr="00613169">
        <w:rPr>
          <w:b/>
          <w:bCs/>
          <w:color w:val="auto"/>
        </w:rPr>
        <w:t>s</w:t>
      </w:r>
      <w:r w:rsidRPr="00613169">
        <w:rPr>
          <w:color w:val="auto"/>
        </w:rPr>
        <w:t xml:space="preserve">, užbaigęs Sutartyje numatytus </w:t>
      </w:r>
      <w:r w:rsidR="00F85627">
        <w:rPr>
          <w:color w:val="auto"/>
        </w:rPr>
        <w:t>D</w:t>
      </w:r>
      <w:r w:rsidRPr="00613169">
        <w:rPr>
          <w:color w:val="auto"/>
        </w:rPr>
        <w:t xml:space="preserve">arbus, bei, jeigu reikia, atlikęs baigiamuosius bandymus, ne vėliau kaip </w:t>
      </w:r>
      <w:r w:rsidRPr="00613169">
        <w:rPr>
          <w:b/>
          <w:bCs/>
          <w:color w:val="auto"/>
        </w:rPr>
        <w:t>prieš 6 (šešias) kalendorines dienas</w:t>
      </w:r>
      <w:r w:rsidRPr="00613169">
        <w:rPr>
          <w:color w:val="auto"/>
        </w:rPr>
        <w:t xml:space="preserve"> raštu praneša </w:t>
      </w:r>
      <w:r w:rsidRPr="00613169">
        <w:rPr>
          <w:b/>
          <w:bCs/>
          <w:color w:val="auto"/>
        </w:rPr>
        <w:t>Užsakovui</w:t>
      </w:r>
      <w:r w:rsidRPr="00613169">
        <w:rPr>
          <w:color w:val="auto"/>
        </w:rPr>
        <w:t xml:space="preserve"> ir Statinio statybos techniniam prižiūrėtojui apie numatomą Statybos darbų perdavimą, prašydamas organizuoti jų priėmimą</w:t>
      </w:r>
      <w:r w:rsidR="005D7B09" w:rsidRPr="00613169">
        <w:rPr>
          <w:color w:val="auto"/>
        </w:rPr>
        <w:t xml:space="preserve">. </w:t>
      </w:r>
      <w:r w:rsidRPr="00613169">
        <w:rPr>
          <w:b/>
          <w:bCs/>
          <w:color w:val="auto"/>
        </w:rPr>
        <w:t>Rangovas</w:t>
      </w:r>
      <w:r w:rsidRPr="00613169">
        <w:rPr>
          <w:color w:val="auto"/>
        </w:rPr>
        <w:t xml:space="preserve"> turi pareigą inicijuoti ir organizuoti atliktų Statybos darbų perdavimą, juos pristatyti </w:t>
      </w:r>
      <w:r w:rsidRPr="00613169">
        <w:rPr>
          <w:b/>
          <w:bCs/>
          <w:color w:val="auto"/>
        </w:rPr>
        <w:t>Užsakovui</w:t>
      </w:r>
      <w:r w:rsidRPr="00613169">
        <w:rPr>
          <w:color w:val="auto"/>
        </w:rPr>
        <w:t xml:space="preserve">, kad jis galėtų susipažinti su tuo atlikimu, įvertinti ir priimti sprendimą, ar jie tinkamai atlikti, ar juos priimti. </w:t>
      </w:r>
    </w:p>
    <w:p w14:paraId="5148CC5B" w14:textId="3B7432FD" w:rsidR="00122FAF" w:rsidRPr="0027243D" w:rsidRDefault="00122FAF" w:rsidP="00613169">
      <w:pPr>
        <w:pStyle w:val="Standard"/>
        <w:numPr>
          <w:ilvl w:val="1"/>
          <w:numId w:val="27"/>
        </w:numPr>
        <w:tabs>
          <w:tab w:val="left" w:pos="1418"/>
          <w:tab w:val="left" w:pos="1843"/>
        </w:tabs>
        <w:ind w:left="0" w:firstLine="851"/>
        <w:jc w:val="both"/>
        <w:rPr>
          <w:color w:val="auto"/>
        </w:rPr>
      </w:pPr>
      <w:r w:rsidRPr="00613169">
        <w:rPr>
          <w:color w:val="auto"/>
        </w:rPr>
        <w:t>Statinio statybos</w:t>
      </w:r>
      <w:r w:rsidRPr="0027243D">
        <w:rPr>
          <w:color w:val="auto"/>
        </w:rPr>
        <w:t xml:space="preserve"> techninis prižiūrėtojas, gavęs </w:t>
      </w:r>
      <w:r w:rsidRPr="0027243D">
        <w:rPr>
          <w:b/>
          <w:bCs/>
          <w:color w:val="auto"/>
        </w:rPr>
        <w:t>Rangovo</w:t>
      </w:r>
      <w:r w:rsidRPr="0027243D">
        <w:rPr>
          <w:color w:val="auto"/>
        </w:rPr>
        <w:t xml:space="preserve"> prašymą pagal 8.</w:t>
      </w:r>
      <w:r w:rsidR="005D7B09">
        <w:rPr>
          <w:color w:val="auto"/>
        </w:rPr>
        <w:t>10</w:t>
      </w:r>
      <w:r w:rsidRPr="0027243D">
        <w:rPr>
          <w:color w:val="auto"/>
        </w:rPr>
        <w:t xml:space="preserve"> punktą, </w:t>
      </w:r>
      <w:r w:rsidRPr="0027243D">
        <w:rPr>
          <w:b/>
          <w:bCs/>
          <w:color w:val="auto"/>
        </w:rPr>
        <w:t>per 5 (penkias) kalendorines dienas</w:t>
      </w:r>
      <w:r w:rsidRPr="0027243D">
        <w:rPr>
          <w:color w:val="auto"/>
        </w:rPr>
        <w:t xml:space="preserve"> privalo:</w:t>
      </w:r>
    </w:p>
    <w:p w14:paraId="70D49AB1" w14:textId="77777777" w:rsidR="00122FAF" w:rsidRPr="0027243D" w:rsidRDefault="00122FAF" w:rsidP="002D38BA">
      <w:pPr>
        <w:pStyle w:val="Standard"/>
        <w:numPr>
          <w:ilvl w:val="2"/>
          <w:numId w:val="27"/>
        </w:numPr>
        <w:tabs>
          <w:tab w:val="left" w:pos="1418"/>
          <w:tab w:val="left" w:pos="1701"/>
        </w:tabs>
        <w:ind w:left="0" w:firstLine="851"/>
        <w:jc w:val="both"/>
        <w:rPr>
          <w:color w:val="auto"/>
        </w:rPr>
      </w:pPr>
      <w:r w:rsidRPr="00613169">
        <w:rPr>
          <w:color w:val="auto"/>
        </w:rPr>
        <w:t>kartu su</w:t>
      </w:r>
      <w:r w:rsidRPr="0027243D">
        <w:rPr>
          <w:color w:val="auto"/>
        </w:rPr>
        <w:t xml:space="preserve"> </w:t>
      </w:r>
      <w:r w:rsidRPr="0027243D">
        <w:rPr>
          <w:b/>
          <w:bCs/>
          <w:color w:val="auto"/>
        </w:rPr>
        <w:t>Užsakovu</w:t>
      </w:r>
      <w:r w:rsidRPr="0027243D">
        <w:rPr>
          <w:color w:val="auto"/>
        </w:rPr>
        <w:t xml:space="preserve"> atlikti bendrą Darbų apžiūrą ir patikrinimą, po kurio Statinio statybos techninis prižiūrėtojas parengia </w:t>
      </w:r>
      <w:r w:rsidRPr="0027243D">
        <w:rPr>
          <w:b/>
          <w:bCs/>
          <w:color w:val="auto"/>
        </w:rPr>
        <w:t>Rangovui</w:t>
      </w:r>
      <w:r w:rsidRPr="0027243D">
        <w:rPr>
          <w:color w:val="auto"/>
        </w:rPr>
        <w:t xml:space="preserve"> Statybos darbų perdavimo – 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Statybos darbų perdavimo – priėmimo aktą pasirašo </w:t>
      </w:r>
      <w:r w:rsidRPr="0027243D">
        <w:rPr>
          <w:b/>
          <w:bCs/>
          <w:color w:val="auto"/>
        </w:rPr>
        <w:t>Užsakovas</w:t>
      </w:r>
      <w:r w:rsidRPr="0027243D">
        <w:rPr>
          <w:color w:val="auto"/>
        </w:rPr>
        <w:t xml:space="preserve">, </w:t>
      </w:r>
      <w:r w:rsidRPr="0027243D">
        <w:rPr>
          <w:b/>
          <w:bCs/>
          <w:color w:val="auto"/>
        </w:rPr>
        <w:t>Rangovas</w:t>
      </w:r>
      <w:r w:rsidRPr="0027243D">
        <w:rPr>
          <w:color w:val="auto"/>
        </w:rPr>
        <w:t xml:space="preserve"> ir Statinio statybos priežiūros vadovas;</w:t>
      </w:r>
    </w:p>
    <w:p w14:paraId="273F7E20" w14:textId="77777777" w:rsidR="00122FAF" w:rsidRPr="0027243D" w:rsidRDefault="00122FAF" w:rsidP="002D38BA">
      <w:pPr>
        <w:pStyle w:val="Standard"/>
        <w:tabs>
          <w:tab w:val="left" w:pos="1418"/>
          <w:tab w:val="left" w:pos="1701"/>
        </w:tabs>
        <w:ind w:firstLine="851"/>
        <w:jc w:val="both"/>
        <w:rPr>
          <w:color w:val="auto"/>
        </w:rPr>
      </w:pPr>
      <w:r w:rsidRPr="0027243D">
        <w:rPr>
          <w:color w:val="auto"/>
        </w:rPr>
        <w:t>arba</w:t>
      </w:r>
    </w:p>
    <w:p w14:paraId="49D654FC" w14:textId="2B856C04" w:rsidR="00122FAF" w:rsidRPr="0027243D" w:rsidRDefault="00122FAF" w:rsidP="002D38BA">
      <w:pPr>
        <w:pStyle w:val="Standard"/>
        <w:numPr>
          <w:ilvl w:val="2"/>
          <w:numId w:val="27"/>
        </w:numPr>
        <w:tabs>
          <w:tab w:val="left" w:pos="1418"/>
          <w:tab w:val="left" w:pos="1701"/>
        </w:tabs>
        <w:ind w:left="0" w:firstLine="851"/>
        <w:jc w:val="both"/>
        <w:rPr>
          <w:color w:val="auto"/>
        </w:rPr>
      </w:pPr>
      <w:r w:rsidRPr="00613169">
        <w:rPr>
          <w:color w:val="auto"/>
        </w:rPr>
        <w:t>raštu</w:t>
      </w:r>
      <w:r w:rsidRPr="0027243D">
        <w:rPr>
          <w:color w:val="auto"/>
        </w:rPr>
        <w:t xml:space="preserve"> atsisakyti perimti Darbus nurodant atsisakymo pagrindą ir nurodant Darbus, kuriuos </w:t>
      </w:r>
      <w:r w:rsidRPr="0027243D">
        <w:rPr>
          <w:b/>
          <w:bCs/>
          <w:color w:val="auto"/>
        </w:rPr>
        <w:t>Rangovas</w:t>
      </w:r>
      <w:r w:rsidRPr="0027243D">
        <w:rPr>
          <w:color w:val="auto"/>
        </w:rPr>
        <w:t xml:space="preserve"> privalo atlikti, kad galėtų būti pasirašomas Statybos darbų perdavimo – priėmimo aktas </w:t>
      </w:r>
      <w:r w:rsidRPr="002D38BA">
        <w:rPr>
          <w:color w:val="auto"/>
        </w:rPr>
        <w:t xml:space="preserve">bei </w:t>
      </w:r>
      <w:r w:rsidR="005D7B09">
        <w:rPr>
          <w:color w:val="auto"/>
        </w:rPr>
        <w:t>Deklaracija apie statybos užbaigimą.</w:t>
      </w:r>
      <w:r w:rsidRPr="0027243D">
        <w:rPr>
          <w:color w:val="auto"/>
        </w:rPr>
        <w:t xml:space="preserve"> Minėtus darbus </w:t>
      </w:r>
      <w:r w:rsidRPr="0027243D">
        <w:rPr>
          <w:b/>
          <w:bCs/>
          <w:color w:val="auto"/>
        </w:rPr>
        <w:t>Rangovas</w:t>
      </w:r>
      <w:r w:rsidRPr="0027243D">
        <w:rPr>
          <w:color w:val="auto"/>
        </w:rPr>
        <w:t xml:space="preserve"> atlieka per protingą ir technologiškai pagrįstą terminą, tačiau ne ilgiau kaip </w:t>
      </w:r>
      <w:r w:rsidRPr="0027243D">
        <w:rPr>
          <w:b/>
          <w:bCs/>
          <w:color w:val="auto"/>
        </w:rPr>
        <w:t>per 30 (trisdešimt) kalendorinių dienų</w:t>
      </w:r>
      <w:r w:rsidRPr="0027243D">
        <w:rPr>
          <w:color w:val="auto"/>
        </w:rPr>
        <w:t>.</w:t>
      </w:r>
    </w:p>
    <w:p w14:paraId="62CAB11B" w14:textId="322A6DDA" w:rsidR="00122FAF" w:rsidRDefault="00122FAF" w:rsidP="00122FAF">
      <w:pPr>
        <w:pStyle w:val="Standard"/>
        <w:numPr>
          <w:ilvl w:val="1"/>
          <w:numId w:val="27"/>
        </w:numPr>
        <w:tabs>
          <w:tab w:val="left" w:pos="1418"/>
          <w:tab w:val="left" w:pos="1843"/>
        </w:tabs>
        <w:ind w:left="0" w:firstLine="851"/>
        <w:jc w:val="both"/>
        <w:rPr>
          <w:color w:val="auto"/>
        </w:rPr>
      </w:pPr>
      <w:r w:rsidRPr="00A43041">
        <w:rPr>
          <w:color w:val="auto"/>
        </w:rPr>
        <w:t>Rangovas</w:t>
      </w:r>
      <w:r w:rsidRPr="0027243D">
        <w:rPr>
          <w:color w:val="auto"/>
        </w:rPr>
        <w:t xml:space="preserve"> iki </w:t>
      </w:r>
      <w:r w:rsidR="00AF4F2B">
        <w:rPr>
          <w:color w:val="auto"/>
        </w:rPr>
        <w:t>Deklaracijos apie statybos užbaigimą surašymo</w:t>
      </w:r>
      <w:r w:rsidRPr="0027243D">
        <w:rPr>
          <w:color w:val="auto"/>
        </w:rPr>
        <w:t xml:space="preserve"> dienos privalo pašalinti iš Statybvietės visus dar likusius </w:t>
      </w:r>
      <w:r w:rsidRPr="0027243D">
        <w:rPr>
          <w:b/>
          <w:bCs/>
          <w:color w:val="auto"/>
        </w:rPr>
        <w:t>Rangovo</w:t>
      </w:r>
      <w:r w:rsidRPr="0027243D">
        <w:rPr>
          <w:color w:val="auto"/>
        </w:rPr>
        <w:t xml:space="preserve"> įrengi</w:t>
      </w:r>
      <w:r w:rsidR="00A22358">
        <w:rPr>
          <w:color w:val="auto"/>
        </w:rPr>
        <w:t>m</w:t>
      </w:r>
      <w:r w:rsidRPr="0027243D">
        <w:rPr>
          <w:color w:val="auto"/>
        </w:rPr>
        <w:t xml:space="preserve">us, Medžiagų perteklių, šiukšles, laikinuosius statinius. </w:t>
      </w:r>
      <w:r w:rsidR="00AF4F2B">
        <w:rPr>
          <w:color w:val="auto"/>
        </w:rPr>
        <w:t>S</w:t>
      </w:r>
      <w:r w:rsidRPr="0027243D">
        <w:rPr>
          <w:color w:val="auto"/>
        </w:rPr>
        <w:t>tatinys turi būti švarus ir sutvarkytas.</w:t>
      </w:r>
      <w:r w:rsidR="00704468">
        <w:rPr>
          <w:color w:val="auto"/>
        </w:rPr>
        <w:t xml:space="preserve"> </w:t>
      </w:r>
      <w:r w:rsidR="00704468" w:rsidRPr="00704468">
        <w:rPr>
          <w:color w:val="auto"/>
        </w:rPr>
        <w:t>Deklaracij</w:t>
      </w:r>
      <w:r w:rsidR="00704468">
        <w:rPr>
          <w:color w:val="auto"/>
        </w:rPr>
        <w:t>a</w:t>
      </w:r>
      <w:r w:rsidR="00704468" w:rsidRPr="00704468">
        <w:rPr>
          <w:color w:val="auto"/>
        </w:rPr>
        <w:t xml:space="preserve"> apie statybos užbaigimą suraš</w:t>
      </w:r>
      <w:r w:rsidR="00704468">
        <w:rPr>
          <w:color w:val="auto"/>
        </w:rPr>
        <w:t xml:space="preserve">omo po </w:t>
      </w:r>
      <w:r w:rsidR="00704468">
        <w:rPr>
          <w:color w:val="auto"/>
        </w:rPr>
        <w:lastRenderedPageBreak/>
        <w:t xml:space="preserve">to, kai Rangovas ištaiso visus </w:t>
      </w:r>
      <w:r w:rsidR="00EA1B4F" w:rsidRPr="00EA1B4F">
        <w:rPr>
          <w:color w:val="auto"/>
        </w:rPr>
        <w:t>defekt</w:t>
      </w:r>
      <w:r w:rsidR="00EA1B4F">
        <w:rPr>
          <w:color w:val="auto"/>
        </w:rPr>
        <w:t>us</w:t>
      </w:r>
      <w:r w:rsidR="00EA1B4F" w:rsidRPr="00EA1B4F">
        <w:rPr>
          <w:color w:val="auto"/>
        </w:rPr>
        <w:t xml:space="preserve"> ir smulkių nebaigt</w:t>
      </w:r>
      <w:r w:rsidR="00EA1B4F">
        <w:rPr>
          <w:color w:val="auto"/>
        </w:rPr>
        <w:t>us</w:t>
      </w:r>
      <w:r w:rsidR="00EA1B4F" w:rsidRPr="00EA1B4F">
        <w:rPr>
          <w:color w:val="auto"/>
        </w:rPr>
        <w:t xml:space="preserve"> darb</w:t>
      </w:r>
      <w:r w:rsidR="00EA1B4F">
        <w:rPr>
          <w:color w:val="auto"/>
        </w:rPr>
        <w:t xml:space="preserve">us, nurodytus </w:t>
      </w:r>
      <w:r w:rsidR="00F85627">
        <w:rPr>
          <w:color w:val="auto"/>
        </w:rPr>
        <w:t xml:space="preserve">Statybos </w:t>
      </w:r>
      <w:r w:rsidR="00AF3777">
        <w:rPr>
          <w:color w:val="auto"/>
        </w:rPr>
        <w:t>darbų</w:t>
      </w:r>
      <w:r w:rsidR="00EA1B4F">
        <w:rPr>
          <w:color w:val="auto"/>
        </w:rPr>
        <w:t xml:space="preserve"> priėmimo metu.</w:t>
      </w:r>
    </w:p>
    <w:p w14:paraId="14F95019" w14:textId="5C78DAA9" w:rsidR="00122FAF" w:rsidRPr="0027243D" w:rsidRDefault="002D38BA" w:rsidP="002D38BA">
      <w:pPr>
        <w:pStyle w:val="Standard"/>
        <w:numPr>
          <w:ilvl w:val="1"/>
          <w:numId w:val="27"/>
        </w:numPr>
        <w:tabs>
          <w:tab w:val="left" w:pos="1418"/>
          <w:tab w:val="left" w:pos="1843"/>
        </w:tabs>
        <w:ind w:left="0" w:firstLine="851"/>
        <w:jc w:val="both"/>
        <w:rPr>
          <w:color w:val="auto"/>
        </w:rPr>
      </w:pPr>
      <w:r>
        <w:rPr>
          <w:color w:val="auto"/>
        </w:rPr>
        <w:t>V</w:t>
      </w:r>
      <w:r w:rsidR="00122FAF" w:rsidRPr="0027243D">
        <w:rPr>
          <w:color w:val="auto"/>
        </w:rPr>
        <w:t xml:space="preserve">isų statybos užbaigimo ir su tuo susijusių dokumentų, kuriuos turi saugoti </w:t>
      </w:r>
      <w:r w:rsidR="00122FAF" w:rsidRPr="0027243D">
        <w:rPr>
          <w:b/>
          <w:bCs/>
          <w:color w:val="auto"/>
        </w:rPr>
        <w:t>Užsakovas</w:t>
      </w:r>
      <w:r w:rsidR="00EA1B4F">
        <w:rPr>
          <w:b/>
          <w:bCs/>
          <w:color w:val="auto"/>
        </w:rPr>
        <w:t>,</w:t>
      </w:r>
      <w:r>
        <w:rPr>
          <w:color w:val="auto"/>
        </w:rPr>
        <w:t xml:space="preserve"> </w:t>
      </w:r>
      <w:r w:rsidR="00122FAF" w:rsidRPr="0027243D">
        <w:rPr>
          <w:color w:val="auto"/>
        </w:rPr>
        <w:t>perdavim</w:t>
      </w:r>
      <w:r>
        <w:rPr>
          <w:color w:val="auto"/>
        </w:rPr>
        <w:t>as</w:t>
      </w:r>
      <w:r w:rsidR="00122FAF" w:rsidRPr="0027243D">
        <w:rPr>
          <w:color w:val="auto"/>
        </w:rPr>
        <w:t xml:space="preserve"> </w:t>
      </w:r>
      <w:r w:rsidR="00122FAF" w:rsidRPr="0027243D">
        <w:rPr>
          <w:b/>
          <w:bCs/>
          <w:color w:val="auto"/>
        </w:rPr>
        <w:t>Užsakovui</w:t>
      </w:r>
      <w:r>
        <w:rPr>
          <w:color w:val="auto"/>
        </w:rPr>
        <w:t xml:space="preserve"> </w:t>
      </w:r>
      <w:r w:rsidR="00122FAF" w:rsidRPr="0027243D">
        <w:rPr>
          <w:color w:val="auto"/>
        </w:rPr>
        <w:t xml:space="preserve">įforminamas </w:t>
      </w:r>
      <w:bookmarkStart w:id="13" w:name="_Hlk200587699"/>
      <w:r w:rsidR="00122FAF" w:rsidRPr="0027243D">
        <w:rPr>
          <w:b/>
          <w:bCs/>
          <w:color w:val="auto"/>
        </w:rPr>
        <w:t>Šalių</w:t>
      </w:r>
      <w:r w:rsidR="00122FAF" w:rsidRPr="0027243D">
        <w:rPr>
          <w:color w:val="auto"/>
        </w:rPr>
        <w:t xml:space="preserve"> pasirašomu Galutiniu atliktų darbų aktu</w:t>
      </w:r>
      <w:bookmarkEnd w:id="13"/>
      <w:r w:rsidR="00122FAF" w:rsidRPr="0027243D">
        <w:rPr>
          <w:color w:val="auto"/>
        </w:rPr>
        <w:t>.</w:t>
      </w:r>
    </w:p>
    <w:p w14:paraId="3B828927" w14:textId="5182414B" w:rsidR="00122FAF" w:rsidRPr="004C6068" w:rsidRDefault="004C6068" w:rsidP="00DB1022">
      <w:pPr>
        <w:pStyle w:val="Standard"/>
        <w:numPr>
          <w:ilvl w:val="1"/>
          <w:numId w:val="27"/>
        </w:numPr>
        <w:tabs>
          <w:tab w:val="left" w:pos="1418"/>
          <w:tab w:val="left" w:pos="1843"/>
        </w:tabs>
        <w:ind w:left="0" w:firstLine="851"/>
        <w:jc w:val="both"/>
        <w:rPr>
          <w:b/>
          <w:bCs/>
          <w:color w:val="auto"/>
        </w:rPr>
      </w:pPr>
      <w:bookmarkStart w:id="14" w:name="_Ref88653031"/>
      <w:r>
        <w:rPr>
          <w:b/>
          <w:bCs/>
          <w:color w:val="auto"/>
        </w:rPr>
        <w:t xml:space="preserve">Visi </w:t>
      </w:r>
      <w:r w:rsidR="00122FAF" w:rsidRPr="004C6068">
        <w:rPr>
          <w:b/>
          <w:bCs/>
          <w:color w:val="auto"/>
        </w:rPr>
        <w:t>Darbai laikomi užbaigtais tuomet, kai yra įvykdytos visos šios sąlygos:</w:t>
      </w:r>
      <w:bookmarkEnd w:id="14"/>
      <w:r w:rsidR="00122FAF" w:rsidRPr="004C6068">
        <w:rPr>
          <w:b/>
          <w:bCs/>
          <w:color w:val="auto"/>
        </w:rPr>
        <w:t xml:space="preserve"> </w:t>
      </w:r>
    </w:p>
    <w:p w14:paraId="19D46E3E" w14:textId="5164D679"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5" w:name="_2ce457m" w:colFirst="0" w:colLast="0"/>
      <w:bookmarkStart w:id="16" w:name="_Ref93357261"/>
      <w:bookmarkEnd w:id="15"/>
      <w:r w:rsidRPr="0027243D">
        <w:rPr>
          <w:b/>
          <w:bCs/>
          <w:color w:val="auto"/>
        </w:rPr>
        <w:t>Rangovas</w:t>
      </w:r>
      <w:r w:rsidRPr="0027243D">
        <w:rPr>
          <w:color w:val="auto"/>
        </w:rPr>
        <w:t xml:space="preserve"> atliko ir užbaigė visus Darbus pagal Sutarties ir Įstatymų reikalavimus, pateikė </w:t>
      </w:r>
      <w:r w:rsidRPr="0027243D">
        <w:rPr>
          <w:b/>
          <w:bCs/>
          <w:color w:val="auto"/>
        </w:rPr>
        <w:t>Užsakovui</w:t>
      </w:r>
      <w:r w:rsidRPr="0027243D">
        <w:rPr>
          <w:color w:val="auto"/>
        </w:rPr>
        <w:t xml:space="preserve"> visus Atliktų darbų aktus</w:t>
      </w:r>
      <w:r w:rsidR="004E6195">
        <w:rPr>
          <w:color w:val="auto"/>
        </w:rPr>
        <w:t xml:space="preserve"> / </w:t>
      </w:r>
      <w:r w:rsidR="004E6195" w:rsidRPr="004E6195">
        <w:rPr>
          <w:bCs/>
          <w:color w:val="auto"/>
        </w:rPr>
        <w:t>Statybos darbų perdavimo-priėmimo akt</w:t>
      </w:r>
      <w:r w:rsidR="004E6195">
        <w:rPr>
          <w:bCs/>
          <w:color w:val="auto"/>
        </w:rPr>
        <w:t>us</w:t>
      </w:r>
      <w:r w:rsidRPr="0027243D">
        <w:rPr>
          <w:color w:val="auto"/>
        </w:rPr>
        <w:t xml:space="preserve">, patvirtintus Statinio statybos techninio prižiūrėtojo, ir </w:t>
      </w:r>
      <w:r w:rsidRPr="0027243D">
        <w:rPr>
          <w:b/>
          <w:bCs/>
          <w:color w:val="auto"/>
        </w:rPr>
        <w:t>Užsakovas</w:t>
      </w:r>
      <w:r w:rsidRPr="0027243D">
        <w:rPr>
          <w:color w:val="auto"/>
        </w:rPr>
        <w:t xml:space="preserve"> patvirtino visus Atliktų darbų aktus</w:t>
      </w:r>
      <w:r w:rsidR="004E6195">
        <w:rPr>
          <w:color w:val="auto"/>
        </w:rPr>
        <w:t xml:space="preserve"> /</w:t>
      </w:r>
      <w:r w:rsidR="004E6195" w:rsidRPr="004E6195">
        <w:rPr>
          <w:bCs/>
          <w:color w:val="auto"/>
        </w:rPr>
        <w:t xml:space="preserve"> Statybos darbų perdavimo-priėmimo akt</w:t>
      </w:r>
      <w:r w:rsidR="004E6195">
        <w:rPr>
          <w:bCs/>
          <w:color w:val="auto"/>
        </w:rPr>
        <w:t>us</w:t>
      </w:r>
      <w:r w:rsidRPr="0027243D">
        <w:rPr>
          <w:color w:val="auto"/>
        </w:rPr>
        <w:t>;</w:t>
      </w:r>
      <w:bookmarkEnd w:id="16"/>
      <w:r w:rsidR="00704468">
        <w:rPr>
          <w:color w:val="auto"/>
        </w:rPr>
        <w:t xml:space="preserve"> </w:t>
      </w:r>
      <w:r w:rsidR="00704468" w:rsidRPr="00704468">
        <w:rPr>
          <w:bCs/>
          <w:color w:val="auto"/>
        </w:rPr>
        <w:t>ištais</w:t>
      </w:r>
      <w:r w:rsidR="00704468">
        <w:rPr>
          <w:bCs/>
          <w:color w:val="auto"/>
        </w:rPr>
        <w:t>ė</w:t>
      </w:r>
      <w:r w:rsidR="00704468" w:rsidRPr="00704468">
        <w:rPr>
          <w:bCs/>
          <w:color w:val="auto"/>
        </w:rPr>
        <w:t xml:space="preserve"> visus defektus</w:t>
      </w:r>
      <w:r w:rsidR="004E6195">
        <w:rPr>
          <w:bCs/>
          <w:color w:val="auto"/>
        </w:rPr>
        <w:t>/trūkumus</w:t>
      </w:r>
      <w:r w:rsidR="00704468" w:rsidRPr="00704468">
        <w:rPr>
          <w:bCs/>
          <w:color w:val="auto"/>
        </w:rPr>
        <w:t xml:space="preserve"> ir nebaigtus Darbus, įvardintus </w:t>
      </w:r>
      <w:r w:rsidR="004E6195">
        <w:rPr>
          <w:bCs/>
          <w:color w:val="auto"/>
        </w:rPr>
        <w:t>d</w:t>
      </w:r>
      <w:r w:rsidR="00704468" w:rsidRPr="00704468">
        <w:rPr>
          <w:bCs/>
          <w:color w:val="auto"/>
        </w:rPr>
        <w:t>arbų perdavimo–priėmimo metu</w:t>
      </w:r>
      <w:r w:rsidR="00704468">
        <w:rPr>
          <w:bCs/>
          <w:color w:val="auto"/>
        </w:rPr>
        <w:t>;</w:t>
      </w:r>
    </w:p>
    <w:p w14:paraId="05960889" w14:textId="2775F5F0"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7" w:name="_Ref93357356"/>
      <w:r w:rsidRPr="0027243D">
        <w:rPr>
          <w:b/>
          <w:bCs/>
          <w:color w:val="auto"/>
        </w:rPr>
        <w:t>Rangovas</w:t>
      </w:r>
      <w:r w:rsidRPr="0027243D">
        <w:rPr>
          <w:color w:val="auto"/>
        </w:rPr>
        <w:t xml:space="preserve"> pateikė </w:t>
      </w:r>
      <w:r w:rsidRPr="0027243D">
        <w:rPr>
          <w:b/>
          <w:bCs/>
          <w:color w:val="auto"/>
        </w:rPr>
        <w:t>Užsakovui</w:t>
      </w:r>
      <w:r w:rsidRPr="0027243D">
        <w:rPr>
          <w:color w:val="auto"/>
        </w:rPr>
        <w:t xml:space="preserve"> galutinę </w:t>
      </w:r>
      <w:r w:rsidR="00DB1022">
        <w:rPr>
          <w:color w:val="auto"/>
        </w:rPr>
        <w:t>Paprastojo remonto darbų aprašo</w:t>
      </w:r>
      <w:r w:rsidRPr="0027243D">
        <w:rPr>
          <w:color w:val="auto"/>
        </w:rPr>
        <w:t xml:space="preserve"> ar jo dokumentų laidą, kurią visiškai atitinka atlikti Statybos darbai, ir tokį atitikimą patvirtino Statinio statybos vadovas bei Statinio statybos techninis prižiūrėtojas;</w:t>
      </w:r>
      <w:bookmarkEnd w:id="17"/>
    </w:p>
    <w:p w14:paraId="67D2123C" w14:textId="5563E791"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8" w:name="_Ref93357367"/>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visą išpildomąją dokumentaciją, patvirtintą Statinio statybos techninis prižiūrėtoj</w:t>
      </w:r>
      <w:r w:rsidR="00DB1022">
        <w:rPr>
          <w:color w:val="auto"/>
        </w:rPr>
        <w:t>o</w:t>
      </w:r>
      <w:r w:rsidRPr="0027243D">
        <w:rPr>
          <w:color w:val="auto"/>
        </w:rPr>
        <w:t>;</w:t>
      </w:r>
      <w:bookmarkEnd w:id="18"/>
    </w:p>
    <w:p w14:paraId="011276EB"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visas naudojimo instrukcijas;</w:t>
      </w:r>
    </w:p>
    <w:p w14:paraId="3C68D729"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r w:rsidRPr="0027243D">
        <w:rPr>
          <w:b/>
          <w:bCs/>
          <w:color w:val="auto"/>
        </w:rPr>
        <w:t>Rangovas</w:t>
      </w:r>
      <w:r w:rsidRPr="0027243D">
        <w:rPr>
          <w:color w:val="auto"/>
        </w:rPr>
        <w:t xml:space="preserve"> instruktavo </w:t>
      </w:r>
      <w:r w:rsidRPr="0027243D">
        <w:rPr>
          <w:b/>
          <w:bCs/>
          <w:color w:val="auto"/>
        </w:rPr>
        <w:t>Užsakovo</w:t>
      </w:r>
      <w:r w:rsidRPr="0027243D">
        <w:rPr>
          <w:color w:val="auto"/>
        </w:rPr>
        <w:t xml:space="preserve"> personalą, kaip naudoti bei prižiūrėti objektą, ir perdavė </w:t>
      </w:r>
      <w:r w:rsidRPr="0027243D">
        <w:rPr>
          <w:b/>
          <w:bCs/>
          <w:color w:val="auto"/>
        </w:rPr>
        <w:t>Užsakovui</w:t>
      </w:r>
      <w:r w:rsidRPr="0027243D">
        <w:rPr>
          <w:color w:val="auto"/>
        </w:rPr>
        <w:t xml:space="preserve"> visus mokymų dokumentus;</w:t>
      </w:r>
    </w:p>
    <w:p w14:paraId="1D1305CE"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9" w:name="_rjefff" w:colFirst="0" w:colLast="0"/>
      <w:bookmarkStart w:id="20" w:name="_Ref93358554"/>
      <w:bookmarkEnd w:id="19"/>
      <w:r w:rsidRPr="0027243D">
        <w:rPr>
          <w:color w:val="auto"/>
        </w:rPr>
        <w:t xml:space="preserve">buvo atlikti visi numatyti bandymai ir buvo pasiekti teigiami bandymų rezultatai, taip pat </w:t>
      </w: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w:t>
      </w:r>
      <w:r w:rsidRPr="0027243D">
        <w:rPr>
          <w:b/>
          <w:bCs/>
          <w:color w:val="auto"/>
        </w:rPr>
        <w:t>Rangovo</w:t>
      </w:r>
      <w:r w:rsidRPr="0027243D">
        <w:rPr>
          <w:color w:val="auto"/>
        </w:rPr>
        <w:t xml:space="preserve"> atliktų bandymų rezultatų protokolus, įrodančius teigiamus bandymų rezultatus ir patvirtintus Statinio statybos techninio prižiūrėtojo;</w:t>
      </w:r>
      <w:bookmarkEnd w:id="20"/>
    </w:p>
    <w:p w14:paraId="7DD280D4"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21" w:name="_3bj1y38" w:colFirst="0" w:colLast="0"/>
      <w:bookmarkStart w:id="22" w:name="_Ref93357969"/>
      <w:bookmarkEnd w:id="21"/>
      <w:r w:rsidRPr="0027243D">
        <w:rPr>
          <w:color w:val="auto"/>
        </w:rPr>
        <w:t xml:space="preserve">buvo atlikti visi kontroliniai matavimai ir gauti teigiami rezultatai ir </w:t>
      </w: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atliktų kontrolinių matavimų atlikimą ir teigiamus rezultatus įrodančius dokumentus;</w:t>
      </w:r>
      <w:bookmarkEnd w:id="22"/>
    </w:p>
    <w:p w14:paraId="0FA552C9" w14:textId="60A2D4A8"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23" w:name="_Ref93358560"/>
      <w:r w:rsidRPr="0027243D">
        <w:rPr>
          <w:b/>
          <w:bCs/>
          <w:color w:val="auto"/>
        </w:rPr>
        <w:t>Rangovas</w:t>
      </w:r>
      <w:r w:rsidRPr="0027243D">
        <w:rPr>
          <w:color w:val="auto"/>
        </w:rPr>
        <w:t xml:space="preserve"> parengė ir perdavė </w:t>
      </w:r>
      <w:r w:rsidRPr="0027243D">
        <w:rPr>
          <w:b/>
          <w:bCs/>
          <w:color w:val="auto"/>
        </w:rPr>
        <w:t>Užsakovui</w:t>
      </w:r>
      <w:r w:rsidRPr="0027243D">
        <w:rPr>
          <w:color w:val="auto"/>
        </w:rPr>
        <w:t xml:space="preserve"> visus kitus dokumentus, susijusius su Darbų vykdymu, kuriuos </w:t>
      </w:r>
      <w:r w:rsidRPr="0027243D">
        <w:rPr>
          <w:b/>
          <w:bCs/>
          <w:color w:val="auto"/>
        </w:rPr>
        <w:t>Rangovas</w:t>
      </w:r>
      <w:r w:rsidRPr="0027243D">
        <w:rPr>
          <w:color w:val="auto"/>
        </w:rPr>
        <w:t xml:space="preserve"> privalo parengti ir perduoti </w:t>
      </w:r>
      <w:r w:rsidRPr="0027243D">
        <w:rPr>
          <w:b/>
          <w:bCs/>
          <w:color w:val="auto"/>
        </w:rPr>
        <w:t>Užsakovui</w:t>
      </w:r>
      <w:r w:rsidRPr="0027243D">
        <w:rPr>
          <w:color w:val="auto"/>
        </w:rPr>
        <w:t xml:space="preserve"> pagal Įstatymų ir Sutarties reikalavimus, įskaitant tinkamai užpildytus ir pasirašytus Statybos darbų žurnalus su lydimaisiais dokumentais ir pan.;</w:t>
      </w:r>
      <w:bookmarkEnd w:id="23"/>
    </w:p>
    <w:p w14:paraId="54658F9B"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r w:rsidRPr="0027243D">
        <w:rPr>
          <w:b/>
          <w:bCs/>
          <w:color w:val="auto"/>
        </w:rPr>
        <w:t>Rangovas</w:t>
      </w:r>
      <w:r w:rsidRPr="0027243D">
        <w:rPr>
          <w:color w:val="auto"/>
        </w:rPr>
        <w:t xml:space="preserve"> pateikė garantinio laikotarpio prievolių įvykdymo užtikrinimą;</w:t>
      </w:r>
    </w:p>
    <w:p w14:paraId="57431C0D" w14:textId="2484B321" w:rsidR="00122FAF" w:rsidRPr="0027243D" w:rsidRDefault="00DB1022" w:rsidP="00DB1022">
      <w:pPr>
        <w:pStyle w:val="Standard"/>
        <w:numPr>
          <w:ilvl w:val="2"/>
          <w:numId w:val="27"/>
        </w:numPr>
        <w:tabs>
          <w:tab w:val="left" w:pos="1418"/>
          <w:tab w:val="left" w:pos="1701"/>
        </w:tabs>
        <w:ind w:left="0" w:firstLine="851"/>
        <w:jc w:val="both"/>
        <w:rPr>
          <w:color w:val="auto"/>
        </w:rPr>
      </w:pPr>
      <w:r>
        <w:rPr>
          <w:color w:val="auto"/>
        </w:rPr>
        <w:t>buvo surašyta iš įregistruota Deklaracija apie statybos užbaigimą;</w:t>
      </w:r>
    </w:p>
    <w:p w14:paraId="44980A65" w14:textId="3E88D02D" w:rsidR="00122FAF" w:rsidRPr="0027243D" w:rsidRDefault="00DB1022" w:rsidP="00DB1022">
      <w:pPr>
        <w:pStyle w:val="Standard"/>
        <w:numPr>
          <w:ilvl w:val="2"/>
          <w:numId w:val="27"/>
        </w:numPr>
        <w:tabs>
          <w:tab w:val="left" w:pos="1418"/>
          <w:tab w:val="left" w:pos="1701"/>
        </w:tabs>
        <w:ind w:left="0" w:firstLine="851"/>
        <w:jc w:val="both"/>
        <w:rPr>
          <w:color w:val="auto"/>
        </w:rPr>
      </w:pPr>
      <w:r w:rsidRPr="00DB1022">
        <w:rPr>
          <w:color w:val="auto"/>
        </w:rPr>
        <w:t xml:space="preserve">Rangovas parengė ir perdavė </w:t>
      </w:r>
      <w:r w:rsidRPr="00DB1022">
        <w:rPr>
          <w:b/>
          <w:bCs/>
          <w:color w:val="auto"/>
        </w:rPr>
        <w:t>Užsakovui</w:t>
      </w:r>
      <w:r w:rsidR="00122FAF" w:rsidRPr="00DB1022">
        <w:rPr>
          <w:color w:val="auto"/>
        </w:rPr>
        <w:t xml:space="preserve"> atnaujintą statinio</w:t>
      </w:r>
      <w:r w:rsidR="00122FAF" w:rsidRPr="0027243D">
        <w:rPr>
          <w:color w:val="auto"/>
        </w:rPr>
        <w:t xml:space="preserve"> kadastro domenų bylą (-as);</w:t>
      </w:r>
    </w:p>
    <w:p w14:paraId="0A6717FC" w14:textId="5AD35FB5" w:rsidR="00122FAF" w:rsidRPr="00122FAF" w:rsidRDefault="00122FAF" w:rsidP="00DB1022">
      <w:pPr>
        <w:pStyle w:val="Standard"/>
        <w:numPr>
          <w:ilvl w:val="2"/>
          <w:numId w:val="27"/>
        </w:numPr>
        <w:tabs>
          <w:tab w:val="left" w:pos="1418"/>
          <w:tab w:val="left" w:pos="1701"/>
        </w:tabs>
        <w:ind w:left="0" w:firstLine="851"/>
        <w:jc w:val="both"/>
      </w:pPr>
      <w:bookmarkStart w:id="24" w:name="_1qoc8b1" w:colFirst="0" w:colLast="0"/>
      <w:bookmarkEnd w:id="24"/>
      <w:r w:rsidRPr="0027243D">
        <w:rPr>
          <w:b/>
          <w:bCs/>
          <w:color w:val="auto"/>
        </w:rPr>
        <w:t>Rangovas</w:t>
      </w:r>
      <w:r w:rsidRPr="0027243D">
        <w:rPr>
          <w:color w:val="auto"/>
        </w:rPr>
        <w:t xml:space="preserve"> įvykdė kitas sąlygas, numatytas Įstatymuose, Techninėje užduotyje, </w:t>
      </w:r>
      <w:r w:rsidR="00DB1022">
        <w:rPr>
          <w:color w:val="auto"/>
        </w:rPr>
        <w:t>Sutartyje</w:t>
      </w:r>
      <w:r w:rsidRPr="0027243D">
        <w:rPr>
          <w:color w:val="auto"/>
        </w:rPr>
        <w:t xml:space="preserve">, kurios turi būti įvykdytos tam, kad būtų laikoma, jog Darbai yra užbaigti, ir pateikė </w:t>
      </w:r>
      <w:r w:rsidRPr="0027243D">
        <w:rPr>
          <w:b/>
          <w:bCs/>
          <w:color w:val="auto"/>
        </w:rPr>
        <w:t>Užsakovui</w:t>
      </w:r>
      <w:r w:rsidRPr="0027243D">
        <w:rPr>
          <w:color w:val="auto"/>
        </w:rPr>
        <w:t xml:space="preserve"> tą įrodančius dokumentus.</w:t>
      </w:r>
    </w:p>
    <w:p w14:paraId="6BF34276" w14:textId="77777777" w:rsidR="00BD6C3B" w:rsidRPr="003F0C2A" w:rsidRDefault="00BD6C3B" w:rsidP="0092689E">
      <w:pPr>
        <w:autoSpaceDN w:val="0"/>
        <w:spacing w:after="0" w:line="240" w:lineRule="auto"/>
        <w:ind w:left="851"/>
        <w:jc w:val="both"/>
        <w:rPr>
          <w:rFonts w:ascii="Times New Roman" w:eastAsia="Times New Roman" w:hAnsi="Times New Roman"/>
          <w:sz w:val="24"/>
          <w:szCs w:val="24"/>
        </w:rPr>
      </w:pPr>
    </w:p>
    <w:p w14:paraId="6E4986A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SUTARTIES KAINA IR APMOKĖJIMAS</w:t>
      </w:r>
    </w:p>
    <w:p w14:paraId="15C08493" w14:textId="77777777" w:rsidR="00F21521" w:rsidRPr="003F0C2A" w:rsidRDefault="00F21521" w:rsidP="00D5545A">
      <w:pPr>
        <w:spacing w:after="0" w:line="240" w:lineRule="auto"/>
        <w:jc w:val="center"/>
        <w:rPr>
          <w:rFonts w:ascii="Times New Roman" w:hAnsi="Times New Roman"/>
          <w:b/>
          <w:sz w:val="24"/>
          <w:szCs w:val="24"/>
        </w:rPr>
      </w:pPr>
    </w:p>
    <w:p w14:paraId="15AABA45" w14:textId="3E20F0BE" w:rsidR="0001337D" w:rsidRPr="009F49F7"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kaina</w:t>
      </w:r>
      <w:r w:rsidRPr="003F0C2A">
        <w:rPr>
          <w:rFonts w:ascii="Times New Roman" w:hAnsi="Times New Roman"/>
          <w:sz w:val="24"/>
          <w:szCs w:val="24"/>
        </w:rPr>
        <w:t xml:space="preserve"> yra </w:t>
      </w:r>
      <w:r w:rsidRPr="003F0C2A">
        <w:rPr>
          <w:rFonts w:ascii="Times New Roman" w:hAnsi="Times New Roman"/>
          <w:i/>
          <w:sz w:val="24"/>
          <w:szCs w:val="24"/>
        </w:rPr>
        <w:t>[įrašyti sumą skaičiais ir žodžiais]</w:t>
      </w:r>
      <w:r w:rsidRPr="003F0C2A">
        <w:rPr>
          <w:rFonts w:ascii="Times New Roman" w:hAnsi="Times New Roman"/>
          <w:sz w:val="24"/>
          <w:szCs w:val="24"/>
        </w:rPr>
        <w:t xml:space="preserve"> eurų, iš kurių PVM sudaro </w:t>
      </w:r>
      <w:r w:rsidRPr="003F0C2A">
        <w:rPr>
          <w:rFonts w:ascii="Times New Roman" w:hAnsi="Times New Roman"/>
          <w:i/>
          <w:sz w:val="24"/>
          <w:szCs w:val="24"/>
        </w:rPr>
        <w:t>[įrašyti sumą skaičiais ir žodžiais]</w:t>
      </w:r>
      <w:r w:rsidRPr="003F0C2A">
        <w:rPr>
          <w:rFonts w:ascii="Times New Roman" w:hAnsi="Times New Roman"/>
          <w:sz w:val="24"/>
          <w:szCs w:val="24"/>
        </w:rPr>
        <w:t xml:space="preserve"> eurų. Jei suma skaičiais neatitinka sumos žodžiais, teisinga laikoma suma žodžiais</w:t>
      </w:r>
      <w:r w:rsidRPr="003F0C2A">
        <w:rPr>
          <w:rFonts w:ascii="Times New Roman" w:hAnsi="Times New Roman"/>
          <w:i/>
          <w:sz w:val="24"/>
          <w:szCs w:val="24"/>
        </w:rPr>
        <w:t>.</w:t>
      </w:r>
      <w:r w:rsidR="00AB5347" w:rsidRPr="003F0C2A">
        <w:rPr>
          <w:rFonts w:ascii="Times New Roman" w:hAnsi="Times New Roman"/>
          <w:iCs/>
          <w:sz w:val="24"/>
          <w:szCs w:val="24"/>
        </w:rPr>
        <w:t>.</w:t>
      </w:r>
    </w:p>
    <w:p w14:paraId="1E72951B" w14:textId="58CFE285" w:rsidR="009F49F7" w:rsidRPr="003F0C2A" w:rsidRDefault="009F49F7" w:rsidP="00D5017B">
      <w:pPr>
        <w:autoSpaceDN w:val="0"/>
        <w:spacing w:after="0" w:line="240" w:lineRule="auto"/>
        <w:ind w:left="851"/>
        <w:jc w:val="both"/>
        <w:rPr>
          <w:rFonts w:ascii="Times New Roman" w:hAnsi="Times New Roman"/>
          <w:sz w:val="24"/>
          <w:szCs w:val="24"/>
        </w:rPr>
      </w:pPr>
      <w:r w:rsidRPr="009F49F7">
        <w:rPr>
          <w:rFonts w:ascii="Times New Roman" w:hAnsi="Times New Roman"/>
          <w:b/>
          <w:sz w:val="24"/>
          <w:szCs w:val="24"/>
        </w:rPr>
        <w:t>Pradinė sutarties vertė</w:t>
      </w:r>
      <w:r w:rsidRPr="009F49F7">
        <w:rPr>
          <w:rFonts w:ascii="Times New Roman" w:hAnsi="Times New Roman"/>
          <w:sz w:val="24"/>
          <w:szCs w:val="24"/>
        </w:rPr>
        <w:t xml:space="preserve"> yra </w:t>
      </w:r>
      <w:r w:rsidRPr="009F49F7">
        <w:rPr>
          <w:rFonts w:ascii="Times New Roman" w:hAnsi="Times New Roman"/>
          <w:i/>
          <w:sz w:val="24"/>
          <w:szCs w:val="24"/>
        </w:rPr>
        <w:t>[įrašyti sumą skaičiais ir žodžiais]</w:t>
      </w:r>
      <w:r w:rsidRPr="009F49F7">
        <w:rPr>
          <w:rFonts w:ascii="Times New Roman" w:hAnsi="Times New Roman"/>
          <w:sz w:val="24"/>
          <w:szCs w:val="24"/>
        </w:rPr>
        <w:t xml:space="preserve"> eurų be PVM</w:t>
      </w:r>
      <w:r>
        <w:rPr>
          <w:rFonts w:ascii="Times New Roman" w:hAnsi="Times New Roman"/>
          <w:sz w:val="24"/>
          <w:szCs w:val="24"/>
        </w:rPr>
        <w:t>.</w:t>
      </w:r>
    </w:p>
    <w:p w14:paraId="51B8ABC0" w14:textId="77777777" w:rsidR="00D5545A" w:rsidRPr="003F0C2A"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Šiai </w:t>
      </w:r>
      <w:r w:rsidRPr="003F0C2A">
        <w:rPr>
          <w:rFonts w:ascii="Times New Roman" w:hAnsi="Times New Roman"/>
          <w:b/>
          <w:sz w:val="24"/>
          <w:szCs w:val="24"/>
        </w:rPr>
        <w:t>Sutarčiai</w:t>
      </w:r>
      <w:r w:rsidRPr="003F0C2A">
        <w:rPr>
          <w:rFonts w:ascii="Times New Roman" w:hAnsi="Times New Roman"/>
          <w:sz w:val="24"/>
          <w:szCs w:val="24"/>
        </w:rPr>
        <w:t xml:space="preserve"> taikoma fiksuotos kainos</w:t>
      </w:r>
      <w:r w:rsidR="00F72B1F" w:rsidRPr="003F0C2A">
        <w:rPr>
          <w:rFonts w:ascii="Times New Roman" w:hAnsi="Times New Roman"/>
          <w:sz w:val="24"/>
          <w:szCs w:val="24"/>
        </w:rPr>
        <w:t xml:space="preserve"> </w:t>
      </w:r>
      <w:r w:rsidRPr="003F0C2A">
        <w:rPr>
          <w:rFonts w:ascii="Times New Roman" w:hAnsi="Times New Roman"/>
          <w:sz w:val="24"/>
          <w:szCs w:val="24"/>
        </w:rPr>
        <w:t xml:space="preserve">kainodara. </w:t>
      </w:r>
      <w:r w:rsidRPr="003F0C2A">
        <w:rPr>
          <w:rFonts w:ascii="Times New Roman" w:hAnsi="Times New Roman"/>
          <w:b/>
          <w:sz w:val="24"/>
          <w:szCs w:val="24"/>
        </w:rPr>
        <w:t>Rangovui</w:t>
      </w:r>
      <w:r w:rsidRPr="003F0C2A">
        <w:rPr>
          <w:rFonts w:ascii="Times New Roman" w:hAnsi="Times New Roman"/>
          <w:sz w:val="24"/>
          <w:szCs w:val="24"/>
        </w:rPr>
        <w:t xml:space="preserve"> tinkamai </w:t>
      </w:r>
      <w:r w:rsidR="0055117A" w:rsidRPr="003F0C2A">
        <w:rPr>
          <w:rFonts w:ascii="Times New Roman" w:hAnsi="Times New Roman"/>
          <w:sz w:val="24"/>
          <w:szCs w:val="24"/>
        </w:rPr>
        <w:t>nustatytais</w:t>
      </w:r>
      <w:r w:rsidR="00B8753B" w:rsidRPr="003F0C2A">
        <w:rPr>
          <w:rFonts w:ascii="Times New Roman" w:hAnsi="Times New Roman"/>
          <w:sz w:val="24"/>
          <w:szCs w:val="24"/>
        </w:rPr>
        <w:t xml:space="preserve"> terminais </w:t>
      </w:r>
      <w:r w:rsidRPr="003F0C2A">
        <w:rPr>
          <w:rFonts w:ascii="Times New Roman" w:hAnsi="Times New Roman"/>
          <w:sz w:val="24"/>
          <w:szCs w:val="24"/>
        </w:rPr>
        <w:t xml:space="preserve">atlikus </w:t>
      </w:r>
      <w:r w:rsidRPr="00D5017B">
        <w:rPr>
          <w:rFonts w:ascii="Times New Roman" w:hAnsi="Times New Roman"/>
          <w:bCs/>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privalo sumokėti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D5017B">
        <w:rPr>
          <w:rFonts w:ascii="Times New Roman" w:hAnsi="Times New Roman"/>
          <w:bCs/>
          <w:sz w:val="24"/>
          <w:szCs w:val="24"/>
        </w:rPr>
        <w:t>kainą</w:t>
      </w:r>
      <w:r w:rsidRPr="003F0C2A">
        <w:rPr>
          <w:rFonts w:ascii="Times New Roman" w:hAnsi="Times New Roman"/>
          <w:sz w:val="24"/>
          <w:szCs w:val="24"/>
        </w:rPr>
        <w:t>.</w:t>
      </w:r>
    </w:p>
    <w:p w14:paraId="34A1D7EA" w14:textId="77777777" w:rsidR="00D5545A" w:rsidRPr="003F0C2A"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Atlikti </w:t>
      </w:r>
      <w:r w:rsidRPr="00D5017B">
        <w:rPr>
          <w:rFonts w:ascii="Times New Roman" w:hAnsi="Times New Roman"/>
          <w:bCs/>
          <w:sz w:val="24"/>
          <w:szCs w:val="24"/>
        </w:rPr>
        <w:t>Darbai</w:t>
      </w:r>
      <w:r w:rsidRPr="003F0C2A">
        <w:rPr>
          <w:rFonts w:ascii="Times New Roman" w:hAnsi="Times New Roman"/>
          <w:sz w:val="24"/>
          <w:szCs w:val="24"/>
        </w:rPr>
        <w:t xml:space="preserve"> </w:t>
      </w:r>
      <w:r w:rsidR="0055117A" w:rsidRPr="003F0C2A">
        <w:rPr>
          <w:rFonts w:ascii="Times New Roman" w:hAnsi="Times New Roman"/>
          <w:sz w:val="24"/>
          <w:szCs w:val="24"/>
        </w:rPr>
        <w:t>akuojami</w:t>
      </w:r>
      <w:r w:rsidRPr="003F0C2A">
        <w:rPr>
          <w:rFonts w:ascii="Times New Roman" w:hAnsi="Times New Roman"/>
          <w:sz w:val="24"/>
          <w:szCs w:val="24"/>
        </w:rPr>
        <w:t xml:space="preserve"> pagal faktinį procentinį atskiros veiklos įvykdymą remiantis </w:t>
      </w:r>
      <w:r w:rsidRPr="00D5017B">
        <w:rPr>
          <w:rFonts w:ascii="Times New Roman" w:hAnsi="Times New Roman"/>
          <w:bCs/>
          <w:sz w:val="24"/>
          <w:szCs w:val="24"/>
        </w:rPr>
        <w:t>Įkainot</w:t>
      </w:r>
      <w:r w:rsidR="0020075D" w:rsidRPr="00D5017B">
        <w:rPr>
          <w:rFonts w:ascii="Times New Roman" w:hAnsi="Times New Roman"/>
          <w:bCs/>
          <w:sz w:val="24"/>
          <w:szCs w:val="24"/>
        </w:rPr>
        <w:t>ų</w:t>
      </w:r>
      <w:r w:rsidRPr="00D5017B">
        <w:rPr>
          <w:rFonts w:ascii="Times New Roman" w:hAnsi="Times New Roman"/>
          <w:bCs/>
          <w:sz w:val="24"/>
          <w:szCs w:val="24"/>
        </w:rPr>
        <w:t xml:space="preserve"> veiklų sąrašu</w:t>
      </w:r>
      <w:r w:rsidRPr="009F49F7">
        <w:rPr>
          <w:rFonts w:ascii="Times New Roman" w:hAnsi="Times New Roman"/>
          <w:bCs/>
          <w:sz w:val="24"/>
          <w:szCs w:val="24"/>
        </w:rPr>
        <w:t xml:space="preserve"> </w:t>
      </w:r>
      <w:r w:rsidR="00CD37C1" w:rsidRPr="009F49F7">
        <w:rPr>
          <w:rFonts w:ascii="Times New Roman" w:hAnsi="Times New Roman"/>
          <w:bCs/>
          <w:sz w:val="24"/>
          <w:szCs w:val="24"/>
        </w:rPr>
        <w:t xml:space="preserve"> ir </w:t>
      </w:r>
      <w:r w:rsidRPr="00D5017B">
        <w:rPr>
          <w:rFonts w:ascii="Times New Roman" w:hAnsi="Times New Roman"/>
          <w:bCs/>
          <w:sz w:val="24"/>
          <w:szCs w:val="24"/>
        </w:rPr>
        <w:t>Darbų</w:t>
      </w:r>
      <w:r w:rsidRPr="009F49F7">
        <w:rPr>
          <w:rFonts w:ascii="Times New Roman" w:hAnsi="Times New Roman"/>
          <w:bCs/>
          <w:sz w:val="24"/>
          <w:szCs w:val="24"/>
        </w:rPr>
        <w:t xml:space="preserve"> vykdymo</w:t>
      </w:r>
      <w:r w:rsidRPr="003F0C2A">
        <w:rPr>
          <w:rFonts w:ascii="Times New Roman" w:hAnsi="Times New Roman"/>
          <w:sz w:val="24"/>
          <w:szCs w:val="24"/>
        </w:rPr>
        <w:t xml:space="preserve"> grafiku.</w:t>
      </w:r>
    </w:p>
    <w:p w14:paraId="3FE50CD1" w14:textId="77AD927C" w:rsidR="00D5545A" w:rsidRPr="003F0C2A" w:rsidRDefault="00D5545A" w:rsidP="00066FE6">
      <w:pPr>
        <w:numPr>
          <w:ilvl w:val="1"/>
          <w:numId w:val="27"/>
        </w:numPr>
        <w:autoSpaceDN w:val="0"/>
        <w:spacing w:after="0" w:line="240" w:lineRule="auto"/>
        <w:ind w:left="0" w:firstLine="851"/>
        <w:jc w:val="both"/>
        <w:rPr>
          <w:rFonts w:ascii="Times New Roman" w:hAnsi="Times New Roman"/>
          <w:b/>
          <w:sz w:val="24"/>
          <w:szCs w:val="24"/>
        </w:rPr>
      </w:pPr>
      <w:r w:rsidRPr="003F0C2A">
        <w:rPr>
          <w:rFonts w:ascii="Times New Roman" w:hAnsi="Times New Roman"/>
          <w:b/>
          <w:sz w:val="24"/>
          <w:szCs w:val="24"/>
        </w:rPr>
        <w:t>Rangovui</w:t>
      </w:r>
      <w:r w:rsidRPr="003F0C2A">
        <w:rPr>
          <w:rFonts w:ascii="Times New Roman" w:hAnsi="Times New Roman"/>
          <w:sz w:val="24"/>
          <w:szCs w:val="24"/>
        </w:rPr>
        <w:t xml:space="preserve"> mokėtinos sumos turi būti apskaičiuojamos nustačius procentinį atskiros veiklos įvykdymą remiantis </w:t>
      </w:r>
      <w:r w:rsidRPr="00D5017B">
        <w:rPr>
          <w:rFonts w:ascii="Times New Roman" w:hAnsi="Times New Roman"/>
          <w:bCs/>
          <w:sz w:val="24"/>
          <w:szCs w:val="24"/>
        </w:rPr>
        <w:t>Įkainot</w:t>
      </w:r>
      <w:r w:rsidR="00D209EF" w:rsidRPr="00D5017B">
        <w:rPr>
          <w:rFonts w:ascii="Times New Roman" w:hAnsi="Times New Roman"/>
          <w:bCs/>
          <w:sz w:val="24"/>
          <w:szCs w:val="24"/>
        </w:rPr>
        <w:t>ų</w:t>
      </w:r>
      <w:r w:rsidRPr="00D5017B">
        <w:rPr>
          <w:rFonts w:ascii="Times New Roman" w:hAnsi="Times New Roman"/>
          <w:bCs/>
          <w:sz w:val="24"/>
          <w:szCs w:val="24"/>
        </w:rPr>
        <w:t xml:space="preserve"> veiklų sąrašu</w:t>
      </w:r>
      <w:r w:rsidRPr="003F0C2A">
        <w:rPr>
          <w:rFonts w:ascii="Times New Roman" w:hAnsi="Times New Roman"/>
          <w:sz w:val="24"/>
          <w:szCs w:val="24"/>
        </w:rPr>
        <w:t xml:space="preserve"> </w:t>
      </w:r>
      <w:r w:rsidR="00520DF0" w:rsidRPr="003F0C2A">
        <w:rPr>
          <w:rFonts w:ascii="Times New Roman" w:hAnsi="Times New Roman"/>
          <w:sz w:val="24"/>
          <w:szCs w:val="24"/>
        </w:rPr>
        <w:t>ir</w:t>
      </w:r>
      <w:r w:rsidR="00E653C9" w:rsidRPr="003F0C2A">
        <w:rPr>
          <w:rFonts w:ascii="Times New Roman" w:hAnsi="Times New Roman"/>
          <w:sz w:val="24"/>
          <w:szCs w:val="24"/>
        </w:rPr>
        <w:t>/ar</w:t>
      </w:r>
      <w:r w:rsidR="00520DF0" w:rsidRPr="003F0C2A">
        <w:rPr>
          <w:rFonts w:ascii="Times New Roman" w:hAnsi="Times New Roman"/>
          <w:sz w:val="24"/>
          <w:szCs w:val="24"/>
        </w:rPr>
        <w:t xml:space="preserve"> </w:t>
      </w:r>
      <w:r w:rsidRPr="003F0C2A">
        <w:rPr>
          <w:rFonts w:ascii="Times New Roman" w:hAnsi="Times New Roman"/>
          <w:sz w:val="24"/>
          <w:szCs w:val="24"/>
        </w:rPr>
        <w:t xml:space="preserve">Darbų vykdymo grafiku. </w:t>
      </w:r>
      <w:r w:rsidRPr="003F0C2A">
        <w:rPr>
          <w:rFonts w:ascii="Times New Roman" w:hAnsi="Times New Roman"/>
          <w:b/>
          <w:sz w:val="24"/>
          <w:szCs w:val="24"/>
        </w:rPr>
        <w:t>Rangovas,</w:t>
      </w:r>
      <w:r w:rsidRPr="003F0C2A">
        <w:rPr>
          <w:rFonts w:ascii="Times New Roman" w:hAnsi="Times New Roman"/>
          <w:sz w:val="24"/>
          <w:szCs w:val="24"/>
        </w:rPr>
        <w:t xml:space="preserve"> prieš pateikdamas </w:t>
      </w:r>
      <w:r w:rsidR="0020075D" w:rsidRPr="003F0C2A">
        <w:rPr>
          <w:rFonts w:ascii="Times New Roman" w:hAnsi="Times New Roman"/>
          <w:b/>
          <w:sz w:val="24"/>
          <w:szCs w:val="24"/>
        </w:rPr>
        <w:t>Užsakovui</w:t>
      </w:r>
      <w:r w:rsidRPr="003F0C2A">
        <w:rPr>
          <w:rFonts w:ascii="Times New Roman" w:hAnsi="Times New Roman"/>
          <w:sz w:val="24"/>
          <w:szCs w:val="24"/>
        </w:rPr>
        <w:t xml:space="preserve"> apmokėjimo už atliktus </w:t>
      </w:r>
      <w:r w:rsidRPr="00D5017B">
        <w:rPr>
          <w:rFonts w:ascii="Times New Roman" w:hAnsi="Times New Roman"/>
          <w:bCs/>
          <w:sz w:val="24"/>
          <w:szCs w:val="24"/>
        </w:rPr>
        <w:t>Darbus</w:t>
      </w:r>
      <w:r w:rsidRPr="003F0C2A">
        <w:rPr>
          <w:rFonts w:ascii="Times New Roman" w:hAnsi="Times New Roman"/>
          <w:sz w:val="24"/>
          <w:szCs w:val="24"/>
        </w:rPr>
        <w:t xml:space="preserve"> dokumentus (PVM sąskaitą faktūrą) privalo nustatyti procentinį veiklos įvykdymą </w:t>
      </w:r>
      <w:r w:rsidRPr="009F49F7">
        <w:rPr>
          <w:rFonts w:ascii="Times New Roman" w:hAnsi="Times New Roman"/>
          <w:sz w:val="24"/>
          <w:szCs w:val="24"/>
        </w:rPr>
        <w:t xml:space="preserve">remiantis </w:t>
      </w:r>
      <w:r w:rsidRPr="00D5017B">
        <w:rPr>
          <w:rFonts w:ascii="Times New Roman" w:hAnsi="Times New Roman"/>
          <w:sz w:val="24"/>
          <w:szCs w:val="24"/>
        </w:rPr>
        <w:t>Įkainot</w:t>
      </w:r>
      <w:r w:rsidR="0020075D" w:rsidRPr="00D5017B">
        <w:rPr>
          <w:rFonts w:ascii="Times New Roman" w:hAnsi="Times New Roman"/>
          <w:sz w:val="24"/>
          <w:szCs w:val="24"/>
        </w:rPr>
        <w:t>ų</w:t>
      </w:r>
      <w:r w:rsidRPr="00D5017B">
        <w:rPr>
          <w:rFonts w:ascii="Times New Roman" w:hAnsi="Times New Roman"/>
          <w:sz w:val="24"/>
          <w:szCs w:val="24"/>
        </w:rPr>
        <w:t xml:space="preserve"> veiklų sąrašu</w:t>
      </w:r>
      <w:r w:rsidRPr="003F0C2A">
        <w:rPr>
          <w:rFonts w:ascii="Times New Roman" w:hAnsi="Times New Roman"/>
          <w:sz w:val="24"/>
          <w:szCs w:val="24"/>
        </w:rPr>
        <w:t xml:space="preserve"> </w:t>
      </w:r>
      <w:r w:rsidR="00CD37C1" w:rsidRPr="003F0C2A">
        <w:rPr>
          <w:rFonts w:ascii="Times New Roman" w:hAnsi="Times New Roman"/>
          <w:sz w:val="24"/>
          <w:szCs w:val="24"/>
        </w:rPr>
        <w:t xml:space="preserve">ir </w:t>
      </w:r>
      <w:r w:rsidRPr="00D5017B">
        <w:rPr>
          <w:rFonts w:ascii="Times New Roman" w:hAnsi="Times New Roman"/>
          <w:bCs/>
          <w:sz w:val="24"/>
          <w:szCs w:val="24"/>
        </w:rPr>
        <w:t>Darbų</w:t>
      </w:r>
      <w:r w:rsidRPr="003F0C2A">
        <w:rPr>
          <w:rFonts w:ascii="Times New Roman" w:hAnsi="Times New Roman"/>
          <w:sz w:val="24"/>
          <w:szCs w:val="24"/>
        </w:rPr>
        <w:t xml:space="preserve"> vykdymo grafiku. </w:t>
      </w:r>
      <w:r w:rsidR="0020075D" w:rsidRPr="003F0C2A">
        <w:rPr>
          <w:rFonts w:ascii="Times New Roman" w:hAnsi="Times New Roman"/>
          <w:b/>
          <w:sz w:val="24"/>
          <w:szCs w:val="24"/>
        </w:rPr>
        <w:t>Užsakovas</w:t>
      </w:r>
      <w:r w:rsidRPr="003F0C2A">
        <w:rPr>
          <w:rFonts w:ascii="Times New Roman" w:hAnsi="Times New Roman"/>
          <w:sz w:val="24"/>
          <w:szCs w:val="24"/>
        </w:rPr>
        <w:t xml:space="preserve"> privalo patikrinti dalinai atlikto </w:t>
      </w:r>
      <w:r w:rsidRPr="00D5017B">
        <w:rPr>
          <w:rFonts w:ascii="Times New Roman" w:hAnsi="Times New Roman"/>
          <w:bCs/>
          <w:sz w:val="24"/>
          <w:szCs w:val="24"/>
        </w:rPr>
        <w:t>Darbo</w:t>
      </w:r>
      <w:r w:rsidRPr="003F0C2A">
        <w:rPr>
          <w:rFonts w:ascii="Times New Roman" w:hAnsi="Times New Roman"/>
          <w:sz w:val="24"/>
          <w:szCs w:val="24"/>
        </w:rPr>
        <w:t xml:space="preserve"> veiklos (etapo) apimtį ir tai patvirtina parašu </w:t>
      </w:r>
      <w:r w:rsidR="006B1198" w:rsidRPr="003F0C2A">
        <w:rPr>
          <w:rFonts w:ascii="Times New Roman" w:hAnsi="Times New Roman"/>
          <w:sz w:val="24"/>
          <w:szCs w:val="24"/>
        </w:rPr>
        <w:t>Atliktų darbų akte</w:t>
      </w:r>
      <w:r w:rsidRPr="003F0C2A">
        <w:rPr>
          <w:rFonts w:ascii="Times New Roman" w:hAnsi="Times New Roman"/>
          <w:b/>
          <w:sz w:val="24"/>
          <w:szCs w:val="24"/>
        </w:rPr>
        <w:t>.</w:t>
      </w:r>
      <w:r w:rsidR="00520DF0" w:rsidRPr="003F0C2A">
        <w:rPr>
          <w:rFonts w:ascii="Times New Roman" w:hAnsi="Times New Roman"/>
          <w:b/>
          <w:sz w:val="24"/>
          <w:szCs w:val="24"/>
        </w:rPr>
        <w:t xml:space="preserve"> </w:t>
      </w:r>
      <w:r w:rsidR="00520DF0" w:rsidRPr="003F0C2A">
        <w:rPr>
          <w:rFonts w:ascii="Times New Roman" w:hAnsi="Times New Roman"/>
          <w:bCs/>
          <w:sz w:val="24"/>
          <w:szCs w:val="24"/>
        </w:rPr>
        <w:t xml:space="preserve">PVM sąskaita-faktūra išrašoma </w:t>
      </w:r>
      <w:r w:rsidR="00520DF0" w:rsidRPr="003F0C2A">
        <w:rPr>
          <w:rFonts w:ascii="Times New Roman" w:hAnsi="Times New Roman"/>
          <w:b/>
          <w:sz w:val="24"/>
          <w:szCs w:val="24"/>
        </w:rPr>
        <w:t>Rangovo</w:t>
      </w:r>
      <w:r w:rsidR="009F49F7" w:rsidRPr="00D5017B">
        <w:rPr>
          <w:rFonts w:ascii="Times New Roman" w:hAnsi="Times New Roman"/>
          <w:bCs/>
          <w:sz w:val="24"/>
          <w:szCs w:val="24"/>
        </w:rPr>
        <w:t xml:space="preserve">, </w:t>
      </w:r>
      <w:r w:rsidR="009F49F7" w:rsidRPr="00D5017B">
        <w:rPr>
          <w:rFonts w:ascii="Times New Roman" w:hAnsi="Times New Roman"/>
          <w:sz w:val="24"/>
          <w:szCs w:val="24"/>
        </w:rPr>
        <w:t>Statinio statybos techninio prižiūrėtojo</w:t>
      </w:r>
      <w:r w:rsidR="00520DF0" w:rsidRPr="003F0C2A">
        <w:rPr>
          <w:rFonts w:ascii="Times New Roman" w:hAnsi="Times New Roman"/>
          <w:bCs/>
          <w:sz w:val="24"/>
          <w:szCs w:val="24"/>
        </w:rPr>
        <w:t xml:space="preserve"> ir </w:t>
      </w:r>
      <w:r w:rsidR="0020075D" w:rsidRPr="003F0C2A">
        <w:rPr>
          <w:rFonts w:ascii="Times New Roman" w:hAnsi="Times New Roman"/>
          <w:b/>
          <w:sz w:val="24"/>
          <w:szCs w:val="24"/>
        </w:rPr>
        <w:t>Užsakovo</w:t>
      </w:r>
      <w:r w:rsidR="00520DF0" w:rsidRPr="003F0C2A">
        <w:rPr>
          <w:rFonts w:ascii="Times New Roman" w:hAnsi="Times New Roman"/>
          <w:bCs/>
          <w:sz w:val="24"/>
          <w:szCs w:val="24"/>
        </w:rPr>
        <w:t xml:space="preserve"> pasirašyto </w:t>
      </w:r>
      <w:r w:rsidR="00616B5A" w:rsidRPr="003F0C2A">
        <w:rPr>
          <w:rFonts w:ascii="Times New Roman" w:hAnsi="Times New Roman"/>
          <w:bCs/>
          <w:sz w:val="24"/>
          <w:szCs w:val="24"/>
        </w:rPr>
        <w:t>A</w:t>
      </w:r>
      <w:r w:rsidR="00520DF0" w:rsidRPr="003F0C2A">
        <w:rPr>
          <w:rFonts w:ascii="Times New Roman" w:hAnsi="Times New Roman"/>
          <w:bCs/>
          <w:sz w:val="24"/>
          <w:szCs w:val="24"/>
        </w:rPr>
        <w:t>tliktų darbų akto pagrindu.</w:t>
      </w:r>
      <w:r w:rsidR="008923D6" w:rsidRPr="003F0C2A">
        <w:rPr>
          <w:rFonts w:ascii="Times New Roman" w:hAnsi="Times New Roman"/>
          <w:bCs/>
          <w:sz w:val="24"/>
          <w:szCs w:val="24"/>
        </w:rPr>
        <w:t xml:space="preserve"> </w:t>
      </w:r>
    </w:p>
    <w:p w14:paraId="51297B7A" w14:textId="6DBB24DA"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lastRenderedPageBreak/>
        <w:t xml:space="preserve">Tarpiniam mokėjimui gauti, </w:t>
      </w:r>
      <w:r w:rsidRPr="003F0C2A">
        <w:rPr>
          <w:rFonts w:ascii="Times New Roman" w:hAnsi="Times New Roman"/>
          <w:b/>
          <w:sz w:val="24"/>
          <w:szCs w:val="24"/>
        </w:rPr>
        <w:t>Rangovas</w:t>
      </w:r>
      <w:r w:rsidRPr="003F0C2A">
        <w:rPr>
          <w:rFonts w:ascii="Times New Roman" w:hAnsi="Times New Roman"/>
          <w:sz w:val="24"/>
          <w:szCs w:val="24"/>
        </w:rPr>
        <w:t xml:space="preserve"> privalo pateikti PVM sąskaitą faktūrą </w:t>
      </w:r>
      <w:r w:rsidRPr="003F0C2A">
        <w:rPr>
          <w:rFonts w:ascii="Times New Roman" w:hAnsi="Times New Roman"/>
          <w:b/>
          <w:sz w:val="24"/>
          <w:szCs w:val="24"/>
        </w:rPr>
        <w:t>Užsakovui</w:t>
      </w:r>
      <w:r w:rsidRPr="003F0C2A">
        <w:rPr>
          <w:rFonts w:ascii="Times New Roman" w:hAnsi="Times New Roman"/>
          <w:sz w:val="24"/>
          <w:szCs w:val="24"/>
        </w:rPr>
        <w:t xml:space="preserve">. PVM sąskaitoje faktūroje </w:t>
      </w:r>
      <w:r w:rsidRPr="003F0C2A">
        <w:rPr>
          <w:rFonts w:ascii="Times New Roman" w:hAnsi="Times New Roman"/>
          <w:b/>
          <w:sz w:val="24"/>
          <w:szCs w:val="24"/>
        </w:rPr>
        <w:t>Rangovas</w:t>
      </w:r>
      <w:r w:rsidRPr="003F0C2A">
        <w:rPr>
          <w:rFonts w:ascii="Times New Roman" w:hAnsi="Times New Roman"/>
          <w:sz w:val="24"/>
          <w:szCs w:val="24"/>
        </w:rPr>
        <w:t xml:space="preserve"> nurodo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registracijos numerį ir datą. </w:t>
      </w:r>
      <w:r w:rsidR="008923D6" w:rsidRPr="003F0C2A">
        <w:rPr>
          <w:rFonts w:ascii="Times New Roman" w:hAnsi="Times New Roman"/>
          <w:bCs/>
          <w:sz w:val="24"/>
          <w:szCs w:val="24"/>
        </w:rPr>
        <w:t xml:space="preserve">PVM sąskaita-faktūra išrašoma </w:t>
      </w:r>
      <w:r w:rsidR="008923D6" w:rsidRPr="003F0C2A">
        <w:rPr>
          <w:rFonts w:ascii="Times New Roman" w:hAnsi="Times New Roman"/>
          <w:b/>
          <w:sz w:val="24"/>
          <w:szCs w:val="24"/>
        </w:rPr>
        <w:t>Rangovo</w:t>
      </w:r>
      <w:r w:rsidR="008923D6" w:rsidRPr="003F0C2A">
        <w:rPr>
          <w:rFonts w:ascii="Times New Roman" w:hAnsi="Times New Roman"/>
          <w:bCs/>
          <w:sz w:val="24"/>
          <w:szCs w:val="24"/>
        </w:rPr>
        <w:t xml:space="preserve">, </w:t>
      </w:r>
      <w:r w:rsidR="008923D6"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o</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o</w:t>
      </w:r>
      <w:r w:rsidR="00D4676C" w:rsidRPr="00D4676C">
        <w:rPr>
          <w:rFonts w:ascii="Times New Roman" w:hAnsi="Times New Roman"/>
          <w:bCs/>
          <w:sz w:val="24"/>
          <w:szCs w:val="24"/>
        </w:rPr>
        <w:t xml:space="preserve"> </w:t>
      </w:r>
      <w:r w:rsidR="008923D6" w:rsidRPr="003F0C2A">
        <w:rPr>
          <w:rFonts w:ascii="Times New Roman" w:hAnsi="Times New Roman"/>
          <w:bCs/>
          <w:sz w:val="24"/>
          <w:szCs w:val="24"/>
        </w:rPr>
        <w:t xml:space="preserve">ir </w:t>
      </w:r>
      <w:r w:rsidR="0020075D" w:rsidRPr="003F0C2A">
        <w:rPr>
          <w:rFonts w:ascii="Times New Roman" w:hAnsi="Times New Roman"/>
          <w:b/>
          <w:sz w:val="24"/>
          <w:szCs w:val="24"/>
        </w:rPr>
        <w:t>Užsakovo</w:t>
      </w:r>
      <w:r w:rsidR="008923D6" w:rsidRPr="003F0C2A">
        <w:rPr>
          <w:rFonts w:ascii="Times New Roman" w:hAnsi="Times New Roman"/>
          <w:bCs/>
          <w:sz w:val="24"/>
          <w:szCs w:val="24"/>
        </w:rPr>
        <w:t xml:space="preserve"> pasirašyto </w:t>
      </w:r>
      <w:r w:rsidR="00616B5A" w:rsidRPr="003F0C2A">
        <w:rPr>
          <w:rFonts w:ascii="Times New Roman" w:hAnsi="Times New Roman"/>
          <w:bCs/>
          <w:sz w:val="24"/>
          <w:szCs w:val="24"/>
        </w:rPr>
        <w:t>A</w:t>
      </w:r>
      <w:r w:rsidR="008923D6" w:rsidRPr="003F0C2A">
        <w:rPr>
          <w:rFonts w:ascii="Times New Roman" w:hAnsi="Times New Roman"/>
          <w:bCs/>
          <w:sz w:val="24"/>
          <w:szCs w:val="24"/>
        </w:rPr>
        <w:t xml:space="preserve">tliktų darbų akto pagrindu. </w:t>
      </w:r>
    </w:p>
    <w:p w14:paraId="3F72D116" w14:textId="7A66C125"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Galutiniam mokėjimui </w:t>
      </w:r>
      <w:r w:rsidR="009F49F7" w:rsidRPr="009F49F7">
        <w:rPr>
          <w:rFonts w:ascii="Times New Roman" w:hAnsi="Times New Roman"/>
          <w:sz w:val="24"/>
          <w:szCs w:val="24"/>
        </w:rPr>
        <w:t xml:space="preserve">už atliktus Darbus </w:t>
      </w:r>
      <w:r w:rsidRPr="004C6068">
        <w:rPr>
          <w:rFonts w:ascii="Times New Roman" w:hAnsi="Times New Roman"/>
          <w:sz w:val="24"/>
          <w:szCs w:val="24"/>
        </w:rPr>
        <w:t xml:space="preserve">gauti </w:t>
      </w:r>
      <w:r w:rsidRPr="004C6068">
        <w:rPr>
          <w:rFonts w:ascii="Times New Roman" w:hAnsi="Times New Roman"/>
          <w:b/>
          <w:sz w:val="24"/>
          <w:szCs w:val="24"/>
        </w:rPr>
        <w:t>Rangovas</w:t>
      </w:r>
      <w:r w:rsidR="00E653C9" w:rsidRPr="004C6068">
        <w:rPr>
          <w:rFonts w:ascii="Times New Roman" w:hAnsi="Times New Roman"/>
          <w:b/>
          <w:sz w:val="24"/>
          <w:szCs w:val="24"/>
        </w:rPr>
        <w:t xml:space="preserve"> </w:t>
      </w:r>
      <w:r w:rsidR="0020075D" w:rsidRPr="004C6068">
        <w:rPr>
          <w:rFonts w:ascii="Times New Roman" w:hAnsi="Times New Roman"/>
          <w:b/>
          <w:sz w:val="24"/>
          <w:szCs w:val="24"/>
        </w:rPr>
        <w:t>Užsakovui</w:t>
      </w:r>
      <w:r w:rsidRPr="004C6068">
        <w:rPr>
          <w:rFonts w:ascii="Times New Roman" w:hAnsi="Times New Roman"/>
          <w:b/>
          <w:sz w:val="24"/>
          <w:szCs w:val="24"/>
        </w:rPr>
        <w:t xml:space="preserve"> </w:t>
      </w:r>
      <w:r w:rsidRPr="004C6068">
        <w:rPr>
          <w:rFonts w:ascii="Times New Roman" w:hAnsi="Times New Roman"/>
          <w:sz w:val="24"/>
          <w:szCs w:val="24"/>
        </w:rPr>
        <w:t xml:space="preserve">gali pateikti mokėjimo dokumentus tik tada, kai </w:t>
      </w:r>
      <w:r w:rsidR="0020075D" w:rsidRPr="004C6068">
        <w:rPr>
          <w:rFonts w:ascii="Times New Roman" w:hAnsi="Times New Roman"/>
          <w:b/>
          <w:sz w:val="24"/>
          <w:szCs w:val="24"/>
        </w:rPr>
        <w:t>Užsakovas</w:t>
      </w:r>
      <w:r w:rsidRPr="004C6068">
        <w:rPr>
          <w:rFonts w:ascii="Times New Roman" w:hAnsi="Times New Roman"/>
          <w:sz w:val="24"/>
          <w:szCs w:val="24"/>
        </w:rPr>
        <w:t xml:space="preserve"> ir </w:t>
      </w:r>
      <w:r w:rsidRPr="004C6068">
        <w:rPr>
          <w:rFonts w:ascii="Times New Roman" w:hAnsi="Times New Roman"/>
          <w:b/>
          <w:sz w:val="24"/>
          <w:szCs w:val="24"/>
        </w:rPr>
        <w:t>Rangovas</w:t>
      </w:r>
      <w:r w:rsidRPr="004C6068">
        <w:rPr>
          <w:rFonts w:ascii="Times New Roman" w:hAnsi="Times New Roman"/>
          <w:sz w:val="24"/>
          <w:szCs w:val="24"/>
        </w:rPr>
        <w:t xml:space="preserve"> pasirašo </w:t>
      </w:r>
      <w:r w:rsidR="004E6195" w:rsidRPr="004C6068">
        <w:rPr>
          <w:rFonts w:ascii="Times New Roman" w:hAnsi="Times New Roman"/>
          <w:bCs/>
          <w:sz w:val="24"/>
          <w:szCs w:val="24"/>
        </w:rPr>
        <w:t xml:space="preserve">Darbų perdavimo-priėmimo aktą </w:t>
      </w:r>
      <w:r w:rsidR="004C6068" w:rsidRPr="004C6068">
        <w:rPr>
          <w:rFonts w:ascii="Times New Roman" w:hAnsi="Times New Roman"/>
          <w:bCs/>
          <w:sz w:val="24"/>
          <w:szCs w:val="24"/>
        </w:rPr>
        <w:t>patvirtinantį, kad visi Darbai laikomi užbaigtais pagal Sutarties 8.14 punkto sąlygas</w:t>
      </w:r>
      <w:r w:rsidR="009F49F7" w:rsidRPr="004C6068">
        <w:rPr>
          <w:rFonts w:ascii="Times New Roman" w:hAnsi="Times New Roman"/>
          <w:bCs/>
          <w:sz w:val="24"/>
          <w:szCs w:val="24"/>
        </w:rPr>
        <w:t>.</w:t>
      </w:r>
    </w:p>
    <w:p w14:paraId="32CC03B2" w14:textId="77777777"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Mokėjimai atliekami eurais tokia tvarka:</w:t>
      </w:r>
    </w:p>
    <w:p w14:paraId="57B6A12C" w14:textId="59CD6B11" w:rsidR="00075D9D" w:rsidRDefault="00AD2C9C"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Atsiskaitymai atliekami pagal </w:t>
      </w:r>
      <w:r w:rsidRPr="003F0C2A">
        <w:rPr>
          <w:rFonts w:ascii="Times New Roman" w:hAnsi="Times New Roman"/>
          <w:b/>
          <w:sz w:val="24"/>
          <w:szCs w:val="24"/>
        </w:rPr>
        <w:t>Rangovo</w:t>
      </w:r>
      <w:r w:rsidRPr="003F0C2A">
        <w:rPr>
          <w:rFonts w:ascii="Times New Roman" w:hAnsi="Times New Roman"/>
          <w:sz w:val="24"/>
          <w:szCs w:val="24"/>
        </w:rPr>
        <w:t xml:space="preserve"> PVM sąskaitas faktūras</w:t>
      </w:r>
      <w:r w:rsidR="005D43DF" w:rsidRPr="003F0C2A">
        <w:rPr>
          <w:rFonts w:ascii="Times New Roman" w:hAnsi="Times New Roman"/>
          <w:sz w:val="24"/>
          <w:szCs w:val="24"/>
        </w:rPr>
        <w:t xml:space="preserve">, išrašytas </w:t>
      </w:r>
      <w:r w:rsidRPr="003F0C2A">
        <w:rPr>
          <w:rFonts w:ascii="Times New Roman" w:hAnsi="Times New Roman"/>
          <w:sz w:val="24"/>
          <w:szCs w:val="24"/>
        </w:rPr>
        <w:t>pasirašyt</w:t>
      </w:r>
      <w:r w:rsidR="005D43DF" w:rsidRPr="003F0C2A">
        <w:rPr>
          <w:rFonts w:ascii="Times New Roman" w:hAnsi="Times New Roman"/>
          <w:sz w:val="24"/>
          <w:szCs w:val="24"/>
        </w:rPr>
        <w:t>ų</w:t>
      </w:r>
      <w:r w:rsidRPr="003F0C2A">
        <w:rPr>
          <w:rFonts w:ascii="Times New Roman" w:hAnsi="Times New Roman"/>
          <w:sz w:val="24"/>
          <w:szCs w:val="24"/>
        </w:rPr>
        <w:t xml:space="preserve"> </w:t>
      </w:r>
      <w:r w:rsidR="00616B5A" w:rsidRPr="003F0C2A">
        <w:rPr>
          <w:rFonts w:ascii="Times New Roman" w:hAnsi="Times New Roman"/>
          <w:sz w:val="24"/>
          <w:szCs w:val="24"/>
        </w:rPr>
        <w:t>Atliktų darbų</w:t>
      </w:r>
      <w:r w:rsidR="00BD58BC" w:rsidRPr="003F0C2A">
        <w:rPr>
          <w:rFonts w:ascii="Times New Roman" w:hAnsi="Times New Roman"/>
          <w:sz w:val="24"/>
          <w:szCs w:val="24"/>
        </w:rPr>
        <w:t xml:space="preserve"> akto</w:t>
      </w:r>
      <w:r w:rsidR="00616B5A" w:rsidRPr="003F0C2A">
        <w:rPr>
          <w:rFonts w:ascii="Times New Roman" w:hAnsi="Times New Roman"/>
          <w:sz w:val="24"/>
          <w:szCs w:val="24"/>
        </w:rPr>
        <w:t xml:space="preserve"> / </w:t>
      </w:r>
      <w:r w:rsidR="004E6195" w:rsidRPr="00904E85">
        <w:rPr>
          <w:rFonts w:ascii="Times New Roman" w:hAnsi="Times New Roman"/>
          <w:bCs/>
          <w:sz w:val="24"/>
          <w:szCs w:val="24"/>
        </w:rPr>
        <w:t>Darbų perdavimo-priėmimo akt</w:t>
      </w:r>
      <w:r w:rsidR="004E6195">
        <w:rPr>
          <w:rFonts w:ascii="Times New Roman" w:hAnsi="Times New Roman"/>
          <w:bCs/>
          <w:sz w:val="24"/>
          <w:szCs w:val="24"/>
        </w:rPr>
        <w:t>o</w:t>
      </w:r>
      <w:r w:rsidR="004E6195" w:rsidRPr="00904E85">
        <w:rPr>
          <w:rFonts w:ascii="Times New Roman" w:hAnsi="Times New Roman"/>
          <w:bCs/>
          <w:sz w:val="24"/>
          <w:szCs w:val="24"/>
        </w:rPr>
        <w:t xml:space="preserve"> esant Sutarties 8.1</w:t>
      </w:r>
      <w:r w:rsidR="004E6195">
        <w:rPr>
          <w:rFonts w:ascii="Times New Roman" w:hAnsi="Times New Roman"/>
          <w:bCs/>
          <w:sz w:val="24"/>
          <w:szCs w:val="24"/>
        </w:rPr>
        <w:t>4</w:t>
      </w:r>
      <w:r w:rsidR="004E6195" w:rsidRPr="00904E85">
        <w:rPr>
          <w:rFonts w:ascii="Times New Roman" w:hAnsi="Times New Roman"/>
          <w:bCs/>
          <w:sz w:val="24"/>
          <w:szCs w:val="24"/>
        </w:rPr>
        <w:t xml:space="preserve"> punkto sąlygoms</w:t>
      </w:r>
      <w:r w:rsidR="004E6195" w:rsidRPr="00904E85">
        <w:rPr>
          <w:rFonts w:ascii="Times New Roman" w:hAnsi="Times New Roman"/>
          <w:sz w:val="24"/>
          <w:szCs w:val="24"/>
        </w:rPr>
        <w:t xml:space="preserve"> </w:t>
      </w:r>
      <w:r w:rsidR="005D43DF" w:rsidRPr="003F0C2A">
        <w:rPr>
          <w:rFonts w:ascii="Times New Roman" w:hAnsi="Times New Roman"/>
          <w:sz w:val="24"/>
          <w:szCs w:val="24"/>
        </w:rPr>
        <w:t>pagrindu,</w:t>
      </w:r>
      <w:r w:rsidRPr="003F0C2A">
        <w:rPr>
          <w:rFonts w:ascii="Times New Roman" w:hAnsi="Times New Roman"/>
          <w:i/>
          <w:iCs/>
          <w:sz w:val="24"/>
          <w:szCs w:val="24"/>
        </w:rPr>
        <w:t xml:space="preserve"> ne vėliau kaip per </w:t>
      </w:r>
      <w:r w:rsidR="00066FE6" w:rsidRPr="003F0C2A">
        <w:rPr>
          <w:rFonts w:ascii="Times New Roman" w:hAnsi="Times New Roman"/>
          <w:i/>
          <w:iCs/>
          <w:sz w:val="24"/>
          <w:szCs w:val="24"/>
        </w:rPr>
        <w:t xml:space="preserve">30 </w:t>
      </w:r>
      <w:r w:rsidRPr="003F0C2A">
        <w:rPr>
          <w:rFonts w:ascii="Times New Roman" w:hAnsi="Times New Roman"/>
          <w:i/>
          <w:iCs/>
          <w:sz w:val="24"/>
          <w:szCs w:val="24"/>
        </w:rPr>
        <w:t>(</w:t>
      </w:r>
      <w:r w:rsidR="00066FE6" w:rsidRPr="003F0C2A">
        <w:rPr>
          <w:rFonts w:ascii="Times New Roman" w:hAnsi="Times New Roman"/>
          <w:i/>
          <w:iCs/>
          <w:sz w:val="24"/>
          <w:szCs w:val="24"/>
        </w:rPr>
        <w:t>trisdešimt</w:t>
      </w:r>
      <w:r w:rsidRPr="003F0C2A">
        <w:rPr>
          <w:rFonts w:ascii="Times New Roman" w:hAnsi="Times New Roman"/>
          <w:i/>
          <w:iCs/>
          <w:sz w:val="24"/>
          <w:szCs w:val="24"/>
        </w:rPr>
        <w:t>) kalendorinių dienų nuo</w:t>
      </w:r>
      <w:r w:rsidRPr="003F0C2A">
        <w:rPr>
          <w:rFonts w:ascii="Times New Roman" w:hAnsi="Times New Roman"/>
          <w:sz w:val="24"/>
          <w:szCs w:val="24"/>
        </w:rPr>
        <w:t xml:space="preserve"> PVM sąskait</w:t>
      </w:r>
      <w:r w:rsidR="00883F3E" w:rsidRPr="003F0C2A">
        <w:rPr>
          <w:rFonts w:ascii="Times New Roman" w:hAnsi="Times New Roman"/>
          <w:sz w:val="24"/>
          <w:szCs w:val="24"/>
        </w:rPr>
        <w:t>ų</w:t>
      </w:r>
      <w:r w:rsidRPr="003F0C2A">
        <w:rPr>
          <w:rFonts w:ascii="Times New Roman" w:hAnsi="Times New Roman"/>
          <w:sz w:val="24"/>
          <w:szCs w:val="24"/>
        </w:rPr>
        <w:t xml:space="preserve"> faktūr</w:t>
      </w:r>
      <w:r w:rsidR="00883F3E" w:rsidRPr="003F0C2A">
        <w:rPr>
          <w:rFonts w:ascii="Times New Roman" w:hAnsi="Times New Roman"/>
          <w:sz w:val="24"/>
          <w:szCs w:val="24"/>
        </w:rPr>
        <w:t>ų</w:t>
      </w:r>
      <w:r w:rsidRPr="003F0C2A">
        <w:rPr>
          <w:rFonts w:ascii="Times New Roman" w:hAnsi="Times New Roman"/>
          <w:sz w:val="24"/>
          <w:szCs w:val="24"/>
        </w:rPr>
        <w:t xml:space="preserve"> gavimo dienos</w:t>
      </w:r>
      <w:r w:rsidR="00066FE6" w:rsidRPr="003F0C2A">
        <w:rPr>
          <w:rFonts w:ascii="Times New Roman" w:hAnsi="Times New Roman"/>
          <w:sz w:val="24"/>
          <w:szCs w:val="24"/>
        </w:rPr>
        <w:t>.</w:t>
      </w:r>
      <w:r w:rsidRPr="003F0C2A">
        <w:rPr>
          <w:rFonts w:ascii="Times New Roman" w:hAnsi="Times New Roman"/>
          <w:sz w:val="24"/>
          <w:szCs w:val="24"/>
        </w:rPr>
        <w:t xml:space="preserve"> </w:t>
      </w:r>
      <w:r w:rsidR="009F49F7" w:rsidRPr="004C6068">
        <w:rPr>
          <w:rFonts w:ascii="Times New Roman" w:hAnsi="Times New Roman"/>
          <w:b/>
          <w:bCs/>
          <w:sz w:val="24"/>
          <w:szCs w:val="24"/>
        </w:rPr>
        <w:t xml:space="preserve">Kiekvieno tarpinio mokėjimo suma sumažinama atėmus </w:t>
      </w:r>
      <w:r w:rsidR="00D5017B" w:rsidRPr="004C6068">
        <w:rPr>
          <w:rFonts w:ascii="Times New Roman" w:hAnsi="Times New Roman"/>
          <w:b/>
          <w:bCs/>
          <w:sz w:val="24"/>
          <w:szCs w:val="24"/>
        </w:rPr>
        <w:t>10</w:t>
      </w:r>
      <w:r w:rsidR="009F49F7" w:rsidRPr="004C6068">
        <w:rPr>
          <w:rFonts w:ascii="Times New Roman" w:hAnsi="Times New Roman"/>
          <w:b/>
          <w:bCs/>
          <w:sz w:val="24"/>
          <w:szCs w:val="24"/>
        </w:rPr>
        <w:t xml:space="preserve"> (</w:t>
      </w:r>
      <w:r w:rsidR="00D5017B" w:rsidRPr="004C6068">
        <w:rPr>
          <w:rFonts w:ascii="Times New Roman" w:hAnsi="Times New Roman"/>
          <w:b/>
          <w:bCs/>
          <w:sz w:val="24"/>
          <w:szCs w:val="24"/>
        </w:rPr>
        <w:t>dešimties</w:t>
      </w:r>
      <w:r w:rsidR="009F49F7" w:rsidRPr="004C6068">
        <w:rPr>
          <w:rFonts w:ascii="Times New Roman" w:hAnsi="Times New Roman"/>
          <w:b/>
          <w:bCs/>
          <w:sz w:val="24"/>
          <w:szCs w:val="24"/>
        </w:rPr>
        <w:t>) procentų dydžio sulaikymo dydį.</w:t>
      </w:r>
      <w:r w:rsidR="009F49F7" w:rsidRPr="004C6068">
        <w:rPr>
          <w:rFonts w:ascii="Times New Roman" w:hAnsi="Times New Roman"/>
          <w:sz w:val="24"/>
          <w:szCs w:val="24"/>
        </w:rPr>
        <w:t xml:space="preserve"> </w:t>
      </w:r>
      <w:r w:rsidRPr="004C6068">
        <w:rPr>
          <w:rFonts w:ascii="Times New Roman" w:hAnsi="Times New Roman"/>
          <w:sz w:val="24"/>
          <w:szCs w:val="24"/>
        </w:rPr>
        <w:t>V</w:t>
      </w:r>
      <w:r w:rsidRPr="003F0C2A">
        <w:rPr>
          <w:rFonts w:ascii="Times New Roman" w:hAnsi="Times New Roman"/>
          <w:sz w:val="24"/>
          <w:szCs w:val="24"/>
        </w:rPr>
        <w:t xml:space="preserve">ykdant </w:t>
      </w:r>
      <w:r w:rsidRPr="003F0C2A">
        <w:rPr>
          <w:rFonts w:ascii="Times New Roman" w:hAnsi="Times New Roman"/>
          <w:b/>
          <w:sz w:val="24"/>
          <w:szCs w:val="24"/>
        </w:rPr>
        <w:t>Sutartį</w:t>
      </w:r>
      <w:r w:rsidRPr="003F0C2A">
        <w:rPr>
          <w:rFonts w:ascii="Times New Roman" w:hAnsi="Times New Roman"/>
          <w:sz w:val="24"/>
          <w:szCs w:val="24"/>
        </w:rPr>
        <w:t xml:space="preserve">, 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3F0C2A">
        <w:rPr>
          <w:rFonts w:ascii="Times New Roman" w:hAnsi="Times New Roman"/>
          <w:b/>
          <w:sz w:val="24"/>
          <w:szCs w:val="24"/>
        </w:rPr>
        <w:t>Rangovo</w:t>
      </w:r>
      <w:r w:rsidRPr="003F0C2A">
        <w:rPr>
          <w:rFonts w:ascii="Times New Roman" w:hAnsi="Times New Roman"/>
          <w:sz w:val="24"/>
          <w:szCs w:val="24"/>
        </w:rPr>
        <w:t xml:space="preserve"> pasirinktomis priemonėmis. Europos elektroninių sąskaitų faktūrų standarto neatitinkančios elektroninės sąskaitos faktūros gali būti teikiamos tik naudojantis informacinės sistemos „E. sąskaita“ priemonėmis (informacinės sistemos „E. sąskaita“ svetainė pasiekiama adresu </w:t>
      </w:r>
      <w:hyperlink r:id="rId12" w:history="1">
        <w:r w:rsidRPr="003F0C2A">
          <w:rPr>
            <w:rStyle w:val="Hyperlink"/>
            <w:rFonts w:ascii="Times New Roman" w:hAnsi="Times New Roman"/>
            <w:color w:val="auto"/>
            <w:sz w:val="24"/>
            <w:szCs w:val="24"/>
          </w:rPr>
          <w:t>https://www.esaskaita.eu</w:t>
        </w:r>
      </w:hyperlink>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elektronines sąskaitas faktūras priima ir apdoroja naudodamasis informacinės sistemos „E. sąskaita“ priemonėmis, išskyrus Lietuvos Respublikos viešųjų pirkimų įstatymo 22 straipsnio 12 dalyje nustatytus atvejus. </w:t>
      </w:r>
      <w:r w:rsidR="00883F3E" w:rsidRPr="003F0C2A">
        <w:rPr>
          <w:rFonts w:ascii="Times New Roman" w:hAnsi="Times New Roman"/>
          <w:sz w:val="24"/>
          <w:szCs w:val="24"/>
        </w:rPr>
        <w:t>Lietuvos Respublikos viešųjų pirkimų įstatymo 22 straipsnio 12 dalyje numatytu atveju</w:t>
      </w:r>
      <w:r w:rsidRPr="003F0C2A">
        <w:rPr>
          <w:rFonts w:ascii="Times New Roman" w:hAnsi="Times New Roman"/>
          <w:sz w:val="24"/>
          <w:szCs w:val="24"/>
        </w:rPr>
        <w:t xml:space="preserve">, vykdant </w:t>
      </w:r>
      <w:r w:rsidRPr="003F0C2A">
        <w:rPr>
          <w:rFonts w:ascii="Times New Roman" w:hAnsi="Times New Roman"/>
          <w:b/>
          <w:sz w:val="24"/>
          <w:szCs w:val="24"/>
        </w:rPr>
        <w:t>Sutartį</w:t>
      </w:r>
      <w:r w:rsidRPr="003F0C2A">
        <w:rPr>
          <w:rFonts w:ascii="Times New Roman" w:hAnsi="Times New Roman"/>
          <w:sz w:val="24"/>
          <w:szCs w:val="24"/>
        </w:rPr>
        <w:t xml:space="preserve">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r w:rsidR="00BD58BC" w:rsidRPr="003F0C2A">
        <w:rPr>
          <w:rFonts w:ascii="Times New Roman" w:hAnsi="Times New Roman"/>
          <w:sz w:val="24"/>
          <w:szCs w:val="24"/>
        </w:rPr>
        <w:t xml:space="preserve">Atliktų darbų </w:t>
      </w:r>
      <w:r w:rsidRPr="003F0C2A">
        <w:rPr>
          <w:rFonts w:ascii="Times New Roman" w:hAnsi="Times New Roman"/>
          <w:sz w:val="24"/>
          <w:szCs w:val="24"/>
        </w:rPr>
        <w:t xml:space="preserve">aktai bus pasirašomi už faktiškai atliktus </w:t>
      </w:r>
      <w:r w:rsidRPr="00D5017B">
        <w:rPr>
          <w:rFonts w:ascii="Times New Roman" w:hAnsi="Times New Roman"/>
          <w:bCs/>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galutinį atsiskaitymą</w:t>
      </w:r>
      <w:r w:rsidR="00273F73" w:rsidRPr="003F0C2A">
        <w:rPr>
          <w:rFonts w:ascii="Times New Roman" w:hAnsi="Times New Roman"/>
          <w:sz w:val="24"/>
          <w:szCs w:val="24"/>
        </w:rPr>
        <w:t xml:space="preserve"> (pagal </w:t>
      </w:r>
      <w:r w:rsidR="004E6195" w:rsidRPr="004E6195">
        <w:rPr>
          <w:rFonts w:ascii="Times New Roman" w:hAnsi="Times New Roman"/>
          <w:sz w:val="24"/>
          <w:szCs w:val="24"/>
        </w:rPr>
        <w:t>Darbų perdavimo-priėmimo akt</w:t>
      </w:r>
      <w:r w:rsidR="004E6195">
        <w:rPr>
          <w:rFonts w:ascii="Times New Roman" w:hAnsi="Times New Roman"/>
          <w:sz w:val="24"/>
          <w:szCs w:val="24"/>
        </w:rPr>
        <w:t>ą</w:t>
      </w:r>
      <w:r w:rsidR="004E6195" w:rsidRPr="004E6195">
        <w:rPr>
          <w:rFonts w:ascii="Times New Roman" w:hAnsi="Times New Roman"/>
          <w:sz w:val="24"/>
          <w:szCs w:val="24"/>
        </w:rPr>
        <w:t xml:space="preserve"> esant Sutarties 8.14 punkto sąlygoms</w:t>
      </w:r>
      <w:r w:rsidR="00273F73" w:rsidRPr="003F0C2A">
        <w:rPr>
          <w:rFonts w:ascii="Times New Roman" w:hAnsi="Times New Roman"/>
          <w:sz w:val="24"/>
          <w:szCs w:val="24"/>
        </w:rPr>
        <w:t>)</w:t>
      </w:r>
      <w:r w:rsidRPr="003F0C2A">
        <w:rPr>
          <w:rFonts w:ascii="Times New Roman" w:hAnsi="Times New Roman"/>
          <w:sz w:val="24"/>
          <w:szCs w:val="24"/>
        </w:rPr>
        <w:t xml:space="preserve"> su </w:t>
      </w:r>
      <w:r w:rsidRPr="003F0C2A">
        <w:rPr>
          <w:rFonts w:ascii="Times New Roman" w:hAnsi="Times New Roman"/>
          <w:b/>
          <w:sz w:val="24"/>
          <w:szCs w:val="24"/>
        </w:rPr>
        <w:t>Rangovu</w:t>
      </w:r>
      <w:r w:rsidRPr="003F0C2A">
        <w:rPr>
          <w:rFonts w:ascii="Times New Roman" w:hAnsi="Times New Roman"/>
          <w:sz w:val="24"/>
          <w:szCs w:val="24"/>
        </w:rPr>
        <w:t xml:space="preserve"> atlieka</w:t>
      </w:r>
      <w:r w:rsidR="005D43DF" w:rsidRPr="003F0C2A">
        <w:rPr>
          <w:rFonts w:ascii="Times New Roman" w:hAnsi="Times New Roman"/>
          <w:sz w:val="24"/>
          <w:szCs w:val="24"/>
        </w:rPr>
        <w:t xml:space="preserve"> </w:t>
      </w:r>
      <w:r w:rsidR="00273F73" w:rsidRPr="003F0C2A">
        <w:rPr>
          <w:rFonts w:ascii="Times New Roman" w:hAnsi="Times New Roman"/>
          <w:sz w:val="24"/>
          <w:szCs w:val="24"/>
        </w:rPr>
        <w:t xml:space="preserve">ne vėliau kaip per </w:t>
      </w:r>
      <w:r w:rsidR="000B286A" w:rsidRPr="003F0C2A">
        <w:rPr>
          <w:rFonts w:ascii="Times New Roman" w:hAnsi="Times New Roman"/>
          <w:sz w:val="24"/>
          <w:szCs w:val="24"/>
        </w:rPr>
        <w:t xml:space="preserve">30 </w:t>
      </w:r>
      <w:r w:rsidR="00273F73" w:rsidRPr="003F0C2A">
        <w:rPr>
          <w:rFonts w:ascii="Times New Roman" w:hAnsi="Times New Roman"/>
          <w:sz w:val="24"/>
          <w:szCs w:val="24"/>
        </w:rPr>
        <w:t>(</w:t>
      </w:r>
      <w:r w:rsidR="000B286A" w:rsidRPr="003F0C2A">
        <w:rPr>
          <w:rFonts w:ascii="Times New Roman" w:hAnsi="Times New Roman"/>
          <w:sz w:val="24"/>
          <w:szCs w:val="24"/>
        </w:rPr>
        <w:t>trisdešimt</w:t>
      </w:r>
      <w:r w:rsidR="00273F73" w:rsidRPr="003F0C2A">
        <w:rPr>
          <w:rFonts w:ascii="Times New Roman" w:hAnsi="Times New Roman"/>
          <w:sz w:val="24"/>
          <w:szCs w:val="24"/>
        </w:rPr>
        <w:t>) kalendorinių dienų</w:t>
      </w:r>
      <w:r w:rsidR="005D43DF" w:rsidRPr="003F0C2A">
        <w:rPr>
          <w:rFonts w:ascii="Times New Roman" w:hAnsi="Times New Roman"/>
          <w:sz w:val="24"/>
          <w:szCs w:val="24"/>
        </w:rPr>
        <w:t>, po to</w:t>
      </w:r>
      <w:r w:rsidRPr="003F0C2A">
        <w:rPr>
          <w:rFonts w:ascii="Times New Roman" w:hAnsi="Times New Roman"/>
          <w:sz w:val="24"/>
          <w:szCs w:val="24"/>
        </w:rPr>
        <w:t xml:space="preserve">, kai </w:t>
      </w:r>
      <w:r w:rsidR="009A7833" w:rsidRPr="009A7833">
        <w:rPr>
          <w:rFonts w:ascii="Times New Roman" w:hAnsi="Times New Roman"/>
          <w:b/>
          <w:sz w:val="24"/>
          <w:szCs w:val="24"/>
        </w:rPr>
        <w:t xml:space="preserve">Užsakovas ir Rangovas </w:t>
      </w:r>
      <w:r w:rsidR="009A7833" w:rsidRPr="00D5017B">
        <w:rPr>
          <w:rFonts w:ascii="Times New Roman" w:hAnsi="Times New Roman"/>
          <w:bCs/>
          <w:sz w:val="24"/>
          <w:szCs w:val="24"/>
        </w:rPr>
        <w:t xml:space="preserve">pasirašo </w:t>
      </w:r>
      <w:r w:rsidR="004E6195">
        <w:rPr>
          <w:rFonts w:ascii="Times New Roman" w:hAnsi="Times New Roman"/>
          <w:bCs/>
          <w:sz w:val="24"/>
          <w:szCs w:val="24"/>
        </w:rPr>
        <w:t>Da</w:t>
      </w:r>
      <w:r w:rsidR="009A7833" w:rsidRPr="00D5017B">
        <w:rPr>
          <w:rFonts w:ascii="Times New Roman" w:hAnsi="Times New Roman"/>
          <w:bCs/>
          <w:sz w:val="24"/>
          <w:szCs w:val="24"/>
        </w:rPr>
        <w:t>rbų perdavimo–priėmimo aktą</w:t>
      </w:r>
      <w:r w:rsidR="00EA1B4F">
        <w:rPr>
          <w:rFonts w:ascii="Times New Roman" w:hAnsi="Times New Roman"/>
          <w:bCs/>
          <w:sz w:val="24"/>
          <w:szCs w:val="24"/>
        </w:rPr>
        <w:t xml:space="preserve">, </w:t>
      </w:r>
      <w:r w:rsidR="00EA1B4F" w:rsidRPr="00EA1B4F">
        <w:rPr>
          <w:rFonts w:ascii="Times New Roman" w:hAnsi="Times New Roman"/>
          <w:bCs/>
          <w:sz w:val="24"/>
          <w:szCs w:val="24"/>
        </w:rPr>
        <w:t>patvirtinant</w:t>
      </w:r>
      <w:r w:rsidR="00EA1B4F">
        <w:rPr>
          <w:rFonts w:ascii="Times New Roman" w:hAnsi="Times New Roman"/>
          <w:bCs/>
          <w:sz w:val="24"/>
          <w:szCs w:val="24"/>
        </w:rPr>
        <w:t>į</w:t>
      </w:r>
      <w:r w:rsidR="00EA1B4F" w:rsidRPr="00EA1B4F">
        <w:rPr>
          <w:rFonts w:ascii="Times New Roman" w:hAnsi="Times New Roman"/>
          <w:bCs/>
          <w:sz w:val="24"/>
          <w:szCs w:val="24"/>
        </w:rPr>
        <w:t xml:space="preserve">, kad </w:t>
      </w:r>
      <w:r w:rsidR="004C6068">
        <w:rPr>
          <w:rFonts w:ascii="Times New Roman" w:hAnsi="Times New Roman"/>
          <w:bCs/>
          <w:sz w:val="24"/>
          <w:szCs w:val="24"/>
        </w:rPr>
        <w:t xml:space="preserve">visi </w:t>
      </w:r>
      <w:r w:rsidR="00EA1B4F" w:rsidRPr="00EA1B4F">
        <w:rPr>
          <w:rFonts w:ascii="Times New Roman" w:hAnsi="Times New Roman"/>
          <w:bCs/>
          <w:sz w:val="24"/>
          <w:szCs w:val="24"/>
        </w:rPr>
        <w:t>Darbai laikomi užbaigtais pagal Sutarties 8.14 punkto sąlygas</w:t>
      </w:r>
      <w:r w:rsidR="00EA1B4F">
        <w:rPr>
          <w:rFonts w:ascii="Times New Roman" w:hAnsi="Times New Roman"/>
          <w:bCs/>
          <w:sz w:val="24"/>
          <w:szCs w:val="24"/>
        </w:rPr>
        <w:t>,</w:t>
      </w:r>
      <w:r w:rsidR="00EA1B4F" w:rsidRPr="00EA1B4F">
        <w:rPr>
          <w:rFonts w:ascii="Times New Roman" w:hAnsi="Times New Roman"/>
          <w:bCs/>
          <w:sz w:val="24"/>
          <w:szCs w:val="24"/>
        </w:rPr>
        <w:t xml:space="preserve"> </w:t>
      </w:r>
      <w:r w:rsidR="00315772" w:rsidRPr="00315772">
        <w:rPr>
          <w:rFonts w:ascii="Times New Roman" w:hAnsi="Times New Roman"/>
          <w:bCs/>
          <w:sz w:val="24"/>
          <w:szCs w:val="24"/>
        </w:rPr>
        <w:t>ir esant Sutarties 9.</w:t>
      </w:r>
      <w:r w:rsidR="00315772">
        <w:rPr>
          <w:rFonts w:ascii="Times New Roman" w:hAnsi="Times New Roman"/>
          <w:bCs/>
          <w:sz w:val="24"/>
          <w:szCs w:val="24"/>
        </w:rPr>
        <w:t>7</w:t>
      </w:r>
      <w:r w:rsidR="00315772" w:rsidRPr="00315772">
        <w:rPr>
          <w:rFonts w:ascii="Times New Roman" w:hAnsi="Times New Roman"/>
          <w:bCs/>
          <w:sz w:val="24"/>
          <w:szCs w:val="24"/>
        </w:rPr>
        <w:t>.2 punkte nustatytoms sąlygoms</w:t>
      </w:r>
      <w:r w:rsidR="00273F73" w:rsidRPr="003F0C2A">
        <w:rPr>
          <w:rFonts w:ascii="Times New Roman" w:hAnsi="Times New Roman"/>
          <w:sz w:val="24"/>
          <w:szCs w:val="24"/>
        </w:rPr>
        <w:t xml:space="preserve">. </w:t>
      </w:r>
    </w:p>
    <w:p w14:paraId="2CC40C95" w14:textId="75E1465F" w:rsidR="009A7833" w:rsidRPr="003F0C2A" w:rsidRDefault="009A7833"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9A7833">
        <w:rPr>
          <w:rFonts w:ascii="Times New Roman" w:hAnsi="Times New Roman"/>
          <w:b/>
          <w:bCs/>
          <w:sz w:val="24"/>
          <w:szCs w:val="24"/>
        </w:rPr>
        <w:t>Užsakovas</w:t>
      </w:r>
      <w:r w:rsidRPr="009A7833">
        <w:rPr>
          <w:rFonts w:ascii="Times New Roman" w:hAnsi="Times New Roman"/>
          <w:sz w:val="24"/>
          <w:szCs w:val="24"/>
        </w:rPr>
        <w:t xml:space="preserve"> paskutinį mokėjimą, kurį sudaro ne mažesnė nei </w:t>
      </w:r>
      <w:r w:rsidR="00D5017B">
        <w:rPr>
          <w:rFonts w:ascii="Times New Roman" w:hAnsi="Times New Roman"/>
          <w:sz w:val="24"/>
          <w:szCs w:val="24"/>
        </w:rPr>
        <w:t>10</w:t>
      </w:r>
      <w:r w:rsidRPr="009A7833">
        <w:rPr>
          <w:rFonts w:ascii="Times New Roman" w:hAnsi="Times New Roman"/>
          <w:sz w:val="24"/>
          <w:szCs w:val="24"/>
        </w:rPr>
        <w:t xml:space="preserve"> (</w:t>
      </w:r>
      <w:r w:rsidR="00D5017B">
        <w:rPr>
          <w:rFonts w:ascii="Times New Roman" w:hAnsi="Times New Roman"/>
          <w:sz w:val="24"/>
          <w:szCs w:val="24"/>
        </w:rPr>
        <w:t>dešimt</w:t>
      </w:r>
      <w:r w:rsidRPr="009A7833">
        <w:rPr>
          <w:rFonts w:ascii="Times New Roman" w:hAnsi="Times New Roman"/>
          <w:sz w:val="24"/>
          <w:szCs w:val="24"/>
        </w:rPr>
        <w:t xml:space="preserve">) procentų nuo Sutarties kainos su PVM suma, </w:t>
      </w:r>
      <w:r w:rsidRPr="009A7833">
        <w:rPr>
          <w:rFonts w:ascii="Times New Roman" w:hAnsi="Times New Roman"/>
          <w:b/>
          <w:bCs/>
          <w:sz w:val="24"/>
          <w:szCs w:val="24"/>
        </w:rPr>
        <w:t>Rangovui</w:t>
      </w:r>
      <w:r w:rsidRPr="009A7833">
        <w:rPr>
          <w:rFonts w:ascii="Times New Roman" w:hAnsi="Times New Roman"/>
          <w:sz w:val="24"/>
          <w:szCs w:val="24"/>
        </w:rPr>
        <w:t xml:space="preserve"> už atliktus Darbus atlieka tik tada kai </w:t>
      </w:r>
      <w:r w:rsidRPr="009A7833">
        <w:rPr>
          <w:rFonts w:ascii="Times New Roman" w:hAnsi="Times New Roman"/>
          <w:b/>
          <w:bCs/>
          <w:sz w:val="24"/>
          <w:szCs w:val="24"/>
        </w:rPr>
        <w:t>Rangovas</w:t>
      </w:r>
      <w:r w:rsidRPr="009A7833">
        <w:rPr>
          <w:rFonts w:ascii="Times New Roman" w:hAnsi="Times New Roman"/>
          <w:sz w:val="24"/>
          <w:szCs w:val="24"/>
        </w:rPr>
        <w:t xml:space="preserve"> pateikia </w:t>
      </w:r>
      <w:r w:rsidRPr="009A7833">
        <w:rPr>
          <w:rFonts w:ascii="Times New Roman" w:hAnsi="Times New Roman"/>
          <w:b/>
          <w:bCs/>
          <w:sz w:val="24"/>
          <w:szCs w:val="24"/>
        </w:rPr>
        <w:t>Užsakovui</w:t>
      </w:r>
      <w:r w:rsidRPr="009A7833">
        <w:rPr>
          <w:rFonts w:ascii="Times New Roman" w:hAnsi="Times New Roman"/>
          <w:sz w:val="24"/>
          <w:szCs w:val="24"/>
        </w:rPr>
        <w:t xml:space="preserve"> garantinių įsipareigojimų įvykdymo </w:t>
      </w:r>
      <w:r w:rsidRPr="004560B9">
        <w:rPr>
          <w:rFonts w:ascii="Times New Roman" w:hAnsi="Times New Roman"/>
          <w:sz w:val="24"/>
          <w:szCs w:val="24"/>
        </w:rPr>
        <w:t>užtikrinimo dokumentą</w:t>
      </w:r>
      <w:r w:rsidR="004560B9">
        <w:rPr>
          <w:rFonts w:ascii="Times New Roman" w:hAnsi="Times New Roman"/>
          <w:sz w:val="24"/>
          <w:szCs w:val="24"/>
        </w:rPr>
        <w:t xml:space="preserve">. </w:t>
      </w:r>
      <w:r w:rsidRPr="009A7833">
        <w:rPr>
          <w:rFonts w:ascii="Times New Roman" w:hAnsi="Times New Roman"/>
          <w:b/>
          <w:bCs/>
          <w:sz w:val="24"/>
          <w:szCs w:val="24"/>
        </w:rPr>
        <w:t>Rangovui</w:t>
      </w:r>
      <w:r w:rsidRPr="009A7833">
        <w:rPr>
          <w:rFonts w:ascii="Times New Roman" w:hAnsi="Times New Roman"/>
          <w:sz w:val="24"/>
          <w:szCs w:val="24"/>
        </w:rPr>
        <w:t xml:space="preserve"> nepateikus </w:t>
      </w:r>
      <w:r w:rsidRPr="009A7833">
        <w:rPr>
          <w:rFonts w:ascii="Times New Roman" w:hAnsi="Times New Roman"/>
          <w:b/>
          <w:bCs/>
          <w:sz w:val="24"/>
          <w:szCs w:val="24"/>
        </w:rPr>
        <w:t>Užsakovui</w:t>
      </w:r>
      <w:r w:rsidRPr="009A7833">
        <w:rPr>
          <w:rFonts w:ascii="Times New Roman" w:hAnsi="Times New Roman"/>
          <w:sz w:val="24"/>
          <w:szCs w:val="24"/>
        </w:rPr>
        <w:t xml:space="preserve"> garantinių įsipareigojimų įvykdymo užtikrinimo dokumento, visa sulaikyta suma ar jos dalis grąžinama </w:t>
      </w:r>
      <w:r w:rsidRPr="009A7833">
        <w:rPr>
          <w:rFonts w:ascii="Times New Roman" w:hAnsi="Times New Roman"/>
          <w:b/>
          <w:bCs/>
          <w:sz w:val="24"/>
          <w:szCs w:val="24"/>
        </w:rPr>
        <w:t>Rangovui</w:t>
      </w:r>
      <w:r w:rsidRPr="009A7833">
        <w:rPr>
          <w:rFonts w:ascii="Times New Roman" w:hAnsi="Times New Roman"/>
          <w:sz w:val="24"/>
          <w:szCs w:val="24"/>
        </w:rPr>
        <w:t xml:space="preserve"> tik po to, kai sueis pirmieji </w:t>
      </w:r>
      <w:r w:rsidRPr="009A7833">
        <w:rPr>
          <w:rFonts w:ascii="Times New Roman" w:hAnsi="Times New Roman"/>
          <w:b/>
          <w:bCs/>
          <w:sz w:val="24"/>
          <w:szCs w:val="24"/>
        </w:rPr>
        <w:t>3 (trys)</w:t>
      </w:r>
      <w:r w:rsidRPr="009A7833">
        <w:rPr>
          <w:rFonts w:ascii="Times New Roman" w:hAnsi="Times New Roman"/>
          <w:sz w:val="24"/>
          <w:szCs w:val="24"/>
        </w:rPr>
        <w:t xml:space="preserve"> statinio garantinio termino metai. Kai </w:t>
      </w:r>
      <w:r w:rsidRPr="009A7833">
        <w:rPr>
          <w:rFonts w:ascii="Times New Roman" w:hAnsi="Times New Roman"/>
          <w:b/>
          <w:bCs/>
          <w:sz w:val="24"/>
          <w:szCs w:val="24"/>
        </w:rPr>
        <w:t>Rangovas</w:t>
      </w:r>
      <w:r w:rsidRPr="009A7833">
        <w:rPr>
          <w:rFonts w:ascii="Times New Roman" w:hAnsi="Times New Roman"/>
          <w:sz w:val="24"/>
          <w:szCs w:val="24"/>
        </w:rPr>
        <w:t xml:space="preserve"> nepateikia </w:t>
      </w:r>
      <w:r w:rsidRPr="009A7833">
        <w:rPr>
          <w:rFonts w:ascii="Times New Roman" w:hAnsi="Times New Roman"/>
          <w:b/>
          <w:bCs/>
          <w:sz w:val="24"/>
          <w:szCs w:val="24"/>
        </w:rPr>
        <w:t>Užsakovui</w:t>
      </w:r>
      <w:r w:rsidRPr="009A7833">
        <w:rPr>
          <w:rFonts w:ascii="Times New Roman" w:hAnsi="Times New Roman"/>
          <w:sz w:val="24"/>
          <w:szCs w:val="24"/>
        </w:rPr>
        <w:t xml:space="preserve"> garantinių įsipareigojimų užtikrinimo dokumento Sutartyje nustatyta tvarka ir sąlygomis, </w:t>
      </w:r>
      <w:r w:rsidRPr="009A7833">
        <w:rPr>
          <w:rFonts w:ascii="Times New Roman" w:hAnsi="Times New Roman"/>
          <w:b/>
          <w:bCs/>
          <w:sz w:val="24"/>
          <w:szCs w:val="24"/>
        </w:rPr>
        <w:t>Užsakovas</w:t>
      </w:r>
      <w:r w:rsidRPr="009A7833">
        <w:rPr>
          <w:rFonts w:ascii="Times New Roman" w:hAnsi="Times New Roman"/>
          <w:sz w:val="24"/>
          <w:szCs w:val="24"/>
        </w:rPr>
        <w:t xml:space="preserve"> turi teisę iš sulaikytos sumos apmokėti Darbų defektų šalinimo išlaidas, jeigu </w:t>
      </w:r>
      <w:r w:rsidRPr="009A7833">
        <w:rPr>
          <w:rFonts w:ascii="Times New Roman" w:hAnsi="Times New Roman"/>
          <w:b/>
          <w:bCs/>
          <w:sz w:val="24"/>
          <w:szCs w:val="24"/>
        </w:rPr>
        <w:t>Rangovas</w:t>
      </w:r>
      <w:r w:rsidRPr="009A7833">
        <w:rPr>
          <w:rFonts w:ascii="Times New Roman" w:hAnsi="Times New Roman"/>
          <w:sz w:val="24"/>
          <w:szCs w:val="24"/>
        </w:rPr>
        <w:t xml:space="preserve"> atsisako ar nevykdo (per pirmuosius </w:t>
      </w:r>
      <w:r w:rsidRPr="009A7833">
        <w:rPr>
          <w:rFonts w:ascii="Times New Roman" w:hAnsi="Times New Roman"/>
          <w:b/>
          <w:bCs/>
          <w:sz w:val="24"/>
          <w:szCs w:val="24"/>
        </w:rPr>
        <w:t>3 (tris)</w:t>
      </w:r>
      <w:r w:rsidRPr="009A7833">
        <w:rPr>
          <w:rFonts w:ascii="Times New Roman" w:hAnsi="Times New Roman"/>
          <w:sz w:val="24"/>
          <w:szCs w:val="24"/>
        </w:rPr>
        <w:t xml:space="preserve"> statinio garantinio termino metus) pareigos šalinti garantiniu laikotarpiu nustatytus defektus ir šiuos defektus pašalinus statinio </w:t>
      </w:r>
      <w:r w:rsidRPr="009A7833">
        <w:rPr>
          <w:rFonts w:ascii="Times New Roman" w:hAnsi="Times New Roman"/>
          <w:b/>
          <w:bCs/>
          <w:sz w:val="24"/>
          <w:szCs w:val="24"/>
        </w:rPr>
        <w:t>Užsakovui</w:t>
      </w:r>
      <w:r w:rsidRPr="009A7833">
        <w:rPr>
          <w:rFonts w:ascii="Times New Roman" w:hAnsi="Times New Roman"/>
          <w:sz w:val="24"/>
          <w:szCs w:val="24"/>
        </w:rPr>
        <w:t>.</w:t>
      </w:r>
    </w:p>
    <w:p w14:paraId="14520933" w14:textId="489EB063" w:rsidR="00AD2C9C" w:rsidRPr="003F0C2A" w:rsidRDefault="004562DF"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mokėjimai atliekami</w:t>
      </w:r>
      <w:r w:rsidR="00AD2C9C" w:rsidRPr="003F0C2A">
        <w:rPr>
          <w:rFonts w:ascii="Times New Roman" w:hAnsi="Times New Roman"/>
          <w:sz w:val="24"/>
          <w:szCs w:val="24"/>
        </w:rPr>
        <w:t xml:space="preserve"> į šioje </w:t>
      </w:r>
      <w:r w:rsidR="00AD2C9C" w:rsidRPr="00D5017B">
        <w:rPr>
          <w:rFonts w:ascii="Times New Roman" w:hAnsi="Times New Roman"/>
          <w:bCs/>
          <w:sz w:val="24"/>
          <w:szCs w:val="24"/>
        </w:rPr>
        <w:t>Sutartyje</w:t>
      </w:r>
      <w:r w:rsidR="00AD2C9C" w:rsidRPr="003F0C2A">
        <w:rPr>
          <w:rFonts w:ascii="Times New Roman" w:hAnsi="Times New Roman"/>
          <w:sz w:val="24"/>
          <w:szCs w:val="24"/>
        </w:rPr>
        <w:t xml:space="preserve"> nurodytą </w:t>
      </w:r>
      <w:r w:rsidR="00AD2C9C" w:rsidRPr="003F0C2A">
        <w:rPr>
          <w:rFonts w:ascii="Times New Roman" w:hAnsi="Times New Roman"/>
          <w:b/>
          <w:sz w:val="24"/>
          <w:szCs w:val="24"/>
        </w:rPr>
        <w:t>Rangovo</w:t>
      </w:r>
      <w:r w:rsidR="00AD2C9C" w:rsidRPr="003F0C2A">
        <w:rPr>
          <w:rFonts w:ascii="Times New Roman" w:hAnsi="Times New Roman"/>
          <w:sz w:val="24"/>
          <w:szCs w:val="24"/>
        </w:rPr>
        <w:t xml:space="preserve"> banko sąskaitą, </w:t>
      </w:r>
      <w:r w:rsidR="00315772" w:rsidRPr="00315772">
        <w:rPr>
          <w:rFonts w:ascii="Times New Roman" w:hAnsi="Times New Roman"/>
          <w:bCs/>
          <w:sz w:val="24"/>
          <w:szCs w:val="24"/>
        </w:rPr>
        <w:t>arba į kitą</w:t>
      </w:r>
      <w:r w:rsidR="00315772" w:rsidRPr="00315772">
        <w:rPr>
          <w:rFonts w:ascii="Times New Roman" w:hAnsi="Times New Roman"/>
          <w:sz w:val="24"/>
          <w:szCs w:val="24"/>
        </w:rPr>
        <w:t xml:space="preserve"> </w:t>
      </w:r>
      <w:r w:rsidR="00315772" w:rsidRPr="00315772">
        <w:rPr>
          <w:rFonts w:ascii="Times New Roman" w:hAnsi="Times New Roman"/>
          <w:b/>
          <w:bCs/>
          <w:sz w:val="24"/>
          <w:szCs w:val="24"/>
        </w:rPr>
        <w:t>Rangovo</w:t>
      </w:r>
      <w:r w:rsidR="00315772" w:rsidRPr="00315772">
        <w:rPr>
          <w:rFonts w:ascii="Times New Roman" w:hAnsi="Times New Roman"/>
          <w:sz w:val="24"/>
          <w:szCs w:val="24"/>
        </w:rPr>
        <w:t xml:space="preserve">, veikiančio Jungtinės veiklos sutarties pagrindu, sąskaitą, jei tokį prašymą, pasirašytą fiziniais ar kvalifikuotais el. parašais, pateikė visi Jungtinės veiklos grupę sudarantys </w:t>
      </w:r>
      <w:r w:rsidR="00315772" w:rsidRPr="00315772">
        <w:rPr>
          <w:rFonts w:ascii="Times New Roman" w:hAnsi="Times New Roman"/>
          <w:b/>
          <w:bCs/>
          <w:sz w:val="24"/>
          <w:szCs w:val="24"/>
        </w:rPr>
        <w:t>Rangovai</w:t>
      </w:r>
      <w:r w:rsidR="00315772" w:rsidRPr="00315772">
        <w:rPr>
          <w:rFonts w:ascii="Times New Roman" w:hAnsi="Times New Roman"/>
          <w:sz w:val="24"/>
          <w:szCs w:val="24"/>
        </w:rPr>
        <w:t xml:space="preserve">, </w:t>
      </w:r>
      <w:r w:rsidR="00315772">
        <w:rPr>
          <w:rFonts w:ascii="Times New Roman" w:hAnsi="Times New Roman"/>
          <w:sz w:val="24"/>
          <w:szCs w:val="24"/>
        </w:rPr>
        <w:t xml:space="preserve">ir </w:t>
      </w:r>
      <w:r w:rsidR="00AD2C9C" w:rsidRPr="003F0C2A">
        <w:rPr>
          <w:rFonts w:ascii="Times New Roman" w:hAnsi="Times New Roman"/>
          <w:sz w:val="24"/>
          <w:szCs w:val="24"/>
        </w:rPr>
        <w:t xml:space="preserve">kai </w:t>
      </w:r>
      <w:r w:rsidR="00AD2C9C" w:rsidRPr="003F0C2A">
        <w:rPr>
          <w:rFonts w:ascii="Times New Roman" w:hAnsi="Times New Roman"/>
          <w:b/>
          <w:sz w:val="24"/>
          <w:szCs w:val="24"/>
        </w:rPr>
        <w:t>Užsakovas</w:t>
      </w:r>
      <w:r w:rsidR="00AD2C9C" w:rsidRPr="003F0C2A">
        <w:rPr>
          <w:rFonts w:ascii="Times New Roman" w:hAnsi="Times New Roman"/>
          <w:sz w:val="24"/>
          <w:szCs w:val="24"/>
        </w:rPr>
        <w:t xml:space="preserve"> gauna tinkamus dokumentus, nurodytus </w:t>
      </w:r>
      <w:r w:rsidRPr="00D5017B">
        <w:rPr>
          <w:rFonts w:ascii="Times New Roman" w:hAnsi="Times New Roman"/>
          <w:bCs/>
          <w:sz w:val="24"/>
          <w:szCs w:val="24"/>
        </w:rPr>
        <w:t>Sutarties</w:t>
      </w:r>
      <w:r w:rsidRPr="003F0C2A">
        <w:rPr>
          <w:rFonts w:ascii="Times New Roman" w:hAnsi="Times New Roman"/>
          <w:sz w:val="24"/>
          <w:szCs w:val="24"/>
        </w:rPr>
        <w:t xml:space="preserve"> </w:t>
      </w:r>
      <w:r w:rsidR="00692842" w:rsidRPr="003F0C2A">
        <w:rPr>
          <w:rFonts w:ascii="Times New Roman" w:hAnsi="Times New Roman"/>
          <w:sz w:val="24"/>
          <w:szCs w:val="24"/>
        </w:rPr>
        <w:t>9.7</w:t>
      </w:r>
      <w:r w:rsidR="0042581C" w:rsidRPr="003F0C2A">
        <w:rPr>
          <w:rFonts w:ascii="Times New Roman" w:hAnsi="Times New Roman"/>
          <w:sz w:val="24"/>
          <w:szCs w:val="24"/>
        </w:rPr>
        <w:t>.1</w:t>
      </w:r>
      <w:r w:rsidR="00AD2C9C" w:rsidRPr="003F0C2A">
        <w:rPr>
          <w:rFonts w:ascii="Times New Roman" w:hAnsi="Times New Roman"/>
          <w:sz w:val="24"/>
          <w:szCs w:val="24"/>
        </w:rPr>
        <w:t xml:space="preserve"> punkte.</w:t>
      </w:r>
    </w:p>
    <w:p w14:paraId="36B9710E" w14:textId="77777777" w:rsidR="00D5545A" w:rsidRPr="003F0C2A" w:rsidRDefault="00D5545A" w:rsidP="00D5017B">
      <w:pPr>
        <w:spacing w:after="0" w:line="240" w:lineRule="auto"/>
        <w:ind w:left="851"/>
        <w:jc w:val="both"/>
        <w:rPr>
          <w:rFonts w:ascii="Times New Roman" w:hAnsi="Times New Roman"/>
          <w:sz w:val="24"/>
          <w:szCs w:val="24"/>
        </w:rPr>
      </w:pPr>
      <w:r w:rsidRPr="003F0C2A">
        <w:rPr>
          <w:rFonts w:ascii="Times New Roman" w:hAnsi="Times New Roman"/>
          <w:sz w:val="24"/>
          <w:szCs w:val="24"/>
        </w:rPr>
        <w:t>Sąskaitos Nr. (</w:t>
      </w:r>
      <w:r w:rsidRPr="003F0C2A">
        <w:rPr>
          <w:rFonts w:ascii="Times New Roman" w:hAnsi="Times New Roman"/>
          <w:i/>
          <w:sz w:val="24"/>
          <w:szCs w:val="24"/>
        </w:rPr>
        <w:t>nurodyti sąskaitos numerį</w:t>
      </w:r>
      <w:r w:rsidRPr="003F0C2A">
        <w:rPr>
          <w:rFonts w:ascii="Times New Roman" w:hAnsi="Times New Roman"/>
          <w:sz w:val="24"/>
          <w:szCs w:val="24"/>
        </w:rPr>
        <w:t>);</w:t>
      </w:r>
    </w:p>
    <w:p w14:paraId="03330519" w14:textId="77777777" w:rsidR="00D5545A" w:rsidRPr="003F0C2A" w:rsidRDefault="00D5545A" w:rsidP="00D5017B">
      <w:pPr>
        <w:spacing w:after="0" w:line="240" w:lineRule="auto"/>
        <w:ind w:left="851"/>
        <w:jc w:val="both"/>
        <w:rPr>
          <w:rFonts w:ascii="Times New Roman" w:hAnsi="Times New Roman"/>
          <w:sz w:val="24"/>
          <w:szCs w:val="24"/>
        </w:rPr>
      </w:pPr>
      <w:r w:rsidRPr="003F0C2A">
        <w:rPr>
          <w:rFonts w:ascii="Times New Roman" w:hAnsi="Times New Roman"/>
          <w:sz w:val="24"/>
          <w:szCs w:val="24"/>
        </w:rPr>
        <w:t>(</w:t>
      </w:r>
      <w:r w:rsidRPr="003F0C2A">
        <w:rPr>
          <w:rFonts w:ascii="Times New Roman" w:hAnsi="Times New Roman"/>
          <w:i/>
          <w:sz w:val="24"/>
          <w:szCs w:val="24"/>
        </w:rPr>
        <w:t>nurodyti banko pavadinimą</w:t>
      </w:r>
      <w:r w:rsidRPr="003F0C2A">
        <w:rPr>
          <w:rFonts w:ascii="Times New Roman" w:hAnsi="Times New Roman"/>
          <w:sz w:val="24"/>
          <w:szCs w:val="24"/>
        </w:rPr>
        <w:t>) bankas;</w:t>
      </w:r>
    </w:p>
    <w:p w14:paraId="57574FD8" w14:textId="77777777" w:rsidR="00D5545A" w:rsidRPr="003F0C2A" w:rsidRDefault="00D5545A" w:rsidP="00D5017B">
      <w:pPr>
        <w:spacing w:after="0" w:line="240" w:lineRule="auto"/>
        <w:ind w:left="851"/>
        <w:jc w:val="both"/>
        <w:rPr>
          <w:rFonts w:ascii="Times New Roman" w:hAnsi="Times New Roman"/>
          <w:sz w:val="24"/>
          <w:szCs w:val="24"/>
        </w:rPr>
      </w:pPr>
      <w:r w:rsidRPr="003F0C2A">
        <w:rPr>
          <w:rFonts w:ascii="Times New Roman" w:hAnsi="Times New Roman"/>
          <w:sz w:val="24"/>
          <w:szCs w:val="24"/>
        </w:rPr>
        <w:t>Banko kodas (</w:t>
      </w:r>
      <w:r w:rsidRPr="003F0C2A">
        <w:rPr>
          <w:rFonts w:ascii="Times New Roman" w:hAnsi="Times New Roman"/>
          <w:i/>
          <w:sz w:val="24"/>
          <w:szCs w:val="24"/>
        </w:rPr>
        <w:t>nurodyti banko kodą</w:t>
      </w:r>
      <w:r w:rsidRPr="003F0C2A">
        <w:rPr>
          <w:rFonts w:ascii="Times New Roman" w:hAnsi="Times New Roman"/>
          <w:sz w:val="24"/>
          <w:szCs w:val="24"/>
        </w:rPr>
        <w:t>).</w:t>
      </w:r>
    </w:p>
    <w:p w14:paraId="2E061839" w14:textId="2C8F3D7D" w:rsidR="0076223A" w:rsidRPr="003F0C2A" w:rsidRDefault="00D5545A" w:rsidP="00F56CB4">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Apmokėjimas laikomas įvykdytu, </w:t>
      </w:r>
      <w:r w:rsidR="0076223A" w:rsidRPr="003F0C2A">
        <w:rPr>
          <w:rFonts w:ascii="Times New Roman" w:hAnsi="Times New Roman"/>
          <w:sz w:val="24"/>
          <w:szCs w:val="24"/>
        </w:rPr>
        <w:t xml:space="preserve">kai pinigai patenka į </w:t>
      </w:r>
      <w:r w:rsidR="0076223A" w:rsidRPr="003F0C2A">
        <w:rPr>
          <w:rFonts w:ascii="Times New Roman" w:hAnsi="Times New Roman"/>
          <w:b/>
          <w:sz w:val="24"/>
          <w:szCs w:val="24"/>
        </w:rPr>
        <w:t xml:space="preserve">Rangovo </w:t>
      </w:r>
      <w:r w:rsidR="0076223A" w:rsidRPr="003F0C2A">
        <w:rPr>
          <w:rFonts w:ascii="Times New Roman" w:hAnsi="Times New Roman"/>
          <w:sz w:val="24"/>
          <w:szCs w:val="24"/>
        </w:rPr>
        <w:t>šiame punkte nurodytą sąskaitą</w:t>
      </w:r>
      <w:r w:rsidR="00315772">
        <w:rPr>
          <w:rFonts w:ascii="Times New Roman" w:hAnsi="Times New Roman"/>
          <w:sz w:val="24"/>
          <w:szCs w:val="24"/>
        </w:rPr>
        <w:t xml:space="preserve"> </w:t>
      </w:r>
      <w:r w:rsidR="00315772" w:rsidRPr="00315772">
        <w:rPr>
          <w:rFonts w:ascii="Times New Roman" w:hAnsi="Times New Roman"/>
          <w:sz w:val="24"/>
          <w:szCs w:val="24"/>
        </w:rPr>
        <w:t xml:space="preserve">ar kitą sąskaitą, jei </w:t>
      </w:r>
      <w:r w:rsidR="00315772" w:rsidRPr="00CD6B4A">
        <w:rPr>
          <w:rFonts w:ascii="Times New Roman" w:hAnsi="Times New Roman"/>
          <w:b/>
          <w:bCs/>
          <w:sz w:val="24"/>
          <w:szCs w:val="24"/>
        </w:rPr>
        <w:t>Užsakovas</w:t>
      </w:r>
      <w:r w:rsidR="00315772" w:rsidRPr="00315772">
        <w:rPr>
          <w:rFonts w:ascii="Times New Roman" w:hAnsi="Times New Roman"/>
          <w:sz w:val="24"/>
          <w:szCs w:val="24"/>
        </w:rPr>
        <w:t xml:space="preserve"> gavo </w:t>
      </w:r>
      <w:r w:rsidR="00315772" w:rsidRPr="00CD6B4A">
        <w:rPr>
          <w:rFonts w:ascii="Times New Roman" w:hAnsi="Times New Roman"/>
          <w:b/>
          <w:bCs/>
          <w:sz w:val="24"/>
          <w:szCs w:val="24"/>
        </w:rPr>
        <w:t>Rangovo</w:t>
      </w:r>
      <w:r w:rsidR="00315772" w:rsidRPr="00315772">
        <w:rPr>
          <w:rFonts w:ascii="Times New Roman" w:hAnsi="Times New Roman"/>
          <w:sz w:val="24"/>
          <w:szCs w:val="24"/>
        </w:rPr>
        <w:t xml:space="preserve"> prašymą, atitinkantį 9.</w:t>
      </w:r>
      <w:r w:rsidR="00315772">
        <w:rPr>
          <w:rFonts w:ascii="Times New Roman" w:hAnsi="Times New Roman"/>
          <w:sz w:val="24"/>
          <w:szCs w:val="24"/>
        </w:rPr>
        <w:t>7</w:t>
      </w:r>
      <w:r w:rsidR="00315772" w:rsidRPr="00315772">
        <w:rPr>
          <w:rFonts w:ascii="Times New Roman" w:hAnsi="Times New Roman"/>
          <w:sz w:val="24"/>
          <w:szCs w:val="24"/>
        </w:rPr>
        <w:t>.3 punkto sąlygas</w:t>
      </w:r>
      <w:r w:rsidR="0076223A" w:rsidRPr="003F0C2A">
        <w:rPr>
          <w:rFonts w:ascii="Times New Roman" w:hAnsi="Times New Roman"/>
          <w:sz w:val="24"/>
          <w:szCs w:val="24"/>
        </w:rPr>
        <w:t>.</w:t>
      </w:r>
    </w:p>
    <w:p w14:paraId="3ADC1EF2" w14:textId="77777777" w:rsidR="0064375C" w:rsidRPr="003F0C2A" w:rsidRDefault="0064375C"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lastRenderedPageBreak/>
        <w:t>Užsakovas</w:t>
      </w:r>
      <w:r w:rsidRPr="003F0C2A">
        <w:rPr>
          <w:rFonts w:ascii="Times New Roman" w:hAnsi="Times New Roman"/>
          <w:sz w:val="24"/>
          <w:szCs w:val="24"/>
        </w:rPr>
        <w:t xml:space="preserve"> gali tiesiogiai atsiskaityti su </w:t>
      </w:r>
      <w:r w:rsidRPr="00D5017B">
        <w:rPr>
          <w:rFonts w:ascii="Times New Roman" w:hAnsi="Times New Roman"/>
          <w:bCs/>
          <w:sz w:val="24"/>
          <w:szCs w:val="24"/>
        </w:rPr>
        <w:t>Subrangovais</w:t>
      </w:r>
      <w:r w:rsidR="00F56CB4" w:rsidRPr="003F0C2A">
        <w:rPr>
          <w:rFonts w:ascii="Times New Roman" w:hAnsi="Times New Roman"/>
          <w:sz w:val="24"/>
          <w:szCs w:val="24"/>
        </w:rPr>
        <w:t xml:space="preserve"> už jų atliktus d</w:t>
      </w:r>
      <w:r w:rsidRPr="003F0C2A">
        <w:rPr>
          <w:rFonts w:ascii="Times New Roman" w:hAnsi="Times New Roman"/>
          <w:sz w:val="24"/>
          <w:szCs w:val="24"/>
        </w:rPr>
        <w:t xml:space="preserve">arbus. Apie tai </w:t>
      </w:r>
      <w:r w:rsidR="0020075D" w:rsidRPr="003F0C2A">
        <w:rPr>
          <w:rFonts w:ascii="Times New Roman" w:hAnsi="Times New Roman"/>
          <w:b/>
          <w:sz w:val="24"/>
          <w:szCs w:val="24"/>
        </w:rPr>
        <w:t>Užsakovas</w:t>
      </w:r>
      <w:r w:rsidRPr="003F0C2A">
        <w:rPr>
          <w:rFonts w:ascii="Times New Roman" w:hAnsi="Times New Roman"/>
          <w:sz w:val="24"/>
          <w:szCs w:val="24"/>
        </w:rPr>
        <w:t xml:space="preserve"> raštu informuoja </w:t>
      </w:r>
      <w:r w:rsidRPr="00D5017B">
        <w:rPr>
          <w:rFonts w:ascii="Times New Roman" w:hAnsi="Times New Roman"/>
          <w:bCs/>
          <w:sz w:val="24"/>
          <w:szCs w:val="24"/>
        </w:rPr>
        <w:t>Subrangovus</w:t>
      </w:r>
      <w:r w:rsidRPr="003F0C2A">
        <w:rPr>
          <w:rFonts w:ascii="Times New Roman" w:hAnsi="Times New Roman"/>
          <w:sz w:val="24"/>
          <w:szCs w:val="24"/>
        </w:rPr>
        <w:t xml:space="preserve"> per </w:t>
      </w:r>
      <w:r w:rsidRPr="00D5017B">
        <w:rPr>
          <w:rFonts w:ascii="Times New Roman" w:hAnsi="Times New Roman"/>
          <w:b/>
          <w:bCs/>
          <w:sz w:val="24"/>
          <w:szCs w:val="24"/>
        </w:rPr>
        <w:t>3 darbo dienas</w:t>
      </w:r>
      <w:r w:rsidRPr="003F0C2A">
        <w:rPr>
          <w:rFonts w:ascii="Times New Roman" w:hAnsi="Times New Roman"/>
          <w:sz w:val="24"/>
          <w:szCs w:val="24"/>
        </w:rPr>
        <w:t xml:space="preserve"> po informacijos apie juos gavimo. </w:t>
      </w:r>
      <w:r w:rsidRPr="00D5017B">
        <w:rPr>
          <w:rFonts w:ascii="Times New Roman" w:hAnsi="Times New Roman"/>
          <w:bCs/>
          <w:sz w:val="24"/>
          <w:szCs w:val="24"/>
        </w:rPr>
        <w:t>Subrangovui</w:t>
      </w:r>
      <w:r w:rsidRPr="003F0C2A">
        <w:rPr>
          <w:rFonts w:ascii="Times New Roman" w:hAnsi="Times New Roman"/>
          <w:sz w:val="24"/>
          <w:szCs w:val="24"/>
        </w:rPr>
        <w:t xml:space="preserve"> raštu pateikus prašymą pasinaudoti tiesioginio atsiskaitymo galimybe, sudaroma sutartis tarp </w:t>
      </w:r>
      <w:r w:rsidRPr="003F0C2A">
        <w:rPr>
          <w:rFonts w:ascii="Times New Roman" w:hAnsi="Times New Roman"/>
          <w:b/>
          <w:sz w:val="24"/>
          <w:szCs w:val="24"/>
        </w:rPr>
        <w:t>Užsakovo</w:t>
      </w:r>
      <w:r w:rsidRPr="003F0C2A">
        <w:rPr>
          <w:rFonts w:ascii="Times New Roman" w:hAnsi="Times New Roman"/>
          <w:sz w:val="24"/>
          <w:szCs w:val="24"/>
        </w:rPr>
        <w:t xml:space="preserve">, </w:t>
      </w:r>
      <w:r w:rsidRPr="003F0C2A">
        <w:rPr>
          <w:rFonts w:ascii="Times New Roman" w:hAnsi="Times New Roman"/>
          <w:b/>
          <w:sz w:val="24"/>
          <w:szCs w:val="24"/>
        </w:rPr>
        <w:t>Rangovo</w:t>
      </w:r>
      <w:r w:rsidR="0020075D" w:rsidRPr="003F0C2A">
        <w:rPr>
          <w:rFonts w:ascii="Times New Roman" w:hAnsi="Times New Roman"/>
          <w:sz w:val="24"/>
          <w:szCs w:val="24"/>
        </w:rPr>
        <w:t xml:space="preserve"> ir</w:t>
      </w:r>
      <w:r w:rsidRPr="003F0C2A">
        <w:rPr>
          <w:rFonts w:ascii="Times New Roman" w:hAnsi="Times New Roman"/>
          <w:sz w:val="24"/>
          <w:szCs w:val="24"/>
        </w:rPr>
        <w:t xml:space="preserve"> jo </w:t>
      </w:r>
      <w:r w:rsidRPr="00D5017B">
        <w:rPr>
          <w:rFonts w:ascii="Times New Roman" w:hAnsi="Times New Roman"/>
          <w:bCs/>
          <w:sz w:val="24"/>
          <w:szCs w:val="24"/>
        </w:rPr>
        <w:t>Subrangovo</w:t>
      </w:r>
      <w:r w:rsidRPr="003F0C2A">
        <w:rPr>
          <w:rFonts w:ascii="Times New Roman" w:hAnsi="Times New Roman"/>
          <w:sz w:val="24"/>
          <w:szCs w:val="24"/>
        </w:rPr>
        <w:t xml:space="preserve">, nustatanti tiesioginio atsiskaitymo su </w:t>
      </w:r>
      <w:r w:rsidRPr="00D5017B">
        <w:rPr>
          <w:rFonts w:ascii="Times New Roman" w:hAnsi="Times New Roman"/>
          <w:bCs/>
          <w:sz w:val="24"/>
          <w:szCs w:val="24"/>
        </w:rPr>
        <w:t>Subrangovu</w:t>
      </w:r>
      <w:r w:rsidRPr="003F0C2A">
        <w:rPr>
          <w:rFonts w:ascii="Times New Roman" w:hAnsi="Times New Roman"/>
          <w:sz w:val="24"/>
          <w:szCs w:val="24"/>
        </w:rPr>
        <w:t xml:space="preserve"> tvarką, atsižvelgiant į pirkimo dokumentuose, </w:t>
      </w:r>
      <w:r w:rsidRPr="00D5017B">
        <w:rPr>
          <w:rFonts w:ascii="Times New Roman" w:hAnsi="Times New Roman"/>
          <w:bCs/>
          <w:sz w:val="24"/>
          <w:szCs w:val="24"/>
        </w:rPr>
        <w:t>Sutartyje</w:t>
      </w:r>
      <w:r w:rsidRPr="003F0C2A">
        <w:rPr>
          <w:rFonts w:ascii="Times New Roman" w:hAnsi="Times New Roman"/>
          <w:sz w:val="24"/>
          <w:szCs w:val="24"/>
        </w:rPr>
        <w:t xml:space="preserve"> ir subrangos sutartyje nustatytus reikalavimus. </w:t>
      </w:r>
      <w:r w:rsidRPr="003F0C2A">
        <w:rPr>
          <w:rFonts w:ascii="Times New Roman" w:hAnsi="Times New Roman"/>
          <w:b/>
          <w:sz w:val="24"/>
          <w:szCs w:val="24"/>
        </w:rPr>
        <w:t>Rangovas</w:t>
      </w:r>
      <w:r w:rsidRPr="003F0C2A">
        <w:rPr>
          <w:rFonts w:ascii="Times New Roman" w:hAnsi="Times New Roman"/>
          <w:sz w:val="24"/>
          <w:szCs w:val="24"/>
        </w:rPr>
        <w:t xml:space="preserve"> turi teisę </w:t>
      </w:r>
      <w:r w:rsidRPr="00CD6B4A">
        <w:rPr>
          <w:rFonts w:ascii="Times New Roman" w:hAnsi="Times New Roman"/>
          <w:sz w:val="24"/>
          <w:szCs w:val="24"/>
        </w:rPr>
        <w:t>prieštarauti</w:t>
      </w:r>
      <w:r w:rsidRPr="003F0C2A">
        <w:rPr>
          <w:rFonts w:ascii="Times New Roman" w:hAnsi="Times New Roman"/>
          <w:sz w:val="24"/>
          <w:szCs w:val="24"/>
        </w:rPr>
        <w:t xml:space="preserve"> nepagrįstiems mokėjimams </w:t>
      </w:r>
      <w:r w:rsidRPr="00D5017B">
        <w:rPr>
          <w:rFonts w:ascii="Times New Roman" w:hAnsi="Times New Roman"/>
          <w:bCs/>
          <w:sz w:val="24"/>
          <w:szCs w:val="24"/>
        </w:rPr>
        <w:t>Subrangovui</w:t>
      </w:r>
      <w:r w:rsidRPr="003F0C2A">
        <w:rPr>
          <w:rFonts w:ascii="Times New Roman" w:hAnsi="Times New Roman"/>
          <w:sz w:val="24"/>
          <w:szCs w:val="24"/>
        </w:rPr>
        <w:t xml:space="preserve"> sutartyje</w:t>
      </w:r>
      <w:r w:rsidR="00263E4D" w:rsidRPr="003F0C2A">
        <w:rPr>
          <w:rFonts w:ascii="Times New Roman" w:hAnsi="Times New Roman"/>
          <w:sz w:val="24"/>
          <w:szCs w:val="24"/>
        </w:rPr>
        <w:t xml:space="preserve"> dėl tiesioginio atsiskaitymo su </w:t>
      </w:r>
      <w:r w:rsidR="00263E4D" w:rsidRPr="00CD6B4A">
        <w:rPr>
          <w:rFonts w:ascii="Times New Roman" w:hAnsi="Times New Roman"/>
          <w:bCs/>
          <w:sz w:val="24"/>
          <w:szCs w:val="24"/>
        </w:rPr>
        <w:t>Subrangovu</w:t>
      </w:r>
      <w:r w:rsidR="00263E4D" w:rsidRPr="003F0C2A">
        <w:rPr>
          <w:rFonts w:ascii="Times New Roman" w:hAnsi="Times New Roman"/>
          <w:sz w:val="24"/>
          <w:szCs w:val="24"/>
        </w:rPr>
        <w:t xml:space="preserve"> </w:t>
      </w:r>
      <w:r w:rsidRPr="003F0C2A">
        <w:rPr>
          <w:rFonts w:ascii="Times New Roman" w:hAnsi="Times New Roman"/>
          <w:sz w:val="24"/>
          <w:szCs w:val="24"/>
        </w:rPr>
        <w:t>nustatyta tvarka.</w:t>
      </w:r>
    </w:p>
    <w:p w14:paraId="299BF465" w14:textId="77777777" w:rsidR="00F646BF" w:rsidRPr="003F0C2A" w:rsidRDefault="00D5545A" w:rsidP="000B286A">
      <w:pPr>
        <w:numPr>
          <w:ilvl w:val="1"/>
          <w:numId w:val="27"/>
        </w:numPr>
        <w:tabs>
          <w:tab w:val="left" w:pos="1276"/>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negauna apmokėjimo nustatytais terminais, </w:t>
      </w:r>
      <w:r w:rsidRPr="003F0C2A">
        <w:rPr>
          <w:rFonts w:ascii="Times New Roman" w:hAnsi="Times New Roman"/>
          <w:b/>
          <w:sz w:val="24"/>
          <w:szCs w:val="24"/>
        </w:rPr>
        <w:t>Rangovo</w:t>
      </w:r>
      <w:r w:rsidRPr="003F0C2A">
        <w:rPr>
          <w:rFonts w:ascii="Times New Roman" w:hAnsi="Times New Roman"/>
          <w:sz w:val="24"/>
          <w:szCs w:val="24"/>
        </w:rPr>
        <w:t xml:space="preserve"> raštišku pareikalavimu </w:t>
      </w:r>
      <w:r w:rsidRPr="003F0C2A">
        <w:rPr>
          <w:rFonts w:ascii="Times New Roman" w:hAnsi="Times New Roman"/>
          <w:b/>
          <w:sz w:val="24"/>
          <w:szCs w:val="24"/>
        </w:rPr>
        <w:t xml:space="preserve">Užsakovas </w:t>
      </w:r>
      <w:r w:rsidRPr="003F0C2A">
        <w:rPr>
          <w:rFonts w:ascii="Times New Roman" w:hAnsi="Times New Roman"/>
          <w:sz w:val="24"/>
          <w:szCs w:val="24"/>
        </w:rPr>
        <w:t xml:space="preserve">privalo sumokėti </w:t>
      </w:r>
      <w:r w:rsidRPr="003F0C2A">
        <w:rPr>
          <w:rFonts w:ascii="Times New Roman" w:hAnsi="Times New Roman"/>
          <w:b/>
          <w:sz w:val="24"/>
          <w:szCs w:val="24"/>
        </w:rPr>
        <w:t>Rangovui</w:t>
      </w:r>
      <w:r w:rsidRPr="003F0C2A">
        <w:rPr>
          <w:rFonts w:ascii="Times New Roman" w:hAnsi="Times New Roman"/>
          <w:sz w:val="24"/>
          <w:szCs w:val="24"/>
        </w:rPr>
        <w:t xml:space="preserve"> už kiekvieną uždelstą dieną 0,0</w:t>
      </w:r>
      <w:r w:rsidR="003F0C2A" w:rsidRPr="003F0C2A">
        <w:rPr>
          <w:rFonts w:ascii="Times New Roman" w:hAnsi="Times New Roman"/>
          <w:sz w:val="24"/>
          <w:szCs w:val="24"/>
        </w:rPr>
        <w:t>2</w:t>
      </w:r>
      <w:r w:rsidRPr="003F0C2A">
        <w:rPr>
          <w:rFonts w:ascii="Times New Roman" w:hAnsi="Times New Roman"/>
          <w:sz w:val="24"/>
          <w:szCs w:val="24"/>
        </w:rPr>
        <w:t xml:space="preserve"> % (dvi šimtosios procento) delspinigių nuo laiku neapmokėtos sumos.</w:t>
      </w:r>
    </w:p>
    <w:p w14:paraId="5EFB8F4C" w14:textId="77777777" w:rsidR="00D5545A" w:rsidRPr="003F0C2A" w:rsidRDefault="00D5545A" w:rsidP="000B286A">
      <w:pPr>
        <w:numPr>
          <w:ilvl w:val="1"/>
          <w:numId w:val="27"/>
        </w:numPr>
        <w:tabs>
          <w:tab w:val="left" w:pos="1276"/>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 kaina Sutarties</w:t>
      </w:r>
      <w:r w:rsidRPr="003F0C2A">
        <w:rPr>
          <w:rFonts w:ascii="Times New Roman" w:hAnsi="Times New Roman"/>
          <w:sz w:val="24"/>
          <w:szCs w:val="24"/>
        </w:rPr>
        <w:t xml:space="preserve"> galiojimo metu nekeičiama, išskyrus </w:t>
      </w:r>
      <w:r w:rsidR="00B82B84" w:rsidRPr="003F0C2A">
        <w:rPr>
          <w:rFonts w:ascii="Times New Roman" w:hAnsi="Times New Roman"/>
          <w:sz w:val="24"/>
          <w:szCs w:val="24"/>
        </w:rPr>
        <w:t xml:space="preserve">šiuose </w:t>
      </w:r>
      <w:r w:rsidRPr="003F0C2A">
        <w:rPr>
          <w:rFonts w:ascii="Times New Roman" w:hAnsi="Times New Roman"/>
          <w:sz w:val="24"/>
          <w:szCs w:val="24"/>
        </w:rPr>
        <w:t>punkt</w:t>
      </w:r>
      <w:r w:rsidR="00B82B84" w:rsidRPr="003F0C2A">
        <w:rPr>
          <w:rFonts w:ascii="Times New Roman" w:hAnsi="Times New Roman"/>
          <w:sz w:val="24"/>
          <w:szCs w:val="24"/>
        </w:rPr>
        <w:t>uose</w:t>
      </w:r>
      <w:r w:rsidRPr="003F0C2A">
        <w:rPr>
          <w:rFonts w:ascii="Times New Roman" w:hAnsi="Times New Roman"/>
          <w:sz w:val="24"/>
          <w:szCs w:val="24"/>
        </w:rPr>
        <w:t xml:space="preserve"> nurodytais atvejais:</w:t>
      </w:r>
    </w:p>
    <w:p w14:paraId="73B530D2" w14:textId="77777777" w:rsidR="0029136A" w:rsidRPr="003F0C2A" w:rsidRDefault="0029136A" w:rsidP="000B286A">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Padidėjus arba sumažėjus pridėtinės vertės mokesčio (PVM) tarifui </w:t>
      </w:r>
      <w:r w:rsidRPr="00D5017B">
        <w:rPr>
          <w:rFonts w:ascii="Times New Roman" w:hAnsi="Times New Roman"/>
          <w:bCs/>
          <w:sz w:val="24"/>
          <w:szCs w:val="24"/>
        </w:rPr>
        <w:t>Sutarties kaina</w:t>
      </w:r>
      <w:r w:rsidRPr="003F0C2A">
        <w:rPr>
          <w:rFonts w:ascii="Times New Roman" w:hAnsi="Times New Roman"/>
          <w:sz w:val="24"/>
          <w:szCs w:val="24"/>
        </w:rPr>
        <w:t xml:space="preserve"> atitinkamai didinama arba mažinama. </w:t>
      </w:r>
      <w:r w:rsidRPr="00D5017B">
        <w:rPr>
          <w:rFonts w:ascii="Times New Roman" w:hAnsi="Times New Roman"/>
          <w:bCs/>
          <w:sz w:val="24"/>
          <w:szCs w:val="24"/>
        </w:rPr>
        <w:t>Sutarties kainos</w:t>
      </w:r>
      <w:r w:rsidRPr="003F0C2A">
        <w:rPr>
          <w:rFonts w:ascii="Times New Roman" w:hAnsi="Times New Roman"/>
          <w:sz w:val="24"/>
          <w:szCs w:val="24"/>
        </w:rPr>
        <w:t xml:space="preserve"> perskaičiavimo formulė pasikeitus PVM tarifui:</w:t>
      </w:r>
    </w:p>
    <w:p w14:paraId="091EDCCE" w14:textId="77777777" w:rsidR="0029136A" w:rsidRPr="003F0C2A" w:rsidRDefault="0029136A" w:rsidP="0029136A">
      <w:pPr>
        <w:autoSpaceDE w:val="0"/>
        <w:autoSpaceDN w:val="0"/>
        <w:adjustRightInd w:val="0"/>
        <w:spacing w:after="0" w:line="240" w:lineRule="auto"/>
        <w:ind w:firstLine="720"/>
        <w:jc w:val="both"/>
        <w:rPr>
          <w:rFonts w:ascii="Times New Roman" w:eastAsia="Times New Roman" w:hAnsi="Times New Roman"/>
          <w:lang w:eastAsia="lt-LT"/>
        </w:rPr>
      </w:pPr>
      <w:r w:rsidRPr="003F0C2A">
        <w:rPr>
          <w:rFonts w:ascii="Times New Roman" w:eastAsia="Times New Roman" w:hAnsi="Times New Roman"/>
          <w:position w:val="-56"/>
          <w:lang w:eastAsia="lt-LT"/>
        </w:rPr>
        <w:t xml:space="preserve"> </w:t>
      </w:r>
      <w:r w:rsidRPr="003F0C2A">
        <w:rPr>
          <w:rFonts w:ascii="Times New Roman" w:eastAsia="Times New Roman" w:hAnsi="Times New Roman"/>
          <w:position w:val="-56"/>
          <w:lang w:eastAsia="lt-LT"/>
        </w:rPr>
        <w:object w:dxaOrig="2940" w:dyaOrig="960" w14:anchorId="5B15A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43.55pt" o:ole="">
            <v:imagedata r:id="rId13" o:title=""/>
          </v:shape>
          <o:OLEObject Type="Embed" ProgID="Equation.3" ShapeID="_x0000_i1025" DrawAspect="Content" ObjectID="_1838805088" r:id="rId14"/>
        </w:object>
      </w:r>
    </w:p>
    <w:p w14:paraId="00098FB3" w14:textId="77777777" w:rsidR="0029136A" w:rsidRPr="003F0C2A" w:rsidRDefault="0029136A" w:rsidP="0029136A">
      <w:pPr>
        <w:spacing w:after="0" w:line="240" w:lineRule="auto"/>
        <w:jc w:val="both"/>
        <w:rPr>
          <w:rFonts w:ascii="Times New Roman" w:hAnsi="Times New Roman"/>
          <w:sz w:val="24"/>
          <w:szCs w:val="24"/>
        </w:rPr>
      </w:pPr>
    </w:p>
    <w:p w14:paraId="09DA76BC"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S</w:t>
      </w:r>
      <w:r w:rsidRPr="003F0C2A">
        <w:rPr>
          <w:rFonts w:ascii="Times New Roman" w:hAnsi="Times New Roman"/>
          <w:sz w:val="24"/>
          <w:szCs w:val="24"/>
          <w:vertAlign w:val="subscript"/>
        </w:rPr>
        <w:t>N</w:t>
      </w:r>
      <w:r w:rsidRPr="003F0C2A">
        <w:rPr>
          <w:rFonts w:ascii="Times New Roman" w:hAnsi="Times New Roman"/>
          <w:sz w:val="24"/>
          <w:szCs w:val="24"/>
        </w:rPr>
        <w:t xml:space="preserve"> – Perskaičiuota </w:t>
      </w:r>
      <w:r w:rsidRPr="00D5017B">
        <w:rPr>
          <w:rFonts w:ascii="Times New Roman" w:hAnsi="Times New Roman"/>
          <w:bCs/>
          <w:sz w:val="24"/>
          <w:szCs w:val="24"/>
        </w:rPr>
        <w:t>Sutarties</w:t>
      </w:r>
      <w:r w:rsidRPr="00315772">
        <w:rPr>
          <w:rFonts w:ascii="Times New Roman" w:hAnsi="Times New Roman"/>
          <w:bCs/>
          <w:sz w:val="24"/>
          <w:szCs w:val="24"/>
        </w:rPr>
        <w:t xml:space="preserve"> </w:t>
      </w:r>
      <w:r w:rsidRPr="00D5017B">
        <w:rPr>
          <w:rFonts w:ascii="Times New Roman" w:hAnsi="Times New Roman"/>
          <w:bCs/>
          <w:sz w:val="24"/>
          <w:szCs w:val="24"/>
        </w:rPr>
        <w:t>kaina</w:t>
      </w:r>
      <w:r w:rsidRPr="003F0C2A">
        <w:rPr>
          <w:rFonts w:ascii="Times New Roman" w:hAnsi="Times New Roman"/>
          <w:sz w:val="24"/>
          <w:szCs w:val="24"/>
        </w:rPr>
        <w:t xml:space="preserve"> (su PVM)</w:t>
      </w:r>
    </w:p>
    <w:p w14:paraId="1D09C053"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S</w:t>
      </w:r>
      <w:r w:rsidRPr="003F0C2A">
        <w:rPr>
          <w:rFonts w:ascii="Times New Roman" w:hAnsi="Times New Roman"/>
          <w:sz w:val="24"/>
          <w:szCs w:val="24"/>
          <w:vertAlign w:val="subscript"/>
        </w:rPr>
        <w:t xml:space="preserve">S </w:t>
      </w:r>
      <w:r w:rsidRPr="003F0C2A">
        <w:rPr>
          <w:rFonts w:ascii="Times New Roman" w:hAnsi="Times New Roman"/>
          <w:sz w:val="24"/>
          <w:szCs w:val="24"/>
        </w:rPr>
        <w:t xml:space="preserve">– </w:t>
      </w:r>
      <w:r w:rsidRPr="00D5017B">
        <w:rPr>
          <w:rFonts w:ascii="Times New Roman" w:hAnsi="Times New Roman"/>
          <w:bCs/>
          <w:sz w:val="24"/>
          <w:szCs w:val="24"/>
        </w:rPr>
        <w:t xml:space="preserve">Sutarties </w:t>
      </w:r>
      <w:r w:rsidR="00C21E06" w:rsidRPr="00D5017B">
        <w:rPr>
          <w:rFonts w:ascii="Times New Roman" w:hAnsi="Times New Roman"/>
          <w:bCs/>
          <w:sz w:val="24"/>
          <w:szCs w:val="24"/>
        </w:rPr>
        <w:t>kaina</w:t>
      </w:r>
      <w:r w:rsidR="00C21E06" w:rsidRPr="003F0C2A">
        <w:rPr>
          <w:rFonts w:ascii="Times New Roman" w:hAnsi="Times New Roman"/>
          <w:sz w:val="24"/>
          <w:szCs w:val="24"/>
        </w:rPr>
        <w:t xml:space="preserve"> </w:t>
      </w:r>
      <w:r w:rsidRPr="003F0C2A">
        <w:rPr>
          <w:rFonts w:ascii="Times New Roman" w:hAnsi="Times New Roman"/>
          <w:sz w:val="24"/>
          <w:szCs w:val="24"/>
        </w:rPr>
        <w:t>(su PVM) iki perskaičiavimo</w:t>
      </w:r>
    </w:p>
    <w:p w14:paraId="1A23EFDD"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A – Atliktų darbų kaina (su PVM) iki perskaičiavimo</w:t>
      </w:r>
    </w:p>
    <w:p w14:paraId="6FB5AC07"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T</w:t>
      </w:r>
      <w:r w:rsidRPr="003F0C2A">
        <w:rPr>
          <w:rFonts w:ascii="Times New Roman" w:hAnsi="Times New Roman"/>
          <w:sz w:val="24"/>
          <w:szCs w:val="24"/>
          <w:vertAlign w:val="subscript"/>
        </w:rPr>
        <w:t>S</w:t>
      </w:r>
      <w:r w:rsidRPr="003F0C2A">
        <w:rPr>
          <w:rFonts w:ascii="Times New Roman" w:hAnsi="Times New Roman"/>
          <w:sz w:val="24"/>
          <w:szCs w:val="24"/>
        </w:rPr>
        <w:t xml:space="preserve"> – senas PVM tarifas (procentais)</w:t>
      </w:r>
    </w:p>
    <w:p w14:paraId="279571F8"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T</w:t>
      </w:r>
      <w:r w:rsidRPr="003F0C2A">
        <w:rPr>
          <w:rFonts w:ascii="Times New Roman" w:hAnsi="Times New Roman"/>
          <w:sz w:val="24"/>
          <w:szCs w:val="24"/>
          <w:vertAlign w:val="subscript"/>
        </w:rPr>
        <w:t>N</w:t>
      </w:r>
      <w:r w:rsidRPr="003F0C2A">
        <w:rPr>
          <w:rFonts w:ascii="Times New Roman" w:hAnsi="Times New Roman"/>
          <w:sz w:val="24"/>
          <w:szCs w:val="24"/>
        </w:rPr>
        <w:t xml:space="preserve"> – naujas PVM tarifas (procentais)</w:t>
      </w:r>
    </w:p>
    <w:p w14:paraId="2B420073" w14:textId="77777777" w:rsidR="0029136A" w:rsidRPr="003F0C2A" w:rsidRDefault="0029136A" w:rsidP="0029136A">
      <w:pPr>
        <w:spacing w:after="0" w:line="240" w:lineRule="auto"/>
        <w:jc w:val="both"/>
        <w:rPr>
          <w:rFonts w:ascii="Times New Roman" w:hAnsi="Times New Roman"/>
          <w:sz w:val="24"/>
          <w:szCs w:val="24"/>
        </w:rPr>
      </w:pPr>
    </w:p>
    <w:p w14:paraId="1E180EF3" w14:textId="77777777" w:rsidR="0029136A" w:rsidRPr="003F0C2A" w:rsidRDefault="00692842" w:rsidP="00FB555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Vadovaujantis </w:t>
      </w:r>
      <w:r w:rsidRPr="00D5017B">
        <w:rPr>
          <w:rFonts w:ascii="Times New Roman" w:hAnsi="Times New Roman"/>
          <w:bCs/>
          <w:sz w:val="24"/>
          <w:szCs w:val="24"/>
        </w:rPr>
        <w:t>Sutarties</w:t>
      </w:r>
      <w:r w:rsidRPr="003F0C2A">
        <w:rPr>
          <w:rFonts w:ascii="Times New Roman" w:hAnsi="Times New Roman"/>
          <w:sz w:val="24"/>
          <w:szCs w:val="24"/>
        </w:rPr>
        <w:t xml:space="preserve"> 10 skyriaus nuostatomis </w:t>
      </w:r>
      <w:r w:rsidR="0029136A" w:rsidRPr="003F0C2A">
        <w:rPr>
          <w:rFonts w:ascii="Times New Roman" w:hAnsi="Times New Roman"/>
          <w:sz w:val="24"/>
          <w:szCs w:val="24"/>
        </w:rPr>
        <w:t xml:space="preserve">įforminus </w:t>
      </w:r>
      <w:r w:rsidR="004F3FAA" w:rsidRPr="00D5017B">
        <w:rPr>
          <w:rFonts w:ascii="Times New Roman" w:hAnsi="Times New Roman"/>
          <w:bCs/>
          <w:sz w:val="24"/>
          <w:szCs w:val="24"/>
        </w:rPr>
        <w:t>Sutarties</w:t>
      </w:r>
      <w:r w:rsidR="004F3FAA" w:rsidRPr="003F0C2A">
        <w:rPr>
          <w:rFonts w:ascii="Times New Roman" w:hAnsi="Times New Roman"/>
          <w:sz w:val="24"/>
          <w:szCs w:val="24"/>
        </w:rPr>
        <w:t xml:space="preserve"> sąlygų </w:t>
      </w:r>
      <w:r w:rsidR="00D05408" w:rsidRPr="003F0C2A">
        <w:rPr>
          <w:rFonts w:ascii="Times New Roman" w:hAnsi="Times New Roman"/>
          <w:sz w:val="24"/>
          <w:szCs w:val="24"/>
        </w:rPr>
        <w:t>p</w:t>
      </w:r>
      <w:r w:rsidR="0029136A" w:rsidRPr="003F0C2A">
        <w:rPr>
          <w:rFonts w:ascii="Times New Roman" w:hAnsi="Times New Roman"/>
          <w:sz w:val="24"/>
          <w:szCs w:val="24"/>
        </w:rPr>
        <w:t>akeitimą</w:t>
      </w:r>
      <w:r w:rsidR="00B0643D" w:rsidRPr="003F0C2A">
        <w:rPr>
          <w:rFonts w:ascii="Times New Roman" w:hAnsi="Times New Roman"/>
          <w:sz w:val="24"/>
          <w:szCs w:val="24"/>
        </w:rPr>
        <w:t>,</w:t>
      </w:r>
      <w:r w:rsidR="0029136A" w:rsidRPr="003F0C2A">
        <w:rPr>
          <w:rFonts w:ascii="Times New Roman" w:hAnsi="Times New Roman"/>
          <w:sz w:val="24"/>
          <w:szCs w:val="24"/>
        </w:rPr>
        <w:t xml:space="preserve"> </w:t>
      </w:r>
      <w:r w:rsidR="0029136A" w:rsidRPr="00D5017B">
        <w:rPr>
          <w:rFonts w:ascii="Times New Roman" w:hAnsi="Times New Roman"/>
          <w:bCs/>
          <w:sz w:val="24"/>
          <w:szCs w:val="24"/>
        </w:rPr>
        <w:t>Sutarties</w:t>
      </w:r>
      <w:r w:rsidR="0029136A" w:rsidRPr="00315772">
        <w:rPr>
          <w:rFonts w:ascii="Times New Roman" w:hAnsi="Times New Roman"/>
          <w:bCs/>
          <w:sz w:val="24"/>
          <w:szCs w:val="24"/>
        </w:rPr>
        <w:t xml:space="preserve"> </w:t>
      </w:r>
      <w:r w:rsidR="0029136A" w:rsidRPr="00D5017B">
        <w:rPr>
          <w:rFonts w:ascii="Times New Roman" w:hAnsi="Times New Roman"/>
          <w:bCs/>
          <w:sz w:val="24"/>
          <w:szCs w:val="24"/>
        </w:rPr>
        <w:t>kaina</w:t>
      </w:r>
      <w:r w:rsidR="0029136A" w:rsidRPr="00315772">
        <w:rPr>
          <w:rFonts w:ascii="Times New Roman" w:hAnsi="Times New Roman"/>
          <w:bCs/>
          <w:sz w:val="24"/>
          <w:szCs w:val="24"/>
        </w:rPr>
        <w:t xml:space="preserve"> gali būti koreguojama papildomų/ keičiamų/ nevykdomų </w:t>
      </w:r>
      <w:r w:rsidR="0029136A" w:rsidRPr="00D5017B">
        <w:rPr>
          <w:rFonts w:ascii="Times New Roman" w:hAnsi="Times New Roman"/>
          <w:bCs/>
          <w:sz w:val="24"/>
          <w:szCs w:val="24"/>
        </w:rPr>
        <w:t>Darbų</w:t>
      </w:r>
      <w:r w:rsidR="0029136A" w:rsidRPr="00315772">
        <w:rPr>
          <w:rFonts w:ascii="Times New Roman" w:hAnsi="Times New Roman"/>
          <w:bCs/>
          <w:sz w:val="24"/>
          <w:szCs w:val="24"/>
        </w:rPr>
        <w:t xml:space="preserve"> sumomis</w:t>
      </w:r>
      <w:r w:rsidR="00B0643D" w:rsidRPr="00315772">
        <w:rPr>
          <w:rFonts w:ascii="Times New Roman" w:hAnsi="Times New Roman"/>
          <w:bCs/>
          <w:sz w:val="24"/>
          <w:szCs w:val="24"/>
        </w:rPr>
        <w:t xml:space="preserve">, </w:t>
      </w:r>
      <w:r w:rsidR="0029136A" w:rsidRPr="00315772">
        <w:rPr>
          <w:rFonts w:ascii="Times New Roman" w:hAnsi="Times New Roman"/>
          <w:bCs/>
          <w:sz w:val="24"/>
          <w:szCs w:val="24"/>
        </w:rPr>
        <w:t xml:space="preserve">sudarant susitarimą dėl </w:t>
      </w:r>
      <w:r w:rsidR="0029136A" w:rsidRPr="00D5017B">
        <w:rPr>
          <w:rFonts w:ascii="Times New Roman" w:hAnsi="Times New Roman"/>
          <w:bCs/>
          <w:sz w:val="24"/>
          <w:szCs w:val="24"/>
        </w:rPr>
        <w:t>Sutarties</w:t>
      </w:r>
      <w:r w:rsidR="0029136A" w:rsidRPr="00315772">
        <w:rPr>
          <w:rFonts w:ascii="Times New Roman" w:hAnsi="Times New Roman"/>
          <w:bCs/>
          <w:sz w:val="24"/>
          <w:szCs w:val="24"/>
        </w:rPr>
        <w:t xml:space="preserve"> </w:t>
      </w:r>
      <w:r w:rsidR="0029136A" w:rsidRPr="00D5017B">
        <w:rPr>
          <w:rFonts w:ascii="Times New Roman" w:hAnsi="Times New Roman"/>
          <w:bCs/>
          <w:sz w:val="24"/>
          <w:szCs w:val="24"/>
        </w:rPr>
        <w:t>kainos</w:t>
      </w:r>
      <w:r w:rsidR="0029136A" w:rsidRPr="003F0C2A">
        <w:rPr>
          <w:rFonts w:ascii="Times New Roman" w:hAnsi="Times New Roman"/>
          <w:sz w:val="24"/>
          <w:szCs w:val="24"/>
        </w:rPr>
        <w:t xml:space="preserve"> koregavimo</w:t>
      </w:r>
      <w:r w:rsidR="006654F4" w:rsidRPr="003F0C2A">
        <w:rPr>
          <w:rFonts w:ascii="Times New Roman" w:hAnsi="Times New Roman"/>
          <w:sz w:val="24"/>
          <w:szCs w:val="24"/>
        </w:rPr>
        <w:t xml:space="preserve"> </w:t>
      </w:r>
      <w:r w:rsidR="00FB5554" w:rsidRPr="003F0C2A">
        <w:rPr>
          <w:rFonts w:ascii="Times New Roman" w:hAnsi="Times New Roman"/>
          <w:sz w:val="24"/>
          <w:szCs w:val="24"/>
        </w:rPr>
        <w:t>Viešųjų pirkimų įstatymo</w:t>
      </w:r>
      <w:r w:rsidR="0055117A" w:rsidRPr="003F0C2A">
        <w:rPr>
          <w:rFonts w:ascii="Times New Roman" w:hAnsi="Times New Roman"/>
          <w:sz w:val="24"/>
          <w:szCs w:val="24"/>
        </w:rPr>
        <w:t xml:space="preserve"> </w:t>
      </w:r>
      <w:r w:rsidR="006654F4" w:rsidRPr="003F0C2A">
        <w:rPr>
          <w:rFonts w:ascii="Times New Roman" w:hAnsi="Times New Roman"/>
          <w:sz w:val="24"/>
          <w:szCs w:val="24"/>
        </w:rPr>
        <w:t>nustatyta tvarka.</w:t>
      </w:r>
      <w:r w:rsidR="00FB5554" w:rsidRPr="003F0C2A">
        <w:rPr>
          <w:rFonts w:ascii="Times New Roman" w:hAnsi="Times New Roman"/>
          <w:sz w:val="24"/>
          <w:szCs w:val="24"/>
        </w:rPr>
        <w:t xml:space="preserve"> </w:t>
      </w:r>
    </w:p>
    <w:p w14:paraId="4BD3F4C5" w14:textId="77777777" w:rsidR="005614B7" w:rsidRPr="003F0C2A" w:rsidRDefault="00D5545A" w:rsidP="002833BE">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Perskaičiuota </w:t>
      </w:r>
      <w:r w:rsidRPr="00D5017B">
        <w:rPr>
          <w:rFonts w:ascii="Times New Roman" w:hAnsi="Times New Roman"/>
          <w:bCs/>
          <w:sz w:val="24"/>
          <w:szCs w:val="24"/>
        </w:rPr>
        <w:t>Sutarties</w:t>
      </w:r>
      <w:r w:rsidRPr="003519DB">
        <w:rPr>
          <w:rFonts w:ascii="Times New Roman" w:hAnsi="Times New Roman"/>
          <w:bCs/>
          <w:sz w:val="24"/>
          <w:szCs w:val="24"/>
        </w:rPr>
        <w:t xml:space="preserve"> </w:t>
      </w:r>
      <w:r w:rsidRPr="00D5017B">
        <w:rPr>
          <w:rFonts w:ascii="Times New Roman" w:hAnsi="Times New Roman"/>
          <w:bCs/>
          <w:sz w:val="24"/>
          <w:szCs w:val="24"/>
        </w:rPr>
        <w:t>kaina</w:t>
      </w:r>
      <w:r w:rsidRPr="003519DB">
        <w:rPr>
          <w:rFonts w:ascii="Times New Roman" w:hAnsi="Times New Roman"/>
          <w:bCs/>
          <w:sz w:val="24"/>
          <w:szCs w:val="24"/>
        </w:rPr>
        <w:t xml:space="preserve"> įforminama </w:t>
      </w:r>
      <w:r w:rsidRPr="00D5017B">
        <w:rPr>
          <w:rFonts w:ascii="Times New Roman" w:hAnsi="Times New Roman"/>
          <w:bCs/>
          <w:sz w:val="24"/>
          <w:szCs w:val="24"/>
        </w:rPr>
        <w:t>Sutarties</w:t>
      </w:r>
      <w:r w:rsidRPr="003F0C2A">
        <w:rPr>
          <w:rFonts w:ascii="Times New Roman" w:hAnsi="Times New Roman"/>
          <w:b/>
          <w:sz w:val="24"/>
          <w:szCs w:val="24"/>
        </w:rPr>
        <w:t xml:space="preserve"> Šalių</w:t>
      </w:r>
      <w:r w:rsidR="000C3960" w:rsidRPr="003F0C2A">
        <w:rPr>
          <w:rFonts w:ascii="Times New Roman" w:hAnsi="Times New Roman"/>
          <w:sz w:val="24"/>
          <w:szCs w:val="24"/>
        </w:rPr>
        <w:t xml:space="preserve"> atstovų pasirašomu papildomu </w:t>
      </w:r>
      <w:r w:rsidR="000C3960" w:rsidRPr="00D5017B">
        <w:rPr>
          <w:rFonts w:ascii="Times New Roman" w:hAnsi="Times New Roman"/>
          <w:bCs/>
          <w:sz w:val="24"/>
          <w:szCs w:val="24"/>
        </w:rPr>
        <w:t>S</w:t>
      </w:r>
      <w:r w:rsidRPr="00D5017B">
        <w:rPr>
          <w:rFonts w:ascii="Times New Roman" w:hAnsi="Times New Roman"/>
          <w:bCs/>
          <w:sz w:val="24"/>
          <w:szCs w:val="24"/>
        </w:rPr>
        <w:t>usitarimu</w:t>
      </w:r>
      <w:r w:rsidRPr="003F0C2A">
        <w:rPr>
          <w:rFonts w:ascii="Times New Roman" w:hAnsi="Times New Roman"/>
          <w:sz w:val="24"/>
          <w:szCs w:val="24"/>
        </w:rPr>
        <w:t xml:space="preserve">, kuris yra šios </w:t>
      </w:r>
      <w:r w:rsidRPr="00D5017B">
        <w:rPr>
          <w:rFonts w:ascii="Times New Roman" w:hAnsi="Times New Roman"/>
          <w:bCs/>
          <w:sz w:val="24"/>
          <w:szCs w:val="24"/>
        </w:rPr>
        <w:t>Sutarties</w:t>
      </w:r>
      <w:r w:rsidRPr="003F0C2A">
        <w:rPr>
          <w:rFonts w:ascii="Times New Roman" w:hAnsi="Times New Roman"/>
          <w:sz w:val="24"/>
          <w:szCs w:val="24"/>
        </w:rPr>
        <w:t xml:space="preserve"> neatskiriama dalis.</w:t>
      </w:r>
      <w:r w:rsidR="008866BC" w:rsidRPr="003F0C2A">
        <w:rPr>
          <w:rFonts w:ascii="Times New Roman" w:hAnsi="Times New Roman"/>
          <w:sz w:val="24"/>
          <w:szCs w:val="24"/>
        </w:rPr>
        <w:t xml:space="preserve"> </w:t>
      </w:r>
    </w:p>
    <w:p w14:paraId="1D6215EA" w14:textId="77777777" w:rsidR="00D5545A" w:rsidRPr="003F0C2A" w:rsidRDefault="008866BC" w:rsidP="002833BE">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Susitarimas </w:t>
      </w:r>
      <w:bookmarkStart w:id="25" w:name="_Hlk185248803"/>
      <w:r w:rsidRPr="003F0C2A">
        <w:rPr>
          <w:rFonts w:ascii="Times New Roman" w:hAnsi="Times New Roman"/>
          <w:sz w:val="24"/>
          <w:szCs w:val="24"/>
        </w:rPr>
        <w:t xml:space="preserve">padidinti / sumažinti </w:t>
      </w:r>
      <w:bookmarkEnd w:id="25"/>
      <w:r w:rsidRPr="00D5017B">
        <w:rPr>
          <w:rFonts w:ascii="Times New Roman" w:hAnsi="Times New Roman"/>
          <w:bCs/>
          <w:sz w:val="24"/>
          <w:szCs w:val="24"/>
        </w:rPr>
        <w:t>Sutarties</w:t>
      </w:r>
      <w:r w:rsidRPr="003519DB">
        <w:rPr>
          <w:rFonts w:ascii="Times New Roman" w:hAnsi="Times New Roman"/>
          <w:bCs/>
          <w:sz w:val="24"/>
          <w:szCs w:val="24"/>
        </w:rPr>
        <w:t xml:space="preserve"> </w:t>
      </w:r>
      <w:r w:rsidRPr="00D5017B">
        <w:rPr>
          <w:rFonts w:ascii="Times New Roman" w:hAnsi="Times New Roman"/>
          <w:bCs/>
          <w:sz w:val="24"/>
          <w:szCs w:val="24"/>
        </w:rPr>
        <w:t>kainą</w:t>
      </w:r>
      <w:r w:rsidRPr="003519DB">
        <w:rPr>
          <w:rFonts w:ascii="Times New Roman" w:hAnsi="Times New Roman"/>
          <w:bCs/>
          <w:sz w:val="24"/>
          <w:szCs w:val="24"/>
        </w:rPr>
        <w:t xml:space="preserve"> įsigalioja, </w:t>
      </w:r>
      <w:r w:rsidR="00947D73" w:rsidRPr="003519DB">
        <w:rPr>
          <w:rFonts w:ascii="Times New Roman" w:hAnsi="Times New Roman"/>
          <w:bCs/>
          <w:sz w:val="24"/>
          <w:szCs w:val="24"/>
        </w:rPr>
        <w:t xml:space="preserve">kai </w:t>
      </w:r>
      <w:r w:rsidR="00947D73" w:rsidRPr="00D5017B">
        <w:rPr>
          <w:rFonts w:ascii="Times New Roman" w:hAnsi="Times New Roman"/>
          <w:bCs/>
          <w:sz w:val="24"/>
          <w:szCs w:val="24"/>
        </w:rPr>
        <w:t>Susitarimą</w:t>
      </w:r>
      <w:r w:rsidR="00947D73" w:rsidRPr="003519DB">
        <w:rPr>
          <w:rFonts w:ascii="Times New Roman" w:hAnsi="Times New Roman"/>
          <w:bCs/>
          <w:sz w:val="24"/>
          <w:szCs w:val="24"/>
        </w:rPr>
        <w:t xml:space="preserve"> pasirašo abi </w:t>
      </w:r>
      <w:r w:rsidR="00947D73" w:rsidRPr="00D5017B">
        <w:rPr>
          <w:rFonts w:ascii="Times New Roman" w:hAnsi="Times New Roman"/>
          <w:bCs/>
          <w:sz w:val="24"/>
          <w:szCs w:val="24"/>
        </w:rPr>
        <w:t>Sutarties</w:t>
      </w:r>
      <w:r w:rsidR="00947D73" w:rsidRPr="003F0C2A">
        <w:rPr>
          <w:rFonts w:ascii="Times New Roman" w:hAnsi="Times New Roman"/>
          <w:sz w:val="24"/>
          <w:szCs w:val="24"/>
        </w:rPr>
        <w:t xml:space="preserve"> </w:t>
      </w:r>
      <w:r w:rsidR="00947D73" w:rsidRPr="003F0C2A">
        <w:rPr>
          <w:rFonts w:ascii="Times New Roman" w:hAnsi="Times New Roman"/>
          <w:b/>
          <w:sz w:val="24"/>
          <w:szCs w:val="24"/>
        </w:rPr>
        <w:t>Šalys</w:t>
      </w:r>
      <w:r w:rsidR="00947D73" w:rsidRPr="003F0C2A">
        <w:rPr>
          <w:rFonts w:ascii="Times New Roman" w:hAnsi="Times New Roman"/>
          <w:sz w:val="24"/>
          <w:szCs w:val="24"/>
        </w:rPr>
        <w:t xml:space="preserve"> ir</w:t>
      </w:r>
      <w:r w:rsidR="00C21E06" w:rsidRPr="003F0C2A">
        <w:rPr>
          <w:rFonts w:ascii="Times New Roman" w:hAnsi="Times New Roman"/>
          <w:sz w:val="24"/>
          <w:szCs w:val="24"/>
        </w:rPr>
        <w:t xml:space="preserve"> </w:t>
      </w:r>
      <w:r w:rsidR="00947D73" w:rsidRPr="003F0C2A">
        <w:rPr>
          <w:rFonts w:ascii="Times New Roman" w:hAnsi="Times New Roman"/>
          <w:b/>
          <w:sz w:val="24"/>
          <w:szCs w:val="24"/>
        </w:rPr>
        <w:t>Ra</w:t>
      </w:r>
      <w:r w:rsidR="009E1A92" w:rsidRPr="003F0C2A">
        <w:rPr>
          <w:rFonts w:ascii="Times New Roman" w:hAnsi="Times New Roman"/>
          <w:b/>
          <w:sz w:val="24"/>
          <w:szCs w:val="24"/>
        </w:rPr>
        <w:t>ngovas</w:t>
      </w:r>
      <w:r w:rsidR="00947D73" w:rsidRPr="003F0C2A">
        <w:rPr>
          <w:rFonts w:ascii="Times New Roman" w:hAnsi="Times New Roman"/>
          <w:sz w:val="24"/>
          <w:szCs w:val="24"/>
        </w:rPr>
        <w:t xml:space="preserve"> pateikia </w:t>
      </w:r>
      <w:r w:rsidR="00947D73" w:rsidRPr="003F0C2A">
        <w:rPr>
          <w:rFonts w:ascii="Times New Roman" w:hAnsi="Times New Roman"/>
          <w:b/>
          <w:sz w:val="24"/>
          <w:szCs w:val="24"/>
        </w:rPr>
        <w:t>Užsakovui</w:t>
      </w:r>
      <w:r w:rsidR="009E1A92" w:rsidRPr="003F0C2A">
        <w:rPr>
          <w:rFonts w:ascii="Times New Roman" w:hAnsi="Times New Roman"/>
          <w:sz w:val="24"/>
          <w:szCs w:val="24"/>
        </w:rPr>
        <w:t xml:space="preserve"> tinkamą</w:t>
      </w:r>
      <w:r w:rsidR="00947D73" w:rsidRPr="003F0C2A">
        <w:rPr>
          <w:rFonts w:ascii="Times New Roman" w:hAnsi="Times New Roman"/>
          <w:sz w:val="24"/>
          <w:szCs w:val="24"/>
        </w:rPr>
        <w:t xml:space="preserve"> </w:t>
      </w:r>
      <w:r w:rsidR="00947D73" w:rsidRPr="003F0C2A">
        <w:rPr>
          <w:rFonts w:ascii="Times New Roman" w:hAnsi="Times New Roman"/>
          <w:b/>
          <w:sz w:val="24"/>
          <w:szCs w:val="24"/>
        </w:rPr>
        <w:t>Sutarties</w:t>
      </w:r>
      <w:r w:rsidR="00947D73" w:rsidRPr="003F0C2A">
        <w:rPr>
          <w:rFonts w:ascii="Times New Roman" w:hAnsi="Times New Roman"/>
          <w:sz w:val="24"/>
          <w:szCs w:val="24"/>
        </w:rPr>
        <w:t xml:space="preserve"> įvykdymo užtikrinimą ir Statybos darbų ir </w:t>
      </w:r>
      <w:r w:rsidR="00947D73" w:rsidRPr="003F0C2A">
        <w:rPr>
          <w:rFonts w:ascii="Times New Roman" w:hAnsi="Times New Roman"/>
          <w:b/>
          <w:sz w:val="24"/>
          <w:szCs w:val="24"/>
        </w:rPr>
        <w:t>Rangovo</w:t>
      </w:r>
      <w:r w:rsidR="00947D73" w:rsidRPr="003F0C2A">
        <w:rPr>
          <w:rFonts w:ascii="Times New Roman" w:hAnsi="Times New Roman"/>
          <w:sz w:val="24"/>
          <w:szCs w:val="24"/>
        </w:rPr>
        <w:t xml:space="preserve"> civilinės atsakomybės privalomojo draudimo </w:t>
      </w:r>
      <w:r w:rsidR="005C0D93" w:rsidRPr="003F0C2A">
        <w:rPr>
          <w:rFonts w:ascii="Times New Roman" w:hAnsi="Times New Roman"/>
          <w:sz w:val="24"/>
          <w:szCs w:val="24"/>
        </w:rPr>
        <w:t xml:space="preserve">dokumentus pagal perskaičiuotą </w:t>
      </w:r>
      <w:r w:rsidR="00ED1764" w:rsidRPr="00D5017B">
        <w:rPr>
          <w:rFonts w:ascii="Times New Roman" w:hAnsi="Times New Roman"/>
          <w:bCs/>
          <w:sz w:val="24"/>
          <w:szCs w:val="24"/>
        </w:rPr>
        <w:t>Sutarties kainą</w:t>
      </w:r>
      <w:r w:rsidR="00C21E06" w:rsidRPr="00D5017B">
        <w:rPr>
          <w:rFonts w:ascii="Times New Roman" w:hAnsi="Times New Roman"/>
          <w:bCs/>
          <w:sz w:val="24"/>
          <w:szCs w:val="24"/>
        </w:rPr>
        <w:t xml:space="preserve">, </w:t>
      </w:r>
      <w:r w:rsidR="00C21E06" w:rsidRPr="003519DB">
        <w:rPr>
          <w:rFonts w:ascii="Times New Roman" w:hAnsi="Times New Roman"/>
          <w:bCs/>
          <w:sz w:val="24"/>
          <w:szCs w:val="24"/>
        </w:rPr>
        <w:t xml:space="preserve">jei </w:t>
      </w:r>
      <w:r w:rsidR="00ED1764" w:rsidRPr="00D5017B">
        <w:rPr>
          <w:rFonts w:ascii="Times New Roman" w:hAnsi="Times New Roman"/>
          <w:bCs/>
          <w:sz w:val="24"/>
          <w:szCs w:val="24"/>
        </w:rPr>
        <w:t>Sutarties kainą</w:t>
      </w:r>
      <w:r w:rsidR="00C21E06" w:rsidRPr="003F0C2A">
        <w:rPr>
          <w:rFonts w:ascii="Times New Roman" w:hAnsi="Times New Roman"/>
          <w:sz w:val="24"/>
          <w:szCs w:val="24"/>
        </w:rPr>
        <w:t xml:space="preserve"> ją perskaičiavus padidėja.</w:t>
      </w:r>
    </w:p>
    <w:p w14:paraId="56EF7E82" w14:textId="77777777" w:rsidR="00D5545A" w:rsidRPr="003F0C2A" w:rsidRDefault="00D5545A" w:rsidP="000B286A">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 xml:space="preserve">numatytas atlyginimas yra vienintelės </w:t>
      </w:r>
      <w:r w:rsidRPr="003F0C2A">
        <w:rPr>
          <w:rFonts w:ascii="Times New Roman" w:hAnsi="Times New Roman"/>
          <w:b/>
          <w:sz w:val="24"/>
          <w:szCs w:val="24"/>
        </w:rPr>
        <w:t>Rangovo</w:t>
      </w:r>
      <w:r w:rsidRPr="003F0C2A">
        <w:rPr>
          <w:rFonts w:ascii="Times New Roman" w:hAnsi="Times New Roman"/>
          <w:sz w:val="24"/>
          <w:szCs w:val="24"/>
        </w:rPr>
        <w:t xml:space="preserve"> pajamos ar nauda, kurią jis gali gauti pagal </w:t>
      </w:r>
      <w:r w:rsidRPr="00D5017B">
        <w:rPr>
          <w:rFonts w:ascii="Times New Roman" w:hAnsi="Times New Roman"/>
          <w:bCs/>
          <w:sz w:val="24"/>
          <w:szCs w:val="24"/>
        </w:rPr>
        <w:t>Sutartį</w:t>
      </w:r>
      <w:r w:rsidRPr="003F0C2A">
        <w:rPr>
          <w:rFonts w:ascii="Times New Roman" w:hAnsi="Times New Roman"/>
          <w:sz w:val="24"/>
          <w:szCs w:val="24"/>
        </w:rPr>
        <w:t xml:space="preserve">, todėl nei </w:t>
      </w:r>
      <w:r w:rsidRPr="003F0C2A">
        <w:rPr>
          <w:rFonts w:ascii="Times New Roman" w:hAnsi="Times New Roman"/>
          <w:b/>
          <w:sz w:val="24"/>
          <w:szCs w:val="24"/>
        </w:rPr>
        <w:t>Rangovas</w:t>
      </w:r>
      <w:r w:rsidR="00AE2080" w:rsidRPr="003F0C2A">
        <w:rPr>
          <w:rFonts w:ascii="Times New Roman" w:hAnsi="Times New Roman"/>
          <w:bCs/>
          <w:sz w:val="24"/>
          <w:szCs w:val="24"/>
        </w:rPr>
        <w:t xml:space="preserve"> / subrangovas (-ai)</w:t>
      </w:r>
      <w:r w:rsidRPr="003F0C2A">
        <w:rPr>
          <w:rFonts w:ascii="Times New Roman" w:hAnsi="Times New Roman"/>
          <w:sz w:val="24"/>
          <w:szCs w:val="24"/>
        </w:rPr>
        <w:t>, nei jo darbuotojai neturi teisės priimti jokių komisinių, nuolaidų, priemokų, netiesioginių išmokų ar kitų kompensacijų, susijusių su jo sutartinių įsipareigojimų vykdymu.</w:t>
      </w:r>
    </w:p>
    <w:p w14:paraId="3CD52C86" w14:textId="77777777" w:rsidR="004C2EC4" w:rsidRPr="003F0C2A" w:rsidRDefault="004C2EC4" w:rsidP="00D5545A">
      <w:pPr>
        <w:spacing w:after="0" w:line="240" w:lineRule="auto"/>
        <w:jc w:val="both"/>
        <w:rPr>
          <w:rFonts w:ascii="Times New Roman" w:hAnsi="Times New Roman"/>
          <w:sz w:val="24"/>
          <w:szCs w:val="24"/>
        </w:rPr>
      </w:pPr>
    </w:p>
    <w:p w14:paraId="5919EEB7"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PAKEITIMAI</w:t>
      </w:r>
    </w:p>
    <w:p w14:paraId="52E7BABF" w14:textId="77777777" w:rsidR="00CA7AC3" w:rsidRPr="003F0C2A" w:rsidRDefault="00CA7AC3" w:rsidP="00CA7AC3">
      <w:pPr>
        <w:spacing w:after="0" w:line="240" w:lineRule="auto"/>
        <w:jc w:val="both"/>
        <w:rPr>
          <w:rFonts w:ascii="Times New Roman" w:hAnsi="Times New Roman"/>
          <w:strike/>
          <w:sz w:val="24"/>
          <w:szCs w:val="24"/>
        </w:rPr>
      </w:pPr>
    </w:p>
    <w:p w14:paraId="1EF40A2E" w14:textId="77777777" w:rsidR="00FB5554" w:rsidRPr="003F0C2A" w:rsidRDefault="00FB5554"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sąlygos gali būti keičiamos tik vadovaujantis Viešųjų pirkimų įstatymo 89 </w:t>
      </w:r>
      <w:r w:rsidR="0055117A" w:rsidRPr="003F0C2A">
        <w:rPr>
          <w:rFonts w:ascii="Times New Roman" w:hAnsi="Times New Roman"/>
          <w:sz w:val="24"/>
          <w:szCs w:val="24"/>
        </w:rPr>
        <w:t>straipsnio</w:t>
      </w:r>
      <w:r w:rsidRPr="003F0C2A">
        <w:rPr>
          <w:rFonts w:ascii="Times New Roman" w:hAnsi="Times New Roman"/>
          <w:sz w:val="24"/>
          <w:szCs w:val="24"/>
        </w:rPr>
        <w:t xml:space="preserve"> nuostatomis.</w:t>
      </w:r>
    </w:p>
    <w:p w14:paraId="1337438E" w14:textId="77777777" w:rsidR="00CA7AC3" w:rsidRPr="003F0C2A" w:rsidRDefault="00FB5554"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sąlygų keitimu nebus laikomas </w:t>
      </w:r>
      <w:r w:rsidRPr="00D5017B">
        <w:rPr>
          <w:rFonts w:ascii="Times New Roman" w:hAnsi="Times New Roman"/>
          <w:bCs/>
          <w:sz w:val="24"/>
          <w:szCs w:val="24"/>
        </w:rPr>
        <w:t>Sutarties</w:t>
      </w:r>
      <w:r w:rsidRPr="003F0C2A">
        <w:rPr>
          <w:rFonts w:ascii="Times New Roman" w:hAnsi="Times New Roman"/>
          <w:sz w:val="24"/>
          <w:szCs w:val="24"/>
        </w:rPr>
        <w:t xml:space="preserve"> sąlygų koregavimas joje numatytomis aplinkybėmis, jei šios aplinkybės nustatytos aiškiai ir nedviprasmiškai bei b</w:t>
      </w:r>
      <w:r w:rsidR="00C10383" w:rsidRPr="003F0C2A">
        <w:rPr>
          <w:rFonts w:ascii="Times New Roman" w:hAnsi="Times New Roman"/>
          <w:sz w:val="24"/>
          <w:szCs w:val="24"/>
        </w:rPr>
        <w:t>uvo pateiktos pirkimo sąlygose.</w:t>
      </w:r>
    </w:p>
    <w:p w14:paraId="7B27BACA" w14:textId="5DE9E73E" w:rsidR="00F958D6" w:rsidRDefault="00B46FE2" w:rsidP="00B46FE2">
      <w:pPr>
        <w:numPr>
          <w:ilvl w:val="1"/>
          <w:numId w:val="27"/>
        </w:numPr>
        <w:tabs>
          <w:tab w:val="left" w:pos="1418"/>
        </w:tabs>
        <w:autoSpaceDN w:val="0"/>
        <w:spacing w:after="0" w:line="240" w:lineRule="auto"/>
        <w:ind w:left="0" w:firstLine="851"/>
        <w:jc w:val="both"/>
        <w:rPr>
          <w:rFonts w:ascii="Times New Roman" w:hAnsi="Times New Roman"/>
          <w:sz w:val="24"/>
          <w:szCs w:val="24"/>
        </w:rPr>
      </w:pPr>
      <w:bookmarkStart w:id="26" w:name="_Hlk185239107"/>
      <w:r w:rsidRPr="00D5017B">
        <w:rPr>
          <w:rFonts w:ascii="Times New Roman" w:hAnsi="Times New Roman"/>
          <w:bCs/>
          <w:sz w:val="24"/>
          <w:szCs w:val="24"/>
        </w:rPr>
        <w:t>Sutarties</w:t>
      </w:r>
      <w:r w:rsidRPr="003F0C2A">
        <w:rPr>
          <w:rFonts w:ascii="Times New Roman" w:hAnsi="Times New Roman"/>
          <w:sz w:val="24"/>
          <w:szCs w:val="24"/>
        </w:rPr>
        <w:t xml:space="preserve"> sąlygų pakeitimas dėl papildomų/ keičiamų/ nevykdomų </w:t>
      </w:r>
      <w:r w:rsidRPr="00D5017B">
        <w:rPr>
          <w:rFonts w:ascii="Times New Roman" w:hAnsi="Times New Roman"/>
          <w:bCs/>
          <w:sz w:val="24"/>
          <w:szCs w:val="24"/>
        </w:rPr>
        <w:t>Darbų</w:t>
      </w:r>
      <w:r w:rsidRPr="003F0C2A">
        <w:rPr>
          <w:rFonts w:ascii="Times New Roman" w:hAnsi="Times New Roman"/>
          <w:sz w:val="24"/>
          <w:szCs w:val="24"/>
        </w:rPr>
        <w:t xml:space="preserve"> </w:t>
      </w:r>
      <w:bookmarkEnd w:id="26"/>
      <w:r w:rsidR="00CA7AC3" w:rsidRPr="003F0C2A">
        <w:rPr>
          <w:rFonts w:ascii="Times New Roman" w:hAnsi="Times New Roman"/>
          <w:sz w:val="24"/>
          <w:szCs w:val="24"/>
        </w:rPr>
        <w:t xml:space="preserve">pagrindžiamas dokumentais (pvz. defektiniu (pakeitimų) aktu, brėžiniais, ar kitais dokumentais), kurie turi būti patvirtinti </w:t>
      </w:r>
      <w:r w:rsidR="00CA7AC3" w:rsidRPr="003F0C2A">
        <w:rPr>
          <w:rFonts w:ascii="Times New Roman" w:hAnsi="Times New Roman"/>
          <w:b/>
          <w:sz w:val="24"/>
          <w:szCs w:val="24"/>
        </w:rPr>
        <w:t>Rangovo</w:t>
      </w:r>
      <w:r w:rsidR="00CA7AC3" w:rsidRPr="003F0C2A">
        <w:rPr>
          <w:rFonts w:ascii="Times New Roman" w:hAnsi="Times New Roman"/>
          <w:sz w:val="24"/>
          <w:szCs w:val="24"/>
        </w:rPr>
        <w:t xml:space="preserve">, </w:t>
      </w:r>
      <w:r w:rsidR="00C27E26" w:rsidRPr="00D5017B">
        <w:rPr>
          <w:rFonts w:ascii="Times New Roman" w:hAnsi="Times New Roman"/>
          <w:bCs/>
          <w:sz w:val="24"/>
          <w:szCs w:val="24"/>
        </w:rPr>
        <w:t>S</w:t>
      </w:r>
      <w:r w:rsidR="00CA7AC3" w:rsidRPr="00D5017B">
        <w:rPr>
          <w:rFonts w:ascii="Times New Roman" w:hAnsi="Times New Roman"/>
          <w:bCs/>
          <w:sz w:val="24"/>
          <w:szCs w:val="24"/>
        </w:rPr>
        <w:t xml:space="preserve">tatinio statybos </w:t>
      </w:r>
      <w:r w:rsidR="00D4676C" w:rsidRPr="00D4676C">
        <w:rPr>
          <w:rFonts w:ascii="Times New Roman" w:hAnsi="Times New Roman"/>
          <w:bCs/>
          <w:sz w:val="24"/>
          <w:szCs w:val="24"/>
        </w:rPr>
        <w:t>technini</w:t>
      </w:r>
      <w:r w:rsidR="00D4676C">
        <w:rPr>
          <w:rFonts w:ascii="Times New Roman" w:hAnsi="Times New Roman"/>
          <w:bCs/>
          <w:sz w:val="24"/>
          <w:szCs w:val="24"/>
        </w:rPr>
        <w:t>o</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o</w:t>
      </w:r>
      <w:r w:rsidR="00996E40" w:rsidRPr="003519DB">
        <w:rPr>
          <w:bCs/>
        </w:rPr>
        <w:t xml:space="preserve"> </w:t>
      </w:r>
      <w:r w:rsidR="00996E40" w:rsidRPr="00D5017B">
        <w:rPr>
          <w:rFonts w:ascii="Times New Roman" w:hAnsi="Times New Roman"/>
          <w:bCs/>
          <w:sz w:val="24"/>
          <w:szCs w:val="24"/>
        </w:rPr>
        <w:t>parašais</w:t>
      </w:r>
      <w:r w:rsidR="00CA7AC3" w:rsidRPr="003F0C2A">
        <w:rPr>
          <w:rFonts w:ascii="Times New Roman" w:hAnsi="Times New Roman"/>
          <w:sz w:val="24"/>
          <w:szCs w:val="24"/>
        </w:rPr>
        <w:t xml:space="preserve">, bei raštu suderinti su </w:t>
      </w:r>
      <w:r w:rsidR="00D209EF" w:rsidRPr="003F0C2A">
        <w:rPr>
          <w:rFonts w:ascii="Times New Roman" w:hAnsi="Times New Roman"/>
          <w:b/>
          <w:sz w:val="24"/>
          <w:szCs w:val="24"/>
        </w:rPr>
        <w:t>Užsakovu</w:t>
      </w:r>
      <w:r w:rsidR="00C10383" w:rsidRPr="003F0C2A">
        <w:rPr>
          <w:rFonts w:ascii="Times New Roman" w:hAnsi="Times New Roman"/>
          <w:sz w:val="24"/>
          <w:szCs w:val="24"/>
        </w:rPr>
        <w:t>.</w:t>
      </w:r>
      <w:r w:rsidR="00F958D6">
        <w:rPr>
          <w:rFonts w:ascii="Times New Roman" w:hAnsi="Times New Roman"/>
          <w:sz w:val="24"/>
          <w:szCs w:val="24"/>
        </w:rPr>
        <w:t xml:space="preserve"> </w:t>
      </w:r>
    </w:p>
    <w:p w14:paraId="4A2764F1" w14:textId="160BFED7" w:rsidR="00CA7AC3" w:rsidRPr="009D5775" w:rsidRDefault="00FD6A4D" w:rsidP="009D5775">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sz w:val="24"/>
          <w:szCs w:val="24"/>
        </w:rPr>
        <w:t>Sutarties</w:t>
      </w:r>
      <w:r w:rsidRPr="00E01DB9">
        <w:rPr>
          <w:rFonts w:ascii="Times New Roman" w:hAnsi="Times New Roman"/>
          <w:b/>
          <w:bCs/>
          <w:sz w:val="24"/>
          <w:szCs w:val="24"/>
        </w:rPr>
        <w:t xml:space="preserve"> </w:t>
      </w:r>
      <w:r w:rsidRPr="00FD6A4D">
        <w:rPr>
          <w:rFonts w:ascii="Times New Roman" w:hAnsi="Times New Roman"/>
          <w:sz w:val="24"/>
          <w:szCs w:val="24"/>
        </w:rPr>
        <w:t>sąlygų</w:t>
      </w:r>
      <w:r>
        <w:rPr>
          <w:rFonts w:ascii="Times New Roman" w:hAnsi="Times New Roman"/>
          <w:sz w:val="24"/>
          <w:szCs w:val="24"/>
        </w:rPr>
        <w:t xml:space="preserve"> </w:t>
      </w:r>
      <w:r w:rsidR="00F958D6" w:rsidRPr="009D5775">
        <w:rPr>
          <w:rFonts w:ascii="Times New Roman" w:hAnsi="Times New Roman"/>
          <w:sz w:val="24"/>
          <w:szCs w:val="24"/>
        </w:rPr>
        <w:t xml:space="preserve">pakeitimu nelaikomas </w:t>
      </w:r>
      <w:r w:rsidR="00F958D6" w:rsidRPr="00D5017B">
        <w:rPr>
          <w:rFonts w:ascii="Times New Roman" w:hAnsi="Times New Roman"/>
          <w:sz w:val="24"/>
          <w:szCs w:val="24"/>
        </w:rPr>
        <w:t>Darbų</w:t>
      </w:r>
      <w:r w:rsidR="00F958D6" w:rsidRPr="009D5775">
        <w:rPr>
          <w:rFonts w:ascii="Times New Roman" w:hAnsi="Times New Roman"/>
          <w:sz w:val="24"/>
          <w:szCs w:val="24"/>
        </w:rPr>
        <w:t xml:space="preserve"> kiekio svyravimas, jei jis neviršija 15 procentų </w:t>
      </w:r>
      <w:r w:rsidR="00AE46BC">
        <w:rPr>
          <w:rFonts w:ascii="Times New Roman" w:hAnsi="Times New Roman"/>
          <w:sz w:val="24"/>
          <w:szCs w:val="24"/>
        </w:rPr>
        <w:t>p</w:t>
      </w:r>
      <w:r w:rsidR="00F958D6" w:rsidRPr="009D5775">
        <w:rPr>
          <w:rFonts w:ascii="Times New Roman" w:hAnsi="Times New Roman"/>
          <w:sz w:val="24"/>
          <w:szCs w:val="24"/>
        </w:rPr>
        <w:t xml:space="preserve">radinės </w:t>
      </w:r>
      <w:r w:rsidR="00F958D6" w:rsidRPr="00D5017B">
        <w:rPr>
          <w:rFonts w:ascii="Times New Roman" w:hAnsi="Times New Roman"/>
          <w:sz w:val="24"/>
          <w:szCs w:val="24"/>
        </w:rPr>
        <w:t>Sutarties</w:t>
      </w:r>
      <w:r w:rsidR="00F958D6" w:rsidRPr="009D5775">
        <w:rPr>
          <w:rFonts w:ascii="Times New Roman" w:hAnsi="Times New Roman"/>
          <w:sz w:val="24"/>
          <w:szCs w:val="24"/>
        </w:rPr>
        <w:t xml:space="preserve"> vertės, kaip tai numato </w:t>
      </w:r>
      <w:r w:rsidR="00F958D6" w:rsidRPr="00D5017B">
        <w:rPr>
          <w:rFonts w:ascii="Times New Roman" w:hAnsi="Times New Roman"/>
          <w:sz w:val="24"/>
          <w:szCs w:val="24"/>
        </w:rPr>
        <w:t>Sutarties</w:t>
      </w:r>
      <w:r w:rsidR="00F958D6" w:rsidRPr="009D5775">
        <w:rPr>
          <w:rFonts w:ascii="Times New Roman" w:hAnsi="Times New Roman"/>
          <w:sz w:val="24"/>
          <w:szCs w:val="24"/>
        </w:rPr>
        <w:t xml:space="preserve"> 3.</w:t>
      </w:r>
      <w:r w:rsidR="000B347F">
        <w:rPr>
          <w:rFonts w:ascii="Times New Roman" w:hAnsi="Times New Roman"/>
          <w:sz w:val="24"/>
          <w:szCs w:val="24"/>
        </w:rPr>
        <w:t>3</w:t>
      </w:r>
      <w:r w:rsidR="00F958D6" w:rsidRPr="009D5775">
        <w:rPr>
          <w:rFonts w:ascii="Times New Roman" w:hAnsi="Times New Roman"/>
          <w:sz w:val="24"/>
          <w:szCs w:val="24"/>
        </w:rPr>
        <w:t xml:space="preserve"> punktas.</w:t>
      </w:r>
      <w:bookmarkStart w:id="27" w:name="_Ref90574007"/>
      <w:r w:rsidR="009D5775" w:rsidRPr="009D5775">
        <w:rPr>
          <w:rFonts w:ascii="Arial" w:eastAsia="Arial" w:hAnsi="Arial" w:cs="Arial"/>
          <w:sz w:val="18"/>
          <w:szCs w:val="18"/>
          <w:highlight w:val="cyan"/>
        </w:rPr>
        <w:t xml:space="preserve"> </w:t>
      </w:r>
      <w:bookmarkEnd w:id="27"/>
    </w:p>
    <w:p w14:paraId="645860E4" w14:textId="77777777" w:rsidR="00CA7AC3" w:rsidRPr="003F0C2A" w:rsidRDefault="00B46FE2" w:rsidP="00B46FE2">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lastRenderedPageBreak/>
        <w:t>Sutarties</w:t>
      </w:r>
      <w:r w:rsidRPr="003F0C2A">
        <w:rPr>
          <w:rFonts w:ascii="Times New Roman" w:hAnsi="Times New Roman"/>
          <w:sz w:val="24"/>
          <w:szCs w:val="24"/>
        </w:rPr>
        <w:t xml:space="preserve"> sąlygų pakeitimas dėl papildomų/ keičiamų/ nevykdomų </w:t>
      </w:r>
      <w:r w:rsidRPr="00D5017B">
        <w:rPr>
          <w:rFonts w:ascii="Times New Roman" w:hAnsi="Times New Roman"/>
          <w:bCs/>
          <w:sz w:val="24"/>
          <w:szCs w:val="24"/>
        </w:rPr>
        <w:t>Darbų</w:t>
      </w:r>
      <w:r w:rsidRPr="003F0C2A">
        <w:rPr>
          <w:rFonts w:ascii="Times New Roman" w:hAnsi="Times New Roman"/>
          <w:sz w:val="24"/>
          <w:szCs w:val="24"/>
        </w:rPr>
        <w:t xml:space="preserve"> </w:t>
      </w:r>
      <w:r w:rsidR="00CA7AC3" w:rsidRPr="003F0C2A">
        <w:rPr>
          <w:rFonts w:ascii="Times New Roman" w:hAnsi="Times New Roman"/>
          <w:sz w:val="24"/>
          <w:szCs w:val="24"/>
        </w:rPr>
        <w:t>įforminamas susitarimu</w:t>
      </w:r>
      <w:r w:rsidR="006C4C29" w:rsidRPr="003F0C2A">
        <w:rPr>
          <w:rFonts w:ascii="Times New Roman" w:hAnsi="Times New Roman"/>
          <w:sz w:val="24"/>
          <w:szCs w:val="24"/>
        </w:rPr>
        <w:t xml:space="preserve">. </w:t>
      </w:r>
      <w:r w:rsidR="00CA7AC3" w:rsidRPr="003F0C2A">
        <w:rPr>
          <w:rFonts w:ascii="Times New Roman" w:hAnsi="Times New Roman"/>
          <w:sz w:val="24"/>
          <w:szCs w:val="24"/>
        </w:rPr>
        <w:t xml:space="preserve">Toks susitarimas turi būti patvirtintas ir pasirašytas </w:t>
      </w:r>
      <w:r w:rsidR="00CA7AC3" w:rsidRPr="003F0C2A">
        <w:rPr>
          <w:rFonts w:ascii="Times New Roman" w:hAnsi="Times New Roman"/>
          <w:b/>
          <w:sz w:val="24"/>
          <w:szCs w:val="24"/>
        </w:rPr>
        <w:t>Šalių</w:t>
      </w:r>
      <w:r w:rsidR="00C5371A" w:rsidRPr="003F0C2A">
        <w:rPr>
          <w:rFonts w:ascii="Times New Roman" w:hAnsi="Times New Roman"/>
          <w:sz w:val="24"/>
          <w:szCs w:val="24"/>
        </w:rPr>
        <w:t xml:space="preserve"> </w:t>
      </w:r>
      <w:r w:rsidR="00CA7AC3" w:rsidRPr="003F0C2A">
        <w:rPr>
          <w:rFonts w:ascii="Times New Roman" w:hAnsi="Times New Roman"/>
          <w:sz w:val="24"/>
          <w:szCs w:val="24"/>
        </w:rPr>
        <w:t xml:space="preserve">ir laikomas sudėtine </w:t>
      </w:r>
      <w:r w:rsidR="00CA7AC3" w:rsidRPr="00D5017B">
        <w:rPr>
          <w:rFonts w:ascii="Times New Roman" w:hAnsi="Times New Roman"/>
          <w:bCs/>
          <w:sz w:val="24"/>
          <w:szCs w:val="24"/>
        </w:rPr>
        <w:t>Sutarties</w:t>
      </w:r>
      <w:r w:rsidR="00C10383" w:rsidRPr="003F0C2A">
        <w:rPr>
          <w:rFonts w:ascii="Times New Roman" w:hAnsi="Times New Roman"/>
          <w:sz w:val="24"/>
          <w:szCs w:val="24"/>
        </w:rPr>
        <w:t xml:space="preserve"> dalimi.</w:t>
      </w:r>
    </w:p>
    <w:p w14:paraId="2D8A07E3" w14:textId="77777777" w:rsidR="00CA7AC3" w:rsidRPr="003F0C2A" w:rsidRDefault="000567DE"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Užsakovo</w:t>
      </w:r>
      <w:r w:rsidRPr="003F0C2A">
        <w:rPr>
          <w:rFonts w:ascii="Times New Roman" w:hAnsi="Times New Roman"/>
          <w:sz w:val="24"/>
          <w:szCs w:val="24"/>
        </w:rPr>
        <w:t xml:space="preserve"> reikalavimuose</w:t>
      </w:r>
      <w:r w:rsidR="00CD37C1" w:rsidRPr="003F0C2A">
        <w:rPr>
          <w:rFonts w:ascii="Times New Roman" w:hAnsi="Times New Roman"/>
          <w:sz w:val="24"/>
          <w:szCs w:val="24"/>
        </w:rPr>
        <w:t>,</w:t>
      </w:r>
      <w:r w:rsidR="003229E4" w:rsidRPr="003F0C2A">
        <w:rPr>
          <w:rFonts w:ascii="Times New Roman" w:hAnsi="Times New Roman"/>
          <w:sz w:val="24"/>
          <w:szCs w:val="24"/>
        </w:rPr>
        <w:t xml:space="preserve"> </w:t>
      </w:r>
      <w:r w:rsidRPr="00D5017B">
        <w:rPr>
          <w:rFonts w:ascii="Times New Roman" w:hAnsi="Times New Roman"/>
          <w:bCs/>
          <w:sz w:val="24"/>
          <w:szCs w:val="24"/>
        </w:rPr>
        <w:t>Įkainot</w:t>
      </w:r>
      <w:r w:rsidR="00D209EF" w:rsidRPr="00D5017B">
        <w:rPr>
          <w:rFonts w:ascii="Times New Roman" w:hAnsi="Times New Roman"/>
          <w:bCs/>
          <w:sz w:val="24"/>
          <w:szCs w:val="24"/>
        </w:rPr>
        <w:t>ų</w:t>
      </w:r>
      <w:r w:rsidRPr="00D5017B">
        <w:rPr>
          <w:rFonts w:ascii="Times New Roman" w:hAnsi="Times New Roman"/>
          <w:bCs/>
          <w:sz w:val="24"/>
          <w:szCs w:val="24"/>
        </w:rPr>
        <w:t xml:space="preserve"> veiklų sąraše</w:t>
      </w:r>
      <w:r w:rsidRPr="003519DB">
        <w:rPr>
          <w:rFonts w:ascii="Times New Roman" w:hAnsi="Times New Roman"/>
          <w:bCs/>
          <w:sz w:val="24"/>
          <w:szCs w:val="24"/>
        </w:rPr>
        <w:t xml:space="preserve"> </w:t>
      </w:r>
      <w:r w:rsidR="00CD37C1" w:rsidRPr="003519DB">
        <w:rPr>
          <w:rFonts w:ascii="Times New Roman" w:hAnsi="Times New Roman"/>
          <w:bCs/>
          <w:sz w:val="24"/>
          <w:szCs w:val="24"/>
        </w:rPr>
        <w:t xml:space="preserve">ar </w:t>
      </w:r>
      <w:r w:rsidRPr="00D5017B">
        <w:rPr>
          <w:rFonts w:ascii="Times New Roman" w:hAnsi="Times New Roman"/>
          <w:bCs/>
          <w:sz w:val="24"/>
          <w:szCs w:val="24"/>
        </w:rPr>
        <w:t>Darbų</w:t>
      </w:r>
      <w:r w:rsidRPr="003F0C2A">
        <w:rPr>
          <w:rFonts w:ascii="Times New Roman" w:hAnsi="Times New Roman"/>
          <w:sz w:val="24"/>
          <w:szCs w:val="24"/>
        </w:rPr>
        <w:t xml:space="preserve"> vykdymo grafike įvardintos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sudėtinės dalys (resursai, techninės specifikacijos ir pan.), kurios nedetalizuotos </w:t>
      </w:r>
      <w:r w:rsidR="0071783C" w:rsidRPr="00D5017B">
        <w:rPr>
          <w:rFonts w:ascii="Times New Roman" w:hAnsi="Times New Roman"/>
          <w:bCs/>
          <w:sz w:val="24"/>
          <w:szCs w:val="24"/>
        </w:rPr>
        <w:t>Techninėje užduotyje</w:t>
      </w:r>
      <w:r w:rsidRPr="003F0C2A">
        <w:rPr>
          <w:rFonts w:ascii="Times New Roman" w:hAnsi="Times New Roman"/>
          <w:sz w:val="24"/>
          <w:szCs w:val="24"/>
        </w:rPr>
        <w:t xml:space="preserve">, gali būti keičiamos tik </w:t>
      </w:r>
      <w:r w:rsidR="00D209EF" w:rsidRPr="003F0C2A">
        <w:rPr>
          <w:rFonts w:ascii="Times New Roman" w:hAnsi="Times New Roman"/>
          <w:b/>
          <w:sz w:val="24"/>
          <w:szCs w:val="24"/>
        </w:rPr>
        <w:t>Užsakovo</w:t>
      </w:r>
      <w:r w:rsidRPr="003F0C2A">
        <w:rPr>
          <w:rFonts w:ascii="Times New Roman" w:hAnsi="Times New Roman"/>
          <w:sz w:val="24"/>
          <w:szCs w:val="24"/>
        </w:rPr>
        <w:t xml:space="preserve"> sutikimu tiek, kiek toks keitimas neprieštarauja </w:t>
      </w:r>
      <w:r w:rsidR="0071783C" w:rsidRPr="00D5017B">
        <w:rPr>
          <w:rFonts w:ascii="Times New Roman" w:hAnsi="Times New Roman"/>
          <w:bCs/>
          <w:sz w:val="24"/>
          <w:szCs w:val="24"/>
        </w:rPr>
        <w:t>Techninei užduočiai</w:t>
      </w:r>
      <w:r w:rsidRPr="003519DB">
        <w:rPr>
          <w:rFonts w:ascii="Times New Roman" w:hAnsi="Times New Roman"/>
          <w:bCs/>
          <w:sz w:val="24"/>
          <w:szCs w:val="24"/>
        </w:rPr>
        <w:t xml:space="preserve"> (</w:t>
      </w:r>
      <w:r w:rsidRPr="00D5017B">
        <w:rPr>
          <w:rFonts w:ascii="Times New Roman" w:hAnsi="Times New Roman"/>
          <w:bCs/>
          <w:sz w:val="24"/>
          <w:szCs w:val="24"/>
        </w:rPr>
        <w:t>Darbų</w:t>
      </w:r>
      <w:r w:rsidRPr="003F0C2A">
        <w:rPr>
          <w:rFonts w:ascii="Times New Roman" w:hAnsi="Times New Roman"/>
          <w:sz w:val="24"/>
          <w:szCs w:val="24"/>
        </w:rPr>
        <w:t xml:space="preserve"> apimčiai, techninei specifikacijai, brėžiniams). Tokie pakeitimai </w:t>
      </w:r>
      <w:r w:rsidRPr="00D5017B">
        <w:rPr>
          <w:rFonts w:ascii="Times New Roman" w:hAnsi="Times New Roman"/>
          <w:bCs/>
          <w:sz w:val="24"/>
          <w:szCs w:val="24"/>
        </w:rPr>
        <w:t>Sutarties</w:t>
      </w:r>
      <w:r w:rsidRPr="003F0C2A">
        <w:rPr>
          <w:rFonts w:ascii="Times New Roman" w:hAnsi="Times New Roman"/>
          <w:sz w:val="24"/>
          <w:szCs w:val="24"/>
        </w:rPr>
        <w:t xml:space="preserve"> keitimu nelaikomi.</w:t>
      </w:r>
    </w:p>
    <w:p w14:paraId="235D4903" w14:textId="01478D9B" w:rsidR="00CA7AC3" w:rsidRPr="003F0C2A" w:rsidRDefault="000567DE"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 xml:space="preserve">Rangovas </w:t>
      </w:r>
      <w:r w:rsidRPr="00CD6B4A">
        <w:rPr>
          <w:rFonts w:ascii="Times New Roman" w:hAnsi="Times New Roman"/>
          <w:bCs/>
          <w:sz w:val="24"/>
          <w:szCs w:val="24"/>
        </w:rPr>
        <w:t>Darbų</w:t>
      </w:r>
      <w:r w:rsidRPr="003F0C2A">
        <w:rPr>
          <w:rFonts w:ascii="Times New Roman" w:hAnsi="Times New Roman"/>
          <w:sz w:val="24"/>
          <w:szCs w:val="24"/>
        </w:rPr>
        <w:t xml:space="preserve"> vykdymo metu sužino apie techninį trūkumą dokumento, kuriuo vadovaujantis </w:t>
      </w:r>
      <w:r w:rsidRPr="003F0C2A">
        <w:rPr>
          <w:rFonts w:ascii="Times New Roman" w:hAnsi="Times New Roman"/>
          <w:b/>
          <w:sz w:val="24"/>
          <w:szCs w:val="24"/>
        </w:rPr>
        <w:t>Rangovas</w:t>
      </w:r>
      <w:r w:rsidRPr="003F0C2A">
        <w:rPr>
          <w:rFonts w:ascii="Times New Roman" w:hAnsi="Times New Roman"/>
          <w:sz w:val="24"/>
          <w:szCs w:val="24"/>
        </w:rPr>
        <w:t xml:space="preserve"> privalo vykdyti </w:t>
      </w:r>
      <w:r w:rsidRPr="00D5017B">
        <w:rPr>
          <w:rFonts w:ascii="Times New Roman" w:hAnsi="Times New Roman"/>
          <w:bCs/>
          <w:sz w:val="24"/>
          <w:szCs w:val="24"/>
        </w:rPr>
        <w:t>Darbus</w:t>
      </w:r>
      <w:r w:rsidRPr="003F0C2A">
        <w:rPr>
          <w:rFonts w:ascii="Times New Roman" w:hAnsi="Times New Roman"/>
          <w:sz w:val="24"/>
          <w:szCs w:val="24"/>
        </w:rPr>
        <w:t xml:space="preserve">, tai </w:t>
      </w:r>
      <w:r w:rsidRPr="003F0C2A">
        <w:rPr>
          <w:rFonts w:ascii="Times New Roman" w:hAnsi="Times New Roman"/>
          <w:b/>
          <w:sz w:val="24"/>
          <w:szCs w:val="24"/>
        </w:rPr>
        <w:t>Rangovas</w:t>
      </w:r>
      <w:r w:rsidRPr="003F0C2A">
        <w:rPr>
          <w:rFonts w:ascii="Times New Roman" w:hAnsi="Times New Roman"/>
          <w:sz w:val="24"/>
          <w:szCs w:val="24"/>
        </w:rPr>
        <w:t xml:space="preserve"> apie tai privalo nedelsdamas pranešti </w:t>
      </w:r>
      <w:r w:rsidR="00D209EF" w:rsidRPr="003F0C2A">
        <w:rPr>
          <w:rFonts w:ascii="Times New Roman" w:hAnsi="Times New Roman"/>
          <w:b/>
          <w:sz w:val="24"/>
          <w:szCs w:val="24"/>
        </w:rPr>
        <w:t>Užsakovui</w:t>
      </w:r>
      <w:r w:rsidRPr="003F0C2A">
        <w:rPr>
          <w:rFonts w:ascii="Times New Roman" w:hAnsi="Times New Roman"/>
          <w:sz w:val="24"/>
          <w:szCs w:val="24"/>
        </w:rPr>
        <w:t xml:space="preserve"> ir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techniniam prižiūrėtojui</w:t>
      </w:r>
      <w:r w:rsidRPr="003F0C2A">
        <w:rPr>
          <w:rFonts w:ascii="Times New Roman" w:hAnsi="Times New Roman"/>
          <w:sz w:val="24"/>
          <w:szCs w:val="24"/>
        </w:rPr>
        <w:t xml:space="preserve">. </w:t>
      </w:r>
      <w:r w:rsidR="00D209EF" w:rsidRPr="003F0C2A">
        <w:rPr>
          <w:rFonts w:ascii="Times New Roman" w:hAnsi="Times New Roman"/>
          <w:b/>
          <w:sz w:val="24"/>
          <w:szCs w:val="24"/>
        </w:rPr>
        <w:t>Užsakovas</w:t>
      </w:r>
      <w:r w:rsidRPr="003F0C2A">
        <w:rPr>
          <w:rFonts w:ascii="Times New Roman" w:hAnsi="Times New Roman"/>
          <w:sz w:val="24"/>
          <w:szCs w:val="24"/>
        </w:rPr>
        <w:t xml:space="preserve">, gavęs tokį </w:t>
      </w:r>
      <w:r w:rsidRPr="003F0C2A">
        <w:rPr>
          <w:rFonts w:ascii="Times New Roman" w:hAnsi="Times New Roman"/>
          <w:b/>
          <w:sz w:val="24"/>
          <w:szCs w:val="24"/>
        </w:rPr>
        <w:t>Rangovo</w:t>
      </w:r>
      <w:r w:rsidRPr="003F0C2A">
        <w:rPr>
          <w:rFonts w:ascii="Times New Roman" w:hAnsi="Times New Roman"/>
          <w:sz w:val="24"/>
          <w:szCs w:val="24"/>
        </w:rPr>
        <w:t xml:space="preserve"> pranešimą, privalo pateikti trūkstamus duomenis, tinkamus paaiškinimus bei (jeigu reikia) įforminti pakeitimą</w:t>
      </w:r>
      <w:r w:rsidR="00CA7AC3" w:rsidRPr="003F0C2A">
        <w:rPr>
          <w:rFonts w:ascii="Times New Roman" w:hAnsi="Times New Roman"/>
          <w:sz w:val="24"/>
          <w:szCs w:val="24"/>
        </w:rPr>
        <w:t>.</w:t>
      </w:r>
    </w:p>
    <w:p w14:paraId="4CC6BEBF" w14:textId="60AB4FFC" w:rsidR="00CA609F" w:rsidRPr="003F0C2A" w:rsidRDefault="00CA7AC3" w:rsidP="006C4C29">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vykdydamas </w:t>
      </w:r>
      <w:r w:rsidRPr="00D5017B">
        <w:rPr>
          <w:rFonts w:ascii="Times New Roman" w:hAnsi="Times New Roman"/>
          <w:bCs/>
          <w:sz w:val="24"/>
          <w:szCs w:val="24"/>
        </w:rPr>
        <w:t>Darbus</w:t>
      </w:r>
      <w:r w:rsidRPr="003F0C2A">
        <w:rPr>
          <w:rFonts w:ascii="Times New Roman" w:hAnsi="Times New Roman"/>
          <w:sz w:val="24"/>
          <w:szCs w:val="24"/>
        </w:rPr>
        <w:t xml:space="preserve">, susiduria su sąlygomis </w:t>
      </w:r>
      <w:r w:rsidR="006B3993" w:rsidRPr="003F0C2A">
        <w:rPr>
          <w:rFonts w:ascii="Times New Roman" w:hAnsi="Times New Roman"/>
          <w:sz w:val="24"/>
          <w:szCs w:val="24"/>
        </w:rPr>
        <w:t xml:space="preserve">(kliūtimis) </w:t>
      </w:r>
      <w:r w:rsidRPr="00D5017B">
        <w:rPr>
          <w:rFonts w:ascii="Times New Roman" w:hAnsi="Times New Roman"/>
          <w:bCs/>
          <w:sz w:val="24"/>
          <w:szCs w:val="24"/>
        </w:rPr>
        <w:t>Statybvietėje</w:t>
      </w:r>
      <w:r w:rsidRPr="003F0C2A">
        <w:rPr>
          <w:rFonts w:ascii="Times New Roman" w:hAnsi="Times New Roman"/>
          <w:sz w:val="24"/>
          <w:szCs w:val="24"/>
        </w:rPr>
        <w:t xml:space="preserve">, kurių jis iki Sutarties pasirašymo pagrįstai negalėjo numatyti, tai </w:t>
      </w:r>
      <w:r w:rsidRPr="003F0C2A">
        <w:rPr>
          <w:rFonts w:ascii="Times New Roman" w:hAnsi="Times New Roman"/>
          <w:b/>
          <w:sz w:val="24"/>
          <w:szCs w:val="24"/>
        </w:rPr>
        <w:t>Rangovas</w:t>
      </w:r>
      <w:r w:rsidRPr="003F0C2A">
        <w:rPr>
          <w:rFonts w:ascii="Times New Roman" w:hAnsi="Times New Roman"/>
          <w:sz w:val="24"/>
          <w:szCs w:val="24"/>
        </w:rPr>
        <w:t xml:space="preserve"> apie tai privalo nedelsdamas, bet ne vėliau kaip per </w:t>
      </w:r>
      <w:r w:rsidRPr="00CD6B4A">
        <w:rPr>
          <w:rFonts w:ascii="Times New Roman" w:hAnsi="Times New Roman"/>
          <w:b/>
          <w:bCs/>
          <w:sz w:val="24"/>
          <w:szCs w:val="24"/>
        </w:rPr>
        <w:t xml:space="preserve">5 </w:t>
      </w:r>
      <w:r w:rsidR="00CD6B4A">
        <w:rPr>
          <w:rFonts w:ascii="Times New Roman" w:hAnsi="Times New Roman"/>
          <w:b/>
          <w:bCs/>
          <w:sz w:val="24"/>
          <w:szCs w:val="24"/>
        </w:rPr>
        <w:t xml:space="preserve">kalendorines </w:t>
      </w:r>
      <w:r w:rsidRPr="00CD6B4A">
        <w:rPr>
          <w:rFonts w:ascii="Times New Roman" w:hAnsi="Times New Roman"/>
          <w:b/>
          <w:bCs/>
          <w:sz w:val="24"/>
          <w:szCs w:val="24"/>
        </w:rPr>
        <w:t>dienas</w:t>
      </w:r>
      <w:r w:rsidR="006B3993" w:rsidRPr="003F0C2A">
        <w:rPr>
          <w:rFonts w:ascii="Times New Roman" w:hAnsi="Times New Roman"/>
          <w:sz w:val="24"/>
          <w:szCs w:val="24"/>
        </w:rPr>
        <w:t>,</w:t>
      </w:r>
      <w:r w:rsidRPr="003F0C2A">
        <w:rPr>
          <w:rFonts w:ascii="Times New Roman" w:hAnsi="Times New Roman"/>
          <w:sz w:val="24"/>
          <w:szCs w:val="24"/>
        </w:rPr>
        <w:t xml:space="preserve"> pranešti </w:t>
      </w:r>
      <w:r w:rsidR="00D209EF" w:rsidRPr="003F0C2A">
        <w:rPr>
          <w:rFonts w:ascii="Times New Roman" w:hAnsi="Times New Roman"/>
          <w:b/>
          <w:sz w:val="24"/>
          <w:szCs w:val="24"/>
        </w:rPr>
        <w:t>Užsakovui</w:t>
      </w:r>
      <w:r w:rsidRPr="003F0C2A">
        <w:rPr>
          <w:rFonts w:ascii="Times New Roman" w:hAnsi="Times New Roman"/>
          <w:sz w:val="24"/>
          <w:szCs w:val="24"/>
        </w:rPr>
        <w:t>, d</w:t>
      </w:r>
      <w:r w:rsidR="00C10383" w:rsidRPr="003F0C2A">
        <w:rPr>
          <w:rFonts w:ascii="Times New Roman" w:hAnsi="Times New Roman"/>
          <w:sz w:val="24"/>
          <w:szCs w:val="24"/>
        </w:rPr>
        <w:t>etaliai nurodydamas aplinkybes.</w:t>
      </w:r>
    </w:p>
    <w:p w14:paraId="7F908A3D" w14:textId="40738764" w:rsidR="00D5545A" w:rsidRPr="003F0C2A" w:rsidRDefault="0048751C"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00085D78" w:rsidRPr="00D5017B">
        <w:rPr>
          <w:rFonts w:ascii="Times New Roman" w:hAnsi="Times New Roman"/>
          <w:bCs/>
          <w:sz w:val="24"/>
          <w:szCs w:val="24"/>
        </w:rPr>
        <w:t>Darbų</w:t>
      </w:r>
      <w:r w:rsidR="00085D78" w:rsidRPr="003F0C2A">
        <w:rPr>
          <w:rFonts w:ascii="Times New Roman" w:hAnsi="Times New Roman"/>
          <w:sz w:val="24"/>
          <w:szCs w:val="24"/>
        </w:rPr>
        <w:t xml:space="preserve"> </w:t>
      </w:r>
      <w:r w:rsidR="00CD6B4A">
        <w:rPr>
          <w:rFonts w:ascii="Times New Roman" w:hAnsi="Times New Roman"/>
          <w:sz w:val="24"/>
          <w:szCs w:val="24"/>
        </w:rPr>
        <w:t>p</w:t>
      </w:r>
      <w:r w:rsidRPr="003F0C2A">
        <w:rPr>
          <w:rFonts w:ascii="Times New Roman" w:hAnsi="Times New Roman"/>
          <w:sz w:val="24"/>
          <w:szCs w:val="24"/>
        </w:rPr>
        <w:t>akeitimas atliekamas kitais negu apibrėžti šiame skyriuje atvejais, tokiam pakeitimui atlikti turi būti vykdomas atskiras pirkimas, t.</w:t>
      </w:r>
      <w:r w:rsidR="00CD6B4A">
        <w:rPr>
          <w:rFonts w:ascii="Times New Roman" w:hAnsi="Times New Roman"/>
          <w:sz w:val="24"/>
          <w:szCs w:val="24"/>
        </w:rPr>
        <w:t xml:space="preserve"> </w:t>
      </w:r>
      <w:r w:rsidRPr="003F0C2A">
        <w:rPr>
          <w:rFonts w:ascii="Times New Roman" w:hAnsi="Times New Roman"/>
          <w:sz w:val="24"/>
          <w:szCs w:val="24"/>
        </w:rPr>
        <w:t>y. nauja pirkimo procedūra pagal Lietuvos Respublikos viešųjų pirkimų įstatymo reikalavimus.</w:t>
      </w:r>
    </w:p>
    <w:p w14:paraId="671432BB" w14:textId="77777777" w:rsidR="00C10383" w:rsidRPr="003F0C2A" w:rsidRDefault="00C10383" w:rsidP="00D5545A">
      <w:pPr>
        <w:spacing w:after="0" w:line="240" w:lineRule="auto"/>
        <w:jc w:val="both"/>
        <w:rPr>
          <w:rFonts w:ascii="Times New Roman" w:hAnsi="Times New Roman"/>
          <w:sz w:val="24"/>
          <w:szCs w:val="24"/>
        </w:rPr>
      </w:pPr>
    </w:p>
    <w:p w14:paraId="0CEB116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ATSAKOMYBĖ UŽ DEFEKTUS, GARANTIJOS</w:t>
      </w:r>
    </w:p>
    <w:p w14:paraId="3107F569" w14:textId="77777777" w:rsidR="00D5545A" w:rsidRPr="003F0C2A" w:rsidRDefault="00D5545A" w:rsidP="00D5545A">
      <w:pPr>
        <w:spacing w:after="0" w:line="240" w:lineRule="auto"/>
        <w:jc w:val="both"/>
        <w:rPr>
          <w:rFonts w:ascii="Times New Roman" w:hAnsi="Times New Roman"/>
          <w:sz w:val="24"/>
          <w:szCs w:val="24"/>
        </w:rPr>
      </w:pPr>
    </w:p>
    <w:p w14:paraId="195E982F"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užtikrina, kad per visą garantinį laiką atlikti darbai atitiks normatyvinių dokumentų ir šios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nustatytus reikalavimus bei rodiklius.</w:t>
      </w:r>
    </w:p>
    <w:p w14:paraId="5D011126" w14:textId="77777777" w:rsidR="00D5545A" w:rsidRPr="003F0C2A" w:rsidRDefault="00C60E6B"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00D5545A" w:rsidRPr="003F0C2A">
        <w:rPr>
          <w:rFonts w:ascii="Times New Roman" w:hAnsi="Times New Roman"/>
          <w:sz w:val="24"/>
          <w:szCs w:val="24"/>
        </w:rPr>
        <w:t xml:space="preserve">, nustatęs </w:t>
      </w:r>
      <w:r w:rsidR="00D5545A" w:rsidRPr="00D5017B">
        <w:rPr>
          <w:rFonts w:ascii="Times New Roman" w:hAnsi="Times New Roman"/>
          <w:bCs/>
          <w:sz w:val="24"/>
          <w:szCs w:val="24"/>
        </w:rPr>
        <w:t>Darbų</w:t>
      </w:r>
      <w:r w:rsidR="00D5545A" w:rsidRPr="003F0C2A">
        <w:rPr>
          <w:rFonts w:ascii="Times New Roman" w:hAnsi="Times New Roman"/>
          <w:b/>
          <w:sz w:val="24"/>
          <w:szCs w:val="24"/>
        </w:rPr>
        <w:t xml:space="preserve"> </w:t>
      </w:r>
      <w:r w:rsidR="00D5545A" w:rsidRPr="003F0C2A">
        <w:rPr>
          <w:rFonts w:ascii="Times New Roman" w:hAnsi="Times New Roman"/>
          <w:sz w:val="24"/>
          <w:szCs w:val="24"/>
        </w:rPr>
        <w:t xml:space="preserve">trūkumus ar kitokius nukrypimus nuo </w:t>
      </w:r>
      <w:r w:rsidR="00D5545A" w:rsidRPr="00D5017B">
        <w:rPr>
          <w:rFonts w:ascii="Times New Roman" w:hAnsi="Times New Roman"/>
          <w:bCs/>
          <w:sz w:val="24"/>
          <w:szCs w:val="24"/>
        </w:rPr>
        <w:t>Sutarties</w:t>
      </w:r>
      <w:r w:rsidR="00D5545A" w:rsidRPr="003F0C2A">
        <w:rPr>
          <w:rFonts w:ascii="Times New Roman" w:hAnsi="Times New Roman"/>
          <w:sz w:val="24"/>
          <w:szCs w:val="24"/>
        </w:rPr>
        <w:t xml:space="preserve"> po </w:t>
      </w:r>
      <w:r w:rsidR="00D5545A" w:rsidRPr="00D5017B">
        <w:rPr>
          <w:rFonts w:ascii="Times New Roman" w:hAnsi="Times New Roman"/>
          <w:bCs/>
          <w:sz w:val="24"/>
          <w:szCs w:val="24"/>
        </w:rPr>
        <w:t>Darbų</w:t>
      </w:r>
      <w:r w:rsidR="00D5545A" w:rsidRPr="00C83CD0">
        <w:rPr>
          <w:rFonts w:ascii="Times New Roman" w:hAnsi="Times New Roman"/>
          <w:bCs/>
          <w:sz w:val="24"/>
          <w:szCs w:val="24"/>
        </w:rPr>
        <w:t xml:space="preserve"> </w:t>
      </w:r>
      <w:r w:rsidR="00D5545A" w:rsidRPr="00D5017B">
        <w:rPr>
          <w:rFonts w:ascii="Times New Roman" w:hAnsi="Times New Roman"/>
          <w:bCs/>
          <w:sz w:val="24"/>
          <w:szCs w:val="24"/>
        </w:rPr>
        <w:t>perdavimo–priėmimo</w:t>
      </w:r>
      <w:r w:rsidR="00C04FE9" w:rsidRPr="003F0C2A">
        <w:rPr>
          <w:rFonts w:ascii="Times New Roman" w:hAnsi="Times New Roman"/>
          <w:b/>
          <w:sz w:val="24"/>
          <w:szCs w:val="24"/>
        </w:rPr>
        <w:t xml:space="preserve"> </w:t>
      </w:r>
      <w:r w:rsidR="00C04FE9" w:rsidRPr="003F0C2A">
        <w:rPr>
          <w:rFonts w:ascii="Times New Roman" w:hAnsi="Times New Roman"/>
          <w:sz w:val="24"/>
          <w:szCs w:val="24"/>
        </w:rPr>
        <w:t>momento</w:t>
      </w:r>
      <w:r w:rsidR="00D5545A" w:rsidRPr="003F0C2A">
        <w:rPr>
          <w:rFonts w:ascii="Times New Roman" w:hAnsi="Times New Roman"/>
          <w:sz w:val="24"/>
          <w:szCs w:val="24"/>
        </w:rPr>
        <w:t xml:space="preserve">, jei tie trūkumai ar nukrypimai negalėjo </w:t>
      </w:r>
      <w:r w:rsidR="00696467" w:rsidRPr="003F0C2A">
        <w:rPr>
          <w:rFonts w:ascii="Times New Roman" w:hAnsi="Times New Roman"/>
          <w:sz w:val="24"/>
          <w:szCs w:val="24"/>
        </w:rPr>
        <w:t>arba nebuvo</w:t>
      </w:r>
      <w:r w:rsidR="00D5545A" w:rsidRPr="003F0C2A">
        <w:rPr>
          <w:rFonts w:ascii="Times New Roman" w:hAnsi="Times New Roman"/>
          <w:sz w:val="24"/>
          <w:szCs w:val="24"/>
        </w:rPr>
        <w:t xml:space="preserve"> nustatyti </w:t>
      </w:r>
      <w:r w:rsidR="00696467" w:rsidRPr="003F0C2A">
        <w:rPr>
          <w:rFonts w:ascii="Times New Roman" w:hAnsi="Times New Roman"/>
          <w:sz w:val="24"/>
          <w:szCs w:val="24"/>
        </w:rPr>
        <w:t>priimant</w:t>
      </w:r>
      <w:r w:rsidR="00D5545A" w:rsidRPr="003F0C2A">
        <w:rPr>
          <w:rFonts w:ascii="Times New Roman" w:hAnsi="Times New Roman"/>
          <w:sz w:val="24"/>
          <w:szCs w:val="24"/>
        </w:rPr>
        <w:t xml:space="preserve"> </w:t>
      </w:r>
      <w:r w:rsidR="00D5545A" w:rsidRPr="00D5017B">
        <w:rPr>
          <w:rFonts w:ascii="Times New Roman" w:hAnsi="Times New Roman"/>
          <w:bCs/>
          <w:sz w:val="24"/>
          <w:szCs w:val="24"/>
        </w:rPr>
        <w:t>Darb</w:t>
      </w:r>
      <w:r w:rsidR="00696467" w:rsidRPr="00D5017B">
        <w:rPr>
          <w:rFonts w:ascii="Times New Roman" w:hAnsi="Times New Roman"/>
          <w:bCs/>
          <w:sz w:val="24"/>
          <w:szCs w:val="24"/>
        </w:rPr>
        <w:t>us</w:t>
      </w:r>
      <w:r w:rsidR="00D5545A" w:rsidRPr="003F0C2A">
        <w:rPr>
          <w:rFonts w:ascii="Times New Roman" w:hAnsi="Times New Roman"/>
          <w:b/>
          <w:sz w:val="24"/>
          <w:szCs w:val="24"/>
        </w:rPr>
        <w:t xml:space="preserve"> </w:t>
      </w:r>
      <w:r w:rsidR="00D5545A" w:rsidRPr="003F0C2A">
        <w:rPr>
          <w:rFonts w:ascii="Times New Roman" w:hAnsi="Times New Roman"/>
          <w:sz w:val="24"/>
          <w:szCs w:val="24"/>
        </w:rPr>
        <w:t xml:space="preserve">(paslėpti trūkumai arba atsiradę statinio garantinio naudojimo metu), taip pat jei jie buvo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tyčia paslėpti, privalo apie juos raštu pranešti </w:t>
      </w:r>
      <w:r w:rsidR="00D5545A" w:rsidRPr="003F0C2A">
        <w:rPr>
          <w:rFonts w:ascii="Times New Roman" w:hAnsi="Times New Roman"/>
          <w:b/>
          <w:sz w:val="24"/>
          <w:szCs w:val="24"/>
        </w:rPr>
        <w:t>Rangovui</w:t>
      </w:r>
      <w:r w:rsidR="00C10383" w:rsidRPr="003F0C2A">
        <w:rPr>
          <w:rFonts w:ascii="Times New Roman" w:hAnsi="Times New Roman"/>
          <w:sz w:val="24"/>
          <w:szCs w:val="24"/>
        </w:rPr>
        <w:t>.</w:t>
      </w:r>
    </w:p>
    <w:p w14:paraId="0CFBC2FD" w14:textId="57BF8A44" w:rsidR="00D5545A" w:rsidRPr="003F0C2A" w:rsidRDefault="00DA0B6C" w:rsidP="00E15BB3">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Visos darbų atlikimo metu naudojamos medžiagos, gaminiai, įranga, technologiniai darbų atlikimo sprendiniai prieš jų naudojimą ir/ar atlikimą turi būti, suderinti su </w:t>
      </w:r>
      <w:r w:rsidRPr="00D5017B">
        <w:rPr>
          <w:rFonts w:ascii="Times New Roman" w:hAnsi="Times New Roman"/>
          <w:b/>
          <w:bCs/>
          <w:sz w:val="24"/>
          <w:szCs w:val="24"/>
        </w:rPr>
        <w:t>Užsakovu</w:t>
      </w:r>
      <w:r w:rsidRPr="003F0C2A">
        <w:rPr>
          <w:rFonts w:ascii="Times New Roman" w:hAnsi="Times New Roman"/>
          <w:sz w:val="24"/>
          <w:szCs w:val="24"/>
        </w:rPr>
        <w:t xml:space="preserve">. </w:t>
      </w:r>
      <w:r w:rsidRPr="00D5017B">
        <w:rPr>
          <w:rFonts w:ascii="Times New Roman" w:hAnsi="Times New Roman"/>
          <w:b/>
          <w:bCs/>
          <w:sz w:val="24"/>
          <w:szCs w:val="24"/>
        </w:rPr>
        <w:t>Rangovui</w:t>
      </w:r>
      <w:r w:rsidRPr="003F0C2A">
        <w:rPr>
          <w:rFonts w:ascii="Times New Roman" w:hAnsi="Times New Roman"/>
          <w:sz w:val="24"/>
          <w:szCs w:val="24"/>
        </w:rPr>
        <w:t xml:space="preserve"> nesilaikant šio įpareigojimo, </w:t>
      </w:r>
      <w:r w:rsidRPr="00D5017B">
        <w:rPr>
          <w:rFonts w:ascii="Times New Roman" w:hAnsi="Times New Roman"/>
          <w:b/>
          <w:bCs/>
          <w:sz w:val="24"/>
          <w:szCs w:val="24"/>
        </w:rPr>
        <w:t>Užsakovas</w:t>
      </w:r>
      <w:r w:rsidRPr="003F0C2A">
        <w:rPr>
          <w:rFonts w:ascii="Times New Roman" w:hAnsi="Times New Roman"/>
          <w:sz w:val="24"/>
          <w:szCs w:val="24"/>
        </w:rPr>
        <w:t xml:space="preserve"> turi teisę nemokėti už šių medžiagų, gaminių, įrangos, technologinių darbų atlikimo sprendinių naudojimą ir/ar vykdymą bei reikalauti juos pakeisti.</w:t>
      </w:r>
      <w:r w:rsidR="00E15BB3" w:rsidRPr="003F0C2A">
        <w:rPr>
          <w:rFonts w:ascii="Times New Roman" w:hAnsi="Times New Roman"/>
          <w:sz w:val="24"/>
          <w:szCs w:val="24"/>
        </w:rPr>
        <w:t xml:space="preserve">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privalo savo sąskaita ir rizika atlikti </w:t>
      </w:r>
      <w:r w:rsidR="00D5545A" w:rsidRPr="00D5017B">
        <w:rPr>
          <w:rFonts w:ascii="Times New Roman" w:hAnsi="Times New Roman"/>
          <w:bCs/>
          <w:sz w:val="24"/>
          <w:szCs w:val="24"/>
        </w:rPr>
        <w:t>Darbus</w:t>
      </w:r>
      <w:r w:rsidR="00D5545A" w:rsidRPr="003F0C2A">
        <w:rPr>
          <w:rFonts w:ascii="Times New Roman" w:hAnsi="Times New Roman"/>
          <w:sz w:val="24"/>
          <w:szCs w:val="24"/>
        </w:rPr>
        <w:t xml:space="preserve">, jeigu tie </w:t>
      </w:r>
      <w:r w:rsidR="00D5545A" w:rsidRPr="00D5017B">
        <w:rPr>
          <w:rFonts w:ascii="Times New Roman" w:hAnsi="Times New Roman"/>
          <w:bCs/>
          <w:sz w:val="24"/>
          <w:szCs w:val="24"/>
        </w:rPr>
        <w:t>Darbai</w:t>
      </w:r>
      <w:r w:rsidR="00D5545A" w:rsidRPr="003F0C2A">
        <w:rPr>
          <w:rFonts w:ascii="Times New Roman" w:hAnsi="Times New Roman"/>
          <w:sz w:val="24"/>
          <w:szCs w:val="24"/>
        </w:rPr>
        <w:t xml:space="preserve"> susiję su </w:t>
      </w:r>
      <w:r w:rsidR="00D5545A" w:rsidRPr="00D5017B">
        <w:rPr>
          <w:rFonts w:ascii="Times New Roman" w:hAnsi="Times New Roman"/>
          <w:bCs/>
          <w:sz w:val="24"/>
          <w:szCs w:val="24"/>
        </w:rPr>
        <w:t>Sutarties</w:t>
      </w:r>
      <w:r w:rsidR="00D5545A" w:rsidRPr="003F0C2A">
        <w:rPr>
          <w:rFonts w:ascii="Times New Roman" w:hAnsi="Times New Roman"/>
          <w:sz w:val="24"/>
          <w:szCs w:val="24"/>
        </w:rPr>
        <w:t xml:space="preserve"> neatitinkančiomis </w:t>
      </w:r>
      <w:r w:rsidR="00D5545A" w:rsidRPr="00D5017B">
        <w:rPr>
          <w:rFonts w:ascii="Times New Roman" w:hAnsi="Times New Roman"/>
          <w:bCs/>
          <w:sz w:val="24"/>
          <w:szCs w:val="24"/>
        </w:rPr>
        <w:t>Medžiagomis</w:t>
      </w:r>
      <w:r w:rsidR="00D5545A" w:rsidRPr="003F0C2A">
        <w:rPr>
          <w:rFonts w:ascii="Times New Roman" w:hAnsi="Times New Roman"/>
          <w:sz w:val="24"/>
          <w:szCs w:val="24"/>
        </w:rPr>
        <w:t xml:space="preserve">, netinkama darbų kokybe arba bet kurio sutartinio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įsipareigojimo neįvykdymu. </w:t>
      </w:r>
      <w:r w:rsidR="00D5545A" w:rsidRPr="003F0C2A">
        <w:rPr>
          <w:rFonts w:ascii="Times New Roman" w:hAnsi="Times New Roman"/>
          <w:b/>
          <w:sz w:val="24"/>
          <w:szCs w:val="24"/>
        </w:rPr>
        <w:t xml:space="preserve">Rangovas </w:t>
      </w:r>
      <w:r w:rsidR="00D5545A" w:rsidRPr="003F0C2A">
        <w:rPr>
          <w:rFonts w:ascii="Times New Roman" w:hAnsi="Times New Roman"/>
          <w:sz w:val="24"/>
          <w:szCs w:val="24"/>
        </w:rPr>
        <w:t xml:space="preserve">garantuoja, kad priėmimo metu jo darbai atitiks </w:t>
      </w:r>
      <w:r w:rsidR="00D5545A" w:rsidRPr="00D5017B">
        <w:rPr>
          <w:rFonts w:ascii="Times New Roman" w:hAnsi="Times New Roman"/>
          <w:bCs/>
          <w:sz w:val="24"/>
          <w:szCs w:val="24"/>
        </w:rPr>
        <w:t>Sutartyje</w:t>
      </w:r>
      <w:r w:rsidR="00D5545A" w:rsidRPr="003F0C2A">
        <w:rPr>
          <w:rFonts w:ascii="Times New Roman" w:hAnsi="Times New Roman"/>
          <w:sz w:val="24"/>
          <w:szCs w:val="24"/>
        </w:rPr>
        <w:t xml:space="preserve"> nustatytus reikalavimus, jie bus atlikti be klaidų, kurios panaikintų arba sumažintų jų vertę arba t</w:t>
      </w:r>
      <w:r w:rsidR="00C10383" w:rsidRPr="003F0C2A">
        <w:rPr>
          <w:rFonts w:ascii="Times New Roman" w:hAnsi="Times New Roman"/>
          <w:sz w:val="24"/>
          <w:szCs w:val="24"/>
        </w:rPr>
        <w:t>inkamumą įprastam panaudojimui.</w:t>
      </w:r>
    </w:p>
    <w:p w14:paraId="317411C4"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įsipareigoja per </w:t>
      </w:r>
      <w:r w:rsidR="00996E40" w:rsidRPr="003F0C2A">
        <w:rPr>
          <w:rFonts w:ascii="Times New Roman" w:hAnsi="Times New Roman"/>
          <w:b/>
          <w:sz w:val="24"/>
          <w:szCs w:val="24"/>
        </w:rPr>
        <w:t>Užsakovo</w:t>
      </w:r>
      <w:r w:rsidRPr="003F0C2A">
        <w:rPr>
          <w:rFonts w:ascii="Times New Roman" w:hAnsi="Times New Roman"/>
          <w:sz w:val="24"/>
          <w:szCs w:val="24"/>
        </w:rPr>
        <w:t xml:space="preserve"> nustatytą protingą terminą pašalinti nustatytus defektus (trūkumus) savo sąskaita, išskyrus kai šie trūkumai atsirado dėl </w:t>
      </w:r>
      <w:r w:rsidR="00996E40" w:rsidRPr="003F0C2A">
        <w:rPr>
          <w:rFonts w:ascii="Times New Roman" w:hAnsi="Times New Roman"/>
          <w:b/>
          <w:sz w:val="24"/>
          <w:szCs w:val="24"/>
        </w:rPr>
        <w:t>Užsakovo</w:t>
      </w:r>
      <w:r w:rsidRPr="003F0C2A">
        <w:rPr>
          <w:rFonts w:ascii="Times New Roman" w:hAnsi="Times New Roman"/>
          <w:sz w:val="24"/>
          <w:szCs w:val="24"/>
        </w:rPr>
        <w:t xml:space="preserve"> kaltės. Garantinis terminas sustabdomas tiek laiko, kiek </w:t>
      </w:r>
      <w:r w:rsidR="009B1B8A" w:rsidRPr="003F0C2A">
        <w:rPr>
          <w:rFonts w:ascii="Times New Roman" w:hAnsi="Times New Roman"/>
          <w:sz w:val="24"/>
          <w:szCs w:val="24"/>
        </w:rPr>
        <w:t xml:space="preserve">taisomi </w:t>
      </w:r>
      <w:r w:rsidRPr="003F0C2A">
        <w:rPr>
          <w:rFonts w:ascii="Times New Roman" w:hAnsi="Times New Roman"/>
          <w:sz w:val="24"/>
          <w:szCs w:val="24"/>
        </w:rPr>
        <w:t>defekt</w:t>
      </w:r>
      <w:r w:rsidR="009B1B8A" w:rsidRPr="003F0C2A">
        <w:rPr>
          <w:rFonts w:ascii="Times New Roman" w:hAnsi="Times New Roman"/>
          <w:sz w:val="24"/>
          <w:szCs w:val="24"/>
        </w:rPr>
        <w:t>ai</w:t>
      </w:r>
      <w:r w:rsidRPr="003F0C2A">
        <w:rPr>
          <w:rFonts w:ascii="Times New Roman" w:hAnsi="Times New Roman"/>
          <w:sz w:val="24"/>
          <w:szCs w:val="24"/>
        </w:rPr>
        <w:t xml:space="preserve">, už kuriuos atsako </w:t>
      </w:r>
      <w:r w:rsidRPr="003F0C2A">
        <w:rPr>
          <w:rFonts w:ascii="Times New Roman" w:hAnsi="Times New Roman"/>
          <w:b/>
          <w:sz w:val="24"/>
          <w:szCs w:val="24"/>
        </w:rPr>
        <w:t>Rangovas</w:t>
      </w:r>
      <w:r w:rsidRPr="003F0C2A">
        <w:rPr>
          <w:rFonts w:ascii="Times New Roman" w:hAnsi="Times New Roman"/>
          <w:sz w:val="24"/>
          <w:szCs w:val="24"/>
        </w:rPr>
        <w:t>.</w:t>
      </w:r>
    </w:p>
    <w:p w14:paraId="4CDA6C56" w14:textId="0A6BC88D" w:rsidR="00D5545A" w:rsidRPr="004C6068"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4C6068">
        <w:rPr>
          <w:rFonts w:ascii="Times New Roman" w:hAnsi="Times New Roman"/>
          <w:sz w:val="24"/>
          <w:szCs w:val="24"/>
        </w:rPr>
        <w:t xml:space="preserve">Garantijos terminas pradedamas skaičiuoti nuo </w:t>
      </w:r>
      <w:r w:rsidR="00CD6B4A" w:rsidRPr="004C6068">
        <w:rPr>
          <w:rFonts w:ascii="Times New Roman" w:hAnsi="Times New Roman"/>
          <w:bCs/>
          <w:sz w:val="24"/>
          <w:szCs w:val="24"/>
        </w:rPr>
        <w:t xml:space="preserve">Statybos </w:t>
      </w:r>
      <w:r w:rsidR="00BD58BC" w:rsidRPr="004C6068">
        <w:rPr>
          <w:rFonts w:ascii="Times New Roman" w:hAnsi="Times New Roman"/>
          <w:bCs/>
          <w:sz w:val="24"/>
          <w:szCs w:val="24"/>
        </w:rPr>
        <w:t>d</w:t>
      </w:r>
      <w:r w:rsidRPr="004C6068">
        <w:rPr>
          <w:rFonts w:ascii="Times New Roman" w:hAnsi="Times New Roman"/>
          <w:bCs/>
          <w:sz w:val="24"/>
          <w:szCs w:val="24"/>
        </w:rPr>
        <w:t>arbų perdavimo - priėmimo akto</w:t>
      </w:r>
      <w:r w:rsidRPr="004C6068">
        <w:rPr>
          <w:rFonts w:ascii="Times New Roman" w:hAnsi="Times New Roman"/>
          <w:sz w:val="24"/>
          <w:szCs w:val="24"/>
        </w:rPr>
        <w:t xml:space="preserve"> </w:t>
      </w:r>
      <w:r w:rsidR="00CD6B4A" w:rsidRPr="004C6068">
        <w:rPr>
          <w:rFonts w:ascii="Times New Roman" w:hAnsi="Times New Roman"/>
          <w:bCs/>
          <w:sz w:val="24"/>
          <w:szCs w:val="24"/>
        </w:rPr>
        <w:t>(II Etapo statybos darbų arba I Etapo statybos darbų, jei II Etapo statybos darbai būtų užbaigti anksčiau nei I Etapo)</w:t>
      </w:r>
      <w:r w:rsidRPr="004C6068">
        <w:rPr>
          <w:rFonts w:ascii="Times New Roman" w:hAnsi="Times New Roman"/>
          <w:sz w:val="24"/>
          <w:szCs w:val="24"/>
        </w:rPr>
        <w:t>pasirašymo momento ir yra:</w:t>
      </w:r>
    </w:p>
    <w:p w14:paraId="727AFACD" w14:textId="77777777" w:rsidR="00D5545A" w:rsidRPr="003F0C2A" w:rsidRDefault="00D5545A" w:rsidP="00CD6B4A">
      <w:pPr>
        <w:numPr>
          <w:ilvl w:val="2"/>
          <w:numId w:val="27"/>
        </w:numPr>
        <w:tabs>
          <w:tab w:val="left" w:pos="1418"/>
          <w:tab w:val="left" w:pos="1701"/>
        </w:tabs>
        <w:autoSpaceDN w:val="0"/>
        <w:spacing w:after="0" w:line="240" w:lineRule="auto"/>
        <w:ind w:left="0" w:firstLine="851"/>
        <w:jc w:val="both"/>
        <w:rPr>
          <w:rFonts w:ascii="Times New Roman" w:hAnsi="Times New Roman"/>
          <w:sz w:val="24"/>
          <w:szCs w:val="24"/>
        </w:rPr>
      </w:pPr>
      <w:r w:rsidRPr="00CD6B4A">
        <w:rPr>
          <w:rFonts w:ascii="Times New Roman" w:hAnsi="Times New Roman"/>
          <w:b/>
          <w:bCs/>
          <w:sz w:val="24"/>
          <w:szCs w:val="24"/>
        </w:rPr>
        <w:t>5 (penkeri) metai</w:t>
      </w:r>
      <w:r w:rsidRPr="003F0C2A">
        <w:rPr>
          <w:rFonts w:ascii="Times New Roman" w:hAnsi="Times New Roman"/>
          <w:sz w:val="24"/>
          <w:szCs w:val="24"/>
        </w:rPr>
        <w:t xml:space="preserve"> – objekto atviroms konstrukcijoms;</w:t>
      </w:r>
    </w:p>
    <w:p w14:paraId="72F48953" w14:textId="0573C259" w:rsidR="00D5545A" w:rsidRPr="003F0C2A" w:rsidRDefault="00D5545A" w:rsidP="00CD6B4A">
      <w:pPr>
        <w:numPr>
          <w:ilvl w:val="2"/>
          <w:numId w:val="27"/>
        </w:numPr>
        <w:tabs>
          <w:tab w:val="left" w:pos="1418"/>
          <w:tab w:val="left" w:pos="1701"/>
        </w:tabs>
        <w:autoSpaceDN w:val="0"/>
        <w:spacing w:after="0" w:line="240" w:lineRule="auto"/>
        <w:ind w:left="0" w:firstLine="851"/>
        <w:jc w:val="both"/>
        <w:rPr>
          <w:rFonts w:ascii="Times New Roman" w:hAnsi="Times New Roman"/>
          <w:sz w:val="24"/>
          <w:szCs w:val="24"/>
        </w:rPr>
      </w:pPr>
      <w:r w:rsidRPr="00CD6B4A">
        <w:rPr>
          <w:rFonts w:ascii="Times New Roman" w:hAnsi="Times New Roman"/>
          <w:b/>
          <w:bCs/>
          <w:sz w:val="24"/>
          <w:szCs w:val="24"/>
        </w:rPr>
        <w:t>10 (dešimt) metų</w:t>
      </w:r>
      <w:r w:rsidRPr="003F0C2A">
        <w:rPr>
          <w:rFonts w:ascii="Times New Roman" w:hAnsi="Times New Roman"/>
          <w:sz w:val="24"/>
          <w:szCs w:val="24"/>
        </w:rPr>
        <w:t xml:space="preserve"> – objekto paslėptiems elementams;</w:t>
      </w:r>
    </w:p>
    <w:p w14:paraId="2A4522ED" w14:textId="44F389A7" w:rsidR="00D5545A" w:rsidRPr="003F0C2A" w:rsidRDefault="00D5545A" w:rsidP="00CD6B4A">
      <w:pPr>
        <w:numPr>
          <w:ilvl w:val="2"/>
          <w:numId w:val="27"/>
        </w:numPr>
        <w:tabs>
          <w:tab w:val="left" w:pos="1418"/>
          <w:tab w:val="left" w:pos="1701"/>
        </w:tabs>
        <w:autoSpaceDN w:val="0"/>
        <w:spacing w:after="0" w:line="240" w:lineRule="auto"/>
        <w:ind w:left="0" w:firstLine="851"/>
        <w:jc w:val="both"/>
        <w:rPr>
          <w:rFonts w:ascii="Times New Roman" w:hAnsi="Times New Roman"/>
          <w:sz w:val="24"/>
          <w:szCs w:val="24"/>
        </w:rPr>
      </w:pPr>
      <w:r w:rsidRPr="00CD6B4A">
        <w:rPr>
          <w:rFonts w:ascii="Times New Roman" w:hAnsi="Times New Roman"/>
          <w:b/>
          <w:bCs/>
          <w:sz w:val="24"/>
          <w:szCs w:val="24"/>
        </w:rPr>
        <w:t>20 (dvidešimt) metų</w:t>
      </w:r>
      <w:r w:rsidRPr="003F0C2A">
        <w:rPr>
          <w:rFonts w:ascii="Times New Roman" w:hAnsi="Times New Roman"/>
          <w:sz w:val="24"/>
          <w:szCs w:val="24"/>
        </w:rPr>
        <w:t xml:space="preserve"> – objekto paslėptiems elementams, esant tyčia paslėptų defektų;</w:t>
      </w:r>
    </w:p>
    <w:p w14:paraId="3959959F" w14:textId="4DF4A3C8"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objekto įrangai – pagal gamintojo garantiją</w:t>
      </w:r>
      <w:r w:rsidR="000447E3" w:rsidRPr="003F0C2A">
        <w:rPr>
          <w:rFonts w:ascii="Times New Roman" w:hAnsi="Times New Roman"/>
          <w:sz w:val="24"/>
          <w:szCs w:val="24"/>
        </w:rPr>
        <w:t xml:space="preserve">, bet ne mažesnę nei </w:t>
      </w:r>
      <w:r w:rsidR="000447E3" w:rsidRPr="00CD6B4A">
        <w:rPr>
          <w:rFonts w:ascii="Times New Roman" w:hAnsi="Times New Roman"/>
          <w:b/>
          <w:bCs/>
          <w:sz w:val="24"/>
          <w:szCs w:val="24"/>
        </w:rPr>
        <w:t>12</w:t>
      </w:r>
      <w:r w:rsidR="00C83CD0" w:rsidRPr="00CD6B4A">
        <w:rPr>
          <w:rFonts w:ascii="Times New Roman" w:hAnsi="Times New Roman"/>
          <w:b/>
          <w:bCs/>
          <w:sz w:val="24"/>
          <w:szCs w:val="24"/>
        </w:rPr>
        <w:t xml:space="preserve"> (dvylikos) </w:t>
      </w:r>
      <w:r w:rsidR="000447E3" w:rsidRPr="00CD6B4A">
        <w:rPr>
          <w:rFonts w:ascii="Times New Roman" w:hAnsi="Times New Roman"/>
          <w:b/>
          <w:bCs/>
          <w:sz w:val="24"/>
          <w:szCs w:val="24"/>
        </w:rPr>
        <w:t>mėn</w:t>
      </w:r>
      <w:r w:rsidRPr="003F0C2A">
        <w:rPr>
          <w:rFonts w:ascii="Times New Roman" w:hAnsi="Times New Roman"/>
          <w:sz w:val="24"/>
          <w:szCs w:val="24"/>
        </w:rPr>
        <w:t xml:space="preserve">. </w:t>
      </w:r>
    </w:p>
    <w:p w14:paraId="3CCDBF17" w14:textId="77777777" w:rsidR="00D5545A" w:rsidRPr="003F0C2A" w:rsidRDefault="00D5545A"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garantinio laikotarpio metu privalo, </w:t>
      </w:r>
      <w:r w:rsidRPr="003F0C2A">
        <w:rPr>
          <w:rFonts w:ascii="Times New Roman" w:hAnsi="Times New Roman"/>
          <w:b/>
          <w:sz w:val="24"/>
          <w:szCs w:val="24"/>
        </w:rPr>
        <w:t xml:space="preserve">Užsakovui </w:t>
      </w:r>
      <w:r w:rsidRPr="003F0C2A">
        <w:rPr>
          <w:rFonts w:ascii="Times New Roman" w:hAnsi="Times New Roman"/>
          <w:sz w:val="24"/>
          <w:szCs w:val="24"/>
        </w:rPr>
        <w:t xml:space="preserve">pareikalavus, atlikti visus defektų arba žalos ištaisymo </w:t>
      </w:r>
      <w:r w:rsidRPr="00324017">
        <w:rPr>
          <w:rFonts w:ascii="Times New Roman" w:hAnsi="Times New Roman"/>
          <w:bCs/>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privalo </w:t>
      </w:r>
      <w:r w:rsidRPr="00D5017B">
        <w:rPr>
          <w:rFonts w:ascii="Times New Roman" w:hAnsi="Times New Roman"/>
          <w:bCs/>
          <w:sz w:val="24"/>
          <w:szCs w:val="24"/>
        </w:rPr>
        <w:t>Darbus</w:t>
      </w:r>
      <w:r w:rsidRPr="003F0C2A">
        <w:rPr>
          <w:rFonts w:ascii="Times New Roman" w:hAnsi="Times New Roman"/>
          <w:sz w:val="24"/>
          <w:szCs w:val="24"/>
        </w:rPr>
        <w:t xml:space="preserve"> atlikti savo sąskaita ir rizika, jeigu tie </w:t>
      </w:r>
      <w:r w:rsidRPr="00D5017B">
        <w:rPr>
          <w:rFonts w:ascii="Times New Roman" w:hAnsi="Times New Roman"/>
          <w:bCs/>
          <w:sz w:val="24"/>
          <w:szCs w:val="24"/>
        </w:rPr>
        <w:t>Darbai</w:t>
      </w:r>
      <w:r w:rsidRPr="003F0C2A">
        <w:rPr>
          <w:rFonts w:ascii="Times New Roman" w:hAnsi="Times New Roman"/>
          <w:sz w:val="24"/>
          <w:szCs w:val="24"/>
        </w:rPr>
        <w:t xml:space="preserve"> susiję su </w:t>
      </w:r>
      <w:r w:rsidRPr="00D5017B">
        <w:rPr>
          <w:rFonts w:ascii="Times New Roman" w:hAnsi="Times New Roman"/>
          <w:bCs/>
          <w:sz w:val="24"/>
          <w:szCs w:val="24"/>
        </w:rPr>
        <w:t>Sutarties</w:t>
      </w:r>
      <w:r w:rsidRPr="003F0C2A">
        <w:rPr>
          <w:rFonts w:ascii="Times New Roman" w:hAnsi="Times New Roman"/>
          <w:sz w:val="24"/>
          <w:szCs w:val="24"/>
        </w:rPr>
        <w:t xml:space="preserve"> neatitinkančiomis </w:t>
      </w:r>
      <w:r w:rsidRPr="00D5017B">
        <w:rPr>
          <w:rFonts w:ascii="Times New Roman" w:hAnsi="Times New Roman"/>
          <w:bCs/>
          <w:sz w:val="24"/>
          <w:szCs w:val="24"/>
        </w:rPr>
        <w:t>Medžiagomis</w:t>
      </w:r>
      <w:r w:rsidRPr="003F0C2A">
        <w:rPr>
          <w:rFonts w:ascii="Times New Roman" w:hAnsi="Times New Roman"/>
          <w:sz w:val="24"/>
          <w:szCs w:val="24"/>
        </w:rPr>
        <w:t xml:space="preserve">, netinkama darbų kokybe arba bet kurio sutartinio </w:t>
      </w:r>
      <w:r w:rsidRPr="003F0C2A">
        <w:rPr>
          <w:rFonts w:ascii="Times New Roman" w:hAnsi="Times New Roman"/>
          <w:b/>
          <w:sz w:val="24"/>
          <w:szCs w:val="24"/>
        </w:rPr>
        <w:t>Rangovo</w:t>
      </w:r>
      <w:r w:rsidRPr="003F0C2A">
        <w:rPr>
          <w:rFonts w:ascii="Times New Roman" w:hAnsi="Times New Roman"/>
          <w:sz w:val="24"/>
          <w:szCs w:val="24"/>
        </w:rPr>
        <w:t xml:space="preserve"> įsipareigojimo neįvykdymu.</w:t>
      </w:r>
      <w:r w:rsidR="00A649DE" w:rsidRPr="003F0C2A">
        <w:rPr>
          <w:rFonts w:ascii="Times New Roman" w:hAnsi="Times New Roman"/>
          <w:sz w:val="24"/>
          <w:szCs w:val="24"/>
        </w:rPr>
        <w:t xml:space="preserve"> Tuo atveju, jeigu </w:t>
      </w:r>
      <w:r w:rsidR="00A649DE" w:rsidRPr="003F0C2A">
        <w:rPr>
          <w:rFonts w:ascii="Times New Roman" w:hAnsi="Times New Roman"/>
          <w:b/>
          <w:bCs/>
          <w:sz w:val="24"/>
          <w:szCs w:val="24"/>
        </w:rPr>
        <w:t>Rangovas</w:t>
      </w:r>
      <w:r w:rsidR="00A649DE" w:rsidRPr="003F0C2A">
        <w:rPr>
          <w:rFonts w:ascii="Times New Roman" w:hAnsi="Times New Roman"/>
          <w:sz w:val="24"/>
          <w:szCs w:val="24"/>
        </w:rPr>
        <w:t xml:space="preserve"> nepradeda </w:t>
      </w:r>
      <w:r w:rsidR="00A649DE" w:rsidRPr="003F0C2A">
        <w:rPr>
          <w:rFonts w:ascii="Times New Roman" w:hAnsi="Times New Roman"/>
          <w:sz w:val="24"/>
          <w:szCs w:val="24"/>
        </w:rPr>
        <w:lastRenderedPageBreak/>
        <w:t xml:space="preserve">garantinio remonto per </w:t>
      </w:r>
      <w:r w:rsidR="00A649DE" w:rsidRPr="00324017">
        <w:rPr>
          <w:rFonts w:ascii="Times New Roman" w:hAnsi="Times New Roman"/>
          <w:b/>
          <w:bCs/>
          <w:sz w:val="24"/>
          <w:szCs w:val="24"/>
        </w:rPr>
        <w:t>7 kalendorines dienas</w:t>
      </w:r>
      <w:r w:rsidR="00A649DE" w:rsidRPr="003F0C2A">
        <w:rPr>
          <w:rFonts w:ascii="Times New Roman" w:hAnsi="Times New Roman"/>
          <w:sz w:val="24"/>
          <w:szCs w:val="24"/>
        </w:rPr>
        <w:t xml:space="preserve"> arba per kitą su </w:t>
      </w:r>
      <w:r w:rsidR="00996E40" w:rsidRPr="003F0C2A">
        <w:rPr>
          <w:rFonts w:ascii="Times New Roman" w:hAnsi="Times New Roman"/>
          <w:b/>
          <w:bCs/>
          <w:sz w:val="24"/>
          <w:szCs w:val="24"/>
        </w:rPr>
        <w:t>Užsakovu</w:t>
      </w:r>
      <w:r w:rsidR="00A649DE" w:rsidRPr="003F0C2A">
        <w:rPr>
          <w:rFonts w:ascii="Times New Roman" w:hAnsi="Times New Roman"/>
          <w:sz w:val="24"/>
          <w:szCs w:val="24"/>
        </w:rPr>
        <w:t xml:space="preserve"> suderintą terminą, </w:t>
      </w:r>
      <w:r w:rsidR="00A649DE" w:rsidRPr="003F0C2A">
        <w:rPr>
          <w:rFonts w:ascii="Times New Roman" w:hAnsi="Times New Roman"/>
          <w:b/>
          <w:bCs/>
          <w:sz w:val="24"/>
          <w:szCs w:val="24"/>
        </w:rPr>
        <w:t>Užsakovas</w:t>
      </w:r>
      <w:r w:rsidR="00A649DE" w:rsidRPr="003F0C2A">
        <w:rPr>
          <w:rFonts w:ascii="Times New Roman" w:hAnsi="Times New Roman"/>
          <w:sz w:val="24"/>
          <w:szCs w:val="24"/>
        </w:rPr>
        <w:t xml:space="preserve"> turi teisę atlikti garantinį remontą pasitelkdamas trečiuosius asmenis ir reikalauti, kad </w:t>
      </w:r>
      <w:r w:rsidR="00A649DE" w:rsidRPr="003F0C2A">
        <w:rPr>
          <w:rFonts w:ascii="Times New Roman" w:hAnsi="Times New Roman"/>
          <w:b/>
          <w:bCs/>
          <w:sz w:val="24"/>
          <w:szCs w:val="24"/>
        </w:rPr>
        <w:t>Rangovas</w:t>
      </w:r>
      <w:r w:rsidR="00A649DE" w:rsidRPr="003F0C2A">
        <w:rPr>
          <w:rFonts w:ascii="Times New Roman" w:hAnsi="Times New Roman"/>
          <w:sz w:val="24"/>
          <w:szCs w:val="24"/>
        </w:rPr>
        <w:t xml:space="preserve"> atlygintų faktines garantinio remonto išlaidas.</w:t>
      </w:r>
    </w:p>
    <w:p w14:paraId="3C28B663" w14:textId="72DF08B3" w:rsidR="00CA1096" w:rsidRPr="003F0C2A" w:rsidRDefault="00812EF7"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bookmarkStart w:id="28" w:name="_Hlk73086616"/>
      <w:r w:rsidRPr="004C6068">
        <w:rPr>
          <w:rFonts w:ascii="Times New Roman" w:hAnsi="Times New Roman"/>
          <w:b/>
          <w:sz w:val="24"/>
          <w:szCs w:val="24"/>
        </w:rPr>
        <w:t>Rangovas</w:t>
      </w:r>
      <w:r w:rsidRPr="004C6068">
        <w:rPr>
          <w:rFonts w:ascii="Times New Roman" w:hAnsi="Times New Roman"/>
          <w:sz w:val="24"/>
          <w:szCs w:val="24"/>
        </w:rPr>
        <w:t xml:space="preserve"> </w:t>
      </w:r>
      <w:r w:rsidR="00760835" w:rsidRPr="004C6068">
        <w:rPr>
          <w:rFonts w:ascii="Times New Roman" w:hAnsi="Times New Roman"/>
          <w:sz w:val="24"/>
          <w:szCs w:val="24"/>
        </w:rPr>
        <w:t xml:space="preserve">ne vėliau kaip per </w:t>
      </w:r>
      <w:r w:rsidR="00760835" w:rsidRPr="004C6068">
        <w:rPr>
          <w:rFonts w:ascii="Times New Roman" w:hAnsi="Times New Roman"/>
          <w:b/>
          <w:bCs/>
          <w:sz w:val="24"/>
          <w:szCs w:val="24"/>
        </w:rPr>
        <w:t>3 darbo dienas</w:t>
      </w:r>
      <w:r w:rsidR="00760835" w:rsidRPr="004C6068">
        <w:rPr>
          <w:rFonts w:ascii="Times New Roman" w:hAnsi="Times New Roman"/>
          <w:sz w:val="24"/>
          <w:szCs w:val="24"/>
        </w:rPr>
        <w:t xml:space="preserve"> nuo </w:t>
      </w:r>
      <w:r w:rsidR="00324017" w:rsidRPr="004C6068">
        <w:rPr>
          <w:rFonts w:ascii="Times New Roman" w:hAnsi="Times New Roman"/>
          <w:bCs/>
          <w:sz w:val="24"/>
          <w:szCs w:val="24"/>
        </w:rPr>
        <w:t>Statybos darbų perdavimo - priėmimo akto</w:t>
      </w:r>
      <w:r w:rsidR="00324017" w:rsidRPr="004C6068">
        <w:rPr>
          <w:rFonts w:ascii="Times New Roman" w:hAnsi="Times New Roman"/>
          <w:sz w:val="24"/>
          <w:szCs w:val="24"/>
        </w:rPr>
        <w:t xml:space="preserve"> </w:t>
      </w:r>
      <w:r w:rsidR="00324017" w:rsidRPr="004C6068">
        <w:rPr>
          <w:rFonts w:ascii="Times New Roman" w:hAnsi="Times New Roman"/>
          <w:bCs/>
          <w:sz w:val="24"/>
          <w:szCs w:val="24"/>
        </w:rPr>
        <w:t xml:space="preserve">(II Etapo statybos darbų arba I Etapo statybos darbų, jei II Etapo statybos darbai būtų užbaigti anksčiau nei I Etapo) </w:t>
      </w:r>
      <w:r w:rsidR="00263E4D" w:rsidRPr="004C6068">
        <w:rPr>
          <w:rFonts w:ascii="Times New Roman" w:hAnsi="Times New Roman"/>
          <w:sz w:val="24"/>
          <w:szCs w:val="24"/>
        </w:rPr>
        <w:t>sudarymo</w:t>
      </w:r>
      <w:r w:rsidR="00E653C9" w:rsidRPr="003F0C2A">
        <w:rPr>
          <w:rFonts w:ascii="Times New Roman" w:hAnsi="Times New Roman"/>
          <w:sz w:val="24"/>
          <w:szCs w:val="24"/>
        </w:rPr>
        <w:t xml:space="preserve"> bei pasirašymo</w:t>
      </w:r>
      <w:r w:rsidR="00760835" w:rsidRPr="003F0C2A">
        <w:rPr>
          <w:rFonts w:ascii="Times New Roman" w:hAnsi="Times New Roman"/>
          <w:sz w:val="24"/>
          <w:szCs w:val="24"/>
        </w:rPr>
        <w:t xml:space="preserve"> dienos</w:t>
      </w:r>
      <w:r w:rsidRPr="003F0C2A">
        <w:rPr>
          <w:rFonts w:ascii="Times New Roman" w:hAnsi="Times New Roman"/>
          <w:sz w:val="24"/>
          <w:szCs w:val="24"/>
        </w:rPr>
        <w:t xml:space="preserve"> turi pateikti dokument</w:t>
      </w:r>
      <w:r w:rsidR="00AE7843">
        <w:rPr>
          <w:rFonts w:ascii="Times New Roman" w:hAnsi="Times New Roman"/>
          <w:sz w:val="24"/>
          <w:szCs w:val="24"/>
        </w:rPr>
        <w:t xml:space="preserve">o </w:t>
      </w:r>
      <w:r w:rsidR="00AE7843">
        <w:rPr>
          <w:rFonts w:ascii="Times New Roman" w:eastAsia="Times New Roman" w:hAnsi="Times New Roman"/>
          <w:color w:val="000000"/>
          <w:sz w:val="24"/>
          <w:szCs w:val="24"/>
          <w:lang w:eastAsia="lt-LT"/>
        </w:rPr>
        <w:t>originalą</w:t>
      </w:r>
      <w:r w:rsidR="00AE7843" w:rsidRPr="00BF07A2">
        <w:rPr>
          <w:rFonts w:ascii="Times New Roman" w:eastAsia="Times New Roman" w:hAnsi="Times New Roman"/>
          <w:color w:val="000000"/>
          <w:sz w:val="24"/>
          <w:szCs w:val="24"/>
          <w:lang w:eastAsia="lt-LT"/>
        </w:rPr>
        <w:t xml:space="preserve"> ir apmokėjimą įrodančius dokumentus (jeigu teikiamas draudimo bendrovės laidavimo raštas)</w:t>
      </w:r>
      <w:r w:rsidRPr="003F0C2A">
        <w:rPr>
          <w:rFonts w:ascii="Times New Roman" w:hAnsi="Times New Roman"/>
          <w:sz w:val="24"/>
          <w:szCs w:val="24"/>
        </w:rPr>
        <w:t xml:space="preserve">, kuriuo užtikrinamas garantinio laikotarpio prievolių įvykdymas pagal </w:t>
      </w:r>
      <w:r w:rsidR="00AE7843" w:rsidRPr="00D5017B">
        <w:rPr>
          <w:rFonts w:ascii="Times New Roman" w:hAnsi="Times New Roman"/>
          <w:bCs/>
          <w:sz w:val="24"/>
          <w:szCs w:val="24"/>
        </w:rPr>
        <w:t>S</w:t>
      </w:r>
      <w:r w:rsidRPr="00D5017B">
        <w:rPr>
          <w:rFonts w:ascii="Times New Roman" w:hAnsi="Times New Roman"/>
          <w:bCs/>
          <w:sz w:val="24"/>
          <w:szCs w:val="24"/>
        </w:rPr>
        <w:t>utartį</w:t>
      </w:r>
      <w:r w:rsidRPr="003F0C2A">
        <w:rPr>
          <w:rFonts w:ascii="Times New Roman" w:hAnsi="Times New Roman"/>
          <w:sz w:val="24"/>
          <w:szCs w:val="24"/>
        </w:rPr>
        <w:t xml:space="preserve">. Šis dokumentas turi užtikrinti dėl </w:t>
      </w:r>
      <w:r w:rsidR="00CA1096" w:rsidRPr="003F0C2A">
        <w:rPr>
          <w:rFonts w:ascii="Times New Roman" w:hAnsi="Times New Roman"/>
          <w:b/>
          <w:sz w:val="24"/>
          <w:szCs w:val="24"/>
        </w:rPr>
        <w:t>R</w:t>
      </w:r>
      <w:r w:rsidRPr="003F0C2A">
        <w:rPr>
          <w:rFonts w:ascii="Times New Roman" w:hAnsi="Times New Roman"/>
          <w:b/>
          <w:sz w:val="24"/>
          <w:szCs w:val="24"/>
        </w:rPr>
        <w:t>angov</w:t>
      </w:r>
      <w:r w:rsidR="00AE7843">
        <w:rPr>
          <w:rFonts w:ascii="Times New Roman" w:hAnsi="Times New Roman"/>
          <w:b/>
          <w:sz w:val="24"/>
          <w:szCs w:val="24"/>
        </w:rPr>
        <w:t>o</w:t>
      </w:r>
      <w:r w:rsidRPr="003F0C2A">
        <w:rPr>
          <w:rFonts w:ascii="Times New Roman" w:hAnsi="Times New Roman"/>
          <w:sz w:val="24"/>
          <w:szCs w:val="24"/>
        </w:rPr>
        <w:t xml:space="preserve"> kaltės atsiradusių defektų, nustatytų per pirmuosius 3 statinio garantinio termino metus, šalinimo išlaidų apmokėjimą </w:t>
      </w:r>
      <w:r w:rsidR="00996E40" w:rsidRPr="003F0C2A">
        <w:rPr>
          <w:rFonts w:ascii="Times New Roman" w:hAnsi="Times New Roman"/>
          <w:b/>
          <w:sz w:val="24"/>
          <w:szCs w:val="24"/>
        </w:rPr>
        <w:t>Užsakovui</w:t>
      </w:r>
      <w:r w:rsidRPr="003F0C2A">
        <w:rPr>
          <w:rFonts w:ascii="Times New Roman" w:hAnsi="Times New Roman"/>
          <w:sz w:val="24"/>
          <w:szCs w:val="24"/>
        </w:rPr>
        <w:t>.</w:t>
      </w:r>
    </w:p>
    <w:p w14:paraId="00E9D66D" w14:textId="633F7BAF" w:rsidR="00CB2F0C" w:rsidRPr="003F0C2A" w:rsidRDefault="00812EF7" w:rsidP="00646408">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Reikalavimai </w:t>
      </w:r>
      <w:r w:rsidR="00AE7843" w:rsidRPr="00BF07A2">
        <w:rPr>
          <w:rFonts w:ascii="Times New Roman" w:hAnsi="Times New Roman"/>
          <w:sz w:val="24"/>
          <w:szCs w:val="24"/>
        </w:rPr>
        <w:t>garantinio laikotarpio prievolių įvykdym</w:t>
      </w:r>
      <w:r w:rsidR="00AE7843">
        <w:rPr>
          <w:rFonts w:ascii="Times New Roman" w:hAnsi="Times New Roman"/>
          <w:sz w:val="24"/>
          <w:szCs w:val="24"/>
        </w:rPr>
        <w:t>o</w:t>
      </w:r>
      <w:r w:rsidR="00AE7843" w:rsidRPr="003F0C2A">
        <w:rPr>
          <w:rFonts w:ascii="Times New Roman" w:hAnsi="Times New Roman"/>
          <w:sz w:val="24"/>
          <w:szCs w:val="24"/>
        </w:rPr>
        <w:t xml:space="preserve"> </w:t>
      </w:r>
      <w:r w:rsidRPr="003F0C2A">
        <w:rPr>
          <w:rFonts w:ascii="Times New Roman" w:hAnsi="Times New Roman"/>
          <w:sz w:val="24"/>
          <w:szCs w:val="24"/>
        </w:rPr>
        <w:t xml:space="preserve">užtikrinimo dokumentui: </w:t>
      </w:r>
    </w:p>
    <w:p w14:paraId="35EBC205" w14:textId="0AE3B7A1" w:rsidR="00AE7843" w:rsidRDefault="00AE7843"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32D3B">
        <w:rPr>
          <w:rFonts w:ascii="Times New Roman" w:hAnsi="Times New Roman"/>
          <w:sz w:val="24"/>
          <w:szCs w:val="24"/>
        </w:rPr>
        <w:t>forma – neatšaukiama, pirmo pareikalavimo banko garantija ar draudimo bendrovės išduotas laidavimo draudimas</w:t>
      </w:r>
      <w:r>
        <w:rPr>
          <w:rFonts w:ascii="Times New Roman" w:hAnsi="Times New Roman"/>
          <w:sz w:val="24"/>
          <w:szCs w:val="24"/>
        </w:rPr>
        <w:t>;</w:t>
      </w:r>
    </w:p>
    <w:p w14:paraId="6F6E885E" w14:textId="6FB8D3E1" w:rsidR="00AE7843" w:rsidRPr="00324017" w:rsidRDefault="00AE7843" w:rsidP="00005A1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24017">
        <w:rPr>
          <w:rFonts w:ascii="Times New Roman" w:hAnsi="Times New Roman"/>
          <w:sz w:val="24"/>
          <w:szCs w:val="24"/>
        </w:rPr>
        <w:t xml:space="preserve">išduotas </w:t>
      </w:r>
      <w:r w:rsidR="00E42F95" w:rsidRPr="00324017">
        <w:rPr>
          <w:rFonts w:ascii="Times New Roman" w:hAnsi="Times New Roman"/>
          <w:sz w:val="24"/>
          <w:szCs w:val="24"/>
        </w:rPr>
        <w:t>Lietuvos Respublikoje registruoto banko ar Europos Sąjungos valstybėje narėje ar kitoje užsienio valstybėje registruoto banko, kuris Lietuvos Respublikoje veikia įsteigęs filialą, arba Lietuvos Respublikoje registruotos draudimo bendrovės, Europos Sąjungos valstybėje narėje registruotos draudimo įmonės, kuri Lietuvos Respublikoje veikia įsteigusi filialą, atstovybę ar biurą, ar kitoje užsienio valstybėje registruotos draudimo įmonės, kuri Lietuvos Respublikoje veikia įsteigusi filialą</w:t>
      </w:r>
      <w:r w:rsidR="00324017">
        <w:rPr>
          <w:rFonts w:ascii="Times New Roman" w:hAnsi="Times New Roman"/>
          <w:sz w:val="24"/>
          <w:szCs w:val="24"/>
        </w:rPr>
        <w:t>.</w:t>
      </w:r>
      <w:r w:rsidR="00E42F95" w:rsidRPr="00324017">
        <w:rPr>
          <w:rFonts w:ascii="Times New Roman" w:hAnsi="Times New Roman"/>
          <w:sz w:val="24"/>
          <w:szCs w:val="24"/>
        </w:rPr>
        <w:t xml:space="preserve"> </w:t>
      </w:r>
      <w:r w:rsidR="00324017">
        <w:rPr>
          <w:rFonts w:ascii="Times New Roman" w:hAnsi="Times New Roman"/>
          <w:sz w:val="24"/>
          <w:szCs w:val="24"/>
        </w:rPr>
        <w:t>K</w:t>
      </w:r>
      <w:r w:rsidR="00324017" w:rsidRPr="00324017">
        <w:rPr>
          <w:rFonts w:ascii="Times New Roman" w:hAnsi="Times New Roman"/>
          <w:iCs/>
          <w:sz w:val="24"/>
          <w:szCs w:val="24"/>
        </w:rPr>
        <w:t xml:space="preserve">ai garantinio laikotarpio prievolių įvykdymas užtikrinimas banko garantija, bankas garantijos išdavimo dieną turi turėti </w:t>
      </w:r>
      <w:r w:rsidR="00E42F95" w:rsidRPr="00324017">
        <w:rPr>
          <w:rFonts w:ascii="Times New Roman" w:hAnsi="Times New Roman"/>
          <w:sz w:val="24"/>
          <w:szCs w:val="24"/>
        </w:rPr>
        <w:t>bent vienos tarptautinių reitingų agentūros patvirtintą investicinio lygio reitingą, ne mažesnį kaip: Standard &amp; Poor’s – „A-“, Fitch – „A-“, Moody’s – „A3“ arba lygiavertį; reitingą turi atitikti bankas arba draudimo bendrovė, kuri išdavė užtikrinimą, arba patronuojanti įmonė, arba bendrovių grupė, kuriai ji</w:t>
      </w:r>
      <w:r w:rsidR="00324017" w:rsidRPr="00324017">
        <w:rPr>
          <w:rFonts w:ascii="Times New Roman" w:hAnsi="Times New Roman"/>
          <w:sz w:val="24"/>
          <w:szCs w:val="24"/>
        </w:rPr>
        <w:t>s</w:t>
      </w:r>
      <w:r w:rsidR="00E42F95" w:rsidRPr="00324017">
        <w:rPr>
          <w:rFonts w:ascii="Times New Roman" w:hAnsi="Times New Roman"/>
          <w:sz w:val="24"/>
          <w:szCs w:val="24"/>
        </w:rPr>
        <w:t xml:space="preserve"> priklauso; </w:t>
      </w:r>
      <w:r w:rsidR="00E42F95" w:rsidRPr="00324017">
        <w:rPr>
          <w:rFonts w:ascii="Times New Roman" w:hAnsi="Times New Roman"/>
          <w:b/>
          <w:bCs/>
          <w:sz w:val="24"/>
          <w:szCs w:val="24"/>
        </w:rPr>
        <w:t>Rangovas</w:t>
      </w:r>
      <w:r w:rsidR="00E42F95" w:rsidRPr="00324017">
        <w:rPr>
          <w:rFonts w:ascii="Times New Roman" w:hAnsi="Times New Roman"/>
          <w:sz w:val="24"/>
          <w:szCs w:val="24"/>
        </w:rPr>
        <w:t xml:space="preserve"> </w:t>
      </w:r>
      <w:r w:rsidR="00E42F95" w:rsidRPr="00324017">
        <w:rPr>
          <w:rFonts w:ascii="Times New Roman" w:hAnsi="Times New Roman"/>
          <w:b/>
          <w:bCs/>
          <w:sz w:val="24"/>
          <w:szCs w:val="24"/>
        </w:rPr>
        <w:t>Užsakovo</w:t>
      </w:r>
      <w:r w:rsidR="00E42F95" w:rsidRPr="00324017">
        <w:rPr>
          <w:rFonts w:ascii="Times New Roman" w:hAnsi="Times New Roman"/>
          <w:sz w:val="24"/>
          <w:szCs w:val="24"/>
        </w:rPr>
        <w:t xml:space="preserve"> prašymu privalo pateikti </w:t>
      </w:r>
      <w:r w:rsidR="00E42F95" w:rsidRPr="00324017">
        <w:rPr>
          <w:rFonts w:ascii="Times New Roman" w:hAnsi="Times New Roman"/>
          <w:b/>
          <w:bCs/>
          <w:sz w:val="24"/>
          <w:szCs w:val="24"/>
        </w:rPr>
        <w:t>Užsakovui</w:t>
      </w:r>
      <w:r w:rsidR="00E42F95" w:rsidRPr="00324017">
        <w:rPr>
          <w:rFonts w:ascii="Times New Roman" w:hAnsi="Times New Roman"/>
          <w:sz w:val="24"/>
          <w:szCs w:val="24"/>
        </w:rPr>
        <w:t xml:space="preserve"> investicinio lygio reitingo įrodymus</w:t>
      </w:r>
      <w:r w:rsidRPr="00324017">
        <w:rPr>
          <w:rFonts w:ascii="Times New Roman" w:hAnsi="Times New Roman"/>
          <w:sz w:val="24"/>
          <w:szCs w:val="24"/>
        </w:rPr>
        <w:t xml:space="preserve">; </w:t>
      </w:r>
    </w:p>
    <w:p w14:paraId="25D3BAA3" w14:textId="77777777" w:rsidR="00812EF7" w:rsidRPr="003F0C2A" w:rsidRDefault="00812EF7"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turi būti išduotas ne trumpesniam nei pirmųjų </w:t>
      </w:r>
      <w:r w:rsidR="00F90E45" w:rsidRPr="00324017">
        <w:rPr>
          <w:rFonts w:ascii="Times New Roman" w:hAnsi="Times New Roman"/>
          <w:b/>
          <w:bCs/>
          <w:sz w:val="24"/>
          <w:szCs w:val="24"/>
        </w:rPr>
        <w:t xml:space="preserve">3 </w:t>
      </w:r>
      <w:r w:rsidRPr="00324017">
        <w:rPr>
          <w:rFonts w:ascii="Times New Roman" w:hAnsi="Times New Roman"/>
          <w:b/>
          <w:bCs/>
          <w:sz w:val="24"/>
          <w:szCs w:val="24"/>
        </w:rPr>
        <w:t>metų</w:t>
      </w:r>
      <w:r w:rsidRPr="003F0C2A">
        <w:rPr>
          <w:rFonts w:ascii="Times New Roman" w:hAnsi="Times New Roman"/>
          <w:sz w:val="24"/>
          <w:szCs w:val="24"/>
        </w:rPr>
        <w:t xml:space="preserve"> laikotarpiui ir galiojimo laikotarpiu negali būti atšaukiamas; </w:t>
      </w:r>
    </w:p>
    <w:p w14:paraId="6D76DEA6" w14:textId="1028EBED" w:rsidR="00AE7843" w:rsidRDefault="00CB2F0C"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defektų šalinimo užtikrinimo </w:t>
      </w:r>
      <w:r w:rsidR="00812EF7" w:rsidRPr="003F0C2A">
        <w:rPr>
          <w:rFonts w:ascii="Times New Roman" w:hAnsi="Times New Roman"/>
          <w:sz w:val="24"/>
          <w:szCs w:val="24"/>
        </w:rPr>
        <w:t xml:space="preserve">suma turi būti ne mažesnė kaip </w:t>
      </w:r>
      <w:r w:rsidR="00B903A8" w:rsidRPr="003F0C2A">
        <w:rPr>
          <w:rFonts w:ascii="Times New Roman" w:hAnsi="Times New Roman"/>
          <w:sz w:val="24"/>
          <w:szCs w:val="24"/>
        </w:rPr>
        <w:t xml:space="preserve">5 (penki) </w:t>
      </w:r>
      <w:r w:rsidR="00812EF7" w:rsidRPr="003F0C2A">
        <w:rPr>
          <w:rFonts w:ascii="Times New Roman" w:hAnsi="Times New Roman"/>
          <w:sz w:val="24"/>
          <w:szCs w:val="24"/>
        </w:rPr>
        <w:t xml:space="preserve">procentai </w:t>
      </w:r>
      <w:r w:rsidR="00C83CD0">
        <w:rPr>
          <w:rFonts w:ascii="Times New Roman" w:hAnsi="Times New Roman"/>
          <w:sz w:val="24"/>
          <w:szCs w:val="24"/>
        </w:rPr>
        <w:t>Sutarties</w:t>
      </w:r>
      <w:r w:rsidR="00C83CD0" w:rsidRPr="003F0C2A">
        <w:rPr>
          <w:rFonts w:ascii="Times New Roman" w:hAnsi="Times New Roman"/>
          <w:sz w:val="24"/>
          <w:szCs w:val="24"/>
        </w:rPr>
        <w:t xml:space="preserve"> </w:t>
      </w:r>
      <w:r w:rsidR="00812EF7" w:rsidRPr="003F0C2A">
        <w:rPr>
          <w:rFonts w:ascii="Times New Roman" w:hAnsi="Times New Roman"/>
          <w:sz w:val="24"/>
          <w:szCs w:val="24"/>
        </w:rPr>
        <w:t>kainos (su PVM)</w:t>
      </w:r>
      <w:r w:rsidR="00AE7843">
        <w:rPr>
          <w:rFonts w:ascii="Times New Roman" w:hAnsi="Times New Roman"/>
          <w:sz w:val="24"/>
          <w:szCs w:val="24"/>
        </w:rPr>
        <w:t>;</w:t>
      </w:r>
    </w:p>
    <w:p w14:paraId="22DB8159" w14:textId="7B1C78C0" w:rsidR="00AE7843" w:rsidRDefault="00AE7843"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F1048E">
        <w:rPr>
          <w:rFonts w:ascii="Times New Roman" w:hAnsi="Times New Roman"/>
          <w:sz w:val="24"/>
          <w:szCs w:val="24"/>
        </w:rPr>
        <w:t xml:space="preserve">pateikiamas ta pačia valiuta, kokia atliekami mokėjimai pagal šią </w:t>
      </w:r>
      <w:r w:rsidRPr="00D5017B">
        <w:rPr>
          <w:rFonts w:ascii="Times New Roman" w:hAnsi="Times New Roman"/>
          <w:sz w:val="24"/>
          <w:szCs w:val="24"/>
        </w:rPr>
        <w:t>Sutartį</w:t>
      </w:r>
      <w:r w:rsidRPr="00F1048E">
        <w:rPr>
          <w:rFonts w:ascii="Times New Roman" w:hAnsi="Times New Roman"/>
          <w:sz w:val="24"/>
          <w:szCs w:val="24"/>
        </w:rPr>
        <w:t xml:space="preserve">; </w:t>
      </w:r>
    </w:p>
    <w:p w14:paraId="1C0C2EDF" w14:textId="77777777" w:rsidR="00C83CD0" w:rsidRDefault="00AE7843" w:rsidP="00C83CD0">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AE7843">
        <w:rPr>
          <w:rFonts w:ascii="Times New Roman" w:hAnsi="Times New Roman"/>
          <w:sz w:val="24"/>
          <w:szCs w:val="24"/>
        </w:rPr>
        <w:t xml:space="preserve">pateikiamas </w:t>
      </w:r>
      <w:r w:rsidRPr="005328D0">
        <w:rPr>
          <w:rFonts w:ascii="Times New Roman" w:hAnsi="Times New Roman"/>
          <w:sz w:val="24"/>
          <w:szCs w:val="24"/>
        </w:rPr>
        <w:t>lietuvių kalba arba išverstas į lietu</w:t>
      </w:r>
      <w:r w:rsidRPr="0064204E">
        <w:rPr>
          <w:rFonts w:ascii="Times New Roman" w:hAnsi="Times New Roman"/>
          <w:sz w:val="24"/>
          <w:szCs w:val="24"/>
        </w:rPr>
        <w:t xml:space="preserve">vių kalbą, arba sudaromas dviem kalbom, iš kurių viena </w:t>
      </w:r>
      <w:r w:rsidR="00B40994">
        <w:rPr>
          <w:rFonts w:ascii="Times New Roman" w:hAnsi="Times New Roman"/>
          <w:sz w:val="24"/>
          <w:szCs w:val="24"/>
        </w:rPr>
        <w:t xml:space="preserve">- </w:t>
      </w:r>
      <w:r w:rsidRPr="0064204E">
        <w:rPr>
          <w:rFonts w:ascii="Times New Roman" w:hAnsi="Times New Roman"/>
          <w:sz w:val="24"/>
          <w:szCs w:val="24"/>
        </w:rPr>
        <w:t>lietuvių kalba. Bet kuriuo atveju, esant nesutapimų tarp teksto skirtingomis kalbomis</w:t>
      </w:r>
      <w:r w:rsidRPr="00925EC6">
        <w:rPr>
          <w:rFonts w:ascii="Times New Roman" w:hAnsi="Times New Roman"/>
          <w:sz w:val="24"/>
          <w:szCs w:val="24"/>
        </w:rPr>
        <w:t>, pirmenybė teikiama tekstui lietuvių kalba</w:t>
      </w:r>
      <w:r w:rsidR="00C83CD0">
        <w:rPr>
          <w:rFonts w:ascii="Times New Roman" w:hAnsi="Times New Roman"/>
          <w:sz w:val="24"/>
          <w:szCs w:val="24"/>
        </w:rPr>
        <w:t>;</w:t>
      </w:r>
    </w:p>
    <w:p w14:paraId="42B8046A" w14:textId="77777777" w:rsidR="00C83CD0" w:rsidRDefault="00C83CD0" w:rsidP="00C83CD0">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C83CD0">
        <w:rPr>
          <w:rFonts w:ascii="Times New Roman" w:hAnsi="Times New Roman"/>
          <w:sz w:val="24"/>
          <w:szCs w:val="24"/>
        </w:rPr>
        <w:t>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w:t>
      </w:r>
    </w:p>
    <w:p w14:paraId="46ABCB0B" w14:textId="3E52122C" w:rsidR="00812EF7" w:rsidRDefault="00324017" w:rsidP="00C83CD0">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24017">
        <w:rPr>
          <w:rFonts w:ascii="Times New Roman" w:hAnsi="Times New Roman"/>
          <w:sz w:val="24"/>
          <w:szCs w:val="24"/>
        </w:rPr>
        <w:t xml:space="preserve">garantinio laikotarpio prievolių </w:t>
      </w:r>
      <w:r w:rsidR="00C83CD0" w:rsidRPr="00C83CD0">
        <w:rPr>
          <w:rFonts w:ascii="Times New Roman" w:hAnsi="Times New Roman"/>
          <w:sz w:val="24"/>
          <w:szCs w:val="24"/>
        </w:rPr>
        <w:t xml:space="preserve">įvykdymo užtikrinime turi būti numatyta, kad bet kokius ginčus tarp garanto ar draudiko ir </w:t>
      </w:r>
      <w:r w:rsidR="00C83CD0" w:rsidRPr="00C83CD0">
        <w:rPr>
          <w:rFonts w:ascii="Times New Roman" w:hAnsi="Times New Roman"/>
          <w:b/>
          <w:bCs/>
          <w:sz w:val="24"/>
          <w:szCs w:val="24"/>
        </w:rPr>
        <w:t>Užsakovo</w:t>
      </w:r>
      <w:r w:rsidR="00C83CD0" w:rsidRPr="00C83CD0">
        <w:rPr>
          <w:rFonts w:ascii="Times New Roman" w:hAnsi="Times New Roman"/>
          <w:sz w:val="24"/>
          <w:szCs w:val="24"/>
        </w:rPr>
        <w:t>, susijusius su garantinių įsipareigojimų įvykdymo užtikrinimu, spręs Lietuvos Respublikos teismai</w:t>
      </w:r>
      <w:r>
        <w:rPr>
          <w:rFonts w:ascii="Times New Roman" w:hAnsi="Times New Roman"/>
          <w:sz w:val="24"/>
          <w:szCs w:val="24"/>
        </w:rPr>
        <w:t>;</w:t>
      </w:r>
    </w:p>
    <w:p w14:paraId="3ABD1C88" w14:textId="483DF981" w:rsidR="00C83CD0" w:rsidRDefault="00324017"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Pr>
          <w:rFonts w:ascii="Times New Roman" w:hAnsi="Times New Roman"/>
          <w:sz w:val="24"/>
          <w:szCs w:val="24"/>
        </w:rPr>
        <w:t>j</w:t>
      </w:r>
      <w:r w:rsidR="00C83CD0" w:rsidRPr="00C83CD0">
        <w:rPr>
          <w:rFonts w:ascii="Times New Roman" w:hAnsi="Times New Roman"/>
          <w:sz w:val="24"/>
          <w:szCs w:val="24"/>
        </w:rPr>
        <w:t xml:space="preserve">eigu paaiškėja, kad garantinių įsipareigojimų įvykdymo užtikrinimą išdavęs asmuo tapo nemokus, neįvykdo įsipareigojimų </w:t>
      </w:r>
      <w:r w:rsidR="00C83CD0" w:rsidRPr="00C83CD0">
        <w:rPr>
          <w:rFonts w:ascii="Times New Roman" w:hAnsi="Times New Roman"/>
          <w:b/>
          <w:bCs/>
          <w:sz w:val="24"/>
          <w:szCs w:val="24"/>
        </w:rPr>
        <w:t>Užsakovui</w:t>
      </w:r>
      <w:r w:rsidR="00C83CD0" w:rsidRPr="00C83CD0">
        <w:rPr>
          <w:rFonts w:ascii="Times New Roman" w:hAnsi="Times New Roman"/>
          <w:sz w:val="24"/>
          <w:szCs w:val="24"/>
        </w:rPr>
        <w:t xml:space="preserve"> arba kitiems ūkio subjektams, ar netinkamai juos vykdo, </w:t>
      </w:r>
      <w:r w:rsidR="00C83CD0" w:rsidRPr="00C83CD0">
        <w:rPr>
          <w:rFonts w:ascii="Times New Roman" w:hAnsi="Times New Roman"/>
          <w:b/>
          <w:bCs/>
          <w:sz w:val="24"/>
          <w:szCs w:val="24"/>
        </w:rPr>
        <w:t>Rangovas</w:t>
      </w:r>
      <w:r w:rsidR="00C83CD0" w:rsidRPr="00C83CD0">
        <w:rPr>
          <w:rFonts w:ascii="Times New Roman" w:hAnsi="Times New Roman"/>
          <w:sz w:val="24"/>
          <w:szCs w:val="24"/>
        </w:rPr>
        <w:t xml:space="preserve"> privalo nedelsdamas, bet ne vėliau nei </w:t>
      </w:r>
      <w:r w:rsidR="00C83CD0" w:rsidRPr="00D5017B">
        <w:rPr>
          <w:rFonts w:ascii="Times New Roman" w:hAnsi="Times New Roman"/>
          <w:sz w:val="24"/>
          <w:szCs w:val="24"/>
        </w:rPr>
        <w:t>per</w:t>
      </w:r>
      <w:r w:rsidR="00C83CD0" w:rsidRPr="00C83CD0">
        <w:rPr>
          <w:rFonts w:ascii="Times New Roman" w:hAnsi="Times New Roman"/>
          <w:b/>
          <w:bCs/>
          <w:sz w:val="24"/>
          <w:szCs w:val="24"/>
        </w:rPr>
        <w:t xml:space="preserve"> 14 dienų</w:t>
      </w:r>
      <w:r w:rsidR="00C83CD0" w:rsidRPr="00C83CD0">
        <w:rPr>
          <w:rFonts w:ascii="Times New Roman" w:hAnsi="Times New Roman"/>
          <w:sz w:val="24"/>
          <w:szCs w:val="24"/>
        </w:rPr>
        <w:t xml:space="preserve"> nuo </w:t>
      </w:r>
      <w:r w:rsidR="00C83CD0" w:rsidRPr="00C83CD0">
        <w:rPr>
          <w:rFonts w:ascii="Times New Roman" w:hAnsi="Times New Roman"/>
          <w:b/>
          <w:bCs/>
          <w:sz w:val="24"/>
          <w:szCs w:val="24"/>
        </w:rPr>
        <w:t xml:space="preserve">Užsakovo </w:t>
      </w:r>
      <w:r w:rsidR="00C83CD0" w:rsidRPr="00C83CD0">
        <w:rPr>
          <w:rFonts w:ascii="Times New Roman" w:hAnsi="Times New Roman"/>
          <w:sz w:val="24"/>
          <w:szCs w:val="24"/>
        </w:rPr>
        <w:t xml:space="preserve">reikalavimo, pateikti </w:t>
      </w:r>
      <w:r w:rsidR="00C83CD0" w:rsidRPr="00C83CD0">
        <w:rPr>
          <w:rFonts w:ascii="Times New Roman" w:hAnsi="Times New Roman"/>
          <w:b/>
          <w:bCs/>
          <w:sz w:val="24"/>
          <w:szCs w:val="24"/>
        </w:rPr>
        <w:t>Užsakovui</w:t>
      </w:r>
      <w:r w:rsidR="00C83CD0" w:rsidRPr="00C83CD0">
        <w:rPr>
          <w:rFonts w:ascii="Times New Roman" w:hAnsi="Times New Roman"/>
          <w:sz w:val="24"/>
          <w:szCs w:val="24"/>
        </w:rPr>
        <w:t xml:space="preserve"> naują garantinių įsipareigojimų įvykdymo užtikrinimą, atitinkantį Sutarties 11.7 punkte nurodytas sąlygas, likusiam laikotarpiui iš garantinių terminų pirmųjų 3 metų. Už vėlavimą įvykdyti šią pareigą </w:t>
      </w:r>
      <w:r w:rsidR="00C83CD0" w:rsidRPr="00C83CD0">
        <w:rPr>
          <w:rFonts w:ascii="Times New Roman" w:hAnsi="Times New Roman"/>
          <w:b/>
          <w:bCs/>
          <w:sz w:val="24"/>
          <w:szCs w:val="24"/>
        </w:rPr>
        <w:t>Rangovas</w:t>
      </w:r>
      <w:r w:rsidR="00C83CD0" w:rsidRPr="00C83CD0">
        <w:rPr>
          <w:rFonts w:ascii="Times New Roman" w:hAnsi="Times New Roman"/>
          <w:sz w:val="24"/>
          <w:szCs w:val="24"/>
        </w:rPr>
        <w:t xml:space="preserve"> privalo mokėti </w:t>
      </w:r>
      <w:r w:rsidR="00C83CD0" w:rsidRPr="00C83CD0">
        <w:rPr>
          <w:rFonts w:ascii="Times New Roman" w:hAnsi="Times New Roman"/>
          <w:b/>
          <w:bCs/>
          <w:sz w:val="24"/>
          <w:szCs w:val="24"/>
        </w:rPr>
        <w:t xml:space="preserve">Užsakovui </w:t>
      </w:r>
      <w:r w:rsidR="00C83CD0" w:rsidRPr="00C83CD0">
        <w:rPr>
          <w:rFonts w:ascii="Times New Roman" w:hAnsi="Times New Roman"/>
          <w:sz w:val="24"/>
          <w:szCs w:val="24"/>
        </w:rPr>
        <w:t>delspinigius, lygius 1</w:t>
      </w:r>
      <w:r w:rsidR="00C83CD0">
        <w:rPr>
          <w:rFonts w:ascii="Times New Roman" w:hAnsi="Times New Roman"/>
          <w:sz w:val="24"/>
          <w:szCs w:val="24"/>
        </w:rPr>
        <w:t xml:space="preserve"> </w:t>
      </w:r>
      <w:r w:rsidR="00C83CD0" w:rsidRPr="00C83CD0">
        <w:rPr>
          <w:rFonts w:ascii="Times New Roman" w:hAnsi="Times New Roman"/>
          <w:sz w:val="24"/>
          <w:szCs w:val="24"/>
        </w:rPr>
        <w:t xml:space="preserve">% nuo garantinių įsipareigojimų įvykdymo užtikrinimo sumos (5 (penki) procentai Sutarties kainos (su PVM)), už kiekvieną vėlavimo dieną. Delspinigių dydis nustatytas siekiant užtikrinti </w:t>
      </w:r>
      <w:r w:rsidR="00C83CD0" w:rsidRPr="00C83CD0">
        <w:rPr>
          <w:rFonts w:ascii="Times New Roman" w:hAnsi="Times New Roman"/>
          <w:b/>
          <w:bCs/>
          <w:sz w:val="24"/>
          <w:szCs w:val="24"/>
        </w:rPr>
        <w:t>Rangovo</w:t>
      </w:r>
      <w:r w:rsidR="00C83CD0" w:rsidRPr="00C83CD0">
        <w:rPr>
          <w:rFonts w:ascii="Times New Roman" w:hAnsi="Times New Roman"/>
          <w:sz w:val="24"/>
          <w:szCs w:val="24"/>
        </w:rPr>
        <w:t xml:space="preserve"> pareigą pateikti garantinių įsipareigojimų įvykdymo užtikrinimą ir atsižvelgiant į tai, kad </w:t>
      </w:r>
      <w:r w:rsidR="00C83CD0" w:rsidRPr="00C83CD0">
        <w:rPr>
          <w:rFonts w:ascii="Times New Roman" w:hAnsi="Times New Roman"/>
          <w:b/>
          <w:bCs/>
          <w:sz w:val="24"/>
          <w:szCs w:val="24"/>
        </w:rPr>
        <w:t>Rangovo</w:t>
      </w:r>
      <w:r w:rsidR="00C83CD0" w:rsidRPr="00C83CD0">
        <w:rPr>
          <w:rFonts w:ascii="Times New Roman" w:hAnsi="Times New Roman"/>
          <w:sz w:val="24"/>
          <w:szCs w:val="24"/>
        </w:rPr>
        <w:t xml:space="preserve"> vėlavimo laikotarpiu jo garantinių įsipareigojimų įvykdymas nėra užtikrinamas</w:t>
      </w:r>
      <w:r w:rsidR="00C83CD0">
        <w:rPr>
          <w:rFonts w:ascii="Times New Roman" w:hAnsi="Times New Roman"/>
          <w:sz w:val="24"/>
          <w:szCs w:val="24"/>
        </w:rPr>
        <w:t>.</w:t>
      </w:r>
    </w:p>
    <w:p w14:paraId="3F75EE57" w14:textId="77777777" w:rsidR="00251F43" w:rsidRDefault="00251F43" w:rsidP="00251F43">
      <w:pPr>
        <w:tabs>
          <w:tab w:val="left" w:pos="1418"/>
          <w:tab w:val="left" w:pos="1560"/>
        </w:tabs>
        <w:autoSpaceDN w:val="0"/>
        <w:spacing w:after="0" w:line="240" w:lineRule="auto"/>
        <w:jc w:val="both"/>
        <w:rPr>
          <w:rFonts w:ascii="Times New Roman" w:hAnsi="Times New Roman"/>
          <w:sz w:val="24"/>
          <w:szCs w:val="24"/>
        </w:rPr>
      </w:pPr>
    </w:p>
    <w:p w14:paraId="5DD9E24F" w14:textId="77777777" w:rsidR="00251F43" w:rsidRDefault="00251F43" w:rsidP="00251F43">
      <w:pPr>
        <w:tabs>
          <w:tab w:val="left" w:pos="1418"/>
          <w:tab w:val="left" w:pos="1560"/>
        </w:tabs>
        <w:autoSpaceDN w:val="0"/>
        <w:spacing w:after="0" w:line="240" w:lineRule="auto"/>
        <w:jc w:val="both"/>
        <w:rPr>
          <w:rFonts w:ascii="Times New Roman" w:hAnsi="Times New Roman"/>
          <w:sz w:val="24"/>
          <w:szCs w:val="24"/>
        </w:rPr>
      </w:pPr>
    </w:p>
    <w:bookmarkEnd w:id="28"/>
    <w:p w14:paraId="47994371" w14:textId="77777777" w:rsidR="00D5545A" w:rsidRPr="003F0C2A" w:rsidRDefault="00D5545A" w:rsidP="00D5545A">
      <w:pPr>
        <w:spacing w:after="0" w:line="240" w:lineRule="auto"/>
        <w:jc w:val="both"/>
        <w:rPr>
          <w:rFonts w:ascii="Times New Roman" w:hAnsi="Times New Roman"/>
          <w:sz w:val="24"/>
          <w:szCs w:val="24"/>
        </w:rPr>
      </w:pPr>
    </w:p>
    <w:p w14:paraId="5DBD317F"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lastRenderedPageBreak/>
        <w:t>SUTARTIES PAŽEIDIMAS IR NUTRAUKIMAS</w:t>
      </w:r>
    </w:p>
    <w:p w14:paraId="3E20C11C" w14:textId="77777777" w:rsidR="00D5545A" w:rsidRPr="003F0C2A" w:rsidRDefault="00D5545A" w:rsidP="00D5545A">
      <w:pPr>
        <w:spacing w:after="0" w:line="240" w:lineRule="auto"/>
        <w:jc w:val="both"/>
        <w:rPr>
          <w:rFonts w:ascii="Times New Roman" w:hAnsi="Times New Roman"/>
          <w:sz w:val="24"/>
          <w:szCs w:val="24"/>
        </w:rPr>
      </w:pPr>
    </w:p>
    <w:p w14:paraId="099D1F33" w14:textId="0FECCCF4"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D5017B">
        <w:rPr>
          <w:rFonts w:ascii="Times New Roman" w:hAnsi="Times New Roman"/>
          <w:bCs/>
          <w:sz w:val="24"/>
          <w:szCs w:val="24"/>
        </w:rPr>
        <w:t>Darbų</w:t>
      </w:r>
      <w:r w:rsidRPr="003F0C2A">
        <w:rPr>
          <w:rFonts w:ascii="Times New Roman" w:hAnsi="Times New Roman"/>
          <w:sz w:val="24"/>
          <w:szCs w:val="24"/>
        </w:rPr>
        <w:t xml:space="preserve"> vykdymo sustabdymas, pagal </w:t>
      </w:r>
      <w:r w:rsidRPr="00D5017B">
        <w:rPr>
          <w:rFonts w:ascii="Times New Roman" w:hAnsi="Times New Roman"/>
          <w:bCs/>
          <w:sz w:val="24"/>
          <w:szCs w:val="24"/>
        </w:rPr>
        <w:t>Sutarties</w:t>
      </w:r>
      <w:r w:rsidRPr="003F0C2A">
        <w:rPr>
          <w:rFonts w:ascii="Times New Roman" w:hAnsi="Times New Roman"/>
          <w:sz w:val="24"/>
          <w:szCs w:val="24"/>
        </w:rPr>
        <w:t xml:space="preserve"> sąlygų </w:t>
      </w:r>
      <w:r w:rsidR="0042581C" w:rsidRPr="003F0C2A">
        <w:rPr>
          <w:rFonts w:ascii="Times New Roman" w:hAnsi="Times New Roman"/>
          <w:sz w:val="24"/>
          <w:szCs w:val="24"/>
        </w:rPr>
        <w:t>6.</w:t>
      </w:r>
      <w:r w:rsidR="004C6068">
        <w:rPr>
          <w:rFonts w:ascii="Times New Roman" w:hAnsi="Times New Roman"/>
          <w:sz w:val="24"/>
          <w:szCs w:val="24"/>
        </w:rPr>
        <w:t>12</w:t>
      </w:r>
      <w:r w:rsidR="003229E4" w:rsidRPr="003F0C2A">
        <w:rPr>
          <w:rFonts w:ascii="Times New Roman" w:hAnsi="Times New Roman"/>
          <w:sz w:val="24"/>
          <w:szCs w:val="24"/>
        </w:rPr>
        <w:t xml:space="preserve"> </w:t>
      </w:r>
      <w:r w:rsidRPr="003F0C2A">
        <w:rPr>
          <w:rFonts w:ascii="Times New Roman" w:hAnsi="Times New Roman"/>
          <w:sz w:val="24"/>
          <w:szCs w:val="24"/>
        </w:rPr>
        <w:t xml:space="preserve">punktą, trunka ilgiau nei 60 (šešiasdešimt) kalendorinių dienų, tai </w:t>
      </w:r>
      <w:r w:rsidRPr="003F0C2A">
        <w:rPr>
          <w:rFonts w:ascii="Times New Roman" w:hAnsi="Times New Roman"/>
          <w:b/>
          <w:sz w:val="24"/>
          <w:szCs w:val="24"/>
        </w:rPr>
        <w:t xml:space="preserve">Rangovas </w:t>
      </w:r>
      <w:r w:rsidRPr="003F0C2A">
        <w:rPr>
          <w:rFonts w:ascii="Times New Roman" w:hAnsi="Times New Roman"/>
          <w:sz w:val="24"/>
          <w:szCs w:val="24"/>
        </w:rPr>
        <w:t xml:space="preserve">gali reikalauti leidimo atnaujinti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vykdymą arba nutraukti </w:t>
      </w:r>
      <w:r w:rsidRPr="00D5017B">
        <w:rPr>
          <w:rFonts w:ascii="Times New Roman" w:hAnsi="Times New Roman"/>
          <w:bCs/>
          <w:sz w:val="24"/>
          <w:szCs w:val="24"/>
        </w:rPr>
        <w:t>Sutartį</w:t>
      </w:r>
      <w:r w:rsidRPr="003F0C2A">
        <w:rPr>
          <w:rFonts w:ascii="Times New Roman" w:hAnsi="Times New Roman"/>
          <w:sz w:val="24"/>
          <w:szCs w:val="24"/>
        </w:rPr>
        <w:t xml:space="preserve">. Tokiu </w:t>
      </w:r>
      <w:r w:rsidRPr="00D5017B">
        <w:rPr>
          <w:rFonts w:ascii="Times New Roman" w:hAnsi="Times New Roman"/>
          <w:bCs/>
          <w:sz w:val="24"/>
          <w:szCs w:val="24"/>
        </w:rPr>
        <w:t>Sutarties</w:t>
      </w:r>
      <w:r w:rsidRPr="003F0C2A">
        <w:rPr>
          <w:rFonts w:ascii="Times New Roman" w:hAnsi="Times New Roman"/>
          <w:sz w:val="24"/>
          <w:szCs w:val="24"/>
        </w:rPr>
        <w:t xml:space="preserve"> nutraukimo atveju turi būti nustatytos ir </w:t>
      </w:r>
      <w:r w:rsidRPr="003F0C2A">
        <w:rPr>
          <w:rFonts w:ascii="Times New Roman" w:hAnsi="Times New Roman"/>
          <w:b/>
          <w:sz w:val="24"/>
          <w:szCs w:val="24"/>
        </w:rPr>
        <w:t>Šalių</w:t>
      </w:r>
      <w:r w:rsidRPr="003F0C2A">
        <w:rPr>
          <w:rFonts w:ascii="Times New Roman" w:hAnsi="Times New Roman"/>
          <w:sz w:val="24"/>
          <w:szCs w:val="24"/>
        </w:rPr>
        <w:t xml:space="preserve"> parašais patvirtintos atliktų </w:t>
      </w:r>
      <w:r w:rsidRPr="00D5017B">
        <w:rPr>
          <w:rFonts w:ascii="Times New Roman" w:hAnsi="Times New Roman"/>
          <w:bCs/>
          <w:sz w:val="24"/>
          <w:szCs w:val="24"/>
        </w:rPr>
        <w:t>Darbų</w:t>
      </w:r>
      <w:r w:rsidRPr="003F0C2A">
        <w:rPr>
          <w:rFonts w:ascii="Times New Roman" w:hAnsi="Times New Roman"/>
          <w:sz w:val="24"/>
          <w:szCs w:val="24"/>
        </w:rPr>
        <w:t xml:space="preserve"> apimtys ir </w:t>
      </w:r>
      <w:r w:rsidRPr="003F0C2A">
        <w:rPr>
          <w:rFonts w:ascii="Times New Roman" w:hAnsi="Times New Roman"/>
          <w:b/>
          <w:sz w:val="24"/>
          <w:szCs w:val="24"/>
        </w:rPr>
        <w:t>Rangovui</w:t>
      </w:r>
      <w:r w:rsidRPr="003F0C2A">
        <w:rPr>
          <w:rFonts w:ascii="Times New Roman" w:hAnsi="Times New Roman"/>
          <w:sz w:val="24"/>
          <w:szCs w:val="24"/>
        </w:rPr>
        <w:t xml:space="preserve"> mokėtinos sumos.</w:t>
      </w:r>
    </w:p>
    <w:p w14:paraId="6BC29AB3" w14:textId="5E22F140"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 xml:space="preserve">Rangovas </w:t>
      </w:r>
      <w:r w:rsidRPr="003F0C2A">
        <w:rPr>
          <w:rFonts w:ascii="Times New Roman" w:hAnsi="Times New Roman"/>
          <w:sz w:val="24"/>
          <w:szCs w:val="24"/>
        </w:rPr>
        <w:t xml:space="preserve">nevykdo arba netinkamai vykdo kuriuos nors sutartinius įsipareigojimus, tai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s</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as</w:t>
      </w:r>
      <w:r w:rsidR="00D4676C" w:rsidRPr="00D4676C">
        <w:rPr>
          <w:rFonts w:ascii="Times New Roman" w:hAnsi="Times New Roman"/>
          <w:bCs/>
          <w:sz w:val="24"/>
          <w:szCs w:val="24"/>
        </w:rPr>
        <w:t xml:space="preserve"> </w:t>
      </w:r>
      <w:r w:rsidRPr="003F0C2A">
        <w:rPr>
          <w:rFonts w:ascii="Times New Roman" w:hAnsi="Times New Roman"/>
          <w:sz w:val="24"/>
          <w:szCs w:val="24"/>
        </w:rPr>
        <w:t xml:space="preserve">raštu gali </w:t>
      </w:r>
      <w:r w:rsidRPr="003F0C2A">
        <w:rPr>
          <w:rFonts w:ascii="Times New Roman" w:hAnsi="Times New Roman"/>
          <w:b/>
          <w:sz w:val="24"/>
          <w:szCs w:val="24"/>
        </w:rPr>
        <w:t>Rangovui</w:t>
      </w:r>
      <w:r w:rsidRPr="003F0C2A">
        <w:rPr>
          <w:rFonts w:ascii="Times New Roman" w:hAnsi="Times New Roman"/>
          <w:sz w:val="24"/>
          <w:szCs w:val="24"/>
        </w:rPr>
        <w:t xml:space="preserve"> nurodyti įvykdyti įsipareigojimus arba ištaisyti netinkamai atliktus </w:t>
      </w:r>
      <w:r w:rsidRPr="00D5017B">
        <w:rPr>
          <w:rFonts w:ascii="Times New Roman" w:hAnsi="Times New Roman"/>
          <w:bCs/>
          <w:sz w:val="24"/>
          <w:szCs w:val="24"/>
        </w:rPr>
        <w:t>Darbus</w:t>
      </w:r>
      <w:r w:rsidRPr="003F0C2A">
        <w:rPr>
          <w:rFonts w:ascii="Times New Roman" w:hAnsi="Times New Roman"/>
          <w:sz w:val="24"/>
          <w:szCs w:val="24"/>
        </w:rPr>
        <w:t xml:space="preserve"> per </w:t>
      </w:r>
      <w:r w:rsidR="000B20DB" w:rsidRPr="003F0C2A">
        <w:rPr>
          <w:rFonts w:ascii="Times New Roman" w:hAnsi="Times New Roman"/>
          <w:sz w:val="24"/>
          <w:szCs w:val="24"/>
        </w:rPr>
        <w:t xml:space="preserve">technologinių procesų trukmės </w:t>
      </w:r>
      <w:r w:rsidRPr="003F0C2A">
        <w:rPr>
          <w:rFonts w:ascii="Times New Roman" w:hAnsi="Times New Roman"/>
          <w:sz w:val="24"/>
          <w:szCs w:val="24"/>
        </w:rPr>
        <w:t>pagrįst</w:t>
      </w:r>
      <w:r w:rsidR="000B20DB" w:rsidRPr="003F0C2A">
        <w:rPr>
          <w:rFonts w:ascii="Times New Roman" w:hAnsi="Times New Roman"/>
          <w:sz w:val="24"/>
          <w:szCs w:val="24"/>
        </w:rPr>
        <w:t>ą</w:t>
      </w:r>
      <w:r w:rsidRPr="003F0C2A">
        <w:rPr>
          <w:rFonts w:ascii="Times New Roman" w:hAnsi="Times New Roman"/>
          <w:sz w:val="24"/>
          <w:szCs w:val="24"/>
        </w:rPr>
        <w:t xml:space="preserve"> laiką.</w:t>
      </w:r>
    </w:p>
    <w:p w14:paraId="23B5C78E" w14:textId="16F63F41"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turi teisę nutraukti </w:t>
      </w:r>
      <w:r w:rsidRPr="00D5017B">
        <w:rPr>
          <w:rFonts w:ascii="Times New Roman" w:hAnsi="Times New Roman"/>
          <w:bCs/>
          <w:sz w:val="24"/>
          <w:szCs w:val="24"/>
        </w:rPr>
        <w:t>Sutartį</w:t>
      </w:r>
      <w:r w:rsidR="00DB72D5" w:rsidRPr="00D5017B">
        <w:rPr>
          <w:rFonts w:ascii="Times New Roman" w:hAnsi="Times New Roman"/>
          <w:bCs/>
          <w:sz w:val="24"/>
          <w:szCs w:val="24"/>
        </w:rPr>
        <w:t xml:space="preserve"> ir pasinaudoti Sutarties įvykdymo užtikrinimu</w:t>
      </w:r>
      <w:r w:rsidRPr="003F0C2A">
        <w:rPr>
          <w:rFonts w:ascii="Times New Roman" w:hAnsi="Times New Roman"/>
          <w:sz w:val="24"/>
          <w:szCs w:val="24"/>
        </w:rPr>
        <w:t xml:space="preserve">, jeigu </w:t>
      </w:r>
      <w:r w:rsidRPr="003F0C2A">
        <w:rPr>
          <w:rFonts w:ascii="Times New Roman" w:hAnsi="Times New Roman"/>
          <w:b/>
          <w:sz w:val="24"/>
          <w:szCs w:val="24"/>
        </w:rPr>
        <w:t>Rangovas</w:t>
      </w:r>
      <w:r w:rsidRPr="003F0C2A">
        <w:rPr>
          <w:rFonts w:ascii="Times New Roman" w:hAnsi="Times New Roman"/>
          <w:sz w:val="24"/>
          <w:szCs w:val="24"/>
        </w:rPr>
        <w:t>:</w:t>
      </w:r>
    </w:p>
    <w:p w14:paraId="0FB55640" w14:textId="675C1C21"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nevykdo </w:t>
      </w:r>
      <w:r w:rsidRPr="00D5017B">
        <w:rPr>
          <w:rFonts w:ascii="Times New Roman" w:hAnsi="Times New Roman"/>
          <w:bCs/>
          <w:sz w:val="24"/>
          <w:szCs w:val="24"/>
        </w:rPr>
        <w:t>Sutarties</w:t>
      </w:r>
      <w:r w:rsidRPr="003F0C2A">
        <w:rPr>
          <w:rFonts w:ascii="Times New Roman" w:hAnsi="Times New Roman"/>
          <w:sz w:val="24"/>
          <w:szCs w:val="24"/>
        </w:rPr>
        <w:t xml:space="preserve"> sąlygų</w:t>
      </w:r>
      <w:r w:rsidR="00DA3F18" w:rsidRPr="003F0C2A">
        <w:rPr>
          <w:rFonts w:ascii="Times New Roman" w:hAnsi="Times New Roman"/>
          <w:sz w:val="24"/>
          <w:szCs w:val="24"/>
        </w:rPr>
        <w:t xml:space="preserve"> 12.2</w:t>
      </w:r>
      <w:r w:rsidRPr="003F0C2A">
        <w:rPr>
          <w:rFonts w:ascii="Times New Roman" w:hAnsi="Times New Roman"/>
          <w:sz w:val="24"/>
          <w:szCs w:val="24"/>
        </w:rPr>
        <w:t xml:space="preserve"> punkte nurodytų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o</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o</w:t>
      </w:r>
      <w:r w:rsidRPr="00DB72D5">
        <w:rPr>
          <w:rFonts w:ascii="Times New Roman" w:hAnsi="Times New Roman"/>
          <w:bCs/>
          <w:sz w:val="24"/>
          <w:szCs w:val="24"/>
        </w:rPr>
        <w:t xml:space="preserve"> </w:t>
      </w:r>
      <w:r w:rsidRPr="003F0C2A">
        <w:rPr>
          <w:rFonts w:ascii="Times New Roman" w:hAnsi="Times New Roman"/>
          <w:sz w:val="24"/>
          <w:szCs w:val="24"/>
        </w:rPr>
        <w:t>nurodymų</w:t>
      </w:r>
      <w:r w:rsidR="00167FE8" w:rsidRPr="003F0C2A">
        <w:rPr>
          <w:rFonts w:ascii="Times New Roman" w:hAnsi="Times New Roman"/>
          <w:sz w:val="24"/>
          <w:szCs w:val="24"/>
        </w:rPr>
        <w:t xml:space="preserve"> arba</w:t>
      </w:r>
      <w:r w:rsidRPr="003F0C2A">
        <w:rPr>
          <w:rFonts w:ascii="Times New Roman" w:hAnsi="Times New Roman"/>
          <w:sz w:val="24"/>
          <w:szCs w:val="24"/>
        </w:rPr>
        <w:t xml:space="preserve"> nepratęsia </w:t>
      </w:r>
      <w:r w:rsidR="005E0023" w:rsidRPr="003F0C2A">
        <w:rPr>
          <w:rFonts w:ascii="Times New Roman" w:hAnsi="Times New Roman"/>
          <w:sz w:val="24"/>
          <w:szCs w:val="24"/>
        </w:rPr>
        <w:t>sutarties įvykdymo užtikrinimo</w:t>
      </w:r>
      <w:r w:rsidR="0008185E" w:rsidRPr="003F0C2A">
        <w:rPr>
          <w:rFonts w:ascii="Times New Roman" w:hAnsi="Times New Roman"/>
          <w:sz w:val="24"/>
          <w:szCs w:val="24"/>
        </w:rPr>
        <w:t xml:space="preserve"> galiojimo.</w:t>
      </w:r>
    </w:p>
    <w:p w14:paraId="3ABA898D"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nepradeda laiku vykdyti </w:t>
      </w:r>
      <w:r w:rsidRPr="00D5017B">
        <w:rPr>
          <w:rFonts w:ascii="Times New Roman" w:hAnsi="Times New Roman"/>
          <w:bCs/>
          <w:sz w:val="24"/>
          <w:szCs w:val="24"/>
        </w:rPr>
        <w:t>Darbų</w:t>
      </w:r>
      <w:r w:rsidRPr="003F0C2A">
        <w:rPr>
          <w:rFonts w:ascii="Times New Roman" w:hAnsi="Times New Roman"/>
          <w:sz w:val="24"/>
          <w:szCs w:val="24"/>
        </w:rPr>
        <w:t xml:space="preserve">, kitaip aiškiai parodo ketinimą netęsti savo įsipareigojimų pagal </w:t>
      </w:r>
      <w:r w:rsidRPr="00D5017B">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arba nevykdo </w:t>
      </w:r>
      <w:r w:rsidRPr="00D5017B">
        <w:rPr>
          <w:rFonts w:ascii="Times New Roman" w:hAnsi="Times New Roman"/>
          <w:bCs/>
          <w:sz w:val="24"/>
          <w:szCs w:val="24"/>
        </w:rPr>
        <w:t>Darbų</w:t>
      </w:r>
      <w:r w:rsidRPr="003F0C2A">
        <w:rPr>
          <w:rFonts w:ascii="Times New Roman" w:hAnsi="Times New Roman"/>
          <w:sz w:val="24"/>
          <w:szCs w:val="24"/>
        </w:rPr>
        <w:t xml:space="preserve"> pagal Darbų vykdymo grafiką ir tampa aišku, kad juos baigti iki </w:t>
      </w:r>
      <w:r w:rsidRPr="00324017">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atlikimo termino pabaigos neįmanoma.</w:t>
      </w:r>
      <w:r w:rsidR="008A4618" w:rsidRPr="003F0C2A">
        <w:rPr>
          <w:rFonts w:ascii="Times New Roman" w:hAnsi="Times New Roman"/>
          <w:sz w:val="24"/>
          <w:szCs w:val="24"/>
        </w:rPr>
        <w:t xml:space="preserve"> Dviejų savaičių atsilikimas nuo </w:t>
      </w:r>
      <w:r w:rsidR="008A4618" w:rsidRPr="00810A82">
        <w:rPr>
          <w:rFonts w:ascii="Times New Roman" w:hAnsi="Times New Roman"/>
          <w:bCs/>
          <w:sz w:val="24"/>
          <w:szCs w:val="24"/>
        </w:rPr>
        <w:t>Darbų</w:t>
      </w:r>
      <w:r w:rsidR="008A4618" w:rsidRPr="003F0C2A">
        <w:rPr>
          <w:rFonts w:ascii="Times New Roman" w:hAnsi="Times New Roman"/>
          <w:sz w:val="24"/>
          <w:szCs w:val="24"/>
        </w:rPr>
        <w:t xml:space="preserve"> vykdymo grafiko laikomas pakankamu pagrindu nutraukti Sutar</w:t>
      </w:r>
      <w:r w:rsidR="0008185E" w:rsidRPr="003F0C2A">
        <w:rPr>
          <w:rFonts w:ascii="Times New Roman" w:hAnsi="Times New Roman"/>
          <w:sz w:val="24"/>
          <w:szCs w:val="24"/>
        </w:rPr>
        <w:t>tį.</w:t>
      </w:r>
    </w:p>
    <w:p w14:paraId="213BB7D2" w14:textId="77777777" w:rsidR="00D5545A" w:rsidRPr="003F0C2A" w:rsidRDefault="00D5545A"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gali bet kuriuo</w:t>
      </w:r>
      <w:r w:rsidR="00DA3F18" w:rsidRPr="003F0C2A">
        <w:rPr>
          <w:rFonts w:ascii="Times New Roman" w:hAnsi="Times New Roman"/>
          <w:sz w:val="24"/>
          <w:szCs w:val="24"/>
        </w:rPr>
        <w:t xml:space="preserve"> </w:t>
      </w:r>
      <w:r w:rsidR="0042581C" w:rsidRPr="003F0C2A">
        <w:rPr>
          <w:rFonts w:ascii="Times New Roman" w:hAnsi="Times New Roman"/>
          <w:sz w:val="24"/>
          <w:szCs w:val="24"/>
        </w:rPr>
        <w:t>12.3</w:t>
      </w:r>
      <w:r w:rsidRPr="003F0C2A">
        <w:rPr>
          <w:rFonts w:ascii="Times New Roman" w:hAnsi="Times New Roman"/>
          <w:sz w:val="24"/>
          <w:szCs w:val="24"/>
        </w:rPr>
        <w:t xml:space="preserve"> punkte išvardintu atveju arba aplinkybėms, prieš </w:t>
      </w:r>
      <w:r w:rsidRPr="00810A82">
        <w:rPr>
          <w:rFonts w:ascii="Times New Roman" w:hAnsi="Times New Roman"/>
          <w:b/>
          <w:bCs/>
          <w:sz w:val="24"/>
          <w:szCs w:val="24"/>
        </w:rPr>
        <w:t>15 (penkiolika) kalendorinių dienų</w:t>
      </w:r>
      <w:r w:rsidRPr="003F0C2A">
        <w:rPr>
          <w:rFonts w:ascii="Times New Roman" w:hAnsi="Times New Roman"/>
          <w:sz w:val="24"/>
          <w:szCs w:val="24"/>
        </w:rPr>
        <w:t xml:space="preserve"> apie tai raštu pranešę </w:t>
      </w:r>
      <w:r w:rsidRPr="003F0C2A">
        <w:rPr>
          <w:rFonts w:ascii="Times New Roman" w:hAnsi="Times New Roman"/>
          <w:b/>
          <w:sz w:val="24"/>
          <w:szCs w:val="24"/>
        </w:rPr>
        <w:t>Rangovui</w:t>
      </w:r>
      <w:r w:rsidRPr="003F0C2A">
        <w:rPr>
          <w:rFonts w:ascii="Times New Roman" w:hAnsi="Times New Roman"/>
          <w:sz w:val="24"/>
          <w:szCs w:val="24"/>
        </w:rPr>
        <w:t xml:space="preserve">, nutraukti </w:t>
      </w:r>
      <w:r w:rsidRPr="00810A82">
        <w:rPr>
          <w:rFonts w:ascii="Times New Roman" w:hAnsi="Times New Roman"/>
          <w:bCs/>
          <w:sz w:val="24"/>
          <w:szCs w:val="24"/>
        </w:rPr>
        <w:t>Sutartį</w:t>
      </w:r>
      <w:r w:rsidRPr="003F0C2A">
        <w:rPr>
          <w:rFonts w:ascii="Times New Roman" w:hAnsi="Times New Roman"/>
          <w:sz w:val="24"/>
          <w:szCs w:val="24"/>
        </w:rPr>
        <w:t xml:space="preserve"> ir pašalinti </w:t>
      </w:r>
      <w:r w:rsidRPr="003F0C2A">
        <w:rPr>
          <w:rFonts w:ascii="Times New Roman" w:hAnsi="Times New Roman"/>
          <w:b/>
          <w:sz w:val="24"/>
          <w:szCs w:val="24"/>
        </w:rPr>
        <w:t xml:space="preserve">Rangovą </w:t>
      </w:r>
      <w:r w:rsidRPr="003F0C2A">
        <w:rPr>
          <w:rFonts w:ascii="Times New Roman" w:hAnsi="Times New Roman"/>
          <w:sz w:val="24"/>
          <w:szCs w:val="24"/>
        </w:rPr>
        <w:t xml:space="preserve">iš </w:t>
      </w:r>
      <w:r w:rsidRPr="00810A82">
        <w:rPr>
          <w:rFonts w:ascii="Times New Roman" w:hAnsi="Times New Roman"/>
          <w:bCs/>
          <w:sz w:val="24"/>
          <w:szCs w:val="24"/>
        </w:rPr>
        <w:t>Statybvietės</w:t>
      </w:r>
      <w:r w:rsidRPr="003F0C2A">
        <w:rPr>
          <w:rFonts w:ascii="Times New Roman" w:hAnsi="Times New Roman"/>
          <w:b/>
          <w:sz w:val="24"/>
          <w:szCs w:val="24"/>
        </w:rPr>
        <w:t>.</w:t>
      </w:r>
    </w:p>
    <w:p w14:paraId="0B07C5B7"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Nutraukus </w:t>
      </w:r>
      <w:r w:rsidRPr="00810A82">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pagal </w:t>
      </w:r>
      <w:r w:rsidR="0042581C" w:rsidRPr="003F0C2A">
        <w:rPr>
          <w:rFonts w:ascii="Times New Roman" w:hAnsi="Times New Roman"/>
          <w:sz w:val="24"/>
          <w:szCs w:val="24"/>
        </w:rPr>
        <w:t>12.3</w:t>
      </w:r>
      <w:r w:rsidRPr="003F0C2A">
        <w:rPr>
          <w:rFonts w:ascii="Times New Roman" w:hAnsi="Times New Roman"/>
          <w:sz w:val="24"/>
          <w:szCs w:val="24"/>
        </w:rPr>
        <w:t xml:space="preserve"> punktą:</w:t>
      </w:r>
    </w:p>
    <w:p w14:paraId="4438A977"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toliau vykdyti pagrįstus </w:t>
      </w:r>
      <w:r w:rsidR="00996E40" w:rsidRPr="003F0C2A">
        <w:rPr>
          <w:rFonts w:ascii="Times New Roman" w:hAnsi="Times New Roman"/>
          <w:b/>
          <w:sz w:val="24"/>
          <w:szCs w:val="24"/>
        </w:rPr>
        <w:t>Užsakovo</w:t>
      </w:r>
      <w:r w:rsidRPr="003F0C2A">
        <w:rPr>
          <w:rFonts w:ascii="Times New Roman" w:hAnsi="Times New Roman"/>
          <w:sz w:val="24"/>
          <w:szCs w:val="24"/>
        </w:rPr>
        <w:t xml:space="preserve"> nurodymus dėl turto išsaugojimo</w:t>
      </w:r>
      <w:r w:rsidR="00263E4D" w:rsidRPr="003F0C2A">
        <w:rPr>
          <w:rFonts w:ascii="Times New Roman" w:hAnsi="Times New Roman"/>
          <w:sz w:val="24"/>
          <w:szCs w:val="24"/>
        </w:rPr>
        <w:t xml:space="preserve">, </w:t>
      </w:r>
      <w:r w:rsidR="00263E4D" w:rsidRPr="00810A82">
        <w:rPr>
          <w:rFonts w:ascii="Times New Roman" w:hAnsi="Times New Roman"/>
          <w:bCs/>
          <w:sz w:val="24"/>
          <w:szCs w:val="24"/>
        </w:rPr>
        <w:t>Statybvietės</w:t>
      </w:r>
      <w:r w:rsidR="00263E4D" w:rsidRPr="003F0C2A">
        <w:rPr>
          <w:rFonts w:ascii="Times New Roman" w:hAnsi="Times New Roman"/>
          <w:sz w:val="24"/>
          <w:szCs w:val="24"/>
        </w:rPr>
        <w:t xml:space="preserve"> atlaisvinimo bei perdavimo </w:t>
      </w:r>
      <w:r w:rsidR="00996E40" w:rsidRPr="003F0C2A">
        <w:rPr>
          <w:rFonts w:ascii="Times New Roman" w:hAnsi="Times New Roman"/>
          <w:b/>
          <w:sz w:val="24"/>
          <w:szCs w:val="24"/>
        </w:rPr>
        <w:t>Užsakovui</w:t>
      </w:r>
      <w:r w:rsidRPr="003F0C2A">
        <w:rPr>
          <w:rFonts w:ascii="Times New Roman" w:hAnsi="Times New Roman"/>
          <w:sz w:val="24"/>
          <w:szCs w:val="24"/>
        </w:rPr>
        <w:t xml:space="preserve"> arba dėl </w:t>
      </w:r>
      <w:r w:rsidRPr="00810A82">
        <w:rPr>
          <w:rFonts w:ascii="Times New Roman" w:hAnsi="Times New Roman"/>
          <w:bCs/>
          <w:sz w:val="24"/>
          <w:szCs w:val="24"/>
        </w:rPr>
        <w:t>Darbų</w:t>
      </w:r>
      <w:r w:rsidRPr="003F0C2A">
        <w:rPr>
          <w:rFonts w:ascii="Times New Roman" w:hAnsi="Times New Roman"/>
          <w:sz w:val="24"/>
          <w:szCs w:val="24"/>
        </w:rPr>
        <w:t xml:space="preserve"> saugos, </w:t>
      </w:r>
    </w:p>
    <w:p w14:paraId="4CCA059C" w14:textId="77777777" w:rsidR="00D5545A" w:rsidRPr="003F0C2A" w:rsidRDefault="00D5545A" w:rsidP="007B5BB4">
      <w:pPr>
        <w:spacing w:after="0" w:line="240" w:lineRule="auto"/>
        <w:ind w:firstLine="851"/>
        <w:jc w:val="both"/>
        <w:rPr>
          <w:rFonts w:ascii="Times New Roman" w:hAnsi="Times New Roman"/>
          <w:sz w:val="24"/>
          <w:szCs w:val="24"/>
        </w:rPr>
      </w:pPr>
      <w:r w:rsidRPr="003F0C2A">
        <w:rPr>
          <w:rFonts w:ascii="Times New Roman" w:hAnsi="Times New Roman"/>
          <w:sz w:val="24"/>
          <w:szCs w:val="24"/>
        </w:rPr>
        <w:t>ir</w:t>
      </w:r>
    </w:p>
    <w:p w14:paraId="7D46012B"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turi nustatyti likusias </w:t>
      </w:r>
      <w:r w:rsidRPr="003F0C2A">
        <w:rPr>
          <w:rFonts w:ascii="Times New Roman" w:hAnsi="Times New Roman"/>
          <w:b/>
          <w:sz w:val="24"/>
          <w:szCs w:val="24"/>
        </w:rPr>
        <w:t>Rangovui</w:t>
      </w:r>
      <w:r w:rsidRPr="003F0C2A">
        <w:rPr>
          <w:rFonts w:ascii="Times New Roman" w:hAnsi="Times New Roman"/>
          <w:sz w:val="24"/>
          <w:szCs w:val="24"/>
        </w:rPr>
        <w:t xml:space="preserve"> mokėtinas sumas už tinkamai atliktus, bet neapmokėtus </w:t>
      </w:r>
      <w:r w:rsidRPr="00810A82">
        <w:rPr>
          <w:rFonts w:ascii="Times New Roman" w:hAnsi="Times New Roman"/>
          <w:bCs/>
          <w:sz w:val="24"/>
          <w:szCs w:val="24"/>
        </w:rPr>
        <w:t>Darbus</w:t>
      </w:r>
      <w:r w:rsidRPr="003F0C2A">
        <w:rPr>
          <w:rFonts w:ascii="Times New Roman" w:hAnsi="Times New Roman"/>
          <w:sz w:val="24"/>
          <w:szCs w:val="24"/>
        </w:rPr>
        <w:t xml:space="preserve">. Tačiau </w:t>
      </w:r>
      <w:r w:rsidRPr="003F0C2A">
        <w:rPr>
          <w:rFonts w:ascii="Times New Roman" w:hAnsi="Times New Roman"/>
          <w:b/>
          <w:sz w:val="24"/>
          <w:szCs w:val="24"/>
        </w:rPr>
        <w:t>Užsakovas</w:t>
      </w:r>
      <w:r w:rsidRPr="003F0C2A">
        <w:rPr>
          <w:rFonts w:ascii="Times New Roman" w:hAnsi="Times New Roman"/>
          <w:sz w:val="24"/>
          <w:szCs w:val="24"/>
        </w:rPr>
        <w:t xml:space="preserve"> </w:t>
      </w:r>
      <w:r w:rsidRPr="003F0C2A">
        <w:rPr>
          <w:rFonts w:ascii="Times New Roman" w:hAnsi="Times New Roman"/>
          <w:b/>
          <w:sz w:val="24"/>
          <w:szCs w:val="24"/>
        </w:rPr>
        <w:t>Rangovo</w:t>
      </w:r>
      <w:r w:rsidRPr="003F0C2A">
        <w:rPr>
          <w:rFonts w:ascii="Times New Roman" w:hAnsi="Times New Roman"/>
          <w:sz w:val="24"/>
          <w:szCs w:val="24"/>
        </w:rPr>
        <w:t xml:space="preserve"> sąskaita gali padengti bet kuriuos nuostolius ir papildomas </w:t>
      </w:r>
      <w:r w:rsidRPr="00810A82">
        <w:rPr>
          <w:rFonts w:ascii="Times New Roman" w:hAnsi="Times New Roman"/>
          <w:bCs/>
          <w:sz w:val="24"/>
          <w:szCs w:val="24"/>
        </w:rPr>
        <w:t>Išlaidas</w:t>
      </w:r>
      <w:r w:rsidRPr="003F0C2A">
        <w:rPr>
          <w:rFonts w:ascii="Times New Roman" w:hAnsi="Times New Roman"/>
          <w:sz w:val="24"/>
          <w:szCs w:val="24"/>
        </w:rPr>
        <w:t xml:space="preserve">, susijusias su defektų ištaisymu, delspinigius dėl vėlavimo (jeigu yra) ir kitas </w:t>
      </w:r>
      <w:r w:rsidRPr="003F0C2A">
        <w:rPr>
          <w:rFonts w:ascii="Times New Roman" w:hAnsi="Times New Roman"/>
          <w:b/>
          <w:sz w:val="24"/>
          <w:szCs w:val="24"/>
        </w:rPr>
        <w:t>Užsakovo</w:t>
      </w:r>
      <w:r w:rsidRPr="003F0C2A">
        <w:rPr>
          <w:rFonts w:ascii="Times New Roman" w:hAnsi="Times New Roman"/>
          <w:sz w:val="24"/>
          <w:szCs w:val="24"/>
        </w:rPr>
        <w:t xml:space="preserve"> išlaidas, atsiradusias dėl šios </w:t>
      </w:r>
      <w:r w:rsidRPr="00810A82">
        <w:rPr>
          <w:rFonts w:ascii="Times New Roman" w:hAnsi="Times New Roman"/>
          <w:bCs/>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padaręs tokius atskaitymus už papildomas </w:t>
      </w:r>
      <w:r w:rsidRPr="00810A82">
        <w:rPr>
          <w:rFonts w:ascii="Times New Roman" w:hAnsi="Times New Roman"/>
          <w:bCs/>
          <w:sz w:val="24"/>
          <w:szCs w:val="24"/>
        </w:rPr>
        <w:t>Išlaidas</w:t>
      </w:r>
      <w:r w:rsidRPr="003F0C2A">
        <w:rPr>
          <w:rFonts w:ascii="Times New Roman" w:hAnsi="Times New Roman"/>
          <w:sz w:val="24"/>
          <w:szCs w:val="24"/>
        </w:rPr>
        <w:t xml:space="preserve">, praradimus ir nuostolius, visą likusią </w:t>
      </w:r>
      <w:r w:rsidRPr="003F0C2A">
        <w:rPr>
          <w:rFonts w:ascii="Times New Roman" w:hAnsi="Times New Roman"/>
          <w:b/>
          <w:sz w:val="24"/>
          <w:szCs w:val="24"/>
        </w:rPr>
        <w:t xml:space="preserve">Rangovui </w:t>
      </w:r>
      <w:r w:rsidRPr="003F0C2A">
        <w:rPr>
          <w:rFonts w:ascii="Times New Roman" w:hAnsi="Times New Roman"/>
          <w:sz w:val="24"/>
          <w:szCs w:val="24"/>
        </w:rPr>
        <w:t xml:space="preserve">mokėtiną sumą privalo išmokėti </w:t>
      </w:r>
      <w:r w:rsidRPr="003F0C2A">
        <w:rPr>
          <w:rFonts w:ascii="Times New Roman" w:hAnsi="Times New Roman"/>
          <w:b/>
          <w:sz w:val="24"/>
          <w:szCs w:val="24"/>
        </w:rPr>
        <w:t>Rangovu</w:t>
      </w:r>
      <w:r w:rsidRPr="003F0C2A">
        <w:rPr>
          <w:rFonts w:ascii="Times New Roman" w:hAnsi="Times New Roman"/>
          <w:sz w:val="24"/>
          <w:szCs w:val="24"/>
        </w:rPr>
        <w:t>i.</w:t>
      </w:r>
      <w:r w:rsidR="008A4618" w:rsidRPr="003F0C2A">
        <w:rPr>
          <w:rFonts w:ascii="Times New Roman" w:hAnsi="Times New Roman"/>
          <w:sz w:val="24"/>
          <w:szCs w:val="24"/>
        </w:rPr>
        <w:t xml:space="preserve"> </w:t>
      </w:r>
    </w:p>
    <w:p w14:paraId="01A7C41D"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bet kada, nepriklausomai nuo </w:t>
      </w:r>
      <w:r w:rsidRPr="003F0C2A">
        <w:rPr>
          <w:rFonts w:ascii="Times New Roman" w:hAnsi="Times New Roman"/>
          <w:b/>
          <w:sz w:val="24"/>
          <w:szCs w:val="24"/>
        </w:rPr>
        <w:t>Rangovo</w:t>
      </w:r>
      <w:r w:rsidRPr="003F0C2A">
        <w:rPr>
          <w:rFonts w:ascii="Times New Roman" w:hAnsi="Times New Roman"/>
          <w:sz w:val="24"/>
          <w:szCs w:val="24"/>
        </w:rPr>
        <w:t xml:space="preserve"> veiksmų, turi teisę nutraukti </w:t>
      </w:r>
      <w:r w:rsidRPr="003F0C2A">
        <w:rPr>
          <w:rFonts w:ascii="Times New Roman" w:hAnsi="Times New Roman"/>
          <w:b/>
          <w:sz w:val="24"/>
          <w:szCs w:val="24"/>
        </w:rPr>
        <w:t>Sutartį</w:t>
      </w:r>
      <w:r w:rsidRPr="003F0C2A">
        <w:rPr>
          <w:rFonts w:ascii="Times New Roman" w:hAnsi="Times New Roman"/>
          <w:sz w:val="24"/>
          <w:szCs w:val="24"/>
        </w:rPr>
        <w:t xml:space="preserve"> ne vėliau kaip prieš </w:t>
      </w:r>
      <w:r w:rsidRPr="00810A82">
        <w:rPr>
          <w:rFonts w:ascii="Times New Roman" w:hAnsi="Times New Roman"/>
          <w:b/>
          <w:bCs/>
          <w:sz w:val="24"/>
          <w:szCs w:val="24"/>
        </w:rPr>
        <w:t>30 (trisdešimt) kalendorinių dienų</w:t>
      </w:r>
      <w:r w:rsidRPr="003F0C2A">
        <w:rPr>
          <w:rFonts w:ascii="Times New Roman" w:hAnsi="Times New Roman"/>
          <w:sz w:val="24"/>
          <w:szCs w:val="24"/>
        </w:rPr>
        <w:t xml:space="preserve"> apie tai raštu pranešdamas </w:t>
      </w:r>
      <w:r w:rsidRPr="003F0C2A">
        <w:rPr>
          <w:rFonts w:ascii="Times New Roman" w:hAnsi="Times New Roman"/>
          <w:b/>
          <w:sz w:val="24"/>
          <w:szCs w:val="24"/>
        </w:rPr>
        <w:t>Rangovui</w:t>
      </w:r>
      <w:r w:rsidRPr="003F0C2A">
        <w:rPr>
          <w:rFonts w:ascii="Times New Roman" w:hAnsi="Times New Roman"/>
          <w:sz w:val="24"/>
          <w:szCs w:val="24"/>
        </w:rPr>
        <w:t xml:space="preserve">. Tokiu atveju </w:t>
      </w:r>
      <w:r w:rsidRPr="003F0C2A">
        <w:rPr>
          <w:rFonts w:ascii="Times New Roman" w:hAnsi="Times New Roman"/>
          <w:b/>
          <w:sz w:val="24"/>
          <w:szCs w:val="24"/>
        </w:rPr>
        <w:t>Rangovui</w:t>
      </w:r>
      <w:r w:rsidRPr="003F0C2A">
        <w:rPr>
          <w:rFonts w:ascii="Times New Roman" w:hAnsi="Times New Roman"/>
          <w:sz w:val="24"/>
          <w:szCs w:val="24"/>
        </w:rPr>
        <w:t xml:space="preserve"> turi būti sumokėta už bet kurį tinkamai atliktą </w:t>
      </w:r>
      <w:r w:rsidRPr="00810A82">
        <w:rPr>
          <w:rFonts w:ascii="Times New Roman" w:hAnsi="Times New Roman"/>
          <w:bCs/>
          <w:sz w:val="24"/>
          <w:szCs w:val="24"/>
        </w:rPr>
        <w:t>Darbą</w:t>
      </w:r>
      <w:r w:rsidRPr="003F0C2A">
        <w:rPr>
          <w:rFonts w:ascii="Times New Roman" w:hAnsi="Times New Roman"/>
          <w:sz w:val="24"/>
          <w:szCs w:val="24"/>
        </w:rPr>
        <w:t xml:space="preserve"> pagal </w:t>
      </w:r>
      <w:r w:rsidRPr="00810A82">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nustatytas kainas.</w:t>
      </w:r>
      <w:r w:rsidR="00E134EC" w:rsidRPr="003F0C2A">
        <w:rPr>
          <w:rFonts w:ascii="Times New Roman" w:hAnsi="Times New Roman"/>
          <w:sz w:val="24"/>
          <w:szCs w:val="24"/>
        </w:rPr>
        <w:t xml:space="preserve"> Jei </w:t>
      </w:r>
      <w:r w:rsidR="00E134EC" w:rsidRPr="00810A82">
        <w:rPr>
          <w:rFonts w:ascii="Times New Roman" w:hAnsi="Times New Roman"/>
          <w:bCs/>
          <w:sz w:val="24"/>
          <w:szCs w:val="24"/>
        </w:rPr>
        <w:t>Sutartis</w:t>
      </w:r>
      <w:r w:rsidR="00E134EC" w:rsidRPr="003F0C2A">
        <w:rPr>
          <w:rFonts w:ascii="Times New Roman" w:hAnsi="Times New Roman"/>
          <w:sz w:val="24"/>
          <w:szCs w:val="24"/>
        </w:rPr>
        <w:t xml:space="preserve"> nutraukiama dėl Viešųjų pirkimų įstatymo 90 str. 1 dalyje išvardintų priežasčių, laikomasi reikalavimų, išvardintų </w:t>
      </w:r>
      <w:r w:rsidR="00DC1130" w:rsidRPr="003F0C2A">
        <w:rPr>
          <w:rFonts w:ascii="Times New Roman" w:hAnsi="Times New Roman"/>
          <w:sz w:val="24"/>
          <w:szCs w:val="24"/>
        </w:rPr>
        <w:t>šio</w:t>
      </w:r>
      <w:r w:rsidR="00E134EC" w:rsidRPr="003F0C2A">
        <w:rPr>
          <w:rFonts w:ascii="Times New Roman" w:hAnsi="Times New Roman"/>
          <w:sz w:val="24"/>
          <w:szCs w:val="24"/>
        </w:rPr>
        <w:t xml:space="preserve"> str</w:t>
      </w:r>
      <w:r w:rsidR="00DC1130" w:rsidRPr="003F0C2A">
        <w:rPr>
          <w:rFonts w:ascii="Times New Roman" w:hAnsi="Times New Roman"/>
          <w:sz w:val="24"/>
          <w:szCs w:val="24"/>
        </w:rPr>
        <w:t>aipsnio</w:t>
      </w:r>
      <w:r w:rsidR="00E134EC" w:rsidRPr="003F0C2A">
        <w:rPr>
          <w:rFonts w:ascii="Times New Roman" w:hAnsi="Times New Roman"/>
          <w:sz w:val="24"/>
          <w:szCs w:val="24"/>
        </w:rPr>
        <w:t xml:space="preserve"> 2 dalyje.</w:t>
      </w:r>
    </w:p>
    <w:p w14:paraId="1C1B38D2"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turi teisę nutraukti </w:t>
      </w:r>
      <w:r w:rsidRPr="00810A82">
        <w:rPr>
          <w:rFonts w:ascii="Times New Roman" w:hAnsi="Times New Roman"/>
          <w:bCs/>
          <w:sz w:val="24"/>
          <w:szCs w:val="24"/>
        </w:rPr>
        <w:t>Sutartį</w:t>
      </w:r>
      <w:r w:rsidRPr="003F0C2A">
        <w:rPr>
          <w:rFonts w:ascii="Times New Roman" w:hAnsi="Times New Roman"/>
          <w:sz w:val="24"/>
          <w:szCs w:val="24"/>
        </w:rPr>
        <w:t>, jeigu:</w:t>
      </w:r>
    </w:p>
    <w:p w14:paraId="5B5F912D"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Užsakovas </w:t>
      </w:r>
      <w:r w:rsidRPr="003F0C2A">
        <w:rPr>
          <w:rFonts w:ascii="Times New Roman" w:hAnsi="Times New Roman"/>
          <w:sz w:val="24"/>
          <w:szCs w:val="24"/>
        </w:rPr>
        <w:t>visiškai nevykdo savo sutartinių įsipareigojimų;</w:t>
      </w:r>
    </w:p>
    <w:p w14:paraId="7C515C39" w14:textId="28DE6114"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Darbų</w:t>
      </w:r>
      <w:r w:rsidRPr="003F0C2A">
        <w:rPr>
          <w:rFonts w:ascii="Times New Roman" w:hAnsi="Times New Roman"/>
          <w:sz w:val="24"/>
          <w:szCs w:val="24"/>
        </w:rPr>
        <w:t xml:space="preserve"> vykdymo sustabdymas pagal </w:t>
      </w:r>
      <w:r w:rsidR="004F3FAA" w:rsidRPr="00810A82">
        <w:rPr>
          <w:rFonts w:ascii="Times New Roman" w:hAnsi="Times New Roman"/>
          <w:bCs/>
          <w:sz w:val="24"/>
          <w:szCs w:val="24"/>
        </w:rPr>
        <w:t>Sutarties</w:t>
      </w:r>
      <w:r w:rsidR="00DA3F18" w:rsidRPr="003F0C2A">
        <w:rPr>
          <w:rFonts w:ascii="Times New Roman" w:hAnsi="Times New Roman"/>
          <w:sz w:val="24"/>
          <w:szCs w:val="24"/>
        </w:rPr>
        <w:t xml:space="preserve"> </w:t>
      </w:r>
      <w:r w:rsidR="002F6743" w:rsidRPr="003F0C2A">
        <w:rPr>
          <w:rFonts w:ascii="Times New Roman" w:hAnsi="Times New Roman"/>
          <w:sz w:val="24"/>
          <w:szCs w:val="24"/>
        </w:rPr>
        <w:t>6.</w:t>
      </w:r>
      <w:r w:rsidR="004C6068">
        <w:rPr>
          <w:rFonts w:ascii="Times New Roman" w:hAnsi="Times New Roman"/>
          <w:sz w:val="24"/>
          <w:szCs w:val="24"/>
        </w:rPr>
        <w:t>12</w:t>
      </w:r>
      <w:r w:rsidR="004405FB" w:rsidRPr="003F0C2A">
        <w:rPr>
          <w:rFonts w:ascii="Times New Roman" w:hAnsi="Times New Roman"/>
          <w:sz w:val="24"/>
          <w:szCs w:val="24"/>
        </w:rPr>
        <w:t xml:space="preserve"> punktą trunka ilgiau nei </w:t>
      </w:r>
      <w:r w:rsidRPr="00810A82">
        <w:rPr>
          <w:rFonts w:ascii="Times New Roman" w:hAnsi="Times New Roman"/>
          <w:b/>
          <w:bCs/>
          <w:sz w:val="24"/>
          <w:szCs w:val="24"/>
        </w:rPr>
        <w:t>60 (šešiasdešimt) kalendorinių dienų</w:t>
      </w:r>
      <w:r w:rsidRPr="003F0C2A">
        <w:rPr>
          <w:rFonts w:ascii="Times New Roman" w:hAnsi="Times New Roman"/>
          <w:sz w:val="24"/>
          <w:szCs w:val="24"/>
        </w:rPr>
        <w:t>.</w:t>
      </w:r>
    </w:p>
    <w:p w14:paraId="584BFC61" w14:textId="54D78A10" w:rsidR="00D5545A" w:rsidRPr="003F0C2A" w:rsidRDefault="00D5545A"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gali bet kuriuo </w:t>
      </w:r>
      <w:r w:rsidR="00095008" w:rsidRPr="00095008">
        <w:rPr>
          <w:rFonts w:ascii="Times New Roman" w:hAnsi="Times New Roman"/>
          <w:sz w:val="24"/>
          <w:szCs w:val="24"/>
        </w:rPr>
        <w:t xml:space="preserve">iš Sutarties 12.7 </w:t>
      </w:r>
      <w:r w:rsidRPr="003F0C2A">
        <w:rPr>
          <w:rFonts w:ascii="Times New Roman" w:hAnsi="Times New Roman"/>
          <w:sz w:val="24"/>
          <w:szCs w:val="24"/>
        </w:rPr>
        <w:t xml:space="preserve">punkte išvardintu atveju arba aplinkybėms, prieš </w:t>
      </w:r>
      <w:r w:rsidRPr="00D5017B">
        <w:rPr>
          <w:rFonts w:ascii="Times New Roman" w:hAnsi="Times New Roman"/>
          <w:b/>
          <w:bCs/>
          <w:sz w:val="24"/>
          <w:szCs w:val="24"/>
        </w:rPr>
        <w:t>30 (trisdešimt) kalendorinių</w:t>
      </w:r>
      <w:r w:rsidRPr="003F0C2A">
        <w:rPr>
          <w:rFonts w:ascii="Times New Roman" w:hAnsi="Times New Roman"/>
          <w:sz w:val="24"/>
          <w:szCs w:val="24"/>
        </w:rPr>
        <w:t xml:space="preserve"> dienų apie tai raštu pranešęs </w:t>
      </w:r>
      <w:r w:rsidRPr="003F0C2A">
        <w:rPr>
          <w:rFonts w:ascii="Times New Roman" w:hAnsi="Times New Roman"/>
          <w:b/>
          <w:sz w:val="24"/>
          <w:szCs w:val="24"/>
        </w:rPr>
        <w:t>Užsakovui</w:t>
      </w:r>
      <w:r w:rsidRPr="003F0C2A">
        <w:rPr>
          <w:rFonts w:ascii="Times New Roman" w:hAnsi="Times New Roman"/>
          <w:sz w:val="24"/>
          <w:szCs w:val="24"/>
        </w:rPr>
        <w:t xml:space="preserve">, nutraukti </w:t>
      </w:r>
      <w:r w:rsidRPr="00D5017B">
        <w:rPr>
          <w:rFonts w:ascii="Times New Roman" w:hAnsi="Times New Roman"/>
          <w:bCs/>
          <w:sz w:val="24"/>
          <w:szCs w:val="24"/>
        </w:rPr>
        <w:t>Sutartį</w:t>
      </w:r>
      <w:r w:rsidR="00095008" w:rsidRPr="00095008">
        <w:rPr>
          <w:rFonts w:ascii="Aptos" w:hAnsi="Aptos" w:cs="Aptos"/>
          <w:bCs/>
          <w:kern w:val="3"/>
          <w:sz w:val="24"/>
          <w:szCs w:val="24"/>
        </w:rPr>
        <w:t xml:space="preserve"> </w:t>
      </w:r>
      <w:r w:rsidR="00095008" w:rsidRPr="00D5017B">
        <w:rPr>
          <w:rFonts w:ascii="Times New Roman" w:hAnsi="Times New Roman"/>
          <w:sz w:val="24"/>
          <w:szCs w:val="24"/>
        </w:rPr>
        <w:t xml:space="preserve">tik jeigu per </w:t>
      </w:r>
      <w:r w:rsidR="00095008" w:rsidRPr="00095008">
        <w:rPr>
          <w:rFonts w:ascii="Times New Roman" w:hAnsi="Times New Roman"/>
          <w:b/>
          <w:bCs/>
          <w:sz w:val="24"/>
          <w:szCs w:val="24"/>
        </w:rPr>
        <w:t>30 (trisdešimt) dienų</w:t>
      </w:r>
      <w:r w:rsidR="00095008" w:rsidRPr="00D5017B">
        <w:rPr>
          <w:rFonts w:ascii="Times New Roman" w:hAnsi="Times New Roman"/>
          <w:sz w:val="24"/>
          <w:szCs w:val="24"/>
        </w:rPr>
        <w:t xml:space="preserve"> laikotarpį neišnyksta </w:t>
      </w:r>
      <w:r w:rsidR="00095008" w:rsidRPr="00095008">
        <w:rPr>
          <w:rFonts w:ascii="Times New Roman" w:hAnsi="Times New Roman"/>
          <w:b/>
          <w:bCs/>
          <w:sz w:val="24"/>
          <w:szCs w:val="24"/>
        </w:rPr>
        <w:t>Rangovo</w:t>
      </w:r>
      <w:r w:rsidR="00095008" w:rsidRPr="00D5017B">
        <w:rPr>
          <w:rFonts w:ascii="Times New Roman" w:hAnsi="Times New Roman"/>
          <w:sz w:val="24"/>
          <w:szCs w:val="24"/>
        </w:rPr>
        <w:t xml:space="preserve"> rašte nurodytas Sutarties nutraukimo pagrindas</w:t>
      </w:r>
      <w:r w:rsidRPr="003F0C2A">
        <w:rPr>
          <w:rFonts w:ascii="Times New Roman" w:hAnsi="Times New Roman"/>
          <w:sz w:val="24"/>
          <w:szCs w:val="24"/>
        </w:rPr>
        <w:t xml:space="preserve">. </w:t>
      </w:r>
      <w:r w:rsidRPr="003F0C2A">
        <w:rPr>
          <w:rFonts w:ascii="Times New Roman" w:hAnsi="Times New Roman"/>
          <w:b/>
          <w:sz w:val="24"/>
          <w:szCs w:val="24"/>
        </w:rPr>
        <w:t>Rangovo</w:t>
      </w:r>
      <w:r w:rsidRPr="003F0C2A">
        <w:rPr>
          <w:rFonts w:ascii="Times New Roman" w:hAnsi="Times New Roman"/>
          <w:sz w:val="24"/>
          <w:szCs w:val="24"/>
        </w:rPr>
        <w:t xml:space="preserve"> pasirinkimas nutraukti </w:t>
      </w:r>
      <w:r w:rsidRPr="00D5017B">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neturi pažeisti kurių nors kitų iš </w:t>
      </w:r>
      <w:r w:rsidRPr="00D5017B">
        <w:rPr>
          <w:rFonts w:ascii="Times New Roman" w:hAnsi="Times New Roman"/>
          <w:bCs/>
          <w:sz w:val="24"/>
          <w:szCs w:val="24"/>
        </w:rPr>
        <w:t>Sutarties</w:t>
      </w:r>
      <w:r w:rsidRPr="003F0C2A">
        <w:rPr>
          <w:rFonts w:ascii="Times New Roman" w:hAnsi="Times New Roman"/>
          <w:sz w:val="24"/>
          <w:szCs w:val="24"/>
        </w:rPr>
        <w:t xml:space="preserve"> arba kitaip kylančių jo teisių.</w:t>
      </w:r>
    </w:p>
    <w:p w14:paraId="761DF0DF"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Sutarties</w:t>
      </w:r>
      <w:r w:rsidRPr="003F0C2A">
        <w:rPr>
          <w:rFonts w:ascii="Times New Roman" w:hAnsi="Times New Roman"/>
          <w:sz w:val="24"/>
          <w:szCs w:val="24"/>
        </w:rPr>
        <w:t xml:space="preserve"> nutraukimo įsigaliojimo atveju pagal bet kurį </w:t>
      </w:r>
      <w:r w:rsidRPr="00810A82">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sąlygų punktą, </w:t>
      </w:r>
      <w:r w:rsidRPr="003F0C2A">
        <w:rPr>
          <w:rFonts w:ascii="Times New Roman" w:hAnsi="Times New Roman"/>
          <w:b/>
          <w:sz w:val="24"/>
          <w:szCs w:val="24"/>
        </w:rPr>
        <w:t>Rangovas</w:t>
      </w:r>
      <w:r w:rsidRPr="003F0C2A">
        <w:rPr>
          <w:rFonts w:ascii="Times New Roman" w:hAnsi="Times New Roman"/>
          <w:sz w:val="24"/>
          <w:szCs w:val="24"/>
        </w:rPr>
        <w:t xml:space="preserve"> per </w:t>
      </w:r>
      <w:r w:rsidR="00996E40" w:rsidRPr="003F0C2A">
        <w:rPr>
          <w:rFonts w:ascii="Times New Roman" w:hAnsi="Times New Roman"/>
          <w:b/>
          <w:sz w:val="24"/>
          <w:szCs w:val="24"/>
        </w:rPr>
        <w:t>Užsakovo</w:t>
      </w:r>
      <w:r w:rsidRPr="003F0C2A">
        <w:rPr>
          <w:rFonts w:ascii="Times New Roman" w:hAnsi="Times New Roman"/>
          <w:sz w:val="24"/>
          <w:szCs w:val="24"/>
        </w:rPr>
        <w:t xml:space="preserve"> nurodytą terminą privalo:</w:t>
      </w:r>
    </w:p>
    <w:p w14:paraId="75AEA0D5"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nutraukti visus tolesnius </w:t>
      </w:r>
      <w:r w:rsidRPr="00D5017B">
        <w:rPr>
          <w:rFonts w:ascii="Times New Roman" w:hAnsi="Times New Roman"/>
          <w:bCs/>
          <w:sz w:val="24"/>
          <w:szCs w:val="24"/>
        </w:rPr>
        <w:t>Darbus</w:t>
      </w:r>
      <w:r w:rsidRPr="003F0C2A">
        <w:rPr>
          <w:rFonts w:ascii="Times New Roman" w:hAnsi="Times New Roman"/>
          <w:sz w:val="24"/>
          <w:szCs w:val="24"/>
        </w:rPr>
        <w:t xml:space="preserve">, išskyrus tokius, kuriuos būtina atlikti dėl gyvybės ar turto išsaugojimo arba dėl </w:t>
      </w:r>
      <w:r w:rsidRPr="00D5017B">
        <w:rPr>
          <w:rFonts w:ascii="Times New Roman" w:hAnsi="Times New Roman"/>
          <w:bCs/>
          <w:sz w:val="24"/>
          <w:szCs w:val="24"/>
        </w:rPr>
        <w:t>Darbų</w:t>
      </w:r>
      <w:r w:rsidRPr="003F0C2A">
        <w:rPr>
          <w:rFonts w:ascii="Times New Roman" w:hAnsi="Times New Roman"/>
          <w:sz w:val="24"/>
          <w:szCs w:val="24"/>
        </w:rPr>
        <w:t xml:space="preserve"> saugos;</w:t>
      </w:r>
    </w:p>
    <w:p w14:paraId="475CF51A"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perduoti </w:t>
      </w:r>
      <w:r w:rsidRPr="003F0C2A">
        <w:rPr>
          <w:rFonts w:ascii="Times New Roman" w:hAnsi="Times New Roman"/>
          <w:b/>
          <w:sz w:val="24"/>
          <w:szCs w:val="24"/>
        </w:rPr>
        <w:t>Užsakovui</w:t>
      </w:r>
      <w:r w:rsidRPr="003F0C2A">
        <w:rPr>
          <w:rFonts w:ascii="Times New Roman" w:hAnsi="Times New Roman"/>
          <w:sz w:val="24"/>
          <w:szCs w:val="24"/>
        </w:rPr>
        <w:t xml:space="preserve"> </w:t>
      </w:r>
      <w:r w:rsidRPr="00D5017B">
        <w:rPr>
          <w:rFonts w:ascii="Times New Roman" w:hAnsi="Times New Roman"/>
          <w:bCs/>
          <w:sz w:val="24"/>
          <w:szCs w:val="24"/>
        </w:rPr>
        <w:t>Įrangą</w:t>
      </w:r>
      <w:r w:rsidRPr="00095008">
        <w:rPr>
          <w:rFonts w:ascii="Times New Roman" w:hAnsi="Times New Roman"/>
          <w:bCs/>
          <w:sz w:val="24"/>
          <w:szCs w:val="24"/>
        </w:rPr>
        <w:t xml:space="preserve"> ir </w:t>
      </w:r>
      <w:r w:rsidRPr="00D5017B">
        <w:rPr>
          <w:rFonts w:ascii="Times New Roman" w:hAnsi="Times New Roman"/>
          <w:bCs/>
          <w:sz w:val="24"/>
          <w:szCs w:val="24"/>
        </w:rPr>
        <w:t>Medžiagas</w:t>
      </w:r>
      <w:r w:rsidRPr="003F0C2A">
        <w:rPr>
          <w:rFonts w:ascii="Times New Roman" w:hAnsi="Times New Roman"/>
          <w:sz w:val="24"/>
          <w:szCs w:val="24"/>
        </w:rPr>
        <w:t>, už kurias jau sumokėta;</w:t>
      </w:r>
    </w:p>
    <w:p w14:paraId="5433CBAC" w14:textId="3E1198EC" w:rsidR="00D5545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pašalinti visus </w:t>
      </w:r>
      <w:r w:rsidRPr="003F0C2A">
        <w:rPr>
          <w:rFonts w:ascii="Times New Roman" w:hAnsi="Times New Roman"/>
          <w:b/>
          <w:sz w:val="24"/>
          <w:szCs w:val="24"/>
        </w:rPr>
        <w:t>Rangovo</w:t>
      </w:r>
      <w:r w:rsidRPr="003F0C2A">
        <w:rPr>
          <w:rFonts w:ascii="Times New Roman" w:hAnsi="Times New Roman"/>
          <w:sz w:val="24"/>
          <w:szCs w:val="24"/>
        </w:rPr>
        <w:t xml:space="preserve"> įrengi</w:t>
      </w:r>
      <w:r w:rsidR="00A22358">
        <w:rPr>
          <w:rFonts w:ascii="Times New Roman" w:hAnsi="Times New Roman"/>
          <w:sz w:val="24"/>
          <w:szCs w:val="24"/>
        </w:rPr>
        <w:t>m</w:t>
      </w:r>
      <w:r w:rsidR="00DA3F18" w:rsidRPr="003F0C2A">
        <w:rPr>
          <w:rFonts w:ascii="Times New Roman" w:hAnsi="Times New Roman"/>
          <w:sz w:val="24"/>
          <w:szCs w:val="24"/>
        </w:rPr>
        <w:t>us</w:t>
      </w:r>
      <w:r w:rsidRPr="003F0C2A">
        <w:rPr>
          <w:rFonts w:ascii="Times New Roman" w:hAnsi="Times New Roman"/>
          <w:sz w:val="24"/>
          <w:szCs w:val="24"/>
        </w:rPr>
        <w:t xml:space="preserve"> ir kitus daiktus</w:t>
      </w:r>
      <w:r w:rsidR="008D7AFA" w:rsidRPr="003F0C2A">
        <w:rPr>
          <w:rFonts w:ascii="Times New Roman" w:hAnsi="Times New Roman"/>
          <w:sz w:val="24"/>
          <w:szCs w:val="24"/>
        </w:rPr>
        <w:t>, įskaitant statybines atliekas,</w:t>
      </w:r>
      <w:r w:rsidRPr="003F0C2A">
        <w:rPr>
          <w:rFonts w:ascii="Times New Roman" w:hAnsi="Times New Roman"/>
          <w:sz w:val="24"/>
          <w:szCs w:val="24"/>
        </w:rPr>
        <w:t xml:space="preserve"> iš </w:t>
      </w:r>
      <w:r w:rsidRPr="00810A82">
        <w:rPr>
          <w:rFonts w:ascii="Times New Roman" w:hAnsi="Times New Roman"/>
          <w:bCs/>
          <w:sz w:val="24"/>
          <w:szCs w:val="24"/>
        </w:rPr>
        <w:t>Statybvietės</w:t>
      </w:r>
      <w:r w:rsidRPr="003F0C2A">
        <w:rPr>
          <w:rFonts w:ascii="Times New Roman" w:hAnsi="Times New Roman"/>
          <w:sz w:val="24"/>
          <w:szCs w:val="24"/>
        </w:rPr>
        <w:t xml:space="preserve"> ir pats palikti </w:t>
      </w:r>
      <w:r w:rsidRPr="00810A82">
        <w:rPr>
          <w:rFonts w:ascii="Times New Roman" w:hAnsi="Times New Roman"/>
          <w:bCs/>
          <w:sz w:val="24"/>
          <w:szCs w:val="24"/>
        </w:rPr>
        <w:t>Statybvietę</w:t>
      </w:r>
      <w:r w:rsidRPr="003F0C2A">
        <w:rPr>
          <w:rFonts w:ascii="Times New Roman" w:hAnsi="Times New Roman"/>
          <w:sz w:val="24"/>
          <w:szCs w:val="24"/>
        </w:rPr>
        <w:t>.</w:t>
      </w:r>
    </w:p>
    <w:p w14:paraId="7FD8A770" w14:textId="745BB1E9" w:rsidR="00095008" w:rsidRDefault="00095008" w:rsidP="00095008">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095008">
        <w:rPr>
          <w:rFonts w:ascii="Times New Roman" w:hAnsi="Times New Roman"/>
          <w:sz w:val="24"/>
          <w:szCs w:val="24"/>
        </w:rPr>
        <w:lastRenderedPageBreak/>
        <w:t xml:space="preserve">Sutartis taip pat gali būti nutraukiama raštišku </w:t>
      </w:r>
      <w:r w:rsidRPr="00095008">
        <w:rPr>
          <w:rFonts w:ascii="Times New Roman" w:hAnsi="Times New Roman"/>
          <w:b/>
          <w:bCs/>
          <w:sz w:val="24"/>
          <w:szCs w:val="24"/>
        </w:rPr>
        <w:t>Šalių</w:t>
      </w:r>
      <w:r w:rsidRPr="00095008">
        <w:rPr>
          <w:rFonts w:ascii="Times New Roman" w:hAnsi="Times New Roman"/>
          <w:sz w:val="24"/>
          <w:szCs w:val="24"/>
        </w:rPr>
        <w:t xml:space="preserve"> susitarimu. Susitarime įvardijama Sutarties nutraukimo data ir susitariama dėl apmokėjimo už iki Sutarties nutraukimo atliktus ir priimtus Darbus, taip pat dėl atsakomybės nuostatų taikymo</w:t>
      </w:r>
      <w:r>
        <w:rPr>
          <w:rFonts w:ascii="Times New Roman" w:hAnsi="Times New Roman"/>
          <w:sz w:val="24"/>
          <w:szCs w:val="24"/>
        </w:rPr>
        <w:t>.</w:t>
      </w:r>
    </w:p>
    <w:p w14:paraId="62196E88" w14:textId="58692A48" w:rsidR="00C10383" w:rsidRDefault="00095008" w:rsidP="00D5545A">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51F43">
        <w:rPr>
          <w:rFonts w:ascii="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r w:rsidR="00251F43" w:rsidRPr="00251F43">
        <w:rPr>
          <w:rFonts w:ascii="Times New Roman" w:hAnsi="Times New Roman"/>
          <w:sz w:val="24"/>
          <w:szCs w:val="24"/>
        </w:rPr>
        <w:t>.</w:t>
      </w:r>
    </w:p>
    <w:p w14:paraId="406D3204" w14:textId="77777777" w:rsidR="00515C64" w:rsidRPr="00251F43" w:rsidRDefault="00515C64" w:rsidP="00515C64">
      <w:pPr>
        <w:tabs>
          <w:tab w:val="left" w:pos="1418"/>
          <w:tab w:val="left" w:pos="1560"/>
        </w:tabs>
        <w:autoSpaceDN w:val="0"/>
        <w:spacing w:after="0" w:line="240" w:lineRule="auto"/>
        <w:jc w:val="both"/>
        <w:rPr>
          <w:rFonts w:ascii="Times New Roman" w:hAnsi="Times New Roman"/>
          <w:sz w:val="24"/>
          <w:szCs w:val="24"/>
        </w:rPr>
      </w:pPr>
    </w:p>
    <w:p w14:paraId="04B24A93" w14:textId="77777777" w:rsidR="00D5545A" w:rsidRPr="00E42F95"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E42F95">
        <w:rPr>
          <w:rFonts w:ascii="Times New Roman" w:hAnsi="Times New Roman"/>
          <w:b/>
          <w:sz w:val="24"/>
          <w:szCs w:val="24"/>
        </w:rPr>
        <w:t>GINČAI</w:t>
      </w:r>
    </w:p>
    <w:p w14:paraId="46E3A3D9" w14:textId="77777777" w:rsidR="00D5545A" w:rsidRPr="003F0C2A" w:rsidRDefault="00D5545A" w:rsidP="00D5545A">
      <w:pPr>
        <w:spacing w:after="0" w:line="240" w:lineRule="auto"/>
        <w:jc w:val="both"/>
        <w:rPr>
          <w:rFonts w:ascii="Times New Roman" w:hAnsi="Times New Roman"/>
          <w:sz w:val="24"/>
          <w:szCs w:val="24"/>
        </w:rPr>
      </w:pPr>
    </w:p>
    <w:p w14:paraId="09D04E5F" w14:textId="733DE567" w:rsidR="00C10383" w:rsidRDefault="00D5545A" w:rsidP="00D5545A">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51F43">
        <w:rPr>
          <w:rFonts w:ascii="Times New Roman" w:hAnsi="Times New Roman"/>
          <w:bCs/>
          <w:sz w:val="24"/>
          <w:szCs w:val="24"/>
        </w:rPr>
        <w:t>Sutarties</w:t>
      </w:r>
      <w:r w:rsidRPr="00251F43">
        <w:rPr>
          <w:rFonts w:ascii="Times New Roman" w:hAnsi="Times New Roman"/>
          <w:b/>
          <w:sz w:val="24"/>
          <w:szCs w:val="24"/>
        </w:rPr>
        <w:t xml:space="preserve"> Šalys</w:t>
      </w:r>
      <w:r w:rsidRPr="00251F43">
        <w:rPr>
          <w:rFonts w:ascii="Times New Roman" w:hAnsi="Times New Roman"/>
          <w:sz w:val="24"/>
          <w:szCs w:val="24"/>
        </w:rPr>
        <w:t xml:space="preserve"> visus ginčus stengiasi išspręsti derybomis. Kilus ginčui, </w:t>
      </w:r>
      <w:r w:rsidRPr="00251F43">
        <w:rPr>
          <w:rFonts w:ascii="Times New Roman" w:hAnsi="Times New Roman"/>
          <w:bCs/>
          <w:sz w:val="24"/>
          <w:szCs w:val="24"/>
        </w:rPr>
        <w:t>Sutarties</w:t>
      </w:r>
      <w:r w:rsidRPr="00251F43">
        <w:rPr>
          <w:rFonts w:ascii="Times New Roman" w:hAnsi="Times New Roman"/>
          <w:b/>
          <w:sz w:val="24"/>
          <w:szCs w:val="24"/>
        </w:rPr>
        <w:t xml:space="preserve"> Šalys</w:t>
      </w:r>
      <w:r w:rsidRPr="00251F43">
        <w:rPr>
          <w:rFonts w:ascii="Times New Roman" w:hAnsi="Times New Roman"/>
          <w:sz w:val="24"/>
          <w:szCs w:val="24"/>
        </w:rPr>
        <w:t xml:space="preserve"> raštu išdėsto savo nuomonę kitai </w:t>
      </w:r>
      <w:r w:rsidRPr="00251F43">
        <w:rPr>
          <w:rFonts w:ascii="Times New Roman" w:hAnsi="Times New Roman"/>
          <w:b/>
          <w:sz w:val="24"/>
          <w:szCs w:val="24"/>
        </w:rPr>
        <w:t>Šaliai</w:t>
      </w:r>
      <w:r w:rsidRPr="00251F43">
        <w:rPr>
          <w:rFonts w:ascii="Times New Roman" w:hAnsi="Times New Roman"/>
          <w:sz w:val="24"/>
          <w:szCs w:val="24"/>
        </w:rPr>
        <w:t xml:space="preserve"> ir pasiūlo ginčo sprendimą. Gavusi pasiūlymą ginčą spręsti derybomis, </w:t>
      </w:r>
      <w:r w:rsidRPr="00251F43">
        <w:rPr>
          <w:rFonts w:ascii="Times New Roman" w:hAnsi="Times New Roman"/>
          <w:b/>
          <w:sz w:val="24"/>
          <w:szCs w:val="24"/>
        </w:rPr>
        <w:t xml:space="preserve">Šalis </w:t>
      </w:r>
      <w:r w:rsidRPr="00251F43">
        <w:rPr>
          <w:rFonts w:ascii="Times New Roman" w:hAnsi="Times New Roman"/>
          <w:sz w:val="24"/>
          <w:szCs w:val="24"/>
        </w:rPr>
        <w:t xml:space="preserve">privalo į jį atsakyti per </w:t>
      </w:r>
      <w:r w:rsidRPr="00251F43">
        <w:rPr>
          <w:rFonts w:ascii="Times New Roman" w:hAnsi="Times New Roman"/>
          <w:b/>
          <w:bCs/>
          <w:sz w:val="24"/>
          <w:szCs w:val="24"/>
        </w:rPr>
        <w:t xml:space="preserve">30 </w:t>
      </w:r>
      <w:r w:rsidR="0067183C" w:rsidRPr="00251F43">
        <w:rPr>
          <w:rFonts w:ascii="Times New Roman" w:hAnsi="Times New Roman"/>
          <w:b/>
          <w:bCs/>
          <w:sz w:val="24"/>
          <w:szCs w:val="24"/>
        </w:rPr>
        <w:t xml:space="preserve">(trisdešimt) </w:t>
      </w:r>
      <w:r w:rsidRPr="00251F43">
        <w:rPr>
          <w:rFonts w:ascii="Times New Roman" w:hAnsi="Times New Roman"/>
          <w:b/>
          <w:bCs/>
          <w:sz w:val="24"/>
          <w:szCs w:val="24"/>
        </w:rPr>
        <w:t>kalendorinių dienų</w:t>
      </w:r>
      <w:r w:rsidRPr="00251F43">
        <w:rPr>
          <w:rFonts w:ascii="Times New Roman" w:hAnsi="Times New Roman"/>
          <w:sz w:val="24"/>
          <w:szCs w:val="24"/>
        </w:rPr>
        <w:t xml:space="preserve">. Ginčas turi būti išspręstas per ne ilgesnį nei </w:t>
      </w:r>
      <w:r w:rsidRPr="00251F43">
        <w:rPr>
          <w:rFonts w:ascii="Times New Roman" w:hAnsi="Times New Roman"/>
          <w:b/>
          <w:bCs/>
          <w:sz w:val="24"/>
          <w:szCs w:val="24"/>
        </w:rPr>
        <w:t>60 (šešiasdešimt) kalendorinių dienų</w:t>
      </w:r>
      <w:r w:rsidRPr="00251F43">
        <w:rPr>
          <w:rFonts w:ascii="Times New Roman" w:hAnsi="Times New Roman"/>
          <w:sz w:val="24"/>
          <w:szCs w:val="24"/>
        </w:rPr>
        <w:t xml:space="preserve"> terminą nuo derybų pradžios. Jei ginčo išspręsti derybomis nepavyksta arba, jei kuri nors </w:t>
      </w:r>
      <w:r w:rsidRPr="00251F43">
        <w:rPr>
          <w:rFonts w:ascii="Times New Roman" w:hAnsi="Times New Roman"/>
          <w:b/>
          <w:sz w:val="24"/>
          <w:szCs w:val="24"/>
        </w:rPr>
        <w:t>Šalis</w:t>
      </w:r>
      <w:r w:rsidRPr="00251F43">
        <w:rPr>
          <w:rFonts w:ascii="Times New Roman" w:hAnsi="Times New Roman"/>
          <w:sz w:val="24"/>
          <w:szCs w:val="24"/>
        </w:rPr>
        <w:t xml:space="preserve"> laiku neatsako į pasiūlymą ginčą spręsti derybomis, kita </w:t>
      </w:r>
      <w:r w:rsidRPr="00251F43">
        <w:rPr>
          <w:rFonts w:ascii="Times New Roman" w:hAnsi="Times New Roman"/>
          <w:b/>
          <w:sz w:val="24"/>
          <w:szCs w:val="24"/>
        </w:rPr>
        <w:t>Šalis</w:t>
      </w:r>
      <w:r w:rsidRPr="00251F43">
        <w:rPr>
          <w:rFonts w:ascii="Times New Roman" w:hAnsi="Times New Roman"/>
          <w:sz w:val="24"/>
          <w:szCs w:val="24"/>
        </w:rPr>
        <w:t xml:space="preserve"> turi teisę, įspėdama apie tai kitą </w:t>
      </w:r>
      <w:r w:rsidRPr="00251F43">
        <w:rPr>
          <w:rFonts w:ascii="Times New Roman" w:hAnsi="Times New Roman"/>
          <w:b/>
          <w:sz w:val="24"/>
          <w:szCs w:val="24"/>
        </w:rPr>
        <w:t>Šalį</w:t>
      </w:r>
      <w:r w:rsidRPr="00251F43">
        <w:rPr>
          <w:rFonts w:ascii="Times New Roman" w:hAnsi="Times New Roman"/>
          <w:sz w:val="24"/>
          <w:szCs w:val="24"/>
        </w:rPr>
        <w:t xml:space="preserve">, pereiti prie kito ginčų sprendimo procedūros etapo. Visi ginčai, kylantys dėl šios </w:t>
      </w:r>
      <w:r w:rsidRPr="00251F43">
        <w:rPr>
          <w:rFonts w:ascii="Times New Roman" w:hAnsi="Times New Roman"/>
          <w:b/>
          <w:sz w:val="24"/>
          <w:szCs w:val="24"/>
        </w:rPr>
        <w:t>Sutarties</w:t>
      </w:r>
      <w:r w:rsidRPr="00251F43">
        <w:rPr>
          <w:rFonts w:ascii="Times New Roman" w:hAnsi="Times New Roman"/>
          <w:sz w:val="24"/>
          <w:szCs w:val="24"/>
        </w:rPr>
        <w:t xml:space="preserve"> ar su ja susiję, nepavykus jų išspręsti derybų būdu, sprendžiami Lietuvos Respublikos civilinio proceso kodekso nustatyta tvarka.</w:t>
      </w:r>
    </w:p>
    <w:p w14:paraId="38248BC2" w14:textId="77777777" w:rsidR="00515C64" w:rsidRPr="00251F43" w:rsidRDefault="00515C64" w:rsidP="00515C64">
      <w:pPr>
        <w:tabs>
          <w:tab w:val="left" w:pos="1418"/>
          <w:tab w:val="left" w:pos="1560"/>
        </w:tabs>
        <w:autoSpaceDN w:val="0"/>
        <w:spacing w:after="0" w:line="240" w:lineRule="auto"/>
        <w:jc w:val="both"/>
        <w:rPr>
          <w:rFonts w:ascii="Times New Roman" w:hAnsi="Times New Roman"/>
          <w:sz w:val="24"/>
          <w:szCs w:val="24"/>
        </w:rPr>
      </w:pPr>
    </w:p>
    <w:p w14:paraId="175B36D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NENUGALIMA JĖGA</w:t>
      </w:r>
    </w:p>
    <w:p w14:paraId="215426B5" w14:textId="77777777" w:rsidR="00D5545A" w:rsidRPr="003F0C2A" w:rsidRDefault="00D5545A" w:rsidP="00D5545A">
      <w:pPr>
        <w:spacing w:after="0" w:line="240" w:lineRule="auto"/>
        <w:jc w:val="center"/>
        <w:rPr>
          <w:rFonts w:ascii="Times New Roman" w:hAnsi="Times New Roman"/>
          <w:b/>
          <w:sz w:val="24"/>
          <w:szCs w:val="24"/>
        </w:rPr>
      </w:pPr>
    </w:p>
    <w:p w14:paraId="345DBB9B"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Šalis</w:t>
      </w:r>
      <w:r w:rsidRPr="003F0C2A">
        <w:rPr>
          <w:rFonts w:ascii="Times New Roman" w:hAnsi="Times New Roman"/>
          <w:sz w:val="24"/>
          <w:szCs w:val="24"/>
        </w:rPr>
        <w:t xml:space="preserve"> ir gali būti visiškai ar iš dalies atleidžiama nuo atsakomybės už </w:t>
      </w:r>
      <w:r w:rsidRPr="00810A82">
        <w:rPr>
          <w:rFonts w:ascii="Times New Roman" w:hAnsi="Times New Roman"/>
          <w:bCs/>
          <w:sz w:val="24"/>
          <w:szCs w:val="24"/>
        </w:rPr>
        <w:t>Sutarties</w:t>
      </w:r>
      <w:r w:rsidRPr="003F0C2A">
        <w:rPr>
          <w:rFonts w:ascii="Times New Roman" w:hAnsi="Times New Roman"/>
          <w:sz w:val="24"/>
          <w:szCs w:val="24"/>
        </w:rPr>
        <w:t xml:space="preserve"> nevykdymą dėl nenugalimos jėgos (force majeure) aplinkybių, atsiradusių po </w:t>
      </w:r>
      <w:r w:rsidRPr="00810A82">
        <w:rPr>
          <w:rFonts w:ascii="Times New Roman" w:hAnsi="Times New Roman"/>
          <w:bCs/>
          <w:sz w:val="24"/>
          <w:szCs w:val="24"/>
        </w:rPr>
        <w:t>Sutarties</w:t>
      </w:r>
      <w:r w:rsidRPr="003F0C2A">
        <w:rPr>
          <w:rFonts w:ascii="Times New Roman" w:hAnsi="Times New Roman"/>
          <w:sz w:val="24"/>
          <w:szCs w:val="24"/>
        </w:rPr>
        <w:t xml:space="preserve"> įsigaliojimo dienos, bei nustatytų ir jas patyrusios </w:t>
      </w:r>
      <w:r w:rsidRPr="003F0C2A">
        <w:rPr>
          <w:rFonts w:ascii="Times New Roman" w:hAnsi="Times New Roman"/>
          <w:b/>
          <w:sz w:val="24"/>
          <w:szCs w:val="24"/>
        </w:rPr>
        <w:t>Šalies</w:t>
      </w:r>
      <w:r w:rsidRPr="003F0C2A">
        <w:rPr>
          <w:rFonts w:ascii="Times New Roman" w:hAnsi="Times New Roman"/>
          <w:sz w:val="24"/>
          <w:szCs w:val="24"/>
        </w:rPr>
        <w:t xml:space="preserve"> įrodytų pagal Lietuvos Respublikos civilinį kodeksą, jeigu </w:t>
      </w:r>
      <w:r w:rsidRPr="003F0C2A">
        <w:rPr>
          <w:rFonts w:ascii="Times New Roman" w:hAnsi="Times New Roman"/>
          <w:b/>
          <w:sz w:val="24"/>
          <w:szCs w:val="24"/>
        </w:rPr>
        <w:t>Šalis</w:t>
      </w:r>
      <w:r w:rsidRPr="003F0C2A">
        <w:rPr>
          <w:rFonts w:ascii="Times New Roman" w:hAnsi="Times New Roman"/>
          <w:sz w:val="24"/>
          <w:szCs w:val="24"/>
        </w:rPr>
        <w:t xml:space="preserve"> nedelsiant pranešė kitai </w:t>
      </w:r>
      <w:r w:rsidRPr="003F0C2A">
        <w:rPr>
          <w:rFonts w:ascii="Times New Roman" w:hAnsi="Times New Roman"/>
          <w:b/>
          <w:sz w:val="24"/>
          <w:szCs w:val="24"/>
        </w:rPr>
        <w:t>Šaliai</w:t>
      </w:r>
      <w:r w:rsidRPr="003F0C2A">
        <w:rPr>
          <w:rFonts w:ascii="Times New Roman" w:hAnsi="Times New Roman"/>
          <w:sz w:val="24"/>
          <w:szCs w:val="24"/>
        </w:rPr>
        <w:t xml:space="preserve"> apie kliūtį bei jos poveikį įsipareigojimų vykdymui.</w:t>
      </w:r>
    </w:p>
    <w:p w14:paraId="0AF2F896"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Nenugalima jėga (force majeure) nelaikoma tai, kad rinkoje nėra reikalingų prievolei vykdyti prekių, </w:t>
      </w:r>
      <w:r w:rsidRPr="003F0C2A">
        <w:rPr>
          <w:rFonts w:ascii="Times New Roman" w:hAnsi="Times New Roman"/>
          <w:b/>
          <w:sz w:val="24"/>
          <w:szCs w:val="24"/>
        </w:rPr>
        <w:t>Šalis</w:t>
      </w:r>
      <w:r w:rsidRPr="003F0C2A">
        <w:rPr>
          <w:rFonts w:ascii="Times New Roman" w:hAnsi="Times New Roman"/>
          <w:sz w:val="24"/>
          <w:szCs w:val="24"/>
        </w:rPr>
        <w:t xml:space="preserve"> neturi reikiamų finansinių išteklių arba </w:t>
      </w:r>
      <w:r w:rsidRPr="003F0C2A">
        <w:rPr>
          <w:rFonts w:ascii="Times New Roman" w:hAnsi="Times New Roman"/>
          <w:b/>
          <w:sz w:val="24"/>
          <w:szCs w:val="24"/>
        </w:rPr>
        <w:t>Šalies</w:t>
      </w:r>
      <w:r w:rsidRPr="003F0C2A">
        <w:rPr>
          <w:rFonts w:ascii="Times New Roman" w:hAnsi="Times New Roman"/>
          <w:sz w:val="24"/>
          <w:szCs w:val="24"/>
        </w:rPr>
        <w:t xml:space="preserve"> kontrahentai pažeidžia savo prievoles. Nenugalima jėga (force majeure) taip pat nelaikomos </w:t>
      </w:r>
      <w:r w:rsidRPr="003F0C2A">
        <w:rPr>
          <w:rFonts w:ascii="Times New Roman" w:hAnsi="Times New Roman"/>
          <w:b/>
          <w:sz w:val="24"/>
          <w:szCs w:val="24"/>
        </w:rPr>
        <w:t>Šalies</w:t>
      </w:r>
      <w:r w:rsidRPr="003F0C2A">
        <w:rPr>
          <w:rFonts w:ascii="Times New Roman" w:hAnsi="Times New Roman"/>
          <w:sz w:val="24"/>
          <w:szCs w:val="24"/>
        </w:rPr>
        <w:t xml:space="preserve"> veiklai turėjusios įtakos aplinkybės, į kurių galimybę </w:t>
      </w:r>
      <w:r w:rsidRPr="003F0C2A">
        <w:rPr>
          <w:rFonts w:ascii="Times New Roman" w:hAnsi="Times New Roman"/>
          <w:b/>
          <w:sz w:val="24"/>
          <w:szCs w:val="24"/>
        </w:rPr>
        <w:t>Šalys</w:t>
      </w:r>
      <w:r w:rsidRPr="003F0C2A">
        <w:rPr>
          <w:rFonts w:ascii="Times New Roman" w:hAnsi="Times New Roman"/>
          <w:sz w:val="24"/>
          <w:szCs w:val="24"/>
        </w:rPr>
        <w:t xml:space="preserve">, sudarydami </w:t>
      </w:r>
      <w:r w:rsidRPr="00810A82">
        <w:rPr>
          <w:rFonts w:ascii="Times New Roman" w:hAnsi="Times New Roman"/>
          <w:bCs/>
          <w:sz w:val="24"/>
          <w:szCs w:val="24"/>
        </w:rPr>
        <w:t>Sutartį</w:t>
      </w:r>
      <w:r w:rsidRPr="003F0C2A">
        <w:rPr>
          <w:rFonts w:ascii="Times New Roman" w:hAnsi="Times New Roman"/>
          <w:sz w:val="24"/>
          <w:szCs w:val="24"/>
        </w:rPr>
        <w:t xml:space="preserve">, atsižvelgė, t. y. Lietuvos Respublikoje pasitaikančios aplinkybės, valstybės ar savivaldos institucijų sprendimai, sukėlę bet kurios iš </w:t>
      </w:r>
      <w:r w:rsidRPr="003F0C2A">
        <w:rPr>
          <w:rFonts w:ascii="Times New Roman" w:hAnsi="Times New Roman"/>
          <w:b/>
          <w:sz w:val="24"/>
          <w:szCs w:val="24"/>
        </w:rPr>
        <w:t>Šalių</w:t>
      </w:r>
      <w:r w:rsidRPr="003F0C2A">
        <w:rPr>
          <w:rFonts w:ascii="Times New Roman" w:hAnsi="Times New Roman"/>
          <w:sz w:val="24"/>
          <w:szCs w:val="24"/>
        </w:rPr>
        <w:t xml:space="preserve"> reorganizavimą, privatizavimą, likvidavimą, veiklos pobūdžio pakeitimą, stabdymą (trukdymą), kitos aplinkybės, kurios turėtų būti laikomos ypatingomis, bet Lietuvos Respublikoje </w:t>
      </w:r>
      <w:r w:rsidRPr="00810A82">
        <w:rPr>
          <w:rFonts w:ascii="Times New Roman" w:hAnsi="Times New Roman"/>
          <w:bCs/>
          <w:sz w:val="24"/>
          <w:szCs w:val="24"/>
        </w:rPr>
        <w:t>Sutarties</w:t>
      </w:r>
      <w:r w:rsidRPr="003F0C2A">
        <w:rPr>
          <w:rFonts w:ascii="Times New Roman" w:hAnsi="Times New Roman"/>
          <w:sz w:val="24"/>
          <w:szCs w:val="24"/>
        </w:rPr>
        <w:t xml:space="preserve"> sudarymo metu yra tikėtinos.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26374CB7"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Sutartis</w:t>
      </w:r>
      <w:r w:rsidRPr="003F0C2A">
        <w:rPr>
          <w:rFonts w:ascii="Times New Roman" w:hAnsi="Times New Roman"/>
          <w:sz w:val="24"/>
          <w:szCs w:val="24"/>
        </w:rPr>
        <w:t xml:space="preserve"> baigiasi kitos </w:t>
      </w:r>
      <w:r w:rsidRPr="003F0C2A">
        <w:rPr>
          <w:rFonts w:ascii="Times New Roman" w:hAnsi="Times New Roman"/>
          <w:b/>
          <w:sz w:val="24"/>
          <w:szCs w:val="24"/>
        </w:rPr>
        <w:t>Šalies</w:t>
      </w:r>
      <w:r w:rsidRPr="003F0C2A">
        <w:rPr>
          <w:rFonts w:ascii="Times New Roman" w:hAnsi="Times New Roman"/>
          <w:sz w:val="24"/>
          <w:szCs w:val="24"/>
        </w:rPr>
        <w:t xml:space="preserve"> reikalavimu, kai ją įvykdyti kitai </w:t>
      </w:r>
      <w:r w:rsidRPr="003F0C2A">
        <w:rPr>
          <w:rFonts w:ascii="Times New Roman" w:hAnsi="Times New Roman"/>
          <w:b/>
          <w:sz w:val="24"/>
          <w:szCs w:val="24"/>
        </w:rPr>
        <w:t>Šaliai</w:t>
      </w:r>
      <w:r w:rsidRPr="003F0C2A">
        <w:rPr>
          <w:rFonts w:ascii="Times New Roman" w:hAnsi="Times New Roman"/>
          <w:sz w:val="24"/>
          <w:szCs w:val="24"/>
        </w:rPr>
        <w:t xml:space="preserve"> neįmanoma dėl nenugalimos jėgos (force majeure).</w:t>
      </w:r>
    </w:p>
    <w:p w14:paraId="76ABCEC0"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SUSIRAŠINĖJIMAS</w:t>
      </w:r>
    </w:p>
    <w:p w14:paraId="38278BB2" w14:textId="77777777" w:rsidR="00D5545A" w:rsidRPr="003F0C2A" w:rsidRDefault="00D5545A" w:rsidP="00D5545A">
      <w:pPr>
        <w:spacing w:after="0" w:line="240" w:lineRule="auto"/>
        <w:jc w:val="both"/>
        <w:rPr>
          <w:rFonts w:ascii="Times New Roman" w:hAnsi="Times New Roman"/>
          <w:sz w:val="24"/>
          <w:szCs w:val="24"/>
        </w:rPr>
      </w:pPr>
    </w:p>
    <w:p w14:paraId="6026ED86"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Sutarties</w:t>
      </w:r>
      <w:r w:rsidRPr="003F0C2A">
        <w:rPr>
          <w:rFonts w:ascii="Times New Roman" w:hAnsi="Times New Roman"/>
          <w:b/>
          <w:sz w:val="24"/>
          <w:szCs w:val="24"/>
        </w:rPr>
        <w:t xml:space="preserve"> Šalys</w:t>
      </w:r>
      <w:r w:rsidR="00CE1FE4" w:rsidRPr="003F0C2A">
        <w:rPr>
          <w:rFonts w:ascii="Times New Roman" w:hAnsi="Times New Roman"/>
          <w:b/>
          <w:sz w:val="24"/>
          <w:szCs w:val="24"/>
        </w:rPr>
        <w:t xml:space="preserve"> </w:t>
      </w:r>
      <w:r w:rsidRPr="003F0C2A">
        <w:rPr>
          <w:rFonts w:ascii="Times New Roman" w:hAnsi="Times New Roman"/>
          <w:sz w:val="24"/>
          <w:szCs w:val="24"/>
        </w:rPr>
        <w:t xml:space="preserve">susirašinėja lietuvių kalba. Visi pranešimai, sutikimai ir kitas susižinojimas, kuriuos </w:t>
      </w:r>
      <w:r w:rsidRPr="003F0C2A">
        <w:rPr>
          <w:rFonts w:ascii="Times New Roman" w:hAnsi="Times New Roman"/>
          <w:b/>
          <w:sz w:val="24"/>
          <w:szCs w:val="24"/>
        </w:rPr>
        <w:t>Šalis</w:t>
      </w:r>
      <w:r w:rsidRPr="003F0C2A">
        <w:rPr>
          <w:rFonts w:ascii="Times New Roman" w:hAnsi="Times New Roman"/>
          <w:sz w:val="24"/>
          <w:szCs w:val="24"/>
        </w:rPr>
        <w:t xml:space="preserve"> gali pateikti pagal šią </w:t>
      </w:r>
      <w:r w:rsidRPr="00810A82">
        <w:rPr>
          <w:rFonts w:ascii="Times New Roman" w:hAnsi="Times New Roman"/>
          <w:bCs/>
          <w:sz w:val="24"/>
          <w:szCs w:val="24"/>
        </w:rPr>
        <w:t>Sutartį</w:t>
      </w:r>
      <w:r w:rsidRPr="003F0C2A">
        <w:rPr>
          <w:rFonts w:ascii="Times New Roman" w:hAnsi="Times New Roman"/>
          <w:sz w:val="24"/>
          <w:szCs w:val="24"/>
        </w:rPr>
        <w:t xml:space="preserve">, bus laikomi galiojančiais ir įteiktais tinkamai, jeigu yra asmeniškai pateikti kitai </w:t>
      </w:r>
      <w:r w:rsidRPr="003F0C2A">
        <w:rPr>
          <w:rFonts w:ascii="Times New Roman" w:hAnsi="Times New Roman"/>
          <w:b/>
          <w:sz w:val="24"/>
          <w:szCs w:val="24"/>
        </w:rPr>
        <w:t>Šaliai</w:t>
      </w:r>
      <w:r w:rsidRPr="003F0C2A">
        <w:rPr>
          <w:rFonts w:ascii="Times New Roman" w:hAnsi="Times New Roman"/>
          <w:sz w:val="24"/>
          <w:szCs w:val="24"/>
        </w:rPr>
        <w:t xml:space="preserve"> ir gautas patvirtinimas apie gavimą arba išsiųsti registruotu paštu, faksu, elektroniniu paštu (patvirtinant gavimą), toliau nurodytais adresais ar fakso numeriais, kitais adresais ar fakso numeriais, kuriuos nurodė viena </w:t>
      </w:r>
      <w:r w:rsidRPr="003F0C2A">
        <w:rPr>
          <w:rFonts w:ascii="Times New Roman" w:hAnsi="Times New Roman"/>
          <w:b/>
          <w:sz w:val="24"/>
          <w:szCs w:val="24"/>
        </w:rPr>
        <w:t>Šalis</w:t>
      </w:r>
      <w:r w:rsidRPr="003F0C2A">
        <w:rPr>
          <w:rFonts w:ascii="Times New Roman" w:hAnsi="Times New Roman"/>
          <w:sz w:val="24"/>
          <w:szCs w:val="24"/>
        </w:rPr>
        <w:t>, pateikdama pranešimą:</w:t>
      </w:r>
    </w:p>
    <w:p w14:paraId="507320EB" w14:textId="77777777" w:rsidR="00DA3F18" w:rsidRPr="003F0C2A" w:rsidRDefault="00DA3F18" w:rsidP="00DA3F18">
      <w:pPr>
        <w:tabs>
          <w:tab w:val="left" w:pos="1418"/>
          <w:tab w:val="left" w:pos="1560"/>
        </w:tabs>
        <w:autoSpaceDN w:val="0"/>
        <w:spacing w:after="0" w:line="240" w:lineRule="auto"/>
        <w:ind w:left="851"/>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742"/>
        <w:gridCol w:w="3742"/>
      </w:tblGrid>
      <w:tr w:rsidR="00B41D35" w:rsidRPr="003F0C2A" w14:paraId="08612760" w14:textId="77777777" w:rsidTr="00152149">
        <w:tc>
          <w:tcPr>
            <w:tcW w:w="2268" w:type="dxa"/>
          </w:tcPr>
          <w:p w14:paraId="6BC2BF25"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292BDE3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Užsakovas</w:t>
            </w:r>
          </w:p>
        </w:tc>
        <w:tc>
          <w:tcPr>
            <w:tcW w:w="3742" w:type="dxa"/>
          </w:tcPr>
          <w:p w14:paraId="12F97DF0"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Rangovas</w:t>
            </w:r>
          </w:p>
        </w:tc>
      </w:tr>
      <w:tr w:rsidR="00B41D35" w:rsidRPr="003F0C2A" w14:paraId="0FFC0489" w14:textId="77777777" w:rsidTr="00152149">
        <w:tc>
          <w:tcPr>
            <w:tcW w:w="2268" w:type="dxa"/>
          </w:tcPr>
          <w:p w14:paraId="1230306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p>
        </w:tc>
        <w:tc>
          <w:tcPr>
            <w:tcW w:w="3742" w:type="dxa"/>
          </w:tcPr>
          <w:p w14:paraId="5DBE4898"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67F3D33F"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0F39A73F" w14:textId="77777777" w:rsidTr="00152149">
        <w:tc>
          <w:tcPr>
            <w:tcW w:w="2268" w:type="dxa"/>
          </w:tcPr>
          <w:p w14:paraId="5246BDC8"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Adresas</w:t>
            </w:r>
          </w:p>
        </w:tc>
        <w:tc>
          <w:tcPr>
            <w:tcW w:w="3742" w:type="dxa"/>
          </w:tcPr>
          <w:p w14:paraId="7EEB7C77"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2B12E721"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08D2E107" w14:textId="77777777" w:rsidTr="00152149">
        <w:tc>
          <w:tcPr>
            <w:tcW w:w="2268" w:type="dxa"/>
          </w:tcPr>
          <w:p w14:paraId="31D1CF97"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Telefonas</w:t>
            </w:r>
          </w:p>
        </w:tc>
        <w:tc>
          <w:tcPr>
            <w:tcW w:w="3742" w:type="dxa"/>
          </w:tcPr>
          <w:p w14:paraId="59159411"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2BDE4391"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23D2E9CE" w14:textId="77777777" w:rsidTr="00152149">
        <w:tc>
          <w:tcPr>
            <w:tcW w:w="2268" w:type="dxa"/>
          </w:tcPr>
          <w:p w14:paraId="1D0F8AB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lastRenderedPageBreak/>
              <w:t>Faksas</w:t>
            </w:r>
          </w:p>
        </w:tc>
        <w:tc>
          <w:tcPr>
            <w:tcW w:w="3742" w:type="dxa"/>
          </w:tcPr>
          <w:p w14:paraId="784A02D2"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4A5B18CA"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7B81769C" w14:textId="77777777" w:rsidTr="00152149">
        <w:tc>
          <w:tcPr>
            <w:tcW w:w="2268" w:type="dxa"/>
          </w:tcPr>
          <w:p w14:paraId="6D60574E"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El. paštas</w:t>
            </w:r>
          </w:p>
        </w:tc>
        <w:tc>
          <w:tcPr>
            <w:tcW w:w="3742" w:type="dxa"/>
          </w:tcPr>
          <w:p w14:paraId="24023284"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0358AA14" w14:textId="77777777" w:rsidR="00B41D35" w:rsidRPr="003F0C2A" w:rsidRDefault="00B41D35" w:rsidP="00D5545A">
            <w:pPr>
              <w:spacing w:after="0" w:line="240" w:lineRule="auto"/>
              <w:jc w:val="both"/>
              <w:rPr>
                <w:rFonts w:ascii="Times New Roman" w:hAnsi="Times New Roman"/>
                <w:sz w:val="24"/>
                <w:szCs w:val="24"/>
              </w:rPr>
            </w:pPr>
          </w:p>
        </w:tc>
      </w:tr>
    </w:tbl>
    <w:p w14:paraId="30B04B77" w14:textId="77777777" w:rsidR="00DA3F18" w:rsidRPr="003F0C2A" w:rsidRDefault="00DA3F18" w:rsidP="00DA3F18">
      <w:pPr>
        <w:tabs>
          <w:tab w:val="left" w:pos="1418"/>
          <w:tab w:val="left" w:pos="1560"/>
        </w:tabs>
        <w:autoSpaceDN w:val="0"/>
        <w:spacing w:after="0" w:line="240" w:lineRule="auto"/>
        <w:ind w:left="851"/>
        <w:jc w:val="both"/>
        <w:rPr>
          <w:rFonts w:ascii="Times New Roman" w:hAnsi="Times New Roman"/>
          <w:sz w:val="24"/>
          <w:szCs w:val="24"/>
        </w:rPr>
      </w:pPr>
    </w:p>
    <w:p w14:paraId="764BD364" w14:textId="0D81FD1F"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pasikeičia </w:t>
      </w:r>
      <w:r w:rsidRPr="003F0C2A">
        <w:rPr>
          <w:rFonts w:ascii="Times New Roman" w:hAnsi="Times New Roman"/>
          <w:b/>
          <w:sz w:val="24"/>
          <w:szCs w:val="24"/>
        </w:rPr>
        <w:t xml:space="preserve">Šalies </w:t>
      </w:r>
      <w:r w:rsidRPr="003F0C2A">
        <w:rPr>
          <w:rFonts w:ascii="Times New Roman" w:hAnsi="Times New Roman"/>
          <w:sz w:val="24"/>
          <w:szCs w:val="24"/>
        </w:rPr>
        <w:t>adresas, rekvizitai (tame tarpe ir banko sąskaitos numeris nurodytas</w:t>
      </w:r>
      <w:r w:rsidR="00632021" w:rsidRPr="003F0C2A">
        <w:rPr>
          <w:rFonts w:ascii="Times New Roman" w:hAnsi="Times New Roman"/>
          <w:sz w:val="24"/>
          <w:szCs w:val="24"/>
        </w:rPr>
        <w:t xml:space="preserve"> </w:t>
      </w:r>
      <w:r w:rsidR="002F6743" w:rsidRPr="003F0C2A">
        <w:rPr>
          <w:rFonts w:ascii="Times New Roman" w:hAnsi="Times New Roman"/>
          <w:sz w:val="24"/>
          <w:szCs w:val="24"/>
        </w:rPr>
        <w:t>9.</w:t>
      </w:r>
      <w:r w:rsidR="001A6DAB" w:rsidRPr="003F0C2A">
        <w:rPr>
          <w:rFonts w:ascii="Times New Roman" w:hAnsi="Times New Roman"/>
          <w:sz w:val="24"/>
          <w:szCs w:val="24"/>
        </w:rPr>
        <w:t>7</w:t>
      </w:r>
      <w:r w:rsidR="002F6743" w:rsidRPr="003F0C2A">
        <w:rPr>
          <w:rFonts w:ascii="Times New Roman" w:hAnsi="Times New Roman"/>
          <w:sz w:val="24"/>
          <w:szCs w:val="24"/>
        </w:rPr>
        <w:t>.</w:t>
      </w:r>
      <w:r w:rsidR="007A25AF">
        <w:rPr>
          <w:rFonts w:ascii="Times New Roman" w:hAnsi="Times New Roman"/>
          <w:sz w:val="24"/>
          <w:szCs w:val="24"/>
        </w:rPr>
        <w:t>3</w:t>
      </w:r>
      <w:r w:rsidRPr="003F0C2A">
        <w:rPr>
          <w:rFonts w:ascii="Times New Roman" w:hAnsi="Times New Roman"/>
          <w:sz w:val="24"/>
          <w:szCs w:val="24"/>
        </w:rPr>
        <w:t xml:space="preserve"> punkte) ir (ar) kiti duomenys, tokia </w:t>
      </w:r>
      <w:r w:rsidRPr="003F0C2A">
        <w:rPr>
          <w:rFonts w:ascii="Times New Roman" w:hAnsi="Times New Roman"/>
          <w:b/>
          <w:sz w:val="24"/>
          <w:szCs w:val="24"/>
        </w:rPr>
        <w:t>Šalis</w:t>
      </w:r>
      <w:r w:rsidRPr="003F0C2A">
        <w:rPr>
          <w:rFonts w:ascii="Times New Roman" w:hAnsi="Times New Roman"/>
          <w:sz w:val="24"/>
          <w:szCs w:val="24"/>
        </w:rPr>
        <w:t xml:space="preserve"> turi informuoti kitą </w:t>
      </w:r>
      <w:r w:rsidRPr="003F0C2A">
        <w:rPr>
          <w:rFonts w:ascii="Times New Roman" w:hAnsi="Times New Roman"/>
          <w:b/>
          <w:sz w:val="24"/>
          <w:szCs w:val="24"/>
        </w:rPr>
        <w:t>Šalį</w:t>
      </w:r>
      <w:r w:rsidRPr="003F0C2A">
        <w:rPr>
          <w:rFonts w:ascii="Times New Roman" w:hAnsi="Times New Roman"/>
          <w:sz w:val="24"/>
          <w:szCs w:val="24"/>
        </w:rPr>
        <w:t xml:space="preserve"> pranešdama ne vėliau, kaip per 5 (penkias) darbo dienas. Jei </w:t>
      </w:r>
      <w:r w:rsidRPr="003F0C2A">
        <w:rPr>
          <w:rFonts w:ascii="Times New Roman" w:hAnsi="Times New Roman"/>
          <w:b/>
          <w:sz w:val="24"/>
          <w:szCs w:val="24"/>
        </w:rPr>
        <w:t>Šaliai</w:t>
      </w:r>
      <w:r w:rsidRPr="003F0C2A">
        <w:rPr>
          <w:rFonts w:ascii="Times New Roman" w:hAnsi="Times New Roman"/>
          <w:sz w:val="24"/>
          <w:szCs w:val="24"/>
        </w:rPr>
        <w:t xml:space="preserve"> nepavyksta laikytis šių reikalavimų, ji neturi teisės į pretenziją, jei kitos </w:t>
      </w:r>
      <w:r w:rsidRPr="003F0C2A">
        <w:rPr>
          <w:rFonts w:ascii="Times New Roman" w:hAnsi="Times New Roman"/>
          <w:b/>
          <w:sz w:val="24"/>
          <w:szCs w:val="24"/>
        </w:rPr>
        <w:t>Šalies</w:t>
      </w:r>
      <w:r w:rsidRPr="003F0C2A">
        <w:rPr>
          <w:rFonts w:ascii="Times New Roman" w:hAnsi="Times New Roman"/>
          <w:sz w:val="24"/>
          <w:szCs w:val="24"/>
        </w:rPr>
        <w:t xml:space="preserve"> veiksmai, atlikti remiantis paskutiniais žinomais jai duomenimis, prieštarauja </w:t>
      </w:r>
      <w:r w:rsidRPr="00810A82">
        <w:rPr>
          <w:rFonts w:ascii="Times New Roman" w:hAnsi="Times New Roman"/>
          <w:bCs/>
          <w:sz w:val="24"/>
          <w:szCs w:val="24"/>
        </w:rPr>
        <w:t>Sutarties</w:t>
      </w:r>
      <w:r w:rsidRPr="003F0C2A">
        <w:rPr>
          <w:rFonts w:ascii="Times New Roman" w:hAnsi="Times New Roman"/>
          <w:sz w:val="24"/>
          <w:szCs w:val="24"/>
        </w:rPr>
        <w:t xml:space="preserve"> sąlygoms arba ji negavo jokio pranešimo, išsiųsto pagal tuos duomenis.</w:t>
      </w:r>
    </w:p>
    <w:p w14:paraId="55F9A840" w14:textId="77777777" w:rsidR="004B08D0" w:rsidRPr="003F0C2A" w:rsidRDefault="004B08D0"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pagal </w:t>
      </w:r>
      <w:r w:rsidRPr="00810A82">
        <w:rPr>
          <w:rFonts w:ascii="Times New Roman" w:hAnsi="Times New Roman"/>
          <w:bCs/>
          <w:sz w:val="24"/>
          <w:szCs w:val="24"/>
        </w:rPr>
        <w:t>Sutartį</w:t>
      </w:r>
      <w:r w:rsidRPr="003F0C2A">
        <w:rPr>
          <w:rFonts w:ascii="Times New Roman" w:hAnsi="Times New Roman"/>
          <w:sz w:val="24"/>
          <w:szCs w:val="24"/>
        </w:rPr>
        <w:t xml:space="preserve"> numatytų veiksmų atlikimui reikalinga gauti </w:t>
      </w:r>
      <w:r w:rsidRPr="003F0C2A">
        <w:rPr>
          <w:rFonts w:ascii="Times New Roman" w:hAnsi="Times New Roman"/>
          <w:b/>
          <w:sz w:val="24"/>
          <w:szCs w:val="24"/>
        </w:rPr>
        <w:t>Rangovo</w:t>
      </w:r>
      <w:r w:rsidRPr="003F0C2A">
        <w:rPr>
          <w:rFonts w:ascii="Times New Roman" w:hAnsi="Times New Roman"/>
          <w:sz w:val="24"/>
          <w:szCs w:val="24"/>
        </w:rPr>
        <w:t xml:space="preserve">, </w:t>
      </w:r>
      <w:r w:rsidRPr="003F0C2A">
        <w:rPr>
          <w:rFonts w:ascii="Times New Roman" w:hAnsi="Times New Roman"/>
          <w:b/>
          <w:sz w:val="24"/>
          <w:szCs w:val="24"/>
        </w:rPr>
        <w:t>Užsakovo</w:t>
      </w:r>
      <w:r w:rsidRPr="003F0C2A">
        <w:rPr>
          <w:rFonts w:ascii="Times New Roman" w:hAnsi="Times New Roman"/>
          <w:sz w:val="24"/>
          <w:szCs w:val="24"/>
        </w:rPr>
        <w:t xml:space="preserve"> pritarimą ar suderinimą, toks pritarimas ar suderinimas turi būti suteiktas ne vėliau kaip per </w:t>
      </w:r>
      <w:r w:rsidRPr="00810A82">
        <w:rPr>
          <w:rFonts w:ascii="Times New Roman" w:hAnsi="Times New Roman"/>
          <w:b/>
          <w:bCs/>
          <w:sz w:val="24"/>
          <w:szCs w:val="24"/>
        </w:rPr>
        <w:t>14 (keturiolika) kalendorinių dienų</w:t>
      </w:r>
      <w:r w:rsidRPr="003F0C2A">
        <w:rPr>
          <w:rFonts w:ascii="Times New Roman" w:hAnsi="Times New Roman"/>
          <w:sz w:val="24"/>
          <w:szCs w:val="24"/>
        </w:rPr>
        <w:t xml:space="preserve">, jei </w:t>
      </w:r>
      <w:r w:rsidRPr="00810A82">
        <w:rPr>
          <w:rFonts w:ascii="Times New Roman" w:hAnsi="Times New Roman"/>
          <w:bCs/>
          <w:sz w:val="24"/>
          <w:szCs w:val="24"/>
        </w:rPr>
        <w:t>Sutartyje</w:t>
      </w:r>
      <w:r w:rsidRPr="003F0C2A">
        <w:rPr>
          <w:rFonts w:ascii="Times New Roman" w:hAnsi="Times New Roman"/>
          <w:sz w:val="24"/>
          <w:szCs w:val="24"/>
        </w:rPr>
        <w:t xml:space="preserve"> nenumatytas kitoks terminas. Jei per nurodytą terminą pritarimas ar suderinimas (ar motyvuotas atsisakymas tai atlikti) nėra suteikiamas, turi būti laikoma, kad pritarimas ar suderinimas yra gautas.</w:t>
      </w:r>
    </w:p>
    <w:p w14:paraId="65B88214" w14:textId="77777777" w:rsidR="00CE2144" w:rsidRPr="003F0C2A" w:rsidRDefault="00CE2144" w:rsidP="00D5545A">
      <w:pPr>
        <w:spacing w:after="0" w:line="240" w:lineRule="auto"/>
        <w:jc w:val="both"/>
        <w:rPr>
          <w:rFonts w:ascii="Times New Roman" w:hAnsi="Times New Roman"/>
          <w:sz w:val="24"/>
          <w:szCs w:val="24"/>
        </w:rPr>
      </w:pPr>
    </w:p>
    <w:p w14:paraId="72632981" w14:textId="77777777" w:rsidR="00CE2144" w:rsidRPr="003F0C2A" w:rsidRDefault="00CE2144"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ATSAKINGI ASMENYS</w:t>
      </w:r>
    </w:p>
    <w:p w14:paraId="613C3DCF" w14:textId="77777777" w:rsidR="00CE2144" w:rsidRPr="003F0C2A" w:rsidRDefault="00CE2144" w:rsidP="00CE2144">
      <w:pPr>
        <w:spacing w:after="0" w:line="240" w:lineRule="auto"/>
        <w:jc w:val="both"/>
        <w:rPr>
          <w:rFonts w:ascii="Times New Roman" w:hAnsi="Times New Roman"/>
          <w:sz w:val="24"/>
          <w:szCs w:val="24"/>
        </w:rPr>
      </w:pPr>
    </w:p>
    <w:p w14:paraId="566F3FA0" w14:textId="621D1C53" w:rsidR="00C431D6" w:rsidRPr="00251F43" w:rsidRDefault="00CE2144" w:rsidP="00CE214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51F43">
        <w:rPr>
          <w:rFonts w:ascii="Times New Roman" w:hAnsi="Times New Roman"/>
          <w:sz w:val="24"/>
          <w:szCs w:val="24"/>
        </w:rPr>
        <w:t>Už Sutarties vykdymą atsakingi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3969"/>
      </w:tblGrid>
      <w:tr w:rsidR="007B5BB4" w:rsidRPr="003F0C2A" w14:paraId="232B4E9D" w14:textId="77777777" w:rsidTr="004A45A4">
        <w:tc>
          <w:tcPr>
            <w:tcW w:w="1843" w:type="dxa"/>
            <w:tcBorders>
              <w:top w:val="single" w:sz="4" w:space="0" w:color="auto"/>
              <w:left w:val="single" w:sz="4" w:space="0" w:color="auto"/>
              <w:bottom w:val="single" w:sz="4" w:space="0" w:color="auto"/>
              <w:right w:val="single" w:sz="4" w:space="0" w:color="auto"/>
            </w:tcBorders>
          </w:tcPr>
          <w:p w14:paraId="04E8B9F7" w14:textId="77777777" w:rsidR="007B5BB4" w:rsidRPr="003F0C2A" w:rsidRDefault="007B5BB4" w:rsidP="00A81315">
            <w:pPr>
              <w:spacing w:after="0" w:line="240" w:lineRule="auto"/>
              <w:jc w:val="both"/>
              <w:rPr>
                <w:rFonts w:ascii="Times New Roman" w:hAnsi="Times New Roman"/>
                <w:sz w:val="24"/>
                <w:szCs w:val="24"/>
              </w:rPr>
            </w:pPr>
          </w:p>
        </w:tc>
        <w:tc>
          <w:tcPr>
            <w:tcW w:w="3827" w:type="dxa"/>
            <w:tcBorders>
              <w:left w:val="single" w:sz="4" w:space="0" w:color="auto"/>
            </w:tcBorders>
          </w:tcPr>
          <w:p w14:paraId="6F32EE3A" w14:textId="77777777" w:rsidR="007B5BB4" w:rsidRPr="003F0C2A" w:rsidRDefault="007B5BB4" w:rsidP="00A81315">
            <w:pPr>
              <w:spacing w:after="0" w:line="240" w:lineRule="auto"/>
              <w:jc w:val="center"/>
              <w:rPr>
                <w:rFonts w:ascii="Times New Roman" w:hAnsi="Times New Roman"/>
                <w:sz w:val="24"/>
                <w:szCs w:val="24"/>
              </w:rPr>
            </w:pPr>
            <w:r w:rsidRPr="003F0C2A">
              <w:rPr>
                <w:rFonts w:ascii="Times New Roman" w:hAnsi="Times New Roman"/>
                <w:sz w:val="24"/>
                <w:szCs w:val="24"/>
              </w:rPr>
              <w:t>Užsakovas</w:t>
            </w:r>
          </w:p>
        </w:tc>
        <w:tc>
          <w:tcPr>
            <w:tcW w:w="3969" w:type="dxa"/>
          </w:tcPr>
          <w:p w14:paraId="0FEA1B70" w14:textId="77777777" w:rsidR="007B5BB4" w:rsidRPr="003F0C2A" w:rsidRDefault="007B5BB4" w:rsidP="007B5BB4">
            <w:pPr>
              <w:spacing w:after="0" w:line="240" w:lineRule="auto"/>
              <w:jc w:val="center"/>
              <w:rPr>
                <w:rFonts w:ascii="Times New Roman" w:hAnsi="Times New Roman"/>
                <w:sz w:val="24"/>
                <w:szCs w:val="24"/>
              </w:rPr>
            </w:pPr>
            <w:r w:rsidRPr="003F0C2A">
              <w:rPr>
                <w:rFonts w:ascii="Times New Roman" w:hAnsi="Times New Roman"/>
                <w:sz w:val="24"/>
                <w:szCs w:val="24"/>
              </w:rPr>
              <w:t>Rangovas</w:t>
            </w:r>
          </w:p>
        </w:tc>
      </w:tr>
      <w:tr w:rsidR="007B5BB4" w:rsidRPr="003F0C2A" w14:paraId="5D1144F6" w14:textId="77777777" w:rsidTr="007B5BB4">
        <w:tc>
          <w:tcPr>
            <w:tcW w:w="1843" w:type="dxa"/>
            <w:tcBorders>
              <w:top w:val="single" w:sz="4" w:space="0" w:color="auto"/>
            </w:tcBorders>
          </w:tcPr>
          <w:p w14:paraId="4F7395FB"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p>
        </w:tc>
        <w:tc>
          <w:tcPr>
            <w:tcW w:w="3827" w:type="dxa"/>
          </w:tcPr>
          <w:p w14:paraId="204D99D3"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5C12ECBF"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2BFEA469" w14:textId="77777777" w:rsidTr="007B5BB4">
        <w:tc>
          <w:tcPr>
            <w:tcW w:w="1843" w:type="dxa"/>
          </w:tcPr>
          <w:p w14:paraId="7A8F6895"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Adresas</w:t>
            </w:r>
          </w:p>
        </w:tc>
        <w:tc>
          <w:tcPr>
            <w:tcW w:w="3827" w:type="dxa"/>
          </w:tcPr>
          <w:p w14:paraId="6AAC0673"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64806063"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468AF25A" w14:textId="77777777" w:rsidTr="007B5BB4">
        <w:tc>
          <w:tcPr>
            <w:tcW w:w="1843" w:type="dxa"/>
          </w:tcPr>
          <w:p w14:paraId="62F61FF1"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Telefonas</w:t>
            </w:r>
          </w:p>
        </w:tc>
        <w:tc>
          <w:tcPr>
            <w:tcW w:w="3827" w:type="dxa"/>
          </w:tcPr>
          <w:p w14:paraId="17344B8D"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4C432262"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7EE1DF61" w14:textId="77777777" w:rsidTr="007B5BB4">
        <w:tc>
          <w:tcPr>
            <w:tcW w:w="1843" w:type="dxa"/>
          </w:tcPr>
          <w:p w14:paraId="5B803DFC"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Faksas</w:t>
            </w:r>
          </w:p>
        </w:tc>
        <w:tc>
          <w:tcPr>
            <w:tcW w:w="3827" w:type="dxa"/>
          </w:tcPr>
          <w:p w14:paraId="61D6DDD6"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0B094D29"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1B113227" w14:textId="77777777" w:rsidTr="007B5BB4">
        <w:tc>
          <w:tcPr>
            <w:tcW w:w="1843" w:type="dxa"/>
          </w:tcPr>
          <w:p w14:paraId="3A438300"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El. paštas</w:t>
            </w:r>
          </w:p>
        </w:tc>
        <w:tc>
          <w:tcPr>
            <w:tcW w:w="3827" w:type="dxa"/>
          </w:tcPr>
          <w:p w14:paraId="4B056D18"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2A37003F" w14:textId="77777777" w:rsidR="007B5BB4" w:rsidRPr="003F0C2A" w:rsidRDefault="007B5BB4" w:rsidP="00A81315">
            <w:pPr>
              <w:spacing w:after="0" w:line="240" w:lineRule="auto"/>
              <w:jc w:val="both"/>
              <w:rPr>
                <w:rFonts w:ascii="Times New Roman" w:hAnsi="Times New Roman"/>
                <w:sz w:val="24"/>
                <w:szCs w:val="24"/>
              </w:rPr>
            </w:pPr>
          </w:p>
        </w:tc>
      </w:tr>
    </w:tbl>
    <w:p w14:paraId="7DBDBDA8" w14:textId="77777777" w:rsidR="00CE2144" w:rsidRPr="003F0C2A" w:rsidRDefault="00CE2144" w:rsidP="007B5BB4">
      <w:pPr>
        <w:numPr>
          <w:ilvl w:val="1"/>
          <w:numId w:val="27"/>
        </w:numPr>
        <w:tabs>
          <w:tab w:val="left" w:pos="1418"/>
          <w:tab w:val="left" w:pos="1560"/>
        </w:tabs>
        <w:autoSpaceDN w:val="0"/>
        <w:spacing w:before="120" w:after="0" w:line="240" w:lineRule="auto"/>
        <w:ind w:left="0" w:firstLine="851"/>
        <w:jc w:val="both"/>
        <w:rPr>
          <w:rFonts w:ascii="Times New Roman" w:hAnsi="Times New Roman"/>
          <w:b/>
          <w:sz w:val="24"/>
          <w:szCs w:val="24"/>
        </w:rPr>
      </w:pPr>
      <w:r w:rsidRPr="003F0C2A">
        <w:rPr>
          <w:rFonts w:ascii="Times New Roman" w:hAnsi="Times New Roman"/>
          <w:b/>
          <w:sz w:val="24"/>
          <w:szCs w:val="24"/>
        </w:rPr>
        <w:t>Rangovo</w:t>
      </w:r>
      <w:r w:rsidRPr="003F0C2A">
        <w:rPr>
          <w:rFonts w:ascii="Times New Roman" w:eastAsia="Times New Roman" w:hAnsi="Times New Roman"/>
          <w:sz w:val="24"/>
          <w:szCs w:val="24"/>
          <w:lang w:eastAsia="lt-LT"/>
        </w:rPr>
        <w:t xml:space="preserve"> pasiūlymą, sudarytą </w:t>
      </w:r>
      <w:r w:rsidRPr="00810A82">
        <w:rPr>
          <w:rFonts w:ascii="Times New Roman" w:eastAsia="Times New Roman" w:hAnsi="Times New Roman"/>
          <w:bCs/>
          <w:sz w:val="24"/>
          <w:szCs w:val="24"/>
          <w:lang w:eastAsia="lt-LT"/>
        </w:rPr>
        <w:t>Sutartį</w:t>
      </w:r>
      <w:r w:rsidRPr="003F0C2A">
        <w:rPr>
          <w:rFonts w:ascii="Times New Roman" w:eastAsia="Times New Roman" w:hAnsi="Times New Roman"/>
          <w:sz w:val="24"/>
          <w:szCs w:val="24"/>
          <w:lang w:eastAsia="lt-LT"/>
        </w:rPr>
        <w:t xml:space="preserve"> ir </w:t>
      </w:r>
      <w:r w:rsidRPr="003F0C2A">
        <w:rPr>
          <w:rFonts w:ascii="Times New Roman" w:eastAsia="Times New Roman" w:hAnsi="Times New Roman"/>
          <w:b/>
          <w:sz w:val="24"/>
          <w:szCs w:val="24"/>
          <w:lang w:eastAsia="lt-LT"/>
        </w:rPr>
        <w:t>Sutarties</w:t>
      </w:r>
      <w:r w:rsidRPr="003F0C2A">
        <w:rPr>
          <w:rFonts w:ascii="Times New Roman" w:eastAsia="Times New Roman" w:hAnsi="Times New Roman"/>
          <w:sz w:val="24"/>
          <w:szCs w:val="24"/>
          <w:lang w:eastAsia="lt-LT"/>
        </w:rPr>
        <w:t xml:space="preserve"> pakeitimus, išskyrus informaciją, kurios atskleidimas prieštarautų informacijos ir duomenų apsaugą reguliuojantiems teisės aktams arba visuomenės interesams, pažeistų teisėtus </w:t>
      </w:r>
      <w:r w:rsidRPr="003F0C2A">
        <w:rPr>
          <w:rFonts w:ascii="Times New Roman" w:eastAsia="Times New Roman" w:hAnsi="Times New Roman"/>
          <w:b/>
          <w:sz w:val="24"/>
          <w:szCs w:val="24"/>
          <w:lang w:eastAsia="lt-LT"/>
        </w:rPr>
        <w:t>Rangovo</w:t>
      </w:r>
      <w:r w:rsidRPr="003F0C2A">
        <w:rPr>
          <w:rFonts w:ascii="Times New Roman" w:eastAsia="Times New Roman" w:hAnsi="Times New Roman"/>
          <w:sz w:val="24"/>
          <w:szCs w:val="24"/>
          <w:lang w:eastAsia="lt-LT"/>
        </w:rPr>
        <w:t xml:space="preserve"> komercinius interesus arba turėtų neigiamą poveikį rangovų konkurencijai, ne vėliau kaip per </w:t>
      </w:r>
      <w:r w:rsidRPr="00810A82">
        <w:rPr>
          <w:rFonts w:ascii="Times New Roman" w:eastAsia="Times New Roman" w:hAnsi="Times New Roman"/>
          <w:b/>
          <w:bCs/>
          <w:sz w:val="24"/>
          <w:szCs w:val="24"/>
          <w:lang w:eastAsia="lt-LT"/>
        </w:rPr>
        <w:t>15 (penkiolika) dienų</w:t>
      </w:r>
      <w:r w:rsidRPr="003F0C2A">
        <w:rPr>
          <w:rFonts w:ascii="Times New Roman" w:eastAsia="Times New Roman" w:hAnsi="Times New Roman"/>
          <w:sz w:val="24"/>
          <w:szCs w:val="24"/>
          <w:lang w:eastAsia="lt-LT"/>
        </w:rPr>
        <w:t xml:space="preserve"> nuo </w:t>
      </w:r>
      <w:r w:rsidRPr="00810A82">
        <w:rPr>
          <w:rFonts w:ascii="Times New Roman" w:eastAsia="Times New Roman" w:hAnsi="Times New Roman"/>
          <w:bCs/>
          <w:sz w:val="24"/>
          <w:szCs w:val="24"/>
          <w:lang w:eastAsia="lt-LT"/>
        </w:rPr>
        <w:t>Sutarties</w:t>
      </w:r>
      <w:r w:rsidRPr="003F0C2A">
        <w:rPr>
          <w:rFonts w:ascii="Times New Roman" w:eastAsia="Times New Roman" w:hAnsi="Times New Roman"/>
          <w:sz w:val="24"/>
          <w:szCs w:val="24"/>
          <w:lang w:eastAsia="lt-LT"/>
        </w:rPr>
        <w:t xml:space="preserve"> sudarymo ar jos pakeitimo, bet ne vėliau kaip iki pirmojo mokėjimo pagal ją pradžios Viešųjų pirkimų tarnybos nustatyta tvarka paskelbs Centrinėje viešųjų pirkimų informacinėje sistemoje. Už minėtos informacijos paskelbimą atsakingas asmuo – ................... </w:t>
      </w:r>
      <w:r w:rsidRPr="003F0C2A">
        <w:rPr>
          <w:rFonts w:ascii="Times New Roman" w:eastAsia="Times New Roman" w:hAnsi="Times New Roman"/>
          <w:i/>
          <w:sz w:val="24"/>
          <w:szCs w:val="24"/>
          <w:lang w:eastAsia="lt-LT"/>
        </w:rPr>
        <w:t>[</w:t>
      </w:r>
      <w:r w:rsidR="0031096B" w:rsidRPr="003F0C2A">
        <w:rPr>
          <w:rFonts w:ascii="Times New Roman" w:eastAsia="Times New Roman" w:hAnsi="Times New Roman"/>
          <w:i/>
          <w:sz w:val="24"/>
          <w:szCs w:val="24"/>
          <w:lang w:eastAsia="lt-LT"/>
        </w:rPr>
        <w:t>Užsakovo</w:t>
      </w:r>
      <w:r w:rsidRPr="003F0C2A">
        <w:rPr>
          <w:rFonts w:ascii="Times New Roman" w:eastAsia="Times New Roman" w:hAnsi="Times New Roman"/>
          <w:i/>
          <w:sz w:val="24"/>
          <w:szCs w:val="24"/>
          <w:lang w:eastAsia="lt-LT"/>
        </w:rPr>
        <w:t xml:space="preserve"> </w:t>
      </w:r>
      <w:r w:rsidR="00A81315" w:rsidRPr="003F0C2A">
        <w:rPr>
          <w:rFonts w:ascii="Times New Roman" w:eastAsia="Times New Roman" w:hAnsi="Times New Roman"/>
          <w:i/>
          <w:sz w:val="24"/>
          <w:szCs w:val="24"/>
          <w:lang w:eastAsia="lt-LT"/>
        </w:rPr>
        <w:t>paskirto</w:t>
      </w:r>
      <w:r w:rsidRPr="003F0C2A">
        <w:rPr>
          <w:rFonts w:ascii="Times New Roman" w:eastAsia="Times New Roman" w:hAnsi="Times New Roman"/>
          <w:sz w:val="24"/>
          <w:szCs w:val="24"/>
          <w:lang w:eastAsia="lt-LT"/>
        </w:rPr>
        <w:t xml:space="preserve"> </w:t>
      </w:r>
      <w:r w:rsidRPr="003F0C2A">
        <w:rPr>
          <w:rFonts w:ascii="Times New Roman" w:eastAsia="Times New Roman" w:hAnsi="Times New Roman"/>
          <w:i/>
          <w:sz w:val="24"/>
          <w:szCs w:val="24"/>
          <w:lang w:eastAsia="lt-LT"/>
        </w:rPr>
        <w:t>asmens vard</w:t>
      </w:r>
      <w:r w:rsidR="00A81315" w:rsidRPr="003F0C2A">
        <w:rPr>
          <w:rFonts w:ascii="Times New Roman" w:eastAsia="Times New Roman" w:hAnsi="Times New Roman"/>
          <w:i/>
          <w:sz w:val="24"/>
          <w:szCs w:val="24"/>
          <w:lang w:eastAsia="lt-LT"/>
        </w:rPr>
        <w:t>as</w:t>
      </w:r>
      <w:r w:rsidRPr="003F0C2A">
        <w:rPr>
          <w:rFonts w:ascii="Times New Roman" w:eastAsia="Times New Roman" w:hAnsi="Times New Roman"/>
          <w:i/>
          <w:sz w:val="24"/>
          <w:szCs w:val="24"/>
          <w:lang w:eastAsia="lt-LT"/>
        </w:rPr>
        <w:t xml:space="preserve"> pavard</w:t>
      </w:r>
      <w:r w:rsidR="001941F4" w:rsidRPr="003F0C2A">
        <w:rPr>
          <w:rFonts w:ascii="Times New Roman" w:eastAsia="Times New Roman" w:hAnsi="Times New Roman"/>
          <w:i/>
          <w:sz w:val="24"/>
          <w:szCs w:val="24"/>
          <w:lang w:eastAsia="lt-LT"/>
        </w:rPr>
        <w:t>ė</w:t>
      </w:r>
      <w:r w:rsidRPr="003F0C2A">
        <w:rPr>
          <w:rFonts w:ascii="Times New Roman" w:eastAsia="Times New Roman" w:hAnsi="Times New Roman"/>
          <w:i/>
          <w:sz w:val="24"/>
          <w:szCs w:val="24"/>
          <w:lang w:eastAsia="lt-LT"/>
        </w:rPr>
        <w:t xml:space="preserve"> ir kontakt</w:t>
      </w:r>
      <w:r w:rsidR="00A81315" w:rsidRPr="003F0C2A">
        <w:rPr>
          <w:rFonts w:ascii="Times New Roman" w:eastAsia="Times New Roman" w:hAnsi="Times New Roman"/>
          <w:i/>
          <w:sz w:val="24"/>
          <w:szCs w:val="24"/>
          <w:lang w:eastAsia="lt-LT"/>
        </w:rPr>
        <w:t>ai</w:t>
      </w:r>
      <w:r w:rsidRPr="003F0C2A">
        <w:rPr>
          <w:rFonts w:ascii="Times New Roman" w:eastAsia="Times New Roman" w:hAnsi="Times New Roman"/>
          <w:i/>
          <w:sz w:val="24"/>
          <w:szCs w:val="24"/>
          <w:lang w:eastAsia="lt-LT"/>
        </w:rPr>
        <w:t>]</w:t>
      </w:r>
      <w:r w:rsidRPr="003F0C2A">
        <w:rPr>
          <w:rFonts w:ascii="Times New Roman" w:eastAsia="Times New Roman" w:hAnsi="Times New Roman"/>
          <w:sz w:val="24"/>
          <w:szCs w:val="24"/>
        </w:rPr>
        <w:t>.</w:t>
      </w:r>
    </w:p>
    <w:p w14:paraId="7321DEC6" w14:textId="77777777" w:rsidR="00A1502C" w:rsidRPr="003F0C2A" w:rsidRDefault="00A1502C" w:rsidP="00D5545A">
      <w:pPr>
        <w:spacing w:after="0" w:line="240" w:lineRule="auto"/>
        <w:jc w:val="center"/>
        <w:rPr>
          <w:rFonts w:ascii="Times New Roman" w:hAnsi="Times New Roman"/>
          <w:b/>
          <w:sz w:val="24"/>
          <w:szCs w:val="24"/>
        </w:rPr>
      </w:pPr>
    </w:p>
    <w:p w14:paraId="756C3ECC"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BAIGIAMOSIOS NUOSTATOS</w:t>
      </w:r>
    </w:p>
    <w:p w14:paraId="54B21577" w14:textId="77777777" w:rsidR="00D5545A" w:rsidRPr="003F0C2A" w:rsidRDefault="00D5545A" w:rsidP="00D5545A">
      <w:pPr>
        <w:spacing w:after="0" w:line="240" w:lineRule="auto"/>
        <w:jc w:val="both"/>
        <w:rPr>
          <w:rFonts w:ascii="Times New Roman" w:hAnsi="Times New Roman"/>
          <w:sz w:val="24"/>
          <w:szCs w:val="24"/>
        </w:rPr>
      </w:pPr>
    </w:p>
    <w:p w14:paraId="4EEE4BB9" w14:textId="77777777" w:rsidR="00D5545A" w:rsidRPr="003F0C2A" w:rsidRDefault="00D5545A" w:rsidP="007B5BB4">
      <w:pPr>
        <w:numPr>
          <w:ilvl w:val="1"/>
          <w:numId w:val="27"/>
        </w:numPr>
        <w:tabs>
          <w:tab w:val="left" w:pos="1418"/>
          <w:tab w:val="left" w:pos="1560"/>
        </w:tabs>
        <w:autoSpaceDN w:val="0"/>
        <w:spacing w:before="120"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neatskiriama dalimi yra </w:t>
      </w:r>
      <w:r w:rsidR="0071783C" w:rsidRPr="00810A82">
        <w:rPr>
          <w:rFonts w:ascii="Times New Roman" w:hAnsi="Times New Roman"/>
          <w:bCs/>
          <w:sz w:val="24"/>
          <w:szCs w:val="24"/>
        </w:rPr>
        <w:t>Techninė užduotis</w:t>
      </w:r>
      <w:r w:rsidRPr="003F0C2A">
        <w:rPr>
          <w:rFonts w:ascii="Times New Roman" w:hAnsi="Times New Roman"/>
          <w:sz w:val="24"/>
          <w:szCs w:val="24"/>
        </w:rPr>
        <w:t xml:space="preserve"> ir </w:t>
      </w:r>
      <w:r w:rsidRPr="00810A82">
        <w:rPr>
          <w:rFonts w:ascii="Times New Roman" w:hAnsi="Times New Roman"/>
          <w:bCs/>
          <w:sz w:val="24"/>
          <w:szCs w:val="24"/>
        </w:rPr>
        <w:t>Sutarties</w:t>
      </w:r>
      <w:r w:rsidRPr="003F0C2A">
        <w:rPr>
          <w:rFonts w:ascii="Times New Roman" w:hAnsi="Times New Roman"/>
          <w:sz w:val="24"/>
          <w:szCs w:val="24"/>
        </w:rPr>
        <w:t xml:space="preserve"> pasirašymo metu prie </w:t>
      </w:r>
      <w:r w:rsidRPr="00810A82">
        <w:rPr>
          <w:rFonts w:ascii="Times New Roman" w:hAnsi="Times New Roman"/>
          <w:bCs/>
          <w:sz w:val="24"/>
          <w:szCs w:val="24"/>
        </w:rPr>
        <w:t>Sutarties</w:t>
      </w:r>
      <w:r w:rsidRPr="003F0C2A">
        <w:rPr>
          <w:rFonts w:ascii="Times New Roman" w:hAnsi="Times New Roman"/>
          <w:sz w:val="24"/>
          <w:szCs w:val="24"/>
        </w:rPr>
        <w:t xml:space="preserve"> pridedami priedai:</w:t>
      </w:r>
    </w:p>
    <w:p w14:paraId="26DBDBB7"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1 PRIEDAS. </w:t>
      </w:r>
      <w:r w:rsidR="0071783C" w:rsidRPr="003F0C2A">
        <w:rPr>
          <w:rFonts w:ascii="Times New Roman" w:hAnsi="Times New Roman"/>
          <w:sz w:val="24"/>
          <w:szCs w:val="24"/>
        </w:rPr>
        <w:t>Techninė užduotis</w:t>
      </w:r>
      <w:r w:rsidRPr="003F0C2A">
        <w:rPr>
          <w:rFonts w:ascii="Times New Roman" w:hAnsi="Times New Roman"/>
          <w:sz w:val="24"/>
          <w:szCs w:val="24"/>
        </w:rPr>
        <w:t>.</w:t>
      </w:r>
    </w:p>
    <w:p w14:paraId="5B88B759" w14:textId="77777777" w:rsidR="00D5545A" w:rsidRPr="003F0C2A" w:rsidRDefault="00996E40"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 </w:t>
      </w:r>
      <w:r w:rsidR="00D5545A" w:rsidRPr="003F0C2A">
        <w:rPr>
          <w:rFonts w:ascii="Times New Roman" w:hAnsi="Times New Roman"/>
          <w:sz w:val="24"/>
          <w:szCs w:val="24"/>
        </w:rPr>
        <w:t>2 PRIEDAS. Įkainot</w:t>
      </w:r>
      <w:r w:rsidRPr="003F0C2A">
        <w:rPr>
          <w:rFonts w:ascii="Times New Roman" w:hAnsi="Times New Roman"/>
          <w:sz w:val="24"/>
          <w:szCs w:val="24"/>
        </w:rPr>
        <w:t>ų</w:t>
      </w:r>
      <w:r w:rsidR="00D5545A" w:rsidRPr="003F0C2A">
        <w:rPr>
          <w:rFonts w:ascii="Times New Roman" w:hAnsi="Times New Roman"/>
          <w:sz w:val="24"/>
          <w:szCs w:val="24"/>
        </w:rPr>
        <w:t xml:space="preserve"> veiklų sąrašas.</w:t>
      </w:r>
    </w:p>
    <w:p w14:paraId="26EEB031" w14:textId="77777777" w:rsidR="0002164D" w:rsidRPr="003F0C2A" w:rsidRDefault="0002164D"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3 PRIEDAS. Rangovo pasiūlymas</w:t>
      </w:r>
      <w:r w:rsidR="0008185E" w:rsidRPr="003F0C2A">
        <w:rPr>
          <w:rFonts w:ascii="Times New Roman" w:hAnsi="Times New Roman"/>
          <w:sz w:val="24"/>
          <w:szCs w:val="24"/>
        </w:rPr>
        <w:t>.</w:t>
      </w:r>
    </w:p>
    <w:p w14:paraId="2DEA1FFE"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4 PRIEDAS. Statybvietės priėmimo – perdavimo akto forma.</w:t>
      </w:r>
    </w:p>
    <w:p w14:paraId="09DA2519" w14:textId="1AD0ECA2" w:rsidR="00B41D35" w:rsidRPr="003F0C2A" w:rsidRDefault="00043448"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5</w:t>
      </w:r>
      <w:r w:rsidR="00B41D35" w:rsidRPr="003F0C2A">
        <w:rPr>
          <w:rFonts w:ascii="Times New Roman" w:hAnsi="Times New Roman"/>
          <w:sz w:val="24"/>
          <w:szCs w:val="24"/>
        </w:rPr>
        <w:t xml:space="preserve"> PRIEDAS. Atliktų darbų akto forma</w:t>
      </w:r>
      <w:r w:rsidR="00AE7843">
        <w:rPr>
          <w:rFonts w:ascii="Times New Roman" w:hAnsi="Times New Roman"/>
          <w:sz w:val="24"/>
          <w:szCs w:val="24"/>
        </w:rPr>
        <w:t>.</w:t>
      </w:r>
    </w:p>
    <w:p w14:paraId="10CDF10C" w14:textId="44A4C0E2" w:rsidR="00D5545A" w:rsidRPr="003F0C2A" w:rsidRDefault="00B41D35"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6</w:t>
      </w:r>
      <w:r w:rsidR="00D5545A" w:rsidRPr="003F0C2A">
        <w:rPr>
          <w:rFonts w:ascii="Times New Roman" w:hAnsi="Times New Roman"/>
          <w:sz w:val="24"/>
          <w:szCs w:val="24"/>
        </w:rPr>
        <w:t xml:space="preserve"> PRIEDAS. </w:t>
      </w:r>
      <w:r w:rsidR="00810A82">
        <w:rPr>
          <w:rFonts w:ascii="Times New Roman" w:hAnsi="Times New Roman"/>
          <w:sz w:val="24"/>
          <w:szCs w:val="24"/>
        </w:rPr>
        <w:t>Statybos darbų</w:t>
      </w:r>
      <w:r w:rsidR="00D5545A" w:rsidRPr="003F0C2A">
        <w:rPr>
          <w:rFonts w:ascii="Times New Roman" w:hAnsi="Times New Roman"/>
          <w:sz w:val="24"/>
          <w:szCs w:val="24"/>
        </w:rPr>
        <w:t xml:space="preserve"> perdavimo – priėmimo akto forma.</w:t>
      </w:r>
    </w:p>
    <w:p w14:paraId="24B03F79" w14:textId="5F4187DB" w:rsidR="0002164D" w:rsidRPr="00373075" w:rsidRDefault="00B41D35" w:rsidP="00BA24EE">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73075">
        <w:rPr>
          <w:rFonts w:ascii="Times New Roman" w:hAnsi="Times New Roman"/>
          <w:sz w:val="24"/>
          <w:szCs w:val="24"/>
        </w:rPr>
        <w:t>7</w:t>
      </w:r>
      <w:r w:rsidR="002806BB" w:rsidRPr="00373075">
        <w:rPr>
          <w:rFonts w:ascii="Times New Roman" w:hAnsi="Times New Roman"/>
          <w:sz w:val="24"/>
          <w:szCs w:val="24"/>
        </w:rPr>
        <w:t xml:space="preserve"> PRIEDAS. Sutarties įvykdymo garantijos pavyzdinė forma.</w:t>
      </w:r>
    </w:p>
    <w:p w14:paraId="187FC9E5" w14:textId="270DAEE6" w:rsidR="00780025" w:rsidRPr="003F0C2A" w:rsidRDefault="00373075" w:rsidP="0002164D">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Pr>
          <w:rFonts w:ascii="Times New Roman" w:hAnsi="Times New Roman"/>
          <w:sz w:val="24"/>
          <w:szCs w:val="24"/>
        </w:rPr>
        <w:t>8</w:t>
      </w:r>
      <w:r w:rsidR="00780025" w:rsidRPr="003F0C2A">
        <w:rPr>
          <w:rFonts w:ascii="Times New Roman" w:hAnsi="Times New Roman"/>
          <w:sz w:val="24"/>
          <w:szCs w:val="24"/>
        </w:rPr>
        <w:t xml:space="preserve"> PRIEDAS. Darbų vykdymo grafiko forma.</w:t>
      </w:r>
    </w:p>
    <w:p w14:paraId="79710DDC" w14:textId="0F9A3DF9"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 </w:t>
      </w:r>
      <w:r w:rsidRPr="00810A82">
        <w:rPr>
          <w:rFonts w:ascii="Times New Roman" w:hAnsi="Times New Roman"/>
          <w:bCs/>
          <w:sz w:val="24"/>
          <w:szCs w:val="24"/>
        </w:rPr>
        <w:t>Sutartis</w:t>
      </w:r>
      <w:r w:rsidRPr="003F0C2A">
        <w:rPr>
          <w:rFonts w:ascii="Times New Roman" w:hAnsi="Times New Roman"/>
          <w:b/>
          <w:sz w:val="24"/>
          <w:szCs w:val="24"/>
        </w:rPr>
        <w:t xml:space="preserve"> </w:t>
      </w:r>
      <w:r w:rsidRPr="003F0C2A">
        <w:rPr>
          <w:rFonts w:ascii="Times New Roman" w:hAnsi="Times New Roman"/>
          <w:sz w:val="24"/>
          <w:szCs w:val="24"/>
        </w:rPr>
        <w:t xml:space="preserve">sudaryta lietuvių kalba, </w:t>
      </w:r>
      <w:r w:rsidR="00996E40" w:rsidRPr="003F0C2A">
        <w:rPr>
          <w:rFonts w:ascii="Times New Roman" w:hAnsi="Times New Roman"/>
          <w:sz w:val="24"/>
          <w:szCs w:val="24"/>
        </w:rPr>
        <w:t>2</w:t>
      </w:r>
      <w:r w:rsidRPr="003F0C2A">
        <w:rPr>
          <w:rFonts w:ascii="Times New Roman" w:hAnsi="Times New Roman"/>
          <w:sz w:val="24"/>
          <w:szCs w:val="24"/>
        </w:rPr>
        <w:t xml:space="preserve"> (</w:t>
      </w:r>
      <w:r w:rsidR="00996E40" w:rsidRPr="003F0C2A">
        <w:rPr>
          <w:rFonts w:ascii="Times New Roman" w:hAnsi="Times New Roman"/>
          <w:sz w:val="24"/>
          <w:szCs w:val="24"/>
        </w:rPr>
        <w:t>dviem</w:t>
      </w:r>
      <w:r w:rsidRPr="003F0C2A">
        <w:rPr>
          <w:rFonts w:ascii="Times New Roman" w:hAnsi="Times New Roman"/>
          <w:sz w:val="24"/>
          <w:szCs w:val="24"/>
        </w:rPr>
        <w:t xml:space="preserve">) egzemplioriais, turinčiais vienodą teisinę galią – po vieną kiekvienai </w:t>
      </w:r>
      <w:r w:rsidRPr="003F0C2A">
        <w:rPr>
          <w:rFonts w:ascii="Times New Roman" w:hAnsi="Times New Roman"/>
          <w:b/>
          <w:sz w:val="24"/>
          <w:szCs w:val="24"/>
        </w:rPr>
        <w:t>Šaliai</w:t>
      </w:r>
      <w:r w:rsidR="00337F9C">
        <w:rPr>
          <w:rFonts w:ascii="Times New Roman" w:hAnsi="Times New Roman"/>
          <w:sz w:val="24"/>
          <w:szCs w:val="24"/>
        </w:rPr>
        <w:t>, arba</w:t>
      </w:r>
      <w:r w:rsidR="00337F9C" w:rsidRPr="00337F9C">
        <w:rPr>
          <w:rFonts w:ascii="Times New Roman" w:hAnsi="Times New Roman"/>
          <w:sz w:val="24"/>
          <w:szCs w:val="24"/>
        </w:rPr>
        <w:t xml:space="preserve"> pasirašoma elektroniniais parašais</w:t>
      </w:r>
      <w:r w:rsidR="00337F9C">
        <w:rPr>
          <w:rFonts w:ascii="Times New Roman" w:hAnsi="Times New Roman"/>
          <w:sz w:val="24"/>
          <w:szCs w:val="24"/>
        </w:rPr>
        <w:t>.</w:t>
      </w:r>
    </w:p>
    <w:p w14:paraId="012DAF8E"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Šalys</w:t>
      </w:r>
      <w:r w:rsidRPr="003F0C2A">
        <w:rPr>
          <w:rFonts w:ascii="Times New Roman" w:hAnsi="Times New Roman"/>
          <w:sz w:val="24"/>
          <w:szCs w:val="24"/>
        </w:rPr>
        <w:t xml:space="preserve"> patvirtina, kad </w:t>
      </w:r>
      <w:r w:rsidRPr="00810A82">
        <w:rPr>
          <w:rFonts w:ascii="Times New Roman" w:hAnsi="Times New Roman"/>
          <w:sz w:val="24"/>
          <w:szCs w:val="24"/>
        </w:rPr>
        <w:t>Sutartį</w:t>
      </w:r>
      <w:r w:rsidRPr="003F0C2A">
        <w:rPr>
          <w:rFonts w:ascii="Times New Roman" w:hAnsi="Times New Roman"/>
          <w:sz w:val="24"/>
          <w:szCs w:val="24"/>
        </w:rPr>
        <w:t xml:space="preserve"> perskaitė, suprato jos turinį ir pasekmes, priėmė ją kaip atitinkančią jų tikslus.</w:t>
      </w:r>
    </w:p>
    <w:p w14:paraId="50B48D29"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Šalių </w:t>
      </w:r>
      <w:r w:rsidRPr="003F0C2A">
        <w:rPr>
          <w:rFonts w:ascii="Times New Roman" w:hAnsi="Times New Roman"/>
          <w:sz w:val="24"/>
          <w:szCs w:val="24"/>
        </w:rPr>
        <w:t>rekvizitai ir parašai:</w:t>
      </w:r>
    </w:p>
    <w:p w14:paraId="39984F0A"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Šalių</w:t>
      </w:r>
      <w:r w:rsidRPr="003F0C2A">
        <w:rPr>
          <w:rFonts w:ascii="Times New Roman" w:hAnsi="Times New Roman"/>
          <w:sz w:val="24"/>
          <w:szCs w:val="24"/>
        </w:rPr>
        <w:t xml:space="preserve"> rekvizitai:</w:t>
      </w:r>
    </w:p>
    <w:p w14:paraId="231CFC37" w14:textId="77777777" w:rsidR="00C10383" w:rsidRDefault="00C10383" w:rsidP="00D5545A">
      <w:pPr>
        <w:spacing w:after="0" w:line="240" w:lineRule="auto"/>
        <w:jc w:val="both"/>
        <w:rPr>
          <w:rFonts w:ascii="Times New Roman" w:hAnsi="Times New Roman"/>
          <w:b/>
          <w:sz w:val="24"/>
          <w:szCs w:val="24"/>
        </w:rPr>
      </w:pPr>
    </w:p>
    <w:p w14:paraId="6D12762E" w14:textId="77777777" w:rsidR="00515C64" w:rsidRPr="003F0C2A" w:rsidRDefault="00515C64" w:rsidP="00D5545A">
      <w:pPr>
        <w:spacing w:after="0" w:line="240" w:lineRule="auto"/>
        <w:jc w:val="both"/>
        <w:rPr>
          <w:rFonts w:ascii="Times New Roman" w:hAnsi="Times New Roman"/>
          <w:b/>
          <w:sz w:val="24"/>
          <w:szCs w:val="24"/>
        </w:rPr>
      </w:pPr>
    </w:p>
    <w:p w14:paraId="2A048BB2"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lastRenderedPageBreak/>
        <w:t>UŽSAKOVAS</w:t>
      </w:r>
      <w:r w:rsidRPr="003F0C2A">
        <w:rPr>
          <w:rFonts w:ascii="Times New Roman" w:hAnsi="Times New Roman"/>
          <w:b/>
          <w:sz w:val="24"/>
          <w:szCs w:val="24"/>
        </w:rPr>
        <w:tab/>
      </w:r>
      <w:r w:rsidRPr="003F0C2A">
        <w:rPr>
          <w:rFonts w:ascii="Times New Roman" w:hAnsi="Times New Roman"/>
          <w:b/>
          <w:sz w:val="24"/>
          <w:szCs w:val="24"/>
        </w:rPr>
        <w:tab/>
      </w:r>
      <w:r w:rsidR="00996E40" w:rsidRPr="003F0C2A">
        <w:rPr>
          <w:rFonts w:ascii="Times New Roman" w:hAnsi="Times New Roman"/>
          <w:b/>
          <w:sz w:val="24"/>
          <w:szCs w:val="24"/>
        </w:rPr>
        <w:tab/>
      </w:r>
      <w:r w:rsidRPr="003F0C2A">
        <w:rPr>
          <w:rFonts w:ascii="Times New Roman" w:hAnsi="Times New Roman"/>
          <w:b/>
          <w:sz w:val="24"/>
          <w:szCs w:val="24"/>
        </w:rPr>
        <w:t>RANGOVAS</w:t>
      </w:r>
    </w:p>
    <w:p w14:paraId="0B6FEA9B" w14:textId="77777777" w:rsidR="00D5545A" w:rsidRPr="003F0C2A" w:rsidRDefault="00996E40" w:rsidP="00D5545A">
      <w:pPr>
        <w:spacing w:after="0" w:line="240" w:lineRule="auto"/>
        <w:jc w:val="both"/>
        <w:rPr>
          <w:rFonts w:ascii="Times New Roman" w:hAnsi="Times New Roman"/>
          <w:i/>
          <w:sz w:val="24"/>
          <w:szCs w:val="24"/>
        </w:rPr>
      </w:pPr>
      <w:r w:rsidRPr="003F0C2A">
        <w:rPr>
          <w:rFonts w:ascii="Times New Roman" w:hAnsi="Times New Roman"/>
          <w:sz w:val="24"/>
          <w:szCs w:val="24"/>
        </w:rPr>
        <w:t>VšĮ Respublikinė Vilniaus universitetinė</w:t>
      </w:r>
      <w:r w:rsidR="0088387F" w:rsidRPr="003F0C2A">
        <w:rPr>
          <w:rFonts w:ascii="Times New Roman" w:hAnsi="Times New Roman"/>
          <w:sz w:val="24"/>
          <w:szCs w:val="24"/>
        </w:rPr>
        <w:tab/>
      </w:r>
      <w:r w:rsidR="00A1502C" w:rsidRPr="003F0C2A">
        <w:rPr>
          <w:rFonts w:ascii="Times New Roman" w:hAnsi="Times New Roman"/>
          <w:i/>
          <w:sz w:val="24"/>
          <w:szCs w:val="24"/>
        </w:rPr>
        <w:t>[</w:t>
      </w:r>
      <w:r w:rsidR="00D5545A" w:rsidRPr="003F0C2A">
        <w:rPr>
          <w:rFonts w:ascii="Times New Roman" w:hAnsi="Times New Roman"/>
          <w:i/>
          <w:sz w:val="24"/>
          <w:szCs w:val="24"/>
        </w:rPr>
        <w:t>Rangovo pavadinimas</w:t>
      </w:r>
      <w:r w:rsidR="00A1502C" w:rsidRPr="003F0C2A">
        <w:rPr>
          <w:rFonts w:ascii="Times New Roman" w:hAnsi="Times New Roman"/>
          <w:i/>
          <w:sz w:val="24"/>
          <w:szCs w:val="24"/>
        </w:rPr>
        <w:t>]</w:t>
      </w:r>
    </w:p>
    <w:p w14:paraId="5F8805F6" w14:textId="77777777" w:rsidR="00996E40"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ligoninė</w:t>
      </w:r>
      <w:r w:rsidRPr="003F0C2A">
        <w:rPr>
          <w:rFonts w:ascii="Times New Roman" w:hAnsi="Times New Roman"/>
          <w:sz w:val="24"/>
          <w:szCs w:val="24"/>
        </w:rPr>
        <w:tab/>
      </w:r>
      <w:r w:rsidRPr="003F0C2A">
        <w:rPr>
          <w:rFonts w:ascii="Times New Roman" w:hAnsi="Times New Roman"/>
          <w:sz w:val="24"/>
          <w:szCs w:val="24"/>
        </w:rPr>
        <w:tab/>
      </w:r>
      <w:r w:rsidR="00D5545A" w:rsidRPr="003F0C2A">
        <w:rPr>
          <w:rFonts w:ascii="Times New Roman" w:hAnsi="Times New Roman"/>
          <w:sz w:val="24"/>
          <w:szCs w:val="24"/>
        </w:rPr>
        <w:tab/>
      </w:r>
      <w:r w:rsidR="00D5545A" w:rsidRPr="003F0C2A">
        <w:rPr>
          <w:rFonts w:ascii="Times New Roman" w:hAnsi="Times New Roman"/>
          <w:sz w:val="24"/>
          <w:szCs w:val="24"/>
        </w:rPr>
        <w:tab/>
      </w:r>
    </w:p>
    <w:p w14:paraId="00599D6A" w14:textId="77777777" w:rsidR="00D5545A" w:rsidRPr="003F0C2A" w:rsidRDefault="00D5545A" w:rsidP="00996E40">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r w:rsidR="00996E40" w:rsidRPr="003F0C2A">
        <w:rPr>
          <w:rFonts w:ascii="Times New Roman" w:hAnsi="Times New Roman"/>
          <w:sz w:val="24"/>
          <w:szCs w:val="24"/>
        </w:rPr>
        <w:t xml:space="preserve"> 124243848</w:t>
      </w:r>
      <w:r w:rsidR="00996E40" w:rsidRPr="003F0C2A">
        <w:rPr>
          <w:rFonts w:ascii="Times New Roman" w:hAnsi="Times New Roman"/>
          <w:sz w:val="24"/>
          <w:szCs w:val="24"/>
        </w:rPr>
        <w:tab/>
      </w:r>
      <w:r w:rsidR="00996E40" w:rsidRPr="003F0C2A">
        <w:rPr>
          <w:rFonts w:ascii="Times New Roman" w:hAnsi="Times New Roman"/>
          <w:sz w:val="24"/>
          <w:szCs w:val="24"/>
        </w:rPr>
        <w:tab/>
        <w:t>Juridinio asmens kodas</w:t>
      </w:r>
    </w:p>
    <w:p w14:paraId="08F8A655"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PVM mokėtojo kodas LT24238412</w:t>
      </w:r>
      <w:r w:rsidR="00D5545A" w:rsidRPr="003F0C2A">
        <w:rPr>
          <w:rFonts w:ascii="Times New Roman" w:hAnsi="Times New Roman"/>
          <w:sz w:val="24"/>
          <w:szCs w:val="24"/>
        </w:rPr>
        <w:tab/>
      </w:r>
      <w:r w:rsidR="00D5545A" w:rsidRPr="003F0C2A">
        <w:rPr>
          <w:rFonts w:ascii="Times New Roman" w:hAnsi="Times New Roman"/>
          <w:sz w:val="24"/>
          <w:szCs w:val="24"/>
        </w:rPr>
        <w:tab/>
        <w:t>PVM mokėtojo kodas</w:t>
      </w:r>
    </w:p>
    <w:p w14:paraId="4611AE8C"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Šiltnamių g. 29, LT-04130 Vilnius</w:t>
      </w:r>
      <w:r w:rsidR="00D5545A" w:rsidRPr="003F0C2A">
        <w:rPr>
          <w:rFonts w:ascii="Times New Roman" w:hAnsi="Times New Roman"/>
          <w:sz w:val="24"/>
          <w:szCs w:val="24"/>
        </w:rPr>
        <w:tab/>
      </w:r>
      <w:r w:rsidR="00D5545A" w:rsidRPr="003F0C2A">
        <w:rPr>
          <w:rFonts w:ascii="Times New Roman" w:hAnsi="Times New Roman"/>
          <w:sz w:val="24"/>
          <w:szCs w:val="24"/>
        </w:rPr>
        <w:tab/>
        <w:t>Pašto adresas:</w:t>
      </w:r>
    </w:p>
    <w:p w14:paraId="2F62046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Sąskaita Nr.</w:t>
      </w:r>
      <w:r w:rsidR="00996E40" w:rsidRPr="003F0C2A">
        <w:t xml:space="preserve"> </w:t>
      </w:r>
      <w:r w:rsidR="00996E40" w:rsidRPr="003F0C2A">
        <w:rPr>
          <w:rFonts w:ascii="Times New Roman" w:hAnsi="Times New Roman"/>
          <w:sz w:val="24"/>
          <w:szCs w:val="24"/>
        </w:rPr>
        <w:t>LT21 7044 0600 0664 2377</w:t>
      </w:r>
      <w:r w:rsidRPr="003F0C2A">
        <w:rPr>
          <w:rFonts w:ascii="Times New Roman" w:hAnsi="Times New Roman"/>
          <w:sz w:val="24"/>
          <w:szCs w:val="24"/>
        </w:rPr>
        <w:tab/>
        <w:t>Sąskaita Nr.</w:t>
      </w:r>
    </w:p>
    <w:p w14:paraId="5E4F758D"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AB „SEB bankas“</w:t>
      </w:r>
      <w:r w:rsidR="00D5545A" w:rsidRPr="003F0C2A">
        <w:rPr>
          <w:rFonts w:ascii="Times New Roman" w:hAnsi="Times New Roman"/>
          <w:sz w:val="24"/>
          <w:szCs w:val="24"/>
        </w:rPr>
        <w:tab/>
      </w:r>
      <w:r w:rsidR="00D5545A" w:rsidRPr="003F0C2A">
        <w:rPr>
          <w:rFonts w:ascii="Times New Roman" w:hAnsi="Times New Roman"/>
          <w:sz w:val="24"/>
          <w:szCs w:val="24"/>
        </w:rPr>
        <w:tab/>
      </w:r>
      <w:r w:rsidR="00D5545A" w:rsidRPr="003F0C2A">
        <w:rPr>
          <w:rFonts w:ascii="Times New Roman" w:hAnsi="Times New Roman"/>
          <w:sz w:val="24"/>
          <w:szCs w:val="24"/>
        </w:rPr>
        <w:tab/>
        <w:t>Bankas</w:t>
      </w:r>
    </w:p>
    <w:p w14:paraId="295D7A6A"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Banko kodas 7</w:t>
      </w:r>
      <w:r w:rsidR="00996E40" w:rsidRPr="003F0C2A">
        <w:rPr>
          <w:rFonts w:ascii="Times New Roman" w:hAnsi="Times New Roman"/>
          <w:sz w:val="24"/>
          <w:szCs w:val="24"/>
        </w:rPr>
        <w:t>4</w:t>
      </w:r>
      <w:r w:rsidRPr="003F0C2A">
        <w:rPr>
          <w:rFonts w:ascii="Times New Roman" w:hAnsi="Times New Roman"/>
          <w:sz w:val="24"/>
          <w:szCs w:val="24"/>
        </w:rPr>
        <w:t>000</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Banko kodas</w:t>
      </w:r>
    </w:p>
    <w:p w14:paraId="022E065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Pasirašančiojo pareigos </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Pasirašančiojo pareigos</w:t>
      </w:r>
    </w:p>
    <w:p w14:paraId="3AB5ABD8"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Parašas .....................................................</w:t>
      </w:r>
      <w:r w:rsidRPr="003F0C2A">
        <w:rPr>
          <w:rFonts w:ascii="Times New Roman" w:hAnsi="Times New Roman"/>
          <w:sz w:val="24"/>
          <w:szCs w:val="24"/>
        </w:rPr>
        <w:tab/>
        <w:t>Parašas ..........................................</w:t>
      </w:r>
    </w:p>
    <w:p w14:paraId="668E4374"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Vardas, pavardė</w:t>
      </w:r>
    </w:p>
    <w:p w14:paraId="7ABE9CA4" w14:textId="77777777" w:rsidR="00D5545A" w:rsidRPr="003F0C2A" w:rsidRDefault="00D5545A" w:rsidP="00D5545A">
      <w:pPr>
        <w:spacing w:after="0" w:line="240" w:lineRule="auto"/>
        <w:jc w:val="both"/>
        <w:rPr>
          <w:rFonts w:ascii="Times New Roman" w:hAnsi="Times New Roman"/>
          <w:sz w:val="24"/>
          <w:szCs w:val="24"/>
        </w:rPr>
      </w:pPr>
    </w:p>
    <w:p w14:paraId="7D8C482B" w14:textId="77777777" w:rsidR="00D5545A" w:rsidRPr="003F0C2A" w:rsidRDefault="00D5545A" w:rsidP="00D5545A">
      <w:pPr>
        <w:spacing w:after="0" w:line="240" w:lineRule="auto"/>
        <w:ind w:left="4320" w:firstLine="720"/>
        <w:jc w:val="both"/>
        <w:rPr>
          <w:rFonts w:ascii="Times New Roman" w:hAnsi="Times New Roman"/>
          <w:sz w:val="24"/>
          <w:szCs w:val="24"/>
        </w:rPr>
        <w:sectPr w:rsidR="00D5545A" w:rsidRPr="003F0C2A" w:rsidSect="000311B9">
          <w:footerReference w:type="default" r:id="rId15"/>
          <w:pgSz w:w="11907" w:h="16840" w:code="9"/>
          <w:pgMar w:top="851" w:right="567" w:bottom="1134" w:left="1701" w:header="567" w:footer="567" w:gutter="0"/>
          <w:cols w:space="1296"/>
          <w:docGrid w:linePitch="360"/>
        </w:sectPr>
      </w:pPr>
    </w:p>
    <w:p w14:paraId="09B99EEC" w14:textId="77777777" w:rsidR="00D5545A" w:rsidRPr="003F0C2A" w:rsidRDefault="00D5545A" w:rsidP="001F7516">
      <w:pPr>
        <w:spacing w:after="0" w:line="240" w:lineRule="auto"/>
        <w:ind w:left="8505"/>
        <w:jc w:val="right"/>
        <w:rPr>
          <w:rFonts w:ascii="Times New Roman" w:hAnsi="Times New Roman"/>
          <w:sz w:val="24"/>
          <w:szCs w:val="24"/>
        </w:rPr>
      </w:pPr>
      <w:r w:rsidRPr="003F0C2A">
        <w:rPr>
          <w:rFonts w:ascii="Times New Roman" w:hAnsi="Times New Roman"/>
          <w:sz w:val="24"/>
          <w:szCs w:val="24"/>
        </w:rPr>
        <w:lastRenderedPageBreak/>
        <w:t>20</w:t>
      </w:r>
      <w:r w:rsidR="000977EC" w:rsidRPr="003F0C2A">
        <w:rPr>
          <w:rFonts w:ascii="Times New Roman" w:hAnsi="Times New Roman"/>
          <w:sz w:val="24"/>
          <w:szCs w:val="24"/>
        </w:rPr>
        <w:t xml:space="preserve">    </w:t>
      </w:r>
      <w:r w:rsidRPr="003F0C2A">
        <w:rPr>
          <w:rFonts w:ascii="Times New Roman" w:hAnsi="Times New Roman"/>
          <w:sz w:val="24"/>
          <w:szCs w:val="24"/>
        </w:rPr>
        <w:t>-     -      Statybos rangos sutarties Nr. S-</w:t>
      </w:r>
      <w:r w:rsidR="00632021" w:rsidRPr="003F0C2A">
        <w:rPr>
          <w:rFonts w:ascii="Times New Roman" w:hAnsi="Times New Roman"/>
          <w:sz w:val="24"/>
          <w:szCs w:val="24"/>
        </w:rPr>
        <w:t>______________</w:t>
      </w:r>
    </w:p>
    <w:p w14:paraId="31127C9B" w14:textId="77777777" w:rsidR="00D5545A" w:rsidRPr="003F0C2A" w:rsidRDefault="00D5545A" w:rsidP="001F7516">
      <w:pPr>
        <w:spacing w:after="0" w:line="240" w:lineRule="auto"/>
        <w:ind w:left="8505"/>
        <w:jc w:val="right"/>
        <w:rPr>
          <w:rFonts w:ascii="Times New Roman" w:hAnsi="Times New Roman"/>
          <w:sz w:val="24"/>
          <w:szCs w:val="24"/>
        </w:rPr>
      </w:pPr>
      <w:r w:rsidRPr="003F0C2A">
        <w:rPr>
          <w:rFonts w:ascii="Times New Roman" w:hAnsi="Times New Roman"/>
          <w:sz w:val="24"/>
          <w:szCs w:val="24"/>
        </w:rPr>
        <w:t>2 priedas</w:t>
      </w:r>
    </w:p>
    <w:p w14:paraId="2D431AFB" w14:textId="77777777" w:rsidR="00D5545A" w:rsidRPr="003F0C2A" w:rsidRDefault="00D5545A" w:rsidP="00D5545A">
      <w:pPr>
        <w:spacing w:after="0" w:line="240" w:lineRule="auto"/>
        <w:jc w:val="both"/>
        <w:rPr>
          <w:rFonts w:ascii="Times New Roman" w:hAnsi="Times New Roman"/>
          <w:sz w:val="24"/>
          <w:szCs w:val="24"/>
        </w:rPr>
      </w:pPr>
    </w:p>
    <w:p w14:paraId="026ECC67" w14:textId="77777777" w:rsidR="00D5545A" w:rsidRPr="003F0C2A" w:rsidRDefault="00D5545A" w:rsidP="00DE0B43">
      <w:pPr>
        <w:spacing w:after="240" w:line="240" w:lineRule="auto"/>
        <w:jc w:val="center"/>
        <w:rPr>
          <w:rFonts w:ascii="Times New Roman" w:hAnsi="Times New Roman"/>
          <w:sz w:val="24"/>
        </w:rPr>
      </w:pPr>
      <w:r w:rsidRPr="003F0C2A">
        <w:rPr>
          <w:rFonts w:ascii="Times New Roman" w:hAnsi="Times New Roman"/>
          <w:b/>
          <w:sz w:val="24"/>
        </w:rPr>
        <w:t>ĮKAINOT</w:t>
      </w:r>
      <w:r w:rsidR="00996E40" w:rsidRPr="003F0C2A">
        <w:rPr>
          <w:rFonts w:ascii="Times New Roman" w:hAnsi="Times New Roman"/>
          <w:b/>
          <w:sz w:val="24"/>
        </w:rPr>
        <w:t>Ų</w:t>
      </w:r>
      <w:r w:rsidRPr="003F0C2A">
        <w:rPr>
          <w:rFonts w:ascii="Times New Roman" w:hAnsi="Times New Roman"/>
          <w:b/>
          <w:sz w:val="24"/>
        </w:rPr>
        <w:t xml:space="preserve"> VEIKLŲ SĄRAŠAS </w:t>
      </w:r>
    </w:p>
    <w:p w14:paraId="5D0C9338" w14:textId="77777777" w:rsidR="00D5545A" w:rsidRPr="003F0C2A" w:rsidRDefault="00D5545A" w:rsidP="00D5545A">
      <w:pPr>
        <w:spacing w:after="0" w:line="240" w:lineRule="auto"/>
        <w:jc w:val="center"/>
        <w:rPr>
          <w:rFonts w:ascii="Times New Roman" w:hAnsi="Times New Roman"/>
          <w:b/>
          <w:sz w:val="24"/>
          <w:szCs w:val="24"/>
        </w:rPr>
      </w:pPr>
    </w:p>
    <w:p w14:paraId="4678BBE3" w14:textId="77777777" w:rsidR="00D5545A" w:rsidRPr="003F0C2A" w:rsidRDefault="00D5545A" w:rsidP="00D5545A">
      <w:pPr>
        <w:spacing w:after="0" w:line="240" w:lineRule="auto"/>
        <w:jc w:val="center"/>
        <w:rPr>
          <w:rFonts w:ascii="Times New Roman" w:hAnsi="Times New Roman"/>
          <w:b/>
          <w:sz w:val="24"/>
          <w:szCs w:val="24"/>
        </w:rPr>
      </w:pPr>
    </w:p>
    <w:p w14:paraId="20CCC690" w14:textId="77777777" w:rsidR="00D5545A" w:rsidRPr="003F0C2A" w:rsidRDefault="00D5545A" w:rsidP="00D5545A">
      <w:pPr>
        <w:spacing w:after="0" w:line="240" w:lineRule="auto"/>
        <w:jc w:val="center"/>
        <w:rPr>
          <w:rFonts w:ascii="Times New Roman" w:hAnsi="Times New Roman"/>
          <w:b/>
          <w:sz w:val="24"/>
          <w:szCs w:val="24"/>
        </w:rPr>
      </w:pPr>
    </w:p>
    <w:p w14:paraId="6AEA46A5" w14:textId="77777777" w:rsidR="00D5545A" w:rsidRPr="003F0C2A" w:rsidRDefault="00D5545A" w:rsidP="00D5545A">
      <w:pPr>
        <w:spacing w:after="0" w:line="240" w:lineRule="auto"/>
        <w:jc w:val="center"/>
        <w:rPr>
          <w:rFonts w:ascii="Times New Roman" w:hAnsi="Times New Roman"/>
          <w:b/>
          <w:sz w:val="24"/>
          <w:szCs w:val="24"/>
        </w:rPr>
      </w:pPr>
    </w:p>
    <w:p w14:paraId="38A51AF5" w14:textId="77777777" w:rsidR="00D5545A" w:rsidRPr="003F0C2A" w:rsidRDefault="00D5545A" w:rsidP="00D5545A">
      <w:pPr>
        <w:spacing w:after="0" w:line="240" w:lineRule="auto"/>
        <w:jc w:val="both"/>
        <w:rPr>
          <w:rFonts w:ascii="Times New Roman" w:hAnsi="Times New Roman"/>
          <w:sz w:val="24"/>
          <w:szCs w:val="24"/>
        </w:rPr>
      </w:pPr>
    </w:p>
    <w:p w14:paraId="3107FBF3" w14:textId="77777777" w:rsidR="00D5545A" w:rsidRPr="003F0C2A" w:rsidRDefault="00D5545A" w:rsidP="00D5545A">
      <w:pPr>
        <w:spacing w:after="0" w:line="240" w:lineRule="auto"/>
        <w:jc w:val="both"/>
        <w:rPr>
          <w:rFonts w:ascii="Times New Roman" w:hAnsi="Times New Roman"/>
          <w:sz w:val="24"/>
          <w:szCs w:val="24"/>
        </w:rPr>
      </w:pPr>
    </w:p>
    <w:p w14:paraId="1A59760B" w14:textId="77777777" w:rsidR="00D5545A" w:rsidRPr="003F0C2A" w:rsidRDefault="00D5545A" w:rsidP="00D5545A">
      <w:pPr>
        <w:spacing w:after="0" w:line="240" w:lineRule="auto"/>
        <w:jc w:val="both"/>
        <w:rPr>
          <w:rFonts w:ascii="Times New Roman" w:hAnsi="Times New Roman"/>
          <w:sz w:val="24"/>
          <w:szCs w:val="24"/>
        </w:rPr>
        <w:sectPr w:rsidR="00D5545A" w:rsidRPr="003F0C2A" w:rsidSect="00C24927">
          <w:pgSz w:w="16840" w:h="11907" w:orient="landscape" w:code="9"/>
          <w:pgMar w:top="1701" w:right="1134" w:bottom="567" w:left="1134" w:header="567" w:footer="567" w:gutter="0"/>
          <w:cols w:space="1296"/>
          <w:docGrid w:linePitch="360"/>
        </w:sectPr>
      </w:pPr>
    </w:p>
    <w:p w14:paraId="75123286" w14:textId="77777777" w:rsidR="002F5314" w:rsidRPr="003F0C2A" w:rsidRDefault="002F5314" w:rsidP="002F5314">
      <w:pPr>
        <w:spacing w:after="0" w:line="240" w:lineRule="auto"/>
        <w:ind w:left="4253"/>
        <w:rPr>
          <w:rFonts w:ascii="Times New Roman" w:hAnsi="Times New Roman"/>
          <w:sz w:val="24"/>
          <w:szCs w:val="24"/>
        </w:rPr>
      </w:pPr>
      <w:r w:rsidRPr="003F0C2A">
        <w:rPr>
          <w:rFonts w:ascii="Times New Roman" w:hAnsi="Times New Roman"/>
          <w:sz w:val="24"/>
          <w:szCs w:val="24"/>
        </w:rPr>
        <w:lastRenderedPageBreak/>
        <w:t>20       -     -      Statybos rangos sutarties Nr. S-_______</w:t>
      </w:r>
    </w:p>
    <w:p w14:paraId="5629372A" w14:textId="77777777" w:rsidR="002F5314" w:rsidRPr="003F0C2A" w:rsidRDefault="002F5314" w:rsidP="002F5314">
      <w:pPr>
        <w:spacing w:after="0" w:line="240" w:lineRule="auto"/>
        <w:ind w:left="4253"/>
        <w:jc w:val="right"/>
        <w:rPr>
          <w:rFonts w:ascii="Times New Roman" w:hAnsi="Times New Roman"/>
          <w:sz w:val="24"/>
          <w:szCs w:val="24"/>
        </w:rPr>
      </w:pPr>
      <w:r w:rsidRPr="003F0C2A">
        <w:rPr>
          <w:rFonts w:ascii="Times New Roman" w:hAnsi="Times New Roman"/>
          <w:sz w:val="24"/>
          <w:szCs w:val="24"/>
        </w:rPr>
        <w:t>3</w:t>
      </w:r>
      <w:r w:rsidR="00D84BF1" w:rsidRPr="003F0C2A">
        <w:rPr>
          <w:rFonts w:ascii="Times New Roman" w:hAnsi="Times New Roman"/>
          <w:sz w:val="24"/>
          <w:szCs w:val="24"/>
        </w:rPr>
        <w:t xml:space="preserve"> priedas</w:t>
      </w:r>
    </w:p>
    <w:p w14:paraId="06362319" w14:textId="77777777" w:rsidR="002F5314" w:rsidRPr="003F0C2A" w:rsidRDefault="002F5314" w:rsidP="002F5314">
      <w:pPr>
        <w:spacing w:after="0" w:line="240" w:lineRule="auto"/>
        <w:ind w:firstLine="709"/>
        <w:jc w:val="both"/>
        <w:rPr>
          <w:rFonts w:ascii="Times New Roman" w:hAnsi="Times New Roman"/>
          <w:sz w:val="24"/>
          <w:szCs w:val="24"/>
        </w:rPr>
      </w:pPr>
    </w:p>
    <w:p w14:paraId="65ED2B94" w14:textId="77777777" w:rsidR="002F5314" w:rsidRPr="003F0C2A" w:rsidRDefault="002F5314" w:rsidP="002F5314">
      <w:pPr>
        <w:spacing w:after="0" w:line="240" w:lineRule="auto"/>
        <w:rPr>
          <w:rFonts w:ascii="Times New Roman" w:eastAsia="Times New Roman" w:hAnsi="Times New Roman"/>
          <w:b/>
          <w:sz w:val="24"/>
          <w:szCs w:val="24"/>
        </w:rPr>
      </w:pPr>
      <w:r w:rsidRPr="003F0C2A">
        <w:rPr>
          <w:rFonts w:ascii="Times New Roman" w:eastAsia="Times New Roman" w:hAnsi="Times New Roman"/>
          <w:b/>
          <w:sz w:val="24"/>
          <w:szCs w:val="24"/>
        </w:rPr>
        <w:t>VšĮ Respublikinei Vilniaus universitetinei ligoninei</w:t>
      </w:r>
    </w:p>
    <w:p w14:paraId="56ADC121" w14:textId="77777777" w:rsidR="002F5314" w:rsidRPr="003F0C2A" w:rsidRDefault="002F5314" w:rsidP="002F5314">
      <w:pPr>
        <w:spacing w:after="0" w:line="240" w:lineRule="auto"/>
        <w:rPr>
          <w:rFonts w:ascii="Times New Roman" w:eastAsia="Times New Roman" w:hAnsi="Times New Roman"/>
          <w:b/>
          <w:sz w:val="24"/>
          <w:szCs w:val="24"/>
        </w:rPr>
      </w:pPr>
    </w:p>
    <w:p w14:paraId="62D6EC33" w14:textId="77777777" w:rsidR="002F5314" w:rsidRPr="003F0C2A" w:rsidRDefault="002F5314" w:rsidP="002F5314">
      <w:pPr>
        <w:spacing w:after="0" w:line="240" w:lineRule="auto"/>
        <w:ind w:firstLine="709"/>
        <w:jc w:val="both"/>
        <w:rPr>
          <w:rFonts w:ascii="Times New Roman" w:hAnsi="Times New Roman"/>
          <w:sz w:val="24"/>
          <w:szCs w:val="24"/>
        </w:rPr>
      </w:pPr>
    </w:p>
    <w:p w14:paraId="6A3038DE" w14:textId="077E0D53" w:rsidR="002F5314" w:rsidRPr="003F0C2A" w:rsidRDefault="0086180D" w:rsidP="002F5314">
      <w:pPr>
        <w:spacing w:after="0" w:line="240" w:lineRule="auto"/>
        <w:ind w:firstLine="709"/>
        <w:jc w:val="center"/>
        <w:rPr>
          <w:rFonts w:ascii="Times New Roman" w:hAnsi="Times New Roman"/>
          <w:sz w:val="24"/>
          <w:szCs w:val="24"/>
        </w:rPr>
      </w:pPr>
      <w:r>
        <w:rPr>
          <w:rFonts w:ascii="Times New Roman" w:hAnsi="Times New Roman"/>
          <w:sz w:val="24"/>
          <w:szCs w:val="24"/>
        </w:rPr>
        <w:t xml:space="preserve">RANGOVO </w:t>
      </w:r>
      <w:r w:rsidR="002F5314" w:rsidRPr="003F0C2A">
        <w:rPr>
          <w:rFonts w:ascii="Times New Roman" w:hAnsi="Times New Roman"/>
          <w:sz w:val="24"/>
          <w:szCs w:val="24"/>
        </w:rPr>
        <w:t>PASIŪLYMAS</w:t>
      </w:r>
    </w:p>
    <w:p w14:paraId="57027C68" w14:textId="77777777" w:rsidR="002F5314" w:rsidRPr="003F0C2A" w:rsidRDefault="002F5314" w:rsidP="002F5314">
      <w:pPr>
        <w:spacing w:after="0" w:line="240" w:lineRule="auto"/>
        <w:ind w:firstLine="709"/>
        <w:jc w:val="center"/>
        <w:rPr>
          <w:rFonts w:ascii="Times New Roman" w:hAnsi="Times New Roman"/>
          <w:sz w:val="24"/>
          <w:szCs w:val="24"/>
        </w:rPr>
      </w:pPr>
    </w:p>
    <w:p w14:paraId="156B80DE" w14:textId="77777777" w:rsidR="002F5314" w:rsidRPr="003F0C2A" w:rsidRDefault="002F5314" w:rsidP="002F5314">
      <w:pPr>
        <w:spacing w:after="0" w:line="240" w:lineRule="auto"/>
        <w:ind w:firstLine="709"/>
        <w:jc w:val="both"/>
        <w:rPr>
          <w:rFonts w:ascii="Times New Roman" w:hAnsi="Times New Roman"/>
          <w:sz w:val="24"/>
          <w:szCs w:val="24"/>
        </w:rPr>
      </w:pPr>
    </w:p>
    <w:p w14:paraId="583B8B61" w14:textId="77777777" w:rsidR="00D5545A" w:rsidRPr="003F0C2A" w:rsidRDefault="00D5545A" w:rsidP="00D5545A">
      <w:pPr>
        <w:spacing w:after="0" w:line="240" w:lineRule="auto"/>
        <w:jc w:val="both"/>
        <w:rPr>
          <w:rFonts w:ascii="Times New Roman" w:hAnsi="Times New Roman"/>
          <w:sz w:val="24"/>
          <w:szCs w:val="24"/>
        </w:rPr>
      </w:pPr>
    </w:p>
    <w:p w14:paraId="7F5EF40E" w14:textId="77777777" w:rsidR="00D5545A" w:rsidRPr="003F0C2A" w:rsidRDefault="00D5545A" w:rsidP="00D5545A">
      <w:pPr>
        <w:spacing w:after="0" w:line="240" w:lineRule="auto"/>
        <w:jc w:val="both"/>
        <w:rPr>
          <w:rFonts w:ascii="Times New Roman" w:hAnsi="Times New Roman"/>
          <w:sz w:val="24"/>
          <w:szCs w:val="24"/>
        </w:rPr>
      </w:pPr>
    </w:p>
    <w:p w14:paraId="78C5CBE5" w14:textId="77777777" w:rsidR="002F5314" w:rsidRPr="003F0C2A" w:rsidRDefault="002F5314" w:rsidP="00D5545A">
      <w:pPr>
        <w:spacing w:after="0" w:line="240" w:lineRule="auto"/>
        <w:jc w:val="both"/>
        <w:rPr>
          <w:rFonts w:ascii="Times New Roman" w:hAnsi="Times New Roman"/>
          <w:sz w:val="24"/>
          <w:szCs w:val="24"/>
        </w:rPr>
      </w:pPr>
    </w:p>
    <w:p w14:paraId="572C187C" w14:textId="77777777" w:rsidR="002F5314" w:rsidRPr="003F0C2A" w:rsidRDefault="002F5314" w:rsidP="00D5545A">
      <w:pPr>
        <w:spacing w:after="0" w:line="240" w:lineRule="auto"/>
        <w:jc w:val="both"/>
        <w:rPr>
          <w:rFonts w:ascii="Times New Roman" w:hAnsi="Times New Roman"/>
          <w:sz w:val="24"/>
          <w:szCs w:val="24"/>
        </w:rPr>
      </w:pPr>
    </w:p>
    <w:p w14:paraId="51B43678" w14:textId="77777777" w:rsidR="00632021" w:rsidRPr="003F0C2A" w:rsidRDefault="002F5314" w:rsidP="00D84BF1">
      <w:pPr>
        <w:spacing w:after="0" w:line="240" w:lineRule="auto"/>
        <w:ind w:left="4253"/>
        <w:jc w:val="right"/>
        <w:rPr>
          <w:rFonts w:ascii="Times New Roman" w:hAnsi="Times New Roman"/>
          <w:sz w:val="24"/>
          <w:szCs w:val="24"/>
        </w:rPr>
      </w:pPr>
      <w:r w:rsidRPr="003F0C2A">
        <w:rPr>
          <w:rFonts w:ascii="Times New Roman" w:hAnsi="Times New Roman"/>
          <w:sz w:val="24"/>
          <w:szCs w:val="24"/>
        </w:rPr>
        <w:br w:type="page"/>
      </w:r>
      <w:r w:rsidR="00D5545A" w:rsidRPr="003F0C2A">
        <w:rPr>
          <w:rFonts w:ascii="Times New Roman" w:hAnsi="Times New Roman"/>
          <w:sz w:val="24"/>
          <w:szCs w:val="24"/>
        </w:rPr>
        <w:lastRenderedPageBreak/>
        <w:t>20....-     -    Statybos rangos</w:t>
      </w:r>
      <w:r w:rsidR="00632021" w:rsidRPr="003F0C2A">
        <w:rPr>
          <w:rFonts w:ascii="Times New Roman" w:hAnsi="Times New Roman"/>
          <w:sz w:val="24"/>
          <w:szCs w:val="24"/>
        </w:rPr>
        <w:t xml:space="preserve"> sutarties Nr. S-</w:t>
      </w:r>
      <w:r w:rsidRPr="003F0C2A">
        <w:rPr>
          <w:rFonts w:ascii="Times New Roman" w:hAnsi="Times New Roman"/>
          <w:sz w:val="24"/>
          <w:szCs w:val="24"/>
        </w:rPr>
        <w:t>_</w:t>
      </w:r>
      <w:r w:rsidR="00632021" w:rsidRPr="003F0C2A">
        <w:rPr>
          <w:rFonts w:ascii="Times New Roman" w:hAnsi="Times New Roman"/>
          <w:sz w:val="24"/>
          <w:szCs w:val="24"/>
        </w:rPr>
        <w:t>________</w:t>
      </w:r>
    </w:p>
    <w:p w14:paraId="099A893E" w14:textId="77777777" w:rsidR="00D5545A" w:rsidRPr="003F0C2A" w:rsidRDefault="0002164D"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t xml:space="preserve">4 </w:t>
      </w:r>
      <w:r w:rsidR="00D5545A" w:rsidRPr="003F0C2A">
        <w:rPr>
          <w:rFonts w:ascii="Times New Roman" w:hAnsi="Times New Roman"/>
          <w:sz w:val="24"/>
          <w:szCs w:val="24"/>
        </w:rPr>
        <w:t>priedas</w:t>
      </w:r>
    </w:p>
    <w:p w14:paraId="088FB55E"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5545A" w:rsidRPr="003F0C2A" w14:paraId="1ECE648B" w14:textId="77777777" w:rsidTr="00672821">
        <w:tc>
          <w:tcPr>
            <w:tcW w:w="9855" w:type="dxa"/>
          </w:tcPr>
          <w:p w14:paraId="0C2D8036" w14:textId="77777777" w:rsidR="00D5545A" w:rsidRPr="003F0C2A" w:rsidRDefault="00D5545A" w:rsidP="00D5545A">
            <w:pPr>
              <w:spacing w:after="0" w:line="240" w:lineRule="auto"/>
              <w:jc w:val="center"/>
              <w:rPr>
                <w:rFonts w:ascii="Times New Roman" w:hAnsi="Times New Roman"/>
                <w:b/>
                <w:sz w:val="24"/>
                <w:szCs w:val="24"/>
              </w:rPr>
            </w:pPr>
            <w:r w:rsidRPr="003F0C2A">
              <w:rPr>
                <w:rFonts w:ascii="Times New Roman" w:hAnsi="Times New Roman"/>
                <w:b/>
                <w:sz w:val="24"/>
                <w:szCs w:val="24"/>
              </w:rPr>
              <w:t>Statybvietės priėmimo – perdavimo aktas</w:t>
            </w:r>
          </w:p>
          <w:p w14:paraId="489C5FC6" w14:textId="77777777" w:rsidR="00D5545A" w:rsidRPr="003F0C2A" w:rsidRDefault="00D5545A" w:rsidP="00D5545A">
            <w:pPr>
              <w:spacing w:after="0" w:line="240" w:lineRule="auto"/>
              <w:jc w:val="center"/>
              <w:rPr>
                <w:rFonts w:ascii="Times New Roman" w:hAnsi="Times New Roman"/>
                <w:b/>
                <w:sz w:val="24"/>
                <w:szCs w:val="24"/>
              </w:rPr>
            </w:pPr>
          </w:p>
          <w:p w14:paraId="321305B3"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b/>
                <w:sz w:val="24"/>
                <w:szCs w:val="24"/>
              </w:rPr>
              <w:t>[Data]</w:t>
            </w:r>
          </w:p>
        </w:tc>
      </w:tr>
      <w:tr w:rsidR="00D5545A" w:rsidRPr="003F0C2A" w14:paraId="1E8C7723" w14:textId="77777777" w:rsidTr="00672821">
        <w:tc>
          <w:tcPr>
            <w:tcW w:w="9855" w:type="dxa"/>
          </w:tcPr>
          <w:p w14:paraId="6EF3EB08"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Rangos sutarties numeris:</w:t>
            </w:r>
          </w:p>
        </w:tc>
      </w:tr>
      <w:tr w:rsidR="00D5545A" w:rsidRPr="003F0C2A" w14:paraId="491B970B" w14:textId="77777777" w:rsidTr="00672821">
        <w:tc>
          <w:tcPr>
            <w:tcW w:w="9855" w:type="dxa"/>
          </w:tcPr>
          <w:p w14:paraId="0DC33C7B"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Statybvietės adresas:</w:t>
            </w:r>
          </w:p>
          <w:p w14:paraId="15F3E818" w14:textId="77777777" w:rsidR="00D5545A" w:rsidRPr="003F0C2A" w:rsidRDefault="00D5545A" w:rsidP="00D5545A">
            <w:pPr>
              <w:spacing w:after="0" w:line="240" w:lineRule="auto"/>
              <w:jc w:val="both"/>
              <w:rPr>
                <w:rFonts w:ascii="Times New Roman" w:hAnsi="Times New Roman"/>
                <w:b/>
                <w:sz w:val="24"/>
                <w:szCs w:val="24"/>
              </w:rPr>
            </w:pPr>
          </w:p>
        </w:tc>
      </w:tr>
      <w:tr w:rsidR="00D5545A" w:rsidRPr="003F0C2A" w14:paraId="6D289C42" w14:textId="77777777" w:rsidTr="00672821">
        <w:tc>
          <w:tcPr>
            <w:tcW w:w="9855" w:type="dxa"/>
          </w:tcPr>
          <w:p w14:paraId="427E4EEC" w14:textId="5CBD1A88"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Užsakovas</w:t>
            </w:r>
            <w:r w:rsidR="00D5545A" w:rsidRPr="003F0C2A">
              <w:rPr>
                <w:rFonts w:ascii="Times New Roman" w:hAnsi="Times New Roman"/>
                <w:sz w:val="24"/>
                <w:szCs w:val="24"/>
              </w:rPr>
              <w:t xml:space="preserve"> – Viešoji įstaiga </w:t>
            </w:r>
            <w:r w:rsidR="0086180D">
              <w:rPr>
                <w:rFonts w:ascii="Times New Roman" w:hAnsi="Times New Roman"/>
                <w:sz w:val="24"/>
                <w:szCs w:val="24"/>
              </w:rPr>
              <w:t>Respublikinė Vilniaus universitetinė ligoninė</w:t>
            </w:r>
            <w:r w:rsidR="00D5545A" w:rsidRPr="003F0C2A">
              <w:rPr>
                <w:rFonts w:ascii="Times New Roman" w:hAnsi="Times New Roman"/>
                <w:sz w:val="24"/>
                <w:szCs w:val="24"/>
              </w:rPr>
              <w:t xml:space="preserve">, vadovaudamasis sutarties sąlygų </w:t>
            </w:r>
            <w:r w:rsidR="00632021" w:rsidRPr="003F0C2A">
              <w:rPr>
                <w:rFonts w:ascii="Times New Roman" w:hAnsi="Times New Roman"/>
                <w:sz w:val="24"/>
                <w:szCs w:val="24"/>
              </w:rPr>
              <w:t>4.</w:t>
            </w:r>
            <w:r w:rsidR="007A25AF">
              <w:rPr>
                <w:rFonts w:ascii="Times New Roman" w:hAnsi="Times New Roman"/>
                <w:sz w:val="24"/>
                <w:szCs w:val="24"/>
              </w:rPr>
              <w:t>1</w:t>
            </w:r>
            <w:r w:rsidR="00632021" w:rsidRPr="003F0C2A">
              <w:rPr>
                <w:rFonts w:ascii="Times New Roman" w:hAnsi="Times New Roman"/>
                <w:sz w:val="24"/>
                <w:szCs w:val="24"/>
              </w:rPr>
              <w:t xml:space="preserve">.1 </w:t>
            </w:r>
            <w:r w:rsidR="00D5545A" w:rsidRPr="003F0C2A">
              <w:rPr>
                <w:rFonts w:ascii="Times New Roman" w:hAnsi="Times New Roman"/>
                <w:sz w:val="24"/>
                <w:szCs w:val="24"/>
              </w:rPr>
              <w:t>punkto nuostatomis šiuo Statybvietės priėmimo – perdavimo aktu suteikia Rangovui – [pavadinimas] Statybvietės valdymo teisę.</w:t>
            </w:r>
          </w:p>
          <w:p w14:paraId="02A689F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Rangovas, šiuo aktu perėmęs Statybvietę, tampa atsakingu už Statybvietę ir jos prieigas pagal Sutartį. Rangovas, pasirašydamas šį aktą patvirtina, kad:</w:t>
            </w:r>
          </w:p>
          <w:p w14:paraId="4A081848" w14:textId="77777777" w:rsidR="00D5545A" w:rsidRPr="003F0C2A" w:rsidRDefault="00D5545A" w:rsidP="00D5545A">
            <w:pPr>
              <w:spacing w:after="0" w:line="240" w:lineRule="auto"/>
              <w:jc w:val="both"/>
              <w:rPr>
                <w:rFonts w:ascii="Times New Roman" w:hAnsi="Times New Roman"/>
                <w:sz w:val="24"/>
                <w:szCs w:val="24"/>
              </w:rPr>
            </w:pPr>
          </w:p>
          <w:p w14:paraId="3398618B" w14:textId="77777777" w:rsidR="00D5545A" w:rsidRPr="003F0C2A" w:rsidRDefault="00D5545A" w:rsidP="00632021">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r w:rsidRPr="003F0C2A">
              <w:rPr>
                <w:rFonts w:ascii="Times New Roman" w:hAnsi="Times New Roman"/>
                <w:sz w:val="24"/>
                <w:szCs w:val="24"/>
              </w:rPr>
              <w:tab/>
              <w:t>Statybvietės ribos pažymėtos brėžinyje, fiziškai parodytos Rangovo atstovui.</w:t>
            </w:r>
          </w:p>
          <w:p w14:paraId="77E2E4BD" w14:textId="77777777" w:rsidR="00D5545A" w:rsidRPr="003F0C2A" w:rsidRDefault="00D5545A" w:rsidP="00632021">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t>Rangovui yra perduotas Statybvietės ribų brėžinys.</w:t>
            </w:r>
          </w:p>
          <w:p w14:paraId="566E1F4B" w14:textId="77777777" w:rsidR="00D5545A" w:rsidRPr="003F0C2A" w:rsidRDefault="00D5545A" w:rsidP="00D5545A">
            <w:pPr>
              <w:spacing w:after="0" w:line="240" w:lineRule="auto"/>
              <w:jc w:val="both"/>
              <w:rPr>
                <w:rFonts w:ascii="Times New Roman" w:hAnsi="Times New Roman"/>
                <w:sz w:val="24"/>
                <w:szCs w:val="24"/>
              </w:rPr>
            </w:pPr>
          </w:p>
          <w:p w14:paraId="59B36B2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Statybvietės priėmimo – perdavimo metu yra užfiksuota esama Statybvietės priklausinių būklė, už kurią Rangovas yra atsakingas:</w:t>
            </w:r>
          </w:p>
          <w:p w14:paraId="5323322D" w14:textId="10A1E025"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p>
          <w:p w14:paraId="0848D539" w14:textId="589162A0"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r>
          </w:p>
        </w:tc>
      </w:tr>
      <w:tr w:rsidR="00D5545A" w:rsidRPr="003F0C2A" w14:paraId="5D87F65E" w14:textId="77777777" w:rsidTr="00672821">
        <w:tc>
          <w:tcPr>
            <w:tcW w:w="9855" w:type="dxa"/>
          </w:tcPr>
          <w:p w14:paraId="49FF84CA"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Priedai: </w:t>
            </w:r>
          </w:p>
          <w:p w14:paraId="6A961A1D" w14:textId="77777777"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r w:rsidRPr="003F0C2A">
              <w:rPr>
                <w:rFonts w:ascii="Times New Roman" w:hAnsi="Times New Roman"/>
                <w:sz w:val="24"/>
                <w:szCs w:val="24"/>
              </w:rPr>
              <w:tab/>
              <w:t>Statybvietės ribų brėžinys;</w:t>
            </w:r>
          </w:p>
          <w:p w14:paraId="1B74B77C" w14:textId="77777777"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t xml:space="preserve">Esamą Statybvietės priklausinių būklę apibūdinantys priedai, nuotraukos,  aprašymai ar kita. </w:t>
            </w:r>
          </w:p>
          <w:p w14:paraId="67AFC791" w14:textId="77777777" w:rsidR="00D5545A" w:rsidRPr="003F0C2A" w:rsidRDefault="00D5545A" w:rsidP="00D5545A">
            <w:pPr>
              <w:spacing w:after="0" w:line="240" w:lineRule="auto"/>
              <w:jc w:val="both"/>
              <w:rPr>
                <w:rFonts w:ascii="Times New Roman" w:hAnsi="Times New Roman"/>
                <w:sz w:val="24"/>
                <w:szCs w:val="24"/>
              </w:rPr>
            </w:pPr>
          </w:p>
        </w:tc>
      </w:tr>
      <w:tr w:rsidR="00D5545A" w:rsidRPr="003F0C2A" w14:paraId="27000B3F" w14:textId="77777777" w:rsidTr="00672821">
        <w:tc>
          <w:tcPr>
            <w:tcW w:w="9855" w:type="dxa"/>
          </w:tcPr>
          <w:p w14:paraId="4403552E" w14:textId="77777777" w:rsidR="001F7516" w:rsidRPr="003F0C2A" w:rsidRDefault="001F7516" w:rsidP="00D5545A">
            <w:pPr>
              <w:spacing w:after="0" w:line="240" w:lineRule="auto"/>
              <w:jc w:val="both"/>
              <w:rPr>
                <w:rFonts w:ascii="Times New Roman" w:hAnsi="Times New Roman"/>
                <w:sz w:val="24"/>
                <w:szCs w:val="24"/>
              </w:rPr>
            </w:pPr>
          </w:p>
          <w:p w14:paraId="4EE7A82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b/>
                <w:sz w:val="24"/>
                <w:szCs w:val="24"/>
              </w:rPr>
              <w:t>Rangovo atstovas</w:t>
            </w:r>
            <w:r w:rsidRPr="003F0C2A">
              <w:rPr>
                <w:rFonts w:ascii="Times New Roman" w:hAnsi="Times New Roman"/>
                <w:sz w:val="24"/>
                <w:szCs w:val="24"/>
              </w:rPr>
              <w:t xml:space="preserve"> ____________________________________________</w:t>
            </w:r>
          </w:p>
          <w:p w14:paraId="282B4706" w14:textId="77777777" w:rsidR="00D5545A" w:rsidRPr="003F0C2A" w:rsidRDefault="00D5545A" w:rsidP="00D5545A">
            <w:pPr>
              <w:spacing w:after="0" w:line="240" w:lineRule="auto"/>
              <w:jc w:val="both"/>
              <w:rPr>
                <w:rFonts w:ascii="Times New Roman" w:hAnsi="Times New Roman"/>
                <w:sz w:val="24"/>
                <w:szCs w:val="24"/>
              </w:rPr>
            </w:pPr>
          </w:p>
          <w:p w14:paraId="1F507D02"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Parašas:</w:t>
            </w:r>
            <w:r w:rsidRPr="003F0C2A">
              <w:rPr>
                <w:rFonts w:ascii="Times New Roman" w:hAnsi="Times New Roman"/>
                <w:sz w:val="24"/>
                <w:szCs w:val="24"/>
              </w:rPr>
              <w:t xml:space="preserve">______________________                                          </w:t>
            </w:r>
            <w:r w:rsidRPr="003F0C2A">
              <w:rPr>
                <w:rFonts w:ascii="Times New Roman" w:hAnsi="Times New Roman"/>
                <w:b/>
                <w:sz w:val="24"/>
                <w:szCs w:val="24"/>
              </w:rPr>
              <w:t>Data</w:t>
            </w:r>
          </w:p>
          <w:p w14:paraId="6DD888AB" w14:textId="77777777" w:rsidR="00D5545A" w:rsidRPr="003F0C2A" w:rsidRDefault="00D5545A" w:rsidP="00D5545A">
            <w:pPr>
              <w:spacing w:after="0" w:line="240" w:lineRule="auto"/>
              <w:jc w:val="both"/>
              <w:rPr>
                <w:rFonts w:ascii="Times New Roman" w:hAnsi="Times New Roman"/>
                <w:sz w:val="24"/>
                <w:szCs w:val="24"/>
              </w:rPr>
            </w:pPr>
          </w:p>
        </w:tc>
      </w:tr>
      <w:tr w:rsidR="00D5545A" w:rsidRPr="003F0C2A" w14:paraId="49AC1443" w14:textId="77777777" w:rsidTr="00672821">
        <w:tc>
          <w:tcPr>
            <w:tcW w:w="9855" w:type="dxa"/>
          </w:tcPr>
          <w:p w14:paraId="47BC44EE" w14:textId="77777777" w:rsidR="00D5545A" w:rsidRPr="003F0C2A" w:rsidRDefault="00D5545A" w:rsidP="00D5545A">
            <w:pPr>
              <w:spacing w:after="0" w:line="240" w:lineRule="auto"/>
              <w:jc w:val="both"/>
              <w:rPr>
                <w:rFonts w:ascii="Times New Roman" w:hAnsi="Times New Roman"/>
                <w:sz w:val="24"/>
                <w:szCs w:val="24"/>
              </w:rPr>
            </w:pPr>
          </w:p>
          <w:p w14:paraId="1CAD3E86"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b/>
                <w:sz w:val="24"/>
                <w:szCs w:val="24"/>
              </w:rPr>
              <w:t>Užsakovo</w:t>
            </w:r>
            <w:r w:rsidR="00D5545A" w:rsidRPr="003F0C2A">
              <w:rPr>
                <w:rFonts w:ascii="Times New Roman" w:hAnsi="Times New Roman"/>
                <w:b/>
                <w:sz w:val="24"/>
                <w:szCs w:val="24"/>
              </w:rPr>
              <w:t xml:space="preserve"> atstovas</w:t>
            </w:r>
            <w:r w:rsidR="00D5545A" w:rsidRPr="003F0C2A">
              <w:rPr>
                <w:rFonts w:ascii="Times New Roman" w:hAnsi="Times New Roman"/>
                <w:sz w:val="24"/>
                <w:szCs w:val="24"/>
              </w:rPr>
              <w:t xml:space="preserve"> ____________________________________</w:t>
            </w:r>
          </w:p>
          <w:p w14:paraId="3D4448E9" w14:textId="77777777" w:rsidR="00D5545A" w:rsidRPr="003F0C2A" w:rsidRDefault="00D5545A" w:rsidP="00D5545A">
            <w:pPr>
              <w:spacing w:after="0" w:line="240" w:lineRule="auto"/>
              <w:jc w:val="both"/>
              <w:rPr>
                <w:rFonts w:ascii="Times New Roman" w:hAnsi="Times New Roman"/>
                <w:sz w:val="24"/>
                <w:szCs w:val="24"/>
              </w:rPr>
            </w:pPr>
          </w:p>
          <w:p w14:paraId="7FADEF41"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b/>
                <w:sz w:val="24"/>
                <w:szCs w:val="24"/>
              </w:rPr>
              <w:t>Parašas:</w:t>
            </w:r>
            <w:r w:rsidRPr="003F0C2A">
              <w:rPr>
                <w:rFonts w:ascii="Times New Roman" w:hAnsi="Times New Roman"/>
                <w:sz w:val="24"/>
                <w:szCs w:val="24"/>
              </w:rPr>
              <w:t xml:space="preserve">______________________                                          </w:t>
            </w:r>
            <w:r w:rsidRPr="003F0C2A">
              <w:rPr>
                <w:rFonts w:ascii="Times New Roman" w:hAnsi="Times New Roman"/>
                <w:b/>
                <w:sz w:val="24"/>
                <w:szCs w:val="24"/>
              </w:rPr>
              <w:t>Data</w:t>
            </w:r>
          </w:p>
          <w:p w14:paraId="4EC07DEF" w14:textId="77777777" w:rsidR="00D5545A" w:rsidRPr="003F0C2A" w:rsidRDefault="00D5545A" w:rsidP="00D5545A">
            <w:pPr>
              <w:spacing w:after="0" w:line="240" w:lineRule="auto"/>
              <w:jc w:val="both"/>
              <w:rPr>
                <w:rFonts w:ascii="Times New Roman" w:hAnsi="Times New Roman"/>
                <w:sz w:val="24"/>
                <w:szCs w:val="24"/>
              </w:rPr>
            </w:pPr>
          </w:p>
        </w:tc>
      </w:tr>
    </w:tbl>
    <w:p w14:paraId="69923165" w14:textId="77777777" w:rsidR="00D5545A" w:rsidRPr="003F0C2A" w:rsidRDefault="00D5545A" w:rsidP="00D5545A">
      <w:pPr>
        <w:spacing w:after="0" w:line="240" w:lineRule="auto"/>
        <w:jc w:val="both"/>
        <w:rPr>
          <w:rFonts w:ascii="Times New Roman" w:hAnsi="Times New Roman"/>
          <w:sz w:val="24"/>
          <w:szCs w:val="24"/>
        </w:rPr>
      </w:pPr>
    </w:p>
    <w:p w14:paraId="287DCE7A" w14:textId="77777777" w:rsidR="002709D1" w:rsidRPr="003F0C2A" w:rsidRDefault="002709D1" w:rsidP="002709D1">
      <w:pPr>
        <w:spacing w:after="0" w:line="240" w:lineRule="auto"/>
        <w:jc w:val="both"/>
        <w:rPr>
          <w:rFonts w:ascii="Times New Roman" w:hAnsi="Times New Roman"/>
          <w:sz w:val="24"/>
          <w:szCs w:val="24"/>
        </w:rPr>
      </w:pPr>
    </w:p>
    <w:p w14:paraId="7D66EF8A" w14:textId="77777777" w:rsidR="00D5545A" w:rsidRPr="003F0C2A" w:rsidRDefault="00D5545A" w:rsidP="00D5545A">
      <w:pPr>
        <w:spacing w:after="0" w:line="240" w:lineRule="auto"/>
        <w:jc w:val="both"/>
        <w:rPr>
          <w:rFonts w:ascii="Times New Roman" w:hAnsi="Times New Roman"/>
          <w:sz w:val="24"/>
          <w:szCs w:val="24"/>
        </w:rPr>
      </w:pPr>
    </w:p>
    <w:p w14:paraId="71007D70" w14:textId="77777777" w:rsidR="00D5545A" w:rsidRPr="003F0C2A" w:rsidRDefault="00D5545A" w:rsidP="00D5545A">
      <w:pPr>
        <w:spacing w:after="0" w:line="240" w:lineRule="auto"/>
        <w:jc w:val="both"/>
        <w:rPr>
          <w:rFonts w:ascii="Times New Roman" w:hAnsi="Times New Roman"/>
          <w:sz w:val="24"/>
          <w:szCs w:val="24"/>
        </w:rPr>
      </w:pPr>
    </w:p>
    <w:p w14:paraId="3AD918B7" w14:textId="77777777" w:rsidR="00D5545A" w:rsidRPr="003F0C2A" w:rsidRDefault="00D5545A" w:rsidP="00D5545A">
      <w:pPr>
        <w:spacing w:after="0" w:line="240" w:lineRule="auto"/>
        <w:jc w:val="both"/>
        <w:rPr>
          <w:rFonts w:ascii="Times New Roman" w:hAnsi="Times New Roman"/>
          <w:sz w:val="24"/>
          <w:szCs w:val="24"/>
        </w:rPr>
      </w:pPr>
    </w:p>
    <w:p w14:paraId="3595F508" w14:textId="77777777" w:rsidR="00D81AC7" w:rsidRPr="003F0C2A" w:rsidRDefault="00D81AC7">
      <w:pPr>
        <w:rPr>
          <w:rFonts w:ascii="Times New Roman" w:hAnsi="Times New Roman"/>
          <w:sz w:val="24"/>
          <w:szCs w:val="24"/>
        </w:rPr>
      </w:pPr>
      <w:r w:rsidRPr="003F0C2A">
        <w:rPr>
          <w:rFonts w:ascii="Times New Roman" w:hAnsi="Times New Roman"/>
          <w:sz w:val="24"/>
          <w:szCs w:val="24"/>
        </w:rPr>
        <w:br w:type="page"/>
      </w:r>
    </w:p>
    <w:p w14:paraId="54E5F17F" w14:textId="77777777" w:rsidR="00F535DF" w:rsidRPr="003F0C2A" w:rsidRDefault="00F535DF" w:rsidP="00F535DF">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     -      Statybos rangos sutarties Nr. S-________</w:t>
      </w:r>
    </w:p>
    <w:p w14:paraId="146E7AD1" w14:textId="77777777" w:rsidR="00F535DF" w:rsidRPr="003F0C2A" w:rsidRDefault="00F535DF" w:rsidP="00F535DF">
      <w:pPr>
        <w:spacing w:after="0" w:line="240" w:lineRule="auto"/>
        <w:ind w:left="4253"/>
        <w:jc w:val="right"/>
        <w:rPr>
          <w:rFonts w:ascii="Times New Roman" w:hAnsi="Times New Roman"/>
          <w:sz w:val="24"/>
          <w:szCs w:val="24"/>
        </w:rPr>
      </w:pPr>
      <w:r w:rsidRPr="003F0C2A">
        <w:rPr>
          <w:rFonts w:ascii="Times New Roman" w:hAnsi="Times New Roman"/>
          <w:sz w:val="24"/>
          <w:szCs w:val="24"/>
        </w:rPr>
        <w:t>5 priedas</w:t>
      </w:r>
    </w:p>
    <w:p w14:paraId="6D6A6A0E" w14:textId="77777777" w:rsidR="00F535DF" w:rsidRPr="003F0C2A" w:rsidRDefault="00F535DF" w:rsidP="00F535DF">
      <w:pPr>
        <w:spacing w:after="0" w:line="240" w:lineRule="auto"/>
        <w:jc w:val="both"/>
        <w:rPr>
          <w:rFonts w:ascii="Times New Roman" w:hAnsi="Times New Roman"/>
          <w:sz w:val="24"/>
          <w:szCs w:val="24"/>
        </w:rPr>
      </w:pPr>
    </w:p>
    <w:p w14:paraId="26739BE4" w14:textId="77777777" w:rsidR="00F535DF" w:rsidRPr="003F0C2A" w:rsidRDefault="00F535DF" w:rsidP="00F535DF">
      <w:pPr>
        <w:spacing w:after="0" w:line="240" w:lineRule="auto"/>
        <w:jc w:val="center"/>
        <w:rPr>
          <w:rFonts w:ascii="Times New Roman" w:hAnsi="Times New Roman"/>
          <w:b/>
          <w:sz w:val="24"/>
          <w:szCs w:val="24"/>
        </w:rPr>
      </w:pPr>
      <w:r w:rsidRPr="003F0C2A">
        <w:rPr>
          <w:rFonts w:ascii="Times New Roman" w:hAnsi="Times New Roman"/>
          <w:b/>
          <w:sz w:val="24"/>
          <w:szCs w:val="24"/>
        </w:rPr>
        <w:t>ATLIKTŲ DARBŲ AKTAS Nr.____</w:t>
      </w:r>
    </w:p>
    <w:p w14:paraId="3C303698" w14:textId="77777777" w:rsidR="00F535DF" w:rsidRPr="003F0C2A" w:rsidRDefault="00F535DF" w:rsidP="00F535DF">
      <w:pPr>
        <w:spacing w:after="0" w:line="240" w:lineRule="auto"/>
        <w:jc w:val="center"/>
        <w:rPr>
          <w:rFonts w:ascii="Times New Roman" w:hAnsi="Times New Roman"/>
          <w:b/>
          <w:sz w:val="24"/>
          <w:szCs w:val="24"/>
        </w:rPr>
      </w:pPr>
      <w:r w:rsidRPr="003F0C2A">
        <w:rPr>
          <w:rFonts w:ascii="Times New Roman" w:hAnsi="Times New Roman"/>
          <w:b/>
          <w:sz w:val="24"/>
          <w:szCs w:val="24"/>
        </w:rPr>
        <w:t>Data___________</w:t>
      </w:r>
    </w:p>
    <w:p w14:paraId="20AB4AF9"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Užsakovas: </w:t>
      </w:r>
    </w:p>
    <w:p w14:paraId="6667FF8E"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Rangovas: </w:t>
      </w:r>
    </w:p>
    <w:p w14:paraId="3EC3E744"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Objektas: </w:t>
      </w:r>
    </w:p>
    <w:p w14:paraId="7C8BFF21" w14:textId="77777777" w:rsidR="00F535DF" w:rsidRPr="003F0C2A" w:rsidRDefault="00F535DF" w:rsidP="00F535DF">
      <w:pPr>
        <w:spacing w:after="0" w:line="240" w:lineRule="auto"/>
        <w:jc w:val="both"/>
        <w:rPr>
          <w:rFonts w:ascii="Times New Roman" w:hAnsi="Times New Roman"/>
          <w:sz w:val="24"/>
          <w:szCs w:val="24"/>
        </w:rPr>
      </w:pPr>
    </w:p>
    <w:p w14:paraId="21C7969E"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Sudaryta: už ________ m. __________ mėn.</w:t>
      </w:r>
    </w:p>
    <w:p w14:paraId="00E9E82B"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*Sumos nurodytos [valiutos pavadinimas]</w:t>
      </w:r>
      <w:r w:rsidRPr="003F0C2A">
        <w:rPr>
          <w:rFonts w:ascii="Times New Roman" w:hAnsi="Times New Roman"/>
          <w:sz w:val="24"/>
          <w:szCs w:val="24"/>
        </w:rPr>
        <w:tab/>
      </w:r>
    </w:p>
    <w:p w14:paraId="287C7903" w14:textId="77777777" w:rsidR="00F535DF" w:rsidRPr="003F0C2A" w:rsidRDefault="00F535DF" w:rsidP="00F535D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276"/>
        <w:gridCol w:w="850"/>
        <w:gridCol w:w="992"/>
        <w:gridCol w:w="709"/>
        <w:gridCol w:w="992"/>
        <w:gridCol w:w="763"/>
        <w:gridCol w:w="1046"/>
      </w:tblGrid>
      <w:tr w:rsidR="00F535DF" w:rsidRPr="003F0C2A" w14:paraId="12537195" w14:textId="77777777" w:rsidTr="00B76817">
        <w:tc>
          <w:tcPr>
            <w:tcW w:w="675" w:type="dxa"/>
            <w:vMerge w:val="restart"/>
          </w:tcPr>
          <w:p w14:paraId="4A3B3531"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Eil. Nr.</w:t>
            </w:r>
          </w:p>
        </w:tc>
        <w:tc>
          <w:tcPr>
            <w:tcW w:w="2552" w:type="dxa"/>
            <w:vMerge w:val="restart"/>
          </w:tcPr>
          <w:p w14:paraId="5C747A9E"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Darbų grupių (etapų) pavadinimas</w:t>
            </w:r>
          </w:p>
        </w:tc>
        <w:tc>
          <w:tcPr>
            <w:tcW w:w="1276" w:type="dxa"/>
            <w:vMerge w:val="restart"/>
          </w:tcPr>
          <w:p w14:paraId="7B90F170"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Kaina pagal Sutartį Eur, be PVM</w:t>
            </w:r>
          </w:p>
        </w:tc>
        <w:tc>
          <w:tcPr>
            <w:tcW w:w="1842" w:type="dxa"/>
            <w:gridSpan w:val="2"/>
          </w:tcPr>
          <w:p w14:paraId="028B4110"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dalis nuo Darbų pradžios, įskaitant ataskaitinį laikotarpį</w:t>
            </w:r>
          </w:p>
        </w:tc>
        <w:tc>
          <w:tcPr>
            <w:tcW w:w="1701" w:type="dxa"/>
            <w:gridSpan w:val="2"/>
          </w:tcPr>
          <w:p w14:paraId="334BC187"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dalis nuo Darbų pradžios iki ataskaitinio laikotarpio</w:t>
            </w:r>
          </w:p>
        </w:tc>
        <w:tc>
          <w:tcPr>
            <w:tcW w:w="1809" w:type="dxa"/>
            <w:gridSpan w:val="2"/>
          </w:tcPr>
          <w:p w14:paraId="7C4C3328"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per ataskaitinį laikotarpį</w:t>
            </w:r>
          </w:p>
        </w:tc>
      </w:tr>
      <w:tr w:rsidR="00F535DF" w:rsidRPr="003F0C2A" w14:paraId="064E6B67" w14:textId="77777777" w:rsidTr="00B76817">
        <w:tc>
          <w:tcPr>
            <w:tcW w:w="675" w:type="dxa"/>
            <w:vMerge/>
          </w:tcPr>
          <w:p w14:paraId="263911E9" w14:textId="77777777" w:rsidR="00F535DF" w:rsidRPr="003F0C2A" w:rsidRDefault="00F535DF" w:rsidP="00F535DF">
            <w:pPr>
              <w:spacing w:after="0" w:line="240" w:lineRule="auto"/>
              <w:jc w:val="center"/>
              <w:rPr>
                <w:rFonts w:ascii="Times New Roman" w:hAnsi="Times New Roman"/>
                <w:sz w:val="24"/>
                <w:szCs w:val="24"/>
              </w:rPr>
            </w:pPr>
          </w:p>
        </w:tc>
        <w:tc>
          <w:tcPr>
            <w:tcW w:w="2552" w:type="dxa"/>
            <w:vMerge/>
          </w:tcPr>
          <w:p w14:paraId="7670D4A2" w14:textId="77777777" w:rsidR="00F535DF" w:rsidRPr="003F0C2A" w:rsidRDefault="00F535DF" w:rsidP="00F535DF">
            <w:pPr>
              <w:spacing w:after="0" w:line="240" w:lineRule="auto"/>
              <w:jc w:val="center"/>
              <w:rPr>
                <w:rFonts w:ascii="Times New Roman" w:hAnsi="Times New Roman"/>
                <w:sz w:val="24"/>
                <w:szCs w:val="24"/>
              </w:rPr>
            </w:pPr>
          </w:p>
        </w:tc>
        <w:tc>
          <w:tcPr>
            <w:tcW w:w="1276" w:type="dxa"/>
            <w:vMerge/>
          </w:tcPr>
          <w:p w14:paraId="619A4582" w14:textId="77777777" w:rsidR="00F535DF" w:rsidRPr="003F0C2A" w:rsidRDefault="00F535DF" w:rsidP="00F535DF">
            <w:pPr>
              <w:spacing w:after="0" w:line="240" w:lineRule="auto"/>
              <w:jc w:val="center"/>
              <w:rPr>
                <w:rFonts w:ascii="Times New Roman" w:hAnsi="Times New Roman"/>
                <w:sz w:val="24"/>
                <w:szCs w:val="24"/>
              </w:rPr>
            </w:pPr>
          </w:p>
        </w:tc>
        <w:tc>
          <w:tcPr>
            <w:tcW w:w="850" w:type="dxa"/>
          </w:tcPr>
          <w:p w14:paraId="76697366"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992" w:type="dxa"/>
          </w:tcPr>
          <w:p w14:paraId="467D14D4"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c>
          <w:tcPr>
            <w:tcW w:w="709" w:type="dxa"/>
          </w:tcPr>
          <w:p w14:paraId="4794DDC2"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992" w:type="dxa"/>
          </w:tcPr>
          <w:p w14:paraId="350C4607"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c>
          <w:tcPr>
            <w:tcW w:w="763" w:type="dxa"/>
          </w:tcPr>
          <w:p w14:paraId="32E73942"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1046" w:type="dxa"/>
          </w:tcPr>
          <w:p w14:paraId="6B8C7416"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r>
      <w:tr w:rsidR="00F535DF" w:rsidRPr="003F0C2A" w14:paraId="20A528CC" w14:textId="77777777" w:rsidTr="00B76817">
        <w:tc>
          <w:tcPr>
            <w:tcW w:w="675" w:type="dxa"/>
          </w:tcPr>
          <w:p w14:paraId="097B0831" w14:textId="77777777" w:rsidR="00F535DF" w:rsidRPr="003F0C2A" w:rsidRDefault="00F535DF" w:rsidP="00F535DF">
            <w:pPr>
              <w:spacing w:after="0" w:line="240" w:lineRule="auto"/>
              <w:jc w:val="both"/>
              <w:rPr>
                <w:rFonts w:ascii="Times New Roman" w:hAnsi="Times New Roman"/>
                <w:sz w:val="24"/>
                <w:szCs w:val="24"/>
              </w:rPr>
            </w:pPr>
          </w:p>
        </w:tc>
        <w:tc>
          <w:tcPr>
            <w:tcW w:w="2552" w:type="dxa"/>
          </w:tcPr>
          <w:p w14:paraId="4FF5F500" w14:textId="77777777" w:rsidR="00F535DF" w:rsidRPr="003F0C2A" w:rsidRDefault="00F535DF" w:rsidP="00F535DF">
            <w:pPr>
              <w:spacing w:after="0" w:line="240" w:lineRule="auto"/>
              <w:rPr>
                <w:rFonts w:ascii="Times New Roman" w:hAnsi="Times New Roman"/>
                <w:sz w:val="24"/>
                <w:szCs w:val="24"/>
              </w:rPr>
            </w:pPr>
            <w:r w:rsidRPr="003F0C2A">
              <w:rPr>
                <w:rFonts w:ascii="Times New Roman" w:hAnsi="Times New Roman"/>
                <w:sz w:val="24"/>
                <w:szCs w:val="24"/>
              </w:rPr>
              <w:t>[Darbų grupės (etapo) pavadinimas pagal Įkainotą veiklų sąrašą ir Darbų vykdymo grafiką]</w:t>
            </w:r>
          </w:p>
        </w:tc>
        <w:tc>
          <w:tcPr>
            <w:tcW w:w="1276" w:type="dxa"/>
          </w:tcPr>
          <w:p w14:paraId="29C4D97E"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7FD87E1A"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2F6AA8A7"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29D4D63A"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652B3474"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4588279F"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1364E4AB"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5E6A0A24" w14:textId="77777777" w:rsidTr="00B76817">
        <w:tc>
          <w:tcPr>
            <w:tcW w:w="3227" w:type="dxa"/>
            <w:gridSpan w:val="2"/>
          </w:tcPr>
          <w:p w14:paraId="7B1AE82E"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Suma be PVM:</w:t>
            </w:r>
          </w:p>
        </w:tc>
        <w:tc>
          <w:tcPr>
            <w:tcW w:w="1276" w:type="dxa"/>
          </w:tcPr>
          <w:p w14:paraId="524A3741"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04368CE9"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3BC88762"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16FE920C"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3F3588DD"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03D04A19"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68B76351"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62661EF0" w14:textId="77777777" w:rsidTr="00B76817">
        <w:tc>
          <w:tcPr>
            <w:tcW w:w="3227" w:type="dxa"/>
            <w:gridSpan w:val="2"/>
          </w:tcPr>
          <w:p w14:paraId="2514009D"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PVM [tarifas] suma</w:t>
            </w:r>
            <w:r w:rsidRPr="003F0C2A">
              <w:rPr>
                <w:rFonts w:ascii="Times New Roman" w:hAnsi="Times New Roman"/>
                <w:sz w:val="24"/>
                <w:szCs w:val="24"/>
              </w:rPr>
              <w:tab/>
            </w:r>
            <w:r w:rsidRPr="003F0C2A">
              <w:rPr>
                <w:rFonts w:ascii="Times New Roman" w:hAnsi="Times New Roman"/>
                <w:sz w:val="24"/>
                <w:szCs w:val="24"/>
              </w:rPr>
              <w:tab/>
              <w:t xml:space="preserve"> </w:t>
            </w:r>
            <w:r w:rsidRPr="003F0C2A">
              <w:rPr>
                <w:rFonts w:ascii="Times New Roman" w:hAnsi="Times New Roman"/>
                <w:sz w:val="24"/>
                <w:szCs w:val="24"/>
              </w:rPr>
              <w:tab/>
              <w:t xml:space="preserve"> </w:t>
            </w:r>
            <w:r w:rsidRPr="003F0C2A">
              <w:rPr>
                <w:rFonts w:ascii="Times New Roman" w:hAnsi="Times New Roman"/>
                <w:sz w:val="24"/>
                <w:szCs w:val="24"/>
              </w:rPr>
              <w:tab/>
            </w:r>
          </w:p>
        </w:tc>
        <w:tc>
          <w:tcPr>
            <w:tcW w:w="1276" w:type="dxa"/>
          </w:tcPr>
          <w:p w14:paraId="0B685257"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3C2B9C23"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7011BDF5"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73B158A3"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75A25022"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6EE93058"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02F093E3"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64E42405" w14:textId="77777777" w:rsidTr="00B76817">
        <w:tc>
          <w:tcPr>
            <w:tcW w:w="3227" w:type="dxa"/>
            <w:gridSpan w:val="2"/>
          </w:tcPr>
          <w:p w14:paraId="02BDD53B"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Suma su PVM:</w:t>
            </w:r>
            <w:r w:rsidRPr="003F0C2A">
              <w:rPr>
                <w:rFonts w:ascii="Times New Roman" w:hAnsi="Times New Roman"/>
                <w:b/>
                <w:sz w:val="24"/>
                <w:szCs w:val="24"/>
              </w:rPr>
              <w:tab/>
            </w:r>
          </w:p>
        </w:tc>
        <w:tc>
          <w:tcPr>
            <w:tcW w:w="1276" w:type="dxa"/>
          </w:tcPr>
          <w:p w14:paraId="47A9DC19"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5A6D969B"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39379BE4"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25643CAB"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11782080"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488380B4"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77ED47B0"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0CCC90E4" w14:textId="77777777" w:rsidTr="00B76817">
        <w:tc>
          <w:tcPr>
            <w:tcW w:w="3227" w:type="dxa"/>
            <w:gridSpan w:val="2"/>
          </w:tcPr>
          <w:p w14:paraId="1F46C20A"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Suma mokėjimui: </w:t>
            </w:r>
            <w:r w:rsidRPr="003F0C2A">
              <w:rPr>
                <w:rFonts w:ascii="Times New Roman" w:hAnsi="Times New Roman"/>
                <w:b/>
                <w:sz w:val="24"/>
                <w:szCs w:val="24"/>
              </w:rPr>
              <w:tab/>
            </w:r>
            <w:r w:rsidRPr="003F0C2A">
              <w:rPr>
                <w:rFonts w:ascii="Times New Roman" w:hAnsi="Times New Roman"/>
                <w:b/>
                <w:sz w:val="24"/>
                <w:szCs w:val="24"/>
              </w:rPr>
              <w:tab/>
            </w:r>
          </w:p>
        </w:tc>
        <w:tc>
          <w:tcPr>
            <w:tcW w:w="1276" w:type="dxa"/>
          </w:tcPr>
          <w:p w14:paraId="788EB486"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15B0700B"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2CC7171C"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6CCE6117"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446F99FA"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0872F7F2"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3D9EB683" w14:textId="77777777" w:rsidR="00F535DF" w:rsidRPr="003F0C2A" w:rsidRDefault="00F535DF" w:rsidP="00F535DF">
            <w:pPr>
              <w:spacing w:after="0" w:line="240" w:lineRule="auto"/>
              <w:jc w:val="both"/>
              <w:rPr>
                <w:rFonts w:ascii="Times New Roman" w:hAnsi="Times New Roman"/>
                <w:sz w:val="24"/>
                <w:szCs w:val="24"/>
              </w:rPr>
            </w:pPr>
          </w:p>
        </w:tc>
      </w:tr>
    </w:tbl>
    <w:p w14:paraId="1EDF3161"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ab/>
      </w:r>
    </w:p>
    <w:p w14:paraId="737612B4"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 xml:space="preserve">________________________________________________________________________________  (Rangovo arba jo įgalioto         </w:t>
      </w:r>
      <w:r w:rsidRPr="003F0C2A">
        <w:rPr>
          <w:rFonts w:ascii="Times New Roman" w:hAnsi="Times New Roman"/>
          <w:sz w:val="24"/>
          <w:szCs w:val="24"/>
        </w:rPr>
        <w:tab/>
        <w:t xml:space="preserve">      (Parašas)</w:t>
      </w:r>
      <w:r w:rsidRPr="003F0C2A">
        <w:rPr>
          <w:rFonts w:ascii="Times New Roman" w:hAnsi="Times New Roman"/>
          <w:sz w:val="24"/>
          <w:szCs w:val="24"/>
        </w:rPr>
        <w:tab/>
      </w:r>
      <w:r w:rsidRPr="003F0C2A">
        <w:rPr>
          <w:rFonts w:ascii="Times New Roman" w:hAnsi="Times New Roman"/>
          <w:sz w:val="24"/>
          <w:szCs w:val="24"/>
        </w:rPr>
        <w:tab/>
        <w:t xml:space="preserve">                     (Vardas ir pavardė)</w:t>
      </w:r>
      <w:r w:rsidRPr="003F0C2A">
        <w:rPr>
          <w:rFonts w:ascii="Times New Roman" w:hAnsi="Times New Roman"/>
          <w:sz w:val="24"/>
          <w:szCs w:val="24"/>
        </w:rPr>
        <w:tab/>
      </w:r>
    </w:p>
    <w:p w14:paraId="13B873A3"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asmens pareigų pavadinimas)</w:t>
      </w:r>
    </w:p>
    <w:p w14:paraId="2638EB97" w14:textId="77777777" w:rsidR="00F535DF" w:rsidRPr="003F0C2A" w:rsidRDefault="00F535DF" w:rsidP="00F535DF">
      <w:pPr>
        <w:spacing w:after="0" w:line="240" w:lineRule="auto"/>
        <w:jc w:val="both"/>
        <w:rPr>
          <w:rFonts w:ascii="Times New Roman" w:hAnsi="Times New Roman"/>
          <w:sz w:val="24"/>
          <w:szCs w:val="24"/>
        </w:rPr>
      </w:pPr>
    </w:p>
    <w:p w14:paraId="70B2BC3F"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Rangovas </w:t>
      </w:r>
      <w:r w:rsidRPr="003F0C2A">
        <w:rPr>
          <w:rFonts w:ascii="Times New Roman" w:hAnsi="Times New Roman"/>
          <w:b/>
          <w:sz w:val="24"/>
          <w:szCs w:val="24"/>
        </w:rPr>
        <w:tab/>
      </w:r>
      <w:r w:rsidRPr="003F0C2A">
        <w:rPr>
          <w:rFonts w:ascii="Times New Roman" w:hAnsi="Times New Roman"/>
          <w:b/>
          <w:sz w:val="24"/>
          <w:szCs w:val="24"/>
        </w:rPr>
        <w:tab/>
      </w:r>
      <w:r w:rsidRPr="003F0C2A">
        <w:rPr>
          <w:rFonts w:ascii="Times New Roman" w:hAnsi="Times New Roman"/>
          <w:b/>
          <w:sz w:val="24"/>
          <w:szCs w:val="24"/>
        </w:rPr>
        <w:tab/>
      </w:r>
      <w:r w:rsidR="00BD58BC" w:rsidRPr="003F0C2A">
        <w:rPr>
          <w:rFonts w:ascii="Times New Roman" w:hAnsi="Times New Roman"/>
          <w:b/>
          <w:sz w:val="24"/>
          <w:szCs w:val="24"/>
        </w:rPr>
        <w:tab/>
      </w:r>
      <w:r w:rsidRPr="003F0C2A">
        <w:rPr>
          <w:rFonts w:ascii="Times New Roman" w:hAnsi="Times New Roman"/>
          <w:b/>
          <w:sz w:val="24"/>
          <w:szCs w:val="24"/>
        </w:rPr>
        <w:t>Užsakovas</w:t>
      </w:r>
    </w:p>
    <w:p w14:paraId="13ECA62A" w14:textId="77777777" w:rsidR="00F535DF" w:rsidRPr="003F0C2A" w:rsidRDefault="00F535DF" w:rsidP="00F535DF">
      <w:pPr>
        <w:spacing w:after="0" w:line="240" w:lineRule="auto"/>
        <w:jc w:val="both"/>
        <w:rPr>
          <w:rFonts w:ascii="Times New Roman" w:hAnsi="Times New Roman"/>
          <w:bCs/>
          <w:sz w:val="24"/>
          <w:szCs w:val="24"/>
        </w:rPr>
      </w:pPr>
      <w:r w:rsidRPr="003F0C2A">
        <w:rPr>
          <w:rFonts w:ascii="Times New Roman" w:hAnsi="Times New Roman"/>
          <w:sz w:val="24"/>
          <w:szCs w:val="24"/>
        </w:rPr>
        <w:t xml:space="preserve">[Pavadinimas] </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 xml:space="preserve">[Pavadinimas] </w:t>
      </w:r>
      <w:r w:rsidRPr="003F0C2A">
        <w:rPr>
          <w:rFonts w:ascii="Times New Roman" w:hAnsi="Times New Roman"/>
          <w:b/>
          <w:bCs/>
          <w:sz w:val="24"/>
          <w:szCs w:val="24"/>
        </w:rPr>
        <w:t xml:space="preserve"> </w:t>
      </w:r>
    </w:p>
    <w:p w14:paraId="78AF54AC"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[Buveinės adresas]</w:t>
      </w:r>
    </w:p>
    <w:p w14:paraId="79504C42"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[Telefonas, faksas]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[Telefonas, faksas]</w:t>
      </w:r>
    </w:p>
    <w:p w14:paraId="188A70E5"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r w:rsidR="00BD58BC" w:rsidRPr="003F0C2A">
        <w:rPr>
          <w:rFonts w:ascii="Times New Roman" w:hAnsi="Times New Roman"/>
          <w:sz w:val="24"/>
          <w:szCs w:val="24"/>
        </w:rPr>
        <w:tab/>
      </w:r>
      <w:r w:rsidR="00BD58BC"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[Juridinio asmens kodas]</w:t>
      </w:r>
    </w:p>
    <w:p w14:paraId="1219D0D8"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[PVM mokėtojo kodas]</w:t>
      </w:r>
    </w:p>
    <w:p w14:paraId="036DA52C" w14:textId="77777777" w:rsidR="00F535DF" w:rsidRPr="003F0C2A" w:rsidRDefault="00F535DF" w:rsidP="00F535DF">
      <w:pPr>
        <w:spacing w:after="0" w:line="240" w:lineRule="auto"/>
        <w:jc w:val="both"/>
        <w:rPr>
          <w:rFonts w:ascii="Times New Roman" w:hAnsi="Times New Roman"/>
          <w:sz w:val="24"/>
          <w:szCs w:val="24"/>
        </w:rPr>
      </w:pPr>
    </w:p>
    <w:p w14:paraId="20662D07"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__________________________</w:t>
      </w:r>
      <w:r w:rsidRPr="003F0C2A">
        <w:rPr>
          <w:rFonts w:ascii="Times New Roman" w:hAnsi="Times New Roman"/>
          <w:sz w:val="24"/>
          <w:szCs w:val="24"/>
        </w:rPr>
        <w:tab/>
      </w:r>
      <w:r w:rsidRPr="003F0C2A">
        <w:rPr>
          <w:rFonts w:ascii="Times New Roman" w:hAnsi="Times New Roman"/>
          <w:sz w:val="24"/>
          <w:szCs w:val="24"/>
        </w:rPr>
        <w:tab/>
        <w:t>______________________________</w:t>
      </w:r>
    </w:p>
    <w:p w14:paraId="0ADA272F"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Parašas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Parašas</w:t>
      </w:r>
    </w:p>
    <w:p w14:paraId="6E1DEE0B" w14:textId="77777777" w:rsidR="00F535DF" w:rsidRPr="003F0C2A" w:rsidRDefault="00F535DF" w:rsidP="00F535DF">
      <w:pPr>
        <w:rPr>
          <w:rFonts w:ascii="Times New Roman" w:hAnsi="Times New Roman"/>
          <w:sz w:val="24"/>
          <w:szCs w:val="24"/>
        </w:rPr>
      </w:pPr>
      <w:r w:rsidRPr="003F0C2A">
        <w:rPr>
          <w:rFonts w:ascii="Times New Roman" w:hAnsi="Times New Roman"/>
          <w:sz w:val="24"/>
          <w:szCs w:val="24"/>
        </w:rPr>
        <w:t>[Pareigos, vardas ir pavardė]</w:t>
      </w:r>
      <w:r w:rsidRPr="003F0C2A">
        <w:rPr>
          <w:rFonts w:ascii="Times New Roman" w:hAnsi="Times New Roman"/>
          <w:sz w:val="24"/>
          <w:szCs w:val="24"/>
        </w:rPr>
        <w:tab/>
      </w:r>
      <w:r w:rsidRPr="003F0C2A">
        <w:rPr>
          <w:rFonts w:ascii="Times New Roman" w:hAnsi="Times New Roman"/>
          <w:sz w:val="24"/>
          <w:szCs w:val="24"/>
        </w:rPr>
        <w:tab/>
        <w:t>[Pareigos, vardas ir pavardė]</w:t>
      </w:r>
    </w:p>
    <w:p w14:paraId="0D421023" w14:textId="77777777" w:rsidR="00F535DF" w:rsidRPr="003F0C2A" w:rsidRDefault="00F535DF" w:rsidP="00F535DF">
      <w:pPr>
        <w:spacing w:after="0" w:line="240" w:lineRule="auto"/>
        <w:jc w:val="both"/>
        <w:rPr>
          <w:rFonts w:ascii="Times New Roman" w:hAnsi="Times New Roman"/>
          <w:sz w:val="24"/>
          <w:szCs w:val="24"/>
        </w:rPr>
      </w:pPr>
    </w:p>
    <w:p w14:paraId="3A71D72C" w14:textId="77777777" w:rsidR="00D5545A" w:rsidRPr="003F0C2A" w:rsidRDefault="00D5545A" w:rsidP="00D5545A">
      <w:pPr>
        <w:spacing w:after="0" w:line="240" w:lineRule="auto"/>
        <w:jc w:val="both"/>
        <w:rPr>
          <w:rFonts w:ascii="Times New Roman" w:hAnsi="Times New Roman"/>
          <w:sz w:val="24"/>
          <w:szCs w:val="24"/>
        </w:rPr>
      </w:pPr>
    </w:p>
    <w:p w14:paraId="3C587F43" w14:textId="77777777" w:rsidR="00D5545A" w:rsidRPr="003F0C2A" w:rsidRDefault="00D5545A"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w:t>
      </w:r>
      <w:r w:rsidR="000977EC" w:rsidRPr="003F0C2A">
        <w:rPr>
          <w:rFonts w:ascii="Times New Roman" w:hAnsi="Times New Roman"/>
          <w:sz w:val="24"/>
          <w:szCs w:val="24"/>
        </w:rPr>
        <w:t xml:space="preserve">   </w:t>
      </w:r>
      <w:r w:rsidRPr="003F0C2A">
        <w:rPr>
          <w:rFonts w:ascii="Times New Roman" w:hAnsi="Times New Roman"/>
          <w:sz w:val="24"/>
          <w:szCs w:val="24"/>
        </w:rPr>
        <w:t>-     -      Statybos rangos sutarties Nr. S-</w:t>
      </w:r>
      <w:r w:rsidR="001F7516" w:rsidRPr="003F0C2A">
        <w:rPr>
          <w:rFonts w:ascii="Times New Roman" w:hAnsi="Times New Roman"/>
          <w:sz w:val="24"/>
          <w:szCs w:val="24"/>
        </w:rPr>
        <w:t>_________</w:t>
      </w:r>
    </w:p>
    <w:p w14:paraId="2A1703BC" w14:textId="77777777" w:rsidR="00D5545A" w:rsidRPr="003F0C2A" w:rsidRDefault="00F535DF"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t>6</w:t>
      </w:r>
      <w:r w:rsidR="0002164D" w:rsidRPr="003F0C2A">
        <w:rPr>
          <w:rFonts w:ascii="Times New Roman" w:hAnsi="Times New Roman"/>
          <w:sz w:val="24"/>
          <w:szCs w:val="24"/>
        </w:rPr>
        <w:t xml:space="preserve"> </w:t>
      </w:r>
      <w:r w:rsidR="00D5545A" w:rsidRPr="003F0C2A">
        <w:rPr>
          <w:rFonts w:ascii="Times New Roman" w:hAnsi="Times New Roman"/>
          <w:sz w:val="24"/>
          <w:szCs w:val="24"/>
        </w:rPr>
        <w:t>priedas</w:t>
      </w:r>
    </w:p>
    <w:p w14:paraId="52E11F0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p>
    <w:p w14:paraId="216FE62C" w14:textId="04E425EB" w:rsidR="00D5545A" w:rsidRPr="003F0C2A" w:rsidRDefault="0086180D" w:rsidP="00D5545A">
      <w:pPr>
        <w:spacing w:after="0" w:line="240" w:lineRule="auto"/>
        <w:jc w:val="center"/>
        <w:rPr>
          <w:rFonts w:ascii="Times New Roman" w:hAnsi="Times New Roman"/>
          <w:b/>
          <w:sz w:val="24"/>
          <w:szCs w:val="24"/>
        </w:rPr>
      </w:pPr>
      <w:r>
        <w:rPr>
          <w:rFonts w:ascii="Times New Roman" w:hAnsi="Times New Roman"/>
          <w:b/>
          <w:sz w:val="24"/>
          <w:szCs w:val="24"/>
        </w:rPr>
        <w:t>STATYBOS</w:t>
      </w:r>
      <w:r w:rsidR="00C21BBA" w:rsidRPr="003F0C2A">
        <w:rPr>
          <w:rFonts w:ascii="Times New Roman" w:hAnsi="Times New Roman"/>
          <w:b/>
          <w:sz w:val="24"/>
          <w:szCs w:val="24"/>
        </w:rPr>
        <w:t xml:space="preserve"> D</w:t>
      </w:r>
      <w:r w:rsidR="00D5545A" w:rsidRPr="003F0C2A">
        <w:rPr>
          <w:rFonts w:ascii="Times New Roman" w:hAnsi="Times New Roman"/>
          <w:b/>
          <w:sz w:val="24"/>
          <w:szCs w:val="24"/>
        </w:rPr>
        <w:t>ARBŲ PERDAVIMO–PRIĖMIMO AKTAS</w:t>
      </w:r>
    </w:p>
    <w:p w14:paraId="5CDDFA47" w14:textId="6269C621" w:rsidR="00D5545A" w:rsidRDefault="0086180D" w:rsidP="00D5545A">
      <w:pPr>
        <w:spacing w:after="0" w:line="240" w:lineRule="auto"/>
        <w:jc w:val="center"/>
        <w:rPr>
          <w:rFonts w:ascii="Times New Roman" w:hAnsi="Times New Roman"/>
          <w:b/>
          <w:sz w:val="24"/>
          <w:szCs w:val="24"/>
        </w:rPr>
      </w:pPr>
      <w:r>
        <w:rPr>
          <w:rFonts w:ascii="Times New Roman" w:hAnsi="Times New Roman"/>
          <w:b/>
          <w:sz w:val="24"/>
          <w:szCs w:val="24"/>
        </w:rPr>
        <w:t>I Etapo statybos darbų</w:t>
      </w:r>
    </w:p>
    <w:p w14:paraId="2B5327F0" w14:textId="29079A6A" w:rsidR="0086180D" w:rsidRDefault="0086180D" w:rsidP="00D5545A">
      <w:pPr>
        <w:spacing w:after="0" w:line="240" w:lineRule="auto"/>
        <w:jc w:val="center"/>
        <w:rPr>
          <w:rFonts w:ascii="Times New Roman" w:hAnsi="Times New Roman"/>
          <w:b/>
          <w:sz w:val="24"/>
          <w:szCs w:val="24"/>
        </w:rPr>
      </w:pPr>
      <w:r>
        <w:rPr>
          <w:rFonts w:ascii="Times New Roman" w:hAnsi="Times New Roman"/>
          <w:b/>
          <w:sz w:val="24"/>
          <w:szCs w:val="24"/>
        </w:rPr>
        <w:t>II Etapo statybos darbų</w:t>
      </w:r>
    </w:p>
    <w:p w14:paraId="6D48559D" w14:textId="77777777" w:rsidR="0086180D" w:rsidRPr="003F0C2A" w:rsidRDefault="0086180D" w:rsidP="00D5545A">
      <w:pPr>
        <w:spacing w:after="0" w:line="240" w:lineRule="auto"/>
        <w:jc w:val="center"/>
        <w:rPr>
          <w:rFonts w:ascii="Times New Roman" w:hAnsi="Times New Roman"/>
          <w:b/>
          <w:sz w:val="24"/>
          <w:szCs w:val="24"/>
        </w:rPr>
      </w:pPr>
    </w:p>
    <w:p w14:paraId="4AD75CE5" w14:textId="07F290BF" w:rsidR="00D5545A" w:rsidRPr="003F0C2A" w:rsidRDefault="00D5545A" w:rsidP="00D5545A">
      <w:pPr>
        <w:spacing w:after="0" w:line="240" w:lineRule="auto"/>
        <w:jc w:val="center"/>
        <w:rPr>
          <w:rFonts w:ascii="Times New Roman" w:hAnsi="Times New Roman"/>
          <w:b/>
          <w:sz w:val="24"/>
          <w:szCs w:val="24"/>
        </w:rPr>
      </w:pPr>
      <w:r w:rsidRPr="003F0C2A">
        <w:rPr>
          <w:rFonts w:ascii="Times New Roman" w:hAnsi="Times New Roman"/>
          <w:b/>
          <w:sz w:val="24"/>
          <w:szCs w:val="24"/>
        </w:rPr>
        <w:t xml:space="preserve">Pagal </w:t>
      </w:r>
      <w:r w:rsidR="00D94028">
        <w:rPr>
          <w:rFonts w:ascii="Times New Roman" w:hAnsi="Times New Roman"/>
          <w:b/>
          <w:sz w:val="24"/>
          <w:szCs w:val="24"/>
        </w:rPr>
        <w:t>Statybos rangos</w:t>
      </w:r>
      <w:r w:rsidRPr="003F0C2A">
        <w:rPr>
          <w:rFonts w:ascii="Times New Roman" w:hAnsi="Times New Roman"/>
          <w:b/>
          <w:sz w:val="24"/>
          <w:szCs w:val="24"/>
        </w:rPr>
        <w:t xml:space="preserve"> sutartį Nr. ......................,</w:t>
      </w:r>
    </w:p>
    <w:p w14:paraId="431394A2"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sudarytą ....... m. ..................................... mėn. ..... d.</w:t>
      </w:r>
    </w:p>
    <w:p w14:paraId="6139E3B7" w14:textId="77777777" w:rsidR="00D5545A" w:rsidRPr="003F0C2A" w:rsidRDefault="00D5545A" w:rsidP="00D5545A">
      <w:pPr>
        <w:spacing w:after="0" w:line="240" w:lineRule="auto"/>
        <w:jc w:val="center"/>
        <w:rPr>
          <w:rFonts w:ascii="Times New Roman" w:hAnsi="Times New Roman"/>
          <w:sz w:val="24"/>
          <w:szCs w:val="24"/>
        </w:rPr>
      </w:pPr>
    </w:p>
    <w:p w14:paraId="659B6844" w14:textId="0DC1FAAE" w:rsidR="00D5545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 m. ............................... ........... d.</w:t>
      </w:r>
    </w:p>
    <w:p w14:paraId="42A00830" w14:textId="1066EBDD" w:rsidR="00D94028" w:rsidRPr="003F0C2A" w:rsidRDefault="00D94028" w:rsidP="00D5545A">
      <w:pPr>
        <w:spacing w:after="0" w:line="240" w:lineRule="auto"/>
        <w:jc w:val="center"/>
        <w:rPr>
          <w:rFonts w:ascii="Times New Roman" w:hAnsi="Times New Roman"/>
          <w:sz w:val="24"/>
          <w:szCs w:val="24"/>
        </w:rPr>
      </w:pPr>
      <w:r w:rsidRPr="00D94028">
        <w:rPr>
          <w:rFonts w:ascii="Times New Roman" w:hAnsi="Times New Roman"/>
          <w:sz w:val="24"/>
          <w:szCs w:val="24"/>
        </w:rPr>
        <w:t>[Akto sudarymo vieta],</w:t>
      </w:r>
    </w:p>
    <w:p w14:paraId="18034316" w14:textId="77777777" w:rsidR="00D5545A" w:rsidRPr="003F0C2A" w:rsidRDefault="00D5545A" w:rsidP="00D5545A">
      <w:pPr>
        <w:spacing w:after="0" w:line="240" w:lineRule="auto"/>
        <w:jc w:val="both"/>
        <w:rPr>
          <w:rFonts w:ascii="Times New Roman" w:hAnsi="Times New Roman"/>
          <w:sz w:val="24"/>
          <w:szCs w:val="24"/>
        </w:rPr>
      </w:pPr>
    </w:p>
    <w:p w14:paraId="50316B99" w14:textId="34EC5BDE"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w:t>
      </w:r>
      <w:r w:rsidRPr="00D94028">
        <w:rPr>
          <w:rFonts w:ascii="Times New Roman" w:hAnsi="Times New Roman"/>
          <w:i/>
          <w:iCs/>
          <w:sz w:val="24"/>
          <w:szCs w:val="24"/>
        </w:rPr>
        <w:t>Rangovo pavadinimas</w:t>
      </w:r>
      <w:r w:rsidRPr="003F0C2A">
        <w:rPr>
          <w:rFonts w:ascii="Times New Roman" w:hAnsi="Times New Roman"/>
          <w:sz w:val="24"/>
          <w:szCs w:val="24"/>
        </w:rPr>
        <w:t xml:space="preserve">], atstovaujama </w:t>
      </w:r>
      <w:r w:rsidR="00D94028">
        <w:rPr>
          <w:rFonts w:ascii="Times New Roman" w:hAnsi="Times New Roman"/>
          <w:sz w:val="24"/>
          <w:szCs w:val="24"/>
        </w:rPr>
        <w:t>[</w:t>
      </w:r>
      <w:r w:rsidR="00D94028" w:rsidRPr="00D94028">
        <w:rPr>
          <w:rFonts w:ascii="Times New Roman" w:hAnsi="Times New Roman"/>
          <w:i/>
          <w:iCs/>
          <w:sz w:val="24"/>
          <w:szCs w:val="24"/>
        </w:rPr>
        <w:t>pareigos, vardas, pavardė</w:t>
      </w:r>
      <w:r w:rsidR="00D94028">
        <w:rPr>
          <w:rFonts w:ascii="Times New Roman" w:hAnsi="Times New Roman"/>
          <w:sz w:val="24"/>
          <w:szCs w:val="24"/>
        </w:rPr>
        <w:t>]</w:t>
      </w:r>
      <w:r w:rsidRPr="003F0C2A">
        <w:rPr>
          <w:rFonts w:ascii="Times New Roman" w:hAnsi="Times New Roman"/>
          <w:sz w:val="24"/>
          <w:szCs w:val="24"/>
        </w:rPr>
        <w:t>, veikiančio</w:t>
      </w:r>
      <w:r w:rsidR="00D94028">
        <w:rPr>
          <w:rFonts w:ascii="Times New Roman" w:hAnsi="Times New Roman"/>
          <w:sz w:val="24"/>
          <w:szCs w:val="24"/>
        </w:rPr>
        <w:t>(-ios)</w:t>
      </w:r>
      <w:r w:rsidRPr="003F0C2A">
        <w:rPr>
          <w:rFonts w:ascii="Times New Roman" w:hAnsi="Times New Roman"/>
          <w:sz w:val="24"/>
          <w:szCs w:val="24"/>
        </w:rPr>
        <w:t xml:space="preserve"> pagal </w:t>
      </w:r>
      <w:r w:rsidR="00D94028">
        <w:rPr>
          <w:rFonts w:ascii="Times New Roman" w:hAnsi="Times New Roman"/>
          <w:sz w:val="24"/>
          <w:szCs w:val="24"/>
        </w:rPr>
        <w:t>[</w:t>
      </w:r>
      <w:r w:rsidR="00D94028" w:rsidRPr="00D94028">
        <w:rPr>
          <w:rFonts w:ascii="Times New Roman" w:hAnsi="Times New Roman"/>
          <w:i/>
          <w:iCs/>
          <w:sz w:val="24"/>
          <w:szCs w:val="24"/>
        </w:rPr>
        <w:t>atstovavimo pagrindas</w:t>
      </w:r>
      <w:r w:rsidR="00D94028">
        <w:rPr>
          <w:rFonts w:ascii="Times New Roman" w:hAnsi="Times New Roman"/>
          <w:sz w:val="24"/>
          <w:szCs w:val="24"/>
        </w:rPr>
        <w:t>]</w:t>
      </w:r>
      <w:r w:rsidRPr="003F0C2A">
        <w:rPr>
          <w:rFonts w:ascii="Times New Roman" w:hAnsi="Times New Roman"/>
          <w:sz w:val="24"/>
          <w:szCs w:val="24"/>
        </w:rPr>
        <w:t xml:space="preserve">, toliau vadinamas Rangovu, ir </w:t>
      </w:r>
      <w:r w:rsidR="00996E40" w:rsidRPr="003F0C2A">
        <w:rPr>
          <w:rFonts w:ascii="Times New Roman" w:hAnsi="Times New Roman"/>
          <w:sz w:val="24"/>
          <w:szCs w:val="24"/>
        </w:rPr>
        <w:t>Viešoji įstaiga Respublikinė Vilniaus universitetinė ligoninė</w:t>
      </w:r>
      <w:r w:rsidR="00D94028">
        <w:rPr>
          <w:rFonts w:ascii="Times New Roman" w:hAnsi="Times New Roman"/>
          <w:sz w:val="24"/>
          <w:szCs w:val="24"/>
        </w:rPr>
        <w:t>,</w:t>
      </w:r>
      <w:r w:rsidRPr="003F0C2A">
        <w:rPr>
          <w:rFonts w:ascii="Times New Roman" w:hAnsi="Times New Roman"/>
          <w:sz w:val="24"/>
          <w:szCs w:val="24"/>
        </w:rPr>
        <w:t xml:space="preserve"> </w:t>
      </w:r>
      <w:r w:rsidR="00D94028" w:rsidRPr="00D94028">
        <w:rPr>
          <w:rFonts w:ascii="Times New Roman" w:hAnsi="Times New Roman"/>
          <w:sz w:val="24"/>
          <w:szCs w:val="24"/>
        </w:rPr>
        <w:t xml:space="preserve">atstovaujama Nuolatinės komisijos remonto darbų priėmimui (toliau – Komisija), veikiančios 2025 m. lapkričio 24 d. viešosios įstaigos Respublikinės Vilniaus universitetinės ligoninės direktoriaus įsakymo Nr. V-1.4-129 „Dėl nuolatinės komisijos remonto darbų priėmimui sudarymo“ pagrindu, ir statinio statybos techninio prižiūrėtojo </w:t>
      </w:r>
      <w:r w:rsidR="00D94028">
        <w:rPr>
          <w:rFonts w:ascii="Times New Roman" w:hAnsi="Times New Roman"/>
          <w:sz w:val="24"/>
          <w:szCs w:val="24"/>
        </w:rPr>
        <w:t>[</w:t>
      </w:r>
      <w:r w:rsidR="00D94028" w:rsidRPr="00D94028">
        <w:rPr>
          <w:rFonts w:ascii="Times New Roman" w:hAnsi="Times New Roman"/>
          <w:i/>
          <w:iCs/>
          <w:sz w:val="24"/>
          <w:szCs w:val="24"/>
        </w:rPr>
        <w:t>vardas, pavardė</w:t>
      </w:r>
      <w:r w:rsidR="00D94028">
        <w:rPr>
          <w:rFonts w:ascii="Times New Roman" w:hAnsi="Times New Roman"/>
          <w:sz w:val="24"/>
          <w:szCs w:val="24"/>
        </w:rPr>
        <w:t>]</w:t>
      </w:r>
      <w:r w:rsidR="00D94028" w:rsidRPr="00D94028">
        <w:rPr>
          <w:rFonts w:ascii="Times New Roman" w:hAnsi="Times New Roman"/>
          <w:sz w:val="24"/>
          <w:szCs w:val="24"/>
        </w:rPr>
        <w:t xml:space="preserve">, veikiančio </w:t>
      </w:r>
      <w:r w:rsidR="00D94028">
        <w:rPr>
          <w:rFonts w:ascii="Times New Roman" w:hAnsi="Times New Roman"/>
          <w:sz w:val="24"/>
          <w:szCs w:val="24"/>
        </w:rPr>
        <w:t>[</w:t>
      </w:r>
      <w:r w:rsidR="00D94028" w:rsidRPr="00D94028">
        <w:rPr>
          <w:rFonts w:ascii="Times New Roman" w:hAnsi="Times New Roman"/>
          <w:i/>
          <w:iCs/>
          <w:sz w:val="24"/>
          <w:szCs w:val="24"/>
        </w:rPr>
        <w:t>sutarties pavadinimas ir numeris</w:t>
      </w:r>
      <w:r w:rsidR="00D94028">
        <w:rPr>
          <w:rFonts w:ascii="Times New Roman" w:hAnsi="Times New Roman"/>
          <w:sz w:val="24"/>
          <w:szCs w:val="24"/>
        </w:rPr>
        <w:t>]</w:t>
      </w:r>
      <w:r w:rsidR="00D94028" w:rsidRPr="00D94028">
        <w:rPr>
          <w:rFonts w:ascii="Times New Roman" w:hAnsi="Times New Roman"/>
          <w:sz w:val="24"/>
          <w:szCs w:val="24"/>
        </w:rPr>
        <w:t xml:space="preserve">, sudarytos tarp viešosios įstaigos Respublikinės Vilniaus universitetinės ligoninės ir </w:t>
      </w:r>
      <w:r w:rsidR="00D94028">
        <w:rPr>
          <w:rFonts w:ascii="Times New Roman" w:hAnsi="Times New Roman"/>
          <w:sz w:val="24"/>
          <w:szCs w:val="24"/>
        </w:rPr>
        <w:t>[</w:t>
      </w:r>
      <w:r w:rsidR="00D94028" w:rsidRPr="00D94028">
        <w:rPr>
          <w:rFonts w:ascii="Times New Roman" w:hAnsi="Times New Roman"/>
          <w:i/>
          <w:iCs/>
          <w:sz w:val="24"/>
          <w:szCs w:val="24"/>
        </w:rPr>
        <w:t>pavadinimas</w:t>
      </w:r>
      <w:r w:rsidR="00D94028">
        <w:rPr>
          <w:rFonts w:ascii="Times New Roman" w:hAnsi="Times New Roman"/>
          <w:sz w:val="24"/>
          <w:szCs w:val="24"/>
        </w:rPr>
        <w:t>]</w:t>
      </w:r>
      <w:r w:rsidR="00D94028" w:rsidRPr="00D94028">
        <w:rPr>
          <w:rFonts w:ascii="Times New Roman" w:hAnsi="Times New Roman"/>
          <w:sz w:val="24"/>
          <w:szCs w:val="24"/>
        </w:rPr>
        <w:t xml:space="preserve"> pagrindu, toliau vadinama Užsakovu </w:t>
      </w:r>
      <w:r w:rsidRPr="003F0C2A">
        <w:rPr>
          <w:rFonts w:ascii="Times New Roman" w:hAnsi="Times New Roman"/>
          <w:sz w:val="24"/>
          <w:szCs w:val="24"/>
        </w:rPr>
        <w:t xml:space="preserve">(toliau Rangovas ir Užsakovas kartu vadinami Šalimis, o kiekviena atskirai – Šalimi), remiantis Šalių  sudaryta </w:t>
      </w:r>
      <w:r w:rsidR="00D94028">
        <w:rPr>
          <w:rFonts w:ascii="Times New Roman" w:hAnsi="Times New Roman"/>
          <w:sz w:val="24"/>
          <w:szCs w:val="24"/>
        </w:rPr>
        <w:t>Statybos rangos sutartimi [</w:t>
      </w:r>
      <w:r w:rsidR="00D94028" w:rsidRPr="00D94028">
        <w:rPr>
          <w:rFonts w:ascii="Times New Roman" w:hAnsi="Times New Roman"/>
          <w:i/>
          <w:iCs/>
          <w:sz w:val="24"/>
          <w:szCs w:val="24"/>
        </w:rPr>
        <w:t>numeris</w:t>
      </w:r>
      <w:r w:rsidRPr="003F0C2A">
        <w:rPr>
          <w:rFonts w:ascii="Times New Roman" w:hAnsi="Times New Roman"/>
          <w:sz w:val="24"/>
          <w:szCs w:val="24"/>
        </w:rPr>
        <w:t xml:space="preserve">] sudarė šį </w:t>
      </w:r>
      <w:r w:rsidR="00D94028">
        <w:rPr>
          <w:rFonts w:ascii="Times New Roman" w:hAnsi="Times New Roman"/>
          <w:sz w:val="24"/>
          <w:szCs w:val="24"/>
        </w:rPr>
        <w:t xml:space="preserve">Statybos </w:t>
      </w:r>
      <w:r w:rsidR="00C21BBA" w:rsidRPr="003F0C2A">
        <w:rPr>
          <w:rFonts w:ascii="Times New Roman" w:hAnsi="Times New Roman"/>
          <w:sz w:val="24"/>
          <w:szCs w:val="24"/>
        </w:rPr>
        <w:t>d</w:t>
      </w:r>
      <w:r w:rsidRPr="003F0C2A">
        <w:rPr>
          <w:rFonts w:ascii="Times New Roman" w:hAnsi="Times New Roman"/>
          <w:sz w:val="24"/>
          <w:szCs w:val="24"/>
        </w:rPr>
        <w:t xml:space="preserve">arbų perdavimo–priėmimo aktą: </w:t>
      </w:r>
    </w:p>
    <w:p w14:paraId="12F9A6CC" w14:textId="77777777" w:rsidR="00D5545A" w:rsidRPr="003F0C2A" w:rsidRDefault="00D5545A" w:rsidP="00D5545A">
      <w:pPr>
        <w:spacing w:after="0" w:line="240" w:lineRule="auto"/>
        <w:jc w:val="both"/>
        <w:rPr>
          <w:rFonts w:ascii="Times New Roman" w:hAnsi="Times New Roman"/>
          <w:sz w:val="24"/>
          <w:szCs w:val="24"/>
        </w:rPr>
      </w:pPr>
    </w:p>
    <w:p w14:paraId="0E80AE43"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1. Rangovas perduoda </w:t>
      </w:r>
      <w:r w:rsidR="00996E40" w:rsidRPr="003F0C2A">
        <w:rPr>
          <w:rFonts w:ascii="Times New Roman" w:hAnsi="Times New Roman"/>
          <w:sz w:val="24"/>
          <w:szCs w:val="24"/>
        </w:rPr>
        <w:t>Užsakovui</w:t>
      </w:r>
      <w:r w:rsidRPr="003F0C2A">
        <w:rPr>
          <w:rFonts w:ascii="Times New Roman" w:hAnsi="Times New Roman"/>
          <w:sz w:val="24"/>
          <w:szCs w:val="24"/>
        </w:rPr>
        <w:t xml:space="preserve"> Darbus – ....</w:t>
      </w:r>
      <w:r w:rsidR="008D4F80" w:rsidRPr="003F0C2A">
        <w:rPr>
          <w:rFonts w:ascii="Times New Roman" w:hAnsi="Times New Roman"/>
          <w:sz w:val="24"/>
          <w:szCs w:val="24"/>
        </w:rPr>
        <w:t>...................................</w:t>
      </w:r>
      <w:r w:rsidRPr="003F0C2A">
        <w:rPr>
          <w:rFonts w:ascii="Times New Roman" w:hAnsi="Times New Roman"/>
          <w:sz w:val="24"/>
          <w:szCs w:val="24"/>
        </w:rPr>
        <w:t xml:space="preserve">................................................... ...................................................................................................., o </w:t>
      </w:r>
      <w:r w:rsidR="00996E40" w:rsidRPr="003F0C2A">
        <w:rPr>
          <w:rFonts w:ascii="Times New Roman" w:hAnsi="Times New Roman"/>
          <w:sz w:val="24"/>
          <w:szCs w:val="24"/>
        </w:rPr>
        <w:t>Užsakovas</w:t>
      </w:r>
      <w:r w:rsidRPr="003F0C2A">
        <w:rPr>
          <w:rFonts w:ascii="Times New Roman" w:hAnsi="Times New Roman"/>
          <w:sz w:val="24"/>
          <w:szCs w:val="24"/>
        </w:rPr>
        <w:t xml:space="preserve"> šiuos Darbus priima. </w:t>
      </w:r>
    </w:p>
    <w:p w14:paraId="54BED5CA" w14:textId="304B4375" w:rsidR="00D5545A" w:rsidRPr="00A35F9D" w:rsidRDefault="00A35F9D" w:rsidP="00D5545A">
      <w:pPr>
        <w:spacing w:after="0" w:line="240" w:lineRule="auto"/>
        <w:jc w:val="both"/>
        <w:rPr>
          <w:rFonts w:ascii="Times New Roman" w:hAnsi="Times New Roman"/>
          <w:sz w:val="24"/>
          <w:szCs w:val="24"/>
        </w:rPr>
      </w:pPr>
      <w:r w:rsidRPr="00A35F9D">
        <w:rPr>
          <w:rFonts w:ascii="Times New Roman" w:hAnsi="Times New Roman"/>
          <w:sz w:val="24"/>
          <w:szCs w:val="24"/>
        </w:rPr>
        <w:t>2</w:t>
      </w:r>
      <w:r w:rsidR="00D5545A" w:rsidRPr="00A35F9D">
        <w:rPr>
          <w:rFonts w:ascii="Times New Roman" w:hAnsi="Times New Roman"/>
          <w:sz w:val="24"/>
          <w:szCs w:val="24"/>
        </w:rPr>
        <w:t xml:space="preserve">. </w:t>
      </w:r>
      <w:r w:rsidR="0031096B" w:rsidRPr="00A35F9D">
        <w:rPr>
          <w:rFonts w:ascii="Times New Roman" w:hAnsi="Times New Roman"/>
          <w:sz w:val="24"/>
          <w:szCs w:val="24"/>
        </w:rPr>
        <w:t>Užsakovas</w:t>
      </w:r>
      <w:r w:rsidR="00D5545A" w:rsidRPr="00A35F9D">
        <w:rPr>
          <w:rFonts w:ascii="Times New Roman" w:hAnsi="Times New Roman"/>
          <w:sz w:val="24"/>
          <w:szCs w:val="24"/>
        </w:rPr>
        <w:t xml:space="preserve"> neturi Rangovui pretenzijų dėl atlikto Darbo kokybės</w:t>
      </w:r>
      <w:r w:rsidR="00AE186B" w:rsidRPr="00A35F9D">
        <w:rPr>
          <w:rFonts w:ascii="Times New Roman" w:hAnsi="Times New Roman"/>
          <w:sz w:val="24"/>
          <w:szCs w:val="24"/>
        </w:rPr>
        <w:t xml:space="preserve"> / Pridedamas darbų defektinis aktas</w:t>
      </w:r>
      <w:r w:rsidR="00D5545A" w:rsidRPr="00A35F9D">
        <w:rPr>
          <w:rFonts w:ascii="Times New Roman" w:hAnsi="Times New Roman"/>
          <w:sz w:val="24"/>
          <w:szCs w:val="24"/>
        </w:rPr>
        <w:t>.</w:t>
      </w:r>
    </w:p>
    <w:p w14:paraId="381C8565" w14:textId="6E3E8DA8" w:rsidR="00D5545A" w:rsidRPr="00A35F9D" w:rsidRDefault="00A35F9D" w:rsidP="00D5545A">
      <w:pPr>
        <w:spacing w:after="0" w:line="240" w:lineRule="auto"/>
        <w:jc w:val="both"/>
        <w:rPr>
          <w:rFonts w:ascii="Times New Roman" w:hAnsi="Times New Roman"/>
          <w:sz w:val="24"/>
          <w:szCs w:val="24"/>
        </w:rPr>
      </w:pPr>
      <w:r w:rsidRPr="00A35F9D">
        <w:rPr>
          <w:rFonts w:ascii="Times New Roman" w:hAnsi="Times New Roman"/>
          <w:sz w:val="24"/>
          <w:szCs w:val="24"/>
        </w:rPr>
        <w:t>3</w:t>
      </w:r>
      <w:r w:rsidR="00D5545A" w:rsidRPr="00A35F9D">
        <w:rPr>
          <w:rFonts w:ascii="Times New Roman" w:hAnsi="Times New Roman"/>
          <w:sz w:val="24"/>
          <w:szCs w:val="24"/>
        </w:rPr>
        <w:t xml:space="preserve">. Šis aktas sudarytas </w:t>
      </w:r>
      <w:r w:rsidR="00B41D35" w:rsidRPr="00A35F9D">
        <w:rPr>
          <w:rFonts w:ascii="Times New Roman" w:hAnsi="Times New Roman"/>
          <w:sz w:val="24"/>
          <w:szCs w:val="24"/>
        </w:rPr>
        <w:t>2</w:t>
      </w:r>
      <w:r w:rsidR="00D5545A" w:rsidRPr="00A35F9D">
        <w:rPr>
          <w:rFonts w:ascii="Times New Roman" w:hAnsi="Times New Roman"/>
          <w:sz w:val="24"/>
          <w:szCs w:val="24"/>
        </w:rPr>
        <w:t xml:space="preserve"> (</w:t>
      </w:r>
      <w:r w:rsidR="00B41D35" w:rsidRPr="00A35F9D">
        <w:rPr>
          <w:rFonts w:ascii="Times New Roman" w:hAnsi="Times New Roman"/>
          <w:sz w:val="24"/>
          <w:szCs w:val="24"/>
        </w:rPr>
        <w:t>dviem</w:t>
      </w:r>
      <w:r w:rsidR="00D5545A" w:rsidRPr="00A35F9D">
        <w:rPr>
          <w:rFonts w:ascii="Times New Roman" w:hAnsi="Times New Roman"/>
          <w:sz w:val="24"/>
          <w:szCs w:val="24"/>
        </w:rPr>
        <w:t>) egzemplioriais (po vieną Rangovui ir Užsakovui), kurie turi vienodą juridinę galią</w:t>
      </w:r>
      <w:r w:rsidR="005328D0" w:rsidRPr="00A35F9D">
        <w:rPr>
          <w:rFonts w:ascii="Times New Roman" w:hAnsi="Times New Roman"/>
          <w:sz w:val="24"/>
          <w:szCs w:val="24"/>
        </w:rPr>
        <w:t>, arba pasirašomas elektroniniais parašais</w:t>
      </w:r>
      <w:r w:rsidR="00D5545A" w:rsidRPr="00A35F9D">
        <w:rPr>
          <w:rFonts w:ascii="Times New Roman" w:hAnsi="Times New Roman"/>
          <w:sz w:val="24"/>
          <w:szCs w:val="24"/>
        </w:rPr>
        <w:t xml:space="preserve"> </w:t>
      </w:r>
    </w:p>
    <w:p w14:paraId="39363375" w14:textId="77777777" w:rsidR="00D5545A" w:rsidRPr="003F0C2A" w:rsidRDefault="00D5545A" w:rsidP="00D5545A">
      <w:pPr>
        <w:spacing w:after="0" w:line="240" w:lineRule="auto"/>
        <w:jc w:val="both"/>
        <w:rPr>
          <w:rFonts w:ascii="Times New Roman" w:hAnsi="Times New Roman"/>
          <w:sz w:val="24"/>
          <w:szCs w:val="24"/>
        </w:rPr>
      </w:pPr>
    </w:p>
    <w:p w14:paraId="6F60D915"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Rangovas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b/>
          <w:sz w:val="24"/>
          <w:szCs w:val="24"/>
        </w:rPr>
        <w:t>Užsakovas</w:t>
      </w:r>
    </w:p>
    <w:p w14:paraId="7174E2B4" w14:textId="77777777" w:rsidR="00D5545A" w:rsidRPr="003F0C2A" w:rsidRDefault="00D5545A" w:rsidP="00D5545A">
      <w:pPr>
        <w:spacing w:after="0" w:line="240" w:lineRule="auto"/>
        <w:jc w:val="both"/>
        <w:rPr>
          <w:rFonts w:ascii="Times New Roman" w:hAnsi="Times New Roman"/>
          <w:bCs/>
          <w:sz w:val="24"/>
          <w:szCs w:val="24"/>
        </w:rPr>
      </w:pPr>
      <w:r w:rsidRPr="003F0C2A">
        <w:rPr>
          <w:rFonts w:ascii="Times New Roman" w:hAnsi="Times New Roman"/>
          <w:sz w:val="24"/>
          <w:szCs w:val="24"/>
        </w:rPr>
        <w:t xml:space="preserve">[Pavadinimas] </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[Pavadinimas]</w:t>
      </w:r>
      <w:r w:rsidR="002709D1" w:rsidRPr="003F0C2A">
        <w:rPr>
          <w:rFonts w:ascii="Times New Roman" w:hAnsi="Times New Roman"/>
          <w:b/>
          <w:bCs/>
          <w:sz w:val="24"/>
          <w:szCs w:val="24"/>
        </w:rPr>
        <w:t xml:space="preserve"> </w:t>
      </w:r>
    </w:p>
    <w:p w14:paraId="2C29F8C5" w14:textId="77777777" w:rsidR="00D5545A" w:rsidRPr="003F0C2A" w:rsidRDefault="00261E0B" w:rsidP="00D5545A">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[Buveinės adresas]</w:t>
      </w:r>
    </w:p>
    <w:p w14:paraId="61396E43" w14:textId="7019D764" w:rsidR="00B63AAB" w:rsidRPr="003F0C2A" w:rsidRDefault="00261E0B" w:rsidP="002709D1">
      <w:pPr>
        <w:spacing w:after="0" w:line="240" w:lineRule="auto"/>
        <w:jc w:val="both"/>
        <w:rPr>
          <w:rFonts w:ascii="Times New Roman" w:hAnsi="Times New Roman"/>
          <w:sz w:val="24"/>
          <w:szCs w:val="24"/>
        </w:rPr>
      </w:pPr>
      <w:r w:rsidRPr="003F0C2A">
        <w:rPr>
          <w:rFonts w:ascii="Times New Roman" w:hAnsi="Times New Roman"/>
          <w:sz w:val="24"/>
          <w:szCs w:val="24"/>
        </w:rPr>
        <w:t xml:space="preserve">[Telefonas, </w:t>
      </w:r>
      <w:r w:rsidR="00A35F9D">
        <w:rPr>
          <w:rFonts w:ascii="Times New Roman" w:hAnsi="Times New Roman"/>
          <w:sz w:val="24"/>
          <w:szCs w:val="24"/>
        </w:rPr>
        <w:t>el. paštas</w:t>
      </w:r>
      <w:r w:rsidRPr="003F0C2A">
        <w:rPr>
          <w:rFonts w:ascii="Times New Roman" w:hAnsi="Times New Roman"/>
          <w:sz w:val="24"/>
          <w:szCs w:val="24"/>
        </w:rPr>
        <w:t>]</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 xml:space="preserve">[Telefonas, </w:t>
      </w:r>
      <w:r w:rsidR="00A35F9D">
        <w:rPr>
          <w:rFonts w:ascii="Times New Roman" w:hAnsi="Times New Roman"/>
          <w:sz w:val="24"/>
          <w:szCs w:val="24"/>
        </w:rPr>
        <w:t>el. paštas</w:t>
      </w:r>
      <w:r w:rsidR="00996E40" w:rsidRPr="003F0C2A">
        <w:rPr>
          <w:rFonts w:ascii="Times New Roman" w:hAnsi="Times New Roman"/>
          <w:sz w:val="24"/>
          <w:szCs w:val="24"/>
        </w:rPr>
        <w:t>]</w:t>
      </w:r>
    </w:p>
    <w:p w14:paraId="7347F23A" w14:textId="77777777" w:rsidR="00D5545A" w:rsidRPr="003F0C2A" w:rsidRDefault="00D5545A" w:rsidP="002709D1">
      <w:pPr>
        <w:spacing w:after="0" w:line="240" w:lineRule="auto"/>
        <w:jc w:val="both"/>
        <w:rPr>
          <w:rFonts w:ascii="Times New Roman" w:hAnsi="Times New Roman"/>
          <w:sz w:val="24"/>
          <w:szCs w:val="24"/>
        </w:rPr>
      </w:pPr>
      <w:r w:rsidRPr="003F0C2A">
        <w:rPr>
          <w:rFonts w:ascii="Times New Roman" w:hAnsi="Times New Roman"/>
          <w:sz w:val="24"/>
          <w:szCs w:val="24"/>
        </w:rPr>
        <w:t>[</w:t>
      </w:r>
      <w:r w:rsidR="00996E40" w:rsidRPr="003F0C2A">
        <w:rPr>
          <w:rFonts w:ascii="Times New Roman" w:hAnsi="Times New Roman"/>
          <w:sz w:val="24"/>
          <w:szCs w:val="24"/>
        </w:rPr>
        <w:t xml:space="preserve">Juridinio asmens </w:t>
      </w:r>
      <w:r w:rsidR="00261E0B" w:rsidRPr="003F0C2A">
        <w:rPr>
          <w:rFonts w:ascii="Times New Roman" w:hAnsi="Times New Roman"/>
          <w:sz w:val="24"/>
          <w:szCs w:val="24"/>
        </w:rPr>
        <w:t>kodas]</w:t>
      </w:r>
      <w:r w:rsidR="00B63AAB" w:rsidRPr="003F0C2A">
        <w:rPr>
          <w:rFonts w:ascii="Times New Roman" w:hAnsi="Times New Roman"/>
          <w:sz w:val="24"/>
          <w:szCs w:val="24"/>
        </w:rPr>
        <w:tab/>
      </w:r>
      <w:r w:rsidR="00B63AAB"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w:t>
      </w:r>
      <w:r w:rsidR="002709D1" w:rsidRPr="003F0C2A">
        <w:rPr>
          <w:rFonts w:ascii="Times New Roman" w:hAnsi="Times New Roman"/>
          <w:sz w:val="24"/>
          <w:szCs w:val="24"/>
        </w:rPr>
        <w:t>Juridinio asmens kodas</w:t>
      </w:r>
      <w:r w:rsidR="00996E40" w:rsidRPr="003F0C2A">
        <w:rPr>
          <w:rFonts w:ascii="Times New Roman" w:hAnsi="Times New Roman"/>
          <w:sz w:val="24"/>
          <w:szCs w:val="24"/>
        </w:rPr>
        <w:t>]</w:t>
      </w:r>
      <w:r w:rsidR="002709D1" w:rsidRPr="003F0C2A">
        <w:rPr>
          <w:rFonts w:ascii="Times New Roman" w:hAnsi="Times New Roman"/>
          <w:sz w:val="24"/>
          <w:szCs w:val="24"/>
        </w:rPr>
        <w:t xml:space="preserve"> </w:t>
      </w:r>
    </w:p>
    <w:p w14:paraId="2A249EDF" w14:textId="77777777" w:rsidR="002709D1" w:rsidRPr="003F0C2A" w:rsidRDefault="00D5545A" w:rsidP="002709D1">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w:t>
      </w:r>
      <w:r w:rsidR="002709D1" w:rsidRPr="003F0C2A">
        <w:rPr>
          <w:rFonts w:ascii="Times New Roman" w:hAnsi="Times New Roman"/>
          <w:sz w:val="24"/>
          <w:szCs w:val="24"/>
        </w:rPr>
        <w:t>PVM  mokėtojo kodas</w:t>
      </w:r>
      <w:r w:rsidR="00996E40" w:rsidRPr="003F0C2A">
        <w:rPr>
          <w:rFonts w:ascii="Times New Roman" w:hAnsi="Times New Roman"/>
          <w:sz w:val="24"/>
          <w:szCs w:val="24"/>
        </w:rPr>
        <w:t>]</w:t>
      </w:r>
    </w:p>
    <w:p w14:paraId="117A6798" w14:textId="6236310A" w:rsidR="00D5545A" w:rsidRPr="003F0C2A" w:rsidRDefault="00D5545A" w:rsidP="00D5545A">
      <w:pPr>
        <w:spacing w:after="0" w:line="240" w:lineRule="auto"/>
        <w:jc w:val="both"/>
        <w:rPr>
          <w:rFonts w:ascii="Times New Roman" w:hAnsi="Times New Roman"/>
          <w:sz w:val="24"/>
          <w:szCs w:val="24"/>
        </w:rPr>
      </w:pPr>
    </w:p>
    <w:p w14:paraId="1FE4EEC3"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_________________________                    </w:t>
      </w:r>
      <w:r w:rsidR="0088387F" w:rsidRPr="003F0C2A">
        <w:rPr>
          <w:rFonts w:ascii="Times New Roman" w:hAnsi="Times New Roman"/>
          <w:sz w:val="24"/>
          <w:szCs w:val="24"/>
        </w:rPr>
        <w:t xml:space="preserve">                  </w:t>
      </w:r>
      <w:r w:rsidRPr="003F0C2A">
        <w:rPr>
          <w:rFonts w:ascii="Times New Roman" w:hAnsi="Times New Roman"/>
          <w:sz w:val="24"/>
          <w:szCs w:val="24"/>
        </w:rPr>
        <w:t>__</w:t>
      </w:r>
      <w:r w:rsidR="0088387F" w:rsidRPr="003F0C2A">
        <w:rPr>
          <w:rFonts w:ascii="Times New Roman" w:hAnsi="Times New Roman"/>
          <w:sz w:val="24"/>
          <w:szCs w:val="24"/>
        </w:rPr>
        <w:t>________________________</w:t>
      </w:r>
    </w:p>
    <w:p w14:paraId="2CA87FB0"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Parašas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Parašas</w:t>
      </w:r>
    </w:p>
    <w:p w14:paraId="57375C67" w14:textId="77777777" w:rsidR="00D5545A" w:rsidRPr="003F0C2A" w:rsidRDefault="00D5545A" w:rsidP="00D5545A">
      <w:pPr>
        <w:rPr>
          <w:rFonts w:ascii="Times New Roman" w:hAnsi="Times New Roman"/>
          <w:sz w:val="24"/>
          <w:szCs w:val="24"/>
        </w:rPr>
      </w:pPr>
      <w:r w:rsidRPr="003F0C2A">
        <w:rPr>
          <w:rFonts w:ascii="Times New Roman" w:hAnsi="Times New Roman"/>
          <w:sz w:val="24"/>
          <w:szCs w:val="24"/>
        </w:rPr>
        <w:t>[Pareigos, vardas ir pavardė]</w:t>
      </w:r>
      <w:r w:rsidRPr="003F0C2A">
        <w:rPr>
          <w:rFonts w:ascii="Times New Roman" w:hAnsi="Times New Roman"/>
          <w:sz w:val="24"/>
          <w:szCs w:val="24"/>
        </w:rPr>
        <w:tab/>
      </w:r>
      <w:r w:rsidRPr="003F0C2A">
        <w:rPr>
          <w:rFonts w:ascii="Times New Roman" w:hAnsi="Times New Roman"/>
          <w:sz w:val="24"/>
          <w:szCs w:val="24"/>
        </w:rPr>
        <w:tab/>
        <w:t>[Pareigos, vardas ir pavardė]</w:t>
      </w:r>
    </w:p>
    <w:p w14:paraId="133B3A3F" w14:textId="77777777" w:rsidR="00A35F9D" w:rsidRDefault="00A35F9D" w:rsidP="00A35F9D">
      <w:pPr>
        <w:spacing w:after="0" w:line="240" w:lineRule="auto"/>
        <w:jc w:val="both"/>
        <w:rPr>
          <w:rFonts w:ascii="Times New Roman" w:hAnsi="Times New Roman"/>
          <w:b/>
          <w:bCs/>
          <w:sz w:val="24"/>
          <w:szCs w:val="24"/>
        </w:rPr>
      </w:pPr>
    </w:p>
    <w:p w14:paraId="55D8EF40" w14:textId="655BF10C" w:rsidR="00A35F9D" w:rsidRPr="000206B6" w:rsidRDefault="00A35F9D" w:rsidP="00A35F9D">
      <w:pPr>
        <w:spacing w:after="0" w:line="240" w:lineRule="auto"/>
        <w:jc w:val="both"/>
        <w:rPr>
          <w:rFonts w:ascii="Times New Roman" w:hAnsi="Times New Roman"/>
          <w:sz w:val="24"/>
          <w:szCs w:val="24"/>
          <w:u w:val="single"/>
          <w:lang w:val="en-US"/>
        </w:rPr>
      </w:pPr>
      <w:r w:rsidRPr="00A35F9D">
        <w:rPr>
          <w:rFonts w:ascii="Times New Roman" w:hAnsi="Times New Roman"/>
          <w:b/>
          <w:bCs/>
          <w:sz w:val="24"/>
          <w:szCs w:val="24"/>
        </w:rPr>
        <w:t>Statinio statybos techninė priežiūra</w:t>
      </w:r>
      <w:r>
        <w:rPr>
          <w:rFonts w:ascii="Times New Roman" w:hAnsi="Times New Roman"/>
          <w:b/>
          <w:bCs/>
          <w:sz w:val="24"/>
          <w:szCs w:val="24"/>
        </w:rPr>
        <w:tab/>
      </w:r>
      <w:r>
        <w:rPr>
          <w:rFonts w:ascii="Times New Roman" w:hAnsi="Times New Roman"/>
          <w:b/>
          <w:bCs/>
          <w:sz w:val="24"/>
          <w:szCs w:val="24"/>
        </w:rPr>
        <w:tab/>
      </w:r>
      <w:r>
        <w:rPr>
          <w:rFonts w:ascii="Times New Roman" w:hAnsi="Times New Roman"/>
          <w:sz w:val="24"/>
          <w:szCs w:val="24"/>
          <w:u w:val="single"/>
        </w:rPr>
        <w:t xml:space="preserve">Užsakovo </w:t>
      </w:r>
      <w:r w:rsidRPr="000206B6">
        <w:rPr>
          <w:rFonts w:ascii="Times New Roman" w:hAnsi="Times New Roman"/>
          <w:sz w:val="24"/>
          <w:szCs w:val="24"/>
          <w:u w:val="single"/>
        </w:rPr>
        <w:t>Komisijos nariai:</w:t>
      </w:r>
    </w:p>
    <w:p w14:paraId="33843776" w14:textId="77777777" w:rsidR="00A35F9D"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p>
    <w:p w14:paraId="12817B88" w14:textId="14B175C0" w:rsidR="00A35F9D" w:rsidRDefault="00A35F9D" w:rsidP="00A35F9D">
      <w:pPr>
        <w:spacing w:after="0" w:line="240" w:lineRule="auto"/>
        <w:jc w:val="both"/>
        <w:rPr>
          <w:rFonts w:ascii="Times New Roman" w:hAnsi="Times New Roman"/>
          <w:sz w:val="24"/>
          <w:szCs w:val="24"/>
        </w:rPr>
      </w:pPr>
      <w:r w:rsidRPr="00A35F9D">
        <w:rPr>
          <w:rFonts w:ascii="Times New Roman" w:hAnsi="Times New Roman"/>
          <w:sz w:val="24"/>
          <w:szCs w:val="24"/>
        </w:rPr>
        <w:t>[Telefonas, el. paštas]</w:t>
      </w:r>
    </w:p>
    <w:p w14:paraId="4790502A" w14:textId="0660267D" w:rsidR="00A35F9D"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p>
    <w:p w14:paraId="0C6CBD5E" w14:textId="0C03B58D" w:rsidR="00A35F9D"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p>
    <w:p w14:paraId="35876244" w14:textId="77777777" w:rsidR="00A35F9D" w:rsidRDefault="00A35F9D" w:rsidP="00A35F9D">
      <w:pPr>
        <w:spacing w:after="0" w:line="240" w:lineRule="auto"/>
        <w:jc w:val="both"/>
        <w:rPr>
          <w:rFonts w:ascii="Times New Roman" w:hAnsi="Times New Roman"/>
          <w:sz w:val="24"/>
          <w:szCs w:val="24"/>
        </w:rPr>
      </w:pPr>
    </w:p>
    <w:p w14:paraId="79AC5D5F" w14:textId="731864DF" w:rsidR="00A35F9D" w:rsidRPr="00083332"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________________________</w:t>
      </w:r>
    </w:p>
    <w:p w14:paraId="0E6B9C2A" w14:textId="4091B29F" w:rsidR="00A35F9D" w:rsidRPr="003F0C2A"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Parašas</w:t>
      </w:r>
    </w:p>
    <w:p w14:paraId="3BAB74E2" w14:textId="5B910439" w:rsidR="00A35F9D" w:rsidRPr="003F0C2A" w:rsidRDefault="00A35F9D" w:rsidP="00A35F9D">
      <w:pPr>
        <w:rPr>
          <w:rFonts w:ascii="Times New Roman" w:hAnsi="Times New Roman"/>
          <w:sz w:val="24"/>
          <w:szCs w:val="24"/>
        </w:rPr>
      </w:pPr>
      <w:r w:rsidRPr="003F0C2A">
        <w:rPr>
          <w:rFonts w:ascii="Times New Roman" w:hAnsi="Times New Roman"/>
          <w:sz w:val="24"/>
          <w:szCs w:val="24"/>
        </w:rPr>
        <w:t>[Pareigos, vardas ir pavardė]</w:t>
      </w:r>
    </w:p>
    <w:p w14:paraId="23E43EAB" w14:textId="77777777" w:rsidR="00A35490" w:rsidRPr="003F0C2A" w:rsidRDefault="00D81AC7" w:rsidP="001F7516">
      <w:pPr>
        <w:spacing w:after="0" w:line="240" w:lineRule="auto"/>
        <w:ind w:left="3969"/>
        <w:jc w:val="right"/>
        <w:rPr>
          <w:rFonts w:ascii="Times New Roman" w:hAnsi="Times New Roman"/>
          <w:sz w:val="24"/>
          <w:szCs w:val="24"/>
        </w:rPr>
      </w:pPr>
      <w:r w:rsidRPr="003F0C2A">
        <w:rPr>
          <w:rFonts w:ascii="Times New Roman" w:hAnsi="Times New Roman"/>
          <w:sz w:val="24"/>
          <w:szCs w:val="24"/>
        </w:rPr>
        <w:br w:type="page"/>
      </w:r>
      <w:r w:rsidR="00A35490" w:rsidRPr="003F0C2A">
        <w:rPr>
          <w:rFonts w:ascii="Times New Roman" w:hAnsi="Times New Roman"/>
          <w:sz w:val="24"/>
          <w:szCs w:val="24"/>
        </w:rPr>
        <w:lastRenderedPageBreak/>
        <w:t>20   -     -      Statybos rangos sutarties Nr. S-</w:t>
      </w:r>
      <w:r w:rsidR="001F7516" w:rsidRPr="003F0C2A">
        <w:rPr>
          <w:rFonts w:ascii="Times New Roman" w:hAnsi="Times New Roman"/>
          <w:sz w:val="24"/>
          <w:szCs w:val="24"/>
        </w:rPr>
        <w:t>___________</w:t>
      </w:r>
    </w:p>
    <w:p w14:paraId="0644F27B" w14:textId="77777777" w:rsidR="00A35490" w:rsidRPr="003F0C2A" w:rsidRDefault="00F535DF" w:rsidP="001F7516">
      <w:pPr>
        <w:spacing w:after="0" w:line="240" w:lineRule="auto"/>
        <w:ind w:left="3969"/>
        <w:jc w:val="right"/>
        <w:rPr>
          <w:rFonts w:ascii="Times New Roman" w:hAnsi="Times New Roman"/>
          <w:sz w:val="24"/>
          <w:szCs w:val="24"/>
        </w:rPr>
      </w:pPr>
      <w:r w:rsidRPr="003F0C2A">
        <w:rPr>
          <w:rFonts w:ascii="Times New Roman" w:hAnsi="Times New Roman"/>
          <w:sz w:val="24"/>
          <w:szCs w:val="24"/>
        </w:rPr>
        <w:t>7</w:t>
      </w:r>
      <w:r w:rsidR="0002164D" w:rsidRPr="003F0C2A">
        <w:rPr>
          <w:rFonts w:ascii="Times New Roman" w:hAnsi="Times New Roman"/>
          <w:sz w:val="24"/>
          <w:szCs w:val="24"/>
        </w:rPr>
        <w:t xml:space="preserve"> </w:t>
      </w:r>
      <w:r w:rsidR="00A35490" w:rsidRPr="003F0C2A">
        <w:rPr>
          <w:rFonts w:ascii="Times New Roman" w:hAnsi="Times New Roman"/>
          <w:sz w:val="24"/>
          <w:szCs w:val="24"/>
        </w:rPr>
        <w:t>priedas</w:t>
      </w:r>
    </w:p>
    <w:p w14:paraId="1E170053" w14:textId="77777777" w:rsidR="00D5545A" w:rsidRPr="003F0C2A" w:rsidRDefault="00D5545A" w:rsidP="00B301A6">
      <w:pPr>
        <w:spacing w:after="0" w:line="240" w:lineRule="auto"/>
        <w:jc w:val="center"/>
        <w:rPr>
          <w:rFonts w:ascii="Times New Roman" w:hAnsi="Times New Roman"/>
          <w:b/>
          <w:sz w:val="24"/>
          <w:szCs w:val="24"/>
        </w:rPr>
      </w:pPr>
      <w:r w:rsidRPr="003F0C2A">
        <w:rPr>
          <w:rFonts w:ascii="Times New Roman" w:hAnsi="Times New Roman"/>
          <w:b/>
          <w:sz w:val="24"/>
          <w:szCs w:val="24"/>
        </w:rPr>
        <w:t xml:space="preserve">(Sutarties įvykdymo garantijos </w:t>
      </w:r>
      <w:r w:rsidRPr="003F0C2A">
        <w:rPr>
          <w:rFonts w:ascii="Times New Roman" w:hAnsi="Times New Roman"/>
          <w:b/>
          <w:sz w:val="24"/>
          <w:szCs w:val="24"/>
          <w:u w:val="single"/>
        </w:rPr>
        <w:t>pavyzdinė forma</w:t>
      </w:r>
      <w:r w:rsidRPr="003F0C2A">
        <w:rPr>
          <w:rFonts w:ascii="Times New Roman" w:hAnsi="Times New Roman"/>
          <w:b/>
          <w:sz w:val="24"/>
          <w:szCs w:val="24"/>
        </w:rPr>
        <w:t>)</w:t>
      </w:r>
    </w:p>
    <w:p w14:paraId="737426FF" w14:textId="77777777" w:rsidR="00D5545A" w:rsidRPr="003F0C2A" w:rsidRDefault="00D5545A" w:rsidP="00D5545A">
      <w:pPr>
        <w:spacing w:after="0" w:line="240" w:lineRule="auto"/>
        <w:jc w:val="both"/>
        <w:rPr>
          <w:rFonts w:ascii="Times New Roman" w:hAnsi="Times New Roman"/>
          <w:b/>
          <w:sz w:val="24"/>
          <w:szCs w:val="24"/>
        </w:rPr>
      </w:pPr>
    </w:p>
    <w:p w14:paraId="4A090357"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SUTARTIES ĮVYKDYMO GARANTIJA Nr.________________</w:t>
      </w:r>
      <w:r w:rsidRPr="003F0C2A">
        <w:rPr>
          <w:rFonts w:ascii="Times New Roman" w:hAnsi="Times New Roman"/>
          <w:b/>
          <w:sz w:val="24"/>
          <w:szCs w:val="24"/>
        </w:rPr>
        <w:tab/>
      </w:r>
    </w:p>
    <w:p w14:paraId="56D20070" w14:textId="77777777" w:rsidR="00D5545A" w:rsidRPr="003F0C2A" w:rsidRDefault="00D5545A" w:rsidP="00D5545A">
      <w:pPr>
        <w:spacing w:after="0" w:line="240" w:lineRule="auto"/>
        <w:jc w:val="both"/>
        <w:rPr>
          <w:rFonts w:ascii="Times New Roman" w:hAnsi="Times New Roman"/>
          <w:b/>
          <w:sz w:val="24"/>
          <w:szCs w:val="24"/>
        </w:rPr>
      </w:pPr>
    </w:p>
    <w:p w14:paraId="5167AEBD" w14:textId="77777777" w:rsidR="00D5545A" w:rsidRPr="003F0C2A" w:rsidRDefault="00D5545A" w:rsidP="00D5545A">
      <w:pPr>
        <w:spacing w:after="0" w:line="240" w:lineRule="auto"/>
        <w:jc w:val="both"/>
        <w:rPr>
          <w:rFonts w:ascii="Times New Roman" w:hAnsi="Times New Roman"/>
          <w:sz w:val="24"/>
          <w:szCs w:val="24"/>
        </w:rPr>
      </w:pPr>
    </w:p>
    <w:p w14:paraId="11A771A3" w14:textId="77777777" w:rsidR="00D5545A" w:rsidRPr="003F0C2A" w:rsidRDefault="00996E40" w:rsidP="00D5545A">
      <w:pPr>
        <w:spacing w:after="0" w:line="240" w:lineRule="auto"/>
        <w:jc w:val="both"/>
        <w:rPr>
          <w:rFonts w:ascii="Times New Roman" w:hAnsi="Times New Roman"/>
          <w:b/>
          <w:sz w:val="24"/>
          <w:szCs w:val="24"/>
        </w:rPr>
      </w:pPr>
      <w:r w:rsidRPr="003F0C2A">
        <w:rPr>
          <w:rFonts w:ascii="Times New Roman" w:hAnsi="Times New Roman"/>
          <w:b/>
          <w:sz w:val="24"/>
          <w:szCs w:val="24"/>
        </w:rPr>
        <w:t>Viešajai įstaigai Respublikinei Vilniaus universi</w:t>
      </w:r>
      <w:r w:rsidR="0055117A" w:rsidRPr="003F0C2A">
        <w:rPr>
          <w:rFonts w:ascii="Times New Roman" w:hAnsi="Times New Roman"/>
          <w:b/>
          <w:sz w:val="24"/>
          <w:szCs w:val="24"/>
        </w:rPr>
        <w:t>te</w:t>
      </w:r>
      <w:r w:rsidRPr="003F0C2A">
        <w:rPr>
          <w:rFonts w:ascii="Times New Roman" w:hAnsi="Times New Roman"/>
          <w:b/>
          <w:sz w:val="24"/>
          <w:szCs w:val="24"/>
        </w:rPr>
        <w:t>tinei ligoninei</w:t>
      </w:r>
    </w:p>
    <w:p w14:paraId="5FBF400C"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Juridinio asmens kodas </w:t>
      </w:r>
      <w:r w:rsidR="00996E40" w:rsidRPr="003F0C2A">
        <w:rPr>
          <w:rFonts w:ascii="Times New Roman" w:hAnsi="Times New Roman"/>
          <w:sz w:val="24"/>
          <w:szCs w:val="24"/>
        </w:rPr>
        <w:t>124243848</w:t>
      </w:r>
    </w:p>
    <w:p w14:paraId="4708F14A" w14:textId="79FA606C"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Buveinės adresas </w:t>
      </w:r>
      <w:r w:rsidR="00996E40" w:rsidRPr="003F0C2A">
        <w:rPr>
          <w:rFonts w:ascii="Times New Roman" w:hAnsi="Times New Roman"/>
          <w:sz w:val="24"/>
          <w:szCs w:val="24"/>
        </w:rPr>
        <w:t xml:space="preserve">Šiltnamių </w:t>
      </w:r>
      <w:r w:rsidRPr="003F0C2A">
        <w:rPr>
          <w:rFonts w:ascii="Times New Roman" w:hAnsi="Times New Roman"/>
          <w:sz w:val="24"/>
          <w:szCs w:val="24"/>
        </w:rPr>
        <w:t xml:space="preserve">g. </w:t>
      </w:r>
      <w:r w:rsidR="00996E40" w:rsidRPr="003F0C2A">
        <w:rPr>
          <w:rFonts w:ascii="Times New Roman" w:hAnsi="Times New Roman"/>
          <w:sz w:val="24"/>
          <w:szCs w:val="24"/>
        </w:rPr>
        <w:t>29</w:t>
      </w:r>
      <w:r w:rsidRPr="003F0C2A">
        <w:rPr>
          <w:rFonts w:ascii="Times New Roman" w:hAnsi="Times New Roman"/>
          <w:sz w:val="24"/>
          <w:szCs w:val="24"/>
        </w:rPr>
        <w:t>, LT–</w:t>
      </w:r>
      <w:r w:rsidR="00996E40" w:rsidRPr="003F0C2A">
        <w:rPr>
          <w:rFonts w:ascii="Times New Roman" w:hAnsi="Times New Roman"/>
          <w:sz w:val="24"/>
          <w:szCs w:val="24"/>
        </w:rPr>
        <w:t>041</w:t>
      </w:r>
      <w:r w:rsidR="00A35F9D">
        <w:rPr>
          <w:rFonts w:ascii="Times New Roman" w:hAnsi="Times New Roman"/>
          <w:sz w:val="24"/>
          <w:szCs w:val="24"/>
        </w:rPr>
        <w:t>29</w:t>
      </w:r>
      <w:r w:rsidR="00996E40" w:rsidRPr="003F0C2A">
        <w:rPr>
          <w:rFonts w:ascii="Times New Roman" w:hAnsi="Times New Roman"/>
          <w:sz w:val="24"/>
          <w:szCs w:val="24"/>
        </w:rPr>
        <w:t xml:space="preserve"> </w:t>
      </w:r>
      <w:r w:rsidRPr="003F0C2A">
        <w:rPr>
          <w:rFonts w:ascii="Times New Roman" w:hAnsi="Times New Roman"/>
          <w:sz w:val="24"/>
          <w:szCs w:val="24"/>
        </w:rPr>
        <w:t>Vilnius</w:t>
      </w:r>
    </w:p>
    <w:p w14:paraId="3D1D710F" w14:textId="77777777" w:rsidR="00D5545A" w:rsidRPr="003F0C2A" w:rsidRDefault="00D5545A" w:rsidP="00D5545A">
      <w:pPr>
        <w:spacing w:after="0" w:line="240" w:lineRule="auto"/>
        <w:jc w:val="both"/>
        <w:rPr>
          <w:rFonts w:ascii="Times New Roman" w:hAnsi="Times New Roman"/>
          <w:sz w:val="24"/>
          <w:szCs w:val="24"/>
        </w:rPr>
      </w:pPr>
    </w:p>
    <w:p w14:paraId="2D8729BD" w14:textId="5DAFCA77" w:rsidR="00D5545A" w:rsidRPr="003F0C2A" w:rsidRDefault="009C2DF9" w:rsidP="00D5545A">
      <w:pPr>
        <w:spacing w:after="0" w:line="240" w:lineRule="auto"/>
        <w:jc w:val="center"/>
        <w:rPr>
          <w:rFonts w:ascii="Times New Roman" w:hAnsi="Times New Roman"/>
          <w:sz w:val="24"/>
          <w:szCs w:val="24"/>
        </w:rPr>
      </w:pPr>
      <w:r w:rsidRPr="003F0C2A">
        <w:rPr>
          <w:rFonts w:ascii="Times New Roman" w:hAnsi="Times New Roman"/>
          <w:sz w:val="24"/>
          <w:szCs w:val="24"/>
        </w:rPr>
        <w:t>20.... m.</w:t>
      </w:r>
      <w:r w:rsidR="007A25AF">
        <w:rPr>
          <w:rFonts w:ascii="Times New Roman" w:hAnsi="Times New Roman"/>
          <w:sz w:val="24"/>
          <w:szCs w:val="24"/>
        </w:rPr>
        <w:t xml:space="preserve"> </w:t>
      </w:r>
      <w:r w:rsidRPr="003F0C2A">
        <w:rPr>
          <w:rFonts w:ascii="Times New Roman" w:hAnsi="Times New Roman"/>
          <w:sz w:val="24"/>
          <w:szCs w:val="24"/>
        </w:rPr>
        <w:t>______________</w:t>
      </w:r>
      <w:r w:rsidR="00D5545A" w:rsidRPr="003F0C2A">
        <w:rPr>
          <w:rFonts w:ascii="Times New Roman" w:hAnsi="Times New Roman"/>
          <w:sz w:val="24"/>
          <w:szCs w:val="24"/>
        </w:rPr>
        <w:t>d.</w:t>
      </w:r>
    </w:p>
    <w:p w14:paraId="3558F09B"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(sudarymo vieta)</w:t>
      </w:r>
    </w:p>
    <w:p w14:paraId="301345F2" w14:textId="77777777" w:rsidR="00D5545A" w:rsidRPr="003F0C2A" w:rsidRDefault="00D5545A" w:rsidP="00D5545A">
      <w:pPr>
        <w:spacing w:after="0" w:line="240" w:lineRule="auto"/>
        <w:jc w:val="both"/>
        <w:rPr>
          <w:rFonts w:ascii="Times New Roman" w:hAnsi="Times New Roman"/>
          <w:sz w:val="24"/>
          <w:szCs w:val="24"/>
        </w:rPr>
      </w:pPr>
    </w:p>
    <w:p w14:paraId="6E6F345F"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Klientas, </w:t>
      </w:r>
      <w:r w:rsidRPr="003F0C2A">
        <w:rPr>
          <w:rFonts w:ascii="Times New Roman" w:hAnsi="Times New Roman"/>
          <w:i/>
          <w:sz w:val="24"/>
          <w:szCs w:val="24"/>
        </w:rPr>
        <w:t>(kliento pavadinimas, įmonės kodas adresas),</w:t>
      </w:r>
      <w:r w:rsidRPr="003F0C2A">
        <w:rPr>
          <w:rFonts w:ascii="Times New Roman" w:hAnsi="Times New Roman"/>
          <w:sz w:val="24"/>
          <w:szCs w:val="24"/>
        </w:rPr>
        <w:t xml:space="preserve"> pranešė, kad </w:t>
      </w:r>
      <w:r w:rsidR="009C2DF9" w:rsidRPr="003F0C2A">
        <w:rPr>
          <w:rFonts w:ascii="Times New Roman" w:hAnsi="Times New Roman"/>
          <w:sz w:val="24"/>
          <w:szCs w:val="24"/>
        </w:rPr>
        <w:t>_____</w:t>
      </w:r>
      <w:r w:rsidRPr="003F0C2A">
        <w:rPr>
          <w:rFonts w:ascii="Times New Roman" w:hAnsi="Times New Roman"/>
          <w:sz w:val="24"/>
          <w:szCs w:val="24"/>
        </w:rPr>
        <w:t xml:space="preserve">m.______ ___d. sudarė sutartį Nr.______________ su </w:t>
      </w:r>
      <w:r w:rsidR="00996E40" w:rsidRPr="003F0C2A">
        <w:rPr>
          <w:rFonts w:ascii="Times New Roman" w:hAnsi="Times New Roman"/>
          <w:b/>
          <w:sz w:val="24"/>
          <w:szCs w:val="24"/>
        </w:rPr>
        <w:t>vieš</w:t>
      </w:r>
      <w:r w:rsidR="0055117A" w:rsidRPr="003F0C2A">
        <w:rPr>
          <w:rFonts w:ascii="Times New Roman" w:hAnsi="Times New Roman"/>
          <w:b/>
          <w:sz w:val="24"/>
          <w:szCs w:val="24"/>
        </w:rPr>
        <w:t>ą</w:t>
      </w:r>
      <w:r w:rsidR="00996E40" w:rsidRPr="003F0C2A">
        <w:rPr>
          <w:rFonts w:ascii="Times New Roman" w:hAnsi="Times New Roman"/>
          <w:b/>
          <w:sz w:val="24"/>
          <w:szCs w:val="24"/>
        </w:rPr>
        <w:t>ja įstaiga Respublikine Vilniaus universitetine ligonine</w:t>
      </w:r>
      <w:r w:rsidRPr="003F0C2A">
        <w:rPr>
          <w:rFonts w:ascii="Times New Roman" w:hAnsi="Times New Roman"/>
          <w:b/>
          <w:sz w:val="24"/>
          <w:szCs w:val="24"/>
        </w:rPr>
        <w:t xml:space="preserve"> (toliau – Garantijos gavėjas)</w:t>
      </w:r>
      <w:r w:rsidRPr="003F0C2A">
        <w:rPr>
          <w:rFonts w:ascii="Times New Roman" w:hAnsi="Times New Roman"/>
          <w:sz w:val="24"/>
          <w:szCs w:val="24"/>
        </w:rPr>
        <w:t xml:space="preserve"> dėl </w:t>
      </w:r>
      <w:r w:rsidR="009C2DF9" w:rsidRPr="003F0C2A">
        <w:rPr>
          <w:rFonts w:ascii="Times New Roman" w:hAnsi="Times New Roman"/>
          <w:sz w:val="24"/>
        </w:rPr>
        <w:t>________________________</w:t>
      </w:r>
      <w:r w:rsidRPr="003F0C2A">
        <w:rPr>
          <w:rFonts w:ascii="Times New Roman" w:hAnsi="Times New Roman"/>
          <w:sz w:val="24"/>
        </w:rPr>
        <w:t xml:space="preserve"> statybos rangos darbų  </w:t>
      </w:r>
      <w:r w:rsidRPr="003F0C2A">
        <w:rPr>
          <w:rFonts w:ascii="Times New Roman" w:hAnsi="Times New Roman"/>
          <w:sz w:val="24"/>
          <w:szCs w:val="24"/>
        </w:rPr>
        <w:t>atlikimo.</w:t>
      </w:r>
    </w:p>
    <w:p w14:paraId="3B390A16" w14:textId="2BEF9C0B"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i/>
          <w:sz w:val="24"/>
          <w:szCs w:val="24"/>
        </w:rPr>
        <w:t>(Banko pavadinimas)</w:t>
      </w:r>
      <w:r w:rsidRPr="003F0C2A">
        <w:rPr>
          <w:rFonts w:ascii="Times New Roman" w:hAnsi="Times New Roman"/>
          <w:sz w:val="24"/>
          <w:szCs w:val="24"/>
        </w:rPr>
        <w:t xml:space="preserve">, atstovaujamas </w:t>
      </w:r>
      <w:r w:rsidRPr="003F0C2A">
        <w:rPr>
          <w:rFonts w:ascii="Times New Roman" w:hAnsi="Times New Roman"/>
          <w:i/>
          <w:sz w:val="24"/>
          <w:szCs w:val="24"/>
        </w:rPr>
        <w:t>(banko filialo pavadinimas</w:t>
      </w:r>
      <w:r w:rsidRPr="003F0C2A">
        <w:rPr>
          <w:rFonts w:ascii="Times New Roman" w:hAnsi="Times New Roman"/>
          <w:sz w:val="24"/>
          <w:szCs w:val="24"/>
        </w:rPr>
        <w:t xml:space="preserve">) filialo, </w:t>
      </w:r>
      <w:r w:rsidRPr="003F0C2A">
        <w:rPr>
          <w:rFonts w:ascii="Times New Roman" w:hAnsi="Times New Roman"/>
          <w:i/>
          <w:sz w:val="24"/>
          <w:szCs w:val="24"/>
        </w:rPr>
        <w:t>(adresas)</w:t>
      </w:r>
      <w:r w:rsidRPr="003F0C2A">
        <w:rPr>
          <w:rFonts w:ascii="Times New Roman" w:hAnsi="Times New Roman"/>
          <w:sz w:val="24"/>
          <w:szCs w:val="24"/>
        </w:rPr>
        <w:t xml:space="preserve"> (toliau – Garantas), šioje garantijoje nustatytomis sąlygomis neatšaukiamai įsipareigoja sumokėti Garantijos gavėjui ne daugiau kaip </w:t>
      </w:r>
      <w:r w:rsidRPr="003F0C2A">
        <w:rPr>
          <w:rFonts w:ascii="Times New Roman" w:hAnsi="Times New Roman"/>
          <w:i/>
          <w:sz w:val="24"/>
          <w:szCs w:val="24"/>
        </w:rPr>
        <w:t>(suma skaičiais)</w:t>
      </w:r>
      <w:r w:rsidRPr="003F0C2A">
        <w:rPr>
          <w:rFonts w:ascii="Times New Roman" w:hAnsi="Times New Roman"/>
          <w:sz w:val="24"/>
          <w:szCs w:val="24"/>
        </w:rPr>
        <w:t xml:space="preserve"> </w:t>
      </w:r>
      <w:r w:rsidRPr="003F0C2A">
        <w:rPr>
          <w:rFonts w:ascii="Times New Roman" w:hAnsi="Times New Roman"/>
          <w:i/>
          <w:sz w:val="24"/>
          <w:szCs w:val="24"/>
        </w:rPr>
        <w:t>(suma žodžiais, valiutos pavadinimas)</w:t>
      </w:r>
      <w:r w:rsidRPr="003F0C2A">
        <w:rPr>
          <w:rFonts w:ascii="Times New Roman" w:hAnsi="Times New Roman"/>
          <w:sz w:val="24"/>
          <w:szCs w:val="24"/>
        </w:rPr>
        <w:t>, gavęs pirmą raštišką Garantijos gavėjo reikalavimą mokėti (originalą), kuriame nurodytas garantijos Nr.</w:t>
      </w:r>
      <w:r w:rsidR="009C2DF9" w:rsidRPr="003F0C2A">
        <w:rPr>
          <w:rFonts w:ascii="Times New Roman" w:hAnsi="Times New Roman"/>
          <w:sz w:val="24"/>
          <w:szCs w:val="24"/>
        </w:rPr>
        <w:t>__________________________</w:t>
      </w:r>
      <w:r w:rsidRPr="003F0C2A">
        <w:rPr>
          <w:rFonts w:ascii="Times New Roman" w:hAnsi="Times New Roman"/>
          <w:sz w:val="24"/>
          <w:szCs w:val="24"/>
        </w:rPr>
        <w:t xml:space="preserve">patvirtinantį, kad Klientas neįvykdė </w:t>
      </w:r>
      <w:r w:rsidRPr="003F0C2A">
        <w:rPr>
          <w:rFonts w:ascii="Times New Roman" w:hAnsi="Times New Roman"/>
          <w:i/>
          <w:sz w:val="24"/>
          <w:szCs w:val="24"/>
        </w:rPr>
        <w:t>(sutarties data)</w:t>
      </w:r>
      <w:r w:rsidR="009C2DF9" w:rsidRPr="003F0C2A">
        <w:rPr>
          <w:rFonts w:ascii="Times New Roman" w:hAnsi="Times New Roman"/>
          <w:sz w:val="24"/>
          <w:szCs w:val="24"/>
        </w:rPr>
        <w:t xml:space="preserve"> </w:t>
      </w:r>
      <w:r w:rsidR="00A35F9D">
        <w:rPr>
          <w:rFonts w:ascii="Times New Roman" w:hAnsi="Times New Roman"/>
          <w:sz w:val="24"/>
          <w:szCs w:val="24"/>
        </w:rPr>
        <w:t>Statybos rangos s</w:t>
      </w:r>
      <w:r w:rsidR="009C2DF9" w:rsidRPr="003F0C2A">
        <w:rPr>
          <w:rFonts w:ascii="Times New Roman" w:hAnsi="Times New Roman"/>
          <w:sz w:val="24"/>
          <w:szCs w:val="24"/>
        </w:rPr>
        <w:t>utarties Nr.__________________________</w:t>
      </w:r>
      <w:r w:rsidRPr="003F0C2A">
        <w:rPr>
          <w:rFonts w:ascii="Times New Roman" w:hAnsi="Times New Roman"/>
          <w:sz w:val="24"/>
          <w:szCs w:val="24"/>
        </w:rPr>
        <w:t>sąlygų, nurodant kokios sutarties sąlygos nebuvo įvykdytos.</w:t>
      </w:r>
    </w:p>
    <w:p w14:paraId="1644C549"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Šis įsipareigojimas privalomas Garantui ir jo teisių perėmėjams ir patvirtintas Garanto antspaudu </w:t>
      </w:r>
      <w:r w:rsidRPr="003F0C2A">
        <w:rPr>
          <w:rFonts w:ascii="Times New Roman" w:hAnsi="Times New Roman"/>
          <w:i/>
          <w:sz w:val="24"/>
          <w:szCs w:val="24"/>
        </w:rPr>
        <w:t>(garantijos išdavimo data).</w:t>
      </w:r>
    </w:p>
    <w:p w14:paraId="67514C72"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Garantas įsipareigoja tik Garantijos gavėjui, todėl ši garantija yra neperleistina ir neįkeistina.</w:t>
      </w:r>
    </w:p>
    <w:p w14:paraId="34EEA3D5"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Bet kokius raštiškus pranešimus Garantijos gavėjas turi pateikti Garantui.</w:t>
      </w:r>
    </w:p>
    <w:p w14:paraId="420FE3DE"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 garantija galioja iki (garantijos galiojimo data).</w:t>
      </w:r>
    </w:p>
    <w:p w14:paraId="76A58C0B"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Visi Garanto įsipareigojimai pagal šią garantiją baigiasi, jei:</w:t>
      </w:r>
    </w:p>
    <w:p w14:paraId="47FA7E60"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1. Iki paskutinės garantijos galiojimo dienos imtinai Garantas aukščiau nurodytu adresu nebus gavęs Garantijos gavėjo raštiško reikalavimo mokėti (originalo);</w:t>
      </w:r>
    </w:p>
    <w:p w14:paraId="6FCF16CB"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 Garantui yra grąžinamas garantijos originalas su Garantijos gavėjo prierašu, kad:</w:t>
      </w:r>
    </w:p>
    <w:p w14:paraId="76AA557D"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2.1. Garantijos gavėjas atsisako savo teisių pagal šią garantiją;</w:t>
      </w:r>
    </w:p>
    <w:p w14:paraId="7F9EA46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arba</w:t>
      </w:r>
    </w:p>
    <w:p w14:paraId="0415F756"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2.2. Klientas įvykdė šioje garantijoje nurodytus įsipareigojimus.</w:t>
      </w:r>
    </w:p>
    <w:p w14:paraId="59BE51B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Bet kokie Garantijos gavėjo reikalavimai mokėti nebus vykdomi, jeigu jie bus gauti aukščiau nurodytu Garanto adresu pasibaigus garantijos galiojimo laikotarpiui.</w:t>
      </w:r>
    </w:p>
    <w:p w14:paraId="7551D183"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Šiai garantijai taikytina Lietuvos Respublikos teisė. Šalių ginčai sprendžiami Lietuvos Respublikos įstatymų nustatyta tvarka.</w:t>
      </w:r>
    </w:p>
    <w:p w14:paraId="5EDF8E5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 garantija turi būti grąžinta Garantui pasibaigus galiojimo laikotarpiui arba anksčiau, jei ji taptų nebereikalinga.</w:t>
      </w:r>
    </w:p>
    <w:p w14:paraId="41649445"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__________________________________________________filialas</w:t>
      </w:r>
    </w:p>
    <w:p w14:paraId="4A98EDC9"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(Garanto pavadinimas)</w:t>
      </w:r>
    </w:p>
    <w:p w14:paraId="67E7263D"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A.V.</w:t>
      </w:r>
    </w:p>
    <w:p w14:paraId="29B2D36B" w14:textId="77777777" w:rsidR="00D5545A" w:rsidRPr="003F0C2A" w:rsidRDefault="00D5545A" w:rsidP="009C2DF9">
      <w:pPr>
        <w:spacing w:after="0" w:line="240" w:lineRule="auto"/>
        <w:ind w:firstLine="737"/>
        <w:jc w:val="both"/>
        <w:rPr>
          <w:rFonts w:ascii="Times New Roman" w:hAnsi="Times New Roman"/>
          <w:sz w:val="24"/>
          <w:szCs w:val="24"/>
        </w:rPr>
      </w:pPr>
    </w:p>
    <w:p w14:paraId="4C6580DE"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 xml:space="preserve"> (įgalioto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(vardo raidė, pavardė)</w:t>
      </w:r>
    </w:p>
    <w:p w14:paraId="6D0DAC0C" w14:textId="77777777" w:rsidR="00D5545A" w:rsidRPr="003F0C2A" w:rsidRDefault="00D5545A" w:rsidP="009C2DF9">
      <w:pPr>
        <w:spacing w:after="0" w:line="240" w:lineRule="auto"/>
        <w:ind w:firstLine="737"/>
        <w:jc w:val="both"/>
        <w:rPr>
          <w:rFonts w:ascii="Times New Roman" w:hAnsi="Times New Roman"/>
          <w:i/>
          <w:sz w:val="24"/>
          <w:szCs w:val="24"/>
        </w:rPr>
      </w:pPr>
    </w:p>
    <w:p w14:paraId="408E3BAD"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 xml:space="preserve">(vardo raidė, pavardė) </w:t>
      </w:r>
    </w:p>
    <w:p w14:paraId="2B94244E" w14:textId="77777777" w:rsidR="00B350B1" w:rsidRPr="003F0C2A" w:rsidRDefault="00B350B1" w:rsidP="00B350B1">
      <w:pPr>
        <w:spacing w:after="0" w:line="240" w:lineRule="auto"/>
        <w:jc w:val="center"/>
        <w:rPr>
          <w:rFonts w:ascii="Times New Roman" w:hAnsi="Times New Roman"/>
          <w:sz w:val="24"/>
          <w:szCs w:val="24"/>
        </w:rPr>
      </w:pPr>
    </w:p>
    <w:p w14:paraId="0755AD6E" w14:textId="77777777" w:rsidR="00A35490" w:rsidRPr="003F0C2A" w:rsidRDefault="00A35490" w:rsidP="00B3136B">
      <w:pPr>
        <w:spacing w:after="0" w:line="240" w:lineRule="auto"/>
        <w:ind w:firstLine="709"/>
        <w:jc w:val="both"/>
        <w:rPr>
          <w:rFonts w:ascii="Times New Roman" w:hAnsi="Times New Roman"/>
          <w:i/>
          <w:sz w:val="24"/>
          <w:szCs w:val="24"/>
        </w:rPr>
      </w:pPr>
      <w:r w:rsidRPr="003F0C2A">
        <w:rPr>
          <w:rFonts w:ascii="Times New Roman" w:hAnsi="Times New Roman"/>
          <w:i/>
          <w:sz w:val="24"/>
          <w:szCs w:val="24"/>
        </w:rPr>
        <w:t>(įgalioto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 xml:space="preserve">(vardo raidė, pavardė) </w:t>
      </w:r>
    </w:p>
    <w:p w14:paraId="1A0A0338" w14:textId="77777777" w:rsidR="00ED0455" w:rsidRDefault="00ED0455" w:rsidP="00ED0455">
      <w:pPr>
        <w:spacing w:after="0" w:line="240" w:lineRule="auto"/>
        <w:ind w:left="4253"/>
        <w:rPr>
          <w:rFonts w:ascii="Times New Roman" w:hAnsi="Times New Roman"/>
          <w:sz w:val="24"/>
          <w:szCs w:val="24"/>
        </w:rPr>
        <w:sectPr w:rsidR="00ED0455" w:rsidSect="00C24927">
          <w:pgSz w:w="11906" w:h="16838"/>
          <w:pgMar w:top="851" w:right="567" w:bottom="1134" w:left="1701" w:header="567" w:footer="567" w:gutter="0"/>
          <w:cols w:space="1296"/>
          <w:docGrid w:linePitch="360"/>
        </w:sectPr>
      </w:pPr>
    </w:p>
    <w:p w14:paraId="0D2A321F" w14:textId="77777777" w:rsidR="00ED0455" w:rsidRPr="003F0C2A" w:rsidRDefault="00ED0455" w:rsidP="00ED0455">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       -     -      Statybos rangos sutarties Nr. S-_______</w:t>
      </w:r>
    </w:p>
    <w:p w14:paraId="26D17A46" w14:textId="58158D40" w:rsidR="00ED0455" w:rsidRPr="003F0C2A" w:rsidRDefault="00373075" w:rsidP="00ED0455">
      <w:pPr>
        <w:spacing w:after="0" w:line="240" w:lineRule="auto"/>
        <w:ind w:left="4253"/>
        <w:jc w:val="right"/>
        <w:rPr>
          <w:rFonts w:ascii="Times New Roman" w:hAnsi="Times New Roman"/>
          <w:sz w:val="24"/>
          <w:szCs w:val="24"/>
        </w:rPr>
      </w:pPr>
      <w:r>
        <w:rPr>
          <w:rFonts w:ascii="Times New Roman" w:hAnsi="Times New Roman"/>
          <w:sz w:val="24"/>
          <w:szCs w:val="24"/>
        </w:rPr>
        <w:t>8</w:t>
      </w:r>
      <w:r w:rsidR="00ED0455" w:rsidRPr="003F0C2A">
        <w:rPr>
          <w:rFonts w:ascii="Times New Roman" w:hAnsi="Times New Roman"/>
          <w:sz w:val="24"/>
          <w:szCs w:val="24"/>
        </w:rPr>
        <w:t xml:space="preserve"> priedas </w:t>
      </w:r>
    </w:p>
    <w:p w14:paraId="4D4C8CF2" w14:textId="77777777" w:rsidR="00ED0455" w:rsidRDefault="00ED0455" w:rsidP="00ED0455">
      <w:pPr>
        <w:spacing w:after="0" w:line="240" w:lineRule="auto"/>
        <w:jc w:val="center"/>
        <w:rPr>
          <w:rFonts w:ascii="Times New Roman" w:hAnsi="Times New Roman"/>
          <w:sz w:val="24"/>
          <w:szCs w:val="24"/>
        </w:rPr>
      </w:pPr>
      <w:r w:rsidRPr="00ED0455">
        <w:rPr>
          <w:rFonts w:ascii="Times New Roman" w:hAnsi="Times New Roman"/>
          <w:sz w:val="24"/>
          <w:szCs w:val="24"/>
        </w:rPr>
        <w:t>KALENDORIN</w:t>
      </w:r>
      <w:r w:rsidR="005F3F92">
        <w:rPr>
          <w:rFonts w:ascii="Times New Roman" w:hAnsi="Times New Roman"/>
          <w:sz w:val="24"/>
          <w:szCs w:val="24"/>
        </w:rPr>
        <w:t>Ė</w:t>
      </w:r>
      <w:r w:rsidRPr="00ED0455">
        <w:rPr>
          <w:rFonts w:ascii="Times New Roman" w:hAnsi="Times New Roman"/>
          <w:sz w:val="24"/>
          <w:szCs w:val="24"/>
        </w:rPr>
        <w:t xml:space="preserve"> DARBŲ VYKDYMO GRAFIK</w:t>
      </w:r>
      <w:r w:rsidR="005F3F92">
        <w:rPr>
          <w:rFonts w:ascii="Times New Roman" w:hAnsi="Times New Roman"/>
          <w:sz w:val="24"/>
          <w:szCs w:val="24"/>
        </w:rPr>
        <w:t>O FORMA</w:t>
      </w:r>
    </w:p>
    <w:p w14:paraId="0CC7FEA0" w14:textId="77777777" w:rsidR="00ED0455" w:rsidRPr="00ED0455" w:rsidRDefault="00ED0455" w:rsidP="00ED0455">
      <w:pPr>
        <w:spacing w:after="0" w:line="240" w:lineRule="auto"/>
        <w:rPr>
          <w:rFonts w:ascii="Times New Roman" w:hAnsi="Times New Roman"/>
          <w:sz w:val="24"/>
          <w:szCs w:val="24"/>
        </w:rPr>
      </w:pPr>
      <w:r w:rsidRPr="00ED0455">
        <w:rPr>
          <w:rFonts w:ascii="Times New Roman" w:hAnsi="Times New Roman"/>
          <w:sz w:val="24"/>
          <w:szCs w:val="24"/>
        </w:rPr>
        <w:t>Pirkimo Nr.:</w:t>
      </w:r>
    </w:p>
    <w:p w14:paraId="6F800A60" w14:textId="77777777" w:rsidR="00ED0455" w:rsidRPr="007D4713" w:rsidRDefault="00ED0455" w:rsidP="00ED0455">
      <w:pPr>
        <w:spacing w:after="0" w:line="240" w:lineRule="auto"/>
        <w:rPr>
          <w:rFonts w:ascii="Times New Roman" w:hAnsi="Times New Roman"/>
          <w:sz w:val="24"/>
          <w:szCs w:val="24"/>
        </w:rPr>
      </w:pPr>
      <w:r w:rsidRPr="007D4713">
        <w:rPr>
          <w:rFonts w:ascii="Times New Roman" w:hAnsi="Times New Roman"/>
          <w:sz w:val="24"/>
          <w:szCs w:val="24"/>
        </w:rPr>
        <w:tab/>
      </w:r>
    </w:p>
    <w:p w14:paraId="1E1B054E" w14:textId="77777777" w:rsidR="00ED0455" w:rsidRPr="007D4713" w:rsidRDefault="00ED0455" w:rsidP="00ED0455">
      <w:pPr>
        <w:spacing w:after="0" w:line="240" w:lineRule="auto"/>
        <w:rPr>
          <w:rFonts w:ascii="Times New Roman" w:hAnsi="Times New Roman"/>
          <w:sz w:val="24"/>
          <w:szCs w:val="24"/>
        </w:rPr>
      </w:pPr>
      <w:r w:rsidRPr="007D4713">
        <w:rPr>
          <w:rFonts w:ascii="Times New Roman" w:hAnsi="Times New Roman"/>
          <w:sz w:val="24"/>
          <w:szCs w:val="24"/>
        </w:rPr>
        <w:t>UŽSAKOVAS:</w:t>
      </w:r>
    </w:p>
    <w:p w14:paraId="0DA741B4"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[Pavadinimas]</w:t>
      </w:r>
    </w:p>
    <w:p w14:paraId="64904AFD"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ab/>
      </w:r>
    </w:p>
    <w:p w14:paraId="0E99B962" w14:textId="77777777" w:rsidR="00ED0455" w:rsidRPr="008E1CB9" w:rsidRDefault="00A15E73" w:rsidP="00ED0455">
      <w:pPr>
        <w:spacing w:after="0" w:line="240" w:lineRule="auto"/>
        <w:rPr>
          <w:rFonts w:ascii="Times New Roman" w:hAnsi="Times New Roman"/>
          <w:sz w:val="24"/>
          <w:szCs w:val="24"/>
        </w:rPr>
      </w:pPr>
      <w:r w:rsidRPr="008E1CB9">
        <w:rPr>
          <w:rFonts w:ascii="Times New Roman" w:hAnsi="Times New Roman"/>
          <w:sz w:val="24"/>
          <w:szCs w:val="24"/>
        </w:rPr>
        <w:t>RANGOVAS</w:t>
      </w:r>
      <w:r w:rsidR="00ED0455" w:rsidRPr="008E1CB9">
        <w:rPr>
          <w:rFonts w:ascii="Times New Roman" w:hAnsi="Times New Roman"/>
          <w:sz w:val="24"/>
          <w:szCs w:val="24"/>
        </w:rPr>
        <w:t>:</w:t>
      </w:r>
    </w:p>
    <w:p w14:paraId="3A69A68A"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[Pavadinimas]</w:t>
      </w:r>
    </w:p>
    <w:p w14:paraId="0226CFFB"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ab/>
      </w:r>
    </w:p>
    <w:p w14:paraId="26058D7A"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Objekto adresas:</w:t>
      </w:r>
    </w:p>
    <w:p w14:paraId="3E114B21"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[Gatvė, miestas, kodas]</w:t>
      </w:r>
    </w:p>
    <w:tbl>
      <w:tblPr>
        <w:tblW w:w="5069" w:type="pct"/>
        <w:tblLayout w:type="fixed"/>
        <w:tblLook w:val="04A0" w:firstRow="1" w:lastRow="0" w:firstColumn="1" w:lastColumn="0" w:noHBand="0" w:noVBand="1"/>
      </w:tblPr>
      <w:tblGrid>
        <w:gridCol w:w="516"/>
        <w:gridCol w:w="168"/>
        <w:gridCol w:w="266"/>
        <w:gridCol w:w="422"/>
        <w:gridCol w:w="425"/>
        <w:gridCol w:w="941"/>
        <w:gridCol w:w="642"/>
        <w:gridCol w:w="95"/>
        <w:gridCol w:w="746"/>
        <w:gridCol w:w="752"/>
        <w:gridCol w:w="687"/>
        <w:gridCol w:w="49"/>
        <w:gridCol w:w="660"/>
        <w:gridCol w:w="9"/>
        <w:gridCol w:w="669"/>
        <w:gridCol w:w="382"/>
        <w:gridCol w:w="76"/>
        <w:gridCol w:w="697"/>
        <w:gridCol w:w="773"/>
        <w:gridCol w:w="657"/>
        <w:gridCol w:w="107"/>
        <w:gridCol w:w="742"/>
        <w:gridCol w:w="24"/>
        <w:gridCol w:w="779"/>
        <w:gridCol w:w="614"/>
        <w:gridCol w:w="183"/>
        <w:gridCol w:w="522"/>
        <w:gridCol w:w="147"/>
        <w:gridCol w:w="669"/>
        <w:gridCol w:w="382"/>
        <w:gridCol w:w="58"/>
        <w:gridCol w:w="611"/>
        <w:gridCol w:w="104"/>
        <w:gridCol w:w="703"/>
      </w:tblGrid>
      <w:tr w:rsidR="005F3F92" w:rsidRPr="009611E0" w14:paraId="28EDFFAF" w14:textId="77777777" w:rsidTr="005F3F92">
        <w:trPr>
          <w:trHeight w:val="315"/>
        </w:trPr>
        <w:tc>
          <w:tcPr>
            <w:tcW w:w="224" w:type="pct"/>
            <w:gridSpan w:val="2"/>
            <w:tcBorders>
              <w:top w:val="nil"/>
              <w:left w:val="nil"/>
              <w:bottom w:val="nil"/>
              <w:right w:val="nil"/>
            </w:tcBorders>
            <w:vAlign w:val="bottom"/>
            <w:hideMark/>
          </w:tcPr>
          <w:p w14:paraId="387BF83F"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87" w:type="pct"/>
            <w:tcBorders>
              <w:top w:val="nil"/>
              <w:left w:val="nil"/>
              <w:bottom w:val="nil"/>
              <w:right w:val="nil"/>
            </w:tcBorders>
            <w:vAlign w:val="bottom"/>
            <w:hideMark/>
          </w:tcPr>
          <w:p w14:paraId="06EF58C4"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vAlign w:val="bottom"/>
            <w:hideMark/>
          </w:tcPr>
          <w:p w14:paraId="272CFC7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vAlign w:val="bottom"/>
            <w:hideMark/>
          </w:tcPr>
          <w:p w14:paraId="03DD5F75"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308" w:type="pct"/>
            <w:tcBorders>
              <w:top w:val="nil"/>
              <w:left w:val="nil"/>
              <w:bottom w:val="nil"/>
              <w:right w:val="nil"/>
            </w:tcBorders>
            <w:vAlign w:val="bottom"/>
            <w:hideMark/>
          </w:tcPr>
          <w:p w14:paraId="5EA3CE4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1" w:type="pct"/>
            <w:gridSpan w:val="2"/>
            <w:tcBorders>
              <w:top w:val="nil"/>
              <w:left w:val="nil"/>
              <w:bottom w:val="nil"/>
              <w:right w:val="nil"/>
            </w:tcBorders>
            <w:vAlign w:val="bottom"/>
            <w:hideMark/>
          </w:tcPr>
          <w:p w14:paraId="4D2CDA79"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4" w:type="pct"/>
            <w:tcBorders>
              <w:top w:val="nil"/>
              <w:left w:val="nil"/>
              <w:bottom w:val="nil"/>
              <w:right w:val="nil"/>
            </w:tcBorders>
            <w:vAlign w:val="bottom"/>
            <w:hideMark/>
          </w:tcPr>
          <w:p w14:paraId="4CC630A5"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6" w:type="pct"/>
            <w:tcBorders>
              <w:top w:val="nil"/>
              <w:left w:val="nil"/>
              <w:bottom w:val="nil"/>
              <w:right w:val="nil"/>
            </w:tcBorders>
            <w:vAlign w:val="bottom"/>
            <w:hideMark/>
          </w:tcPr>
          <w:p w14:paraId="6A44F7DD"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1" w:type="pct"/>
            <w:gridSpan w:val="2"/>
            <w:tcBorders>
              <w:top w:val="nil"/>
              <w:left w:val="nil"/>
              <w:bottom w:val="nil"/>
              <w:right w:val="nil"/>
            </w:tcBorders>
            <w:vAlign w:val="bottom"/>
            <w:hideMark/>
          </w:tcPr>
          <w:p w14:paraId="72E5D5E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vAlign w:val="bottom"/>
            <w:hideMark/>
          </w:tcPr>
          <w:p w14:paraId="764B6849"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tcBorders>
              <w:top w:val="nil"/>
              <w:left w:val="nil"/>
              <w:bottom w:val="nil"/>
              <w:right w:val="nil"/>
            </w:tcBorders>
            <w:vAlign w:val="bottom"/>
            <w:hideMark/>
          </w:tcPr>
          <w:p w14:paraId="45ECBE6B"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25" w:type="pct"/>
            <w:tcBorders>
              <w:top w:val="nil"/>
              <w:left w:val="nil"/>
              <w:bottom w:val="nil"/>
              <w:right w:val="nil"/>
            </w:tcBorders>
            <w:vAlign w:val="bottom"/>
            <w:hideMark/>
          </w:tcPr>
          <w:p w14:paraId="2651D920"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3" w:type="pct"/>
            <w:gridSpan w:val="2"/>
            <w:tcBorders>
              <w:top w:val="nil"/>
              <w:left w:val="nil"/>
              <w:bottom w:val="nil"/>
              <w:right w:val="nil"/>
            </w:tcBorders>
            <w:vAlign w:val="bottom"/>
            <w:hideMark/>
          </w:tcPr>
          <w:p w14:paraId="2D037AB1"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3" w:type="pct"/>
            <w:tcBorders>
              <w:top w:val="nil"/>
              <w:left w:val="nil"/>
              <w:bottom w:val="nil"/>
              <w:right w:val="nil"/>
            </w:tcBorders>
            <w:vAlign w:val="bottom"/>
            <w:hideMark/>
          </w:tcPr>
          <w:p w14:paraId="7986988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0" w:type="pct"/>
            <w:gridSpan w:val="2"/>
            <w:tcBorders>
              <w:top w:val="nil"/>
              <w:left w:val="nil"/>
              <w:bottom w:val="nil"/>
              <w:right w:val="nil"/>
            </w:tcBorders>
            <w:vAlign w:val="bottom"/>
            <w:hideMark/>
          </w:tcPr>
          <w:p w14:paraId="3B95CCFB"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1" w:type="pct"/>
            <w:gridSpan w:val="2"/>
            <w:tcBorders>
              <w:top w:val="nil"/>
              <w:left w:val="nil"/>
              <w:bottom w:val="nil"/>
              <w:right w:val="nil"/>
            </w:tcBorders>
            <w:vAlign w:val="bottom"/>
            <w:hideMark/>
          </w:tcPr>
          <w:p w14:paraId="7CE58887"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5" w:type="pct"/>
            <w:tcBorders>
              <w:top w:val="nil"/>
              <w:left w:val="nil"/>
              <w:bottom w:val="nil"/>
              <w:right w:val="nil"/>
            </w:tcBorders>
            <w:vAlign w:val="bottom"/>
            <w:hideMark/>
          </w:tcPr>
          <w:p w14:paraId="0CB3B0F6"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61" w:type="pct"/>
            <w:gridSpan w:val="2"/>
            <w:tcBorders>
              <w:top w:val="nil"/>
              <w:left w:val="nil"/>
              <w:bottom w:val="nil"/>
              <w:right w:val="nil"/>
            </w:tcBorders>
            <w:vAlign w:val="bottom"/>
            <w:hideMark/>
          </w:tcPr>
          <w:p w14:paraId="6498820A"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vAlign w:val="bottom"/>
            <w:hideMark/>
          </w:tcPr>
          <w:p w14:paraId="49C1AE1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tcBorders>
              <w:top w:val="nil"/>
              <w:left w:val="nil"/>
              <w:bottom w:val="nil"/>
              <w:right w:val="nil"/>
            </w:tcBorders>
            <w:vAlign w:val="bottom"/>
            <w:hideMark/>
          </w:tcPr>
          <w:p w14:paraId="263FCCB8"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25" w:type="pct"/>
            <w:tcBorders>
              <w:top w:val="nil"/>
              <w:left w:val="nil"/>
              <w:bottom w:val="nil"/>
              <w:right w:val="nil"/>
            </w:tcBorders>
            <w:vAlign w:val="bottom"/>
            <w:hideMark/>
          </w:tcPr>
          <w:p w14:paraId="789D830F"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vAlign w:val="bottom"/>
            <w:hideMark/>
          </w:tcPr>
          <w:p w14:paraId="4DB9DCF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64" w:type="pct"/>
            <w:gridSpan w:val="2"/>
            <w:tcBorders>
              <w:top w:val="nil"/>
              <w:left w:val="nil"/>
              <w:bottom w:val="nil"/>
              <w:right w:val="nil"/>
            </w:tcBorders>
            <w:vAlign w:val="bottom"/>
            <w:hideMark/>
          </w:tcPr>
          <w:p w14:paraId="6E5E0B8D" w14:textId="77777777" w:rsidR="00ED0455" w:rsidRPr="00777352" w:rsidRDefault="00ED0455" w:rsidP="00ED0455">
            <w:pPr>
              <w:spacing w:after="0" w:line="240" w:lineRule="auto"/>
              <w:rPr>
                <w:rFonts w:ascii="Times New Roman" w:eastAsia="Times New Roman" w:hAnsi="Times New Roman"/>
                <w:color w:val="000000"/>
                <w:lang w:eastAsia="lt-LT"/>
              </w:rPr>
            </w:pPr>
          </w:p>
        </w:tc>
      </w:tr>
      <w:tr w:rsidR="005F3F92" w:rsidRPr="009611E0" w14:paraId="763E6C78" w14:textId="77777777" w:rsidTr="005F3F92">
        <w:trPr>
          <w:trHeight w:val="930"/>
        </w:trPr>
        <w:tc>
          <w:tcPr>
            <w:tcW w:w="224" w:type="pct"/>
            <w:gridSpan w:val="2"/>
            <w:vMerge w:val="restart"/>
            <w:tcBorders>
              <w:top w:val="single" w:sz="12" w:space="0" w:color="auto"/>
              <w:left w:val="single" w:sz="12" w:space="0" w:color="auto"/>
              <w:bottom w:val="single" w:sz="12" w:space="0" w:color="auto"/>
              <w:right w:val="single" w:sz="12" w:space="0" w:color="auto"/>
            </w:tcBorders>
            <w:vAlign w:val="center"/>
            <w:hideMark/>
          </w:tcPr>
          <w:p w14:paraId="4D769FEF" w14:textId="77777777" w:rsidR="00ED0455" w:rsidRPr="007D4713" w:rsidRDefault="00ED0455" w:rsidP="00ED0455">
            <w:pPr>
              <w:spacing w:after="0" w:line="240" w:lineRule="auto"/>
              <w:jc w:val="center"/>
              <w:rPr>
                <w:rFonts w:ascii="Times New Roman" w:eastAsia="Times New Roman" w:hAnsi="Times New Roman"/>
                <w:color w:val="000000"/>
                <w:sz w:val="20"/>
                <w:szCs w:val="20"/>
                <w:lang w:eastAsia="lt-LT"/>
              </w:rPr>
            </w:pPr>
            <w:r w:rsidRPr="007D4713">
              <w:rPr>
                <w:rFonts w:ascii="Times New Roman" w:eastAsia="Times New Roman" w:hAnsi="Times New Roman"/>
                <w:color w:val="000000"/>
                <w:sz w:val="20"/>
                <w:szCs w:val="20"/>
                <w:lang w:eastAsia="lt-LT"/>
              </w:rPr>
              <w:t>Eil. Nr.</w:t>
            </w:r>
          </w:p>
        </w:tc>
        <w:tc>
          <w:tcPr>
            <w:tcW w:w="364" w:type="pct"/>
            <w:gridSpan w:val="3"/>
            <w:vMerge w:val="restart"/>
            <w:tcBorders>
              <w:top w:val="single" w:sz="12" w:space="0" w:color="auto"/>
              <w:left w:val="single" w:sz="12" w:space="0" w:color="auto"/>
              <w:bottom w:val="single" w:sz="12" w:space="0" w:color="auto"/>
              <w:right w:val="single" w:sz="12" w:space="0" w:color="auto"/>
            </w:tcBorders>
            <w:vAlign w:val="center"/>
            <w:hideMark/>
          </w:tcPr>
          <w:p w14:paraId="5AE278FA" w14:textId="77777777" w:rsidR="005F3F92"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7D4713">
              <w:rPr>
                <w:rFonts w:ascii="Times New Roman" w:eastAsia="Times New Roman" w:hAnsi="Times New Roman"/>
                <w:color w:val="000000"/>
                <w:sz w:val="20"/>
                <w:szCs w:val="20"/>
                <w:lang w:eastAsia="lt-LT"/>
              </w:rPr>
              <w:t>Darbų pavadini</w:t>
            </w:r>
            <w:r w:rsidR="005F3F92" w:rsidRPr="008E1CB9">
              <w:rPr>
                <w:rFonts w:ascii="Times New Roman" w:eastAsia="Times New Roman" w:hAnsi="Times New Roman"/>
                <w:color w:val="000000"/>
                <w:sz w:val="20"/>
                <w:szCs w:val="20"/>
                <w:lang w:eastAsia="lt-LT"/>
              </w:rPr>
              <w:t>-</w:t>
            </w:r>
          </w:p>
          <w:p w14:paraId="3D47F0E7"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mas</w:t>
            </w:r>
          </w:p>
        </w:tc>
        <w:tc>
          <w:tcPr>
            <w:tcW w:w="308" w:type="pct"/>
            <w:vMerge w:val="restart"/>
            <w:tcBorders>
              <w:top w:val="single" w:sz="12" w:space="0" w:color="auto"/>
              <w:left w:val="single" w:sz="12" w:space="0" w:color="auto"/>
              <w:bottom w:val="single" w:sz="12" w:space="0" w:color="auto"/>
              <w:right w:val="single" w:sz="12" w:space="0" w:color="auto"/>
            </w:tcBorders>
            <w:vAlign w:val="center"/>
            <w:hideMark/>
          </w:tcPr>
          <w:p w14:paraId="0BF19ED8"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Sutarta darbų kaina Eur (be PVM)</w:t>
            </w:r>
          </w:p>
        </w:tc>
        <w:tc>
          <w:tcPr>
            <w:tcW w:w="731" w:type="pct"/>
            <w:gridSpan w:val="4"/>
            <w:vMerge w:val="restart"/>
            <w:tcBorders>
              <w:top w:val="single" w:sz="12" w:space="0" w:color="auto"/>
              <w:left w:val="single" w:sz="12" w:space="0" w:color="auto"/>
              <w:bottom w:val="single" w:sz="12" w:space="0" w:color="000000"/>
              <w:right w:val="single" w:sz="12" w:space="0" w:color="000000"/>
            </w:tcBorders>
            <w:vAlign w:val="center"/>
            <w:hideMark/>
          </w:tcPr>
          <w:p w14:paraId="4F677E8A"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79" w:type="pct"/>
            <w:gridSpan w:val="5"/>
            <w:vMerge w:val="restart"/>
            <w:tcBorders>
              <w:top w:val="single" w:sz="12" w:space="0" w:color="auto"/>
              <w:left w:val="single" w:sz="12" w:space="0" w:color="auto"/>
              <w:bottom w:val="single" w:sz="12" w:space="0" w:color="000000"/>
              <w:right w:val="single" w:sz="12" w:space="0" w:color="000000"/>
            </w:tcBorders>
            <w:vAlign w:val="center"/>
            <w:hideMark/>
          </w:tcPr>
          <w:p w14:paraId="506E4534"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31" w:type="pct"/>
            <w:gridSpan w:val="4"/>
            <w:vMerge w:val="restart"/>
            <w:tcBorders>
              <w:top w:val="single" w:sz="12" w:space="0" w:color="auto"/>
              <w:left w:val="single" w:sz="12" w:space="0" w:color="auto"/>
              <w:bottom w:val="single" w:sz="12" w:space="0" w:color="000000"/>
              <w:right w:val="single" w:sz="12" w:space="0" w:color="000000"/>
            </w:tcBorders>
            <w:vAlign w:val="center"/>
            <w:hideMark/>
          </w:tcPr>
          <w:p w14:paraId="3161CA43"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756" w:type="pct"/>
            <w:gridSpan w:val="5"/>
            <w:vMerge w:val="restart"/>
            <w:tcBorders>
              <w:top w:val="single" w:sz="12" w:space="0" w:color="auto"/>
              <w:left w:val="single" w:sz="12" w:space="0" w:color="auto"/>
              <w:bottom w:val="single" w:sz="12" w:space="0" w:color="000000"/>
              <w:right w:val="single" w:sz="12" w:space="0" w:color="000000"/>
            </w:tcBorders>
            <w:vAlign w:val="center"/>
            <w:hideMark/>
          </w:tcPr>
          <w:p w14:paraId="0F99352C"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99" w:type="pct"/>
            <w:gridSpan w:val="5"/>
            <w:vMerge w:val="restart"/>
            <w:tcBorders>
              <w:top w:val="single" w:sz="12" w:space="0" w:color="auto"/>
              <w:left w:val="single" w:sz="12" w:space="0" w:color="auto"/>
              <w:bottom w:val="single" w:sz="12" w:space="0" w:color="000000"/>
              <w:right w:val="nil"/>
            </w:tcBorders>
            <w:vAlign w:val="center"/>
            <w:hideMark/>
          </w:tcPr>
          <w:p w14:paraId="0399A1BE"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08" w:type="pct"/>
            <w:gridSpan w:val="5"/>
            <w:vMerge w:val="restart"/>
            <w:tcBorders>
              <w:top w:val="single" w:sz="8" w:space="0" w:color="auto"/>
              <w:left w:val="single" w:sz="8" w:space="0" w:color="auto"/>
              <w:bottom w:val="single" w:sz="8" w:space="0" w:color="000000"/>
              <w:right w:val="single" w:sz="8" w:space="0" w:color="000000"/>
            </w:tcBorders>
            <w:vAlign w:val="center"/>
            <w:hideMark/>
          </w:tcPr>
          <w:p w14:paraId="37DEB7D0"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r>
      <w:tr w:rsidR="005F3F92" w:rsidRPr="009611E0" w14:paraId="56418EA7" w14:textId="77777777" w:rsidTr="005F3F92">
        <w:trPr>
          <w:trHeight w:val="269"/>
        </w:trPr>
        <w:tc>
          <w:tcPr>
            <w:tcW w:w="224" w:type="pct"/>
            <w:gridSpan w:val="2"/>
            <w:vMerge/>
            <w:tcBorders>
              <w:top w:val="single" w:sz="12" w:space="0" w:color="auto"/>
              <w:left w:val="single" w:sz="12" w:space="0" w:color="auto"/>
              <w:bottom w:val="single" w:sz="12" w:space="0" w:color="auto"/>
              <w:right w:val="single" w:sz="12" w:space="0" w:color="auto"/>
            </w:tcBorders>
            <w:vAlign w:val="center"/>
            <w:hideMark/>
          </w:tcPr>
          <w:p w14:paraId="53D4237D"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64" w:type="pct"/>
            <w:gridSpan w:val="3"/>
            <w:vMerge/>
            <w:tcBorders>
              <w:top w:val="single" w:sz="12" w:space="0" w:color="auto"/>
              <w:left w:val="single" w:sz="12" w:space="0" w:color="auto"/>
              <w:bottom w:val="single" w:sz="12" w:space="0" w:color="auto"/>
              <w:right w:val="single" w:sz="12" w:space="0" w:color="auto"/>
            </w:tcBorders>
            <w:vAlign w:val="center"/>
            <w:hideMark/>
          </w:tcPr>
          <w:p w14:paraId="0C6261D5"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08" w:type="pct"/>
            <w:vMerge/>
            <w:tcBorders>
              <w:top w:val="single" w:sz="12" w:space="0" w:color="auto"/>
              <w:left w:val="single" w:sz="12" w:space="0" w:color="auto"/>
              <w:bottom w:val="single" w:sz="12" w:space="0" w:color="auto"/>
              <w:right w:val="single" w:sz="12" w:space="0" w:color="auto"/>
            </w:tcBorders>
            <w:vAlign w:val="center"/>
            <w:hideMark/>
          </w:tcPr>
          <w:p w14:paraId="354FDFAD"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731" w:type="pct"/>
            <w:gridSpan w:val="4"/>
            <w:vMerge/>
            <w:tcBorders>
              <w:top w:val="single" w:sz="12" w:space="0" w:color="auto"/>
              <w:left w:val="single" w:sz="12" w:space="0" w:color="auto"/>
              <w:bottom w:val="single" w:sz="12" w:space="0" w:color="000000"/>
              <w:right w:val="single" w:sz="12" w:space="0" w:color="000000"/>
            </w:tcBorders>
            <w:vAlign w:val="center"/>
            <w:hideMark/>
          </w:tcPr>
          <w:p w14:paraId="5444CBA2"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79" w:type="pct"/>
            <w:gridSpan w:val="5"/>
            <w:vMerge/>
            <w:tcBorders>
              <w:top w:val="single" w:sz="12" w:space="0" w:color="auto"/>
              <w:left w:val="single" w:sz="12" w:space="0" w:color="auto"/>
              <w:bottom w:val="single" w:sz="12" w:space="0" w:color="000000"/>
              <w:right w:val="single" w:sz="12" w:space="0" w:color="000000"/>
            </w:tcBorders>
            <w:vAlign w:val="center"/>
            <w:hideMark/>
          </w:tcPr>
          <w:p w14:paraId="6E44F33F"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31" w:type="pct"/>
            <w:gridSpan w:val="4"/>
            <w:vMerge/>
            <w:tcBorders>
              <w:top w:val="single" w:sz="12" w:space="0" w:color="auto"/>
              <w:left w:val="single" w:sz="12" w:space="0" w:color="auto"/>
              <w:bottom w:val="single" w:sz="12" w:space="0" w:color="000000"/>
              <w:right w:val="single" w:sz="12" w:space="0" w:color="000000"/>
            </w:tcBorders>
            <w:vAlign w:val="center"/>
            <w:hideMark/>
          </w:tcPr>
          <w:p w14:paraId="66349937"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756" w:type="pct"/>
            <w:gridSpan w:val="5"/>
            <w:vMerge/>
            <w:tcBorders>
              <w:top w:val="single" w:sz="12" w:space="0" w:color="auto"/>
              <w:left w:val="single" w:sz="12" w:space="0" w:color="auto"/>
              <w:bottom w:val="single" w:sz="12" w:space="0" w:color="000000"/>
              <w:right w:val="single" w:sz="12" w:space="0" w:color="000000"/>
            </w:tcBorders>
            <w:vAlign w:val="center"/>
            <w:hideMark/>
          </w:tcPr>
          <w:p w14:paraId="0AE6D163"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99" w:type="pct"/>
            <w:gridSpan w:val="5"/>
            <w:vMerge/>
            <w:tcBorders>
              <w:top w:val="single" w:sz="12" w:space="0" w:color="auto"/>
              <w:left w:val="single" w:sz="12" w:space="0" w:color="auto"/>
              <w:bottom w:val="single" w:sz="12" w:space="0" w:color="000000"/>
              <w:right w:val="nil"/>
            </w:tcBorders>
            <w:vAlign w:val="center"/>
            <w:hideMark/>
          </w:tcPr>
          <w:p w14:paraId="53FB86D9"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08" w:type="pct"/>
            <w:gridSpan w:val="5"/>
            <w:vMerge/>
            <w:tcBorders>
              <w:top w:val="single" w:sz="8" w:space="0" w:color="auto"/>
              <w:left w:val="single" w:sz="8" w:space="0" w:color="auto"/>
              <w:bottom w:val="single" w:sz="8" w:space="0" w:color="000000"/>
              <w:right w:val="single" w:sz="8" w:space="0" w:color="000000"/>
            </w:tcBorders>
            <w:vAlign w:val="center"/>
            <w:hideMark/>
          </w:tcPr>
          <w:p w14:paraId="73712266"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r>
      <w:tr w:rsidR="005F3F92" w:rsidRPr="009611E0" w14:paraId="37ADD8A0" w14:textId="77777777" w:rsidTr="005F3F92">
        <w:trPr>
          <w:trHeight w:val="783"/>
        </w:trPr>
        <w:tc>
          <w:tcPr>
            <w:tcW w:w="224" w:type="pct"/>
            <w:gridSpan w:val="2"/>
            <w:vMerge/>
            <w:tcBorders>
              <w:top w:val="single" w:sz="12" w:space="0" w:color="auto"/>
              <w:left w:val="single" w:sz="12" w:space="0" w:color="auto"/>
              <w:bottom w:val="single" w:sz="12" w:space="0" w:color="auto"/>
              <w:right w:val="single" w:sz="12" w:space="0" w:color="auto"/>
            </w:tcBorders>
            <w:vAlign w:val="center"/>
            <w:hideMark/>
          </w:tcPr>
          <w:p w14:paraId="2C0A7037"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64" w:type="pct"/>
            <w:gridSpan w:val="3"/>
            <w:vMerge/>
            <w:tcBorders>
              <w:top w:val="single" w:sz="12" w:space="0" w:color="auto"/>
              <w:left w:val="single" w:sz="12" w:space="0" w:color="auto"/>
              <w:bottom w:val="single" w:sz="12" w:space="0" w:color="auto"/>
              <w:right w:val="single" w:sz="12" w:space="0" w:color="auto"/>
            </w:tcBorders>
            <w:vAlign w:val="center"/>
            <w:hideMark/>
          </w:tcPr>
          <w:p w14:paraId="277FB5C3"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08" w:type="pct"/>
            <w:vMerge/>
            <w:tcBorders>
              <w:top w:val="single" w:sz="12" w:space="0" w:color="auto"/>
              <w:left w:val="single" w:sz="12" w:space="0" w:color="auto"/>
              <w:bottom w:val="single" w:sz="12" w:space="0" w:color="auto"/>
              <w:right w:val="single" w:sz="12" w:space="0" w:color="auto"/>
            </w:tcBorders>
            <w:vAlign w:val="center"/>
            <w:hideMark/>
          </w:tcPr>
          <w:p w14:paraId="696CD420"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210" w:type="pct"/>
            <w:tcBorders>
              <w:top w:val="nil"/>
              <w:left w:val="nil"/>
              <w:bottom w:val="single" w:sz="12" w:space="0" w:color="auto"/>
              <w:right w:val="single" w:sz="12" w:space="0" w:color="auto"/>
            </w:tcBorders>
            <w:vAlign w:val="bottom"/>
            <w:hideMark/>
          </w:tcPr>
          <w:p w14:paraId="0F12CB1C"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75" w:type="pct"/>
            <w:gridSpan w:val="2"/>
            <w:tcBorders>
              <w:top w:val="nil"/>
              <w:left w:val="nil"/>
              <w:bottom w:val="single" w:sz="12" w:space="0" w:color="auto"/>
              <w:right w:val="single" w:sz="12" w:space="0" w:color="auto"/>
            </w:tcBorders>
            <w:vAlign w:val="bottom"/>
            <w:hideMark/>
          </w:tcPr>
          <w:p w14:paraId="5F06B1D5"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46" w:type="pct"/>
            <w:tcBorders>
              <w:top w:val="nil"/>
              <w:left w:val="nil"/>
              <w:bottom w:val="single" w:sz="12" w:space="0" w:color="auto"/>
              <w:right w:val="single" w:sz="12" w:space="0" w:color="auto"/>
            </w:tcBorders>
            <w:vAlign w:val="bottom"/>
            <w:hideMark/>
          </w:tcPr>
          <w:p w14:paraId="1EE12F3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25" w:type="pct"/>
            <w:tcBorders>
              <w:top w:val="nil"/>
              <w:left w:val="nil"/>
              <w:bottom w:val="single" w:sz="12" w:space="0" w:color="auto"/>
              <w:right w:val="single" w:sz="12" w:space="0" w:color="auto"/>
            </w:tcBorders>
            <w:vAlign w:val="bottom"/>
            <w:hideMark/>
          </w:tcPr>
          <w:p w14:paraId="3FDD2DF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2" w:type="pct"/>
            <w:gridSpan w:val="2"/>
            <w:tcBorders>
              <w:top w:val="nil"/>
              <w:left w:val="nil"/>
              <w:bottom w:val="single" w:sz="12" w:space="0" w:color="auto"/>
              <w:right w:val="single" w:sz="12" w:space="0" w:color="auto"/>
            </w:tcBorders>
            <w:vAlign w:val="bottom"/>
            <w:hideMark/>
          </w:tcPr>
          <w:p w14:paraId="23394688" w14:textId="77777777" w:rsidR="00ED0455" w:rsidRPr="009611E0" w:rsidRDefault="00A2247A"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22" w:type="pct"/>
            <w:gridSpan w:val="2"/>
            <w:tcBorders>
              <w:top w:val="nil"/>
              <w:left w:val="nil"/>
              <w:bottom w:val="single" w:sz="12" w:space="0" w:color="auto"/>
              <w:right w:val="single" w:sz="12" w:space="0" w:color="auto"/>
            </w:tcBorders>
            <w:vAlign w:val="bottom"/>
            <w:hideMark/>
          </w:tcPr>
          <w:p w14:paraId="6753952A"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150" w:type="pct"/>
            <w:gridSpan w:val="2"/>
            <w:tcBorders>
              <w:top w:val="nil"/>
              <w:left w:val="nil"/>
              <w:bottom w:val="single" w:sz="12" w:space="0" w:color="auto"/>
              <w:right w:val="single" w:sz="12" w:space="0" w:color="auto"/>
            </w:tcBorders>
            <w:vAlign w:val="bottom"/>
            <w:hideMark/>
          </w:tcPr>
          <w:p w14:paraId="0C8E4A39"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28" w:type="pct"/>
            <w:tcBorders>
              <w:top w:val="nil"/>
              <w:left w:val="nil"/>
              <w:bottom w:val="single" w:sz="12" w:space="0" w:color="auto"/>
              <w:right w:val="single" w:sz="12" w:space="0" w:color="auto"/>
            </w:tcBorders>
            <w:vAlign w:val="bottom"/>
            <w:hideMark/>
          </w:tcPr>
          <w:p w14:paraId="49C217A4"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53" w:type="pct"/>
            <w:tcBorders>
              <w:top w:val="nil"/>
              <w:left w:val="nil"/>
              <w:bottom w:val="single" w:sz="12" w:space="0" w:color="auto"/>
              <w:right w:val="single" w:sz="12" w:space="0" w:color="auto"/>
            </w:tcBorders>
            <w:vAlign w:val="bottom"/>
            <w:hideMark/>
          </w:tcPr>
          <w:p w14:paraId="3611CB7D"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15" w:type="pct"/>
            <w:tcBorders>
              <w:top w:val="nil"/>
              <w:left w:val="nil"/>
              <w:bottom w:val="single" w:sz="12" w:space="0" w:color="auto"/>
              <w:right w:val="single" w:sz="12" w:space="0" w:color="auto"/>
            </w:tcBorders>
            <w:vAlign w:val="bottom"/>
            <w:hideMark/>
          </w:tcPr>
          <w:p w14:paraId="63B85D3D"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78" w:type="pct"/>
            <w:gridSpan w:val="2"/>
            <w:tcBorders>
              <w:top w:val="nil"/>
              <w:left w:val="nil"/>
              <w:bottom w:val="single" w:sz="12" w:space="0" w:color="auto"/>
              <w:right w:val="single" w:sz="12" w:space="0" w:color="auto"/>
            </w:tcBorders>
            <w:vAlign w:val="bottom"/>
            <w:hideMark/>
          </w:tcPr>
          <w:p w14:paraId="32DDDD67"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63" w:type="pct"/>
            <w:gridSpan w:val="2"/>
            <w:tcBorders>
              <w:top w:val="nil"/>
              <w:left w:val="nil"/>
              <w:bottom w:val="single" w:sz="12" w:space="0" w:color="auto"/>
              <w:right w:val="single" w:sz="12" w:space="0" w:color="auto"/>
            </w:tcBorders>
            <w:vAlign w:val="bottom"/>
            <w:hideMark/>
          </w:tcPr>
          <w:p w14:paraId="04839602"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01" w:type="pct"/>
            <w:tcBorders>
              <w:top w:val="nil"/>
              <w:left w:val="nil"/>
              <w:bottom w:val="single" w:sz="12" w:space="0" w:color="auto"/>
              <w:right w:val="single" w:sz="12" w:space="0" w:color="auto"/>
            </w:tcBorders>
            <w:vAlign w:val="bottom"/>
            <w:hideMark/>
          </w:tcPr>
          <w:p w14:paraId="471E792F"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1" w:type="pct"/>
            <w:gridSpan w:val="2"/>
            <w:tcBorders>
              <w:top w:val="nil"/>
              <w:left w:val="nil"/>
              <w:bottom w:val="single" w:sz="12" w:space="0" w:color="auto"/>
              <w:right w:val="single" w:sz="12" w:space="0" w:color="auto"/>
            </w:tcBorders>
            <w:vAlign w:val="bottom"/>
            <w:hideMark/>
          </w:tcPr>
          <w:p w14:paraId="771BCB39"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67" w:type="pct"/>
            <w:gridSpan w:val="2"/>
            <w:tcBorders>
              <w:top w:val="nil"/>
              <w:left w:val="nil"/>
              <w:bottom w:val="single" w:sz="12" w:space="0" w:color="auto"/>
              <w:right w:val="single" w:sz="12" w:space="0" w:color="auto"/>
            </w:tcBorders>
            <w:vAlign w:val="bottom"/>
            <w:hideMark/>
          </w:tcPr>
          <w:p w14:paraId="0050510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144" w:type="pct"/>
            <w:gridSpan w:val="2"/>
            <w:tcBorders>
              <w:top w:val="nil"/>
              <w:left w:val="nil"/>
              <w:bottom w:val="single" w:sz="12" w:space="0" w:color="auto"/>
              <w:right w:val="single" w:sz="12" w:space="0" w:color="auto"/>
            </w:tcBorders>
            <w:vAlign w:val="bottom"/>
            <w:hideMark/>
          </w:tcPr>
          <w:p w14:paraId="2441552F"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4" w:type="pct"/>
            <w:gridSpan w:val="2"/>
            <w:tcBorders>
              <w:top w:val="nil"/>
              <w:left w:val="nil"/>
              <w:bottom w:val="single" w:sz="12" w:space="0" w:color="auto"/>
              <w:right w:val="single" w:sz="12" w:space="0" w:color="auto"/>
            </w:tcBorders>
            <w:vAlign w:val="bottom"/>
            <w:hideMark/>
          </w:tcPr>
          <w:p w14:paraId="796DA52B"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30" w:type="pct"/>
            <w:tcBorders>
              <w:top w:val="nil"/>
              <w:left w:val="nil"/>
              <w:bottom w:val="single" w:sz="12" w:space="0" w:color="auto"/>
              <w:right w:val="single" w:sz="12" w:space="0" w:color="auto"/>
            </w:tcBorders>
            <w:vAlign w:val="bottom"/>
            <w:hideMark/>
          </w:tcPr>
          <w:p w14:paraId="7E665A94"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r>
      <w:tr w:rsidR="005F3F92" w:rsidRPr="009611E0" w14:paraId="4935C0EB" w14:textId="77777777" w:rsidTr="00777352">
        <w:trPr>
          <w:trHeight w:val="227"/>
        </w:trPr>
        <w:tc>
          <w:tcPr>
            <w:tcW w:w="224" w:type="pct"/>
            <w:gridSpan w:val="2"/>
            <w:tcBorders>
              <w:top w:val="nil"/>
              <w:left w:val="single" w:sz="12" w:space="0" w:color="auto"/>
              <w:bottom w:val="single" w:sz="12" w:space="0" w:color="auto"/>
              <w:right w:val="single" w:sz="12" w:space="0" w:color="auto"/>
            </w:tcBorders>
            <w:vAlign w:val="center"/>
            <w:hideMark/>
          </w:tcPr>
          <w:p w14:paraId="235C4B84" w14:textId="77777777" w:rsidR="00ED0455" w:rsidRPr="00777352" w:rsidRDefault="00ED0455"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1.</w:t>
            </w:r>
          </w:p>
        </w:tc>
        <w:tc>
          <w:tcPr>
            <w:tcW w:w="364" w:type="pct"/>
            <w:gridSpan w:val="3"/>
            <w:tcBorders>
              <w:top w:val="single" w:sz="12" w:space="0" w:color="auto"/>
              <w:left w:val="nil"/>
              <w:bottom w:val="single" w:sz="12" w:space="0" w:color="auto"/>
              <w:right w:val="single" w:sz="12" w:space="0" w:color="auto"/>
            </w:tcBorders>
            <w:vAlign w:val="center"/>
            <w:hideMark/>
          </w:tcPr>
          <w:p w14:paraId="26C9D52E"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28041177"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3F1ECE3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1BD9A82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08141B3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0665A27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0415942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4AE08FF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2400496E"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3A0DD21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3F424B2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6D49B58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3FC5521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0FEAD44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3EDDBFA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5C0DE45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BFE082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7B8B36C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26C23BA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04764B5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4B2D5525" w14:textId="77777777" w:rsidTr="00777352">
        <w:trPr>
          <w:trHeight w:val="20"/>
        </w:trPr>
        <w:tc>
          <w:tcPr>
            <w:tcW w:w="224" w:type="pct"/>
            <w:gridSpan w:val="2"/>
            <w:tcBorders>
              <w:top w:val="single" w:sz="12" w:space="0" w:color="auto"/>
              <w:left w:val="single" w:sz="12" w:space="0" w:color="auto"/>
              <w:bottom w:val="single" w:sz="12" w:space="0" w:color="auto"/>
              <w:right w:val="single" w:sz="12" w:space="0" w:color="auto"/>
            </w:tcBorders>
            <w:vAlign w:val="center"/>
            <w:hideMark/>
          </w:tcPr>
          <w:p w14:paraId="2E36CF90" w14:textId="14EC3485"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1.1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07C59923"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429094AE"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3FA49D3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292F53A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17A98C0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5E6ED31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5CA6248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6CD427D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2208F99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4D5BB5D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525C352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3670D60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21D01D8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480A242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4819D10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2174996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12D4C6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11D7B77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1BA56F9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34B6281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6110B5F0"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25285545" w14:textId="44A782CC"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175BEFF7"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3D119D8A"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67D5838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0524E94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74162AF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117A842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242D420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774A1F2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1998EC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2B084FE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78ED128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39EC89D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42705A4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6B43AAC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1DFBB0D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5BBB2CF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36BA222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1DBC309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57A1F51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7B43549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23453D66"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5920A1E9" w14:textId="69519397"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2</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53F04CCC"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44BF1031"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70DCF8B8"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683EB1A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4831B1B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357BFB8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706DEE9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4466202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1CECF64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49AFCCE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78551AC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73F1221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04B6292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5B563BD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1642DCE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1E2096E8"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6349FCB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2871391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1AA9340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683DBB3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03142E62"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32513FE8" w14:textId="7997ECA1"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2.1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720D768D"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098A062C"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0F1B7EB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2CD8AC7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0F5DFCD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23BAB91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4D5BD5D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57285AB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422C4F9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8F5D6B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4A3A8D7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43529C9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534D74A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5D817F9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4C098C6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255CAB4E"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6F249F4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6AFF86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67C800C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7ED3168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6E0C8267"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38442A76" w14:textId="545DE874"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2A1DC7F0"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538C0F37"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3F30805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42B7FE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279AAD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73EE255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121A5A7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180E1A9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01F00F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7076374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0233E71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1C34B1F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2C9C70C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089F728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67F9CF5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7594AAE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636C44E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4B9BBFD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311C3D6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236B7FA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0273E496"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70F3A2B9" w14:textId="31AB8FAB"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3</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4DB69668"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70B4EFB7"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685D3AC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5BA616C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0DC59D2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7129A89E"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6636A6F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59B11FD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B1F2C1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75EC001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79CB7A8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0E2915C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5934D000"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5A1C7AF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11A7712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5FAD1AA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0EE4033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5C5CDFB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71FFAE9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78DAF19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2F5692FD"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33150C29" w14:textId="1DB371AF"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3.1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4980472E"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593788B9"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4285195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072918C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4EA8A11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363A14C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6D3AF89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0A5EC55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0C48AF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F141E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01D2413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7A1D19B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49719FC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270AD17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65134D2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30829E9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E0BCCA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45B6A7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0B34EC5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085B3D9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24D9E937"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2751B22D" w14:textId="081D02E5"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042D4005"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56FDA0DC"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5B10F5B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34AFF0A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5CB0422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70E7E72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0B9BBA7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704CD49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4E83DC7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3ADFC7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34BBAB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1E9F51D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61149A8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6E79D21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527D7F0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337F95F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40A853A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149E3FB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15FEB6E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67BBA5F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4D907180" w14:textId="77777777" w:rsidTr="00777352">
        <w:trPr>
          <w:trHeight w:val="227"/>
        </w:trPr>
        <w:tc>
          <w:tcPr>
            <w:tcW w:w="224" w:type="pct"/>
            <w:gridSpan w:val="2"/>
            <w:tcBorders>
              <w:top w:val="nil"/>
              <w:left w:val="single" w:sz="12" w:space="0" w:color="auto"/>
              <w:bottom w:val="single" w:sz="12" w:space="0" w:color="auto"/>
              <w:right w:val="single" w:sz="12" w:space="0" w:color="auto"/>
            </w:tcBorders>
            <w:vAlign w:val="center"/>
            <w:hideMark/>
          </w:tcPr>
          <w:p w14:paraId="56D4B494" w14:textId="5C04C722"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39206430"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2AB057C9"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4A24856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761E698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07C43BB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0E3387C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69EC2B1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243DF6B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82F5AE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4BBFD44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194022E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4C86DF3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6D2E13C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1BB9881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37A7C40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3A185EA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53F39D7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43EC703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6099B83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043DAFD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75775B92" w14:textId="77777777" w:rsidTr="005F3F92">
        <w:trPr>
          <w:trHeight w:val="101"/>
        </w:trPr>
        <w:tc>
          <w:tcPr>
            <w:tcW w:w="588" w:type="pct"/>
            <w:gridSpan w:val="5"/>
            <w:tcBorders>
              <w:top w:val="single" w:sz="12" w:space="0" w:color="auto"/>
              <w:left w:val="single" w:sz="12" w:space="0" w:color="auto"/>
              <w:bottom w:val="single" w:sz="12" w:space="0" w:color="auto"/>
              <w:right w:val="single" w:sz="12" w:space="0" w:color="auto"/>
            </w:tcBorders>
            <w:vAlign w:val="center"/>
            <w:hideMark/>
          </w:tcPr>
          <w:p w14:paraId="64A836CD" w14:textId="77777777" w:rsidR="00ED0455" w:rsidRPr="007D4713" w:rsidRDefault="00ED0455" w:rsidP="00ED0455">
            <w:pPr>
              <w:spacing w:after="0" w:line="240" w:lineRule="auto"/>
              <w:jc w:val="right"/>
              <w:rPr>
                <w:rFonts w:ascii="Times New Roman" w:eastAsia="Times New Roman" w:hAnsi="Times New Roman"/>
                <w:b/>
                <w:bCs/>
                <w:color w:val="000000"/>
                <w:lang w:eastAsia="lt-LT"/>
              </w:rPr>
            </w:pPr>
            <w:r w:rsidRPr="007D4713">
              <w:rPr>
                <w:rFonts w:ascii="Times New Roman" w:eastAsia="Times New Roman" w:hAnsi="Times New Roman"/>
                <w:b/>
                <w:bCs/>
                <w:color w:val="000000"/>
                <w:lang w:eastAsia="lt-LT"/>
              </w:rPr>
              <w:t>Suma</w:t>
            </w:r>
          </w:p>
        </w:tc>
        <w:tc>
          <w:tcPr>
            <w:tcW w:w="308" w:type="pct"/>
            <w:tcBorders>
              <w:top w:val="nil"/>
              <w:left w:val="nil"/>
              <w:bottom w:val="single" w:sz="12" w:space="0" w:color="auto"/>
              <w:right w:val="single" w:sz="12" w:space="0" w:color="auto"/>
            </w:tcBorders>
            <w:vAlign w:val="center"/>
            <w:hideMark/>
          </w:tcPr>
          <w:p w14:paraId="244B3B8E" w14:textId="77777777" w:rsidR="00ED0455" w:rsidRPr="007D4713" w:rsidRDefault="00ED0455" w:rsidP="00ED0455">
            <w:pPr>
              <w:spacing w:after="0" w:line="240" w:lineRule="auto"/>
              <w:jc w:val="center"/>
              <w:rPr>
                <w:rFonts w:ascii="Times New Roman" w:eastAsia="Times New Roman" w:hAnsi="Times New Roman"/>
                <w:color w:val="000000"/>
                <w:lang w:eastAsia="lt-LT"/>
              </w:rPr>
            </w:pPr>
            <w:r w:rsidRPr="007D4713">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75386B55"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107A974A"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4A0AABA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1668013C"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2F040CED"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4970A76E"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01D3FDCF"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CBC8F51"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28D2FB35"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40FBF67F"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1D2C429A"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4603C6F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19F4D45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6082C294"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36F91B8"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3A35ED2D"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41D8AD11"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30743739"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ED0455" w14:paraId="558FF987" w14:textId="77777777" w:rsidTr="005F3F92">
        <w:trPr>
          <w:trHeight w:val="315"/>
        </w:trPr>
        <w:tc>
          <w:tcPr>
            <w:tcW w:w="169" w:type="pct"/>
            <w:tcBorders>
              <w:top w:val="nil"/>
              <w:left w:val="nil"/>
              <w:bottom w:val="nil"/>
              <w:right w:val="nil"/>
            </w:tcBorders>
            <w:vAlign w:val="bottom"/>
            <w:hideMark/>
          </w:tcPr>
          <w:p w14:paraId="7F00F662"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2" w:type="pct"/>
            <w:gridSpan w:val="2"/>
            <w:tcBorders>
              <w:top w:val="nil"/>
              <w:left w:val="nil"/>
              <w:bottom w:val="nil"/>
              <w:right w:val="nil"/>
            </w:tcBorders>
            <w:vAlign w:val="bottom"/>
            <w:hideMark/>
          </w:tcPr>
          <w:p w14:paraId="62F901A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vAlign w:val="bottom"/>
            <w:hideMark/>
          </w:tcPr>
          <w:p w14:paraId="05C1BE8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vAlign w:val="bottom"/>
            <w:hideMark/>
          </w:tcPr>
          <w:p w14:paraId="74B75732"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308" w:type="pct"/>
            <w:tcBorders>
              <w:top w:val="nil"/>
              <w:left w:val="nil"/>
              <w:bottom w:val="nil"/>
              <w:right w:val="nil"/>
            </w:tcBorders>
            <w:vAlign w:val="bottom"/>
            <w:hideMark/>
          </w:tcPr>
          <w:p w14:paraId="389919A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10" w:type="pct"/>
            <w:tcBorders>
              <w:top w:val="nil"/>
              <w:left w:val="nil"/>
              <w:bottom w:val="nil"/>
              <w:right w:val="nil"/>
            </w:tcBorders>
            <w:vAlign w:val="bottom"/>
            <w:hideMark/>
          </w:tcPr>
          <w:p w14:paraId="647A7C60"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75" w:type="pct"/>
            <w:gridSpan w:val="2"/>
            <w:tcBorders>
              <w:top w:val="nil"/>
              <w:left w:val="nil"/>
              <w:bottom w:val="nil"/>
              <w:right w:val="nil"/>
            </w:tcBorders>
            <w:vAlign w:val="bottom"/>
            <w:hideMark/>
          </w:tcPr>
          <w:p w14:paraId="4A02651D"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46" w:type="pct"/>
            <w:tcBorders>
              <w:top w:val="nil"/>
              <w:left w:val="nil"/>
              <w:bottom w:val="nil"/>
              <w:right w:val="nil"/>
            </w:tcBorders>
            <w:vAlign w:val="bottom"/>
            <w:hideMark/>
          </w:tcPr>
          <w:p w14:paraId="58EDD52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5" w:type="pct"/>
            <w:tcBorders>
              <w:top w:val="nil"/>
              <w:left w:val="nil"/>
              <w:bottom w:val="nil"/>
              <w:right w:val="nil"/>
            </w:tcBorders>
            <w:vAlign w:val="bottom"/>
            <w:hideMark/>
          </w:tcPr>
          <w:p w14:paraId="3716841F"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32" w:type="pct"/>
            <w:gridSpan w:val="2"/>
            <w:tcBorders>
              <w:top w:val="nil"/>
              <w:left w:val="nil"/>
              <w:bottom w:val="nil"/>
              <w:right w:val="nil"/>
            </w:tcBorders>
            <w:vAlign w:val="bottom"/>
            <w:hideMark/>
          </w:tcPr>
          <w:p w14:paraId="75D75C05"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2" w:type="pct"/>
            <w:gridSpan w:val="2"/>
            <w:tcBorders>
              <w:top w:val="nil"/>
              <w:left w:val="nil"/>
              <w:bottom w:val="nil"/>
              <w:right w:val="nil"/>
            </w:tcBorders>
            <w:vAlign w:val="bottom"/>
            <w:hideMark/>
          </w:tcPr>
          <w:p w14:paraId="61F225F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50" w:type="pct"/>
            <w:gridSpan w:val="2"/>
            <w:tcBorders>
              <w:top w:val="nil"/>
              <w:left w:val="nil"/>
              <w:bottom w:val="nil"/>
              <w:right w:val="nil"/>
            </w:tcBorders>
            <w:vAlign w:val="bottom"/>
            <w:hideMark/>
          </w:tcPr>
          <w:p w14:paraId="21A6B81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8" w:type="pct"/>
            <w:tcBorders>
              <w:top w:val="nil"/>
              <w:left w:val="nil"/>
              <w:bottom w:val="nil"/>
              <w:right w:val="nil"/>
            </w:tcBorders>
            <w:vAlign w:val="bottom"/>
            <w:hideMark/>
          </w:tcPr>
          <w:p w14:paraId="13F20C66"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53" w:type="pct"/>
            <w:tcBorders>
              <w:top w:val="nil"/>
              <w:left w:val="nil"/>
              <w:bottom w:val="nil"/>
              <w:right w:val="nil"/>
            </w:tcBorders>
            <w:vAlign w:val="bottom"/>
            <w:hideMark/>
          </w:tcPr>
          <w:p w14:paraId="47D2730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15" w:type="pct"/>
            <w:tcBorders>
              <w:top w:val="nil"/>
              <w:left w:val="nil"/>
              <w:bottom w:val="nil"/>
              <w:right w:val="nil"/>
            </w:tcBorders>
            <w:vAlign w:val="bottom"/>
            <w:hideMark/>
          </w:tcPr>
          <w:p w14:paraId="6F94BD4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78" w:type="pct"/>
            <w:gridSpan w:val="2"/>
            <w:tcBorders>
              <w:top w:val="nil"/>
              <w:left w:val="nil"/>
              <w:bottom w:val="nil"/>
              <w:right w:val="nil"/>
            </w:tcBorders>
            <w:vAlign w:val="bottom"/>
            <w:hideMark/>
          </w:tcPr>
          <w:p w14:paraId="382EE4F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63" w:type="pct"/>
            <w:gridSpan w:val="2"/>
            <w:tcBorders>
              <w:top w:val="nil"/>
              <w:left w:val="nil"/>
              <w:bottom w:val="nil"/>
              <w:right w:val="nil"/>
            </w:tcBorders>
            <w:vAlign w:val="bottom"/>
            <w:hideMark/>
          </w:tcPr>
          <w:p w14:paraId="7A121E1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01" w:type="pct"/>
            <w:tcBorders>
              <w:top w:val="nil"/>
              <w:left w:val="nil"/>
              <w:bottom w:val="nil"/>
              <w:right w:val="nil"/>
            </w:tcBorders>
            <w:vAlign w:val="bottom"/>
            <w:hideMark/>
          </w:tcPr>
          <w:p w14:paraId="2419FE3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31" w:type="pct"/>
            <w:gridSpan w:val="2"/>
            <w:tcBorders>
              <w:top w:val="nil"/>
              <w:left w:val="nil"/>
              <w:bottom w:val="nil"/>
              <w:right w:val="nil"/>
            </w:tcBorders>
            <w:vAlign w:val="bottom"/>
            <w:hideMark/>
          </w:tcPr>
          <w:p w14:paraId="143AB9D6"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2BF7F426"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625E327D"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52C3D9B3"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3E837E45"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36D54FA" w14:textId="77777777" w:rsidTr="005F3F92">
        <w:trPr>
          <w:trHeight w:val="300"/>
        </w:trPr>
        <w:tc>
          <w:tcPr>
            <w:tcW w:w="169" w:type="pct"/>
            <w:tcBorders>
              <w:top w:val="nil"/>
              <w:left w:val="nil"/>
              <w:bottom w:val="nil"/>
              <w:right w:val="nil"/>
            </w:tcBorders>
            <w:vAlign w:val="bottom"/>
            <w:hideMark/>
          </w:tcPr>
          <w:p w14:paraId="0F648F6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2" w:type="pct"/>
            <w:gridSpan w:val="2"/>
            <w:tcBorders>
              <w:top w:val="nil"/>
              <w:left w:val="nil"/>
              <w:bottom w:val="nil"/>
              <w:right w:val="nil"/>
            </w:tcBorders>
            <w:vAlign w:val="bottom"/>
            <w:hideMark/>
          </w:tcPr>
          <w:p w14:paraId="1FDF2B35"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vAlign w:val="bottom"/>
            <w:hideMark/>
          </w:tcPr>
          <w:p w14:paraId="4F89453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vAlign w:val="bottom"/>
            <w:hideMark/>
          </w:tcPr>
          <w:p w14:paraId="6031AC04"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264" w:type="pct"/>
            <w:gridSpan w:val="6"/>
            <w:vMerge w:val="restart"/>
            <w:tcBorders>
              <w:top w:val="nil"/>
              <w:left w:val="nil"/>
              <w:bottom w:val="nil"/>
              <w:right w:val="nil"/>
            </w:tcBorders>
            <w:hideMark/>
          </w:tcPr>
          <w:p w14:paraId="6CA10F82" w14:textId="25CE8B2C" w:rsidR="00ED0455" w:rsidRPr="00767553" w:rsidRDefault="00ED0455" w:rsidP="00ED0455">
            <w:pPr>
              <w:spacing w:after="0" w:line="240" w:lineRule="auto"/>
              <w:rPr>
                <w:rFonts w:ascii="Times New Roman" w:eastAsia="Times New Roman" w:hAnsi="Times New Roman"/>
                <w:color w:val="000000"/>
                <w:lang w:eastAsia="lt-LT"/>
              </w:rPr>
            </w:pPr>
            <w:r w:rsidRPr="00767553">
              <w:rPr>
                <w:rFonts w:ascii="Times New Roman" w:eastAsia="Times New Roman" w:hAnsi="Times New Roman"/>
                <w:color w:val="000000"/>
                <w:lang w:eastAsia="lt-LT"/>
              </w:rPr>
              <w:t>UŽSAKOVAS</w:t>
            </w:r>
            <w:r w:rsidRPr="00767553">
              <w:rPr>
                <w:rFonts w:ascii="Times New Roman" w:eastAsia="Times New Roman" w:hAnsi="Times New Roman"/>
                <w:color w:val="000000"/>
                <w:lang w:eastAsia="lt-LT"/>
              </w:rPr>
              <w:br/>
              <w:t>[Pavadinimas]</w:t>
            </w:r>
            <w:r w:rsidRPr="00767553">
              <w:rPr>
                <w:rFonts w:ascii="Times New Roman" w:eastAsia="Times New Roman" w:hAnsi="Times New Roman"/>
                <w:color w:val="000000"/>
                <w:lang w:eastAsia="lt-LT"/>
              </w:rPr>
              <w:br/>
              <w:t>Atstovaujantis asmuo</w:t>
            </w:r>
            <w:r w:rsidRPr="00767553">
              <w:rPr>
                <w:rFonts w:ascii="Times New Roman" w:eastAsia="Times New Roman" w:hAnsi="Times New Roman"/>
                <w:color w:val="000000"/>
                <w:lang w:eastAsia="lt-LT"/>
              </w:rPr>
              <w:br/>
              <w:t>Vardas, Pavardė:_______________________</w:t>
            </w:r>
            <w:r w:rsidRPr="00767553">
              <w:rPr>
                <w:rFonts w:ascii="Times New Roman" w:eastAsia="Times New Roman" w:hAnsi="Times New Roman"/>
                <w:color w:val="000000"/>
                <w:lang w:eastAsia="lt-LT"/>
              </w:rPr>
              <w:br/>
              <w:t>Pareigos:_______________________</w:t>
            </w:r>
            <w:r w:rsidRPr="00767553">
              <w:rPr>
                <w:rFonts w:ascii="Times New Roman" w:eastAsia="Times New Roman" w:hAnsi="Times New Roman"/>
                <w:color w:val="000000"/>
                <w:lang w:eastAsia="lt-LT"/>
              </w:rPr>
              <w:br/>
              <w:t>Parašas:________________________</w:t>
            </w:r>
          </w:p>
        </w:tc>
        <w:tc>
          <w:tcPr>
            <w:tcW w:w="232" w:type="pct"/>
            <w:gridSpan w:val="2"/>
            <w:tcBorders>
              <w:top w:val="nil"/>
              <w:left w:val="nil"/>
              <w:bottom w:val="nil"/>
              <w:right w:val="nil"/>
            </w:tcBorders>
            <w:vAlign w:val="bottom"/>
            <w:hideMark/>
          </w:tcPr>
          <w:p w14:paraId="79DCEA4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2" w:type="pct"/>
            <w:gridSpan w:val="2"/>
            <w:tcBorders>
              <w:top w:val="nil"/>
              <w:left w:val="nil"/>
              <w:bottom w:val="nil"/>
              <w:right w:val="nil"/>
            </w:tcBorders>
            <w:vAlign w:val="bottom"/>
            <w:hideMark/>
          </w:tcPr>
          <w:p w14:paraId="2B15AABF"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50" w:type="pct"/>
            <w:gridSpan w:val="2"/>
            <w:tcBorders>
              <w:top w:val="nil"/>
              <w:left w:val="nil"/>
              <w:bottom w:val="nil"/>
              <w:right w:val="nil"/>
            </w:tcBorders>
            <w:vAlign w:val="bottom"/>
            <w:hideMark/>
          </w:tcPr>
          <w:p w14:paraId="79443754"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38" w:type="pct"/>
            <w:gridSpan w:val="8"/>
            <w:vMerge w:val="restart"/>
            <w:tcBorders>
              <w:top w:val="nil"/>
              <w:left w:val="nil"/>
              <w:bottom w:val="nil"/>
              <w:right w:val="nil"/>
            </w:tcBorders>
            <w:hideMark/>
          </w:tcPr>
          <w:p w14:paraId="490B7878" w14:textId="2A33A1C3" w:rsidR="00ED0455" w:rsidRPr="00767553" w:rsidRDefault="00C129DC" w:rsidP="00BF141B">
            <w:pPr>
              <w:spacing w:after="0" w:line="240" w:lineRule="auto"/>
              <w:rPr>
                <w:rFonts w:ascii="Times New Roman" w:eastAsia="Times New Roman" w:hAnsi="Times New Roman"/>
                <w:color w:val="000000"/>
                <w:lang w:eastAsia="lt-LT"/>
              </w:rPr>
            </w:pPr>
            <w:r w:rsidRPr="00767553">
              <w:rPr>
                <w:rFonts w:ascii="Times New Roman" w:eastAsia="Times New Roman" w:hAnsi="Times New Roman"/>
                <w:color w:val="000000"/>
                <w:lang w:eastAsia="lt-LT"/>
              </w:rPr>
              <w:t>R</w:t>
            </w:r>
            <w:r w:rsidR="00BF141B">
              <w:rPr>
                <w:rFonts w:ascii="Times New Roman" w:eastAsia="Times New Roman" w:hAnsi="Times New Roman"/>
                <w:color w:val="000000"/>
                <w:lang w:eastAsia="lt-LT"/>
              </w:rPr>
              <w:t>ANGOVAS</w:t>
            </w:r>
            <w:r w:rsidR="00ED0455" w:rsidRPr="00767553">
              <w:rPr>
                <w:rFonts w:ascii="Times New Roman" w:eastAsia="Times New Roman" w:hAnsi="Times New Roman"/>
                <w:color w:val="000000"/>
                <w:lang w:eastAsia="lt-LT"/>
              </w:rPr>
              <w:br/>
              <w:t>[Pavadinimas]</w:t>
            </w:r>
            <w:r w:rsidR="00ED0455" w:rsidRPr="00767553">
              <w:rPr>
                <w:rFonts w:ascii="Times New Roman" w:eastAsia="Times New Roman" w:hAnsi="Times New Roman"/>
                <w:color w:val="000000"/>
                <w:lang w:eastAsia="lt-LT"/>
              </w:rPr>
              <w:br/>
              <w:t>Atstovaujantis asmuo</w:t>
            </w:r>
            <w:r w:rsidR="00ED0455" w:rsidRPr="00767553">
              <w:rPr>
                <w:rFonts w:ascii="Times New Roman" w:eastAsia="Times New Roman" w:hAnsi="Times New Roman"/>
                <w:color w:val="000000"/>
                <w:lang w:eastAsia="lt-LT"/>
              </w:rPr>
              <w:br/>
              <w:t>Vardas, Pavardė:____________________________</w:t>
            </w:r>
            <w:r w:rsidR="00ED0455" w:rsidRPr="00767553">
              <w:rPr>
                <w:rFonts w:ascii="Times New Roman" w:eastAsia="Times New Roman" w:hAnsi="Times New Roman"/>
                <w:color w:val="000000"/>
                <w:lang w:eastAsia="lt-LT"/>
              </w:rPr>
              <w:br/>
              <w:t>Pareigos:____________________________</w:t>
            </w:r>
            <w:r w:rsidR="00ED0455" w:rsidRPr="00767553">
              <w:rPr>
                <w:rFonts w:ascii="Times New Roman" w:eastAsia="Times New Roman" w:hAnsi="Times New Roman"/>
                <w:color w:val="000000"/>
                <w:lang w:eastAsia="lt-LT"/>
              </w:rPr>
              <w:br/>
              <w:t>Parašas:_____________________________</w:t>
            </w:r>
          </w:p>
        </w:tc>
        <w:tc>
          <w:tcPr>
            <w:tcW w:w="231" w:type="pct"/>
            <w:gridSpan w:val="2"/>
            <w:tcBorders>
              <w:top w:val="nil"/>
              <w:left w:val="nil"/>
              <w:bottom w:val="nil"/>
              <w:right w:val="nil"/>
            </w:tcBorders>
            <w:vAlign w:val="bottom"/>
            <w:hideMark/>
          </w:tcPr>
          <w:p w14:paraId="58195D3F"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601B28E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0CFE13A5"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0A446AF9"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7DC8979D"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9F50617" w14:textId="77777777" w:rsidTr="005F3F92">
        <w:trPr>
          <w:trHeight w:val="300"/>
        </w:trPr>
        <w:tc>
          <w:tcPr>
            <w:tcW w:w="169" w:type="pct"/>
            <w:tcBorders>
              <w:top w:val="nil"/>
              <w:left w:val="nil"/>
              <w:bottom w:val="nil"/>
              <w:right w:val="nil"/>
            </w:tcBorders>
            <w:vAlign w:val="bottom"/>
            <w:hideMark/>
          </w:tcPr>
          <w:p w14:paraId="6461C6DF"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161740DD"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15202EB0"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0EABC59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6EC81FC6"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0E77DAAE"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270D007B"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38D83C29"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5A88C3B0"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4BC82C20"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5951A4C2"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2C2A9E37"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7A04617E"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151D23D9"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3D5995CE" w14:textId="77777777" w:rsidTr="005F3F92">
        <w:trPr>
          <w:trHeight w:val="300"/>
        </w:trPr>
        <w:tc>
          <w:tcPr>
            <w:tcW w:w="169" w:type="pct"/>
            <w:tcBorders>
              <w:top w:val="nil"/>
              <w:left w:val="nil"/>
              <w:bottom w:val="nil"/>
              <w:right w:val="nil"/>
            </w:tcBorders>
            <w:vAlign w:val="bottom"/>
            <w:hideMark/>
          </w:tcPr>
          <w:p w14:paraId="67F7540E"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166083AA"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0FA7DDCA"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35F4375F"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74FCF8B2"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27DDC5EB"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01FE8897"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1CCAAF8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26BC50AB"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216F8850"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4ECD36E2"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31BF636E"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165638F2"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04D3686B"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6C119589" w14:textId="77777777" w:rsidTr="005F3F92">
        <w:trPr>
          <w:trHeight w:val="300"/>
        </w:trPr>
        <w:tc>
          <w:tcPr>
            <w:tcW w:w="169" w:type="pct"/>
            <w:tcBorders>
              <w:top w:val="nil"/>
              <w:left w:val="nil"/>
              <w:bottom w:val="nil"/>
              <w:right w:val="nil"/>
            </w:tcBorders>
            <w:vAlign w:val="bottom"/>
            <w:hideMark/>
          </w:tcPr>
          <w:p w14:paraId="30D4DDDF"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71508C46"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3A225895"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52AD2F6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59009C78"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077F92D2"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443032FE"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082116AA"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786F29CF"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5BA3D0ED"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3692EF23"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3DECDFCA"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43522C90"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42846488"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4D72C377" w14:textId="77777777" w:rsidTr="005F3F92">
        <w:trPr>
          <w:trHeight w:val="300"/>
        </w:trPr>
        <w:tc>
          <w:tcPr>
            <w:tcW w:w="169" w:type="pct"/>
            <w:tcBorders>
              <w:top w:val="nil"/>
              <w:left w:val="nil"/>
              <w:bottom w:val="nil"/>
              <w:right w:val="nil"/>
            </w:tcBorders>
            <w:vAlign w:val="bottom"/>
            <w:hideMark/>
          </w:tcPr>
          <w:p w14:paraId="79A2AAB1"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707B474D"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446B50AE"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6402F8DA"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6111B4A3"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7F4BAB33"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14F3C981"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678604A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1B6D2348"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44EF45DE"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2A581EC8"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11A19CED"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000DE168"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2F8CF3D3"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0CF33F72" w14:textId="77777777" w:rsidTr="005F3F92">
        <w:trPr>
          <w:trHeight w:val="300"/>
        </w:trPr>
        <w:tc>
          <w:tcPr>
            <w:tcW w:w="169" w:type="pct"/>
            <w:tcBorders>
              <w:top w:val="nil"/>
              <w:left w:val="nil"/>
              <w:bottom w:val="nil"/>
              <w:right w:val="nil"/>
            </w:tcBorders>
            <w:vAlign w:val="bottom"/>
            <w:hideMark/>
          </w:tcPr>
          <w:p w14:paraId="46C17D3A"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07EE017A"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50BB4BE8"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3C5BF207"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2E60BBDA"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501374B5"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15712DC8"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31F605F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464F599A"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6D2D3B5D"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7B4B577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14686E98"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05676D67"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6BDCB406"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430560F" w14:textId="77777777" w:rsidTr="005F3F92">
        <w:trPr>
          <w:trHeight w:val="300"/>
        </w:trPr>
        <w:tc>
          <w:tcPr>
            <w:tcW w:w="169" w:type="pct"/>
            <w:tcBorders>
              <w:top w:val="nil"/>
              <w:left w:val="nil"/>
              <w:bottom w:val="nil"/>
              <w:right w:val="nil"/>
            </w:tcBorders>
            <w:vAlign w:val="bottom"/>
            <w:hideMark/>
          </w:tcPr>
          <w:p w14:paraId="6AD5B63A"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23BCC9A8"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1C90EBCE"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7EB2F30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322278C3"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6F7F983E"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0D0086B3"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683C4463"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6B186F1E"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236BB3FB"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75E4752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58704D1C"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674B1E7C"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47DD69CA" w14:textId="77777777" w:rsidR="00ED0455" w:rsidRPr="00ED0455" w:rsidRDefault="00ED0455" w:rsidP="00ED0455">
            <w:pPr>
              <w:spacing w:after="0" w:line="240" w:lineRule="auto"/>
              <w:rPr>
                <w:rFonts w:eastAsia="Times New Roman" w:cs="Calibri"/>
                <w:color w:val="000000"/>
                <w:lang w:eastAsia="lt-LT"/>
              </w:rPr>
            </w:pPr>
          </w:p>
        </w:tc>
      </w:tr>
    </w:tbl>
    <w:p w14:paraId="1D62319A" w14:textId="77777777" w:rsidR="00ED0455" w:rsidRPr="003F0C2A" w:rsidRDefault="00ED0455" w:rsidP="00ED0455">
      <w:pPr>
        <w:spacing w:after="0" w:line="240" w:lineRule="auto"/>
        <w:rPr>
          <w:rFonts w:ascii="Times New Roman" w:hAnsi="Times New Roman"/>
          <w:sz w:val="24"/>
          <w:szCs w:val="24"/>
        </w:rPr>
      </w:pPr>
    </w:p>
    <w:sectPr w:rsidR="00ED0455" w:rsidRPr="003F0C2A" w:rsidSect="00C24927">
      <w:pgSz w:w="16838" w:h="11906" w:orient="landscape"/>
      <w:pgMar w:top="1276" w:right="85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16F48" w14:textId="77777777" w:rsidR="002949F1" w:rsidRDefault="002949F1" w:rsidP="00672821">
      <w:pPr>
        <w:spacing w:after="0" w:line="240" w:lineRule="auto"/>
      </w:pPr>
      <w:r>
        <w:separator/>
      </w:r>
    </w:p>
  </w:endnote>
  <w:endnote w:type="continuationSeparator" w:id="0">
    <w:p w14:paraId="28F4CDF1" w14:textId="77777777" w:rsidR="002949F1" w:rsidRDefault="002949F1" w:rsidP="0067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HelveticaLT">
    <w:panose1 w:val="00000000000000000000"/>
    <w:charset w:val="00"/>
    <w:family w:val="auto"/>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6DDFD" w14:textId="77777777" w:rsidR="003179BE" w:rsidRDefault="003179BE">
    <w:pPr>
      <w:pStyle w:val="Footer"/>
      <w:jc w:val="center"/>
    </w:pPr>
    <w:r>
      <w:fldChar w:fldCharType="begin"/>
    </w:r>
    <w:r>
      <w:instrText xml:space="preserve"> PAGE   \* MERGEFORMAT </w:instrText>
    </w:r>
    <w:r>
      <w:fldChar w:fldCharType="separate"/>
    </w:r>
    <w:r w:rsidR="009E0CFA">
      <w:rPr>
        <w:noProof/>
      </w:rPr>
      <w:t>2</w:t>
    </w:r>
    <w:r>
      <w:rPr>
        <w:noProof/>
      </w:rPr>
      <w:fldChar w:fldCharType="end"/>
    </w:r>
  </w:p>
  <w:p w14:paraId="1F1F18AA" w14:textId="77777777" w:rsidR="003179BE" w:rsidRDefault="00317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74190" w14:textId="77777777" w:rsidR="002949F1" w:rsidRDefault="002949F1" w:rsidP="00672821">
      <w:pPr>
        <w:spacing w:after="0" w:line="240" w:lineRule="auto"/>
      </w:pPr>
      <w:r>
        <w:separator/>
      </w:r>
    </w:p>
  </w:footnote>
  <w:footnote w:type="continuationSeparator" w:id="0">
    <w:p w14:paraId="5A63EF7E" w14:textId="77777777" w:rsidR="002949F1" w:rsidRDefault="002949F1" w:rsidP="00672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3"/>
    <w:lvl w:ilvl="0">
      <w:start w:val="1"/>
      <w:numFmt w:val="bullet"/>
      <w:lvlText w:val=""/>
      <w:lvlJc w:val="left"/>
      <w:pPr>
        <w:tabs>
          <w:tab w:val="num" w:pos="2160"/>
        </w:tabs>
        <w:ind w:left="2160" w:hanging="360"/>
      </w:pPr>
      <w:rPr>
        <w:rFonts w:ascii="Symbol" w:hAnsi="Symbol"/>
      </w:rPr>
    </w:lvl>
  </w:abstractNum>
  <w:abstractNum w:abstractNumId="1">
    <w:nsid w:val="00000004"/>
    <w:multiLevelType w:val="singleLevel"/>
    <w:tmpl w:val="00000004"/>
    <w:name w:val="WW8Num15"/>
    <w:lvl w:ilvl="0">
      <w:start w:val="1"/>
      <w:numFmt w:val="bullet"/>
      <w:lvlText w:val="-"/>
      <w:lvlJc w:val="left"/>
      <w:pPr>
        <w:tabs>
          <w:tab w:val="num" w:pos="360"/>
        </w:tabs>
        <w:ind w:left="360" w:hanging="360"/>
      </w:pPr>
      <w:rPr>
        <w:rFonts w:ascii="Times New Roman" w:hAnsi="Times New Roman" w:cs="Times New Roman"/>
      </w:rPr>
    </w:lvl>
  </w:abstractNum>
  <w:abstractNum w:abstractNumId="2">
    <w:nsid w:val="00000011"/>
    <w:multiLevelType w:val="multilevel"/>
    <w:tmpl w:val="00000011"/>
    <w:name w:val="WW8Num17"/>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1A5D0E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nsid w:val="1C8957D3"/>
    <w:multiLevelType w:val="hybridMultilevel"/>
    <w:tmpl w:val="87181388"/>
    <w:lvl w:ilvl="0" w:tplc="0427000F">
      <w:start w:val="1"/>
      <w:numFmt w:val="decimal"/>
      <w:lvlText w:val="%1."/>
      <w:lvlJc w:val="left"/>
      <w:pPr>
        <w:ind w:left="720" w:hanging="360"/>
      </w:pPr>
      <w:rPr>
        <w:rFonts w:hint="default"/>
      </w:rPr>
    </w:lvl>
    <w:lvl w:ilvl="1" w:tplc="04270019" w:tentative="1">
      <w:start w:val="1"/>
      <w:numFmt w:val="lowerLetter"/>
      <w:pStyle w:val="Punktas"/>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8CE2F65"/>
    <w:multiLevelType w:val="multilevel"/>
    <w:tmpl w:val="02BC47A0"/>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2C9B65C1"/>
    <w:multiLevelType w:val="multilevel"/>
    <w:tmpl w:val="CBA2A660"/>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30F722EF"/>
    <w:multiLevelType w:val="multilevel"/>
    <w:tmpl w:val="C9206C2A"/>
    <w:styleLink w:val="WWNum26"/>
    <w:lvl w:ilvl="0">
      <w:start w:val="5"/>
      <w:numFmt w:val="decimal"/>
      <w:lvlText w:val="%1."/>
      <w:lvlJc w:val="left"/>
      <w:pPr>
        <w:ind w:left="660" w:hanging="660"/>
      </w:pPr>
    </w:lvl>
    <w:lvl w:ilvl="1">
      <w:start w:val="12"/>
      <w:numFmt w:val="decimal"/>
      <w:lvlText w:val="%1.%2."/>
      <w:lvlJc w:val="left"/>
      <w:pPr>
        <w:ind w:left="1014" w:hanging="66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9">
    <w:nsid w:val="33D77850"/>
    <w:multiLevelType w:val="multilevel"/>
    <w:tmpl w:val="30163B9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34DF0428"/>
    <w:multiLevelType w:val="hybridMultilevel"/>
    <w:tmpl w:val="906C2A46"/>
    <w:lvl w:ilvl="0" w:tplc="37ECD584">
      <w:start w:val="1"/>
      <w:numFmt w:val="decimal"/>
      <w:pStyle w:val="Stilius4"/>
      <w:lvlText w:val="6.%1."/>
      <w:lvlJc w:val="left"/>
      <w:pPr>
        <w:ind w:left="910" w:hanging="360"/>
      </w:pPr>
      <w:rPr>
        <w:rFonts w:cs="Times New Roman" w:hint="default"/>
      </w:rPr>
    </w:lvl>
    <w:lvl w:ilvl="1" w:tplc="04270019" w:tentative="1">
      <w:start w:val="1"/>
      <w:numFmt w:val="lowerLetter"/>
      <w:lvlText w:val="%2."/>
      <w:lvlJc w:val="left"/>
      <w:pPr>
        <w:ind w:left="1630" w:hanging="360"/>
      </w:pPr>
      <w:rPr>
        <w:rFonts w:cs="Times New Roman"/>
      </w:rPr>
    </w:lvl>
    <w:lvl w:ilvl="2" w:tplc="0427001B" w:tentative="1">
      <w:start w:val="1"/>
      <w:numFmt w:val="lowerRoman"/>
      <w:lvlText w:val="%3."/>
      <w:lvlJc w:val="right"/>
      <w:pPr>
        <w:ind w:left="2350" w:hanging="180"/>
      </w:pPr>
      <w:rPr>
        <w:rFonts w:cs="Times New Roman"/>
      </w:rPr>
    </w:lvl>
    <w:lvl w:ilvl="3" w:tplc="0427000F" w:tentative="1">
      <w:start w:val="1"/>
      <w:numFmt w:val="decimal"/>
      <w:lvlText w:val="%4."/>
      <w:lvlJc w:val="left"/>
      <w:pPr>
        <w:ind w:left="3070" w:hanging="360"/>
      </w:pPr>
      <w:rPr>
        <w:rFonts w:cs="Times New Roman"/>
      </w:rPr>
    </w:lvl>
    <w:lvl w:ilvl="4" w:tplc="04270019" w:tentative="1">
      <w:start w:val="1"/>
      <w:numFmt w:val="lowerLetter"/>
      <w:lvlText w:val="%5."/>
      <w:lvlJc w:val="left"/>
      <w:pPr>
        <w:ind w:left="3790" w:hanging="360"/>
      </w:pPr>
      <w:rPr>
        <w:rFonts w:cs="Times New Roman"/>
      </w:rPr>
    </w:lvl>
    <w:lvl w:ilvl="5" w:tplc="0427001B" w:tentative="1">
      <w:start w:val="1"/>
      <w:numFmt w:val="lowerRoman"/>
      <w:lvlText w:val="%6."/>
      <w:lvlJc w:val="right"/>
      <w:pPr>
        <w:ind w:left="4510" w:hanging="180"/>
      </w:pPr>
      <w:rPr>
        <w:rFonts w:cs="Times New Roman"/>
      </w:rPr>
    </w:lvl>
    <w:lvl w:ilvl="6" w:tplc="0427000F" w:tentative="1">
      <w:start w:val="1"/>
      <w:numFmt w:val="decimal"/>
      <w:lvlText w:val="%7."/>
      <w:lvlJc w:val="left"/>
      <w:pPr>
        <w:ind w:left="5230" w:hanging="360"/>
      </w:pPr>
      <w:rPr>
        <w:rFonts w:cs="Times New Roman"/>
      </w:rPr>
    </w:lvl>
    <w:lvl w:ilvl="7" w:tplc="04270019" w:tentative="1">
      <w:start w:val="1"/>
      <w:numFmt w:val="lowerLetter"/>
      <w:lvlText w:val="%8."/>
      <w:lvlJc w:val="left"/>
      <w:pPr>
        <w:ind w:left="5950" w:hanging="360"/>
      </w:pPr>
      <w:rPr>
        <w:rFonts w:cs="Times New Roman"/>
      </w:rPr>
    </w:lvl>
    <w:lvl w:ilvl="8" w:tplc="0427001B" w:tentative="1">
      <w:start w:val="1"/>
      <w:numFmt w:val="lowerRoman"/>
      <w:lvlText w:val="%9."/>
      <w:lvlJc w:val="right"/>
      <w:pPr>
        <w:ind w:left="6670" w:hanging="180"/>
      </w:pPr>
      <w:rPr>
        <w:rFonts w:cs="Times New Roman"/>
      </w:rPr>
    </w:lvl>
  </w:abstractNum>
  <w:abstractNum w:abstractNumId="11">
    <w:nsid w:val="352055D3"/>
    <w:multiLevelType w:val="hybridMultilevel"/>
    <w:tmpl w:val="9AC61A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65A618F"/>
    <w:multiLevelType w:val="hybridMultilevel"/>
    <w:tmpl w:val="0A3020F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39DD1711"/>
    <w:multiLevelType w:val="multilevel"/>
    <w:tmpl w:val="3AE61A8E"/>
    <w:lvl w:ilvl="0">
      <w:start w:val="11"/>
      <w:numFmt w:val="decimal"/>
      <w:lvlText w:val="%1."/>
      <w:lvlJc w:val="left"/>
      <w:pPr>
        <w:ind w:left="645" w:hanging="645"/>
      </w:pPr>
      <w:rPr>
        <w:rFonts w:hint="default"/>
      </w:rPr>
    </w:lvl>
    <w:lvl w:ilvl="1">
      <w:start w:val="1"/>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3DE71599"/>
    <w:multiLevelType w:val="multilevel"/>
    <w:tmpl w:val="B014663A"/>
    <w:lvl w:ilvl="0">
      <w:start w:val="1"/>
      <w:numFmt w:val="decimal"/>
      <w:pStyle w:val="Skyrius"/>
      <w:lvlText w:val="%1."/>
      <w:lvlJc w:val="left"/>
      <w:pPr>
        <w:tabs>
          <w:tab w:val="num" w:pos="360"/>
        </w:tabs>
        <w:ind w:left="360" w:hanging="360"/>
      </w:pPr>
      <w:rPr>
        <w:rFonts w:hint="default"/>
      </w:rPr>
    </w:lvl>
    <w:lvl w:ilvl="1">
      <w:start w:val="1"/>
      <w:numFmt w:val="decimal"/>
      <w:pStyle w:val="bodynum"/>
      <w:lvlText w:val="%1.%2."/>
      <w:lvlJc w:val="left"/>
      <w:pPr>
        <w:tabs>
          <w:tab w:val="num" w:pos="720"/>
        </w:tabs>
        <w:ind w:left="0" w:firstLine="0"/>
      </w:pPr>
      <w:rPr>
        <w:rFonts w:hint="default"/>
      </w:rPr>
    </w:lvl>
    <w:lvl w:ilvl="2">
      <w:start w:val="1"/>
      <w:numFmt w:val="decimal"/>
      <w:pStyle w:val="Skyrius2"/>
      <w:lvlText w:val="%1.%2.%3."/>
      <w:lvlJc w:val="left"/>
      <w:pPr>
        <w:tabs>
          <w:tab w:val="num" w:pos="1440"/>
        </w:tabs>
        <w:ind w:left="1224" w:hanging="504"/>
      </w:pPr>
      <w:rPr>
        <w:rFonts w:hint="default"/>
      </w:rPr>
    </w:lvl>
    <w:lvl w:ilvl="3">
      <w:start w:val="1"/>
      <w:numFmt w:val="decimal"/>
      <w:pStyle w:val="Skyrius3"/>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E92347C"/>
    <w:multiLevelType w:val="hybridMultilevel"/>
    <w:tmpl w:val="57FE129C"/>
    <w:lvl w:ilvl="0" w:tplc="4CC0F274">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nsid w:val="45662A43"/>
    <w:multiLevelType w:val="hybridMultilevel"/>
    <w:tmpl w:val="C866A364"/>
    <w:lvl w:ilvl="0" w:tplc="0427000F">
      <w:start w:val="1"/>
      <w:numFmt w:val="decimal"/>
      <w:pStyle w:val="ListNumb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nsid w:val="4C0F11B7"/>
    <w:multiLevelType w:val="multilevel"/>
    <w:tmpl w:val="A4C484F8"/>
    <w:lvl w:ilvl="0">
      <w:start w:val="8"/>
      <w:numFmt w:val="decimal"/>
      <w:lvlText w:val="%1."/>
      <w:lvlJc w:val="left"/>
      <w:pPr>
        <w:ind w:left="360" w:hanging="360"/>
      </w:pPr>
      <w:rPr>
        <w:b/>
        <w:sz w:val="22"/>
      </w:rPr>
    </w:lvl>
    <w:lvl w:ilvl="1">
      <w:start w:val="1"/>
      <w:numFmt w:val="decimal"/>
      <w:suff w:val="space"/>
      <w:lvlText w:val="%1.%2."/>
      <w:lvlJc w:val="left"/>
      <w:pPr>
        <w:ind w:left="644" w:hanging="360"/>
      </w:pPr>
      <w:rPr>
        <w:b w:val="0"/>
        <w:sz w:val="22"/>
        <w:szCs w:val="22"/>
      </w:rPr>
    </w:lvl>
    <w:lvl w:ilvl="2">
      <w:start w:val="1"/>
      <w:numFmt w:val="decimal"/>
      <w:lvlText w:val="%1.%2.%3."/>
      <w:lvlJc w:val="left"/>
      <w:pPr>
        <w:ind w:left="720" w:hanging="720"/>
      </w:pPr>
      <w:rPr>
        <w:b/>
        <w:sz w:val="22"/>
      </w:rPr>
    </w:lvl>
    <w:lvl w:ilvl="3">
      <w:start w:val="1"/>
      <w:numFmt w:val="decimal"/>
      <w:lvlText w:val="%1.%2.%3.%4."/>
      <w:lvlJc w:val="left"/>
      <w:pPr>
        <w:ind w:left="720" w:hanging="720"/>
      </w:pPr>
      <w:rPr>
        <w:b/>
        <w:sz w:val="22"/>
      </w:rPr>
    </w:lvl>
    <w:lvl w:ilvl="4">
      <w:start w:val="1"/>
      <w:numFmt w:val="decimal"/>
      <w:lvlText w:val="%1.%2.%3.%4.%5."/>
      <w:lvlJc w:val="left"/>
      <w:pPr>
        <w:ind w:left="1080" w:hanging="1080"/>
      </w:pPr>
      <w:rPr>
        <w:b/>
        <w:sz w:val="22"/>
      </w:rPr>
    </w:lvl>
    <w:lvl w:ilvl="5">
      <w:start w:val="1"/>
      <w:numFmt w:val="decimal"/>
      <w:lvlText w:val="%1.%2.%3.%4.%5.%6."/>
      <w:lvlJc w:val="left"/>
      <w:pPr>
        <w:ind w:left="1080" w:hanging="1080"/>
      </w:pPr>
      <w:rPr>
        <w:b/>
        <w:sz w:val="22"/>
      </w:rPr>
    </w:lvl>
    <w:lvl w:ilvl="6">
      <w:start w:val="1"/>
      <w:numFmt w:val="decimal"/>
      <w:lvlText w:val="%1.%2.%3.%4.%5.%6.%7."/>
      <w:lvlJc w:val="left"/>
      <w:pPr>
        <w:ind w:left="1080" w:hanging="1080"/>
      </w:pPr>
      <w:rPr>
        <w:b/>
        <w:sz w:val="22"/>
      </w:rPr>
    </w:lvl>
    <w:lvl w:ilvl="7">
      <w:start w:val="1"/>
      <w:numFmt w:val="decimal"/>
      <w:lvlText w:val="%1.%2.%3.%4.%5.%6.%7.%8."/>
      <w:lvlJc w:val="left"/>
      <w:pPr>
        <w:ind w:left="1440" w:hanging="1440"/>
      </w:pPr>
      <w:rPr>
        <w:b/>
        <w:sz w:val="22"/>
      </w:rPr>
    </w:lvl>
    <w:lvl w:ilvl="8">
      <w:start w:val="1"/>
      <w:numFmt w:val="decimal"/>
      <w:lvlText w:val="%1.%2.%3.%4.%5.%6.%7.%8.%9."/>
      <w:lvlJc w:val="left"/>
      <w:pPr>
        <w:ind w:left="1440" w:hanging="1440"/>
      </w:pPr>
      <w:rPr>
        <w:b/>
        <w:sz w:val="22"/>
      </w:rPr>
    </w:lvl>
  </w:abstractNum>
  <w:abstractNum w:abstractNumId="21">
    <w:nsid w:val="4D0D3DDE"/>
    <w:multiLevelType w:val="singleLevel"/>
    <w:tmpl w:val="7DF6BA28"/>
    <w:lvl w:ilvl="0">
      <w:start w:val="3"/>
      <w:numFmt w:val="decimal"/>
      <w:suff w:val="space"/>
      <w:lvlText w:val="3.%1."/>
      <w:lvlJc w:val="left"/>
      <w:pPr>
        <w:ind w:left="0" w:firstLine="0"/>
      </w:pPr>
      <w:rPr>
        <w:rFonts w:ascii="Times New Roman" w:hAnsi="Times New Roman" w:cs="Times New Roman" w:hint="default"/>
      </w:rPr>
    </w:lvl>
  </w:abstractNum>
  <w:abstractNum w:abstractNumId="22">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E30A7A"/>
    <w:multiLevelType w:val="hybridMultilevel"/>
    <w:tmpl w:val="140210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4160FC9"/>
    <w:multiLevelType w:val="hybridMultilevel"/>
    <w:tmpl w:val="6BFC088E"/>
    <w:lvl w:ilvl="0" w:tplc="4CC0F274">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26">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D8511A2"/>
    <w:multiLevelType w:val="multilevel"/>
    <w:tmpl w:val="9F58777E"/>
    <w:lvl w:ilvl="0">
      <w:start w:val="1"/>
      <w:numFmt w:val="decimal"/>
      <w:lvlText w:val="%1."/>
      <w:lvlJc w:val="left"/>
      <w:pPr>
        <w:ind w:left="360" w:hanging="360"/>
      </w:pPr>
      <w:rPr>
        <w:rFonts w:hint="default"/>
      </w:rPr>
    </w:lvl>
    <w:lvl w:ilvl="1">
      <w:start w:val="1"/>
      <w:numFmt w:val="decimal"/>
      <w:lvlText w:val="%1.%2."/>
      <w:lvlJc w:val="left"/>
      <w:pPr>
        <w:ind w:left="8513" w:hanging="432"/>
      </w:pPr>
      <w:rPr>
        <w:rFonts w:ascii="Times New Roman" w:hAnsi="Times New Roman" w:cs="Times New Roman" w:hint="default"/>
        <w:b w:val="0"/>
        <w:i w:val="0"/>
        <w:strike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F493B0E"/>
    <w:multiLevelType w:val="hybridMultilevel"/>
    <w:tmpl w:val="88BC28FE"/>
    <w:lvl w:ilvl="0" w:tplc="4CC0F274">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nsid w:val="697A3E4B"/>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01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6CFF43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6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nsid w:val="7BAA71D1"/>
    <w:multiLevelType w:val="multilevel"/>
    <w:tmpl w:val="C186DD92"/>
    <w:lvl w:ilvl="0">
      <w:start w:val="1"/>
      <w:numFmt w:val="decimal"/>
      <w:lvlText w:val="%1."/>
      <w:lvlJc w:val="left"/>
      <w:pPr>
        <w:ind w:left="360" w:hanging="360"/>
      </w:pPr>
      <w:rPr>
        <w:rFonts w:hint="default"/>
        <w:b/>
        <w:bCs/>
      </w:rPr>
    </w:lvl>
    <w:lvl w:ilvl="1">
      <w:start w:val="1"/>
      <w:numFmt w:val="decimal"/>
      <w:lvlText w:val="%1.%2."/>
      <w:lvlJc w:val="left"/>
      <w:pPr>
        <w:ind w:left="4969" w:hanging="432"/>
      </w:pPr>
      <w:rPr>
        <w:rFonts w:ascii="Times New Roman" w:hAnsi="Times New Roman" w:cs="Times New Roman" w:hint="default"/>
        <w:b w:val="0"/>
        <w:bCs/>
        <w:sz w:val="24"/>
        <w:szCs w:val="24"/>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8"/>
  </w:num>
  <w:num w:numId="3">
    <w:abstractNumId w:val="35"/>
  </w:num>
  <w:num w:numId="4">
    <w:abstractNumId w:val="23"/>
  </w:num>
  <w:num w:numId="5">
    <w:abstractNumId w:val="16"/>
  </w:num>
  <w:num w:numId="6">
    <w:abstractNumId w:val="10"/>
  </w:num>
  <w:num w:numId="7">
    <w:abstractNumId w:val="14"/>
  </w:num>
  <w:num w:numId="8">
    <w:abstractNumId w:val="21"/>
    <w:lvlOverride w:ilvl="0">
      <w:startOverride w:val="3"/>
    </w:lvlOverride>
  </w:num>
  <w:num w:numId="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3"/>
  </w:num>
  <w:num w:numId="12">
    <w:abstractNumId w:val="34"/>
  </w:num>
  <w:num w:numId="13">
    <w:abstractNumId w:val="4"/>
  </w:num>
  <w:num w:numId="14">
    <w:abstractNumId w:val="28"/>
  </w:num>
  <w:num w:numId="15">
    <w:abstractNumId w:val="15"/>
  </w:num>
  <w:num w:numId="16">
    <w:abstractNumId w:val="26"/>
  </w:num>
  <w:num w:numId="17">
    <w:abstractNumId w:val="22"/>
  </w:num>
  <w:num w:numId="18">
    <w:abstractNumId w:val="12"/>
  </w:num>
  <w:num w:numId="19">
    <w:abstractNumId w:val="25"/>
  </w:num>
  <w:num w:numId="20">
    <w:abstractNumId w:val="17"/>
  </w:num>
  <w:num w:numId="21">
    <w:abstractNumId w:val="13"/>
  </w:num>
  <w:num w:numId="22">
    <w:abstractNumId w:val="30"/>
  </w:num>
  <w:num w:numId="23">
    <w:abstractNumId w:val="24"/>
  </w:num>
  <w:num w:numId="24">
    <w:abstractNumId w:val="6"/>
  </w:num>
  <w:num w:numId="25">
    <w:abstractNumId w:val="32"/>
  </w:num>
  <w:num w:numId="26">
    <w:abstractNumId w:val="7"/>
  </w:num>
  <w:num w:numId="27">
    <w:abstractNumId w:val="29"/>
  </w:num>
  <w:num w:numId="28">
    <w:abstractNumId w:val="9"/>
  </w:num>
  <w:num w:numId="29">
    <w:abstractNumId w:val="19"/>
  </w:num>
  <w:num w:numId="30">
    <w:abstractNumId w:val="31"/>
  </w:num>
  <w:num w:numId="31">
    <w:abstractNumId w:val="11"/>
  </w:num>
  <w:num w:numId="32">
    <w:abstractNumId w:val="3"/>
  </w:num>
  <w:num w:numId="33">
    <w:abstractNumId w:val="8"/>
  </w:num>
  <w:num w:numId="34">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7B"/>
    <w:rsid w:val="0000025A"/>
    <w:rsid w:val="0000677B"/>
    <w:rsid w:val="00010BEB"/>
    <w:rsid w:val="00010D61"/>
    <w:rsid w:val="00010FA0"/>
    <w:rsid w:val="00012F55"/>
    <w:rsid w:val="0001337D"/>
    <w:rsid w:val="00013EE5"/>
    <w:rsid w:val="000146F0"/>
    <w:rsid w:val="00015DD4"/>
    <w:rsid w:val="00016821"/>
    <w:rsid w:val="00016FCA"/>
    <w:rsid w:val="0002164D"/>
    <w:rsid w:val="00022718"/>
    <w:rsid w:val="00026682"/>
    <w:rsid w:val="00030F2B"/>
    <w:rsid w:val="000311B9"/>
    <w:rsid w:val="00033A86"/>
    <w:rsid w:val="000360C2"/>
    <w:rsid w:val="00041AD0"/>
    <w:rsid w:val="00043448"/>
    <w:rsid w:val="000447E3"/>
    <w:rsid w:val="00047003"/>
    <w:rsid w:val="00050E78"/>
    <w:rsid w:val="000510F7"/>
    <w:rsid w:val="000567DE"/>
    <w:rsid w:val="00056864"/>
    <w:rsid w:val="00066064"/>
    <w:rsid w:val="00066FE6"/>
    <w:rsid w:val="000671EF"/>
    <w:rsid w:val="00067FAD"/>
    <w:rsid w:val="000702C2"/>
    <w:rsid w:val="000707D4"/>
    <w:rsid w:val="00075D9D"/>
    <w:rsid w:val="0008107A"/>
    <w:rsid w:val="0008185E"/>
    <w:rsid w:val="00083332"/>
    <w:rsid w:val="00083688"/>
    <w:rsid w:val="00083C6B"/>
    <w:rsid w:val="00085D78"/>
    <w:rsid w:val="000873B2"/>
    <w:rsid w:val="00090011"/>
    <w:rsid w:val="000917F0"/>
    <w:rsid w:val="00091BC5"/>
    <w:rsid w:val="00092358"/>
    <w:rsid w:val="00093D6E"/>
    <w:rsid w:val="00095008"/>
    <w:rsid w:val="0009634D"/>
    <w:rsid w:val="000967C0"/>
    <w:rsid w:val="000977EC"/>
    <w:rsid w:val="000A0E08"/>
    <w:rsid w:val="000A1409"/>
    <w:rsid w:val="000A224A"/>
    <w:rsid w:val="000A28F5"/>
    <w:rsid w:val="000A36DA"/>
    <w:rsid w:val="000A5B57"/>
    <w:rsid w:val="000B004E"/>
    <w:rsid w:val="000B0727"/>
    <w:rsid w:val="000B1559"/>
    <w:rsid w:val="000B19EE"/>
    <w:rsid w:val="000B20DB"/>
    <w:rsid w:val="000B286A"/>
    <w:rsid w:val="000B347F"/>
    <w:rsid w:val="000B50A0"/>
    <w:rsid w:val="000B52CA"/>
    <w:rsid w:val="000B60C6"/>
    <w:rsid w:val="000B77A4"/>
    <w:rsid w:val="000B7EF8"/>
    <w:rsid w:val="000B7FD7"/>
    <w:rsid w:val="000C2EAD"/>
    <w:rsid w:val="000C34EB"/>
    <w:rsid w:val="000C3960"/>
    <w:rsid w:val="000C46E3"/>
    <w:rsid w:val="000D0B3A"/>
    <w:rsid w:val="000D0C1C"/>
    <w:rsid w:val="000D415F"/>
    <w:rsid w:val="000D5310"/>
    <w:rsid w:val="000D5C19"/>
    <w:rsid w:val="000D66D6"/>
    <w:rsid w:val="000E15C6"/>
    <w:rsid w:val="000E1F43"/>
    <w:rsid w:val="000E43A3"/>
    <w:rsid w:val="000E6650"/>
    <w:rsid w:val="000F0F19"/>
    <w:rsid w:val="000F161D"/>
    <w:rsid w:val="000F24D8"/>
    <w:rsid w:val="000F2568"/>
    <w:rsid w:val="000F2C49"/>
    <w:rsid w:val="000F3C46"/>
    <w:rsid w:val="000F4EE8"/>
    <w:rsid w:val="000F6283"/>
    <w:rsid w:val="000F6310"/>
    <w:rsid w:val="000F6686"/>
    <w:rsid w:val="00100458"/>
    <w:rsid w:val="00102BD3"/>
    <w:rsid w:val="00105DAA"/>
    <w:rsid w:val="00106220"/>
    <w:rsid w:val="001108D9"/>
    <w:rsid w:val="0011155F"/>
    <w:rsid w:val="0011260D"/>
    <w:rsid w:val="00121223"/>
    <w:rsid w:val="00121D89"/>
    <w:rsid w:val="00122FAF"/>
    <w:rsid w:val="00125B6A"/>
    <w:rsid w:val="001267E8"/>
    <w:rsid w:val="0013269C"/>
    <w:rsid w:val="00134A1F"/>
    <w:rsid w:val="00135723"/>
    <w:rsid w:val="00135AF0"/>
    <w:rsid w:val="00140740"/>
    <w:rsid w:val="00143199"/>
    <w:rsid w:val="00143761"/>
    <w:rsid w:val="0014483C"/>
    <w:rsid w:val="001479E4"/>
    <w:rsid w:val="00150113"/>
    <w:rsid w:val="00152149"/>
    <w:rsid w:val="001526BD"/>
    <w:rsid w:val="00152E7E"/>
    <w:rsid w:val="00153541"/>
    <w:rsid w:val="00153DD4"/>
    <w:rsid w:val="00157D01"/>
    <w:rsid w:val="00160654"/>
    <w:rsid w:val="00161ABC"/>
    <w:rsid w:val="00162538"/>
    <w:rsid w:val="00162C50"/>
    <w:rsid w:val="00166546"/>
    <w:rsid w:val="00167272"/>
    <w:rsid w:val="00167FE8"/>
    <w:rsid w:val="00172420"/>
    <w:rsid w:val="001728A8"/>
    <w:rsid w:val="0017348E"/>
    <w:rsid w:val="001771C0"/>
    <w:rsid w:val="00177966"/>
    <w:rsid w:val="00180DBC"/>
    <w:rsid w:val="00183917"/>
    <w:rsid w:val="00184F22"/>
    <w:rsid w:val="00185729"/>
    <w:rsid w:val="00187501"/>
    <w:rsid w:val="00190A38"/>
    <w:rsid w:val="00191ADF"/>
    <w:rsid w:val="00192BBB"/>
    <w:rsid w:val="001941F4"/>
    <w:rsid w:val="00194B6B"/>
    <w:rsid w:val="00195F6A"/>
    <w:rsid w:val="00195F73"/>
    <w:rsid w:val="001A021F"/>
    <w:rsid w:val="001A0C97"/>
    <w:rsid w:val="001A0F8D"/>
    <w:rsid w:val="001A12ED"/>
    <w:rsid w:val="001A355E"/>
    <w:rsid w:val="001A3930"/>
    <w:rsid w:val="001A5436"/>
    <w:rsid w:val="001A552D"/>
    <w:rsid w:val="001A6301"/>
    <w:rsid w:val="001A6DAB"/>
    <w:rsid w:val="001B2844"/>
    <w:rsid w:val="001B2ABB"/>
    <w:rsid w:val="001B2DB0"/>
    <w:rsid w:val="001B391C"/>
    <w:rsid w:val="001B4E00"/>
    <w:rsid w:val="001B6184"/>
    <w:rsid w:val="001B6251"/>
    <w:rsid w:val="001B7AF3"/>
    <w:rsid w:val="001C1558"/>
    <w:rsid w:val="001C2AAB"/>
    <w:rsid w:val="001C42B4"/>
    <w:rsid w:val="001C5B0B"/>
    <w:rsid w:val="001D062A"/>
    <w:rsid w:val="001D5367"/>
    <w:rsid w:val="001D6F4A"/>
    <w:rsid w:val="001E1516"/>
    <w:rsid w:val="001E1D26"/>
    <w:rsid w:val="001E37D9"/>
    <w:rsid w:val="001E38B3"/>
    <w:rsid w:val="001E3938"/>
    <w:rsid w:val="001E5DFB"/>
    <w:rsid w:val="001E7049"/>
    <w:rsid w:val="001F0555"/>
    <w:rsid w:val="001F0DD8"/>
    <w:rsid w:val="001F421F"/>
    <w:rsid w:val="001F6100"/>
    <w:rsid w:val="001F7516"/>
    <w:rsid w:val="00200700"/>
    <w:rsid w:val="0020075D"/>
    <w:rsid w:val="0020158F"/>
    <w:rsid w:val="002039F7"/>
    <w:rsid w:val="00203B05"/>
    <w:rsid w:val="0020532A"/>
    <w:rsid w:val="00207AAB"/>
    <w:rsid w:val="002107AE"/>
    <w:rsid w:val="0021137D"/>
    <w:rsid w:val="002126EC"/>
    <w:rsid w:val="00213169"/>
    <w:rsid w:val="00213CC3"/>
    <w:rsid w:val="00214300"/>
    <w:rsid w:val="00216D9C"/>
    <w:rsid w:val="00217B7A"/>
    <w:rsid w:val="0022007D"/>
    <w:rsid w:val="00221297"/>
    <w:rsid w:val="0022316F"/>
    <w:rsid w:val="00223F06"/>
    <w:rsid w:val="0022526A"/>
    <w:rsid w:val="00226338"/>
    <w:rsid w:val="00230A75"/>
    <w:rsid w:val="00231813"/>
    <w:rsid w:val="00231CFE"/>
    <w:rsid w:val="00232056"/>
    <w:rsid w:val="00235DF5"/>
    <w:rsid w:val="00236387"/>
    <w:rsid w:val="0024110F"/>
    <w:rsid w:val="00241794"/>
    <w:rsid w:val="00243704"/>
    <w:rsid w:val="002509AC"/>
    <w:rsid w:val="00251B0F"/>
    <w:rsid w:val="00251F43"/>
    <w:rsid w:val="00252C6B"/>
    <w:rsid w:val="002535BC"/>
    <w:rsid w:val="00253EF3"/>
    <w:rsid w:val="00254967"/>
    <w:rsid w:val="00254C09"/>
    <w:rsid w:val="00254F2E"/>
    <w:rsid w:val="00256805"/>
    <w:rsid w:val="00261E0B"/>
    <w:rsid w:val="00262315"/>
    <w:rsid w:val="00263E4D"/>
    <w:rsid w:val="0026403E"/>
    <w:rsid w:val="00265D06"/>
    <w:rsid w:val="00266021"/>
    <w:rsid w:val="002701A9"/>
    <w:rsid w:val="002709D1"/>
    <w:rsid w:val="0027367A"/>
    <w:rsid w:val="00273AB5"/>
    <w:rsid w:val="00273B15"/>
    <w:rsid w:val="00273F73"/>
    <w:rsid w:val="00277AD8"/>
    <w:rsid w:val="002806BB"/>
    <w:rsid w:val="00282627"/>
    <w:rsid w:val="002833BE"/>
    <w:rsid w:val="002870DE"/>
    <w:rsid w:val="00287F8D"/>
    <w:rsid w:val="0029136A"/>
    <w:rsid w:val="002923D4"/>
    <w:rsid w:val="002923F3"/>
    <w:rsid w:val="002926A1"/>
    <w:rsid w:val="00292FCE"/>
    <w:rsid w:val="002949F1"/>
    <w:rsid w:val="00295ED6"/>
    <w:rsid w:val="002A1237"/>
    <w:rsid w:val="002A1AD0"/>
    <w:rsid w:val="002A57AE"/>
    <w:rsid w:val="002A5DAD"/>
    <w:rsid w:val="002A6975"/>
    <w:rsid w:val="002A76BE"/>
    <w:rsid w:val="002A7D5A"/>
    <w:rsid w:val="002B0464"/>
    <w:rsid w:val="002B14DF"/>
    <w:rsid w:val="002B1785"/>
    <w:rsid w:val="002B2245"/>
    <w:rsid w:val="002B393C"/>
    <w:rsid w:val="002B4C15"/>
    <w:rsid w:val="002B5060"/>
    <w:rsid w:val="002B7151"/>
    <w:rsid w:val="002C03DA"/>
    <w:rsid w:val="002C1359"/>
    <w:rsid w:val="002C31C5"/>
    <w:rsid w:val="002C329E"/>
    <w:rsid w:val="002C42E6"/>
    <w:rsid w:val="002C490D"/>
    <w:rsid w:val="002C58CB"/>
    <w:rsid w:val="002D0656"/>
    <w:rsid w:val="002D0A50"/>
    <w:rsid w:val="002D29BF"/>
    <w:rsid w:val="002D38BA"/>
    <w:rsid w:val="002D65E9"/>
    <w:rsid w:val="002D7F7D"/>
    <w:rsid w:val="002E3D39"/>
    <w:rsid w:val="002E5DAC"/>
    <w:rsid w:val="002E66E5"/>
    <w:rsid w:val="002E725C"/>
    <w:rsid w:val="002E754C"/>
    <w:rsid w:val="002E7572"/>
    <w:rsid w:val="002F2C0C"/>
    <w:rsid w:val="002F366A"/>
    <w:rsid w:val="002F368C"/>
    <w:rsid w:val="002F5314"/>
    <w:rsid w:val="002F6743"/>
    <w:rsid w:val="00300C2A"/>
    <w:rsid w:val="00303B79"/>
    <w:rsid w:val="00305B9F"/>
    <w:rsid w:val="00305F6F"/>
    <w:rsid w:val="0031096B"/>
    <w:rsid w:val="00312BE3"/>
    <w:rsid w:val="00314D1D"/>
    <w:rsid w:val="00315772"/>
    <w:rsid w:val="003179BE"/>
    <w:rsid w:val="003229E4"/>
    <w:rsid w:val="00324017"/>
    <w:rsid w:val="0032653A"/>
    <w:rsid w:val="0033077B"/>
    <w:rsid w:val="00330F4F"/>
    <w:rsid w:val="00333DAD"/>
    <w:rsid w:val="00334B5E"/>
    <w:rsid w:val="003352B1"/>
    <w:rsid w:val="00337F9C"/>
    <w:rsid w:val="00341513"/>
    <w:rsid w:val="0034252B"/>
    <w:rsid w:val="003442F1"/>
    <w:rsid w:val="0034511C"/>
    <w:rsid w:val="0034562B"/>
    <w:rsid w:val="00345792"/>
    <w:rsid w:val="00345BA3"/>
    <w:rsid w:val="003519DB"/>
    <w:rsid w:val="003525BF"/>
    <w:rsid w:val="00352E93"/>
    <w:rsid w:val="00354188"/>
    <w:rsid w:val="00354BE3"/>
    <w:rsid w:val="003550A8"/>
    <w:rsid w:val="003552E6"/>
    <w:rsid w:val="00356A25"/>
    <w:rsid w:val="00361146"/>
    <w:rsid w:val="00361F2B"/>
    <w:rsid w:val="00365D99"/>
    <w:rsid w:val="003703F9"/>
    <w:rsid w:val="003715CF"/>
    <w:rsid w:val="003716AE"/>
    <w:rsid w:val="00371D78"/>
    <w:rsid w:val="00373075"/>
    <w:rsid w:val="00373E70"/>
    <w:rsid w:val="0037705E"/>
    <w:rsid w:val="00377640"/>
    <w:rsid w:val="003804E8"/>
    <w:rsid w:val="003812E0"/>
    <w:rsid w:val="00381E3F"/>
    <w:rsid w:val="00381F85"/>
    <w:rsid w:val="00382B92"/>
    <w:rsid w:val="0038339A"/>
    <w:rsid w:val="00384A08"/>
    <w:rsid w:val="00387852"/>
    <w:rsid w:val="003900FF"/>
    <w:rsid w:val="00391BD0"/>
    <w:rsid w:val="003A1DE6"/>
    <w:rsid w:val="003A20B0"/>
    <w:rsid w:val="003A26BB"/>
    <w:rsid w:val="003A45DB"/>
    <w:rsid w:val="003A54C0"/>
    <w:rsid w:val="003A796B"/>
    <w:rsid w:val="003B316B"/>
    <w:rsid w:val="003B3547"/>
    <w:rsid w:val="003B3B4C"/>
    <w:rsid w:val="003B5BBE"/>
    <w:rsid w:val="003B6FB0"/>
    <w:rsid w:val="003B723C"/>
    <w:rsid w:val="003C0314"/>
    <w:rsid w:val="003C0BB3"/>
    <w:rsid w:val="003C4380"/>
    <w:rsid w:val="003C44C6"/>
    <w:rsid w:val="003C5AD1"/>
    <w:rsid w:val="003C6B01"/>
    <w:rsid w:val="003D30C9"/>
    <w:rsid w:val="003D5318"/>
    <w:rsid w:val="003D5D11"/>
    <w:rsid w:val="003D6DDB"/>
    <w:rsid w:val="003D705C"/>
    <w:rsid w:val="003E1708"/>
    <w:rsid w:val="003E43C1"/>
    <w:rsid w:val="003E50CA"/>
    <w:rsid w:val="003E53BB"/>
    <w:rsid w:val="003E65CC"/>
    <w:rsid w:val="003E7004"/>
    <w:rsid w:val="003F0572"/>
    <w:rsid w:val="003F0C2A"/>
    <w:rsid w:val="003F0C9E"/>
    <w:rsid w:val="003F16E6"/>
    <w:rsid w:val="003F43BF"/>
    <w:rsid w:val="003F5AD4"/>
    <w:rsid w:val="003F657A"/>
    <w:rsid w:val="0040052F"/>
    <w:rsid w:val="004023AF"/>
    <w:rsid w:val="00402901"/>
    <w:rsid w:val="004120B4"/>
    <w:rsid w:val="00415E46"/>
    <w:rsid w:val="0041657E"/>
    <w:rsid w:val="00417803"/>
    <w:rsid w:val="004224F8"/>
    <w:rsid w:val="004234F2"/>
    <w:rsid w:val="00424FDC"/>
    <w:rsid w:val="004255DF"/>
    <w:rsid w:val="0042581C"/>
    <w:rsid w:val="00426510"/>
    <w:rsid w:val="004276C4"/>
    <w:rsid w:val="00432B1F"/>
    <w:rsid w:val="00434874"/>
    <w:rsid w:val="00437747"/>
    <w:rsid w:val="004405FB"/>
    <w:rsid w:val="00442BB9"/>
    <w:rsid w:val="004438F5"/>
    <w:rsid w:val="00445B13"/>
    <w:rsid w:val="00453838"/>
    <w:rsid w:val="00453E79"/>
    <w:rsid w:val="004560B9"/>
    <w:rsid w:val="004562DF"/>
    <w:rsid w:val="00461B8D"/>
    <w:rsid w:val="004637E2"/>
    <w:rsid w:val="00465732"/>
    <w:rsid w:val="00467D56"/>
    <w:rsid w:val="004717B8"/>
    <w:rsid w:val="0047260C"/>
    <w:rsid w:val="0047499B"/>
    <w:rsid w:val="00476CB6"/>
    <w:rsid w:val="004809FE"/>
    <w:rsid w:val="004816C3"/>
    <w:rsid w:val="00486E9B"/>
    <w:rsid w:val="00486F8D"/>
    <w:rsid w:val="0048722B"/>
    <w:rsid w:val="0048751C"/>
    <w:rsid w:val="00487759"/>
    <w:rsid w:val="00491ACD"/>
    <w:rsid w:val="00491D13"/>
    <w:rsid w:val="0049261B"/>
    <w:rsid w:val="00493EE9"/>
    <w:rsid w:val="00495A0B"/>
    <w:rsid w:val="00496FC3"/>
    <w:rsid w:val="004976EB"/>
    <w:rsid w:val="004A45A4"/>
    <w:rsid w:val="004A4D5E"/>
    <w:rsid w:val="004B08D0"/>
    <w:rsid w:val="004B28F3"/>
    <w:rsid w:val="004B5239"/>
    <w:rsid w:val="004B586A"/>
    <w:rsid w:val="004B5AAD"/>
    <w:rsid w:val="004B715F"/>
    <w:rsid w:val="004B7686"/>
    <w:rsid w:val="004B7DB7"/>
    <w:rsid w:val="004C16DD"/>
    <w:rsid w:val="004C22A3"/>
    <w:rsid w:val="004C2EC4"/>
    <w:rsid w:val="004C34A1"/>
    <w:rsid w:val="004C6068"/>
    <w:rsid w:val="004C6F71"/>
    <w:rsid w:val="004C7108"/>
    <w:rsid w:val="004D1551"/>
    <w:rsid w:val="004D1A92"/>
    <w:rsid w:val="004D3A46"/>
    <w:rsid w:val="004D4323"/>
    <w:rsid w:val="004D492B"/>
    <w:rsid w:val="004D4CE7"/>
    <w:rsid w:val="004D4FDE"/>
    <w:rsid w:val="004D5BB7"/>
    <w:rsid w:val="004D75AE"/>
    <w:rsid w:val="004D78FD"/>
    <w:rsid w:val="004E1EF9"/>
    <w:rsid w:val="004E6195"/>
    <w:rsid w:val="004E61FE"/>
    <w:rsid w:val="004E73E4"/>
    <w:rsid w:val="004F0F10"/>
    <w:rsid w:val="004F251B"/>
    <w:rsid w:val="004F2CB0"/>
    <w:rsid w:val="004F2EC8"/>
    <w:rsid w:val="004F3C2C"/>
    <w:rsid w:val="004F3FAA"/>
    <w:rsid w:val="004F4E63"/>
    <w:rsid w:val="004F567F"/>
    <w:rsid w:val="004F72A5"/>
    <w:rsid w:val="004F7D2B"/>
    <w:rsid w:val="00501B24"/>
    <w:rsid w:val="00501BE1"/>
    <w:rsid w:val="00501DD7"/>
    <w:rsid w:val="00504CDC"/>
    <w:rsid w:val="00506BCE"/>
    <w:rsid w:val="00506ED8"/>
    <w:rsid w:val="005072A6"/>
    <w:rsid w:val="0051034C"/>
    <w:rsid w:val="00510FDF"/>
    <w:rsid w:val="00511024"/>
    <w:rsid w:val="0051334C"/>
    <w:rsid w:val="00514188"/>
    <w:rsid w:val="005148C9"/>
    <w:rsid w:val="00515C64"/>
    <w:rsid w:val="0051656B"/>
    <w:rsid w:val="00517583"/>
    <w:rsid w:val="00520D74"/>
    <w:rsid w:val="00520DF0"/>
    <w:rsid w:val="00522ED1"/>
    <w:rsid w:val="00523D8A"/>
    <w:rsid w:val="005263A3"/>
    <w:rsid w:val="00526C67"/>
    <w:rsid w:val="0053074A"/>
    <w:rsid w:val="0053134A"/>
    <w:rsid w:val="005318E9"/>
    <w:rsid w:val="005328D0"/>
    <w:rsid w:val="00532C85"/>
    <w:rsid w:val="00532F3C"/>
    <w:rsid w:val="00533A20"/>
    <w:rsid w:val="00534E74"/>
    <w:rsid w:val="00537BC1"/>
    <w:rsid w:val="00540079"/>
    <w:rsid w:val="00540EE8"/>
    <w:rsid w:val="0054158A"/>
    <w:rsid w:val="00542D77"/>
    <w:rsid w:val="005430F5"/>
    <w:rsid w:val="0054349B"/>
    <w:rsid w:val="00543741"/>
    <w:rsid w:val="00544010"/>
    <w:rsid w:val="0055117A"/>
    <w:rsid w:val="005529CF"/>
    <w:rsid w:val="00552E13"/>
    <w:rsid w:val="00554E93"/>
    <w:rsid w:val="0055664F"/>
    <w:rsid w:val="00556A81"/>
    <w:rsid w:val="00560D3F"/>
    <w:rsid w:val="005614B7"/>
    <w:rsid w:val="00561AFC"/>
    <w:rsid w:val="00562179"/>
    <w:rsid w:val="00572742"/>
    <w:rsid w:val="005748E3"/>
    <w:rsid w:val="00575509"/>
    <w:rsid w:val="005765CF"/>
    <w:rsid w:val="00580147"/>
    <w:rsid w:val="00583048"/>
    <w:rsid w:val="005831AF"/>
    <w:rsid w:val="005832FF"/>
    <w:rsid w:val="005857F5"/>
    <w:rsid w:val="00590AD5"/>
    <w:rsid w:val="00591387"/>
    <w:rsid w:val="00593367"/>
    <w:rsid w:val="005955C6"/>
    <w:rsid w:val="005A1F00"/>
    <w:rsid w:val="005A25B1"/>
    <w:rsid w:val="005A42CD"/>
    <w:rsid w:val="005A4BB3"/>
    <w:rsid w:val="005A6B60"/>
    <w:rsid w:val="005A7560"/>
    <w:rsid w:val="005B3280"/>
    <w:rsid w:val="005B428B"/>
    <w:rsid w:val="005B5638"/>
    <w:rsid w:val="005B65DE"/>
    <w:rsid w:val="005B6E5B"/>
    <w:rsid w:val="005C0D93"/>
    <w:rsid w:val="005C2D0A"/>
    <w:rsid w:val="005C39F7"/>
    <w:rsid w:val="005C4BB8"/>
    <w:rsid w:val="005C5454"/>
    <w:rsid w:val="005C65B8"/>
    <w:rsid w:val="005C6778"/>
    <w:rsid w:val="005D088B"/>
    <w:rsid w:val="005D10BD"/>
    <w:rsid w:val="005D16E5"/>
    <w:rsid w:val="005D26E9"/>
    <w:rsid w:val="005D43DF"/>
    <w:rsid w:val="005D7B09"/>
    <w:rsid w:val="005E0023"/>
    <w:rsid w:val="005E064F"/>
    <w:rsid w:val="005E3860"/>
    <w:rsid w:val="005E42CA"/>
    <w:rsid w:val="005E5702"/>
    <w:rsid w:val="005E5D33"/>
    <w:rsid w:val="005E6338"/>
    <w:rsid w:val="005F08C1"/>
    <w:rsid w:val="005F2DC2"/>
    <w:rsid w:val="005F3F92"/>
    <w:rsid w:val="005F5ACB"/>
    <w:rsid w:val="005F64A4"/>
    <w:rsid w:val="005F7420"/>
    <w:rsid w:val="00601EB0"/>
    <w:rsid w:val="00602D39"/>
    <w:rsid w:val="00603D13"/>
    <w:rsid w:val="0060448D"/>
    <w:rsid w:val="00604685"/>
    <w:rsid w:val="00612122"/>
    <w:rsid w:val="00613169"/>
    <w:rsid w:val="00613ECC"/>
    <w:rsid w:val="00614535"/>
    <w:rsid w:val="00615EB1"/>
    <w:rsid w:val="00616B5A"/>
    <w:rsid w:val="00617D38"/>
    <w:rsid w:val="006219CC"/>
    <w:rsid w:val="006240EC"/>
    <w:rsid w:val="00624D35"/>
    <w:rsid w:val="00632021"/>
    <w:rsid w:val="00632116"/>
    <w:rsid w:val="006321BA"/>
    <w:rsid w:val="00632F11"/>
    <w:rsid w:val="00633818"/>
    <w:rsid w:val="00633C1F"/>
    <w:rsid w:val="0064157F"/>
    <w:rsid w:val="0064204E"/>
    <w:rsid w:val="00642A26"/>
    <w:rsid w:val="0064375C"/>
    <w:rsid w:val="00643914"/>
    <w:rsid w:val="0064634D"/>
    <w:rsid w:val="00646408"/>
    <w:rsid w:val="00652011"/>
    <w:rsid w:val="0065296A"/>
    <w:rsid w:val="00653735"/>
    <w:rsid w:val="0065489D"/>
    <w:rsid w:val="006558F9"/>
    <w:rsid w:val="00655902"/>
    <w:rsid w:val="00657C47"/>
    <w:rsid w:val="0066124A"/>
    <w:rsid w:val="006622E4"/>
    <w:rsid w:val="006631EF"/>
    <w:rsid w:val="0066337C"/>
    <w:rsid w:val="00663C10"/>
    <w:rsid w:val="006654F4"/>
    <w:rsid w:val="00670E55"/>
    <w:rsid w:val="0067183C"/>
    <w:rsid w:val="00672821"/>
    <w:rsid w:val="0068069A"/>
    <w:rsid w:val="006808B9"/>
    <w:rsid w:val="00682688"/>
    <w:rsid w:val="00683626"/>
    <w:rsid w:val="00685399"/>
    <w:rsid w:val="00690FDE"/>
    <w:rsid w:val="00692842"/>
    <w:rsid w:val="0069382F"/>
    <w:rsid w:val="00693DA4"/>
    <w:rsid w:val="00694BFC"/>
    <w:rsid w:val="00695086"/>
    <w:rsid w:val="00695CF0"/>
    <w:rsid w:val="00696467"/>
    <w:rsid w:val="006A0D8D"/>
    <w:rsid w:val="006A4C4B"/>
    <w:rsid w:val="006A5EBE"/>
    <w:rsid w:val="006A60A7"/>
    <w:rsid w:val="006A6C37"/>
    <w:rsid w:val="006A6E2C"/>
    <w:rsid w:val="006B1198"/>
    <w:rsid w:val="006B18C7"/>
    <w:rsid w:val="006B1DA1"/>
    <w:rsid w:val="006B24FA"/>
    <w:rsid w:val="006B3993"/>
    <w:rsid w:val="006B4580"/>
    <w:rsid w:val="006B567F"/>
    <w:rsid w:val="006C1BB1"/>
    <w:rsid w:val="006C330F"/>
    <w:rsid w:val="006C4C29"/>
    <w:rsid w:val="006C5048"/>
    <w:rsid w:val="006C52F1"/>
    <w:rsid w:val="006C5FA7"/>
    <w:rsid w:val="006C603B"/>
    <w:rsid w:val="006C6D91"/>
    <w:rsid w:val="006D1490"/>
    <w:rsid w:val="006D5C32"/>
    <w:rsid w:val="006D5E42"/>
    <w:rsid w:val="006D6595"/>
    <w:rsid w:val="006D7FD8"/>
    <w:rsid w:val="006E114F"/>
    <w:rsid w:val="006E3802"/>
    <w:rsid w:val="006E43C9"/>
    <w:rsid w:val="006E50AC"/>
    <w:rsid w:val="006E5635"/>
    <w:rsid w:val="006E7057"/>
    <w:rsid w:val="006E7D38"/>
    <w:rsid w:val="006E7E88"/>
    <w:rsid w:val="006F1498"/>
    <w:rsid w:val="006F21DC"/>
    <w:rsid w:val="006F79F2"/>
    <w:rsid w:val="00700911"/>
    <w:rsid w:val="007012D4"/>
    <w:rsid w:val="00702793"/>
    <w:rsid w:val="00702AF5"/>
    <w:rsid w:val="00704468"/>
    <w:rsid w:val="00706C58"/>
    <w:rsid w:val="007074AD"/>
    <w:rsid w:val="007075CA"/>
    <w:rsid w:val="0070778E"/>
    <w:rsid w:val="007109D0"/>
    <w:rsid w:val="0071191A"/>
    <w:rsid w:val="00713623"/>
    <w:rsid w:val="007149C9"/>
    <w:rsid w:val="00716DEA"/>
    <w:rsid w:val="0071783C"/>
    <w:rsid w:val="007204CE"/>
    <w:rsid w:val="007210CE"/>
    <w:rsid w:val="00721657"/>
    <w:rsid w:val="0072512E"/>
    <w:rsid w:val="007253C1"/>
    <w:rsid w:val="00725B7C"/>
    <w:rsid w:val="00726889"/>
    <w:rsid w:val="00726C88"/>
    <w:rsid w:val="00730955"/>
    <w:rsid w:val="00731238"/>
    <w:rsid w:val="007314DB"/>
    <w:rsid w:val="00731F4E"/>
    <w:rsid w:val="007320A7"/>
    <w:rsid w:val="00733F07"/>
    <w:rsid w:val="0073690D"/>
    <w:rsid w:val="0074333A"/>
    <w:rsid w:val="007439BA"/>
    <w:rsid w:val="00747B8B"/>
    <w:rsid w:val="00752687"/>
    <w:rsid w:val="00753E9B"/>
    <w:rsid w:val="00754037"/>
    <w:rsid w:val="007555E6"/>
    <w:rsid w:val="0075618C"/>
    <w:rsid w:val="00757ED3"/>
    <w:rsid w:val="00760835"/>
    <w:rsid w:val="00761561"/>
    <w:rsid w:val="0076223A"/>
    <w:rsid w:val="0076371A"/>
    <w:rsid w:val="00764666"/>
    <w:rsid w:val="00765DDE"/>
    <w:rsid w:val="0076707B"/>
    <w:rsid w:val="00767553"/>
    <w:rsid w:val="00774EE7"/>
    <w:rsid w:val="00775CEA"/>
    <w:rsid w:val="00777352"/>
    <w:rsid w:val="00780025"/>
    <w:rsid w:val="00780437"/>
    <w:rsid w:val="00784E51"/>
    <w:rsid w:val="007858BD"/>
    <w:rsid w:val="00787B12"/>
    <w:rsid w:val="00791750"/>
    <w:rsid w:val="00791A79"/>
    <w:rsid w:val="0079290E"/>
    <w:rsid w:val="0079315A"/>
    <w:rsid w:val="007960E1"/>
    <w:rsid w:val="0079744E"/>
    <w:rsid w:val="007A067A"/>
    <w:rsid w:val="007A1235"/>
    <w:rsid w:val="007A25AF"/>
    <w:rsid w:val="007A2A43"/>
    <w:rsid w:val="007A2BCD"/>
    <w:rsid w:val="007A5236"/>
    <w:rsid w:val="007A6252"/>
    <w:rsid w:val="007A71B7"/>
    <w:rsid w:val="007A7CE7"/>
    <w:rsid w:val="007B0167"/>
    <w:rsid w:val="007B05B8"/>
    <w:rsid w:val="007B2108"/>
    <w:rsid w:val="007B4135"/>
    <w:rsid w:val="007B48B7"/>
    <w:rsid w:val="007B5BB4"/>
    <w:rsid w:val="007B6912"/>
    <w:rsid w:val="007B76E4"/>
    <w:rsid w:val="007C005F"/>
    <w:rsid w:val="007C1C1C"/>
    <w:rsid w:val="007C4443"/>
    <w:rsid w:val="007D4713"/>
    <w:rsid w:val="007D5446"/>
    <w:rsid w:val="007D64E6"/>
    <w:rsid w:val="007D6718"/>
    <w:rsid w:val="007D6EA3"/>
    <w:rsid w:val="007D7D7C"/>
    <w:rsid w:val="007E2A7E"/>
    <w:rsid w:val="007E4DD5"/>
    <w:rsid w:val="007E5CAF"/>
    <w:rsid w:val="007E6FED"/>
    <w:rsid w:val="007F0292"/>
    <w:rsid w:val="007F0709"/>
    <w:rsid w:val="007F095B"/>
    <w:rsid w:val="007F1C3E"/>
    <w:rsid w:val="007F53A8"/>
    <w:rsid w:val="007F679A"/>
    <w:rsid w:val="007F7D61"/>
    <w:rsid w:val="00800141"/>
    <w:rsid w:val="00807FBA"/>
    <w:rsid w:val="00810A82"/>
    <w:rsid w:val="00812EF7"/>
    <w:rsid w:val="00813B5B"/>
    <w:rsid w:val="00813BE2"/>
    <w:rsid w:val="00815307"/>
    <w:rsid w:val="00816EA9"/>
    <w:rsid w:val="00817552"/>
    <w:rsid w:val="00817675"/>
    <w:rsid w:val="008220ED"/>
    <w:rsid w:val="00822717"/>
    <w:rsid w:val="00823933"/>
    <w:rsid w:val="008249A9"/>
    <w:rsid w:val="008249E6"/>
    <w:rsid w:val="008259E1"/>
    <w:rsid w:val="00827E2A"/>
    <w:rsid w:val="0083081B"/>
    <w:rsid w:val="00833875"/>
    <w:rsid w:val="008339DF"/>
    <w:rsid w:val="00833FD2"/>
    <w:rsid w:val="00834994"/>
    <w:rsid w:val="00835B34"/>
    <w:rsid w:val="00836DB3"/>
    <w:rsid w:val="00840201"/>
    <w:rsid w:val="00841297"/>
    <w:rsid w:val="00841568"/>
    <w:rsid w:val="00841E3E"/>
    <w:rsid w:val="00843C8F"/>
    <w:rsid w:val="00843D59"/>
    <w:rsid w:val="00851B32"/>
    <w:rsid w:val="00852607"/>
    <w:rsid w:val="008541D0"/>
    <w:rsid w:val="0085428B"/>
    <w:rsid w:val="00854D06"/>
    <w:rsid w:val="008557D1"/>
    <w:rsid w:val="00860E15"/>
    <w:rsid w:val="0086180D"/>
    <w:rsid w:val="008622B9"/>
    <w:rsid w:val="00863415"/>
    <w:rsid w:val="0086377B"/>
    <w:rsid w:val="008663D6"/>
    <w:rsid w:val="0086676E"/>
    <w:rsid w:val="008677ED"/>
    <w:rsid w:val="00867BA1"/>
    <w:rsid w:val="00873393"/>
    <w:rsid w:val="008765CA"/>
    <w:rsid w:val="00877D72"/>
    <w:rsid w:val="00880CEE"/>
    <w:rsid w:val="0088387F"/>
    <w:rsid w:val="00883F3E"/>
    <w:rsid w:val="00884A70"/>
    <w:rsid w:val="0088594E"/>
    <w:rsid w:val="00886485"/>
    <w:rsid w:val="00886542"/>
    <w:rsid w:val="008866BC"/>
    <w:rsid w:val="00886FAB"/>
    <w:rsid w:val="00891480"/>
    <w:rsid w:val="00891C2B"/>
    <w:rsid w:val="00891C82"/>
    <w:rsid w:val="008923D6"/>
    <w:rsid w:val="00893F2D"/>
    <w:rsid w:val="00893F32"/>
    <w:rsid w:val="00895D40"/>
    <w:rsid w:val="00895EE8"/>
    <w:rsid w:val="008A18C1"/>
    <w:rsid w:val="008A23F6"/>
    <w:rsid w:val="008A274F"/>
    <w:rsid w:val="008A45B6"/>
    <w:rsid w:val="008A4618"/>
    <w:rsid w:val="008A4B46"/>
    <w:rsid w:val="008A673A"/>
    <w:rsid w:val="008B014F"/>
    <w:rsid w:val="008B02D9"/>
    <w:rsid w:val="008B0490"/>
    <w:rsid w:val="008B292A"/>
    <w:rsid w:val="008C427C"/>
    <w:rsid w:val="008C4894"/>
    <w:rsid w:val="008C4CF0"/>
    <w:rsid w:val="008C646A"/>
    <w:rsid w:val="008C7626"/>
    <w:rsid w:val="008C7726"/>
    <w:rsid w:val="008C78ED"/>
    <w:rsid w:val="008D032F"/>
    <w:rsid w:val="008D11D5"/>
    <w:rsid w:val="008D4F80"/>
    <w:rsid w:val="008D5A36"/>
    <w:rsid w:val="008D7AFA"/>
    <w:rsid w:val="008E004C"/>
    <w:rsid w:val="008E0957"/>
    <w:rsid w:val="008E1CB9"/>
    <w:rsid w:val="008E517C"/>
    <w:rsid w:val="008E6F1F"/>
    <w:rsid w:val="008E742C"/>
    <w:rsid w:val="008E76B0"/>
    <w:rsid w:val="008E7E74"/>
    <w:rsid w:val="008E7EC1"/>
    <w:rsid w:val="008F0AC4"/>
    <w:rsid w:val="008F28F8"/>
    <w:rsid w:val="009011C6"/>
    <w:rsid w:val="00901E5A"/>
    <w:rsid w:val="00904358"/>
    <w:rsid w:val="00904E85"/>
    <w:rsid w:val="00905967"/>
    <w:rsid w:val="009065BF"/>
    <w:rsid w:val="00906DBC"/>
    <w:rsid w:val="00906FE3"/>
    <w:rsid w:val="00907A7D"/>
    <w:rsid w:val="009102C0"/>
    <w:rsid w:val="00910DC2"/>
    <w:rsid w:val="00910FC4"/>
    <w:rsid w:val="009123A3"/>
    <w:rsid w:val="009152E0"/>
    <w:rsid w:val="0091670A"/>
    <w:rsid w:val="0091757B"/>
    <w:rsid w:val="0091786C"/>
    <w:rsid w:val="009200A6"/>
    <w:rsid w:val="009204C5"/>
    <w:rsid w:val="009206BF"/>
    <w:rsid w:val="00925D93"/>
    <w:rsid w:val="00925EC6"/>
    <w:rsid w:val="0092689E"/>
    <w:rsid w:val="00927FB8"/>
    <w:rsid w:val="00930A1D"/>
    <w:rsid w:val="00930CE4"/>
    <w:rsid w:val="00931578"/>
    <w:rsid w:val="00935900"/>
    <w:rsid w:val="00940C41"/>
    <w:rsid w:val="0094217E"/>
    <w:rsid w:val="009423AA"/>
    <w:rsid w:val="009451AA"/>
    <w:rsid w:val="0094550E"/>
    <w:rsid w:val="009460CE"/>
    <w:rsid w:val="00947D73"/>
    <w:rsid w:val="009539EC"/>
    <w:rsid w:val="00954E81"/>
    <w:rsid w:val="009554E5"/>
    <w:rsid w:val="00956784"/>
    <w:rsid w:val="0095758C"/>
    <w:rsid w:val="009611E0"/>
    <w:rsid w:val="00963B42"/>
    <w:rsid w:val="00963B43"/>
    <w:rsid w:val="00963CA4"/>
    <w:rsid w:val="009646DB"/>
    <w:rsid w:val="0096573B"/>
    <w:rsid w:val="0097004A"/>
    <w:rsid w:val="00973C87"/>
    <w:rsid w:val="00975108"/>
    <w:rsid w:val="00976645"/>
    <w:rsid w:val="00980713"/>
    <w:rsid w:val="00981577"/>
    <w:rsid w:val="00985FA9"/>
    <w:rsid w:val="009874A1"/>
    <w:rsid w:val="00990AA5"/>
    <w:rsid w:val="00990D8A"/>
    <w:rsid w:val="00991802"/>
    <w:rsid w:val="0099203B"/>
    <w:rsid w:val="0099395B"/>
    <w:rsid w:val="00993DA2"/>
    <w:rsid w:val="00995632"/>
    <w:rsid w:val="00996E40"/>
    <w:rsid w:val="009971D3"/>
    <w:rsid w:val="009A25F2"/>
    <w:rsid w:val="009A7833"/>
    <w:rsid w:val="009B1B8A"/>
    <w:rsid w:val="009B3AFD"/>
    <w:rsid w:val="009B50F6"/>
    <w:rsid w:val="009B518F"/>
    <w:rsid w:val="009B5192"/>
    <w:rsid w:val="009B59E3"/>
    <w:rsid w:val="009B63BA"/>
    <w:rsid w:val="009B66DE"/>
    <w:rsid w:val="009C08A3"/>
    <w:rsid w:val="009C1B2B"/>
    <w:rsid w:val="009C2B34"/>
    <w:rsid w:val="009C2DF9"/>
    <w:rsid w:val="009C3055"/>
    <w:rsid w:val="009C37FE"/>
    <w:rsid w:val="009C4483"/>
    <w:rsid w:val="009C6572"/>
    <w:rsid w:val="009D090D"/>
    <w:rsid w:val="009D1980"/>
    <w:rsid w:val="009D1FE4"/>
    <w:rsid w:val="009D457E"/>
    <w:rsid w:val="009D5775"/>
    <w:rsid w:val="009D5903"/>
    <w:rsid w:val="009D648D"/>
    <w:rsid w:val="009D7E93"/>
    <w:rsid w:val="009E0539"/>
    <w:rsid w:val="009E0CFA"/>
    <w:rsid w:val="009E1A92"/>
    <w:rsid w:val="009E1AD4"/>
    <w:rsid w:val="009E580E"/>
    <w:rsid w:val="009E63B6"/>
    <w:rsid w:val="009E7ED2"/>
    <w:rsid w:val="009F08EF"/>
    <w:rsid w:val="009F49F7"/>
    <w:rsid w:val="009F53A1"/>
    <w:rsid w:val="009F6114"/>
    <w:rsid w:val="009F7E19"/>
    <w:rsid w:val="00A003CD"/>
    <w:rsid w:val="00A0223D"/>
    <w:rsid w:val="00A02447"/>
    <w:rsid w:val="00A05AFF"/>
    <w:rsid w:val="00A0638F"/>
    <w:rsid w:val="00A07063"/>
    <w:rsid w:val="00A0717C"/>
    <w:rsid w:val="00A11697"/>
    <w:rsid w:val="00A123F4"/>
    <w:rsid w:val="00A1502C"/>
    <w:rsid w:val="00A15E73"/>
    <w:rsid w:val="00A21B8F"/>
    <w:rsid w:val="00A22358"/>
    <w:rsid w:val="00A2247A"/>
    <w:rsid w:val="00A22A8B"/>
    <w:rsid w:val="00A24140"/>
    <w:rsid w:val="00A27287"/>
    <w:rsid w:val="00A30E86"/>
    <w:rsid w:val="00A31943"/>
    <w:rsid w:val="00A33221"/>
    <w:rsid w:val="00A33C36"/>
    <w:rsid w:val="00A34751"/>
    <w:rsid w:val="00A35449"/>
    <w:rsid w:val="00A35490"/>
    <w:rsid w:val="00A35B4D"/>
    <w:rsid w:val="00A35F9D"/>
    <w:rsid w:val="00A3633B"/>
    <w:rsid w:val="00A40E17"/>
    <w:rsid w:val="00A424FF"/>
    <w:rsid w:val="00A43041"/>
    <w:rsid w:val="00A43D59"/>
    <w:rsid w:val="00A43DE7"/>
    <w:rsid w:val="00A44A0B"/>
    <w:rsid w:val="00A4512A"/>
    <w:rsid w:val="00A45C33"/>
    <w:rsid w:val="00A45F35"/>
    <w:rsid w:val="00A47A7B"/>
    <w:rsid w:val="00A509D2"/>
    <w:rsid w:val="00A50A7F"/>
    <w:rsid w:val="00A51982"/>
    <w:rsid w:val="00A51C33"/>
    <w:rsid w:val="00A522CA"/>
    <w:rsid w:val="00A54BB4"/>
    <w:rsid w:val="00A54CCB"/>
    <w:rsid w:val="00A55CC0"/>
    <w:rsid w:val="00A57803"/>
    <w:rsid w:val="00A616DE"/>
    <w:rsid w:val="00A6210F"/>
    <w:rsid w:val="00A62482"/>
    <w:rsid w:val="00A62602"/>
    <w:rsid w:val="00A63147"/>
    <w:rsid w:val="00A63FF6"/>
    <w:rsid w:val="00A649DE"/>
    <w:rsid w:val="00A6520E"/>
    <w:rsid w:val="00A66C0B"/>
    <w:rsid w:val="00A67DFC"/>
    <w:rsid w:val="00A72E5C"/>
    <w:rsid w:val="00A73022"/>
    <w:rsid w:val="00A74FD7"/>
    <w:rsid w:val="00A755BD"/>
    <w:rsid w:val="00A77450"/>
    <w:rsid w:val="00A77D40"/>
    <w:rsid w:val="00A811DB"/>
    <w:rsid w:val="00A81315"/>
    <w:rsid w:val="00A81373"/>
    <w:rsid w:val="00A82B95"/>
    <w:rsid w:val="00A835C8"/>
    <w:rsid w:val="00A8488B"/>
    <w:rsid w:val="00A84CFB"/>
    <w:rsid w:val="00A84EDF"/>
    <w:rsid w:val="00A85F13"/>
    <w:rsid w:val="00A86F00"/>
    <w:rsid w:val="00A91FF1"/>
    <w:rsid w:val="00A95B32"/>
    <w:rsid w:val="00AA0539"/>
    <w:rsid w:val="00AA6811"/>
    <w:rsid w:val="00AB2509"/>
    <w:rsid w:val="00AB2D22"/>
    <w:rsid w:val="00AB33BA"/>
    <w:rsid w:val="00AB5347"/>
    <w:rsid w:val="00AB7B68"/>
    <w:rsid w:val="00AC445C"/>
    <w:rsid w:val="00AC5F68"/>
    <w:rsid w:val="00AC6D31"/>
    <w:rsid w:val="00AD2056"/>
    <w:rsid w:val="00AD2C9C"/>
    <w:rsid w:val="00AD5B27"/>
    <w:rsid w:val="00AD7BF0"/>
    <w:rsid w:val="00AD7EC7"/>
    <w:rsid w:val="00AE0A25"/>
    <w:rsid w:val="00AE0ABF"/>
    <w:rsid w:val="00AE13D9"/>
    <w:rsid w:val="00AE186B"/>
    <w:rsid w:val="00AE1FCE"/>
    <w:rsid w:val="00AE2080"/>
    <w:rsid w:val="00AE46BC"/>
    <w:rsid w:val="00AE4D04"/>
    <w:rsid w:val="00AE62EC"/>
    <w:rsid w:val="00AE7843"/>
    <w:rsid w:val="00AF01FE"/>
    <w:rsid w:val="00AF0443"/>
    <w:rsid w:val="00AF33AD"/>
    <w:rsid w:val="00AF3777"/>
    <w:rsid w:val="00AF3FE6"/>
    <w:rsid w:val="00AF4F2B"/>
    <w:rsid w:val="00AF66A0"/>
    <w:rsid w:val="00B003A3"/>
    <w:rsid w:val="00B00BAD"/>
    <w:rsid w:val="00B02DBA"/>
    <w:rsid w:val="00B05E04"/>
    <w:rsid w:val="00B0643D"/>
    <w:rsid w:val="00B0657D"/>
    <w:rsid w:val="00B06E3E"/>
    <w:rsid w:val="00B1016D"/>
    <w:rsid w:val="00B117D2"/>
    <w:rsid w:val="00B11907"/>
    <w:rsid w:val="00B13258"/>
    <w:rsid w:val="00B1510E"/>
    <w:rsid w:val="00B165AB"/>
    <w:rsid w:val="00B1665B"/>
    <w:rsid w:val="00B16FB5"/>
    <w:rsid w:val="00B17833"/>
    <w:rsid w:val="00B22CC7"/>
    <w:rsid w:val="00B2514D"/>
    <w:rsid w:val="00B25EF7"/>
    <w:rsid w:val="00B301A6"/>
    <w:rsid w:val="00B3136B"/>
    <w:rsid w:val="00B3383D"/>
    <w:rsid w:val="00B33A30"/>
    <w:rsid w:val="00B33F7A"/>
    <w:rsid w:val="00B350B1"/>
    <w:rsid w:val="00B35632"/>
    <w:rsid w:val="00B35FC2"/>
    <w:rsid w:val="00B40994"/>
    <w:rsid w:val="00B40F5C"/>
    <w:rsid w:val="00B41D35"/>
    <w:rsid w:val="00B42AC7"/>
    <w:rsid w:val="00B42AEE"/>
    <w:rsid w:val="00B45479"/>
    <w:rsid w:val="00B45CD8"/>
    <w:rsid w:val="00B46FE2"/>
    <w:rsid w:val="00B47CC2"/>
    <w:rsid w:val="00B504CF"/>
    <w:rsid w:val="00B5111D"/>
    <w:rsid w:val="00B51CC9"/>
    <w:rsid w:val="00B5283D"/>
    <w:rsid w:val="00B52F52"/>
    <w:rsid w:val="00B53900"/>
    <w:rsid w:val="00B55C56"/>
    <w:rsid w:val="00B55F25"/>
    <w:rsid w:val="00B56106"/>
    <w:rsid w:val="00B5638A"/>
    <w:rsid w:val="00B565E2"/>
    <w:rsid w:val="00B605F8"/>
    <w:rsid w:val="00B61C9A"/>
    <w:rsid w:val="00B63AAB"/>
    <w:rsid w:val="00B63B5A"/>
    <w:rsid w:val="00B6402C"/>
    <w:rsid w:val="00B6711D"/>
    <w:rsid w:val="00B71697"/>
    <w:rsid w:val="00B720C8"/>
    <w:rsid w:val="00B7357D"/>
    <w:rsid w:val="00B74A5A"/>
    <w:rsid w:val="00B76279"/>
    <w:rsid w:val="00B76817"/>
    <w:rsid w:val="00B823FA"/>
    <w:rsid w:val="00B82B84"/>
    <w:rsid w:val="00B836BC"/>
    <w:rsid w:val="00B836C5"/>
    <w:rsid w:val="00B864D1"/>
    <w:rsid w:val="00B8753B"/>
    <w:rsid w:val="00B8784F"/>
    <w:rsid w:val="00B903A8"/>
    <w:rsid w:val="00B90DE5"/>
    <w:rsid w:val="00B932B3"/>
    <w:rsid w:val="00B93339"/>
    <w:rsid w:val="00B93D8C"/>
    <w:rsid w:val="00B93FC4"/>
    <w:rsid w:val="00B95F30"/>
    <w:rsid w:val="00BA0862"/>
    <w:rsid w:val="00BA0B91"/>
    <w:rsid w:val="00BA1B68"/>
    <w:rsid w:val="00BA25BF"/>
    <w:rsid w:val="00BA6B5E"/>
    <w:rsid w:val="00BB173F"/>
    <w:rsid w:val="00BB1A52"/>
    <w:rsid w:val="00BB365E"/>
    <w:rsid w:val="00BB4330"/>
    <w:rsid w:val="00BB575D"/>
    <w:rsid w:val="00BB57D7"/>
    <w:rsid w:val="00BB6EB9"/>
    <w:rsid w:val="00BC0A6B"/>
    <w:rsid w:val="00BC36E5"/>
    <w:rsid w:val="00BC3CD1"/>
    <w:rsid w:val="00BC50D3"/>
    <w:rsid w:val="00BC6236"/>
    <w:rsid w:val="00BC69C5"/>
    <w:rsid w:val="00BC7DFA"/>
    <w:rsid w:val="00BD09A2"/>
    <w:rsid w:val="00BD1959"/>
    <w:rsid w:val="00BD250F"/>
    <w:rsid w:val="00BD54F4"/>
    <w:rsid w:val="00BD58BC"/>
    <w:rsid w:val="00BD648D"/>
    <w:rsid w:val="00BD6C3B"/>
    <w:rsid w:val="00BD6FA3"/>
    <w:rsid w:val="00BE01F1"/>
    <w:rsid w:val="00BE0A95"/>
    <w:rsid w:val="00BE109C"/>
    <w:rsid w:val="00BE1D3E"/>
    <w:rsid w:val="00BE398B"/>
    <w:rsid w:val="00BE492F"/>
    <w:rsid w:val="00BE66D7"/>
    <w:rsid w:val="00BE7B3A"/>
    <w:rsid w:val="00BF141B"/>
    <w:rsid w:val="00BF1620"/>
    <w:rsid w:val="00BF3378"/>
    <w:rsid w:val="00BF3B55"/>
    <w:rsid w:val="00BF4900"/>
    <w:rsid w:val="00BF73F5"/>
    <w:rsid w:val="00BF7C27"/>
    <w:rsid w:val="00C00A87"/>
    <w:rsid w:val="00C03723"/>
    <w:rsid w:val="00C045FF"/>
    <w:rsid w:val="00C04FE9"/>
    <w:rsid w:val="00C07379"/>
    <w:rsid w:val="00C10383"/>
    <w:rsid w:val="00C129DC"/>
    <w:rsid w:val="00C15AD2"/>
    <w:rsid w:val="00C169C5"/>
    <w:rsid w:val="00C16A4B"/>
    <w:rsid w:val="00C21487"/>
    <w:rsid w:val="00C21BBA"/>
    <w:rsid w:val="00C21E06"/>
    <w:rsid w:val="00C21F87"/>
    <w:rsid w:val="00C23847"/>
    <w:rsid w:val="00C24927"/>
    <w:rsid w:val="00C256BD"/>
    <w:rsid w:val="00C25C32"/>
    <w:rsid w:val="00C27E26"/>
    <w:rsid w:val="00C33315"/>
    <w:rsid w:val="00C338DC"/>
    <w:rsid w:val="00C36003"/>
    <w:rsid w:val="00C37AE0"/>
    <w:rsid w:val="00C40ED7"/>
    <w:rsid w:val="00C41081"/>
    <w:rsid w:val="00C41374"/>
    <w:rsid w:val="00C42FF2"/>
    <w:rsid w:val="00C431D6"/>
    <w:rsid w:val="00C44F93"/>
    <w:rsid w:val="00C4500A"/>
    <w:rsid w:val="00C455AF"/>
    <w:rsid w:val="00C456A7"/>
    <w:rsid w:val="00C46EEA"/>
    <w:rsid w:val="00C5045D"/>
    <w:rsid w:val="00C50DD5"/>
    <w:rsid w:val="00C51A0D"/>
    <w:rsid w:val="00C52073"/>
    <w:rsid w:val="00C5371A"/>
    <w:rsid w:val="00C53986"/>
    <w:rsid w:val="00C57389"/>
    <w:rsid w:val="00C60E6B"/>
    <w:rsid w:val="00C633DC"/>
    <w:rsid w:val="00C63CE9"/>
    <w:rsid w:val="00C65450"/>
    <w:rsid w:val="00C65E1E"/>
    <w:rsid w:val="00C65E25"/>
    <w:rsid w:val="00C719D0"/>
    <w:rsid w:val="00C72248"/>
    <w:rsid w:val="00C723CF"/>
    <w:rsid w:val="00C75386"/>
    <w:rsid w:val="00C75EE1"/>
    <w:rsid w:val="00C80BAD"/>
    <w:rsid w:val="00C80D7C"/>
    <w:rsid w:val="00C818F7"/>
    <w:rsid w:val="00C81B13"/>
    <w:rsid w:val="00C83CD0"/>
    <w:rsid w:val="00C86E80"/>
    <w:rsid w:val="00C87CDE"/>
    <w:rsid w:val="00C9287B"/>
    <w:rsid w:val="00C93DB4"/>
    <w:rsid w:val="00C95C41"/>
    <w:rsid w:val="00C971B3"/>
    <w:rsid w:val="00CA0C36"/>
    <w:rsid w:val="00CA0CA6"/>
    <w:rsid w:val="00CA1096"/>
    <w:rsid w:val="00CA1572"/>
    <w:rsid w:val="00CA49C0"/>
    <w:rsid w:val="00CA609F"/>
    <w:rsid w:val="00CA7AC3"/>
    <w:rsid w:val="00CA7DF4"/>
    <w:rsid w:val="00CB0BB3"/>
    <w:rsid w:val="00CB1446"/>
    <w:rsid w:val="00CB298C"/>
    <w:rsid w:val="00CB2F0C"/>
    <w:rsid w:val="00CB4319"/>
    <w:rsid w:val="00CB56BE"/>
    <w:rsid w:val="00CB77E8"/>
    <w:rsid w:val="00CC0B19"/>
    <w:rsid w:val="00CC13DB"/>
    <w:rsid w:val="00CC4AE6"/>
    <w:rsid w:val="00CC5C00"/>
    <w:rsid w:val="00CC786A"/>
    <w:rsid w:val="00CD1E61"/>
    <w:rsid w:val="00CD37C1"/>
    <w:rsid w:val="00CD46D5"/>
    <w:rsid w:val="00CD5135"/>
    <w:rsid w:val="00CD629A"/>
    <w:rsid w:val="00CD6B4A"/>
    <w:rsid w:val="00CD6E35"/>
    <w:rsid w:val="00CD7353"/>
    <w:rsid w:val="00CE0EBB"/>
    <w:rsid w:val="00CE1FE4"/>
    <w:rsid w:val="00CE2144"/>
    <w:rsid w:val="00CE75EF"/>
    <w:rsid w:val="00CE7AE9"/>
    <w:rsid w:val="00CF3170"/>
    <w:rsid w:val="00CF4A2F"/>
    <w:rsid w:val="00CF5628"/>
    <w:rsid w:val="00D005F9"/>
    <w:rsid w:val="00D03482"/>
    <w:rsid w:val="00D042B3"/>
    <w:rsid w:val="00D05408"/>
    <w:rsid w:val="00D07FD7"/>
    <w:rsid w:val="00D14F64"/>
    <w:rsid w:val="00D1729A"/>
    <w:rsid w:val="00D209EF"/>
    <w:rsid w:val="00D2258D"/>
    <w:rsid w:val="00D2408E"/>
    <w:rsid w:val="00D24267"/>
    <w:rsid w:val="00D24388"/>
    <w:rsid w:val="00D25C59"/>
    <w:rsid w:val="00D33D6F"/>
    <w:rsid w:val="00D34826"/>
    <w:rsid w:val="00D34BEE"/>
    <w:rsid w:val="00D41C27"/>
    <w:rsid w:val="00D43525"/>
    <w:rsid w:val="00D43860"/>
    <w:rsid w:val="00D45E9B"/>
    <w:rsid w:val="00D4676C"/>
    <w:rsid w:val="00D5017B"/>
    <w:rsid w:val="00D501F0"/>
    <w:rsid w:val="00D518F9"/>
    <w:rsid w:val="00D5317B"/>
    <w:rsid w:val="00D5324D"/>
    <w:rsid w:val="00D53783"/>
    <w:rsid w:val="00D54AAF"/>
    <w:rsid w:val="00D54C4A"/>
    <w:rsid w:val="00D5545A"/>
    <w:rsid w:val="00D605C8"/>
    <w:rsid w:val="00D60AB7"/>
    <w:rsid w:val="00D62274"/>
    <w:rsid w:val="00D6400C"/>
    <w:rsid w:val="00D65B8F"/>
    <w:rsid w:val="00D70D4A"/>
    <w:rsid w:val="00D7393F"/>
    <w:rsid w:val="00D752A7"/>
    <w:rsid w:val="00D806E9"/>
    <w:rsid w:val="00D81969"/>
    <w:rsid w:val="00D81AC7"/>
    <w:rsid w:val="00D83C4C"/>
    <w:rsid w:val="00D84BF1"/>
    <w:rsid w:val="00D853D1"/>
    <w:rsid w:val="00D85941"/>
    <w:rsid w:val="00D861DD"/>
    <w:rsid w:val="00D86612"/>
    <w:rsid w:val="00D871A1"/>
    <w:rsid w:val="00D91A28"/>
    <w:rsid w:val="00D94028"/>
    <w:rsid w:val="00D9712C"/>
    <w:rsid w:val="00D97639"/>
    <w:rsid w:val="00DA0B6C"/>
    <w:rsid w:val="00DA2391"/>
    <w:rsid w:val="00DA2933"/>
    <w:rsid w:val="00DA3F18"/>
    <w:rsid w:val="00DA4863"/>
    <w:rsid w:val="00DA4D10"/>
    <w:rsid w:val="00DA58D4"/>
    <w:rsid w:val="00DA68CB"/>
    <w:rsid w:val="00DA6B29"/>
    <w:rsid w:val="00DB0379"/>
    <w:rsid w:val="00DB0CD5"/>
    <w:rsid w:val="00DB1022"/>
    <w:rsid w:val="00DB1A87"/>
    <w:rsid w:val="00DB2522"/>
    <w:rsid w:val="00DB72D5"/>
    <w:rsid w:val="00DB7629"/>
    <w:rsid w:val="00DC1130"/>
    <w:rsid w:val="00DC1DA4"/>
    <w:rsid w:val="00DC4DAD"/>
    <w:rsid w:val="00DC54CA"/>
    <w:rsid w:val="00DD08CF"/>
    <w:rsid w:val="00DD240B"/>
    <w:rsid w:val="00DD35CF"/>
    <w:rsid w:val="00DD497D"/>
    <w:rsid w:val="00DD4B8F"/>
    <w:rsid w:val="00DE0B43"/>
    <w:rsid w:val="00DE22F3"/>
    <w:rsid w:val="00DE26F2"/>
    <w:rsid w:val="00DE2E80"/>
    <w:rsid w:val="00DE34D4"/>
    <w:rsid w:val="00DE56F1"/>
    <w:rsid w:val="00DE5F8F"/>
    <w:rsid w:val="00DF22C0"/>
    <w:rsid w:val="00DF3925"/>
    <w:rsid w:val="00DF3BFD"/>
    <w:rsid w:val="00DF4F76"/>
    <w:rsid w:val="00DF6363"/>
    <w:rsid w:val="00E01DB9"/>
    <w:rsid w:val="00E027F0"/>
    <w:rsid w:val="00E03D33"/>
    <w:rsid w:val="00E03EB2"/>
    <w:rsid w:val="00E046ED"/>
    <w:rsid w:val="00E10C01"/>
    <w:rsid w:val="00E133F0"/>
    <w:rsid w:val="00E134EC"/>
    <w:rsid w:val="00E14428"/>
    <w:rsid w:val="00E15BB3"/>
    <w:rsid w:val="00E16FCC"/>
    <w:rsid w:val="00E20145"/>
    <w:rsid w:val="00E20374"/>
    <w:rsid w:val="00E215CC"/>
    <w:rsid w:val="00E21918"/>
    <w:rsid w:val="00E267CC"/>
    <w:rsid w:val="00E3123C"/>
    <w:rsid w:val="00E32EC5"/>
    <w:rsid w:val="00E3308D"/>
    <w:rsid w:val="00E333D2"/>
    <w:rsid w:val="00E34974"/>
    <w:rsid w:val="00E35A87"/>
    <w:rsid w:val="00E36718"/>
    <w:rsid w:val="00E376F6"/>
    <w:rsid w:val="00E4015F"/>
    <w:rsid w:val="00E40D40"/>
    <w:rsid w:val="00E42F95"/>
    <w:rsid w:val="00E45D54"/>
    <w:rsid w:val="00E46A5D"/>
    <w:rsid w:val="00E522E8"/>
    <w:rsid w:val="00E54CFE"/>
    <w:rsid w:val="00E55C62"/>
    <w:rsid w:val="00E57481"/>
    <w:rsid w:val="00E57DA5"/>
    <w:rsid w:val="00E60E87"/>
    <w:rsid w:val="00E6107F"/>
    <w:rsid w:val="00E6511F"/>
    <w:rsid w:val="00E65387"/>
    <w:rsid w:val="00E653C9"/>
    <w:rsid w:val="00E66466"/>
    <w:rsid w:val="00E665A9"/>
    <w:rsid w:val="00E66D3D"/>
    <w:rsid w:val="00E66ECB"/>
    <w:rsid w:val="00E72577"/>
    <w:rsid w:val="00E743C0"/>
    <w:rsid w:val="00E74EC2"/>
    <w:rsid w:val="00E751A2"/>
    <w:rsid w:val="00E8000F"/>
    <w:rsid w:val="00E818D9"/>
    <w:rsid w:val="00E82727"/>
    <w:rsid w:val="00E82D12"/>
    <w:rsid w:val="00E83FD1"/>
    <w:rsid w:val="00E905DD"/>
    <w:rsid w:val="00E9084D"/>
    <w:rsid w:val="00E96872"/>
    <w:rsid w:val="00E97DB3"/>
    <w:rsid w:val="00EA1B4F"/>
    <w:rsid w:val="00EA478E"/>
    <w:rsid w:val="00EA4ECE"/>
    <w:rsid w:val="00EA5594"/>
    <w:rsid w:val="00EA564C"/>
    <w:rsid w:val="00EA6070"/>
    <w:rsid w:val="00EB0B56"/>
    <w:rsid w:val="00EB2B74"/>
    <w:rsid w:val="00EB350A"/>
    <w:rsid w:val="00EB360D"/>
    <w:rsid w:val="00EB5337"/>
    <w:rsid w:val="00EB58DE"/>
    <w:rsid w:val="00EB596E"/>
    <w:rsid w:val="00EB76A6"/>
    <w:rsid w:val="00EC5E4B"/>
    <w:rsid w:val="00EC7380"/>
    <w:rsid w:val="00EC78CB"/>
    <w:rsid w:val="00ED0455"/>
    <w:rsid w:val="00ED050A"/>
    <w:rsid w:val="00ED1764"/>
    <w:rsid w:val="00ED275A"/>
    <w:rsid w:val="00ED4149"/>
    <w:rsid w:val="00EE2D51"/>
    <w:rsid w:val="00EE2F64"/>
    <w:rsid w:val="00EF0EF3"/>
    <w:rsid w:val="00EF25BD"/>
    <w:rsid w:val="00EF3778"/>
    <w:rsid w:val="00EF4158"/>
    <w:rsid w:val="00EF7C3A"/>
    <w:rsid w:val="00EF7F96"/>
    <w:rsid w:val="00F010BF"/>
    <w:rsid w:val="00F01216"/>
    <w:rsid w:val="00F01263"/>
    <w:rsid w:val="00F02899"/>
    <w:rsid w:val="00F0329E"/>
    <w:rsid w:val="00F11B4B"/>
    <w:rsid w:val="00F125BC"/>
    <w:rsid w:val="00F13E29"/>
    <w:rsid w:val="00F15DA4"/>
    <w:rsid w:val="00F161D0"/>
    <w:rsid w:val="00F1785D"/>
    <w:rsid w:val="00F21521"/>
    <w:rsid w:val="00F21546"/>
    <w:rsid w:val="00F23880"/>
    <w:rsid w:val="00F250F4"/>
    <w:rsid w:val="00F27408"/>
    <w:rsid w:val="00F315F1"/>
    <w:rsid w:val="00F3282C"/>
    <w:rsid w:val="00F32FD0"/>
    <w:rsid w:val="00F3372D"/>
    <w:rsid w:val="00F338D2"/>
    <w:rsid w:val="00F33DC2"/>
    <w:rsid w:val="00F34A43"/>
    <w:rsid w:val="00F37EDE"/>
    <w:rsid w:val="00F412A8"/>
    <w:rsid w:val="00F446A7"/>
    <w:rsid w:val="00F4503E"/>
    <w:rsid w:val="00F4609C"/>
    <w:rsid w:val="00F535DF"/>
    <w:rsid w:val="00F56CB4"/>
    <w:rsid w:val="00F56FA4"/>
    <w:rsid w:val="00F61DDF"/>
    <w:rsid w:val="00F6263E"/>
    <w:rsid w:val="00F646BF"/>
    <w:rsid w:val="00F64C54"/>
    <w:rsid w:val="00F65CA1"/>
    <w:rsid w:val="00F65DAE"/>
    <w:rsid w:val="00F679EE"/>
    <w:rsid w:val="00F70268"/>
    <w:rsid w:val="00F70888"/>
    <w:rsid w:val="00F72B1F"/>
    <w:rsid w:val="00F74F23"/>
    <w:rsid w:val="00F763F6"/>
    <w:rsid w:val="00F76E4D"/>
    <w:rsid w:val="00F77EFB"/>
    <w:rsid w:val="00F83D01"/>
    <w:rsid w:val="00F84CC2"/>
    <w:rsid w:val="00F85627"/>
    <w:rsid w:val="00F86163"/>
    <w:rsid w:val="00F90D5E"/>
    <w:rsid w:val="00F90E45"/>
    <w:rsid w:val="00F913C3"/>
    <w:rsid w:val="00F91509"/>
    <w:rsid w:val="00F92731"/>
    <w:rsid w:val="00F958D6"/>
    <w:rsid w:val="00F968F6"/>
    <w:rsid w:val="00F96BD9"/>
    <w:rsid w:val="00F97233"/>
    <w:rsid w:val="00F97BB8"/>
    <w:rsid w:val="00FA115F"/>
    <w:rsid w:val="00FA1723"/>
    <w:rsid w:val="00FA21F9"/>
    <w:rsid w:val="00FA2527"/>
    <w:rsid w:val="00FA3364"/>
    <w:rsid w:val="00FA56B1"/>
    <w:rsid w:val="00FA743A"/>
    <w:rsid w:val="00FB10A1"/>
    <w:rsid w:val="00FB2B6D"/>
    <w:rsid w:val="00FB34AD"/>
    <w:rsid w:val="00FB3742"/>
    <w:rsid w:val="00FB41EF"/>
    <w:rsid w:val="00FB4443"/>
    <w:rsid w:val="00FB5554"/>
    <w:rsid w:val="00FB620F"/>
    <w:rsid w:val="00FB7D08"/>
    <w:rsid w:val="00FB7E39"/>
    <w:rsid w:val="00FC1A1C"/>
    <w:rsid w:val="00FC2C0B"/>
    <w:rsid w:val="00FC6931"/>
    <w:rsid w:val="00FC6DA3"/>
    <w:rsid w:val="00FC7EAA"/>
    <w:rsid w:val="00FC7EDC"/>
    <w:rsid w:val="00FD3314"/>
    <w:rsid w:val="00FD4B6E"/>
    <w:rsid w:val="00FD6A4D"/>
    <w:rsid w:val="00FD6B3C"/>
    <w:rsid w:val="00FD7C5E"/>
    <w:rsid w:val="00FD7CDA"/>
    <w:rsid w:val="00FE0C89"/>
    <w:rsid w:val="00FE374F"/>
    <w:rsid w:val="00FE4E1E"/>
    <w:rsid w:val="00FE5502"/>
    <w:rsid w:val="00FE5B9F"/>
    <w:rsid w:val="00FE5DE5"/>
    <w:rsid w:val="00FE71C8"/>
    <w:rsid w:val="00FE7BEB"/>
    <w:rsid w:val="00FE7FAE"/>
    <w:rsid w:val="00FF03AE"/>
    <w:rsid w:val="00FF16B7"/>
    <w:rsid w:val="00FF2B77"/>
    <w:rsid w:val="00FF3233"/>
    <w:rsid w:val="00FF3531"/>
    <w:rsid w:val="00FF5B45"/>
    <w:rsid w:val="00FF6413"/>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15"/>
    <w:pPr>
      <w:spacing w:after="200" w:line="276" w:lineRule="auto"/>
    </w:pPr>
    <w:rPr>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D5545A"/>
    <w:pPr>
      <w:keepNext/>
      <w:numPr>
        <w:numId w:val="3"/>
      </w:numPr>
      <w:spacing w:before="360" w:after="360" w:line="240" w:lineRule="auto"/>
      <w:jc w:val="center"/>
      <w:outlineLvl w:val="0"/>
    </w:pPr>
    <w:rPr>
      <w:rFonts w:ascii="Times New Roman" w:eastAsia="Times New Roman" w:hAnsi="Times New Roman"/>
      <w:sz w:val="28"/>
      <w:lang w:eastAsia="lt-LT"/>
    </w:rPr>
  </w:style>
  <w:style w:type="paragraph" w:styleId="Heading2">
    <w:name w:val="heading 2"/>
    <w:aliases w:val="Title Header2"/>
    <w:basedOn w:val="Normal"/>
    <w:next w:val="Normal"/>
    <w:link w:val="Heading2Char"/>
    <w:uiPriority w:val="9"/>
    <w:qFormat/>
    <w:rsid w:val="00D5545A"/>
    <w:pPr>
      <w:numPr>
        <w:ilvl w:val="1"/>
        <w:numId w:val="3"/>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Diagrama"/>
    <w:basedOn w:val="Normal"/>
    <w:next w:val="Normal"/>
    <w:link w:val="Heading3Char"/>
    <w:uiPriority w:val="9"/>
    <w:qFormat/>
    <w:rsid w:val="00D5545A"/>
    <w:pPr>
      <w:keepNext/>
      <w:numPr>
        <w:ilvl w:val="2"/>
        <w:numId w:val="3"/>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Heading 4 Char Char Char Char, Sub-Clause Sub-paragraph,Heading 4 Char Char Char Char Char"/>
    <w:basedOn w:val="Normal"/>
    <w:next w:val="Normal"/>
    <w:link w:val="Heading4Char"/>
    <w:qFormat/>
    <w:rsid w:val="00D5545A"/>
    <w:pPr>
      <w:keepNext/>
      <w:numPr>
        <w:ilvl w:val="3"/>
        <w:numId w:val="3"/>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D5545A"/>
    <w:pPr>
      <w:keepNext/>
      <w:numPr>
        <w:ilvl w:val="4"/>
        <w:numId w:val="3"/>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D5545A"/>
    <w:pPr>
      <w:keepNext/>
      <w:numPr>
        <w:ilvl w:val="5"/>
        <w:numId w:val="3"/>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D5545A"/>
    <w:pPr>
      <w:keepNext/>
      <w:numPr>
        <w:ilvl w:val="6"/>
        <w:numId w:val="3"/>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D5545A"/>
    <w:pPr>
      <w:keepNext/>
      <w:numPr>
        <w:ilvl w:val="7"/>
        <w:numId w:val="3"/>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D5545A"/>
    <w:pPr>
      <w:keepNext/>
      <w:numPr>
        <w:ilvl w:val="8"/>
        <w:numId w:val="3"/>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B6E"/>
    <w:pPr>
      <w:ind w:left="720"/>
      <w:contextualSpacing/>
    </w:pPr>
  </w:style>
  <w:style w:type="character" w:styleId="Hyperlink">
    <w:name w:val="Hyperlink"/>
    <w:unhideWhenUsed/>
    <w:rsid w:val="005529CF"/>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D5545A"/>
    <w:rPr>
      <w:rFonts w:ascii="Times New Roman" w:eastAsia="Times New Roman" w:hAnsi="Times New Roman" w:cs="Times New Roman"/>
      <w:sz w:val="28"/>
      <w:lang w:eastAsia="lt-LT"/>
    </w:rPr>
  </w:style>
  <w:style w:type="character" w:customStyle="1" w:styleId="Heading2Char">
    <w:name w:val="Heading 2 Char"/>
    <w:aliases w:val="Title Header2 Char"/>
    <w:link w:val="Heading2"/>
    <w:rsid w:val="00D5545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sid w:val="00D5545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 Sub-Clause Sub-paragraph Char,Heading 4 Char Char Char Char Char Char"/>
    <w:link w:val="Heading4"/>
    <w:rsid w:val="00D5545A"/>
    <w:rPr>
      <w:rFonts w:ascii="Times New Roman" w:eastAsia="Times New Roman" w:hAnsi="Times New Roman" w:cs="Times New Roman"/>
      <w:b/>
      <w:sz w:val="44"/>
      <w:szCs w:val="20"/>
      <w:lang w:eastAsia="lt-LT"/>
    </w:rPr>
  </w:style>
  <w:style w:type="character" w:customStyle="1" w:styleId="Heading5Char">
    <w:name w:val="Heading 5 Char"/>
    <w:link w:val="Heading5"/>
    <w:rsid w:val="00D5545A"/>
    <w:rPr>
      <w:rFonts w:ascii="Times New Roman" w:eastAsia="Times New Roman" w:hAnsi="Times New Roman" w:cs="Times New Roman"/>
      <w:b/>
      <w:sz w:val="40"/>
      <w:szCs w:val="20"/>
      <w:lang w:eastAsia="lt-LT"/>
    </w:rPr>
  </w:style>
  <w:style w:type="character" w:customStyle="1" w:styleId="Heading6Char">
    <w:name w:val="Heading 6 Char"/>
    <w:link w:val="Heading6"/>
    <w:rsid w:val="00D5545A"/>
    <w:rPr>
      <w:rFonts w:ascii="Times New Roman" w:eastAsia="Times New Roman" w:hAnsi="Times New Roman" w:cs="Times New Roman"/>
      <w:b/>
      <w:sz w:val="36"/>
      <w:szCs w:val="20"/>
      <w:lang w:eastAsia="lt-LT"/>
    </w:rPr>
  </w:style>
  <w:style w:type="character" w:customStyle="1" w:styleId="Heading7Char">
    <w:name w:val="Heading 7 Char"/>
    <w:link w:val="Heading7"/>
    <w:rsid w:val="00D5545A"/>
    <w:rPr>
      <w:rFonts w:ascii="Times New Roman" w:eastAsia="Times New Roman" w:hAnsi="Times New Roman" w:cs="Times New Roman"/>
      <w:sz w:val="48"/>
      <w:szCs w:val="20"/>
      <w:lang w:eastAsia="lt-LT"/>
    </w:rPr>
  </w:style>
  <w:style w:type="character" w:customStyle="1" w:styleId="Heading8Char">
    <w:name w:val="Heading 8 Char"/>
    <w:link w:val="Heading8"/>
    <w:rsid w:val="00D5545A"/>
    <w:rPr>
      <w:rFonts w:ascii="Times New Roman" w:eastAsia="Times New Roman" w:hAnsi="Times New Roman" w:cs="Times New Roman"/>
      <w:b/>
      <w:sz w:val="18"/>
      <w:szCs w:val="20"/>
      <w:lang w:eastAsia="lt-LT"/>
    </w:rPr>
  </w:style>
  <w:style w:type="character" w:customStyle="1" w:styleId="Heading9Char">
    <w:name w:val="Heading 9 Char"/>
    <w:link w:val="Heading9"/>
    <w:rsid w:val="00D5545A"/>
    <w:rPr>
      <w:rFonts w:ascii="Times New Roman" w:eastAsia="Times New Roman" w:hAnsi="Times New Roman" w:cs="Times New Roman"/>
      <w:sz w:val="40"/>
      <w:szCs w:val="20"/>
      <w:lang w:eastAsia="lt-LT"/>
    </w:rPr>
  </w:style>
  <w:style w:type="numbering" w:customStyle="1" w:styleId="Sraonra1">
    <w:name w:val="Sąrašo nėra1"/>
    <w:next w:val="NoList"/>
    <w:semiHidden/>
    <w:rsid w:val="00D5545A"/>
  </w:style>
  <w:style w:type="character" w:customStyle="1" w:styleId="Char16">
    <w:name w:val="Char16"/>
    <w:rsid w:val="00D5545A"/>
    <w:rPr>
      <w:rFonts w:ascii="Times New Roman" w:eastAsia="Times New Roman" w:hAnsi="Times New Roman" w:cs="Times New Roman"/>
      <w:sz w:val="28"/>
      <w:lang w:val="lt-LT" w:eastAsia="lt-LT"/>
    </w:rPr>
  </w:style>
  <w:style w:type="character" w:customStyle="1" w:styleId="Char15">
    <w:name w:val="Char15"/>
    <w:semiHidden/>
    <w:rsid w:val="00D5545A"/>
    <w:rPr>
      <w:rFonts w:ascii="Times New Roman" w:eastAsia="Times New Roman" w:hAnsi="Times New Roman" w:cs="Times New Roman"/>
      <w:sz w:val="24"/>
      <w:szCs w:val="20"/>
      <w:lang w:val="lt-LT" w:eastAsia="lt-LT"/>
    </w:rPr>
  </w:style>
  <w:style w:type="character" w:customStyle="1" w:styleId="Char14">
    <w:name w:val="Char14"/>
    <w:semiHidden/>
    <w:rsid w:val="00D5545A"/>
    <w:rPr>
      <w:rFonts w:ascii="Times New Roman" w:eastAsia="Times New Roman" w:hAnsi="Times New Roman" w:cs="Times New Roman"/>
      <w:sz w:val="24"/>
      <w:szCs w:val="20"/>
      <w:lang w:val="lt-LT" w:eastAsia="lt-LT"/>
    </w:rPr>
  </w:style>
  <w:style w:type="character" w:customStyle="1" w:styleId="Char13">
    <w:name w:val="Char13"/>
    <w:semiHidden/>
    <w:rsid w:val="00D5545A"/>
    <w:rPr>
      <w:rFonts w:ascii="Times New Roman" w:eastAsia="Times New Roman" w:hAnsi="Times New Roman" w:cs="Times New Roman"/>
      <w:b/>
      <w:sz w:val="44"/>
      <w:szCs w:val="20"/>
      <w:lang w:val="lt-LT" w:eastAsia="lt-LT"/>
    </w:rPr>
  </w:style>
  <w:style w:type="character" w:customStyle="1" w:styleId="Char12">
    <w:name w:val="Char12"/>
    <w:semiHidden/>
    <w:rsid w:val="00D5545A"/>
    <w:rPr>
      <w:rFonts w:ascii="Times New Roman" w:eastAsia="Times New Roman" w:hAnsi="Times New Roman" w:cs="Times New Roman"/>
      <w:b/>
      <w:sz w:val="40"/>
      <w:szCs w:val="20"/>
      <w:lang w:val="lt-LT" w:eastAsia="lt-LT"/>
    </w:rPr>
  </w:style>
  <w:style w:type="character" w:customStyle="1" w:styleId="Char11">
    <w:name w:val="Char11"/>
    <w:semiHidden/>
    <w:rsid w:val="00D5545A"/>
    <w:rPr>
      <w:rFonts w:ascii="Times New Roman" w:eastAsia="Times New Roman" w:hAnsi="Times New Roman" w:cs="Times New Roman"/>
      <w:b/>
      <w:sz w:val="36"/>
      <w:szCs w:val="20"/>
      <w:lang w:val="lt-LT" w:eastAsia="lt-LT"/>
    </w:rPr>
  </w:style>
  <w:style w:type="character" w:customStyle="1" w:styleId="Char10">
    <w:name w:val="Char10"/>
    <w:semiHidden/>
    <w:rsid w:val="00D5545A"/>
    <w:rPr>
      <w:rFonts w:ascii="Times New Roman" w:eastAsia="Times New Roman" w:hAnsi="Times New Roman" w:cs="Times New Roman"/>
      <w:sz w:val="48"/>
      <w:szCs w:val="20"/>
      <w:lang w:val="lt-LT" w:eastAsia="lt-LT"/>
    </w:rPr>
  </w:style>
  <w:style w:type="character" w:customStyle="1" w:styleId="Char9">
    <w:name w:val="Char9"/>
    <w:semiHidden/>
    <w:rsid w:val="00D5545A"/>
    <w:rPr>
      <w:rFonts w:ascii="Times New Roman" w:eastAsia="Times New Roman" w:hAnsi="Times New Roman" w:cs="Times New Roman"/>
      <w:b/>
      <w:sz w:val="18"/>
      <w:szCs w:val="20"/>
      <w:lang w:val="lt-LT" w:eastAsia="lt-LT"/>
    </w:rPr>
  </w:style>
  <w:style w:type="character" w:customStyle="1" w:styleId="Char8">
    <w:name w:val="Char8"/>
    <w:semiHidden/>
    <w:rsid w:val="00D5545A"/>
    <w:rPr>
      <w:rFonts w:ascii="Times New Roman" w:eastAsia="Times New Roman" w:hAnsi="Times New Roman" w:cs="Times New Roman"/>
      <w:sz w:val="40"/>
      <w:szCs w:val="20"/>
      <w:lang w:val="lt-LT" w:eastAsia="lt-LT"/>
    </w:rPr>
  </w:style>
  <w:style w:type="character" w:styleId="FollowedHyperlink">
    <w:name w:val="FollowedHyperlink"/>
    <w:unhideWhenUsed/>
    <w:rsid w:val="00D5545A"/>
    <w:rPr>
      <w:color w:val="800080"/>
      <w:u w:val="single"/>
    </w:rPr>
  </w:style>
  <w:style w:type="paragraph" w:styleId="CommentText">
    <w:name w:val="annotation text"/>
    <w:basedOn w:val="Normal"/>
    <w:link w:val="CommentTextChar"/>
    <w:unhideWhenUsed/>
    <w:rsid w:val="00D5545A"/>
    <w:rPr>
      <w:rFonts w:ascii="Times New Roman" w:hAnsi="Times New Roman"/>
      <w:sz w:val="20"/>
      <w:szCs w:val="20"/>
    </w:rPr>
  </w:style>
  <w:style w:type="character" w:customStyle="1" w:styleId="CommentTextChar">
    <w:name w:val="Comment Text Char"/>
    <w:link w:val="CommentText"/>
    <w:semiHidden/>
    <w:rsid w:val="00D5545A"/>
    <w:rPr>
      <w:rFonts w:ascii="Times New Roman" w:eastAsia="Calibri" w:hAnsi="Times New Roman" w:cs="Times New Roman"/>
      <w:sz w:val="20"/>
      <w:szCs w:val="20"/>
    </w:rPr>
  </w:style>
  <w:style w:type="character" w:customStyle="1" w:styleId="Char7">
    <w:name w:val="Char7"/>
    <w:semiHidden/>
    <w:rsid w:val="00D5545A"/>
    <w:rPr>
      <w:rFonts w:ascii="Times New Roman" w:eastAsia="Calibri" w:hAnsi="Times New Roman" w:cs="Times New Roman"/>
      <w:sz w:val="20"/>
      <w:szCs w:val="20"/>
      <w:lang w:val="lt-LT"/>
    </w:rPr>
  </w:style>
  <w:style w:type="paragraph" w:styleId="Header">
    <w:name w:val="header"/>
    <w:aliases w:val="HEADER_EN"/>
    <w:basedOn w:val="Normal"/>
    <w:link w:val="HeaderChar"/>
    <w:uiPriority w:val="99"/>
    <w:unhideWhenUsed/>
    <w:rsid w:val="00D5545A"/>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HeaderChar">
    <w:name w:val="Header Char"/>
    <w:aliases w:val="HEADER_EN Char"/>
    <w:link w:val="Header"/>
    <w:uiPriority w:val="99"/>
    <w:rsid w:val="00D5545A"/>
    <w:rPr>
      <w:rFonts w:ascii="Times New Roman" w:eastAsia="Times New Roman" w:hAnsi="Times New Roman" w:cs="Times New Roman"/>
      <w:sz w:val="24"/>
      <w:szCs w:val="20"/>
      <w:lang w:eastAsia="lt-LT"/>
    </w:rPr>
  </w:style>
  <w:style w:type="character" w:customStyle="1" w:styleId="Char6">
    <w:name w:val="Char6"/>
    <w:rsid w:val="00D5545A"/>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D5545A"/>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FooterChar">
    <w:name w:val="Footer Char"/>
    <w:link w:val="Footer"/>
    <w:uiPriority w:val="99"/>
    <w:rsid w:val="00D5545A"/>
    <w:rPr>
      <w:rFonts w:ascii="Times New Roman" w:eastAsia="Times New Roman" w:hAnsi="Times New Roman" w:cs="Times New Roman"/>
      <w:sz w:val="24"/>
      <w:szCs w:val="20"/>
      <w:lang w:eastAsia="lt-LT"/>
    </w:rPr>
  </w:style>
  <w:style w:type="character" w:customStyle="1" w:styleId="Char5">
    <w:name w:val="Char5"/>
    <w:semiHidden/>
    <w:rsid w:val="00D5545A"/>
    <w:rPr>
      <w:rFonts w:ascii="Times New Roman" w:eastAsia="Times New Roman" w:hAnsi="Times New Roman" w:cs="Times New Roman"/>
      <w:sz w:val="24"/>
      <w:szCs w:val="20"/>
      <w:lang w:val="lt-LT" w:eastAsia="lt-LT"/>
    </w:rPr>
  </w:style>
  <w:style w:type="paragraph" w:styleId="BodyText">
    <w:name w:val="Body Text"/>
    <w:aliases w:val="Char Char"/>
    <w:basedOn w:val="Normal"/>
    <w:link w:val="BodyTextChar"/>
    <w:unhideWhenUsed/>
    <w:rsid w:val="00D5545A"/>
    <w:pPr>
      <w:spacing w:after="120"/>
    </w:pPr>
    <w:rPr>
      <w:rFonts w:ascii="Times New Roman" w:hAnsi="Times New Roman"/>
      <w:sz w:val="24"/>
    </w:rPr>
  </w:style>
  <w:style w:type="character" w:customStyle="1" w:styleId="BodyTextChar">
    <w:name w:val="Body Text Char"/>
    <w:aliases w:val="Char Char Char"/>
    <w:link w:val="BodyText"/>
    <w:rsid w:val="00D5545A"/>
    <w:rPr>
      <w:rFonts w:ascii="Times New Roman" w:eastAsia="Calibri" w:hAnsi="Times New Roman" w:cs="Times New Roman"/>
      <w:sz w:val="24"/>
    </w:rPr>
  </w:style>
  <w:style w:type="character" w:customStyle="1" w:styleId="Char4">
    <w:name w:val="Char4"/>
    <w:semiHidden/>
    <w:rsid w:val="00D5545A"/>
    <w:rPr>
      <w:rFonts w:ascii="Times New Roman" w:eastAsia="Calibri" w:hAnsi="Times New Roman" w:cs="Times New Roman"/>
      <w:sz w:val="24"/>
      <w:lang w:val="lt-LT"/>
    </w:rPr>
  </w:style>
  <w:style w:type="paragraph" w:styleId="BodyTextIndent3">
    <w:name w:val="Body Text Indent 3"/>
    <w:basedOn w:val="Normal"/>
    <w:link w:val="BodyTextIndent3Char1"/>
    <w:unhideWhenUsed/>
    <w:rsid w:val="00D5545A"/>
    <w:pPr>
      <w:tabs>
        <w:tab w:val="left" w:pos="4536"/>
      </w:tabs>
      <w:spacing w:after="0" w:line="240" w:lineRule="auto"/>
      <w:ind w:firstLine="2268"/>
      <w:jc w:val="both"/>
    </w:pPr>
    <w:rPr>
      <w:rFonts w:ascii="Times New Roman" w:hAnsi="Times New Roman"/>
      <w:sz w:val="20"/>
      <w:szCs w:val="20"/>
      <w:lang w:val="en-US"/>
    </w:rPr>
  </w:style>
  <w:style w:type="character" w:customStyle="1" w:styleId="BodyTextIndent3Char1">
    <w:name w:val="Body Text Indent 3 Char1"/>
    <w:link w:val="BodyTextIndent3"/>
    <w:rsid w:val="00D5545A"/>
    <w:rPr>
      <w:rFonts w:ascii="Times New Roman" w:eastAsia="Calibri" w:hAnsi="Times New Roman" w:cs="Times New Roman"/>
      <w:sz w:val="20"/>
      <w:szCs w:val="20"/>
      <w:lang w:val="en-US"/>
    </w:rPr>
  </w:style>
  <w:style w:type="character" w:customStyle="1" w:styleId="BodyTextIndent3Char">
    <w:name w:val="Body Text Indent 3 Char"/>
    <w:semiHidden/>
    <w:rsid w:val="00D5545A"/>
    <w:rPr>
      <w:rFonts w:ascii="Times New Roman" w:eastAsia="Calibri" w:hAnsi="Times New Roman" w:cs="Times New Roman"/>
      <w:sz w:val="16"/>
      <w:szCs w:val="16"/>
      <w:lang w:val="lt-LT"/>
    </w:rPr>
  </w:style>
  <w:style w:type="paragraph" w:styleId="PlainText">
    <w:name w:val="Plain Text"/>
    <w:basedOn w:val="Normal"/>
    <w:link w:val="PlainTextChar1"/>
    <w:unhideWhenUsed/>
    <w:rsid w:val="00D5545A"/>
    <w:pPr>
      <w:spacing w:after="0" w:line="240" w:lineRule="auto"/>
    </w:pPr>
    <w:rPr>
      <w:rFonts w:ascii="Courier New" w:hAnsi="Courier New" w:cs="Courier New"/>
      <w:sz w:val="20"/>
      <w:szCs w:val="20"/>
      <w:lang w:val="en-US"/>
    </w:rPr>
  </w:style>
  <w:style w:type="character" w:customStyle="1" w:styleId="PlainTextChar1">
    <w:name w:val="Plain Text Char1"/>
    <w:link w:val="PlainText"/>
    <w:rsid w:val="00D5545A"/>
    <w:rPr>
      <w:rFonts w:ascii="Courier New" w:eastAsia="Calibri" w:hAnsi="Courier New" w:cs="Courier New"/>
      <w:sz w:val="20"/>
      <w:szCs w:val="20"/>
      <w:lang w:val="en-US"/>
    </w:rPr>
  </w:style>
  <w:style w:type="character" w:customStyle="1" w:styleId="PlainTextChar">
    <w:name w:val="Plain Text Char"/>
    <w:semiHidden/>
    <w:rsid w:val="00D5545A"/>
    <w:rPr>
      <w:rFonts w:ascii="Consolas" w:eastAsia="Calibri" w:hAnsi="Consolas" w:cs="Times New Roman"/>
      <w:sz w:val="21"/>
      <w:szCs w:val="21"/>
      <w:lang w:val="lt-LT"/>
    </w:rPr>
  </w:style>
  <w:style w:type="paragraph" w:customStyle="1" w:styleId="Komentarotema1">
    <w:name w:val="Komentaro tema1"/>
    <w:basedOn w:val="CommentText"/>
    <w:next w:val="CommentText"/>
    <w:semiHidden/>
    <w:unhideWhenUsed/>
    <w:rsid w:val="00D5545A"/>
    <w:rPr>
      <w:sz w:val="28"/>
      <w:szCs w:val="22"/>
      <w:lang w:eastAsia="lt-LT"/>
    </w:rPr>
  </w:style>
  <w:style w:type="character" w:customStyle="1" w:styleId="CommentSubjectChar">
    <w:name w:val="Comment Subject Char"/>
    <w:semiHidden/>
    <w:rsid w:val="00D5545A"/>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D5545A"/>
    <w:rPr>
      <w:rFonts w:ascii="Tahoma" w:hAnsi="Tahoma" w:cs="Tahoma"/>
      <w:sz w:val="16"/>
      <w:szCs w:val="16"/>
      <w:lang w:val="en-US"/>
    </w:rPr>
  </w:style>
  <w:style w:type="character" w:customStyle="1" w:styleId="BalloonTextChar">
    <w:name w:val="Balloon Text Char"/>
    <w:semiHidden/>
    <w:rsid w:val="00D5545A"/>
    <w:rPr>
      <w:rFonts w:ascii="Tahoma" w:eastAsia="Calibri" w:hAnsi="Tahoma" w:cs="Tahoma"/>
      <w:sz w:val="16"/>
      <w:szCs w:val="16"/>
      <w:lang w:val="lt-LT"/>
    </w:rPr>
  </w:style>
  <w:style w:type="paragraph" w:customStyle="1" w:styleId="Patvirtinta">
    <w:name w:val="Patvirtinta"/>
    <w:rsid w:val="00D5545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0"/>
    <w:rsid w:val="00D5545A"/>
    <w:pPr>
      <w:snapToGrid w:val="0"/>
      <w:ind w:firstLine="312"/>
      <w:jc w:val="both"/>
    </w:pPr>
    <w:rPr>
      <w:rFonts w:ascii="TimesLT" w:eastAsia="Times New Roman" w:hAnsi="TimesLT"/>
      <w:lang w:val="en-US" w:eastAsia="en-US"/>
    </w:rPr>
  </w:style>
  <w:style w:type="paragraph" w:customStyle="1" w:styleId="CentrBoldm">
    <w:name w:val="CentrBoldm"/>
    <w:basedOn w:val="Normal"/>
    <w:rsid w:val="00D5545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5545A"/>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nhideWhenUsed/>
    <w:rsid w:val="00D5545A"/>
    <w:rPr>
      <w:sz w:val="16"/>
      <w:szCs w:val="16"/>
    </w:rPr>
  </w:style>
  <w:style w:type="character" w:customStyle="1" w:styleId="Char3">
    <w:name w:val="Char3"/>
    <w:semiHidden/>
    <w:locked/>
    <w:rsid w:val="00D5545A"/>
    <w:rPr>
      <w:rFonts w:ascii="Times New Roman" w:eastAsia="Calibri" w:hAnsi="Times New Roman" w:cs="Times New Roman"/>
      <w:sz w:val="20"/>
      <w:szCs w:val="20"/>
    </w:rPr>
  </w:style>
  <w:style w:type="character" w:customStyle="1" w:styleId="Char2">
    <w:name w:val="Char2"/>
    <w:semiHidden/>
    <w:locked/>
    <w:rsid w:val="00D5545A"/>
    <w:rPr>
      <w:rFonts w:ascii="Courier New" w:eastAsia="Calibri" w:hAnsi="Courier New" w:cs="Courier New"/>
      <w:sz w:val="20"/>
      <w:szCs w:val="20"/>
    </w:rPr>
  </w:style>
  <w:style w:type="character" w:customStyle="1" w:styleId="Char1">
    <w:name w:val="Char1"/>
    <w:semiHidden/>
    <w:locked/>
    <w:rsid w:val="00D5545A"/>
    <w:rPr>
      <w:rFonts w:ascii="Times New Roman" w:eastAsia="Calibri" w:hAnsi="Times New Roman" w:cs="Times New Roman"/>
      <w:sz w:val="28"/>
      <w:szCs w:val="20"/>
      <w:lang w:val="lt-LT" w:eastAsia="lt-LT"/>
    </w:rPr>
  </w:style>
  <w:style w:type="character" w:customStyle="1" w:styleId="Char">
    <w:name w:val="Char"/>
    <w:semiHidden/>
    <w:locked/>
    <w:rsid w:val="00D5545A"/>
    <w:rPr>
      <w:rFonts w:ascii="Tahoma" w:eastAsia="Calibri" w:hAnsi="Tahoma" w:cs="Tahoma"/>
      <w:sz w:val="16"/>
      <w:szCs w:val="16"/>
    </w:rPr>
  </w:style>
  <w:style w:type="character" w:customStyle="1" w:styleId="tblrowlbl1">
    <w:name w:val="tblrowlbl1"/>
    <w:rsid w:val="00D5545A"/>
    <w:rPr>
      <w:rFonts w:ascii="Arial" w:hAnsi="Arial" w:cs="Arial" w:hint="default"/>
      <w:b/>
      <w:bCs/>
      <w:color w:val="000000"/>
      <w:sz w:val="18"/>
      <w:szCs w:val="18"/>
      <w:shd w:val="clear" w:color="auto" w:fill="FFFFFF"/>
    </w:rPr>
  </w:style>
  <w:style w:type="character" w:customStyle="1" w:styleId="parahead1">
    <w:name w:val="parahead1"/>
    <w:rsid w:val="00D5545A"/>
    <w:rPr>
      <w:rFonts w:ascii="Verdana" w:hAnsi="Verdana" w:hint="default"/>
      <w:b/>
      <w:bCs/>
      <w:color w:val="000000"/>
      <w:sz w:val="17"/>
      <w:szCs w:val="17"/>
    </w:rPr>
  </w:style>
  <w:style w:type="paragraph" w:customStyle="1" w:styleId="bodytext0">
    <w:name w:val="bodytext"/>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ectionHeader3Diagrama">
    <w:name w:val="Section Header3 Diagrama"/>
    <w:aliases w:val="Sub-Clause Paragraph Diagrama Diagrama"/>
    <w:rsid w:val="00D5545A"/>
    <w:rPr>
      <w:rFonts w:ascii="Times New Roman" w:eastAsia="Times New Roman" w:hAnsi="Times New Roman"/>
      <w:sz w:val="24"/>
    </w:rPr>
  </w:style>
  <w:style w:type="character" w:customStyle="1" w:styleId="DiagramaDiagrama10">
    <w:name w:val="Diagrama Diagrama10"/>
    <w:rsid w:val="00D5545A"/>
    <w:rPr>
      <w:rFonts w:ascii="Times New Roman" w:eastAsia="Times New Roman" w:hAnsi="Times New Roman"/>
      <w:sz w:val="24"/>
    </w:rPr>
  </w:style>
  <w:style w:type="character" w:customStyle="1" w:styleId="TitleHeader2DiagramaDiagrama">
    <w:name w:val="Title Header2 Diagrama Diagrama"/>
    <w:rsid w:val="00D5545A"/>
    <w:rPr>
      <w:rFonts w:ascii="Times New Roman" w:eastAsia="Times New Roman" w:hAnsi="Times New Roman"/>
      <w:sz w:val="24"/>
    </w:rPr>
  </w:style>
  <w:style w:type="paragraph" w:styleId="NormalWeb">
    <w:name w:val="Normal (Web)"/>
    <w:basedOn w:val="Normal"/>
    <w:rsid w:val="00D5545A"/>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character" w:customStyle="1" w:styleId="DiagramaDiagrama9">
    <w:name w:val="Diagrama Diagrama9"/>
    <w:rsid w:val="00D5545A"/>
    <w:rPr>
      <w:rFonts w:ascii="Arial Unicode MS" w:eastAsia="Arial Unicode MS" w:hAnsi="Times New Roman"/>
      <w:sz w:val="24"/>
      <w:lang w:val="en-US" w:eastAsia="en-US"/>
    </w:rPr>
  </w:style>
  <w:style w:type="paragraph" w:styleId="FootnoteText">
    <w:name w:val="footnote text"/>
    <w:basedOn w:val="Normal"/>
    <w:link w:val="FootnoteTextChar"/>
    <w:semiHidden/>
    <w:rsid w:val="00D5545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FootnoteTextChar">
    <w:name w:val="Footnote Text Char"/>
    <w:link w:val="FootnoteText"/>
    <w:semiHidden/>
    <w:rsid w:val="00D5545A"/>
    <w:rPr>
      <w:rFonts w:ascii="Times New Roman" w:eastAsia="Times New Roman" w:hAnsi="Times New Roman" w:cs="Times New Roman"/>
      <w:sz w:val="20"/>
      <w:szCs w:val="20"/>
      <w:lang w:val="en-US"/>
    </w:rPr>
  </w:style>
  <w:style w:type="character" w:customStyle="1" w:styleId="DiagramaDiagrama8">
    <w:name w:val="Diagrama Diagrama8"/>
    <w:semiHidden/>
    <w:rsid w:val="00D5545A"/>
    <w:rPr>
      <w:rFonts w:ascii="Times New Roman" w:eastAsia="Times New Roman" w:hAnsi="Times New Roman"/>
      <w:lang w:val="en-US" w:eastAsia="en-US"/>
    </w:rPr>
  </w:style>
  <w:style w:type="character" w:styleId="FootnoteReference">
    <w:name w:val="footnote reference"/>
    <w:semiHidden/>
    <w:rsid w:val="00D5545A"/>
    <w:rPr>
      <w:vertAlign w:val="superscript"/>
    </w:rPr>
  </w:style>
  <w:style w:type="paragraph" w:customStyle="1" w:styleId="pavadinimas1">
    <w:name w:val="pavadinimas1"/>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Indent2">
    <w:name w:val="Body Text Indent 2"/>
    <w:basedOn w:val="Normal"/>
    <w:link w:val="BodyTextIndent2Char"/>
    <w:unhideWhenUsed/>
    <w:rsid w:val="00D5545A"/>
    <w:pPr>
      <w:spacing w:after="120" w:line="480" w:lineRule="auto"/>
      <w:ind w:left="283"/>
    </w:pPr>
    <w:rPr>
      <w:rFonts w:ascii="Times New Roman" w:hAnsi="Times New Roman"/>
      <w:sz w:val="24"/>
    </w:rPr>
  </w:style>
  <w:style w:type="character" w:customStyle="1" w:styleId="BodyTextIndent2Char">
    <w:name w:val="Body Text Indent 2 Char"/>
    <w:link w:val="BodyTextIndent2"/>
    <w:rsid w:val="00D5545A"/>
    <w:rPr>
      <w:rFonts w:ascii="Times New Roman" w:eastAsia="Calibri" w:hAnsi="Times New Roman" w:cs="Times New Roman"/>
      <w:sz w:val="24"/>
    </w:rPr>
  </w:style>
  <w:style w:type="character" w:customStyle="1" w:styleId="DiagramaDiagrama7">
    <w:name w:val="Diagrama Diagrama7"/>
    <w:semiHidden/>
    <w:rsid w:val="00D5545A"/>
    <w:rPr>
      <w:rFonts w:ascii="Times New Roman" w:hAnsi="Times New Roman"/>
      <w:sz w:val="24"/>
      <w:szCs w:val="22"/>
      <w:lang w:eastAsia="en-US"/>
    </w:rPr>
  </w:style>
  <w:style w:type="paragraph" w:styleId="TOC1">
    <w:name w:val="toc 1"/>
    <w:basedOn w:val="Normal"/>
    <w:next w:val="Normal"/>
    <w:autoRedefine/>
    <w:semiHidden/>
    <w:rsid w:val="00D5545A"/>
    <w:pPr>
      <w:spacing w:after="0" w:line="240" w:lineRule="auto"/>
    </w:pPr>
    <w:rPr>
      <w:rFonts w:ascii="Times New Roman" w:eastAsia="Times New Roman" w:hAnsi="Times New Roman"/>
      <w:sz w:val="24"/>
      <w:szCs w:val="20"/>
    </w:rPr>
  </w:style>
  <w:style w:type="paragraph" w:customStyle="1" w:styleId="Point1">
    <w:name w:val="Point 1"/>
    <w:basedOn w:val="Normal"/>
    <w:rsid w:val="00D5545A"/>
    <w:pPr>
      <w:spacing w:before="120" w:after="120" w:line="240" w:lineRule="auto"/>
      <w:ind w:left="1418" w:hanging="567"/>
      <w:jc w:val="both"/>
    </w:pPr>
    <w:rPr>
      <w:rFonts w:ascii="Times New Roman" w:eastAsia="Times New Roman" w:hAnsi="Times New Roman"/>
      <w:sz w:val="24"/>
      <w:szCs w:val="20"/>
      <w:lang w:val="en-GB"/>
    </w:rPr>
  </w:style>
  <w:style w:type="paragraph" w:styleId="BodyText3">
    <w:name w:val="Body Text 3"/>
    <w:basedOn w:val="Normal"/>
    <w:link w:val="BodyText3Char"/>
    <w:rsid w:val="00D5545A"/>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D5545A"/>
    <w:rPr>
      <w:rFonts w:ascii="Times New Roman" w:eastAsia="Times New Roman" w:hAnsi="Times New Roman" w:cs="Times New Roman"/>
      <w:sz w:val="24"/>
      <w:szCs w:val="20"/>
    </w:rPr>
  </w:style>
  <w:style w:type="character" w:customStyle="1" w:styleId="DiagramaDiagrama6">
    <w:name w:val="Diagrama Diagrama6"/>
    <w:rsid w:val="00D5545A"/>
    <w:rPr>
      <w:rFonts w:ascii="Times New Roman" w:eastAsia="Times New Roman" w:hAnsi="Times New Roman"/>
      <w:sz w:val="24"/>
      <w:lang w:eastAsia="en-US"/>
    </w:rPr>
  </w:style>
  <w:style w:type="paragraph" w:styleId="BodyTextIndent">
    <w:name w:val="Body Text Indent"/>
    <w:basedOn w:val="Normal"/>
    <w:link w:val="BodyTextIndentChar"/>
    <w:rsid w:val="00D5545A"/>
    <w:pPr>
      <w:spacing w:after="0" w:line="240" w:lineRule="auto"/>
      <w:ind w:firstLine="720"/>
    </w:pPr>
    <w:rPr>
      <w:rFonts w:ascii="Times New Roman" w:eastAsia="Times New Roman" w:hAnsi="Times New Roman"/>
      <w:i/>
      <w:sz w:val="24"/>
      <w:szCs w:val="20"/>
    </w:rPr>
  </w:style>
  <w:style w:type="character" w:customStyle="1" w:styleId="BodyTextIndentChar">
    <w:name w:val="Body Text Indent Char"/>
    <w:link w:val="BodyTextIndent"/>
    <w:rsid w:val="00D5545A"/>
    <w:rPr>
      <w:rFonts w:ascii="Times New Roman" w:eastAsia="Times New Roman" w:hAnsi="Times New Roman" w:cs="Times New Roman"/>
      <w:i/>
      <w:sz w:val="24"/>
      <w:szCs w:val="20"/>
    </w:rPr>
  </w:style>
  <w:style w:type="character" w:customStyle="1" w:styleId="DiagramaDiagrama5">
    <w:name w:val="Diagrama Diagrama5"/>
    <w:rsid w:val="00D5545A"/>
    <w:rPr>
      <w:rFonts w:ascii="Times New Roman" w:eastAsia="Times New Roman" w:hAnsi="Times New Roman"/>
      <w:i/>
      <w:sz w:val="24"/>
      <w:lang w:eastAsia="en-US"/>
    </w:rPr>
  </w:style>
  <w:style w:type="character" w:styleId="PageNumber">
    <w:name w:val="page number"/>
    <w:basedOn w:val="DefaultParagraphFont"/>
    <w:rsid w:val="00D5545A"/>
  </w:style>
  <w:style w:type="paragraph" w:styleId="Title">
    <w:name w:val="Title"/>
    <w:basedOn w:val="Normal"/>
    <w:link w:val="TitleChar"/>
    <w:qFormat/>
    <w:rsid w:val="00D5545A"/>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D5545A"/>
    <w:rPr>
      <w:rFonts w:ascii="Times New Roman" w:eastAsia="Times New Roman" w:hAnsi="Times New Roman" w:cs="Times New Roman"/>
      <w:b/>
      <w:sz w:val="24"/>
      <w:szCs w:val="20"/>
    </w:rPr>
  </w:style>
  <w:style w:type="character" w:customStyle="1" w:styleId="DiagramaDiagrama4">
    <w:name w:val="Diagrama Diagrama4"/>
    <w:rsid w:val="00D5545A"/>
    <w:rPr>
      <w:rFonts w:ascii="Times New Roman" w:eastAsia="Times New Roman" w:hAnsi="Times New Roman"/>
      <w:b/>
      <w:sz w:val="24"/>
      <w:lang w:eastAsia="en-US"/>
    </w:rPr>
  </w:style>
  <w:style w:type="paragraph" w:customStyle="1" w:styleId="Document1">
    <w:name w:val="Document 1"/>
    <w:rsid w:val="00D5545A"/>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Normal"/>
    <w:rsid w:val="00D5545A"/>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FR1">
    <w:name w:val="FR1"/>
    <w:rsid w:val="00D5545A"/>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Normal"/>
    <w:rsid w:val="00D5545A"/>
    <w:pPr>
      <w:overflowPunct w:val="0"/>
      <w:autoSpaceDE w:val="0"/>
      <w:autoSpaceDN w:val="0"/>
      <w:adjustRightInd w:val="0"/>
      <w:spacing w:before="120" w:after="120" w:line="240" w:lineRule="auto"/>
      <w:jc w:val="both"/>
      <w:textAlignment w:val="baseline"/>
    </w:pPr>
    <w:rPr>
      <w:rFonts w:ascii="Times New Roman" w:eastAsia="Times New Roman" w:hAnsi="Times New Roman"/>
      <w:spacing w:val="-4"/>
      <w:sz w:val="24"/>
      <w:szCs w:val="20"/>
      <w:lang w:val="en-US"/>
    </w:rPr>
  </w:style>
  <w:style w:type="paragraph" w:styleId="EndnoteText">
    <w:name w:val="endnote text"/>
    <w:basedOn w:val="Normal"/>
    <w:link w:val="EndnoteTextChar"/>
    <w:semiHidden/>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US"/>
    </w:rPr>
  </w:style>
  <w:style w:type="character" w:customStyle="1" w:styleId="EndnoteTextChar">
    <w:name w:val="Endnote Text Char"/>
    <w:link w:val="EndnoteText"/>
    <w:semiHidden/>
    <w:rsid w:val="00D5545A"/>
    <w:rPr>
      <w:rFonts w:ascii="Times New Roman" w:eastAsia="Times New Roman" w:hAnsi="Times New Roman" w:cs="Times New Roman"/>
      <w:sz w:val="20"/>
      <w:szCs w:val="20"/>
      <w:lang w:val="en-US"/>
    </w:rPr>
  </w:style>
  <w:style w:type="character" w:customStyle="1" w:styleId="DiagramaDiagrama3">
    <w:name w:val="Diagrama Diagrama3"/>
    <w:semiHidden/>
    <w:rsid w:val="00D5545A"/>
    <w:rPr>
      <w:rFonts w:ascii="Times New Roman" w:eastAsia="Times New Roman" w:hAnsi="Times New Roman"/>
      <w:lang w:val="en-US" w:eastAsia="en-US"/>
    </w:rPr>
  </w:style>
  <w:style w:type="paragraph" w:styleId="List">
    <w:name w:val="List"/>
    <w:basedOn w:val="Normal"/>
    <w:rsid w:val="00D5545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customStyle="1" w:styleId="oddl-nadpis">
    <w:name w:val="oddíl-nadpis"/>
    <w:basedOn w:val="Normal"/>
    <w:rsid w:val="00D5545A"/>
    <w:pPr>
      <w:keepNext/>
      <w:widowControl w:val="0"/>
      <w:tabs>
        <w:tab w:val="left" w:pos="567"/>
      </w:tabs>
      <w:spacing w:before="240" w:after="0" w:line="240" w:lineRule="exact"/>
    </w:pPr>
    <w:rPr>
      <w:rFonts w:ascii="Arial" w:eastAsia="Times New Roman" w:hAnsi="Arial"/>
      <w:b/>
      <w:snapToGrid w:val="0"/>
      <w:sz w:val="24"/>
      <w:szCs w:val="20"/>
      <w:lang w:val="cs-CZ"/>
    </w:rPr>
  </w:style>
  <w:style w:type="paragraph" w:customStyle="1" w:styleId="FR2">
    <w:name w:val="FR2"/>
    <w:rsid w:val="00D5545A"/>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Sraopastraipa1">
    <w:name w:val="Sąrašo pastraipa1"/>
    <w:basedOn w:val="Normal"/>
    <w:qFormat/>
    <w:rsid w:val="00D5545A"/>
    <w:pPr>
      <w:spacing w:after="0" w:line="240" w:lineRule="auto"/>
      <w:ind w:left="720"/>
      <w:contextualSpacing/>
    </w:pPr>
    <w:rPr>
      <w:rFonts w:ascii="Garamond" w:eastAsia="Times New Roman" w:hAnsi="Garamond"/>
      <w:szCs w:val="20"/>
    </w:rPr>
  </w:style>
  <w:style w:type="paragraph" w:styleId="TOAHeading">
    <w:name w:val="toa heading"/>
    <w:basedOn w:val="Normal"/>
    <w:next w:val="Normal"/>
    <w:semiHidden/>
    <w:rsid w:val="00D5545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styleId="HTMLAddress">
    <w:name w:val="HTML Address"/>
    <w:basedOn w:val="Normal"/>
    <w:link w:val="HTMLAddressChar"/>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val="en-US"/>
    </w:rPr>
  </w:style>
  <w:style w:type="character" w:customStyle="1" w:styleId="HTMLAddressChar">
    <w:name w:val="HTML Address Char"/>
    <w:link w:val="HTMLAddress"/>
    <w:rsid w:val="00D5545A"/>
    <w:rPr>
      <w:rFonts w:ascii="Times New Roman" w:eastAsia="Times New Roman" w:hAnsi="Times New Roman" w:cs="Times New Roman"/>
      <w:i/>
      <w:sz w:val="24"/>
      <w:szCs w:val="20"/>
      <w:lang w:val="en-US"/>
    </w:rPr>
  </w:style>
  <w:style w:type="character" w:customStyle="1" w:styleId="DiagramaDiagrama2">
    <w:name w:val="Diagrama Diagrama2"/>
    <w:rsid w:val="00D5545A"/>
    <w:rPr>
      <w:rFonts w:ascii="Times New Roman" w:eastAsia="Times New Roman" w:hAnsi="Times New Roman"/>
      <w:i/>
      <w:sz w:val="24"/>
      <w:lang w:val="en-US" w:eastAsia="en-US"/>
    </w:rPr>
  </w:style>
  <w:style w:type="paragraph" w:customStyle="1" w:styleId="tabulka">
    <w:name w:val="tabulka"/>
    <w:basedOn w:val="Normal"/>
    <w:rsid w:val="00D5545A"/>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rsid w:val="00D55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D5545A"/>
    <w:rPr>
      <w:rFonts w:ascii="Courier New" w:eastAsia="Times New Roman" w:hAnsi="Courier New" w:cs="Courier New"/>
      <w:sz w:val="20"/>
      <w:szCs w:val="20"/>
      <w:lang w:val="en-US"/>
    </w:rPr>
  </w:style>
  <w:style w:type="character" w:customStyle="1" w:styleId="DiagramaDiagrama1">
    <w:name w:val="Diagrama Diagrama1"/>
    <w:rsid w:val="00D5545A"/>
    <w:rPr>
      <w:rFonts w:ascii="Courier New" w:eastAsia="Times New Roman" w:hAnsi="Courier New" w:cs="Courier New"/>
      <w:lang w:val="en-US" w:eastAsia="en-US"/>
    </w:rPr>
  </w:style>
  <w:style w:type="paragraph" w:customStyle="1" w:styleId="Style1">
    <w:name w:val="Style1"/>
    <w:basedOn w:val="Heading5"/>
    <w:rsid w:val="00D5545A"/>
    <w:pPr>
      <w:keepNext w:val="0"/>
      <w:numPr>
        <w:ilvl w:val="0"/>
        <w:numId w:val="4"/>
      </w:numPr>
      <w:spacing w:before="240" w:after="240"/>
    </w:pPr>
    <w:rPr>
      <w:rFonts w:ascii="Arial" w:hAnsi="Arial"/>
      <w:bCs/>
      <w:iCs/>
      <w:sz w:val="24"/>
      <w:szCs w:val="26"/>
      <w:lang w:eastAsia="en-US"/>
    </w:rPr>
  </w:style>
  <w:style w:type="paragraph" w:styleId="BodyText2">
    <w:name w:val="Body Text 2"/>
    <w:basedOn w:val="Normal"/>
    <w:link w:val="BodyText2Char"/>
    <w:rsid w:val="00D5545A"/>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D5545A"/>
    <w:rPr>
      <w:rFonts w:ascii="Times New Roman" w:eastAsia="Times New Roman" w:hAnsi="Times New Roman" w:cs="Times New Roman"/>
      <w:sz w:val="24"/>
      <w:szCs w:val="20"/>
    </w:rPr>
  </w:style>
  <w:style w:type="character" w:customStyle="1" w:styleId="DiagramaDiagrama">
    <w:name w:val="Diagrama Diagrama"/>
    <w:rsid w:val="00D5545A"/>
    <w:rPr>
      <w:rFonts w:ascii="Times New Roman" w:eastAsia="Times New Roman" w:hAnsi="Times New Roman"/>
      <w:sz w:val="24"/>
      <w:lang w:eastAsia="en-US"/>
    </w:rPr>
  </w:style>
  <w:style w:type="paragraph" w:customStyle="1" w:styleId="normaltableau">
    <w:name w:val="normal_tableau"/>
    <w:basedOn w:val="Normal"/>
    <w:rsid w:val="00D5545A"/>
    <w:pPr>
      <w:spacing w:before="120" w:after="120" w:line="240" w:lineRule="auto"/>
      <w:jc w:val="both"/>
    </w:pPr>
    <w:rPr>
      <w:rFonts w:ascii="Optima" w:eastAsia="Times New Roman" w:hAnsi="Optima"/>
      <w:szCs w:val="20"/>
      <w:lang w:val="en-GB"/>
    </w:rPr>
  </w:style>
  <w:style w:type="paragraph" w:customStyle="1" w:styleId="Skyrius">
    <w:name w:val="Skyrius"/>
    <w:basedOn w:val="Normal"/>
    <w:rsid w:val="00D5545A"/>
    <w:pPr>
      <w:keepNext/>
      <w:numPr>
        <w:numId w:val="5"/>
      </w:numPr>
      <w:spacing w:after="120" w:line="240" w:lineRule="auto"/>
    </w:pPr>
    <w:rPr>
      <w:rFonts w:ascii="Times New Roman" w:eastAsia="Times New Roman" w:hAnsi="Times New Roman"/>
      <w:b/>
      <w:bCs/>
      <w:smallCaps/>
      <w:noProof/>
      <w:sz w:val="28"/>
      <w:szCs w:val="24"/>
    </w:rPr>
  </w:style>
  <w:style w:type="paragraph" w:customStyle="1" w:styleId="Skyrius2">
    <w:name w:val="Skyrius2"/>
    <w:basedOn w:val="Normal"/>
    <w:rsid w:val="00D5545A"/>
    <w:pPr>
      <w:keepNext/>
      <w:numPr>
        <w:ilvl w:val="2"/>
        <w:numId w:val="5"/>
      </w:numPr>
      <w:tabs>
        <w:tab w:val="clear" w:pos="1440"/>
      </w:tabs>
      <w:spacing w:after="120" w:line="240" w:lineRule="auto"/>
      <w:ind w:left="792" w:hanging="245"/>
    </w:pPr>
    <w:rPr>
      <w:rFonts w:ascii="Times New Roman" w:eastAsia="Times New Roman" w:hAnsi="Times New Roman"/>
      <w:bCs/>
      <w:sz w:val="24"/>
      <w:szCs w:val="24"/>
      <w:u w:val="single"/>
    </w:rPr>
  </w:style>
  <w:style w:type="paragraph" w:customStyle="1" w:styleId="Skyrius3">
    <w:name w:val="Skyrius3"/>
    <w:basedOn w:val="Skyrius2"/>
    <w:rsid w:val="00D5545A"/>
    <w:pPr>
      <w:numPr>
        <w:ilvl w:val="3"/>
      </w:numPr>
      <w:tabs>
        <w:tab w:val="clear" w:pos="2160"/>
      </w:tabs>
      <w:ind w:left="792" w:hanging="245"/>
    </w:pPr>
  </w:style>
  <w:style w:type="paragraph" w:customStyle="1" w:styleId="bodynum">
    <w:name w:val="bodynum"/>
    <w:basedOn w:val="Normal"/>
    <w:rsid w:val="00D5545A"/>
    <w:pPr>
      <w:keepLines/>
      <w:numPr>
        <w:ilvl w:val="1"/>
        <w:numId w:val="5"/>
      </w:numPr>
      <w:spacing w:after="120" w:line="240" w:lineRule="auto"/>
    </w:pPr>
    <w:rPr>
      <w:rFonts w:ascii="Times New Roman" w:eastAsia="Times New Roman" w:hAnsi="Times New Roman"/>
      <w:sz w:val="24"/>
      <w:szCs w:val="24"/>
    </w:rPr>
  </w:style>
  <w:style w:type="paragraph" w:customStyle="1" w:styleId="pavadinimas">
    <w:name w:val="pavadinimas"/>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Pataisymai1">
    <w:name w:val="Pataisymai1"/>
    <w:hidden/>
    <w:semiHidden/>
    <w:rsid w:val="00D5545A"/>
    <w:rPr>
      <w:rFonts w:ascii="Times New Roman" w:eastAsia="Times New Roman" w:hAnsi="Times New Roman"/>
      <w:sz w:val="24"/>
      <w:lang w:eastAsia="en-US"/>
    </w:rPr>
  </w:style>
  <w:style w:type="paragraph" w:customStyle="1" w:styleId="StyleBoldJustified">
    <w:name w:val="Style Bold Justified"/>
    <w:basedOn w:val="Normal"/>
    <w:rsid w:val="00D5545A"/>
    <w:pPr>
      <w:spacing w:after="0" w:line="240" w:lineRule="auto"/>
      <w:jc w:val="both"/>
    </w:pPr>
    <w:rPr>
      <w:rFonts w:ascii="Times New Roman" w:eastAsia="Times New Roman" w:hAnsi="Times New Roman"/>
      <w:bCs/>
      <w:sz w:val="24"/>
      <w:szCs w:val="20"/>
      <w:lang w:val="en-GB"/>
    </w:rPr>
  </w:style>
  <w:style w:type="character" w:customStyle="1" w:styleId="StyleBoldJustifiedChar">
    <w:name w:val="Style Bold Justified Char"/>
    <w:rsid w:val="00D5545A"/>
    <w:rPr>
      <w:rFonts w:ascii="Times New Roman" w:eastAsia="Times New Roman" w:hAnsi="Times New Roman"/>
      <w:bCs/>
      <w:sz w:val="24"/>
      <w:lang w:val="en-GB" w:eastAsia="en-US"/>
    </w:rPr>
  </w:style>
  <w:style w:type="paragraph" w:customStyle="1" w:styleId="Linija0">
    <w:name w:val="Linija"/>
    <w:basedOn w:val="Normal"/>
    <w:rsid w:val="00D5545A"/>
    <w:pPr>
      <w:autoSpaceDE w:val="0"/>
      <w:autoSpaceDN w:val="0"/>
      <w:adjustRightInd w:val="0"/>
      <w:spacing w:after="0" w:line="240" w:lineRule="auto"/>
      <w:jc w:val="center"/>
    </w:pPr>
    <w:rPr>
      <w:rFonts w:ascii="TimesLT" w:eastAsia="Times New Roman" w:hAnsi="TimesLT"/>
      <w:sz w:val="12"/>
      <w:szCs w:val="12"/>
      <w:lang w:val="en-US"/>
    </w:rPr>
  </w:style>
  <w:style w:type="character" w:styleId="Strong">
    <w:name w:val="Strong"/>
    <w:qFormat/>
    <w:rsid w:val="00D5545A"/>
    <w:rPr>
      <w:b/>
      <w:bCs/>
    </w:rPr>
  </w:style>
  <w:style w:type="paragraph" w:customStyle="1" w:styleId="BodyText21">
    <w:name w:val="Body Text 21"/>
    <w:basedOn w:val="Normal"/>
    <w:rsid w:val="00D5545A"/>
    <w:pPr>
      <w:overflowPunct w:val="0"/>
      <w:autoSpaceDE w:val="0"/>
      <w:autoSpaceDN w:val="0"/>
      <w:adjustRightInd w:val="0"/>
      <w:spacing w:after="0" w:line="240" w:lineRule="auto"/>
      <w:ind w:right="-1"/>
      <w:jc w:val="both"/>
      <w:textAlignment w:val="baseline"/>
    </w:pPr>
    <w:rPr>
      <w:rFonts w:ascii="HelveticaLT" w:eastAsia="Times New Roman" w:hAnsi="HelveticaLT"/>
      <w:szCs w:val="20"/>
      <w:lang w:val="en-GB"/>
    </w:rPr>
  </w:style>
  <w:style w:type="character" w:customStyle="1" w:styleId="DiagramaDiagrama11">
    <w:name w:val="Diagrama Diagrama11"/>
    <w:rsid w:val="00D5545A"/>
    <w:rPr>
      <w:rFonts w:ascii="Times New Roman" w:eastAsia="Times New Roman" w:hAnsi="Times New Roman"/>
      <w:sz w:val="28"/>
      <w:szCs w:val="22"/>
    </w:rPr>
  </w:style>
  <w:style w:type="paragraph" w:styleId="BlockText">
    <w:name w:val="Block Text"/>
    <w:basedOn w:val="Normal"/>
    <w:rsid w:val="00D5545A"/>
    <w:pPr>
      <w:tabs>
        <w:tab w:val="right" w:leader="underscore" w:pos="8640"/>
      </w:tabs>
      <w:spacing w:after="0" w:line="240" w:lineRule="auto"/>
      <w:ind w:left="5670" w:right="-1594"/>
      <w:jc w:val="both"/>
    </w:pPr>
    <w:rPr>
      <w:rFonts w:ascii="Times New Roman" w:eastAsia="Times New Roman" w:hAnsi="Times New Roman"/>
      <w:sz w:val="24"/>
      <w:szCs w:val="24"/>
    </w:rPr>
  </w:style>
  <w:style w:type="paragraph" w:customStyle="1" w:styleId="3">
    <w:name w:val="Стиль3"/>
    <w:basedOn w:val="Normal"/>
    <w:rsid w:val="00D5545A"/>
    <w:pPr>
      <w:spacing w:after="0" w:line="240" w:lineRule="auto"/>
      <w:jc w:val="center"/>
    </w:pPr>
    <w:rPr>
      <w:rFonts w:ascii="Times New Roman" w:eastAsia="Times New Roman" w:hAnsi="Times New Roman"/>
      <w:sz w:val="24"/>
      <w:szCs w:val="20"/>
      <w:lang w:val="en-GB"/>
    </w:rPr>
  </w:style>
  <w:style w:type="paragraph" w:customStyle="1" w:styleId="LentaCENTR">
    <w:name w:val="Lenta CENTR"/>
    <w:basedOn w:val="Pagrindinistekstas1"/>
    <w:rsid w:val="00D5545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CommentSubject">
    <w:name w:val="annotation subject"/>
    <w:basedOn w:val="CommentText"/>
    <w:next w:val="CommentText"/>
    <w:link w:val="CommentSubjectChar1"/>
    <w:semiHidden/>
    <w:rsid w:val="00D5545A"/>
    <w:rPr>
      <w:b/>
      <w:bCs/>
    </w:rPr>
  </w:style>
  <w:style w:type="character" w:customStyle="1" w:styleId="CommentSubjectChar1">
    <w:name w:val="Comment Subject Char1"/>
    <w:link w:val="CommentSubject"/>
    <w:semiHidden/>
    <w:rsid w:val="00D5545A"/>
    <w:rPr>
      <w:rFonts w:ascii="Times New Roman" w:eastAsia="Calibri" w:hAnsi="Times New Roman" w:cs="Times New Roman"/>
      <w:b/>
      <w:bCs/>
      <w:sz w:val="20"/>
      <w:szCs w:val="20"/>
    </w:rPr>
  </w:style>
  <w:style w:type="paragraph" w:styleId="BalloonText">
    <w:name w:val="Balloon Text"/>
    <w:basedOn w:val="Normal"/>
    <w:link w:val="BalloonTextChar1"/>
    <w:semiHidden/>
    <w:rsid w:val="00D5545A"/>
    <w:rPr>
      <w:rFonts w:ascii="Tahoma" w:hAnsi="Tahoma" w:cs="Tahoma"/>
      <w:sz w:val="16"/>
      <w:szCs w:val="16"/>
    </w:rPr>
  </w:style>
  <w:style w:type="character" w:customStyle="1" w:styleId="BalloonTextChar1">
    <w:name w:val="Balloon Text Char1"/>
    <w:link w:val="BalloonText"/>
    <w:semiHidden/>
    <w:rsid w:val="00D5545A"/>
    <w:rPr>
      <w:rFonts w:ascii="Tahoma" w:eastAsia="Calibri" w:hAnsi="Tahoma" w:cs="Tahoma"/>
      <w:sz w:val="16"/>
      <w:szCs w:val="16"/>
    </w:rPr>
  </w:style>
  <w:style w:type="paragraph" w:styleId="TOC2">
    <w:name w:val="toc 2"/>
    <w:basedOn w:val="Normal"/>
    <w:next w:val="Normal"/>
    <w:autoRedefine/>
    <w:semiHidden/>
    <w:unhideWhenUsed/>
    <w:rsid w:val="00D5545A"/>
    <w:pPr>
      <w:spacing w:after="0" w:line="240" w:lineRule="auto"/>
      <w:ind w:left="240"/>
    </w:pPr>
    <w:rPr>
      <w:rFonts w:ascii="Times New Roman" w:eastAsia="Times New Roman" w:hAnsi="Times New Roman"/>
      <w:sz w:val="24"/>
      <w:szCs w:val="20"/>
    </w:rPr>
  </w:style>
  <w:style w:type="character" w:customStyle="1" w:styleId="Char17">
    <w:name w:val="Char17"/>
    <w:rsid w:val="00D5545A"/>
    <w:rPr>
      <w:rFonts w:ascii="Courier New" w:hAnsi="Courier New" w:cs="Courier New"/>
      <w:lang w:val="en-US" w:eastAsia="en-US" w:bidi="ar-SA"/>
    </w:rPr>
  </w:style>
  <w:style w:type="paragraph" w:customStyle="1" w:styleId="ATekstas">
    <w:name w:val="A Tekstas"/>
    <w:basedOn w:val="Normal"/>
    <w:rsid w:val="00D5545A"/>
    <w:pPr>
      <w:spacing w:before="120" w:after="0" w:line="300" w:lineRule="auto"/>
      <w:jc w:val="both"/>
    </w:pPr>
    <w:rPr>
      <w:rFonts w:ascii="Times New Roman" w:eastAsia="Times New Roman" w:hAnsi="Times New Roman"/>
      <w:sz w:val="24"/>
      <w:szCs w:val="24"/>
      <w:lang w:eastAsia="lt-LT"/>
    </w:rPr>
  </w:style>
  <w:style w:type="paragraph" w:customStyle="1" w:styleId="Punktas">
    <w:name w:val="Punktas"/>
    <w:basedOn w:val="ListNumber"/>
    <w:qFormat/>
    <w:rsid w:val="00D5545A"/>
    <w:pPr>
      <w:numPr>
        <w:ilvl w:val="1"/>
        <w:numId w:val="1"/>
      </w:numPr>
      <w:spacing w:after="0" w:line="240" w:lineRule="auto"/>
      <w:ind w:left="1492"/>
      <w:jc w:val="both"/>
    </w:pPr>
    <w:rPr>
      <w:rFonts w:eastAsia="Times New Roman"/>
      <w:szCs w:val="24"/>
    </w:rPr>
  </w:style>
  <w:style w:type="paragraph" w:customStyle="1" w:styleId="CentrBold">
    <w:name w:val="CentrBold"/>
    <w:rsid w:val="00D5545A"/>
    <w:pPr>
      <w:autoSpaceDE w:val="0"/>
      <w:autoSpaceDN w:val="0"/>
      <w:adjustRightInd w:val="0"/>
      <w:jc w:val="center"/>
    </w:pPr>
    <w:rPr>
      <w:rFonts w:ascii="TimesLT" w:eastAsia="Times New Roman" w:hAnsi="TimesLT"/>
      <w:b/>
      <w:bCs/>
      <w:caps/>
      <w:lang w:val="en-US" w:eastAsia="en-US"/>
    </w:rPr>
  </w:style>
  <w:style w:type="paragraph" w:customStyle="1" w:styleId="Statja">
    <w:name w:val="Statja"/>
    <w:basedOn w:val="Normal"/>
    <w:rsid w:val="00D5545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ListNumber">
    <w:name w:val="List Number"/>
    <w:basedOn w:val="Normal"/>
    <w:rsid w:val="00D5545A"/>
    <w:pPr>
      <w:numPr>
        <w:numId w:val="2"/>
      </w:numPr>
    </w:pPr>
    <w:rPr>
      <w:rFonts w:ascii="Times New Roman" w:hAnsi="Times New Roman"/>
      <w:sz w:val="24"/>
    </w:rPr>
  </w:style>
  <w:style w:type="character" w:customStyle="1" w:styleId="CharChar1">
    <w:name w:val="Char Char1"/>
    <w:rsid w:val="00D5545A"/>
    <w:rPr>
      <w:sz w:val="24"/>
      <w:lang w:val="lt-LT" w:eastAsia="lt-LT" w:bidi="ar-SA"/>
    </w:rPr>
  </w:style>
  <w:style w:type="paragraph" w:customStyle="1" w:styleId="formul">
    <w:name w:val="formul"/>
    <w:basedOn w:val="Normal"/>
    <w:rsid w:val="00D5545A"/>
    <w:pPr>
      <w:widowControl w:val="0"/>
      <w:tabs>
        <w:tab w:val="center" w:pos="4820"/>
        <w:tab w:val="right" w:pos="9639"/>
      </w:tabs>
      <w:spacing w:before="240" w:after="240" w:line="240" w:lineRule="auto"/>
      <w:jc w:val="center"/>
    </w:pPr>
    <w:rPr>
      <w:rFonts w:ascii="Times New Roman" w:eastAsia="Arial Unicode MS" w:hAnsi="Times New Roman"/>
      <w:kern w:val="1"/>
      <w:sz w:val="24"/>
      <w:szCs w:val="20"/>
      <w:lang w:val="en-GB"/>
    </w:rPr>
  </w:style>
  <w:style w:type="character" w:customStyle="1" w:styleId="FontStyle11">
    <w:name w:val="Font Style11"/>
    <w:rsid w:val="00D5545A"/>
    <w:rPr>
      <w:rFonts w:ascii="Times New Roman" w:hAnsi="Times New Roman" w:cs="Times New Roman"/>
      <w:b/>
      <w:bCs/>
      <w:sz w:val="20"/>
      <w:szCs w:val="20"/>
    </w:rPr>
  </w:style>
  <w:style w:type="table" w:customStyle="1" w:styleId="Lentelstinklelis1">
    <w:name w:val="Lentelės tinklelis1"/>
    <w:basedOn w:val="TableNormal"/>
    <w:next w:val="TableGrid"/>
    <w:rsid w:val="00D5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D5545A"/>
    <w:pPr>
      <w:suppressAutoHyphens/>
      <w:spacing w:line="100" w:lineRule="atLeast"/>
      <w:jc w:val="both"/>
    </w:pPr>
    <w:rPr>
      <w:rFonts w:ascii="Times New Roman" w:eastAsia="Arial" w:hAnsi="Times New Roman"/>
      <w:sz w:val="24"/>
      <w:szCs w:val="24"/>
      <w:lang w:eastAsia="ar-SA"/>
    </w:rPr>
  </w:style>
  <w:style w:type="paragraph" w:customStyle="1" w:styleId="Stilius3">
    <w:name w:val="Stilius3"/>
    <w:basedOn w:val="Normal"/>
    <w:qFormat/>
    <w:rsid w:val="00D5545A"/>
    <w:pPr>
      <w:spacing w:before="200" w:after="0" w:line="240" w:lineRule="auto"/>
      <w:jc w:val="both"/>
    </w:pPr>
    <w:rPr>
      <w:rFonts w:ascii="Times New Roman" w:eastAsia="Times New Roman" w:hAnsi="Times New Roman"/>
    </w:rPr>
  </w:style>
  <w:style w:type="paragraph" w:customStyle="1" w:styleId="Section">
    <w:name w:val="Section"/>
    <w:basedOn w:val="Normal"/>
    <w:rsid w:val="00D5545A"/>
    <w:pPr>
      <w:widowControl w:val="0"/>
      <w:spacing w:after="0" w:line="360" w:lineRule="exact"/>
      <w:jc w:val="center"/>
    </w:pPr>
    <w:rPr>
      <w:rFonts w:ascii="Arial" w:eastAsia="Times New Roman" w:hAnsi="Arial"/>
      <w:b/>
      <w:sz w:val="32"/>
      <w:szCs w:val="20"/>
      <w:lang w:val="cs-CZ"/>
    </w:rPr>
  </w:style>
  <w:style w:type="paragraph" w:customStyle="1" w:styleId="Sraopastraipa11">
    <w:name w:val="Sąrašo pastraipa11"/>
    <w:basedOn w:val="Normal"/>
    <w:qFormat/>
    <w:rsid w:val="00D5545A"/>
    <w:pPr>
      <w:ind w:left="720"/>
      <w:contextualSpacing/>
    </w:pPr>
    <w:rPr>
      <w:rFonts w:eastAsia="Times New Roman"/>
    </w:rPr>
  </w:style>
  <w:style w:type="paragraph" w:customStyle="1" w:styleId="Stilius4">
    <w:name w:val="Stilius4"/>
    <w:basedOn w:val="Normal"/>
    <w:rsid w:val="00D5545A"/>
    <w:pPr>
      <w:numPr>
        <w:numId w:val="6"/>
      </w:numPr>
      <w:spacing w:before="200" w:after="0"/>
      <w:ind w:hanging="578"/>
    </w:pPr>
    <w:rPr>
      <w:rFonts w:ascii="Times New Roman" w:eastAsia="Times New Roman" w:hAnsi="Times New Roman"/>
    </w:rPr>
  </w:style>
  <w:style w:type="paragraph" w:customStyle="1" w:styleId="Stilius1">
    <w:name w:val="Stilius1"/>
    <w:basedOn w:val="Normal"/>
    <w:autoRedefine/>
    <w:qFormat/>
    <w:rsid w:val="00D5545A"/>
    <w:pPr>
      <w:numPr>
        <w:numId w:val="7"/>
      </w:numPr>
      <w:spacing w:before="240" w:after="240" w:line="240" w:lineRule="auto"/>
      <w:ind w:left="181"/>
      <w:jc w:val="center"/>
    </w:pPr>
    <w:rPr>
      <w:rFonts w:ascii="Times New Roman" w:eastAsia="Times New Roman" w:hAnsi="Times New Roman"/>
      <w:b/>
    </w:rPr>
  </w:style>
  <w:style w:type="paragraph" w:customStyle="1" w:styleId="Bodytxt">
    <w:name w:val="Bodytxt"/>
    <w:basedOn w:val="Normal"/>
    <w:rsid w:val="00D5545A"/>
    <w:pPr>
      <w:keepNext/>
      <w:spacing w:after="0" w:line="240" w:lineRule="auto"/>
      <w:jc w:val="both"/>
    </w:pPr>
    <w:rPr>
      <w:rFonts w:ascii="Times New Roman" w:eastAsia="Times New Roman" w:hAnsi="Times New Roman"/>
      <w:lang w:eastAsia="fi-FI"/>
    </w:rPr>
  </w:style>
  <w:style w:type="character" w:customStyle="1" w:styleId="CharChar11">
    <w:name w:val="Char Char11"/>
    <w:rsid w:val="00D5545A"/>
    <w:rPr>
      <w:sz w:val="24"/>
      <w:lang w:val="lt-LT" w:eastAsia="lt-LT" w:bidi="ar-SA"/>
    </w:rPr>
  </w:style>
  <w:style w:type="paragraph" w:customStyle="1" w:styleId="Style14">
    <w:name w:val="Style14"/>
    <w:basedOn w:val="Normal"/>
    <w:rsid w:val="00D5545A"/>
    <w:pPr>
      <w:widowControl w:val="0"/>
      <w:autoSpaceDE w:val="0"/>
      <w:autoSpaceDN w:val="0"/>
      <w:adjustRightInd w:val="0"/>
      <w:spacing w:after="0" w:line="288" w:lineRule="exact"/>
      <w:jc w:val="both"/>
    </w:pPr>
    <w:rPr>
      <w:rFonts w:ascii="Times New Roman" w:eastAsia="Times New Roman" w:hAnsi="Times New Roman" w:cs="Arial Unicode MS"/>
      <w:sz w:val="24"/>
      <w:szCs w:val="24"/>
      <w:lang w:eastAsia="lt-LT" w:bidi="lo-LA"/>
    </w:rPr>
  </w:style>
  <w:style w:type="character" w:customStyle="1" w:styleId="FontStyle20">
    <w:name w:val="Font Style20"/>
    <w:rsid w:val="00D5545A"/>
    <w:rPr>
      <w:rFonts w:ascii="Times New Roman" w:hAnsi="Times New Roman" w:cs="Times New Roman"/>
      <w:b/>
      <w:bCs/>
      <w:sz w:val="30"/>
      <w:szCs w:val="30"/>
    </w:rPr>
  </w:style>
  <w:style w:type="character" w:customStyle="1" w:styleId="FontStyle21">
    <w:name w:val="Font Style21"/>
    <w:rsid w:val="00D5545A"/>
    <w:rPr>
      <w:rFonts w:ascii="Times New Roman" w:hAnsi="Times New Roman" w:cs="Times New Roman"/>
      <w:sz w:val="22"/>
      <w:szCs w:val="22"/>
    </w:rPr>
  </w:style>
  <w:style w:type="character" w:customStyle="1" w:styleId="FontStyle22">
    <w:name w:val="Font Style22"/>
    <w:rsid w:val="00D5545A"/>
    <w:rPr>
      <w:rFonts w:ascii="Times New Roman" w:hAnsi="Times New Roman" w:cs="Times New Roman"/>
      <w:sz w:val="20"/>
      <w:szCs w:val="20"/>
    </w:rPr>
  </w:style>
  <w:style w:type="character" w:customStyle="1" w:styleId="FontStyle23">
    <w:name w:val="Font Style23"/>
    <w:rsid w:val="00D5545A"/>
    <w:rPr>
      <w:rFonts w:ascii="Times New Roman" w:hAnsi="Times New Roman" w:cs="Times New Roman"/>
      <w:spacing w:val="20"/>
      <w:sz w:val="18"/>
      <w:szCs w:val="18"/>
    </w:rPr>
  </w:style>
  <w:style w:type="character" w:customStyle="1" w:styleId="FontStyle24">
    <w:name w:val="Font Style24"/>
    <w:rsid w:val="00D5545A"/>
    <w:rPr>
      <w:rFonts w:ascii="Times New Roman" w:hAnsi="Times New Roman" w:cs="Times New Roman"/>
      <w:i/>
      <w:iCs/>
      <w:sz w:val="20"/>
      <w:szCs w:val="20"/>
    </w:rPr>
  </w:style>
  <w:style w:type="paragraph" w:styleId="NoSpacing">
    <w:name w:val="No Spacing"/>
    <w:qFormat/>
    <w:rsid w:val="00D5545A"/>
    <w:rPr>
      <w:sz w:val="22"/>
      <w:szCs w:val="22"/>
      <w:lang w:eastAsia="en-US"/>
    </w:rPr>
  </w:style>
  <w:style w:type="character" w:customStyle="1" w:styleId="BodytextChar0">
    <w:name w:val="Body text Char"/>
    <w:link w:val="Pagrindinistekstas1"/>
    <w:locked/>
    <w:rsid w:val="00D5545A"/>
    <w:rPr>
      <w:rFonts w:ascii="TimesLT" w:eastAsia="Times New Roman" w:hAnsi="TimesLT" w:cs="Times New Roman"/>
      <w:sz w:val="20"/>
      <w:szCs w:val="20"/>
      <w:lang w:val="en-US"/>
    </w:rPr>
  </w:style>
  <w:style w:type="paragraph" w:customStyle="1" w:styleId="Style17">
    <w:name w:val="Style17"/>
    <w:basedOn w:val="Normal"/>
    <w:uiPriority w:val="99"/>
    <w:rsid w:val="00CB0BB3"/>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character" w:customStyle="1" w:styleId="FontStyle95">
    <w:name w:val="Font Style95"/>
    <w:uiPriority w:val="99"/>
    <w:rsid w:val="00CB0BB3"/>
    <w:rPr>
      <w:rFonts w:ascii="Times New Roman" w:hAnsi="Times New Roman" w:cs="Times New Roman" w:hint="default"/>
      <w:color w:val="000000"/>
      <w:sz w:val="20"/>
      <w:szCs w:val="20"/>
    </w:rPr>
  </w:style>
  <w:style w:type="character" w:customStyle="1" w:styleId="FontStyle96">
    <w:name w:val="Font Style96"/>
    <w:uiPriority w:val="99"/>
    <w:rsid w:val="00CB0BB3"/>
    <w:rPr>
      <w:rFonts w:ascii="Times New Roman" w:hAnsi="Times New Roman" w:cs="Times New Roman" w:hint="default"/>
      <w:b/>
      <w:bCs/>
      <w:color w:val="000000"/>
      <w:sz w:val="22"/>
      <w:szCs w:val="22"/>
    </w:rPr>
  </w:style>
  <w:style w:type="paragraph" w:customStyle="1" w:styleId="Default">
    <w:name w:val="Default"/>
    <w:rsid w:val="004C6F71"/>
    <w:pPr>
      <w:autoSpaceDE w:val="0"/>
      <w:autoSpaceDN w:val="0"/>
      <w:adjustRightInd w:val="0"/>
    </w:pPr>
    <w:rPr>
      <w:rFonts w:ascii="Times New Roman" w:eastAsia="Times New Roman" w:hAnsi="Times New Roman"/>
      <w:color w:val="000000"/>
      <w:sz w:val="24"/>
      <w:szCs w:val="24"/>
    </w:rPr>
  </w:style>
  <w:style w:type="character" w:customStyle="1" w:styleId="Neapdorotaspaminjimas1">
    <w:name w:val="Neapdorotas paminėjimas1"/>
    <w:uiPriority w:val="99"/>
    <w:semiHidden/>
    <w:unhideWhenUsed/>
    <w:rsid w:val="00E66D3D"/>
    <w:rPr>
      <w:color w:val="605E5C"/>
      <w:shd w:val="clear" w:color="auto" w:fill="E1DFDD"/>
    </w:rPr>
  </w:style>
  <w:style w:type="paragraph" w:customStyle="1" w:styleId="Style19">
    <w:name w:val="Style19"/>
    <w:basedOn w:val="Normal"/>
    <w:rsid w:val="00CE2144"/>
    <w:pPr>
      <w:widowControl w:val="0"/>
      <w:autoSpaceDE w:val="0"/>
      <w:autoSpaceDN w:val="0"/>
      <w:adjustRightInd w:val="0"/>
      <w:spacing w:after="0" w:line="252" w:lineRule="exact"/>
      <w:ind w:hanging="917"/>
      <w:jc w:val="both"/>
    </w:pPr>
    <w:rPr>
      <w:rFonts w:ascii="Times New Roman" w:eastAsia="Times New Roman" w:hAnsi="Times New Roman"/>
      <w:sz w:val="24"/>
      <w:szCs w:val="24"/>
      <w:lang w:eastAsia="lt-LT"/>
    </w:rPr>
  </w:style>
  <w:style w:type="paragraph" w:styleId="Revision">
    <w:name w:val="Revision"/>
    <w:hidden/>
    <w:uiPriority w:val="99"/>
    <w:semiHidden/>
    <w:rsid w:val="00D209EF"/>
    <w:rPr>
      <w:sz w:val="22"/>
      <w:szCs w:val="22"/>
      <w:lang w:eastAsia="en-US"/>
    </w:rPr>
  </w:style>
  <w:style w:type="character" w:customStyle="1" w:styleId="UnresolvedMention1">
    <w:name w:val="Unresolved Mention1"/>
    <w:basedOn w:val="DefaultParagraphFont"/>
    <w:uiPriority w:val="99"/>
    <w:semiHidden/>
    <w:unhideWhenUsed/>
    <w:rsid w:val="00CE1FE4"/>
    <w:rPr>
      <w:color w:val="605E5C"/>
      <w:shd w:val="clear" w:color="auto" w:fill="E1DFDD"/>
    </w:rPr>
  </w:style>
  <w:style w:type="character" w:customStyle="1" w:styleId="UnresolvedMention2">
    <w:name w:val="Unresolved Mention2"/>
    <w:basedOn w:val="DefaultParagraphFont"/>
    <w:uiPriority w:val="99"/>
    <w:semiHidden/>
    <w:unhideWhenUsed/>
    <w:rsid w:val="00D07FD7"/>
    <w:rPr>
      <w:color w:val="605E5C"/>
      <w:shd w:val="clear" w:color="auto" w:fill="E1DFDD"/>
    </w:rPr>
  </w:style>
  <w:style w:type="character" w:customStyle="1" w:styleId="UnresolvedMention3">
    <w:name w:val="Unresolved Mention3"/>
    <w:basedOn w:val="DefaultParagraphFont"/>
    <w:uiPriority w:val="99"/>
    <w:semiHidden/>
    <w:unhideWhenUsed/>
    <w:rsid w:val="00A54CCB"/>
    <w:rPr>
      <w:color w:val="605E5C"/>
      <w:shd w:val="clear" w:color="auto" w:fill="E1DFDD"/>
    </w:rPr>
  </w:style>
  <w:style w:type="paragraph" w:customStyle="1" w:styleId="Standard">
    <w:name w:val="Standard"/>
    <w:rsid w:val="00122FAF"/>
    <w:pPr>
      <w:suppressAutoHyphens/>
      <w:autoSpaceDN w:val="0"/>
      <w:textAlignment w:val="baseline"/>
    </w:pPr>
    <w:rPr>
      <w:rFonts w:ascii="Times New Roman" w:eastAsia="Times New Roman" w:hAnsi="Times New Roman"/>
      <w:color w:val="000000"/>
      <w:kern w:val="3"/>
      <w:sz w:val="24"/>
      <w:szCs w:val="24"/>
    </w:rPr>
  </w:style>
  <w:style w:type="numbering" w:customStyle="1" w:styleId="WWNum26">
    <w:name w:val="WWNum26"/>
    <w:basedOn w:val="NoList"/>
    <w:rsid w:val="00122FA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15"/>
    <w:pPr>
      <w:spacing w:after="200" w:line="276" w:lineRule="auto"/>
    </w:pPr>
    <w:rPr>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D5545A"/>
    <w:pPr>
      <w:keepNext/>
      <w:numPr>
        <w:numId w:val="3"/>
      </w:numPr>
      <w:spacing w:before="360" w:after="360" w:line="240" w:lineRule="auto"/>
      <w:jc w:val="center"/>
      <w:outlineLvl w:val="0"/>
    </w:pPr>
    <w:rPr>
      <w:rFonts w:ascii="Times New Roman" w:eastAsia="Times New Roman" w:hAnsi="Times New Roman"/>
      <w:sz w:val="28"/>
      <w:lang w:eastAsia="lt-LT"/>
    </w:rPr>
  </w:style>
  <w:style w:type="paragraph" w:styleId="Heading2">
    <w:name w:val="heading 2"/>
    <w:aliases w:val="Title Header2"/>
    <w:basedOn w:val="Normal"/>
    <w:next w:val="Normal"/>
    <w:link w:val="Heading2Char"/>
    <w:uiPriority w:val="9"/>
    <w:qFormat/>
    <w:rsid w:val="00D5545A"/>
    <w:pPr>
      <w:numPr>
        <w:ilvl w:val="1"/>
        <w:numId w:val="3"/>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Diagrama"/>
    <w:basedOn w:val="Normal"/>
    <w:next w:val="Normal"/>
    <w:link w:val="Heading3Char"/>
    <w:uiPriority w:val="9"/>
    <w:qFormat/>
    <w:rsid w:val="00D5545A"/>
    <w:pPr>
      <w:keepNext/>
      <w:numPr>
        <w:ilvl w:val="2"/>
        <w:numId w:val="3"/>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Heading 4 Char Char Char Char, Sub-Clause Sub-paragraph,Heading 4 Char Char Char Char Char"/>
    <w:basedOn w:val="Normal"/>
    <w:next w:val="Normal"/>
    <w:link w:val="Heading4Char"/>
    <w:qFormat/>
    <w:rsid w:val="00D5545A"/>
    <w:pPr>
      <w:keepNext/>
      <w:numPr>
        <w:ilvl w:val="3"/>
        <w:numId w:val="3"/>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D5545A"/>
    <w:pPr>
      <w:keepNext/>
      <w:numPr>
        <w:ilvl w:val="4"/>
        <w:numId w:val="3"/>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D5545A"/>
    <w:pPr>
      <w:keepNext/>
      <w:numPr>
        <w:ilvl w:val="5"/>
        <w:numId w:val="3"/>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D5545A"/>
    <w:pPr>
      <w:keepNext/>
      <w:numPr>
        <w:ilvl w:val="6"/>
        <w:numId w:val="3"/>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D5545A"/>
    <w:pPr>
      <w:keepNext/>
      <w:numPr>
        <w:ilvl w:val="7"/>
        <w:numId w:val="3"/>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D5545A"/>
    <w:pPr>
      <w:keepNext/>
      <w:numPr>
        <w:ilvl w:val="8"/>
        <w:numId w:val="3"/>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B6E"/>
    <w:pPr>
      <w:ind w:left="720"/>
      <w:contextualSpacing/>
    </w:pPr>
  </w:style>
  <w:style w:type="character" w:styleId="Hyperlink">
    <w:name w:val="Hyperlink"/>
    <w:unhideWhenUsed/>
    <w:rsid w:val="005529CF"/>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D5545A"/>
    <w:rPr>
      <w:rFonts w:ascii="Times New Roman" w:eastAsia="Times New Roman" w:hAnsi="Times New Roman" w:cs="Times New Roman"/>
      <w:sz w:val="28"/>
      <w:lang w:eastAsia="lt-LT"/>
    </w:rPr>
  </w:style>
  <w:style w:type="character" w:customStyle="1" w:styleId="Heading2Char">
    <w:name w:val="Heading 2 Char"/>
    <w:aliases w:val="Title Header2 Char"/>
    <w:link w:val="Heading2"/>
    <w:rsid w:val="00D5545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sid w:val="00D5545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 Sub-Clause Sub-paragraph Char,Heading 4 Char Char Char Char Char Char"/>
    <w:link w:val="Heading4"/>
    <w:rsid w:val="00D5545A"/>
    <w:rPr>
      <w:rFonts w:ascii="Times New Roman" w:eastAsia="Times New Roman" w:hAnsi="Times New Roman" w:cs="Times New Roman"/>
      <w:b/>
      <w:sz w:val="44"/>
      <w:szCs w:val="20"/>
      <w:lang w:eastAsia="lt-LT"/>
    </w:rPr>
  </w:style>
  <w:style w:type="character" w:customStyle="1" w:styleId="Heading5Char">
    <w:name w:val="Heading 5 Char"/>
    <w:link w:val="Heading5"/>
    <w:rsid w:val="00D5545A"/>
    <w:rPr>
      <w:rFonts w:ascii="Times New Roman" w:eastAsia="Times New Roman" w:hAnsi="Times New Roman" w:cs="Times New Roman"/>
      <w:b/>
      <w:sz w:val="40"/>
      <w:szCs w:val="20"/>
      <w:lang w:eastAsia="lt-LT"/>
    </w:rPr>
  </w:style>
  <w:style w:type="character" w:customStyle="1" w:styleId="Heading6Char">
    <w:name w:val="Heading 6 Char"/>
    <w:link w:val="Heading6"/>
    <w:rsid w:val="00D5545A"/>
    <w:rPr>
      <w:rFonts w:ascii="Times New Roman" w:eastAsia="Times New Roman" w:hAnsi="Times New Roman" w:cs="Times New Roman"/>
      <w:b/>
      <w:sz w:val="36"/>
      <w:szCs w:val="20"/>
      <w:lang w:eastAsia="lt-LT"/>
    </w:rPr>
  </w:style>
  <w:style w:type="character" w:customStyle="1" w:styleId="Heading7Char">
    <w:name w:val="Heading 7 Char"/>
    <w:link w:val="Heading7"/>
    <w:rsid w:val="00D5545A"/>
    <w:rPr>
      <w:rFonts w:ascii="Times New Roman" w:eastAsia="Times New Roman" w:hAnsi="Times New Roman" w:cs="Times New Roman"/>
      <w:sz w:val="48"/>
      <w:szCs w:val="20"/>
      <w:lang w:eastAsia="lt-LT"/>
    </w:rPr>
  </w:style>
  <w:style w:type="character" w:customStyle="1" w:styleId="Heading8Char">
    <w:name w:val="Heading 8 Char"/>
    <w:link w:val="Heading8"/>
    <w:rsid w:val="00D5545A"/>
    <w:rPr>
      <w:rFonts w:ascii="Times New Roman" w:eastAsia="Times New Roman" w:hAnsi="Times New Roman" w:cs="Times New Roman"/>
      <w:b/>
      <w:sz w:val="18"/>
      <w:szCs w:val="20"/>
      <w:lang w:eastAsia="lt-LT"/>
    </w:rPr>
  </w:style>
  <w:style w:type="character" w:customStyle="1" w:styleId="Heading9Char">
    <w:name w:val="Heading 9 Char"/>
    <w:link w:val="Heading9"/>
    <w:rsid w:val="00D5545A"/>
    <w:rPr>
      <w:rFonts w:ascii="Times New Roman" w:eastAsia="Times New Roman" w:hAnsi="Times New Roman" w:cs="Times New Roman"/>
      <w:sz w:val="40"/>
      <w:szCs w:val="20"/>
      <w:lang w:eastAsia="lt-LT"/>
    </w:rPr>
  </w:style>
  <w:style w:type="numbering" w:customStyle="1" w:styleId="Sraonra1">
    <w:name w:val="Sąrašo nėra1"/>
    <w:next w:val="NoList"/>
    <w:semiHidden/>
    <w:rsid w:val="00D5545A"/>
  </w:style>
  <w:style w:type="character" w:customStyle="1" w:styleId="Char16">
    <w:name w:val="Char16"/>
    <w:rsid w:val="00D5545A"/>
    <w:rPr>
      <w:rFonts w:ascii="Times New Roman" w:eastAsia="Times New Roman" w:hAnsi="Times New Roman" w:cs="Times New Roman"/>
      <w:sz w:val="28"/>
      <w:lang w:val="lt-LT" w:eastAsia="lt-LT"/>
    </w:rPr>
  </w:style>
  <w:style w:type="character" w:customStyle="1" w:styleId="Char15">
    <w:name w:val="Char15"/>
    <w:semiHidden/>
    <w:rsid w:val="00D5545A"/>
    <w:rPr>
      <w:rFonts w:ascii="Times New Roman" w:eastAsia="Times New Roman" w:hAnsi="Times New Roman" w:cs="Times New Roman"/>
      <w:sz w:val="24"/>
      <w:szCs w:val="20"/>
      <w:lang w:val="lt-LT" w:eastAsia="lt-LT"/>
    </w:rPr>
  </w:style>
  <w:style w:type="character" w:customStyle="1" w:styleId="Char14">
    <w:name w:val="Char14"/>
    <w:semiHidden/>
    <w:rsid w:val="00D5545A"/>
    <w:rPr>
      <w:rFonts w:ascii="Times New Roman" w:eastAsia="Times New Roman" w:hAnsi="Times New Roman" w:cs="Times New Roman"/>
      <w:sz w:val="24"/>
      <w:szCs w:val="20"/>
      <w:lang w:val="lt-LT" w:eastAsia="lt-LT"/>
    </w:rPr>
  </w:style>
  <w:style w:type="character" w:customStyle="1" w:styleId="Char13">
    <w:name w:val="Char13"/>
    <w:semiHidden/>
    <w:rsid w:val="00D5545A"/>
    <w:rPr>
      <w:rFonts w:ascii="Times New Roman" w:eastAsia="Times New Roman" w:hAnsi="Times New Roman" w:cs="Times New Roman"/>
      <w:b/>
      <w:sz w:val="44"/>
      <w:szCs w:val="20"/>
      <w:lang w:val="lt-LT" w:eastAsia="lt-LT"/>
    </w:rPr>
  </w:style>
  <w:style w:type="character" w:customStyle="1" w:styleId="Char12">
    <w:name w:val="Char12"/>
    <w:semiHidden/>
    <w:rsid w:val="00D5545A"/>
    <w:rPr>
      <w:rFonts w:ascii="Times New Roman" w:eastAsia="Times New Roman" w:hAnsi="Times New Roman" w:cs="Times New Roman"/>
      <w:b/>
      <w:sz w:val="40"/>
      <w:szCs w:val="20"/>
      <w:lang w:val="lt-LT" w:eastAsia="lt-LT"/>
    </w:rPr>
  </w:style>
  <w:style w:type="character" w:customStyle="1" w:styleId="Char11">
    <w:name w:val="Char11"/>
    <w:semiHidden/>
    <w:rsid w:val="00D5545A"/>
    <w:rPr>
      <w:rFonts w:ascii="Times New Roman" w:eastAsia="Times New Roman" w:hAnsi="Times New Roman" w:cs="Times New Roman"/>
      <w:b/>
      <w:sz w:val="36"/>
      <w:szCs w:val="20"/>
      <w:lang w:val="lt-LT" w:eastAsia="lt-LT"/>
    </w:rPr>
  </w:style>
  <w:style w:type="character" w:customStyle="1" w:styleId="Char10">
    <w:name w:val="Char10"/>
    <w:semiHidden/>
    <w:rsid w:val="00D5545A"/>
    <w:rPr>
      <w:rFonts w:ascii="Times New Roman" w:eastAsia="Times New Roman" w:hAnsi="Times New Roman" w:cs="Times New Roman"/>
      <w:sz w:val="48"/>
      <w:szCs w:val="20"/>
      <w:lang w:val="lt-LT" w:eastAsia="lt-LT"/>
    </w:rPr>
  </w:style>
  <w:style w:type="character" w:customStyle="1" w:styleId="Char9">
    <w:name w:val="Char9"/>
    <w:semiHidden/>
    <w:rsid w:val="00D5545A"/>
    <w:rPr>
      <w:rFonts w:ascii="Times New Roman" w:eastAsia="Times New Roman" w:hAnsi="Times New Roman" w:cs="Times New Roman"/>
      <w:b/>
      <w:sz w:val="18"/>
      <w:szCs w:val="20"/>
      <w:lang w:val="lt-LT" w:eastAsia="lt-LT"/>
    </w:rPr>
  </w:style>
  <w:style w:type="character" w:customStyle="1" w:styleId="Char8">
    <w:name w:val="Char8"/>
    <w:semiHidden/>
    <w:rsid w:val="00D5545A"/>
    <w:rPr>
      <w:rFonts w:ascii="Times New Roman" w:eastAsia="Times New Roman" w:hAnsi="Times New Roman" w:cs="Times New Roman"/>
      <w:sz w:val="40"/>
      <w:szCs w:val="20"/>
      <w:lang w:val="lt-LT" w:eastAsia="lt-LT"/>
    </w:rPr>
  </w:style>
  <w:style w:type="character" w:styleId="FollowedHyperlink">
    <w:name w:val="FollowedHyperlink"/>
    <w:unhideWhenUsed/>
    <w:rsid w:val="00D5545A"/>
    <w:rPr>
      <w:color w:val="800080"/>
      <w:u w:val="single"/>
    </w:rPr>
  </w:style>
  <w:style w:type="paragraph" w:styleId="CommentText">
    <w:name w:val="annotation text"/>
    <w:basedOn w:val="Normal"/>
    <w:link w:val="CommentTextChar"/>
    <w:unhideWhenUsed/>
    <w:rsid w:val="00D5545A"/>
    <w:rPr>
      <w:rFonts w:ascii="Times New Roman" w:hAnsi="Times New Roman"/>
      <w:sz w:val="20"/>
      <w:szCs w:val="20"/>
    </w:rPr>
  </w:style>
  <w:style w:type="character" w:customStyle="1" w:styleId="CommentTextChar">
    <w:name w:val="Comment Text Char"/>
    <w:link w:val="CommentText"/>
    <w:semiHidden/>
    <w:rsid w:val="00D5545A"/>
    <w:rPr>
      <w:rFonts w:ascii="Times New Roman" w:eastAsia="Calibri" w:hAnsi="Times New Roman" w:cs="Times New Roman"/>
      <w:sz w:val="20"/>
      <w:szCs w:val="20"/>
    </w:rPr>
  </w:style>
  <w:style w:type="character" w:customStyle="1" w:styleId="Char7">
    <w:name w:val="Char7"/>
    <w:semiHidden/>
    <w:rsid w:val="00D5545A"/>
    <w:rPr>
      <w:rFonts w:ascii="Times New Roman" w:eastAsia="Calibri" w:hAnsi="Times New Roman" w:cs="Times New Roman"/>
      <w:sz w:val="20"/>
      <w:szCs w:val="20"/>
      <w:lang w:val="lt-LT"/>
    </w:rPr>
  </w:style>
  <w:style w:type="paragraph" w:styleId="Header">
    <w:name w:val="header"/>
    <w:aliases w:val="HEADER_EN"/>
    <w:basedOn w:val="Normal"/>
    <w:link w:val="HeaderChar"/>
    <w:uiPriority w:val="99"/>
    <w:unhideWhenUsed/>
    <w:rsid w:val="00D5545A"/>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HeaderChar">
    <w:name w:val="Header Char"/>
    <w:aliases w:val="HEADER_EN Char"/>
    <w:link w:val="Header"/>
    <w:uiPriority w:val="99"/>
    <w:rsid w:val="00D5545A"/>
    <w:rPr>
      <w:rFonts w:ascii="Times New Roman" w:eastAsia="Times New Roman" w:hAnsi="Times New Roman" w:cs="Times New Roman"/>
      <w:sz w:val="24"/>
      <w:szCs w:val="20"/>
      <w:lang w:eastAsia="lt-LT"/>
    </w:rPr>
  </w:style>
  <w:style w:type="character" w:customStyle="1" w:styleId="Char6">
    <w:name w:val="Char6"/>
    <w:rsid w:val="00D5545A"/>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D5545A"/>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FooterChar">
    <w:name w:val="Footer Char"/>
    <w:link w:val="Footer"/>
    <w:uiPriority w:val="99"/>
    <w:rsid w:val="00D5545A"/>
    <w:rPr>
      <w:rFonts w:ascii="Times New Roman" w:eastAsia="Times New Roman" w:hAnsi="Times New Roman" w:cs="Times New Roman"/>
      <w:sz w:val="24"/>
      <w:szCs w:val="20"/>
      <w:lang w:eastAsia="lt-LT"/>
    </w:rPr>
  </w:style>
  <w:style w:type="character" w:customStyle="1" w:styleId="Char5">
    <w:name w:val="Char5"/>
    <w:semiHidden/>
    <w:rsid w:val="00D5545A"/>
    <w:rPr>
      <w:rFonts w:ascii="Times New Roman" w:eastAsia="Times New Roman" w:hAnsi="Times New Roman" w:cs="Times New Roman"/>
      <w:sz w:val="24"/>
      <w:szCs w:val="20"/>
      <w:lang w:val="lt-LT" w:eastAsia="lt-LT"/>
    </w:rPr>
  </w:style>
  <w:style w:type="paragraph" w:styleId="BodyText">
    <w:name w:val="Body Text"/>
    <w:aliases w:val="Char Char"/>
    <w:basedOn w:val="Normal"/>
    <w:link w:val="BodyTextChar"/>
    <w:unhideWhenUsed/>
    <w:rsid w:val="00D5545A"/>
    <w:pPr>
      <w:spacing w:after="120"/>
    </w:pPr>
    <w:rPr>
      <w:rFonts w:ascii="Times New Roman" w:hAnsi="Times New Roman"/>
      <w:sz w:val="24"/>
    </w:rPr>
  </w:style>
  <w:style w:type="character" w:customStyle="1" w:styleId="BodyTextChar">
    <w:name w:val="Body Text Char"/>
    <w:aliases w:val="Char Char Char"/>
    <w:link w:val="BodyText"/>
    <w:rsid w:val="00D5545A"/>
    <w:rPr>
      <w:rFonts w:ascii="Times New Roman" w:eastAsia="Calibri" w:hAnsi="Times New Roman" w:cs="Times New Roman"/>
      <w:sz w:val="24"/>
    </w:rPr>
  </w:style>
  <w:style w:type="character" w:customStyle="1" w:styleId="Char4">
    <w:name w:val="Char4"/>
    <w:semiHidden/>
    <w:rsid w:val="00D5545A"/>
    <w:rPr>
      <w:rFonts w:ascii="Times New Roman" w:eastAsia="Calibri" w:hAnsi="Times New Roman" w:cs="Times New Roman"/>
      <w:sz w:val="24"/>
      <w:lang w:val="lt-LT"/>
    </w:rPr>
  </w:style>
  <w:style w:type="paragraph" w:styleId="BodyTextIndent3">
    <w:name w:val="Body Text Indent 3"/>
    <w:basedOn w:val="Normal"/>
    <w:link w:val="BodyTextIndent3Char1"/>
    <w:unhideWhenUsed/>
    <w:rsid w:val="00D5545A"/>
    <w:pPr>
      <w:tabs>
        <w:tab w:val="left" w:pos="4536"/>
      </w:tabs>
      <w:spacing w:after="0" w:line="240" w:lineRule="auto"/>
      <w:ind w:firstLine="2268"/>
      <w:jc w:val="both"/>
    </w:pPr>
    <w:rPr>
      <w:rFonts w:ascii="Times New Roman" w:hAnsi="Times New Roman"/>
      <w:sz w:val="20"/>
      <w:szCs w:val="20"/>
      <w:lang w:val="en-US"/>
    </w:rPr>
  </w:style>
  <w:style w:type="character" w:customStyle="1" w:styleId="BodyTextIndent3Char1">
    <w:name w:val="Body Text Indent 3 Char1"/>
    <w:link w:val="BodyTextIndent3"/>
    <w:rsid w:val="00D5545A"/>
    <w:rPr>
      <w:rFonts w:ascii="Times New Roman" w:eastAsia="Calibri" w:hAnsi="Times New Roman" w:cs="Times New Roman"/>
      <w:sz w:val="20"/>
      <w:szCs w:val="20"/>
      <w:lang w:val="en-US"/>
    </w:rPr>
  </w:style>
  <w:style w:type="character" w:customStyle="1" w:styleId="BodyTextIndent3Char">
    <w:name w:val="Body Text Indent 3 Char"/>
    <w:semiHidden/>
    <w:rsid w:val="00D5545A"/>
    <w:rPr>
      <w:rFonts w:ascii="Times New Roman" w:eastAsia="Calibri" w:hAnsi="Times New Roman" w:cs="Times New Roman"/>
      <w:sz w:val="16"/>
      <w:szCs w:val="16"/>
      <w:lang w:val="lt-LT"/>
    </w:rPr>
  </w:style>
  <w:style w:type="paragraph" w:styleId="PlainText">
    <w:name w:val="Plain Text"/>
    <w:basedOn w:val="Normal"/>
    <w:link w:val="PlainTextChar1"/>
    <w:unhideWhenUsed/>
    <w:rsid w:val="00D5545A"/>
    <w:pPr>
      <w:spacing w:after="0" w:line="240" w:lineRule="auto"/>
    </w:pPr>
    <w:rPr>
      <w:rFonts w:ascii="Courier New" w:hAnsi="Courier New" w:cs="Courier New"/>
      <w:sz w:val="20"/>
      <w:szCs w:val="20"/>
      <w:lang w:val="en-US"/>
    </w:rPr>
  </w:style>
  <w:style w:type="character" w:customStyle="1" w:styleId="PlainTextChar1">
    <w:name w:val="Plain Text Char1"/>
    <w:link w:val="PlainText"/>
    <w:rsid w:val="00D5545A"/>
    <w:rPr>
      <w:rFonts w:ascii="Courier New" w:eastAsia="Calibri" w:hAnsi="Courier New" w:cs="Courier New"/>
      <w:sz w:val="20"/>
      <w:szCs w:val="20"/>
      <w:lang w:val="en-US"/>
    </w:rPr>
  </w:style>
  <w:style w:type="character" w:customStyle="1" w:styleId="PlainTextChar">
    <w:name w:val="Plain Text Char"/>
    <w:semiHidden/>
    <w:rsid w:val="00D5545A"/>
    <w:rPr>
      <w:rFonts w:ascii="Consolas" w:eastAsia="Calibri" w:hAnsi="Consolas" w:cs="Times New Roman"/>
      <w:sz w:val="21"/>
      <w:szCs w:val="21"/>
      <w:lang w:val="lt-LT"/>
    </w:rPr>
  </w:style>
  <w:style w:type="paragraph" w:customStyle="1" w:styleId="Komentarotema1">
    <w:name w:val="Komentaro tema1"/>
    <w:basedOn w:val="CommentText"/>
    <w:next w:val="CommentText"/>
    <w:semiHidden/>
    <w:unhideWhenUsed/>
    <w:rsid w:val="00D5545A"/>
    <w:rPr>
      <w:sz w:val="28"/>
      <w:szCs w:val="22"/>
      <w:lang w:eastAsia="lt-LT"/>
    </w:rPr>
  </w:style>
  <w:style w:type="character" w:customStyle="1" w:styleId="CommentSubjectChar">
    <w:name w:val="Comment Subject Char"/>
    <w:semiHidden/>
    <w:rsid w:val="00D5545A"/>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D5545A"/>
    <w:rPr>
      <w:rFonts w:ascii="Tahoma" w:hAnsi="Tahoma" w:cs="Tahoma"/>
      <w:sz w:val="16"/>
      <w:szCs w:val="16"/>
      <w:lang w:val="en-US"/>
    </w:rPr>
  </w:style>
  <w:style w:type="character" w:customStyle="1" w:styleId="BalloonTextChar">
    <w:name w:val="Balloon Text Char"/>
    <w:semiHidden/>
    <w:rsid w:val="00D5545A"/>
    <w:rPr>
      <w:rFonts w:ascii="Tahoma" w:eastAsia="Calibri" w:hAnsi="Tahoma" w:cs="Tahoma"/>
      <w:sz w:val="16"/>
      <w:szCs w:val="16"/>
      <w:lang w:val="lt-LT"/>
    </w:rPr>
  </w:style>
  <w:style w:type="paragraph" w:customStyle="1" w:styleId="Patvirtinta">
    <w:name w:val="Patvirtinta"/>
    <w:rsid w:val="00D5545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0"/>
    <w:rsid w:val="00D5545A"/>
    <w:pPr>
      <w:snapToGrid w:val="0"/>
      <w:ind w:firstLine="312"/>
      <w:jc w:val="both"/>
    </w:pPr>
    <w:rPr>
      <w:rFonts w:ascii="TimesLT" w:eastAsia="Times New Roman" w:hAnsi="TimesLT"/>
      <w:lang w:val="en-US" w:eastAsia="en-US"/>
    </w:rPr>
  </w:style>
  <w:style w:type="paragraph" w:customStyle="1" w:styleId="CentrBoldm">
    <w:name w:val="CentrBoldm"/>
    <w:basedOn w:val="Normal"/>
    <w:rsid w:val="00D5545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5545A"/>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nhideWhenUsed/>
    <w:rsid w:val="00D5545A"/>
    <w:rPr>
      <w:sz w:val="16"/>
      <w:szCs w:val="16"/>
    </w:rPr>
  </w:style>
  <w:style w:type="character" w:customStyle="1" w:styleId="Char3">
    <w:name w:val="Char3"/>
    <w:semiHidden/>
    <w:locked/>
    <w:rsid w:val="00D5545A"/>
    <w:rPr>
      <w:rFonts w:ascii="Times New Roman" w:eastAsia="Calibri" w:hAnsi="Times New Roman" w:cs="Times New Roman"/>
      <w:sz w:val="20"/>
      <w:szCs w:val="20"/>
    </w:rPr>
  </w:style>
  <w:style w:type="character" w:customStyle="1" w:styleId="Char2">
    <w:name w:val="Char2"/>
    <w:semiHidden/>
    <w:locked/>
    <w:rsid w:val="00D5545A"/>
    <w:rPr>
      <w:rFonts w:ascii="Courier New" w:eastAsia="Calibri" w:hAnsi="Courier New" w:cs="Courier New"/>
      <w:sz w:val="20"/>
      <w:szCs w:val="20"/>
    </w:rPr>
  </w:style>
  <w:style w:type="character" w:customStyle="1" w:styleId="Char1">
    <w:name w:val="Char1"/>
    <w:semiHidden/>
    <w:locked/>
    <w:rsid w:val="00D5545A"/>
    <w:rPr>
      <w:rFonts w:ascii="Times New Roman" w:eastAsia="Calibri" w:hAnsi="Times New Roman" w:cs="Times New Roman"/>
      <w:sz w:val="28"/>
      <w:szCs w:val="20"/>
      <w:lang w:val="lt-LT" w:eastAsia="lt-LT"/>
    </w:rPr>
  </w:style>
  <w:style w:type="character" w:customStyle="1" w:styleId="Char">
    <w:name w:val="Char"/>
    <w:semiHidden/>
    <w:locked/>
    <w:rsid w:val="00D5545A"/>
    <w:rPr>
      <w:rFonts w:ascii="Tahoma" w:eastAsia="Calibri" w:hAnsi="Tahoma" w:cs="Tahoma"/>
      <w:sz w:val="16"/>
      <w:szCs w:val="16"/>
    </w:rPr>
  </w:style>
  <w:style w:type="character" w:customStyle="1" w:styleId="tblrowlbl1">
    <w:name w:val="tblrowlbl1"/>
    <w:rsid w:val="00D5545A"/>
    <w:rPr>
      <w:rFonts w:ascii="Arial" w:hAnsi="Arial" w:cs="Arial" w:hint="default"/>
      <w:b/>
      <w:bCs/>
      <w:color w:val="000000"/>
      <w:sz w:val="18"/>
      <w:szCs w:val="18"/>
      <w:shd w:val="clear" w:color="auto" w:fill="FFFFFF"/>
    </w:rPr>
  </w:style>
  <w:style w:type="character" w:customStyle="1" w:styleId="parahead1">
    <w:name w:val="parahead1"/>
    <w:rsid w:val="00D5545A"/>
    <w:rPr>
      <w:rFonts w:ascii="Verdana" w:hAnsi="Verdana" w:hint="default"/>
      <w:b/>
      <w:bCs/>
      <w:color w:val="000000"/>
      <w:sz w:val="17"/>
      <w:szCs w:val="17"/>
    </w:rPr>
  </w:style>
  <w:style w:type="paragraph" w:customStyle="1" w:styleId="bodytext0">
    <w:name w:val="bodytext"/>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ectionHeader3Diagrama">
    <w:name w:val="Section Header3 Diagrama"/>
    <w:aliases w:val="Sub-Clause Paragraph Diagrama Diagrama"/>
    <w:rsid w:val="00D5545A"/>
    <w:rPr>
      <w:rFonts w:ascii="Times New Roman" w:eastAsia="Times New Roman" w:hAnsi="Times New Roman"/>
      <w:sz w:val="24"/>
    </w:rPr>
  </w:style>
  <w:style w:type="character" w:customStyle="1" w:styleId="DiagramaDiagrama10">
    <w:name w:val="Diagrama Diagrama10"/>
    <w:rsid w:val="00D5545A"/>
    <w:rPr>
      <w:rFonts w:ascii="Times New Roman" w:eastAsia="Times New Roman" w:hAnsi="Times New Roman"/>
      <w:sz w:val="24"/>
    </w:rPr>
  </w:style>
  <w:style w:type="character" w:customStyle="1" w:styleId="TitleHeader2DiagramaDiagrama">
    <w:name w:val="Title Header2 Diagrama Diagrama"/>
    <w:rsid w:val="00D5545A"/>
    <w:rPr>
      <w:rFonts w:ascii="Times New Roman" w:eastAsia="Times New Roman" w:hAnsi="Times New Roman"/>
      <w:sz w:val="24"/>
    </w:rPr>
  </w:style>
  <w:style w:type="paragraph" w:styleId="NormalWeb">
    <w:name w:val="Normal (Web)"/>
    <w:basedOn w:val="Normal"/>
    <w:rsid w:val="00D5545A"/>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character" w:customStyle="1" w:styleId="DiagramaDiagrama9">
    <w:name w:val="Diagrama Diagrama9"/>
    <w:rsid w:val="00D5545A"/>
    <w:rPr>
      <w:rFonts w:ascii="Arial Unicode MS" w:eastAsia="Arial Unicode MS" w:hAnsi="Times New Roman"/>
      <w:sz w:val="24"/>
      <w:lang w:val="en-US" w:eastAsia="en-US"/>
    </w:rPr>
  </w:style>
  <w:style w:type="paragraph" w:styleId="FootnoteText">
    <w:name w:val="footnote text"/>
    <w:basedOn w:val="Normal"/>
    <w:link w:val="FootnoteTextChar"/>
    <w:semiHidden/>
    <w:rsid w:val="00D5545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FootnoteTextChar">
    <w:name w:val="Footnote Text Char"/>
    <w:link w:val="FootnoteText"/>
    <w:semiHidden/>
    <w:rsid w:val="00D5545A"/>
    <w:rPr>
      <w:rFonts w:ascii="Times New Roman" w:eastAsia="Times New Roman" w:hAnsi="Times New Roman" w:cs="Times New Roman"/>
      <w:sz w:val="20"/>
      <w:szCs w:val="20"/>
      <w:lang w:val="en-US"/>
    </w:rPr>
  </w:style>
  <w:style w:type="character" w:customStyle="1" w:styleId="DiagramaDiagrama8">
    <w:name w:val="Diagrama Diagrama8"/>
    <w:semiHidden/>
    <w:rsid w:val="00D5545A"/>
    <w:rPr>
      <w:rFonts w:ascii="Times New Roman" w:eastAsia="Times New Roman" w:hAnsi="Times New Roman"/>
      <w:lang w:val="en-US" w:eastAsia="en-US"/>
    </w:rPr>
  </w:style>
  <w:style w:type="character" w:styleId="FootnoteReference">
    <w:name w:val="footnote reference"/>
    <w:semiHidden/>
    <w:rsid w:val="00D5545A"/>
    <w:rPr>
      <w:vertAlign w:val="superscript"/>
    </w:rPr>
  </w:style>
  <w:style w:type="paragraph" w:customStyle="1" w:styleId="pavadinimas1">
    <w:name w:val="pavadinimas1"/>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Indent2">
    <w:name w:val="Body Text Indent 2"/>
    <w:basedOn w:val="Normal"/>
    <w:link w:val="BodyTextIndent2Char"/>
    <w:unhideWhenUsed/>
    <w:rsid w:val="00D5545A"/>
    <w:pPr>
      <w:spacing w:after="120" w:line="480" w:lineRule="auto"/>
      <w:ind w:left="283"/>
    </w:pPr>
    <w:rPr>
      <w:rFonts w:ascii="Times New Roman" w:hAnsi="Times New Roman"/>
      <w:sz w:val="24"/>
    </w:rPr>
  </w:style>
  <w:style w:type="character" w:customStyle="1" w:styleId="BodyTextIndent2Char">
    <w:name w:val="Body Text Indent 2 Char"/>
    <w:link w:val="BodyTextIndent2"/>
    <w:rsid w:val="00D5545A"/>
    <w:rPr>
      <w:rFonts w:ascii="Times New Roman" w:eastAsia="Calibri" w:hAnsi="Times New Roman" w:cs="Times New Roman"/>
      <w:sz w:val="24"/>
    </w:rPr>
  </w:style>
  <w:style w:type="character" w:customStyle="1" w:styleId="DiagramaDiagrama7">
    <w:name w:val="Diagrama Diagrama7"/>
    <w:semiHidden/>
    <w:rsid w:val="00D5545A"/>
    <w:rPr>
      <w:rFonts w:ascii="Times New Roman" w:hAnsi="Times New Roman"/>
      <w:sz w:val="24"/>
      <w:szCs w:val="22"/>
      <w:lang w:eastAsia="en-US"/>
    </w:rPr>
  </w:style>
  <w:style w:type="paragraph" w:styleId="TOC1">
    <w:name w:val="toc 1"/>
    <w:basedOn w:val="Normal"/>
    <w:next w:val="Normal"/>
    <w:autoRedefine/>
    <w:semiHidden/>
    <w:rsid w:val="00D5545A"/>
    <w:pPr>
      <w:spacing w:after="0" w:line="240" w:lineRule="auto"/>
    </w:pPr>
    <w:rPr>
      <w:rFonts w:ascii="Times New Roman" w:eastAsia="Times New Roman" w:hAnsi="Times New Roman"/>
      <w:sz w:val="24"/>
      <w:szCs w:val="20"/>
    </w:rPr>
  </w:style>
  <w:style w:type="paragraph" w:customStyle="1" w:styleId="Point1">
    <w:name w:val="Point 1"/>
    <w:basedOn w:val="Normal"/>
    <w:rsid w:val="00D5545A"/>
    <w:pPr>
      <w:spacing w:before="120" w:after="120" w:line="240" w:lineRule="auto"/>
      <w:ind w:left="1418" w:hanging="567"/>
      <w:jc w:val="both"/>
    </w:pPr>
    <w:rPr>
      <w:rFonts w:ascii="Times New Roman" w:eastAsia="Times New Roman" w:hAnsi="Times New Roman"/>
      <w:sz w:val="24"/>
      <w:szCs w:val="20"/>
      <w:lang w:val="en-GB"/>
    </w:rPr>
  </w:style>
  <w:style w:type="paragraph" w:styleId="BodyText3">
    <w:name w:val="Body Text 3"/>
    <w:basedOn w:val="Normal"/>
    <w:link w:val="BodyText3Char"/>
    <w:rsid w:val="00D5545A"/>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D5545A"/>
    <w:rPr>
      <w:rFonts w:ascii="Times New Roman" w:eastAsia="Times New Roman" w:hAnsi="Times New Roman" w:cs="Times New Roman"/>
      <w:sz w:val="24"/>
      <w:szCs w:val="20"/>
    </w:rPr>
  </w:style>
  <w:style w:type="character" w:customStyle="1" w:styleId="DiagramaDiagrama6">
    <w:name w:val="Diagrama Diagrama6"/>
    <w:rsid w:val="00D5545A"/>
    <w:rPr>
      <w:rFonts w:ascii="Times New Roman" w:eastAsia="Times New Roman" w:hAnsi="Times New Roman"/>
      <w:sz w:val="24"/>
      <w:lang w:eastAsia="en-US"/>
    </w:rPr>
  </w:style>
  <w:style w:type="paragraph" w:styleId="BodyTextIndent">
    <w:name w:val="Body Text Indent"/>
    <w:basedOn w:val="Normal"/>
    <w:link w:val="BodyTextIndentChar"/>
    <w:rsid w:val="00D5545A"/>
    <w:pPr>
      <w:spacing w:after="0" w:line="240" w:lineRule="auto"/>
      <w:ind w:firstLine="720"/>
    </w:pPr>
    <w:rPr>
      <w:rFonts w:ascii="Times New Roman" w:eastAsia="Times New Roman" w:hAnsi="Times New Roman"/>
      <w:i/>
      <w:sz w:val="24"/>
      <w:szCs w:val="20"/>
    </w:rPr>
  </w:style>
  <w:style w:type="character" w:customStyle="1" w:styleId="BodyTextIndentChar">
    <w:name w:val="Body Text Indent Char"/>
    <w:link w:val="BodyTextIndent"/>
    <w:rsid w:val="00D5545A"/>
    <w:rPr>
      <w:rFonts w:ascii="Times New Roman" w:eastAsia="Times New Roman" w:hAnsi="Times New Roman" w:cs="Times New Roman"/>
      <w:i/>
      <w:sz w:val="24"/>
      <w:szCs w:val="20"/>
    </w:rPr>
  </w:style>
  <w:style w:type="character" w:customStyle="1" w:styleId="DiagramaDiagrama5">
    <w:name w:val="Diagrama Diagrama5"/>
    <w:rsid w:val="00D5545A"/>
    <w:rPr>
      <w:rFonts w:ascii="Times New Roman" w:eastAsia="Times New Roman" w:hAnsi="Times New Roman"/>
      <w:i/>
      <w:sz w:val="24"/>
      <w:lang w:eastAsia="en-US"/>
    </w:rPr>
  </w:style>
  <w:style w:type="character" w:styleId="PageNumber">
    <w:name w:val="page number"/>
    <w:basedOn w:val="DefaultParagraphFont"/>
    <w:rsid w:val="00D5545A"/>
  </w:style>
  <w:style w:type="paragraph" w:styleId="Title">
    <w:name w:val="Title"/>
    <w:basedOn w:val="Normal"/>
    <w:link w:val="TitleChar"/>
    <w:qFormat/>
    <w:rsid w:val="00D5545A"/>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D5545A"/>
    <w:rPr>
      <w:rFonts w:ascii="Times New Roman" w:eastAsia="Times New Roman" w:hAnsi="Times New Roman" w:cs="Times New Roman"/>
      <w:b/>
      <w:sz w:val="24"/>
      <w:szCs w:val="20"/>
    </w:rPr>
  </w:style>
  <w:style w:type="character" w:customStyle="1" w:styleId="DiagramaDiagrama4">
    <w:name w:val="Diagrama Diagrama4"/>
    <w:rsid w:val="00D5545A"/>
    <w:rPr>
      <w:rFonts w:ascii="Times New Roman" w:eastAsia="Times New Roman" w:hAnsi="Times New Roman"/>
      <w:b/>
      <w:sz w:val="24"/>
      <w:lang w:eastAsia="en-US"/>
    </w:rPr>
  </w:style>
  <w:style w:type="paragraph" w:customStyle="1" w:styleId="Document1">
    <w:name w:val="Document 1"/>
    <w:rsid w:val="00D5545A"/>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Normal"/>
    <w:rsid w:val="00D5545A"/>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FR1">
    <w:name w:val="FR1"/>
    <w:rsid w:val="00D5545A"/>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Normal"/>
    <w:rsid w:val="00D5545A"/>
    <w:pPr>
      <w:overflowPunct w:val="0"/>
      <w:autoSpaceDE w:val="0"/>
      <w:autoSpaceDN w:val="0"/>
      <w:adjustRightInd w:val="0"/>
      <w:spacing w:before="120" w:after="120" w:line="240" w:lineRule="auto"/>
      <w:jc w:val="both"/>
      <w:textAlignment w:val="baseline"/>
    </w:pPr>
    <w:rPr>
      <w:rFonts w:ascii="Times New Roman" w:eastAsia="Times New Roman" w:hAnsi="Times New Roman"/>
      <w:spacing w:val="-4"/>
      <w:sz w:val="24"/>
      <w:szCs w:val="20"/>
      <w:lang w:val="en-US"/>
    </w:rPr>
  </w:style>
  <w:style w:type="paragraph" w:styleId="EndnoteText">
    <w:name w:val="endnote text"/>
    <w:basedOn w:val="Normal"/>
    <w:link w:val="EndnoteTextChar"/>
    <w:semiHidden/>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US"/>
    </w:rPr>
  </w:style>
  <w:style w:type="character" w:customStyle="1" w:styleId="EndnoteTextChar">
    <w:name w:val="Endnote Text Char"/>
    <w:link w:val="EndnoteText"/>
    <w:semiHidden/>
    <w:rsid w:val="00D5545A"/>
    <w:rPr>
      <w:rFonts w:ascii="Times New Roman" w:eastAsia="Times New Roman" w:hAnsi="Times New Roman" w:cs="Times New Roman"/>
      <w:sz w:val="20"/>
      <w:szCs w:val="20"/>
      <w:lang w:val="en-US"/>
    </w:rPr>
  </w:style>
  <w:style w:type="character" w:customStyle="1" w:styleId="DiagramaDiagrama3">
    <w:name w:val="Diagrama Diagrama3"/>
    <w:semiHidden/>
    <w:rsid w:val="00D5545A"/>
    <w:rPr>
      <w:rFonts w:ascii="Times New Roman" w:eastAsia="Times New Roman" w:hAnsi="Times New Roman"/>
      <w:lang w:val="en-US" w:eastAsia="en-US"/>
    </w:rPr>
  </w:style>
  <w:style w:type="paragraph" w:styleId="List">
    <w:name w:val="List"/>
    <w:basedOn w:val="Normal"/>
    <w:rsid w:val="00D5545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customStyle="1" w:styleId="oddl-nadpis">
    <w:name w:val="oddíl-nadpis"/>
    <w:basedOn w:val="Normal"/>
    <w:rsid w:val="00D5545A"/>
    <w:pPr>
      <w:keepNext/>
      <w:widowControl w:val="0"/>
      <w:tabs>
        <w:tab w:val="left" w:pos="567"/>
      </w:tabs>
      <w:spacing w:before="240" w:after="0" w:line="240" w:lineRule="exact"/>
    </w:pPr>
    <w:rPr>
      <w:rFonts w:ascii="Arial" w:eastAsia="Times New Roman" w:hAnsi="Arial"/>
      <w:b/>
      <w:snapToGrid w:val="0"/>
      <w:sz w:val="24"/>
      <w:szCs w:val="20"/>
      <w:lang w:val="cs-CZ"/>
    </w:rPr>
  </w:style>
  <w:style w:type="paragraph" w:customStyle="1" w:styleId="FR2">
    <w:name w:val="FR2"/>
    <w:rsid w:val="00D5545A"/>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Sraopastraipa1">
    <w:name w:val="Sąrašo pastraipa1"/>
    <w:basedOn w:val="Normal"/>
    <w:qFormat/>
    <w:rsid w:val="00D5545A"/>
    <w:pPr>
      <w:spacing w:after="0" w:line="240" w:lineRule="auto"/>
      <w:ind w:left="720"/>
      <w:contextualSpacing/>
    </w:pPr>
    <w:rPr>
      <w:rFonts w:ascii="Garamond" w:eastAsia="Times New Roman" w:hAnsi="Garamond"/>
      <w:szCs w:val="20"/>
    </w:rPr>
  </w:style>
  <w:style w:type="paragraph" w:styleId="TOAHeading">
    <w:name w:val="toa heading"/>
    <w:basedOn w:val="Normal"/>
    <w:next w:val="Normal"/>
    <w:semiHidden/>
    <w:rsid w:val="00D5545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styleId="HTMLAddress">
    <w:name w:val="HTML Address"/>
    <w:basedOn w:val="Normal"/>
    <w:link w:val="HTMLAddressChar"/>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val="en-US"/>
    </w:rPr>
  </w:style>
  <w:style w:type="character" w:customStyle="1" w:styleId="HTMLAddressChar">
    <w:name w:val="HTML Address Char"/>
    <w:link w:val="HTMLAddress"/>
    <w:rsid w:val="00D5545A"/>
    <w:rPr>
      <w:rFonts w:ascii="Times New Roman" w:eastAsia="Times New Roman" w:hAnsi="Times New Roman" w:cs="Times New Roman"/>
      <w:i/>
      <w:sz w:val="24"/>
      <w:szCs w:val="20"/>
      <w:lang w:val="en-US"/>
    </w:rPr>
  </w:style>
  <w:style w:type="character" w:customStyle="1" w:styleId="DiagramaDiagrama2">
    <w:name w:val="Diagrama Diagrama2"/>
    <w:rsid w:val="00D5545A"/>
    <w:rPr>
      <w:rFonts w:ascii="Times New Roman" w:eastAsia="Times New Roman" w:hAnsi="Times New Roman"/>
      <w:i/>
      <w:sz w:val="24"/>
      <w:lang w:val="en-US" w:eastAsia="en-US"/>
    </w:rPr>
  </w:style>
  <w:style w:type="paragraph" w:customStyle="1" w:styleId="tabulka">
    <w:name w:val="tabulka"/>
    <w:basedOn w:val="Normal"/>
    <w:rsid w:val="00D5545A"/>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rsid w:val="00D55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D5545A"/>
    <w:rPr>
      <w:rFonts w:ascii="Courier New" w:eastAsia="Times New Roman" w:hAnsi="Courier New" w:cs="Courier New"/>
      <w:sz w:val="20"/>
      <w:szCs w:val="20"/>
      <w:lang w:val="en-US"/>
    </w:rPr>
  </w:style>
  <w:style w:type="character" w:customStyle="1" w:styleId="DiagramaDiagrama1">
    <w:name w:val="Diagrama Diagrama1"/>
    <w:rsid w:val="00D5545A"/>
    <w:rPr>
      <w:rFonts w:ascii="Courier New" w:eastAsia="Times New Roman" w:hAnsi="Courier New" w:cs="Courier New"/>
      <w:lang w:val="en-US" w:eastAsia="en-US"/>
    </w:rPr>
  </w:style>
  <w:style w:type="paragraph" w:customStyle="1" w:styleId="Style1">
    <w:name w:val="Style1"/>
    <w:basedOn w:val="Heading5"/>
    <w:rsid w:val="00D5545A"/>
    <w:pPr>
      <w:keepNext w:val="0"/>
      <w:numPr>
        <w:ilvl w:val="0"/>
        <w:numId w:val="4"/>
      </w:numPr>
      <w:spacing w:before="240" w:after="240"/>
    </w:pPr>
    <w:rPr>
      <w:rFonts w:ascii="Arial" w:hAnsi="Arial"/>
      <w:bCs/>
      <w:iCs/>
      <w:sz w:val="24"/>
      <w:szCs w:val="26"/>
      <w:lang w:eastAsia="en-US"/>
    </w:rPr>
  </w:style>
  <w:style w:type="paragraph" w:styleId="BodyText2">
    <w:name w:val="Body Text 2"/>
    <w:basedOn w:val="Normal"/>
    <w:link w:val="BodyText2Char"/>
    <w:rsid w:val="00D5545A"/>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D5545A"/>
    <w:rPr>
      <w:rFonts w:ascii="Times New Roman" w:eastAsia="Times New Roman" w:hAnsi="Times New Roman" w:cs="Times New Roman"/>
      <w:sz w:val="24"/>
      <w:szCs w:val="20"/>
    </w:rPr>
  </w:style>
  <w:style w:type="character" w:customStyle="1" w:styleId="DiagramaDiagrama">
    <w:name w:val="Diagrama Diagrama"/>
    <w:rsid w:val="00D5545A"/>
    <w:rPr>
      <w:rFonts w:ascii="Times New Roman" w:eastAsia="Times New Roman" w:hAnsi="Times New Roman"/>
      <w:sz w:val="24"/>
      <w:lang w:eastAsia="en-US"/>
    </w:rPr>
  </w:style>
  <w:style w:type="paragraph" w:customStyle="1" w:styleId="normaltableau">
    <w:name w:val="normal_tableau"/>
    <w:basedOn w:val="Normal"/>
    <w:rsid w:val="00D5545A"/>
    <w:pPr>
      <w:spacing w:before="120" w:after="120" w:line="240" w:lineRule="auto"/>
      <w:jc w:val="both"/>
    </w:pPr>
    <w:rPr>
      <w:rFonts w:ascii="Optima" w:eastAsia="Times New Roman" w:hAnsi="Optima"/>
      <w:szCs w:val="20"/>
      <w:lang w:val="en-GB"/>
    </w:rPr>
  </w:style>
  <w:style w:type="paragraph" w:customStyle="1" w:styleId="Skyrius">
    <w:name w:val="Skyrius"/>
    <w:basedOn w:val="Normal"/>
    <w:rsid w:val="00D5545A"/>
    <w:pPr>
      <w:keepNext/>
      <w:numPr>
        <w:numId w:val="5"/>
      </w:numPr>
      <w:spacing w:after="120" w:line="240" w:lineRule="auto"/>
    </w:pPr>
    <w:rPr>
      <w:rFonts w:ascii="Times New Roman" w:eastAsia="Times New Roman" w:hAnsi="Times New Roman"/>
      <w:b/>
      <w:bCs/>
      <w:smallCaps/>
      <w:noProof/>
      <w:sz w:val="28"/>
      <w:szCs w:val="24"/>
    </w:rPr>
  </w:style>
  <w:style w:type="paragraph" w:customStyle="1" w:styleId="Skyrius2">
    <w:name w:val="Skyrius2"/>
    <w:basedOn w:val="Normal"/>
    <w:rsid w:val="00D5545A"/>
    <w:pPr>
      <w:keepNext/>
      <w:numPr>
        <w:ilvl w:val="2"/>
        <w:numId w:val="5"/>
      </w:numPr>
      <w:tabs>
        <w:tab w:val="clear" w:pos="1440"/>
      </w:tabs>
      <w:spacing w:after="120" w:line="240" w:lineRule="auto"/>
      <w:ind w:left="792" w:hanging="245"/>
    </w:pPr>
    <w:rPr>
      <w:rFonts w:ascii="Times New Roman" w:eastAsia="Times New Roman" w:hAnsi="Times New Roman"/>
      <w:bCs/>
      <w:sz w:val="24"/>
      <w:szCs w:val="24"/>
      <w:u w:val="single"/>
    </w:rPr>
  </w:style>
  <w:style w:type="paragraph" w:customStyle="1" w:styleId="Skyrius3">
    <w:name w:val="Skyrius3"/>
    <w:basedOn w:val="Skyrius2"/>
    <w:rsid w:val="00D5545A"/>
    <w:pPr>
      <w:numPr>
        <w:ilvl w:val="3"/>
      </w:numPr>
      <w:tabs>
        <w:tab w:val="clear" w:pos="2160"/>
      </w:tabs>
      <w:ind w:left="792" w:hanging="245"/>
    </w:pPr>
  </w:style>
  <w:style w:type="paragraph" w:customStyle="1" w:styleId="bodynum">
    <w:name w:val="bodynum"/>
    <w:basedOn w:val="Normal"/>
    <w:rsid w:val="00D5545A"/>
    <w:pPr>
      <w:keepLines/>
      <w:numPr>
        <w:ilvl w:val="1"/>
        <w:numId w:val="5"/>
      </w:numPr>
      <w:spacing w:after="120" w:line="240" w:lineRule="auto"/>
    </w:pPr>
    <w:rPr>
      <w:rFonts w:ascii="Times New Roman" w:eastAsia="Times New Roman" w:hAnsi="Times New Roman"/>
      <w:sz w:val="24"/>
      <w:szCs w:val="24"/>
    </w:rPr>
  </w:style>
  <w:style w:type="paragraph" w:customStyle="1" w:styleId="pavadinimas">
    <w:name w:val="pavadinimas"/>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Pataisymai1">
    <w:name w:val="Pataisymai1"/>
    <w:hidden/>
    <w:semiHidden/>
    <w:rsid w:val="00D5545A"/>
    <w:rPr>
      <w:rFonts w:ascii="Times New Roman" w:eastAsia="Times New Roman" w:hAnsi="Times New Roman"/>
      <w:sz w:val="24"/>
      <w:lang w:eastAsia="en-US"/>
    </w:rPr>
  </w:style>
  <w:style w:type="paragraph" w:customStyle="1" w:styleId="StyleBoldJustified">
    <w:name w:val="Style Bold Justified"/>
    <w:basedOn w:val="Normal"/>
    <w:rsid w:val="00D5545A"/>
    <w:pPr>
      <w:spacing w:after="0" w:line="240" w:lineRule="auto"/>
      <w:jc w:val="both"/>
    </w:pPr>
    <w:rPr>
      <w:rFonts w:ascii="Times New Roman" w:eastAsia="Times New Roman" w:hAnsi="Times New Roman"/>
      <w:bCs/>
      <w:sz w:val="24"/>
      <w:szCs w:val="20"/>
      <w:lang w:val="en-GB"/>
    </w:rPr>
  </w:style>
  <w:style w:type="character" w:customStyle="1" w:styleId="StyleBoldJustifiedChar">
    <w:name w:val="Style Bold Justified Char"/>
    <w:rsid w:val="00D5545A"/>
    <w:rPr>
      <w:rFonts w:ascii="Times New Roman" w:eastAsia="Times New Roman" w:hAnsi="Times New Roman"/>
      <w:bCs/>
      <w:sz w:val="24"/>
      <w:lang w:val="en-GB" w:eastAsia="en-US"/>
    </w:rPr>
  </w:style>
  <w:style w:type="paragraph" w:customStyle="1" w:styleId="Linija0">
    <w:name w:val="Linija"/>
    <w:basedOn w:val="Normal"/>
    <w:rsid w:val="00D5545A"/>
    <w:pPr>
      <w:autoSpaceDE w:val="0"/>
      <w:autoSpaceDN w:val="0"/>
      <w:adjustRightInd w:val="0"/>
      <w:spacing w:after="0" w:line="240" w:lineRule="auto"/>
      <w:jc w:val="center"/>
    </w:pPr>
    <w:rPr>
      <w:rFonts w:ascii="TimesLT" w:eastAsia="Times New Roman" w:hAnsi="TimesLT"/>
      <w:sz w:val="12"/>
      <w:szCs w:val="12"/>
      <w:lang w:val="en-US"/>
    </w:rPr>
  </w:style>
  <w:style w:type="character" w:styleId="Strong">
    <w:name w:val="Strong"/>
    <w:qFormat/>
    <w:rsid w:val="00D5545A"/>
    <w:rPr>
      <w:b/>
      <w:bCs/>
    </w:rPr>
  </w:style>
  <w:style w:type="paragraph" w:customStyle="1" w:styleId="BodyText21">
    <w:name w:val="Body Text 21"/>
    <w:basedOn w:val="Normal"/>
    <w:rsid w:val="00D5545A"/>
    <w:pPr>
      <w:overflowPunct w:val="0"/>
      <w:autoSpaceDE w:val="0"/>
      <w:autoSpaceDN w:val="0"/>
      <w:adjustRightInd w:val="0"/>
      <w:spacing w:after="0" w:line="240" w:lineRule="auto"/>
      <w:ind w:right="-1"/>
      <w:jc w:val="both"/>
      <w:textAlignment w:val="baseline"/>
    </w:pPr>
    <w:rPr>
      <w:rFonts w:ascii="HelveticaLT" w:eastAsia="Times New Roman" w:hAnsi="HelveticaLT"/>
      <w:szCs w:val="20"/>
      <w:lang w:val="en-GB"/>
    </w:rPr>
  </w:style>
  <w:style w:type="character" w:customStyle="1" w:styleId="DiagramaDiagrama11">
    <w:name w:val="Diagrama Diagrama11"/>
    <w:rsid w:val="00D5545A"/>
    <w:rPr>
      <w:rFonts w:ascii="Times New Roman" w:eastAsia="Times New Roman" w:hAnsi="Times New Roman"/>
      <w:sz w:val="28"/>
      <w:szCs w:val="22"/>
    </w:rPr>
  </w:style>
  <w:style w:type="paragraph" w:styleId="BlockText">
    <w:name w:val="Block Text"/>
    <w:basedOn w:val="Normal"/>
    <w:rsid w:val="00D5545A"/>
    <w:pPr>
      <w:tabs>
        <w:tab w:val="right" w:leader="underscore" w:pos="8640"/>
      </w:tabs>
      <w:spacing w:after="0" w:line="240" w:lineRule="auto"/>
      <w:ind w:left="5670" w:right="-1594"/>
      <w:jc w:val="both"/>
    </w:pPr>
    <w:rPr>
      <w:rFonts w:ascii="Times New Roman" w:eastAsia="Times New Roman" w:hAnsi="Times New Roman"/>
      <w:sz w:val="24"/>
      <w:szCs w:val="24"/>
    </w:rPr>
  </w:style>
  <w:style w:type="paragraph" w:customStyle="1" w:styleId="3">
    <w:name w:val="Стиль3"/>
    <w:basedOn w:val="Normal"/>
    <w:rsid w:val="00D5545A"/>
    <w:pPr>
      <w:spacing w:after="0" w:line="240" w:lineRule="auto"/>
      <w:jc w:val="center"/>
    </w:pPr>
    <w:rPr>
      <w:rFonts w:ascii="Times New Roman" w:eastAsia="Times New Roman" w:hAnsi="Times New Roman"/>
      <w:sz w:val="24"/>
      <w:szCs w:val="20"/>
      <w:lang w:val="en-GB"/>
    </w:rPr>
  </w:style>
  <w:style w:type="paragraph" w:customStyle="1" w:styleId="LentaCENTR">
    <w:name w:val="Lenta CENTR"/>
    <w:basedOn w:val="Pagrindinistekstas1"/>
    <w:rsid w:val="00D5545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CommentSubject">
    <w:name w:val="annotation subject"/>
    <w:basedOn w:val="CommentText"/>
    <w:next w:val="CommentText"/>
    <w:link w:val="CommentSubjectChar1"/>
    <w:semiHidden/>
    <w:rsid w:val="00D5545A"/>
    <w:rPr>
      <w:b/>
      <w:bCs/>
    </w:rPr>
  </w:style>
  <w:style w:type="character" w:customStyle="1" w:styleId="CommentSubjectChar1">
    <w:name w:val="Comment Subject Char1"/>
    <w:link w:val="CommentSubject"/>
    <w:semiHidden/>
    <w:rsid w:val="00D5545A"/>
    <w:rPr>
      <w:rFonts w:ascii="Times New Roman" w:eastAsia="Calibri" w:hAnsi="Times New Roman" w:cs="Times New Roman"/>
      <w:b/>
      <w:bCs/>
      <w:sz w:val="20"/>
      <w:szCs w:val="20"/>
    </w:rPr>
  </w:style>
  <w:style w:type="paragraph" w:styleId="BalloonText">
    <w:name w:val="Balloon Text"/>
    <w:basedOn w:val="Normal"/>
    <w:link w:val="BalloonTextChar1"/>
    <w:semiHidden/>
    <w:rsid w:val="00D5545A"/>
    <w:rPr>
      <w:rFonts w:ascii="Tahoma" w:hAnsi="Tahoma" w:cs="Tahoma"/>
      <w:sz w:val="16"/>
      <w:szCs w:val="16"/>
    </w:rPr>
  </w:style>
  <w:style w:type="character" w:customStyle="1" w:styleId="BalloonTextChar1">
    <w:name w:val="Balloon Text Char1"/>
    <w:link w:val="BalloonText"/>
    <w:semiHidden/>
    <w:rsid w:val="00D5545A"/>
    <w:rPr>
      <w:rFonts w:ascii="Tahoma" w:eastAsia="Calibri" w:hAnsi="Tahoma" w:cs="Tahoma"/>
      <w:sz w:val="16"/>
      <w:szCs w:val="16"/>
    </w:rPr>
  </w:style>
  <w:style w:type="paragraph" w:styleId="TOC2">
    <w:name w:val="toc 2"/>
    <w:basedOn w:val="Normal"/>
    <w:next w:val="Normal"/>
    <w:autoRedefine/>
    <w:semiHidden/>
    <w:unhideWhenUsed/>
    <w:rsid w:val="00D5545A"/>
    <w:pPr>
      <w:spacing w:after="0" w:line="240" w:lineRule="auto"/>
      <w:ind w:left="240"/>
    </w:pPr>
    <w:rPr>
      <w:rFonts w:ascii="Times New Roman" w:eastAsia="Times New Roman" w:hAnsi="Times New Roman"/>
      <w:sz w:val="24"/>
      <w:szCs w:val="20"/>
    </w:rPr>
  </w:style>
  <w:style w:type="character" w:customStyle="1" w:styleId="Char17">
    <w:name w:val="Char17"/>
    <w:rsid w:val="00D5545A"/>
    <w:rPr>
      <w:rFonts w:ascii="Courier New" w:hAnsi="Courier New" w:cs="Courier New"/>
      <w:lang w:val="en-US" w:eastAsia="en-US" w:bidi="ar-SA"/>
    </w:rPr>
  </w:style>
  <w:style w:type="paragraph" w:customStyle="1" w:styleId="ATekstas">
    <w:name w:val="A Tekstas"/>
    <w:basedOn w:val="Normal"/>
    <w:rsid w:val="00D5545A"/>
    <w:pPr>
      <w:spacing w:before="120" w:after="0" w:line="300" w:lineRule="auto"/>
      <w:jc w:val="both"/>
    </w:pPr>
    <w:rPr>
      <w:rFonts w:ascii="Times New Roman" w:eastAsia="Times New Roman" w:hAnsi="Times New Roman"/>
      <w:sz w:val="24"/>
      <w:szCs w:val="24"/>
      <w:lang w:eastAsia="lt-LT"/>
    </w:rPr>
  </w:style>
  <w:style w:type="paragraph" w:customStyle="1" w:styleId="Punktas">
    <w:name w:val="Punktas"/>
    <w:basedOn w:val="ListNumber"/>
    <w:qFormat/>
    <w:rsid w:val="00D5545A"/>
    <w:pPr>
      <w:numPr>
        <w:ilvl w:val="1"/>
        <w:numId w:val="1"/>
      </w:numPr>
      <w:spacing w:after="0" w:line="240" w:lineRule="auto"/>
      <w:ind w:left="1492"/>
      <w:jc w:val="both"/>
    </w:pPr>
    <w:rPr>
      <w:rFonts w:eastAsia="Times New Roman"/>
      <w:szCs w:val="24"/>
    </w:rPr>
  </w:style>
  <w:style w:type="paragraph" w:customStyle="1" w:styleId="CentrBold">
    <w:name w:val="CentrBold"/>
    <w:rsid w:val="00D5545A"/>
    <w:pPr>
      <w:autoSpaceDE w:val="0"/>
      <w:autoSpaceDN w:val="0"/>
      <w:adjustRightInd w:val="0"/>
      <w:jc w:val="center"/>
    </w:pPr>
    <w:rPr>
      <w:rFonts w:ascii="TimesLT" w:eastAsia="Times New Roman" w:hAnsi="TimesLT"/>
      <w:b/>
      <w:bCs/>
      <w:caps/>
      <w:lang w:val="en-US" w:eastAsia="en-US"/>
    </w:rPr>
  </w:style>
  <w:style w:type="paragraph" w:customStyle="1" w:styleId="Statja">
    <w:name w:val="Statja"/>
    <w:basedOn w:val="Normal"/>
    <w:rsid w:val="00D5545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ListNumber">
    <w:name w:val="List Number"/>
    <w:basedOn w:val="Normal"/>
    <w:rsid w:val="00D5545A"/>
    <w:pPr>
      <w:numPr>
        <w:numId w:val="2"/>
      </w:numPr>
    </w:pPr>
    <w:rPr>
      <w:rFonts w:ascii="Times New Roman" w:hAnsi="Times New Roman"/>
      <w:sz w:val="24"/>
    </w:rPr>
  </w:style>
  <w:style w:type="character" w:customStyle="1" w:styleId="CharChar1">
    <w:name w:val="Char Char1"/>
    <w:rsid w:val="00D5545A"/>
    <w:rPr>
      <w:sz w:val="24"/>
      <w:lang w:val="lt-LT" w:eastAsia="lt-LT" w:bidi="ar-SA"/>
    </w:rPr>
  </w:style>
  <w:style w:type="paragraph" w:customStyle="1" w:styleId="formul">
    <w:name w:val="formul"/>
    <w:basedOn w:val="Normal"/>
    <w:rsid w:val="00D5545A"/>
    <w:pPr>
      <w:widowControl w:val="0"/>
      <w:tabs>
        <w:tab w:val="center" w:pos="4820"/>
        <w:tab w:val="right" w:pos="9639"/>
      </w:tabs>
      <w:spacing w:before="240" w:after="240" w:line="240" w:lineRule="auto"/>
      <w:jc w:val="center"/>
    </w:pPr>
    <w:rPr>
      <w:rFonts w:ascii="Times New Roman" w:eastAsia="Arial Unicode MS" w:hAnsi="Times New Roman"/>
      <w:kern w:val="1"/>
      <w:sz w:val="24"/>
      <w:szCs w:val="20"/>
      <w:lang w:val="en-GB"/>
    </w:rPr>
  </w:style>
  <w:style w:type="character" w:customStyle="1" w:styleId="FontStyle11">
    <w:name w:val="Font Style11"/>
    <w:rsid w:val="00D5545A"/>
    <w:rPr>
      <w:rFonts w:ascii="Times New Roman" w:hAnsi="Times New Roman" w:cs="Times New Roman"/>
      <w:b/>
      <w:bCs/>
      <w:sz w:val="20"/>
      <w:szCs w:val="20"/>
    </w:rPr>
  </w:style>
  <w:style w:type="table" w:customStyle="1" w:styleId="Lentelstinklelis1">
    <w:name w:val="Lentelės tinklelis1"/>
    <w:basedOn w:val="TableNormal"/>
    <w:next w:val="TableGrid"/>
    <w:rsid w:val="00D5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D5545A"/>
    <w:pPr>
      <w:suppressAutoHyphens/>
      <w:spacing w:line="100" w:lineRule="atLeast"/>
      <w:jc w:val="both"/>
    </w:pPr>
    <w:rPr>
      <w:rFonts w:ascii="Times New Roman" w:eastAsia="Arial" w:hAnsi="Times New Roman"/>
      <w:sz w:val="24"/>
      <w:szCs w:val="24"/>
      <w:lang w:eastAsia="ar-SA"/>
    </w:rPr>
  </w:style>
  <w:style w:type="paragraph" w:customStyle="1" w:styleId="Stilius3">
    <w:name w:val="Stilius3"/>
    <w:basedOn w:val="Normal"/>
    <w:qFormat/>
    <w:rsid w:val="00D5545A"/>
    <w:pPr>
      <w:spacing w:before="200" w:after="0" w:line="240" w:lineRule="auto"/>
      <w:jc w:val="both"/>
    </w:pPr>
    <w:rPr>
      <w:rFonts w:ascii="Times New Roman" w:eastAsia="Times New Roman" w:hAnsi="Times New Roman"/>
    </w:rPr>
  </w:style>
  <w:style w:type="paragraph" w:customStyle="1" w:styleId="Section">
    <w:name w:val="Section"/>
    <w:basedOn w:val="Normal"/>
    <w:rsid w:val="00D5545A"/>
    <w:pPr>
      <w:widowControl w:val="0"/>
      <w:spacing w:after="0" w:line="360" w:lineRule="exact"/>
      <w:jc w:val="center"/>
    </w:pPr>
    <w:rPr>
      <w:rFonts w:ascii="Arial" w:eastAsia="Times New Roman" w:hAnsi="Arial"/>
      <w:b/>
      <w:sz w:val="32"/>
      <w:szCs w:val="20"/>
      <w:lang w:val="cs-CZ"/>
    </w:rPr>
  </w:style>
  <w:style w:type="paragraph" w:customStyle="1" w:styleId="Sraopastraipa11">
    <w:name w:val="Sąrašo pastraipa11"/>
    <w:basedOn w:val="Normal"/>
    <w:qFormat/>
    <w:rsid w:val="00D5545A"/>
    <w:pPr>
      <w:ind w:left="720"/>
      <w:contextualSpacing/>
    </w:pPr>
    <w:rPr>
      <w:rFonts w:eastAsia="Times New Roman"/>
    </w:rPr>
  </w:style>
  <w:style w:type="paragraph" w:customStyle="1" w:styleId="Stilius4">
    <w:name w:val="Stilius4"/>
    <w:basedOn w:val="Normal"/>
    <w:rsid w:val="00D5545A"/>
    <w:pPr>
      <w:numPr>
        <w:numId w:val="6"/>
      </w:numPr>
      <w:spacing w:before="200" w:after="0"/>
      <w:ind w:hanging="578"/>
    </w:pPr>
    <w:rPr>
      <w:rFonts w:ascii="Times New Roman" w:eastAsia="Times New Roman" w:hAnsi="Times New Roman"/>
    </w:rPr>
  </w:style>
  <w:style w:type="paragraph" w:customStyle="1" w:styleId="Stilius1">
    <w:name w:val="Stilius1"/>
    <w:basedOn w:val="Normal"/>
    <w:autoRedefine/>
    <w:qFormat/>
    <w:rsid w:val="00D5545A"/>
    <w:pPr>
      <w:numPr>
        <w:numId w:val="7"/>
      </w:numPr>
      <w:spacing w:before="240" w:after="240" w:line="240" w:lineRule="auto"/>
      <w:ind w:left="181"/>
      <w:jc w:val="center"/>
    </w:pPr>
    <w:rPr>
      <w:rFonts w:ascii="Times New Roman" w:eastAsia="Times New Roman" w:hAnsi="Times New Roman"/>
      <w:b/>
    </w:rPr>
  </w:style>
  <w:style w:type="paragraph" w:customStyle="1" w:styleId="Bodytxt">
    <w:name w:val="Bodytxt"/>
    <w:basedOn w:val="Normal"/>
    <w:rsid w:val="00D5545A"/>
    <w:pPr>
      <w:keepNext/>
      <w:spacing w:after="0" w:line="240" w:lineRule="auto"/>
      <w:jc w:val="both"/>
    </w:pPr>
    <w:rPr>
      <w:rFonts w:ascii="Times New Roman" w:eastAsia="Times New Roman" w:hAnsi="Times New Roman"/>
      <w:lang w:eastAsia="fi-FI"/>
    </w:rPr>
  </w:style>
  <w:style w:type="character" w:customStyle="1" w:styleId="CharChar11">
    <w:name w:val="Char Char11"/>
    <w:rsid w:val="00D5545A"/>
    <w:rPr>
      <w:sz w:val="24"/>
      <w:lang w:val="lt-LT" w:eastAsia="lt-LT" w:bidi="ar-SA"/>
    </w:rPr>
  </w:style>
  <w:style w:type="paragraph" w:customStyle="1" w:styleId="Style14">
    <w:name w:val="Style14"/>
    <w:basedOn w:val="Normal"/>
    <w:rsid w:val="00D5545A"/>
    <w:pPr>
      <w:widowControl w:val="0"/>
      <w:autoSpaceDE w:val="0"/>
      <w:autoSpaceDN w:val="0"/>
      <w:adjustRightInd w:val="0"/>
      <w:spacing w:after="0" w:line="288" w:lineRule="exact"/>
      <w:jc w:val="both"/>
    </w:pPr>
    <w:rPr>
      <w:rFonts w:ascii="Times New Roman" w:eastAsia="Times New Roman" w:hAnsi="Times New Roman" w:cs="Arial Unicode MS"/>
      <w:sz w:val="24"/>
      <w:szCs w:val="24"/>
      <w:lang w:eastAsia="lt-LT" w:bidi="lo-LA"/>
    </w:rPr>
  </w:style>
  <w:style w:type="character" w:customStyle="1" w:styleId="FontStyle20">
    <w:name w:val="Font Style20"/>
    <w:rsid w:val="00D5545A"/>
    <w:rPr>
      <w:rFonts w:ascii="Times New Roman" w:hAnsi="Times New Roman" w:cs="Times New Roman"/>
      <w:b/>
      <w:bCs/>
      <w:sz w:val="30"/>
      <w:szCs w:val="30"/>
    </w:rPr>
  </w:style>
  <w:style w:type="character" w:customStyle="1" w:styleId="FontStyle21">
    <w:name w:val="Font Style21"/>
    <w:rsid w:val="00D5545A"/>
    <w:rPr>
      <w:rFonts w:ascii="Times New Roman" w:hAnsi="Times New Roman" w:cs="Times New Roman"/>
      <w:sz w:val="22"/>
      <w:szCs w:val="22"/>
    </w:rPr>
  </w:style>
  <w:style w:type="character" w:customStyle="1" w:styleId="FontStyle22">
    <w:name w:val="Font Style22"/>
    <w:rsid w:val="00D5545A"/>
    <w:rPr>
      <w:rFonts w:ascii="Times New Roman" w:hAnsi="Times New Roman" w:cs="Times New Roman"/>
      <w:sz w:val="20"/>
      <w:szCs w:val="20"/>
    </w:rPr>
  </w:style>
  <w:style w:type="character" w:customStyle="1" w:styleId="FontStyle23">
    <w:name w:val="Font Style23"/>
    <w:rsid w:val="00D5545A"/>
    <w:rPr>
      <w:rFonts w:ascii="Times New Roman" w:hAnsi="Times New Roman" w:cs="Times New Roman"/>
      <w:spacing w:val="20"/>
      <w:sz w:val="18"/>
      <w:szCs w:val="18"/>
    </w:rPr>
  </w:style>
  <w:style w:type="character" w:customStyle="1" w:styleId="FontStyle24">
    <w:name w:val="Font Style24"/>
    <w:rsid w:val="00D5545A"/>
    <w:rPr>
      <w:rFonts w:ascii="Times New Roman" w:hAnsi="Times New Roman" w:cs="Times New Roman"/>
      <w:i/>
      <w:iCs/>
      <w:sz w:val="20"/>
      <w:szCs w:val="20"/>
    </w:rPr>
  </w:style>
  <w:style w:type="paragraph" w:styleId="NoSpacing">
    <w:name w:val="No Spacing"/>
    <w:qFormat/>
    <w:rsid w:val="00D5545A"/>
    <w:rPr>
      <w:sz w:val="22"/>
      <w:szCs w:val="22"/>
      <w:lang w:eastAsia="en-US"/>
    </w:rPr>
  </w:style>
  <w:style w:type="character" w:customStyle="1" w:styleId="BodytextChar0">
    <w:name w:val="Body text Char"/>
    <w:link w:val="Pagrindinistekstas1"/>
    <w:locked/>
    <w:rsid w:val="00D5545A"/>
    <w:rPr>
      <w:rFonts w:ascii="TimesLT" w:eastAsia="Times New Roman" w:hAnsi="TimesLT" w:cs="Times New Roman"/>
      <w:sz w:val="20"/>
      <w:szCs w:val="20"/>
      <w:lang w:val="en-US"/>
    </w:rPr>
  </w:style>
  <w:style w:type="paragraph" w:customStyle="1" w:styleId="Style17">
    <w:name w:val="Style17"/>
    <w:basedOn w:val="Normal"/>
    <w:uiPriority w:val="99"/>
    <w:rsid w:val="00CB0BB3"/>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character" w:customStyle="1" w:styleId="FontStyle95">
    <w:name w:val="Font Style95"/>
    <w:uiPriority w:val="99"/>
    <w:rsid w:val="00CB0BB3"/>
    <w:rPr>
      <w:rFonts w:ascii="Times New Roman" w:hAnsi="Times New Roman" w:cs="Times New Roman" w:hint="default"/>
      <w:color w:val="000000"/>
      <w:sz w:val="20"/>
      <w:szCs w:val="20"/>
    </w:rPr>
  </w:style>
  <w:style w:type="character" w:customStyle="1" w:styleId="FontStyle96">
    <w:name w:val="Font Style96"/>
    <w:uiPriority w:val="99"/>
    <w:rsid w:val="00CB0BB3"/>
    <w:rPr>
      <w:rFonts w:ascii="Times New Roman" w:hAnsi="Times New Roman" w:cs="Times New Roman" w:hint="default"/>
      <w:b/>
      <w:bCs/>
      <w:color w:val="000000"/>
      <w:sz w:val="22"/>
      <w:szCs w:val="22"/>
    </w:rPr>
  </w:style>
  <w:style w:type="paragraph" w:customStyle="1" w:styleId="Default">
    <w:name w:val="Default"/>
    <w:rsid w:val="004C6F71"/>
    <w:pPr>
      <w:autoSpaceDE w:val="0"/>
      <w:autoSpaceDN w:val="0"/>
      <w:adjustRightInd w:val="0"/>
    </w:pPr>
    <w:rPr>
      <w:rFonts w:ascii="Times New Roman" w:eastAsia="Times New Roman" w:hAnsi="Times New Roman"/>
      <w:color w:val="000000"/>
      <w:sz w:val="24"/>
      <w:szCs w:val="24"/>
    </w:rPr>
  </w:style>
  <w:style w:type="character" w:customStyle="1" w:styleId="Neapdorotaspaminjimas1">
    <w:name w:val="Neapdorotas paminėjimas1"/>
    <w:uiPriority w:val="99"/>
    <w:semiHidden/>
    <w:unhideWhenUsed/>
    <w:rsid w:val="00E66D3D"/>
    <w:rPr>
      <w:color w:val="605E5C"/>
      <w:shd w:val="clear" w:color="auto" w:fill="E1DFDD"/>
    </w:rPr>
  </w:style>
  <w:style w:type="paragraph" w:customStyle="1" w:styleId="Style19">
    <w:name w:val="Style19"/>
    <w:basedOn w:val="Normal"/>
    <w:rsid w:val="00CE2144"/>
    <w:pPr>
      <w:widowControl w:val="0"/>
      <w:autoSpaceDE w:val="0"/>
      <w:autoSpaceDN w:val="0"/>
      <w:adjustRightInd w:val="0"/>
      <w:spacing w:after="0" w:line="252" w:lineRule="exact"/>
      <w:ind w:hanging="917"/>
      <w:jc w:val="both"/>
    </w:pPr>
    <w:rPr>
      <w:rFonts w:ascii="Times New Roman" w:eastAsia="Times New Roman" w:hAnsi="Times New Roman"/>
      <w:sz w:val="24"/>
      <w:szCs w:val="24"/>
      <w:lang w:eastAsia="lt-LT"/>
    </w:rPr>
  </w:style>
  <w:style w:type="paragraph" w:styleId="Revision">
    <w:name w:val="Revision"/>
    <w:hidden/>
    <w:uiPriority w:val="99"/>
    <w:semiHidden/>
    <w:rsid w:val="00D209EF"/>
    <w:rPr>
      <w:sz w:val="22"/>
      <w:szCs w:val="22"/>
      <w:lang w:eastAsia="en-US"/>
    </w:rPr>
  </w:style>
  <w:style w:type="character" w:customStyle="1" w:styleId="UnresolvedMention1">
    <w:name w:val="Unresolved Mention1"/>
    <w:basedOn w:val="DefaultParagraphFont"/>
    <w:uiPriority w:val="99"/>
    <w:semiHidden/>
    <w:unhideWhenUsed/>
    <w:rsid w:val="00CE1FE4"/>
    <w:rPr>
      <w:color w:val="605E5C"/>
      <w:shd w:val="clear" w:color="auto" w:fill="E1DFDD"/>
    </w:rPr>
  </w:style>
  <w:style w:type="character" w:customStyle="1" w:styleId="UnresolvedMention2">
    <w:name w:val="Unresolved Mention2"/>
    <w:basedOn w:val="DefaultParagraphFont"/>
    <w:uiPriority w:val="99"/>
    <w:semiHidden/>
    <w:unhideWhenUsed/>
    <w:rsid w:val="00D07FD7"/>
    <w:rPr>
      <w:color w:val="605E5C"/>
      <w:shd w:val="clear" w:color="auto" w:fill="E1DFDD"/>
    </w:rPr>
  </w:style>
  <w:style w:type="character" w:customStyle="1" w:styleId="UnresolvedMention3">
    <w:name w:val="Unresolved Mention3"/>
    <w:basedOn w:val="DefaultParagraphFont"/>
    <w:uiPriority w:val="99"/>
    <w:semiHidden/>
    <w:unhideWhenUsed/>
    <w:rsid w:val="00A54CCB"/>
    <w:rPr>
      <w:color w:val="605E5C"/>
      <w:shd w:val="clear" w:color="auto" w:fill="E1DFDD"/>
    </w:rPr>
  </w:style>
  <w:style w:type="paragraph" w:customStyle="1" w:styleId="Standard">
    <w:name w:val="Standard"/>
    <w:rsid w:val="00122FAF"/>
    <w:pPr>
      <w:suppressAutoHyphens/>
      <w:autoSpaceDN w:val="0"/>
      <w:textAlignment w:val="baseline"/>
    </w:pPr>
    <w:rPr>
      <w:rFonts w:ascii="Times New Roman" w:eastAsia="Times New Roman" w:hAnsi="Times New Roman"/>
      <w:color w:val="000000"/>
      <w:kern w:val="3"/>
      <w:sz w:val="24"/>
      <w:szCs w:val="24"/>
    </w:rPr>
  </w:style>
  <w:style w:type="numbering" w:customStyle="1" w:styleId="WWNum26">
    <w:name w:val="WWNum26"/>
    <w:basedOn w:val="NoList"/>
    <w:rsid w:val="00122FA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9646">
      <w:bodyDiv w:val="1"/>
      <w:marLeft w:val="0"/>
      <w:marRight w:val="0"/>
      <w:marTop w:val="0"/>
      <w:marBottom w:val="0"/>
      <w:divBdr>
        <w:top w:val="none" w:sz="0" w:space="0" w:color="auto"/>
        <w:left w:val="none" w:sz="0" w:space="0" w:color="auto"/>
        <w:bottom w:val="none" w:sz="0" w:space="0" w:color="auto"/>
        <w:right w:val="none" w:sz="0" w:space="0" w:color="auto"/>
      </w:divBdr>
    </w:div>
    <w:div w:id="244146937">
      <w:bodyDiv w:val="1"/>
      <w:marLeft w:val="0"/>
      <w:marRight w:val="0"/>
      <w:marTop w:val="0"/>
      <w:marBottom w:val="0"/>
      <w:divBdr>
        <w:top w:val="none" w:sz="0" w:space="0" w:color="auto"/>
        <w:left w:val="none" w:sz="0" w:space="0" w:color="auto"/>
        <w:bottom w:val="none" w:sz="0" w:space="0" w:color="auto"/>
        <w:right w:val="none" w:sz="0" w:space="0" w:color="auto"/>
      </w:divBdr>
    </w:div>
    <w:div w:id="667825441">
      <w:bodyDiv w:val="1"/>
      <w:marLeft w:val="0"/>
      <w:marRight w:val="0"/>
      <w:marTop w:val="0"/>
      <w:marBottom w:val="0"/>
      <w:divBdr>
        <w:top w:val="none" w:sz="0" w:space="0" w:color="auto"/>
        <w:left w:val="none" w:sz="0" w:space="0" w:color="auto"/>
        <w:bottom w:val="none" w:sz="0" w:space="0" w:color="auto"/>
        <w:right w:val="none" w:sz="0" w:space="0" w:color="auto"/>
      </w:divBdr>
    </w:div>
    <w:div w:id="1004355951">
      <w:bodyDiv w:val="1"/>
      <w:marLeft w:val="0"/>
      <w:marRight w:val="0"/>
      <w:marTop w:val="0"/>
      <w:marBottom w:val="0"/>
      <w:divBdr>
        <w:top w:val="none" w:sz="0" w:space="0" w:color="auto"/>
        <w:left w:val="none" w:sz="0" w:space="0" w:color="auto"/>
        <w:bottom w:val="none" w:sz="0" w:space="0" w:color="auto"/>
        <w:right w:val="none" w:sz="0" w:space="0" w:color="auto"/>
      </w:divBdr>
    </w:div>
    <w:div w:id="12431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skyrius|98e1b560-c021-41d6-9632-b7f5b05ae6e9;Procesų valdymo skyrius|1d2453fc-c175-46b4-b9fe-6151c1a059d8;Sveikatos projektų skyrius|5908eca3-6d57-464f-8cbe-536f81c5e307</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8D1A-2F6A-4AAB-B150-ECE0792EEE9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E43ED41-5572-4FCF-AB5D-35C00564BBA3}">
  <ds:schemaRefs>
    <ds:schemaRef ds:uri="http://schemas.microsoft.com/sharepoint/v3/contenttype/forms"/>
  </ds:schemaRefs>
</ds:datastoreItem>
</file>

<file path=customXml/itemProps3.xml><?xml version="1.0" encoding="utf-8"?>
<ds:datastoreItem xmlns:ds="http://schemas.openxmlformats.org/officeDocument/2006/customXml" ds:itemID="{EA876114-B38D-4D71-B8E3-F07DA010A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AA778-0FE4-4901-B8E5-80E7DD21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70086</Words>
  <Characters>39950</Characters>
  <Application>Microsoft Office Word</Application>
  <DocSecurity>0</DocSecurity>
  <Lines>332</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vt:lpstr>
      <vt:lpstr>Statybos rangos sutartis</vt:lpstr>
    </vt:vector>
  </TitlesOfParts>
  <Company>Hewlett-Packard Company</Company>
  <LinksUpToDate>false</LinksUpToDate>
  <CharactersWithSpaces>109817</CharactersWithSpaces>
  <SharedDoc>false</SharedDoc>
  <HLinks>
    <vt:vector size="12" baseType="variant">
      <vt:variant>
        <vt:i4>393282</vt:i4>
      </vt:variant>
      <vt:variant>
        <vt:i4>3</vt:i4>
      </vt:variant>
      <vt:variant>
        <vt:i4>0</vt:i4>
      </vt:variant>
      <vt:variant>
        <vt:i4>5</vt:i4>
      </vt:variant>
      <vt:variant>
        <vt:lpwstr>https://www.esaskaita.eu/</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creator>Vartotojas</dc:creator>
  <cp:lastModifiedBy>Jolanta Pukelienė</cp:lastModifiedBy>
  <cp:revision>2</cp:revision>
  <cp:lastPrinted>2026-03-27T07:16:00Z</cp:lastPrinted>
  <dcterms:created xsi:type="dcterms:W3CDTF">2026-04-27T11:25:00Z</dcterms:created>
  <dcterms:modified xsi:type="dcterms:W3CDTF">2026-04-27T11:25:00Z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244;#Sveikatos projektų skyrius|5908eca3-6d57-464f-8cbe-536f81c5e307;#47;#Bendrųjų reikalų skyrius|98e1b560-c021-41d6-9632-b7f5b05ae6e9;#3308;#Procesų valdymo skyrius|1d2453fc-c175-46b4-b9fe-6151c1a059d8</vt:lpwstr>
  </property>
  <property fmtid="{D5CDD505-2E9C-101B-9397-08002B2CF9AE}" pid="4" name="bef85333021544dbbbb8b847b70284cc">
    <vt:lpwstr>
    </vt:lpwstr>
  </property>
  <property fmtid="{D5CDD505-2E9C-101B-9397-08002B2CF9AE}" pid="5" name="o3cb2451d6904553a72e202c291dd6d8">
    <vt:lpwstr>
    </vt:lpwstr>
  </property>
  <property fmtid="{D5CDD505-2E9C-101B-9397-08002B2CF9AE}" pid="6" name="b1f23dead1274c488d632b6cb8d4aba0">
    <vt:lpwstr>
    </vt:lpwstr>
  </property>
  <property fmtid="{D5CDD505-2E9C-101B-9397-08002B2CF9AE}" pid="7" name="m365da387ea240238c0d83c321188a1c">
    <vt:lpwstr>
    </vt:lpwstr>
  </property>
  <property fmtid="{D5CDD505-2E9C-101B-9397-08002B2CF9AE}" pid="8" name="DmsPermissionsDivisions">
    <vt:lpwstr/>
  </property>
  <property fmtid="{D5CDD505-2E9C-101B-9397-08002B2CF9AE}" pid="9" name="DmsPermissionsFlags">
    <vt:lpwstr>,SECTRUE,</vt:lpwstr>
  </property>
  <property fmtid="{D5CDD505-2E9C-101B-9397-08002B2CF9AE}" pid="10" name="DmsPermissionsUsers">
    <vt:lpwstr>1165;#Kristina Gaižutienė;#790;#Lina Christoforovienė;#136;#Alvyda Ažubalytė</vt:lpwstr>
  </property>
  <property fmtid="{D5CDD505-2E9C-101B-9397-08002B2CF9AE}" pid="11" name="DmsDocPrepDocSendRegReal">
    <vt:bool>false</vt:bool>
  </property>
  <property fmtid="{D5CDD505-2E9C-101B-9397-08002B2CF9AE}" pid="12" name="DmsWaitingForSign">
    <vt:bool>true</vt:bool>
  </property>
</Properties>
</file>