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181366FA" w14:textId="210559CF" w:rsidR="0072771D" w:rsidRDefault="00967A50" w:rsidP="0072771D">
      <w:pPr>
        <w:tabs>
          <w:tab w:val="left" w:pos="993"/>
        </w:tabs>
        <w:autoSpaceDE w:val="0"/>
        <w:autoSpaceDN w:val="0"/>
        <w:adjustRightInd w:val="0"/>
        <w:spacing w:line="276" w:lineRule="auto"/>
        <w:jc w:val="both"/>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3967F5">
        <w:t>Ž</w:t>
      </w:r>
      <w:r w:rsidR="003967F5" w:rsidRPr="003967F5">
        <w:t xml:space="preserve">olės ir vejos pjovimo (šienavimo) </w:t>
      </w:r>
      <w:r w:rsidR="0072771D" w:rsidRPr="0072771D">
        <w:t>paslaug</w:t>
      </w:r>
      <w:r w:rsidR="0072771D">
        <w:t>a</w:t>
      </w:r>
      <w:r w:rsidR="0072771D" w:rsidRPr="0072771D">
        <w:t>s</w:t>
      </w:r>
      <w:r w:rsidR="0072771D">
        <w:t>.</w:t>
      </w:r>
    </w:p>
    <w:p w14:paraId="1A8BE4A2" w14:textId="6DE8D3D4" w:rsidR="002A4D83" w:rsidRDefault="004321C8" w:rsidP="0072771D">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F5C7074"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C66802">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0C6C382C" w:rsidR="000A3264" w:rsidRPr="009C30B4" w:rsidRDefault="00FD1CA6" w:rsidP="00F60AD6">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F60AD6">
        <w:rPr>
          <w:noProof/>
        </w:rPr>
        <w:t>p</w:t>
      </w:r>
      <w:r w:rsidR="00947087">
        <w:rPr>
          <w:noProof/>
        </w:rPr>
        <w:t xml:space="preserve"> jų</w:t>
      </w:r>
      <w:r w:rsidRPr="009C30B4">
        <w:rPr>
          <w:noProof/>
        </w:rPr>
        <w:t xml:space="preserve"> ir deklaracijos, pasirašytos </w:t>
      </w:r>
      <w:r w:rsidR="00080D0F" w:rsidRPr="009C30B4">
        <w:rPr>
          <w:noProof/>
        </w:rPr>
        <w:t>tiekėjo</w:t>
      </w:r>
      <w:r w:rsidRPr="009C30B4">
        <w:rPr>
          <w:noProof/>
        </w:rPr>
        <w:t xml:space="preserve"> vadovo), patvirtinan</w:t>
      </w:r>
      <w:r w:rsidR="00C66802">
        <w:rPr>
          <w:noProof/>
        </w:rPr>
        <w:t>ty</w:t>
      </w:r>
      <w:r w:rsidRPr="009C30B4">
        <w:rPr>
          <w:noProof/>
        </w:rPr>
        <w:t xml:space="preserve">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D4F39B5" w:rsidR="00391114" w:rsidRPr="009C30B4" w:rsidRDefault="00DC6126" w:rsidP="00462051">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1DFB39DC" w:rsidR="002A4D83" w:rsidRPr="00B42DE7" w:rsidRDefault="002A51CB" w:rsidP="00B55ED0">
            <w:pPr>
              <w:autoSpaceDE w:val="0"/>
              <w:autoSpaceDN w:val="0"/>
              <w:adjustRightInd w:val="0"/>
              <w:rPr>
                <w:rFonts w:ascii="Calibri" w:hAnsi="Calibri" w:cs="Calibri"/>
                <w:noProof/>
                <w:color w:val="FF0000"/>
                <w:sz w:val="22"/>
                <w:szCs w:val="22"/>
              </w:rPr>
            </w:pPr>
            <w:r>
              <w:rPr>
                <w:noProof/>
                <w:sz w:val="22"/>
                <w:szCs w:val="22"/>
              </w:rPr>
              <w:t>60</w:t>
            </w:r>
            <w:r w:rsidR="00B55ED0" w:rsidRPr="00971EBC">
              <w:rPr>
                <w:noProof/>
                <w:sz w:val="22"/>
                <w:szCs w:val="22"/>
              </w:rPr>
              <w:t xml:space="preserve"> (</w:t>
            </w:r>
            <w:r>
              <w:rPr>
                <w:noProof/>
                <w:sz w:val="22"/>
                <w:szCs w:val="22"/>
              </w:rPr>
              <w:t>šeš</w:t>
            </w:r>
            <w:r w:rsidR="00B55ED0" w:rsidRPr="00971EBC">
              <w:rPr>
                <w:noProof/>
                <w:sz w:val="22"/>
                <w:szCs w:val="22"/>
              </w:rPr>
              <w:t>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32A7E3B2" w14:textId="24FD0785" w:rsidR="00462051" w:rsidRPr="00F60AD6" w:rsidRDefault="00462051" w:rsidP="002A51CB">
      <w:pPr>
        <w:tabs>
          <w:tab w:val="left" w:pos="851"/>
        </w:tabs>
        <w:autoSpaceDE w:val="0"/>
        <w:autoSpaceDN w:val="0"/>
        <w:adjustRightInd w:val="0"/>
        <w:spacing w:line="276" w:lineRule="auto"/>
        <w:jc w:val="both"/>
        <w:rPr>
          <w:noProof/>
          <w:u w:val="single"/>
        </w:rPr>
      </w:pPr>
      <w:r w:rsidRPr="00F60AD6">
        <w:rPr>
          <w:noProof/>
          <w:u w:val="single"/>
        </w:rPr>
        <w:t>1.17.</w:t>
      </w:r>
      <w:r w:rsidRPr="00F60AD6">
        <w:rPr>
          <w:u w:val="single"/>
        </w:rPr>
        <w:t xml:space="preserve"> </w:t>
      </w:r>
      <w:r w:rsidRPr="00BE7FAB">
        <w:rPr>
          <w:b/>
          <w:bCs/>
          <w:noProof/>
          <w:u w:val="single"/>
        </w:rPr>
        <w:t>Atliekamas žaliasis pirkimas</w:t>
      </w:r>
      <w:r w:rsidRPr="00F60AD6">
        <w:rPr>
          <w:noProof/>
          <w:u w:val="single"/>
        </w:rPr>
        <w:t xml:space="preserve">. </w:t>
      </w:r>
      <w:r w:rsidR="002A51CB">
        <w:rPr>
          <w:noProof/>
          <w:u w:val="single"/>
        </w:rPr>
        <w:t>Reikalavimai nurodyti Techninėje specifikacijoje.</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4A86C09F" w14:textId="77777777" w:rsidR="00F60AD6" w:rsidRDefault="00F60AD6" w:rsidP="002A51CB">
      <w:pPr>
        <w:tabs>
          <w:tab w:val="left" w:pos="993"/>
        </w:tabs>
        <w:autoSpaceDE w:val="0"/>
        <w:autoSpaceDN w:val="0"/>
        <w:adjustRightInd w:val="0"/>
        <w:rPr>
          <w:b/>
          <w:bCs/>
          <w:noProof/>
        </w:rPr>
      </w:pPr>
    </w:p>
    <w:p w14:paraId="7A4D949F" w14:textId="729EA0AB"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284CA8F8" w:rsidR="00033B98" w:rsidRDefault="00391114" w:rsidP="003967F5">
      <w:pPr>
        <w:pStyle w:val="Style1"/>
        <w:numPr>
          <w:ilvl w:val="0"/>
          <w:numId w:val="0"/>
        </w:numPr>
        <w:spacing w:line="259" w:lineRule="auto"/>
        <w:ind w:left="567" w:hanging="567"/>
        <w:jc w:val="both"/>
        <w:rPr>
          <w:b/>
          <w:bCs/>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3967F5">
        <w:rPr>
          <w:b/>
          <w:bCs/>
          <w:noProof/>
        </w:rPr>
        <w:t>Ž</w:t>
      </w:r>
      <w:r w:rsidR="003967F5" w:rsidRPr="003967F5">
        <w:rPr>
          <w:b/>
          <w:bCs/>
          <w:noProof/>
        </w:rPr>
        <w:t>olės ir vejos pjovimo (šienavimo) paslaug</w:t>
      </w:r>
      <w:r w:rsidR="003967F5">
        <w:rPr>
          <w:b/>
          <w:bCs/>
          <w:noProof/>
        </w:rPr>
        <w:t>a</w:t>
      </w:r>
      <w:r w:rsidR="003967F5" w:rsidRPr="003967F5">
        <w:rPr>
          <w:b/>
          <w:bCs/>
          <w:noProof/>
        </w:rPr>
        <w:t>s</w:t>
      </w:r>
      <w:r w:rsidR="003967F5">
        <w:rPr>
          <w:b/>
          <w:bCs/>
          <w:noProof/>
        </w:rPr>
        <w:t xml:space="preserve"> </w:t>
      </w:r>
      <w:r w:rsidR="006659B6" w:rsidRPr="00010B31">
        <w:rPr>
          <w:b/>
          <w:bCs/>
          <w:noProof/>
        </w:rPr>
        <w:t>pagal techninę specifikaciją</w:t>
      </w:r>
      <w:r w:rsidR="007A49F7">
        <w:rPr>
          <w:b/>
          <w:bCs/>
          <w:noProof/>
        </w:rPr>
        <w:t>.</w:t>
      </w:r>
    </w:p>
    <w:p w14:paraId="7CBDC4BA" w14:textId="28135339" w:rsidR="003967F5" w:rsidRPr="003967F5" w:rsidRDefault="003967F5" w:rsidP="000B3896">
      <w:pPr>
        <w:spacing w:line="259" w:lineRule="auto"/>
        <w:ind w:left="360" w:hanging="360"/>
        <w:jc w:val="both"/>
        <w:rPr>
          <w:b/>
          <w:bCs/>
          <w:szCs w:val="20"/>
        </w:rPr>
      </w:pPr>
      <w:r>
        <w:rPr>
          <w:noProof/>
        </w:rPr>
        <w:t xml:space="preserve">2.1.1. </w:t>
      </w:r>
      <w:r w:rsidRPr="003967F5">
        <w:rPr>
          <w:b/>
          <w:bCs/>
          <w:noProof/>
        </w:rPr>
        <w:t xml:space="preserve">Paslaugų suteikimo adresai: </w:t>
      </w:r>
      <w:r w:rsidR="000B3896" w:rsidRPr="000B3896">
        <w:rPr>
          <w:b/>
          <w:bCs/>
          <w:noProof/>
        </w:rPr>
        <w:t>Šv. Kazimiero g. 2, Medininkų k., Vilniaus r. sav.</w:t>
      </w:r>
    </w:p>
    <w:p w14:paraId="5C014052" w14:textId="24786DAE" w:rsidR="00694434" w:rsidRPr="009E5E94" w:rsidRDefault="00694434" w:rsidP="003967F5">
      <w:pPr>
        <w:pStyle w:val="Style1"/>
        <w:numPr>
          <w:ilvl w:val="0"/>
          <w:numId w:val="0"/>
        </w:numPr>
        <w:spacing w:line="259" w:lineRule="auto"/>
        <w:ind w:left="567" w:hanging="567"/>
        <w:jc w:val="both"/>
        <w:rPr>
          <w:noProof/>
        </w:rPr>
      </w:pPr>
      <w:r w:rsidRPr="009C30B4">
        <w:rPr>
          <w:noProof/>
        </w:rPr>
        <w:t>2.2</w:t>
      </w:r>
      <w:r w:rsidR="006659B6" w:rsidRPr="006B08AB">
        <w:rPr>
          <w:noProof/>
        </w:rPr>
        <w:t xml:space="preserve">. </w:t>
      </w:r>
      <w:r w:rsidR="007A49F7" w:rsidRPr="009E5E94">
        <w:rPr>
          <w:noProof/>
        </w:rPr>
        <w:t>Paslaugų</w:t>
      </w:r>
      <w:r w:rsidR="000E7F68" w:rsidRPr="009E5E94">
        <w:rPr>
          <w:noProof/>
        </w:rPr>
        <w:t xml:space="preserve"> </w:t>
      </w:r>
      <w:r w:rsidR="007A49F7" w:rsidRPr="009E5E94">
        <w:rPr>
          <w:noProof/>
        </w:rPr>
        <w:t>apimtys</w:t>
      </w:r>
      <w:r w:rsidR="000E7F68" w:rsidRPr="009E5E94">
        <w:rPr>
          <w:noProof/>
        </w:rPr>
        <w:t>, aprašymas ir savybės nustatyti Techninėje specifikacijoje</w:t>
      </w:r>
      <w:r w:rsidRPr="009E5E94">
        <w:rPr>
          <w:noProof/>
        </w:rPr>
        <w:t>.</w:t>
      </w:r>
      <w:r w:rsidR="005C7595" w:rsidRPr="009E5E9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C2E74BA" w14:textId="3FE21A62" w:rsidR="00F60AD6" w:rsidRDefault="00694434" w:rsidP="006B39CC">
      <w:pPr>
        <w:pStyle w:val="Style1"/>
        <w:numPr>
          <w:ilvl w:val="0"/>
          <w:numId w:val="0"/>
        </w:numPr>
        <w:spacing w:line="276" w:lineRule="auto"/>
        <w:jc w:val="both"/>
        <w:rPr>
          <w:noProof/>
        </w:rPr>
      </w:pPr>
      <w:r w:rsidRPr="009C30B4">
        <w:rPr>
          <w:noProof/>
        </w:rPr>
        <w:lastRenderedPageBreak/>
        <w:t xml:space="preserve">2.4. </w:t>
      </w:r>
      <w:r w:rsidR="00E462FC" w:rsidRPr="009C30B4">
        <w:rPr>
          <w:noProof/>
        </w:rPr>
        <w:t xml:space="preserve"> </w:t>
      </w:r>
      <w:r w:rsidR="00F60AD6" w:rsidRPr="00F60AD6">
        <w:rPr>
          <w:noProof/>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1A09CE43" w14:textId="4FA57163" w:rsidR="00694434" w:rsidRPr="009C30B4" w:rsidRDefault="00F60AD6" w:rsidP="006B39CC">
      <w:pPr>
        <w:pStyle w:val="Style1"/>
        <w:numPr>
          <w:ilvl w:val="0"/>
          <w:numId w:val="0"/>
        </w:numPr>
        <w:spacing w:line="276" w:lineRule="auto"/>
        <w:jc w:val="both"/>
        <w:rPr>
          <w:noProof/>
        </w:rPr>
      </w:pPr>
      <w:r>
        <w:rPr>
          <w:noProof/>
        </w:rPr>
        <w:t xml:space="preserve">2.5. </w:t>
      </w:r>
      <w:r w:rsidR="009F05C0" w:rsidRPr="009C30B4">
        <w:rPr>
          <w:noProof/>
        </w:rPr>
        <w:t>Tiekėjas</w:t>
      </w:r>
      <w:r w:rsidR="00694434" w:rsidRPr="009C30B4">
        <w:rPr>
          <w:noProof/>
        </w:rPr>
        <w:t xml:space="preserve"> turi </w:t>
      </w:r>
      <w:r w:rsidR="009F05C0" w:rsidRPr="009C30B4">
        <w:rPr>
          <w:noProof/>
        </w:rPr>
        <w:t>naudoti tik nauja</w:t>
      </w:r>
      <w:r w:rsidR="00694434" w:rsidRPr="009C30B4">
        <w:rPr>
          <w:noProof/>
        </w:rPr>
        <w:t>s</w:t>
      </w:r>
      <w:r w:rsidR="00A04C54" w:rsidRPr="009C30B4">
        <w:rPr>
          <w:noProof/>
        </w:rPr>
        <w:t xml:space="preserve"> </w:t>
      </w:r>
      <w:r w:rsidR="00694434" w:rsidRPr="009C30B4">
        <w:rPr>
          <w:noProof/>
        </w:rPr>
        <w:t xml:space="preserve"> Lietuvos Respublikos teisės ak</w:t>
      </w:r>
      <w:r w:rsidR="009F05C0" w:rsidRPr="009C30B4">
        <w:rPr>
          <w:noProof/>
        </w:rPr>
        <w:t>tų nustatyta tvarka sertifikuotas medžiagas, įrenginius, atitinkančius</w:t>
      </w:r>
      <w:r w:rsidR="00694434" w:rsidRPr="009C30B4">
        <w:rPr>
          <w:noProof/>
        </w:rPr>
        <w:t xml:space="preserve"> jiems privalomus Lietuvos Respublikose ir Europos Sąjungos standartus ir normas.</w:t>
      </w:r>
    </w:p>
    <w:p w14:paraId="053AAC8C" w14:textId="5DE584E9" w:rsidR="00694434" w:rsidRPr="009C30B4" w:rsidRDefault="00694434" w:rsidP="00D00B17">
      <w:pPr>
        <w:pStyle w:val="Style1"/>
        <w:numPr>
          <w:ilvl w:val="0"/>
          <w:numId w:val="0"/>
        </w:numPr>
        <w:spacing w:line="276" w:lineRule="auto"/>
        <w:jc w:val="both"/>
        <w:rPr>
          <w:noProof/>
        </w:rPr>
      </w:pPr>
      <w:r w:rsidRPr="009C30B4">
        <w:rPr>
          <w:noProof/>
        </w:rPr>
        <w:t>2.</w:t>
      </w:r>
      <w:r w:rsidR="00F60AD6">
        <w:rPr>
          <w:noProof/>
        </w:rPr>
        <w:t>6</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742604">
        <w:rPr>
          <w:noProof/>
        </w:rPr>
        <w:t xml:space="preserve">taikoma </w:t>
      </w:r>
      <w:r w:rsidR="00B72301" w:rsidRPr="00742604">
        <w:rPr>
          <w:noProof/>
        </w:rPr>
        <w:t>fiksuoto</w:t>
      </w:r>
      <w:r w:rsidR="009643E5" w:rsidRPr="00742604">
        <w:rPr>
          <w:noProof/>
        </w:rPr>
        <w:t>s</w:t>
      </w:r>
      <w:r w:rsidR="00B72301" w:rsidRPr="00742604">
        <w:rPr>
          <w:noProof/>
        </w:rPr>
        <w:t xml:space="preserve"> </w:t>
      </w:r>
      <w:r w:rsidR="00742604">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0CC5A540" w:rsidR="00DA2CFC" w:rsidRDefault="00694434" w:rsidP="00DA2CFC">
      <w:pPr>
        <w:pStyle w:val="Style1"/>
        <w:numPr>
          <w:ilvl w:val="0"/>
          <w:numId w:val="0"/>
        </w:numPr>
        <w:spacing w:line="276" w:lineRule="auto"/>
        <w:ind w:left="567" w:hanging="567"/>
        <w:jc w:val="both"/>
      </w:pPr>
      <w:r w:rsidRPr="009C30B4">
        <w:rPr>
          <w:noProof/>
        </w:rPr>
        <w:t>2.</w:t>
      </w:r>
      <w:r w:rsidR="00F60AD6">
        <w:rPr>
          <w:noProof/>
        </w:rPr>
        <w:t>7</w:t>
      </w:r>
      <w:r w:rsidRPr="009C30B4">
        <w:rPr>
          <w:noProof/>
        </w:rPr>
        <w:t xml:space="preserve">. </w:t>
      </w:r>
      <w:r w:rsidR="009F05C0" w:rsidRPr="009C30B4">
        <w:t xml:space="preserve">Tiekėjo įsipareigojimų vykdymo  pradžia bus laikoma </w:t>
      </w:r>
      <w:r w:rsidR="003D72B8">
        <w:t>sutarties įsigaliojimo data.</w:t>
      </w:r>
    </w:p>
    <w:p w14:paraId="5E700FEE" w14:textId="4EB01B12" w:rsidR="008F6FC2" w:rsidRPr="00DA2CFC" w:rsidRDefault="00DA2CFC" w:rsidP="00DA2CFC">
      <w:pPr>
        <w:pStyle w:val="Style1"/>
        <w:numPr>
          <w:ilvl w:val="0"/>
          <w:numId w:val="0"/>
        </w:numPr>
        <w:spacing w:line="276" w:lineRule="auto"/>
        <w:ind w:left="567" w:hanging="567"/>
        <w:jc w:val="both"/>
      </w:pPr>
      <w:r>
        <w:t>2.</w:t>
      </w:r>
      <w:r w:rsidR="00F60AD6">
        <w:t>8</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45CAFBB2" w:rsidR="002A4D83" w:rsidRPr="009E5E94" w:rsidRDefault="008F6FC2" w:rsidP="0097597F">
      <w:pPr>
        <w:tabs>
          <w:tab w:val="left" w:pos="993"/>
        </w:tabs>
        <w:autoSpaceDE w:val="0"/>
        <w:autoSpaceDN w:val="0"/>
        <w:adjustRightInd w:val="0"/>
        <w:spacing w:line="254" w:lineRule="auto"/>
        <w:jc w:val="both"/>
        <w:rPr>
          <w:iCs/>
          <w:noProof/>
        </w:rPr>
      </w:pPr>
      <w:r w:rsidRPr="009E5E94">
        <w:rPr>
          <w:iCs/>
          <w:noProof/>
        </w:rPr>
        <w:t>2.</w:t>
      </w:r>
      <w:r w:rsidR="00F60AD6" w:rsidRPr="009E5E94">
        <w:rPr>
          <w:iCs/>
          <w:noProof/>
        </w:rPr>
        <w:t>9</w:t>
      </w:r>
      <w:r w:rsidRPr="009E5E94">
        <w:rPr>
          <w:iCs/>
          <w:noProof/>
        </w:rPr>
        <w:t xml:space="preserve">. Pirkimo biudžetas </w:t>
      </w:r>
      <w:r w:rsidR="006E3547" w:rsidRPr="00742604">
        <w:rPr>
          <w:iCs/>
          <w:noProof/>
        </w:rPr>
        <w:t>–</w:t>
      </w:r>
      <w:r w:rsidRPr="00742604">
        <w:rPr>
          <w:iCs/>
          <w:noProof/>
        </w:rPr>
        <w:t xml:space="preserve"> </w:t>
      </w:r>
      <w:r w:rsidR="000B3896">
        <w:rPr>
          <w:iCs/>
          <w:noProof/>
        </w:rPr>
        <w:t>9</w:t>
      </w:r>
      <w:r w:rsidR="009E5E94" w:rsidRPr="00742604">
        <w:rPr>
          <w:iCs/>
          <w:noProof/>
        </w:rPr>
        <w:t xml:space="preserve"> </w:t>
      </w:r>
      <w:r w:rsidR="0072771D" w:rsidRPr="00742604">
        <w:rPr>
          <w:iCs/>
          <w:noProof/>
        </w:rPr>
        <w:t>000</w:t>
      </w:r>
      <w:r w:rsidR="009E5E94" w:rsidRPr="00742604">
        <w:rPr>
          <w:iCs/>
          <w:noProof/>
        </w:rPr>
        <w:t xml:space="preserve">,00 </w:t>
      </w:r>
      <w:r w:rsidRPr="00742604">
        <w:rPr>
          <w:iCs/>
          <w:noProof/>
        </w:rPr>
        <w:t>Eur</w:t>
      </w:r>
      <w:r w:rsidRPr="009E5E94">
        <w:rPr>
          <w:iCs/>
          <w:noProof/>
        </w:rPr>
        <w:t xml:space="preserve"> be PVM. Viršijantis bus atmetami kaip nepriimtini, nes viršijo iš anksto nustatytą pirkimo biudžetą. </w:t>
      </w:r>
    </w:p>
    <w:p w14:paraId="3CD7FA6A" w14:textId="6B0B4DA2" w:rsidR="00B80948" w:rsidRPr="00BE7FAB" w:rsidRDefault="00B80948" w:rsidP="0097597F">
      <w:pPr>
        <w:tabs>
          <w:tab w:val="left" w:pos="993"/>
        </w:tabs>
        <w:autoSpaceDE w:val="0"/>
        <w:autoSpaceDN w:val="0"/>
        <w:adjustRightInd w:val="0"/>
        <w:spacing w:line="254" w:lineRule="auto"/>
        <w:jc w:val="both"/>
        <w:rPr>
          <w:b/>
          <w:bCs/>
          <w:iCs/>
          <w:noProof/>
        </w:rPr>
      </w:pPr>
      <w:r w:rsidRPr="009E5E94">
        <w:rPr>
          <w:iCs/>
          <w:noProof/>
        </w:rPr>
        <w:t>2.</w:t>
      </w:r>
      <w:r w:rsidR="00F60AD6" w:rsidRPr="009E5E94">
        <w:rPr>
          <w:iCs/>
          <w:noProof/>
        </w:rPr>
        <w:t>10</w:t>
      </w:r>
      <w:r w:rsidRPr="009E5E94">
        <w:rPr>
          <w:iCs/>
          <w:noProof/>
        </w:rPr>
        <w:t xml:space="preserve">. </w:t>
      </w:r>
      <w:r w:rsidR="00136BB9" w:rsidRPr="00BE7FAB">
        <w:rPr>
          <w:b/>
          <w:bCs/>
          <w:iCs/>
          <w:noProof/>
        </w:rPr>
        <w:t>Paslaugų teikimo</w:t>
      </w:r>
      <w:r w:rsidRPr="00BE7FAB">
        <w:rPr>
          <w:b/>
          <w:bCs/>
          <w:iCs/>
          <w:noProof/>
        </w:rPr>
        <w:t xml:space="preserve"> terminas </w:t>
      </w:r>
      <w:r w:rsidRPr="003D4E32">
        <w:rPr>
          <w:b/>
          <w:bCs/>
          <w:iCs/>
          <w:noProof/>
        </w:rPr>
        <w:t xml:space="preserve">– </w:t>
      </w:r>
      <w:bookmarkStart w:id="2" w:name="_Hlk193270861"/>
      <w:r w:rsidR="002A51CB" w:rsidRPr="003D4E32">
        <w:rPr>
          <w:b/>
          <w:bCs/>
          <w:iCs/>
          <w:noProof/>
        </w:rPr>
        <w:t>6</w:t>
      </w:r>
      <w:r w:rsidRPr="00BE7FAB">
        <w:rPr>
          <w:b/>
          <w:bCs/>
          <w:iCs/>
          <w:noProof/>
        </w:rPr>
        <w:t xml:space="preserve"> mėn</w:t>
      </w:r>
      <w:r w:rsidR="009E5E94" w:rsidRPr="00BE7FAB">
        <w:rPr>
          <w:b/>
          <w:bCs/>
          <w:iCs/>
          <w:noProof/>
        </w:rPr>
        <w:t>esiai</w:t>
      </w:r>
      <w:r w:rsidRPr="00BE7FAB">
        <w:rPr>
          <w:b/>
          <w:bCs/>
          <w:iCs/>
          <w:noProof/>
        </w:rPr>
        <w:t xml:space="preserve">. </w:t>
      </w:r>
      <w:bookmarkEnd w:id="2"/>
    </w:p>
    <w:p w14:paraId="0A5E258D" w14:textId="205F87EA" w:rsidR="00BE7FAB" w:rsidRPr="00B06DAA" w:rsidRDefault="00BE7FAB" w:rsidP="0097597F">
      <w:pPr>
        <w:tabs>
          <w:tab w:val="left" w:pos="993"/>
        </w:tabs>
        <w:autoSpaceDE w:val="0"/>
        <w:autoSpaceDN w:val="0"/>
        <w:adjustRightInd w:val="0"/>
        <w:spacing w:line="254" w:lineRule="auto"/>
        <w:jc w:val="both"/>
        <w:rPr>
          <w:iCs/>
          <w:noProof/>
        </w:rPr>
      </w:pPr>
      <w:r>
        <w:rPr>
          <w:iCs/>
          <w:noProof/>
        </w:rPr>
        <w:t xml:space="preserve">2.11. </w:t>
      </w:r>
      <w:r w:rsidRPr="00BE7FAB">
        <w:rPr>
          <w:iCs/>
          <w:noProof/>
        </w:rPr>
        <w:t xml:space="preserve">Sutarties trukmė – </w:t>
      </w:r>
      <w:r w:rsidR="00742604">
        <w:rPr>
          <w:iCs/>
          <w:noProof/>
        </w:rPr>
        <w:t>7</w:t>
      </w:r>
      <w:r w:rsidRPr="00BE7FAB">
        <w:rPr>
          <w:iCs/>
          <w:noProof/>
        </w:rPr>
        <w:t xml:space="preserve"> mėnesiai (įskaitant galutinį atsiskaitymą).</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03499022" w14:textId="77777777" w:rsidR="0046472C" w:rsidRPr="009C30B4" w:rsidRDefault="0046472C" w:rsidP="00ED5830">
      <w:pPr>
        <w:keepNext/>
        <w:tabs>
          <w:tab w:val="left" w:pos="993"/>
        </w:tabs>
        <w:autoSpaceDE w:val="0"/>
        <w:autoSpaceDN w:val="0"/>
        <w:adjustRightInd w:val="0"/>
        <w:ind w:firstLine="567"/>
        <w:jc w:val="center"/>
        <w:rPr>
          <w:b/>
          <w:bCs/>
          <w:noProof/>
        </w:rPr>
      </w:pPr>
    </w:p>
    <w:p w14:paraId="2F0D46A5" w14:textId="06215ACD" w:rsidR="0046472C" w:rsidRDefault="0046472C" w:rsidP="0046472C">
      <w:pPr>
        <w:pStyle w:val="ListParagraph"/>
        <w:widowControl w:val="0"/>
        <w:tabs>
          <w:tab w:val="num" w:pos="710"/>
        </w:tabs>
        <w:spacing w:line="256" w:lineRule="auto"/>
        <w:ind w:left="567" w:hanging="567"/>
        <w:jc w:val="both"/>
        <w:rPr>
          <w:rFonts w:eastAsia="Calibri"/>
        </w:rPr>
      </w:pPr>
      <w:r>
        <w:rPr>
          <w:color w:val="000000"/>
        </w:rPr>
        <w:t xml:space="preserve">3.1. 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12E605A4"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r w:rsidR="002A51CB">
        <w:t xml:space="preserve"> Netaikoma</w:t>
      </w:r>
    </w:p>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02E56052" w14:textId="77777777" w:rsidR="002A51CB" w:rsidRDefault="002A51CB"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66C84A57" w14:textId="77777777" w:rsidR="002A51CB" w:rsidRPr="009C30B4" w:rsidRDefault="002A51CB"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lastRenderedPageBreak/>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286A0CF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3967F5">
        <w:rPr>
          <w:bCs/>
        </w:rPr>
        <w:t>60</w:t>
      </w:r>
      <w:r w:rsidRPr="00DF31FE">
        <w:rPr>
          <w:bCs/>
        </w:rPr>
        <w:t xml:space="preserve">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43947FBA" w:rsidR="00DF3D0D" w:rsidRPr="006B2846" w:rsidRDefault="00DF3D0D" w:rsidP="00DF3D0D">
      <w:pPr>
        <w:pStyle w:val="ListParagraph"/>
        <w:numPr>
          <w:ilvl w:val="2"/>
          <w:numId w:val="18"/>
        </w:numPr>
        <w:tabs>
          <w:tab w:val="left" w:pos="1276"/>
          <w:tab w:val="left" w:pos="9639"/>
        </w:tabs>
        <w:spacing w:after="200" w:line="276" w:lineRule="auto"/>
        <w:ind w:left="1134" w:hanging="567"/>
        <w:jc w:val="both"/>
      </w:pPr>
      <w:r w:rsidRPr="006B2846">
        <w:t xml:space="preserve">pasiūlymo forma užpildyta pagal pirkimo sąlygų </w:t>
      </w:r>
      <w:r w:rsidR="00406CEA" w:rsidRPr="006B2846">
        <w:t>2</w:t>
      </w:r>
      <w:r w:rsidRPr="006B2846">
        <w:t xml:space="preserve"> priedą</w:t>
      </w:r>
      <w:r w:rsidR="006B2846" w:rsidRPr="006B2846">
        <w:t>;</w:t>
      </w:r>
    </w:p>
    <w:p w14:paraId="0303EA8F" w14:textId="7A7136D6"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Apskaičiuojant</w:t>
      </w:r>
      <w:r w:rsidRPr="009C30B4">
        <w:t xml:space="preserve"> įkainius ir kainą, turi būti atsižvelgta į visą Pirkime nurodytą apimtį</w:t>
      </w:r>
      <w:r w:rsidR="003967F5">
        <w:t xml:space="preserve"> (</w:t>
      </w:r>
      <w:r w:rsidR="003967F5" w:rsidRPr="003967F5">
        <w:rPr>
          <w:b/>
          <w:bCs/>
          <w:color w:val="EE0000"/>
        </w:rPr>
        <w:t>Pasiūlyme turi būti pateikta visų 4 kartų suma</w:t>
      </w:r>
      <w:r w:rsidR="003967F5">
        <w:t>)</w:t>
      </w:r>
      <w:r w:rsidRPr="009C30B4">
        <w:t>,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 xml:space="preserve">Tiekėjas iki galutinio pasiūlymų pateikimo termino turi teisę pakeisti arba atšaukti savo pasiūlymą CVP IS priemonėmis. Toks pakeitimas arba pranešimas, kad pasiūlymas atšaukiamas, pripažįstamas </w:t>
      </w:r>
      <w:r w:rsidRPr="009C30B4">
        <w:lastRenderedPageBreak/>
        <w:t>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ListParagraph"/>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 xml:space="preserve">dienoms iki pasiūlymų pateikimo termino pabaigos. Perkančioji organizacija, atsakydama tiekėjui, </w:t>
      </w:r>
      <w:r w:rsidRPr="009C30B4">
        <w:lastRenderedPageBreak/>
        <w:t>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7"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 xml:space="preserve">nekeičiant susipažinimo su </w:t>
      </w:r>
      <w:r w:rsidRPr="009C30B4">
        <w:rPr>
          <w:rFonts w:eastAsia="Calibri"/>
        </w:rPr>
        <w:lastRenderedPageBreak/>
        <w:t>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w:t>
      </w:r>
      <w:r w:rsidRPr="009C30B4">
        <w:lastRenderedPageBreak/>
        <w:t>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w:t>
      </w:r>
      <w:r w:rsidR="006640B2" w:rsidRPr="009C30B4">
        <w:rPr>
          <w:rFonts w:eastAsia="Calibri"/>
        </w:rPr>
        <w:lastRenderedPageBreak/>
        <w:t xml:space="preserve">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3B78A3D6" w14:textId="77777777" w:rsidR="00F337AB" w:rsidRDefault="00F337AB" w:rsidP="00A22DD9">
      <w:pPr>
        <w:widowControl w:val="0"/>
        <w:spacing w:line="276" w:lineRule="auto"/>
        <w:rPr>
          <w:b/>
          <w:color w:val="000000"/>
        </w:rPr>
      </w:pPr>
    </w:p>
    <w:p w14:paraId="26510812" w14:textId="77777777" w:rsidR="0046472C" w:rsidRDefault="0046472C" w:rsidP="008F6FC2">
      <w:pPr>
        <w:widowControl w:val="0"/>
        <w:spacing w:line="276" w:lineRule="auto"/>
        <w:jc w:val="center"/>
        <w:rPr>
          <w:b/>
          <w:color w:val="000000"/>
        </w:rPr>
      </w:pPr>
    </w:p>
    <w:p w14:paraId="499E5924" w14:textId="12C4E34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339C8D77" w14:textId="77777777" w:rsidR="00371046" w:rsidRDefault="00371046" w:rsidP="00A22DD9">
      <w:pPr>
        <w:pStyle w:val="Style1"/>
        <w:numPr>
          <w:ilvl w:val="0"/>
          <w:numId w:val="0"/>
        </w:numP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8549EFF"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sidR="00D77391">
        <w:rPr>
          <w:noProof/>
          <w:spacing w:val="-2"/>
        </w:rPr>
        <w:t>;</w:t>
      </w:r>
    </w:p>
    <w:p w14:paraId="03E311DC" w14:textId="4A2278C4" w:rsidR="00D77391" w:rsidRDefault="00D77391" w:rsidP="002A1129">
      <w:pPr>
        <w:pStyle w:val="Style1"/>
        <w:numPr>
          <w:ilvl w:val="0"/>
          <w:numId w:val="62"/>
        </w:numPr>
        <w:spacing w:line="276" w:lineRule="auto"/>
        <w:jc w:val="both"/>
        <w:rPr>
          <w:noProof/>
          <w:spacing w:val="-2"/>
        </w:rPr>
      </w:pPr>
      <w:r>
        <w:rPr>
          <w:noProof/>
          <w:spacing w:val="-2"/>
        </w:rPr>
        <w:t>Žemės sklypo plana</w:t>
      </w:r>
      <w:r w:rsidR="00772F1F">
        <w:rPr>
          <w:noProof/>
          <w:spacing w:val="-2"/>
        </w:rPr>
        <w:t>s</w:t>
      </w:r>
      <w:r>
        <w:rPr>
          <w:noProof/>
          <w:spacing w:val="-2"/>
        </w:rPr>
        <w:t>.</w:t>
      </w:r>
    </w:p>
    <w:p w14:paraId="1393BDB4" w14:textId="0DAF6120" w:rsidR="00465B73" w:rsidRPr="00A22DD9" w:rsidRDefault="00465B73" w:rsidP="0046472C">
      <w:pPr>
        <w:pStyle w:val="Style1"/>
        <w:numPr>
          <w:ilvl w:val="0"/>
          <w:numId w:val="0"/>
        </w:numPr>
        <w:spacing w:line="276" w:lineRule="auto"/>
        <w:ind w:left="928" w:hanging="360"/>
        <w:jc w:val="both"/>
        <w:rPr>
          <w:noProof/>
          <w:spacing w:val="-2"/>
        </w:rPr>
      </w:pPr>
    </w:p>
    <w:sectPr w:rsidR="00465B73" w:rsidRPr="00A22DD9"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E6CE" w14:textId="77777777" w:rsidR="00622366" w:rsidRDefault="00622366" w:rsidP="00632805">
      <w:r>
        <w:separator/>
      </w:r>
    </w:p>
  </w:endnote>
  <w:endnote w:type="continuationSeparator" w:id="0">
    <w:p w14:paraId="4ECE2FAE" w14:textId="77777777" w:rsidR="00622366" w:rsidRDefault="00622366"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4CDE" w14:textId="77777777" w:rsidR="00622366" w:rsidRDefault="00622366" w:rsidP="00632805">
      <w:r>
        <w:separator/>
      </w:r>
    </w:p>
  </w:footnote>
  <w:footnote w:type="continuationSeparator" w:id="0">
    <w:p w14:paraId="30DACA13" w14:textId="77777777" w:rsidR="00622366" w:rsidRDefault="00622366"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896"/>
    <w:rsid w:val="000B3961"/>
    <w:rsid w:val="000B3F84"/>
    <w:rsid w:val="000B563E"/>
    <w:rsid w:val="000B6F08"/>
    <w:rsid w:val="000B7212"/>
    <w:rsid w:val="000C200A"/>
    <w:rsid w:val="000C2079"/>
    <w:rsid w:val="000C51D7"/>
    <w:rsid w:val="000C5B18"/>
    <w:rsid w:val="000C601C"/>
    <w:rsid w:val="000D0166"/>
    <w:rsid w:val="000D1BDE"/>
    <w:rsid w:val="000D2A08"/>
    <w:rsid w:val="000D34CC"/>
    <w:rsid w:val="000D58EE"/>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57F54"/>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1920"/>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51CB"/>
    <w:rsid w:val="002A769B"/>
    <w:rsid w:val="002B01C5"/>
    <w:rsid w:val="002B0BD9"/>
    <w:rsid w:val="002B13D3"/>
    <w:rsid w:val="002B1F17"/>
    <w:rsid w:val="002B37CB"/>
    <w:rsid w:val="002B41A5"/>
    <w:rsid w:val="002B461D"/>
    <w:rsid w:val="002B53B4"/>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17F51"/>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1371"/>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67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4E32"/>
    <w:rsid w:val="003D5E7A"/>
    <w:rsid w:val="003D6926"/>
    <w:rsid w:val="003D72B8"/>
    <w:rsid w:val="003E1843"/>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51"/>
    <w:rsid w:val="00462068"/>
    <w:rsid w:val="004621F8"/>
    <w:rsid w:val="00462304"/>
    <w:rsid w:val="004629DA"/>
    <w:rsid w:val="00463AC4"/>
    <w:rsid w:val="0046472C"/>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5F7B18"/>
    <w:rsid w:val="00600708"/>
    <w:rsid w:val="00607A20"/>
    <w:rsid w:val="00607CC5"/>
    <w:rsid w:val="0061111A"/>
    <w:rsid w:val="00611292"/>
    <w:rsid w:val="006146D2"/>
    <w:rsid w:val="0061483F"/>
    <w:rsid w:val="006149FC"/>
    <w:rsid w:val="006150FD"/>
    <w:rsid w:val="006203C0"/>
    <w:rsid w:val="00620EF7"/>
    <w:rsid w:val="00621AE0"/>
    <w:rsid w:val="00622366"/>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2846"/>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71D"/>
    <w:rsid w:val="00727EB2"/>
    <w:rsid w:val="0073044D"/>
    <w:rsid w:val="00730F1F"/>
    <w:rsid w:val="00731E7E"/>
    <w:rsid w:val="00732DAC"/>
    <w:rsid w:val="00733F44"/>
    <w:rsid w:val="00734BBD"/>
    <w:rsid w:val="00734EC4"/>
    <w:rsid w:val="00736080"/>
    <w:rsid w:val="0073727E"/>
    <w:rsid w:val="007375B5"/>
    <w:rsid w:val="0074116E"/>
    <w:rsid w:val="00742604"/>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2F1F"/>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4291"/>
    <w:rsid w:val="008972C8"/>
    <w:rsid w:val="008A0432"/>
    <w:rsid w:val="008A2FE2"/>
    <w:rsid w:val="008A3F8A"/>
    <w:rsid w:val="008A469C"/>
    <w:rsid w:val="008A4A58"/>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6D44"/>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2A24"/>
    <w:rsid w:val="00975364"/>
    <w:rsid w:val="009754D3"/>
    <w:rsid w:val="0097597F"/>
    <w:rsid w:val="00975A3C"/>
    <w:rsid w:val="009765B7"/>
    <w:rsid w:val="00976EFE"/>
    <w:rsid w:val="00977383"/>
    <w:rsid w:val="00977D3E"/>
    <w:rsid w:val="00980468"/>
    <w:rsid w:val="00980E96"/>
    <w:rsid w:val="0098128D"/>
    <w:rsid w:val="009820DB"/>
    <w:rsid w:val="009823C0"/>
    <w:rsid w:val="00986E80"/>
    <w:rsid w:val="00990D8A"/>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5E94"/>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2DD9"/>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116"/>
    <w:rsid w:val="00BE0A4D"/>
    <w:rsid w:val="00BE0EAB"/>
    <w:rsid w:val="00BE1B0C"/>
    <w:rsid w:val="00BE22AC"/>
    <w:rsid w:val="00BE2CF4"/>
    <w:rsid w:val="00BE3707"/>
    <w:rsid w:val="00BE4058"/>
    <w:rsid w:val="00BE5368"/>
    <w:rsid w:val="00BE618C"/>
    <w:rsid w:val="00BE6374"/>
    <w:rsid w:val="00BE709A"/>
    <w:rsid w:val="00BE7FAB"/>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66802"/>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243E"/>
    <w:rsid w:val="00D62E05"/>
    <w:rsid w:val="00D63DBE"/>
    <w:rsid w:val="00D6430D"/>
    <w:rsid w:val="00D64D2E"/>
    <w:rsid w:val="00D70049"/>
    <w:rsid w:val="00D7410B"/>
    <w:rsid w:val="00D77391"/>
    <w:rsid w:val="00D80395"/>
    <w:rsid w:val="00D804DD"/>
    <w:rsid w:val="00D805BC"/>
    <w:rsid w:val="00D81801"/>
    <w:rsid w:val="00D82C93"/>
    <w:rsid w:val="00D8450C"/>
    <w:rsid w:val="00D85053"/>
    <w:rsid w:val="00D85348"/>
    <w:rsid w:val="00D85D7A"/>
    <w:rsid w:val="00D86106"/>
    <w:rsid w:val="00D87AA2"/>
    <w:rsid w:val="00D91964"/>
    <w:rsid w:val="00D91BE9"/>
    <w:rsid w:val="00D91DF5"/>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28E1"/>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3164"/>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110B"/>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0AD6"/>
    <w:rsid w:val="00F617BB"/>
    <w:rsid w:val="00F61B8C"/>
    <w:rsid w:val="00F61B98"/>
    <w:rsid w:val="00F62835"/>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4685</Words>
  <Characters>26707</Characters>
  <Application>Microsoft Office Word</Application>
  <DocSecurity>0</DocSecurity>
  <Lines>222</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31330</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7</cp:revision>
  <cp:lastPrinted>2021-10-21T06:30:00Z</cp:lastPrinted>
  <dcterms:created xsi:type="dcterms:W3CDTF">2026-04-28T08:09:00Z</dcterms:created>
  <dcterms:modified xsi:type="dcterms:W3CDTF">2026-04-28T08:33:00Z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