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3F207" w14:textId="77777777" w:rsidR="0031547F" w:rsidRPr="0012786D" w:rsidRDefault="00D65B08" w:rsidP="008B067B">
      <w:pPr>
        <w:tabs>
          <w:tab w:val="left" w:pos="1304"/>
          <w:tab w:val="left" w:pos="1457"/>
          <w:tab w:val="left" w:pos="1604"/>
          <w:tab w:val="left" w:pos="1757"/>
        </w:tabs>
        <w:autoSpaceDE w:val="0"/>
        <w:jc w:val="both"/>
      </w:pPr>
      <w:r w:rsidRPr="0012786D">
        <w:rPr>
          <w:b/>
        </w:rPr>
        <w:tab/>
      </w:r>
      <w:r w:rsidRPr="0012786D">
        <w:rPr>
          <w:b/>
        </w:rPr>
        <w:tab/>
      </w:r>
      <w:r w:rsidRPr="0012786D">
        <w:rPr>
          <w:b/>
        </w:rPr>
        <w:tab/>
      </w:r>
      <w:r w:rsidRPr="0012786D">
        <w:rPr>
          <w:b/>
        </w:rPr>
        <w:tab/>
      </w:r>
      <w:r w:rsidRPr="0012786D">
        <w:rPr>
          <w:b/>
        </w:rPr>
        <w:tab/>
      </w:r>
      <w:r w:rsidRPr="0012786D">
        <w:rPr>
          <w:b/>
        </w:rPr>
        <w:tab/>
      </w:r>
      <w:r w:rsidRPr="0012786D">
        <w:rPr>
          <w:b/>
        </w:rPr>
        <w:tab/>
      </w:r>
      <w:r w:rsidR="00B03FB1" w:rsidRPr="0012786D">
        <w:tab/>
      </w:r>
    </w:p>
    <w:p w14:paraId="2C782A43" w14:textId="63A37EDB" w:rsidR="0011205A" w:rsidRPr="0012786D" w:rsidRDefault="0094527D" w:rsidP="0011205A">
      <w:pPr>
        <w:tabs>
          <w:tab w:val="left" w:pos="1304"/>
          <w:tab w:val="left" w:pos="1457"/>
          <w:tab w:val="left" w:pos="1604"/>
          <w:tab w:val="left" w:pos="1757"/>
        </w:tabs>
        <w:autoSpaceDE w:val="0"/>
        <w:jc w:val="both"/>
      </w:pPr>
      <w:r>
        <w:tab/>
      </w:r>
      <w:r>
        <w:tab/>
      </w:r>
      <w:r>
        <w:tab/>
      </w:r>
      <w:r>
        <w:tab/>
      </w:r>
      <w:r>
        <w:tab/>
      </w:r>
      <w:r>
        <w:tab/>
      </w:r>
      <w:r>
        <w:tab/>
      </w:r>
    </w:p>
    <w:p w14:paraId="151FEA33" w14:textId="69D21C40" w:rsidR="00D9353F" w:rsidRPr="0012786D" w:rsidRDefault="0031547F" w:rsidP="00D67EFE">
      <w:pPr>
        <w:tabs>
          <w:tab w:val="left" w:pos="1304"/>
          <w:tab w:val="left" w:pos="1457"/>
          <w:tab w:val="left" w:pos="1604"/>
          <w:tab w:val="left" w:pos="1757"/>
        </w:tabs>
        <w:autoSpaceDE w:val="0"/>
        <w:jc w:val="both"/>
      </w:pPr>
      <w:r w:rsidRPr="0012786D">
        <w:tab/>
      </w:r>
    </w:p>
    <w:p w14:paraId="63157A79" w14:textId="3C77FB80" w:rsidR="00F90EBC" w:rsidRPr="0012786D" w:rsidRDefault="00CB3F2B" w:rsidP="00343DBB">
      <w:pPr>
        <w:tabs>
          <w:tab w:val="left" w:pos="1304"/>
          <w:tab w:val="left" w:pos="1457"/>
          <w:tab w:val="left" w:pos="1604"/>
          <w:tab w:val="left" w:pos="1757"/>
        </w:tabs>
        <w:autoSpaceDE w:val="0"/>
        <w:jc w:val="both"/>
      </w:pPr>
      <w:r w:rsidRPr="0012786D">
        <w:tab/>
      </w:r>
      <w:r w:rsidRPr="0012786D">
        <w:tab/>
      </w:r>
      <w:r w:rsidRPr="0012786D">
        <w:tab/>
      </w:r>
      <w:r w:rsidRPr="0012786D">
        <w:tab/>
      </w:r>
      <w:r w:rsidRPr="0012786D">
        <w:tab/>
      </w:r>
    </w:p>
    <w:p w14:paraId="379B3873" w14:textId="459520F2" w:rsidR="00F12BFE" w:rsidRPr="0012786D" w:rsidRDefault="00F12BFE">
      <w:pPr>
        <w:tabs>
          <w:tab w:val="left" w:pos="1304"/>
          <w:tab w:val="left" w:pos="1457"/>
          <w:tab w:val="left" w:pos="1604"/>
          <w:tab w:val="left" w:pos="1757"/>
        </w:tabs>
        <w:autoSpaceDE w:val="0"/>
        <w:ind w:left="567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7777777" w:rsidR="00F12BFE" w:rsidRPr="003C3627" w:rsidRDefault="00F12BFE">
      <w:pPr>
        <w:jc w:val="center"/>
      </w:pPr>
      <w:r w:rsidRPr="003C3627">
        <w:rPr>
          <w:rFonts w:eastAsia="Calibri"/>
          <w:b/>
        </w:rPr>
        <w:t>MAŽOS VERTĖS SKELBIAMOS APKLAUSOS PIRKIMO SĄLYGOS,</w:t>
      </w:r>
    </w:p>
    <w:p w14:paraId="3B1DEAD3" w14:textId="7CF45ECE" w:rsidR="009F7E9A" w:rsidRPr="0012786D" w:rsidRDefault="00F12BFE">
      <w:pPr>
        <w:jc w:val="center"/>
        <w:rPr>
          <w:rFonts w:eastAsia="Calibri"/>
          <w:b/>
        </w:rPr>
      </w:pPr>
      <w:r w:rsidRPr="003C3627">
        <w:rPr>
          <w:rFonts w:eastAsia="Calibri"/>
          <w:b/>
        </w:rPr>
        <w:t xml:space="preserve">VYKDANT </w:t>
      </w:r>
      <w:r w:rsidR="00A54389" w:rsidRPr="003C3627">
        <w:rPr>
          <w:rFonts w:eastAsia="Calibri"/>
          <w:b/>
        </w:rPr>
        <w:t xml:space="preserve">ORO ERDVĖS STEBĖJIMO IR KONTROLĖS </w:t>
      </w:r>
      <w:r w:rsidR="00CB5E9A" w:rsidRPr="003C3627">
        <w:rPr>
          <w:rFonts w:eastAsia="Calibri"/>
          <w:b/>
        </w:rPr>
        <w:t xml:space="preserve">VALDYBOS </w:t>
      </w:r>
      <w:r w:rsidR="00B51034">
        <w:rPr>
          <w:b/>
          <w:szCs w:val="20"/>
        </w:rPr>
        <w:t xml:space="preserve">ORO ERDVĖS KONTROLĖS CENTRO </w:t>
      </w:r>
      <w:r w:rsidR="00566174">
        <w:rPr>
          <w:b/>
          <w:szCs w:val="20"/>
        </w:rPr>
        <w:t>GARSINIO SIGNALO ĮRENGIMO</w:t>
      </w:r>
      <w:r w:rsidR="001554F9" w:rsidRPr="001554F9">
        <w:rPr>
          <w:b/>
          <w:szCs w:val="20"/>
        </w:rPr>
        <w:t xml:space="preserve"> DARBŲ </w:t>
      </w:r>
      <w:r w:rsidR="009F7E9A" w:rsidRPr="003C3627">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79169C68" w14:textId="0A6F54B8" w:rsidR="00EE5A58" w:rsidRDefault="00230A2C" w:rsidP="00EE5A58">
      <w:pPr>
        <w:suppressAutoHyphens w:val="0"/>
      </w:pPr>
      <w:r>
        <w:br w:type="page"/>
      </w:r>
    </w:p>
    <w:p w14:paraId="2EF4A741" w14:textId="6784C55F" w:rsidR="00F12BFE" w:rsidRPr="009E7A49" w:rsidRDefault="007A04B1" w:rsidP="00EE5A58">
      <w:pPr>
        <w:suppressAutoHyphens w:val="0"/>
        <w:jc w:val="center"/>
        <w:rPr>
          <w:b/>
        </w:rP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6E866C41"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w:t>
      </w:r>
      <w:r w:rsidR="008C0F03">
        <w:rPr>
          <w:rFonts w:eastAsia="Calibri"/>
          <w:lang w:eastAsia="lt-LT"/>
        </w:rPr>
        <w:t>+370</w:t>
      </w:r>
      <w:r w:rsidRPr="0012786D">
        <w:rPr>
          <w:rFonts w:eastAsia="Calibri"/>
          <w:lang w:eastAsia="lt-LT"/>
        </w:rPr>
        <w:t xml:space="preserve">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vykdydama šį viešąjį pirkimą numato įsigyti pirkimo sąlygų 2 priede „</w:t>
      </w:r>
      <w:r w:rsidR="00D33C41">
        <w:rPr>
          <w:rFonts w:eastAsia="Arial Unicode MS"/>
          <w:bdr w:val="nil"/>
          <w:lang w:eastAsia="en-US"/>
        </w:rPr>
        <w:t>Projektas</w:t>
      </w:r>
      <w:r w:rsidR="00CB5E9A" w:rsidRPr="00CB5E9A">
        <w:rPr>
          <w:rFonts w:eastAsia="Arial Unicode MS"/>
          <w:bdr w:val="nil"/>
          <w:lang w:eastAsia="en-US"/>
        </w:rPr>
        <w:t>“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4CB04515" w14:textId="43A4D1BC" w:rsidR="00362FCB" w:rsidRDefault="000702B8" w:rsidP="00362FCB">
      <w:pPr>
        <w:ind w:firstLine="851"/>
        <w:jc w:val="both"/>
      </w:pPr>
      <w:r w:rsidRPr="0011205A">
        <w:t>1.9</w:t>
      </w:r>
      <w:r w:rsidR="003E1048" w:rsidRPr="0011205A">
        <w:t xml:space="preserve">.1. </w:t>
      </w:r>
      <w:r w:rsidR="00AA315C">
        <w:rPr>
          <w:lang w:eastAsia="lt-LT"/>
        </w:rPr>
        <w:t xml:space="preserve">Dėl </w:t>
      </w:r>
      <w:r w:rsidRPr="0011205A">
        <w:rPr>
          <w:lang w:eastAsia="lt-LT"/>
        </w:rPr>
        <w:t xml:space="preserve">pirkimo objekto apžiūros </w:t>
      </w:r>
      <w:r w:rsidR="00F53EE3" w:rsidRPr="0011205A">
        <w:rPr>
          <w:lang w:eastAsia="lt-LT"/>
        </w:rPr>
        <w:t>–</w:t>
      </w:r>
      <w:r w:rsidRPr="0011205A">
        <w:rPr>
          <w:lang w:eastAsia="lt-LT"/>
        </w:rPr>
        <w:t xml:space="preserve"> </w:t>
      </w:r>
      <w:r w:rsidR="00362FCB" w:rsidRPr="00362FCB">
        <w:rPr>
          <w:lang w:eastAsia="lt-LT"/>
        </w:rPr>
        <w:t>Ramūnas Kisielius,</w:t>
      </w:r>
      <w:r w:rsidR="00362FCB">
        <w:rPr>
          <w:lang w:eastAsia="lt-LT"/>
        </w:rPr>
        <w:t xml:space="preserve"> tel.:</w:t>
      </w:r>
      <w:r w:rsidR="00362FCB" w:rsidRPr="00362FCB">
        <w:rPr>
          <w:lang w:eastAsia="lt-LT"/>
        </w:rPr>
        <w:t xml:space="preserve"> +370 657 56981, </w:t>
      </w:r>
      <w:hyperlink r:id="rId8" w:history="1">
        <w:r w:rsidR="00362FCB" w:rsidRPr="00DD4A66">
          <w:rPr>
            <w:rStyle w:val="Hyperlink"/>
            <w:lang w:eastAsia="lt-LT"/>
          </w:rPr>
          <w:t>ramunas.kisielius@mil.lt</w:t>
        </w:r>
      </w:hyperlink>
      <w:r w:rsidR="00362FCB">
        <w:rPr>
          <w:lang w:eastAsia="lt-LT"/>
        </w:rPr>
        <w:t xml:space="preserve"> </w:t>
      </w:r>
      <w:r w:rsidRPr="0012786D">
        <w:tab/>
      </w:r>
    </w:p>
    <w:p w14:paraId="399E3CF8" w14:textId="2B67EB07" w:rsidR="00F12BFE" w:rsidRPr="0012786D" w:rsidRDefault="000702B8" w:rsidP="00362FCB">
      <w:pPr>
        <w:ind w:firstLine="851"/>
        <w:jc w:val="both"/>
      </w:pPr>
      <w:r w:rsidRPr="0012786D">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4DD21B90" w:rsidR="00F12BFE" w:rsidRDefault="00C40D50">
      <w:pPr>
        <w:ind w:firstLine="567"/>
        <w:jc w:val="both"/>
      </w:pPr>
      <w:r w:rsidRPr="006D3D0C">
        <w:t xml:space="preserve">2.2. </w:t>
      </w:r>
      <w:r w:rsidR="00E64C78" w:rsidRPr="006D3D0C">
        <w:t xml:space="preserve">Pirkimo objektas apibūdintas ir reikalavimai jam nustatyti </w:t>
      </w:r>
      <w:r w:rsidR="00DD0664">
        <w:t>Projekte</w:t>
      </w:r>
      <w:r w:rsidR="00E64C78" w:rsidRPr="006D3D0C">
        <w:t xml:space="preserve"> (2 priedas).</w:t>
      </w:r>
    </w:p>
    <w:p w14:paraId="253F8C3F" w14:textId="2EF7B5D7" w:rsidR="0031547F" w:rsidRDefault="00201611" w:rsidP="0031547F">
      <w:pPr>
        <w:ind w:firstLine="567"/>
        <w:jc w:val="both"/>
        <w:rPr>
          <w:b/>
          <w:lang w:eastAsia="lt-LT"/>
        </w:rPr>
      </w:pPr>
      <w:r>
        <w:t>2.</w:t>
      </w:r>
      <w:r w:rsidR="00CB5E9A">
        <w:t>3</w:t>
      </w:r>
      <w:r w:rsidR="00765A4C" w:rsidRPr="006D3D0C">
        <w:t xml:space="preserve">. </w:t>
      </w:r>
      <w:r w:rsidR="007701D9" w:rsidRPr="006D3D0C">
        <w:rPr>
          <w:lang w:eastAsia="lt-LT"/>
        </w:rPr>
        <w:t>Darbų</w:t>
      </w:r>
      <w:r w:rsidR="00E22CC1">
        <w:rPr>
          <w:lang w:eastAsia="lt-LT"/>
        </w:rPr>
        <w:t xml:space="preserve"> atlikimo vieta</w:t>
      </w:r>
      <w:r w:rsidR="00EF62FB">
        <w:rPr>
          <w:lang w:eastAsia="lt-LT"/>
        </w:rPr>
        <w:t xml:space="preserve"> </w:t>
      </w:r>
      <w:r w:rsidR="00E22CC1">
        <w:rPr>
          <w:lang w:eastAsia="lt-LT"/>
        </w:rPr>
        <w:t xml:space="preserve">– </w:t>
      </w:r>
      <w:proofErr w:type="spellStart"/>
      <w:r w:rsidR="00B51034">
        <w:rPr>
          <w:lang w:eastAsia="lt-LT"/>
        </w:rPr>
        <w:t>Pašlapių</w:t>
      </w:r>
      <w:proofErr w:type="spellEnd"/>
      <w:r w:rsidR="00B51034">
        <w:rPr>
          <w:lang w:eastAsia="lt-LT"/>
        </w:rPr>
        <w:t xml:space="preserve"> g. 7, Karmėlavos m. Kauno raj. </w:t>
      </w:r>
      <w:r w:rsidR="00CB5E9A">
        <w:rPr>
          <w:lang w:eastAsia="lt-LT"/>
        </w:rPr>
        <w:t xml:space="preserve"> </w:t>
      </w:r>
    </w:p>
    <w:p w14:paraId="2B20473D" w14:textId="4A8F8D55" w:rsidR="00B02DC3" w:rsidRPr="00B02DC3" w:rsidRDefault="00B02DC3" w:rsidP="00514309">
      <w:pPr>
        <w:ind w:firstLine="567"/>
        <w:jc w:val="both"/>
        <w:rPr>
          <w:b/>
          <w:lang w:eastAsia="lt-LT"/>
        </w:rPr>
      </w:pPr>
      <w:r w:rsidRPr="00B02DC3">
        <w:rPr>
          <w:b/>
          <w:lang w:eastAsia="lt-LT"/>
        </w:rPr>
        <w:t xml:space="preserve">2.4. Darbų atlikimo pradžia – po sutarties pasirašymo dienos per 10 d. d. </w:t>
      </w:r>
    </w:p>
    <w:p w14:paraId="3C57D1DE" w14:textId="6E0E6703"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B02DC3" w:rsidRPr="00B02DC3">
        <w:rPr>
          <w:b/>
          <w:lang w:eastAsia="lt-LT"/>
        </w:rPr>
        <w:t xml:space="preserve">iki š. m. spalio </w:t>
      </w:r>
      <w:r w:rsidR="00DD0664">
        <w:rPr>
          <w:b/>
          <w:lang w:eastAsia="lt-LT"/>
        </w:rPr>
        <w:t>9</w:t>
      </w:r>
      <w:r w:rsidR="00B02DC3" w:rsidRPr="00B02DC3">
        <w:rPr>
          <w:b/>
          <w:lang w:eastAsia="lt-LT"/>
        </w:rPr>
        <w:t xml:space="preserve"> d.</w:t>
      </w:r>
      <w:r w:rsidR="00B02DC3">
        <w:rPr>
          <w:b/>
          <w:lang w:eastAsia="lt-LT"/>
        </w:rPr>
        <w:t xml:space="preserve"> </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38BF26F0" w:rsidR="00CB5E9A" w:rsidRPr="00F26380" w:rsidRDefault="0008432D" w:rsidP="00CB5E9A">
            <w:pPr>
              <w:ind w:firstLine="34"/>
              <w:jc w:val="both"/>
              <w:rPr>
                <w:highlight w:val="yellow"/>
              </w:rPr>
            </w:pPr>
            <w:r w:rsidRPr="00F26380">
              <w:t xml:space="preserve">Tiekėjas turi būti įsidiegęs </w:t>
            </w:r>
            <w:r w:rsidR="001E7C32" w:rsidRPr="00F26380">
              <w:rPr>
                <w:rStyle w:val="Strong"/>
              </w:rPr>
              <w:t>LST EN ISO 9001</w:t>
            </w:r>
            <w:r w:rsidR="001E7C32" w:rsidRPr="00F26380">
              <w:rPr>
                <w:rStyle w:val="Strong"/>
              </w:rPr>
              <w:t xml:space="preserve"> </w:t>
            </w:r>
            <w:r w:rsidRPr="00F26380">
              <w:t xml:space="preserve">(kokybės vadybos sistemos) standartą arba lygiavertį standartą, apimantį </w:t>
            </w:r>
            <w:r w:rsidR="001E7C32" w:rsidRPr="00F26380">
              <w:rPr>
                <w:rStyle w:val="Strong"/>
              </w:rPr>
              <w:t>apsaugos sistemų įrengim</w:t>
            </w:r>
            <w:r w:rsidR="001E7C32" w:rsidRPr="00F26380">
              <w:rPr>
                <w:rStyle w:val="Strong"/>
              </w:rPr>
              <w:t>ą</w:t>
            </w:r>
            <w:r w:rsidR="001E7C32" w:rsidRPr="00F26380">
              <w:rPr>
                <w:rStyle w:val="Strong"/>
              </w:rPr>
              <w:t>, elektrotechnikos</w:t>
            </w:r>
            <w:r w:rsidR="001E7C32" w:rsidRPr="00F26380">
              <w:rPr>
                <w:rStyle w:val="Strong"/>
              </w:rPr>
              <w:t xml:space="preserve"> </w:t>
            </w:r>
            <w:r w:rsidR="001E7C32" w:rsidRPr="00F26380">
              <w:rPr>
                <w:rStyle w:val="Strong"/>
              </w:rPr>
              <w:t>darb</w:t>
            </w:r>
            <w:r w:rsidR="001E7C32" w:rsidRPr="00F26380">
              <w:rPr>
                <w:rStyle w:val="Strong"/>
              </w:rPr>
              <w:t xml:space="preserve">us </w:t>
            </w:r>
            <w:r w:rsidR="001E7C32" w:rsidRPr="00F26380">
              <w:rPr>
                <w:rStyle w:val="Strong"/>
              </w:rPr>
              <w:t>arba inžinerinių sistemų montavim</w:t>
            </w:r>
            <w:r w:rsidR="001E7C32" w:rsidRPr="00F26380">
              <w:rPr>
                <w:rStyle w:val="Strong"/>
              </w:rPr>
              <w:t>ą</w:t>
            </w:r>
            <w:r w:rsidRPr="00F26380">
              <w:t>.</w:t>
            </w:r>
          </w:p>
        </w:tc>
        <w:tc>
          <w:tcPr>
            <w:tcW w:w="4706" w:type="dxa"/>
            <w:tcBorders>
              <w:top w:val="single" w:sz="4" w:space="0" w:color="auto"/>
              <w:left w:val="single" w:sz="4" w:space="0" w:color="auto"/>
              <w:bottom w:val="single" w:sz="4" w:space="0" w:color="auto"/>
              <w:right w:val="single" w:sz="4" w:space="0" w:color="auto"/>
            </w:tcBorders>
          </w:tcPr>
          <w:p w14:paraId="0DD297E2" w14:textId="22FDEB9B" w:rsidR="00CB5E9A" w:rsidRPr="008B6E26" w:rsidRDefault="0008432D" w:rsidP="00CB5E9A">
            <w:pPr>
              <w:jc w:val="both"/>
              <w:rPr>
                <w:highlight w:val="yellow"/>
              </w:rPr>
            </w:pPr>
            <w:r w:rsidRPr="0008432D">
              <w:rPr>
                <w:b/>
                <w:bCs/>
              </w:rPr>
              <w:t>Kartu su pasiūlymu p</w:t>
            </w:r>
            <w:r w:rsidR="00CB5E9A" w:rsidRPr="0008432D">
              <w:rPr>
                <w:b/>
                <w:bCs/>
              </w:rPr>
              <w:t>ateikiama:</w:t>
            </w:r>
            <w:r w:rsidR="00CB5E9A" w:rsidRPr="0008432D">
              <w:t xml:space="preserve"> </w:t>
            </w:r>
            <w:r w:rsidRPr="0008432D">
              <w:t xml:space="preserve">Galiojantis </w:t>
            </w:r>
            <w:r w:rsidR="001E7C32" w:rsidRPr="001E7C32">
              <w:t xml:space="preserve">LST EN ISO 9001 </w:t>
            </w:r>
            <w:r w:rsidRPr="0008432D">
              <w:t>sertifikatas (arba lygiavertis). Jei tiekėjas sertifikato neturi, jis privalo pateikti kitus įrodymus apie taikomas lygiavertes kokybės užtikrinimo priemones.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12786D">
        <w:lastRenderedPageBreak/>
        <w:t xml:space="preserve">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2A7072AC" w14:textId="3BAA1A0F"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8</w:t>
      </w:r>
      <w:r w:rsidRPr="0012786D">
        <w:t xml:space="preserve">.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7E1E900" w14:textId="7DC02D72"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9</w:t>
      </w:r>
      <w:r w:rsidRPr="0012786D">
        <w:t>. Pasiūlymą sudaro tiekėjo pateiktų duomenų bei dokumentų visuma:</w:t>
      </w:r>
    </w:p>
    <w:p w14:paraId="50B4636A" w14:textId="1935F8A3"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9</w:t>
      </w:r>
      <w:r w:rsidRPr="0012786D">
        <w:t>.1. CVP IS pasiūlymo lango eilutėje „Prisegti dokumentai“ pateikti duomenys ir dokumentai:</w:t>
      </w:r>
    </w:p>
    <w:p w14:paraId="3356BF1D" w14:textId="28E6ACED"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9</w:t>
      </w:r>
      <w:r w:rsidRPr="0012786D">
        <w:t xml:space="preserve">.1.1.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66F48601"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9</w:t>
      </w:r>
      <w:r w:rsidRPr="0012786D">
        <w:t>.1.2. įgaliojimo ar kito dokumento, suteikiančio teisę pateikti ir (ar) pasirašyti pasiūlymą bei kitus dokumentus, kopija (jeigu pasiūlymą pateikia ne tiekėjo vadovas);</w:t>
      </w:r>
    </w:p>
    <w:p w14:paraId="54E60396" w14:textId="38114084"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9</w:t>
      </w:r>
      <w:r w:rsidRPr="0012786D">
        <w:t>.1.3. informacija ir dokumentai pagal Sąlygų 5.2 punktą (jei pasiūl</w:t>
      </w:r>
      <w:r w:rsidR="006A6EB9">
        <w:t>ymą teikia ūkio subjektų grupė).</w:t>
      </w:r>
    </w:p>
    <w:p w14:paraId="47854794" w14:textId="6D7406F3" w:rsidR="002C6E41" w:rsidRPr="0012786D" w:rsidRDefault="002C6E41" w:rsidP="005E7E8D">
      <w:pPr>
        <w:pStyle w:val="NormalWeb"/>
        <w:suppressAutoHyphens/>
        <w:spacing w:before="0" w:beforeAutospacing="0" w:after="0" w:afterAutospacing="0"/>
        <w:ind w:firstLine="567"/>
        <w:contextualSpacing/>
        <w:jc w:val="both"/>
      </w:pPr>
      <w:r w:rsidRPr="0012786D">
        <w:t>5.</w:t>
      </w:r>
      <w:r w:rsidR="009273DE">
        <w:t>10</w:t>
      </w:r>
      <w:r w:rsidRPr="0012786D">
        <w:t>.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630DC72C" w:rsidR="002C6E41" w:rsidRPr="0012786D" w:rsidRDefault="002C6E41" w:rsidP="005E7E8D">
      <w:pPr>
        <w:pStyle w:val="NormalWeb"/>
        <w:suppressAutoHyphens/>
        <w:spacing w:before="0" w:beforeAutospacing="0" w:after="0" w:afterAutospacing="0"/>
        <w:ind w:firstLine="567"/>
        <w:contextualSpacing/>
        <w:jc w:val="both"/>
      </w:pPr>
      <w:r w:rsidRPr="0012786D">
        <w:t>5.1</w:t>
      </w:r>
      <w:r w:rsidR="009273DE">
        <w:t>1</w:t>
      </w:r>
      <w:r w:rsidRPr="0012786D">
        <w:t>. Pasiūlymas turi būti pateiktas iki nurodytos pasiūlymų pateikimo termino pabaigos Perkančioji organizacija turi teisę pratęsti pasiūlymo pateikimo terminą.</w:t>
      </w:r>
    </w:p>
    <w:p w14:paraId="1684CCBE" w14:textId="412300C7" w:rsidR="006A6EB9" w:rsidRDefault="002C6E41" w:rsidP="005E7E8D">
      <w:pPr>
        <w:pStyle w:val="NormalWeb"/>
        <w:suppressAutoHyphens/>
        <w:spacing w:before="0" w:beforeAutospacing="0" w:after="0" w:afterAutospacing="0"/>
        <w:ind w:firstLine="567"/>
        <w:contextualSpacing/>
        <w:jc w:val="both"/>
      </w:pPr>
      <w:r w:rsidRPr="0012786D">
        <w:t>5.1</w:t>
      </w:r>
      <w:r w:rsidR="009273DE">
        <w:t>2</w:t>
      </w:r>
      <w:r w:rsidRPr="0012786D">
        <w:t xml:space="preserve">. </w:t>
      </w:r>
      <w:r w:rsidR="006A6EB9" w:rsidRPr="006A6EB9">
        <w:t xml:space="preserve">Pasiūlymas privalo būti pasirašytas fiziniu parašu arba originaliu saugiu elektroniniu parašu, atitinkančiu teisės aktų reikalavimus </w:t>
      </w:r>
    </w:p>
    <w:p w14:paraId="67B312E0" w14:textId="4B337EE9" w:rsidR="002C6E41" w:rsidRPr="0012786D" w:rsidRDefault="002C6E41" w:rsidP="005E7E8D">
      <w:pPr>
        <w:pStyle w:val="NormalWeb"/>
        <w:suppressAutoHyphens/>
        <w:spacing w:before="0" w:beforeAutospacing="0" w:after="0" w:afterAutospacing="0"/>
        <w:ind w:firstLine="567"/>
        <w:contextualSpacing/>
        <w:jc w:val="both"/>
      </w:pPr>
      <w:r w:rsidRPr="0012786D">
        <w:t>5.1</w:t>
      </w:r>
      <w:r w:rsidR="009273DE">
        <w:t>3</w:t>
      </w:r>
      <w:r w:rsidRPr="0012786D">
        <w:t>.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247E434A" w:rsidR="002C6E41" w:rsidRPr="0012786D" w:rsidRDefault="002C6E41" w:rsidP="005E7E8D">
      <w:pPr>
        <w:pStyle w:val="NormalWeb"/>
        <w:suppressAutoHyphens/>
        <w:spacing w:before="0" w:beforeAutospacing="0" w:after="0" w:afterAutospacing="0"/>
        <w:ind w:firstLine="567"/>
        <w:contextualSpacing/>
        <w:jc w:val="both"/>
      </w:pPr>
      <w:r w:rsidRPr="0012786D">
        <w:t>5.1</w:t>
      </w:r>
      <w:r w:rsidR="009273DE">
        <w:t>4</w:t>
      </w:r>
      <w:r w:rsidRPr="0012786D">
        <w:t xml:space="preserve">. Tiekėjas pasiūlyme turi nurodyti ūkio subjektus, kurių </w:t>
      </w:r>
      <w:hyperlink r:id="rId12" w:tgtFrame="_blank" w:history="1">
        <w:r w:rsidRPr="0012786D">
          <w:rPr>
            <w:rStyle w:val="Hyperlink"/>
          </w:rPr>
          <w:t>pajėgumais remiasi</w:t>
        </w:r>
      </w:hyperlink>
      <w:r w:rsidRPr="0012786D">
        <w:t xml:space="preserve">, kad atitiktų tam tikrus Reikalavimus tiekėjui ir </w:t>
      </w:r>
      <w:hyperlink r:id="rId13" w:tgtFrame="_blank" w:history="1">
        <w:r w:rsidRPr="0012786D">
          <w:rPr>
            <w:rStyle w:val="Hyperlink"/>
          </w:rPr>
          <w:t>pateikti įrodymus</w:t>
        </w:r>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w:t>
      </w:r>
      <w:r w:rsidRPr="008D5407">
        <w:rPr>
          <w:lang w:eastAsia="lt-LT"/>
        </w:rPr>
        <w:lastRenderedPageBreak/>
        <w:t>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7.5. Jei perkančioji organizacija paaiškinimų ar patikslinimų nepateikia per nurodytą terminą, pasiūlymų pateikimo terminas nukeliamas ne trumpesniam laikui nei tas, kiek vėluojama pateikti paaiškinimus ar patikslinimus.</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7F4D18DF" w:rsidR="00907E6F" w:rsidRPr="008D5407" w:rsidRDefault="00907E6F" w:rsidP="00907E6F">
      <w:pPr>
        <w:suppressAutoHyphens w:val="0"/>
        <w:ind w:firstLine="480"/>
        <w:jc w:val="both"/>
        <w:rPr>
          <w:lang w:eastAsia="lt-LT"/>
        </w:rPr>
      </w:pPr>
      <w:r w:rsidRPr="008D5407">
        <w:rPr>
          <w:lang w:eastAsia="lt-LT"/>
        </w:rPr>
        <w:t xml:space="preserve">8.1. Pradinis supažindinimas su pasiūlymais vyks praėjus ne mažiau kaip </w:t>
      </w:r>
      <w:r w:rsidR="008B6E26">
        <w:rPr>
          <w:lang w:eastAsia="lt-LT"/>
        </w:rPr>
        <w:t>30</w:t>
      </w:r>
      <w:r w:rsidRPr="008D5407">
        <w:rPr>
          <w:lang w:eastAsia="lt-LT"/>
        </w:rPr>
        <w:t xml:space="preserve"> min. nuo 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6922D776"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 xml:space="preserve">ar galimo laimėtojo pasiūlymas atitinka Sąlygų reikalavimus, nesusijusius su </w:t>
      </w:r>
      <w:r w:rsidR="008B6E26">
        <w:rPr>
          <w:color w:val="000000"/>
          <w:lang w:eastAsia="lt-LT"/>
        </w:rPr>
        <w:t>projektu</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lastRenderedPageBreak/>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3CFC3E15" w14:textId="471A9D24"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w:t>
      </w:r>
      <w:r w:rsidR="008B6E26">
        <w:rPr>
          <w:rFonts w:eastAsia="Arial Unicode MS"/>
          <w:lang w:eastAsia="en-US"/>
        </w:rPr>
        <w:t>Projektas</w:t>
      </w:r>
      <w:r w:rsidRPr="008D5407">
        <w:rPr>
          <w:rFonts w:eastAsia="Arial Unicode MS"/>
          <w:lang w:eastAsia="en-US"/>
        </w:rPr>
        <w:t>“ 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9.1.4. galimas laimėtojas per perkančiosios organizacijos nustatytą terminą nepateikė, nepatikslino ar nepapildė dokumentų ar duomenų apie atitiktį pirkimo dokumentų reikalavimams;</w:t>
      </w:r>
    </w:p>
    <w:p w14:paraId="0D6BC2B5"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7A194D3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9.1.6. galimas laimėtojas  per perkančiosios organizacijos nurodytą terminą neištaisė aritmetinių klaidų ir (ar) nepaaiškino pasiūlymo, nekeičiant jo esmės;</w:t>
      </w:r>
    </w:p>
    <w:p w14:paraId="37B4A21B"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 xml:space="preserve">9.1.7.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27BBBF5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9.1.8. galimas laimėtojas apie nustatytų reikalavimų atitikimą yra pateikęs melagingą informaciją, kurią perkančioji organizacija gali įrodyti bet kokiomis teisėtomis priemonėmis;</w:t>
      </w:r>
    </w:p>
    <w:p w14:paraId="68A8957E" w14:textId="77777777" w:rsidR="00907E6F" w:rsidRPr="008D5407" w:rsidRDefault="00907E6F" w:rsidP="00907E6F">
      <w:pPr>
        <w:pBdr>
          <w:top w:val="nil"/>
          <w:left w:val="nil"/>
          <w:bottom w:val="nil"/>
          <w:right w:val="nil"/>
          <w:between w:val="nil"/>
          <w:bar w:val="nil"/>
        </w:pBdr>
        <w:suppressAutoHyphens w:val="0"/>
        <w:ind w:firstLine="482"/>
        <w:jc w:val="both"/>
        <w:outlineLvl w:val="0"/>
        <w:rPr>
          <w:lang w:eastAsia="lt-LT"/>
        </w:rPr>
      </w:pPr>
      <w:r w:rsidRPr="008D5407">
        <w:rPr>
          <w:noProof/>
          <w:lang w:eastAsia="lt-LT"/>
        </w:rPr>
        <w:t xml:space="preserve">9.1.7.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lastRenderedPageBreak/>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20E2B510"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8B6E26">
        <w:rPr>
          <w:b/>
          <w:bCs/>
        </w:rPr>
        <w:t>5</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75100CE1" w:rsidR="00932891" w:rsidRDefault="00230A2C" w:rsidP="001F23E7">
      <w:pPr>
        <w:ind w:firstLine="709"/>
        <w:jc w:val="both"/>
      </w:pPr>
      <w:r>
        <w:t>14.1.2. 2 Priedas „</w:t>
      </w:r>
      <w:r w:rsidR="008B6E26">
        <w:t>Projektas</w:t>
      </w:r>
      <w:r>
        <w:t>”;</w:t>
      </w:r>
    </w:p>
    <w:p w14:paraId="2DAA68E7" w14:textId="39F87494" w:rsidR="00230A2C" w:rsidRDefault="00230A2C" w:rsidP="00230A2C">
      <w:pPr>
        <w:ind w:firstLine="709"/>
        <w:jc w:val="both"/>
      </w:pPr>
      <w:r>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8C0F03">
      <w:headerReference w:type="default" r:id="rId17"/>
      <w:footerReference w:type="default" r:id="rId18"/>
      <w:pgSz w:w="11907" w:h="16840" w:code="9"/>
      <w:pgMar w:top="567" w:right="992" w:bottom="851" w:left="99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0B23" w14:textId="77777777" w:rsidR="00BE2F9D" w:rsidRDefault="00BE2F9D">
      <w:r>
        <w:separator/>
      </w:r>
    </w:p>
  </w:endnote>
  <w:endnote w:type="continuationSeparator" w:id="0">
    <w:p w14:paraId="3493C60D" w14:textId="77777777" w:rsidR="00BE2F9D" w:rsidRDefault="00BE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79C3BA7A"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B02DC3">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6B359721" w14:textId="79C3BA7A"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B02DC3">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35B8" w14:textId="77777777" w:rsidR="00BE2F9D" w:rsidRDefault="00BE2F9D">
      <w:r>
        <w:separator/>
      </w:r>
    </w:p>
  </w:footnote>
  <w:footnote w:type="continuationSeparator" w:id="0">
    <w:p w14:paraId="21AB5971" w14:textId="77777777" w:rsidR="00BE2F9D" w:rsidRDefault="00BE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A137" w14:textId="55B90691"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B02DC3">
      <w:rPr>
        <w:noProof/>
        <w:szCs w:val="24"/>
      </w:rPr>
      <w:t>8</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9190984">
    <w:abstractNumId w:val="1"/>
  </w:num>
  <w:num w:numId="2" w16cid:durableId="1481387828">
    <w:abstractNumId w:val="2"/>
  </w:num>
  <w:num w:numId="3" w16cid:durableId="1904483531">
    <w:abstractNumId w:val="3"/>
  </w:num>
  <w:num w:numId="4" w16cid:durableId="1854804119">
    <w:abstractNumId w:val="4"/>
  </w:num>
  <w:num w:numId="5" w16cid:durableId="834801214">
    <w:abstractNumId w:val="5"/>
  </w:num>
  <w:num w:numId="6" w16cid:durableId="1371299277">
    <w:abstractNumId w:val="16"/>
  </w:num>
  <w:num w:numId="7" w16cid:durableId="1734350310">
    <w:abstractNumId w:val="20"/>
  </w:num>
  <w:num w:numId="8" w16cid:durableId="377055100">
    <w:abstractNumId w:val="13"/>
  </w:num>
  <w:num w:numId="9" w16cid:durableId="123694175">
    <w:abstractNumId w:val="0"/>
  </w:num>
  <w:num w:numId="10" w16cid:durableId="808086830">
    <w:abstractNumId w:val="19"/>
  </w:num>
  <w:num w:numId="11" w16cid:durableId="543910991">
    <w:abstractNumId w:val="10"/>
  </w:num>
  <w:num w:numId="12" w16cid:durableId="1939218845">
    <w:abstractNumId w:val="14"/>
  </w:num>
  <w:num w:numId="13" w16cid:durableId="260770603">
    <w:abstractNumId w:val="18"/>
  </w:num>
  <w:num w:numId="14" w16cid:durableId="618142854">
    <w:abstractNumId w:val="8"/>
  </w:num>
  <w:num w:numId="15" w16cid:durableId="242836927">
    <w:abstractNumId w:val="12"/>
  </w:num>
  <w:num w:numId="16" w16cid:durableId="1616474099">
    <w:abstractNumId w:val="6"/>
  </w:num>
  <w:num w:numId="17" w16cid:durableId="648752241">
    <w:abstractNumId w:val="11"/>
  </w:num>
  <w:num w:numId="18" w16cid:durableId="745424537">
    <w:abstractNumId w:val="9"/>
  </w:num>
  <w:num w:numId="19" w16cid:durableId="257449032">
    <w:abstractNumId w:val="15"/>
  </w:num>
  <w:num w:numId="20" w16cid:durableId="566113043">
    <w:abstractNumId w:val="17"/>
  </w:num>
  <w:num w:numId="21" w16cid:durableId="787972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10B0"/>
    <w:rsid w:val="000013E3"/>
    <w:rsid w:val="00016558"/>
    <w:rsid w:val="00026B8C"/>
    <w:rsid w:val="0003391D"/>
    <w:rsid w:val="00037773"/>
    <w:rsid w:val="00040897"/>
    <w:rsid w:val="000442C0"/>
    <w:rsid w:val="000500AE"/>
    <w:rsid w:val="000622CB"/>
    <w:rsid w:val="000702B8"/>
    <w:rsid w:val="00075452"/>
    <w:rsid w:val="00077E37"/>
    <w:rsid w:val="0008432D"/>
    <w:rsid w:val="0008436B"/>
    <w:rsid w:val="00091EFC"/>
    <w:rsid w:val="00094191"/>
    <w:rsid w:val="000A0CA5"/>
    <w:rsid w:val="000A13A3"/>
    <w:rsid w:val="000A3F08"/>
    <w:rsid w:val="000C0C08"/>
    <w:rsid w:val="000C4AC7"/>
    <w:rsid w:val="000C597E"/>
    <w:rsid w:val="000E7FAF"/>
    <w:rsid w:val="000F3CBB"/>
    <w:rsid w:val="001034E7"/>
    <w:rsid w:val="00105017"/>
    <w:rsid w:val="0010797C"/>
    <w:rsid w:val="0011205A"/>
    <w:rsid w:val="0011737C"/>
    <w:rsid w:val="0012786D"/>
    <w:rsid w:val="00131163"/>
    <w:rsid w:val="001323AE"/>
    <w:rsid w:val="00151371"/>
    <w:rsid w:val="001554F9"/>
    <w:rsid w:val="00155801"/>
    <w:rsid w:val="00163CFB"/>
    <w:rsid w:val="0017266C"/>
    <w:rsid w:val="00175328"/>
    <w:rsid w:val="001768A8"/>
    <w:rsid w:val="001906FB"/>
    <w:rsid w:val="0019452E"/>
    <w:rsid w:val="001B536A"/>
    <w:rsid w:val="001B537D"/>
    <w:rsid w:val="001C4922"/>
    <w:rsid w:val="001E1B82"/>
    <w:rsid w:val="001E2561"/>
    <w:rsid w:val="001E3C33"/>
    <w:rsid w:val="001E7C32"/>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62FCB"/>
    <w:rsid w:val="00365058"/>
    <w:rsid w:val="0038373E"/>
    <w:rsid w:val="00386382"/>
    <w:rsid w:val="003A3A96"/>
    <w:rsid w:val="003A6CD0"/>
    <w:rsid w:val="003B1484"/>
    <w:rsid w:val="003C3627"/>
    <w:rsid w:val="003C45B6"/>
    <w:rsid w:val="003C6876"/>
    <w:rsid w:val="003D6CBF"/>
    <w:rsid w:val="003E1048"/>
    <w:rsid w:val="003E434F"/>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4130"/>
    <w:rsid w:val="004A51AF"/>
    <w:rsid w:val="004A6DE2"/>
    <w:rsid w:val="004C0792"/>
    <w:rsid w:val="004C45F2"/>
    <w:rsid w:val="004C6A44"/>
    <w:rsid w:val="004C6F2B"/>
    <w:rsid w:val="004E2C76"/>
    <w:rsid w:val="004E54F8"/>
    <w:rsid w:val="004E7575"/>
    <w:rsid w:val="004F616B"/>
    <w:rsid w:val="00513481"/>
    <w:rsid w:val="00514309"/>
    <w:rsid w:val="005179F8"/>
    <w:rsid w:val="0053266F"/>
    <w:rsid w:val="00532893"/>
    <w:rsid w:val="00532E26"/>
    <w:rsid w:val="005605EB"/>
    <w:rsid w:val="00566174"/>
    <w:rsid w:val="005715E4"/>
    <w:rsid w:val="00582C94"/>
    <w:rsid w:val="00585D7A"/>
    <w:rsid w:val="005871E2"/>
    <w:rsid w:val="005910A5"/>
    <w:rsid w:val="005A7C29"/>
    <w:rsid w:val="005B210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7EED"/>
    <w:rsid w:val="007E53B2"/>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1345"/>
    <w:rsid w:val="008A7061"/>
    <w:rsid w:val="008B067B"/>
    <w:rsid w:val="008B3695"/>
    <w:rsid w:val="008B65E1"/>
    <w:rsid w:val="008B6E26"/>
    <w:rsid w:val="008C0B0E"/>
    <w:rsid w:val="008C0F03"/>
    <w:rsid w:val="008C40D1"/>
    <w:rsid w:val="008C49AB"/>
    <w:rsid w:val="008C6347"/>
    <w:rsid w:val="008D1ED7"/>
    <w:rsid w:val="008D3614"/>
    <w:rsid w:val="008D6C5C"/>
    <w:rsid w:val="00900C24"/>
    <w:rsid w:val="00907E6F"/>
    <w:rsid w:val="00907E86"/>
    <w:rsid w:val="00910C3C"/>
    <w:rsid w:val="00911942"/>
    <w:rsid w:val="009267D1"/>
    <w:rsid w:val="0092700C"/>
    <w:rsid w:val="009273DE"/>
    <w:rsid w:val="00932891"/>
    <w:rsid w:val="00934221"/>
    <w:rsid w:val="00940C0A"/>
    <w:rsid w:val="009432EA"/>
    <w:rsid w:val="0094527D"/>
    <w:rsid w:val="00957282"/>
    <w:rsid w:val="00961970"/>
    <w:rsid w:val="009622BB"/>
    <w:rsid w:val="00962E57"/>
    <w:rsid w:val="0097470D"/>
    <w:rsid w:val="00982B6B"/>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E61"/>
    <w:rsid w:val="00AC61AF"/>
    <w:rsid w:val="00AD1BCA"/>
    <w:rsid w:val="00AD3612"/>
    <w:rsid w:val="00AD692C"/>
    <w:rsid w:val="00AE327F"/>
    <w:rsid w:val="00AE3DFA"/>
    <w:rsid w:val="00AE47A1"/>
    <w:rsid w:val="00AF1B68"/>
    <w:rsid w:val="00AF2523"/>
    <w:rsid w:val="00AF4656"/>
    <w:rsid w:val="00B02DC3"/>
    <w:rsid w:val="00B03FB1"/>
    <w:rsid w:val="00B066B3"/>
    <w:rsid w:val="00B07080"/>
    <w:rsid w:val="00B100E1"/>
    <w:rsid w:val="00B13535"/>
    <w:rsid w:val="00B147B8"/>
    <w:rsid w:val="00B23AC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E2F9D"/>
    <w:rsid w:val="00BF0598"/>
    <w:rsid w:val="00BF3D03"/>
    <w:rsid w:val="00BF6908"/>
    <w:rsid w:val="00C1188A"/>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3C41"/>
    <w:rsid w:val="00D344EA"/>
    <w:rsid w:val="00D34DFF"/>
    <w:rsid w:val="00D43178"/>
    <w:rsid w:val="00D44BD5"/>
    <w:rsid w:val="00D50459"/>
    <w:rsid w:val="00D522D6"/>
    <w:rsid w:val="00D54D9E"/>
    <w:rsid w:val="00D577AA"/>
    <w:rsid w:val="00D61E14"/>
    <w:rsid w:val="00D64501"/>
    <w:rsid w:val="00D65B08"/>
    <w:rsid w:val="00D65F4B"/>
    <w:rsid w:val="00D67EFE"/>
    <w:rsid w:val="00D737A5"/>
    <w:rsid w:val="00D7424C"/>
    <w:rsid w:val="00D90E38"/>
    <w:rsid w:val="00D91333"/>
    <w:rsid w:val="00D9353F"/>
    <w:rsid w:val="00D93EC8"/>
    <w:rsid w:val="00DA5D30"/>
    <w:rsid w:val="00DB1CCD"/>
    <w:rsid w:val="00DC1EE9"/>
    <w:rsid w:val="00DD0664"/>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26380"/>
    <w:rsid w:val="00F304FF"/>
    <w:rsid w:val="00F42C98"/>
    <w:rsid w:val="00F539CA"/>
    <w:rsid w:val="00F53EE3"/>
    <w:rsid w:val="00F56652"/>
    <w:rsid w:val="00F6353F"/>
    <w:rsid w:val="00F63F2D"/>
    <w:rsid w:val="00F90EBC"/>
    <w:rsid w:val="00F95827"/>
    <w:rsid w:val="00FA3841"/>
    <w:rsid w:val="00FA41C4"/>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 w:type="character" w:styleId="Strong">
    <w:name w:val="Strong"/>
    <w:basedOn w:val="DefaultParagraphFont"/>
    <w:uiPriority w:val="22"/>
    <w:qFormat/>
    <w:rsid w:val="0008432D"/>
    <w:rPr>
      <w:b/>
      <w:bCs/>
    </w:rPr>
  </w:style>
  <w:style w:type="character" w:styleId="UnresolvedMention">
    <w:name w:val="Unresolved Mention"/>
    <w:basedOn w:val="DefaultParagraphFont"/>
    <w:uiPriority w:val="99"/>
    <w:semiHidden/>
    <w:unhideWhenUsed/>
    <w:rsid w:val="0036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as.kisieliu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B879-E48C-4A40-B969-EBB51E8C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7</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114</cp:revision>
  <cp:lastPrinted>2025-04-04T07:02:00Z</cp:lastPrinted>
  <dcterms:created xsi:type="dcterms:W3CDTF">2022-05-26T06:28:00Z</dcterms:created>
  <dcterms:modified xsi:type="dcterms:W3CDTF">2026-05-05T15:08:00Z</dcterms:modified>
</cp:coreProperties>
</file>