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780375" w:rsidRDefault="0038276C" w:rsidP="0038276C">
      <w:pPr>
        <w:ind w:left="6480"/>
        <w:rPr>
          <w:color w:val="000000"/>
          <w:sz w:val="22"/>
          <w:szCs w:val="22"/>
        </w:rPr>
      </w:pPr>
      <w:r w:rsidRPr="00780375">
        <w:rPr>
          <w:color w:val="000000"/>
          <w:sz w:val="22"/>
          <w:szCs w:val="22"/>
        </w:rPr>
        <w:t xml:space="preserve">PATVIRTINTA: </w:t>
      </w:r>
    </w:p>
    <w:p w14:paraId="5A9895C4" w14:textId="68F23C58" w:rsidR="0038276C" w:rsidRPr="00780375" w:rsidRDefault="0038276C" w:rsidP="0038276C">
      <w:pPr>
        <w:ind w:left="6480"/>
        <w:rPr>
          <w:color w:val="000000"/>
          <w:sz w:val="22"/>
          <w:szCs w:val="22"/>
        </w:rPr>
      </w:pPr>
      <w:r w:rsidRPr="00882B78">
        <w:rPr>
          <w:color w:val="000000"/>
          <w:sz w:val="22"/>
          <w:szCs w:val="22"/>
        </w:rPr>
        <w:t xml:space="preserve">Viešojo pirkimo komisijos </w:t>
      </w:r>
      <w:sdt>
        <w:sdtPr>
          <w:rPr>
            <w:bCs/>
            <w:sz w:val="22"/>
            <w:szCs w:val="22"/>
          </w:rPr>
          <w:id w:val="2131586840"/>
          <w:placeholder>
            <w:docPart w:val="1023FB0BF42E4DCDA4FFD2D8525DA9F1"/>
          </w:placeholder>
          <w:date>
            <w:dateFormat w:val="yyyy 'm.' MMMM d 'd.'"/>
            <w:lid w:val="lt-LT"/>
            <w:storeMappedDataAs w:val="dateTime"/>
            <w:calendar w:val="gregorian"/>
          </w:date>
        </w:sdtPr>
        <w:sdtContent>
          <w:r w:rsidR="007F6BB0" w:rsidRPr="00882B78">
            <w:rPr>
              <w:bCs/>
              <w:sz w:val="22"/>
              <w:szCs w:val="22"/>
            </w:rPr>
            <w:t xml:space="preserve">2026 m. </w:t>
          </w:r>
          <w:r w:rsidR="00882B78" w:rsidRPr="00882B78">
            <w:rPr>
              <w:bCs/>
              <w:sz w:val="22"/>
              <w:szCs w:val="22"/>
            </w:rPr>
            <w:t>gegužės</w:t>
          </w:r>
          <w:r w:rsidR="007F6BB0" w:rsidRPr="00882B78">
            <w:rPr>
              <w:bCs/>
              <w:sz w:val="22"/>
              <w:szCs w:val="22"/>
            </w:rPr>
            <w:t xml:space="preserve"> </w:t>
          </w:r>
          <w:r w:rsidR="00882B78" w:rsidRPr="00882B78">
            <w:rPr>
              <w:bCs/>
              <w:sz w:val="22"/>
              <w:szCs w:val="22"/>
            </w:rPr>
            <w:t>8</w:t>
          </w:r>
          <w:r w:rsidR="007F6BB0" w:rsidRPr="00882B78">
            <w:rPr>
              <w:bCs/>
              <w:sz w:val="22"/>
              <w:szCs w:val="22"/>
            </w:rPr>
            <w:t xml:space="preserve"> d.</w:t>
          </w:r>
        </w:sdtContent>
      </w:sdt>
      <w:r w:rsidRPr="00882B78">
        <w:rPr>
          <w:sz w:val="22"/>
          <w:szCs w:val="22"/>
        </w:rPr>
        <w:t xml:space="preserve">, </w:t>
      </w:r>
      <w:r w:rsidRPr="00882B78">
        <w:rPr>
          <w:color w:val="000000"/>
          <w:sz w:val="22"/>
          <w:szCs w:val="22"/>
        </w:rPr>
        <w:t xml:space="preserve">posėdžio protokolu Nr. </w:t>
      </w:r>
      <w:r w:rsidR="00523536" w:rsidRPr="00882B78">
        <w:rPr>
          <w:color w:val="000000"/>
          <w:sz w:val="22"/>
          <w:szCs w:val="22"/>
        </w:rPr>
        <w:t>2</w:t>
      </w:r>
      <w:r w:rsidR="0073216D" w:rsidRPr="00882B78">
        <w:rPr>
          <w:color w:val="000000"/>
          <w:sz w:val="22"/>
          <w:szCs w:val="22"/>
        </w:rPr>
        <w:t>1</w:t>
      </w:r>
      <w:r w:rsidR="00523536" w:rsidRPr="00882B78">
        <w:rPr>
          <w:color w:val="000000"/>
          <w:sz w:val="22"/>
          <w:szCs w:val="22"/>
        </w:rPr>
        <w:t>-</w:t>
      </w:r>
    </w:p>
    <w:p w14:paraId="1DA01195" w14:textId="3BF149A7" w:rsidR="00BE0F07" w:rsidRPr="00780375" w:rsidRDefault="00BE0F07" w:rsidP="00BE0F07">
      <w:pPr>
        <w:shd w:val="clear" w:color="auto" w:fill="FFFFFF"/>
        <w:autoSpaceDN/>
        <w:jc w:val="center"/>
        <w:textAlignment w:val="baseline"/>
        <w:rPr>
          <w:rFonts w:eastAsia="Calibri"/>
          <w:color w:val="000000"/>
          <w:sz w:val="22"/>
          <w:szCs w:val="22"/>
          <w:bdr w:val="none" w:sz="0" w:space="0" w:color="auto" w:frame="1"/>
        </w:rPr>
      </w:pPr>
      <w:r w:rsidRPr="00780375">
        <w:rPr>
          <w:rFonts w:eastAsia="Calibri"/>
          <w:color w:val="000000"/>
          <w:sz w:val="22"/>
          <w:szCs w:val="22"/>
          <w:bdr w:val="none" w:sz="0" w:space="0" w:color="auto" w:frame="1"/>
        </w:rPr>
        <w:t>                </w:t>
      </w:r>
    </w:p>
    <w:p w14:paraId="77C87323" w14:textId="77777777" w:rsidR="00B66C15" w:rsidRPr="00780375" w:rsidRDefault="00B66C15" w:rsidP="00BE0F07">
      <w:pPr>
        <w:shd w:val="clear" w:color="auto" w:fill="FFFFFF"/>
        <w:autoSpaceDN/>
        <w:jc w:val="center"/>
        <w:textAlignment w:val="baseline"/>
        <w:rPr>
          <w:rFonts w:eastAsia="Calibri"/>
          <w:color w:val="000000"/>
          <w:sz w:val="22"/>
          <w:szCs w:val="22"/>
          <w:bdr w:val="none" w:sz="0" w:space="0" w:color="auto" w:frame="1"/>
        </w:rPr>
      </w:pPr>
    </w:p>
    <w:p w14:paraId="20CF5606" w14:textId="77777777" w:rsidR="00BE0F07" w:rsidRPr="00780375" w:rsidRDefault="00BE0F07" w:rsidP="00BE0F07">
      <w:pPr>
        <w:autoSpaceDN/>
        <w:ind w:left="1276" w:hanging="2127"/>
        <w:jc w:val="center"/>
        <w:rPr>
          <w:szCs w:val="24"/>
        </w:rPr>
      </w:pPr>
    </w:p>
    <w:p w14:paraId="0022419B" w14:textId="5326600D" w:rsidR="00611872" w:rsidRPr="000E5D9E" w:rsidRDefault="006B2ACB" w:rsidP="005328CC">
      <w:pPr>
        <w:jc w:val="center"/>
        <w:rPr>
          <w:rFonts w:eastAsia="Calibri"/>
          <w:b/>
          <w:sz w:val="22"/>
          <w:szCs w:val="22"/>
          <w:lang w:eastAsia="en-US"/>
        </w:rPr>
      </w:pPr>
      <w:r w:rsidRPr="000E5D9E">
        <w:rPr>
          <w:b/>
          <w:bCs/>
          <w:sz w:val="22"/>
          <w:szCs w:val="22"/>
        </w:rPr>
        <w:t>MOKYMO PASLAUGŲ</w:t>
      </w:r>
      <w:r w:rsidR="00771DB7" w:rsidRPr="000E5D9E">
        <w:rPr>
          <w:b/>
          <w:bCs/>
          <w:sz w:val="22"/>
          <w:szCs w:val="22"/>
        </w:rPr>
        <w:t xml:space="preserve"> PIRKIMAS</w:t>
      </w:r>
      <w:r w:rsidR="005F3E84" w:rsidRPr="000E5D9E">
        <w:rPr>
          <w:rFonts w:eastAsia="Calibri"/>
          <w:b/>
          <w:sz w:val="22"/>
          <w:szCs w:val="22"/>
          <w:lang w:eastAsia="en-US"/>
        </w:rPr>
        <w:t xml:space="preserve"> </w:t>
      </w:r>
    </w:p>
    <w:p w14:paraId="2EB884AC" w14:textId="77777777" w:rsidR="00611872" w:rsidRPr="000E5D9E" w:rsidRDefault="00611872" w:rsidP="005328CC">
      <w:pPr>
        <w:jc w:val="center"/>
        <w:rPr>
          <w:rFonts w:eastAsia="Calibri"/>
          <w:b/>
          <w:sz w:val="22"/>
          <w:szCs w:val="22"/>
          <w:lang w:eastAsia="en-US"/>
        </w:rPr>
      </w:pPr>
    </w:p>
    <w:p w14:paraId="08640228" w14:textId="5A8FF2BA" w:rsidR="004F312E" w:rsidRPr="00780375" w:rsidRDefault="00771DB7" w:rsidP="005328CC">
      <w:pPr>
        <w:jc w:val="center"/>
        <w:rPr>
          <w:color w:val="000000"/>
          <w:sz w:val="22"/>
          <w:szCs w:val="22"/>
        </w:rPr>
      </w:pPr>
      <w:r w:rsidRPr="000E5D9E">
        <w:rPr>
          <w:b/>
          <w:color w:val="000000"/>
          <w:sz w:val="22"/>
          <w:szCs w:val="22"/>
        </w:rPr>
        <w:t xml:space="preserve">SUPAPRASTINTO </w:t>
      </w:r>
      <w:r w:rsidR="00BF7EB7" w:rsidRPr="000E5D9E">
        <w:rPr>
          <w:b/>
          <w:color w:val="000000"/>
          <w:sz w:val="22"/>
          <w:szCs w:val="22"/>
        </w:rPr>
        <w:t>ATVIRO KONKURSO SĄLYGOS</w:t>
      </w:r>
    </w:p>
    <w:p w14:paraId="7FB36D0D" w14:textId="77777777" w:rsidR="00BF7EB7" w:rsidRPr="00780375" w:rsidRDefault="00BF7EB7" w:rsidP="00854177">
      <w:pPr>
        <w:jc w:val="center"/>
        <w:rPr>
          <w:color w:val="000000"/>
          <w:sz w:val="22"/>
          <w:szCs w:val="22"/>
        </w:rPr>
      </w:pPr>
    </w:p>
    <w:p w14:paraId="216B9897" w14:textId="77777777" w:rsidR="004363A9" w:rsidRPr="00780375" w:rsidRDefault="004F312E" w:rsidP="00854177">
      <w:pPr>
        <w:jc w:val="center"/>
        <w:rPr>
          <w:color w:val="000000"/>
          <w:sz w:val="22"/>
          <w:szCs w:val="22"/>
        </w:rPr>
      </w:pPr>
      <w:r w:rsidRPr="00780375">
        <w:rPr>
          <w:color w:val="000000"/>
          <w:sz w:val="22"/>
          <w:szCs w:val="22"/>
        </w:rPr>
        <w:t>TURINYS</w:t>
      </w:r>
    </w:p>
    <w:p w14:paraId="37C99EEA" w14:textId="77777777" w:rsidR="004363A9" w:rsidRPr="00780375" w:rsidRDefault="004363A9" w:rsidP="004F312E">
      <w:pPr>
        <w:jc w:val="center"/>
        <w:rPr>
          <w:color w:val="000000"/>
          <w:sz w:val="22"/>
          <w:szCs w:val="22"/>
        </w:rPr>
      </w:pPr>
    </w:p>
    <w:p w14:paraId="4CE24A7A" w14:textId="77777777" w:rsidR="00CB6DAC" w:rsidRPr="00780375" w:rsidRDefault="004F312E" w:rsidP="00125806">
      <w:pPr>
        <w:pStyle w:val="TOC1"/>
        <w:rPr>
          <w:rFonts w:eastAsiaTheme="minorEastAsia"/>
          <w:caps/>
          <w:noProof/>
          <w:sz w:val="22"/>
          <w:szCs w:val="22"/>
        </w:rPr>
      </w:pPr>
      <w:r w:rsidRPr="00780375">
        <w:rPr>
          <w:sz w:val="22"/>
          <w:szCs w:val="22"/>
        </w:rPr>
        <w:fldChar w:fldCharType="begin"/>
      </w:r>
      <w:r w:rsidRPr="00780375">
        <w:rPr>
          <w:sz w:val="22"/>
          <w:szCs w:val="22"/>
        </w:rPr>
        <w:instrText xml:space="preserve"> TOC \o "1-1" \n \p " " \h \z \u </w:instrText>
      </w:r>
      <w:r w:rsidRPr="00780375">
        <w:rPr>
          <w:sz w:val="22"/>
          <w:szCs w:val="22"/>
        </w:rPr>
        <w:fldChar w:fldCharType="separate"/>
      </w:r>
      <w:hyperlink w:anchor="_Toc497119257" w:history="1">
        <w:r w:rsidR="00CB6DAC" w:rsidRPr="00780375">
          <w:rPr>
            <w:rStyle w:val="Hyperlink"/>
            <w:caps/>
            <w:noProof/>
            <w:sz w:val="22"/>
            <w:szCs w:val="22"/>
          </w:rPr>
          <w:t>1. BENDROSIOS NUOSTATOS</w:t>
        </w:r>
      </w:hyperlink>
    </w:p>
    <w:p w14:paraId="20501180" w14:textId="6914B676" w:rsidR="00CB6DAC" w:rsidRPr="00780375" w:rsidRDefault="00CB6DAC" w:rsidP="00125806">
      <w:pPr>
        <w:pStyle w:val="TOC1"/>
        <w:rPr>
          <w:rFonts w:eastAsiaTheme="minorEastAsia"/>
          <w:caps/>
          <w:noProof/>
          <w:sz w:val="22"/>
          <w:szCs w:val="22"/>
        </w:rPr>
      </w:pPr>
      <w:hyperlink w:anchor="_Toc497119258" w:history="1">
        <w:r w:rsidRPr="00780375">
          <w:rPr>
            <w:rStyle w:val="Hyperlink"/>
            <w:caps/>
            <w:noProof/>
            <w:sz w:val="22"/>
            <w:szCs w:val="22"/>
          </w:rPr>
          <w:t>2. PIRKIMO OBJEKTAS</w:t>
        </w:r>
      </w:hyperlink>
    </w:p>
    <w:p w14:paraId="3ABC138C" w14:textId="77777777" w:rsidR="00CB6DAC" w:rsidRPr="00780375" w:rsidRDefault="00CB6DAC" w:rsidP="00125806">
      <w:pPr>
        <w:pStyle w:val="TOC1"/>
        <w:rPr>
          <w:rFonts w:eastAsiaTheme="minorEastAsia"/>
          <w:noProof/>
          <w:sz w:val="22"/>
          <w:szCs w:val="22"/>
        </w:rPr>
      </w:pPr>
      <w:hyperlink w:anchor="_Toc497119259" w:history="1">
        <w:r w:rsidRPr="00780375">
          <w:rPr>
            <w:rStyle w:val="Hyperlink"/>
            <w:caps/>
            <w:noProof/>
            <w:sz w:val="22"/>
            <w:szCs w:val="22"/>
          </w:rPr>
          <w:t>3. Perkančiosios organizacijos ir tiekėjo bendravimo priemonės</w:t>
        </w:r>
      </w:hyperlink>
    </w:p>
    <w:p w14:paraId="5C46B69A" w14:textId="77777777" w:rsidR="00CB6DAC" w:rsidRPr="00780375" w:rsidRDefault="00CB6DAC" w:rsidP="00125806">
      <w:pPr>
        <w:pStyle w:val="TOC1"/>
        <w:rPr>
          <w:rFonts w:eastAsiaTheme="minorEastAsia"/>
          <w:noProof/>
          <w:sz w:val="22"/>
          <w:szCs w:val="22"/>
        </w:rPr>
      </w:pPr>
      <w:hyperlink w:anchor="_Toc497119260" w:history="1">
        <w:r w:rsidRPr="00780375">
          <w:rPr>
            <w:rStyle w:val="Hyperlink"/>
            <w:caps/>
            <w:noProof/>
            <w:sz w:val="22"/>
            <w:szCs w:val="22"/>
          </w:rPr>
          <w:t>4. PIRKIMO DOKUMENTŲ PAAIŠKINIMAS IR PATIKSLINIMAS</w:t>
        </w:r>
      </w:hyperlink>
    </w:p>
    <w:p w14:paraId="1FD81C7F" w14:textId="77777777" w:rsidR="00CB6DAC" w:rsidRPr="00780375" w:rsidRDefault="00CB6DAC" w:rsidP="00125806">
      <w:pPr>
        <w:pStyle w:val="TOC1"/>
        <w:rPr>
          <w:rFonts w:eastAsiaTheme="minorEastAsia"/>
          <w:noProof/>
          <w:sz w:val="22"/>
          <w:szCs w:val="22"/>
        </w:rPr>
      </w:pPr>
      <w:hyperlink w:anchor="_Toc497119261" w:history="1">
        <w:r w:rsidRPr="00780375">
          <w:rPr>
            <w:rStyle w:val="Hyperlink"/>
            <w:caps/>
            <w:noProof/>
            <w:sz w:val="22"/>
            <w:szCs w:val="22"/>
          </w:rPr>
          <w:t>5. tiekėjų Pašalinimo pagrindai</w:t>
        </w:r>
      </w:hyperlink>
    </w:p>
    <w:p w14:paraId="40C9F2DA" w14:textId="77777777" w:rsidR="00CB6DAC" w:rsidRPr="00780375" w:rsidRDefault="00CB6DAC" w:rsidP="00125806">
      <w:pPr>
        <w:pStyle w:val="TOC1"/>
        <w:rPr>
          <w:rStyle w:val="Hyperlink"/>
          <w:caps/>
          <w:noProof/>
          <w:sz w:val="22"/>
          <w:szCs w:val="22"/>
        </w:rPr>
      </w:pPr>
      <w:r w:rsidRPr="00780375">
        <w:rPr>
          <w:rStyle w:val="Hyperlink"/>
          <w:caps/>
          <w:noProof/>
          <w:sz w:val="22"/>
          <w:szCs w:val="22"/>
        </w:rPr>
        <w:fldChar w:fldCharType="begin"/>
      </w:r>
      <w:r w:rsidRPr="00780375">
        <w:rPr>
          <w:rStyle w:val="Hyperlink"/>
          <w:caps/>
          <w:noProof/>
          <w:sz w:val="22"/>
          <w:szCs w:val="22"/>
        </w:rPr>
        <w:instrText xml:space="preserve"> </w:instrText>
      </w:r>
      <w:r w:rsidRPr="00780375">
        <w:rPr>
          <w:noProof/>
          <w:sz w:val="22"/>
          <w:szCs w:val="22"/>
        </w:rPr>
        <w:instrText>HYPERLINK \l "_Toc497119262"</w:instrText>
      </w:r>
      <w:r w:rsidRPr="00780375">
        <w:rPr>
          <w:rStyle w:val="Hyperlink"/>
          <w:caps/>
          <w:noProof/>
          <w:sz w:val="22"/>
          <w:szCs w:val="22"/>
        </w:rPr>
        <w:instrText xml:space="preserve"> </w:instrText>
      </w:r>
      <w:r w:rsidRPr="00780375">
        <w:rPr>
          <w:rStyle w:val="Hyperlink"/>
          <w:caps/>
          <w:noProof/>
          <w:sz w:val="22"/>
          <w:szCs w:val="22"/>
        </w:rPr>
      </w:r>
      <w:r w:rsidRPr="00780375">
        <w:rPr>
          <w:rStyle w:val="Hyperlink"/>
          <w:caps/>
          <w:noProof/>
          <w:sz w:val="22"/>
          <w:szCs w:val="22"/>
        </w:rPr>
        <w:fldChar w:fldCharType="separate"/>
      </w:r>
      <w:r w:rsidRPr="00780375">
        <w:rPr>
          <w:rStyle w:val="Hyperlink"/>
          <w:caps/>
          <w:noProof/>
          <w:sz w:val="22"/>
          <w:szCs w:val="22"/>
        </w:rPr>
        <w:t xml:space="preserve">6. TIEKĖJŲ KVALIFIKACIJOS REIKALAVIMAI IR PATVIRTINANČIŲ DOKUMENTŲ  </w:t>
      </w:r>
    </w:p>
    <w:p w14:paraId="1E76704F" w14:textId="77777777" w:rsidR="00CB6DAC" w:rsidRPr="00780375" w:rsidRDefault="00CB6DAC" w:rsidP="00125806">
      <w:pPr>
        <w:pStyle w:val="TOC1"/>
        <w:rPr>
          <w:rFonts w:eastAsiaTheme="minorEastAsia"/>
          <w:noProof/>
          <w:sz w:val="22"/>
          <w:szCs w:val="22"/>
        </w:rPr>
      </w:pPr>
      <w:r w:rsidRPr="00780375">
        <w:rPr>
          <w:rStyle w:val="Hyperlink"/>
          <w:caps/>
          <w:noProof/>
          <w:sz w:val="22"/>
          <w:szCs w:val="22"/>
        </w:rPr>
        <w:t xml:space="preserve">    SĄRAŠAS</w:t>
      </w:r>
      <w:r w:rsidRPr="00780375">
        <w:rPr>
          <w:rStyle w:val="Hyperlink"/>
          <w:caps/>
          <w:noProof/>
          <w:sz w:val="22"/>
          <w:szCs w:val="22"/>
        </w:rPr>
        <w:fldChar w:fldCharType="end"/>
      </w:r>
    </w:p>
    <w:p w14:paraId="40BF5BBE" w14:textId="77777777" w:rsidR="00CB6DAC" w:rsidRPr="00780375" w:rsidRDefault="00CB6DAC" w:rsidP="00125806">
      <w:pPr>
        <w:pStyle w:val="TOC1"/>
        <w:rPr>
          <w:rStyle w:val="Hyperlink"/>
          <w:caps/>
          <w:noProof/>
          <w:sz w:val="22"/>
          <w:szCs w:val="22"/>
        </w:rPr>
      </w:pPr>
      <w:r w:rsidRPr="00780375">
        <w:rPr>
          <w:rStyle w:val="Hyperlink"/>
          <w:caps/>
          <w:noProof/>
          <w:sz w:val="22"/>
          <w:szCs w:val="22"/>
        </w:rPr>
        <w:fldChar w:fldCharType="begin"/>
      </w:r>
      <w:r w:rsidRPr="00780375">
        <w:rPr>
          <w:rStyle w:val="Hyperlink"/>
          <w:caps/>
          <w:noProof/>
          <w:sz w:val="22"/>
          <w:szCs w:val="22"/>
        </w:rPr>
        <w:instrText xml:space="preserve"> </w:instrText>
      </w:r>
      <w:r w:rsidRPr="00780375">
        <w:rPr>
          <w:noProof/>
          <w:sz w:val="22"/>
          <w:szCs w:val="22"/>
        </w:rPr>
        <w:instrText>HYPERLINK \l "_Toc497119263"</w:instrText>
      </w:r>
      <w:r w:rsidRPr="00780375">
        <w:rPr>
          <w:rStyle w:val="Hyperlink"/>
          <w:caps/>
          <w:noProof/>
          <w:sz w:val="22"/>
          <w:szCs w:val="22"/>
        </w:rPr>
        <w:instrText xml:space="preserve"> </w:instrText>
      </w:r>
      <w:r w:rsidRPr="00780375">
        <w:rPr>
          <w:rStyle w:val="Hyperlink"/>
          <w:caps/>
          <w:noProof/>
          <w:sz w:val="22"/>
          <w:szCs w:val="22"/>
        </w:rPr>
      </w:r>
      <w:r w:rsidRPr="00780375">
        <w:rPr>
          <w:rStyle w:val="Hyperlink"/>
          <w:caps/>
          <w:noProof/>
          <w:sz w:val="22"/>
          <w:szCs w:val="22"/>
        </w:rPr>
        <w:fldChar w:fldCharType="separate"/>
      </w:r>
      <w:r w:rsidRPr="00780375">
        <w:rPr>
          <w:rStyle w:val="Hyperlink"/>
          <w:caps/>
          <w:noProof/>
          <w:sz w:val="22"/>
          <w:szCs w:val="22"/>
        </w:rPr>
        <w:t xml:space="preserve">7. RĖMIMASIS KITŲ ŪKIO SUBJEKTŲ PAJĖGUMAIS IR SUBRANGOVŲ (SUBTEIKĖJŲ)  </w:t>
      </w:r>
    </w:p>
    <w:p w14:paraId="082F6816" w14:textId="77777777" w:rsidR="00CB6DAC" w:rsidRPr="00780375" w:rsidRDefault="00CB6DAC" w:rsidP="00125806">
      <w:pPr>
        <w:pStyle w:val="TOC1"/>
        <w:rPr>
          <w:rFonts w:eastAsiaTheme="minorEastAsia"/>
          <w:noProof/>
          <w:sz w:val="22"/>
          <w:szCs w:val="22"/>
        </w:rPr>
      </w:pPr>
      <w:r w:rsidRPr="00780375">
        <w:rPr>
          <w:rStyle w:val="Hyperlink"/>
          <w:caps/>
          <w:noProof/>
          <w:sz w:val="22"/>
          <w:szCs w:val="22"/>
        </w:rPr>
        <w:t xml:space="preserve">    PASITELKIMAS</w:t>
      </w:r>
      <w:r w:rsidRPr="00780375">
        <w:rPr>
          <w:rStyle w:val="Hyperlink"/>
          <w:caps/>
          <w:noProof/>
          <w:sz w:val="22"/>
          <w:szCs w:val="22"/>
        </w:rPr>
        <w:fldChar w:fldCharType="end"/>
      </w:r>
    </w:p>
    <w:p w14:paraId="1DB8C23A" w14:textId="77777777" w:rsidR="00CB6DAC" w:rsidRPr="00780375" w:rsidRDefault="00CB6DAC" w:rsidP="00125806">
      <w:pPr>
        <w:pStyle w:val="TOC1"/>
        <w:rPr>
          <w:rFonts w:eastAsiaTheme="minorEastAsia"/>
          <w:noProof/>
          <w:sz w:val="22"/>
          <w:szCs w:val="22"/>
        </w:rPr>
      </w:pPr>
      <w:hyperlink w:anchor="_Toc497119264" w:history="1">
        <w:r w:rsidRPr="00780375">
          <w:rPr>
            <w:rStyle w:val="Hyperlink"/>
            <w:caps/>
            <w:noProof/>
            <w:sz w:val="22"/>
            <w:szCs w:val="22"/>
          </w:rPr>
          <w:t>8. TIEKĖJŲ GRUPĖS DALYVAVIMAS PIRKIMO PROCEDŪROSE</w:t>
        </w:r>
      </w:hyperlink>
    </w:p>
    <w:p w14:paraId="53FFE151" w14:textId="77777777" w:rsidR="00CB6DAC" w:rsidRPr="00780375" w:rsidRDefault="00CB6DAC" w:rsidP="00125806">
      <w:pPr>
        <w:pStyle w:val="TOC1"/>
        <w:rPr>
          <w:rFonts w:eastAsiaTheme="minorEastAsia"/>
          <w:noProof/>
          <w:sz w:val="22"/>
          <w:szCs w:val="22"/>
        </w:rPr>
      </w:pPr>
      <w:hyperlink w:anchor="_Toc497119265" w:history="1">
        <w:r w:rsidRPr="00780375">
          <w:rPr>
            <w:rStyle w:val="Hyperlink"/>
            <w:caps/>
            <w:noProof/>
            <w:sz w:val="22"/>
            <w:szCs w:val="22"/>
          </w:rPr>
          <w:t>9. PASIŪLYMŲ RENGIMAS, PATEIKIMAS, KEITIMAS</w:t>
        </w:r>
      </w:hyperlink>
    </w:p>
    <w:p w14:paraId="1A73CDC0" w14:textId="77777777" w:rsidR="00CB6DAC" w:rsidRPr="00780375" w:rsidRDefault="00CB6DAC" w:rsidP="00125806">
      <w:pPr>
        <w:pStyle w:val="TOC1"/>
        <w:rPr>
          <w:rFonts w:eastAsiaTheme="minorEastAsia"/>
          <w:noProof/>
          <w:sz w:val="22"/>
          <w:szCs w:val="22"/>
        </w:rPr>
      </w:pPr>
      <w:hyperlink w:anchor="_Toc497119266" w:history="1">
        <w:r w:rsidRPr="00780375">
          <w:rPr>
            <w:rStyle w:val="Hyperlink"/>
            <w:rFonts w:eastAsia="Calibri"/>
            <w:caps/>
            <w:noProof/>
            <w:sz w:val="22"/>
            <w:szCs w:val="22"/>
          </w:rPr>
          <w:t>10. Pasiūlymą sudarantys dokumentai</w:t>
        </w:r>
      </w:hyperlink>
    </w:p>
    <w:p w14:paraId="67A8F2C0" w14:textId="77777777" w:rsidR="00CB6DAC" w:rsidRPr="00780375" w:rsidRDefault="00CB6DAC" w:rsidP="00125806">
      <w:pPr>
        <w:pStyle w:val="TOC1"/>
        <w:rPr>
          <w:rStyle w:val="Hyperlink"/>
          <w:rFonts w:eastAsia="Calibri"/>
          <w:caps/>
          <w:noProof/>
          <w:sz w:val="22"/>
          <w:szCs w:val="22"/>
        </w:rPr>
      </w:pPr>
      <w:r w:rsidRPr="00780375">
        <w:rPr>
          <w:rStyle w:val="Hyperlink"/>
          <w:caps/>
          <w:noProof/>
          <w:sz w:val="22"/>
          <w:szCs w:val="22"/>
        </w:rPr>
        <w:fldChar w:fldCharType="begin"/>
      </w:r>
      <w:r w:rsidRPr="00780375">
        <w:rPr>
          <w:rStyle w:val="Hyperlink"/>
          <w:caps/>
          <w:noProof/>
          <w:sz w:val="22"/>
          <w:szCs w:val="22"/>
        </w:rPr>
        <w:instrText xml:space="preserve"> </w:instrText>
      </w:r>
      <w:r w:rsidRPr="00780375">
        <w:rPr>
          <w:noProof/>
          <w:sz w:val="22"/>
          <w:szCs w:val="22"/>
        </w:rPr>
        <w:instrText>HYPERLINK \l "_Toc497119267"</w:instrText>
      </w:r>
      <w:r w:rsidRPr="00780375">
        <w:rPr>
          <w:rStyle w:val="Hyperlink"/>
          <w:caps/>
          <w:noProof/>
          <w:sz w:val="22"/>
          <w:szCs w:val="22"/>
        </w:rPr>
        <w:instrText xml:space="preserve"> </w:instrText>
      </w:r>
      <w:r w:rsidRPr="00780375">
        <w:rPr>
          <w:rStyle w:val="Hyperlink"/>
          <w:caps/>
          <w:noProof/>
          <w:sz w:val="22"/>
          <w:szCs w:val="22"/>
        </w:rPr>
      </w:r>
      <w:r w:rsidRPr="00780375">
        <w:rPr>
          <w:rStyle w:val="Hyperlink"/>
          <w:caps/>
          <w:noProof/>
          <w:sz w:val="22"/>
          <w:szCs w:val="22"/>
        </w:rPr>
        <w:fldChar w:fldCharType="separate"/>
      </w:r>
      <w:r w:rsidRPr="00780375">
        <w:rPr>
          <w:rStyle w:val="Hyperlink"/>
          <w:rFonts w:eastAsia="Calibri"/>
          <w:caps/>
          <w:noProof/>
          <w:sz w:val="22"/>
          <w:szCs w:val="22"/>
        </w:rPr>
        <w:t xml:space="preserve">11. PASIŪLYMŲ GALIOJIMAS IR PASIŪLYMŲ GALIOJIMO UŽTIKRINIMO  </w:t>
      </w:r>
    </w:p>
    <w:p w14:paraId="57758BD6" w14:textId="77777777" w:rsidR="00CB6DAC" w:rsidRPr="00780375" w:rsidRDefault="00CB6DAC" w:rsidP="00125806">
      <w:pPr>
        <w:pStyle w:val="TOC1"/>
        <w:rPr>
          <w:rFonts w:eastAsiaTheme="minorEastAsia"/>
          <w:noProof/>
          <w:sz w:val="22"/>
          <w:szCs w:val="22"/>
        </w:rPr>
      </w:pPr>
      <w:r w:rsidRPr="00780375">
        <w:rPr>
          <w:rStyle w:val="Hyperlink"/>
          <w:rFonts w:eastAsia="Calibri"/>
          <w:caps/>
          <w:noProof/>
          <w:sz w:val="22"/>
          <w:szCs w:val="22"/>
        </w:rPr>
        <w:t xml:space="preserve">      REIKALAVIMAI</w:t>
      </w:r>
      <w:r w:rsidRPr="00780375">
        <w:rPr>
          <w:rStyle w:val="Hyperlink"/>
          <w:caps/>
          <w:noProof/>
          <w:sz w:val="22"/>
          <w:szCs w:val="22"/>
        </w:rPr>
        <w:fldChar w:fldCharType="end"/>
      </w:r>
    </w:p>
    <w:p w14:paraId="538273A6" w14:textId="77777777" w:rsidR="00CB6DAC" w:rsidRPr="00780375" w:rsidRDefault="00CB6DAC" w:rsidP="00125806">
      <w:pPr>
        <w:pStyle w:val="TOC1"/>
        <w:rPr>
          <w:rFonts w:eastAsiaTheme="minorEastAsia"/>
          <w:caps/>
          <w:noProof/>
          <w:sz w:val="22"/>
          <w:szCs w:val="22"/>
        </w:rPr>
      </w:pPr>
      <w:hyperlink w:anchor="_Toc497119268" w:history="1">
        <w:r w:rsidRPr="00780375">
          <w:rPr>
            <w:rStyle w:val="Hyperlink"/>
            <w:caps/>
            <w:noProof/>
            <w:sz w:val="22"/>
            <w:szCs w:val="22"/>
          </w:rPr>
          <w:t>12. PASIŪLYMŲ ŠIFRAVIMAS</w:t>
        </w:r>
      </w:hyperlink>
    </w:p>
    <w:p w14:paraId="4E9B7827" w14:textId="77777777" w:rsidR="00CB6DAC" w:rsidRPr="00780375" w:rsidRDefault="00CB6DAC" w:rsidP="00125806">
      <w:pPr>
        <w:pStyle w:val="TOC1"/>
        <w:rPr>
          <w:rStyle w:val="Hyperlink"/>
          <w:caps/>
          <w:noProof/>
          <w:sz w:val="22"/>
          <w:szCs w:val="22"/>
        </w:rPr>
      </w:pPr>
      <w:r w:rsidRPr="00780375">
        <w:rPr>
          <w:rStyle w:val="Hyperlink"/>
          <w:caps/>
          <w:noProof/>
          <w:sz w:val="22"/>
          <w:szCs w:val="22"/>
        </w:rPr>
        <w:fldChar w:fldCharType="begin"/>
      </w:r>
      <w:r w:rsidRPr="00780375">
        <w:rPr>
          <w:rStyle w:val="Hyperlink"/>
          <w:caps/>
          <w:noProof/>
          <w:sz w:val="22"/>
          <w:szCs w:val="22"/>
        </w:rPr>
        <w:instrText xml:space="preserve"> </w:instrText>
      </w:r>
      <w:r w:rsidRPr="00780375">
        <w:rPr>
          <w:noProof/>
          <w:sz w:val="22"/>
          <w:szCs w:val="22"/>
        </w:rPr>
        <w:instrText>HYPERLINK \l "_Toc497119269"</w:instrText>
      </w:r>
      <w:r w:rsidRPr="00780375">
        <w:rPr>
          <w:rStyle w:val="Hyperlink"/>
          <w:caps/>
          <w:noProof/>
          <w:sz w:val="22"/>
          <w:szCs w:val="22"/>
        </w:rPr>
        <w:instrText xml:space="preserve"> </w:instrText>
      </w:r>
      <w:r w:rsidRPr="00780375">
        <w:rPr>
          <w:rStyle w:val="Hyperlink"/>
          <w:caps/>
          <w:noProof/>
          <w:sz w:val="22"/>
          <w:szCs w:val="22"/>
        </w:rPr>
      </w:r>
      <w:r w:rsidRPr="00780375">
        <w:rPr>
          <w:rStyle w:val="Hyperlink"/>
          <w:caps/>
          <w:noProof/>
          <w:sz w:val="22"/>
          <w:szCs w:val="22"/>
        </w:rPr>
        <w:fldChar w:fldCharType="separate"/>
      </w:r>
      <w:r w:rsidRPr="00780375">
        <w:rPr>
          <w:rStyle w:val="Hyperlink"/>
          <w:caps/>
          <w:noProof/>
          <w:sz w:val="22"/>
          <w:szCs w:val="22"/>
        </w:rPr>
        <w:t xml:space="preserve">13. PASIŪLYMŲ KONFIDENCIALUMAS IR SUPAŽINDINIMAS SU KITŲ TIEKĖJŲ </w:t>
      </w:r>
    </w:p>
    <w:p w14:paraId="3D5D49A2" w14:textId="77777777" w:rsidR="00CB6DAC" w:rsidRPr="00780375" w:rsidRDefault="00CB6DAC" w:rsidP="00125806">
      <w:pPr>
        <w:pStyle w:val="TOC1"/>
        <w:rPr>
          <w:rFonts w:eastAsiaTheme="minorEastAsia"/>
          <w:noProof/>
          <w:sz w:val="22"/>
          <w:szCs w:val="22"/>
        </w:rPr>
      </w:pPr>
      <w:r w:rsidRPr="00780375">
        <w:rPr>
          <w:rStyle w:val="Hyperlink"/>
          <w:caps/>
          <w:noProof/>
          <w:sz w:val="22"/>
          <w:szCs w:val="22"/>
        </w:rPr>
        <w:t xml:space="preserve">      PASIŪLYMAIS</w:t>
      </w:r>
      <w:r w:rsidRPr="00780375">
        <w:rPr>
          <w:rStyle w:val="Hyperlink"/>
          <w:caps/>
          <w:noProof/>
          <w:sz w:val="22"/>
          <w:szCs w:val="22"/>
        </w:rPr>
        <w:fldChar w:fldCharType="end"/>
      </w:r>
    </w:p>
    <w:p w14:paraId="3EDEA10C" w14:textId="77777777" w:rsidR="00CB6DAC" w:rsidRPr="00780375" w:rsidRDefault="00CB6DAC" w:rsidP="00125806">
      <w:pPr>
        <w:pStyle w:val="TOC1"/>
        <w:rPr>
          <w:rFonts w:eastAsiaTheme="minorEastAsia"/>
          <w:noProof/>
          <w:sz w:val="22"/>
          <w:szCs w:val="22"/>
        </w:rPr>
      </w:pPr>
      <w:hyperlink w:anchor="_Toc497119270" w:history="1">
        <w:r w:rsidRPr="00780375">
          <w:rPr>
            <w:rStyle w:val="Hyperlink"/>
            <w:caps/>
            <w:noProof/>
            <w:sz w:val="22"/>
            <w:szCs w:val="22"/>
          </w:rPr>
          <w:t>14. SUSIPAŽINIMO SU PASIŪLYMAIS PROCEDŪRA</w:t>
        </w:r>
      </w:hyperlink>
    </w:p>
    <w:p w14:paraId="7DD510FD" w14:textId="77777777" w:rsidR="00CB6DAC" w:rsidRPr="00780375" w:rsidRDefault="00CB6DAC" w:rsidP="00125806">
      <w:pPr>
        <w:pStyle w:val="TOC1"/>
        <w:rPr>
          <w:rFonts w:eastAsiaTheme="minorEastAsia"/>
          <w:noProof/>
          <w:sz w:val="22"/>
          <w:szCs w:val="22"/>
        </w:rPr>
      </w:pPr>
      <w:hyperlink w:anchor="_Toc497119271" w:history="1">
        <w:r w:rsidRPr="00780375">
          <w:rPr>
            <w:rStyle w:val="Hyperlink"/>
            <w:caps/>
            <w:noProof/>
            <w:sz w:val="22"/>
            <w:szCs w:val="22"/>
          </w:rPr>
          <w:t>15. PASIŪLYMŲ NAGRINĖJIMAS IR PALYGINIMAS</w:t>
        </w:r>
      </w:hyperlink>
    </w:p>
    <w:p w14:paraId="71F9AC9F" w14:textId="77777777" w:rsidR="00CB6DAC" w:rsidRPr="00780375" w:rsidRDefault="00CB6DAC" w:rsidP="00125806">
      <w:pPr>
        <w:pStyle w:val="TOC1"/>
        <w:rPr>
          <w:rFonts w:eastAsiaTheme="minorEastAsia"/>
          <w:caps/>
          <w:noProof/>
          <w:sz w:val="22"/>
          <w:szCs w:val="22"/>
        </w:rPr>
      </w:pPr>
      <w:hyperlink w:anchor="_Toc497119272" w:history="1">
        <w:r w:rsidRPr="00780375">
          <w:rPr>
            <w:rStyle w:val="Hyperlink"/>
            <w:caps/>
            <w:noProof/>
            <w:sz w:val="22"/>
            <w:szCs w:val="22"/>
          </w:rPr>
          <w:t>16. PASIŪLYMŲ VERTINIMAS</w:t>
        </w:r>
      </w:hyperlink>
    </w:p>
    <w:p w14:paraId="12605390" w14:textId="77777777" w:rsidR="00CB6DAC" w:rsidRPr="00780375" w:rsidRDefault="00CB6DAC" w:rsidP="00125806">
      <w:pPr>
        <w:pStyle w:val="TOC1"/>
        <w:rPr>
          <w:rFonts w:eastAsiaTheme="minorEastAsia"/>
          <w:noProof/>
          <w:sz w:val="22"/>
          <w:szCs w:val="22"/>
        </w:rPr>
      </w:pPr>
      <w:hyperlink w:anchor="_Toc497119273" w:history="1">
        <w:r w:rsidRPr="00780375">
          <w:rPr>
            <w:rStyle w:val="Hyperlink"/>
            <w:caps/>
            <w:noProof/>
            <w:sz w:val="22"/>
            <w:szCs w:val="22"/>
          </w:rPr>
          <w:t>17. PASIŪLYMŲ ATMETIMO PRIEŽASTYS</w:t>
        </w:r>
      </w:hyperlink>
    </w:p>
    <w:p w14:paraId="14728246" w14:textId="77777777" w:rsidR="00CB6DAC" w:rsidRPr="00780375" w:rsidRDefault="00CB6DAC" w:rsidP="00125806">
      <w:pPr>
        <w:pStyle w:val="TOC1"/>
        <w:rPr>
          <w:rFonts w:eastAsiaTheme="minorEastAsia"/>
          <w:noProof/>
          <w:sz w:val="22"/>
          <w:szCs w:val="22"/>
        </w:rPr>
      </w:pPr>
      <w:hyperlink w:anchor="_Toc497119274" w:history="1">
        <w:r w:rsidRPr="00780375">
          <w:rPr>
            <w:rStyle w:val="Hyperlink"/>
            <w:caps/>
            <w:noProof/>
            <w:sz w:val="22"/>
            <w:szCs w:val="22"/>
          </w:rPr>
          <w:t>18. INFORMAVIMAS APIE PIRKIMO PROCEDŪRŲ REZULTATUS</w:t>
        </w:r>
      </w:hyperlink>
    </w:p>
    <w:p w14:paraId="07FC6B6F" w14:textId="77777777" w:rsidR="00CB6DAC" w:rsidRPr="00780375" w:rsidRDefault="00CB6DAC" w:rsidP="00125806">
      <w:pPr>
        <w:pStyle w:val="TOC1"/>
        <w:rPr>
          <w:rFonts w:eastAsiaTheme="minorEastAsia"/>
          <w:caps/>
          <w:noProof/>
          <w:sz w:val="22"/>
          <w:szCs w:val="22"/>
        </w:rPr>
      </w:pPr>
      <w:hyperlink w:anchor="_Toc497119275" w:history="1">
        <w:r w:rsidRPr="00780375">
          <w:rPr>
            <w:rStyle w:val="Hyperlink"/>
            <w:caps/>
            <w:noProof/>
            <w:sz w:val="22"/>
            <w:szCs w:val="22"/>
          </w:rPr>
          <w:t>19. SUTARTIES SUDARYMAS</w:t>
        </w:r>
      </w:hyperlink>
    </w:p>
    <w:p w14:paraId="5EC60E93" w14:textId="60BBC145" w:rsidR="00125806" w:rsidRPr="00780375" w:rsidRDefault="00CB6DAC" w:rsidP="00125806">
      <w:pPr>
        <w:pStyle w:val="TOC1"/>
        <w:rPr>
          <w:rStyle w:val="Hyperlink"/>
          <w:caps/>
          <w:noProof/>
          <w:sz w:val="22"/>
          <w:szCs w:val="22"/>
        </w:rPr>
      </w:pPr>
      <w:hyperlink w:anchor="_Toc497119276" w:history="1">
        <w:r w:rsidRPr="00780375">
          <w:rPr>
            <w:rStyle w:val="Hyperlink"/>
            <w:caps/>
            <w:noProof/>
            <w:sz w:val="22"/>
            <w:szCs w:val="22"/>
          </w:rPr>
          <w:t>20. PRETENZIJŲ, IEŠKINIŲ TEIKIMAS IR NAGRINĖJIMAS</w:t>
        </w:r>
      </w:hyperlink>
    </w:p>
    <w:p w14:paraId="1DF25F71" w14:textId="350783D3" w:rsidR="00125806" w:rsidRPr="00780375" w:rsidRDefault="00125806" w:rsidP="00125806">
      <w:pPr>
        <w:rPr>
          <w:sz w:val="22"/>
          <w:szCs w:val="22"/>
        </w:rPr>
      </w:pPr>
      <w:r w:rsidRPr="00780375">
        <w:rPr>
          <w:sz w:val="22"/>
          <w:szCs w:val="22"/>
        </w:rPr>
        <w:t>21. ASMENS DUOMENŲ TVARKYMAS</w:t>
      </w:r>
    </w:p>
    <w:p w14:paraId="44F6AA44" w14:textId="6F9BC673" w:rsidR="00CB6DAC" w:rsidRPr="00780375" w:rsidRDefault="00CB6DAC" w:rsidP="00125806">
      <w:pPr>
        <w:pStyle w:val="TOC1"/>
        <w:rPr>
          <w:rFonts w:eastAsiaTheme="minorEastAsia"/>
          <w:noProof/>
          <w:sz w:val="22"/>
          <w:szCs w:val="22"/>
        </w:rPr>
      </w:pPr>
      <w:hyperlink w:anchor="_Toc497119277" w:history="1">
        <w:r w:rsidRPr="00780375">
          <w:rPr>
            <w:rStyle w:val="Hyperlink"/>
            <w:caps/>
            <w:noProof/>
            <w:sz w:val="22"/>
            <w:szCs w:val="22"/>
          </w:rPr>
          <w:t>2</w:t>
        </w:r>
        <w:r w:rsidR="00125806" w:rsidRPr="00780375">
          <w:rPr>
            <w:rStyle w:val="Hyperlink"/>
            <w:caps/>
            <w:noProof/>
            <w:sz w:val="22"/>
            <w:szCs w:val="22"/>
          </w:rPr>
          <w:t>2</w:t>
        </w:r>
        <w:r w:rsidRPr="00780375">
          <w:rPr>
            <w:rStyle w:val="Hyperlink"/>
            <w:caps/>
            <w:noProof/>
            <w:sz w:val="22"/>
            <w:szCs w:val="22"/>
          </w:rPr>
          <w:t>. BAIGIAMOSIOS NUOSTATOS</w:t>
        </w:r>
      </w:hyperlink>
    </w:p>
    <w:p w14:paraId="10211A63" w14:textId="77777777" w:rsidR="00DC574A" w:rsidRPr="00780375" w:rsidRDefault="004F312E" w:rsidP="008274E0">
      <w:pPr>
        <w:jc w:val="both"/>
        <w:rPr>
          <w:caps/>
          <w:color w:val="000000"/>
          <w:sz w:val="22"/>
          <w:szCs w:val="22"/>
        </w:rPr>
      </w:pPr>
      <w:r w:rsidRPr="00780375">
        <w:rPr>
          <w:caps/>
          <w:color w:val="000000"/>
          <w:sz w:val="22"/>
          <w:szCs w:val="22"/>
        </w:rPr>
        <w:fldChar w:fldCharType="end"/>
      </w:r>
    </w:p>
    <w:p w14:paraId="0D728F65" w14:textId="77777777" w:rsidR="00DC574A" w:rsidRPr="00780375" w:rsidRDefault="00DC574A" w:rsidP="008274E0">
      <w:pPr>
        <w:jc w:val="both"/>
        <w:rPr>
          <w:caps/>
          <w:color w:val="000000"/>
          <w:sz w:val="22"/>
          <w:szCs w:val="22"/>
        </w:rPr>
      </w:pPr>
    </w:p>
    <w:p w14:paraId="45EEC38D" w14:textId="60FE0E2C" w:rsidR="00D851A6" w:rsidRPr="00780375" w:rsidRDefault="004F312E" w:rsidP="008274E0">
      <w:pPr>
        <w:jc w:val="both"/>
        <w:rPr>
          <w:color w:val="000000"/>
          <w:sz w:val="22"/>
          <w:szCs w:val="22"/>
        </w:rPr>
      </w:pPr>
      <w:r w:rsidRPr="00780375">
        <w:rPr>
          <w:color w:val="000000"/>
          <w:sz w:val="22"/>
          <w:szCs w:val="22"/>
        </w:rPr>
        <w:t>PRIEDAI:</w:t>
      </w:r>
    </w:p>
    <w:bookmarkStart w:id="0" w:name="_Hlk17099358"/>
    <w:bookmarkStart w:id="1" w:name="_Hlk17297613"/>
    <w:bookmarkStart w:id="2" w:name="_Hlk23415231"/>
    <w:p w14:paraId="1CC30AD3" w14:textId="5007D85B" w:rsidR="0092615B" w:rsidRPr="00780375" w:rsidRDefault="0092615B" w:rsidP="0092615B">
      <w:pPr>
        <w:rPr>
          <w:sz w:val="22"/>
          <w:szCs w:val="22"/>
        </w:rPr>
      </w:pPr>
      <w:r w:rsidRPr="00780375">
        <w:fldChar w:fldCharType="begin"/>
      </w:r>
      <w:r w:rsidRPr="00780375">
        <w:rPr>
          <w:color w:val="000000" w:themeColor="text1"/>
          <w:sz w:val="22"/>
          <w:szCs w:val="22"/>
        </w:rPr>
        <w:instrText xml:space="preserve"> HYPERLINK \l "_4_priedas" </w:instrText>
      </w:r>
      <w:r w:rsidRPr="00780375">
        <w:fldChar w:fldCharType="separate"/>
      </w:r>
      <w:r w:rsidRPr="00780375">
        <w:rPr>
          <w:rStyle w:val="Hyperlink"/>
          <w:color w:val="000000" w:themeColor="text1"/>
          <w:sz w:val="22"/>
          <w:szCs w:val="22"/>
          <w:u w:val="none"/>
        </w:rPr>
        <w:t>Priedas Nr. 1. Pasiūlymo</w:t>
      </w:r>
      <w:r w:rsidRPr="00780375">
        <w:rPr>
          <w:rStyle w:val="Hyperlink"/>
          <w:color w:val="000000" w:themeColor="text1"/>
          <w:sz w:val="22"/>
          <w:szCs w:val="22"/>
          <w:u w:val="none"/>
        </w:rPr>
        <w:fldChar w:fldCharType="end"/>
      </w:r>
      <w:bookmarkEnd w:id="0"/>
      <w:r w:rsidRPr="00780375">
        <w:rPr>
          <w:rStyle w:val="Hyperlink"/>
          <w:color w:val="000000" w:themeColor="text1"/>
          <w:sz w:val="22"/>
          <w:szCs w:val="22"/>
          <w:u w:val="none"/>
        </w:rPr>
        <w:t xml:space="preserve"> forma;</w:t>
      </w:r>
    </w:p>
    <w:p w14:paraId="73D0D1AF" w14:textId="151EB182" w:rsidR="003B656D" w:rsidRPr="00780375" w:rsidRDefault="004F312E" w:rsidP="004F312E">
      <w:pPr>
        <w:rPr>
          <w:sz w:val="22"/>
          <w:szCs w:val="22"/>
        </w:rPr>
      </w:pPr>
      <w:r w:rsidRPr="00780375">
        <w:rPr>
          <w:sz w:val="22"/>
          <w:szCs w:val="22"/>
        </w:rPr>
        <w:t xml:space="preserve">Priedas Nr. </w:t>
      </w:r>
      <w:r w:rsidR="0092615B" w:rsidRPr="00780375">
        <w:rPr>
          <w:sz w:val="22"/>
          <w:szCs w:val="22"/>
        </w:rPr>
        <w:t>2</w:t>
      </w:r>
      <w:r w:rsidRPr="00780375">
        <w:rPr>
          <w:sz w:val="22"/>
          <w:szCs w:val="22"/>
        </w:rPr>
        <w:t>.</w:t>
      </w:r>
      <w:r w:rsidR="000E35F1" w:rsidRPr="00780375">
        <w:rPr>
          <w:sz w:val="22"/>
          <w:szCs w:val="22"/>
        </w:rPr>
        <w:t xml:space="preserve"> </w:t>
      </w:r>
      <w:r w:rsidR="00CD30B3">
        <w:rPr>
          <w:color w:val="000000"/>
          <w:sz w:val="22"/>
          <w:szCs w:val="22"/>
        </w:rPr>
        <w:t>M</w:t>
      </w:r>
      <w:r w:rsidR="00CD30B3" w:rsidRPr="00780375">
        <w:rPr>
          <w:sz w:val="22"/>
          <w:szCs w:val="22"/>
        </w:rPr>
        <w:t>okym</w:t>
      </w:r>
      <w:r w:rsidR="00CD30B3">
        <w:rPr>
          <w:sz w:val="22"/>
          <w:szCs w:val="22"/>
        </w:rPr>
        <w:t>ų</w:t>
      </w:r>
      <w:r w:rsidR="00CD30B3" w:rsidRPr="00780375">
        <w:rPr>
          <w:sz w:val="22"/>
          <w:szCs w:val="22"/>
        </w:rPr>
        <w:t xml:space="preserve"> „Vaiko teisių specialistų bendravimo praktiniai aspektai vertinant vaikų situacijas su vaikų įstatyminiais atstovais, turinčiais psichikos ir (ar) elgesio sutrikimus“</w:t>
      </w:r>
      <w:r w:rsidR="00CD30B3">
        <w:rPr>
          <w:sz w:val="22"/>
          <w:szCs w:val="22"/>
        </w:rPr>
        <w:t xml:space="preserve"> t</w:t>
      </w:r>
      <w:r w:rsidR="000E35F1" w:rsidRPr="00780375">
        <w:rPr>
          <w:sz w:val="22"/>
          <w:szCs w:val="22"/>
        </w:rPr>
        <w:t>echninė specifikacija</w:t>
      </w:r>
      <w:r w:rsidR="003B656D" w:rsidRPr="00780375">
        <w:rPr>
          <w:sz w:val="22"/>
          <w:szCs w:val="22"/>
        </w:rPr>
        <w:t>;</w:t>
      </w:r>
    </w:p>
    <w:p w14:paraId="09E29506" w14:textId="3876E393" w:rsidR="00CD30B3" w:rsidRPr="009959AE" w:rsidRDefault="00F33217" w:rsidP="004F312E">
      <w:pPr>
        <w:rPr>
          <w:sz w:val="22"/>
          <w:szCs w:val="22"/>
        </w:rPr>
      </w:pPr>
      <w:r w:rsidRPr="00780375">
        <w:rPr>
          <w:sz w:val="22"/>
          <w:szCs w:val="22"/>
        </w:rPr>
        <w:t xml:space="preserve">Priedas Nr. 3. </w:t>
      </w:r>
      <w:r w:rsidR="00B5607B">
        <w:rPr>
          <w:sz w:val="22"/>
          <w:szCs w:val="22"/>
        </w:rPr>
        <w:t xml:space="preserve"> Mokymų </w:t>
      </w:r>
      <w:r w:rsidR="001D7547">
        <w:rPr>
          <w:sz w:val="22"/>
          <w:szCs w:val="22"/>
        </w:rPr>
        <w:t>„</w:t>
      </w:r>
      <w:r w:rsidR="001D7547" w:rsidRPr="00780375">
        <w:rPr>
          <w:sz w:val="22"/>
          <w:szCs w:val="22"/>
        </w:rPr>
        <w:t>Smurtas artimoje aplinkoje: nuo atpažinimo iki efektyvios pagalbos algoritmų”</w:t>
      </w:r>
      <w:r w:rsidR="001D7547" w:rsidRPr="00780375">
        <w:t xml:space="preserve"> </w:t>
      </w:r>
      <w:r w:rsidR="001D7547" w:rsidRPr="009959AE">
        <w:rPr>
          <w:sz w:val="22"/>
          <w:szCs w:val="22"/>
        </w:rPr>
        <w:t>techninė specifikacija;</w:t>
      </w:r>
    </w:p>
    <w:p w14:paraId="382C2A0E" w14:textId="2D5AFCCF" w:rsidR="00F33217" w:rsidRPr="009959AE" w:rsidRDefault="001D7547" w:rsidP="004F312E">
      <w:pPr>
        <w:rPr>
          <w:sz w:val="22"/>
          <w:szCs w:val="22"/>
        </w:rPr>
      </w:pPr>
      <w:r w:rsidRPr="009959AE">
        <w:rPr>
          <w:sz w:val="22"/>
          <w:szCs w:val="22"/>
        </w:rPr>
        <w:t xml:space="preserve">Priedas Nr. 4. </w:t>
      </w:r>
      <w:r w:rsidR="00F33217" w:rsidRPr="009959AE">
        <w:rPr>
          <w:sz w:val="22"/>
          <w:szCs w:val="22"/>
        </w:rPr>
        <w:t>EBVPD;</w:t>
      </w:r>
    </w:p>
    <w:p w14:paraId="2751D77D" w14:textId="17FCE2DA" w:rsidR="00C41689" w:rsidRPr="00780375" w:rsidRDefault="00C41689" w:rsidP="00C41689">
      <w:pPr>
        <w:rPr>
          <w:sz w:val="22"/>
          <w:szCs w:val="22"/>
        </w:rPr>
      </w:pPr>
      <w:bookmarkStart w:id="3" w:name="_Toc47844928"/>
      <w:bookmarkStart w:id="4" w:name="_Toc60525482"/>
      <w:r w:rsidRPr="009959AE">
        <w:rPr>
          <w:sz w:val="22"/>
          <w:szCs w:val="22"/>
        </w:rPr>
        <w:t>Priedas Nr.</w:t>
      </w:r>
      <w:r w:rsidR="006E130A" w:rsidRPr="009959AE">
        <w:rPr>
          <w:sz w:val="22"/>
          <w:szCs w:val="22"/>
        </w:rPr>
        <w:t xml:space="preserve"> </w:t>
      </w:r>
      <w:r w:rsidR="009959AE" w:rsidRPr="009959AE">
        <w:rPr>
          <w:sz w:val="22"/>
          <w:szCs w:val="22"/>
        </w:rPr>
        <w:t>5</w:t>
      </w:r>
      <w:r w:rsidRPr="009959AE">
        <w:rPr>
          <w:sz w:val="22"/>
          <w:szCs w:val="22"/>
        </w:rPr>
        <w:t>. S</w:t>
      </w:r>
      <w:r w:rsidRPr="009959AE">
        <w:rPr>
          <w:bCs/>
          <w:iCs/>
          <w:sz w:val="22"/>
          <w:szCs w:val="22"/>
        </w:rPr>
        <w:t>utarties projektas</w:t>
      </w:r>
      <w:r w:rsidRPr="009959AE">
        <w:rPr>
          <w:sz w:val="22"/>
          <w:szCs w:val="22"/>
        </w:rPr>
        <w:t>.</w:t>
      </w:r>
    </w:p>
    <w:p w14:paraId="1D42D0D2" w14:textId="1D0C0015" w:rsidR="00DC574A" w:rsidRPr="00780375" w:rsidRDefault="00DC574A">
      <w:pPr>
        <w:autoSpaceDN/>
        <w:rPr>
          <w:sz w:val="22"/>
          <w:szCs w:val="22"/>
        </w:rPr>
      </w:pPr>
      <w:r w:rsidRPr="00780375">
        <w:rPr>
          <w:sz w:val="22"/>
          <w:szCs w:val="22"/>
        </w:rPr>
        <w:br w:type="page"/>
      </w:r>
    </w:p>
    <w:p w14:paraId="706BE70A" w14:textId="77777777" w:rsidR="00C41689" w:rsidRPr="00780375" w:rsidRDefault="00C41689" w:rsidP="00D851A6">
      <w:pPr>
        <w:rPr>
          <w:sz w:val="22"/>
          <w:szCs w:val="22"/>
        </w:rPr>
      </w:pPr>
    </w:p>
    <w:p w14:paraId="1547DB04" w14:textId="77777777" w:rsidR="00023CC7" w:rsidRPr="00780375" w:rsidRDefault="004F312E" w:rsidP="00C007FB">
      <w:pPr>
        <w:pStyle w:val="Heading1"/>
        <w:rPr>
          <w:sz w:val="22"/>
          <w:szCs w:val="22"/>
        </w:rPr>
      </w:pPr>
      <w:bookmarkStart w:id="5" w:name="_Toc497119257"/>
      <w:bookmarkEnd w:id="1"/>
      <w:bookmarkEnd w:id="2"/>
      <w:r w:rsidRPr="00780375">
        <w:rPr>
          <w:sz w:val="22"/>
          <w:szCs w:val="22"/>
        </w:rPr>
        <w:t>BENDROSIOS NUOSTATOS</w:t>
      </w:r>
      <w:bookmarkEnd w:id="3"/>
      <w:bookmarkEnd w:id="4"/>
      <w:bookmarkEnd w:id="5"/>
    </w:p>
    <w:p w14:paraId="00A9DC02" w14:textId="77777777" w:rsidR="00D851A6" w:rsidRPr="00780375" w:rsidRDefault="00D851A6" w:rsidP="00C007FB">
      <w:pPr>
        <w:pStyle w:val="Heading4"/>
        <w:numPr>
          <w:ilvl w:val="0"/>
          <w:numId w:val="0"/>
        </w:numPr>
        <w:ind w:left="1440"/>
        <w:jc w:val="left"/>
        <w:rPr>
          <w:sz w:val="22"/>
          <w:szCs w:val="22"/>
        </w:rPr>
      </w:pPr>
    </w:p>
    <w:p w14:paraId="0F69EB02" w14:textId="70A5A8BB" w:rsidR="002D39E5" w:rsidRPr="00780375" w:rsidRDefault="001D5357" w:rsidP="00E77C8C">
      <w:pPr>
        <w:pStyle w:val="Heading2"/>
        <w:ind w:left="0" w:firstLine="567"/>
        <w:rPr>
          <w:b/>
          <w:bCs/>
          <w:color w:val="000000"/>
          <w:sz w:val="22"/>
          <w:szCs w:val="22"/>
        </w:rPr>
      </w:pPr>
      <w:r w:rsidRPr="00780375">
        <w:rPr>
          <w:color w:val="000000"/>
          <w:sz w:val="22"/>
          <w:szCs w:val="22"/>
        </w:rPr>
        <w:t>Valstybės vaiko teisių apsaugos ir įvaikinimo tarnyba prie Socialinės apsaugos ir darbo ministerijos</w:t>
      </w:r>
      <w:r w:rsidR="00023CC7" w:rsidRPr="00780375">
        <w:rPr>
          <w:color w:val="000000"/>
          <w:sz w:val="22"/>
          <w:szCs w:val="22"/>
        </w:rPr>
        <w:t xml:space="preserve">, </w:t>
      </w:r>
      <w:r w:rsidR="004F312E" w:rsidRPr="00780375">
        <w:rPr>
          <w:sz w:val="22"/>
          <w:szCs w:val="22"/>
        </w:rPr>
        <w:t xml:space="preserve">adresas </w:t>
      </w:r>
      <w:r w:rsidR="0083551C" w:rsidRPr="00780375">
        <w:rPr>
          <w:sz w:val="22"/>
          <w:szCs w:val="22"/>
        </w:rPr>
        <w:t>Labdarių g. 8, Vilnius</w:t>
      </w:r>
      <w:r w:rsidR="004F312E" w:rsidRPr="00780375">
        <w:rPr>
          <w:sz w:val="22"/>
          <w:szCs w:val="22"/>
        </w:rPr>
        <w:t xml:space="preserve">, </w:t>
      </w:r>
      <w:r w:rsidR="00520F5E" w:rsidRPr="00780375">
        <w:rPr>
          <w:sz w:val="22"/>
          <w:szCs w:val="22"/>
        </w:rPr>
        <w:t xml:space="preserve">juridinio asmens kodas 188752021 </w:t>
      </w:r>
      <w:r w:rsidR="00795625" w:rsidRPr="00780375">
        <w:rPr>
          <w:color w:val="000000"/>
          <w:sz w:val="22"/>
          <w:szCs w:val="22"/>
        </w:rPr>
        <w:t xml:space="preserve">(toliau – </w:t>
      </w:r>
      <w:r w:rsidR="00023CC7" w:rsidRPr="00780375">
        <w:rPr>
          <w:color w:val="000000"/>
          <w:sz w:val="22"/>
          <w:szCs w:val="22"/>
        </w:rPr>
        <w:t>Perkančioji organizacija),</w:t>
      </w:r>
      <w:r w:rsidR="004F312E" w:rsidRPr="00780375">
        <w:rPr>
          <w:sz w:val="22"/>
          <w:szCs w:val="22"/>
        </w:rPr>
        <w:t xml:space="preserve"> </w:t>
      </w:r>
      <w:r w:rsidR="004F312E" w:rsidRPr="00780375">
        <w:rPr>
          <w:color w:val="000000"/>
          <w:sz w:val="22"/>
          <w:szCs w:val="22"/>
        </w:rPr>
        <w:t>numato pirkti</w:t>
      </w:r>
      <w:r w:rsidR="005062E0" w:rsidRPr="00780375">
        <w:rPr>
          <w:color w:val="000000"/>
          <w:sz w:val="22"/>
          <w:szCs w:val="22"/>
        </w:rPr>
        <w:t xml:space="preserve"> </w:t>
      </w:r>
      <w:r w:rsidR="00424F27" w:rsidRPr="00E77C8C">
        <w:rPr>
          <w:color w:val="000000"/>
          <w:sz w:val="22"/>
          <w:szCs w:val="22"/>
        </w:rPr>
        <w:t xml:space="preserve">Mokymo paslaugas: </w:t>
      </w:r>
      <w:r w:rsidR="00280C8B" w:rsidRPr="00E77C8C">
        <w:rPr>
          <w:sz w:val="22"/>
          <w:szCs w:val="22"/>
        </w:rPr>
        <w:t>mokym</w:t>
      </w:r>
      <w:r w:rsidR="00346096" w:rsidRPr="00E77C8C">
        <w:rPr>
          <w:sz w:val="22"/>
          <w:szCs w:val="22"/>
        </w:rPr>
        <w:t>ai</w:t>
      </w:r>
      <w:r w:rsidR="00280C8B" w:rsidRPr="00E77C8C">
        <w:rPr>
          <w:sz w:val="22"/>
          <w:szCs w:val="22"/>
        </w:rPr>
        <w:t xml:space="preserve"> </w:t>
      </w:r>
      <w:r w:rsidR="00F55A81" w:rsidRPr="00E77C8C">
        <w:rPr>
          <w:sz w:val="22"/>
          <w:szCs w:val="22"/>
        </w:rPr>
        <w:t>„Vaiko teisių specialistų bendravimo praktiniai aspektai vertinant vaikų situacijas su vaikų įstatyminiais atstovais, turinčiais psichikos ir (ar) elgesio sutrikimus“</w:t>
      </w:r>
      <w:r w:rsidR="00B61AD8" w:rsidRPr="00E77C8C">
        <w:rPr>
          <w:sz w:val="22"/>
          <w:szCs w:val="22"/>
        </w:rPr>
        <w:t xml:space="preserve"> ir</w:t>
      </w:r>
      <w:r w:rsidR="00346096" w:rsidRPr="00E77C8C">
        <w:rPr>
          <w:sz w:val="22"/>
          <w:szCs w:val="22"/>
        </w:rPr>
        <w:t xml:space="preserve"> mokymai</w:t>
      </w:r>
      <w:r w:rsidR="00D63E69" w:rsidRPr="00E77C8C">
        <w:rPr>
          <w:sz w:val="22"/>
          <w:szCs w:val="22"/>
        </w:rPr>
        <w:t xml:space="preserve"> </w:t>
      </w:r>
      <w:r w:rsidR="00AC67D5">
        <w:rPr>
          <w:sz w:val="22"/>
          <w:szCs w:val="22"/>
        </w:rPr>
        <w:t>„</w:t>
      </w:r>
      <w:r w:rsidR="00231B21" w:rsidRPr="00E77C8C">
        <w:rPr>
          <w:sz w:val="22"/>
          <w:szCs w:val="22"/>
        </w:rPr>
        <w:t>Smurtas artimoje aplinkoje: nuo atpažinimo iki efektyvios pagalbos algoritmų”</w:t>
      </w:r>
      <w:r w:rsidR="009611F7" w:rsidRPr="00E77C8C">
        <w:rPr>
          <w:sz w:val="22"/>
          <w:szCs w:val="22"/>
        </w:rPr>
        <w:t xml:space="preserve"> organizavimo paslaugos.</w:t>
      </w:r>
    </w:p>
    <w:p w14:paraId="6D695AA1" w14:textId="77777777" w:rsidR="002D39E5" w:rsidRPr="00780375" w:rsidRDefault="008A23EC" w:rsidP="00E77C8C">
      <w:pPr>
        <w:pStyle w:val="Heading2"/>
        <w:ind w:left="0" w:firstLine="567"/>
        <w:rPr>
          <w:color w:val="000000"/>
          <w:sz w:val="22"/>
          <w:szCs w:val="22"/>
        </w:rPr>
      </w:pPr>
      <w:r w:rsidRPr="00780375">
        <w:rPr>
          <w:color w:val="000000"/>
          <w:sz w:val="22"/>
          <w:szCs w:val="22"/>
        </w:rPr>
        <w:t>Vartojamos pagrindinės sąvokos, apibrėžtos Lietuvos Respublikos viešųjų pirkimų įstatyme (toliau – Viešųjų pirkimų įstatymas).</w:t>
      </w:r>
    </w:p>
    <w:p w14:paraId="7DC6D2F3" w14:textId="77777777" w:rsidR="002D39E5" w:rsidRPr="00780375" w:rsidRDefault="008A23EC" w:rsidP="00E77C8C">
      <w:pPr>
        <w:pStyle w:val="Heading2"/>
        <w:ind w:left="0" w:firstLine="567"/>
        <w:rPr>
          <w:color w:val="000000"/>
          <w:sz w:val="22"/>
          <w:szCs w:val="22"/>
        </w:rPr>
      </w:pPr>
      <w:r w:rsidRPr="00780375">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780375" w:rsidRDefault="003463BC" w:rsidP="00E77C8C">
      <w:pPr>
        <w:pStyle w:val="Heading2"/>
        <w:ind w:left="0" w:firstLine="567"/>
        <w:rPr>
          <w:color w:val="000000"/>
          <w:sz w:val="22"/>
          <w:szCs w:val="22"/>
        </w:rPr>
      </w:pPr>
      <w:r w:rsidRPr="00780375">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780375" w:rsidRDefault="00F92274" w:rsidP="00E77C8C">
      <w:pPr>
        <w:pStyle w:val="Heading2"/>
        <w:ind w:left="0" w:firstLine="567"/>
        <w:rPr>
          <w:sz w:val="22"/>
          <w:szCs w:val="22"/>
        </w:rPr>
      </w:pPr>
      <w:r w:rsidRPr="00780375">
        <w:rPr>
          <w:sz w:val="22"/>
          <w:szCs w:val="22"/>
        </w:rPr>
        <w:tab/>
        <w:t>Šis pirkimas nėra rezervuotas pagal Viešųjų pirkimų įstatymo 23 ir 24 straipsnių nuostatas.</w:t>
      </w:r>
    </w:p>
    <w:p w14:paraId="0484387A" w14:textId="77777777" w:rsidR="00F92274" w:rsidRPr="00780375" w:rsidRDefault="00F92274" w:rsidP="00E77C8C">
      <w:pPr>
        <w:pStyle w:val="Heading2"/>
        <w:ind w:left="0" w:firstLine="567"/>
        <w:rPr>
          <w:sz w:val="22"/>
          <w:szCs w:val="22"/>
        </w:rPr>
      </w:pPr>
      <w:r w:rsidRPr="00780375">
        <w:rPr>
          <w:sz w:val="22"/>
          <w:szCs w:val="22"/>
        </w:rPr>
        <w:t>Išankstinis informacinis skelbimas apie šį pirkimą nebuvo skelbtas.</w:t>
      </w:r>
    </w:p>
    <w:p w14:paraId="5F775C30" w14:textId="2F0A5EE7" w:rsidR="002D39E5" w:rsidRPr="00780375" w:rsidRDefault="003463BC" w:rsidP="00E77C8C">
      <w:pPr>
        <w:pStyle w:val="Heading2"/>
        <w:ind w:left="0" w:firstLine="567"/>
        <w:rPr>
          <w:color w:val="000000"/>
          <w:sz w:val="22"/>
          <w:szCs w:val="22"/>
        </w:rPr>
      </w:pPr>
      <w:r w:rsidRPr="00780375">
        <w:rPr>
          <w:rFonts w:eastAsia="Arial Unicode MS"/>
          <w:color w:val="000000"/>
          <w:sz w:val="22"/>
          <w:szCs w:val="22"/>
        </w:rPr>
        <w:t xml:space="preserve">Pirkimas, vadovaujantis Viešųjų pirkimų įstatymo </w:t>
      </w:r>
      <w:r w:rsidR="00D13F7A" w:rsidRPr="00780375">
        <w:rPr>
          <w:rFonts w:eastAsia="Arial Unicode MS"/>
          <w:color w:val="000000"/>
          <w:sz w:val="22"/>
          <w:szCs w:val="22"/>
        </w:rPr>
        <w:t>22</w:t>
      </w:r>
      <w:r w:rsidRPr="00780375">
        <w:rPr>
          <w:rFonts w:eastAsia="Arial Unicode MS"/>
          <w:color w:val="000000"/>
          <w:sz w:val="22"/>
          <w:szCs w:val="22"/>
          <w:vertAlign w:val="superscript"/>
        </w:rPr>
        <w:t xml:space="preserve"> </w:t>
      </w:r>
      <w:r w:rsidRPr="00780375">
        <w:rPr>
          <w:rFonts w:eastAsia="Arial Unicode MS"/>
          <w:color w:val="000000"/>
          <w:sz w:val="22"/>
          <w:szCs w:val="22"/>
        </w:rPr>
        <w:t>straipsniu</w:t>
      </w:r>
      <w:r w:rsidR="00D13F7A" w:rsidRPr="00780375">
        <w:rPr>
          <w:rFonts w:eastAsia="Arial Unicode MS"/>
          <w:color w:val="000000"/>
          <w:sz w:val="22"/>
          <w:szCs w:val="22"/>
        </w:rPr>
        <w:t xml:space="preserve"> 1 dalimi</w:t>
      </w:r>
      <w:r w:rsidRPr="00780375">
        <w:rPr>
          <w:rFonts w:eastAsia="Arial Unicode MS"/>
          <w:color w:val="000000"/>
          <w:sz w:val="22"/>
          <w:szCs w:val="22"/>
        </w:rPr>
        <w:t xml:space="preserve">, vykdomas </w:t>
      </w:r>
      <w:r w:rsidR="00B0013D" w:rsidRPr="00780375">
        <w:rPr>
          <w:sz w:val="22"/>
          <w:szCs w:val="22"/>
        </w:rPr>
        <w:t xml:space="preserve">Centrinės viešųjų pirkimų informacinės sistemos (toliau – CVP IS) </w:t>
      </w:r>
      <w:r w:rsidR="00B0013D" w:rsidRPr="00780375">
        <w:rPr>
          <w:rFonts w:eastAsia="Arial Unicode MS"/>
          <w:color w:val="000000"/>
          <w:sz w:val="22"/>
          <w:szCs w:val="22"/>
        </w:rPr>
        <w:t xml:space="preserve">priemonėmis </w:t>
      </w:r>
      <w:r w:rsidRPr="00780375">
        <w:rPr>
          <w:rFonts w:eastAsia="Arial Unicode MS"/>
          <w:color w:val="000000"/>
          <w:sz w:val="22"/>
          <w:szCs w:val="22"/>
        </w:rPr>
        <w:t xml:space="preserve">elektroniniu būdu. Elektroninėmis priemonėmis pasiūlymus gali teikti tik </w:t>
      </w:r>
      <w:r w:rsidR="00F13D4C" w:rsidRPr="00780375">
        <w:rPr>
          <w:rFonts w:eastAsia="Arial Unicode MS"/>
          <w:color w:val="000000"/>
          <w:sz w:val="22"/>
          <w:szCs w:val="22"/>
        </w:rPr>
        <w:t xml:space="preserve">CVP IS adresu: </w:t>
      </w:r>
      <w:hyperlink r:id="rId11" w:history="1">
        <w:r w:rsidR="00034A0D" w:rsidRPr="00780375">
          <w:rPr>
            <w:rStyle w:val="Hyperlink"/>
            <w:rFonts w:eastAsia="Arial Unicode MS"/>
            <w:sz w:val="22"/>
            <w:szCs w:val="22"/>
          </w:rPr>
          <w:t>https://viesiejipirkimai.lt/epps/home.do</w:t>
        </w:r>
      </w:hyperlink>
      <w:r w:rsidR="00034A0D" w:rsidRPr="00780375">
        <w:rPr>
          <w:rFonts w:eastAsia="Arial Unicode MS"/>
          <w:color w:val="000000"/>
          <w:sz w:val="22"/>
          <w:szCs w:val="22"/>
        </w:rPr>
        <w:t xml:space="preserve"> </w:t>
      </w:r>
      <w:r w:rsidR="00F13D4C" w:rsidRPr="00780375">
        <w:rPr>
          <w:rFonts w:eastAsia="Arial Unicode MS"/>
          <w:color w:val="000000"/>
          <w:sz w:val="22"/>
          <w:szCs w:val="22"/>
        </w:rPr>
        <w:t xml:space="preserve">registruoti </w:t>
      </w:r>
      <w:r w:rsidRPr="00780375">
        <w:rPr>
          <w:rFonts w:eastAsia="Arial Unicode MS"/>
          <w:color w:val="000000"/>
          <w:sz w:val="22"/>
          <w:szCs w:val="22"/>
        </w:rPr>
        <w:t>tiekėjai</w:t>
      </w:r>
      <w:r w:rsidR="00F13D4C" w:rsidRPr="00780375">
        <w:rPr>
          <w:rFonts w:eastAsia="Arial Unicode MS"/>
          <w:color w:val="000000"/>
          <w:sz w:val="22"/>
          <w:szCs w:val="22"/>
        </w:rPr>
        <w:t xml:space="preserve">. </w:t>
      </w:r>
      <w:r w:rsidR="00F13D4C" w:rsidRPr="00780375">
        <w:rPr>
          <w:sz w:val="22"/>
          <w:szCs w:val="22"/>
        </w:rPr>
        <w:t>Tiekėjai pasiūlymus turi pateikti ir bendravimas su tiekėjais vyksta tik</w:t>
      </w:r>
      <w:r w:rsidR="00F13D4C" w:rsidRPr="00780375">
        <w:rPr>
          <w:bCs/>
          <w:sz w:val="22"/>
          <w:szCs w:val="22"/>
        </w:rPr>
        <w:t xml:space="preserve"> </w:t>
      </w:r>
      <w:r w:rsidR="00F13D4C" w:rsidRPr="00780375">
        <w:rPr>
          <w:sz w:val="22"/>
          <w:szCs w:val="22"/>
        </w:rPr>
        <w:t xml:space="preserve">CVP IS priemonėmis. Bet kokia informacija, </w:t>
      </w:r>
      <w:r w:rsidR="000904E9" w:rsidRPr="00780375">
        <w:rPr>
          <w:sz w:val="22"/>
          <w:szCs w:val="22"/>
        </w:rPr>
        <w:t>pirkimo</w:t>
      </w:r>
      <w:r w:rsidR="00F13D4C" w:rsidRPr="00780375">
        <w:rPr>
          <w:sz w:val="22"/>
          <w:szCs w:val="22"/>
        </w:rPr>
        <w:t xml:space="preserve"> sąlygų paaiškinimai, pranešimai ar kitas</w:t>
      </w:r>
      <w:r w:rsidR="00F13D4C" w:rsidRPr="00780375">
        <w:rPr>
          <w:bCs/>
          <w:sz w:val="22"/>
          <w:szCs w:val="22"/>
        </w:rPr>
        <w:t xml:space="preserve"> </w:t>
      </w:r>
      <w:r w:rsidR="000904E9" w:rsidRPr="00780375">
        <w:rPr>
          <w:sz w:val="22"/>
          <w:szCs w:val="22"/>
        </w:rPr>
        <w:t>P</w:t>
      </w:r>
      <w:r w:rsidR="00F13D4C" w:rsidRPr="00780375">
        <w:rPr>
          <w:sz w:val="22"/>
          <w:szCs w:val="22"/>
        </w:rPr>
        <w:t>erkančiosios organizacijos ir tiekėjo susirašinėjimas yra vykdomas tik CVP IS susirašinėjimo priemonėmis.</w:t>
      </w:r>
    </w:p>
    <w:p w14:paraId="01187C4D" w14:textId="7B016DA3" w:rsidR="002D39E5" w:rsidRPr="00780375" w:rsidRDefault="003463BC" w:rsidP="00E77C8C">
      <w:pPr>
        <w:pStyle w:val="Heading2"/>
        <w:ind w:left="0" w:firstLine="567"/>
        <w:rPr>
          <w:color w:val="000000"/>
          <w:sz w:val="22"/>
          <w:szCs w:val="22"/>
        </w:rPr>
      </w:pPr>
      <w:r w:rsidRPr="00780375">
        <w:rPr>
          <w:color w:val="000000"/>
          <w:sz w:val="22"/>
          <w:szCs w:val="22"/>
        </w:rPr>
        <w:t xml:space="preserve">Perkančioji organizacija </w:t>
      </w:r>
      <w:r w:rsidR="004E0A6C" w:rsidRPr="00780375">
        <w:rPr>
          <w:color w:val="000000"/>
          <w:sz w:val="22"/>
          <w:szCs w:val="22"/>
        </w:rPr>
        <w:t>nėra</w:t>
      </w:r>
      <w:r w:rsidRPr="00780375">
        <w:rPr>
          <w:color w:val="000000"/>
          <w:sz w:val="22"/>
          <w:szCs w:val="22"/>
        </w:rPr>
        <w:t xml:space="preserve"> pridėtinės vertės mokesčio (toliau – PVM) mokėtoja.</w:t>
      </w:r>
    </w:p>
    <w:p w14:paraId="236547CD" w14:textId="77777777" w:rsidR="003463BC" w:rsidRPr="00780375" w:rsidRDefault="003463BC" w:rsidP="00E77C8C">
      <w:pPr>
        <w:pStyle w:val="Heading2"/>
        <w:ind w:left="0" w:firstLine="567"/>
        <w:rPr>
          <w:color w:val="000000"/>
          <w:sz w:val="22"/>
          <w:szCs w:val="22"/>
        </w:rPr>
      </w:pPr>
      <w:r w:rsidRPr="00780375">
        <w:rPr>
          <w:color w:val="000000"/>
          <w:sz w:val="22"/>
          <w:szCs w:val="22"/>
        </w:rPr>
        <w:t>Visos pirkimo sąlygos nustatytos pirkimo dokumentuose, kuriuos sudaro:</w:t>
      </w:r>
    </w:p>
    <w:p w14:paraId="7F80554B" w14:textId="77777777" w:rsidR="002D39E5" w:rsidRPr="00780375" w:rsidRDefault="003463BC" w:rsidP="00E77C8C">
      <w:pPr>
        <w:pStyle w:val="Heading3"/>
        <w:ind w:left="0" w:firstLine="567"/>
        <w:rPr>
          <w:sz w:val="22"/>
          <w:szCs w:val="22"/>
        </w:rPr>
      </w:pPr>
      <w:r w:rsidRPr="00780375">
        <w:rPr>
          <w:color w:val="000000"/>
          <w:sz w:val="22"/>
          <w:szCs w:val="22"/>
        </w:rPr>
        <w:t>skelbimas apie pirkimą</w:t>
      </w:r>
      <w:r w:rsidR="00795625" w:rsidRPr="00780375">
        <w:rPr>
          <w:color w:val="000000"/>
          <w:sz w:val="22"/>
          <w:szCs w:val="22"/>
        </w:rPr>
        <w:t>.</w:t>
      </w:r>
    </w:p>
    <w:p w14:paraId="79551112" w14:textId="77777777" w:rsidR="002D39E5" w:rsidRPr="00780375" w:rsidRDefault="00D84BD6" w:rsidP="00E77C8C">
      <w:pPr>
        <w:pStyle w:val="Heading3"/>
        <w:ind w:left="0" w:firstLine="567"/>
        <w:rPr>
          <w:sz w:val="22"/>
          <w:szCs w:val="22"/>
        </w:rPr>
      </w:pPr>
      <w:r w:rsidRPr="00780375">
        <w:rPr>
          <w:color w:val="000000"/>
          <w:sz w:val="22"/>
          <w:szCs w:val="22"/>
        </w:rPr>
        <w:t>šio</w:t>
      </w:r>
      <w:r w:rsidR="003463BC" w:rsidRPr="00780375">
        <w:rPr>
          <w:color w:val="000000"/>
          <w:sz w:val="22"/>
          <w:szCs w:val="22"/>
        </w:rPr>
        <w:t xml:space="preserve"> </w:t>
      </w:r>
      <w:r w:rsidRPr="00780375">
        <w:rPr>
          <w:color w:val="000000"/>
          <w:sz w:val="22"/>
          <w:szCs w:val="22"/>
        </w:rPr>
        <w:t>pirkimo</w:t>
      </w:r>
      <w:r w:rsidR="003463BC" w:rsidRPr="00780375">
        <w:rPr>
          <w:color w:val="000000"/>
          <w:sz w:val="22"/>
          <w:szCs w:val="22"/>
        </w:rPr>
        <w:t xml:space="preserve"> sąlygos (kartu su priedais)</w:t>
      </w:r>
      <w:r w:rsidR="00795625" w:rsidRPr="00780375">
        <w:rPr>
          <w:color w:val="000000"/>
          <w:sz w:val="22"/>
          <w:szCs w:val="22"/>
        </w:rPr>
        <w:t>.</w:t>
      </w:r>
    </w:p>
    <w:p w14:paraId="4F7CDAA5" w14:textId="77777777" w:rsidR="002D39E5" w:rsidRPr="00780375" w:rsidRDefault="003463BC" w:rsidP="00E77C8C">
      <w:pPr>
        <w:pStyle w:val="Heading3"/>
        <w:ind w:left="0" w:firstLine="567"/>
        <w:rPr>
          <w:sz w:val="22"/>
          <w:szCs w:val="22"/>
        </w:rPr>
      </w:pPr>
      <w:r w:rsidRPr="00780375">
        <w:rPr>
          <w:color w:val="000000"/>
          <w:sz w:val="22"/>
          <w:szCs w:val="22"/>
        </w:rPr>
        <w:t xml:space="preserve">galimi </w:t>
      </w:r>
      <w:r w:rsidR="00F13D4C" w:rsidRPr="00780375">
        <w:rPr>
          <w:color w:val="000000"/>
          <w:sz w:val="22"/>
          <w:szCs w:val="22"/>
        </w:rPr>
        <w:t xml:space="preserve">pirkimo </w:t>
      </w:r>
      <w:r w:rsidRPr="00780375">
        <w:rPr>
          <w:color w:val="000000"/>
          <w:sz w:val="22"/>
          <w:szCs w:val="22"/>
        </w:rPr>
        <w:t>dokumentų paaiškinimai (patikslinimai) bei atsakymai į tiekėjų klausimus</w:t>
      </w:r>
      <w:r w:rsidR="00795625" w:rsidRPr="00780375">
        <w:rPr>
          <w:color w:val="000000"/>
          <w:sz w:val="22"/>
          <w:szCs w:val="22"/>
        </w:rPr>
        <w:t>.</w:t>
      </w:r>
    </w:p>
    <w:p w14:paraId="03DCD692" w14:textId="77777777" w:rsidR="003463BC" w:rsidRPr="00780375" w:rsidRDefault="00F13D4C" w:rsidP="00E77C8C">
      <w:pPr>
        <w:pStyle w:val="Heading3"/>
        <w:ind w:left="0" w:firstLine="567"/>
        <w:rPr>
          <w:sz w:val="22"/>
          <w:szCs w:val="22"/>
        </w:rPr>
      </w:pPr>
      <w:r w:rsidRPr="00780375">
        <w:rPr>
          <w:color w:val="000000"/>
          <w:sz w:val="22"/>
          <w:szCs w:val="22"/>
        </w:rPr>
        <w:t xml:space="preserve">kita </w:t>
      </w:r>
      <w:r w:rsidRPr="00780375">
        <w:rPr>
          <w:sz w:val="22"/>
          <w:szCs w:val="22"/>
        </w:rPr>
        <w:t>CVP IS priemonėmis pateikta informacija</w:t>
      </w:r>
      <w:r w:rsidR="000904E9" w:rsidRPr="00780375">
        <w:rPr>
          <w:sz w:val="22"/>
          <w:szCs w:val="22"/>
        </w:rPr>
        <w:t>.</w:t>
      </w:r>
      <w:r w:rsidRPr="00780375">
        <w:rPr>
          <w:sz w:val="22"/>
          <w:szCs w:val="22"/>
        </w:rPr>
        <w:t xml:space="preserve"> </w:t>
      </w:r>
    </w:p>
    <w:p w14:paraId="4A203E5C" w14:textId="744ED297" w:rsidR="002D39E5" w:rsidRPr="00780375" w:rsidRDefault="003463BC" w:rsidP="00E77C8C">
      <w:pPr>
        <w:pStyle w:val="Heading2"/>
        <w:ind w:left="0" w:firstLine="567"/>
        <w:rPr>
          <w:color w:val="000000"/>
          <w:sz w:val="22"/>
          <w:szCs w:val="22"/>
        </w:rPr>
      </w:pPr>
      <w:r w:rsidRPr="00780375">
        <w:rPr>
          <w:color w:val="000000"/>
          <w:sz w:val="22"/>
          <w:szCs w:val="22"/>
        </w:rPr>
        <w:t>Pasiūlymus konkursui tiekėjai rengia savo lėšomis.</w:t>
      </w:r>
    </w:p>
    <w:p w14:paraId="5205266A" w14:textId="77777777" w:rsidR="002D39E5" w:rsidRPr="00780375" w:rsidRDefault="003463BC" w:rsidP="00E77C8C">
      <w:pPr>
        <w:pStyle w:val="Heading2"/>
        <w:ind w:left="0" w:firstLine="567"/>
        <w:rPr>
          <w:sz w:val="22"/>
          <w:szCs w:val="22"/>
        </w:rPr>
      </w:pPr>
      <w:r w:rsidRPr="00780375">
        <w:rPr>
          <w:color w:val="000000"/>
          <w:sz w:val="22"/>
          <w:szCs w:val="22"/>
        </w:rPr>
        <w:t xml:space="preserve">Pateikdamas savo pasiūlymą, </w:t>
      </w:r>
      <w:r w:rsidR="000904E9" w:rsidRPr="00780375">
        <w:rPr>
          <w:color w:val="000000"/>
          <w:sz w:val="22"/>
          <w:szCs w:val="22"/>
        </w:rPr>
        <w:t>pirkimo</w:t>
      </w:r>
      <w:r w:rsidRPr="00780375">
        <w:rPr>
          <w:color w:val="000000"/>
          <w:sz w:val="22"/>
          <w:szCs w:val="22"/>
        </w:rPr>
        <w:t xml:space="preserve"> dalyvis sutinka su visais pirkimo dokumentų reikalavimais ir </w:t>
      </w:r>
      <w:r w:rsidR="00F13D4C" w:rsidRPr="00780375">
        <w:rPr>
          <w:color w:val="000000"/>
          <w:sz w:val="22"/>
          <w:szCs w:val="22"/>
        </w:rPr>
        <w:t>pirkimo</w:t>
      </w:r>
      <w:r w:rsidRPr="00780375">
        <w:rPr>
          <w:color w:val="000000"/>
          <w:sz w:val="22"/>
          <w:szCs w:val="22"/>
        </w:rPr>
        <w:t xml:space="preserve"> sutarties sąlygomis ir atsisako taikyti bet kokias kitas, nenumatytas sąlygas.</w:t>
      </w:r>
      <w:bookmarkStart w:id="6" w:name="_Toc47844929"/>
      <w:bookmarkStart w:id="7" w:name="_Toc60525483"/>
    </w:p>
    <w:p w14:paraId="2A9F85ED" w14:textId="60E6FB43" w:rsidR="0084262A" w:rsidRPr="00780375" w:rsidRDefault="00BF7EB7" w:rsidP="00E77C8C">
      <w:pPr>
        <w:pStyle w:val="Heading2"/>
        <w:ind w:left="0" w:firstLine="567"/>
      </w:pPr>
      <w:r w:rsidRPr="00780375">
        <w:rPr>
          <w:color w:val="000000"/>
          <w:sz w:val="22"/>
          <w:szCs w:val="22"/>
        </w:rPr>
        <w:t>Tiesioginį ryšį su tiekėjais įgaliot</w:t>
      </w:r>
      <w:r w:rsidR="007068AF" w:rsidRPr="00780375">
        <w:rPr>
          <w:color w:val="000000"/>
          <w:sz w:val="22"/>
          <w:szCs w:val="22"/>
        </w:rPr>
        <w:t>a</w:t>
      </w:r>
      <w:r w:rsidRPr="00780375">
        <w:rPr>
          <w:color w:val="000000"/>
          <w:sz w:val="22"/>
          <w:szCs w:val="22"/>
        </w:rPr>
        <w:t xml:space="preserve"> palaikyti: dėl pirkimo procedūrų – </w:t>
      </w:r>
      <w:r w:rsidR="007E3772" w:rsidRPr="00780375">
        <w:rPr>
          <w:color w:val="000000"/>
          <w:sz w:val="22"/>
          <w:szCs w:val="22"/>
        </w:rPr>
        <w:t>Turto valdymo ir vie</w:t>
      </w:r>
      <w:r w:rsidR="006D1440" w:rsidRPr="00780375">
        <w:rPr>
          <w:color w:val="000000"/>
          <w:sz w:val="22"/>
          <w:szCs w:val="22"/>
        </w:rPr>
        <w:t>šųjų</w:t>
      </w:r>
      <w:r w:rsidR="007E3772" w:rsidRPr="00780375">
        <w:rPr>
          <w:color w:val="000000"/>
          <w:sz w:val="22"/>
          <w:szCs w:val="22"/>
        </w:rPr>
        <w:t xml:space="preserve"> pirkim</w:t>
      </w:r>
      <w:r w:rsidR="006D1440" w:rsidRPr="00780375">
        <w:rPr>
          <w:color w:val="000000"/>
          <w:sz w:val="22"/>
          <w:szCs w:val="22"/>
        </w:rPr>
        <w:t>ų</w:t>
      </w:r>
      <w:r w:rsidR="007E3772" w:rsidRPr="00780375">
        <w:rPr>
          <w:color w:val="000000"/>
          <w:sz w:val="22"/>
          <w:szCs w:val="22"/>
        </w:rPr>
        <w:t xml:space="preserve"> skyriaus </w:t>
      </w:r>
      <w:r w:rsidR="00F878FC" w:rsidRPr="00780375">
        <w:rPr>
          <w:color w:val="000000"/>
          <w:sz w:val="22"/>
          <w:szCs w:val="22"/>
        </w:rPr>
        <w:t>specialistė</w:t>
      </w:r>
      <w:r w:rsidR="006D1440" w:rsidRPr="00780375">
        <w:rPr>
          <w:color w:val="000000"/>
          <w:sz w:val="22"/>
          <w:szCs w:val="22"/>
        </w:rPr>
        <w:t xml:space="preserve"> Jovita Jankūnaitė, </w:t>
      </w:r>
      <w:r w:rsidR="00F878FC" w:rsidRPr="00780375">
        <w:rPr>
          <w:color w:val="000000"/>
          <w:sz w:val="22"/>
          <w:szCs w:val="22"/>
        </w:rPr>
        <w:t xml:space="preserve">tel. </w:t>
      </w:r>
      <w:r w:rsidR="00151A45" w:rsidRPr="00780375">
        <w:rPr>
          <w:color w:val="000000"/>
          <w:sz w:val="22"/>
          <w:szCs w:val="22"/>
        </w:rPr>
        <w:t>+370 658 90439</w:t>
      </w:r>
      <w:r w:rsidR="00F878FC" w:rsidRPr="00780375">
        <w:rPr>
          <w:color w:val="000000"/>
          <w:sz w:val="22"/>
          <w:szCs w:val="22"/>
        </w:rPr>
        <w:t xml:space="preserve">, el. p. </w:t>
      </w:r>
      <w:hyperlink r:id="rId12" w:history="1">
        <w:r w:rsidR="00151A45" w:rsidRPr="00780375">
          <w:rPr>
            <w:rStyle w:val="Hyperlink"/>
          </w:rPr>
          <w:t>jovita.jankunaite@vaikoteises.lt</w:t>
        </w:r>
      </w:hyperlink>
      <w:r w:rsidR="00934728" w:rsidRPr="00780375">
        <w:rPr>
          <w:color w:val="000000"/>
          <w:sz w:val="22"/>
          <w:szCs w:val="22"/>
        </w:rPr>
        <w:t>.</w:t>
      </w:r>
      <w:r w:rsidRPr="00780375">
        <w:rPr>
          <w:sz w:val="22"/>
          <w:szCs w:val="22"/>
          <w:lang w:eastAsia="ar-SA"/>
        </w:rPr>
        <w:t xml:space="preserve"> </w:t>
      </w:r>
    </w:p>
    <w:p w14:paraId="646A5543" w14:textId="77777777" w:rsidR="007B0335" w:rsidRPr="00780375" w:rsidRDefault="007B0335" w:rsidP="00D872F2">
      <w:pPr>
        <w:rPr>
          <w:sz w:val="22"/>
          <w:szCs w:val="22"/>
          <w:lang w:eastAsia="ar-SA"/>
        </w:rPr>
      </w:pPr>
    </w:p>
    <w:p w14:paraId="44E1B1A2" w14:textId="77777777" w:rsidR="004F312E" w:rsidRPr="00780375" w:rsidRDefault="004F312E" w:rsidP="00C007FB">
      <w:pPr>
        <w:pStyle w:val="Heading1"/>
        <w:rPr>
          <w:sz w:val="22"/>
          <w:szCs w:val="22"/>
        </w:rPr>
      </w:pPr>
      <w:bookmarkStart w:id="8" w:name="_Toc497119258"/>
      <w:r w:rsidRPr="00780375">
        <w:rPr>
          <w:sz w:val="22"/>
          <w:szCs w:val="22"/>
        </w:rPr>
        <w:t>PIRKIMO OBJEKTAS</w:t>
      </w:r>
      <w:bookmarkEnd w:id="6"/>
      <w:bookmarkEnd w:id="7"/>
      <w:bookmarkEnd w:id="8"/>
    </w:p>
    <w:p w14:paraId="21687A35" w14:textId="77777777" w:rsidR="00835709" w:rsidRPr="00780375" w:rsidRDefault="00835709" w:rsidP="00835709">
      <w:pPr>
        <w:ind w:firstLine="539"/>
        <w:jc w:val="center"/>
        <w:rPr>
          <w:b/>
          <w:color w:val="000000"/>
          <w:sz w:val="22"/>
          <w:szCs w:val="22"/>
        </w:rPr>
      </w:pPr>
    </w:p>
    <w:p w14:paraId="4024FB60"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7757A9C9" w:rsidR="00167B96" w:rsidRPr="00780375" w:rsidRDefault="00BF7EB7" w:rsidP="00FA195C">
      <w:pPr>
        <w:pStyle w:val="Betarp1"/>
        <w:numPr>
          <w:ilvl w:val="1"/>
          <w:numId w:val="10"/>
        </w:numPr>
        <w:ind w:left="0" w:firstLine="567"/>
        <w:jc w:val="both"/>
      </w:pPr>
      <w:r w:rsidRPr="00780375">
        <w:t>Pirkimo objektas –</w:t>
      </w:r>
      <w:r w:rsidR="003069FC" w:rsidRPr="00780375">
        <w:t xml:space="preserve"> </w:t>
      </w:r>
      <w:r w:rsidR="00780375" w:rsidRPr="000E5D9E">
        <w:rPr>
          <w:color w:val="000000"/>
        </w:rPr>
        <w:t>Mokymo p</w:t>
      </w:r>
      <w:r w:rsidR="00780375" w:rsidRPr="00780375">
        <w:rPr>
          <w:color w:val="000000"/>
        </w:rPr>
        <w:t xml:space="preserve">aslaugos: </w:t>
      </w:r>
      <w:r w:rsidR="00780375" w:rsidRPr="00780375">
        <w:t xml:space="preserve">mokymai „Vaiko teisių specialistų bendravimo praktiniai aspektai vertinant vaikų situacijas su vaikų įstatyminiais atstovais, turinčiais psichikos ir (ar) elgesio sutrikimus“ ir mokymai </w:t>
      </w:r>
      <w:r w:rsidR="00B5607B">
        <w:t>„</w:t>
      </w:r>
      <w:r w:rsidR="00780375" w:rsidRPr="00780375">
        <w:t xml:space="preserve">Smurtas artimoje aplinkoje: nuo atpažinimo iki efektyvios pagalbos algoritmų” </w:t>
      </w:r>
      <w:r w:rsidR="00FA0AB8" w:rsidRPr="00780375">
        <w:t xml:space="preserve">(toliau – </w:t>
      </w:r>
      <w:r w:rsidR="0017379A" w:rsidRPr="00780375">
        <w:t xml:space="preserve"> pirkimas</w:t>
      </w:r>
      <w:r w:rsidR="00FA0AB8" w:rsidRPr="00780375">
        <w:t>), kuri</w:t>
      </w:r>
      <w:r w:rsidR="00621968" w:rsidRPr="00780375">
        <w:t>o</w:t>
      </w:r>
      <w:r w:rsidR="007C68A4" w:rsidRPr="00780375">
        <w:t>s</w:t>
      </w:r>
      <w:r w:rsidR="00FA0AB8" w:rsidRPr="00780375">
        <w:t xml:space="preserve"> detalizuot</w:t>
      </w:r>
      <w:r w:rsidR="00621968" w:rsidRPr="00780375">
        <w:t>o</w:t>
      </w:r>
      <w:r w:rsidR="00FA0AB8" w:rsidRPr="00780375">
        <w:t>s techninė</w:t>
      </w:r>
      <w:r w:rsidR="008A66B4">
        <w:t>s</w:t>
      </w:r>
      <w:r w:rsidR="00FA0AB8" w:rsidRPr="00780375">
        <w:t>e specifikacijo</w:t>
      </w:r>
      <w:r w:rsidR="008A66B4">
        <w:t>s</w:t>
      </w:r>
      <w:r w:rsidR="00FA0AB8" w:rsidRPr="00780375">
        <w:t>e, pateikto</w:t>
      </w:r>
      <w:r w:rsidR="008A66B4">
        <w:t>s</w:t>
      </w:r>
      <w:r w:rsidR="00FA0AB8" w:rsidRPr="00780375">
        <w:t xml:space="preserve">e šių pirkimo dokumentų </w:t>
      </w:r>
      <w:r w:rsidR="00B41B5F" w:rsidRPr="00780375">
        <w:t>2</w:t>
      </w:r>
      <w:r w:rsidR="003378C6">
        <w:t xml:space="preserve"> ir 3</w:t>
      </w:r>
      <w:r w:rsidR="00FA0AB8" w:rsidRPr="00780375">
        <w:t xml:space="preserve"> pried</w:t>
      </w:r>
      <w:r w:rsidR="003378C6">
        <w:t>uose</w:t>
      </w:r>
      <w:r w:rsidR="00A23BB3" w:rsidRPr="00780375">
        <w:t>.</w:t>
      </w:r>
    </w:p>
    <w:p w14:paraId="5820C034" w14:textId="77777777" w:rsidR="00BD3031" w:rsidRPr="00BD3031" w:rsidRDefault="003378C6" w:rsidP="00227106">
      <w:pPr>
        <w:pStyle w:val="Betarp1"/>
        <w:numPr>
          <w:ilvl w:val="1"/>
          <w:numId w:val="10"/>
        </w:numPr>
        <w:ind w:left="0" w:firstLine="567"/>
        <w:jc w:val="both"/>
        <w:rPr>
          <w:b/>
          <w:bCs/>
        </w:rPr>
      </w:pPr>
      <w:r>
        <w:rPr>
          <w:szCs w:val="24"/>
        </w:rPr>
        <w:t>Pirkimas skaidomas į dvi pirkimo objekto dalis</w:t>
      </w:r>
      <w:r w:rsidR="00BD3031">
        <w:rPr>
          <w:szCs w:val="24"/>
        </w:rPr>
        <w:t>:</w:t>
      </w:r>
    </w:p>
    <w:p w14:paraId="0DF45E54" w14:textId="33C59E5E" w:rsidR="0045136D" w:rsidRPr="0045136D" w:rsidRDefault="00216307" w:rsidP="0007607A">
      <w:pPr>
        <w:pStyle w:val="Betarp1"/>
        <w:numPr>
          <w:ilvl w:val="2"/>
          <w:numId w:val="30"/>
        </w:numPr>
        <w:ind w:left="0" w:firstLine="567"/>
        <w:jc w:val="both"/>
        <w:rPr>
          <w:b/>
          <w:bCs/>
        </w:rPr>
      </w:pPr>
      <w:r>
        <w:rPr>
          <w:b/>
          <w:bCs/>
        </w:rPr>
        <w:t xml:space="preserve"> </w:t>
      </w:r>
      <w:r w:rsidR="0045136D">
        <w:rPr>
          <w:b/>
          <w:bCs/>
        </w:rPr>
        <w:t xml:space="preserve">I </w:t>
      </w:r>
      <w:r w:rsidR="00885181">
        <w:rPr>
          <w:b/>
          <w:bCs/>
        </w:rPr>
        <w:t xml:space="preserve">pirkimo dalis </w:t>
      </w:r>
      <w:r w:rsidR="00106473" w:rsidRPr="0007607A">
        <w:t>Mokym</w:t>
      </w:r>
      <w:r w:rsidR="009611F7">
        <w:t>ų</w:t>
      </w:r>
      <w:r w:rsidR="00106473" w:rsidRPr="0007607A">
        <w:t xml:space="preserve"> </w:t>
      </w:r>
      <w:r w:rsidR="0045136D" w:rsidRPr="0007607A">
        <w:t>„Vaiko teisių specialistų bendravimo praktiniai aspektai vertinant vaikų situacijas su vaikų įstatyminiais atstovais, turinčiais psichikos ir (ar) elgesio sutrikimus“</w:t>
      </w:r>
      <w:r w:rsidR="009611F7" w:rsidRPr="009611F7">
        <w:t xml:space="preserve"> organizavimo paslaugos</w:t>
      </w:r>
      <w:r w:rsidR="0045136D" w:rsidRPr="009611F7">
        <w:t>;</w:t>
      </w:r>
    </w:p>
    <w:p w14:paraId="1BC6553A" w14:textId="401B77D3" w:rsidR="00BD3031" w:rsidRPr="00BD3031" w:rsidRDefault="00216307" w:rsidP="0007607A">
      <w:pPr>
        <w:pStyle w:val="Betarp1"/>
        <w:numPr>
          <w:ilvl w:val="2"/>
          <w:numId w:val="30"/>
        </w:numPr>
        <w:ind w:left="0" w:firstLine="567"/>
        <w:jc w:val="both"/>
        <w:rPr>
          <w:b/>
          <w:bCs/>
        </w:rPr>
      </w:pPr>
      <w:r>
        <w:rPr>
          <w:b/>
          <w:bCs/>
        </w:rPr>
        <w:t xml:space="preserve"> </w:t>
      </w:r>
      <w:r w:rsidR="00106473">
        <w:rPr>
          <w:b/>
          <w:bCs/>
        </w:rPr>
        <w:t xml:space="preserve">II </w:t>
      </w:r>
      <w:r w:rsidR="00885181">
        <w:rPr>
          <w:b/>
          <w:bCs/>
        </w:rPr>
        <w:t xml:space="preserve">pirkimo dalis </w:t>
      </w:r>
      <w:r w:rsidR="00106473" w:rsidRPr="0007607A">
        <w:t>Mokym</w:t>
      </w:r>
      <w:r w:rsidR="009611F7">
        <w:t>ų</w:t>
      </w:r>
      <w:r w:rsidR="00106473" w:rsidRPr="0007607A">
        <w:t xml:space="preserve"> </w:t>
      </w:r>
      <w:r w:rsidR="00323ED7" w:rsidRPr="0007607A">
        <w:t>„Smurtas artimoje aplinkoje: nuo atpažinimo iki efektyvios pagalbos algoritmų”</w:t>
      </w:r>
      <w:r w:rsidR="009611F7">
        <w:t xml:space="preserve"> </w:t>
      </w:r>
      <w:r w:rsidR="009611F7" w:rsidRPr="009611F7">
        <w:t>organizavimo paslaugos</w:t>
      </w:r>
      <w:r w:rsidR="00323ED7" w:rsidRPr="009611F7">
        <w:t>.</w:t>
      </w:r>
    </w:p>
    <w:p w14:paraId="482D6280" w14:textId="00E6289C" w:rsidR="009A2D36" w:rsidRPr="00216307" w:rsidRDefault="00685F8D" w:rsidP="009A2D36">
      <w:pPr>
        <w:pStyle w:val="Betarp1"/>
        <w:numPr>
          <w:ilvl w:val="1"/>
          <w:numId w:val="10"/>
        </w:numPr>
        <w:ind w:left="0" w:firstLine="567"/>
        <w:jc w:val="both"/>
        <w:rPr>
          <w:b/>
          <w:bCs/>
        </w:rPr>
      </w:pPr>
      <w:r>
        <w:rPr>
          <w:szCs w:val="24"/>
        </w:rPr>
        <w:t>P</w:t>
      </w:r>
      <w:r w:rsidR="009A2D36" w:rsidRPr="009A2D36">
        <w:rPr>
          <w:szCs w:val="24"/>
        </w:rPr>
        <w:t>irkimo vertė</w:t>
      </w:r>
      <w:r w:rsidR="009A2D36" w:rsidRPr="00780375">
        <w:t xml:space="preserve"> </w:t>
      </w:r>
      <w:r w:rsidR="009A2D36" w:rsidRPr="00216307">
        <w:rPr>
          <w:b/>
          <w:bCs/>
        </w:rPr>
        <w:t>14</w:t>
      </w:r>
      <w:r w:rsidR="0045136D" w:rsidRPr="00216307">
        <w:rPr>
          <w:b/>
          <w:bCs/>
        </w:rPr>
        <w:t> </w:t>
      </w:r>
      <w:r w:rsidR="009A2D36" w:rsidRPr="00216307">
        <w:rPr>
          <w:b/>
          <w:bCs/>
        </w:rPr>
        <w:t>000</w:t>
      </w:r>
      <w:r w:rsidR="0045136D" w:rsidRPr="00216307">
        <w:rPr>
          <w:b/>
          <w:bCs/>
        </w:rPr>
        <w:t>,00</w:t>
      </w:r>
      <w:r w:rsidR="009A2D36" w:rsidRPr="00216307">
        <w:rPr>
          <w:b/>
          <w:bCs/>
        </w:rPr>
        <w:t xml:space="preserve"> </w:t>
      </w:r>
      <w:r w:rsidR="009A2D36" w:rsidRPr="00216307">
        <w:rPr>
          <w:b/>
          <w:bCs/>
          <w:szCs w:val="24"/>
        </w:rPr>
        <w:t>Eur be PVM (</w:t>
      </w:r>
      <w:r w:rsidR="00EC28E5" w:rsidRPr="00216307">
        <w:rPr>
          <w:b/>
          <w:bCs/>
          <w:szCs w:val="24"/>
        </w:rPr>
        <w:t>16</w:t>
      </w:r>
      <w:r w:rsidR="0045136D" w:rsidRPr="00216307">
        <w:rPr>
          <w:b/>
          <w:bCs/>
          <w:szCs w:val="24"/>
        </w:rPr>
        <w:t> </w:t>
      </w:r>
      <w:r w:rsidR="00EC28E5" w:rsidRPr="00216307">
        <w:rPr>
          <w:b/>
          <w:bCs/>
          <w:szCs w:val="24"/>
        </w:rPr>
        <w:t>940</w:t>
      </w:r>
      <w:r w:rsidR="0045136D" w:rsidRPr="00216307">
        <w:rPr>
          <w:b/>
          <w:bCs/>
          <w:szCs w:val="24"/>
        </w:rPr>
        <w:t>,00</w:t>
      </w:r>
      <w:r w:rsidR="009A2D36" w:rsidRPr="00216307">
        <w:rPr>
          <w:b/>
          <w:bCs/>
          <w:szCs w:val="24"/>
        </w:rPr>
        <w:t xml:space="preserve"> Eur su PVM)</w:t>
      </w:r>
      <w:r w:rsidR="0045136D" w:rsidRPr="00216307">
        <w:rPr>
          <w:b/>
          <w:bCs/>
          <w:szCs w:val="24"/>
        </w:rPr>
        <w:t>:</w:t>
      </w:r>
    </w:p>
    <w:p w14:paraId="5916A080" w14:textId="1FE6AD5B" w:rsidR="0045136D" w:rsidRDefault="00121AE0" w:rsidP="00216307">
      <w:pPr>
        <w:pStyle w:val="Betarp1"/>
        <w:numPr>
          <w:ilvl w:val="2"/>
          <w:numId w:val="10"/>
        </w:numPr>
        <w:ind w:left="0" w:firstLine="567"/>
        <w:jc w:val="both"/>
        <w:rPr>
          <w:b/>
          <w:bCs/>
        </w:rPr>
      </w:pPr>
      <w:r>
        <w:rPr>
          <w:b/>
          <w:bCs/>
        </w:rPr>
        <w:t xml:space="preserve">I </w:t>
      </w:r>
      <w:r w:rsidR="009E6DA6">
        <w:rPr>
          <w:b/>
          <w:bCs/>
        </w:rPr>
        <w:t>pirkimo dalis</w:t>
      </w:r>
      <w:r>
        <w:rPr>
          <w:b/>
          <w:bCs/>
        </w:rPr>
        <w:t xml:space="preserve">  </w:t>
      </w:r>
      <w:r w:rsidR="00ED2883">
        <w:rPr>
          <w:b/>
          <w:bCs/>
        </w:rPr>
        <w:t>4 000,00</w:t>
      </w:r>
      <w:r w:rsidR="001D0966">
        <w:rPr>
          <w:b/>
          <w:bCs/>
        </w:rPr>
        <w:t xml:space="preserve"> Eur be PVM (</w:t>
      </w:r>
      <w:r w:rsidR="005705C1">
        <w:rPr>
          <w:b/>
          <w:bCs/>
        </w:rPr>
        <w:t xml:space="preserve">4 840,00 </w:t>
      </w:r>
      <w:r w:rsidR="001D0966">
        <w:rPr>
          <w:b/>
          <w:bCs/>
        </w:rPr>
        <w:t>Eur su PVM)</w:t>
      </w:r>
      <w:r>
        <w:rPr>
          <w:b/>
          <w:bCs/>
        </w:rPr>
        <w:t>;</w:t>
      </w:r>
    </w:p>
    <w:p w14:paraId="223BD7F7" w14:textId="789ABBBB" w:rsidR="00216307" w:rsidRPr="00216307" w:rsidRDefault="00121AE0" w:rsidP="00216307">
      <w:pPr>
        <w:pStyle w:val="Betarp1"/>
        <w:numPr>
          <w:ilvl w:val="2"/>
          <w:numId w:val="10"/>
        </w:numPr>
        <w:ind w:left="0" w:firstLine="567"/>
        <w:jc w:val="both"/>
        <w:rPr>
          <w:b/>
          <w:bCs/>
        </w:rPr>
      </w:pPr>
      <w:r>
        <w:rPr>
          <w:b/>
          <w:bCs/>
        </w:rPr>
        <w:t xml:space="preserve">II </w:t>
      </w:r>
      <w:r w:rsidR="009E6DA6">
        <w:rPr>
          <w:b/>
          <w:bCs/>
        </w:rPr>
        <w:t>pirkimo dalis</w:t>
      </w:r>
      <w:r>
        <w:rPr>
          <w:b/>
          <w:bCs/>
        </w:rPr>
        <w:t xml:space="preserve"> 10 000,00 </w:t>
      </w:r>
      <w:r w:rsidR="009E6DA6">
        <w:rPr>
          <w:b/>
          <w:bCs/>
        </w:rPr>
        <w:t xml:space="preserve">Eur be PVM </w:t>
      </w:r>
      <w:r>
        <w:rPr>
          <w:b/>
          <w:bCs/>
        </w:rPr>
        <w:t>(12 100,00 Eur su PVM)</w:t>
      </w:r>
      <w:r w:rsidR="00275EC8">
        <w:rPr>
          <w:b/>
          <w:bCs/>
        </w:rPr>
        <w:t>.</w:t>
      </w:r>
    </w:p>
    <w:p w14:paraId="0CA946FB" w14:textId="1D5067FC" w:rsidR="00C24F91" w:rsidRPr="00780375" w:rsidRDefault="003F775B" w:rsidP="004D59EE">
      <w:pPr>
        <w:pStyle w:val="Betarp1"/>
        <w:numPr>
          <w:ilvl w:val="1"/>
          <w:numId w:val="10"/>
        </w:numPr>
        <w:ind w:left="0" w:firstLine="567"/>
        <w:jc w:val="both"/>
      </w:pPr>
      <w:r w:rsidRPr="00780375">
        <w:t>Tiekėjas</w:t>
      </w:r>
      <w:r w:rsidR="008B79B3">
        <w:t xml:space="preserve"> </w:t>
      </w:r>
      <w:r w:rsidR="00275EC8">
        <w:t>gali pateikti pasiūlyma vienai arba abiems pirkimo dalims.</w:t>
      </w:r>
      <w:r w:rsidR="001D4470" w:rsidRPr="00780375">
        <w:t xml:space="preserve"> </w:t>
      </w:r>
    </w:p>
    <w:p w14:paraId="34EE3082" w14:textId="0411F604" w:rsidR="00F87AFD" w:rsidRPr="00780375" w:rsidRDefault="00F87AFD" w:rsidP="00F87AFD">
      <w:pPr>
        <w:pStyle w:val="Betarp1"/>
        <w:jc w:val="both"/>
      </w:pPr>
    </w:p>
    <w:p w14:paraId="0A00A163" w14:textId="77777777" w:rsidR="006C6117" w:rsidRPr="00780375" w:rsidRDefault="006C6117" w:rsidP="00C007FB">
      <w:pPr>
        <w:pStyle w:val="Heading1"/>
        <w:rPr>
          <w:sz w:val="22"/>
          <w:szCs w:val="22"/>
        </w:rPr>
      </w:pPr>
      <w:bookmarkStart w:id="11" w:name="_Toc497119259"/>
      <w:r w:rsidRPr="00780375">
        <w:rPr>
          <w:sz w:val="22"/>
          <w:szCs w:val="22"/>
        </w:rPr>
        <w:t>Perkančiosios organizacijos ir tiekėjo bendravimo priemonės</w:t>
      </w:r>
      <w:bookmarkEnd w:id="11"/>
      <w:r w:rsidRPr="00780375">
        <w:rPr>
          <w:sz w:val="22"/>
          <w:szCs w:val="22"/>
        </w:rPr>
        <w:t xml:space="preserve"> </w:t>
      </w:r>
    </w:p>
    <w:p w14:paraId="553C0E3B" w14:textId="77777777" w:rsidR="006C6117" w:rsidRPr="00780375" w:rsidRDefault="006C6117" w:rsidP="00A26BF2">
      <w:pPr>
        <w:pStyle w:val="Betarp1"/>
      </w:pPr>
    </w:p>
    <w:p w14:paraId="7BFAE145"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780375" w:rsidRDefault="006C6117" w:rsidP="0020275D">
      <w:pPr>
        <w:pStyle w:val="Betarp1"/>
        <w:numPr>
          <w:ilvl w:val="1"/>
          <w:numId w:val="10"/>
        </w:numPr>
        <w:ind w:left="0" w:firstLine="567"/>
        <w:jc w:val="both"/>
      </w:pPr>
      <w:r w:rsidRPr="00780375">
        <w:t xml:space="preserve">Perkančiosios organizacijos ir tiekėjo bendravimas vyksta tik CVP IS priemonėmis, išskyrus:  </w:t>
      </w:r>
    </w:p>
    <w:p w14:paraId="578538F8" w14:textId="641E4A02" w:rsidR="00A26BF2" w:rsidRPr="00780375" w:rsidRDefault="006C6117" w:rsidP="0020275D">
      <w:pPr>
        <w:pStyle w:val="Betarp1"/>
        <w:numPr>
          <w:ilvl w:val="2"/>
          <w:numId w:val="10"/>
        </w:numPr>
        <w:ind w:left="0" w:firstLine="567"/>
        <w:jc w:val="both"/>
      </w:pPr>
      <w:r w:rsidRPr="00780375">
        <w:rPr>
          <w:color w:val="000000"/>
        </w:rPr>
        <w:lastRenderedPageBreak/>
        <w:t>bendravimą pasirašant sutartį ir keičiantis informacija dėl sutarties pasirašymo, jeigu Perkančioji organizacija</w:t>
      </w:r>
      <w:r w:rsidR="00496D8A" w:rsidRPr="00780375">
        <w:rPr>
          <w:color w:val="000000"/>
        </w:rPr>
        <w:t>,</w:t>
      </w:r>
      <w:r w:rsidRPr="00780375">
        <w:rPr>
          <w:color w:val="000000"/>
        </w:rPr>
        <w:t xml:space="preserve"> siųsdama kvietimą pasirašyti sutartį, nurodo kitas bendravimo priemones. </w:t>
      </w:r>
    </w:p>
    <w:p w14:paraId="2CE76633" w14:textId="633B8DFC" w:rsidR="006C6117" w:rsidRPr="00780375" w:rsidRDefault="006C6117" w:rsidP="0020275D">
      <w:pPr>
        <w:pStyle w:val="Betarp1"/>
        <w:numPr>
          <w:ilvl w:val="2"/>
          <w:numId w:val="10"/>
        </w:numPr>
        <w:ind w:left="0" w:firstLine="567"/>
        <w:jc w:val="both"/>
      </w:pPr>
      <w:r w:rsidRPr="00780375">
        <w:rPr>
          <w:color w:val="000000"/>
        </w:rPr>
        <w:t xml:space="preserve">pretenzijų pateikimą (pretenzijos teikiamos elektroninėmis priemonėmis). </w:t>
      </w:r>
    </w:p>
    <w:p w14:paraId="44487FC7" w14:textId="77777777" w:rsidR="00A26BF2" w:rsidRPr="00780375" w:rsidRDefault="006C6117" w:rsidP="0020275D">
      <w:pPr>
        <w:pStyle w:val="Betarp1"/>
        <w:numPr>
          <w:ilvl w:val="1"/>
          <w:numId w:val="10"/>
        </w:numPr>
        <w:ind w:left="0" w:firstLine="567"/>
        <w:jc w:val="both"/>
      </w:pPr>
      <w:r w:rsidRPr="00780375">
        <w:rPr>
          <w:color w:val="000000"/>
        </w:rPr>
        <w:t xml:space="preserve">Mokomąją medžiagą, kaip prisijungti ir naudotis CVP IS, galima rasti Viešųjų pirkimų tarnybos tinklalapyje </w:t>
      </w:r>
      <w:hyperlink r:id="rId13" w:history="1">
        <w:r w:rsidRPr="00780375">
          <w:rPr>
            <w:rStyle w:val="Hyperlink"/>
          </w:rPr>
          <w:t>www.vpt.lrv.lt</w:t>
        </w:r>
      </w:hyperlink>
      <w:r w:rsidRPr="00780375">
        <w:rPr>
          <w:color w:val="000000"/>
        </w:rPr>
        <w:t xml:space="preserve">. </w:t>
      </w:r>
    </w:p>
    <w:p w14:paraId="2C5AD98C" w14:textId="77777777" w:rsidR="006C6117" w:rsidRPr="00780375" w:rsidRDefault="006C6117" w:rsidP="0020275D">
      <w:pPr>
        <w:pStyle w:val="Betarp1"/>
        <w:numPr>
          <w:ilvl w:val="1"/>
          <w:numId w:val="10"/>
        </w:numPr>
        <w:ind w:left="0" w:firstLine="567"/>
        <w:jc w:val="both"/>
      </w:pPr>
      <w:r w:rsidRPr="00780375">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780375" w:rsidRDefault="006C6117" w:rsidP="006C6117">
      <w:pPr>
        <w:autoSpaceDE w:val="0"/>
        <w:adjustRightInd w:val="0"/>
        <w:ind w:firstLine="567"/>
        <w:jc w:val="both"/>
        <w:rPr>
          <w:color w:val="000000"/>
          <w:sz w:val="22"/>
          <w:szCs w:val="22"/>
        </w:rPr>
      </w:pPr>
    </w:p>
    <w:p w14:paraId="48A6C75F" w14:textId="77777777" w:rsidR="006C6117" w:rsidRPr="00780375" w:rsidRDefault="006C6117" w:rsidP="00C007FB">
      <w:pPr>
        <w:pStyle w:val="Heading1"/>
        <w:rPr>
          <w:sz w:val="22"/>
          <w:szCs w:val="22"/>
        </w:rPr>
      </w:pPr>
      <w:bookmarkStart w:id="12" w:name="_Toc497119260"/>
      <w:r w:rsidRPr="00780375">
        <w:rPr>
          <w:sz w:val="22"/>
          <w:szCs w:val="22"/>
        </w:rPr>
        <w:t>PIRKIMO DOKUMENTŲ PAAIŠKINIMAS IR PATIKSLINIMAS</w:t>
      </w:r>
      <w:bookmarkEnd w:id="12"/>
      <w:r w:rsidRPr="00780375">
        <w:rPr>
          <w:sz w:val="22"/>
          <w:szCs w:val="22"/>
        </w:rPr>
        <w:t xml:space="preserve"> </w:t>
      </w:r>
    </w:p>
    <w:p w14:paraId="413B6373" w14:textId="77777777" w:rsidR="006C6117" w:rsidRPr="00780375" w:rsidRDefault="006C6117" w:rsidP="006C6117">
      <w:pPr>
        <w:rPr>
          <w:sz w:val="22"/>
          <w:szCs w:val="22"/>
        </w:rPr>
      </w:pPr>
    </w:p>
    <w:p w14:paraId="1E6307C0"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780375" w:rsidRDefault="00780AB9" w:rsidP="00780AB9">
      <w:pPr>
        <w:pStyle w:val="ListParagraph"/>
        <w:numPr>
          <w:ilvl w:val="1"/>
          <w:numId w:val="10"/>
        </w:numPr>
        <w:ind w:left="0" w:firstLine="567"/>
        <w:rPr>
          <w:rFonts w:ascii="Times New Roman" w:hAnsi="Times New Roman"/>
        </w:rPr>
      </w:pPr>
      <w:r w:rsidRPr="00780375">
        <w:rPr>
          <w:rFonts w:ascii="Times New Roman" w:hAnsi="Times New Roman"/>
        </w:rPr>
        <w:t xml:space="preserve">Pirkimo dokumentai tiekėjų iniciatyva gali būti paaiškinami / patikslinami jiems CVP IS susirašinėjimo priemonėmis kreipiantis į Perkančiąją organizaciją. </w:t>
      </w:r>
      <w:r w:rsidRPr="00780375">
        <w:rPr>
          <w:rFonts w:ascii="Times New Roman" w:hAnsi="Times New Roman"/>
          <w:b/>
        </w:rPr>
        <w:t>Tiekėjai turėtų būti aktyvūs ir pateikti klausimus ar paprašyti paaiškinti pirkimo dokumentus iš karto juos išanalizavę</w:t>
      </w:r>
      <w:r w:rsidRPr="00780375">
        <w:rPr>
          <w:rFonts w:ascii="Times New Roman" w:hAnsi="Times New Roman"/>
        </w:rPr>
        <w:t xml:space="preserve">, atsižvelgdami į tai, kad, </w:t>
      </w:r>
      <w:r w:rsidRPr="00780375">
        <w:rPr>
          <w:rFonts w:ascii="Times New Roman" w:hAnsi="Times New Roman"/>
          <w:b/>
        </w:rPr>
        <w:t>terminas, skirtas pateikti klausimams ir prašymams</w:t>
      </w:r>
      <w:r w:rsidR="00496D8A" w:rsidRPr="00780375">
        <w:rPr>
          <w:rFonts w:ascii="Times New Roman" w:hAnsi="Times New Roman"/>
          <w:b/>
        </w:rPr>
        <w:t>,</w:t>
      </w:r>
      <w:r w:rsidRPr="00780375">
        <w:rPr>
          <w:rFonts w:ascii="Times New Roman" w:hAnsi="Times New Roman"/>
          <w:b/>
        </w:rPr>
        <w:t xml:space="preserve"> yra ribotas</w:t>
      </w:r>
      <w:r w:rsidRPr="00780375">
        <w:rPr>
          <w:rFonts w:ascii="Times New Roman" w:hAnsi="Times New Roman"/>
        </w:rPr>
        <w:t xml:space="preserve"> ir pasibaigus pasiūlymų pateikimo terminui pirkimo dokumentų ir pasiūlymo turinio keisti nebus galima.</w:t>
      </w:r>
    </w:p>
    <w:p w14:paraId="1FD5BE8F"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Kai tiekėjai kreipiasi dėl pirkimo dokumentų paaiškinimo ar patikslinimo, prašymas paaiškinti / patikslinti pirkimo dokumentus turi būti pateiktas ne vėliau kaip</w:t>
      </w:r>
      <w:r w:rsidRPr="00780375">
        <w:rPr>
          <w:rFonts w:ascii="Times New Roman" w:hAnsi="Times New Roman"/>
        </w:rPr>
        <w:t xml:space="preserve"> </w:t>
      </w:r>
      <w:r w:rsidRPr="00780375">
        <w:rPr>
          <w:rFonts w:ascii="Times New Roman" w:hAnsi="Times New Roman"/>
          <w:color w:val="000000"/>
        </w:rPr>
        <w:t>6 (šešios) dienos iki pasiūlymų pateikimo termino pabaigos.</w:t>
      </w:r>
      <w:r w:rsidRPr="00780375">
        <w:rPr>
          <w:rFonts w:ascii="Times New Roman" w:hAnsi="Times New Roman"/>
        </w:rPr>
        <w:t xml:space="preserve"> </w:t>
      </w:r>
    </w:p>
    <w:p w14:paraId="65FC488B"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rPr>
        <w:t xml:space="preserve">Perkančioji organizacija </w:t>
      </w:r>
      <w:r w:rsidRPr="00780375">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Pasiūlymų pateikimo terminas yra pratęsiamas, jeigu dėl kokių nors priežasčių pirkimo dokumentų paaiškinimas / patikslinimas ar</w:t>
      </w:r>
      <w:r w:rsidRPr="00780375">
        <w:rPr>
          <w:rFonts w:ascii="Times New Roman" w:hAnsi="Times New Roman"/>
        </w:rPr>
        <w:t xml:space="preserve"> </w:t>
      </w:r>
      <w:r w:rsidRPr="00780375">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Perkančioji organizacija neketina rengti susitikimo su tiekėjais dėl pirkimo dokumentų paaiškinimo.</w:t>
      </w:r>
    </w:p>
    <w:p w14:paraId="5E62AE75" w14:textId="77777777" w:rsidR="00780AB9"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Bet kuris paaiškinimas / patikslinimas yra laikomas neatskiriama pirkimo dokumentų dalimi.</w:t>
      </w:r>
    </w:p>
    <w:p w14:paraId="5409980F" w14:textId="0ACB98F2" w:rsidR="00D92A03" w:rsidRPr="00780375" w:rsidRDefault="00780AB9" w:rsidP="00780AB9">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Perkančioji organizacija, atlikdama šį pirkimą, netaiko pagreitintos procedūros</w:t>
      </w:r>
      <w:r w:rsidR="00D92A03" w:rsidRPr="00780375">
        <w:rPr>
          <w:rFonts w:ascii="Times New Roman" w:hAnsi="Times New Roman"/>
          <w:color w:val="000000"/>
        </w:rPr>
        <w:t>.</w:t>
      </w:r>
    </w:p>
    <w:p w14:paraId="0F1B4E38" w14:textId="77777777" w:rsidR="00181B6F" w:rsidRPr="00780375" w:rsidRDefault="00181B6F" w:rsidP="00A40211">
      <w:pPr>
        <w:autoSpaceDE w:val="0"/>
        <w:adjustRightInd w:val="0"/>
        <w:jc w:val="both"/>
        <w:rPr>
          <w:color w:val="000000"/>
          <w:sz w:val="22"/>
          <w:szCs w:val="22"/>
        </w:rPr>
      </w:pPr>
    </w:p>
    <w:p w14:paraId="25947ADC" w14:textId="77777777" w:rsidR="00C51CD5" w:rsidRPr="00780375" w:rsidRDefault="00CB4E91" w:rsidP="00C007FB">
      <w:pPr>
        <w:pStyle w:val="Heading1"/>
        <w:rPr>
          <w:sz w:val="22"/>
          <w:szCs w:val="22"/>
        </w:rPr>
      </w:pPr>
      <w:bookmarkStart w:id="13" w:name="_Toc497119261"/>
      <w:r w:rsidRPr="00780375">
        <w:rPr>
          <w:sz w:val="22"/>
          <w:szCs w:val="22"/>
        </w:rPr>
        <w:t xml:space="preserve">tiekėjų </w:t>
      </w:r>
      <w:r w:rsidR="00C51CD5" w:rsidRPr="00780375">
        <w:rPr>
          <w:sz w:val="22"/>
          <w:szCs w:val="22"/>
        </w:rPr>
        <w:t>Pašalinimo pagrindai</w:t>
      </w:r>
      <w:bookmarkEnd w:id="13"/>
      <w:r w:rsidR="00C51CD5" w:rsidRPr="00780375">
        <w:rPr>
          <w:sz w:val="22"/>
          <w:szCs w:val="22"/>
        </w:rPr>
        <w:t xml:space="preserve"> </w:t>
      </w:r>
    </w:p>
    <w:p w14:paraId="4C3A0C75" w14:textId="77777777" w:rsidR="00C51CD5" w:rsidRPr="00780375" w:rsidRDefault="00C51CD5" w:rsidP="00C007FB">
      <w:pPr>
        <w:ind w:firstLine="567"/>
        <w:jc w:val="both"/>
        <w:rPr>
          <w:sz w:val="22"/>
          <w:szCs w:val="22"/>
        </w:rPr>
      </w:pPr>
    </w:p>
    <w:p w14:paraId="69FCC9BB" w14:textId="77777777" w:rsidR="00C007FB" w:rsidRPr="00780375"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780375" w:rsidRDefault="00C51CD5" w:rsidP="00605106">
      <w:pPr>
        <w:pStyle w:val="ListParagraph"/>
        <w:numPr>
          <w:ilvl w:val="1"/>
          <w:numId w:val="10"/>
        </w:numPr>
        <w:ind w:left="0" w:firstLine="567"/>
        <w:rPr>
          <w:rFonts w:ascii="Times New Roman" w:hAnsi="Times New Roman"/>
        </w:rPr>
      </w:pPr>
      <w:r w:rsidRPr="00780375">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sidRPr="00780375">
        <w:rPr>
          <w:rFonts w:ascii="Times New Roman" w:hAnsi="Times New Roman"/>
        </w:rPr>
        <w:t>:</w:t>
      </w:r>
    </w:p>
    <w:p w14:paraId="56906CC7" w14:textId="77777777" w:rsidR="00FA0758" w:rsidRDefault="00FA0758" w:rsidP="00FA0758">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FA0758" w:rsidRPr="00367F8F" w14:paraId="12DA2342"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9E5E1" w14:textId="77777777" w:rsidR="00FA0758" w:rsidRPr="00EC5205" w:rsidRDefault="00FA0758" w:rsidP="00D75A39">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4F5E6" w14:textId="77777777" w:rsidR="00FA0758" w:rsidRPr="00EC5205" w:rsidRDefault="00FA0758" w:rsidP="00D75A39">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A80D9" w14:textId="77777777" w:rsidR="00FA0758" w:rsidRPr="00EC5205" w:rsidRDefault="00FA0758" w:rsidP="00D75A39">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DEE42" w14:textId="77777777" w:rsidR="00FA0758" w:rsidRPr="00EC5205" w:rsidRDefault="00FA0758" w:rsidP="00D75A39">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FA0758" w:rsidRPr="00EC5205" w14:paraId="102B098E"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7672D" w14:textId="77777777" w:rsidR="00FA0758" w:rsidRPr="00EC5205" w:rsidRDefault="00FA0758" w:rsidP="00D75A39">
            <w:pPr>
              <w:autoSpaceDN/>
              <w:spacing w:after="160" w:line="276" w:lineRule="auto"/>
              <w:rPr>
                <w:rFonts w:eastAsia="Yu Mincho"/>
                <w:sz w:val="22"/>
                <w:szCs w:val="22"/>
                <w:lang w:val="en-US"/>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E1F23" w14:textId="77777777" w:rsidR="00FA0758" w:rsidRPr="00EC5205" w:rsidRDefault="00FA0758" w:rsidP="00D75A39">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554D49DF"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lastRenderedPageBreak/>
              <w:t>1) dalyvavimą nusikalstamame susivienijime, jo organizavimą ar vadovavimą jam;</w:t>
            </w:r>
          </w:p>
          <w:p w14:paraId="1117C6C8"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5831A72B"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E70586"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50CBA48B"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2F74518C"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1C6934AA"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0B161835"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AB5070" w14:textId="77777777" w:rsidR="00FA0758" w:rsidRPr="00EC5205" w:rsidRDefault="00FA0758" w:rsidP="00D75A39">
            <w:pPr>
              <w:autoSpaceDN/>
              <w:jc w:val="both"/>
              <w:rPr>
                <w:rFonts w:eastAsia="Yu Mincho"/>
                <w:b/>
                <w:bCs/>
                <w:sz w:val="22"/>
                <w:szCs w:val="22"/>
                <w:lang w:eastAsia="en-US"/>
              </w:rPr>
            </w:pPr>
          </w:p>
          <w:p w14:paraId="6C39D8D0"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023F94A2" w14:textId="77777777" w:rsidR="00FA0758" w:rsidRPr="00EC5205" w:rsidRDefault="00FA0758" w:rsidP="00D75A39">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5C35C213"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 xml:space="preserve">2) tiekėjo, kuris yra juridinis asmuo, kita organizacija ar jos struktūrinis </w:t>
            </w:r>
            <w:r w:rsidRPr="00EC5205">
              <w:rPr>
                <w:rFonts w:eastAsia="Yu Mincho"/>
                <w:sz w:val="22"/>
                <w:szCs w:val="22"/>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6327BA"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 xml:space="preserve">3) tiekėjo, kuris yra juridinis asmuo, kita organizacija ar jos </w:t>
            </w:r>
            <w:r w:rsidRPr="00EC5205">
              <w:rPr>
                <w:rFonts w:eastAsia="Yu Mincho"/>
                <w:b/>
                <w:sz w:val="22"/>
                <w:szCs w:val="22"/>
                <w:lang w:eastAsia="en-US"/>
              </w:rPr>
              <w:t>struktūrinis</w:t>
            </w:r>
            <w:r w:rsidRPr="00EC5205">
              <w:rPr>
                <w:rFonts w:eastAsia="Yu Mincho"/>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C65E" w14:textId="77777777" w:rsidR="00FA0758" w:rsidRPr="00EC5205" w:rsidRDefault="00FA0758" w:rsidP="00D75A39">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1781B5AE" w14:textId="77777777" w:rsidR="00FA0758" w:rsidRPr="00EC5205" w:rsidRDefault="00FA0758" w:rsidP="00D75A39">
            <w:pPr>
              <w:autoSpaceDN/>
              <w:jc w:val="both"/>
              <w:rPr>
                <w:rFonts w:eastAsia="Yu Mincho"/>
                <w:sz w:val="22"/>
                <w:szCs w:val="22"/>
                <w:lang w:eastAsia="en-US"/>
              </w:rPr>
            </w:pPr>
          </w:p>
          <w:p w14:paraId="66238A28"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lastRenderedPageBreak/>
              <w:t>EBVPD III dalies A1-A6 punktai</w:t>
            </w:r>
          </w:p>
          <w:p w14:paraId="7C781857" w14:textId="77777777" w:rsidR="00FA0758" w:rsidRPr="00EC5205" w:rsidRDefault="00FA0758" w:rsidP="00D75A39">
            <w:pPr>
              <w:autoSpaceDN/>
              <w:jc w:val="both"/>
              <w:rPr>
                <w:rFonts w:eastAsia="Yu Mincho"/>
                <w:sz w:val="22"/>
                <w:szCs w:val="22"/>
                <w:lang w:eastAsia="en-US"/>
              </w:rPr>
            </w:pPr>
          </w:p>
          <w:p w14:paraId="264AAC75"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6B8E2" w14:textId="77777777" w:rsidR="00FA0758" w:rsidRPr="00EC5205" w:rsidRDefault="00FA0758" w:rsidP="00D75A39">
            <w:pPr>
              <w:autoSpaceDN/>
              <w:jc w:val="both"/>
              <w:rPr>
                <w:rFonts w:eastAsia="Yu Mincho"/>
                <w:sz w:val="22"/>
                <w:szCs w:val="22"/>
              </w:rPr>
            </w:pPr>
            <w:r w:rsidRPr="00EC5205">
              <w:rPr>
                <w:rFonts w:eastAsia="Yu Mincho"/>
                <w:sz w:val="22"/>
                <w:szCs w:val="22"/>
                <w:lang w:eastAsia="en-US"/>
              </w:rPr>
              <w:lastRenderedPageBreak/>
              <w:t>Iš Lietuvoje įsteigtų subjektų reikalaujama:</w:t>
            </w:r>
          </w:p>
          <w:p w14:paraId="77AF684D" w14:textId="77777777" w:rsidR="00FA0758" w:rsidRPr="00EC5205" w:rsidRDefault="00FA0758" w:rsidP="00FA0758">
            <w:pPr>
              <w:numPr>
                <w:ilvl w:val="0"/>
                <w:numId w:val="18"/>
              </w:numPr>
              <w:autoSpaceDN/>
              <w:ind w:left="314"/>
              <w:jc w:val="both"/>
              <w:rPr>
                <w:rFonts w:eastAsia="Yu Mincho"/>
                <w:b/>
                <w:bCs/>
                <w:sz w:val="22"/>
                <w:szCs w:val="22"/>
              </w:rPr>
            </w:pPr>
            <w:r w:rsidRPr="00EC5205">
              <w:rPr>
                <w:rFonts w:eastAsia="Yu Mincho"/>
                <w:sz w:val="22"/>
                <w:szCs w:val="22"/>
              </w:rPr>
              <w:t>išrašo iš teismo sprendimo arba</w:t>
            </w:r>
          </w:p>
          <w:p w14:paraId="1F4146A3" w14:textId="77777777" w:rsidR="00FA0758" w:rsidRPr="00EC5205" w:rsidRDefault="00FA0758" w:rsidP="00FA0758">
            <w:pPr>
              <w:numPr>
                <w:ilvl w:val="0"/>
                <w:numId w:val="18"/>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263FAE03" w14:textId="77777777" w:rsidR="00FA0758" w:rsidRPr="00EC5205" w:rsidRDefault="00FA0758" w:rsidP="00FA0758">
            <w:pPr>
              <w:numPr>
                <w:ilvl w:val="0"/>
                <w:numId w:val="18"/>
              </w:numPr>
              <w:autoSpaceDN/>
              <w:ind w:left="314"/>
              <w:jc w:val="both"/>
              <w:rPr>
                <w:rFonts w:eastAsia="Yu Mincho"/>
                <w:b/>
                <w:bCs/>
                <w:sz w:val="22"/>
                <w:szCs w:val="22"/>
              </w:rPr>
            </w:pPr>
            <w:r w:rsidRPr="00EC5205">
              <w:rPr>
                <w:rFonts w:eastAsia="Yu Mincho"/>
                <w:sz w:val="22"/>
                <w:szCs w:val="22"/>
              </w:rPr>
              <w:lastRenderedPageBreak/>
              <w:t>valstybės įmonės Registrų centro Lietuvos Respublikos Vyriausybės nustatyta tvarka išduoto dokumento, patvirtinančio jungtinius kompetentingų institucijų tvarkomus duomenis.</w:t>
            </w:r>
          </w:p>
          <w:p w14:paraId="740377E9" w14:textId="77777777" w:rsidR="00FA0758" w:rsidRPr="00EC5205" w:rsidRDefault="00FA0758" w:rsidP="00D75A39">
            <w:pPr>
              <w:autoSpaceDN/>
              <w:jc w:val="both"/>
              <w:rPr>
                <w:rFonts w:eastAsia="Yu Mincho"/>
                <w:sz w:val="22"/>
                <w:szCs w:val="22"/>
                <w:lang w:eastAsia="en-US"/>
              </w:rPr>
            </w:pPr>
          </w:p>
          <w:p w14:paraId="441C2925" w14:textId="77777777" w:rsidR="00FA0758" w:rsidRPr="00EC5205" w:rsidRDefault="00FA0758" w:rsidP="00D75A39">
            <w:pPr>
              <w:autoSpaceDN/>
              <w:jc w:val="both"/>
              <w:rPr>
                <w:rFonts w:eastAsia="Yu Mincho"/>
                <w:sz w:val="22"/>
                <w:szCs w:val="22"/>
              </w:rPr>
            </w:pPr>
            <w:r w:rsidRPr="00EC5205">
              <w:rPr>
                <w:rFonts w:eastAsia="Yu Mincho"/>
                <w:sz w:val="22"/>
                <w:szCs w:val="22"/>
                <w:lang w:eastAsia="en-US"/>
              </w:rPr>
              <w:t>Iš ne Lietuvoje įsteigtų subjektų reikalaujama:</w:t>
            </w:r>
          </w:p>
          <w:p w14:paraId="076341E4" w14:textId="77777777" w:rsidR="00FA0758" w:rsidRPr="00EC5205" w:rsidRDefault="00FA0758" w:rsidP="00FA0758">
            <w:pPr>
              <w:numPr>
                <w:ilvl w:val="0"/>
                <w:numId w:val="18"/>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05E38C51" w14:textId="77777777" w:rsidR="00FA0758" w:rsidRPr="00EC5205" w:rsidRDefault="00FA0758" w:rsidP="00D75A39">
            <w:pPr>
              <w:autoSpaceDN/>
              <w:jc w:val="both"/>
              <w:rPr>
                <w:rFonts w:eastAsia="Yu Mincho"/>
                <w:sz w:val="22"/>
                <w:szCs w:val="22"/>
              </w:rPr>
            </w:pPr>
          </w:p>
          <w:p w14:paraId="058AB3A8" w14:textId="77777777" w:rsidR="00FA0758" w:rsidRPr="00EC5205" w:rsidRDefault="00FA0758" w:rsidP="00D75A39">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51AD84C" w14:textId="77777777" w:rsidR="00FA0758" w:rsidRPr="00EC5205" w:rsidRDefault="00FA0758" w:rsidP="00D75A39">
            <w:pPr>
              <w:autoSpaceDN/>
              <w:jc w:val="both"/>
              <w:rPr>
                <w:rFonts w:eastAsia="Yu Mincho"/>
                <w:b/>
                <w:bCs/>
                <w:sz w:val="22"/>
                <w:szCs w:val="22"/>
              </w:rPr>
            </w:pPr>
          </w:p>
          <w:p w14:paraId="61E8B226" w14:textId="77777777" w:rsidR="00FA0758" w:rsidRPr="00EC5205" w:rsidRDefault="00FA0758" w:rsidP="00D75A39">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075424" w14:textId="77777777" w:rsidR="00FA0758" w:rsidRPr="00EC5205" w:rsidRDefault="00FA0758" w:rsidP="00D75A39">
            <w:pPr>
              <w:autoSpaceDN/>
              <w:jc w:val="both"/>
              <w:rPr>
                <w:rFonts w:eastAsia="Yu Mincho"/>
                <w:bCs/>
                <w:sz w:val="22"/>
                <w:szCs w:val="22"/>
              </w:rPr>
            </w:pPr>
          </w:p>
          <w:p w14:paraId="2F33B7FB" w14:textId="77777777" w:rsidR="00FA0758" w:rsidRPr="00EC5205" w:rsidRDefault="00FA0758" w:rsidP="00D75A39">
            <w:pPr>
              <w:autoSpaceDN/>
              <w:jc w:val="both"/>
              <w:rPr>
                <w:rFonts w:eastAsia="Yu Mincho"/>
                <w:b/>
                <w:bCs/>
                <w:i/>
                <w:iCs/>
                <w:sz w:val="22"/>
                <w:szCs w:val="22"/>
              </w:rPr>
            </w:pPr>
            <w:r w:rsidRPr="00EC5205">
              <w:rPr>
                <w:rFonts w:eastAsia="Yu Mincho"/>
                <w:b/>
                <w:bCs/>
                <w:i/>
                <w:iCs/>
                <w:sz w:val="22"/>
                <w:szCs w:val="22"/>
              </w:rPr>
              <w:t>PASTABA</w:t>
            </w:r>
          </w:p>
          <w:p w14:paraId="6E25D5EC" w14:textId="77777777" w:rsidR="00FA0758" w:rsidRPr="00EC5205" w:rsidRDefault="00FA0758" w:rsidP="00D75A39">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3C8CB259" w14:textId="77777777" w:rsidR="00FA0758" w:rsidRPr="00EC5205" w:rsidRDefault="00FA0758" w:rsidP="00D75A39">
            <w:pPr>
              <w:autoSpaceDN/>
              <w:jc w:val="both"/>
              <w:rPr>
                <w:rFonts w:eastAsia="Yu Mincho"/>
                <w:b/>
                <w:bCs/>
                <w:sz w:val="22"/>
                <w:szCs w:val="22"/>
              </w:rPr>
            </w:pPr>
          </w:p>
          <w:p w14:paraId="7CA2E4A8" w14:textId="77777777" w:rsidR="00FA0758" w:rsidRPr="00EC5205" w:rsidRDefault="00FA0758" w:rsidP="00D75A39">
            <w:pPr>
              <w:autoSpaceDN/>
              <w:jc w:val="both"/>
              <w:rPr>
                <w:rFonts w:eastAsia="Yu Mincho"/>
                <w:b/>
                <w:bCs/>
                <w:sz w:val="22"/>
                <w:szCs w:val="22"/>
              </w:rPr>
            </w:pPr>
          </w:p>
        </w:tc>
      </w:tr>
      <w:tr w:rsidR="00FA0758" w:rsidRPr="00EC5205" w14:paraId="28AD7254"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3E43" w14:textId="77777777" w:rsidR="00FA0758" w:rsidRPr="000979E2" w:rsidRDefault="00FA0758" w:rsidP="00D75A39">
            <w:pPr>
              <w:autoSpaceDN/>
              <w:spacing w:after="160" w:line="276" w:lineRule="auto"/>
              <w:rPr>
                <w:rFonts w:eastAsia="Yu Mincho"/>
                <w:sz w:val="22"/>
                <w:szCs w:val="22"/>
              </w:rPr>
            </w:pPr>
            <w:r>
              <w:rPr>
                <w:rFonts w:eastAsia="Yu Mincho"/>
                <w:sz w:val="22"/>
                <w:szCs w:val="22"/>
                <w:lang w:val="en-US"/>
              </w:rPr>
              <w:lastRenderedPageBreak/>
              <w:t>5.1.2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37A97" w14:textId="77777777" w:rsidR="00FA0758" w:rsidRPr="00EC5205" w:rsidRDefault="00FA0758" w:rsidP="00D75A39">
            <w:pPr>
              <w:autoSpaceDN/>
              <w:jc w:val="both"/>
              <w:rPr>
                <w:rFonts w:eastAsia="Yu Mincho"/>
                <w:sz w:val="22"/>
                <w:szCs w:val="22"/>
                <w:lang w:eastAsia="en-US"/>
              </w:rPr>
            </w:pPr>
            <w:r>
              <w:rPr>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BC0F" w14:textId="77777777" w:rsidR="00FA0758" w:rsidRDefault="00FA0758" w:rsidP="00D75A39">
            <w:pPr>
              <w:pStyle w:val="NoSpacing"/>
              <w:jc w:val="both"/>
              <w:rPr>
                <w:rFonts w:eastAsia="Yu Mincho"/>
                <w:b/>
                <w:bCs/>
                <w:sz w:val="22"/>
              </w:rPr>
            </w:pPr>
            <w:r>
              <w:rPr>
                <w:rFonts w:eastAsia="Yu Mincho"/>
                <w:b/>
                <w:bCs/>
                <w:sz w:val="22"/>
              </w:rPr>
              <w:t>VPĮ 46 straipsnio 2¹ dalis</w:t>
            </w:r>
          </w:p>
          <w:p w14:paraId="6CC5770B" w14:textId="77777777" w:rsidR="00FA0758" w:rsidRDefault="00FA0758" w:rsidP="00D75A39">
            <w:pPr>
              <w:pStyle w:val="NoSpacing"/>
              <w:jc w:val="both"/>
              <w:rPr>
                <w:rFonts w:eastAsia="Yu Mincho"/>
                <w:b/>
                <w:bCs/>
                <w:sz w:val="22"/>
              </w:rPr>
            </w:pPr>
          </w:p>
          <w:p w14:paraId="6E74DAE7" w14:textId="77777777" w:rsidR="00FA0758" w:rsidRPr="00EC5205" w:rsidRDefault="00FA0758" w:rsidP="00D75A39">
            <w:pPr>
              <w:autoSpaceDN/>
              <w:jc w:val="both"/>
              <w:rPr>
                <w:rFonts w:eastAsia="Yu Mincho"/>
                <w:b/>
                <w:bCs/>
                <w:sz w:val="22"/>
                <w:szCs w:val="22"/>
              </w:rPr>
            </w:pPr>
            <w:r>
              <w:rPr>
                <w:rFonts w:eastAsia="Yu Mincho"/>
                <w:sz w:val="22"/>
                <w:szCs w:val="22"/>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BE24" w14:textId="77777777" w:rsidR="00FA0758" w:rsidRDefault="00FA0758" w:rsidP="00D75A39">
            <w:pPr>
              <w:pStyle w:val="NoSpacing"/>
              <w:jc w:val="both"/>
              <w:rPr>
                <w:sz w:val="22"/>
              </w:rPr>
            </w:pPr>
            <w:r>
              <w:rPr>
                <w:sz w:val="22"/>
              </w:rPr>
              <w:t>Iš Lietuvoje įsteigtų subjektų įrodančių dokumentų nereikalaujama. Užtenka pateikto EBVPD.</w:t>
            </w:r>
          </w:p>
          <w:p w14:paraId="2ED1260C" w14:textId="77777777" w:rsidR="00FA0758" w:rsidRPr="00EC5205" w:rsidRDefault="00FA0758" w:rsidP="00D75A39">
            <w:pPr>
              <w:autoSpaceDN/>
              <w:jc w:val="both"/>
              <w:rPr>
                <w:rFonts w:eastAsia="Yu Mincho"/>
                <w:sz w:val="22"/>
                <w:szCs w:val="22"/>
              </w:rPr>
            </w:pPr>
          </w:p>
        </w:tc>
      </w:tr>
      <w:tr w:rsidR="00FA0758" w:rsidRPr="00EC5205" w14:paraId="087C0271"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7BD6F" w14:textId="77777777" w:rsidR="00FA0758" w:rsidRPr="00EC5205" w:rsidRDefault="00FA0758" w:rsidP="00D75A39">
            <w:pPr>
              <w:autoSpaceDN/>
              <w:spacing w:after="160" w:line="276" w:lineRule="auto"/>
              <w:rPr>
                <w:rFonts w:eastAsia="Yu Mincho"/>
                <w:sz w:val="22"/>
                <w:szCs w:val="22"/>
              </w:rPr>
            </w:pPr>
            <w:bookmarkStart w:id="14" w:name="_Hlk90887843"/>
            <w:r w:rsidRPr="000979E2">
              <w:rPr>
                <w:rFonts w:eastAsia="Yu Mincho"/>
                <w:sz w:val="22"/>
                <w:szCs w:val="22"/>
              </w:rPr>
              <w:t>5.1.</w:t>
            </w:r>
            <w:r>
              <w:rPr>
                <w:rFonts w:eastAsia="Yu Mincho"/>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18A7" w14:textId="77777777" w:rsidR="00FA0758" w:rsidRPr="00EC5205" w:rsidRDefault="00FA0758" w:rsidP="00D75A39">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ED8386" w14:textId="77777777" w:rsidR="00FA0758" w:rsidRPr="00EC5205" w:rsidRDefault="00FA0758" w:rsidP="00D75A39">
            <w:pPr>
              <w:autoSpaceDN/>
              <w:jc w:val="both"/>
              <w:rPr>
                <w:rFonts w:eastAsia="Yu Mincho"/>
                <w:b/>
                <w:bCs/>
                <w:sz w:val="22"/>
                <w:szCs w:val="22"/>
                <w:lang w:eastAsia="en-US"/>
              </w:rPr>
            </w:pPr>
          </w:p>
          <w:p w14:paraId="61DBA91C"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42F373B5" w14:textId="77777777" w:rsidR="00FA0758" w:rsidRPr="00EC5205" w:rsidRDefault="00FA0758" w:rsidP="00D75A39">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AACD1C"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 xml:space="preserve">2) tiekėjo, kuris yra juridinis asmuo, kita organizacija ar jos struktūrinis padalinys, per pastaruosius 5 metus </w:t>
            </w:r>
            <w:r w:rsidRPr="00EC5205">
              <w:rPr>
                <w:rFonts w:eastAsia="Yu Mincho"/>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038B634C"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56D0FF6"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1) tiekėjas yra įsipareigojęs sumokėti mokesčius, įskaitant socialinio draudimo įmokas ir dėl to laikomas jau įvykdžiusiu šioje dalyje nurodytus įsipareigojimus;</w:t>
            </w:r>
          </w:p>
          <w:p w14:paraId="140A106F"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6125316A" w14:textId="77777777" w:rsidR="00FA0758" w:rsidRPr="00EC5205" w:rsidRDefault="00FA0758" w:rsidP="00D75A39">
            <w:pPr>
              <w:autoSpaceDN/>
              <w:jc w:val="both"/>
              <w:rPr>
                <w:rFonts w:eastAsia="Yu Mincho"/>
                <w:b/>
                <w:bCs/>
                <w:sz w:val="22"/>
                <w:szCs w:val="22"/>
                <w:lang w:eastAsia="en-US"/>
              </w:rPr>
            </w:pPr>
            <w:r w:rsidRPr="00EC5205">
              <w:rPr>
                <w:rFonts w:eastAsia="Yu Mincho"/>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58719"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lastRenderedPageBreak/>
              <w:t>VPĮ 46 straipsnio 3 dalis</w:t>
            </w:r>
          </w:p>
          <w:p w14:paraId="027CB0E3" w14:textId="77777777" w:rsidR="00FA0758" w:rsidRPr="00EC5205" w:rsidRDefault="00FA0758" w:rsidP="00D75A39">
            <w:pPr>
              <w:autoSpaceDN/>
              <w:jc w:val="both"/>
              <w:rPr>
                <w:rFonts w:eastAsia="Arial"/>
                <w:sz w:val="22"/>
                <w:szCs w:val="22"/>
              </w:rPr>
            </w:pPr>
          </w:p>
          <w:p w14:paraId="049AB009" w14:textId="77777777" w:rsidR="00FA0758" w:rsidRPr="00EC5205" w:rsidRDefault="00FA0758" w:rsidP="00D75A39">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00C42" w14:textId="77777777" w:rsidR="00FA0758" w:rsidRPr="00EC5205" w:rsidRDefault="00FA0758" w:rsidP="00D75A39">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28C31949" w14:textId="77777777" w:rsidR="00FA0758" w:rsidRPr="00EC5205" w:rsidRDefault="00FA0758" w:rsidP="00D75A39">
            <w:pPr>
              <w:autoSpaceDN/>
              <w:jc w:val="both"/>
              <w:rPr>
                <w:rFonts w:eastAsia="Yu Mincho"/>
                <w:b/>
                <w:bCs/>
                <w:sz w:val="22"/>
                <w:szCs w:val="22"/>
              </w:rPr>
            </w:pPr>
          </w:p>
          <w:p w14:paraId="5FADBD7D" w14:textId="77777777" w:rsidR="00FA0758" w:rsidRPr="00EC5205" w:rsidRDefault="00FA0758" w:rsidP="00FA0758">
            <w:pPr>
              <w:numPr>
                <w:ilvl w:val="0"/>
                <w:numId w:val="22"/>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274B588D" w14:textId="77777777" w:rsidR="00FA0758" w:rsidRPr="00EC5205" w:rsidRDefault="00FA0758" w:rsidP="00FA0758">
            <w:pPr>
              <w:numPr>
                <w:ilvl w:val="0"/>
                <w:numId w:val="21"/>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1090E188" w14:textId="77777777" w:rsidR="00FA0758" w:rsidRPr="00EC5205" w:rsidRDefault="00FA0758" w:rsidP="00D75A39">
            <w:pPr>
              <w:autoSpaceDN/>
              <w:jc w:val="both"/>
              <w:rPr>
                <w:rFonts w:eastAsia="Yu Mincho"/>
                <w:sz w:val="22"/>
                <w:szCs w:val="22"/>
              </w:rPr>
            </w:pPr>
          </w:p>
          <w:p w14:paraId="2128DCC0" w14:textId="77777777" w:rsidR="00FA0758" w:rsidRPr="00EC5205" w:rsidRDefault="00FA0758" w:rsidP="00D75A39">
            <w:pPr>
              <w:autoSpaceDN/>
              <w:jc w:val="both"/>
              <w:rPr>
                <w:rFonts w:eastAsia="Yu Mincho"/>
                <w:sz w:val="22"/>
                <w:szCs w:val="22"/>
              </w:rPr>
            </w:pPr>
            <w:r w:rsidRPr="00EC5205">
              <w:rPr>
                <w:rFonts w:eastAsia="Yu Mincho"/>
                <w:sz w:val="22"/>
                <w:szCs w:val="22"/>
                <w:lang w:eastAsia="en-US"/>
              </w:rPr>
              <w:t>Iš ne Lietuvoje įsteigtų subjektų reikalaujama:</w:t>
            </w:r>
          </w:p>
          <w:p w14:paraId="37A96A06" w14:textId="77777777" w:rsidR="00FA0758" w:rsidRPr="00EC5205" w:rsidRDefault="00FA0758" w:rsidP="00FA0758">
            <w:pPr>
              <w:numPr>
                <w:ilvl w:val="0"/>
                <w:numId w:val="18"/>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79552B76" w14:textId="77777777" w:rsidR="00FA0758" w:rsidRPr="00EC5205" w:rsidRDefault="00FA0758" w:rsidP="00D75A39">
            <w:pPr>
              <w:autoSpaceDN/>
              <w:jc w:val="both"/>
              <w:rPr>
                <w:rFonts w:eastAsia="Yu Mincho"/>
                <w:sz w:val="22"/>
                <w:szCs w:val="22"/>
              </w:rPr>
            </w:pPr>
          </w:p>
          <w:p w14:paraId="5371526A" w14:textId="77777777" w:rsidR="00FA0758" w:rsidRPr="00EC5205" w:rsidRDefault="00FA0758" w:rsidP="00D75A39">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7392C9" w14:textId="77777777" w:rsidR="00FA0758" w:rsidRPr="00EC5205" w:rsidRDefault="00FA0758" w:rsidP="00D75A39">
            <w:pPr>
              <w:autoSpaceDN/>
              <w:jc w:val="both"/>
              <w:rPr>
                <w:rFonts w:eastAsia="Yu Mincho"/>
                <w:i/>
                <w:iCs/>
                <w:color w:val="7030A0"/>
                <w:sz w:val="22"/>
                <w:szCs w:val="22"/>
              </w:rPr>
            </w:pPr>
          </w:p>
          <w:p w14:paraId="15D3008A" w14:textId="77777777" w:rsidR="00FA0758" w:rsidRPr="00EC5205" w:rsidRDefault="00FA0758" w:rsidP="00D75A39">
            <w:pPr>
              <w:autoSpaceDN/>
              <w:jc w:val="both"/>
              <w:rPr>
                <w:rFonts w:eastAsia="Yu Mincho"/>
                <w:b/>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C8679A" w14:textId="77777777" w:rsidR="00FA0758" w:rsidRPr="00EC5205" w:rsidRDefault="00FA0758" w:rsidP="00D75A39">
            <w:pPr>
              <w:autoSpaceDN/>
              <w:jc w:val="both"/>
              <w:rPr>
                <w:rFonts w:eastAsia="Yu Mincho"/>
                <w:b/>
                <w:bCs/>
                <w:sz w:val="22"/>
                <w:szCs w:val="22"/>
              </w:rPr>
            </w:pPr>
          </w:p>
          <w:p w14:paraId="553B64FF" w14:textId="77777777" w:rsidR="00FA0758" w:rsidRPr="00EC5205" w:rsidRDefault="00FA0758" w:rsidP="00D75A39">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29E739C" w14:textId="77777777" w:rsidR="00FA0758" w:rsidRPr="00EC5205" w:rsidRDefault="00FA0758" w:rsidP="00D75A39">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73C613DE" w14:textId="77777777" w:rsidR="00FA0758" w:rsidRPr="00EC5205" w:rsidRDefault="00FA0758" w:rsidP="00D75A39">
            <w:pPr>
              <w:autoSpaceDN/>
              <w:jc w:val="both"/>
              <w:rPr>
                <w:rFonts w:eastAsia="Yu Mincho"/>
                <w:b/>
                <w:bCs/>
                <w:sz w:val="22"/>
                <w:szCs w:val="22"/>
              </w:rPr>
            </w:pPr>
          </w:p>
          <w:p w14:paraId="10F51094" w14:textId="77777777" w:rsidR="00FA0758" w:rsidRPr="00EC5205" w:rsidRDefault="00FA0758" w:rsidP="00D75A39">
            <w:pPr>
              <w:autoSpaceDN/>
              <w:jc w:val="both"/>
              <w:rPr>
                <w:rFonts w:eastAsia="Yu Mincho"/>
                <w:sz w:val="22"/>
                <w:szCs w:val="22"/>
              </w:rPr>
            </w:pPr>
            <w:r w:rsidRPr="00EC5205">
              <w:rPr>
                <w:rFonts w:eastAsia="Yu Mincho"/>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EC5205">
              <w:rPr>
                <w:rFonts w:eastAsia="Yu Mincho"/>
                <w:sz w:val="22"/>
                <w:szCs w:val="22"/>
              </w:rPr>
              <w:lastRenderedPageBreak/>
              <w:t>kompetentingų institucijų tvarkomus duomenis.</w:t>
            </w:r>
          </w:p>
          <w:p w14:paraId="2489CB05" w14:textId="77777777" w:rsidR="00FA0758" w:rsidRPr="00EC5205" w:rsidRDefault="00FA0758" w:rsidP="00D75A39">
            <w:pPr>
              <w:autoSpaceDN/>
              <w:jc w:val="both"/>
              <w:rPr>
                <w:rFonts w:eastAsia="Yu Mincho"/>
                <w:b/>
                <w:bCs/>
                <w:sz w:val="22"/>
                <w:szCs w:val="22"/>
              </w:rPr>
            </w:pPr>
          </w:p>
          <w:p w14:paraId="553E3CB5" w14:textId="77777777" w:rsidR="00FA0758" w:rsidRPr="00EC5205" w:rsidRDefault="00FA0758" w:rsidP="00D75A39">
            <w:pPr>
              <w:autoSpaceDN/>
              <w:jc w:val="both"/>
              <w:rPr>
                <w:rFonts w:eastAsia="Yu Mincho"/>
                <w:sz w:val="22"/>
                <w:szCs w:val="22"/>
              </w:rPr>
            </w:pPr>
            <w:r w:rsidRPr="00EC5205">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ABC6F1" w14:textId="77777777" w:rsidR="00FA0758" w:rsidRPr="00EC5205" w:rsidRDefault="00FA0758" w:rsidP="00D75A39">
            <w:pPr>
              <w:autoSpaceDN/>
              <w:jc w:val="both"/>
              <w:rPr>
                <w:rFonts w:eastAsia="Yu Mincho"/>
                <w:b/>
                <w:bCs/>
                <w:sz w:val="22"/>
                <w:szCs w:val="22"/>
              </w:rPr>
            </w:pPr>
          </w:p>
          <w:p w14:paraId="0BFBE791" w14:textId="77777777" w:rsidR="00FA0758" w:rsidRPr="00EC5205" w:rsidRDefault="00FA0758" w:rsidP="00D75A39">
            <w:pPr>
              <w:autoSpaceDN/>
              <w:jc w:val="both"/>
              <w:rPr>
                <w:rFonts w:eastAsia="Yu Mincho"/>
                <w:sz w:val="22"/>
                <w:szCs w:val="22"/>
              </w:rPr>
            </w:pPr>
            <w:r w:rsidRPr="00EC5205">
              <w:rPr>
                <w:rFonts w:eastAsia="Yu Mincho"/>
                <w:sz w:val="22"/>
                <w:szCs w:val="22"/>
                <w:lang w:eastAsia="en-US"/>
              </w:rPr>
              <w:t>Iš ne Lietuvoje įsteigtų subjektų reikalaujama:</w:t>
            </w:r>
          </w:p>
          <w:p w14:paraId="59EF5B40" w14:textId="77777777" w:rsidR="00FA0758" w:rsidRPr="00EC5205" w:rsidRDefault="00FA0758" w:rsidP="00FA0758">
            <w:pPr>
              <w:numPr>
                <w:ilvl w:val="0"/>
                <w:numId w:val="18"/>
              </w:numPr>
              <w:autoSpaceDN/>
              <w:ind w:left="314"/>
              <w:jc w:val="both"/>
              <w:rPr>
                <w:rFonts w:eastAsia="Yu Mincho"/>
                <w:b/>
                <w:bCs/>
                <w:sz w:val="22"/>
                <w:szCs w:val="22"/>
              </w:rPr>
            </w:pPr>
            <w:r w:rsidRPr="00EC5205">
              <w:rPr>
                <w:rFonts w:eastAsia="Yu Mincho"/>
                <w:sz w:val="22"/>
                <w:szCs w:val="22"/>
              </w:rPr>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4E8C7B38" w14:textId="77777777" w:rsidR="00FA0758" w:rsidRPr="00EC5205" w:rsidRDefault="00FA0758" w:rsidP="00D75A39">
            <w:pPr>
              <w:autoSpaceDN/>
              <w:jc w:val="both"/>
              <w:rPr>
                <w:rFonts w:eastAsia="Yu Mincho"/>
                <w:b/>
                <w:bCs/>
                <w:sz w:val="22"/>
                <w:szCs w:val="22"/>
              </w:rPr>
            </w:pPr>
          </w:p>
          <w:p w14:paraId="7E5FEC6E" w14:textId="77777777" w:rsidR="00FA0758" w:rsidRPr="00EC5205" w:rsidRDefault="00FA0758" w:rsidP="00D75A39">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40FE370A" w14:textId="77777777" w:rsidR="00FA0758" w:rsidRPr="00EC5205" w:rsidRDefault="00FA0758" w:rsidP="00D75A39">
            <w:pPr>
              <w:autoSpaceDN/>
              <w:jc w:val="both"/>
              <w:rPr>
                <w:rFonts w:eastAsia="Yu Mincho"/>
                <w:b/>
                <w:bCs/>
                <w:sz w:val="22"/>
                <w:szCs w:val="22"/>
              </w:rPr>
            </w:pPr>
          </w:p>
          <w:p w14:paraId="739256DE" w14:textId="77777777" w:rsidR="00FA0758" w:rsidRPr="00EC5205" w:rsidRDefault="00FA0758" w:rsidP="00D75A39">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1B737D" w14:textId="77777777" w:rsidR="00FA0758" w:rsidRPr="00EC5205" w:rsidRDefault="00FA0758" w:rsidP="00D75A39">
            <w:pPr>
              <w:autoSpaceDN/>
              <w:jc w:val="both"/>
              <w:rPr>
                <w:rFonts w:eastAsia="Yu Mincho"/>
                <w:sz w:val="22"/>
                <w:szCs w:val="22"/>
              </w:rPr>
            </w:pPr>
          </w:p>
          <w:p w14:paraId="482A7187" w14:textId="77777777" w:rsidR="00FA0758" w:rsidRPr="00EC5205" w:rsidRDefault="00FA0758" w:rsidP="00D75A39">
            <w:pPr>
              <w:autoSpaceDN/>
              <w:jc w:val="both"/>
              <w:rPr>
                <w:rFonts w:eastAsia="Yu Mincho"/>
                <w:b/>
                <w:bCs/>
                <w:i/>
                <w:iCs/>
                <w:sz w:val="22"/>
                <w:szCs w:val="22"/>
              </w:rPr>
            </w:pPr>
            <w:r w:rsidRPr="00EC5205">
              <w:rPr>
                <w:rFonts w:eastAsia="Yu Mincho"/>
                <w:b/>
                <w:bCs/>
                <w:i/>
                <w:iCs/>
                <w:sz w:val="22"/>
                <w:szCs w:val="22"/>
              </w:rPr>
              <w:t>PASTABA</w:t>
            </w:r>
          </w:p>
          <w:p w14:paraId="1F523032" w14:textId="77777777" w:rsidR="00FA0758" w:rsidRDefault="00FA0758" w:rsidP="00D75A39">
            <w:pPr>
              <w:autoSpaceDN/>
              <w:jc w:val="both"/>
              <w:rPr>
                <w:rFonts w:eastAsia="Yu Mincho"/>
                <w:sz w:val="22"/>
                <w:szCs w:val="22"/>
              </w:rPr>
            </w:pPr>
            <w:r w:rsidRPr="00EC5205">
              <w:rPr>
                <w:rFonts w:eastAsia="Yu Mincho"/>
                <w:sz w:val="22"/>
                <w:szCs w:val="22"/>
              </w:rPr>
              <w:t xml:space="preserve">Pažymų, patvirtinančių VPĮ 46 straipsnyje nurodytų tiekėjo pašalinimo pagrindų nebuvimą, </w:t>
            </w:r>
            <w:r w:rsidRPr="00EC5205">
              <w:rPr>
                <w:rFonts w:eastAsia="Yu Mincho"/>
                <w:sz w:val="22"/>
                <w:szCs w:val="22"/>
              </w:rPr>
              <w:lastRenderedPageBreak/>
              <w:t>pateikti nereikalaujama. Jų perkančioji organizacija reikalaus tik turėdama pagrįstų abejonių dėl tiekėjo patikimumo.</w:t>
            </w:r>
          </w:p>
          <w:p w14:paraId="2F0FB413" w14:textId="77777777" w:rsidR="00FA0758" w:rsidRPr="00EC5205" w:rsidRDefault="00FA0758" w:rsidP="00D75A39">
            <w:pPr>
              <w:autoSpaceDN/>
              <w:jc w:val="both"/>
              <w:rPr>
                <w:rFonts w:eastAsia="Yu Mincho"/>
                <w:sz w:val="22"/>
                <w:szCs w:val="22"/>
              </w:rPr>
            </w:pPr>
          </w:p>
        </w:tc>
      </w:tr>
      <w:bookmarkEnd w:id="14"/>
      <w:tr w:rsidR="00FA0758" w:rsidRPr="00EC5205" w14:paraId="647F1AD0"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64BBF" w14:textId="77777777" w:rsidR="00FA0758" w:rsidRPr="00EC5205" w:rsidRDefault="00FA0758" w:rsidP="00D75A39">
            <w:pPr>
              <w:autoSpaceDN/>
              <w:spacing w:after="160" w:line="276" w:lineRule="auto"/>
              <w:rPr>
                <w:rFonts w:eastAsia="Yu Mincho"/>
                <w:sz w:val="22"/>
                <w:szCs w:val="22"/>
              </w:rPr>
            </w:pPr>
            <w:r w:rsidRPr="00E00B18">
              <w:rPr>
                <w:rFonts w:eastAsia="Yu Mincho"/>
                <w:sz w:val="22"/>
                <w:szCs w:val="22"/>
              </w:rPr>
              <w:lastRenderedPageBreak/>
              <w:t>5.1.</w:t>
            </w:r>
            <w:r>
              <w:rPr>
                <w:rFonts w:eastAsia="Yu Mincho"/>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495B0" w14:textId="77777777" w:rsidR="00FA0758" w:rsidRPr="00EC5205" w:rsidRDefault="00FA0758" w:rsidP="00D75A39">
            <w:pPr>
              <w:autoSpaceDN/>
              <w:jc w:val="both"/>
              <w:rPr>
                <w:rFonts w:eastAsia="Yu Mincho"/>
                <w:b/>
                <w:bCs/>
                <w:sz w:val="22"/>
                <w:szCs w:val="22"/>
              </w:rPr>
            </w:pPr>
            <w:r w:rsidRPr="00EC5205">
              <w:rPr>
                <w:rFonts w:eastAsia="Yu Minch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365D"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1 punktas</w:t>
            </w:r>
          </w:p>
          <w:p w14:paraId="7D4554D0" w14:textId="77777777" w:rsidR="00FA0758" w:rsidRPr="00EC5205" w:rsidRDefault="00FA0758" w:rsidP="00D75A39">
            <w:pPr>
              <w:autoSpaceDN/>
              <w:jc w:val="both"/>
              <w:rPr>
                <w:rFonts w:eastAsia="Yu Mincho"/>
                <w:sz w:val="22"/>
                <w:szCs w:val="22"/>
              </w:rPr>
            </w:pPr>
          </w:p>
          <w:p w14:paraId="67D3B741"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A3705"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2E8D7EB4" w14:textId="77777777" w:rsidR="00FA0758" w:rsidRPr="00EC5205" w:rsidRDefault="00FA0758" w:rsidP="00D75A39">
            <w:pPr>
              <w:autoSpaceDN/>
              <w:jc w:val="both"/>
              <w:rPr>
                <w:rFonts w:eastAsia="Yu Mincho"/>
                <w:bCs/>
                <w:iCs/>
                <w:sz w:val="22"/>
                <w:szCs w:val="22"/>
                <w:lang w:eastAsia="en-US"/>
              </w:rPr>
            </w:pPr>
          </w:p>
          <w:p w14:paraId="05428899" w14:textId="77777777" w:rsidR="00FA0758" w:rsidRPr="00EC5205" w:rsidRDefault="00FA0758" w:rsidP="00D75A39">
            <w:pPr>
              <w:autoSpaceDN/>
              <w:jc w:val="both"/>
              <w:rPr>
                <w:rFonts w:eastAsia="Yu Mincho"/>
                <w:b/>
                <w:bCs/>
                <w:iCs/>
                <w:sz w:val="22"/>
                <w:szCs w:val="22"/>
                <w:lang w:eastAsia="en-US"/>
              </w:rPr>
            </w:pPr>
          </w:p>
        </w:tc>
      </w:tr>
      <w:tr w:rsidR="00FA0758" w:rsidRPr="00EC5205" w14:paraId="2B88D6A9"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49778" w14:textId="77777777" w:rsidR="00FA0758" w:rsidRPr="00EC5205" w:rsidRDefault="00FA0758" w:rsidP="00D75A39">
            <w:pPr>
              <w:autoSpaceDN/>
              <w:spacing w:after="160" w:line="276" w:lineRule="auto"/>
              <w:rPr>
                <w:rFonts w:eastAsia="Yu Mincho"/>
                <w:sz w:val="22"/>
                <w:szCs w:val="22"/>
              </w:rPr>
            </w:pPr>
            <w:r w:rsidRPr="00E00B18">
              <w:rPr>
                <w:rFonts w:eastAsia="Yu Mincho"/>
                <w:sz w:val="22"/>
                <w:szCs w:val="22"/>
              </w:rPr>
              <w:t>5.1.</w:t>
            </w:r>
            <w:r>
              <w:rPr>
                <w:rFonts w:eastAsia="Yu Mincho"/>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3C4BD" w14:textId="77777777" w:rsidR="00FA0758" w:rsidRPr="00EC5205" w:rsidRDefault="00FA0758" w:rsidP="00D75A39">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atitinkamos padėties negalima ištaisyti. </w:t>
            </w:r>
          </w:p>
          <w:p w14:paraId="44BF6119" w14:textId="77777777" w:rsidR="00FA0758" w:rsidRPr="00EC5205" w:rsidRDefault="00FA0758" w:rsidP="00D75A39">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DF22"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2 punktas</w:t>
            </w:r>
          </w:p>
          <w:p w14:paraId="0C092081" w14:textId="77777777" w:rsidR="00FA0758" w:rsidRPr="00EC5205" w:rsidRDefault="00FA0758" w:rsidP="00D75A39">
            <w:pPr>
              <w:autoSpaceDN/>
              <w:jc w:val="both"/>
              <w:rPr>
                <w:rFonts w:eastAsia="Yu Mincho"/>
                <w:sz w:val="22"/>
                <w:szCs w:val="22"/>
              </w:rPr>
            </w:pPr>
          </w:p>
          <w:p w14:paraId="55309FCC" w14:textId="77777777" w:rsidR="00FA0758" w:rsidRPr="00EC5205" w:rsidRDefault="00FA0758" w:rsidP="00D75A39">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F3205"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5DECCA5" w14:textId="77777777" w:rsidR="00FA0758" w:rsidRPr="00EC5205" w:rsidRDefault="00FA0758" w:rsidP="00D75A39">
            <w:pPr>
              <w:autoSpaceDN/>
              <w:jc w:val="both"/>
              <w:rPr>
                <w:rFonts w:eastAsia="Yu Mincho"/>
                <w:bCs/>
                <w:iCs/>
                <w:sz w:val="22"/>
                <w:szCs w:val="22"/>
                <w:lang w:eastAsia="en-US"/>
              </w:rPr>
            </w:pPr>
          </w:p>
          <w:p w14:paraId="5F5DC62F" w14:textId="77777777" w:rsidR="00FA0758" w:rsidRPr="00EC5205" w:rsidRDefault="00FA0758" w:rsidP="00D75A39">
            <w:pPr>
              <w:autoSpaceDN/>
              <w:jc w:val="both"/>
              <w:rPr>
                <w:rFonts w:eastAsia="Yu Mincho"/>
                <w:b/>
                <w:bCs/>
                <w:iCs/>
                <w:sz w:val="22"/>
                <w:szCs w:val="22"/>
                <w:lang w:eastAsia="en-US"/>
              </w:rPr>
            </w:pPr>
          </w:p>
        </w:tc>
      </w:tr>
      <w:tr w:rsidR="00FA0758" w:rsidRPr="00EC5205" w14:paraId="2C03F0AE"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FE637" w14:textId="77777777" w:rsidR="00FA0758" w:rsidRPr="00EC5205" w:rsidRDefault="00FA0758" w:rsidP="00D75A39">
            <w:pPr>
              <w:autoSpaceDN/>
              <w:spacing w:after="160" w:line="276" w:lineRule="auto"/>
              <w:rPr>
                <w:rFonts w:eastAsia="Yu Mincho"/>
                <w:sz w:val="22"/>
                <w:szCs w:val="22"/>
              </w:rPr>
            </w:pPr>
            <w:r w:rsidRPr="00E00B18">
              <w:rPr>
                <w:rFonts w:eastAsia="Yu Mincho"/>
                <w:sz w:val="22"/>
                <w:szCs w:val="22"/>
              </w:rPr>
              <w:t>5.1.</w:t>
            </w:r>
            <w:r>
              <w:rPr>
                <w:rFonts w:eastAsia="Yu Mincho"/>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F9723" w14:textId="77777777" w:rsidR="00FA0758" w:rsidRPr="00EC5205" w:rsidRDefault="00FA0758" w:rsidP="00D75A39">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5D450"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3 punktas</w:t>
            </w:r>
          </w:p>
          <w:p w14:paraId="458EB630" w14:textId="77777777" w:rsidR="00FA0758" w:rsidRPr="00EC5205" w:rsidRDefault="00FA0758" w:rsidP="00D75A39">
            <w:pPr>
              <w:autoSpaceDN/>
              <w:jc w:val="both"/>
              <w:rPr>
                <w:rFonts w:eastAsia="Yu Mincho"/>
                <w:sz w:val="22"/>
                <w:szCs w:val="22"/>
              </w:rPr>
            </w:pPr>
          </w:p>
          <w:p w14:paraId="0EF02F57"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4D3FB"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64550093" w14:textId="77777777" w:rsidR="00FA0758" w:rsidRPr="00EC5205" w:rsidRDefault="00FA0758" w:rsidP="00D75A39">
            <w:pPr>
              <w:autoSpaceDN/>
              <w:jc w:val="both"/>
              <w:rPr>
                <w:rFonts w:eastAsia="Yu Mincho"/>
                <w:b/>
                <w:bCs/>
                <w:iCs/>
                <w:sz w:val="22"/>
                <w:szCs w:val="22"/>
                <w:lang w:eastAsia="en-US"/>
              </w:rPr>
            </w:pPr>
          </w:p>
        </w:tc>
      </w:tr>
      <w:tr w:rsidR="00FA0758" w:rsidRPr="00EC5205" w14:paraId="21C6F402"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4FE8E" w14:textId="77777777" w:rsidR="00FA0758" w:rsidRPr="00EC5205" w:rsidRDefault="00FA0758" w:rsidP="00D75A39">
            <w:pPr>
              <w:autoSpaceDN/>
              <w:spacing w:after="160" w:line="276" w:lineRule="auto"/>
              <w:rPr>
                <w:rFonts w:eastAsia="Yu Mincho"/>
                <w:sz w:val="22"/>
                <w:szCs w:val="22"/>
              </w:rPr>
            </w:pPr>
            <w:r w:rsidRPr="00E00B18">
              <w:rPr>
                <w:rFonts w:eastAsia="Yu Mincho"/>
                <w:sz w:val="22"/>
                <w:szCs w:val="22"/>
              </w:rPr>
              <w:t>5.1.</w:t>
            </w:r>
            <w:r>
              <w:rPr>
                <w:rFonts w:eastAsia="Yu Mincho"/>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66208" w14:textId="77777777" w:rsidR="00FA0758" w:rsidRPr="00EC5205" w:rsidRDefault="00FA0758" w:rsidP="00D75A39">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BB9B94" w14:textId="77777777" w:rsidR="00FA0758" w:rsidRPr="00EC5205" w:rsidRDefault="00FA0758" w:rsidP="00D75A39">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EC5205">
              <w:rPr>
                <w:rFonts w:eastAsia="Yu Mincho"/>
                <w:bCs/>
                <w:sz w:val="22"/>
                <w:szCs w:val="22"/>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4C7255" w14:textId="77777777" w:rsidR="00FA0758" w:rsidRPr="00EC5205" w:rsidRDefault="00FA0758" w:rsidP="00D75A39">
            <w:pPr>
              <w:autoSpaceDN/>
              <w:jc w:val="both"/>
              <w:rPr>
                <w:rFonts w:eastAsia="Yu Mincho"/>
                <w:bCs/>
                <w:sz w:val="22"/>
                <w:szCs w:val="22"/>
              </w:rPr>
            </w:pPr>
            <w:r w:rsidRPr="00EC5205">
              <w:rPr>
                <w:rFonts w:eastAsia="Yu Mincho"/>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ADA35"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lastRenderedPageBreak/>
              <w:t>VPĮ 46 straipsnio 4 dalies 4 punktas</w:t>
            </w:r>
          </w:p>
          <w:p w14:paraId="1721E6FE" w14:textId="77777777" w:rsidR="00FA0758" w:rsidRPr="00EC5205" w:rsidRDefault="00FA0758" w:rsidP="00D75A39">
            <w:pPr>
              <w:autoSpaceDN/>
              <w:jc w:val="both"/>
              <w:rPr>
                <w:rFonts w:eastAsia="Yu Mincho"/>
                <w:sz w:val="22"/>
                <w:szCs w:val="22"/>
              </w:rPr>
            </w:pPr>
          </w:p>
          <w:p w14:paraId="0AA7598C"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2F6F9"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45698141" w14:textId="77777777" w:rsidR="00FA0758" w:rsidRPr="00EC5205" w:rsidRDefault="00FA0758" w:rsidP="00D75A39">
            <w:pPr>
              <w:autoSpaceDN/>
              <w:jc w:val="both"/>
              <w:rPr>
                <w:rFonts w:eastAsia="Yu Mincho"/>
                <w:bCs/>
                <w:iCs/>
                <w:sz w:val="22"/>
                <w:szCs w:val="22"/>
                <w:lang w:eastAsia="en-US"/>
              </w:rPr>
            </w:pPr>
          </w:p>
          <w:p w14:paraId="7B90696F" w14:textId="77777777" w:rsidR="00FA0758" w:rsidRPr="00EC5205" w:rsidRDefault="00FA0758" w:rsidP="00D75A39">
            <w:pPr>
              <w:autoSpaceDN/>
              <w:jc w:val="both"/>
              <w:rPr>
                <w:rFonts w:eastAsia="Yu Mincho"/>
                <w:bCs/>
                <w:iCs/>
                <w:sz w:val="22"/>
                <w:szCs w:val="22"/>
                <w:lang w:eastAsia="en-US"/>
              </w:rPr>
            </w:pPr>
          </w:p>
          <w:p w14:paraId="6E29CAD2"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456D219" w14:textId="77777777" w:rsidR="00FA0758" w:rsidRPr="00EC5205" w:rsidRDefault="00FA0758" w:rsidP="00D75A39">
            <w:pPr>
              <w:autoSpaceDN/>
              <w:jc w:val="both"/>
              <w:rPr>
                <w:rFonts w:eastAsia="Yu Mincho"/>
                <w:sz w:val="22"/>
                <w:szCs w:val="22"/>
              </w:rPr>
            </w:pPr>
            <w:hyperlink r:id="rId15" w:history="1">
              <w:r w:rsidRPr="00EC5205">
                <w:rPr>
                  <w:rFonts w:eastAsia="Yu Mincho"/>
                  <w:sz w:val="22"/>
                  <w:szCs w:val="22"/>
                </w:rPr>
                <w:t>https://vpt.lrv.lt/lt/nuorodos/kiti-duomenys/powerbi/melaginga-informacija-pateikusiu-tiekeju-sarasas-3/</w:t>
              </w:r>
            </w:hyperlink>
          </w:p>
        </w:tc>
      </w:tr>
      <w:tr w:rsidR="00FA0758" w:rsidRPr="00EC5205" w14:paraId="5A77A708"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BABEB" w14:textId="77777777" w:rsidR="00FA0758" w:rsidRPr="00EC5205" w:rsidRDefault="00FA0758" w:rsidP="00D75A39">
            <w:pPr>
              <w:autoSpaceDN/>
              <w:spacing w:after="160" w:line="276" w:lineRule="auto"/>
              <w:rPr>
                <w:rFonts w:eastAsia="Yu Mincho"/>
                <w:sz w:val="22"/>
                <w:szCs w:val="22"/>
              </w:rPr>
            </w:pPr>
            <w:r w:rsidRPr="00E00B18">
              <w:rPr>
                <w:rFonts w:eastAsia="Yu Mincho"/>
                <w:sz w:val="22"/>
                <w:szCs w:val="22"/>
              </w:rPr>
              <w:t>5.1.</w:t>
            </w:r>
            <w:r>
              <w:rPr>
                <w:rFonts w:eastAsia="Yu Mincho"/>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F433E" w14:textId="77777777" w:rsidR="00FA0758" w:rsidRPr="00EC5205" w:rsidRDefault="00FA0758" w:rsidP="00D75A39">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37870"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5 punktas</w:t>
            </w:r>
          </w:p>
          <w:p w14:paraId="13C05581" w14:textId="77777777" w:rsidR="00FA0758" w:rsidRPr="00EC5205" w:rsidRDefault="00FA0758" w:rsidP="00D75A39">
            <w:pPr>
              <w:autoSpaceDN/>
              <w:jc w:val="both"/>
              <w:rPr>
                <w:rFonts w:eastAsia="Yu Mincho"/>
                <w:sz w:val="22"/>
                <w:szCs w:val="22"/>
              </w:rPr>
            </w:pPr>
          </w:p>
          <w:p w14:paraId="549CF028" w14:textId="77777777" w:rsidR="00FA0758" w:rsidRPr="00EC5205" w:rsidRDefault="00FA0758" w:rsidP="00D75A39">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23B61483" w14:textId="77777777" w:rsidR="00FA0758" w:rsidRPr="00EC5205" w:rsidRDefault="00FA0758" w:rsidP="00D75A39">
            <w:pPr>
              <w:autoSpaceDN/>
              <w:jc w:val="both"/>
              <w:rPr>
                <w:rFonts w:eastAsia="Yu Mincho"/>
                <w:sz w:val="22"/>
                <w:szCs w:val="22"/>
                <w:lang w:eastAsia="en-US"/>
              </w:rPr>
            </w:pPr>
          </w:p>
          <w:p w14:paraId="1B3DA13C" w14:textId="77777777" w:rsidR="00FA0758" w:rsidRPr="00EC5205" w:rsidRDefault="00FA0758" w:rsidP="00D75A39">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F44C1"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2FDD5E4E" w14:textId="77777777" w:rsidR="00FA0758" w:rsidRPr="00EC5205" w:rsidRDefault="00FA0758" w:rsidP="00D75A39">
            <w:pPr>
              <w:autoSpaceDN/>
              <w:jc w:val="both"/>
              <w:rPr>
                <w:rFonts w:eastAsia="Yu Mincho"/>
                <w:b/>
                <w:bCs/>
                <w:iCs/>
                <w:sz w:val="22"/>
                <w:szCs w:val="22"/>
                <w:lang w:eastAsia="en-US"/>
              </w:rPr>
            </w:pPr>
          </w:p>
        </w:tc>
      </w:tr>
      <w:tr w:rsidR="00FA0758" w:rsidRPr="00EC5205" w14:paraId="436C835C"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FCFCC" w14:textId="77777777" w:rsidR="00FA0758" w:rsidRPr="00EC5205" w:rsidRDefault="00FA0758" w:rsidP="00D75A39">
            <w:pPr>
              <w:autoSpaceDN/>
              <w:spacing w:after="160" w:line="276" w:lineRule="auto"/>
              <w:rPr>
                <w:rFonts w:eastAsia="Yu Mincho"/>
                <w:sz w:val="22"/>
                <w:szCs w:val="22"/>
              </w:rPr>
            </w:pPr>
            <w:r w:rsidRPr="00E00B18">
              <w:rPr>
                <w:rFonts w:eastAsia="Yu Mincho"/>
                <w:sz w:val="22"/>
                <w:szCs w:val="22"/>
              </w:rPr>
              <w:t>5.1.</w:t>
            </w:r>
            <w:r>
              <w:rPr>
                <w:rFonts w:eastAsia="Yu Mincho"/>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3A28B" w14:textId="77777777" w:rsidR="00FA0758" w:rsidRPr="00EC5205" w:rsidRDefault="00FA0758" w:rsidP="00D75A39">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EC5205">
              <w:rPr>
                <w:rFonts w:eastAsia="Yu Mincho"/>
                <w:sz w:val="22"/>
                <w:szCs w:val="22"/>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DF9BBE" w14:textId="77777777" w:rsidR="00FA0758" w:rsidRPr="00EC5205" w:rsidRDefault="00FA0758" w:rsidP="00D75A39">
            <w:pPr>
              <w:autoSpaceDN/>
              <w:jc w:val="both"/>
              <w:rPr>
                <w:rFonts w:eastAsia="Yu Mincho"/>
                <w:sz w:val="22"/>
                <w:szCs w:val="22"/>
              </w:rPr>
            </w:pPr>
            <w:r w:rsidRPr="00EC5205">
              <w:rPr>
                <w:rFonts w:eastAsia="Yu Minch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9B91"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lastRenderedPageBreak/>
              <w:t>VPĮ 46 straipsnio 4 dalies 6 punktas</w:t>
            </w:r>
          </w:p>
          <w:p w14:paraId="2E6AF7D2" w14:textId="77777777" w:rsidR="00FA0758" w:rsidRPr="00EC5205" w:rsidRDefault="00FA0758" w:rsidP="00D75A39">
            <w:pPr>
              <w:autoSpaceDN/>
              <w:jc w:val="both"/>
              <w:rPr>
                <w:rFonts w:eastAsia="Yu Mincho"/>
                <w:sz w:val="22"/>
                <w:szCs w:val="22"/>
              </w:rPr>
            </w:pPr>
          </w:p>
          <w:p w14:paraId="58B20D94" w14:textId="77777777" w:rsidR="00FA0758" w:rsidRPr="00EC5205" w:rsidRDefault="00FA0758" w:rsidP="00D75A39">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41BFBBE2" w14:textId="77777777" w:rsidR="00FA0758" w:rsidRPr="00EC5205" w:rsidRDefault="00FA0758" w:rsidP="00D75A39">
            <w:pPr>
              <w:autoSpaceDN/>
              <w:jc w:val="both"/>
              <w:rPr>
                <w:rFonts w:eastAsia="Yu Mincho"/>
                <w:sz w:val="22"/>
                <w:szCs w:val="22"/>
                <w:lang w:eastAsia="en-US"/>
              </w:rPr>
            </w:pPr>
          </w:p>
          <w:p w14:paraId="7397B420" w14:textId="77777777" w:rsidR="00FA0758" w:rsidRPr="00EC5205" w:rsidRDefault="00FA0758" w:rsidP="00D75A39">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62677"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215E5A01" w14:textId="77777777" w:rsidR="00FA0758" w:rsidRPr="00EC5205" w:rsidRDefault="00FA0758" w:rsidP="00D75A39">
            <w:pPr>
              <w:autoSpaceDN/>
              <w:jc w:val="both"/>
              <w:rPr>
                <w:rFonts w:eastAsia="Yu Mincho"/>
                <w:bCs/>
                <w:iCs/>
                <w:sz w:val="22"/>
                <w:szCs w:val="22"/>
                <w:lang w:eastAsia="en-US"/>
              </w:rPr>
            </w:pPr>
          </w:p>
          <w:p w14:paraId="3BAFA9BC"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5D0F752D" w14:textId="77777777" w:rsidR="00FA0758" w:rsidRPr="00EC5205" w:rsidRDefault="00FA0758" w:rsidP="00D75A39">
            <w:pPr>
              <w:autoSpaceDN/>
              <w:jc w:val="both"/>
              <w:rPr>
                <w:rFonts w:eastAsia="Yu Mincho"/>
                <w:sz w:val="22"/>
                <w:szCs w:val="22"/>
              </w:rPr>
            </w:pPr>
          </w:p>
          <w:p w14:paraId="350F1E0F" w14:textId="77777777" w:rsidR="00FA0758" w:rsidRPr="00EC5205" w:rsidRDefault="00FA0758" w:rsidP="00D75A39">
            <w:pPr>
              <w:autoSpaceDN/>
              <w:jc w:val="both"/>
              <w:rPr>
                <w:rFonts w:eastAsia="Yu Mincho"/>
                <w:sz w:val="22"/>
                <w:szCs w:val="22"/>
              </w:rPr>
            </w:pPr>
            <w:hyperlink r:id="rId16" w:history="1">
              <w:r w:rsidRPr="00EC5205">
                <w:rPr>
                  <w:rFonts w:eastAsia="Yu Mincho"/>
                  <w:sz w:val="22"/>
                  <w:szCs w:val="22"/>
                </w:rPr>
                <w:t>https://vpt.lrv.lt/lt/nuorodos/kiti-duomenys/powerbi/nepatikimi-tiekejai-1/</w:t>
              </w:r>
            </w:hyperlink>
          </w:p>
          <w:p w14:paraId="2000EFB5" w14:textId="77777777" w:rsidR="00FA0758" w:rsidRPr="00EC5205" w:rsidRDefault="00FA0758" w:rsidP="00D75A39">
            <w:pPr>
              <w:autoSpaceDN/>
              <w:jc w:val="both"/>
              <w:rPr>
                <w:rFonts w:eastAsia="Yu Mincho"/>
                <w:sz w:val="22"/>
                <w:szCs w:val="22"/>
              </w:rPr>
            </w:pPr>
          </w:p>
          <w:p w14:paraId="5EF8A674" w14:textId="77777777" w:rsidR="00FA0758" w:rsidRPr="00EC5205" w:rsidRDefault="00FA0758" w:rsidP="00D75A39">
            <w:pPr>
              <w:autoSpaceDN/>
              <w:jc w:val="both"/>
              <w:rPr>
                <w:rFonts w:eastAsia="Yu Mincho"/>
                <w:sz w:val="22"/>
                <w:szCs w:val="22"/>
              </w:rPr>
            </w:pPr>
            <w:hyperlink r:id="rId17" w:history="1">
              <w:r w:rsidRPr="00EC5205">
                <w:rPr>
                  <w:rFonts w:eastAsia="Yu Mincho"/>
                  <w:sz w:val="22"/>
                  <w:szCs w:val="22"/>
                </w:rPr>
                <w:t>https://vpt.lrv.lt/lt/pasalinimo-pagrindai-1/nepatikimu-koncesininku-sarasas-1/nepatikimu-koncesininku-sarasas/</w:t>
              </w:r>
            </w:hyperlink>
          </w:p>
          <w:p w14:paraId="041696B9" w14:textId="77777777" w:rsidR="00FA0758" w:rsidRPr="00EC5205" w:rsidRDefault="00FA0758" w:rsidP="00D75A39">
            <w:pPr>
              <w:autoSpaceDN/>
              <w:jc w:val="both"/>
              <w:rPr>
                <w:rFonts w:eastAsia="Yu Mincho"/>
                <w:bCs/>
                <w:sz w:val="22"/>
                <w:szCs w:val="22"/>
              </w:rPr>
            </w:pPr>
          </w:p>
          <w:p w14:paraId="71A0DDDE" w14:textId="77777777" w:rsidR="00FA0758" w:rsidRPr="00EC5205" w:rsidRDefault="00FA0758" w:rsidP="00D75A39">
            <w:pPr>
              <w:autoSpaceDN/>
              <w:jc w:val="both"/>
              <w:rPr>
                <w:rFonts w:eastAsia="Yu Mincho"/>
                <w:b/>
                <w:bCs/>
                <w:sz w:val="22"/>
                <w:szCs w:val="22"/>
              </w:rPr>
            </w:pPr>
          </w:p>
        </w:tc>
      </w:tr>
      <w:tr w:rsidR="00FA0758" w:rsidRPr="00EC5205" w14:paraId="03E07A6A"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480C" w14:textId="77777777" w:rsidR="00FA0758" w:rsidRPr="00EC5205" w:rsidRDefault="00FA0758" w:rsidP="00D75A39">
            <w:pPr>
              <w:autoSpaceDN/>
              <w:spacing w:after="160" w:line="276" w:lineRule="auto"/>
              <w:rPr>
                <w:rFonts w:eastAsia="Yu Mincho"/>
                <w:sz w:val="22"/>
                <w:szCs w:val="22"/>
              </w:rPr>
            </w:pPr>
            <w:r>
              <w:rPr>
                <w:rFonts w:eastAsia="Yu Mincho"/>
                <w:sz w:val="22"/>
                <w:szCs w:val="22"/>
              </w:rPr>
              <w:t>5.1.10</w:t>
            </w:r>
          </w:p>
          <w:p w14:paraId="33F0D637" w14:textId="77777777" w:rsidR="00FA0758" w:rsidRPr="00EC5205" w:rsidRDefault="00FA0758" w:rsidP="00D75A39">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DE5D" w14:textId="77777777" w:rsidR="00FA0758" w:rsidRPr="00EC5205" w:rsidRDefault="00FA0758" w:rsidP="00D75A39">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549D5C38" w14:textId="77777777" w:rsidR="00FA0758" w:rsidRPr="00EC5205" w:rsidRDefault="00FA0758" w:rsidP="00D75A39">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A04B"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7 punkto a papunktis</w:t>
            </w:r>
          </w:p>
          <w:p w14:paraId="57FD2FD1" w14:textId="77777777" w:rsidR="00FA0758" w:rsidRPr="00EC5205" w:rsidRDefault="00FA0758" w:rsidP="00D75A39">
            <w:pPr>
              <w:autoSpaceDN/>
              <w:jc w:val="both"/>
              <w:rPr>
                <w:rFonts w:eastAsia="Yu Mincho"/>
                <w:sz w:val="22"/>
                <w:szCs w:val="22"/>
              </w:rPr>
            </w:pPr>
          </w:p>
          <w:p w14:paraId="27204536" w14:textId="77777777" w:rsidR="00FA0758" w:rsidRPr="00EC5205" w:rsidRDefault="00FA0758" w:rsidP="00D75A39">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BEBC1" w14:textId="77777777" w:rsidR="00FA0758" w:rsidRPr="00EC5205" w:rsidRDefault="00FA0758" w:rsidP="00D75A39">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18" w:history="1">
              <w:r w:rsidRPr="00EC5205">
                <w:rPr>
                  <w:rFonts w:eastAsia="Yu Mincho"/>
                  <w:sz w:val="22"/>
                  <w:szCs w:val="22"/>
                  <w:u w:val="single"/>
                </w:rPr>
                <w:t>https://www.registrucentras.lt/jar/p/index.php</w:t>
              </w:r>
            </w:hyperlink>
          </w:p>
          <w:p w14:paraId="10601B5D" w14:textId="77777777" w:rsidR="00FA0758" w:rsidRPr="00EC5205" w:rsidRDefault="00FA0758" w:rsidP="00D75A39">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520686DE" w14:textId="77777777" w:rsidR="00FA0758" w:rsidRPr="00EC5205" w:rsidRDefault="00FA0758" w:rsidP="00D75A39">
            <w:pPr>
              <w:autoSpaceDN/>
              <w:jc w:val="both"/>
              <w:rPr>
                <w:rFonts w:eastAsia="Yu Mincho"/>
                <w:sz w:val="22"/>
                <w:szCs w:val="22"/>
              </w:rPr>
            </w:pPr>
            <w:hyperlink r:id="rId19" w:history="1">
              <w:r w:rsidRPr="00EC5205">
                <w:rPr>
                  <w:rFonts w:eastAsia="Yu Mincho"/>
                  <w:sz w:val="22"/>
                  <w:szCs w:val="22"/>
                </w:rPr>
                <w:t>https://vpt.lrv.lt/lt/naujienos-3/finansiniu-ataskaitu-nepateikimas-gali-tapti-kliutimi-dalyvauti-viesuosiuose-pirkimuose/</w:t>
              </w:r>
            </w:hyperlink>
          </w:p>
          <w:p w14:paraId="5F70C272" w14:textId="77777777" w:rsidR="00FA0758" w:rsidRPr="00EC5205" w:rsidRDefault="00FA0758" w:rsidP="00D75A39">
            <w:pPr>
              <w:autoSpaceDN/>
              <w:jc w:val="both"/>
              <w:rPr>
                <w:rFonts w:eastAsia="Yu Mincho"/>
                <w:b/>
                <w:bCs/>
                <w:iCs/>
                <w:sz w:val="22"/>
                <w:szCs w:val="22"/>
              </w:rPr>
            </w:pPr>
          </w:p>
        </w:tc>
      </w:tr>
      <w:tr w:rsidR="00FA0758" w:rsidRPr="00EC5205" w14:paraId="4CFDA100"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4F6AB" w14:textId="77777777" w:rsidR="00FA0758" w:rsidRPr="00EC5205" w:rsidRDefault="00FA0758" w:rsidP="00D75A39">
            <w:pPr>
              <w:autoSpaceDN/>
              <w:spacing w:after="160" w:line="276" w:lineRule="auto"/>
              <w:rPr>
                <w:rFonts w:eastAsia="Yu Mincho"/>
                <w:sz w:val="22"/>
                <w:szCs w:val="22"/>
              </w:rPr>
            </w:pPr>
            <w:r>
              <w:rPr>
                <w:rFonts w:eastAsia="Yu Mincho"/>
                <w:sz w:val="22"/>
                <w:szCs w:val="22"/>
              </w:rPr>
              <w:t>5.1.11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7E6E0" w14:textId="77777777" w:rsidR="00FA0758" w:rsidRPr="00EC5205" w:rsidRDefault="00FA0758" w:rsidP="00D75A39">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0D04D"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7 punkto b papunktis</w:t>
            </w:r>
          </w:p>
          <w:p w14:paraId="63640B44" w14:textId="77777777" w:rsidR="00FA0758" w:rsidRPr="00EC5205" w:rsidRDefault="00FA0758" w:rsidP="00D75A39">
            <w:pPr>
              <w:autoSpaceDN/>
              <w:jc w:val="both"/>
              <w:rPr>
                <w:rFonts w:eastAsia="Yu Mincho"/>
                <w:sz w:val="22"/>
                <w:szCs w:val="22"/>
              </w:rPr>
            </w:pPr>
          </w:p>
          <w:p w14:paraId="10110A25"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EA21"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4F28F923" w14:textId="77777777" w:rsidR="00FA0758" w:rsidRPr="00EC5205" w:rsidRDefault="00FA0758" w:rsidP="00D75A39">
            <w:pPr>
              <w:autoSpaceDN/>
              <w:jc w:val="both"/>
              <w:rPr>
                <w:rFonts w:eastAsia="Yu Mincho"/>
                <w:b/>
                <w:bCs/>
                <w:iCs/>
                <w:sz w:val="22"/>
                <w:szCs w:val="22"/>
                <w:lang w:eastAsia="en-US"/>
              </w:rPr>
            </w:pPr>
          </w:p>
          <w:p w14:paraId="71EA8502" w14:textId="77777777" w:rsidR="00FA0758" w:rsidRPr="00EC5205" w:rsidRDefault="00FA0758" w:rsidP="00D75A39">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0">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FA0758" w:rsidRPr="00EC5205" w14:paraId="5C1B3CC7" w14:textId="77777777" w:rsidTr="00D75A39">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65FD5" w14:textId="77777777" w:rsidR="00FA0758" w:rsidRPr="00EC5205" w:rsidRDefault="00FA0758" w:rsidP="00D75A39">
            <w:pPr>
              <w:autoSpaceDN/>
              <w:spacing w:after="160" w:line="276" w:lineRule="auto"/>
              <w:rPr>
                <w:rFonts w:eastAsia="Yu Mincho"/>
                <w:sz w:val="22"/>
                <w:szCs w:val="22"/>
              </w:rPr>
            </w:pPr>
            <w:r>
              <w:rPr>
                <w:rFonts w:eastAsia="Yu Mincho"/>
                <w:sz w:val="22"/>
                <w:szCs w:val="22"/>
              </w:rPr>
              <w:lastRenderedPageBreak/>
              <w:t>5.1.12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3843" w14:textId="77777777" w:rsidR="00FA0758" w:rsidRPr="00EC5205" w:rsidRDefault="00FA0758" w:rsidP="00D75A39">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61990" w14:textId="77777777" w:rsidR="00FA0758" w:rsidRPr="00EC5205" w:rsidRDefault="00FA0758" w:rsidP="00D75A39">
            <w:pPr>
              <w:autoSpaceDN/>
              <w:jc w:val="both"/>
              <w:rPr>
                <w:rFonts w:eastAsia="Yu Mincho"/>
                <w:b/>
                <w:bCs/>
                <w:sz w:val="22"/>
                <w:szCs w:val="22"/>
              </w:rPr>
            </w:pPr>
            <w:r w:rsidRPr="00EC5205">
              <w:rPr>
                <w:rFonts w:eastAsia="Yu Mincho"/>
                <w:b/>
                <w:bCs/>
                <w:sz w:val="22"/>
                <w:szCs w:val="22"/>
              </w:rPr>
              <w:t>VPĮ 46 straipsnio 4 dalies 7 punkto c papunktis</w:t>
            </w:r>
          </w:p>
          <w:p w14:paraId="1A6F7E22" w14:textId="77777777" w:rsidR="00FA0758" w:rsidRPr="00EC5205" w:rsidRDefault="00FA0758" w:rsidP="00D75A39">
            <w:pPr>
              <w:autoSpaceDN/>
              <w:jc w:val="both"/>
              <w:rPr>
                <w:rFonts w:eastAsia="Yu Mincho"/>
                <w:sz w:val="22"/>
                <w:szCs w:val="22"/>
              </w:rPr>
            </w:pPr>
          </w:p>
          <w:p w14:paraId="4246A981"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19AD2" w14:textId="77777777" w:rsidR="00FA0758" w:rsidRPr="00EC5205" w:rsidRDefault="00FA0758" w:rsidP="00D75A39">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8FD45C8" w14:textId="77777777" w:rsidR="00FA0758" w:rsidRPr="00EC5205" w:rsidRDefault="00FA0758" w:rsidP="00D75A39">
            <w:pPr>
              <w:autoSpaceDN/>
              <w:jc w:val="both"/>
              <w:rPr>
                <w:rFonts w:eastAsia="Yu Mincho"/>
                <w:bCs/>
                <w:iCs/>
                <w:sz w:val="22"/>
                <w:szCs w:val="22"/>
                <w:lang w:eastAsia="en-US"/>
              </w:rPr>
            </w:pPr>
          </w:p>
          <w:p w14:paraId="776AB4D0" w14:textId="77777777" w:rsidR="00FA0758" w:rsidRPr="00EC5205" w:rsidRDefault="00FA0758" w:rsidP="00D75A39">
            <w:pPr>
              <w:autoSpaceDN/>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53A78161" w14:textId="77777777" w:rsidR="00FA0758" w:rsidRPr="00EC5205" w:rsidRDefault="00FA0758" w:rsidP="00D75A39">
            <w:pPr>
              <w:autoSpaceDN/>
              <w:spacing w:after="160" w:line="276" w:lineRule="auto"/>
              <w:rPr>
                <w:rFonts w:eastAsia="Yu Mincho"/>
                <w:bCs/>
                <w:iCs/>
                <w:sz w:val="22"/>
                <w:szCs w:val="22"/>
                <w:lang w:eastAsia="en-US"/>
              </w:rPr>
            </w:pPr>
            <w:hyperlink r:id="rId21"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1BF796A1" w14:textId="77777777" w:rsidR="00FA0758" w:rsidRPr="00230E70" w:rsidRDefault="00FA0758" w:rsidP="005B29DE">
      <w:pPr>
        <w:ind w:firstLine="567"/>
        <w:rPr>
          <w:sz w:val="22"/>
          <w:szCs w:val="22"/>
        </w:rPr>
      </w:pPr>
    </w:p>
    <w:p w14:paraId="6E9A2E0E" w14:textId="77777777" w:rsidR="00A45502" w:rsidRPr="00780375" w:rsidRDefault="00A45502" w:rsidP="005B29DE">
      <w:pPr>
        <w:ind w:firstLine="567"/>
        <w:rPr>
          <w:sz w:val="22"/>
          <w:szCs w:val="22"/>
        </w:rPr>
      </w:pPr>
    </w:p>
    <w:p w14:paraId="19E490AA" w14:textId="50D9D124" w:rsidR="005B29DE" w:rsidRPr="00230E70" w:rsidRDefault="005B29DE" w:rsidP="005B29DE">
      <w:pPr>
        <w:pStyle w:val="ListParagraph"/>
        <w:numPr>
          <w:ilvl w:val="1"/>
          <w:numId w:val="41"/>
        </w:numPr>
        <w:autoSpaceDE w:val="0"/>
        <w:adjustRightInd w:val="0"/>
        <w:ind w:left="0" w:firstLine="567"/>
        <w:rPr>
          <w:rFonts w:ascii="Times New Roman" w:hAnsi="Times New Roman"/>
          <w:color w:val="000000"/>
        </w:rPr>
      </w:pPr>
      <w:r w:rsidRPr="00230E70">
        <w:rPr>
          <w:rFonts w:ascii="Times New Roman" w:hAnsi="Times New Roman"/>
          <w:color w:val="000000"/>
        </w:rPr>
        <w:t xml:space="preserve">Subrangovų (subteikėjų), kurių pajėgumais tiekėjas nesiremia, pašalinimo pagrindai ir jų patikrinimo tvarka nurodyta pirkimo sutarties </w:t>
      </w:r>
      <w:r w:rsidRPr="00316E2E">
        <w:rPr>
          <w:rFonts w:ascii="Times New Roman" w:hAnsi="Times New Roman"/>
          <w:color w:val="000000"/>
        </w:rPr>
        <w:t>projekte (</w:t>
      </w:r>
      <w:r w:rsidR="00316E2E" w:rsidRPr="00316E2E">
        <w:rPr>
          <w:rFonts w:ascii="Times New Roman" w:hAnsi="Times New Roman"/>
          <w:b/>
          <w:color w:val="000000"/>
        </w:rPr>
        <w:t>5</w:t>
      </w:r>
      <w:r w:rsidRPr="00316E2E">
        <w:rPr>
          <w:rFonts w:ascii="Times New Roman" w:hAnsi="Times New Roman"/>
          <w:b/>
          <w:color w:val="000000"/>
        </w:rPr>
        <w:t xml:space="preserve"> priedas</w:t>
      </w:r>
      <w:r w:rsidRPr="00316E2E">
        <w:rPr>
          <w:rFonts w:ascii="Times New Roman" w:hAnsi="Times New Roman"/>
          <w:color w:val="000000"/>
        </w:rPr>
        <w:t>).</w:t>
      </w:r>
    </w:p>
    <w:p w14:paraId="708E7B23" w14:textId="77777777" w:rsidR="005B29DE" w:rsidRPr="00230E70" w:rsidRDefault="005B29DE" w:rsidP="005B29DE">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Perkančioji organizacija tiekėją pašalina iš pirkimo procedūros bet kuriame pirkimo procedūros etape, jeigu paaiškėja, kad dėl savo veiksmų ar neveikimo prieš pirkimo procedūrą ar jos metu jis atitinka bent vieną iš šio skyriaus 5.1. punkte nustatytų pašalinimo pagrindų. </w:t>
      </w:r>
    </w:p>
    <w:p w14:paraId="2516D318" w14:textId="77777777" w:rsidR="005B29DE" w:rsidRPr="00230E70" w:rsidRDefault="005B29DE" w:rsidP="005B29DE">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Jeigu tiekėjas neatitinka reikalavimų, nustatytų pagal šio skyriaus 5.1.1. ir 5.1.3. – 5.1.11. punktus, Perkančioji organizacija jo nepašalina iš pirkimo procedūros, kai yra abi šios sąlygos kartu: </w:t>
      </w:r>
    </w:p>
    <w:p w14:paraId="77AD106A" w14:textId="77777777" w:rsidR="005B29DE" w:rsidRPr="00230E70" w:rsidRDefault="005B29DE" w:rsidP="005B29DE">
      <w:pPr>
        <w:pStyle w:val="Betarp1"/>
        <w:numPr>
          <w:ilvl w:val="2"/>
          <w:numId w:val="10"/>
        </w:numPr>
        <w:ind w:left="0" w:firstLine="567"/>
        <w:jc w:val="both"/>
      </w:pPr>
      <w:r w:rsidRPr="00230E70">
        <w:t xml:space="preserve"> t</w:t>
      </w:r>
      <w:r w:rsidRPr="00230E70">
        <w:rPr>
          <w:color w:val="000000"/>
        </w:rPr>
        <w:t>iekėjas pateikė Perkančiajai organizacijai informaciją apie tai, kad ėmėsi šių priemonių:</w:t>
      </w:r>
    </w:p>
    <w:p w14:paraId="455BA466" w14:textId="77777777" w:rsidR="005B29DE" w:rsidRPr="00230E70" w:rsidRDefault="005B29DE" w:rsidP="005B29DE">
      <w:pPr>
        <w:pStyle w:val="Betarp1"/>
        <w:numPr>
          <w:ilvl w:val="3"/>
          <w:numId w:val="10"/>
        </w:numPr>
        <w:ind w:left="0" w:firstLine="567"/>
        <w:jc w:val="both"/>
        <w:rPr>
          <w:color w:val="000000"/>
        </w:rPr>
      </w:pPr>
      <w:r w:rsidRPr="00230E70">
        <w:rPr>
          <w:color w:val="000000"/>
        </w:rPr>
        <w:t>savanoriškai sumokėjo arba įsipareigojo sumokėti kompensaciją už žalą, padarytą dėl šio skyriaus 5.1.1. ir 5.1.3-5.1.11. punktuose nurodytos nusikalstamos veikos arba pažeidimo, jeigu taikytina.</w:t>
      </w:r>
    </w:p>
    <w:p w14:paraId="67BEBA7D" w14:textId="77777777" w:rsidR="005B29DE" w:rsidRPr="00230E70" w:rsidRDefault="005B29DE" w:rsidP="005B29DE">
      <w:pPr>
        <w:pStyle w:val="Betarp1"/>
        <w:numPr>
          <w:ilvl w:val="3"/>
          <w:numId w:val="10"/>
        </w:numPr>
        <w:ind w:left="0" w:firstLine="567"/>
        <w:jc w:val="both"/>
        <w:rPr>
          <w:color w:val="000000"/>
        </w:rPr>
      </w:pPr>
      <w:r w:rsidRPr="00230E70">
        <w:rPr>
          <w:color w:val="000000"/>
        </w:rPr>
        <w:t xml:space="preserve">bendradarbiavo, aktyviai teikė pagalbą ar ėmėsi kitų priemonių, padedančių ištirti, išaiškinti jo padarytą nusikalstamą veiką ar pažeidimą, jeigu taikytina. </w:t>
      </w:r>
    </w:p>
    <w:p w14:paraId="1B053AA8" w14:textId="77777777" w:rsidR="005B29DE" w:rsidRPr="00230E70" w:rsidRDefault="005B29DE" w:rsidP="005B29DE">
      <w:pPr>
        <w:pStyle w:val="Betarp1"/>
        <w:numPr>
          <w:ilvl w:val="3"/>
          <w:numId w:val="10"/>
        </w:numPr>
        <w:ind w:left="0" w:firstLine="567"/>
        <w:jc w:val="both"/>
        <w:rPr>
          <w:color w:val="000000"/>
        </w:rPr>
      </w:pPr>
      <w:r w:rsidRPr="00230E70">
        <w:rPr>
          <w:color w:val="000000"/>
        </w:rPr>
        <w:t xml:space="preserve">ėmėsi techninių, organizacinių, personalo valdymo priemonių, skirtų tolesnių nusikalstamų veikų ar pažeidimų prevencijai. </w:t>
      </w:r>
    </w:p>
    <w:p w14:paraId="32A8126D" w14:textId="77777777" w:rsidR="005B29DE" w:rsidRPr="00230E70" w:rsidRDefault="005B29DE" w:rsidP="005B29DE">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p>
    <w:p w14:paraId="74D7BFCD" w14:textId="77777777" w:rsidR="005B29DE" w:rsidRPr="00230E70" w:rsidRDefault="005B29DE" w:rsidP="005B29DE">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Pr>
          <w:rFonts w:eastAsia="Times New Roman"/>
          <w:b/>
          <w:bCs/>
          <w:lang w:eastAsia="ar-SA"/>
        </w:rPr>
        <w:t>P</w:t>
      </w:r>
      <w:r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Pr>
          <w:rFonts w:eastAsia="Times New Roman"/>
          <w:b/>
          <w:bCs/>
          <w:lang w:eastAsia="ar-SA"/>
        </w:rPr>
        <w:t>.</w:t>
      </w:r>
    </w:p>
    <w:p w14:paraId="75F3617D" w14:textId="77777777" w:rsidR="00FB5332" w:rsidRPr="00780375" w:rsidRDefault="00FB5332" w:rsidP="00FB5332">
      <w:pPr>
        <w:pStyle w:val="Betarp1"/>
        <w:jc w:val="both"/>
      </w:pPr>
    </w:p>
    <w:p w14:paraId="4A66B407" w14:textId="77777777" w:rsidR="004F312E" w:rsidRPr="007521B8" w:rsidRDefault="004F312E" w:rsidP="005B5ED2">
      <w:pPr>
        <w:pStyle w:val="Heading1"/>
        <w:rPr>
          <w:sz w:val="22"/>
          <w:szCs w:val="22"/>
        </w:rPr>
      </w:pPr>
      <w:bookmarkStart w:id="16" w:name="_Toc497119262"/>
      <w:r w:rsidRPr="007521B8">
        <w:rPr>
          <w:sz w:val="22"/>
          <w:szCs w:val="22"/>
        </w:rPr>
        <w:t>TIEKĖJŲ KVALIFIKACIJOS REIKALAVIMAI</w:t>
      </w:r>
      <w:bookmarkEnd w:id="9"/>
      <w:bookmarkEnd w:id="10"/>
      <w:r w:rsidR="005B5ED2" w:rsidRPr="007521B8">
        <w:rPr>
          <w:sz w:val="22"/>
          <w:szCs w:val="22"/>
        </w:rPr>
        <w:t xml:space="preserve"> </w:t>
      </w:r>
      <w:r w:rsidR="0047491B" w:rsidRPr="007521B8">
        <w:rPr>
          <w:sz w:val="22"/>
          <w:szCs w:val="22"/>
        </w:rPr>
        <w:t>IR</w:t>
      </w:r>
      <w:r w:rsidR="005B5ED2" w:rsidRPr="007521B8">
        <w:rPr>
          <w:sz w:val="22"/>
          <w:szCs w:val="22"/>
        </w:rPr>
        <w:t xml:space="preserve"> PATVIRTINANČIŲ DOKUMENTŲ SĄRAŠAS</w:t>
      </w:r>
      <w:bookmarkEnd w:id="16"/>
    </w:p>
    <w:p w14:paraId="6115570B" w14:textId="77777777" w:rsidR="0047549C" w:rsidRPr="007521B8" w:rsidRDefault="0047549C" w:rsidP="00C007FB">
      <w:pPr>
        <w:pStyle w:val="Heading2"/>
        <w:numPr>
          <w:ilvl w:val="0"/>
          <w:numId w:val="0"/>
        </w:numPr>
        <w:ind w:firstLine="567"/>
        <w:rPr>
          <w:sz w:val="22"/>
          <w:szCs w:val="22"/>
        </w:rPr>
      </w:pPr>
    </w:p>
    <w:p w14:paraId="0AB92D6C" w14:textId="77777777" w:rsidR="00C007FB" w:rsidRPr="007521B8"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5B20F8B" w14:textId="4EE5EDEA" w:rsidR="001F1AD4" w:rsidRPr="007521B8" w:rsidRDefault="00D5444C" w:rsidP="001F1AD4">
      <w:pPr>
        <w:pStyle w:val="Heading2"/>
        <w:numPr>
          <w:ilvl w:val="1"/>
          <w:numId w:val="10"/>
        </w:numPr>
        <w:ind w:left="0" w:firstLine="567"/>
        <w:rPr>
          <w:b/>
          <w:bCs/>
          <w:sz w:val="22"/>
          <w:szCs w:val="22"/>
        </w:rPr>
      </w:pPr>
      <w:r w:rsidRPr="007521B8">
        <w:rPr>
          <w:sz w:val="22"/>
          <w:szCs w:val="22"/>
        </w:rPr>
        <w:t xml:space="preserve">Tiekėjas,  dalyvaujantis  pirkime  turi  atitikti  šiuos  </w:t>
      </w:r>
      <w:r w:rsidR="00B97EE0" w:rsidRPr="007521B8">
        <w:rPr>
          <w:sz w:val="22"/>
          <w:szCs w:val="22"/>
        </w:rPr>
        <w:t xml:space="preserve">kvalifikacijos </w:t>
      </w:r>
      <w:r w:rsidRPr="007521B8">
        <w:rPr>
          <w:sz w:val="22"/>
          <w:szCs w:val="22"/>
        </w:rPr>
        <w:t xml:space="preserve">reikalavimus  </w:t>
      </w:r>
      <w:r w:rsidRPr="007521B8">
        <w:rPr>
          <w:b/>
          <w:bCs/>
          <w:sz w:val="22"/>
          <w:szCs w:val="22"/>
        </w:rPr>
        <w:t>(kvalifikacija  turi  būti  įgyta iki pasiūlymo pateikimo termino pabaigos):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091"/>
        <w:gridCol w:w="3601"/>
        <w:gridCol w:w="2063"/>
      </w:tblGrid>
      <w:tr w:rsidR="00D5444C" w:rsidRPr="00780375" w14:paraId="42B39400" w14:textId="77777777" w:rsidTr="00B00901">
        <w:trPr>
          <w:trHeight w:val="549"/>
        </w:trPr>
        <w:tc>
          <w:tcPr>
            <w:tcW w:w="454" w:type="pct"/>
            <w:tcMar>
              <w:left w:w="108" w:type="dxa"/>
            </w:tcMar>
            <w:vAlign w:val="center"/>
          </w:tcPr>
          <w:p w14:paraId="09B0893B" w14:textId="77777777" w:rsidR="00D5444C" w:rsidRPr="00780375" w:rsidRDefault="00D5444C" w:rsidP="00135B34">
            <w:pPr>
              <w:widowControl w:val="0"/>
              <w:suppressAutoHyphens/>
              <w:autoSpaceDN/>
              <w:jc w:val="center"/>
              <w:rPr>
                <w:rFonts w:eastAsia="Calibri"/>
                <w:b/>
                <w:bCs/>
                <w:sz w:val="22"/>
                <w:szCs w:val="22"/>
                <w:lang w:eastAsia="en-US"/>
              </w:rPr>
            </w:pPr>
            <w:r w:rsidRPr="00780375">
              <w:rPr>
                <w:rFonts w:eastAsia="Calibri"/>
                <w:b/>
                <w:bCs/>
                <w:sz w:val="22"/>
                <w:szCs w:val="22"/>
                <w:lang w:eastAsia="en-US"/>
              </w:rPr>
              <w:t>Eil. Nr.</w:t>
            </w:r>
          </w:p>
        </w:tc>
        <w:tc>
          <w:tcPr>
            <w:tcW w:w="1605" w:type="pct"/>
            <w:tcMar>
              <w:left w:w="108" w:type="dxa"/>
            </w:tcMar>
            <w:vAlign w:val="center"/>
          </w:tcPr>
          <w:p w14:paraId="548D5C0C" w14:textId="77777777" w:rsidR="00D5444C" w:rsidRPr="00780375" w:rsidRDefault="00D5444C" w:rsidP="00135B34">
            <w:pPr>
              <w:widowControl w:val="0"/>
              <w:suppressAutoHyphens/>
              <w:autoSpaceDN/>
              <w:jc w:val="center"/>
              <w:rPr>
                <w:rFonts w:eastAsia="Calibri"/>
                <w:b/>
                <w:bCs/>
                <w:sz w:val="22"/>
                <w:szCs w:val="22"/>
                <w:lang w:eastAsia="en-US"/>
              </w:rPr>
            </w:pPr>
            <w:r w:rsidRPr="00780375">
              <w:rPr>
                <w:rFonts w:eastAsia="Calibri"/>
                <w:b/>
                <w:bCs/>
                <w:sz w:val="22"/>
                <w:szCs w:val="22"/>
                <w:lang w:eastAsia="en-US"/>
              </w:rPr>
              <w:t>Kvalifikacijos reikalavimai</w:t>
            </w:r>
          </w:p>
        </w:tc>
        <w:tc>
          <w:tcPr>
            <w:tcW w:w="1870" w:type="pct"/>
            <w:tcMar>
              <w:left w:w="108" w:type="dxa"/>
            </w:tcMar>
            <w:vAlign w:val="center"/>
          </w:tcPr>
          <w:p w14:paraId="4E111A5D" w14:textId="4720CD0E" w:rsidR="00D5444C" w:rsidRPr="00780375" w:rsidRDefault="00D5444C" w:rsidP="00135B34">
            <w:pPr>
              <w:widowControl w:val="0"/>
              <w:suppressAutoHyphens/>
              <w:autoSpaceDN/>
              <w:jc w:val="center"/>
              <w:rPr>
                <w:rFonts w:eastAsia="Calibri"/>
                <w:b/>
                <w:bCs/>
                <w:sz w:val="22"/>
                <w:szCs w:val="22"/>
                <w:lang w:eastAsia="en-US"/>
              </w:rPr>
            </w:pPr>
            <w:r w:rsidRPr="00780375">
              <w:rPr>
                <w:rFonts w:eastAsia="Calibri"/>
                <w:b/>
                <w:bCs/>
                <w:sz w:val="22"/>
                <w:szCs w:val="22"/>
                <w:lang w:eastAsia="en-US"/>
              </w:rPr>
              <w:t>Kvalifikacijos reikalavimus įrodantys dokumentai</w:t>
            </w:r>
          </w:p>
        </w:tc>
        <w:tc>
          <w:tcPr>
            <w:tcW w:w="1071" w:type="pct"/>
          </w:tcPr>
          <w:p w14:paraId="012D521B" w14:textId="77777777" w:rsidR="00D5444C" w:rsidRPr="00780375" w:rsidRDefault="00D5444C" w:rsidP="00135B34">
            <w:pPr>
              <w:widowControl w:val="0"/>
              <w:suppressAutoHyphens/>
              <w:autoSpaceDN/>
              <w:jc w:val="center"/>
              <w:rPr>
                <w:rFonts w:eastAsia="Calibri"/>
                <w:b/>
                <w:bCs/>
                <w:sz w:val="22"/>
                <w:szCs w:val="22"/>
                <w:lang w:eastAsia="en-US"/>
              </w:rPr>
            </w:pPr>
            <w:r w:rsidRPr="00780375">
              <w:rPr>
                <w:rFonts w:eastAsia="Calibri"/>
                <w:b/>
                <w:bCs/>
                <w:sz w:val="22"/>
                <w:szCs w:val="22"/>
                <w:lang w:eastAsia="en-US"/>
              </w:rPr>
              <w:t>Subjektas, kuris turi atitikti reikalavimą</w:t>
            </w:r>
          </w:p>
        </w:tc>
      </w:tr>
      <w:tr w:rsidR="00135B34" w:rsidRPr="00780375" w14:paraId="124696E1" w14:textId="77777777" w:rsidTr="00B00901">
        <w:trPr>
          <w:trHeight w:val="196"/>
        </w:trPr>
        <w:tc>
          <w:tcPr>
            <w:tcW w:w="454" w:type="pct"/>
            <w:tcMar>
              <w:left w:w="108" w:type="dxa"/>
            </w:tcMar>
            <w:vAlign w:val="center"/>
          </w:tcPr>
          <w:p w14:paraId="3498B9D1" w14:textId="0E693105" w:rsidR="00135B34" w:rsidRPr="00780375" w:rsidRDefault="00135B34" w:rsidP="00135B34">
            <w:pPr>
              <w:widowControl w:val="0"/>
              <w:suppressAutoHyphens/>
              <w:autoSpaceDN/>
              <w:jc w:val="center"/>
              <w:rPr>
                <w:rFonts w:eastAsia="Calibri"/>
                <w:i/>
                <w:iCs/>
                <w:sz w:val="14"/>
                <w:szCs w:val="14"/>
                <w:lang w:eastAsia="en-US"/>
              </w:rPr>
            </w:pPr>
            <w:r w:rsidRPr="00780375">
              <w:rPr>
                <w:rFonts w:eastAsia="Calibri"/>
                <w:i/>
                <w:iCs/>
                <w:sz w:val="14"/>
                <w:szCs w:val="14"/>
                <w:lang w:eastAsia="en-US"/>
              </w:rPr>
              <w:t>1</w:t>
            </w:r>
          </w:p>
        </w:tc>
        <w:tc>
          <w:tcPr>
            <w:tcW w:w="1605" w:type="pct"/>
            <w:tcMar>
              <w:left w:w="108" w:type="dxa"/>
            </w:tcMar>
            <w:vAlign w:val="center"/>
          </w:tcPr>
          <w:p w14:paraId="621D51C7" w14:textId="748A3CFE" w:rsidR="00135B34" w:rsidRPr="00780375" w:rsidRDefault="00135B34" w:rsidP="00135B34">
            <w:pPr>
              <w:widowControl w:val="0"/>
              <w:suppressAutoHyphens/>
              <w:autoSpaceDN/>
              <w:jc w:val="center"/>
              <w:rPr>
                <w:rFonts w:eastAsia="Calibri"/>
                <w:i/>
                <w:iCs/>
                <w:sz w:val="14"/>
                <w:szCs w:val="14"/>
                <w:lang w:eastAsia="en-US"/>
              </w:rPr>
            </w:pPr>
            <w:r w:rsidRPr="00780375">
              <w:rPr>
                <w:rFonts w:eastAsia="Calibri"/>
                <w:i/>
                <w:iCs/>
                <w:sz w:val="14"/>
                <w:szCs w:val="14"/>
                <w:lang w:eastAsia="en-US"/>
              </w:rPr>
              <w:t>2</w:t>
            </w:r>
          </w:p>
        </w:tc>
        <w:tc>
          <w:tcPr>
            <w:tcW w:w="1870" w:type="pct"/>
            <w:tcMar>
              <w:left w:w="108" w:type="dxa"/>
            </w:tcMar>
            <w:vAlign w:val="center"/>
          </w:tcPr>
          <w:p w14:paraId="19D72ABE" w14:textId="7652D49B" w:rsidR="00135B34" w:rsidRPr="00780375" w:rsidRDefault="00135B34" w:rsidP="00135B34">
            <w:pPr>
              <w:widowControl w:val="0"/>
              <w:suppressAutoHyphens/>
              <w:autoSpaceDN/>
              <w:jc w:val="center"/>
              <w:rPr>
                <w:rFonts w:eastAsia="Calibri"/>
                <w:i/>
                <w:iCs/>
                <w:sz w:val="14"/>
                <w:szCs w:val="14"/>
                <w:lang w:eastAsia="en-US"/>
              </w:rPr>
            </w:pPr>
            <w:r w:rsidRPr="00780375">
              <w:rPr>
                <w:rFonts w:eastAsia="Calibri"/>
                <w:i/>
                <w:iCs/>
                <w:sz w:val="14"/>
                <w:szCs w:val="14"/>
                <w:lang w:eastAsia="en-US"/>
              </w:rPr>
              <w:t>3</w:t>
            </w:r>
          </w:p>
        </w:tc>
        <w:tc>
          <w:tcPr>
            <w:tcW w:w="1071" w:type="pct"/>
          </w:tcPr>
          <w:p w14:paraId="6E8F80A1" w14:textId="62B333B8" w:rsidR="00135B34" w:rsidRPr="00780375" w:rsidRDefault="00135B34" w:rsidP="00135B34">
            <w:pPr>
              <w:widowControl w:val="0"/>
              <w:suppressAutoHyphens/>
              <w:autoSpaceDN/>
              <w:jc w:val="center"/>
              <w:rPr>
                <w:rFonts w:eastAsia="Calibri"/>
                <w:i/>
                <w:iCs/>
                <w:sz w:val="14"/>
                <w:szCs w:val="14"/>
                <w:lang w:eastAsia="en-US"/>
              </w:rPr>
            </w:pPr>
            <w:r w:rsidRPr="00780375">
              <w:rPr>
                <w:rFonts w:eastAsia="Calibri"/>
                <w:i/>
                <w:iCs/>
                <w:sz w:val="14"/>
                <w:szCs w:val="14"/>
                <w:lang w:eastAsia="en-US"/>
              </w:rPr>
              <w:t>4</w:t>
            </w:r>
          </w:p>
        </w:tc>
      </w:tr>
      <w:tr w:rsidR="009C0626" w:rsidRPr="00780375" w14:paraId="016B2D06" w14:textId="77777777" w:rsidTr="00FF134E">
        <w:trPr>
          <w:trHeight w:hRule="exact" w:val="340"/>
        </w:trPr>
        <w:tc>
          <w:tcPr>
            <w:tcW w:w="5000" w:type="pct"/>
            <w:gridSpan w:val="4"/>
            <w:shd w:val="clear" w:color="auto" w:fill="D9D9D9"/>
            <w:tcMar>
              <w:left w:w="108" w:type="dxa"/>
            </w:tcMar>
            <w:vAlign w:val="center"/>
          </w:tcPr>
          <w:p w14:paraId="265AB8AB" w14:textId="65CECB62" w:rsidR="009C0626" w:rsidRPr="002819E0" w:rsidRDefault="009C0626" w:rsidP="00AA51C1">
            <w:pPr>
              <w:widowControl w:val="0"/>
              <w:suppressAutoHyphens/>
              <w:autoSpaceDN/>
              <w:rPr>
                <w:rFonts w:eastAsia="Calibri"/>
                <w:b/>
                <w:i/>
                <w:sz w:val="22"/>
                <w:szCs w:val="22"/>
                <w:lang w:eastAsia="en-US"/>
              </w:rPr>
            </w:pPr>
            <w:r w:rsidRPr="002819E0">
              <w:rPr>
                <w:rFonts w:eastAsia="Calibri"/>
                <w:b/>
                <w:i/>
                <w:sz w:val="22"/>
                <w:szCs w:val="22"/>
                <w:highlight w:val="yellow"/>
                <w:lang w:eastAsia="en-US"/>
              </w:rPr>
              <w:t>I PIRKIMO DALIS</w:t>
            </w:r>
          </w:p>
        </w:tc>
      </w:tr>
      <w:tr w:rsidR="00D5444C" w:rsidRPr="00780375" w14:paraId="34F26E05" w14:textId="77777777" w:rsidTr="00FF134E">
        <w:trPr>
          <w:trHeight w:hRule="exact" w:val="340"/>
        </w:trPr>
        <w:tc>
          <w:tcPr>
            <w:tcW w:w="5000" w:type="pct"/>
            <w:gridSpan w:val="4"/>
            <w:shd w:val="clear" w:color="auto" w:fill="D9D9D9"/>
            <w:tcMar>
              <w:left w:w="108" w:type="dxa"/>
            </w:tcMar>
            <w:vAlign w:val="center"/>
          </w:tcPr>
          <w:p w14:paraId="7E4194B2" w14:textId="77777777" w:rsidR="00D5444C" w:rsidRPr="002819E0" w:rsidRDefault="00D5444C" w:rsidP="00FF134E">
            <w:pPr>
              <w:widowControl w:val="0"/>
              <w:suppressAutoHyphens/>
              <w:autoSpaceDN/>
              <w:jc w:val="center"/>
              <w:rPr>
                <w:rFonts w:eastAsia="Calibri"/>
                <w:b/>
                <w:i/>
                <w:sz w:val="22"/>
                <w:szCs w:val="22"/>
                <w:lang w:eastAsia="en-US"/>
              </w:rPr>
            </w:pPr>
            <w:r w:rsidRPr="002819E0">
              <w:rPr>
                <w:rFonts w:eastAsia="Calibri"/>
                <w:b/>
                <w:i/>
                <w:sz w:val="22"/>
                <w:szCs w:val="22"/>
                <w:lang w:eastAsia="en-US"/>
              </w:rPr>
              <w:t>Techniniai ir profesiniai pajėgumai</w:t>
            </w:r>
          </w:p>
        </w:tc>
      </w:tr>
      <w:tr w:rsidR="00741438" w:rsidRPr="00780375" w14:paraId="6BA1EC5A" w14:textId="77777777" w:rsidTr="00B00901">
        <w:trPr>
          <w:trHeight w:val="304"/>
        </w:trPr>
        <w:tc>
          <w:tcPr>
            <w:tcW w:w="454" w:type="pct"/>
            <w:tcMar>
              <w:left w:w="108" w:type="dxa"/>
            </w:tcMar>
          </w:tcPr>
          <w:p w14:paraId="41A6C6AC" w14:textId="5A8D8E14" w:rsidR="00741438" w:rsidRPr="002819E0" w:rsidRDefault="00741438" w:rsidP="00B00901">
            <w:pPr>
              <w:widowControl w:val="0"/>
              <w:suppressAutoHyphens/>
              <w:autoSpaceDN/>
              <w:jc w:val="center"/>
              <w:rPr>
                <w:rFonts w:eastAsia="Calibri"/>
                <w:b/>
                <w:i/>
                <w:sz w:val="22"/>
                <w:szCs w:val="22"/>
                <w:lang w:eastAsia="en-US"/>
              </w:rPr>
            </w:pPr>
            <w:r w:rsidRPr="002819E0">
              <w:rPr>
                <w:rFonts w:eastAsia="Calibri"/>
                <w:color w:val="000000" w:themeColor="text1"/>
                <w:sz w:val="22"/>
                <w:szCs w:val="22"/>
                <w:lang w:eastAsia="en-US"/>
              </w:rPr>
              <w:t>1.</w:t>
            </w:r>
          </w:p>
        </w:tc>
        <w:tc>
          <w:tcPr>
            <w:tcW w:w="1605" w:type="pct"/>
          </w:tcPr>
          <w:p w14:paraId="039088A9" w14:textId="77777777" w:rsidR="00741438" w:rsidRPr="002819E0" w:rsidRDefault="00741438" w:rsidP="00B00901">
            <w:pPr>
              <w:tabs>
                <w:tab w:val="left" w:pos="288"/>
                <w:tab w:val="center" w:pos="4320"/>
                <w:tab w:val="right" w:pos="8640"/>
              </w:tabs>
              <w:jc w:val="both"/>
              <w:rPr>
                <w:rFonts w:eastAsia="Calibri"/>
                <w:sz w:val="22"/>
                <w:szCs w:val="22"/>
              </w:rPr>
            </w:pPr>
            <w:r w:rsidRPr="002819E0">
              <w:rPr>
                <w:rFonts w:eastAsia="Calibri"/>
                <w:sz w:val="22"/>
                <w:szCs w:val="22"/>
              </w:rPr>
              <w:t>Tiekėjas privalo turėti bent vieną lektorių (arba lektorių komandą), kuris (-ie) atitiktų šiuos reikalavimus:</w:t>
            </w:r>
          </w:p>
          <w:p w14:paraId="5AD76461" w14:textId="77777777" w:rsidR="00741438" w:rsidRPr="002819E0" w:rsidRDefault="00741438" w:rsidP="00B00901">
            <w:pPr>
              <w:tabs>
                <w:tab w:val="left" w:pos="288"/>
                <w:tab w:val="center" w:pos="4320"/>
                <w:tab w:val="right" w:pos="8640"/>
              </w:tabs>
              <w:jc w:val="both"/>
              <w:rPr>
                <w:rFonts w:eastAsia="Calibri"/>
                <w:sz w:val="22"/>
                <w:szCs w:val="22"/>
              </w:rPr>
            </w:pPr>
          </w:p>
          <w:p w14:paraId="1432C4CB" w14:textId="77777777" w:rsidR="00741438" w:rsidRPr="002819E0" w:rsidRDefault="00741438" w:rsidP="00B00901">
            <w:pPr>
              <w:tabs>
                <w:tab w:val="left" w:pos="288"/>
                <w:tab w:val="center" w:pos="4320"/>
                <w:tab w:val="right" w:pos="8640"/>
              </w:tabs>
              <w:ind w:firstLine="5"/>
              <w:jc w:val="both"/>
              <w:rPr>
                <w:rFonts w:eastAsia="Calibri"/>
                <w:sz w:val="22"/>
                <w:szCs w:val="22"/>
              </w:rPr>
            </w:pPr>
          </w:p>
          <w:p w14:paraId="36208C4D" w14:textId="77777777" w:rsidR="00741438" w:rsidRPr="002819E0" w:rsidRDefault="00741438" w:rsidP="00B00901">
            <w:pPr>
              <w:widowControl w:val="0"/>
              <w:suppressAutoHyphens/>
              <w:autoSpaceDN/>
              <w:jc w:val="center"/>
              <w:rPr>
                <w:rFonts w:eastAsia="Calibri"/>
                <w:b/>
                <w:i/>
                <w:sz w:val="22"/>
                <w:szCs w:val="22"/>
                <w:lang w:eastAsia="en-US"/>
              </w:rPr>
            </w:pPr>
          </w:p>
        </w:tc>
        <w:tc>
          <w:tcPr>
            <w:tcW w:w="1870" w:type="pct"/>
          </w:tcPr>
          <w:p w14:paraId="7AB45444" w14:textId="77777777" w:rsidR="00741438" w:rsidRPr="002819E0" w:rsidRDefault="00741438" w:rsidP="00EC1791">
            <w:pPr>
              <w:tabs>
                <w:tab w:val="center" w:pos="4320"/>
                <w:tab w:val="right" w:pos="8640"/>
              </w:tabs>
              <w:jc w:val="both"/>
              <w:rPr>
                <w:sz w:val="22"/>
                <w:szCs w:val="22"/>
              </w:rPr>
            </w:pPr>
            <w:r w:rsidRPr="002819E0">
              <w:rPr>
                <w:sz w:val="22"/>
                <w:szCs w:val="22"/>
              </w:rPr>
              <w:lastRenderedPageBreak/>
              <w:t xml:space="preserve">Jeigu tiekėjas siūlo ne savo darbuotoją, jis privalo pateikti siūlomo specialisto pasirašytą teisinio pobūdžio ryšius pagrindžiančio dokumento (ketinimo </w:t>
            </w:r>
            <w:r w:rsidRPr="002819E0">
              <w:rPr>
                <w:sz w:val="22"/>
                <w:szCs w:val="22"/>
              </w:rPr>
              <w:lastRenderedPageBreak/>
              <w:t>protokolo ar preliminaraus susitarimo dėl darbo santykių sukūrimo pagal darbo sutartį, arba autorinės sutarties, arba paslaugų sutarties sudarymo), kopiją.</w:t>
            </w:r>
          </w:p>
          <w:p w14:paraId="19B33B52" w14:textId="7311C191" w:rsidR="00741438" w:rsidRPr="002819E0" w:rsidRDefault="00741438" w:rsidP="00EC1791">
            <w:pPr>
              <w:widowControl w:val="0"/>
              <w:suppressAutoHyphens/>
              <w:autoSpaceDN/>
              <w:jc w:val="both"/>
              <w:rPr>
                <w:rFonts w:eastAsia="Calibri"/>
                <w:b/>
                <w:i/>
                <w:sz w:val="22"/>
                <w:szCs w:val="22"/>
                <w:lang w:eastAsia="en-US"/>
              </w:rPr>
            </w:pPr>
            <w:r w:rsidRPr="002819E0">
              <w:rPr>
                <w:sz w:val="22"/>
                <w:szCs w:val="22"/>
                <w:u w:val="single"/>
              </w:rPr>
              <w:t>Dokumentas pateikiamas elektroninėje formoje</w:t>
            </w:r>
            <w:r w:rsidRPr="002819E0">
              <w:rPr>
                <w:sz w:val="22"/>
                <w:szCs w:val="22"/>
              </w:rPr>
              <w:t>.</w:t>
            </w:r>
          </w:p>
        </w:tc>
        <w:tc>
          <w:tcPr>
            <w:tcW w:w="1071" w:type="pct"/>
            <w:vMerge w:val="restart"/>
            <w:vAlign w:val="center"/>
          </w:tcPr>
          <w:p w14:paraId="1038BC71" w14:textId="0EEDABB3" w:rsidR="00741438" w:rsidRPr="00780375" w:rsidRDefault="00741438" w:rsidP="00741438">
            <w:pPr>
              <w:widowControl w:val="0"/>
              <w:suppressAutoHyphens/>
              <w:autoSpaceDN/>
              <w:jc w:val="both"/>
              <w:rPr>
                <w:rFonts w:eastAsia="Calibri"/>
                <w:b/>
                <w:i/>
                <w:sz w:val="22"/>
                <w:szCs w:val="22"/>
                <w:lang w:eastAsia="en-US"/>
              </w:rPr>
            </w:pPr>
            <w:r w:rsidRPr="00780375">
              <w:rPr>
                <w:iCs/>
                <w:spacing w:val="2"/>
                <w:sz w:val="22"/>
                <w:szCs w:val="22"/>
              </w:rPr>
              <w:lastRenderedPageBreak/>
              <w:t xml:space="preserve">Tiekėjas ir (arba) tiekėjų grupės partneriai kartu, subtiekėjai ar kiti </w:t>
            </w:r>
            <w:r w:rsidRPr="00780375">
              <w:rPr>
                <w:iCs/>
                <w:spacing w:val="2"/>
                <w:sz w:val="22"/>
                <w:szCs w:val="22"/>
              </w:rPr>
              <w:lastRenderedPageBreak/>
              <w:t>asmenys, kurių pajėgumais remiasi tiekėjas pagal prisiimamus įsipareigojimus vykdant sutartį.</w:t>
            </w:r>
          </w:p>
        </w:tc>
      </w:tr>
      <w:tr w:rsidR="00741438" w:rsidRPr="00780375" w14:paraId="28EA3112" w14:textId="77777777" w:rsidTr="00B00901">
        <w:trPr>
          <w:trHeight w:val="303"/>
        </w:trPr>
        <w:tc>
          <w:tcPr>
            <w:tcW w:w="454" w:type="pct"/>
            <w:tcMar>
              <w:left w:w="108" w:type="dxa"/>
            </w:tcMar>
          </w:tcPr>
          <w:p w14:paraId="35D3BF81" w14:textId="36C8CFDB" w:rsidR="00741438" w:rsidRPr="002819E0" w:rsidRDefault="00741438" w:rsidP="00B00901">
            <w:pPr>
              <w:widowControl w:val="0"/>
              <w:suppressAutoHyphens/>
              <w:autoSpaceDN/>
              <w:jc w:val="center"/>
              <w:rPr>
                <w:rFonts w:eastAsia="Calibri"/>
                <w:b/>
                <w:i/>
                <w:sz w:val="22"/>
                <w:szCs w:val="22"/>
                <w:lang w:eastAsia="en-US"/>
              </w:rPr>
            </w:pPr>
            <w:r w:rsidRPr="002819E0">
              <w:rPr>
                <w:rFonts w:eastAsia="Calibri"/>
                <w:color w:val="000000" w:themeColor="text1"/>
                <w:sz w:val="22"/>
                <w:szCs w:val="22"/>
                <w:lang w:eastAsia="en-US"/>
              </w:rPr>
              <w:lastRenderedPageBreak/>
              <w:t>1.</w:t>
            </w:r>
            <w:r w:rsidR="002819E0">
              <w:rPr>
                <w:rFonts w:eastAsia="Calibri"/>
                <w:color w:val="000000" w:themeColor="text1"/>
                <w:sz w:val="22"/>
                <w:szCs w:val="22"/>
                <w:lang w:eastAsia="en-US"/>
              </w:rPr>
              <w:t>1</w:t>
            </w:r>
            <w:r w:rsidRPr="002819E0">
              <w:rPr>
                <w:rFonts w:eastAsia="Calibri"/>
                <w:color w:val="000000" w:themeColor="text1"/>
                <w:sz w:val="22"/>
                <w:szCs w:val="22"/>
                <w:lang w:eastAsia="en-US"/>
              </w:rPr>
              <w:t>.</w:t>
            </w:r>
          </w:p>
        </w:tc>
        <w:tc>
          <w:tcPr>
            <w:tcW w:w="1605" w:type="pct"/>
          </w:tcPr>
          <w:p w14:paraId="20131FBC" w14:textId="77777777" w:rsidR="002819E0" w:rsidRPr="002819E0" w:rsidRDefault="00741438" w:rsidP="00045B00">
            <w:pPr>
              <w:pStyle w:val="ListParagraph"/>
              <w:numPr>
                <w:ilvl w:val="0"/>
                <w:numId w:val="42"/>
              </w:numPr>
              <w:spacing w:after="160"/>
              <w:ind w:left="13" w:firstLine="0"/>
              <w:rPr>
                <w:rFonts w:ascii="Times New Roman" w:hAnsi="Times New Roman"/>
              </w:rPr>
            </w:pPr>
            <w:r w:rsidRPr="002819E0">
              <w:rPr>
                <w:rFonts w:ascii="Times New Roman" w:hAnsi="Times New Roman"/>
              </w:rPr>
              <w:t>per pastaruosius 3 (trejus) metus lektorius (-iai) yra įgyvendinęs (-ę) ne mažiau kaip 6 (šešerius) mokymus krizių ir (ar) deeskalacijos, sudėtingo ir (ar) konfliktiško bendravimo, ar panašiomis temomis,</w:t>
            </w:r>
            <w:r w:rsidRPr="002819E0">
              <w:rPr>
                <w:rFonts w:ascii="Times New Roman" w:hAnsi="Times New Roman"/>
              </w:rPr>
              <w:br/>
              <w:t>kurių metu buvo apmokyti specialistai, dirbantys su vaikais ir (ar) jų šeimomis.</w:t>
            </w:r>
          </w:p>
          <w:p w14:paraId="17667741" w14:textId="38549634" w:rsidR="00741438" w:rsidRPr="002819E0" w:rsidRDefault="00741438" w:rsidP="00045B00">
            <w:pPr>
              <w:pStyle w:val="ListParagraph"/>
              <w:numPr>
                <w:ilvl w:val="0"/>
                <w:numId w:val="42"/>
              </w:numPr>
              <w:spacing w:after="160"/>
              <w:ind w:left="13" w:firstLine="0"/>
              <w:rPr>
                <w:rFonts w:ascii="Times New Roman" w:hAnsi="Times New Roman"/>
              </w:rPr>
            </w:pPr>
            <w:r w:rsidRPr="002819E0">
              <w:rPr>
                <w:rFonts w:ascii="Times New Roman" w:hAnsi="Times New Roman"/>
              </w:rPr>
              <w:t>lektorius (-iai) turi ne mažesnę kaip 3 (trejų) metų praktinę veiklos patirtį dirbant su atvejais, kuriuose dalyvauja asmenys, turintys psichikos ir (ar) elgesio sutrikimų.</w:t>
            </w:r>
          </w:p>
        </w:tc>
        <w:tc>
          <w:tcPr>
            <w:tcW w:w="1870" w:type="pct"/>
          </w:tcPr>
          <w:p w14:paraId="5106EF5B"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Tiekėjas turi pateikti šiuos dokumentus:</w:t>
            </w:r>
          </w:p>
          <w:p w14:paraId="12194B2E"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Specialisto (-ų) gyvenimo aprašymą (-us) (CV), kuriame (-iuose) turi būti nurodyta:</w:t>
            </w:r>
          </w:p>
          <w:p w14:paraId="6F65E45F"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darbovietės (-ių) pavadinimas (-ai);</w:t>
            </w:r>
          </w:p>
          <w:p w14:paraId="32F70759"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laikotarpis (metai), kuriais specialistas dirbo atitinkamoje darbovietėje;</w:t>
            </w:r>
          </w:p>
          <w:p w14:paraId="49E1BE78"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veiklos pobūdis ir įgyta patirtis;</w:t>
            </w:r>
          </w:p>
          <w:p w14:paraId="7454D2F7"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vykdytų mokymų sąrašas, nurodant:</w:t>
            </w:r>
          </w:p>
          <w:p w14:paraId="752E319B"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mokymų pavadinimą ir temą;</w:t>
            </w:r>
          </w:p>
          <w:p w14:paraId="08320C76"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užsakovą;</w:t>
            </w:r>
          </w:p>
          <w:p w14:paraId="0314B5CE"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mokymų vykdymo metus.</w:t>
            </w:r>
          </w:p>
          <w:p w14:paraId="4C8F5662" w14:textId="77777777" w:rsidR="00741438" w:rsidRPr="002819E0" w:rsidRDefault="00741438" w:rsidP="00B00901">
            <w:pPr>
              <w:tabs>
                <w:tab w:val="left" w:pos="174"/>
                <w:tab w:val="center" w:pos="4320"/>
                <w:tab w:val="right" w:pos="8640"/>
              </w:tabs>
              <w:jc w:val="both"/>
              <w:rPr>
                <w:rFonts w:eastAsia="Calibri"/>
                <w:sz w:val="22"/>
                <w:szCs w:val="22"/>
              </w:rPr>
            </w:pPr>
          </w:p>
          <w:p w14:paraId="31F1D06F"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(Jei yra) – papildomi kvalifikaciją pagrindžiantys dokumentai:</w:t>
            </w:r>
          </w:p>
          <w:p w14:paraId="24D61335"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rPr>
              <w:t>nuorodos į vykdytų identiškų ar panašių mokymų aprašus, užsakovų rekomendacijos, mokymų dalyvių vertinimų ar atsiliepimų suvestinės.</w:t>
            </w:r>
          </w:p>
          <w:p w14:paraId="43ABACC6" w14:textId="77777777" w:rsidR="00741438" w:rsidRPr="002819E0" w:rsidRDefault="00741438" w:rsidP="00B00901">
            <w:pPr>
              <w:tabs>
                <w:tab w:val="left" w:pos="174"/>
                <w:tab w:val="center" w:pos="4320"/>
                <w:tab w:val="right" w:pos="8640"/>
              </w:tabs>
              <w:jc w:val="both"/>
              <w:rPr>
                <w:rFonts w:eastAsia="Calibri"/>
                <w:sz w:val="22"/>
                <w:szCs w:val="22"/>
              </w:rPr>
            </w:pPr>
            <w:r w:rsidRPr="002819E0">
              <w:rPr>
                <w:rFonts w:eastAsia="Calibri"/>
                <w:sz w:val="22"/>
                <w:szCs w:val="22"/>
                <w:u w:val="single"/>
              </w:rPr>
              <w:t>Dokumentas pateikiamas elektroninėje formoje.</w:t>
            </w:r>
          </w:p>
          <w:p w14:paraId="50F9C5B7" w14:textId="77777777" w:rsidR="00741438" w:rsidRPr="002819E0" w:rsidRDefault="00741438" w:rsidP="00B00901">
            <w:pPr>
              <w:widowControl w:val="0"/>
              <w:suppressAutoHyphens/>
              <w:autoSpaceDN/>
              <w:jc w:val="center"/>
              <w:rPr>
                <w:rFonts w:eastAsia="Calibri"/>
                <w:b/>
                <w:i/>
                <w:sz w:val="22"/>
                <w:szCs w:val="22"/>
                <w:lang w:eastAsia="en-US"/>
              </w:rPr>
            </w:pPr>
          </w:p>
        </w:tc>
        <w:tc>
          <w:tcPr>
            <w:tcW w:w="1071" w:type="pct"/>
            <w:vMerge/>
            <w:vAlign w:val="center"/>
          </w:tcPr>
          <w:p w14:paraId="38C99872" w14:textId="490DE9EB" w:rsidR="00741438" w:rsidRPr="00780375" w:rsidRDefault="00741438" w:rsidP="00B00901">
            <w:pPr>
              <w:widowControl w:val="0"/>
              <w:suppressAutoHyphens/>
              <w:autoSpaceDN/>
              <w:jc w:val="center"/>
              <w:rPr>
                <w:rFonts w:eastAsia="Calibri"/>
                <w:b/>
                <w:i/>
                <w:sz w:val="22"/>
                <w:szCs w:val="22"/>
                <w:lang w:eastAsia="en-US"/>
              </w:rPr>
            </w:pPr>
          </w:p>
        </w:tc>
      </w:tr>
      <w:tr w:rsidR="00741438" w:rsidRPr="00780375" w14:paraId="512F8B96" w14:textId="77777777" w:rsidTr="00B00901">
        <w:trPr>
          <w:trHeight w:val="303"/>
        </w:trPr>
        <w:tc>
          <w:tcPr>
            <w:tcW w:w="454" w:type="pct"/>
            <w:tcMar>
              <w:left w:w="108" w:type="dxa"/>
            </w:tcMar>
          </w:tcPr>
          <w:p w14:paraId="7BFB6779" w14:textId="770BA6CD" w:rsidR="00741438" w:rsidRPr="002819E0" w:rsidRDefault="00741438" w:rsidP="00B00901">
            <w:pPr>
              <w:widowControl w:val="0"/>
              <w:suppressAutoHyphens/>
              <w:autoSpaceDN/>
              <w:jc w:val="center"/>
              <w:rPr>
                <w:rFonts w:eastAsia="Calibri"/>
                <w:b/>
                <w:i/>
                <w:sz w:val="22"/>
                <w:szCs w:val="22"/>
                <w:lang w:eastAsia="en-US"/>
              </w:rPr>
            </w:pPr>
            <w:r w:rsidRPr="002819E0">
              <w:rPr>
                <w:rFonts w:eastAsia="Calibri"/>
                <w:color w:val="000000" w:themeColor="text1"/>
                <w:sz w:val="22"/>
                <w:szCs w:val="22"/>
                <w:lang w:eastAsia="en-US"/>
              </w:rPr>
              <w:t>1.</w:t>
            </w:r>
            <w:r w:rsidR="002819E0">
              <w:rPr>
                <w:rFonts w:eastAsia="Calibri"/>
                <w:color w:val="000000" w:themeColor="text1"/>
                <w:sz w:val="22"/>
                <w:szCs w:val="22"/>
                <w:lang w:eastAsia="en-US"/>
              </w:rPr>
              <w:t>2</w:t>
            </w:r>
            <w:r w:rsidRPr="002819E0">
              <w:rPr>
                <w:rFonts w:eastAsia="Calibri"/>
                <w:color w:val="000000" w:themeColor="text1"/>
                <w:sz w:val="22"/>
                <w:szCs w:val="22"/>
                <w:lang w:eastAsia="en-US"/>
              </w:rPr>
              <w:t>.</w:t>
            </w:r>
          </w:p>
        </w:tc>
        <w:tc>
          <w:tcPr>
            <w:tcW w:w="1605" w:type="pct"/>
          </w:tcPr>
          <w:p w14:paraId="76BD7BA0" w14:textId="7C7FBB7A" w:rsidR="00741438" w:rsidRPr="002819E0" w:rsidRDefault="00741438" w:rsidP="00B00901">
            <w:pPr>
              <w:widowControl w:val="0"/>
              <w:suppressAutoHyphens/>
              <w:autoSpaceDN/>
              <w:jc w:val="both"/>
              <w:rPr>
                <w:rFonts w:eastAsia="Calibri"/>
                <w:b/>
                <w:i/>
                <w:sz w:val="22"/>
                <w:szCs w:val="22"/>
                <w:lang w:eastAsia="en-US"/>
              </w:rPr>
            </w:pPr>
            <w:r w:rsidRPr="002819E0">
              <w:rPr>
                <w:sz w:val="22"/>
                <w:szCs w:val="22"/>
              </w:rPr>
              <w:t>Tiekėjo specialisto, vadovaujančio komandai ir atsakingo už paslaugų sutarties vykdymą, turi turėti ne mažesnę nei 2 metų darbo patirtį mokymo paslaugų organizavimo srityje ir / arba ne mažesnę kaip 2 metų projektų vadovavimo darbo patirtį.</w:t>
            </w:r>
          </w:p>
        </w:tc>
        <w:tc>
          <w:tcPr>
            <w:tcW w:w="1870" w:type="pct"/>
          </w:tcPr>
          <w:p w14:paraId="4B4837AC" w14:textId="77777777" w:rsidR="00741438" w:rsidRPr="002819E0" w:rsidRDefault="00741438" w:rsidP="00EC1791">
            <w:pPr>
              <w:spacing w:beforeAutospacing="1" w:after="200" w:afterAutospacing="1"/>
              <w:contextualSpacing/>
              <w:jc w:val="both"/>
              <w:rPr>
                <w:color w:val="222222"/>
                <w:sz w:val="22"/>
                <w:szCs w:val="22"/>
              </w:rPr>
            </w:pPr>
            <w:r w:rsidRPr="002819E0">
              <w:rPr>
                <w:color w:val="222222"/>
                <w:sz w:val="22"/>
                <w:szCs w:val="22"/>
              </w:rPr>
              <w:t>Gyvenimo aprašymas (CV), kuriame turi būti pateikta informacija apie specialisto patirtį mokymo paslaugų organizavimo / projektų vadovavimo srityje, nurodant darbovietės pavadinimą, metus bei informaciją apie mokymus / projektus, kuriems specialistas vadovavo.</w:t>
            </w:r>
          </w:p>
          <w:p w14:paraId="5E3C8DE7" w14:textId="2C8CA12B" w:rsidR="00741438" w:rsidRPr="002819E0" w:rsidRDefault="00741438" w:rsidP="00EC1791">
            <w:pPr>
              <w:widowControl w:val="0"/>
              <w:suppressAutoHyphens/>
              <w:autoSpaceDN/>
              <w:jc w:val="both"/>
              <w:rPr>
                <w:rFonts w:eastAsia="Calibri"/>
                <w:b/>
                <w:i/>
                <w:sz w:val="22"/>
                <w:szCs w:val="22"/>
                <w:lang w:eastAsia="en-US"/>
              </w:rPr>
            </w:pPr>
            <w:r w:rsidRPr="002819E0">
              <w:rPr>
                <w:color w:val="222222"/>
                <w:sz w:val="22"/>
                <w:szCs w:val="22"/>
                <w:u w:val="single"/>
              </w:rPr>
              <w:t>Dokumentas pateikiamas elektroninėje formoje</w:t>
            </w:r>
            <w:r w:rsidRPr="002819E0">
              <w:rPr>
                <w:color w:val="222222"/>
                <w:sz w:val="22"/>
                <w:szCs w:val="22"/>
              </w:rPr>
              <w:t>.</w:t>
            </w:r>
          </w:p>
        </w:tc>
        <w:tc>
          <w:tcPr>
            <w:tcW w:w="1071" w:type="pct"/>
            <w:vMerge/>
            <w:vAlign w:val="center"/>
          </w:tcPr>
          <w:p w14:paraId="3B694958" w14:textId="5E5B9F4E" w:rsidR="00741438" w:rsidRPr="00780375" w:rsidRDefault="00741438" w:rsidP="00B00901">
            <w:pPr>
              <w:widowControl w:val="0"/>
              <w:suppressAutoHyphens/>
              <w:autoSpaceDN/>
              <w:jc w:val="center"/>
              <w:rPr>
                <w:rFonts w:eastAsia="Calibri"/>
                <w:b/>
                <w:i/>
                <w:sz w:val="22"/>
                <w:szCs w:val="22"/>
                <w:lang w:eastAsia="en-US"/>
              </w:rPr>
            </w:pPr>
          </w:p>
        </w:tc>
      </w:tr>
      <w:tr w:rsidR="00741438" w:rsidRPr="00780375" w14:paraId="55F7D0E9" w14:textId="77777777" w:rsidTr="00FF134E">
        <w:trPr>
          <w:trHeight w:hRule="exact" w:val="340"/>
        </w:trPr>
        <w:tc>
          <w:tcPr>
            <w:tcW w:w="5000" w:type="pct"/>
            <w:gridSpan w:val="4"/>
            <w:shd w:val="clear" w:color="auto" w:fill="D9D9D9"/>
            <w:tcMar>
              <w:left w:w="108" w:type="dxa"/>
            </w:tcMar>
            <w:vAlign w:val="center"/>
          </w:tcPr>
          <w:p w14:paraId="18F6FA94" w14:textId="0B644933" w:rsidR="00741438" w:rsidRPr="002819E0" w:rsidRDefault="00741438" w:rsidP="00741438">
            <w:pPr>
              <w:widowControl w:val="0"/>
              <w:suppressAutoHyphens/>
              <w:autoSpaceDN/>
              <w:rPr>
                <w:rFonts w:eastAsia="Calibri"/>
                <w:b/>
                <w:i/>
                <w:sz w:val="22"/>
                <w:szCs w:val="22"/>
                <w:lang w:eastAsia="en-US"/>
              </w:rPr>
            </w:pPr>
            <w:r w:rsidRPr="002819E0">
              <w:rPr>
                <w:rFonts w:eastAsia="Calibri"/>
                <w:b/>
                <w:i/>
                <w:sz w:val="22"/>
                <w:szCs w:val="22"/>
                <w:highlight w:val="yellow"/>
                <w:lang w:eastAsia="en-US"/>
              </w:rPr>
              <w:t>II PIRKIMO DALIS</w:t>
            </w:r>
          </w:p>
        </w:tc>
      </w:tr>
      <w:tr w:rsidR="00741438" w:rsidRPr="00780375" w14:paraId="3AD2DB42" w14:textId="77777777" w:rsidTr="00FF134E">
        <w:trPr>
          <w:trHeight w:hRule="exact" w:val="340"/>
        </w:trPr>
        <w:tc>
          <w:tcPr>
            <w:tcW w:w="5000" w:type="pct"/>
            <w:gridSpan w:val="4"/>
            <w:shd w:val="clear" w:color="auto" w:fill="D9D9D9"/>
            <w:tcMar>
              <w:left w:w="108" w:type="dxa"/>
            </w:tcMar>
            <w:vAlign w:val="center"/>
          </w:tcPr>
          <w:p w14:paraId="1F166FFC" w14:textId="1175FEBC" w:rsidR="00741438" w:rsidRPr="002819E0" w:rsidRDefault="00741438" w:rsidP="00741438">
            <w:pPr>
              <w:widowControl w:val="0"/>
              <w:suppressAutoHyphens/>
              <w:autoSpaceDN/>
              <w:jc w:val="center"/>
              <w:rPr>
                <w:rFonts w:eastAsia="Calibri"/>
                <w:b/>
                <w:i/>
                <w:sz w:val="22"/>
                <w:szCs w:val="22"/>
                <w:lang w:eastAsia="en-US"/>
              </w:rPr>
            </w:pPr>
            <w:r w:rsidRPr="002819E0">
              <w:rPr>
                <w:rFonts w:eastAsia="Calibri"/>
                <w:b/>
                <w:i/>
                <w:sz w:val="22"/>
                <w:szCs w:val="22"/>
                <w:lang w:eastAsia="en-US"/>
              </w:rPr>
              <w:t>Techniniai ir profesiniai pajėgumai</w:t>
            </w:r>
          </w:p>
        </w:tc>
      </w:tr>
      <w:tr w:rsidR="001E33EC" w:rsidRPr="00780375" w14:paraId="61DC2AF6" w14:textId="77777777" w:rsidTr="00B00901">
        <w:tc>
          <w:tcPr>
            <w:tcW w:w="454" w:type="pct"/>
            <w:tcMar>
              <w:left w:w="108" w:type="dxa"/>
            </w:tcMar>
          </w:tcPr>
          <w:p w14:paraId="53738B4F" w14:textId="338F3754" w:rsidR="001E33EC" w:rsidRPr="002819E0" w:rsidRDefault="001E33EC" w:rsidP="001E33EC">
            <w:pPr>
              <w:widowControl w:val="0"/>
              <w:suppressAutoHyphens/>
              <w:autoSpaceDN/>
              <w:jc w:val="center"/>
              <w:rPr>
                <w:rFonts w:eastAsia="Calibri"/>
                <w:sz w:val="22"/>
                <w:szCs w:val="22"/>
                <w:lang w:eastAsia="en-US"/>
              </w:rPr>
            </w:pPr>
            <w:r w:rsidRPr="002819E0">
              <w:rPr>
                <w:rFonts w:eastAsia="Calibri"/>
                <w:color w:val="000000" w:themeColor="text1"/>
                <w:sz w:val="22"/>
                <w:szCs w:val="22"/>
                <w:lang w:eastAsia="en-US"/>
              </w:rPr>
              <w:t>2.</w:t>
            </w:r>
          </w:p>
        </w:tc>
        <w:tc>
          <w:tcPr>
            <w:tcW w:w="1605" w:type="pct"/>
            <w:tcMar>
              <w:left w:w="108" w:type="dxa"/>
            </w:tcMar>
          </w:tcPr>
          <w:p w14:paraId="1735FFDB" w14:textId="77777777" w:rsidR="001E33EC" w:rsidRPr="002819E0" w:rsidRDefault="001E33EC" w:rsidP="001E33EC">
            <w:pPr>
              <w:tabs>
                <w:tab w:val="left" w:pos="288"/>
                <w:tab w:val="center" w:pos="4320"/>
                <w:tab w:val="right" w:pos="8640"/>
              </w:tabs>
              <w:jc w:val="both"/>
              <w:rPr>
                <w:rFonts w:eastAsia="Calibri"/>
                <w:sz w:val="22"/>
                <w:szCs w:val="22"/>
              </w:rPr>
            </w:pPr>
            <w:r w:rsidRPr="002819E0">
              <w:rPr>
                <w:rFonts w:eastAsia="Calibri"/>
                <w:sz w:val="22"/>
                <w:szCs w:val="22"/>
              </w:rPr>
              <w:t>Tiekėjas privalo turėti bent vieną lektorių (arba lektorių komandą), kuris (-ie) atitiktų šiuos reikalavimus:</w:t>
            </w:r>
          </w:p>
          <w:p w14:paraId="0DA528C9" w14:textId="77777777" w:rsidR="001E33EC" w:rsidRPr="002819E0" w:rsidRDefault="001E33EC" w:rsidP="001E33EC">
            <w:pPr>
              <w:tabs>
                <w:tab w:val="left" w:pos="288"/>
                <w:tab w:val="center" w:pos="4320"/>
                <w:tab w:val="right" w:pos="8640"/>
              </w:tabs>
              <w:jc w:val="both"/>
              <w:rPr>
                <w:rFonts w:eastAsia="Calibri"/>
                <w:sz w:val="22"/>
                <w:szCs w:val="22"/>
              </w:rPr>
            </w:pPr>
          </w:p>
          <w:p w14:paraId="141A71A7" w14:textId="77777777" w:rsidR="001E33EC" w:rsidRPr="002819E0" w:rsidRDefault="001E33EC" w:rsidP="001E33EC">
            <w:pPr>
              <w:tabs>
                <w:tab w:val="left" w:pos="288"/>
                <w:tab w:val="center" w:pos="4320"/>
                <w:tab w:val="right" w:pos="8640"/>
              </w:tabs>
              <w:ind w:firstLine="5"/>
              <w:jc w:val="both"/>
              <w:rPr>
                <w:rFonts w:eastAsia="Calibri"/>
                <w:sz w:val="22"/>
                <w:szCs w:val="22"/>
              </w:rPr>
            </w:pPr>
          </w:p>
          <w:p w14:paraId="27036220" w14:textId="495D6DE8" w:rsidR="001E33EC" w:rsidRPr="002819E0" w:rsidRDefault="001E33EC" w:rsidP="001E33EC">
            <w:pPr>
              <w:tabs>
                <w:tab w:val="left" w:pos="288"/>
                <w:tab w:val="center" w:pos="4320"/>
                <w:tab w:val="right" w:pos="8640"/>
              </w:tabs>
              <w:jc w:val="both"/>
              <w:rPr>
                <w:sz w:val="22"/>
                <w:szCs w:val="22"/>
              </w:rPr>
            </w:pPr>
          </w:p>
        </w:tc>
        <w:tc>
          <w:tcPr>
            <w:tcW w:w="1870" w:type="pct"/>
            <w:tcBorders>
              <w:left w:val="single" w:sz="4" w:space="0" w:color="000001"/>
              <w:right w:val="single" w:sz="4" w:space="0" w:color="000001"/>
            </w:tcBorders>
            <w:tcMar>
              <w:left w:w="108" w:type="dxa"/>
            </w:tcMar>
          </w:tcPr>
          <w:p w14:paraId="5586C3D9" w14:textId="77777777" w:rsidR="001E33EC" w:rsidRPr="002819E0" w:rsidRDefault="001E33EC" w:rsidP="001E33EC">
            <w:pPr>
              <w:tabs>
                <w:tab w:val="center" w:pos="4320"/>
                <w:tab w:val="right" w:pos="8640"/>
              </w:tabs>
              <w:jc w:val="both"/>
              <w:rPr>
                <w:sz w:val="22"/>
                <w:szCs w:val="22"/>
              </w:rPr>
            </w:pPr>
            <w:r w:rsidRPr="002819E0">
              <w:rPr>
                <w:sz w:val="22"/>
                <w:szCs w:val="22"/>
              </w:rPr>
              <w:t>Jeigu tiekėjas siūlo ne savo darbuotoją, jis privalo pateikti siūlomo specialisto pasirašytą teisinio pobūdžio ryšius pagrindžiančio dokumento (ketinimo protokolo ar preliminaraus susitarimo dėl darbo santykių sukūrimo pagal darbo sutartį, arba autorinės sutarties, arba paslaugų sutarties sudarymo), kopiją.</w:t>
            </w:r>
          </w:p>
          <w:p w14:paraId="47D81E1F" w14:textId="2E142DCE" w:rsidR="001E33EC" w:rsidRPr="002819E0" w:rsidRDefault="001E33EC" w:rsidP="001E33EC">
            <w:pPr>
              <w:tabs>
                <w:tab w:val="center" w:pos="456"/>
                <w:tab w:val="right" w:pos="8640"/>
              </w:tabs>
              <w:jc w:val="both"/>
              <w:rPr>
                <w:sz w:val="22"/>
                <w:szCs w:val="22"/>
              </w:rPr>
            </w:pPr>
            <w:r w:rsidRPr="002819E0">
              <w:rPr>
                <w:sz w:val="22"/>
                <w:szCs w:val="22"/>
                <w:u w:val="single"/>
              </w:rPr>
              <w:t>Dokumentas pateikiamas elektroninėje formoje</w:t>
            </w:r>
            <w:r w:rsidRPr="002819E0">
              <w:rPr>
                <w:sz w:val="22"/>
                <w:szCs w:val="22"/>
              </w:rPr>
              <w:t>.</w:t>
            </w:r>
          </w:p>
        </w:tc>
        <w:tc>
          <w:tcPr>
            <w:tcW w:w="1071" w:type="pct"/>
            <w:vMerge w:val="restart"/>
          </w:tcPr>
          <w:p w14:paraId="49086374" w14:textId="63593CE3" w:rsidR="001E33EC" w:rsidRPr="00780375" w:rsidRDefault="001E33EC" w:rsidP="001E33EC">
            <w:pPr>
              <w:jc w:val="both"/>
              <w:rPr>
                <w:rFonts w:eastAsia="Calibri"/>
                <w:sz w:val="22"/>
                <w:szCs w:val="22"/>
                <w:lang w:eastAsia="en-US"/>
              </w:rPr>
            </w:pPr>
            <w:r w:rsidRPr="00780375">
              <w:rPr>
                <w:iCs/>
                <w:spacing w:val="2"/>
                <w:sz w:val="22"/>
                <w:szCs w:val="22"/>
              </w:rPr>
              <w:t>Tiekėjas ir (arba) tiekėjų grupės partneriai kartu, subtiekėjai ar kiti asmenys, kurių pajėgumais remiasi tiekėjas pagal prisiimamus įsipareigojimus vykdant sutartį.</w:t>
            </w:r>
          </w:p>
        </w:tc>
      </w:tr>
      <w:tr w:rsidR="001E33EC" w:rsidRPr="00780375" w14:paraId="25AE8A3A" w14:textId="77777777" w:rsidTr="00B00901">
        <w:tc>
          <w:tcPr>
            <w:tcW w:w="454" w:type="pct"/>
            <w:tcMar>
              <w:left w:w="108" w:type="dxa"/>
            </w:tcMar>
          </w:tcPr>
          <w:p w14:paraId="566906B1" w14:textId="6A525002" w:rsidR="001E33EC" w:rsidRPr="002819E0" w:rsidRDefault="001E33EC" w:rsidP="001E33EC">
            <w:pPr>
              <w:widowControl w:val="0"/>
              <w:suppressAutoHyphens/>
              <w:autoSpaceDN/>
              <w:jc w:val="center"/>
              <w:rPr>
                <w:rFonts w:eastAsia="Calibri"/>
                <w:color w:val="000000" w:themeColor="text1"/>
                <w:sz w:val="22"/>
                <w:szCs w:val="22"/>
                <w:lang w:eastAsia="en-US"/>
              </w:rPr>
            </w:pPr>
            <w:r w:rsidRPr="002819E0">
              <w:rPr>
                <w:rFonts w:eastAsia="Calibri"/>
                <w:color w:val="000000" w:themeColor="text1"/>
                <w:sz w:val="22"/>
                <w:szCs w:val="22"/>
                <w:lang w:eastAsia="en-US"/>
              </w:rPr>
              <w:t>2.1.</w:t>
            </w:r>
          </w:p>
        </w:tc>
        <w:tc>
          <w:tcPr>
            <w:tcW w:w="1605" w:type="pct"/>
            <w:tcMar>
              <w:left w:w="108" w:type="dxa"/>
            </w:tcMar>
          </w:tcPr>
          <w:p w14:paraId="572E06BC" w14:textId="77777777" w:rsidR="001E33EC" w:rsidRPr="002819E0" w:rsidRDefault="001E33EC" w:rsidP="001E33EC">
            <w:pPr>
              <w:spacing w:line="300" w:lineRule="atLeast"/>
              <w:jc w:val="both"/>
              <w:rPr>
                <w:sz w:val="22"/>
                <w:szCs w:val="22"/>
              </w:rPr>
            </w:pPr>
            <w:r w:rsidRPr="002819E0">
              <w:rPr>
                <w:sz w:val="22"/>
                <w:szCs w:val="22"/>
              </w:rPr>
              <w:t xml:space="preserve">a) lektorius (-iai) turi ne mažesnę kaip 3 (trejų) metų praktinio darbo ir (ar) dėstymo patirties </w:t>
            </w:r>
            <w:r w:rsidRPr="002819E0">
              <w:rPr>
                <w:sz w:val="22"/>
                <w:szCs w:val="22"/>
              </w:rPr>
              <w:lastRenderedPageBreak/>
              <w:t>bent vienoje iš šių sričių: psichologinio smurto prevencijos ir (ar) intervencijos, vaiko teisių apsaugos, smurto prevencijos, socialinio darbo.</w:t>
            </w:r>
          </w:p>
          <w:p w14:paraId="2F49CCCF" w14:textId="1BC53E67" w:rsidR="001E33EC" w:rsidRPr="002819E0" w:rsidRDefault="001E33EC" w:rsidP="001E33EC">
            <w:pPr>
              <w:spacing w:after="160"/>
              <w:jc w:val="both"/>
              <w:rPr>
                <w:sz w:val="22"/>
                <w:szCs w:val="22"/>
              </w:rPr>
            </w:pPr>
            <w:r w:rsidRPr="002819E0">
              <w:rPr>
                <w:sz w:val="22"/>
                <w:szCs w:val="22"/>
              </w:rPr>
              <w:t xml:space="preserve">b) per pastaruosius 3 (trejus) metus lektorius (-iai) yra teikęs (-ę) bent </w:t>
            </w:r>
            <w:r w:rsidRPr="002819E0">
              <w:rPr>
                <w:sz w:val="22"/>
                <w:szCs w:val="22"/>
                <w:lang w:val="en-US"/>
              </w:rPr>
              <w:t>3</w:t>
            </w:r>
            <w:r w:rsidRPr="002819E0">
              <w:rPr>
                <w:sz w:val="22"/>
                <w:szCs w:val="22"/>
              </w:rPr>
              <w:t xml:space="preserve"> (trejus) mokymus vaiko gerovės srityje dirbantiems specialistams smurto prevencijos ir (ar) intervencijos srityse.</w:t>
            </w:r>
          </w:p>
        </w:tc>
        <w:tc>
          <w:tcPr>
            <w:tcW w:w="1870" w:type="pct"/>
            <w:tcBorders>
              <w:left w:val="single" w:sz="4" w:space="0" w:color="000001"/>
              <w:right w:val="single" w:sz="4" w:space="0" w:color="000001"/>
            </w:tcBorders>
            <w:tcMar>
              <w:left w:w="108" w:type="dxa"/>
            </w:tcMar>
          </w:tcPr>
          <w:p w14:paraId="78F7C2AA"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lastRenderedPageBreak/>
              <w:t>Tiekėjas turi pateikti šiuos dokumentus:</w:t>
            </w:r>
          </w:p>
          <w:p w14:paraId="53F3FE60"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lastRenderedPageBreak/>
              <w:t>Specialisto (-ų) gyvenimo aprašymą (-us) (CV), kuriame (-iuose) turi būti nurodyta:</w:t>
            </w:r>
          </w:p>
          <w:p w14:paraId="52728436"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t>darbovietės (-ių) pavadinimas (-ai);</w:t>
            </w:r>
          </w:p>
          <w:p w14:paraId="0E46F592"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t>laikotarpis (metai), kuriais specialistas dirbo atitinkamoje darbovietėje;</w:t>
            </w:r>
          </w:p>
          <w:p w14:paraId="53478F5F"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t>veiklos pobūdis ir įgyta patirtis;</w:t>
            </w:r>
          </w:p>
          <w:p w14:paraId="7B54053A"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t>vykdytų mokymų sąrašas, nurodant: mokymų pavadinimą/temą, tikslinę grupę, mokymų vykdymo metus.</w:t>
            </w:r>
          </w:p>
          <w:p w14:paraId="61597A7A" w14:textId="77777777" w:rsidR="001E33EC" w:rsidRPr="002819E0" w:rsidRDefault="001E33EC" w:rsidP="001E33EC">
            <w:pPr>
              <w:tabs>
                <w:tab w:val="left" w:pos="174"/>
                <w:tab w:val="center" w:pos="4320"/>
                <w:tab w:val="right" w:pos="8640"/>
              </w:tabs>
              <w:jc w:val="both"/>
              <w:rPr>
                <w:rFonts w:eastAsia="Calibri"/>
                <w:sz w:val="22"/>
                <w:szCs w:val="22"/>
              </w:rPr>
            </w:pPr>
          </w:p>
          <w:p w14:paraId="40BC96A0"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t>(Jei yra) – papildomi kvalifikaciją pagrindžiantys dokumentai:</w:t>
            </w:r>
          </w:p>
          <w:p w14:paraId="1DEB5F14" w14:textId="77777777"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rPr>
              <w:t>nuorodos į vykdytų identiškų ar panašių mokymų aprašus, užsakovų rekomendacijos, mokymų dalyvių vertinimų ar atsiliepimų suvestinės.</w:t>
            </w:r>
          </w:p>
          <w:p w14:paraId="4A838463" w14:textId="775FB453" w:rsidR="001E33EC" w:rsidRPr="002819E0" w:rsidRDefault="001E33EC" w:rsidP="001E33EC">
            <w:pPr>
              <w:tabs>
                <w:tab w:val="left" w:pos="174"/>
                <w:tab w:val="center" w:pos="4320"/>
                <w:tab w:val="right" w:pos="8640"/>
              </w:tabs>
              <w:jc w:val="both"/>
              <w:rPr>
                <w:rFonts w:eastAsia="Calibri"/>
                <w:sz w:val="22"/>
                <w:szCs w:val="22"/>
              </w:rPr>
            </w:pPr>
            <w:r w:rsidRPr="002819E0">
              <w:rPr>
                <w:rFonts w:eastAsia="Calibri"/>
                <w:sz w:val="22"/>
                <w:szCs w:val="22"/>
                <w:u w:val="single"/>
              </w:rPr>
              <w:t>Dokumentas pateikiamas elektroninėje formoje.</w:t>
            </w:r>
          </w:p>
        </w:tc>
        <w:tc>
          <w:tcPr>
            <w:tcW w:w="1071" w:type="pct"/>
            <w:vMerge/>
          </w:tcPr>
          <w:p w14:paraId="327AA23B" w14:textId="0A4B4EC5" w:rsidR="001E33EC" w:rsidRPr="00780375" w:rsidRDefault="001E33EC" w:rsidP="001E33EC">
            <w:pPr>
              <w:jc w:val="both"/>
              <w:rPr>
                <w:iCs/>
                <w:spacing w:val="2"/>
                <w:sz w:val="22"/>
                <w:szCs w:val="22"/>
              </w:rPr>
            </w:pPr>
          </w:p>
        </w:tc>
      </w:tr>
      <w:tr w:rsidR="001E33EC" w:rsidRPr="00780375" w14:paraId="104B476E" w14:textId="77777777" w:rsidTr="00B00901">
        <w:tc>
          <w:tcPr>
            <w:tcW w:w="454" w:type="pct"/>
            <w:tcMar>
              <w:left w:w="108" w:type="dxa"/>
            </w:tcMar>
          </w:tcPr>
          <w:p w14:paraId="1D4A0D53" w14:textId="03D4FAE4" w:rsidR="001E33EC" w:rsidRPr="002819E0" w:rsidRDefault="001E33EC" w:rsidP="001E33EC">
            <w:pPr>
              <w:widowControl w:val="0"/>
              <w:suppressAutoHyphens/>
              <w:autoSpaceDN/>
              <w:jc w:val="center"/>
              <w:rPr>
                <w:rFonts w:eastAsia="Calibri"/>
                <w:color w:val="000000" w:themeColor="text1"/>
                <w:sz w:val="22"/>
                <w:szCs w:val="22"/>
                <w:lang w:eastAsia="en-US"/>
              </w:rPr>
            </w:pPr>
            <w:r w:rsidRPr="002819E0">
              <w:rPr>
                <w:rFonts w:eastAsia="Calibri"/>
                <w:color w:val="000000" w:themeColor="text1"/>
                <w:sz w:val="22"/>
                <w:szCs w:val="22"/>
                <w:lang w:eastAsia="en-US"/>
              </w:rPr>
              <w:t>2.2.</w:t>
            </w:r>
          </w:p>
        </w:tc>
        <w:tc>
          <w:tcPr>
            <w:tcW w:w="1605" w:type="pct"/>
            <w:tcMar>
              <w:left w:w="108" w:type="dxa"/>
            </w:tcMar>
          </w:tcPr>
          <w:p w14:paraId="3CEDE445" w14:textId="6B86A5AC" w:rsidR="001E33EC" w:rsidRPr="002819E0" w:rsidRDefault="001E33EC" w:rsidP="001E33EC">
            <w:pPr>
              <w:tabs>
                <w:tab w:val="left" w:pos="288"/>
                <w:tab w:val="center" w:pos="4320"/>
                <w:tab w:val="right" w:pos="8640"/>
              </w:tabs>
              <w:ind w:firstLine="5"/>
              <w:jc w:val="both"/>
              <w:rPr>
                <w:sz w:val="22"/>
                <w:szCs w:val="22"/>
              </w:rPr>
            </w:pPr>
            <w:r w:rsidRPr="002819E0">
              <w:rPr>
                <w:sz w:val="22"/>
                <w:szCs w:val="22"/>
              </w:rPr>
              <w:t>Tiekėjo specialisto, vadovaujančio komandai ir atsakingo už paslaugų sutarties vykdymą, turi turėti ne mažesnę nei 2 metų darbo patirtį mokymo paslaugų organizavimo srityje ir / arba ne mažesnę kaip 2 metų projektų vadovavimo darbo patirtį.</w:t>
            </w:r>
          </w:p>
        </w:tc>
        <w:tc>
          <w:tcPr>
            <w:tcW w:w="1870" w:type="pct"/>
            <w:tcBorders>
              <w:left w:val="single" w:sz="4" w:space="0" w:color="000001"/>
              <w:right w:val="single" w:sz="4" w:space="0" w:color="000001"/>
            </w:tcBorders>
            <w:tcMar>
              <w:left w:w="108" w:type="dxa"/>
            </w:tcMar>
          </w:tcPr>
          <w:p w14:paraId="278EA0E9" w14:textId="77777777" w:rsidR="001E33EC" w:rsidRPr="002819E0" w:rsidRDefault="001E33EC" w:rsidP="001E33EC">
            <w:pPr>
              <w:spacing w:beforeAutospacing="1" w:after="200" w:afterAutospacing="1"/>
              <w:contextualSpacing/>
              <w:jc w:val="both"/>
              <w:rPr>
                <w:color w:val="222222"/>
                <w:sz w:val="22"/>
                <w:szCs w:val="22"/>
              </w:rPr>
            </w:pPr>
            <w:r w:rsidRPr="002819E0">
              <w:rPr>
                <w:color w:val="222222"/>
                <w:sz w:val="22"/>
                <w:szCs w:val="22"/>
              </w:rPr>
              <w:t>Gyvenimo aprašymas (CV), kuriame turi būti pateikta informacija apie specialisto patirtį mokymo paslaugų organizavimo / projektų vadovavimo srityje, nurodant darbovietės pavadinimą, metus bei informaciją apie mokymus / projektus, kuriems specialistas vadovavo.</w:t>
            </w:r>
          </w:p>
          <w:p w14:paraId="0D5B10F9" w14:textId="25BFD400" w:rsidR="001E33EC" w:rsidRPr="002819E0" w:rsidRDefault="001E33EC" w:rsidP="001E33EC">
            <w:pPr>
              <w:ind w:left="29"/>
              <w:jc w:val="both"/>
              <w:rPr>
                <w:sz w:val="22"/>
                <w:szCs w:val="22"/>
              </w:rPr>
            </w:pPr>
            <w:r w:rsidRPr="002819E0">
              <w:rPr>
                <w:color w:val="222222"/>
                <w:sz w:val="22"/>
                <w:szCs w:val="22"/>
                <w:u w:val="single"/>
              </w:rPr>
              <w:t>Dokumentas pateikiamas elektroninėje formoje</w:t>
            </w:r>
            <w:r w:rsidRPr="002819E0">
              <w:rPr>
                <w:color w:val="222222"/>
                <w:sz w:val="22"/>
                <w:szCs w:val="22"/>
              </w:rPr>
              <w:t>.</w:t>
            </w:r>
          </w:p>
        </w:tc>
        <w:tc>
          <w:tcPr>
            <w:tcW w:w="1071" w:type="pct"/>
            <w:vMerge/>
          </w:tcPr>
          <w:p w14:paraId="79A6D521" w14:textId="77777777" w:rsidR="001E33EC" w:rsidRPr="00780375" w:rsidRDefault="001E33EC" w:rsidP="001E33EC">
            <w:pPr>
              <w:jc w:val="both"/>
              <w:rPr>
                <w:iCs/>
                <w:spacing w:val="2"/>
                <w:sz w:val="22"/>
                <w:szCs w:val="22"/>
              </w:rPr>
            </w:pPr>
          </w:p>
        </w:tc>
      </w:tr>
    </w:tbl>
    <w:p w14:paraId="698A4703" w14:textId="77777777" w:rsidR="001E33EC" w:rsidRPr="00780375" w:rsidRDefault="001E33EC" w:rsidP="00D5444C"/>
    <w:p w14:paraId="4786B733" w14:textId="250E3376" w:rsidR="00D5444C" w:rsidRPr="00780375" w:rsidRDefault="00D5444C" w:rsidP="00D5444C">
      <w:pPr>
        <w:pStyle w:val="ListParagraph"/>
        <w:numPr>
          <w:ilvl w:val="1"/>
          <w:numId w:val="10"/>
        </w:numPr>
        <w:ind w:left="0" w:firstLine="567"/>
        <w:rPr>
          <w:rFonts w:ascii="Times New Roman" w:hAnsi="Times New Roman"/>
          <w:b/>
        </w:rPr>
      </w:pPr>
      <w:r w:rsidRPr="00780375">
        <w:rPr>
          <w:rFonts w:ascii="Times New Roman" w:hAnsi="Times New Roman"/>
        </w:rPr>
        <w:t xml:space="preserve">Jeigu tiekėjo kvalifikacija dėl teisės verstis atitinkama veikla nebuvo tikrinama arba tikrinama ne visa apimtimi, tiekėjas </w:t>
      </w:r>
      <w:r w:rsidR="00FB549A" w:rsidRPr="00780375">
        <w:rPr>
          <w:rFonts w:ascii="Times New Roman" w:hAnsi="Times New Roman"/>
        </w:rPr>
        <w:t xml:space="preserve">perkančiajai organizacijai </w:t>
      </w:r>
      <w:r w:rsidRPr="00780375">
        <w:rPr>
          <w:rFonts w:ascii="Times New Roman" w:hAnsi="Times New Roman"/>
        </w:rPr>
        <w:t>įsipareigoja, kad pirkimo sutartį vykdys tik tokią teisę turintys asmenys.</w:t>
      </w:r>
    </w:p>
    <w:p w14:paraId="162EFE77" w14:textId="296D5A09" w:rsidR="00D5444C" w:rsidRPr="00780375" w:rsidRDefault="00D5444C" w:rsidP="00D5444C">
      <w:pPr>
        <w:pStyle w:val="ListParagraph"/>
        <w:numPr>
          <w:ilvl w:val="1"/>
          <w:numId w:val="10"/>
        </w:numPr>
        <w:ind w:left="0" w:firstLine="567"/>
        <w:rPr>
          <w:rFonts w:ascii="Times New Roman" w:hAnsi="Times New Roman"/>
        </w:rPr>
      </w:pPr>
      <w:r w:rsidRPr="00780375">
        <w:rPr>
          <w:rFonts w:ascii="Times New Roman" w:hAnsi="Times New Roman"/>
          <w:b/>
        </w:rPr>
        <w:t xml:space="preserve">Tiekėjas pasiūlyme turi pateikti tik Europos bendrąjį viešųjų pirkimų dokumentą </w:t>
      </w:r>
      <w:r w:rsidRPr="00780375">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780375" w:rsidDel="00C6401C">
        <w:rPr>
          <w:rFonts w:ascii="Times New Roman" w:hAnsi="Times New Roman"/>
        </w:rPr>
        <w:t xml:space="preserve"> </w:t>
      </w:r>
      <w:r w:rsidRPr="00780375">
        <w:rPr>
          <w:rFonts w:ascii="Times New Roman" w:hAnsi="Times New Roman"/>
        </w:rPr>
        <w:t xml:space="preserve">atitikimo bus prašoma pateikti tik </w:t>
      </w:r>
      <w:r w:rsidRPr="00780375">
        <w:rPr>
          <w:rFonts w:ascii="Times New Roman" w:hAnsi="Times New Roman"/>
          <w:b/>
        </w:rPr>
        <w:t>galimą laimėtoją.</w:t>
      </w:r>
    </w:p>
    <w:p w14:paraId="23E4D407" w14:textId="19319A7C" w:rsidR="00D5444C" w:rsidRPr="00780375" w:rsidRDefault="00D5444C" w:rsidP="00D5444C">
      <w:pPr>
        <w:pStyle w:val="ListParagraph"/>
        <w:numPr>
          <w:ilvl w:val="1"/>
          <w:numId w:val="10"/>
        </w:numPr>
        <w:ind w:left="0" w:firstLine="567"/>
        <w:rPr>
          <w:rFonts w:ascii="Times New Roman" w:hAnsi="Times New Roman"/>
        </w:rPr>
      </w:pPr>
      <w:r w:rsidRPr="00780375">
        <w:rPr>
          <w:rFonts w:ascii="Times New Roman" w:hAnsi="Times New Roman"/>
          <w:bCs/>
          <w:iCs/>
          <w:szCs w:val="24"/>
          <w:lang w:eastAsia="ar-SA"/>
        </w:rPr>
        <w:t xml:space="preserve">Jeigu bendrą pasiūlymą pateikia tiekėjų grupė, veikianti pagal jungtinės veiklos (partnerystės) sutartį, šių konkurso sąlygų </w:t>
      </w:r>
      <w:r w:rsidR="00E31C3B" w:rsidRPr="00780375">
        <w:rPr>
          <w:rFonts w:ascii="Times New Roman" w:hAnsi="Times New Roman"/>
          <w:bCs/>
          <w:iCs/>
          <w:szCs w:val="24"/>
          <w:lang w:eastAsia="ar-SA"/>
        </w:rPr>
        <w:t>6.1 punkte</w:t>
      </w:r>
      <w:r w:rsidRPr="00780375">
        <w:rPr>
          <w:rFonts w:ascii="Times New Roman" w:hAnsi="Times New Roman"/>
          <w:bCs/>
          <w:iCs/>
          <w:szCs w:val="24"/>
          <w:lang w:eastAsia="ar-SA"/>
        </w:rPr>
        <w:t xml:space="preserve"> nurodytus kvalifikacijos reikalavimus turi atitikti </w:t>
      </w:r>
      <w:r w:rsidRPr="00780375">
        <w:rPr>
          <w:rFonts w:ascii="Times New Roman" w:hAnsi="Times New Roman"/>
          <w:szCs w:val="24"/>
        </w:rPr>
        <w:t>ir pateikti nurodytus dokumentus</w:t>
      </w:r>
      <w:r w:rsidRPr="00780375">
        <w:rPr>
          <w:rFonts w:ascii="Times New Roman" w:hAnsi="Times New Roman"/>
          <w:bCs/>
          <w:iCs/>
          <w:szCs w:val="24"/>
          <w:lang w:eastAsia="ar-SA"/>
        </w:rPr>
        <w:t xml:space="preserve"> bent vienas tiekėjų grupės partneris ir tiekėjas kartu </w:t>
      </w:r>
      <w:r w:rsidRPr="00780375">
        <w:rPr>
          <w:rFonts w:ascii="Times New Roman" w:hAnsi="Times New Roman"/>
          <w:b/>
          <w:iCs/>
          <w:szCs w:val="24"/>
          <w:lang w:eastAsia="ar-SA"/>
        </w:rPr>
        <w:t>su pasiūlymu turi pateikti kiekvieno tiekėjų grupės partnerio</w:t>
      </w:r>
      <w:r w:rsidRPr="00780375">
        <w:rPr>
          <w:rFonts w:ascii="Times New Roman" w:hAnsi="Times New Roman"/>
          <w:b/>
          <w:szCs w:val="24"/>
          <w:lang w:eastAsia="ar-SA"/>
        </w:rPr>
        <w:t xml:space="preserve"> EBVPD.</w:t>
      </w:r>
    </w:p>
    <w:p w14:paraId="107BEB89" w14:textId="651B01E5" w:rsidR="00D5444C" w:rsidRPr="00780375" w:rsidRDefault="00D5444C" w:rsidP="00D5444C">
      <w:pPr>
        <w:pStyle w:val="ListParagraph"/>
        <w:numPr>
          <w:ilvl w:val="1"/>
          <w:numId w:val="10"/>
        </w:numPr>
        <w:ind w:left="0" w:firstLine="567"/>
        <w:rPr>
          <w:rFonts w:ascii="Times New Roman" w:hAnsi="Times New Roman"/>
        </w:rPr>
      </w:pPr>
      <w:r w:rsidRPr="00780375">
        <w:rPr>
          <w:rFonts w:ascii="Times New Roman" w:hAnsi="Times New Roman"/>
        </w:rPr>
        <w:t>Perkančioji organizacija šiame pirkime netaiko kokybės vadybos sistemos ir (arba) aplinkos apsaugos vadybos sistemos standartų reikalavimų</w:t>
      </w:r>
      <w:r w:rsidR="00FB549A" w:rsidRPr="00780375">
        <w:rPr>
          <w:rFonts w:ascii="Times New Roman" w:hAnsi="Times New Roman"/>
        </w:rPr>
        <w:t>.</w:t>
      </w:r>
    </w:p>
    <w:p w14:paraId="39BBB74E" w14:textId="77777777" w:rsidR="001905C0" w:rsidRPr="00780375" w:rsidRDefault="001905C0" w:rsidP="0044159A">
      <w:pPr>
        <w:autoSpaceDN/>
        <w:jc w:val="both"/>
        <w:rPr>
          <w:rFonts w:eastAsia="Calibri"/>
          <w:sz w:val="22"/>
          <w:szCs w:val="22"/>
          <w:lang w:eastAsia="en-US"/>
        </w:rPr>
      </w:pPr>
    </w:p>
    <w:p w14:paraId="7173F031" w14:textId="77777777" w:rsidR="0044159A" w:rsidRPr="00780375" w:rsidRDefault="0044159A" w:rsidP="00C007FB">
      <w:pPr>
        <w:pStyle w:val="Heading1"/>
        <w:rPr>
          <w:sz w:val="22"/>
          <w:szCs w:val="22"/>
        </w:rPr>
      </w:pPr>
      <w:bookmarkStart w:id="17" w:name="_Toc497119263"/>
      <w:r w:rsidRPr="00780375">
        <w:rPr>
          <w:sz w:val="22"/>
          <w:szCs w:val="22"/>
        </w:rPr>
        <w:t>RĖMIMASIS KITŲ ŪKIO SUBJEKTŲ PAJĖGUMAIS IR SUB</w:t>
      </w:r>
      <w:r w:rsidR="000D6E46" w:rsidRPr="00780375">
        <w:rPr>
          <w:sz w:val="22"/>
          <w:szCs w:val="22"/>
        </w:rPr>
        <w:t>RANGOVŲ (SUBT</w:t>
      </w:r>
      <w:r w:rsidRPr="00780375">
        <w:rPr>
          <w:sz w:val="22"/>
          <w:szCs w:val="22"/>
        </w:rPr>
        <w:t>E</w:t>
      </w:r>
      <w:r w:rsidR="000D6E46" w:rsidRPr="00780375">
        <w:rPr>
          <w:sz w:val="22"/>
          <w:szCs w:val="22"/>
        </w:rPr>
        <w:t>I</w:t>
      </w:r>
      <w:r w:rsidRPr="00780375">
        <w:rPr>
          <w:sz w:val="22"/>
          <w:szCs w:val="22"/>
        </w:rPr>
        <w:t>KĖJŲ</w:t>
      </w:r>
      <w:r w:rsidR="000D6E46" w:rsidRPr="00780375">
        <w:rPr>
          <w:sz w:val="22"/>
          <w:szCs w:val="22"/>
        </w:rPr>
        <w:t>)</w:t>
      </w:r>
      <w:r w:rsidRPr="00780375">
        <w:rPr>
          <w:sz w:val="22"/>
          <w:szCs w:val="22"/>
        </w:rPr>
        <w:t xml:space="preserve"> PASITELKIMAS</w:t>
      </w:r>
      <w:bookmarkEnd w:id="17"/>
      <w:r w:rsidRPr="00780375">
        <w:rPr>
          <w:sz w:val="22"/>
          <w:szCs w:val="22"/>
        </w:rPr>
        <w:t xml:space="preserve"> </w:t>
      </w:r>
    </w:p>
    <w:p w14:paraId="07D2853C" w14:textId="77777777" w:rsidR="0044159A" w:rsidRPr="00780375" w:rsidRDefault="0044159A" w:rsidP="0044159A">
      <w:pPr>
        <w:rPr>
          <w:sz w:val="22"/>
          <w:szCs w:val="22"/>
        </w:rPr>
      </w:pPr>
    </w:p>
    <w:p w14:paraId="324E04F9"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780375" w:rsidRDefault="0044159A" w:rsidP="0020275D">
      <w:pPr>
        <w:pStyle w:val="ListParagraph"/>
        <w:numPr>
          <w:ilvl w:val="1"/>
          <w:numId w:val="10"/>
        </w:numPr>
        <w:ind w:left="0" w:firstLine="567"/>
        <w:rPr>
          <w:rFonts w:ascii="Times New Roman" w:hAnsi="Times New Roman"/>
        </w:rPr>
      </w:pPr>
      <w:r w:rsidRPr="00780375">
        <w:rPr>
          <w:rFonts w:ascii="Times New Roman" w:hAnsi="Times New Roman"/>
        </w:rPr>
        <w:t>Tiekėjas gali remtis kitų ūkio subjektų pajėgumais, kad atitiktų finansinio, ekonominio, techninio ir (arba) profesinio pajėgumo reikalavimus</w:t>
      </w:r>
      <w:r w:rsidR="000D6E46" w:rsidRPr="00780375">
        <w:rPr>
          <w:rFonts w:ascii="Times New Roman" w:hAnsi="Times New Roman"/>
        </w:rPr>
        <w:t xml:space="preserve"> (jeigu tokius reikalavimus Perkančioji organizacija kelia), </w:t>
      </w:r>
      <w:r w:rsidRPr="00780375">
        <w:rPr>
          <w:rFonts w:ascii="Times New Roman" w:hAnsi="Times New Roman"/>
        </w:rPr>
        <w:t>neatsižvelgiant į ryšio su tais ūkio subjektais teisinį pobūdį ir laikantis šio skyriaus 7.2</w:t>
      </w:r>
      <w:r w:rsidR="00B11161" w:rsidRPr="00780375">
        <w:rPr>
          <w:rFonts w:ascii="Times New Roman" w:hAnsi="Times New Roman"/>
        </w:rPr>
        <w:t>.</w:t>
      </w:r>
      <w:r w:rsidRPr="00780375">
        <w:rPr>
          <w:rFonts w:ascii="Times New Roman" w:hAnsi="Times New Roman"/>
        </w:rPr>
        <w:t xml:space="preserve"> punkte nustatyto reikalavimo. </w:t>
      </w:r>
    </w:p>
    <w:p w14:paraId="3C7F0BCC" w14:textId="77777777" w:rsidR="00E230CE" w:rsidRPr="00780375" w:rsidRDefault="0044159A" w:rsidP="00E230CE">
      <w:pPr>
        <w:pStyle w:val="ListParagraph"/>
        <w:numPr>
          <w:ilvl w:val="1"/>
          <w:numId w:val="10"/>
        </w:numPr>
        <w:ind w:left="0" w:firstLine="567"/>
        <w:rPr>
          <w:rFonts w:ascii="Times New Roman" w:hAnsi="Times New Roman"/>
        </w:rPr>
      </w:pPr>
      <w:r w:rsidRPr="00780375">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780375">
        <w:rPr>
          <w:rFonts w:ascii="Times New Roman" w:hAnsi="Times New Roman"/>
          <w:b/>
          <w:bCs/>
          <w:color w:val="000000"/>
        </w:rPr>
        <w:t>tik tuo atveju, jeigu tie subjektai patys t</w:t>
      </w:r>
      <w:r w:rsidR="00F213FE" w:rsidRPr="00780375">
        <w:rPr>
          <w:rFonts w:ascii="Times New Roman" w:hAnsi="Times New Roman"/>
          <w:b/>
          <w:bCs/>
          <w:color w:val="000000"/>
        </w:rPr>
        <w:t>eiks</w:t>
      </w:r>
      <w:r w:rsidR="0030510F" w:rsidRPr="00780375">
        <w:rPr>
          <w:rFonts w:ascii="Times New Roman" w:hAnsi="Times New Roman"/>
          <w:b/>
          <w:bCs/>
          <w:color w:val="000000"/>
        </w:rPr>
        <w:t xml:space="preserve"> </w:t>
      </w:r>
      <w:r w:rsidR="00F213FE" w:rsidRPr="00780375">
        <w:rPr>
          <w:rFonts w:ascii="Times New Roman" w:hAnsi="Times New Roman"/>
          <w:b/>
          <w:bCs/>
          <w:color w:val="000000"/>
        </w:rPr>
        <w:t>paslaugas</w:t>
      </w:r>
      <w:r w:rsidRPr="00780375">
        <w:rPr>
          <w:rFonts w:ascii="Times New Roman" w:hAnsi="Times New Roman"/>
          <w:color w:val="000000"/>
        </w:rPr>
        <w:t xml:space="preserve">, </w:t>
      </w:r>
      <w:r w:rsidRPr="00780375">
        <w:rPr>
          <w:rFonts w:ascii="Times New Roman" w:hAnsi="Times New Roman"/>
          <w:b/>
          <w:bCs/>
          <w:color w:val="000000"/>
        </w:rPr>
        <w:t>kuri</w:t>
      </w:r>
      <w:r w:rsidR="00F213FE" w:rsidRPr="00780375">
        <w:rPr>
          <w:rFonts w:ascii="Times New Roman" w:hAnsi="Times New Roman"/>
          <w:b/>
          <w:bCs/>
          <w:color w:val="000000"/>
        </w:rPr>
        <w:t>o</w:t>
      </w:r>
      <w:r w:rsidRPr="00780375">
        <w:rPr>
          <w:rFonts w:ascii="Times New Roman" w:hAnsi="Times New Roman"/>
          <w:b/>
          <w:bCs/>
          <w:color w:val="000000"/>
        </w:rPr>
        <w:t xml:space="preserve">ms reikia jų turimų pajėgumų. </w:t>
      </w:r>
    </w:p>
    <w:p w14:paraId="61E73E57" w14:textId="77777777" w:rsidR="0044159A" w:rsidRPr="00780375" w:rsidRDefault="0044159A" w:rsidP="0020275D">
      <w:pPr>
        <w:pStyle w:val="ListParagraph"/>
        <w:numPr>
          <w:ilvl w:val="1"/>
          <w:numId w:val="10"/>
        </w:numPr>
        <w:ind w:left="0" w:firstLine="567"/>
        <w:rPr>
          <w:rFonts w:ascii="Times New Roman" w:hAnsi="Times New Roman"/>
        </w:rPr>
      </w:pPr>
      <w:r w:rsidRPr="00780375">
        <w:rPr>
          <w:rFonts w:ascii="Times New Roman" w:hAnsi="Times New Roman"/>
          <w:color w:val="000000"/>
        </w:rPr>
        <w:t>Šio skyriaus 7.1</w:t>
      </w:r>
      <w:r w:rsidR="00B11161" w:rsidRPr="00780375">
        <w:rPr>
          <w:rFonts w:ascii="Times New Roman" w:hAnsi="Times New Roman"/>
          <w:color w:val="000000"/>
        </w:rPr>
        <w:t>.</w:t>
      </w:r>
      <w:r w:rsidRPr="00780375">
        <w:rPr>
          <w:rFonts w:ascii="Times New Roman" w:hAnsi="Times New Roman"/>
          <w:color w:val="000000"/>
        </w:rPr>
        <w:t xml:space="preserve"> ir 7.2</w:t>
      </w:r>
      <w:r w:rsidR="00B11161" w:rsidRPr="00780375">
        <w:rPr>
          <w:rFonts w:ascii="Times New Roman" w:hAnsi="Times New Roman"/>
          <w:color w:val="000000"/>
        </w:rPr>
        <w:t>.</w:t>
      </w:r>
      <w:r w:rsidRPr="00780375">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780375" w:rsidRDefault="0044159A" w:rsidP="0020275D">
      <w:pPr>
        <w:pStyle w:val="ListParagraph"/>
        <w:numPr>
          <w:ilvl w:val="1"/>
          <w:numId w:val="10"/>
        </w:numPr>
        <w:ind w:left="0" w:firstLine="567"/>
        <w:rPr>
          <w:rFonts w:ascii="Times New Roman" w:hAnsi="Times New Roman"/>
        </w:rPr>
      </w:pPr>
      <w:r w:rsidRPr="00780375">
        <w:rPr>
          <w:rFonts w:ascii="Times New Roman" w:hAnsi="Times New Roman"/>
          <w:color w:val="000000"/>
        </w:rPr>
        <w:lastRenderedPageBreak/>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sidRPr="00780375">
        <w:rPr>
          <w:rFonts w:ascii="Times New Roman" w:hAnsi="Times New Roman"/>
          <w:color w:val="000000"/>
        </w:rPr>
        <w:t xml:space="preserve"> </w:t>
      </w:r>
      <w:r w:rsidR="00BC4482" w:rsidRPr="00780375">
        <w:rPr>
          <w:rFonts w:ascii="Times New Roman" w:hAnsi="Times New Roman"/>
          <w:b/>
          <w:bCs/>
          <w:color w:val="000000"/>
        </w:rPr>
        <w:t xml:space="preserve">Taip pat su </w:t>
      </w:r>
      <w:r w:rsidR="00BC4482" w:rsidRPr="00780375">
        <w:rPr>
          <w:rFonts w:ascii="Times New Roman" w:hAnsi="Times New Roman"/>
          <w:b/>
          <w:lang w:eastAsia="ar-SA"/>
        </w:rPr>
        <w:t>pasiūlymu turi būti pateiktas kiekvieno ūkio subjekto EBVPD.</w:t>
      </w:r>
    </w:p>
    <w:p w14:paraId="277E2A34" w14:textId="77777777" w:rsidR="0044159A" w:rsidRPr="00780375" w:rsidRDefault="0044159A" w:rsidP="0020275D">
      <w:pPr>
        <w:pStyle w:val="ListParagraph"/>
        <w:numPr>
          <w:ilvl w:val="1"/>
          <w:numId w:val="10"/>
        </w:numPr>
        <w:ind w:left="0" w:firstLine="567"/>
        <w:rPr>
          <w:rFonts w:ascii="Times New Roman" w:hAnsi="Times New Roman"/>
        </w:rPr>
      </w:pPr>
      <w:r w:rsidRPr="00780375">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780375" w:rsidRDefault="0044159A" w:rsidP="0020275D">
      <w:pPr>
        <w:pStyle w:val="ListParagraph"/>
        <w:numPr>
          <w:ilvl w:val="1"/>
          <w:numId w:val="10"/>
        </w:numPr>
        <w:ind w:left="0" w:firstLine="567"/>
        <w:rPr>
          <w:rFonts w:ascii="Times New Roman" w:hAnsi="Times New Roman"/>
        </w:rPr>
      </w:pPr>
      <w:r w:rsidRPr="00780375">
        <w:rPr>
          <w:rFonts w:ascii="Times New Roman" w:hAnsi="Times New Roman"/>
          <w:color w:val="000000"/>
        </w:rPr>
        <w:t xml:space="preserve">Tiekėjas savo pasiūlyme, užpildant </w:t>
      </w:r>
      <w:r w:rsidR="00DD17F7" w:rsidRPr="00780375">
        <w:rPr>
          <w:rFonts w:ascii="Times New Roman" w:hAnsi="Times New Roman"/>
          <w:color w:val="000000"/>
        </w:rPr>
        <w:t>pirkimo</w:t>
      </w:r>
      <w:r w:rsidRPr="00780375">
        <w:rPr>
          <w:rFonts w:ascii="Times New Roman" w:hAnsi="Times New Roman"/>
          <w:color w:val="000000"/>
        </w:rPr>
        <w:t xml:space="preserve"> sąlygų </w:t>
      </w:r>
      <w:r w:rsidR="00B41B5F" w:rsidRPr="00780375">
        <w:rPr>
          <w:rFonts w:ascii="Times New Roman" w:hAnsi="Times New Roman"/>
          <w:b/>
          <w:color w:val="000000"/>
        </w:rPr>
        <w:t>1</w:t>
      </w:r>
      <w:r w:rsidRPr="00780375">
        <w:rPr>
          <w:rFonts w:ascii="Times New Roman" w:hAnsi="Times New Roman"/>
          <w:b/>
          <w:color w:val="000000"/>
        </w:rPr>
        <w:t xml:space="preserve"> priede</w:t>
      </w:r>
      <w:r w:rsidRPr="00780375">
        <w:rPr>
          <w:rFonts w:ascii="Times New Roman" w:hAnsi="Times New Roman"/>
          <w:color w:val="000000"/>
        </w:rPr>
        <w:t xml:space="preserve"> pateiktą </w:t>
      </w:r>
      <w:r w:rsidR="00DD17F7" w:rsidRPr="00780375">
        <w:rPr>
          <w:rFonts w:ascii="Times New Roman" w:hAnsi="Times New Roman"/>
          <w:color w:val="000000"/>
        </w:rPr>
        <w:t xml:space="preserve">pasiūlymo </w:t>
      </w:r>
      <w:r w:rsidRPr="00780375">
        <w:rPr>
          <w:rFonts w:ascii="Times New Roman" w:hAnsi="Times New Roman"/>
          <w:color w:val="000000"/>
        </w:rPr>
        <w:t>formą</w:t>
      </w:r>
      <w:r w:rsidR="001E15F6" w:rsidRPr="00780375">
        <w:rPr>
          <w:rFonts w:ascii="Times New Roman" w:hAnsi="Times New Roman"/>
          <w:color w:val="000000"/>
        </w:rPr>
        <w:t xml:space="preserve">, </w:t>
      </w:r>
      <w:r w:rsidRPr="00780375">
        <w:rPr>
          <w:rFonts w:ascii="Times New Roman" w:hAnsi="Times New Roman"/>
          <w:color w:val="000000"/>
        </w:rPr>
        <w:t>privalo nurodyti:</w:t>
      </w:r>
      <w:r w:rsidR="00DD17F7" w:rsidRPr="00780375">
        <w:rPr>
          <w:rFonts w:ascii="Times New Roman" w:hAnsi="Times New Roman"/>
          <w:color w:val="000000"/>
        </w:rPr>
        <w:t xml:space="preserve"> </w:t>
      </w:r>
    </w:p>
    <w:p w14:paraId="7E2B6FF3" w14:textId="77777777" w:rsidR="00E53B1A" w:rsidRPr="00780375" w:rsidRDefault="0044159A" w:rsidP="0020275D">
      <w:pPr>
        <w:pStyle w:val="Betarp1"/>
        <w:numPr>
          <w:ilvl w:val="2"/>
          <w:numId w:val="10"/>
        </w:numPr>
        <w:ind w:left="0" w:firstLine="567"/>
        <w:jc w:val="both"/>
      </w:pPr>
      <w:r w:rsidRPr="00780375">
        <w:rPr>
          <w:color w:val="000000"/>
        </w:rPr>
        <w:t xml:space="preserve">ūkio subjektus, kurių pajėgumais remiasi tiekėjas, kad atitiktų finansinio, ekonominio, techninio ir (arba) profesinio pajėgumo reikalavimus (jeigu tokius reikalavimus </w:t>
      </w:r>
      <w:r w:rsidR="00A91F82" w:rsidRPr="00780375">
        <w:rPr>
          <w:color w:val="000000"/>
        </w:rPr>
        <w:t>Perkančioji organizacija</w:t>
      </w:r>
      <w:r w:rsidRPr="00780375">
        <w:rPr>
          <w:color w:val="000000"/>
        </w:rPr>
        <w:t xml:space="preserve"> kelia). </w:t>
      </w:r>
      <w:r w:rsidRPr="00780375">
        <w:rPr>
          <w:b/>
          <w:bCs/>
          <w:color w:val="000000"/>
        </w:rPr>
        <w:t xml:space="preserve">Šiais ūkio subjektais laikomi ir ekspertai, kurie </w:t>
      </w:r>
      <w:r w:rsidRPr="00780375">
        <w:rPr>
          <w:color w:val="000000"/>
        </w:rPr>
        <w:t xml:space="preserve">pirkimo laimėjimo ir pirkimo sutarties sudarymo atveju </w:t>
      </w:r>
      <w:r w:rsidRPr="00780375">
        <w:rPr>
          <w:b/>
          <w:bCs/>
          <w:color w:val="000000"/>
        </w:rPr>
        <w:t xml:space="preserve">bus įdarbinti </w:t>
      </w:r>
      <w:r w:rsidRPr="00780375">
        <w:rPr>
          <w:color w:val="000000"/>
        </w:rPr>
        <w:t xml:space="preserve">tiekėjo. </w:t>
      </w:r>
    </w:p>
    <w:p w14:paraId="6372AD71" w14:textId="6E1CE8AF" w:rsidR="00267DF4" w:rsidRPr="004A3D68" w:rsidRDefault="0044159A" w:rsidP="0020275D">
      <w:pPr>
        <w:pStyle w:val="Betarp1"/>
        <w:numPr>
          <w:ilvl w:val="2"/>
          <w:numId w:val="10"/>
        </w:numPr>
        <w:ind w:left="0" w:firstLine="567"/>
        <w:jc w:val="both"/>
      </w:pPr>
      <w:r w:rsidRPr="00780375">
        <w:rPr>
          <w:b/>
          <w:bCs/>
          <w:color w:val="000000"/>
        </w:rPr>
        <w:t xml:space="preserve">kokiai pirkimo sutarties daliai </w:t>
      </w:r>
      <w:r w:rsidRPr="00780375">
        <w:rPr>
          <w:color w:val="000000"/>
        </w:rPr>
        <w:t xml:space="preserve">ir kokius </w:t>
      </w:r>
      <w:r w:rsidR="000D6E46" w:rsidRPr="00780375">
        <w:rPr>
          <w:b/>
          <w:color w:val="000000"/>
        </w:rPr>
        <w:t>subrangovus (</w:t>
      </w:r>
      <w:r w:rsidR="000D6E46" w:rsidRPr="00780375">
        <w:rPr>
          <w:b/>
          <w:bCs/>
          <w:color w:val="000000"/>
        </w:rPr>
        <w:t>subt</w:t>
      </w:r>
      <w:r w:rsidRPr="00780375">
        <w:rPr>
          <w:b/>
          <w:bCs/>
          <w:color w:val="000000"/>
        </w:rPr>
        <w:t>e</w:t>
      </w:r>
      <w:r w:rsidR="000D6E46" w:rsidRPr="00780375">
        <w:rPr>
          <w:b/>
          <w:bCs/>
          <w:color w:val="000000"/>
        </w:rPr>
        <w:t>i</w:t>
      </w:r>
      <w:r w:rsidRPr="00780375">
        <w:rPr>
          <w:b/>
          <w:bCs/>
          <w:color w:val="000000"/>
        </w:rPr>
        <w:t>kėjus</w:t>
      </w:r>
      <w:r w:rsidR="000D6E46" w:rsidRPr="00780375">
        <w:rPr>
          <w:b/>
          <w:bCs/>
          <w:color w:val="000000"/>
        </w:rPr>
        <w:t>)</w:t>
      </w:r>
      <w:r w:rsidRPr="00780375">
        <w:rPr>
          <w:color w:val="000000"/>
        </w:rPr>
        <w:t xml:space="preserve">, jeigu jie yra žinomi, </w:t>
      </w:r>
      <w:r w:rsidRPr="00780375">
        <w:rPr>
          <w:b/>
          <w:bCs/>
          <w:color w:val="000000"/>
        </w:rPr>
        <w:t>jis ketina pasitelkti</w:t>
      </w:r>
      <w:r w:rsidR="00A91F82" w:rsidRPr="00780375">
        <w:rPr>
          <w:color w:val="000000"/>
        </w:rPr>
        <w:t>, t.</w:t>
      </w:r>
      <w:r w:rsidR="00A71CA3" w:rsidRPr="00780375">
        <w:rPr>
          <w:color w:val="000000"/>
        </w:rPr>
        <w:t xml:space="preserve"> </w:t>
      </w:r>
      <w:r w:rsidRPr="00780375">
        <w:rPr>
          <w:color w:val="000000"/>
        </w:rPr>
        <w:t xml:space="preserve">y. tiekėjas pasiūlyme neprivalo nurodyti, kokius </w:t>
      </w:r>
      <w:r w:rsidR="000D6E46" w:rsidRPr="00780375">
        <w:rPr>
          <w:color w:val="000000"/>
        </w:rPr>
        <w:t>subrangovus (</w:t>
      </w:r>
      <w:r w:rsidRPr="00780375">
        <w:rPr>
          <w:color w:val="000000"/>
        </w:rPr>
        <w:t>subt</w:t>
      </w:r>
      <w:r w:rsidR="000D6E46" w:rsidRPr="00780375">
        <w:rPr>
          <w:color w:val="000000"/>
        </w:rPr>
        <w:t>e</w:t>
      </w:r>
      <w:r w:rsidRPr="00780375">
        <w:rPr>
          <w:color w:val="000000"/>
        </w:rPr>
        <w:t>ikėjus</w:t>
      </w:r>
      <w:r w:rsidR="000D6E46" w:rsidRPr="00780375">
        <w:rPr>
          <w:color w:val="000000"/>
        </w:rPr>
        <w:t>)</w:t>
      </w:r>
      <w:r w:rsidRPr="00780375">
        <w:rPr>
          <w:color w:val="000000"/>
        </w:rPr>
        <w:t xml:space="preserve"> pasitelks pirkimo sutarties vykdymui ir šią informaciją gali nurodyti vėliau, jei bus nustatytas laimėtoju ir su juo bus sudaroma </w:t>
      </w:r>
      <w:r w:rsidRPr="004A3D68">
        <w:rPr>
          <w:color w:val="000000"/>
        </w:rPr>
        <w:t xml:space="preserve">pirkimo sutartis. </w:t>
      </w:r>
      <w:r w:rsidR="000D6E46" w:rsidRPr="004A3D68">
        <w:rPr>
          <w:color w:val="000000"/>
        </w:rPr>
        <w:t>Su</w:t>
      </w:r>
      <w:r w:rsidR="00ED48D2" w:rsidRPr="004A3D68">
        <w:rPr>
          <w:color w:val="000000"/>
        </w:rPr>
        <w:t>brangovų (subtiekėjų</w:t>
      </w:r>
      <w:r w:rsidR="000D6E46" w:rsidRPr="004A3D68">
        <w:rPr>
          <w:color w:val="000000"/>
        </w:rPr>
        <w:t>)</w:t>
      </w:r>
      <w:r w:rsidRPr="004A3D68">
        <w:rPr>
          <w:color w:val="000000"/>
        </w:rPr>
        <w:t xml:space="preserve"> pasitelkimo tvarka nustatyta pirkimo sutarties nuostatose (</w:t>
      </w:r>
      <w:r w:rsidR="00DF33C0" w:rsidRPr="004A3D68">
        <w:rPr>
          <w:color w:val="000000"/>
        </w:rPr>
        <w:t>p</w:t>
      </w:r>
      <w:r w:rsidR="006C3F42" w:rsidRPr="004A3D68">
        <w:rPr>
          <w:color w:val="000000"/>
        </w:rPr>
        <w:t>irkimo sąlygų</w:t>
      </w:r>
      <w:r w:rsidR="006B5959" w:rsidRPr="004A3D68">
        <w:rPr>
          <w:color w:val="000000"/>
        </w:rPr>
        <w:t xml:space="preserve"> </w:t>
      </w:r>
      <w:r w:rsidR="004A3D68" w:rsidRPr="004A3D68">
        <w:rPr>
          <w:b/>
          <w:bCs/>
          <w:color w:val="000000"/>
        </w:rPr>
        <w:t>5</w:t>
      </w:r>
      <w:r w:rsidR="00AB5F9C" w:rsidRPr="004A3D68">
        <w:rPr>
          <w:b/>
          <w:color w:val="000000"/>
        </w:rPr>
        <w:t xml:space="preserve"> </w:t>
      </w:r>
      <w:r w:rsidRPr="004A3D68">
        <w:rPr>
          <w:b/>
          <w:color w:val="000000"/>
        </w:rPr>
        <w:t>priedas</w:t>
      </w:r>
      <w:r w:rsidRPr="004A3D68">
        <w:rPr>
          <w:color w:val="000000"/>
        </w:rPr>
        <w:t xml:space="preserve">). </w:t>
      </w:r>
    </w:p>
    <w:p w14:paraId="24DF53C6" w14:textId="77777777" w:rsidR="00BC4482" w:rsidRPr="00780375" w:rsidRDefault="0044159A" w:rsidP="00BC4482">
      <w:pPr>
        <w:pStyle w:val="Betarp1"/>
        <w:numPr>
          <w:ilvl w:val="2"/>
          <w:numId w:val="10"/>
        </w:numPr>
        <w:ind w:left="0" w:firstLine="567"/>
        <w:jc w:val="both"/>
      </w:pPr>
      <w:r w:rsidRPr="00780375">
        <w:rPr>
          <w:color w:val="000000"/>
        </w:rPr>
        <w:t xml:space="preserve">Jeigu ūkio subjektas pasiūlyme nėra nurodomas, šio ūkio subjekto pajėgumais remtis negalima. Tačiau, </w:t>
      </w:r>
      <w:r w:rsidRPr="00780375">
        <w:rPr>
          <w:color w:val="000000"/>
          <w:u w:val="single"/>
        </w:rPr>
        <w:t>jeigu</w:t>
      </w:r>
      <w:r w:rsidRPr="00780375">
        <w:rPr>
          <w:color w:val="000000"/>
        </w:rPr>
        <w:t xml:space="preserve"> pasiūlyme nurodytas </w:t>
      </w:r>
      <w:r w:rsidRPr="00780375">
        <w:rPr>
          <w:color w:val="000000"/>
          <w:u w:val="single"/>
        </w:rPr>
        <w:t>ūkio subjektas netenkina</w:t>
      </w:r>
      <w:r w:rsidRPr="00780375">
        <w:rPr>
          <w:color w:val="000000"/>
        </w:rPr>
        <w:t xml:space="preserve"> </w:t>
      </w:r>
      <w:r w:rsidR="00267DF4" w:rsidRPr="00780375">
        <w:rPr>
          <w:color w:val="000000"/>
        </w:rPr>
        <w:t>jam keliamų kvalifikacijos reikalavimų arba jo padėtis atitinka bent vieną pagal Viešųjų pirkimų įstatymo 46 straipsnį Perkančiosios organizacijos nustatytą pašalinimo pagrindą</w:t>
      </w:r>
      <w:r w:rsidRPr="00780375">
        <w:rPr>
          <w:color w:val="000000"/>
        </w:rPr>
        <w:t xml:space="preserve">, jis per </w:t>
      </w:r>
      <w:r w:rsidR="00DD17F7" w:rsidRPr="00780375">
        <w:rPr>
          <w:color w:val="000000"/>
        </w:rPr>
        <w:t>Perkančiosios organizacijos</w:t>
      </w:r>
      <w:r w:rsidRPr="00780375">
        <w:rPr>
          <w:color w:val="000000"/>
        </w:rPr>
        <w:t xml:space="preserve"> CVP IS susirašinėjimo priemonėmis nustatytą terminą </w:t>
      </w:r>
      <w:r w:rsidRPr="00780375">
        <w:rPr>
          <w:color w:val="000000"/>
          <w:u w:val="single"/>
        </w:rPr>
        <w:t>gali būti pakeičiamas</w:t>
      </w:r>
      <w:r w:rsidRPr="00780375">
        <w:rPr>
          <w:color w:val="000000"/>
        </w:rPr>
        <w:t xml:space="preserve"> reikalavimus atitinkančiu ūkio subjektu. </w:t>
      </w:r>
    </w:p>
    <w:p w14:paraId="6DD54C11" w14:textId="4D9D139C" w:rsidR="00BC4482" w:rsidRPr="00780375" w:rsidRDefault="00BC4482" w:rsidP="00BC4482">
      <w:pPr>
        <w:pStyle w:val="Betarp1"/>
        <w:numPr>
          <w:ilvl w:val="2"/>
          <w:numId w:val="10"/>
        </w:numPr>
        <w:ind w:left="0" w:firstLine="567"/>
        <w:jc w:val="both"/>
      </w:pPr>
      <w:r w:rsidRPr="00780375">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780375" w:rsidRDefault="0044159A" w:rsidP="0020275D">
      <w:pPr>
        <w:pStyle w:val="ListParagraph"/>
        <w:numPr>
          <w:ilvl w:val="1"/>
          <w:numId w:val="10"/>
        </w:numPr>
        <w:ind w:left="0" w:firstLine="567"/>
        <w:rPr>
          <w:rFonts w:ascii="Times New Roman" w:hAnsi="Times New Roman"/>
          <w:color w:val="000000"/>
        </w:rPr>
      </w:pPr>
      <w:r w:rsidRPr="00780375">
        <w:rPr>
          <w:rFonts w:ascii="Times New Roman" w:hAnsi="Times New Roman"/>
          <w:color w:val="000000"/>
        </w:rPr>
        <w:t xml:space="preserve"> </w:t>
      </w:r>
      <w:r w:rsidR="00DD17F7" w:rsidRPr="00780375">
        <w:rPr>
          <w:rFonts w:ascii="Times New Roman" w:hAnsi="Times New Roman"/>
          <w:b/>
          <w:bCs/>
          <w:color w:val="000000"/>
        </w:rPr>
        <w:t>Perkančioji organizacija</w:t>
      </w:r>
      <w:r w:rsidRPr="00780375">
        <w:rPr>
          <w:rFonts w:ascii="Times New Roman" w:hAnsi="Times New Roman"/>
          <w:b/>
          <w:bCs/>
          <w:color w:val="000000"/>
        </w:rPr>
        <w:t xml:space="preserve"> neriboja tiekėjų galimybės esminių užduočių atlikimui pasitelkti </w:t>
      </w:r>
      <w:r w:rsidR="001E15F6" w:rsidRPr="00780375">
        <w:rPr>
          <w:rFonts w:ascii="Times New Roman" w:hAnsi="Times New Roman"/>
          <w:b/>
          <w:bCs/>
          <w:color w:val="000000"/>
        </w:rPr>
        <w:t>subrangovus (subteikėjus)</w:t>
      </w:r>
      <w:r w:rsidRPr="00780375">
        <w:rPr>
          <w:rFonts w:ascii="Times New Roman" w:hAnsi="Times New Roman"/>
          <w:b/>
          <w:bCs/>
          <w:color w:val="000000"/>
        </w:rPr>
        <w:t xml:space="preserve"> ir (arba) tiekėjų grupės narius. </w:t>
      </w:r>
    </w:p>
    <w:p w14:paraId="084F6581" w14:textId="77777777" w:rsidR="0044159A" w:rsidRPr="00780375" w:rsidRDefault="0044159A" w:rsidP="00C007FB">
      <w:pPr>
        <w:pStyle w:val="Heading1"/>
        <w:numPr>
          <w:ilvl w:val="0"/>
          <w:numId w:val="0"/>
        </w:numPr>
        <w:jc w:val="left"/>
        <w:rPr>
          <w:rFonts w:eastAsia="Calibri"/>
          <w:sz w:val="22"/>
          <w:szCs w:val="22"/>
          <w:lang w:eastAsia="en-US"/>
        </w:rPr>
      </w:pPr>
    </w:p>
    <w:p w14:paraId="68F5C45A" w14:textId="77777777" w:rsidR="00DC6AF9" w:rsidRPr="00780375" w:rsidRDefault="00CE7E6B" w:rsidP="00C007FB">
      <w:pPr>
        <w:pStyle w:val="Heading1"/>
        <w:rPr>
          <w:sz w:val="22"/>
          <w:szCs w:val="22"/>
        </w:rPr>
      </w:pPr>
      <w:bookmarkStart w:id="18" w:name="_Toc497119264"/>
      <w:r w:rsidRPr="00780375">
        <w:rPr>
          <w:sz w:val="22"/>
          <w:szCs w:val="22"/>
        </w:rPr>
        <w:t>TIEKĖJŲ</w:t>
      </w:r>
      <w:r w:rsidR="00DC6AF9" w:rsidRPr="00780375">
        <w:rPr>
          <w:sz w:val="22"/>
          <w:szCs w:val="22"/>
        </w:rPr>
        <w:t xml:space="preserve"> GRUPĖS DALYVAVIMAS PIRKIMO PROCEDŪROSE</w:t>
      </w:r>
      <w:bookmarkEnd w:id="18"/>
    </w:p>
    <w:p w14:paraId="377A9D44" w14:textId="77777777" w:rsidR="00D851A6" w:rsidRPr="00780375" w:rsidRDefault="00D851A6" w:rsidP="00D851A6">
      <w:pPr>
        <w:rPr>
          <w:sz w:val="22"/>
          <w:szCs w:val="22"/>
        </w:rPr>
      </w:pPr>
    </w:p>
    <w:p w14:paraId="75F01B1B"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780375" w:rsidRDefault="00CE7E6B" w:rsidP="0020275D">
      <w:pPr>
        <w:pStyle w:val="ListParagraph"/>
        <w:numPr>
          <w:ilvl w:val="1"/>
          <w:numId w:val="10"/>
        </w:numPr>
        <w:ind w:left="0" w:firstLine="567"/>
        <w:rPr>
          <w:rFonts w:ascii="Times New Roman" w:hAnsi="Times New Roman"/>
        </w:rPr>
      </w:pPr>
      <w:r w:rsidRPr="00780375">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780375" w:rsidRDefault="00CE7E6B" w:rsidP="0020275D">
      <w:pPr>
        <w:pStyle w:val="Betarp1"/>
        <w:numPr>
          <w:ilvl w:val="2"/>
          <w:numId w:val="10"/>
        </w:numPr>
        <w:ind w:left="0" w:firstLine="567"/>
        <w:jc w:val="both"/>
      </w:pPr>
      <w:r w:rsidRPr="00780375">
        <w:t xml:space="preserve"> </w:t>
      </w:r>
      <w:r w:rsidRPr="00780375">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780375" w:rsidRDefault="00CE7E6B" w:rsidP="0020275D">
      <w:pPr>
        <w:pStyle w:val="Betarp1"/>
        <w:numPr>
          <w:ilvl w:val="2"/>
          <w:numId w:val="10"/>
        </w:numPr>
        <w:ind w:left="0" w:firstLine="567"/>
        <w:jc w:val="both"/>
      </w:pPr>
      <w:r w:rsidRPr="00780375">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780375" w:rsidRDefault="00CE7E6B" w:rsidP="0020275D">
      <w:pPr>
        <w:pStyle w:val="Betarp1"/>
        <w:numPr>
          <w:ilvl w:val="2"/>
          <w:numId w:val="10"/>
        </w:numPr>
        <w:ind w:left="0" w:firstLine="567"/>
        <w:jc w:val="both"/>
      </w:pPr>
      <w:r w:rsidRPr="00780375">
        <w:rPr>
          <w:color w:val="000000"/>
        </w:rPr>
        <w:t xml:space="preserve">JVS narys, atstovaujantis tiekėjų grupę (su kuriuo Perkančioji organizacija turėtų tvarkyti bendrus reikalus, susijusius su šiuo pirkimu: bendrauti pasiūlymo vertinimo metu </w:t>
      </w:r>
      <w:r w:rsidRPr="00780375">
        <w:t>kylančiais klausimais, teikti su pasiūlymo įvertinimu susijusią informaciją ir pasirašyti sutartį).</w:t>
      </w:r>
    </w:p>
    <w:p w14:paraId="021C9630" w14:textId="77777777" w:rsidR="00E53B1A" w:rsidRPr="00780375" w:rsidRDefault="00CE7E6B" w:rsidP="0020275D">
      <w:pPr>
        <w:pStyle w:val="Betarp1"/>
        <w:numPr>
          <w:ilvl w:val="2"/>
          <w:numId w:val="10"/>
        </w:numPr>
        <w:ind w:left="0" w:firstLine="567"/>
        <w:jc w:val="both"/>
      </w:pPr>
      <w:r w:rsidRPr="00780375">
        <w:t>JVS narys, įgaliotas teikti sąskaitas atsiskaitymams (mokėjimai bus atliekami tik vienam iš JVS narių) ir pasirašyti su sutarties įgyvendinimu susijusius dokumentus.</w:t>
      </w:r>
    </w:p>
    <w:p w14:paraId="1DBA5B93" w14:textId="77777777" w:rsidR="00CE7E6B" w:rsidRPr="00780375" w:rsidRDefault="00CE7E6B" w:rsidP="0020275D">
      <w:pPr>
        <w:pStyle w:val="Betarp1"/>
        <w:numPr>
          <w:ilvl w:val="2"/>
          <w:numId w:val="10"/>
        </w:numPr>
        <w:ind w:left="0" w:firstLine="567"/>
        <w:jc w:val="both"/>
      </w:pPr>
      <w:r w:rsidRPr="00780375">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780375" w:rsidRDefault="00E53B1A" w:rsidP="0020275D">
      <w:pPr>
        <w:pStyle w:val="Betarp1"/>
        <w:numPr>
          <w:ilvl w:val="1"/>
          <w:numId w:val="10"/>
        </w:numPr>
        <w:ind w:left="0" w:firstLine="567"/>
        <w:jc w:val="both"/>
      </w:pPr>
      <w:r w:rsidRPr="00780375">
        <w:t xml:space="preserve"> </w:t>
      </w:r>
      <w:r w:rsidR="00CE7E6B" w:rsidRPr="00780375">
        <w:t>Perkančioji organizacija nereikalauja, kad tiekėjų grupės pateiktą pasiūlymą pripažinus laimėjusiu ir pasiūlius sudaryti pirkimo sutartį, ši tiekėjų grupė įgytų tam tikrą teisinę formą.</w:t>
      </w:r>
    </w:p>
    <w:p w14:paraId="6FD48651" w14:textId="77777777" w:rsidR="00A21CF4" w:rsidRPr="00780375" w:rsidRDefault="00A21CF4" w:rsidP="00A21CF4">
      <w:pPr>
        <w:pStyle w:val="Betarp1"/>
        <w:ind w:left="567"/>
        <w:jc w:val="both"/>
      </w:pPr>
    </w:p>
    <w:p w14:paraId="4731BE99" w14:textId="77777777" w:rsidR="00DC6AF9" w:rsidRPr="00780375" w:rsidRDefault="00DC6AF9" w:rsidP="00C007FB">
      <w:pPr>
        <w:pStyle w:val="Heading1"/>
        <w:rPr>
          <w:sz w:val="22"/>
          <w:szCs w:val="22"/>
        </w:rPr>
      </w:pPr>
      <w:bookmarkStart w:id="19" w:name="_Toc497119265"/>
      <w:r w:rsidRPr="00780375">
        <w:rPr>
          <w:sz w:val="22"/>
          <w:szCs w:val="22"/>
        </w:rPr>
        <w:t>PASIŪLYMŲ RENGIMAS, PATEIKIMAS, KEITIMAS</w:t>
      </w:r>
      <w:bookmarkEnd w:id="19"/>
    </w:p>
    <w:p w14:paraId="5A69C015" w14:textId="77777777" w:rsidR="00D851A6" w:rsidRPr="00780375" w:rsidRDefault="00D851A6" w:rsidP="00D851A6">
      <w:pPr>
        <w:rPr>
          <w:sz w:val="22"/>
          <w:szCs w:val="22"/>
        </w:rPr>
      </w:pPr>
    </w:p>
    <w:p w14:paraId="25FAD0EE"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780375" w:rsidRDefault="00DD4A78" w:rsidP="0020275D">
      <w:pPr>
        <w:pStyle w:val="ListParagraph"/>
        <w:numPr>
          <w:ilvl w:val="1"/>
          <w:numId w:val="10"/>
        </w:numPr>
        <w:ind w:left="0" w:firstLine="567"/>
        <w:rPr>
          <w:rFonts w:ascii="Times New Roman" w:hAnsi="Times New Roman"/>
        </w:rPr>
      </w:pPr>
      <w:r w:rsidRPr="00780375">
        <w:rPr>
          <w:rFonts w:ascii="Times New Roman" w:hAnsi="Times New Roman"/>
        </w:rPr>
        <w:t xml:space="preserve">Reikalavimai dėl </w:t>
      </w:r>
      <w:r w:rsidR="001E15F6" w:rsidRPr="00780375">
        <w:rPr>
          <w:rFonts w:ascii="Times New Roman" w:hAnsi="Times New Roman"/>
        </w:rPr>
        <w:t>subrangovų (subt</w:t>
      </w:r>
      <w:r w:rsidRPr="00780375">
        <w:rPr>
          <w:rFonts w:ascii="Times New Roman" w:hAnsi="Times New Roman"/>
        </w:rPr>
        <w:t>e</w:t>
      </w:r>
      <w:r w:rsidR="001E15F6" w:rsidRPr="00780375">
        <w:rPr>
          <w:rFonts w:ascii="Times New Roman" w:hAnsi="Times New Roman"/>
        </w:rPr>
        <w:t>i</w:t>
      </w:r>
      <w:r w:rsidRPr="00780375">
        <w:rPr>
          <w:rFonts w:ascii="Times New Roman" w:hAnsi="Times New Roman"/>
        </w:rPr>
        <w:t>kėjų</w:t>
      </w:r>
      <w:r w:rsidR="001E15F6" w:rsidRPr="00780375">
        <w:rPr>
          <w:rFonts w:ascii="Times New Roman" w:hAnsi="Times New Roman"/>
        </w:rPr>
        <w:t>)</w:t>
      </w:r>
      <w:r w:rsidRPr="00780375">
        <w:rPr>
          <w:rFonts w:ascii="Times New Roman" w:hAnsi="Times New Roman"/>
        </w:rPr>
        <w:t xml:space="preserve"> ir ūkio subjektų, kurių pajėgumais remiasi tiekėjas, nurodymo pasiūlymuose ir konkrečių dokumentų pateikimo nustatyti </w:t>
      </w:r>
      <w:r w:rsidR="007758A2" w:rsidRPr="00780375">
        <w:rPr>
          <w:rFonts w:ascii="Times New Roman" w:hAnsi="Times New Roman"/>
        </w:rPr>
        <w:t>pirkimo sąlygų 7</w:t>
      </w:r>
      <w:r w:rsidRPr="00780375">
        <w:rPr>
          <w:rFonts w:ascii="Times New Roman" w:hAnsi="Times New Roman"/>
        </w:rPr>
        <w:t xml:space="preserve"> skyriuje. </w:t>
      </w:r>
    </w:p>
    <w:p w14:paraId="57AEDA9E" w14:textId="77777777" w:rsidR="007758A2" w:rsidRPr="00780375" w:rsidRDefault="00DD4A78" w:rsidP="0020275D">
      <w:pPr>
        <w:pStyle w:val="ListParagraph"/>
        <w:numPr>
          <w:ilvl w:val="1"/>
          <w:numId w:val="10"/>
        </w:numPr>
        <w:autoSpaceDE w:val="0"/>
        <w:adjustRightInd w:val="0"/>
        <w:ind w:left="0" w:firstLine="567"/>
        <w:rPr>
          <w:rFonts w:ascii="Times New Roman" w:hAnsi="Times New Roman"/>
        </w:rPr>
      </w:pPr>
      <w:r w:rsidRPr="00780375">
        <w:rPr>
          <w:rFonts w:ascii="Times New Roman" w:hAnsi="Times New Roman"/>
          <w:color w:val="000000"/>
        </w:rPr>
        <w:lastRenderedPageBreak/>
        <w:t xml:space="preserve">Reikalavimai dokumentams, kuriuos turi pateikti pirkime dalyvaujanti tiekėjų grupė, nustatyti </w:t>
      </w:r>
      <w:r w:rsidR="007758A2" w:rsidRPr="00780375">
        <w:rPr>
          <w:rFonts w:ascii="Times New Roman" w:hAnsi="Times New Roman"/>
          <w:color w:val="000000"/>
        </w:rPr>
        <w:t>pirkimo sąlygų 8</w:t>
      </w:r>
      <w:r w:rsidRPr="00780375">
        <w:rPr>
          <w:rFonts w:ascii="Times New Roman" w:hAnsi="Times New Roman"/>
          <w:color w:val="000000"/>
        </w:rPr>
        <w:t xml:space="preserve"> skyriuje. </w:t>
      </w:r>
    </w:p>
    <w:p w14:paraId="6A05B830" w14:textId="77777777" w:rsidR="007758A2" w:rsidRPr="00780375" w:rsidRDefault="00DD4A78" w:rsidP="0020275D">
      <w:pPr>
        <w:pStyle w:val="ListParagraph"/>
        <w:numPr>
          <w:ilvl w:val="1"/>
          <w:numId w:val="10"/>
        </w:numPr>
        <w:autoSpaceDE w:val="0"/>
        <w:adjustRightInd w:val="0"/>
        <w:ind w:left="0" w:firstLine="567"/>
        <w:rPr>
          <w:rFonts w:ascii="Times New Roman" w:hAnsi="Times New Roman"/>
        </w:rPr>
      </w:pPr>
      <w:r w:rsidRPr="00780375">
        <w:rPr>
          <w:rFonts w:ascii="Times New Roman" w:hAnsi="Times New Roman"/>
          <w:color w:val="000000"/>
        </w:rPr>
        <w:t>Pasiūlymo galiojimo užtikrinimo pateikimo reikalavimai nurod</w:t>
      </w:r>
      <w:r w:rsidR="007758A2" w:rsidRPr="00780375">
        <w:rPr>
          <w:rFonts w:ascii="Times New Roman" w:hAnsi="Times New Roman"/>
          <w:color w:val="000000"/>
        </w:rPr>
        <w:t xml:space="preserve">yti pirkimo sąlygų </w:t>
      </w:r>
      <w:r w:rsidR="00AA1062" w:rsidRPr="00780375">
        <w:rPr>
          <w:rFonts w:ascii="Times New Roman" w:hAnsi="Times New Roman"/>
          <w:color w:val="000000"/>
        </w:rPr>
        <w:t>11</w:t>
      </w:r>
      <w:r w:rsidR="007758A2" w:rsidRPr="00780375">
        <w:rPr>
          <w:rFonts w:ascii="Times New Roman" w:hAnsi="Times New Roman"/>
          <w:color w:val="000000"/>
        </w:rPr>
        <w:t xml:space="preserve"> skyriuje.</w:t>
      </w:r>
    </w:p>
    <w:p w14:paraId="7877ECA4" w14:textId="77777777" w:rsidR="00B627B9" w:rsidRPr="00780375" w:rsidRDefault="00DD4A78" w:rsidP="0020275D">
      <w:pPr>
        <w:pStyle w:val="ListParagraph"/>
        <w:numPr>
          <w:ilvl w:val="1"/>
          <w:numId w:val="10"/>
        </w:numPr>
        <w:autoSpaceDE w:val="0"/>
        <w:adjustRightInd w:val="0"/>
        <w:ind w:left="0" w:firstLine="567"/>
        <w:rPr>
          <w:rFonts w:ascii="Times New Roman" w:hAnsi="Times New Roman"/>
        </w:rPr>
      </w:pPr>
      <w:r w:rsidRPr="00780375">
        <w:rPr>
          <w:rFonts w:ascii="Times New Roman" w:hAnsi="Times New Roman"/>
          <w:color w:val="000000"/>
        </w:rPr>
        <w:t xml:space="preserve">Tiekėjo pasiūlymas gali būti užšifruojamas </w:t>
      </w:r>
      <w:r w:rsidR="007758A2" w:rsidRPr="00780375">
        <w:rPr>
          <w:rFonts w:ascii="Times New Roman" w:hAnsi="Times New Roman"/>
          <w:color w:val="000000"/>
        </w:rPr>
        <w:t>pirkimo</w:t>
      </w:r>
      <w:r w:rsidR="00AA1062" w:rsidRPr="00780375">
        <w:rPr>
          <w:rFonts w:ascii="Times New Roman" w:hAnsi="Times New Roman"/>
          <w:color w:val="000000"/>
        </w:rPr>
        <w:t xml:space="preserve"> sąlygų 12</w:t>
      </w:r>
      <w:r w:rsidRPr="00780375">
        <w:rPr>
          <w:rFonts w:ascii="Times New Roman" w:hAnsi="Times New Roman"/>
          <w:color w:val="000000"/>
        </w:rPr>
        <w:t xml:space="preserve"> skyriuje nustatyta tvarka. </w:t>
      </w:r>
    </w:p>
    <w:p w14:paraId="2BBE3C4D" w14:textId="77777777" w:rsidR="00B627B9" w:rsidRPr="00780375" w:rsidRDefault="00B627B9" w:rsidP="007758A2">
      <w:pPr>
        <w:autoSpaceDE w:val="0"/>
        <w:adjustRightInd w:val="0"/>
        <w:jc w:val="center"/>
        <w:rPr>
          <w:b/>
          <w:bCs/>
          <w:color w:val="000000"/>
          <w:sz w:val="22"/>
          <w:szCs w:val="22"/>
        </w:rPr>
      </w:pPr>
    </w:p>
    <w:p w14:paraId="3C1C1F07" w14:textId="77777777" w:rsidR="00DD4A78" w:rsidRPr="00780375" w:rsidRDefault="00DD4A78" w:rsidP="007758A2">
      <w:pPr>
        <w:autoSpaceDE w:val="0"/>
        <w:adjustRightInd w:val="0"/>
        <w:jc w:val="center"/>
        <w:rPr>
          <w:color w:val="000000"/>
          <w:sz w:val="22"/>
          <w:szCs w:val="22"/>
        </w:rPr>
      </w:pPr>
      <w:r w:rsidRPr="00780375">
        <w:rPr>
          <w:b/>
          <w:bCs/>
          <w:color w:val="000000"/>
          <w:sz w:val="22"/>
          <w:szCs w:val="22"/>
        </w:rPr>
        <w:t>Bendrieji reikalavimai pasiūlymų rengimui ir pateikimui</w:t>
      </w:r>
    </w:p>
    <w:p w14:paraId="1DDF2D35" w14:textId="77777777" w:rsidR="007758A2" w:rsidRPr="00780375" w:rsidRDefault="007758A2" w:rsidP="007758A2">
      <w:pPr>
        <w:autoSpaceDE w:val="0"/>
        <w:adjustRightInd w:val="0"/>
        <w:jc w:val="both"/>
        <w:rPr>
          <w:color w:val="000000"/>
          <w:sz w:val="22"/>
          <w:szCs w:val="22"/>
        </w:rPr>
      </w:pPr>
    </w:p>
    <w:p w14:paraId="15D5FFAE" w14:textId="0842D9EC" w:rsidR="00E77606" w:rsidRPr="00780375" w:rsidRDefault="00E77606" w:rsidP="0020275D">
      <w:pPr>
        <w:pStyle w:val="ListParagraph"/>
        <w:numPr>
          <w:ilvl w:val="1"/>
          <w:numId w:val="10"/>
        </w:numPr>
        <w:autoSpaceDE w:val="0"/>
        <w:adjustRightInd w:val="0"/>
        <w:ind w:left="0" w:firstLine="567"/>
        <w:rPr>
          <w:rFonts w:ascii="Times New Roman" w:hAnsi="Times New Roman"/>
          <w:color w:val="000000"/>
        </w:rPr>
      </w:pPr>
      <w:r w:rsidRPr="00780375">
        <w:rPr>
          <w:rFonts w:ascii="Times New Roman" w:hAnsi="Times New Roman"/>
          <w:color w:val="000000"/>
        </w:rPr>
        <w:t xml:space="preserve">Pasiūlymas turi būti pateikiamas </w:t>
      </w:r>
      <w:r w:rsidRPr="00780375">
        <w:rPr>
          <w:rFonts w:ascii="Times New Roman" w:hAnsi="Times New Roman"/>
          <w:b/>
          <w:color w:val="000000"/>
        </w:rPr>
        <w:t>tik elektroninėmis priemonėmis, naudojant CVP IS</w:t>
      </w:r>
      <w:r w:rsidRPr="00780375">
        <w:rPr>
          <w:rFonts w:ascii="Times New Roman" w:hAnsi="Times New Roman"/>
          <w:color w:val="000000"/>
        </w:rPr>
        <w:t>, pasiekiamą adresu</w:t>
      </w:r>
      <w:r w:rsidR="00C75363" w:rsidRPr="00780375">
        <w:rPr>
          <w:rFonts w:ascii="Times New Roman" w:hAnsi="Times New Roman"/>
          <w:color w:val="000000"/>
        </w:rPr>
        <w:t xml:space="preserve"> </w:t>
      </w:r>
      <w:hyperlink r:id="rId22" w:history="1">
        <w:r w:rsidR="00C75363" w:rsidRPr="00780375">
          <w:rPr>
            <w:rStyle w:val="Hyperlink"/>
            <w:rFonts w:ascii="Times New Roman" w:hAnsi="Times New Roman"/>
          </w:rPr>
          <w:t>https://viesiejipirkimai.lt/epps/home.do</w:t>
        </w:r>
      </w:hyperlink>
      <w:r w:rsidR="00C75363" w:rsidRPr="00780375">
        <w:rPr>
          <w:rFonts w:ascii="Times New Roman" w:hAnsi="Times New Roman"/>
          <w:color w:val="000000"/>
        </w:rPr>
        <w:t xml:space="preserve"> </w:t>
      </w:r>
      <w:r w:rsidRPr="00780375">
        <w:rPr>
          <w:rFonts w:ascii="Times New Roman" w:hAnsi="Times New Roman"/>
          <w:color w:val="000000"/>
        </w:rPr>
        <w:t xml:space="preserve">. Pasiūlymus gali teikti tik CVP IS registruoti tiekėjai (nemokama registracija adresu </w:t>
      </w:r>
      <w:hyperlink r:id="rId23" w:history="1">
        <w:r w:rsidR="004E57B2" w:rsidRPr="00780375">
          <w:rPr>
            <w:rStyle w:val="Hyperlink"/>
            <w:rFonts w:ascii="Times New Roman" w:hAnsi="Times New Roman"/>
          </w:rPr>
          <w:t>https://viesiejipirkimai.lt/epps/home.do</w:t>
        </w:r>
      </w:hyperlink>
      <w:r w:rsidRPr="00780375">
        <w:rPr>
          <w:rFonts w:ascii="Times New Roman" w:hAnsi="Times New Roman"/>
          <w:color w:val="000000"/>
        </w:rPr>
        <w:t>).</w:t>
      </w:r>
    </w:p>
    <w:p w14:paraId="4DBE7D3E" w14:textId="5C501AE4" w:rsidR="00ED301B" w:rsidRPr="00780375" w:rsidRDefault="00ED301B" w:rsidP="0020275D">
      <w:pPr>
        <w:pStyle w:val="ListParagraph"/>
        <w:numPr>
          <w:ilvl w:val="1"/>
          <w:numId w:val="10"/>
        </w:numPr>
        <w:autoSpaceDE w:val="0"/>
        <w:adjustRightInd w:val="0"/>
        <w:ind w:left="0" w:firstLine="567"/>
        <w:rPr>
          <w:rFonts w:ascii="Times New Roman" w:hAnsi="Times New Roman"/>
          <w:color w:val="000000"/>
        </w:rPr>
      </w:pPr>
      <w:r w:rsidRPr="00780375">
        <w:rPr>
          <w:rFonts w:ascii="Times New Roman" w:hAnsi="Times New Roman"/>
          <w:color w:val="000000"/>
        </w:rPr>
        <w:t xml:space="preserve">Pasiūlymą reikia pateikti ne vėliau kaip </w:t>
      </w:r>
      <w:r w:rsidRPr="00780375">
        <w:rPr>
          <w:rFonts w:ascii="Times New Roman" w:hAnsi="Times New Roman"/>
          <w:b/>
          <w:color w:val="000000"/>
        </w:rPr>
        <w:t>iki datos ir laiko</w:t>
      </w:r>
      <w:r w:rsidR="00F213FE" w:rsidRPr="00780375">
        <w:rPr>
          <w:rFonts w:ascii="Times New Roman" w:hAnsi="Times New Roman"/>
          <w:b/>
          <w:color w:val="000000"/>
        </w:rPr>
        <w:t>,</w:t>
      </w:r>
      <w:r w:rsidRPr="00780375">
        <w:rPr>
          <w:rFonts w:ascii="Times New Roman" w:hAnsi="Times New Roman"/>
          <w:b/>
          <w:color w:val="000000"/>
        </w:rPr>
        <w:t xml:space="preserve"> nurodyto skelbime apie pirkimą</w:t>
      </w:r>
      <w:r w:rsidRPr="00780375">
        <w:rPr>
          <w:rFonts w:ascii="Times New Roman" w:hAnsi="Times New Roman"/>
          <w:color w:val="000000"/>
        </w:rPr>
        <w:t>.</w:t>
      </w:r>
    </w:p>
    <w:p w14:paraId="1FD794DC" w14:textId="77777777" w:rsidR="007758A2" w:rsidRPr="00780375" w:rsidRDefault="00271414" w:rsidP="00271414">
      <w:pPr>
        <w:pStyle w:val="ListParagraph"/>
        <w:numPr>
          <w:ilvl w:val="1"/>
          <w:numId w:val="10"/>
        </w:numPr>
        <w:autoSpaceDE w:val="0"/>
        <w:adjustRightInd w:val="0"/>
        <w:ind w:left="0" w:firstLine="567"/>
        <w:rPr>
          <w:rFonts w:ascii="Times New Roman" w:hAnsi="Times New Roman"/>
          <w:color w:val="000000"/>
        </w:rPr>
      </w:pPr>
      <w:r w:rsidRPr="00780375">
        <w:rPr>
          <w:rFonts w:ascii="Times New Roman" w:hAnsi="Times New Roman"/>
          <w:color w:val="000000"/>
        </w:rPr>
        <w:t xml:space="preserve"> Pasiūlymas privalo būti pasirašytas vadovo ar jo įgalioto asmens.  </w:t>
      </w:r>
    </w:p>
    <w:p w14:paraId="2C766D87" w14:textId="4621331F" w:rsidR="00B31A9D" w:rsidRPr="00780375" w:rsidRDefault="00B31A9D" w:rsidP="0020275D">
      <w:pPr>
        <w:pStyle w:val="Betarp1"/>
        <w:numPr>
          <w:ilvl w:val="1"/>
          <w:numId w:val="10"/>
        </w:numPr>
        <w:ind w:left="0" w:firstLine="567"/>
        <w:jc w:val="both"/>
      </w:pPr>
      <w:r w:rsidRPr="00780375">
        <w:t xml:space="preserve">Tiekėjas savo pasiūlymą turi parengti pagal šių pirkimo sąlygų </w:t>
      </w:r>
      <w:r w:rsidR="00B41B5F" w:rsidRPr="00780375">
        <w:rPr>
          <w:b/>
        </w:rPr>
        <w:t>1</w:t>
      </w:r>
      <w:r w:rsidRPr="00780375">
        <w:rPr>
          <w:b/>
        </w:rPr>
        <w:t xml:space="preserve"> priede</w:t>
      </w:r>
      <w:r w:rsidR="001E15F6" w:rsidRPr="00780375">
        <w:t xml:space="preserve"> pateiktą</w:t>
      </w:r>
      <w:r w:rsidRPr="00780375">
        <w:t xml:space="preserve"> </w:t>
      </w:r>
      <w:r w:rsidR="001E15F6" w:rsidRPr="00780375">
        <w:t>pasiūlymo formą</w:t>
      </w:r>
      <w:r w:rsidRPr="00780375">
        <w:t xml:space="preserve">. </w:t>
      </w:r>
      <w:r w:rsidR="00FE1B5B" w:rsidRPr="00780375">
        <w:rPr>
          <w:color w:val="000000"/>
        </w:rPr>
        <w:t>Pasiūlymą sudaro tiekėjo pateiktų duomenų ir dokumentų visuma.</w:t>
      </w:r>
    </w:p>
    <w:p w14:paraId="565490F5" w14:textId="77777777" w:rsidR="007758A2" w:rsidRPr="00780375" w:rsidRDefault="00DD4A78" w:rsidP="0020275D">
      <w:pPr>
        <w:pStyle w:val="Betarp1"/>
        <w:numPr>
          <w:ilvl w:val="1"/>
          <w:numId w:val="10"/>
        </w:numPr>
        <w:ind w:left="0" w:firstLine="567"/>
        <w:jc w:val="both"/>
      </w:pPr>
      <w:r w:rsidRPr="00780375">
        <w:rPr>
          <w:color w:val="000000"/>
        </w:rPr>
        <w:t xml:space="preserve">Dokumentai turi būti prieinami naudojant nediskriminuojančius, visuotinai prieinamus duomenų failų formatus (pvz., </w:t>
      </w:r>
      <w:r w:rsidRPr="00780375">
        <w:rPr>
          <w:iCs/>
          <w:color w:val="000000"/>
        </w:rPr>
        <w:t>pdf</w:t>
      </w:r>
      <w:r w:rsidRPr="00780375">
        <w:rPr>
          <w:color w:val="000000"/>
        </w:rPr>
        <w:t xml:space="preserve">, </w:t>
      </w:r>
      <w:r w:rsidR="00572E62" w:rsidRPr="00780375">
        <w:rPr>
          <w:iCs/>
          <w:color w:val="000000"/>
        </w:rPr>
        <w:t xml:space="preserve">doc </w:t>
      </w:r>
      <w:r w:rsidRPr="00780375">
        <w:rPr>
          <w:color w:val="000000"/>
        </w:rPr>
        <w:t xml:space="preserve">ir kt.). </w:t>
      </w:r>
      <w:r w:rsidR="00572E62" w:rsidRPr="00780375">
        <w:rPr>
          <w:color w:val="000000"/>
        </w:rPr>
        <w:t>Perkančioji organizacija</w:t>
      </w:r>
      <w:r w:rsidRPr="00780375">
        <w:rPr>
          <w:color w:val="000000"/>
        </w:rPr>
        <w:t xml:space="preserve">, kilus abejonėms dėl patvirtintos kopijos atitikties originalui, pasilieka sau teisę reikalauti pateikti dokumentų originalus. </w:t>
      </w:r>
    </w:p>
    <w:p w14:paraId="0549FAB2" w14:textId="55088188" w:rsidR="007758A2" w:rsidRPr="00780375" w:rsidRDefault="00A21B82" w:rsidP="0020275D">
      <w:pPr>
        <w:pStyle w:val="Betarp1"/>
        <w:numPr>
          <w:ilvl w:val="1"/>
          <w:numId w:val="10"/>
        </w:numPr>
        <w:ind w:left="0" w:firstLine="567"/>
        <w:jc w:val="both"/>
      </w:pPr>
      <w:r w:rsidRPr="00780375">
        <w:rPr>
          <w:color w:val="000000"/>
        </w:rPr>
        <w:t xml:space="preserve"> </w:t>
      </w:r>
      <w:r w:rsidR="00DD4A78" w:rsidRPr="00780375">
        <w:rPr>
          <w:color w:val="000000"/>
        </w:rPr>
        <w:t>Pasiūlymai tur</w:t>
      </w:r>
      <w:r w:rsidR="00572E62" w:rsidRPr="00780375">
        <w:rPr>
          <w:color w:val="000000"/>
        </w:rPr>
        <w:t xml:space="preserve">i būti rengiami lietuvių kalba. </w:t>
      </w:r>
      <w:r w:rsidR="00DD4A78" w:rsidRPr="00780375">
        <w:rPr>
          <w:color w:val="000000"/>
        </w:rPr>
        <w:t>Jei atitinkami dokumentai yra išduoti kita kalba, turi būti pateiktas patvirtintas vertimas. Vertimo patvirtinimas laikomas tinkamu, jei išverstas dokumentas yra patvirtintas vertėjo parašu i</w:t>
      </w:r>
      <w:r w:rsidR="00572E62" w:rsidRPr="00780375">
        <w:rPr>
          <w:color w:val="000000"/>
        </w:rPr>
        <w:t xml:space="preserve">r vertimų biuro antspaudu arba </w:t>
      </w:r>
      <w:r w:rsidR="00DD4A78" w:rsidRPr="00780375">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780375">
        <w:rPr>
          <w:color w:val="000000"/>
        </w:rPr>
        <w:t>Perkančioji organizacija</w:t>
      </w:r>
      <w:r w:rsidR="00DD4A78" w:rsidRPr="00780375">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780375">
        <w:rPr>
          <w:color w:val="000000"/>
        </w:rPr>
        <w:t xml:space="preserve"> </w:t>
      </w:r>
    </w:p>
    <w:p w14:paraId="02234387" w14:textId="425E1074" w:rsidR="007758A2" w:rsidRPr="00780375" w:rsidRDefault="00A21B82" w:rsidP="0020275D">
      <w:pPr>
        <w:pStyle w:val="Betarp1"/>
        <w:numPr>
          <w:ilvl w:val="1"/>
          <w:numId w:val="10"/>
        </w:numPr>
        <w:ind w:left="0" w:firstLine="567"/>
        <w:jc w:val="both"/>
      </w:pPr>
      <w:r w:rsidRPr="00780375">
        <w:rPr>
          <w:color w:val="000000"/>
        </w:rPr>
        <w:t xml:space="preserve"> </w:t>
      </w:r>
      <w:r w:rsidR="00DD4A78" w:rsidRPr="00780375">
        <w:rPr>
          <w:color w:val="000000"/>
        </w:rPr>
        <w:t xml:space="preserve">Tiekėjas gali pateikti tik vieną pasiūlymą, nepriklausomai nuo to, ar jis pirkime dalyvauja individualiai, ar kaip tiekėjų grupės narys. </w:t>
      </w:r>
      <w:r w:rsidR="00B31A9D" w:rsidRPr="00780375">
        <w:t xml:space="preserve">Jei tiekėjas pateikia daugiau kaip vieną pasiūlymą arba tiekėjų grupės narys dalyvauja teikiant kelis pasiūlymus, visi tokie pasiūlymai bus atmesti. </w:t>
      </w:r>
    </w:p>
    <w:p w14:paraId="1DE242C0" w14:textId="2DAA0803" w:rsidR="007758A2" w:rsidRPr="00780375" w:rsidRDefault="00A21B82" w:rsidP="0020275D">
      <w:pPr>
        <w:pStyle w:val="Betarp1"/>
        <w:numPr>
          <w:ilvl w:val="1"/>
          <w:numId w:val="10"/>
        </w:numPr>
        <w:ind w:left="0" w:firstLine="567"/>
        <w:jc w:val="both"/>
      </w:pPr>
      <w:r w:rsidRPr="00780375">
        <w:rPr>
          <w:color w:val="000000"/>
        </w:rPr>
        <w:t xml:space="preserve"> </w:t>
      </w:r>
      <w:r w:rsidR="00DD4A78" w:rsidRPr="00780375">
        <w:rPr>
          <w:color w:val="000000"/>
        </w:rPr>
        <w:t xml:space="preserve">Tiekėjui nėra leidžiama </w:t>
      </w:r>
      <w:r w:rsidR="00572E62" w:rsidRPr="00780375">
        <w:rPr>
          <w:color w:val="000000"/>
        </w:rPr>
        <w:t>pateikti alternatyvių pasiūlymų</w:t>
      </w:r>
      <w:r w:rsidR="00DD4A78" w:rsidRPr="00780375">
        <w:rPr>
          <w:color w:val="000000"/>
        </w:rPr>
        <w:t xml:space="preserve">. Tiekėjui pateikus alternatyvų pasiūlymą, jo pasiūlymas ir alternatyvus pasiūlymas (alternatyvūs pasiūlymai) atmetami. </w:t>
      </w:r>
    </w:p>
    <w:p w14:paraId="0C2775C7" w14:textId="0A39332E" w:rsidR="00A46CB7" w:rsidRPr="00780375" w:rsidRDefault="00A21B82" w:rsidP="0020275D">
      <w:pPr>
        <w:pStyle w:val="Betarp1"/>
        <w:numPr>
          <w:ilvl w:val="1"/>
          <w:numId w:val="10"/>
        </w:numPr>
        <w:ind w:left="0" w:firstLine="567"/>
        <w:jc w:val="both"/>
      </w:pPr>
      <w:r w:rsidRPr="00780375">
        <w:rPr>
          <w:color w:val="000000"/>
        </w:rPr>
        <w:t xml:space="preserve"> </w:t>
      </w:r>
      <w:r w:rsidR="00DD4A78" w:rsidRPr="00780375">
        <w:rPr>
          <w:color w:val="000000"/>
        </w:rPr>
        <w:t xml:space="preserve">Pasiūlyme kaina </w:t>
      </w:r>
      <w:r w:rsidR="00572E62" w:rsidRPr="00780375">
        <w:rPr>
          <w:color w:val="000000"/>
        </w:rPr>
        <w:t>nurodoma</w:t>
      </w:r>
      <w:r w:rsidR="00DD4A78" w:rsidRPr="00780375">
        <w:rPr>
          <w:color w:val="000000"/>
        </w:rPr>
        <w:t xml:space="preserve"> eurais, išreiškiant ir apskaičiuojant taip, kaip nurodyta </w:t>
      </w:r>
      <w:r w:rsidR="00572E62" w:rsidRPr="00780375">
        <w:rPr>
          <w:color w:val="000000"/>
        </w:rPr>
        <w:t>pirkimo</w:t>
      </w:r>
      <w:r w:rsidR="00DD4A78" w:rsidRPr="00780375">
        <w:rPr>
          <w:color w:val="000000"/>
        </w:rPr>
        <w:t xml:space="preserve"> sąlygų </w:t>
      </w:r>
      <w:r w:rsidR="00B41B5F" w:rsidRPr="00780375">
        <w:rPr>
          <w:b/>
          <w:color w:val="000000"/>
        </w:rPr>
        <w:t>1</w:t>
      </w:r>
      <w:r w:rsidR="00DD4A78" w:rsidRPr="00780375">
        <w:rPr>
          <w:b/>
          <w:color w:val="000000"/>
        </w:rPr>
        <w:t xml:space="preserve"> </w:t>
      </w:r>
      <w:r w:rsidR="00AA1062" w:rsidRPr="00780375">
        <w:rPr>
          <w:b/>
          <w:color w:val="000000"/>
        </w:rPr>
        <w:t>priede</w:t>
      </w:r>
      <w:r w:rsidR="00DD4A78" w:rsidRPr="00780375">
        <w:rPr>
          <w:color w:val="000000"/>
        </w:rPr>
        <w:t xml:space="preserve">. </w:t>
      </w:r>
      <w:r w:rsidR="00A46CB7" w:rsidRPr="00780375">
        <w:t xml:space="preserve">Į kainą  turi būti įskaityti visi tiekėjo mokami mokesčiai ir visos tiekėjo patiriamos su pasiūlymo rengimu ir su pirkimo sutarties vykdymu susijusios išlaidos, įskaitant ir atsiskaitymo dokumentų pateikimo per </w:t>
      </w:r>
      <w:r w:rsidR="0001094D" w:rsidRPr="00780375">
        <w:t>sąskaitų administravimo bendrąją informacinę sistemą (SABIS)</w:t>
      </w:r>
      <w:r w:rsidR="00A46CB7" w:rsidRPr="00780375">
        <w:t xml:space="preserve"> išlaidos.</w:t>
      </w:r>
    </w:p>
    <w:p w14:paraId="60DE1C59" w14:textId="0FABA068" w:rsidR="00512E94" w:rsidRPr="00780375" w:rsidRDefault="00B33369" w:rsidP="0020275D">
      <w:pPr>
        <w:pStyle w:val="Betarp1"/>
        <w:numPr>
          <w:ilvl w:val="1"/>
          <w:numId w:val="10"/>
        </w:numPr>
        <w:ind w:left="0" w:firstLine="567"/>
        <w:jc w:val="both"/>
      </w:pPr>
      <w:r w:rsidRPr="00780375">
        <w:rPr>
          <w:b/>
          <w:bCs/>
          <w:color w:val="000000"/>
        </w:rPr>
        <w:t xml:space="preserve"> </w:t>
      </w:r>
      <w:r w:rsidR="00DD4A78" w:rsidRPr="00780375">
        <w:rPr>
          <w:b/>
          <w:bCs/>
          <w:color w:val="000000"/>
        </w:rPr>
        <w:t>Visos kainos (ir jų sudėtinės dalys) pasiūlymuose turi būti nurodomos dviejų skaičių po kablelio tikslumu</w:t>
      </w:r>
      <w:r w:rsidR="00F31BBE" w:rsidRPr="00780375">
        <w:rPr>
          <w:color w:val="000000"/>
        </w:rPr>
        <w:t>.</w:t>
      </w:r>
      <w:r w:rsidR="00DD4A78" w:rsidRPr="00780375">
        <w:rPr>
          <w:color w:val="000000"/>
        </w:rPr>
        <w:t xml:space="preserve"> </w:t>
      </w:r>
    </w:p>
    <w:p w14:paraId="36067FD8" w14:textId="77777777" w:rsidR="00DC3F6B" w:rsidRPr="00780375" w:rsidRDefault="00DC3F6B" w:rsidP="00544674">
      <w:pPr>
        <w:autoSpaceDE w:val="0"/>
        <w:adjustRightInd w:val="0"/>
        <w:jc w:val="center"/>
        <w:rPr>
          <w:b/>
          <w:bCs/>
          <w:color w:val="000000"/>
          <w:sz w:val="22"/>
          <w:szCs w:val="22"/>
        </w:rPr>
      </w:pPr>
    </w:p>
    <w:p w14:paraId="326362CD" w14:textId="77777777" w:rsidR="007758A2" w:rsidRPr="00780375" w:rsidRDefault="00DD4A78" w:rsidP="00544674">
      <w:pPr>
        <w:autoSpaceDE w:val="0"/>
        <w:adjustRightInd w:val="0"/>
        <w:jc w:val="center"/>
        <w:rPr>
          <w:b/>
          <w:bCs/>
          <w:color w:val="000000"/>
          <w:sz w:val="22"/>
          <w:szCs w:val="22"/>
        </w:rPr>
      </w:pPr>
      <w:r w:rsidRPr="00780375">
        <w:rPr>
          <w:b/>
          <w:bCs/>
          <w:color w:val="000000"/>
          <w:sz w:val="22"/>
          <w:szCs w:val="22"/>
        </w:rPr>
        <w:t xml:space="preserve">Reikalavimai dokumentams, pagrindžiantiems </w:t>
      </w:r>
      <w:r w:rsidR="00AB5F9C" w:rsidRPr="00780375">
        <w:rPr>
          <w:b/>
          <w:bCs/>
          <w:color w:val="000000"/>
          <w:sz w:val="22"/>
          <w:szCs w:val="22"/>
        </w:rPr>
        <w:t>reikalavimus tiekėjams</w:t>
      </w:r>
    </w:p>
    <w:p w14:paraId="29D22A71" w14:textId="77777777" w:rsidR="00F7311C" w:rsidRPr="00780375" w:rsidRDefault="00F7311C" w:rsidP="00F7311C">
      <w:pPr>
        <w:autoSpaceDE w:val="0"/>
        <w:adjustRightInd w:val="0"/>
        <w:ind w:firstLine="567"/>
        <w:jc w:val="center"/>
        <w:rPr>
          <w:b/>
          <w:bCs/>
          <w:color w:val="000000"/>
          <w:sz w:val="22"/>
          <w:szCs w:val="22"/>
        </w:rPr>
      </w:pPr>
    </w:p>
    <w:p w14:paraId="7EB2EDF7" w14:textId="77777777" w:rsidR="007758A2" w:rsidRPr="00780375" w:rsidRDefault="00DD4A78" w:rsidP="005E1680">
      <w:pPr>
        <w:pStyle w:val="Betarp1"/>
        <w:numPr>
          <w:ilvl w:val="1"/>
          <w:numId w:val="10"/>
        </w:numPr>
        <w:ind w:left="0" w:firstLine="567"/>
        <w:jc w:val="both"/>
      </w:pPr>
      <w:r w:rsidRPr="00780375">
        <w:rPr>
          <w:color w:val="000000"/>
        </w:rPr>
        <w:t xml:space="preserve">Tiekėjas, deklaruodamas, kad atitinka </w:t>
      </w:r>
      <w:r w:rsidR="00362463" w:rsidRPr="00780375">
        <w:rPr>
          <w:color w:val="000000"/>
        </w:rPr>
        <w:t xml:space="preserve">keliamus </w:t>
      </w:r>
      <w:r w:rsidRPr="00780375">
        <w:rPr>
          <w:color w:val="000000"/>
        </w:rPr>
        <w:t>reikalavimus</w:t>
      </w:r>
      <w:r w:rsidR="00362463" w:rsidRPr="00780375">
        <w:rPr>
          <w:color w:val="000000"/>
        </w:rPr>
        <w:t xml:space="preserve"> tiekėjams</w:t>
      </w:r>
      <w:r w:rsidR="00F31BBE" w:rsidRPr="00780375">
        <w:rPr>
          <w:rStyle w:val="FootnoteReference"/>
          <w:color w:val="000000"/>
        </w:rPr>
        <w:footnoteReference w:id="4"/>
      </w:r>
      <w:r w:rsidRPr="00780375">
        <w:rPr>
          <w:color w:val="000000"/>
        </w:rPr>
        <w:t xml:space="preserve">, teikiant pasiūlymą turi pateikti užpildytą </w:t>
      </w:r>
      <w:r w:rsidR="00F31BBE" w:rsidRPr="00780375">
        <w:rPr>
          <w:color w:val="000000"/>
        </w:rPr>
        <w:t>EBVPD</w:t>
      </w:r>
      <w:r w:rsidRPr="00780375">
        <w:rPr>
          <w:color w:val="000000"/>
        </w:rPr>
        <w:t xml:space="preserve">. </w:t>
      </w:r>
      <w:r w:rsidR="00AA1062" w:rsidRPr="00780375">
        <w:rPr>
          <w:color w:val="000000"/>
        </w:rPr>
        <w:t>Instrukcija, kaip tiekėjui užpildyti šį dokumentą</w:t>
      </w:r>
      <w:r w:rsidRPr="00780375">
        <w:rPr>
          <w:color w:val="000000"/>
        </w:rPr>
        <w:t xml:space="preserve">, </w:t>
      </w:r>
      <w:r w:rsidR="00AA1062" w:rsidRPr="00780375">
        <w:rPr>
          <w:color w:val="000000"/>
        </w:rPr>
        <w:t>galima rasti paspaudus</w:t>
      </w:r>
      <w:r w:rsidR="00674E3E" w:rsidRPr="00780375">
        <w:rPr>
          <w:color w:val="000000"/>
        </w:rPr>
        <w:t xml:space="preserve"> šią</w:t>
      </w:r>
      <w:r w:rsidR="00AA1062" w:rsidRPr="00780375">
        <w:rPr>
          <w:color w:val="000000"/>
        </w:rPr>
        <w:t xml:space="preserve"> </w:t>
      </w:r>
      <w:hyperlink r:id="rId24" w:history="1">
        <w:r w:rsidR="00AA1062" w:rsidRPr="00780375">
          <w:rPr>
            <w:rStyle w:val="Hyperlink"/>
          </w:rPr>
          <w:t>nuorodą</w:t>
        </w:r>
      </w:hyperlink>
      <w:r w:rsidRPr="00780375">
        <w:rPr>
          <w:bCs/>
          <w:color w:val="000000"/>
        </w:rPr>
        <w:t xml:space="preserve">. </w:t>
      </w:r>
      <w:r w:rsidRPr="00780375">
        <w:rPr>
          <w:color w:val="000000"/>
        </w:rPr>
        <w:t>Atskirą EBVPD pildo</w:t>
      </w:r>
      <w:r w:rsidR="00B16DDC" w:rsidRPr="00780375">
        <w:t xml:space="preserve"> </w:t>
      </w:r>
      <w:r w:rsidR="00B16DDC" w:rsidRPr="00780375">
        <w:rPr>
          <w:color w:val="000000"/>
        </w:rPr>
        <w:t>ir pasirašo</w:t>
      </w:r>
      <w:r w:rsidRPr="00780375">
        <w:rPr>
          <w:color w:val="000000"/>
        </w:rPr>
        <w:t xml:space="preserve">: </w:t>
      </w:r>
    </w:p>
    <w:p w14:paraId="3160106C" w14:textId="3E56F5AC" w:rsidR="00650A61" w:rsidRPr="00780375" w:rsidRDefault="00856270" w:rsidP="005E1680">
      <w:pPr>
        <w:pStyle w:val="Betarp1"/>
        <w:numPr>
          <w:ilvl w:val="2"/>
          <w:numId w:val="10"/>
        </w:numPr>
        <w:ind w:left="0" w:firstLine="567"/>
        <w:jc w:val="both"/>
        <w:rPr>
          <w:color w:val="000000"/>
        </w:rPr>
      </w:pPr>
      <w:r w:rsidRPr="00780375">
        <w:rPr>
          <w:color w:val="000000"/>
        </w:rPr>
        <w:t xml:space="preserve"> </w:t>
      </w:r>
      <w:r w:rsidR="00674E3E" w:rsidRPr="00780375">
        <w:rPr>
          <w:color w:val="000000"/>
        </w:rPr>
        <w:t>tiekėjas.</w:t>
      </w:r>
      <w:r w:rsidR="00DD4A78" w:rsidRPr="00780375">
        <w:rPr>
          <w:color w:val="000000"/>
        </w:rPr>
        <w:t xml:space="preserve"> </w:t>
      </w:r>
    </w:p>
    <w:p w14:paraId="4D62C418" w14:textId="291BAC0A" w:rsidR="00B16DDC" w:rsidRPr="00780375" w:rsidRDefault="00856270" w:rsidP="005E1680">
      <w:pPr>
        <w:pStyle w:val="Betarp1"/>
        <w:numPr>
          <w:ilvl w:val="2"/>
          <w:numId w:val="10"/>
        </w:numPr>
        <w:ind w:left="0" w:firstLine="567"/>
        <w:jc w:val="both"/>
        <w:rPr>
          <w:color w:val="000000"/>
        </w:rPr>
      </w:pPr>
      <w:r w:rsidRPr="00780375">
        <w:rPr>
          <w:color w:val="000000"/>
        </w:rPr>
        <w:t xml:space="preserve"> </w:t>
      </w:r>
      <w:r w:rsidR="00F31BBE" w:rsidRPr="00780375">
        <w:rPr>
          <w:color w:val="000000"/>
        </w:rPr>
        <w:t>k</w:t>
      </w:r>
      <w:r w:rsidR="00DD4A78" w:rsidRPr="00780375">
        <w:rPr>
          <w:color w:val="000000"/>
        </w:rPr>
        <w:t xml:space="preserve">iekvienas tiekėjų grupės narys (jeigu </w:t>
      </w:r>
      <w:r w:rsidR="00674E3E" w:rsidRPr="00780375">
        <w:rPr>
          <w:color w:val="000000"/>
        </w:rPr>
        <w:t>pasiūlymą teikia tiekėjų grupė).</w:t>
      </w:r>
      <w:r w:rsidR="00DD4A78" w:rsidRPr="00780375">
        <w:rPr>
          <w:color w:val="000000"/>
        </w:rPr>
        <w:t xml:space="preserve"> </w:t>
      </w:r>
    </w:p>
    <w:p w14:paraId="6109A3C9" w14:textId="25A3CC55" w:rsidR="00866DD0" w:rsidRPr="00780375" w:rsidRDefault="00856270" w:rsidP="005E1680">
      <w:pPr>
        <w:pStyle w:val="Betarp1"/>
        <w:numPr>
          <w:ilvl w:val="2"/>
          <w:numId w:val="10"/>
        </w:numPr>
        <w:ind w:left="0" w:firstLine="567"/>
        <w:jc w:val="both"/>
        <w:rPr>
          <w:color w:val="000000"/>
        </w:rPr>
      </w:pPr>
      <w:r w:rsidRPr="00780375">
        <w:rPr>
          <w:color w:val="000000"/>
        </w:rPr>
        <w:t xml:space="preserve"> </w:t>
      </w:r>
      <w:r w:rsidR="00F31BBE" w:rsidRPr="00780375">
        <w:rPr>
          <w:color w:val="000000"/>
        </w:rPr>
        <w:t>k</w:t>
      </w:r>
      <w:r w:rsidR="00DD4A78" w:rsidRPr="00780375">
        <w:rPr>
          <w:color w:val="000000"/>
        </w:rPr>
        <w:t xml:space="preserve">iekvienas </w:t>
      </w:r>
      <w:r w:rsidR="00B16DDC" w:rsidRPr="00780375">
        <w:rPr>
          <w:color w:val="000000"/>
        </w:rPr>
        <w:t>subtiekėjas, subteikėjas ar subrangovas, ar kita</w:t>
      </w:r>
      <w:r w:rsidR="00267DF4" w:rsidRPr="00780375">
        <w:rPr>
          <w:color w:val="000000"/>
        </w:rPr>
        <w:t>s ūkio subj</w:t>
      </w:r>
      <w:r w:rsidR="00B16DDC" w:rsidRPr="00780375">
        <w:rPr>
          <w:color w:val="000000"/>
        </w:rPr>
        <w:t>ektas, kurio pajėgumais remiasi</w:t>
      </w:r>
      <w:r w:rsidR="00B16DDC" w:rsidRPr="00780375">
        <w:rPr>
          <w:rStyle w:val="FootnoteReference"/>
          <w:color w:val="000000"/>
        </w:rPr>
        <w:footnoteReference w:id="5"/>
      </w:r>
      <w:r w:rsidR="00B16DDC" w:rsidRPr="00780375">
        <w:rPr>
          <w:color w:val="000000"/>
        </w:rPr>
        <w:t xml:space="preserve"> tiekėjas.</w:t>
      </w:r>
    </w:p>
    <w:p w14:paraId="49DD3268" w14:textId="429C3048" w:rsidR="00866DD0" w:rsidRPr="00780375" w:rsidRDefault="00DD4A78" w:rsidP="0020275D">
      <w:pPr>
        <w:pStyle w:val="ListParagraph"/>
        <w:numPr>
          <w:ilvl w:val="1"/>
          <w:numId w:val="10"/>
        </w:numPr>
        <w:ind w:left="57" w:firstLine="567"/>
        <w:rPr>
          <w:rFonts w:ascii="Times New Roman" w:hAnsi="Times New Roman"/>
          <w:color w:val="4F81BD" w:themeColor="accent1"/>
        </w:rPr>
      </w:pPr>
      <w:r w:rsidRPr="00780375">
        <w:rPr>
          <w:rFonts w:ascii="Times New Roman" w:hAnsi="Times New Roman"/>
        </w:rPr>
        <w:t xml:space="preserve">EBVPD turi pateikti visi pirkime dalyvaujantys tiekėjai, o dokumentų, kurie patvirtina, </w:t>
      </w:r>
      <w:r w:rsidR="00362463" w:rsidRPr="00780375">
        <w:rPr>
          <w:rFonts w:ascii="Times New Roman" w:hAnsi="Times New Roman"/>
        </w:rPr>
        <w:t xml:space="preserve">keliamus </w:t>
      </w:r>
      <w:r w:rsidRPr="00780375">
        <w:rPr>
          <w:rFonts w:ascii="Times New Roman" w:hAnsi="Times New Roman"/>
        </w:rPr>
        <w:t>reikalavimus</w:t>
      </w:r>
      <w:r w:rsidR="00362463" w:rsidRPr="00780375">
        <w:rPr>
          <w:rFonts w:ascii="Times New Roman" w:hAnsi="Times New Roman"/>
        </w:rPr>
        <w:t xml:space="preserve"> tiekėjams</w:t>
      </w:r>
      <w:r w:rsidR="00F31BBE" w:rsidRPr="00780375">
        <w:rPr>
          <w:rStyle w:val="FootnoteReference"/>
          <w:rFonts w:ascii="Times New Roman" w:hAnsi="Times New Roman"/>
        </w:rPr>
        <w:footnoteReference w:id="6"/>
      </w:r>
      <w:r w:rsidR="00AD664C" w:rsidRPr="00780375">
        <w:rPr>
          <w:rFonts w:ascii="Times New Roman" w:hAnsi="Times New Roman"/>
        </w:rPr>
        <w:t>,</w:t>
      </w:r>
      <w:r w:rsidR="00FF4EFC" w:rsidRPr="00780375">
        <w:rPr>
          <w:rFonts w:ascii="Times New Roman" w:hAnsi="Times New Roman"/>
        </w:rPr>
        <w:t xml:space="preserve"> </w:t>
      </w:r>
      <w:r w:rsidR="007A52E3" w:rsidRPr="00780375">
        <w:rPr>
          <w:rFonts w:ascii="Times New Roman" w:hAnsi="Times New Roman"/>
        </w:rPr>
        <w:t>pateikti nereikalaujama</w:t>
      </w:r>
      <w:r w:rsidR="00AD664C" w:rsidRPr="00780375">
        <w:rPr>
          <w:rFonts w:ascii="Times New Roman" w:hAnsi="Times New Roman"/>
        </w:rPr>
        <w:t>.</w:t>
      </w:r>
      <w:r w:rsidR="000778CA" w:rsidRPr="00780375">
        <w:rPr>
          <w:rFonts w:ascii="Times New Roman" w:hAnsi="Times New Roman"/>
        </w:rPr>
        <w:t xml:space="preserve"> T</w:t>
      </w:r>
      <w:r w:rsidRPr="00780375">
        <w:rPr>
          <w:rFonts w:ascii="Times New Roman" w:hAnsi="Times New Roman"/>
        </w:rPr>
        <w:t xml:space="preserve">ačiau </w:t>
      </w:r>
      <w:r w:rsidR="00F31BBE" w:rsidRPr="00780375">
        <w:rPr>
          <w:rFonts w:ascii="Times New Roman" w:hAnsi="Times New Roman"/>
        </w:rPr>
        <w:t>Perkančioji organizacija</w:t>
      </w:r>
      <w:r w:rsidRPr="00780375">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57067FDA" w14:textId="243654F0" w:rsidR="00866DD0" w:rsidRPr="00780375" w:rsidRDefault="006537F5" w:rsidP="0020275D">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DD4A78" w:rsidRPr="00780375">
        <w:rPr>
          <w:rFonts w:ascii="Times New Roman" w:hAnsi="Times New Roman"/>
        </w:rPr>
        <w:t xml:space="preserve">Užsienio valstybės tiekėjo valstybėje išduoti </w:t>
      </w:r>
      <w:r w:rsidR="00F31BBE" w:rsidRPr="00780375">
        <w:rPr>
          <w:rFonts w:ascii="Times New Roman" w:hAnsi="Times New Roman"/>
        </w:rPr>
        <w:t>pirkimo sąlygų 5</w:t>
      </w:r>
      <w:r w:rsidR="00DD4A78" w:rsidRPr="00780375">
        <w:rPr>
          <w:rFonts w:ascii="Times New Roman" w:hAnsi="Times New Roman"/>
        </w:rPr>
        <w:t>.1</w:t>
      </w:r>
      <w:r w:rsidR="00F31BBE" w:rsidRPr="00780375">
        <w:rPr>
          <w:rFonts w:ascii="Times New Roman" w:hAnsi="Times New Roman"/>
        </w:rPr>
        <w:t>.</w:t>
      </w:r>
      <w:r w:rsidR="00DD4A78" w:rsidRPr="00780375">
        <w:rPr>
          <w:rFonts w:ascii="Times New Roman" w:hAnsi="Times New Roman"/>
        </w:rPr>
        <w:t xml:space="preserve"> punkte nurodyti dokumentai legalizuojami vadovaujantis Dokumentų legalizavimo ir tvirtinimo pažyma </w:t>
      </w:r>
      <w:r w:rsidR="00DD4A78" w:rsidRPr="00780375">
        <w:rPr>
          <w:rFonts w:ascii="Times New Roman" w:hAnsi="Times New Roman"/>
          <w:iCs/>
        </w:rPr>
        <w:t xml:space="preserve">(Apostille) </w:t>
      </w:r>
      <w:r w:rsidR="00DD4A78" w:rsidRPr="00780375">
        <w:rPr>
          <w:rFonts w:ascii="Times New Roman" w:hAnsi="Times New Roman"/>
        </w:rPr>
        <w:t xml:space="preserve">tvarkos aprašu, </w:t>
      </w:r>
      <w:r w:rsidR="00DD4A78" w:rsidRPr="00780375">
        <w:rPr>
          <w:rFonts w:ascii="Times New Roman" w:hAnsi="Times New Roman"/>
        </w:rPr>
        <w:lastRenderedPageBreak/>
        <w:t>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D4A78" w:rsidRPr="00780375">
        <w:rPr>
          <w:rFonts w:ascii="Times New Roman" w:hAnsi="Times New Roman"/>
          <w:iCs/>
        </w:rPr>
        <w:t>Apostille</w:t>
      </w:r>
      <w:r w:rsidR="00DD4A78" w:rsidRPr="00780375">
        <w:rPr>
          <w:rFonts w:ascii="Times New Roman" w:hAnsi="Times New Roman"/>
        </w:rPr>
        <w:t xml:space="preserve">). </w:t>
      </w:r>
    </w:p>
    <w:p w14:paraId="2F63B67F" w14:textId="77777777" w:rsidR="00866DD0" w:rsidRPr="00780375" w:rsidRDefault="00DD4A78" w:rsidP="0020275D">
      <w:pPr>
        <w:pStyle w:val="ListParagraph"/>
        <w:numPr>
          <w:ilvl w:val="1"/>
          <w:numId w:val="10"/>
        </w:numPr>
        <w:ind w:left="57" w:firstLine="567"/>
        <w:rPr>
          <w:rFonts w:ascii="Times New Roman" w:hAnsi="Times New Roman"/>
        </w:rPr>
      </w:pPr>
      <w:r w:rsidRPr="00780375">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780375" w:rsidRDefault="00DD4A78" w:rsidP="0020275D">
      <w:pPr>
        <w:pStyle w:val="ListParagraph"/>
        <w:numPr>
          <w:ilvl w:val="1"/>
          <w:numId w:val="10"/>
        </w:numPr>
        <w:ind w:left="57" w:firstLine="567"/>
        <w:rPr>
          <w:rFonts w:ascii="Times New Roman" w:hAnsi="Times New Roman"/>
        </w:rPr>
      </w:pPr>
      <w:r w:rsidRPr="00780375">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780375">
        <w:rPr>
          <w:rFonts w:ascii="Times New Roman" w:hAnsi="Times New Roman"/>
        </w:rPr>
        <w:t>Perkančiajai organizacijai</w:t>
      </w:r>
      <w:r w:rsidRPr="00780375">
        <w:rPr>
          <w:rFonts w:ascii="Times New Roman" w:hAnsi="Times New Roman"/>
        </w:rPr>
        <w:t xml:space="preserve"> sutikus, kad tiekėjo nurodytos priežastys yra pateisinamos) pateikti kitus </w:t>
      </w:r>
      <w:r w:rsidR="00522856" w:rsidRPr="00780375">
        <w:rPr>
          <w:rFonts w:ascii="Times New Roman" w:hAnsi="Times New Roman"/>
        </w:rPr>
        <w:t>Perkančiajai organizacijai</w:t>
      </w:r>
      <w:r w:rsidRPr="00780375">
        <w:rPr>
          <w:rFonts w:ascii="Times New Roman" w:hAnsi="Times New Roman"/>
        </w:rPr>
        <w:t xml:space="preserve"> priimtinus dokumentus. </w:t>
      </w:r>
    </w:p>
    <w:p w14:paraId="4CEEF5D6" w14:textId="77777777" w:rsidR="003B54FF" w:rsidRPr="00780375" w:rsidRDefault="003B54FF" w:rsidP="00B67104">
      <w:pPr>
        <w:rPr>
          <w:rFonts w:eastAsia="Calibri"/>
          <w:b/>
          <w:color w:val="000000"/>
          <w:sz w:val="22"/>
          <w:szCs w:val="22"/>
        </w:rPr>
      </w:pPr>
    </w:p>
    <w:p w14:paraId="065A02EA" w14:textId="77777777" w:rsidR="0079487E" w:rsidRPr="00780375" w:rsidRDefault="0079487E" w:rsidP="00C007FB">
      <w:pPr>
        <w:pStyle w:val="Heading1"/>
        <w:rPr>
          <w:rFonts w:eastAsia="Calibri"/>
          <w:sz w:val="22"/>
          <w:szCs w:val="22"/>
        </w:rPr>
      </w:pPr>
      <w:bookmarkStart w:id="20" w:name="_Toc497119266"/>
      <w:r w:rsidRPr="00780375">
        <w:rPr>
          <w:rFonts w:eastAsia="Calibri"/>
          <w:sz w:val="22"/>
          <w:szCs w:val="22"/>
        </w:rPr>
        <w:t>Pasiūlymą sudarantys dokumentai</w:t>
      </w:r>
      <w:bookmarkEnd w:id="20"/>
    </w:p>
    <w:p w14:paraId="462E7B43" w14:textId="77777777" w:rsidR="0079487E" w:rsidRPr="00780375" w:rsidRDefault="0079487E" w:rsidP="0079487E">
      <w:pPr>
        <w:rPr>
          <w:rFonts w:eastAsia="Calibri"/>
          <w:sz w:val="22"/>
          <w:szCs w:val="22"/>
        </w:rPr>
      </w:pPr>
    </w:p>
    <w:p w14:paraId="003B9249"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545068BD" w:rsidR="0079487E" w:rsidRPr="00780375" w:rsidRDefault="00D523BD" w:rsidP="0020275D">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79487E" w:rsidRPr="00780375">
        <w:rPr>
          <w:rFonts w:ascii="Times New Roman" w:hAnsi="Times New Roman"/>
        </w:rPr>
        <w:t>Iki pasiūlymų pateikimo termino pabaigos, tiekėjas turi pateikti:</w:t>
      </w:r>
    </w:p>
    <w:p w14:paraId="0A491B4F" w14:textId="2BCF0D87" w:rsidR="0079487E" w:rsidRPr="00780375" w:rsidRDefault="00D523BD" w:rsidP="0020275D">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7864F2" w:rsidRPr="00780375">
        <w:rPr>
          <w:rFonts w:ascii="Times New Roman" w:hAnsi="Times New Roman"/>
        </w:rPr>
        <w:t>užpildytą</w:t>
      </w:r>
      <w:r w:rsidR="00B16DDC" w:rsidRPr="00780375">
        <w:rPr>
          <w:rFonts w:ascii="Times New Roman" w:hAnsi="Times New Roman"/>
        </w:rPr>
        <w:t xml:space="preserve"> </w:t>
      </w:r>
      <w:r w:rsidR="009F7561" w:rsidRPr="00780375">
        <w:rPr>
          <w:rFonts w:ascii="Times New Roman" w:hAnsi="Times New Roman"/>
        </w:rPr>
        <w:t xml:space="preserve">ir pasirašytą </w:t>
      </w:r>
      <w:r w:rsidR="00B16DDC" w:rsidRPr="00780375">
        <w:rPr>
          <w:rFonts w:ascii="Times New Roman" w:hAnsi="Times New Roman"/>
        </w:rPr>
        <w:t>pasiūlymą</w:t>
      </w:r>
      <w:bookmarkStart w:id="21" w:name="_Hlk26341450"/>
      <w:r w:rsidR="0079487E" w:rsidRPr="00780375">
        <w:rPr>
          <w:rFonts w:ascii="Times New Roman" w:hAnsi="Times New Roman"/>
        </w:rPr>
        <w:t xml:space="preserve">, parengtą pagal šių pirkimo sąlygų </w:t>
      </w:r>
      <w:r w:rsidR="00B41B5F" w:rsidRPr="00780375">
        <w:rPr>
          <w:rFonts w:ascii="Times New Roman" w:hAnsi="Times New Roman"/>
          <w:b/>
        </w:rPr>
        <w:t>1</w:t>
      </w:r>
      <w:r w:rsidR="0079487E" w:rsidRPr="00780375">
        <w:rPr>
          <w:rFonts w:ascii="Times New Roman" w:hAnsi="Times New Roman"/>
          <w:b/>
        </w:rPr>
        <w:t xml:space="preserve"> priedą</w:t>
      </w:r>
      <w:bookmarkEnd w:id="21"/>
      <w:r w:rsidR="00A16A13" w:rsidRPr="00780375">
        <w:rPr>
          <w:rFonts w:ascii="Times New Roman" w:hAnsi="Times New Roman"/>
        </w:rPr>
        <w:t>;</w:t>
      </w:r>
    </w:p>
    <w:p w14:paraId="4D210B4E" w14:textId="0892CE02" w:rsidR="002E72C4" w:rsidRPr="00780375" w:rsidRDefault="00D523BD" w:rsidP="00B5683D">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CF0607" w:rsidRPr="00780375">
        <w:rPr>
          <w:rFonts w:ascii="Times New Roman" w:hAnsi="Times New Roman"/>
        </w:rPr>
        <w:t>užpildyt</w:t>
      </w:r>
      <w:r w:rsidR="005078D1" w:rsidRPr="00780375">
        <w:rPr>
          <w:rFonts w:ascii="Times New Roman" w:hAnsi="Times New Roman"/>
        </w:rPr>
        <w:t>ą</w:t>
      </w:r>
      <w:r w:rsidR="00CF0607" w:rsidRPr="00780375">
        <w:rPr>
          <w:rFonts w:ascii="Times New Roman" w:hAnsi="Times New Roman"/>
        </w:rPr>
        <w:t xml:space="preserve"> </w:t>
      </w:r>
      <w:r w:rsidR="0079487E" w:rsidRPr="00780375">
        <w:rPr>
          <w:rFonts w:ascii="Times New Roman" w:hAnsi="Times New Roman"/>
        </w:rPr>
        <w:t>EBVPD</w:t>
      </w:r>
      <w:r w:rsidR="00FF595B" w:rsidRPr="00780375">
        <w:rPr>
          <w:rFonts w:ascii="Times New Roman" w:hAnsi="Times New Roman"/>
        </w:rPr>
        <w:t xml:space="preserve"> (pirkimo sąlygų </w:t>
      </w:r>
      <w:r w:rsidR="003C2D5D">
        <w:rPr>
          <w:rFonts w:ascii="Times New Roman" w:hAnsi="Times New Roman"/>
        </w:rPr>
        <w:t>4</w:t>
      </w:r>
      <w:r w:rsidR="00FF595B" w:rsidRPr="00780375">
        <w:rPr>
          <w:rFonts w:ascii="Times New Roman" w:hAnsi="Times New Roman"/>
          <w:b/>
        </w:rPr>
        <w:t xml:space="preserve"> priedas</w:t>
      </w:r>
      <w:r w:rsidR="00FF595B" w:rsidRPr="00780375">
        <w:rPr>
          <w:rFonts w:ascii="Times New Roman" w:hAnsi="Times New Roman"/>
        </w:rPr>
        <w:t>)</w:t>
      </w:r>
      <w:r w:rsidR="00E72500" w:rsidRPr="00780375">
        <w:rPr>
          <w:rFonts w:ascii="Times New Roman" w:hAnsi="Times New Roman"/>
        </w:rPr>
        <w:t>;</w:t>
      </w:r>
    </w:p>
    <w:p w14:paraId="57189043" w14:textId="51332CDB" w:rsidR="007864F2" w:rsidRPr="00780375" w:rsidRDefault="00D523BD" w:rsidP="0020275D">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79487E" w:rsidRPr="00780375">
        <w:rPr>
          <w:rFonts w:ascii="Times New Roman" w:hAnsi="Times New Roman"/>
        </w:rPr>
        <w:t>jeigu pasiūlymą pateikia tiekėjų grupė</w:t>
      </w:r>
      <w:r w:rsidR="00F213FE" w:rsidRPr="00780375">
        <w:rPr>
          <w:rFonts w:ascii="Times New Roman" w:hAnsi="Times New Roman"/>
        </w:rPr>
        <w:t xml:space="preserve"> – </w:t>
      </w:r>
      <w:r w:rsidR="0079487E" w:rsidRPr="00780375">
        <w:rPr>
          <w:rFonts w:ascii="Times New Roman" w:hAnsi="Times New Roman"/>
        </w:rPr>
        <w:t>pasirašytą jungtinės veiklos s</w:t>
      </w:r>
      <w:r w:rsidR="00674E3E" w:rsidRPr="00780375">
        <w:rPr>
          <w:rFonts w:ascii="Times New Roman" w:hAnsi="Times New Roman"/>
        </w:rPr>
        <w:t>utarties skaitmeninę kopiją</w:t>
      </w:r>
      <w:r w:rsidR="00E72500" w:rsidRPr="00780375">
        <w:rPr>
          <w:rFonts w:ascii="Times New Roman" w:hAnsi="Times New Roman"/>
        </w:rPr>
        <w:t>;</w:t>
      </w:r>
    </w:p>
    <w:p w14:paraId="64634E7A" w14:textId="334CA5D3" w:rsidR="007864F2" w:rsidRPr="00780375" w:rsidRDefault="00D523BD" w:rsidP="0020275D">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7864F2" w:rsidRPr="00780375">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780375">
        <w:rPr>
          <w:rFonts w:ascii="Times New Roman" w:hAnsi="Times New Roman"/>
        </w:rPr>
        <w:t>;</w:t>
      </w:r>
    </w:p>
    <w:p w14:paraId="50C68CFD" w14:textId="1E826872" w:rsidR="00C44DEC" w:rsidRPr="00780375" w:rsidRDefault="00D523BD" w:rsidP="0020275D">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C44DEC" w:rsidRPr="00780375">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780375">
        <w:rPr>
          <w:rFonts w:ascii="Times New Roman" w:hAnsi="Times New Roman"/>
        </w:rPr>
        <w:t>;</w:t>
      </w:r>
    </w:p>
    <w:p w14:paraId="6C1BAA9D" w14:textId="0BED9A42" w:rsidR="0079487E" w:rsidRPr="00780375" w:rsidRDefault="00D523BD" w:rsidP="0020275D">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79487E" w:rsidRPr="00780375">
        <w:rPr>
          <w:rFonts w:ascii="Times New Roman" w:hAnsi="Times New Roman"/>
        </w:rPr>
        <w:t>kitą pirkimo sąlygose prašomą informaciją ir (ar) dokumentus (pvz., pateikiamų dokumentų vertimai į lietuvių kalbą ir kt.).</w:t>
      </w:r>
    </w:p>
    <w:p w14:paraId="0297B4D9" w14:textId="77777777" w:rsidR="0079487E" w:rsidRPr="00780375" w:rsidRDefault="0079487E" w:rsidP="00B67104">
      <w:pPr>
        <w:rPr>
          <w:rFonts w:eastAsia="Calibri"/>
          <w:b/>
          <w:color w:val="000000"/>
          <w:sz w:val="22"/>
          <w:szCs w:val="22"/>
        </w:rPr>
      </w:pPr>
    </w:p>
    <w:p w14:paraId="1101A7B3" w14:textId="77777777" w:rsidR="00DC6AF9" w:rsidRPr="00780375" w:rsidRDefault="000A2278" w:rsidP="00C007FB">
      <w:pPr>
        <w:pStyle w:val="Heading1"/>
        <w:rPr>
          <w:rFonts w:eastAsia="Calibri"/>
          <w:sz w:val="22"/>
          <w:szCs w:val="22"/>
        </w:rPr>
      </w:pPr>
      <w:bookmarkStart w:id="22" w:name="_Toc497119267"/>
      <w:r w:rsidRPr="00780375">
        <w:rPr>
          <w:rFonts w:eastAsia="Calibri"/>
          <w:sz w:val="22"/>
          <w:szCs w:val="22"/>
        </w:rPr>
        <w:t>PASIŪLYMŲ GALIOJIMAS IR PASIŪLYMŲ GALIOJIMO</w:t>
      </w:r>
      <w:r w:rsidR="00FE2D8A" w:rsidRPr="00780375">
        <w:rPr>
          <w:rFonts w:eastAsia="Calibri"/>
          <w:sz w:val="22"/>
          <w:szCs w:val="22"/>
        </w:rPr>
        <w:t xml:space="preserve"> UŽTIKRINIMO REIKALAVIMAI</w:t>
      </w:r>
      <w:bookmarkEnd w:id="22"/>
    </w:p>
    <w:p w14:paraId="078B40B8" w14:textId="77777777" w:rsidR="00C007FB" w:rsidRPr="00780375"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780375" w:rsidRDefault="00697CB9" w:rsidP="00697CB9">
      <w:pPr>
        <w:pStyle w:val="Betarp1"/>
        <w:ind w:left="567"/>
        <w:jc w:val="both"/>
      </w:pPr>
    </w:p>
    <w:p w14:paraId="199615C2" w14:textId="074110FE" w:rsidR="009B0701" w:rsidRPr="00780375" w:rsidRDefault="009B0701" w:rsidP="009B0701">
      <w:pPr>
        <w:pStyle w:val="Heading2"/>
        <w:ind w:left="0" w:firstLine="567"/>
        <w:rPr>
          <w:color w:val="FF0000"/>
          <w:sz w:val="22"/>
          <w:szCs w:val="22"/>
        </w:rPr>
      </w:pPr>
      <w:r w:rsidRPr="00780375">
        <w:rPr>
          <w:sz w:val="22"/>
          <w:szCs w:val="22"/>
        </w:rPr>
        <w:t>Pasiūlymas galioja jame tiekėjo nurodytą laiką. Pasiūlymas turi galioti ne trumpiau nei 3 (tr</w:t>
      </w:r>
      <w:r w:rsidR="0011583B" w:rsidRPr="00780375">
        <w:rPr>
          <w:sz w:val="22"/>
          <w:szCs w:val="22"/>
        </w:rPr>
        <w:t>is</w:t>
      </w:r>
      <w:r w:rsidRPr="00780375">
        <w:rPr>
          <w:sz w:val="22"/>
          <w:szCs w:val="22"/>
        </w:rPr>
        <w:t>) mėnesi</w:t>
      </w:r>
      <w:r w:rsidR="0011583B" w:rsidRPr="00780375">
        <w:rPr>
          <w:sz w:val="22"/>
          <w:szCs w:val="22"/>
        </w:rPr>
        <w:t>us</w:t>
      </w:r>
      <w:r w:rsidRPr="00780375">
        <w:rPr>
          <w:sz w:val="22"/>
          <w:szCs w:val="22"/>
        </w:rPr>
        <w:t xml:space="preserve"> nuo paskutinės pasiūlymų pateikimo termino dienos</w:t>
      </w:r>
      <w:r w:rsidRPr="00780375">
        <w:rPr>
          <w:i/>
          <w:iCs/>
          <w:sz w:val="22"/>
          <w:szCs w:val="22"/>
        </w:rPr>
        <w:t xml:space="preserve">. </w:t>
      </w:r>
      <w:r w:rsidRPr="00780375">
        <w:rPr>
          <w:sz w:val="22"/>
          <w:szCs w:val="22"/>
        </w:rPr>
        <w:t xml:space="preserve">Jeigu pasiūlyme nenurodytas jo galiojimo laikas, laikoma, kad pasiūlymas galioja tiek, kiek numatyta pirkimo dokumentuose. </w:t>
      </w:r>
    </w:p>
    <w:p w14:paraId="37D0617B" w14:textId="299A06DA" w:rsidR="00B012AB" w:rsidRPr="00780375" w:rsidRDefault="009B0701" w:rsidP="009B0701">
      <w:pPr>
        <w:pStyle w:val="Heading2"/>
        <w:ind w:left="0" w:firstLine="567"/>
        <w:rPr>
          <w:color w:val="FF0000"/>
          <w:sz w:val="22"/>
          <w:szCs w:val="22"/>
        </w:rPr>
      </w:pPr>
      <w:r w:rsidRPr="00780375">
        <w:rPr>
          <w:sz w:val="22"/>
          <w:szCs w:val="22"/>
        </w:rPr>
        <w:t xml:space="preserve">Perkančioji organizacija </w:t>
      </w:r>
      <w:r w:rsidRPr="00780375">
        <w:rPr>
          <w:b/>
          <w:sz w:val="22"/>
          <w:szCs w:val="22"/>
        </w:rPr>
        <w:t>nereikalauja pasiūlymo galiojimo užtikrinimo</w:t>
      </w:r>
      <w:r w:rsidR="00697CB9" w:rsidRPr="00780375">
        <w:rPr>
          <w:sz w:val="22"/>
          <w:szCs w:val="22"/>
        </w:rPr>
        <w:t xml:space="preserve">. </w:t>
      </w:r>
    </w:p>
    <w:p w14:paraId="1F1C0CD0" w14:textId="77777777" w:rsidR="000A2278" w:rsidRPr="00780375" w:rsidRDefault="000A2278" w:rsidP="00E41686">
      <w:pPr>
        <w:pStyle w:val="BodyText"/>
        <w:suppressAutoHyphens/>
        <w:spacing w:after="0"/>
        <w:jc w:val="both"/>
        <w:rPr>
          <w:color w:val="000000"/>
          <w:sz w:val="22"/>
          <w:szCs w:val="22"/>
        </w:rPr>
      </w:pPr>
    </w:p>
    <w:p w14:paraId="12243B6A" w14:textId="77777777" w:rsidR="0055435B" w:rsidRPr="00780375"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780375">
        <w:rPr>
          <w:sz w:val="22"/>
          <w:szCs w:val="22"/>
        </w:rPr>
        <w:t>PASIŪLYMŲ ŠIFRAVIMAS</w:t>
      </w:r>
      <w:bookmarkEnd w:id="30"/>
      <w:r w:rsidRPr="00780375">
        <w:rPr>
          <w:sz w:val="22"/>
          <w:szCs w:val="22"/>
        </w:rPr>
        <w:t xml:space="preserve"> </w:t>
      </w:r>
    </w:p>
    <w:p w14:paraId="13081FA9" w14:textId="77777777" w:rsidR="0055435B" w:rsidRPr="00780375" w:rsidRDefault="0055435B" w:rsidP="0055435B">
      <w:pPr>
        <w:rPr>
          <w:sz w:val="22"/>
          <w:szCs w:val="22"/>
        </w:rPr>
      </w:pPr>
    </w:p>
    <w:p w14:paraId="39B35B2E"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780375" w:rsidRDefault="0055435B" w:rsidP="0055435B">
      <w:pPr>
        <w:pStyle w:val="ListParagraph"/>
        <w:numPr>
          <w:ilvl w:val="1"/>
          <w:numId w:val="10"/>
        </w:numPr>
        <w:ind w:left="0" w:firstLine="567"/>
        <w:rPr>
          <w:rFonts w:ascii="Times New Roman" w:hAnsi="Times New Roman"/>
        </w:rPr>
      </w:pPr>
      <w:r w:rsidRPr="00780375">
        <w:rPr>
          <w:rFonts w:ascii="Times New Roman" w:hAnsi="Times New Roman"/>
        </w:rPr>
        <w:t xml:space="preserve">Tiekėjo teikiamas pasiūlymas gali būti užšifruojamas. Tiekėjas, nusprendęs pateikti užšifruotą pasiūlymą turi: </w:t>
      </w:r>
    </w:p>
    <w:p w14:paraId="7B0DBCB4" w14:textId="3E9289E5"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5" w:history="1">
        <w:r w:rsidRPr="00780375">
          <w:rPr>
            <w:rStyle w:val="Hyperlink"/>
            <w:rFonts w:ascii="Times New Roman" w:hAnsi="Times New Roman"/>
          </w:rPr>
          <w:t>nuorodą</w:t>
        </w:r>
      </w:hyperlink>
      <w:r w:rsidRPr="00780375">
        <w:rPr>
          <w:rFonts w:ascii="Times New Roman" w:hAnsi="Times New Roman"/>
        </w:rPr>
        <w:t>.</w:t>
      </w:r>
    </w:p>
    <w:p w14:paraId="590D43CB" w14:textId="77777777"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w:t>
      </w:r>
      <w:r w:rsidRPr="00780375">
        <w:rPr>
          <w:rFonts w:ascii="Times New Roman" w:hAnsi="Times New Roman"/>
          <w:color w:val="000000"/>
        </w:rPr>
        <w:lastRenderedPageBreak/>
        <w:t xml:space="preserve">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780375" w:rsidRDefault="0055435B" w:rsidP="0055435B">
      <w:pPr>
        <w:autoSpaceDE w:val="0"/>
        <w:adjustRightInd w:val="0"/>
        <w:rPr>
          <w:color w:val="000000"/>
          <w:sz w:val="22"/>
          <w:szCs w:val="22"/>
        </w:rPr>
      </w:pPr>
    </w:p>
    <w:p w14:paraId="0D353CBF" w14:textId="77777777" w:rsidR="0055435B" w:rsidRPr="00780375" w:rsidRDefault="0055435B" w:rsidP="0055435B">
      <w:pPr>
        <w:pStyle w:val="Heading1"/>
        <w:rPr>
          <w:sz w:val="22"/>
          <w:szCs w:val="22"/>
        </w:rPr>
      </w:pPr>
      <w:bookmarkStart w:id="31" w:name="_Toc497119269"/>
      <w:r w:rsidRPr="00780375">
        <w:rPr>
          <w:sz w:val="22"/>
          <w:szCs w:val="22"/>
        </w:rPr>
        <w:t>PASIŪLYMŲ KONFIDENCIALUMAS IR SUPAŽINDINIMAS SU KITŲ TIEKĖJŲ PASIŪLYMAIS</w:t>
      </w:r>
      <w:bookmarkEnd w:id="31"/>
    </w:p>
    <w:p w14:paraId="4E6826E1" w14:textId="77777777" w:rsidR="0055435B" w:rsidRPr="00780375" w:rsidRDefault="0055435B" w:rsidP="0055435B">
      <w:pPr>
        <w:autoSpaceDE w:val="0"/>
        <w:adjustRightInd w:val="0"/>
        <w:ind w:firstLine="567"/>
        <w:rPr>
          <w:color w:val="000000"/>
          <w:sz w:val="22"/>
          <w:szCs w:val="22"/>
        </w:rPr>
      </w:pPr>
    </w:p>
    <w:p w14:paraId="0CA8681F"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780375" w:rsidRDefault="0055435B" w:rsidP="0055435B">
      <w:pPr>
        <w:pStyle w:val="ListParagraph"/>
        <w:numPr>
          <w:ilvl w:val="1"/>
          <w:numId w:val="10"/>
        </w:numPr>
        <w:ind w:left="0" w:firstLine="567"/>
        <w:rPr>
          <w:rFonts w:ascii="Times New Roman" w:hAnsi="Times New Roman"/>
        </w:rPr>
      </w:pPr>
      <w:r w:rsidRPr="00780375">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780375">
        <w:rPr>
          <w:rFonts w:ascii="Times New Roman" w:hAnsi="Times New Roman"/>
        </w:rPr>
        <w:t xml:space="preserve"> </w:t>
      </w:r>
      <w:r w:rsidR="00B41B5F" w:rsidRPr="00780375">
        <w:rPr>
          <w:rFonts w:ascii="Times New Roman" w:hAnsi="Times New Roman"/>
          <w:b/>
          <w:bCs/>
        </w:rPr>
        <w:t>1</w:t>
      </w:r>
      <w:r w:rsidRPr="00780375">
        <w:rPr>
          <w:rFonts w:ascii="Times New Roman" w:hAnsi="Times New Roman"/>
          <w:b/>
        </w:rPr>
        <w:t xml:space="preserve"> priedą</w:t>
      </w:r>
      <w:r w:rsidRPr="00780375">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780375" w:rsidRDefault="0055435B" w:rsidP="0055435B">
      <w:pPr>
        <w:pStyle w:val="ListParagraph"/>
        <w:numPr>
          <w:ilvl w:val="1"/>
          <w:numId w:val="10"/>
        </w:numPr>
        <w:autoSpaceDE w:val="0"/>
        <w:adjustRightInd w:val="0"/>
        <w:ind w:left="0" w:firstLine="567"/>
        <w:rPr>
          <w:rFonts w:ascii="Times New Roman" w:hAnsi="Times New Roman"/>
          <w:color w:val="000000"/>
        </w:rPr>
      </w:pPr>
      <w:r w:rsidRPr="00780375">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780375" w:rsidRDefault="0055435B" w:rsidP="0055435B">
      <w:pPr>
        <w:pStyle w:val="ListParagraph"/>
        <w:numPr>
          <w:ilvl w:val="2"/>
          <w:numId w:val="10"/>
        </w:numPr>
        <w:autoSpaceDE w:val="0"/>
        <w:adjustRightInd w:val="0"/>
        <w:ind w:left="0" w:firstLine="567"/>
        <w:rPr>
          <w:rFonts w:ascii="Times New Roman" w:hAnsi="Times New Roman"/>
          <w:color w:val="000000"/>
        </w:rPr>
      </w:pPr>
      <w:r w:rsidRPr="00780375">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780375" w:rsidRDefault="0052565D" w:rsidP="0055435B">
      <w:pPr>
        <w:pStyle w:val="Betarp1"/>
        <w:numPr>
          <w:ilvl w:val="1"/>
          <w:numId w:val="10"/>
        </w:numPr>
        <w:ind w:left="0" w:firstLine="567"/>
        <w:jc w:val="both"/>
      </w:pPr>
      <w:r w:rsidRPr="00780375">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780375">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780375" w:rsidRDefault="0055435B" w:rsidP="0055435B">
      <w:pPr>
        <w:pStyle w:val="Betarp1"/>
        <w:numPr>
          <w:ilvl w:val="1"/>
          <w:numId w:val="10"/>
        </w:numPr>
        <w:ind w:left="0" w:firstLine="567"/>
        <w:jc w:val="both"/>
      </w:pPr>
      <w:r w:rsidRPr="00780375">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780375" w:rsidRDefault="0055435B" w:rsidP="0055435B">
      <w:pPr>
        <w:autoSpaceDE w:val="0"/>
        <w:adjustRightInd w:val="0"/>
        <w:ind w:firstLine="567"/>
        <w:rPr>
          <w:color w:val="000000"/>
          <w:sz w:val="22"/>
          <w:szCs w:val="22"/>
        </w:rPr>
      </w:pPr>
    </w:p>
    <w:p w14:paraId="61299D3D" w14:textId="77777777" w:rsidR="0055435B" w:rsidRPr="00780375" w:rsidRDefault="0055435B" w:rsidP="0055435B">
      <w:pPr>
        <w:pStyle w:val="Heading1"/>
        <w:rPr>
          <w:sz w:val="22"/>
          <w:szCs w:val="22"/>
        </w:rPr>
      </w:pPr>
      <w:bookmarkStart w:id="32" w:name="_Toc497119270"/>
      <w:r w:rsidRPr="00780375">
        <w:rPr>
          <w:sz w:val="22"/>
          <w:szCs w:val="22"/>
        </w:rPr>
        <w:t>SUSIPAŽINIMO SU PASIŪLYMAIS PROCEDŪRA</w:t>
      </w:r>
      <w:bookmarkEnd w:id="32"/>
    </w:p>
    <w:p w14:paraId="148215EA" w14:textId="77777777" w:rsidR="0055435B" w:rsidRPr="00780375" w:rsidRDefault="0055435B" w:rsidP="0055435B">
      <w:pPr>
        <w:rPr>
          <w:sz w:val="22"/>
          <w:szCs w:val="22"/>
        </w:rPr>
      </w:pPr>
    </w:p>
    <w:p w14:paraId="5D8F62EF"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5E881FF4" w:rsidR="0055435B" w:rsidRPr="00780375" w:rsidRDefault="0036107A" w:rsidP="0055435B">
      <w:pPr>
        <w:pStyle w:val="Betarp1"/>
        <w:numPr>
          <w:ilvl w:val="1"/>
          <w:numId w:val="10"/>
        </w:numPr>
        <w:ind w:left="0" w:firstLine="567"/>
        <w:jc w:val="both"/>
      </w:pPr>
      <w:r w:rsidRPr="00780375">
        <w:t xml:space="preserve"> </w:t>
      </w:r>
      <w:r w:rsidR="0055435B" w:rsidRPr="00780375">
        <w:t xml:space="preserve">Pradinis susipažinimas su tiekėjų pasiūlymais, gautais CVP IS priemonėmis prilyginamas vokų su pasiūlymais atplėšimui. </w:t>
      </w:r>
    </w:p>
    <w:p w14:paraId="2781B6F4" w14:textId="0AE4DDCA" w:rsidR="0055435B" w:rsidRPr="00780375" w:rsidRDefault="0036107A" w:rsidP="0055435B">
      <w:pPr>
        <w:pStyle w:val="Betarp1"/>
        <w:numPr>
          <w:ilvl w:val="1"/>
          <w:numId w:val="10"/>
        </w:numPr>
        <w:ind w:left="0" w:firstLine="567"/>
        <w:jc w:val="both"/>
      </w:pPr>
      <w:r w:rsidRPr="00780375">
        <w:t xml:space="preserve"> </w:t>
      </w:r>
      <w:r w:rsidR="0055435B" w:rsidRPr="00780375">
        <w:t xml:space="preserve">Susipažinimo su pasiūlymais posėdžio vieta, pradžios data, valanda ir minutė nurodyta skelbime apie pirkimą. </w:t>
      </w:r>
      <w:r w:rsidR="0055435B" w:rsidRPr="00780375">
        <w:rPr>
          <w:b/>
          <w:u w:val="single"/>
        </w:rPr>
        <w:t>Susipažinimo su pasiūlymais posėdyje tiekėjai dalyvauti negali</w:t>
      </w:r>
      <w:r w:rsidR="0055435B" w:rsidRPr="00780375">
        <w:rPr>
          <w:b/>
        </w:rPr>
        <w:t>.</w:t>
      </w:r>
      <w:r w:rsidR="0055435B" w:rsidRPr="00780375">
        <w:t xml:space="preserve"> Susipažinimo su pasiūlymais procedūra vykdoma Viešųjų pirkimų įstatymo 44 straipsnio nustatyta tvarka.</w:t>
      </w:r>
    </w:p>
    <w:p w14:paraId="36547021" w14:textId="2D5AF949" w:rsidR="0055435B" w:rsidRPr="00780375" w:rsidRDefault="0036107A" w:rsidP="0055435B">
      <w:pPr>
        <w:pStyle w:val="Betarp1"/>
        <w:numPr>
          <w:ilvl w:val="1"/>
          <w:numId w:val="10"/>
        </w:numPr>
        <w:ind w:left="0" w:firstLine="567"/>
        <w:jc w:val="both"/>
      </w:pPr>
      <w:r w:rsidRPr="00780375">
        <w:t xml:space="preserve"> </w:t>
      </w:r>
      <w:r w:rsidR="0055435B" w:rsidRPr="00780375">
        <w:t>Komisijos posėdžiuose stebėtojai nedalyvauja.</w:t>
      </w:r>
    </w:p>
    <w:p w14:paraId="605E7262" w14:textId="77777777" w:rsidR="0055435B" w:rsidRPr="00780375" w:rsidRDefault="0055435B" w:rsidP="0055435B">
      <w:pPr>
        <w:autoSpaceDE w:val="0"/>
        <w:adjustRightInd w:val="0"/>
        <w:ind w:firstLine="567"/>
        <w:rPr>
          <w:color w:val="000000"/>
          <w:sz w:val="22"/>
          <w:szCs w:val="22"/>
        </w:rPr>
      </w:pPr>
    </w:p>
    <w:p w14:paraId="225715FC" w14:textId="77777777" w:rsidR="0055435B" w:rsidRPr="00780375" w:rsidRDefault="0055435B" w:rsidP="0055435B">
      <w:pPr>
        <w:pStyle w:val="Heading1"/>
        <w:rPr>
          <w:sz w:val="22"/>
          <w:szCs w:val="22"/>
        </w:rPr>
      </w:pPr>
      <w:bookmarkStart w:id="33" w:name="_Toc497119271"/>
      <w:r w:rsidRPr="00780375">
        <w:rPr>
          <w:sz w:val="22"/>
          <w:szCs w:val="22"/>
        </w:rPr>
        <w:t>PASIŪLYMŲ NAGRINĖJIMAS IR PALYGINIMAS</w:t>
      </w:r>
      <w:bookmarkEnd w:id="33"/>
    </w:p>
    <w:p w14:paraId="01F32C1C" w14:textId="77777777" w:rsidR="0055435B" w:rsidRPr="00780375" w:rsidRDefault="0055435B" w:rsidP="0055435B">
      <w:pPr>
        <w:rPr>
          <w:sz w:val="22"/>
          <w:szCs w:val="22"/>
        </w:rPr>
      </w:pPr>
    </w:p>
    <w:p w14:paraId="68EFCD31"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2A7766B1" w:rsidR="0055435B" w:rsidRPr="00780375" w:rsidRDefault="00713D95" w:rsidP="0055435B">
      <w:pPr>
        <w:pStyle w:val="Betarp1"/>
        <w:numPr>
          <w:ilvl w:val="1"/>
          <w:numId w:val="10"/>
        </w:numPr>
        <w:ind w:left="0" w:firstLine="567"/>
        <w:jc w:val="both"/>
      </w:pPr>
      <w:r w:rsidRPr="00780375">
        <w:t xml:space="preserve"> </w:t>
      </w:r>
      <w:r w:rsidR="0055435B" w:rsidRPr="00780375">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269E8595" w:rsidR="0055435B" w:rsidRPr="00780375" w:rsidRDefault="00713D95" w:rsidP="0055435B">
      <w:pPr>
        <w:pStyle w:val="Betarp1"/>
        <w:numPr>
          <w:ilvl w:val="1"/>
          <w:numId w:val="10"/>
        </w:numPr>
        <w:ind w:left="0" w:firstLine="567"/>
        <w:jc w:val="both"/>
      </w:pPr>
      <w:r w:rsidRPr="00780375">
        <w:rPr>
          <w:color w:val="000000"/>
        </w:rPr>
        <w:t xml:space="preserve"> </w:t>
      </w:r>
      <w:r w:rsidR="0055435B" w:rsidRPr="00780375">
        <w:rPr>
          <w:color w:val="000000"/>
        </w:rPr>
        <w:t xml:space="preserve">Tiekėjai negali dalyvauti susipažinimo su pasiūlymais, pasiūlymų nagrinėjimo, vertinimo ir palyginimo procedūrose. </w:t>
      </w:r>
    </w:p>
    <w:p w14:paraId="0E0944CA" w14:textId="57710A21" w:rsidR="0055435B" w:rsidRPr="00780375" w:rsidRDefault="00713D95" w:rsidP="0055435B">
      <w:pPr>
        <w:pStyle w:val="Betarp1"/>
        <w:numPr>
          <w:ilvl w:val="1"/>
          <w:numId w:val="10"/>
        </w:numPr>
        <w:ind w:left="0" w:firstLine="567"/>
        <w:jc w:val="both"/>
      </w:pPr>
      <w:r w:rsidRPr="00780375">
        <w:rPr>
          <w:color w:val="000000"/>
        </w:rPr>
        <w:lastRenderedPageBreak/>
        <w:t xml:space="preserve"> </w:t>
      </w:r>
      <w:r w:rsidR="0055435B" w:rsidRPr="00780375">
        <w:rPr>
          <w:color w:val="000000"/>
        </w:rPr>
        <w:t>Atlikus pradinį susipažinimą su pasiūlymais, Perkančioji organizacija pasiūlymus nagrinėja tokiu eiliškumu:</w:t>
      </w:r>
    </w:p>
    <w:p w14:paraId="14A0A1EC" w14:textId="77777777" w:rsidR="0055435B" w:rsidRPr="00780375" w:rsidRDefault="0055435B" w:rsidP="0055435B">
      <w:pPr>
        <w:pStyle w:val="Betarp1"/>
        <w:numPr>
          <w:ilvl w:val="2"/>
          <w:numId w:val="10"/>
        </w:numPr>
        <w:ind w:left="0" w:firstLine="567"/>
        <w:jc w:val="both"/>
      </w:pPr>
      <w:r w:rsidRPr="00780375">
        <w:rPr>
          <w:color w:val="000000"/>
        </w:rPr>
        <w:t xml:space="preserve"> įvertina EBVPD pateiktą informaciją.</w:t>
      </w:r>
    </w:p>
    <w:p w14:paraId="71709879" w14:textId="77777777" w:rsidR="0055435B" w:rsidRPr="00780375" w:rsidRDefault="0055435B" w:rsidP="0055435B">
      <w:pPr>
        <w:pStyle w:val="Betarp1"/>
        <w:numPr>
          <w:ilvl w:val="2"/>
          <w:numId w:val="10"/>
        </w:numPr>
        <w:ind w:left="0" w:firstLine="567"/>
        <w:jc w:val="both"/>
      </w:pPr>
      <w:r w:rsidRPr="00780375">
        <w:rPr>
          <w:color w:val="000000"/>
        </w:rPr>
        <w:t xml:space="preserve"> nagrinėja, vertina ir palygina tiekėjų pateiktus pasiūlymus, vadovaudamasis pirkimo dokumentuose nustatytomis sąlygomis.</w:t>
      </w:r>
    </w:p>
    <w:p w14:paraId="27A70957" w14:textId="3C67067F" w:rsidR="00E022C8" w:rsidRPr="00780375" w:rsidRDefault="00713D95" w:rsidP="00E022C8">
      <w:pPr>
        <w:pStyle w:val="BodyText"/>
        <w:numPr>
          <w:ilvl w:val="1"/>
          <w:numId w:val="10"/>
        </w:numPr>
        <w:suppressAutoHyphens/>
        <w:spacing w:after="0"/>
        <w:ind w:left="0" w:firstLine="567"/>
        <w:jc w:val="both"/>
        <w:rPr>
          <w:color w:val="000000"/>
          <w:sz w:val="22"/>
          <w:szCs w:val="22"/>
        </w:rPr>
      </w:pPr>
      <w:r w:rsidRPr="00780375">
        <w:rPr>
          <w:color w:val="000000"/>
          <w:sz w:val="22"/>
          <w:szCs w:val="22"/>
        </w:rPr>
        <w:t xml:space="preserve"> </w:t>
      </w:r>
      <w:r w:rsidR="00C53E28" w:rsidRPr="00780375">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780375">
        <w:rPr>
          <w:sz w:val="22"/>
          <w:szCs w:val="22"/>
        </w:rPr>
        <w:t xml:space="preserve"> ar </w:t>
      </w:r>
      <w:r w:rsidR="00C53E28" w:rsidRPr="00780375">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6" w:history="1">
        <w:r w:rsidR="00C53E28" w:rsidRPr="00780375">
          <w:rPr>
            <w:rStyle w:val="Hyperlink"/>
            <w:sz w:val="22"/>
            <w:szCs w:val="22"/>
          </w:rPr>
          <w:t>Pasiūlymų patikslinimo, papildymo ar paaiškinimo taisyklės</w:t>
        </w:r>
      </w:hyperlink>
      <w:r w:rsidR="00C53E28" w:rsidRPr="00780375">
        <w:rPr>
          <w:color w:val="000000"/>
          <w:sz w:val="22"/>
          <w:szCs w:val="22"/>
        </w:rPr>
        <w:t>).</w:t>
      </w:r>
    </w:p>
    <w:p w14:paraId="7E4E71DB" w14:textId="42CAA2B7" w:rsidR="00E022C8" w:rsidRPr="00780375" w:rsidRDefault="00E80A9B" w:rsidP="00E022C8">
      <w:pPr>
        <w:pStyle w:val="BodyText"/>
        <w:numPr>
          <w:ilvl w:val="1"/>
          <w:numId w:val="10"/>
        </w:numPr>
        <w:suppressAutoHyphens/>
        <w:spacing w:after="0"/>
        <w:ind w:left="0" w:firstLine="567"/>
        <w:jc w:val="both"/>
        <w:rPr>
          <w:color w:val="000000"/>
          <w:sz w:val="22"/>
          <w:szCs w:val="22"/>
        </w:rPr>
      </w:pPr>
      <w:r w:rsidRPr="00780375">
        <w:rPr>
          <w:color w:val="000000"/>
          <w:sz w:val="22"/>
          <w:szCs w:val="22"/>
        </w:rPr>
        <w:t xml:space="preserve"> </w:t>
      </w:r>
      <w:r w:rsidR="00C53E28" w:rsidRPr="00780375">
        <w:rPr>
          <w:color w:val="000000"/>
          <w:sz w:val="22"/>
          <w:szCs w:val="22"/>
        </w:rPr>
        <w:t>T</w:t>
      </w:r>
      <w:r w:rsidR="0055435B" w:rsidRPr="00780375">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780375" w:rsidRDefault="00E80A9B" w:rsidP="00E022C8">
      <w:pPr>
        <w:pStyle w:val="BodyText"/>
        <w:numPr>
          <w:ilvl w:val="1"/>
          <w:numId w:val="10"/>
        </w:numPr>
        <w:suppressAutoHyphens/>
        <w:spacing w:after="0"/>
        <w:ind w:left="0" w:firstLine="567"/>
        <w:jc w:val="both"/>
        <w:rPr>
          <w:color w:val="000000"/>
          <w:sz w:val="22"/>
          <w:szCs w:val="22"/>
        </w:rPr>
      </w:pPr>
      <w:r w:rsidRPr="00780375">
        <w:rPr>
          <w:color w:val="000000"/>
          <w:sz w:val="22"/>
          <w:szCs w:val="22"/>
        </w:rPr>
        <w:t xml:space="preserve"> </w:t>
      </w:r>
      <w:r w:rsidR="0055435B" w:rsidRPr="00780375">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780375" w:rsidRDefault="00E80A9B" w:rsidP="0055435B">
      <w:pPr>
        <w:pStyle w:val="BodyText"/>
        <w:numPr>
          <w:ilvl w:val="1"/>
          <w:numId w:val="10"/>
        </w:numPr>
        <w:suppressAutoHyphens/>
        <w:spacing w:after="0"/>
        <w:ind w:left="0" w:firstLine="567"/>
        <w:jc w:val="both"/>
        <w:rPr>
          <w:color w:val="000000"/>
          <w:sz w:val="22"/>
          <w:szCs w:val="22"/>
        </w:rPr>
      </w:pPr>
      <w:r w:rsidRPr="00780375">
        <w:rPr>
          <w:color w:val="000000"/>
          <w:sz w:val="22"/>
          <w:szCs w:val="22"/>
        </w:rPr>
        <w:t xml:space="preserve"> </w:t>
      </w:r>
      <w:r w:rsidR="0055435B" w:rsidRPr="00780375">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780375" w:rsidRDefault="00E80A9B" w:rsidP="0055435B">
      <w:pPr>
        <w:pStyle w:val="BodyText"/>
        <w:numPr>
          <w:ilvl w:val="1"/>
          <w:numId w:val="10"/>
        </w:numPr>
        <w:suppressAutoHyphens/>
        <w:spacing w:after="0"/>
        <w:ind w:left="0" w:firstLine="567"/>
        <w:jc w:val="both"/>
        <w:rPr>
          <w:color w:val="000000"/>
          <w:sz w:val="22"/>
          <w:szCs w:val="22"/>
        </w:rPr>
      </w:pPr>
      <w:r w:rsidRPr="00780375">
        <w:rPr>
          <w:color w:val="000000"/>
          <w:sz w:val="22"/>
          <w:szCs w:val="22"/>
        </w:rPr>
        <w:t xml:space="preserve"> </w:t>
      </w:r>
      <w:r w:rsidR="0055435B" w:rsidRPr="00780375">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780375" w:rsidRDefault="00E80A9B" w:rsidP="0055435B">
      <w:pPr>
        <w:pStyle w:val="BodyText"/>
        <w:numPr>
          <w:ilvl w:val="2"/>
          <w:numId w:val="10"/>
        </w:numPr>
        <w:suppressAutoHyphens/>
        <w:spacing w:after="0"/>
        <w:ind w:left="0" w:firstLine="567"/>
        <w:jc w:val="both"/>
        <w:rPr>
          <w:color w:val="000000"/>
          <w:sz w:val="22"/>
          <w:szCs w:val="22"/>
        </w:rPr>
      </w:pPr>
      <w:r w:rsidRPr="00780375">
        <w:rPr>
          <w:color w:val="000000"/>
          <w:sz w:val="22"/>
          <w:szCs w:val="22"/>
        </w:rPr>
        <w:t xml:space="preserve"> </w:t>
      </w:r>
      <w:r w:rsidR="0055435B" w:rsidRPr="00780375">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780375" w:rsidRDefault="00E80A9B" w:rsidP="0055435B">
      <w:pPr>
        <w:pStyle w:val="BodyText"/>
        <w:numPr>
          <w:ilvl w:val="2"/>
          <w:numId w:val="10"/>
        </w:numPr>
        <w:suppressAutoHyphens/>
        <w:spacing w:after="0"/>
        <w:ind w:left="0" w:firstLine="567"/>
        <w:jc w:val="both"/>
        <w:rPr>
          <w:color w:val="000000"/>
          <w:sz w:val="22"/>
          <w:szCs w:val="22"/>
        </w:rPr>
      </w:pPr>
      <w:r w:rsidRPr="00780375">
        <w:rPr>
          <w:color w:val="000000"/>
          <w:sz w:val="22"/>
          <w:szCs w:val="22"/>
        </w:rPr>
        <w:t xml:space="preserve"> </w:t>
      </w:r>
      <w:r w:rsidR="0055435B" w:rsidRPr="00780375">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780375" w:rsidRDefault="0055435B" w:rsidP="0055435B">
      <w:pPr>
        <w:pStyle w:val="BodyText"/>
        <w:numPr>
          <w:ilvl w:val="1"/>
          <w:numId w:val="10"/>
        </w:numPr>
        <w:suppressAutoHyphens/>
        <w:spacing w:after="0"/>
        <w:ind w:left="0" w:firstLine="567"/>
        <w:jc w:val="both"/>
        <w:rPr>
          <w:color w:val="000000"/>
          <w:sz w:val="22"/>
          <w:szCs w:val="22"/>
        </w:rPr>
      </w:pPr>
      <w:r w:rsidRPr="00780375">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780375" w:rsidRDefault="0055435B" w:rsidP="0055435B">
      <w:pPr>
        <w:pStyle w:val="BodyText"/>
        <w:numPr>
          <w:ilvl w:val="1"/>
          <w:numId w:val="10"/>
        </w:numPr>
        <w:suppressAutoHyphens/>
        <w:spacing w:after="0"/>
        <w:ind w:left="0" w:firstLine="567"/>
        <w:jc w:val="both"/>
        <w:rPr>
          <w:color w:val="000000"/>
          <w:sz w:val="22"/>
          <w:szCs w:val="22"/>
        </w:rPr>
      </w:pPr>
      <w:r w:rsidRPr="00780375">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780375">
        <w:rPr>
          <w:rStyle w:val="FootnoteReference"/>
          <w:color w:val="000000"/>
          <w:sz w:val="22"/>
          <w:szCs w:val="22"/>
        </w:rPr>
        <w:footnoteReference w:id="7"/>
      </w:r>
      <w:r w:rsidRPr="00780375">
        <w:rPr>
          <w:color w:val="000000"/>
          <w:sz w:val="22"/>
          <w:szCs w:val="22"/>
        </w:rPr>
        <w:t xml:space="preserve"> </w:t>
      </w:r>
      <w:r w:rsidR="00162BA4" w:rsidRPr="00780375">
        <w:rPr>
          <w:color w:val="000000"/>
          <w:sz w:val="22"/>
          <w:szCs w:val="22"/>
        </w:rPr>
        <w:t>(</w:t>
      </w:r>
      <w:r w:rsidR="00FE3CD8" w:rsidRPr="00780375">
        <w:rPr>
          <w:i/>
          <w:iCs/>
          <w:color w:val="000000"/>
          <w:sz w:val="22"/>
          <w:szCs w:val="22"/>
        </w:rPr>
        <w:t>jei reikalaujama</w:t>
      </w:r>
      <w:r w:rsidR="00FE3CD8" w:rsidRPr="00780375">
        <w:rPr>
          <w:color w:val="000000"/>
          <w:sz w:val="22"/>
          <w:szCs w:val="22"/>
        </w:rPr>
        <w:t>)</w:t>
      </w:r>
      <w:r w:rsidR="003D57F1" w:rsidRPr="00780375">
        <w:rPr>
          <w:color w:val="000000"/>
          <w:sz w:val="22"/>
          <w:szCs w:val="22"/>
        </w:rPr>
        <w:t xml:space="preserve">. </w:t>
      </w:r>
      <w:r w:rsidRPr="00780375">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780375" w:rsidRDefault="0055435B" w:rsidP="0055435B">
      <w:pPr>
        <w:pStyle w:val="BodyText"/>
        <w:numPr>
          <w:ilvl w:val="1"/>
          <w:numId w:val="10"/>
        </w:numPr>
        <w:suppressAutoHyphens/>
        <w:spacing w:after="0"/>
        <w:ind w:left="0" w:firstLine="567"/>
        <w:jc w:val="both"/>
        <w:rPr>
          <w:color w:val="000000"/>
          <w:sz w:val="22"/>
          <w:szCs w:val="22"/>
        </w:rPr>
      </w:pPr>
      <w:r w:rsidRPr="00780375">
        <w:rPr>
          <w:color w:val="000000"/>
          <w:sz w:val="22"/>
          <w:szCs w:val="22"/>
        </w:rPr>
        <w:t>Tiekėjo nurodytos konfidencialios informacijos vertinimo tvarka nurodyta pirkimo sąlygų 13.4. punkte.</w:t>
      </w:r>
    </w:p>
    <w:p w14:paraId="300B5939" w14:textId="77777777" w:rsidR="0055435B" w:rsidRPr="00780375" w:rsidRDefault="0055435B" w:rsidP="0055435B">
      <w:pPr>
        <w:pStyle w:val="BodyText"/>
        <w:suppressAutoHyphens/>
        <w:spacing w:after="0"/>
        <w:ind w:left="567"/>
        <w:jc w:val="both"/>
        <w:rPr>
          <w:color w:val="000000"/>
          <w:sz w:val="22"/>
          <w:szCs w:val="22"/>
        </w:rPr>
      </w:pPr>
    </w:p>
    <w:p w14:paraId="3E6A9A00" w14:textId="77777777" w:rsidR="0055435B" w:rsidRPr="00780375" w:rsidRDefault="0055435B" w:rsidP="0055435B">
      <w:pPr>
        <w:pStyle w:val="Heading1"/>
        <w:rPr>
          <w:sz w:val="22"/>
          <w:szCs w:val="22"/>
        </w:rPr>
      </w:pPr>
      <w:bookmarkStart w:id="34" w:name="_Toc497119272"/>
      <w:r w:rsidRPr="00780375">
        <w:rPr>
          <w:sz w:val="22"/>
          <w:szCs w:val="22"/>
        </w:rPr>
        <w:t>PASIŪLYMŲ VERTINIMAS</w:t>
      </w:r>
      <w:bookmarkEnd w:id="34"/>
    </w:p>
    <w:p w14:paraId="1AA2D7FB" w14:textId="77777777" w:rsidR="0055435B" w:rsidRPr="00780375" w:rsidRDefault="0055435B" w:rsidP="0055435B">
      <w:pPr>
        <w:rPr>
          <w:sz w:val="22"/>
          <w:szCs w:val="22"/>
        </w:rPr>
      </w:pPr>
    </w:p>
    <w:p w14:paraId="744473D3"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4C629C2" w14:textId="3D9E8864" w:rsidR="00560770" w:rsidRPr="00780375" w:rsidRDefault="00B95686" w:rsidP="004F30E5">
      <w:pPr>
        <w:pStyle w:val="ListParagraph"/>
        <w:numPr>
          <w:ilvl w:val="1"/>
          <w:numId w:val="10"/>
        </w:numPr>
        <w:ind w:left="0" w:firstLine="567"/>
        <w:rPr>
          <w:rFonts w:ascii="Times New Roman" w:hAnsi="Times New Roman"/>
        </w:rPr>
      </w:pPr>
      <w:bookmarkStart w:id="35" w:name="_Ref58464629"/>
      <w:bookmarkStart w:id="36" w:name="_Ref60481995"/>
      <w:r w:rsidRPr="00780375">
        <w:rPr>
          <w:rFonts w:ascii="Times New Roman" w:hAnsi="Times New Roman"/>
        </w:rPr>
        <w:t xml:space="preserve"> </w:t>
      </w:r>
      <w:r w:rsidR="00560770" w:rsidRPr="00780375">
        <w:rPr>
          <w:rFonts w:ascii="Times New Roman" w:hAnsi="Times New Roman"/>
        </w:rPr>
        <w:t xml:space="preserve">Perkančiosios organizacijos neatmesti pasiūlymai vertinami pagal ekonomiškai naudingiausio pasiūlymo vertinimo kriterijų – </w:t>
      </w:r>
      <w:r w:rsidR="00560770" w:rsidRPr="00780375">
        <w:rPr>
          <w:rFonts w:ascii="Times New Roman" w:hAnsi="Times New Roman"/>
          <w:b/>
        </w:rPr>
        <w:t>kain</w:t>
      </w:r>
      <w:r w:rsidR="00657D9C">
        <w:rPr>
          <w:rFonts w:ascii="Times New Roman" w:hAnsi="Times New Roman"/>
          <w:b/>
        </w:rPr>
        <w:t>a</w:t>
      </w:r>
      <w:r w:rsidR="00560770" w:rsidRPr="00780375">
        <w:rPr>
          <w:rFonts w:ascii="Times New Roman" w:hAnsi="Times New Roman"/>
          <w:b/>
        </w:rPr>
        <w:t>.</w:t>
      </w:r>
    </w:p>
    <w:p w14:paraId="323970D1" w14:textId="317C5A35" w:rsidR="00B95686" w:rsidRPr="00780375" w:rsidRDefault="00B95686" w:rsidP="00B95686">
      <w:pPr>
        <w:pStyle w:val="ListParagraph"/>
        <w:numPr>
          <w:ilvl w:val="1"/>
          <w:numId w:val="10"/>
        </w:numPr>
        <w:ind w:left="0" w:firstLine="567"/>
        <w:rPr>
          <w:rFonts w:ascii="Times New Roman" w:hAnsi="Times New Roman"/>
        </w:rPr>
      </w:pPr>
      <w:r w:rsidRPr="00780375">
        <w:rPr>
          <w:rFonts w:ascii="Times New Roman" w:hAnsi="Times New Roman"/>
        </w:rPr>
        <w:t xml:space="preserve"> 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13CAAF5" w14:textId="191DC21B" w:rsidR="00560770" w:rsidRPr="00780375" w:rsidRDefault="00B95686" w:rsidP="004F30E5">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560770" w:rsidRPr="00780375">
        <w:rPr>
          <w:rFonts w:ascii="Times New Roman" w:hAnsi="Times New Roman"/>
        </w:rPr>
        <w:t>Finansiniai p</w:t>
      </w:r>
      <w:r w:rsidR="00560770" w:rsidRPr="00780375">
        <w:rPr>
          <w:rFonts w:ascii="Times New Roman" w:hAnsi="Times New Roman"/>
          <w:color w:val="000000"/>
        </w:rPr>
        <w:t xml:space="preserve">asiūlymai bus vertinami eurais. </w:t>
      </w:r>
      <w:r w:rsidR="00560770" w:rsidRPr="00780375">
        <w:rPr>
          <w:rFonts w:ascii="Times New Roman" w:hAnsi="Times New Roman"/>
        </w:rPr>
        <w:t xml:space="preserve">Jeigu pasiūlymuose kainos nurodytos užsienio valiuta, jos bus perskaičiuojamos eurais pagal Europos Centrinio Banko skelbiamą orientacinį euro ir užsienio </w:t>
      </w:r>
      <w:r w:rsidR="00560770" w:rsidRPr="00780375">
        <w:rPr>
          <w:rFonts w:ascii="Times New Roman" w:hAnsi="Times New Roman"/>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772450" w14:textId="5139694E" w:rsidR="00560770" w:rsidRPr="00780375" w:rsidRDefault="004F30E5" w:rsidP="004F30E5">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560770" w:rsidRPr="00780375">
        <w:rPr>
          <w:rFonts w:ascii="Times New Roman" w:hAnsi="Times New Roman"/>
        </w:rPr>
        <w:t xml:space="preserve">Jei užsienio Tiekėjas į savo pasiūlyme nurodytą bendrą kainą neįtraukė Lietuvoje taikomo PVM, tai vertinant pasiūlymą bus pridėtas PVM. Jei užsienio Tiekėjas įtraukė PVM į bendrą pasiūlymo kainą, apie tai privalo atskirai nurodyti savo pasiūlyme. </w:t>
      </w:r>
    </w:p>
    <w:p w14:paraId="718464F7" w14:textId="04403D40" w:rsidR="00252F30" w:rsidRDefault="004F30E5" w:rsidP="00025DEF">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560770" w:rsidRPr="00780375">
        <w:rPr>
          <w:rFonts w:ascii="Times New Roman" w:hAnsi="Times New Roman"/>
        </w:rPr>
        <w:t>Jei pasiūlymą pateikė Lietuvoje registruota įmonė, kuri yra ne PVM mokėtoja, vertinant pasiūlymą PVM nebus pridedamas.</w:t>
      </w:r>
    </w:p>
    <w:p w14:paraId="09B3415B" w14:textId="77777777" w:rsidR="00025DEF" w:rsidRPr="00025DEF" w:rsidRDefault="00025DEF" w:rsidP="00025DEF">
      <w:pPr>
        <w:pStyle w:val="ListParagraph"/>
        <w:ind w:left="567" w:firstLine="0"/>
        <w:rPr>
          <w:rFonts w:ascii="Times New Roman" w:hAnsi="Times New Roman"/>
        </w:rPr>
      </w:pPr>
    </w:p>
    <w:p w14:paraId="2E3055AE" w14:textId="77777777" w:rsidR="0055435B" w:rsidRPr="00780375" w:rsidRDefault="0055435B" w:rsidP="0055435B">
      <w:pPr>
        <w:pStyle w:val="Heading1"/>
        <w:rPr>
          <w:sz w:val="22"/>
          <w:szCs w:val="22"/>
        </w:rPr>
      </w:pPr>
      <w:bookmarkStart w:id="37" w:name="_Toc497119273"/>
      <w:r w:rsidRPr="00780375">
        <w:rPr>
          <w:sz w:val="22"/>
          <w:szCs w:val="22"/>
        </w:rPr>
        <w:t>PASIŪLYMŲ ATMETIMO PRIEŽASTYS</w:t>
      </w:r>
      <w:bookmarkEnd w:id="37"/>
      <w:r w:rsidRPr="00780375">
        <w:rPr>
          <w:sz w:val="22"/>
          <w:szCs w:val="22"/>
        </w:rPr>
        <w:t xml:space="preserve"> </w:t>
      </w:r>
    </w:p>
    <w:p w14:paraId="0F53CD4E" w14:textId="77777777" w:rsidR="0055435B" w:rsidRPr="00780375" w:rsidRDefault="0055435B" w:rsidP="0055435B">
      <w:pPr>
        <w:pStyle w:val="Betarp1"/>
        <w:jc w:val="both"/>
      </w:pPr>
    </w:p>
    <w:p w14:paraId="1CF7DBB1"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336FC43E" w:rsidR="0055435B" w:rsidRPr="00780375" w:rsidRDefault="00574AC9" w:rsidP="0055435B">
      <w:pPr>
        <w:pStyle w:val="Heading2"/>
        <w:numPr>
          <w:ilvl w:val="1"/>
          <w:numId w:val="10"/>
        </w:numPr>
        <w:ind w:left="0" w:firstLine="567"/>
        <w:rPr>
          <w:sz w:val="22"/>
          <w:szCs w:val="22"/>
        </w:rPr>
      </w:pPr>
      <w:r w:rsidRPr="00780375">
        <w:rPr>
          <w:sz w:val="22"/>
          <w:szCs w:val="22"/>
        </w:rPr>
        <w:t xml:space="preserve"> </w:t>
      </w:r>
      <w:r w:rsidR="0055435B" w:rsidRPr="00780375">
        <w:rPr>
          <w:sz w:val="22"/>
          <w:szCs w:val="22"/>
        </w:rPr>
        <w:t xml:space="preserve">Perkančioji organizacija ekonomiškai naudingiausią pasiūlymą nustato laimėjusiu, jeigu jis tenkina visas šias sąlygas: </w:t>
      </w:r>
    </w:p>
    <w:p w14:paraId="6B8647D3" w14:textId="61C83CA3" w:rsidR="0055435B" w:rsidRPr="00780375" w:rsidRDefault="00574AC9" w:rsidP="0055435B">
      <w:pPr>
        <w:pStyle w:val="Heading2"/>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 xml:space="preserve">pasiūlymas atitinka pirkimo dokumentuose nustatytus reikalavimus, sąlygas ir kriterijus. </w:t>
      </w:r>
    </w:p>
    <w:p w14:paraId="197E58C6" w14:textId="59CB294E" w:rsidR="0055435B" w:rsidRPr="00780375" w:rsidRDefault="00574AC9" w:rsidP="0055435B">
      <w:pPr>
        <w:pStyle w:val="Heading2"/>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 xml:space="preserve">tiekėjas nėra pašalintas vadovaujantis pirkimo sąlygose nustatytais tiekėjo pašalinimo pagrindais. </w:t>
      </w:r>
    </w:p>
    <w:p w14:paraId="1F2065CB" w14:textId="61FC8B59" w:rsidR="0055435B" w:rsidRPr="00780375" w:rsidRDefault="00574AC9" w:rsidP="0055435B">
      <w:pPr>
        <w:pStyle w:val="Heading2"/>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 xml:space="preserve">tiekėjas atitinka skelbime apie pirkimą nustatytus keliamus reikalavimus. </w:t>
      </w:r>
    </w:p>
    <w:p w14:paraId="38EDE9A0" w14:textId="7C99E2D4" w:rsidR="0055435B" w:rsidRPr="00780375" w:rsidRDefault="00574AC9" w:rsidP="0055435B">
      <w:pPr>
        <w:pStyle w:val="Heading2"/>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 xml:space="preserve">tiekėjas per Perkančiosios organizacijos nustatytą terminą patikslino, papildė, paaiškino informaciją, kaip nurodyta pirkimo sąlygų 15.4 punkte. </w:t>
      </w:r>
    </w:p>
    <w:p w14:paraId="1A28608A" w14:textId="6E1A9718" w:rsidR="0055435B" w:rsidRPr="00780375" w:rsidRDefault="00574AC9" w:rsidP="0055435B">
      <w:pPr>
        <w:pStyle w:val="Heading2"/>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780375" w:rsidRDefault="00CE61AE" w:rsidP="0055435B">
      <w:pPr>
        <w:pStyle w:val="Heading2"/>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Perkančioji organizacija, išnagrinėjusi tiekėjo pagal pirkimo sąlygų 15.</w:t>
      </w:r>
      <w:r w:rsidR="007836F9" w:rsidRPr="00780375">
        <w:rPr>
          <w:color w:val="000000"/>
          <w:sz w:val="22"/>
          <w:szCs w:val="22"/>
        </w:rPr>
        <w:t>8</w:t>
      </w:r>
      <w:r w:rsidR="0055435B" w:rsidRPr="00780375">
        <w:rPr>
          <w:color w:val="000000"/>
          <w:sz w:val="22"/>
          <w:szCs w:val="22"/>
        </w:rPr>
        <w:t xml:space="preserve">. punktą pateiktus dokumentus nustato, kad: </w:t>
      </w:r>
    </w:p>
    <w:p w14:paraId="66880973" w14:textId="6739E9F5" w:rsidR="0055435B" w:rsidRPr="00780375" w:rsidRDefault="00CE61AE" w:rsidP="0055435B">
      <w:pPr>
        <w:pStyle w:val="Heading2"/>
        <w:numPr>
          <w:ilvl w:val="3"/>
          <w:numId w:val="10"/>
        </w:numPr>
        <w:ind w:left="0" w:firstLine="567"/>
        <w:rPr>
          <w:sz w:val="22"/>
          <w:szCs w:val="22"/>
        </w:rPr>
      </w:pPr>
      <w:r w:rsidRPr="00780375">
        <w:rPr>
          <w:sz w:val="22"/>
          <w:szCs w:val="22"/>
        </w:rPr>
        <w:t xml:space="preserve"> </w:t>
      </w:r>
      <w:r w:rsidR="0055435B" w:rsidRPr="00780375">
        <w:rPr>
          <w:sz w:val="22"/>
          <w:szCs w:val="22"/>
        </w:rPr>
        <w:t xml:space="preserve">tiekėjas pateikė tinkamus pasiūlytos mažiausios kainos pagrįstumo įrodymus. </w:t>
      </w:r>
    </w:p>
    <w:p w14:paraId="0BDF6E53" w14:textId="33D13E3C" w:rsidR="0055435B" w:rsidRPr="00780375" w:rsidRDefault="00CE61AE" w:rsidP="0055435B">
      <w:pPr>
        <w:pStyle w:val="Heading2"/>
        <w:numPr>
          <w:ilvl w:val="3"/>
          <w:numId w:val="10"/>
        </w:numPr>
        <w:ind w:left="0" w:firstLine="567"/>
        <w:rPr>
          <w:sz w:val="22"/>
          <w:szCs w:val="22"/>
        </w:rPr>
      </w:pPr>
      <w:r w:rsidRPr="00780375">
        <w:rPr>
          <w:sz w:val="22"/>
          <w:szCs w:val="22"/>
        </w:rPr>
        <w:t xml:space="preserve"> </w:t>
      </w:r>
      <w:r w:rsidR="0055435B" w:rsidRPr="00780375">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780375" w:rsidRDefault="0055435B" w:rsidP="0055435B">
      <w:pPr>
        <w:pStyle w:val="Heading2"/>
        <w:numPr>
          <w:ilvl w:val="1"/>
          <w:numId w:val="10"/>
        </w:numPr>
        <w:ind w:left="0" w:firstLine="567"/>
        <w:rPr>
          <w:b/>
          <w:sz w:val="22"/>
          <w:szCs w:val="22"/>
        </w:rPr>
      </w:pPr>
      <w:r w:rsidRPr="00780375">
        <w:rPr>
          <w:b/>
          <w:sz w:val="22"/>
          <w:szCs w:val="22"/>
        </w:rPr>
        <w:t>Komisija atmeta pasiūlymą, jeigu:</w:t>
      </w:r>
    </w:p>
    <w:p w14:paraId="0A52222D" w14:textId="7D4D62A7"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pasiūlymą pateikęs tiekėjas neatitinka pirkimo dokument</w:t>
      </w:r>
      <w:r w:rsidR="00DB00E4" w:rsidRPr="00780375">
        <w:rPr>
          <w:sz w:val="22"/>
          <w:szCs w:val="22"/>
        </w:rPr>
        <w:t>uose</w:t>
      </w:r>
      <w:r w:rsidR="0055435B" w:rsidRPr="00780375">
        <w:rPr>
          <w:sz w:val="22"/>
          <w:szCs w:val="22"/>
        </w:rPr>
        <w:t xml:space="preserve"> nustatytų </w:t>
      </w:r>
      <w:r w:rsidR="00FF4EFC" w:rsidRPr="00780375">
        <w:rPr>
          <w:sz w:val="22"/>
          <w:szCs w:val="22"/>
        </w:rPr>
        <w:t>jeigu taikytina, kvalifikacijos</w:t>
      </w:r>
      <w:r w:rsidR="00FF4EFC" w:rsidRPr="00780375" w:rsidDel="00DB00E4">
        <w:rPr>
          <w:sz w:val="22"/>
          <w:szCs w:val="22"/>
        </w:rPr>
        <w:t xml:space="preserve"> </w:t>
      </w:r>
      <w:r w:rsidR="00FF4EFC" w:rsidRPr="00780375">
        <w:rPr>
          <w:sz w:val="22"/>
          <w:szCs w:val="22"/>
        </w:rPr>
        <w:t xml:space="preserve">reikalavimų, </w:t>
      </w:r>
      <w:r w:rsidR="0055435B" w:rsidRPr="00780375">
        <w:rPr>
          <w:sz w:val="22"/>
          <w:szCs w:val="22"/>
        </w:rPr>
        <w:t>kokybės vadybos sistemos ir (arba) aplinkos apsaugos vadybos sistemos standartų</w:t>
      </w:r>
      <w:r w:rsidR="00DB00E4" w:rsidRPr="00780375">
        <w:rPr>
          <w:sz w:val="22"/>
          <w:szCs w:val="22"/>
        </w:rPr>
        <w:t>, reikalaujamų sertifikatų ir kitų dokumentų</w:t>
      </w:r>
      <w:r w:rsidR="0055435B" w:rsidRPr="00780375">
        <w:rPr>
          <w:sz w:val="22"/>
          <w:szCs w:val="22"/>
        </w:rPr>
        <w:t xml:space="preserve"> arba Perkančiosios organizacijos prašymu, per nurodytą terminą jų nepateikė ar​ nepatikslino.</w:t>
      </w:r>
    </w:p>
    <w:p w14:paraId="71201DBC" w14:textId="3DBF1F9B"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pasiūlymas neatitinka pirkimo dokumentuose nustatytų reikalavimų.</w:t>
      </w:r>
    </w:p>
    <w:p w14:paraId="78219DAB" w14:textId="682C453D"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FF595B" w:rsidRPr="00780375">
        <w:rPr>
          <w:sz w:val="22"/>
          <w:szCs w:val="22"/>
        </w:rPr>
        <w:t>tiekėjas pasiūlė per didelę, Perkančiajai organizacijai nepriimtiną kainą</w:t>
      </w:r>
      <w:r w:rsidR="0055435B" w:rsidRPr="00780375">
        <w:rPr>
          <w:sz w:val="22"/>
          <w:szCs w:val="22"/>
        </w:rPr>
        <w:t xml:space="preserve">. </w:t>
      </w:r>
    </w:p>
    <w:p w14:paraId="3CAAAA5F" w14:textId="05691D64"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780375" w:rsidRDefault="00CE61AE" w:rsidP="0055435B">
      <w:pPr>
        <w:pStyle w:val="Heading2"/>
        <w:numPr>
          <w:ilvl w:val="2"/>
          <w:numId w:val="10"/>
        </w:numPr>
        <w:ind w:left="0" w:firstLine="567"/>
        <w:rPr>
          <w:sz w:val="22"/>
          <w:szCs w:val="22"/>
        </w:rPr>
      </w:pPr>
      <w:r w:rsidRPr="00780375">
        <w:rPr>
          <w:sz w:val="22"/>
          <w:szCs w:val="22"/>
        </w:rPr>
        <w:t xml:space="preserve"> </w:t>
      </w:r>
      <w:r w:rsidR="0055435B" w:rsidRPr="00780375">
        <w:rPr>
          <w:sz w:val="22"/>
          <w:szCs w:val="22"/>
        </w:rPr>
        <w:t>tiekėjas pateikė netikslius, neišsamius pirkimo dokumentuose nuodytus kartu su pasiūlymu teikiamus dokumentus</w:t>
      </w:r>
      <w:r w:rsidR="001641B6" w:rsidRPr="00780375">
        <w:rPr>
          <w:sz w:val="22"/>
          <w:szCs w:val="22"/>
        </w:rPr>
        <w:t xml:space="preserve"> </w:t>
      </w:r>
      <w:r w:rsidR="0055435B" w:rsidRPr="00780375">
        <w:rPr>
          <w:sz w:val="22"/>
          <w:szCs w:val="22"/>
        </w:rPr>
        <w:t>ar jų nepateikė​ ir Perkančiosios organizacijos prašymu jų nepateikė ar nepatikslino per Perkančiosios organizacijos nurodytą terminą.</w:t>
      </w:r>
    </w:p>
    <w:p w14:paraId="01590AC7" w14:textId="0555060C" w:rsidR="0055435B" w:rsidRPr="00780375" w:rsidRDefault="00CE61AE" w:rsidP="0055435B">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55435B" w:rsidRPr="00780375">
        <w:rPr>
          <w:rFonts w:ascii="Times New Roman" w:hAnsi="Times New Roman"/>
        </w:rPr>
        <w:t>Apie pasiūlymo atmetimą ir tokio atmetimo priežastis tiekėjas informuojamas raštu CVP IS priemonėmis.</w:t>
      </w:r>
    </w:p>
    <w:p w14:paraId="4FFF304F" w14:textId="29D59CE7" w:rsidR="0055435B" w:rsidRPr="00780375" w:rsidRDefault="00CE61AE" w:rsidP="0055435B">
      <w:pPr>
        <w:pStyle w:val="Heading2"/>
        <w:numPr>
          <w:ilvl w:val="1"/>
          <w:numId w:val="10"/>
        </w:numPr>
        <w:ind w:left="0" w:firstLine="567"/>
        <w:rPr>
          <w:sz w:val="22"/>
          <w:szCs w:val="22"/>
        </w:rPr>
      </w:pPr>
      <w:r w:rsidRPr="00780375">
        <w:rPr>
          <w:sz w:val="22"/>
          <w:szCs w:val="22"/>
        </w:rPr>
        <w:lastRenderedPageBreak/>
        <w:t xml:space="preserve"> </w:t>
      </w:r>
      <w:r w:rsidR="0055435B" w:rsidRPr="00780375">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780375" w:rsidRDefault="0055435B" w:rsidP="0055435B">
      <w:pPr>
        <w:rPr>
          <w:sz w:val="22"/>
          <w:szCs w:val="22"/>
        </w:rPr>
      </w:pPr>
    </w:p>
    <w:p w14:paraId="25DD6A8D" w14:textId="77777777" w:rsidR="0055435B" w:rsidRPr="00780375" w:rsidRDefault="0055435B" w:rsidP="0055435B">
      <w:pPr>
        <w:pStyle w:val="Heading1"/>
        <w:rPr>
          <w:sz w:val="22"/>
          <w:szCs w:val="22"/>
        </w:rPr>
      </w:pPr>
      <w:bookmarkStart w:id="38" w:name="_Toc497119274"/>
      <w:r w:rsidRPr="00780375">
        <w:rPr>
          <w:sz w:val="22"/>
          <w:szCs w:val="22"/>
        </w:rPr>
        <w:t>INFORMAVIMAS APIE PIRKIMO PROCEDŪRŲ REZULTATUS</w:t>
      </w:r>
      <w:bookmarkEnd w:id="38"/>
      <w:r w:rsidRPr="00780375">
        <w:rPr>
          <w:sz w:val="22"/>
          <w:szCs w:val="22"/>
        </w:rPr>
        <w:t xml:space="preserve"> </w:t>
      </w:r>
    </w:p>
    <w:p w14:paraId="3A4D6DC7" w14:textId="77777777" w:rsidR="0055435B" w:rsidRPr="00780375" w:rsidRDefault="0055435B" w:rsidP="0055435B">
      <w:pPr>
        <w:pStyle w:val="Betarp1"/>
        <w:jc w:val="both"/>
      </w:pPr>
    </w:p>
    <w:p w14:paraId="47793ADE"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02F119A5" w:rsidR="0055435B" w:rsidRPr="00780375" w:rsidRDefault="00CE61AE" w:rsidP="0055435B">
      <w:pPr>
        <w:pStyle w:val="Heading2"/>
        <w:numPr>
          <w:ilvl w:val="1"/>
          <w:numId w:val="10"/>
        </w:numPr>
        <w:ind w:left="0" w:firstLine="567"/>
        <w:rPr>
          <w:sz w:val="22"/>
          <w:szCs w:val="22"/>
        </w:rPr>
      </w:pPr>
      <w:r w:rsidRPr="00780375">
        <w:rPr>
          <w:sz w:val="22"/>
          <w:szCs w:val="22"/>
        </w:rPr>
        <w:t xml:space="preserve"> </w:t>
      </w:r>
      <w:r w:rsidR="0055435B" w:rsidRPr="00780375">
        <w:rPr>
          <w:sz w:val="22"/>
          <w:szCs w:val="22"/>
        </w:rPr>
        <w:t xml:space="preserve">Perkančioji organizacija suinteresuotiems dalyviams, išskyrus atvejus, kai pirkimo sutartis sudaroma žodžiu, ne vėliau kaip per </w:t>
      </w:r>
      <w:r w:rsidR="008D2D6A" w:rsidRPr="00780375">
        <w:rPr>
          <w:sz w:val="22"/>
          <w:szCs w:val="22"/>
        </w:rPr>
        <w:t>3</w:t>
      </w:r>
      <w:r w:rsidR="0055435B" w:rsidRPr="00780375">
        <w:rPr>
          <w:sz w:val="22"/>
          <w:szCs w:val="22"/>
        </w:rPr>
        <w:t xml:space="preserve"> (</w:t>
      </w:r>
      <w:r w:rsidR="008D2D6A" w:rsidRPr="00780375">
        <w:rPr>
          <w:sz w:val="22"/>
          <w:szCs w:val="22"/>
        </w:rPr>
        <w:t>tris</w:t>
      </w:r>
      <w:r w:rsidR="0055435B" w:rsidRPr="00780375">
        <w:rPr>
          <w:sz w:val="22"/>
          <w:szCs w:val="22"/>
        </w:rPr>
        <w:t>) darbo dienas raštu praneša apie priimtą sprendimą nustatyti laimėjusį pasiūlymą, dėl kurio bus sudaroma pirkimo sutartis ir pateikia:</w:t>
      </w:r>
    </w:p>
    <w:p w14:paraId="36C5438D" w14:textId="76718C9B" w:rsidR="0055435B" w:rsidRPr="00780375" w:rsidRDefault="00CE61AE" w:rsidP="0055435B">
      <w:pPr>
        <w:pStyle w:val="Heading3"/>
        <w:numPr>
          <w:ilvl w:val="2"/>
          <w:numId w:val="10"/>
        </w:numPr>
        <w:ind w:left="0" w:firstLine="567"/>
        <w:rPr>
          <w:color w:val="000000"/>
          <w:sz w:val="22"/>
          <w:szCs w:val="22"/>
        </w:rPr>
      </w:pPr>
      <w:r w:rsidRPr="00780375">
        <w:rPr>
          <w:color w:val="000000"/>
          <w:sz w:val="22"/>
          <w:szCs w:val="22"/>
        </w:rPr>
        <w:t xml:space="preserve"> </w:t>
      </w:r>
      <w:r w:rsidR="0055435B" w:rsidRPr="00780375">
        <w:rPr>
          <w:color w:val="000000"/>
          <w:sz w:val="22"/>
          <w:szCs w:val="22"/>
        </w:rPr>
        <w:t xml:space="preserve">šio skyriaus 18.2. dalyje nurodytos atitinkamos informacijos, kuri dar nebuvo pateikta pirkimo procedūros metu, santrauką. </w:t>
      </w:r>
    </w:p>
    <w:p w14:paraId="48BD397C" w14:textId="7D2C02F4" w:rsidR="0055435B" w:rsidRPr="00780375" w:rsidRDefault="00CE61AE" w:rsidP="0055435B">
      <w:pPr>
        <w:pStyle w:val="Heading3"/>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 xml:space="preserve">nustatytą pasiūlymų eilę. </w:t>
      </w:r>
    </w:p>
    <w:p w14:paraId="1E532BE8" w14:textId="1C7A4A19" w:rsidR="0055435B" w:rsidRPr="00780375" w:rsidRDefault="00CE61AE" w:rsidP="0055435B">
      <w:pPr>
        <w:pStyle w:val="Heading3"/>
        <w:numPr>
          <w:ilvl w:val="2"/>
          <w:numId w:val="10"/>
        </w:numPr>
        <w:ind w:left="0" w:firstLine="567"/>
        <w:rPr>
          <w:sz w:val="22"/>
          <w:szCs w:val="22"/>
        </w:rPr>
      </w:pPr>
      <w:r w:rsidRPr="00780375">
        <w:rPr>
          <w:color w:val="000000"/>
          <w:sz w:val="22"/>
          <w:szCs w:val="22"/>
        </w:rPr>
        <w:t xml:space="preserve"> </w:t>
      </w:r>
      <w:r w:rsidR="0055435B" w:rsidRPr="00780375">
        <w:rPr>
          <w:color w:val="000000"/>
          <w:sz w:val="22"/>
          <w:szCs w:val="22"/>
        </w:rPr>
        <w:t>laimėjusį pasiūlymą.</w:t>
      </w:r>
    </w:p>
    <w:p w14:paraId="6672EDF3" w14:textId="5FAC13A6" w:rsidR="002A0C8D" w:rsidRPr="00780375" w:rsidRDefault="00CE61AE" w:rsidP="002A0C8D">
      <w:pPr>
        <w:pStyle w:val="Heading3"/>
        <w:numPr>
          <w:ilvl w:val="2"/>
          <w:numId w:val="10"/>
        </w:numPr>
        <w:ind w:left="0" w:firstLine="567"/>
        <w:rPr>
          <w:color w:val="000000"/>
          <w:sz w:val="22"/>
          <w:szCs w:val="22"/>
        </w:rPr>
      </w:pPr>
      <w:r w:rsidRPr="00780375">
        <w:rPr>
          <w:color w:val="000000"/>
          <w:sz w:val="22"/>
          <w:szCs w:val="22"/>
        </w:rPr>
        <w:t xml:space="preserve"> </w:t>
      </w:r>
      <w:r w:rsidR="0055435B" w:rsidRPr="00780375">
        <w:rPr>
          <w:color w:val="000000"/>
          <w:sz w:val="22"/>
          <w:szCs w:val="22"/>
        </w:rPr>
        <w:t xml:space="preserve">tikslų atidėjimo terminą. </w:t>
      </w:r>
    </w:p>
    <w:p w14:paraId="53659368" w14:textId="77777777" w:rsidR="0055435B" w:rsidRPr="00780375" w:rsidRDefault="0055435B" w:rsidP="0055435B">
      <w:pPr>
        <w:pStyle w:val="Betarp1"/>
        <w:ind w:firstLine="567"/>
        <w:jc w:val="both"/>
        <w:rPr>
          <w:b/>
        </w:rPr>
      </w:pPr>
      <w:r w:rsidRPr="00780375">
        <w:t xml:space="preserve">arba nurodo priežastis, dėl kurių priimtas sprendimas nesudaryti sutarties arba pradėti pirkimą iš naujo. </w:t>
      </w:r>
    </w:p>
    <w:p w14:paraId="7AD4CCBA" w14:textId="343D6323" w:rsidR="0055435B" w:rsidRPr="00780375" w:rsidRDefault="00C42D6F" w:rsidP="0055435B">
      <w:pPr>
        <w:pStyle w:val="Heading2"/>
        <w:numPr>
          <w:ilvl w:val="1"/>
          <w:numId w:val="10"/>
        </w:numPr>
        <w:ind w:left="0" w:firstLine="567"/>
        <w:rPr>
          <w:sz w:val="22"/>
          <w:szCs w:val="22"/>
        </w:rPr>
      </w:pPr>
      <w:r w:rsidRPr="00780375">
        <w:rPr>
          <w:sz w:val="22"/>
          <w:szCs w:val="22"/>
        </w:rPr>
        <w:t xml:space="preserve"> </w:t>
      </w:r>
      <w:r w:rsidR="0055435B" w:rsidRPr="00780375">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780375" w:rsidRDefault="00806267" w:rsidP="0055435B">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55435B" w:rsidRPr="00780375">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1A931AF0" w:rsidR="0055435B" w:rsidRPr="00780375" w:rsidRDefault="00806267" w:rsidP="0055435B">
      <w:pPr>
        <w:pStyle w:val="ListParagraph"/>
        <w:numPr>
          <w:ilvl w:val="2"/>
          <w:numId w:val="10"/>
        </w:numPr>
        <w:ind w:left="0" w:firstLine="567"/>
        <w:rPr>
          <w:rFonts w:ascii="Times New Roman" w:hAnsi="Times New Roman"/>
        </w:rPr>
      </w:pPr>
      <w:r w:rsidRPr="00780375">
        <w:rPr>
          <w:rFonts w:ascii="Times New Roman" w:hAnsi="Times New Roman"/>
        </w:rPr>
        <w:t xml:space="preserve"> </w:t>
      </w:r>
      <w:r w:rsidR="0055435B" w:rsidRPr="00780375">
        <w:rPr>
          <w:rFonts w:ascii="Times New Roman" w:hAnsi="Times New Roman"/>
        </w:rPr>
        <w:t>dalyviui, kurio pasiūlymas buvo atmestas, – pasiūlymo atmetimo priežastis,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780375" w:rsidRDefault="00806267" w:rsidP="0055435B">
      <w:pPr>
        <w:pStyle w:val="ListParagraph"/>
        <w:numPr>
          <w:ilvl w:val="1"/>
          <w:numId w:val="10"/>
        </w:numPr>
        <w:ind w:left="0" w:firstLine="567"/>
        <w:rPr>
          <w:rFonts w:ascii="Times New Roman" w:hAnsi="Times New Roman"/>
        </w:rPr>
      </w:pPr>
      <w:r w:rsidRPr="00780375">
        <w:rPr>
          <w:rFonts w:ascii="Times New Roman" w:hAnsi="Times New Roman"/>
        </w:rPr>
        <w:t xml:space="preserve"> </w:t>
      </w:r>
      <w:r w:rsidR="0055435B" w:rsidRPr="00780375">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780375" w:rsidRDefault="0055435B" w:rsidP="0055435B">
      <w:pPr>
        <w:rPr>
          <w:sz w:val="22"/>
          <w:szCs w:val="22"/>
        </w:rPr>
      </w:pPr>
    </w:p>
    <w:p w14:paraId="52F38AF5" w14:textId="77777777" w:rsidR="0055435B" w:rsidRPr="00780375" w:rsidRDefault="0055435B" w:rsidP="0055435B">
      <w:pPr>
        <w:pStyle w:val="Heading1"/>
        <w:rPr>
          <w:sz w:val="22"/>
          <w:szCs w:val="22"/>
        </w:rPr>
      </w:pPr>
      <w:bookmarkStart w:id="39" w:name="_Toc497119275"/>
      <w:r w:rsidRPr="00780375">
        <w:rPr>
          <w:sz w:val="22"/>
          <w:szCs w:val="22"/>
        </w:rPr>
        <w:t>SUTARTIES SUDARYMAS</w:t>
      </w:r>
      <w:bookmarkEnd w:id="39"/>
      <w:r w:rsidRPr="00780375">
        <w:rPr>
          <w:sz w:val="22"/>
          <w:szCs w:val="22"/>
        </w:rPr>
        <w:t xml:space="preserve"> </w:t>
      </w:r>
    </w:p>
    <w:p w14:paraId="6426C81F" w14:textId="77777777" w:rsidR="0055435B" w:rsidRPr="00780375" w:rsidRDefault="0055435B" w:rsidP="0055435B">
      <w:pPr>
        <w:rPr>
          <w:sz w:val="22"/>
          <w:szCs w:val="22"/>
        </w:rPr>
      </w:pPr>
    </w:p>
    <w:p w14:paraId="3ED8356A"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780375" w:rsidRDefault="0068278C" w:rsidP="0055435B">
      <w:pPr>
        <w:pStyle w:val="Heading2"/>
        <w:numPr>
          <w:ilvl w:val="1"/>
          <w:numId w:val="10"/>
        </w:numPr>
        <w:ind w:left="0" w:firstLine="567"/>
        <w:rPr>
          <w:sz w:val="22"/>
          <w:szCs w:val="22"/>
        </w:rPr>
      </w:pPr>
      <w:r w:rsidRPr="00780375">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780375">
        <w:rPr>
          <w:sz w:val="22"/>
          <w:szCs w:val="22"/>
        </w:rPr>
        <w:t>:</w:t>
      </w:r>
    </w:p>
    <w:p w14:paraId="37587368" w14:textId="77777777" w:rsidR="0055435B" w:rsidRPr="00780375" w:rsidRDefault="0055435B" w:rsidP="0055435B">
      <w:pPr>
        <w:pStyle w:val="Heading2"/>
        <w:numPr>
          <w:ilvl w:val="2"/>
          <w:numId w:val="10"/>
        </w:numPr>
        <w:ind w:left="0" w:firstLine="567"/>
        <w:rPr>
          <w:sz w:val="22"/>
          <w:szCs w:val="22"/>
        </w:rPr>
      </w:pPr>
      <w:r w:rsidRPr="00780375">
        <w:rPr>
          <w:sz w:val="22"/>
          <w:szCs w:val="22"/>
        </w:rPr>
        <w:t xml:space="preserve">vienintelis suinteresuotas dalyvis yra tas, su kuriuo sudaroma pirkimo sutartis ar preliminarioji sutartis, ir nėra suinteresuotų kandidatų. </w:t>
      </w:r>
    </w:p>
    <w:p w14:paraId="575025D6" w14:textId="77777777" w:rsidR="0055435B" w:rsidRPr="00780375" w:rsidRDefault="0055435B" w:rsidP="0055435B">
      <w:pPr>
        <w:pStyle w:val="Heading2"/>
        <w:numPr>
          <w:ilvl w:val="2"/>
          <w:numId w:val="10"/>
        </w:numPr>
        <w:ind w:left="0" w:firstLine="567"/>
        <w:rPr>
          <w:sz w:val="22"/>
          <w:szCs w:val="22"/>
        </w:rPr>
      </w:pPr>
      <w:r w:rsidRPr="00780375">
        <w:rPr>
          <w:sz w:val="22"/>
          <w:szCs w:val="22"/>
        </w:rPr>
        <w:t xml:space="preserve">pirkimo sutartis sudaroma dinaminės pirkimo sistemos pagrindu arba preliminariosios sutarties pagrindu. </w:t>
      </w:r>
    </w:p>
    <w:p w14:paraId="38C86067" w14:textId="77777777" w:rsidR="0055435B" w:rsidRPr="00780375" w:rsidRDefault="0055435B" w:rsidP="0055435B">
      <w:pPr>
        <w:pStyle w:val="Heading2"/>
        <w:numPr>
          <w:ilvl w:val="2"/>
          <w:numId w:val="10"/>
        </w:numPr>
        <w:ind w:left="0" w:firstLine="567"/>
        <w:rPr>
          <w:sz w:val="22"/>
          <w:szCs w:val="22"/>
        </w:rPr>
      </w:pPr>
      <w:r w:rsidRPr="00780375">
        <w:rPr>
          <w:sz w:val="22"/>
          <w:szCs w:val="22"/>
        </w:rPr>
        <w:t>pirkimo sutartis sudaroma žodžiu.</w:t>
      </w:r>
    </w:p>
    <w:p w14:paraId="7A272B34" w14:textId="5138C71B" w:rsidR="0055435B" w:rsidRPr="00780375" w:rsidRDefault="0055435B" w:rsidP="0055435B">
      <w:pPr>
        <w:pStyle w:val="Heading2"/>
        <w:numPr>
          <w:ilvl w:val="1"/>
          <w:numId w:val="10"/>
        </w:numPr>
        <w:ind w:left="0" w:firstLine="567"/>
        <w:rPr>
          <w:sz w:val="22"/>
          <w:szCs w:val="22"/>
        </w:rPr>
      </w:pPr>
      <w:r w:rsidRPr="00780375">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780375" w:rsidRDefault="0055435B" w:rsidP="0055435B">
      <w:pPr>
        <w:pStyle w:val="Heading2"/>
        <w:numPr>
          <w:ilvl w:val="1"/>
          <w:numId w:val="10"/>
        </w:numPr>
        <w:ind w:left="0" w:firstLine="567"/>
        <w:rPr>
          <w:sz w:val="22"/>
          <w:szCs w:val="22"/>
        </w:rPr>
      </w:pPr>
      <w:r w:rsidRPr="00780375">
        <w:rPr>
          <w:color w:val="000000"/>
          <w:sz w:val="22"/>
          <w:szCs w:val="22"/>
        </w:rPr>
        <w:t>Laikoma, kad tiekėjas atsisakė sudaryti sutartį, kai yra bent vienas iš šių atvejų:</w:t>
      </w:r>
    </w:p>
    <w:p w14:paraId="6D6E6CD9" w14:textId="77777777" w:rsidR="0055435B" w:rsidRPr="00780375" w:rsidRDefault="0055435B" w:rsidP="0055435B">
      <w:pPr>
        <w:pStyle w:val="Heading2"/>
        <w:numPr>
          <w:ilvl w:val="2"/>
          <w:numId w:val="10"/>
        </w:numPr>
        <w:ind w:left="0" w:firstLine="567"/>
        <w:rPr>
          <w:sz w:val="22"/>
          <w:szCs w:val="22"/>
        </w:rPr>
      </w:pPr>
      <w:r w:rsidRPr="00780375">
        <w:rPr>
          <w:color w:val="000000"/>
          <w:sz w:val="22"/>
          <w:szCs w:val="22"/>
        </w:rPr>
        <w:t xml:space="preserve"> </w:t>
      </w:r>
      <w:r w:rsidRPr="00780375">
        <w:rPr>
          <w:sz w:val="22"/>
          <w:szCs w:val="22"/>
        </w:rPr>
        <w:t>tiekėjas, raštu atsisako ją sudaryti arba nepateikia pirkimo dokumentuose nustatyto pirkimo sutarties įvykdymo užtikrinimą patvirtinančio dokumento.</w:t>
      </w:r>
    </w:p>
    <w:p w14:paraId="4052BF29" w14:textId="77777777" w:rsidR="0055435B" w:rsidRPr="00780375" w:rsidRDefault="0055435B" w:rsidP="0055435B">
      <w:pPr>
        <w:pStyle w:val="Heading3"/>
        <w:numPr>
          <w:ilvl w:val="2"/>
          <w:numId w:val="10"/>
        </w:numPr>
        <w:ind w:left="0" w:firstLine="567"/>
        <w:rPr>
          <w:sz w:val="22"/>
          <w:szCs w:val="22"/>
        </w:rPr>
      </w:pPr>
      <w:r w:rsidRPr="00780375">
        <w:rPr>
          <w:sz w:val="22"/>
          <w:szCs w:val="22"/>
        </w:rPr>
        <w:t>iki perkančiosios organizacijos nurodyto laiko nepasirašo pirkimo sutarties.</w:t>
      </w:r>
    </w:p>
    <w:p w14:paraId="417C6B53" w14:textId="77777777" w:rsidR="0055435B" w:rsidRPr="00780375" w:rsidRDefault="0055435B" w:rsidP="0055435B">
      <w:pPr>
        <w:pStyle w:val="Heading3"/>
        <w:numPr>
          <w:ilvl w:val="2"/>
          <w:numId w:val="10"/>
        </w:numPr>
        <w:ind w:left="0" w:firstLine="567"/>
        <w:rPr>
          <w:sz w:val="22"/>
          <w:szCs w:val="22"/>
        </w:rPr>
      </w:pPr>
      <w:r w:rsidRPr="00780375">
        <w:rPr>
          <w:sz w:val="22"/>
          <w:szCs w:val="22"/>
        </w:rPr>
        <w:t>atsisako sudaryti pirkimo sutartį Viešųjų pirkimų įstatyme ir pirkimo dokumentuose nustatytomis sąlygomis.</w:t>
      </w:r>
    </w:p>
    <w:p w14:paraId="5D2E2A6A" w14:textId="77777777" w:rsidR="0055435B" w:rsidRPr="00780375" w:rsidRDefault="0055435B" w:rsidP="0055435B">
      <w:pPr>
        <w:pStyle w:val="Heading2"/>
        <w:numPr>
          <w:ilvl w:val="1"/>
          <w:numId w:val="10"/>
        </w:numPr>
        <w:ind w:left="0" w:firstLine="567"/>
        <w:rPr>
          <w:sz w:val="22"/>
          <w:szCs w:val="22"/>
        </w:rPr>
      </w:pPr>
      <w:r w:rsidRPr="00780375">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780375">
        <w:rPr>
          <w:rStyle w:val="FootnoteReference"/>
          <w:sz w:val="22"/>
          <w:szCs w:val="22"/>
        </w:rPr>
        <w:footnoteReference w:id="8"/>
      </w:r>
      <w:r w:rsidRPr="00780375">
        <w:rPr>
          <w:sz w:val="22"/>
          <w:szCs w:val="22"/>
        </w:rPr>
        <w:t xml:space="preserve"> ir įsitikina, ar jo pasiūlymas tenkina kitas pirkimo dokumentų 17.1. punkto sąlygas. </w:t>
      </w:r>
    </w:p>
    <w:p w14:paraId="4F1E077D" w14:textId="295812EE" w:rsidR="0055435B" w:rsidRPr="00780375" w:rsidRDefault="0055435B" w:rsidP="0055435B">
      <w:pPr>
        <w:pStyle w:val="Heading2"/>
        <w:numPr>
          <w:ilvl w:val="1"/>
          <w:numId w:val="10"/>
        </w:numPr>
        <w:ind w:left="0" w:firstLine="567"/>
        <w:rPr>
          <w:sz w:val="22"/>
          <w:szCs w:val="22"/>
        </w:rPr>
      </w:pPr>
      <w:r w:rsidRPr="00780375">
        <w:rPr>
          <w:sz w:val="22"/>
          <w:szCs w:val="22"/>
        </w:rPr>
        <w:t xml:space="preserve">Sutarties projektas pateikiamas pirkimo sąlygų </w:t>
      </w:r>
      <w:r w:rsidR="00E469E1">
        <w:rPr>
          <w:b/>
          <w:sz w:val="22"/>
          <w:szCs w:val="22"/>
        </w:rPr>
        <w:t>5</w:t>
      </w:r>
      <w:r w:rsidRPr="00780375">
        <w:rPr>
          <w:b/>
          <w:sz w:val="22"/>
          <w:szCs w:val="22"/>
        </w:rPr>
        <w:t xml:space="preserve"> priede</w:t>
      </w:r>
      <w:r w:rsidRPr="00780375">
        <w:rPr>
          <w:sz w:val="22"/>
          <w:szCs w:val="22"/>
        </w:rPr>
        <w:t xml:space="preserve">. Sudarant pirkimo sutartį, joje nekeičiama laimėjusio tiekėjo pasiūlymo kaina ar kitos sąlygos ir pirkimo dokumentuose nustatytos pirkimo sąlygos. Jeigu </w:t>
      </w:r>
      <w:r w:rsidRPr="00780375">
        <w:rPr>
          <w:sz w:val="22"/>
          <w:szCs w:val="22"/>
        </w:rPr>
        <w:lastRenderedPageBreak/>
        <w:t>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780375" w:rsidRDefault="0055435B" w:rsidP="0055435B">
      <w:pPr>
        <w:ind w:firstLine="567"/>
        <w:rPr>
          <w:sz w:val="22"/>
          <w:szCs w:val="22"/>
        </w:rPr>
      </w:pPr>
    </w:p>
    <w:p w14:paraId="281E6C6A" w14:textId="77777777" w:rsidR="0055435B" w:rsidRPr="00780375" w:rsidRDefault="0055435B" w:rsidP="0055435B">
      <w:pPr>
        <w:pStyle w:val="Heading1"/>
        <w:rPr>
          <w:sz w:val="22"/>
          <w:szCs w:val="22"/>
        </w:rPr>
      </w:pPr>
      <w:bookmarkStart w:id="40" w:name="_Toc497119276"/>
      <w:r w:rsidRPr="00780375">
        <w:rPr>
          <w:sz w:val="22"/>
          <w:szCs w:val="22"/>
        </w:rPr>
        <w:t>PRETENZIJŲ, IEŠKINIŲ TEIKIMAS IR NAGRINĖJIMAS</w:t>
      </w:r>
      <w:bookmarkEnd w:id="40"/>
      <w:r w:rsidRPr="00780375">
        <w:rPr>
          <w:sz w:val="22"/>
          <w:szCs w:val="22"/>
        </w:rPr>
        <w:t xml:space="preserve"> </w:t>
      </w:r>
    </w:p>
    <w:p w14:paraId="3231F414" w14:textId="77777777" w:rsidR="0055435B" w:rsidRPr="00780375" w:rsidRDefault="0055435B" w:rsidP="0055435B">
      <w:pPr>
        <w:ind w:firstLine="567"/>
        <w:rPr>
          <w:sz w:val="22"/>
          <w:szCs w:val="22"/>
        </w:rPr>
      </w:pPr>
    </w:p>
    <w:p w14:paraId="416D6760"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780375" w:rsidRDefault="0055435B" w:rsidP="0055435B">
      <w:pPr>
        <w:pStyle w:val="Heading2"/>
        <w:numPr>
          <w:ilvl w:val="1"/>
          <w:numId w:val="10"/>
        </w:numPr>
        <w:ind w:left="0" w:firstLine="567"/>
        <w:rPr>
          <w:sz w:val="22"/>
          <w:szCs w:val="22"/>
        </w:rPr>
      </w:pPr>
      <w:r w:rsidRPr="00780375">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780375" w:rsidRDefault="0055435B" w:rsidP="002112FC">
      <w:pPr>
        <w:pStyle w:val="Betarp1"/>
        <w:numPr>
          <w:ilvl w:val="2"/>
          <w:numId w:val="16"/>
        </w:numPr>
        <w:ind w:left="0" w:firstLine="567"/>
        <w:jc w:val="both"/>
      </w:pPr>
      <w:r w:rsidRPr="00780375">
        <w:rPr>
          <w:color w:val="000000"/>
        </w:rPr>
        <w:t xml:space="preserve">pretenzija turi būti pateikta per </w:t>
      </w:r>
      <w:r w:rsidR="00056E26" w:rsidRPr="00780375">
        <w:rPr>
          <w:color w:val="000000"/>
        </w:rPr>
        <w:t>5</w:t>
      </w:r>
      <w:r w:rsidRPr="00780375">
        <w:rPr>
          <w:color w:val="000000"/>
        </w:rPr>
        <w:t xml:space="preserve"> (</w:t>
      </w:r>
      <w:r w:rsidR="00056E26" w:rsidRPr="00780375">
        <w:rPr>
          <w:color w:val="000000"/>
        </w:rPr>
        <w:t>penkias</w:t>
      </w:r>
      <w:r w:rsidRPr="00780375">
        <w:rPr>
          <w:color w:val="000000"/>
        </w:rPr>
        <w:t xml:space="preserve">) </w:t>
      </w:r>
      <w:r w:rsidR="00056E26" w:rsidRPr="00780375">
        <w:rPr>
          <w:color w:val="000000"/>
        </w:rPr>
        <w:t xml:space="preserve">darbo </w:t>
      </w:r>
      <w:r w:rsidRPr="00780375">
        <w:rPr>
          <w:color w:val="000000"/>
        </w:rPr>
        <w:t>dien</w:t>
      </w:r>
      <w:r w:rsidR="00056E26" w:rsidRPr="00780375">
        <w:rPr>
          <w:color w:val="000000"/>
        </w:rPr>
        <w:t>as</w:t>
      </w:r>
      <w:r w:rsidRPr="00780375">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780375" w:rsidRDefault="0055435B" w:rsidP="002112FC">
      <w:pPr>
        <w:pStyle w:val="Betarp1"/>
        <w:numPr>
          <w:ilvl w:val="2"/>
          <w:numId w:val="16"/>
        </w:numPr>
        <w:ind w:left="0" w:firstLine="567"/>
        <w:jc w:val="both"/>
      </w:pPr>
      <w:r w:rsidRPr="00780375">
        <w:rPr>
          <w:color w:val="000000"/>
        </w:rPr>
        <w:t xml:space="preserve">pretenzija teikiama elektroninėmis priemonėmis. </w:t>
      </w:r>
    </w:p>
    <w:p w14:paraId="4EB955E2" w14:textId="77777777" w:rsidR="0055435B" w:rsidRPr="00780375" w:rsidRDefault="0055435B" w:rsidP="002112FC">
      <w:pPr>
        <w:pStyle w:val="Betarp1"/>
        <w:numPr>
          <w:ilvl w:val="1"/>
          <w:numId w:val="16"/>
        </w:numPr>
        <w:ind w:left="0" w:firstLine="567"/>
        <w:jc w:val="both"/>
      </w:pPr>
      <w:r w:rsidRPr="00780375">
        <w:rPr>
          <w:color w:val="000000"/>
        </w:rPr>
        <w:t xml:space="preserve">Perkančioji organizacija pretenziją nagrinėja laikantis šių reikalavimų: </w:t>
      </w:r>
    </w:p>
    <w:p w14:paraId="37208FE0" w14:textId="77777777" w:rsidR="0055435B" w:rsidRPr="00780375" w:rsidRDefault="0055435B" w:rsidP="002112FC">
      <w:pPr>
        <w:pStyle w:val="Betarp1"/>
        <w:numPr>
          <w:ilvl w:val="2"/>
          <w:numId w:val="16"/>
        </w:numPr>
        <w:ind w:left="0" w:firstLine="567"/>
        <w:jc w:val="both"/>
      </w:pPr>
      <w:r w:rsidRPr="00780375">
        <w:rPr>
          <w:color w:val="000000"/>
        </w:rPr>
        <w:t xml:space="preserve">Perkančioji organizacija gavusi pretenziją </w:t>
      </w:r>
      <w:r w:rsidRPr="00780375">
        <w:t>nedelsdama sustabdo pirkimo procedūrą, kol bus išnagrinėta pretenzija ir priimtas sprendimas.</w:t>
      </w:r>
    </w:p>
    <w:p w14:paraId="773C56DE" w14:textId="77777777" w:rsidR="0055435B" w:rsidRPr="00780375" w:rsidRDefault="0055435B" w:rsidP="002112FC">
      <w:pPr>
        <w:pStyle w:val="Betarp1"/>
        <w:numPr>
          <w:ilvl w:val="2"/>
          <w:numId w:val="16"/>
        </w:numPr>
        <w:ind w:left="0" w:firstLine="567"/>
        <w:jc w:val="both"/>
      </w:pPr>
      <w:r w:rsidRPr="00780375">
        <w:rPr>
          <w:color w:val="000000"/>
        </w:rPr>
        <w:t xml:space="preserve">Perkančioji organizacija </w:t>
      </w:r>
      <w:r w:rsidRPr="00780375">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780375" w:rsidRDefault="0055435B" w:rsidP="002112FC">
      <w:pPr>
        <w:pStyle w:val="Betarp1"/>
        <w:numPr>
          <w:ilvl w:val="2"/>
          <w:numId w:val="16"/>
        </w:numPr>
        <w:ind w:left="0" w:firstLine="567"/>
        <w:jc w:val="both"/>
      </w:pPr>
      <w:r w:rsidRPr="00780375">
        <w:t xml:space="preserve">pateikiant sprendimą dėl pretenzijos </w:t>
      </w:r>
      <w:r w:rsidRPr="00780375">
        <w:rPr>
          <w:color w:val="000000"/>
        </w:rPr>
        <w:t xml:space="preserve">Perkančioji organizacija </w:t>
      </w:r>
      <w:r w:rsidRPr="00780375">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780375" w:rsidRDefault="0055435B" w:rsidP="002112FC">
      <w:pPr>
        <w:pStyle w:val="Betarp1"/>
        <w:numPr>
          <w:ilvl w:val="2"/>
          <w:numId w:val="16"/>
        </w:numPr>
        <w:ind w:left="0" w:firstLine="567"/>
        <w:jc w:val="both"/>
      </w:pPr>
      <w:r w:rsidRPr="00780375">
        <w:rPr>
          <w:color w:val="000000"/>
        </w:rPr>
        <w:t xml:space="preserve">Perkančioji organizacija </w:t>
      </w:r>
      <w:r w:rsidRPr="00780375">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780375" w:rsidRDefault="0055435B" w:rsidP="002112FC">
      <w:pPr>
        <w:pStyle w:val="Betarp1"/>
        <w:numPr>
          <w:ilvl w:val="2"/>
          <w:numId w:val="16"/>
        </w:numPr>
        <w:ind w:left="0" w:firstLine="567"/>
        <w:jc w:val="both"/>
      </w:pPr>
      <w:r w:rsidRPr="00780375">
        <w:rPr>
          <w:color w:val="000000"/>
        </w:rPr>
        <w:t xml:space="preserve">Perkančioji organizacija </w:t>
      </w:r>
      <w:r w:rsidRPr="00780375">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780375" w:rsidRDefault="0055435B" w:rsidP="002112FC">
      <w:pPr>
        <w:pStyle w:val="Betarp1"/>
        <w:numPr>
          <w:ilvl w:val="2"/>
          <w:numId w:val="16"/>
        </w:numPr>
        <w:ind w:left="0" w:firstLine="567"/>
        <w:jc w:val="both"/>
      </w:pPr>
      <w:r w:rsidRPr="00780375">
        <w:rPr>
          <w:color w:val="000000"/>
        </w:rPr>
        <w:t>jei Perkančioji organizacija šio skyriaus 20.2.5. punkte nustatytais atvejais nagrinėja pretenziją, ji laikosi šio skyriaus 20.2.1. – 20.2.4. punkto reikalavimų.</w:t>
      </w:r>
    </w:p>
    <w:p w14:paraId="5EABF517" w14:textId="5BDCFFDC" w:rsidR="0055435B" w:rsidRPr="00780375" w:rsidRDefault="0055435B" w:rsidP="002112FC">
      <w:pPr>
        <w:pStyle w:val="Betarp1"/>
        <w:numPr>
          <w:ilvl w:val="1"/>
          <w:numId w:val="16"/>
        </w:numPr>
        <w:ind w:left="0" w:firstLine="567"/>
        <w:jc w:val="both"/>
      </w:pPr>
      <w:r w:rsidRPr="00780375">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780375" w:rsidRDefault="0055435B" w:rsidP="0055435B">
      <w:pPr>
        <w:rPr>
          <w:color w:val="000000"/>
          <w:sz w:val="22"/>
          <w:szCs w:val="22"/>
        </w:rPr>
      </w:pPr>
    </w:p>
    <w:p w14:paraId="7176AE73" w14:textId="77777777" w:rsidR="0055435B" w:rsidRPr="00780375" w:rsidRDefault="0055435B" w:rsidP="0055435B">
      <w:pPr>
        <w:pStyle w:val="Heading1"/>
        <w:rPr>
          <w:sz w:val="22"/>
          <w:szCs w:val="22"/>
        </w:rPr>
      </w:pPr>
      <w:bookmarkStart w:id="41" w:name="_Toc497119277"/>
      <w:r w:rsidRPr="00780375">
        <w:rPr>
          <w:sz w:val="22"/>
          <w:szCs w:val="22"/>
        </w:rPr>
        <w:t>BAIGIAMOSIOS NUOSTATOS</w:t>
      </w:r>
      <w:bookmarkEnd w:id="41"/>
    </w:p>
    <w:p w14:paraId="710F74D3" w14:textId="77777777" w:rsidR="0055435B" w:rsidRPr="00780375" w:rsidRDefault="0055435B" w:rsidP="0055435B">
      <w:pPr>
        <w:pStyle w:val="Betarp1"/>
      </w:pPr>
    </w:p>
    <w:p w14:paraId="7901B703" w14:textId="77777777" w:rsidR="0055435B" w:rsidRPr="00780375"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780375" w:rsidRDefault="0055435B" w:rsidP="0055435B">
      <w:pPr>
        <w:pStyle w:val="Betarp1"/>
        <w:numPr>
          <w:ilvl w:val="1"/>
          <w:numId w:val="10"/>
        </w:numPr>
        <w:ind w:left="0" w:firstLine="567"/>
        <w:jc w:val="both"/>
      </w:pPr>
      <w:r w:rsidRPr="00780375">
        <w:t>Pirkimo procedūros, kurios neapibrėžtos šiose pirkimo sąlygose, vykdomos vadovaujantis Viešųjų pirkimų įstatymo ir kitų teisės aktų nuostatomis.</w:t>
      </w:r>
    </w:p>
    <w:p w14:paraId="3E04BF0B" w14:textId="77777777" w:rsidR="0055435B" w:rsidRPr="00780375" w:rsidRDefault="0055435B" w:rsidP="0055435B">
      <w:pPr>
        <w:pStyle w:val="Betarp1"/>
        <w:numPr>
          <w:ilvl w:val="1"/>
          <w:numId w:val="10"/>
        </w:numPr>
        <w:ind w:left="0" w:firstLine="567"/>
        <w:jc w:val="both"/>
      </w:pPr>
      <w:r w:rsidRPr="00780375">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0F253891" w:rsidR="00003324" w:rsidRDefault="00003324">
      <w:pPr>
        <w:autoSpaceDN/>
        <w:rPr>
          <w:color w:val="000000"/>
          <w:sz w:val="22"/>
          <w:szCs w:val="22"/>
        </w:rPr>
      </w:pPr>
    </w:p>
    <w:sectPr w:rsidR="00003324" w:rsidSect="00733200">
      <w:headerReference w:type="default" r:id="rId27"/>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42CE" w14:textId="77777777" w:rsidR="006E4A73" w:rsidRDefault="006E4A73">
      <w:r>
        <w:separator/>
      </w:r>
    </w:p>
  </w:endnote>
  <w:endnote w:type="continuationSeparator" w:id="0">
    <w:p w14:paraId="656DCAFA" w14:textId="77777777" w:rsidR="006E4A73" w:rsidRDefault="006E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5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577D" w14:textId="77777777" w:rsidR="006E4A73" w:rsidRDefault="006E4A73">
      <w:r>
        <w:separator/>
      </w:r>
    </w:p>
  </w:footnote>
  <w:footnote w:type="continuationSeparator" w:id="0">
    <w:p w14:paraId="4A6D8C4E" w14:textId="77777777" w:rsidR="006E4A73" w:rsidRDefault="006E4A73">
      <w:r>
        <w:continuationSeparator/>
      </w:r>
    </w:p>
  </w:footnote>
  <w:footnote w:id="1">
    <w:p w14:paraId="045A6D64" w14:textId="77777777" w:rsidR="00FA0758" w:rsidRPr="001620D3" w:rsidRDefault="00FA0758" w:rsidP="00FA075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235312" w14:textId="77777777" w:rsidR="00FA0758" w:rsidRPr="001620D3" w:rsidRDefault="00FA0758" w:rsidP="00FA0758">
      <w:pPr>
        <w:pStyle w:val="FootnoteText"/>
        <w:numPr>
          <w:ilvl w:val="0"/>
          <w:numId w:val="2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236A6CB" w14:textId="77777777" w:rsidR="00FA0758" w:rsidRDefault="00FA0758" w:rsidP="00FA0758">
      <w:pPr>
        <w:pStyle w:val="FootnoteText"/>
        <w:numPr>
          <w:ilvl w:val="0"/>
          <w:numId w:val="2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5A977A3" w14:textId="77777777" w:rsidR="00FA0758" w:rsidRPr="001620D3" w:rsidRDefault="00FA0758" w:rsidP="00FA075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5F8367" w14:textId="77777777" w:rsidR="00FA0758" w:rsidRPr="001620D3" w:rsidRDefault="00FA0758" w:rsidP="00FA0758">
      <w:pPr>
        <w:pStyle w:val="FootnoteText"/>
        <w:numPr>
          <w:ilvl w:val="0"/>
          <w:numId w:val="19"/>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2840E26F" w14:textId="77777777" w:rsidR="00FA0758" w:rsidRDefault="00FA0758" w:rsidP="00FA0758">
      <w:pPr>
        <w:pStyle w:val="FootnoteText"/>
        <w:numPr>
          <w:ilvl w:val="0"/>
          <w:numId w:val="19"/>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3B71E6" w14:textId="77777777" w:rsidR="00FA0758" w:rsidRPr="001620D3" w:rsidRDefault="00FA0758" w:rsidP="00FA075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8D5985" w14:textId="77777777" w:rsidR="00FA0758" w:rsidRPr="001620D3" w:rsidRDefault="00FA0758" w:rsidP="00FA0758">
      <w:pPr>
        <w:pStyle w:val="FootnoteText"/>
        <w:numPr>
          <w:ilvl w:val="0"/>
          <w:numId w:val="23"/>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CB042C6" w14:textId="77777777" w:rsidR="00FA0758" w:rsidRDefault="00FA0758" w:rsidP="00FA0758">
      <w:pPr>
        <w:pStyle w:val="FootnoteText"/>
        <w:numPr>
          <w:ilvl w:val="0"/>
          <w:numId w:val="23"/>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539"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571"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D9079DA"/>
    <w:multiLevelType w:val="multilevel"/>
    <w:tmpl w:val="E05EF520"/>
    <w:lvl w:ilvl="0">
      <w:start w:val="2"/>
      <w:numFmt w:val="decimal"/>
      <w:lvlText w:val="%1"/>
      <w:lvlJc w:val="left"/>
      <w:pPr>
        <w:ind w:left="480" w:hanging="480"/>
      </w:pPr>
      <w:rPr>
        <w:rFonts w:hint="default"/>
        <w:b w:val="0"/>
      </w:rPr>
    </w:lvl>
    <w:lvl w:ilvl="1">
      <w:start w:val="2"/>
      <w:numFmt w:val="decimal"/>
      <w:lvlText w:val="%1.%2"/>
      <w:lvlJc w:val="left"/>
      <w:pPr>
        <w:ind w:left="1969" w:hanging="480"/>
      </w:pPr>
      <w:rPr>
        <w:rFonts w:hint="default"/>
        <w:b w:val="0"/>
      </w:rPr>
    </w:lvl>
    <w:lvl w:ilvl="2">
      <w:start w:val="1"/>
      <w:numFmt w:val="decimal"/>
      <w:lvlText w:val="%1.%2.%3"/>
      <w:lvlJc w:val="left"/>
      <w:pPr>
        <w:ind w:left="3698" w:hanging="720"/>
      </w:pPr>
      <w:rPr>
        <w:rFonts w:hint="default"/>
        <w:b w:val="0"/>
      </w:rPr>
    </w:lvl>
    <w:lvl w:ilvl="3">
      <w:start w:val="1"/>
      <w:numFmt w:val="decimal"/>
      <w:lvlText w:val="%1.%2.%3.%4"/>
      <w:lvlJc w:val="left"/>
      <w:pPr>
        <w:ind w:left="5187" w:hanging="720"/>
      </w:pPr>
      <w:rPr>
        <w:rFonts w:hint="default"/>
        <w:b w:val="0"/>
      </w:rPr>
    </w:lvl>
    <w:lvl w:ilvl="4">
      <w:start w:val="1"/>
      <w:numFmt w:val="decimal"/>
      <w:lvlText w:val="%1.%2.%3.%4.%5"/>
      <w:lvlJc w:val="left"/>
      <w:pPr>
        <w:ind w:left="7036" w:hanging="1080"/>
      </w:pPr>
      <w:rPr>
        <w:rFonts w:hint="default"/>
        <w:b w:val="0"/>
      </w:rPr>
    </w:lvl>
    <w:lvl w:ilvl="5">
      <w:start w:val="1"/>
      <w:numFmt w:val="decimal"/>
      <w:lvlText w:val="%1.%2.%3.%4.%5.%6"/>
      <w:lvlJc w:val="left"/>
      <w:pPr>
        <w:ind w:left="8525" w:hanging="1080"/>
      </w:pPr>
      <w:rPr>
        <w:rFonts w:hint="default"/>
        <w:b w:val="0"/>
      </w:rPr>
    </w:lvl>
    <w:lvl w:ilvl="6">
      <w:start w:val="1"/>
      <w:numFmt w:val="decimal"/>
      <w:lvlText w:val="%1.%2.%3.%4.%5.%6.%7"/>
      <w:lvlJc w:val="left"/>
      <w:pPr>
        <w:ind w:left="10374" w:hanging="1440"/>
      </w:pPr>
      <w:rPr>
        <w:rFonts w:hint="default"/>
        <w:b w:val="0"/>
      </w:rPr>
    </w:lvl>
    <w:lvl w:ilvl="7">
      <w:start w:val="1"/>
      <w:numFmt w:val="decimal"/>
      <w:lvlText w:val="%1.%2.%3.%4.%5.%6.%7.%8"/>
      <w:lvlJc w:val="left"/>
      <w:pPr>
        <w:ind w:left="11863" w:hanging="1440"/>
      </w:pPr>
      <w:rPr>
        <w:rFonts w:hint="default"/>
        <w:b w:val="0"/>
      </w:rPr>
    </w:lvl>
    <w:lvl w:ilvl="8">
      <w:start w:val="1"/>
      <w:numFmt w:val="decimal"/>
      <w:lvlText w:val="%1.%2.%3.%4.%5.%6.%7.%8.%9"/>
      <w:lvlJc w:val="left"/>
      <w:pPr>
        <w:ind w:left="13352" w:hanging="1440"/>
      </w:pPr>
      <w:rPr>
        <w:rFonts w:hint="default"/>
        <w:b w:val="0"/>
      </w:rPr>
    </w:lvl>
  </w:abstractNum>
  <w:abstractNum w:abstractNumId="16" w15:restartNumberingAfterBreak="0">
    <w:nsid w:val="0E10416D"/>
    <w:multiLevelType w:val="multilevel"/>
    <w:tmpl w:val="77AE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66E20"/>
    <w:multiLevelType w:val="multilevel"/>
    <w:tmpl w:val="1794F9B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3F97278"/>
    <w:multiLevelType w:val="multilevel"/>
    <w:tmpl w:val="806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AFB37DB"/>
    <w:multiLevelType w:val="hybridMultilevel"/>
    <w:tmpl w:val="908A70F6"/>
    <w:lvl w:ilvl="0" w:tplc="06C4CE3C">
      <w:start w:val="1"/>
      <w:numFmt w:val="lowerLetter"/>
      <w:lvlText w:val="%1)"/>
      <w:lvlJc w:val="left"/>
      <w:pPr>
        <w:ind w:left="365" w:hanging="360"/>
      </w:pPr>
      <w:rPr>
        <w:rFonts w:eastAsia="Calibri" w:cs="Times New Roman"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21" w15:restartNumberingAfterBreak="0">
    <w:nsid w:val="1BA967BF"/>
    <w:multiLevelType w:val="multilevel"/>
    <w:tmpl w:val="BA04C600"/>
    <w:lvl w:ilvl="0">
      <w:start w:val="1"/>
      <w:numFmt w:val="decimal"/>
      <w:lvlText w:val="%1."/>
      <w:lvlJc w:val="left"/>
      <w:pPr>
        <w:ind w:left="660" w:hanging="660"/>
      </w:pPr>
      <w:rPr>
        <w:rFonts w:hint="default"/>
      </w:rPr>
    </w:lvl>
    <w:lvl w:ilvl="1">
      <w:start w:val="26"/>
      <w:numFmt w:val="decimal"/>
      <w:lvlText w:val="%1.%2."/>
      <w:lvlJc w:val="left"/>
      <w:pPr>
        <w:ind w:left="1582" w:hanging="6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15:restartNumberingAfterBreak="0">
    <w:nsid w:val="1BAA763B"/>
    <w:multiLevelType w:val="multilevel"/>
    <w:tmpl w:val="FAA8C8E8"/>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5" w15:restartNumberingAfterBreak="0">
    <w:nsid w:val="25AF740A"/>
    <w:multiLevelType w:val="multilevel"/>
    <w:tmpl w:val="07E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072D87"/>
    <w:multiLevelType w:val="multilevel"/>
    <w:tmpl w:val="814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F55C71"/>
    <w:multiLevelType w:val="multilevel"/>
    <w:tmpl w:val="6A36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341C4B4E"/>
    <w:multiLevelType w:val="hybridMultilevel"/>
    <w:tmpl w:val="A6440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DE7464"/>
    <w:multiLevelType w:val="multilevel"/>
    <w:tmpl w:val="F536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45224"/>
    <w:multiLevelType w:val="hybridMultilevel"/>
    <w:tmpl w:val="8348CB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49106C"/>
    <w:multiLevelType w:val="multilevel"/>
    <w:tmpl w:val="70865426"/>
    <w:lvl w:ilvl="0">
      <w:start w:val="4"/>
      <w:numFmt w:val="decimal"/>
      <w:lvlText w:val="%1."/>
      <w:lvlJc w:val="left"/>
      <w:pPr>
        <w:ind w:left="720" w:hanging="360"/>
      </w:pPr>
      <w:rPr>
        <w:rFonts w:eastAsia="Calibri"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3F16AC"/>
    <w:multiLevelType w:val="hybridMultilevel"/>
    <w:tmpl w:val="0CBCC558"/>
    <w:lvl w:ilvl="0" w:tplc="0427000F">
      <w:start w:val="1"/>
      <w:numFmt w:val="decimal"/>
      <w:lvlText w:val="%1."/>
      <w:lvlJc w:val="left"/>
      <w:pPr>
        <w:ind w:left="24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3192CFF"/>
    <w:multiLevelType w:val="hybridMultilevel"/>
    <w:tmpl w:val="B002AE5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1"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983991"/>
    <w:multiLevelType w:val="hybridMultilevel"/>
    <w:tmpl w:val="BB9AB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3865618"/>
    <w:multiLevelType w:val="hybridMultilevel"/>
    <w:tmpl w:val="7250D746"/>
    <w:lvl w:ilvl="0" w:tplc="18DC3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15:restartNumberingAfterBreak="0">
    <w:nsid w:val="796D0B68"/>
    <w:multiLevelType w:val="multilevel"/>
    <w:tmpl w:val="7506F200"/>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sz w:val="22"/>
        <w:szCs w:val="22"/>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1"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869466">
    <w:abstractNumId w:val="50"/>
  </w:num>
  <w:num w:numId="2" w16cid:durableId="1248534725">
    <w:abstractNumId w:val="11"/>
  </w:num>
  <w:num w:numId="3" w16cid:durableId="823547884">
    <w:abstractNumId w:val="23"/>
  </w:num>
  <w:num w:numId="4" w16cid:durableId="1073044592">
    <w:abstractNumId w:val="24"/>
  </w:num>
  <w:num w:numId="5" w16cid:durableId="1082797635">
    <w:abstractNumId w:val="0"/>
  </w:num>
  <w:num w:numId="6" w16cid:durableId="963315221">
    <w:abstractNumId w:val="33"/>
  </w:num>
  <w:num w:numId="7" w16cid:durableId="455877412">
    <w:abstractNumId w:val="49"/>
  </w:num>
  <w:num w:numId="8" w16cid:durableId="697316108">
    <w:abstractNumId w:val="41"/>
  </w:num>
  <w:num w:numId="9" w16cid:durableId="124453116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518304046">
    <w:abstractNumId w:val="14"/>
  </w:num>
  <w:num w:numId="11" w16cid:durableId="758906887">
    <w:abstractNumId w:val="32"/>
  </w:num>
  <w:num w:numId="12" w16cid:durableId="1543328390">
    <w:abstractNumId w:val="31"/>
  </w:num>
  <w:num w:numId="13" w16cid:durableId="2037343816">
    <w:abstractNumId w:val="19"/>
  </w:num>
  <w:num w:numId="14" w16cid:durableId="1522477755">
    <w:abstractNumId w:val="38"/>
  </w:num>
  <w:num w:numId="15" w16cid:durableId="1735198349">
    <w:abstractNumId w:val="13"/>
  </w:num>
  <w:num w:numId="16" w16cid:durableId="1014964539">
    <w:abstractNumId w:val="14"/>
    <w:lvlOverride w:ilvl="0">
      <w:startOverride w:val="17"/>
    </w:lvlOverride>
    <w:lvlOverride w:ilvl="1">
      <w:startOverride w:val="2"/>
    </w:lvlOverride>
    <w:lvlOverride w:ilvl="2">
      <w:startOverride w:val="1"/>
    </w:lvlOverride>
  </w:num>
  <w:num w:numId="17" w16cid:durableId="591815562">
    <w:abstractNumId w:val="48"/>
  </w:num>
  <w:num w:numId="18" w16cid:durableId="1504128096">
    <w:abstractNumId w:val="42"/>
  </w:num>
  <w:num w:numId="19" w16cid:durableId="1286082498">
    <w:abstractNumId w:val="47"/>
  </w:num>
  <w:num w:numId="20" w16cid:durableId="54209748">
    <w:abstractNumId w:val="43"/>
  </w:num>
  <w:num w:numId="21" w16cid:durableId="74128830">
    <w:abstractNumId w:val="30"/>
  </w:num>
  <w:num w:numId="22" w16cid:durableId="916477854">
    <w:abstractNumId w:val="46"/>
  </w:num>
  <w:num w:numId="23" w16cid:durableId="1721631480">
    <w:abstractNumId w:val="12"/>
  </w:num>
  <w:num w:numId="24" w16cid:durableId="1965497709">
    <w:abstractNumId w:val="40"/>
  </w:num>
  <w:num w:numId="25" w16cid:durableId="1698042687">
    <w:abstractNumId w:val="45"/>
  </w:num>
  <w:num w:numId="26" w16cid:durableId="252279683">
    <w:abstractNumId w:val="44"/>
  </w:num>
  <w:num w:numId="27" w16cid:durableId="504712251">
    <w:abstractNumId w:val="29"/>
  </w:num>
  <w:num w:numId="28" w16cid:durableId="835075466">
    <w:abstractNumId w:val="39"/>
  </w:num>
  <w:num w:numId="29" w16cid:durableId="1968047652">
    <w:abstractNumId w:val="21"/>
  </w:num>
  <w:num w:numId="30" w16cid:durableId="1252348688">
    <w:abstractNumId w:val="15"/>
  </w:num>
  <w:num w:numId="31" w16cid:durableId="1128087110">
    <w:abstractNumId w:val="35"/>
  </w:num>
  <w:num w:numId="32" w16cid:durableId="1749301414">
    <w:abstractNumId w:val="17"/>
  </w:num>
  <w:num w:numId="33" w16cid:durableId="168062866">
    <w:abstractNumId w:val="36"/>
  </w:num>
  <w:num w:numId="34" w16cid:durableId="188960097">
    <w:abstractNumId w:val="25"/>
  </w:num>
  <w:num w:numId="35" w16cid:durableId="1480540411">
    <w:abstractNumId w:val="18"/>
  </w:num>
  <w:num w:numId="36" w16cid:durableId="219905626">
    <w:abstractNumId w:val="26"/>
  </w:num>
  <w:num w:numId="37" w16cid:durableId="147984549">
    <w:abstractNumId w:val="34"/>
  </w:num>
  <w:num w:numId="38" w16cid:durableId="1090083950">
    <w:abstractNumId w:val="27"/>
  </w:num>
  <w:num w:numId="39" w16cid:durableId="843521390">
    <w:abstractNumId w:val="16"/>
  </w:num>
  <w:num w:numId="40" w16cid:durableId="1715690710">
    <w:abstractNumId w:val="22"/>
  </w:num>
  <w:num w:numId="41" w16cid:durableId="1231961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48174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3324"/>
    <w:rsid w:val="000040FA"/>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512"/>
    <w:rsid w:val="00015B8A"/>
    <w:rsid w:val="00016E2D"/>
    <w:rsid w:val="0001778F"/>
    <w:rsid w:val="00017836"/>
    <w:rsid w:val="00017AF7"/>
    <w:rsid w:val="00020C12"/>
    <w:rsid w:val="00022C9F"/>
    <w:rsid w:val="00023CC7"/>
    <w:rsid w:val="0002421B"/>
    <w:rsid w:val="00024505"/>
    <w:rsid w:val="00024F59"/>
    <w:rsid w:val="0002511B"/>
    <w:rsid w:val="0002599A"/>
    <w:rsid w:val="00025A2A"/>
    <w:rsid w:val="00025DEF"/>
    <w:rsid w:val="00026B6B"/>
    <w:rsid w:val="00027835"/>
    <w:rsid w:val="0003012E"/>
    <w:rsid w:val="000307D9"/>
    <w:rsid w:val="000319CE"/>
    <w:rsid w:val="00032346"/>
    <w:rsid w:val="0003293E"/>
    <w:rsid w:val="00033A92"/>
    <w:rsid w:val="000346C8"/>
    <w:rsid w:val="00034701"/>
    <w:rsid w:val="00034A0D"/>
    <w:rsid w:val="000356B6"/>
    <w:rsid w:val="000357D9"/>
    <w:rsid w:val="000371A9"/>
    <w:rsid w:val="00037601"/>
    <w:rsid w:val="0004181D"/>
    <w:rsid w:val="000423FF"/>
    <w:rsid w:val="00043631"/>
    <w:rsid w:val="00043B48"/>
    <w:rsid w:val="00044ECE"/>
    <w:rsid w:val="000450E5"/>
    <w:rsid w:val="000454A7"/>
    <w:rsid w:val="00045B00"/>
    <w:rsid w:val="0004769C"/>
    <w:rsid w:val="000505B9"/>
    <w:rsid w:val="000515A4"/>
    <w:rsid w:val="00052AAD"/>
    <w:rsid w:val="00052D5E"/>
    <w:rsid w:val="000537A6"/>
    <w:rsid w:val="00053DDC"/>
    <w:rsid w:val="00053E99"/>
    <w:rsid w:val="00054379"/>
    <w:rsid w:val="00055E90"/>
    <w:rsid w:val="0005633F"/>
    <w:rsid w:val="00056C18"/>
    <w:rsid w:val="00056E26"/>
    <w:rsid w:val="00060BDB"/>
    <w:rsid w:val="00061B07"/>
    <w:rsid w:val="000620A1"/>
    <w:rsid w:val="0006239F"/>
    <w:rsid w:val="000623AB"/>
    <w:rsid w:val="00064625"/>
    <w:rsid w:val="000652B6"/>
    <w:rsid w:val="00065594"/>
    <w:rsid w:val="000656AE"/>
    <w:rsid w:val="0006579C"/>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607A"/>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0CB"/>
    <w:rsid w:val="00086B08"/>
    <w:rsid w:val="000878EB"/>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797"/>
    <w:rsid w:val="000A1C62"/>
    <w:rsid w:val="000A2278"/>
    <w:rsid w:val="000A2755"/>
    <w:rsid w:val="000A3A7C"/>
    <w:rsid w:val="000A4416"/>
    <w:rsid w:val="000A6D18"/>
    <w:rsid w:val="000A78DE"/>
    <w:rsid w:val="000B1153"/>
    <w:rsid w:val="000B1763"/>
    <w:rsid w:val="000B1E98"/>
    <w:rsid w:val="000B2A60"/>
    <w:rsid w:val="000B3B60"/>
    <w:rsid w:val="000B5BB7"/>
    <w:rsid w:val="000B66A7"/>
    <w:rsid w:val="000B6A8B"/>
    <w:rsid w:val="000B6D98"/>
    <w:rsid w:val="000B78B1"/>
    <w:rsid w:val="000C4A49"/>
    <w:rsid w:val="000C4A9F"/>
    <w:rsid w:val="000C4FAE"/>
    <w:rsid w:val="000C788D"/>
    <w:rsid w:val="000C7F9F"/>
    <w:rsid w:val="000D09D0"/>
    <w:rsid w:val="000D0F49"/>
    <w:rsid w:val="000D10ED"/>
    <w:rsid w:val="000D26F4"/>
    <w:rsid w:val="000D295B"/>
    <w:rsid w:val="000D2C03"/>
    <w:rsid w:val="000D323B"/>
    <w:rsid w:val="000D4767"/>
    <w:rsid w:val="000D4E65"/>
    <w:rsid w:val="000D5D22"/>
    <w:rsid w:val="000D605C"/>
    <w:rsid w:val="000D673A"/>
    <w:rsid w:val="000D6E46"/>
    <w:rsid w:val="000D755C"/>
    <w:rsid w:val="000D7813"/>
    <w:rsid w:val="000D79B1"/>
    <w:rsid w:val="000D7E6F"/>
    <w:rsid w:val="000E06DD"/>
    <w:rsid w:val="000E0FBA"/>
    <w:rsid w:val="000E188F"/>
    <w:rsid w:val="000E2C08"/>
    <w:rsid w:val="000E35F1"/>
    <w:rsid w:val="000E4105"/>
    <w:rsid w:val="000E5D9E"/>
    <w:rsid w:val="000E6C5D"/>
    <w:rsid w:val="000E780B"/>
    <w:rsid w:val="000F00F4"/>
    <w:rsid w:val="000F171E"/>
    <w:rsid w:val="000F2196"/>
    <w:rsid w:val="000F22B7"/>
    <w:rsid w:val="000F2480"/>
    <w:rsid w:val="000F2996"/>
    <w:rsid w:val="000F42DE"/>
    <w:rsid w:val="000F54AF"/>
    <w:rsid w:val="000F6293"/>
    <w:rsid w:val="000F6829"/>
    <w:rsid w:val="0010000C"/>
    <w:rsid w:val="00101545"/>
    <w:rsid w:val="001019AA"/>
    <w:rsid w:val="00101B27"/>
    <w:rsid w:val="00102A28"/>
    <w:rsid w:val="00103322"/>
    <w:rsid w:val="00103CA2"/>
    <w:rsid w:val="001041AF"/>
    <w:rsid w:val="00104670"/>
    <w:rsid w:val="00104EFD"/>
    <w:rsid w:val="00104F8C"/>
    <w:rsid w:val="00106473"/>
    <w:rsid w:val="0010647B"/>
    <w:rsid w:val="001069B2"/>
    <w:rsid w:val="00106DBD"/>
    <w:rsid w:val="00110472"/>
    <w:rsid w:val="0011102A"/>
    <w:rsid w:val="00111314"/>
    <w:rsid w:val="00111B17"/>
    <w:rsid w:val="00111C1D"/>
    <w:rsid w:val="001126D4"/>
    <w:rsid w:val="00112D2E"/>
    <w:rsid w:val="00113274"/>
    <w:rsid w:val="00113CD2"/>
    <w:rsid w:val="00114264"/>
    <w:rsid w:val="00114888"/>
    <w:rsid w:val="0011583B"/>
    <w:rsid w:val="001164BB"/>
    <w:rsid w:val="0011652F"/>
    <w:rsid w:val="00116B61"/>
    <w:rsid w:val="00117B8A"/>
    <w:rsid w:val="001205F5"/>
    <w:rsid w:val="00121AE0"/>
    <w:rsid w:val="0012221C"/>
    <w:rsid w:val="00122262"/>
    <w:rsid w:val="00124CD9"/>
    <w:rsid w:val="00125806"/>
    <w:rsid w:val="00125B70"/>
    <w:rsid w:val="00125C12"/>
    <w:rsid w:val="00125C8F"/>
    <w:rsid w:val="00126515"/>
    <w:rsid w:val="001268F3"/>
    <w:rsid w:val="00126D19"/>
    <w:rsid w:val="00130432"/>
    <w:rsid w:val="00130441"/>
    <w:rsid w:val="0013067F"/>
    <w:rsid w:val="0013217D"/>
    <w:rsid w:val="0013280F"/>
    <w:rsid w:val="00132EA6"/>
    <w:rsid w:val="00133D2A"/>
    <w:rsid w:val="001345ED"/>
    <w:rsid w:val="0013482E"/>
    <w:rsid w:val="001348E6"/>
    <w:rsid w:val="00135524"/>
    <w:rsid w:val="001356E0"/>
    <w:rsid w:val="001358BD"/>
    <w:rsid w:val="00135B34"/>
    <w:rsid w:val="00135C3D"/>
    <w:rsid w:val="00136702"/>
    <w:rsid w:val="00136A3E"/>
    <w:rsid w:val="00136B3E"/>
    <w:rsid w:val="0013767F"/>
    <w:rsid w:val="00141CF2"/>
    <w:rsid w:val="001423A0"/>
    <w:rsid w:val="00143287"/>
    <w:rsid w:val="00144BDB"/>
    <w:rsid w:val="00145005"/>
    <w:rsid w:val="001451C9"/>
    <w:rsid w:val="00146083"/>
    <w:rsid w:val="0014674B"/>
    <w:rsid w:val="001468DB"/>
    <w:rsid w:val="001474BE"/>
    <w:rsid w:val="00150EDA"/>
    <w:rsid w:val="00151555"/>
    <w:rsid w:val="00151A45"/>
    <w:rsid w:val="00152A5E"/>
    <w:rsid w:val="001548A2"/>
    <w:rsid w:val="001556AD"/>
    <w:rsid w:val="00155882"/>
    <w:rsid w:val="00155918"/>
    <w:rsid w:val="00156826"/>
    <w:rsid w:val="0015767F"/>
    <w:rsid w:val="00161D08"/>
    <w:rsid w:val="00161FEB"/>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77F6B"/>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0F66"/>
    <w:rsid w:val="001A17A9"/>
    <w:rsid w:val="001A1A50"/>
    <w:rsid w:val="001A3BDF"/>
    <w:rsid w:val="001A4F7A"/>
    <w:rsid w:val="001A5682"/>
    <w:rsid w:val="001A7253"/>
    <w:rsid w:val="001A74C7"/>
    <w:rsid w:val="001B1D71"/>
    <w:rsid w:val="001B1F1C"/>
    <w:rsid w:val="001B27C4"/>
    <w:rsid w:val="001B27FB"/>
    <w:rsid w:val="001B2C8D"/>
    <w:rsid w:val="001B31E8"/>
    <w:rsid w:val="001B39CE"/>
    <w:rsid w:val="001B3FFD"/>
    <w:rsid w:val="001B519F"/>
    <w:rsid w:val="001B530F"/>
    <w:rsid w:val="001B57A0"/>
    <w:rsid w:val="001B673A"/>
    <w:rsid w:val="001B7AD1"/>
    <w:rsid w:val="001C1781"/>
    <w:rsid w:val="001C25E3"/>
    <w:rsid w:val="001C33CB"/>
    <w:rsid w:val="001C3A22"/>
    <w:rsid w:val="001C567C"/>
    <w:rsid w:val="001C5C84"/>
    <w:rsid w:val="001C5F85"/>
    <w:rsid w:val="001C5FB8"/>
    <w:rsid w:val="001C6643"/>
    <w:rsid w:val="001C79C3"/>
    <w:rsid w:val="001C7A17"/>
    <w:rsid w:val="001D07B9"/>
    <w:rsid w:val="001D0966"/>
    <w:rsid w:val="001D19A8"/>
    <w:rsid w:val="001D29C9"/>
    <w:rsid w:val="001D33A7"/>
    <w:rsid w:val="001D349A"/>
    <w:rsid w:val="001D4470"/>
    <w:rsid w:val="001D51CD"/>
    <w:rsid w:val="001D5357"/>
    <w:rsid w:val="001D5808"/>
    <w:rsid w:val="001D65BF"/>
    <w:rsid w:val="001D701E"/>
    <w:rsid w:val="001D7547"/>
    <w:rsid w:val="001D7929"/>
    <w:rsid w:val="001E053C"/>
    <w:rsid w:val="001E1066"/>
    <w:rsid w:val="001E15F6"/>
    <w:rsid w:val="001E1DC8"/>
    <w:rsid w:val="001E2308"/>
    <w:rsid w:val="001E233A"/>
    <w:rsid w:val="001E33EC"/>
    <w:rsid w:val="001E3B7B"/>
    <w:rsid w:val="001E4156"/>
    <w:rsid w:val="001E43D0"/>
    <w:rsid w:val="001E5468"/>
    <w:rsid w:val="001E69E4"/>
    <w:rsid w:val="001E7945"/>
    <w:rsid w:val="001F17A7"/>
    <w:rsid w:val="001F1AD4"/>
    <w:rsid w:val="001F21A9"/>
    <w:rsid w:val="001F2F87"/>
    <w:rsid w:val="001F330A"/>
    <w:rsid w:val="001F3692"/>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07B2F"/>
    <w:rsid w:val="0021056D"/>
    <w:rsid w:val="00210B04"/>
    <w:rsid w:val="00210DC2"/>
    <w:rsid w:val="00211262"/>
    <w:rsid w:val="002112FC"/>
    <w:rsid w:val="00211CDD"/>
    <w:rsid w:val="00212567"/>
    <w:rsid w:val="00212908"/>
    <w:rsid w:val="00212B0A"/>
    <w:rsid w:val="0021369C"/>
    <w:rsid w:val="002149CB"/>
    <w:rsid w:val="00215340"/>
    <w:rsid w:val="0021628C"/>
    <w:rsid w:val="00216307"/>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27106"/>
    <w:rsid w:val="0022797B"/>
    <w:rsid w:val="00230B1F"/>
    <w:rsid w:val="00230E2E"/>
    <w:rsid w:val="00230E70"/>
    <w:rsid w:val="00231559"/>
    <w:rsid w:val="00231ABF"/>
    <w:rsid w:val="00231B21"/>
    <w:rsid w:val="00231DB1"/>
    <w:rsid w:val="002320B6"/>
    <w:rsid w:val="00233B5D"/>
    <w:rsid w:val="00233FE7"/>
    <w:rsid w:val="002343DE"/>
    <w:rsid w:val="00234517"/>
    <w:rsid w:val="00235A91"/>
    <w:rsid w:val="00236194"/>
    <w:rsid w:val="002361C2"/>
    <w:rsid w:val="002366EF"/>
    <w:rsid w:val="00237B05"/>
    <w:rsid w:val="00240AEF"/>
    <w:rsid w:val="00240D90"/>
    <w:rsid w:val="00241EC5"/>
    <w:rsid w:val="0024224E"/>
    <w:rsid w:val="00242371"/>
    <w:rsid w:val="00243287"/>
    <w:rsid w:val="00243809"/>
    <w:rsid w:val="002453FC"/>
    <w:rsid w:val="00247632"/>
    <w:rsid w:val="00250258"/>
    <w:rsid w:val="0025184B"/>
    <w:rsid w:val="00252F30"/>
    <w:rsid w:val="002537AF"/>
    <w:rsid w:val="0025492E"/>
    <w:rsid w:val="00254A9E"/>
    <w:rsid w:val="0025560F"/>
    <w:rsid w:val="0025593A"/>
    <w:rsid w:val="00255DC4"/>
    <w:rsid w:val="002568DF"/>
    <w:rsid w:val="00256C59"/>
    <w:rsid w:val="00256D52"/>
    <w:rsid w:val="002572B7"/>
    <w:rsid w:val="00257E85"/>
    <w:rsid w:val="00257E91"/>
    <w:rsid w:val="00260240"/>
    <w:rsid w:val="00261385"/>
    <w:rsid w:val="00261791"/>
    <w:rsid w:val="002617E7"/>
    <w:rsid w:val="00263E47"/>
    <w:rsid w:val="00264753"/>
    <w:rsid w:val="00265191"/>
    <w:rsid w:val="002656A0"/>
    <w:rsid w:val="002656D1"/>
    <w:rsid w:val="00266BB9"/>
    <w:rsid w:val="00266C8E"/>
    <w:rsid w:val="00267ADE"/>
    <w:rsid w:val="00267CFC"/>
    <w:rsid w:val="00267DC9"/>
    <w:rsid w:val="00267DF4"/>
    <w:rsid w:val="002712E6"/>
    <w:rsid w:val="00271414"/>
    <w:rsid w:val="002716A2"/>
    <w:rsid w:val="00272D8B"/>
    <w:rsid w:val="00273494"/>
    <w:rsid w:val="00273F71"/>
    <w:rsid w:val="00274509"/>
    <w:rsid w:val="00275EC8"/>
    <w:rsid w:val="002760D5"/>
    <w:rsid w:val="00276728"/>
    <w:rsid w:val="00276E52"/>
    <w:rsid w:val="002772F3"/>
    <w:rsid w:val="002802C5"/>
    <w:rsid w:val="00280A96"/>
    <w:rsid w:val="00280C8B"/>
    <w:rsid w:val="002819E0"/>
    <w:rsid w:val="002822AD"/>
    <w:rsid w:val="00282555"/>
    <w:rsid w:val="00282A06"/>
    <w:rsid w:val="00283157"/>
    <w:rsid w:val="002836A8"/>
    <w:rsid w:val="00283BA1"/>
    <w:rsid w:val="00285DEB"/>
    <w:rsid w:val="002872F7"/>
    <w:rsid w:val="00291B1A"/>
    <w:rsid w:val="00293181"/>
    <w:rsid w:val="002966FB"/>
    <w:rsid w:val="0029754C"/>
    <w:rsid w:val="002A09F7"/>
    <w:rsid w:val="002A0C8D"/>
    <w:rsid w:val="002A11F5"/>
    <w:rsid w:val="002A1537"/>
    <w:rsid w:val="002A2F4C"/>
    <w:rsid w:val="002A526E"/>
    <w:rsid w:val="002A5376"/>
    <w:rsid w:val="002A650C"/>
    <w:rsid w:val="002A6556"/>
    <w:rsid w:val="002A6939"/>
    <w:rsid w:val="002A6FB3"/>
    <w:rsid w:val="002A7429"/>
    <w:rsid w:val="002B0147"/>
    <w:rsid w:val="002B164C"/>
    <w:rsid w:val="002B1D90"/>
    <w:rsid w:val="002B2879"/>
    <w:rsid w:val="002B323E"/>
    <w:rsid w:val="002B40F3"/>
    <w:rsid w:val="002B5454"/>
    <w:rsid w:val="002B5F34"/>
    <w:rsid w:val="002B7A71"/>
    <w:rsid w:val="002B7E7E"/>
    <w:rsid w:val="002C0A2D"/>
    <w:rsid w:val="002C2299"/>
    <w:rsid w:val="002C28D5"/>
    <w:rsid w:val="002C2D96"/>
    <w:rsid w:val="002C43A7"/>
    <w:rsid w:val="002C5A25"/>
    <w:rsid w:val="002C6332"/>
    <w:rsid w:val="002C77AF"/>
    <w:rsid w:val="002D3679"/>
    <w:rsid w:val="002D39E5"/>
    <w:rsid w:val="002D5647"/>
    <w:rsid w:val="002D58EF"/>
    <w:rsid w:val="002D69D7"/>
    <w:rsid w:val="002D6DAD"/>
    <w:rsid w:val="002D7509"/>
    <w:rsid w:val="002E01DE"/>
    <w:rsid w:val="002E136D"/>
    <w:rsid w:val="002E19FB"/>
    <w:rsid w:val="002E3F94"/>
    <w:rsid w:val="002E64BE"/>
    <w:rsid w:val="002E6A8E"/>
    <w:rsid w:val="002E7272"/>
    <w:rsid w:val="002E72C4"/>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07FBA"/>
    <w:rsid w:val="00311F86"/>
    <w:rsid w:val="003125A8"/>
    <w:rsid w:val="00313B27"/>
    <w:rsid w:val="003147B2"/>
    <w:rsid w:val="00314E60"/>
    <w:rsid w:val="003160E7"/>
    <w:rsid w:val="00316E2E"/>
    <w:rsid w:val="00317576"/>
    <w:rsid w:val="003176BD"/>
    <w:rsid w:val="003177DD"/>
    <w:rsid w:val="00321598"/>
    <w:rsid w:val="00322964"/>
    <w:rsid w:val="00323247"/>
    <w:rsid w:val="00323296"/>
    <w:rsid w:val="00323B97"/>
    <w:rsid w:val="00323ED7"/>
    <w:rsid w:val="003240B3"/>
    <w:rsid w:val="00325874"/>
    <w:rsid w:val="00326368"/>
    <w:rsid w:val="003266C9"/>
    <w:rsid w:val="00326C11"/>
    <w:rsid w:val="00326C37"/>
    <w:rsid w:val="00327964"/>
    <w:rsid w:val="00327BAE"/>
    <w:rsid w:val="00327E62"/>
    <w:rsid w:val="0033026B"/>
    <w:rsid w:val="00330C80"/>
    <w:rsid w:val="00331715"/>
    <w:rsid w:val="00331991"/>
    <w:rsid w:val="00331A2B"/>
    <w:rsid w:val="00333116"/>
    <w:rsid w:val="0033451F"/>
    <w:rsid w:val="00334C40"/>
    <w:rsid w:val="003355B0"/>
    <w:rsid w:val="00335C85"/>
    <w:rsid w:val="00336CF7"/>
    <w:rsid w:val="00337001"/>
    <w:rsid w:val="00337124"/>
    <w:rsid w:val="003378C6"/>
    <w:rsid w:val="00337EE5"/>
    <w:rsid w:val="00340116"/>
    <w:rsid w:val="003404F5"/>
    <w:rsid w:val="00342269"/>
    <w:rsid w:val="00342447"/>
    <w:rsid w:val="0034371C"/>
    <w:rsid w:val="00343B76"/>
    <w:rsid w:val="00344880"/>
    <w:rsid w:val="00344B42"/>
    <w:rsid w:val="00346096"/>
    <w:rsid w:val="003463BC"/>
    <w:rsid w:val="00346CD5"/>
    <w:rsid w:val="00346E6E"/>
    <w:rsid w:val="00347F84"/>
    <w:rsid w:val="0035098C"/>
    <w:rsid w:val="00350ADC"/>
    <w:rsid w:val="00350B27"/>
    <w:rsid w:val="00350D69"/>
    <w:rsid w:val="003530AA"/>
    <w:rsid w:val="003535C3"/>
    <w:rsid w:val="00353C9D"/>
    <w:rsid w:val="00353D0F"/>
    <w:rsid w:val="00354954"/>
    <w:rsid w:val="00355E96"/>
    <w:rsid w:val="00356040"/>
    <w:rsid w:val="003576FE"/>
    <w:rsid w:val="00360C3C"/>
    <w:rsid w:val="0036107A"/>
    <w:rsid w:val="00361F20"/>
    <w:rsid w:val="00362463"/>
    <w:rsid w:val="003639A0"/>
    <w:rsid w:val="00364792"/>
    <w:rsid w:val="00367203"/>
    <w:rsid w:val="0036773E"/>
    <w:rsid w:val="00367F8F"/>
    <w:rsid w:val="00370090"/>
    <w:rsid w:val="00372446"/>
    <w:rsid w:val="003727BC"/>
    <w:rsid w:val="0037325D"/>
    <w:rsid w:val="00373AC9"/>
    <w:rsid w:val="00373E24"/>
    <w:rsid w:val="003778C6"/>
    <w:rsid w:val="0038276C"/>
    <w:rsid w:val="00382FEA"/>
    <w:rsid w:val="00384053"/>
    <w:rsid w:val="00384360"/>
    <w:rsid w:val="00384F18"/>
    <w:rsid w:val="00385057"/>
    <w:rsid w:val="003869B8"/>
    <w:rsid w:val="00390858"/>
    <w:rsid w:val="00390D2E"/>
    <w:rsid w:val="00391E82"/>
    <w:rsid w:val="0039249A"/>
    <w:rsid w:val="003939EC"/>
    <w:rsid w:val="00394405"/>
    <w:rsid w:val="00394568"/>
    <w:rsid w:val="003950A1"/>
    <w:rsid w:val="00395A1D"/>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5B73"/>
    <w:rsid w:val="003B656D"/>
    <w:rsid w:val="003B6EA7"/>
    <w:rsid w:val="003B72DD"/>
    <w:rsid w:val="003C0A47"/>
    <w:rsid w:val="003C0D0E"/>
    <w:rsid w:val="003C0DDF"/>
    <w:rsid w:val="003C2111"/>
    <w:rsid w:val="003C2A16"/>
    <w:rsid w:val="003C2B04"/>
    <w:rsid w:val="003C2D5D"/>
    <w:rsid w:val="003C32EF"/>
    <w:rsid w:val="003C3768"/>
    <w:rsid w:val="003C4780"/>
    <w:rsid w:val="003C481B"/>
    <w:rsid w:val="003C4A19"/>
    <w:rsid w:val="003C4D42"/>
    <w:rsid w:val="003C6588"/>
    <w:rsid w:val="003C668F"/>
    <w:rsid w:val="003C6BD3"/>
    <w:rsid w:val="003C7832"/>
    <w:rsid w:val="003D0643"/>
    <w:rsid w:val="003D0BB3"/>
    <w:rsid w:val="003D1EE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014"/>
    <w:rsid w:val="003E76F8"/>
    <w:rsid w:val="003E7AAB"/>
    <w:rsid w:val="003F0385"/>
    <w:rsid w:val="003F1053"/>
    <w:rsid w:val="003F170A"/>
    <w:rsid w:val="003F1B92"/>
    <w:rsid w:val="003F33D4"/>
    <w:rsid w:val="003F3873"/>
    <w:rsid w:val="003F58D4"/>
    <w:rsid w:val="003F5DF1"/>
    <w:rsid w:val="003F5F55"/>
    <w:rsid w:val="003F6A75"/>
    <w:rsid w:val="003F6EAC"/>
    <w:rsid w:val="003F775B"/>
    <w:rsid w:val="003F7DC0"/>
    <w:rsid w:val="00400092"/>
    <w:rsid w:val="00400E0D"/>
    <w:rsid w:val="00400F1F"/>
    <w:rsid w:val="004028D3"/>
    <w:rsid w:val="0040423E"/>
    <w:rsid w:val="00404E18"/>
    <w:rsid w:val="00405F96"/>
    <w:rsid w:val="00406FE0"/>
    <w:rsid w:val="004070F9"/>
    <w:rsid w:val="00410003"/>
    <w:rsid w:val="004109F6"/>
    <w:rsid w:val="00412321"/>
    <w:rsid w:val="004133E9"/>
    <w:rsid w:val="004143C8"/>
    <w:rsid w:val="00414852"/>
    <w:rsid w:val="00415057"/>
    <w:rsid w:val="00416612"/>
    <w:rsid w:val="00416C79"/>
    <w:rsid w:val="004173CB"/>
    <w:rsid w:val="00422AE2"/>
    <w:rsid w:val="004236C5"/>
    <w:rsid w:val="00424DD3"/>
    <w:rsid w:val="00424EBA"/>
    <w:rsid w:val="00424F27"/>
    <w:rsid w:val="00425211"/>
    <w:rsid w:val="00427C46"/>
    <w:rsid w:val="00427E5F"/>
    <w:rsid w:val="00427E87"/>
    <w:rsid w:val="00431630"/>
    <w:rsid w:val="004323DC"/>
    <w:rsid w:val="004325B5"/>
    <w:rsid w:val="00432FEF"/>
    <w:rsid w:val="00433C34"/>
    <w:rsid w:val="004345CC"/>
    <w:rsid w:val="004349C4"/>
    <w:rsid w:val="004349F3"/>
    <w:rsid w:val="004362C4"/>
    <w:rsid w:val="00436364"/>
    <w:rsid w:val="004363A9"/>
    <w:rsid w:val="00436998"/>
    <w:rsid w:val="00437C0A"/>
    <w:rsid w:val="004401AD"/>
    <w:rsid w:val="00440581"/>
    <w:rsid w:val="00440593"/>
    <w:rsid w:val="0044159A"/>
    <w:rsid w:val="00441FC5"/>
    <w:rsid w:val="004420CA"/>
    <w:rsid w:val="004424F7"/>
    <w:rsid w:val="00442C23"/>
    <w:rsid w:val="00444F89"/>
    <w:rsid w:val="00445008"/>
    <w:rsid w:val="00447FA3"/>
    <w:rsid w:val="00450FC3"/>
    <w:rsid w:val="0045136D"/>
    <w:rsid w:val="004517CE"/>
    <w:rsid w:val="00452918"/>
    <w:rsid w:val="00452A3B"/>
    <w:rsid w:val="00452EB6"/>
    <w:rsid w:val="00453942"/>
    <w:rsid w:val="00453DA7"/>
    <w:rsid w:val="00454FF6"/>
    <w:rsid w:val="00455308"/>
    <w:rsid w:val="0045565A"/>
    <w:rsid w:val="00455D08"/>
    <w:rsid w:val="00457158"/>
    <w:rsid w:val="004573BF"/>
    <w:rsid w:val="00461301"/>
    <w:rsid w:val="00462DD6"/>
    <w:rsid w:val="00463D43"/>
    <w:rsid w:val="00463ECC"/>
    <w:rsid w:val="00464211"/>
    <w:rsid w:val="004659DF"/>
    <w:rsid w:val="00466165"/>
    <w:rsid w:val="00466BCF"/>
    <w:rsid w:val="00466DDA"/>
    <w:rsid w:val="0046752E"/>
    <w:rsid w:val="00467FFB"/>
    <w:rsid w:val="00473636"/>
    <w:rsid w:val="00473E2C"/>
    <w:rsid w:val="00474891"/>
    <w:rsid w:val="0047491B"/>
    <w:rsid w:val="00474BFA"/>
    <w:rsid w:val="0047549C"/>
    <w:rsid w:val="00475F94"/>
    <w:rsid w:val="00477B92"/>
    <w:rsid w:val="004808F5"/>
    <w:rsid w:val="004814B6"/>
    <w:rsid w:val="00481802"/>
    <w:rsid w:val="00483ACD"/>
    <w:rsid w:val="00484A3B"/>
    <w:rsid w:val="004851A0"/>
    <w:rsid w:val="004856C0"/>
    <w:rsid w:val="004858E4"/>
    <w:rsid w:val="00486944"/>
    <w:rsid w:val="00487F14"/>
    <w:rsid w:val="00492862"/>
    <w:rsid w:val="004928C8"/>
    <w:rsid w:val="00492C00"/>
    <w:rsid w:val="004939ED"/>
    <w:rsid w:val="00494531"/>
    <w:rsid w:val="00494CFE"/>
    <w:rsid w:val="0049668E"/>
    <w:rsid w:val="00496D8A"/>
    <w:rsid w:val="00497164"/>
    <w:rsid w:val="004A08B5"/>
    <w:rsid w:val="004A0C03"/>
    <w:rsid w:val="004A101F"/>
    <w:rsid w:val="004A1A46"/>
    <w:rsid w:val="004A27A3"/>
    <w:rsid w:val="004A2A92"/>
    <w:rsid w:val="004A2E8B"/>
    <w:rsid w:val="004A3C64"/>
    <w:rsid w:val="004A3D68"/>
    <w:rsid w:val="004A40CD"/>
    <w:rsid w:val="004A689F"/>
    <w:rsid w:val="004A6FA0"/>
    <w:rsid w:val="004A70F9"/>
    <w:rsid w:val="004A7635"/>
    <w:rsid w:val="004A765E"/>
    <w:rsid w:val="004B0383"/>
    <w:rsid w:val="004B1D20"/>
    <w:rsid w:val="004B2744"/>
    <w:rsid w:val="004B3004"/>
    <w:rsid w:val="004B46A0"/>
    <w:rsid w:val="004B498A"/>
    <w:rsid w:val="004B6043"/>
    <w:rsid w:val="004B653A"/>
    <w:rsid w:val="004C09E7"/>
    <w:rsid w:val="004C1402"/>
    <w:rsid w:val="004C1900"/>
    <w:rsid w:val="004C1982"/>
    <w:rsid w:val="004C2070"/>
    <w:rsid w:val="004C24C1"/>
    <w:rsid w:val="004C27ED"/>
    <w:rsid w:val="004C2B92"/>
    <w:rsid w:val="004C45C7"/>
    <w:rsid w:val="004C52C4"/>
    <w:rsid w:val="004C6C53"/>
    <w:rsid w:val="004C7B36"/>
    <w:rsid w:val="004D0E04"/>
    <w:rsid w:val="004D15D5"/>
    <w:rsid w:val="004D1A36"/>
    <w:rsid w:val="004D1BDF"/>
    <w:rsid w:val="004D2320"/>
    <w:rsid w:val="004D382C"/>
    <w:rsid w:val="004D3E1C"/>
    <w:rsid w:val="004D3F0B"/>
    <w:rsid w:val="004D41B7"/>
    <w:rsid w:val="004D54A3"/>
    <w:rsid w:val="004D59EE"/>
    <w:rsid w:val="004D5B95"/>
    <w:rsid w:val="004D60E2"/>
    <w:rsid w:val="004E0A6C"/>
    <w:rsid w:val="004E18BB"/>
    <w:rsid w:val="004E191D"/>
    <w:rsid w:val="004E192A"/>
    <w:rsid w:val="004E216C"/>
    <w:rsid w:val="004E2782"/>
    <w:rsid w:val="004E2AAC"/>
    <w:rsid w:val="004E36F6"/>
    <w:rsid w:val="004E3F9E"/>
    <w:rsid w:val="004E4289"/>
    <w:rsid w:val="004E4D4F"/>
    <w:rsid w:val="004E54BE"/>
    <w:rsid w:val="004E57B2"/>
    <w:rsid w:val="004E5BC7"/>
    <w:rsid w:val="004E62B7"/>
    <w:rsid w:val="004E6740"/>
    <w:rsid w:val="004E7EE1"/>
    <w:rsid w:val="004F30E5"/>
    <w:rsid w:val="004F312E"/>
    <w:rsid w:val="004F366F"/>
    <w:rsid w:val="004F462C"/>
    <w:rsid w:val="004F51ED"/>
    <w:rsid w:val="004F54D6"/>
    <w:rsid w:val="004F5FDE"/>
    <w:rsid w:val="004F6227"/>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2B1"/>
    <w:rsid w:val="005062E0"/>
    <w:rsid w:val="00506585"/>
    <w:rsid w:val="00507872"/>
    <w:rsid w:val="005078D1"/>
    <w:rsid w:val="00507C2D"/>
    <w:rsid w:val="00510AD4"/>
    <w:rsid w:val="005119E6"/>
    <w:rsid w:val="00511CFD"/>
    <w:rsid w:val="00512E94"/>
    <w:rsid w:val="0051460B"/>
    <w:rsid w:val="00515BFC"/>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204"/>
    <w:rsid w:val="005304EF"/>
    <w:rsid w:val="00531C4B"/>
    <w:rsid w:val="00531CA6"/>
    <w:rsid w:val="005321F0"/>
    <w:rsid w:val="0053286F"/>
    <w:rsid w:val="005328CC"/>
    <w:rsid w:val="00532A1C"/>
    <w:rsid w:val="00532BEF"/>
    <w:rsid w:val="00534992"/>
    <w:rsid w:val="00534C82"/>
    <w:rsid w:val="005407D7"/>
    <w:rsid w:val="00542A7C"/>
    <w:rsid w:val="005436AB"/>
    <w:rsid w:val="00543F5C"/>
    <w:rsid w:val="00544674"/>
    <w:rsid w:val="00546629"/>
    <w:rsid w:val="005468E0"/>
    <w:rsid w:val="00546B4C"/>
    <w:rsid w:val="00547011"/>
    <w:rsid w:val="00547B15"/>
    <w:rsid w:val="005538B9"/>
    <w:rsid w:val="00553928"/>
    <w:rsid w:val="0055435B"/>
    <w:rsid w:val="0056002E"/>
    <w:rsid w:val="005603F7"/>
    <w:rsid w:val="00560770"/>
    <w:rsid w:val="00560A74"/>
    <w:rsid w:val="005617EB"/>
    <w:rsid w:val="00561CB9"/>
    <w:rsid w:val="00562C10"/>
    <w:rsid w:val="005630B9"/>
    <w:rsid w:val="00563C0A"/>
    <w:rsid w:val="00564987"/>
    <w:rsid w:val="00564F28"/>
    <w:rsid w:val="005652E2"/>
    <w:rsid w:val="005669F1"/>
    <w:rsid w:val="00567D0D"/>
    <w:rsid w:val="005705C1"/>
    <w:rsid w:val="00571C22"/>
    <w:rsid w:val="0057263B"/>
    <w:rsid w:val="00572E62"/>
    <w:rsid w:val="0057439D"/>
    <w:rsid w:val="00574AA0"/>
    <w:rsid w:val="00574AC9"/>
    <w:rsid w:val="00574BE6"/>
    <w:rsid w:val="005751F8"/>
    <w:rsid w:val="005752A9"/>
    <w:rsid w:val="005770BB"/>
    <w:rsid w:val="00577630"/>
    <w:rsid w:val="00577B4E"/>
    <w:rsid w:val="005808FE"/>
    <w:rsid w:val="00582722"/>
    <w:rsid w:val="005829C1"/>
    <w:rsid w:val="00582C29"/>
    <w:rsid w:val="00583B09"/>
    <w:rsid w:val="005844F6"/>
    <w:rsid w:val="0058698B"/>
    <w:rsid w:val="00586D71"/>
    <w:rsid w:val="0058798E"/>
    <w:rsid w:val="00587FB2"/>
    <w:rsid w:val="005900B0"/>
    <w:rsid w:val="005908F5"/>
    <w:rsid w:val="0059254A"/>
    <w:rsid w:val="00592698"/>
    <w:rsid w:val="00593A8B"/>
    <w:rsid w:val="00593BED"/>
    <w:rsid w:val="00594D17"/>
    <w:rsid w:val="0059503E"/>
    <w:rsid w:val="005951E1"/>
    <w:rsid w:val="0059596F"/>
    <w:rsid w:val="00595FD3"/>
    <w:rsid w:val="00596C8B"/>
    <w:rsid w:val="00596FC0"/>
    <w:rsid w:val="005971B4"/>
    <w:rsid w:val="00597B63"/>
    <w:rsid w:val="005A0009"/>
    <w:rsid w:val="005A0589"/>
    <w:rsid w:val="005A0CA6"/>
    <w:rsid w:val="005A1A01"/>
    <w:rsid w:val="005A2C98"/>
    <w:rsid w:val="005A2CC8"/>
    <w:rsid w:val="005A4BC1"/>
    <w:rsid w:val="005A4F2C"/>
    <w:rsid w:val="005A63E8"/>
    <w:rsid w:val="005A6853"/>
    <w:rsid w:val="005A68B0"/>
    <w:rsid w:val="005A7E89"/>
    <w:rsid w:val="005B1BB1"/>
    <w:rsid w:val="005B1BFF"/>
    <w:rsid w:val="005B1FA7"/>
    <w:rsid w:val="005B2373"/>
    <w:rsid w:val="005B29DE"/>
    <w:rsid w:val="005B34D0"/>
    <w:rsid w:val="005B3636"/>
    <w:rsid w:val="005B39D1"/>
    <w:rsid w:val="005B427A"/>
    <w:rsid w:val="005B4B43"/>
    <w:rsid w:val="005B5ED2"/>
    <w:rsid w:val="005B6FB7"/>
    <w:rsid w:val="005C00DA"/>
    <w:rsid w:val="005C40F4"/>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3E84"/>
    <w:rsid w:val="005F40AD"/>
    <w:rsid w:val="005F44CC"/>
    <w:rsid w:val="005F4857"/>
    <w:rsid w:val="005F7348"/>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0D3E"/>
    <w:rsid w:val="00611728"/>
    <w:rsid w:val="00611872"/>
    <w:rsid w:val="00612CE5"/>
    <w:rsid w:val="00612ED6"/>
    <w:rsid w:val="0061330B"/>
    <w:rsid w:val="00613D3E"/>
    <w:rsid w:val="006143D9"/>
    <w:rsid w:val="006172A6"/>
    <w:rsid w:val="00617FAF"/>
    <w:rsid w:val="0062013F"/>
    <w:rsid w:val="006204B4"/>
    <w:rsid w:val="00621968"/>
    <w:rsid w:val="0062353F"/>
    <w:rsid w:val="00624300"/>
    <w:rsid w:val="0062524C"/>
    <w:rsid w:val="00625969"/>
    <w:rsid w:val="006259E8"/>
    <w:rsid w:val="0062633C"/>
    <w:rsid w:val="006265D6"/>
    <w:rsid w:val="006269E6"/>
    <w:rsid w:val="00626A2E"/>
    <w:rsid w:val="0062768E"/>
    <w:rsid w:val="00627A78"/>
    <w:rsid w:val="00627F5C"/>
    <w:rsid w:val="00630297"/>
    <w:rsid w:val="006315C3"/>
    <w:rsid w:val="00632992"/>
    <w:rsid w:val="00632C60"/>
    <w:rsid w:val="00632C6C"/>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45C31"/>
    <w:rsid w:val="00646076"/>
    <w:rsid w:val="00647B35"/>
    <w:rsid w:val="00650A61"/>
    <w:rsid w:val="006529E9"/>
    <w:rsid w:val="00653712"/>
    <w:rsid w:val="006537F5"/>
    <w:rsid w:val="006538A8"/>
    <w:rsid w:val="00653F15"/>
    <w:rsid w:val="0065724F"/>
    <w:rsid w:val="00657D2E"/>
    <w:rsid w:val="00657D9C"/>
    <w:rsid w:val="0066002B"/>
    <w:rsid w:val="006603EC"/>
    <w:rsid w:val="00660778"/>
    <w:rsid w:val="006613B1"/>
    <w:rsid w:val="00662D8A"/>
    <w:rsid w:val="00666277"/>
    <w:rsid w:val="006671B4"/>
    <w:rsid w:val="006675F8"/>
    <w:rsid w:val="006676B4"/>
    <w:rsid w:val="006678B5"/>
    <w:rsid w:val="006678D2"/>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01"/>
    <w:rsid w:val="00684DB7"/>
    <w:rsid w:val="0068500A"/>
    <w:rsid w:val="00685AD5"/>
    <w:rsid w:val="00685F8D"/>
    <w:rsid w:val="00686CA6"/>
    <w:rsid w:val="0068742F"/>
    <w:rsid w:val="0069121D"/>
    <w:rsid w:val="00691624"/>
    <w:rsid w:val="00693103"/>
    <w:rsid w:val="006938A8"/>
    <w:rsid w:val="00694D94"/>
    <w:rsid w:val="00695CFA"/>
    <w:rsid w:val="006965DB"/>
    <w:rsid w:val="0069750A"/>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2ACB"/>
    <w:rsid w:val="006B30D7"/>
    <w:rsid w:val="006B379E"/>
    <w:rsid w:val="006B3825"/>
    <w:rsid w:val="006B386C"/>
    <w:rsid w:val="006B3D4A"/>
    <w:rsid w:val="006B4924"/>
    <w:rsid w:val="006B4AB6"/>
    <w:rsid w:val="006B5959"/>
    <w:rsid w:val="006B5C0A"/>
    <w:rsid w:val="006B6414"/>
    <w:rsid w:val="006B7097"/>
    <w:rsid w:val="006B709E"/>
    <w:rsid w:val="006B7448"/>
    <w:rsid w:val="006C02E8"/>
    <w:rsid w:val="006C0492"/>
    <w:rsid w:val="006C0E00"/>
    <w:rsid w:val="006C167E"/>
    <w:rsid w:val="006C392C"/>
    <w:rsid w:val="006C3F42"/>
    <w:rsid w:val="006C4060"/>
    <w:rsid w:val="006C6117"/>
    <w:rsid w:val="006C68FA"/>
    <w:rsid w:val="006C6910"/>
    <w:rsid w:val="006C7E29"/>
    <w:rsid w:val="006D0CDE"/>
    <w:rsid w:val="006D0CE3"/>
    <w:rsid w:val="006D129B"/>
    <w:rsid w:val="006D1440"/>
    <w:rsid w:val="006D1AC4"/>
    <w:rsid w:val="006D22F8"/>
    <w:rsid w:val="006D2FC1"/>
    <w:rsid w:val="006D31B4"/>
    <w:rsid w:val="006D4744"/>
    <w:rsid w:val="006D4845"/>
    <w:rsid w:val="006D5692"/>
    <w:rsid w:val="006D5B1C"/>
    <w:rsid w:val="006D63CE"/>
    <w:rsid w:val="006D7EF0"/>
    <w:rsid w:val="006E031C"/>
    <w:rsid w:val="006E074C"/>
    <w:rsid w:val="006E0B20"/>
    <w:rsid w:val="006E0F8C"/>
    <w:rsid w:val="006E130A"/>
    <w:rsid w:val="006E15AE"/>
    <w:rsid w:val="006E202B"/>
    <w:rsid w:val="006E25C2"/>
    <w:rsid w:val="006E38EB"/>
    <w:rsid w:val="006E3B36"/>
    <w:rsid w:val="006E3EF0"/>
    <w:rsid w:val="006E421E"/>
    <w:rsid w:val="006E47A4"/>
    <w:rsid w:val="006E4A73"/>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6F6972"/>
    <w:rsid w:val="00700967"/>
    <w:rsid w:val="00701AEA"/>
    <w:rsid w:val="0070277D"/>
    <w:rsid w:val="0070346F"/>
    <w:rsid w:val="0070421A"/>
    <w:rsid w:val="007051C9"/>
    <w:rsid w:val="007054B9"/>
    <w:rsid w:val="007054C2"/>
    <w:rsid w:val="007058FA"/>
    <w:rsid w:val="00705BE8"/>
    <w:rsid w:val="00706487"/>
    <w:rsid w:val="007068AF"/>
    <w:rsid w:val="007078EC"/>
    <w:rsid w:val="00710410"/>
    <w:rsid w:val="00710746"/>
    <w:rsid w:val="00710DDF"/>
    <w:rsid w:val="00710E21"/>
    <w:rsid w:val="00710FF7"/>
    <w:rsid w:val="0071149D"/>
    <w:rsid w:val="00711A80"/>
    <w:rsid w:val="00713668"/>
    <w:rsid w:val="00713D76"/>
    <w:rsid w:val="00713D95"/>
    <w:rsid w:val="00713FBC"/>
    <w:rsid w:val="00714065"/>
    <w:rsid w:val="00714949"/>
    <w:rsid w:val="0071502D"/>
    <w:rsid w:val="00715275"/>
    <w:rsid w:val="007156E5"/>
    <w:rsid w:val="007169CA"/>
    <w:rsid w:val="00716FCA"/>
    <w:rsid w:val="00717451"/>
    <w:rsid w:val="00717615"/>
    <w:rsid w:val="0071793B"/>
    <w:rsid w:val="0071793D"/>
    <w:rsid w:val="00717C12"/>
    <w:rsid w:val="00720B01"/>
    <w:rsid w:val="00721051"/>
    <w:rsid w:val="00723E35"/>
    <w:rsid w:val="00724A50"/>
    <w:rsid w:val="00725707"/>
    <w:rsid w:val="00726699"/>
    <w:rsid w:val="00727651"/>
    <w:rsid w:val="00730506"/>
    <w:rsid w:val="0073079A"/>
    <w:rsid w:val="00730932"/>
    <w:rsid w:val="0073099C"/>
    <w:rsid w:val="00730F19"/>
    <w:rsid w:val="0073118D"/>
    <w:rsid w:val="0073216D"/>
    <w:rsid w:val="0073261F"/>
    <w:rsid w:val="00733200"/>
    <w:rsid w:val="007343C0"/>
    <w:rsid w:val="00735BE2"/>
    <w:rsid w:val="00736F82"/>
    <w:rsid w:val="00741438"/>
    <w:rsid w:val="007435EF"/>
    <w:rsid w:val="00743867"/>
    <w:rsid w:val="00743CC3"/>
    <w:rsid w:val="00744D6D"/>
    <w:rsid w:val="007459FA"/>
    <w:rsid w:val="00746224"/>
    <w:rsid w:val="00746980"/>
    <w:rsid w:val="007473DB"/>
    <w:rsid w:val="00747758"/>
    <w:rsid w:val="00751377"/>
    <w:rsid w:val="00751AB8"/>
    <w:rsid w:val="00751EDB"/>
    <w:rsid w:val="007521B8"/>
    <w:rsid w:val="00752339"/>
    <w:rsid w:val="00753B10"/>
    <w:rsid w:val="0075520A"/>
    <w:rsid w:val="00755B04"/>
    <w:rsid w:val="00756C03"/>
    <w:rsid w:val="00757266"/>
    <w:rsid w:val="00760583"/>
    <w:rsid w:val="0076074B"/>
    <w:rsid w:val="007608F6"/>
    <w:rsid w:val="00760A28"/>
    <w:rsid w:val="00761408"/>
    <w:rsid w:val="007622E1"/>
    <w:rsid w:val="007640A1"/>
    <w:rsid w:val="00765884"/>
    <w:rsid w:val="007662E3"/>
    <w:rsid w:val="007678B6"/>
    <w:rsid w:val="00767C0D"/>
    <w:rsid w:val="00770026"/>
    <w:rsid w:val="00770031"/>
    <w:rsid w:val="00770167"/>
    <w:rsid w:val="00771DB7"/>
    <w:rsid w:val="00772DC5"/>
    <w:rsid w:val="00773D2D"/>
    <w:rsid w:val="00774D30"/>
    <w:rsid w:val="007758A2"/>
    <w:rsid w:val="00775E3C"/>
    <w:rsid w:val="00775E6B"/>
    <w:rsid w:val="0077729D"/>
    <w:rsid w:val="007778CC"/>
    <w:rsid w:val="007779FB"/>
    <w:rsid w:val="00777CE8"/>
    <w:rsid w:val="007802E3"/>
    <w:rsid w:val="00780375"/>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6DF2"/>
    <w:rsid w:val="007A79D3"/>
    <w:rsid w:val="007A7F2D"/>
    <w:rsid w:val="007B0335"/>
    <w:rsid w:val="007B05B9"/>
    <w:rsid w:val="007B127B"/>
    <w:rsid w:val="007B1F75"/>
    <w:rsid w:val="007B378C"/>
    <w:rsid w:val="007B3805"/>
    <w:rsid w:val="007B3AC5"/>
    <w:rsid w:val="007B57F9"/>
    <w:rsid w:val="007B5B8C"/>
    <w:rsid w:val="007B5D1E"/>
    <w:rsid w:val="007B6063"/>
    <w:rsid w:val="007B6107"/>
    <w:rsid w:val="007B6B94"/>
    <w:rsid w:val="007B73BA"/>
    <w:rsid w:val="007B75D9"/>
    <w:rsid w:val="007B7818"/>
    <w:rsid w:val="007B7B2F"/>
    <w:rsid w:val="007B7C22"/>
    <w:rsid w:val="007B7EC7"/>
    <w:rsid w:val="007C054B"/>
    <w:rsid w:val="007C0898"/>
    <w:rsid w:val="007C1736"/>
    <w:rsid w:val="007C3A7A"/>
    <w:rsid w:val="007C3ADB"/>
    <w:rsid w:val="007C468F"/>
    <w:rsid w:val="007C4AF1"/>
    <w:rsid w:val="007C54C4"/>
    <w:rsid w:val="007C5FB3"/>
    <w:rsid w:val="007C68A4"/>
    <w:rsid w:val="007C6DEC"/>
    <w:rsid w:val="007C72CD"/>
    <w:rsid w:val="007C79F9"/>
    <w:rsid w:val="007D0116"/>
    <w:rsid w:val="007D50EB"/>
    <w:rsid w:val="007D5F82"/>
    <w:rsid w:val="007D7969"/>
    <w:rsid w:val="007E0D6D"/>
    <w:rsid w:val="007E2980"/>
    <w:rsid w:val="007E3772"/>
    <w:rsid w:val="007E4C2B"/>
    <w:rsid w:val="007E5E31"/>
    <w:rsid w:val="007E6A7E"/>
    <w:rsid w:val="007E6C34"/>
    <w:rsid w:val="007E7AF4"/>
    <w:rsid w:val="007F0BA6"/>
    <w:rsid w:val="007F15A4"/>
    <w:rsid w:val="007F1684"/>
    <w:rsid w:val="007F2243"/>
    <w:rsid w:val="007F24BF"/>
    <w:rsid w:val="007F6059"/>
    <w:rsid w:val="007F61BE"/>
    <w:rsid w:val="007F620A"/>
    <w:rsid w:val="007F6BB0"/>
    <w:rsid w:val="007F6BD6"/>
    <w:rsid w:val="00800A18"/>
    <w:rsid w:val="00800CE5"/>
    <w:rsid w:val="008018BC"/>
    <w:rsid w:val="00801AB2"/>
    <w:rsid w:val="00802331"/>
    <w:rsid w:val="00802BD4"/>
    <w:rsid w:val="00803636"/>
    <w:rsid w:val="008042CC"/>
    <w:rsid w:val="00806183"/>
    <w:rsid w:val="008061AC"/>
    <w:rsid w:val="00806267"/>
    <w:rsid w:val="008068A6"/>
    <w:rsid w:val="00807A17"/>
    <w:rsid w:val="00810564"/>
    <w:rsid w:val="0081231E"/>
    <w:rsid w:val="00812EE0"/>
    <w:rsid w:val="008133A3"/>
    <w:rsid w:val="00814EFD"/>
    <w:rsid w:val="0081624E"/>
    <w:rsid w:val="0081744C"/>
    <w:rsid w:val="00817815"/>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113C"/>
    <w:rsid w:val="0084137C"/>
    <w:rsid w:val="008414E6"/>
    <w:rsid w:val="0084262A"/>
    <w:rsid w:val="00843ACC"/>
    <w:rsid w:val="00843E6E"/>
    <w:rsid w:val="0084684F"/>
    <w:rsid w:val="00846D02"/>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679D0"/>
    <w:rsid w:val="008705E9"/>
    <w:rsid w:val="0087073E"/>
    <w:rsid w:val="00871B37"/>
    <w:rsid w:val="00871E71"/>
    <w:rsid w:val="0087266F"/>
    <w:rsid w:val="00875C0D"/>
    <w:rsid w:val="00876999"/>
    <w:rsid w:val="00876CC5"/>
    <w:rsid w:val="00877096"/>
    <w:rsid w:val="0087719D"/>
    <w:rsid w:val="008811E8"/>
    <w:rsid w:val="00881233"/>
    <w:rsid w:val="00881CCE"/>
    <w:rsid w:val="008826E1"/>
    <w:rsid w:val="00882B78"/>
    <w:rsid w:val="008832A1"/>
    <w:rsid w:val="00883418"/>
    <w:rsid w:val="00883975"/>
    <w:rsid w:val="00884106"/>
    <w:rsid w:val="00884135"/>
    <w:rsid w:val="0088452C"/>
    <w:rsid w:val="008845C9"/>
    <w:rsid w:val="00885181"/>
    <w:rsid w:val="00885239"/>
    <w:rsid w:val="008852B5"/>
    <w:rsid w:val="008865C3"/>
    <w:rsid w:val="008870CD"/>
    <w:rsid w:val="00887EFA"/>
    <w:rsid w:val="008911A3"/>
    <w:rsid w:val="00892AF0"/>
    <w:rsid w:val="008931A6"/>
    <w:rsid w:val="00893E10"/>
    <w:rsid w:val="008960B7"/>
    <w:rsid w:val="00896BE2"/>
    <w:rsid w:val="00896FA0"/>
    <w:rsid w:val="008A0BE7"/>
    <w:rsid w:val="008A0ED5"/>
    <w:rsid w:val="008A23D9"/>
    <w:rsid w:val="008A23E0"/>
    <w:rsid w:val="008A23EC"/>
    <w:rsid w:val="008A2A8A"/>
    <w:rsid w:val="008A3C7D"/>
    <w:rsid w:val="008A44A4"/>
    <w:rsid w:val="008A4845"/>
    <w:rsid w:val="008A4AD5"/>
    <w:rsid w:val="008A4DD6"/>
    <w:rsid w:val="008A5DE5"/>
    <w:rsid w:val="008A5F55"/>
    <w:rsid w:val="008A66B4"/>
    <w:rsid w:val="008A78C3"/>
    <w:rsid w:val="008A7B8B"/>
    <w:rsid w:val="008B15EF"/>
    <w:rsid w:val="008B183C"/>
    <w:rsid w:val="008B2242"/>
    <w:rsid w:val="008B2B6A"/>
    <w:rsid w:val="008B3BFE"/>
    <w:rsid w:val="008B4291"/>
    <w:rsid w:val="008B42E6"/>
    <w:rsid w:val="008B48F1"/>
    <w:rsid w:val="008B501D"/>
    <w:rsid w:val="008B59A8"/>
    <w:rsid w:val="008B5AA4"/>
    <w:rsid w:val="008B5F6F"/>
    <w:rsid w:val="008B657E"/>
    <w:rsid w:val="008B68D4"/>
    <w:rsid w:val="008B79B3"/>
    <w:rsid w:val="008C0D37"/>
    <w:rsid w:val="008C0ECB"/>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4AE5"/>
    <w:rsid w:val="008D5671"/>
    <w:rsid w:val="008D633A"/>
    <w:rsid w:val="008D6381"/>
    <w:rsid w:val="008D6ADE"/>
    <w:rsid w:val="008E0B17"/>
    <w:rsid w:val="008E0F92"/>
    <w:rsid w:val="008E182D"/>
    <w:rsid w:val="008E280D"/>
    <w:rsid w:val="008E2B4B"/>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665"/>
    <w:rsid w:val="00900D8C"/>
    <w:rsid w:val="00901837"/>
    <w:rsid w:val="00902C2F"/>
    <w:rsid w:val="00902CDD"/>
    <w:rsid w:val="00904121"/>
    <w:rsid w:val="00904C68"/>
    <w:rsid w:val="00905C33"/>
    <w:rsid w:val="009060B2"/>
    <w:rsid w:val="0091077D"/>
    <w:rsid w:val="00910A35"/>
    <w:rsid w:val="009115BB"/>
    <w:rsid w:val="00911877"/>
    <w:rsid w:val="009121C6"/>
    <w:rsid w:val="00912E16"/>
    <w:rsid w:val="00912E3F"/>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37A8D"/>
    <w:rsid w:val="00940F8D"/>
    <w:rsid w:val="00941085"/>
    <w:rsid w:val="0094110B"/>
    <w:rsid w:val="00941EE5"/>
    <w:rsid w:val="00942357"/>
    <w:rsid w:val="0094271A"/>
    <w:rsid w:val="00942E8D"/>
    <w:rsid w:val="00943012"/>
    <w:rsid w:val="009458D1"/>
    <w:rsid w:val="00950C78"/>
    <w:rsid w:val="00952CDE"/>
    <w:rsid w:val="0095326C"/>
    <w:rsid w:val="00955AB6"/>
    <w:rsid w:val="00955BEB"/>
    <w:rsid w:val="00956E52"/>
    <w:rsid w:val="009611F7"/>
    <w:rsid w:val="009618DE"/>
    <w:rsid w:val="0096254D"/>
    <w:rsid w:val="00962807"/>
    <w:rsid w:val="0096327D"/>
    <w:rsid w:val="00964CAF"/>
    <w:rsid w:val="009655E3"/>
    <w:rsid w:val="0096630A"/>
    <w:rsid w:val="009664CE"/>
    <w:rsid w:val="009669D6"/>
    <w:rsid w:val="0097018F"/>
    <w:rsid w:val="009723B2"/>
    <w:rsid w:val="00974396"/>
    <w:rsid w:val="00975F4F"/>
    <w:rsid w:val="00976132"/>
    <w:rsid w:val="00976B50"/>
    <w:rsid w:val="00977078"/>
    <w:rsid w:val="00977E93"/>
    <w:rsid w:val="00980810"/>
    <w:rsid w:val="00980BD4"/>
    <w:rsid w:val="009836A8"/>
    <w:rsid w:val="009840E7"/>
    <w:rsid w:val="009842C7"/>
    <w:rsid w:val="00985A29"/>
    <w:rsid w:val="00985D6C"/>
    <w:rsid w:val="00987564"/>
    <w:rsid w:val="00990AC2"/>
    <w:rsid w:val="00990B7F"/>
    <w:rsid w:val="00990C3F"/>
    <w:rsid w:val="00990D78"/>
    <w:rsid w:val="00991774"/>
    <w:rsid w:val="009959AE"/>
    <w:rsid w:val="0099790F"/>
    <w:rsid w:val="009A00A0"/>
    <w:rsid w:val="009A01A9"/>
    <w:rsid w:val="009A2148"/>
    <w:rsid w:val="009A2C69"/>
    <w:rsid w:val="009A2D36"/>
    <w:rsid w:val="009A330E"/>
    <w:rsid w:val="009A79EC"/>
    <w:rsid w:val="009A7D89"/>
    <w:rsid w:val="009A7F48"/>
    <w:rsid w:val="009A7FF0"/>
    <w:rsid w:val="009B0055"/>
    <w:rsid w:val="009B005C"/>
    <w:rsid w:val="009B0701"/>
    <w:rsid w:val="009B1336"/>
    <w:rsid w:val="009B1C40"/>
    <w:rsid w:val="009B21AB"/>
    <w:rsid w:val="009B23C5"/>
    <w:rsid w:val="009B3406"/>
    <w:rsid w:val="009B379A"/>
    <w:rsid w:val="009B388B"/>
    <w:rsid w:val="009B3A0D"/>
    <w:rsid w:val="009B3ADC"/>
    <w:rsid w:val="009B3C4E"/>
    <w:rsid w:val="009B5B37"/>
    <w:rsid w:val="009B69C3"/>
    <w:rsid w:val="009B756C"/>
    <w:rsid w:val="009C0626"/>
    <w:rsid w:val="009C1AAD"/>
    <w:rsid w:val="009C23E9"/>
    <w:rsid w:val="009C2E49"/>
    <w:rsid w:val="009C31F3"/>
    <w:rsid w:val="009C4058"/>
    <w:rsid w:val="009C4EA3"/>
    <w:rsid w:val="009C555E"/>
    <w:rsid w:val="009C5975"/>
    <w:rsid w:val="009C68A5"/>
    <w:rsid w:val="009C747B"/>
    <w:rsid w:val="009C753D"/>
    <w:rsid w:val="009D01C2"/>
    <w:rsid w:val="009D01C4"/>
    <w:rsid w:val="009D12D5"/>
    <w:rsid w:val="009D21A7"/>
    <w:rsid w:val="009D6E8B"/>
    <w:rsid w:val="009D7088"/>
    <w:rsid w:val="009D781A"/>
    <w:rsid w:val="009E06D9"/>
    <w:rsid w:val="009E0DBB"/>
    <w:rsid w:val="009E11AF"/>
    <w:rsid w:val="009E2C7D"/>
    <w:rsid w:val="009E344C"/>
    <w:rsid w:val="009E3AFB"/>
    <w:rsid w:val="009E3C12"/>
    <w:rsid w:val="009E4BE4"/>
    <w:rsid w:val="009E6166"/>
    <w:rsid w:val="009E6DA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33BA"/>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8D7"/>
    <w:rsid w:val="00A318E7"/>
    <w:rsid w:val="00A31A45"/>
    <w:rsid w:val="00A31BD7"/>
    <w:rsid w:val="00A3219D"/>
    <w:rsid w:val="00A32829"/>
    <w:rsid w:val="00A3335C"/>
    <w:rsid w:val="00A341B0"/>
    <w:rsid w:val="00A341BF"/>
    <w:rsid w:val="00A35398"/>
    <w:rsid w:val="00A36319"/>
    <w:rsid w:val="00A36562"/>
    <w:rsid w:val="00A3692B"/>
    <w:rsid w:val="00A36B7F"/>
    <w:rsid w:val="00A3771B"/>
    <w:rsid w:val="00A40211"/>
    <w:rsid w:val="00A40E8A"/>
    <w:rsid w:val="00A41C2F"/>
    <w:rsid w:val="00A4203C"/>
    <w:rsid w:val="00A42205"/>
    <w:rsid w:val="00A429B6"/>
    <w:rsid w:val="00A43CCD"/>
    <w:rsid w:val="00A4431E"/>
    <w:rsid w:val="00A4542C"/>
    <w:rsid w:val="00A45502"/>
    <w:rsid w:val="00A455F6"/>
    <w:rsid w:val="00A45FAB"/>
    <w:rsid w:val="00A46CB7"/>
    <w:rsid w:val="00A47238"/>
    <w:rsid w:val="00A47483"/>
    <w:rsid w:val="00A47C2B"/>
    <w:rsid w:val="00A50B4D"/>
    <w:rsid w:val="00A512B9"/>
    <w:rsid w:val="00A519C8"/>
    <w:rsid w:val="00A51C4B"/>
    <w:rsid w:val="00A51EC9"/>
    <w:rsid w:val="00A521BA"/>
    <w:rsid w:val="00A52C38"/>
    <w:rsid w:val="00A53CE5"/>
    <w:rsid w:val="00A54094"/>
    <w:rsid w:val="00A54110"/>
    <w:rsid w:val="00A54126"/>
    <w:rsid w:val="00A55553"/>
    <w:rsid w:val="00A5615F"/>
    <w:rsid w:val="00A5625B"/>
    <w:rsid w:val="00A562F0"/>
    <w:rsid w:val="00A56CF3"/>
    <w:rsid w:val="00A56DAD"/>
    <w:rsid w:val="00A57252"/>
    <w:rsid w:val="00A5781A"/>
    <w:rsid w:val="00A60691"/>
    <w:rsid w:val="00A632E0"/>
    <w:rsid w:val="00A64411"/>
    <w:rsid w:val="00A6451C"/>
    <w:rsid w:val="00A6479F"/>
    <w:rsid w:val="00A64D22"/>
    <w:rsid w:val="00A654E3"/>
    <w:rsid w:val="00A6684A"/>
    <w:rsid w:val="00A66934"/>
    <w:rsid w:val="00A66C74"/>
    <w:rsid w:val="00A67470"/>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E4F"/>
    <w:rsid w:val="00A86FF6"/>
    <w:rsid w:val="00A8739D"/>
    <w:rsid w:val="00A901EF"/>
    <w:rsid w:val="00A904D5"/>
    <w:rsid w:val="00A90752"/>
    <w:rsid w:val="00A90D21"/>
    <w:rsid w:val="00A9132F"/>
    <w:rsid w:val="00A91551"/>
    <w:rsid w:val="00A91F82"/>
    <w:rsid w:val="00A92D85"/>
    <w:rsid w:val="00A92DA0"/>
    <w:rsid w:val="00A92E8A"/>
    <w:rsid w:val="00A9392E"/>
    <w:rsid w:val="00A9605A"/>
    <w:rsid w:val="00A96CF5"/>
    <w:rsid w:val="00AA03A0"/>
    <w:rsid w:val="00AA0F62"/>
    <w:rsid w:val="00AA1062"/>
    <w:rsid w:val="00AA1A84"/>
    <w:rsid w:val="00AA51C1"/>
    <w:rsid w:val="00AA7230"/>
    <w:rsid w:val="00AB08EF"/>
    <w:rsid w:val="00AB0AE5"/>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39D8"/>
    <w:rsid w:val="00AC4D13"/>
    <w:rsid w:val="00AC5763"/>
    <w:rsid w:val="00AC63FB"/>
    <w:rsid w:val="00AC67D5"/>
    <w:rsid w:val="00AC6D1C"/>
    <w:rsid w:val="00AD344E"/>
    <w:rsid w:val="00AD3931"/>
    <w:rsid w:val="00AD3992"/>
    <w:rsid w:val="00AD3C5E"/>
    <w:rsid w:val="00AD664C"/>
    <w:rsid w:val="00AD734A"/>
    <w:rsid w:val="00AD78F4"/>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23EA"/>
    <w:rsid w:val="00AF30D2"/>
    <w:rsid w:val="00AF411F"/>
    <w:rsid w:val="00AF48ED"/>
    <w:rsid w:val="00AF4F64"/>
    <w:rsid w:val="00AF505E"/>
    <w:rsid w:val="00AF59DD"/>
    <w:rsid w:val="00AF5A44"/>
    <w:rsid w:val="00AF5CD9"/>
    <w:rsid w:val="00AF6160"/>
    <w:rsid w:val="00B0013D"/>
    <w:rsid w:val="00B00901"/>
    <w:rsid w:val="00B00F74"/>
    <w:rsid w:val="00B012AB"/>
    <w:rsid w:val="00B0414F"/>
    <w:rsid w:val="00B0713A"/>
    <w:rsid w:val="00B07926"/>
    <w:rsid w:val="00B11161"/>
    <w:rsid w:val="00B113E5"/>
    <w:rsid w:val="00B115FF"/>
    <w:rsid w:val="00B118F3"/>
    <w:rsid w:val="00B120AD"/>
    <w:rsid w:val="00B1217F"/>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EEE"/>
    <w:rsid w:val="00B31119"/>
    <w:rsid w:val="00B3142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D61"/>
    <w:rsid w:val="00B40E0A"/>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4EAB"/>
    <w:rsid w:val="00B55AFC"/>
    <w:rsid w:val="00B5607B"/>
    <w:rsid w:val="00B5683D"/>
    <w:rsid w:val="00B57BFA"/>
    <w:rsid w:val="00B60097"/>
    <w:rsid w:val="00B61AD8"/>
    <w:rsid w:val="00B61C0C"/>
    <w:rsid w:val="00B627B9"/>
    <w:rsid w:val="00B6301C"/>
    <w:rsid w:val="00B65E4B"/>
    <w:rsid w:val="00B66386"/>
    <w:rsid w:val="00B66C15"/>
    <w:rsid w:val="00B67104"/>
    <w:rsid w:val="00B67856"/>
    <w:rsid w:val="00B67D4F"/>
    <w:rsid w:val="00B70341"/>
    <w:rsid w:val="00B71351"/>
    <w:rsid w:val="00B722B0"/>
    <w:rsid w:val="00B72668"/>
    <w:rsid w:val="00B74804"/>
    <w:rsid w:val="00B74F57"/>
    <w:rsid w:val="00B750B5"/>
    <w:rsid w:val="00B75F81"/>
    <w:rsid w:val="00B768F2"/>
    <w:rsid w:val="00B77408"/>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5B9"/>
    <w:rsid w:val="00B87AD6"/>
    <w:rsid w:val="00B91264"/>
    <w:rsid w:val="00B925A3"/>
    <w:rsid w:val="00B9277D"/>
    <w:rsid w:val="00B9380A"/>
    <w:rsid w:val="00B9498A"/>
    <w:rsid w:val="00B94BF3"/>
    <w:rsid w:val="00B94D12"/>
    <w:rsid w:val="00B94EFF"/>
    <w:rsid w:val="00B95686"/>
    <w:rsid w:val="00B956C1"/>
    <w:rsid w:val="00B95DEB"/>
    <w:rsid w:val="00B96069"/>
    <w:rsid w:val="00B97C14"/>
    <w:rsid w:val="00B97EE0"/>
    <w:rsid w:val="00BA04BC"/>
    <w:rsid w:val="00BA0EF1"/>
    <w:rsid w:val="00BA13F3"/>
    <w:rsid w:val="00BA438A"/>
    <w:rsid w:val="00BA4732"/>
    <w:rsid w:val="00BA4C17"/>
    <w:rsid w:val="00BA53C8"/>
    <w:rsid w:val="00BA55A2"/>
    <w:rsid w:val="00BA5868"/>
    <w:rsid w:val="00BA5C3E"/>
    <w:rsid w:val="00BA616B"/>
    <w:rsid w:val="00BA666B"/>
    <w:rsid w:val="00BA69C4"/>
    <w:rsid w:val="00BA6EAF"/>
    <w:rsid w:val="00BA73AD"/>
    <w:rsid w:val="00BB0189"/>
    <w:rsid w:val="00BB02AB"/>
    <w:rsid w:val="00BB0AAE"/>
    <w:rsid w:val="00BB0E14"/>
    <w:rsid w:val="00BB17EA"/>
    <w:rsid w:val="00BB1A04"/>
    <w:rsid w:val="00BB2495"/>
    <w:rsid w:val="00BB24D0"/>
    <w:rsid w:val="00BB2B78"/>
    <w:rsid w:val="00BB35F7"/>
    <w:rsid w:val="00BB4779"/>
    <w:rsid w:val="00BB6793"/>
    <w:rsid w:val="00BB6C09"/>
    <w:rsid w:val="00BB6EFD"/>
    <w:rsid w:val="00BB7C45"/>
    <w:rsid w:val="00BC098A"/>
    <w:rsid w:val="00BC1751"/>
    <w:rsid w:val="00BC1E99"/>
    <w:rsid w:val="00BC2B26"/>
    <w:rsid w:val="00BC3640"/>
    <w:rsid w:val="00BC4482"/>
    <w:rsid w:val="00BC4B4F"/>
    <w:rsid w:val="00BC4E17"/>
    <w:rsid w:val="00BC59C3"/>
    <w:rsid w:val="00BC748E"/>
    <w:rsid w:val="00BC7600"/>
    <w:rsid w:val="00BD0AC9"/>
    <w:rsid w:val="00BD16B9"/>
    <w:rsid w:val="00BD3031"/>
    <w:rsid w:val="00BD3754"/>
    <w:rsid w:val="00BD3E49"/>
    <w:rsid w:val="00BD5ABD"/>
    <w:rsid w:val="00BD5F7E"/>
    <w:rsid w:val="00BE019C"/>
    <w:rsid w:val="00BE01D3"/>
    <w:rsid w:val="00BE0F07"/>
    <w:rsid w:val="00BE0F76"/>
    <w:rsid w:val="00BE139E"/>
    <w:rsid w:val="00BE1436"/>
    <w:rsid w:val="00BE1B19"/>
    <w:rsid w:val="00BE201D"/>
    <w:rsid w:val="00BE2C03"/>
    <w:rsid w:val="00BE2CF7"/>
    <w:rsid w:val="00BE2E98"/>
    <w:rsid w:val="00BE3B3E"/>
    <w:rsid w:val="00BE3E18"/>
    <w:rsid w:val="00BE479D"/>
    <w:rsid w:val="00BE4862"/>
    <w:rsid w:val="00BE59F1"/>
    <w:rsid w:val="00BE5B3C"/>
    <w:rsid w:val="00BE6340"/>
    <w:rsid w:val="00BE7CF1"/>
    <w:rsid w:val="00BF0849"/>
    <w:rsid w:val="00BF0AB6"/>
    <w:rsid w:val="00BF15AE"/>
    <w:rsid w:val="00BF1639"/>
    <w:rsid w:val="00BF1822"/>
    <w:rsid w:val="00BF2408"/>
    <w:rsid w:val="00BF2C1E"/>
    <w:rsid w:val="00BF2F50"/>
    <w:rsid w:val="00BF3870"/>
    <w:rsid w:val="00BF3A0F"/>
    <w:rsid w:val="00BF3C1B"/>
    <w:rsid w:val="00BF3DF9"/>
    <w:rsid w:val="00BF58A4"/>
    <w:rsid w:val="00BF7226"/>
    <w:rsid w:val="00BF7EB7"/>
    <w:rsid w:val="00C007FB"/>
    <w:rsid w:val="00C00D26"/>
    <w:rsid w:val="00C00EB4"/>
    <w:rsid w:val="00C014C5"/>
    <w:rsid w:val="00C01D5C"/>
    <w:rsid w:val="00C01E64"/>
    <w:rsid w:val="00C03B4A"/>
    <w:rsid w:val="00C06C1B"/>
    <w:rsid w:val="00C10F39"/>
    <w:rsid w:val="00C12142"/>
    <w:rsid w:val="00C12E45"/>
    <w:rsid w:val="00C1308D"/>
    <w:rsid w:val="00C131E8"/>
    <w:rsid w:val="00C13780"/>
    <w:rsid w:val="00C13B8A"/>
    <w:rsid w:val="00C154BD"/>
    <w:rsid w:val="00C15D46"/>
    <w:rsid w:val="00C1663F"/>
    <w:rsid w:val="00C17D12"/>
    <w:rsid w:val="00C20547"/>
    <w:rsid w:val="00C21237"/>
    <w:rsid w:val="00C2154B"/>
    <w:rsid w:val="00C22BB4"/>
    <w:rsid w:val="00C24769"/>
    <w:rsid w:val="00C24F91"/>
    <w:rsid w:val="00C25008"/>
    <w:rsid w:val="00C254B3"/>
    <w:rsid w:val="00C259C1"/>
    <w:rsid w:val="00C271FF"/>
    <w:rsid w:val="00C27357"/>
    <w:rsid w:val="00C27FB3"/>
    <w:rsid w:val="00C3000C"/>
    <w:rsid w:val="00C30B25"/>
    <w:rsid w:val="00C31194"/>
    <w:rsid w:val="00C31DA9"/>
    <w:rsid w:val="00C322EE"/>
    <w:rsid w:val="00C3300F"/>
    <w:rsid w:val="00C33B83"/>
    <w:rsid w:val="00C33CF0"/>
    <w:rsid w:val="00C34AF4"/>
    <w:rsid w:val="00C34B51"/>
    <w:rsid w:val="00C34C56"/>
    <w:rsid w:val="00C356C9"/>
    <w:rsid w:val="00C35968"/>
    <w:rsid w:val="00C362C5"/>
    <w:rsid w:val="00C3633D"/>
    <w:rsid w:val="00C36B50"/>
    <w:rsid w:val="00C36DEC"/>
    <w:rsid w:val="00C36E13"/>
    <w:rsid w:val="00C3718C"/>
    <w:rsid w:val="00C37491"/>
    <w:rsid w:val="00C377F7"/>
    <w:rsid w:val="00C405CB"/>
    <w:rsid w:val="00C40958"/>
    <w:rsid w:val="00C40B67"/>
    <w:rsid w:val="00C41689"/>
    <w:rsid w:val="00C41802"/>
    <w:rsid w:val="00C41E6B"/>
    <w:rsid w:val="00C42D6F"/>
    <w:rsid w:val="00C4331C"/>
    <w:rsid w:val="00C43BC6"/>
    <w:rsid w:val="00C44438"/>
    <w:rsid w:val="00C44DEC"/>
    <w:rsid w:val="00C4514D"/>
    <w:rsid w:val="00C45E97"/>
    <w:rsid w:val="00C45F14"/>
    <w:rsid w:val="00C46D0B"/>
    <w:rsid w:val="00C474A1"/>
    <w:rsid w:val="00C501EA"/>
    <w:rsid w:val="00C50374"/>
    <w:rsid w:val="00C50ECD"/>
    <w:rsid w:val="00C51CD5"/>
    <w:rsid w:val="00C520B3"/>
    <w:rsid w:val="00C52ADF"/>
    <w:rsid w:val="00C53E28"/>
    <w:rsid w:val="00C53E8E"/>
    <w:rsid w:val="00C55B75"/>
    <w:rsid w:val="00C562AA"/>
    <w:rsid w:val="00C56563"/>
    <w:rsid w:val="00C56BDA"/>
    <w:rsid w:val="00C57024"/>
    <w:rsid w:val="00C5797A"/>
    <w:rsid w:val="00C61A60"/>
    <w:rsid w:val="00C61B15"/>
    <w:rsid w:val="00C62456"/>
    <w:rsid w:val="00C6251C"/>
    <w:rsid w:val="00C626A5"/>
    <w:rsid w:val="00C62C9E"/>
    <w:rsid w:val="00C62EF0"/>
    <w:rsid w:val="00C63C2C"/>
    <w:rsid w:val="00C6401C"/>
    <w:rsid w:val="00C657D6"/>
    <w:rsid w:val="00C6688C"/>
    <w:rsid w:val="00C6747D"/>
    <w:rsid w:val="00C67861"/>
    <w:rsid w:val="00C67CE7"/>
    <w:rsid w:val="00C703DB"/>
    <w:rsid w:val="00C71CA8"/>
    <w:rsid w:val="00C71F12"/>
    <w:rsid w:val="00C739AF"/>
    <w:rsid w:val="00C74273"/>
    <w:rsid w:val="00C747CB"/>
    <w:rsid w:val="00C75363"/>
    <w:rsid w:val="00C763B1"/>
    <w:rsid w:val="00C7645F"/>
    <w:rsid w:val="00C7655C"/>
    <w:rsid w:val="00C76AA4"/>
    <w:rsid w:val="00C76CED"/>
    <w:rsid w:val="00C8056C"/>
    <w:rsid w:val="00C80F36"/>
    <w:rsid w:val="00C814A8"/>
    <w:rsid w:val="00C81567"/>
    <w:rsid w:val="00C81C22"/>
    <w:rsid w:val="00C82354"/>
    <w:rsid w:val="00C82682"/>
    <w:rsid w:val="00C82A08"/>
    <w:rsid w:val="00C82E23"/>
    <w:rsid w:val="00C839BD"/>
    <w:rsid w:val="00C84E1B"/>
    <w:rsid w:val="00C850BE"/>
    <w:rsid w:val="00C85D28"/>
    <w:rsid w:val="00C8791E"/>
    <w:rsid w:val="00C90D34"/>
    <w:rsid w:val="00C9124C"/>
    <w:rsid w:val="00C917CD"/>
    <w:rsid w:val="00C91B45"/>
    <w:rsid w:val="00C9296F"/>
    <w:rsid w:val="00C9341D"/>
    <w:rsid w:val="00C93529"/>
    <w:rsid w:val="00C9357C"/>
    <w:rsid w:val="00C947A5"/>
    <w:rsid w:val="00C94841"/>
    <w:rsid w:val="00C94EB9"/>
    <w:rsid w:val="00C9579E"/>
    <w:rsid w:val="00C95AE3"/>
    <w:rsid w:val="00C95B05"/>
    <w:rsid w:val="00C965A9"/>
    <w:rsid w:val="00C971DA"/>
    <w:rsid w:val="00C9783A"/>
    <w:rsid w:val="00CA0C70"/>
    <w:rsid w:val="00CA1248"/>
    <w:rsid w:val="00CA1F4A"/>
    <w:rsid w:val="00CA5985"/>
    <w:rsid w:val="00CA61EF"/>
    <w:rsid w:val="00CA6415"/>
    <w:rsid w:val="00CA6A31"/>
    <w:rsid w:val="00CB0DB6"/>
    <w:rsid w:val="00CB1C4F"/>
    <w:rsid w:val="00CB2434"/>
    <w:rsid w:val="00CB2B2B"/>
    <w:rsid w:val="00CB42CB"/>
    <w:rsid w:val="00CB44A6"/>
    <w:rsid w:val="00CB453E"/>
    <w:rsid w:val="00CB47F3"/>
    <w:rsid w:val="00CB4E91"/>
    <w:rsid w:val="00CB6A5A"/>
    <w:rsid w:val="00CB6DAC"/>
    <w:rsid w:val="00CB6DB9"/>
    <w:rsid w:val="00CB6FB9"/>
    <w:rsid w:val="00CB7D77"/>
    <w:rsid w:val="00CB7DBD"/>
    <w:rsid w:val="00CC0A43"/>
    <w:rsid w:val="00CC1312"/>
    <w:rsid w:val="00CC131D"/>
    <w:rsid w:val="00CC2233"/>
    <w:rsid w:val="00CC3698"/>
    <w:rsid w:val="00CC3F99"/>
    <w:rsid w:val="00CC5B94"/>
    <w:rsid w:val="00CC6090"/>
    <w:rsid w:val="00CC60B9"/>
    <w:rsid w:val="00CC6872"/>
    <w:rsid w:val="00CC7EEC"/>
    <w:rsid w:val="00CD00BA"/>
    <w:rsid w:val="00CD0E97"/>
    <w:rsid w:val="00CD24EB"/>
    <w:rsid w:val="00CD2D3C"/>
    <w:rsid w:val="00CD30B3"/>
    <w:rsid w:val="00CD53CB"/>
    <w:rsid w:val="00CD5639"/>
    <w:rsid w:val="00CD589D"/>
    <w:rsid w:val="00CD594B"/>
    <w:rsid w:val="00CE120C"/>
    <w:rsid w:val="00CE1D16"/>
    <w:rsid w:val="00CE2FFD"/>
    <w:rsid w:val="00CE3176"/>
    <w:rsid w:val="00CE388B"/>
    <w:rsid w:val="00CE39AD"/>
    <w:rsid w:val="00CE41A8"/>
    <w:rsid w:val="00CE47BC"/>
    <w:rsid w:val="00CE61AE"/>
    <w:rsid w:val="00CE6901"/>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3AA"/>
    <w:rsid w:val="00CF769A"/>
    <w:rsid w:val="00CF7F0C"/>
    <w:rsid w:val="00D0018E"/>
    <w:rsid w:val="00D00DE2"/>
    <w:rsid w:val="00D02036"/>
    <w:rsid w:val="00D02119"/>
    <w:rsid w:val="00D02B48"/>
    <w:rsid w:val="00D035C5"/>
    <w:rsid w:val="00D036DE"/>
    <w:rsid w:val="00D039BA"/>
    <w:rsid w:val="00D040B5"/>
    <w:rsid w:val="00D04963"/>
    <w:rsid w:val="00D04F00"/>
    <w:rsid w:val="00D057D4"/>
    <w:rsid w:val="00D060B7"/>
    <w:rsid w:val="00D06768"/>
    <w:rsid w:val="00D06AA9"/>
    <w:rsid w:val="00D078AC"/>
    <w:rsid w:val="00D10387"/>
    <w:rsid w:val="00D11E68"/>
    <w:rsid w:val="00D12C15"/>
    <w:rsid w:val="00D12C78"/>
    <w:rsid w:val="00D130DB"/>
    <w:rsid w:val="00D13A33"/>
    <w:rsid w:val="00D13C74"/>
    <w:rsid w:val="00D13F7A"/>
    <w:rsid w:val="00D154E7"/>
    <w:rsid w:val="00D15580"/>
    <w:rsid w:val="00D159D9"/>
    <w:rsid w:val="00D16338"/>
    <w:rsid w:val="00D16E17"/>
    <w:rsid w:val="00D1799B"/>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5F46"/>
    <w:rsid w:val="00D36BEF"/>
    <w:rsid w:val="00D37182"/>
    <w:rsid w:val="00D40DEE"/>
    <w:rsid w:val="00D41DB1"/>
    <w:rsid w:val="00D4278F"/>
    <w:rsid w:val="00D42980"/>
    <w:rsid w:val="00D463CC"/>
    <w:rsid w:val="00D46B35"/>
    <w:rsid w:val="00D50048"/>
    <w:rsid w:val="00D500F1"/>
    <w:rsid w:val="00D50CCD"/>
    <w:rsid w:val="00D51059"/>
    <w:rsid w:val="00D51BAB"/>
    <w:rsid w:val="00D51C66"/>
    <w:rsid w:val="00D51CEF"/>
    <w:rsid w:val="00D523BD"/>
    <w:rsid w:val="00D540A9"/>
    <w:rsid w:val="00D5444C"/>
    <w:rsid w:val="00D5541A"/>
    <w:rsid w:val="00D56D63"/>
    <w:rsid w:val="00D56DD2"/>
    <w:rsid w:val="00D5735F"/>
    <w:rsid w:val="00D61999"/>
    <w:rsid w:val="00D622D7"/>
    <w:rsid w:val="00D62337"/>
    <w:rsid w:val="00D62F20"/>
    <w:rsid w:val="00D63049"/>
    <w:rsid w:val="00D630ED"/>
    <w:rsid w:val="00D63E69"/>
    <w:rsid w:val="00D65E6C"/>
    <w:rsid w:val="00D70C7F"/>
    <w:rsid w:val="00D72951"/>
    <w:rsid w:val="00D72A81"/>
    <w:rsid w:val="00D7318F"/>
    <w:rsid w:val="00D736F2"/>
    <w:rsid w:val="00D73D33"/>
    <w:rsid w:val="00D7410C"/>
    <w:rsid w:val="00D75D33"/>
    <w:rsid w:val="00D7765E"/>
    <w:rsid w:val="00D81E0D"/>
    <w:rsid w:val="00D822E6"/>
    <w:rsid w:val="00D831DE"/>
    <w:rsid w:val="00D84756"/>
    <w:rsid w:val="00D84BD6"/>
    <w:rsid w:val="00D851A6"/>
    <w:rsid w:val="00D859CE"/>
    <w:rsid w:val="00D85A83"/>
    <w:rsid w:val="00D85C38"/>
    <w:rsid w:val="00D86383"/>
    <w:rsid w:val="00D86E89"/>
    <w:rsid w:val="00D872F2"/>
    <w:rsid w:val="00D87905"/>
    <w:rsid w:val="00D906B3"/>
    <w:rsid w:val="00D91236"/>
    <w:rsid w:val="00D91256"/>
    <w:rsid w:val="00D9198E"/>
    <w:rsid w:val="00D91C85"/>
    <w:rsid w:val="00D92408"/>
    <w:rsid w:val="00D92475"/>
    <w:rsid w:val="00D9252C"/>
    <w:rsid w:val="00D92A03"/>
    <w:rsid w:val="00D95447"/>
    <w:rsid w:val="00D964F1"/>
    <w:rsid w:val="00D971C6"/>
    <w:rsid w:val="00DA1BE3"/>
    <w:rsid w:val="00DA20CE"/>
    <w:rsid w:val="00DA38DB"/>
    <w:rsid w:val="00DA4691"/>
    <w:rsid w:val="00DA4B5A"/>
    <w:rsid w:val="00DA5200"/>
    <w:rsid w:val="00DA6284"/>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74A"/>
    <w:rsid w:val="00DC5AB5"/>
    <w:rsid w:val="00DC5B18"/>
    <w:rsid w:val="00DC68B0"/>
    <w:rsid w:val="00DC6AF9"/>
    <w:rsid w:val="00DC6DD0"/>
    <w:rsid w:val="00DC7324"/>
    <w:rsid w:val="00DC7D46"/>
    <w:rsid w:val="00DD04BC"/>
    <w:rsid w:val="00DD0CED"/>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21DD"/>
    <w:rsid w:val="00DF2D7E"/>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2FB8"/>
    <w:rsid w:val="00E230CE"/>
    <w:rsid w:val="00E2417C"/>
    <w:rsid w:val="00E24243"/>
    <w:rsid w:val="00E2491F"/>
    <w:rsid w:val="00E24F17"/>
    <w:rsid w:val="00E26EC4"/>
    <w:rsid w:val="00E306EA"/>
    <w:rsid w:val="00E30E79"/>
    <w:rsid w:val="00E31739"/>
    <w:rsid w:val="00E31AA9"/>
    <w:rsid w:val="00E31B89"/>
    <w:rsid w:val="00E31C3B"/>
    <w:rsid w:val="00E31FA9"/>
    <w:rsid w:val="00E320C9"/>
    <w:rsid w:val="00E32B8A"/>
    <w:rsid w:val="00E32E34"/>
    <w:rsid w:val="00E36967"/>
    <w:rsid w:val="00E378D0"/>
    <w:rsid w:val="00E379F5"/>
    <w:rsid w:val="00E37D19"/>
    <w:rsid w:val="00E41686"/>
    <w:rsid w:val="00E42BB2"/>
    <w:rsid w:val="00E4400A"/>
    <w:rsid w:val="00E469E1"/>
    <w:rsid w:val="00E507E6"/>
    <w:rsid w:val="00E50832"/>
    <w:rsid w:val="00E525E5"/>
    <w:rsid w:val="00E52FBD"/>
    <w:rsid w:val="00E53B1A"/>
    <w:rsid w:val="00E53B7C"/>
    <w:rsid w:val="00E545E0"/>
    <w:rsid w:val="00E54813"/>
    <w:rsid w:val="00E5539B"/>
    <w:rsid w:val="00E565E6"/>
    <w:rsid w:val="00E567AD"/>
    <w:rsid w:val="00E57FA1"/>
    <w:rsid w:val="00E61395"/>
    <w:rsid w:val="00E616DA"/>
    <w:rsid w:val="00E637E1"/>
    <w:rsid w:val="00E64D7A"/>
    <w:rsid w:val="00E64DD7"/>
    <w:rsid w:val="00E65374"/>
    <w:rsid w:val="00E66620"/>
    <w:rsid w:val="00E66C01"/>
    <w:rsid w:val="00E67C52"/>
    <w:rsid w:val="00E718ED"/>
    <w:rsid w:val="00E72500"/>
    <w:rsid w:val="00E72508"/>
    <w:rsid w:val="00E7413D"/>
    <w:rsid w:val="00E76A03"/>
    <w:rsid w:val="00E77606"/>
    <w:rsid w:val="00E77639"/>
    <w:rsid w:val="00E77C7E"/>
    <w:rsid w:val="00E77C8C"/>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791"/>
    <w:rsid w:val="00EC1B12"/>
    <w:rsid w:val="00EC28E5"/>
    <w:rsid w:val="00EC34C4"/>
    <w:rsid w:val="00EC3BBE"/>
    <w:rsid w:val="00EC471F"/>
    <w:rsid w:val="00EC49D3"/>
    <w:rsid w:val="00EC5205"/>
    <w:rsid w:val="00EC52CE"/>
    <w:rsid w:val="00EC52EC"/>
    <w:rsid w:val="00EC68BF"/>
    <w:rsid w:val="00EC7414"/>
    <w:rsid w:val="00ED0CFB"/>
    <w:rsid w:val="00ED0F02"/>
    <w:rsid w:val="00ED1151"/>
    <w:rsid w:val="00ED15BD"/>
    <w:rsid w:val="00ED1606"/>
    <w:rsid w:val="00ED2883"/>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B7"/>
    <w:rsid w:val="00EF55BA"/>
    <w:rsid w:val="00EF575F"/>
    <w:rsid w:val="00EF586E"/>
    <w:rsid w:val="00EF5A2D"/>
    <w:rsid w:val="00EF633E"/>
    <w:rsid w:val="00EF783F"/>
    <w:rsid w:val="00F00571"/>
    <w:rsid w:val="00F02A8F"/>
    <w:rsid w:val="00F03094"/>
    <w:rsid w:val="00F030B8"/>
    <w:rsid w:val="00F03433"/>
    <w:rsid w:val="00F0344B"/>
    <w:rsid w:val="00F038B4"/>
    <w:rsid w:val="00F038F5"/>
    <w:rsid w:val="00F040D2"/>
    <w:rsid w:val="00F04971"/>
    <w:rsid w:val="00F04DF9"/>
    <w:rsid w:val="00F0510C"/>
    <w:rsid w:val="00F06AD6"/>
    <w:rsid w:val="00F07049"/>
    <w:rsid w:val="00F10C21"/>
    <w:rsid w:val="00F1161D"/>
    <w:rsid w:val="00F1188C"/>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35A1"/>
    <w:rsid w:val="00F36161"/>
    <w:rsid w:val="00F400D3"/>
    <w:rsid w:val="00F406EC"/>
    <w:rsid w:val="00F40FFA"/>
    <w:rsid w:val="00F4110F"/>
    <w:rsid w:val="00F4125C"/>
    <w:rsid w:val="00F41526"/>
    <w:rsid w:val="00F429DE"/>
    <w:rsid w:val="00F43AE4"/>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A81"/>
    <w:rsid w:val="00F55BED"/>
    <w:rsid w:val="00F55E68"/>
    <w:rsid w:val="00F564E7"/>
    <w:rsid w:val="00F56ECE"/>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252E"/>
    <w:rsid w:val="00F7311C"/>
    <w:rsid w:val="00F73C84"/>
    <w:rsid w:val="00F74E44"/>
    <w:rsid w:val="00F7525A"/>
    <w:rsid w:val="00F75FD3"/>
    <w:rsid w:val="00F82C88"/>
    <w:rsid w:val="00F82D29"/>
    <w:rsid w:val="00F8399B"/>
    <w:rsid w:val="00F84D1A"/>
    <w:rsid w:val="00F85127"/>
    <w:rsid w:val="00F85702"/>
    <w:rsid w:val="00F878FC"/>
    <w:rsid w:val="00F87AFD"/>
    <w:rsid w:val="00F87DD7"/>
    <w:rsid w:val="00F92274"/>
    <w:rsid w:val="00F936A0"/>
    <w:rsid w:val="00F94327"/>
    <w:rsid w:val="00F95563"/>
    <w:rsid w:val="00F956C5"/>
    <w:rsid w:val="00F95931"/>
    <w:rsid w:val="00F961E2"/>
    <w:rsid w:val="00F97D5E"/>
    <w:rsid w:val="00FA0758"/>
    <w:rsid w:val="00FA0AB8"/>
    <w:rsid w:val="00FA11FB"/>
    <w:rsid w:val="00FA195C"/>
    <w:rsid w:val="00FA201C"/>
    <w:rsid w:val="00FA2498"/>
    <w:rsid w:val="00FA2DC5"/>
    <w:rsid w:val="00FA3FD0"/>
    <w:rsid w:val="00FA5018"/>
    <w:rsid w:val="00FA5557"/>
    <w:rsid w:val="00FA6BF8"/>
    <w:rsid w:val="00FA76FD"/>
    <w:rsid w:val="00FA7B4D"/>
    <w:rsid w:val="00FB035C"/>
    <w:rsid w:val="00FB0D12"/>
    <w:rsid w:val="00FB0F02"/>
    <w:rsid w:val="00FB1637"/>
    <w:rsid w:val="00FB1D8F"/>
    <w:rsid w:val="00FB24B0"/>
    <w:rsid w:val="00FB2955"/>
    <w:rsid w:val="00FB3FAF"/>
    <w:rsid w:val="00FB46D2"/>
    <w:rsid w:val="00FB4723"/>
    <w:rsid w:val="00FB5332"/>
    <w:rsid w:val="00FB549A"/>
    <w:rsid w:val="00FB6B57"/>
    <w:rsid w:val="00FB6CF6"/>
    <w:rsid w:val="00FB7D17"/>
    <w:rsid w:val="00FC122C"/>
    <w:rsid w:val="00FC162E"/>
    <w:rsid w:val="00FC1AFD"/>
    <w:rsid w:val="00FC1C79"/>
    <w:rsid w:val="00FC2913"/>
    <w:rsid w:val="00FC3FC9"/>
    <w:rsid w:val="00FC40B1"/>
    <w:rsid w:val="00FC4E78"/>
    <w:rsid w:val="00FC535D"/>
    <w:rsid w:val="00FC630B"/>
    <w:rsid w:val="00FC6514"/>
    <w:rsid w:val="00FC7B7C"/>
    <w:rsid w:val="00FD0894"/>
    <w:rsid w:val="00FD10B0"/>
    <w:rsid w:val="00FD153D"/>
    <w:rsid w:val="00FD1C6B"/>
    <w:rsid w:val="00FD1E0C"/>
    <w:rsid w:val="00FD205D"/>
    <w:rsid w:val="00FD20F7"/>
    <w:rsid w:val="00FD2FE3"/>
    <w:rsid w:val="00FD443D"/>
    <w:rsid w:val="00FD473A"/>
    <w:rsid w:val="00FD5036"/>
    <w:rsid w:val="00FD6D6C"/>
    <w:rsid w:val="00FD7E37"/>
    <w:rsid w:val="00FE04EF"/>
    <w:rsid w:val="00FE0551"/>
    <w:rsid w:val="00FE05EA"/>
    <w:rsid w:val="00FE0D8F"/>
    <w:rsid w:val="00FE12BC"/>
    <w:rsid w:val="00FE1410"/>
    <w:rsid w:val="00FE1448"/>
    <w:rsid w:val="00FE1B5B"/>
    <w:rsid w:val="00FE20E5"/>
    <w:rsid w:val="00FE28B5"/>
    <w:rsid w:val="00FE2D8A"/>
    <w:rsid w:val="00FE2E33"/>
    <w:rsid w:val="00FE3CD8"/>
    <w:rsid w:val="00FE4D2E"/>
    <w:rsid w:val="00FE51BD"/>
    <w:rsid w:val="00FE537F"/>
    <w:rsid w:val="00FE733C"/>
    <w:rsid w:val="00FE73D1"/>
    <w:rsid w:val="00FE7683"/>
    <w:rsid w:val="00FE7D5E"/>
    <w:rsid w:val="00FE7E3B"/>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17"/>
      </w:numPr>
    </w:pPr>
  </w:style>
  <w:style w:type="paragraph" w:customStyle="1" w:styleId="paragraph">
    <w:name w:val="paragraph"/>
    <w:basedOn w:val="Normal"/>
    <w:rsid w:val="0006579C"/>
    <w:pPr>
      <w:autoSpaceDN/>
      <w:spacing w:before="100" w:beforeAutospacing="1" w:after="100" w:afterAutospacing="1"/>
    </w:pPr>
    <w:rPr>
      <w:szCs w:val="24"/>
    </w:rPr>
  </w:style>
  <w:style w:type="character" w:customStyle="1" w:styleId="eop">
    <w:name w:val="eop"/>
    <w:basedOn w:val="DefaultParagraphFont"/>
    <w:rsid w:val="0006579C"/>
  </w:style>
  <w:style w:type="character" w:customStyle="1" w:styleId="normaltextrun">
    <w:name w:val="normaltextrun"/>
    <w:basedOn w:val="DefaultParagraphFont"/>
    <w:rsid w:val="00BC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pt.lrv.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tar.lt/portal/lt/legalAct/66ae9a80883011ed8df094f359a60216/asr"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jovita.jankunaite@vaikoteise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vpt.lrv.lt/uploads/vpt/documents/files/EBVPD%20pildymas(Tiek%C4%97jas).pdf"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epps/home.d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epps/home.do" TargetMode="External"/><Relationship Id="rId27" Type="http://schemas.openxmlformats.org/officeDocument/2006/relationships/header" Target="head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5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1211"/>
    <w:rsid w:val="00022CA4"/>
    <w:rsid w:val="00030179"/>
    <w:rsid w:val="00053DDC"/>
    <w:rsid w:val="000571F9"/>
    <w:rsid w:val="00057EB2"/>
    <w:rsid w:val="00065594"/>
    <w:rsid w:val="000A4565"/>
    <w:rsid w:val="000B2612"/>
    <w:rsid w:val="000C1E99"/>
    <w:rsid w:val="001B2D14"/>
    <w:rsid w:val="001C35EB"/>
    <w:rsid w:val="001D4D5D"/>
    <w:rsid w:val="001E16EB"/>
    <w:rsid w:val="001F0FF2"/>
    <w:rsid w:val="002235AC"/>
    <w:rsid w:val="002676E1"/>
    <w:rsid w:val="00267DC9"/>
    <w:rsid w:val="00273ED7"/>
    <w:rsid w:val="002B7339"/>
    <w:rsid w:val="002C28D5"/>
    <w:rsid w:val="0030168F"/>
    <w:rsid w:val="0030359B"/>
    <w:rsid w:val="00350D69"/>
    <w:rsid w:val="00361F20"/>
    <w:rsid w:val="003F0385"/>
    <w:rsid w:val="00414852"/>
    <w:rsid w:val="004362C4"/>
    <w:rsid w:val="004417AA"/>
    <w:rsid w:val="004F51ED"/>
    <w:rsid w:val="00502A7A"/>
    <w:rsid w:val="00511CFD"/>
    <w:rsid w:val="00530937"/>
    <w:rsid w:val="00542977"/>
    <w:rsid w:val="0058121C"/>
    <w:rsid w:val="005B67C2"/>
    <w:rsid w:val="0060199C"/>
    <w:rsid w:val="00606B5E"/>
    <w:rsid w:val="00607772"/>
    <w:rsid w:val="00632992"/>
    <w:rsid w:val="006603EC"/>
    <w:rsid w:val="006C0CF8"/>
    <w:rsid w:val="006E1E22"/>
    <w:rsid w:val="006F3DD4"/>
    <w:rsid w:val="0073118D"/>
    <w:rsid w:val="00747C7C"/>
    <w:rsid w:val="00795895"/>
    <w:rsid w:val="007B21A6"/>
    <w:rsid w:val="007B6B94"/>
    <w:rsid w:val="007E0E7A"/>
    <w:rsid w:val="007E7AF4"/>
    <w:rsid w:val="008068A6"/>
    <w:rsid w:val="008134E2"/>
    <w:rsid w:val="00820B1B"/>
    <w:rsid w:val="00861038"/>
    <w:rsid w:val="0087719D"/>
    <w:rsid w:val="008D41A5"/>
    <w:rsid w:val="008E14AA"/>
    <w:rsid w:val="0094022A"/>
    <w:rsid w:val="00953175"/>
    <w:rsid w:val="00965132"/>
    <w:rsid w:val="0097149D"/>
    <w:rsid w:val="00976B50"/>
    <w:rsid w:val="00977E93"/>
    <w:rsid w:val="009C4058"/>
    <w:rsid w:val="009D21A7"/>
    <w:rsid w:val="00A04025"/>
    <w:rsid w:val="00A16713"/>
    <w:rsid w:val="00A22F0D"/>
    <w:rsid w:val="00A30FE3"/>
    <w:rsid w:val="00A519C8"/>
    <w:rsid w:val="00A912FF"/>
    <w:rsid w:val="00AE5A52"/>
    <w:rsid w:val="00B24508"/>
    <w:rsid w:val="00B32B8C"/>
    <w:rsid w:val="00B46D50"/>
    <w:rsid w:val="00B66974"/>
    <w:rsid w:val="00B866A2"/>
    <w:rsid w:val="00BB72BB"/>
    <w:rsid w:val="00BC24C9"/>
    <w:rsid w:val="00BD5FC3"/>
    <w:rsid w:val="00BE479D"/>
    <w:rsid w:val="00BF05B4"/>
    <w:rsid w:val="00BF2408"/>
    <w:rsid w:val="00BF7B1B"/>
    <w:rsid w:val="00C003A4"/>
    <w:rsid w:val="00C23553"/>
    <w:rsid w:val="00C27357"/>
    <w:rsid w:val="00C32E68"/>
    <w:rsid w:val="00C36827"/>
    <w:rsid w:val="00C36B50"/>
    <w:rsid w:val="00C377F7"/>
    <w:rsid w:val="00C469A9"/>
    <w:rsid w:val="00C6050B"/>
    <w:rsid w:val="00C71F12"/>
    <w:rsid w:val="00C94000"/>
    <w:rsid w:val="00C947A5"/>
    <w:rsid w:val="00CA6A42"/>
    <w:rsid w:val="00CD4506"/>
    <w:rsid w:val="00CE26E6"/>
    <w:rsid w:val="00D07C8E"/>
    <w:rsid w:val="00D1799B"/>
    <w:rsid w:val="00D17F29"/>
    <w:rsid w:val="00D736F2"/>
    <w:rsid w:val="00E00DEE"/>
    <w:rsid w:val="00E04EE0"/>
    <w:rsid w:val="00E405E1"/>
    <w:rsid w:val="00E42221"/>
    <w:rsid w:val="00E53EE2"/>
    <w:rsid w:val="00E9058E"/>
    <w:rsid w:val="00EB4381"/>
    <w:rsid w:val="00ED1151"/>
    <w:rsid w:val="00EF1890"/>
    <w:rsid w:val="00EF20F2"/>
    <w:rsid w:val="00EF37B7"/>
    <w:rsid w:val="00F06D2D"/>
    <w:rsid w:val="00F35A26"/>
    <w:rsid w:val="00F82CEB"/>
    <w:rsid w:val="00FA0CCE"/>
    <w:rsid w:val="00FB3FD7"/>
    <w:rsid w:val="00FE4D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806C0-7A13-4490-BC63-E903A93D153F}">
  <ds:schemaRefs>
    <ds:schemaRef ds:uri="http://schemas.microsoft.com/sharepoint/v3/contenttype/forms"/>
  </ds:schemaRefs>
</ds:datastoreItem>
</file>

<file path=customXml/itemProps2.xml><?xml version="1.0" encoding="utf-8"?>
<ds:datastoreItem xmlns:ds="http://schemas.openxmlformats.org/officeDocument/2006/customXml" ds:itemID="{D7DEAF81-AAEF-4B25-B514-9B294B56A99D}">
  <ds:schemaRefs>
    <ds:schemaRef ds:uri="http://schemas.microsoft.com/office/2006/metadata/properties"/>
    <ds:schemaRef ds:uri="http://schemas.microsoft.com/office/infopath/2007/PartnerControls"/>
    <ds:schemaRef ds:uri="1e667967-4867-4948-86ce-22661c346013"/>
  </ds:schemaRefs>
</ds:datastoreItem>
</file>

<file path=customXml/itemProps3.xml><?xml version="1.0" encoding="utf-8"?>
<ds:datastoreItem xmlns:ds="http://schemas.openxmlformats.org/officeDocument/2006/customXml" ds:itemID="{91EAB60B-E3FD-4888-B849-D16FC763CA02}">
  <ds:schemaRefs>
    <ds:schemaRef ds:uri="http://schemas.openxmlformats.org/officeDocument/2006/bibliography"/>
  </ds:schemaRefs>
</ds:datastoreItem>
</file>

<file path=customXml/itemProps4.xml><?xml version="1.0" encoding="utf-8"?>
<ds:datastoreItem xmlns:ds="http://schemas.openxmlformats.org/officeDocument/2006/customXml" ds:itemID="{D78F69E3-1BD6-4E24-A1DE-5775056E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21</Pages>
  <Words>45280</Words>
  <Characters>25811</Characters>
  <Application>Microsoft Office Word</Application>
  <DocSecurity>0</DocSecurity>
  <Lines>215</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70950</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Jovita Jankūnaitė</cp:lastModifiedBy>
  <cp:revision>83</cp:revision>
  <cp:lastPrinted>2017-08-08T06:16:00Z</cp:lastPrinted>
  <dcterms:created xsi:type="dcterms:W3CDTF">2026-04-20T18:22:00Z</dcterms:created>
  <dcterms:modified xsi:type="dcterms:W3CDTF">2026-05-07T05:52:00Z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