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00A6CE1" w:rsidR="79A52F8C" w:rsidRPr="00EF7911" w:rsidRDefault="79A52F8C" w:rsidP="00A579B0">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5E578E90" w14:textId="0FE73970" w:rsidR="005F13F0" w:rsidRPr="00EF7911" w:rsidRDefault="00A6356E" w:rsidP="00F02F26">
          <w:pPr>
            <w:spacing w:after="120"/>
            <w:contextualSpacing/>
            <w:jc w:val="center"/>
            <w:rPr>
              <w:rFonts w:cstheme="minorHAnsi"/>
              <w:b/>
              <w:bCs/>
              <w:sz w:val="32"/>
              <w:szCs w:val="32"/>
            </w:rPr>
          </w:pPr>
          <w:r w:rsidRPr="00EF7911">
            <w:rPr>
              <w:rFonts w:cstheme="minorHAnsi"/>
              <w:b/>
              <w:bCs/>
              <w:sz w:val="32"/>
              <w:szCs w:val="32"/>
            </w:rPr>
            <w:t>LIETUVOS NEFORMALIOJO ŠVIETIMO AGENTŪRA</w:t>
          </w:r>
        </w:p>
        <w:p w14:paraId="730B4749" w14:textId="77777777" w:rsidR="00A6356E" w:rsidRPr="00EF7911" w:rsidRDefault="00A6356E" w:rsidP="00F02F26">
          <w:pPr>
            <w:spacing w:after="120"/>
            <w:contextualSpacing/>
            <w:jc w:val="center"/>
            <w:rPr>
              <w:rFonts w:cstheme="minorHAnsi"/>
              <w:b/>
              <w:bCs/>
              <w:sz w:val="22"/>
              <w:szCs w:val="22"/>
            </w:rPr>
          </w:pPr>
        </w:p>
        <w:p w14:paraId="25A1A7EE" w14:textId="5EAC75A3"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rPr>
            <w:t xml:space="preserve">Biudžetinė įstaiga, Žirmūnų g. 1B, LT- 09101 Vilnius, tel. </w:t>
          </w:r>
          <w:r w:rsidRPr="00EF7911">
            <w:rPr>
              <w:rFonts w:cstheme="minorHAnsi"/>
              <w:sz w:val="18"/>
              <w:szCs w:val="18"/>
              <w:lang w:val="en-US"/>
            </w:rPr>
            <w:t xml:space="preserve">(8 5) 276 6578, </w:t>
          </w:r>
          <w:proofErr w:type="spellStart"/>
          <w:r w:rsidRPr="00EF7911">
            <w:rPr>
              <w:rFonts w:cstheme="minorHAnsi"/>
              <w:sz w:val="18"/>
              <w:szCs w:val="18"/>
              <w:lang w:val="en-US"/>
            </w:rPr>
            <w:t>faks</w:t>
          </w:r>
          <w:proofErr w:type="spellEnd"/>
          <w:r w:rsidRPr="00EF7911">
            <w:rPr>
              <w:rFonts w:cstheme="minorHAnsi"/>
              <w:sz w:val="18"/>
              <w:szCs w:val="18"/>
              <w:lang w:val="en-US"/>
            </w:rPr>
            <w:t>. (8 5) 276 3205,</w:t>
          </w:r>
          <w:r w:rsidR="00937CE0" w:rsidRPr="00EF7911">
            <w:rPr>
              <w:rFonts w:cstheme="minorHAnsi"/>
              <w:sz w:val="18"/>
              <w:szCs w:val="18"/>
              <w:lang w:val="en-US"/>
            </w:rPr>
            <w:t xml:space="preserve"> </w:t>
          </w:r>
          <w:r w:rsidRPr="00EF7911">
            <w:rPr>
              <w:rFonts w:cstheme="minorHAnsi"/>
              <w:sz w:val="18"/>
              <w:szCs w:val="18"/>
              <w:lang w:val="en-US"/>
            </w:rPr>
            <w:t xml:space="preserve">el. p. </w:t>
          </w:r>
          <w:proofErr w:type="spellStart"/>
          <w:r w:rsidRPr="00EF7911">
            <w:rPr>
              <w:rFonts w:cstheme="minorHAnsi"/>
              <w:sz w:val="18"/>
              <w:szCs w:val="18"/>
              <w:lang w:val="en-US"/>
            </w:rPr>
            <w:t>info@linesa.lt</w:t>
          </w:r>
          <w:proofErr w:type="spellEnd"/>
          <w:r w:rsidRPr="00EF7911">
            <w:rPr>
              <w:rFonts w:cstheme="minorHAnsi"/>
              <w:sz w:val="18"/>
              <w:szCs w:val="18"/>
              <w:lang w:val="en-US"/>
            </w:rPr>
            <w:t>, http://www.lmnsc.lt/</w:t>
          </w:r>
        </w:p>
        <w:p w14:paraId="45B42F00" w14:textId="77777777" w:rsidR="00A6356E" w:rsidRPr="00EF7911" w:rsidRDefault="00A6356E" w:rsidP="00F02F26">
          <w:pPr>
            <w:spacing w:after="120"/>
            <w:contextualSpacing/>
            <w:jc w:val="center"/>
            <w:rPr>
              <w:rFonts w:cstheme="minorHAnsi"/>
              <w:sz w:val="18"/>
              <w:szCs w:val="18"/>
              <w:lang w:val="en-US"/>
            </w:rPr>
          </w:pPr>
          <w:proofErr w:type="spellStart"/>
          <w:r w:rsidRPr="00EF7911">
            <w:rPr>
              <w:rFonts w:cstheme="minorHAnsi"/>
              <w:sz w:val="18"/>
              <w:szCs w:val="18"/>
              <w:lang w:val="en-US"/>
            </w:rPr>
            <w:t>Duomenys</w:t>
          </w:r>
          <w:proofErr w:type="spellEnd"/>
          <w:r w:rsidRPr="00EF7911">
            <w:rPr>
              <w:rFonts w:cstheme="minorHAnsi"/>
              <w:sz w:val="18"/>
              <w:szCs w:val="18"/>
              <w:lang w:val="en-US"/>
            </w:rPr>
            <w:t xml:space="preserve"> </w:t>
          </w:r>
          <w:proofErr w:type="spellStart"/>
          <w:r w:rsidRPr="00EF7911">
            <w:rPr>
              <w:rFonts w:cstheme="minorHAnsi"/>
              <w:sz w:val="18"/>
              <w:szCs w:val="18"/>
              <w:lang w:val="en-US"/>
            </w:rPr>
            <w:t>kaupiami</w:t>
          </w:r>
          <w:proofErr w:type="spellEnd"/>
          <w:r w:rsidRPr="00EF7911">
            <w:rPr>
              <w:rFonts w:cstheme="minorHAnsi"/>
              <w:sz w:val="18"/>
              <w:szCs w:val="18"/>
              <w:lang w:val="en-US"/>
            </w:rPr>
            <w:t xml:space="preserve"> </w:t>
          </w:r>
          <w:proofErr w:type="spellStart"/>
          <w:r w:rsidRPr="00EF7911">
            <w:rPr>
              <w:rFonts w:cstheme="minorHAnsi"/>
              <w:sz w:val="18"/>
              <w:szCs w:val="18"/>
              <w:lang w:val="en-US"/>
            </w:rPr>
            <w:t>ir</w:t>
          </w:r>
          <w:proofErr w:type="spellEnd"/>
          <w:r w:rsidRPr="00EF7911">
            <w:rPr>
              <w:rFonts w:cstheme="minorHAnsi"/>
              <w:sz w:val="18"/>
              <w:szCs w:val="18"/>
              <w:lang w:val="en-US"/>
            </w:rPr>
            <w:t xml:space="preserve"> </w:t>
          </w:r>
          <w:proofErr w:type="spellStart"/>
          <w:r w:rsidRPr="00EF7911">
            <w:rPr>
              <w:rFonts w:cstheme="minorHAnsi"/>
              <w:sz w:val="18"/>
              <w:szCs w:val="18"/>
              <w:lang w:val="en-US"/>
            </w:rPr>
            <w:t>saugomi</w:t>
          </w:r>
          <w:proofErr w:type="spellEnd"/>
          <w:r w:rsidRPr="00EF7911">
            <w:rPr>
              <w:rFonts w:cstheme="minorHAnsi"/>
              <w:sz w:val="18"/>
              <w:szCs w:val="18"/>
              <w:lang w:val="en-US"/>
            </w:rPr>
            <w:t xml:space="preserve"> </w:t>
          </w:r>
          <w:proofErr w:type="spellStart"/>
          <w:r w:rsidRPr="00EF7911">
            <w:rPr>
              <w:rFonts w:cstheme="minorHAnsi"/>
              <w:sz w:val="18"/>
              <w:szCs w:val="18"/>
              <w:lang w:val="en-US"/>
            </w:rPr>
            <w:t>Juridinių</w:t>
          </w:r>
          <w:proofErr w:type="spellEnd"/>
          <w:r w:rsidRPr="00EF7911">
            <w:rPr>
              <w:rFonts w:cstheme="minorHAnsi"/>
              <w:sz w:val="18"/>
              <w:szCs w:val="18"/>
              <w:lang w:val="en-US"/>
            </w:rPr>
            <w:t xml:space="preserve"> </w:t>
          </w:r>
          <w:proofErr w:type="spellStart"/>
          <w:r w:rsidRPr="00EF7911">
            <w:rPr>
              <w:rFonts w:cstheme="minorHAnsi"/>
              <w:sz w:val="18"/>
              <w:szCs w:val="18"/>
              <w:lang w:val="en-US"/>
            </w:rPr>
            <w:t>asmenų</w:t>
          </w:r>
          <w:proofErr w:type="spellEnd"/>
          <w:r w:rsidRPr="00EF7911">
            <w:rPr>
              <w:rFonts w:cstheme="minorHAnsi"/>
              <w:sz w:val="18"/>
              <w:szCs w:val="18"/>
              <w:lang w:val="en-US"/>
            </w:rPr>
            <w:t xml:space="preserve"> </w:t>
          </w:r>
          <w:proofErr w:type="spellStart"/>
          <w:r w:rsidRPr="00EF7911">
            <w:rPr>
              <w:rFonts w:cstheme="minorHAnsi"/>
              <w:sz w:val="18"/>
              <w:szCs w:val="18"/>
              <w:lang w:val="en-US"/>
            </w:rPr>
            <w:t>registre</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302848387. PVM </w:t>
          </w:r>
          <w:proofErr w:type="spellStart"/>
          <w:r w:rsidRPr="00EF7911">
            <w:rPr>
              <w:rFonts w:cstheme="minorHAnsi"/>
              <w:sz w:val="18"/>
              <w:szCs w:val="18"/>
              <w:lang w:val="en-US"/>
            </w:rPr>
            <w:t>mokėtojo</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LT100007095119.</w:t>
          </w:r>
        </w:p>
        <w:p w14:paraId="0C75BC70" w14:textId="7E4EAA61" w:rsidR="00A6356E" w:rsidRPr="00EF7911" w:rsidRDefault="00A6356E" w:rsidP="00F02F26">
          <w:pPr>
            <w:spacing w:after="120"/>
            <w:contextualSpacing/>
            <w:jc w:val="center"/>
            <w:rPr>
              <w:rFonts w:cstheme="minorHAnsi"/>
              <w:sz w:val="18"/>
              <w:szCs w:val="18"/>
              <w:lang w:val="en-US"/>
            </w:rPr>
          </w:pPr>
          <w:proofErr w:type="spellStart"/>
          <w:r w:rsidRPr="00EF7911">
            <w:rPr>
              <w:rFonts w:cstheme="minorHAnsi"/>
              <w:sz w:val="18"/>
              <w:szCs w:val="18"/>
              <w:lang w:val="en-US"/>
            </w:rPr>
            <w:t>Atsisk</w:t>
          </w:r>
          <w:proofErr w:type="spellEnd"/>
          <w:r w:rsidRPr="00EF7911">
            <w:rPr>
              <w:rFonts w:cstheme="minorHAnsi"/>
              <w:sz w:val="18"/>
              <w:szCs w:val="18"/>
              <w:lang w:val="en-US"/>
            </w:rPr>
            <w:t xml:space="preserve">. </w:t>
          </w:r>
          <w:proofErr w:type="spellStart"/>
          <w:r w:rsidRPr="00EF7911">
            <w:rPr>
              <w:rFonts w:cstheme="minorHAnsi"/>
              <w:sz w:val="18"/>
              <w:szCs w:val="18"/>
              <w:lang w:val="en-US"/>
            </w:rPr>
            <w:t>sąsk</w:t>
          </w:r>
          <w:proofErr w:type="spellEnd"/>
          <w:r w:rsidRPr="00EF7911">
            <w:rPr>
              <w:rFonts w:cstheme="minorHAnsi"/>
              <w:sz w:val="18"/>
              <w:szCs w:val="18"/>
              <w:lang w:val="en-US"/>
            </w:rPr>
            <w:t>. Nr.</w:t>
          </w:r>
          <w:r w:rsidRPr="00EF7911">
            <w:rPr>
              <w:rFonts w:cstheme="minorHAnsi"/>
              <w:sz w:val="18"/>
              <w:szCs w:val="18"/>
            </w:rPr>
            <w:t xml:space="preserve"> </w:t>
          </w:r>
          <w:r w:rsidRPr="00EF7911">
            <w:rPr>
              <w:rFonts w:cstheme="minorHAnsi"/>
              <w:sz w:val="18"/>
              <w:szCs w:val="18"/>
              <w:lang w:val="en-US"/>
            </w:rPr>
            <w:t xml:space="preserve">LT76 7044 0600 0102 9937, AB SEB </w:t>
          </w:r>
          <w:proofErr w:type="spellStart"/>
          <w:r w:rsidRPr="00EF7911">
            <w:rPr>
              <w:rFonts w:cstheme="minorHAnsi"/>
              <w:sz w:val="18"/>
              <w:szCs w:val="18"/>
              <w:lang w:val="en-US"/>
            </w:rPr>
            <w:t>bankas</w:t>
          </w:r>
          <w:proofErr w:type="spellEnd"/>
          <w:r w:rsidRPr="00EF7911">
            <w:rPr>
              <w:rFonts w:cstheme="minorHAnsi"/>
              <w:sz w:val="18"/>
              <w:szCs w:val="18"/>
              <w:lang w:val="en-US"/>
            </w:rPr>
            <w:t xml:space="preserve">, </w:t>
          </w:r>
          <w:proofErr w:type="spellStart"/>
          <w:r w:rsidRPr="00EF7911">
            <w:rPr>
              <w:rFonts w:cstheme="minorHAnsi"/>
              <w:sz w:val="18"/>
              <w:szCs w:val="18"/>
              <w:lang w:val="en-US"/>
            </w:rPr>
            <w:t>kodas</w:t>
          </w:r>
          <w:proofErr w:type="spellEnd"/>
          <w:r w:rsidRPr="00EF7911">
            <w:rPr>
              <w:rFonts w:cstheme="minorHAnsi"/>
              <w:sz w:val="18"/>
              <w:szCs w:val="18"/>
              <w:lang w:val="en-US"/>
            </w:rPr>
            <w:t xml:space="preserve"> 70440</w:t>
          </w:r>
        </w:p>
        <w:p w14:paraId="46315E48" w14:textId="77777777" w:rsidR="00C32E53" w:rsidRPr="00EF7911" w:rsidRDefault="00C32E53" w:rsidP="00F02F26">
          <w:pPr>
            <w:spacing w:after="120"/>
            <w:contextualSpacing/>
            <w:jc w:val="center"/>
            <w:rPr>
              <w:rFonts w:cstheme="minorHAnsi"/>
              <w:sz w:val="24"/>
              <w:szCs w:val="24"/>
            </w:rPr>
          </w:pPr>
        </w:p>
        <w:p w14:paraId="4B92F888" w14:textId="62A247AF" w:rsidR="00C32E53" w:rsidRPr="00EF7911" w:rsidRDefault="00EB164F" w:rsidP="00F02F26">
          <w:pPr>
            <w:tabs>
              <w:tab w:val="left" w:pos="870"/>
            </w:tabs>
            <w:spacing w:after="120"/>
            <w:contextualSpacing/>
            <w:rPr>
              <w:rFonts w:cstheme="minorHAnsi"/>
              <w:sz w:val="24"/>
              <w:szCs w:val="24"/>
            </w:rPr>
          </w:pPr>
          <w:r w:rsidRPr="00EF7911">
            <w:rPr>
              <w:rFonts w:cstheme="minorHAnsi"/>
              <w:sz w:val="24"/>
              <w:szCs w:val="24"/>
            </w:rPr>
            <w:tab/>
          </w:r>
        </w:p>
        <w:p w14:paraId="47B8E29B" w14:textId="1ADA2B87" w:rsidR="00D526C8" w:rsidRPr="00EF7911" w:rsidRDefault="00D526C8" w:rsidP="00F02F26">
          <w:pPr>
            <w:spacing w:after="120"/>
            <w:contextualSpacing/>
            <w:jc w:val="center"/>
            <w:rPr>
              <w:rFonts w:cstheme="minorHAnsi"/>
              <w:sz w:val="24"/>
              <w:szCs w:val="24"/>
            </w:rPr>
          </w:pPr>
        </w:p>
        <w:p w14:paraId="3EC49E01" w14:textId="7FA2180A" w:rsidR="00D526C8" w:rsidRPr="00EF7911" w:rsidRDefault="00D526C8" w:rsidP="00B75856">
          <w:pPr>
            <w:spacing w:after="120"/>
            <w:ind w:left="5954"/>
            <w:contextualSpacing/>
            <w:rPr>
              <w:rFonts w:cstheme="minorHAnsi"/>
              <w:sz w:val="24"/>
              <w:szCs w:val="24"/>
            </w:rPr>
          </w:pPr>
          <w:r w:rsidRPr="00EF7911">
            <w:rPr>
              <w:rFonts w:cstheme="minorHAnsi"/>
              <w:sz w:val="24"/>
              <w:szCs w:val="24"/>
            </w:rPr>
            <w:t xml:space="preserve">PATVIRTINTA </w:t>
          </w:r>
        </w:p>
        <w:p w14:paraId="1580ED72" w14:textId="2664711F" w:rsidR="001C24BC" w:rsidRPr="00951C86" w:rsidRDefault="002F5EF8" w:rsidP="00B75856">
          <w:pPr>
            <w:spacing w:after="120"/>
            <w:ind w:left="5954"/>
            <w:contextualSpacing/>
            <w:rPr>
              <w:rFonts w:cstheme="minorHAnsi"/>
              <w:sz w:val="24"/>
              <w:szCs w:val="24"/>
            </w:rPr>
          </w:pPr>
          <w:r w:rsidRPr="00951C86">
            <w:rPr>
              <w:rFonts w:cstheme="minorHAnsi"/>
              <w:sz w:val="24"/>
              <w:szCs w:val="24"/>
            </w:rPr>
            <w:t xml:space="preserve">Perkančiosios organizacijos </w:t>
          </w:r>
          <w:r w:rsidR="001C24BC" w:rsidRPr="00951C86">
            <w:rPr>
              <w:rFonts w:cstheme="minorHAnsi"/>
              <w:sz w:val="24"/>
              <w:szCs w:val="24"/>
            </w:rPr>
            <w:t xml:space="preserve">Viešųjų pirkimų komisijos </w:t>
          </w:r>
          <w:bookmarkStart w:id="0" w:name="_Hlk182219014"/>
          <w:r w:rsidRPr="00951C86">
            <w:rPr>
              <w:rFonts w:cstheme="minorHAnsi"/>
              <w:sz w:val="24"/>
              <w:szCs w:val="24"/>
            </w:rPr>
            <w:t>202</w:t>
          </w:r>
          <w:r w:rsidR="00AD7C77" w:rsidRPr="00951C86">
            <w:rPr>
              <w:rFonts w:cstheme="minorHAnsi"/>
              <w:sz w:val="24"/>
              <w:szCs w:val="24"/>
            </w:rPr>
            <w:t>5</w:t>
          </w:r>
          <w:r w:rsidRPr="00951C86">
            <w:rPr>
              <w:rFonts w:cstheme="minorHAnsi"/>
              <w:sz w:val="24"/>
              <w:szCs w:val="24"/>
            </w:rPr>
            <w:t xml:space="preserve"> m. </w:t>
          </w:r>
          <w:r w:rsidR="005F09D5" w:rsidRPr="00951C86">
            <w:rPr>
              <w:rFonts w:cstheme="minorHAnsi"/>
              <w:sz w:val="24"/>
              <w:szCs w:val="24"/>
            </w:rPr>
            <w:t xml:space="preserve">   </w:t>
          </w:r>
          <w:r w:rsidRPr="00951C86">
            <w:rPr>
              <w:rFonts w:cstheme="minorHAnsi"/>
              <w:sz w:val="24"/>
              <w:szCs w:val="24"/>
            </w:rPr>
            <w:t>d.</w:t>
          </w:r>
          <w:r w:rsidR="001C24BC" w:rsidRPr="00951C86">
            <w:rPr>
              <w:rFonts w:cstheme="minorHAnsi"/>
              <w:sz w:val="24"/>
              <w:szCs w:val="24"/>
            </w:rPr>
            <w:t xml:space="preserve"> protokolu Nr. </w:t>
          </w:r>
          <w:bookmarkEnd w:id="0"/>
        </w:p>
        <w:p w14:paraId="7350A7E2" w14:textId="78457EBC" w:rsidR="00D526C8" w:rsidRPr="00EF7911" w:rsidRDefault="00D526C8" w:rsidP="00F02F26">
          <w:pPr>
            <w:spacing w:after="120"/>
            <w:contextualSpacing/>
            <w:jc w:val="center"/>
            <w:rPr>
              <w:rFonts w:cstheme="minorHAnsi"/>
              <w:sz w:val="24"/>
              <w:szCs w:val="24"/>
            </w:rPr>
          </w:pPr>
        </w:p>
        <w:p w14:paraId="1D1BF965" w14:textId="49FE4217" w:rsidR="00D526C8" w:rsidRPr="0004233A" w:rsidRDefault="007A130B" w:rsidP="00F02F26">
          <w:pPr>
            <w:spacing w:after="120"/>
            <w:contextualSpacing/>
            <w:jc w:val="center"/>
            <w:rPr>
              <w:rFonts w:cstheme="minorHAnsi"/>
              <w:b/>
              <w:bCs/>
              <w:sz w:val="28"/>
              <w:szCs w:val="28"/>
            </w:rPr>
          </w:pPr>
          <w:r w:rsidRPr="00EF7911">
            <w:rPr>
              <w:rFonts w:cstheme="minorHAnsi"/>
              <w:b/>
              <w:bCs/>
              <w:sz w:val="28"/>
              <w:szCs w:val="28"/>
            </w:rPr>
            <w:t xml:space="preserve">SUPAPRASTINTO </w:t>
          </w:r>
          <w:r w:rsidR="00D526C8" w:rsidRPr="0004233A">
            <w:rPr>
              <w:rFonts w:cstheme="minorHAnsi"/>
              <w:b/>
              <w:bCs/>
              <w:sz w:val="28"/>
              <w:szCs w:val="28"/>
            </w:rPr>
            <w:t>VIEŠOJO PIRKIMO „</w:t>
          </w:r>
          <w:r w:rsidR="0004233A" w:rsidRPr="0004233A">
            <w:rPr>
              <w:rFonts w:cstheme="minorHAnsi"/>
              <w:b/>
              <w:bCs/>
              <w:iCs/>
              <w:sz w:val="28"/>
              <w:szCs w:val="28"/>
            </w:rPr>
            <w:t>OLIMPIADŲ UŽDUOČIŲ VERTINIMO PASLAUGOS</w:t>
          </w:r>
          <w:r w:rsidR="00D526C8" w:rsidRPr="0004233A">
            <w:rPr>
              <w:rFonts w:cstheme="minorHAnsi"/>
              <w:b/>
              <w:bCs/>
              <w:sz w:val="28"/>
              <w:szCs w:val="28"/>
            </w:rPr>
            <w:t>“</w:t>
          </w:r>
        </w:p>
        <w:p w14:paraId="18ACC6AD" w14:textId="69234431" w:rsidR="00D526C8" w:rsidRPr="00EF7911" w:rsidRDefault="00D526C8" w:rsidP="00F02F26">
          <w:pPr>
            <w:spacing w:after="120"/>
            <w:contextualSpacing/>
            <w:jc w:val="center"/>
            <w:rPr>
              <w:rFonts w:cstheme="minorHAnsi"/>
              <w:b/>
              <w:bCs/>
              <w:sz w:val="28"/>
              <w:szCs w:val="28"/>
            </w:rPr>
          </w:pPr>
          <w:r w:rsidRPr="0004233A">
            <w:rPr>
              <w:rFonts w:cstheme="minorHAnsi"/>
              <w:b/>
              <w:bCs/>
              <w:sz w:val="28"/>
              <w:szCs w:val="28"/>
            </w:rPr>
            <w:t xml:space="preserve">ATVIRO </w:t>
          </w:r>
          <w:r w:rsidR="00C86AF4" w:rsidRPr="0004233A">
            <w:rPr>
              <w:rFonts w:cstheme="minorHAnsi"/>
              <w:b/>
              <w:bCs/>
              <w:sz w:val="28"/>
              <w:szCs w:val="28"/>
            </w:rPr>
            <w:t>KONKURSO</w:t>
          </w:r>
          <w:r w:rsidRPr="0004233A">
            <w:rPr>
              <w:rFonts w:cstheme="minorHAnsi"/>
              <w:b/>
              <w:bCs/>
              <w:sz w:val="28"/>
              <w:szCs w:val="28"/>
            </w:rPr>
            <w:t xml:space="preserve"> </w:t>
          </w:r>
          <w:r w:rsidR="00EB164F" w:rsidRPr="0004233A">
            <w:rPr>
              <w:rFonts w:cstheme="minorHAnsi"/>
              <w:b/>
              <w:bCs/>
              <w:sz w:val="28"/>
              <w:szCs w:val="28"/>
            </w:rPr>
            <w:t>SPECIALIOSIOS</w:t>
          </w:r>
          <w:r w:rsidR="00EB164F" w:rsidRPr="00EF7911">
            <w:rPr>
              <w:rFonts w:cstheme="minorHAnsi"/>
              <w:b/>
              <w:bCs/>
              <w:sz w:val="28"/>
              <w:szCs w:val="28"/>
            </w:rPr>
            <w:t xml:space="preserve"> </w:t>
          </w:r>
          <w:r w:rsidRPr="00EF7911">
            <w:rPr>
              <w:rFonts w:cstheme="minorHAnsi"/>
              <w:b/>
              <w:bCs/>
              <w:sz w:val="28"/>
              <w:szCs w:val="28"/>
            </w:rPr>
            <w:t>SĄLYGOS</w:t>
          </w:r>
        </w:p>
        <w:p w14:paraId="517C01D9" w14:textId="77777777" w:rsidR="001C24BC" w:rsidRPr="00EF7911" w:rsidRDefault="005F13F0" w:rsidP="00F02F26">
          <w:pPr>
            <w:spacing w:after="120"/>
            <w:contextualSpacing/>
            <w:rPr>
              <w:rFonts w:cstheme="minorHAnsi"/>
            </w:rPr>
          </w:pPr>
          <w:r w:rsidRPr="00EF79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F7911" w:rsidRDefault="001C24BC" w:rsidP="00F02F26">
              <w:pPr>
                <w:pStyle w:val="TOCHeading"/>
                <w:spacing w:before="0" w:line="276" w:lineRule="auto"/>
                <w:ind w:left="432" w:hanging="432"/>
                <w:contextualSpacing/>
                <w:rPr>
                  <w:rFonts w:asciiTheme="minorHAnsi" w:hAnsiTheme="minorHAnsi" w:cstheme="minorHAnsi"/>
                  <w:sz w:val="24"/>
                  <w:szCs w:val="24"/>
                </w:rPr>
              </w:pPr>
              <w:r w:rsidRPr="00EF7911">
                <w:rPr>
                  <w:rFonts w:asciiTheme="minorHAnsi" w:hAnsiTheme="minorHAnsi" w:cstheme="minorHAnsi"/>
                  <w:sz w:val="24"/>
                  <w:szCs w:val="24"/>
                </w:rPr>
                <w:t>TURINYS</w:t>
              </w:r>
            </w:p>
            <w:p w14:paraId="33568F6D" w14:textId="73F68436" w:rsidR="0039640A" w:rsidRPr="00EF7911" w:rsidRDefault="001C24BC">
              <w:pPr>
                <w:pStyle w:val="TOC1"/>
                <w:tabs>
                  <w:tab w:val="left" w:pos="660"/>
                </w:tabs>
                <w:rPr>
                  <w:rFonts w:cstheme="minorHAnsi"/>
                  <w:noProof/>
                  <w:sz w:val="22"/>
                  <w:szCs w:val="22"/>
                  <w:lang w:val="en-US" w:eastAsia="en-US"/>
                </w:rPr>
              </w:pPr>
              <w:r w:rsidRPr="00EF7911">
                <w:rPr>
                  <w:rFonts w:cstheme="minorHAnsi"/>
                  <w:color w:val="2B579A"/>
                  <w:sz w:val="24"/>
                  <w:szCs w:val="24"/>
                  <w:shd w:val="clear" w:color="auto" w:fill="E6E6E6"/>
                </w:rPr>
                <w:fldChar w:fldCharType="begin"/>
              </w:r>
              <w:r w:rsidRPr="00EF7911">
                <w:rPr>
                  <w:rFonts w:cstheme="minorHAnsi"/>
                  <w:sz w:val="24"/>
                  <w:szCs w:val="24"/>
                </w:rPr>
                <w:instrText xml:space="preserve"> TOC \o "1-3" \h \z \u </w:instrText>
              </w:r>
              <w:r w:rsidRPr="00EF7911">
                <w:rPr>
                  <w:rFonts w:cstheme="minorHAnsi"/>
                  <w:color w:val="2B579A"/>
                  <w:sz w:val="24"/>
                  <w:szCs w:val="24"/>
                  <w:shd w:val="clear" w:color="auto" w:fill="E6E6E6"/>
                </w:rPr>
                <w:fldChar w:fldCharType="separate"/>
              </w:r>
              <w:hyperlink w:anchor="_Toc181172708" w:history="1">
                <w:r w:rsidR="0039640A" w:rsidRPr="00EF7911">
                  <w:rPr>
                    <w:rStyle w:val="Hyperlink"/>
                    <w:rFonts w:cstheme="minorHAnsi"/>
                    <w:noProof/>
                  </w:rPr>
                  <w:t>1.</w:t>
                </w:r>
                <w:r w:rsidR="0039640A" w:rsidRPr="00EF7911">
                  <w:rPr>
                    <w:rFonts w:cstheme="minorHAnsi"/>
                    <w:noProof/>
                    <w:sz w:val="22"/>
                    <w:szCs w:val="22"/>
                    <w:lang w:val="en-US" w:eastAsia="en-US"/>
                  </w:rPr>
                  <w:tab/>
                </w:r>
                <w:r w:rsidR="0039640A" w:rsidRPr="00EF7911">
                  <w:rPr>
                    <w:rStyle w:val="Hyperlink"/>
                    <w:rFonts w:cstheme="minorHAnsi"/>
                    <w:noProof/>
                  </w:rPr>
                  <w:t>Bendra informacija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1AC90511" w14:textId="62445142" w:rsidR="0039640A" w:rsidRPr="00EF7911" w:rsidRDefault="00174ABE">
              <w:pPr>
                <w:pStyle w:val="TOC1"/>
                <w:rPr>
                  <w:rFonts w:cstheme="minorHAnsi"/>
                  <w:noProof/>
                  <w:sz w:val="22"/>
                  <w:szCs w:val="22"/>
                  <w:lang w:val="en-US" w:eastAsia="en-US"/>
                </w:rPr>
              </w:pPr>
              <w:hyperlink w:anchor="_Toc181172709" w:history="1">
                <w:r w:rsidR="0039640A" w:rsidRPr="00EF7911">
                  <w:rPr>
                    <w:rStyle w:val="Hyperlink"/>
                    <w:rFonts w:cstheme="minorHAnsi"/>
                    <w:noProof/>
                  </w:rPr>
                  <w:t>2. Pirkimo objektas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2CD4270E" w14:textId="17631639" w:rsidR="0039640A" w:rsidRPr="00EF7911" w:rsidRDefault="00174ABE">
              <w:pPr>
                <w:pStyle w:val="TOC1"/>
                <w:rPr>
                  <w:rFonts w:cstheme="minorHAnsi"/>
                  <w:noProof/>
                  <w:sz w:val="22"/>
                  <w:szCs w:val="22"/>
                  <w:lang w:val="en-US" w:eastAsia="en-US"/>
                </w:rPr>
              </w:pPr>
              <w:hyperlink w:anchor="_Toc181172710" w:history="1">
                <w:r w:rsidR="0039640A" w:rsidRPr="00EF7911">
                  <w:rPr>
                    <w:rStyle w:val="Hyperlink"/>
                    <w:rFonts w:cstheme="minorHAnsi"/>
                    <w:noProof/>
                  </w:rPr>
                  <w:t>3. Susitikimai su tiekėjais ir objekto apžiūra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61EB21AB" w14:textId="322E5E8D" w:rsidR="0039640A" w:rsidRPr="00EF7911" w:rsidRDefault="00174ABE">
              <w:pPr>
                <w:pStyle w:val="TOC1"/>
                <w:rPr>
                  <w:rFonts w:cstheme="minorHAnsi"/>
                  <w:noProof/>
                  <w:sz w:val="22"/>
                  <w:szCs w:val="22"/>
                  <w:lang w:val="en-US" w:eastAsia="en-US"/>
                </w:rPr>
              </w:pPr>
              <w:hyperlink w:anchor="_Toc181172711" w:history="1">
                <w:r w:rsidR="0039640A" w:rsidRPr="00EF7911">
                  <w:rPr>
                    <w:rStyle w:val="Hyperlink"/>
                    <w:rFonts w:cstheme="minorHAnsi"/>
                    <w:noProof/>
                  </w:rPr>
                  <w:t>4. Tiekėjų pašalinimo pagrindai ir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1477984E" w14:textId="0031F8AD" w:rsidR="0039640A" w:rsidRPr="00EF7911" w:rsidRDefault="00174ABE">
              <w:pPr>
                <w:pStyle w:val="TOC1"/>
                <w:rPr>
                  <w:rFonts w:cstheme="minorHAnsi"/>
                  <w:noProof/>
                  <w:sz w:val="22"/>
                  <w:szCs w:val="22"/>
                  <w:lang w:val="en-US" w:eastAsia="en-US"/>
                </w:rPr>
              </w:pPr>
              <w:hyperlink w:anchor="_Toc181172712" w:history="1">
                <w:r w:rsidR="0039640A" w:rsidRPr="00EF7911">
                  <w:rPr>
                    <w:rStyle w:val="Hyperlink"/>
                    <w:rFonts w:cstheme="minorHAnsi"/>
                    <w:noProof/>
                  </w:rPr>
                  <w:t>5.Reikalavimai, susiję su nacionaliniu saugumu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4B1AB37D" w14:textId="03F72663" w:rsidR="0039640A" w:rsidRPr="00EF7911" w:rsidRDefault="00174ABE">
              <w:pPr>
                <w:pStyle w:val="TOC1"/>
                <w:rPr>
                  <w:rFonts w:cstheme="minorHAnsi"/>
                  <w:noProof/>
                  <w:sz w:val="22"/>
                  <w:szCs w:val="22"/>
                  <w:lang w:val="en-US" w:eastAsia="en-US"/>
                </w:rPr>
              </w:pPr>
              <w:hyperlink w:anchor="_Toc181172713" w:history="1">
                <w:r w:rsidR="0039640A" w:rsidRPr="00EF7911">
                  <w:rPr>
                    <w:rStyle w:val="Hyperlink"/>
                    <w:rFonts w:cstheme="minorHAnsi"/>
                    <w:noProof/>
                  </w:rPr>
                  <w:t>6. Specialieji reikalavimai pasiūlymų rengimui ir pateikimui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w:t>
                </w:r>
                <w:r w:rsidR="0039640A" w:rsidRPr="00EF7911">
                  <w:rPr>
                    <w:rFonts w:cstheme="minorHAnsi"/>
                    <w:noProof/>
                    <w:webHidden/>
                  </w:rPr>
                  <w:fldChar w:fldCharType="end"/>
                </w:r>
              </w:hyperlink>
            </w:p>
            <w:p w14:paraId="5A64A35E" w14:textId="6D3538C4" w:rsidR="0039640A" w:rsidRPr="00EF7911" w:rsidRDefault="00174ABE">
              <w:pPr>
                <w:pStyle w:val="TOC1"/>
                <w:tabs>
                  <w:tab w:val="left" w:pos="660"/>
                </w:tabs>
                <w:rPr>
                  <w:rFonts w:cstheme="minorHAnsi"/>
                  <w:noProof/>
                  <w:sz w:val="22"/>
                  <w:szCs w:val="22"/>
                  <w:lang w:val="en-US" w:eastAsia="en-US"/>
                </w:rPr>
              </w:pPr>
              <w:hyperlink w:anchor="_Toc181172714" w:history="1">
                <w:r w:rsidR="0039640A" w:rsidRPr="00EF7911">
                  <w:rPr>
                    <w:rStyle w:val="Hyperlink"/>
                    <w:rFonts w:eastAsia="Calibri" w:cstheme="minorHAnsi"/>
                    <w:noProof/>
                  </w:rPr>
                  <w:t>7.</w:t>
                </w:r>
                <w:r w:rsidR="0039640A" w:rsidRPr="00EF7911">
                  <w:rPr>
                    <w:rFonts w:cstheme="minorHAnsi"/>
                    <w:noProof/>
                    <w:sz w:val="22"/>
                    <w:szCs w:val="22"/>
                    <w:lang w:val="en-US" w:eastAsia="en-US"/>
                  </w:rPr>
                  <w:tab/>
                </w:r>
                <w:r w:rsidR="0039640A" w:rsidRPr="00EF7911">
                  <w:rPr>
                    <w:rStyle w:val="Hyperlink"/>
                    <w:rFonts w:cstheme="minorHAnsi"/>
                    <w:noProof/>
                  </w:rPr>
                  <w:t>Pasiūlymo galiojimo užtikrinimas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w:t>
                </w:r>
                <w:r w:rsidR="0039640A" w:rsidRPr="00EF7911">
                  <w:rPr>
                    <w:rFonts w:cstheme="minorHAnsi"/>
                    <w:noProof/>
                    <w:webHidden/>
                  </w:rPr>
                  <w:fldChar w:fldCharType="end"/>
                </w:r>
              </w:hyperlink>
            </w:p>
            <w:p w14:paraId="61DC28A2" w14:textId="10DD2D18" w:rsidR="0039640A" w:rsidRPr="00EF7911" w:rsidRDefault="00174ABE">
              <w:pPr>
                <w:pStyle w:val="TOC1"/>
                <w:tabs>
                  <w:tab w:val="left" w:pos="660"/>
                </w:tabs>
                <w:rPr>
                  <w:rFonts w:cstheme="minorHAnsi"/>
                  <w:noProof/>
                  <w:sz w:val="22"/>
                  <w:szCs w:val="22"/>
                  <w:lang w:val="en-US" w:eastAsia="en-US"/>
                </w:rPr>
              </w:pPr>
              <w:hyperlink w:anchor="_Toc181172715" w:history="1">
                <w:r w:rsidR="0039640A" w:rsidRPr="00EF7911">
                  <w:rPr>
                    <w:rStyle w:val="Hyperlink"/>
                    <w:rFonts w:eastAsia="Calibri" w:cstheme="minorHAnsi"/>
                    <w:noProof/>
                  </w:rPr>
                  <w:t>8.</w:t>
                </w:r>
                <w:r w:rsidR="0039640A" w:rsidRPr="00EF7911">
                  <w:rPr>
                    <w:rFonts w:cstheme="minorHAnsi"/>
                    <w:noProof/>
                    <w:sz w:val="22"/>
                    <w:szCs w:val="22"/>
                    <w:lang w:val="en-US" w:eastAsia="en-US"/>
                  </w:rPr>
                  <w:tab/>
                </w:r>
                <w:r w:rsidR="0039640A" w:rsidRPr="00EF7911">
                  <w:rPr>
                    <w:rStyle w:val="Hyperlink"/>
                    <w:rFonts w:cstheme="minorHAnsi"/>
                    <w:noProof/>
                  </w:rPr>
                  <w:t>Elektroninis aukcionas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560FC6BC" w14:textId="74F55780" w:rsidR="0039640A" w:rsidRPr="00EF7911" w:rsidRDefault="00174ABE">
              <w:pPr>
                <w:pStyle w:val="TOC1"/>
                <w:tabs>
                  <w:tab w:val="left" w:pos="660"/>
                </w:tabs>
                <w:rPr>
                  <w:rFonts w:cstheme="minorHAnsi"/>
                  <w:noProof/>
                  <w:sz w:val="22"/>
                  <w:szCs w:val="22"/>
                  <w:lang w:val="en-US" w:eastAsia="en-US"/>
                </w:rPr>
              </w:pPr>
              <w:hyperlink w:anchor="_Toc181172716" w:history="1">
                <w:r w:rsidR="0039640A" w:rsidRPr="00EF7911">
                  <w:rPr>
                    <w:rStyle w:val="Hyperlink"/>
                    <w:rFonts w:eastAsia="Calibri" w:cstheme="minorHAnsi"/>
                    <w:noProof/>
                  </w:rPr>
                  <w:t>9.</w:t>
                </w:r>
                <w:r w:rsidR="0039640A" w:rsidRPr="00EF7911">
                  <w:rPr>
                    <w:rFonts w:cstheme="minorHAnsi"/>
                    <w:noProof/>
                    <w:sz w:val="22"/>
                    <w:szCs w:val="22"/>
                    <w:lang w:val="en-US" w:eastAsia="en-US"/>
                  </w:rPr>
                  <w:tab/>
                </w:r>
                <w:r w:rsidR="0039640A" w:rsidRPr="00EF7911">
                  <w:rPr>
                    <w:rStyle w:val="Hyperlink"/>
                    <w:rFonts w:cstheme="minorHAnsi"/>
                    <w:noProof/>
                  </w:rPr>
                  <w:t>Pasiūlymų vertinimas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36480C1D" w14:textId="1C7D8FE1" w:rsidR="0039640A" w:rsidRPr="00EF7911" w:rsidRDefault="00174ABE">
              <w:pPr>
                <w:pStyle w:val="TOC1"/>
                <w:tabs>
                  <w:tab w:val="left" w:pos="660"/>
                </w:tabs>
                <w:rPr>
                  <w:rFonts w:cstheme="minorHAnsi"/>
                  <w:noProof/>
                  <w:sz w:val="22"/>
                  <w:szCs w:val="22"/>
                  <w:lang w:val="en-US" w:eastAsia="en-US"/>
                </w:rPr>
              </w:pPr>
              <w:hyperlink w:anchor="_Toc181172717" w:history="1">
                <w:r w:rsidR="0039640A" w:rsidRPr="00EF7911">
                  <w:rPr>
                    <w:rStyle w:val="Hyperlink"/>
                    <w:rFonts w:eastAsia="Calibri" w:cstheme="minorHAnsi"/>
                    <w:noProof/>
                  </w:rPr>
                  <w:t>10.</w:t>
                </w:r>
                <w:r w:rsidR="0039640A" w:rsidRPr="00EF7911">
                  <w:rPr>
                    <w:rFonts w:cstheme="minorHAnsi"/>
                    <w:noProof/>
                    <w:sz w:val="22"/>
                    <w:szCs w:val="22"/>
                    <w:lang w:val="en-US" w:eastAsia="en-US"/>
                  </w:rPr>
                  <w:tab/>
                </w:r>
                <w:r w:rsidR="0039640A" w:rsidRPr="00EF7911">
                  <w:rPr>
                    <w:rStyle w:val="Hyperlink"/>
                    <w:rFonts w:cstheme="minorHAnsi"/>
                    <w:noProof/>
                  </w:rPr>
                  <w:t>Sutarties sudarymas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_Toc181172717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05058B02" w14:textId="469A15CC" w:rsidR="0039640A" w:rsidRPr="00EF7911" w:rsidRDefault="00174ABE">
              <w:pPr>
                <w:pStyle w:val="TOC1"/>
                <w:tabs>
                  <w:tab w:val="left" w:pos="660"/>
                </w:tabs>
                <w:rPr>
                  <w:rFonts w:cstheme="minorHAnsi"/>
                  <w:noProof/>
                  <w:sz w:val="22"/>
                  <w:szCs w:val="22"/>
                  <w:lang w:val="en-US" w:eastAsia="en-US"/>
                </w:rPr>
              </w:pPr>
              <w:hyperlink w:anchor="_Toc181172718" w:history="1">
                <w:r w:rsidR="0039640A" w:rsidRPr="00EF7911">
                  <w:rPr>
                    <w:rStyle w:val="Hyperlink"/>
                    <w:rFonts w:cstheme="minorHAnsi"/>
                    <w:noProof/>
                  </w:rPr>
                  <w:t>11.</w:t>
                </w:r>
                <w:r w:rsidR="0039640A" w:rsidRPr="00EF7911">
                  <w:rPr>
                    <w:rFonts w:cstheme="minorHAnsi"/>
                    <w:noProof/>
                    <w:sz w:val="22"/>
                    <w:szCs w:val="22"/>
                    <w:lang w:val="en-US" w:eastAsia="en-US"/>
                  </w:rPr>
                  <w:tab/>
                </w:r>
                <w:r w:rsidR="0039640A" w:rsidRPr="00EF7911">
                  <w:rPr>
                    <w:rStyle w:val="Hyperlink"/>
                    <w:rFonts w:cstheme="minorHAnsi"/>
                    <w:noProof/>
                  </w:rPr>
                  <w:t>Kitos sąlygos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7</w:t>
                </w:r>
                <w:r w:rsidR="0039640A" w:rsidRPr="00EF7911">
                  <w:rPr>
                    <w:rFonts w:cstheme="minorHAnsi"/>
                    <w:noProof/>
                    <w:webHidden/>
                  </w:rPr>
                  <w:fldChar w:fldCharType="end"/>
                </w:r>
              </w:hyperlink>
            </w:p>
            <w:p w14:paraId="40B2705E" w14:textId="7F40B348" w:rsidR="0039640A" w:rsidRPr="00EF7911" w:rsidRDefault="00174ABE">
              <w:pPr>
                <w:pStyle w:val="TOC1"/>
                <w:rPr>
                  <w:rFonts w:cstheme="minorHAnsi"/>
                  <w:noProof/>
                  <w:sz w:val="22"/>
                  <w:szCs w:val="22"/>
                  <w:lang w:val="en-US" w:eastAsia="en-US"/>
                </w:rPr>
              </w:pPr>
              <w:hyperlink w:anchor="_Toc181172719" w:history="1">
                <w:r w:rsidR="0039640A" w:rsidRPr="00EF7911">
                  <w:rPr>
                    <w:rStyle w:val="Hyperlink"/>
                    <w:rFonts w:cstheme="minorHAnsi"/>
                    <w:noProof/>
                  </w:rPr>
                  <w:t>Pirkimo sąlygų 1 priedas „Terminai“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22</w:t>
                </w:r>
                <w:r w:rsidR="0039640A" w:rsidRPr="00EF7911">
                  <w:rPr>
                    <w:rFonts w:cstheme="minorHAnsi"/>
                    <w:noProof/>
                    <w:webHidden/>
                  </w:rPr>
                  <w:fldChar w:fldCharType="end"/>
                </w:r>
              </w:hyperlink>
            </w:p>
            <w:p w14:paraId="188D992C" w14:textId="0A0AF71F" w:rsidR="0039640A" w:rsidRPr="00EF7911" w:rsidRDefault="00174ABE">
              <w:pPr>
                <w:pStyle w:val="TOC2"/>
                <w:rPr>
                  <w:rFonts w:cstheme="minorHAnsi"/>
                  <w:noProof/>
                  <w:sz w:val="22"/>
                  <w:szCs w:val="22"/>
                  <w:lang w:val="en-US" w:eastAsia="en-US"/>
                </w:rPr>
              </w:pPr>
              <w:hyperlink w:anchor="_Toc181172720" w:history="1">
                <w:r w:rsidR="0039640A" w:rsidRPr="00EF7911">
                  <w:rPr>
                    <w:rStyle w:val="Hyperlink"/>
                    <w:rFonts w:eastAsia="Calibri" w:cstheme="minorHAnsi"/>
                    <w:noProof/>
                  </w:rPr>
                  <w:t>Pirkimo sąlygų 2 priedas „Techninė specifikacija</w:t>
                </w:r>
                <w:r w:rsidR="00360091" w:rsidRPr="00EF7911">
                  <w:rPr>
                    <w:rStyle w:val="Hyperlink"/>
                    <w:rFonts w:eastAsia="Calibri" w:cstheme="minorHAnsi"/>
                    <w:noProof/>
                  </w:rPr>
                  <w:t xml:space="preserve"> 1-14 dalys</w:t>
                </w:r>
                <w:r w:rsidR="0039640A" w:rsidRPr="00EF7911">
                  <w:rPr>
                    <w:rStyle w:val="Hyperlink"/>
                    <w:rFonts w:eastAsia="Calibri" w:cstheme="minorHAnsi"/>
                    <w:noProof/>
                  </w:rPr>
                  <w:t>“</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26</w:t>
                </w:r>
                <w:r w:rsidR="0039640A" w:rsidRPr="00EF7911">
                  <w:rPr>
                    <w:rFonts w:cstheme="minorHAnsi"/>
                    <w:noProof/>
                    <w:webHidden/>
                  </w:rPr>
                  <w:fldChar w:fldCharType="end"/>
                </w:r>
              </w:hyperlink>
            </w:p>
            <w:p w14:paraId="0B39EA5B" w14:textId="49AE3736" w:rsidR="0039640A" w:rsidRPr="00EF7911" w:rsidRDefault="00174ABE">
              <w:pPr>
                <w:pStyle w:val="TOC2"/>
                <w:rPr>
                  <w:rFonts w:cstheme="minorHAnsi"/>
                  <w:noProof/>
                  <w:sz w:val="22"/>
                  <w:szCs w:val="22"/>
                  <w:lang w:val="en-US" w:eastAsia="en-US"/>
                </w:rPr>
              </w:pPr>
              <w:hyperlink w:anchor="_Toc181172721" w:history="1">
                <w:r w:rsidR="0039640A" w:rsidRPr="00EF7911">
                  <w:rPr>
                    <w:rStyle w:val="Hyperlink"/>
                    <w:rFonts w:eastAsia="Calibri" w:cstheme="minorHAnsi"/>
                    <w:noProof/>
                  </w:rPr>
                  <w:t>Pirkimo sąlygų 3 priedas „Tiekėjų pašalinimo pagrindai“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32</w:t>
                </w:r>
                <w:r w:rsidR="0039640A" w:rsidRPr="00EF7911">
                  <w:rPr>
                    <w:rFonts w:cstheme="minorHAnsi"/>
                    <w:noProof/>
                    <w:webHidden/>
                  </w:rPr>
                  <w:fldChar w:fldCharType="end"/>
                </w:r>
              </w:hyperlink>
            </w:p>
            <w:p w14:paraId="47E04F78" w14:textId="2C9C2A77" w:rsidR="0039640A" w:rsidRPr="00EF7911" w:rsidRDefault="00174ABE">
              <w:pPr>
                <w:pStyle w:val="TOC2"/>
                <w:rPr>
                  <w:rFonts w:cstheme="minorHAnsi"/>
                  <w:noProof/>
                  <w:sz w:val="22"/>
                  <w:szCs w:val="22"/>
                  <w:lang w:val="en-US" w:eastAsia="en-US"/>
                </w:rPr>
              </w:pPr>
              <w:hyperlink w:anchor="_Toc181172722" w:history="1">
                <w:r w:rsidR="0039640A" w:rsidRPr="00EF7911">
                  <w:rPr>
                    <w:rStyle w:val="Hyperlink"/>
                    <w:rFonts w:eastAsia="Calibri" w:cstheme="minorHAnsi"/>
                    <w:noProof/>
                  </w:rPr>
                  <w:t>Pirkimo sąlygų 4 priedas „Tiekėjų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43</w:t>
                </w:r>
                <w:r w:rsidR="0039640A" w:rsidRPr="00EF7911">
                  <w:rPr>
                    <w:rFonts w:cstheme="minorHAnsi"/>
                    <w:noProof/>
                    <w:webHidden/>
                  </w:rPr>
                  <w:fldChar w:fldCharType="end"/>
                </w:r>
              </w:hyperlink>
            </w:p>
            <w:p w14:paraId="03558118" w14:textId="69D8B93B" w:rsidR="0039640A" w:rsidRPr="00EF7911" w:rsidRDefault="00174ABE">
              <w:pPr>
                <w:pStyle w:val="TOC2"/>
                <w:rPr>
                  <w:rFonts w:cstheme="minorHAnsi"/>
                  <w:noProof/>
                  <w:sz w:val="22"/>
                  <w:szCs w:val="22"/>
                  <w:lang w:val="en-US" w:eastAsia="en-US"/>
                </w:rPr>
              </w:pPr>
              <w:hyperlink w:anchor="_Toc181172723" w:history="1">
                <w:r w:rsidR="0039640A" w:rsidRPr="00EF7911">
                  <w:rPr>
                    <w:rStyle w:val="Hyperlink"/>
                    <w:rFonts w:eastAsia="Calibri" w:cstheme="minorHAnsi"/>
                    <w:noProof/>
                  </w:rPr>
                  <w:t xml:space="preserve">Pirkimo sąlygų 5 priedas „EBVPD“ </w:t>
                </w:r>
                <w:r w:rsidR="0039640A" w:rsidRPr="00EF7911">
                  <w:rPr>
                    <w:rStyle w:val="Hyperlink"/>
                    <w:rFonts w:cstheme="minorHAnsi"/>
                    <w:noProof/>
                  </w:rPr>
                  <w:t>(XML formatu)“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45</w:t>
                </w:r>
                <w:r w:rsidR="0039640A" w:rsidRPr="00EF7911">
                  <w:rPr>
                    <w:rFonts w:cstheme="minorHAnsi"/>
                    <w:noProof/>
                    <w:webHidden/>
                  </w:rPr>
                  <w:fldChar w:fldCharType="end"/>
                </w:r>
              </w:hyperlink>
            </w:p>
            <w:p w14:paraId="024628AD" w14:textId="6E240230" w:rsidR="0039640A" w:rsidRPr="00EF7911" w:rsidRDefault="00174ABE">
              <w:pPr>
                <w:pStyle w:val="TOC2"/>
                <w:rPr>
                  <w:rFonts w:cstheme="minorHAnsi"/>
                  <w:noProof/>
                  <w:sz w:val="22"/>
                  <w:szCs w:val="22"/>
                  <w:lang w:val="en-US" w:eastAsia="en-US"/>
                </w:rPr>
              </w:pPr>
              <w:hyperlink w:anchor="_Toc181172724" w:history="1">
                <w:r w:rsidR="0039640A" w:rsidRPr="00EF7911">
                  <w:rPr>
                    <w:rStyle w:val="Hyperlink"/>
                    <w:rFonts w:eastAsia="Calibri" w:cstheme="minorHAnsi"/>
                    <w:noProof/>
                  </w:rPr>
                  <w:t>Pirkimo sąlygų 6 priedas „Pasiūlymo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46</w:t>
                </w:r>
                <w:r w:rsidR="0039640A" w:rsidRPr="00EF7911">
                  <w:rPr>
                    <w:rFonts w:cstheme="minorHAnsi"/>
                    <w:noProof/>
                    <w:webHidden/>
                  </w:rPr>
                  <w:fldChar w:fldCharType="end"/>
                </w:r>
              </w:hyperlink>
            </w:p>
            <w:p w14:paraId="589315BD" w14:textId="71E87929" w:rsidR="0039640A" w:rsidRPr="00EF7911" w:rsidRDefault="00174ABE">
              <w:pPr>
                <w:pStyle w:val="TOC2"/>
                <w:rPr>
                  <w:rFonts w:cstheme="minorHAnsi"/>
                  <w:noProof/>
                  <w:sz w:val="22"/>
                  <w:szCs w:val="22"/>
                  <w:lang w:val="en-US" w:eastAsia="en-US"/>
                </w:rPr>
              </w:pPr>
              <w:hyperlink w:anchor="_Toc181172725" w:history="1">
                <w:r w:rsidR="0039640A" w:rsidRPr="00EF7911">
                  <w:rPr>
                    <w:rStyle w:val="Hyperlink"/>
                    <w:rFonts w:eastAsia="Calibri" w:cstheme="minorHAnsi"/>
                    <w:noProof/>
                  </w:rPr>
                  <w:t>Pirkimo sąlygų 7 priedas „VPĮ 45 str. 2¹ d. reikalavimų atitikties deklaracijos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55</w:t>
                </w:r>
                <w:r w:rsidR="0039640A" w:rsidRPr="00EF7911">
                  <w:rPr>
                    <w:rFonts w:cstheme="minorHAnsi"/>
                    <w:noProof/>
                    <w:webHidden/>
                  </w:rPr>
                  <w:fldChar w:fldCharType="end"/>
                </w:r>
              </w:hyperlink>
            </w:p>
            <w:p w14:paraId="1DB5E9E7" w14:textId="34153559" w:rsidR="0039640A" w:rsidRPr="00EF7911" w:rsidRDefault="00174ABE">
              <w:pPr>
                <w:pStyle w:val="TOC2"/>
                <w:rPr>
                  <w:rFonts w:cstheme="minorHAnsi"/>
                  <w:noProof/>
                  <w:sz w:val="22"/>
                  <w:szCs w:val="22"/>
                  <w:lang w:val="en-US" w:eastAsia="en-US"/>
                </w:rPr>
              </w:pPr>
              <w:hyperlink w:anchor="_Toc181172726" w:history="1">
                <w:r w:rsidR="0039640A" w:rsidRPr="00EF7911">
                  <w:rPr>
                    <w:rStyle w:val="Hyperlink"/>
                    <w:rFonts w:eastAsia="Calibri" w:cstheme="minorHAnsi"/>
                    <w:noProof/>
                  </w:rPr>
                  <w:t>Pirkimo sąlygų 8 priedas „Sutarties projektas“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56</w:t>
                </w:r>
                <w:r w:rsidR="0039640A" w:rsidRPr="00EF7911">
                  <w:rPr>
                    <w:rFonts w:cstheme="minorHAnsi"/>
                    <w:noProof/>
                    <w:webHidden/>
                  </w:rPr>
                  <w:fldChar w:fldCharType="end"/>
                </w:r>
              </w:hyperlink>
            </w:p>
            <w:p w14:paraId="0DDC40AE" w14:textId="66DAFF29" w:rsidR="001C24BC" w:rsidRPr="00EF7911" w:rsidRDefault="001C24BC" w:rsidP="00F02F26">
              <w:pPr>
                <w:spacing w:after="120"/>
                <w:contextualSpacing/>
                <w:rPr>
                  <w:rFonts w:cstheme="minorHAnsi"/>
                  <w:sz w:val="24"/>
                  <w:szCs w:val="24"/>
                </w:rPr>
              </w:pPr>
              <w:r w:rsidRPr="00EF7911">
                <w:rPr>
                  <w:rFonts w:cstheme="minorHAnsi"/>
                  <w:b/>
                  <w:bCs/>
                  <w:color w:val="2B579A"/>
                  <w:sz w:val="24"/>
                  <w:szCs w:val="24"/>
                  <w:shd w:val="clear" w:color="auto" w:fill="E6E6E6"/>
                </w:rPr>
                <w:fldChar w:fldCharType="end"/>
              </w:r>
            </w:p>
          </w:sdtContent>
        </w:sdt>
        <w:p w14:paraId="73CCB438" w14:textId="1088A4B6" w:rsidR="005F13F0" w:rsidRPr="00EF7911" w:rsidRDefault="001C24BC" w:rsidP="00F02F26">
          <w:pPr>
            <w:spacing w:after="120"/>
            <w:contextualSpacing/>
            <w:rPr>
              <w:rFonts w:cstheme="minorHAnsi"/>
              <w:sz w:val="24"/>
              <w:szCs w:val="24"/>
            </w:rPr>
          </w:pPr>
          <w:r w:rsidRPr="00EF7911">
            <w:rPr>
              <w:rFonts w:cstheme="minorHAnsi"/>
              <w:sz w:val="24"/>
              <w:szCs w:val="24"/>
            </w:rPr>
            <w:br w:type="page"/>
          </w:r>
        </w:p>
      </w:sdtContent>
    </w:sdt>
    <w:p w14:paraId="7DBFF88B" w14:textId="0FE73970" w:rsidR="002415C7" w:rsidRPr="00EF7911" w:rsidRDefault="00263B34" w:rsidP="00F02F26">
      <w:pPr>
        <w:pStyle w:val="Heading1"/>
        <w:numPr>
          <w:ilvl w:val="0"/>
          <w:numId w:val="1"/>
        </w:numPr>
        <w:spacing w:line="276" w:lineRule="auto"/>
        <w:ind w:left="567" w:hanging="567"/>
        <w:contextualSpacing/>
        <w:rPr>
          <w:rFonts w:asciiTheme="minorHAnsi" w:hAnsiTheme="minorHAnsi" w:cstheme="minorHAnsi"/>
        </w:rPr>
      </w:pPr>
      <w:bookmarkStart w:id="1" w:name="_Toc181172708"/>
      <w:bookmarkStart w:id="2" w:name="_Toc335201954"/>
      <w:bookmarkStart w:id="3" w:name="_Toc147739116"/>
      <w:r w:rsidRPr="00EF7911">
        <w:rPr>
          <w:rFonts w:asciiTheme="minorHAnsi" w:hAnsiTheme="minorHAnsi" w:cstheme="minorHAnsi"/>
        </w:rPr>
        <w:lastRenderedPageBreak/>
        <w:t>Bendra informacija</w:t>
      </w:r>
      <w:bookmarkEnd w:id="1"/>
    </w:p>
    <w:p w14:paraId="4514234D" w14:textId="77777777" w:rsidR="00EF5808" w:rsidRPr="00EF7911" w:rsidRDefault="00EF5808" w:rsidP="00F02F26">
      <w:pPr>
        <w:pStyle w:val="ListParagraph"/>
        <w:spacing w:after="0"/>
        <w:ind w:left="360"/>
        <w:jc w:val="both"/>
        <w:rPr>
          <w:rFonts w:cstheme="minorHAnsi"/>
        </w:rPr>
      </w:pPr>
    </w:p>
    <w:p w14:paraId="20B4CC80" w14:textId="60646879" w:rsidR="008272CE" w:rsidRPr="00EF7911" w:rsidRDefault="008272CE" w:rsidP="00532B28">
      <w:pPr>
        <w:pStyle w:val="ListParagraph"/>
        <w:numPr>
          <w:ilvl w:val="1"/>
          <w:numId w:val="9"/>
        </w:numPr>
        <w:spacing w:after="0"/>
        <w:ind w:left="0" w:firstLine="709"/>
        <w:jc w:val="both"/>
        <w:rPr>
          <w:rFonts w:cstheme="minorHAnsi"/>
          <w:sz w:val="24"/>
          <w:szCs w:val="24"/>
        </w:rPr>
      </w:pPr>
      <w:r w:rsidRPr="00EF7911">
        <w:rPr>
          <w:rFonts w:cstheme="minorHAnsi"/>
          <w:sz w:val="24"/>
          <w:szCs w:val="24"/>
        </w:rPr>
        <w:t>Perkančioji organizacija –</w:t>
      </w:r>
      <w:r w:rsidR="000372F4" w:rsidRPr="00EF7911">
        <w:rPr>
          <w:rFonts w:cstheme="minorHAnsi"/>
          <w:sz w:val="24"/>
          <w:szCs w:val="24"/>
        </w:rPr>
        <w:t xml:space="preserve"> </w:t>
      </w:r>
      <w:r w:rsidR="00A6356E" w:rsidRPr="00EF7911">
        <w:rPr>
          <w:rFonts w:eastAsia="Calibri" w:cstheme="minorHAnsi"/>
          <w:sz w:val="24"/>
          <w:szCs w:val="24"/>
        </w:rPr>
        <w:t>Lietuvos neformaliojo švietimo agentūra</w:t>
      </w:r>
      <w:r w:rsidR="00E56BA8" w:rsidRPr="00EF7911">
        <w:rPr>
          <w:rFonts w:eastAsia="Calibri" w:cstheme="minorHAnsi"/>
          <w:sz w:val="24"/>
          <w:szCs w:val="24"/>
        </w:rPr>
        <w:t xml:space="preserve">, juridinio asmens kodas </w:t>
      </w:r>
      <w:r w:rsidR="00A6356E" w:rsidRPr="00EF7911">
        <w:rPr>
          <w:rFonts w:eastAsia="Calibri" w:cstheme="minorHAnsi"/>
          <w:sz w:val="24"/>
          <w:szCs w:val="24"/>
        </w:rPr>
        <w:t>302848387</w:t>
      </w:r>
      <w:r w:rsidR="00E56BA8" w:rsidRPr="00EF7911">
        <w:rPr>
          <w:rFonts w:eastAsia="Calibri" w:cstheme="minorHAnsi"/>
          <w:sz w:val="24"/>
          <w:szCs w:val="24"/>
        </w:rPr>
        <w:t xml:space="preserve">, adresas </w:t>
      </w:r>
      <w:r w:rsidR="00A6356E" w:rsidRPr="00EF7911">
        <w:rPr>
          <w:rFonts w:eastAsia="Calibri" w:cstheme="minorHAnsi"/>
          <w:sz w:val="24"/>
          <w:szCs w:val="24"/>
        </w:rPr>
        <w:t xml:space="preserve">Žirmūnų g. 1B, LT-09101 Vilnius. </w:t>
      </w:r>
      <w:r w:rsidR="00E05E2D" w:rsidRPr="00EF7911">
        <w:rPr>
          <w:rFonts w:eastAsia="Calibri" w:cstheme="minorHAnsi"/>
          <w:sz w:val="24"/>
          <w:szCs w:val="24"/>
        </w:rPr>
        <w:t>P</w:t>
      </w:r>
      <w:r w:rsidR="00D94650" w:rsidRPr="00EF7911">
        <w:rPr>
          <w:rFonts w:eastAsia="Calibri" w:cstheme="minorHAnsi"/>
          <w:sz w:val="24"/>
          <w:szCs w:val="24"/>
        </w:rPr>
        <w:t>erkančioji organizacija yra PVM mokėtoja</w:t>
      </w:r>
      <w:r w:rsidR="009C69A4" w:rsidRPr="00EF7911">
        <w:rPr>
          <w:rFonts w:eastAsia="Calibri" w:cstheme="minorHAnsi"/>
          <w:sz w:val="24"/>
          <w:szCs w:val="24"/>
        </w:rPr>
        <w:t>.</w:t>
      </w:r>
      <w:r w:rsidR="00A6356E" w:rsidRPr="00EF7911">
        <w:rPr>
          <w:rFonts w:eastAsia="Calibri" w:cstheme="minorHAnsi"/>
          <w:sz w:val="24"/>
          <w:szCs w:val="24"/>
        </w:rPr>
        <w:t xml:space="preserve"> PVM mokėtojo kodas LT100007095119.</w:t>
      </w:r>
    </w:p>
    <w:p w14:paraId="2239DD1B" w14:textId="4EA7CB58" w:rsidR="002F5F8E" w:rsidRPr="00EF7911" w:rsidRDefault="007D6857" w:rsidP="00532B28">
      <w:pPr>
        <w:pStyle w:val="ListParagraph"/>
        <w:numPr>
          <w:ilvl w:val="1"/>
          <w:numId w:val="9"/>
        </w:numPr>
        <w:spacing w:after="0"/>
        <w:ind w:left="0" w:firstLine="709"/>
        <w:jc w:val="both"/>
        <w:rPr>
          <w:rFonts w:eastAsia="Calibri" w:cstheme="minorHAnsi"/>
          <w:sz w:val="24"/>
          <w:szCs w:val="24"/>
        </w:rPr>
      </w:pPr>
      <w:r w:rsidRPr="00EF7911">
        <w:rPr>
          <w:rFonts w:cstheme="minorHAnsi"/>
          <w:sz w:val="24"/>
          <w:szCs w:val="24"/>
        </w:rPr>
        <w:t>Pirkimas</w:t>
      </w:r>
      <w:r w:rsidR="00B37854" w:rsidRPr="00EF7911">
        <w:rPr>
          <w:rFonts w:cstheme="minorHAnsi"/>
          <w:sz w:val="24"/>
          <w:szCs w:val="24"/>
        </w:rPr>
        <w:t xml:space="preserve"> neatlieka</w:t>
      </w:r>
      <w:r w:rsidRPr="00EF7911">
        <w:rPr>
          <w:rFonts w:cstheme="minorHAnsi"/>
          <w:sz w:val="24"/>
          <w:szCs w:val="24"/>
        </w:rPr>
        <w:t>mas</w:t>
      </w:r>
      <w:r w:rsidR="00B37854" w:rsidRPr="00EF7911">
        <w:rPr>
          <w:rFonts w:cstheme="minorHAnsi"/>
          <w:sz w:val="24"/>
          <w:szCs w:val="24"/>
        </w:rPr>
        <w:t xml:space="preserve"> </w:t>
      </w:r>
      <w:r w:rsidR="002F5F8E" w:rsidRPr="00EF7911">
        <w:rPr>
          <w:rFonts w:cstheme="minorHAnsi"/>
          <w:sz w:val="24"/>
          <w:szCs w:val="24"/>
        </w:rPr>
        <w:t>naudojantis centralizuotų pirkimų katalogu</w:t>
      </w:r>
      <w:r w:rsidRPr="00EF7911">
        <w:rPr>
          <w:rFonts w:cstheme="minorHAnsi"/>
          <w:sz w:val="24"/>
          <w:szCs w:val="24"/>
        </w:rPr>
        <w:t xml:space="preserve">, </w:t>
      </w:r>
      <w:r w:rsidR="00834B9A" w:rsidRPr="00EF7911">
        <w:rPr>
          <w:rFonts w:cstheme="minorHAnsi"/>
          <w:sz w:val="24"/>
          <w:szCs w:val="24"/>
        </w:rPr>
        <w:t xml:space="preserve"> kadangi kataloge poreikius atitinkančių paslaugų šiuo metu nėra.</w:t>
      </w:r>
    </w:p>
    <w:p w14:paraId="62DF64D0" w14:textId="31817F6E" w:rsidR="00AA23FB" w:rsidRPr="00EF7911" w:rsidRDefault="00AA23FB" w:rsidP="00532B28">
      <w:pPr>
        <w:pStyle w:val="ListParagraph"/>
        <w:numPr>
          <w:ilvl w:val="1"/>
          <w:numId w:val="9"/>
        </w:numPr>
        <w:spacing w:after="0"/>
        <w:ind w:left="0" w:firstLine="709"/>
        <w:rPr>
          <w:rFonts w:cstheme="minorHAnsi"/>
          <w:color w:val="FF0000"/>
          <w:sz w:val="24"/>
          <w:szCs w:val="24"/>
        </w:rPr>
      </w:pPr>
      <w:r w:rsidRPr="00EF7911">
        <w:rPr>
          <w:rFonts w:eastAsia="Times New Roman" w:cstheme="minorHAnsi"/>
          <w:sz w:val="24"/>
          <w:szCs w:val="24"/>
        </w:rPr>
        <w:t>Perkančioji organizacija nerezervuoja teisės dalyvauti pirkime.</w:t>
      </w:r>
    </w:p>
    <w:p w14:paraId="24DECE2D" w14:textId="77777777" w:rsidR="00992B78" w:rsidRPr="00EF7911" w:rsidRDefault="00E32C8E" w:rsidP="00532B28">
      <w:pPr>
        <w:pStyle w:val="ListParagraph"/>
        <w:numPr>
          <w:ilvl w:val="1"/>
          <w:numId w:val="9"/>
        </w:numPr>
        <w:spacing w:after="0"/>
        <w:ind w:left="0" w:firstLine="709"/>
        <w:jc w:val="both"/>
        <w:rPr>
          <w:rFonts w:cstheme="minorHAnsi"/>
          <w:sz w:val="24"/>
          <w:szCs w:val="24"/>
        </w:rPr>
      </w:pPr>
      <w:r w:rsidRPr="00EF7911">
        <w:rPr>
          <w:rFonts w:cstheme="minorHAnsi"/>
          <w:sz w:val="24"/>
          <w:szCs w:val="24"/>
        </w:rPr>
        <w:t xml:space="preserve">Stebėtojai dalyvauti </w:t>
      </w:r>
      <w:r w:rsidR="008A3C98" w:rsidRPr="00EF7911">
        <w:rPr>
          <w:rFonts w:cstheme="minorHAnsi"/>
          <w:sz w:val="24"/>
          <w:szCs w:val="24"/>
        </w:rPr>
        <w:t>K</w:t>
      </w:r>
      <w:r w:rsidRPr="00EF7911">
        <w:rPr>
          <w:rFonts w:cstheme="minorHAnsi"/>
          <w:sz w:val="24"/>
          <w:szCs w:val="24"/>
        </w:rPr>
        <w:t>omisijos posėdžiuose nėra kviečiami.</w:t>
      </w:r>
    </w:p>
    <w:p w14:paraId="022743A0" w14:textId="0611E92C" w:rsidR="00A579B0" w:rsidRPr="00EF7911" w:rsidRDefault="00D23850" w:rsidP="00532B28">
      <w:pPr>
        <w:pStyle w:val="ListParagraph"/>
        <w:numPr>
          <w:ilvl w:val="1"/>
          <w:numId w:val="9"/>
        </w:numPr>
        <w:tabs>
          <w:tab w:val="left" w:pos="993"/>
        </w:tabs>
        <w:spacing w:after="0"/>
        <w:ind w:left="0" w:firstLine="709"/>
        <w:jc w:val="both"/>
        <w:rPr>
          <w:rFonts w:eastAsia="Arial" w:cstheme="minorHAnsi"/>
          <w:sz w:val="24"/>
          <w:szCs w:val="24"/>
        </w:rPr>
      </w:pPr>
      <w:r w:rsidRPr="00EF7911">
        <w:rPr>
          <w:rFonts w:eastAsia="Calibri" w:cstheme="minorHAnsi"/>
          <w:sz w:val="24"/>
          <w:szCs w:val="24"/>
        </w:rPr>
        <w:t xml:space="preserve">Atliekamas žaliasis pirkimas. Pirkimas vykdomas vadovaujantis </w:t>
      </w:r>
      <w:hyperlink r:id="rId11" w:history="1">
        <w:r w:rsidRPr="00EF7911">
          <w:rPr>
            <w:rFonts w:eastAsia="Calibri" w:cstheme="minorHAnsi"/>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F7911">
        <w:rPr>
          <w:rFonts w:eastAsia="Calibri" w:cstheme="minorHAnsi"/>
          <w:sz w:val="24"/>
          <w:szCs w:val="24"/>
        </w:rPr>
        <w:t xml:space="preserve">“ </w:t>
      </w:r>
      <w:r w:rsidRPr="00EF7911">
        <w:rPr>
          <w:rFonts w:eastAsia="Calibri" w:cstheme="minorHAnsi"/>
          <w:b/>
          <w:sz w:val="24"/>
          <w:szCs w:val="24"/>
        </w:rPr>
        <w:t xml:space="preserve">4.4.3. papunktį:  </w:t>
      </w:r>
      <w:r w:rsidRPr="00EF7911">
        <w:rPr>
          <w:rFonts w:cstheme="minorHAnsi"/>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7A1B3E05" w:rsidR="00E32C8E" w:rsidRPr="00EF7911" w:rsidRDefault="005C7C8A" w:rsidP="00532B28">
      <w:pPr>
        <w:pStyle w:val="ListParagraph"/>
        <w:numPr>
          <w:ilvl w:val="1"/>
          <w:numId w:val="9"/>
        </w:numPr>
        <w:tabs>
          <w:tab w:val="left" w:pos="993"/>
        </w:tabs>
        <w:spacing w:after="0"/>
        <w:ind w:left="0" w:firstLine="709"/>
        <w:jc w:val="both"/>
        <w:rPr>
          <w:rFonts w:eastAsia="Arial" w:cstheme="minorHAnsi"/>
          <w:sz w:val="24"/>
          <w:szCs w:val="24"/>
        </w:rPr>
      </w:pPr>
      <w:r w:rsidRPr="00EF7911">
        <w:rPr>
          <w:rFonts w:cstheme="minorHAnsi"/>
          <w:i/>
          <w:iCs/>
          <w:sz w:val="24"/>
          <w:szCs w:val="24"/>
        </w:rPr>
        <w:t xml:space="preserve"> </w:t>
      </w:r>
      <w:r w:rsidR="00E32C8E" w:rsidRPr="00EF7911">
        <w:rPr>
          <w:rFonts w:eastAsia="Arial" w:cstheme="minorHAnsi"/>
          <w:sz w:val="24"/>
          <w:szCs w:val="24"/>
        </w:rPr>
        <w:t xml:space="preserve">Išankstinis skelbimas apie </w:t>
      </w:r>
      <w:r w:rsidR="007A68AD" w:rsidRPr="00EF7911">
        <w:rPr>
          <w:rFonts w:eastAsia="Arial" w:cstheme="minorHAnsi"/>
          <w:sz w:val="24"/>
          <w:szCs w:val="24"/>
        </w:rPr>
        <w:t>p</w:t>
      </w:r>
      <w:r w:rsidR="00E32C8E" w:rsidRPr="00EF7911">
        <w:rPr>
          <w:rFonts w:eastAsia="Arial" w:cstheme="minorHAnsi"/>
          <w:sz w:val="24"/>
          <w:szCs w:val="24"/>
        </w:rPr>
        <w:t xml:space="preserve">irkimą nebuvo paskelbtas. </w:t>
      </w:r>
    </w:p>
    <w:p w14:paraId="72EF28E7" w14:textId="1A573D47" w:rsidR="00AF1430" w:rsidRPr="00EF7911" w:rsidRDefault="00015FC9" w:rsidP="00532B28">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lang w:eastAsia="en-US"/>
        </w:rPr>
        <w:t>P</w:t>
      </w:r>
      <w:r w:rsidR="00E32C8E" w:rsidRPr="00EF7911">
        <w:rPr>
          <w:rFonts w:cstheme="minorHAnsi"/>
          <w:sz w:val="24"/>
          <w:szCs w:val="24"/>
          <w:lang w:eastAsia="en-US"/>
        </w:rPr>
        <w:t>irkime</w:t>
      </w:r>
      <w:r w:rsidR="00E32C8E" w:rsidRPr="00EF7911">
        <w:rPr>
          <w:rFonts w:cstheme="minorHAnsi"/>
          <w:sz w:val="24"/>
          <w:szCs w:val="24"/>
        </w:rPr>
        <w:t xml:space="preserve"> </w:t>
      </w:r>
      <w:r w:rsidR="007A68AD" w:rsidRPr="00EF7911">
        <w:rPr>
          <w:rFonts w:cstheme="minorHAnsi"/>
          <w:sz w:val="24"/>
          <w:szCs w:val="24"/>
        </w:rPr>
        <w:t>perkančioji organizacija</w:t>
      </w:r>
      <w:r w:rsidR="00E32C8E" w:rsidRPr="00EF7911">
        <w:rPr>
          <w:rFonts w:cstheme="minorHAnsi"/>
          <w:sz w:val="24"/>
          <w:szCs w:val="24"/>
          <w:lang w:eastAsia="en-US"/>
        </w:rPr>
        <w:t xml:space="preserve"> nenumato skelbti pranešimo dėl savanoriško ex ante skaidrumo.</w:t>
      </w:r>
    </w:p>
    <w:p w14:paraId="54F87F9F" w14:textId="6111D604" w:rsidR="004D070C" w:rsidRPr="00EF7911" w:rsidRDefault="007466F8" w:rsidP="00532B28">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rPr>
        <w:t>Pirkime neleidžia</w:t>
      </w:r>
      <w:r w:rsidR="00216820" w:rsidRPr="00EF7911">
        <w:rPr>
          <w:rFonts w:cstheme="minorHAnsi"/>
          <w:sz w:val="24"/>
          <w:szCs w:val="24"/>
        </w:rPr>
        <w:t>ma</w:t>
      </w:r>
      <w:r w:rsidRPr="00EF7911">
        <w:rPr>
          <w:rFonts w:cstheme="minorHAnsi"/>
          <w:sz w:val="24"/>
          <w:szCs w:val="24"/>
        </w:rPr>
        <w:t xml:space="preserve"> pateikti alternatyvių </w:t>
      </w:r>
      <w:r w:rsidR="00D27E76" w:rsidRPr="00EF7911">
        <w:rPr>
          <w:rFonts w:cstheme="minorHAnsi"/>
          <w:sz w:val="24"/>
          <w:szCs w:val="24"/>
        </w:rPr>
        <w:t>p</w:t>
      </w:r>
      <w:r w:rsidRPr="00EF7911">
        <w:rPr>
          <w:rFonts w:cstheme="minorHAnsi"/>
          <w:sz w:val="24"/>
          <w:szCs w:val="24"/>
        </w:rPr>
        <w:t xml:space="preserve">asiūlymų. </w:t>
      </w:r>
    </w:p>
    <w:p w14:paraId="5D0EA3C4" w14:textId="10F2A4D2" w:rsidR="004D070C" w:rsidRPr="00EF7911" w:rsidRDefault="004D070C" w:rsidP="00532B28">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eastAsia="Times New Roman" w:cstheme="minorHAnsi"/>
          <w:sz w:val="24"/>
          <w:szCs w:val="24"/>
        </w:rPr>
        <w:t xml:space="preserve">Jeigu Pirkimo metu bus atliekama patikra Nacionaliniam saugumui užtikrinti svarbių objektų apsaugos įstatyme nustatyta tvarka, </w:t>
      </w:r>
      <w:r w:rsidRPr="00EF7911">
        <w:rPr>
          <w:rFonts w:cstheme="minorHAnsi"/>
          <w:sz w:val="24"/>
          <w:szCs w:val="24"/>
        </w:rPr>
        <w:t xml:space="preserve">dalyvis turės pateikti tokiai patikrai atlikti reikalingus dokumentus. </w:t>
      </w:r>
    </w:p>
    <w:p w14:paraId="0C002F05" w14:textId="2535704C" w:rsidR="00E32C8E" w:rsidRPr="00EF7911" w:rsidRDefault="00E32C8E" w:rsidP="00532B28">
      <w:pPr>
        <w:pStyle w:val="ListParagraph"/>
        <w:numPr>
          <w:ilvl w:val="1"/>
          <w:numId w:val="9"/>
        </w:numPr>
        <w:tabs>
          <w:tab w:val="left" w:pos="993"/>
        </w:tabs>
        <w:spacing w:after="0"/>
        <w:ind w:left="0" w:firstLine="709"/>
        <w:jc w:val="both"/>
        <w:rPr>
          <w:rFonts w:cstheme="minorHAnsi"/>
          <w:sz w:val="24"/>
          <w:szCs w:val="24"/>
        </w:rPr>
      </w:pPr>
      <w:r w:rsidRPr="00EF7911">
        <w:rPr>
          <w:rFonts w:eastAsia="Arial" w:cstheme="minorHAnsi"/>
          <w:sz w:val="24"/>
          <w:szCs w:val="24"/>
        </w:rPr>
        <w:t xml:space="preserve">Bendrosios </w:t>
      </w:r>
      <w:r w:rsidR="007E5F55" w:rsidRPr="00EF7911">
        <w:rPr>
          <w:rFonts w:eastAsia="Arial" w:cstheme="minorHAnsi"/>
          <w:sz w:val="24"/>
          <w:szCs w:val="24"/>
        </w:rPr>
        <w:t xml:space="preserve">pirkimo </w:t>
      </w:r>
      <w:r w:rsidRPr="00EF7911">
        <w:rPr>
          <w:rFonts w:eastAsia="Arial" w:cstheme="minorHAnsi"/>
          <w:sz w:val="24"/>
          <w:szCs w:val="24"/>
        </w:rPr>
        <w:t>sąlygos yra neatskiriama ši</w:t>
      </w:r>
      <w:r w:rsidR="00C07F25" w:rsidRPr="00EF7911">
        <w:rPr>
          <w:rFonts w:eastAsia="Arial" w:cstheme="minorHAnsi"/>
          <w:sz w:val="24"/>
          <w:szCs w:val="24"/>
        </w:rPr>
        <w:t>ų</w:t>
      </w:r>
      <w:r w:rsidRPr="00EF7911">
        <w:rPr>
          <w:rFonts w:eastAsia="Arial" w:cstheme="minorHAnsi"/>
          <w:sz w:val="24"/>
          <w:szCs w:val="24"/>
        </w:rPr>
        <w:t xml:space="preserve"> </w:t>
      </w:r>
      <w:r w:rsidR="00F4541C" w:rsidRPr="00EF7911">
        <w:rPr>
          <w:rFonts w:eastAsia="Arial" w:cstheme="minorHAnsi"/>
          <w:sz w:val="24"/>
          <w:szCs w:val="24"/>
        </w:rPr>
        <w:t>p</w:t>
      </w:r>
      <w:r w:rsidRPr="00EF7911">
        <w:rPr>
          <w:rFonts w:eastAsia="Arial" w:cstheme="minorHAnsi"/>
          <w:sz w:val="24"/>
          <w:szCs w:val="24"/>
        </w:rPr>
        <w:t>irkimo sąlygų dalis.</w:t>
      </w:r>
    </w:p>
    <w:p w14:paraId="3EC32BFF" w14:textId="72E849C7" w:rsidR="00CA3A68" w:rsidRPr="00EF7911" w:rsidRDefault="00EF5808" w:rsidP="00532B28">
      <w:pPr>
        <w:pStyle w:val="ListParagraph"/>
        <w:numPr>
          <w:ilvl w:val="1"/>
          <w:numId w:val="9"/>
        </w:numPr>
        <w:ind w:left="0" w:firstLine="709"/>
        <w:jc w:val="both"/>
        <w:rPr>
          <w:rFonts w:cstheme="minorHAnsi"/>
          <w:sz w:val="24"/>
          <w:szCs w:val="24"/>
        </w:rPr>
      </w:pPr>
      <w:r w:rsidRPr="00EF7911">
        <w:rPr>
          <w:rFonts w:cstheme="minorHAnsi"/>
          <w:sz w:val="24"/>
          <w:szCs w:val="24"/>
        </w:rPr>
        <w:t>Pirkimas vykdomas CVP IS priemonėmis adresu:</w:t>
      </w:r>
      <w:r w:rsidR="00CA3A68" w:rsidRPr="00EF7911">
        <w:rPr>
          <w:rFonts w:cstheme="minorHAnsi"/>
          <w:sz w:val="24"/>
          <w:szCs w:val="24"/>
        </w:rPr>
        <w:t xml:space="preserve"> </w:t>
      </w:r>
      <w:r w:rsidRPr="00EF7911">
        <w:rPr>
          <w:rFonts w:cstheme="minorHAnsi"/>
          <w:sz w:val="24"/>
          <w:szCs w:val="24"/>
        </w:rPr>
        <w:t>https://pirkimai.eviesiejipirkimai.lt</w:t>
      </w:r>
      <w:r w:rsidR="00CA3A68" w:rsidRPr="00EF7911">
        <w:rPr>
          <w:rFonts w:cstheme="minorHAnsi"/>
          <w:sz w:val="24"/>
          <w:szCs w:val="24"/>
        </w:rPr>
        <w:t xml:space="preserve">. </w:t>
      </w:r>
    </w:p>
    <w:p w14:paraId="6A323A8B" w14:textId="4C21D81D" w:rsidR="00EF5808" w:rsidRPr="00EF7911" w:rsidRDefault="00EF5808" w:rsidP="00532B28">
      <w:pPr>
        <w:pStyle w:val="ListParagraph"/>
        <w:numPr>
          <w:ilvl w:val="1"/>
          <w:numId w:val="9"/>
        </w:numPr>
        <w:ind w:left="0" w:firstLine="709"/>
        <w:jc w:val="both"/>
        <w:rPr>
          <w:rFonts w:cstheme="minorHAnsi"/>
          <w:sz w:val="24"/>
          <w:szCs w:val="24"/>
        </w:rPr>
      </w:pPr>
      <w:r w:rsidRPr="00EF7911">
        <w:rPr>
          <w:rFonts w:cstheme="minorHAnsi"/>
          <w:sz w:val="24"/>
          <w:szCs w:val="24"/>
        </w:rPr>
        <w:t xml:space="preserve">Pirkime gali dalyvauti tik CVP IS registruoti tiekėjai. Bet kokia informacija, pirkimo </w:t>
      </w:r>
      <w:r w:rsidR="005521AB" w:rsidRPr="00EF7911">
        <w:rPr>
          <w:rFonts w:cstheme="minorHAnsi"/>
          <w:sz w:val="24"/>
          <w:szCs w:val="24"/>
        </w:rPr>
        <w:t>są</w:t>
      </w:r>
      <w:r w:rsidR="0C1698DE" w:rsidRPr="00EF7911">
        <w:rPr>
          <w:rFonts w:cstheme="minorHAnsi"/>
          <w:sz w:val="24"/>
          <w:szCs w:val="24"/>
        </w:rPr>
        <w:t>l</w:t>
      </w:r>
      <w:r w:rsidR="005521AB" w:rsidRPr="00EF7911">
        <w:rPr>
          <w:rFonts w:cstheme="minorHAnsi"/>
          <w:sz w:val="24"/>
          <w:szCs w:val="24"/>
        </w:rPr>
        <w:t>yg</w:t>
      </w:r>
      <w:r w:rsidRPr="00EF7911">
        <w:rPr>
          <w:rFonts w:cstheme="minorHAnsi"/>
          <w:sz w:val="24"/>
          <w:szCs w:val="24"/>
        </w:rPr>
        <w:t>ų paaiškinimai, pranešimai ar kitas perkančiosios organizacijos ir tiekėjo susirašinėjimas vykdomas tik CVP IS priemonėmis.</w:t>
      </w:r>
    </w:p>
    <w:p w14:paraId="241BAE31" w14:textId="77777777" w:rsidR="00EF5808" w:rsidRPr="00EF7911" w:rsidRDefault="00EF5808" w:rsidP="00532B28">
      <w:pPr>
        <w:pStyle w:val="ListParagraph"/>
        <w:numPr>
          <w:ilvl w:val="1"/>
          <w:numId w:val="9"/>
        </w:numPr>
        <w:tabs>
          <w:tab w:val="left" w:pos="993"/>
        </w:tabs>
        <w:spacing w:after="0"/>
        <w:ind w:left="0" w:firstLine="709"/>
        <w:jc w:val="both"/>
        <w:rPr>
          <w:rFonts w:cstheme="minorHAnsi"/>
          <w:sz w:val="24"/>
          <w:szCs w:val="24"/>
        </w:rPr>
      </w:pPr>
      <w:r w:rsidRPr="00EF7911">
        <w:rPr>
          <w:rFonts w:cstheme="minorHAnsi"/>
          <w:sz w:val="24"/>
          <w:szCs w:val="24"/>
        </w:rPr>
        <w:t xml:space="preserve">Perkančiosios organizacijos kontaktiniai asmenys yra: </w:t>
      </w:r>
    </w:p>
    <w:p w14:paraId="2DFD9EB8" w14:textId="0C1961B6" w:rsidR="00CA3A68" w:rsidRPr="00D2736F" w:rsidRDefault="00EF5808" w:rsidP="00532B28">
      <w:pPr>
        <w:pStyle w:val="ListParagraph"/>
        <w:numPr>
          <w:ilvl w:val="2"/>
          <w:numId w:val="9"/>
        </w:numPr>
        <w:tabs>
          <w:tab w:val="left" w:pos="2127"/>
        </w:tabs>
        <w:spacing w:after="0"/>
        <w:ind w:left="0" w:firstLine="1276"/>
        <w:jc w:val="both"/>
        <w:rPr>
          <w:rFonts w:cstheme="minorHAnsi"/>
          <w:sz w:val="24"/>
          <w:szCs w:val="24"/>
        </w:rPr>
      </w:pPr>
      <w:r w:rsidRPr="00D2736F">
        <w:rPr>
          <w:rFonts w:cstheme="minorHAnsi"/>
          <w:sz w:val="24"/>
          <w:szCs w:val="24"/>
        </w:rPr>
        <w:t xml:space="preserve">Pirkimo objekto klausimais: </w:t>
      </w:r>
      <w:r w:rsidR="00EB68BB" w:rsidRPr="00D2736F">
        <w:rPr>
          <w:rFonts w:cstheme="minorHAnsi"/>
          <w:sz w:val="24"/>
          <w:szCs w:val="24"/>
        </w:rPr>
        <w:t xml:space="preserve">Lietuvos neformaliojo švietimo agentūros Gebėjimų ugdymo skyriaus vadovo pavaduotoja Jurgita Stulginskienė, el. p. </w:t>
      </w:r>
      <w:hyperlink r:id="rId12" w:history="1">
        <w:r w:rsidR="00EB68BB" w:rsidRPr="00D2736F">
          <w:rPr>
            <w:rStyle w:val="Hyperlink"/>
            <w:rFonts w:cstheme="minorHAnsi"/>
            <w:sz w:val="24"/>
            <w:szCs w:val="24"/>
          </w:rPr>
          <w:t>jurgita.stulginskiene@linesa.lt</w:t>
        </w:r>
      </w:hyperlink>
      <w:r w:rsidR="00054AF9" w:rsidRPr="00D2736F">
        <w:rPr>
          <w:rStyle w:val="Hyperlink"/>
          <w:rFonts w:cstheme="minorHAnsi"/>
          <w:sz w:val="24"/>
          <w:szCs w:val="24"/>
        </w:rPr>
        <w:t xml:space="preserve"> ir </w:t>
      </w:r>
      <w:r w:rsidR="004E571B" w:rsidRPr="00D2736F">
        <w:rPr>
          <w:rStyle w:val="Hyperlink"/>
          <w:rFonts w:cstheme="minorHAnsi"/>
          <w:sz w:val="24"/>
          <w:szCs w:val="24"/>
        </w:rPr>
        <w:t xml:space="preserve">Gebėjimų ugdymo skyriaus </w:t>
      </w:r>
      <w:r w:rsidR="00DB7FC5" w:rsidRPr="00D2736F">
        <w:rPr>
          <w:rStyle w:val="Hyperlink"/>
          <w:rFonts w:cstheme="minorHAnsi"/>
          <w:sz w:val="24"/>
          <w:szCs w:val="24"/>
        </w:rPr>
        <w:t xml:space="preserve">renginių koordinatorė Kristina Vaičiukynienė el. p. </w:t>
      </w:r>
      <w:r w:rsidR="00D2736F" w:rsidRPr="00D2736F">
        <w:rPr>
          <w:rStyle w:val="Hyperlink"/>
          <w:rFonts w:cstheme="minorHAnsi"/>
          <w:sz w:val="24"/>
          <w:szCs w:val="24"/>
        </w:rPr>
        <w:t>Kristina.vaiciukyniene</w:t>
      </w:r>
      <w:r w:rsidR="00D2736F" w:rsidRPr="00D2736F">
        <w:rPr>
          <w:rStyle w:val="Hyperlink"/>
          <w:rFonts w:cstheme="minorHAnsi"/>
          <w:sz w:val="24"/>
          <w:szCs w:val="24"/>
          <w:lang w:val="en-US"/>
        </w:rPr>
        <w:t>@linesa.lt</w:t>
      </w:r>
    </w:p>
    <w:p w14:paraId="06A60D4C" w14:textId="44F5C845" w:rsidR="00EF5808" w:rsidRPr="00D2736F" w:rsidRDefault="00EF5808" w:rsidP="00532B28">
      <w:pPr>
        <w:pStyle w:val="ListParagraph"/>
        <w:numPr>
          <w:ilvl w:val="2"/>
          <w:numId w:val="9"/>
        </w:numPr>
        <w:tabs>
          <w:tab w:val="left" w:pos="2127"/>
        </w:tabs>
        <w:spacing w:after="0"/>
        <w:ind w:left="0" w:firstLine="1276"/>
        <w:jc w:val="both"/>
        <w:rPr>
          <w:rFonts w:cstheme="minorHAnsi"/>
          <w:sz w:val="24"/>
          <w:szCs w:val="24"/>
        </w:rPr>
      </w:pPr>
      <w:r w:rsidRPr="00D2736F">
        <w:rPr>
          <w:rFonts w:cstheme="minorHAnsi"/>
          <w:sz w:val="24"/>
          <w:szCs w:val="24"/>
        </w:rPr>
        <w:t xml:space="preserve">Pirkimo procedūrų klausimais: </w:t>
      </w:r>
      <w:r w:rsidR="00EB68BB" w:rsidRPr="00D2736F">
        <w:rPr>
          <w:rFonts w:cstheme="minorHAnsi"/>
          <w:sz w:val="24"/>
          <w:szCs w:val="24"/>
        </w:rPr>
        <w:t>Viešųjų pirkimų specialistė Rima Nagelienė, el. pašto adresas: rima.nageliene@linesa.lt</w:t>
      </w:r>
    </w:p>
    <w:p w14:paraId="0E21EA4E" w14:textId="77777777" w:rsidR="00EF5808" w:rsidRPr="00EF7911" w:rsidRDefault="00EF5808" w:rsidP="00F02F26">
      <w:pPr>
        <w:pStyle w:val="ListParagraph"/>
        <w:tabs>
          <w:tab w:val="left" w:pos="993"/>
        </w:tabs>
        <w:spacing w:after="0"/>
        <w:ind w:left="792"/>
        <w:jc w:val="both"/>
        <w:rPr>
          <w:rFonts w:cstheme="minorHAnsi"/>
        </w:rPr>
      </w:pPr>
    </w:p>
    <w:p w14:paraId="5DEDEBC7" w14:textId="74E339FB" w:rsidR="00B41C66" w:rsidRPr="00EF7911" w:rsidRDefault="00507DC9" w:rsidP="00F02F26">
      <w:pPr>
        <w:pStyle w:val="Heading1"/>
        <w:spacing w:line="276" w:lineRule="auto"/>
        <w:contextualSpacing/>
        <w:rPr>
          <w:rFonts w:asciiTheme="minorHAnsi" w:hAnsiTheme="minorHAnsi" w:cstheme="minorHAnsi"/>
        </w:rPr>
      </w:pPr>
      <w:bookmarkStart w:id="4" w:name="_Ref39426332"/>
      <w:bookmarkStart w:id="5" w:name="_Ref39426338"/>
      <w:bookmarkStart w:id="6" w:name="_Toc181172709"/>
      <w:bookmarkEnd w:id="2"/>
      <w:r w:rsidRPr="00EF7911">
        <w:rPr>
          <w:rFonts w:asciiTheme="minorHAnsi" w:hAnsiTheme="minorHAnsi" w:cstheme="minorHAnsi"/>
        </w:rPr>
        <w:lastRenderedPageBreak/>
        <w:t xml:space="preserve">2. </w:t>
      </w:r>
      <w:r w:rsidR="00B41C66" w:rsidRPr="00EF7911">
        <w:rPr>
          <w:rFonts w:asciiTheme="minorHAnsi" w:hAnsiTheme="minorHAnsi" w:cstheme="minorHAnsi"/>
        </w:rPr>
        <w:t>Pirkimo objektas</w:t>
      </w:r>
      <w:bookmarkEnd w:id="4"/>
      <w:bookmarkEnd w:id="5"/>
      <w:bookmarkEnd w:id="6"/>
    </w:p>
    <w:p w14:paraId="0B7B0A50" w14:textId="5401E008" w:rsidR="00B41C66" w:rsidRPr="00EF7911" w:rsidRDefault="00B41C66" w:rsidP="00532B28">
      <w:pPr>
        <w:pStyle w:val="NoSpacing"/>
        <w:numPr>
          <w:ilvl w:val="1"/>
          <w:numId w:val="10"/>
        </w:numPr>
        <w:spacing w:line="276" w:lineRule="auto"/>
        <w:ind w:left="0" w:firstLine="709"/>
        <w:contextualSpacing/>
        <w:jc w:val="both"/>
        <w:rPr>
          <w:rFonts w:cstheme="minorHAnsi"/>
          <w:color w:val="FF0000"/>
          <w:sz w:val="24"/>
          <w:szCs w:val="24"/>
        </w:rPr>
      </w:pPr>
      <w:r w:rsidRPr="00EF7911">
        <w:rPr>
          <w:rFonts w:eastAsia="Calibri" w:cstheme="minorHAnsi"/>
          <w:color w:val="000000" w:themeColor="text1"/>
          <w:sz w:val="24"/>
          <w:szCs w:val="24"/>
        </w:rPr>
        <w:t xml:space="preserve">Perkančioji organizacija numato </w:t>
      </w:r>
      <w:bookmarkStart w:id="7" w:name="_Hlk181143403"/>
      <w:r w:rsidRPr="00EF7911">
        <w:rPr>
          <w:rFonts w:eastAsia="Calibri" w:cstheme="minorHAnsi"/>
          <w:color w:val="000000" w:themeColor="text1"/>
          <w:sz w:val="24"/>
          <w:szCs w:val="24"/>
        </w:rPr>
        <w:t xml:space="preserve">įsigyti </w:t>
      </w:r>
      <w:bookmarkEnd w:id="7"/>
      <w:r w:rsidR="007B07AD" w:rsidRPr="00EF7911">
        <w:rPr>
          <w:rFonts w:eastAsia="Calibri" w:cstheme="minorHAnsi"/>
          <w:sz w:val="24"/>
          <w:szCs w:val="24"/>
        </w:rPr>
        <w:t>šias paslaugas</w:t>
      </w:r>
      <w:r w:rsidR="00C14089" w:rsidRPr="00EF7911">
        <w:rPr>
          <w:rFonts w:eastAsia="Calibri" w:cstheme="minorHAnsi"/>
          <w:sz w:val="24"/>
          <w:szCs w:val="24"/>
        </w:rPr>
        <w:t>- „</w:t>
      </w:r>
      <w:r w:rsidR="00C14089" w:rsidRPr="00EF7911">
        <w:rPr>
          <w:rFonts w:cstheme="minorHAnsi"/>
          <w:i/>
          <w:sz w:val="24"/>
          <w:szCs w:val="24"/>
        </w:rPr>
        <w:t>Olimpiadų užduočių vertinimo paslaugos“</w:t>
      </w:r>
      <w:r w:rsidR="00C14089" w:rsidRPr="00EF7911">
        <w:rPr>
          <w:rFonts w:cstheme="minorHAnsi"/>
          <w:sz w:val="24"/>
          <w:szCs w:val="24"/>
        </w:rPr>
        <w:t xml:space="preserve"> </w:t>
      </w:r>
      <w:r w:rsidRPr="00EF7911">
        <w:rPr>
          <w:rFonts w:cstheme="minorHAnsi"/>
          <w:sz w:val="24"/>
          <w:szCs w:val="24"/>
        </w:rPr>
        <w:t xml:space="preserve">Reikalavimai pirkimo objektui nustatyti </w:t>
      </w:r>
      <w:r w:rsidR="00704310" w:rsidRPr="00EF7911">
        <w:rPr>
          <w:rFonts w:cstheme="minorHAnsi"/>
          <w:sz w:val="24"/>
          <w:szCs w:val="24"/>
        </w:rPr>
        <w:t>s</w:t>
      </w:r>
      <w:r w:rsidR="00444CAF" w:rsidRPr="00EF7911">
        <w:rPr>
          <w:rFonts w:cstheme="minorHAnsi"/>
          <w:sz w:val="24"/>
          <w:szCs w:val="24"/>
        </w:rPr>
        <w:t xml:space="preserve">pecialiųjų </w:t>
      </w:r>
      <w:r w:rsidR="001F77EE" w:rsidRPr="00EF7911">
        <w:rPr>
          <w:rFonts w:cstheme="minorHAnsi"/>
          <w:sz w:val="24"/>
          <w:szCs w:val="24"/>
        </w:rPr>
        <w:t>pirkimo sąlygų 2 pried</w:t>
      </w:r>
      <w:r w:rsidR="7B07E6D8" w:rsidRPr="00EF7911">
        <w:rPr>
          <w:rFonts w:cstheme="minorHAnsi"/>
          <w:sz w:val="24"/>
          <w:szCs w:val="24"/>
        </w:rPr>
        <w:t>e</w:t>
      </w:r>
      <w:r w:rsidR="001F77EE" w:rsidRPr="00EF7911">
        <w:rPr>
          <w:rFonts w:cstheme="minorHAnsi"/>
          <w:sz w:val="24"/>
          <w:szCs w:val="24"/>
        </w:rPr>
        <w:t xml:space="preserve"> „Techninė specifikacija“</w:t>
      </w:r>
      <w:r w:rsidRPr="00EF7911">
        <w:rPr>
          <w:rFonts w:cstheme="minorHAnsi"/>
          <w:sz w:val="24"/>
          <w:szCs w:val="24"/>
        </w:rPr>
        <w:t>.</w:t>
      </w:r>
      <w:r w:rsidR="00CA3A68" w:rsidRPr="00EF7911">
        <w:rPr>
          <w:rFonts w:cstheme="minorHAnsi"/>
          <w:sz w:val="24"/>
          <w:szCs w:val="24"/>
        </w:rPr>
        <w:t xml:space="preserve"> </w:t>
      </w:r>
    </w:p>
    <w:p w14:paraId="4402922F" w14:textId="40219B42" w:rsidR="001047F7" w:rsidRPr="00EF7911" w:rsidRDefault="001047F7" w:rsidP="00532B28">
      <w:pPr>
        <w:pStyle w:val="ListParagraph"/>
        <w:numPr>
          <w:ilvl w:val="1"/>
          <w:numId w:val="10"/>
        </w:numPr>
        <w:spacing w:after="0"/>
        <w:ind w:left="0" w:firstLine="709"/>
        <w:jc w:val="both"/>
        <w:rPr>
          <w:rFonts w:cstheme="minorHAnsi"/>
          <w:b/>
          <w:bCs/>
          <w:i/>
          <w:iCs/>
          <w:sz w:val="24"/>
          <w:szCs w:val="24"/>
        </w:rPr>
      </w:pPr>
      <w:r w:rsidRPr="00EF7911">
        <w:rPr>
          <w:rFonts w:cstheme="minorHAnsi"/>
          <w:sz w:val="24"/>
          <w:szCs w:val="24"/>
        </w:rPr>
        <w:t xml:space="preserve">Pirkimo objekto kodas pagal Bendrąjį viešųjų pirkimų žodyną: pagrindinis kodas: </w:t>
      </w:r>
      <w:r w:rsidR="00C14089" w:rsidRPr="00EF7911">
        <w:rPr>
          <w:rFonts w:cstheme="minorHAnsi"/>
          <w:sz w:val="24"/>
          <w:szCs w:val="24"/>
        </w:rPr>
        <w:t>79419000-4</w:t>
      </w:r>
      <w:r w:rsidR="00527D9F" w:rsidRPr="00EF7911">
        <w:rPr>
          <w:rFonts w:cstheme="minorHAnsi"/>
          <w:b/>
          <w:bCs/>
          <w:i/>
          <w:iCs/>
          <w:sz w:val="24"/>
          <w:szCs w:val="24"/>
        </w:rPr>
        <w:t xml:space="preserve"> </w:t>
      </w:r>
      <w:r w:rsidR="00C14089" w:rsidRPr="00EF7911">
        <w:rPr>
          <w:rFonts w:cstheme="minorHAnsi"/>
          <w:sz w:val="24"/>
          <w:szCs w:val="24"/>
        </w:rPr>
        <w:t>Vertinimo konsultacinės paslaugos</w:t>
      </w:r>
      <w:r w:rsidR="00527D9F" w:rsidRPr="00EF7911">
        <w:rPr>
          <w:rFonts w:cstheme="minorHAnsi"/>
          <w:b/>
          <w:bCs/>
          <w:i/>
          <w:iCs/>
          <w:sz w:val="24"/>
          <w:szCs w:val="24"/>
        </w:rPr>
        <w:t>.</w:t>
      </w:r>
    </w:p>
    <w:p w14:paraId="6493BFD2" w14:textId="6C95971E" w:rsidR="004A01FF" w:rsidRPr="00EF7911" w:rsidRDefault="006651BB" w:rsidP="00532B28">
      <w:pPr>
        <w:pStyle w:val="ListParagraph"/>
        <w:numPr>
          <w:ilvl w:val="1"/>
          <w:numId w:val="10"/>
        </w:numPr>
        <w:spacing w:after="0"/>
        <w:ind w:left="0" w:firstLine="709"/>
        <w:jc w:val="both"/>
        <w:rPr>
          <w:rFonts w:cstheme="minorHAnsi"/>
          <w:sz w:val="24"/>
          <w:szCs w:val="24"/>
        </w:rPr>
      </w:pPr>
      <w:r w:rsidRPr="00EF7911">
        <w:rPr>
          <w:rFonts w:cstheme="minorHAnsi"/>
          <w:sz w:val="24"/>
          <w:szCs w:val="24"/>
        </w:rPr>
        <w:t>Pirkimas yra skaidomas į 1</w:t>
      </w:r>
      <w:r w:rsidR="00174ABE">
        <w:rPr>
          <w:rFonts w:cstheme="minorHAnsi"/>
          <w:sz w:val="24"/>
          <w:szCs w:val="24"/>
        </w:rPr>
        <w:t>3</w:t>
      </w:r>
      <w:r w:rsidRPr="00EF7911">
        <w:rPr>
          <w:rFonts w:cstheme="minorHAnsi"/>
          <w:sz w:val="24"/>
          <w:szCs w:val="24"/>
          <w:u w:val="single"/>
        </w:rPr>
        <w:t xml:space="preserve"> pirkimo dalių</w:t>
      </w:r>
      <w:r w:rsidRPr="00EF7911">
        <w:rPr>
          <w:rFonts w:cstheme="minorHAnsi"/>
          <w:sz w:val="24"/>
          <w:szCs w:val="24"/>
        </w:rPr>
        <w:t>, kiekvienai pirkimo daliai bus sudaroma atskira pirkimo sutartis.</w:t>
      </w:r>
    </w:p>
    <w:p w14:paraId="24F28F6F" w14:textId="776783EE" w:rsidR="006651BB" w:rsidRPr="00EF7911" w:rsidRDefault="006651BB" w:rsidP="00924597">
      <w:pPr>
        <w:spacing w:after="0"/>
        <w:ind w:firstLine="709"/>
        <w:jc w:val="both"/>
        <w:rPr>
          <w:rFonts w:cstheme="minorHAnsi"/>
          <w:color w:val="000000"/>
          <w:sz w:val="24"/>
          <w:szCs w:val="24"/>
        </w:rPr>
      </w:pPr>
      <w:r w:rsidRPr="00F25199">
        <w:rPr>
          <w:rFonts w:cstheme="minorHAnsi"/>
          <w:bCs/>
          <w:color w:val="000000"/>
          <w:sz w:val="24"/>
          <w:szCs w:val="24"/>
        </w:rPr>
        <w:t>2.3.1</w:t>
      </w:r>
      <w:r w:rsidR="001C718B" w:rsidRPr="00EF7911">
        <w:rPr>
          <w:rFonts w:cstheme="minorHAnsi"/>
          <w:b/>
          <w:color w:val="000000"/>
          <w:sz w:val="24"/>
          <w:szCs w:val="24"/>
        </w:rPr>
        <w:t xml:space="preserve"> </w:t>
      </w:r>
      <w:r w:rsidRPr="00EF7911">
        <w:rPr>
          <w:rFonts w:cstheme="minorHAnsi"/>
          <w:b/>
          <w:color w:val="000000"/>
          <w:sz w:val="24"/>
          <w:szCs w:val="24"/>
        </w:rPr>
        <w:t>pirma pirkimo objekto dalis -</w:t>
      </w:r>
      <w:r w:rsidRPr="00EF7911">
        <w:rPr>
          <w:rFonts w:cstheme="minorHAnsi"/>
          <w:color w:val="000000"/>
          <w:sz w:val="24"/>
          <w:szCs w:val="24"/>
        </w:rPr>
        <w:t xml:space="preserve"> Lietuvos mokinių meninio skaitymo konkurso dalies vertinimo paslaugos, kurių apimtis, reikalavimai, savybės, sąlygos ir aprašymas nurodyti šių pirkimo sąlygų </w:t>
      </w:r>
      <w:r w:rsidR="000E00B1">
        <w:rPr>
          <w:rFonts w:cstheme="minorHAnsi"/>
          <w:color w:val="000000"/>
          <w:sz w:val="24"/>
          <w:szCs w:val="24"/>
        </w:rPr>
        <w:t>2</w:t>
      </w:r>
      <w:r w:rsidRPr="00EF7911">
        <w:rPr>
          <w:rFonts w:cstheme="minorHAnsi"/>
          <w:color w:val="000000"/>
          <w:sz w:val="24"/>
          <w:szCs w:val="24"/>
        </w:rPr>
        <w:t xml:space="preserve"> priede – Numatoma pirkimo vertė –5500 Eur.</w:t>
      </w:r>
    </w:p>
    <w:p w14:paraId="72C80A78" w14:textId="29600626" w:rsidR="00286BE8" w:rsidRPr="00EF7911" w:rsidRDefault="00286BE8" w:rsidP="00924597">
      <w:pPr>
        <w:spacing w:after="0"/>
        <w:ind w:firstLine="709"/>
        <w:jc w:val="both"/>
        <w:rPr>
          <w:rFonts w:cstheme="minorHAnsi"/>
          <w:color w:val="000000"/>
          <w:sz w:val="24"/>
          <w:szCs w:val="24"/>
        </w:rPr>
      </w:pPr>
      <w:r w:rsidRPr="00EF7911">
        <w:rPr>
          <w:rFonts w:cstheme="minorHAnsi"/>
          <w:color w:val="000000"/>
          <w:sz w:val="24"/>
          <w:szCs w:val="24"/>
        </w:rPr>
        <w:t xml:space="preserve">2.3.2. </w:t>
      </w:r>
      <w:r w:rsidRPr="00EF7911">
        <w:rPr>
          <w:rFonts w:cstheme="minorHAnsi"/>
          <w:b/>
          <w:color w:val="000000"/>
          <w:sz w:val="24"/>
          <w:szCs w:val="24"/>
        </w:rPr>
        <w:t>antra pirkimo objekto dalis -</w:t>
      </w:r>
      <w:r w:rsidRPr="00EF7911">
        <w:rPr>
          <w:rFonts w:cstheme="minorHAnsi"/>
          <w:color w:val="000000"/>
          <w:sz w:val="24"/>
          <w:szCs w:val="24"/>
        </w:rPr>
        <w:t xml:space="preserve"> </w:t>
      </w:r>
      <w:r w:rsidRPr="00EF7911">
        <w:rPr>
          <w:rFonts w:cstheme="minorHAnsi"/>
          <w:sz w:val="24"/>
          <w:szCs w:val="24"/>
        </w:rPr>
        <w:t>Lietuvių kalbos ir literatūros olimpiados Lietuvos ir užsienio lietuviškų mokyklų 9–12/I–IV gimnazijos klasių mokiniams dalies</w:t>
      </w:r>
      <w:r w:rsidRPr="00EF7911">
        <w:rPr>
          <w:rFonts w:cstheme="minorHAnsi"/>
          <w:color w:val="000000"/>
          <w:sz w:val="24"/>
          <w:szCs w:val="24"/>
        </w:rPr>
        <w:t xml:space="preserve"> darbų vertinimo paslaugos, kurių apimtis, reikalavimai, savybės, sąlygos ir aprašymas nurodyti šių pirkimo sąlygų </w:t>
      </w:r>
      <w:r w:rsidR="000E00B1">
        <w:rPr>
          <w:rFonts w:cstheme="minorHAnsi"/>
          <w:color w:val="000000"/>
          <w:sz w:val="24"/>
          <w:szCs w:val="24"/>
        </w:rPr>
        <w:t>2</w:t>
      </w:r>
      <w:r w:rsidRPr="00EF7911">
        <w:rPr>
          <w:rFonts w:cstheme="minorHAnsi"/>
          <w:color w:val="000000"/>
          <w:sz w:val="24"/>
          <w:szCs w:val="24"/>
        </w:rPr>
        <w:t xml:space="preserve"> priede. Numatoma pirkimo vertė – 3</w:t>
      </w:r>
      <w:r w:rsidR="000F1AB8">
        <w:rPr>
          <w:rFonts w:cstheme="minorHAnsi"/>
          <w:color w:val="000000"/>
          <w:sz w:val="24"/>
          <w:szCs w:val="24"/>
        </w:rPr>
        <w:t>3</w:t>
      </w:r>
      <w:r w:rsidRPr="00EF7911">
        <w:rPr>
          <w:rFonts w:cstheme="minorHAnsi"/>
          <w:color w:val="000000"/>
          <w:sz w:val="24"/>
          <w:szCs w:val="24"/>
        </w:rPr>
        <w:t>00 Eur.</w:t>
      </w:r>
    </w:p>
    <w:p w14:paraId="7C9C42A8" w14:textId="2F5B5FAC" w:rsidR="00286BE8" w:rsidRPr="00EF7911" w:rsidRDefault="00286BE8" w:rsidP="00924597">
      <w:pPr>
        <w:spacing w:after="0"/>
        <w:ind w:firstLine="709"/>
        <w:jc w:val="both"/>
        <w:rPr>
          <w:rFonts w:cstheme="minorHAnsi"/>
          <w:color w:val="000000"/>
          <w:sz w:val="24"/>
          <w:szCs w:val="24"/>
        </w:rPr>
      </w:pPr>
      <w:r w:rsidRPr="00EF7911">
        <w:rPr>
          <w:rFonts w:cstheme="minorHAnsi"/>
          <w:color w:val="000000"/>
          <w:sz w:val="24"/>
          <w:szCs w:val="24"/>
        </w:rPr>
        <w:t xml:space="preserve">2.3.3.  </w:t>
      </w:r>
      <w:r w:rsidRPr="00EF7911">
        <w:rPr>
          <w:rFonts w:cstheme="minorHAnsi"/>
          <w:b/>
          <w:color w:val="000000"/>
          <w:sz w:val="24"/>
          <w:szCs w:val="24"/>
        </w:rPr>
        <w:t>trečia pirkimo objekto dalis</w:t>
      </w:r>
      <w:r w:rsidRPr="00EF7911">
        <w:rPr>
          <w:rFonts w:cstheme="minorHAnsi"/>
          <w:color w:val="000000"/>
          <w:sz w:val="24"/>
          <w:szCs w:val="24"/>
        </w:rPr>
        <w:t xml:space="preserve"> </w:t>
      </w:r>
      <w:r w:rsidRPr="00EF7911">
        <w:rPr>
          <w:rFonts w:cstheme="minorHAnsi"/>
          <w:b/>
          <w:color w:val="000000"/>
          <w:sz w:val="24"/>
          <w:szCs w:val="24"/>
        </w:rPr>
        <w:t xml:space="preserve">- </w:t>
      </w:r>
      <w:r w:rsidRPr="00EF7911">
        <w:rPr>
          <w:rFonts w:cstheme="minorHAnsi"/>
          <w:sz w:val="24"/>
          <w:szCs w:val="24"/>
        </w:rPr>
        <w:t xml:space="preserve">57-ojo Lietuvos mokinių jaunųjų filologų konkurso dalies darbų vertinimo </w:t>
      </w:r>
      <w:r w:rsidRPr="00EF7911">
        <w:rPr>
          <w:rFonts w:cstheme="minorHAnsi"/>
          <w:color w:val="000000"/>
          <w:sz w:val="24"/>
          <w:szCs w:val="24"/>
        </w:rPr>
        <w:t xml:space="preserve">paslaugos, kurių apimtis, reikalavimai, savybės, sąlygos ir aprašymas nurodyti šio pirkimo sąlygų </w:t>
      </w:r>
      <w:r w:rsidR="000E00B1">
        <w:rPr>
          <w:rFonts w:cstheme="minorHAnsi"/>
          <w:color w:val="000000"/>
          <w:sz w:val="24"/>
          <w:szCs w:val="24"/>
        </w:rPr>
        <w:t>2</w:t>
      </w:r>
      <w:r w:rsidRPr="00EF7911">
        <w:rPr>
          <w:rFonts w:cstheme="minorHAnsi"/>
          <w:color w:val="000000"/>
          <w:sz w:val="24"/>
          <w:szCs w:val="24"/>
        </w:rPr>
        <w:t xml:space="preserve"> priede. Numatoma pirkimo vertė – 7200 Eur.</w:t>
      </w:r>
    </w:p>
    <w:p w14:paraId="42231EEF" w14:textId="6FD465F2" w:rsidR="00157D23" w:rsidRPr="00EF7911" w:rsidRDefault="00157D23" w:rsidP="00924597">
      <w:pPr>
        <w:spacing w:after="0"/>
        <w:ind w:firstLine="709"/>
        <w:jc w:val="both"/>
        <w:rPr>
          <w:rFonts w:cstheme="minorHAnsi"/>
          <w:color w:val="000000"/>
          <w:sz w:val="24"/>
          <w:szCs w:val="24"/>
        </w:rPr>
      </w:pPr>
      <w:r w:rsidRPr="00EF7911">
        <w:rPr>
          <w:rFonts w:cstheme="minorHAnsi"/>
          <w:sz w:val="24"/>
          <w:szCs w:val="24"/>
        </w:rPr>
        <w:t xml:space="preserve">2.3.4. </w:t>
      </w:r>
      <w:r w:rsidRPr="00EF7911">
        <w:rPr>
          <w:rFonts w:cstheme="minorHAnsi"/>
          <w:b/>
          <w:color w:val="000000"/>
          <w:sz w:val="24"/>
          <w:szCs w:val="24"/>
        </w:rPr>
        <w:t>ketvirta pirkimo objekto dalis -</w:t>
      </w:r>
      <w:r w:rsidRPr="00EF7911">
        <w:rPr>
          <w:rFonts w:cstheme="minorHAnsi"/>
          <w:sz w:val="24"/>
          <w:szCs w:val="24"/>
        </w:rPr>
        <w:t xml:space="preserve"> Lietuvos mokinių dainuojamosios poezijos konkurso dalies pasirodymų vertinimo paslaugos</w:t>
      </w:r>
      <w:r w:rsidRPr="00EF7911">
        <w:rPr>
          <w:rFonts w:cstheme="minorHAnsi"/>
          <w:color w:val="000000"/>
          <w:sz w:val="24"/>
          <w:szCs w:val="24"/>
        </w:rPr>
        <w:t xml:space="preserve">, kurių apimtis, reikalavimai, savybės, sąlygos ir aprašymas nurodyti šių pirkimo sąlygų </w:t>
      </w:r>
      <w:r w:rsidR="000E00B1">
        <w:rPr>
          <w:rFonts w:cstheme="minorHAnsi"/>
          <w:color w:val="000000"/>
          <w:sz w:val="24"/>
          <w:szCs w:val="24"/>
        </w:rPr>
        <w:t>2</w:t>
      </w:r>
      <w:r w:rsidRPr="00EF7911">
        <w:rPr>
          <w:rFonts w:cstheme="minorHAnsi"/>
          <w:color w:val="000000"/>
          <w:sz w:val="24"/>
          <w:szCs w:val="24"/>
        </w:rPr>
        <w:t xml:space="preserve"> priede. Numatoma pirkimo vertė – 1</w:t>
      </w:r>
      <w:r w:rsidR="00926779">
        <w:rPr>
          <w:rFonts w:cstheme="minorHAnsi"/>
          <w:color w:val="000000"/>
          <w:sz w:val="24"/>
          <w:szCs w:val="24"/>
        </w:rPr>
        <w:t>200</w:t>
      </w:r>
      <w:r w:rsidRPr="00EF7911">
        <w:rPr>
          <w:rFonts w:cstheme="minorHAnsi"/>
          <w:color w:val="000000"/>
          <w:sz w:val="24"/>
          <w:szCs w:val="24"/>
        </w:rPr>
        <w:t xml:space="preserve"> Eur.</w:t>
      </w:r>
    </w:p>
    <w:p w14:paraId="0CA59A4D" w14:textId="4C561C6C" w:rsidR="00157D23" w:rsidRPr="00EF7911" w:rsidRDefault="00C74569" w:rsidP="00924597">
      <w:pPr>
        <w:spacing w:after="0"/>
        <w:ind w:firstLine="709"/>
        <w:jc w:val="both"/>
        <w:rPr>
          <w:rFonts w:cstheme="minorHAnsi"/>
          <w:color w:val="000000"/>
          <w:sz w:val="24"/>
          <w:szCs w:val="24"/>
        </w:rPr>
      </w:pPr>
      <w:r w:rsidRPr="00EF7911">
        <w:rPr>
          <w:rFonts w:cstheme="minorHAnsi"/>
          <w:sz w:val="24"/>
          <w:szCs w:val="24"/>
        </w:rPr>
        <w:t xml:space="preserve">2.3.5. </w:t>
      </w:r>
      <w:r w:rsidR="001647F4" w:rsidRPr="00EF7911">
        <w:rPr>
          <w:rFonts w:cstheme="minorHAnsi"/>
          <w:b/>
          <w:color w:val="000000"/>
          <w:sz w:val="24"/>
          <w:szCs w:val="24"/>
        </w:rPr>
        <w:t>penkta pirkimo objekto dalis -</w:t>
      </w:r>
      <w:r w:rsidR="001647F4" w:rsidRPr="00EF7911">
        <w:rPr>
          <w:rFonts w:cstheme="minorHAnsi"/>
          <w:color w:val="000000"/>
          <w:sz w:val="24"/>
          <w:szCs w:val="24"/>
        </w:rPr>
        <w:t xml:space="preserve"> 57-osios Lietuvos mokinių biologijos olimpiados užduočių vertinimo dalies paslaugos, kurių apimtis, reikalavimai, savybės, sąlygos ir aprašymas nurodyti šių pirkimo sąlygų </w:t>
      </w:r>
      <w:r w:rsidR="000E00B1">
        <w:rPr>
          <w:rFonts w:cstheme="minorHAnsi"/>
          <w:color w:val="000000"/>
          <w:sz w:val="24"/>
          <w:szCs w:val="24"/>
        </w:rPr>
        <w:t>2</w:t>
      </w:r>
      <w:r w:rsidR="001647F4" w:rsidRPr="00EF7911">
        <w:rPr>
          <w:rFonts w:cstheme="minorHAnsi"/>
          <w:color w:val="000000"/>
          <w:sz w:val="24"/>
          <w:szCs w:val="24"/>
        </w:rPr>
        <w:t xml:space="preserve"> priede. Numatoma pirkimo vertė – 5750 Eur.</w:t>
      </w:r>
    </w:p>
    <w:p w14:paraId="26E07DDD" w14:textId="2C6D523A" w:rsidR="001647F4" w:rsidRPr="00EF7911" w:rsidRDefault="001647F4" w:rsidP="00924597">
      <w:pPr>
        <w:spacing w:after="0"/>
        <w:ind w:firstLine="709"/>
        <w:jc w:val="both"/>
        <w:rPr>
          <w:rFonts w:cstheme="minorHAnsi"/>
          <w:color w:val="000000"/>
          <w:sz w:val="24"/>
          <w:szCs w:val="24"/>
        </w:rPr>
      </w:pPr>
      <w:r w:rsidRPr="00EF7911">
        <w:rPr>
          <w:rFonts w:cstheme="minorHAnsi"/>
          <w:color w:val="000000"/>
          <w:sz w:val="24"/>
          <w:szCs w:val="24"/>
        </w:rPr>
        <w:t xml:space="preserve">2.3.6. </w:t>
      </w:r>
      <w:r w:rsidRPr="00EF7911">
        <w:rPr>
          <w:rFonts w:cstheme="minorHAnsi"/>
          <w:b/>
          <w:color w:val="000000"/>
          <w:sz w:val="24"/>
          <w:szCs w:val="24"/>
        </w:rPr>
        <w:t>šešta pirkimo objekto dalis -</w:t>
      </w:r>
      <w:r w:rsidRPr="00EF7911">
        <w:rPr>
          <w:rFonts w:cstheme="minorHAnsi"/>
          <w:color w:val="000000"/>
          <w:sz w:val="24"/>
          <w:szCs w:val="24"/>
        </w:rPr>
        <w:t xml:space="preserve"> </w:t>
      </w:r>
      <w:r w:rsidRPr="00EF7911">
        <w:rPr>
          <w:rFonts w:cstheme="minorHAnsi"/>
          <w:sz w:val="24"/>
          <w:szCs w:val="24"/>
        </w:rPr>
        <w:t>63-iosios Lietuvos mokinių chemijos olimpiados</w:t>
      </w:r>
      <w:r w:rsidRPr="00EF7911">
        <w:rPr>
          <w:rFonts w:cstheme="minorHAnsi"/>
          <w:color w:val="000000"/>
          <w:sz w:val="24"/>
          <w:szCs w:val="24"/>
        </w:rPr>
        <w:t xml:space="preserve"> užduočių </w:t>
      </w:r>
      <w:r w:rsidRPr="00EF7911">
        <w:rPr>
          <w:rFonts w:cstheme="minorHAnsi"/>
          <w:sz w:val="24"/>
          <w:szCs w:val="24"/>
        </w:rPr>
        <w:t>vertinimo dalies</w:t>
      </w:r>
      <w:r w:rsidRPr="00EF7911">
        <w:rPr>
          <w:rFonts w:cstheme="minorHAnsi"/>
          <w:color w:val="000000"/>
          <w:sz w:val="24"/>
          <w:szCs w:val="24"/>
        </w:rPr>
        <w:t xml:space="preserve"> paslaugos, kurių apimtis, reikalavimai, savybės, sąlygos ir aprašymas nurodyti šių pirkimo sąlygų </w:t>
      </w:r>
      <w:r w:rsidR="000E00B1">
        <w:rPr>
          <w:rFonts w:cstheme="minorHAnsi"/>
          <w:color w:val="000000"/>
          <w:sz w:val="24"/>
          <w:szCs w:val="24"/>
        </w:rPr>
        <w:t>2</w:t>
      </w:r>
      <w:r w:rsidRPr="00EF7911">
        <w:rPr>
          <w:rFonts w:cstheme="minorHAnsi"/>
          <w:color w:val="000000"/>
          <w:sz w:val="24"/>
          <w:szCs w:val="24"/>
        </w:rPr>
        <w:t xml:space="preserve"> priede. Numatoma pirkimo vertė – 5750 Eur.</w:t>
      </w:r>
    </w:p>
    <w:p w14:paraId="17193EE8" w14:textId="1A88E47D" w:rsidR="001647F4" w:rsidRPr="00EF7911" w:rsidRDefault="001647F4" w:rsidP="00924597">
      <w:pPr>
        <w:spacing w:after="0"/>
        <w:ind w:firstLine="709"/>
        <w:jc w:val="both"/>
        <w:rPr>
          <w:rFonts w:cstheme="minorHAnsi"/>
          <w:color w:val="000000"/>
          <w:sz w:val="24"/>
          <w:szCs w:val="24"/>
        </w:rPr>
      </w:pPr>
      <w:r w:rsidRPr="00EF7911">
        <w:rPr>
          <w:rFonts w:cstheme="minorHAnsi"/>
          <w:color w:val="000000"/>
          <w:sz w:val="24"/>
          <w:szCs w:val="24"/>
        </w:rPr>
        <w:t xml:space="preserve">2.3.7. </w:t>
      </w:r>
      <w:r w:rsidRPr="00EF7911">
        <w:rPr>
          <w:rFonts w:cstheme="minorHAnsi"/>
          <w:b/>
          <w:color w:val="000000"/>
          <w:sz w:val="24"/>
          <w:szCs w:val="24"/>
        </w:rPr>
        <w:t xml:space="preserve">septinta pirkimo objekto dalis </w:t>
      </w:r>
      <w:r w:rsidRPr="00EF7911">
        <w:rPr>
          <w:rFonts w:cstheme="minorHAnsi"/>
          <w:color w:val="000000"/>
          <w:sz w:val="24"/>
          <w:szCs w:val="24"/>
        </w:rPr>
        <w:t>–</w:t>
      </w:r>
      <w:r w:rsidRPr="00EF7911">
        <w:rPr>
          <w:rFonts w:cstheme="minorHAnsi"/>
          <w:b/>
          <w:color w:val="000000"/>
          <w:sz w:val="24"/>
          <w:szCs w:val="24"/>
        </w:rPr>
        <w:t xml:space="preserve"> </w:t>
      </w:r>
      <w:r w:rsidRPr="00EF7911">
        <w:rPr>
          <w:rFonts w:cstheme="minorHAnsi"/>
          <w:color w:val="000000"/>
          <w:sz w:val="24"/>
          <w:szCs w:val="24"/>
        </w:rPr>
        <w:t>72-osios Lietuvos mokinių fizikos olimpiados dalies vertinimo paslaugos, kurių apimtis, reikalavimai, savybės, sąlygos ir aprašymas nurodyti šių pirkimo sąlygų 1 priede. Numatoma pirkimo vertė – 5750 Eur.</w:t>
      </w:r>
    </w:p>
    <w:p w14:paraId="713B9691" w14:textId="697C84B6" w:rsidR="005867FE" w:rsidRPr="00EF7911" w:rsidRDefault="005867FE" w:rsidP="00924597">
      <w:pPr>
        <w:spacing w:after="0"/>
        <w:ind w:firstLine="709"/>
        <w:jc w:val="both"/>
        <w:rPr>
          <w:rFonts w:cstheme="minorHAnsi"/>
          <w:color w:val="000000"/>
          <w:sz w:val="24"/>
          <w:szCs w:val="24"/>
        </w:rPr>
      </w:pPr>
      <w:r w:rsidRPr="00EF7911">
        <w:rPr>
          <w:rFonts w:cstheme="minorHAnsi"/>
          <w:color w:val="000000"/>
          <w:sz w:val="24"/>
          <w:szCs w:val="24"/>
        </w:rPr>
        <w:t xml:space="preserve">2.3.8. </w:t>
      </w:r>
      <w:r w:rsidRPr="00EF7911">
        <w:rPr>
          <w:rFonts w:cstheme="minorHAnsi"/>
          <w:b/>
          <w:color w:val="000000"/>
          <w:sz w:val="24"/>
          <w:szCs w:val="24"/>
        </w:rPr>
        <w:t>aštunta pirkimo objekto dalis -</w:t>
      </w:r>
      <w:r w:rsidRPr="00EF7911">
        <w:rPr>
          <w:rFonts w:cstheme="minorHAnsi"/>
          <w:color w:val="000000"/>
          <w:sz w:val="24"/>
          <w:szCs w:val="24"/>
        </w:rPr>
        <w:t xml:space="preserve"> </w:t>
      </w:r>
      <w:r w:rsidRPr="00EF7911">
        <w:rPr>
          <w:rFonts w:cstheme="minorHAnsi"/>
          <w:sz w:val="24"/>
          <w:szCs w:val="24"/>
        </w:rPr>
        <w:t>Lietuvos mokinių vokiečių kalbos olimpiados ir konkurso dalies vertinimo</w:t>
      </w:r>
      <w:r w:rsidRPr="00EF7911">
        <w:rPr>
          <w:rFonts w:cstheme="minorHAnsi"/>
          <w:color w:val="000000"/>
          <w:sz w:val="24"/>
          <w:szCs w:val="24"/>
        </w:rPr>
        <w:t xml:space="preserve"> paslaugos, kurių apimtis, reikalavimai, savybės, sąlygos ir aprašymas nurodyti šių pirkimo sąlygų </w:t>
      </w:r>
      <w:r w:rsidR="000E00B1">
        <w:rPr>
          <w:rFonts w:cstheme="minorHAnsi"/>
          <w:color w:val="000000"/>
          <w:sz w:val="24"/>
          <w:szCs w:val="24"/>
        </w:rPr>
        <w:t>2</w:t>
      </w:r>
      <w:r w:rsidRPr="00EF7911">
        <w:rPr>
          <w:rFonts w:cstheme="minorHAnsi"/>
          <w:color w:val="000000"/>
          <w:sz w:val="24"/>
          <w:szCs w:val="24"/>
        </w:rPr>
        <w:t xml:space="preserve"> priede. Numatoma pirkimo vertė – 4000 Eur.</w:t>
      </w:r>
    </w:p>
    <w:p w14:paraId="22703EC5" w14:textId="2944F8B4" w:rsidR="00FC0D66" w:rsidRPr="00874CCA" w:rsidRDefault="00FC0D66" w:rsidP="00924597">
      <w:pPr>
        <w:spacing w:after="0"/>
        <w:ind w:firstLine="709"/>
        <w:jc w:val="both"/>
        <w:rPr>
          <w:rFonts w:cstheme="minorHAnsi"/>
          <w:sz w:val="24"/>
          <w:szCs w:val="24"/>
        </w:rPr>
      </w:pPr>
      <w:r w:rsidRPr="00EF7911">
        <w:rPr>
          <w:rFonts w:cstheme="minorHAnsi"/>
          <w:color w:val="000000"/>
          <w:sz w:val="24"/>
          <w:szCs w:val="24"/>
        </w:rPr>
        <w:t>2.3.</w:t>
      </w:r>
      <w:r w:rsidR="00874CCA">
        <w:rPr>
          <w:rFonts w:cstheme="minorHAnsi"/>
          <w:color w:val="000000"/>
          <w:sz w:val="24"/>
          <w:szCs w:val="24"/>
        </w:rPr>
        <w:t>9</w:t>
      </w:r>
      <w:r w:rsidRPr="00EF7911">
        <w:rPr>
          <w:rFonts w:cstheme="minorHAnsi"/>
          <w:color w:val="000000"/>
          <w:sz w:val="24"/>
          <w:szCs w:val="24"/>
        </w:rPr>
        <w:t xml:space="preserve">. </w:t>
      </w:r>
      <w:r w:rsidR="00874CCA">
        <w:rPr>
          <w:rFonts w:cstheme="minorHAnsi"/>
          <w:b/>
          <w:color w:val="000000"/>
          <w:sz w:val="24"/>
          <w:szCs w:val="24"/>
        </w:rPr>
        <w:t>devinta</w:t>
      </w:r>
      <w:r w:rsidR="00987402" w:rsidRPr="00EF7911">
        <w:rPr>
          <w:rFonts w:cstheme="minorHAnsi"/>
          <w:b/>
          <w:color w:val="000000"/>
          <w:sz w:val="24"/>
          <w:szCs w:val="24"/>
        </w:rPr>
        <w:t xml:space="preserve"> pirkimo objekto dalis -</w:t>
      </w:r>
      <w:r w:rsidR="00987402" w:rsidRPr="00EF7911">
        <w:rPr>
          <w:rFonts w:cstheme="minorHAnsi"/>
          <w:color w:val="000000"/>
          <w:sz w:val="24"/>
          <w:szCs w:val="24"/>
        </w:rPr>
        <w:t xml:space="preserve"> ES jaunųjų mokslininkų konkurso dalies vertinimo paslaugos, kurių apimtis, reikalavimai, savybės, sąlygos ir aprašymas nurodyti šių pirkimo sąlygų </w:t>
      </w:r>
      <w:r w:rsidR="001B36FD">
        <w:rPr>
          <w:rFonts w:cstheme="minorHAnsi"/>
          <w:color w:val="000000"/>
          <w:sz w:val="24"/>
          <w:szCs w:val="24"/>
        </w:rPr>
        <w:t>2</w:t>
      </w:r>
      <w:r w:rsidR="00987402" w:rsidRPr="00EF7911">
        <w:rPr>
          <w:rFonts w:cstheme="minorHAnsi"/>
          <w:color w:val="000000"/>
          <w:sz w:val="24"/>
          <w:szCs w:val="24"/>
        </w:rPr>
        <w:t xml:space="preserve"> priede. Numatoma pirkimo </w:t>
      </w:r>
      <w:r w:rsidR="00987402" w:rsidRPr="00874CCA">
        <w:rPr>
          <w:rFonts w:cstheme="minorHAnsi"/>
          <w:sz w:val="24"/>
          <w:szCs w:val="24"/>
        </w:rPr>
        <w:t>vertė – 2500 Eur.</w:t>
      </w:r>
    </w:p>
    <w:p w14:paraId="43C7D504" w14:textId="3A6037C4" w:rsidR="00987402" w:rsidRPr="00874CCA" w:rsidRDefault="00987402" w:rsidP="00924597">
      <w:pPr>
        <w:spacing w:after="0"/>
        <w:ind w:firstLine="709"/>
        <w:jc w:val="both"/>
        <w:rPr>
          <w:rFonts w:cstheme="minorHAnsi"/>
          <w:sz w:val="24"/>
          <w:szCs w:val="24"/>
        </w:rPr>
      </w:pPr>
      <w:r w:rsidRPr="00874CCA">
        <w:rPr>
          <w:rFonts w:cstheme="minorHAnsi"/>
          <w:sz w:val="24"/>
          <w:szCs w:val="24"/>
        </w:rPr>
        <w:t>2.3.1</w:t>
      </w:r>
      <w:r w:rsidR="00874CCA" w:rsidRPr="00874CCA">
        <w:rPr>
          <w:rFonts w:cstheme="minorHAnsi"/>
          <w:sz w:val="24"/>
          <w:szCs w:val="24"/>
        </w:rPr>
        <w:t>0</w:t>
      </w:r>
      <w:r w:rsidRPr="00874CCA">
        <w:rPr>
          <w:rFonts w:cstheme="minorHAnsi"/>
          <w:sz w:val="24"/>
          <w:szCs w:val="24"/>
        </w:rPr>
        <w:t xml:space="preserve">. </w:t>
      </w:r>
      <w:r w:rsidR="00874CCA" w:rsidRPr="00874CCA">
        <w:rPr>
          <w:rFonts w:cstheme="minorHAnsi"/>
          <w:b/>
          <w:sz w:val="24"/>
          <w:szCs w:val="24"/>
        </w:rPr>
        <w:t>dešimta</w:t>
      </w:r>
      <w:r w:rsidRPr="00874CCA">
        <w:rPr>
          <w:rFonts w:cstheme="minorHAnsi"/>
          <w:b/>
          <w:sz w:val="24"/>
          <w:szCs w:val="24"/>
        </w:rPr>
        <w:t xml:space="preserve"> pirkimo objekto dalis -</w:t>
      </w:r>
      <w:r w:rsidRPr="00874CCA">
        <w:rPr>
          <w:rFonts w:cstheme="minorHAnsi"/>
          <w:sz w:val="24"/>
          <w:szCs w:val="24"/>
        </w:rPr>
        <w:t xml:space="preserve"> Konkurso „Mano žvilgsnis į supantį pasaulį“ dalies vertinimo paslaugos, kurių apimtis, reikalavimai, savybės, sąlygos ir aprašymas nurodyti šių pirkimo sąlygų </w:t>
      </w:r>
      <w:r w:rsidR="001B36FD" w:rsidRPr="00874CCA">
        <w:rPr>
          <w:rFonts w:cstheme="minorHAnsi"/>
          <w:sz w:val="24"/>
          <w:szCs w:val="24"/>
        </w:rPr>
        <w:t>2</w:t>
      </w:r>
      <w:r w:rsidRPr="00874CCA">
        <w:rPr>
          <w:rFonts w:cstheme="minorHAnsi"/>
          <w:sz w:val="24"/>
          <w:szCs w:val="24"/>
        </w:rPr>
        <w:t xml:space="preserve"> priede. Numatoma pirkimo vertė – 2500 Eur.</w:t>
      </w:r>
    </w:p>
    <w:p w14:paraId="583E641E" w14:textId="547047AE" w:rsidR="00987402" w:rsidRPr="00EF7911" w:rsidRDefault="00987402" w:rsidP="00924597">
      <w:pPr>
        <w:spacing w:after="0"/>
        <w:ind w:firstLine="709"/>
        <w:jc w:val="both"/>
        <w:rPr>
          <w:rFonts w:cstheme="minorHAnsi"/>
          <w:color w:val="000000"/>
          <w:sz w:val="24"/>
          <w:szCs w:val="24"/>
        </w:rPr>
      </w:pPr>
      <w:r w:rsidRPr="00EF7911">
        <w:rPr>
          <w:rFonts w:cstheme="minorHAnsi"/>
          <w:color w:val="000000"/>
          <w:sz w:val="24"/>
          <w:szCs w:val="24"/>
        </w:rPr>
        <w:lastRenderedPageBreak/>
        <w:t>2.3.1</w:t>
      </w:r>
      <w:r w:rsidR="00874CCA">
        <w:rPr>
          <w:rFonts w:cstheme="minorHAnsi"/>
          <w:color w:val="000000"/>
          <w:sz w:val="24"/>
          <w:szCs w:val="24"/>
        </w:rPr>
        <w:t>1</w:t>
      </w:r>
      <w:r w:rsidRPr="00EF7911">
        <w:rPr>
          <w:rFonts w:cstheme="minorHAnsi"/>
          <w:color w:val="000000"/>
          <w:sz w:val="24"/>
          <w:szCs w:val="24"/>
        </w:rPr>
        <w:t xml:space="preserve">. </w:t>
      </w:r>
      <w:r w:rsidR="00874CCA">
        <w:rPr>
          <w:rFonts w:cstheme="minorHAnsi"/>
          <w:b/>
          <w:color w:val="000000"/>
          <w:sz w:val="24"/>
          <w:szCs w:val="24"/>
        </w:rPr>
        <w:t>vienuolikta</w:t>
      </w:r>
      <w:r w:rsidRPr="00EF7911">
        <w:rPr>
          <w:rFonts w:cstheme="minorHAnsi"/>
          <w:b/>
          <w:color w:val="000000"/>
          <w:sz w:val="24"/>
          <w:szCs w:val="24"/>
        </w:rPr>
        <w:t xml:space="preserve"> pirkimo objekto dalis -</w:t>
      </w:r>
      <w:r w:rsidRPr="00EF7911">
        <w:rPr>
          <w:rFonts w:cstheme="minorHAnsi"/>
          <w:color w:val="000000"/>
          <w:sz w:val="24"/>
          <w:szCs w:val="24"/>
        </w:rPr>
        <w:t xml:space="preserve"> </w:t>
      </w:r>
      <w:r w:rsidRPr="00EF7911">
        <w:rPr>
          <w:rFonts w:cstheme="minorHAnsi"/>
          <w:sz w:val="24"/>
          <w:szCs w:val="24"/>
        </w:rPr>
        <w:t xml:space="preserve">tiriamųjų darbų </w:t>
      </w:r>
      <w:r w:rsidRPr="00EF7911">
        <w:rPr>
          <w:rFonts w:cstheme="minorHAnsi"/>
          <w:color w:val="000000"/>
          <w:sz w:val="24"/>
          <w:szCs w:val="24"/>
        </w:rPr>
        <w:t xml:space="preserve">konkurso „Idėjų mugė“ dalies vertinimo paslaugos, kurių apimtis, reikalavimai, savybės, sąlygos ir aprašymas nurodyti šių pirkimo sąlygų </w:t>
      </w:r>
      <w:r w:rsidR="001B36FD">
        <w:rPr>
          <w:rFonts w:cstheme="minorHAnsi"/>
          <w:color w:val="000000"/>
          <w:sz w:val="24"/>
          <w:szCs w:val="24"/>
        </w:rPr>
        <w:t>2</w:t>
      </w:r>
      <w:r w:rsidRPr="00EF7911">
        <w:rPr>
          <w:rFonts w:cstheme="minorHAnsi"/>
          <w:color w:val="000000"/>
          <w:sz w:val="24"/>
          <w:szCs w:val="24"/>
        </w:rPr>
        <w:t xml:space="preserve"> priede. Numatoma pirkimo </w:t>
      </w:r>
      <w:r w:rsidRPr="00874CCA">
        <w:rPr>
          <w:rFonts w:cstheme="minorHAnsi"/>
          <w:sz w:val="24"/>
          <w:szCs w:val="24"/>
        </w:rPr>
        <w:t>vertė – 2500 Eur.</w:t>
      </w:r>
    </w:p>
    <w:p w14:paraId="2E332DDE" w14:textId="507DC8EF" w:rsidR="00987402" w:rsidRPr="00EF7911" w:rsidRDefault="00987402" w:rsidP="00924597">
      <w:pPr>
        <w:spacing w:after="0"/>
        <w:ind w:firstLine="709"/>
        <w:jc w:val="both"/>
        <w:rPr>
          <w:rFonts w:cstheme="minorHAnsi"/>
          <w:sz w:val="24"/>
          <w:szCs w:val="24"/>
        </w:rPr>
      </w:pPr>
      <w:r w:rsidRPr="00EF7911">
        <w:rPr>
          <w:rFonts w:cstheme="minorHAnsi"/>
          <w:color w:val="000000"/>
          <w:sz w:val="24"/>
          <w:szCs w:val="24"/>
        </w:rPr>
        <w:t>2.3.1</w:t>
      </w:r>
      <w:r w:rsidR="00874CCA">
        <w:rPr>
          <w:rFonts w:cstheme="minorHAnsi"/>
          <w:color w:val="000000"/>
          <w:sz w:val="24"/>
          <w:szCs w:val="24"/>
        </w:rPr>
        <w:t>2</w:t>
      </w:r>
      <w:r w:rsidRPr="00EF7911">
        <w:rPr>
          <w:rFonts w:cstheme="minorHAnsi"/>
          <w:color w:val="000000"/>
          <w:sz w:val="24"/>
          <w:szCs w:val="24"/>
        </w:rPr>
        <w:t xml:space="preserve">. </w:t>
      </w:r>
      <w:r w:rsidR="00874CCA">
        <w:rPr>
          <w:rFonts w:cstheme="minorHAnsi"/>
          <w:b/>
          <w:sz w:val="24"/>
          <w:szCs w:val="24"/>
        </w:rPr>
        <w:t>dvylikta</w:t>
      </w:r>
      <w:r w:rsidRPr="00EF7911">
        <w:rPr>
          <w:rFonts w:cstheme="minorHAnsi"/>
          <w:b/>
          <w:sz w:val="24"/>
          <w:szCs w:val="24"/>
        </w:rPr>
        <w:t xml:space="preserve"> pirkimo objekto dalis -</w:t>
      </w:r>
      <w:r w:rsidRPr="00EF7911">
        <w:rPr>
          <w:rFonts w:cstheme="minorHAnsi"/>
          <w:sz w:val="24"/>
          <w:szCs w:val="24"/>
        </w:rPr>
        <w:t xml:space="preserve"> Lietuvos mokinių astronomijos olimpiados dalies vertinimo paslaugos, kurių apimtis, reikalavimai, savybės, sąlygos ir aprašymas nurodyti šių pirkimo sąlygų </w:t>
      </w:r>
      <w:r w:rsidR="001B36FD">
        <w:rPr>
          <w:rFonts w:cstheme="minorHAnsi"/>
          <w:sz w:val="24"/>
          <w:szCs w:val="24"/>
        </w:rPr>
        <w:t>2</w:t>
      </w:r>
      <w:r w:rsidRPr="00EF7911">
        <w:rPr>
          <w:rFonts w:cstheme="minorHAnsi"/>
          <w:sz w:val="24"/>
          <w:szCs w:val="24"/>
        </w:rPr>
        <w:t xml:space="preserve"> priede. Numatoma pirkimo vertė – 4000 Eur.</w:t>
      </w:r>
    </w:p>
    <w:p w14:paraId="69B303F4" w14:textId="1BA6F960" w:rsidR="00987402" w:rsidRDefault="00987402" w:rsidP="00924597">
      <w:pPr>
        <w:spacing w:after="0"/>
        <w:ind w:firstLine="709"/>
        <w:jc w:val="both"/>
        <w:rPr>
          <w:rFonts w:cstheme="minorHAnsi"/>
          <w:sz w:val="24"/>
          <w:szCs w:val="24"/>
        </w:rPr>
      </w:pPr>
      <w:r w:rsidRPr="00EF7911">
        <w:rPr>
          <w:rFonts w:cstheme="minorHAnsi"/>
          <w:sz w:val="24"/>
          <w:szCs w:val="24"/>
        </w:rPr>
        <w:t>2.3.1</w:t>
      </w:r>
      <w:r w:rsidR="00874CCA">
        <w:rPr>
          <w:rFonts w:cstheme="minorHAnsi"/>
          <w:sz w:val="24"/>
          <w:szCs w:val="24"/>
        </w:rPr>
        <w:t>3</w:t>
      </w:r>
      <w:r w:rsidRPr="00EF7911">
        <w:rPr>
          <w:rFonts w:cstheme="minorHAnsi"/>
          <w:sz w:val="24"/>
          <w:szCs w:val="24"/>
        </w:rPr>
        <w:t xml:space="preserve">. </w:t>
      </w:r>
      <w:r w:rsidR="00874CCA">
        <w:rPr>
          <w:rFonts w:cstheme="minorHAnsi"/>
          <w:b/>
          <w:sz w:val="24"/>
          <w:szCs w:val="24"/>
        </w:rPr>
        <w:t>trylikta</w:t>
      </w:r>
      <w:r w:rsidRPr="00EF7911">
        <w:rPr>
          <w:rFonts w:cstheme="minorHAnsi"/>
          <w:b/>
          <w:sz w:val="24"/>
          <w:szCs w:val="24"/>
        </w:rPr>
        <w:t xml:space="preserve"> pirkimo objekto dalis  -</w:t>
      </w:r>
      <w:r w:rsidRPr="00EF7911">
        <w:rPr>
          <w:rFonts w:cstheme="minorHAnsi"/>
          <w:sz w:val="24"/>
          <w:szCs w:val="24"/>
        </w:rPr>
        <w:t xml:space="preserve">  Viktorinos “Po žvaigždėtu dangum” dalies vertinimo paslaugos, kurių apimtis, reikalavimai, savybės, sąlygos ir aprašymas nurodyti šių pirkimo sąlygų </w:t>
      </w:r>
      <w:r w:rsidR="001B36FD">
        <w:rPr>
          <w:rFonts w:cstheme="minorHAnsi"/>
          <w:sz w:val="24"/>
          <w:szCs w:val="24"/>
        </w:rPr>
        <w:t>2</w:t>
      </w:r>
      <w:r w:rsidRPr="00EF7911">
        <w:rPr>
          <w:rFonts w:cstheme="minorHAnsi"/>
          <w:sz w:val="24"/>
          <w:szCs w:val="24"/>
        </w:rPr>
        <w:t xml:space="preserve"> priede. Numatoma pirkimo vertė – </w:t>
      </w:r>
      <w:r w:rsidRPr="00EF7911">
        <w:rPr>
          <w:rFonts w:cstheme="minorHAnsi"/>
          <w:color w:val="040404"/>
          <w:sz w:val="24"/>
          <w:szCs w:val="24"/>
        </w:rPr>
        <w:t>3000</w:t>
      </w:r>
      <w:r w:rsidRPr="00EF7911">
        <w:rPr>
          <w:rFonts w:cstheme="minorHAnsi"/>
          <w:sz w:val="24"/>
          <w:szCs w:val="24"/>
        </w:rPr>
        <w:t xml:space="preserve"> Eur.</w:t>
      </w:r>
    </w:p>
    <w:p w14:paraId="06290024" w14:textId="77777777" w:rsidR="00FB035F" w:rsidRPr="00EF7911" w:rsidRDefault="00FB035F" w:rsidP="00532B28">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971E4C" w14:textId="3BCB6D33" w:rsidR="001047F7" w:rsidRPr="00EF7911" w:rsidRDefault="001047F7" w:rsidP="00532B28">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EF7911" w:rsidRDefault="0083071D" w:rsidP="00F02F26">
      <w:pPr>
        <w:pStyle w:val="ListParagraph"/>
        <w:spacing w:after="0"/>
        <w:ind w:left="0" w:firstLine="567"/>
        <w:jc w:val="both"/>
        <w:rPr>
          <w:rFonts w:cstheme="minorHAnsi"/>
        </w:rPr>
      </w:pPr>
    </w:p>
    <w:p w14:paraId="7B478B03" w14:textId="61CA0F5A" w:rsidR="00D22226" w:rsidRPr="00EF7911" w:rsidRDefault="00202323" w:rsidP="00F02F26">
      <w:pPr>
        <w:pStyle w:val="Heading1"/>
        <w:spacing w:line="276" w:lineRule="auto"/>
        <w:contextualSpacing/>
        <w:rPr>
          <w:rFonts w:asciiTheme="minorHAnsi" w:hAnsiTheme="minorHAnsi" w:cstheme="minorHAnsi"/>
        </w:rPr>
      </w:pPr>
      <w:bookmarkStart w:id="8" w:name="_Toc181172710"/>
      <w:r w:rsidRPr="00EF7911">
        <w:rPr>
          <w:rFonts w:asciiTheme="minorHAnsi" w:hAnsiTheme="minorHAnsi" w:cstheme="minorHAnsi"/>
        </w:rPr>
        <w:t>3.</w:t>
      </w:r>
      <w:r w:rsidR="00D24970" w:rsidRPr="00EF7911">
        <w:rPr>
          <w:rFonts w:asciiTheme="minorHAnsi" w:hAnsiTheme="minorHAnsi" w:cstheme="minorHAnsi"/>
        </w:rPr>
        <w:t xml:space="preserve"> </w:t>
      </w:r>
      <w:bookmarkStart w:id="9" w:name="_Ref39427921"/>
      <w:bookmarkStart w:id="10" w:name="_Ref39427927"/>
      <w:bookmarkStart w:id="11" w:name="_Ref39740354"/>
      <w:r w:rsidR="00D22226" w:rsidRPr="00EF7911">
        <w:rPr>
          <w:rFonts w:asciiTheme="minorHAnsi" w:hAnsiTheme="minorHAnsi" w:cstheme="minorHAnsi"/>
        </w:rPr>
        <w:t>Susitikimai su tiekėjais</w:t>
      </w:r>
      <w:bookmarkEnd w:id="9"/>
      <w:bookmarkEnd w:id="10"/>
      <w:r w:rsidR="003B6924" w:rsidRPr="00EF7911">
        <w:rPr>
          <w:rFonts w:asciiTheme="minorHAnsi" w:hAnsiTheme="minorHAnsi" w:cstheme="minorHAnsi"/>
        </w:rPr>
        <w:t xml:space="preserve"> ir objekto apžiūra</w:t>
      </w:r>
      <w:bookmarkEnd w:id="8"/>
      <w:bookmarkEnd w:id="11"/>
    </w:p>
    <w:p w14:paraId="5819F61D" w14:textId="4CFD7A66" w:rsidR="00862DB8" w:rsidRPr="00EF7911" w:rsidRDefault="00862DB8" w:rsidP="00F02F26">
      <w:pPr>
        <w:pStyle w:val="ListParagraph"/>
        <w:spacing w:after="0"/>
        <w:ind w:left="0" w:firstLine="709"/>
        <w:jc w:val="both"/>
        <w:rPr>
          <w:rFonts w:cstheme="minorHAnsi"/>
          <w:i/>
          <w:color w:val="FF0000"/>
          <w:sz w:val="24"/>
          <w:szCs w:val="24"/>
        </w:rPr>
      </w:pPr>
      <w:r w:rsidRPr="00EF7911">
        <w:rPr>
          <w:rFonts w:cstheme="minorHAnsi"/>
          <w:iCs/>
          <w:sz w:val="24"/>
          <w:szCs w:val="24"/>
        </w:rPr>
        <w:t>3.1.</w:t>
      </w:r>
      <w:r w:rsidRPr="00EF7911">
        <w:rPr>
          <w:rFonts w:cstheme="minorHAnsi"/>
          <w:i/>
          <w:color w:val="FF0000"/>
          <w:sz w:val="24"/>
          <w:szCs w:val="24"/>
        </w:rPr>
        <w:t xml:space="preserve"> </w:t>
      </w:r>
      <w:r w:rsidR="001047F7" w:rsidRPr="00EF7911">
        <w:rPr>
          <w:rFonts w:cstheme="minorHAnsi"/>
          <w:iCs/>
          <w:sz w:val="24"/>
          <w:szCs w:val="24"/>
        </w:rPr>
        <w:t>Perkančioji organizacija nerengs susitikimo su tiekėjais dėl pirkimo sąlygų paaiškinimo.</w:t>
      </w:r>
    </w:p>
    <w:p w14:paraId="24A7FE06" w14:textId="334D8621" w:rsidR="00BE0587" w:rsidRPr="00EF7911" w:rsidRDefault="00946722" w:rsidP="00F02F26">
      <w:pPr>
        <w:pStyle w:val="ListParagraph"/>
        <w:spacing w:after="0"/>
        <w:ind w:left="0"/>
        <w:jc w:val="both"/>
        <w:rPr>
          <w:rFonts w:eastAsiaTheme="minorHAnsi" w:cstheme="minorHAnsi"/>
          <w:sz w:val="24"/>
          <w:szCs w:val="24"/>
          <w:lang w:eastAsia="en-US"/>
        </w:rPr>
      </w:pPr>
      <w:r w:rsidRPr="00EF7911">
        <w:rPr>
          <w:rFonts w:cstheme="minorHAnsi"/>
          <w:i/>
          <w:color w:val="FF0000"/>
          <w:sz w:val="24"/>
          <w:szCs w:val="24"/>
        </w:rPr>
        <w:t xml:space="preserve"> </w:t>
      </w:r>
    </w:p>
    <w:p w14:paraId="6443D2FF" w14:textId="040A41C9" w:rsidR="00C94B9F" w:rsidRPr="00EF7911" w:rsidRDefault="00AD57B1" w:rsidP="00F02F26">
      <w:pPr>
        <w:pStyle w:val="Heading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181172711"/>
      <w:r w:rsidRPr="00EF7911">
        <w:rPr>
          <w:rFonts w:asciiTheme="minorHAnsi" w:hAnsiTheme="minorHAnsi" w:cstheme="minorHAnsi"/>
        </w:rPr>
        <w:t xml:space="preserve">4. </w:t>
      </w:r>
      <w:r w:rsidR="00173ACB" w:rsidRPr="00EF7911">
        <w:rPr>
          <w:rFonts w:asciiTheme="minorHAnsi" w:hAnsiTheme="minorHAnsi" w:cstheme="minorHAnsi"/>
        </w:rPr>
        <w:t>Tiekėjų pašalinimo pagrindai</w:t>
      </w:r>
      <w:bookmarkEnd w:id="12"/>
      <w:bookmarkEnd w:id="13"/>
      <w:bookmarkEnd w:id="14"/>
      <w:r w:rsidR="00975F1F" w:rsidRPr="00EF7911">
        <w:rPr>
          <w:rFonts w:asciiTheme="minorHAnsi" w:hAnsiTheme="minorHAnsi" w:cstheme="minorHAnsi"/>
        </w:rPr>
        <w:t xml:space="preserve"> ir kvalifikacijos reikalavimai</w:t>
      </w:r>
      <w:bookmarkEnd w:id="15"/>
    </w:p>
    <w:p w14:paraId="23B058CE" w14:textId="3F316023" w:rsidR="002C5249" w:rsidRPr="00EF7911" w:rsidRDefault="009D2F13" w:rsidP="34259B21">
      <w:pPr>
        <w:pStyle w:val="ListParagraph"/>
        <w:spacing w:after="120"/>
        <w:ind w:left="0" w:firstLine="709"/>
        <w:jc w:val="both"/>
        <w:rPr>
          <w:rFonts w:cstheme="minorHAnsi"/>
          <w:sz w:val="24"/>
          <w:szCs w:val="24"/>
        </w:rPr>
      </w:pPr>
      <w:r w:rsidRPr="00EF7911">
        <w:rPr>
          <w:rFonts w:cstheme="minorHAnsi"/>
          <w:sz w:val="24"/>
          <w:szCs w:val="24"/>
        </w:rPr>
        <w:t xml:space="preserve">4.1. </w:t>
      </w:r>
      <w:r w:rsidR="002C5249" w:rsidRPr="0064288E">
        <w:rPr>
          <w:rFonts w:cstheme="minorHAnsi"/>
          <w:sz w:val="24"/>
          <w:szCs w:val="24"/>
        </w:rPr>
        <w:t>Reikalavimai dėl tiekėjo ir</w:t>
      </w:r>
      <w:bookmarkStart w:id="16" w:name="_Hlk41039660"/>
      <w:r w:rsidR="00942379" w:rsidRPr="0064288E">
        <w:rPr>
          <w:rFonts w:cstheme="minorHAnsi"/>
          <w:sz w:val="24"/>
          <w:szCs w:val="24"/>
        </w:rPr>
        <w:t xml:space="preserve"> </w:t>
      </w:r>
      <w:r w:rsidR="002C5249" w:rsidRPr="0064288E">
        <w:rPr>
          <w:rFonts w:cstheme="minorHAnsi"/>
          <w:sz w:val="24"/>
          <w:szCs w:val="24"/>
        </w:rPr>
        <w:t>subtiekėjų</w:t>
      </w:r>
      <w:r w:rsidR="00942379" w:rsidRPr="0064288E">
        <w:rPr>
          <w:rFonts w:cstheme="minorHAnsi"/>
          <w:sz w:val="24"/>
          <w:szCs w:val="24"/>
        </w:rPr>
        <w:t xml:space="preserve"> (jei taikoma)</w:t>
      </w:r>
      <w:r w:rsidR="00953F2B" w:rsidRPr="0064288E">
        <w:rPr>
          <w:rFonts w:cstheme="minorHAnsi"/>
          <w:sz w:val="24"/>
          <w:szCs w:val="24"/>
        </w:rPr>
        <w:t xml:space="preserve">, </w:t>
      </w:r>
      <w:r w:rsidR="007F34C7" w:rsidRPr="0064288E">
        <w:rPr>
          <w:rFonts w:cstheme="minorHAnsi"/>
          <w:sz w:val="24"/>
          <w:szCs w:val="24"/>
        </w:rPr>
        <w:t>ūkio subjektų, kurių pajėgumais tiekėjas remiasi,</w:t>
      </w:r>
      <w:r w:rsidR="002C5249" w:rsidRPr="0064288E">
        <w:rPr>
          <w:rFonts w:cstheme="minorHAnsi"/>
          <w:sz w:val="24"/>
          <w:szCs w:val="24"/>
        </w:rPr>
        <w:t xml:space="preserve"> </w:t>
      </w:r>
      <w:bookmarkEnd w:id="16"/>
      <w:r w:rsidR="002C5249" w:rsidRPr="0064288E">
        <w:rPr>
          <w:rFonts w:cstheme="minorHAnsi"/>
          <w:sz w:val="24"/>
          <w:szCs w:val="24"/>
        </w:rPr>
        <w:t xml:space="preserve">pašalinimo pagrindų nebuvimo bei jų nebuvimą patvirtinantys dokumentai nurodyti </w:t>
      </w:r>
      <w:r w:rsidR="006A737F" w:rsidRPr="0064288E">
        <w:rPr>
          <w:rFonts w:cstheme="minorHAnsi"/>
          <w:sz w:val="24"/>
          <w:szCs w:val="24"/>
        </w:rPr>
        <w:t xml:space="preserve">specialiųjų </w:t>
      </w:r>
      <w:r w:rsidR="006A737F" w:rsidRPr="0064288E">
        <w:rPr>
          <w:rFonts w:eastAsia="Calibri" w:cstheme="minorHAnsi"/>
          <w:sz w:val="24"/>
          <w:szCs w:val="24"/>
        </w:rPr>
        <w:t>p</w:t>
      </w:r>
      <w:r w:rsidR="00551FA7" w:rsidRPr="0064288E">
        <w:rPr>
          <w:rFonts w:eastAsia="Calibri" w:cstheme="minorHAnsi"/>
          <w:sz w:val="24"/>
          <w:szCs w:val="24"/>
        </w:rPr>
        <w:t xml:space="preserve">irkimo </w:t>
      </w:r>
      <w:r w:rsidR="006773B6" w:rsidRPr="0064288E">
        <w:rPr>
          <w:rFonts w:eastAsia="Calibri" w:cstheme="minorHAnsi"/>
          <w:sz w:val="24"/>
          <w:szCs w:val="24"/>
        </w:rPr>
        <w:t xml:space="preserve">sąlygų </w:t>
      </w:r>
      <w:r w:rsidR="001F77EE" w:rsidRPr="0064288E">
        <w:rPr>
          <w:rFonts w:eastAsia="Calibri" w:cstheme="minorHAnsi"/>
          <w:sz w:val="24"/>
          <w:szCs w:val="24"/>
        </w:rPr>
        <w:t>3 pried</w:t>
      </w:r>
      <w:r w:rsidR="0370E01D" w:rsidRPr="0064288E">
        <w:rPr>
          <w:rFonts w:eastAsia="Calibri" w:cstheme="minorHAnsi"/>
          <w:sz w:val="24"/>
          <w:szCs w:val="24"/>
        </w:rPr>
        <w:t>e</w:t>
      </w:r>
      <w:r w:rsidR="001F77EE" w:rsidRPr="0064288E">
        <w:rPr>
          <w:rFonts w:eastAsia="Calibri" w:cstheme="minorHAnsi"/>
          <w:sz w:val="24"/>
          <w:szCs w:val="24"/>
        </w:rPr>
        <w:t xml:space="preserve"> </w:t>
      </w:r>
      <w:r w:rsidR="00231CBB" w:rsidRPr="0064288E">
        <w:rPr>
          <w:rFonts w:cstheme="minorHAnsi"/>
          <w:sz w:val="24"/>
          <w:szCs w:val="24"/>
        </w:rPr>
        <w:t>,,Tiekėjų pašalinimo pagrindai“</w:t>
      </w:r>
      <w:r w:rsidR="00984B02" w:rsidRPr="0064288E">
        <w:rPr>
          <w:rFonts w:cstheme="minorHAnsi"/>
          <w:sz w:val="24"/>
          <w:szCs w:val="24"/>
        </w:rPr>
        <w:t xml:space="preserve"> </w:t>
      </w:r>
      <w:r w:rsidR="00231CBB" w:rsidRPr="0064288E">
        <w:rPr>
          <w:rFonts w:cstheme="minorHAnsi"/>
          <w:sz w:val="24"/>
          <w:szCs w:val="24"/>
        </w:rPr>
        <w:t xml:space="preserve">ir </w:t>
      </w:r>
      <w:r w:rsidR="001F77EE" w:rsidRPr="0064288E">
        <w:rPr>
          <w:rFonts w:cstheme="minorHAnsi"/>
          <w:sz w:val="24"/>
          <w:szCs w:val="24"/>
        </w:rPr>
        <w:t>pirkimo sąlygų 4 pried</w:t>
      </w:r>
      <w:r w:rsidR="13090255" w:rsidRPr="0064288E">
        <w:rPr>
          <w:rFonts w:cstheme="minorHAnsi"/>
          <w:sz w:val="24"/>
          <w:szCs w:val="24"/>
        </w:rPr>
        <w:t>e</w:t>
      </w:r>
      <w:r w:rsidR="001F77EE" w:rsidRPr="0064288E">
        <w:rPr>
          <w:rFonts w:cstheme="minorHAnsi"/>
          <w:sz w:val="24"/>
          <w:szCs w:val="24"/>
        </w:rPr>
        <w:t xml:space="preserve"> „Tiekėjų kvalifikacijos reikalavimai ir reikalaujami kokybės bei aplinkos apsaugos vadybos sistemų standartai“</w:t>
      </w:r>
      <w:r w:rsidR="002C5249" w:rsidRPr="0064288E">
        <w:rPr>
          <w:rFonts w:cstheme="minorHAnsi"/>
          <w:sz w:val="24"/>
          <w:szCs w:val="24"/>
        </w:rPr>
        <w:t xml:space="preserve">. </w:t>
      </w:r>
    </w:p>
    <w:p w14:paraId="69D62E2B" w14:textId="7F94BB77" w:rsidR="00A000BE" w:rsidRPr="00EF7911" w:rsidRDefault="00D24970" w:rsidP="00F02F26">
      <w:pPr>
        <w:pStyle w:val="Heading1"/>
        <w:tabs>
          <w:tab w:val="left" w:pos="567"/>
        </w:tabs>
        <w:spacing w:after="0" w:line="276" w:lineRule="auto"/>
        <w:contextualSpacing/>
        <w:jc w:val="both"/>
        <w:rPr>
          <w:rFonts w:asciiTheme="minorHAnsi" w:hAnsiTheme="minorHAnsi" w:cstheme="minorHAnsi"/>
          <w:color w:val="auto"/>
        </w:rPr>
      </w:pPr>
      <w:bookmarkStart w:id="17" w:name="_Toc181172712"/>
      <w:r w:rsidRPr="00EF7911">
        <w:rPr>
          <w:rFonts w:asciiTheme="minorHAnsi" w:hAnsiTheme="minorHAnsi" w:cstheme="minorHAnsi"/>
          <w:color w:val="auto"/>
        </w:rPr>
        <w:t>5</w:t>
      </w:r>
      <w:r w:rsidR="001E3D5A" w:rsidRPr="00EF7911">
        <w:rPr>
          <w:rFonts w:asciiTheme="minorHAnsi" w:hAnsiTheme="minorHAnsi" w:cstheme="minorHAnsi"/>
          <w:color w:val="auto"/>
        </w:rPr>
        <w:t>.</w:t>
      </w:r>
      <w:r w:rsidR="009743D3" w:rsidRPr="00EF7911">
        <w:rPr>
          <w:rFonts w:asciiTheme="minorHAnsi" w:hAnsiTheme="minorHAnsi" w:cstheme="minorHAnsi"/>
          <w:color w:val="auto"/>
        </w:rPr>
        <w:t>Reikalavimai, susiję su nacionaliniu saugumu</w:t>
      </w:r>
      <w:bookmarkEnd w:id="17"/>
      <w:r w:rsidR="009743D3" w:rsidRPr="00EF7911">
        <w:rPr>
          <w:rFonts w:asciiTheme="minorHAnsi" w:hAnsiTheme="minorHAnsi" w:cstheme="minorHAnsi"/>
          <w:color w:val="auto"/>
        </w:rPr>
        <w:t xml:space="preserve"> </w:t>
      </w:r>
    </w:p>
    <w:p w14:paraId="2C83F980" w14:textId="77777777" w:rsidR="001047F7" w:rsidRPr="00EF7911" w:rsidRDefault="001047F7" w:rsidP="00F02F26">
      <w:pPr>
        <w:spacing w:after="0"/>
        <w:ind w:firstLine="709"/>
        <w:jc w:val="both"/>
        <w:rPr>
          <w:rFonts w:cstheme="minorHAnsi"/>
          <w:sz w:val="24"/>
          <w:szCs w:val="24"/>
        </w:rPr>
      </w:pPr>
    </w:p>
    <w:p w14:paraId="0807F72C" w14:textId="2D7BE5CB" w:rsidR="009214D6" w:rsidRPr="00EF7911" w:rsidRDefault="009214D6" w:rsidP="00A579B0">
      <w:pPr>
        <w:spacing w:after="0"/>
        <w:ind w:firstLine="709"/>
        <w:jc w:val="both"/>
        <w:rPr>
          <w:rFonts w:cstheme="minorHAnsi"/>
          <w:sz w:val="24"/>
          <w:szCs w:val="24"/>
        </w:rPr>
      </w:pPr>
      <w:r w:rsidRPr="00EF7911">
        <w:rPr>
          <w:rFonts w:cstheme="minorHAnsi"/>
          <w:sz w:val="24"/>
          <w:szCs w:val="24"/>
        </w:rPr>
        <w:lastRenderedPageBreak/>
        <w:t>5.1. 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2DB80E25" w14:textId="6C86715B" w:rsidR="009214D6" w:rsidRPr="00EF7911" w:rsidRDefault="009214D6" w:rsidP="00A579B0">
      <w:pPr>
        <w:spacing w:after="0"/>
        <w:ind w:firstLine="709"/>
        <w:jc w:val="both"/>
        <w:rPr>
          <w:rFonts w:cstheme="minorHAnsi"/>
          <w:sz w:val="24"/>
          <w:szCs w:val="24"/>
        </w:rPr>
      </w:pPr>
      <w:r w:rsidRPr="00EF7911">
        <w:rPr>
          <w:rFonts w:cstheme="minorHAnsi"/>
          <w:sz w:val="24"/>
          <w:szCs w:val="24"/>
        </w:rPr>
        <w:t>5.2. Perkančiajai organizacijai kilus abejonių dėl tiekėjo laisvos formos deklaracijoje</w:t>
      </w:r>
      <w:r w:rsidR="0039640A" w:rsidRPr="00EF7911">
        <w:rPr>
          <w:rFonts w:cstheme="minorHAnsi"/>
          <w:sz w:val="24"/>
          <w:szCs w:val="24"/>
        </w:rPr>
        <w:t xml:space="preserve"> (pavyzdinė forma pirkimo sąlygų 7 priede „ VPĮ 45 str. 2¹ d. reikalavimų atitikties deklaracijos forma“)</w:t>
      </w:r>
      <w:r w:rsidRPr="00EF7911">
        <w:rPr>
          <w:rFonts w:cstheme="minorHAnsi"/>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EF7911" w:rsidRDefault="00245E8F" w:rsidP="00F02F26">
      <w:pPr>
        <w:pStyle w:val="Heading1"/>
        <w:spacing w:line="276" w:lineRule="auto"/>
        <w:contextualSpacing/>
        <w:rPr>
          <w:rFonts w:asciiTheme="minorHAnsi" w:hAnsiTheme="minorHAnsi" w:cstheme="minorHAnsi"/>
          <w:color w:val="auto"/>
        </w:rPr>
      </w:pPr>
      <w:bookmarkStart w:id="18" w:name="_Ref39666794"/>
      <w:bookmarkStart w:id="19" w:name="_Ref39666796"/>
      <w:bookmarkStart w:id="20" w:name="_Toc181172713"/>
      <w:r w:rsidRPr="00EF7911">
        <w:rPr>
          <w:rFonts w:asciiTheme="minorHAnsi" w:hAnsiTheme="minorHAnsi" w:cstheme="minorHAnsi"/>
          <w:color w:val="auto"/>
        </w:rPr>
        <w:t>6</w:t>
      </w:r>
      <w:r w:rsidR="0005396D" w:rsidRPr="00EF7911">
        <w:rPr>
          <w:rFonts w:asciiTheme="minorHAnsi" w:hAnsiTheme="minorHAnsi" w:cstheme="minorHAnsi"/>
          <w:color w:val="auto"/>
        </w:rPr>
        <w:t xml:space="preserve">. </w:t>
      </w:r>
      <w:r w:rsidR="00220588" w:rsidRPr="00EF7911">
        <w:rPr>
          <w:rFonts w:asciiTheme="minorHAnsi" w:hAnsiTheme="minorHAnsi" w:cstheme="minorHAnsi"/>
          <w:color w:val="auto"/>
        </w:rPr>
        <w:t>Specialieji r</w:t>
      </w:r>
      <w:r w:rsidR="00DF58E2" w:rsidRPr="00EF7911">
        <w:rPr>
          <w:rFonts w:asciiTheme="minorHAnsi" w:hAnsiTheme="minorHAnsi" w:cstheme="minorHAnsi"/>
          <w:color w:val="auto"/>
        </w:rPr>
        <w:t>eikalavimai pasiūlymų rengimui ir pateikimui</w:t>
      </w:r>
      <w:bookmarkEnd w:id="18"/>
      <w:bookmarkEnd w:id="19"/>
      <w:bookmarkEnd w:id="20"/>
    </w:p>
    <w:p w14:paraId="3D47F821" w14:textId="2F93D89B" w:rsidR="00EF5623" w:rsidRPr="00EF7911" w:rsidRDefault="00192AF9" w:rsidP="00F02F26">
      <w:pPr>
        <w:spacing w:after="0"/>
        <w:ind w:firstLine="709"/>
        <w:jc w:val="both"/>
        <w:rPr>
          <w:rFonts w:cstheme="minorHAnsi"/>
          <w:i/>
          <w:iCs/>
          <w:sz w:val="24"/>
          <w:szCs w:val="24"/>
        </w:rPr>
      </w:pPr>
      <w:r w:rsidRPr="00EF7911">
        <w:rPr>
          <w:rFonts w:cstheme="minorHAnsi"/>
          <w:sz w:val="24"/>
          <w:szCs w:val="24"/>
        </w:rPr>
        <w:t xml:space="preserve">6.1. </w:t>
      </w:r>
      <w:r w:rsidR="00EF5623" w:rsidRPr="00EF7911">
        <w:rPr>
          <w:rFonts w:cstheme="minorHAnsi"/>
          <w:sz w:val="24"/>
          <w:szCs w:val="24"/>
        </w:rPr>
        <w:t xml:space="preserve">Tiekėjo </w:t>
      </w:r>
      <w:r w:rsidR="0058726C" w:rsidRPr="00EF7911">
        <w:rPr>
          <w:rFonts w:cstheme="minorHAnsi"/>
          <w:sz w:val="24"/>
          <w:szCs w:val="24"/>
        </w:rPr>
        <w:t>p</w:t>
      </w:r>
      <w:r w:rsidR="00EF5623" w:rsidRPr="00EF7911">
        <w:rPr>
          <w:rFonts w:cstheme="minorHAnsi"/>
          <w:sz w:val="24"/>
          <w:szCs w:val="24"/>
        </w:rPr>
        <w:t>asiūlymą sudaro CVP IS pateikiamų ir žemiau nurodytų dokumentų visuma</w:t>
      </w:r>
      <w:r w:rsidR="00FD53CF" w:rsidRPr="00EF7911">
        <w:rPr>
          <w:rFonts w:cstheme="minorHAnsi"/>
          <w:sz w:val="24"/>
          <w:szCs w:val="24"/>
        </w:rPr>
        <w:t>:</w:t>
      </w:r>
    </w:p>
    <w:p w14:paraId="0B17BEF7" w14:textId="6E8CAC6A" w:rsidR="00FF12F1" w:rsidRPr="00EF7911" w:rsidRDefault="003F0DA7" w:rsidP="00532B28">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tiekėjo pasirašytas </w:t>
      </w:r>
      <w:r w:rsidR="005A195F" w:rsidRPr="00EF7911">
        <w:rPr>
          <w:rFonts w:cstheme="minorHAnsi"/>
          <w:sz w:val="24"/>
          <w:szCs w:val="24"/>
        </w:rPr>
        <w:t>p</w:t>
      </w:r>
      <w:r w:rsidRPr="00EF7911">
        <w:rPr>
          <w:rFonts w:cstheme="minorHAnsi"/>
          <w:sz w:val="24"/>
          <w:szCs w:val="24"/>
        </w:rPr>
        <w:t xml:space="preserve">asiūlymas, parengtas pagal </w:t>
      </w:r>
      <w:bookmarkStart w:id="21" w:name="_Hlk181131015"/>
      <w:r w:rsidR="007C1C57" w:rsidRPr="00EF7911">
        <w:rPr>
          <w:rFonts w:cstheme="minorHAnsi"/>
          <w:sz w:val="24"/>
          <w:szCs w:val="24"/>
        </w:rPr>
        <w:t>specialiųjų p</w:t>
      </w:r>
      <w:r w:rsidR="00551FA7" w:rsidRPr="00EF7911">
        <w:rPr>
          <w:rFonts w:cstheme="minorHAnsi"/>
          <w:sz w:val="24"/>
          <w:szCs w:val="24"/>
        </w:rPr>
        <w:t xml:space="preserve">irkimo </w:t>
      </w:r>
      <w:r w:rsidR="00476F8C" w:rsidRPr="00EF7911">
        <w:rPr>
          <w:rFonts w:cstheme="minorHAnsi"/>
          <w:sz w:val="24"/>
          <w:szCs w:val="24"/>
        </w:rPr>
        <w:t>sąlygų</w:t>
      </w:r>
      <w:r w:rsidR="00DE5F20" w:rsidRPr="00EF7911">
        <w:rPr>
          <w:rFonts w:cstheme="minorHAnsi"/>
          <w:sz w:val="24"/>
          <w:szCs w:val="24"/>
        </w:rPr>
        <w:t xml:space="preserve"> </w:t>
      </w:r>
      <w:r w:rsidR="001F77EE" w:rsidRPr="00EF7911">
        <w:rPr>
          <w:rFonts w:cstheme="minorHAnsi"/>
          <w:sz w:val="24"/>
          <w:szCs w:val="24"/>
        </w:rPr>
        <w:t>6 pried</w:t>
      </w:r>
      <w:r w:rsidR="509345BF" w:rsidRPr="00EF7911">
        <w:rPr>
          <w:rFonts w:cstheme="minorHAnsi"/>
          <w:sz w:val="24"/>
          <w:szCs w:val="24"/>
        </w:rPr>
        <w:t>e</w:t>
      </w:r>
      <w:r w:rsidR="001F77EE" w:rsidRPr="00EF7911">
        <w:rPr>
          <w:rFonts w:cstheme="minorHAnsi"/>
          <w:sz w:val="24"/>
          <w:szCs w:val="24"/>
        </w:rPr>
        <w:t xml:space="preserve"> „Pasiūlymo forma“</w:t>
      </w:r>
      <w:bookmarkEnd w:id="21"/>
      <w:r w:rsidR="006D5339" w:rsidRPr="00EF7911">
        <w:rPr>
          <w:rFonts w:cstheme="minorHAnsi"/>
          <w:sz w:val="24"/>
          <w:szCs w:val="24"/>
        </w:rPr>
        <w:t xml:space="preserve"> </w:t>
      </w:r>
      <w:r w:rsidRPr="00EF7911">
        <w:rPr>
          <w:rFonts w:cstheme="minorHAnsi"/>
          <w:sz w:val="24"/>
          <w:szCs w:val="24"/>
        </w:rPr>
        <w:t xml:space="preserve">pateiktą </w:t>
      </w:r>
      <w:r w:rsidR="00C35C26" w:rsidRPr="00EF7911">
        <w:rPr>
          <w:rFonts w:cstheme="minorHAnsi"/>
          <w:sz w:val="24"/>
          <w:szCs w:val="24"/>
        </w:rPr>
        <w:t>p</w:t>
      </w:r>
      <w:r w:rsidRPr="00EF7911">
        <w:rPr>
          <w:rFonts w:cstheme="minorHAnsi"/>
          <w:sz w:val="24"/>
          <w:szCs w:val="24"/>
        </w:rPr>
        <w:t>asiūlymo formą.</w:t>
      </w:r>
    </w:p>
    <w:p w14:paraId="3459FD0B" w14:textId="59360045" w:rsidR="009C1155" w:rsidRPr="00EF7911" w:rsidRDefault="009C1155" w:rsidP="00532B28">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užpildytas EBVPD (specialiųjų pirkimo sąlygų </w:t>
      </w:r>
      <w:r w:rsidR="6B36AB78" w:rsidRPr="00EF7911">
        <w:rPr>
          <w:rFonts w:cstheme="minorHAnsi"/>
          <w:sz w:val="24"/>
          <w:szCs w:val="24"/>
        </w:rPr>
        <w:t xml:space="preserve">5 priedas </w:t>
      </w:r>
      <w:r w:rsidR="00966E86" w:rsidRPr="00EF7911">
        <w:rPr>
          <w:rFonts w:cstheme="minorHAnsi"/>
          <w:sz w:val="24"/>
          <w:szCs w:val="24"/>
          <w:shd w:val="clear" w:color="auto" w:fill="FFFFFF"/>
        </w:rPr>
        <w:t>„EBVPD“</w:t>
      </w:r>
      <w:r w:rsidRPr="00EF7911">
        <w:rPr>
          <w:rFonts w:cstheme="minorHAnsi"/>
          <w:sz w:val="24"/>
          <w:szCs w:val="24"/>
        </w:rPr>
        <w:t xml:space="preserve">). Pasirašydamas </w:t>
      </w:r>
      <w:r w:rsidR="00C35C26" w:rsidRPr="00EF7911">
        <w:rPr>
          <w:rFonts w:cstheme="minorHAnsi"/>
          <w:sz w:val="24"/>
          <w:szCs w:val="24"/>
        </w:rPr>
        <w:t>p</w:t>
      </w:r>
      <w:r w:rsidRPr="00EF7911">
        <w:rPr>
          <w:rFonts w:cstheme="minorHAnsi"/>
          <w:sz w:val="24"/>
          <w:szCs w:val="24"/>
        </w:rPr>
        <w:t>asiūlymą, tiekėjas patvirtina ir EBVPD tikrumą;</w:t>
      </w:r>
    </w:p>
    <w:p w14:paraId="021CA68F" w14:textId="346D8E49" w:rsidR="007C1C57" w:rsidRPr="00EF7911" w:rsidRDefault="000C55D6" w:rsidP="00532B28">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jungtinės veiklos sutarties kopija (jeigu </w:t>
      </w:r>
      <w:r w:rsidR="00C35C26" w:rsidRPr="00EF7911">
        <w:rPr>
          <w:rFonts w:cstheme="minorHAnsi"/>
          <w:sz w:val="24"/>
          <w:szCs w:val="24"/>
        </w:rPr>
        <w:t>p</w:t>
      </w:r>
      <w:r w:rsidRPr="00EF7911">
        <w:rPr>
          <w:rFonts w:cstheme="minorHAnsi"/>
          <w:sz w:val="24"/>
          <w:szCs w:val="24"/>
        </w:rPr>
        <w:t>irkime dalyvauja ūkio subjektų grupė jungtinės veiklos sutarties pagrindu)</w:t>
      </w:r>
      <w:r w:rsidR="007C1C57" w:rsidRPr="00EF7911">
        <w:rPr>
          <w:rFonts w:cstheme="minorHAnsi"/>
          <w:sz w:val="24"/>
          <w:szCs w:val="24"/>
        </w:rPr>
        <w:t>;</w:t>
      </w:r>
    </w:p>
    <w:p w14:paraId="50A0B33A" w14:textId="0A1B61EF" w:rsidR="006D0EC0" w:rsidRPr="00EF7911" w:rsidRDefault="006D0EC0" w:rsidP="00532B28">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dokumentas, patvirtinantis, kad asmuo, kuris pasirašė </w:t>
      </w:r>
      <w:r w:rsidR="00212F68" w:rsidRPr="00EF7911">
        <w:rPr>
          <w:rFonts w:cstheme="minorHAnsi"/>
          <w:sz w:val="24"/>
          <w:szCs w:val="24"/>
        </w:rPr>
        <w:t>p</w:t>
      </w:r>
      <w:r w:rsidRPr="00EF7911">
        <w:rPr>
          <w:rFonts w:cstheme="minorHAnsi"/>
          <w:sz w:val="24"/>
          <w:szCs w:val="24"/>
        </w:rPr>
        <w:t>asiūlymą (jei jis ne tiekėjo vadovas), turėjo teisę jį pasirašyti;</w:t>
      </w:r>
    </w:p>
    <w:p w14:paraId="0997451A" w14:textId="4DA36022" w:rsidR="006D0EC0" w:rsidRPr="00EF7911" w:rsidRDefault="00212F68" w:rsidP="00532B28">
      <w:pPr>
        <w:pStyle w:val="ListParagraph"/>
        <w:numPr>
          <w:ilvl w:val="2"/>
          <w:numId w:val="5"/>
        </w:numPr>
        <w:tabs>
          <w:tab w:val="left" w:pos="1276"/>
        </w:tabs>
        <w:spacing w:after="0"/>
        <w:ind w:left="2127" w:hanging="1431"/>
        <w:jc w:val="both"/>
        <w:rPr>
          <w:rFonts w:cstheme="minorHAnsi"/>
          <w:sz w:val="24"/>
          <w:szCs w:val="24"/>
          <w:u w:val="single"/>
        </w:rPr>
      </w:pPr>
      <w:r w:rsidRPr="00EF7911">
        <w:rPr>
          <w:rFonts w:cstheme="minorHAnsi"/>
          <w:sz w:val="24"/>
          <w:szCs w:val="24"/>
        </w:rPr>
        <w:t>p</w:t>
      </w:r>
      <w:r w:rsidR="006D0EC0" w:rsidRPr="00EF7911">
        <w:rPr>
          <w:rFonts w:cstheme="minorHAnsi"/>
          <w:sz w:val="24"/>
          <w:szCs w:val="24"/>
        </w:rPr>
        <w:t>asiūlymo galiojimą užtikrinantis dokumentas ;</w:t>
      </w:r>
    </w:p>
    <w:p w14:paraId="53A8B5A3" w14:textId="63E9A7DB" w:rsidR="00450415" w:rsidRPr="00EF7911" w:rsidRDefault="00450415" w:rsidP="00532B28">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EF7911" w:rsidRDefault="00450415" w:rsidP="00532B28">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 jei tiekėjas pasitelkia subtiekėjus, subtiekėjo deklaracija ar kitas dokumentas, patvirtinantis jo sutikimą būti subtiekėju </w:t>
      </w:r>
      <w:r w:rsidR="00212F68" w:rsidRPr="00EF7911">
        <w:rPr>
          <w:rFonts w:cstheme="minorHAnsi"/>
          <w:sz w:val="24"/>
          <w:szCs w:val="24"/>
        </w:rPr>
        <w:t>p</w:t>
      </w:r>
      <w:r w:rsidRPr="00EF7911">
        <w:rPr>
          <w:rFonts w:cstheme="minorHAnsi"/>
          <w:sz w:val="24"/>
          <w:szCs w:val="24"/>
        </w:rPr>
        <w:t>irkime;</w:t>
      </w:r>
    </w:p>
    <w:p w14:paraId="054A3B95" w14:textId="0FABD81D" w:rsidR="00450415" w:rsidRPr="00EF7911" w:rsidRDefault="00450415" w:rsidP="00532B28">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dokumentai, patvirtinantys, kad ūkio subjektas, kurio pajėgumais tiekėjas remiasi, atsižvelgdamas į specialiųjų pirkimo sąlygų</w:t>
      </w:r>
      <w:r w:rsidR="005521AB" w:rsidRPr="00EF7911">
        <w:rPr>
          <w:rFonts w:cstheme="minorHAnsi"/>
        </w:rPr>
        <w:t xml:space="preserve"> </w:t>
      </w:r>
      <w:r w:rsidR="005521AB" w:rsidRPr="00EF7911">
        <w:rPr>
          <w:rFonts w:cstheme="minorHAnsi"/>
          <w:sz w:val="24"/>
          <w:szCs w:val="24"/>
        </w:rPr>
        <w:t>4 pried</w:t>
      </w:r>
      <w:r w:rsidR="12B3B14C" w:rsidRPr="00EF7911">
        <w:rPr>
          <w:rFonts w:cstheme="minorHAnsi"/>
          <w:sz w:val="24"/>
          <w:szCs w:val="24"/>
        </w:rPr>
        <w:t>e</w:t>
      </w:r>
      <w:r w:rsidR="005521AB" w:rsidRPr="00EF7911">
        <w:rPr>
          <w:rFonts w:cstheme="minorHAnsi"/>
          <w:sz w:val="24"/>
          <w:szCs w:val="24"/>
        </w:rPr>
        <w:t xml:space="preserve"> „Tiekėjų kvalifikacijos reikalavimai ir reikalaujami kokybės bei aplinkos apsaugos vadybos sistemų standartai“</w:t>
      </w:r>
      <w:r w:rsidRPr="00EF7911">
        <w:rPr>
          <w:rFonts w:cstheme="minorHAnsi"/>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F7911">
        <w:rPr>
          <w:rFonts w:cstheme="minorHAnsi"/>
          <w:i/>
          <w:iCs/>
          <w:color w:val="FF0000"/>
          <w:sz w:val="24"/>
          <w:szCs w:val="24"/>
        </w:rPr>
        <w:t xml:space="preserve"> </w:t>
      </w:r>
    </w:p>
    <w:p w14:paraId="479B3B42" w14:textId="4FBFD7AD" w:rsidR="00FD03FA" w:rsidRPr="00EF7911" w:rsidRDefault="00C7179F" w:rsidP="00F02F26">
      <w:pPr>
        <w:spacing w:after="0"/>
        <w:ind w:firstLine="851"/>
        <w:jc w:val="both"/>
        <w:rPr>
          <w:rFonts w:cstheme="minorHAnsi"/>
          <w:sz w:val="24"/>
          <w:szCs w:val="24"/>
          <w:u w:val="single"/>
        </w:rPr>
      </w:pPr>
      <w:r w:rsidRPr="00EF7911">
        <w:rPr>
          <w:rFonts w:cstheme="minorHAnsi"/>
          <w:sz w:val="24"/>
          <w:szCs w:val="24"/>
        </w:rPr>
        <w:t>6.2</w:t>
      </w:r>
      <w:r w:rsidR="00EE3480" w:rsidRPr="00EF7911">
        <w:rPr>
          <w:rFonts w:cstheme="minorHAnsi"/>
          <w:sz w:val="24"/>
          <w:szCs w:val="24"/>
        </w:rPr>
        <w:t>.</w:t>
      </w:r>
      <w:r w:rsidR="009E0847" w:rsidRPr="00EF7911">
        <w:rPr>
          <w:rFonts w:cstheme="minorHAnsi"/>
          <w:sz w:val="24"/>
          <w:szCs w:val="24"/>
        </w:rPr>
        <w:t xml:space="preserve"> </w:t>
      </w:r>
      <w:r w:rsidR="00BD41D7" w:rsidRPr="00EF7911">
        <w:rPr>
          <w:rFonts w:eastAsia="Calibri" w:cstheme="minorHAnsi"/>
          <w:sz w:val="24"/>
          <w:szCs w:val="24"/>
        </w:rPr>
        <w:t>P</w:t>
      </w:r>
      <w:r w:rsidR="00FD03FA" w:rsidRPr="00EF7911">
        <w:rPr>
          <w:rFonts w:eastAsia="Calibri" w:cstheme="minorHAnsi"/>
          <w:sz w:val="24"/>
          <w:szCs w:val="24"/>
        </w:rPr>
        <w:t xml:space="preserve">asiūlymas gali būti pasirašytas </w:t>
      </w:r>
      <w:r w:rsidR="00DD138F" w:rsidRPr="00EF7911">
        <w:rPr>
          <w:rFonts w:eastAsia="Calibri" w:cstheme="minorHAnsi"/>
          <w:sz w:val="24"/>
          <w:szCs w:val="24"/>
        </w:rPr>
        <w:t xml:space="preserve">fiziniu parašu arba </w:t>
      </w:r>
      <w:r w:rsidR="00FD03FA" w:rsidRPr="00EF7911">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F7911">
        <w:rPr>
          <w:rFonts w:cstheme="minorHAnsi"/>
          <w:sz w:val="24"/>
          <w:szCs w:val="24"/>
        </w:rPr>
        <w:t>Perkančiajai organizacijai kilus abejonių dėl dokumentų tikrumo, ji turi teisę reikalauti pateikti dokumentų originalus.</w:t>
      </w:r>
      <w:r w:rsidR="00FD03FA" w:rsidRPr="00EF7911">
        <w:rPr>
          <w:rFonts w:eastAsia="Calibri" w:cstheme="minorHAnsi"/>
          <w:sz w:val="24"/>
          <w:szCs w:val="24"/>
        </w:rPr>
        <w:t xml:space="preserve"> Gali būti:</w:t>
      </w:r>
    </w:p>
    <w:p w14:paraId="293D3908" w14:textId="1DF5A18C" w:rsidR="00FD03FA" w:rsidRPr="00EF7911" w:rsidRDefault="00C7179F" w:rsidP="00F02F26">
      <w:pPr>
        <w:pStyle w:val="ListParagraph"/>
        <w:spacing w:after="0"/>
        <w:ind w:left="0" w:firstLine="851"/>
        <w:jc w:val="both"/>
        <w:rPr>
          <w:rFonts w:cstheme="minorHAnsi"/>
          <w:bCs/>
          <w:iCs/>
          <w:sz w:val="24"/>
          <w:szCs w:val="24"/>
          <w:u w:val="single"/>
        </w:rPr>
      </w:pPr>
      <w:r w:rsidRPr="00EF7911">
        <w:rPr>
          <w:rFonts w:eastAsia="Calibri" w:cstheme="minorHAnsi"/>
          <w:bCs/>
          <w:iCs/>
          <w:sz w:val="24"/>
          <w:szCs w:val="24"/>
        </w:rPr>
        <w:t>6</w:t>
      </w:r>
      <w:r w:rsidR="00390B20" w:rsidRPr="00EF7911">
        <w:rPr>
          <w:rFonts w:eastAsia="Calibri" w:cstheme="minorHAnsi"/>
          <w:bCs/>
          <w:iCs/>
          <w:sz w:val="24"/>
          <w:szCs w:val="24"/>
        </w:rPr>
        <w:t>.</w:t>
      </w:r>
      <w:r w:rsidRPr="00EF7911">
        <w:rPr>
          <w:rFonts w:eastAsia="Calibri" w:cstheme="minorHAnsi"/>
          <w:bCs/>
          <w:iCs/>
          <w:sz w:val="24"/>
          <w:szCs w:val="24"/>
        </w:rPr>
        <w:t>2</w:t>
      </w:r>
      <w:r w:rsidR="00390B20" w:rsidRPr="00EF7911">
        <w:rPr>
          <w:rFonts w:eastAsia="Calibri" w:cstheme="minorHAnsi"/>
          <w:bCs/>
          <w:iCs/>
          <w:sz w:val="24"/>
          <w:szCs w:val="24"/>
        </w:rPr>
        <w:t>.</w:t>
      </w:r>
      <w:r w:rsidR="00EE3480" w:rsidRPr="00EF7911">
        <w:rPr>
          <w:rFonts w:eastAsia="Calibri" w:cstheme="minorHAnsi"/>
          <w:bCs/>
          <w:iCs/>
          <w:sz w:val="24"/>
          <w:szCs w:val="24"/>
        </w:rPr>
        <w:t>1</w:t>
      </w:r>
      <w:r w:rsidR="00FD03FA" w:rsidRPr="00EF7911">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EF7911" w:rsidRDefault="00FD03FA" w:rsidP="00532B28">
      <w:pPr>
        <w:pStyle w:val="ListParagraph"/>
        <w:numPr>
          <w:ilvl w:val="2"/>
          <w:numId w:val="7"/>
        </w:numPr>
        <w:tabs>
          <w:tab w:val="left" w:pos="1418"/>
        </w:tabs>
        <w:spacing w:after="0"/>
        <w:ind w:left="0" w:firstLine="851"/>
        <w:jc w:val="both"/>
        <w:rPr>
          <w:rFonts w:cstheme="minorHAnsi"/>
          <w:bCs/>
          <w:iCs/>
          <w:sz w:val="24"/>
          <w:szCs w:val="24"/>
        </w:rPr>
      </w:pPr>
      <w:r w:rsidRPr="00EF7911">
        <w:rPr>
          <w:rFonts w:eastAsia="Calibri" w:cstheme="minorHAnsi"/>
          <w:bCs/>
          <w:iCs/>
          <w:sz w:val="24"/>
          <w:szCs w:val="24"/>
        </w:rPr>
        <w:lastRenderedPageBreak/>
        <w:t>skaitmeninės dokumentų kopijos (</w:t>
      </w:r>
      <w:r w:rsidRPr="00EF7911">
        <w:rPr>
          <w:rFonts w:eastAsia="Calibri" w:cstheme="minorHAnsi"/>
          <w:iCs/>
          <w:sz w:val="24"/>
          <w:szCs w:val="24"/>
        </w:rPr>
        <w:t>fiziniu parašu tvirtinami dokumentai turi būti pateikiami pasirašyti ir nuskenuoti)</w:t>
      </w:r>
      <w:r w:rsidRPr="00EF7911">
        <w:rPr>
          <w:rFonts w:eastAsia="Calibri" w:cstheme="minorHAnsi"/>
          <w:bCs/>
          <w:iCs/>
          <w:sz w:val="24"/>
          <w:szCs w:val="24"/>
        </w:rPr>
        <w:t>.</w:t>
      </w:r>
    </w:p>
    <w:p w14:paraId="6602056D" w14:textId="0DC1D6E7" w:rsidR="0096678C" w:rsidRPr="00EF7911" w:rsidRDefault="0099696F" w:rsidP="00532B28">
      <w:pPr>
        <w:pStyle w:val="ListParagraph"/>
        <w:numPr>
          <w:ilvl w:val="1"/>
          <w:numId w:val="6"/>
        </w:numPr>
        <w:ind w:left="0" w:firstLine="709"/>
        <w:jc w:val="both"/>
        <w:rPr>
          <w:rFonts w:cstheme="minorHAnsi"/>
          <w:sz w:val="24"/>
          <w:szCs w:val="24"/>
        </w:rPr>
      </w:pPr>
      <w:r w:rsidRPr="00EF7911">
        <w:rPr>
          <w:rFonts w:cstheme="minorHAnsi"/>
          <w:sz w:val="24"/>
          <w:szCs w:val="24"/>
        </w:rPr>
        <w:t>P</w:t>
      </w:r>
      <w:r w:rsidR="0048587E" w:rsidRPr="00EF7911">
        <w:rPr>
          <w:rFonts w:cstheme="minorHAnsi"/>
          <w:sz w:val="24"/>
          <w:szCs w:val="24"/>
        </w:rPr>
        <w:t>asiūlymas turi būti parengtas</w:t>
      </w:r>
      <w:r w:rsidR="00EE44B0" w:rsidRPr="00EF7911">
        <w:rPr>
          <w:rFonts w:cstheme="minorHAnsi"/>
          <w:sz w:val="24"/>
          <w:szCs w:val="24"/>
        </w:rPr>
        <w:t xml:space="preserve"> </w:t>
      </w:r>
      <w:r w:rsidR="0048587E" w:rsidRPr="00EF7911">
        <w:rPr>
          <w:rFonts w:cstheme="minorHAnsi"/>
          <w:sz w:val="24"/>
          <w:szCs w:val="24"/>
        </w:rPr>
        <w:t>lietuvių kalba</w:t>
      </w:r>
      <w:r w:rsidR="0005200F" w:rsidRPr="00EF7911">
        <w:rPr>
          <w:rFonts w:cstheme="minorHAnsi"/>
          <w:sz w:val="24"/>
          <w:szCs w:val="24"/>
        </w:rPr>
        <w:t>.</w:t>
      </w:r>
      <w:r w:rsidR="0005200F" w:rsidRPr="00EF7911">
        <w:rPr>
          <w:rFonts w:cstheme="minorHAnsi"/>
          <w:color w:val="00B050"/>
          <w:sz w:val="24"/>
          <w:szCs w:val="24"/>
        </w:rPr>
        <w:t xml:space="preserve"> </w:t>
      </w:r>
      <w:r w:rsidR="00F17A1F" w:rsidRPr="00EF7911">
        <w:rPr>
          <w:rFonts w:eastAsia="Arial" w:cstheme="minorHAnsi"/>
          <w:sz w:val="24"/>
          <w:szCs w:val="24"/>
        </w:rPr>
        <w:t>Jei kurie nors su pasiūlymu teikiami dokumentai parengti ne</w:t>
      </w:r>
      <w:r w:rsidR="001427AB" w:rsidRPr="00EF7911">
        <w:rPr>
          <w:rFonts w:eastAsia="Arial" w:cstheme="minorHAnsi"/>
          <w:sz w:val="24"/>
          <w:szCs w:val="24"/>
        </w:rPr>
        <w:t xml:space="preserve"> ta kalba, kuria</w:t>
      </w:r>
      <w:r w:rsidR="00F17A1F" w:rsidRPr="00EF7911">
        <w:rPr>
          <w:rFonts w:eastAsia="Arial" w:cstheme="minorHAnsi"/>
          <w:sz w:val="24"/>
          <w:szCs w:val="24"/>
        </w:rPr>
        <w:t xml:space="preserve"> </w:t>
      </w:r>
      <w:r w:rsidR="0BCA4ED4" w:rsidRPr="00EF7911">
        <w:rPr>
          <w:rFonts w:eastAsia="Arial" w:cstheme="minorHAnsi"/>
          <w:sz w:val="24"/>
          <w:szCs w:val="24"/>
        </w:rPr>
        <w:t>reikalaujama</w:t>
      </w:r>
      <w:r w:rsidR="001427AB" w:rsidRPr="00EF7911">
        <w:rPr>
          <w:rFonts w:eastAsia="Arial" w:cstheme="minorHAnsi"/>
          <w:sz w:val="24"/>
          <w:szCs w:val="24"/>
        </w:rPr>
        <w:t xml:space="preserve">, </w:t>
      </w:r>
      <w:r w:rsidR="003F1D78" w:rsidRPr="00EF7911">
        <w:rPr>
          <w:rFonts w:eastAsia="Arial" w:cstheme="minorHAnsi"/>
          <w:sz w:val="24"/>
          <w:szCs w:val="24"/>
        </w:rPr>
        <w:t xml:space="preserve">turi būti pateiktas tikslus vertimas į </w:t>
      </w:r>
      <w:r w:rsidR="40DC6EFC" w:rsidRPr="00EF7911">
        <w:rPr>
          <w:rFonts w:eastAsia="Arial" w:cstheme="minorHAnsi"/>
          <w:sz w:val="24"/>
          <w:szCs w:val="24"/>
        </w:rPr>
        <w:t>reikalaujamą</w:t>
      </w:r>
      <w:r w:rsidR="001427AB" w:rsidRPr="00EF7911">
        <w:rPr>
          <w:rFonts w:eastAsia="Arial" w:cstheme="minorHAnsi"/>
          <w:sz w:val="24"/>
          <w:szCs w:val="24"/>
        </w:rPr>
        <w:t xml:space="preserve"> </w:t>
      </w:r>
      <w:r w:rsidR="00141BF1" w:rsidRPr="00EF7911">
        <w:rPr>
          <w:rFonts w:eastAsia="Arial" w:cstheme="minorHAnsi"/>
          <w:sz w:val="24"/>
          <w:szCs w:val="24"/>
        </w:rPr>
        <w:t>kalbą</w:t>
      </w:r>
      <w:r w:rsidR="00F17A1F" w:rsidRPr="00EF7911">
        <w:rPr>
          <w:rFonts w:eastAsia="Arial" w:cstheme="minorHAnsi"/>
          <w:sz w:val="24"/>
          <w:szCs w:val="24"/>
        </w:rPr>
        <w:t xml:space="preserve">. </w:t>
      </w:r>
      <w:r w:rsidR="0085364E" w:rsidRPr="00EF7911">
        <w:rPr>
          <w:rFonts w:cstheme="minorHAnsi"/>
          <w:sz w:val="24"/>
          <w:szCs w:val="24"/>
        </w:rPr>
        <w:t>Perkančiajai organizacijai turint įtarimų</w:t>
      </w:r>
      <w:r w:rsidR="0048587E" w:rsidRPr="00EF7911">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5E013B" w:rsidR="00380B99" w:rsidRPr="00EF7911" w:rsidRDefault="008D03B2" w:rsidP="00532B28">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Bendra </w:t>
      </w:r>
      <w:r w:rsidR="00BA6AB3" w:rsidRPr="00EF7911">
        <w:rPr>
          <w:rFonts w:eastAsia="Arial" w:cstheme="minorHAnsi"/>
          <w:sz w:val="24"/>
          <w:szCs w:val="24"/>
        </w:rPr>
        <w:t>p</w:t>
      </w:r>
      <w:r w:rsidRPr="00EF7911">
        <w:rPr>
          <w:rFonts w:eastAsia="Arial" w:cstheme="minorHAnsi"/>
          <w:sz w:val="24"/>
          <w:szCs w:val="24"/>
        </w:rPr>
        <w:t>asiūlymo kaina</w:t>
      </w:r>
      <w:r w:rsidR="00D247A7" w:rsidRPr="00EF7911">
        <w:rPr>
          <w:rFonts w:eastAsia="Arial" w:cstheme="minorHAnsi"/>
          <w:sz w:val="24"/>
          <w:szCs w:val="24"/>
        </w:rPr>
        <w:t xml:space="preserve"> </w:t>
      </w:r>
      <w:r w:rsidR="008D3752" w:rsidRPr="00EF7911">
        <w:rPr>
          <w:rFonts w:eastAsia="Arial" w:cstheme="minorHAnsi"/>
          <w:sz w:val="24"/>
          <w:szCs w:val="24"/>
        </w:rPr>
        <w:t>(</w:t>
      </w:r>
      <w:r w:rsidR="00D247A7" w:rsidRPr="00EF7911">
        <w:rPr>
          <w:rFonts w:eastAsia="Arial" w:cstheme="minorHAnsi"/>
          <w:sz w:val="24"/>
          <w:szCs w:val="24"/>
        </w:rPr>
        <w:t>sąnaudos</w:t>
      </w:r>
      <w:r w:rsidR="008D3752" w:rsidRPr="00EF7911">
        <w:rPr>
          <w:rFonts w:eastAsia="Arial" w:cstheme="minorHAnsi"/>
          <w:sz w:val="24"/>
          <w:szCs w:val="24"/>
        </w:rPr>
        <w:t>)</w:t>
      </w:r>
      <w:r w:rsidR="00D247A7" w:rsidRPr="00EF7911">
        <w:rPr>
          <w:rFonts w:eastAsia="Arial" w:cstheme="minorHAnsi"/>
          <w:sz w:val="24"/>
          <w:szCs w:val="24"/>
        </w:rPr>
        <w:t xml:space="preserve"> </w:t>
      </w:r>
      <w:r w:rsidR="008D3752" w:rsidRPr="00EF7911">
        <w:rPr>
          <w:rFonts w:eastAsia="Arial" w:cstheme="minorHAnsi"/>
          <w:sz w:val="24"/>
          <w:szCs w:val="24"/>
        </w:rPr>
        <w:t xml:space="preserve">su PVM </w:t>
      </w:r>
      <w:r w:rsidR="000B049C" w:rsidRPr="00EF7911">
        <w:rPr>
          <w:rFonts w:eastAsia="Arial" w:cstheme="minorHAnsi"/>
          <w:sz w:val="24"/>
          <w:szCs w:val="24"/>
        </w:rPr>
        <w:t xml:space="preserve">turi būti nurodoma </w:t>
      </w:r>
      <w:r w:rsidR="00D247A7" w:rsidRPr="00EF7911">
        <w:rPr>
          <w:rFonts w:eastAsia="Arial" w:cstheme="minorHAnsi"/>
          <w:sz w:val="24"/>
          <w:szCs w:val="24"/>
        </w:rPr>
        <w:t xml:space="preserve">dviejų skaičių po kablelio tikslumu. </w:t>
      </w:r>
      <w:r w:rsidR="00B75F6D" w:rsidRPr="00EF7911">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EF7911" w:rsidRDefault="003A0EC0" w:rsidP="00532B28">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Tiekėjų </w:t>
      </w:r>
      <w:r w:rsidR="00A217B2" w:rsidRPr="00EF7911">
        <w:rPr>
          <w:rFonts w:eastAsia="Arial" w:cstheme="minorHAnsi"/>
          <w:sz w:val="24"/>
          <w:szCs w:val="24"/>
        </w:rPr>
        <w:t>p</w:t>
      </w:r>
      <w:r w:rsidRPr="00EF7911">
        <w:rPr>
          <w:rFonts w:eastAsia="Arial" w:cstheme="minorHAnsi"/>
          <w:sz w:val="24"/>
          <w:szCs w:val="24"/>
        </w:rPr>
        <w:t xml:space="preserve">asiūlymuose nurodytos kainos bus vertinamos </w:t>
      </w:r>
      <w:r w:rsidRPr="00EF7911">
        <w:rPr>
          <w:rFonts w:cstheme="minorHAnsi"/>
          <w:sz w:val="24"/>
          <w:szCs w:val="24"/>
        </w:rPr>
        <w:t>ir lyginamos su visais mokesčiais, įskaitant PVM</w:t>
      </w:r>
      <w:r w:rsidR="006E3394" w:rsidRPr="00EF7911">
        <w:rPr>
          <w:rFonts w:cstheme="minorHAnsi"/>
          <w:sz w:val="24"/>
          <w:szCs w:val="24"/>
        </w:rPr>
        <w:t>.</w:t>
      </w:r>
      <w:r w:rsidRPr="00EF7911">
        <w:rPr>
          <w:rFonts w:cstheme="minorHAnsi"/>
          <w:sz w:val="24"/>
          <w:szCs w:val="24"/>
        </w:rPr>
        <w:t xml:space="preserve"> </w:t>
      </w:r>
    </w:p>
    <w:p w14:paraId="7A15AE0A" w14:textId="70E9AA9F" w:rsidR="00EE1C85" w:rsidRPr="00EF7911" w:rsidRDefault="00EE1C85" w:rsidP="00532B28">
      <w:pPr>
        <w:pStyle w:val="Heading1"/>
        <w:numPr>
          <w:ilvl w:val="0"/>
          <w:numId w:val="6"/>
        </w:numPr>
        <w:tabs>
          <w:tab w:val="left" w:pos="709"/>
        </w:tabs>
        <w:spacing w:line="276"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172714"/>
      <w:bookmarkEnd w:id="22"/>
      <w:bookmarkEnd w:id="23"/>
      <w:bookmarkEnd w:id="24"/>
      <w:bookmarkEnd w:id="25"/>
      <w:bookmarkEnd w:id="26"/>
      <w:r w:rsidRPr="00EF7911">
        <w:rPr>
          <w:rFonts w:asciiTheme="minorHAnsi" w:hAnsiTheme="minorHAnsi" w:cstheme="minorHAnsi"/>
        </w:rPr>
        <w:t>Pasiūlymo galiojimo užtikrinimas</w:t>
      </w:r>
      <w:bookmarkEnd w:id="27"/>
      <w:bookmarkEnd w:id="28"/>
      <w:bookmarkEnd w:id="29"/>
    </w:p>
    <w:p w14:paraId="506D97A9" w14:textId="377BF83C" w:rsidR="00D96A3A" w:rsidRPr="00EF7911" w:rsidRDefault="00655F17" w:rsidP="009844EC">
      <w:pPr>
        <w:pStyle w:val="ListParagraph"/>
        <w:spacing w:after="0" w:line="240" w:lineRule="auto"/>
        <w:ind w:left="0" w:firstLine="567"/>
        <w:jc w:val="both"/>
        <w:rPr>
          <w:rFonts w:cstheme="minorHAnsi"/>
        </w:rPr>
      </w:pPr>
      <w:r w:rsidRPr="00EF7911">
        <w:rPr>
          <w:rFonts w:cstheme="minorHAnsi"/>
          <w:sz w:val="24"/>
          <w:szCs w:val="24"/>
        </w:rPr>
        <w:t xml:space="preserve">7.1. </w:t>
      </w:r>
      <w:r w:rsidR="009844EC" w:rsidRPr="00EF7911">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F7911" w:rsidRDefault="00040C0F" w:rsidP="00532B28">
      <w:pPr>
        <w:pStyle w:val="Heading1"/>
        <w:numPr>
          <w:ilvl w:val="0"/>
          <w:numId w:val="6"/>
        </w:numPr>
        <w:tabs>
          <w:tab w:val="left" w:pos="709"/>
        </w:tabs>
        <w:spacing w:line="276" w:lineRule="auto"/>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1172715"/>
      <w:bookmarkStart w:id="35" w:name="_Ref39485250"/>
      <w:bookmarkStart w:id="36" w:name="_Ref39485258"/>
      <w:r w:rsidRPr="00EF7911">
        <w:rPr>
          <w:rFonts w:asciiTheme="minorHAnsi" w:hAnsiTheme="minorHAnsi" w:cstheme="minorHAnsi"/>
        </w:rPr>
        <w:t>Elektroninis aukcionas</w:t>
      </w:r>
      <w:bookmarkEnd w:id="30"/>
      <w:bookmarkEnd w:id="31"/>
      <w:bookmarkEnd w:id="32"/>
      <w:bookmarkEnd w:id="33"/>
      <w:bookmarkEnd w:id="34"/>
    </w:p>
    <w:p w14:paraId="28DF39F7" w14:textId="3DE5A6CC" w:rsidR="00B3055F" w:rsidRPr="00EF7911" w:rsidRDefault="002827E4" w:rsidP="00F02F26">
      <w:pPr>
        <w:spacing w:after="0"/>
        <w:ind w:firstLine="709"/>
        <w:rPr>
          <w:rFonts w:cstheme="minorHAnsi"/>
          <w:sz w:val="24"/>
          <w:szCs w:val="24"/>
        </w:rPr>
      </w:pPr>
      <w:r w:rsidRPr="00EF7911">
        <w:rPr>
          <w:rFonts w:cstheme="minorHAnsi"/>
          <w:sz w:val="24"/>
          <w:szCs w:val="24"/>
        </w:rPr>
        <w:t xml:space="preserve">8.1. </w:t>
      </w:r>
      <w:r w:rsidR="00465D14" w:rsidRPr="00EF7911">
        <w:rPr>
          <w:rFonts w:cstheme="minorHAnsi"/>
          <w:sz w:val="24"/>
          <w:szCs w:val="24"/>
        </w:rPr>
        <w:t>Perkančioji organizacija pirkime netaikys elektroninio aukciono.</w:t>
      </w:r>
    </w:p>
    <w:p w14:paraId="14CBD3AD" w14:textId="23B8A7AF" w:rsidR="009D0DC5" w:rsidRPr="00EF7911" w:rsidRDefault="00EA001C" w:rsidP="00532B28">
      <w:pPr>
        <w:pStyle w:val="Heading1"/>
        <w:numPr>
          <w:ilvl w:val="0"/>
          <w:numId w:val="6"/>
        </w:numPr>
        <w:tabs>
          <w:tab w:val="left" w:pos="709"/>
        </w:tabs>
        <w:spacing w:line="276" w:lineRule="auto"/>
        <w:contextualSpacing/>
        <w:rPr>
          <w:rFonts w:asciiTheme="minorHAnsi" w:hAnsiTheme="minorHAnsi" w:cstheme="minorHAnsi"/>
        </w:rPr>
      </w:pPr>
      <w:bookmarkStart w:id="37" w:name="_Ref39667303"/>
      <w:bookmarkStart w:id="38" w:name="_Ref39667308"/>
      <w:bookmarkStart w:id="39" w:name="_Toc181172716"/>
      <w:r w:rsidRPr="00EF7911">
        <w:rPr>
          <w:rFonts w:asciiTheme="minorHAnsi" w:hAnsiTheme="minorHAnsi" w:cstheme="minorHAnsi"/>
        </w:rPr>
        <w:t>P</w:t>
      </w:r>
      <w:r w:rsidR="00014A61" w:rsidRPr="00EF7911">
        <w:rPr>
          <w:rFonts w:asciiTheme="minorHAnsi" w:hAnsiTheme="minorHAnsi" w:cstheme="minorHAnsi"/>
        </w:rPr>
        <w:t>asiūlymų vertinimas</w:t>
      </w:r>
      <w:bookmarkEnd w:id="35"/>
      <w:bookmarkEnd w:id="36"/>
      <w:bookmarkEnd w:id="37"/>
      <w:bookmarkEnd w:id="38"/>
      <w:bookmarkEnd w:id="39"/>
    </w:p>
    <w:p w14:paraId="46E1A60B" w14:textId="2983AA55" w:rsidR="004E71CB" w:rsidRPr="00EF7911" w:rsidRDefault="002D470F" w:rsidP="00F02F26">
      <w:pPr>
        <w:spacing w:after="0"/>
        <w:ind w:firstLine="709"/>
        <w:jc w:val="both"/>
        <w:rPr>
          <w:rFonts w:cstheme="minorHAnsi"/>
          <w:sz w:val="24"/>
          <w:szCs w:val="24"/>
        </w:rPr>
      </w:pPr>
      <w:r w:rsidRPr="00EF7911">
        <w:rPr>
          <w:rFonts w:cstheme="minorHAnsi"/>
          <w:sz w:val="24"/>
          <w:szCs w:val="24"/>
        </w:rPr>
        <w:t xml:space="preserve">9.1. </w:t>
      </w:r>
      <w:r w:rsidR="004E71CB" w:rsidRPr="00EF7911">
        <w:rPr>
          <w:rFonts w:eastAsia="Calibri" w:cstheme="minorHAnsi"/>
          <w:sz w:val="24"/>
          <w:szCs w:val="24"/>
        </w:rPr>
        <w:t xml:space="preserve">Perkančioji organizacija ekonomiškai naudingiausią pasiūlymą išrenka pagal tiekėjo pasiūlyme nurodytą </w:t>
      </w:r>
      <w:r w:rsidR="00003A3F" w:rsidRPr="00EF7911">
        <w:rPr>
          <w:rFonts w:eastAsia="Calibri" w:cstheme="minorHAnsi"/>
          <w:sz w:val="24"/>
          <w:szCs w:val="24"/>
        </w:rPr>
        <w:t>kain</w:t>
      </w:r>
      <w:r w:rsidR="004E71CB" w:rsidRPr="00EF7911">
        <w:rPr>
          <w:rFonts w:eastAsia="Calibri" w:cstheme="minorHAnsi"/>
          <w:sz w:val="24"/>
          <w:szCs w:val="24"/>
        </w:rPr>
        <w:t>ą</w:t>
      </w:r>
      <w:r w:rsidR="00360C3E" w:rsidRPr="00EF7911">
        <w:rPr>
          <w:rFonts w:eastAsia="Calibri" w:cstheme="minorHAnsi"/>
          <w:sz w:val="24"/>
          <w:szCs w:val="24"/>
        </w:rPr>
        <w:t xml:space="preserve"> (mažiausią kainą)</w:t>
      </w:r>
      <w:r w:rsidR="00090235" w:rsidRPr="00EF7911">
        <w:rPr>
          <w:rFonts w:eastAsia="Calibri" w:cstheme="minorHAnsi"/>
          <w:sz w:val="24"/>
          <w:szCs w:val="24"/>
        </w:rPr>
        <w:t>.</w:t>
      </w:r>
      <w:r w:rsidR="00090235" w:rsidRPr="00EF7911">
        <w:rPr>
          <w:rFonts w:eastAsia="Calibri" w:cstheme="minorHAnsi"/>
          <w:color w:val="7030A0"/>
          <w:sz w:val="24"/>
          <w:szCs w:val="24"/>
        </w:rPr>
        <w:t xml:space="preserve"> </w:t>
      </w:r>
      <w:r w:rsidR="009E0847" w:rsidRPr="00EF7911">
        <w:rPr>
          <w:rFonts w:eastAsia="Calibri" w:cstheme="minorHAnsi"/>
          <w:sz w:val="24"/>
          <w:szCs w:val="24"/>
        </w:rPr>
        <w:t>Pasiūlymuose kainos turi būti nurodytos eurais.</w:t>
      </w:r>
    </w:p>
    <w:p w14:paraId="102136D3" w14:textId="757F2391" w:rsidR="00D734C6" w:rsidRPr="00EF7911" w:rsidRDefault="00D734C6" w:rsidP="00532B28">
      <w:pPr>
        <w:pStyle w:val="ListParagraph"/>
        <w:numPr>
          <w:ilvl w:val="1"/>
          <w:numId w:val="6"/>
        </w:numPr>
        <w:spacing w:after="0"/>
        <w:ind w:left="0" w:firstLine="709"/>
        <w:jc w:val="both"/>
        <w:rPr>
          <w:rFonts w:eastAsiaTheme="minorHAnsi" w:cstheme="minorHAnsi"/>
          <w:bCs/>
          <w:iCs/>
          <w:sz w:val="24"/>
          <w:szCs w:val="24"/>
        </w:rPr>
      </w:pPr>
      <w:r w:rsidRPr="00EF7911">
        <w:rPr>
          <w:rFonts w:cstheme="minorHAnsi"/>
          <w:color w:val="000000" w:themeColor="text1"/>
          <w:sz w:val="24"/>
          <w:szCs w:val="24"/>
        </w:rPr>
        <w:t xml:space="preserve">Laimėjusiu </w:t>
      </w:r>
      <w:r w:rsidR="005D7D8C" w:rsidRPr="00EF7911">
        <w:rPr>
          <w:rFonts w:cstheme="minorHAnsi"/>
          <w:color w:val="000000" w:themeColor="text1"/>
          <w:sz w:val="24"/>
          <w:szCs w:val="24"/>
        </w:rPr>
        <w:t>pasiūlymu</w:t>
      </w:r>
      <w:r w:rsidRPr="00EF7911">
        <w:rPr>
          <w:rFonts w:cstheme="minorHAnsi"/>
          <w:color w:val="000000" w:themeColor="text1"/>
          <w:sz w:val="24"/>
          <w:szCs w:val="24"/>
        </w:rPr>
        <w:t xml:space="preserve"> galės būti pripažintas tik 1 (vienas) </w:t>
      </w:r>
      <w:r w:rsidR="005D7D8C" w:rsidRPr="00EF7911">
        <w:rPr>
          <w:rFonts w:cstheme="minorHAnsi"/>
          <w:color w:val="000000" w:themeColor="text1"/>
          <w:sz w:val="24"/>
          <w:szCs w:val="24"/>
        </w:rPr>
        <w:t>ekonomiškai naudingiausias pasiūlymas, esantis pasiūlymų eilės pirmojoje vietoje</w:t>
      </w:r>
      <w:r w:rsidRPr="00EF7911">
        <w:rPr>
          <w:rFonts w:cstheme="minorHAnsi"/>
          <w:color w:val="000000" w:themeColor="text1"/>
          <w:sz w:val="24"/>
          <w:szCs w:val="24"/>
        </w:rPr>
        <w:t xml:space="preserve">. </w:t>
      </w:r>
    </w:p>
    <w:p w14:paraId="5C5293D1" w14:textId="798516D6" w:rsidR="00D20876" w:rsidRPr="00EF7911" w:rsidRDefault="00A9488B" w:rsidP="00532B28">
      <w:pPr>
        <w:pStyle w:val="NoSpacing"/>
        <w:numPr>
          <w:ilvl w:val="1"/>
          <w:numId w:val="6"/>
        </w:numPr>
        <w:spacing w:line="276" w:lineRule="auto"/>
        <w:ind w:left="0" w:firstLine="709"/>
        <w:contextualSpacing/>
        <w:jc w:val="both"/>
        <w:rPr>
          <w:rFonts w:cstheme="minorHAnsi"/>
          <w:i/>
          <w:iCs/>
          <w:color w:val="7030A0"/>
          <w:sz w:val="24"/>
          <w:szCs w:val="24"/>
        </w:rPr>
      </w:pPr>
      <w:r w:rsidRPr="00EF7911">
        <w:rPr>
          <w:rStyle w:val="cf01"/>
          <w:rFonts w:asciiTheme="minorHAnsi" w:hAnsiTheme="minorHAnsi" w:cstheme="minorHAnsi"/>
          <w:sz w:val="24"/>
          <w:szCs w:val="24"/>
        </w:rPr>
        <w:t>Perkančioji organizacija atmes tiekėjo pasiūlymą, jei</w:t>
      </w:r>
      <w:r w:rsidR="00195572" w:rsidRPr="00EF7911">
        <w:rPr>
          <w:rStyle w:val="cf01"/>
          <w:rFonts w:asciiTheme="minorHAnsi" w:hAnsiTheme="minorHAnsi" w:cstheme="minorHAnsi"/>
          <w:sz w:val="24"/>
          <w:szCs w:val="24"/>
        </w:rPr>
        <w:t xml:space="preserve">gu kartu su pasiūlymu </w:t>
      </w:r>
      <w:r w:rsidR="00B2125E" w:rsidRPr="00EF7911">
        <w:rPr>
          <w:rStyle w:val="cf01"/>
          <w:rFonts w:asciiTheme="minorHAnsi" w:hAnsiTheme="minorHAnsi" w:cstheme="minorHAnsi"/>
          <w:sz w:val="24"/>
          <w:szCs w:val="24"/>
        </w:rPr>
        <w:t>nebus pateikt</w:t>
      </w:r>
      <w:r w:rsidR="00D20876" w:rsidRPr="00EF7911">
        <w:rPr>
          <w:rStyle w:val="cf01"/>
          <w:rFonts w:asciiTheme="minorHAnsi" w:hAnsiTheme="minorHAnsi" w:cstheme="minorHAnsi"/>
          <w:sz w:val="24"/>
          <w:szCs w:val="24"/>
        </w:rPr>
        <w:t>as</w:t>
      </w:r>
      <w:r w:rsidR="00B2125E" w:rsidRPr="00EF7911">
        <w:rPr>
          <w:rStyle w:val="cf01"/>
          <w:rFonts w:asciiTheme="minorHAnsi" w:hAnsiTheme="minorHAnsi" w:cstheme="minorHAnsi"/>
          <w:sz w:val="24"/>
          <w:szCs w:val="24"/>
        </w:rPr>
        <w:t xml:space="preserve"> </w:t>
      </w:r>
      <w:r w:rsidR="00D20876" w:rsidRPr="00EF7911">
        <w:rPr>
          <w:rStyle w:val="cf01"/>
          <w:rFonts w:asciiTheme="minorHAnsi" w:hAnsiTheme="minorHAnsi" w:cstheme="minorHAnsi"/>
          <w:sz w:val="24"/>
          <w:szCs w:val="24"/>
        </w:rPr>
        <w:t>specialiųjų pirkimo sąlygų 6 priedas „Pasiūlymo forma“</w:t>
      </w:r>
      <w:r w:rsidR="00460EE8" w:rsidRPr="00EF7911">
        <w:rPr>
          <w:rStyle w:val="cf01"/>
          <w:rFonts w:asciiTheme="minorHAnsi" w:hAnsiTheme="minorHAnsi" w:cstheme="minorHAnsi"/>
          <w:sz w:val="24"/>
          <w:szCs w:val="24"/>
        </w:rPr>
        <w:t>.</w:t>
      </w:r>
    </w:p>
    <w:p w14:paraId="176ABB10" w14:textId="77777777" w:rsidR="00D20876" w:rsidRPr="00EF7911" w:rsidRDefault="00D20876" w:rsidP="00460EE8">
      <w:pPr>
        <w:pStyle w:val="NoSpacing"/>
        <w:spacing w:line="276" w:lineRule="auto"/>
        <w:ind w:left="709"/>
        <w:contextualSpacing/>
        <w:jc w:val="both"/>
        <w:rPr>
          <w:rFonts w:cstheme="minorHAnsi"/>
          <w:i/>
          <w:iCs/>
          <w:color w:val="7030A0"/>
          <w:sz w:val="24"/>
          <w:szCs w:val="24"/>
        </w:rPr>
      </w:pPr>
    </w:p>
    <w:p w14:paraId="678C44CA" w14:textId="6EB53055" w:rsidR="00FE7908" w:rsidRPr="00EF7911" w:rsidRDefault="00FE7908" w:rsidP="00532B28">
      <w:pPr>
        <w:pStyle w:val="Heading1"/>
        <w:numPr>
          <w:ilvl w:val="0"/>
          <w:numId w:val="6"/>
        </w:numPr>
        <w:tabs>
          <w:tab w:val="left" w:pos="567"/>
        </w:tabs>
        <w:spacing w:line="276" w:lineRule="auto"/>
        <w:contextualSpacing/>
        <w:rPr>
          <w:rFonts w:asciiTheme="minorHAnsi" w:hAnsiTheme="minorHAnsi" w:cstheme="minorHAnsi"/>
        </w:rPr>
      </w:pPr>
      <w:bookmarkStart w:id="40" w:name="_Ref39425999"/>
      <w:bookmarkStart w:id="41" w:name="_Ref39426005"/>
      <w:bookmarkStart w:id="42" w:name="_Toc181172717"/>
      <w:r w:rsidRPr="00EF7911">
        <w:rPr>
          <w:rFonts w:asciiTheme="minorHAnsi" w:hAnsiTheme="minorHAnsi" w:cstheme="minorHAnsi"/>
        </w:rPr>
        <w:t>S</w:t>
      </w:r>
      <w:r w:rsidR="00281735" w:rsidRPr="00EF7911">
        <w:rPr>
          <w:rFonts w:asciiTheme="minorHAnsi" w:hAnsiTheme="minorHAnsi" w:cstheme="minorHAnsi"/>
        </w:rPr>
        <w:t>utarties sudarymas</w:t>
      </w:r>
      <w:bookmarkEnd w:id="40"/>
      <w:bookmarkEnd w:id="41"/>
      <w:bookmarkEnd w:id="42"/>
    </w:p>
    <w:p w14:paraId="45712771" w14:textId="251D7CA4" w:rsidR="009E0847" w:rsidRPr="00EF7911" w:rsidRDefault="00667171" w:rsidP="00532B28">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Ši pirkimo procedūra atliekama siekiant sudaryti sutartį su tiekėju, kurio pasiūlymas, vadovaujantis pirkimo sąlygose</w:t>
      </w:r>
      <w:r w:rsidRPr="00EF7911">
        <w:rPr>
          <w:rFonts w:cstheme="minorHAnsi"/>
          <w:color w:val="0070C0"/>
          <w:sz w:val="24"/>
          <w:szCs w:val="24"/>
        </w:rPr>
        <w:t xml:space="preserve"> </w:t>
      </w:r>
      <w:r w:rsidRPr="00EF7911">
        <w:rPr>
          <w:rFonts w:cstheme="minorHAnsi"/>
          <w:color w:val="000000" w:themeColor="text1"/>
          <w:sz w:val="24"/>
          <w:szCs w:val="24"/>
        </w:rPr>
        <w:t>nustatyta tvarka, bus pripažintas laimėjęs, o jei pirkimas skaidomas į dalis – su tiekėjais,</w:t>
      </w:r>
      <w:r w:rsidR="00B9437E" w:rsidRPr="00EF7911">
        <w:rPr>
          <w:rFonts w:cstheme="minorHAnsi"/>
          <w:color w:val="000000" w:themeColor="text1"/>
          <w:sz w:val="24"/>
          <w:szCs w:val="24"/>
        </w:rPr>
        <w:t xml:space="preserve"> kurių pasiūlymai bus pripažinti laimėję.</w:t>
      </w:r>
      <w:r w:rsidR="00355A23" w:rsidRPr="00EF7911">
        <w:rPr>
          <w:rFonts w:cstheme="minorHAnsi"/>
          <w:color w:val="000000" w:themeColor="text1"/>
          <w:sz w:val="24"/>
          <w:szCs w:val="24"/>
        </w:rPr>
        <w:t xml:space="preserve"> </w:t>
      </w:r>
      <w:r w:rsidR="00355A23" w:rsidRPr="00EF7911">
        <w:rPr>
          <w:rFonts w:cstheme="minorHAnsi"/>
          <w:sz w:val="24"/>
          <w:szCs w:val="24"/>
        </w:rPr>
        <w:t xml:space="preserve">Sutarties sąlygos pateikiamos </w:t>
      </w:r>
      <w:r w:rsidR="00D41C97" w:rsidRPr="00EF7911">
        <w:rPr>
          <w:rStyle w:val="cf01"/>
          <w:rFonts w:asciiTheme="minorHAnsi" w:hAnsiTheme="minorHAnsi" w:cstheme="minorHAnsi"/>
          <w:sz w:val="24"/>
          <w:szCs w:val="24"/>
        </w:rPr>
        <w:t>specialiųjų pirkimo sąlygų 8 priedas „</w:t>
      </w:r>
      <w:r w:rsidR="009217BE" w:rsidRPr="00EF7911">
        <w:rPr>
          <w:rStyle w:val="cf01"/>
          <w:rFonts w:asciiTheme="minorHAnsi" w:hAnsiTheme="minorHAnsi" w:cstheme="minorHAnsi"/>
          <w:sz w:val="24"/>
          <w:szCs w:val="24"/>
        </w:rPr>
        <w:t>Sutarties projektas</w:t>
      </w:r>
      <w:r w:rsidR="00D41C97" w:rsidRPr="00EF7911">
        <w:rPr>
          <w:rStyle w:val="cf01"/>
          <w:rFonts w:asciiTheme="minorHAnsi" w:hAnsiTheme="minorHAnsi" w:cstheme="minorHAnsi"/>
          <w:sz w:val="24"/>
          <w:szCs w:val="24"/>
        </w:rPr>
        <w:t>“.</w:t>
      </w:r>
    </w:p>
    <w:p w14:paraId="5F26D8B8" w14:textId="1B8E88D8" w:rsidR="0004578C" w:rsidRPr="00EF7911" w:rsidRDefault="0004578C" w:rsidP="00532B28">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lastRenderedPageBreak/>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EF7911" w:rsidRDefault="009E0847" w:rsidP="00532B28">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 xml:space="preserve">Sudarant pirkimo sutartį joje negali būti keičiama laimėjusio tiekėjo pasiūlymo kaina/ sąnaudos ar kitos pirkimo </w:t>
      </w:r>
      <w:r w:rsidR="005521AB" w:rsidRPr="00EF7911">
        <w:rPr>
          <w:rFonts w:cstheme="minorHAnsi"/>
          <w:sz w:val="24"/>
          <w:szCs w:val="24"/>
        </w:rPr>
        <w:t>są</w:t>
      </w:r>
      <w:r w:rsidR="74F6C608" w:rsidRPr="00EF7911">
        <w:rPr>
          <w:rFonts w:cstheme="minorHAnsi"/>
          <w:sz w:val="24"/>
          <w:szCs w:val="24"/>
        </w:rPr>
        <w:t>l</w:t>
      </w:r>
      <w:r w:rsidR="005521AB" w:rsidRPr="00EF7911">
        <w:rPr>
          <w:rFonts w:cstheme="minorHAnsi"/>
          <w:sz w:val="24"/>
          <w:szCs w:val="24"/>
        </w:rPr>
        <w:t>ygose</w:t>
      </w:r>
      <w:r w:rsidRPr="00EF7911">
        <w:rPr>
          <w:rFonts w:cstheme="minorHAnsi"/>
          <w:color w:val="000000" w:themeColor="text1"/>
          <w:sz w:val="24"/>
          <w:szCs w:val="24"/>
        </w:rPr>
        <w:t xml:space="preserve"> nustatytos pirkimo sąlygos. </w:t>
      </w:r>
    </w:p>
    <w:p w14:paraId="6CA36645" w14:textId="42766CA3" w:rsidR="009E0847" w:rsidRPr="00EF7911" w:rsidRDefault="009E0847" w:rsidP="00532B28">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perkančioji organizacija iki sutarties pasirašymo sužino, kad tiekėj</w:t>
      </w:r>
      <w:r w:rsidR="00E12AE0" w:rsidRPr="00EF7911">
        <w:rPr>
          <w:rFonts w:cstheme="minorHAnsi"/>
          <w:color w:val="000000" w:themeColor="text1"/>
          <w:sz w:val="24"/>
          <w:szCs w:val="24"/>
        </w:rPr>
        <w:t>as</w:t>
      </w:r>
      <w:r w:rsidRPr="00EF7911">
        <w:rPr>
          <w:rFonts w:cstheme="minorHAnsi"/>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EF7911">
        <w:rPr>
          <w:rFonts w:cstheme="minorHAnsi"/>
          <w:color w:val="000000" w:themeColor="text1"/>
          <w:sz w:val="24"/>
          <w:szCs w:val="24"/>
        </w:rPr>
        <w:t xml:space="preserve"> nesudaro</w:t>
      </w:r>
    </w:p>
    <w:p w14:paraId="7632A906" w14:textId="3592D80E" w:rsidR="005521AB" w:rsidRPr="00EF7911" w:rsidRDefault="005521AB" w:rsidP="00532B28">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455D94B5" w:rsidR="00965B19" w:rsidRPr="00EF7911" w:rsidRDefault="009E0847" w:rsidP="00532B28">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 xml:space="preserve">Sutarties sąlygos pateikiamos </w:t>
      </w:r>
      <w:r w:rsidR="00965B19" w:rsidRPr="00EF7911">
        <w:rPr>
          <w:rFonts w:cstheme="minorHAnsi"/>
          <w:color w:val="000000" w:themeColor="text1"/>
          <w:sz w:val="24"/>
          <w:szCs w:val="24"/>
        </w:rPr>
        <w:t xml:space="preserve">pirkimo sąlygų </w:t>
      </w:r>
      <w:r w:rsidR="0039640A" w:rsidRPr="00EF7911">
        <w:rPr>
          <w:rFonts w:cstheme="minorHAnsi"/>
          <w:color w:val="000000" w:themeColor="text1"/>
          <w:sz w:val="24"/>
          <w:szCs w:val="24"/>
        </w:rPr>
        <w:t>8</w:t>
      </w:r>
      <w:r w:rsidR="001D5E02" w:rsidRPr="00EF7911">
        <w:rPr>
          <w:rFonts w:cstheme="minorHAnsi"/>
          <w:color w:val="000000" w:themeColor="text1"/>
          <w:sz w:val="24"/>
          <w:szCs w:val="24"/>
        </w:rPr>
        <w:t xml:space="preserve"> </w:t>
      </w:r>
      <w:r w:rsidR="00965B19" w:rsidRPr="00EF7911">
        <w:rPr>
          <w:rFonts w:cstheme="minorHAnsi"/>
          <w:color w:val="000000" w:themeColor="text1"/>
          <w:sz w:val="24"/>
          <w:szCs w:val="24"/>
        </w:rPr>
        <w:t>priede</w:t>
      </w:r>
      <w:r w:rsidR="00965B19" w:rsidRPr="00EF7911">
        <w:rPr>
          <w:rFonts w:cstheme="minorHAnsi"/>
        </w:rPr>
        <w:t xml:space="preserve"> </w:t>
      </w:r>
      <w:r w:rsidR="00965B19" w:rsidRPr="00EF7911">
        <w:rPr>
          <w:rFonts w:cstheme="minorHAnsi"/>
          <w:sz w:val="24"/>
          <w:szCs w:val="24"/>
        </w:rPr>
        <w:t>„</w:t>
      </w:r>
      <w:r w:rsidR="001D5E02" w:rsidRPr="00EF7911">
        <w:rPr>
          <w:rFonts w:cstheme="minorHAnsi"/>
          <w:sz w:val="24"/>
          <w:szCs w:val="24"/>
        </w:rPr>
        <w:t>Sutarties projektas</w:t>
      </w:r>
      <w:r w:rsidR="00431069" w:rsidRPr="00EF7911">
        <w:rPr>
          <w:rFonts w:cstheme="minorHAnsi"/>
          <w:sz w:val="24"/>
          <w:szCs w:val="24"/>
        </w:rPr>
        <w:t>“</w:t>
      </w:r>
      <w:r w:rsidR="00965B19" w:rsidRPr="00EF7911">
        <w:rPr>
          <w:rFonts w:cstheme="minorHAnsi"/>
          <w:noProof/>
          <w:sz w:val="24"/>
          <w:szCs w:val="24"/>
        </w:rPr>
        <w:t>.</w:t>
      </w:r>
      <w:r w:rsidR="00965B19" w:rsidRPr="00EF7911">
        <w:rPr>
          <w:rFonts w:cstheme="minorHAnsi"/>
          <w:color w:val="000000" w:themeColor="text1"/>
          <w:sz w:val="24"/>
          <w:szCs w:val="24"/>
        </w:rPr>
        <w:t xml:space="preserve"> </w:t>
      </w:r>
    </w:p>
    <w:p w14:paraId="1640F94B" w14:textId="1FFDE446" w:rsidR="00640DBD" w:rsidRPr="00EF7911" w:rsidRDefault="00640DBD" w:rsidP="00532B28">
      <w:pPr>
        <w:pStyle w:val="Heading1"/>
        <w:numPr>
          <w:ilvl w:val="0"/>
          <w:numId w:val="8"/>
        </w:numPr>
        <w:tabs>
          <w:tab w:val="left" w:pos="567"/>
        </w:tabs>
        <w:spacing w:line="276" w:lineRule="auto"/>
        <w:contextualSpacing/>
        <w:jc w:val="both"/>
        <w:rPr>
          <w:rFonts w:asciiTheme="minorHAnsi" w:hAnsiTheme="minorHAnsi" w:cstheme="minorHAnsi"/>
          <w:b/>
          <w:bCs/>
        </w:rPr>
      </w:pPr>
      <w:bookmarkStart w:id="43" w:name="_Toc181172718"/>
      <w:bookmarkEnd w:id="3"/>
      <w:r w:rsidRPr="00EF7911">
        <w:rPr>
          <w:rFonts w:asciiTheme="minorHAnsi" w:hAnsiTheme="minorHAnsi" w:cstheme="minorHAnsi"/>
        </w:rPr>
        <w:t>Kitos sąlygos</w:t>
      </w:r>
      <w:bookmarkEnd w:id="43"/>
    </w:p>
    <w:p w14:paraId="529CAAB2" w14:textId="79F80A93" w:rsidR="0004578C" w:rsidRPr="00EF7911" w:rsidRDefault="0004578C" w:rsidP="00532B28">
      <w:pPr>
        <w:pStyle w:val="ListParagraph"/>
        <w:numPr>
          <w:ilvl w:val="1"/>
          <w:numId w:val="8"/>
        </w:numPr>
        <w:ind w:left="0" w:firstLine="567"/>
        <w:jc w:val="both"/>
        <w:rPr>
          <w:rFonts w:eastAsia="Times New Roman" w:cstheme="minorHAnsi"/>
          <w:sz w:val="24"/>
          <w:szCs w:val="24"/>
        </w:rPr>
      </w:pPr>
      <w:r w:rsidRPr="00EF7911">
        <w:rPr>
          <w:rFonts w:eastAsia="Times New Roman" w:cstheme="minorHAnsi"/>
          <w:sz w:val="24"/>
          <w:szCs w:val="24"/>
        </w:rPr>
        <w:t>Tais atvejais, kai šio pirkimo organizavimo ir vykdymo nuostatos, sąlygos, procedūros neaprašytos Pirkimo sąlygose, privaloma vadovautis</w:t>
      </w:r>
      <w:r w:rsidR="00F50C84" w:rsidRPr="00EF7911">
        <w:rPr>
          <w:rFonts w:eastAsia="Times New Roman" w:cstheme="minorHAnsi"/>
          <w:sz w:val="24"/>
          <w:szCs w:val="24"/>
        </w:rPr>
        <w:t xml:space="preserve"> Viešųjų pirkimu įstatymu (toliau –</w:t>
      </w:r>
      <w:r w:rsidRPr="00EF7911">
        <w:rPr>
          <w:rFonts w:eastAsia="Times New Roman" w:cstheme="minorHAnsi"/>
          <w:sz w:val="24"/>
          <w:szCs w:val="24"/>
        </w:rPr>
        <w:t xml:space="preserve"> </w:t>
      </w:r>
      <w:r w:rsidR="002D70A8" w:rsidRPr="00EF7911">
        <w:rPr>
          <w:rFonts w:eastAsia="Times New Roman" w:cstheme="minorHAnsi"/>
          <w:sz w:val="24"/>
          <w:szCs w:val="24"/>
        </w:rPr>
        <w:t>VPĮ</w:t>
      </w:r>
      <w:r w:rsidR="00F50C84" w:rsidRPr="00EF7911">
        <w:rPr>
          <w:rFonts w:eastAsia="Times New Roman" w:cstheme="minorHAnsi"/>
          <w:sz w:val="24"/>
          <w:szCs w:val="24"/>
        </w:rPr>
        <w:t>)</w:t>
      </w:r>
      <w:r w:rsidR="002D70A8" w:rsidRPr="00EF7911">
        <w:rPr>
          <w:rFonts w:eastAsia="Times New Roman" w:cstheme="minorHAnsi"/>
          <w:sz w:val="24"/>
          <w:szCs w:val="24"/>
        </w:rPr>
        <w:t xml:space="preserve"> </w:t>
      </w:r>
      <w:r w:rsidRPr="00EF7911">
        <w:rPr>
          <w:rFonts w:eastAsia="Times New Roman" w:cstheme="minorHAnsi"/>
          <w:sz w:val="24"/>
          <w:szCs w:val="24"/>
        </w:rPr>
        <w:t>(aktualia redakcija) ir kitais viešuosius pirkimus reglamentuojančiais teisės aktais.</w:t>
      </w:r>
    </w:p>
    <w:p w14:paraId="2BFB88A7" w14:textId="7386A15E" w:rsidR="0004578C" w:rsidRPr="00EF7911" w:rsidRDefault="0004578C" w:rsidP="00532B28">
      <w:pPr>
        <w:pStyle w:val="ListParagraph"/>
        <w:numPr>
          <w:ilvl w:val="1"/>
          <w:numId w:val="8"/>
        </w:numPr>
        <w:shd w:val="clear" w:color="auto" w:fill="FFFFFF" w:themeFill="background1"/>
        <w:spacing w:after="0"/>
        <w:ind w:left="0" w:firstLine="567"/>
        <w:jc w:val="both"/>
        <w:rPr>
          <w:rFonts w:eastAsia="Times New Roman" w:cstheme="minorHAnsi"/>
          <w:sz w:val="24"/>
          <w:szCs w:val="24"/>
        </w:rPr>
      </w:pPr>
      <w:r w:rsidRPr="00EF7911">
        <w:rPr>
          <w:rFonts w:eastAsia="Times New Roman" w:cstheme="minorHAnsi"/>
          <w:sz w:val="24"/>
          <w:szCs w:val="24"/>
        </w:rPr>
        <w:t xml:space="preserve">Tiekėjas, norėdamas iki pirkimo sutarties sudarymo ginčyti Perkančiosios organizacijos sprendimus ar veiksmus, turi pateikti pretenziją Perkančiajai organizacijai </w:t>
      </w:r>
      <w:r w:rsidR="002D70A8" w:rsidRPr="00EF7911">
        <w:rPr>
          <w:rFonts w:eastAsia="Times New Roman" w:cstheme="minorHAnsi"/>
          <w:sz w:val="24"/>
          <w:szCs w:val="24"/>
        </w:rPr>
        <w:t xml:space="preserve">VPĮ </w:t>
      </w:r>
      <w:r w:rsidRPr="00EF7911">
        <w:rPr>
          <w:rFonts w:eastAsia="Times New Roman" w:cstheme="minorHAnsi"/>
          <w:sz w:val="24"/>
          <w:szCs w:val="24"/>
        </w:rPr>
        <w:t>VII skyriuje nustatyta tvarka. Perkančiosios organizacijos priimtas sprendimas gali būti skundžiamas teismui.</w:t>
      </w:r>
    </w:p>
    <w:p w14:paraId="6BB638EB" w14:textId="2DF5616A" w:rsidR="0004578C" w:rsidRPr="00EF7911" w:rsidRDefault="0004578C" w:rsidP="00532B28">
      <w:pPr>
        <w:pStyle w:val="ListParagraph"/>
        <w:numPr>
          <w:ilvl w:val="1"/>
          <w:numId w:val="8"/>
        </w:numPr>
        <w:shd w:val="clear" w:color="auto" w:fill="FFFFFF"/>
        <w:spacing w:after="0"/>
        <w:ind w:left="0" w:firstLine="567"/>
        <w:jc w:val="both"/>
        <w:rPr>
          <w:rFonts w:eastAsia="Times New Roman" w:cstheme="minorHAnsi"/>
          <w:sz w:val="24"/>
          <w:szCs w:val="24"/>
        </w:rPr>
      </w:pPr>
      <w:r w:rsidRPr="00EF7911">
        <w:rPr>
          <w:rFonts w:eastAsia="Times New Roman" w:cstheme="minorHAnsi"/>
          <w:sz w:val="24"/>
          <w:szCs w:val="24"/>
        </w:rPr>
        <w:t xml:space="preserve">Perkančioji organizacija nagrinėja tik tas tiekėjų pretenzijas, kurios gautos iki pirkimo sutarties sudarymo dienos ir pateiktos laikantis </w:t>
      </w:r>
      <w:r w:rsidR="002F178C" w:rsidRPr="00EF7911">
        <w:rPr>
          <w:rFonts w:eastAsia="Times New Roman" w:cstheme="minorHAnsi"/>
          <w:sz w:val="24"/>
          <w:szCs w:val="24"/>
        </w:rPr>
        <w:t xml:space="preserve">VPĮ </w:t>
      </w:r>
      <w:r w:rsidRPr="00EF7911">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7881FCAE" w14:textId="13CB7282" w:rsidR="00C87AB8" w:rsidRPr="00EF7911" w:rsidRDefault="008D704D" w:rsidP="00F02F26">
      <w:pPr>
        <w:shd w:val="clear" w:color="auto" w:fill="FFFFFF"/>
        <w:spacing w:after="0"/>
        <w:jc w:val="center"/>
        <w:rPr>
          <w:rFonts w:eastAsia="Calibri" w:cstheme="minorHAnsi"/>
        </w:rPr>
        <w:sectPr w:rsidR="00C87AB8" w:rsidRPr="00EF7911" w:rsidSect="00153FC8">
          <w:footerReference w:type="first" r:id="rId13"/>
          <w:pgSz w:w="12240" w:h="15840"/>
          <w:pgMar w:top="1134" w:right="567" w:bottom="1134" w:left="1701" w:header="720" w:footer="720" w:gutter="0"/>
          <w:pgNumType w:start="0"/>
          <w:cols w:space="720"/>
          <w:titlePg/>
          <w:docGrid w:linePitch="360"/>
        </w:sectPr>
      </w:pPr>
      <w:r w:rsidRPr="00EF7911">
        <w:rPr>
          <w:rFonts w:eastAsia="Calibri" w:cstheme="minorHAnsi"/>
        </w:rPr>
        <w:t>__________</w:t>
      </w:r>
    </w:p>
    <w:p w14:paraId="1DF37652" w14:textId="0A6B5A0A" w:rsidR="00774AA5" w:rsidRPr="00EF7911" w:rsidRDefault="000631F1" w:rsidP="00F02F26">
      <w:pPr>
        <w:pStyle w:val="Heading1"/>
        <w:spacing w:line="276" w:lineRule="auto"/>
        <w:jc w:val="right"/>
        <w:rPr>
          <w:rFonts w:asciiTheme="minorHAnsi" w:hAnsiTheme="minorHAnsi" w:cstheme="minorHAnsi"/>
          <w:sz w:val="21"/>
          <w:szCs w:val="21"/>
        </w:rPr>
      </w:pPr>
      <w:bookmarkStart w:id="44" w:name="_Toc181172719"/>
      <w:r w:rsidRPr="00EF7911">
        <w:rPr>
          <w:rFonts w:asciiTheme="minorHAnsi" w:hAnsiTheme="minorHAnsi" w:cstheme="minorHAnsi"/>
          <w:color w:val="0070C0"/>
          <w:sz w:val="21"/>
          <w:szCs w:val="21"/>
        </w:rPr>
        <w:lastRenderedPageBreak/>
        <w:t>P</w:t>
      </w:r>
      <w:r w:rsidR="008F59C5" w:rsidRPr="00EF7911">
        <w:rPr>
          <w:rFonts w:asciiTheme="minorHAnsi" w:hAnsiTheme="minorHAnsi" w:cstheme="minorHAnsi"/>
          <w:color w:val="0070C0"/>
          <w:sz w:val="21"/>
          <w:szCs w:val="21"/>
        </w:rPr>
        <w:t>irkimo sąlygų 1 priedas „Terminai“</w:t>
      </w:r>
      <w:bookmarkEnd w:id="44"/>
    </w:p>
    <w:p w14:paraId="5369DEF7" w14:textId="77777777" w:rsidR="00A53BAE" w:rsidRPr="00EF7911" w:rsidRDefault="00A53BAE" w:rsidP="00F02F26">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EF7911" w14:paraId="730836B8" w14:textId="77777777" w:rsidTr="004B0E79">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EF7911" w:rsidRDefault="009F4FBE" w:rsidP="00F02F26">
            <w:pPr>
              <w:jc w:val="center"/>
              <w:rPr>
                <w:rFonts w:cstheme="minorHAnsi"/>
                <w:b/>
                <w:bCs/>
                <w:sz w:val="24"/>
                <w:szCs w:val="24"/>
              </w:rPr>
            </w:pPr>
            <w:r w:rsidRPr="00EF7911">
              <w:rPr>
                <w:rFonts w:cstheme="minorHAnsi"/>
                <w:b/>
                <w:bCs/>
                <w:sz w:val="24"/>
                <w:szCs w:val="24"/>
              </w:rPr>
              <w:t>Eil.Nr.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F7911" w:rsidRDefault="004B3551" w:rsidP="00F02F26">
            <w:pPr>
              <w:jc w:val="center"/>
              <w:rPr>
                <w:rFonts w:cstheme="minorHAnsi"/>
                <w:b/>
                <w:bCs/>
                <w:sz w:val="24"/>
                <w:szCs w:val="24"/>
              </w:rPr>
            </w:pPr>
            <w:r w:rsidRPr="00EF7911">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F7911" w:rsidRDefault="00774AA5" w:rsidP="00F02F26">
            <w:pPr>
              <w:spacing w:after="0"/>
              <w:jc w:val="center"/>
              <w:rPr>
                <w:rFonts w:cstheme="minorHAnsi"/>
                <w:b/>
                <w:sz w:val="24"/>
                <w:szCs w:val="24"/>
              </w:rPr>
            </w:pPr>
            <w:r w:rsidRPr="00EF7911">
              <w:rPr>
                <w:rFonts w:cstheme="minorHAnsi"/>
                <w:b/>
                <w:sz w:val="24"/>
                <w:szCs w:val="24"/>
              </w:rPr>
              <w:t>DATA/DIENŲ SKAIČIUS/ LAIKAS</w:t>
            </w:r>
          </w:p>
          <w:p w14:paraId="677BC1F4" w14:textId="77777777" w:rsidR="00774AA5" w:rsidRPr="00EF7911" w:rsidRDefault="00774AA5" w:rsidP="00F02F26">
            <w:pPr>
              <w:spacing w:after="0"/>
              <w:jc w:val="center"/>
              <w:rPr>
                <w:rFonts w:cstheme="minorHAnsi"/>
                <w:sz w:val="24"/>
                <w:szCs w:val="24"/>
              </w:rPr>
            </w:pPr>
            <w:r w:rsidRPr="00EF7911">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F7911" w:rsidRDefault="00774AA5" w:rsidP="00F02F26">
            <w:pPr>
              <w:jc w:val="center"/>
              <w:rPr>
                <w:rFonts w:cstheme="minorHAnsi"/>
                <w:b/>
                <w:sz w:val="24"/>
                <w:szCs w:val="24"/>
              </w:rPr>
            </w:pPr>
            <w:r w:rsidRPr="00EF7911">
              <w:rPr>
                <w:rFonts w:cstheme="minorHAnsi"/>
                <w:b/>
                <w:sz w:val="24"/>
                <w:szCs w:val="24"/>
              </w:rPr>
              <w:t>PASTABOS</w:t>
            </w:r>
          </w:p>
        </w:tc>
      </w:tr>
      <w:tr w:rsidR="00774AA5" w:rsidRPr="00EF791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F7911" w:rsidRDefault="006932C2" w:rsidP="00F02F26">
            <w:pPr>
              <w:keepNext/>
              <w:spacing w:after="0"/>
              <w:rPr>
                <w:rFonts w:cstheme="minorHAnsi"/>
                <w:bCs/>
                <w:sz w:val="24"/>
                <w:szCs w:val="24"/>
              </w:rPr>
            </w:pPr>
            <w:r w:rsidRPr="00EF7911">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F7911" w:rsidRDefault="00774AA5" w:rsidP="00F02F26">
            <w:pPr>
              <w:keepNext/>
              <w:spacing w:after="0"/>
              <w:rPr>
                <w:rFonts w:cstheme="minorHAnsi"/>
                <w:sz w:val="24"/>
                <w:szCs w:val="24"/>
              </w:rPr>
            </w:pPr>
            <w:r w:rsidRPr="00EF7911">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F7911" w:rsidRDefault="00774AA5" w:rsidP="00F02F26">
            <w:pPr>
              <w:spacing w:after="0"/>
              <w:rPr>
                <w:rFonts w:cstheme="minorHAnsi"/>
                <w:sz w:val="24"/>
                <w:szCs w:val="24"/>
              </w:rPr>
            </w:pPr>
            <w:r w:rsidRPr="00EF7911">
              <w:rPr>
                <w:rFonts w:cstheme="minorHAnsi"/>
                <w:sz w:val="24"/>
                <w:szCs w:val="24"/>
              </w:rPr>
              <w:t xml:space="preserve">nurodytas </w:t>
            </w:r>
            <w:r w:rsidR="00C47599" w:rsidRPr="00EF7911">
              <w:rPr>
                <w:rFonts w:cstheme="minorHAnsi"/>
                <w:sz w:val="24"/>
                <w:szCs w:val="24"/>
              </w:rPr>
              <w:t>s</w:t>
            </w:r>
            <w:r w:rsidRPr="00EF7911">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F7911" w:rsidRDefault="00774AA5" w:rsidP="00F02F26">
            <w:pPr>
              <w:spacing w:after="0"/>
              <w:rPr>
                <w:rFonts w:cstheme="minorHAnsi"/>
                <w:iCs/>
                <w:sz w:val="24"/>
                <w:szCs w:val="24"/>
              </w:rPr>
            </w:pPr>
            <w:r w:rsidRPr="00EF7911">
              <w:rPr>
                <w:rFonts w:cstheme="minorHAnsi"/>
                <w:sz w:val="24"/>
                <w:szCs w:val="24"/>
              </w:rPr>
              <w:t>Perkančioji organizacija turi teisę pratęsti pasiūlymų pateikimo terminą.</w:t>
            </w:r>
          </w:p>
        </w:tc>
      </w:tr>
      <w:tr w:rsidR="00774AA5" w:rsidRPr="00EF791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F7911" w:rsidRDefault="006932C2" w:rsidP="00F02F26">
            <w:pPr>
              <w:keepNext/>
              <w:spacing w:after="0"/>
              <w:rPr>
                <w:rFonts w:cstheme="minorHAnsi"/>
                <w:bCs/>
                <w:sz w:val="24"/>
                <w:szCs w:val="24"/>
              </w:rPr>
            </w:pPr>
            <w:r w:rsidRPr="00EF7911">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F7911" w:rsidRDefault="00774AA5" w:rsidP="00F02F26">
            <w:pPr>
              <w:keepNext/>
              <w:spacing w:after="0"/>
              <w:rPr>
                <w:rFonts w:cstheme="minorHAnsi"/>
                <w:sz w:val="24"/>
                <w:szCs w:val="24"/>
              </w:rPr>
            </w:pPr>
            <w:r w:rsidRPr="00EF7911">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F7911" w:rsidRDefault="00774AA5" w:rsidP="00F02F26">
            <w:pPr>
              <w:spacing w:after="0"/>
              <w:rPr>
                <w:rFonts w:cstheme="minorHAnsi"/>
                <w:sz w:val="24"/>
                <w:szCs w:val="24"/>
              </w:rPr>
            </w:pPr>
            <w:r w:rsidRPr="00EF7911">
              <w:rPr>
                <w:rFonts w:cstheme="minorHAnsi"/>
                <w:sz w:val="24"/>
                <w:szCs w:val="24"/>
              </w:rPr>
              <w:t xml:space="preserve">Pradedamas ne anksčiau nei </w:t>
            </w:r>
            <w:r w:rsidRPr="00EF7911">
              <w:rPr>
                <w:rFonts w:cstheme="minorHAnsi"/>
                <w:color w:val="000000" w:themeColor="text1"/>
                <w:sz w:val="24"/>
                <w:szCs w:val="24"/>
              </w:rPr>
              <w:t>po 45 minučių</w:t>
            </w:r>
            <w:r w:rsidRPr="00EF7911">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F7911" w:rsidRDefault="00774AA5" w:rsidP="00F02F26">
            <w:pPr>
              <w:spacing w:after="0"/>
              <w:rPr>
                <w:rFonts w:cstheme="minorHAnsi"/>
                <w:iCs/>
                <w:sz w:val="24"/>
                <w:szCs w:val="24"/>
              </w:rPr>
            </w:pPr>
          </w:p>
        </w:tc>
      </w:tr>
      <w:tr w:rsidR="00774AA5" w:rsidRPr="00EF791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F7911" w:rsidRDefault="006932C2" w:rsidP="00F02F26">
            <w:pPr>
              <w:keepNext/>
              <w:spacing w:after="0"/>
              <w:rPr>
                <w:rFonts w:cstheme="minorHAnsi"/>
                <w:bCs/>
                <w:sz w:val="24"/>
                <w:szCs w:val="24"/>
              </w:rPr>
            </w:pPr>
            <w:r w:rsidRPr="00EF7911">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EF7911" w:rsidRDefault="00774AA5" w:rsidP="00F02F26">
            <w:pPr>
              <w:keepNext/>
              <w:spacing w:after="0"/>
              <w:rPr>
                <w:rFonts w:cstheme="minorHAnsi"/>
                <w:bCs/>
                <w:sz w:val="24"/>
                <w:szCs w:val="24"/>
              </w:rPr>
            </w:pPr>
            <w:r w:rsidRPr="00EF7911">
              <w:rPr>
                <w:rFonts w:cstheme="minorHAnsi"/>
                <w:sz w:val="24"/>
                <w:szCs w:val="24"/>
              </w:rPr>
              <w:t xml:space="preserve">Prašymą paaiškinti, patikslinti pirkimo </w:t>
            </w:r>
            <w:r w:rsidR="00EF5E21" w:rsidRPr="00EF7911">
              <w:rPr>
                <w:rFonts w:cstheme="minorHAnsi"/>
                <w:sz w:val="24"/>
                <w:szCs w:val="24"/>
              </w:rPr>
              <w:t>sąlygas</w:t>
            </w:r>
            <w:r w:rsidRPr="00EF7911">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CDD857F" w:rsidR="00774AA5" w:rsidRPr="00EF7911" w:rsidRDefault="0004578C" w:rsidP="00F02F26">
            <w:pPr>
              <w:spacing w:after="0"/>
              <w:rPr>
                <w:rFonts w:cstheme="minorHAnsi"/>
                <w:sz w:val="24"/>
                <w:szCs w:val="24"/>
              </w:rPr>
            </w:pPr>
            <w:r w:rsidRPr="00EF7911">
              <w:rPr>
                <w:rFonts w:cstheme="minorHAnsi"/>
                <w:sz w:val="24"/>
                <w:szCs w:val="24"/>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454081B6" w:rsidR="00774AA5" w:rsidRPr="00EF7911" w:rsidRDefault="00774AA5" w:rsidP="00F02F26">
            <w:pPr>
              <w:spacing w:after="0"/>
              <w:rPr>
                <w:rFonts w:cstheme="minorHAnsi"/>
                <w:iCs/>
                <w:color w:val="7030A0"/>
                <w:sz w:val="24"/>
                <w:szCs w:val="24"/>
              </w:rPr>
            </w:pPr>
          </w:p>
        </w:tc>
      </w:tr>
      <w:tr w:rsidR="00774AA5" w:rsidRPr="00EF791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w:t>
            </w:r>
            <w:r w:rsidR="009B3AF8" w:rsidRPr="00EF7911">
              <w:rPr>
                <w:rFonts w:cstheme="minorHAnsi"/>
                <w:sz w:val="24"/>
                <w:szCs w:val="24"/>
              </w:rPr>
              <w:t>p</w:t>
            </w:r>
            <w:r w:rsidRPr="00EF7911">
              <w:rPr>
                <w:rFonts w:cstheme="minorHAnsi"/>
                <w:sz w:val="24"/>
                <w:szCs w:val="24"/>
              </w:rPr>
              <w:t xml:space="preserve">irkimo </w:t>
            </w:r>
            <w:r w:rsidR="00EF5E21" w:rsidRPr="00EF7911">
              <w:rPr>
                <w:rFonts w:cstheme="minorHAnsi"/>
                <w:sz w:val="24"/>
                <w:szCs w:val="24"/>
              </w:rPr>
              <w:t>sąlygų</w:t>
            </w:r>
            <w:r w:rsidRPr="00EF7911">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2F64F2" w:rsidR="00774AA5" w:rsidRPr="00EF7911" w:rsidRDefault="00D845D4" w:rsidP="00F02F26">
            <w:pPr>
              <w:spacing w:after="0"/>
              <w:rPr>
                <w:rFonts w:cstheme="minorHAnsi"/>
                <w:sz w:val="24"/>
                <w:szCs w:val="24"/>
              </w:rPr>
            </w:pPr>
            <w:r w:rsidRPr="00EF7911">
              <w:rPr>
                <w:rFonts w:cstheme="minorHAnsi"/>
                <w:sz w:val="24"/>
                <w:szCs w:val="24"/>
              </w:rPr>
              <w:t>4 (keturios) dienos iki pasiūlymų pateikimo termino pabaigos</w:t>
            </w:r>
          </w:p>
        </w:tc>
        <w:tc>
          <w:tcPr>
            <w:tcW w:w="2954" w:type="dxa"/>
            <w:shd w:val="clear" w:color="auto" w:fill="auto"/>
            <w:tcMar>
              <w:top w:w="0" w:type="dxa"/>
              <w:left w:w="108" w:type="dxa"/>
              <w:bottom w:w="0" w:type="dxa"/>
              <w:right w:w="108" w:type="dxa"/>
            </w:tcMar>
          </w:tcPr>
          <w:p w14:paraId="2E898EC9" w14:textId="56BD0F3D" w:rsidR="00774AA5" w:rsidRPr="00EF7911" w:rsidRDefault="00774AA5" w:rsidP="00F02F26">
            <w:pPr>
              <w:spacing w:after="0"/>
              <w:rPr>
                <w:rFonts w:cstheme="minorHAnsi"/>
                <w:sz w:val="24"/>
                <w:szCs w:val="24"/>
              </w:rPr>
            </w:pPr>
          </w:p>
        </w:tc>
      </w:tr>
      <w:tr w:rsidR="00774AA5" w:rsidRPr="00EF791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EF7911" w:rsidRDefault="00455131" w:rsidP="00F02F26">
            <w:pPr>
              <w:spacing w:after="0"/>
              <w:rPr>
                <w:rFonts w:cstheme="minorHAnsi"/>
                <w:sz w:val="24"/>
                <w:szCs w:val="24"/>
              </w:rPr>
            </w:pPr>
            <w:r w:rsidRPr="00EF7911">
              <w:rPr>
                <w:rFonts w:cstheme="minorHAnsi"/>
                <w:sz w:val="24"/>
                <w:szCs w:val="24"/>
              </w:rPr>
              <w:t>O</w:t>
            </w:r>
            <w:r w:rsidR="00774AA5" w:rsidRPr="00EF7911">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F7911" w:rsidRDefault="00774AA5" w:rsidP="00F02F26">
            <w:pPr>
              <w:spacing w:after="0"/>
              <w:rPr>
                <w:rFonts w:cstheme="minorHAnsi"/>
                <w:iCs/>
                <w:color w:val="FF0000"/>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2DFE751F" w:rsidR="00774AA5" w:rsidRPr="00EF7911" w:rsidRDefault="00774AA5" w:rsidP="00F02F26">
            <w:pPr>
              <w:spacing w:after="0"/>
              <w:rPr>
                <w:rFonts w:cstheme="minorHAnsi"/>
                <w:sz w:val="24"/>
                <w:szCs w:val="24"/>
              </w:rPr>
            </w:pPr>
          </w:p>
        </w:tc>
      </w:tr>
      <w:tr w:rsidR="00774AA5" w:rsidRPr="00EF791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rengs susitikimus su tiekėjais dėl pirkimo </w:t>
            </w:r>
            <w:r w:rsidR="006932C2" w:rsidRPr="00EF7911">
              <w:rPr>
                <w:rFonts w:cstheme="minorHAnsi"/>
                <w:sz w:val="24"/>
                <w:szCs w:val="24"/>
              </w:rPr>
              <w:t>sąlygų</w:t>
            </w:r>
            <w:r w:rsidRPr="00EF7911">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F7911" w:rsidRDefault="00774AA5" w:rsidP="00F02F26">
            <w:pPr>
              <w:spacing w:after="0"/>
              <w:rPr>
                <w:rFonts w:cstheme="minorHAnsi"/>
                <w:iCs/>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5DFF790" w:rsidR="00774AA5" w:rsidRPr="00EF7911" w:rsidRDefault="00774AA5" w:rsidP="00F02F26">
            <w:pPr>
              <w:spacing w:after="0"/>
              <w:rPr>
                <w:rFonts w:cstheme="minorHAnsi"/>
                <w:sz w:val="24"/>
                <w:szCs w:val="24"/>
              </w:rPr>
            </w:pPr>
          </w:p>
        </w:tc>
      </w:tr>
      <w:tr w:rsidR="00774AA5" w:rsidRPr="00EF791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EF7911" w:rsidRDefault="00774AA5" w:rsidP="00F02F26">
            <w:pPr>
              <w:spacing w:after="0"/>
              <w:rPr>
                <w:rFonts w:cstheme="minorHAnsi"/>
                <w:sz w:val="24"/>
                <w:szCs w:val="24"/>
              </w:rPr>
            </w:pPr>
            <w:r w:rsidRPr="00EF7911">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5CD2ABC0" w:rsidR="00774AA5" w:rsidRPr="00EF7911" w:rsidRDefault="00774AA5" w:rsidP="00F02F26">
            <w:pPr>
              <w:pStyle w:val="Body2"/>
              <w:spacing w:after="0" w:line="276" w:lineRule="auto"/>
              <w:rPr>
                <w:rFonts w:asciiTheme="minorHAnsi" w:hAnsiTheme="minorHAnsi" w:cstheme="minorHAnsi"/>
                <w:color w:val="auto"/>
                <w:sz w:val="24"/>
                <w:szCs w:val="24"/>
                <w:lang w:val="lt-LT"/>
              </w:rPr>
            </w:pPr>
            <w:r w:rsidRPr="00EF7911">
              <w:rPr>
                <w:rFonts w:asciiTheme="minorHAnsi" w:hAnsiTheme="minorHAnsi" w:cstheme="minorHAnsi"/>
                <w:color w:val="auto"/>
                <w:sz w:val="24"/>
                <w:szCs w:val="24"/>
                <w:lang w:val="lt-LT"/>
              </w:rPr>
              <w:t>NETAIKOMA</w:t>
            </w:r>
            <w:r w:rsidR="00955067" w:rsidRPr="00EF7911">
              <w:rPr>
                <w:rFonts w:asciiTheme="minorHAnsi" w:hAnsiTheme="minorHAnsi"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F7911" w:rsidRDefault="00774AA5" w:rsidP="00F02F26">
            <w:pPr>
              <w:spacing w:after="0"/>
              <w:rPr>
                <w:rFonts w:cstheme="minorHAnsi"/>
                <w:sz w:val="24"/>
                <w:szCs w:val="24"/>
              </w:rPr>
            </w:pPr>
          </w:p>
        </w:tc>
      </w:tr>
      <w:tr w:rsidR="00774AA5" w:rsidRPr="00EF791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EF7911" w:rsidRDefault="00774AA5" w:rsidP="00F02F26">
            <w:pPr>
              <w:spacing w:after="0"/>
              <w:rPr>
                <w:rFonts w:cstheme="minorHAnsi"/>
                <w:bCs/>
                <w:sz w:val="24"/>
                <w:szCs w:val="24"/>
              </w:rPr>
            </w:pPr>
            <w:r w:rsidRPr="00EF7911">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600B456" w:rsidR="00774AA5" w:rsidRPr="0051226B" w:rsidRDefault="00C9246D" w:rsidP="00F02F26">
            <w:pPr>
              <w:spacing w:after="0"/>
              <w:rPr>
                <w:rFonts w:cstheme="minorHAnsi"/>
                <w:iCs/>
                <w:sz w:val="24"/>
                <w:szCs w:val="24"/>
              </w:rPr>
            </w:pPr>
            <w:r w:rsidRPr="0051226B">
              <w:rPr>
                <w:rFonts w:cstheme="minorHAnsi"/>
                <w:sz w:val="24"/>
                <w:szCs w:val="24"/>
              </w:rPr>
              <w:t>NETAIKOMA</w:t>
            </w:r>
          </w:p>
        </w:tc>
        <w:tc>
          <w:tcPr>
            <w:tcW w:w="2954" w:type="dxa"/>
            <w:shd w:val="clear" w:color="auto" w:fill="auto"/>
            <w:tcMar>
              <w:top w:w="0" w:type="dxa"/>
              <w:left w:w="108" w:type="dxa"/>
              <w:bottom w:w="0" w:type="dxa"/>
              <w:right w:w="108" w:type="dxa"/>
            </w:tcMar>
          </w:tcPr>
          <w:p w14:paraId="16D7D59D" w14:textId="7639E1B8" w:rsidR="00774AA5" w:rsidRPr="00EF7911" w:rsidRDefault="00774AA5" w:rsidP="00F02F26">
            <w:pPr>
              <w:spacing w:after="0"/>
              <w:rPr>
                <w:rFonts w:cstheme="minorHAnsi"/>
                <w:sz w:val="24"/>
                <w:szCs w:val="24"/>
              </w:rPr>
            </w:pPr>
          </w:p>
        </w:tc>
      </w:tr>
      <w:tr w:rsidR="00774AA5" w:rsidRPr="00EF791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F7911" w:rsidRDefault="00774AA5" w:rsidP="00532B28">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EF7911" w:rsidRDefault="00774AA5" w:rsidP="00F02F26">
            <w:pPr>
              <w:spacing w:after="0"/>
              <w:rPr>
                <w:rFonts w:cstheme="minorHAnsi"/>
                <w:bCs/>
                <w:sz w:val="24"/>
                <w:szCs w:val="24"/>
              </w:rPr>
            </w:pPr>
            <w:r w:rsidRPr="00EF7911">
              <w:rPr>
                <w:rFonts w:cstheme="minorHAnsi"/>
                <w:sz w:val="24"/>
                <w:szCs w:val="24"/>
              </w:rPr>
              <w:t xml:space="preserve">Perkančioji organizacija atsako tiekėjui, ar ji sutinka priimti tiekėjo siūlomą pasiūlymo </w:t>
            </w:r>
            <w:r w:rsidRPr="00EF7911">
              <w:rPr>
                <w:rFonts w:cstheme="minorHAnsi"/>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9D92185" w:rsidR="00774AA5" w:rsidRPr="0051226B" w:rsidRDefault="00C9246D" w:rsidP="00F02F26">
            <w:pPr>
              <w:spacing w:after="0"/>
              <w:rPr>
                <w:rFonts w:cstheme="minorHAnsi"/>
                <w:iCs/>
                <w:sz w:val="24"/>
                <w:szCs w:val="24"/>
              </w:rPr>
            </w:pPr>
            <w:r w:rsidRPr="0051226B">
              <w:rPr>
                <w:rFonts w:cstheme="minorHAnsi"/>
                <w:sz w:val="24"/>
                <w:szCs w:val="24"/>
              </w:rPr>
              <w:lastRenderedPageBreak/>
              <w:t>NETAIKOMA</w:t>
            </w:r>
            <w:r w:rsidRPr="0051226B">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A43570F" w14:textId="1913D4FF" w:rsidR="00774AA5" w:rsidRPr="00EF7911" w:rsidRDefault="00774AA5" w:rsidP="00F02F26">
            <w:pPr>
              <w:spacing w:after="0"/>
              <w:rPr>
                <w:rFonts w:cstheme="minorHAnsi"/>
                <w:sz w:val="24"/>
                <w:szCs w:val="24"/>
              </w:rPr>
            </w:pPr>
          </w:p>
        </w:tc>
      </w:tr>
      <w:tr w:rsidR="00774AA5" w:rsidRPr="00EF791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EF7911" w:rsidRDefault="00774AA5" w:rsidP="00F02F26">
            <w:pPr>
              <w:spacing w:after="0"/>
              <w:rPr>
                <w:rFonts w:cstheme="minorHAnsi"/>
                <w:bCs/>
                <w:sz w:val="24"/>
                <w:szCs w:val="24"/>
              </w:rPr>
            </w:pPr>
            <w:r w:rsidRPr="00EF7911">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4CDDD21" w:rsidR="00774AA5" w:rsidRPr="0051226B" w:rsidRDefault="00C51ABF" w:rsidP="00F02F26">
            <w:pPr>
              <w:spacing w:after="0"/>
              <w:jc w:val="both"/>
              <w:rPr>
                <w:rFonts w:cstheme="minorHAnsi"/>
                <w:sz w:val="24"/>
                <w:szCs w:val="24"/>
              </w:rPr>
            </w:pPr>
            <w:r w:rsidRPr="0051226B">
              <w:rPr>
                <w:rFonts w:cstheme="minorHAnsi"/>
                <w:sz w:val="24"/>
                <w:szCs w:val="24"/>
              </w:rPr>
              <w:t>NETAIKOMA</w:t>
            </w:r>
            <w:r w:rsidRPr="0051226B">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D43700D" w14:textId="5512C647" w:rsidR="00774AA5" w:rsidRPr="00EF7911" w:rsidRDefault="00774AA5" w:rsidP="00F02F26">
            <w:pPr>
              <w:spacing w:after="0"/>
              <w:rPr>
                <w:rFonts w:cstheme="minorHAnsi"/>
                <w:sz w:val="24"/>
                <w:szCs w:val="24"/>
              </w:rPr>
            </w:pPr>
          </w:p>
        </w:tc>
      </w:tr>
      <w:tr w:rsidR="00774AA5" w:rsidRPr="00EF791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F7911" w:rsidRDefault="00774AA5" w:rsidP="00F02F26">
            <w:pPr>
              <w:spacing w:after="0"/>
              <w:rPr>
                <w:rFonts w:cstheme="minorHAnsi"/>
                <w:bCs/>
                <w:sz w:val="24"/>
                <w:szCs w:val="24"/>
              </w:rPr>
            </w:pPr>
            <w:r w:rsidRPr="00EF7911">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F7911" w:rsidRDefault="00774AA5" w:rsidP="00F02F26">
            <w:pPr>
              <w:spacing w:after="0"/>
              <w:rPr>
                <w:rFonts w:cstheme="minorHAnsi"/>
                <w:bCs/>
                <w:sz w:val="24"/>
                <w:szCs w:val="24"/>
              </w:rPr>
            </w:pPr>
          </w:p>
        </w:tc>
      </w:tr>
      <w:tr w:rsidR="00774AA5" w:rsidRPr="00EF791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EF7911" w:rsidRDefault="00774AA5" w:rsidP="00F02F26">
            <w:pPr>
              <w:spacing w:after="0"/>
              <w:rPr>
                <w:rFonts w:cstheme="minorHAnsi"/>
                <w:bCs/>
                <w:sz w:val="24"/>
                <w:szCs w:val="24"/>
              </w:rPr>
            </w:pPr>
            <w:r w:rsidRPr="00EF7911">
              <w:rPr>
                <w:rFonts w:cstheme="minorHAnsi"/>
                <w:bCs/>
                <w:sz w:val="24"/>
                <w:szCs w:val="24"/>
              </w:rPr>
              <w:t xml:space="preserve">Perkančioji organizacija pirkimo dalyviams praneša apie priimtą sprendimą nustatyti laimėjusį pasiūlymą, </w:t>
            </w:r>
            <w:r w:rsidRPr="00EF7911">
              <w:rPr>
                <w:rFonts w:cstheme="minorHAnsi"/>
                <w:sz w:val="24"/>
                <w:szCs w:val="24"/>
              </w:rPr>
              <w:t>dėl kurio bus sudaroma</w:t>
            </w:r>
            <w:r w:rsidRPr="00EF7911">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F7911" w:rsidRDefault="00CC70B1" w:rsidP="00F02F26">
            <w:pPr>
              <w:spacing w:after="0"/>
              <w:rPr>
                <w:rFonts w:cstheme="minorHAnsi"/>
                <w:bCs/>
                <w:sz w:val="24"/>
                <w:szCs w:val="24"/>
              </w:rPr>
            </w:pPr>
            <w:r w:rsidRPr="00EF7911">
              <w:rPr>
                <w:rFonts w:cstheme="minorHAnsi"/>
                <w:bCs/>
                <w:sz w:val="24"/>
                <w:szCs w:val="24"/>
              </w:rPr>
              <w:t>3</w:t>
            </w:r>
            <w:r w:rsidR="00774AA5" w:rsidRPr="00EF7911">
              <w:rPr>
                <w:rFonts w:cstheme="minorHAnsi"/>
                <w:bCs/>
                <w:sz w:val="24"/>
                <w:szCs w:val="24"/>
              </w:rPr>
              <w:t xml:space="preserve"> (</w:t>
            </w:r>
            <w:r w:rsidR="00D707AB" w:rsidRPr="00EF7911">
              <w:rPr>
                <w:rFonts w:cstheme="minorHAnsi"/>
                <w:bCs/>
                <w:sz w:val="24"/>
                <w:szCs w:val="24"/>
              </w:rPr>
              <w:t>tris</w:t>
            </w:r>
            <w:r w:rsidR="00774AA5" w:rsidRPr="00EF7911">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F7911" w:rsidRDefault="00774AA5" w:rsidP="00F02F26">
            <w:pPr>
              <w:spacing w:after="0"/>
              <w:rPr>
                <w:rFonts w:cstheme="minorHAnsi"/>
                <w:sz w:val="24"/>
                <w:szCs w:val="24"/>
              </w:rPr>
            </w:pPr>
          </w:p>
        </w:tc>
      </w:tr>
      <w:tr w:rsidR="00774AA5" w:rsidRPr="00EF791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F7911" w:rsidRDefault="00774AA5" w:rsidP="00F02F26">
            <w:pPr>
              <w:spacing w:after="0"/>
              <w:rPr>
                <w:rFonts w:cstheme="minorHAnsi"/>
                <w:bCs/>
                <w:sz w:val="24"/>
                <w:szCs w:val="24"/>
              </w:rPr>
            </w:pPr>
            <w:r w:rsidRPr="00EF7911">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F7911" w:rsidRDefault="00774AA5" w:rsidP="00F02F26">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EF791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EF7911" w:rsidRDefault="00774AA5" w:rsidP="00F02F26">
            <w:pPr>
              <w:spacing w:after="0"/>
              <w:rPr>
                <w:rFonts w:cstheme="minorHAnsi"/>
                <w:bCs/>
                <w:sz w:val="24"/>
                <w:szCs w:val="24"/>
              </w:rPr>
            </w:pPr>
            <w:r w:rsidRPr="00EF7911">
              <w:rPr>
                <w:rFonts w:cstheme="minorHAnsi"/>
                <w:color w:val="000000"/>
                <w:sz w:val="24"/>
                <w:szCs w:val="24"/>
                <w:shd w:val="clear" w:color="auto" w:fill="FFFFFF"/>
              </w:rPr>
              <w:t xml:space="preserve">Tiekėjas turi teisę pateikti pretenziją perkančiajai organizacijai, pateikti prašymą ar pareikšti ieškinį teismui </w:t>
            </w:r>
            <w:r w:rsidRPr="00EF7911">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5964663C" w14:textId="16D4D6CB" w:rsidR="00EF540E" w:rsidRPr="00EF7911" w:rsidRDefault="00774AA5" w:rsidP="00F02F26">
            <w:pPr>
              <w:spacing w:after="0"/>
              <w:rPr>
                <w:rFonts w:cstheme="minorHAnsi"/>
                <w:sz w:val="24"/>
                <w:szCs w:val="24"/>
              </w:rPr>
            </w:pPr>
            <w:r w:rsidRPr="00EF7911">
              <w:rPr>
                <w:rFonts w:cstheme="minorHAnsi"/>
                <w:sz w:val="24"/>
                <w:szCs w:val="24"/>
              </w:rPr>
              <w:t xml:space="preserve">5 (penkias) </w:t>
            </w:r>
            <w:r w:rsidR="007A5905" w:rsidRPr="00EF7911">
              <w:rPr>
                <w:rFonts w:cstheme="minorHAnsi"/>
                <w:sz w:val="24"/>
                <w:szCs w:val="24"/>
              </w:rPr>
              <w:t xml:space="preserve">darbo </w:t>
            </w:r>
            <w:r w:rsidRPr="00EF7911">
              <w:rPr>
                <w:rFonts w:cstheme="minorHAnsi"/>
                <w:sz w:val="24"/>
                <w:szCs w:val="24"/>
              </w:rPr>
              <w:t>dienas</w:t>
            </w:r>
            <w:r w:rsidR="00EF540E" w:rsidRPr="00EF7911">
              <w:rPr>
                <w:rFonts w:cstheme="minorHAnsi"/>
                <w:sz w:val="24"/>
                <w:szCs w:val="24"/>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w:t>
            </w:r>
            <w:r w:rsidR="00EF540E" w:rsidRPr="00EF7911">
              <w:rPr>
                <w:rFonts w:cstheme="minorHAnsi"/>
                <w:sz w:val="24"/>
                <w:szCs w:val="24"/>
              </w:rPr>
              <w:lastRenderedPageBreak/>
              <w:t>perkančiosios organizacijos priimtus sprendimus;</w:t>
            </w:r>
          </w:p>
          <w:p w14:paraId="15B72D1C" w14:textId="77777777" w:rsidR="00EF540E" w:rsidRPr="00EF7911" w:rsidRDefault="00EF540E" w:rsidP="00F02F26">
            <w:pPr>
              <w:spacing w:after="0"/>
              <w:rPr>
                <w:rFonts w:cstheme="minorHAnsi"/>
                <w:sz w:val="24"/>
                <w:szCs w:val="24"/>
              </w:rPr>
            </w:pPr>
          </w:p>
          <w:p w14:paraId="765132CB" w14:textId="7BB30122" w:rsidR="00CE7FDF" w:rsidRPr="00EF7911" w:rsidRDefault="00EF540E" w:rsidP="00F02F26">
            <w:pPr>
              <w:spacing w:after="0"/>
              <w:rPr>
                <w:rFonts w:cstheme="minorHAnsi"/>
                <w:sz w:val="24"/>
                <w:szCs w:val="24"/>
              </w:rPr>
            </w:pPr>
            <w:r w:rsidRPr="00EF7911">
              <w:rPr>
                <w:rFonts w:cstheme="minorHAnsi"/>
                <w:sz w:val="24"/>
                <w:szCs w:val="24"/>
              </w:rPr>
              <w:t xml:space="preserve">15 (penkiolika) dienų nuo pranešimo išsiuntimo tiekėjams dienos, jeigu šis pranešimas nebuvo siunčiamas elektroninėmis priemonėmis. </w:t>
            </w:r>
          </w:p>
          <w:p w14:paraId="382D24E4" w14:textId="77777777" w:rsidR="00D65C16" w:rsidRPr="00EF7911" w:rsidRDefault="00D65C16" w:rsidP="00F02F26">
            <w:pPr>
              <w:spacing w:after="0"/>
              <w:rPr>
                <w:rFonts w:cstheme="minorHAnsi"/>
                <w:sz w:val="24"/>
                <w:szCs w:val="24"/>
              </w:rPr>
            </w:pPr>
          </w:p>
          <w:p w14:paraId="24167C40" w14:textId="47A3C77A" w:rsidR="00774AA5" w:rsidRPr="00EF7911" w:rsidRDefault="00774AA5" w:rsidP="00F02F26">
            <w:pPr>
              <w:spacing w:after="0"/>
              <w:jc w:val="both"/>
              <w:rPr>
                <w:rFonts w:cstheme="minorHAnsi"/>
                <w:sz w:val="24"/>
                <w:szCs w:val="24"/>
              </w:rPr>
            </w:pPr>
          </w:p>
        </w:tc>
        <w:tc>
          <w:tcPr>
            <w:tcW w:w="2954" w:type="dxa"/>
            <w:shd w:val="clear" w:color="auto" w:fill="auto"/>
            <w:tcMar>
              <w:top w:w="0" w:type="dxa"/>
              <w:left w:w="108" w:type="dxa"/>
              <w:bottom w:w="0" w:type="dxa"/>
              <w:right w:w="108" w:type="dxa"/>
            </w:tcMar>
          </w:tcPr>
          <w:p w14:paraId="0DA96950" w14:textId="4F04E7A9" w:rsidR="00774AA5" w:rsidRPr="00EF7911" w:rsidRDefault="00774AA5" w:rsidP="00F02F26">
            <w:pPr>
              <w:spacing w:after="0"/>
              <w:rPr>
                <w:rFonts w:cstheme="minorHAnsi"/>
                <w:bCs/>
                <w:sz w:val="24"/>
                <w:szCs w:val="24"/>
              </w:rPr>
            </w:pPr>
          </w:p>
        </w:tc>
      </w:tr>
      <w:tr w:rsidR="00774AA5" w:rsidRPr="00EF791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F7911" w:rsidRDefault="00774AA5" w:rsidP="00532B28">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F7911" w:rsidRDefault="00774AA5" w:rsidP="00F02F26">
            <w:pPr>
              <w:spacing w:after="0"/>
              <w:rPr>
                <w:rFonts w:cstheme="minorHAnsi"/>
                <w:sz w:val="24"/>
                <w:szCs w:val="24"/>
              </w:rPr>
            </w:pPr>
            <w:r w:rsidRPr="00EF7911">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F7911" w:rsidRDefault="00774AA5" w:rsidP="00F02F26">
            <w:pPr>
              <w:spacing w:after="0"/>
              <w:rPr>
                <w:rFonts w:cstheme="minorHAnsi"/>
                <w:sz w:val="24"/>
                <w:szCs w:val="24"/>
              </w:rPr>
            </w:pPr>
          </w:p>
        </w:tc>
      </w:tr>
      <w:tr w:rsidR="00774AA5" w:rsidRPr="00EF791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F7911" w:rsidRDefault="00774AA5" w:rsidP="00532B28">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EF7911" w:rsidRDefault="00774AA5" w:rsidP="00F02F26">
            <w:pPr>
              <w:spacing w:after="0"/>
              <w:rPr>
                <w:rFonts w:cstheme="minorHAnsi"/>
                <w:bCs/>
                <w:sz w:val="24"/>
                <w:szCs w:val="24"/>
              </w:rPr>
            </w:pPr>
            <w:r w:rsidRPr="00EF7911">
              <w:rPr>
                <w:rFonts w:cstheme="minorHAnsi"/>
                <w:sz w:val="24"/>
                <w:szCs w:val="24"/>
              </w:rPr>
              <w:t>Jeigu perkančioji organizacija per nustatytą terminą neišnagrinėja jai pateiktos pretenzijos, tiekėjas turi teisę pateikti prašymą ar pareikšti ieškinį teismui per</w:t>
            </w:r>
            <w:r w:rsidRPr="00EF7911">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F7911" w:rsidRDefault="00774AA5" w:rsidP="00F02F26">
            <w:pPr>
              <w:spacing w:after="0"/>
              <w:rPr>
                <w:rFonts w:cstheme="minorHAnsi"/>
                <w:sz w:val="24"/>
                <w:szCs w:val="24"/>
              </w:rPr>
            </w:pPr>
            <w:r w:rsidRPr="00EF7911">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F7911" w:rsidRDefault="00774AA5" w:rsidP="00F02F26">
            <w:pPr>
              <w:spacing w:after="0"/>
              <w:rPr>
                <w:rFonts w:cstheme="minorHAnsi"/>
                <w:sz w:val="24"/>
                <w:szCs w:val="24"/>
              </w:rPr>
            </w:pPr>
          </w:p>
        </w:tc>
      </w:tr>
      <w:tr w:rsidR="00774AA5" w:rsidRPr="00EF791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F7911" w:rsidRDefault="00774AA5" w:rsidP="00532B28">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FFBD78" w:rsidR="00774AA5" w:rsidRPr="00EF7911" w:rsidRDefault="00774AA5" w:rsidP="00F02F26">
            <w:pPr>
              <w:spacing w:after="0"/>
              <w:jc w:val="both"/>
              <w:rPr>
                <w:rFonts w:cstheme="minorHAnsi"/>
                <w:sz w:val="24"/>
                <w:szCs w:val="24"/>
              </w:rPr>
            </w:pPr>
            <w:r w:rsidRPr="00EF7911">
              <w:rPr>
                <w:rFonts w:cstheme="minorHAnsi"/>
                <w:bCs/>
                <w:sz w:val="24"/>
                <w:szCs w:val="24"/>
              </w:rPr>
              <w:t xml:space="preserve">5 (penkių) </w:t>
            </w:r>
            <w:r w:rsidR="00024DB9" w:rsidRPr="00EF7911">
              <w:rPr>
                <w:rFonts w:cstheme="minorHAnsi"/>
                <w:bCs/>
                <w:sz w:val="24"/>
                <w:szCs w:val="24"/>
              </w:rPr>
              <w:t xml:space="preserve">darbo </w:t>
            </w:r>
            <w:r w:rsidRPr="00EF7911">
              <w:rPr>
                <w:rFonts w:cstheme="minorHAnsi"/>
                <w:bCs/>
                <w:sz w:val="24"/>
                <w:szCs w:val="24"/>
              </w:rPr>
              <w:t>dienų</w:t>
            </w:r>
            <w:r w:rsidR="00EF540E" w:rsidRPr="00EF7911">
              <w:rPr>
                <w:rFonts w:cstheme="minorHAnsi"/>
                <w:sz w:val="24"/>
                <w:szCs w:val="24"/>
              </w:rPr>
              <w:t xml:space="preserve"> nuo pranešimo apie sprendimą sudaryti sutartį (o jei buvau gauta pretenzija – nuo pranešimo raštu apie jos priimtą sprendimą dėl </w:t>
            </w:r>
            <w:r w:rsidR="00EF540E" w:rsidRPr="00EF7911">
              <w:rPr>
                <w:rFonts w:cstheme="minorHAnsi"/>
                <w:sz w:val="24"/>
                <w:szCs w:val="24"/>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2645991E" w:rsidR="00774AA5" w:rsidRPr="00EF7911" w:rsidRDefault="00774AA5" w:rsidP="00F02F26">
            <w:pPr>
              <w:spacing w:after="0"/>
              <w:rPr>
                <w:rFonts w:cstheme="minorHAnsi"/>
                <w:sz w:val="24"/>
                <w:szCs w:val="24"/>
              </w:rPr>
            </w:pPr>
          </w:p>
        </w:tc>
      </w:tr>
      <w:tr w:rsidR="00451AF7" w:rsidRPr="00EF791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F7911" w:rsidRDefault="00F50C57" w:rsidP="00532B28">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EF7911" w:rsidRDefault="00F50C57" w:rsidP="00F02F26">
            <w:pPr>
              <w:spacing w:after="0"/>
              <w:rPr>
                <w:rFonts w:cstheme="minorHAnsi"/>
                <w:sz w:val="24"/>
                <w:szCs w:val="24"/>
              </w:rPr>
            </w:pPr>
            <w:r w:rsidRPr="00EF7911">
              <w:rPr>
                <w:rFonts w:cstheme="minorHAnsi"/>
                <w:sz w:val="24"/>
                <w:szCs w:val="24"/>
              </w:rPr>
              <w:t xml:space="preserve">Jeigu </w:t>
            </w:r>
            <w:r w:rsidR="00F46E88" w:rsidRPr="00EF7911">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F7911" w:rsidRDefault="000B4E01" w:rsidP="00F02F26">
            <w:pPr>
              <w:spacing w:after="0"/>
              <w:jc w:val="both"/>
              <w:rPr>
                <w:rFonts w:cstheme="minorHAnsi"/>
                <w:i/>
                <w:iCs/>
                <w:sz w:val="24"/>
                <w:szCs w:val="24"/>
              </w:rPr>
            </w:pPr>
            <w:r w:rsidRPr="00EF7911">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F7911" w:rsidRDefault="00ED5B78" w:rsidP="00F02F26">
            <w:pPr>
              <w:spacing w:after="0"/>
              <w:jc w:val="both"/>
              <w:rPr>
                <w:rFonts w:cstheme="minorHAnsi"/>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EF7911" w:rsidRDefault="00F50C57" w:rsidP="00F02F26">
            <w:pPr>
              <w:spacing w:after="0"/>
              <w:rPr>
                <w:rFonts w:cstheme="minorHAnsi"/>
                <w:sz w:val="24"/>
                <w:szCs w:val="24"/>
              </w:rPr>
            </w:pPr>
          </w:p>
        </w:tc>
      </w:tr>
    </w:tbl>
    <w:p w14:paraId="7300D3EE" w14:textId="187855F2" w:rsidR="008F59C5" w:rsidRPr="00EF7911" w:rsidRDefault="008F59C5" w:rsidP="00F02F26">
      <w:pPr>
        <w:tabs>
          <w:tab w:val="left" w:pos="2977"/>
        </w:tabs>
        <w:spacing w:after="120"/>
        <w:jc w:val="center"/>
        <w:rPr>
          <w:rFonts w:eastAsia="Calibri" w:cstheme="minorHAnsi"/>
        </w:rPr>
      </w:pPr>
    </w:p>
    <w:p w14:paraId="4D10CC3E" w14:textId="4EFD242F" w:rsidR="00A4599F" w:rsidRPr="00EF7911" w:rsidRDefault="008F59C5" w:rsidP="00F02F26">
      <w:pPr>
        <w:rPr>
          <w:rFonts w:eastAsia="Calibri" w:cstheme="minorHAnsi"/>
        </w:rPr>
      </w:pPr>
      <w:r w:rsidRPr="00EF7911">
        <w:rPr>
          <w:rFonts w:eastAsia="Calibri" w:cstheme="minorHAnsi"/>
        </w:rPr>
        <w:br w:type="page"/>
      </w:r>
    </w:p>
    <w:p w14:paraId="12C68EBC" w14:textId="2C52CF8D" w:rsidR="003F21D3" w:rsidRPr="00EF7911" w:rsidRDefault="008D704D" w:rsidP="00602AE8">
      <w:pPr>
        <w:pStyle w:val="Heading2"/>
        <w:spacing w:line="276" w:lineRule="auto"/>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172720"/>
      <w:r w:rsidRPr="00EF7911">
        <w:rPr>
          <w:rFonts w:asciiTheme="minorHAnsi" w:eastAsia="Calibri" w:hAnsiTheme="minorHAnsi" w:cstheme="minorHAnsi"/>
          <w:color w:val="0070C0"/>
          <w:sz w:val="21"/>
          <w:szCs w:val="21"/>
        </w:rPr>
        <w:lastRenderedPageBreak/>
        <w:t xml:space="preserve">Pirkimo sąlygų </w:t>
      </w:r>
      <w:r w:rsidR="005F0B78" w:rsidRPr="00EF7911">
        <w:rPr>
          <w:rFonts w:asciiTheme="minorHAnsi" w:eastAsia="Calibri" w:hAnsiTheme="minorHAnsi" w:cstheme="minorHAnsi"/>
          <w:color w:val="0070C0"/>
          <w:sz w:val="21"/>
          <w:szCs w:val="21"/>
        </w:rPr>
        <w:t>2</w:t>
      </w:r>
      <w:r w:rsidRPr="00EF7911">
        <w:rPr>
          <w:rFonts w:asciiTheme="minorHAnsi" w:eastAsia="Calibri" w:hAnsiTheme="minorHAnsi" w:cstheme="minorHAnsi"/>
          <w:color w:val="0070C0"/>
          <w:sz w:val="21"/>
          <w:szCs w:val="21"/>
        </w:rPr>
        <w:t xml:space="preserve"> priedas „Techninė specifikacija</w:t>
      </w:r>
      <w:r w:rsidR="00602AE8" w:rsidRPr="00EF7911">
        <w:rPr>
          <w:rFonts w:asciiTheme="minorHAnsi" w:eastAsia="Calibri" w:hAnsiTheme="minorHAnsi" w:cstheme="minorHAnsi"/>
          <w:color w:val="0070C0"/>
          <w:sz w:val="21"/>
          <w:szCs w:val="21"/>
        </w:rPr>
        <w:t xml:space="preserve"> 1-1</w:t>
      </w:r>
      <w:r w:rsidR="00A63DAF">
        <w:rPr>
          <w:rFonts w:asciiTheme="minorHAnsi" w:eastAsia="Calibri" w:hAnsiTheme="minorHAnsi" w:cstheme="minorHAnsi"/>
          <w:color w:val="0070C0"/>
          <w:sz w:val="21"/>
          <w:szCs w:val="21"/>
        </w:rPr>
        <w:t>5</w:t>
      </w:r>
      <w:r w:rsidR="00602AE8" w:rsidRPr="00EF7911">
        <w:rPr>
          <w:rFonts w:asciiTheme="minorHAnsi" w:eastAsia="Calibri" w:hAnsiTheme="minorHAnsi" w:cstheme="minorHAnsi"/>
          <w:color w:val="0070C0"/>
          <w:sz w:val="21"/>
          <w:szCs w:val="21"/>
        </w:rPr>
        <w:t xml:space="preserve"> dalys</w:t>
      </w:r>
      <w:r w:rsidRPr="00EF7911">
        <w:rPr>
          <w:rFonts w:asciiTheme="minorHAnsi" w:eastAsia="Calibri" w:hAnsiTheme="minorHAnsi" w:cstheme="minorHAnsi"/>
          <w:color w:val="0070C0"/>
          <w:sz w:val="21"/>
          <w:szCs w:val="21"/>
        </w:rPr>
        <w:t>“</w:t>
      </w:r>
      <w:bookmarkEnd w:id="45"/>
      <w:bookmarkEnd w:id="46"/>
      <w:bookmarkEnd w:id="47"/>
      <w:bookmarkEnd w:id="48"/>
      <w:bookmarkEnd w:id="49"/>
    </w:p>
    <w:p w14:paraId="004DBE96" w14:textId="77777777" w:rsidR="000037FC" w:rsidRPr="00A63DAF" w:rsidRDefault="000037FC" w:rsidP="00F02F26">
      <w:pPr>
        <w:spacing w:after="0"/>
        <w:ind w:firstLine="851"/>
        <w:jc w:val="both"/>
        <w:rPr>
          <w:rFonts w:cstheme="minorHAnsi"/>
          <w:sz w:val="24"/>
          <w:szCs w:val="24"/>
        </w:rPr>
      </w:pPr>
    </w:p>
    <w:p w14:paraId="2171D0C7" w14:textId="74BB7B88" w:rsidR="00F27D8B" w:rsidRPr="00A63DAF" w:rsidRDefault="005B6E8F" w:rsidP="00F27D8B">
      <w:pPr>
        <w:widowControl w:val="0"/>
        <w:ind w:hanging="720"/>
        <w:jc w:val="both"/>
        <w:rPr>
          <w:rFonts w:eastAsia="Times New Roman" w:cstheme="minorHAnsi"/>
          <w:color w:val="000000"/>
          <w:sz w:val="24"/>
          <w:szCs w:val="24"/>
        </w:rPr>
      </w:pPr>
      <w:r w:rsidRPr="00A63DAF">
        <w:rPr>
          <w:rFonts w:eastAsia="Times New Roman" w:cstheme="minorHAnsi"/>
          <w:color w:val="000000"/>
          <w:sz w:val="24"/>
          <w:szCs w:val="24"/>
        </w:rPr>
        <w:tab/>
      </w:r>
      <w:r w:rsidR="00F27D8B" w:rsidRPr="00A63DAF">
        <w:rPr>
          <w:rFonts w:eastAsia="Times New Roman" w:cstheme="minorHAnsi"/>
          <w:color w:val="000000"/>
          <w:sz w:val="24"/>
          <w:szCs w:val="24"/>
        </w:rPr>
        <w:t xml:space="preserve">Techninė specifikacija pridedama </w:t>
      </w:r>
      <w:r w:rsidR="00F27D8B" w:rsidRPr="00A63DAF">
        <w:rPr>
          <w:rFonts w:cstheme="minorHAnsi"/>
          <w:sz w:val="24"/>
          <w:szCs w:val="24"/>
        </w:rPr>
        <w:t>Word formatu.</w:t>
      </w:r>
    </w:p>
    <w:p w14:paraId="70EB5B72" w14:textId="77777777" w:rsidR="005B6E8F" w:rsidRPr="00EF7911" w:rsidRDefault="005B6E8F" w:rsidP="00F27D8B">
      <w:pPr>
        <w:widowControl w:val="0"/>
        <w:rPr>
          <w:rFonts w:eastAsia="Times New Roman" w:cstheme="minorHAnsi"/>
          <w:color w:val="040404"/>
        </w:rPr>
      </w:pPr>
    </w:p>
    <w:p w14:paraId="088C21FC" w14:textId="77777777" w:rsidR="004D0FA4" w:rsidRPr="00EF7911" w:rsidRDefault="004D0FA4" w:rsidP="005B6E8F">
      <w:pPr>
        <w:spacing w:line="256" w:lineRule="auto"/>
        <w:jc w:val="center"/>
        <w:rPr>
          <w:rFonts w:eastAsia="Times New Roman" w:cstheme="minorHAnsi"/>
          <w:b/>
          <w:color w:val="000000"/>
        </w:rPr>
      </w:pPr>
    </w:p>
    <w:p w14:paraId="7E15EA30" w14:textId="77777777" w:rsidR="005B6E8F" w:rsidRDefault="005B6E8F" w:rsidP="005B6E8F">
      <w:pPr>
        <w:spacing w:line="256" w:lineRule="auto"/>
        <w:rPr>
          <w:rFonts w:eastAsia="Times New Roman" w:cstheme="minorHAnsi"/>
        </w:rPr>
      </w:pPr>
    </w:p>
    <w:p w14:paraId="29C6404E" w14:textId="77777777" w:rsidR="005B6E8F" w:rsidRDefault="005B6E8F" w:rsidP="005B6E8F">
      <w:pPr>
        <w:spacing w:line="256" w:lineRule="auto"/>
        <w:rPr>
          <w:rFonts w:eastAsia="Times New Roman" w:cstheme="minorHAnsi"/>
        </w:rPr>
      </w:pPr>
    </w:p>
    <w:p w14:paraId="1DB3BFC9" w14:textId="77777777" w:rsidR="004D0FA4" w:rsidRPr="00EF7911" w:rsidRDefault="004D0FA4" w:rsidP="005B6E8F">
      <w:pPr>
        <w:spacing w:line="256" w:lineRule="auto"/>
        <w:rPr>
          <w:rFonts w:eastAsia="Times New Roman" w:cstheme="minorHAnsi"/>
          <w:b/>
        </w:rPr>
      </w:pPr>
    </w:p>
    <w:p w14:paraId="5CF539B4" w14:textId="77777777" w:rsidR="00BE3769" w:rsidRDefault="00BE3769" w:rsidP="005B6E8F">
      <w:pPr>
        <w:spacing w:line="256" w:lineRule="auto"/>
        <w:rPr>
          <w:rFonts w:eastAsia="Times New Roman" w:cstheme="minorHAnsi"/>
          <w:b/>
          <w:sz w:val="24"/>
          <w:szCs w:val="24"/>
        </w:rPr>
      </w:pPr>
    </w:p>
    <w:p w14:paraId="70307498" w14:textId="77777777" w:rsidR="00BE3769" w:rsidRDefault="00BE3769" w:rsidP="005B6E8F">
      <w:pPr>
        <w:spacing w:line="256" w:lineRule="auto"/>
        <w:rPr>
          <w:rFonts w:eastAsia="Times New Roman" w:cstheme="minorHAnsi"/>
          <w:b/>
          <w:sz w:val="24"/>
          <w:szCs w:val="24"/>
        </w:rPr>
      </w:pPr>
    </w:p>
    <w:p w14:paraId="2DB1876E" w14:textId="77777777" w:rsidR="00BE3769" w:rsidRDefault="00BE3769" w:rsidP="005B6E8F">
      <w:pPr>
        <w:spacing w:line="256" w:lineRule="auto"/>
        <w:rPr>
          <w:rFonts w:eastAsia="Times New Roman" w:cstheme="minorHAnsi"/>
          <w:b/>
          <w:sz w:val="24"/>
          <w:szCs w:val="24"/>
        </w:rPr>
      </w:pPr>
    </w:p>
    <w:p w14:paraId="767A2CEE" w14:textId="77777777" w:rsidR="00BE3769" w:rsidRDefault="00BE3769" w:rsidP="005B6E8F">
      <w:pPr>
        <w:spacing w:line="256" w:lineRule="auto"/>
        <w:rPr>
          <w:rFonts w:eastAsia="Times New Roman" w:cstheme="minorHAnsi"/>
          <w:b/>
          <w:sz w:val="24"/>
          <w:szCs w:val="24"/>
        </w:rPr>
      </w:pPr>
    </w:p>
    <w:p w14:paraId="40CF010F" w14:textId="77777777" w:rsidR="00BE3769" w:rsidRDefault="00BE3769" w:rsidP="005B6E8F">
      <w:pPr>
        <w:spacing w:line="256" w:lineRule="auto"/>
        <w:rPr>
          <w:rFonts w:eastAsia="Times New Roman" w:cstheme="minorHAnsi"/>
          <w:b/>
          <w:sz w:val="24"/>
          <w:szCs w:val="24"/>
        </w:rPr>
      </w:pPr>
    </w:p>
    <w:p w14:paraId="246ED0F6" w14:textId="77777777" w:rsidR="00BE3769" w:rsidRDefault="00BE3769" w:rsidP="005B6E8F">
      <w:pPr>
        <w:spacing w:line="256" w:lineRule="auto"/>
        <w:rPr>
          <w:rFonts w:eastAsia="Times New Roman" w:cstheme="minorHAnsi"/>
          <w:b/>
          <w:sz w:val="24"/>
          <w:szCs w:val="24"/>
        </w:rPr>
      </w:pPr>
    </w:p>
    <w:p w14:paraId="7267ACE8" w14:textId="77777777" w:rsidR="00BE3769" w:rsidRDefault="00BE3769" w:rsidP="005B6E8F">
      <w:pPr>
        <w:spacing w:line="256" w:lineRule="auto"/>
        <w:rPr>
          <w:rFonts w:eastAsia="Times New Roman" w:cstheme="minorHAnsi"/>
          <w:b/>
          <w:sz w:val="24"/>
          <w:szCs w:val="24"/>
        </w:rPr>
      </w:pPr>
    </w:p>
    <w:p w14:paraId="3FF1750A" w14:textId="77777777" w:rsidR="00BE3769" w:rsidRDefault="00BE3769" w:rsidP="005B6E8F">
      <w:pPr>
        <w:spacing w:line="256" w:lineRule="auto"/>
        <w:rPr>
          <w:rFonts w:eastAsia="Times New Roman" w:cstheme="minorHAnsi"/>
          <w:b/>
          <w:sz w:val="24"/>
          <w:szCs w:val="24"/>
        </w:rPr>
      </w:pPr>
    </w:p>
    <w:p w14:paraId="51C9596A" w14:textId="77777777" w:rsidR="00BE3769" w:rsidRDefault="00BE3769" w:rsidP="005B6E8F">
      <w:pPr>
        <w:spacing w:line="256" w:lineRule="auto"/>
        <w:rPr>
          <w:rFonts w:eastAsia="Times New Roman" w:cstheme="minorHAnsi"/>
          <w:b/>
          <w:sz w:val="24"/>
          <w:szCs w:val="24"/>
        </w:rPr>
      </w:pPr>
    </w:p>
    <w:p w14:paraId="7FAE18F0" w14:textId="77777777" w:rsidR="00BE3769" w:rsidRDefault="00BE3769" w:rsidP="005B6E8F">
      <w:pPr>
        <w:spacing w:line="256" w:lineRule="auto"/>
        <w:rPr>
          <w:rFonts w:eastAsia="Times New Roman" w:cstheme="minorHAnsi"/>
          <w:b/>
          <w:sz w:val="24"/>
          <w:szCs w:val="24"/>
        </w:rPr>
      </w:pPr>
    </w:p>
    <w:p w14:paraId="6E1E167C" w14:textId="77777777" w:rsidR="00BE3769" w:rsidRDefault="00BE3769" w:rsidP="005B6E8F">
      <w:pPr>
        <w:spacing w:line="256" w:lineRule="auto"/>
        <w:rPr>
          <w:rFonts w:eastAsia="Times New Roman" w:cstheme="minorHAnsi"/>
          <w:b/>
          <w:sz w:val="24"/>
          <w:szCs w:val="24"/>
        </w:rPr>
      </w:pPr>
    </w:p>
    <w:p w14:paraId="3BFAEB07" w14:textId="77777777" w:rsidR="00BE3769" w:rsidRDefault="00BE3769" w:rsidP="005B6E8F">
      <w:pPr>
        <w:spacing w:line="256" w:lineRule="auto"/>
        <w:rPr>
          <w:rFonts w:eastAsia="Times New Roman" w:cstheme="minorHAnsi"/>
          <w:b/>
          <w:sz w:val="24"/>
          <w:szCs w:val="24"/>
        </w:rPr>
      </w:pPr>
    </w:p>
    <w:p w14:paraId="2CBC278A" w14:textId="77777777" w:rsidR="00BE3769" w:rsidRDefault="00BE3769" w:rsidP="005B6E8F">
      <w:pPr>
        <w:spacing w:line="256" w:lineRule="auto"/>
        <w:rPr>
          <w:rFonts w:eastAsia="Times New Roman" w:cstheme="minorHAnsi"/>
          <w:b/>
          <w:sz w:val="24"/>
          <w:szCs w:val="24"/>
        </w:rPr>
      </w:pPr>
    </w:p>
    <w:p w14:paraId="125A2759" w14:textId="77777777" w:rsidR="00BE3769" w:rsidRDefault="00BE3769" w:rsidP="005B6E8F">
      <w:pPr>
        <w:spacing w:line="256" w:lineRule="auto"/>
        <w:rPr>
          <w:rFonts w:eastAsia="Times New Roman" w:cstheme="minorHAnsi"/>
          <w:b/>
          <w:sz w:val="24"/>
          <w:szCs w:val="24"/>
        </w:rPr>
      </w:pPr>
    </w:p>
    <w:p w14:paraId="619ED9F7" w14:textId="77777777" w:rsidR="00BE3769" w:rsidRDefault="00BE3769" w:rsidP="005B6E8F">
      <w:pPr>
        <w:spacing w:line="256" w:lineRule="auto"/>
        <w:rPr>
          <w:rFonts w:eastAsia="Times New Roman" w:cstheme="minorHAnsi"/>
          <w:b/>
          <w:sz w:val="24"/>
          <w:szCs w:val="24"/>
        </w:rPr>
      </w:pPr>
    </w:p>
    <w:p w14:paraId="03172D85" w14:textId="77777777" w:rsidR="00A63DAF" w:rsidRDefault="00A63DAF" w:rsidP="005B6E8F">
      <w:pPr>
        <w:spacing w:line="256" w:lineRule="auto"/>
        <w:rPr>
          <w:rFonts w:eastAsia="Times New Roman" w:cstheme="minorHAnsi"/>
          <w:b/>
          <w:sz w:val="24"/>
          <w:szCs w:val="24"/>
        </w:rPr>
      </w:pPr>
    </w:p>
    <w:p w14:paraId="67493298" w14:textId="77777777" w:rsidR="00A63DAF" w:rsidRDefault="00A63DAF" w:rsidP="005B6E8F">
      <w:pPr>
        <w:spacing w:line="256" w:lineRule="auto"/>
        <w:rPr>
          <w:rFonts w:eastAsia="Times New Roman" w:cstheme="minorHAnsi"/>
          <w:b/>
          <w:sz w:val="24"/>
          <w:szCs w:val="24"/>
        </w:rPr>
      </w:pPr>
    </w:p>
    <w:p w14:paraId="35EBFAB6" w14:textId="77777777" w:rsidR="00A63DAF" w:rsidRPr="00322ACA" w:rsidRDefault="00A63DAF" w:rsidP="005B6E8F">
      <w:pPr>
        <w:spacing w:line="256" w:lineRule="auto"/>
        <w:rPr>
          <w:rFonts w:eastAsia="Times New Roman" w:cstheme="minorHAnsi"/>
          <w:b/>
          <w:sz w:val="24"/>
          <w:szCs w:val="24"/>
        </w:rPr>
      </w:pPr>
    </w:p>
    <w:p w14:paraId="7935CF14" w14:textId="77777777" w:rsidR="00410648" w:rsidRDefault="00410648" w:rsidP="00B14FD0">
      <w:pPr>
        <w:widowControl w:val="0"/>
        <w:shd w:val="clear" w:color="auto" w:fill="FFFFFF"/>
        <w:jc w:val="both"/>
        <w:rPr>
          <w:rFonts w:eastAsia="Times New Roman" w:cstheme="minorHAnsi"/>
          <w:sz w:val="24"/>
          <w:szCs w:val="24"/>
        </w:rPr>
      </w:pPr>
    </w:p>
    <w:p w14:paraId="056BFDE4" w14:textId="77777777" w:rsidR="00410648" w:rsidRPr="00B14FD0" w:rsidRDefault="00410648" w:rsidP="00B14FD0">
      <w:pPr>
        <w:widowControl w:val="0"/>
        <w:shd w:val="clear" w:color="auto" w:fill="FFFFFF"/>
        <w:jc w:val="both"/>
        <w:rPr>
          <w:rFonts w:eastAsia="Times New Roman" w:cstheme="minorHAnsi"/>
          <w:sz w:val="24"/>
          <w:szCs w:val="24"/>
        </w:rPr>
      </w:pPr>
    </w:p>
    <w:p w14:paraId="73F43DFB" w14:textId="55D2D196"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50" w:name="_Ref38285444"/>
      <w:bookmarkStart w:id="51" w:name="_Ref38291496"/>
      <w:bookmarkStart w:id="52" w:name="_Toc181172721"/>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3</w:t>
      </w:r>
      <w:r w:rsidRPr="00EF7911">
        <w:rPr>
          <w:rFonts w:asciiTheme="minorHAnsi" w:eastAsia="Calibri" w:hAnsiTheme="minorHAnsi" w:cstheme="minorHAnsi"/>
          <w:color w:val="0070C0"/>
          <w:sz w:val="21"/>
          <w:szCs w:val="21"/>
        </w:rPr>
        <w:t xml:space="preserve"> priedas „</w:t>
      </w:r>
      <w:bookmarkStart w:id="53" w:name="_Hlk175179340"/>
      <w:r w:rsidRPr="00EF7911">
        <w:rPr>
          <w:rFonts w:asciiTheme="minorHAnsi" w:eastAsia="Calibri" w:hAnsiTheme="minorHAnsi" w:cstheme="minorHAnsi"/>
          <w:color w:val="0070C0"/>
          <w:sz w:val="21"/>
          <w:szCs w:val="21"/>
        </w:rPr>
        <w:t>Tiekėjų pašalinimo pagrindai</w:t>
      </w:r>
      <w:bookmarkEnd w:id="53"/>
      <w:r w:rsidRPr="00EF7911">
        <w:rPr>
          <w:rFonts w:asciiTheme="minorHAnsi" w:eastAsia="Calibri" w:hAnsiTheme="minorHAnsi" w:cstheme="minorHAnsi"/>
          <w:color w:val="0070C0"/>
          <w:sz w:val="21"/>
          <w:szCs w:val="21"/>
        </w:rPr>
        <w:t>“</w:t>
      </w:r>
      <w:bookmarkEnd w:id="50"/>
      <w:bookmarkEnd w:id="51"/>
      <w:bookmarkEnd w:id="52"/>
    </w:p>
    <w:p w14:paraId="626BA16A" w14:textId="7E655DFB" w:rsidR="000E6657" w:rsidRPr="00EF7911" w:rsidRDefault="000E6657" w:rsidP="009C0AE3">
      <w:pPr>
        <w:pStyle w:val="Subtitle"/>
        <w:rPr>
          <w:rFonts w:cstheme="minorHAnsi"/>
          <w:b/>
          <w:bCs/>
          <w:color w:val="auto"/>
        </w:rPr>
      </w:pPr>
      <w:r w:rsidRPr="00EF7911">
        <w:rPr>
          <w:rFonts w:cstheme="minorHAnsi"/>
          <w:b/>
          <w:bCs/>
          <w:color w:val="auto"/>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900"/>
        <w:gridCol w:w="3064"/>
        <w:gridCol w:w="2410"/>
        <w:gridCol w:w="3544"/>
      </w:tblGrid>
      <w:tr w:rsidR="00906A94" w:rsidRPr="00EF7911" w14:paraId="156106BA"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F8B2B" w14:textId="77777777" w:rsidR="00906A94" w:rsidRPr="00EF7911" w:rsidRDefault="00906A94" w:rsidP="00F02F26">
            <w:pPr>
              <w:pStyle w:val="NoSpacing"/>
              <w:spacing w:line="276" w:lineRule="auto"/>
              <w:ind w:left="32"/>
              <w:jc w:val="center"/>
              <w:rPr>
                <w:rFonts w:cstheme="minorHAnsi"/>
                <w:b/>
                <w:bCs/>
                <w:sz w:val="22"/>
                <w:szCs w:val="22"/>
              </w:rPr>
            </w:pPr>
            <w:r w:rsidRPr="00EF7911">
              <w:rPr>
                <w:rFonts w:cstheme="minorHAnsi"/>
                <w:b/>
                <w:bCs/>
                <w:sz w:val="22"/>
                <w:szCs w:val="22"/>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AB554" w14:textId="77777777" w:rsidR="00906A94" w:rsidRPr="00EF7911" w:rsidRDefault="00906A94" w:rsidP="00F02F26">
            <w:pPr>
              <w:pStyle w:val="NoSpacing"/>
              <w:spacing w:line="276" w:lineRule="auto"/>
              <w:jc w:val="center"/>
              <w:rPr>
                <w:rFonts w:cstheme="minorHAnsi"/>
                <w:bCs/>
                <w:sz w:val="22"/>
                <w:szCs w:val="22"/>
                <w:lang w:eastAsia="en-US"/>
              </w:rPr>
            </w:pPr>
            <w:r w:rsidRPr="00EF7911">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B4703" w14:textId="77777777" w:rsidR="00906A94" w:rsidRPr="00EF7911" w:rsidRDefault="00906A94" w:rsidP="00F02F26">
            <w:pPr>
              <w:pStyle w:val="NoSpacing"/>
              <w:spacing w:line="276" w:lineRule="auto"/>
              <w:jc w:val="center"/>
              <w:rPr>
                <w:rFonts w:eastAsia="Yu Mincho" w:cstheme="minorHAnsi"/>
                <w:b/>
                <w:bCs/>
              </w:rPr>
            </w:pPr>
            <w:r w:rsidRPr="00EF7911">
              <w:rPr>
                <w:rFonts w:eastAsia="Yu Mincho" w:cstheme="minorHAnsi"/>
                <w:b/>
                <w:bCs/>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5FFC5A" w14:textId="77777777" w:rsidR="00906A94" w:rsidRPr="00EF7911" w:rsidRDefault="00906A94" w:rsidP="00F02F26">
            <w:pPr>
              <w:pStyle w:val="NoSpacing"/>
              <w:spacing w:line="276" w:lineRule="auto"/>
              <w:jc w:val="center"/>
              <w:rPr>
                <w:rFonts w:cstheme="minorHAnsi"/>
                <w:bCs/>
                <w:iCs/>
                <w:sz w:val="22"/>
                <w:szCs w:val="22"/>
                <w:lang w:eastAsia="en-US"/>
              </w:rPr>
            </w:pPr>
            <w:r w:rsidRPr="00EF7911">
              <w:rPr>
                <w:rFonts w:cstheme="minorHAnsi"/>
                <w:b/>
                <w:sz w:val="22"/>
                <w:szCs w:val="22"/>
              </w:rPr>
              <w:t>Pašalinimo pagrindų nebuvimą įrodantys dokumentai</w:t>
            </w:r>
          </w:p>
        </w:tc>
      </w:tr>
      <w:tr w:rsidR="00906A94" w:rsidRPr="00EF7911" w14:paraId="663C185F" w14:textId="77777777" w:rsidTr="00906A9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D52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b/>
                <w:bCs/>
                <w:sz w:val="22"/>
                <w:szCs w:val="22"/>
                <w:lang w:eastAsia="en-US"/>
              </w:rPr>
              <w:t>Privalomi</w:t>
            </w:r>
            <w:r w:rsidRPr="00EF7911">
              <w:rPr>
                <w:rStyle w:val="FootnoteReference"/>
                <w:rFonts w:cstheme="minorHAnsi"/>
                <w:b/>
                <w:bCs/>
                <w:sz w:val="22"/>
                <w:szCs w:val="22"/>
                <w:lang w:eastAsia="en-US"/>
              </w:rPr>
              <w:footnoteReference w:id="2"/>
            </w:r>
            <w:r w:rsidRPr="00EF7911">
              <w:rPr>
                <w:rFonts w:cstheme="minorHAnsi"/>
                <w:b/>
                <w:bCs/>
                <w:sz w:val="22"/>
                <w:szCs w:val="22"/>
                <w:lang w:eastAsia="en-US"/>
              </w:rPr>
              <w:t xml:space="preserve"> pašalinimo pagrindai pagal VPĮ 46 straipsnio 1 – 4 dalių nuostatas</w:t>
            </w:r>
          </w:p>
        </w:tc>
      </w:tr>
      <w:tr w:rsidR="00906A94" w:rsidRPr="00EF7911" w14:paraId="47579816"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D5FF" w14:textId="77777777" w:rsidR="00906A94" w:rsidRPr="00EF7911" w:rsidRDefault="00906A94" w:rsidP="00532B28">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572E"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Tiekėjas arba jo atsakingas asmuo, nurodytas VPĮ 46 straipsnio 2 dalies 2 punkte, nuteistas už šią nusikalstamą veiką:</w:t>
            </w:r>
          </w:p>
          <w:p w14:paraId="36BA3463"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dalyvavimą nusikalstamame susivienijime, jo organizavimą ar vadovavimą jam;</w:t>
            </w:r>
          </w:p>
          <w:p w14:paraId="2078880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kyšininkavimą, prekybą poveikiu, papirkimą;</w:t>
            </w:r>
          </w:p>
          <w:p w14:paraId="4B07CBD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F7911">
              <w:rPr>
                <w:rFonts w:cstheme="minorHAnsi"/>
                <w:bCs/>
                <w:sz w:val="22"/>
                <w:szCs w:val="22"/>
                <w:lang w:eastAsia="en-US"/>
              </w:rPr>
              <w:lastRenderedPageBreak/>
              <w:t>apibrėžta Konvencijos dėl Europos Bendrijų finansinių interesų apsaugos 1 straipsnyje;</w:t>
            </w:r>
          </w:p>
          <w:p w14:paraId="0522BEC9"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4) nusikalstamą bankrotą;</w:t>
            </w:r>
          </w:p>
          <w:p w14:paraId="20FDDEC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5) teroristinį ir su teroristine veikla susijusį nusikaltimą;</w:t>
            </w:r>
          </w:p>
          <w:p w14:paraId="4658C6F2"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6) nusikalstamu būdu gauto turto legalizavimą;</w:t>
            </w:r>
          </w:p>
          <w:p w14:paraId="56D50A6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7) prekybą žmonėmis, vaiko pirkimą arba pardavimą;</w:t>
            </w:r>
          </w:p>
          <w:p w14:paraId="45FCFF1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D3D261" w14:textId="77777777" w:rsidR="00906A94" w:rsidRPr="00EF7911" w:rsidRDefault="00906A94" w:rsidP="00F02F26">
            <w:pPr>
              <w:pStyle w:val="NoSpacing"/>
              <w:spacing w:line="276" w:lineRule="auto"/>
              <w:jc w:val="both"/>
              <w:rPr>
                <w:rFonts w:cstheme="minorHAnsi"/>
                <w:b/>
                <w:bCs/>
                <w:sz w:val="22"/>
                <w:szCs w:val="22"/>
                <w:lang w:eastAsia="en-US"/>
              </w:rPr>
            </w:pPr>
          </w:p>
          <w:p w14:paraId="7A3A9A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arba jo atsakingas asmuo nuteistas už aukščiau nurodytą nusikalstamą veiką, kai dėl:</w:t>
            </w:r>
          </w:p>
          <w:p w14:paraId="354E69A0" w14:textId="77777777"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475EFF2" w14:textId="65903832"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sz w:val="22"/>
                <w:szCs w:val="22"/>
                <w:lang w:eastAsia="en-US"/>
              </w:rPr>
              <w:t xml:space="preserve">2) tiekėjo, kuris yra juridinis asmuo, kita organizacija ar jos </w:t>
            </w:r>
            <w:r w:rsidRPr="00EF7911">
              <w:rPr>
                <w:rFonts w:cstheme="minorHAnsi"/>
                <w:b/>
                <w:bCs/>
                <w:sz w:val="22"/>
                <w:szCs w:val="22"/>
                <w:lang w:eastAsia="en-US"/>
              </w:rPr>
              <w:t>struktūrinis</w:t>
            </w:r>
            <w:r w:rsidRPr="00EF791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9B4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lastRenderedPageBreak/>
              <w:t xml:space="preserve">3)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69051" w14:textId="77777777" w:rsidR="00906A94" w:rsidRPr="00EF7911" w:rsidRDefault="00906A94" w:rsidP="00F02F26">
            <w:pPr>
              <w:pStyle w:val="NoSpacing"/>
              <w:spacing w:line="276" w:lineRule="auto"/>
              <w:jc w:val="both"/>
              <w:rPr>
                <w:rFonts w:eastAsia="Yu Mincho" w:cstheme="minorHAnsi"/>
                <w:b/>
                <w:bCs/>
                <w:sz w:val="22"/>
                <w:szCs w:val="22"/>
                <w:lang w:eastAsia="en-US"/>
              </w:rPr>
            </w:pPr>
            <w:r w:rsidRPr="00EF7911">
              <w:rPr>
                <w:rFonts w:eastAsia="Yu Mincho" w:cstheme="minorHAnsi"/>
                <w:b/>
                <w:bCs/>
                <w:sz w:val="22"/>
                <w:szCs w:val="22"/>
                <w:lang w:eastAsia="en-US"/>
              </w:rPr>
              <w:lastRenderedPageBreak/>
              <w:t>VPĮ 46 straipsnio 1 dalis</w:t>
            </w:r>
          </w:p>
          <w:p w14:paraId="662B6A56"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2A9B4946"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A1-A6 punktai</w:t>
            </w:r>
          </w:p>
          <w:p w14:paraId="2256C8B7"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65ED67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77A96"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Lietuvoje įsteigtų subjektų reikalaujama:</w:t>
            </w:r>
          </w:p>
          <w:p w14:paraId="4A06AC07" w14:textId="77777777" w:rsidR="00906A94" w:rsidRPr="00EF7911" w:rsidRDefault="00906A94" w:rsidP="00532B28">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išrašo iš teismo sprendimo arba</w:t>
            </w:r>
          </w:p>
          <w:p w14:paraId="7D0252B8" w14:textId="77777777" w:rsidR="00906A94" w:rsidRPr="00EF7911" w:rsidRDefault="00906A94" w:rsidP="00532B28">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Informatikos ir ryšių departamento prie Vidaus reikalų ministerijos pažymos, arba</w:t>
            </w:r>
          </w:p>
          <w:p w14:paraId="5D2C564D" w14:textId="77777777" w:rsidR="00906A94" w:rsidRPr="00EF7911" w:rsidRDefault="00906A94" w:rsidP="00532B28">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valstybės įmonės Registrų centro Lietuvos Respublikos Vyriausybės nustatyta tvarka išduoto dokumento, patvirtinančio jungtinius kompetentingų institucijų tvarkomus duomenis.</w:t>
            </w:r>
          </w:p>
          <w:p w14:paraId="08F7B2C0" w14:textId="77777777" w:rsidR="00906A94" w:rsidRPr="00EF7911" w:rsidRDefault="00906A94" w:rsidP="00F02F26">
            <w:pPr>
              <w:pStyle w:val="NoSpacing"/>
              <w:spacing w:line="276" w:lineRule="auto"/>
              <w:jc w:val="both"/>
              <w:rPr>
                <w:rFonts w:cstheme="minorHAnsi"/>
                <w:sz w:val="22"/>
                <w:szCs w:val="22"/>
                <w:lang w:eastAsia="en-US"/>
              </w:rPr>
            </w:pPr>
          </w:p>
          <w:p w14:paraId="21911D0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5712A47A" w14:textId="77777777" w:rsidR="00906A94" w:rsidRPr="00EF7911" w:rsidRDefault="00906A94" w:rsidP="00532B28">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3"/>
            </w:r>
            <w:r w:rsidRPr="00EF7911">
              <w:rPr>
                <w:rFonts w:cstheme="minorHAnsi"/>
                <w:sz w:val="22"/>
                <w:szCs w:val="22"/>
              </w:rPr>
              <w:t>.</w:t>
            </w:r>
          </w:p>
          <w:p w14:paraId="013CB27E" w14:textId="77777777" w:rsidR="00906A94" w:rsidRPr="00EF7911" w:rsidRDefault="00906A94" w:rsidP="00F02F26">
            <w:pPr>
              <w:pStyle w:val="NoSpacing"/>
              <w:spacing w:line="276" w:lineRule="auto"/>
              <w:jc w:val="both"/>
              <w:rPr>
                <w:rFonts w:cstheme="minorHAnsi"/>
                <w:sz w:val="22"/>
                <w:szCs w:val="22"/>
              </w:rPr>
            </w:pPr>
          </w:p>
          <w:p w14:paraId="10983A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Nurodyti dokumentai turi būti išduoti ne anksčiau kaip 180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organizacija 2022-10-10 kreipėsi į tiekėją prašydama iki 2022-10-14 </w:t>
            </w:r>
            <w:r w:rsidRPr="00EF7911">
              <w:rPr>
                <w:rFonts w:cstheme="minorHAnsi"/>
                <w:i/>
                <w:iCs/>
                <w:sz w:val="22"/>
                <w:szCs w:val="22"/>
              </w:rPr>
              <w:lastRenderedPageBreak/>
              <w:t xml:space="preserve">pateikti įrodančius dokumentus, jie turi būti išduoti ne anksčiau kaip 180 dienų, jas skaičiuojant atgal nuo 2022-10-14. </w:t>
            </w:r>
          </w:p>
          <w:p w14:paraId="3B18936D" w14:textId="77777777" w:rsidR="00906A94" w:rsidRPr="00EF7911" w:rsidRDefault="00906A94" w:rsidP="00F02F26">
            <w:pPr>
              <w:pStyle w:val="NoSpacing"/>
              <w:spacing w:line="276" w:lineRule="auto"/>
              <w:jc w:val="both"/>
              <w:rPr>
                <w:rFonts w:cstheme="minorHAnsi"/>
                <w:b/>
                <w:bCs/>
                <w:sz w:val="22"/>
                <w:szCs w:val="22"/>
              </w:rPr>
            </w:pPr>
          </w:p>
          <w:p w14:paraId="38DC83F8"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F8846" w14:textId="77777777" w:rsidR="00906A94" w:rsidRPr="00EF7911" w:rsidRDefault="00906A94" w:rsidP="00F02F26">
            <w:pPr>
              <w:pStyle w:val="NoSpacing"/>
              <w:spacing w:line="276" w:lineRule="auto"/>
              <w:jc w:val="both"/>
              <w:rPr>
                <w:rFonts w:cstheme="minorHAnsi"/>
                <w:bCs/>
                <w:sz w:val="22"/>
                <w:szCs w:val="22"/>
              </w:rPr>
            </w:pPr>
          </w:p>
          <w:p w14:paraId="507BA6D3"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32BBD7A7"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42A4CCF5" w14:textId="77777777" w:rsidR="00906A94" w:rsidRPr="00EF7911" w:rsidRDefault="00906A94" w:rsidP="00F02F26">
            <w:pPr>
              <w:pStyle w:val="NoSpacing"/>
              <w:spacing w:line="276" w:lineRule="auto"/>
              <w:jc w:val="both"/>
              <w:rPr>
                <w:rFonts w:cstheme="minorHAnsi"/>
                <w:b/>
                <w:bCs/>
                <w:sz w:val="22"/>
                <w:szCs w:val="22"/>
              </w:rPr>
            </w:pPr>
          </w:p>
        </w:tc>
      </w:tr>
      <w:tr w:rsidR="00906A94" w:rsidRPr="00EF7911" w14:paraId="407EA3B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26FF8" w14:textId="77777777" w:rsidR="00906A94" w:rsidRPr="00EF7911" w:rsidRDefault="00906A94" w:rsidP="00532B28">
            <w:pPr>
              <w:pStyle w:val="NoSpacing"/>
              <w:numPr>
                <w:ilvl w:val="0"/>
                <w:numId w:val="14"/>
              </w:numPr>
              <w:spacing w:line="276" w:lineRule="auto"/>
              <w:rPr>
                <w:rFonts w:cstheme="minorHAnsi"/>
                <w:b/>
                <w:bCs/>
                <w:sz w:val="22"/>
                <w:szCs w:val="22"/>
              </w:rPr>
            </w:pPr>
            <w:bookmarkStart w:id="54"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26C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6193A7" w14:textId="77777777" w:rsidR="00906A94" w:rsidRPr="00EF7911" w:rsidRDefault="00906A94" w:rsidP="00F02F26">
            <w:pPr>
              <w:pStyle w:val="NoSpacing"/>
              <w:spacing w:line="276" w:lineRule="auto"/>
              <w:jc w:val="both"/>
              <w:rPr>
                <w:rFonts w:cstheme="minorHAnsi"/>
                <w:b/>
                <w:bCs/>
                <w:sz w:val="22"/>
                <w:szCs w:val="22"/>
                <w:lang w:eastAsia="en-US"/>
              </w:rPr>
            </w:pPr>
          </w:p>
          <w:p w14:paraId="406A49E8"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nuteistas už aukščiau nurodytą nusikalstamą veiką, kai dėl:</w:t>
            </w:r>
          </w:p>
          <w:p w14:paraId="0CDCE873" w14:textId="6EC890FB"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1) tiekėjo, kuris yra fizinis asmuo, per pastaruosius 5 metus buvo priimtas ir įsiteisėjęs apkaltinamasis teismo nuosprendis ir šis asmuo </w:t>
            </w:r>
            <w:r w:rsidRPr="00EF7911">
              <w:rPr>
                <w:rFonts w:cstheme="minorHAnsi"/>
                <w:bCs/>
                <w:sz w:val="22"/>
                <w:szCs w:val="22"/>
                <w:lang w:eastAsia="en-US"/>
              </w:rPr>
              <w:lastRenderedPageBreak/>
              <w:t>turi neišnykusį ar nepanaikintą teistumą;</w:t>
            </w:r>
          </w:p>
          <w:p w14:paraId="63AEC69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2)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626B6"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Tačiau ši nuostata netaikoma, jeigu:</w:t>
            </w:r>
          </w:p>
          <w:p w14:paraId="5E07FE5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3B6255A"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įsiskolinimo suma neviršija 50 Eur (penkiasdešimt eurų);</w:t>
            </w:r>
          </w:p>
          <w:p w14:paraId="2DC3D94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EF7911">
              <w:rPr>
                <w:rFonts w:cstheme="minorHAnsi"/>
                <w:bCs/>
                <w:sz w:val="22"/>
                <w:szCs w:val="22"/>
                <w:lang w:eastAsia="en-US"/>
              </w:rPr>
              <w:lastRenderedPageBreak/>
              <w:t>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E5CA"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3 dalis</w:t>
            </w:r>
          </w:p>
          <w:p w14:paraId="72436486" w14:textId="77777777" w:rsidR="00906A94" w:rsidRPr="00EF7911" w:rsidRDefault="00906A94" w:rsidP="00F02F26">
            <w:pPr>
              <w:pStyle w:val="NoSpacing"/>
              <w:spacing w:line="276" w:lineRule="auto"/>
              <w:jc w:val="both"/>
              <w:rPr>
                <w:rFonts w:eastAsia="Arial" w:cstheme="minorHAnsi"/>
                <w:sz w:val="22"/>
                <w:szCs w:val="22"/>
              </w:rPr>
            </w:pPr>
          </w:p>
          <w:p w14:paraId="1E746955"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Arial" w:cstheme="minorHAnsi"/>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9B71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1) Dėl įsipareigojimų, susijusių su mokesčių mokėjimu, įvykdymo i</w:t>
            </w:r>
            <w:r w:rsidRPr="00EF7911">
              <w:rPr>
                <w:rFonts w:cstheme="minorHAnsi"/>
                <w:sz w:val="22"/>
                <w:szCs w:val="22"/>
                <w:lang w:eastAsia="en-US"/>
              </w:rPr>
              <w:t xml:space="preserve">š Lietuvoje įsteigtų subjektų </w:t>
            </w:r>
            <w:r w:rsidRPr="00EF7911">
              <w:rPr>
                <w:rFonts w:cstheme="minorHAnsi"/>
                <w:sz w:val="22"/>
                <w:szCs w:val="22"/>
              </w:rPr>
              <w:t>prašoma:</w:t>
            </w:r>
          </w:p>
          <w:p w14:paraId="70F11B88" w14:textId="77777777" w:rsidR="00906A94" w:rsidRPr="00EF7911" w:rsidRDefault="00906A94" w:rsidP="00F02F26">
            <w:pPr>
              <w:pStyle w:val="NoSpacing"/>
              <w:spacing w:line="276" w:lineRule="auto"/>
              <w:jc w:val="both"/>
              <w:rPr>
                <w:rFonts w:cstheme="minorHAnsi"/>
                <w:b/>
                <w:bCs/>
                <w:sz w:val="22"/>
                <w:szCs w:val="22"/>
              </w:rPr>
            </w:pPr>
          </w:p>
          <w:p w14:paraId="6CBA231E" w14:textId="77777777" w:rsidR="00906A94" w:rsidRPr="00EF7911" w:rsidRDefault="00906A94" w:rsidP="00532B28">
            <w:pPr>
              <w:pStyle w:val="NoSpacing"/>
              <w:numPr>
                <w:ilvl w:val="0"/>
                <w:numId w:val="12"/>
              </w:numPr>
              <w:tabs>
                <w:tab w:val="left" w:pos="589"/>
              </w:tabs>
              <w:spacing w:line="276" w:lineRule="auto"/>
              <w:ind w:left="177" w:firstLine="141"/>
              <w:jc w:val="both"/>
              <w:rPr>
                <w:rFonts w:cstheme="minorHAnsi"/>
                <w:sz w:val="22"/>
                <w:szCs w:val="22"/>
              </w:rPr>
            </w:pPr>
            <w:r w:rsidRPr="00EF7911">
              <w:rPr>
                <w:rFonts w:cstheme="minorHAnsi"/>
                <w:sz w:val="22"/>
                <w:szCs w:val="22"/>
              </w:rPr>
              <w:t>išrašo iš teismo sprendimo (jei toks yra) arba Valstybinės mokesčių inspekcijos prie Lietuvos Respublikos finansų ministerijos išduoto dokumento,</w:t>
            </w:r>
          </w:p>
          <w:p w14:paraId="3BE239B3" w14:textId="77777777" w:rsidR="00906A94" w:rsidRPr="00EF7911" w:rsidRDefault="00906A94" w:rsidP="00532B28">
            <w:pPr>
              <w:pStyle w:val="NoSpacing"/>
              <w:numPr>
                <w:ilvl w:val="0"/>
                <w:numId w:val="11"/>
              </w:numPr>
              <w:tabs>
                <w:tab w:val="left" w:pos="589"/>
              </w:tabs>
              <w:spacing w:line="276" w:lineRule="auto"/>
              <w:ind w:left="177" w:firstLine="141"/>
              <w:jc w:val="both"/>
              <w:rPr>
                <w:rFonts w:cstheme="minorHAnsi"/>
                <w:sz w:val="22"/>
                <w:szCs w:val="22"/>
              </w:rPr>
            </w:pPr>
            <w:r w:rsidRPr="00EF7911">
              <w:rPr>
                <w:rFonts w:cstheme="minorHAnsi"/>
                <w:sz w:val="22"/>
                <w:szCs w:val="22"/>
              </w:rPr>
              <w:t>arba valstybės įmonės Registrų centro Lietuvos Respublikos Vyriausybės nustatyta tvarka išduoto dokumento, patvirtinančio jungtinius kompetentingų institucijų tvarkomus duomenis.</w:t>
            </w:r>
          </w:p>
          <w:p w14:paraId="70CC4EFB" w14:textId="77777777" w:rsidR="00906A94" w:rsidRPr="00EF7911" w:rsidRDefault="00906A94" w:rsidP="00F02F26">
            <w:pPr>
              <w:pStyle w:val="NoSpacing"/>
              <w:spacing w:line="276" w:lineRule="auto"/>
              <w:jc w:val="both"/>
              <w:rPr>
                <w:rFonts w:cstheme="minorHAnsi"/>
                <w:sz w:val="22"/>
                <w:szCs w:val="22"/>
              </w:rPr>
            </w:pPr>
          </w:p>
          <w:p w14:paraId="68FEF3E9"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17E00DE2" w14:textId="77777777" w:rsidR="00906A94" w:rsidRPr="00EF7911" w:rsidRDefault="00906A94" w:rsidP="00532B28">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4"/>
            </w:r>
            <w:r w:rsidRPr="00EF7911">
              <w:rPr>
                <w:rFonts w:cstheme="minorHAnsi"/>
                <w:sz w:val="22"/>
                <w:szCs w:val="22"/>
              </w:rPr>
              <w:t>.</w:t>
            </w:r>
          </w:p>
          <w:p w14:paraId="09816195" w14:textId="77777777" w:rsidR="00906A94" w:rsidRPr="00EF7911" w:rsidRDefault="00906A94" w:rsidP="00F02F26">
            <w:pPr>
              <w:pStyle w:val="NoSpacing"/>
              <w:spacing w:line="276" w:lineRule="auto"/>
              <w:jc w:val="both"/>
              <w:rPr>
                <w:rFonts w:eastAsia="Yu Mincho" w:cstheme="minorHAnsi"/>
                <w:sz w:val="22"/>
                <w:szCs w:val="22"/>
              </w:rPr>
            </w:pPr>
          </w:p>
          <w:p w14:paraId="438959BC"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lastRenderedPageBreak/>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445B84" w14:textId="77777777" w:rsidR="00906A94" w:rsidRPr="00EF7911" w:rsidRDefault="00906A94" w:rsidP="00F02F26">
            <w:pPr>
              <w:pStyle w:val="NoSpacing"/>
              <w:spacing w:line="276" w:lineRule="auto"/>
              <w:jc w:val="both"/>
              <w:rPr>
                <w:rFonts w:cstheme="minorHAnsi"/>
                <w:i/>
                <w:iCs/>
                <w:sz w:val="22"/>
                <w:szCs w:val="22"/>
              </w:rPr>
            </w:pPr>
          </w:p>
          <w:p w14:paraId="64777EBD"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4603CE" w14:textId="77777777" w:rsidR="00906A94" w:rsidRPr="00EF7911" w:rsidRDefault="00906A94" w:rsidP="00F02F26">
            <w:pPr>
              <w:pStyle w:val="NoSpacing"/>
              <w:spacing w:line="276" w:lineRule="auto"/>
              <w:jc w:val="both"/>
              <w:rPr>
                <w:rFonts w:cstheme="minorHAnsi"/>
                <w:b/>
                <w:bCs/>
                <w:sz w:val="22"/>
                <w:szCs w:val="22"/>
              </w:rPr>
            </w:pPr>
          </w:p>
          <w:p w14:paraId="340CEC4C"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2) Dėl įsipareigojimų, susijusių su socialinio draudimo įmokų mokėjimu, įvykdymo i</w:t>
            </w:r>
            <w:r w:rsidRPr="00EF7911">
              <w:rPr>
                <w:rFonts w:cstheme="minorHAnsi"/>
                <w:sz w:val="22"/>
                <w:szCs w:val="22"/>
                <w:lang w:eastAsia="en-US"/>
              </w:rPr>
              <w:t xml:space="preserve">š Lietuvoje įsteigtų subjektų </w:t>
            </w:r>
            <w:r w:rsidRPr="00EF7911">
              <w:rPr>
                <w:rFonts w:cstheme="minorHAnsi"/>
                <w:bCs/>
                <w:sz w:val="22"/>
                <w:szCs w:val="22"/>
              </w:rPr>
              <w:t>prašoma:</w:t>
            </w:r>
          </w:p>
          <w:p w14:paraId="6ED2001D"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F7911">
                <w:rPr>
                  <w:rStyle w:val="Hyperlink"/>
                  <w:rFonts w:cstheme="minorHAnsi"/>
                  <w:bCs/>
                  <w:sz w:val="22"/>
                  <w:szCs w:val="22"/>
                  <w:u w:val="single"/>
                </w:rPr>
                <w:t>http://draudejai.sodra.lt/draudeju_viesi_duomenys/</w:t>
              </w:r>
            </w:hyperlink>
            <w:r w:rsidRPr="00EF7911">
              <w:rPr>
                <w:rFonts w:cstheme="minorHAnsi"/>
                <w:bCs/>
                <w:sz w:val="22"/>
                <w:szCs w:val="22"/>
              </w:rPr>
              <w:t>.</w:t>
            </w:r>
          </w:p>
          <w:p w14:paraId="095B56F1" w14:textId="77777777" w:rsidR="00906A94" w:rsidRPr="00EF7911" w:rsidRDefault="00906A94" w:rsidP="00F02F26">
            <w:pPr>
              <w:pStyle w:val="NoSpacing"/>
              <w:spacing w:line="276" w:lineRule="auto"/>
              <w:jc w:val="both"/>
              <w:rPr>
                <w:rFonts w:cstheme="minorHAnsi"/>
                <w:b/>
                <w:bCs/>
                <w:sz w:val="22"/>
                <w:szCs w:val="22"/>
              </w:rPr>
            </w:pPr>
          </w:p>
          <w:p w14:paraId="10231F84"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EF7911">
              <w:rPr>
                <w:rFonts w:cstheme="minorHAnsi"/>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7CB4C4" w14:textId="77777777" w:rsidR="00906A94" w:rsidRPr="00EF7911" w:rsidRDefault="00906A94" w:rsidP="00F02F26">
            <w:pPr>
              <w:pStyle w:val="NoSpacing"/>
              <w:spacing w:line="276" w:lineRule="auto"/>
              <w:jc w:val="both"/>
              <w:rPr>
                <w:rFonts w:cstheme="minorHAnsi"/>
                <w:b/>
                <w:bCs/>
                <w:sz w:val="22"/>
                <w:szCs w:val="22"/>
              </w:rPr>
            </w:pPr>
          </w:p>
          <w:p w14:paraId="012F845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F3EB59" w14:textId="77777777" w:rsidR="00906A94" w:rsidRPr="00EF7911" w:rsidRDefault="00906A94" w:rsidP="00F02F26">
            <w:pPr>
              <w:pStyle w:val="NoSpacing"/>
              <w:spacing w:line="276" w:lineRule="auto"/>
              <w:jc w:val="both"/>
              <w:rPr>
                <w:rFonts w:cstheme="minorHAnsi"/>
                <w:b/>
                <w:bCs/>
                <w:sz w:val="22"/>
                <w:szCs w:val="22"/>
              </w:rPr>
            </w:pPr>
          </w:p>
          <w:p w14:paraId="2698799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427D8D67" w14:textId="77777777" w:rsidR="00906A94" w:rsidRPr="00EF7911" w:rsidRDefault="00906A94" w:rsidP="00532B28">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kompetentingos institucijos dokumento</w:t>
            </w:r>
            <w:r w:rsidRPr="00EF7911">
              <w:rPr>
                <w:rStyle w:val="FootnoteReference"/>
                <w:rFonts w:cstheme="minorHAnsi"/>
                <w:sz w:val="22"/>
                <w:szCs w:val="22"/>
              </w:rPr>
              <w:footnoteReference w:id="5"/>
            </w:r>
            <w:r w:rsidRPr="00EF7911">
              <w:rPr>
                <w:rFonts w:cstheme="minorHAnsi"/>
                <w:sz w:val="22"/>
                <w:szCs w:val="22"/>
              </w:rPr>
              <w:t>.</w:t>
            </w:r>
          </w:p>
          <w:p w14:paraId="65A68E0E" w14:textId="77777777" w:rsidR="00906A94" w:rsidRPr="00EF7911" w:rsidRDefault="00906A94" w:rsidP="00F02F26">
            <w:pPr>
              <w:pStyle w:val="NoSpacing"/>
              <w:spacing w:line="276" w:lineRule="auto"/>
              <w:jc w:val="both"/>
              <w:rPr>
                <w:rFonts w:cstheme="minorHAnsi"/>
                <w:b/>
                <w:bCs/>
                <w:sz w:val="22"/>
                <w:szCs w:val="22"/>
              </w:rPr>
            </w:pPr>
          </w:p>
          <w:p w14:paraId="41A4AB51"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w:t>
            </w:r>
            <w:r w:rsidRPr="00EF7911">
              <w:rPr>
                <w:rFonts w:cstheme="minorHAnsi"/>
                <w:i/>
                <w:iCs/>
                <w:sz w:val="22"/>
                <w:szCs w:val="22"/>
              </w:rPr>
              <w:lastRenderedPageBreak/>
              <w:t>organizacija 2022-10-10 kreipėsi į tiekėją prašydama iki 2022-10-14 pateikti įrodančius dokumentus, jie turi būti išduoti ne anksčiau kaip 120 dienų, jas skaičiuojant atgal nuo 2022-10-14.</w:t>
            </w:r>
          </w:p>
          <w:p w14:paraId="654D2268" w14:textId="77777777" w:rsidR="00906A94" w:rsidRPr="00EF7911" w:rsidRDefault="00906A94" w:rsidP="00F02F26">
            <w:pPr>
              <w:pStyle w:val="NoSpacing"/>
              <w:spacing w:line="276" w:lineRule="auto"/>
              <w:jc w:val="both"/>
              <w:rPr>
                <w:rFonts w:cstheme="minorHAnsi"/>
                <w:b/>
                <w:bCs/>
                <w:sz w:val="22"/>
                <w:szCs w:val="22"/>
              </w:rPr>
            </w:pPr>
          </w:p>
          <w:p w14:paraId="0A87DD4D" w14:textId="18FE8720"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CBA7A"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14A95DC2" w14:textId="7AA4A29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4"/>
      <w:tr w:rsidR="00906A94" w:rsidRPr="00EF7911" w14:paraId="29A8157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347D" w14:textId="77777777" w:rsidR="00906A94" w:rsidRPr="00EF7911" w:rsidRDefault="00906A94" w:rsidP="00532B28">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9822B"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6E8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1 punktas</w:t>
            </w:r>
          </w:p>
          <w:p w14:paraId="17B4391E" w14:textId="77777777" w:rsidR="00906A94" w:rsidRPr="00EF7911" w:rsidRDefault="00906A94" w:rsidP="00F02F26">
            <w:pPr>
              <w:pStyle w:val="NoSpacing"/>
              <w:spacing w:line="276" w:lineRule="auto"/>
              <w:jc w:val="both"/>
              <w:rPr>
                <w:rFonts w:eastAsia="Yu Mincho" w:cstheme="minorHAnsi"/>
                <w:sz w:val="22"/>
                <w:szCs w:val="22"/>
              </w:rPr>
            </w:pPr>
          </w:p>
          <w:p w14:paraId="77FFE1F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28DC"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78654F45" w14:textId="77777777" w:rsidR="00906A94" w:rsidRPr="00EF7911" w:rsidRDefault="00906A94" w:rsidP="00F02F26">
            <w:pPr>
              <w:pStyle w:val="NoSpacing"/>
              <w:spacing w:line="276" w:lineRule="auto"/>
              <w:jc w:val="both"/>
              <w:rPr>
                <w:rFonts w:cstheme="minorHAnsi"/>
                <w:bCs/>
                <w:iCs/>
                <w:sz w:val="22"/>
                <w:szCs w:val="22"/>
                <w:lang w:eastAsia="en-US"/>
              </w:rPr>
            </w:pPr>
          </w:p>
          <w:p w14:paraId="619EF19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370EF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B37C4" w14:textId="77777777" w:rsidR="00906A94" w:rsidRPr="00EF7911" w:rsidRDefault="00906A94" w:rsidP="00532B28">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71805"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pirkimo metu pateko į interesų konflikto situaciją, kaip apibrėžta VPĮ 21 straipsnyje, ir atitinkamos padėties negalima ištaisyti. </w:t>
            </w:r>
          </w:p>
          <w:p w14:paraId="35514C09"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EF7911">
              <w:rPr>
                <w:rFonts w:cstheme="minorHAnsi"/>
                <w:sz w:val="22"/>
                <w:szCs w:val="22"/>
              </w:rPr>
              <w:lastRenderedPageBreak/>
              <w:t>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D56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2 punktas</w:t>
            </w:r>
          </w:p>
          <w:p w14:paraId="21ADABFC" w14:textId="77777777" w:rsidR="00906A94" w:rsidRPr="00EF7911" w:rsidRDefault="00906A94" w:rsidP="00F02F26">
            <w:pPr>
              <w:pStyle w:val="NoSpacing"/>
              <w:spacing w:line="276" w:lineRule="auto"/>
              <w:jc w:val="both"/>
              <w:rPr>
                <w:rFonts w:eastAsia="Yu Mincho" w:cstheme="minorHAnsi"/>
                <w:sz w:val="22"/>
                <w:szCs w:val="22"/>
              </w:rPr>
            </w:pPr>
          </w:p>
          <w:p w14:paraId="1EAB94AD"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82E"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63D6538D" w14:textId="77777777" w:rsidR="00906A94" w:rsidRPr="00EF7911" w:rsidRDefault="00906A94" w:rsidP="00F02F26">
            <w:pPr>
              <w:pStyle w:val="NoSpacing"/>
              <w:spacing w:line="276" w:lineRule="auto"/>
              <w:jc w:val="both"/>
              <w:rPr>
                <w:rFonts w:cstheme="minorHAnsi"/>
                <w:bCs/>
                <w:iCs/>
                <w:sz w:val="22"/>
                <w:szCs w:val="22"/>
                <w:lang w:eastAsia="en-US"/>
              </w:rPr>
            </w:pPr>
          </w:p>
          <w:p w14:paraId="30503612"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D7B5E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58C3F" w14:textId="77777777" w:rsidR="00906A94" w:rsidRPr="00EF7911" w:rsidRDefault="00906A94" w:rsidP="00532B28">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20C0E"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52D49"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3 punktas</w:t>
            </w:r>
          </w:p>
          <w:p w14:paraId="2A1705D7" w14:textId="77777777" w:rsidR="00906A94" w:rsidRPr="00EF7911" w:rsidRDefault="00906A94" w:rsidP="00F02F26">
            <w:pPr>
              <w:pStyle w:val="NoSpacing"/>
              <w:spacing w:line="276" w:lineRule="auto"/>
              <w:jc w:val="both"/>
              <w:rPr>
                <w:rFonts w:eastAsia="Yu Mincho" w:cstheme="minorHAnsi"/>
                <w:sz w:val="22"/>
                <w:szCs w:val="22"/>
              </w:rPr>
            </w:pPr>
          </w:p>
          <w:p w14:paraId="5047C50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C13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F5A3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2113D4C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3D0A9DEC"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B5629" w14:textId="77777777" w:rsidR="00906A94" w:rsidRPr="00EF7911" w:rsidRDefault="00906A94" w:rsidP="00532B28">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2F8C"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DE0BB"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EF7911">
              <w:rPr>
                <w:rFonts w:cstheme="minorHAnsi"/>
                <w:bCs/>
                <w:sz w:val="22"/>
                <w:szCs w:val="22"/>
              </w:rPr>
              <w:lastRenderedPageBreak/>
              <w:t xml:space="preserve">koncesijos suteikimo procedūrų. </w:t>
            </w:r>
          </w:p>
          <w:p w14:paraId="7CF33BB9"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7279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4 punktas</w:t>
            </w:r>
          </w:p>
          <w:p w14:paraId="36C6773D" w14:textId="77777777" w:rsidR="00906A94" w:rsidRPr="00EF7911" w:rsidRDefault="00906A94" w:rsidP="00F02F26">
            <w:pPr>
              <w:pStyle w:val="NoSpacing"/>
              <w:spacing w:line="276" w:lineRule="auto"/>
              <w:jc w:val="both"/>
              <w:rPr>
                <w:rFonts w:eastAsia="Yu Mincho" w:cstheme="minorHAnsi"/>
                <w:sz w:val="22"/>
                <w:szCs w:val="22"/>
              </w:rPr>
            </w:pPr>
          </w:p>
          <w:p w14:paraId="76D93F8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C15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69B6D"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06654A71" w14:textId="77777777" w:rsidR="00906A94" w:rsidRPr="00EF7911" w:rsidRDefault="00906A94" w:rsidP="00F02F26">
            <w:pPr>
              <w:pStyle w:val="NoSpacing"/>
              <w:spacing w:line="276" w:lineRule="auto"/>
              <w:jc w:val="both"/>
              <w:rPr>
                <w:rFonts w:cstheme="minorHAnsi"/>
                <w:bCs/>
                <w:iCs/>
                <w:sz w:val="22"/>
                <w:szCs w:val="22"/>
                <w:lang w:eastAsia="en-US"/>
              </w:rPr>
            </w:pPr>
          </w:p>
          <w:p w14:paraId="76E57A1C" w14:textId="77777777" w:rsidR="00906A94" w:rsidRPr="00EF7911" w:rsidRDefault="00906A94" w:rsidP="00F02F26">
            <w:pPr>
              <w:pStyle w:val="NoSpacing"/>
              <w:spacing w:line="276" w:lineRule="auto"/>
              <w:jc w:val="both"/>
              <w:rPr>
                <w:rFonts w:cstheme="minorHAnsi"/>
                <w:bCs/>
                <w:iCs/>
                <w:sz w:val="22"/>
                <w:szCs w:val="22"/>
                <w:lang w:eastAsia="en-US"/>
              </w:rPr>
            </w:pPr>
          </w:p>
          <w:p w14:paraId="5C8A72B1"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5EC725" w14:textId="6028D01F" w:rsidR="00906A94" w:rsidRPr="00EF7911" w:rsidRDefault="00174ABE" w:rsidP="00F02F26">
            <w:pPr>
              <w:pStyle w:val="NoSpacing"/>
              <w:spacing w:line="276" w:lineRule="auto"/>
              <w:jc w:val="both"/>
              <w:rPr>
                <w:rFonts w:cstheme="minorHAnsi"/>
                <w:sz w:val="22"/>
                <w:szCs w:val="22"/>
              </w:rPr>
            </w:pPr>
            <w:hyperlink r:id="rId15" w:history="1">
              <w:r w:rsidR="00906A94" w:rsidRPr="00EF7911">
                <w:rPr>
                  <w:rStyle w:val="Hyperlink"/>
                  <w:rFonts w:cstheme="minorHAnsi"/>
                  <w:sz w:val="22"/>
                  <w:szCs w:val="22"/>
                </w:rPr>
                <w:t>https://vpt.lrv.lt/lt/nuorodos/kiti-duomenys/powerbi/melaginga-informacija-pateikusiu-tiekeju-sarasas-3/</w:t>
              </w:r>
            </w:hyperlink>
            <w:r w:rsidR="00EF540E" w:rsidRPr="00EF7911">
              <w:rPr>
                <w:rStyle w:val="Hyperlink"/>
                <w:rFonts w:cstheme="minorHAnsi"/>
                <w:sz w:val="22"/>
                <w:szCs w:val="22"/>
              </w:rPr>
              <w:t xml:space="preserve"> </w:t>
            </w:r>
          </w:p>
        </w:tc>
      </w:tr>
      <w:tr w:rsidR="00906A94" w:rsidRPr="00EF7911" w14:paraId="183F0BA1"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94B83" w14:textId="77777777" w:rsidR="00906A94" w:rsidRPr="00EF7911" w:rsidRDefault="00906A94" w:rsidP="00532B28">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2C63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2B54"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5 punktas</w:t>
            </w:r>
          </w:p>
          <w:p w14:paraId="580D1413" w14:textId="77777777" w:rsidR="00906A94" w:rsidRPr="00EF7911" w:rsidRDefault="00906A94" w:rsidP="00F02F26">
            <w:pPr>
              <w:pStyle w:val="NoSpacing"/>
              <w:spacing w:line="276" w:lineRule="auto"/>
              <w:jc w:val="both"/>
              <w:rPr>
                <w:rFonts w:eastAsia="Yu Mincho" w:cstheme="minorHAnsi"/>
                <w:sz w:val="22"/>
                <w:szCs w:val="22"/>
              </w:rPr>
            </w:pPr>
          </w:p>
          <w:p w14:paraId="08C7FF96"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C15 punktas</w:t>
            </w:r>
          </w:p>
          <w:p w14:paraId="7BA4D96E"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E365D26"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07551"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4C1574D"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404DA3F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DCD1F" w14:textId="77777777" w:rsidR="00906A94" w:rsidRPr="00EF7911" w:rsidRDefault="00906A94" w:rsidP="00532B28">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2E97E"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EF7911">
              <w:rPr>
                <w:rFonts w:cstheme="minorHAnsi"/>
                <w:sz w:val="22"/>
                <w:szCs w:val="22"/>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E44855"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EF7911">
              <w:rPr>
                <w:rFonts w:cstheme="minorHAnsi"/>
                <w:sz w:val="22"/>
                <w:szCs w:val="22"/>
              </w:rPr>
              <w:lastRenderedPageBreak/>
              <w:t>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E29B"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6 punktas</w:t>
            </w:r>
          </w:p>
          <w:p w14:paraId="707D4CB7" w14:textId="77777777" w:rsidR="00906A94" w:rsidRPr="00EF7911" w:rsidRDefault="00906A94" w:rsidP="00F02F26">
            <w:pPr>
              <w:pStyle w:val="NoSpacing"/>
              <w:spacing w:line="276" w:lineRule="auto"/>
              <w:jc w:val="both"/>
              <w:rPr>
                <w:rFonts w:eastAsia="Yu Mincho" w:cstheme="minorHAnsi"/>
                <w:sz w:val="22"/>
                <w:szCs w:val="22"/>
              </w:rPr>
            </w:pPr>
          </w:p>
          <w:p w14:paraId="11F504CA"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C14 punktas</w:t>
            </w:r>
          </w:p>
          <w:p w14:paraId="7FC57A0B"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55E7EED5"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23E84"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FE51F53" w14:textId="77777777" w:rsidR="00906A94" w:rsidRPr="00EF7911" w:rsidRDefault="00906A94" w:rsidP="00F02F26">
            <w:pPr>
              <w:pStyle w:val="NoSpacing"/>
              <w:spacing w:line="276" w:lineRule="auto"/>
              <w:jc w:val="both"/>
              <w:rPr>
                <w:rFonts w:cstheme="minorHAnsi"/>
                <w:bCs/>
                <w:iCs/>
                <w:sz w:val="22"/>
                <w:szCs w:val="22"/>
                <w:lang w:eastAsia="en-US"/>
              </w:rPr>
            </w:pPr>
          </w:p>
          <w:p w14:paraId="73EF9707"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w:t>
            </w:r>
            <w:r w:rsidRPr="00EF7911">
              <w:rPr>
                <w:rFonts w:cstheme="minorHAnsi"/>
                <w:b/>
                <w:bCs/>
                <w:sz w:val="22"/>
                <w:szCs w:val="22"/>
              </w:rPr>
              <w:lastRenderedPageBreak/>
              <w:t xml:space="preserve">pagrindu, gali būti atsižvelgiama į pagal VPĮ 91 straipsnį skelbiamą informaciją: </w:t>
            </w:r>
          </w:p>
          <w:p w14:paraId="4981EC9E" w14:textId="77777777" w:rsidR="00906A94" w:rsidRPr="00EF7911" w:rsidRDefault="00906A94" w:rsidP="00F02F26">
            <w:pPr>
              <w:pStyle w:val="NoSpacing"/>
              <w:spacing w:line="276" w:lineRule="auto"/>
              <w:jc w:val="both"/>
              <w:rPr>
                <w:rFonts w:cstheme="minorHAnsi"/>
                <w:sz w:val="22"/>
                <w:szCs w:val="22"/>
              </w:rPr>
            </w:pPr>
          </w:p>
          <w:p w14:paraId="185F33A8" w14:textId="77777777" w:rsidR="00906A94" w:rsidRPr="00EF7911" w:rsidRDefault="00174ABE" w:rsidP="00F02F26">
            <w:pPr>
              <w:pStyle w:val="NoSpacing"/>
              <w:spacing w:line="276" w:lineRule="auto"/>
              <w:jc w:val="both"/>
              <w:rPr>
                <w:rFonts w:cstheme="minorHAnsi"/>
                <w:sz w:val="22"/>
                <w:szCs w:val="22"/>
              </w:rPr>
            </w:pPr>
            <w:hyperlink r:id="rId16" w:history="1">
              <w:r w:rsidR="00906A94" w:rsidRPr="00EF7911">
                <w:rPr>
                  <w:rStyle w:val="Hyperlink"/>
                  <w:rFonts w:cstheme="minorHAnsi"/>
                  <w:sz w:val="22"/>
                  <w:szCs w:val="22"/>
                </w:rPr>
                <w:t>https://vpt.lrv.lt/lt/nuorodos/kiti-duomenys/powerbi/nepatikimi-tiekejai-1/</w:t>
              </w:r>
            </w:hyperlink>
          </w:p>
          <w:p w14:paraId="174D67BC" w14:textId="77777777" w:rsidR="00906A94" w:rsidRPr="00EF7911" w:rsidRDefault="00906A94" w:rsidP="00F02F26">
            <w:pPr>
              <w:pStyle w:val="NoSpacing"/>
              <w:spacing w:line="276" w:lineRule="auto"/>
              <w:jc w:val="both"/>
              <w:rPr>
                <w:rFonts w:cstheme="minorHAnsi"/>
                <w:sz w:val="22"/>
                <w:szCs w:val="22"/>
              </w:rPr>
            </w:pPr>
          </w:p>
          <w:p w14:paraId="0F915784" w14:textId="77777777" w:rsidR="00906A94" w:rsidRPr="00EF7911" w:rsidRDefault="00174ABE" w:rsidP="00F02F26">
            <w:pPr>
              <w:pStyle w:val="NoSpacing"/>
              <w:spacing w:line="276" w:lineRule="auto"/>
              <w:jc w:val="both"/>
              <w:rPr>
                <w:rFonts w:cstheme="minorHAnsi"/>
                <w:sz w:val="22"/>
                <w:szCs w:val="22"/>
              </w:rPr>
            </w:pPr>
            <w:hyperlink r:id="rId17" w:history="1">
              <w:r w:rsidR="00906A94" w:rsidRPr="00EF7911">
                <w:rPr>
                  <w:rStyle w:val="Hyperlink"/>
                  <w:rFonts w:cstheme="minorHAnsi"/>
                  <w:sz w:val="22"/>
                  <w:szCs w:val="22"/>
                </w:rPr>
                <w:t>https://vpt.lrv.lt/lt/pasalinimo-pagrindai-1/nepatikimu-koncesininku-sarasas-1/nepatikimu-koncesininku-sarasas/</w:t>
              </w:r>
            </w:hyperlink>
          </w:p>
          <w:p w14:paraId="55D7099D" w14:textId="77777777" w:rsidR="00906A94" w:rsidRPr="00EF7911" w:rsidRDefault="00906A94" w:rsidP="00F02F26">
            <w:pPr>
              <w:pStyle w:val="NoSpacing"/>
              <w:spacing w:line="276" w:lineRule="auto"/>
              <w:jc w:val="both"/>
              <w:rPr>
                <w:rFonts w:cstheme="minorHAnsi"/>
                <w:bCs/>
                <w:sz w:val="22"/>
                <w:szCs w:val="22"/>
              </w:rPr>
            </w:pPr>
          </w:p>
          <w:p w14:paraId="3598C1C0" w14:textId="77777777" w:rsidR="00906A94" w:rsidRPr="00EF7911" w:rsidRDefault="00906A94" w:rsidP="00F02F26">
            <w:pPr>
              <w:pStyle w:val="NoSpacing"/>
              <w:spacing w:line="276" w:lineRule="auto"/>
              <w:jc w:val="both"/>
              <w:rPr>
                <w:rFonts w:cstheme="minorHAnsi"/>
                <w:b/>
                <w:bCs/>
                <w:sz w:val="22"/>
                <w:szCs w:val="22"/>
              </w:rPr>
            </w:pPr>
          </w:p>
        </w:tc>
      </w:tr>
      <w:tr w:rsidR="00906A94" w:rsidRPr="00EF7911" w14:paraId="608AEAF9"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0912" w14:textId="77777777" w:rsidR="00906A94" w:rsidRPr="00EF7911" w:rsidRDefault="00906A94" w:rsidP="00532B28">
            <w:pPr>
              <w:pStyle w:val="NoSpacing"/>
              <w:numPr>
                <w:ilvl w:val="0"/>
                <w:numId w:val="14"/>
              </w:numPr>
              <w:spacing w:line="276" w:lineRule="auto"/>
              <w:rPr>
                <w:rFonts w:cstheme="minorHAnsi"/>
                <w:sz w:val="22"/>
                <w:szCs w:val="22"/>
              </w:rPr>
            </w:pPr>
          </w:p>
          <w:p w14:paraId="26440468" w14:textId="77777777" w:rsidR="00906A94" w:rsidRPr="00EF7911" w:rsidRDefault="00906A94" w:rsidP="00F02F26">
            <w:pPr>
              <w:pStyle w:val="NoSpacing"/>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CFD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 kai jis</w:t>
            </w:r>
            <w:bookmarkStart w:id="55" w:name="part_030e6c6c64ba4f96a23474e439d1b80c"/>
            <w:bookmarkEnd w:id="55"/>
            <w:r w:rsidRPr="00EF7911">
              <w:rPr>
                <w:rFonts w:cstheme="minorHAnsi"/>
                <w:sz w:val="22"/>
                <w:szCs w:val="22"/>
              </w:rPr>
              <w:t xml:space="preserve"> yra padaręs finansinės atskaitomybės ir audito teisės aktų pažeidimą ir nuo jo padarymo dienos praėjo mažiau kaip vieni metai.</w:t>
            </w:r>
          </w:p>
          <w:p w14:paraId="68573E93" w14:textId="77777777" w:rsidR="00906A94" w:rsidRPr="00EF7911" w:rsidRDefault="00906A94" w:rsidP="00F02F26">
            <w:pPr>
              <w:spacing w:after="0"/>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7493"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a papunktis</w:t>
            </w:r>
          </w:p>
          <w:p w14:paraId="3D6D302D" w14:textId="77777777" w:rsidR="00906A94" w:rsidRPr="00EF7911" w:rsidRDefault="00906A94" w:rsidP="00F02F26">
            <w:pPr>
              <w:pStyle w:val="NoSpacing"/>
              <w:spacing w:line="276" w:lineRule="auto"/>
              <w:jc w:val="both"/>
              <w:rPr>
                <w:rFonts w:eastAsia="Yu Mincho" w:cstheme="minorHAnsi"/>
                <w:sz w:val="22"/>
                <w:szCs w:val="22"/>
              </w:rPr>
            </w:pPr>
          </w:p>
          <w:p w14:paraId="20DE0318"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73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 xml:space="preserve">Iš Lietuvoje įsteigtų subjektų įrodančių dokumentų nereikalaujama. Užtenka pateikto EBVPD. </w:t>
            </w: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18" w:history="1">
              <w:r w:rsidRPr="00EF7911">
                <w:rPr>
                  <w:rStyle w:val="Hyperlink"/>
                  <w:rFonts w:cstheme="minorHAnsi"/>
                  <w:sz w:val="22"/>
                  <w:szCs w:val="22"/>
                  <w:u w:val="single"/>
                </w:rPr>
                <w:t>https://www.registrucentras.lt/jar/p/index.php</w:t>
              </w:r>
            </w:hyperlink>
          </w:p>
          <w:p w14:paraId="515049FF"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paskelbtą informaciją, taip pat į šiame informaciniame pranešime pateiktą informaciją:</w:t>
            </w:r>
          </w:p>
          <w:p w14:paraId="103396C1" w14:textId="77777777" w:rsidR="00906A94" w:rsidRPr="00EF7911" w:rsidRDefault="00174ABE" w:rsidP="00F02F26">
            <w:pPr>
              <w:pStyle w:val="NoSpacing"/>
              <w:spacing w:line="276" w:lineRule="auto"/>
              <w:jc w:val="both"/>
              <w:rPr>
                <w:rFonts w:cstheme="minorHAnsi"/>
                <w:sz w:val="22"/>
                <w:szCs w:val="22"/>
              </w:rPr>
            </w:pPr>
            <w:hyperlink r:id="rId19" w:history="1">
              <w:r w:rsidR="00906A94" w:rsidRPr="00EF7911">
                <w:rPr>
                  <w:rStyle w:val="Hyperlink"/>
                  <w:rFonts w:cstheme="minorHAnsi"/>
                  <w:sz w:val="22"/>
                  <w:szCs w:val="22"/>
                </w:rPr>
                <w:t>https://vpt.lrv.lt/lt/naujienos-3/finansiniu-ataskaitu-nepateikimas-gali-tapti-kliutimi-dalyvauti-viesuosiuose-pirkimuose/</w:t>
              </w:r>
            </w:hyperlink>
          </w:p>
          <w:p w14:paraId="262B272F" w14:textId="77777777" w:rsidR="00906A94" w:rsidRPr="00EF7911" w:rsidRDefault="00906A94" w:rsidP="00F02F26">
            <w:pPr>
              <w:pStyle w:val="NoSpacing"/>
              <w:spacing w:line="276" w:lineRule="auto"/>
              <w:jc w:val="both"/>
              <w:rPr>
                <w:rFonts w:cstheme="minorHAnsi"/>
                <w:b/>
                <w:bCs/>
                <w:iCs/>
                <w:sz w:val="22"/>
                <w:szCs w:val="22"/>
              </w:rPr>
            </w:pPr>
          </w:p>
        </w:tc>
      </w:tr>
      <w:tr w:rsidR="00906A94" w:rsidRPr="00EF7911" w14:paraId="0DBD438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53570" w14:textId="77777777" w:rsidR="00906A94" w:rsidRPr="00EF7911" w:rsidRDefault="00906A94" w:rsidP="00532B28">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FE180"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yra padaręs rimtą profesinį pažeidimą, dėl kurio perkančioji organizacija abejoja tiekėjo sąžiningumu, </w:t>
            </w:r>
            <w:r w:rsidRPr="00EF7911">
              <w:rPr>
                <w:rFonts w:eastAsia="Times New Roman" w:cstheme="minorHAnsi"/>
                <w:sz w:val="22"/>
                <w:szCs w:val="22"/>
              </w:rPr>
              <w:t xml:space="preserve"> kai jis (tiekėjas) neatitinka minimalių patikimo mokesčių mokėtojo kriterijų, nustatytų Lietuvos Respublikos mokesčių administravimo įstatymo 40</w:t>
            </w:r>
            <w:r w:rsidRPr="00EF7911">
              <w:rPr>
                <w:rFonts w:eastAsia="Times New Roman" w:cstheme="minorHAnsi"/>
                <w:sz w:val="22"/>
                <w:szCs w:val="22"/>
                <w:vertAlign w:val="superscript"/>
              </w:rPr>
              <w:t>1</w:t>
            </w:r>
            <w:r w:rsidRPr="00EF7911">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AE73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b papunktis</w:t>
            </w:r>
          </w:p>
          <w:p w14:paraId="03C4B1D3" w14:textId="77777777" w:rsidR="00906A94" w:rsidRPr="00EF7911" w:rsidRDefault="00906A94" w:rsidP="00F02F26">
            <w:pPr>
              <w:pStyle w:val="NoSpacing"/>
              <w:spacing w:line="276" w:lineRule="auto"/>
              <w:jc w:val="both"/>
              <w:rPr>
                <w:rFonts w:eastAsia="Yu Mincho" w:cstheme="minorHAnsi"/>
                <w:sz w:val="22"/>
                <w:szCs w:val="22"/>
              </w:rPr>
            </w:pPr>
          </w:p>
          <w:p w14:paraId="2BE6AFC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A9F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1111AE84" w14:textId="77777777" w:rsidR="00906A94" w:rsidRPr="00EF7911" w:rsidRDefault="00906A94" w:rsidP="00F02F26">
            <w:pPr>
              <w:pStyle w:val="NoSpacing"/>
              <w:spacing w:line="276" w:lineRule="auto"/>
              <w:jc w:val="both"/>
              <w:rPr>
                <w:rFonts w:cstheme="minorHAnsi"/>
                <w:b/>
                <w:bCs/>
                <w:iCs/>
                <w:sz w:val="22"/>
                <w:szCs w:val="22"/>
                <w:lang w:eastAsia="en-US"/>
              </w:rPr>
            </w:pPr>
          </w:p>
          <w:p w14:paraId="6E60AC4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20">
              <w:r w:rsidRPr="00EF7911">
                <w:rPr>
                  <w:rStyle w:val="Hyperlink"/>
                  <w:rFonts w:cstheme="minorHAnsi"/>
                  <w:sz w:val="22"/>
                  <w:szCs w:val="22"/>
                  <w:u w:val="single"/>
                </w:rPr>
                <w:t>https://www.vmi.lt/evmi/mokesciu-moketoju-informacija</w:t>
              </w:r>
            </w:hyperlink>
            <w:r w:rsidRPr="00EF7911">
              <w:rPr>
                <w:rFonts w:cstheme="minorHAnsi"/>
                <w:sz w:val="22"/>
                <w:szCs w:val="22"/>
              </w:rPr>
              <w:t xml:space="preserve"> skelbiamą informaciją.</w:t>
            </w:r>
          </w:p>
        </w:tc>
      </w:tr>
      <w:tr w:rsidR="00906A94" w:rsidRPr="00EF7911" w14:paraId="74F4E9A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587DD" w14:textId="77777777" w:rsidR="00906A94" w:rsidRPr="00EF7911" w:rsidRDefault="00906A94" w:rsidP="00532B28">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9E4A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w:t>
            </w:r>
            <w:r w:rsidRPr="00EF7911">
              <w:rPr>
                <w:rFonts w:eastAsia="Times New Roman" w:cstheme="minorHAnsi"/>
                <w:sz w:val="22"/>
                <w:szCs w:val="22"/>
              </w:rPr>
              <w:t xml:space="preserve"> kai jis </w:t>
            </w:r>
            <w:r w:rsidRPr="00EF7911">
              <w:rPr>
                <w:rFonts w:cstheme="minorHAnsi"/>
                <w:sz w:val="22"/>
                <w:szCs w:val="22"/>
              </w:rPr>
              <w:t xml:space="preserve">yra </w:t>
            </w:r>
            <w:r w:rsidRPr="00EF7911">
              <w:rPr>
                <w:rFonts w:cstheme="min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C8EE"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7 punkto c papunktis</w:t>
            </w:r>
          </w:p>
          <w:p w14:paraId="15AD4780" w14:textId="77777777" w:rsidR="00906A94" w:rsidRPr="00EF7911" w:rsidRDefault="00906A94" w:rsidP="00F02F26">
            <w:pPr>
              <w:pStyle w:val="NoSpacing"/>
              <w:spacing w:line="276" w:lineRule="auto"/>
              <w:jc w:val="both"/>
              <w:rPr>
                <w:rFonts w:eastAsia="Yu Mincho" w:cstheme="minorHAnsi"/>
                <w:sz w:val="22"/>
                <w:szCs w:val="22"/>
              </w:rPr>
            </w:pPr>
          </w:p>
          <w:p w14:paraId="339CC8D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2146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lastRenderedPageBreak/>
              <w:t>Iš Lietuvoje įsteigtų subjektų įrodančių dokumentų nereikalaujama. Užtenka pateikto EBVPD.</w:t>
            </w:r>
          </w:p>
          <w:p w14:paraId="3664CE7E" w14:textId="77777777" w:rsidR="00906A94" w:rsidRPr="00EF7911" w:rsidRDefault="00906A94" w:rsidP="00F02F26">
            <w:pPr>
              <w:pStyle w:val="NoSpacing"/>
              <w:spacing w:line="276" w:lineRule="auto"/>
              <w:jc w:val="both"/>
              <w:rPr>
                <w:rFonts w:cstheme="minorHAnsi"/>
                <w:bCs/>
                <w:iCs/>
                <w:sz w:val="22"/>
                <w:szCs w:val="22"/>
                <w:lang w:eastAsia="en-US"/>
              </w:rPr>
            </w:pPr>
          </w:p>
          <w:p w14:paraId="545277E9" w14:textId="77777777" w:rsidR="00906A94" w:rsidRPr="00EF7911" w:rsidRDefault="00906A94" w:rsidP="00F02F26">
            <w:pPr>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ACF1210" w14:textId="77777777" w:rsidR="00906A94" w:rsidRPr="00EF7911" w:rsidRDefault="00174ABE" w:rsidP="00F02F26">
            <w:pPr>
              <w:rPr>
                <w:rFonts w:cstheme="minorHAnsi"/>
                <w:bCs/>
                <w:iCs/>
                <w:sz w:val="22"/>
                <w:szCs w:val="22"/>
                <w:lang w:eastAsia="en-US"/>
              </w:rPr>
            </w:pPr>
            <w:hyperlink r:id="rId21" w:history="1">
              <w:r w:rsidR="00906A94" w:rsidRPr="00EF7911">
                <w:rPr>
                  <w:rStyle w:val="Hyperlink"/>
                  <w:rFonts w:cstheme="minorHAnsi"/>
                  <w:sz w:val="22"/>
                  <w:szCs w:val="22"/>
                  <w:u w:val="single"/>
                </w:rPr>
                <w:t>https://kt.gov.lt/lt/atviri-duomenys/diskvalifikavimas-is-viesuju-pirkimu</w:t>
              </w:r>
            </w:hyperlink>
            <w:r w:rsidR="00906A94" w:rsidRPr="00EF7911">
              <w:rPr>
                <w:rFonts w:cstheme="minorHAnsi"/>
                <w:sz w:val="22"/>
                <w:szCs w:val="22"/>
              </w:rPr>
              <w:t xml:space="preserve"> skelbiamą informaciją. </w:t>
            </w:r>
          </w:p>
        </w:tc>
      </w:tr>
    </w:tbl>
    <w:p w14:paraId="6E32316C" w14:textId="77777777" w:rsidR="00906A94" w:rsidRPr="00EF7911" w:rsidRDefault="00906A94" w:rsidP="00F02F26">
      <w:pPr>
        <w:rPr>
          <w:rFonts w:cstheme="minorHAnsi"/>
        </w:rPr>
      </w:pPr>
    </w:p>
    <w:p w14:paraId="327B1AA3" w14:textId="63305FBB" w:rsidR="00A4599F" w:rsidRPr="00EF7911" w:rsidRDefault="003F1531" w:rsidP="00F02F26">
      <w:pPr>
        <w:jc w:val="center"/>
        <w:rPr>
          <w:rFonts w:cstheme="minorHAnsi"/>
          <w:b/>
          <w:bCs/>
          <w:smallCaps/>
          <w:sz w:val="22"/>
          <w:szCs w:val="22"/>
        </w:rPr>
      </w:pPr>
      <w:r w:rsidRPr="00EF7911">
        <w:rPr>
          <w:rFonts w:cstheme="minorHAnsi"/>
          <w:smallCaps/>
          <w:sz w:val="22"/>
          <w:szCs w:val="22"/>
        </w:rPr>
        <w:t>__________</w:t>
      </w:r>
      <w:r w:rsidR="00A4599F" w:rsidRPr="00EF7911">
        <w:rPr>
          <w:rFonts w:cstheme="minorHAnsi"/>
          <w:b/>
          <w:bCs/>
          <w:smallCaps/>
          <w:sz w:val="22"/>
          <w:szCs w:val="22"/>
        </w:rPr>
        <w:br w:type="page"/>
      </w:r>
    </w:p>
    <w:p w14:paraId="7BFABC1F" w14:textId="79E99798"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81172722"/>
      <w:bookmarkStart w:id="60" w:name="_Hlk178763131"/>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4</w:t>
      </w:r>
      <w:r w:rsidRPr="00EF7911">
        <w:rPr>
          <w:rFonts w:asciiTheme="minorHAnsi" w:eastAsia="Calibri" w:hAnsiTheme="minorHAnsi" w:cstheme="minorHAnsi"/>
          <w:color w:val="0070C0"/>
          <w:sz w:val="21"/>
          <w:szCs w:val="21"/>
        </w:rPr>
        <w:t xml:space="preserve"> priedas „Tiekėjų kvalifikacijos reikalavimai</w:t>
      </w:r>
      <w:r w:rsidR="003B3AD3" w:rsidRPr="00EF7911">
        <w:rPr>
          <w:rFonts w:asciiTheme="minorHAnsi" w:eastAsia="Calibri" w:hAnsiTheme="minorHAnsi" w:cstheme="minorHAnsi"/>
          <w:color w:val="0070C0"/>
          <w:sz w:val="21"/>
          <w:szCs w:val="21"/>
        </w:rPr>
        <w:t xml:space="preserve"> </w:t>
      </w:r>
      <w:r w:rsidRPr="00EF7911">
        <w:rPr>
          <w:rFonts w:asciiTheme="minorHAnsi" w:eastAsia="Calibri" w:hAnsiTheme="minorHAnsi" w:cstheme="minorHAnsi"/>
          <w:color w:val="0070C0"/>
          <w:sz w:val="21"/>
          <w:szCs w:val="21"/>
        </w:rPr>
        <w:t>“</w:t>
      </w:r>
      <w:bookmarkEnd w:id="56"/>
      <w:bookmarkEnd w:id="57"/>
      <w:bookmarkEnd w:id="58"/>
      <w:bookmarkEnd w:id="59"/>
    </w:p>
    <w:p w14:paraId="3C45FEF4" w14:textId="77777777" w:rsidR="00F71742" w:rsidRPr="00EF7911" w:rsidRDefault="00F71742" w:rsidP="00F71742">
      <w:pPr>
        <w:widowControl w:val="0"/>
        <w:spacing w:before="240" w:after="240" w:line="240" w:lineRule="auto"/>
        <w:jc w:val="center"/>
        <w:rPr>
          <w:rFonts w:eastAsia="Times New Roman" w:cstheme="minorHAnsi"/>
          <w:b/>
          <w:sz w:val="24"/>
          <w:szCs w:val="24"/>
        </w:rPr>
      </w:pPr>
      <w:r w:rsidRPr="00EF7911">
        <w:rPr>
          <w:rFonts w:eastAsia="Times New Roman" w:cstheme="minorHAnsi"/>
          <w:b/>
          <w:sz w:val="24"/>
          <w:szCs w:val="24"/>
        </w:rPr>
        <w:t xml:space="preserve">Bendrieji reikalavimai </w:t>
      </w:r>
    </w:p>
    <w:p w14:paraId="645298CD" w14:textId="589ADAFF" w:rsidR="00F71742" w:rsidRPr="00EF7911" w:rsidRDefault="00F71742" w:rsidP="00F71742">
      <w:pPr>
        <w:widowControl w:val="0"/>
        <w:shd w:val="clear" w:color="auto" w:fill="FFFFFF"/>
        <w:spacing w:after="0" w:line="240" w:lineRule="auto"/>
        <w:ind w:firstLine="697"/>
        <w:jc w:val="both"/>
        <w:rPr>
          <w:rFonts w:eastAsia="Times New Roman" w:cstheme="minorHAnsi"/>
          <w:sz w:val="24"/>
          <w:szCs w:val="24"/>
        </w:rPr>
      </w:pPr>
      <w:r w:rsidRPr="00EF7911">
        <w:rPr>
          <w:rFonts w:eastAsia="Times New Roman" w:cstheme="minorHAnsi"/>
          <w:sz w:val="24"/>
          <w:szCs w:val="24"/>
        </w:rPr>
        <w:t>1.</w:t>
      </w:r>
      <w:r w:rsidRPr="00EF7911">
        <w:rPr>
          <w:rFonts w:eastAsia="Times New Roman" w:cstheme="minorHAnsi"/>
          <w:sz w:val="14"/>
          <w:szCs w:val="14"/>
        </w:rPr>
        <w:t xml:space="preserve">   </w:t>
      </w:r>
      <w:r w:rsidRPr="00EF7911">
        <w:rPr>
          <w:rFonts w:eastAsia="Times New Roman" w:cstheme="minorHAnsi"/>
          <w:sz w:val="14"/>
          <w:szCs w:val="14"/>
        </w:rPr>
        <w:tab/>
      </w:r>
      <w:r w:rsidRPr="00EF7911">
        <w:rPr>
          <w:rFonts w:eastAsia="Times New Roman" w:cstheme="minorHAnsi"/>
          <w:sz w:val="24"/>
          <w:szCs w:val="24"/>
        </w:rPr>
        <w:t>Konkurse dėl Lietuvos mokinių olimpiadų</w:t>
      </w:r>
      <w:r w:rsidRPr="00EF7911">
        <w:rPr>
          <w:rFonts w:eastAsia="Times New Roman" w:cstheme="minorHAnsi"/>
          <w:color w:val="FF0000"/>
          <w:sz w:val="24"/>
          <w:szCs w:val="24"/>
        </w:rPr>
        <w:t xml:space="preserve"> </w:t>
      </w:r>
      <w:r w:rsidRPr="002E7F88">
        <w:rPr>
          <w:rFonts w:eastAsia="Times New Roman" w:cstheme="minorHAnsi"/>
          <w:sz w:val="24"/>
          <w:szCs w:val="24"/>
          <w:highlight w:val="white"/>
        </w:rPr>
        <w:t xml:space="preserve">užduočių vertinimo </w:t>
      </w:r>
      <w:r w:rsidRPr="00EF7911">
        <w:rPr>
          <w:rFonts w:eastAsia="Times New Roman" w:cstheme="minorHAnsi"/>
          <w:sz w:val="24"/>
          <w:szCs w:val="24"/>
        </w:rPr>
        <w:t>gali dalyvauti pavieniai asmenys, turintys individualios veiklos pažymą, asmenų grupės, pasirašiusios tarpusavyje jungtinės veiklos sutartį, viešosios įstaigos, aukštosios mokyklos, asociacijos ir kitos institucijos.</w:t>
      </w:r>
    </w:p>
    <w:p w14:paraId="4FBCD939" w14:textId="77777777" w:rsidR="00F71742" w:rsidRPr="00EF7911" w:rsidRDefault="00F71742" w:rsidP="00F71742">
      <w:pPr>
        <w:widowControl w:val="0"/>
        <w:spacing w:after="0" w:line="240" w:lineRule="auto"/>
        <w:ind w:firstLine="697"/>
        <w:jc w:val="both"/>
        <w:rPr>
          <w:rFonts w:eastAsia="Times New Roman" w:cstheme="minorHAnsi"/>
          <w:sz w:val="24"/>
          <w:szCs w:val="24"/>
        </w:rPr>
      </w:pPr>
      <w:r w:rsidRPr="00EF7911">
        <w:rPr>
          <w:rFonts w:eastAsia="Times New Roman" w:cstheme="minorHAnsi"/>
          <w:sz w:val="24"/>
          <w:szCs w:val="24"/>
        </w:rPr>
        <w:t>2.</w:t>
      </w:r>
      <w:r w:rsidRPr="00EF7911">
        <w:rPr>
          <w:rFonts w:eastAsia="Times New Roman" w:cstheme="minorHAnsi"/>
          <w:sz w:val="14"/>
          <w:szCs w:val="14"/>
        </w:rPr>
        <w:t xml:space="preserve">   </w:t>
      </w:r>
      <w:r w:rsidRPr="00EF7911">
        <w:rPr>
          <w:rFonts w:eastAsia="Times New Roman" w:cstheme="minorHAnsi"/>
          <w:sz w:val="14"/>
          <w:szCs w:val="14"/>
        </w:rPr>
        <w:tab/>
      </w:r>
      <w:r w:rsidRPr="00EF7911">
        <w:rPr>
          <w:rFonts w:eastAsia="Times New Roman" w:cstheme="minorHAnsi"/>
          <w:sz w:val="24"/>
          <w:szCs w:val="24"/>
        </w:rPr>
        <w:t>Tiekėjas gali teikti pasiūlymą atlikti visą Paslaugą ar konkrečią jos dalį.</w:t>
      </w:r>
    </w:p>
    <w:p w14:paraId="1AE63700" w14:textId="77777777" w:rsidR="00F71742" w:rsidRPr="00EF7911" w:rsidRDefault="00F71742" w:rsidP="00F71742">
      <w:pPr>
        <w:widowControl w:val="0"/>
        <w:spacing w:after="0" w:line="240" w:lineRule="auto"/>
        <w:ind w:firstLine="697"/>
        <w:jc w:val="both"/>
        <w:rPr>
          <w:rFonts w:eastAsia="Times New Roman" w:cstheme="minorHAnsi"/>
          <w:sz w:val="24"/>
          <w:szCs w:val="24"/>
        </w:rPr>
      </w:pPr>
      <w:r w:rsidRPr="00EF7911">
        <w:rPr>
          <w:rFonts w:eastAsia="Times New Roman" w:cstheme="minorHAnsi"/>
          <w:sz w:val="24"/>
          <w:szCs w:val="24"/>
        </w:rPr>
        <w:t>3.</w:t>
      </w:r>
      <w:r w:rsidRPr="00EF7911">
        <w:rPr>
          <w:rFonts w:eastAsia="Times New Roman" w:cstheme="minorHAnsi"/>
          <w:sz w:val="14"/>
          <w:szCs w:val="14"/>
        </w:rPr>
        <w:t xml:space="preserve">   </w:t>
      </w:r>
      <w:r w:rsidRPr="00EF7911">
        <w:rPr>
          <w:rFonts w:eastAsia="Times New Roman" w:cstheme="minorHAnsi"/>
          <w:sz w:val="14"/>
          <w:szCs w:val="14"/>
        </w:rPr>
        <w:tab/>
      </w:r>
      <w:r w:rsidRPr="00EF7911">
        <w:rPr>
          <w:rFonts w:eastAsia="Times New Roman" w:cstheme="minorHAnsi"/>
          <w:sz w:val="24"/>
          <w:szCs w:val="24"/>
        </w:rPr>
        <w:t>Vertintojų kvalifikacijos informacija turi būti nurodyta pateiktuose CV.</w:t>
      </w:r>
    </w:p>
    <w:p w14:paraId="0CD8C5EF" w14:textId="77777777" w:rsidR="00F71742" w:rsidRPr="00EF7911" w:rsidRDefault="00F71742" w:rsidP="00F71742">
      <w:pPr>
        <w:widowControl w:val="0"/>
        <w:spacing w:after="0" w:line="240" w:lineRule="auto"/>
        <w:ind w:firstLine="697"/>
        <w:jc w:val="both"/>
        <w:rPr>
          <w:rFonts w:eastAsia="Times New Roman" w:cstheme="minorHAnsi"/>
          <w:sz w:val="24"/>
          <w:szCs w:val="24"/>
        </w:rPr>
      </w:pPr>
      <w:r w:rsidRPr="00EF7911">
        <w:rPr>
          <w:rFonts w:eastAsia="Times New Roman" w:cstheme="minorHAnsi"/>
          <w:sz w:val="24"/>
          <w:szCs w:val="24"/>
        </w:rPr>
        <w:t>4.</w:t>
      </w:r>
      <w:r w:rsidRPr="00EF7911">
        <w:rPr>
          <w:rFonts w:eastAsia="Times New Roman" w:cstheme="minorHAnsi"/>
          <w:sz w:val="14"/>
          <w:szCs w:val="14"/>
        </w:rPr>
        <w:t xml:space="preserve">   </w:t>
      </w:r>
      <w:r w:rsidRPr="00EF7911">
        <w:rPr>
          <w:rFonts w:eastAsia="Times New Roman" w:cstheme="minorHAnsi"/>
          <w:sz w:val="14"/>
          <w:szCs w:val="14"/>
        </w:rPr>
        <w:tab/>
      </w:r>
      <w:r w:rsidRPr="00EF7911">
        <w:rPr>
          <w:rFonts w:eastAsia="Times New Roman" w:cstheme="minorHAnsi"/>
          <w:sz w:val="24"/>
          <w:szCs w:val="24"/>
        </w:rPr>
        <w:t>Vertintojai negali ruošti mokinių tiems renginiams, kuriuose jie vertina.</w:t>
      </w:r>
    </w:p>
    <w:p w14:paraId="47E31471" w14:textId="24ED0230" w:rsidR="00F71742" w:rsidRDefault="00F71742" w:rsidP="00EF7911">
      <w:pPr>
        <w:widowControl w:val="0"/>
        <w:spacing w:after="0" w:line="240" w:lineRule="auto"/>
        <w:ind w:firstLine="697"/>
        <w:jc w:val="both"/>
        <w:rPr>
          <w:rFonts w:eastAsia="Times New Roman" w:cstheme="minorHAnsi"/>
          <w:sz w:val="24"/>
          <w:szCs w:val="24"/>
        </w:rPr>
      </w:pPr>
      <w:r w:rsidRPr="00EF7911">
        <w:rPr>
          <w:rFonts w:eastAsia="Times New Roman" w:cstheme="minorHAnsi"/>
          <w:sz w:val="24"/>
          <w:szCs w:val="24"/>
        </w:rPr>
        <w:t>5.</w:t>
      </w:r>
      <w:r w:rsidRPr="00EF7911">
        <w:rPr>
          <w:rFonts w:eastAsia="Times New Roman" w:cstheme="minorHAnsi"/>
          <w:sz w:val="14"/>
          <w:szCs w:val="14"/>
        </w:rPr>
        <w:t xml:space="preserve">   </w:t>
      </w:r>
      <w:r w:rsidRPr="00EF7911">
        <w:rPr>
          <w:rFonts w:eastAsia="Times New Roman" w:cstheme="minorHAnsi"/>
          <w:sz w:val="14"/>
          <w:szCs w:val="14"/>
        </w:rPr>
        <w:tab/>
      </w:r>
      <w:r w:rsidRPr="00EF7911">
        <w:rPr>
          <w:rFonts w:eastAsia="Times New Roman" w:cstheme="minorHAnsi"/>
          <w:sz w:val="24"/>
          <w:szCs w:val="24"/>
        </w:rPr>
        <w:t>Vertintojai privalo be papildomo mokesčio ištaisyti vertinimuose  aptiktas klaidas.</w:t>
      </w:r>
    </w:p>
    <w:p w14:paraId="5D3F5841" w14:textId="77777777" w:rsidR="00EF7911" w:rsidRPr="00EF7911" w:rsidRDefault="00EF7911" w:rsidP="00EF7911">
      <w:pPr>
        <w:widowControl w:val="0"/>
        <w:spacing w:after="0" w:line="240" w:lineRule="auto"/>
        <w:ind w:firstLine="697"/>
        <w:jc w:val="both"/>
        <w:rPr>
          <w:rFonts w:eastAsia="Times New Roman" w:cstheme="minorHAnsi"/>
          <w:sz w:val="24"/>
          <w:szCs w:val="24"/>
        </w:rPr>
      </w:pPr>
    </w:p>
    <w:p w14:paraId="6D940399" w14:textId="77777777" w:rsidR="00F71742" w:rsidRPr="00EF7911" w:rsidRDefault="00F71742" w:rsidP="00F71742">
      <w:pPr>
        <w:shd w:val="clear" w:color="auto" w:fill="FFFFFF"/>
        <w:ind w:left="720"/>
        <w:jc w:val="center"/>
        <w:rPr>
          <w:rFonts w:eastAsia="Times New Roman" w:cstheme="minorHAnsi"/>
          <w:b/>
          <w:color w:val="000000"/>
          <w:sz w:val="24"/>
          <w:szCs w:val="24"/>
        </w:rPr>
      </w:pPr>
      <w:r w:rsidRPr="00EF7911">
        <w:rPr>
          <w:rFonts w:eastAsia="Times New Roman" w:cstheme="minorHAnsi"/>
          <w:b/>
          <w:color w:val="000000"/>
          <w:sz w:val="24"/>
          <w:szCs w:val="24"/>
        </w:rPr>
        <w:t>R</w:t>
      </w:r>
      <w:r w:rsidRPr="00EF7911">
        <w:rPr>
          <w:rFonts w:eastAsia="Times New Roman" w:cstheme="minorHAnsi"/>
          <w:b/>
          <w:sz w:val="24"/>
          <w:szCs w:val="24"/>
        </w:rPr>
        <w:t>EIKALAVIMAI KIEKVIENAI PIRKIMO DALIAI</w:t>
      </w:r>
    </w:p>
    <w:tbl>
      <w:tblPr>
        <w:tblW w:w="9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755"/>
        <w:gridCol w:w="4980"/>
        <w:gridCol w:w="2460"/>
      </w:tblGrid>
      <w:tr w:rsidR="00532B28" w14:paraId="34AB3AD6" w14:textId="77777777" w:rsidTr="009F723F">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3DB375" w14:textId="77777777" w:rsidR="00532B28" w:rsidRDefault="00532B28" w:rsidP="009F723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Eil.Nr.</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1A4BF9" w14:textId="77777777" w:rsidR="00532B28" w:rsidRDefault="00532B28" w:rsidP="009F723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Pirkimo dalis</w:t>
            </w:r>
          </w:p>
        </w:tc>
        <w:tc>
          <w:tcPr>
            <w:tcW w:w="4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E15956" w14:textId="77777777" w:rsidR="00532B28" w:rsidRDefault="00532B28" w:rsidP="009F723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R</w:t>
            </w:r>
            <w:r>
              <w:rPr>
                <w:rFonts w:ascii="Times New Roman" w:eastAsia="Times New Roman" w:hAnsi="Times New Roman" w:cs="Times New Roman"/>
                <w:b/>
                <w:color w:val="000000"/>
                <w:sz w:val="24"/>
                <w:szCs w:val="24"/>
              </w:rPr>
              <w:t>eikalavima</w:t>
            </w:r>
            <w:r>
              <w:rPr>
                <w:rFonts w:ascii="Times New Roman" w:eastAsia="Times New Roman" w:hAnsi="Times New Roman" w:cs="Times New Roman"/>
                <w:b/>
                <w:sz w:val="24"/>
                <w:szCs w:val="24"/>
              </w:rPr>
              <w:t>i tiekėjams</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2D15D4" w14:textId="77777777" w:rsidR="00532B28" w:rsidRDefault="00532B28" w:rsidP="009F723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Konkursui pateikiama</w:t>
            </w:r>
          </w:p>
        </w:tc>
      </w:tr>
      <w:tr w:rsidR="00532B28" w:rsidRPr="00F83CB5" w14:paraId="735E5E12" w14:textId="77777777" w:rsidTr="009F723F">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CEEE6" w14:textId="77777777" w:rsidR="00532B28" w:rsidRPr="00F83CB5" w:rsidRDefault="00532B28" w:rsidP="009F723F">
            <w:pPr>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1.  </w:t>
            </w:r>
          </w:p>
        </w:tc>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65A826" w14:textId="77777777" w:rsidR="00532B28" w:rsidRPr="00F83CB5" w:rsidRDefault="00532B28" w:rsidP="009F723F">
            <w:pPr>
              <w:spacing w:before="240"/>
              <w:jc w:val="both"/>
              <w:rPr>
                <w:rFonts w:ascii="Times New Roman" w:eastAsia="Times New Roman" w:hAnsi="Times New Roman" w:cs="Times New Roman"/>
                <w:sz w:val="24"/>
                <w:szCs w:val="24"/>
                <w:highlight w:val="yellow"/>
              </w:rPr>
            </w:pPr>
            <w:r w:rsidRPr="00F83CB5">
              <w:rPr>
                <w:rFonts w:ascii="Times New Roman" w:eastAsia="Times New Roman" w:hAnsi="Times New Roman" w:cs="Times New Roman"/>
                <w:sz w:val="24"/>
                <w:szCs w:val="24"/>
              </w:rPr>
              <w:t>Lietuvos mokinių meninio skaitymo konkursas</w:t>
            </w:r>
          </w:p>
        </w:tc>
        <w:tc>
          <w:tcPr>
            <w:tcW w:w="4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F0954B" w14:textId="77777777" w:rsidR="00532B28" w:rsidRPr="00F83CB5" w:rsidRDefault="00532B28" w:rsidP="009F723F">
            <w:pPr>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Konkurso tikslas - ugdyti mąstančią ir iškalbingą individualybę. Konkurso uždaviniai: skatinti mokinius domėtis grožine literatūra, puoselėti mokinių meninio žodžio suvokimą, ugdyti mokinių gebėjimą kalbėti aiškiai, suprantamai, paveikiai. Konkurso tikslas ir uždaviniai apima platų mokinių gebėjimų kontekstą, kurio vertinimui reikalingi skirtingų sričių specialistai, gebantys analizuoti ir apibendrinti mokinių grožinės literatūros suvokimą, meninių kompozicijų dramaturgijos ypatumus, mokinių aiškų, suprantamą, paveikų kalbėjimą.</w:t>
            </w:r>
          </w:p>
          <w:p w14:paraId="3B9C2FC5" w14:textId="77777777" w:rsidR="00532B28" w:rsidRPr="00F83CB5" w:rsidRDefault="00532B28" w:rsidP="009F723F">
            <w:pPr>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Atsižvelgiant į konkurso tikslą ir uždavinius,  į vertinimo komisiją įtraukiami 4 savo sričių specialistai: literatūrologas, dramaturgijos specialistas, lietuvių kalbos ir literatūros mokytojas, scenos kalbos specialistas ir komisijos pirmininką. Iš viso: 5 nariai.</w:t>
            </w:r>
          </w:p>
          <w:p w14:paraId="71E16404" w14:textId="77777777" w:rsidR="00532B28" w:rsidRPr="00F83CB5" w:rsidRDefault="00532B28" w:rsidP="009F723F">
            <w:pPr>
              <w:spacing w:before="280" w:after="280"/>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Konkurse gali dalyvauti:</w:t>
            </w:r>
          </w:p>
          <w:p w14:paraId="6EC6EA48" w14:textId="77777777" w:rsidR="00532B28" w:rsidRPr="00F83CB5" w:rsidRDefault="00532B28" w:rsidP="009F723F">
            <w:pPr>
              <w:spacing w:before="280" w:after="280"/>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1. Literatūrologai – Lietuvos aukštųjų mokyklų lietuvių filologijos krypties studijų dėstytojai</w:t>
            </w:r>
            <w:r w:rsidRPr="00F83CB5">
              <w:rPr>
                <w:rFonts w:ascii="Times New Roman" w:eastAsia="Times New Roman" w:hAnsi="Times New Roman" w:cs="Times New Roman"/>
                <w:sz w:val="24"/>
                <w:szCs w:val="24"/>
              </w:rPr>
              <w:t xml:space="preserve">, </w:t>
            </w:r>
            <w:r w:rsidRPr="00F83CB5">
              <w:rPr>
                <w:rFonts w:ascii="Times New Roman" w:eastAsia="Times New Roman" w:hAnsi="Times New Roman" w:cs="Times New Roman"/>
                <w:sz w:val="24"/>
                <w:szCs w:val="24"/>
              </w:rPr>
              <w:lastRenderedPageBreak/>
              <w:t xml:space="preserve">turintis bent vienerių metų patirtį vaikų ir paauglių literatūros tyrinėjimuose.  </w:t>
            </w:r>
            <w:r w:rsidRPr="00F83CB5">
              <w:rPr>
                <w:rFonts w:ascii="Times New Roman" w:eastAsia="Times New Roman" w:hAnsi="Times New Roman" w:cs="Times New Roman"/>
                <w:color w:val="000000"/>
                <w:sz w:val="24"/>
                <w:szCs w:val="24"/>
              </w:rPr>
              <w:t xml:space="preserve"> </w:t>
            </w:r>
          </w:p>
          <w:p w14:paraId="6016BDAC" w14:textId="77777777" w:rsidR="00532B28" w:rsidRPr="00F83CB5" w:rsidRDefault="00532B28" w:rsidP="009F723F">
            <w:pPr>
              <w:spacing w:before="280" w:after="280"/>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 xml:space="preserve">2. Dramaturgijos specialistai, kurie yra Lietuvos aukštųjų mokyklų teatro krypties studijų dėstytojai arba teatro mokytojai, turintys ne žemesnę nei vyresniojo mokytojo kvalifikacinę kategoriją. </w:t>
            </w:r>
          </w:p>
          <w:p w14:paraId="63775084" w14:textId="77777777" w:rsidR="00532B28" w:rsidRPr="00F83CB5" w:rsidRDefault="00532B28" w:rsidP="009F723F">
            <w:pPr>
              <w:spacing w:before="280" w:after="280"/>
              <w:jc w:val="both"/>
              <w:rPr>
                <w:rFonts w:ascii="Times New Roman" w:eastAsia="Times New Roman" w:hAnsi="Times New Roman" w:cs="Times New Roman"/>
                <w:sz w:val="24"/>
                <w:szCs w:val="24"/>
              </w:rPr>
            </w:pPr>
            <w:r w:rsidRPr="00F83CB5">
              <w:rPr>
                <w:rFonts w:ascii="Times New Roman" w:eastAsia="Times New Roman" w:hAnsi="Times New Roman" w:cs="Times New Roman"/>
                <w:color w:val="000000"/>
                <w:sz w:val="24"/>
                <w:szCs w:val="24"/>
              </w:rPr>
              <w:t>3. Lietuvių kalbos ir literatūros mokytojai, turintys ne žemesnę nei vyresniojo mokytojo kvalifikacinę kategoriją</w:t>
            </w:r>
            <w:r w:rsidRPr="00F83CB5">
              <w:rPr>
                <w:rFonts w:ascii="Times New Roman" w:eastAsia="Times New Roman" w:hAnsi="Times New Roman" w:cs="Times New Roman"/>
                <w:sz w:val="24"/>
                <w:szCs w:val="24"/>
              </w:rPr>
              <w:t>.</w:t>
            </w:r>
          </w:p>
          <w:p w14:paraId="7358BA68" w14:textId="77777777" w:rsidR="00532B28" w:rsidRPr="00F83CB5" w:rsidRDefault="00532B28" w:rsidP="009F723F">
            <w:pPr>
              <w:spacing w:before="280" w:after="280"/>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 xml:space="preserve">4. Scenos kalbos specialistai - Lietuvos aukštųjų mokyklų scenos kalbos studijų krypties dėstytojai. </w:t>
            </w:r>
          </w:p>
          <w:p w14:paraId="2DF41B8C" w14:textId="77777777" w:rsidR="00532B28" w:rsidRDefault="00532B28" w:rsidP="009F723F">
            <w:pPr>
              <w:spacing w:before="280" w:after="280"/>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5. Vertinimo komisijos pirmininkas. Konkurse gali dalyvauti Lietuvos aukštųjų mokyklų teatralogijos ir scenos menų dėstytojai, taip pat scenos kalbos specialistai, teatro mokytojai, turintys ne žemesnę nei vyresniojo mokytojo kvalifikacinę kategorij</w:t>
            </w:r>
            <w:r>
              <w:rPr>
                <w:rFonts w:ascii="Times New Roman" w:eastAsia="Times New Roman" w:hAnsi="Times New Roman" w:cs="Times New Roman"/>
                <w:color w:val="000000"/>
                <w:sz w:val="24"/>
                <w:szCs w:val="24"/>
              </w:rPr>
              <w:t>ą bei ne mažiau 1 metų patirtį Lietuvos mokinių meninio skaitymo konkurso šalies etapų vertinimo komisijos darbe.</w:t>
            </w:r>
          </w:p>
          <w:p w14:paraId="08D195C4" w14:textId="77777777" w:rsidR="00532B28" w:rsidRPr="002E2BC4" w:rsidRDefault="00532B28" w:rsidP="00532B28">
            <w:pPr>
              <w:pStyle w:val="ListParagraph"/>
              <w:numPr>
                <w:ilvl w:val="0"/>
                <w:numId w:val="29"/>
              </w:numPr>
              <w:tabs>
                <w:tab w:val="left" w:pos="226"/>
              </w:tabs>
              <w:spacing w:after="0" w:line="240" w:lineRule="auto"/>
              <w:ind w:left="0" w:hanging="6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2E2BC4">
              <w:rPr>
                <w:rFonts w:ascii="Times New Roman" w:eastAsia="Times New Roman" w:hAnsi="Times New Roman" w:cs="Times New Roman"/>
                <w:sz w:val="24"/>
                <w:szCs w:val="24"/>
              </w:rPr>
              <w:t>Bent 20 % grupės narių turi būti mažiausiai 2 metus dalyvavę Lietuvos mokinių meninio skaitymo konkurso vertinimo komisijų darbe.</w:t>
            </w:r>
          </w:p>
          <w:p w14:paraId="6B6B33C0" w14:textId="77777777" w:rsidR="00532B28" w:rsidRDefault="00532B28" w:rsidP="009F723F">
            <w:pPr>
              <w:spacing w:before="280" w:after="280"/>
              <w:jc w:val="both"/>
              <w:rPr>
                <w:rFonts w:ascii="Times New Roman" w:eastAsia="Times New Roman" w:hAnsi="Times New Roman" w:cs="Times New Roman"/>
                <w:color w:val="000000"/>
                <w:sz w:val="24"/>
                <w:szCs w:val="24"/>
              </w:rPr>
            </w:pPr>
          </w:p>
          <w:p w14:paraId="0AAD4BC2" w14:textId="77777777" w:rsidR="00532B28" w:rsidRPr="00F83CB5" w:rsidRDefault="00532B28" w:rsidP="009F723F">
            <w:pPr>
              <w:spacing w:before="280" w:after="280"/>
              <w:jc w:val="both"/>
              <w:rPr>
                <w:rFonts w:ascii="Times New Roman" w:eastAsia="Times New Roman" w:hAnsi="Times New Roman" w:cs="Times New Roman"/>
                <w:sz w:val="24"/>
                <w:szCs w:val="24"/>
                <w:highlight w:val="yellow"/>
              </w:rPr>
            </w:pP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00075" w14:textId="77777777" w:rsidR="00532B28" w:rsidRPr="00F83CB5" w:rsidRDefault="00532B28" w:rsidP="009F723F">
            <w:pPr>
              <w:shd w:val="clear" w:color="auto" w:fill="FFFFFF"/>
              <w:tabs>
                <w:tab w:val="left" w:pos="609"/>
              </w:tabs>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lastRenderedPageBreak/>
              <w:t>Komandos narių CV ir išsilavinimą patvirtinantys dokumentai</w:t>
            </w:r>
          </w:p>
        </w:tc>
      </w:tr>
      <w:tr w:rsidR="00532B28" w:rsidRPr="00F83CB5" w14:paraId="46F5E8A8" w14:textId="77777777" w:rsidTr="009F723F">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BC304" w14:textId="77777777" w:rsidR="00532B28" w:rsidRPr="00F83CB5" w:rsidRDefault="00532B28" w:rsidP="00532B28">
            <w:pPr>
              <w:numPr>
                <w:ilvl w:val="0"/>
                <w:numId w:val="21"/>
              </w:numPr>
              <w:pBdr>
                <w:top w:val="nil"/>
                <w:left w:val="nil"/>
                <w:bottom w:val="nil"/>
                <w:right w:val="nil"/>
                <w:between w:val="nil"/>
              </w:pBdr>
              <w:tabs>
                <w:tab w:val="left" w:pos="297"/>
              </w:tabs>
              <w:spacing w:line="259" w:lineRule="auto"/>
              <w:jc w:val="both"/>
              <w:rPr>
                <w:rFonts w:ascii="Times New Roman" w:eastAsia="Times New Roman" w:hAnsi="Times New Roman" w:cs="Times New Roman"/>
                <w:color w:val="000000"/>
                <w:sz w:val="24"/>
                <w:szCs w:val="24"/>
              </w:rPr>
            </w:pPr>
          </w:p>
        </w:tc>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852847" w14:textId="77777777" w:rsidR="00532B28" w:rsidRPr="00F83CB5" w:rsidRDefault="00532B28" w:rsidP="009F723F">
            <w:pPr>
              <w:spacing w:before="24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Lietuvių kalbos ir literatūros olimpiada Lietuvos ir užsienio lietuviškų mokyklų 9–12/I–IV </w:t>
            </w:r>
            <w:r w:rsidRPr="00F83CB5">
              <w:rPr>
                <w:rFonts w:ascii="Times New Roman" w:eastAsia="Times New Roman" w:hAnsi="Times New Roman" w:cs="Times New Roman"/>
                <w:sz w:val="24"/>
                <w:szCs w:val="24"/>
              </w:rPr>
              <w:lastRenderedPageBreak/>
              <w:t>gimnazijos klasių mokiniams</w:t>
            </w:r>
          </w:p>
        </w:tc>
        <w:tc>
          <w:tcPr>
            <w:tcW w:w="4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66EBA2" w14:textId="77777777" w:rsidR="00532B28" w:rsidRPr="00F83CB5" w:rsidRDefault="00532B28" w:rsidP="00532B28">
            <w:pPr>
              <w:numPr>
                <w:ilvl w:val="0"/>
                <w:numId w:val="22"/>
              </w:numPr>
              <w:tabs>
                <w:tab w:val="left" w:pos="609"/>
              </w:tabs>
              <w:spacing w:after="0" w:line="240" w:lineRule="auto"/>
              <w:ind w:left="42" w:firstLine="18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lastRenderedPageBreak/>
              <w:t xml:space="preserve">Konkurse gali dalyvauti Lietuvos aukštųjų mokyklų Lietuvių filologijos studijų krypties dėstytojai bei lietuvių kalbos ir literatūros mokytojai, turintys ne žemesnę nei vyresniojo mokytojo kvalifikacinę kategoriją.  </w:t>
            </w:r>
          </w:p>
          <w:p w14:paraId="756A7666" w14:textId="77777777" w:rsidR="00532B28" w:rsidRPr="00F83CB5" w:rsidRDefault="00532B28" w:rsidP="00532B28">
            <w:pPr>
              <w:numPr>
                <w:ilvl w:val="0"/>
                <w:numId w:val="22"/>
              </w:numPr>
              <w:tabs>
                <w:tab w:val="left" w:pos="609"/>
              </w:tabs>
              <w:spacing w:after="0" w:line="240" w:lineRule="auto"/>
              <w:ind w:left="42" w:firstLine="18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Bent 20 % grupės narių turi būti mažiausiai 2 metus dalyvavę Lietuvių kalbos ir literatūros olimpiados Lietuvos ir užsienio lietuviškų mokyklų šalies etapo olimpiadų vertinimo komisijų darbe.</w:t>
            </w:r>
          </w:p>
          <w:p w14:paraId="104D0B03" w14:textId="77777777" w:rsidR="00532B28" w:rsidRPr="00F83CB5" w:rsidRDefault="00532B28" w:rsidP="009F723F">
            <w:pPr>
              <w:tabs>
                <w:tab w:val="left" w:pos="609"/>
              </w:tabs>
              <w:jc w:val="both"/>
              <w:rPr>
                <w:rFonts w:ascii="Times New Roman" w:eastAsia="Times New Roman" w:hAnsi="Times New Roman" w:cs="Times New Roman"/>
                <w:sz w:val="24"/>
                <w:szCs w:val="24"/>
              </w:rPr>
            </w:pP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C318D" w14:textId="77777777" w:rsidR="00532B28" w:rsidRPr="00F83CB5" w:rsidRDefault="00532B28" w:rsidP="009F723F">
            <w:pPr>
              <w:shd w:val="clear" w:color="auto" w:fill="FFFFFF"/>
              <w:tabs>
                <w:tab w:val="left" w:pos="609"/>
              </w:tabs>
              <w:jc w:val="both"/>
              <w:rPr>
                <w:rFonts w:ascii="Times New Roman" w:eastAsia="Times New Roman" w:hAnsi="Times New Roman" w:cs="Times New Roman"/>
                <w:i/>
                <w:sz w:val="24"/>
                <w:szCs w:val="24"/>
              </w:rPr>
            </w:pPr>
            <w:r w:rsidRPr="00F83CB5">
              <w:rPr>
                <w:rFonts w:ascii="Times New Roman" w:eastAsia="Times New Roman" w:hAnsi="Times New Roman" w:cs="Times New Roman"/>
                <w:sz w:val="24"/>
                <w:szCs w:val="24"/>
              </w:rPr>
              <w:lastRenderedPageBreak/>
              <w:t>Komandos narių CV ir išsilavinimą patvirtinantys dokumentai</w:t>
            </w:r>
          </w:p>
        </w:tc>
      </w:tr>
      <w:tr w:rsidR="00532B28" w:rsidRPr="00F83CB5" w14:paraId="341AF67C" w14:textId="77777777" w:rsidTr="009F723F">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B4760" w14:textId="77777777" w:rsidR="00532B28" w:rsidRPr="00F83CB5" w:rsidRDefault="00532B28" w:rsidP="009F723F">
            <w:pPr>
              <w:ind w:left="162" w:hanging="18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3.</w:t>
            </w:r>
          </w:p>
        </w:tc>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1E1F9D" w14:textId="77777777" w:rsidR="00532B28" w:rsidRPr="00F83CB5" w:rsidRDefault="00532B28" w:rsidP="009F723F">
            <w:pPr>
              <w:spacing w:before="24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57-asis Lietuvos mokinių jaunųjų filologų konkursas </w:t>
            </w:r>
          </w:p>
        </w:tc>
        <w:tc>
          <w:tcPr>
            <w:tcW w:w="4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AFBFE5" w14:textId="77777777" w:rsidR="00532B28" w:rsidRPr="00F83CB5" w:rsidRDefault="00532B28" w:rsidP="00532B28">
            <w:pPr>
              <w:numPr>
                <w:ilvl w:val="0"/>
                <w:numId w:val="23"/>
              </w:numPr>
              <w:tabs>
                <w:tab w:val="left" w:pos="609"/>
              </w:tabs>
              <w:spacing w:after="0" w:line="240" w:lineRule="auto"/>
              <w:ind w:left="42" w:firstLine="18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Konkurse yra 7 sekcijos. </w:t>
            </w:r>
          </w:p>
          <w:p w14:paraId="4661A9C1" w14:textId="77777777" w:rsidR="00532B28" w:rsidRPr="00F83CB5" w:rsidRDefault="00532B28" w:rsidP="009F723F">
            <w:pPr>
              <w:tabs>
                <w:tab w:val="left" w:pos="609"/>
              </w:tabs>
              <w:ind w:left="42"/>
              <w:jc w:val="both"/>
              <w:rPr>
                <w:rFonts w:ascii="Times New Roman" w:eastAsia="Times New Roman" w:hAnsi="Times New Roman" w:cs="Times New Roman"/>
                <w:sz w:val="24"/>
                <w:szCs w:val="24"/>
                <w:highlight w:val="white"/>
              </w:rPr>
            </w:pPr>
            <w:r w:rsidRPr="00F83CB5">
              <w:rPr>
                <w:rFonts w:ascii="Times New Roman" w:eastAsia="Times New Roman" w:hAnsi="Times New Roman" w:cs="Times New Roman"/>
                <w:sz w:val="24"/>
                <w:szCs w:val="24"/>
              </w:rPr>
              <w:t>1) Prozos sekcijos darbų vertinimui reikalingi ne mažiau 3 vertintojai  - prozininkai, eseistai, išleidę bent po 1 grožinės literatūros knygą (</w:t>
            </w:r>
            <w:r w:rsidRPr="00F83CB5">
              <w:rPr>
                <w:rFonts w:ascii="Times New Roman" w:eastAsia="Times New Roman" w:hAnsi="Times New Roman" w:cs="Times New Roman"/>
                <w:sz w:val="24"/>
                <w:szCs w:val="24"/>
                <w:highlight w:val="white"/>
              </w:rPr>
              <w:t xml:space="preserve">apsakymai, apysakos, romanai, literatūrinės sakmės, dramos ir pan.). 2) Poezijos sekcijoje reikalingi bent 3 vertintojai – poetai, išleidę bent po 1 grožinės literatūros knygą. </w:t>
            </w:r>
          </w:p>
          <w:p w14:paraId="2BBA2ABB" w14:textId="77777777" w:rsidR="00532B28" w:rsidRPr="00F83CB5" w:rsidRDefault="00532B28" w:rsidP="009F723F">
            <w:pPr>
              <w:tabs>
                <w:tab w:val="left" w:pos="609"/>
              </w:tabs>
              <w:ind w:left="42"/>
              <w:jc w:val="both"/>
              <w:rPr>
                <w:rFonts w:ascii="Times New Roman" w:eastAsia="Times New Roman" w:hAnsi="Times New Roman" w:cs="Times New Roman"/>
                <w:sz w:val="24"/>
                <w:szCs w:val="24"/>
                <w:highlight w:val="white"/>
              </w:rPr>
            </w:pPr>
            <w:r w:rsidRPr="00F83CB5">
              <w:rPr>
                <w:rFonts w:ascii="Times New Roman" w:eastAsia="Times New Roman" w:hAnsi="Times New Roman" w:cs="Times New Roman"/>
                <w:sz w:val="24"/>
                <w:szCs w:val="24"/>
                <w:highlight w:val="white"/>
              </w:rPr>
              <w:t xml:space="preserve">3) Literatūros mokslo ir kritikos sekcijoje reikalingi bent 2 vertintojai – Lietuvių literatūros ir tautosakos instituto mokslo darbuotojai, </w:t>
            </w:r>
            <w:r w:rsidRPr="00F83CB5">
              <w:rPr>
                <w:rFonts w:ascii="Times New Roman" w:eastAsia="Times New Roman" w:hAnsi="Times New Roman" w:cs="Times New Roman"/>
                <w:sz w:val="24"/>
                <w:szCs w:val="24"/>
              </w:rPr>
              <w:t xml:space="preserve">Lietuvos aukštųjų mokyklų filologijos studijų krypties dėstytojai bei lietuvių kalbos ir literatūros mokytojai, turintys ne žemesnę nei vyresniojo mokytojo kvalifikacinę kategoriją. </w:t>
            </w:r>
          </w:p>
          <w:p w14:paraId="200604B4" w14:textId="77777777" w:rsidR="00532B28" w:rsidRPr="00F83CB5" w:rsidRDefault="00532B28" w:rsidP="009F723F">
            <w:pPr>
              <w:tabs>
                <w:tab w:val="left" w:pos="609"/>
              </w:tabs>
              <w:ind w:left="42"/>
              <w:jc w:val="both"/>
              <w:rPr>
                <w:rFonts w:ascii="Times New Roman" w:eastAsia="Times New Roman" w:hAnsi="Times New Roman" w:cs="Times New Roman"/>
                <w:sz w:val="24"/>
                <w:szCs w:val="24"/>
                <w:highlight w:val="white"/>
              </w:rPr>
            </w:pPr>
            <w:r w:rsidRPr="00F83CB5">
              <w:rPr>
                <w:rFonts w:ascii="Times New Roman" w:eastAsia="Times New Roman" w:hAnsi="Times New Roman" w:cs="Times New Roman"/>
                <w:sz w:val="24"/>
                <w:szCs w:val="24"/>
                <w:highlight w:val="white"/>
              </w:rPr>
              <w:t xml:space="preserve">4) Tautosakos sekcijoje reikalingi ne mažiau  2 vertintojai. Konkurse gali dalyvauti   Lietuvių literatūros ir tautosakos instituto mokslo darbuotojai, Lietuvos universitetų etnokultūros studijų krypties dėstytojai, taip pat etnokultūros mokytojai, turintys ne žemesnę nei vyresnio mokytojo kvalifikaciją. </w:t>
            </w:r>
          </w:p>
          <w:p w14:paraId="21EF2CC8" w14:textId="77777777" w:rsidR="00532B28" w:rsidRPr="00F83CB5" w:rsidRDefault="00532B28" w:rsidP="009F723F">
            <w:pPr>
              <w:tabs>
                <w:tab w:val="left" w:pos="609"/>
              </w:tabs>
              <w:ind w:left="4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highlight w:val="white"/>
              </w:rPr>
              <w:t xml:space="preserve">5)  Vertimų sekcijoje (iš </w:t>
            </w:r>
            <w:r w:rsidRPr="00F83CB5">
              <w:rPr>
                <w:rFonts w:ascii="Times New Roman" w:eastAsia="Times New Roman" w:hAnsi="Times New Roman" w:cs="Times New Roman"/>
                <w:sz w:val="24"/>
                <w:szCs w:val="24"/>
              </w:rPr>
              <w:t xml:space="preserve">lenkų, ukrainiečių, latvių, anglų, vokiečių, prancūzų, ispanų kalbų) reikalinga ne mažiau 14 vertintojų – po 2 kiekvienai vertimų grupei iš atitinkamos kalbos). Vertėjas –Lietuvos universiteto vienos iš minėtų kalbų dėstytojas  arba grožinės literatūros tekstų vertėjas, išvertęs bent 1 grožinės literatūros knygą. Konkurse gali dalyvauti ir vertimų iš lenkų, ukrainiečių, latvių, anglų, vokiečių, prancūzų, ispanų kalbų  studijų krypties 4 kurso studentai. </w:t>
            </w:r>
          </w:p>
          <w:p w14:paraId="6F95C1C1" w14:textId="77777777" w:rsidR="00532B28" w:rsidRPr="00F83CB5" w:rsidRDefault="00532B28" w:rsidP="009F723F">
            <w:pPr>
              <w:tabs>
                <w:tab w:val="left" w:pos="609"/>
              </w:tabs>
              <w:ind w:left="4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6) Kalbos sekcija. Reikalingi 2 vertintojai. Konkurse gali dalyvauti Lietuvos aukštųjų </w:t>
            </w:r>
            <w:r w:rsidRPr="00F83CB5">
              <w:rPr>
                <w:rFonts w:ascii="Times New Roman" w:eastAsia="Times New Roman" w:hAnsi="Times New Roman" w:cs="Times New Roman"/>
                <w:sz w:val="24"/>
                <w:szCs w:val="24"/>
              </w:rPr>
              <w:lastRenderedPageBreak/>
              <w:t>mokyklų filologijos krypties studijų dėstytojai, Lietuvių kalbos instituto mokslo darbuotojai.</w:t>
            </w:r>
          </w:p>
          <w:p w14:paraId="5F3705CB" w14:textId="77777777" w:rsidR="00532B28" w:rsidRPr="00F83CB5" w:rsidRDefault="00532B28" w:rsidP="009F723F">
            <w:pPr>
              <w:tabs>
                <w:tab w:val="left" w:pos="609"/>
              </w:tabs>
              <w:ind w:left="4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7) Publicistikos ir eseistikos sekcija. Reikalingi 2 vertintojai. Konkurse gali dalyvauti Lietuvos aukštųjų mokyklų žurnalistikos krypties studijų dėstytojai, 4 kurso studentai, rašytojai, literatūros kritikai. </w:t>
            </w:r>
          </w:p>
          <w:p w14:paraId="5CE6202D" w14:textId="77777777" w:rsidR="00532B28" w:rsidRPr="00F83CB5" w:rsidRDefault="00532B28" w:rsidP="00532B28">
            <w:pPr>
              <w:numPr>
                <w:ilvl w:val="0"/>
                <w:numId w:val="23"/>
              </w:numPr>
              <w:tabs>
                <w:tab w:val="left" w:pos="609"/>
              </w:tabs>
              <w:spacing w:after="0" w:line="240" w:lineRule="auto"/>
              <w:ind w:left="42" w:firstLine="18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Bent 20 % grupės narių turi būti mažiausiai 2 metus dalyvavę Lietuvos filologų konkursų šalies etapo vertinimo komisijų darbe.</w:t>
            </w:r>
          </w:p>
          <w:p w14:paraId="036D399D" w14:textId="77777777" w:rsidR="00532B28" w:rsidRPr="00F83CB5" w:rsidRDefault="00532B28" w:rsidP="009F723F">
            <w:pPr>
              <w:jc w:val="both"/>
              <w:rPr>
                <w:rFonts w:ascii="Times New Roman" w:eastAsia="Times New Roman" w:hAnsi="Times New Roman" w:cs="Times New Roman"/>
                <w:sz w:val="24"/>
                <w:szCs w:val="24"/>
              </w:rPr>
            </w:pP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7F8A8" w14:textId="77777777" w:rsidR="00532B28" w:rsidRPr="00F83CB5" w:rsidRDefault="00532B28" w:rsidP="009F723F">
            <w:pPr>
              <w:shd w:val="clear" w:color="auto" w:fill="FFFFFF"/>
              <w:tabs>
                <w:tab w:val="left" w:pos="609"/>
              </w:tabs>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lastRenderedPageBreak/>
              <w:t>Komandos narių CV ir išsilavinimą patvirtinantys dokumentai</w:t>
            </w:r>
          </w:p>
        </w:tc>
      </w:tr>
      <w:tr w:rsidR="00532B28" w:rsidRPr="00F83CB5" w14:paraId="0CC22B3E" w14:textId="77777777" w:rsidTr="009F723F">
        <w:tc>
          <w:tcPr>
            <w:tcW w:w="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EC865" w14:textId="77777777" w:rsidR="00532B28" w:rsidRPr="00F83CB5" w:rsidRDefault="00532B28" w:rsidP="009F723F">
            <w:pPr>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44.</w:t>
            </w:r>
          </w:p>
          <w:p w14:paraId="7A0A79E5" w14:textId="77777777" w:rsidR="00532B28" w:rsidRPr="00F83CB5" w:rsidRDefault="00532B28" w:rsidP="009F723F">
            <w:pPr>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4.</w:t>
            </w:r>
          </w:p>
        </w:tc>
        <w:tc>
          <w:tcPr>
            <w:tcW w:w="17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F330A9" w14:textId="77777777" w:rsidR="00532B28" w:rsidRPr="00F83CB5" w:rsidRDefault="00532B28" w:rsidP="009F723F">
            <w:pPr>
              <w:spacing w:before="24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Lietuvos mokinių dainuojamosios poezijos konkursas </w:t>
            </w:r>
          </w:p>
        </w:tc>
        <w:tc>
          <w:tcPr>
            <w:tcW w:w="49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9EC7F1" w14:textId="77777777" w:rsidR="00532B28" w:rsidRPr="00F83CB5" w:rsidRDefault="00532B28" w:rsidP="009F723F">
            <w:pPr>
              <w:shd w:val="clear" w:color="auto" w:fill="FFFFFF"/>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1. Reikalingi 3  vertintojai. Konkurse gali dalyvauti viešojoje erdvėje (bardų festivaliai: „Akacijų alėja“, „Purpurinis vakaras“ ir pan.) žinomi dainuojamosios poezijos atlikėjai, taip pat muzikos arba lietuvių ir literatūros mokytojai, turintys ne žemesnę nei vyresniojo mokytojo kvalifikaciją. </w:t>
            </w:r>
          </w:p>
          <w:p w14:paraId="30694ED4" w14:textId="77777777" w:rsidR="00532B28" w:rsidRPr="00F83CB5" w:rsidRDefault="00532B28" w:rsidP="009F723F">
            <w:pPr>
              <w:shd w:val="clear" w:color="auto" w:fill="FFFFFF"/>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2.Bent 20 proc. grupės narių turi būti mažiausiai 2 metus dalyvavę Lietuvos mokinių dainuojamosios poezijos konkursų vertinimo darbe. </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1F288" w14:textId="77777777" w:rsidR="00532B28" w:rsidRPr="00F83CB5" w:rsidRDefault="00532B28" w:rsidP="009F723F">
            <w:pPr>
              <w:shd w:val="clear" w:color="auto" w:fill="FFFFFF"/>
              <w:tabs>
                <w:tab w:val="left" w:pos="609"/>
              </w:tabs>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Komandos narių CV ir išsilavinimą patvirtinantys dokumentai</w:t>
            </w:r>
          </w:p>
        </w:tc>
      </w:tr>
    </w:tbl>
    <w:p w14:paraId="1001A937" w14:textId="77777777" w:rsidR="00532B28" w:rsidRPr="00F83CB5" w:rsidRDefault="00532B28" w:rsidP="00532B28">
      <w:pPr>
        <w:jc w:val="both"/>
        <w:rPr>
          <w:rFonts w:ascii="Times New Roman" w:hAnsi="Times New Roman" w:cs="Times New Roman"/>
          <w:b/>
          <w:color w:val="000000"/>
          <w:sz w:val="24"/>
          <w:szCs w:val="24"/>
        </w:rPr>
      </w:pPr>
    </w:p>
    <w:p w14:paraId="2AC56598" w14:textId="77777777" w:rsidR="00532B28" w:rsidRPr="00F83CB5" w:rsidRDefault="00532B28" w:rsidP="00532B28">
      <w:pPr>
        <w:jc w:val="both"/>
        <w:rPr>
          <w:rFonts w:ascii="Times New Roman" w:hAnsi="Times New Roman" w:cs="Times New Roman"/>
          <w:sz w:val="24"/>
          <w:szCs w:val="24"/>
        </w:rPr>
      </w:pPr>
      <w:r w:rsidRPr="00F83CB5">
        <w:rPr>
          <w:rFonts w:ascii="Times New Roman" w:hAnsi="Times New Roman" w:cs="Times New Roman"/>
          <w:sz w:val="24"/>
          <w:szCs w:val="24"/>
        </w:rPr>
        <w:br w:type="page"/>
      </w:r>
    </w:p>
    <w:tbl>
      <w:tblPr>
        <w:tblW w:w="9754"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
        <w:gridCol w:w="1707"/>
        <w:gridCol w:w="5256"/>
        <w:gridCol w:w="2212"/>
      </w:tblGrid>
      <w:tr w:rsidR="00532B28" w:rsidRPr="00F83CB5" w14:paraId="69082050" w14:textId="77777777" w:rsidTr="00A26647">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D73E0D" w14:textId="77777777" w:rsidR="00532B28" w:rsidRPr="00F83CB5" w:rsidRDefault="00532B28" w:rsidP="009F723F">
            <w:pPr>
              <w:spacing w:after="0" w:line="240" w:lineRule="auto"/>
              <w:jc w:val="both"/>
              <w:rPr>
                <w:rFonts w:ascii="Times New Roman" w:eastAsia="Times New Roman" w:hAnsi="Times New Roman" w:cs="Times New Roman"/>
                <w:b/>
                <w:color w:val="000000"/>
                <w:sz w:val="24"/>
                <w:szCs w:val="24"/>
              </w:rPr>
            </w:pPr>
            <w:r w:rsidRPr="00F83CB5">
              <w:rPr>
                <w:rFonts w:ascii="Times New Roman" w:eastAsia="Times New Roman" w:hAnsi="Times New Roman" w:cs="Times New Roman"/>
                <w:b/>
                <w:color w:val="000000"/>
                <w:sz w:val="24"/>
                <w:szCs w:val="24"/>
              </w:rPr>
              <w:lastRenderedPageBreak/>
              <w:t>Eil.Nr.</w:t>
            </w:r>
          </w:p>
        </w:tc>
        <w:tc>
          <w:tcPr>
            <w:tcW w:w="17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745DA6" w14:textId="77777777" w:rsidR="00532B28" w:rsidRPr="00F83CB5" w:rsidRDefault="00532B28" w:rsidP="009F723F">
            <w:pPr>
              <w:spacing w:after="0" w:line="240" w:lineRule="auto"/>
              <w:jc w:val="both"/>
              <w:rPr>
                <w:rFonts w:ascii="Times New Roman" w:eastAsia="Times New Roman" w:hAnsi="Times New Roman" w:cs="Times New Roman"/>
                <w:b/>
                <w:color w:val="000000"/>
                <w:sz w:val="24"/>
                <w:szCs w:val="24"/>
              </w:rPr>
            </w:pPr>
            <w:r w:rsidRPr="00F83CB5">
              <w:rPr>
                <w:rFonts w:ascii="Times New Roman" w:eastAsia="Times New Roman" w:hAnsi="Times New Roman" w:cs="Times New Roman"/>
                <w:b/>
                <w:color w:val="000000"/>
                <w:sz w:val="24"/>
                <w:szCs w:val="24"/>
              </w:rPr>
              <w:t>Pirkimo dalis</w:t>
            </w:r>
          </w:p>
        </w:tc>
        <w:tc>
          <w:tcPr>
            <w:tcW w:w="5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0399CEC" w14:textId="77777777" w:rsidR="00532B28" w:rsidRPr="00F83CB5" w:rsidRDefault="00532B28" w:rsidP="009F723F">
            <w:pPr>
              <w:spacing w:after="0" w:line="240" w:lineRule="auto"/>
              <w:jc w:val="both"/>
              <w:rPr>
                <w:rFonts w:ascii="Times New Roman" w:eastAsia="Times New Roman" w:hAnsi="Times New Roman" w:cs="Times New Roman"/>
                <w:b/>
                <w:color w:val="000000"/>
                <w:sz w:val="24"/>
                <w:szCs w:val="24"/>
              </w:rPr>
            </w:pPr>
            <w:r w:rsidRPr="00F83CB5">
              <w:rPr>
                <w:rFonts w:ascii="Times New Roman" w:eastAsia="Times New Roman" w:hAnsi="Times New Roman" w:cs="Times New Roman"/>
                <w:b/>
                <w:color w:val="000000"/>
                <w:sz w:val="24"/>
                <w:szCs w:val="24"/>
              </w:rPr>
              <w:t xml:space="preserve">Kvalifikaciniai reikalavimai </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45C7A0" w14:textId="77777777" w:rsidR="00532B28" w:rsidRPr="00F83CB5" w:rsidRDefault="00532B28" w:rsidP="009F723F">
            <w:pPr>
              <w:spacing w:after="0" w:line="240" w:lineRule="auto"/>
              <w:jc w:val="both"/>
              <w:rPr>
                <w:rFonts w:ascii="Times New Roman" w:eastAsia="Times New Roman" w:hAnsi="Times New Roman" w:cs="Times New Roman"/>
                <w:b/>
                <w:color w:val="000000"/>
                <w:sz w:val="24"/>
                <w:szCs w:val="24"/>
              </w:rPr>
            </w:pPr>
            <w:r w:rsidRPr="00F83CB5">
              <w:rPr>
                <w:rFonts w:ascii="Times New Roman" w:eastAsia="Times New Roman" w:hAnsi="Times New Roman" w:cs="Times New Roman"/>
                <w:b/>
                <w:color w:val="000000"/>
                <w:sz w:val="24"/>
                <w:szCs w:val="24"/>
              </w:rPr>
              <w:t>Konkursui pateikiama</w:t>
            </w:r>
          </w:p>
        </w:tc>
      </w:tr>
      <w:tr w:rsidR="00532B28" w:rsidRPr="00F83CB5" w14:paraId="08B4E867" w14:textId="77777777" w:rsidTr="00A26647">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C7912"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bookmarkStart w:id="61" w:name="_heading=h.gjdgxs" w:colFirst="0" w:colLast="0"/>
            <w:bookmarkEnd w:id="61"/>
            <w:r w:rsidRPr="00F83CB5">
              <w:rPr>
                <w:rFonts w:ascii="Times New Roman" w:eastAsia="Times New Roman" w:hAnsi="Times New Roman" w:cs="Times New Roman"/>
                <w:sz w:val="24"/>
                <w:szCs w:val="24"/>
              </w:rPr>
              <w:t xml:space="preserve">5. </w:t>
            </w:r>
          </w:p>
        </w:tc>
        <w:tc>
          <w:tcPr>
            <w:tcW w:w="170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4DA9D6" w14:textId="77777777" w:rsidR="00532B28" w:rsidRPr="00F83CB5" w:rsidRDefault="00532B28" w:rsidP="009F723F">
            <w:pPr>
              <w:spacing w:before="240"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57-oji Lietuvos mokinių biologijos olimpiada</w:t>
            </w:r>
          </w:p>
        </w:tc>
        <w:tc>
          <w:tcPr>
            <w:tcW w:w="5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797227" w14:textId="77777777" w:rsidR="00532B28" w:rsidRPr="00F83CB5" w:rsidRDefault="00532B28" w:rsidP="00532B28">
            <w:pPr>
              <w:widowControl w:val="0"/>
              <w:numPr>
                <w:ilvl w:val="3"/>
                <w:numId w:val="24"/>
              </w:numPr>
              <w:shd w:val="clear" w:color="auto" w:fill="FFFFFF"/>
              <w:tabs>
                <w:tab w:val="left" w:pos="354"/>
                <w:tab w:val="left" w:pos="534"/>
              </w:tabs>
              <w:spacing w:after="0" w:line="240" w:lineRule="auto"/>
              <w:ind w:left="-6" w:firstLine="27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 Grupės vadovas turi turėti gamtos mokslų magistro laipsnį ir ne mažiau, kaip 2 metų patirtį, vertinant užduotis Lietuvos mokinių biologijos olimpiadai.</w:t>
            </w:r>
          </w:p>
          <w:p w14:paraId="1E1CFBF1" w14:textId="77777777" w:rsidR="00532B28" w:rsidRPr="00F83CB5" w:rsidRDefault="00532B28" w:rsidP="009F723F">
            <w:pPr>
              <w:widowControl w:val="0"/>
              <w:shd w:val="clear" w:color="auto" w:fill="FFFFFF"/>
              <w:tabs>
                <w:tab w:val="left" w:pos="609"/>
              </w:tabs>
              <w:spacing w:after="0" w:line="240" w:lineRule="auto"/>
              <w:ind w:firstLine="26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2. Ne mažiau nei du užduočių vertintojai turi atitikti bent vieną iš šių reikalavimų:</w:t>
            </w:r>
          </w:p>
          <w:p w14:paraId="58FA01C0" w14:textId="77777777" w:rsidR="00532B28" w:rsidRPr="00F83CB5" w:rsidRDefault="00532B28" w:rsidP="00532B28">
            <w:pPr>
              <w:widowControl w:val="0"/>
              <w:numPr>
                <w:ilvl w:val="0"/>
                <w:numId w:val="26"/>
              </w:numPr>
              <w:shd w:val="clear" w:color="auto" w:fill="FFFFFF"/>
              <w:tabs>
                <w:tab w:val="left" w:pos="609"/>
                <w:tab w:val="left" w:pos="804"/>
              </w:tabs>
              <w:spacing w:after="0" w:line="240" w:lineRule="auto"/>
              <w:ind w:left="-6" w:firstLine="54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turėti gamtos mokslų srities bakalauro laipsnį ar būti šios srities studentu bei turėti bent 1 metų patirties, vertinant užduotis nacionaliniams gamtos mokslų ir/ar biologijos konkursams bei olimpiadoms.</w:t>
            </w:r>
          </w:p>
          <w:p w14:paraId="0A21FB3E" w14:textId="77777777" w:rsidR="00532B28" w:rsidRPr="00F83CB5" w:rsidRDefault="00532B28" w:rsidP="00532B28">
            <w:pPr>
              <w:widowControl w:val="0"/>
              <w:numPr>
                <w:ilvl w:val="0"/>
                <w:numId w:val="26"/>
              </w:numPr>
              <w:shd w:val="clear" w:color="auto" w:fill="FFFFFF"/>
              <w:tabs>
                <w:tab w:val="left" w:pos="892"/>
              </w:tabs>
              <w:spacing w:after="0" w:line="240" w:lineRule="auto"/>
              <w:ind w:hanging="546"/>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turėti biologijos pedagogo kvalifikaciją bei  bent 1 metų patirties, vertinant užduotis nacionaliniams gamtos mokslų ir/ar biologijos konkursams bei olimpiadoms.</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040DB" w14:textId="77777777" w:rsidR="00532B28" w:rsidRPr="00F83CB5" w:rsidRDefault="00532B28" w:rsidP="009F723F">
            <w:pPr>
              <w:shd w:val="clear" w:color="auto" w:fill="FFFFFF"/>
              <w:tabs>
                <w:tab w:val="left" w:pos="609"/>
              </w:tabs>
              <w:spacing w:after="0" w:line="240" w:lineRule="auto"/>
              <w:ind w:right="22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Komandos narių CV ir išsilavinimą patvirtinantys dokumentai</w:t>
            </w:r>
          </w:p>
        </w:tc>
      </w:tr>
      <w:tr w:rsidR="00532B28" w:rsidRPr="00F83CB5" w14:paraId="7062F7A8" w14:textId="77777777" w:rsidTr="00A26647">
        <w:trPr>
          <w:trHeight w:val="780"/>
        </w:trPr>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47EE7"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6. </w:t>
            </w:r>
          </w:p>
        </w:tc>
        <w:tc>
          <w:tcPr>
            <w:tcW w:w="170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C52256" w14:textId="77777777" w:rsidR="00532B28" w:rsidRPr="00F83CB5" w:rsidRDefault="00532B28" w:rsidP="009F723F">
            <w:pPr>
              <w:spacing w:before="240" w:after="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63-oji Lietuvos mokinių chemijos olimpiada</w:t>
            </w:r>
          </w:p>
        </w:tc>
        <w:tc>
          <w:tcPr>
            <w:tcW w:w="5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C2FC7C" w14:textId="77777777" w:rsidR="00532B28" w:rsidRPr="00F83CB5" w:rsidRDefault="00532B28" w:rsidP="00532B28">
            <w:pPr>
              <w:widowControl w:val="0"/>
              <w:numPr>
                <w:ilvl w:val="0"/>
                <w:numId w:val="27"/>
              </w:numPr>
              <w:shd w:val="clear" w:color="auto" w:fill="FFFFFF"/>
              <w:tabs>
                <w:tab w:val="left" w:pos="534"/>
              </w:tabs>
              <w:spacing w:after="0" w:line="240" w:lineRule="auto"/>
              <w:ind w:hanging="456"/>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Grupės vadovas turi turėti chemijos magistro laipsnį ir ne mažiau, kaip 2 metų patirtį, vertinant užduotis Lietuvos mokinių chemijos olimpiadai.</w:t>
            </w:r>
          </w:p>
          <w:p w14:paraId="2D5CE037" w14:textId="77777777" w:rsidR="00532B28" w:rsidRPr="00F83CB5" w:rsidRDefault="00532B28" w:rsidP="00532B28">
            <w:pPr>
              <w:widowControl w:val="0"/>
              <w:numPr>
                <w:ilvl w:val="0"/>
                <w:numId w:val="27"/>
              </w:numPr>
              <w:shd w:val="clear" w:color="auto" w:fill="FFFFFF"/>
              <w:tabs>
                <w:tab w:val="left" w:pos="84"/>
                <w:tab w:val="left" w:pos="534"/>
              </w:tabs>
              <w:spacing w:after="0" w:line="240" w:lineRule="auto"/>
              <w:ind w:left="-6" w:firstLine="27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Ne mažiau nei du vertintojai turi atitikti vieną iš šių reikalavimų:</w:t>
            </w:r>
          </w:p>
          <w:p w14:paraId="5F12562D" w14:textId="77777777" w:rsidR="00532B28" w:rsidRPr="00F83CB5" w:rsidRDefault="00532B28" w:rsidP="00532B28">
            <w:pPr>
              <w:widowControl w:val="0"/>
              <w:numPr>
                <w:ilvl w:val="0"/>
                <w:numId w:val="25"/>
              </w:numPr>
              <w:shd w:val="clear" w:color="auto" w:fill="FFFFFF"/>
              <w:tabs>
                <w:tab w:val="left" w:pos="444"/>
                <w:tab w:val="left" w:pos="720"/>
                <w:tab w:val="left" w:pos="804"/>
              </w:tabs>
              <w:spacing w:after="0" w:line="240" w:lineRule="auto"/>
              <w:ind w:left="-6" w:firstLine="540"/>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turėti chemijos ar biochemijos bakalauro laipsnį ar būti šios srities studentu bei bent 1 metų patirties, vertinant užduotis gamtos mokslų arba chemijos konkursams bei olimpiadoms. </w:t>
            </w:r>
          </w:p>
          <w:p w14:paraId="5D80DF07" w14:textId="77777777" w:rsidR="00532B28" w:rsidRPr="00F83CB5" w:rsidRDefault="00532B28" w:rsidP="00532B28">
            <w:pPr>
              <w:widowControl w:val="0"/>
              <w:numPr>
                <w:ilvl w:val="0"/>
                <w:numId w:val="25"/>
              </w:numPr>
              <w:shd w:val="clear" w:color="auto" w:fill="FFFFFF"/>
              <w:tabs>
                <w:tab w:val="left" w:pos="0"/>
                <w:tab w:val="left" w:pos="84"/>
                <w:tab w:val="left" w:pos="174"/>
                <w:tab w:val="left" w:pos="852"/>
                <w:tab w:val="left" w:pos="1482"/>
              </w:tabs>
              <w:spacing w:after="0" w:line="240" w:lineRule="auto"/>
              <w:ind w:hanging="858"/>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turėti chemijos pedagogo kvalifikaciją bei bent 1 metų patirties, vertinant užduotis nacionaliniams gamtos mokslų ar chemijos konkursams bei olimpiadoms. </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8F1DA" w14:textId="77777777" w:rsidR="00532B28" w:rsidRPr="00F83CB5" w:rsidRDefault="00532B28" w:rsidP="009F723F">
            <w:pPr>
              <w:shd w:val="clear" w:color="auto" w:fill="FFFFFF"/>
              <w:tabs>
                <w:tab w:val="left" w:pos="609"/>
              </w:tabs>
              <w:spacing w:after="0" w:line="240" w:lineRule="auto"/>
              <w:ind w:right="13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Komandos narių CV ir išsilavinimą patvirtinantys dokumentai</w:t>
            </w:r>
          </w:p>
        </w:tc>
      </w:tr>
      <w:tr w:rsidR="00532B28" w:rsidRPr="00F83CB5" w14:paraId="061F3BB6" w14:textId="77777777" w:rsidTr="00A26647">
        <w:tc>
          <w:tcPr>
            <w:tcW w:w="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3E277"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7. </w:t>
            </w:r>
          </w:p>
        </w:tc>
        <w:tc>
          <w:tcPr>
            <w:tcW w:w="170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D3C194" w14:textId="77777777" w:rsidR="00532B28" w:rsidRPr="00F83CB5" w:rsidRDefault="00532B28" w:rsidP="009F723F">
            <w:pPr>
              <w:spacing w:before="240"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72-oji Lietuvos mokinių fizikos olimpiada</w:t>
            </w:r>
          </w:p>
        </w:tc>
        <w:tc>
          <w:tcPr>
            <w:tcW w:w="52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B61625" w14:textId="77777777" w:rsidR="00532B28" w:rsidRPr="00F83CB5" w:rsidRDefault="00532B28" w:rsidP="009F723F">
            <w:pPr>
              <w:widowControl w:val="0"/>
              <w:tabs>
                <w:tab w:val="left" w:pos="444"/>
                <w:tab w:val="left" w:pos="534"/>
              </w:tabs>
              <w:spacing w:after="0" w:line="240" w:lineRule="auto"/>
              <w:ind w:firstLine="26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1.</w:t>
            </w:r>
            <w:r w:rsidRPr="00F83CB5">
              <w:rPr>
                <w:rFonts w:ascii="Times New Roman" w:eastAsia="Times New Roman" w:hAnsi="Times New Roman" w:cs="Times New Roman"/>
                <w:sz w:val="24"/>
                <w:szCs w:val="24"/>
              </w:rPr>
              <w:tab/>
              <w:t>Grupės vadovas turi turėti fizikos magistro laipsnį ir ne mažiau, kaip 2 metų patirtį, vertinant užduotis Lietuvos mokinių fizikos olimpiadai.</w:t>
            </w:r>
          </w:p>
          <w:p w14:paraId="1A7C58F1" w14:textId="77777777" w:rsidR="00532B28" w:rsidRPr="00F83CB5" w:rsidRDefault="00532B28" w:rsidP="009F723F">
            <w:pPr>
              <w:widowControl w:val="0"/>
              <w:tabs>
                <w:tab w:val="left" w:pos="609"/>
              </w:tabs>
              <w:spacing w:after="0" w:line="240" w:lineRule="auto"/>
              <w:ind w:firstLine="26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2.</w:t>
            </w:r>
            <w:r w:rsidRPr="00F83CB5">
              <w:rPr>
                <w:rFonts w:ascii="Times New Roman" w:eastAsia="Times New Roman" w:hAnsi="Times New Roman" w:cs="Times New Roman"/>
                <w:sz w:val="24"/>
                <w:szCs w:val="24"/>
              </w:rPr>
              <w:tab/>
              <w:t>Ne mažiau nei du vertintojai turi atitikti vieną iš šių reikalavimų:</w:t>
            </w:r>
          </w:p>
          <w:p w14:paraId="2F6CE4AD" w14:textId="77777777" w:rsidR="00532B28" w:rsidRPr="00F83CB5" w:rsidRDefault="00532B28" w:rsidP="009F723F">
            <w:pPr>
              <w:widowControl w:val="0"/>
              <w:tabs>
                <w:tab w:val="left" w:pos="609"/>
                <w:tab w:val="left" w:pos="894"/>
              </w:tabs>
              <w:spacing w:after="0" w:line="240" w:lineRule="auto"/>
              <w:ind w:firstLine="62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1)</w:t>
            </w:r>
            <w:r w:rsidRPr="00F83CB5">
              <w:rPr>
                <w:rFonts w:ascii="Times New Roman" w:eastAsia="Times New Roman" w:hAnsi="Times New Roman" w:cs="Times New Roman"/>
                <w:sz w:val="24"/>
                <w:szCs w:val="24"/>
              </w:rPr>
              <w:tab/>
              <w:t xml:space="preserve">turėti </w:t>
            </w:r>
            <w:r>
              <w:rPr>
                <w:rFonts w:ascii="Times New Roman" w:eastAsia="Times New Roman" w:hAnsi="Times New Roman" w:cs="Times New Roman"/>
                <w:sz w:val="24"/>
                <w:szCs w:val="24"/>
              </w:rPr>
              <w:t>fizikos</w:t>
            </w:r>
            <w:r w:rsidRPr="00F83CB5">
              <w:rPr>
                <w:rFonts w:ascii="Times New Roman" w:eastAsia="Times New Roman" w:hAnsi="Times New Roman" w:cs="Times New Roman"/>
                <w:sz w:val="24"/>
                <w:szCs w:val="24"/>
              </w:rPr>
              <w:t xml:space="preserve"> bakalauro laipsnį ar būti šios srities studentu bei bent 1 metų patirties, vertinant užduotis gamtos mokslų arba fizikos konkursams bei olimpiadoms. </w:t>
            </w:r>
          </w:p>
          <w:p w14:paraId="7F8D937D" w14:textId="77777777" w:rsidR="00532B28" w:rsidRPr="00F83CB5" w:rsidRDefault="00532B28" w:rsidP="009F723F">
            <w:pPr>
              <w:widowControl w:val="0"/>
              <w:tabs>
                <w:tab w:val="left" w:pos="609"/>
                <w:tab w:val="left" w:pos="984"/>
              </w:tabs>
              <w:spacing w:after="0" w:line="240" w:lineRule="auto"/>
              <w:ind w:firstLine="624"/>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2)</w:t>
            </w:r>
            <w:r w:rsidRPr="00F83CB5">
              <w:rPr>
                <w:rFonts w:ascii="Times New Roman" w:eastAsia="Times New Roman" w:hAnsi="Times New Roman" w:cs="Times New Roman"/>
                <w:sz w:val="24"/>
                <w:szCs w:val="24"/>
              </w:rPr>
              <w:tab/>
              <w:t>turėti fizikos pedagogo kvalifikaciją bei bent 1 metų patirties, vertinant užduotis nacionaliniams gamtos mokslų ar fizikos konkursams bei olimpiadoms.</w:t>
            </w:r>
          </w:p>
        </w:tc>
        <w:tc>
          <w:tcPr>
            <w:tcW w:w="22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603006" w14:textId="77777777" w:rsidR="00532B28" w:rsidRPr="00F83CB5" w:rsidRDefault="00532B28" w:rsidP="009F723F">
            <w:pPr>
              <w:shd w:val="clear" w:color="auto" w:fill="FFFFFF"/>
              <w:tabs>
                <w:tab w:val="left" w:pos="609"/>
              </w:tabs>
              <w:spacing w:after="0" w:line="240" w:lineRule="auto"/>
              <w:ind w:right="132"/>
              <w:jc w:val="both"/>
              <w:rPr>
                <w:rFonts w:ascii="Times New Roman" w:eastAsia="Times New Roman" w:hAnsi="Times New Roman" w:cs="Times New Roman"/>
                <w:i/>
                <w:sz w:val="24"/>
                <w:szCs w:val="24"/>
              </w:rPr>
            </w:pPr>
            <w:r w:rsidRPr="00F83CB5">
              <w:rPr>
                <w:rFonts w:ascii="Times New Roman" w:eastAsia="Times New Roman" w:hAnsi="Times New Roman" w:cs="Times New Roman"/>
                <w:sz w:val="24"/>
                <w:szCs w:val="24"/>
              </w:rPr>
              <w:t>Komandos narių CV ir išsilavinimą patvirtinantys dokumentai</w:t>
            </w:r>
          </w:p>
        </w:tc>
      </w:tr>
      <w:tr w:rsidR="00532B28" w:rsidRPr="00F83CB5" w14:paraId="4949BF63" w14:textId="77777777" w:rsidTr="00A26647">
        <w:tc>
          <w:tcPr>
            <w:tcW w:w="579"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77426D63"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8.</w:t>
            </w:r>
          </w:p>
        </w:tc>
        <w:tc>
          <w:tcPr>
            <w:tcW w:w="1707"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vAlign w:val="center"/>
          </w:tcPr>
          <w:p w14:paraId="4A6B589D" w14:textId="77777777" w:rsidR="00532B28" w:rsidRPr="00F83CB5" w:rsidRDefault="00532B28" w:rsidP="009F723F">
            <w:pPr>
              <w:spacing w:before="240" w:after="0" w:line="240" w:lineRule="auto"/>
              <w:ind w:right="-18"/>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 xml:space="preserve">Lietuvos mokinių vokiečių kalbos olimpiada ir konkursas </w:t>
            </w:r>
          </w:p>
        </w:tc>
        <w:tc>
          <w:tcPr>
            <w:tcW w:w="5256"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vAlign w:val="center"/>
          </w:tcPr>
          <w:p w14:paraId="13335D5F" w14:textId="77777777" w:rsidR="00532B28" w:rsidRPr="00F83CB5" w:rsidRDefault="00532B28" w:rsidP="00532B28">
            <w:pPr>
              <w:widowControl w:val="0"/>
              <w:numPr>
                <w:ilvl w:val="0"/>
                <w:numId w:val="19"/>
              </w:numPr>
              <w:tabs>
                <w:tab w:val="left" w:pos="444"/>
                <w:tab w:val="left" w:pos="534"/>
              </w:tabs>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Grupės vadovas turi turėti vokiečių kalbos magistro laipsnį ir ne mažiau kaip 2 metų patirtį, vertinant užduotis Lietuvos mokinių vokiečių kalbos olimpiadai ir konkursui.</w:t>
            </w:r>
          </w:p>
          <w:p w14:paraId="3491D34A" w14:textId="77777777" w:rsidR="00532B28" w:rsidRPr="00F83CB5" w:rsidRDefault="00532B28" w:rsidP="00532B28">
            <w:pPr>
              <w:widowControl w:val="0"/>
              <w:numPr>
                <w:ilvl w:val="0"/>
                <w:numId w:val="19"/>
              </w:numPr>
              <w:shd w:val="clear" w:color="auto" w:fill="FFFFFF"/>
              <w:tabs>
                <w:tab w:val="left" w:pos="84"/>
                <w:tab w:val="left" w:pos="534"/>
              </w:tabs>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Ne mažiau nei du vertintojai turi atitikti vieną iš šių reikalavimų:</w:t>
            </w:r>
          </w:p>
          <w:p w14:paraId="59638630" w14:textId="77777777" w:rsidR="00532B28" w:rsidRPr="00F83CB5" w:rsidRDefault="00532B28" w:rsidP="00532B28">
            <w:pPr>
              <w:widowControl w:val="0"/>
              <w:numPr>
                <w:ilvl w:val="0"/>
                <w:numId w:val="28"/>
              </w:numPr>
              <w:tabs>
                <w:tab w:val="left" w:pos="444"/>
                <w:tab w:val="left" w:pos="534"/>
              </w:tabs>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turėti vokiečių kalbos bakalauro laipsnį arba būti IV kurso tos krypties studijų studentu, 1 metų patirtis, vertinant užduotis vokiečių kalbos konkursams bei olimpiadoms.</w:t>
            </w:r>
          </w:p>
          <w:p w14:paraId="5A1FC424" w14:textId="77777777" w:rsidR="00532B28" w:rsidRPr="00F83CB5" w:rsidRDefault="00532B28" w:rsidP="00532B28">
            <w:pPr>
              <w:widowControl w:val="0"/>
              <w:numPr>
                <w:ilvl w:val="0"/>
                <w:numId w:val="28"/>
              </w:numPr>
              <w:tabs>
                <w:tab w:val="left" w:pos="609"/>
                <w:tab w:val="left" w:pos="984"/>
              </w:tabs>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turėti vokiečių kalbos pedagogo kvalifikaciją bei bent 1 metų patirties, vertinant užduotis vokiečių kalbos konkursams bei olimpiadoms.</w:t>
            </w:r>
          </w:p>
          <w:p w14:paraId="0FB477B7" w14:textId="77777777" w:rsidR="00532B28" w:rsidRPr="00F83CB5" w:rsidRDefault="00532B28" w:rsidP="009F723F">
            <w:pPr>
              <w:widowControl w:val="0"/>
              <w:tabs>
                <w:tab w:val="left" w:pos="444"/>
                <w:tab w:val="left" w:pos="534"/>
              </w:tabs>
              <w:spacing w:after="0" w:line="240" w:lineRule="auto"/>
              <w:ind w:firstLine="264"/>
              <w:jc w:val="both"/>
              <w:rPr>
                <w:rFonts w:ascii="Times New Roman" w:eastAsia="Times New Roman" w:hAnsi="Times New Roman" w:cs="Times New Roman"/>
                <w:sz w:val="24"/>
                <w:szCs w:val="24"/>
              </w:rPr>
            </w:pPr>
          </w:p>
        </w:tc>
        <w:tc>
          <w:tcPr>
            <w:tcW w:w="2212"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19616AC5" w14:textId="77777777" w:rsidR="00532B28" w:rsidRPr="00F83CB5" w:rsidRDefault="00532B28" w:rsidP="009F723F">
            <w:pPr>
              <w:shd w:val="clear" w:color="auto" w:fill="FFFFFF"/>
              <w:tabs>
                <w:tab w:val="left" w:pos="609"/>
              </w:tabs>
              <w:spacing w:after="0" w:line="240" w:lineRule="auto"/>
              <w:ind w:right="13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Komandos narių CV ir išsilavinimą patvirtinantys dokumentai</w:t>
            </w:r>
          </w:p>
        </w:tc>
      </w:tr>
      <w:tr w:rsidR="00532B28" w:rsidRPr="00F83CB5" w14:paraId="67C217D9" w14:textId="77777777" w:rsidTr="00A26647">
        <w:tc>
          <w:tcPr>
            <w:tcW w:w="57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D401F2B"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83CB5">
              <w:rPr>
                <w:rFonts w:ascii="Times New Roman" w:eastAsia="Times New Roman" w:hAnsi="Times New Roman" w:cs="Times New Roman"/>
                <w:sz w:val="24"/>
                <w:szCs w:val="24"/>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FF8852C" w14:textId="77777777" w:rsidR="00532B28" w:rsidRPr="00F83CB5" w:rsidRDefault="00532B28" w:rsidP="009F723F">
            <w:pPr>
              <w:spacing w:before="240" w:after="0" w:line="240" w:lineRule="auto"/>
              <w:ind w:right="252"/>
              <w:jc w:val="both"/>
              <w:rPr>
                <w:rFonts w:ascii="Times New Roman" w:eastAsia="Times New Roman" w:hAnsi="Times New Roman" w:cs="Times New Roman"/>
                <w:sz w:val="24"/>
                <w:szCs w:val="24"/>
              </w:rPr>
            </w:pPr>
            <w:r w:rsidRPr="00F83CB5">
              <w:rPr>
                <w:rFonts w:ascii="Times New Roman" w:eastAsia="Times New Roman" w:hAnsi="Times New Roman" w:cs="Times New Roman"/>
                <w:color w:val="000000"/>
                <w:sz w:val="24"/>
                <w:szCs w:val="24"/>
              </w:rPr>
              <w:t>ES jaunųjų mokslininkų konkursas</w:t>
            </w:r>
          </w:p>
        </w:tc>
        <w:tc>
          <w:tcPr>
            <w:tcW w:w="52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C19A693" w14:textId="77777777" w:rsidR="00532B28" w:rsidRPr="00F83CB5" w:rsidRDefault="00532B28" w:rsidP="009F723F">
            <w:pPr>
              <w:widowControl w:val="0"/>
              <w:tabs>
                <w:tab w:val="left" w:pos="444"/>
                <w:tab w:val="left" w:pos="534"/>
              </w:tabs>
              <w:spacing w:after="0" w:line="240" w:lineRule="auto"/>
              <w:ind w:firstLine="264"/>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Tiekėjas turi pasiūlyti paslaugas teiksianči</w:t>
            </w:r>
            <w:r w:rsidRPr="00F83CB5">
              <w:rPr>
                <w:rFonts w:ascii="Times New Roman" w:eastAsia="Times New Roman" w:hAnsi="Times New Roman" w:cs="Times New Roman"/>
                <w:sz w:val="24"/>
                <w:szCs w:val="24"/>
              </w:rPr>
              <w:t>ą</w:t>
            </w:r>
            <w:r w:rsidRPr="00F83CB5">
              <w:rPr>
                <w:rFonts w:ascii="Times New Roman" w:eastAsia="Times New Roman" w:hAnsi="Times New Roman" w:cs="Times New Roman"/>
                <w:color w:val="000000"/>
                <w:sz w:val="24"/>
                <w:szCs w:val="24"/>
              </w:rPr>
              <w:t xml:space="preserve"> ekspertų komisiją, kuri būtų kompetentinga kokybiškai teikti perkamas paslaugas bei atitiktų žemiau nurodytus kvalifikacijos reikalavimus. Ekspertų komisiją turi sudaryti ne mažiau kaip 6 nariai ir komisijos vadovas. Ne mažiau kaip 4 ekspertų komisijos nariai turi turėti ne mažesnę kaip 1 metų darbo patirtį ES jaunųjų mokslininkų konkurso ekspertų komisijoje. </w:t>
            </w:r>
          </w:p>
          <w:p w14:paraId="0F183B15" w14:textId="77777777" w:rsidR="00532B28" w:rsidRPr="00F83CB5" w:rsidRDefault="00532B28" w:rsidP="009F723F">
            <w:pPr>
              <w:widowControl w:val="0"/>
              <w:tabs>
                <w:tab w:val="left" w:pos="444"/>
                <w:tab w:val="left" w:pos="534"/>
              </w:tabs>
              <w:spacing w:after="0" w:line="240" w:lineRule="auto"/>
              <w:ind w:firstLine="264"/>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 xml:space="preserve">Ekspertų komisijos vadovas: 1) turi mokslų daktaro laipsnį; 2) turi ne mažiau kaip 5 metų darbo patirtį ES jaunųjų mokslininkų konkurso ekspertų komisijoje. </w:t>
            </w:r>
          </w:p>
          <w:p w14:paraId="2F9F5AC3" w14:textId="77777777" w:rsidR="00532B28" w:rsidRPr="00F83CB5" w:rsidRDefault="00532B28" w:rsidP="009F723F">
            <w:pPr>
              <w:widowControl w:val="0"/>
              <w:tabs>
                <w:tab w:val="left" w:pos="444"/>
                <w:tab w:val="left" w:pos="534"/>
              </w:tabs>
              <w:spacing w:after="0" w:line="240" w:lineRule="auto"/>
              <w:ind w:firstLine="264"/>
              <w:jc w:val="both"/>
              <w:rPr>
                <w:rFonts w:ascii="Times New Roman" w:eastAsia="Times New Roman" w:hAnsi="Times New Roman" w:cs="Times New Roman"/>
                <w:sz w:val="24"/>
                <w:szCs w:val="24"/>
              </w:rPr>
            </w:pPr>
            <w:r w:rsidRPr="00F83CB5">
              <w:rPr>
                <w:rFonts w:ascii="Times New Roman" w:eastAsia="Times New Roman" w:hAnsi="Times New Roman" w:cs="Times New Roman"/>
                <w:color w:val="000000"/>
                <w:sz w:val="24"/>
                <w:szCs w:val="24"/>
              </w:rPr>
              <w:t>Ekspertų komisijos narys turi mokslų daktaro laipsnį arba yra doktorantas.</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69C548" w14:textId="77777777" w:rsidR="00532B28" w:rsidRPr="00F83CB5" w:rsidRDefault="00532B28" w:rsidP="009F723F">
            <w:pPr>
              <w:shd w:val="clear" w:color="auto" w:fill="FFFFFF"/>
              <w:tabs>
                <w:tab w:val="left" w:pos="609"/>
              </w:tabs>
              <w:spacing w:after="0" w:line="240" w:lineRule="auto"/>
              <w:ind w:right="132"/>
              <w:jc w:val="both"/>
              <w:rPr>
                <w:rFonts w:ascii="Times New Roman" w:eastAsia="Times New Roman" w:hAnsi="Times New Roman" w:cs="Times New Roman"/>
                <w:color w:val="FF0000"/>
                <w:sz w:val="24"/>
                <w:szCs w:val="24"/>
              </w:rPr>
            </w:pPr>
            <w:r w:rsidRPr="00F83CB5">
              <w:rPr>
                <w:rFonts w:ascii="Times New Roman" w:eastAsia="Times New Roman" w:hAnsi="Times New Roman" w:cs="Times New Roman"/>
                <w:sz w:val="24"/>
                <w:szCs w:val="24"/>
              </w:rPr>
              <w:t>Komandos narių CV ir išsilavinimą patvirtinantys dokumentai</w:t>
            </w:r>
          </w:p>
        </w:tc>
      </w:tr>
      <w:tr w:rsidR="00532B28" w:rsidRPr="00F83CB5" w14:paraId="4C009E79" w14:textId="77777777" w:rsidTr="00A26647">
        <w:tc>
          <w:tcPr>
            <w:tcW w:w="57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19BE9E"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F83CB5">
              <w:rPr>
                <w:rFonts w:ascii="Times New Roman" w:eastAsia="Times New Roman" w:hAnsi="Times New Roman" w:cs="Times New Roman"/>
                <w:sz w:val="24"/>
                <w:szCs w:val="24"/>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2B2849F" w14:textId="77777777" w:rsidR="00532B28" w:rsidRPr="00F83CB5" w:rsidRDefault="00532B28" w:rsidP="009F723F">
            <w:pPr>
              <w:spacing w:before="240" w:after="0" w:line="240" w:lineRule="auto"/>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Konkursas „Mano žvilgsnis į supantį pasaulį“</w:t>
            </w:r>
          </w:p>
        </w:tc>
        <w:tc>
          <w:tcPr>
            <w:tcW w:w="52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5969DB5" w14:textId="77777777" w:rsidR="00532B28" w:rsidRPr="00F83CB5" w:rsidRDefault="00532B28" w:rsidP="009F723F">
            <w:pPr>
              <w:widowControl w:val="0"/>
              <w:tabs>
                <w:tab w:val="left" w:pos="444"/>
                <w:tab w:val="left" w:pos="534"/>
              </w:tabs>
              <w:spacing w:after="0" w:line="240" w:lineRule="auto"/>
              <w:ind w:firstLine="264"/>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Tiekėjas turi pasiūlyti paslaugas teiksiančią ekspertų komisiją, kuri būtų kompetentinga kokybiškai teikti perkamas paslaugas bei atitiktų žemiau nurodytus kvalifikacijos reikalavimus. Ekspertų komisiją turi sudaryti 9 komisijos nariai ir komisijos vadovas. Ne mažiau kaip 5 ekspertų komisijos nariai turi turėti ne mažesnę kaip 1 metų darbo patirtį ES jaunųjų mokslininkų konkurso arba konkurso „Mano žvilgsnis į supantį pasaulį“ ekspertų komisijoje. Ekspertų komisijos vadovas: 1) turi mokslų daktaro laipsnį; 2) turi ne mažiau 3 metų darbo patirtį ES jaunųjų mokslininkų konkurso arba konkurso „Mano žvilgsnis į supantį pasaulį“ ekspertų komisijoje. Ekspertų komisijos narys turi mokslų daktaro laipsnį arba yra doktorantas, arba yra gamtos mokslų, matematikos, informatikos, inžinerijos mokytojas, parengęs ne mažiau kaip tris mokinius dalyvauti ES jaunųjų mokslininkų konkurse.</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2CE957" w14:textId="77777777" w:rsidR="00532B28" w:rsidRPr="00F83CB5" w:rsidRDefault="00532B28" w:rsidP="009F723F">
            <w:pPr>
              <w:shd w:val="clear" w:color="auto" w:fill="FFFFFF"/>
              <w:tabs>
                <w:tab w:val="left" w:pos="609"/>
              </w:tabs>
              <w:spacing w:after="0" w:line="240" w:lineRule="auto"/>
              <w:ind w:right="22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Komandos narių CV ir išsilavinimą patvirtinantys dokumentai</w:t>
            </w:r>
          </w:p>
        </w:tc>
      </w:tr>
      <w:tr w:rsidR="00532B28" w:rsidRPr="00F83CB5" w14:paraId="6431EBC5" w14:textId="77777777" w:rsidTr="00A26647">
        <w:tc>
          <w:tcPr>
            <w:tcW w:w="57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CC6923"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F83CB5">
              <w:rPr>
                <w:rFonts w:ascii="Times New Roman" w:eastAsia="Times New Roman" w:hAnsi="Times New Roman" w:cs="Times New Roman"/>
                <w:sz w:val="24"/>
                <w:szCs w:val="24"/>
              </w:rPr>
              <w:t xml:space="preserve">.  </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2EA541C" w14:textId="77777777" w:rsidR="00532B28" w:rsidRPr="00F83CB5" w:rsidRDefault="00532B28" w:rsidP="009F723F">
            <w:pPr>
              <w:spacing w:before="240" w:after="0" w:line="240" w:lineRule="auto"/>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sz w:val="24"/>
                <w:szCs w:val="24"/>
              </w:rPr>
              <w:t xml:space="preserve">Tiriamųjų darbų </w:t>
            </w:r>
            <w:r w:rsidRPr="00F83CB5">
              <w:rPr>
                <w:rFonts w:ascii="Times New Roman" w:eastAsia="Times New Roman" w:hAnsi="Times New Roman" w:cs="Times New Roman"/>
                <w:color w:val="000000"/>
                <w:sz w:val="24"/>
                <w:szCs w:val="24"/>
              </w:rPr>
              <w:t xml:space="preserve"> konkursas „Idėjų mugė“</w:t>
            </w:r>
          </w:p>
        </w:tc>
        <w:tc>
          <w:tcPr>
            <w:tcW w:w="52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2A97B55" w14:textId="77777777" w:rsidR="00532B28" w:rsidRPr="00F83CB5" w:rsidRDefault="00532B28" w:rsidP="009F723F">
            <w:pPr>
              <w:widowControl w:val="0"/>
              <w:tabs>
                <w:tab w:val="left" w:pos="444"/>
                <w:tab w:val="left" w:pos="534"/>
              </w:tabs>
              <w:spacing w:after="0" w:line="240" w:lineRule="auto"/>
              <w:ind w:firstLine="264"/>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color w:val="000000"/>
                <w:sz w:val="24"/>
                <w:szCs w:val="24"/>
              </w:rPr>
              <w:t>Tiekėjas turi pasiūlyti paslaugas teiksiančią ekspertų komisiją, kuri būtų kompetentinga kokybiškai teikti perkamas paslaugas bei atitiktų žemiau nurodytus kvalifikacijos reikalavimus. Ekspertų komisiją turi sudaryti 6 komisijos nariai ir komisijos vadovas. Visi ekspertų komisijos nariai turi turėti ne mažesnę kaip 1 metų darbo patirtį ES jaunųjų mokslininkų konkurso ekspertų komisijoje. Ekspertų komisijos vadovas: 1) turi mokslų daktaro laipsnį; 2) turi ne mažiau 3 metų darbo patirtį ES jaunųjų mokslininkų konkurso ekspertų komisijoje. Ekspertų komisijos narys turi mokslų daktaro laipsnį arba yra doktorantas</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ED3874" w14:textId="77777777" w:rsidR="00532B28" w:rsidRPr="00F83CB5" w:rsidRDefault="00532B28" w:rsidP="009F723F">
            <w:pPr>
              <w:shd w:val="clear" w:color="auto" w:fill="FFFFFF"/>
              <w:tabs>
                <w:tab w:val="left" w:pos="609"/>
              </w:tabs>
              <w:spacing w:after="0" w:line="240" w:lineRule="auto"/>
              <w:ind w:right="13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Komandos narių CV ir išsilavinimą patvirtinantys dokumentai</w:t>
            </w:r>
          </w:p>
          <w:p w14:paraId="799BAC67" w14:textId="77777777" w:rsidR="00532B28" w:rsidRPr="00F83CB5" w:rsidRDefault="00532B28" w:rsidP="009F723F">
            <w:pPr>
              <w:shd w:val="clear" w:color="auto" w:fill="FFFFFF"/>
              <w:tabs>
                <w:tab w:val="left" w:pos="609"/>
              </w:tabs>
              <w:spacing w:after="0" w:line="240" w:lineRule="auto"/>
              <w:ind w:right="132"/>
              <w:jc w:val="both"/>
              <w:rPr>
                <w:rFonts w:ascii="Times New Roman" w:eastAsia="Times New Roman" w:hAnsi="Times New Roman" w:cs="Times New Roman"/>
                <w:sz w:val="24"/>
                <w:szCs w:val="24"/>
              </w:rPr>
            </w:pPr>
          </w:p>
        </w:tc>
      </w:tr>
      <w:tr w:rsidR="00532B28" w:rsidRPr="00F83CB5" w14:paraId="374E93F1" w14:textId="77777777" w:rsidTr="00A26647">
        <w:tc>
          <w:tcPr>
            <w:tcW w:w="57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2EC43F"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F2BA35E" w14:textId="77777777" w:rsidR="00532B28" w:rsidRPr="00F83CB5" w:rsidRDefault="00532B28" w:rsidP="009F723F">
            <w:pPr>
              <w:spacing w:before="240" w:after="0" w:line="240" w:lineRule="auto"/>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sz w:val="24"/>
                <w:szCs w:val="24"/>
              </w:rPr>
              <w:t>Lietuvos mokinių astronomijos olimpiada</w:t>
            </w:r>
          </w:p>
        </w:tc>
        <w:tc>
          <w:tcPr>
            <w:tcW w:w="52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8271800" w14:textId="77777777" w:rsidR="00532B28" w:rsidRPr="00F83CB5" w:rsidRDefault="00532B28" w:rsidP="009F723F">
            <w:pPr>
              <w:shd w:val="clear" w:color="auto" w:fill="FFFFFF"/>
              <w:tabs>
                <w:tab w:val="left" w:pos="420"/>
              </w:tabs>
              <w:spacing w:after="0" w:line="240" w:lineRule="auto"/>
              <w:ind w:left="141" w:firstLine="141"/>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Grupės vadovas turi turėti tiksliųjų ar gamtos mokslų magistro laipsnį ir ne mažiau, kaip 2 metų patirtį kuriant bei vertinant užduotis Lietuvos mokinių astronomijos olimpiadai.</w:t>
            </w:r>
          </w:p>
          <w:p w14:paraId="3ED0A373" w14:textId="77777777" w:rsidR="00532B28" w:rsidRPr="00F83CB5" w:rsidRDefault="00532B28" w:rsidP="009F723F">
            <w:pPr>
              <w:shd w:val="clear" w:color="auto" w:fill="FFFFFF"/>
              <w:tabs>
                <w:tab w:val="left" w:pos="420"/>
              </w:tabs>
              <w:spacing w:after="0" w:line="240" w:lineRule="auto"/>
              <w:ind w:left="141"/>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Užduočių vertintojai turi atitikti bent vieną iš šių reikalavimų:</w:t>
            </w:r>
          </w:p>
          <w:p w14:paraId="651B3862" w14:textId="77777777" w:rsidR="00532B28" w:rsidRPr="00F83CB5" w:rsidRDefault="00532B28" w:rsidP="00532B28">
            <w:pPr>
              <w:numPr>
                <w:ilvl w:val="0"/>
                <w:numId w:val="20"/>
              </w:numPr>
              <w:shd w:val="clear" w:color="auto" w:fill="FFFFFF"/>
              <w:tabs>
                <w:tab w:val="left" w:pos="270"/>
                <w:tab w:val="left" w:pos="892"/>
              </w:tabs>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turėti tiksliųjų ar gamtos mokslų sričių bakalauro laipsnį, ar būti šios srities studentu bei turėti patirties vertinant užduotis nacionaliniams gamtos mokslų ir/ar astronomijos konkursams, viktorinoms bei olimpiadoms.</w:t>
            </w:r>
          </w:p>
          <w:p w14:paraId="604EFDFD" w14:textId="77777777" w:rsidR="00532B28" w:rsidRPr="00F83CB5" w:rsidRDefault="00532B28" w:rsidP="00532B28">
            <w:pPr>
              <w:numPr>
                <w:ilvl w:val="0"/>
                <w:numId w:val="20"/>
              </w:numPr>
              <w:shd w:val="clear" w:color="auto" w:fill="FFFFFF"/>
              <w:tabs>
                <w:tab w:val="left" w:pos="270"/>
              </w:tabs>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turėti astronomijos pedagogo kvalifikaciją bei patirties kuriant bei vertinant užduotis nacionaliniams gamtos mokslų ir/ar astronomijos konkursams, viktorinoms bei olimpiadoms</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72AC73" w14:textId="77777777" w:rsidR="00532B28" w:rsidRPr="00F83CB5" w:rsidRDefault="00532B28" w:rsidP="009F723F">
            <w:pPr>
              <w:shd w:val="clear" w:color="auto" w:fill="FFFFFF"/>
              <w:tabs>
                <w:tab w:val="left" w:pos="609"/>
              </w:tabs>
              <w:spacing w:after="0" w:line="240" w:lineRule="auto"/>
              <w:ind w:right="13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Komandos narių CV ir išsilavinimą patvirtinantys dokumentai</w:t>
            </w:r>
          </w:p>
        </w:tc>
      </w:tr>
      <w:tr w:rsidR="00532B28" w:rsidRPr="00F83CB5" w14:paraId="367F7C86" w14:textId="77777777" w:rsidTr="00A26647">
        <w:tc>
          <w:tcPr>
            <w:tcW w:w="57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8E480F" w14:textId="77777777" w:rsidR="00532B28" w:rsidRPr="00F83CB5" w:rsidRDefault="00532B28" w:rsidP="009F723F">
            <w:pPr>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96F5A8A" w14:textId="77777777" w:rsidR="00532B28" w:rsidRPr="00F83CB5" w:rsidRDefault="00532B28" w:rsidP="009F723F">
            <w:pPr>
              <w:widowControl w:val="0"/>
              <w:spacing w:after="0" w:line="240" w:lineRule="auto"/>
              <w:jc w:val="both"/>
              <w:rPr>
                <w:rFonts w:ascii="Times New Roman" w:eastAsia="Times New Roman" w:hAnsi="Times New Roman" w:cs="Times New Roman"/>
                <w:color w:val="000000"/>
                <w:sz w:val="24"/>
                <w:szCs w:val="24"/>
              </w:rPr>
            </w:pPr>
            <w:r w:rsidRPr="00F83CB5">
              <w:rPr>
                <w:rFonts w:ascii="Times New Roman" w:eastAsia="Times New Roman" w:hAnsi="Times New Roman" w:cs="Times New Roman"/>
                <w:sz w:val="24"/>
                <w:szCs w:val="24"/>
              </w:rPr>
              <w:t>Viktorinos “Po žvaigždėtu dangum”</w:t>
            </w:r>
          </w:p>
        </w:tc>
        <w:tc>
          <w:tcPr>
            <w:tcW w:w="525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FF139F9" w14:textId="77777777" w:rsidR="00532B28" w:rsidRPr="00F83CB5" w:rsidRDefault="00532B28" w:rsidP="009F723F">
            <w:pPr>
              <w:shd w:val="clear" w:color="auto" w:fill="FFFFFF"/>
              <w:tabs>
                <w:tab w:val="left" w:pos="420"/>
              </w:tabs>
              <w:spacing w:after="0" w:line="240" w:lineRule="auto"/>
              <w:ind w:left="141" w:firstLine="141"/>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Grupės vadovas turi turėti tiksliųjų ar gamtos mokslų magistro laipsnį ir ne mažiau, kaip 2 metų patirtį kuriant bei vertinant užduotis viktorinoje ŽPo žvaigždėtu dangum”.</w:t>
            </w:r>
          </w:p>
          <w:p w14:paraId="0449D722" w14:textId="77777777" w:rsidR="00532B28" w:rsidRPr="00F83CB5" w:rsidRDefault="00532B28" w:rsidP="009F723F">
            <w:pPr>
              <w:shd w:val="clear" w:color="auto" w:fill="FFFFFF"/>
              <w:tabs>
                <w:tab w:val="left" w:pos="420"/>
              </w:tabs>
              <w:spacing w:after="0" w:line="240" w:lineRule="auto"/>
              <w:ind w:left="141"/>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Užduočių vertintojai turi atitikti bent vieną iš šių reikalavimų:</w:t>
            </w:r>
          </w:p>
          <w:p w14:paraId="1FCEE661" w14:textId="77777777" w:rsidR="00532B28" w:rsidRPr="00F83CB5" w:rsidRDefault="00532B28" w:rsidP="00532B28">
            <w:pPr>
              <w:numPr>
                <w:ilvl w:val="0"/>
                <w:numId w:val="20"/>
              </w:numPr>
              <w:shd w:val="clear" w:color="auto" w:fill="FFFFFF"/>
              <w:tabs>
                <w:tab w:val="left" w:pos="270"/>
                <w:tab w:val="left" w:pos="892"/>
              </w:tabs>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turėti tiksliųjų ar gamtos mokslų sričių bakalauro laipsnį, ar būti šios srities studentu bei turėti patirties vertinant užduotis nacionaliniams gamtos mokslų ir/ar astronomijos konkursams, viktorinoms bei olimpiadoms.</w:t>
            </w:r>
          </w:p>
          <w:p w14:paraId="5F68E576" w14:textId="77777777" w:rsidR="00532B28" w:rsidRPr="00F83CB5" w:rsidRDefault="00532B28" w:rsidP="00532B28">
            <w:pPr>
              <w:numPr>
                <w:ilvl w:val="0"/>
                <w:numId w:val="20"/>
              </w:numPr>
              <w:shd w:val="clear" w:color="auto" w:fill="FFFFFF"/>
              <w:tabs>
                <w:tab w:val="left" w:pos="270"/>
              </w:tabs>
              <w:spacing w:after="0" w:line="240" w:lineRule="auto"/>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turėti astronomijos pedagogo kvalifikaciją bei patirties kuriant bei vertinant užduotis nacionaliniams gamtos mokslų ir/ar astronomijos konkursams, viktorinoms bei olimpiadoms</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37D1FB" w14:textId="77777777" w:rsidR="00532B28" w:rsidRPr="00F83CB5" w:rsidRDefault="00532B28" w:rsidP="009F723F">
            <w:pPr>
              <w:shd w:val="clear" w:color="auto" w:fill="FFFFFF"/>
              <w:tabs>
                <w:tab w:val="left" w:pos="609"/>
              </w:tabs>
              <w:spacing w:after="0" w:line="240" w:lineRule="auto"/>
              <w:ind w:right="132"/>
              <w:jc w:val="both"/>
              <w:rPr>
                <w:rFonts w:ascii="Times New Roman" w:eastAsia="Times New Roman" w:hAnsi="Times New Roman" w:cs="Times New Roman"/>
                <w:sz w:val="24"/>
                <w:szCs w:val="24"/>
              </w:rPr>
            </w:pPr>
            <w:r w:rsidRPr="00F83CB5">
              <w:rPr>
                <w:rFonts w:ascii="Times New Roman" w:eastAsia="Times New Roman" w:hAnsi="Times New Roman" w:cs="Times New Roman"/>
                <w:sz w:val="24"/>
                <w:szCs w:val="24"/>
              </w:rPr>
              <w:t>Komandos narių CV ir išsilavinimą patvirtinantys dokumentai</w:t>
            </w:r>
          </w:p>
        </w:tc>
      </w:tr>
    </w:tbl>
    <w:p w14:paraId="4C025B48" w14:textId="77777777" w:rsidR="00AC3E1A" w:rsidRDefault="00AC3E1A" w:rsidP="00F71742">
      <w:pPr>
        <w:rPr>
          <w:rFonts w:cstheme="minorHAnsi"/>
          <w:b/>
          <w:color w:val="000000"/>
          <w:sz w:val="24"/>
          <w:szCs w:val="24"/>
        </w:rPr>
      </w:pPr>
    </w:p>
    <w:p w14:paraId="38ABCB18" w14:textId="50B23D85" w:rsidR="00041E85" w:rsidRDefault="00041E85" w:rsidP="00041E85">
      <w:pPr>
        <w:rPr>
          <w:rFonts w:eastAsia="Times New Roman" w:cstheme="minorHAnsi"/>
          <w:sz w:val="24"/>
          <w:szCs w:val="24"/>
        </w:rPr>
      </w:pPr>
      <w:r>
        <w:rPr>
          <w:rFonts w:eastAsia="Times New Roman" w:cstheme="minorHAnsi"/>
          <w:sz w:val="24"/>
          <w:szCs w:val="24"/>
        </w:rPr>
        <w:t>1</w:t>
      </w:r>
      <w:r w:rsidRPr="008938CF">
        <w:rPr>
          <w:rFonts w:eastAsia="Times New Roman" w:cstheme="minorHAnsi"/>
          <w:sz w:val="24"/>
          <w:szCs w:val="24"/>
        </w:rPr>
        <w:t xml:space="preserve">. Dokumentus, patvirtinančius atitiktį kvalifikacijos reikalavimams perkančiajai organizacijai </w:t>
      </w:r>
      <w:r w:rsidR="00C134B0">
        <w:rPr>
          <w:rFonts w:eastAsia="Times New Roman" w:cstheme="minorHAnsi"/>
          <w:sz w:val="24"/>
          <w:szCs w:val="24"/>
        </w:rPr>
        <w:t>turi pateikti</w:t>
      </w:r>
      <w:r w:rsidRPr="008938CF">
        <w:rPr>
          <w:rFonts w:eastAsia="Times New Roman" w:cstheme="minorHAnsi"/>
          <w:sz w:val="24"/>
          <w:szCs w:val="24"/>
        </w:rPr>
        <w:t xml:space="preserve"> </w:t>
      </w:r>
      <w:r w:rsidR="00C134B0">
        <w:rPr>
          <w:rFonts w:eastAsia="Times New Roman" w:cstheme="minorHAnsi"/>
          <w:sz w:val="24"/>
          <w:szCs w:val="24"/>
        </w:rPr>
        <w:t>k</w:t>
      </w:r>
      <w:r w:rsidRPr="008938CF">
        <w:rPr>
          <w:rFonts w:eastAsia="Times New Roman" w:cstheme="minorHAnsi"/>
          <w:sz w:val="24"/>
          <w:szCs w:val="24"/>
        </w:rPr>
        <w:t>artu su pasiūlymu</w:t>
      </w:r>
      <w:r w:rsidR="00C134B0">
        <w:rPr>
          <w:rFonts w:eastAsia="Times New Roman" w:cstheme="minorHAnsi"/>
          <w:sz w:val="24"/>
          <w:szCs w:val="24"/>
        </w:rPr>
        <w:t>.</w:t>
      </w:r>
    </w:p>
    <w:p w14:paraId="319B2CEA" w14:textId="77777777" w:rsidR="00041E85" w:rsidRDefault="00041E85" w:rsidP="00041E85">
      <w:pPr>
        <w:rPr>
          <w:rFonts w:eastAsia="Times New Roman" w:cstheme="minorHAnsi"/>
          <w:sz w:val="24"/>
          <w:szCs w:val="24"/>
        </w:rPr>
      </w:pPr>
      <w:r>
        <w:rPr>
          <w:rFonts w:eastAsia="Times New Roman" w:cstheme="minorHAnsi"/>
          <w:sz w:val="24"/>
          <w:szCs w:val="24"/>
        </w:rPr>
        <w:t>3</w:t>
      </w:r>
      <w:r w:rsidRPr="008938CF">
        <w:rPr>
          <w:rFonts w:eastAsia="Times New Roman" w:cstheme="minorHAnsi"/>
          <w:sz w:val="24"/>
          <w:szCs w:val="24"/>
        </w:rPr>
        <w:t xml:space="preserve">. Jei pasiūlymą pateikia ūkio subjektų grupė, </w:t>
      </w:r>
      <w:r>
        <w:rPr>
          <w:rFonts w:eastAsia="Times New Roman" w:cstheme="minorHAnsi"/>
          <w:sz w:val="24"/>
          <w:szCs w:val="24"/>
        </w:rPr>
        <w:t xml:space="preserve">minimalius kvalifikacinius </w:t>
      </w:r>
      <w:r w:rsidRPr="008938CF">
        <w:rPr>
          <w:rFonts w:eastAsia="Times New Roman" w:cstheme="minorHAnsi"/>
          <w:sz w:val="24"/>
          <w:szCs w:val="24"/>
        </w:rPr>
        <w:t xml:space="preserve">reikalavimus turi atitikti ir pateikti nurodytus dokumentus bent vienas ūkio subjektų grupės narys arba visi ūkio subjektų grupės nariai kartu </w:t>
      </w:r>
    </w:p>
    <w:p w14:paraId="2916D4A4" w14:textId="77777777" w:rsidR="00041E85" w:rsidRDefault="00041E85" w:rsidP="00041E85">
      <w:pPr>
        <w:rPr>
          <w:rFonts w:eastAsia="Times New Roman" w:cstheme="minorHAnsi"/>
          <w:sz w:val="24"/>
          <w:szCs w:val="24"/>
        </w:rPr>
      </w:pPr>
      <w:r>
        <w:rPr>
          <w:rFonts w:eastAsia="Times New Roman" w:cstheme="minorHAnsi"/>
          <w:sz w:val="24"/>
          <w:szCs w:val="24"/>
        </w:rPr>
        <w:t>4</w:t>
      </w:r>
      <w:r w:rsidRPr="008938CF">
        <w:rPr>
          <w:rFonts w:eastAsia="Times New Roman" w:cstheme="minorHAnsi"/>
          <w:sz w:val="24"/>
          <w:szCs w:val="24"/>
        </w:rPr>
        <w:t xml:space="preserve">. Tiekėjo pasiūlymas atmetamas, jeigu apie nustatytų reikalavimų atitikimą jis pateikė melagingą informaciją, kurią Perkančioji organizacija gali įrodyti bet kokiomis teisėtomis priemonėmis. </w:t>
      </w:r>
    </w:p>
    <w:p w14:paraId="70EF5423" w14:textId="7579CD10" w:rsidR="002F396F" w:rsidRPr="00960E44" w:rsidRDefault="00041E85" w:rsidP="00F02F26">
      <w:pPr>
        <w:rPr>
          <w:rFonts w:eastAsia="Times New Roman" w:cstheme="minorHAnsi"/>
          <w:sz w:val="24"/>
          <w:szCs w:val="24"/>
        </w:rPr>
      </w:pPr>
      <w:r>
        <w:rPr>
          <w:rFonts w:eastAsia="Times New Roman" w:cstheme="minorHAnsi"/>
          <w:sz w:val="24"/>
          <w:szCs w:val="24"/>
        </w:rPr>
        <w:t>5</w:t>
      </w:r>
      <w:r w:rsidRPr="008938CF">
        <w:rPr>
          <w:rFonts w:eastAsia="Times New Roman" w:cstheme="minorHAnsi"/>
          <w:sz w:val="24"/>
          <w:szCs w:val="24"/>
        </w:rPr>
        <w:t>. Perkančioji organizacija bet kuriuo pirkimo procedūros metu gali paprašyti dalyvių pateikti visus ar dalį dokumentų, patvirtinančių atitiktį kvalifikacijos reikalavimams, jeigu tai būtina siekiant užtikrinti tinkamą pirkimo procedūros atlikimą. 31.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 išduotų dokumentų legalizavimo panaikinimo (Žin., 1997, Nr. 68-1699).</w:t>
      </w:r>
      <w:bookmarkEnd w:id="60"/>
    </w:p>
    <w:p w14:paraId="76288424" w14:textId="77777777" w:rsidR="009404D6" w:rsidRDefault="009404D6" w:rsidP="00F02F26">
      <w:pPr>
        <w:rPr>
          <w:rFonts w:cstheme="minorHAnsi"/>
          <w:b/>
          <w:bCs/>
          <w:smallCaps/>
          <w:sz w:val="22"/>
          <w:szCs w:val="22"/>
        </w:rPr>
      </w:pPr>
    </w:p>
    <w:p w14:paraId="3317A3AE" w14:textId="77777777" w:rsidR="00C5486E" w:rsidRDefault="00C5486E" w:rsidP="00F02F26">
      <w:pPr>
        <w:rPr>
          <w:rFonts w:cstheme="minorHAnsi"/>
          <w:b/>
          <w:bCs/>
          <w:smallCaps/>
          <w:sz w:val="22"/>
          <w:szCs w:val="22"/>
        </w:rPr>
      </w:pPr>
    </w:p>
    <w:p w14:paraId="6BC2C9DA" w14:textId="77777777" w:rsidR="00C5486E" w:rsidRDefault="00C5486E" w:rsidP="00F02F26">
      <w:pPr>
        <w:rPr>
          <w:rFonts w:cstheme="minorHAnsi"/>
          <w:b/>
          <w:bCs/>
          <w:smallCaps/>
          <w:sz w:val="22"/>
          <w:szCs w:val="22"/>
        </w:rPr>
      </w:pPr>
    </w:p>
    <w:p w14:paraId="11E06912" w14:textId="77777777" w:rsidR="00C5486E" w:rsidRDefault="00C5486E" w:rsidP="00F02F26">
      <w:pPr>
        <w:rPr>
          <w:rFonts w:cstheme="minorHAnsi"/>
          <w:b/>
          <w:bCs/>
          <w:smallCaps/>
          <w:sz w:val="22"/>
          <w:szCs w:val="22"/>
        </w:rPr>
      </w:pPr>
    </w:p>
    <w:p w14:paraId="426359FF" w14:textId="77777777" w:rsidR="00C5486E" w:rsidRDefault="00C5486E" w:rsidP="00F02F26">
      <w:pPr>
        <w:rPr>
          <w:rFonts w:cstheme="minorHAnsi"/>
          <w:b/>
          <w:bCs/>
          <w:smallCaps/>
          <w:sz w:val="22"/>
          <w:szCs w:val="22"/>
        </w:rPr>
      </w:pPr>
    </w:p>
    <w:p w14:paraId="62FEDB53" w14:textId="77777777" w:rsidR="00C5486E" w:rsidRDefault="00C5486E" w:rsidP="00F02F26">
      <w:pPr>
        <w:rPr>
          <w:rFonts w:cstheme="minorHAnsi"/>
          <w:b/>
          <w:bCs/>
          <w:smallCaps/>
          <w:sz w:val="22"/>
          <w:szCs w:val="22"/>
        </w:rPr>
      </w:pPr>
    </w:p>
    <w:p w14:paraId="6B909068" w14:textId="77777777" w:rsidR="00C5486E" w:rsidRDefault="00C5486E" w:rsidP="00F02F26">
      <w:pPr>
        <w:rPr>
          <w:rFonts w:cstheme="minorHAnsi"/>
          <w:b/>
          <w:bCs/>
          <w:smallCaps/>
          <w:sz w:val="22"/>
          <w:szCs w:val="22"/>
        </w:rPr>
      </w:pPr>
    </w:p>
    <w:p w14:paraId="062872E5" w14:textId="77777777" w:rsidR="00C5486E" w:rsidRDefault="00C5486E" w:rsidP="00F02F26">
      <w:pPr>
        <w:rPr>
          <w:rFonts w:cstheme="minorHAnsi"/>
          <w:b/>
          <w:bCs/>
          <w:smallCaps/>
          <w:sz w:val="22"/>
          <w:szCs w:val="22"/>
        </w:rPr>
      </w:pPr>
    </w:p>
    <w:p w14:paraId="3378D3C4" w14:textId="77777777" w:rsidR="00C5486E" w:rsidRDefault="00C5486E" w:rsidP="00F02F26">
      <w:pPr>
        <w:rPr>
          <w:rFonts w:cstheme="minorHAnsi"/>
          <w:b/>
          <w:bCs/>
          <w:smallCaps/>
          <w:sz w:val="22"/>
          <w:szCs w:val="22"/>
        </w:rPr>
      </w:pPr>
    </w:p>
    <w:p w14:paraId="1C0B5FE1" w14:textId="77777777" w:rsidR="00C5486E" w:rsidRDefault="00C5486E" w:rsidP="00F02F26">
      <w:pPr>
        <w:rPr>
          <w:rFonts w:cstheme="minorHAnsi"/>
          <w:b/>
          <w:bCs/>
          <w:smallCaps/>
          <w:sz w:val="22"/>
          <w:szCs w:val="22"/>
        </w:rPr>
      </w:pPr>
    </w:p>
    <w:p w14:paraId="1D881927" w14:textId="77777777" w:rsidR="00C5486E" w:rsidRDefault="00C5486E" w:rsidP="00F02F26">
      <w:pPr>
        <w:rPr>
          <w:rFonts w:cstheme="minorHAnsi"/>
          <w:b/>
          <w:bCs/>
          <w:smallCaps/>
          <w:sz w:val="22"/>
          <w:szCs w:val="22"/>
        </w:rPr>
      </w:pPr>
    </w:p>
    <w:p w14:paraId="57D658DA" w14:textId="77777777" w:rsidR="00C5486E" w:rsidRDefault="00C5486E" w:rsidP="00F02F26">
      <w:pPr>
        <w:rPr>
          <w:rFonts w:cstheme="minorHAnsi"/>
          <w:b/>
          <w:bCs/>
          <w:smallCaps/>
          <w:sz w:val="22"/>
          <w:szCs w:val="22"/>
        </w:rPr>
      </w:pPr>
    </w:p>
    <w:p w14:paraId="733C7BD7" w14:textId="77777777" w:rsidR="00C5486E" w:rsidRDefault="00C5486E" w:rsidP="00F02F26">
      <w:pPr>
        <w:rPr>
          <w:rFonts w:cstheme="minorHAnsi"/>
          <w:b/>
          <w:bCs/>
          <w:smallCaps/>
          <w:sz w:val="22"/>
          <w:szCs w:val="22"/>
        </w:rPr>
      </w:pPr>
    </w:p>
    <w:p w14:paraId="7CEB92F3" w14:textId="77777777" w:rsidR="00C5486E" w:rsidRPr="00EF7911" w:rsidRDefault="00C5486E" w:rsidP="00F02F26">
      <w:pPr>
        <w:rPr>
          <w:rFonts w:cstheme="minorHAnsi"/>
          <w:b/>
          <w:bCs/>
          <w:smallCaps/>
          <w:sz w:val="22"/>
          <w:szCs w:val="22"/>
        </w:rPr>
      </w:pPr>
    </w:p>
    <w:p w14:paraId="5D0FDE6E" w14:textId="6BC685BA" w:rsidR="008D704D" w:rsidRPr="00EF7911" w:rsidRDefault="008D704D" w:rsidP="00F02F26">
      <w:pPr>
        <w:pStyle w:val="Heading2"/>
        <w:spacing w:line="276" w:lineRule="auto"/>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181172723"/>
      <w:r w:rsidRPr="00EF7911">
        <w:rPr>
          <w:rFonts w:asciiTheme="minorHAnsi" w:eastAsia="Calibri" w:hAnsiTheme="minorHAnsi" w:cstheme="minorHAnsi"/>
          <w:color w:val="0070C0"/>
          <w:sz w:val="21"/>
          <w:szCs w:val="21"/>
        </w:rPr>
        <w:t xml:space="preserve">Pirkimo sąlygų </w:t>
      </w:r>
      <w:r w:rsidR="00F1334C" w:rsidRPr="00EF7911">
        <w:rPr>
          <w:rFonts w:asciiTheme="minorHAnsi" w:eastAsia="Calibri" w:hAnsiTheme="minorHAnsi" w:cstheme="minorHAnsi"/>
          <w:color w:val="0070C0"/>
          <w:sz w:val="21"/>
          <w:szCs w:val="21"/>
        </w:rPr>
        <w:t>5</w:t>
      </w:r>
      <w:r w:rsidRPr="00EF7911">
        <w:rPr>
          <w:rFonts w:asciiTheme="minorHAnsi" w:eastAsia="Calibri" w:hAnsiTheme="minorHAnsi" w:cstheme="minorHAnsi"/>
          <w:color w:val="0070C0"/>
          <w:sz w:val="21"/>
          <w:szCs w:val="21"/>
        </w:rPr>
        <w:t xml:space="preserve"> priedas „EBVPD“ </w:t>
      </w:r>
      <w:r w:rsidRPr="00EF7911">
        <w:rPr>
          <w:rFonts w:asciiTheme="minorHAnsi" w:hAnsiTheme="minorHAnsi" w:cstheme="minorHAnsi"/>
          <w:color w:val="0070C0"/>
          <w:sz w:val="21"/>
          <w:szCs w:val="21"/>
        </w:rPr>
        <w:t>(XML formatu)</w:t>
      </w:r>
      <w:bookmarkEnd w:id="62"/>
      <w:bookmarkEnd w:id="63"/>
      <w:bookmarkEnd w:id="64"/>
      <w:r w:rsidR="00966E86" w:rsidRPr="00EF7911">
        <w:rPr>
          <w:rFonts w:asciiTheme="minorHAnsi" w:hAnsiTheme="minorHAnsi" w:cstheme="minorHAnsi"/>
          <w:color w:val="0070C0"/>
          <w:sz w:val="21"/>
          <w:szCs w:val="21"/>
        </w:rPr>
        <w:t>“</w:t>
      </w:r>
      <w:bookmarkEnd w:id="65"/>
    </w:p>
    <w:p w14:paraId="1E33CF75" w14:textId="0E2F80D8" w:rsidR="002F396F" w:rsidRPr="00EF7911" w:rsidRDefault="002F396F" w:rsidP="00F02F26">
      <w:pPr>
        <w:rPr>
          <w:rFonts w:cstheme="minorHAnsi"/>
          <w:b/>
          <w:bCs/>
          <w:smallCaps/>
          <w:sz w:val="22"/>
          <w:szCs w:val="22"/>
        </w:rPr>
      </w:pPr>
    </w:p>
    <w:p w14:paraId="4F6E9F95" w14:textId="40122A3B" w:rsidR="00B970B0" w:rsidRPr="00EF7911" w:rsidRDefault="00B970B0" w:rsidP="00F02F26">
      <w:pPr>
        <w:pStyle w:val="Subtitle"/>
        <w:jc w:val="center"/>
        <w:rPr>
          <w:rFonts w:cstheme="minorHAnsi"/>
          <w:b/>
          <w:bCs/>
          <w:smallCaps/>
        </w:rPr>
      </w:pPr>
      <w:r w:rsidRPr="00EF7911">
        <w:rPr>
          <w:rFonts w:cstheme="minorHAnsi"/>
          <w:b/>
          <w:bCs/>
        </w:rPr>
        <w:t>EUROPOS BENDRASIS VIEŠŲJŲ PIRKIMŲ DOKUMENTAS</w:t>
      </w:r>
    </w:p>
    <w:p w14:paraId="3584D74E" w14:textId="77777777" w:rsidR="002F396F" w:rsidRPr="00EF7911" w:rsidRDefault="002F396F" w:rsidP="00F02F26">
      <w:pPr>
        <w:jc w:val="both"/>
        <w:rPr>
          <w:rFonts w:cstheme="minorHAnsi"/>
          <w:sz w:val="22"/>
          <w:szCs w:val="22"/>
        </w:rPr>
      </w:pPr>
      <w:r w:rsidRPr="00EF7911">
        <w:rPr>
          <w:rFonts w:cstheme="minorHAnsi"/>
          <w:sz w:val="22"/>
          <w:szCs w:val="22"/>
        </w:rPr>
        <w:t>„Europos bendrasis viešųjų pirkimų dokumentas (EBVPD)“ pateikiamas .xml formatu.</w:t>
      </w:r>
    </w:p>
    <w:p w14:paraId="5D197AB2" w14:textId="0EAE7A12" w:rsidR="002F396F" w:rsidRPr="00EF7911" w:rsidRDefault="00B970B0" w:rsidP="00F02F26">
      <w:pPr>
        <w:jc w:val="center"/>
        <w:rPr>
          <w:rFonts w:cstheme="minorHAnsi"/>
          <w:smallCaps/>
          <w:sz w:val="22"/>
          <w:szCs w:val="22"/>
        </w:rPr>
      </w:pPr>
      <w:r w:rsidRPr="00EF7911">
        <w:rPr>
          <w:rFonts w:cstheme="minorHAnsi"/>
          <w:smallCaps/>
          <w:sz w:val="22"/>
          <w:szCs w:val="22"/>
        </w:rPr>
        <w:t>__________</w:t>
      </w:r>
    </w:p>
    <w:p w14:paraId="403C297A" w14:textId="44AA8768" w:rsidR="00A4599F" w:rsidRPr="00EF7911" w:rsidRDefault="00A4599F" w:rsidP="00F02F26">
      <w:pPr>
        <w:rPr>
          <w:rFonts w:cstheme="minorHAnsi"/>
          <w:b/>
          <w:bCs/>
          <w:smallCaps/>
          <w:sz w:val="22"/>
          <w:szCs w:val="22"/>
        </w:rPr>
      </w:pPr>
      <w:r w:rsidRPr="00EF7911">
        <w:rPr>
          <w:rFonts w:cstheme="minorHAnsi"/>
          <w:b/>
          <w:bCs/>
          <w:smallCaps/>
          <w:sz w:val="22"/>
          <w:szCs w:val="22"/>
        </w:rPr>
        <w:br w:type="page"/>
      </w:r>
    </w:p>
    <w:p w14:paraId="44D514D3" w14:textId="762D0F29" w:rsidR="008D704D" w:rsidRPr="00EF7911" w:rsidRDefault="008D704D" w:rsidP="00B75856">
      <w:pPr>
        <w:pStyle w:val="Heading2"/>
        <w:spacing w:line="276" w:lineRule="auto"/>
        <w:ind w:left="5103"/>
        <w:jc w:val="right"/>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81172724"/>
      <w:r w:rsidRPr="00EF7911">
        <w:rPr>
          <w:rFonts w:asciiTheme="minorHAnsi" w:eastAsia="Calibri" w:hAnsiTheme="minorHAnsi" w:cstheme="minorHAnsi"/>
          <w:color w:val="0070C0"/>
          <w:sz w:val="21"/>
          <w:szCs w:val="21"/>
        </w:rPr>
        <w:t xml:space="preserve">Pirkimo sąlygų </w:t>
      </w:r>
      <w:r w:rsidR="00F1334C" w:rsidRPr="00EF7911">
        <w:rPr>
          <w:rFonts w:asciiTheme="minorHAnsi" w:eastAsia="Calibri" w:hAnsiTheme="minorHAnsi" w:cstheme="minorHAnsi"/>
          <w:color w:val="0070C0"/>
          <w:sz w:val="21"/>
          <w:szCs w:val="21"/>
        </w:rPr>
        <w:t>6</w:t>
      </w:r>
      <w:r w:rsidRPr="00EF7911">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6CB59EC1" w14:textId="77777777" w:rsidR="007649C0" w:rsidRPr="0049578A" w:rsidRDefault="007649C0" w:rsidP="007649C0">
      <w:pPr>
        <w:jc w:val="center"/>
        <w:rPr>
          <w:rFonts w:ascii="Calibri" w:hAnsi="Calibri" w:cs="Calibri"/>
          <w:sz w:val="24"/>
        </w:rPr>
      </w:pPr>
      <w:r w:rsidRPr="0049578A">
        <w:rPr>
          <w:rFonts w:ascii="Calibri" w:hAnsi="Calibri" w:cs="Calibri"/>
          <w:sz w:val="24"/>
        </w:rPr>
        <w:t>Herbas arba prekių ženklas</w:t>
      </w:r>
    </w:p>
    <w:p w14:paraId="0E983BEB" w14:textId="77777777" w:rsidR="007649C0" w:rsidRPr="0049578A" w:rsidRDefault="007649C0" w:rsidP="007649C0">
      <w:pPr>
        <w:jc w:val="center"/>
        <w:rPr>
          <w:rFonts w:ascii="Calibri" w:hAnsi="Calibri" w:cs="Calibri"/>
          <w:b/>
          <w:bCs/>
          <w:sz w:val="28"/>
          <w:szCs w:val="28"/>
        </w:rPr>
      </w:pPr>
      <w:r w:rsidRPr="0049578A">
        <w:rPr>
          <w:rFonts w:ascii="Calibri" w:hAnsi="Calibri" w:cs="Calibri"/>
          <w:b/>
          <w:bCs/>
          <w:sz w:val="28"/>
          <w:szCs w:val="28"/>
        </w:rPr>
        <w:t>(Tiekėjo pavadinimas)</w:t>
      </w:r>
    </w:p>
    <w:p w14:paraId="013F5CD9" w14:textId="77777777" w:rsidR="007649C0" w:rsidRPr="0049578A" w:rsidRDefault="007649C0" w:rsidP="007649C0">
      <w:pPr>
        <w:spacing w:after="0"/>
        <w:jc w:val="center"/>
        <w:rPr>
          <w:rFonts w:ascii="Calibri" w:hAnsi="Calibri" w:cs="Calibri"/>
          <w:sz w:val="20"/>
          <w:szCs w:val="20"/>
        </w:rPr>
      </w:pPr>
      <w:r w:rsidRPr="0049578A">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9A654" w14:textId="77777777" w:rsidR="007649C0" w:rsidRPr="0049578A" w:rsidRDefault="007649C0" w:rsidP="007649C0">
      <w:pPr>
        <w:jc w:val="both"/>
        <w:rPr>
          <w:rFonts w:ascii="Calibri" w:hAnsi="Calibri" w:cs="Calibri"/>
          <w:b/>
          <w:bCs/>
          <w:sz w:val="24"/>
        </w:rPr>
      </w:pPr>
    </w:p>
    <w:p w14:paraId="16CED8E2" w14:textId="77777777" w:rsidR="007649C0" w:rsidRPr="00EF7911" w:rsidRDefault="007649C0" w:rsidP="007649C0">
      <w:pPr>
        <w:jc w:val="both"/>
        <w:rPr>
          <w:rFonts w:cstheme="minorHAnsi"/>
          <w:sz w:val="24"/>
        </w:rPr>
      </w:pPr>
      <w:r w:rsidRPr="00EF7911">
        <w:rPr>
          <w:rFonts w:cstheme="minorHAnsi"/>
          <w:sz w:val="24"/>
        </w:rPr>
        <w:t>_______________________</w:t>
      </w:r>
    </w:p>
    <w:p w14:paraId="18631891" w14:textId="77777777" w:rsidR="007649C0" w:rsidRPr="0049578A" w:rsidRDefault="007649C0" w:rsidP="007649C0">
      <w:pPr>
        <w:tabs>
          <w:tab w:val="center" w:pos="2520"/>
        </w:tabs>
        <w:jc w:val="both"/>
        <w:rPr>
          <w:rFonts w:cstheme="minorHAnsi"/>
          <w:sz w:val="24"/>
        </w:rPr>
      </w:pPr>
      <w:r w:rsidRPr="0049578A">
        <w:rPr>
          <w:rFonts w:cstheme="minorHAnsi"/>
          <w:sz w:val="24"/>
        </w:rPr>
        <w:t>(Adresatas (perkančioji organizacija))</w:t>
      </w:r>
    </w:p>
    <w:p w14:paraId="2CB22A93" w14:textId="77777777" w:rsidR="007649C0" w:rsidRPr="0049578A" w:rsidRDefault="007649C0" w:rsidP="007649C0">
      <w:pPr>
        <w:jc w:val="both"/>
        <w:rPr>
          <w:rFonts w:cstheme="minorHAnsi"/>
          <w:b/>
          <w:sz w:val="24"/>
        </w:rPr>
      </w:pPr>
    </w:p>
    <w:p w14:paraId="4A181036" w14:textId="77777777" w:rsidR="007649C0" w:rsidRPr="0049578A" w:rsidRDefault="007649C0" w:rsidP="007649C0">
      <w:pPr>
        <w:spacing w:after="0"/>
        <w:jc w:val="center"/>
        <w:rPr>
          <w:rFonts w:cstheme="minorHAnsi"/>
          <w:b/>
          <w:sz w:val="24"/>
        </w:rPr>
      </w:pPr>
      <w:r w:rsidRPr="0049578A">
        <w:rPr>
          <w:rFonts w:cstheme="minorHAnsi"/>
          <w:b/>
          <w:sz w:val="24"/>
        </w:rPr>
        <w:t>PASIŪLYMAS</w:t>
      </w:r>
    </w:p>
    <w:p w14:paraId="1832B40C" w14:textId="3F62AF23" w:rsidR="007649C0" w:rsidRPr="0049578A" w:rsidRDefault="00901D59" w:rsidP="007649C0">
      <w:pPr>
        <w:spacing w:after="0"/>
        <w:jc w:val="center"/>
        <w:rPr>
          <w:rFonts w:cstheme="minorHAnsi"/>
          <w:b/>
          <w:color w:val="FF0000"/>
          <w:sz w:val="24"/>
        </w:rPr>
      </w:pPr>
      <w:r w:rsidRPr="0049578A">
        <w:rPr>
          <w:rFonts w:cstheme="minorHAnsi"/>
          <w:b/>
          <w:color w:val="FF0000"/>
          <w:sz w:val="24"/>
        </w:rPr>
        <w:t>(Nurodoma pirkimo dalies pavadinimas</w:t>
      </w:r>
      <w:r w:rsidR="0049578A" w:rsidRPr="0049578A">
        <w:rPr>
          <w:rFonts w:cstheme="minorHAnsi"/>
          <w:b/>
          <w:color w:val="FF0000"/>
          <w:sz w:val="24"/>
        </w:rPr>
        <w:t>)</w:t>
      </w:r>
    </w:p>
    <w:p w14:paraId="6C31EE53" w14:textId="77777777" w:rsidR="007649C0" w:rsidRPr="0049578A" w:rsidRDefault="007649C0" w:rsidP="007649C0">
      <w:pPr>
        <w:pStyle w:val="FootnoteText"/>
        <w:jc w:val="center"/>
        <w:rPr>
          <w:rFonts w:cstheme="minorHAnsi"/>
        </w:rPr>
      </w:pPr>
      <w:r w:rsidRPr="0049578A">
        <w:rPr>
          <w:rFonts w:cstheme="minorHAnsi"/>
          <w:bCs/>
          <w:i/>
        </w:rPr>
        <w:t>Pildydamas šią formą, tiekėjas turi pateikti visą žemiau prašomą informaciją. Tiekėjui išbraukus formoje esančias nuostatas, jo pasiūlymas bus atmestas, išskyrus 2 punktą,  tiekėjas gali nepildyti arba jį išbraukti</w:t>
      </w:r>
    </w:p>
    <w:p w14:paraId="5290C84F" w14:textId="77777777" w:rsidR="007649C0" w:rsidRPr="0049578A" w:rsidRDefault="007649C0" w:rsidP="007649C0">
      <w:pPr>
        <w:shd w:val="clear" w:color="auto" w:fill="FFFFFF"/>
        <w:jc w:val="center"/>
        <w:rPr>
          <w:rFonts w:cstheme="minorHAnsi"/>
          <w:sz w:val="24"/>
        </w:rPr>
      </w:pPr>
    </w:p>
    <w:p w14:paraId="176156BE" w14:textId="77777777" w:rsidR="007649C0" w:rsidRPr="0049578A" w:rsidRDefault="007649C0" w:rsidP="007649C0">
      <w:pPr>
        <w:shd w:val="clear" w:color="auto" w:fill="FFFFFF"/>
        <w:jc w:val="center"/>
        <w:rPr>
          <w:rFonts w:cstheme="minorHAnsi"/>
          <w:b/>
          <w:bCs/>
          <w:color w:val="000000"/>
          <w:sz w:val="24"/>
        </w:rPr>
      </w:pPr>
      <w:r w:rsidRPr="0049578A">
        <w:rPr>
          <w:rFonts w:cstheme="minorHAnsi"/>
          <w:sz w:val="24"/>
        </w:rPr>
        <w:t>____________</w:t>
      </w:r>
      <w:r w:rsidRPr="0049578A">
        <w:rPr>
          <w:rFonts w:cstheme="minorHAnsi"/>
          <w:b/>
          <w:bCs/>
          <w:color w:val="000000"/>
          <w:sz w:val="24"/>
        </w:rPr>
        <w:t xml:space="preserve"> Nr.</w:t>
      </w:r>
      <w:r w:rsidRPr="0049578A">
        <w:rPr>
          <w:rFonts w:cstheme="minorHAnsi"/>
          <w:sz w:val="24"/>
        </w:rPr>
        <w:t xml:space="preserve"> ______</w:t>
      </w:r>
    </w:p>
    <w:p w14:paraId="0C497AE9"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(Data)</w:t>
      </w:r>
    </w:p>
    <w:p w14:paraId="79FD05D9"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_____________</w:t>
      </w:r>
    </w:p>
    <w:p w14:paraId="7AD6416D" w14:textId="77777777" w:rsidR="007649C0" w:rsidRPr="0049578A" w:rsidRDefault="007649C0" w:rsidP="007649C0">
      <w:pPr>
        <w:shd w:val="clear" w:color="auto" w:fill="FFFFFF"/>
        <w:jc w:val="center"/>
        <w:rPr>
          <w:rFonts w:cstheme="minorHAnsi"/>
          <w:bCs/>
          <w:color w:val="000000"/>
          <w:sz w:val="24"/>
        </w:rPr>
      </w:pPr>
      <w:r w:rsidRPr="0049578A">
        <w:rPr>
          <w:rFonts w:cstheme="minorHAnsi"/>
          <w:bCs/>
          <w:color w:val="000000"/>
          <w:sz w:val="24"/>
        </w:rPr>
        <w:t>(Sudarymo vieta)</w:t>
      </w:r>
    </w:p>
    <w:p w14:paraId="0898EC82" w14:textId="77777777" w:rsidR="007649C0" w:rsidRPr="0049578A" w:rsidRDefault="007649C0" w:rsidP="007649C0">
      <w:pPr>
        <w:spacing w:after="0"/>
        <w:jc w:val="cente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7649C0" w:rsidRPr="0049578A" w14:paraId="130D3A9E" w14:textId="77777777" w:rsidTr="00B17EAA">
        <w:trPr>
          <w:trHeight w:val="827"/>
        </w:trPr>
        <w:tc>
          <w:tcPr>
            <w:tcW w:w="4928" w:type="dxa"/>
          </w:tcPr>
          <w:p w14:paraId="6DB5FF15"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3"/>
                <w:sz w:val="24"/>
              </w:rPr>
              <w:t xml:space="preserve"> </w:t>
            </w:r>
            <w:r w:rsidRPr="0049578A">
              <w:rPr>
                <w:rFonts w:asciiTheme="minorHAnsi" w:hAnsiTheme="minorHAnsi" w:cstheme="minorHAnsi"/>
                <w:sz w:val="24"/>
              </w:rPr>
              <w:t>pavadinimas/jeigu</w:t>
            </w:r>
            <w:r w:rsidRPr="0049578A">
              <w:rPr>
                <w:rFonts w:asciiTheme="minorHAnsi" w:hAnsiTheme="minorHAnsi" w:cstheme="minorHAnsi"/>
                <w:spacing w:val="-13"/>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3"/>
                <w:sz w:val="24"/>
              </w:rPr>
              <w:t xml:space="preserve"> </w:t>
            </w:r>
            <w:r w:rsidRPr="0049578A">
              <w:rPr>
                <w:rFonts w:asciiTheme="minorHAnsi" w:hAnsiTheme="minorHAnsi" w:cstheme="minorHAnsi"/>
                <w:sz w:val="24"/>
              </w:rPr>
              <w:t xml:space="preserve">ūkio subjektų grupė, surašomi visi dalyvių </w:t>
            </w:r>
            <w:r w:rsidRPr="0049578A">
              <w:rPr>
                <w:rFonts w:asciiTheme="minorHAnsi" w:hAnsiTheme="minorHAnsi" w:cstheme="minorHAnsi"/>
                <w:spacing w:val="-2"/>
                <w:sz w:val="24"/>
              </w:rPr>
              <w:t>pavadinimai/</w:t>
            </w:r>
          </w:p>
        </w:tc>
        <w:tc>
          <w:tcPr>
            <w:tcW w:w="4831" w:type="dxa"/>
          </w:tcPr>
          <w:p w14:paraId="7A07A9E2"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23008EA5" w14:textId="77777777" w:rsidTr="00B17EAA">
        <w:trPr>
          <w:trHeight w:val="551"/>
        </w:trPr>
        <w:tc>
          <w:tcPr>
            <w:tcW w:w="4928" w:type="dxa"/>
          </w:tcPr>
          <w:p w14:paraId="7D8E6815"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Tiekėjo</w:t>
            </w:r>
            <w:r w:rsidRPr="0049578A">
              <w:rPr>
                <w:rFonts w:asciiTheme="minorHAnsi" w:hAnsiTheme="minorHAnsi" w:cstheme="minorHAnsi"/>
                <w:spacing w:val="-10"/>
                <w:sz w:val="24"/>
              </w:rPr>
              <w:t xml:space="preserve"> </w:t>
            </w:r>
            <w:r w:rsidRPr="0049578A">
              <w:rPr>
                <w:rFonts w:asciiTheme="minorHAnsi" w:hAnsiTheme="minorHAnsi" w:cstheme="minorHAnsi"/>
                <w:sz w:val="24"/>
              </w:rPr>
              <w:t>adresas/jeigu</w:t>
            </w:r>
            <w:r w:rsidRPr="0049578A">
              <w:rPr>
                <w:rFonts w:asciiTheme="minorHAnsi" w:hAnsiTheme="minorHAnsi" w:cstheme="minorHAnsi"/>
                <w:spacing w:val="-9"/>
                <w:sz w:val="24"/>
              </w:rPr>
              <w:t xml:space="preserve"> </w:t>
            </w:r>
            <w:r w:rsidRPr="0049578A">
              <w:rPr>
                <w:rFonts w:asciiTheme="minorHAnsi" w:hAnsiTheme="minorHAnsi" w:cstheme="minorHAnsi"/>
                <w:sz w:val="24"/>
              </w:rPr>
              <w:t>dalyvauja</w:t>
            </w:r>
            <w:r w:rsidRPr="0049578A">
              <w:rPr>
                <w:rFonts w:asciiTheme="minorHAnsi" w:hAnsiTheme="minorHAnsi" w:cstheme="minorHAnsi"/>
                <w:spacing w:val="-10"/>
                <w:sz w:val="24"/>
              </w:rPr>
              <w:t xml:space="preserve"> </w:t>
            </w:r>
            <w:r w:rsidRPr="0049578A">
              <w:rPr>
                <w:rFonts w:asciiTheme="minorHAnsi" w:hAnsiTheme="minorHAnsi" w:cstheme="minorHAnsi"/>
                <w:sz w:val="24"/>
              </w:rPr>
              <w:t>ūkio</w:t>
            </w:r>
            <w:r w:rsidRPr="0049578A">
              <w:rPr>
                <w:rFonts w:asciiTheme="minorHAnsi" w:hAnsiTheme="minorHAnsi" w:cstheme="minorHAnsi"/>
                <w:spacing w:val="-10"/>
                <w:sz w:val="24"/>
              </w:rPr>
              <w:t xml:space="preserve"> </w:t>
            </w:r>
            <w:r w:rsidRPr="0049578A">
              <w:rPr>
                <w:rFonts w:asciiTheme="minorHAnsi" w:hAnsiTheme="minorHAnsi" w:cstheme="minorHAnsi"/>
                <w:sz w:val="24"/>
              </w:rPr>
              <w:t>subjektų grupė, surašomi visi dalyvių adresai/</w:t>
            </w:r>
          </w:p>
        </w:tc>
        <w:tc>
          <w:tcPr>
            <w:tcW w:w="4831" w:type="dxa"/>
          </w:tcPr>
          <w:p w14:paraId="5B3BDFAB"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7EBCC41" w14:textId="77777777" w:rsidTr="00B17EAA">
        <w:trPr>
          <w:trHeight w:val="550"/>
        </w:trPr>
        <w:tc>
          <w:tcPr>
            <w:tcW w:w="4928" w:type="dxa"/>
          </w:tcPr>
          <w:p w14:paraId="676D1C84"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Atsiskaitomosios</w:t>
            </w:r>
            <w:r w:rsidRPr="0049578A">
              <w:rPr>
                <w:rFonts w:asciiTheme="minorHAnsi" w:hAnsiTheme="minorHAnsi" w:cstheme="minorHAnsi"/>
                <w:spacing w:val="-13"/>
                <w:sz w:val="24"/>
              </w:rPr>
              <w:t xml:space="preserve"> </w:t>
            </w:r>
            <w:r w:rsidRPr="0049578A">
              <w:rPr>
                <w:rFonts w:asciiTheme="minorHAnsi" w:hAnsiTheme="minorHAnsi" w:cstheme="minorHAnsi"/>
                <w:sz w:val="24"/>
              </w:rPr>
              <w:t>sąskaitos</w:t>
            </w:r>
            <w:r w:rsidRPr="0049578A">
              <w:rPr>
                <w:rFonts w:asciiTheme="minorHAnsi" w:hAnsiTheme="minorHAnsi" w:cstheme="minorHAnsi"/>
                <w:spacing w:val="-13"/>
                <w:sz w:val="24"/>
              </w:rPr>
              <w:t xml:space="preserve"> </w:t>
            </w:r>
            <w:r w:rsidRPr="0049578A">
              <w:rPr>
                <w:rFonts w:asciiTheme="minorHAnsi" w:hAnsiTheme="minorHAnsi" w:cstheme="minorHAnsi"/>
                <w:sz w:val="24"/>
              </w:rPr>
              <w:t>numeris,</w:t>
            </w:r>
            <w:r w:rsidRPr="0049578A">
              <w:rPr>
                <w:rFonts w:asciiTheme="minorHAnsi" w:hAnsiTheme="minorHAnsi" w:cstheme="minorHAnsi"/>
                <w:spacing w:val="-13"/>
                <w:sz w:val="24"/>
              </w:rPr>
              <w:t xml:space="preserve"> </w:t>
            </w:r>
            <w:r w:rsidRPr="0049578A">
              <w:rPr>
                <w:rFonts w:asciiTheme="minorHAnsi" w:hAnsiTheme="minorHAnsi" w:cstheme="minorHAnsi"/>
                <w:sz w:val="24"/>
              </w:rPr>
              <w:t>bankas, banko kodas</w:t>
            </w:r>
          </w:p>
        </w:tc>
        <w:tc>
          <w:tcPr>
            <w:tcW w:w="4831" w:type="dxa"/>
          </w:tcPr>
          <w:p w14:paraId="5FEBE638"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67592097" w14:textId="77777777" w:rsidTr="00B17EAA">
        <w:trPr>
          <w:trHeight w:val="274"/>
        </w:trPr>
        <w:tc>
          <w:tcPr>
            <w:tcW w:w="4928" w:type="dxa"/>
          </w:tcPr>
          <w:p w14:paraId="2C07D89E"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Įmonės</w:t>
            </w:r>
            <w:r w:rsidRPr="0049578A">
              <w:rPr>
                <w:rFonts w:asciiTheme="minorHAnsi" w:hAnsiTheme="minorHAnsi" w:cstheme="minorHAnsi"/>
                <w:spacing w:val="-2"/>
                <w:sz w:val="24"/>
              </w:rPr>
              <w:t xml:space="preserve"> </w:t>
            </w:r>
            <w:r w:rsidRPr="0049578A">
              <w:rPr>
                <w:rFonts w:asciiTheme="minorHAnsi" w:hAnsiTheme="minorHAnsi" w:cstheme="minorHAnsi"/>
                <w:sz w:val="24"/>
              </w:rPr>
              <w:t>vadovo</w:t>
            </w:r>
            <w:r w:rsidRPr="0049578A">
              <w:rPr>
                <w:rFonts w:asciiTheme="minorHAnsi" w:hAnsiTheme="minorHAnsi" w:cstheme="minorHAnsi"/>
                <w:spacing w:val="-2"/>
                <w:sz w:val="24"/>
              </w:rPr>
              <w:t xml:space="preserve"> </w:t>
            </w:r>
            <w:r w:rsidRPr="0049578A">
              <w:rPr>
                <w:rFonts w:asciiTheme="minorHAnsi" w:hAnsiTheme="minorHAnsi" w:cstheme="minorHAnsi"/>
                <w:sz w:val="24"/>
              </w:rPr>
              <w:t>pareigos,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440DFABE"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01E0C05D" w14:textId="77777777" w:rsidTr="00B17EAA">
        <w:trPr>
          <w:trHeight w:val="278"/>
        </w:trPr>
        <w:tc>
          <w:tcPr>
            <w:tcW w:w="4928" w:type="dxa"/>
          </w:tcPr>
          <w:p w14:paraId="61442B54" w14:textId="77777777" w:rsidR="007649C0" w:rsidRPr="0049578A" w:rsidRDefault="007649C0" w:rsidP="00B17EAA">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4"/>
                <w:sz w:val="24"/>
              </w:rPr>
              <w:t xml:space="preserve"> </w:t>
            </w:r>
            <w:r w:rsidRPr="0049578A">
              <w:rPr>
                <w:rFonts w:asciiTheme="minorHAnsi" w:hAnsiTheme="minorHAnsi" w:cstheme="minorHAnsi"/>
                <w:sz w:val="24"/>
              </w:rPr>
              <w:t>pasiūlymą</w:t>
            </w:r>
            <w:r w:rsidRPr="0049578A">
              <w:rPr>
                <w:rFonts w:asciiTheme="minorHAnsi" w:hAnsiTheme="minorHAnsi" w:cstheme="minorHAnsi"/>
                <w:spacing w:val="-1"/>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1"/>
                <w:sz w:val="24"/>
              </w:rPr>
              <w:t xml:space="preserve"> </w:t>
            </w:r>
            <w:r w:rsidRPr="0049578A">
              <w:rPr>
                <w:rFonts w:asciiTheme="minorHAnsi" w:hAnsiTheme="minorHAnsi" w:cstheme="minorHAnsi"/>
                <w:sz w:val="24"/>
              </w:rPr>
              <w:t>asmens</w:t>
            </w:r>
            <w:r w:rsidRPr="0049578A">
              <w:rPr>
                <w:rFonts w:asciiTheme="minorHAnsi" w:hAnsiTheme="minorHAnsi" w:cstheme="minorHAnsi"/>
                <w:spacing w:val="-1"/>
                <w:sz w:val="24"/>
              </w:rPr>
              <w:t xml:space="preserve"> </w:t>
            </w:r>
            <w:r w:rsidRPr="0049578A">
              <w:rPr>
                <w:rFonts w:asciiTheme="minorHAnsi" w:hAnsiTheme="minorHAnsi" w:cstheme="minorHAnsi"/>
                <w:sz w:val="24"/>
              </w:rPr>
              <w:t>vardas,</w:t>
            </w:r>
            <w:r w:rsidRPr="0049578A">
              <w:rPr>
                <w:rFonts w:asciiTheme="minorHAnsi" w:hAnsiTheme="minorHAnsi" w:cstheme="minorHAnsi"/>
                <w:spacing w:val="-1"/>
                <w:sz w:val="24"/>
              </w:rPr>
              <w:t xml:space="preserve"> </w:t>
            </w:r>
            <w:r w:rsidRPr="0049578A">
              <w:rPr>
                <w:rFonts w:asciiTheme="minorHAnsi" w:hAnsiTheme="minorHAnsi" w:cstheme="minorHAnsi"/>
                <w:spacing w:val="-2"/>
                <w:sz w:val="24"/>
              </w:rPr>
              <w:t>pavardė</w:t>
            </w:r>
          </w:p>
        </w:tc>
        <w:tc>
          <w:tcPr>
            <w:tcW w:w="4831" w:type="dxa"/>
          </w:tcPr>
          <w:p w14:paraId="0F3F13A1"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0CAD8008" w14:textId="77777777" w:rsidTr="00B17EAA">
        <w:trPr>
          <w:trHeight w:val="551"/>
        </w:trPr>
        <w:tc>
          <w:tcPr>
            <w:tcW w:w="4928" w:type="dxa"/>
          </w:tcPr>
          <w:p w14:paraId="26405E18"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Už</w:t>
            </w:r>
            <w:r w:rsidRPr="0049578A">
              <w:rPr>
                <w:rFonts w:asciiTheme="minorHAnsi" w:hAnsiTheme="minorHAnsi" w:cstheme="minorHAnsi"/>
                <w:spacing w:val="-11"/>
                <w:sz w:val="24"/>
              </w:rPr>
              <w:t xml:space="preserve"> </w:t>
            </w:r>
            <w:r w:rsidRPr="0049578A">
              <w:rPr>
                <w:rFonts w:asciiTheme="minorHAnsi" w:hAnsiTheme="minorHAnsi" w:cstheme="minorHAnsi"/>
                <w:sz w:val="24"/>
              </w:rPr>
              <w:t>sutarties</w:t>
            </w:r>
            <w:r w:rsidRPr="0049578A">
              <w:rPr>
                <w:rFonts w:asciiTheme="minorHAnsi" w:hAnsiTheme="minorHAnsi" w:cstheme="minorHAnsi"/>
                <w:spacing w:val="-10"/>
                <w:sz w:val="24"/>
              </w:rPr>
              <w:t xml:space="preserve"> </w:t>
            </w:r>
            <w:r w:rsidRPr="0049578A">
              <w:rPr>
                <w:rFonts w:asciiTheme="minorHAnsi" w:hAnsiTheme="minorHAnsi" w:cstheme="minorHAnsi"/>
                <w:sz w:val="24"/>
              </w:rPr>
              <w:t>vykdymą</w:t>
            </w:r>
            <w:r w:rsidRPr="0049578A">
              <w:rPr>
                <w:rFonts w:asciiTheme="minorHAnsi" w:hAnsiTheme="minorHAnsi" w:cstheme="minorHAnsi"/>
                <w:spacing w:val="-10"/>
                <w:sz w:val="24"/>
              </w:rPr>
              <w:t xml:space="preserve"> </w:t>
            </w:r>
            <w:r w:rsidRPr="0049578A">
              <w:rPr>
                <w:rFonts w:asciiTheme="minorHAnsi" w:hAnsiTheme="minorHAnsi" w:cstheme="minorHAnsi"/>
                <w:sz w:val="24"/>
              </w:rPr>
              <w:t>atsakingo</w:t>
            </w:r>
            <w:r w:rsidRPr="0049578A">
              <w:rPr>
                <w:rFonts w:asciiTheme="minorHAnsi" w:hAnsiTheme="minorHAnsi" w:cstheme="minorHAnsi"/>
                <w:spacing w:val="-9"/>
                <w:sz w:val="24"/>
              </w:rPr>
              <w:t xml:space="preserve"> </w:t>
            </w:r>
            <w:r w:rsidRPr="0049578A">
              <w:rPr>
                <w:rFonts w:asciiTheme="minorHAnsi" w:hAnsiTheme="minorHAnsi" w:cstheme="minorHAnsi"/>
                <w:sz w:val="24"/>
              </w:rPr>
              <w:t>asmens pareigos, vardas, pavardė</w:t>
            </w:r>
          </w:p>
        </w:tc>
        <w:tc>
          <w:tcPr>
            <w:tcW w:w="4831" w:type="dxa"/>
          </w:tcPr>
          <w:p w14:paraId="0E667BF1"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B5B33CF" w14:textId="77777777" w:rsidTr="00B17EAA">
        <w:trPr>
          <w:trHeight w:val="551"/>
        </w:trPr>
        <w:tc>
          <w:tcPr>
            <w:tcW w:w="4928" w:type="dxa"/>
          </w:tcPr>
          <w:p w14:paraId="77155E36"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Turinčio (turinčių) teisę surašyti ir pasirašyti tiekėjo finansinės apskaitos dokumentus, pareigos, vardas ir pavardė</w:t>
            </w:r>
          </w:p>
        </w:tc>
        <w:tc>
          <w:tcPr>
            <w:tcW w:w="4831" w:type="dxa"/>
          </w:tcPr>
          <w:p w14:paraId="09CC3D60" w14:textId="77777777" w:rsidR="007649C0" w:rsidRPr="0049578A" w:rsidRDefault="007649C0" w:rsidP="00B17EAA">
            <w:pPr>
              <w:pStyle w:val="TableParagraph"/>
              <w:spacing w:line="276" w:lineRule="auto"/>
              <w:ind w:right="3"/>
              <w:rPr>
                <w:rFonts w:asciiTheme="minorHAnsi" w:hAnsiTheme="minorHAnsi" w:cstheme="minorHAnsi"/>
              </w:rPr>
            </w:pPr>
          </w:p>
        </w:tc>
      </w:tr>
      <w:tr w:rsidR="007649C0" w:rsidRPr="0049578A" w14:paraId="7BB98934" w14:textId="77777777" w:rsidTr="00B17EAA">
        <w:trPr>
          <w:trHeight w:val="275"/>
        </w:trPr>
        <w:tc>
          <w:tcPr>
            <w:tcW w:w="4928" w:type="dxa"/>
          </w:tcPr>
          <w:p w14:paraId="74DF8548"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Telefono</w:t>
            </w:r>
            <w:r w:rsidRPr="0049578A">
              <w:rPr>
                <w:rFonts w:asciiTheme="minorHAnsi" w:hAnsiTheme="minorHAnsi" w:cstheme="minorHAnsi"/>
                <w:spacing w:val="-4"/>
                <w:sz w:val="24"/>
              </w:rPr>
              <w:t xml:space="preserve"> </w:t>
            </w:r>
            <w:r w:rsidRPr="0049578A">
              <w:rPr>
                <w:rFonts w:asciiTheme="minorHAnsi" w:hAnsiTheme="minorHAnsi" w:cstheme="minorHAnsi"/>
                <w:spacing w:val="-2"/>
                <w:sz w:val="24"/>
              </w:rPr>
              <w:t>numeris</w:t>
            </w:r>
          </w:p>
        </w:tc>
        <w:tc>
          <w:tcPr>
            <w:tcW w:w="4831" w:type="dxa"/>
          </w:tcPr>
          <w:p w14:paraId="3E090960"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75CDD030" w14:textId="77777777" w:rsidTr="00B17EAA">
        <w:trPr>
          <w:trHeight w:val="275"/>
        </w:trPr>
        <w:tc>
          <w:tcPr>
            <w:tcW w:w="4928" w:type="dxa"/>
          </w:tcPr>
          <w:p w14:paraId="17D18E39"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Fakso</w:t>
            </w:r>
            <w:r w:rsidRPr="0049578A">
              <w:rPr>
                <w:rFonts w:asciiTheme="minorHAnsi" w:hAnsiTheme="minorHAnsi" w:cstheme="minorHAnsi"/>
                <w:spacing w:val="-3"/>
                <w:sz w:val="24"/>
              </w:rPr>
              <w:t xml:space="preserve"> </w:t>
            </w:r>
            <w:r w:rsidRPr="0049578A">
              <w:rPr>
                <w:rFonts w:asciiTheme="minorHAnsi" w:hAnsiTheme="minorHAnsi" w:cstheme="minorHAnsi"/>
                <w:spacing w:val="-2"/>
                <w:sz w:val="24"/>
              </w:rPr>
              <w:t>numeris</w:t>
            </w:r>
          </w:p>
        </w:tc>
        <w:tc>
          <w:tcPr>
            <w:tcW w:w="4831" w:type="dxa"/>
          </w:tcPr>
          <w:p w14:paraId="5D49DDC6" w14:textId="77777777" w:rsidR="007649C0" w:rsidRPr="0049578A" w:rsidRDefault="007649C0" w:rsidP="00B17EAA">
            <w:pPr>
              <w:pStyle w:val="TableParagraph"/>
              <w:spacing w:line="276" w:lineRule="auto"/>
              <w:ind w:right="3"/>
              <w:rPr>
                <w:rFonts w:asciiTheme="minorHAnsi" w:hAnsiTheme="minorHAnsi" w:cstheme="minorHAnsi"/>
                <w:sz w:val="20"/>
              </w:rPr>
            </w:pPr>
          </w:p>
        </w:tc>
      </w:tr>
      <w:tr w:rsidR="007649C0" w:rsidRPr="0049578A" w14:paraId="53C8013F" w14:textId="77777777" w:rsidTr="00B17EAA">
        <w:trPr>
          <w:trHeight w:val="275"/>
        </w:trPr>
        <w:tc>
          <w:tcPr>
            <w:tcW w:w="4928" w:type="dxa"/>
          </w:tcPr>
          <w:p w14:paraId="73B8CAC7" w14:textId="77777777" w:rsidR="007649C0" w:rsidRPr="0049578A" w:rsidRDefault="007649C0" w:rsidP="00B17EAA">
            <w:pPr>
              <w:pStyle w:val="TableParagraph"/>
              <w:spacing w:line="276" w:lineRule="auto"/>
              <w:ind w:right="3"/>
              <w:rPr>
                <w:rFonts w:asciiTheme="minorHAnsi" w:hAnsiTheme="minorHAnsi" w:cstheme="minorHAnsi"/>
                <w:sz w:val="24"/>
              </w:rPr>
            </w:pPr>
            <w:r w:rsidRPr="0049578A">
              <w:rPr>
                <w:rFonts w:asciiTheme="minorHAnsi" w:hAnsiTheme="minorHAnsi" w:cstheme="minorHAnsi"/>
                <w:sz w:val="24"/>
              </w:rPr>
              <w:t>El.</w:t>
            </w:r>
            <w:r w:rsidRPr="0049578A">
              <w:rPr>
                <w:rFonts w:asciiTheme="minorHAnsi" w:hAnsiTheme="minorHAnsi" w:cstheme="minorHAnsi"/>
                <w:spacing w:val="-1"/>
                <w:sz w:val="24"/>
              </w:rPr>
              <w:t xml:space="preserve"> </w:t>
            </w:r>
            <w:r w:rsidRPr="0049578A">
              <w:rPr>
                <w:rFonts w:asciiTheme="minorHAnsi" w:hAnsiTheme="minorHAnsi" w:cstheme="minorHAnsi"/>
                <w:sz w:val="24"/>
              </w:rPr>
              <w:t xml:space="preserve">pašto </w:t>
            </w:r>
            <w:r w:rsidRPr="0049578A">
              <w:rPr>
                <w:rFonts w:asciiTheme="minorHAnsi" w:hAnsiTheme="minorHAnsi" w:cstheme="minorHAnsi"/>
                <w:spacing w:val="-2"/>
                <w:sz w:val="24"/>
              </w:rPr>
              <w:t>adresas</w:t>
            </w:r>
          </w:p>
        </w:tc>
        <w:tc>
          <w:tcPr>
            <w:tcW w:w="4831" w:type="dxa"/>
          </w:tcPr>
          <w:p w14:paraId="1348328D" w14:textId="77777777" w:rsidR="007649C0" w:rsidRPr="0049578A" w:rsidRDefault="007649C0" w:rsidP="00B17EAA">
            <w:pPr>
              <w:pStyle w:val="TableParagraph"/>
              <w:spacing w:line="276" w:lineRule="auto"/>
              <w:ind w:right="3"/>
              <w:rPr>
                <w:rFonts w:asciiTheme="minorHAnsi" w:hAnsiTheme="minorHAnsi" w:cstheme="minorHAnsi"/>
                <w:sz w:val="20"/>
              </w:rPr>
            </w:pPr>
          </w:p>
        </w:tc>
      </w:tr>
    </w:tbl>
    <w:p w14:paraId="3AE4A64E" w14:textId="77777777" w:rsidR="007649C0" w:rsidRPr="0049578A" w:rsidRDefault="007649C0" w:rsidP="007649C0">
      <w:pPr>
        <w:spacing w:after="0"/>
        <w:jc w:val="center"/>
        <w:rPr>
          <w:rFonts w:cstheme="minorHAnsi"/>
          <w:sz w:val="24"/>
        </w:rPr>
      </w:pPr>
    </w:p>
    <w:p w14:paraId="70CCBEB2" w14:textId="77777777" w:rsidR="007649C0" w:rsidRPr="0049578A" w:rsidRDefault="007649C0" w:rsidP="007649C0">
      <w:pPr>
        <w:pStyle w:val="BodyText"/>
        <w:spacing w:after="0"/>
        <w:ind w:right="6"/>
        <w:rPr>
          <w:rFonts w:cstheme="minorHAnsi"/>
          <w:sz w:val="24"/>
          <w:szCs w:val="24"/>
        </w:rPr>
      </w:pPr>
      <w:r w:rsidRPr="0049578A">
        <w:rPr>
          <w:rFonts w:cstheme="minorHAnsi"/>
          <w:sz w:val="24"/>
          <w:szCs w:val="24"/>
        </w:rPr>
        <w:t>Numatomi</w:t>
      </w:r>
      <w:r w:rsidRPr="0049578A">
        <w:rPr>
          <w:rFonts w:cstheme="minorHAnsi"/>
          <w:spacing w:val="-2"/>
          <w:sz w:val="24"/>
          <w:szCs w:val="24"/>
        </w:rPr>
        <w:t xml:space="preserve"> subtiekėjai:</w:t>
      </w:r>
    </w:p>
    <w:p w14:paraId="79BCB3FD" w14:textId="15CA37A7" w:rsidR="007649C0" w:rsidRPr="0049578A" w:rsidRDefault="007649C0" w:rsidP="007649C0">
      <w:pPr>
        <w:spacing w:after="0"/>
        <w:ind w:right="6"/>
        <w:rPr>
          <w:rFonts w:cstheme="minorHAnsi"/>
          <w:i/>
          <w:sz w:val="24"/>
          <w:szCs w:val="24"/>
        </w:rPr>
      </w:pPr>
      <w:r w:rsidRPr="0049578A">
        <w:rPr>
          <w:rFonts w:cstheme="minorHAnsi"/>
          <w:i/>
          <w:sz w:val="24"/>
          <w:szCs w:val="24"/>
        </w:rPr>
        <w:t>Pastaba.</w:t>
      </w:r>
      <w:r w:rsidRPr="0049578A">
        <w:rPr>
          <w:rFonts w:cstheme="minorHAnsi"/>
          <w:i/>
          <w:spacing w:val="-2"/>
          <w:sz w:val="24"/>
          <w:szCs w:val="24"/>
        </w:rPr>
        <w:t xml:space="preserve"> </w:t>
      </w:r>
      <w:r w:rsidRPr="0049578A">
        <w:rPr>
          <w:rFonts w:cstheme="minorHAnsi"/>
          <w:i/>
          <w:sz w:val="24"/>
          <w:szCs w:val="24"/>
        </w:rPr>
        <w:t>Pildoma,</w:t>
      </w:r>
      <w:r w:rsidRPr="0049578A">
        <w:rPr>
          <w:rFonts w:cstheme="minorHAnsi"/>
          <w:i/>
          <w:spacing w:val="-3"/>
          <w:sz w:val="24"/>
          <w:szCs w:val="24"/>
        </w:rPr>
        <w:t xml:space="preserve"> </w:t>
      </w:r>
      <w:r w:rsidRPr="0049578A">
        <w:rPr>
          <w:rFonts w:cstheme="minorHAnsi"/>
          <w:i/>
          <w:sz w:val="24"/>
          <w:szCs w:val="24"/>
        </w:rPr>
        <w:t>jei</w:t>
      </w:r>
      <w:r w:rsidRPr="0049578A">
        <w:rPr>
          <w:rFonts w:cstheme="minorHAnsi"/>
          <w:i/>
          <w:spacing w:val="-2"/>
          <w:sz w:val="24"/>
          <w:szCs w:val="24"/>
        </w:rPr>
        <w:t xml:space="preserve"> </w:t>
      </w:r>
      <w:r w:rsidRPr="0049578A">
        <w:rPr>
          <w:rFonts w:cstheme="minorHAnsi"/>
          <w:i/>
          <w:sz w:val="24"/>
          <w:szCs w:val="24"/>
        </w:rPr>
        <w:t>tiekėjas</w:t>
      </w:r>
      <w:r w:rsidRPr="0049578A">
        <w:rPr>
          <w:rFonts w:cstheme="minorHAnsi"/>
          <w:i/>
          <w:spacing w:val="-3"/>
          <w:sz w:val="24"/>
          <w:szCs w:val="24"/>
        </w:rPr>
        <w:t xml:space="preserve"> </w:t>
      </w:r>
      <w:r w:rsidRPr="0049578A">
        <w:rPr>
          <w:rFonts w:cstheme="minorHAnsi"/>
          <w:i/>
          <w:sz w:val="24"/>
          <w:szCs w:val="24"/>
        </w:rPr>
        <w:t>ketina</w:t>
      </w:r>
      <w:r w:rsidRPr="0049578A">
        <w:rPr>
          <w:rFonts w:cstheme="minorHAnsi"/>
          <w:i/>
          <w:spacing w:val="-2"/>
          <w:sz w:val="24"/>
          <w:szCs w:val="24"/>
        </w:rPr>
        <w:t xml:space="preserve"> </w:t>
      </w:r>
      <w:r w:rsidRPr="0049578A">
        <w:rPr>
          <w:rFonts w:cstheme="minorHAnsi"/>
          <w:i/>
          <w:sz w:val="24"/>
          <w:szCs w:val="24"/>
        </w:rPr>
        <w:t>pasitelkti</w:t>
      </w:r>
      <w:r w:rsidRPr="0049578A">
        <w:rPr>
          <w:rFonts w:cstheme="minorHAnsi"/>
          <w:i/>
          <w:spacing w:val="-2"/>
          <w:sz w:val="24"/>
          <w:szCs w:val="24"/>
        </w:rPr>
        <w:t xml:space="preserve"> </w:t>
      </w:r>
      <w:r w:rsidRPr="0049578A">
        <w:rPr>
          <w:rFonts w:cstheme="minorHAnsi"/>
          <w:i/>
          <w:sz w:val="24"/>
          <w:szCs w:val="24"/>
        </w:rPr>
        <w:t>subtiekėją</w:t>
      </w:r>
      <w:r w:rsidRPr="0049578A">
        <w:rPr>
          <w:rFonts w:cstheme="minorHAnsi"/>
          <w:i/>
          <w:spacing w:val="-2"/>
          <w:sz w:val="24"/>
          <w:szCs w:val="24"/>
        </w:rPr>
        <w:t xml:space="preserve"> </w:t>
      </w:r>
      <w:r w:rsidRPr="0049578A">
        <w:rPr>
          <w:rFonts w:cstheme="minorHAnsi"/>
          <w:i/>
          <w:sz w:val="24"/>
          <w:szCs w:val="24"/>
        </w:rPr>
        <w:t>(-</w:t>
      </w:r>
      <w:r w:rsidRPr="0049578A">
        <w:rPr>
          <w:rFonts w:cstheme="minorHAnsi"/>
          <w:i/>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7649C0" w:rsidRPr="0049578A" w14:paraId="059C90A2" w14:textId="77777777" w:rsidTr="00B17EAA">
        <w:trPr>
          <w:trHeight w:val="275"/>
        </w:trPr>
        <w:tc>
          <w:tcPr>
            <w:tcW w:w="4928" w:type="dxa"/>
          </w:tcPr>
          <w:p w14:paraId="5751DE87" w14:textId="77777777" w:rsidR="007649C0" w:rsidRPr="0049578A" w:rsidRDefault="007649C0" w:rsidP="00B17EAA">
            <w:pPr>
              <w:pStyle w:val="TableParagraph"/>
              <w:spacing w:line="276" w:lineRule="auto"/>
              <w:ind w:right="3"/>
              <w:rPr>
                <w:rFonts w:asciiTheme="minorHAnsi" w:hAnsiTheme="minorHAnsi" w:cstheme="minorHAnsi"/>
                <w:sz w:val="24"/>
                <w:szCs w:val="24"/>
              </w:rPr>
            </w:pPr>
            <w:r w:rsidRPr="0049578A">
              <w:rPr>
                <w:rFonts w:asciiTheme="minorHAnsi" w:hAnsiTheme="minorHAnsi" w:cstheme="minorHAnsi"/>
                <w:sz w:val="24"/>
                <w:szCs w:val="24"/>
              </w:rPr>
              <w:t>Subtiekėjo</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(-ų)</w:t>
            </w:r>
            <w:r w:rsidRPr="0049578A">
              <w:rPr>
                <w:rFonts w:asciiTheme="minorHAnsi" w:hAnsiTheme="minorHAnsi" w:cstheme="minorHAnsi"/>
                <w:spacing w:val="-2"/>
                <w:sz w:val="24"/>
                <w:szCs w:val="24"/>
              </w:rPr>
              <w:t xml:space="preserve"> </w:t>
            </w:r>
            <w:r w:rsidRPr="0049578A">
              <w:rPr>
                <w:rFonts w:asciiTheme="minorHAnsi" w:hAnsiTheme="minorHAnsi" w:cstheme="minorHAnsi"/>
                <w:sz w:val="24"/>
                <w:szCs w:val="24"/>
              </w:rPr>
              <w:t>pavadinimas</w:t>
            </w:r>
            <w:r w:rsidRPr="0049578A">
              <w:rPr>
                <w:rFonts w:asciiTheme="minorHAnsi" w:hAnsiTheme="minorHAnsi" w:cstheme="minorHAnsi"/>
                <w:spacing w:val="-1"/>
                <w:sz w:val="24"/>
                <w:szCs w:val="24"/>
              </w:rPr>
              <w:t xml:space="preserve"> </w:t>
            </w:r>
            <w:r w:rsidRPr="0049578A">
              <w:rPr>
                <w:rFonts w:asciiTheme="minorHAnsi" w:hAnsiTheme="minorHAnsi" w:cstheme="minorHAnsi"/>
                <w:sz w:val="24"/>
                <w:szCs w:val="24"/>
              </w:rPr>
              <w:t>(-</w:t>
            </w:r>
            <w:r w:rsidRPr="0049578A">
              <w:rPr>
                <w:rFonts w:asciiTheme="minorHAnsi" w:hAnsiTheme="minorHAnsi" w:cstheme="minorHAnsi"/>
                <w:spacing w:val="-5"/>
                <w:sz w:val="24"/>
                <w:szCs w:val="24"/>
              </w:rPr>
              <w:t>ai)</w:t>
            </w:r>
          </w:p>
        </w:tc>
        <w:tc>
          <w:tcPr>
            <w:tcW w:w="4928" w:type="dxa"/>
          </w:tcPr>
          <w:p w14:paraId="7AD2D75A"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601C5334" w14:textId="77777777" w:rsidTr="00B17EAA">
        <w:trPr>
          <w:trHeight w:val="278"/>
        </w:trPr>
        <w:tc>
          <w:tcPr>
            <w:tcW w:w="4928" w:type="dxa"/>
          </w:tcPr>
          <w:p w14:paraId="626550EB" w14:textId="77777777" w:rsidR="007649C0" w:rsidRPr="0049578A" w:rsidRDefault="007649C0" w:rsidP="00B17EAA">
            <w:pPr>
              <w:pStyle w:val="TableParagraph"/>
              <w:spacing w:before="1" w:line="276" w:lineRule="auto"/>
              <w:ind w:right="3"/>
              <w:rPr>
                <w:rFonts w:asciiTheme="minorHAnsi" w:hAnsiTheme="minorHAnsi" w:cstheme="minorHAnsi"/>
                <w:sz w:val="24"/>
                <w:szCs w:val="24"/>
              </w:rPr>
            </w:pPr>
            <w:r w:rsidRPr="0049578A">
              <w:rPr>
                <w:rFonts w:asciiTheme="minorHAnsi" w:hAnsiTheme="minorHAnsi" w:cstheme="minorHAnsi"/>
                <w:sz w:val="24"/>
              </w:rPr>
              <w:t>Subtiekėjo (-ų) pavadinimas (-ai)</w:t>
            </w:r>
          </w:p>
        </w:tc>
        <w:tc>
          <w:tcPr>
            <w:tcW w:w="4928" w:type="dxa"/>
          </w:tcPr>
          <w:p w14:paraId="63DE3ECE"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13F6748A" w14:textId="77777777" w:rsidTr="00B17EAA">
        <w:trPr>
          <w:trHeight w:val="278"/>
        </w:trPr>
        <w:tc>
          <w:tcPr>
            <w:tcW w:w="4928" w:type="dxa"/>
          </w:tcPr>
          <w:p w14:paraId="39B0E116" w14:textId="77777777" w:rsidR="007649C0" w:rsidRPr="0049578A" w:rsidRDefault="007649C0" w:rsidP="00B17EAA">
            <w:pPr>
              <w:pStyle w:val="TableParagraph"/>
              <w:spacing w:before="1" w:line="276" w:lineRule="auto"/>
              <w:ind w:right="3"/>
              <w:rPr>
                <w:rFonts w:asciiTheme="minorHAnsi" w:hAnsiTheme="minorHAnsi" w:cstheme="minorHAnsi"/>
                <w:sz w:val="24"/>
              </w:rPr>
            </w:pPr>
            <w:r w:rsidRPr="0049578A">
              <w:rPr>
                <w:rFonts w:asciiTheme="minorHAnsi" w:hAnsiTheme="minorHAnsi" w:cstheme="minorHAnsi"/>
                <w:sz w:val="24"/>
              </w:rPr>
              <w:t>Subtiekėjo (-ų) adresas (-ai)</w:t>
            </w:r>
          </w:p>
        </w:tc>
        <w:tc>
          <w:tcPr>
            <w:tcW w:w="4928" w:type="dxa"/>
          </w:tcPr>
          <w:p w14:paraId="51B7D1BF"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r w:rsidR="007649C0" w:rsidRPr="0049578A" w14:paraId="29986177" w14:textId="77777777" w:rsidTr="00B17EAA">
        <w:trPr>
          <w:trHeight w:val="267"/>
        </w:trPr>
        <w:tc>
          <w:tcPr>
            <w:tcW w:w="4928" w:type="dxa"/>
          </w:tcPr>
          <w:p w14:paraId="70E1980A" w14:textId="77777777" w:rsidR="007649C0" w:rsidRPr="0049578A" w:rsidRDefault="007649C0" w:rsidP="00B17EAA">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49578A">
              <w:rPr>
                <w:rFonts w:asciiTheme="minorHAnsi" w:hAnsiTheme="minorHAnsi" w:cstheme="minorHAnsi"/>
                <w:sz w:val="24"/>
              </w:rPr>
              <w:t>Kuriai sutarties daliai (kokioms paslaugoms ar pan.) ketinama pasitelkti subtiekėją</w:t>
            </w:r>
          </w:p>
        </w:tc>
        <w:tc>
          <w:tcPr>
            <w:tcW w:w="4928" w:type="dxa"/>
          </w:tcPr>
          <w:p w14:paraId="1992A388" w14:textId="77777777" w:rsidR="007649C0" w:rsidRPr="0049578A" w:rsidRDefault="007649C0" w:rsidP="00B17EAA">
            <w:pPr>
              <w:pStyle w:val="TableParagraph"/>
              <w:spacing w:line="276" w:lineRule="auto"/>
              <w:ind w:right="3"/>
              <w:rPr>
                <w:rFonts w:asciiTheme="minorHAnsi" w:hAnsiTheme="minorHAnsi" w:cstheme="minorHAnsi"/>
                <w:sz w:val="24"/>
                <w:szCs w:val="24"/>
              </w:rPr>
            </w:pPr>
          </w:p>
        </w:tc>
      </w:tr>
    </w:tbl>
    <w:p w14:paraId="55DFC987" w14:textId="77777777" w:rsidR="007649C0" w:rsidRPr="0049578A" w:rsidRDefault="007649C0" w:rsidP="007649C0">
      <w:pPr>
        <w:spacing w:after="0"/>
        <w:jc w:val="center"/>
        <w:rPr>
          <w:rFonts w:cstheme="minorHAnsi"/>
          <w:sz w:val="24"/>
        </w:rPr>
      </w:pPr>
    </w:p>
    <w:p w14:paraId="65DF9553" w14:textId="77777777" w:rsidR="00AC293A" w:rsidRPr="0049578A" w:rsidRDefault="00AC293A" w:rsidP="00AC293A">
      <w:pPr>
        <w:pStyle w:val="FootnoteText"/>
        <w:jc w:val="center"/>
        <w:rPr>
          <w:rFonts w:cstheme="minorHAnsi"/>
          <w:sz w:val="24"/>
          <w:szCs w:val="24"/>
        </w:rPr>
      </w:pPr>
      <w:r w:rsidRPr="0049578A">
        <w:rPr>
          <w:rFonts w:cstheme="minorHAnsi"/>
          <w:sz w:val="24"/>
          <w:szCs w:val="24"/>
        </w:rPr>
        <w:t>Išnagrinėję pirkimo dokumentus ir reikalavimus, mes siūlome paslaugas už kainą nurodytą lentelėje: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AC293A" w:rsidRPr="0049578A" w14:paraId="0A5B9760" w14:textId="77777777" w:rsidTr="00B17EAA">
        <w:trPr>
          <w:trHeight w:val="317"/>
        </w:trPr>
        <w:tc>
          <w:tcPr>
            <w:tcW w:w="704" w:type="dxa"/>
            <w:tcBorders>
              <w:top w:val="single" w:sz="4" w:space="0" w:color="auto"/>
              <w:left w:val="single" w:sz="4" w:space="0" w:color="auto"/>
              <w:bottom w:val="single" w:sz="4" w:space="0" w:color="auto"/>
              <w:right w:val="single" w:sz="4" w:space="0" w:color="auto"/>
            </w:tcBorders>
          </w:tcPr>
          <w:p w14:paraId="4D7088BD" w14:textId="77777777" w:rsidR="00AC293A" w:rsidRPr="0049578A" w:rsidRDefault="00AC293A" w:rsidP="00B17EAA">
            <w:pPr>
              <w:pStyle w:val="FootnoteText"/>
              <w:jc w:val="center"/>
              <w:rPr>
                <w:rFonts w:cstheme="minorHAnsi"/>
                <w:sz w:val="24"/>
                <w:szCs w:val="24"/>
              </w:rPr>
            </w:pPr>
            <w:r w:rsidRPr="0049578A">
              <w:rPr>
                <w:rFonts w:cstheme="minorHAnsi"/>
                <w:sz w:val="24"/>
                <w:szCs w:val="24"/>
              </w:rPr>
              <w:t>Eil. Nr.</w:t>
            </w:r>
          </w:p>
        </w:tc>
        <w:tc>
          <w:tcPr>
            <w:tcW w:w="6521" w:type="dxa"/>
            <w:tcBorders>
              <w:top w:val="single" w:sz="4" w:space="0" w:color="auto"/>
              <w:left w:val="single" w:sz="4" w:space="0" w:color="auto"/>
              <w:bottom w:val="single" w:sz="4" w:space="0" w:color="auto"/>
              <w:right w:val="single" w:sz="4" w:space="0" w:color="auto"/>
            </w:tcBorders>
            <w:hideMark/>
          </w:tcPr>
          <w:p w14:paraId="713A909A" w14:textId="77777777" w:rsidR="00AC293A" w:rsidRPr="0049578A" w:rsidRDefault="00AC293A" w:rsidP="00B17EAA">
            <w:pPr>
              <w:pStyle w:val="FootnoteText"/>
              <w:jc w:val="center"/>
              <w:rPr>
                <w:rFonts w:cstheme="minorHAnsi"/>
                <w:sz w:val="24"/>
                <w:szCs w:val="24"/>
              </w:rPr>
            </w:pPr>
            <w:r w:rsidRPr="0049578A">
              <w:rPr>
                <w:rFonts w:cstheme="minorHAnsi"/>
                <w:sz w:val="24"/>
                <w:szCs w:val="24"/>
              </w:rPr>
              <w:t>Paslaugų pavadinimas</w:t>
            </w:r>
          </w:p>
        </w:tc>
        <w:tc>
          <w:tcPr>
            <w:tcW w:w="2409" w:type="dxa"/>
            <w:tcBorders>
              <w:top w:val="single" w:sz="4" w:space="0" w:color="auto"/>
              <w:left w:val="single" w:sz="4" w:space="0" w:color="auto"/>
              <w:bottom w:val="single" w:sz="4" w:space="0" w:color="auto"/>
              <w:right w:val="single" w:sz="4" w:space="0" w:color="auto"/>
            </w:tcBorders>
          </w:tcPr>
          <w:p w14:paraId="6ECA4AE5" w14:textId="77777777" w:rsidR="00AC293A" w:rsidRPr="0049578A" w:rsidRDefault="00AC293A" w:rsidP="00B17EAA">
            <w:pPr>
              <w:pStyle w:val="FootnoteText"/>
              <w:jc w:val="center"/>
              <w:rPr>
                <w:rFonts w:cstheme="minorHAnsi"/>
                <w:sz w:val="24"/>
                <w:szCs w:val="24"/>
              </w:rPr>
            </w:pPr>
            <w:r w:rsidRPr="0049578A">
              <w:rPr>
                <w:rFonts w:cstheme="minorHAnsi"/>
                <w:sz w:val="24"/>
                <w:szCs w:val="24"/>
              </w:rPr>
              <w:t xml:space="preserve">Kaina skaičiais </w:t>
            </w:r>
          </w:p>
          <w:p w14:paraId="61A82335" w14:textId="77777777" w:rsidR="00AC293A" w:rsidRPr="0049578A" w:rsidRDefault="00AC293A" w:rsidP="00B17EAA">
            <w:pPr>
              <w:pStyle w:val="FootnoteText"/>
              <w:jc w:val="center"/>
              <w:rPr>
                <w:rFonts w:cstheme="minorHAnsi"/>
                <w:sz w:val="24"/>
                <w:szCs w:val="24"/>
              </w:rPr>
            </w:pPr>
            <w:r w:rsidRPr="0049578A">
              <w:rPr>
                <w:rFonts w:cstheme="minorHAnsi"/>
                <w:sz w:val="24"/>
                <w:szCs w:val="24"/>
              </w:rPr>
              <w:t>Eur be PVM</w:t>
            </w:r>
          </w:p>
        </w:tc>
      </w:tr>
      <w:tr w:rsidR="00AC293A" w:rsidRPr="0049578A" w14:paraId="4FD2F8F5" w14:textId="77777777" w:rsidTr="00B17EAA">
        <w:trPr>
          <w:trHeight w:val="350"/>
        </w:trPr>
        <w:tc>
          <w:tcPr>
            <w:tcW w:w="704" w:type="dxa"/>
            <w:tcBorders>
              <w:top w:val="single" w:sz="4" w:space="0" w:color="auto"/>
              <w:left w:val="single" w:sz="4" w:space="0" w:color="auto"/>
              <w:bottom w:val="single" w:sz="4" w:space="0" w:color="auto"/>
              <w:right w:val="single" w:sz="4" w:space="0" w:color="auto"/>
            </w:tcBorders>
          </w:tcPr>
          <w:p w14:paraId="76CAFFA9" w14:textId="77777777" w:rsidR="00AC293A" w:rsidRPr="0049578A" w:rsidRDefault="00AC293A" w:rsidP="00B17EAA">
            <w:pPr>
              <w:pStyle w:val="FootnoteText"/>
              <w:jc w:val="center"/>
              <w:rPr>
                <w:rFonts w:cstheme="minorHAnsi"/>
                <w:sz w:val="24"/>
                <w:szCs w:val="24"/>
              </w:rPr>
            </w:pPr>
            <w:r w:rsidRPr="0049578A">
              <w:rPr>
                <w:rFonts w:cstheme="minorHAnsi"/>
                <w:sz w:val="24"/>
                <w:szCs w:val="24"/>
              </w:rPr>
              <w:t>1.</w:t>
            </w:r>
          </w:p>
        </w:tc>
        <w:tc>
          <w:tcPr>
            <w:tcW w:w="6521" w:type="dxa"/>
            <w:tcBorders>
              <w:top w:val="single" w:sz="4" w:space="0" w:color="auto"/>
              <w:left w:val="single" w:sz="4" w:space="0" w:color="auto"/>
              <w:bottom w:val="single" w:sz="4" w:space="0" w:color="auto"/>
              <w:right w:val="single" w:sz="4" w:space="0" w:color="auto"/>
            </w:tcBorders>
          </w:tcPr>
          <w:p w14:paraId="64BEE2AA" w14:textId="54567F86" w:rsidR="00AC293A" w:rsidRPr="0049578A" w:rsidRDefault="0067115E" w:rsidP="00B17EAA">
            <w:pPr>
              <w:pStyle w:val="FootnoteText"/>
              <w:rPr>
                <w:rFonts w:cstheme="minorHAnsi"/>
                <w:bCs/>
                <w:sz w:val="24"/>
                <w:szCs w:val="24"/>
              </w:rPr>
            </w:pPr>
            <w:r w:rsidRPr="0067115E">
              <w:rPr>
                <w:rFonts w:cstheme="minorHAnsi"/>
                <w:bCs/>
                <w:color w:val="ED0000"/>
                <w:sz w:val="24"/>
                <w:szCs w:val="24"/>
              </w:rPr>
              <w:t>(Įrašyti pirkimo dalies pavadinimą)</w:t>
            </w:r>
          </w:p>
        </w:tc>
        <w:tc>
          <w:tcPr>
            <w:tcW w:w="2409" w:type="dxa"/>
            <w:tcBorders>
              <w:top w:val="single" w:sz="4" w:space="0" w:color="auto"/>
              <w:left w:val="single" w:sz="4" w:space="0" w:color="auto"/>
              <w:bottom w:val="single" w:sz="4" w:space="0" w:color="auto"/>
              <w:right w:val="single" w:sz="4" w:space="0" w:color="auto"/>
            </w:tcBorders>
          </w:tcPr>
          <w:p w14:paraId="0A0A7FBC" w14:textId="77777777" w:rsidR="00AC293A" w:rsidRPr="0049578A" w:rsidRDefault="00AC293A" w:rsidP="00B17EAA">
            <w:pPr>
              <w:pStyle w:val="FootnoteText"/>
              <w:jc w:val="center"/>
              <w:rPr>
                <w:rFonts w:cstheme="minorHAnsi"/>
                <w:sz w:val="24"/>
                <w:szCs w:val="24"/>
              </w:rPr>
            </w:pPr>
          </w:p>
        </w:tc>
      </w:tr>
      <w:tr w:rsidR="00AC293A" w:rsidRPr="0049578A" w14:paraId="192EC6C0" w14:textId="77777777" w:rsidTr="00B17EAA">
        <w:trPr>
          <w:trHeight w:val="423"/>
        </w:trPr>
        <w:tc>
          <w:tcPr>
            <w:tcW w:w="704" w:type="dxa"/>
            <w:tcBorders>
              <w:top w:val="single" w:sz="4" w:space="0" w:color="auto"/>
              <w:left w:val="single" w:sz="4" w:space="0" w:color="auto"/>
              <w:bottom w:val="single" w:sz="4" w:space="0" w:color="auto"/>
              <w:right w:val="single" w:sz="4" w:space="0" w:color="auto"/>
            </w:tcBorders>
          </w:tcPr>
          <w:p w14:paraId="6BA5A88A" w14:textId="77777777" w:rsidR="00AC293A" w:rsidRPr="0049578A" w:rsidRDefault="00AC293A" w:rsidP="00B17EAA">
            <w:pPr>
              <w:pStyle w:val="FootnoteText"/>
              <w:jc w:val="center"/>
              <w:rPr>
                <w:rFonts w:cstheme="minorHAnsi"/>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D3FB8A8" w14:textId="7F3CC705" w:rsidR="00AC293A" w:rsidRPr="0049578A" w:rsidRDefault="00AC293A" w:rsidP="00B17EAA">
            <w:pPr>
              <w:pStyle w:val="FootnoteText"/>
              <w:jc w:val="right"/>
              <w:rPr>
                <w:rFonts w:cstheme="minorHAnsi"/>
                <w:sz w:val="24"/>
                <w:szCs w:val="24"/>
              </w:rPr>
            </w:pPr>
            <w:r w:rsidRPr="0049578A">
              <w:rPr>
                <w:rFonts w:cstheme="minorHAnsi"/>
                <w:sz w:val="24"/>
                <w:szCs w:val="24"/>
              </w:rPr>
              <w:t>PVM Eur</w:t>
            </w:r>
          </w:p>
        </w:tc>
        <w:tc>
          <w:tcPr>
            <w:tcW w:w="2409" w:type="dxa"/>
            <w:tcBorders>
              <w:top w:val="single" w:sz="4" w:space="0" w:color="auto"/>
              <w:left w:val="single" w:sz="4" w:space="0" w:color="auto"/>
              <w:bottom w:val="single" w:sz="4" w:space="0" w:color="auto"/>
              <w:right w:val="single" w:sz="4" w:space="0" w:color="auto"/>
            </w:tcBorders>
          </w:tcPr>
          <w:p w14:paraId="209BEF0F" w14:textId="77777777" w:rsidR="00AC293A" w:rsidRPr="0049578A" w:rsidRDefault="00AC293A" w:rsidP="00B17EAA">
            <w:pPr>
              <w:pStyle w:val="FootnoteText"/>
              <w:jc w:val="center"/>
              <w:rPr>
                <w:rFonts w:cstheme="minorHAnsi"/>
                <w:sz w:val="24"/>
                <w:szCs w:val="24"/>
              </w:rPr>
            </w:pPr>
          </w:p>
        </w:tc>
      </w:tr>
      <w:tr w:rsidR="00AC293A" w:rsidRPr="0049578A" w14:paraId="362F813F" w14:textId="77777777" w:rsidTr="00B17EAA">
        <w:trPr>
          <w:trHeight w:val="345"/>
        </w:trPr>
        <w:tc>
          <w:tcPr>
            <w:tcW w:w="704" w:type="dxa"/>
            <w:tcBorders>
              <w:top w:val="single" w:sz="4" w:space="0" w:color="auto"/>
              <w:left w:val="single" w:sz="4" w:space="0" w:color="auto"/>
              <w:bottom w:val="single" w:sz="4" w:space="0" w:color="auto"/>
              <w:right w:val="single" w:sz="4" w:space="0" w:color="auto"/>
            </w:tcBorders>
          </w:tcPr>
          <w:p w14:paraId="328B8559" w14:textId="77777777" w:rsidR="00AC293A" w:rsidRPr="0049578A" w:rsidRDefault="00AC293A" w:rsidP="00B17EAA">
            <w:pPr>
              <w:pStyle w:val="FootnoteText"/>
              <w:jc w:val="center"/>
              <w:rPr>
                <w:rFonts w:cstheme="minorHAnsi"/>
                <w:sz w:val="24"/>
                <w:szCs w:val="24"/>
              </w:rPr>
            </w:pPr>
          </w:p>
        </w:tc>
        <w:tc>
          <w:tcPr>
            <w:tcW w:w="6521" w:type="dxa"/>
            <w:tcBorders>
              <w:top w:val="single" w:sz="4" w:space="0" w:color="auto"/>
              <w:left w:val="single" w:sz="4" w:space="0" w:color="auto"/>
              <w:bottom w:val="single" w:sz="4" w:space="0" w:color="auto"/>
              <w:right w:val="single" w:sz="4" w:space="0" w:color="auto"/>
            </w:tcBorders>
          </w:tcPr>
          <w:p w14:paraId="2D8779C1" w14:textId="77777777" w:rsidR="00AC293A" w:rsidRPr="0049578A" w:rsidRDefault="00AC293A" w:rsidP="00B17EAA">
            <w:pPr>
              <w:pStyle w:val="FootnoteText"/>
              <w:jc w:val="right"/>
              <w:rPr>
                <w:rFonts w:cstheme="minorHAnsi"/>
                <w:sz w:val="24"/>
                <w:szCs w:val="24"/>
              </w:rPr>
            </w:pPr>
            <w:r w:rsidRPr="0049578A">
              <w:rPr>
                <w:rFonts w:cstheme="minorHAnsi"/>
                <w:sz w:val="24"/>
                <w:szCs w:val="24"/>
              </w:rPr>
              <w:t>IŠ VISO EUR SU PVM</w:t>
            </w:r>
          </w:p>
        </w:tc>
        <w:tc>
          <w:tcPr>
            <w:tcW w:w="2409" w:type="dxa"/>
            <w:tcBorders>
              <w:top w:val="single" w:sz="4" w:space="0" w:color="auto"/>
              <w:left w:val="single" w:sz="4" w:space="0" w:color="auto"/>
              <w:bottom w:val="single" w:sz="4" w:space="0" w:color="auto"/>
              <w:right w:val="single" w:sz="4" w:space="0" w:color="auto"/>
            </w:tcBorders>
          </w:tcPr>
          <w:p w14:paraId="4156B376" w14:textId="77777777" w:rsidR="00AC293A" w:rsidRPr="0049578A" w:rsidRDefault="00AC293A" w:rsidP="00B17EAA">
            <w:pPr>
              <w:pStyle w:val="FootnoteText"/>
              <w:jc w:val="center"/>
              <w:rPr>
                <w:rFonts w:cstheme="minorHAnsi"/>
                <w:sz w:val="24"/>
                <w:szCs w:val="24"/>
              </w:rPr>
            </w:pPr>
          </w:p>
        </w:tc>
      </w:tr>
    </w:tbl>
    <w:p w14:paraId="577E1D62" w14:textId="77777777" w:rsidR="00AC293A" w:rsidRPr="0049578A" w:rsidRDefault="00AC293A" w:rsidP="00AC293A">
      <w:pPr>
        <w:jc w:val="both"/>
        <w:rPr>
          <w:rFonts w:cstheme="minorHAnsi"/>
        </w:rPr>
      </w:pPr>
    </w:p>
    <w:p w14:paraId="61C1E962" w14:textId="77777777" w:rsidR="00522E72" w:rsidRPr="00522E72" w:rsidRDefault="00AC293A" w:rsidP="00522E72">
      <w:pPr>
        <w:jc w:val="both"/>
        <w:rPr>
          <w:rFonts w:cstheme="minorHAnsi"/>
        </w:rPr>
      </w:pPr>
      <w:r w:rsidRPr="0049578A">
        <w:rPr>
          <w:rFonts w:cstheme="minorHAnsi"/>
        </w:rPr>
        <w:tab/>
      </w:r>
      <w:r w:rsidR="00522E72" w:rsidRPr="00522E72">
        <w:rPr>
          <w:rFonts w:cstheme="minorHAnsi"/>
        </w:rPr>
        <w:t>1. Šiuo pasiūlymu pažymime, kad sutinkame su visomis pirkimo sąlygomis, nustatytomis:</w:t>
      </w:r>
    </w:p>
    <w:p w14:paraId="67234D89" w14:textId="77777777" w:rsidR="00522E72" w:rsidRPr="00522E72" w:rsidRDefault="00522E72" w:rsidP="00522E72">
      <w:pPr>
        <w:jc w:val="both"/>
        <w:rPr>
          <w:rFonts w:cstheme="minorHAnsi"/>
        </w:rPr>
      </w:pPr>
      <w:r w:rsidRPr="00522E72">
        <w:rPr>
          <w:rFonts w:cstheme="minorHAnsi"/>
        </w:rPr>
        <w:tab/>
        <w:t>1) Atviro supaprastinto pirkimo, paskelbtame Viešųjų pirkimų įstatymo nustatyta tvarka;</w:t>
      </w:r>
    </w:p>
    <w:p w14:paraId="5062610D" w14:textId="77777777" w:rsidR="00522E72" w:rsidRPr="00522E72" w:rsidRDefault="00522E72" w:rsidP="00522E72">
      <w:pPr>
        <w:jc w:val="both"/>
        <w:rPr>
          <w:rFonts w:cstheme="minorHAnsi"/>
        </w:rPr>
      </w:pPr>
      <w:r w:rsidRPr="00522E72">
        <w:rPr>
          <w:rFonts w:cstheme="minorHAnsi"/>
        </w:rPr>
        <w:tab/>
        <w:t xml:space="preserve">2) Atviro supaprastinto pirkimo sąlygose; </w:t>
      </w:r>
    </w:p>
    <w:p w14:paraId="69321938" w14:textId="77777777" w:rsidR="00522E72" w:rsidRPr="00522E72" w:rsidRDefault="00522E72" w:rsidP="00522E72">
      <w:pPr>
        <w:jc w:val="both"/>
        <w:rPr>
          <w:rFonts w:cstheme="minorHAnsi"/>
        </w:rPr>
      </w:pPr>
      <w:r w:rsidRPr="00522E72">
        <w:rPr>
          <w:rFonts w:cstheme="minorHAnsi"/>
        </w:rPr>
        <w:tab/>
        <w:t>3) kituose pirkimo dokumentuose (jų paaiškinimuose, papildymuose).</w:t>
      </w:r>
    </w:p>
    <w:p w14:paraId="41FE6FF5" w14:textId="77777777" w:rsidR="00522E72" w:rsidRPr="00522E72" w:rsidRDefault="00522E72" w:rsidP="00522E72">
      <w:pPr>
        <w:jc w:val="both"/>
        <w:rPr>
          <w:rFonts w:cstheme="minorHAnsi"/>
        </w:rPr>
      </w:pPr>
      <w:r w:rsidRPr="00522E72">
        <w:rPr>
          <w:rFonts w:cstheme="minorHAnsi"/>
        </w:rPr>
        <w:tab/>
        <w:t>2. Pasirašydamas pasiūlymą fiziniu parašu, patvirtinu, kad dokumentų skaitmeninės kopijos ir elektroninėmis priemonėmis pateikti duomenys yra tikri.</w:t>
      </w:r>
    </w:p>
    <w:p w14:paraId="5486D7D6" w14:textId="5919D215" w:rsidR="00AC293A" w:rsidRPr="0049578A" w:rsidRDefault="00AC293A" w:rsidP="00522E72">
      <w:pPr>
        <w:jc w:val="both"/>
        <w:rPr>
          <w:rFonts w:eastAsia="Calibri" w:cstheme="minorHAnsi"/>
          <w:bCs/>
          <w:iCs/>
          <w:lang w:eastAsia="en-US"/>
        </w:rPr>
      </w:pPr>
      <w:r w:rsidRPr="0049578A">
        <w:rPr>
          <w:rFonts w:eastAsia="Calibri" w:cstheme="minorHAnsi"/>
          <w:bCs/>
          <w:iCs/>
          <w:lang w:eastAsia="en-US"/>
        </w:rPr>
        <w:tab/>
        <w:t>Kaina pateikiama eurais, nurodant du skaičius po kablelio; trečiasis skaičius apvalinamas į didžiąją pusę tik tada, jei yra didesnis kaip 5. Jei suma skaičiais neatitinka sumos žodžiais, teisinga laikoma suma žodžiais.</w:t>
      </w:r>
    </w:p>
    <w:p w14:paraId="54130994" w14:textId="77777777" w:rsidR="00AC293A" w:rsidRPr="0049578A" w:rsidRDefault="00AC293A" w:rsidP="00AC293A">
      <w:pPr>
        <w:jc w:val="both"/>
        <w:rPr>
          <w:rFonts w:cstheme="minorHAnsi"/>
        </w:rPr>
      </w:pPr>
    </w:p>
    <w:p w14:paraId="79634EA0" w14:textId="77777777" w:rsidR="00AC293A" w:rsidRPr="0049578A" w:rsidRDefault="00AC293A" w:rsidP="00AC293A">
      <w:pPr>
        <w:jc w:val="both"/>
        <w:rPr>
          <w:rFonts w:cstheme="minorHAnsi"/>
        </w:rPr>
      </w:pPr>
      <w:r w:rsidRPr="0049578A">
        <w:rPr>
          <w:rFonts w:cstheme="minorHAnsi"/>
        </w:rPr>
        <w:tab/>
        <w:t>Mūsų bendra pasiūlymo kaina (Eur) apskaičiuota vadovaujantis visų Pirkimo dokumentų nustatyta tvarka, yra  ...............................................................................................Eur (nurodoma kaina skaičiais ir žodžiais) su PVM.</w:t>
      </w:r>
    </w:p>
    <w:p w14:paraId="446C4CB2" w14:textId="7F65B176" w:rsidR="00AC293A" w:rsidRPr="0049578A" w:rsidRDefault="00AC293A" w:rsidP="00AC293A">
      <w:pPr>
        <w:jc w:val="both"/>
        <w:rPr>
          <w:rFonts w:cstheme="minorHAnsi"/>
        </w:rPr>
      </w:pPr>
      <w:r w:rsidRPr="0049578A">
        <w:rPr>
          <w:rFonts w:cstheme="minorHAnsi"/>
        </w:rPr>
        <w:tab/>
        <w:t>Pridėtinės vertės mokestį (PVM) nuo bendros pasiūlymo kainos sudaro ............................................................... Eur (nurodoma kaina skaičiais ir žodžiais).</w:t>
      </w:r>
    </w:p>
    <w:p w14:paraId="09C7280D" w14:textId="77777777" w:rsidR="00AC293A" w:rsidRPr="0049578A" w:rsidRDefault="00AC293A" w:rsidP="00AC293A">
      <w:pPr>
        <w:jc w:val="both"/>
        <w:rPr>
          <w:rFonts w:cstheme="minorHAnsi"/>
        </w:rPr>
      </w:pPr>
      <w:r w:rsidRPr="0049578A">
        <w:rPr>
          <w:rFonts w:cstheme="minorHAnsi"/>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4DE7A252" w14:textId="53A8BB71" w:rsidR="00AC293A" w:rsidRPr="0049578A" w:rsidRDefault="00AC293A" w:rsidP="0049578A">
      <w:pPr>
        <w:jc w:val="both"/>
        <w:rPr>
          <w:rFonts w:cstheme="minorHAnsi"/>
        </w:rPr>
      </w:pPr>
      <w:r w:rsidRPr="0049578A">
        <w:rPr>
          <w:rFonts w:cstheme="minorHAnsi"/>
        </w:rPr>
        <w:tab/>
        <w:t>Taip pat mes patvirtiname, kad visa pasiūlyme pateikta informacija yra teisinga, atitinka tikrovę ir apima viską, ko reikia visiškam ir tinkamam sutarties įvykdymui.</w:t>
      </w:r>
    </w:p>
    <w:p w14:paraId="4A4AF982" w14:textId="77777777" w:rsidR="00AC293A" w:rsidRPr="0049578A" w:rsidRDefault="00AC293A" w:rsidP="00AC293A">
      <w:pPr>
        <w:jc w:val="both"/>
        <w:rPr>
          <w:rFonts w:cstheme="minorHAnsi"/>
        </w:rPr>
      </w:pPr>
      <w:r w:rsidRPr="0049578A">
        <w:rPr>
          <w:rFonts w:cstheme="minorHAnsi"/>
        </w:rPr>
        <w:tab/>
      </w:r>
      <w:r w:rsidRPr="0049578A">
        <w:rPr>
          <w:rFonts w:cstheme="minorHAnsi"/>
          <w:lang w:val="en-US"/>
        </w:rPr>
        <w:t>*</w:t>
      </w:r>
      <w:r w:rsidRPr="0049578A">
        <w:rPr>
          <w:rFonts w:cstheme="minorHAnsi"/>
        </w:rPr>
        <w:t>Šiame pasiūlyme yra pateikta ir konfidenciali informacija (dokumentai su konfidencialia informacija yra pažymėti):</w:t>
      </w:r>
    </w:p>
    <w:p w14:paraId="3952C246" w14:textId="77777777" w:rsidR="00AC293A" w:rsidRPr="0049578A" w:rsidRDefault="00AC293A" w:rsidP="00AC293A">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5635"/>
      </w:tblGrid>
      <w:tr w:rsidR="00AC293A" w:rsidRPr="0049578A" w14:paraId="6D809F33" w14:textId="77777777" w:rsidTr="00B17EAA">
        <w:tc>
          <w:tcPr>
            <w:tcW w:w="817" w:type="dxa"/>
            <w:shd w:val="clear" w:color="auto" w:fill="auto"/>
          </w:tcPr>
          <w:p w14:paraId="36F3CD4C" w14:textId="77777777" w:rsidR="00AC293A" w:rsidRPr="0049578A" w:rsidRDefault="00AC293A" w:rsidP="00B17EAA">
            <w:pPr>
              <w:jc w:val="center"/>
              <w:rPr>
                <w:rFonts w:eastAsia="Calibri" w:cstheme="minorHAnsi"/>
              </w:rPr>
            </w:pPr>
            <w:r w:rsidRPr="0049578A">
              <w:rPr>
                <w:rFonts w:eastAsia="Calibri" w:cstheme="minorHAnsi"/>
              </w:rPr>
              <w:t>Eil. Nr.</w:t>
            </w:r>
          </w:p>
        </w:tc>
        <w:tc>
          <w:tcPr>
            <w:tcW w:w="3402" w:type="dxa"/>
            <w:shd w:val="clear" w:color="auto" w:fill="auto"/>
          </w:tcPr>
          <w:p w14:paraId="4217BC98" w14:textId="77777777" w:rsidR="00AC293A" w:rsidRPr="0049578A" w:rsidRDefault="00AC293A" w:rsidP="00B17EAA">
            <w:pPr>
              <w:jc w:val="center"/>
              <w:rPr>
                <w:rFonts w:eastAsia="Calibri" w:cstheme="minorHAnsi"/>
              </w:rPr>
            </w:pPr>
            <w:r w:rsidRPr="0049578A">
              <w:rPr>
                <w:rFonts w:eastAsia="Calibri" w:cstheme="minorHAnsi"/>
              </w:rPr>
              <w:t>Pateikto dokumento pavadinimas</w:t>
            </w:r>
          </w:p>
        </w:tc>
        <w:tc>
          <w:tcPr>
            <w:tcW w:w="5635" w:type="dxa"/>
            <w:shd w:val="clear" w:color="auto" w:fill="auto"/>
          </w:tcPr>
          <w:p w14:paraId="23AAE0D9" w14:textId="77777777" w:rsidR="00AC293A" w:rsidRPr="0049578A" w:rsidRDefault="00AC293A" w:rsidP="00B17EAA">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AC293A" w:rsidRPr="0049578A" w14:paraId="1B5589CC" w14:textId="77777777" w:rsidTr="00B17EAA">
        <w:tc>
          <w:tcPr>
            <w:tcW w:w="817" w:type="dxa"/>
            <w:shd w:val="clear" w:color="auto" w:fill="auto"/>
          </w:tcPr>
          <w:p w14:paraId="7A685478" w14:textId="77777777" w:rsidR="00AC293A" w:rsidRPr="0049578A" w:rsidRDefault="00AC293A" w:rsidP="00B17EAA">
            <w:pPr>
              <w:jc w:val="both"/>
              <w:rPr>
                <w:rFonts w:eastAsia="Calibri" w:cstheme="minorHAnsi"/>
              </w:rPr>
            </w:pPr>
          </w:p>
        </w:tc>
        <w:tc>
          <w:tcPr>
            <w:tcW w:w="3402" w:type="dxa"/>
            <w:shd w:val="clear" w:color="auto" w:fill="auto"/>
          </w:tcPr>
          <w:p w14:paraId="0F7D83FF" w14:textId="77777777" w:rsidR="00AC293A" w:rsidRPr="0049578A" w:rsidRDefault="00AC293A" w:rsidP="00B17EAA">
            <w:pPr>
              <w:jc w:val="both"/>
              <w:rPr>
                <w:rFonts w:eastAsia="Calibri" w:cstheme="minorHAnsi"/>
              </w:rPr>
            </w:pPr>
          </w:p>
        </w:tc>
        <w:tc>
          <w:tcPr>
            <w:tcW w:w="5635" w:type="dxa"/>
            <w:shd w:val="clear" w:color="auto" w:fill="auto"/>
          </w:tcPr>
          <w:p w14:paraId="5D3D7F9D" w14:textId="77777777" w:rsidR="00AC293A" w:rsidRPr="0049578A" w:rsidRDefault="00AC293A" w:rsidP="00B17EAA">
            <w:pPr>
              <w:jc w:val="both"/>
              <w:rPr>
                <w:rFonts w:eastAsia="Calibri" w:cstheme="minorHAnsi"/>
              </w:rPr>
            </w:pPr>
          </w:p>
        </w:tc>
      </w:tr>
    </w:tbl>
    <w:p w14:paraId="640C8EFE" w14:textId="73A223B2" w:rsidR="00AC293A" w:rsidRPr="0049578A" w:rsidRDefault="00AC293A" w:rsidP="00AC293A">
      <w:pPr>
        <w:jc w:val="both"/>
        <w:rPr>
          <w:rFonts w:cstheme="minorHAnsi"/>
          <w:sz w:val="20"/>
          <w:szCs w:val="20"/>
        </w:rPr>
      </w:pPr>
      <w:r w:rsidRPr="0049578A">
        <w:rPr>
          <w:rFonts w:cstheme="minorHAnsi"/>
          <w:sz w:val="20"/>
          <w:szCs w:val="20"/>
        </w:rPr>
        <w:tab/>
        <w:t>*Pildyti tuomet, jei bus pateikta konfidenciali informacija. Tiekėjas negali nurodyti, kad konfidenciali yra pasiūlymo kaina arba, kad visas pasiūlymas yra konfidencialus.</w:t>
      </w:r>
    </w:p>
    <w:p w14:paraId="50D68EB9" w14:textId="77777777" w:rsidR="00AC293A" w:rsidRPr="0049578A" w:rsidRDefault="00AC293A" w:rsidP="00AC293A">
      <w:pPr>
        <w:jc w:val="both"/>
        <w:rPr>
          <w:rFonts w:cstheme="minorHAnsi"/>
          <w:bCs/>
        </w:rPr>
      </w:pPr>
      <w:r w:rsidRPr="0049578A">
        <w:rPr>
          <w:rFonts w:cstheme="minorHAnsi"/>
        </w:rPr>
        <w:tab/>
      </w:r>
      <w:r w:rsidRPr="0049578A">
        <w:rPr>
          <w:rFonts w:cstheme="minorHAnsi"/>
          <w:bCs/>
        </w:rPr>
        <w:t>4. Kartu su pasiūlymu pateikiami šie dokumentai:</w:t>
      </w:r>
    </w:p>
    <w:p w14:paraId="522E30FD" w14:textId="77777777" w:rsidR="00AC293A" w:rsidRPr="0049578A" w:rsidRDefault="00AC293A" w:rsidP="00AC293A">
      <w:pPr>
        <w:jc w:val="both"/>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643"/>
      </w:tblGrid>
      <w:tr w:rsidR="00AC293A" w:rsidRPr="0049578A" w14:paraId="50A0D2C2" w14:textId="77777777" w:rsidTr="00B17EAA">
        <w:tc>
          <w:tcPr>
            <w:tcW w:w="817" w:type="dxa"/>
            <w:shd w:val="clear" w:color="auto" w:fill="auto"/>
          </w:tcPr>
          <w:p w14:paraId="511A3552" w14:textId="77777777" w:rsidR="00AC293A" w:rsidRPr="0049578A" w:rsidRDefault="00AC293A" w:rsidP="00B17EAA">
            <w:pPr>
              <w:jc w:val="center"/>
              <w:rPr>
                <w:rFonts w:eastAsia="Calibri" w:cstheme="minorHAnsi"/>
              </w:rPr>
            </w:pPr>
            <w:r w:rsidRPr="0049578A">
              <w:rPr>
                <w:rFonts w:eastAsia="Calibri" w:cstheme="minorHAnsi"/>
              </w:rPr>
              <w:t>Eil. Nr.</w:t>
            </w:r>
          </w:p>
        </w:tc>
        <w:tc>
          <w:tcPr>
            <w:tcW w:w="4394" w:type="dxa"/>
            <w:shd w:val="clear" w:color="auto" w:fill="auto"/>
          </w:tcPr>
          <w:p w14:paraId="757C7BB4" w14:textId="77777777" w:rsidR="00AC293A" w:rsidRPr="0049578A" w:rsidRDefault="00AC293A" w:rsidP="00B17EAA">
            <w:pPr>
              <w:jc w:val="center"/>
              <w:rPr>
                <w:rFonts w:eastAsia="Calibri" w:cstheme="minorHAnsi"/>
              </w:rPr>
            </w:pPr>
            <w:r w:rsidRPr="0049578A">
              <w:rPr>
                <w:rFonts w:eastAsia="Calibri" w:cstheme="minorHAnsi"/>
              </w:rPr>
              <w:t>Pateiktų dokumentų pavadinimas</w:t>
            </w:r>
          </w:p>
        </w:tc>
        <w:tc>
          <w:tcPr>
            <w:tcW w:w="4643" w:type="dxa"/>
            <w:shd w:val="clear" w:color="auto" w:fill="auto"/>
          </w:tcPr>
          <w:p w14:paraId="43A29E54" w14:textId="77777777" w:rsidR="00AC293A" w:rsidRPr="0049578A" w:rsidRDefault="00AC293A" w:rsidP="00B17EAA">
            <w:pPr>
              <w:jc w:val="center"/>
              <w:rPr>
                <w:rFonts w:eastAsia="Calibri" w:cstheme="minorHAnsi"/>
              </w:rPr>
            </w:pPr>
            <w:r w:rsidRPr="0049578A">
              <w:rPr>
                <w:rFonts w:eastAsia="Calibri" w:cstheme="minorHAnsi"/>
              </w:rPr>
              <w:t>Pasiūlymo lapo numeris, kuriame yra dokumentas (jei dokumentas užima ne vieną pasiūlymo lapą – nurodomi lapo numeriai “nuo-iki”)</w:t>
            </w:r>
          </w:p>
        </w:tc>
      </w:tr>
      <w:tr w:rsidR="00AC293A" w:rsidRPr="0049578A" w14:paraId="6C998A47" w14:textId="77777777" w:rsidTr="00B17EAA">
        <w:tc>
          <w:tcPr>
            <w:tcW w:w="817" w:type="dxa"/>
            <w:shd w:val="clear" w:color="auto" w:fill="auto"/>
          </w:tcPr>
          <w:p w14:paraId="44C238F0" w14:textId="77777777" w:rsidR="00AC293A" w:rsidRPr="0049578A" w:rsidRDefault="00AC293A" w:rsidP="00B17EAA">
            <w:pPr>
              <w:jc w:val="both"/>
              <w:rPr>
                <w:rFonts w:eastAsia="Calibri" w:cstheme="minorHAnsi"/>
              </w:rPr>
            </w:pPr>
          </w:p>
        </w:tc>
        <w:tc>
          <w:tcPr>
            <w:tcW w:w="4394" w:type="dxa"/>
            <w:shd w:val="clear" w:color="auto" w:fill="auto"/>
          </w:tcPr>
          <w:p w14:paraId="6A0F2E92" w14:textId="77777777" w:rsidR="00AC293A" w:rsidRPr="0049578A" w:rsidRDefault="00AC293A" w:rsidP="00B17EAA">
            <w:pPr>
              <w:jc w:val="both"/>
              <w:rPr>
                <w:rFonts w:eastAsia="Calibri" w:cstheme="minorHAnsi"/>
              </w:rPr>
            </w:pPr>
          </w:p>
        </w:tc>
        <w:tc>
          <w:tcPr>
            <w:tcW w:w="4643" w:type="dxa"/>
            <w:shd w:val="clear" w:color="auto" w:fill="auto"/>
          </w:tcPr>
          <w:p w14:paraId="637A79A5" w14:textId="77777777" w:rsidR="00AC293A" w:rsidRPr="0049578A" w:rsidRDefault="00AC293A" w:rsidP="00B17EAA">
            <w:pPr>
              <w:jc w:val="both"/>
              <w:rPr>
                <w:rFonts w:eastAsia="Calibri" w:cstheme="minorHAnsi"/>
              </w:rPr>
            </w:pPr>
          </w:p>
        </w:tc>
      </w:tr>
      <w:tr w:rsidR="00AC293A" w:rsidRPr="0049578A" w14:paraId="2DD31924" w14:textId="77777777" w:rsidTr="00B17EAA">
        <w:tc>
          <w:tcPr>
            <w:tcW w:w="817" w:type="dxa"/>
            <w:shd w:val="clear" w:color="auto" w:fill="auto"/>
          </w:tcPr>
          <w:p w14:paraId="595AAFBE" w14:textId="77777777" w:rsidR="00AC293A" w:rsidRPr="0049578A" w:rsidRDefault="00AC293A" w:rsidP="00B17EAA">
            <w:pPr>
              <w:jc w:val="both"/>
              <w:rPr>
                <w:rFonts w:eastAsia="Calibri" w:cstheme="minorHAnsi"/>
              </w:rPr>
            </w:pPr>
          </w:p>
        </w:tc>
        <w:tc>
          <w:tcPr>
            <w:tcW w:w="4394" w:type="dxa"/>
            <w:shd w:val="clear" w:color="auto" w:fill="auto"/>
          </w:tcPr>
          <w:p w14:paraId="0714DFDF" w14:textId="77777777" w:rsidR="00AC293A" w:rsidRPr="0049578A" w:rsidRDefault="00AC293A" w:rsidP="00B17EAA">
            <w:pPr>
              <w:jc w:val="both"/>
              <w:rPr>
                <w:rFonts w:eastAsia="Calibri" w:cstheme="minorHAnsi"/>
              </w:rPr>
            </w:pPr>
          </w:p>
        </w:tc>
        <w:tc>
          <w:tcPr>
            <w:tcW w:w="4643" w:type="dxa"/>
            <w:shd w:val="clear" w:color="auto" w:fill="auto"/>
          </w:tcPr>
          <w:p w14:paraId="46DD2B4E" w14:textId="77777777" w:rsidR="00AC293A" w:rsidRPr="0049578A" w:rsidRDefault="00AC293A" w:rsidP="00B17EAA">
            <w:pPr>
              <w:jc w:val="both"/>
              <w:rPr>
                <w:rFonts w:eastAsia="Calibri" w:cstheme="minorHAnsi"/>
              </w:rPr>
            </w:pPr>
          </w:p>
        </w:tc>
      </w:tr>
    </w:tbl>
    <w:p w14:paraId="167850B3" w14:textId="77777777" w:rsidR="00AC293A" w:rsidRPr="0049578A" w:rsidRDefault="00AC293A" w:rsidP="00AC293A">
      <w:pPr>
        <w:jc w:val="both"/>
        <w:rPr>
          <w:rFonts w:cstheme="minorHAnsi"/>
        </w:rPr>
      </w:pPr>
    </w:p>
    <w:p w14:paraId="20BC959B" w14:textId="77777777" w:rsidR="00AC293A" w:rsidRPr="0049578A" w:rsidRDefault="00AC293A" w:rsidP="00AC293A">
      <w:pPr>
        <w:jc w:val="both"/>
        <w:rPr>
          <w:rFonts w:cstheme="minorHAnsi"/>
        </w:rPr>
      </w:pPr>
      <w:r w:rsidRPr="0049578A">
        <w:rPr>
          <w:rFonts w:cstheme="minorHAnsi"/>
        </w:rPr>
        <w:tab/>
        <w:t>Pasiūlymas galioja iki termino, nustatyto pirkimo dokumentuose.</w:t>
      </w:r>
    </w:p>
    <w:p w14:paraId="7DC42615" w14:textId="77777777" w:rsidR="00AC293A" w:rsidRPr="0049578A" w:rsidRDefault="00AC293A" w:rsidP="00AC293A">
      <w:pPr>
        <w:jc w:val="both"/>
        <w:rPr>
          <w:rFonts w:cstheme="minorHAnsi"/>
          <w:color w:val="FF0000"/>
        </w:rPr>
      </w:pPr>
    </w:p>
    <w:p w14:paraId="68F5FE78" w14:textId="77777777" w:rsidR="00AC293A" w:rsidRPr="0049578A" w:rsidRDefault="00AC293A" w:rsidP="00AC293A">
      <w:pPr>
        <w:jc w:val="both"/>
        <w:rPr>
          <w:rFonts w:cstheme="minorHAnsi"/>
          <w:color w:val="FF0000"/>
        </w:rPr>
      </w:pPr>
    </w:p>
    <w:p w14:paraId="403031C3" w14:textId="77777777" w:rsidR="00AC293A" w:rsidRPr="0049578A" w:rsidRDefault="00AC293A" w:rsidP="00AC293A">
      <w:pPr>
        <w:jc w:val="both"/>
        <w:rPr>
          <w:rFonts w:cstheme="minorHAnsi"/>
          <w:color w:val="FF0000"/>
        </w:rPr>
      </w:pPr>
    </w:p>
    <w:p w14:paraId="13F1DC76" w14:textId="77777777" w:rsidR="00AC293A" w:rsidRPr="0049578A" w:rsidRDefault="00AC293A" w:rsidP="00AC293A">
      <w:pPr>
        <w:jc w:val="both"/>
        <w:rPr>
          <w:rFonts w:cstheme="minorHAnsi"/>
          <w:color w:val="FF0000"/>
        </w:rPr>
      </w:pPr>
    </w:p>
    <w:p w14:paraId="40A34D72" w14:textId="77777777" w:rsidR="00AC293A" w:rsidRPr="0049578A" w:rsidRDefault="00AC293A" w:rsidP="00AC293A">
      <w:pPr>
        <w:jc w:val="both"/>
        <w:rPr>
          <w:rFonts w:cstheme="minorHAnsi"/>
          <w:color w:val="FF0000"/>
        </w:rPr>
      </w:pPr>
    </w:p>
    <w:tbl>
      <w:tblPr>
        <w:tblW w:w="9637" w:type="dxa"/>
        <w:tblLayout w:type="fixed"/>
        <w:tblLook w:val="01E0" w:firstRow="1" w:lastRow="1" w:firstColumn="1" w:lastColumn="1" w:noHBand="0" w:noVBand="0"/>
      </w:tblPr>
      <w:tblGrid>
        <w:gridCol w:w="4082"/>
        <w:gridCol w:w="2814"/>
        <w:gridCol w:w="2741"/>
      </w:tblGrid>
      <w:tr w:rsidR="00AC293A" w:rsidRPr="0049578A" w14:paraId="4BC6B303" w14:textId="77777777" w:rsidTr="00B17EAA">
        <w:trPr>
          <w:trHeight w:val="186"/>
        </w:trPr>
        <w:tc>
          <w:tcPr>
            <w:tcW w:w="3888" w:type="dxa"/>
          </w:tcPr>
          <w:p w14:paraId="53DED931" w14:textId="77777777" w:rsidR="00AC293A" w:rsidRPr="0049578A" w:rsidRDefault="00AC293A" w:rsidP="00B17EAA">
            <w:pPr>
              <w:ind w:right="-1"/>
              <w:rPr>
                <w:rFonts w:cstheme="minorHAnsi"/>
                <w:position w:val="6"/>
              </w:rPr>
            </w:pPr>
            <w:r w:rsidRPr="0049578A">
              <w:rPr>
                <w:rFonts w:cstheme="minorHAnsi"/>
                <w:position w:val="6"/>
              </w:rPr>
              <w:t>_________________</w:t>
            </w:r>
          </w:p>
          <w:p w14:paraId="273F1148" w14:textId="77777777" w:rsidR="00AC293A" w:rsidRPr="0049578A" w:rsidRDefault="00AC293A" w:rsidP="00B17EAA">
            <w:pPr>
              <w:ind w:right="-1"/>
              <w:rPr>
                <w:rFonts w:cstheme="minorHAnsi"/>
              </w:rPr>
            </w:pPr>
            <w:r w:rsidRPr="0049578A">
              <w:rPr>
                <w:rFonts w:cstheme="minorHAnsi"/>
                <w:position w:val="6"/>
              </w:rPr>
              <w:t>(Tiekėjo arba jo įgalioto asmens pareigų pavadinimas)</w:t>
            </w:r>
          </w:p>
        </w:tc>
        <w:tc>
          <w:tcPr>
            <w:tcW w:w="2681" w:type="dxa"/>
          </w:tcPr>
          <w:p w14:paraId="3986C0E3" w14:textId="77777777" w:rsidR="00AC293A" w:rsidRPr="0049578A" w:rsidRDefault="00AC293A" w:rsidP="00B17EAA">
            <w:pPr>
              <w:jc w:val="center"/>
              <w:rPr>
                <w:rFonts w:cstheme="minorHAnsi"/>
                <w:position w:val="6"/>
              </w:rPr>
            </w:pPr>
            <w:r w:rsidRPr="0049578A">
              <w:rPr>
                <w:rFonts w:cstheme="minorHAnsi"/>
                <w:position w:val="6"/>
              </w:rPr>
              <w:t>____________</w:t>
            </w:r>
          </w:p>
          <w:p w14:paraId="01A2941E" w14:textId="77777777" w:rsidR="00AC293A" w:rsidRPr="0049578A" w:rsidRDefault="00AC293A" w:rsidP="00B17EAA">
            <w:pPr>
              <w:jc w:val="center"/>
              <w:rPr>
                <w:rFonts w:cstheme="minorHAnsi"/>
              </w:rPr>
            </w:pPr>
            <w:r w:rsidRPr="0049578A">
              <w:rPr>
                <w:rFonts w:cstheme="minorHAnsi"/>
                <w:position w:val="6"/>
              </w:rPr>
              <w:t>(Parašas)</w:t>
            </w:r>
          </w:p>
        </w:tc>
        <w:tc>
          <w:tcPr>
            <w:tcW w:w="2611" w:type="dxa"/>
          </w:tcPr>
          <w:p w14:paraId="5518F998" w14:textId="77777777" w:rsidR="00AC293A" w:rsidRPr="0049578A" w:rsidRDefault="00AC293A" w:rsidP="00B17EAA">
            <w:pPr>
              <w:jc w:val="center"/>
              <w:rPr>
                <w:rFonts w:cstheme="minorHAnsi"/>
                <w:position w:val="6"/>
              </w:rPr>
            </w:pPr>
            <w:r w:rsidRPr="0049578A">
              <w:rPr>
                <w:rFonts w:cstheme="minorHAnsi"/>
                <w:position w:val="6"/>
              </w:rPr>
              <w:t>____________</w:t>
            </w:r>
          </w:p>
          <w:p w14:paraId="3A2C2CFD" w14:textId="77777777" w:rsidR="00AC293A" w:rsidRPr="0049578A" w:rsidRDefault="00AC293A" w:rsidP="00B17EAA">
            <w:pPr>
              <w:jc w:val="center"/>
              <w:rPr>
                <w:rFonts w:cstheme="minorHAnsi"/>
              </w:rPr>
            </w:pPr>
            <w:r w:rsidRPr="0049578A">
              <w:rPr>
                <w:rFonts w:cstheme="minorHAnsi"/>
                <w:position w:val="6"/>
              </w:rPr>
              <w:t>(Vardas ir pavardė)</w:t>
            </w:r>
          </w:p>
        </w:tc>
      </w:tr>
    </w:tbl>
    <w:p w14:paraId="20CE5069" w14:textId="77777777" w:rsidR="00AC293A" w:rsidRPr="0049578A" w:rsidRDefault="00AC293A" w:rsidP="00AC293A">
      <w:pPr>
        <w:rPr>
          <w:rFonts w:eastAsia="Calibri" w:cstheme="minorHAnsi"/>
          <w:lang w:eastAsia="en-US"/>
        </w:rPr>
      </w:pPr>
    </w:p>
    <w:p w14:paraId="3DDACC15" w14:textId="77777777" w:rsidR="00AC293A" w:rsidRDefault="00AC293A">
      <w:pPr>
        <w:rPr>
          <w:rFonts w:eastAsia="Arial Unicode MS" w:cstheme="minorHAnsi"/>
          <w:sz w:val="22"/>
          <w:szCs w:val="22"/>
        </w:rPr>
      </w:pPr>
    </w:p>
    <w:p w14:paraId="0CBA311B" w14:textId="77777777" w:rsidR="00AC293A" w:rsidRPr="00EF7911" w:rsidRDefault="00AC293A">
      <w:pPr>
        <w:rPr>
          <w:rFonts w:eastAsia="Arial Unicode MS" w:cstheme="minorHAnsi"/>
          <w:sz w:val="22"/>
          <w:szCs w:val="22"/>
        </w:rPr>
      </w:pPr>
    </w:p>
    <w:p w14:paraId="68936E75" w14:textId="1FF26F4B"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70" w:name="_Toc181172725"/>
      <w:r w:rsidRPr="00EF7911">
        <w:rPr>
          <w:rFonts w:asciiTheme="minorHAnsi" w:eastAsia="Calibri" w:hAnsiTheme="minorHAnsi" w:cstheme="minorHAnsi"/>
          <w:color w:val="0070C0"/>
          <w:sz w:val="21"/>
          <w:szCs w:val="21"/>
        </w:rPr>
        <w:t xml:space="preserve">Pirkimo sąlygų </w:t>
      </w:r>
      <w:r w:rsidR="0039640A" w:rsidRPr="00EF7911">
        <w:rPr>
          <w:rFonts w:asciiTheme="minorHAnsi" w:eastAsia="Calibri" w:hAnsiTheme="minorHAnsi" w:cstheme="minorHAnsi"/>
          <w:color w:val="0070C0"/>
          <w:sz w:val="21"/>
          <w:szCs w:val="21"/>
        </w:rPr>
        <w:t>7</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VPĮ 45 str. 2¹ d. reikalavimų atitikties deklaracijos forma</w:t>
      </w:r>
      <w:r w:rsidRPr="00EF7911">
        <w:rPr>
          <w:rFonts w:asciiTheme="minorHAnsi" w:eastAsia="Calibri" w:hAnsiTheme="minorHAnsi" w:cstheme="minorHAnsi"/>
          <w:color w:val="0070C0"/>
          <w:sz w:val="21"/>
          <w:szCs w:val="21"/>
        </w:rPr>
        <w:t>“</w:t>
      </w:r>
      <w:bookmarkEnd w:id="70"/>
    </w:p>
    <w:p w14:paraId="11104B74" w14:textId="2D849071" w:rsidR="001D5E02" w:rsidRPr="00EF7911" w:rsidRDefault="001D5E02" w:rsidP="001D5E02">
      <w:pPr>
        <w:rPr>
          <w:rFonts w:cstheme="minorHAnsi"/>
        </w:rPr>
      </w:pPr>
    </w:p>
    <w:p w14:paraId="1F46D422" w14:textId="69C85D5A" w:rsidR="00D727E0" w:rsidRPr="00EF7911" w:rsidRDefault="00D727E0" w:rsidP="00D727E0">
      <w:pPr>
        <w:jc w:val="both"/>
        <w:rPr>
          <w:rFonts w:cstheme="minorHAnsi"/>
          <w:sz w:val="22"/>
          <w:szCs w:val="22"/>
        </w:rPr>
      </w:pPr>
      <w:r w:rsidRPr="00EF7911">
        <w:rPr>
          <w:rFonts w:cstheme="minorHAnsi"/>
          <w:sz w:val="22"/>
          <w:szCs w:val="22"/>
        </w:rPr>
        <w:t>VPĮ 45 str. 2¹ d. reikalavimų atitikties deklaracijos forma pateikiama Word formatu.</w:t>
      </w:r>
    </w:p>
    <w:p w14:paraId="2433B440" w14:textId="086DAAB9" w:rsidR="001D5E02" w:rsidRPr="00EF7911" w:rsidRDefault="001D5E02">
      <w:pPr>
        <w:rPr>
          <w:rFonts w:eastAsia="Calibri" w:cstheme="minorHAnsi"/>
          <w:sz w:val="24"/>
          <w:szCs w:val="24"/>
        </w:rPr>
      </w:pPr>
      <w:r w:rsidRPr="00EF7911">
        <w:rPr>
          <w:rFonts w:eastAsia="Calibri" w:cstheme="minorHAnsi"/>
          <w:sz w:val="24"/>
          <w:szCs w:val="24"/>
        </w:rPr>
        <w:br w:type="page"/>
      </w:r>
    </w:p>
    <w:p w14:paraId="0381FFEB" w14:textId="77E4023D"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71" w:name="_Toc181172726"/>
      <w:bookmarkStart w:id="72" w:name="_Hlk181173180"/>
      <w:r w:rsidRPr="00EF7911">
        <w:rPr>
          <w:rFonts w:asciiTheme="minorHAnsi" w:eastAsia="Calibri" w:hAnsiTheme="minorHAnsi" w:cstheme="minorHAnsi"/>
          <w:color w:val="0070C0"/>
          <w:sz w:val="21"/>
          <w:szCs w:val="21"/>
        </w:rPr>
        <w:t xml:space="preserve">Pirkimo sąlygų </w:t>
      </w:r>
      <w:r w:rsidR="0039640A" w:rsidRPr="00EF7911">
        <w:rPr>
          <w:rFonts w:asciiTheme="minorHAnsi" w:eastAsia="Calibri" w:hAnsiTheme="minorHAnsi" w:cstheme="minorHAnsi"/>
          <w:color w:val="0070C0"/>
          <w:sz w:val="21"/>
          <w:szCs w:val="21"/>
        </w:rPr>
        <w:t>8</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Sutarties projektas</w:t>
      </w:r>
      <w:r w:rsidRPr="00EF7911">
        <w:rPr>
          <w:rFonts w:asciiTheme="minorHAnsi" w:eastAsia="Calibri" w:hAnsiTheme="minorHAnsi" w:cstheme="minorHAnsi"/>
          <w:color w:val="0070C0"/>
          <w:sz w:val="21"/>
          <w:szCs w:val="21"/>
        </w:rPr>
        <w:t>“</w:t>
      </w:r>
      <w:bookmarkEnd w:id="71"/>
    </w:p>
    <w:bookmarkEnd w:id="72"/>
    <w:p w14:paraId="2D438023" w14:textId="77777777" w:rsidR="001D5E02" w:rsidRPr="00EF7911" w:rsidRDefault="001D5E02" w:rsidP="001D5E02">
      <w:pPr>
        <w:rPr>
          <w:rFonts w:cstheme="minorHAnsi"/>
        </w:rPr>
      </w:pPr>
    </w:p>
    <w:p w14:paraId="174C84B7" w14:textId="13C57EAC" w:rsidR="001D5E02" w:rsidRPr="00EF7911" w:rsidRDefault="001D5E02" w:rsidP="001D5E02">
      <w:pPr>
        <w:spacing w:after="0" w:line="240" w:lineRule="auto"/>
        <w:ind w:firstLine="720"/>
        <w:jc w:val="both"/>
        <w:rPr>
          <w:rFonts w:eastAsia="Times New Roman" w:cstheme="minorHAnsi"/>
          <w:bCs/>
          <w:sz w:val="24"/>
          <w:szCs w:val="24"/>
          <w:lang w:eastAsia="en-US"/>
        </w:rPr>
      </w:pPr>
      <w:r w:rsidRPr="00EF7911">
        <w:rPr>
          <w:rFonts w:eastAsia="Times New Roman" w:cstheme="minorHAnsi"/>
          <w:bCs/>
          <w:sz w:val="24"/>
          <w:szCs w:val="24"/>
          <w:lang w:eastAsia="en-US"/>
        </w:rPr>
        <w:t>Tipinės prekių viešojo pirkimo-pardavimo sutarties sąlygos teikiamos atskirais dokumentais (Word formatu):</w:t>
      </w:r>
    </w:p>
    <w:p w14:paraId="6D8C2842" w14:textId="75CD8CC1" w:rsidR="001D5E02" w:rsidRPr="00EF7911" w:rsidRDefault="00DB4B9D" w:rsidP="00532B28">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001D5E02" w:rsidRPr="00EF7911">
        <w:rPr>
          <w:rFonts w:eastAsia="Times New Roman" w:cstheme="minorHAnsi"/>
          <w:bCs/>
          <w:sz w:val="24"/>
          <w:szCs w:val="24"/>
          <w:lang w:eastAsia="en-US"/>
        </w:rPr>
        <w:t xml:space="preserve"> pirkimo – pardavimo sutarties bendrosios sąlygos;</w:t>
      </w:r>
    </w:p>
    <w:p w14:paraId="34F16CA1" w14:textId="55144B21" w:rsidR="001D5E02" w:rsidRPr="00EF7911" w:rsidRDefault="00DB4B9D" w:rsidP="00532B28">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pirkimo </w:t>
      </w:r>
      <w:r w:rsidR="001D5E02" w:rsidRPr="00EF7911">
        <w:rPr>
          <w:rFonts w:eastAsia="Times New Roman" w:cstheme="minorHAnsi"/>
          <w:bCs/>
          <w:sz w:val="24"/>
          <w:szCs w:val="24"/>
          <w:lang w:eastAsia="en-US"/>
        </w:rPr>
        <w:t>– pardavimo sutarties specialiosios sąlygos.</w:t>
      </w:r>
    </w:p>
    <w:p w14:paraId="723B3ECA" w14:textId="77777777" w:rsidR="001D5E02" w:rsidRPr="00EF7911" w:rsidRDefault="001D5E02" w:rsidP="00F02F26">
      <w:pPr>
        <w:tabs>
          <w:tab w:val="left" w:pos="2977"/>
        </w:tabs>
        <w:spacing w:after="120"/>
        <w:rPr>
          <w:rFonts w:eastAsia="Calibri" w:cstheme="minorHAnsi"/>
          <w:sz w:val="24"/>
          <w:szCs w:val="24"/>
        </w:rPr>
      </w:pPr>
    </w:p>
    <w:sectPr w:rsidR="001D5E02" w:rsidRPr="00EF7911"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20B2" w14:textId="77777777" w:rsidR="00B54891" w:rsidRDefault="00B54891" w:rsidP="00D05666">
      <w:r>
        <w:separator/>
      </w:r>
    </w:p>
  </w:endnote>
  <w:endnote w:type="continuationSeparator" w:id="0">
    <w:p w14:paraId="3A92E00D" w14:textId="77777777" w:rsidR="00B54891" w:rsidRDefault="00B54891" w:rsidP="00D05666">
      <w:r>
        <w:continuationSeparator/>
      </w:r>
    </w:p>
  </w:endnote>
  <w:endnote w:type="continuationNotice" w:id="1">
    <w:p w14:paraId="2C5D1A6E" w14:textId="77777777" w:rsidR="00B54891" w:rsidRDefault="00B54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151AD2" w:rsidRDefault="00151AD2">
    <w:pPr>
      <w:pStyle w:val="Footer"/>
      <w:jc w:val="right"/>
    </w:pPr>
  </w:p>
  <w:p w14:paraId="2575BBBA" w14:textId="77777777" w:rsidR="00151AD2" w:rsidRDefault="0015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151AD2" w:rsidRDefault="00151AD2">
    <w:pPr>
      <w:pStyle w:val="Footer"/>
      <w:jc w:val="right"/>
    </w:pPr>
    <w:r>
      <w:fldChar w:fldCharType="begin"/>
    </w:r>
    <w:r>
      <w:instrText xml:space="preserve"> PAGE   \* MERGEFORMAT </w:instrText>
    </w:r>
    <w:r>
      <w:fldChar w:fldCharType="separate"/>
    </w:r>
    <w:r w:rsidR="00F86DFC">
      <w:rPr>
        <w:noProof/>
      </w:rPr>
      <w:t>22</w:t>
    </w:r>
    <w:r>
      <w:rPr>
        <w:noProof/>
      </w:rPr>
      <w:fldChar w:fldCharType="end"/>
    </w:r>
  </w:p>
  <w:p w14:paraId="0B840016" w14:textId="77777777" w:rsidR="00151AD2" w:rsidRDefault="0015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8C63" w14:textId="77777777" w:rsidR="00B54891" w:rsidRDefault="00B54891" w:rsidP="00D05666">
      <w:r>
        <w:separator/>
      </w:r>
    </w:p>
  </w:footnote>
  <w:footnote w:type="continuationSeparator" w:id="0">
    <w:p w14:paraId="6C7BC5C0" w14:textId="77777777" w:rsidR="00B54891" w:rsidRDefault="00B54891" w:rsidP="00D05666">
      <w:r>
        <w:continuationSeparator/>
      </w:r>
    </w:p>
  </w:footnote>
  <w:footnote w:type="continuationNotice" w:id="1">
    <w:p w14:paraId="322703D3" w14:textId="77777777" w:rsidR="00B54891" w:rsidRDefault="00B54891">
      <w:pPr>
        <w:spacing w:after="0" w:line="240" w:lineRule="auto"/>
      </w:pPr>
    </w:p>
  </w:footnote>
  <w:footnote w:id="2">
    <w:p w14:paraId="20C8693D" w14:textId="77777777" w:rsidR="00151AD2" w:rsidRPr="004B0E79" w:rsidRDefault="00151AD2" w:rsidP="004B0E79">
      <w:pPr>
        <w:pStyle w:val="FootnoteText"/>
        <w:spacing w:after="0" w:line="240" w:lineRule="auto"/>
        <w:jc w:val="both"/>
        <w:rPr>
          <w:rFonts w:asciiTheme="majorBidi" w:hAnsiTheme="majorBidi" w:cstheme="majorBidi"/>
          <w:i/>
          <w:iCs/>
        </w:rPr>
      </w:pPr>
      <w:r w:rsidRPr="00FB4DE7">
        <w:rPr>
          <w:rStyle w:val="FootnoteReference"/>
          <w:i/>
          <w:iCs/>
          <w:color w:val="7030A0"/>
        </w:rPr>
        <w:footnoteRef/>
      </w:r>
      <w:r w:rsidRPr="00FB4DE7">
        <w:rPr>
          <w:i/>
          <w:iCs/>
          <w:color w:val="7030A0"/>
        </w:rPr>
        <w:t xml:space="preserve"> </w:t>
      </w:r>
      <w:r w:rsidRPr="004B0E79">
        <w:rPr>
          <w:rFonts w:asciiTheme="majorBidi" w:hAnsiTheme="majorBidi" w:cstheme="majorBidi"/>
          <w:i/>
          <w:iCs/>
          <w:color w:val="7030A0"/>
        </w:rPr>
        <w:t>Pirkimą vykdant pagal VPĮ. Perkantieji subjektai, pirkimus vykdantys pagal PĮ, pirkimo dokumentuose šiuos reikalavimus nustato pasirinktinai.</w:t>
      </w:r>
    </w:p>
  </w:footnote>
  <w:footnote w:id="3">
    <w:p w14:paraId="437A07CD" w14:textId="77777777" w:rsidR="00151AD2" w:rsidRPr="004B0E79" w:rsidRDefault="00151AD2" w:rsidP="004B0E79">
      <w:pPr>
        <w:pStyle w:val="FootnoteText"/>
        <w:spacing w:after="0" w:line="240" w:lineRule="auto"/>
        <w:jc w:val="both"/>
        <w:rPr>
          <w:rFonts w:asciiTheme="majorBidi" w:hAnsiTheme="majorBidi" w:cstheme="majorBidi"/>
          <w:i/>
          <w:iCs/>
        </w:rPr>
      </w:pPr>
      <w:r w:rsidRPr="004B0E79">
        <w:rPr>
          <w:rStyle w:val="FootnoteReference"/>
          <w:rFonts w:asciiTheme="majorBidi" w:eastAsia="Yu Mincho" w:hAnsiTheme="majorBidi" w:cstheme="majorBidi"/>
          <w:i/>
          <w:iCs/>
        </w:rPr>
        <w:footnoteRef/>
      </w:r>
      <w:r w:rsidRPr="004B0E79">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A179E" w14:textId="77777777" w:rsidR="00151AD2" w:rsidRPr="004B0E79" w:rsidRDefault="00151AD2" w:rsidP="00532B28">
      <w:pPr>
        <w:pStyle w:val="FootnoteText"/>
        <w:numPr>
          <w:ilvl w:val="0"/>
          <w:numId w:val="15"/>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3BB8E190" w14:textId="77777777" w:rsidR="00151AD2" w:rsidRPr="004B0E79" w:rsidRDefault="00151AD2" w:rsidP="00532B28">
      <w:pPr>
        <w:pStyle w:val="FootnoteText"/>
        <w:numPr>
          <w:ilvl w:val="0"/>
          <w:numId w:val="15"/>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B230FF"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4B0E79">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0E7EC0" w14:textId="77777777" w:rsidR="00151AD2" w:rsidRPr="004B0E79" w:rsidRDefault="00151AD2" w:rsidP="00532B28">
      <w:pPr>
        <w:pStyle w:val="FootnoteText"/>
        <w:numPr>
          <w:ilvl w:val="0"/>
          <w:numId w:val="16"/>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28217CF8" w14:textId="77777777" w:rsidR="00151AD2" w:rsidRPr="004B0E79" w:rsidRDefault="00151AD2" w:rsidP="00532B28">
      <w:pPr>
        <w:pStyle w:val="FootnoteText"/>
        <w:numPr>
          <w:ilvl w:val="0"/>
          <w:numId w:val="16"/>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C3FB2E"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4B0E79">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2487D952" w14:textId="77777777" w:rsidR="00151AD2" w:rsidRPr="004B0E79" w:rsidRDefault="00151AD2" w:rsidP="00532B28">
      <w:pPr>
        <w:pStyle w:val="FootnoteText"/>
        <w:numPr>
          <w:ilvl w:val="0"/>
          <w:numId w:val="17"/>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0AA8EED1" w14:textId="77777777" w:rsidR="00151AD2" w:rsidRPr="004B0E79" w:rsidRDefault="00151AD2" w:rsidP="00532B28">
      <w:pPr>
        <w:pStyle w:val="FootnoteText"/>
        <w:numPr>
          <w:ilvl w:val="0"/>
          <w:numId w:val="17"/>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1129"/>
        </w:tabs>
        <w:ind w:left="1129" w:hanging="360"/>
      </w:pPr>
      <w:rPr>
        <w:rFonts w:ascii="Symbol" w:hAnsi="Symbol"/>
      </w:rPr>
    </w:lvl>
    <w:lvl w:ilvl="1">
      <w:start w:val="1"/>
      <w:numFmt w:val="bullet"/>
      <w:lvlText w:val="o"/>
      <w:lvlJc w:val="left"/>
      <w:pPr>
        <w:tabs>
          <w:tab w:val="num" w:pos="1849"/>
        </w:tabs>
        <w:ind w:left="1849" w:hanging="360"/>
      </w:pPr>
      <w:rPr>
        <w:rFonts w:ascii="Courier New" w:hAnsi="Courier New"/>
      </w:rPr>
    </w:lvl>
    <w:lvl w:ilvl="2">
      <w:start w:val="1"/>
      <w:numFmt w:val="bullet"/>
      <w:lvlText w:val=""/>
      <w:lvlJc w:val="left"/>
      <w:pPr>
        <w:tabs>
          <w:tab w:val="num" w:pos="2569"/>
        </w:tabs>
        <w:ind w:left="2569" w:hanging="360"/>
      </w:pPr>
      <w:rPr>
        <w:rFonts w:ascii="Wingdings" w:hAnsi="Wingdings"/>
      </w:rPr>
    </w:lvl>
    <w:lvl w:ilvl="3">
      <w:start w:val="1"/>
      <w:numFmt w:val="bullet"/>
      <w:lvlText w:val=""/>
      <w:lvlJc w:val="left"/>
      <w:pPr>
        <w:tabs>
          <w:tab w:val="num" w:pos="3289"/>
        </w:tabs>
        <w:ind w:left="3289" w:hanging="360"/>
      </w:pPr>
      <w:rPr>
        <w:rFonts w:ascii="Symbol" w:hAnsi="Symbol"/>
      </w:rPr>
    </w:lvl>
    <w:lvl w:ilvl="4">
      <w:start w:val="1"/>
      <w:numFmt w:val="bullet"/>
      <w:lvlText w:val="o"/>
      <w:lvlJc w:val="left"/>
      <w:pPr>
        <w:tabs>
          <w:tab w:val="num" w:pos="4009"/>
        </w:tabs>
        <w:ind w:left="4009" w:hanging="360"/>
      </w:pPr>
      <w:rPr>
        <w:rFonts w:ascii="Courier New" w:hAnsi="Courier New"/>
      </w:rPr>
    </w:lvl>
    <w:lvl w:ilvl="5">
      <w:start w:val="1"/>
      <w:numFmt w:val="bullet"/>
      <w:lvlText w:val=""/>
      <w:lvlJc w:val="left"/>
      <w:pPr>
        <w:tabs>
          <w:tab w:val="num" w:pos="4729"/>
        </w:tabs>
        <w:ind w:left="4729" w:hanging="360"/>
      </w:pPr>
      <w:rPr>
        <w:rFonts w:ascii="Wingdings" w:hAnsi="Wingdings"/>
      </w:rPr>
    </w:lvl>
    <w:lvl w:ilvl="6">
      <w:start w:val="1"/>
      <w:numFmt w:val="bullet"/>
      <w:lvlText w:val=""/>
      <w:lvlJc w:val="left"/>
      <w:pPr>
        <w:tabs>
          <w:tab w:val="num" w:pos="5449"/>
        </w:tabs>
        <w:ind w:left="5449" w:hanging="360"/>
      </w:pPr>
      <w:rPr>
        <w:rFonts w:ascii="Symbol" w:hAnsi="Symbol"/>
      </w:rPr>
    </w:lvl>
    <w:lvl w:ilvl="7">
      <w:start w:val="1"/>
      <w:numFmt w:val="bullet"/>
      <w:lvlText w:val="o"/>
      <w:lvlJc w:val="left"/>
      <w:pPr>
        <w:tabs>
          <w:tab w:val="num" w:pos="6169"/>
        </w:tabs>
        <w:ind w:left="6169" w:hanging="360"/>
      </w:pPr>
      <w:rPr>
        <w:rFonts w:ascii="Courier New" w:hAnsi="Courier New"/>
      </w:rPr>
    </w:lvl>
    <w:lvl w:ilvl="8">
      <w:start w:val="1"/>
      <w:numFmt w:val="bullet"/>
      <w:lvlText w:val=""/>
      <w:lvlJc w:val="left"/>
      <w:pPr>
        <w:tabs>
          <w:tab w:val="num" w:pos="6889"/>
        </w:tabs>
        <w:ind w:left="6889"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1387CBF"/>
    <w:multiLevelType w:val="multilevel"/>
    <w:tmpl w:val="ECE803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1515F"/>
    <w:multiLevelType w:val="multilevel"/>
    <w:tmpl w:val="ECE803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6F22160"/>
    <w:multiLevelType w:val="multilevel"/>
    <w:tmpl w:val="20CED7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0D4E144C"/>
    <w:multiLevelType w:val="multilevel"/>
    <w:tmpl w:val="AA1681F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713FF7"/>
    <w:multiLevelType w:val="hybridMultilevel"/>
    <w:tmpl w:val="1C8A38F6"/>
    <w:lvl w:ilvl="0" w:tplc="7A384798">
      <w:start w:val="6"/>
      <w:numFmt w:val="decimal"/>
      <w:lvlText w:val="%1."/>
      <w:lvlJc w:val="left"/>
      <w:pPr>
        <w:ind w:left="586" w:hanging="360"/>
      </w:pPr>
      <w:rPr>
        <w:rFonts w:hint="default"/>
      </w:rPr>
    </w:lvl>
    <w:lvl w:ilvl="1" w:tplc="04270019" w:tentative="1">
      <w:start w:val="1"/>
      <w:numFmt w:val="lowerLetter"/>
      <w:lvlText w:val="%2."/>
      <w:lvlJc w:val="left"/>
      <w:pPr>
        <w:ind w:left="1306" w:hanging="360"/>
      </w:pPr>
    </w:lvl>
    <w:lvl w:ilvl="2" w:tplc="0427001B" w:tentative="1">
      <w:start w:val="1"/>
      <w:numFmt w:val="lowerRoman"/>
      <w:lvlText w:val="%3."/>
      <w:lvlJc w:val="right"/>
      <w:pPr>
        <w:ind w:left="2026" w:hanging="180"/>
      </w:pPr>
    </w:lvl>
    <w:lvl w:ilvl="3" w:tplc="0427000F" w:tentative="1">
      <w:start w:val="1"/>
      <w:numFmt w:val="decimal"/>
      <w:lvlText w:val="%4."/>
      <w:lvlJc w:val="left"/>
      <w:pPr>
        <w:ind w:left="2746" w:hanging="360"/>
      </w:pPr>
    </w:lvl>
    <w:lvl w:ilvl="4" w:tplc="04270019" w:tentative="1">
      <w:start w:val="1"/>
      <w:numFmt w:val="lowerLetter"/>
      <w:lvlText w:val="%5."/>
      <w:lvlJc w:val="left"/>
      <w:pPr>
        <w:ind w:left="3466" w:hanging="360"/>
      </w:pPr>
    </w:lvl>
    <w:lvl w:ilvl="5" w:tplc="0427001B" w:tentative="1">
      <w:start w:val="1"/>
      <w:numFmt w:val="lowerRoman"/>
      <w:lvlText w:val="%6."/>
      <w:lvlJc w:val="right"/>
      <w:pPr>
        <w:ind w:left="4186" w:hanging="180"/>
      </w:pPr>
    </w:lvl>
    <w:lvl w:ilvl="6" w:tplc="0427000F" w:tentative="1">
      <w:start w:val="1"/>
      <w:numFmt w:val="decimal"/>
      <w:lvlText w:val="%7."/>
      <w:lvlJc w:val="left"/>
      <w:pPr>
        <w:ind w:left="4906" w:hanging="360"/>
      </w:pPr>
    </w:lvl>
    <w:lvl w:ilvl="7" w:tplc="04270019" w:tentative="1">
      <w:start w:val="1"/>
      <w:numFmt w:val="lowerLetter"/>
      <w:lvlText w:val="%8."/>
      <w:lvlJc w:val="left"/>
      <w:pPr>
        <w:ind w:left="5626" w:hanging="360"/>
      </w:pPr>
    </w:lvl>
    <w:lvl w:ilvl="8" w:tplc="0427001B" w:tentative="1">
      <w:start w:val="1"/>
      <w:numFmt w:val="lowerRoman"/>
      <w:lvlText w:val="%9."/>
      <w:lvlJc w:val="right"/>
      <w:pPr>
        <w:ind w:left="6346" w:hanging="180"/>
      </w:pPr>
    </w:lvl>
  </w:abstractNum>
  <w:abstractNum w:abstractNumId="15"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03866"/>
    <w:multiLevelType w:val="multilevel"/>
    <w:tmpl w:val="A846F3C8"/>
    <w:lvl w:ilvl="0">
      <w:start w:val="1"/>
      <w:numFmt w:val="decimal"/>
      <w:lvlText w:val="%1."/>
      <w:lvlJc w:val="left"/>
      <w:pPr>
        <w:ind w:left="240" w:hanging="240"/>
      </w:pPr>
      <w:rPr>
        <w:rFonts w:ascii="Times New Roman" w:eastAsia="Times New Roman" w:hAnsi="Times New Roman" w:cs="Times New Roman"/>
        <w:sz w:val="24"/>
        <w:szCs w:val="24"/>
      </w:rPr>
    </w:lvl>
    <w:lvl w:ilvl="1">
      <w:start w:val="1"/>
      <w:numFmt w:val="upperRoman"/>
      <w:lvlText w:val="%2."/>
      <w:lvlJc w:val="left"/>
      <w:pPr>
        <w:ind w:left="3669" w:hanging="214"/>
      </w:pPr>
      <w:rPr>
        <w:rFonts w:ascii="Times New Roman" w:eastAsia="Times New Roman" w:hAnsi="Times New Roman" w:cs="Times New Roman"/>
        <w:b/>
        <w:sz w:val="24"/>
        <w:szCs w:val="24"/>
      </w:rPr>
    </w:lvl>
    <w:lvl w:ilvl="2">
      <w:start w:val="1"/>
      <w:numFmt w:val="bullet"/>
      <w:lvlText w:val="•"/>
      <w:lvlJc w:val="left"/>
      <w:pPr>
        <w:ind w:left="4387" w:hanging="214"/>
      </w:pPr>
    </w:lvl>
    <w:lvl w:ilvl="3">
      <w:start w:val="1"/>
      <w:numFmt w:val="bullet"/>
      <w:lvlText w:val="•"/>
      <w:lvlJc w:val="left"/>
      <w:pPr>
        <w:ind w:left="5114" w:hanging="214"/>
      </w:pPr>
    </w:lvl>
    <w:lvl w:ilvl="4">
      <w:start w:val="1"/>
      <w:numFmt w:val="bullet"/>
      <w:lvlText w:val="•"/>
      <w:lvlJc w:val="left"/>
      <w:pPr>
        <w:ind w:left="5842" w:hanging="212"/>
      </w:pPr>
    </w:lvl>
    <w:lvl w:ilvl="5">
      <w:start w:val="1"/>
      <w:numFmt w:val="bullet"/>
      <w:lvlText w:val="•"/>
      <w:lvlJc w:val="left"/>
      <w:pPr>
        <w:ind w:left="6569" w:hanging="214"/>
      </w:pPr>
    </w:lvl>
    <w:lvl w:ilvl="6">
      <w:start w:val="1"/>
      <w:numFmt w:val="bullet"/>
      <w:lvlText w:val="•"/>
      <w:lvlJc w:val="left"/>
      <w:pPr>
        <w:ind w:left="7296" w:hanging="214"/>
      </w:pPr>
    </w:lvl>
    <w:lvl w:ilvl="7">
      <w:start w:val="1"/>
      <w:numFmt w:val="bullet"/>
      <w:lvlText w:val="•"/>
      <w:lvlJc w:val="left"/>
      <w:pPr>
        <w:ind w:left="8024" w:hanging="214"/>
      </w:pPr>
    </w:lvl>
    <w:lvl w:ilvl="8">
      <w:start w:val="1"/>
      <w:numFmt w:val="bullet"/>
      <w:lvlText w:val="•"/>
      <w:lvlJc w:val="left"/>
      <w:pPr>
        <w:ind w:left="8751" w:hanging="214"/>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81346"/>
    <w:multiLevelType w:val="multilevel"/>
    <w:tmpl w:val="0E6EE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E765FF"/>
    <w:multiLevelType w:val="multilevel"/>
    <w:tmpl w:val="ECE803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2" w15:restartNumberingAfterBreak="0">
    <w:nsid w:val="4A2B17DF"/>
    <w:multiLevelType w:val="multilevel"/>
    <w:tmpl w:val="DE40CC26"/>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132219C"/>
    <w:multiLevelType w:val="multilevel"/>
    <w:tmpl w:val="503A1986"/>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5916FAD"/>
    <w:multiLevelType w:val="multilevel"/>
    <w:tmpl w:val="33DE30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b w:val="0"/>
        <w:b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26" w15:restartNumberingAfterBreak="0">
    <w:nsid w:val="5EFE0A41"/>
    <w:multiLevelType w:val="multilevel"/>
    <w:tmpl w:val="3C8ADEA8"/>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D3423"/>
    <w:multiLevelType w:val="multilevel"/>
    <w:tmpl w:val="E4B0E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8D3E5D"/>
    <w:multiLevelType w:val="multilevel"/>
    <w:tmpl w:val="64162D9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16cid:durableId="716274423">
    <w:abstractNumId w:val="17"/>
  </w:num>
  <w:num w:numId="2" w16cid:durableId="453133365">
    <w:abstractNumId w:val="13"/>
  </w:num>
  <w:num w:numId="3" w16cid:durableId="502278668">
    <w:abstractNumId w:val="31"/>
  </w:num>
  <w:num w:numId="4" w16cid:durableId="181555994">
    <w:abstractNumId w:val="36"/>
  </w:num>
  <w:num w:numId="5" w16cid:durableId="1219896318">
    <w:abstractNumId w:val="11"/>
  </w:num>
  <w:num w:numId="6" w16cid:durableId="117526494">
    <w:abstractNumId w:val="35"/>
  </w:num>
  <w:num w:numId="7" w16cid:durableId="5838670">
    <w:abstractNumId w:val="23"/>
  </w:num>
  <w:num w:numId="8" w16cid:durableId="1501503085">
    <w:abstractNumId w:val="33"/>
  </w:num>
  <w:num w:numId="9" w16cid:durableId="2032367518">
    <w:abstractNumId w:val="15"/>
  </w:num>
  <w:num w:numId="10" w16cid:durableId="1549560973">
    <w:abstractNumId w:val="25"/>
  </w:num>
  <w:num w:numId="11" w16cid:durableId="824509323">
    <w:abstractNumId w:val="19"/>
  </w:num>
  <w:num w:numId="12" w16cid:durableId="1882327593">
    <w:abstractNumId w:val="30"/>
  </w:num>
  <w:num w:numId="13" w16cid:durableId="424689663">
    <w:abstractNumId w:val="27"/>
  </w:num>
  <w:num w:numId="14" w16cid:durableId="1205488768">
    <w:abstractNumId w:val="34"/>
  </w:num>
  <w:num w:numId="15" w16cid:durableId="1758094320">
    <w:abstractNumId w:val="28"/>
  </w:num>
  <w:num w:numId="16" w16cid:durableId="1572302882">
    <w:abstractNumId w:val="32"/>
  </w:num>
  <w:num w:numId="17" w16cid:durableId="1807817769">
    <w:abstractNumId w:val="8"/>
  </w:num>
  <w:num w:numId="18" w16cid:durableId="1083916086">
    <w:abstractNumId w:val="21"/>
  </w:num>
  <w:num w:numId="19" w16cid:durableId="2019458918">
    <w:abstractNumId w:val="18"/>
  </w:num>
  <w:num w:numId="20" w16cid:durableId="1549564415">
    <w:abstractNumId w:val="7"/>
  </w:num>
  <w:num w:numId="21" w16cid:durableId="1124302517">
    <w:abstractNumId w:val="16"/>
  </w:num>
  <w:num w:numId="22" w16cid:durableId="721365027">
    <w:abstractNumId w:val="37"/>
  </w:num>
  <w:num w:numId="23" w16cid:durableId="503131714">
    <w:abstractNumId w:val="12"/>
  </w:num>
  <w:num w:numId="24" w16cid:durableId="1011375475">
    <w:abstractNumId w:val="22"/>
  </w:num>
  <w:num w:numId="25" w16cid:durableId="597257046">
    <w:abstractNumId w:val="24"/>
  </w:num>
  <w:num w:numId="26" w16cid:durableId="1679966749">
    <w:abstractNumId w:val="10"/>
  </w:num>
  <w:num w:numId="27" w16cid:durableId="1386568531">
    <w:abstractNumId w:val="26"/>
  </w:num>
  <w:num w:numId="28" w16cid:durableId="1468935719">
    <w:abstractNumId w:val="29"/>
  </w:num>
  <w:num w:numId="29" w16cid:durableId="1672248743">
    <w:abstractNumId w:val="14"/>
  </w:num>
  <w:num w:numId="30" w16cid:durableId="1077941420">
    <w:abstractNumId w:val="20"/>
  </w:num>
  <w:num w:numId="31" w16cid:durableId="1695232788">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43"/>
    <w:rsid w:val="00003568"/>
    <w:rsid w:val="000035DA"/>
    <w:rsid w:val="000037FC"/>
    <w:rsid w:val="00003A28"/>
    <w:rsid w:val="00003A3F"/>
    <w:rsid w:val="000044FA"/>
    <w:rsid w:val="00004521"/>
    <w:rsid w:val="00004A08"/>
    <w:rsid w:val="00005F36"/>
    <w:rsid w:val="000060AC"/>
    <w:rsid w:val="00006991"/>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513"/>
    <w:rsid w:val="000206C9"/>
    <w:rsid w:val="00020FD4"/>
    <w:rsid w:val="000212E4"/>
    <w:rsid w:val="00021574"/>
    <w:rsid w:val="00021ECC"/>
    <w:rsid w:val="00021EFA"/>
    <w:rsid w:val="000221F4"/>
    <w:rsid w:val="00022DEB"/>
    <w:rsid w:val="00022E0C"/>
    <w:rsid w:val="00023182"/>
    <w:rsid w:val="00023641"/>
    <w:rsid w:val="00024D4D"/>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72C8"/>
    <w:rsid w:val="000372F4"/>
    <w:rsid w:val="000373E5"/>
    <w:rsid w:val="00037521"/>
    <w:rsid w:val="00037649"/>
    <w:rsid w:val="00040233"/>
    <w:rsid w:val="00040C0F"/>
    <w:rsid w:val="00041DA3"/>
    <w:rsid w:val="00041E85"/>
    <w:rsid w:val="0004233A"/>
    <w:rsid w:val="00042720"/>
    <w:rsid w:val="00042937"/>
    <w:rsid w:val="00042D50"/>
    <w:rsid w:val="000431AC"/>
    <w:rsid w:val="000436C5"/>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74A"/>
    <w:rsid w:val="00047F6B"/>
    <w:rsid w:val="00047F87"/>
    <w:rsid w:val="00051151"/>
    <w:rsid w:val="0005148B"/>
    <w:rsid w:val="00051544"/>
    <w:rsid w:val="00051A51"/>
    <w:rsid w:val="00051E9D"/>
    <w:rsid w:val="00051F2D"/>
    <w:rsid w:val="0005200F"/>
    <w:rsid w:val="000521F2"/>
    <w:rsid w:val="00052365"/>
    <w:rsid w:val="00052928"/>
    <w:rsid w:val="0005295E"/>
    <w:rsid w:val="00053139"/>
    <w:rsid w:val="0005396D"/>
    <w:rsid w:val="00053ABC"/>
    <w:rsid w:val="000543B5"/>
    <w:rsid w:val="00054AF9"/>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143B"/>
    <w:rsid w:val="000714BF"/>
    <w:rsid w:val="00071548"/>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FB7"/>
    <w:rsid w:val="00077583"/>
    <w:rsid w:val="000775B4"/>
    <w:rsid w:val="00080396"/>
    <w:rsid w:val="00080EE8"/>
    <w:rsid w:val="00080F53"/>
    <w:rsid w:val="00081F9E"/>
    <w:rsid w:val="0008241E"/>
    <w:rsid w:val="00082F6A"/>
    <w:rsid w:val="00082F6F"/>
    <w:rsid w:val="000835E6"/>
    <w:rsid w:val="0008369A"/>
    <w:rsid w:val="00083B64"/>
    <w:rsid w:val="00083D1C"/>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A05FB"/>
    <w:rsid w:val="000A09BB"/>
    <w:rsid w:val="000A0DFE"/>
    <w:rsid w:val="000A0F5D"/>
    <w:rsid w:val="000A1E34"/>
    <w:rsid w:val="000A202B"/>
    <w:rsid w:val="000A2CBA"/>
    <w:rsid w:val="000A2D88"/>
    <w:rsid w:val="000A2F8F"/>
    <w:rsid w:val="000A5738"/>
    <w:rsid w:val="000A5FB1"/>
    <w:rsid w:val="000A5FBC"/>
    <w:rsid w:val="000A6BBE"/>
    <w:rsid w:val="000A76C1"/>
    <w:rsid w:val="000A7BF8"/>
    <w:rsid w:val="000A7D2E"/>
    <w:rsid w:val="000A7E99"/>
    <w:rsid w:val="000B049C"/>
    <w:rsid w:val="000B0CED"/>
    <w:rsid w:val="000B11F6"/>
    <w:rsid w:val="000B28DA"/>
    <w:rsid w:val="000B2BB7"/>
    <w:rsid w:val="000B2E23"/>
    <w:rsid w:val="000B36CB"/>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C07"/>
    <w:rsid w:val="000C2E36"/>
    <w:rsid w:val="000C34A7"/>
    <w:rsid w:val="000C3D2E"/>
    <w:rsid w:val="000C3F71"/>
    <w:rsid w:val="000C4D87"/>
    <w:rsid w:val="000C4DF9"/>
    <w:rsid w:val="000C5170"/>
    <w:rsid w:val="000C53EC"/>
    <w:rsid w:val="000C55D6"/>
    <w:rsid w:val="000C59B8"/>
    <w:rsid w:val="000C6068"/>
    <w:rsid w:val="000C7160"/>
    <w:rsid w:val="000D0F58"/>
    <w:rsid w:val="000D13D6"/>
    <w:rsid w:val="000D18E9"/>
    <w:rsid w:val="000D1B8B"/>
    <w:rsid w:val="000D26D8"/>
    <w:rsid w:val="000D3E40"/>
    <w:rsid w:val="000D412D"/>
    <w:rsid w:val="000D4149"/>
    <w:rsid w:val="000D4406"/>
    <w:rsid w:val="000D4B9C"/>
    <w:rsid w:val="000D4E2B"/>
    <w:rsid w:val="000D5C58"/>
    <w:rsid w:val="000D638A"/>
    <w:rsid w:val="000D71C2"/>
    <w:rsid w:val="000D7494"/>
    <w:rsid w:val="000D7AD2"/>
    <w:rsid w:val="000D7B37"/>
    <w:rsid w:val="000E00B1"/>
    <w:rsid w:val="000E027B"/>
    <w:rsid w:val="000E083B"/>
    <w:rsid w:val="000E0EAE"/>
    <w:rsid w:val="000E10BD"/>
    <w:rsid w:val="000E149B"/>
    <w:rsid w:val="000E1743"/>
    <w:rsid w:val="000E2119"/>
    <w:rsid w:val="000E266E"/>
    <w:rsid w:val="000E2FD9"/>
    <w:rsid w:val="000E31D4"/>
    <w:rsid w:val="000E3448"/>
    <w:rsid w:val="000E35A0"/>
    <w:rsid w:val="000E37BD"/>
    <w:rsid w:val="000E3DFD"/>
    <w:rsid w:val="000E3E3A"/>
    <w:rsid w:val="000E430C"/>
    <w:rsid w:val="000E458D"/>
    <w:rsid w:val="000E4BE5"/>
    <w:rsid w:val="000E4F99"/>
    <w:rsid w:val="000E5999"/>
    <w:rsid w:val="000E5DF7"/>
    <w:rsid w:val="000E6130"/>
    <w:rsid w:val="000E6657"/>
    <w:rsid w:val="000E7154"/>
    <w:rsid w:val="000E799D"/>
    <w:rsid w:val="000E7CF8"/>
    <w:rsid w:val="000F01E1"/>
    <w:rsid w:val="000F04F7"/>
    <w:rsid w:val="000F051B"/>
    <w:rsid w:val="000F1287"/>
    <w:rsid w:val="000F1AB8"/>
    <w:rsid w:val="000F1B57"/>
    <w:rsid w:val="000F1D7B"/>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13"/>
    <w:rsid w:val="00101C48"/>
    <w:rsid w:val="00101DB0"/>
    <w:rsid w:val="0010270D"/>
    <w:rsid w:val="00102D1D"/>
    <w:rsid w:val="00103779"/>
    <w:rsid w:val="001045A6"/>
    <w:rsid w:val="001047F7"/>
    <w:rsid w:val="0010505E"/>
    <w:rsid w:val="001059F7"/>
    <w:rsid w:val="00105FA3"/>
    <w:rsid w:val="001072BE"/>
    <w:rsid w:val="0010779C"/>
    <w:rsid w:val="00107A04"/>
    <w:rsid w:val="00110481"/>
    <w:rsid w:val="00110670"/>
    <w:rsid w:val="00110883"/>
    <w:rsid w:val="00111429"/>
    <w:rsid w:val="00111943"/>
    <w:rsid w:val="0011199A"/>
    <w:rsid w:val="00111E26"/>
    <w:rsid w:val="001123B4"/>
    <w:rsid w:val="001126FB"/>
    <w:rsid w:val="00112EE8"/>
    <w:rsid w:val="0011320C"/>
    <w:rsid w:val="0011344C"/>
    <w:rsid w:val="00113B07"/>
    <w:rsid w:val="00113C79"/>
    <w:rsid w:val="00113EAE"/>
    <w:rsid w:val="00113FD3"/>
    <w:rsid w:val="0011467F"/>
    <w:rsid w:val="00115438"/>
    <w:rsid w:val="00116411"/>
    <w:rsid w:val="00116A84"/>
    <w:rsid w:val="001178F6"/>
    <w:rsid w:val="0011798C"/>
    <w:rsid w:val="00117DD0"/>
    <w:rsid w:val="0011E158"/>
    <w:rsid w:val="00120F58"/>
    <w:rsid w:val="00121867"/>
    <w:rsid w:val="00121982"/>
    <w:rsid w:val="0012267C"/>
    <w:rsid w:val="001229FD"/>
    <w:rsid w:val="00122E7C"/>
    <w:rsid w:val="001238AB"/>
    <w:rsid w:val="00124338"/>
    <w:rsid w:val="00124345"/>
    <w:rsid w:val="001246DE"/>
    <w:rsid w:val="00124FB1"/>
    <w:rsid w:val="00125082"/>
    <w:rsid w:val="0012584E"/>
    <w:rsid w:val="0012639E"/>
    <w:rsid w:val="00126BD7"/>
    <w:rsid w:val="00127196"/>
    <w:rsid w:val="001275FB"/>
    <w:rsid w:val="00127F38"/>
    <w:rsid w:val="0013010B"/>
    <w:rsid w:val="0013140B"/>
    <w:rsid w:val="00131BA4"/>
    <w:rsid w:val="001329A7"/>
    <w:rsid w:val="00132BAE"/>
    <w:rsid w:val="00132C73"/>
    <w:rsid w:val="00132FC0"/>
    <w:rsid w:val="0013353A"/>
    <w:rsid w:val="001335ED"/>
    <w:rsid w:val="00133A22"/>
    <w:rsid w:val="00134825"/>
    <w:rsid w:val="0013485F"/>
    <w:rsid w:val="00135122"/>
    <w:rsid w:val="001351A4"/>
    <w:rsid w:val="0013553D"/>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47DC3"/>
    <w:rsid w:val="0015079A"/>
    <w:rsid w:val="00150D95"/>
    <w:rsid w:val="00150E77"/>
    <w:rsid w:val="00151AD2"/>
    <w:rsid w:val="00152836"/>
    <w:rsid w:val="0015376E"/>
    <w:rsid w:val="001538C5"/>
    <w:rsid w:val="00153D1C"/>
    <w:rsid w:val="00153FC8"/>
    <w:rsid w:val="00154487"/>
    <w:rsid w:val="0015529C"/>
    <w:rsid w:val="00155354"/>
    <w:rsid w:val="00156148"/>
    <w:rsid w:val="0015614E"/>
    <w:rsid w:val="00156AC9"/>
    <w:rsid w:val="001578F5"/>
    <w:rsid w:val="00157D23"/>
    <w:rsid w:val="001607EC"/>
    <w:rsid w:val="001609C2"/>
    <w:rsid w:val="001609D9"/>
    <w:rsid w:val="00160A4A"/>
    <w:rsid w:val="00160CB6"/>
    <w:rsid w:val="001613BA"/>
    <w:rsid w:val="00162855"/>
    <w:rsid w:val="00163C9E"/>
    <w:rsid w:val="001640AF"/>
    <w:rsid w:val="00164443"/>
    <w:rsid w:val="001647BD"/>
    <w:rsid w:val="001647F4"/>
    <w:rsid w:val="00166073"/>
    <w:rsid w:val="00166576"/>
    <w:rsid w:val="0016665C"/>
    <w:rsid w:val="00166B2C"/>
    <w:rsid w:val="00166EB7"/>
    <w:rsid w:val="00167192"/>
    <w:rsid w:val="00167555"/>
    <w:rsid w:val="00167E09"/>
    <w:rsid w:val="00170676"/>
    <w:rsid w:val="0017154D"/>
    <w:rsid w:val="00171C73"/>
    <w:rsid w:val="00171FE7"/>
    <w:rsid w:val="0017252D"/>
    <w:rsid w:val="0017277D"/>
    <w:rsid w:val="00172D53"/>
    <w:rsid w:val="00173ACB"/>
    <w:rsid w:val="00173E9D"/>
    <w:rsid w:val="001741F9"/>
    <w:rsid w:val="00174A4C"/>
    <w:rsid w:val="00174ABE"/>
    <w:rsid w:val="00174EE0"/>
    <w:rsid w:val="0017506F"/>
    <w:rsid w:val="0017533E"/>
    <w:rsid w:val="00176FD3"/>
    <w:rsid w:val="001779FE"/>
    <w:rsid w:val="00177EC6"/>
    <w:rsid w:val="001801B7"/>
    <w:rsid w:val="00180340"/>
    <w:rsid w:val="00180466"/>
    <w:rsid w:val="00181168"/>
    <w:rsid w:val="00181511"/>
    <w:rsid w:val="0018193F"/>
    <w:rsid w:val="00181A3F"/>
    <w:rsid w:val="00181B93"/>
    <w:rsid w:val="001820B2"/>
    <w:rsid w:val="00182729"/>
    <w:rsid w:val="00182CBF"/>
    <w:rsid w:val="00182E25"/>
    <w:rsid w:val="0018349F"/>
    <w:rsid w:val="00183AD9"/>
    <w:rsid w:val="00183BC8"/>
    <w:rsid w:val="00183BF1"/>
    <w:rsid w:val="00183D53"/>
    <w:rsid w:val="001849BD"/>
    <w:rsid w:val="00185385"/>
    <w:rsid w:val="001853B6"/>
    <w:rsid w:val="00185454"/>
    <w:rsid w:val="001854DE"/>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678"/>
    <w:rsid w:val="001A7B3D"/>
    <w:rsid w:val="001B056B"/>
    <w:rsid w:val="001B1895"/>
    <w:rsid w:val="001B2074"/>
    <w:rsid w:val="001B2167"/>
    <w:rsid w:val="001B2226"/>
    <w:rsid w:val="001B3250"/>
    <w:rsid w:val="001B33A4"/>
    <w:rsid w:val="001B36FD"/>
    <w:rsid w:val="001B370C"/>
    <w:rsid w:val="001B3C7D"/>
    <w:rsid w:val="001B3F0B"/>
    <w:rsid w:val="001B3F4C"/>
    <w:rsid w:val="001B4266"/>
    <w:rsid w:val="001B485A"/>
    <w:rsid w:val="001B49CE"/>
    <w:rsid w:val="001B50F3"/>
    <w:rsid w:val="001B53D6"/>
    <w:rsid w:val="001B59DE"/>
    <w:rsid w:val="001B7703"/>
    <w:rsid w:val="001B77FA"/>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18B"/>
    <w:rsid w:val="001C762B"/>
    <w:rsid w:val="001C7F48"/>
    <w:rsid w:val="001D2623"/>
    <w:rsid w:val="001D268C"/>
    <w:rsid w:val="001D2CB6"/>
    <w:rsid w:val="001D2FFE"/>
    <w:rsid w:val="001D37D8"/>
    <w:rsid w:val="001D3925"/>
    <w:rsid w:val="001D414C"/>
    <w:rsid w:val="001D41F4"/>
    <w:rsid w:val="001D5752"/>
    <w:rsid w:val="001D5E02"/>
    <w:rsid w:val="001D612E"/>
    <w:rsid w:val="001D65F8"/>
    <w:rsid w:val="001D6DC9"/>
    <w:rsid w:val="001D7492"/>
    <w:rsid w:val="001D7890"/>
    <w:rsid w:val="001E0107"/>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EE"/>
    <w:rsid w:val="001F78B9"/>
    <w:rsid w:val="001F7BB6"/>
    <w:rsid w:val="001F7C60"/>
    <w:rsid w:val="00200101"/>
    <w:rsid w:val="00200212"/>
    <w:rsid w:val="00200F5D"/>
    <w:rsid w:val="002014CF"/>
    <w:rsid w:val="00201ABD"/>
    <w:rsid w:val="00202323"/>
    <w:rsid w:val="0020254E"/>
    <w:rsid w:val="00202A46"/>
    <w:rsid w:val="00202B69"/>
    <w:rsid w:val="00202DC9"/>
    <w:rsid w:val="00203725"/>
    <w:rsid w:val="002037C0"/>
    <w:rsid w:val="00203D02"/>
    <w:rsid w:val="0020417D"/>
    <w:rsid w:val="002052B3"/>
    <w:rsid w:val="002058A4"/>
    <w:rsid w:val="002059C4"/>
    <w:rsid w:val="00206179"/>
    <w:rsid w:val="002078CF"/>
    <w:rsid w:val="0020796D"/>
    <w:rsid w:val="00207CC3"/>
    <w:rsid w:val="00207E02"/>
    <w:rsid w:val="00207E40"/>
    <w:rsid w:val="00207FAC"/>
    <w:rsid w:val="00210068"/>
    <w:rsid w:val="002101DC"/>
    <w:rsid w:val="00210594"/>
    <w:rsid w:val="00210870"/>
    <w:rsid w:val="002108F9"/>
    <w:rsid w:val="002115A1"/>
    <w:rsid w:val="00212C25"/>
    <w:rsid w:val="00212F67"/>
    <w:rsid w:val="00212F68"/>
    <w:rsid w:val="002135C6"/>
    <w:rsid w:val="002140C5"/>
    <w:rsid w:val="00214B9D"/>
    <w:rsid w:val="00214D4B"/>
    <w:rsid w:val="00215B09"/>
    <w:rsid w:val="00215FB5"/>
    <w:rsid w:val="002163DC"/>
    <w:rsid w:val="00216766"/>
    <w:rsid w:val="00216820"/>
    <w:rsid w:val="00216A7F"/>
    <w:rsid w:val="00217893"/>
    <w:rsid w:val="00220192"/>
    <w:rsid w:val="00220588"/>
    <w:rsid w:val="00220B88"/>
    <w:rsid w:val="002211A8"/>
    <w:rsid w:val="00221235"/>
    <w:rsid w:val="00221CC0"/>
    <w:rsid w:val="0022234B"/>
    <w:rsid w:val="002232B7"/>
    <w:rsid w:val="00223614"/>
    <w:rsid w:val="00223D79"/>
    <w:rsid w:val="00224F0F"/>
    <w:rsid w:val="002256CF"/>
    <w:rsid w:val="002257D8"/>
    <w:rsid w:val="00225BEF"/>
    <w:rsid w:val="002267DE"/>
    <w:rsid w:val="00226AD0"/>
    <w:rsid w:val="002279BC"/>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4688"/>
    <w:rsid w:val="00245655"/>
    <w:rsid w:val="00245DD5"/>
    <w:rsid w:val="00245E8F"/>
    <w:rsid w:val="0024735B"/>
    <w:rsid w:val="002476D5"/>
    <w:rsid w:val="002510C4"/>
    <w:rsid w:val="00251575"/>
    <w:rsid w:val="0025176F"/>
    <w:rsid w:val="00251D4A"/>
    <w:rsid w:val="00252A35"/>
    <w:rsid w:val="00253070"/>
    <w:rsid w:val="00253090"/>
    <w:rsid w:val="00253C3C"/>
    <w:rsid w:val="00254891"/>
    <w:rsid w:val="00254895"/>
    <w:rsid w:val="00254B13"/>
    <w:rsid w:val="00254CA8"/>
    <w:rsid w:val="00255225"/>
    <w:rsid w:val="0025607C"/>
    <w:rsid w:val="002576BB"/>
    <w:rsid w:val="00257DA9"/>
    <w:rsid w:val="002601F1"/>
    <w:rsid w:val="002602D9"/>
    <w:rsid w:val="002603C7"/>
    <w:rsid w:val="002609DE"/>
    <w:rsid w:val="002616A9"/>
    <w:rsid w:val="002617A4"/>
    <w:rsid w:val="002620D1"/>
    <w:rsid w:val="00262386"/>
    <w:rsid w:val="002628F1"/>
    <w:rsid w:val="00262D3D"/>
    <w:rsid w:val="00263434"/>
    <w:rsid w:val="00263B34"/>
    <w:rsid w:val="00263E7F"/>
    <w:rsid w:val="0026424A"/>
    <w:rsid w:val="0026491C"/>
    <w:rsid w:val="00264B13"/>
    <w:rsid w:val="00264D12"/>
    <w:rsid w:val="00264EBF"/>
    <w:rsid w:val="0026649F"/>
    <w:rsid w:val="002666DC"/>
    <w:rsid w:val="002670AA"/>
    <w:rsid w:val="00267262"/>
    <w:rsid w:val="00267751"/>
    <w:rsid w:val="00267E9A"/>
    <w:rsid w:val="00270113"/>
    <w:rsid w:val="002707A9"/>
    <w:rsid w:val="00270D87"/>
    <w:rsid w:val="002713FB"/>
    <w:rsid w:val="00271411"/>
    <w:rsid w:val="002716D8"/>
    <w:rsid w:val="00272038"/>
    <w:rsid w:val="0027236E"/>
    <w:rsid w:val="00272857"/>
    <w:rsid w:val="0027399D"/>
    <w:rsid w:val="00273F59"/>
    <w:rsid w:val="0027485A"/>
    <w:rsid w:val="00274C8A"/>
    <w:rsid w:val="00274E50"/>
    <w:rsid w:val="0027575B"/>
    <w:rsid w:val="00275B72"/>
    <w:rsid w:val="0027632D"/>
    <w:rsid w:val="00277535"/>
    <w:rsid w:val="0027762C"/>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F9"/>
    <w:rsid w:val="00285B02"/>
    <w:rsid w:val="00285E5E"/>
    <w:rsid w:val="00286032"/>
    <w:rsid w:val="002863BE"/>
    <w:rsid w:val="00286BE8"/>
    <w:rsid w:val="00287FEF"/>
    <w:rsid w:val="0029024A"/>
    <w:rsid w:val="002907D9"/>
    <w:rsid w:val="00290850"/>
    <w:rsid w:val="00290D51"/>
    <w:rsid w:val="00290E7C"/>
    <w:rsid w:val="00290F12"/>
    <w:rsid w:val="00291DCB"/>
    <w:rsid w:val="0029216D"/>
    <w:rsid w:val="002926A1"/>
    <w:rsid w:val="0029434A"/>
    <w:rsid w:val="00294B97"/>
    <w:rsid w:val="00294BE3"/>
    <w:rsid w:val="002955C5"/>
    <w:rsid w:val="00295E2D"/>
    <w:rsid w:val="002960E2"/>
    <w:rsid w:val="002965D8"/>
    <w:rsid w:val="00296A1E"/>
    <w:rsid w:val="002970CF"/>
    <w:rsid w:val="00297490"/>
    <w:rsid w:val="002974D4"/>
    <w:rsid w:val="002A00F8"/>
    <w:rsid w:val="002A0A8B"/>
    <w:rsid w:val="002A1EB6"/>
    <w:rsid w:val="002A25D9"/>
    <w:rsid w:val="002A3B3E"/>
    <w:rsid w:val="002A3C89"/>
    <w:rsid w:val="002A43AA"/>
    <w:rsid w:val="002A4AC9"/>
    <w:rsid w:val="002A5143"/>
    <w:rsid w:val="002A62B6"/>
    <w:rsid w:val="002A637A"/>
    <w:rsid w:val="002A6658"/>
    <w:rsid w:val="002A6973"/>
    <w:rsid w:val="002A70E6"/>
    <w:rsid w:val="002A71C8"/>
    <w:rsid w:val="002A7A35"/>
    <w:rsid w:val="002A7F07"/>
    <w:rsid w:val="002B0002"/>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3B4"/>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5249"/>
    <w:rsid w:val="002C52C2"/>
    <w:rsid w:val="002C53E8"/>
    <w:rsid w:val="002C5826"/>
    <w:rsid w:val="002C590C"/>
    <w:rsid w:val="002C5FF7"/>
    <w:rsid w:val="002C65B9"/>
    <w:rsid w:val="002C7383"/>
    <w:rsid w:val="002D0F9F"/>
    <w:rsid w:val="002D1083"/>
    <w:rsid w:val="002D1C99"/>
    <w:rsid w:val="002D1EFA"/>
    <w:rsid w:val="002D1FA6"/>
    <w:rsid w:val="002D236C"/>
    <w:rsid w:val="002D28EF"/>
    <w:rsid w:val="002D3712"/>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48F"/>
    <w:rsid w:val="002E3C32"/>
    <w:rsid w:val="002E4A5A"/>
    <w:rsid w:val="002E5C9B"/>
    <w:rsid w:val="002E5EA9"/>
    <w:rsid w:val="002E6BB6"/>
    <w:rsid w:val="002E7F88"/>
    <w:rsid w:val="002F05C1"/>
    <w:rsid w:val="002F0663"/>
    <w:rsid w:val="002F0FBA"/>
    <w:rsid w:val="002F12E7"/>
    <w:rsid w:val="002F148F"/>
    <w:rsid w:val="002F178C"/>
    <w:rsid w:val="002F1998"/>
    <w:rsid w:val="002F1CD9"/>
    <w:rsid w:val="002F1D5C"/>
    <w:rsid w:val="002F2227"/>
    <w:rsid w:val="002F396F"/>
    <w:rsid w:val="002F44C0"/>
    <w:rsid w:val="002F536E"/>
    <w:rsid w:val="002F5A85"/>
    <w:rsid w:val="002F5E32"/>
    <w:rsid w:val="002F5EE2"/>
    <w:rsid w:val="002F5EF8"/>
    <w:rsid w:val="002F5F2B"/>
    <w:rsid w:val="002F5F47"/>
    <w:rsid w:val="002F5F8E"/>
    <w:rsid w:val="002F67FD"/>
    <w:rsid w:val="002F6B7D"/>
    <w:rsid w:val="002F6EDD"/>
    <w:rsid w:val="002F7A04"/>
    <w:rsid w:val="002F7B28"/>
    <w:rsid w:val="002F7D23"/>
    <w:rsid w:val="00300FEF"/>
    <w:rsid w:val="00301185"/>
    <w:rsid w:val="00301243"/>
    <w:rsid w:val="00301B49"/>
    <w:rsid w:val="00301BBB"/>
    <w:rsid w:val="0030230E"/>
    <w:rsid w:val="0030313E"/>
    <w:rsid w:val="003035A4"/>
    <w:rsid w:val="00303C2A"/>
    <w:rsid w:val="00303D02"/>
    <w:rsid w:val="003049FC"/>
    <w:rsid w:val="00304A6F"/>
    <w:rsid w:val="00304E45"/>
    <w:rsid w:val="00306737"/>
    <w:rsid w:val="00306B56"/>
    <w:rsid w:val="00306D9F"/>
    <w:rsid w:val="00306F87"/>
    <w:rsid w:val="003074D1"/>
    <w:rsid w:val="003076C4"/>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F3"/>
    <w:rsid w:val="003173A3"/>
    <w:rsid w:val="00317AA1"/>
    <w:rsid w:val="00317AC3"/>
    <w:rsid w:val="00320115"/>
    <w:rsid w:val="0032068A"/>
    <w:rsid w:val="00321802"/>
    <w:rsid w:val="00321A79"/>
    <w:rsid w:val="00321B1F"/>
    <w:rsid w:val="003225DD"/>
    <w:rsid w:val="0032266C"/>
    <w:rsid w:val="00322ACA"/>
    <w:rsid w:val="003232C3"/>
    <w:rsid w:val="00324073"/>
    <w:rsid w:val="003241B0"/>
    <w:rsid w:val="003241B4"/>
    <w:rsid w:val="0032494C"/>
    <w:rsid w:val="00325243"/>
    <w:rsid w:val="0032524D"/>
    <w:rsid w:val="00325A84"/>
    <w:rsid w:val="00325BB7"/>
    <w:rsid w:val="00325C74"/>
    <w:rsid w:val="00325D58"/>
    <w:rsid w:val="00325F1F"/>
    <w:rsid w:val="00326357"/>
    <w:rsid w:val="00326CB7"/>
    <w:rsid w:val="00326F19"/>
    <w:rsid w:val="00326F9E"/>
    <w:rsid w:val="00327AD7"/>
    <w:rsid w:val="003300F2"/>
    <w:rsid w:val="00331673"/>
    <w:rsid w:val="00331CC9"/>
    <w:rsid w:val="00331ED1"/>
    <w:rsid w:val="0033217E"/>
    <w:rsid w:val="003328D9"/>
    <w:rsid w:val="00332F99"/>
    <w:rsid w:val="00333BFA"/>
    <w:rsid w:val="003345AC"/>
    <w:rsid w:val="00334D33"/>
    <w:rsid w:val="00334EB8"/>
    <w:rsid w:val="003354F0"/>
    <w:rsid w:val="00335A01"/>
    <w:rsid w:val="00335DA5"/>
    <w:rsid w:val="0033628D"/>
    <w:rsid w:val="0033642E"/>
    <w:rsid w:val="00336A55"/>
    <w:rsid w:val="003406FD"/>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AC7"/>
    <w:rsid w:val="00346410"/>
    <w:rsid w:val="00350286"/>
    <w:rsid w:val="0035041E"/>
    <w:rsid w:val="00350730"/>
    <w:rsid w:val="00351663"/>
    <w:rsid w:val="00351D68"/>
    <w:rsid w:val="00352626"/>
    <w:rsid w:val="0035275B"/>
    <w:rsid w:val="00352C78"/>
    <w:rsid w:val="003536CF"/>
    <w:rsid w:val="00353A48"/>
    <w:rsid w:val="00353D1B"/>
    <w:rsid w:val="00354AB4"/>
    <w:rsid w:val="00355501"/>
    <w:rsid w:val="00355743"/>
    <w:rsid w:val="00355846"/>
    <w:rsid w:val="003559E0"/>
    <w:rsid w:val="00355A23"/>
    <w:rsid w:val="003566F2"/>
    <w:rsid w:val="00356B9C"/>
    <w:rsid w:val="00356D0D"/>
    <w:rsid w:val="003576C1"/>
    <w:rsid w:val="00357BB8"/>
    <w:rsid w:val="00357C23"/>
    <w:rsid w:val="00357CD1"/>
    <w:rsid w:val="00360091"/>
    <w:rsid w:val="003600F2"/>
    <w:rsid w:val="00360C3E"/>
    <w:rsid w:val="00360DB9"/>
    <w:rsid w:val="00360F9B"/>
    <w:rsid w:val="00361525"/>
    <w:rsid w:val="003617F1"/>
    <w:rsid w:val="00361C7D"/>
    <w:rsid w:val="00362719"/>
    <w:rsid w:val="00363134"/>
    <w:rsid w:val="00365384"/>
    <w:rsid w:val="003660B8"/>
    <w:rsid w:val="003671C3"/>
    <w:rsid w:val="00367861"/>
    <w:rsid w:val="00370021"/>
    <w:rsid w:val="003702D6"/>
    <w:rsid w:val="00370489"/>
    <w:rsid w:val="00370682"/>
    <w:rsid w:val="00370C7A"/>
    <w:rsid w:val="003713E4"/>
    <w:rsid w:val="00371433"/>
    <w:rsid w:val="00372E06"/>
    <w:rsid w:val="00373245"/>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F5A"/>
    <w:rsid w:val="00385358"/>
    <w:rsid w:val="00385D49"/>
    <w:rsid w:val="00385E46"/>
    <w:rsid w:val="00386E76"/>
    <w:rsid w:val="00387EAA"/>
    <w:rsid w:val="003903FB"/>
    <w:rsid w:val="00390B20"/>
    <w:rsid w:val="00390EBD"/>
    <w:rsid w:val="0039114B"/>
    <w:rsid w:val="003913E2"/>
    <w:rsid w:val="0039183A"/>
    <w:rsid w:val="00391FE7"/>
    <w:rsid w:val="0039299B"/>
    <w:rsid w:val="00393698"/>
    <w:rsid w:val="0039371E"/>
    <w:rsid w:val="00393C2A"/>
    <w:rsid w:val="00394C27"/>
    <w:rsid w:val="00394CBC"/>
    <w:rsid w:val="0039640A"/>
    <w:rsid w:val="003966B5"/>
    <w:rsid w:val="00396AE9"/>
    <w:rsid w:val="00396BEC"/>
    <w:rsid w:val="00396CB4"/>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636D"/>
    <w:rsid w:val="003A65F9"/>
    <w:rsid w:val="003A6638"/>
    <w:rsid w:val="003A6652"/>
    <w:rsid w:val="003A683D"/>
    <w:rsid w:val="003A6BC4"/>
    <w:rsid w:val="003A79F5"/>
    <w:rsid w:val="003B03D1"/>
    <w:rsid w:val="003B0F12"/>
    <w:rsid w:val="003B0F1F"/>
    <w:rsid w:val="003B12DE"/>
    <w:rsid w:val="003B160F"/>
    <w:rsid w:val="003B3624"/>
    <w:rsid w:val="003B3660"/>
    <w:rsid w:val="003B386F"/>
    <w:rsid w:val="003B39F9"/>
    <w:rsid w:val="003B3AD3"/>
    <w:rsid w:val="003B4138"/>
    <w:rsid w:val="003B4CA8"/>
    <w:rsid w:val="003B558D"/>
    <w:rsid w:val="003B643D"/>
    <w:rsid w:val="003B6463"/>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3E9"/>
    <w:rsid w:val="003C7763"/>
    <w:rsid w:val="003C7AFD"/>
    <w:rsid w:val="003C7CF1"/>
    <w:rsid w:val="003C7F35"/>
    <w:rsid w:val="003D0037"/>
    <w:rsid w:val="003D0286"/>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251"/>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648"/>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20118"/>
    <w:rsid w:val="00421D7D"/>
    <w:rsid w:val="00423458"/>
    <w:rsid w:val="00424668"/>
    <w:rsid w:val="0042470D"/>
    <w:rsid w:val="00424B94"/>
    <w:rsid w:val="00424C4C"/>
    <w:rsid w:val="004250A4"/>
    <w:rsid w:val="004252AF"/>
    <w:rsid w:val="0042578B"/>
    <w:rsid w:val="004257A5"/>
    <w:rsid w:val="00425CFB"/>
    <w:rsid w:val="0042788E"/>
    <w:rsid w:val="00427F72"/>
    <w:rsid w:val="00430330"/>
    <w:rsid w:val="004308AC"/>
    <w:rsid w:val="00431069"/>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620F"/>
    <w:rsid w:val="004375A5"/>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6913"/>
    <w:rsid w:val="00446DC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6A9"/>
    <w:rsid w:val="00454A9B"/>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6F9"/>
    <w:rsid w:val="00460A16"/>
    <w:rsid w:val="00460EE8"/>
    <w:rsid w:val="00461904"/>
    <w:rsid w:val="00461CE4"/>
    <w:rsid w:val="004624F4"/>
    <w:rsid w:val="00462587"/>
    <w:rsid w:val="00463465"/>
    <w:rsid w:val="00463544"/>
    <w:rsid w:val="004635E0"/>
    <w:rsid w:val="00463897"/>
    <w:rsid w:val="004639EE"/>
    <w:rsid w:val="004642FA"/>
    <w:rsid w:val="00464400"/>
    <w:rsid w:val="0046472C"/>
    <w:rsid w:val="00465067"/>
    <w:rsid w:val="004658BF"/>
    <w:rsid w:val="00465D14"/>
    <w:rsid w:val="00466F0A"/>
    <w:rsid w:val="00467AC7"/>
    <w:rsid w:val="00467B1D"/>
    <w:rsid w:val="00467FCB"/>
    <w:rsid w:val="0047047D"/>
    <w:rsid w:val="004704B6"/>
    <w:rsid w:val="00471043"/>
    <w:rsid w:val="004712B7"/>
    <w:rsid w:val="004713B5"/>
    <w:rsid w:val="004720C4"/>
    <w:rsid w:val="004726A7"/>
    <w:rsid w:val="00472910"/>
    <w:rsid w:val="00472F7A"/>
    <w:rsid w:val="00472F8C"/>
    <w:rsid w:val="0047399D"/>
    <w:rsid w:val="00473DA9"/>
    <w:rsid w:val="004745B4"/>
    <w:rsid w:val="00475262"/>
    <w:rsid w:val="0047554A"/>
    <w:rsid w:val="004756D7"/>
    <w:rsid w:val="00475BF0"/>
    <w:rsid w:val="00475F9B"/>
    <w:rsid w:val="00476119"/>
    <w:rsid w:val="0047687E"/>
    <w:rsid w:val="00476CDD"/>
    <w:rsid w:val="00476F8C"/>
    <w:rsid w:val="00477E28"/>
    <w:rsid w:val="00481849"/>
    <w:rsid w:val="00481C59"/>
    <w:rsid w:val="00482415"/>
    <w:rsid w:val="00482647"/>
    <w:rsid w:val="00482BC0"/>
    <w:rsid w:val="00483066"/>
    <w:rsid w:val="00483462"/>
    <w:rsid w:val="00483E10"/>
    <w:rsid w:val="00484783"/>
    <w:rsid w:val="004847DE"/>
    <w:rsid w:val="00484906"/>
    <w:rsid w:val="00484E76"/>
    <w:rsid w:val="0048587E"/>
    <w:rsid w:val="00485E23"/>
    <w:rsid w:val="00485EFE"/>
    <w:rsid w:val="00486451"/>
    <w:rsid w:val="0048654D"/>
    <w:rsid w:val="004867B9"/>
    <w:rsid w:val="0048680F"/>
    <w:rsid w:val="00486977"/>
    <w:rsid w:val="00486B0D"/>
    <w:rsid w:val="00486DCD"/>
    <w:rsid w:val="004873D5"/>
    <w:rsid w:val="004905CE"/>
    <w:rsid w:val="004909FF"/>
    <w:rsid w:val="004923AA"/>
    <w:rsid w:val="00494926"/>
    <w:rsid w:val="0049538A"/>
    <w:rsid w:val="0049578A"/>
    <w:rsid w:val="00495F71"/>
    <w:rsid w:val="00496EFB"/>
    <w:rsid w:val="00497851"/>
    <w:rsid w:val="0049788B"/>
    <w:rsid w:val="00497DF3"/>
    <w:rsid w:val="004A01F5"/>
    <w:rsid w:val="004A01F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1B9"/>
    <w:rsid w:val="004A53AB"/>
    <w:rsid w:val="004A553B"/>
    <w:rsid w:val="004A60B1"/>
    <w:rsid w:val="004A61EC"/>
    <w:rsid w:val="004A7223"/>
    <w:rsid w:val="004A7485"/>
    <w:rsid w:val="004A7F0E"/>
    <w:rsid w:val="004B0125"/>
    <w:rsid w:val="004B0E0C"/>
    <w:rsid w:val="004B0E79"/>
    <w:rsid w:val="004B15B4"/>
    <w:rsid w:val="004B1B04"/>
    <w:rsid w:val="004B1B6F"/>
    <w:rsid w:val="004B2DE0"/>
    <w:rsid w:val="004B2DE4"/>
    <w:rsid w:val="004B3551"/>
    <w:rsid w:val="004B42DF"/>
    <w:rsid w:val="004B4807"/>
    <w:rsid w:val="004B5906"/>
    <w:rsid w:val="004B5982"/>
    <w:rsid w:val="004B685B"/>
    <w:rsid w:val="004B69B8"/>
    <w:rsid w:val="004B6BCA"/>
    <w:rsid w:val="004B6FBD"/>
    <w:rsid w:val="004B7455"/>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FA4"/>
    <w:rsid w:val="004D1010"/>
    <w:rsid w:val="004D164A"/>
    <w:rsid w:val="004D248A"/>
    <w:rsid w:val="004D27E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ED"/>
    <w:rsid w:val="004E4023"/>
    <w:rsid w:val="004E442B"/>
    <w:rsid w:val="004E4612"/>
    <w:rsid w:val="004E47F9"/>
    <w:rsid w:val="004E4DB4"/>
    <w:rsid w:val="004E5340"/>
    <w:rsid w:val="004E571B"/>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E4F"/>
    <w:rsid w:val="004F30E1"/>
    <w:rsid w:val="004F33F0"/>
    <w:rsid w:val="004F4D51"/>
    <w:rsid w:val="004F50BE"/>
    <w:rsid w:val="004F6408"/>
    <w:rsid w:val="004F6FEF"/>
    <w:rsid w:val="004F7943"/>
    <w:rsid w:val="005002B8"/>
    <w:rsid w:val="005004CC"/>
    <w:rsid w:val="00500818"/>
    <w:rsid w:val="00501200"/>
    <w:rsid w:val="00501215"/>
    <w:rsid w:val="005020EF"/>
    <w:rsid w:val="0050218B"/>
    <w:rsid w:val="0050224F"/>
    <w:rsid w:val="005032DE"/>
    <w:rsid w:val="005035B0"/>
    <w:rsid w:val="00503E5F"/>
    <w:rsid w:val="005047B8"/>
    <w:rsid w:val="00504B7C"/>
    <w:rsid w:val="00504E9D"/>
    <w:rsid w:val="00505226"/>
    <w:rsid w:val="00505506"/>
    <w:rsid w:val="005070CC"/>
    <w:rsid w:val="0050724C"/>
    <w:rsid w:val="005072D3"/>
    <w:rsid w:val="00507441"/>
    <w:rsid w:val="00507DC9"/>
    <w:rsid w:val="005107DF"/>
    <w:rsid w:val="0051113D"/>
    <w:rsid w:val="0051148D"/>
    <w:rsid w:val="0051155D"/>
    <w:rsid w:val="00511E57"/>
    <w:rsid w:val="0051226B"/>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2200"/>
    <w:rsid w:val="00522C57"/>
    <w:rsid w:val="00522E11"/>
    <w:rsid w:val="00522E72"/>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D9F"/>
    <w:rsid w:val="00530103"/>
    <w:rsid w:val="00530629"/>
    <w:rsid w:val="00530BB3"/>
    <w:rsid w:val="00530FFF"/>
    <w:rsid w:val="005311C6"/>
    <w:rsid w:val="005315A7"/>
    <w:rsid w:val="005321FB"/>
    <w:rsid w:val="0053254A"/>
    <w:rsid w:val="00532B28"/>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64B7"/>
    <w:rsid w:val="00547265"/>
    <w:rsid w:val="00547443"/>
    <w:rsid w:val="005505A6"/>
    <w:rsid w:val="005505BF"/>
    <w:rsid w:val="00551B0D"/>
    <w:rsid w:val="00551FA7"/>
    <w:rsid w:val="005521AB"/>
    <w:rsid w:val="005525B8"/>
    <w:rsid w:val="00553286"/>
    <w:rsid w:val="00553E2C"/>
    <w:rsid w:val="00553FCF"/>
    <w:rsid w:val="0055476C"/>
    <w:rsid w:val="0055631E"/>
    <w:rsid w:val="0055710D"/>
    <w:rsid w:val="00557458"/>
    <w:rsid w:val="0056022F"/>
    <w:rsid w:val="005605D0"/>
    <w:rsid w:val="00560AD2"/>
    <w:rsid w:val="0056111D"/>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9C"/>
    <w:rsid w:val="005669CC"/>
    <w:rsid w:val="00566CC6"/>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98"/>
    <w:rsid w:val="00584DCA"/>
    <w:rsid w:val="0058525D"/>
    <w:rsid w:val="00585C84"/>
    <w:rsid w:val="005867FE"/>
    <w:rsid w:val="0058726C"/>
    <w:rsid w:val="005872C9"/>
    <w:rsid w:val="00587BAC"/>
    <w:rsid w:val="00587D49"/>
    <w:rsid w:val="00590030"/>
    <w:rsid w:val="00590232"/>
    <w:rsid w:val="005915E7"/>
    <w:rsid w:val="00593111"/>
    <w:rsid w:val="00593696"/>
    <w:rsid w:val="00593816"/>
    <w:rsid w:val="00593D67"/>
    <w:rsid w:val="00593F3E"/>
    <w:rsid w:val="00594282"/>
    <w:rsid w:val="00594FA6"/>
    <w:rsid w:val="00595F0B"/>
    <w:rsid w:val="00595F1A"/>
    <w:rsid w:val="00595F8E"/>
    <w:rsid w:val="00596895"/>
    <w:rsid w:val="00596BDA"/>
    <w:rsid w:val="00596C27"/>
    <w:rsid w:val="00597743"/>
    <w:rsid w:val="00597972"/>
    <w:rsid w:val="005979E9"/>
    <w:rsid w:val="005A0791"/>
    <w:rsid w:val="005A07D8"/>
    <w:rsid w:val="005A195F"/>
    <w:rsid w:val="005A21B7"/>
    <w:rsid w:val="005A2704"/>
    <w:rsid w:val="005A2AC1"/>
    <w:rsid w:val="005A2B07"/>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4A6"/>
    <w:rsid w:val="005B383F"/>
    <w:rsid w:val="005B3D70"/>
    <w:rsid w:val="005B46C1"/>
    <w:rsid w:val="005B484F"/>
    <w:rsid w:val="005B537C"/>
    <w:rsid w:val="005B5793"/>
    <w:rsid w:val="005B5ED5"/>
    <w:rsid w:val="005B6110"/>
    <w:rsid w:val="005B6E8F"/>
    <w:rsid w:val="005C0258"/>
    <w:rsid w:val="005C0B37"/>
    <w:rsid w:val="005C17C2"/>
    <w:rsid w:val="005C1E12"/>
    <w:rsid w:val="005C1F66"/>
    <w:rsid w:val="005C3F18"/>
    <w:rsid w:val="005C4D4C"/>
    <w:rsid w:val="005C57FC"/>
    <w:rsid w:val="005C5BC6"/>
    <w:rsid w:val="005C5BD5"/>
    <w:rsid w:val="005C6593"/>
    <w:rsid w:val="005C6C2A"/>
    <w:rsid w:val="005C6D8F"/>
    <w:rsid w:val="005C7C8A"/>
    <w:rsid w:val="005D08AD"/>
    <w:rsid w:val="005D0CD2"/>
    <w:rsid w:val="005D1328"/>
    <w:rsid w:val="005D1747"/>
    <w:rsid w:val="005D1EC0"/>
    <w:rsid w:val="005D24F3"/>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3D"/>
    <w:rsid w:val="005E2C4A"/>
    <w:rsid w:val="005E36FB"/>
    <w:rsid w:val="005E3B81"/>
    <w:rsid w:val="005E4667"/>
    <w:rsid w:val="005E4B18"/>
    <w:rsid w:val="005E4E02"/>
    <w:rsid w:val="005E5C65"/>
    <w:rsid w:val="005E5CF3"/>
    <w:rsid w:val="005E5FE0"/>
    <w:rsid w:val="005E62F0"/>
    <w:rsid w:val="005E6C99"/>
    <w:rsid w:val="005E7A52"/>
    <w:rsid w:val="005F03EF"/>
    <w:rsid w:val="005F03F3"/>
    <w:rsid w:val="005F09D5"/>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35"/>
    <w:rsid w:val="006015A1"/>
    <w:rsid w:val="006015E1"/>
    <w:rsid w:val="00601904"/>
    <w:rsid w:val="00601B91"/>
    <w:rsid w:val="00601DD0"/>
    <w:rsid w:val="0060200D"/>
    <w:rsid w:val="00602AE8"/>
    <w:rsid w:val="00603E31"/>
    <w:rsid w:val="006041B7"/>
    <w:rsid w:val="0060451D"/>
    <w:rsid w:val="00605629"/>
    <w:rsid w:val="006059FB"/>
    <w:rsid w:val="00605CD8"/>
    <w:rsid w:val="00605D03"/>
    <w:rsid w:val="00606C79"/>
    <w:rsid w:val="00606FD4"/>
    <w:rsid w:val="00607C46"/>
    <w:rsid w:val="006102F3"/>
    <w:rsid w:val="0061093E"/>
    <w:rsid w:val="00610AFD"/>
    <w:rsid w:val="006119DC"/>
    <w:rsid w:val="00612434"/>
    <w:rsid w:val="00612CE6"/>
    <w:rsid w:val="00612DA3"/>
    <w:rsid w:val="00612EDD"/>
    <w:rsid w:val="00612FBA"/>
    <w:rsid w:val="00614A7B"/>
    <w:rsid w:val="00614FF2"/>
    <w:rsid w:val="006158B4"/>
    <w:rsid w:val="006158E4"/>
    <w:rsid w:val="006158FB"/>
    <w:rsid w:val="00615C08"/>
    <w:rsid w:val="0061733E"/>
    <w:rsid w:val="0061741C"/>
    <w:rsid w:val="0061785B"/>
    <w:rsid w:val="006207BC"/>
    <w:rsid w:val="00621335"/>
    <w:rsid w:val="0062150E"/>
    <w:rsid w:val="00622BD4"/>
    <w:rsid w:val="006233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BB"/>
    <w:rsid w:val="0063163D"/>
    <w:rsid w:val="0063190D"/>
    <w:rsid w:val="00631E78"/>
    <w:rsid w:val="00632B0E"/>
    <w:rsid w:val="00632F7B"/>
    <w:rsid w:val="00633526"/>
    <w:rsid w:val="00633A99"/>
    <w:rsid w:val="00633F89"/>
    <w:rsid w:val="00634057"/>
    <w:rsid w:val="0063491E"/>
    <w:rsid w:val="006349FB"/>
    <w:rsid w:val="00634E47"/>
    <w:rsid w:val="00634FA4"/>
    <w:rsid w:val="00635013"/>
    <w:rsid w:val="0063557A"/>
    <w:rsid w:val="00636208"/>
    <w:rsid w:val="006375BD"/>
    <w:rsid w:val="00637F68"/>
    <w:rsid w:val="00640399"/>
    <w:rsid w:val="00640DBD"/>
    <w:rsid w:val="0064169B"/>
    <w:rsid w:val="006418D8"/>
    <w:rsid w:val="0064259A"/>
    <w:rsid w:val="00642683"/>
    <w:rsid w:val="0064288E"/>
    <w:rsid w:val="006428CA"/>
    <w:rsid w:val="00642E25"/>
    <w:rsid w:val="0064351F"/>
    <w:rsid w:val="00643C6F"/>
    <w:rsid w:val="006440AA"/>
    <w:rsid w:val="006448B8"/>
    <w:rsid w:val="0064573F"/>
    <w:rsid w:val="00645BE0"/>
    <w:rsid w:val="00645D80"/>
    <w:rsid w:val="00645DF8"/>
    <w:rsid w:val="00645E83"/>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7FD"/>
    <w:rsid w:val="00655A9A"/>
    <w:rsid w:val="00655F17"/>
    <w:rsid w:val="00655F24"/>
    <w:rsid w:val="00656234"/>
    <w:rsid w:val="006604C6"/>
    <w:rsid w:val="00660F6D"/>
    <w:rsid w:val="0066179A"/>
    <w:rsid w:val="00661860"/>
    <w:rsid w:val="00661FC2"/>
    <w:rsid w:val="00662606"/>
    <w:rsid w:val="00662701"/>
    <w:rsid w:val="0066271C"/>
    <w:rsid w:val="00663099"/>
    <w:rsid w:val="006638AF"/>
    <w:rsid w:val="00664184"/>
    <w:rsid w:val="00664C39"/>
    <w:rsid w:val="0066500F"/>
    <w:rsid w:val="006651BB"/>
    <w:rsid w:val="00665508"/>
    <w:rsid w:val="00665871"/>
    <w:rsid w:val="00665D82"/>
    <w:rsid w:val="006664CB"/>
    <w:rsid w:val="00667171"/>
    <w:rsid w:val="00670121"/>
    <w:rsid w:val="00670373"/>
    <w:rsid w:val="0067115E"/>
    <w:rsid w:val="006715F4"/>
    <w:rsid w:val="00671B2B"/>
    <w:rsid w:val="00671DB5"/>
    <w:rsid w:val="0067227A"/>
    <w:rsid w:val="00672760"/>
    <w:rsid w:val="00672803"/>
    <w:rsid w:val="0067281B"/>
    <w:rsid w:val="0067282A"/>
    <w:rsid w:val="00672D32"/>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A18"/>
    <w:rsid w:val="00690B5C"/>
    <w:rsid w:val="00690D84"/>
    <w:rsid w:val="00691BDB"/>
    <w:rsid w:val="00691D14"/>
    <w:rsid w:val="00692B3D"/>
    <w:rsid w:val="00692F9F"/>
    <w:rsid w:val="006932C2"/>
    <w:rsid w:val="00693481"/>
    <w:rsid w:val="006937F3"/>
    <w:rsid w:val="00693989"/>
    <w:rsid w:val="00693AF4"/>
    <w:rsid w:val="00693BF3"/>
    <w:rsid w:val="00693D4F"/>
    <w:rsid w:val="006942B0"/>
    <w:rsid w:val="006944F4"/>
    <w:rsid w:val="00694911"/>
    <w:rsid w:val="00695E06"/>
    <w:rsid w:val="00696507"/>
    <w:rsid w:val="00696781"/>
    <w:rsid w:val="006967C9"/>
    <w:rsid w:val="00696C1B"/>
    <w:rsid w:val="00696EED"/>
    <w:rsid w:val="006974CE"/>
    <w:rsid w:val="00697FA2"/>
    <w:rsid w:val="006A049B"/>
    <w:rsid w:val="006A1307"/>
    <w:rsid w:val="006A13BA"/>
    <w:rsid w:val="006A1E5B"/>
    <w:rsid w:val="006A2327"/>
    <w:rsid w:val="006A2889"/>
    <w:rsid w:val="006A3033"/>
    <w:rsid w:val="006A30E7"/>
    <w:rsid w:val="006A31CA"/>
    <w:rsid w:val="006A41B6"/>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57C"/>
    <w:rsid w:val="006B30B8"/>
    <w:rsid w:val="006B35FA"/>
    <w:rsid w:val="006B3B0C"/>
    <w:rsid w:val="006B3FBF"/>
    <w:rsid w:val="006B4773"/>
    <w:rsid w:val="006B4B0E"/>
    <w:rsid w:val="006B5492"/>
    <w:rsid w:val="006B5692"/>
    <w:rsid w:val="006B56F2"/>
    <w:rsid w:val="006B5933"/>
    <w:rsid w:val="006B5A2F"/>
    <w:rsid w:val="006B746E"/>
    <w:rsid w:val="006B7F6F"/>
    <w:rsid w:val="006C0723"/>
    <w:rsid w:val="006C0B42"/>
    <w:rsid w:val="006C0F06"/>
    <w:rsid w:val="006C1280"/>
    <w:rsid w:val="006C12DB"/>
    <w:rsid w:val="006C176F"/>
    <w:rsid w:val="006C1CEA"/>
    <w:rsid w:val="006C2ED7"/>
    <w:rsid w:val="006C3B38"/>
    <w:rsid w:val="006C4A69"/>
    <w:rsid w:val="006C4B06"/>
    <w:rsid w:val="006C51D4"/>
    <w:rsid w:val="006C5611"/>
    <w:rsid w:val="006C571E"/>
    <w:rsid w:val="006C5D8A"/>
    <w:rsid w:val="006C613D"/>
    <w:rsid w:val="006C6272"/>
    <w:rsid w:val="006C63B5"/>
    <w:rsid w:val="006C66F5"/>
    <w:rsid w:val="006C67DC"/>
    <w:rsid w:val="006C749B"/>
    <w:rsid w:val="006C7941"/>
    <w:rsid w:val="006D0D4C"/>
    <w:rsid w:val="006D0EC0"/>
    <w:rsid w:val="006D1119"/>
    <w:rsid w:val="006D1825"/>
    <w:rsid w:val="006D2048"/>
    <w:rsid w:val="006D224F"/>
    <w:rsid w:val="006D2363"/>
    <w:rsid w:val="006D3202"/>
    <w:rsid w:val="006D3C8B"/>
    <w:rsid w:val="006D4246"/>
    <w:rsid w:val="006D463E"/>
    <w:rsid w:val="006D5339"/>
    <w:rsid w:val="006D5AF9"/>
    <w:rsid w:val="006D5E06"/>
    <w:rsid w:val="006D65C1"/>
    <w:rsid w:val="006D6694"/>
    <w:rsid w:val="006D675E"/>
    <w:rsid w:val="006D775B"/>
    <w:rsid w:val="006E04DD"/>
    <w:rsid w:val="006E0DEA"/>
    <w:rsid w:val="006E1496"/>
    <w:rsid w:val="006E1CFB"/>
    <w:rsid w:val="006E202E"/>
    <w:rsid w:val="006E2860"/>
    <w:rsid w:val="006E28D7"/>
    <w:rsid w:val="006E2957"/>
    <w:rsid w:val="006E2C62"/>
    <w:rsid w:val="006E2EEB"/>
    <w:rsid w:val="006E2F05"/>
    <w:rsid w:val="006E3394"/>
    <w:rsid w:val="006E5188"/>
    <w:rsid w:val="006E52C5"/>
    <w:rsid w:val="006E533D"/>
    <w:rsid w:val="006E6883"/>
    <w:rsid w:val="006E6B6C"/>
    <w:rsid w:val="006E75C7"/>
    <w:rsid w:val="006E7679"/>
    <w:rsid w:val="006F2478"/>
    <w:rsid w:val="006F2F71"/>
    <w:rsid w:val="006F36D0"/>
    <w:rsid w:val="006F4380"/>
    <w:rsid w:val="006F506C"/>
    <w:rsid w:val="006F5B33"/>
    <w:rsid w:val="006F631C"/>
    <w:rsid w:val="006F6DAA"/>
    <w:rsid w:val="006F7115"/>
    <w:rsid w:val="006F7339"/>
    <w:rsid w:val="00701093"/>
    <w:rsid w:val="007010CE"/>
    <w:rsid w:val="00701577"/>
    <w:rsid w:val="0070177A"/>
    <w:rsid w:val="007022FB"/>
    <w:rsid w:val="0070256E"/>
    <w:rsid w:val="007027D2"/>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17F24"/>
    <w:rsid w:val="007204DB"/>
    <w:rsid w:val="0072064F"/>
    <w:rsid w:val="00720E2A"/>
    <w:rsid w:val="007212CA"/>
    <w:rsid w:val="0072163C"/>
    <w:rsid w:val="00721A8D"/>
    <w:rsid w:val="0072204F"/>
    <w:rsid w:val="007220C5"/>
    <w:rsid w:val="007221F7"/>
    <w:rsid w:val="00722B34"/>
    <w:rsid w:val="00723157"/>
    <w:rsid w:val="007233EE"/>
    <w:rsid w:val="00723492"/>
    <w:rsid w:val="0072351A"/>
    <w:rsid w:val="007238AA"/>
    <w:rsid w:val="00723A8B"/>
    <w:rsid w:val="00723FC5"/>
    <w:rsid w:val="007243EB"/>
    <w:rsid w:val="007245C1"/>
    <w:rsid w:val="00724B68"/>
    <w:rsid w:val="00725292"/>
    <w:rsid w:val="00725A44"/>
    <w:rsid w:val="00725AB6"/>
    <w:rsid w:val="00725D1E"/>
    <w:rsid w:val="00726D3A"/>
    <w:rsid w:val="00726E9F"/>
    <w:rsid w:val="007270DC"/>
    <w:rsid w:val="00727CEA"/>
    <w:rsid w:val="007317B5"/>
    <w:rsid w:val="00731F2D"/>
    <w:rsid w:val="0073210C"/>
    <w:rsid w:val="007321C1"/>
    <w:rsid w:val="007321DE"/>
    <w:rsid w:val="0073238A"/>
    <w:rsid w:val="00733758"/>
    <w:rsid w:val="00733B2B"/>
    <w:rsid w:val="00733F3B"/>
    <w:rsid w:val="00734737"/>
    <w:rsid w:val="007349E0"/>
    <w:rsid w:val="00734BBA"/>
    <w:rsid w:val="00735C77"/>
    <w:rsid w:val="00735E40"/>
    <w:rsid w:val="0073602A"/>
    <w:rsid w:val="0073676A"/>
    <w:rsid w:val="007367F6"/>
    <w:rsid w:val="00736C09"/>
    <w:rsid w:val="00736EA4"/>
    <w:rsid w:val="0073711D"/>
    <w:rsid w:val="0073778F"/>
    <w:rsid w:val="0073790D"/>
    <w:rsid w:val="007422EF"/>
    <w:rsid w:val="00742B71"/>
    <w:rsid w:val="00742F8F"/>
    <w:rsid w:val="00743205"/>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BFE"/>
    <w:rsid w:val="00751799"/>
    <w:rsid w:val="007520CD"/>
    <w:rsid w:val="0075257E"/>
    <w:rsid w:val="00752758"/>
    <w:rsid w:val="00752772"/>
    <w:rsid w:val="00752BFC"/>
    <w:rsid w:val="00752D9E"/>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8AB"/>
    <w:rsid w:val="00757947"/>
    <w:rsid w:val="00757968"/>
    <w:rsid w:val="007620BE"/>
    <w:rsid w:val="0076216E"/>
    <w:rsid w:val="0076284D"/>
    <w:rsid w:val="00762B52"/>
    <w:rsid w:val="007630E3"/>
    <w:rsid w:val="007649C0"/>
    <w:rsid w:val="00764CFF"/>
    <w:rsid w:val="00764FD6"/>
    <w:rsid w:val="00765189"/>
    <w:rsid w:val="007654C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A5"/>
    <w:rsid w:val="00774E37"/>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F"/>
    <w:rsid w:val="00796861"/>
    <w:rsid w:val="007969F9"/>
    <w:rsid w:val="00796EB0"/>
    <w:rsid w:val="0079714A"/>
    <w:rsid w:val="007976F5"/>
    <w:rsid w:val="007A041B"/>
    <w:rsid w:val="007A059A"/>
    <w:rsid w:val="007A1067"/>
    <w:rsid w:val="007A130B"/>
    <w:rsid w:val="007A14C7"/>
    <w:rsid w:val="007A15EC"/>
    <w:rsid w:val="007A19BE"/>
    <w:rsid w:val="007A1E23"/>
    <w:rsid w:val="007A2F2E"/>
    <w:rsid w:val="007A55C8"/>
    <w:rsid w:val="007A5905"/>
    <w:rsid w:val="007A5BDA"/>
    <w:rsid w:val="007A5D9C"/>
    <w:rsid w:val="007A68AD"/>
    <w:rsid w:val="007A739D"/>
    <w:rsid w:val="007A7D55"/>
    <w:rsid w:val="007A7E8A"/>
    <w:rsid w:val="007B07AD"/>
    <w:rsid w:val="007B0F0F"/>
    <w:rsid w:val="007B12FF"/>
    <w:rsid w:val="007B185F"/>
    <w:rsid w:val="007B24D9"/>
    <w:rsid w:val="007B2A01"/>
    <w:rsid w:val="007B2DD4"/>
    <w:rsid w:val="007B2E52"/>
    <w:rsid w:val="007B2E75"/>
    <w:rsid w:val="007B2E78"/>
    <w:rsid w:val="007B3B8D"/>
    <w:rsid w:val="007B4087"/>
    <w:rsid w:val="007B43A1"/>
    <w:rsid w:val="007B499F"/>
    <w:rsid w:val="007B4DFE"/>
    <w:rsid w:val="007B52AF"/>
    <w:rsid w:val="007B53FD"/>
    <w:rsid w:val="007B6219"/>
    <w:rsid w:val="007B6A38"/>
    <w:rsid w:val="007B6F6D"/>
    <w:rsid w:val="007B732B"/>
    <w:rsid w:val="007B7651"/>
    <w:rsid w:val="007B773D"/>
    <w:rsid w:val="007C0612"/>
    <w:rsid w:val="007C136F"/>
    <w:rsid w:val="007C1C57"/>
    <w:rsid w:val="007C348D"/>
    <w:rsid w:val="007C3B9B"/>
    <w:rsid w:val="007C3C6E"/>
    <w:rsid w:val="007C4A8E"/>
    <w:rsid w:val="007C4EA7"/>
    <w:rsid w:val="007C4F49"/>
    <w:rsid w:val="007C4FA1"/>
    <w:rsid w:val="007C50E5"/>
    <w:rsid w:val="007C5376"/>
    <w:rsid w:val="007C5624"/>
    <w:rsid w:val="007C65CC"/>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7326"/>
    <w:rsid w:val="007D7364"/>
    <w:rsid w:val="007D7469"/>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6402"/>
    <w:rsid w:val="007F6C4A"/>
    <w:rsid w:val="007F6C5E"/>
    <w:rsid w:val="007F70F3"/>
    <w:rsid w:val="0080079C"/>
    <w:rsid w:val="0080269D"/>
    <w:rsid w:val="0080372E"/>
    <w:rsid w:val="008040CB"/>
    <w:rsid w:val="008043C9"/>
    <w:rsid w:val="00804D0F"/>
    <w:rsid w:val="00804F45"/>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BF2"/>
    <w:rsid w:val="0082502F"/>
    <w:rsid w:val="008253EC"/>
    <w:rsid w:val="0082571E"/>
    <w:rsid w:val="00825FEE"/>
    <w:rsid w:val="0082692A"/>
    <w:rsid w:val="00826A7E"/>
    <w:rsid w:val="00826C98"/>
    <w:rsid w:val="008272CE"/>
    <w:rsid w:val="00827AF2"/>
    <w:rsid w:val="00827E2D"/>
    <w:rsid w:val="00830090"/>
    <w:rsid w:val="008305F0"/>
    <w:rsid w:val="0083071D"/>
    <w:rsid w:val="00830CAF"/>
    <w:rsid w:val="00830D3F"/>
    <w:rsid w:val="00831187"/>
    <w:rsid w:val="00831650"/>
    <w:rsid w:val="008320EC"/>
    <w:rsid w:val="00832629"/>
    <w:rsid w:val="0083270B"/>
    <w:rsid w:val="0083310A"/>
    <w:rsid w:val="008335C6"/>
    <w:rsid w:val="00833AB8"/>
    <w:rsid w:val="00834B9A"/>
    <w:rsid w:val="00834CBF"/>
    <w:rsid w:val="00835378"/>
    <w:rsid w:val="008358C9"/>
    <w:rsid w:val="00835AA5"/>
    <w:rsid w:val="00836AC1"/>
    <w:rsid w:val="00837056"/>
    <w:rsid w:val="00840025"/>
    <w:rsid w:val="008409D4"/>
    <w:rsid w:val="00840BEE"/>
    <w:rsid w:val="0084131B"/>
    <w:rsid w:val="0084174D"/>
    <w:rsid w:val="008417FF"/>
    <w:rsid w:val="00841A95"/>
    <w:rsid w:val="00841D69"/>
    <w:rsid w:val="00841F69"/>
    <w:rsid w:val="0084263C"/>
    <w:rsid w:val="008429BA"/>
    <w:rsid w:val="008431C1"/>
    <w:rsid w:val="008438A8"/>
    <w:rsid w:val="008441EE"/>
    <w:rsid w:val="008445F6"/>
    <w:rsid w:val="0084482C"/>
    <w:rsid w:val="00845944"/>
    <w:rsid w:val="00845AD5"/>
    <w:rsid w:val="00846788"/>
    <w:rsid w:val="008475C6"/>
    <w:rsid w:val="008505E9"/>
    <w:rsid w:val="008512BE"/>
    <w:rsid w:val="00851498"/>
    <w:rsid w:val="00851585"/>
    <w:rsid w:val="00851768"/>
    <w:rsid w:val="008517B7"/>
    <w:rsid w:val="00852202"/>
    <w:rsid w:val="00852F58"/>
    <w:rsid w:val="0085364E"/>
    <w:rsid w:val="0085372A"/>
    <w:rsid w:val="00853C38"/>
    <w:rsid w:val="008540C3"/>
    <w:rsid w:val="0085443F"/>
    <w:rsid w:val="00855517"/>
    <w:rsid w:val="00855F05"/>
    <w:rsid w:val="008563C3"/>
    <w:rsid w:val="0085681A"/>
    <w:rsid w:val="00856832"/>
    <w:rsid w:val="00856CFA"/>
    <w:rsid w:val="008576A8"/>
    <w:rsid w:val="00857DE3"/>
    <w:rsid w:val="008601A5"/>
    <w:rsid w:val="0086090C"/>
    <w:rsid w:val="00860F5E"/>
    <w:rsid w:val="00861205"/>
    <w:rsid w:val="00861C17"/>
    <w:rsid w:val="00861F49"/>
    <w:rsid w:val="0086202D"/>
    <w:rsid w:val="00862DB8"/>
    <w:rsid w:val="0086303D"/>
    <w:rsid w:val="008638DF"/>
    <w:rsid w:val="00864390"/>
    <w:rsid w:val="008643DD"/>
    <w:rsid w:val="00864943"/>
    <w:rsid w:val="008656E1"/>
    <w:rsid w:val="008657E9"/>
    <w:rsid w:val="008662A0"/>
    <w:rsid w:val="0086727C"/>
    <w:rsid w:val="00867806"/>
    <w:rsid w:val="008678E4"/>
    <w:rsid w:val="00867D33"/>
    <w:rsid w:val="00870F9D"/>
    <w:rsid w:val="008715AB"/>
    <w:rsid w:val="0087164F"/>
    <w:rsid w:val="008717FB"/>
    <w:rsid w:val="00871873"/>
    <w:rsid w:val="00871FDB"/>
    <w:rsid w:val="0087218A"/>
    <w:rsid w:val="008721F6"/>
    <w:rsid w:val="0087372C"/>
    <w:rsid w:val="00873D68"/>
    <w:rsid w:val="00874383"/>
    <w:rsid w:val="00874CCA"/>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4B1"/>
    <w:rsid w:val="008834C6"/>
    <w:rsid w:val="00884B13"/>
    <w:rsid w:val="00884D1B"/>
    <w:rsid w:val="0088536D"/>
    <w:rsid w:val="00885ECB"/>
    <w:rsid w:val="008877C1"/>
    <w:rsid w:val="00887B5D"/>
    <w:rsid w:val="00890BEA"/>
    <w:rsid w:val="008919DA"/>
    <w:rsid w:val="00891A20"/>
    <w:rsid w:val="008930CD"/>
    <w:rsid w:val="008931B4"/>
    <w:rsid w:val="0089331B"/>
    <w:rsid w:val="008933BC"/>
    <w:rsid w:val="008936BE"/>
    <w:rsid w:val="00893797"/>
    <w:rsid w:val="00893C2B"/>
    <w:rsid w:val="00894EF3"/>
    <w:rsid w:val="0089552C"/>
    <w:rsid w:val="00895F31"/>
    <w:rsid w:val="008969D4"/>
    <w:rsid w:val="008975F0"/>
    <w:rsid w:val="008978C5"/>
    <w:rsid w:val="00897A8A"/>
    <w:rsid w:val="008A00D5"/>
    <w:rsid w:val="008A0157"/>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690"/>
    <w:rsid w:val="008A6B05"/>
    <w:rsid w:val="008A7E15"/>
    <w:rsid w:val="008A7F19"/>
    <w:rsid w:val="008B0422"/>
    <w:rsid w:val="008B1FB2"/>
    <w:rsid w:val="008B2218"/>
    <w:rsid w:val="008B31B9"/>
    <w:rsid w:val="008B3411"/>
    <w:rsid w:val="008B3494"/>
    <w:rsid w:val="008B38B4"/>
    <w:rsid w:val="008B47EE"/>
    <w:rsid w:val="008B4851"/>
    <w:rsid w:val="008B5444"/>
    <w:rsid w:val="008B5670"/>
    <w:rsid w:val="008B58AF"/>
    <w:rsid w:val="008B6309"/>
    <w:rsid w:val="008B6389"/>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E31"/>
    <w:rsid w:val="008D454C"/>
    <w:rsid w:val="008D4773"/>
    <w:rsid w:val="008D4FA5"/>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42F1"/>
    <w:rsid w:val="008E479D"/>
    <w:rsid w:val="008E4A13"/>
    <w:rsid w:val="008E4A3C"/>
    <w:rsid w:val="008E4CB4"/>
    <w:rsid w:val="008E5572"/>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2D9"/>
    <w:rsid w:val="008F34D6"/>
    <w:rsid w:val="008F35AA"/>
    <w:rsid w:val="008F38C8"/>
    <w:rsid w:val="008F402D"/>
    <w:rsid w:val="008F4194"/>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59"/>
    <w:rsid w:val="00901FB3"/>
    <w:rsid w:val="009024C8"/>
    <w:rsid w:val="009025EC"/>
    <w:rsid w:val="009032BE"/>
    <w:rsid w:val="009034DF"/>
    <w:rsid w:val="00903F2F"/>
    <w:rsid w:val="0090405D"/>
    <w:rsid w:val="009040C8"/>
    <w:rsid w:val="009043AE"/>
    <w:rsid w:val="00904BC4"/>
    <w:rsid w:val="00905C8B"/>
    <w:rsid w:val="00906A94"/>
    <w:rsid w:val="009079D3"/>
    <w:rsid w:val="00910C39"/>
    <w:rsid w:val="00911B5B"/>
    <w:rsid w:val="00911B90"/>
    <w:rsid w:val="00911C54"/>
    <w:rsid w:val="009122A7"/>
    <w:rsid w:val="00912795"/>
    <w:rsid w:val="00913029"/>
    <w:rsid w:val="00913EE3"/>
    <w:rsid w:val="009142CB"/>
    <w:rsid w:val="00914D3F"/>
    <w:rsid w:val="009152F5"/>
    <w:rsid w:val="0091557F"/>
    <w:rsid w:val="00915AF0"/>
    <w:rsid w:val="0091615C"/>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17BE"/>
    <w:rsid w:val="00922326"/>
    <w:rsid w:val="00922922"/>
    <w:rsid w:val="00923A02"/>
    <w:rsid w:val="00924445"/>
    <w:rsid w:val="00924501"/>
    <w:rsid w:val="00924597"/>
    <w:rsid w:val="009251C3"/>
    <w:rsid w:val="00925348"/>
    <w:rsid w:val="00925B85"/>
    <w:rsid w:val="00925B89"/>
    <w:rsid w:val="009265B0"/>
    <w:rsid w:val="009265B6"/>
    <w:rsid w:val="00926779"/>
    <w:rsid w:val="00926C3E"/>
    <w:rsid w:val="00926E28"/>
    <w:rsid w:val="00927077"/>
    <w:rsid w:val="00927DE7"/>
    <w:rsid w:val="00927FB2"/>
    <w:rsid w:val="00927FFC"/>
    <w:rsid w:val="009302A6"/>
    <w:rsid w:val="0093049E"/>
    <w:rsid w:val="00930569"/>
    <w:rsid w:val="00930994"/>
    <w:rsid w:val="00931518"/>
    <w:rsid w:val="00931E5B"/>
    <w:rsid w:val="00931F19"/>
    <w:rsid w:val="009323DD"/>
    <w:rsid w:val="0093261C"/>
    <w:rsid w:val="00934599"/>
    <w:rsid w:val="00935371"/>
    <w:rsid w:val="00935826"/>
    <w:rsid w:val="0093767A"/>
    <w:rsid w:val="00937CE0"/>
    <w:rsid w:val="009400B9"/>
    <w:rsid w:val="009404D6"/>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72FF"/>
    <w:rsid w:val="0095013C"/>
    <w:rsid w:val="009501C3"/>
    <w:rsid w:val="009502BE"/>
    <w:rsid w:val="009502F5"/>
    <w:rsid w:val="00951C86"/>
    <w:rsid w:val="0095251F"/>
    <w:rsid w:val="0095321C"/>
    <w:rsid w:val="00953D09"/>
    <w:rsid w:val="00953F2B"/>
    <w:rsid w:val="009542C4"/>
    <w:rsid w:val="00954A8F"/>
    <w:rsid w:val="00955067"/>
    <w:rsid w:val="00955109"/>
    <w:rsid w:val="00955F2F"/>
    <w:rsid w:val="0095632D"/>
    <w:rsid w:val="00956A4E"/>
    <w:rsid w:val="00956AB5"/>
    <w:rsid w:val="009572B3"/>
    <w:rsid w:val="00957893"/>
    <w:rsid w:val="00957A0A"/>
    <w:rsid w:val="00960A92"/>
    <w:rsid w:val="00960E44"/>
    <w:rsid w:val="009610A5"/>
    <w:rsid w:val="009611B8"/>
    <w:rsid w:val="00961502"/>
    <w:rsid w:val="009621A2"/>
    <w:rsid w:val="0096248C"/>
    <w:rsid w:val="00963009"/>
    <w:rsid w:val="0096353F"/>
    <w:rsid w:val="009639C8"/>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D98"/>
    <w:rsid w:val="00973C70"/>
    <w:rsid w:val="00973D2D"/>
    <w:rsid w:val="009743D3"/>
    <w:rsid w:val="009745DB"/>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4EC"/>
    <w:rsid w:val="00984876"/>
    <w:rsid w:val="00984957"/>
    <w:rsid w:val="00984B02"/>
    <w:rsid w:val="009855D4"/>
    <w:rsid w:val="00985A29"/>
    <w:rsid w:val="00985A84"/>
    <w:rsid w:val="00985F55"/>
    <w:rsid w:val="00986CE1"/>
    <w:rsid w:val="00986FE3"/>
    <w:rsid w:val="00987346"/>
    <w:rsid w:val="00987402"/>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22EB"/>
    <w:rsid w:val="009A3252"/>
    <w:rsid w:val="009A3259"/>
    <w:rsid w:val="009A3A73"/>
    <w:rsid w:val="009A43BF"/>
    <w:rsid w:val="009A50B5"/>
    <w:rsid w:val="009A61DC"/>
    <w:rsid w:val="009A6678"/>
    <w:rsid w:val="009A7D11"/>
    <w:rsid w:val="009B01C2"/>
    <w:rsid w:val="009B0CE0"/>
    <w:rsid w:val="009B1258"/>
    <w:rsid w:val="009B2302"/>
    <w:rsid w:val="009B2D7A"/>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B7900"/>
    <w:rsid w:val="009C00DC"/>
    <w:rsid w:val="009C06DA"/>
    <w:rsid w:val="009C0AE3"/>
    <w:rsid w:val="009C0D3A"/>
    <w:rsid w:val="009C1155"/>
    <w:rsid w:val="009C19E0"/>
    <w:rsid w:val="009C1B9B"/>
    <w:rsid w:val="009C20CE"/>
    <w:rsid w:val="009C2357"/>
    <w:rsid w:val="009C2518"/>
    <w:rsid w:val="009C2EE1"/>
    <w:rsid w:val="009C30B3"/>
    <w:rsid w:val="009C3882"/>
    <w:rsid w:val="009C39FF"/>
    <w:rsid w:val="009C3CA8"/>
    <w:rsid w:val="009C436F"/>
    <w:rsid w:val="009C43B4"/>
    <w:rsid w:val="009C485C"/>
    <w:rsid w:val="009C4A6D"/>
    <w:rsid w:val="009C54D6"/>
    <w:rsid w:val="009C5825"/>
    <w:rsid w:val="009C5AA9"/>
    <w:rsid w:val="009C621B"/>
    <w:rsid w:val="009C622E"/>
    <w:rsid w:val="009C658D"/>
    <w:rsid w:val="009C6802"/>
    <w:rsid w:val="009C680E"/>
    <w:rsid w:val="009C69A4"/>
    <w:rsid w:val="009C6C1E"/>
    <w:rsid w:val="009C6DCC"/>
    <w:rsid w:val="009C6DFE"/>
    <w:rsid w:val="009C74E3"/>
    <w:rsid w:val="009C7A2D"/>
    <w:rsid w:val="009C7D51"/>
    <w:rsid w:val="009D02CC"/>
    <w:rsid w:val="009D03EB"/>
    <w:rsid w:val="009D08A3"/>
    <w:rsid w:val="009D0C3F"/>
    <w:rsid w:val="009D0DC5"/>
    <w:rsid w:val="009D0F8D"/>
    <w:rsid w:val="009D1038"/>
    <w:rsid w:val="009D184C"/>
    <w:rsid w:val="009D26B2"/>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5C1F"/>
    <w:rsid w:val="009E61A9"/>
    <w:rsid w:val="009E6E3B"/>
    <w:rsid w:val="009E73EB"/>
    <w:rsid w:val="009F029E"/>
    <w:rsid w:val="009F0698"/>
    <w:rsid w:val="009F0935"/>
    <w:rsid w:val="009F0A4E"/>
    <w:rsid w:val="009F0F49"/>
    <w:rsid w:val="009F18CF"/>
    <w:rsid w:val="009F280B"/>
    <w:rsid w:val="009F3379"/>
    <w:rsid w:val="009F3B0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CD"/>
    <w:rsid w:val="00A02F72"/>
    <w:rsid w:val="00A03422"/>
    <w:rsid w:val="00A03B2D"/>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FCA"/>
    <w:rsid w:val="00A113C1"/>
    <w:rsid w:val="00A12B4C"/>
    <w:rsid w:val="00A130D3"/>
    <w:rsid w:val="00A13EAF"/>
    <w:rsid w:val="00A147C9"/>
    <w:rsid w:val="00A14833"/>
    <w:rsid w:val="00A176D5"/>
    <w:rsid w:val="00A1780C"/>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672"/>
    <w:rsid w:val="00A25751"/>
    <w:rsid w:val="00A25D08"/>
    <w:rsid w:val="00A26647"/>
    <w:rsid w:val="00A26794"/>
    <w:rsid w:val="00A26F11"/>
    <w:rsid w:val="00A271DF"/>
    <w:rsid w:val="00A27446"/>
    <w:rsid w:val="00A27846"/>
    <w:rsid w:val="00A27BAD"/>
    <w:rsid w:val="00A27BC5"/>
    <w:rsid w:val="00A30644"/>
    <w:rsid w:val="00A30DEC"/>
    <w:rsid w:val="00A3113F"/>
    <w:rsid w:val="00A31171"/>
    <w:rsid w:val="00A311DE"/>
    <w:rsid w:val="00A31436"/>
    <w:rsid w:val="00A322CD"/>
    <w:rsid w:val="00A32686"/>
    <w:rsid w:val="00A329E4"/>
    <w:rsid w:val="00A32BE9"/>
    <w:rsid w:val="00A32C66"/>
    <w:rsid w:val="00A32DFF"/>
    <w:rsid w:val="00A33366"/>
    <w:rsid w:val="00A33684"/>
    <w:rsid w:val="00A343F4"/>
    <w:rsid w:val="00A346C2"/>
    <w:rsid w:val="00A3512C"/>
    <w:rsid w:val="00A351CC"/>
    <w:rsid w:val="00A3675E"/>
    <w:rsid w:val="00A3699B"/>
    <w:rsid w:val="00A36D58"/>
    <w:rsid w:val="00A3748B"/>
    <w:rsid w:val="00A37503"/>
    <w:rsid w:val="00A37A2A"/>
    <w:rsid w:val="00A41AC1"/>
    <w:rsid w:val="00A41CA4"/>
    <w:rsid w:val="00A42B33"/>
    <w:rsid w:val="00A42FE7"/>
    <w:rsid w:val="00A43140"/>
    <w:rsid w:val="00A432D4"/>
    <w:rsid w:val="00A434E6"/>
    <w:rsid w:val="00A436D2"/>
    <w:rsid w:val="00A4394E"/>
    <w:rsid w:val="00A43BC1"/>
    <w:rsid w:val="00A43C02"/>
    <w:rsid w:val="00A44166"/>
    <w:rsid w:val="00A44C01"/>
    <w:rsid w:val="00A45433"/>
    <w:rsid w:val="00A4580A"/>
    <w:rsid w:val="00A4599F"/>
    <w:rsid w:val="00A45DF8"/>
    <w:rsid w:val="00A4619E"/>
    <w:rsid w:val="00A466F1"/>
    <w:rsid w:val="00A46826"/>
    <w:rsid w:val="00A47431"/>
    <w:rsid w:val="00A478DF"/>
    <w:rsid w:val="00A47A85"/>
    <w:rsid w:val="00A47B75"/>
    <w:rsid w:val="00A47D52"/>
    <w:rsid w:val="00A47ED6"/>
    <w:rsid w:val="00A507A9"/>
    <w:rsid w:val="00A509C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3DAF"/>
    <w:rsid w:val="00A64641"/>
    <w:rsid w:val="00A646E1"/>
    <w:rsid w:val="00A649F1"/>
    <w:rsid w:val="00A64A3E"/>
    <w:rsid w:val="00A6570E"/>
    <w:rsid w:val="00A65A55"/>
    <w:rsid w:val="00A65B5C"/>
    <w:rsid w:val="00A65CD9"/>
    <w:rsid w:val="00A6625B"/>
    <w:rsid w:val="00A67567"/>
    <w:rsid w:val="00A704CD"/>
    <w:rsid w:val="00A70D62"/>
    <w:rsid w:val="00A70DAE"/>
    <w:rsid w:val="00A70DC3"/>
    <w:rsid w:val="00A70E68"/>
    <w:rsid w:val="00A71BA0"/>
    <w:rsid w:val="00A728AD"/>
    <w:rsid w:val="00A72980"/>
    <w:rsid w:val="00A73BF7"/>
    <w:rsid w:val="00A744AD"/>
    <w:rsid w:val="00A747AC"/>
    <w:rsid w:val="00A74B22"/>
    <w:rsid w:val="00A74B37"/>
    <w:rsid w:val="00A75114"/>
    <w:rsid w:val="00A75148"/>
    <w:rsid w:val="00A76F66"/>
    <w:rsid w:val="00A77087"/>
    <w:rsid w:val="00A77900"/>
    <w:rsid w:val="00A8060F"/>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2F"/>
    <w:rsid w:val="00A90E57"/>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4A0"/>
    <w:rsid w:val="00AA2718"/>
    <w:rsid w:val="00AA29DF"/>
    <w:rsid w:val="00AA2A14"/>
    <w:rsid w:val="00AA362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B7F41"/>
    <w:rsid w:val="00AC086D"/>
    <w:rsid w:val="00AC1757"/>
    <w:rsid w:val="00AC1D95"/>
    <w:rsid w:val="00AC2788"/>
    <w:rsid w:val="00AC2801"/>
    <w:rsid w:val="00AC293A"/>
    <w:rsid w:val="00AC2A50"/>
    <w:rsid w:val="00AC2A6E"/>
    <w:rsid w:val="00AC2AD3"/>
    <w:rsid w:val="00AC32A3"/>
    <w:rsid w:val="00AC3E1A"/>
    <w:rsid w:val="00AC4350"/>
    <w:rsid w:val="00AC4934"/>
    <w:rsid w:val="00AC53BE"/>
    <w:rsid w:val="00AC69AA"/>
    <w:rsid w:val="00AC6CCC"/>
    <w:rsid w:val="00AC6F14"/>
    <w:rsid w:val="00AC7575"/>
    <w:rsid w:val="00AC7C29"/>
    <w:rsid w:val="00AD010C"/>
    <w:rsid w:val="00AD0431"/>
    <w:rsid w:val="00AD0911"/>
    <w:rsid w:val="00AD0F22"/>
    <w:rsid w:val="00AD16FA"/>
    <w:rsid w:val="00AD1B88"/>
    <w:rsid w:val="00AD1D5C"/>
    <w:rsid w:val="00AD2428"/>
    <w:rsid w:val="00AD352D"/>
    <w:rsid w:val="00AD3648"/>
    <w:rsid w:val="00AD3951"/>
    <w:rsid w:val="00AD3DCD"/>
    <w:rsid w:val="00AD4055"/>
    <w:rsid w:val="00AD4B9D"/>
    <w:rsid w:val="00AD5069"/>
    <w:rsid w:val="00AD50A9"/>
    <w:rsid w:val="00AD51F7"/>
    <w:rsid w:val="00AD56F4"/>
    <w:rsid w:val="00AD57B1"/>
    <w:rsid w:val="00AD5A65"/>
    <w:rsid w:val="00AD5BC5"/>
    <w:rsid w:val="00AD5DD1"/>
    <w:rsid w:val="00AD6119"/>
    <w:rsid w:val="00AD6A9B"/>
    <w:rsid w:val="00AD7C77"/>
    <w:rsid w:val="00AD7D83"/>
    <w:rsid w:val="00AE0668"/>
    <w:rsid w:val="00AE0759"/>
    <w:rsid w:val="00AE07BB"/>
    <w:rsid w:val="00AE1244"/>
    <w:rsid w:val="00AE1C5F"/>
    <w:rsid w:val="00AE2B70"/>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2A"/>
    <w:rsid w:val="00AF2695"/>
    <w:rsid w:val="00AF2BB5"/>
    <w:rsid w:val="00AF3158"/>
    <w:rsid w:val="00AF42F9"/>
    <w:rsid w:val="00AF44AA"/>
    <w:rsid w:val="00AF4939"/>
    <w:rsid w:val="00AF4EF5"/>
    <w:rsid w:val="00AF551E"/>
    <w:rsid w:val="00AF58B1"/>
    <w:rsid w:val="00AF5CF4"/>
    <w:rsid w:val="00AF6074"/>
    <w:rsid w:val="00AF62E6"/>
    <w:rsid w:val="00AF660D"/>
    <w:rsid w:val="00AF6775"/>
    <w:rsid w:val="00AF6844"/>
    <w:rsid w:val="00AF6AAC"/>
    <w:rsid w:val="00AF6F70"/>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4A9E"/>
    <w:rsid w:val="00B14FD0"/>
    <w:rsid w:val="00B157D6"/>
    <w:rsid w:val="00B15CCD"/>
    <w:rsid w:val="00B16159"/>
    <w:rsid w:val="00B164D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F1"/>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221E"/>
    <w:rsid w:val="00B522AC"/>
    <w:rsid w:val="00B52729"/>
    <w:rsid w:val="00B52847"/>
    <w:rsid w:val="00B533B7"/>
    <w:rsid w:val="00B5429E"/>
    <w:rsid w:val="00B54891"/>
    <w:rsid w:val="00B54910"/>
    <w:rsid w:val="00B54B1A"/>
    <w:rsid w:val="00B54C37"/>
    <w:rsid w:val="00B54DAB"/>
    <w:rsid w:val="00B55041"/>
    <w:rsid w:val="00B5521E"/>
    <w:rsid w:val="00B55A65"/>
    <w:rsid w:val="00B55C7F"/>
    <w:rsid w:val="00B55D46"/>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295"/>
    <w:rsid w:val="00B73A00"/>
    <w:rsid w:val="00B741D0"/>
    <w:rsid w:val="00B7494D"/>
    <w:rsid w:val="00B7560A"/>
    <w:rsid w:val="00B75856"/>
    <w:rsid w:val="00B75AF1"/>
    <w:rsid w:val="00B75F6D"/>
    <w:rsid w:val="00B7632D"/>
    <w:rsid w:val="00B76501"/>
    <w:rsid w:val="00B76FA2"/>
    <w:rsid w:val="00B772DE"/>
    <w:rsid w:val="00B80303"/>
    <w:rsid w:val="00B80E8A"/>
    <w:rsid w:val="00B81936"/>
    <w:rsid w:val="00B81E4A"/>
    <w:rsid w:val="00B83109"/>
    <w:rsid w:val="00B8315F"/>
    <w:rsid w:val="00B8383C"/>
    <w:rsid w:val="00B83AF3"/>
    <w:rsid w:val="00B84883"/>
    <w:rsid w:val="00B849CD"/>
    <w:rsid w:val="00B84D7D"/>
    <w:rsid w:val="00B852B7"/>
    <w:rsid w:val="00B856FF"/>
    <w:rsid w:val="00B85888"/>
    <w:rsid w:val="00B85D0A"/>
    <w:rsid w:val="00B85D18"/>
    <w:rsid w:val="00B8671F"/>
    <w:rsid w:val="00B86CBC"/>
    <w:rsid w:val="00B86D1E"/>
    <w:rsid w:val="00B87FE9"/>
    <w:rsid w:val="00B8AA33"/>
    <w:rsid w:val="00B9137D"/>
    <w:rsid w:val="00B91ED0"/>
    <w:rsid w:val="00B91FB8"/>
    <w:rsid w:val="00B9241A"/>
    <w:rsid w:val="00B937E7"/>
    <w:rsid w:val="00B93866"/>
    <w:rsid w:val="00B93A46"/>
    <w:rsid w:val="00B940C5"/>
    <w:rsid w:val="00B9437E"/>
    <w:rsid w:val="00B944B8"/>
    <w:rsid w:val="00B946B2"/>
    <w:rsid w:val="00B95A24"/>
    <w:rsid w:val="00B9652B"/>
    <w:rsid w:val="00B9672B"/>
    <w:rsid w:val="00B96756"/>
    <w:rsid w:val="00B96A6C"/>
    <w:rsid w:val="00B970B0"/>
    <w:rsid w:val="00B97D87"/>
    <w:rsid w:val="00BA0503"/>
    <w:rsid w:val="00BA05C9"/>
    <w:rsid w:val="00BA080B"/>
    <w:rsid w:val="00BA0A4F"/>
    <w:rsid w:val="00BA0F66"/>
    <w:rsid w:val="00BA1311"/>
    <w:rsid w:val="00BA1D8F"/>
    <w:rsid w:val="00BA28D7"/>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512A"/>
    <w:rsid w:val="00BC5391"/>
    <w:rsid w:val="00BC7052"/>
    <w:rsid w:val="00BC7495"/>
    <w:rsid w:val="00BC759E"/>
    <w:rsid w:val="00BC7F89"/>
    <w:rsid w:val="00BD00CF"/>
    <w:rsid w:val="00BD0C86"/>
    <w:rsid w:val="00BD22D9"/>
    <w:rsid w:val="00BD3C64"/>
    <w:rsid w:val="00BD41D7"/>
    <w:rsid w:val="00BD4544"/>
    <w:rsid w:val="00BD584D"/>
    <w:rsid w:val="00BD5E76"/>
    <w:rsid w:val="00BD5F8C"/>
    <w:rsid w:val="00BD65B2"/>
    <w:rsid w:val="00BD7C43"/>
    <w:rsid w:val="00BD7F53"/>
    <w:rsid w:val="00BE0587"/>
    <w:rsid w:val="00BE180E"/>
    <w:rsid w:val="00BE1858"/>
    <w:rsid w:val="00BE190E"/>
    <w:rsid w:val="00BE2317"/>
    <w:rsid w:val="00BE2540"/>
    <w:rsid w:val="00BE2699"/>
    <w:rsid w:val="00BE26FA"/>
    <w:rsid w:val="00BE3769"/>
    <w:rsid w:val="00BE3B73"/>
    <w:rsid w:val="00BE3C0E"/>
    <w:rsid w:val="00BE598F"/>
    <w:rsid w:val="00BE6552"/>
    <w:rsid w:val="00BE7C72"/>
    <w:rsid w:val="00BF073D"/>
    <w:rsid w:val="00BF129F"/>
    <w:rsid w:val="00BF1959"/>
    <w:rsid w:val="00BF1D3B"/>
    <w:rsid w:val="00BF1F4D"/>
    <w:rsid w:val="00BF22F5"/>
    <w:rsid w:val="00BF2B58"/>
    <w:rsid w:val="00BF386F"/>
    <w:rsid w:val="00BF44F3"/>
    <w:rsid w:val="00BF4594"/>
    <w:rsid w:val="00BF5AEB"/>
    <w:rsid w:val="00BF6ABE"/>
    <w:rsid w:val="00BF6BED"/>
    <w:rsid w:val="00BF6C92"/>
    <w:rsid w:val="00BF73B5"/>
    <w:rsid w:val="00BF780E"/>
    <w:rsid w:val="00BF7D31"/>
    <w:rsid w:val="00C00900"/>
    <w:rsid w:val="00C00C5D"/>
    <w:rsid w:val="00C00F86"/>
    <w:rsid w:val="00C01740"/>
    <w:rsid w:val="00C0177E"/>
    <w:rsid w:val="00C01B4A"/>
    <w:rsid w:val="00C02966"/>
    <w:rsid w:val="00C02B55"/>
    <w:rsid w:val="00C03EB7"/>
    <w:rsid w:val="00C04406"/>
    <w:rsid w:val="00C0495E"/>
    <w:rsid w:val="00C04CA2"/>
    <w:rsid w:val="00C04FFE"/>
    <w:rsid w:val="00C0533D"/>
    <w:rsid w:val="00C05C87"/>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4B0"/>
    <w:rsid w:val="00C137BA"/>
    <w:rsid w:val="00C13AA7"/>
    <w:rsid w:val="00C13D69"/>
    <w:rsid w:val="00C13F9C"/>
    <w:rsid w:val="00C14089"/>
    <w:rsid w:val="00C1441F"/>
    <w:rsid w:val="00C1458E"/>
    <w:rsid w:val="00C147E1"/>
    <w:rsid w:val="00C14E2C"/>
    <w:rsid w:val="00C158E9"/>
    <w:rsid w:val="00C160A1"/>
    <w:rsid w:val="00C16987"/>
    <w:rsid w:val="00C16B59"/>
    <w:rsid w:val="00C16D04"/>
    <w:rsid w:val="00C171EA"/>
    <w:rsid w:val="00C179C4"/>
    <w:rsid w:val="00C17F9E"/>
    <w:rsid w:val="00C20A77"/>
    <w:rsid w:val="00C20E68"/>
    <w:rsid w:val="00C21132"/>
    <w:rsid w:val="00C21A30"/>
    <w:rsid w:val="00C22D80"/>
    <w:rsid w:val="00C22DB0"/>
    <w:rsid w:val="00C23DFD"/>
    <w:rsid w:val="00C23E06"/>
    <w:rsid w:val="00C25016"/>
    <w:rsid w:val="00C251EB"/>
    <w:rsid w:val="00C25FC8"/>
    <w:rsid w:val="00C26588"/>
    <w:rsid w:val="00C265EA"/>
    <w:rsid w:val="00C271D1"/>
    <w:rsid w:val="00C3061F"/>
    <w:rsid w:val="00C30EF3"/>
    <w:rsid w:val="00C31457"/>
    <w:rsid w:val="00C31BFE"/>
    <w:rsid w:val="00C32030"/>
    <w:rsid w:val="00C327B5"/>
    <w:rsid w:val="00C328EB"/>
    <w:rsid w:val="00C32E18"/>
    <w:rsid w:val="00C32E53"/>
    <w:rsid w:val="00C338F5"/>
    <w:rsid w:val="00C33DBC"/>
    <w:rsid w:val="00C34753"/>
    <w:rsid w:val="00C34BAF"/>
    <w:rsid w:val="00C35066"/>
    <w:rsid w:val="00C3528A"/>
    <w:rsid w:val="00C35756"/>
    <w:rsid w:val="00C357D8"/>
    <w:rsid w:val="00C35C26"/>
    <w:rsid w:val="00C373EA"/>
    <w:rsid w:val="00C37C99"/>
    <w:rsid w:val="00C37CB5"/>
    <w:rsid w:val="00C37E50"/>
    <w:rsid w:val="00C4066F"/>
    <w:rsid w:val="00C4192B"/>
    <w:rsid w:val="00C42A0E"/>
    <w:rsid w:val="00C438F5"/>
    <w:rsid w:val="00C43A96"/>
    <w:rsid w:val="00C441D7"/>
    <w:rsid w:val="00C4463D"/>
    <w:rsid w:val="00C447D2"/>
    <w:rsid w:val="00C45F83"/>
    <w:rsid w:val="00C46262"/>
    <w:rsid w:val="00C46663"/>
    <w:rsid w:val="00C46865"/>
    <w:rsid w:val="00C468E9"/>
    <w:rsid w:val="00C47599"/>
    <w:rsid w:val="00C476FC"/>
    <w:rsid w:val="00C477E1"/>
    <w:rsid w:val="00C47CE7"/>
    <w:rsid w:val="00C504F9"/>
    <w:rsid w:val="00C50B8F"/>
    <w:rsid w:val="00C50F65"/>
    <w:rsid w:val="00C515B6"/>
    <w:rsid w:val="00C51ABF"/>
    <w:rsid w:val="00C52086"/>
    <w:rsid w:val="00C52854"/>
    <w:rsid w:val="00C52A24"/>
    <w:rsid w:val="00C544C8"/>
    <w:rsid w:val="00C54574"/>
    <w:rsid w:val="00C5486E"/>
    <w:rsid w:val="00C56765"/>
    <w:rsid w:val="00C5753C"/>
    <w:rsid w:val="00C576CD"/>
    <w:rsid w:val="00C57816"/>
    <w:rsid w:val="00C605A8"/>
    <w:rsid w:val="00C61071"/>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877"/>
    <w:rsid w:val="00C72D44"/>
    <w:rsid w:val="00C74569"/>
    <w:rsid w:val="00C75E83"/>
    <w:rsid w:val="00C7706C"/>
    <w:rsid w:val="00C77938"/>
    <w:rsid w:val="00C77AC5"/>
    <w:rsid w:val="00C77CAE"/>
    <w:rsid w:val="00C77DE0"/>
    <w:rsid w:val="00C80574"/>
    <w:rsid w:val="00C80B6F"/>
    <w:rsid w:val="00C80EBC"/>
    <w:rsid w:val="00C8106D"/>
    <w:rsid w:val="00C8215D"/>
    <w:rsid w:val="00C822DC"/>
    <w:rsid w:val="00C82E95"/>
    <w:rsid w:val="00C82FAC"/>
    <w:rsid w:val="00C8357B"/>
    <w:rsid w:val="00C83859"/>
    <w:rsid w:val="00C83FE2"/>
    <w:rsid w:val="00C840C6"/>
    <w:rsid w:val="00C84434"/>
    <w:rsid w:val="00C84604"/>
    <w:rsid w:val="00C84723"/>
    <w:rsid w:val="00C8502B"/>
    <w:rsid w:val="00C85777"/>
    <w:rsid w:val="00C85D49"/>
    <w:rsid w:val="00C860A7"/>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6D"/>
    <w:rsid w:val="00C924CD"/>
    <w:rsid w:val="00C93240"/>
    <w:rsid w:val="00C940CA"/>
    <w:rsid w:val="00C9427A"/>
    <w:rsid w:val="00C94445"/>
    <w:rsid w:val="00C948BF"/>
    <w:rsid w:val="00C94A83"/>
    <w:rsid w:val="00C94B9F"/>
    <w:rsid w:val="00C955E6"/>
    <w:rsid w:val="00C95B05"/>
    <w:rsid w:val="00C95D9A"/>
    <w:rsid w:val="00C96406"/>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0BD"/>
    <w:rsid w:val="00CB667E"/>
    <w:rsid w:val="00CB6B3C"/>
    <w:rsid w:val="00CB70A1"/>
    <w:rsid w:val="00CB7156"/>
    <w:rsid w:val="00CB748D"/>
    <w:rsid w:val="00CB7A08"/>
    <w:rsid w:val="00CC045F"/>
    <w:rsid w:val="00CC0E46"/>
    <w:rsid w:val="00CC1024"/>
    <w:rsid w:val="00CC108F"/>
    <w:rsid w:val="00CC1A5A"/>
    <w:rsid w:val="00CC1BF5"/>
    <w:rsid w:val="00CC1E27"/>
    <w:rsid w:val="00CC27AB"/>
    <w:rsid w:val="00CC3078"/>
    <w:rsid w:val="00CC3925"/>
    <w:rsid w:val="00CC40CB"/>
    <w:rsid w:val="00CC45EE"/>
    <w:rsid w:val="00CC4607"/>
    <w:rsid w:val="00CC4E78"/>
    <w:rsid w:val="00CC4EEC"/>
    <w:rsid w:val="00CC4F9F"/>
    <w:rsid w:val="00CC565E"/>
    <w:rsid w:val="00CC5C85"/>
    <w:rsid w:val="00CC620F"/>
    <w:rsid w:val="00CC693A"/>
    <w:rsid w:val="00CC70B1"/>
    <w:rsid w:val="00CC718A"/>
    <w:rsid w:val="00CC7433"/>
    <w:rsid w:val="00CC7915"/>
    <w:rsid w:val="00CC7BF3"/>
    <w:rsid w:val="00CC7C6B"/>
    <w:rsid w:val="00CD03A8"/>
    <w:rsid w:val="00CD03AD"/>
    <w:rsid w:val="00CD0A3B"/>
    <w:rsid w:val="00CD1769"/>
    <w:rsid w:val="00CD17C1"/>
    <w:rsid w:val="00CD1B04"/>
    <w:rsid w:val="00CD1D5B"/>
    <w:rsid w:val="00CD2536"/>
    <w:rsid w:val="00CD267B"/>
    <w:rsid w:val="00CD28BB"/>
    <w:rsid w:val="00CD2D93"/>
    <w:rsid w:val="00CD338F"/>
    <w:rsid w:val="00CD41CC"/>
    <w:rsid w:val="00CD46EA"/>
    <w:rsid w:val="00CD483E"/>
    <w:rsid w:val="00CD4A66"/>
    <w:rsid w:val="00CD4ED1"/>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3F93"/>
    <w:rsid w:val="00CE498D"/>
    <w:rsid w:val="00CE4B90"/>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08"/>
    <w:rsid w:val="00CF705D"/>
    <w:rsid w:val="00CF7430"/>
    <w:rsid w:val="00CF7B33"/>
    <w:rsid w:val="00CF7D93"/>
    <w:rsid w:val="00D00392"/>
    <w:rsid w:val="00D004C5"/>
    <w:rsid w:val="00D00B14"/>
    <w:rsid w:val="00D01D6B"/>
    <w:rsid w:val="00D01EDA"/>
    <w:rsid w:val="00D021AA"/>
    <w:rsid w:val="00D0274C"/>
    <w:rsid w:val="00D029A4"/>
    <w:rsid w:val="00D02B3D"/>
    <w:rsid w:val="00D03750"/>
    <w:rsid w:val="00D037B0"/>
    <w:rsid w:val="00D03BDB"/>
    <w:rsid w:val="00D03CCF"/>
    <w:rsid w:val="00D03F7E"/>
    <w:rsid w:val="00D04642"/>
    <w:rsid w:val="00D04F1B"/>
    <w:rsid w:val="00D05014"/>
    <w:rsid w:val="00D05666"/>
    <w:rsid w:val="00D06478"/>
    <w:rsid w:val="00D068C1"/>
    <w:rsid w:val="00D07AEB"/>
    <w:rsid w:val="00D07DD3"/>
    <w:rsid w:val="00D10344"/>
    <w:rsid w:val="00D103F3"/>
    <w:rsid w:val="00D1062D"/>
    <w:rsid w:val="00D10723"/>
    <w:rsid w:val="00D10ED2"/>
    <w:rsid w:val="00D10FA6"/>
    <w:rsid w:val="00D11917"/>
    <w:rsid w:val="00D11E3A"/>
    <w:rsid w:val="00D134FE"/>
    <w:rsid w:val="00D137B6"/>
    <w:rsid w:val="00D14095"/>
    <w:rsid w:val="00D14857"/>
    <w:rsid w:val="00D14BB3"/>
    <w:rsid w:val="00D1501C"/>
    <w:rsid w:val="00D152B7"/>
    <w:rsid w:val="00D1581F"/>
    <w:rsid w:val="00D159D2"/>
    <w:rsid w:val="00D15F64"/>
    <w:rsid w:val="00D1609F"/>
    <w:rsid w:val="00D17945"/>
    <w:rsid w:val="00D17972"/>
    <w:rsid w:val="00D2025E"/>
    <w:rsid w:val="00D202BA"/>
    <w:rsid w:val="00D20876"/>
    <w:rsid w:val="00D20B5F"/>
    <w:rsid w:val="00D22226"/>
    <w:rsid w:val="00D232F1"/>
    <w:rsid w:val="00D23850"/>
    <w:rsid w:val="00D23C31"/>
    <w:rsid w:val="00D23CC8"/>
    <w:rsid w:val="00D24620"/>
    <w:rsid w:val="00D247A7"/>
    <w:rsid w:val="00D24970"/>
    <w:rsid w:val="00D24EF8"/>
    <w:rsid w:val="00D25088"/>
    <w:rsid w:val="00D25508"/>
    <w:rsid w:val="00D25782"/>
    <w:rsid w:val="00D25E67"/>
    <w:rsid w:val="00D270D6"/>
    <w:rsid w:val="00D2736F"/>
    <w:rsid w:val="00D27B3A"/>
    <w:rsid w:val="00D27E7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C97"/>
    <w:rsid w:val="00D41D77"/>
    <w:rsid w:val="00D4242A"/>
    <w:rsid w:val="00D42637"/>
    <w:rsid w:val="00D43195"/>
    <w:rsid w:val="00D4327D"/>
    <w:rsid w:val="00D434C3"/>
    <w:rsid w:val="00D43E2A"/>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DB7"/>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F77"/>
    <w:rsid w:val="00D70555"/>
    <w:rsid w:val="00D707AB"/>
    <w:rsid w:val="00D7155A"/>
    <w:rsid w:val="00D727E0"/>
    <w:rsid w:val="00D731E7"/>
    <w:rsid w:val="00D734C6"/>
    <w:rsid w:val="00D73765"/>
    <w:rsid w:val="00D7377C"/>
    <w:rsid w:val="00D740D9"/>
    <w:rsid w:val="00D74236"/>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542"/>
    <w:rsid w:val="00D845D4"/>
    <w:rsid w:val="00D84AE0"/>
    <w:rsid w:val="00D8625D"/>
    <w:rsid w:val="00D86901"/>
    <w:rsid w:val="00D86A7B"/>
    <w:rsid w:val="00D8792F"/>
    <w:rsid w:val="00D8795A"/>
    <w:rsid w:val="00D90B3E"/>
    <w:rsid w:val="00D90C01"/>
    <w:rsid w:val="00D91242"/>
    <w:rsid w:val="00D91789"/>
    <w:rsid w:val="00D92083"/>
    <w:rsid w:val="00D928E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942"/>
    <w:rsid w:val="00DA1B9B"/>
    <w:rsid w:val="00DA1C79"/>
    <w:rsid w:val="00DA22F0"/>
    <w:rsid w:val="00DA2FC8"/>
    <w:rsid w:val="00DA62B5"/>
    <w:rsid w:val="00DA649F"/>
    <w:rsid w:val="00DA6C21"/>
    <w:rsid w:val="00DA72F8"/>
    <w:rsid w:val="00DA74F3"/>
    <w:rsid w:val="00DA758B"/>
    <w:rsid w:val="00DA7A8A"/>
    <w:rsid w:val="00DA7BC8"/>
    <w:rsid w:val="00DA7EE1"/>
    <w:rsid w:val="00DB0483"/>
    <w:rsid w:val="00DB0683"/>
    <w:rsid w:val="00DB27C4"/>
    <w:rsid w:val="00DB2857"/>
    <w:rsid w:val="00DB30B8"/>
    <w:rsid w:val="00DB374C"/>
    <w:rsid w:val="00DB48B9"/>
    <w:rsid w:val="00DB49AE"/>
    <w:rsid w:val="00DB4B5C"/>
    <w:rsid w:val="00DB4B9D"/>
    <w:rsid w:val="00DB4CE3"/>
    <w:rsid w:val="00DB58DD"/>
    <w:rsid w:val="00DB693A"/>
    <w:rsid w:val="00DB6BB0"/>
    <w:rsid w:val="00DB6D53"/>
    <w:rsid w:val="00DB7E29"/>
    <w:rsid w:val="00DB7F65"/>
    <w:rsid w:val="00DB7F9E"/>
    <w:rsid w:val="00DB7FC5"/>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AD2"/>
    <w:rsid w:val="00DC5C9E"/>
    <w:rsid w:val="00DC61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B847"/>
    <w:rsid w:val="00DE0954"/>
    <w:rsid w:val="00DE0A53"/>
    <w:rsid w:val="00DE0E53"/>
    <w:rsid w:val="00DE1720"/>
    <w:rsid w:val="00DE18FF"/>
    <w:rsid w:val="00DE1F2D"/>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E17"/>
    <w:rsid w:val="00DF0AF7"/>
    <w:rsid w:val="00DF144A"/>
    <w:rsid w:val="00DF17DB"/>
    <w:rsid w:val="00DF1869"/>
    <w:rsid w:val="00DF27B3"/>
    <w:rsid w:val="00DF28BA"/>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4B2"/>
    <w:rsid w:val="00DF7519"/>
    <w:rsid w:val="00DF75AC"/>
    <w:rsid w:val="00DF7D38"/>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2D7"/>
    <w:rsid w:val="00E123CC"/>
    <w:rsid w:val="00E12558"/>
    <w:rsid w:val="00E12AE0"/>
    <w:rsid w:val="00E12FBA"/>
    <w:rsid w:val="00E1304E"/>
    <w:rsid w:val="00E13163"/>
    <w:rsid w:val="00E1329C"/>
    <w:rsid w:val="00E13E63"/>
    <w:rsid w:val="00E14179"/>
    <w:rsid w:val="00E146F6"/>
    <w:rsid w:val="00E146F8"/>
    <w:rsid w:val="00E1535C"/>
    <w:rsid w:val="00E15BE8"/>
    <w:rsid w:val="00E16072"/>
    <w:rsid w:val="00E160F5"/>
    <w:rsid w:val="00E16240"/>
    <w:rsid w:val="00E16397"/>
    <w:rsid w:val="00E1787C"/>
    <w:rsid w:val="00E20832"/>
    <w:rsid w:val="00E20941"/>
    <w:rsid w:val="00E20B63"/>
    <w:rsid w:val="00E21018"/>
    <w:rsid w:val="00E213D4"/>
    <w:rsid w:val="00E217CA"/>
    <w:rsid w:val="00E21CCE"/>
    <w:rsid w:val="00E2216E"/>
    <w:rsid w:val="00E2272C"/>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6D2"/>
    <w:rsid w:val="00E3252D"/>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D46"/>
    <w:rsid w:val="00E43E42"/>
    <w:rsid w:val="00E43FBD"/>
    <w:rsid w:val="00E44724"/>
    <w:rsid w:val="00E448B7"/>
    <w:rsid w:val="00E47D84"/>
    <w:rsid w:val="00E50D81"/>
    <w:rsid w:val="00E50F51"/>
    <w:rsid w:val="00E50F94"/>
    <w:rsid w:val="00E5282C"/>
    <w:rsid w:val="00E52B67"/>
    <w:rsid w:val="00E52D26"/>
    <w:rsid w:val="00E53226"/>
    <w:rsid w:val="00E53905"/>
    <w:rsid w:val="00E53CA2"/>
    <w:rsid w:val="00E53E12"/>
    <w:rsid w:val="00E54060"/>
    <w:rsid w:val="00E54362"/>
    <w:rsid w:val="00E548F2"/>
    <w:rsid w:val="00E54BE2"/>
    <w:rsid w:val="00E54E4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9B9"/>
    <w:rsid w:val="00E75068"/>
    <w:rsid w:val="00E76292"/>
    <w:rsid w:val="00E76305"/>
    <w:rsid w:val="00E76434"/>
    <w:rsid w:val="00E76A3A"/>
    <w:rsid w:val="00E77159"/>
    <w:rsid w:val="00E77D11"/>
    <w:rsid w:val="00E80EDE"/>
    <w:rsid w:val="00E81505"/>
    <w:rsid w:val="00E81709"/>
    <w:rsid w:val="00E81834"/>
    <w:rsid w:val="00E81CD8"/>
    <w:rsid w:val="00E81D97"/>
    <w:rsid w:val="00E81E81"/>
    <w:rsid w:val="00E8279E"/>
    <w:rsid w:val="00E83154"/>
    <w:rsid w:val="00E83222"/>
    <w:rsid w:val="00E8337B"/>
    <w:rsid w:val="00E8432A"/>
    <w:rsid w:val="00E85013"/>
    <w:rsid w:val="00E85E8B"/>
    <w:rsid w:val="00E865C4"/>
    <w:rsid w:val="00E865CE"/>
    <w:rsid w:val="00E86BCE"/>
    <w:rsid w:val="00E871A9"/>
    <w:rsid w:val="00E9025B"/>
    <w:rsid w:val="00E909CE"/>
    <w:rsid w:val="00E90D60"/>
    <w:rsid w:val="00E91223"/>
    <w:rsid w:val="00E915FB"/>
    <w:rsid w:val="00E917DE"/>
    <w:rsid w:val="00E922B7"/>
    <w:rsid w:val="00E92B8A"/>
    <w:rsid w:val="00E93148"/>
    <w:rsid w:val="00E932FB"/>
    <w:rsid w:val="00E934C8"/>
    <w:rsid w:val="00E93534"/>
    <w:rsid w:val="00E93F89"/>
    <w:rsid w:val="00E941C9"/>
    <w:rsid w:val="00E94274"/>
    <w:rsid w:val="00E9431B"/>
    <w:rsid w:val="00E9470E"/>
    <w:rsid w:val="00E94A8B"/>
    <w:rsid w:val="00E957CD"/>
    <w:rsid w:val="00E95964"/>
    <w:rsid w:val="00E959F1"/>
    <w:rsid w:val="00E95EE7"/>
    <w:rsid w:val="00E95F7F"/>
    <w:rsid w:val="00E96378"/>
    <w:rsid w:val="00E9667A"/>
    <w:rsid w:val="00E96E22"/>
    <w:rsid w:val="00E97228"/>
    <w:rsid w:val="00E97C7F"/>
    <w:rsid w:val="00EA001C"/>
    <w:rsid w:val="00EA0CD1"/>
    <w:rsid w:val="00EA100E"/>
    <w:rsid w:val="00EA141A"/>
    <w:rsid w:val="00EA1790"/>
    <w:rsid w:val="00EA256A"/>
    <w:rsid w:val="00EA38D4"/>
    <w:rsid w:val="00EA4193"/>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8BB"/>
    <w:rsid w:val="00EB6D85"/>
    <w:rsid w:val="00EB6E93"/>
    <w:rsid w:val="00EB79EA"/>
    <w:rsid w:val="00EB7FCE"/>
    <w:rsid w:val="00EC0799"/>
    <w:rsid w:val="00EC121F"/>
    <w:rsid w:val="00EC14A9"/>
    <w:rsid w:val="00EC1554"/>
    <w:rsid w:val="00EC1B6F"/>
    <w:rsid w:val="00EC3339"/>
    <w:rsid w:val="00EC3E8D"/>
    <w:rsid w:val="00EC42C1"/>
    <w:rsid w:val="00EC42F8"/>
    <w:rsid w:val="00EC463E"/>
    <w:rsid w:val="00EC4989"/>
    <w:rsid w:val="00EC4A1B"/>
    <w:rsid w:val="00EC4EBE"/>
    <w:rsid w:val="00EC5275"/>
    <w:rsid w:val="00EC5B33"/>
    <w:rsid w:val="00EC6C88"/>
    <w:rsid w:val="00EC76CF"/>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6E7"/>
    <w:rsid w:val="00ED697D"/>
    <w:rsid w:val="00ED6CEC"/>
    <w:rsid w:val="00ED73B9"/>
    <w:rsid w:val="00ED7950"/>
    <w:rsid w:val="00ED7E03"/>
    <w:rsid w:val="00ED7F3E"/>
    <w:rsid w:val="00EE0076"/>
    <w:rsid w:val="00EE0116"/>
    <w:rsid w:val="00EE02A7"/>
    <w:rsid w:val="00EE19FD"/>
    <w:rsid w:val="00EE1B56"/>
    <w:rsid w:val="00EE1C85"/>
    <w:rsid w:val="00EE2596"/>
    <w:rsid w:val="00EE2914"/>
    <w:rsid w:val="00EE2DE2"/>
    <w:rsid w:val="00EE2F6A"/>
    <w:rsid w:val="00EE334B"/>
    <w:rsid w:val="00EE33F3"/>
    <w:rsid w:val="00EE3480"/>
    <w:rsid w:val="00EE3C88"/>
    <w:rsid w:val="00EE433A"/>
    <w:rsid w:val="00EE4477"/>
    <w:rsid w:val="00EE44B0"/>
    <w:rsid w:val="00EE523A"/>
    <w:rsid w:val="00EE54B9"/>
    <w:rsid w:val="00EE593B"/>
    <w:rsid w:val="00EE5DC7"/>
    <w:rsid w:val="00EE5F7A"/>
    <w:rsid w:val="00EE5FC7"/>
    <w:rsid w:val="00EE6426"/>
    <w:rsid w:val="00EE6920"/>
    <w:rsid w:val="00EE6E84"/>
    <w:rsid w:val="00EE7654"/>
    <w:rsid w:val="00EE7815"/>
    <w:rsid w:val="00EF13E9"/>
    <w:rsid w:val="00EF22B7"/>
    <w:rsid w:val="00EF2B25"/>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911"/>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7198"/>
    <w:rsid w:val="00F07575"/>
    <w:rsid w:val="00F0779F"/>
    <w:rsid w:val="00F102AA"/>
    <w:rsid w:val="00F10EB1"/>
    <w:rsid w:val="00F11188"/>
    <w:rsid w:val="00F1174E"/>
    <w:rsid w:val="00F126A8"/>
    <w:rsid w:val="00F12B3E"/>
    <w:rsid w:val="00F1334C"/>
    <w:rsid w:val="00F133E3"/>
    <w:rsid w:val="00F13921"/>
    <w:rsid w:val="00F15681"/>
    <w:rsid w:val="00F15913"/>
    <w:rsid w:val="00F16518"/>
    <w:rsid w:val="00F165D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199"/>
    <w:rsid w:val="00F25241"/>
    <w:rsid w:val="00F26164"/>
    <w:rsid w:val="00F2628F"/>
    <w:rsid w:val="00F266B7"/>
    <w:rsid w:val="00F27D8B"/>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0CD"/>
    <w:rsid w:val="00F472AA"/>
    <w:rsid w:val="00F500F9"/>
    <w:rsid w:val="00F50491"/>
    <w:rsid w:val="00F504C4"/>
    <w:rsid w:val="00F50C57"/>
    <w:rsid w:val="00F50C84"/>
    <w:rsid w:val="00F50D0A"/>
    <w:rsid w:val="00F510FD"/>
    <w:rsid w:val="00F511B0"/>
    <w:rsid w:val="00F51433"/>
    <w:rsid w:val="00F516C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7A4"/>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4F1"/>
    <w:rsid w:val="00F650C8"/>
    <w:rsid w:val="00F65227"/>
    <w:rsid w:val="00F65FF2"/>
    <w:rsid w:val="00F6652E"/>
    <w:rsid w:val="00F6698E"/>
    <w:rsid w:val="00F67417"/>
    <w:rsid w:val="00F678A1"/>
    <w:rsid w:val="00F700CF"/>
    <w:rsid w:val="00F701DB"/>
    <w:rsid w:val="00F71742"/>
    <w:rsid w:val="00F71B90"/>
    <w:rsid w:val="00F7215F"/>
    <w:rsid w:val="00F73B04"/>
    <w:rsid w:val="00F740DE"/>
    <w:rsid w:val="00F74DFC"/>
    <w:rsid w:val="00F75592"/>
    <w:rsid w:val="00F7599F"/>
    <w:rsid w:val="00F75FB4"/>
    <w:rsid w:val="00F7680D"/>
    <w:rsid w:val="00F76C42"/>
    <w:rsid w:val="00F7725C"/>
    <w:rsid w:val="00F7789D"/>
    <w:rsid w:val="00F80241"/>
    <w:rsid w:val="00F80A66"/>
    <w:rsid w:val="00F80B9A"/>
    <w:rsid w:val="00F810CA"/>
    <w:rsid w:val="00F81F56"/>
    <w:rsid w:val="00F82282"/>
    <w:rsid w:val="00F82324"/>
    <w:rsid w:val="00F83041"/>
    <w:rsid w:val="00F83398"/>
    <w:rsid w:val="00F835DF"/>
    <w:rsid w:val="00F84093"/>
    <w:rsid w:val="00F85285"/>
    <w:rsid w:val="00F85EE3"/>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E30"/>
    <w:rsid w:val="00F966C7"/>
    <w:rsid w:val="00F96714"/>
    <w:rsid w:val="00FA0E33"/>
    <w:rsid w:val="00FA144D"/>
    <w:rsid w:val="00FA19B4"/>
    <w:rsid w:val="00FA263B"/>
    <w:rsid w:val="00FA36EB"/>
    <w:rsid w:val="00FA5084"/>
    <w:rsid w:val="00FA56CE"/>
    <w:rsid w:val="00FA5EA4"/>
    <w:rsid w:val="00FA5ECB"/>
    <w:rsid w:val="00FA62B0"/>
    <w:rsid w:val="00FA6816"/>
    <w:rsid w:val="00FA7142"/>
    <w:rsid w:val="00FA7269"/>
    <w:rsid w:val="00FA75F8"/>
    <w:rsid w:val="00FA7A27"/>
    <w:rsid w:val="00FA7D78"/>
    <w:rsid w:val="00FA7D87"/>
    <w:rsid w:val="00FB0339"/>
    <w:rsid w:val="00FB035F"/>
    <w:rsid w:val="00FB059B"/>
    <w:rsid w:val="00FB0DAE"/>
    <w:rsid w:val="00FB10F0"/>
    <w:rsid w:val="00FB1878"/>
    <w:rsid w:val="00FB1FBE"/>
    <w:rsid w:val="00FB275B"/>
    <w:rsid w:val="00FB2EAD"/>
    <w:rsid w:val="00FB31A7"/>
    <w:rsid w:val="00FB3981"/>
    <w:rsid w:val="00FB3AC8"/>
    <w:rsid w:val="00FB3D71"/>
    <w:rsid w:val="00FB3D84"/>
    <w:rsid w:val="00FB458B"/>
    <w:rsid w:val="00FB4C59"/>
    <w:rsid w:val="00FB506F"/>
    <w:rsid w:val="00FB5700"/>
    <w:rsid w:val="00FB5D95"/>
    <w:rsid w:val="00FB5F5C"/>
    <w:rsid w:val="00FB633B"/>
    <w:rsid w:val="00FB6569"/>
    <w:rsid w:val="00FB66D2"/>
    <w:rsid w:val="00FB6A6A"/>
    <w:rsid w:val="00FB78A1"/>
    <w:rsid w:val="00FB7BCA"/>
    <w:rsid w:val="00FC0611"/>
    <w:rsid w:val="00FC0D66"/>
    <w:rsid w:val="00FC0DC2"/>
    <w:rsid w:val="00FC11E6"/>
    <w:rsid w:val="00FC188D"/>
    <w:rsid w:val="00FC1A04"/>
    <w:rsid w:val="00FC2982"/>
    <w:rsid w:val="00FC30FB"/>
    <w:rsid w:val="00FC3273"/>
    <w:rsid w:val="00FC3FB1"/>
    <w:rsid w:val="00FC40F1"/>
    <w:rsid w:val="00FC45BB"/>
    <w:rsid w:val="00FC46D9"/>
    <w:rsid w:val="00FC579C"/>
    <w:rsid w:val="00FC5AAA"/>
    <w:rsid w:val="00FC5CAE"/>
    <w:rsid w:val="00FC5EA5"/>
    <w:rsid w:val="00FC63A7"/>
    <w:rsid w:val="00FC674E"/>
    <w:rsid w:val="00FC7724"/>
    <w:rsid w:val="00FC7AD6"/>
    <w:rsid w:val="00FD003B"/>
    <w:rsid w:val="00FD03FA"/>
    <w:rsid w:val="00FD0558"/>
    <w:rsid w:val="00FD0898"/>
    <w:rsid w:val="00FD1A28"/>
    <w:rsid w:val="00FD1E9A"/>
    <w:rsid w:val="00FD2A30"/>
    <w:rsid w:val="00FD34DC"/>
    <w:rsid w:val="00FD36B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C4"/>
    <w:rsid w:val="00FE30F9"/>
    <w:rsid w:val="00FE3D1F"/>
    <w:rsid w:val="00FE3D7C"/>
    <w:rsid w:val="00FE4654"/>
    <w:rsid w:val="00FE4E65"/>
    <w:rsid w:val="00FE5735"/>
    <w:rsid w:val="00FE59A7"/>
    <w:rsid w:val="00FE5E40"/>
    <w:rsid w:val="00FE6998"/>
    <w:rsid w:val="00FE7908"/>
    <w:rsid w:val="00FE79AF"/>
    <w:rsid w:val="00FF0550"/>
    <w:rsid w:val="00FF0594"/>
    <w:rsid w:val="00FF05F7"/>
    <w:rsid w:val="00FF0683"/>
    <w:rsid w:val="00FF074B"/>
    <w:rsid w:val="00FF0E01"/>
    <w:rsid w:val="00FF116E"/>
    <w:rsid w:val="00FF12F1"/>
    <w:rsid w:val="00FF1F62"/>
    <w:rsid w:val="00FF203A"/>
    <w:rsid w:val="00FF2153"/>
    <w:rsid w:val="00FF25B9"/>
    <w:rsid w:val="00FF26F9"/>
    <w:rsid w:val="00FF2BB1"/>
    <w:rsid w:val="00FF3486"/>
    <w:rsid w:val="00FF3518"/>
    <w:rsid w:val="00FF5672"/>
    <w:rsid w:val="00FF5BD4"/>
    <w:rsid w:val="00FF5DC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42C4E03"/>
    <w:rsid w:val="048DD9EE"/>
    <w:rsid w:val="04ECA6A3"/>
    <w:rsid w:val="04FDBBF7"/>
    <w:rsid w:val="05A71347"/>
    <w:rsid w:val="060CDC08"/>
    <w:rsid w:val="0649C5AA"/>
    <w:rsid w:val="070C0350"/>
    <w:rsid w:val="072CA33D"/>
    <w:rsid w:val="0737B187"/>
    <w:rsid w:val="07D4ED12"/>
    <w:rsid w:val="087554D5"/>
    <w:rsid w:val="08C7CD04"/>
    <w:rsid w:val="0A4FC840"/>
    <w:rsid w:val="0AA8BEC1"/>
    <w:rsid w:val="0B96415D"/>
    <w:rsid w:val="0BA4E548"/>
    <w:rsid w:val="0BCA4ED4"/>
    <w:rsid w:val="0C0CE658"/>
    <w:rsid w:val="0C1698DE"/>
    <w:rsid w:val="0D281C79"/>
    <w:rsid w:val="0E1A5CCE"/>
    <w:rsid w:val="0E9F67AF"/>
    <w:rsid w:val="0EAE1D5F"/>
    <w:rsid w:val="0F5100FC"/>
    <w:rsid w:val="0FBD33AA"/>
    <w:rsid w:val="1025D647"/>
    <w:rsid w:val="111F49DC"/>
    <w:rsid w:val="11690C5F"/>
    <w:rsid w:val="11E01C63"/>
    <w:rsid w:val="11F6D67E"/>
    <w:rsid w:val="122E87B6"/>
    <w:rsid w:val="127DD6E8"/>
    <w:rsid w:val="12B3B14C"/>
    <w:rsid w:val="13090255"/>
    <w:rsid w:val="13C3E59B"/>
    <w:rsid w:val="14CAA8C5"/>
    <w:rsid w:val="15F4B318"/>
    <w:rsid w:val="169DF2C8"/>
    <w:rsid w:val="178550F4"/>
    <w:rsid w:val="1790F748"/>
    <w:rsid w:val="17A73366"/>
    <w:rsid w:val="18B372B8"/>
    <w:rsid w:val="18C1B36A"/>
    <w:rsid w:val="18C676C8"/>
    <w:rsid w:val="191BD8A2"/>
    <w:rsid w:val="19628E1A"/>
    <w:rsid w:val="19EBFBC5"/>
    <w:rsid w:val="1B02B292"/>
    <w:rsid w:val="1B44D76C"/>
    <w:rsid w:val="1C460A7D"/>
    <w:rsid w:val="1C83610F"/>
    <w:rsid w:val="1D38F496"/>
    <w:rsid w:val="1D685762"/>
    <w:rsid w:val="1DAE3FA9"/>
    <w:rsid w:val="1DD7FB3E"/>
    <w:rsid w:val="1E4C07C4"/>
    <w:rsid w:val="1E56195B"/>
    <w:rsid w:val="1E58B0B1"/>
    <w:rsid w:val="1F3BD5FC"/>
    <w:rsid w:val="20095D73"/>
    <w:rsid w:val="221DB042"/>
    <w:rsid w:val="2243C864"/>
    <w:rsid w:val="226A615D"/>
    <w:rsid w:val="22A531BE"/>
    <w:rsid w:val="233256C7"/>
    <w:rsid w:val="23346773"/>
    <w:rsid w:val="23669F6D"/>
    <w:rsid w:val="24CE03D2"/>
    <w:rsid w:val="25D0C58C"/>
    <w:rsid w:val="26112D16"/>
    <w:rsid w:val="26C0805F"/>
    <w:rsid w:val="26F6114B"/>
    <w:rsid w:val="273A4B50"/>
    <w:rsid w:val="27D49CC7"/>
    <w:rsid w:val="284C8067"/>
    <w:rsid w:val="28AD2A1E"/>
    <w:rsid w:val="29FF445E"/>
    <w:rsid w:val="2A093867"/>
    <w:rsid w:val="2AE4096B"/>
    <w:rsid w:val="2B0FC757"/>
    <w:rsid w:val="2B42A654"/>
    <w:rsid w:val="2B4DEDE4"/>
    <w:rsid w:val="2BA08F6C"/>
    <w:rsid w:val="2BB6EB02"/>
    <w:rsid w:val="2BEB28F9"/>
    <w:rsid w:val="2C6A8D24"/>
    <w:rsid w:val="2C6BCA00"/>
    <w:rsid w:val="2CDE5DBE"/>
    <w:rsid w:val="2E3255FC"/>
    <w:rsid w:val="2E34146B"/>
    <w:rsid w:val="2E8B1262"/>
    <w:rsid w:val="2F71CD79"/>
    <w:rsid w:val="2F891CBE"/>
    <w:rsid w:val="2FBBBF34"/>
    <w:rsid w:val="2FDCB6C3"/>
    <w:rsid w:val="2FDE0459"/>
    <w:rsid w:val="2FE27C77"/>
    <w:rsid w:val="3064F2A4"/>
    <w:rsid w:val="308C85C8"/>
    <w:rsid w:val="30BA2180"/>
    <w:rsid w:val="31F4D415"/>
    <w:rsid w:val="333B943E"/>
    <w:rsid w:val="333F689F"/>
    <w:rsid w:val="33F88EE6"/>
    <w:rsid w:val="33F95736"/>
    <w:rsid w:val="34259B21"/>
    <w:rsid w:val="3445F843"/>
    <w:rsid w:val="346A6EBB"/>
    <w:rsid w:val="35033C01"/>
    <w:rsid w:val="354830AC"/>
    <w:rsid w:val="355AC5BD"/>
    <w:rsid w:val="35809F9A"/>
    <w:rsid w:val="3595FF21"/>
    <w:rsid w:val="35DFCC9D"/>
    <w:rsid w:val="364B6114"/>
    <w:rsid w:val="3652B6EA"/>
    <w:rsid w:val="36FB7771"/>
    <w:rsid w:val="37904A3A"/>
    <w:rsid w:val="380157D8"/>
    <w:rsid w:val="383EC46F"/>
    <w:rsid w:val="38D98776"/>
    <w:rsid w:val="38E79D2D"/>
    <w:rsid w:val="394B6D5C"/>
    <w:rsid w:val="39745F3A"/>
    <w:rsid w:val="397DE833"/>
    <w:rsid w:val="39F8FB8D"/>
    <w:rsid w:val="3A26E3B5"/>
    <w:rsid w:val="3A44BE38"/>
    <w:rsid w:val="3AC75A00"/>
    <w:rsid w:val="3AD5FB4A"/>
    <w:rsid w:val="3B0336CE"/>
    <w:rsid w:val="3B1B597A"/>
    <w:rsid w:val="3B21011E"/>
    <w:rsid w:val="3B2EB020"/>
    <w:rsid w:val="3BB93F48"/>
    <w:rsid w:val="3BBD9531"/>
    <w:rsid w:val="3C4FE28A"/>
    <w:rsid w:val="3D08E841"/>
    <w:rsid w:val="3D4DD333"/>
    <w:rsid w:val="3DD10B38"/>
    <w:rsid w:val="3E208043"/>
    <w:rsid w:val="3E44E06D"/>
    <w:rsid w:val="402609EE"/>
    <w:rsid w:val="40362405"/>
    <w:rsid w:val="40DC6EFC"/>
    <w:rsid w:val="40E83534"/>
    <w:rsid w:val="41E03D9D"/>
    <w:rsid w:val="423DAA89"/>
    <w:rsid w:val="42B0B6B1"/>
    <w:rsid w:val="4356B2A5"/>
    <w:rsid w:val="436B8008"/>
    <w:rsid w:val="437614AB"/>
    <w:rsid w:val="43B4EC30"/>
    <w:rsid w:val="43D6D34B"/>
    <w:rsid w:val="4592400E"/>
    <w:rsid w:val="459460A3"/>
    <w:rsid w:val="4753FA3E"/>
    <w:rsid w:val="491F381B"/>
    <w:rsid w:val="4991D5A1"/>
    <w:rsid w:val="4AA603E1"/>
    <w:rsid w:val="4B87E9F9"/>
    <w:rsid w:val="4C0A131D"/>
    <w:rsid w:val="4C831C77"/>
    <w:rsid w:val="4CC77BEE"/>
    <w:rsid w:val="4CF09154"/>
    <w:rsid w:val="4DA4C79A"/>
    <w:rsid w:val="4DAB4B87"/>
    <w:rsid w:val="4E0A803B"/>
    <w:rsid w:val="4E885B9B"/>
    <w:rsid w:val="4EA80E2B"/>
    <w:rsid w:val="509345BF"/>
    <w:rsid w:val="50CC865C"/>
    <w:rsid w:val="510ECBF6"/>
    <w:rsid w:val="5187C45C"/>
    <w:rsid w:val="519B34D6"/>
    <w:rsid w:val="51AD3C93"/>
    <w:rsid w:val="5212EA5C"/>
    <w:rsid w:val="52538494"/>
    <w:rsid w:val="52F2BF06"/>
    <w:rsid w:val="52F351DF"/>
    <w:rsid w:val="53052ADD"/>
    <w:rsid w:val="538C0006"/>
    <w:rsid w:val="539C1C11"/>
    <w:rsid w:val="54A44937"/>
    <w:rsid w:val="54D6829C"/>
    <w:rsid w:val="55C51E6C"/>
    <w:rsid w:val="567C72D5"/>
    <w:rsid w:val="56F002BB"/>
    <w:rsid w:val="578A69BA"/>
    <w:rsid w:val="57E573D9"/>
    <w:rsid w:val="58529BFA"/>
    <w:rsid w:val="593DF7B5"/>
    <w:rsid w:val="594FA05F"/>
    <w:rsid w:val="59BB41FD"/>
    <w:rsid w:val="5AC94544"/>
    <w:rsid w:val="5B407698"/>
    <w:rsid w:val="5B41D20B"/>
    <w:rsid w:val="5BCA67AE"/>
    <w:rsid w:val="5BDDAF4F"/>
    <w:rsid w:val="5BE13E7D"/>
    <w:rsid w:val="5CCFAF79"/>
    <w:rsid w:val="5D3A24C3"/>
    <w:rsid w:val="5DCFF2E8"/>
    <w:rsid w:val="5DEF5265"/>
    <w:rsid w:val="5E5FE34C"/>
    <w:rsid w:val="5F298D15"/>
    <w:rsid w:val="5F2C09DF"/>
    <w:rsid w:val="5F42D745"/>
    <w:rsid w:val="5F4B7FAB"/>
    <w:rsid w:val="5F633BC3"/>
    <w:rsid w:val="5FD3A719"/>
    <w:rsid w:val="601D2E00"/>
    <w:rsid w:val="604D25D1"/>
    <w:rsid w:val="60A6047F"/>
    <w:rsid w:val="60B44648"/>
    <w:rsid w:val="60D6564E"/>
    <w:rsid w:val="612A3280"/>
    <w:rsid w:val="6157D976"/>
    <w:rsid w:val="6158BBE4"/>
    <w:rsid w:val="61A6421C"/>
    <w:rsid w:val="63685D9B"/>
    <w:rsid w:val="63E918EA"/>
    <w:rsid w:val="64179AF2"/>
    <w:rsid w:val="64ABF405"/>
    <w:rsid w:val="64B26020"/>
    <w:rsid w:val="64C15F1E"/>
    <w:rsid w:val="64CB5C52"/>
    <w:rsid w:val="6502F7FD"/>
    <w:rsid w:val="65630F76"/>
    <w:rsid w:val="65729CFB"/>
    <w:rsid w:val="66BEED7A"/>
    <w:rsid w:val="66FD2703"/>
    <w:rsid w:val="68C66425"/>
    <w:rsid w:val="68F8123C"/>
    <w:rsid w:val="698BF5BD"/>
    <w:rsid w:val="6A2EFB1C"/>
    <w:rsid w:val="6A6E6C97"/>
    <w:rsid w:val="6ABDDFC7"/>
    <w:rsid w:val="6AD7B287"/>
    <w:rsid w:val="6B36AB78"/>
    <w:rsid w:val="6BBDFC4A"/>
    <w:rsid w:val="6BBF8DC0"/>
    <w:rsid w:val="6CAB6E35"/>
    <w:rsid w:val="6CD2B2C7"/>
    <w:rsid w:val="6CE43317"/>
    <w:rsid w:val="6D21C20F"/>
    <w:rsid w:val="6DAF75FC"/>
    <w:rsid w:val="6DCDBB13"/>
    <w:rsid w:val="6DCE6E1F"/>
    <w:rsid w:val="6DFC3CFD"/>
    <w:rsid w:val="6E07B99D"/>
    <w:rsid w:val="6E9DC72D"/>
    <w:rsid w:val="6EA03530"/>
    <w:rsid w:val="7048AC84"/>
    <w:rsid w:val="7096C741"/>
    <w:rsid w:val="7148BA73"/>
    <w:rsid w:val="72992D50"/>
    <w:rsid w:val="72AAC19B"/>
    <w:rsid w:val="72D88143"/>
    <w:rsid w:val="73DAC46E"/>
    <w:rsid w:val="74ACF7AD"/>
    <w:rsid w:val="74F6AFE9"/>
    <w:rsid w:val="74F6C608"/>
    <w:rsid w:val="756E3C17"/>
    <w:rsid w:val="75E15D83"/>
    <w:rsid w:val="766A7ED6"/>
    <w:rsid w:val="76A6ED5A"/>
    <w:rsid w:val="76FCDA83"/>
    <w:rsid w:val="7703B53F"/>
    <w:rsid w:val="7711E0A7"/>
    <w:rsid w:val="77ABB0FB"/>
    <w:rsid w:val="77C40E54"/>
    <w:rsid w:val="77D9D3A9"/>
    <w:rsid w:val="77F102DF"/>
    <w:rsid w:val="78733A52"/>
    <w:rsid w:val="7875FD90"/>
    <w:rsid w:val="790C47B3"/>
    <w:rsid w:val="799489CF"/>
    <w:rsid w:val="79A52F8C"/>
    <w:rsid w:val="79AD2FE4"/>
    <w:rsid w:val="7AAD5E53"/>
    <w:rsid w:val="7B07E6D8"/>
    <w:rsid w:val="7B6239B5"/>
    <w:rsid w:val="7B85AE28"/>
    <w:rsid w:val="7BA49172"/>
    <w:rsid w:val="7C0C4A3E"/>
    <w:rsid w:val="7C2C9880"/>
    <w:rsid w:val="7CF66721"/>
    <w:rsid w:val="7D83FD1A"/>
    <w:rsid w:val="7D9607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B2A8506-B03C-4D40-8810-7CA31F4C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085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5631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jurgita.stulginskiene@linesa.lt"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customXml/itemProps2.xml><?xml version="1.0" encoding="utf-8"?>
<ds:datastoreItem xmlns:ds="http://schemas.openxmlformats.org/officeDocument/2006/customXml" ds:itemID="{C182BA27-4B4E-41F5-B88F-DF2FAFA7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29</Pages>
  <Words>9024</Words>
  <Characters>51437</Characters>
  <Application>Microsoft Office Word</Application>
  <DocSecurity>0</DocSecurity>
  <Lines>428</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156</cp:revision>
  <dcterms:created xsi:type="dcterms:W3CDTF">2024-11-11T13:18:00Z</dcterms:created>
  <dcterms:modified xsi:type="dcterms:W3CDTF">2025-01-14T09:25:00Z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