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8536F5" w:rsidRDefault="007940EB" w:rsidP="007940EB">
      <w:pPr>
        <w:spacing w:after="240" w:line="276" w:lineRule="auto"/>
        <w:ind w:firstLine="697"/>
        <w:jc w:val="center"/>
        <w:rPr>
          <w:rFonts w:eastAsia="Arial"/>
          <w:b/>
          <w:bCs/>
          <w:smallCaps/>
          <w:szCs w:val="24"/>
          <w:lang w:eastAsia="lt-LT"/>
        </w:rPr>
      </w:pPr>
      <w:r w:rsidRPr="008536F5">
        <w:rPr>
          <w:rFonts w:eastAsia="Arial"/>
          <w:b/>
          <w:bCs/>
          <w:smallCaps/>
          <w:szCs w:val="24"/>
          <w:lang w:eastAsia="lt-LT"/>
        </w:rPr>
        <w:t>TIEKĖJŲ PAŠALINIMO PAGRINDAI</w:t>
      </w:r>
    </w:p>
    <w:p w14:paraId="36FB9A93" w14:textId="77777777" w:rsidR="007940EB" w:rsidRPr="008536F5" w:rsidRDefault="007940EB" w:rsidP="007940EB">
      <w:pPr>
        <w:spacing w:line="300" w:lineRule="auto"/>
        <w:ind w:firstLine="720"/>
        <w:rPr>
          <w:rFonts w:eastAsia="Arial"/>
          <w:iCs/>
          <w:szCs w:val="24"/>
          <w:lang w:eastAsia="lt-LT"/>
        </w:rPr>
      </w:pPr>
      <w:r w:rsidRPr="008536F5">
        <w:rPr>
          <w:rFonts w:eastAsia="Arial"/>
          <w:iCs/>
          <w:szCs w:val="24"/>
          <w:lang w:eastAsia="lt-LT"/>
        </w:rPr>
        <w:t xml:space="preserve">Perkančioji organizacija atmeta tiekėjo pasiūlymą, jeigu: </w:t>
      </w:r>
    </w:p>
    <w:p w14:paraId="6D65DB68" w14:textId="77777777" w:rsidR="007940EB" w:rsidRPr="008536F5" w:rsidRDefault="007940EB" w:rsidP="007940EB">
      <w:pPr>
        <w:ind w:firstLine="720"/>
        <w:rPr>
          <w:rFonts w:eastAsia="Yu Mincho"/>
          <w:b/>
          <w:bCs/>
          <w:iCs/>
          <w:szCs w:val="24"/>
          <w:lang w:eastAsia="lt-LT"/>
        </w:rPr>
      </w:pPr>
      <w:r w:rsidRPr="008536F5">
        <w:rPr>
          <w:rFonts w:eastAsia="Arial"/>
          <w:iCs/>
          <w:szCs w:val="24"/>
          <w:lang w:eastAsia="lt-LT"/>
        </w:rPr>
        <w:t xml:space="preserve">1. </w:t>
      </w:r>
      <w:r w:rsidRPr="008536F5">
        <w:rPr>
          <w:rFonts w:eastAsiaTheme="minorEastAsia"/>
          <w:iCs/>
          <w:szCs w:val="24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8536F5">
        <w:rPr>
          <w:rFonts w:eastAsiaTheme="minorEastAsia"/>
          <w:b/>
          <w:iCs/>
          <w:szCs w:val="24"/>
          <w:lang w:eastAsia="lt-LT"/>
        </w:rPr>
        <w:t>(</w:t>
      </w:r>
      <w:r w:rsidRPr="008536F5">
        <w:rPr>
          <w:rFonts w:eastAsia="Yu Mincho"/>
          <w:b/>
          <w:iCs/>
          <w:szCs w:val="24"/>
          <w:lang w:eastAsia="lt-LT"/>
        </w:rPr>
        <w:t>VPĮ 46 straipsnio 4 dalies 1 punktas</w:t>
      </w:r>
      <w:r w:rsidRPr="008536F5">
        <w:rPr>
          <w:rFonts w:eastAsia="Arial"/>
          <w:iCs/>
          <w:szCs w:val="24"/>
          <w:lang w:eastAsia="lt-LT"/>
        </w:rPr>
        <w:t>).</w:t>
      </w:r>
    </w:p>
    <w:p w14:paraId="779F1518" w14:textId="56DC8C84" w:rsidR="007940EB" w:rsidRPr="008536F5" w:rsidRDefault="007940EB" w:rsidP="007940EB">
      <w:pPr>
        <w:ind w:firstLine="720"/>
        <w:rPr>
          <w:rFonts w:eastAsiaTheme="minorEastAsia"/>
          <w:b/>
          <w:iCs/>
          <w:szCs w:val="24"/>
          <w:lang w:eastAsia="lt-LT"/>
        </w:rPr>
      </w:pPr>
      <w:r w:rsidRPr="008536F5">
        <w:rPr>
          <w:rFonts w:eastAsia="Arial"/>
          <w:iCs/>
          <w:szCs w:val="24"/>
          <w:lang w:eastAsia="lt-LT"/>
        </w:rPr>
        <w:t xml:space="preserve">2. </w:t>
      </w:r>
      <w:r w:rsidRPr="008536F5">
        <w:rPr>
          <w:rFonts w:eastAsiaTheme="minorEastAsia"/>
          <w:iCs/>
          <w:szCs w:val="24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8536F5">
        <w:rPr>
          <w:rFonts w:eastAsiaTheme="minorEastAsia"/>
          <w:iCs/>
          <w:szCs w:val="24"/>
          <w:lang w:eastAsia="lt-LT"/>
        </w:rPr>
        <w:t>P</w:t>
      </w:r>
      <w:r w:rsidRPr="008536F5">
        <w:rPr>
          <w:rFonts w:eastAsiaTheme="minorEastAsia"/>
          <w:iCs/>
          <w:szCs w:val="24"/>
          <w:lang w:eastAsia="lt-LT"/>
        </w:rPr>
        <w:t xml:space="preserve">erkančiosios organizacijos sprendimus ir šių sprendimų pakeitimas prieštarautų VPĮ nuostatoms </w:t>
      </w:r>
      <w:r w:rsidRPr="008536F5">
        <w:rPr>
          <w:rFonts w:eastAsiaTheme="minorEastAsia"/>
          <w:b/>
          <w:iCs/>
          <w:szCs w:val="24"/>
          <w:lang w:eastAsia="lt-LT"/>
        </w:rPr>
        <w:t>(</w:t>
      </w:r>
      <w:r w:rsidRPr="008536F5">
        <w:rPr>
          <w:rFonts w:eastAsia="Yu Mincho"/>
          <w:b/>
          <w:iCs/>
          <w:szCs w:val="24"/>
          <w:lang w:eastAsia="lt-LT"/>
        </w:rPr>
        <w:t>VPĮ 46 straipsnio 4 dalies 2 punktas)</w:t>
      </w:r>
      <w:r w:rsidRPr="008536F5">
        <w:rPr>
          <w:rFonts w:eastAsiaTheme="minorEastAsia"/>
          <w:iCs/>
          <w:szCs w:val="24"/>
          <w:lang w:eastAsia="lt-LT"/>
        </w:rPr>
        <w:t>.</w:t>
      </w:r>
    </w:p>
    <w:p w14:paraId="2CF944B6" w14:textId="77777777" w:rsidR="007940EB" w:rsidRPr="008536F5" w:rsidRDefault="007940EB" w:rsidP="007940EB">
      <w:pPr>
        <w:ind w:firstLine="720"/>
        <w:rPr>
          <w:rFonts w:eastAsia="Yu Mincho"/>
          <w:b/>
          <w:bCs/>
          <w:iCs/>
          <w:szCs w:val="24"/>
          <w:lang w:eastAsia="lt-LT"/>
        </w:rPr>
      </w:pPr>
      <w:r w:rsidRPr="008536F5">
        <w:rPr>
          <w:rFonts w:eastAsia="Arial"/>
          <w:iCs/>
          <w:szCs w:val="24"/>
          <w:lang w:eastAsia="lt-LT"/>
        </w:rPr>
        <w:t xml:space="preserve">3. </w:t>
      </w:r>
      <w:r w:rsidRPr="008536F5">
        <w:rPr>
          <w:rFonts w:eastAsiaTheme="minorEastAsia"/>
          <w:iCs/>
          <w:szCs w:val="24"/>
          <w:lang w:eastAsia="lt-LT"/>
        </w:rPr>
        <w:t xml:space="preserve">Pažeista konkurencija, kaip nustatyta VPĮ 27 straipsnio 3 ir 4 dalyse, ir atitinkamos padėties negalima ištaisyti </w:t>
      </w:r>
      <w:r w:rsidRPr="008536F5">
        <w:rPr>
          <w:rFonts w:eastAsiaTheme="minorEastAsia"/>
          <w:b/>
          <w:iCs/>
          <w:szCs w:val="24"/>
          <w:lang w:eastAsia="lt-LT"/>
        </w:rPr>
        <w:t>(</w:t>
      </w:r>
      <w:r w:rsidRPr="008536F5">
        <w:rPr>
          <w:rFonts w:eastAsia="Yu Mincho"/>
          <w:b/>
          <w:iCs/>
          <w:szCs w:val="24"/>
          <w:lang w:eastAsia="lt-LT"/>
        </w:rPr>
        <w:t>VPĮ 46 straipsnio 4 dalies 3 punktas).</w:t>
      </w:r>
    </w:p>
    <w:p w14:paraId="71CDD1DB" w14:textId="4B90C277" w:rsidR="007940EB" w:rsidRPr="008536F5" w:rsidRDefault="007940EB" w:rsidP="007940EB">
      <w:pPr>
        <w:ind w:firstLine="720"/>
        <w:rPr>
          <w:rFonts w:eastAsiaTheme="minorEastAsia"/>
          <w:szCs w:val="24"/>
          <w:lang w:eastAsia="lt-LT"/>
        </w:rPr>
      </w:pPr>
      <w:r w:rsidRPr="008536F5">
        <w:rPr>
          <w:rFonts w:eastAsia="Arial"/>
          <w:iCs/>
          <w:szCs w:val="24"/>
          <w:lang w:eastAsia="lt-LT"/>
        </w:rPr>
        <w:t xml:space="preserve">4. </w:t>
      </w:r>
      <w:r w:rsidRPr="008536F5">
        <w:rPr>
          <w:rFonts w:eastAsiaTheme="minorEastAsia"/>
          <w:iCs/>
          <w:szCs w:val="24"/>
          <w:lang w:eastAsia="lt-LT"/>
        </w:rPr>
        <w:t>Tiekėjas</w:t>
      </w:r>
      <w:r w:rsidRPr="008536F5">
        <w:rPr>
          <w:rFonts w:eastAsiaTheme="minorEastAsia"/>
          <w:szCs w:val="24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 w:rsidRPr="008536F5">
        <w:rPr>
          <w:rFonts w:eastAsiaTheme="minorEastAsia"/>
          <w:szCs w:val="24"/>
          <w:lang w:eastAsia="lt-LT"/>
        </w:rPr>
        <w:t>t</w:t>
      </w:r>
      <w:r w:rsidRPr="008536F5">
        <w:rPr>
          <w:rFonts w:eastAsiaTheme="minorEastAsia"/>
          <w:szCs w:val="24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Pr="008536F5" w:rsidRDefault="007940EB" w:rsidP="007940EB">
      <w:pPr>
        <w:ind w:firstLine="720"/>
        <w:rPr>
          <w:rFonts w:eastAsia="Yu Mincho"/>
          <w:b/>
          <w:szCs w:val="24"/>
          <w:lang w:eastAsia="lt-LT"/>
        </w:rPr>
      </w:pPr>
      <w:r w:rsidRPr="008536F5">
        <w:rPr>
          <w:rFonts w:eastAsia="Arial"/>
          <w:szCs w:val="24"/>
          <w:lang w:eastAsia="lt-LT"/>
        </w:rPr>
        <w:t>5.</w:t>
      </w:r>
      <w:r w:rsidRPr="008536F5">
        <w:rPr>
          <w:rFonts w:eastAsiaTheme="minorEastAsia"/>
          <w:iCs/>
          <w:szCs w:val="24"/>
          <w:lang w:eastAsia="lt-LT"/>
        </w:rPr>
        <w:t xml:space="preserve"> Tiekėjas pirkimo metu ėmėsi neteisėtų veiksmų, siekdamas daryti įtaką </w:t>
      </w:r>
      <w:r w:rsidR="00380F7D" w:rsidRPr="008536F5">
        <w:rPr>
          <w:rFonts w:eastAsiaTheme="minorEastAsia"/>
          <w:iCs/>
          <w:szCs w:val="24"/>
          <w:lang w:eastAsia="lt-LT"/>
        </w:rPr>
        <w:t>P</w:t>
      </w:r>
      <w:r w:rsidRPr="008536F5">
        <w:rPr>
          <w:rFonts w:eastAsiaTheme="minorEastAsia"/>
          <w:iCs/>
          <w:szCs w:val="24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 w:rsidRPr="008536F5">
        <w:rPr>
          <w:rFonts w:eastAsiaTheme="minorEastAsia"/>
          <w:iCs/>
          <w:szCs w:val="24"/>
          <w:lang w:eastAsia="lt-LT"/>
        </w:rPr>
        <w:t>P</w:t>
      </w:r>
      <w:r w:rsidRPr="008536F5">
        <w:rPr>
          <w:rFonts w:eastAsiaTheme="minorEastAsia"/>
          <w:iCs/>
          <w:szCs w:val="24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8536F5">
        <w:rPr>
          <w:rFonts w:eastAsiaTheme="minorEastAsia"/>
          <w:szCs w:val="24"/>
          <w:lang w:eastAsia="lt-LT"/>
        </w:rPr>
        <w:t>(</w:t>
      </w:r>
      <w:r w:rsidRPr="008536F5">
        <w:rPr>
          <w:rFonts w:eastAsia="Yu Mincho"/>
          <w:b/>
          <w:szCs w:val="24"/>
          <w:lang w:eastAsia="lt-LT"/>
        </w:rPr>
        <w:t>VPĮ 46 straipsnio 4 dalies 5 punktas).</w:t>
      </w:r>
    </w:p>
    <w:p w14:paraId="671D21AC" w14:textId="4390220F" w:rsidR="00E93E28" w:rsidRPr="008536F5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8536F5">
        <w:rPr>
          <w:rFonts w:eastAsia="Yu Mincho"/>
          <w:bCs/>
          <w:szCs w:val="24"/>
          <w:lang w:eastAsia="lt-LT"/>
        </w:rPr>
        <w:t>6.</w:t>
      </w:r>
      <w:r w:rsidRPr="008536F5">
        <w:rPr>
          <w:rFonts w:eastAsia="Yu Mincho"/>
          <w:b/>
          <w:szCs w:val="24"/>
          <w:lang w:eastAsia="lt-LT"/>
        </w:rPr>
        <w:t xml:space="preserve"> </w:t>
      </w:r>
      <w:r w:rsidRPr="008536F5">
        <w:rPr>
          <w:szCs w:val="24"/>
        </w:rPr>
        <w:t>Tiekėjas yra neatlikęs jam paskirtos baudžiamojo poveikio priemonės – uždraudimo juridiniam asmeniui dalyvauti viešuosiuose pirkimuose (</w:t>
      </w:r>
      <w:r w:rsidRPr="008536F5">
        <w:rPr>
          <w:b/>
          <w:bCs/>
          <w:szCs w:val="24"/>
        </w:rPr>
        <w:t>VPĮ 46 straipsnio 2</w:t>
      </w:r>
      <w:r w:rsidRPr="008536F5">
        <w:rPr>
          <w:b/>
          <w:bCs/>
          <w:szCs w:val="24"/>
          <w:vertAlign w:val="superscript"/>
        </w:rPr>
        <w:t xml:space="preserve">1 </w:t>
      </w:r>
      <w:r w:rsidRPr="008536F5">
        <w:rPr>
          <w:b/>
          <w:bCs/>
          <w:szCs w:val="24"/>
        </w:rPr>
        <w:t>dalis</w:t>
      </w:r>
      <w:r w:rsidRPr="008536F5">
        <w:rPr>
          <w:szCs w:val="24"/>
        </w:rPr>
        <w:t>).</w:t>
      </w:r>
    </w:p>
    <w:p w14:paraId="5219B8F2" w14:textId="63A1C0EA" w:rsidR="00E93E28" w:rsidRPr="008536F5" w:rsidRDefault="00E93E28" w:rsidP="007940EB">
      <w:pPr>
        <w:ind w:firstLine="720"/>
        <w:rPr>
          <w:rFonts w:eastAsia="Yu Mincho"/>
          <w:b/>
          <w:bCs/>
          <w:iCs/>
          <w:szCs w:val="24"/>
          <w:lang w:eastAsia="lt-LT"/>
        </w:rPr>
      </w:pPr>
    </w:p>
    <w:p w14:paraId="03034474" w14:textId="77777777" w:rsidR="007940EB" w:rsidRPr="008536F5" w:rsidRDefault="007940EB" w:rsidP="007940EB">
      <w:pPr>
        <w:spacing w:line="300" w:lineRule="auto"/>
        <w:ind w:firstLine="720"/>
        <w:rPr>
          <w:rFonts w:eastAsia="Arial"/>
          <w:i/>
          <w:color w:val="7030A0"/>
          <w:szCs w:val="24"/>
          <w:lang w:eastAsia="lt-LT"/>
        </w:rPr>
      </w:pPr>
    </w:p>
    <w:p w14:paraId="2F65C187" w14:textId="77777777" w:rsidR="007940EB" w:rsidRPr="008536F5" w:rsidRDefault="007940EB" w:rsidP="007940EB">
      <w:pPr>
        <w:spacing w:line="300" w:lineRule="auto"/>
        <w:ind w:firstLine="720"/>
        <w:rPr>
          <w:rFonts w:eastAsia="Arial"/>
          <w:i/>
          <w:szCs w:val="24"/>
          <w:lang w:eastAsia="lt-LT"/>
        </w:rPr>
      </w:pPr>
    </w:p>
    <w:p w14:paraId="6DBE120A" w14:textId="783DC8F4" w:rsidR="007940EB" w:rsidRPr="008536F5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Cs w:val="24"/>
          <w:lang w:eastAsia="lt-LT"/>
        </w:rPr>
      </w:pPr>
      <w:r w:rsidRPr="008536F5">
        <w:rPr>
          <w:rFonts w:eastAsiaTheme="minorHAnsi"/>
          <w:i/>
          <w:iCs/>
          <w:szCs w:val="24"/>
          <w:lang w:eastAsia="lt-LT"/>
        </w:rPr>
        <w:t>*Pastaba: Tiekėjas teikdamas pasiūlymą neturi pateikti EBVPD.</w:t>
      </w:r>
    </w:p>
    <w:p w14:paraId="2FC6EABE" w14:textId="77777777" w:rsidR="007940EB" w:rsidRPr="008536F5" w:rsidRDefault="007940EB" w:rsidP="007940EB">
      <w:pPr>
        <w:spacing w:line="300" w:lineRule="auto"/>
        <w:ind w:firstLine="697"/>
        <w:jc w:val="center"/>
        <w:rPr>
          <w:rFonts w:eastAsiaTheme="minorEastAsia"/>
          <w:szCs w:val="24"/>
          <w:lang w:eastAsia="lt-LT"/>
        </w:rPr>
      </w:pPr>
      <w:r w:rsidRPr="008536F5">
        <w:rPr>
          <w:rFonts w:eastAsiaTheme="minorEastAsia"/>
          <w:szCs w:val="24"/>
          <w:lang w:eastAsia="lt-LT"/>
        </w:rPr>
        <w:t>_________</w:t>
      </w:r>
    </w:p>
    <w:p w14:paraId="73CEB40F" w14:textId="77777777" w:rsidR="00F30B1C" w:rsidRPr="008536F5" w:rsidRDefault="00F30B1C" w:rsidP="007940EB">
      <w:pPr>
        <w:rPr>
          <w:szCs w:val="24"/>
        </w:rPr>
      </w:pPr>
    </w:p>
    <w:sectPr w:rsidR="00F30B1C" w:rsidRPr="008536F5" w:rsidSect="00E01A8E">
      <w:headerReference w:type="default" r:id="rId7"/>
      <w:headerReference w:type="first" r:id="rId8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E495" w14:textId="77777777" w:rsidR="006505B6" w:rsidRDefault="006505B6" w:rsidP="00A76593">
      <w:r>
        <w:separator/>
      </w:r>
    </w:p>
  </w:endnote>
  <w:endnote w:type="continuationSeparator" w:id="0">
    <w:p w14:paraId="54446723" w14:textId="77777777" w:rsidR="006505B6" w:rsidRDefault="006505B6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F7FF" w14:textId="77777777" w:rsidR="006505B6" w:rsidRDefault="006505B6" w:rsidP="00A76593">
      <w:r>
        <w:separator/>
      </w:r>
    </w:p>
  </w:footnote>
  <w:footnote w:type="continuationSeparator" w:id="0">
    <w:p w14:paraId="30F41941" w14:textId="77777777" w:rsidR="006505B6" w:rsidRDefault="006505B6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3851" w14:textId="776EF5DA" w:rsidR="00DD74B8" w:rsidRPr="00BF340C" w:rsidRDefault="00DD74B8" w:rsidP="00DD74B8">
    <w:pPr>
      <w:keepNext/>
      <w:keepLines/>
      <w:spacing w:before="120" w:after="160" w:line="276" w:lineRule="auto"/>
      <w:ind w:left="318" w:firstLine="697"/>
      <w:jc w:val="right"/>
      <w:rPr>
        <w:rFonts w:eastAsia="Arial"/>
        <w:color w:val="0070C0"/>
        <w:szCs w:val="24"/>
        <w:lang w:eastAsia="lt-LT"/>
      </w:rPr>
    </w:pPr>
    <w:bookmarkStart w:id="0" w:name="_Ref39484039"/>
    <w:bookmarkStart w:id="1" w:name="_Ref40278562"/>
    <w:bookmarkStart w:id="2" w:name="_Toc126333945"/>
    <w:r w:rsidRPr="00BF340C">
      <w:rPr>
        <w:rFonts w:eastAsia="Calibri"/>
        <w:bCs/>
        <w:iCs/>
        <w:color w:val="0070C0"/>
        <w:szCs w:val="24"/>
      </w:rPr>
      <w:t xml:space="preserve">Specialiųjų pirkimo sąlygų 1 priedas </w:t>
    </w:r>
    <w:r w:rsidRPr="00BF340C">
      <w:rPr>
        <w:rFonts w:eastAsia="Calibri"/>
        <w:bCs/>
        <w:i/>
        <w:color w:val="0070C0"/>
        <w:szCs w:val="24"/>
      </w:rPr>
      <w:t>„Tiekėjų pašalinimo pagrindai“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36ABF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377CE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60419"/>
    <w:rsid w:val="00380F7D"/>
    <w:rsid w:val="003A10CF"/>
    <w:rsid w:val="003A742E"/>
    <w:rsid w:val="003E561E"/>
    <w:rsid w:val="00443AFD"/>
    <w:rsid w:val="00460B80"/>
    <w:rsid w:val="004644AF"/>
    <w:rsid w:val="004B50A1"/>
    <w:rsid w:val="004F56D0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11A53"/>
    <w:rsid w:val="00632F05"/>
    <w:rsid w:val="00641618"/>
    <w:rsid w:val="006505B6"/>
    <w:rsid w:val="00660791"/>
    <w:rsid w:val="006819D3"/>
    <w:rsid w:val="006B644F"/>
    <w:rsid w:val="006D22F7"/>
    <w:rsid w:val="006E29A9"/>
    <w:rsid w:val="007001D3"/>
    <w:rsid w:val="00706CAE"/>
    <w:rsid w:val="007101A7"/>
    <w:rsid w:val="00722007"/>
    <w:rsid w:val="007337C0"/>
    <w:rsid w:val="00735597"/>
    <w:rsid w:val="00752B4E"/>
    <w:rsid w:val="007940EB"/>
    <w:rsid w:val="007A0D6D"/>
    <w:rsid w:val="007B3B82"/>
    <w:rsid w:val="007D46AF"/>
    <w:rsid w:val="007F4990"/>
    <w:rsid w:val="007F6490"/>
    <w:rsid w:val="00822382"/>
    <w:rsid w:val="008536F5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30C9B"/>
    <w:rsid w:val="00B75F9E"/>
    <w:rsid w:val="00B85404"/>
    <w:rsid w:val="00B91AF7"/>
    <w:rsid w:val="00BB6C6D"/>
    <w:rsid w:val="00BC1242"/>
    <w:rsid w:val="00BF340C"/>
    <w:rsid w:val="00C14B32"/>
    <w:rsid w:val="00C41C64"/>
    <w:rsid w:val="00C67491"/>
    <w:rsid w:val="00C878DC"/>
    <w:rsid w:val="00C91EAB"/>
    <w:rsid w:val="00C94D24"/>
    <w:rsid w:val="00CA125E"/>
    <w:rsid w:val="00D30EBF"/>
    <w:rsid w:val="00D40609"/>
    <w:rsid w:val="00D61AF2"/>
    <w:rsid w:val="00D6334E"/>
    <w:rsid w:val="00D73ECE"/>
    <w:rsid w:val="00D75EF7"/>
    <w:rsid w:val="00DB37BD"/>
    <w:rsid w:val="00DC3EA6"/>
    <w:rsid w:val="00DD74B8"/>
    <w:rsid w:val="00E01A8E"/>
    <w:rsid w:val="00E43547"/>
    <w:rsid w:val="00E74366"/>
    <w:rsid w:val="00E93E28"/>
    <w:rsid w:val="00E973F9"/>
    <w:rsid w:val="00EA2C1F"/>
    <w:rsid w:val="00EA35DC"/>
    <w:rsid w:val="00EB251E"/>
    <w:rsid w:val="00EC05A2"/>
    <w:rsid w:val="00EC2522"/>
    <w:rsid w:val="00EE2660"/>
    <w:rsid w:val="00F14DBB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1285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5</cp:revision>
  <cp:lastPrinted>2026-04-29T07:07:00Z</cp:lastPrinted>
  <dcterms:created xsi:type="dcterms:W3CDTF">2026-05-08T06:16:00Z</dcterms:created>
  <dcterms:modified xsi:type="dcterms:W3CDTF">2026-05-11T10:44:00Z</dcterms:modified>
</cp:coreProperties>
</file>