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1A15C96A" w14:textId="77777777" w:rsidR="00010B17" w:rsidRPr="00010B17" w:rsidRDefault="00010B17" w:rsidP="00010B17">
      <w:pPr>
        <w:shd w:val="clear" w:color="auto" w:fill="FFFFFF"/>
        <w:suppressAutoHyphens w:val="0"/>
        <w:spacing w:before="150" w:after="150" w:line="240" w:lineRule="auto"/>
        <w:jc w:val="center"/>
        <w:outlineLvl w:val="0"/>
        <w:rPr>
          <w:rFonts w:eastAsia="Times New Roman" w:cs="Times New Roman"/>
          <w:b/>
          <w:bCs/>
          <w:caps/>
          <w:color w:val="333333"/>
          <w:kern w:val="36"/>
          <w:sz w:val="27"/>
          <w:szCs w:val="27"/>
          <w:lang w:val="en-US" w:eastAsia="en-US"/>
        </w:rPr>
      </w:pPr>
      <w:r w:rsidRPr="00010B17">
        <w:rPr>
          <w:rFonts w:eastAsia="Times New Roman" w:cs="Times New Roman"/>
          <w:b/>
          <w:bCs/>
          <w:caps/>
          <w:color w:val="333333"/>
          <w:kern w:val="36"/>
          <w:sz w:val="27"/>
          <w:szCs w:val="27"/>
          <w:lang w:val="en-US" w:eastAsia="en-US"/>
        </w:rPr>
        <w:t>Dokumentų paruošimas archyviniam saugojimui ir naikinimui</w:t>
      </w:r>
    </w:p>
    <w:p w14:paraId="71A63A8A" w14:textId="779C658B"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7E594136" w:rsidR="00F455E8" w:rsidRPr="00164390"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164390">
        <w:rPr>
          <w:rFonts w:eastAsia="SimSun"/>
          <w:szCs w:val="24"/>
          <w:lang w:eastAsia="zh-CN" w:bidi="hi-IN"/>
        </w:rPr>
        <w:t xml:space="preserve">Biudžetinė įstaiga </w:t>
      </w:r>
      <w:r w:rsidR="00AC66D3">
        <w:rPr>
          <w:rFonts w:eastAsia="SimSun"/>
          <w:szCs w:val="24"/>
          <w:lang w:eastAsia="zh-CN" w:bidi="hi-IN"/>
        </w:rPr>
        <w:t>Prūdiškių socialinės globos namai</w:t>
      </w:r>
      <w:r w:rsidRPr="00164390">
        <w:rPr>
          <w:rFonts w:eastAsia="SimSun"/>
          <w:szCs w:val="24"/>
          <w:lang w:eastAsia="zh-CN" w:bidi="hi-IN"/>
        </w:rPr>
        <w:t xml:space="preserve">, juridinio asmens kodas </w:t>
      </w:r>
      <w:r w:rsidR="00AC66D3" w:rsidRPr="00AC66D3">
        <w:rPr>
          <w:rFonts w:eastAsia="Times New Roman" w:cs="Times New Roman"/>
          <w:kern w:val="2"/>
          <w:szCs w:val="24"/>
          <w:lang w:eastAsia="en-US"/>
        </w:rPr>
        <w:t>190795841</w:t>
      </w:r>
      <w:r w:rsidRPr="00164390">
        <w:rPr>
          <w:rFonts w:eastAsia="SimSun"/>
          <w:szCs w:val="24"/>
          <w:lang w:eastAsia="zh-CN" w:bidi="hi-IN"/>
        </w:rPr>
        <w:t xml:space="preserve">, </w:t>
      </w:r>
      <w:r w:rsidR="00AC66D3">
        <w:rPr>
          <w:rFonts w:eastAsia="SimSun"/>
          <w:szCs w:val="24"/>
          <w:lang w:eastAsia="zh-CN" w:bidi="hi-IN"/>
        </w:rPr>
        <w:t>Prūdiškių g. 59</w:t>
      </w:r>
      <w:r w:rsidRPr="00164390">
        <w:rPr>
          <w:rFonts w:eastAsia="SimSun"/>
          <w:szCs w:val="24"/>
          <w:lang w:eastAsia="zh-CN" w:bidi="hi-IN"/>
        </w:rPr>
        <w:t xml:space="preserve">, </w:t>
      </w:r>
      <w:r w:rsidR="00330ABD">
        <w:rPr>
          <w:rFonts w:eastAsia="SimSun"/>
          <w:szCs w:val="24"/>
          <w:lang w:eastAsia="zh-CN" w:bidi="hi-IN"/>
        </w:rPr>
        <w:t>Prūdiškių kaimas, Vilniaus raj.</w:t>
      </w:r>
      <w:r w:rsidRPr="00164390">
        <w:rPr>
          <w:rFonts w:eastAsia="SimSun"/>
          <w:szCs w:val="24"/>
          <w:lang w:eastAsia="zh-CN" w:bidi="hi-IN"/>
        </w:rPr>
        <w:t xml:space="preserve"> </w:t>
      </w:r>
      <w:r w:rsidR="00D35D38" w:rsidRPr="00164390">
        <w:rPr>
          <w:szCs w:val="24"/>
        </w:rPr>
        <w:t xml:space="preserve">(toliau – </w:t>
      </w:r>
      <w:r w:rsidR="00FB2541" w:rsidRPr="00164390">
        <w:rPr>
          <w:szCs w:val="24"/>
        </w:rPr>
        <w:t>P</w:t>
      </w:r>
      <w:r w:rsidR="00D35D38" w:rsidRPr="00164390">
        <w:rPr>
          <w:szCs w:val="24"/>
        </w:rPr>
        <w:t>erkančioji organizacija)</w:t>
      </w:r>
      <w:r w:rsidR="00FC43B2" w:rsidRPr="00164390">
        <w:rPr>
          <w:szCs w:val="24"/>
        </w:rPr>
        <w:t xml:space="preserve">, </w:t>
      </w:r>
      <w:r w:rsidR="00F455E8" w:rsidRPr="00164390">
        <w:rPr>
          <w:szCs w:val="24"/>
        </w:rPr>
        <w:t xml:space="preserve">ketina </w:t>
      </w:r>
      <w:r w:rsidR="00164390" w:rsidRPr="00164390">
        <w:rPr>
          <w:szCs w:val="24"/>
        </w:rPr>
        <w:t xml:space="preserve">įsigyti </w:t>
      </w:r>
      <w:r w:rsidR="00010B17">
        <w:rPr>
          <w:szCs w:val="24"/>
        </w:rPr>
        <w:t>d</w:t>
      </w:r>
      <w:r w:rsidR="00010B17" w:rsidRPr="00010B17">
        <w:rPr>
          <w:rFonts w:eastAsia="Times New Roman" w:cs="Times New Roman"/>
          <w:kern w:val="0"/>
          <w:szCs w:val="24"/>
          <w:lang w:eastAsia="lt-LT"/>
        </w:rPr>
        <w:t>okumentų paruošim</w:t>
      </w:r>
      <w:r w:rsidR="00010B17">
        <w:rPr>
          <w:rFonts w:eastAsia="Times New Roman" w:cs="Times New Roman"/>
          <w:kern w:val="0"/>
          <w:szCs w:val="24"/>
          <w:lang w:eastAsia="lt-LT"/>
        </w:rPr>
        <w:t>o</w:t>
      </w:r>
      <w:r w:rsidR="00010B17" w:rsidRPr="00010B17">
        <w:rPr>
          <w:rFonts w:eastAsia="Times New Roman" w:cs="Times New Roman"/>
          <w:kern w:val="0"/>
          <w:szCs w:val="24"/>
          <w:lang w:eastAsia="lt-LT"/>
        </w:rPr>
        <w:t xml:space="preserve"> archyviniam saugojimui ir naikinimui</w:t>
      </w:r>
      <w:r w:rsidR="00010B17">
        <w:rPr>
          <w:rFonts w:eastAsia="Times New Roman" w:cs="Times New Roman"/>
          <w:kern w:val="0"/>
          <w:szCs w:val="24"/>
          <w:lang w:eastAsia="lt-LT"/>
        </w:rPr>
        <w:t xml:space="preserve"> </w:t>
      </w:r>
      <w:r w:rsidR="006D071D" w:rsidRPr="006D071D">
        <w:rPr>
          <w:rFonts w:eastAsia="Times New Roman" w:cs="Times New Roman"/>
          <w:kern w:val="0"/>
          <w:szCs w:val="24"/>
          <w:lang w:eastAsia="lt-LT"/>
        </w:rPr>
        <w:t>paslaug</w:t>
      </w:r>
      <w:r w:rsidR="00010B17">
        <w:rPr>
          <w:rFonts w:eastAsia="Times New Roman" w:cs="Times New Roman"/>
          <w:kern w:val="0"/>
          <w:szCs w:val="24"/>
          <w:lang w:eastAsia="lt-LT"/>
        </w:rPr>
        <w:t>as 36 mėn laikotarpiui</w:t>
      </w:r>
      <w:r w:rsidR="000A67D6" w:rsidRPr="006D071D">
        <w:rPr>
          <w:szCs w:val="24"/>
        </w:rPr>
        <w:t>.</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215A32D6"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w:t>
      </w:r>
      <w:r w:rsidR="00010B17">
        <w:rPr>
          <w:bCs/>
          <w:szCs w:val="24"/>
          <w:highlight w:val="yellow"/>
        </w:rPr>
        <w:t>3.</w:t>
      </w:r>
      <w:r w:rsidR="00F13EFB" w:rsidRPr="00330ABD">
        <w:rPr>
          <w:bCs/>
          <w:szCs w:val="24"/>
          <w:highlight w:val="yellow"/>
        </w:rPr>
        <w:t xml:space="preserve"> 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77777777"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 į dalis nesk</w:t>
      </w:r>
      <w:r w:rsidR="00EE3A7C" w:rsidRPr="0020594C">
        <w:t>aidomas</w:t>
      </w:r>
      <w:r w:rsidRPr="0020594C">
        <w:t xml:space="preserve">, todėl tiekėjai privalo teikti pasiūlymą dėl visos pirkimo objekto apimties, nurodytos šiuose </w:t>
      </w:r>
      <w:r w:rsidR="000C6B70" w:rsidRPr="0020594C">
        <w:t>pirkimo</w:t>
      </w:r>
      <w:r w:rsidRPr="0020594C">
        <w:t xml:space="preserve"> dokumentuose.</w:t>
      </w:r>
      <w:r w:rsidR="007473A6" w:rsidRPr="0020594C">
        <w:t xml:space="preserve"> </w:t>
      </w:r>
      <w:r w:rsidR="007473A6" w:rsidRPr="0020594C">
        <w:rPr>
          <w:iCs/>
        </w:rPr>
        <w:t>Alternatyvūs pasiūlymai negalimi.</w:t>
      </w:r>
    </w:p>
    <w:p w14:paraId="71C59732" w14:textId="43D867F5" w:rsidR="00F107EF" w:rsidRPr="0020594C"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 xml:space="preserve">Pirkimo objektas yra </w:t>
      </w:r>
      <w:bookmarkStart w:id="0" w:name="_Hlk510010088"/>
      <w:r w:rsidR="00010B17">
        <w:rPr>
          <w:rFonts w:eastAsia="Times New Roman" w:cs="Times New Roman"/>
          <w:b/>
          <w:bCs/>
          <w:kern w:val="0"/>
          <w:szCs w:val="24"/>
          <w:lang w:eastAsia="lt-LT"/>
        </w:rPr>
        <w:t>d</w:t>
      </w:r>
      <w:r w:rsidR="00010B17" w:rsidRPr="00010B17">
        <w:rPr>
          <w:rFonts w:eastAsia="Times New Roman" w:cs="Times New Roman"/>
          <w:b/>
          <w:bCs/>
          <w:kern w:val="0"/>
          <w:szCs w:val="24"/>
          <w:lang w:eastAsia="lt-LT"/>
        </w:rPr>
        <w:t>okumentų paruošim</w:t>
      </w:r>
      <w:r w:rsidR="00010B17">
        <w:rPr>
          <w:rFonts w:eastAsia="Times New Roman" w:cs="Times New Roman"/>
          <w:b/>
          <w:bCs/>
          <w:kern w:val="0"/>
          <w:szCs w:val="24"/>
          <w:lang w:eastAsia="lt-LT"/>
        </w:rPr>
        <w:t>o</w:t>
      </w:r>
      <w:r w:rsidR="00010B17" w:rsidRPr="00010B17">
        <w:rPr>
          <w:rFonts w:eastAsia="Times New Roman" w:cs="Times New Roman"/>
          <w:b/>
          <w:bCs/>
          <w:kern w:val="0"/>
          <w:szCs w:val="24"/>
          <w:lang w:eastAsia="lt-LT"/>
        </w:rPr>
        <w:t xml:space="preserve"> archyviniam saugojimui ir naikinimui</w:t>
      </w:r>
      <w:r w:rsidR="00010B17">
        <w:rPr>
          <w:rFonts w:eastAsia="Times New Roman" w:cs="Times New Roman"/>
          <w:b/>
          <w:bCs/>
          <w:kern w:val="0"/>
          <w:szCs w:val="24"/>
          <w:lang w:eastAsia="lt-LT"/>
        </w:rPr>
        <w:t xml:space="preserve"> </w:t>
      </w:r>
      <w:r w:rsidR="006D071D" w:rsidRPr="006D071D">
        <w:rPr>
          <w:rFonts w:eastAsia="Times New Roman" w:cs="Times New Roman"/>
          <w:b/>
          <w:bCs/>
          <w:kern w:val="0"/>
          <w:szCs w:val="24"/>
          <w:lang w:eastAsia="lt-LT"/>
        </w:rPr>
        <w:t>paslaugos</w:t>
      </w:r>
      <w:r w:rsidR="00010B17">
        <w:rPr>
          <w:rFonts w:eastAsia="Times New Roman" w:cs="Times New Roman"/>
          <w:b/>
          <w:bCs/>
          <w:kern w:val="0"/>
          <w:szCs w:val="24"/>
          <w:lang w:eastAsia="lt-LT"/>
        </w:rPr>
        <w:t xml:space="preserve"> </w:t>
      </w:r>
      <w:r w:rsidR="00164390" w:rsidRPr="0014396C">
        <w:rPr>
          <w:b/>
          <w:bCs/>
          <w:szCs w:val="24"/>
        </w:rPr>
        <w:t>pirkimas</w:t>
      </w:r>
      <w:r w:rsidR="00164390">
        <w:t xml:space="preserve">. </w:t>
      </w:r>
      <w:bookmarkEnd w:id="0"/>
    </w:p>
    <w:p w14:paraId="57AD2B73" w14:textId="7F802DB7"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10B17">
        <w:t>2</w:t>
      </w:r>
      <w:r w:rsidRPr="0020594C">
        <w:t xml:space="preserve"> priede pateiktame Pirkimo sutarties projekte ir </w:t>
      </w:r>
      <w:r w:rsidR="00010B17">
        <w:t>1</w:t>
      </w:r>
      <w:r w:rsidRPr="0020594C">
        <w:t xml:space="preserve"> priede pateikt</w:t>
      </w:r>
      <w:r w:rsidR="00010B17">
        <w:t>oje Pasiūlymo formoje su t</w:t>
      </w:r>
      <w:r w:rsidRPr="0020594C">
        <w:t>echnine specifikacij</w:t>
      </w:r>
      <w:r w:rsidR="00010B17">
        <w:t>a</w:t>
      </w:r>
      <w:r w:rsidRPr="0020594C">
        <w:t>.</w:t>
      </w:r>
    </w:p>
    <w:p w14:paraId="71DC6179" w14:textId="74CF52F7" w:rsidR="00F13EFB" w:rsidRPr="001B29B4" w:rsidRDefault="00CB57E6"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sidRPr="00F13EFB">
        <w:rPr>
          <w:szCs w:val="24"/>
        </w:rPr>
        <w:t>Paslaugų suteikimo terminas –</w:t>
      </w:r>
      <w:r w:rsidR="00E74FA5" w:rsidRPr="00F13EFB">
        <w:rPr>
          <w:szCs w:val="24"/>
        </w:rPr>
        <w:t xml:space="preserve"> </w:t>
      </w:r>
      <w:r w:rsidR="006D071D">
        <w:rPr>
          <w:szCs w:val="24"/>
        </w:rPr>
        <w:t>36</w:t>
      </w:r>
      <w:r w:rsidR="00164390" w:rsidRPr="00F13EFB">
        <w:rPr>
          <w:szCs w:val="24"/>
        </w:rPr>
        <w:t xml:space="preserve"> mėn</w:t>
      </w:r>
      <w:r w:rsidRPr="00E74FA5">
        <w:t xml:space="preserve">. </w:t>
      </w:r>
      <w:r w:rsidRPr="0020594C">
        <w:t xml:space="preserve">Paslaugų suteikimo termino pratęsimas </w:t>
      </w:r>
      <w:r w:rsidRPr="001B29B4">
        <w:t>nenumatomas.</w:t>
      </w:r>
    </w:p>
    <w:p w14:paraId="1B5BDB17" w14:textId="1027889D"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Paslaugoms suteikti,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010B17">
        <w:rPr>
          <w:rFonts w:cs="Times New Roman"/>
          <w:b/>
          <w:bCs/>
          <w:szCs w:val="24"/>
        </w:rPr>
        <w:t>9100</w:t>
      </w:r>
      <w:r w:rsidR="008D07FB">
        <w:rPr>
          <w:rFonts w:cs="Times New Roman"/>
          <w:b/>
          <w:bCs/>
          <w:szCs w:val="24"/>
        </w:rPr>
        <w:t xml:space="preserve">,00 </w:t>
      </w:r>
      <w:r w:rsidR="00164390" w:rsidRPr="001B29B4">
        <w:rPr>
          <w:rFonts w:cs="Times New Roman"/>
          <w:b/>
          <w:bCs/>
          <w:szCs w:val="24"/>
        </w:rPr>
        <w:t xml:space="preserve">Eur </w:t>
      </w:r>
      <w:r w:rsidR="008D07FB">
        <w:rPr>
          <w:rFonts w:cs="Times New Roman"/>
          <w:b/>
          <w:bCs/>
          <w:szCs w:val="24"/>
        </w:rPr>
        <w:t xml:space="preserve">su </w:t>
      </w:r>
      <w:r w:rsidRPr="001B29B4">
        <w:rPr>
          <w:rFonts w:cs="Times New Roman"/>
          <w:b/>
          <w:bCs/>
          <w:szCs w:val="24"/>
        </w:rPr>
        <w:t>PVM</w:t>
      </w:r>
      <w:r w:rsidR="00F247FB" w:rsidRPr="001B29B4">
        <w:rPr>
          <w:rFonts w:cs="Times New Roman"/>
          <w:b/>
          <w:bCs/>
          <w:szCs w:val="24"/>
        </w:rPr>
        <w:t xml:space="preserve">. </w:t>
      </w:r>
    </w:p>
    <w:p w14:paraId="08E12730" w14:textId="3FDAE747"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Paslaugų suteikimui</w:t>
      </w:r>
      <w:r w:rsidRPr="0020594C">
        <w:t xml:space="preserve">, gavimą. Aiškinamasis susirinkimas su tiekėjais nebus rengiamas. </w:t>
      </w:r>
    </w:p>
    <w:p w14:paraId="22929D3B" w14:textId="3D9224E7" w:rsidR="00D35D38" w:rsidRDefault="00F8356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t>Paslaugų</w:t>
      </w:r>
      <w:r w:rsidR="00D35D38" w:rsidRPr="0020594C">
        <w:t xml:space="preserve"> atlikimo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 xml:space="preserve">15. </w:t>
      </w:r>
      <w:r w:rsidRPr="000632F3">
        <w:rPr>
          <w:rFonts w:cs="Times New Roman"/>
          <w:color w:val="000000"/>
          <w:kern w:val="0"/>
          <w:szCs w:val="24"/>
        </w:rPr>
        <w:t>Perkančioji organizacija netikrins tiekėjo pašalinimo pagrindų nebuvimo pagal VPĮ 50 straipsnyje nustatytus reikalavimus.</w:t>
      </w:r>
    </w:p>
    <w:p w14:paraId="7380C73D" w14:textId="77777777" w:rsidR="00010B17"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taiko kvalifikacini</w:t>
      </w:r>
      <w:r w:rsidR="00010B17">
        <w:rPr>
          <w:rFonts w:cs="Times New Roman"/>
          <w:color w:val="000000"/>
          <w:kern w:val="0"/>
          <w:szCs w:val="24"/>
        </w:rPr>
        <w:t>us</w:t>
      </w:r>
      <w:r w:rsidRPr="000632F3">
        <w:rPr>
          <w:rFonts w:cs="Times New Roman"/>
          <w:color w:val="000000"/>
          <w:kern w:val="0"/>
          <w:szCs w:val="24"/>
        </w:rPr>
        <w:t xml:space="preserve"> reikalavimų tiekėjams</w:t>
      </w:r>
      <w:r w:rsidR="00010B17">
        <w:rPr>
          <w:rFonts w:cs="Times New Roman"/>
          <w:color w:val="000000"/>
          <w:kern w:val="0"/>
          <w:szCs w:val="24"/>
        </w:rPr>
        <w:t xml:space="preserve">: </w:t>
      </w:r>
    </w:p>
    <w:p w14:paraId="7565CD0C" w14:textId="77777777" w:rsidR="00010B17" w:rsidRDefault="00010B17" w:rsidP="005A62C9">
      <w:pPr>
        <w:tabs>
          <w:tab w:val="left" w:pos="567"/>
          <w:tab w:val="left" w:pos="709"/>
          <w:tab w:val="left" w:pos="1276"/>
        </w:tabs>
        <w:autoSpaceDE w:val="0"/>
        <w:autoSpaceDN w:val="0"/>
        <w:adjustRightInd w:val="0"/>
        <w:spacing w:after="0" w:line="240" w:lineRule="auto"/>
        <w:ind w:firstLine="426"/>
        <w:jc w:val="both"/>
      </w:pPr>
      <w:r w:rsidRPr="00010B17">
        <w:rPr>
          <w:rFonts w:cs="Times New Roman"/>
          <w:kern w:val="2"/>
          <w:szCs w:val="24"/>
          <w:lang w:val="en-US" w:eastAsia="en-US"/>
          <w14:ligatures w14:val="standardContextual"/>
        </w:rPr>
        <w:t>T</w:t>
      </w:r>
      <w:r w:rsidRPr="00010B17">
        <w:rPr>
          <w:rFonts w:cs="Times New Roman"/>
          <w:kern w:val="2"/>
          <w:szCs w:val="24"/>
          <w:lang w:eastAsia="en-US"/>
          <w14:ligatures w14:val="standardContextual"/>
        </w:rPr>
        <w:t>urėti licencijas dokumentų archyvavimo paslaugoms teikti.</w:t>
      </w:r>
      <w:r w:rsidRPr="00010B17">
        <w:t xml:space="preserve"> </w:t>
      </w:r>
    </w:p>
    <w:p w14:paraId="77C769A8" w14:textId="4EA0E7AC" w:rsidR="00010B17" w:rsidRDefault="00010B17" w:rsidP="005A62C9">
      <w:pPr>
        <w:tabs>
          <w:tab w:val="left" w:pos="567"/>
          <w:tab w:val="left" w:pos="709"/>
          <w:tab w:val="left" w:pos="1276"/>
        </w:tabs>
        <w:autoSpaceDE w:val="0"/>
        <w:autoSpaceDN w:val="0"/>
        <w:adjustRightInd w:val="0"/>
        <w:spacing w:after="0" w:line="240" w:lineRule="auto"/>
        <w:ind w:firstLine="426"/>
        <w:jc w:val="both"/>
        <w:rPr>
          <w:rFonts w:cs="Times New Roman"/>
          <w:kern w:val="2"/>
          <w:szCs w:val="24"/>
          <w:lang w:eastAsia="en-US"/>
          <w14:ligatures w14:val="standardContextual"/>
        </w:rPr>
      </w:pPr>
      <w:r w:rsidRPr="00010B17">
        <w:rPr>
          <w:rFonts w:cs="Times New Roman"/>
          <w:kern w:val="2"/>
          <w:szCs w:val="24"/>
          <w:lang w:eastAsia="en-US"/>
          <w14:ligatures w14:val="standardContextual"/>
        </w:rPr>
        <w:t>Turėti įdiegtą integruotą kokybės vadybos sistemą, pripažintą atitinkančios tarptautinį</w:t>
      </w:r>
      <w:r>
        <w:rPr>
          <w:rFonts w:cs="Times New Roman"/>
          <w:kern w:val="2"/>
          <w:szCs w:val="24"/>
          <w:lang w:eastAsia="en-US"/>
          <w14:ligatures w14:val="standardContextual"/>
        </w:rPr>
        <w:t xml:space="preserve"> </w:t>
      </w:r>
      <w:r w:rsidRPr="00010B17">
        <w:rPr>
          <w:rFonts w:cs="Times New Roman"/>
          <w:kern w:val="2"/>
          <w:szCs w:val="24"/>
          <w:lang w:eastAsia="en-US"/>
          <w14:ligatures w14:val="standardContextual"/>
        </w:rPr>
        <w:t>Informacijos saugumo valdymo standartą (ISO/IEC 27001), arba lygiavert.</w:t>
      </w:r>
    </w:p>
    <w:p w14:paraId="4A58774E" w14:textId="3EE5C16E" w:rsidR="00010B17" w:rsidRDefault="00010B17" w:rsidP="005A62C9">
      <w:pPr>
        <w:tabs>
          <w:tab w:val="left" w:pos="567"/>
          <w:tab w:val="left" w:pos="709"/>
          <w:tab w:val="left" w:pos="1276"/>
        </w:tabs>
        <w:autoSpaceDE w:val="0"/>
        <w:autoSpaceDN w:val="0"/>
        <w:adjustRightInd w:val="0"/>
        <w:spacing w:after="0" w:line="240" w:lineRule="auto"/>
        <w:ind w:firstLine="426"/>
        <w:jc w:val="both"/>
        <w:rPr>
          <w:rFonts w:cs="Times New Roman"/>
          <w:kern w:val="2"/>
          <w:szCs w:val="24"/>
          <w:lang w:eastAsia="en-US"/>
          <w14:ligatures w14:val="standardContextual"/>
        </w:rPr>
      </w:pPr>
      <w:r w:rsidRPr="00010B17">
        <w:rPr>
          <w:rFonts w:cs="Times New Roman"/>
          <w:kern w:val="2"/>
          <w:szCs w:val="24"/>
          <w:lang w:eastAsia="en-US"/>
          <w14:ligatures w14:val="standardContextual"/>
        </w:rPr>
        <w:t>Atitikti paslaugų kokybės standartą ISO9001</w:t>
      </w:r>
    </w:p>
    <w:p w14:paraId="42CB51EB" w14:textId="0D1276F2" w:rsidR="00010B17" w:rsidRDefault="00010B17"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sidRPr="00010B17">
        <w:rPr>
          <w:rFonts w:cs="Times New Roman"/>
          <w:kern w:val="2"/>
          <w:szCs w:val="24"/>
          <w:lang w:eastAsia="en-US"/>
          <w14:ligatures w14:val="standardContextual"/>
        </w:rPr>
        <w:t>Turėti patikimumą patvirtinantį pažymėjimą, suteikiantį teisę tvarkyti įslaptintus dokumentus.</w:t>
      </w:r>
    </w:p>
    <w:p w14:paraId="78BCE784" w14:textId="076BD65D"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5A62C9">
      <w:pPr>
        <w:pStyle w:val="ListParagraph"/>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5A62C9">
      <w:pPr>
        <w:pStyle w:val="ListParagraph"/>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5A62C9">
      <w:pPr>
        <w:pStyle w:val="Header"/>
        <w:widowControl/>
        <w:numPr>
          <w:ilvl w:val="0"/>
          <w:numId w:val="47"/>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1B29B4">
      <w:pPr>
        <w:widowControl w:val="0"/>
        <w:numPr>
          <w:ilvl w:val="0"/>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lastRenderedPageBreak/>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F3B36B9"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paslaugų</w:t>
      </w:r>
      <w:r w:rsidRPr="0020594C">
        <w:rPr>
          <w:szCs w:val="24"/>
        </w:rPr>
        <w:t xml:space="preserve"> kainą, išskyrus jos sudedamąsias dalis;</w:t>
      </w:r>
    </w:p>
    <w:p w14:paraId="1DCDB544" w14:textId="15FC4CF8"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w:t>
      </w:r>
      <w:r w:rsidRPr="0020594C">
        <w:rPr>
          <w:szCs w:val="24"/>
        </w:rPr>
        <w:lastRenderedPageBreak/>
        <w:t xml:space="preserve">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1B29B4">
      <w:pPr>
        <w:numPr>
          <w:ilvl w:val="1"/>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2CEED29A" w:rsidR="00D35D38" w:rsidRPr="00132C02"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paslaugų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paslaugų įkainius įeina visi mokesčiai ir visos tiekėjo išlaidos. Paslaugų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 xml:space="preserve">paslaugų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1B29B4">
      <w:pPr>
        <w:widowControl w:val="0"/>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1B29B4">
      <w:pPr>
        <w:widowControl w:val="0"/>
        <w:numPr>
          <w:ilvl w:val="1"/>
          <w:numId w:val="47"/>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5A62C9">
      <w:pPr>
        <w:numPr>
          <w:ilvl w:val="1"/>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lastRenderedPageBreak/>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38554D">
      <w:pPr>
        <w:widowControl w:val="0"/>
        <w:numPr>
          <w:ilvl w:val="0"/>
          <w:numId w:val="47"/>
        </w:numPr>
        <w:tabs>
          <w:tab w:val="left" w:pos="0"/>
          <w:tab w:val="left" w:pos="340"/>
          <w:tab w:val="left" w:pos="851"/>
          <w:tab w:val="left" w:pos="1210"/>
        </w:tabs>
        <w:spacing w:after="0" w:line="240" w:lineRule="auto"/>
        <w:ind w:left="0" w:firstLine="426"/>
        <w:jc w:val="both"/>
        <w:rPr>
          <w:szCs w:val="24"/>
        </w:rPr>
      </w:pPr>
      <w:r>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38554D">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w:t>
      </w:r>
      <w:r w:rsidRPr="0020594C">
        <w:rPr>
          <w:szCs w:val="24"/>
        </w:rPr>
        <w:lastRenderedPageBreak/>
        <w:t>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5323CCAC" w:rsidR="00E138D0" w:rsidRPr="0020594C" w:rsidRDefault="00E138D0"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1" w:name="_Ref60481995"/>
      <w:bookmarkStart w:id="2" w:name="_Ref58464629"/>
      <w:bookmarkStart w:id="3" w:name="_Ref60481998"/>
      <w:bookmarkStart w:id="4" w:name="_Ref58464669"/>
      <w:r w:rsidRPr="0020594C">
        <w:rPr>
          <w:szCs w:val="24"/>
        </w:rPr>
        <w:t>Pradinis susipažinimas su tiekėjų pasiūlymais, gautais CVP IS priemonėmis prilyginamas vokų su pasiūlymais atplėšimui. Komisijos posėdis</w:t>
      </w:r>
      <w:r w:rsidR="001D02E8">
        <w:rPr>
          <w:szCs w:val="24"/>
        </w:rPr>
        <w:t xml:space="preserve"> nešaukiams- pirkimą vykdo 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1"/>
      <w:bookmarkEnd w:id="2"/>
    </w:p>
    <w:p w14:paraId="4211E0AE" w14:textId="20FC7A2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3"/>
      <w:bookmarkEnd w:id="4"/>
    </w:p>
    <w:p w14:paraId="42E5434F" w14:textId="3445664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C3751E">
      <w:pPr>
        <w:pStyle w:val="ListParagraph"/>
        <w:widowControl w:val="0"/>
        <w:numPr>
          <w:ilvl w:val="0"/>
          <w:numId w:val="47"/>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37E212F1" w14:textId="2A512E68" w:rsidR="00C3751E" w:rsidRPr="00C3751E" w:rsidRDefault="00C3751E" w:rsidP="00C3751E">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76FD7686" w14:textId="24B2F042" w:rsidR="00C3751E" w:rsidRPr="00011074" w:rsidRDefault="00C3751E" w:rsidP="00C3751E">
      <w:pPr>
        <w:numPr>
          <w:ilvl w:val="0"/>
          <w:numId w:val="47"/>
        </w:numPr>
        <w:tabs>
          <w:tab w:val="left" w:pos="0"/>
          <w:tab w:val="left" w:pos="340"/>
          <w:tab w:val="left" w:pos="993"/>
          <w:tab w:val="left" w:pos="1210"/>
        </w:tabs>
        <w:spacing w:after="0" w:line="240" w:lineRule="auto"/>
        <w:ind w:left="0" w:firstLine="426"/>
        <w:jc w:val="both"/>
        <w:rPr>
          <w:szCs w:val="24"/>
        </w:rPr>
      </w:pPr>
      <w:r w:rsidRPr="00011074">
        <w:rPr>
          <w:szCs w:val="24"/>
        </w:rPr>
        <w:t>Perkančiosios organizacijos neatmesti pasiūlymai vertinami pagal</w:t>
      </w:r>
      <w:r w:rsidR="00E6363A">
        <w:rPr>
          <w:szCs w:val="24"/>
        </w:rPr>
        <w:t xml:space="preserve"> ekonomiškai naudingiausio pasiūlymo kainos ir kokybės santykį. Kaina sudaro 90 balų, vertinama</w:t>
      </w:r>
      <w:r w:rsidRPr="00011074">
        <w:rPr>
          <w:szCs w:val="24"/>
        </w:rPr>
        <w:t xml:space="preserve"> </w:t>
      </w:r>
      <w:r w:rsidR="000E69D9" w:rsidRPr="000E69D9">
        <w:rPr>
          <w:b/>
          <w:bCs/>
          <w:i/>
          <w:iCs/>
          <w:szCs w:val="24"/>
        </w:rPr>
        <w:t>bendr</w:t>
      </w:r>
      <w:r w:rsidR="00E6363A">
        <w:rPr>
          <w:b/>
          <w:bCs/>
          <w:i/>
          <w:iCs/>
          <w:szCs w:val="24"/>
        </w:rPr>
        <w:t>a</w:t>
      </w:r>
      <w:r w:rsidRPr="000E69D9">
        <w:rPr>
          <w:b/>
          <w:bCs/>
          <w:i/>
          <w:iCs/>
          <w:szCs w:val="24"/>
        </w:rPr>
        <w:t xml:space="preserve"> paslaugų </w:t>
      </w:r>
      <w:r w:rsidR="000E69D9" w:rsidRPr="000E69D9">
        <w:rPr>
          <w:b/>
          <w:bCs/>
          <w:i/>
          <w:iCs/>
          <w:szCs w:val="24"/>
        </w:rPr>
        <w:t>kain</w:t>
      </w:r>
      <w:r w:rsidR="00E6363A">
        <w:rPr>
          <w:b/>
          <w:bCs/>
          <w:i/>
          <w:iCs/>
          <w:szCs w:val="24"/>
        </w:rPr>
        <w:t xml:space="preserve">a </w:t>
      </w:r>
      <w:r w:rsidR="000E69D9">
        <w:rPr>
          <w:szCs w:val="24"/>
        </w:rPr>
        <w:t>be PVM</w:t>
      </w:r>
      <w:r w:rsidRPr="00011074">
        <w:rPr>
          <w:szCs w:val="24"/>
        </w:rPr>
        <w:t>.</w:t>
      </w:r>
      <w:r>
        <w:rPr>
          <w:szCs w:val="24"/>
        </w:rPr>
        <w:t xml:space="preserve"> Jeigu pasiūlyti įkainiai perkančiajai organizacijai nėra per dideli ir nepriimtini, priimamas sprendimas sudaryti pirkimo sutartį.</w:t>
      </w:r>
      <w:r w:rsidR="00E6363A">
        <w:rPr>
          <w:szCs w:val="24"/>
        </w:rPr>
        <w:t xml:space="preserve"> Kokybė</w:t>
      </w:r>
      <w:r w:rsidR="00E6363A">
        <w:rPr>
          <w:szCs w:val="24"/>
          <w:lang w:val="en-US"/>
        </w:rPr>
        <w:t>= socialinis kriterijus, už kurio įgyvendinimą tiekėjas gauna 10 balų.</w:t>
      </w:r>
    </w:p>
    <w:p w14:paraId="74B8DDC0" w14:textId="5356FADD" w:rsidR="00C3751E" w:rsidRPr="00C3751E" w:rsidRDefault="00C3751E" w:rsidP="00C3751E">
      <w:pPr>
        <w:pStyle w:val="ListParagraph"/>
        <w:widowControl w:val="0"/>
        <w:numPr>
          <w:ilvl w:val="0"/>
          <w:numId w:val="47"/>
        </w:numPr>
        <w:tabs>
          <w:tab w:val="left" w:pos="0"/>
          <w:tab w:val="left" w:pos="340"/>
          <w:tab w:val="left" w:pos="993"/>
          <w:tab w:val="left" w:pos="1210"/>
        </w:tabs>
        <w:spacing w:after="0" w:line="240" w:lineRule="auto"/>
        <w:ind w:left="0" w:firstLine="426"/>
        <w:jc w:val="both"/>
        <w:rPr>
          <w:szCs w:val="24"/>
        </w:rPr>
      </w:pPr>
      <w:r w:rsidRPr="00C3751E">
        <w:rPr>
          <w:szCs w:val="24"/>
        </w:rPr>
        <w:t>Perkančioji organizacija gali nuspręsti derėtis dėl paslaugų įkainių sumažinimo.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191D788F" w:rsidR="00C3751E" w:rsidRDefault="00C3751E" w:rsidP="00C3751E">
      <w:pPr>
        <w:numPr>
          <w:ilvl w:val="0"/>
          <w:numId w:val="47"/>
        </w:numPr>
        <w:tabs>
          <w:tab w:val="left" w:pos="0"/>
          <w:tab w:val="left" w:pos="340"/>
        </w:tabs>
        <w:spacing w:after="0" w:line="240" w:lineRule="auto"/>
        <w:ind w:left="0" w:firstLine="426"/>
        <w:jc w:val="both"/>
        <w:rPr>
          <w:szCs w:val="24"/>
        </w:rPr>
      </w:pPr>
      <w:r>
        <w:rPr>
          <w:szCs w:val="24"/>
        </w:rPr>
        <w:t xml:space="preserve">Iškilus klausimams dėl pasiūlymo turinio ir </w:t>
      </w:r>
      <w:r w:rsidR="001D02E8">
        <w:rPr>
          <w:szCs w:val="24"/>
        </w:rPr>
        <w:t>Organizatoriui</w:t>
      </w:r>
      <w:r>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C3751E">
      <w:pPr>
        <w:numPr>
          <w:ilvl w:val="0"/>
          <w:numId w:val="47"/>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C3751E">
      <w:pPr>
        <w:pStyle w:val="ListParagraph"/>
        <w:numPr>
          <w:ilvl w:val="1"/>
          <w:numId w:val="49"/>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12BD6853"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lastRenderedPageBreak/>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965D89">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944C4F">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944C4F">
      <w:pPr>
        <w:numPr>
          <w:ilvl w:val="1"/>
          <w:numId w:val="49"/>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79B817BE" w:rsidR="001B6E09"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E69D9">
        <w:rPr>
          <w:szCs w:val="24"/>
        </w:rPr>
        <w:t>2</w:t>
      </w:r>
      <w:r w:rsidR="001B6E09" w:rsidRPr="0020594C">
        <w:rPr>
          <w:szCs w:val="24"/>
        </w:rPr>
        <w:t xml:space="preserve"> priede.</w:t>
      </w:r>
    </w:p>
    <w:p w14:paraId="2A25D8EA" w14:textId="723C9024" w:rsidR="002E1B15"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w:t>
      </w:r>
      <w:r w:rsidR="00904EEB" w:rsidRPr="0020594C">
        <w:rPr>
          <w:szCs w:val="24"/>
        </w:rPr>
        <w:lastRenderedPageBreak/>
        <w:t>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505DAB4C" w:rsidR="005E3556" w:rsidRPr="000E69D9" w:rsidRDefault="00295F6C" w:rsidP="000E69D9">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 xml:space="preserve">ne ilgiau nei to reikalauja duomenų tvarkymo tikslai ar numato teisės aktai, jeigu juose yra nustatytas ilgesnis </w:t>
      </w:r>
      <w:r w:rsidR="007F4393" w:rsidRPr="0020594C">
        <w:rPr>
          <w:spacing w:val="-3"/>
          <w:szCs w:val="24"/>
        </w:rPr>
        <w:lastRenderedPageBreak/>
        <w:t>duomenų saugojimas. Asmens duomenys turi būti saugomi tol, kol iš sutartinių santykių gali kilti pagrįstų reikalavimų arba kiek tai reikalinga Šalių teisėtiems interesams įgyvendinti ir apsaugoti. Nebereikalingi asmens duomenys sunaikinami.</w:t>
      </w:r>
    </w:p>
    <w:p w14:paraId="2C361B4F" w14:textId="340BC90A" w:rsidR="005E3556" w:rsidRPr="000E69D9" w:rsidRDefault="005E3556" w:rsidP="000E69D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t>_________________</w:t>
      </w:r>
    </w:p>
    <w:sectPr w:rsidR="005E3556" w:rsidRPr="000E69D9"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6308" w14:textId="77777777" w:rsidR="00A15E60" w:rsidRDefault="00A15E60">
      <w:r>
        <w:separator/>
      </w:r>
    </w:p>
  </w:endnote>
  <w:endnote w:type="continuationSeparator" w:id="0">
    <w:p w14:paraId="2401259A" w14:textId="77777777" w:rsidR="00A15E60" w:rsidRDefault="00A1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1B9E" w14:textId="77777777" w:rsidR="00A15E60" w:rsidRDefault="00A15E60">
      <w:r>
        <w:separator/>
      </w:r>
    </w:p>
  </w:footnote>
  <w:footnote w:type="continuationSeparator" w:id="0">
    <w:p w14:paraId="47193F45" w14:textId="77777777" w:rsidR="00A15E60" w:rsidRDefault="00A15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84F6B"/>
    <w:multiLevelType w:val="multilevel"/>
    <w:tmpl w:val="F70C29B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7"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BA2EBA"/>
    <w:multiLevelType w:val="hybridMultilevel"/>
    <w:tmpl w:val="22FED07C"/>
    <w:lvl w:ilvl="0" w:tplc="82547A16">
      <w:start w:val="17"/>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5"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8"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9"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40"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6"/>
  </w:num>
  <w:num w:numId="7" w16cid:durableId="764032641">
    <w:abstractNumId w:val="17"/>
  </w:num>
  <w:num w:numId="8" w16cid:durableId="888229927">
    <w:abstractNumId w:val="20"/>
  </w:num>
  <w:num w:numId="9" w16cid:durableId="1593321333">
    <w:abstractNumId w:val="25"/>
  </w:num>
  <w:num w:numId="10" w16cid:durableId="646328065">
    <w:abstractNumId w:val="42"/>
  </w:num>
  <w:num w:numId="11" w16cid:durableId="1755857170">
    <w:abstractNumId w:val="14"/>
  </w:num>
  <w:num w:numId="12" w16cid:durableId="216934458">
    <w:abstractNumId w:val="18"/>
  </w:num>
  <w:num w:numId="13" w16cid:durableId="2003390934">
    <w:abstractNumId w:val="13"/>
  </w:num>
  <w:num w:numId="14" w16cid:durableId="1440687640">
    <w:abstractNumId w:val="10"/>
  </w:num>
  <w:num w:numId="15" w16cid:durableId="258032164">
    <w:abstractNumId w:val="23"/>
  </w:num>
  <w:num w:numId="16" w16cid:durableId="946471929">
    <w:abstractNumId w:val="7"/>
  </w:num>
  <w:num w:numId="17" w16cid:durableId="830100184">
    <w:abstractNumId w:val="14"/>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6"/>
  </w:num>
  <w:num w:numId="20" w16cid:durableId="1213728950">
    <w:abstractNumId w:val="29"/>
  </w:num>
  <w:num w:numId="21" w16cid:durableId="81996431">
    <w:abstractNumId w:val="8"/>
  </w:num>
  <w:num w:numId="22" w16cid:durableId="281151816">
    <w:abstractNumId w:val="21"/>
  </w:num>
  <w:num w:numId="23" w16cid:durableId="554776949">
    <w:abstractNumId w:val="34"/>
  </w:num>
  <w:num w:numId="24" w16cid:durableId="20861507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40"/>
  </w:num>
  <w:num w:numId="26" w16cid:durableId="795023663">
    <w:abstractNumId w:val="24"/>
  </w:num>
  <w:num w:numId="27" w16cid:durableId="1500148424">
    <w:abstractNumId w:val="34"/>
  </w:num>
  <w:num w:numId="28" w16cid:durableId="128672488">
    <w:abstractNumId w:val="3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32"/>
  </w:num>
  <w:num w:numId="30" w16cid:durableId="2139646338">
    <w:abstractNumId w:val="27"/>
  </w:num>
  <w:num w:numId="31" w16cid:durableId="287123850">
    <w:abstractNumId w:val="37"/>
  </w:num>
  <w:num w:numId="32" w16cid:durableId="1467158551">
    <w:abstractNumId w:val="22"/>
  </w:num>
  <w:num w:numId="33" w16cid:durableId="1623027427">
    <w:abstractNumId w:val="19"/>
  </w:num>
  <w:num w:numId="34" w16cid:durableId="390887870">
    <w:abstractNumId w:val="31"/>
  </w:num>
  <w:num w:numId="35" w16cid:durableId="2011592356">
    <w:abstractNumId w:val="36"/>
  </w:num>
  <w:num w:numId="36" w16cid:durableId="1737849269">
    <w:abstractNumId w:val="38"/>
  </w:num>
  <w:num w:numId="37" w16cid:durableId="1369794442">
    <w:abstractNumId w:val="5"/>
  </w:num>
  <w:num w:numId="38" w16cid:durableId="54201109">
    <w:abstractNumId w:val="30"/>
  </w:num>
  <w:num w:numId="39" w16cid:durableId="37437308">
    <w:abstractNumId w:val="41"/>
  </w:num>
  <w:num w:numId="40" w16cid:durableId="696588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5"/>
  </w:num>
  <w:num w:numId="43" w16cid:durableId="385031973">
    <w:abstractNumId w:val="28"/>
  </w:num>
  <w:num w:numId="44" w16cid:durableId="893196015">
    <w:abstractNumId w:val="35"/>
  </w:num>
  <w:num w:numId="45" w16cid:durableId="220093861">
    <w:abstractNumId w:val="11"/>
  </w:num>
  <w:num w:numId="46" w16cid:durableId="21248008">
    <w:abstractNumId w:val="6"/>
  </w:num>
  <w:num w:numId="47" w16cid:durableId="128474065">
    <w:abstractNumId w:val="9"/>
  </w:num>
  <w:num w:numId="48" w16cid:durableId="1300452566">
    <w:abstractNumId w:val="33"/>
  </w:num>
  <w:num w:numId="49" w16cid:durableId="1915966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3D1D"/>
    <w:rsid w:val="000040DA"/>
    <w:rsid w:val="00004E40"/>
    <w:rsid w:val="000052B6"/>
    <w:rsid w:val="00010346"/>
    <w:rsid w:val="00010B17"/>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69D9"/>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6A52"/>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B3C"/>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071D"/>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394E"/>
    <w:rsid w:val="00704EF8"/>
    <w:rsid w:val="00706193"/>
    <w:rsid w:val="00706774"/>
    <w:rsid w:val="0070737F"/>
    <w:rsid w:val="007114E1"/>
    <w:rsid w:val="00711763"/>
    <w:rsid w:val="007120BE"/>
    <w:rsid w:val="00713517"/>
    <w:rsid w:val="00714F35"/>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00"/>
    <w:rsid w:val="009A1FA8"/>
    <w:rsid w:val="009A31FE"/>
    <w:rsid w:val="009A4D71"/>
    <w:rsid w:val="009A4FD2"/>
    <w:rsid w:val="009A50D7"/>
    <w:rsid w:val="009A56EC"/>
    <w:rsid w:val="009A650C"/>
    <w:rsid w:val="009A7708"/>
    <w:rsid w:val="009A7857"/>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15E60"/>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885"/>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63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4"/>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4982</Words>
  <Characters>28404</Characters>
  <Application>Microsoft Office Word</Application>
  <DocSecurity>0</DocSecurity>
  <Lines>236</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Julija Tinčurinienė</cp:lastModifiedBy>
  <cp:revision>3</cp:revision>
  <cp:lastPrinted>2025-07-29T05:47:00Z</cp:lastPrinted>
  <dcterms:created xsi:type="dcterms:W3CDTF">2026-05-12T11:52:00Z</dcterms:created>
  <dcterms:modified xsi:type="dcterms:W3CDTF">2026-05-12T12:29:00Z</dcterms:modified>
</cp:coreProperties>
</file>