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77777777" w:rsidR="007D78E4" w:rsidRPr="006D3503" w:rsidRDefault="007D78E4" w:rsidP="00881A9A">
            <w:pPr>
              <w:ind w:firstLine="34"/>
              <w:jc w:val="center"/>
              <w:rPr>
                <w:sz w:val="21"/>
                <w:szCs w:val="21"/>
              </w:rPr>
            </w:pPr>
            <w:r w:rsidRPr="006D3503">
              <w:rPr>
                <w:sz w:val="21"/>
                <w:szCs w:val="21"/>
              </w:rPr>
              <w:t>Pradedamas ne anksčiau nei po 45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sprendimus dienos, jei VPĮ nenumato </w:t>
            </w:r>
            <w:r w:rsidRPr="006D3503">
              <w:rPr>
                <w:sz w:val="21"/>
                <w:szCs w:val="21"/>
              </w:rPr>
              <w:lastRenderedPageBreak/>
              <w:t xml:space="preserve">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EA02F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BCDA" w14:textId="77777777" w:rsidR="00485974" w:rsidRDefault="00485974" w:rsidP="00A76593">
      <w:r>
        <w:separator/>
      </w:r>
    </w:p>
  </w:endnote>
  <w:endnote w:type="continuationSeparator" w:id="0">
    <w:p w14:paraId="033D9216" w14:textId="77777777" w:rsidR="00485974" w:rsidRDefault="00485974"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6AC3" w14:textId="77777777" w:rsidR="00307B93" w:rsidRDefault="00307B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CE21" w14:textId="77777777" w:rsidR="00307B93" w:rsidRDefault="00307B9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1D09" w14:textId="77777777" w:rsidR="00307B93" w:rsidRDefault="00307B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D982" w14:textId="77777777" w:rsidR="00485974" w:rsidRDefault="00485974" w:rsidP="00A76593">
      <w:r>
        <w:separator/>
      </w:r>
    </w:p>
  </w:footnote>
  <w:footnote w:type="continuationSeparator" w:id="0">
    <w:p w14:paraId="7403C2F7" w14:textId="77777777" w:rsidR="00485974" w:rsidRDefault="00485974"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A5DE" w14:textId="77777777" w:rsidR="00307B93" w:rsidRDefault="00307B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18D5" w14:textId="7216F9C2" w:rsidR="00307B93" w:rsidRPr="00307B93" w:rsidRDefault="00307B93" w:rsidP="00307B93">
    <w:pPr>
      <w:pStyle w:val="Antrat2"/>
      <w:ind w:left="4536" w:right="-144" w:firstLine="0"/>
      <w:rPr>
        <w:rFonts w:eastAsia="Calibri"/>
        <w:b/>
        <w:bCs/>
        <w:i/>
        <w:iCs/>
        <w:color w:val="0070C0"/>
        <w:szCs w:val="24"/>
      </w:rPr>
    </w:pPr>
    <w:bookmarkStart w:id="0" w:name="_Ref39484039"/>
    <w:bookmarkStart w:id="1" w:name="_Ref40278562"/>
    <w:bookmarkStart w:id="2" w:name="_Toc126333945"/>
    <w:r w:rsidRPr="00307B93">
      <w:rPr>
        <w:rFonts w:eastAsia="Calibri"/>
        <w:bCs/>
        <w:iCs/>
        <w:color w:val="0070C0"/>
        <w:szCs w:val="24"/>
      </w:rPr>
      <w:t>Specialiųjų p</w:t>
    </w:r>
    <w:r w:rsidRPr="00307B93">
      <w:rPr>
        <w:rFonts w:eastAsia="Calibri"/>
        <w:bCs/>
        <w:iCs/>
        <w:color w:val="0070C0"/>
        <w:szCs w:val="24"/>
      </w:rPr>
      <w:t xml:space="preserve">irkimo sąlygų 6 priedas </w:t>
    </w:r>
    <w:r w:rsidRPr="00307B93">
      <w:rPr>
        <w:rFonts w:eastAsia="Calibri"/>
        <w:bCs/>
        <w:i/>
        <w:color w:val="0070C0"/>
        <w:szCs w:val="24"/>
      </w:rPr>
      <w:t>„Terminai“</w:t>
    </w:r>
    <w:bookmarkEnd w:id="0"/>
    <w:bookmarkEnd w:id="1"/>
    <w:bookmarkEnd w:id="2"/>
  </w:p>
  <w:p w14:paraId="3066D89A" w14:textId="77777777" w:rsidR="00307B93" w:rsidRDefault="00307B93" w:rsidP="00307B93">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0F22447"/>
    <w:multiLevelType w:val="hybridMultilevel"/>
    <w:tmpl w:val="24E4C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4"/>
  </w:num>
  <w:num w:numId="9" w16cid:durableId="1470903168">
    <w:abstractNumId w:val="21"/>
  </w:num>
  <w:num w:numId="10" w16cid:durableId="2098672866">
    <w:abstractNumId w:val="3"/>
  </w:num>
  <w:num w:numId="11" w16cid:durableId="141505197">
    <w:abstractNumId w:val="15"/>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7"/>
  </w:num>
  <w:num w:numId="17" w16cid:durableId="930895244">
    <w:abstractNumId w:val="9"/>
  </w:num>
  <w:num w:numId="18" w16cid:durableId="601495574">
    <w:abstractNumId w:val="10"/>
  </w:num>
  <w:num w:numId="19" w16cid:durableId="1134831678">
    <w:abstractNumId w:val="8"/>
  </w:num>
  <w:num w:numId="20" w16cid:durableId="386148992">
    <w:abstractNumId w:val="16"/>
  </w:num>
  <w:num w:numId="21" w16cid:durableId="272052894">
    <w:abstractNumId w:val="7"/>
  </w:num>
  <w:num w:numId="22" w16cid:durableId="100496217">
    <w:abstractNumId w:val="11"/>
  </w:num>
  <w:num w:numId="23" w16cid:durableId="1983345208">
    <w:abstractNumId w:val="18"/>
  </w:num>
  <w:num w:numId="24" w16cid:durableId="955332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22BC7"/>
    <w:rsid w:val="00031935"/>
    <w:rsid w:val="00060353"/>
    <w:rsid w:val="0006599C"/>
    <w:rsid w:val="00072AA1"/>
    <w:rsid w:val="00084059"/>
    <w:rsid w:val="000857C4"/>
    <w:rsid w:val="00087448"/>
    <w:rsid w:val="000A71A9"/>
    <w:rsid w:val="000C2E92"/>
    <w:rsid w:val="000C4614"/>
    <w:rsid w:val="000D0A3D"/>
    <w:rsid w:val="00114013"/>
    <w:rsid w:val="001171D8"/>
    <w:rsid w:val="001476B8"/>
    <w:rsid w:val="001B054C"/>
    <w:rsid w:val="001B0865"/>
    <w:rsid w:val="001B0BE3"/>
    <w:rsid w:val="001C289F"/>
    <w:rsid w:val="001C53D7"/>
    <w:rsid w:val="001D5594"/>
    <w:rsid w:val="001E3681"/>
    <w:rsid w:val="001E5F88"/>
    <w:rsid w:val="0021263E"/>
    <w:rsid w:val="00215C26"/>
    <w:rsid w:val="0023084D"/>
    <w:rsid w:val="00244B45"/>
    <w:rsid w:val="002533B6"/>
    <w:rsid w:val="00270FCF"/>
    <w:rsid w:val="00281B0C"/>
    <w:rsid w:val="002854E1"/>
    <w:rsid w:val="00286747"/>
    <w:rsid w:val="002C0222"/>
    <w:rsid w:val="002E1370"/>
    <w:rsid w:val="002E333C"/>
    <w:rsid w:val="002E5068"/>
    <w:rsid w:val="0030314D"/>
    <w:rsid w:val="00305314"/>
    <w:rsid w:val="00307B93"/>
    <w:rsid w:val="00315BB2"/>
    <w:rsid w:val="00355CD7"/>
    <w:rsid w:val="003A742E"/>
    <w:rsid w:val="003E561E"/>
    <w:rsid w:val="003F36CE"/>
    <w:rsid w:val="00442FFD"/>
    <w:rsid w:val="00443AFD"/>
    <w:rsid w:val="00460B80"/>
    <w:rsid w:val="004644AF"/>
    <w:rsid w:val="00485974"/>
    <w:rsid w:val="004B1282"/>
    <w:rsid w:val="004B50A1"/>
    <w:rsid w:val="004D3CAB"/>
    <w:rsid w:val="00506DE2"/>
    <w:rsid w:val="00513A61"/>
    <w:rsid w:val="00514EBE"/>
    <w:rsid w:val="00524A08"/>
    <w:rsid w:val="00524B5E"/>
    <w:rsid w:val="005273D5"/>
    <w:rsid w:val="005344DF"/>
    <w:rsid w:val="0056148D"/>
    <w:rsid w:val="00592720"/>
    <w:rsid w:val="005A312F"/>
    <w:rsid w:val="005B7D3E"/>
    <w:rsid w:val="005E06CD"/>
    <w:rsid w:val="00641618"/>
    <w:rsid w:val="00660791"/>
    <w:rsid w:val="00670242"/>
    <w:rsid w:val="006819D3"/>
    <w:rsid w:val="006D22F7"/>
    <w:rsid w:val="006E29A9"/>
    <w:rsid w:val="007001D3"/>
    <w:rsid w:val="007101A7"/>
    <w:rsid w:val="007104CD"/>
    <w:rsid w:val="00714A17"/>
    <w:rsid w:val="00715B30"/>
    <w:rsid w:val="00722007"/>
    <w:rsid w:val="007337C0"/>
    <w:rsid w:val="00735597"/>
    <w:rsid w:val="007A0D6D"/>
    <w:rsid w:val="007A5485"/>
    <w:rsid w:val="007D46AF"/>
    <w:rsid w:val="007D78E4"/>
    <w:rsid w:val="007F2B3B"/>
    <w:rsid w:val="00822382"/>
    <w:rsid w:val="00854C0D"/>
    <w:rsid w:val="00875CFF"/>
    <w:rsid w:val="008B4E85"/>
    <w:rsid w:val="00912224"/>
    <w:rsid w:val="00912501"/>
    <w:rsid w:val="009362E1"/>
    <w:rsid w:val="00945058"/>
    <w:rsid w:val="00947189"/>
    <w:rsid w:val="00951989"/>
    <w:rsid w:val="009850D8"/>
    <w:rsid w:val="009D0541"/>
    <w:rsid w:val="00A459B3"/>
    <w:rsid w:val="00A55ECF"/>
    <w:rsid w:val="00A76593"/>
    <w:rsid w:val="00A80E14"/>
    <w:rsid w:val="00A82F15"/>
    <w:rsid w:val="00A91516"/>
    <w:rsid w:val="00AC781B"/>
    <w:rsid w:val="00AD5480"/>
    <w:rsid w:val="00AE0DD5"/>
    <w:rsid w:val="00AF07BA"/>
    <w:rsid w:val="00AF4DB9"/>
    <w:rsid w:val="00B14942"/>
    <w:rsid w:val="00B756C1"/>
    <w:rsid w:val="00B75F9E"/>
    <w:rsid w:val="00B85404"/>
    <w:rsid w:val="00B91AF7"/>
    <w:rsid w:val="00BB4439"/>
    <w:rsid w:val="00BB6C6D"/>
    <w:rsid w:val="00BB78A1"/>
    <w:rsid w:val="00BC1242"/>
    <w:rsid w:val="00BF428A"/>
    <w:rsid w:val="00C57E97"/>
    <w:rsid w:val="00C878DC"/>
    <w:rsid w:val="00C91EAB"/>
    <w:rsid w:val="00C94D24"/>
    <w:rsid w:val="00CA125E"/>
    <w:rsid w:val="00CB0C12"/>
    <w:rsid w:val="00D30EBF"/>
    <w:rsid w:val="00D40609"/>
    <w:rsid w:val="00D44999"/>
    <w:rsid w:val="00D61AF2"/>
    <w:rsid w:val="00D6334E"/>
    <w:rsid w:val="00D9524F"/>
    <w:rsid w:val="00DB37BD"/>
    <w:rsid w:val="00E418B1"/>
    <w:rsid w:val="00E5668B"/>
    <w:rsid w:val="00E74366"/>
    <w:rsid w:val="00E973F9"/>
    <w:rsid w:val="00EA02FD"/>
    <w:rsid w:val="00EA17F9"/>
    <w:rsid w:val="00EA2C1F"/>
    <w:rsid w:val="00EA35DC"/>
    <w:rsid w:val="00EC05A2"/>
    <w:rsid w:val="00EE2660"/>
    <w:rsid w:val="00F03673"/>
    <w:rsid w:val="00F23663"/>
    <w:rsid w:val="00F30B1C"/>
    <w:rsid w:val="00F348BE"/>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2060</Words>
  <Characters>1175</Characters>
  <Application>Microsoft Office Word</Application>
  <DocSecurity>0</DocSecurity>
  <Lines>9</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3</cp:revision>
  <cp:lastPrinted>2025-03-31T10:27:00Z</cp:lastPrinted>
  <dcterms:created xsi:type="dcterms:W3CDTF">2026-05-08T06:18:00Z</dcterms:created>
  <dcterms:modified xsi:type="dcterms:W3CDTF">2026-05-08T10:17:00Z</dcterms:modified>
</cp:coreProperties>
</file>