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688ED" w14:textId="77777777" w:rsidR="003A1F31" w:rsidRPr="002747A1" w:rsidRDefault="003A1F31" w:rsidP="002747A1">
      <w:pPr>
        <w:widowControl w:val="0"/>
        <w:suppressAutoHyphens/>
        <w:autoSpaceDE w:val="0"/>
        <w:autoSpaceDN w:val="0"/>
        <w:adjustRightInd w:val="0"/>
        <w:spacing w:before="60" w:after="60"/>
        <w:ind w:left="6480"/>
        <w:jc w:val="both"/>
        <w:textAlignment w:val="baseline"/>
        <w:rPr>
          <w:rFonts w:ascii="Arial" w:eastAsia="Calibri" w:hAnsi="Arial" w:cs="Arial"/>
          <w:szCs w:val="24"/>
          <w:lang w:val="lt-LT" w:eastAsia="lt-LT"/>
        </w:rPr>
      </w:pPr>
      <w:bookmarkStart w:id="0" w:name="_Ref39484039"/>
      <w:bookmarkStart w:id="1" w:name="_Ref40278562"/>
      <w:r w:rsidRPr="002747A1">
        <w:rPr>
          <w:rFonts w:ascii="Arial" w:eastAsia="Calibri" w:hAnsi="Arial" w:cs="Arial"/>
          <w:szCs w:val="24"/>
          <w:lang w:val="lt-LT" w:eastAsia="lt-LT"/>
        </w:rPr>
        <w:t xml:space="preserve">Pirkimo sąlygų 6 priedas </w:t>
      </w:r>
    </w:p>
    <w:p w14:paraId="3B895D5C" w14:textId="3757447A" w:rsidR="003A1F31" w:rsidRPr="002747A1" w:rsidRDefault="003A1F31" w:rsidP="002747A1">
      <w:pPr>
        <w:widowControl w:val="0"/>
        <w:suppressAutoHyphens/>
        <w:autoSpaceDE w:val="0"/>
        <w:autoSpaceDN w:val="0"/>
        <w:adjustRightInd w:val="0"/>
        <w:spacing w:before="60" w:after="60"/>
        <w:ind w:left="4320" w:firstLine="720"/>
        <w:jc w:val="center"/>
        <w:textAlignment w:val="baseline"/>
        <w:rPr>
          <w:rFonts w:ascii="Arial" w:eastAsia="Calibri" w:hAnsi="Arial" w:cs="Arial"/>
          <w:szCs w:val="24"/>
          <w:lang w:val="lt-LT" w:eastAsia="lt-LT"/>
        </w:rPr>
      </w:pPr>
      <w:r w:rsidRPr="002747A1">
        <w:rPr>
          <w:rFonts w:ascii="Arial" w:eastAsia="Calibri" w:hAnsi="Arial" w:cs="Arial"/>
          <w:szCs w:val="24"/>
          <w:lang w:val="lt-LT" w:eastAsia="lt-LT"/>
        </w:rPr>
        <w:t>„</w:t>
      </w:r>
      <w:r w:rsidR="009A7E08" w:rsidRPr="002747A1">
        <w:rPr>
          <w:rFonts w:ascii="Arial" w:eastAsia="Calibri" w:hAnsi="Arial" w:cs="Arial"/>
          <w:szCs w:val="24"/>
          <w:lang w:val="lt-LT" w:eastAsia="lt-LT"/>
        </w:rPr>
        <w:t>P</w:t>
      </w:r>
      <w:r w:rsidRPr="002747A1">
        <w:rPr>
          <w:rFonts w:ascii="Arial" w:eastAsia="Calibri" w:hAnsi="Arial" w:cs="Arial"/>
          <w:szCs w:val="24"/>
          <w:lang w:val="lt-LT" w:eastAsia="lt-LT"/>
        </w:rPr>
        <w:t>asiūlym</w:t>
      </w:r>
      <w:r w:rsidR="004F4702" w:rsidRPr="002747A1">
        <w:rPr>
          <w:rFonts w:ascii="Arial" w:eastAsia="Calibri" w:hAnsi="Arial" w:cs="Arial"/>
          <w:szCs w:val="24"/>
          <w:lang w:val="lt-LT" w:eastAsia="lt-LT"/>
        </w:rPr>
        <w:t>o forma</w:t>
      </w:r>
      <w:r w:rsidRPr="002747A1">
        <w:rPr>
          <w:rFonts w:ascii="Arial" w:eastAsia="Calibri" w:hAnsi="Arial" w:cs="Arial"/>
          <w:szCs w:val="24"/>
          <w:lang w:val="lt-LT" w:eastAsia="lt-LT"/>
        </w:rPr>
        <w:t>“</w:t>
      </w:r>
      <w:bookmarkEnd w:id="0"/>
      <w:bookmarkEnd w:id="1"/>
    </w:p>
    <w:p w14:paraId="052D725F" w14:textId="77777777" w:rsidR="003A1F31" w:rsidRPr="002747A1" w:rsidRDefault="003A1F31" w:rsidP="00263EE7">
      <w:pPr>
        <w:ind w:left="5760"/>
        <w:jc w:val="both"/>
        <w:rPr>
          <w:rFonts w:ascii="Arial" w:hAnsi="Arial" w:cs="Arial"/>
          <w:szCs w:val="24"/>
          <w:lang w:val="lt-LT"/>
        </w:rPr>
      </w:pPr>
    </w:p>
    <w:p w14:paraId="2ECB60D2" w14:textId="77777777" w:rsidR="006C7463" w:rsidRPr="002747A1" w:rsidRDefault="006C7463" w:rsidP="00263EE7">
      <w:pPr>
        <w:ind w:firstLine="720"/>
        <w:jc w:val="both"/>
        <w:rPr>
          <w:rFonts w:ascii="Arial" w:hAnsi="Arial" w:cs="Arial"/>
          <w:szCs w:val="24"/>
          <w:lang w:val="lt-LT"/>
        </w:rPr>
      </w:pPr>
    </w:p>
    <w:p w14:paraId="4B4E350D" w14:textId="484C469B" w:rsidR="00051CCF" w:rsidRPr="002747A1" w:rsidRDefault="00051CCF" w:rsidP="00263EE7">
      <w:pPr>
        <w:jc w:val="center"/>
        <w:rPr>
          <w:rFonts w:ascii="Arial" w:hAnsi="Arial" w:cs="Arial"/>
          <w:b/>
          <w:szCs w:val="24"/>
          <w:lang w:val="lt-LT"/>
        </w:rPr>
      </w:pPr>
      <w:r w:rsidRPr="002747A1">
        <w:rPr>
          <w:rFonts w:ascii="Arial" w:hAnsi="Arial" w:cs="Arial"/>
          <w:b/>
          <w:szCs w:val="24"/>
          <w:lang w:val="lt-LT"/>
        </w:rPr>
        <w:t>PASIŪLYMAS</w:t>
      </w:r>
    </w:p>
    <w:p w14:paraId="3F6B1CC1" w14:textId="5A2E183F" w:rsidR="009A7E08" w:rsidRPr="002747A1" w:rsidRDefault="000C1B03" w:rsidP="00263EE7">
      <w:pPr>
        <w:jc w:val="center"/>
        <w:rPr>
          <w:rFonts w:ascii="Arial" w:hAnsi="Arial" w:cs="Arial"/>
          <w:b/>
          <w:bCs/>
          <w:szCs w:val="24"/>
          <w:lang w:val="lt-LT"/>
        </w:rPr>
      </w:pPr>
      <w:r w:rsidRPr="002747A1">
        <w:rPr>
          <w:rFonts w:ascii="Arial" w:hAnsi="Arial" w:cs="Arial"/>
          <w:b/>
          <w:bCs/>
          <w:szCs w:val="24"/>
          <w:lang w:val="lt-LT"/>
        </w:rPr>
        <w:t>JONIŠKIO RAJONO ŽAGARĖS MIESTO, GATAUČIŲ, GAIŽAIČIŲ, JONIŠKIO (IŠSKYRUS JONIŠKIO MIESTĄ), KEPALIŲ, KRIUKŲ, RUDIŠKIŲ, SAUGĖLAUKIO, SATKŪNŲ, SKAISTGIRIO, ŽAGARĖS (IŠSKYRUS ŽAGARĖS MIESTĄ) SENIŪNIJŲ VIETINĖS REIKŠMĖS KELIŲ IR GATVIŲ PRIEŽIŪROS DARBAI</w:t>
      </w:r>
    </w:p>
    <w:p w14:paraId="013FF310" w14:textId="77777777" w:rsidR="000C1B03" w:rsidRPr="002747A1" w:rsidRDefault="000C1B03" w:rsidP="00263EE7">
      <w:pPr>
        <w:jc w:val="center"/>
        <w:rPr>
          <w:rFonts w:ascii="Arial" w:hAnsi="Arial" w:cs="Arial"/>
          <w:b/>
          <w:szCs w:val="24"/>
          <w:lang w:val="lt-LT"/>
        </w:rPr>
      </w:pPr>
    </w:p>
    <w:p w14:paraId="09956786" w14:textId="77777777" w:rsidR="00051CCF" w:rsidRPr="002747A1" w:rsidRDefault="00051CCF" w:rsidP="00263EE7">
      <w:pPr>
        <w:jc w:val="center"/>
        <w:rPr>
          <w:rFonts w:ascii="Arial" w:hAnsi="Arial" w:cs="Arial"/>
          <w:b/>
          <w:szCs w:val="24"/>
          <w:lang w:val="lt-LT"/>
        </w:rPr>
      </w:pPr>
      <w:r w:rsidRPr="002747A1">
        <w:rPr>
          <w:rFonts w:ascii="Arial" w:hAnsi="Arial" w:cs="Arial"/>
          <w:szCs w:val="24"/>
          <w:lang w:val="lt-LT"/>
        </w:rPr>
        <w:t>____________________</w:t>
      </w:r>
    </w:p>
    <w:p w14:paraId="43B13627" w14:textId="77777777" w:rsidR="00051CCF" w:rsidRPr="002747A1" w:rsidRDefault="00051CCF" w:rsidP="00263EE7">
      <w:pPr>
        <w:jc w:val="center"/>
        <w:rPr>
          <w:rFonts w:ascii="Arial" w:hAnsi="Arial" w:cs="Arial"/>
          <w:szCs w:val="24"/>
          <w:lang w:val="lt-LT"/>
        </w:rPr>
      </w:pPr>
      <w:r w:rsidRPr="002747A1">
        <w:rPr>
          <w:rFonts w:ascii="Arial" w:hAnsi="Arial" w:cs="Arial"/>
          <w:szCs w:val="24"/>
          <w:lang w:val="lt-LT"/>
        </w:rPr>
        <w:t>(Data)</w:t>
      </w:r>
    </w:p>
    <w:p w14:paraId="6DE86040" w14:textId="77777777" w:rsidR="009A7E08" w:rsidRPr="002747A1" w:rsidRDefault="009A7E08" w:rsidP="00263EE7">
      <w:pPr>
        <w:jc w:val="center"/>
        <w:rPr>
          <w:rFonts w:ascii="Arial" w:hAnsi="Arial" w:cs="Arial"/>
          <w:szCs w:val="24"/>
          <w:lang w:val="lt-LT"/>
        </w:rPr>
      </w:pPr>
    </w:p>
    <w:p w14:paraId="00775209" w14:textId="77777777" w:rsidR="00051CCF" w:rsidRPr="002747A1" w:rsidRDefault="00051CCF" w:rsidP="00263EE7">
      <w:pPr>
        <w:jc w:val="center"/>
        <w:rPr>
          <w:rFonts w:ascii="Arial" w:hAnsi="Arial" w:cs="Arial"/>
          <w:szCs w:val="24"/>
          <w:lang w:val="lt-LT"/>
        </w:rPr>
      </w:pPr>
      <w:r w:rsidRPr="002747A1">
        <w:rPr>
          <w:rFonts w:ascii="Arial" w:hAnsi="Arial" w:cs="Arial"/>
          <w:szCs w:val="24"/>
          <w:lang w:val="lt-LT"/>
        </w:rPr>
        <w:t>________________</w:t>
      </w:r>
    </w:p>
    <w:p w14:paraId="7C92CAE7" w14:textId="77777777" w:rsidR="00051CCF" w:rsidRPr="002747A1" w:rsidRDefault="00051CCF" w:rsidP="00263EE7">
      <w:pPr>
        <w:jc w:val="center"/>
        <w:rPr>
          <w:rFonts w:ascii="Arial" w:hAnsi="Arial" w:cs="Arial"/>
          <w:szCs w:val="24"/>
          <w:lang w:val="lt-LT"/>
        </w:rPr>
      </w:pPr>
      <w:r w:rsidRPr="002747A1">
        <w:rPr>
          <w:rFonts w:ascii="Arial" w:hAnsi="Arial" w:cs="Arial"/>
          <w:szCs w:val="24"/>
          <w:lang w:val="lt-LT"/>
        </w:rPr>
        <w:t>(Vieta)</w:t>
      </w:r>
    </w:p>
    <w:p w14:paraId="267F037F" w14:textId="77777777" w:rsidR="00051CCF" w:rsidRPr="002747A1" w:rsidRDefault="00051CCF" w:rsidP="00263EE7">
      <w:pPr>
        <w:jc w:val="both"/>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2747A1" w14:paraId="6FD32751" w14:textId="77777777" w:rsidTr="00ED2F7C">
        <w:trPr>
          <w:trHeight w:val="615"/>
        </w:trPr>
        <w:tc>
          <w:tcPr>
            <w:tcW w:w="3085" w:type="dxa"/>
          </w:tcPr>
          <w:p w14:paraId="71B5DCA6" w14:textId="77777777" w:rsidR="00051CCF" w:rsidRPr="002747A1" w:rsidRDefault="00051CCF" w:rsidP="00263EE7">
            <w:pPr>
              <w:jc w:val="both"/>
              <w:rPr>
                <w:rFonts w:ascii="Arial" w:hAnsi="Arial" w:cs="Arial"/>
                <w:szCs w:val="24"/>
                <w:lang w:val="lt-LT"/>
              </w:rPr>
            </w:pPr>
          </w:p>
        </w:tc>
        <w:tc>
          <w:tcPr>
            <w:tcW w:w="2126" w:type="dxa"/>
            <w:vAlign w:val="center"/>
          </w:tcPr>
          <w:p w14:paraId="68DED160" w14:textId="77777777" w:rsidR="00051CCF" w:rsidRPr="002747A1" w:rsidRDefault="00051CCF" w:rsidP="00263EE7">
            <w:pPr>
              <w:jc w:val="both"/>
              <w:rPr>
                <w:rFonts w:ascii="Arial" w:hAnsi="Arial" w:cs="Arial"/>
                <w:szCs w:val="24"/>
                <w:lang w:val="lt-LT"/>
              </w:rPr>
            </w:pPr>
            <w:r w:rsidRPr="002747A1">
              <w:rPr>
                <w:rFonts w:ascii="Arial" w:hAnsi="Arial" w:cs="Arial"/>
                <w:szCs w:val="24"/>
                <w:lang w:val="lt-LT"/>
              </w:rPr>
              <w:t>Įmonės kodas</w:t>
            </w:r>
          </w:p>
        </w:tc>
        <w:tc>
          <w:tcPr>
            <w:tcW w:w="2268" w:type="dxa"/>
            <w:vAlign w:val="center"/>
          </w:tcPr>
          <w:p w14:paraId="4713407E" w14:textId="77777777" w:rsidR="00051CCF" w:rsidRPr="002747A1" w:rsidRDefault="00051CCF" w:rsidP="00263EE7">
            <w:pPr>
              <w:jc w:val="both"/>
              <w:rPr>
                <w:rFonts w:ascii="Arial" w:hAnsi="Arial" w:cs="Arial"/>
                <w:szCs w:val="24"/>
                <w:lang w:val="lt-LT"/>
              </w:rPr>
            </w:pPr>
            <w:r w:rsidRPr="002747A1">
              <w:rPr>
                <w:rFonts w:ascii="Arial" w:hAnsi="Arial" w:cs="Arial"/>
                <w:szCs w:val="24"/>
                <w:lang w:val="lt-LT"/>
              </w:rPr>
              <w:t>Pavadinimas</w:t>
            </w:r>
          </w:p>
        </w:tc>
        <w:tc>
          <w:tcPr>
            <w:tcW w:w="2268" w:type="dxa"/>
            <w:vAlign w:val="center"/>
          </w:tcPr>
          <w:p w14:paraId="489DFBD6" w14:textId="77777777" w:rsidR="00051CCF" w:rsidRPr="002747A1" w:rsidRDefault="00051CCF" w:rsidP="00263EE7">
            <w:pPr>
              <w:jc w:val="both"/>
              <w:rPr>
                <w:rFonts w:ascii="Arial" w:hAnsi="Arial" w:cs="Arial"/>
                <w:szCs w:val="24"/>
                <w:lang w:val="lt-LT"/>
              </w:rPr>
            </w:pPr>
            <w:r w:rsidRPr="002747A1">
              <w:rPr>
                <w:rFonts w:ascii="Arial" w:hAnsi="Arial" w:cs="Arial"/>
                <w:szCs w:val="24"/>
                <w:lang w:val="lt-LT"/>
              </w:rPr>
              <w:t>Adresas, pašto kodas</w:t>
            </w:r>
          </w:p>
        </w:tc>
      </w:tr>
      <w:tr w:rsidR="00051CCF" w:rsidRPr="002747A1" w14:paraId="65852AC8" w14:textId="77777777" w:rsidTr="00ED2F7C">
        <w:tc>
          <w:tcPr>
            <w:tcW w:w="3085" w:type="dxa"/>
          </w:tcPr>
          <w:p w14:paraId="129841D2" w14:textId="77777777" w:rsidR="00051CCF" w:rsidRPr="002747A1" w:rsidRDefault="00051CCF" w:rsidP="00263EE7">
            <w:pPr>
              <w:jc w:val="both"/>
              <w:rPr>
                <w:rFonts w:ascii="Arial" w:hAnsi="Arial" w:cs="Arial"/>
                <w:szCs w:val="24"/>
                <w:lang w:val="lt-LT"/>
              </w:rPr>
            </w:pPr>
            <w:r w:rsidRPr="002747A1">
              <w:rPr>
                <w:rFonts w:ascii="Arial" w:hAnsi="Arial" w:cs="Arial"/>
                <w:szCs w:val="24"/>
                <w:lang w:val="lt-LT"/>
              </w:rPr>
              <w:t>Konkurso dalyvis / jungtinės veiklos pagrindinis partneris</w:t>
            </w:r>
          </w:p>
        </w:tc>
        <w:tc>
          <w:tcPr>
            <w:tcW w:w="2126" w:type="dxa"/>
          </w:tcPr>
          <w:p w14:paraId="7621BE46" w14:textId="77777777" w:rsidR="00051CCF" w:rsidRPr="002747A1" w:rsidRDefault="00051CCF" w:rsidP="00263EE7">
            <w:pPr>
              <w:jc w:val="both"/>
              <w:rPr>
                <w:rFonts w:ascii="Arial" w:hAnsi="Arial" w:cs="Arial"/>
                <w:szCs w:val="24"/>
                <w:lang w:val="lt-LT"/>
              </w:rPr>
            </w:pPr>
          </w:p>
        </w:tc>
        <w:tc>
          <w:tcPr>
            <w:tcW w:w="2268" w:type="dxa"/>
          </w:tcPr>
          <w:p w14:paraId="078D6AFC" w14:textId="77777777" w:rsidR="00051CCF" w:rsidRPr="002747A1" w:rsidRDefault="00051CCF" w:rsidP="00263EE7">
            <w:pPr>
              <w:jc w:val="both"/>
              <w:rPr>
                <w:rFonts w:ascii="Arial" w:hAnsi="Arial" w:cs="Arial"/>
                <w:szCs w:val="24"/>
                <w:lang w:val="lt-LT"/>
              </w:rPr>
            </w:pPr>
          </w:p>
        </w:tc>
        <w:tc>
          <w:tcPr>
            <w:tcW w:w="2268" w:type="dxa"/>
          </w:tcPr>
          <w:p w14:paraId="574DFA38" w14:textId="77777777" w:rsidR="00051CCF" w:rsidRPr="002747A1" w:rsidRDefault="00051CCF" w:rsidP="00263EE7">
            <w:pPr>
              <w:jc w:val="both"/>
              <w:rPr>
                <w:rFonts w:ascii="Arial" w:hAnsi="Arial" w:cs="Arial"/>
                <w:szCs w:val="24"/>
                <w:lang w:val="lt-LT"/>
              </w:rPr>
            </w:pPr>
          </w:p>
        </w:tc>
      </w:tr>
      <w:tr w:rsidR="00051CCF" w:rsidRPr="002747A1" w14:paraId="3D2943AB" w14:textId="77777777" w:rsidTr="00ED2F7C">
        <w:trPr>
          <w:trHeight w:val="425"/>
        </w:trPr>
        <w:tc>
          <w:tcPr>
            <w:tcW w:w="3085" w:type="dxa"/>
          </w:tcPr>
          <w:p w14:paraId="40C71ED6" w14:textId="77777777" w:rsidR="00051CCF" w:rsidRPr="002747A1" w:rsidRDefault="00051CCF" w:rsidP="00263EE7">
            <w:pPr>
              <w:jc w:val="both"/>
              <w:rPr>
                <w:rFonts w:ascii="Arial" w:hAnsi="Arial" w:cs="Arial"/>
                <w:szCs w:val="24"/>
                <w:vertAlign w:val="superscript"/>
                <w:lang w:val="lt-LT"/>
              </w:rPr>
            </w:pPr>
            <w:r w:rsidRPr="002747A1">
              <w:rPr>
                <w:rFonts w:ascii="Arial" w:hAnsi="Arial" w:cs="Arial"/>
                <w:szCs w:val="24"/>
                <w:lang w:val="lt-LT"/>
              </w:rPr>
              <w:t>Partneris 1</w:t>
            </w:r>
            <w:r w:rsidRPr="002747A1">
              <w:rPr>
                <w:rFonts w:ascii="Arial" w:hAnsi="Arial" w:cs="Arial"/>
                <w:szCs w:val="24"/>
                <w:vertAlign w:val="superscript"/>
                <w:lang w:val="lt-LT"/>
              </w:rPr>
              <w:t>*</w:t>
            </w:r>
          </w:p>
        </w:tc>
        <w:tc>
          <w:tcPr>
            <w:tcW w:w="2126" w:type="dxa"/>
          </w:tcPr>
          <w:p w14:paraId="31F6CBF6" w14:textId="77777777" w:rsidR="00051CCF" w:rsidRPr="002747A1" w:rsidRDefault="00051CCF" w:rsidP="00263EE7">
            <w:pPr>
              <w:jc w:val="both"/>
              <w:rPr>
                <w:rFonts w:ascii="Arial" w:hAnsi="Arial" w:cs="Arial"/>
                <w:szCs w:val="24"/>
                <w:lang w:val="lt-LT"/>
              </w:rPr>
            </w:pPr>
          </w:p>
          <w:p w14:paraId="63FB7C80" w14:textId="77777777" w:rsidR="00051CCF" w:rsidRPr="002747A1" w:rsidRDefault="00051CCF" w:rsidP="00263EE7">
            <w:pPr>
              <w:jc w:val="both"/>
              <w:rPr>
                <w:rFonts w:ascii="Arial" w:hAnsi="Arial" w:cs="Arial"/>
                <w:szCs w:val="24"/>
                <w:lang w:val="lt-LT"/>
              </w:rPr>
            </w:pPr>
          </w:p>
        </w:tc>
        <w:tc>
          <w:tcPr>
            <w:tcW w:w="2268" w:type="dxa"/>
          </w:tcPr>
          <w:p w14:paraId="41E41610" w14:textId="77777777" w:rsidR="00051CCF" w:rsidRPr="002747A1" w:rsidRDefault="00051CCF" w:rsidP="00263EE7">
            <w:pPr>
              <w:jc w:val="both"/>
              <w:rPr>
                <w:rFonts w:ascii="Arial" w:hAnsi="Arial" w:cs="Arial"/>
                <w:szCs w:val="24"/>
                <w:lang w:val="lt-LT"/>
              </w:rPr>
            </w:pPr>
          </w:p>
        </w:tc>
        <w:tc>
          <w:tcPr>
            <w:tcW w:w="2268" w:type="dxa"/>
          </w:tcPr>
          <w:p w14:paraId="662F3C4D" w14:textId="77777777" w:rsidR="00051CCF" w:rsidRPr="002747A1" w:rsidRDefault="00051CCF" w:rsidP="00263EE7">
            <w:pPr>
              <w:jc w:val="both"/>
              <w:rPr>
                <w:rFonts w:ascii="Arial" w:hAnsi="Arial" w:cs="Arial"/>
                <w:szCs w:val="24"/>
                <w:lang w:val="lt-LT"/>
              </w:rPr>
            </w:pPr>
          </w:p>
        </w:tc>
      </w:tr>
    </w:tbl>
    <w:p w14:paraId="7315CDF6" w14:textId="77777777" w:rsidR="00051CCF" w:rsidRPr="002747A1" w:rsidRDefault="00051CCF" w:rsidP="00263EE7">
      <w:pPr>
        <w:jc w:val="both"/>
        <w:rPr>
          <w:rFonts w:ascii="Arial" w:hAnsi="Arial" w:cs="Arial"/>
          <w:szCs w:val="24"/>
          <w:highlight w:val="yellow"/>
          <w:vertAlign w:val="superscript"/>
          <w:lang w:val="lt-LT"/>
        </w:rPr>
      </w:pPr>
    </w:p>
    <w:p w14:paraId="268B4437" w14:textId="77777777" w:rsidR="00051CCF" w:rsidRPr="002747A1" w:rsidRDefault="00051CCF" w:rsidP="00263EE7">
      <w:pPr>
        <w:jc w:val="both"/>
        <w:rPr>
          <w:rFonts w:ascii="Arial" w:hAnsi="Arial" w:cs="Arial"/>
          <w:i/>
          <w:szCs w:val="24"/>
          <w:lang w:val="lt-LT"/>
        </w:rPr>
      </w:pPr>
      <w:r w:rsidRPr="002747A1">
        <w:rPr>
          <w:rFonts w:ascii="Arial" w:hAnsi="Arial" w:cs="Arial"/>
          <w:i/>
          <w:szCs w:val="24"/>
          <w:vertAlign w:val="superscript"/>
          <w:lang w:val="lt-LT"/>
        </w:rPr>
        <w:t>*</w:t>
      </w:r>
      <w:r w:rsidRPr="002747A1">
        <w:rPr>
          <w:rFonts w:ascii="Arial" w:hAnsi="Arial" w:cs="Arial"/>
          <w:i/>
          <w:szCs w:val="24"/>
          <w:lang w:val="lt-LT"/>
        </w:rPr>
        <w:t xml:space="preserve"> Turi būti tiek eilučių, kiek yra jungtinės veiklos partnerių. </w:t>
      </w:r>
    </w:p>
    <w:p w14:paraId="47C4B08C" w14:textId="77777777" w:rsidR="00051CCF" w:rsidRPr="002747A1" w:rsidRDefault="00051CCF" w:rsidP="00263EE7">
      <w:pPr>
        <w:jc w:val="both"/>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2747A1" w14:paraId="21D53CE6" w14:textId="77777777" w:rsidTr="00ED2F7C">
        <w:tc>
          <w:tcPr>
            <w:tcW w:w="4644" w:type="dxa"/>
          </w:tcPr>
          <w:p w14:paraId="5FB5B809" w14:textId="18211D68" w:rsidR="00051CCF" w:rsidRPr="002747A1" w:rsidRDefault="00B84B10" w:rsidP="00263EE7">
            <w:pPr>
              <w:jc w:val="both"/>
              <w:rPr>
                <w:rFonts w:ascii="Arial" w:hAnsi="Arial" w:cs="Arial"/>
                <w:szCs w:val="24"/>
                <w:lang w:val="lt-LT"/>
              </w:rPr>
            </w:pPr>
            <w:r w:rsidRPr="002747A1">
              <w:rPr>
                <w:rFonts w:ascii="Arial" w:hAnsi="Arial" w:cs="Arial"/>
                <w:noProof/>
                <w:szCs w:val="24"/>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2747A1">
              <w:rPr>
                <w:rFonts w:ascii="Arial" w:hAnsi="Arial" w:cs="Arial"/>
                <w:szCs w:val="24"/>
                <w:lang w:val="lt-LT"/>
              </w:rPr>
              <w:t>Už pasiūlymą atsakingo asmens vardas, pavardė</w:t>
            </w:r>
          </w:p>
        </w:tc>
        <w:tc>
          <w:tcPr>
            <w:tcW w:w="5103" w:type="dxa"/>
          </w:tcPr>
          <w:p w14:paraId="59620E8E" w14:textId="77777777" w:rsidR="00051CCF" w:rsidRPr="002747A1" w:rsidRDefault="00051CCF" w:rsidP="00263EE7">
            <w:pPr>
              <w:jc w:val="both"/>
              <w:rPr>
                <w:rFonts w:ascii="Arial" w:hAnsi="Arial" w:cs="Arial"/>
                <w:szCs w:val="24"/>
                <w:lang w:val="lt-LT"/>
              </w:rPr>
            </w:pPr>
          </w:p>
        </w:tc>
      </w:tr>
      <w:tr w:rsidR="00051CCF" w:rsidRPr="002747A1" w14:paraId="48B0D39F" w14:textId="77777777" w:rsidTr="00ED2F7C">
        <w:tc>
          <w:tcPr>
            <w:tcW w:w="4644" w:type="dxa"/>
          </w:tcPr>
          <w:p w14:paraId="0C8DF8D5" w14:textId="77777777" w:rsidR="00051CCF" w:rsidRPr="002747A1" w:rsidRDefault="00051CCF" w:rsidP="00263EE7">
            <w:pPr>
              <w:jc w:val="both"/>
              <w:rPr>
                <w:rFonts w:ascii="Arial" w:hAnsi="Arial" w:cs="Arial"/>
                <w:szCs w:val="24"/>
                <w:lang w:val="lt-LT"/>
              </w:rPr>
            </w:pPr>
            <w:r w:rsidRPr="002747A1">
              <w:rPr>
                <w:rFonts w:ascii="Arial" w:hAnsi="Arial" w:cs="Arial"/>
                <w:szCs w:val="24"/>
                <w:lang w:val="lt-LT"/>
              </w:rPr>
              <w:t>Telefono numeris</w:t>
            </w:r>
          </w:p>
        </w:tc>
        <w:tc>
          <w:tcPr>
            <w:tcW w:w="5103" w:type="dxa"/>
          </w:tcPr>
          <w:p w14:paraId="3D8FBC7A" w14:textId="77777777" w:rsidR="00051CCF" w:rsidRPr="002747A1" w:rsidRDefault="00051CCF" w:rsidP="00263EE7">
            <w:pPr>
              <w:jc w:val="both"/>
              <w:rPr>
                <w:rFonts w:ascii="Arial" w:hAnsi="Arial" w:cs="Arial"/>
                <w:szCs w:val="24"/>
                <w:lang w:val="lt-LT"/>
              </w:rPr>
            </w:pPr>
          </w:p>
          <w:p w14:paraId="4E3E5788" w14:textId="77777777" w:rsidR="00051CCF" w:rsidRPr="002747A1" w:rsidRDefault="00051CCF" w:rsidP="00263EE7">
            <w:pPr>
              <w:jc w:val="both"/>
              <w:rPr>
                <w:rFonts w:ascii="Arial" w:hAnsi="Arial" w:cs="Arial"/>
                <w:szCs w:val="24"/>
                <w:lang w:val="lt-LT"/>
              </w:rPr>
            </w:pPr>
          </w:p>
        </w:tc>
      </w:tr>
      <w:tr w:rsidR="00051CCF" w:rsidRPr="002747A1" w14:paraId="06491F4C" w14:textId="77777777" w:rsidTr="00ED2F7C">
        <w:tc>
          <w:tcPr>
            <w:tcW w:w="4644" w:type="dxa"/>
          </w:tcPr>
          <w:p w14:paraId="42B36516" w14:textId="77777777" w:rsidR="00051CCF" w:rsidRPr="002747A1" w:rsidRDefault="00051CCF" w:rsidP="00263EE7">
            <w:pPr>
              <w:jc w:val="both"/>
              <w:rPr>
                <w:rFonts w:ascii="Arial" w:hAnsi="Arial" w:cs="Arial"/>
                <w:szCs w:val="24"/>
                <w:lang w:val="lt-LT"/>
              </w:rPr>
            </w:pPr>
            <w:r w:rsidRPr="002747A1">
              <w:rPr>
                <w:rFonts w:ascii="Arial" w:hAnsi="Arial" w:cs="Arial"/>
                <w:szCs w:val="24"/>
                <w:lang w:val="lt-LT"/>
              </w:rPr>
              <w:t>El. pašto adresas</w:t>
            </w:r>
          </w:p>
        </w:tc>
        <w:tc>
          <w:tcPr>
            <w:tcW w:w="5103" w:type="dxa"/>
          </w:tcPr>
          <w:p w14:paraId="7739CD2A" w14:textId="77777777" w:rsidR="00051CCF" w:rsidRPr="002747A1" w:rsidRDefault="00051CCF" w:rsidP="00263EE7">
            <w:pPr>
              <w:jc w:val="both"/>
              <w:rPr>
                <w:rFonts w:ascii="Arial" w:hAnsi="Arial" w:cs="Arial"/>
                <w:szCs w:val="24"/>
                <w:lang w:val="lt-LT"/>
              </w:rPr>
            </w:pPr>
          </w:p>
          <w:p w14:paraId="7F80ABBB" w14:textId="77777777" w:rsidR="00051CCF" w:rsidRPr="002747A1" w:rsidRDefault="00051CCF" w:rsidP="00263EE7">
            <w:pPr>
              <w:jc w:val="both"/>
              <w:rPr>
                <w:rFonts w:ascii="Arial" w:hAnsi="Arial" w:cs="Arial"/>
                <w:szCs w:val="24"/>
                <w:lang w:val="lt-LT"/>
              </w:rPr>
            </w:pPr>
          </w:p>
        </w:tc>
      </w:tr>
    </w:tbl>
    <w:p w14:paraId="3E424B8D" w14:textId="77777777" w:rsidR="00051CCF" w:rsidRPr="002747A1" w:rsidRDefault="00051CCF" w:rsidP="00263EE7">
      <w:pPr>
        <w:ind w:right="-1"/>
        <w:jc w:val="both"/>
        <w:rPr>
          <w:rFonts w:ascii="Arial" w:hAnsi="Arial" w:cs="Arial"/>
          <w:i/>
          <w:szCs w:val="24"/>
          <w:lang w:val="lt-LT"/>
        </w:rPr>
      </w:pPr>
    </w:p>
    <w:p w14:paraId="105928C2" w14:textId="77777777" w:rsidR="00051CCF" w:rsidRPr="002747A1" w:rsidRDefault="00051CCF" w:rsidP="00263EE7">
      <w:pPr>
        <w:pStyle w:val="Pagrindiniotekstotrauka2"/>
        <w:jc w:val="both"/>
        <w:rPr>
          <w:rFonts w:ascii="Arial" w:hAnsi="Arial" w:cs="Arial"/>
          <w:szCs w:val="24"/>
          <w:lang w:val="lt-LT"/>
        </w:rPr>
      </w:pPr>
      <w:r w:rsidRPr="002747A1">
        <w:rPr>
          <w:rFonts w:ascii="Arial" w:hAnsi="Arial" w:cs="Arial"/>
          <w:szCs w:val="24"/>
          <w:lang w:val="lt-LT"/>
        </w:rPr>
        <w:t>1. Šiuo pasiūlymu pažymime, kad sutinkame su visomis pirkimo sąlygomis, nustatytomis:</w:t>
      </w:r>
    </w:p>
    <w:p w14:paraId="0FCAD576" w14:textId="77777777" w:rsidR="00070993" w:rsidRPr="002747A1" w:rsidRDefault="00070993" w:rsidP="003D3D1E">
      <w:pPr>
        <w:numPr>
          <w:ilvl w:val="0"/>
          <w:numId w:val="5"/>
        </w:numPr>
        <w:ind w:left="0"/>
        <w:jc w:val="both"/>
        <w:rPr>
          <w:rFonts w:ascii="Arial" w:hAnsi="Arial" w:cs="Arial"/>
          <w:szCs w:val="24"/>
          <w:lang w:val="lt-LT"/>
        </w:rPr>
      </w:pPr>
      <w:r w:rsidRPr="002747A1">
        <w:rPr>
          <w:rFonts w:ascii="Arial" w:hAnsi="Arial" w:cs="Arial"/>
          <w:szCs w:val="24"/>
          <w:lang w:val="lt-LT"/>
        </w:rPr>
        <w:t>skelbime apie pirkimą, paskelbtame CVP IS priemonėmis;</w:t>
      </w:r>
    </w:p>
    <w:p w14:paraId="2C2766B2" w14:textId="6C8AFA0A" w:rsidR="00051CCF" w:rsidRPr="002747A1" w:rsidRDefault="00070993" w:rsidP="00263EE7">
      <w:pPr>
        <w:numPr>
          <w:ilvl w:val="0"/>
          <w:numId w:val="2"/>
        </w:numPr>
        <w:jc w:val="both"/>
        <w:rPr>
          <w:rFonts w:ascii="Arial" w:hAnsi="Arial" w:cs="Arial"/>
          <w:szCs w:val="24"/>
          <w:lang w:val="lt-LT"/>
        </w:rPr>
      </w:pPr>
      <w:r w:rsidRPr="002747A1">
        <w:rPr>
          <w:rFonts w:ascii="Arial" w:hAnsi="Arial" w:cs="Arial"/>
          <w:szCs w:val="24"/>
          <w:lang w:val="lt-LT"/>
        </w:rPr>
        <w:t>supaprastinto pirkimo, vykdomo atviro konkurso būdu CVP IS priemonėmis, sąlygose</w:t>
      </w:r>
      <w:r w:rsidR="00051CCF" w:rsidRPr="002747A1">
        <w:rPr>
          <w:rFonts w:ascii="Arial" w:hAnsi="Arial" w:cs="Arial"/>
          <w:szCs w:val="24"/>
          <w:lang w:val="lt-LT"/>
        </w:rPr>
        <w:t>;</w:t>
      </w:r>
    </w:p>
    <w:p w14:paraId="7E9B7F12" w14:textId="77777777" w:rsidR="00051CCF" w:rsidRPr="002747A1" w:rsidRDefault="00051CCF" w:rsidP="00263EE7">
      <w:pPr>
        <w:numPr>
          <w:ilvl w:val="0"/>
          <w:numId w:val="2"/>
        </w:numPr>
        <w:jc w:val="both"/>
        <w:rPr>
          <w:rFonts w:ascii="Arial" w:hAnsi="Arial" w:cs="Arial"/>
          <w:szCs w:val="24"/>
          <w:lang w:val="lt-LT"/>
        </w:rPr>
      </w:pPr>
      <w:r w:rsidRPr="002747A1">
        <w:rPr>
          <w:rFonts w:ascii="Arial" w:hAnsi="Arial" w:cs="Arial"/>
          <w:szCs w:val="24"/>
          <w:lang w:val="lt-LT"/>
        </w:rPr>
        <w:t>kituose pirkimo dokumentuose.</w:t>
      </w:r>
    </w:p>
    <w:p w14:paraId="2E66CF86" w14:textId="77777777" w:rsidR="00051CCF" w:rsidRPr="002747A1" w:rsidRDefault="00051CCF" w:rsidP="00263EE7">
      <w:pPr>
        <w:ind w:left="-27" w:firstLine="747"/>
        <w:jc w:val="both"/>
        <w:rPr>
          <w:rFonts w:ascii="Arial" w:hAnsi="Arial" w:cs="Arial"/>
          <w:szCs w:val="24"/>
          <w:lang w:val="lt-LT"/>
        </w:rPr>
      </w:pPr>
      <w:r w:rsidRPr="002747A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2747A1" w:rsidRDefault="00051CCF" w:rsidP="00263EE7">
      <w:pPr>
        <w:ind w:firstLine="720"/>
        <w:jc w:val="both"/>
        <w:rPr>
          <w:rFonts w:ascii="Arial" w:hAnsi="Arial" w:cs="Arial"/>
          <w:szCs w:val="24"/>
          <w:lang w:val="lt-LT"/>
        </w:rPr>
      </w:pPr>
      <w:r w:rsidRPr="002747A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2747A1" w:rsidRDefault="00051CCF" w:rsidP="00263EE7">
      <w:pPr>
        <w:ind w:firstLine="720"/>
        <w:jc w:val="both"/>
        <w:rPr>
          <w:rFonts w:ascii="Arial" w:hAnsi="Arial" w:cs="Arial"/>
          <w:szCs w:val="24"/>
          <w:lang w:val="lt-LT"/>
        </w:rPr>
      </w:pPr>
      <w:r w:rsidRPr="002747A1">
        <w:rPr>
          <w:rFonts w:ascii="Arial" w:hAnsi="Arial" w:cs="Arial"/>
          <w:spacing w:val="-4"/>
          <w:szCs w:val="24"/>
          <w:lang w:val="lt-LT"/>
        </w:rPr>
        <w:t>Patvirtiname, kad dokumentų skaitmeninės</w:t>
      </w:r>
      <w:r w:rsidRPr="002747A1">
        <w:rPr>
          <w:rFonts w:ascii="Arial" w:hAnsi="Arial" w:cs="Arial"/>
          <w:szCs w:val="24"/>
          <w:lang w:val="lt-LT"/>
        </w:rPr>
        <w:t xml:space="preserve"> kopijos ir elektroninėmis priemonėmis pateikti duomenys yra tikri.</w:t>
      </w:r>
    </w:p>
    <w:p w14:paraId="1707D77C" w14:textId="7AFB8ABB" w:rsidR="00E06E92" w:rsidRPr="002747A1" w:rsidRDefault="00E06E92" w:rsidP="00263EE7">
      <w:pPr>
        <w:ind w:firstLine="720"/>
        <w:jc w:val="both"/>
        <w:rPr>
          <w:rFonts w:ascii="Arial" w:hAnsi="Arial" w:cs="Arial"/>
          <w:szCs w:val="24"/>
          <w:lang w:val="lt-LT"/>
        </w:rPr>
      </w:pPr>
      <w:r w:rsidRPr="002747A1">
        <w:rPr>
          <w:rFonts w:ascii="Arial" w:hAnsi="Arial" w:cs="Arial"/>
          <w:szCs w:val="24"/>
          <w:lang w:val="lt-LT"/>
        </w:rPr>
        <w:br w:type="page"/>
      </w:r>
    </w:p>
    <w:p w14:paraId="1F063241" w14:textId="77777777" w:rsidR="006C7463" w:rsidRPr="002747A1" w:rsidRDefault="006C7463" w:rsidP="00263EE7">
      <w:pPr>
        <w:ind w:firstLine="720"/>
        <w:jc w:val="both"/>
        <w:rPr>
          <w:rFonts w:ascii="Arial" w:hAnsi="Arial" w:cs="Arial"/>
          <w:szCs w:val="24"/>
          <w:lang w:val="lt-LT"/>
        </w:rPr>
      </w:pPr>
    </w:p>
    <w:p w14:paraId="22E26D31" w14:textId="77777777" w:rsidR="00051CCF" w:rsidRPr="002747A1" w:rsidRDefault="00051CCF" w:rsidP="00263EE7">
      <w:pPr>
        <w:ind w:firstLine="720"/>
        <w:jc w:val="both"/>
        <w:rPr>
          <w:rFonts w:ascii="Arial" w:hAnsi="Arial" w:cs="Arial"/>
          <w:szCs w:val="24"/>
          <w:lang w:val="lt-LT"/>
        </w:rPr>
      </w:pPr>
      <w:r w:rsidRPr="002747A1">
        <w:rPr>
          <w:rFonts w:ascii="Arial" w:hAnsi="Arial" w:cs="Arial"/>
          <w:b/>
          <w:bCs/>
          <w:szCs w:val="24"/>
          <w:u w:val="single"/>
          <w:lang w:val="lt-LT"/>
        </w:rPr>
        <w:t>2. S</w:t>
      </w:r>
      <w:r w:rsidRPr="002747A1">
        <w:rPr>
          <w:rFonts w:ascii="Arial" w:hAnsi="Arial" w:cs="Arial"/>
          <w:b/>
          <w:szCs w:val="24"/>
          <w:u w:val="single"/>
          <w:lang w:val="lt-LT"/>
        </w:rPr>
        <w:t>ubjektai, kuriuos dalyvis ketina pasitelkti sutarčiai vykdyti</w:t>
      </w:r>
      <w:r w:rsidRPr="002747A1">
        <w:rPr>
          <w:rFonts w:ascii="Arial" w:hAnsi="Arial" w:cs="Arial"/>
          <w:szCs w:val="24"/>
          <w:lang w:val="lt-LT"/>
        </w:rPr>
        <w:t>:</w:t>
      </w:r>
    </w:p>
    <w:p w14:paraId="6383ACAB" w14:textId="77777777" w:rsidR="00051CCF" w:rsidRPr="002747A1" w:rsidRDefault="00051CCF" w:rsidP="00263EE7">
      <w:pPr>
        <w:pStyle w:val="Betarp"/>
        <w:ind w:firstLine="720"/>
        <w:jc w:val="both"/>
        <w:rPr>
          <w:rFonts w:ascii="Arial" w:hAnsi="Arial" w:cs="Arial"/>
          <w:i/>
          <w:iCs/>
          <w:szCs w:val="24"/>
        </w:rPr>
      </w:pPr>
      <w:r w:rsidRPr="002747A1">
        <w:rPr>
          <w:rFonts w:ascii="Arial" w:hAnsi="Arial" w:cs="Arial"/>
          <w:i/>
          <w:iCs/>
          <w:szCs w:val="24"/>
        </w:rPr>
        <w:t>2.1. Informacija apie kiekvieno tiekėjų grupės partnerio numatomų prisiimti įsipareigojimų dalį (pildoma, jei pasiūlymą teikia</w:t>
      </w:r>
      <w:r w:rsidRPr="002747A1">
        <w:rPr>
          <w:rFonts w:ascii="Arial" w:hAnsi="Arial" w:cs="Arial"/>
          <w:i/>
          <w:iCs/>
          <w:color w:val="C00000"/>
          <w:szCs w:val="24"/>
        </w:rPr>
        <w:t xml:space="preserve"> </w:t>
      </w:r>
      <w:r w:rsidRPr="002747A1">
        <w:rPr>
          <w:rFonts w:ascii="Arial" w:hAnsi="Arial" w:cs="Arial"/>
          <w:i/>
          <w:iCs/>
          <w:szCs w:val="24"/>
        </w:rPr>
        <w:t>tiekėjų grupė):</w:t>
      </w:r>
    </w:p>
    <w:p w14:paraId="4D83FAFB" w14:textId="77777777" w:rsidR="00051CCF" w:rsidRPr="002747A1"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2747A1"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2747A1" w:rsidRDefault="00051CCF" w:rsidP="00263EE7">
            <w:pPr>
              <w:pStyle w:val="Betarp"/>
              <w:jc w:val="center"/>
              <w:rPr>
                <w:rFonts w:ascii="Arial" w:hAnsi="Arial" w:cs="Arial"/>
                <w:b/>
                <w:szCs w:val="24"/>
              </w:rPr>
            </w:pPr>
            <w:r w:rsidRPr="002747A1">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2747A1" w:rsidRDefault="00051CCF" w:rsidP="00263EE7">
            <w:pPr>
              <w:pStyle w:val="Betarp"/>
              <w:jc w:val="center"/>
              <w:rPr>
                <w:rFonts w:ascii="Arial" w:hAnsi="Arial" w:cs="Arial"/>
                <w:b/>
                <w:szCs w:val="24"/>
              </w:rPr>
            </w:pPr>
            <w:r w:rsidRPr="002747A1">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2747A1" w:rsidRDefault="00051CCF" w:rsidP="00263EE7">
            <w:pPr>
              <w:pStyle w:val="Betarp"/>
              <w:jc w:val="center"/>
              <w:rPr>
                <w:rFonts w:ascii="Arial" w:hAnsi="Arial" w:cs="Arial"/>
                <w:b/>
                <w:szCs w:val="24"/>
              </w:rPr>
            </w:pPr>
            <w:r w:rsidRPr="002747A1">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2747A1" w:rsidRDefault="00051CCF" w:rsidP="00263EE7">
            <w:pPr>
              <w:pStyle w:val="Betarp"/>
              <w:jc w:val="center"/>
              <w:rPr>
                <w:rFonts w:ascii="Arial" w:hAnsi="Arial" w:cs="Arial"/>
                <w:b/>
                <w:szCs w:val="24"/>
              </w:rPr>
            </w:pPr>
            <w:r w:rsidRPr="002747A1">
              <w:rPr>
                <w:rFonts w:ascii="Arial" w:hAnsi="Arial" w:cs="Arial"/>
                <w:b/>
                <w:szCs w:val="24"/>
              </w:rPr>
              <w:t>Partnerio numatomų prisiimti įsipareigojimų dalies vertė pasiūlymo kainoje</w:t>
            </w:r>
          </w:p>
        </w:tc>
      </w:tr>
      <w:tr w:rsidR="00051CCF" w:rsidRPr="002747A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274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274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2747A1" w:rsidRDefault="00051CCF" w:rsidP="00263EE7">
            <w:pPr>
              <w:jc w:val="both"/>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2747A1" w:rsidRDefault="00051CCF" w:rsidP="00263EE7">
            <w:pPr>
              <w:pStyle w:val="Betarp"/>
              <w:jc w:val="both"/>
              <w:rPr>
                <w:rFonts w:ascii="Arial" w:hAnsi="Arial" w:cs="Arial"/>
                <w:b/>
                <w:szCs w:val="24"/>
              </w:rPr>
            </w:pPr>
            <w:r w:rsidRPr="002747A1">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2747A1" w:rsidRDefault="00051CCF" w:rsidP="00263EE7">
            <w:pPr>
              <w:pStyle w:val="Betarp"/>
              <w:jc w:val="both"/>
              <w:rPr>
                <w:rFonts w:ascii="Arial" w:hAnsi="Arial" w:cs="Arial"/>
                <w:b/>
                <w:szCs w:val="24"/>
              </w:rPr>
            </w:pPr>
            <w:r w:rsidRPr="002747A1">
              <w:rPr>
                <w:rFonts w:ascii="Arial" w:hAnsi="Arial" w:cs="Arial"/>
                <w:b/>
                <w:szCs w:val="24"/>
              </w:rPr>
              <w:t>Proc.</w:t>
            </w:r>
          </w:p>
        </w:tc>
      </w:tr>
      <w:tr w:rsidR="00051CCF" w:rsidRPr="002747A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274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274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274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274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2747A1" w:rsidRDefault="00051CCF" w:rsidP="00263EE7">
            <w:pPr>
              <w:pStyle w:val="Betarp"/>
              <w:jc w:val="both"/>
              <w:rPr>
                <w:rFonts w:ascii="Arial" w:hAnsi="Arial" w:cs="Arial"/>
                <w:szCs w:val="24"/>
              </w:rPr>
            </w:pPr>
          </w:p>
        </w:tc>
      </w:tr>
      <w:tr w:rsidR="009F6115" w:rsidRPr="002747A1" w14:paraId="615A4317" w14:textId="77777777" w:rsidTr="00ED2F7C">
        <w:tc>
          <w:tcPr>
            <w:tcW w:w="614" w:type="dxa"/>
            <w:tcBorders>
              <w:top w:val="single" w:sz="4" w:space="0" w:color="auto"/>
              <w:left w:val="single" w:sz="4" w:space="0" w:color="auto"/>
              <w:bottom w:val="single" w:sz="4" w:space="0" w:color="auto"/>
              <w:right w:val="single" w:sz="4" w:space="0" w:color="auto"/>
            </w:tcBorders>
          </w:tcPr>
          <w:p w14:paraId="22A0901B" w14:textId="77777777" w:rsidR="009F6115" w:rsidRPr="002747A1" w:rsidRDefault="009F6115"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04C51FDA" w14:textId="77777777" w:rsidR="009F6115" w:rsidRPr="002747A1" w:rsidRDefault="009F6115"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9638F9E" w14:textId="77777777" w:rsidR="009F6115" w:rsidRPr="002747A1" w:rsidRDefault="009F6115"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1B895454" w14:textId="77777777" w:rsidR="009F6115" w:rsidRPr="002747A1" w:rsidRDefault="009F6115"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E74C944" w14:textId="77777777" w:rsidR="009F6115" w:rsidRPr="002747A1" w:rsidRDefault="009F6115" w:rsidP="00263EE7">
            <w:pPr>
              <w:pStyle w:val="Betarp"/>
              <w:jc w:val="both"/>
              <w:rPr>
                <w:rFonts w:ascii="Arial" w:hAnsi="Arial" w:cs="Arial"/>
                <w:szCs w:val="24"/>
              </w:rPr>
            </w:pPr>
          </w:p>
        </w:tc>
      </w:tr>
      <w:tr w:rsidR="00051CCF" w:rsidRPr="002747A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274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274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274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274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2747A1" w:rsidRDefault="00051CCF" w:rsidP="00263EE7">
            <w:pPr>
              <w:pStyle w:val="Betarp"/>
              <w:jc w:val="both"/>
              <w:rPr>
                <w:rFonts w:ascii="Arial" w:hAnsi="Arial" w:cs="Arial"/>
                <w:szCs w:val="24"/>
              </w:rPr>
            </w:pPr>
          </w:p>
        </w:tc>
      </w:tr>
      <w:tr w:rsidR="00051CCF" w:rsidRPr="002747A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2747A1" w:rsidRDefault="00051CCF" w:rsidP="00263EE7">
            <w:pPr>
              <w:pStyle w:val="Betarp"/>
              <w:jc w:val="both"/>
              <w:rPr>
                <w:rFonts w:ascii="Arial" w:hAnsi="Arial" w:cs="Arial"/>
                <w:b/>
                <w:szCs w:val="24"/>
              </w:rPr>
            </w:pPr>
            <w:r w:rsidRPr="002747A1">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274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2747A1" w:rsidRDefault="00051CCF" w:rsidP="00263EE7">
            <w:pPr>
              <w:pStyle w:val="Betarp"/>
              <w:jc w:val="both"/>
              <w:rPr>
                <w:rFonts w:ascii="Arial" w:hAnsi="Arial" w:cs="Arial"/>
                <w:szCs w:val="24"/>
              </w:rPr>
            </w:pPr>
          </w:p>
        </w:tc>
      </w:tr>
    </w:tbl>
    <w:p w14:paraId="3C950AFA" w14:textId="77777777" w:rsidR="00051CCF" w:rsidRPr="002747A1" w:rsidRDefault="00051CCF" w:rsidP="00263EE7">
      <w:pPr>
        <w:pStyle w:val="Betarp"/>
        <w:jc w:val="both"/>
        <w:rPr>
          <w:rFonts w:ascii="Arial" w:hAnsi="Arial" w:cs="Arial"/>
          <w:szCs w:val="24"/>
        </w:rPr>
      </w:pPr>
    </w:p>
    <w:p w14:paraId="3CD2F92E" w14:textId="77777777" w:rsidR="00051CCF" w:rsidRPr="002747A1" w:rsidRDefault="00051CCF" w:rsidP="00263EE7">
      <w:pPr>
        <w:pStyle w:val="Betarp"/>
        <w:ind w:firstLine="709"/>
        <w:jc w:val="both"/>
        <w:rPr>
          <w:rFonts w:ascii="Arial" w:hAnsi="Arial" w:cs="Arial"/>
          <w:i/>
          <w:iCs/>
          <w:szCs w:val="24"/>
        </w:rPr>
      </w:pPr>
      <w:r w:rsidRPr="002747A1">
        <w:rPr>
          <w:rFonts w:ascii="Arial" w:hAnsi="Arial" w:cs="Arial"/>
          <w:i/>
          <w:iCs/>
          <w:szCs w:val="24"/>
        </w:rPr>
        <w:t>2.2. Dalyvis pasiūlyme privalo išviešinti ūkio subjektus, kurių pajėgumais remiamasi, taip pat kvazisubtiekėjus:</w:t>
      </w:r>
    </w:p>
    <w:p w14:paraId="04AE23D2" w14:textId="77777777" w:rsidR="00051CCF" w:rsidRPr="002747A1" w:rsidRDefault="00051CCF" w:rsidP="00263EE7">
      <w:pPr>
        <w:pStyle w:val="Betarp"/>
        <w:ind w:firstLine="709"/>
        <w:jc w:val="both"/>
        <w:rPr>
          <w:rFonts w:ascii="Arial" w:hAnsi="Arial" w:cs="Arial"/>
          <w:szCs w:val="24"/>
        </w:rPr>
      </w:pPr>
      <w:r w:rsidRPr="002747A1">
        <w:rPr>
          <w:rFonts w:ascii="Arial" w:hAnsi="Arial" w:cs="Arial"/>
          <w:szCs w:val="24"/>
        </w:rPr>
        <w:t>2.2.1. Ūkio subjektai, kurių pajėgumais remiamasi</w:t>
      </w:r>
      <w:r w:rsidR="000745DF" w:rsidRPr="002747A1">
        <w:rPr>
          <w:rFonts w:ascii="Arial" w:hAnsi="Arial" w:cs="Arial"/>
          <w:szCs w:val="24"/>
        </w:rPr>
        <w:t xml:space="preserve"> (</w:t>
      </w:r>
      <w:r w:rsidR="000745DF" w:rsidRPr="002747A1">
        <w:rPr>
          <w:rFonts w:ascii="Arial" w:hAnsi="Arial" w:cs="Arial"/>
          <w:i/>
          <w:szCs w:val="24"/>
        </w:rPr>
        <w:t>kvalifikacijai</w:t>
      </w:r>
      <w:r w:rsidR="000745DF" w:rsidRPr="002747A1">
        <w:rPr>
          <w:rFonts w:ascii="Arial" w:hAnsi="Arial" w:cs="Arial"/>
          <w:szCs w:val="24"/>
        </w:rPr>
        <w:t>)</w:t>
      </w:r>
      <w:r w:rsidRPr="002747A1">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2747A1"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Ūkio subjekto, kurio pajėgumais remiamasi, pavadinimas,</w:t>
            </w:r>
          </w:p>
          <w:p w14:paraId="6A779AC5"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2747A1" w:rsidRDefault="00051CCF" w:rsidP="00263EE7">
            <w:pPr>
              <w:pStyle w:val="Betarp"/>
              <w:jc w:val="center"/>
              <w:rPr>
                <w:rFonts w:ascii="Arial" w:eastAsia="Times New Roman" w:hAnsi="Arial" w:cs="Arial"/>
                <w:b/>
                <w:szCs w:val="24"/>
              </w:rPr>
            </w:pPr>
            <w:r w:rsidRPr="00274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Pirkimo sutarties dalis pasiūlymo kainoje, kuriai ketinama pasitelkti</w:t>
            </w:r>
          </w:p>
        </w:tc>
      </w:tr>
      <w:tr w:rsidR="00051CCF" w:rsidRPr="002747A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274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274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274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Proc.</w:t>
            </w:r>
          </w:p>
        </w:tc>
      </w:tr>
      <w:tr w:rsidR="00051CCF" w:rsidRPr="002747A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274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274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274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2747A1" w:rsidRDefault="00051CCF" w:rsidP="00263EE7">
            <w:pPr>
              <w:pStyle w:val="Betarp"/>
              <w:jc w:val="both"/>
              <w:rPr>
                <w:rFonts w:ascii="Arial" w:eastAsia="Times New Roman" w:hAnsi="Arial" w:cs="Arial"/>
                <w:szCs w:val="24"/>
              </w:rPr>
            </w:pPr>
          </w:p>
        </w:tc>
      </w:tr>
      <w:tr w:rsidR="009F6115" w:rsidRPr="002747A1" w14:paraId="081883D8"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07D5B462" w14:textId="77777777" w:rsidR="009F6115" w:rsidRPr="002747A1" w:rsidRDefault="009F6115"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C75C2F5" w14:textId="77777777" w:rsidR="009F6115" w:rsidRPr="002747A1" w:rsidRDefault="009F6115"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CC5030D" w14:textId="77777777" w:rsidR="009F6115" w:rsidRPr="002747A1" w:rsidRDefault="009F6115"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D12DF97" w14:textId="77777777" w:rsidR="009F6115" w:rsidRPr="002747A1" w:rsidRDefault="009F6115" w:rsidP="00263EE7">
            <w:pPr>
              <w:pStyle w:val="Betarp"/>
              <w:jc w:val="both"/>
              <w:rPr>
                <w:rFonts w:ascii="Arial" w:eastAsia="Times New Roman" w:hAnsi="Arial" w:cs="Arial"/>
                <w:szCs w:val="24"/>
              </w:rPr>
            </w:pPr>
          </w:p>
        </w:tc>
      </w:tr>
      <w:tr w:rsidR="00051CCF" w:rsidRPr="002747A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274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274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274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2747A1" w:rsidRDefault="00051CCF" w:rsidP="00263EE7">
            <w:pPr>
              <w:pStyle w:val="Betarp"/>
              <w:jc w:val="both"/>
              <w:rPr>
                <w:rFonts w:ascii="Arial" w:eastAsia="Times New Roman" w:hAnsi="Arial" w:cs="Arial"/>
                <w:szCs w:val="24"/>
              </w:rPr>
            </w:pPr>
          </w:p>
        </w:tc>
      </w:tr>
      <w:tr w:rsidR="00051CCF" w:rsidRPr="002747A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2747A1" w:rsidRDefault="00051CCF" w:rsidP="00263EE7">
            <w:pPr>
              <w:pStyle w:val="Betarp"/>
              <w:jc w:val="both"/>
              <w:rPr>
                <w:rFonts w:ascii="Arial" w:eastAsia="Times New Roman" w:hAnsi="Arial" w:cs="Arial"/>
                <w:szCs w:val="24"/>
              </w:rPr>
            </w:pPr>
            <w:r w:rsidRPr="00274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2747A1" w:rsidRDefault="00051CCF" w:rsidP="00263EE7">
            <w:pPr>
              <w:pStyle w:val="Betarp"/>
              <w:jc w:val="both"/>
              <w:rPr>
                <w:rFonts w:ascii="Arial" w:eastAsia="Times New Roman" w:hAnsi="Arial" w:cs="Arial"/>
                <w:szCs w:val="24"/>
              </w:rPr>
            </w:pPr>
          </w:p>
        </w:tc>
      </w:tr>
    </w:tbl>
    <w:p w14:paraId="3589F48C" w14:textId="77777777" w:rsidR="00051CCF" w:rsidRPr="002747A1" w:rsidRDefault="00051CCF" w:rsidP="00263EE7">
      <w:pPr>
        <w:pStyle w:val="Betarp"/>
        <w:ind w:firstLine="709"/>
        <w:jc w:val="both"/>
        <w:rPr>
          <w:rFonts w:ascii="Arial" w:hAnsi="Arial" w:cs="Arial"/>
          <w:szCs w:val="24"/>
        </w:rPr>
      </w:pPr>
    </w:p>
    <w:p w14:paraId="08775CFB" w14:textId="77777777" w:rsidR="00051CCF" w:rsidRPr="002747A1" w:rsidRDefault="00051CCF" w:rsidP="00263EE7">
      <w:pPr>
        <w:pStyle w:val="Betarp"/>
        <w:ind w:firstLine="709"/>
        <w:jc w:val="both"/>
        <w:rPr>
          <w:rFonts w:ascii="Arial" w:hAnsi="Arial" w:cs="Arial"/>
          <w:szCs w:val="24"/>
        </w:rPr>
      </w:pPr>
      <w:r w:rsidRPr="002747A1">
        <w:rPr>
          <w:rFonts w:ascii="Arial" w:hAnsi="Arial" w:cs="Arial"/>
          <w:szCs w:val="24"/>
        </w:rPr>
        <w:t>2.2.2. Kvazisubtiekėjai</w:t>
      </w:r>
      <w:r w:rsidR="000745DF" w:rsidRPr="002747A1">
        <w:rPr>
          <w:rFonts w:ascii="Arial" w:hAnsi="Arial" w:cs="Arial"/>
          <w:szCs w:val="24"/>
        </w:rPr>
        <w:t xml:space="preserve"> (</w:t>
      </w:r>
      <w:r w:rsidR="000745DF" w:rsidRPr="002747A1">
        <w:rPr>
          <w:rFonts w:ascii="Arial" w:hAnsi="Arial" w:cs="Arial"/>
          <w:i/>
          <w:szCs w:val="24"/>
        </w:rPr>
        <w:t>kvalifikacijai</w:t>
      </w:r>
      <w:r w:rsidR="000745DF" w:rsidRPr="002747A1">
        <w:rPr>
          <w:rFonts w:ascii="Arial" w:hAnsi="Arial" w:cs="Arial"/>
          <w:szCs w:val="24"/>
        </w:rPr>
        <w:t>)</w:t>
      </w:r>
      <w:r w:rsidRPr="002747A1">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2747A1"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bCs/>
                <w:szCs w:val="24"/>
              </w:rPr>
              <w:t>Pateikiami dokumentai (sutartis, ketinimo protokolai ir pan.)</w:t>
            </w:r>
          </w:p>
        </w:tc>
      </w:tr>
      <w:tr w:rsidR="009F6115" w:rsidRPr="002747A1" w14:paraId="0E4F794D"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3266A95F" w14:textId="77777777" w:rsidR="009F6115" w:rsidRPr="002747A1" w:rsidRDefault="009F6115"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277C7D27" w14:textId="77777777" w:rsidR="009F6115" w:rsidRPr="002747A1" w:rsidRDefault="009F6115"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6DD9FA43" w14:textId="77777777" w:rsidR="009F6115" w:rsidRPr="002747A1" w:rsidRDefault="009F6115"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5E62C5EA" w14:textId="77777777" w:rsidR="009F6115" w:rsidRPr="002747A1" w:rsidRDefault="009F6115" w:rsidP="00263EE7">
            <w:pPr>
              <w:pStyle w:val="Betarp"/>
              <w:jc w:val="both"/>
              <w:rPr>
                <w:rFonts w:ascii="Arial" w:eastAsia="Times New Roman" w:hAnsi="Arial" w:cs="Arial"/>
                <w:szCs w:val="24"/>
              </w:rPr>
            </w:pPr>
          </w:p>
        </w:tc>
      </w:tr>
      <w:tr w:rsidR="009F6115" w:rsidRPr="002747A1" w14:paraId="7BB74F2E"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76F0771C" w14:textId="77777777" w:rsidR="009F6115" w:rsidRPr="002747A1" w:rsidRDefault="009F6115"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02167339" w14:textId="77777777" w:rsidR="009F6115" w:rsidRPr="002747A1" w:rsidRDefault="009F6115"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324F0389" w14:textId="77777777" w:rsidR="009F6115" w:rsidRPr="002747A1" w:rsidRDefault="009F6115"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1C477099" w14:textId="77777777" w:rsidR="009F6115" w:rsidRPr="002747A1" w:rsidRDefault="009F6115" w:rsidP="00263EE7">
            <w:pPr>
              <w:pStyle w:val="Betarp"/>
              <w:jc w:val="both"/>
              <w:rPr>
                <w:rFonts w:ascii="Arial" w:eastAsia="Times New Roman" w:hAnsi="Arial" w:cs="Arial"/>
                <w:szCs w:val="24"/>
              </w:rPr>
            </w:pPr>
          </w:p>
        </w:tc>
      </w:tr>
      <w:tr w:rsidR="00051CCF" w:rsidRPr="002747A1"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2747A1"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2747A1"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2747A1"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2747A1" w:rsidRDefault="00051CCF" w:rsidP="00263EE7">
            <w:pPr>
              <w:pStyle w:val="Betarp"/>
              <w:jc w:val="both"/>
              <w:rPr>
                <w:rFonts w:ascii="Arial" w:eastAsia="Times New Roman" w:hAnsi="Arial" w:cs="Arial"/>
                <w:szCs w:val="24"/>
              </w:rPr>
            </w:pPr>
          </w:p>
        </w:tc>
      </w:tr>
    </w:tbl>
    <w:p w14:paraId="207AF6DC" w14:textId="77777777" w:rsidR="00051CCF" w:rsidRPr="002747A1" w:rsidRDefault="00051CCF" w:rsidP="00263EE7">
      <w:pPr>
        <w:pStyle w:val="Betarp"/>
        <w:ind w:firstLine="709"/>
        <w:jc w:val="both"/>
        <w:rPr>
          <w:rFonts w:ascii="Arial" w:hAnsi="Arial" w:cs="Arial"/>
          <w:szCs w:val="24"/>
        </w:rPr>
      </w:pPr>
    </w:p>
    <w:p w14:paraId="285D1E61" w14:textId="77777777" w:rsidR="00051CCF" w:rsidRPr="002747A1" w:rsidRDefault="00051CCF" w:rsidP="00263EE7">
      <w:pPr>
        <w:pStyle w:val="Betarp"/>
        <w:ind w:firstLine="709"/>
        <w:jc w:val="both"/>
        <w:rPr>
          <w:rFonts w:ascii="Arial" w:hAnsi="Arial" w:cs="Arial"/>
          <w:i/>
          <w:iCs/>
          <w:szCs w:val="24"/>
        </w:rPr>
      </w:pPr>
      <w:r w:rsidRPr="002747A1">
        <w:rPr>
          <w:rFonts w:ascii="Arial" w:hAnsi="Arial" w:cs="Arial"/>
          <w:i/>
          <w:iCs/>
          <w:szCs w:val="24"/>
        </w:rPr>
        <w:t>2.3. Informacija apie subtiekėjus</w:t>
      </w:r>
      <w:r w:rsidR="000745DF" w:rsidRPr="002747A1">
        <w:rPr>
          <w:rFonts w:ascii="Arial" w:hAnsi="Arial" w:cs="Arial"/>
          <w:i/>
          <w:iCs/>
          <w:szCs w:val="24"/>
        </w:rPr>
        <w:t>, kurių pajėgumais tiekėjas nesiremia</w:t>
      </w:r>
      <w:r w:rsidRPr="002747A1">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2747A1"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Subtiekėjo pavadinimas,</w:t>
            </w:r>
          </w:p>
          <w:p w14:paraId="71DFD35D"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2747A1" w:rsidRDefault="00051CCF" w:rsidP="00263EE7">
            <w:pPr>
              <w:pStyle w:val="Betarp"/>
              <w:jc w:val="center"/>
              <w:rPr>
                <w:rFonts w:ascii="Arial" w:eastAsia="Times New Roman" w:hAnsi="Arial" w:cs="Arial"/>
                <w:b/>
                <w:szCs w:val="24"/>
              </w:rPr>
            </w:pPr>
            <w:r w:rsidRPr="00274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Pirkimo sutarties dalis pasiūlymo kainoje, kuriai ketinama pasitelkti</w:t>
            </w:r>
          </w:p>
        </w:tc>
      </w:tr>
      <w:tr w:rsidR="00051CCF" w:rsidRPr="002747A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274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274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274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2747A1" w:rsidRDefault="00051CCF" w:rsidP="00263EE7">
            <w:pPr>
              <w:pStyle w:val="Betarp"/>
              <w:jc w:val="center"/>
              <w:rPr>
                <w:rFonts w:ascii="Arial" w:eastAsia="Times New Roman" w:hAnsi="Arial" w:cs="Arial"/>
                <w:b/>
                <w:szCs w:val="24"/>
              </w:rPr>
            </w:pPr>
            <w:r w:rsidRPr="002747A1">
              <w:rPr>
                <w:rFonts w:ascii="Arial" w:eastAsia="Times New Roman" w:hAnsi="Arial" w:cs="Arial"/>
                <w:b/>
                <w:szCs w:val="24"/>
              </w:rPr>
              <w:t>Proc.</w:t>
            </w:r>
          </w:p>
        </w:tc>
      </w:tr>
      <w:tr w:rsidR="00051CCF" w:rsidRPr="002747A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274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274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274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2747A1" w:rsidRDefault="00051CCF" w:rsidP="00263EE7">
            <w:pPr>
              <w:pStyle w:val="Betarp"/>
              <w:jc w:val="both"/>
              <w:rPr>
                <w:rFonts w:ascii="Arial" w:eastAsia="Times New Roman" w:hAnsi="Arial" w:cs="Arial"/>
                <w:szCs w:val="24"/>
              </w:rPr>
            </w:pPr>
          </w:p>
        </w:tc>
      </w:tr>
      <w:tr w:rsidR="00051CCF" w:rsidRPr="002747A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274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274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274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2747A1" w:rsidRDefault="00051CCF" w:rsidP="00263EE7">
            <w:pPr>
              <w:pStyle w:val="Betarp"/>
              <w:jc w:val="both"/>
              <w:rPr>
                <w:rFonts w:ascii="Arial" w:eastAsia="Times New Roman" w:hAnsi="Arial" w:cs="Arial"/>
                <w:szCs w:val="24"/>
              </w:rPr>
            </w:pPr>
          </w:p>
        </w:tc>
      </w:tr>
      <w:tr w:rsidR="009F6115" w:rsidRPr="002747A1" w14:paraId="1BD1A444"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5334BEA" w14:textId="77777777" w:rsidR="009F6115" w:rsidRPr="002747A1" w:rsidRDefault="009F6115"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BF44F50" w14:textId="77777777" w:rsidR="009F6115" w:rsidRPr="002747A1" w:rsidRDefault="009F6115"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6937AEA" w14:textId="77777777" w:rsidR="009F6115" w:rsidRPr="002747A1" w:rsidRDefault="009F6115"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12DF4E75" w14:textId="77777777" w:rsidR="009F6115" w:rsidRPr="002747A1" w:rsidRDefault="009F6115" w:rsidP="00263EE7">
            <w:pPr>
              <w:pStyle w:val="Betarp"/>
              <w:jc w:val="both"/>
              <w:rPr>
                <w:rFonts w:ascii="Arial" w:eastAsia="Times New Roman" w:hAnsi="Arial" w:cs="Arial"/>
                <w:szCs w:val="24"/>
              </w:rPr>
            </w:pPr>
          </w:p>
        </w:tc>
      </w:tr>
      <w:tr w:rsidR="00051CCF" w:rsidRPr="002747A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2747A1" w:rsidRDefault="00051CCF" w:rsidP="00263EE7">
            <w:pPr>
              <w:pStyle w:val="Betarp"/>
              <w:jc w:val="both"/>
              <w:rPr>
                <w:rFonts w:ascii="Arial" w:eastAsia="Times New Roman" w:hAnsi="Arial" w:cs="Arial"/>
                <w:szCs w:val="24"/>
              </w:rPr>
            </w:pPr>
            <w:r w:rsidRPr="00274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2747A1" w:rsidRDefault="00051CCF" w:rsidP="00263EE7">
            <w:pPr>
              <w:pStyle w:val="Betarp"/>
              <w:jc w:val="both"/>
              <w:rPr>
                <w:rFonts w:ascii="Arial" w:eastAsia="Times New Roman" w:hAnsi="Arial" w:cs="Arial"/>
                <w:szCs w:val="24"/>
              </w:rPr>
            </w:pPr>
          </w:p>
        </w:tc>
      </w:tr>
    </w:tbl>
    <w:p w14:paraId="411FD19D" w14:textId="77777777" w:rsidR="00051CCF" w:rsidRPr="002747A1" w:rsidRDefault="00051CCF" w:rsidP="00263EE7">
      <w:pPr>
        <w:pStyle w:val="Betarp"/>
        <w:ind w:firstLine="709"/>
        <w:jc w:val="both"/>
        <w:rPr>
          <w:rFonts w:ascii="Arial" w:hAnsi="Arial" w:cs="Arial"/>
          <w:szCs w:val="24"/>
        </w:rPr>
      </w:pPr>
    </w:p>
    <w:p w14:paraId="6E0BB21C" w14:textId="77777777" w:rsidR="00E91CE1" w:rsidRPr="002747A1" w:rsidRDefault="00E91CE1" w:rsidP="00263EE7">
      <w:pPr>
        <w:ind w:firstLine="709"/>
        <w:jc w:val="both"/>
        <w:rPr>
          <w:rFonts w:ascii="Arial" w:hAnsi="Arial" w:cs="Arial"/>
          <w:i/>
          <w:iCs/>
          <w:szCs w:val="24"/>
          <w:lang w:val="lt-LT"/>
        </w:rPr>
      </w:pPr>
      <w:r w:rsidRPr="002747A1">
        <w:rPr>
          <w:rFonts w:ascii="Arial" w:hAnsi="Arial" w:cs="Arial"/>
          <w:i/>
          <w:iCs/>
          <w:szCs w:val="24"/>
          <w:lang w:val="lt-LT"/>
        </w:rPr>
        <w:br w:type="page"/>
      </w:r>
    </w:p>
    <w:p w14:paraId="7CB95A03" w14:textId="3D2C7831" w:rsidR="00051CCF" w:rsidRPr="002747A1" w:rsidRDefault="00051CCF" w:rsidP="00263EE7">
      <w:pPr>
        <w:ind w:firstLine="709"/>
        <w:jc w:val="both"/>
        <w:rPr>
          <w:rFonts w:ascii="Arial" w:hAnsi="Arial" w:cs="Arial"/>
          <w:i/>
          <w:iCs/>
          <w:szCs w:val="24"/>
          <w:lang w:val="lt-LT"/>
        </w:rPr>
      </w:pPr>
      <w:r w:rsidRPr="002747A1">
        <w:rPr>
          <w:rFonts w:ascii="Arial" w:hAnsi="Arial" w:cs="Arial"/>
          <w:i/>
          <w:iCs/>
          <w:szCs w:val="24"/>
          <w:lang w:val="lt-LT"/>
        </w:rPr>
        <w:lastRenderedPageBreak/>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2747A1"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2747A1" w:rsidRDefault="00051CCF" w:rsidP="00263EE7">
            <w:pPr>
              <w:pStyle w:val="Betarp"/>
              <w:jc w:val="center"/>
              <w:rPr>
                <w:rFonts w:ascii="Arial" w:eastAsia="Times New Roman" w:hAnsi="Arial" w:cs="Arial"/>
                <w:b/>
                <w:bCs/>
                <w:szCs w:val="24"/>
              </w:rPr>
            </w:pPr>
            <w:r w:rsidRPr="002747A1">
              <w:rPr>
                <w:rFonts w:ascii="Arial" w:eastAsia="Times New Roman" w:hAnsi="Arial" w:cs="Arial"/>
                <w:b/>
                <w:bCs/>
                <w:szCs w:val="24"/>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2747A1" w:rsidRDefault="00051CCF" w:rsidP="00263EE7">
            <w:pPr>
              <w:pStyle w:val="Betarp"/>
              <w:jc w:val="center"/>
              <w:rPr>
                <w:rFonts w:ascii="Arial" w:eastAsia="Times New Roman" w:hAnsi="Arial" w:cs="Arial"/>
                <w:b/>
                <w:bCs/>
                <w:szCs w:val="24"/>
              </w:rPr>
            </w:pPr>
            <w:r w:rsidRPr="002747A1">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2747A1" w:rsidRDefault="00051CCF" w:rsidP="00263EE7">
            <w:pPr>
              <w:pStyle w:val="Betarp"/>
              <w:jc w:val="center"/>
              <w:rPr>
                <w:rFonts w:ascii="Arial" w:eastAsia="Times New Roman" w:hAnsi="Arial" w:cs="Arial"/>
                <w:b/>
                <w:bCs/>
                <w:szCs w:val="24"/>
              </w:rPr>
            </w:pPr>
            <w:r w:rsidRPr="002747A1">
              <w:rPr>
                <w:rFonts w:ascii="Arial" w:eastAsia="Times New Roman" w:hAnsi="Arial" w:cs="Arial"/>
                <w:b/>
                <w:bCs/>
                <w:szCs w:val="24"/>
              </w:rPr>
              <w:t>Pateikiami dokumentai (sutartis, ketinimo protokolai ir pan.)</w:t>
            </w:r>
          </w:p>
        </w:tc>
      </w:tr>
      <w:tr w:rsidR="00051CCF" w:rsidRPr="002747A1"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2747A1"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2747A1"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2747A1" w:rsidRDefault="00051CCF" w:rsidP="00263EE7">
            <w:pPr>
              <w:pStyle w:val="Betarp"/>
              <w:jc w:val="both"/>
              <w:rPr>
                <w:rFonts w:ascii="Arial" w:eastAsia="Times New Roman" w:hAnsi="Arial" w:cs="Arial"/>
                <w:szCs w:val="24"/>
              </w:rPr>
            </w:pPr>
          </w:p>
        </w:tc>
      </w:tr>
    </w:tbl>
    <w:p w14:paraId="25B306F7" w14:textId="77777777" w:rsidR="00716676" w:rsidRPr="002747A1" w:rsidRDefault="00716676" w:rsidP="00716676">
      <w:pPr>
        <w:ind w:firstLine="720"/>
        <w:jc w:val="both"/>
        <w:rPr>
          <w:rFonts w:ascii="Arial" w:hAnsi="Arial" w:cs="Arial"/>
          <w:szCs w:val="24"/>
          <w:lang w:val="lt-LT"/>
        </w:rPr>
      </w:pPr>
    </w:p>
    <w:p w14:paraId="3FC9AF0F" w14:textId="77777777" w:rsidR="000C1B03" w:rsidRPr="002747A1" w:rsidRDefault="00A534BB" w:rsidP="00716676">
      <w:pPr>
        <w:ind w:firstLine="720"/>
        <w:jc w:val="both"/>
        <w:rPr>
          <w:rFonts w:ascii="Arial" w:hAnsi="Arial" w:cs="Arial"/>
          <w:szCs w:val="24"/>
          <w:lang w:val="lt-LT"/>
        </w:rPr>
      </w:pPr>
      <w:r w:rsidRPr="002747A1">
        <w:rPr>
          <w:rFonts w:ascii="Arial" w:hAnsi="Arial" w:cs="Arial"/>
          <w:szCs w:val="24"/>
          <w:lang w:val="lt-LT"/>
        </w:rPr>
        <w:t>3. Mes siūlome atlikti šiuos darbus:</w:t>
      </w:r>
    </w:p>
    <w:p w14:paraId="68FFA939" w14:textId="1903BF2C" w:rsidR="00F33AE1" w:rsidRPr="002747A1" w:rsidRDefault="00A534BB" w:rsidP="00716676">
      <w:pPr>
        <w:ind w:firstLine="720"/>
        <w:jc w:val="both"/>
        <w:rPr>
          <w:rFonts w:ascii="Arial" w:hAnsi="Arial" w:cs="Arial"/>
          <w:b/>
          <w:bCs/>
          <w:szCs w:val="24"/>
          <w:lang w:val="pt-BR"/>
        </w:rPr>
      </w:pPr>
      <w:r w:rsidRPr="002747A1">
        <w:rPr>
          <w:rFonts w:ascii="Arial" w:hAnsi="Arial" w:cs="Arial"/>
          <w:b/>
          <w:bCs/>
          <w:szCs w:val="24"/>
          <w:lang w:val="pt-BR"/>
        </w:rPr>
        <w:t xml:space="preserve"> </w:t>
      </w:r>
    </w:p>
    <w:p w14:paraId="233679E4" w14:textId="0E421A9D" w:rsidR="00A534BB" w:rsidRPr="002747A1" w:rsidRDefault="000C1B03" w:rsidP="00A534BB">
      <w:pPr>
        <w:ind w:firstLine="720"/>
        <w:jc w:val="both"/>
        <w:rPr>
          <w:rFonts w:ascii="Arial" w:hAnsi="Arial" w:cs="Arial"/>
          <w:b/>
          <w:bCs/>
          <w:szCs w:val="24"/>
          <w:lang w:val="pt-BR"/>
        </w:rPr>
      </w:pPr>
      <w:r w:rsidRPr="002747A1">
        <w:rPr>
          <w:rFonts w:ascii="Arial" w:hAnsi="Arial" w:cs="Arial"/>
          <w:b/>
          <w:bCs/>
          <w:szCs w:val="24"/>
          <w:lang w:val="pt-BR"/>
        </w:rPr>
        <w:t>1 pirkimo objekto dalis – Žagarės miesto vietinės reikšmės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3E4C7C" w:rsidRPr="002747A1" w14:paraId="668C240B" w14:textId="77777777" w:rsidTr="0017320D">
        <w:trPr>
          <w:trHeight w:val="956"/>
        </w:trPr>
        <w:tc>
          <w:tcPr>
            <w:tcW w:w="592" w:type="dxa"/>
            <w:vAlign w:val="center"/>
          </w:tcPr>
          <w:p w14:paraId="00F61C3F"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7CA646EB"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11FBA1C2"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7D793C35"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2F07A7F4"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Vieneto kaina</w:t>
            </w:r>
          </w:p>
          <w:p w14:paraId="53C3084B" w14:textId="020F284D"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Eur </w:t>
            </w:r>
            <w:r w:rsidR="00C825A4">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7C21F81D"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Kaina </w:t>
            </w:r>
          </w:p>
          <w:p w14:paraId="3E386CB1" w14:textId="0F5CF680"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Eur </w:t>
            </w:r>
            <w:r w:rsidR="00C825A4">
              <w:rPr>
                <w:rFonts w:ascii="Arial" w:hAnsi="Arial" w:cs="Arial"/>
                <w:szCs w:val="24"/>
                <w:lang w:val="lt-LT"/>
              </w:rPr>
              <w:t>be</w:t>
            </w:r>
            <w:r w:rsidRPr="002747A1">
              <w:rPr>
                <w:rFonts w:ascii="Arial" w:hAnsi="Arial" w:cs="Arial"/>
                <w:szCs w:val="24"/>
                <w:lang w:val="lt-LT"/>
              </w:rPr>
              <w:t xml:space="preserve"> PVM</w:t>
            </w:r>
          </w:p>
          <w:p w14:paraId="15AE9B65" w14:textId="77777777" w:rsidR="003E4C7C" w:rsidRPr="002747A1" w:rsidRDefault="003E4C7C" w:rsidP="000323E2">
            <w:pPr>
              <w:jc w:val="center"/>
              <w:rPr>
                <w:rFonts w:ascii="Arial" w:hAnsi="Arial" w:cs="Arial"/>
                <w:i/>
                <w:szCs w:val="24"/>
                <w:lang w:val="lt-LT"/>
              </w:rPr>
            </w:pPr>
            <w:r w:rsidRPr="002747A1">
              <w:rPr>
                <w:rFonts w:ascii="Arial" w:hAnsi="Arial" w:cs="Arial"/>
                <w:i/>
                <w:szCs w:val="24"/>
                <w:lang w:val="lt-LT"/>
              </w:rPr>
              <w:t>(4 ir 5 stulpelių sandauga)</w:t>
            </w:r>
          </w:p>
        </w:tc>
      </w:tr>
      <w:tr w:rsidR="003E4C7C" w:rsidRPr="002747A1" w14:paraId="18C8AD4B" w14:textId="77777777" w:rsidTr="0017320D">
        <w:tc>
          <w:tcPr>
            <w:tcW w:w="592" w:type="dxa"/>
          </w:tcPr>
          <w:p w14:paraId="294F963C"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1</w:t>
            </w:r>
          </w:p>
        </w:tc>
        <w:tc>
          <w:tcPr>
            <w:tcW w:w="3265" w:type="dxa"/>
          </w:tcPr>
          <w:p w14:paraId="6D434646"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2</w:t>
            </w:r>
          </w:p>
        </w:tc>
        <w:tc>
          <w:tcPr>
            <w:tcW w:w="1275" w:type="dxa"/>
          </w:tcPr>
          <w:p w14:paraId="48EBDA66"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3</w:t>
            </w:r>
          </w:p>
        </w:tc>
        <w:tc>
          <w:tcPr>
            <w:tcW w:w="1560" w:type="dxa"/>
          </w:tcPr>
          <w:p w14:paraId="1B265559"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4</w:t>
            </w:r>
          </w:p>
        </w:tc>
        <w:tc>
          <w:tcPr>
            <w:tcW w:w="1417" w:type="dxa"/>
          </w:tcPr>
          <w:p w14:paraId="28A4E617"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5</w:t>
            </w:r>
          </w:p>
        </w:tc>
        <w:tc>
          <w:tcPr>
            <w:tcW w:w="1557" w:type="dxa"/>
          </w:tcPr>
          <w:p w14:paraId="591BC104"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6</w:t>
            </w:r>
          </w:p>
        </w:tc>
      </w:tr>
      <w:tr w:rsidR="003E4C7C" w:rsidRPr="002747A1" w14:paraId="44AA6595" w14:textId="77777777" w:rsidTr="0017320D">
        <w:trPr>
          <w:trHeight w:val="864"/>
        </w:trPr>
        <w:tc>
          <w:tcPr>
            <w:tcW w:w="592" w:type="dxa"/>
            <w:vAlign w:val="center"/>
          </w:tcPr>
          <w:p w14:paraId="65ACCCDE" w14:textId="77777777" w:rsidR="003E4C7C" w:rsidRPr="002747A1" w:rsidRDefault="003E4C7C" w:rsidP="000323E2">
            <w:pPr>
              <w:pStyle w:val="Turinys1"/>
              <w:rPr>
                <w:rFonts w:ascii="Arial" w:hAnsi="Arial" w:cs="Arial"/>
                <w:szCs w:val="24"/>
              </w:rPr>
            </w:pPr>
            <w:r w:rsidRPr="002747A1">
              <w:rPr>
                <w:rFonts w:ascii="Arial" w:hAnsi="Arial" w:cs="Arial"/>
                <w:szCs w:val="24"/>
              </w:rPr>
              <w:t>1.</w:t>
            </w:r>
          </w:p>
        </w:tc>
        <w:tc>
          <w:tcPr>
            <w:tcW w:w="3265" w:type="dxa"/>
            <w:vAlign w:val="center"/>
          </w:tcPr>
          <w:p w14:paraId="313C4A73" w14:textId="77777777" w:rsidR="003E4C7C" w:rsidRPr="002747A1" w:rsidRDefault="003E4C7C" w:rsidP="000323E2">
            <w:pPr>
              <w:pStyle w:val="Turinys1"/>
              <w:rPr>
                <w:rFonts w:ascii="Arial" w:hAnsi="Arial" w:cs="Arial"/>
                <w:szCs w:val="24"/>
              </w:rPr>
            </w:pPr>
            <w:r w:rsidRPr="002747A1">
              <w:rPr>
                <w:rFonts w:ascii="Arial" w:hAnsi="Arial" w:cs="Arial"/>
                <w:szCs w:val="24"/>
              </w:rPr>
              <w:t>Greideriavimas (1 pravažiavimas)</w:t>
            </w:r>
          </w:p>
        </w:tc>
        <w:tc>
          <w:tcPr>
            <w:tcW w:w="1275" w:type="dxa"/>
            <w:vAlign w:val="center"/>
          </w:tcPr>
          <w:p w14:paraId="7100E388"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4A25DCBB"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70</w:t>
            </w:r>
          </w:p>
        </w:tc>
        <w:tc>
          <w:tcPr>
            <w:tcW w:w="1417" w:type="dxa"/>
          </w:tcPr>
          <w:p w14:paraId="2991C362" w14:textId="77777777" w:rsidR="003E4C7C" w:rsidRPr="002747A1" w:rsidRDefault="003E4C7C" w:rsidP="000323E2">
            <w:pPr>
              <w:jc w:val="center"/>
              <w:rPr>
                <w:rFonts w:ascii="Arial" w:hAnsi="Arial" w:cs="Arial"/>
                <w:szCs w:val="24"/>
                <w:lang w:val="lt-LT"/>
              </w:rPr>
            </w:pPr>
          </w:p>
        </w:tc>
        <w:tc>
          <w:tcPr>
            <w:tcW w:w="1557" w:type="dxa"/>
            <w:vAlign w:val="center"/>
          </w:tcPr>
          <w:p w14:paraId="58014B16" w14:textId="77777777" w:rsidR="003E4C7C" w:rsidRPr="002747A1" w:rsidRDefault="003E4C7C" w:rsidP="000323E2">
            <w:pPr>
              <w:jc w:val="center"/>
              <w:rPr>
                <w:rFonts w:ascii="Arial" w:hAnsi="Arial" w:cs="Arial"/>
                <w:szCs w:val="24"/>
                <w:lang w:val="lt-LT"/>
              </w:rPr>
            </w:pPr>
          </w:p>
        </w:tc>
      </w:tr>
      <w:tr w:rsidR="003E4C7C" w:rsidRPr="002747A1" w14:paraId="0724EF1E" w14:textId="77777777" w:rsidTr="0017320D">
        <w:trPr>
          <w:trHeight w:val="864"/>
        </w:trPr>
        <w:tc>
          <w:tcPr>
            <w:tcW w:w="592" w:type="dxa"/>
            <w:vAlign w:val="center"/>
          </w:tcPr>
          <w:p w14:paraId="5807CFC2" w14:textId="77777777" w:rsidR="003E4C7C" w:rsidRPr="002747A1" w:rsidRDefault="003E4C7C" w:rsidP="000323E2">
            <w:pPr>
              <w:pStyle w:val="Turinys1"/>
              <w:rPr>
                <w:rFonts w:ascii="Arial" w:hAnsi="Arial" w:cs="Arial"/>
                <w:szCs w:val="24"/>
              </w:rPr>
            </w:pPr>
            <w:r w:rsidRPr="002747A1">
              <w:rPr>
                <w:rFonts w:ascii="Arial" w:hAnsi="Arial" w:cs="Arial"/>
                <w:szCs w:val="24"/>
              </w:rPr>
              <w:t>2.</w:t>
            </w:r>
          </w:p>
        </w:tc>
        <w:tc>
          <w:tcPr>
            <w:tcW w:w="3265" w:type="dxa"/>
            <w:vAlign w:val="center"/>
          </w:tcPr>
          <w:p w14:paraId="3EBA1C05" w14:textId="77777777" w:rsidR="003E4C7C" w:rsidRPr="002747A1" w:rsidRDefault="003E4C7C" w:rsidP="000323E2">
            <w:pPr>
              <w:pStyle w:val="Turinys1"/>
              <w:rPr>
                <w:rFonts w:ascii="Arial" w:hAnsi="Arial" w:cs="Arial"/>
                <w:szCs w:val="24"/>
              </w:rPr>
            </w:pPr>
            <w:r w:rsidRPr="002747A1">
              <w:rPr>
                <w:rFonts w:ascii="Arial" w:hAnsi="Arial" w:cs="Arial"/>
                <w:szCs w:val="24"/>
              </w:rPr>
              <w:t>Atskirų vietų kelio stiprio atstatymas žvyru</w:t>
            </w:r>
          </w:p>
        </w:tc>
        <w:tc>
          <w:tcPr>
            <w:tcW w:w="1275" w:type="dxa"/>
            <w:vAlign w:val="center"/>
          </w:tcPr>
          <w:p w14:paraId="04D1BDCB" w14:textId="045DA367"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t </w:t>
            </w:r>
          </w:p>
        </w:tc>
        <w:tc>
          <w:tcPr>
            <w:tcW w:w="1560" w:type="dxa"/>
            <w:vAlign w:val="center"/>
          </w:tcPr>
          <w:p w14:paraId="7D6ABD47" w14:textId="7D5C126B" w:rsidR="003E4C7C" w:rsidRPr="002747A1" w:rsidRDefault="003E4C7C" w:rsidP="000323E2">
            <w:pPr>
              <w:jc w:val="center"/>
              <w:rPr>
                <w:rFonts w:ascii="Arial" w:hAnsi="Arial" w:cs="Arial"/>
                <w:szCs w:val="24"/>
                <w:lang w:val="lt-LT"/>
              </w:rPr>
            </w:pPr>
            <w:r w:rsidRPr="002747A1">
              <w:rPr>
                <w:rFonts w:ascii="Arial" w:hAnsi="Arial" w:cs="Arial"/>
                <w:szCs w:val="24"/>
                <w:lang w:val="lt-LT"/>
              </w:rPr>
              <w:t>560</w:t>
            </w:r>
          </w:p>
        </w:tc>
        <w:tc>
          <w:tcPr>
            <w:tcW w:w="1417" w:type="dxa"/>
          </w:tcPr>
          <w:p w14:paraId="02EC5744" w14:textId="77777777" w:rsidR="003E4C7C" w:rsidRPr="002747A1" w:rsidRDefault="003E4C7C" w:rsidP="000323E2">
            <w:pPr>
              <w:jc w:val="center"/>
              <w:rPr>
                <w:rFonts w:ascii="Arial" w:hAnsi="Arial" w:cs="Arial"/>
                <w:szCs w:val="24"/>
                <w:lang w:val="lt-LT"/>
              </w:rPr>
            </w:pPr>
          </w:p>
        </w:tc>
        <w:tc>
          <w:tcPr>
            <w:tcW w:w="1557" w:type="dxa"/>
            <w:vAlign w:val="center"/>
          </w:tcPr>
          <w:p w14:paraId="3FDC7297" w14:textId="77777777" w:rsidR="003E4C7C" w:rsidRPr="002747A1" w:rsidRDefault="003E4C7C" w:rsidP="000323E2">
            <w:pPr>
              <w:jc w:val="center"/>
              <w:rPr>
                <w:rFonts w:ascii="Arial" w:hAnsi="Arial" w:cs="Arial"/>
                <w:szCs w:val="24"/>
                <w:lang w:val="lt-LT"/>
              </w:rPr>
            </w:pPr>
          </w:p>
        </w:tc>
      </w:tr>
      <w:tr w:rsidR="003E4C7C" w:rsidRPr="002747A1" w14:paraId="08EF31D1" w14:textId="77777777" w:rsidTr="0017320D">
        <w:trPr>
          <w:trHeight w:val="864"/>
        </w:trPr>
        <w:tc>
          <w:tcPr>
            <w:tcW w:w="592" w:type="dxa"/>
            <w:vAlign w:val="center"/>
          </w:tcPr>
          <w:p w14:paraId="2EF5F75D" w14:textId="77777777" w:rsidR="003E4C7C" w:rsidRPr="002747A1" w:rsidRDefault="003E4C7C" w:rsidP="000323E2">
            <w:pPr>
              <w:pStyle w:val="Turinys1"/>
              <w:rPr>
                <w:rFonts w:ascii="Arial" w:hAnsi="Arial" w:cs="Arial"/>
                <w:szCs w:val="24"/>
              </w:rPr>
            </w:pPr>
            <w:r w:rsidRPr="002747A1">
              <w:rPr>
                <w:rFonts w:ascii="Arial" w:hAnsi="Arial" w:cs="Arial"/>
                <w:szCs w:val="24"/>
              </w:rPr>
              <w:t>3.</w:t>
            </w:r>
          </w:p>
        </w:tc>
        <w:tc>
          <w:tcPr>
            <w:tcW w:w="3265" w:type="dxa"/>
            <w:vAlign w:val="center"/>
          </w:tcPr>
          <w:p w14:paraId="2D1F7DBB" w14:textId="77777777" w:rsidR="003E4C7C" w:rsidRPr="002747A1" w:rsidRDefault="003E4C7C" w:rsidP="000323E2">
            <w:pPr>
              <w:pStyle w:val="Turinys1"/>
              <w:rPr>
                <w:rFonts w:ascii="Arial" w:hAnsi="Arial" w:cs="Arial"/>
                <w:szCs w:val="24"/>
              </w:rPr>
            </w:pPr>
            <w:r w:rsidRPr="002747A1">
              <w:rPr>
                <w:rFonts w:ascii="Arial" w:hAnsi="Arial" w:cs="Arial"/>
                <w:szCs w:val="24"/>
              </w:rPr>
              <w:t>Atskirų vietų kelio stiprio atstatymas skalda</w:t>
            </w:r>
          </w:p>
        </w:tc>
        <w:tc>
          <w:tcPr>
            <w:tcW w:w="1275" w:type="dxa"/>
            <w:vAlign w:val="center"/>
          </w:tcPr>
          <w:p w14:paraId="2C274BB2" w14:textId="615B0B23" w:rsidR="003E4C7C" w:rsidRPr="002747A1" w:rsidRDefault="009C6407" w:rsidP="000323E2">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7A8FC08E" w14:textId="60290B5F"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595 </w:t>
            </w:r>
          </w:p>
        </w:tc>
        <w:tc>
          <w:tcPr>
            <w:tcW w:w="1417" w:type="dxa"/>
          </w:tcPr>
          <w:p w14:paraId="77DB0011" w14:textId="77777777" w:rsidR="003E4C7C" w:rsidRPr="002747A1" w:rsidRDefault="003E4C7C" w:rsidP="000323E2">
            <w:pPr>
              <w:jc w:val="center"/>
              <w:rPr>
                <w:rFonts w:ascii="Arial" w:hAnsi="Arial" w:cs="Arial"/>
                <w:szCs w:val="24"/>
                <w:lang w:val="lt-LT"/>
              </w:rPr>
            </w:pPr>
          </w:p>
        </w:tc>
        <w:tc>
          <w:tcPr>
            <w:tcW w:w="1557" w:type="dxa"/>
            <w:vAlign w:val="center"/>
          </w:tcPr>
          <w:p w14:paraId="279E8F61" w14:textId="77777777" w:rsidR="003E4C7C" w:rsidRPr="002747A1" w:rsidRDefault="003E4C7C" w:rsidP="000323E2">
            <w:pPr>
              <w:jc w:val="center"/>
              <w:rPr>
                <w:rFonts w:ascii="Arial" w:hAnsi="Arial" w:cs="Arial"/>
                <w:szCs w:val="24"/>
                <w:lang w:val="lt-LT"/>
              </w:rPr>
            </w:pPr>
          </w:p>
        </w:tc>
      </w:tr>
      <w:tr w:rsidR="003E4C7C" w:rsidRPr="002747A1" w14:paraId="457F7A44" w14:textId="77777777" w:rsidTr="0017320D">
        <w:trPr>
          <w:trHeight w:val="864"/>
        </w:trPr>
        <w:tc>
          <w:tcPr>
            <w:tcW w:w="592" w:type="dxa"/>
            <w:vAlign w:val="center"/>
          </w:tcPr>
          <w:p w14:paraId="5B56CD88" w14:textId="77777777" w:rsidR="003E4C7C" w:rsidRPr="002747A1" w:rsidRDefault="003E4C7C" w:rsidP="000323E2">
            <w:pPr>
              <w:pStyle w:val="Turinys1"/>
              <w:rPr>
                <w:rFonts w:ascii="Arial" w:hAnsi="Arial" w:cs="Arial"/>
                <w:szCs w:val="24"/>
              </w:rPr>
            </w:pPr>
            <w:r w:rsidRPr="002747A1">
              <w:rPr>
                <w:rFonts w:ascii="Arial" w:hAnsi="Arial" w:cs="Arial"/>
                <w:szCs w:val="24"/>
              </w:rPr>
              <w:t>4.</w:t>
            </w:r>
          </w:p>
        </w:tc>
        <w:tc>
          <w:tcPr>
            <w:tcW w:w="3265" w:type="dxa"/>
            <w:vAlign w:val="center"/>
          </w:tcPr>
          <w:p w14:paraId="2C17B37F" w14:textId="77777777" w:rsidR="003E4C7C" w:rsidRPr="002747A1" w:rsidRDefault="003E4C7C" w:rsidP="000323E2">
            <w:pPr>
              <w:pStyle w:val="Turinys1"/>
              <w:rPr>
                <w:rFonts w:ascii="Arial" w:hAnsi="Arial" w:cs="Arial"/>
                <w:szCs w:val="24"/>
              </w:rPr>
            </w:pPr>
            <w:r w:rsidRPr="002747A1">
              <w:rPr>
                <w:rFonts w:ascii="Arial" w:hAnsi="Arial" w:cs="Arial"/>
                <w:szCs w:val="24"/>
              </w:rPr>
              <w:t>Kelkraščių nuėmimas, planiravimas autogreideriu, nupjaunant nelygumus, praeinant viena vieta 3 kartus</w:t>
            </w:r>
          </w:p>
        </w:tc>
        <w:tc>
          <w:tcPr>
            <w:tcW w:w="1275" w:type="dxa"/>
            <w:vAlign w:val="center"/>
          </w:tcPr>
          <w:p w14:paraId="244DE7DB"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5BC4726E"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5</w:t>
            </w:r>
          </w:p>
        </w:tc>
        <w:tc>
          <w:tcPr>
            <w:tcW w:w="1417" w:type="dxa"/>
          </w:tcPr>
          <w:p w14:paraId="1A66D6CE" w14:textId="77777777" w:rsidR="003E4C7C" w:rsidRPr="002747A1" w:rsidRDefault="003E4C7C" w:rsidP="000323E2">
            <w:pPr>
              <w:jc w:val="center"/>
              <w:rPr>
                <w:rFonts w:ascii="Arial" w:hAnsi="Arial" w:cs="Arial"/>
                <w:szCs w:val="24"/>
                <w:lang w:val="lt-LT"/>
              </w:rPr>
            </w:pPr>
          </w:p>
        </w:tc>
        <w:tc>
          <w:tcPr>
            <w:tcW w:w="1557" w:type="dxa"/>
            <w:vAlign w:val="center"/>
          </w:tcPr>
          <w:p w14:paraId="764B6570" w14:textId="77777777" w:rsidR="003E4C7C" w:rsidRPr="002747A1" w:rsidRDefault="003E4C7C" w:rsidP="000323E2">
            <w:pPr>
              <w:jc w:val="center"/>
              <w:rPr>
                <w:rFonts w:ascii="Arial" w:hAnsi="Arial" w:cs="Arial"/>
                <w:szCs w:val="24"/>
                <w:lang w:val="lt-LT"/>
              </w:rPr>
            </w:pPr>
          </w:p>
        </w:tc>
      </w:tr>
      <w:tr w:rsidR="003E4C7C" w:rsidRPr="002747A1" w14:paraId="5378D10B" w14:textId="77777777" w:rsidTr="0017320D">
        <w:trPr>
          <w:trHeight w:val="864"/>
        </w:trPr>
        <w:tc>
          <w:tcPr>
            <w:tcW w:w="592" w:type="dxa"/>
            <w:vAlign w:val="center"/>
          </w:tcPr>
          <w:p w14:paraId="468250DA" w14:textId="77777777" w:rsidR="003E4C7C" w:rsidRPr="002747A1" w:rsidRDefault="003E4C7C" w:rsidP="000323E2">
            <w:pPr>
              <w:pStyle w:val="Turinys1"/>
              <w:rPr>
                <w:rFonts w:ascii="Arial" w:hAnsi="Arial" w:cs="Arial"/>
                <w:szCs w:val="24"/>
              </w:rPr>
            </w:pPr>
            <w:r w:rsidRPr="002747A1">
              <w:rPr>
                <w:rFonts w:ascii="Arial" w:hAnsi="Arial" w:cs="Arial"/>
                <w:szCs w:val="24"/>
              </w:rPr>
              <w:t>5.</w:t>
            </w:r>
          </w:p>
        </w:tc>
        <w:tc>
          <w:tcPr>
            <w:tcW w:w="3265" w:type="dxa"/>
            <w:vAlign w:val="center"/>
          </w:tcPr>
          <w:p w14:paraId="1064A659" w14:textId="77777777" w:rsidR="003E4C7C" w:rsidRPr="002747A1" w:rsidRDefault="003E4C7C" w:rsidP="000323E2">
            <w:pPr>
              <w:pStyle w:val="Turinys1"/>
              <w:rPr>
                <w:rFonts w:ascii="Arial" w:hAnsi="Arial" w:cs="Arial"/>
                <w:szCs w:val="24"/>
              </w:rPr>
            </w:pPr>
            <w:r w:rsidRPr="002747A1">
              <w:rPr>
                <w:rFonts w:ascii="Arial" w:hAnsi="Arial" w:cs="Arial"/>
                <w:szCs w:val="24"/>
              </w:rPr>
              <w:t xml:space="preserve">II grupės grunto kasimas ekskavatoriumi su </w:t>
            </w:r>
            <w:smartTag w:uri="urn:schemas-microsoft-com:office:smarttags" w:element="metricconverter">
              <w:smartTagPr>
                <w:attr w:name="ProductID" w:val="0,4 m3"/>
              </w:smartTagPr>
              <w:r w:rsidRPr="002747A1">
                <w:rPr>
                  <w:rFonts w:ascii="Arial" w:hAnsi="Arial" w:cs="Arial"/>
                  <w:szCs w:val="24"/>
                </w:rPr>
                <w:t>0,4 m</w:t>
              </w:r>
              <w:r w:rsidRPr="002747A1">
                <w:rPr>
                  <w:rFonts w:ascii="Arial" w:hAnsi="Arial" w:cs="Arial"/>
                  <w:szCs w:val="24"/>
                  <w:vertAlign w:val="superscript"/>
                </w:rPr>
                <w:t>3</w:t>
              </w:r>
            </w:smartTag>
            <w:r w:rsidRPr="002747A1">
              <w:rPr>
                <w:rFonts w:ascii="Arial" w:hAnsi="Arial" w:cs="Arial"/>
                <w:szCs w:val="24"/>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szCs w:val="24"/>
                </w:rPr>
                <w:t>1 km</w:t>
              </w:r>
            </w:smartTag>
            <w:r w:rsidRPr="002747A1">
              <w:rPr>
                <w:rFonts w:ascii="Arial" w:hAnsi="Arial" w:cs="Arial"/>
                <w:szCs w:val="24"/>
              </w:rPr>
              <w:t xml:space="preserve"> ir darbas sąvartoje</w:t>
            </w:r>
          </w:p>
        </w:tc>
        <w:tc>
          <w:tcPr>
            <w:tcW w:w="1275" w:type="dxa"/>
            <w:vAlign w:val="center"/>
          </w:tcPr>
          <w:p w14:paraId="004E4E12" w14:textId="77777777" w:rsidR="003E4C7C" w:rsidRPr="002747A1" w:rsidRDefault="003E4C7C" w:rsidP="000323E2">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5715C2AF"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3</w:t>
            </w:r>
          </w:p>
        </w:tc>
        <w:tc>
          <w:tcPr>
            <w:tcW w:w="1417" w:type="dxa"/>
          </w:tcPr>
          <w:p w14:paraId="78DA8B9D" w14:textId="77777777" w:rsidR="003E4C7C" w:rsidRPr="002747A1" w:rsidRDefault="003E4C7C" w:rsidP="000323E2">
            <w:pPr>
              <w:jc w:val="center"/>
              <w:rPr>
                <w:rFonts w:ascii="Arial" w:hAnsi="Arial" w:cs="Arial"/>
                <w:szCs w:val="24"/>
                <w:lang w:val="lt-LT"/>
              </w:rPr>
            </w:pPr>
          </w:p>
        </w:tc>
        <w:tc>
          <w:tcPr>
            <w:tcW w:w="1557" w:type="dxa"/>
            <w:vAlign w:val="center"/>
          </w:tcPr>
          <w:p w14:paraId="732AFEAB" w14:textId="77777777" w:rsidR="003E4C7C" w:rsidRPr="002747A1" w:rsidRDefault="003E4C7C" w:rsidP="000323E2">
            <w:pPr>
              <w:jc w:val="center"/>
              <w:rPr>
                <w:rFonts w:ascii="Arial" w:hAnsi="Arial" w:cs="Arial"/>
                <w:szCs w:val="24"/>
                <w:lang w:val="lt-LT"/>
              </w:rPr>
            </w:pPr>
          </w:p>
        </w:tc>
      </w:tr>
      <w:tr w:rsidR="003E4C7C" w:rsidRPr="002747A1" w14:paraId="2C1F9936" w14:textId="77777777" w:rsidTr="0017320D">
        <w:trPr>
          <w:trHeight w:val="864"/>
        </w:trPr>
        <w:tc>
          <w:tcPr>
            <w:tcW w:w="592" w:type="dxa"/>
            <w:vAlign w:val="center"/>
          </w:tcPr>
          <w:p w14:paraId="5CF874A0" w14:textId="77777777" w:rsidR="003E4C7C" w:rsidRPr="002747A1" w:rsidRDefault="003E4C7C" w:rsidP="000323E2">
            <w:pPr>
              <w:pStyle w:val="Turinys1"/>
              <w:rPr>
                <w:rFonts w:ascii="Arial" w:hAnsi="Arial" w:cs="Arial"/>
                <w:szCs w:val="24"/>
              </w:rPr>
            </w:pPr>
            <w:r w:rsidRPr="002747A1">
              <w:rPr>
                <w:rFonts w:ascii="Arial" w:hAnsi="Arial" w:cs="Arial"/>
                <w:szCs w:val="24"/>
              </w:rPr>
              <w:t>6.</w:t>
            </w:r>
          </w:p>
        </w:tc>
        <w:tc>
          <w:tcPr>
            <w:tcW w:w="3265" w:type="dxa"/>
            <w:vAlign w:val="center"/>
          </w:tcPr>
          <w:p w14:paraId="429F11F7" w14:textId="77777777" w:rsidR="003E4C7C" w:rsidRPr="002747A1" w:rsidRDefault="003E4C7C" w:rsidP="000323E2">
            <w:pPr>
              <w:pStyle w:val="Turinys1"/>
              <w:rPr>
                <w:rFonts w:ascii="Arial" w:hAnsi="Arial" w:cs="Arial"/>
                <w:szCs w:val="24"/>
              </w:rPr>
            </w:pPr>
            <w:r w:rsidRPr="002747A1">
              <w:rPr>
                <w:rFonts w:ascii="Arial" w:hAnsi="Arial" w:cs="Arial"/>
                <w:szCs w:val="24"/>
              </w:rPr>
              <w:t>Važiuojamosios dalies valymas nuo sniego mechanizuotu būdu visu kelio pločiu</w:t>
            </w:r>
          </w:p>
        </w:tc>
        <w:tc>
          <w:tcPr>
            <w:tcW w:w="1275" w:type="dxa"/>
            <w:vAlign w:val="center"/>
          </w:tcPr>
          <w:p w14:paraId="6B810386"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4F7120DE"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250</w:t>
            </w:r>
          </w:p>
        </w:tc>
        <w:tc>
          <w:tcPr>
            <w:tcW w:w="1417" w:type="dxa"/>
          </w:tcPr>
          <w:p w14:paraId="4206C1C9" w14:textId="77777777" w:rsidR="003E4C7C" w:rsidRPr="002747A1" w:rsidRDefault="003E4C7C" w:rsidP="000323E2">
            <w:pPr>
              <w:jc w:val="center"/>
              <w:rPr>
                <w:rFonts w:ascii="Arial" w:hAnsi="Arial" w:cs="Arial"/>
                <w:szCs w:val="24"/>
                <w:lang w:val="lt-LT"/>
              </w:rPr>
            </w:pPr>
          </w:p>
        </w:tc>
        <w:tc>
          <w:tcPr>
            <w:tcW w:w="1557" w:type="dxa"/>
            <w:vAlign w:val="center"/>
          </w:tcPr>
          <w:p w14:paraId="18450D65" w14:textId="77777777" w:rsidR="003E4C7C" w:rsidRPr="002747A1" w:rsidRDefault="003E4C7C" w:rsidP="000323E2">
            <w:pPr>
              <w:jc w:val="center"/>
              <w:rPr>
                <w:rFonts w:ascii="Arial" w:hAnsi="Arial" w:cs="Arial"/>
                <w:szCs w:val="24"/>
                <w:lang w:val="lt-LT"/>
              </w:rPr>
            </w:pPr>
          </w:p>
        </w:tc>
      </w:tr>
      <w:tr w:rsidR="003E4C7C" w:rsidRPr="002747A1" w14:paraId="7869B4A0" w14:textId="77777777" w:rsidTr="0017320D">
        <w:trPr>
          <w:trHeight w:val="864"/>
        </w:trPr>
        <w:tc>
          <w:tcPr>
            <w:tcW w:w="592" w:type="dxa"/>
            <w:vAlign w:val="center"/>
          </w:tcPr>
          <w:p w14:paraId="534564F6" w14:textId="77777777" w:rsidR="003E4C7C" w:rsidRPr="002747A1" w:rsidRDefault="003E4C7C" w:rsidP="000323E2">
            <w:pPr>
              <w:pStyle w:val="Turinys1"/>
              <w:rPr>
                <w:rFonts w:ascii="Arial" w:hAnsi="Arial" w:cs="Arial"/>
                <w:szCs w:val="24"/>
              </w:rPr>
            </w:pPr>
            <w:r w:rsidRPr="002747A1">
              <w:rPr>
                <w:rFonts w:ascii="Arial" w:hAnsi="Arial" w:cs="Arial"/>
                <w:szCs w:val="24"/>
              </w:rPr>
              <w:t>7.</w:t>
            </w:r>
          </w:p>
        </w:tc>
        <w:tc>
          <w:tcPr>
            <w:tcW w:w="3265" w:type="dxa"/>
            <w:vAlign w:val="center"/>
          </w:tcPr>
          <w:p w14:paraId="283F21FC" w14:textId="77777777" w:rsidR="003E4C7C" w:rsidRPr="002747A1" w:rsidRDefault="003E4C7C" w:rsidP="000323E2">
            <w:pPr>
              <w:pStyle w:val="Turinys1"/>
              <w:rPr>
                <w:rFonts w:ascii="Arial" w:hAnsi="Arial" w:cs="Arial"/>
                <w:szCs w:val="24"/>
              </w:rPr>
            </w:pPr>
            <w:r w:rsidRPr="002747A1">
              <w:rPr>
                <w:rFonts w:ascii="Arial" w:hAnsi="Arial" w:cs="Arial"/>
                <w:szCs w:val="24"/>
              </w:rPr>
              <w:t>Gatvių barstymas druskos mišiniu su spec. technika (druskos barstytuvais)</w:t>
            </w:r>
          </w:p>
        </w:tc>
        <w:tc>
          <w:tcPr>
            <w:tcW w:w="1275" w:type="dxa"/>
            <w:vAlign w:val="center"/>
          </w:tcPr>
          <w:p w14:paraId="19079A9D"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53C3393F"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20</w:t>
            </w:r>
          </w:p>
        </w:tc>
        <w:tc>
          <w:tcPr>
            <w:tcW w:w="1417" w:type="dxa"/>
          </w:tcPr>
          <w:p w14:paraId="03781948" w14:textId="77777777" w:rsidR="003E4C7C" w:rsidRPr="002747A1" w:rsidRDefault="003E4C7C" w:rsidP="000323E2">
            <w:pPr>
              <w:jc w:val="center"/>
              <w:rPr>
                <w:rFonts w:ascii="Arial" w:hAnsi="Arial" w:cs="Arial"/>
                <w:szCs w:val="24"/>
                <w:lang w:val="lt-LT"/>
              </w:rPr>
            </w:pPr>
          </w:p>
        </w:tc>
        <w:tc>
          <w:tcPr>
            <w:tcW w:w="1557" w:type="dxa"/>
            <w:vAlign w:val="center"/>
          </w:tcPr>
          <w:p w14:paraId="316E8825" w14:textId="77777777" w:rsidR="003E4C7C" w:rsidRPr="002747A1" w:rsidRDefault="003E4C7C" w:rsidP="000323E2">
            <w:pPr>
              <w:jc w:val="center"/>
              <w:rPr>
                <w:rFonts w:ascii="Arial" w:hAnsi="Arial" w:cs="Arial"/>
                <w:szCs w:val="24"/>
                <w:lang w:val="lt-LT"/>
              </w:rPr>
            </w:pPr>
          </w:p>
        </w:tc>
      </w:tr>
      <w:tr w:rsidR="003E4C7C" w:rsidRPr="002747A1" w14:paraId="5E3E0342" w14:textId="77777777" w:rsidTr="0017320D">
        <w:trPr>
          <w:trHeight w:val="864"/>
        </w:trPr>
        <w:tc>
          <w:tcPr>
            <w:tcW w:w="592" w:type="dxa"/>
            <w:vAlign w:val="center"/>
          </w:tcPr>
          <w:p w14:paraId="0A435F61" w14:textId="77777777" w:rsidR="003E4C7C" w:rsidRPr="002747A1" w:rsidRDefault="003E4C7C" w:rsidP="000323E2">
            <w:pPr>
              <w:pStyle w:val="Turinys1"/>
              <w:rPr>
                <w:rFonts w:ascii="Arial" w:hAnsi="Arial" w:cs="Arial"/>
                <w:szCs w:val="24"/>
              </w:rPr>
            </w:pPr>
            <w:r w:rsidRPr="002747A1">
              <w:rPr>
                <w:rFonts w:ascii="Arial" w:hAnsi="Arial" w:cs="Arial"/>
                <w:szCs w:val="24"/>
              </w:rPr>
              <w:t>8.</w:t>
            </w:r>
          </w:p>
        </w:tc>
        <w:tc>
          <w:tcPr>
            <w:tcW w:w="3265" w:type="dxa"/>
            <w:vAlign w:val="center"/>
          </w:tcPr>
          <w:p w14:paraId="55AECC73" w14:textId="77777777" w:rsidR="003E4C7C" w:rsidRPr="002747A1" w:rsidRDefault="003E4C7C" w:rsidP="000323E2">
            <w:pPr>
              <w:pStyle w:val="Turinys1"/>
              <w:rPr>
                <w:rFonts w:ascii="Arial" w:hAnsi="Arial" w:cs="Arial"/>
                <w:szCs w:val="24"/>
              </w:rPr>
            </w:pPr>
            <w:r w:rsidRPr="002747A1">
              <w:rPr>
                <w:rFonts w:ascii="Arial" w:hAnsi="Arial" w:cs="Arial"/>
                <w:szCs w:val="24"/>
              </w:rPr>
              <w:t>Asfaltuotų gatvių ir kelių duobių remontas šaltu asfaltu</w:t>
            </w:r>
          </w:p>
        </w:tc>
        <w:tc>
          <w:tcPr>
            <w:tcW w:w="1275" w:type="dxa"/>
            <w:vAlign w:val="center"/>
          </w:tcPr>
          <w:p w14:paraId="2DE64B2B"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76DE7FF8"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20</w:t>
            </w:r>
          </w:p>
        </w:tc>
        <w:tc>
          <w:tcPr>
            <w:tcW w:w="1417" w:type="dxa"/>
          </w:tcPr>
          <w:p w14:paraId="50E034A5" w14:textId="77777777" w:rsidR="003E4C7C" w:rsidRPr="002747A1" w:rsidRDefault="003E4C7C" w:rsidP="000323E2">
            <w:pPr>
              <w:jc w:val="center"/>
              <w:rPr>
                <w:rFonts w:ascii="Arial" w:hAnsi="Arial" w:cs="Arial"/>
                <w:szCs w:val="24"/>
                <w:lang w:val="lt-LT"/>
              </w:rPr>
            </w:pPr>
          </w:p>
        </w:tc>
        <w:tc>
          <w:tcPr>
            <w:tcW w:w="1557" w:type="dxa"/>
            <w:vAlign w:val="center"/>
          </w:tcPr>
          <w:p w14:paraId="445078FB" w14:textId="77777777" w:rsidR="003E4C7C" w:rsidRPr="002747A1" w:rsidRDefault="003E4C7C" w:rsidP="000323E2">
            <w:pPr>
              <w:jc w:val="center"/>
              <w:rPr>
                <w:rFonts w:ascii="Arial" w:hAnsi="Arial" w:cs="Arial"/>
                <w:szCs w:val="24"/>
                <w:lang w:val="lt-LT"/>
              </w:rPr>
            </w:pPr>
          </w:p>
        </w:tc>
      </w:tr>
      <w:tr w:rsidR="003E4C7C" w:rsidRPr="002747A1" w14:paraId="0022C2D5" w14:textId="77777777" w:rsidTr="0017320D">
        <w:trPr>
          <w:trHeight w:val="850"/>
        </w:trPr>
        <w:tc>
          <w:tcPr>
            <w:tcW w:w="592" w:type="dxa"/>
            <w:vAlign w:val="center"/>
          </w:tcPr>
          <w:p w14:paraId="0C0FDF29" w14:textId="77777777" w:rsidR="003E4C7C" w:rsidRPr="002747A1" w:rsidRDefault="003E4C7C" w:rsidP="000323E2">
            <w:pPr>
              <w:pStyle w:val="Turinys1"/>
              <w:rPr>
                <w:rFonts w:ascii="Arial" w:hAnsi="Arial" w:cs="Arial"/>
                <w:szCs w:val="24"/>
              </w:rPr>
            </w:pPr>
            <w:r w:rsidRPr="002747A1">
              <w:rPr>
                <w:rFonts w:ascii="Arial" w:hAnsi="Arial" w:cs="Arial"/>
                <w:szCs w:val="24"/>
              </w:rPr>
              <w:t>9.</w:t>
            </w:r>
          </w:p>
        </w:tc>
        <w:tc>
          <w:tcPr>
            <w:tcW w:w="3265" w:type="dxa"/>
            <w:vAlign w:val="center"/>
          </w:tcPr>
          <w:p w14:paraId="57F0D5C0" w14:textId="77777777" w:rsidR="003E4C7C" w:rsidRPr="002747A1" w:rsidRDefault="003E4C7C" w:rsidP="000323E2">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4D4506E2" w14:textId="77777777" w:rsidR="003E4C7C" w:rsidRPr="002747A1" w:rsidRDefault="003E4C7C" w:rsidP="000323E2">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6C25E7A9" w14:textId="77777777" w:rsidR="003E4C7C" w:rsidRPr="002747A1" w:rsidRDefault="003E4C7C" w:rsidP="000323E2">
            <w:pPr>
              <w:jc w:val="center"/>
              <w:rPr>
                <w:rFonts w:ascii="Arial" w:hAnsi="Arial" w:cs="Arial"/>
                <w:szCs w:val="24"/>
                <w:lang w:val="lt-LT"/>
              </w:rPr>
            </w:pPr>
          </w:p>
        </w:tc>
        <w:tc>
          <w:tcPr>
            <w:tcW w:w="1560" w:type="dxa"/>
            <w:vAlign w:val="center"/>
          </w:tcPr>
          <w:p w14:paraId="05353D41"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660</w:t>
            </w:r>
          </w:p>
        </w:tc>
        <w:tc>
          <w:tcPr>
            <w:tcW w:w="1417" w:type="dxa"/>
          </w:tcPr>
          <w:p w14:paraId="667B87A8" w14:textId="77777777" w:rsidR="003E4C7C" w:rsidRPr="002747A1" w:rsidRDefault="003E4C7C" w:rsidP="000323E2">
            <w:pPr>
              <w:jc w:val="center"/>
              <w:rPr>
                <w:rFonts w:ascii="Arial" w:hAnsi="Arial" w:cs="Arial"/>
                <w:szCs w:val="24"/>
                <w:lang w:val="lt-LT"/>
              </w:rPr>
            </w:pPr>
          </w:p>
        </w:tc>
        <w:tc>
          <w:tcPr>
            <w:tcW w:w="1557" w:type="dxa"/>
            <w:vAlign w:val="center"/>
          </w:tcPr>
          <w:p w14:paraId="2C1015D8" w14:textId="77777777" w:rsidR="003E4C7C" w:rsidRPr="002747A1" w:rsidRDefault="003E4C7C" w:rsidP="000323E2">
            <w:pPr>
              <w:jc w:val="center"/>
              <w:rPr>
                <w:rFonts w:ascii="Arial" w:hAnsi="Arial" w:cs="Arial"/>
                <w:szCs w:val="24"/>
                <w:lang w:val="lt-LT"/>
              </w:rPr>
            </w:pPr>
          </w:p>
        </w:tc>
      </w:tr>
      <w:tr w:rsidR="003E4C7C" w:rsidRPr="002747A1" w14:paraId="394205AA" w14:textId="77777777" w:rsidTr="00756B35">
        <w:trPr>
          <w:trHeight w:val="281"/>
        </w:trPr>
        <w:tc>
          <w:tcPr>
            <w:tcW w:w="8109" w:type="dxa"/>
            <w:gridSpan w:val="5"/>
            <w:vAlign w:val="center"/>
          </w:tcPr>
          <w:p w14:paraId="1E0D67B5" w14:textId="6871A754" w:rsidR="003E4C7C" w:rsidRPr="00756B35" w:rsidRDefault="003E4C7C" w:rsidP="00756B35">
            <w:pPr>
              <w:jc w:val="right"/>
              <w:rPr>
                <w:rFonts w:ascii="Arial" w:hAnsi="Arial" w:cs="Arial"/>
                <w:b/>
                <w:szCs w:val="24"/>
                <w:lang w:val="lt-LT"/>
              </w:rPr>
            </w:pPr>
            <w:r w:rsidRPr="002747A1">
              <w:rPr>
                <w:rFonts w:ascii="Arial" w:hAnsi="Arial" w:cs="Arial"/>
                <w:b/>
                <w:szCs w:val="24"/>
                <w:lang w:val="lt-LT"/>
              </w:rPr>
              <w:t>Iš viso</w:t>
            </w:r>
            <w:r w:rsidR="00756B35">
              <w:rPr>
                <w:rFonts w:ascii="Arial" w:hAnsi="Arial" w:cs="Arial"/>
                <w:b/>
                <w:szCs w:val="24"/>
                <w:lang w:val="lt-LT"/>
              </w:rPr>
              <w:t xml:space="preserve"> </w:t>
            </w:r>
            <w:r w:rsidR="00945CE9">
              <w:rPr>
                <w:rFonts w:ascii="Arial" w:hAnsi="Arial" w:cs="Arial"/>
                <w:b/>
                <w:szCs w:val="24"/>
                <w:lang w:val="lt-LT"/>
              </w:rPr>
              <w:t>:</w:t>
            </w:r>
          </w:p>
        </w:tc>
        <w:tc>
          <w:tcPr>
            <w:tcW w:w="1557" w:type="dxa"/>
            <w:vAlign w:val="center"/>
          </w:tcPr>
          <w:p w14:paraId="035043B4" w14:textId="77777777" w:rsidR="003E4C7C" w:rsidRPr="002747A1" w:rsidRDefault="003E4C7C" w:rsidP="000323E2">
            <w:pPr>
              <w:jc w:val="center"/>
              <w:rPr>
                <w:rFonts w:ascii="Arial" w:hAnsi="Arial" w:cs="Arial"/>
                <w:szCs w:val="24"/>
                <w:lang w:val="lt-LT"/>
              </w:rPr>
            </w:pPr>
          </w:p>
        </w:tc>
      </w:tr>
      <w:tr w:rsidR="00756B35" w:rsidRPr="002747A1" w14:paraId="7EE30056" w14:textId="77777777" w:rsidTr="00756B35">
        <w:trPr>
          <w:trHeight w:val="274"/>
        </w:trPr>
        <w:tc>
          <w:tcPr>
            <w:tcW w:w="8109" w:type="dxa"/>
            <w:gridSpan w:val="5"/>
            <w:vAlign w:val="center"/>
          </w:tcPr>
          <w:p w14:paraId="07DC32B8" w14:textId="2B342A38" w:rsidR="00756B35" w:rsidRPr="002747A1" w:rsidRDefault="00756B35" w:rsidP="000323E2">
            <w:pPr>
              <w:jc w:val="right"/>
              <w:rPr>
                <w:rFonts w:ascii="Arial" w:hAnsi="Arial" w:cs="Arial"/>
                <w:b/>
                <w:szCs w:val="24"/>
                <w:lang w:val="lt-LT"/>
              </w:rPr>
            </w:pPr>
            <w:r w:rsidRPr="00756B35">
              <w:rPr>
                <w:rFonts w:ascii="Arial" w:hAnsi="Arial" w:cs="Arial"/>
                <w:b/>
                <w:szCs w:val="24"/>
                <w:lang w:val="lt-LT"/>
              </w:rPr>
              <w:t>PVM suma:</w:t>
            </w:r>
          </w:p>
        </w:tc>
        <w:tc>
          <w:tcPr>
            <w:tcW w:w="1557" w:type="dxa"/>
            <w:vAlign w:val="center"/>
          </w:tcPr>
          <w:p w14:paraId="259276C4" w14:textId="77777777" w:rsidR="00756B35" w:rsidRPr="002747A1" w:rsidRDefault="00756B35" w:rsidP="000323E2">
            <w:pPr>
              <w:jc w:val="center"/>
              <w:rPr>
                <w:rFonts w:ascii="Arial" w:hAnsi="Arial" w:cs="Arial"/>
                <w:szCs w:val="24"/>
                <w:lang w:val="lt-LT"/>
              </w:rPr>
            </w:pPr>
          </w:p>
        </w:tc>
      </w:tr>
      <w:tr w:rsidR="00756B35" w:rsidRPr="002747A1" w14:paraId="61418934" w14:textId="77777777" w:rsidTr="00756B35">
        <w:trPr>
          <w:trHeight w:val="274"/>
        </w:trPr>
        <w:tc>
          <w:tcPr>
            <w:tcW w:w="8109" w:type="dxa"/>
            <w:gridSpan w:val="5"/>
            <w:vAlign w:val="center"/>
          </w:tcPr>
          <w:p w14:paraId="555E393F" w14:textId="6E6D4663" w:rsidR="00756B35" w:rsidRPr="002747A1" w:rsidRDefault="00756B35" w:rsidP="000323E2">
            <w:pPr>
              <w:jc w:val="right"/>
              <w:rPr>
                <w:rFonts w:ascii="Arial" w:hAnsi="Arial" w:cs="Arial"/>
                <w:b/>
                <w:szCs w:val="24"/>
                <w:lang w:val="lt-LT"/>
              </w:rPr>
            </w:pPr>
            <w:r w:rsidRPr="00756B35">
              <w:rPr>
                <w:rFonts w:ascii="Arial" w:hAnsi="Arial" w:cs="Arial"/>
                <w:b/>
                <w:szCs w:val="24"/>
                <w:lang w:val="lt-LT"/>
              </w:rPr>
              <w:t xml:space="preserve">Bendra </w:t>
            </w:r>
            <w:r w:rsidR="00A502FC">
              <w:rPr>
                <w:rFonts w:ascii="Arial" w:hAnsi="Arial" w:cs="Arial"/>
                <w:b/>
                <w:szCs w:val="24"/>
                <w:lang w:val="lt-LT"/>
              </w:rPr>
              <w:t>suma</w:t>
            </w:r>
            <w:r w:rsidRPr="00756B35">
              <w:rPr>
                <w:rFonts w:ascii="Arial" w:hAnsi="Arial" w:cs="Arial"/>
                <w:b/>
                <w:szCs w:val="24"/>
                <w:lang w:val="lt-LT"/>
              </w:rPr>
              <w:t>, Eur su PVM:</w:t>
            </w:r>
          </w:p>
        </w:tc>
        <w:tc>
          <w:tcPr>
            <w:tcW w:w="1557" w:type="dxa"/>
            <w:vAlign w:val="center"/>
          </w:tcPr>
          <w:p w14:paraId="1AC70CC4" w14:textId="77777777" w:rsidR="00756B35" w:rsidRPr="002747A1" w:rsidRDefault="00756B35" w:rsidP="000323E2">
            <w:pPr>
              <w:jc w:val="center"/>
              <w:rPr>
                <w:rFonts w:ascii="Arial" w:hAnsi="Arial" w:cs="Arial"/>
                <w:szCs w:val="24"/>
                <w:lang w:val="lt-LT"/>
              </w:rPr>
            </w:pPr>
          </w:p>
        </w:tc>
      </w:tr>
    </w:tbl>
    <w:p w14:paraId="3772F42A" w14:textId="77777777" w:rsidR="002747A1" w:rsidRDefault="002747A1" w:rsidP="00CC608D">
      <w:pPr>
        <w:ind w:firstLine="851"/>
        <w:rPr>
          <w:rFonts w:ascii="Arial" w:hAnsi="Arial" w:cs="Arial"/>
          <w:i/>
          <w:szCs w:val="24"/>
          <w:lang w:val="pt-BR"/>
        </w:rPr>
      </w:pPr>
      <w:bookmarkStart w:id="2" w:name="_Hlk179377338"/>
    </w:p>
    <w:p w14:paraId="3B3EFD62" w14:textId="77777777" w:rsidR="002747A1" w:rsidRDefault="002747A1" w:rsidP="00CC608D">
      <w:pPr>
        <w:ind w:firstLine="851"/>
        <w:rPr>
          <w:rFonts w:ascii="Arial" w:hAnsi="Arial" w:cs="Arial"/>
          <w:i/>
          <w:szCs w:val="24"/>
          <w:lang w:val="pt-BR"/>
        </w:rPr>
      </w:pPr>
    </w:p>
    <w:p w14:paraId="027C47BA" w14:textId="500DC4AD" w:rsidR="00CC608D" w:rsidRPr="002747A1" w:rsidRDefault="00CC608D" w:rsidP="00CC608D">
      <w:pPr>
        <w:ind w:firstLine="851"/>
        <w:rPr>
          <w:rFonts w:ascii="Arial" w:hAnsi="Arial" w:cs="Arial"/>
          <w:i/>
          <w:szCs w:val="24"/>
          <w:lang w:val="pt-BR"/>
        </w:rPr>
      </w:pPr>
      <w:r w:rsidRPr="002747A1">
        <w:rPr>
          <w:rFonts w:ascii="Arial" w:hAnsi="Arial" w:cs="Arial"/>
          <w:i/>
          <w:szCs w:val="24"/>
          <w:lang w:val="pt-BR"/>
        </w:rPr>
        <w:t>Pastabos:</w:t>
      </w:r>
    </w:p>
    <w:p w14:paraId="74D855BA" w14:textId="77777777" w:rsidR="00CC608D" w:rsidRPr="002747A1" w:rsidRDefault="00CC608D" w:rsidP="00CC608D">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2A5DB264" w14:textId="77777777" w:rsidR="00CC608D" w:rsidRPr="002747A1" w:rsidRDefault="00CC608D" w:rsidP="00CC608D">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67916D6F" w14:textId="77777777" w:rsidR="00CC608D" w:rsidRPr="002747A1" w:rsidRDefault="00CC608D" w:rsidP="00CC608D">
      <w:pPr>
        <w:ind w:firstLine="851"/>
        <w:jc w:val="both"/>
        <w:rPr>
          <w:rFonts w:ascii="Arial" w:hAnsi="Arial" w:cs="Arial"/>
          <w:i/>
          <w:szCs w:val="24"/>
          <w:lang w:val="pt-BR"/>
        </w:rPr>
      </w:pPr>
    </w:p>
    <w:p w14:paraId="590384F8" w14:textId="3A04C37E" w:rsidR="00CC608D" w:rsidRPr="002747A1" w:rsidRDefault="00CC608D" w:rsidP="00CC608D">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6DEA2829" w14:textId="77777777" w:rsidR="00CC608D" w:rsidRPr="002747A1" w:rsidRDefault="00CC608D" w:rsidP="00CC608D">
      <w:pPr>
        <w:spacing w:line="20" w:lineRule="atLeast"/>
        <w:ind w:firstLine="851"/>
        <w:jc w:val="both"/>
        <w:rPr>
          <w:rFonts w:ascii="Arial" w:hAnsi="Arial" w:cs="Arial"/>
          <w:szCs w:val="24"/>
          <w:lang w:val="pt-BR"/>
        </w:rPr>
      </w:pPr>
    </w:p>
    <w:p w14:paraId="771101BF" w14:textId="4982D9AF" w:rsidR="00CC608D" w:rsidRPr="002747A1" w:rsidRDefault="00CC608D" w:rsidP="00CC608D">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Pr="002747A1">
        <w:rPr>
          <w:rFonts w:ascii="Arial" w:hAnsi="Arial" w:cs="Arial"/>
          <w:b/>
          <w:szCs w:val="24"/>
          <w:lang w:val="lt-LT"/>
        </w:rPr>
        <w:t>1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009E1F6C" w:rsidRPr="009E1F6C">
        <w:rPr>
          <w:rFonts w:ascii="Arial" w:hAnsi="Arial" w:cs="Arial"/>
          <w:sz w:val="20"/>
          <w:lang w:val="lt-LT"/>
        </w:rPr>
        <w:t xml:space="preserve">          </w:t>
      </w:r>
      <w:r w:rsidR="009E1F6C">
        <w:rPr>
          <w:rFonts w:ascii="Arial" w:hAnsi="Arial" w:cs="Arial"/>
          <w:sz w:val="20"/>
          <w:lang w:val="lt-LT"/>
        </w:rPr>
        <w:t xml:space="preserve">  </w:t>
      </w:r>
      <w:r w:rsidRPr="009E1F6C">
        <w:rPr>
          <w:rFonts w:ascii="Arial" w:hAnsi="Arial" w:cs="Arial"/>
          <w:sz w:val="20"/>
          <w:lang w:val="lt-LT"/>
        </w:rPr>
        <w:t xml:space="preserve"> (skaičiais)          (žodžiais)</w:t>
      </w:r>
    </w:p>
    <w:p w14:paraId="627CEC8D" w14:textId="77777777" w:rsidR="00CC608D" w:rsidRPr="002747A1" w:rsidRDefault="00CC608D" w:rsidP="00CC608D">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7F322D61" w14:textId="77777777" w:rsidR="00CC608D" w:rsidRPr="002747A1" w:rsidRDefault="00CC608D" w:rsidP="00CC608D">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6D8BDA47" w14:textId="47E28D29" w:rsidR="00CC608D" w:rsidRPr="002747A1" w:rsidRDefault="00CC608D" w:rsidP="00CC608D">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51378E36" w14:textId="287DBBD1" w:rsidR="00CC608D" w:rsidRPr="002747A1" w:rsidRDefault="00CC608D" w:rsidP="00CC608D">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42CE616C" w14:textId="77777777" w:rsidR="00CC608D" w:rsidRPr="002747A1" w:rsidRDefault="00CC608D" w:rsidP="009C6407">
      <w:pPr>
        <w:jc w:val="both"/>
        <w:rPr>
          <w:rFonts w:ascii="Arial" w:hAnsi="Arial" w:cs="Arial"/>
          <w:b/>
          <w:bCs/>
          <w:szCs w:val="24"/>
          <w:lang w:val="lt-LT"/>
        </w:rPr>
      </w:pPr>
    </w:p>
    <w:p w14:paraId="054437EA" w14:textId="75D58E7F" w:rsidR="003E4C7C" w:rsidRPr="002747A1" w:rsidRDefault="003E4C7C" w:rsidP="003E4C7C">
      <w:pPr>
        <w:ind w:firstLine="720"/>
        <w:jc w:val="both"/>
        <w:rPr>
          <w:rFonts w:ascii="Arial" w:hAnsi="Arial" w:cs="Arial"/>
          <w:b/>
          <w:szCs w:val="24"/>
          <w:lang w:val="lt-LT"/>
        </w:rPr>
      </w:pPr>
      <w:r w:rsidRPr="002747A1">
        <w:rPr>
          <w:rFonts w:ascii="Arial" w:hAnsi="Arial" w:cs="Arial"/>
          <w:b/>
          <w:bCs/>
          <w:szCs w:val="24"/>
          <w:lang w:val="lt-LT"/>
        </w:rPr>
        <w:t>2 pirkimo objekto dalis</w:t>
      </w:r>
      <w:r w:rsidRPr="002747A1">
        <w:rPr>
          <w:rFonts w:ascii="Arial" w:hAnsi="Arial" w:cs="Arial"/>
          <w:szCs w:val="24"/>
          <w:lang w:val="lt-LT"/>
        </w:rPr>
        <w:t xml:space="preserve"> </w:t>
      </w:r>
      <w:r w:rsidRPr="002747A1">
        <w:rPr>
          <w:rFonts w:ascii="Arial" w:hAnsi="Arial" w:cs="Arial"/>
          <w:b/>
          <w:szCs w:val="24"/>
          <w:lang w:val="lt-LT"/>
        </w:rPr>
        <w:t>– Joniškio rajono Gataučių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3E4C7C" w:rsidRPr="002747A1" w14:paraId="7151AACB" w14:textId="77777777" w:rsidTr="0017320D">
        <w:trPr>
          <w:trHeight w:val="161"/>
        </w:trPr>
        <w:tc>
          <w:tcPr>
            <w:tcW w:w="592" w:type="dxa"/>
            <w:vAlign w:val="center"/>
          </w:tcPr>
          <w:p w14:paraId="2EA48CD6"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79BBCACD"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34600B3E"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639C0B3C"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7467E219"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Vieneto kaina</w:t>
            </w:r>
          </w:p>
          <w:p w14:paraId="5059C919" w14:textId="11B56EE2"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Eur </w:t>
            </w:r>
            <w:r w:rsidR="001F4D6B">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1F84B334"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Kaina </w:t>
            </w:r>
          </w:p>
          <w:p w14:paraId="40DB93AE" w14:textId="6AEB194E"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Eur </w:t>
            </w:r>
            <w:r w:rsidR="001F4D6B">
              <w:rPr>
                <w:rFonts w:ascii="Arial" w:hAnsi="Arial" w:cs="Arial"/>
                <w:szCs w:val="24"/>
                <w:lang w:val="lt-LT"/>
              </w:rPr>
              <w:t>be</w:t>
            </w:r>
            <w:r w:rsidRPr="002747A1">
              <w:rPr>
                <w:rFonts w:ascii="Arial" w:hAnsi="Arial" w:cs="Arial"/>
                <w:szCs w:val="24"/>
                <w:lang w:val="lt-LT"/>
              </w:rPr>
              <w:t xml:space="preserve"> PVM</w:t>
            </w:r>
          </w:p>
          <w:p w14:paraId="42BD401F" w14:textId="77777777" w:rsidR="003E4C7C" w:rsidRPr="002747A1" w:rsidRDefault="003E4C7C" w:rsidP="000323E2">
            <w:pPr>
              <w:jc w:val="center"/>
              <w:rPr>
                <w:rFonts w:ascii="Arial" w:hAnsi="Arial" w:cs="Arial"/>
                <w:i/>
                <w:szCs w:val="24"/>
                <w:lang w:val="lt-LT"/>
              </w:rPr>
            </w:pPr>
            <w:r w:rsidRPr="002747A1">
              <w:rPr>
                <w:rFonts w:ascii="Arial" w:hAnsi="Arial" w:cs="Arial"/>
                <w:i/>
                <w:szCs w:val="24"/>
                <w:lang w:val="lt-LT"/>
              </w:rPr>
              <w:t>(4 ir 5 stulpelių sandauga)</w:t>
            </w:r>
          </w:p>
        </w:tc>
      </w:tr>
      <w:tr w:rsidR="003E4C7C" w:rsidRPr="002747A1" w14:paraId="27DD11B8" w14:textId="77777777" w:rsidTr="0017320D">
        <w:tc>
          <w:tcPr>
            <w:tcW w:w="592" w:type="dxa"/>
          </w:tcPr>
          <w:p w14:paraId="65121D2A"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1</w:t>
            </w:r>
          </w:p>
        </w:tc>
        <w:tc>
          <w:tcPr>
            <w:tcW w:w="3265" w:type="dxa"/>
          </w:tcPr>
          <w:p w14:paraId="02F5B1FF"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2</w:t>
            </w:r>
          </w:p>
        </w:tc>
        <w:tc>
          <w:tcPr>
            <w:tcW w:w="1275" w:type="dxa"/>
          </w:tcPr>
          <w:p w14:paraId="26BA4008"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3</w:t>
            </w:r>
          </w:p>
        </w:tc>
        <w:tc>
          <w:tcPr>
            <w:tcW w:w="1560" w:type="dxa"/>
          </w:tcPr>
          <w:p w14:paraId="523735D2"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4</w:t>
            </w:r>
          </w:p>
        </w:tc>
        <w:tc>
          <w:tcPr>
            <w:tcW w:w="1417" w:type="dxa"/>
          </w:tcPr>
          <w:p w14:paraId="2B188BA3"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5</w:t>
            </w:r>
          </w:p>
        </w:tc>
        <w:tc>
          <w:tcPr>
            <w:tcW w:w="1557" w:type="dxa"/>
          </w:tcPr>
          <w:p w14:paraId="67B1B797" w14:textId="77777777" w:rsidR="003E4C7C" w:rsidRPr="002747A1" w:rsidRDefault="003E4C7C" w:rsidP="000323E2">
            <w:pPr>
              <w:jc w:val="center"/>
              <w:rPr>
                <w:rFonts w:ascii="Arial" w:hAnsi="Arial" w:cs="Arial"/>
                <w:b/>
                <w:szCs w:val="24"/>
                <w:lang w:val="lt-LT"/>
              </w:rPr>
            </w:pPr>
            <w:r w:rsidRPr="002747A1">
              <w:rPr>
                <w:rFonts w:ascii="Arial" w:hAnsi="Arial" w:cs="Arial"/>
                <w:b/>
                <w:szCs w:val="24"/>
                <w:lang w:val="lt-LT"/>
              </w:rPr>
              <w:t>6</w:t>
            </w:r>
          </w:p>
        </w:tc>
      </w:tr>
      <w:tr w:rsidR="003E4C7C" w:rsidRPr="002747A1" w14:paraId="52C8EFDC" w14:textId="77777777" w:rsidTr="0017320D">
        <w:trPr>
          <w:trHeight w:val="864"/>
        </w:trPr>
        <w:tc>
          <w:tcPr>
            <w:tcW w:w="592" w:type="dxa"/>
            <w:vAlign w:val="center"/>
          </w:tcPr>
          <w:p w14:paraId="66FD8EF7" w14:textId="77777777" w:rsidR="003E4C7C" w:rsidRPr="002747A1" w:rsidRDefault="003E4C7C" w:rsidP="000323E2">
            <w:pPr>
              <w:pStyle w:val="Turinys1"/>
              <w:rPr>
                <w:rFonts w:ascii="Arial" w:hAnsi="Arial" w:cs="Arial"/>
                <w:szCs w:val="24"/>
              </w:rPr>
            </w:pPr>
            <w:r w:rsidRPr="002747A1">
              <w:rPr>
                <w:rFonts w:ascii="Arial" w:hAnsi="Arial" w:cs="Arial"/>
                <w:szCs w:val="24"/>
              </w:rPr>
              <w:t>1.</w:t>
            </w:r>
          </w:p>
        </w:tc>
        <w:tc>
          <w:tcPr>
            <w:tcW w:w="3265" w:type="dxa"/>
            <w:vAlign w:val="center"/>
          </w:tcPr>
          <w:p w14:paraId="286292BE" w14:textId="77777777" w:rsidR="003E4C7C" w:rsidRPr="002747A1" w:rsidRDefault="003E4C7C" w:rsidP="000323E2">
            <w:pPr>
              <w:pStyle w:val="Turinys1"/>
              <w:rPr>
                <w:rFonts w:ascii="Arial" w:hAnsi="Arial" w:cs="Arial"/>
                <w:szCs w:val="24"/>
              </w:rPr>
            </w:pPr>
            <w:r w:rsidRPr="002747A1">
              <w:rPr>
                <w:rFonts w:ascii="Arial" w:hAnsi="Arial" w:cs="Arial"/>
                <w:szCs w:val="24"/>
              </w:rPr>
              <w:t>Greideriavimas (1 pravažiavimas)</w:t>
            </w:r>
          </w:p>
        </w:tc>
        <w:tc>
          <w:tcPr>
            <w:tcW w:w="1275" w:type="dxa"/>
            <w:vAlign w:val="center"/>
          </w:tcPr>
          <w:p w14:paraId="68A443E9"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00CE2707" w14:textId="2756497E" w:rsidR="003E4C7C" w:rsidRPr="002747A1" w:rsidRDefault="003E4C7C" w:rsidP="000323E2">
            <w:pPr>
              <w:jc w:val="center"/>
              <w:rPr>
                <w:rFonts w:ascii="Arial" w:hAnsi="Arial" w:cs="Arial"/>
                <w:szCs w:val="24"/>
                <w:lang w:val="lt-LT"/>
              </w:rPr>
            </w:pPr>
            <w:r w:rsidRPr="002747A1">
              <w:rPr>
                <w:rFonts w:ascii="Arial" w:hAnsi="Arial" w:cs="Arial"/>
                <w:szCs w:val="24"/>
                <w:lang w:val="lt-LT"/>
              </w:rPr>
              <w:t>1200</w:t>
            </w:r>
          </w:p>
        </w:tc>
        <w:tc>
          <w:tcPr>
            <w:tcW w:w="1417" w:type="dxa"/>
            <w:vAlign w:val="center"/>
          </w:tcPr>
          <w:p w14:paraId="7FBBE1CD" w14:textId="77777777" w:rsidR="003E4C7C" w:rsidRPr="002747A1" w:rsidRDefault="003E4C7C" w:rsidP="000323E2">
            <w:pPr>
              <w:jc w:val="center"/>
              <w:rPr>
                <w:rFonts w:ascii="Arial" w:hAnsi="Arial" w:cs="Arial"/>
                <w:szCs w:val="24"/>
                <w:lang w:val="lt-LT"/>
              </w:rPr>
            </w:pPr>
          </w:p>
        </w:tc>
        <w:tc>
          <w:tcPr>
            <w:tcW w:w="1557" w:type="dxa"/>
            <w:vAlign w:val="center"/>
          </w:tcPr>
          <w:p w14:paraId="65D26065" w14:textId="77777777" w:rsidR="003E4C7C" w:rsidRPr="002747A1" w:rsidRDefault="003E4C7C" w:rsidP="000323E2">
            <w:pPr>
              <w:jc w:val="center"/>
              <w:rPr>
                <w:rFonts w:ascii="Arial" w:hAnsi="Arial" w:cs="Arial"/>
                <w:szCs w:val="24"/>
                <w:lang w:val="lt-LT"/>
              </w:rPr>
            </w:pPr>
          </w:p>
        </w:tc>
      </w:tr>
      <w:tr w:rsidR="003E4C7C" w:rsidRPr="002747A1" w14:paraId="4E2CC1F3" w14:textId="77777777" w:rsidTr="0017320D">
        <w:trPr>
          <w:trHeight w:val="864"/>
        </w:trPr>
        <w:tc>
          <w:tcPr>
            <w:tcW w:w="592" w:type="dxa"/>
            <w:vAlign w:val="center"/>
          </w:tcPr>
          <w:p w14:paraId="01A6BDB7" w14:textId="77777777" w:rsidR="003E4C7C" w:rsidRPr="002747A1" w:rsidRDefault="003E4C7C" w:rsidP="000323E2">
            <w:pPr>
              <w:pStyle w:val="Turinys1"/>
              <w:rPr>
                <w:rFonts w:ascii="Arial" w:hAnsi="Arial" w:cs="Arial"/>
                <w:szCs w:val="24"/>
              </w:rPr>
            </w:pPr>
            <w:r w:rsidRPr="002747A1">
              <w:rPr>
                <w:rFonts w:ascii="Arial" w:hAnsi="Arial" w:cs="Arial"/>
                <w:szCs w:val="24"/>
              </w:rPr>
              <w:t>2.</w:t>
            </w:r>
          </w:p>
        </w:tc>
        <w:tc>
          <w:tcPr>
            <w:tcW w:w="3265" w:type="dxa"/>
            <w:vAlign w:val="center"/>
          </w:tcPr>
          <w:p w14:paraId="74C8D371" w14:textId="77777777" w:rsidR="003E4C7C" w:rsidRPr="002747A1" w:rsidRDefault="003E4C7C" w:rsidP="000323E2">
            <w:pPr>
              <w:pStyle w:val="Turinys1"/>
              <w:rPr>
                <w:rFonts w:ascii="Arial" w:hAnsi="Arial" w:cs="Arial"/>
                <w:szCs w:val="24"/>
              </w:rPr>
            </w:pPr>
            <w:r w:rsidRPr="002747A1">
              <w:rPr>
                <w:rFonts w:ascii="Arial" w:hAnsi="Arial" w:cs="Arial"/>
                <w:szCs w:val="24"/>
              </w:rPr>
              <w:t>Atskirų vietų kelio stiprio atstatymas žvyru</w:t>
            </w:r>
          </w:p>
        </w:tc>
        <w:tc>
          <w:tcPr>
            <w:tcW w:w="1275" w:type="dxa"/>
            <w:vAlign w:val="center"/>
          </w:tcPr>
          <w:p w14:paraId="57649E92" w14:textId="41C5B0A3" w:rsidR="003E4C7C" w:rsidRPr="002747A1" w:rsidRDefault="003E4C7C" w:rsidP="000323E2">
            <w:pPr>
              <w:jc w:val="center"/>
              <w:rPr>
                <w:rFonts w:ascii="Arial" w:hAnsi="Arial" w:cs="Arial"/>
                <w:szCs w:val="24"/>
                <w:lang w:val="lt-LT"/>
              </w:rPr>
            </w:pPr>
            <w:r w:rsidRPr="002747A1">
              <w:rPr>
                <w:rFonts w:ascii="Arial" w:hAnsi="Arial" w:cs="Arial"/>
                <w:szCs w:val="24"/>
                <w:lang w:val="lt-LT"/>
              </w:rPr>
              <w:t xml:space="preserve">t </w:t>
            </w:r>
          </w:p>
        </w:tc>
        <w:tc>
          <w:tcPr>
            <w:tcW w:w="1560" w:type="dxa"/>
            <w:vAlign w:val="center"/>
          </w:tcPr>
          <w:p w14:paraId="4A242A78" w14:textId="1447AA31" w:rsidR="003E4C7C" w:rsidRPr="002747A1" w:rsidRDefault="003E4C7C" w:rsidP="000323E2">
            <w:pPr>
              <w:jc w:val="center"/>
              <w:rPr>
                <w:rFonts w:ascii="Arial" w:hAnsi="Arial" w:cs="Arial"/>
                <w:szCs w:val="24"/>
                <w:lang w:val="lt-LT"/>
              </w:rPr>
            </w:pPr>
            <w:r w:rsidRPr="002747A1">
              <w:rPr>
                <w:rFonts w:ascii="Arial" w:hAnsi="Arial" w:cs="Arial"/>
                <w:szCs w:val="24"/>
                <w:lang w:val="lt-LT"/>
              </w:rPr>
              <w:t>880</w:t>
            </w:r>
          </w:p>
        </w:tc>
        <w:tc>
          <w:tcPr>
            <w:tcW w:w="1417" w:type="dxa"/>
            <w:vAlign w:val="center"/>
          </w:tcPr>
          <w:p w14:paraId="687E18DB" w14:textId="77777777" w:rsidR="003E4C7C" w:rsidRPr="002747A1" w:rsidRDefault="003E4C7C" w:rsidP="000323E2">
            <w:pPr>
              <w:jc w:val="center"/>
              <w:rPr>
                <w:rFonts w:ascii="Arial" w:hAnsi="Arial" w:cs="Arial"/>
                <w:szCs w:val="24"/>
                <w:lang w:val="lt-LT"/>
              </w:rPr>
            </w:pPr>
          </w:p>
        </w:tc>
        <w:tc>
          <w:tcPr>
            <w:tcW w:w="1557" w:type="dxa"/>
            <w:vAlign w:val="center"/>
          </w:tcPr>
          <w:p w14:paraId="488C6C8A" w14:textId="77777777" w:rsidR="003E4C7C" w:rsidRPr="002747A1" w:rsidRDefault="003E4C7C" w:rsidP="000323E2">
            <w:pPr>
              <w:jc w:val="center"/>
              <w:rPr>
                <w:rFonts w:ascii="Arial" w:hAnsi="Arial" w:cs="Arial"/>
                <w:szCs w:val="24"/>
                <w:lang w:val="lt-LT"/>
              </w:rPr>
            </w:pPr>
          </w:p>
        </w:tc>
      </w:tr>
      <w:tr w:rsidR="003E4C7C" w:rsidRPr="002747A1" w14:paraId="06EEDAE9" w14:textId="77777777" w:rsidTr="0017320D">
        <w:trPr>
          <w:trHeight w:val="864"/>
        </w:trPr>
        <w:tc>
          <w:tcPr>
            <w:tcW w:w="592" w:type="dxa"/>
            <w:vAlign w:val="center"/>
          </w:tcPr>
          <w:p w14:paraId="26195C9F" w14:textId="77777777" w:rsidR="003E4C7C" w:rsidRPr="002747A1" w:rsidRDefault="003E4C7C" w:rsidP="000323E2">
            <w:pPr>
              <w:pStyle w:val="Turinys1"/>
              <w:rPr>
                <w:rFonts w:ascii="Arial" w:hAnsi="Arial" w:cs="Arial"/>
                <w:szCs w:val="24"/>
              </w:rPr>
            </w:pPr>
            <w:r w:rsidRPr="002747A1">
              <w:rPr>
                <w:rFonts w:ascii="Arial" w:hAnsi="Arial" w:cs="Arial"/>
                <w:szCs w:val="24"/>
              </w:rPr>
              <w:t>3.</w:t>
            </w:r>
          </w:p>
        </w:tc>
        <w:tc>
          <w:tcPr>
            <w:tcW w:w="3265" w:type="dxa"/>
            <w:vAlign w:val="center"/>
          </w:tcPr>
          <w:p w14:paraId="36031555" w14:textId="77777777" w:rsidR="003E4C7C" w:rsidRPr="002747A1" w:rsidRDefault="003E4C7C" w:rsidP="000323E2">
            <w:pPr>
              <w:pStyle w:val="Turinys1"/>
              <w:rPr>
                <w:rFonts w:ascii="Arial" w:hAnsi="Arial" w:cs="Arial"/>
                <w:szCs w:val="24"/>
              </w:rPr>
            </w:pPr>
            <w:r w:rsidRPr="002747A1">
              <w:rPr>
                <w:rFonts w:ascii="Arial" w:hAnsi="Arial" w:cs="Arial"/>
                <w:szCs w:val="24"/>
              </w:rPr>
              <w:t>Atskirų vietų kelio stiprio atstatymas skalda</w:t>
            </w:r>
          </w:p>
        </w:tc>
        <w:tc>
          <w:tcPr>
            <w:tcW w:w="1275" w:type="dxa"/>
            <w:vAlign w:val="center"/>
          </w:tcPr>
          <w:p w14:paraId="2F5621FD" w14:textId="5009AEAD" w:rsidR="003E4C7C" w:rsidRPr="002747A1" w:rsidRDefault="009C6407" w:rsidP="000323E2">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1662C506" w14:textId="27B1F2BC" w:rsidR="003E4C7C" w:rsidRPr="002747A1" w:rsidRDefault="003E4C7C" w:rsidP="000323E2">
            <w:pPr>
              <w:jc w:val="center"/>
              <w:rPr>
                <w:rFonts w:ascii="Arial" w:hAnsi="Arial" w:cs="Arial"/>
                <w:szCs w:val="24"/>
                <w:lang w:val="lt-LT"/>
              </w:rPr>
            </w:pPr>
            <w:r w:rsidRPr="002747A1">
              <w:rPr>
                <w:rFonts w:ascii="Arial" w:hAnsi="Arial" w:cs="Arial"/>
                <w:szCs w:val="24"/>
                <w:lang w:val="lt-LT"/>
              </w:rPr>
              <w:t>2100</w:t>
            </w:r>
          </w:p>
        </w:tc>
        <w:tc>
          <w:tcPr>
            <w:tcW w:w="1417" w:type="dxa"/>
            <w:vAlign w:val="center"/>
          </w:tcPr>
          <w:p w14:paraId="662D300C" w14:textId="77777777" w:rsidR="003E4C7C" w:rsidRPr="002747A1" w:rsidRDefault="003E4C7C" w:rsidP="000323E2">
            <w:pPr>
              <w:jc w:val="center"/>
              <w:rPr>
                <w:rFonts w:ascii="Arial" w:hAnsi="Arial" w:cs="Arial"/>
                <w:szCs w:val="24"/>
                <w:lang w:val="lt-LT"/>
              </w:rPr>
            </w:pPr>
          </w:p>
        </w:tc>
        <w:tc>
          <w:tcPr>
            <w:tcW w:w="1557" w:type="dxa"/>
            <w:vAlign w:val="center"/>
          </w:tcPr>
          <w:p w14:paraId="6E993764" w14:textId="77777777" w:rsidR="003E4C7C" w:rsidRPr="002747A1" w:rsidRDefault="003E4C7C" w:rsidP="000323E2">
            <w:pPr>
              <w:jc w:val="center"/>
              <w:rPr>
                <w:rFonts w:ascii="Arial" w:hAnsi="Arial" w:cs="Arial"/>
                <w:szCs w:val="24"/>
                <w:lang w:val="lt-LT"/>
              </w:rPr>
            </w:pPr>
          </w:p>
        </w:tc>
      </w:tr>
      <w:tr w:rsidR="003E4C7C" w:rsidRPr="002747A1" w14:paraId="32EA924A" w14:textId="77777777" w:rsidTr="0017320D">
        <w:trPr>
          <w:trHeight w:val="864"/>
        </w:trPr>
        <w:tc>
          <w:tcPr>
            <w:tcW w:w="592" w:type="dxa"/>
            <w:vAlign w:val="center"/>
          </w:tcPr>
          <w:p w14:paraId="1450DF8F" w14:textId="77777777" w:rsidR="003E4C7C" w:rsidRPr="002747A1" w:rsidRDefault="003E4C7C" w:rsidP="000323E2">
            <w:pPr>
              <w:pStyle w:val="Turinys1"/>
              <w:rPr>
                <w:rFonts w:ascii="Arial" w:hAnsi="Arial" w:cs="Arial"/>
                <w:szCs w:val="24"/>
              </w:rPr>
            </w:pPr>
            <w:r w:rsidRPr="002747A1">
              <w:rPr>
                <w:rFonts w:ascii="Arial" w:hAnsi="Arial" w:cs="Arial"/>
                <w:szCs w:val="24"/>
              </w:rPr>
              <w:t>4.</w:t>
            </w:r>
          </w:p>
        </w:tc>
        <w:tc>
          <w:tcPr>
            <w:tcW w:w="3265" w:type="dxa"/>
            <w:vAlign w:val="center"/>
          </w:tcPr>
          <w:p w14:paraId="7D9D2C4A" w14:textId="77777777" w:rsidR="003E4C7C" w:rsidRPr="002747A1" w:rsidRDefault="003E4C7C" w:rsidP="000323E2">
            <w:pPr>
              <w:pStyle w:val="Turinys1"/>
              <w:rPr>
                <w:rFonts w:ascii="Arial" w:hAnsi="Arial" w:cs="Arial"/>
                <w:szCs w:val="24"/>
              </w:rPr>
            </w:pPr>
            <w:r w:rsidRPr="002747A1">
              <w:rPr>
                <w:rFonts w:ascii="Arial" w:hAnsi="Arial" w:cs="Arial"/>
                <w:szCs w:val="24"/>
              </w:rPr>
              <w:t>Kelkraščių nuėmimas, planiravimas autogreideriu, nupjaunant nelygumus, praeinant viena vieta 3 kartus</w:t>
            </w:r>
          </w:p>
        </w:tc>
        <w:tc>
          <w:tcPr>
            <w:tcW w:w="1275" w:type="dxa"/>
            <w:vAlign w:val="center"/>
          </w:tcPr>
          <w:p w14:paraId="11B90DB2"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034F0E0E"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12</w:t>
            </w:r>
          </w:p>
        </w:tc>
        <w:tc>
          <w:tcPr>
            <w:tcW w:w="1417" w:type="dxa"/>
            <w:vAlign w:val="center"/>
          </w:tcPr>
          <w:p w14:paraId="0ADADEE5" w14:textId="77777777" w:rsidR="003E4C7C" w:rsidRPr="002747A1" w:rsidRDefault="003E4C7C" w:rsidP="000323E2">
            <w:pPr>
              <w:jc w:val="center"/>
              <w:rPr>
                <w:rFonts w:ascii="Arial" w:hAnsi="Arial" w:cs="Arial"/>
                <w:szCs w:val="24"/>
                <w:lang w:val="lt-LT"/>
              </w:rPr>
            </w:pPr>
          </w:p>
        </w:tc>
        <w:tc>
          <w:tcPr>
            <w:tcW w:w="1557" w:type="dxa"/>
            <w:vAlign w:val="center"/>
          </w:tcPr>
          <w:p w14:paraId="09A5A654" w14:textId="77777777" w:rsidR="003E4C7C" w:rsidRPr="002747A1" w:rsidRDefault="003E4C7C" w:rsidP="000323E2">
            <w:pPr>
              <w:jc w:val="center"/>
              <w:rPr>
                <w:rFonts w:ascii="Arial" w:hAnsi="Arial" w:cs="Arial"/>
                <w:szCs w:val="24"/>
                <w:lang w:val="lt-LT"/>
              </w:rPr>
            </w:pPr>
          </w:p>
        </w:tc>
      </w:tr>
      <w:tr w:rsidR="003E4C7C" w:rsidRPr="002747A1" w14:paraId="5CA6579D" w14:textId="77777777" w:rsidTr="0017320D">
        <w:trPr>
          <w:trHeight w:val="864"/>
        </w:trPr>
        <w:tc>
          <w:tcPr>
            <w:tcW w:w="592" w:type="dxa"/>
            <w:vAlign w:val="center"/>
          </w:tcPr>
          <w:p w14:paraId="6BFAEACA" w14:textId="77777777" w:rsidR="003E4C7C" w:rsidRPr="002747A1" w:rsidRDefault="003E4C7C" w:rsidP="000323E2">
            <w:pPr>
              <w:pStyle w:val="Turinys1"/>
              <w:rPr>
                <w:rFonts w:ascii="Arial" w:hAnsi="Arial" w:cs="Arial"/>
                <w:szCs w:val="24"/>
              </w:rPr>
            </w:pPr>
            <w:r w:rsidRPr="002747A1">
              <w:rPr>
                <w:rFonts w:ascii="Arial" w:hAnsi="Arial" w:cs="Arial"/>
                <w:szCs w:val="24"/>
              </w:rPr>
              <w:t>5.</w:t>
            </w:r>
          </w:p>
        </w:tc>
        <w:tc>
          <w:tcPr>
            <w:tcW w:w="3265" w:type="dxa"/>
            <w:vAlign w:val="center"/>
          </w:tcPr>
          <w:p w14:paraId="140E2C64" w14:textId="77777777" w:rsidR="003E4C7C" w:rsidRPr="002747A1" w:rsidRDefault="003E4C7C" w:rsidP="000323E2">
            <w:pPr>
              <w:pStyle w:val="Turinys1"/>
              <w:rPr>
                <w:rFonts w:ascii="Arial" w:hAnsi="Arial" w:cs="Arial"/>
                <w:szCs w:val="24"/>
              </w:rPr>
            </w:pPr>
            <w:r w:rsidRPr="002747A1">
              <w:rPr>
                <w:rFonts w:ascii="Arial" w:hAnsi="Arial" w:cs="Arial"/>
                <w:szCs w:val="24"/>
              </w:rPr>
              <w:t xml:space="preserve">II grupės grunto kasimas ekskavatoriumi su </w:t>
            </w:r>
            <w:smartTag w:uri="urn:schemas-microsoft-com:office:smarttags" w:element="metricconverter">
              <w:smartTagPr>
                <w:attr w:name="ProductID" w:val="0,4 m3"/>
              </w:smartTagPr>
              <w:r w:rsidRPr="002747A1">
                <w:rPr>
                  <w:rFonts w:ascii="Arial" w:hAnsi="Arial" w:cs="Arial"/>
                  <w:szCs w:val="24"/>
                </w:rPr>
                <w:t>0,4 m</w:t>
              </w:r>
              <w:r w:rsidRPr="002747A1">
                <w:rPr>
                  <w:rFonts w:ascii="Arial" w:hAnsi="Arial" w:cs="Arial"/>
                  <w:szCs w:val="24"/>
                  <w:vertAlign w:val="superscript"/>
                </w:rPr>
                <w:t>3</w:t>
              </w:r>
            </w:smartTag>
            <w:r w:rsidRPr="002747A1">
              <w:rPr>
                <w:rFonts w:ascii="Arial" w:hAnsi="Arial" w:cs="Arial"/>
                <w:szCs w:val="24"/>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szCs w:val="24"/>
                </w:rPr>
                <w:t>1 km</w:t>
              </w:r>
            </w:smartTag>
            <w:r w:rsidRPr="002747A1">
              <w:rPr>
                <w:rFonts w:ascii="Arial" w:hAnsi="Arial" w:cs="Arial"/>
                <w:szCs w:val="24"/>
              </w:rPr>
              <w:t xml:space="preserve"> ir darbas sąvartoje</w:t>
            </w:r>
          </w:p>
        </w:tc>
        <w:tc>
          <w:tcPr>
            <w:tcW w:w="1275" w:type="dxa"/>
            <w:vAlign w:val="center"/>
          </w:tcPr>
          <w:p w14:paraId="7EC9A61B" w14:textId="77777777" w:rsidR="003E4C7C" w:rsidRPr="002747A1" w:rsidRDefault="003E4C7C" w:rsidP="000323E2">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18F65957"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3DCE1813" w14:textId="77777777" w:rsidR="003E4C7C" w:rsidRPr="002747A1" w:rsidRDefault="003E4C7C" w:rsidP="000323E2">
            <w:pPr>
              <w:jc w:val="center"/>
              <w:rPr>
                <w:rFonts w:ascii="Arial" w:hAnsi="Arial" w:cs="Arial"/>
                <w:szCs w:val="24"/>
                <w:lang w:val="lt-LT"/>
              </w:rPr>
            </w:pPr>
          </w:p>
        </w:tc>
        <w:tc>
          <w:tcPr>
            <w:tcW w:w="1557" w:type="dxa"/>
            <w:vAlign w:val="center"/>
          </w:tcPr>
          <w:p w14:paraId="267E76F5" w14:textId="77777777" w:rsidR="003E4C7C" w:rsidRPr="002747A1" w:rsidRDefault="003E4C7C" w:rsidP="000323E2">
            <w:pPr>
              <w:jc w:val="center"/>
              <w:rPr>
                <w:rFonts w:ascii="Arial" w:hAnsi="Arial" w:cs="Arial"/>
                <w:szCs w:val="24"/>
                <w:lang w:val="lt-LT"/>
              </w:rPr>
            </w:pPr>
          </w:p>
        </w:tc>
      </w:tr>
      <w:tr w:rsidR="003E4C7C" w:rsidRPr="002747A1" w14:paraId="75715E54" w14:textId="77777777" w:rsidTr="0017320D">
        <w:trPr>
          <w:trHeight w:val="864"/>
        </w:trPr>
        <w:tc>
          <w:tcPr>
            <w:tcW w:w="592" w:type="dxa"/>
            <w:vAlign w:val="center"/>
          </w:tcPr>
          <w:p w14:paraId="747C0E3B" w14:textId="77777777" w:rsidR="003E4C7C" w:rsidRPr="002747A1" w:rsidRDefault="003E4C7C" w:rsidP="000323E2">
            <w:pPr>
              <w:pStyle w:val="Turinys1"/>
              <w:rPr>
                <w:rFonts w:ascii="Arial" w:hAnsi="Arial" w:cs="Arial"/>
                <w:szCs w:val="24"/>
              </w:rPr>
            </w:pPr>
            <w:r w:rsidRPr="002747A1">
              <w:rPr>
                <w:rFonts w:ascii="Arial" w:hAnsi="Arial" w:cs="Arial"/>
                <w:szCs w:val="24"/>
              </w:rPr>
              <w:t>6.</w:t>
            </w:r>
          </w:p>
        </w:tc>
        <w:tc>
          <w:tcPr>
            <w:tcW w:w="3265" w:type="dxa"/>
            <w:vAlign w:val="center"/>
          </w:tcPr>
          <w:p w14:paraId="563AD25C" w14:textId="77777777" w:rsidR="003E4C7C" w:rsidRPr="002747A1" w:rsidRDefault="003E4C7C" w:rsidP="000323E2">
            <w:pPr>
              <w:pStyle w:val="Turinys1"/>
              <w:rPr>
                <w:rFonts w:ascii="Arial" w:hAnsi="Arial" w:cs="Arial"/>
                <w:szCs w:val="24"/>
              </w:rPr>
            </w:pPr>
            <w:r w:rsidRPr="002747A1">
              <w:rPr>
                <w:rFonts w:ascii="Arial" w:hAnsi="Arial" w:cs="Arial"/>
                <w:szCs w:val="24"/>
              </w:rPr>
              <w:t>Važiuojamosios dalies valymas nuo sniego mechanizuotu būdu visu kelio pločiu</w:t>
            </w:r>
          </w:p>
        </w:tc>
        <w:tc>
          <w:tcPr>
            <w:tcW w:w="1275" w:type="dxa"/>
            <w:vAlign w:val="center"/>
          </w:tcPr>
          <w:p w14:paraId="29A5070A"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B0BC886"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250</w:t>
            </w:r>
          </w:p>
        </w:tc>
        <w:tc>
          <w:tcPr>
            <w:tcW w:w="1417" w:type="dxa"/>
            <w:vAlign w:val="center"/>
          </w:tcPr>
          <w:p w14:paraId="4E1897DE" w14:textId="77777777" w:rsidR="003E4C7C" w:rsidRPr="002747A1" w:rsidRDefault="003E4C7C" w:rsidP="000323E2">
            <w:pPr>
              <w:jc w:val="center"/>
              <w:rPr>
                <w:rFonts w:ascii="Arial" w:hAnsi="Arial" w:cs="Arial"/>
                <w:szCs w:val="24"/>
                <w:lang w:val="lt-LT"/>
              </w:rPr>
            </w:pPr>
          </w:p>
        </w:tc>
        <w:tc>
          <w:tcPr>
            <w:tcW w:w="1557" w:type="dxa"/>
            <w:vAlign w:val="center"/>
          </w:tcPr>
          <w:p w14:paraId="2086FBAA" w14:textId="77777777" w:rsidR="003E4C7C" w:rsidRPr="002747A1" w:rsidRDefault="003E4C7C" w:rsidP="000323E2">
            <w:pPr>
              <w:jc w:val="center"/>
              <w:rPr>
                <w:rFonts w:ascii="Arial" w:hAnsi="Arial" w:cs="Arial"/>
                <w:szCs w:val="24"/>
                <w:lang w:val="lt-LT"/>
              </w:rPr>
            </w:pPr>
          </w:p>
        </w:tc>
      </w:tr>
      <w:tr w:rsidR="003E4C7C" w:rsidRPr="002747A1" w14:paraId="7836B1FC" w14:textId="77777777" w:rsidTr="0017320D">
        <w:trPr>
          <w:trHeight w:val="864"/>
        </w:trPr>
        <w:tc>
          <w:tcPr>
            <w:tcW w:w="592" w:type="dxa"/>
            <w:vAlign w:val="center"/>
          </w:tcPr>
          <w:p w14:paraId="193CB7DA" w14:textId="77777777" w:rsidR="003E4C7C" w:rsidRPr="002747A1" w:rsidRDefault="003E4C7C" w:rsidP="000323E2">
            <w:pPr>
              <w:pStyle w:val="Turinys1"/>
              <w:rPr>
                <w:rFonts w:ascii="Arial" w:hAnsi="Arial" w:cs="Arial"/>
                <w:szCs w:val="24"/>
              </w:rPr>
            </w:pPr>
            <w:r w:rsidRPr="002747A1">
              <w:rPr>
                <w:rFonts w:ascii="Arial" w:hAnsi="Arial" w:cs="Arial"/>
                <w:szCs w:val="24"/>
              </w:rPr>
              <w:lastRenderedPageBreak/>
              <w:t>7.</w:t>
            </w:r>
          </w:p>
        </w:tc>
        <w:tc>
          <w:tcPr>
            <w:tcW w:w="3265" w:type="dxa"/>
            <w:vAlign w:val="center"/>
          </w:tcPr>
          <w:p w14:paraId="4965D912" w14:textId="77777777" w:rsidR="003E4C7C" w:rsidRPr="002747A1" w:rsidRDefault="003E4C7C" w:rsidP="000323E2">
            <w:pPr>
              <w:pStyle w:val="Turinys1"/>
              <w:rPr>
                <w:rFonts w:ascii="Arial" w:hAnsi="Arial" w:cs="Arial"/>
                <w:szCs w:val="24"/>
              </w:rPr>
            </w:pPr>
            <w:r w:rsidRPr="002747A1">
              <w:rPr>
                <w:rFonts w:ascii="Arial" w:hAnsi="Arial" w:cs="Arial"/>
                <w:szCs w:val="24"/>
              </w:rPr>
              <w:t>Gatvių barstymas druskos mišiniu su spec. technika (druskos barstytuvais)</w:t>
            </w:r>
          </w:p>
        </w:tc>
        <w:tc>
          <w:tcPr>
            <w:tcW w:w="1275" w:type="dxa"/>
            <w:vAlign w:val="center"/>
          </w:tcPr>
          <w:p w14:paraId="63456E30"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79A121CB"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40</w:t>
            </w:r>
          </w:p>
        </w:tc>
        <w:tc>
          <w:tcPr>
            <w:tcW w:w="1417" w:type="dxa"/>
            <w:vAlign w:val="center"/>
          </w:tcPr>
          <w:p w14:paraId="359A5A57" w14:textId="77777777" w:rsidR="003E4C7C" w:rsidRPr="002747A1" w:rsidRDefault="003E4C7C" w:rsidP="000323E2">
            <w:pPr>
              <w:jc w:val="center"/>
              <w:rPr>
                <w:rFonts w:ascii="Arial" w:hAnsi="Arial" w:cs="Arial"/>
                <w:szCs w:val="24"/>
                <w:lang w:val="lt-LT"/>
              </w:rPr>
            </w:pPr>
          </w:p>
        </w:tc>
        <w:tc>
          <w:tcPr>
            <w:tcW w:w="1557" w:type="dxa"/>
            <w:vAlign w:val="center"/>
          </w:tcPr>
          <w:p w14:paraId="7D887D2A" w14:textId="77777777" w:rsidR="003E4C7C" w:rsidRPr="002747A1" w:rsidRDefault="003E4C7C" w:rsidP="000323E2">
            <w:pPr>
              <w:jc w:val="center"/>
              <w:rPr>
                <w:rFonts w:ascii="Arial" w:hAnsi="Arial" w:cs="Arial"/>
                <w:szCs w:val="24"/>
                <w:lang w:val="lt-LT"/>
              </w:rPr>
            </w:pPr>
          </w:p>
        </w:tc>
      </w:tr>
      <w:tr w:rsidR="003E4C7C" w:rsidRPr="002747A1" w14:paraId="4AA7DDD7" w14:textId="77777777" w:rsidTr="0017320D">
        <w:trPr>
          <w:trHeight w:val="864"/>
        </w:trPr>
        <w:tc>
          <w:tcPr>
            <w:tcW w:w="592" w:type="dxa"/>
            <w:vAlign w:val="center"/>
          </w:tcPr>
          <w:p w14:paraId="655708F4" w14:textId="77777777" w:rsidR="003E4C7C" w:rsidRPr="002747A1" w:rsidRDefault="003E4C7C" w:rsidP="000323E2">
            <w:pPr>
              <w:pStyle w:val="Turinys1"/>
              <w:rPr>
                <w:rFonts w:ascii="Arial" w:hAnsi="Arial" w:cs="Arial"/>
                <w:szCs w:val="24"/>
              </w:rPr>
            </w:pPr>
            <w:r w:rsidRPr="002747A1">
              <w:rPr>
                <w:rFonts w:ascii="Arial" w:hAnsi="Arial" w:cs="Arial"/>
                <w:szCs w:val="24"/>
              </w:rPr>
              <w:t>8.</w:t>
            </w:r>
          </w:p>
        </w:tc>
        <w:tc>
          <w:tcPr>
            <w:tcW w:w="3265" w:type="dxa"/>
            <w:vAlign w:val="center"/>
          </w:tcPr>
          <w:p w14:paraId="56FF74F2" w14:textId="77777777" w:rsidR="003E4C7C" w:rsidRPr="002747A1" w:rsidRDefault="003E4C7C" w:rsidP="000323E2">
            <w:pPr>
              <w:pStyle w:val="Turinys1"/>
              <w:rPr>
                <w:rFonts w:ascii="Arial" w:hAnsi="Arial" w:cs="Arial"/>
                <w:szCs w:val="24"/>
              </w:rPr>
            </w:pPr>
            <w:r w:rsidRPr="002747A1">
              <w:rPr>
                <w:rFonts w:ascii="Arial" w:hAnsi="Arial" w:cs="Arial"/>
                <w:szCs w:val="24"/>
              </w:rPr>
              <w:t>Pakelės šienavimas mechanizuotu būdu</w:t>
            </w:r>
          </w:p>
        </w:tc>
        <w:tc>
          <w:tcPr>
            <w:tcW w:w="1275" w:type="dxa"/>
            <w:vAlign w:val="center"/>
          </w:tcPr>
          <w:p w14:paraId="21364EDE"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3B7C6427" w14:textId="77777777" w:rsidR="003E4C7C" w:rsidRPr="002747A1" w:rsidRDefault="003E4C7C" w:rsidP="000323E2">
            <w:pPr>
              <w:jc w:val="center"/>
              <w:rPr>
                <w:rFonts w:ascii="Arial" w:hAnsi="Arial" w:cs="Arial"/>
                <w:szCs w:val="24"/>
                <w:lang w:val="lt-LT"/>
              </w:rPr>
            </w:pPr>
            <w:r w:rsidRPr="002747A1">
              <w:rPr>
                <w:rFonts w:ascii="Arial" w:hAnsi="Arial" w:cs="Arial"/>
                <w:szCs w:val="24"/>
              </w:rPr>
              <w:t>5</w:t>
            </w:r>
          </w:p>
        </w:tc>
        <w:tc>
          <w:tcPr>
            <w:tcW w:w="1417" w:type="dxa"/>
            <w:vAlign w:val="center"/>
          </w:tcPr>
          <w:p w14:paraId="2E1B0D47" w14:textId="77777777" w:rsidR="003E4C7C" w:rsidRPr="002747A1" w:rsidRDefault="003E4C7C" w:rsidP="000323E2">
            <w:pPr>
              <w:jc w:val="center"/>
              <w:rPr>
                <w:rFonts w:ascii="Arial" w:hAnsi="Arial" w:cs="Arial"/>
                <w:szCs w:val="24"/>
                <w:lang w:val="lt-LT"/>
              </w:rPr>
            </w:pPr>
          </w:p>
        </w:tc>
        <w:tc>
          <w:tcPr>
            <w:tcW w:w="1557" w:type="dxa"/>
            <w:vAlign w:val="center"/>
          </w:tcPr>
          <w:p w14:paraId="5ED91FDA" w14:textId="77777777" w:rsidR="003E4C7C" w:rsidRPr="002747A1" w:rsidRDefault="003E4C7C" w:rsidP="000323E2">
            <w:pPr>
              <w:jc w:val="center"/>
              <w:rPr>
                <w:rFonts w:ascii="Arial" w:hAnsi="Arial" w:cs="Arial"/>
                <w:szCs w:val="24"/>
                <w:lang w:val="lt-LT"/>
              </w:rPr>
            </w:pPr>
          </w:p>
        </w:tc>
      </w:tr>
      <w:tr w:rsidR="003E4C7C" w:rsidRPr="002747A1" w14:paraId="654FA16B" w14:textId="77777777" w:rsidTr="0017320D">
        <w:trPr>
          <w:trHeight w:val="864"/>
        </w:trPr>
        <w:tc>
          <w:tcPr>
            <w:tcW w:w="592" w:type="dxa"/>
            <w:vAlign w:val="center"/>
          </w:tcPr>
          <w:p w14:paraId="24F64D4F" w14:textId="77777777" w:rsidR="003E4C7C" w:rsidRPr="002747A1" w:rsidRDefault="003E4C7C" w:rsidP="000323E2">
            <w:pPr>
              <w:pStyle w:val="Turinys1"/>
              <w:rPr>
                <w:rFonts w:ascii="Arial" w:hAnsi="Arial" w:cs="Arial"/>
                <w:szCs w:val="24"/>
              </w:rPr>
            </w:pPr>
            <w:r w:rsidRPr="002747A1">
              <w:rPr>
                <w:rFonts w:ascii="Arial" w:hAnsi="Arial" w:cs="Arial"/>
                <w:szCs w:val="24"/>
              </w:rPr>
              <w:t>9.</w:t>
            </w:r>
          </w:p>
        </w:tc>
        <w:tc>
          <w:tcPr>
            <w:tcW w:w="3265" w:type="dxa"/>
            <w:vAlign w:val="center"/>
          </w:tcPr>
          <w:p w14:paraId="18009F20" w14:textId="77777777" w:rsidR="003E4C7C" w:rsidRPr="002747A1" w:rsidRDefault="003E4C7C" w:rsidP="000323E2">
            <w:pPr>
              <w:pStyle w:val="Turinys1"/>
              <w:rPr>
                <w:rFonts w:ascii="Arial" w:hAnsi="Arial" w:cs="Arial"/>
                <w:szCs w:val="24"/>
              </w:rPr>
            </w:pPr>
            <w:r w:rsidRPr="002747A1">
              <w:rPr>
                <w:rFonts w:ascii="Arial" w:hAnsi="Arial" w:cs="Arial"/>
                <w:szCs w:val="24"/>
              </w:rPr>
              <w:t>Asfaltuotų gatvių ir kelių duobių remontas šaltu asfaltu</w:t>
            </w:r>
          </w:p>
        </w:tc>
        <w:tc>
          <w:tcPr>
            <w:tcW w:w="1275" w:type="dxa"/>
            <w:vAlign w:val="center"/>
          </w:tcPr>
          <w:p w14:paraId="6AE556C7"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7B3F0D6C" w14:textId="77777777" w:rsidR="003E4C7C" w:rsidRPr="002747A1" w:rsidRDefault="003E4C7C" w:rsidP="000323E2">
            <w:pPr>
              <w:jc w:val="center"/>
              <w:rPr>
                <w:rFonts w:ascii="Arial" w:hAnsi="Arial" w:cs="Arial"/>
                <w:szCs w:val="24"/>
              </w:rPr>
            </w:pPr>
            <w:r w:rsidRPr="002747A1">
              <w:rPr>
                <w:rFonts w:ascii="Arial" w:hAnsi="Arial" w:cs="Arial"/>
                <w:szCs w:val="24"/>
              </w:rPr>
              <w:t>4</w:t>
            </w:r>
          </w:p>
        </w:tc>
        <w:tc>
          <w:tcPr>
            <w:tcW w:w="1417" w:type="dxa"/>
            <w:vAlign w:val="center"/>
          </w:tcPr>
          <w:p w14:paraId="3CF2CF43" w14:textId="77777777" w:rsidR="003E4C7C" w:rsidRPr="002747A1" w:rsidRDefault="003E4C7C" w:rsidP="000323E2">
            <w:pPr>
              <w:jc w:val="center"/>
              <w:rPr>
                <w:rFonts w:ascii="Arial" w:hAnsi="Arial" w:cs="Arial"/>
                <w:szCs w:val="24"/>
                <w:lang w:val="lt-LT"/>
              </w:rPr>
            </w:pPr>
          </w:p>
        </w:tc>
        <w:tc>
          <w:tcPr>
            <w:tcW w:w="1557" w:type="dxa"/>
            <w:vAlign w:val="center"/>
          </w:tcPr>
          <w:p w14:paraId="4A060DE3" w14:textId="77777777" w:rsidR="003E4C7C" w:rsidRPr="002747A1" w:rsidRDefault="003E4C7C" w:rsidP="000323E2">
            <w:pPr>
              <w:jc w:val="center"/>
              <w:rPr>
                <w:rFonts w:ascii="Arial" w:hAnsi="Arial" w:cs="Arial"/>
                <w:szCs w:val="24"/>
                <w:lang w:val="lt-LT"/>
              </w:rPr>
            </w:pPr>
          </w:p>
        </w:tc>
      </w:tr>
      <w:tr w:rsidR="003E4C7C" w:rsidRPr="002747A1" w14:paraId="736CD96C" w14:textId="77777777" w:rsidTr="0017320D">
        <w:trPr>
          <w:trHeight w:val="864"/>
        </w:trPr>
        <w:tc>
          <w:tcPr>
            <w:tcW w:w="592" w:type="dxa"/>
            <w:vAlign w:val="center"/>
          </w:tcPr>
          <w:p w14:paraId="3AF06B8D" w14:textId="77777777" w:rsidR="003E4C7C" w:rsidRPr="002747A1" w:rsidRDefault="003E4C7C" w:rsidP="000323E2">
            <w:pPr>
              <w:pStyle w:val="Turinys1"/>
              <w:rPr>
                <w:rFonts w:ascii="Arial" w:hAnsi="Arial" w:cs="Arial"/>
                <w:szCs w:val="24"/>
              </w:rPr>
            </w:pPr>
            <w:r w:rsidRPr="002747A1">
              <w:rPr>
                <w:rFonts w:ascii="Arial" w:hAnsi="Arial" w:cs="Arial"/>
                <w:szCs w:val="24"/>
              </w:rPr>
              <w:t>10.</w:t>
            </w:r>
          </w:p>
        </w:tc>
        <w:tc>
          <w:tcPr>
            <w:tcW w:w="3265" w:type="dxa"/>
            <w:vAlign w:val="center"/>
          </w:tcPr>
          <w:p w14:paraId="345AC65B" w14:textId="77777777" w:rsidR="003E4C7C" w:rsidRPr="002747A1" w:rsidRDefault="003E4C7C" w:rsidP="000323E2">
            <w:pPr>
              <w:pStyle w:val="Turinys1"/>
              <w:rPr>
                <w:rFonts w:ascii="Arial" w:hAnsi="Arial" w:cs="Arial"/>
                <w:szCs w:val="24"/>
              </w:rPr>
            </w:pPr>
            <w:r w:rsidRPr="002747A1">
              <w:rPr>
                <w:rFonts w:ascii="Arial" w:hAnsi="Arial" w:cs="Arial"/>
                <w:szCs w:val="24"/>
              </w:rPr>
              <w:t>Pakelės griovio kasimas vienkaušiu ekskavatoriumi II gr. grunte ir iškasto grunto pasklaidymas buldozeriu</w:t>
            </w:r>
          </w:p>
        </w:tc>
        <w:tc>
          <w:tcPr>
            <w:tcW w:w="1275" w:type="dxa"/>
            <w:vAlign w:val="center"/>
          </w:tcPr>
          <w:p w14:paraId="19786B80" w14:textId="77777777" w:rsidR="003E4C7C" w:rsidRPr="002747A1" w:rsidRDefault="003E4C7C" w:rsidP="000323E2">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3BC0CA31"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6E199895" w14:textId="77777777" w:rsidR="003E4C7C" w:rsidRPr="002747A1" w:rsidRDefault="003E4C7C" w:rsidP="000323E2">
            <w:pPr>
              <w:jc w:val="center"/>
              <w:rPr>
                <w:rFonts w:ascii="Arial" w:hAnsi="Arial" w:cs="Arial"/>
                <w:szCs w:val="24"/>
                <w:lang w:val="lt-LT"/>
              </w:rPr>
            </w:pPr>
          </w:p>
        </w:tc>
        <w:tc>
          <w:tcPr>
            <w:tcW w:w="1557" w:type="dxa"/>
            <w:vAlign w:val="center"/>
          </w:tcPr>
          <w:p w14:paraId="66FF83B6" w14:textId="77777777" w:rsidR="003E4C7C" w:rsidRPr="002747A1" w:rsidRDefault="003E4C7C" w:rsidP="000323E2">
            <w:pPr>
              <w:jc w:val="center"/>
              <w:rPr>
                <w:rFonts w:ascii="Arial" w:hAnsi="Arial" w:cs="Arial"/>
                <w:szCs w:val="24"/>
                <w:lang w:val="lt-LT"/>
              </w:rPr>
            </w:pPr>
          </w:p>
        </w:tc>
      </w:tr>
      <w:tr w:rsidR="003E4C7C" w:rsidRPr="002747A1" w14:paraId="06C808F3" w14:textId="77777777" w:rsidTr="0017320D">
        <w:trPr>
          <w:trHeight w:val="864"/>
        </w:trPr>
        <w:tc>
          <w:tcPr>
            <w:tcW w:w="592" w:type="dxa"/>
            <w:vAlign w:val="center"/>
          </w:tcPr>
          <w:p w14:paraId="31DDEB30" w14:textId="77777777" w:rsidR="003E4C7C" w:rsidRPr="002747A1" w:rsidRDefault="003E4C7C" w:rsidP="000323E2">
            <w:pPr>
              <w:pStyle w:val="Turinys1"/>
              <w:rPr>
                <w:rFonts w:ascii="Arial" w:hAnsi="Arial" w:cs="Arial"/>
                <w:szCs w:val="24"/>
              </w:rPr>
            </w:pPr>
            <w:r w:rsidRPr="002747A1">
              <w:rPr>
                <w:rFonts w:ascii="Arial" w:hAnsi="Arial" w:cs="Arial"/>
                <w:szCs w:val="24"/>
              </w:rPr>
              <w:t>11.</w:t>
            </w:r>
          </w:p>
        </w:tc>
        <w:tc>
          <w:tcPr>
            <w:tcW w:w="3265" w:type="dxa"/>
            <w:vAlign w:val="center"/>
          </w:tcPr>
          <w:p w14:paraId="29945A18" w14:textId="77777777" w:rsidR="003E4C7C" w:rsidRPr="002747A1" w:rsidRDefault="003E4C7C" w:rsidP="000323E2">
            <w:pPr>
              <w:pStyle w:val="Turinys1"/>
              <w:rPr>
                <w:rFonts w:ascii="Arial" w:hAnsi="Arial" w:cs="Arial"/>
                <w:szCs w:val="24"/>
              </w:rPr>
            </w:pPr>
            <w:r w:rsidRPr="002747A1">
              <w:rPr>
                <w:rFonts w:ascii="Arial" w:hAnsi="Arial" w:cs="Arial"/>
                <w:szCs w:val="24"/>
              </w:rPr>
              <w:t>Pakelės griovio valymas vienkaušiu ekskavatoriumi, kai valomo sluoksnio storis iki 0,4 m ir iškasto grunto pasklaidymas buldozeriu</w:t>
            </w:r>
          </w:p>
        </w:tc>
        <w:tc>
          <w:tcPr>
            <w:tcW w:w="1275" w:type="dxa"/>
            <w:vAlign w:val="center"/>
          </w:tcPr>
          <w:p w14:paraId="3B511366"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3062113D"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3D3C1B31" w14:textId="77777777" w:rsidR="003E4C7C" w:rsidRPr="002747A1" w:rsidRDefault="003E4C7C" w:rsidP="000323E2">
            <w:pPr>
              <w:jc w:val="center"/>
              <w:rPr>
                <w:rFonts w:ascii="Arial" w:hAnsi="Arial" w:cs="Arial"/>
                <w:szCs w:val="24"/>
                <w:lang w:val="lt-LT"/>
              </w:rPr>
            </w:pPr>
          </w:p>
        </w:tc>
        <w:tc>
          <w:tcPr>
            <w:tcW w:w="1557" w:type="dxa"/>
            <w:vAlign w:val="center"/>
          </w:tcPr>
          <w:p w14:paraId="45EBEBF6" w14:textId="77777777" w:rsidR="003E4C7C" w:rsidRPr="002747A1" w:rsidRDefault="003E4C7C" w:rsidP="000323E2">
            <w:pPr>
              <w:jc w:val="center"/>
              <w:rPr>
                <w:rFonts w:ascii="Arial" w:hAnsi="Arial" w:cs="Arial"/>
                <w:szCs w:val="24"/>
                <w:lang w:val="lt-LT"/>
              </w:rPr>
            </w:pPr>
          </w:p>
        </w:tc>
      </w:tr>
      <w:tr w:rsidR="003E4C7C" w:rsidRPr="002747A1" w14:paraId="58E0AB3C" w14:textId="77777777" w:rsidTr="0017320D">
        <w:trPr>
          <w:trHeight w:val="864"/>
        </w:trPr>
        <w:tc>
          <w:tcPr>
            <w:tcW w:w="592" w:type="dxa"/>
            <w:vAlign w:val="center"/>
          </w:tcPr>
          <w:p w14:paraId="430BF7D1" w14:textId="77777777" w:rsidR="003E4C7C" w:rsidRPr="002747A1" w:rsidRDefault="003E4C7C" w:rsidP="000323E2">
            <w:pPr>
              <w:pStyle w:val="Turinys1"/>
              <w:rPr>
                <w:rFonts w:ascii="Arial" w:hAnsi="Arial" w:cs="Arial"/>
                <w:szCs w:val="24"/>
              </w:rPr>
            </w:pPr>
            <w:r w:rsidRPr="002747A1">
              <w:rPr>
                <w:rFonts w:ascii="Arial" w:hAnsi="Arial" w:cs="Arial"/>
                <w:szCs w:val="24"/>
              </w:rPr>
              <w:t>12.</w:t>
            </w:r>
          </w:p>
        </w:tc>
        <w:tc>
          <w:tcPr>
            <w:tcW w:w="3265" w:type="dxa"/>
            <w:vAlign w:val="center"/>
          </w:tcPr>
          <w:p w14:paraId="3D2EE6D7" w14:textId="77777777" w:rsidR="003E4C7C" w:rsidRPr="002747A1" w:rsidRDefault="003E4C7C" w:rsidP="000323E2">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4B5A9EBF" w14:textId="77777777" w:rsidR="003E4C7C" w:rsidRPr="002747A1" w:rsidRDefault="003E4C7C" w:rsidP="000323E2">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tc>
        <w:tc>
          <w:tcPr>
            <w:tcW w:w="1560" w:type="dxa"/>
            <w:vAlign w:val="center"/>
          </w:tcPr>
          <w:p w14:paraId="6E88DAA7" w14:textId="77777777" w:rsidR="003E4C7C" w:rsidRPr="002747A1" w:rsidRDefault="003E4C7C" w:rsidP="000323E2">
            <w:pPr>
              <w:jc w:val="center"/>
              <w:rPr>
                <w:rFonts w:ascii="Arial" w:hAnsi="Arial" w:cs="Arial"/>
                <w:szCs w:val="24"/>
                <w:lang w:val="lt-LT"/>
              </w:rPr>
            </w:pPr>
            <w:r w:rsidRPr="002747A1">
              <w:rPr>
                <w:rFonts w:ascii="Arial" w:hAnsi="Arial" w:cs="Arial"/>
                <w:szCs w:val="24"/>
                <w:lang w:val="lt-LT"/>
              </w:rPr>
              <w:t>1100</w:t>
            </w:r>
          </w:p>
        </w:tc>
        <w:tc>
          <w:tcPr>
            <w:tcW w:w="1417" w:type="dxa"/>
            <w:vAlign w:val="center"/>
          </w:tcPr>
          <w:p w14:paraId="13392DA2" w14:textId="77777777" w:rsidR="003E4C7C" w:rsidRPr="002747A1" w:rsidRDefault="003E4C7C" w:rsidP="000323E2">
            <w:pPr>
              <w:jc w:val="center"/>
              <w:rPr>
                <w:rFonts w:ascii="Arial" w:hAnsi="Arial" w:cs="Arial"/>
                <w:szCs w:val="24"/>
                <w:lang w:val="lt-LT"/>
              </w:rPr>
            </w:pPr>
          </w:p>
        </w:tc>
        <w:tc>
          <w:tcPr>
            <w:tcW w:w="1557" w:type="dxa"/>
            <w:vAlign w:val="center"/>
          </w:tcPr>
          <w:p w14:paraId="13986829" w14:textId="77777777" w:rsidR="003E4C7C" w:rsidRPr="002747A1" w:rsidRDefault="003E4C7C" w:rsidP="000323E2">
            <w:pPr>
              <w:jc w:val="center"/>
              <w:rPr>
                <w:rFonts w:ascii="Arial" w:hAnsi="Arial" w:cs="Arial"/>
                <w:szCs w:val="24"/>
                <w:lang w:val="lt-LT"/>
              </w:rPr>
            </w:pPr>
          </w:p>
        </w:tc>
      </w:tr>
      <w:tr w:rsidR="003E4C7C" w:rsidRPr="002747A1" w14:paraId="74B771D5" w14:textId="77777777" w:rsidTr="00756B35">
        <w:trPr>
          <w:trHeight w:val="215"/>
        </w:trPr>
        <w:tc>
          <w:tcPr>
            <w:tcW w:w="8109" w:type="dxa"/>
            <w:gridSpan w:val="5"/>
            <w:vAlign w:val="center"/>
          </w:tcPr>
          <w:p w14:paraId="6C5B949C" w14:textId="41EE8523" w:rsidR="003E4C7C" w:rsidRPr="00756B35" w:rsidRDefault="003E4C7C" w:rsidP="00756B35">
            <w:pPr>
              <w:jc w:val="right"/>
              <w:rPr>
                <w:rFonts w:ascii="Arial" w:hAnsi="Arial" w:cs="Arial"/>
                <w:b/>
                <w:szCs w:val="24"/>
                <w:lang w:val="lt-LT"/>
              </w:rPr>
            </w:pPr>
            <w:r w:rsidRPr="002747A1">
              <w:rPr>
                <w:rFonts w:ascii="Arial" w:hAnsi="Arial" w:cs="Arial"/>
                <w:b/>
                <w:szCs w:val="24"/>
                <w:lang w:val="lt-LT"/>
              </w:rPr>
              <w:t>Iš viso</w:t>
            </w:r>
            <w:r w:rsidR="00756B35">
              <w:rPr>
                <w:rFonts w:ascii="Arial" w:hAnsi="Arial" w:cs="Arial"/>
                <w:b/>
                <w:szCs w:val="24"/>
                <w:lang w:val="lt-LT"/>
              </w:rPr>
              <w:t xml:space="preserve"> </w:t>
            </w:r>
            <w:r w:rsidR="00945CE9">
              <w:rPr>
                <w:rFonts w:ascii="Arial" w:hAnsi="Arial" w:cs="Arial"/>
                <w:b/>
                <w:szCs w:val="24"/>
                <w:lang w:val="lt-LT"/>
              </w:rPr>
              <w:t>:</w:t>
            </w:r>
          </w:p>
        </w:tc>
        <w:tc>
          <w:tcPr>
            <w:tcW w:w="1557" w:type="dxa"/>
            <w:vAlign w:val="center"/>
          </w:tcPr>
          <w:p w14:paraId="106102DC" w14:textId="77777777" w:rsidR="003E4C7C" w:rsidRPr="002747A1" w:rsidRDefault="003E4C7C" w:rsidP="000323E2">
            <w:pPr>
              <w:jc w:val="center"/>
              <w:rPr>
                <w:rFonts w:ascii="Arial" w:hAnsi="Arial" w:cs="Arial"/>
                <w:szCs w:val="24"/>
                <w:lang w:val="lt-LT"/>
              </w:rPr>
            </w:pPr>
          </w:p>
        </w:tc>
      </w:tr>
      <w:tr w:rsidR="00756B35" w:rsidRPr="002747A1" w14:paraId="293C95AC" w14:textId="77777777" w:rsidTr="00756B35">
        <w:trPr>
          <w:trHeight w:val="215"/>
        </w:trPr>
        <w:tc>
          <w:tcPr>
            <w:tcW w:w="8109" w:type="dxa"/>
            <w:gridSpan w:val="5"/>
            <w:vAlign w:val="center"/>
          </w:tcPr>
          <w:p w14:paraId="0148C1B8" w14:textId="15692EC0"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PVM suma:</w:t>
            </w:r>
          </w:p>
        </w:tc>
        <w:tc>
          <w:tcPr>
            <w:tcW w:w="1557" w:type="dxa"/>
            <w:vAlign w:val="center"/>
          </w:tcPr>
          <w:p w14:paraId="5F3C5959" w14:textId="77777777" w:rsidR="00756B35" w:rsidRPr="002747A1" w:rsidRDefault="00756B35" w:rsidP="000323E2">
            <w:pPr>
              <w:jc w:val="center"/>
              <w:rPr>
                <w:rFonts w:ascii="Arial" w:hAnsi="Arial" w:cs="Arial"/>
                <w:szCs w:val="24"/>
                <w:lang w:val="lt-LT"/>
              </w:rPr>
            </w:pPr>
          </w:p>
        </w:tc>
      </w:tr>
      <w:tr w:rsidR="00756B35" w:rsidRPr="002747A1" w14:paraId="0B6A4B40" w14:textId="77777777" w:rsidTr="00756B35">
        <w:trPr>
          <w:trHeight w:val="215"/>
        </w:trPr>
        <w:tc>
          <w:tcPr>
            <w:tcW w:w="8109" w:type="dxa"/>
            <w:gridSpan w:val="5"/>
            <w:vAlign w:val="center"/>
          </w:tcPr>
          <w:p w14:paraId="73FA55F0" w14:textId="07C96F84"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 xml:space="preserve">Bendra </w:t>
            </w:r>
            <w:r w:rsidR="00A502FC">
              <w:rPr>
                <w:rFonts w:ascii="Arial" w:hAnsi="Arial" w:cs="Arial"/>
                <w:b/>
                <w:szCs w:val="24"/>
                <w:lang w:val="lt-LT"/>
              </w:rPr>
              <w:t>suma</w:t>
            </w:r>
            <w:r w:rsidRPr="00756B35">
              <w:rPr>
                <w:rFonts w:ascii="Arial" w:hAnsi="Arial" w:cs="Arial"/>
                <w:b/>
                <w:szCs w:val="24"/>
                <w:lang w:val="lt-LT"/>
              </w:rPr>
              <w:t>, Eur su PVM:</w:t>
            </w:r>
          </w:p>
        </w:tc>
        <w:tc>
          <w:tcPr>
            <w:tcW w:w="1557" w:type="dxa"/>
            <w:vAlign w:val="center"/>
          </w:tcPr>
          <w:p w14:paraId="65BFD564" w14:textId="77777777" w:rsidR="00756B35" w:rsidRPr="002747A1" w:rsidRDefault="00756B35" w:rsidP="000323E2">
            <w:pPr>
              <w:jc w:val="center"/>
              <w:rPr>
                <w:rFonts w:ascii="Arial" w:hAnsi="Arial" w:cs="Arial"/>
                <w:szCs w:val="24"/>
                <w:lang w:val="lt-LT"/>
              </w:rPr>
            </w:pPr>
          </w:p>
        </w:tc>
      </w:tr>
    </w:tbl>
    <w:bookmarkEnd w:id="2"/>
    <w:p w14:paraId="10168AAC" w14:textId="77777777" w:rsidR="00B95727" w:rsidRPr="002747A1" w:rsidRDefault="00B95727" w:rsidP="00B95727">
      <w:pPr>
        <w:ind w:firstLine="851"/>
        <w:rPr>
          <w:rFonts w:ascii="Arial" w:hAnsi="Arial" w:cs="Arial"/>
          <w:i/>
          <w:szCs w:val="24"/>
          <w:lang w:val="pt-BR"/>
        </w:rPr>
      </w:pPr>
      <w:r w:rsidRPr="002747A1">
        <w:rPr>
          <w:rFonts w:ascii="Arial" w:hAnsi="Arial" w:cs="Arial"/>
          <w:i/>
          <w:szCs w:val="24"/>
          <w:lang w:val="pt-BR"/>
        </w:rPr>
        <w:t>Pastabos:</w:t>
      </w:r>
    </w:p>
    <w:p w14:paraId="4BD2A58D" w14:textId="77777777" w:rsidR="00B95727" w:rsidRPr="002747A1" w:rsidRDefault="00B95727" w:rsidP="00B95727">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6B25ED7C" w14:textId="77777777" w:rsidR="00B95727" w:rsidRPr="002747A1" w:rsidRDefault="00B95727" w:rsidP="00B95727">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29149107" w14:textId="77777777" w:rsidR="00B95727" w:rsidRPr="002747A1" w:rsidRDefault="00B95727" w:rsidP="00B95727">
      <w:pPr>
        <w:ind w:firstLine="851"/>
        <w:jc w:val="both"/>
        <w:rPr>
          <w:rFonts w:ascii="Arial" w:hAnsi="Arial" w:cs="Arial"/>
          <w:i/>
          <w:szCs w:val="24"/>
          <w:lang w:val="pt-BR"/>
        </w:rPr>
      </w:pPr>
    </w:p>
    <w:p w14:paraId="150C9170" w14:textId="77777777" w:rsidR="00B95727" w:rsidRPr="002747A1" w:rsidRDefault="00B95727" w:rsidP="00B95727">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1E342BA3" w14:textId="77777777" w:rsidR="00B95727" w:rsidRPr="002747A1" w:rsidRDefault="00B95727" w:rsidP="00B95727">
      <w:pPr>
        <w:spacing w:line="20" w:lineRule="atLeast"/>
        <w:ind w:firstLine="851"/>
        <w:jc w:val="both"/>
        <w:rPr>
          <w:rFonts w:ascii="Arial" w:hAnsi="Arial" w:cs="Arial"/>
          <w:szCs w:val="24"/>
          <w:lang w:val="pt-BR"/>
        </w:rPr>
      </w:pPr>
    </w:p>
    <w:p w14:paraId="527ADDA9" w14:textId="04A68287" w:rsidR="00B95727" w:rsidRPr="002747A1" w:rsidRDefault="00B95727" w:rsidP="00B95727">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00D9766A" w:rsidRPr="002747A1">
        <w:rPr>
          <w:rFonts w:ascii="Arial" w:hAnsi="Arial" w:cs="Arial"/>
          <w:b/>
          <w:szCs w:val="24"/>
          <w:lang w:val="lt-LT"/>
        </w:rPr>
        <w:t>2</w:t>
      </w:r>
      <w:r w:rsidRPr="002747A1">
        <w:rPr>
          <w:rFonts w:ascii="Arial" w:hAnsi="Arial" w:cs="Arial"/>
          <w:b/>
          <w:szCs w:val="24"/>
          <w:lang w:val="lt-LT"/>
        </w:rPr>
        <w:t xml:space="preserve">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Pr="009E1F6C">
        <w:rPr>
          <w:rFonts w:ascii="Arial" w:hAnsi="Arial" w:cs="Arial"/>
          <w:sz w:val="20"/>
          <w:lang w:val="lt-LT"/>
        </w:rPr>
        <w:t xml:space="preserve"> </w:t>
      </w:r>
      <w:r w:rsidR="009E1F6C" w:rsidRPr="009E1F6C">
        <w:rPr>
          <w:rFonts w:ascii="Arial" w:hAnsi="Arial" w:cs="Arial"/>
          <w:sz w:val="20"/>
          <w:lang w:val="lt-LT"/>
        </w:rPr>
        <w:t xml:space="preserve">        </w:t>
      </w:r>
      <w:r w:rsidR="009E1F6C">
        <w:rPr>
          <w:rFonts w:ascii="Arial" w:hAnsi="Arial" w:cs="Arial"/>
          <w:sz w:val="20"/>
          <w:lang w:val="lt-LT"/>
        </w:rPr>
        <w:t xml:space="preserve">     </w:t>
      </w:r>
      <w:r w:rsidRPr="009E1F6C">
        <w:rPr>
          <w:rFonts w:ascii="Arial" w:hAnsi="Arial" w:cs="Arial"/>
          <w:sz w:val="20"/>
          <w:lang w:val="lt-LT"/>
        </w:rPr>
        <w:t>(skaičiais)          (žodžiais)</w:t>
      </w:r>
    </w:p>
    <w:p w14:paraId="4E96873E" w14:textId="77777777" w:rsidR="00B95727" w:rsidRPr="002747A1" w:rsidRDefault="00B95727" w:rsidP="00B95727">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7FCF301C" w14:textId="77777777" w:rsidR="00B95727" w:rsidRPr="002747A1" w:rsidRDefault="00B95727" w:rsidP="00B95727">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4A75932A" w14:textId="77777777" w:rsidR="00B95727" w:rsidRPr="002747A1" w:rsidRDefault="00B95727" w:rsidP="00B95727">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1B9B88CD" w14:textId="77777777" w:rsidR="00B95727" w:rsidRPr="002747A1" w:rsidRDefault="00B95727" w:rsidP="00B95727">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653F4A9F" w14:textId="77777777" w:rsidR="00CC608D" w:rsidRPr="002747A1" w:rsidRDefault="00CC608D" w:rsidP="00CC608D">
      <w:pPr>
        <w:jc w:val="both"/>
        <w:rPr>
          <w:rFonts w:ascii="Arial" w:hAnsi="Arial" w:cs="Arial"/>
          <w:b/>
          <w:bCs/>
          <w:szCs w:val="24"/>
          <w:lang w:val="lt-LT"/>
        </w:rPr>
      </w:pPr>
    </w:p>
    <w:p w14:paraId="33AAB44C" w14:textId="60B6F0C3" w:rsidR="00B079C7" w:rsidRPr="002747A1" w:rsidRDefault="00B079C7" w:rsidP="00B079C7">
      <w:pPr>
        <w:ind w:firstLine="720"/>
        <w:jc w:val="both"/>
        <w:rPr>
          <w:rFonts w:ascii="Arial" w:hAnsi="Arial" w:cs="Arial"/>
          <w:bCs/>
          <w:szCs w:val="24"/>
          <w:lang w:val="lt-LT"/>
        </w:rPr>
      </w:pPr>
      <w:r w:rsidRPr="002747A1">
        <w:rPr>
          <w:rFonts w:ascii="Arial" w:hAnsi="Arial" w:cs="Arial"/>
          <w:b/>
          <w:bCs/>
          <w:szCs w:val="24"/>
          <w:lang w:val="lt-LT"/>
        </w:rPr>
        <w:t>3 pirkimo objekto dalis</w:t>
      </w:r>
      <w:r w:rsidRPr="002747A1">
        <w:rPr>
          <w:rFonts w:ascii="Arial" w:hAnsi="Arial" w:cs="Arial"/>
          <w:szCs w:val="24"/>
          <w:lang w:val="lt-LT"/>
        </w:rPr>
        <w:t xml:space="preserve"> </w:t>
      </w:r>
      <w:r w:rsidRPr="002747A1">
        <w:rPr>
          <w:rFonts w:ascii="Arial" w:hAnsi="Arial" w:cs="Arial"/>
          <w:b/>
          <w:szCs w:val="24"/>
          <w:lang w:val="lt-LT"/>
        </w:rPr>
        <w:t>– Joniškio rajono Gaižaičių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B079C7" w:rsidRPr="002747A1" w14:paraId="67A06950" w14:textId="77777777" w:rsidTr="0017320D">
        <w:trPr>
          <w:trHeight w:val="161"/>
        </w:trPr>
        <w:tc>
          <w:tcPr>
            <w:tcW w:w="592" w:type="dxa"/>
            <w:vAlign w:val="center"/>
          </w:tcPr>
          <w:p w14:paraId="36D394B6"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6DFCE06F"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193AE5C2"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038CF874"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52243DBA"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Vieneto kaina</w:t>
            </w:r>
          </w:p>
          <w:p w14:paraId="5360DC44" w14:textId="6155B731" w:rsidR="00B079C7" w:rsidRPr="002747A1" w:rsidRDefault="00B079C7" w:rsidP="005C481D">
            <w:pPr>
              <w:jc w:val="center"/>
              <w:rPr>
                <w:rFonts w:ascii="Arial" w:hAnsi="Arial" w:cs="Arial"/>
                <w:szCs w:val="24"/>
                <w:lang w:val="lt-LT"/>
              </w:rPr>
            </w:pPr>
            <w:r w:rsidRPr="002747A1">
              <w:rPr>
                <w:rFonts w:ascii="Arial" w:hAnsi="Arial" w:cs="Arial"/>
                <w:szCs w:val="24"/>
                <w:lang w:val="lt-LT"/>
              </w:rPr>
              <w:t xml:space="preserve">Eur </w:t>
            </w:r>
            <w:r w:rsidR="001F4D6B">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45EEF26C"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 xml:space="preserve">Kaina </w:t>
            </w:r>
          </w:p>
          <w:p w14:paraId="7AD6EB47" w14:textId="7BF587DF" w:rsidR="00B079C7" w:rsidRPr="002747A1" w:rsidRDefault="00B079C7" w:rsidP="005C481D">
            <w:pPr>
              <w:jc w:val="center"/>
              <w:rPr>
                <w:rFonts w:ascii="Arial" w:hAnsi="Arial" w:cs="Arial"/>
                <w:szCs w:val="24"/>
                <w:lang w:val="lt-LT"/>
              </w:rPr>
            </w:pPr>
            <w:r w:rsidRPr="002747A1">
              <w:rPr>
                <w:rFonts w:ascii="Arial" w:hAnsi="Arial" w:cs="Arial"/>
                <w:szCs w:val="24"/>
                <w:lang w:val="lt-LT"/>
              </w:rPr>
              <w:t xml:space="preserve">Eur </w:t>
            </w:r>
            <w:r w:rsidR="001F4D6B">
              <w:rPr>
                <w:rFonts w:ascii="Arial" w:hAnsi="Arial" w:cs="Arial"/>
                <w:szCs w:val="24"/>
                <w:lang w:val="lt-LT"/>
              </w:rPr>
              <w:t>be</w:t>
            </w:r>
            <w:r w:rsidRPr="002747A1">
              <w:rPr>
                <w:rFonts w:ascii="Arial" w:hAnsi="Arial" w:cs="Arial"/>
                <w:szCs w:val="24"/>
                <w:lang w:val="lt-LT"/>
              </w:rPr>
              <w:t xml:space="preserve"> PVM</w:t>
            </w:r>
          </w:p>
          <w:p w14:paraId="220CFF07" w14:textId="77777777" w:rsidR="00B079C7" w:rsidRPr="002747A1" w:rsidRDefault="00B079C7" w:rsidP="005C481D">
            <w:pPr>
              <w:jc w:val="center"/>
              <w:rPr>
                <w:rFonts w:ascii="Arial" w:hAnsi="Arial" w:cs="Arial"/>
                <w:i/>
                <w:szCs w:val="24"/>
                <w:lang w:val="lt-LT"/>
              </w:rPr>
            </w:pPr>
            <w:r w:rsidRPr="002747A1">
              <w:rPr>
                <w:rFonts w:ascii="Arial" w:hAnsi="Arial" w:cs="Arial"/>
                <w:i/>
                <w:szCs w:val="24"/>
                <w:lang w:val="lt-LT"/>
              </w:rPr>
              <w:t>(4 ir 5 stulpelių sandauga)</w:t>
            </w:r>
          </w:p>
        </w:tc>
      </w:tr>
      <w:tr w:rsidR="00B079C7" w:rsidRPr="002747A1" w14:paraId="494B955B" w14:textId="77777777" w:rsidTr="0017320D">
        <w:tc>
          <w:tcPr>
            <w:tcW w:w="592" w:type="dxa"/>
          </w:tcPr>
          <w:p w14:paraId="0FF4FDA1" w14:textId="77777777" w:rsidR="00B079C7" w:rsidRPr="002747A1" w:rsidRDefault="00B079C7" w:rsidP="005C481D">
            <w:pPr>
              <w:jc w:val="center"/>
              <w:rPr>
                <w:rFonts w:ascii="Arial" w:hAnsi="Arial" w:cs="Arial"/>
                <w:b/>
                <w:szCs w:val="24"/>
                <w:lang w:val="lt-LT"/>
              </w:rPr>
            </w:pPr>
            <w:r w:rsidRPr="002747A1">
              <w:rPr>
                <w:rFonts w:ascii="Arial" w:hAnsi="Arial" w:cs="Arial"/>
                <w:b/>
                <w:szCs w:val="24"/>
                <w:lang w:val="lt-LT"/>
              </w:rPr>
              <w:t>1</w:t>
            </w:r>
          </w:p>
        </w:tc>
        <w:tc>
          <w:tcPr>
            <w:tcW w:w="3265" w:type="dxa"/>
          </w:tcPr>
          <w:p w14:paraId="44B2BB9E" w14:textId="77777777" w:rsidR="00B079C7" w:rsidRPr="002747A1" w:rsidRDefault="00B079C7" w:rsidP="005C481D">
            <w:pPr>
              <w:jc w:val="center"/>
              <w:rPr>
                <w:rFonts w:ascii="Arial" w:hAnsi="Arial" w:cs="Arial"/>
                <w:b/>
                <w:szCs w:val="24"/>
                <w:lang w:val="lt-LT"/>
              </w:rPr>
            </w:pPr>
            <w:r w:rsidRPr="002747A1">
              <w:rPr>
                <w:rFonts w:ascii="Arial" w:hAnsi="Arial" w:cs="Arial"/>
                <w:b/>
                <w:szCs w:val="24"/>
                <w:lang w:val="lt-LT"/>
              </w:rPr>
              <w:t>2</w:t>
            </w:r>
          </w:p>
        </w:tc>
        <w:tc>
          <w:tcPr>
            <w:tcW w:w="1275" w:type="dxa"/>
          </w:tcPr>
          <w:p w14:paraId="17D463BC" w14:textId="77777777" w:rsidR="00B079C7" w:rsidRPr="002747A1" w:rsidRDefault="00B079C7" w:rsidP="005C481D">
            <w:pPr>
              <w:jc w:val="center"/>
              <w:rPr>
                <w:rFonts w:ascii="Arial" w:hAnsi="Arial" w:cs="Arial"/>
                <w:b/>
                <w:szCs w:val="24"/>
                <w:lang w:val="lt-LT"/>
              </w:rPr>
            </w:pPr>
            <w:r w:rsidRPr="002747A1">
              <w:rPr>
                <w:rFonts w:ascii="Arial" w:hAnsi="Arial" w:cs="Arial"/>
                <w:b/>
                <w:szCs w:val="24"/>
                <w:lang w:val="lt-LT"/>
              </w:rPr>
              <w:t>3</w:t>
            </w:r>
          </w:p>
        </w:tc>
        <w:tc>
          <w:tcPr>
            <w:tcW w:w="1560" w:type="dxa"/>
          </w:tcPr>
          <w:p w14:paraId="4A02D3C6" w14:textId="77777777" w:rsidR="00B079C7" w:rsidRPr="002747A1" w:rsidRDefault="00B079C7" w:rsidP="005C481D">
            <w:pPr>
              <w:jc w:val="center"/>
              <w:rPr>
                <w:rFonts w:ascii="Arial" w:hAnsi="Arial" w:cs="Arial"/>
                <w:b/>
                <w:szCs w:val="24"/>
                <w:lang w:val="lt-LT"/>
              </w:rPr>
            </w:pPr>
            <w:r w:rsidRPr="002747A1">
              <w:rPr>
                <w:rFonts w:ascii="Arial" w:hAnsi="Arial" w:cs="Arial"/>
                <w:b/>
                <w:szCs w:val="24"/>
                <w:lang w:val="lt-LT"/>
              </w:rPr>
              <w:t>4</w:t>
            </w:r>
          </w:p>
        </w:tc>
        <w:tc>
          <w:tcPr>
            <w:tcW w:w="1417" w:type="dxa"/>
          </w:tcPr>
          <w:p w14:paraId="698340C6" w14:textId="77777777" w:rsidR="00B079C7" w:rsidRPr="002747A1" w:rsidRDefault="00B079C7" w:rsidP="005C481D">
            <w:pPr>
              <w:jc w:val="center"/>
              <w:rPr>
                <w:rFonts w:ascii="Arial" w:hAnsi="Arial" w:cs="Arial"/>
                <w:b/>
                <w:szCs w:val="24"/>
                <w:lang w:val="lt-LT"/>
              </w:rPr>
            </w:pPr>
            <w:r w:rsidRPr="002747A1">
              <w:rPr>
                <w:rFonts w:ascii="Arial" w:hAnsi="Arial" w:cs="Arial"/>
                <w:b/>
                <w:szCs w:val="24"/>
                <w:lang w:val="lt-LT"/>
              </w:rPr>
              <w:t>5</w:t>
            </w:r>
          </w:p>
        </w:tc>
        <w:tc>
          <w:tcPr>
            <w:tcW w:w="1557" w:type="dxa"/>
          </w:tcPr>
          <w:p w14:paraId="6B58D0B5" w14:textId="77777777" w:rsidR="00B079C7" w:rsidRPr="002747A1" w:rsidRDefault="00B079C7" w:rsidP="005C481D">
            <w:pPr>
              <w:jc w:val="center"/>
              <w:rPr>
                <w:rFonts w:ascii="Arial" w:hAnsi="Arial" w:cs="Arial"/>
                <w:b/>
                <w:szCs w:val="24"/>
                <w:lang w:val="lt-LT"/>
              </w:rPr>
            </w:pPr>
            <w:r w:rsidRPr="002747A1">
              <w:rPr>
                <w:rFonts w:ascii="Arial" w:hAnsi="Arial" w:cs="Arial"/>
                <w:b/>
                <w:szCs w:val="24"/>
                <w:lang w:val="lt-LT"/>
              </w:rPr>
              <w:t>6</w:t>
            </w:r>
          </w:p>
        </w:tc>
      </w:tr>
      <w:tr w:rsidR="00B079C7" w:rsidRPr="002747A1" w14:paraId="66771A8A" w14:textId="77777777" w:rsidTr="0017320D">
        <w:trPr>
          <w:trHeight w:val="864"/>
        </w:trPr>
        <w:tc>
          <w:tcPr>
            <w:tcW w:w="592" w:type="dxa"/>
            <w:vAlign w:val="center"/>
          </w:tcPr>
          <w:p w14:paraId="73ADA995" w14:textId="77777777" w:rsidR="00B079C7" w:rsidRPr="002747A1" w:rsidRDefault="00B079C7" w:rsidP="005C481D">
            <w:pPr>
              <w:pStyle w:val="Turinys1"/>
              <w:rPr>
                <w:rFonts w:ascii="Arial" w:hAnsi="Arial" w:cs="Arial"/>
                <w:szCs w:val="24"/>
              </w:rPr>
            </w:pPr>
            <w:r w:rsidRPr="002747A1">
              <w:rPr>
                <w:rFonts w:ascii="Arial" w:hAnsi="Arial" w:cs="Arial"/>
                <w:szCs w:val="24"/>
              </w:rPr>
              <w:lastRenderedPageBreak/>
              <w:t>1.</w:t>
            </w:r>
          </w:p>
        </w:tc>
        <w:tc>
          <w:tcPr>
            <w:tcW w:w="3265" w:type="dxa"/>
            <w:vAlign w:val="center"/>
          </w:tcPr>
          <w:p w14:paraId="684FBE0D" w14:textId="77777777" w:rsidR="00B079C7" w:rsidRPr="002747A1" w:rsidRDefault="00B079C7" w:rsidP="005C481D">
            <w:pPr>
              <w:pStyle w:val="Turinys1"/>
              <w:rPr>
                <w:rFonts w:ascii="Arial" w:hAnsi="Arial" w:cs="Arial"/>
                <w:szCs w:val="24"/>
              </w:rPr>
            </w:pPr>
            <w:r w:rsidRPr="002747A1">
              <w:rPr>
                <w:rFonts w:ascii="Arial" w:hAnsi="Arial" w:cs="Arial"/>
                <w:szCs w:val="24"/>
              </w:rPr>
              <w:t>Greideriavimas (1 pravažiavimas)</w:t>
            </w:r>
          </w:p>
        </w:tc>
        <w:tc>
          <w:tcPr>
            <w:tcW w:w="1275" w:type="dxa"/>
            <w:vAlign w:val="center"/>
          </w:tcPr>
          <w:p w14:paraId="563ADB8D"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2B05A078" w14:textId="3F18C39F" w:rsidR="00B079C7" w:rsidRPr="002747A1" w:rsidRDefault="00B079C7" w:rsidP="005C481D">
            <w:pPr>
              <w:jc w:val="center"/>
              <w:rPr>
                <w:rFonts w:ascii="Arial" w:hAnsi="Arial" w:cs="Arial"/>
                <w:szCs w:val="24"/>
                <w:lang w:val="lt-LT"/>
              </w:rPr>
            </w:pPr>
            <w:r w:rsidRPr="002747A1">
              <w:rPr>
                <w:rFonts w:ascii="Arial" w:hAnsi="Arial" w:cs="Arial"/>
                <w:szCs w:val="24"/>
                <w:lang w:val="lt-LT"/>
              </w:rPr>
              <w:t>500</w:t>
            </w:r>
          </w:p>
        </w:tc>
        <w:tc>
          <w:tcPr>
            <w:tcW w:w="1417" w:type="dxa"/>
            <w:vAlign w:val="center"/>
          </w:tcPr>
          <w:p w14:paraId="11E9D2D2" w14:textId="77777777" w:rsidR="00B079C7" w:rsidRPr="002747A1" w:rsidRDefault="00B079C7" w:rsidP="005C481D">
            <w:pPr>
              <w:jc w:val="center"/>
              <w:rPr>
                <w:rFonts w:ascii="Arial" w:hAnsi="Arial" w:cs="Arial"/>
                <w:szCs w:val="24"/>
                <w:lang w:val="lt-LT"/>
              </w:rPr>
            </w:pPr>
          </w:p>
        </w:tc>
        <w:tc>
          <w:tcPr>
            <w:tcW w:w="1557" w:type="dxa"/>
            <w:vAlign w:val="center"/>
          </w:tcPr>
          <w:p w14:paraId="524970BE" w14:textId="77777777" w:rsidR="00B079C7" w:rsidRPr="002747A1" w:rsidRDefault="00B079C7" w:rsidP="005C481D">
            <w:pPr>
              <w:jc w:val="center"/>
              <w:rPr>
                <w:rFonts w:ascii="Arial" w:hAnsi="Arial" w:cs="Arial"/>
                <w:szCs w:val="24"/>
                <w:lang w:val="lt-LT"/>
              </w:rPr>
            </w:pPr>
          </w:p>
        </w:tc>
      </w:tr>
      <w:tr w:rsidR="00B079C7" w:rsidRPr="002747A1" w14:paraId="6AF33E7B" w14:textId="77777777" w:rsidTr="0017320D">
        <w:trPr>
          <w:trHeight w:val="864"/>
        </w:trPr>
        <w:tc>
          <w:tcPr>
            <w:tcW w:w="592" w:type="dxa"/>
            <w:vAlign w:val="center"/>
          </w:tcPr>
          <w:p w14:paraId="02420118" w14:textId="77777777" w:rsidR="00B079C7" w:rsidRPr="002747A1" w:rsidRDefault="00B079C7" w:rsidP="005C481D">
            <w:pPr>
              <w:pStyle w:val="Turinys1"/>
              <w:rPr>
                <w:rFonts w:ascii="Arial" w:hAnsi="Arial" w:cs="Arial"/>
                <w:szCs w:val="24"/>
              </w:rPr>
            </w:pPr>
            <w:r w:rsidRPr="002747A1">
              <w:rPr>
                <w:rFonts w:ascii="Arial" w:hAnsi="Arial" w:cs="Arial"/>
                <w:szCs w:val="24"/>
              </w:rPr>
              <w:t>2.</w:t>
            </w:r>
          </w:p>
        </w:tc>
        <w:tc>
          <w:tcPr>
            <w:tcW w:w="3265" w:type="dxa"/>
            <w:vAlign w:val="center"/>
          </w:tcPr>
          <w:p w14:paraId="3930AAD8" w14:textId="77777777" w:rsidR="00B079C7" w:rsidRPr="002747A1" w:rsidRDefault="00B079C7" w:rsidP="005C481D">
            <w:pPr>
              <w:pStyle w:val="Turinys1"/>
              <w:rPr>
                <w:rFonts w:ascii="Arial" w:hAnsi="Arial" w:cs="Arial"/>
                <w:szCs w:val="24"/>
              </w:rPr>
            </w:pPr>
            <w:r w:rsidRPr="002747A1">
              <w:rPr>
                <w:rFonts w:ascii="Arial" w:hAnsi="Arial" w:cs="Arial"/>
                <w:szCs w:val="24"/>
              </w:rPr>
              <w:t>Atskirų vietų kelio stiprio atstatymas žvyru</w:t>
            </w:r>
          </w:p>
        </w:tc>
        <w:tc>
          <w:tcPr>
            <w:tcW w:w="1275" w:type="dxa"/>
            <w:vAlign w:val="center"/>
          </w:tcPr>
          <w:p w14:paraId="1B16F1FF" w14:textId="33D89E92" w:rsidR="00B079C7" w:rsidRPr="002747A1" w:rsidRDefault="009C6407" w:rsidP="005C481D">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5A4E7FBA" w14:textId="386A5B2B" w:rsidR="00B079C7" w:rsidRPr="002747A1" w:rsidRDefault="00B079C7" w:rsidP="005C481D">
            <w:pPr>
              <w:jc w:val="center"/>
              <w:rPr>
                <w:rFonts w:ascii="Arial" w:hAnsi="Arial" w:cs="Arial"/>
                <w:szCs w:val="24"/>
                <w:lang w:val="lt-LT"/>
              </w:rPr>
            </w:pPr>
            <w:r w:rsidRPr="002747A1">
              <w:rPr>
                <w:rFonts w:ascii="Arial" w:hAnsi="Arial" w:cs="Arial"/>
                <w:szCs w:val="24"/>
                <w:lang w:val="lt-LT"/>
              </w:rPr>
              <w:t>200</w:t>
            </w:r>
          </w:p>
        </w:tc>
        <w:tc>
          <w:tcPr>
            <w:tcW w:w="1417" w:type="dxa"/>
            <w:vAlign w:val="center"/>
          </w:tcPr>
          <w:p w14:paraId="1086F656" w14:textId="77777777" w:rsidR="00B079C7" w:rsidRPr="002747A1" w:rsidRDefault="00B079C7" w:rsidP="005C481D">
            <w:pPr>
              <w:jc w:val="center"/>
              <w:rPr>
                <w:rFonts w:ascii="Arial" w:hAnsi="Arial" w:cs="Arial"/>
                <w:szCs w:val="24"/>
                <w:lang w:val="lt-LT"/>
              </w:rPr>
            </w:pPr>
          </w:p>
        </w:tc>
        <w:tc>
          <w:tcPr>
            <w:tcW w:w="1557" w:type="dxa"/>
            <w:vAlign w:val="center"/>
          </w:tcPr>
          <w:p w14:paraId="24A50D12" w14:textId="77777777" w:rsidR="00B079C7" w:rsidRPr="002747A1" w:rsidRDefault="00B079C7" w:rsidP="005C481D">
            <w:pPr>
              <w:jc w:val="center"/>
              <w:rPr>
                <w:rFonts w:ascii="Arial" w:hAnsi="Arial" w:cs="Arial"/>
                <w:szCs w:val="24"/>
                <w:lang w:val="lt-LT"/>
              </w:rPr>
            </w:pPr>
          </w:p>
        </w:tc>
      </w:tr>
      <w:tr w:rsidR="00B079C7" w:rsidRPr="002747A1" w14:paraId="0990CEA9" w14:textId="77777777" w:rsidTr="0017320D">
        <w:trPr>
          <w:trHeight w:val="864"/>
        </w:trPr>
        <w:tc>
          <w:tcPr>
            <w:tcW w:w="592" w:type="dxa"/>
            <w:vAlign w:val="center"/>
          </w:tcPr>
          <w:p w14:paraId="10B0F7D0" w14:textId="77777777" w:rsidR="00B079C7" w:rsidRPr="002747A1" w:rsidRDefault="00B079C7" w:rsidP="005C481D">
            <w:pPr>
              <w:pStyle w:val="Turinys1"/>
              <w:rPr>
                <w:rFonts w:ascii="Arial" w:hAnsi="Arial" w:cs="Arial"/>
                <w:szCs w:val="24"/>
              </w:rPr>
            </w:pPr>
            <w:r w:rsidRPr="002747A1">
              <w:rPr>
                <w:rFonts w:ascii="Arial" w:hAnsi="Arial" w:cs="Arial"/>
                <w:szCs w:val="24"/>
              </w:rPr>
              <w:t>3.</w:t>
            </w:r>
          </w:p>
        </w:tc>
        <w:tc>
          <w:tcPr>
            <w:tcW w:w="3265" w:type="dxa"/>
            <w:vAlign w:val="center"/>
          </w:tcPr>
          <w:p w14:paraId="701F953D" w14:textId="77777777" w:rsidR="00B079C7" w:rsidRPr="002747A1" w:rsidRDefault="00B079C7" w:rsidP="005C481D">
            <w:pPr>
              <w:pStyle w:val="Turinys1"/>
              <w:rPr>
                <w:rFonts w:ascii="Arial" w:hAnsi="Arial" w:cs="Arial"/>
                <w:szCs w:val="24"/>
              </w:rPr>
            </w:pPr>
            <w:r w:rsidRPr="002747A1">
              <w:rPr>
                <w:rFonts w:ascii="Arial" w:hAnsi="Arial" w:cs="Arial"/>
                <w:szCs w:val="24"/>
              </w:rPr>
              <w:t>Atskirų vietų kelio stiprio atstatymas skalda</w:t>
            </w:r>
          </w:p>
        </w:tc>
        <w:tc>
          <w:tcPr>
            <w:tcW w:w="1275" w:type="dxa"/>
            <w:vAlign w:val="center"/>
          </w:tcPr>
          <w:p w14:paraId="06AD4B96" w14:textId="75DCFA81" w:rsidR="00B079C7" w:rsidRPr="002747A1" w:rsidRDefault="009C6407" w:rsidP="005C481D">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413967E0" w14:textId="058B602E" w:rsidR="00B079C7" w:rsidRPr="002747A1" w:rsidRDefault="00B079C7" w:rsidP="005C481D">
            <w:pPr>
              <w:jc w:val="center"/>
              <w:rPr>
                <w:rFonts w:ascii="Arial" w:hAnsi="Arial" w:cs="Arial"/>
                <w:szCs w:val="24"/>
                <w:lang w:val="lt-LT"/>
              </w:rPr>
            </w:pPr>
            <w:r w:rsidRPr="002747A1">
              <w:rPr>
                <w:rFonts w:ascii="Arial" w:hAnsi="Arial" w:cs="Arial"/>
                <w:szCs w:val="24"/>
                <w:lang w:val="lt-LT"/>
              </w:rPr>
              <w:t>700</w:t>
            </w:r>
          </w:p>
        </w:tc>
        <w:tc>
          <w:tcPr>
            <w:tcW w:w="1417" w:type="dxa"/>
            <w:vAlign w:val="center"/>
          </w:tcPr>
          <w:p w14:paraId="5252C08F" w14:textId="77777777" w:rsidR="00B079C7" w:rsidRPr="002747A1" w:rsidRDefault="00B079C7" w:rsidP="005C481D">
            <w:pPr>
              <w:jc w:val="center"/>
              <w:rPr>
                <w:rFonts w:ascii="Arial" w:hAnsi="Arial" w:cs="Arial"/>
                <w:szCs w:val="24"/>
                <w:lang w:val="lt-LT"/>
              </w:rPr>
            </w:pPr>
          </w:p>
        </w:tc>
        <w:tc>
          <w:tcPr>
            <w:tcW w:w="1557" w:type="dxa"/>
            <w:vAlign w:val="center"/>
          </w:tcPr>
          <w:p w14:paraId="4BB21307" w14:textId="77777777" w:rsidR="00B079C7" w:rsidRPr="002747A1" w:rsidRDefault="00B079C7" w:rsidP="005C481D">
            <w:pPr>
              <w:jc w:val="center"/>
              <w:rPr>
                <w:rFonts w:ascii="Arial" w:hAnsi="Arial" w:cs="Arial"/>
                <w:szCs w:val="24"/>
                <w:lang w:val="lt-LT"/>
              </w:rPr>
            </w:pPr>
          </w:p>
        </w:tc>
      </w:tr>
      <w:tr w:rsidR="00B079C7" w:rsidRPr="002747A1" w14:paraId="313CC024" w14:textId="77777777" w:rsidTr="0017320D">
        <w:trPr>
          <w:trHeight w:val="864"/>
        </w:trPr>
        <w:tc>
          <w:tcPr>
            <w:tcW w:w="592" w:type="dxa"/>
            <w:vAlign w:val="center"/>
          </w:tcPr>
          <w:p w14:paraId="1354D814" w14:textId="77777777" w:rsidR="00B079C7" w:rsidRPr="002747A1" w:rsidRDefault="00B079C7" w:rsidP="005C481D">
            <w:pPr>
              <w:pStyle w:val="Turinys1"/>
              <w:rPr>
                <w:rFonts w:ascii="Arial" w:hAnsi="Arial" w:cs="Arial"/>
                <w:szCs w:val="24"/>
              </w:rPr>
            </w:pPr>
            <w:r w:rsidRPr="002747A1">
              <w:rPr>
                <w:rFonts w:ascii="Arial" w:hAnsi="Arial" w:cs="Arial"/>
                <w:szCs w:val="24"/>
              </w:rPr>
              <w:t>4.</w:t>
            </w:r>
          </w:p>
        </w:tc>
        <w:tc>
          <w:tcPr>
            <w:tcW w:w="3265" w:type="dxa"/>
            <w:vAlign w:val="center"/>
          </w:tcPr>
          <w:p w14:paraId="38F230F6" w14:textId="77777777" w:rsidR="00B079C7" w:rsidRPr="002747A1" w:rsidRDefault="00B079C7" w:rsidP="005C481D">
            <w:pPr>
              <w:pStyle w:val="Turinys1"/>
              <w:rPr>
                <w:rFonts w:ascii="Arial" w:hAnsi="Arial" w:cs="Arial"/>
                <w:szCs w:val="24"/>
              </w:rPr>
            </w:pPr>
            <w:r w:rsidRPr="002747A1">
              <w:rPr>
                <w:rFonts w:ascii="Arial" w:hAnsi="Arial" w:cs="Arial"/>
                <w:szCs w:val="24"/>
              </w:rPr>
              <w:t>Kelkraščių nuėmimas, planiravimas autogreideriu, nupjaunant nelygumus, praeinant viena vieta 3 kartus</w:t>
            </w:r>
          </w:p>
        </w:tc>
        <w:tc>
          <w:tcPr>
            <w:tcW w:w="1275" w:type="dxa"/>
            <w:vAlign w:val="center"/>
          </w:tcPr>
          <w:p w14:paraId="3E4D21F6"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01CB6FB"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8</w:t>
            </w:r>
          </w:p>
        </w:tc>
        <w:tc>
          <w:tcPr>
            <w:tcW w:w="1417" w:type="dxa"/>
            <w:vAlign w:val="center"/>
          </w:tcPr>
          <w:p w14:paraId="58A48224" w14:textId="77777777" w:rsidR="00B079C7" w:rsidRPr="002747A1" w:rsidRDefault="00B079C7" w:rsidP="005C481D">
            <w:pPr>
              <w:jc w:val="center"/>
              <w:rPr>
                <w:rFonts w:ascii="Arial" w:hAnsi="Arial" w:cs="Arial"/>
                <w:szCs w:val="24"/>
                <w:lang w:val="lt-LT"/>
              </w:rPr>
            </w:pPr>
          </w:p>
        </w:tc>
        <w:tc>
          <w:tcPr>
            <w:tcW w:w="1557" w:type="dxa"/>
            <w:vAlign w:val="center"/>
          </w:tcPr>
          <w:p w14:paraId="3A217971" w14:textId="77777777" w:rsidR="00B079C7" w:rsidRPr="002747A1" w:rsidRDefault="00B079C7" w:rsidP="005C481D">
            <w:pPr>
              <w:jc w:val="center"/>
              <w:rPr>
                <w:rFonts w:ascii="Arial" w:hAnsi="Arial" w:cs="Arial"/>
                <w:szCs w:val="24"/>
                <w:lang w:val="lt-LT"/>
              </w:rPr>
            </w:pPr>
          </w:p>
        </w:tc>
      </w:tr>
      <w:tr w:rsidR="00B079C7" w:rsidRPr="002747A1" w14:paraId="58DF8F0D" w14:textId="77777777" w:rsidTr="0017320D">
        <w:trPr>
          <w:trHeight w:val="864"/>
        </w:trPr>
        <w:tc>
          <w:tcPr>
            <w:tcW w:w="592" w:type="dxa"/>
            <w:vAlign w:val="center"/>
          </w:tcPr>
          <w:p w14:paraId="02A3E1A0" w14:textId="77777777" w:rsidR="00B079C7" w:rsidRPr="002747A1" w:rsidRDefault="00B079C7" w:rsidP="005C481D">
            <w:pPr>
              <w:pStyle w:val="Turinys1"/>
              <w:rPr>
                <w:rFonts w:ascii="Arial" w:hAnsi="Arial" w:cs="Arial"/>
                <w:szCs w:val="24"/>
              </w:rPr>
            </w:pPr>
            <w:r w:rsidRPr="002747A1">
              <w:rPr>
                <w:rFonts w:ascii="Arial" w:hAnsi="Arial" w:cs="Arial"/>
                <w:szCs w:val="24"/>
              </w:rPr>
              <w:t>5.</w:t>
            </w:r>
          </w:p>
        </w:tc>
        <w:tc>
          <w:tcPr>
            <w:tcW w:w="3265" w:type="dxa"/>
            <w:vAlign w:val="center"/>
          </w:tcPr>
          <w:p w14:paraId="6413619C" w14:textId="77777777" w:rsidR="00B079C7" w:rsidRPr="002747A1" w:rsidRDefault="00B079C7" w:rsidP="005C481D">
            <w:pPr>
              <w:pStyle w:val="Turinys1"/>
              <w:rPr>
                <w:rFonts w:ascii="Arial" w:hAnsi="Arial" w:cs="Arial"/>
                <w:szCs w:val="24"/>
              </w:rPr>
            </w:pPr>
            <w:r w:rsidRPr="002747A1">
              <w:rPr>
                <w:rFonts w:ascii="Arial" w:hAnsi="Arial" w:cs="Arial"/>
                <w:szCs w:val="24"/>
              </w:rPr>
              <w:t xml:space="preserve">II grupės grunto kasimas ekskavatoriumi su </w:t>
            </w:r>
            <w:smartTag w:uri="urn:schemas-microsoft-com:office:smarttags" w:element="metricconverter">
              <w:smartTagPr>
                <w:attr w:name="ProductID" w:val="0,4 m3"/>
              </w:smartTagPr>
              <w:r w:rsidRPr="002747A1">
                <w:rPr>
                  <w:rFonts w:ascii="Arial" w:hAnsi="Arial" w:cs="Arial"/>
                  <w:szCs w:val="24"/>
                </w:rPr>
                <w:t>0,4 m</w:t>
              </w:r>
              <w:r w:rsidRPr="002747A1">
                <w:rPr>
                  <w:rFonts w:ascii="Arial" w:hAnsi="Arial" w:cs="Arial"/>
                  <w:szCs w:val="24"/>
                  <w:vertAlign w:val="superscript"/>
                </w:rPr>
                <w:t>3</w:t>
              </w:r>
            </w:smartTag>
            <w:r w:rsidRPr="002747A1">
              <w:rPr>
                <w:rFonts w:ascii="Arial" w:hAnsi="Arial" w:cs="Arial"/>
                <w:szCs w:val="24"/>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szCs w:val="24"/>
                </w:rPr>
                <w:t>1 km</w:t>
              </w:r>
            </w:smartTag>
            <w:r w:rsidRPr="002747A1">
              <w:rPr>
                <w:rFonts w:ascii="Arial" w:hAnsi="Arial" w:cs="Arial"/>
                <w:szCs w:val="24"/>
              </w:rPr>
              <w:t xml:space="preserve"> ir darbas sąvartoje</w:t>
            </w:r>
          </w:p>
        </w:tc>
        <w:tc>
          <w:tcPr>
            <w:tcW w:w="1275" w:type="dxa"/>
            <w:vAlign w:val="center"/>
          </w:tcPr>
          <w:p w14:paraId="56947723" w14:textId="77777777" w:rsidR="00B079C7" w:rsidRPr="002747A1" w:rsidRDefault="00B079C7" w:rsidP="005C481D">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18AB65EA"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02718094" w14:textId="77777777" w:rsidR="00B079C7" w:rsidRPr="002747A1" w:rsidRDefault="00B079C7" w:rsidP="005C481D">
            <w:pPr>
              <w:jc w:val="center"/>
              <w:rPr>
                <w:rFonts w:ascii="Arial" w:hAnsi="Arial" w:cs="Arial"/>
                <w:szCs w:val="24"/>
                <w:lang w:val="lt-LT"/>
              </w:rPr>
            </w:pPr>
          </w:p>
        </w:tc>
        <w:tc>
          <w:tcPr>
            <w:tcW w:w="1557" w:type="dxa"/>
            <w:vAlign w:val="center"/>
          </w:tcPr>
          <w:p w14:paraId="575E5494" w14:textId="77777777" w:rsidR="00B079C7" w:rsidRPr="002747A1" w:rsidRDefault="00B079C7" w:rsidP="005C481D">
            <w:pPr>
              <w:jc w:val="center"/>
              <w:rPr>
                <w:rFonts w:ascii="Arial" w:hAnsi="Arial" w:cs="Arial"/>
                <w:szCs w:val="24"/>
                <w:lang w:val="lt-LT"/>
              </w:rPr>
            </w:pPr>
          </w:p>
        </w:tc>
      </w:tr>
      <w:tr w:rsidR="00B079C7" w:rsidRPr="002747A1" w14:paraId="578EF801" w14:textId="77777777" w:rsidTr="0017320D">
        <w:trPr>
          <w:trHeight w:val="864"/>
        </w:trPr>
        <w:tc>
          <w:tcPr>
            <w:tcW w:w="592" w:type="dxa"/>
            <w:vAlign w:val="center"/>
          </w:tcPr>
          <w:p w14:paraId="137FDC0A" w14:textId="77777777" w:rsidR="00B079C7" w:rsidRPr="002747A1" w:rsidRDefault="00B079C7" w:rsidP="005C481D">
            <w:pPr>
              <w:pStyle w:val="Turinys1"/>
              <w:rPr>
                <w:rFonts w:ascii="Arial" w:hAnsi="Arial" w:cs="Arial"/>
                <w:szCs w:val="24"/>
              </w:rPr>
            </w:pPr>
            <w:r w:rsidRPr="002747A1">
              <w:rPr>
                <w:rFonts w:ascii="Arial" w:hAnsi="Arial" w:cs="Arial"/>
                <w:szCs w:val="24"/>
              </w:rPr>
              <w:t>6.</w:t>
            </w:r>
          </w:p>
        </w:tc>
        <w:tc>
          <w:tcPr>
            <w:tcW w:w="3265" w:type="dxa"/>
            <w:vAlign w:val="center"/>
          </w:tcPr>
          <w:p w14:paraId="2B2917D8" w14:textId="77777777" w:rsidR="00B079C7" w:rsidRPr="002747A1" w:rsidRDefault="00B079C7" w:rsidP="005C481D">
            <w:pPr>
              <w:pStyle w:val="Turinys1"/>
              <w:rPr>
                <w:rFonts w:ascii="Arial" w:hAnsi="Arial" w:cs="Arial"/>
                <w:szCs w:val="24"/>
              </w:rPr>
            </w:pPr>
            <w:r w:rsidRPr="002747A1">
              <w:rPr>
                <w:rFonts w:ascii="Arial" w:hAnsi="Arial" w:cs="Arial"/>
                <w:szCs w:val="24"/>
              </w:rPr>
              <w:t>Važiuojamosios dalies valymas nuo sniego mechanizuotu būdu visu kelio pločiu</w:t>
            </w:r>
          </w:p>
        </w:tc>
        <w:tc>
          <w:tcPr>
            <w:tcW w:w="1275" w:type="dxa"/>
            <w:vAlign w:val="center"/>
          </w:tcPr>
          <w:p w14:paraId="62847363"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0E4B8678"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100</w:t>
            </w:r>
          </w:p>
        </w:tc>
        <w:tc>
          <w:tcPr>
            <w:tcW w:w="1417" w:type="dxa"/>
            <w:vAlign w:val="center"/>
          </w:tcPr>
          <w:p w14:paraId="0272537C" w14:textId="77777777" w:rsidR="00B079C7" w:rsidRPr="002747A1" w:rsidRDefault="00B079C7" w:rsidP="005C481D">
            <w:pPr>
              <w:jc w:val="center"/>
              <w:rPr>
                <w:rFonts w:ascii="Arial" w:hAnsi="Arial" w:cs="Arial"/>
                <w:szCs w:val="24"/>
                <w:lang w:val="lt-LT"/>
              </w:rPr>
            </w:pPr>
          </w:p>
        </w:tc>
        <w:tc>
          <w:tcPr>
            <w:tcW w:w="1557" w:type="dxa"/>
            <w:vAlign w:val="center"/>
          </w:tcPr>
          <w:p w14:paraId="76F95DC3" w14:textId="77777777" w:rsidR="00B079C7" w:rsidRPr="002747A1" w:rsidRDefault="00B079C7" w:rsidP="005C481D">
            <w:pPr>
              <w:jc w:val="center"/>
              <w:rPr>
                <w:rFonts w:ascii="Arial" w:hAnsi="Arial" w:cs="Arial"/>
                <w:szCs w:val="24"/>
                <w:lang w:val="lt-LT"/>
              </w:rPr>
            </w:pPr>
          </w:p>
        </w:tc>
      </w:tr>
      <w:tr w:rsidR="00B079C7" w:rsidRPr="002747A1" w14:paraId="427D88E7" w14:textId="77777777" w:rsidTr="0017320D">
        <w:trPr>
          <w:trHeight w:val="864"/>
        </w:trPr>
        <w:tc>
          <w:tcPr>
            <w:tcW w:w="592" w:type="dxa"/>
            <w:vAlign w:val="center"/>
          </w:tcPr>
          <w:p w14:paraId="22CD1A01" w14:textId="77777777" w:rsidR="00B079C7" w:rsidRPr="002747A1" w:rsidRDefault="00B079C7" w:rsidP="005C481D">
            <w:pPr>
              <w:pStyle w:val="Turinys1"/>
              <w:rPr>
                <w:rFonts w:ascii="Arial" w:hAnsi="Arial" w:cs="Arial"/>
                <w:szCs w:val="24"/>
              </w:rPr>
            </w:pPr>
            <w:r w:rsidRPr="002747A1">
              <w:rPr>
                <w:rFonts w:ascii="Arial" w:hAnsi="Arial" w:cs="Arial"/>
                <w:szCs w:val="24"/>
              </w:rPr>
              <w:t>7.</w:t>
            </w:r>
          </w:p>
        </w:tc>
        <w:tc>
          <w:tcPr>
            <w:tcW w:w="3265" w:type="dxa"/>
            <w:vAlign w:val="center"/>
          </w:tcPr>
          <w:p w14:paraId="316B5176" w14:textId="77777777" w:rsidR="00B079C7" w:rsidRPr="002747A1" w:rsidRDefault="00B079C7" w:rsidP="005C481D">
            <w:pPr>
              <w:pStyle w:val="Turinys1"/>
              <w:rPr>
                <w:rFonts w:ascii="Arial" w:hAnsi="Arial" w:cs="Arial"/>
                <w:szCs w:val="24"/>
              </w:rPr>
            </w:pPr>
            <w:r w:rsidRPr="002747A1">
              <w:rPr>
                <w:rFonts w:ascii="Arial" w:hAnsi="Arial" w:cs="Arial"/>
                <w:szCs w:val="24"/>
              </w:rPr>
              <w:t>Gatvių barstymas druskos mišiniu su spec. technika (druskos barstytuvais)</w:t>
            </w:r>
          </w:p>
        </w:tc>
        <w:tc>
          <w:tcPr>
            <w:tcW w:w="1275" w:type="dxa"/>
            <w:vAlign w:val="center"/>
          </w:tcPr>
          <w:p w14:paraId="7D20DF13"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711AD97B"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10</w:t>
            </w:r>
          </w:p>
        </w:tc>
        <w:tc>
          <w:tcPr>
            <w:tcW w:w="1417" w:type="dxa"/>
            <w:vAlign w:val="center"/>
          </w:tcPr>
          <w:p w14:paraId="2E162E02" w14:textId="77777777" w:rsidR="00B079C7" w:rsidRPr="002747A1" w:rsidRDefault="00B079C7" w:rsidP="005C481D">
            <w:pPr>
              <w:jc w:val="center"/>
              <w:rPr>
                <w:rFonts w:ascii="Arial" w:hAnsi="Arial" w:cs="Arial"/>
                <w:szCs w:val="24"/>
                <w:lang w:val="lt-LT"/>
              </w:rPr>
            </w:pPr>
          </w:p>
        </w:tc>
        <w:tc>
          <w:tcPr>
            <w:tcW w:w="1557" w:type="dxa"/>
            <w:vAlign w:val="center"/>
          </w:tcPr>
          <w:p w14:paraId="23EFD2FA" w14:textId="77777777" w:rsidR="00B079C7" w:rsidRPr="002747A1" w:rsidRDefault="00B079C7" w:rsidP="005C481D">
            <w:pPr>
              <w:jc w:val="center"/>
              <w:rPr>
                <w:rFonts w:ascii="Arial" w:hAnsi="Arial" w:cs="Arial"/>
                <w:szCs w:val="24"/>
                <w:lang w:val="lt-LT"/>
              </w:rPr>
            </w:pPr>
          </w:p>
        </w:tc>
      </w:tr>
      <w:tr w:rsidR="00B079C7" w:rsidRPr="002747A1" w14:paraId="78F4ED7E" w14:textId="77777777" w:rsidTr="0017320D">
        <w:trPr>
          <w:trHeight w:val="864"/>
        </w:trPr>
        <w:tc>
          <w:tcPr>
            <w:tcW w:w="592" w:type="dxa"/>
            <w:vAlign w:val="center"/>
          </w:tcPr>
          <w:p w14:paraId="64F9D5B7" w14:textId="77777777" w:rsidR="00B079C7" w:rsidRPr="002747A1" w:rsidRDefault="00B079C7" w:rsidP="005C481D">
            <w:pPr>
              <w:pStyle w:val="Turinys1"/>
              <w:rPr>
                <w:rFonts w:ascii="Arial" w:hAnsi="Arial" w:cs="Arial"/>
                <w:szCs w:val="24"/>
              </w:rPr>
            </w:pPr>
            <w:r w:rsidRPr="002747A1">
              <w:rPr>
                <w:rFonts w:ascii="Arial" w:hAnsi="Arial" w:cs="Arial"/>
                <w:szCs w:val="24"/>
              </w:rPr>
              <w:t>8.</w:t>
            </w:r>
          </w:p>
        </w:tc>
        <w:tc>
          <w:tcPr>
            <w:tcW w:w="3265" w:type="dxa"/>
            <w:vAlign w:val="center"/>
          </w:tcPr>
          <w:p w14:paraId="5F88B87A" w14:textId="77777777" w:rsidR="00B079C7" w:rsidRPr="002747A1" w:rsidRDefault="00B079C7" w:rsidP="005C481D">
            <w:pPr>
              <w:pStyle w:val="Turinys1"/>
              <w:rPr>
                <w:rFonts w:ascii="Arial" w:hAnsi="Arial" w:cs="Arial"/>
                <w:szCs w:val="24"/>
              </w:rPr>
            </w:pPr>
            <w:r w:rsidRPr="002747A1">
              <w:rPr>
                <w:rFonts w:ascii="Arial" w:hAnsi="Arial" w:cs="Arial"/>
                <w:szCs w:val="24"/>
              </w:rPr>
              <w:t>Pakelės šienavimas mechanizuotu būdu</w:t>
            </w:r>
          </w:p>
        </w:tc>
        <w:tc>
          <w:tcPr>
            <w:tcW w:w="1275" w:type="dxa"/>
            <w:vAlign w:val="center"/>
          </w:tcPr>
          <w:p w14:paraId="1B1A08D9"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50D22F38" w14:textId="77777777" w:rsidR="00B079C7" w:rsidRPr="002747A1" w:rsidRDefault="00B079C7" w:rsidP="005C481D">
            <w:pPr>
              <w:jc w:val="center"/>
              <w:rPr>
                <w:rFonts w:ascii="Arial" w:hAnsi="Arial" w:cs="Arial"/>
                <w:szCs w:val="24"/>
                <w:lang w:val="lt-LT"/>
              </w:rPr>
            </w:pPr>
            <w:r w:rsidRPr="002747A1">
              <w:rPr>
                <w:rFonts w:ascii="Arial" w:hAnsi="Arial" w:cs="Arial"/>
                <w:szCs w:val="24"/>
              </w:rPr>
              <w:t>2</w:t>
            </w:r>
          </w:p>
        </w:tc>
        <w:tc>
          <w:tcPr>
            <w:tcW w:w="1417" w:type="dxa"/>
            <w:vAlign w:val="center"/>
          </w:tcPr>
          <w:p w14:paraId="2A6A4EA3" w14:textId="77777777" w:rsidR="00B079C7" w:rsidRPr="002747A1" w:rsidRDefault="00B079C7" w:rsidP="005C481D">
            <w:pPr>
              <w:jc w:val="center"/>
              <w:rPr>
                <w:rFonts w:ascii="Arial" w:hAnsi="Arial" w:cs="Arial"/>
                <w:szCs w:val="24"/>
                <w:lang w:val="lt-LT"/>
              </w:rPr>
            </w:pPr>
          </w:p>
        </w:tc>
        <w:tc>
          <w:tcPr>
            <w:tcW w:w="1557" w:type="dxa"/>
            <w:vAlign w:val="center"/>
          </w:tcPr>
          <w:p w14:paraId="4B578E25" w14:textId="77777777" w:rsidR="00B079C7" w:rsidRPr="002747A1" w:rsidRDefault="00B079C7" w:rsidP="005C481D">
            <w:pPr>
              <w:jc w:val="center"/>
              <w:rPr>
                <w:rFonts w:ascii="Arial" w:hAnsi="Arial" w:cs="Arial"/>
                <w:szCs w:val="24"/>
                <w:lang w:val="lt-LT"/>
              </w:rPr>
            </w:pPr>
          </w:p>
        </w:tc>
      </w:tr>
      <w:tr w:rsidR="00B079C7" w:rsidRPr="002747A1" w14:paraId="291C3E47" w14:textId="77777777" w:rsidTr="0017320D">
        <w:trPr>
          <w:trHeight w:val="864"/>
        </w:trPr>
        <w:tc>
          <w:tcPr>
            <w:tcW w:w="592" w:type="dxa"/>
            <w:vAlign w:val="center"/>
          </w:tcPr>
          <w:p w14:paraId="6747E29F" w14:textId="77777777" w:rsidR="00B079C7" w:rsidRPr="002747A1" w:rsidRDefault="00B079C7" w:rsidP="005C481D">
            <w:pPr>
              <w:pStyle w:val="Turinys1"/>
              <w:rPr>
                <w:rFonts w:ascii="Arial" w:hAnsi="Arial" w:cs="Arial"/>
                <w:szCs w:val="24"/>
              </w:rPr>
            </w:pPr>
            <w:r w:rsidRPr="002747A1">
              <w:rPr>
                <w:rFonts w:ascii="Arial" w:hAnsi="Arial" w:cs="Arial"/>
                <w:szCs w:val="24"/>
              </w:rPr>
              <w:t>9.</w:t>
            </w:r>
          </w:p>
        </w:tc>
        <w:tc>
          <w:tcPr>
            <w:tcW w:w="3265" w:type="dxa"/>
            <w:vAlign w:val="center"/>
          </w:tcPr>
          <w:p w14:paraId="4BCDE4AC" w14:textId="77777777" w:rsidR="00B079C7" w:rsidRPr="002747A1" w:rsidRDefault="00B079C7" w:rsidP="005C481D">
            <w:pPr>
              <w:pStyle w:val="Turinys1"/>
              <w:rPr>
                <w:rFonts w:ascii="Arial" w:hAnsi="Arial" w:cs="Arial"/>
                <w:szCs w:val="24"/>
              </w:rPr>
            </w:pPr>
            <w:r w:rsidRPr="002747A1">
              <w:rPr>
                <w:rFonts w:ascii="Arial" w:hAnsi="Arial" w:cs="Arial"/>
                <w:szCs w:val="24"/>
              </w:rPr>
              <w:t>Asfaltuotų gatvių ir kelių duobių remontas šaltu asfaltu</w:t>
            </w:r>
          </w:p>
        </w:tc>
        <w:tc>
          <w:tcPr>
            <w:tcW w:w="1275" w:type="dxa"/>
            <w:vAlign w:val="center"/>
          </w:tcPr>
          <w:p w14:paraId="34CA7E71"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5761745D" w14:textId="77777777" w:rsidR="00B079C7" w:rsidRPr="002747A1" w:rsidRDefault="00B079C7" w:rsidP="005C481D">
            <w:pPr>
              <w:jc w:val="center"/>
              <w:rPr>
                <w:rFonts w:ascii="Arial" w:hAnsi="Arial" w:cs="Arial"/>
                <w:szCs w:val="24"/>
              </w:rPr>
            </w:pPr>
            <w:r w:rsidRPr="002747A1">
              <w:rPr>
                <w:rFonts w:ascii="Arial" w:hAnsi="Arial" w:cs="Arial"/>
                <w:szCs w:val="24"/>
              </w:rPr>
              <w:t>2</w:t>
            </w:r>
          </w:p>
        </w:tc>
        <w:tc>
          <w:tcPr>
            <w:tcW w:w="1417" w:type="dxa"/>
            <w:vAlign w:val="center"/>
          </w:tcPr>
          <w:p w14:paraId="50BA0048" w14:textId="77777777" w:rsidR="00B079C7" w:rsidRPr="002747A1" w:rsidRDefault="00B079C7" w:rsidP="005C481D">
            <w:pPr>
              <w:jc w:val="center"/>
              <w:rPr>
                <w:rFonts w:ascii="Arial" w:hAnsi="Arial" w:cs="Arial"/>
                <w:szCs w:val="24"/>
                <w:lang w:val="lt-LT"/>
              </w:rPr>
            </w:pPr>
          </w:p>
        </w:tc>
        <w:tc>
          <w:tcPr>
            <w:tcW w:w="1557" w:type="dxa"/>
            <w:vAlign w:val="center"/>
          </w:tcPr>
          <w:p w14:paraId="0AA9A499" w14:textId="77777777" w:rsidR="00B079C7" w:rsidRPr="002747A1" w:rsidRDefault="00B079C7" w:rsidP="005C481D">
            <w:pPr>
              <w:jc w:val="center"/>
              <w:rPr>
                <w:rFonts w:ascii="Arial" w:hAnsi="Arial" w:cs="Arial"/>
                <w:szCs w:val="24"/>
                <w:lang w:val="lt-LT"/>
              </w:rPr>
            </w:pPr>
          </w:p>
        </w:tc>
      </w:tr>
      <w:tr w:rsidR="00B079C7" w:rsidRPr="002747A1" w14:paraId="6CA83E2D" w14:textId="77777777" w:rsidTr="0017320D">
        <w:trPr>
          <w:trHeight w:val="864"/>
        </w:trPr>
        <w:tc>
          <w:tcPr>
            <w:tcW w:w="592" w:type="dxa"/>
            <w:vAlign w:val="center"/>
          </w:tcPr>
          <w:p w14:paraId="3B8DE237" w14:textId="77777777" w:rsidR="00B079C7" w:rsidRPr="002747A1" w:rsidRDefault="00B079C7" w:rsidP="005C481D">
            <w:pPr>
              <w:pStyle w:val="Turinys1"/>
              <w:rPr>
                <w:rFonts w:ascii="Arial" w:hAnsi="Arial" w:cs="Arial"/>
                <w:szCs w:val="24"/>
              </w:rPr>
            </w:pPr>
            <w:r w:rsidRPr="002747A1">
              <w:rPr>
                <w:rFonts w:ascii="Arial" w:hAnsi="Arial" w:cs="Arial"/>
                <w:szCs w:val="24"/>
              </w:rPr>
              <w:t>10.</w:t>
            </w:r>
          </w:p>
        </w:tc>
        <w:tc>
          <w:tcPr>
            <w:tcW w:w="3265" w:type="dxa"/>
            <w:vAlign w:val="center"/>
          </w:tcPr>
          <w:p w14:paraId="4D2C2934" w14:textId="77777777" w:rsidR="00B079C7" w:rsidRPr="002747A1" w:rsidRDefault="00B079C7" w:rsidP="005C481D">
            <w:pPr>
              <w:pStyle w:val="Turinys1"/>
              <w:rPr>
                <w:rFonts w:ascii="Arial" w:hAnsi="Arial" w:cs="Arial"/>
                <w:szCs w:val="24"/>
              </w:rPr>
            </w:pPr>
            <w:r w:rsidRPr="002747A1">
              <w:rPr>
                <w:rFonts w:ascii="Arial" w:hAnsi="Arial" w:cs="Arial"/>
                <w:szCs w:val="24"/>
              </w:rPr>
              <w:t>Pakelės griovio kasimas vienkaušiu ekskavatoriumi II gr. grunte ir iškasto grunto pasklaidymas buldozeriu</w:t>
            </w:r>
          </w:p>
        </w:tc>
        <w:tc>
          <w:tcPr>
            <w:tcW w:w="1275" w:type="dxa"/>
            <w:vAlign w:val="center"/>
          </w:tcPr>
          <w:p w14:paraId="323585D6" w14:textId="77777777" w:rsidR="00B079C7" w:rsidRPr="002747A1" w:rsidRDefault="00B079C7" w:rsidP="005C481D">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4A5C2354"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4BC43D62" w14:textId="77777777" w:rsidR="00B079C7" w:rsidRPr="002747A1" w:rsidRDefault="00B079C7" w:rsidP="005C481D">
            <w:pPr>
              <w:jc w:val="center"/>
              <w:rPr>
                <w:rFonts w:ascii="Arial" w:hAnsi="Arial" w:cs="Arial"/>
                <w:szCs w:val="24"/>
                <w:lang w:val="lt-LT"/>
              </w:rPr>
            </w:pPr>
          </w:p>
        </w:tc>
        <w:tc>
          <w:tcPr>
            <w:tcW w:w="1557" w:type="dxa"/>
            <w:vAlign w:val="center"/>
          </w:tcPr>
          <w:p w14:paraId="4273B9B5" w14:textId="77777777" w:rsidR="00B079C7" w:rsidRPr="002747A1" w:rsidRDefault="00B079C7" w:rsidP="005C481D">
            <w:pPr>
              <w:jc w:val="center"/>
              <w:rPr>
                <w:rFonts w:ascii="Arial" w:hAnsi="Arial" w:cs="Arial"/>
                <w:szCs w:val="24"/>
                <w:lang w:val="lt-LT"/>
              </w:rPr>
            </w:pPr>
          </w:p>
        </w:tc>
      </w:tr>
      <w:tr w:rsidR="00B079C7" w:rsidRPr="002747A1" w14:paraId="5BA5EDB1" w14:textId="77777777" w:rsidTr="0017320D">
        <w:trPr>
          <w:trHeight w:val="864"/>
        </w:trPr>
        <w:tc>
          <w:tcPr>
            <w:tcW w:w="592" w:type="dxa"/>
            <w:vAlign w:val="center"/>
          </w:tcPr>
          <w:p w14:paraId="0D6633FF" w14:textId="77777777" w:rsidR="00B079C7" w:rsidRPr="002747A1" w:rsidRDefault="00B079C7" w:rsidP="005C481D">
            <w:pPr>
              <w:pStyle w:val="Turinys1"/>
              <w:rPr>
                <w:rFonts w:ascii="Arial" w:hAnsi="Arial" w:cs="Arial"/>
                <w:szCs w:val="24"/>
              </w:rPr>
            </w:pPr>
            <w:r w:rsidRPr="002747A1">
              <w:rPr>
                <w:rFonts w:ascii="Arial" w:hAnsi="Arial" w:cs="Arial"/>
                <w:szCs w:val="24"/>
              </w:rPr>
              <w:t>11.</w:t>
            </w:r>
          </w:p>
        </w:tc>
        <w:tc>
          <w:tcPr>
            <w:tcW w:w="3265" w:type="dxa"/>
            <w:vAlign w:val="center"/>
          </w:tcPr>
          <w:p w14:paraId="24E563A1" w14:textId="77777777" w:rsidR="00B079C7" w:rsidRPr="002747A1" w:rsidRDefault="00B079C7" w:rsidP="005C481D">
            <w:pPr>
              <w:pStyle w:val="Turinys1"/>
              <w:rPr>
                <w:rFonts w:ascii="Arial" w:hAnsi="Arial" w:cs="Arial"/>
                <w:szCs w:val="24"/>
              </w:rPr>
            </w:pPr>
            <w:r w:rsidRPr="002747A1">
              <w:rPr>
                <w:rFonts w:ascii="Arial" w:hAnsi="Arial" w:cs="Arial"/>
                <w:szCs w:val="24"/>
              </w:rPr>
              <w:t>Pakelės griovio valymas vienkaušiu ekskavatoriumi, kai valomo sluoksnio storis iki 0,4 m ir iškasto grunto pasklaidymas buldozeriu</w:t>
            </w:r>
          </w:p>
        </w:tc>
        <w:tc>
          <w:tcPr>
            <w:tcW w:w="1275" w:type="dxa"/>
            <w:vAlign w:val="center"/>
          </w:tcPr>
          <w:p w14:paraId="0F2BCE7D"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1E9D5154"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1445B4AC" w14:textId="77777777" w:rsidR="00B079C7" w:rsidRPr="002747A1" w:rsidRDefault="00B079C7" w:rsidP="005C481D">
            <w:pPr>
              <w:jc w:val="center"/>
              <w:rPr>
                <w:rFonts w:ascii="Arial" w:hAnsi="Arial" w:cs="Arial"/>
                <w:szCs w:val="24"/>
                <w:lang w:val="lt-LT"/>
              </w:rPr>
            </w:pPr>
          </w:p>
        </w:tc>
        <w:tc>
          <w:tcPr>
            <w:tcW w:w="1557" w:type="dxa"/>
            <w:vAlign w:val="center"/>
          </w:tcPr>
          <w:p w14:paraId="5130E3F4" w14:textId="77777777" w:rsidR="00B079C7" w:rsidRPr="002747A1" w:rsidRDefault="00B079C7" w:rsidP="005C481D">
            <w:pPr>
              <w:jc w:val="center"/>
              <w:rPr>
                <w:rFonts w:ascii="Arial" w:hAnsi="Arial" w:cs="Arial"/>
                <w:szCs w:val="24"/>
                <w:lang w:val="lt-LT"/>
              </w:rPr>
            </w:pPr>
          </w:p>
        </w:tc>
      </w:tr>
      <w:tr w:rsidR="00B079C7" w:rsidRPr="002747A1" w14:paraId="5A1F4C4E" w14:textId="77777777" w:rsidTr="0017320D">
        <w:trPr>
          <w:trHeight w:val="864"/>
        </w:trPr>
        <w:tc>
          <w:tcPr>
            <w:tcW w:w="592" w:type="dxa"/>
            <w:vAlign w:val="center"/>
          </w:tcPr>
          <w:p w14:paraId="079C8847" w14:textId="77777777" w:rsidR="00B079C7" w:rsidRPr="002747A1" w:rsidRDefault="00B079C7" w:rsidP="005C481D">
            <w:pPr>
              <w:pStyle w:val="Turinys1"/>
              <w:rPr>
                <w:rFonts w:ascii="Arial" w:hAnsi="Arial" w:cs="Arial"/>
                <w:szCs w:val="24"/>
              </w:rPr>
            </w:pPr>
            <w:r w:rsidRPr="002747A1">
              <w:rPr>
                <w:rFonts w:ascii="Arial" w:hAnsi="Arial" w:cs="Arial"/>
                <w:szCs w:val="24"/>
              </w:rPr>
              <w:t>12.</w:t>
            </w:r>
          </w:p>
        </w:tc>
        <w:tc>
          <w:tcPr>
            <w:tcW w:w="3265" w:type="dxa"/>
            <w:vAlign w:val="center"/>
          </w:tcPr>
          <w:p w14:paraId="1B24D1A1" w14:textId="77777777" w:rsidR="00B079C7" w:rsidRPr="002747A1" w:rsidRDefault="00B079C7" w:rsidP="005C481D">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6E8ACC0D" w14:textId="77777777" w:rsidR="00B079C7" w:rsidRPr="002747A1" w:rsidRDefault="00B079C7" w:rsidP="005C481D">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5DC30243" w14:textId="77777777" w:rsidR="00B079C7" w:rsidRPr="002747A1" w:rsidRDefault="00B079C7" w:rsidP="005C481D">
            <w:pPr>
              <w:jc w:val="center"/>
              <w:rPr>
                <w:rFonts w:ascii="Arial" w:hAnsi="Arial" w:cs="Arial"/>
                <w:szCs w:val="24"/>
                <w:lang w:val="lt-LT"/>
              </w:rPr>
            </w:pPr>
          </w:p>
        </w:tc>
        <w:tc>
          <w:tcPr>
            <w:tcW w:w="1560" w:type="dxa"/>
            <w:vAlign w:val="center"/>
          </w:tcPr>
          <w:p w14:paraId="1D3AA1C7" w14:textId="77777777" w:rsidR="00B079C7" w:rsidRPr="002747A1" w:rsidRDefault="00B079C7" w:rsidP="005C481D">
            <w:pPr>
              <w:jc w:val="center"/>
              <w:rPr>
                <w:rFonts w:ascii="Arial" w:hAnsi="Arial" w:cs="Arial"/>
                <w:szCs w:val="24"/>
                <w:lang w:val="lt-LT"/>
              </w:rPr>
            </w:pPr>
            <w:r w:rsidRPr="002747A1">
              <w:rPr>
                <w:rFonts w:ascii="Arial" w:hAnsi="Arial" w:cs="Arial"/>
                <w:szCs w:val="24"/>
                <w:lang w:val="lt-LT"/>
              </w:rPr>
              <w:t>300</w:t>
            </w:r>
          </w:p>
        </w:tc>
        <w:tc>
          <w:tcPr>
            <w:tcW w:w="1417" w:type="dxa"/>
            <w:vAlign w:val="center"/>
          </w:tcPr>
          <w:p w14:paraId="6D5D162C" w14:textId="77777777" w:rsidR="00B079C7" w:rsidRPr="002747A1" w:rsidRDefault="00B079C7" w:rsidP="005C481D">
            <w:pPr>
              <w:jc w:val="center"/>
              <w:rPr>
                <w:rFonts w:ascii="Arial" w:hAnsi="Arial" w:cs="Arial"/>
                <w:szCs w:val="24"/>
                <w:lang w:val="lt-LT"/>
              </w:rPr>
            </w:pPr>
          </w:p>
        </w:tc>
        <w:tc>
          <w:tcPr>
            <w:tcW w:w="1557" w:type="dxa"/>
            <w:vAlign w:val="center"/>
          </w:tcPr>
          <w:p w14:paraId="27288FBF" w14:textId="77777777" w:rsidR="00B079C7" w:rsidRPr="002747A1" w:rsidRDefault="00B079C7" w:rsidP="005C481D">
            <w:pPr>
              <w:jc w:val="center"/>
              <w:rPr>
                <w:rFonts w:ascii="Arial" w:hAnsi="Arial" w:cs="Arial"/>
                <w:szCs w:val="24"/>
                <w:lang w:val="lt-LT"/>
              </w:rPr>
            </w:pPr>
          </w:p>
        </w:tc>
      </w:tr>
      <w:tr w:rsidR="00B079C7" w:rsidRPr="002747A1" w14:paraId="65237CBA" w14:textId="77777777" w:rsidTr="00756B35">
        <w:trPr>
          <w:trHeight w:val="238"/>
        </w:trPr>
        <w:tc>
          <w:tcPr>
            <w:tcW w:w="8109" w:type="dxa"/>
            <w:gridSpan w:val="5"/>
            <w:vAlign w:val="center"/>
          </w:tcPr>
          <w:p w14:paraId="2B8122FE" w14:textId="737FCEFF" w:rsidR="00B079C7" w:rsidRPr="00756B35" w:rsidRDefault="00B079C7" w:rsidP="00756B35">
            <w:pPr>
              <w:jc w:val="right"/>
              <w:rPr>
                <w:rFonts w:ascii="Arial" w:hAnsi="Arial" w:cs="Arial"/>
                <w:b/>
                <w:szCs w:val="24"/>
                <w:lang w:val="lt-LT"/>
              </w:rPr>
            </w:pPr>
            <w:r w:rsidRPr="002747A1">
              <w:rPr>
                <w:rFonts w:ascii="Arial" w:hAnsi="Arial" w:cs="Arial"/>
                <w:b/>
                <w:szCs w:val="24"/>
                <w:lang w:val="lt-LT"/>
              </w:rPr>
              <w:t>Iš viso</w:t>
            </w:r>
            <w:r w:rsidR="00756B35" w:rsidRPr="00756B35">
              <w:rPr>
                <w:rFonts w:ascii="Arial" w:hAnsi="Arial" w:cs="Arial"/>
                <w:b/>
                <w:bCs/>
                <w:szCs w:val="24"/>
                <w:lang w:val="lt-LT"/>
              </w:rPr>
              <w:t>:</w:t>
            </w:r>
          </w:p>
        </w:tc>
        <w:tc>
          <w:tcPr>
            <w:tcW w:w="1557" w:type="dxa"/>
            <w:vAlign w:val="center"/>
          </w:tcPr>
          <w:p w14:paraId="1428326F" w14:textId="77777777" w:rsidR="00B079C7" w:rsidRPr="002747A1" w:rsidRDefault="00B079C7" w:rsidP="005C481D">
            <w:pPr>
              <w:jc w:val="center"/>
              <w:rPr>
                <w:rFonts w:ascii="Arial" w:hAnsi="Arial" w:cs="Arial"/>
                <w:szCs w:val="24"/>
                <w:lang w:val="lt-LT"/>
              </w:rPr>
            </w:pPr>
          </w:p>
        </w:tc>
      </w:tr>
      <w:tr w:rsidR="00756B35" w:rsidRPr="002747A1" w14:paraId="1BBDDE01" w14:textId="77777777" w:rsidTr="00756B35">
        <w:trPr>
          <w:trHeight w:val="238"/>
        </w:trPr>
        <w:tc>
          <w:tcPr>
            <w:tcW w:w="8109" w:type="dxa"/>
            <w:gridSpan w:val="5"/>
            <w:vAlign w:val="center"/>
          </w:tcPr>
          <w:p w14:paraId="0C24CBE5" w14:textId="2B1DC4F2"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PVM suma:</w:t>
            </w:r>
          </w:p>
        </w:tc>
        <w:tc>
          <w:tcPr>
            <w:tcW w:w="1557" w:type="dxa"/>
            <w:vAlign w:val="center"/>
          </w:tcPr>
          <w:p w14:paraId="7AAEB760" w14:textId="77777777" w:rsidR="00756B35" w:rsidRPr="002747A1" w:rsidRDefault="00756B35" w:rsidP="005C481D">
            <w:pPr>
              <w:jc w:val="center"/>
              <w:rPr>
                <w:rFonts w:ascii="Arial" w:hAnsi="Arial" w:cs="Arial"/>
                <w:szCs w:val="24"/>
                <w:lang w:val="lt-LT"/>
              </w:rPr>
            </w:pPr>
          </w:p>
        </w:tc>
      </w:tr>
      <w:tr w:rsidR="00756B35" w:rsidRPr="002747A1" w14:paraId="45AF8939" w14:textId="77777777" w:rsidTr="00756B35">
        <w:trPr>
          <w:trHeight w:val="238"/>
        </w:trPr>
        <w:tc>
          <w:tcPr>
            <w:tcW w:w="8109" w:type="dxa"/>
            <w:gridSpan w:val="5"/>
            <w:vAlign w:val="center"/>
          </w:tcPr>
          <w:p w14:paraId="0A1EB593" w14:textId="2CAC481A"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 xml:space="preserve">Bendra </w:t>
            </w:r>
            <w:r w:rsidR="00A502FC">
              <w:rPr>
                <w:rFonts w:ascii="Arial" w:hAnsi="Arial" w:cs="Arial"/>
                <w:b/>
                <w:szCs w:val="24"/>
                <w:lang w:val="lt-LT"/>
              </w:rPr>
              <w:t>suma</w:t>
            </w:r>
            <w:r w:rsidRPr="00756B35">
              <w:rPr>
                <w:rFonts w:ascii="Arial" w:hAnsi="Arial" w:cs="Arial"/>
                <w:b/>
                <w:szCs w:val="24"/>
                <w:lang w:val="lt-LT"/>
              </w:rPr>
              <w:t>, Eur su PVM:</w:t>
            </w:r>
          </w:p>
        </w:tc>
        <w:tc>
          <w:tcPr>
            <w:tcW w:w="1557" w:type="dxa"/>
            <w:vAlign w:val="center"/>
          </w:tcPr>
          <w:p w14:paraId="57287223" w14:textId="77777777" w:rsidR="00756B35" w:rsidRPr="002747A1" w:rsidRDefault="00756B35" w:rsidP="005C481D">
            <w:pPr>
              <w:jc w:val="center"/>
              <w:rPr>
                <w:rFonts w:ascii="Arial" w:hAnsi="Arial" w:cs="Arial"/>
                <w:szCs w:val="24"/>
                <w:lang w:val="lt-LT"/>
              </w:rPr>
            </w:pPr>
          </w:p>
        </w:tc>
      </w:tr>
    </w:tbl>
    <w:p w14:paraId="1358546C" w14:textId="77777777" w:rsidR="00B95727" w:rsidRPr="002747A1" w:rsidRDefault="00B95727" w:rsidP="00B95727">
      <w:pPr>
        <w:ind w:firstLine="851"/>
        <w:rPr>
          <w:rFonts w:ascii="Arial" w:hAnsi="Arial" w:cs="Arial"/>
          <w:i/>
          <w:szCs w:val="24"/>
          <w:lang w:val="pt-BR"/>
        </w:rPr>
      </w:pPr>
      <w:r w:rsidRPr="002747A1">
        <w:rPr>
          <w:rFonts w:ascii="Arial" w:hAnsi="Arial" w:cs="Arial"/>
          <w:i/>
          <w:szCs w:val="24"/>
          <w:lang w:val="pt-BR"/>
        </w:rPr>
        <w:t>Pastabos:</w:t>
      </w:r>
    </w:p>
    <w:p w14:paraId="3EAB7027" w14:textId="77777777" w:rsidR="00B95727" w:rsidRPr="002747A1" w:rsidRDefault="00B95727" w:rsidP="00B95727">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51FA557E" w14:textId="77777777" w:rsidR="00B95727" w:rsidRPr="002747A1" w:rsidRDefault="00B95727" w:rsidP="00B95727">
      <w:pPr>
        <w:ind w:firstLine="851"/>
        <w:jc w:val="both"/>
        <w:rPr>
          <w:rFonts w:ascii="Arial" w:hAnsi="Arial" w:cs="Arial"/>
          <w:i/>
          <w:szCs w:val="24"/>
          <w:lang w:val="pt-BR"/>
        </w:rPr>
      </w:pPr>
      <w:r w:rsidRPr="002747A1">
        <w:rPr>
          <w:rFonts w:ascii="Arial" w:hAnsi="Arial" w:cs="Arial"/>
          <w:i/>
          <w:szCs w:val="24"/>
          <w:lang w:val="pt-BR"/>
        </w:rPr>
        <w:lastRenderedPageBreak/>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0BAEAE00" w14:textId="77777777" w:rsidR="00B95727" w:rsidRPr="002747A1" w:rsidRDefault="00B95727" w:rsidP="00B95727">
      <w:pPr>
        <w:ind w:firstLine="851"/>
        <w:jc w:val="both"/>
        <w:rPr>
          <w:rFonts w:ascii="Arial" w:hAnsi="Arial" w:cs="Arial"/>
          <w:i/>
          <w:szCs w:val="24"/>
          <w:lang w:val="pt-BR"/>
        </w:rPr>
      </w:pPr>
    </w:p>
    <w:p w14:paraId="4755E6B4" w14:textId="77777777" w:rsidR="00B95727" w:rsidRPr="002747A1" w:rsidRDefault="00B95727" w:rsidP="00B95727">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458063C7" w14:textId="77777777" w:rsidR="00B95727" w:rsidRPr="002747A1" w:rsidRDefault="00B95727" w:rsidP="00B95727">
      <w:pPr>
        <w:spacing w:line="20" w:lineRule="atLeast"/>
        <w:ind w:firstLine="851"/>
        <w:jc w:val="both"/>
        <w:rPr>
          <w:rFonts w:ascii="Arial" w:hAnsi="Arial" w:cs="Arial"/>
          <w:szCs w:val="24"/>
          <w:lang w:val="pt-BR"/>
        </w:rPr>
      </w:pPr>
    </w:p>
    <w:p w14:paraId="6980A1B5" w14:textId="537EBAFB" w:rsidR="00B95727" w:rsidRPr="002747A1" w:rsidRDefault="00B95727" w:rsidP="00B95727">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00D9766A" w:rsidRPr="002747A1">
        <w:rPr>
          <w:rFonts w:ascii="Arial" w:hAnsi="Arial" w:cs="Arial"/>
          <w:b/>
          <w:szCs w:val="24"/>
          <w:lang w:val="lt-LT"/>
        </w:rPr>
        <w:t>3</w:t>
      </w:r>
      <w:r w:rsidRPr="002747A1">
        <w:rPr>
          <w:rFonts w:ascii="Arial" w:hAnsi="Arial" w:cs="Arial"/>
          <w:b/>
          <w:szCs w:val="24"/>
          <w:lang w:val="lt-LT"/>
        </w:rPr>
        <w:t xml:space="preserve">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009E1F6C" w:rsidRPr="009E1F6C">
        <w:rPr>
          <w:rFonts w:ascii="Arial" w:hAnsi="Arial" w:cs="Arial"/>
          <w:sz w:val="20"/>
          <w:lang w:val="lt-LT"/>
        </w:rPr>
        <w:t xml:space="preserve">         </w:t>
      </w:r>
      <w:r w:rsidR="009E1F6C">
        <w:rPr>
          <w:rFonts w:ascii="Arial" w:hAnsi="Arial" w:cs="Arial"/>
          <w:sz w:val="20"/>
          <w:lang w:val="lt-LT"/>
        </w:rPr>
        <w:t xml:space="preserve">   </w:t>
      </w:r>
      <w:r w:rsidRPr="009E1F6C">
        <w:rPr>
          <w:rFonts w:ascii="Arial" w:hAnsi="Arial" w:cs="Arial"/>
          <w:sz w:val="20"/>
          <w:lang w:val="lt-LT"/>
        </w:rPr>
        <w:t xml:space="preserve"> (skaičiais)          (žodžiais)</w:t>
      </w:r>
    </w:p>
    <w:p w14:paraId="06C8837C" w14:textId="77777777" w:rsidR="00B95727" w:rsidRPr="002747A1" w:rsidRDefault="00B95727" w:rsidP="00B95727">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5568E0A5" w14:textId="77777777" w:rsidR="00B95727" w:rsidRPr="002747A1" w:rsidRDefault="00B95727" w:rsidP="00B95727">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337F076A" w14:textId="77777777" w:rsidR="00B95727" w:rsidRPr="002747A1" w:rsidRDefault="00B95727" w:rsidP="00B95727">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2B4C2F72" w14:textId="77777777" w:rsidR="00B95727" w:rsidRPr="002747A1" w:rsidRDefault="00B95727" w:rsidP="00B95727">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48A23F04" w14:textId="77777777" w:rsidR="00B95727" w:rsidRPr="002747A1" w:rsidRDefault="00B95727" w:rsidP="00CC608D">
      <w:pPr>
        <w:jc w:val="both"/>
        <w:rPr>
          <w:rFonts w:ascii="Arial" w:hAnsi="Arial" w:cs="Arial"/>
          <w:szCs w:val="24"/>
          <w:lang w:val="lt-LT"/>
        </w:rPr>
      </w:pPr>
    </w:p>
    <w:p w14:paraId="3A9606BE" w14:textId="0BBC099C" w:rsidR="00B079C7" w:rsidRPr="002747A1" w:rsidRDefault="00B079C7" w:rsidP="00B079C7">
      <w:pPr>
        <w:ind w:firstLine="720"/>
        <w:jc w:val="both"/>
        <w:rPr>
          <w:rFonts w:ascii="Arial" w:hAnsi="Arial" w:cs="Arial"/>
          <w:szCs w:val="24"/>
          <w:lang w:val="lt-LT"/>
        </w:rPr>
      </w:pPr>
      <w:r w:rsidRPr="002747A1">
        <w:rPr>
          <w:rFonts w:ascii="Arial" w:hAnsi="Arial" w:cs="Arial"/>
          <w:b/>
          <w:bCs/>
          <w:szCs w:val="24"/>
          <w:lang w:val="lt-LT"/>
        </w:rPr>
        <w:t>4 pirkimo objekto dalis</w:t>
      </w:r>
      <w:r w:rsidRPr="002747A1">
        <w:rPr>
          <w:rFonts w:ascii="Arial" w:hAnsi="Arial" w:cs="Arial"/>
          <w:szCs w:val="24"/>
          <w:lang w:val="lt-LT"/>
        </w:rPr>
        <w:t xml:space="preserve"> </w:t>
      </w:r>
      <w:r w:rsidRPr="002747A1">
        <w:rPr>
          <w:rFonts w:ascii="Arial" w:hAnsi="Arial" w:cs="Arial"/>
          <w:b/>
          <w:szCs w:val="24"/>
          <w:lang w:val="lt-LT"/>
        </w:rPr>
        <w:t>– Joniškio rajono Joniškio (išskyrus Joniškio miestą)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B079C7" w:rsidRPr="002747A1" w14:paraId="0DFE248C" w14:textId="77777777" w:rsidTr="00B0411B">
        <w:trPr>
          <w:trHeight w:val="161"/>
        </w:trPr>
        <w:tc>
          <w:tcPr>
            <w:tcW w:w="592" w:type="dxa"/>
            <w:vAlign w:val="center"/>
          </w:tcPr>
          <w:p w14:paraId="288D7F11"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5750730F"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445AF604"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709CE30C"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4DBF3D44"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Vieneto kaina</w:t>
            </w:r>
          </w:p>
          <w:p w14:paraId="3C9E47EC" w14:textId="7DE1D257" w:rsidR="00B079C7" w:rsidRPr="002747A1" w:rsidRDefault="00B079C7" w:rsidP="00B079C7">
            <w:pPr>
              <w:jc w:val="center"/>
              <w:rPr>
                <w:rFonts w:ascii="Arial" w:hAnsi="Arial" w:cs="Arial"/>
                <w:szCs w:val="24"/>
                <w:lang w:val="lt-LT"/>
              </w:rPr>
            </w:pPr>
            <w:r w:rsidRPr="002747A1">
              <w:rPr>
                <w:rFonts w:ascii="Arial" w:hAnsi="Arial" w:cs="Arial"/>
                <w:szCs w:val="24"/>
                <w:lang w:val="lt-LT"/>
              </w:rPr>
              <w:t xml:space="preserve">Eur </w:t>
            </w:r>
            <w:r w:rsidR="001F4D6B">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1F3A09FE"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 xml:space="preserve">Kaina </w:t>
            </w:r>
          </w:p>
          <w:p w14:paraId="109E2646" w14:textId="7C13BFFC" w:rsidR="00B079C7" w:rsidRPr="002747A1" w:rsidRDefault="00B079C7" w:rsidP="00B079C7">
            <w:pPr>
              <w:jc w:val="center"/>
              <w:rPr>
                <w:rFonts w:ascii="Arial" w:hAnsi="Arial" w:cs="Arial"/>
                <w:szCs w:val="24"/>
                <w:lang w:val="lt-LT"/>
              </w:rPr>
            </w:pPr>
            <w:r w:rsidRPr="002747A1">
              <w:rPr>
                <w:rFonts w:ascii="Arial" w:hAnsi="Arial" w:cs="Arial"/>
                <w:szCs w:val="24"/>
                <w:lang w:val="lt-LT"/>
              </w:rPr>
              <w:t xml:space="preserve">Eur </w:t>
            </w:r>
            <w:r w:rsidR="001F4D6B">
              <w:rPr>
                <w:rFonts w:ascii="Arial" w:hAnsi="Arial" w:cs="Arial"/>
                <w:szCs w:val="24"/>
                <w:lang w:val="lt-LT"/>
              </w:rPr>
              <w:t>be</w:t>
            </w:r>
            <w:r w:rsidRPr="002747A1">
              <w:rPr>
                <w:rFonts w:ascii="Arial" w:hAnsi="Arial" w:cs="Arial"/>
                <w:szCs w:val="24"/>
                <w:lang w:val="lt-LT"/>
              </w:rPr>
              <w:t xml:space="preserve"> PVM</w:t>
            </w:r>
          </w:p>
          <w:p w14:paraId="1E2F0C78" w14:textId="77777777" w:rsidR="00B079C7" w:rsidRPr="002747A1" w:rsidRDefault="00B079C7" w:rsidP="00B079C7">
            <w:pPr>
              <w:jc w:val="center"/>
              <w:rPr>
                <w:rFonts w:ascii="Arial" w:hAnsi="Arial" w:cs="Arial"/>
                <w:i/>
                <w:szCs w:val="24"/>
                <w:lang w:val="lt-LT"/>
              </w:rPr>
            </w:pPr>
            <w:r w:rsidRPr="002747A1">
              <w:rPr>
                <w:rFonts w:ascii="Arial" w:hAnsi="Arial" w:cs="Arial"/>
                <w:i/>
                <w:szCs w:val="24"/>
                <w:lang w:val="lt-LT"/>
              </w:rPr>
              <w:t>(4 ir 5 stulpelių sandauga)</w:t>
            </w:r>
          </w:p>
        </w:tc>
      </w:tr>
      <w:tr w:rsidR="00B079C7" w:rsidRPr="002747A1" w14:paraId="6F49B7A0" w14:textId="77777777" w:rsidTr="00B0411B">
        <w:tc>
          <w:tcPr>
            <w:tcW w:w="592" w:type="dxa"/>
          </w:tcPr>
          <w:p w14:paraId="69CCD73D"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1</w:t>
            </w:r>
          </w:p>
        </w:tc>
        <w:tc>
          <w:tcPr>
            <w:tcW w:w="3265" w:type="dxa"/>
          </w:tcPr>
          <w:p w14:paraId="726A2AD4"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2</w:t>
            </w:r>
          </w:p>
        </w:tc>
        <w:tc>
          <w:tcPr>
            <w:tcW w:w="1275" w:type="dxa"/>
          </w:tcPr>
          <w:p w14:paraId="6DFA07E4"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3</w:t>
            </w:r>
          </w:p>
        </w:tc>
        <w:tc>
          <w:tcPr>
            <w:tcW w:w="1560" w:type="dxa"/>
          </w:tcPr>
          <w:p w14:paraId="2C0D9FDA"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4</w:t>
            </w:r>
          </w:p>
        </w:tc>
        <w:tc>
          <w:tcPr>
            <w:tcW w:w="1417" w:type="dxa"/>
          </w:tcPr>
          <w:p w14:paraId="21BA48F0"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5</w:t>
            </w:r>
          </w:p>
        </w:tc>
        <w:tc>
          <w:tcPr>
            <w:tcW w:w="1557" w:type="dxa"/>
          </w:tcPr>
          <w:p w14:paraId="028CD165"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6</w:t>
            </w:r>
          </w:p>
        </w:tc>
      </w:tr>
      <w:tr w:rsidR="00B079C7" w:rsidRPr="002747A1" w14:paraId="30F2C554" w14:textId="77777777" w:rsidTr="00B0411B">
        <w:trPr>
          <w:trHeight w:val="864"/>
        </w:trPr>
        <w:tc>
          <w:tcPr>
            <w:tcW w:w="592" w:type="dxa"/>
            <w:vAlign w:val="center"/>
          </w:tcPr>
          <w:p w14:paraId="7A166E35"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1.</w:t>
            </w:r>
          </w:p>
        </w:tc>
        <w:tc>
          <w:tcPr>
            <w:tcW w:w="3265" w:type="dxa"/>
            <w:vAlign w:val="center"/>
          </w:tcPr>
          <w:p w14:paraId="498EEC8D"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Greideriavimas (1 pravažiavimas)</w:t>
            </w:r>
          </w:p>
        </w:tc>
        <w:tc>
          <w:tcPr>
            <w:tcW w:w="1275" w:type="dxa"/>
            <w:vAlign w:val="center"/>
          </w:tcPr>
          <w:p w14:paraId="0B15BC76"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5BEBA92C" w14:textId="61547A31" w:rsidR="00B079C7" w:rsidRPr="002747A1" w:rsidRDefault="00B079C7" w:rsidP="00B079C7">
            <w:pPr>
              <w:jc w:val="center"/>
              <w:rPr>
                <w:rFonts w:ascii="Arial" w:hAnsi="Arial" w:cs="Arial"/>
                <w:szCs w:val="24"/>
                <w:lang w:val="lt-LT"/>
              </w:rPr>
            </w:pPr>
            <w:r w:rsidRPr="002747A1">
              <w:rPr>
                <w:rFonts w:ascii="Arial" w:hAnsi="Arial" w:cs="Arial"/>
                <w:szCs w:val="24"/>
                <w:lang w:val="lt-LT"/>
              </w:rPr>
              <w:t>1200</w:t>
            </w:r>
          </w:p>
        </w:tc>
        <w:tc>
          <w:tcPr>
            <w:tcW w:w="1417" w:type="dxa"/>
            <w:vAlign w:val="center"/>
          </w:tcPr>
          <w:p w14:paraId="7AC5E090" w14:textId="77777777" w:rsidR="00B079C7" w:rsidRPr="002747A1" w:rsidRDefault="00B079C7" w:rsidP="00B079C7">
            <w:pPr>
              <w:jc w:val="center"/>
              <w:rPr>
                <w:rFonts w:ascii="Arial" w:hAnsi="Arial" w:cs="Arial"/>
                <w:szCs w:val="24"/>
                <w:lang w:val="lt-LT"/>
              </w:rPr>
            </w:pPr>
          </w:p>
        </w:tc>
        <w:tc>
          <w:tcPr>
            <w:tcW w:w="1557" w:type="dxa"/>
            <w:vAlign w:val="center"/>
          </w:tcPr>
          <w:p w14:paraId="1444DD84" w14:textId="77777777" w:rsidR="00B079C7" w:rsidRPr="002747A1" w:rsidRDefault="00B079C7" w:rsidP="00B079C7">
            <w:pPr>
              <w:jc w:val="center"/>
              <w:rPr>
                <w:rFonts w:ascii="Arial" w:hAnsi="Arial" w:cs="Arial"/>
                <w:szCs w:val="24"/>
                <w:lang w:val="lt-LT"/>
              </w:rPr>
            </w:pPr>
          </w:p>
        </w:tc>
      </w:tr>
      <w:tr w:rsidR="00B079C7" w:rsidRPr="002747A1" w14:paraId="28D52EE1" w14:textId="77777777" w:rsidTr="00B0411B">
        <w:trPr>
          <w:trHeight w:val="864"/>
        </w:trPr>
        <w:tc>
          <w:tcPr>
            <w:tcW w:w="592" w:type="dxa"/>
            <w:vAlign w:val="center"/>
          </w:tcPr>
          <w:p w14:paraId="6C890014"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2.</w:t>
            </w:r>
          </w:p>
        </w:tc>
        <w:tc>
          <w:tcPr>
            <w:tcW w:w="3265" w:type="dxa"/>
            <w:vAlign w:val="center"/>
          </w:tcPr>
          <w:p w14:paraId="5ED4F3ED"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Atskirų vietų kelio stiprio atstatymas žvyru</w:t>
            </w:r>
          </w:p>
        </w:tc>
        <w:tc>
          <w:tcPr>
            <w:tcW w:w="1275" w:type="dxa"/>
            <w:vAlign w:val="center"/>
          </w:tcPr>
          <w:p w14:paraId="2A9EC442" w14:textId="166F9B38" w:rsidR="00B079C7" w:rsidRPr="002747A1" w:rsidRDefault="009C6407" w:rsidP="00B079C7">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27DBE6CE" w14:textId="36AB54DD" w:rsidR="00B079C7" w:rsidRPr="002747A1" w:rsidRDefault="00B079C7" w:rsidP="00B079C7">
            <w:pPr>
              <w:jc w:val="center"/>
              <w:rPr>
                <w:rFonts w:ascii="Arial" w:hAnsi="Arial" w:cs="Arial"/>
                <w:szCs w:val="24"/>
                <w:lang w:val="lt-LT"/>
              </w:rPr>
            </w:pPr>
            <w:r w:rsidRPr="002747A1">
              <w:rPr>
                <w:rFonts w:ascii="Arial" w:hAnsi="Arial" w:cs="Arial"/>
                <w:szCs w:val="24"/>
                <w:lang w:val="lt-LT"/>
              </w:rPr>
              <w:t>880</w:t>
            </w:r>
          </w:p>
        </w:tc>
        <w:tc>
          <w:tcPr>
            <w:tcW w:w="1417" w:type="dxa"/>
            <w:vAlign w:val="center"/>
          </w:tcPr>
          <w:p w14:paraId="3A32239C" w14:textId="77777777" w:rsidR="00B079C7" w:rsidRPr="002747A1" w:rsidRDefault="00B079C7" w:rsidP="00B079C7">
            <w:pPr>
              <w:jc w:val="center"/>
              <w:rPr>
                <w:rFonts w:ascii="Arial" w:hAnsi="Arial" w:cs="Arial"/>
                <w:szCs w:val="24"/>
                <w:lang w:val="lt-LT"/>
              </w:rPr>
            </w:pPr>
          </w:p>
        </w:tc>
        <w:tc>
          <w:tcPr>
            <w:tcW w:w="1557" w:type="dxa"/>
            <w:vAlign w:val="center"/>
          </w:tcPr>
          <w:p w14:paraId="308CE90C" w14:textId="77777777" w:rsidR="00B079C7" w:rsidRPr="002747A1" w:rsidRDefault="00B079C7" w:rsidP="00B079C7">
            <w:pPr>
              <w:jc w:val="center"/>
              <w:rPr>
                <w:rFonts w:ascii="Arial" w:hAnsi="Arial" w:cs="Arial"/>
                <w:szCs w:val="24"/>
                <w:lang w:val="lt-LT"/>
              </w:rPr>
            </w:pPr>
          </w:p>
        </w:tc>
      </w:tr>
      <w:tr w:rsidR="00B079C7" w:rsidRPr="002747A1" w14:paraId="74FEC0BA" w14:textId="77777777" w:rsidTr="00B0411B">
        <w:trPr>
          <w:trHeight w:val="864"/>
        </w:trPr>
        <w:tc>
          <w:tcPr>
            <w:tcW w:w="592" w:type="dxa"/>
            <w:vAlign w:val="center"/>
          </w:tcPr>
          <w:p w14:paraId="15742616"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3.</w:t>
            </w:r>
          </w:p>
        </w:tc>
        <w:tc>
          <w:tcPr>
            <w:tcW w:w="3265" w:type="dxa"/>
            <w:vAlign w:val="center"/>
          </w:tcPr>
          <w:p w14:paraId="23E5E440"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Atskirų vietų kelio stiprio atstatymas skalda</w:t>
            </w:r>
          </w:p>
        </w:tc>
        <w:tc>
          <w:tcPr>
            <w:tcW w:w="1275" w:type="dxa"/>
            <w:vAlign w:val="center"/>
          </w:tcPr>
          <w:p w14:paraId="45721EF3" w14:textId="018ECBEF" w:rsidR="00B079C7" w:rsidRPr="002747A1" w:rsidRDefault="009C6407" w:rsidP="00B079C7">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461A36DB" w14:textId="2F1B2869" w:rsidR="00B079C7" w:rsidRPr="002747A1" w:rsidRDefault="00B079C7" w:rsidP="00B079C7">
            <w:pPr>
              <w:jc w:val="center"/>
              <w:rPr>
                <w:rFonts w:ascii="Arial" w:hAnsi="Arial" w:cs="Arial"/>
                <w:szCs w:val="24"/>
                <w:lang w:val="lt-LT"/>
              </w:rPr>
            </w:pPr>
            <w:r w:rsidRPr="002747A1">
              <w:rPr>
                <w:rFonts w:ascii="Arial" w:hAnsi="Arial" w:cs="Arial"/>
                <w:szCs w:val="24"/>
                <w:lang w:val="lt-LT"/>
              </w:rPr>
              <w:t>2125</w:t>
            </w:r>
          </w:p>
        </w:tc>
        <w:tc>
          <w:tcPr>
            <w:tcW w:w="1417" w:type="dxa"/>
            <w:vAlign w:val="center"/>
          </w:tcPr>
          <w:p w14:paraId="76B73C95" w14:textId="77777777" w:rsidR="00B079C7" w:rsidRPr="002747A1" w:rsidRDefault="00B079C7" w:rsidP="00B079C7">
            <w:pPr>
              <w:jc w:val="center"/>
              <w:rPr>
                <w:rFonts w:ascii="Arial" w:hAnsi="Arial" w:cs="Arial"/>
                <w:szCs w:val="24"/>
                <w:lang w:val="lt-LT"/>
              </w:rPr>
            </w:pPr>
          </w:p>
        </w:tc>
        <w:tc>
          <w:tcPr>
            <w:tcW w:w="1557" w:type="dxa"/>
            <w:vAlign w:val="center"/>
          </w:tcPr>
          <w:p w14:paraId="6E9C15D7" w14:textId="77777777" w:rsidR="00B079C7" w:rsidRPr="002747A1" w:rsidRDefault="00B079C7" w:rsidP="00B079C7">
            <w:pPr>
              <w:jc w:val="center"/>
              <w:rPr>
                <w:rFonts w:ascii="Arial" w:hAnsi="Arial" w:cs="Arial"/>
                <w:szCs w:val="24"/>
                <w:lang w:val="lt-LT"/>
              </w:rPr>
            </w:pPr>
          </w:p>
        </w:tc>
      </w:tr>
      <w:tr w:rsidR="00B079C7" w:rsidRPr="002747A1" w14:paraId="046DAD8B" w14:textId="77777777" w:rsidTr="00B0411B">
        <w:trPr>
          <w:trHeight w:val="864"/>
        </w:trPr>
        <w:tc>
          <w:tcPr>
            <w:tcW w:w="592" w:type="dxa"/>
            <w:vAlign w:val="center"/>
          </w:tcPr>
          <w:p w14:paraId="6C34A7DD"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4.</w:t>
            </w:r>
          </w:p>
        </w:tc>
        <w:tc>
          <w:tcPr>
            <w:tcW w:w="3265" w:type="dxa"/>
            <w:vAlign w:val="center"/>
          </w:tcPr>
          <w:p w14:paraId="3B18B2B6"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Kelkraščių nuėmimas, planiravimas autogreideriu, nupjaunant nelygumus, praeinant viena vieta 3 kartus</w:t>
            </w:r>
          </w:p>
        </w:tc>
        <w:tc>
          <w:tcPr>
            <w:tcW w:w="1275" w:type="dxa"/>
            <w:vAlign w:val="center"/>
          </w:tcPr>
          <w:p w14:paraId="3D8CB979"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5AB42A20"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12</w:t>
            </w:r>
          </w:p>
        </w:tc>
        <w:tc>
          <w:tcPr>
            <w:tcW w:w="1417" w:type="dxa"/>
            <w:vAlign w:val="center"/>
          </w:tcPr>
          <w:p w14:paraId="4CC0FF4A" w14:textId="77777777" w:rsidR="00B079C7" w:rsidRPr="002747A1" w:rsidRDefault="00B079C7" w:rsidP="00B079C7">
            <w:pPr>
              <w:jc w:val="center"/>
              <w:rPr>
                <w:rFonts w:ascii="Arial" w:hAnsi="Arial" w:cs="Arial"/>
                <w:szCs w:val="24"/>
                <w:lang w:val="lt-LT"/>
              </w:rPr>
            </w:pPr>
          </w:p>
        </w:tc>
        <w:tc>
          <w:tcPr>
            <w:tcW w:w="1557" w:type="dxa"/>
            <w:vAlign w:val="center"/>
          </w:tcPr>
          <w:p w14:paraId="230EA8C7" w14:textId="77777777" w:rsidR="00B079C7" w:rsidRPr="002747A1" w:rsidRDefault="00B079C7" w:rsidP="00B079C7">
            <w:pPr>
              <w:jc w:val="center"/>
              <w:rPr>
                <w:rFonts w:ascii="Arial" w:hAnsi="Arial" w:cs="Arial"/>
                <w:szCs w:val="24"/>
                <w:lang w:val="lt-LT"/>
              </w:rPr>
            </w:pPr>
          </w:p>
        </w:tc>
      </w:tr>
      <w:tr w:rsidR="00B079C7" w:rsidRPr="002747A1" w14:paraId="51102888" w14:textId="77777777" w:rsidTr="00B0411B">
        <w:trPr>
          <w:trHeight w:val="864"/>
        </w:trPr>
        <w:tc>
          <w:tcPr>
            <w:tcW w:w="592" w:type="dxa"/>
            <w:vAlign w:val="center"/>
          </w:tcPr>
          <w:p w14:paraId="7EA75967"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5.</w:t>
            </w:r>
          </w:p>
        </w:tc>
        <w:tc>
          <w:tcPr>
            <w:tcW w:w="3265" w:type="dxa"/>
            <w:vAlign w:val="center"/>
          </w:tcPr>
          <w:p w14:paraId="751DAF30"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 xml:space="preserve">II grupės grunto kasimas ekskavatoriumi su </w:t>
            </w:r>
            <w:smartTag w:uri="urn:schemas-microsoft-com:office:smarttags" w:element="metricconverter">
              <w:smartTagPr>
                <w:attr w:name="ProductID" w:val="0,4 m3"/>
              </w:smartTagPr>
              <w:r w:rsidRPr="002747A1">
                <w:rPr>
                  <w:rFonts w:ascii="Arial" w:hAnsi="Arial" w:cs="Arial"/>
                  <w:bCs/>
                  <w:szCs w:val="24"/>
                  <w:lang w:val="lt-LT"/>
                </w:rPr>
                <w:t>0,4 m</w:t>
              </w:r>
              <w:r w:rsidRPr="002747A1">
                <w:rPr>
                  <w:rFonts w:ascii="Arial" w:hAnsi="Arial" w:cs="Arial"/>
                  <w:bCs/>
                  <w:szCs w:val="24"/>
                  <w:vertAlign w:val="superscript"/>
                  <w:lang w:val="lt-LT"/>
                </w:rPr>
                <w:t>3</w:t>
              </w:r>
            </w:smartTag>
            <w:r w:rsidRPr="002747A1">
              <w:rPr>
                <w:rFonts w:ascii="Arial" w:hAnsi="Arial" w:cs="Arial"/>
                <w:bCs/>
                <w:szCs w:val="24"/>
                <w:lang w:val="lt-LT"/>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bCs/>
                  <w:szCs w:val="24"/>
                  <w:lang w:val="lt-LT"/>
                </w:rPr>
                <w:t>1 km</w:t>
              </w:r>
            </w:smartTag>
            <w:r w:rsidRPr="002747A1">
              <w:rPr>
                <w:rFonts w:ascii="Arial" w:hAnsi="Arial" w:cs="Arial"/>
                <w:bCs/>
                <w:szCs w:val="24"/>
                <w:lang w:val="lt-LT"/>
              </w:rPr>
              <w:t xml:space="preserve"> ir darbas sąvartoje</w:t>
            </w:r>
          </w:p>
        </w:tc>
        <w:tc>
          <w:tcPr>
            <w:tcW w:w="1275" w:type="dxa"/>
            <w:vAlign w:val="center"/>
          </w:tcPr>
          <w:p w14:paraId="0ED6BE80" w14:textId="77777777" w:rsidR="00B079C7" w:rsidRPr="002747A1" w:rsidRDefault="00B079C7" w:rsidP="00B079C7">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5F56E3EE"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2372FA7A" w14:textId="77777777" w:rsidR="00B079C7" w:rsidRPr="002747A1" w:rsidRDefault="00B079C7" w:rsidP="00B079C7">
            <w:pPr>
              <w:jc w:val="center"/>
              <w:rPr>
                <w:rFonts w:ascii="Arial" w:hAnsi="Arial" w:cs="Arial"/>
                <w:szCs w:val="24"/>
                <w:lang w:val="lt-LT"/>
              </w:rPr>
            </w:pPr>
          </w:p>
        </w:tc>
        <w:tc>
          <w:tcPr>
            <w:tcW w:w="1557" w:type="dxa"/>
            <w:vAlign w:val="center"/>
          </w:tcPr>
          <w:p w14:paraId="0CFFEC12" w14:textId="77777777" w:rsidR="00B079C7" w:rsidRPr="002747A1" w:rsidRDefault="00B079C7" w:rsidP="00B079C7">
            <w:pPr>
              <w:jc w:val="center"/>
              <w:rPr>
                <w:rFonts w:ascii="Arial" w:hAnsi="Arial" w:cs="Arial"/>
                <w:szCs w:val="24"/>
                <w:lang w:val="lt-LT"/>
              </w:rPr>
            </w:pPr>
          </w:p>
        </w:tc>
      </w:tr>
      <w:tr w:rsidR="00B079C7" w:rsidRPr="002747A1" w14:paraId="2315F80C" w14:textId="77777777" w:rsidTr="00B0411B">
        <w:trPr>
          <w:trHeight w:val="864"/>
        </w:trPr>
        <w:tc>
          <w:tcPr>
            <w:tcW w:w="592" w:type="dxa"/>
            <w:vAlign w:val="center"/>
          </w:tcPr>
          <w:p w14:paraId="73EFD9DF"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6.</w:t>
            </w:r>
          </w:p>
        </w:tc>
        <w:tc>
          <w:tcPr>
            <w:tcW w:w="3265" w:type="dxa"/>
            <w:vAlign w:val="center"/>
          </w:tcPr>
          <w:p w14:paraId="53863280"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Važiuojamosios dalies valymas nuo sniego mechanizuotu būdu visu kelio pločiu</w:t>
            </w:r>
          </w:p>
        </w:tc>
        <w:tc>
          <w:tcPr>
            <w:tcW w:w="1275" w:type="dxa"/>
            <w:vAlign w:val="center"/>
          </w:tcPr>
          <w:p w14:paraId="5E4C4751"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2F58E111"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250</w:t>
            </w:r>
          </w:p>
        </w:tc>
        <w:tc>
          <w:tcPr>
            <w:tcW w:w="1417" w:type="dxa"/>
            <w:vAlign w:val="center"/>
          </w:tcPr>
          <w:p w14:paraId="7FBF1F91" w14:textId="77777777" w:rsidR="00B079C7" w:rsidRPr="002747A1" w:rsidRDefault="00B079C7" w:rsidP="00B079C7">
            <w:pPr>
              <w:jc w:val="center"/>
              <w:rPr>
                <w:rFonts w:ascii="Arial" w:hAnsi="Arial" w:cs="Arial"/>
                <w:szCs w:val="24"/>
                <w:lang w:val="lt-LT"/>
              </w:rPr>
            </w:pPr>
          </w:p>
        </w:tc>
        <w:tc>
          <w:tcPr>
            <w:tcW w:w="1557" w:type="dxa"/>
            <w:vAlign w:val="center"/>
          </w:tcPr>
          <w:p w14:paraId="622AE812" w14:textId="77777777" w:rsidR="00B079C7" w:rsidRPr="002747A1" w:rsidRDefault="00B079C7" w:rsidP="00B079C7">
            <w:pPr>
              <w:jc w:val="center"/>
              <w:rPr>
                <w:rFonts w:ascii="Arial" w:hAnsi="Arial" w:cs="Arial"/>
                <w:szCs w:val="24"/>
                <w:lang w:val="lt-LT"/>
              </w:rPr>
            </w:pPr>
          </w:p>
        </w:tc>
      </w:tr>
      <w:tr w:rsidR="00B079C7" w:rsidRPr="002747A1" w14:paraId="41EA0FD6" w14:textId="77777777" w:rsidTr="00B0411B">
        <w:trPr>
          <w:trHeight w:val="864"/>
        </w:trPr>
        <w:tc>
          <w:tcPr>
            <w:tcW w:w="592" w:type="dxa"/>
            <w:vAlign w:val="center"/>
          </w:tcPr>
          <w:p w14:paraId="1CD9A15A"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7.</w:t>
            </w:r>
          </w:p>
        </w:tc>
        <w:tc>
          <w:tcPr>
            <w:tcW w:w="3265" w:type="dxa"/>
            <w:vAlign w:val="center"/>
          </w:tcPr>
          <w:p w14:paraId="640FCDFD"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Gatvių barstymas druskos mišiniu su spec. technika (druskos barstytuvais)</w:t>
            </w:r>
          </w:p>
        </w:tc>
        <w:tc>
          <w:tcPr>
            <w:tcW w:w="1275" w:type="dxa"/>
            <w:vAlign w:val="center"/>
          </w:tcPr>
          <w:p w14:paraId="4D5E4A03"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54A2C88"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40</w:t>
            </w:r>
          </w:p>
        </w:tc>
        <w:tc>
          <w:tcPr>
            <w:tcW w:w="1417" w:type="dxa"/>
            <w:vAlign w:val="center"/>
          </w:tcPr>
          <w:p w14:paraId="799B3645" w14:textId="77777777" w:rsidR="00B079C7" w:rsidRPr="002747A1" w:rsidRDefault="00B079C7" w:rsidP="00B079C7">
            <w:pPr>
              <w:jc w:val="center"/>
              <w:rPr>
                <w:rFonts w:ascii="Arial" w:hAnsi="Arial" w:cs="Arial"/>
                <w:szCs w:val="24"/>
                <w:lang w:val="lt-LT"/>
              </w:rPr>
            </w:pPr>
          </w:p>
        </w:tc>
        <w:tc>
          <w:tcPr>
            <w:tcW w:w="1557" w:type="dxa"/>
            <w:vAlign w:val="center"/>
          </w:tcPr>
          <w:p w14:paraId="527DDF3D" w14:textId="77777777" w:rsidR="00B079C7" w:rsidRPr="002747A1" w:rsidRDefault="00B079C7" w:rsidP="00B079C7">
            <w:pPr>
              <w:jc w:val="center"/>
              <w:rPr>
                <w:rFonts w:ascii="Arial" w:hAnsi="Arial" w:cs="Arial"/>
                <w:szCs w:val="24"/>
                <w:lang w:val="lt-LT"/>
              </w:rPr>
            </w:pPr>
          </w:p>
        </w:tc>
      </w:tr>
      <w:tr w:rsidR="00B079C7" w:rsidRPr="002747A1" w14:paraId="0691012F" w14:textId="77777777" w:rsidTr="00B0411B">
        <w:trPr>
          <w:trHeight w:val="864"/>
        </w:trPr>
        <w:tc>
          <w:tcPr>
            <w:tcW w:w="592" w:type="dxa"/>
            <w:vAlign w:val="center"/>
          </w:tcPr>
          <w:p w14:paraId="4B6E5511"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lastRenderedPageBreak/>
              <w:t>8.</w:t>
            </w:r>
          </w:p>
        </w:tc>
        <w:tc>
          <w:tcPr>
            <w:tcW w:w="3265" w:type="dxa"/>
            <w:vAlign w:val="center"/>
          </w:tcPr>
          <w:p w14:paraId="62C23C39"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Pakelės šienavimas mechanizuotu būdu</w:t>
            </w:r>
          </w:p>
        </w:tc>
        <w:tc>
          <w:tcPr>
            <w:tcW w:w="1275" w:type="dxa"/>
            <w:vAlign w:val="center"/>
          </w:tcPr>
          <w:p w14:paraId="508D48BF"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572CB2C2" w14:textId="77777777" w:rsidR="00B079C7" w:rsidRPr="002747A1" w:rsidRDefault="00B079C7" w:rsidP="00B079C7">
            <w:pPr>
              <w:jc w:val="center"/>
              <w:rPr>
                <w:rFonts w:ascii="Arial" w:hAnsi="Arial" w:cs="Arial"/>
                <w:szCs w:val="24"/>
                <w:lang w:val="lt-LT"/>
              </w:rPr>
            </w:pPr>
            <w:r w:rsidRPr="002747A1">
              <w:rPr>
                <w:rFonts w:ascii="Arial" w:hAnsi="Arial" w:cs="Arial"/>
                <w:szCs w:val="24"/>
              </w:rPr>
              <w:t>5</w:t>
            </w:r>
          </w:p>
        </w:tc>
        <w:tc>
          <w:tcPr>
            <w:tcW w:w="1417" w:type="dxa"/>
            <w:vAlign w:val="center"/>
          </w:tcPr>
          <w:p w14:paraId="68D2A17A" w14:textId="77777777" w:rsidR="00B079C7" w:rsidRPr="002747A1" w:rsidRDefault="00B079C7" w:rsidP="00B079C7">
            <w:pPr>
              <w:jc w:val="center"/>
              <w:rPr>
                <w:rFonts w:ascii="Arial" w:hAnsi="Arial" w:cs="Arial"/>
                <w:szCs w:val="24"/>
                <w:lang w:val="lt-LT"/>
              </w:rPr>
            </w:pPr>
          </w:p>
        </w:tc>
        <w:tc>
          <w:tcPr>
            <w:tcW w:w="1557" w:type="dxa"/>
            <w:vAlign w:val="center"/>
          </w:tcPr>
          <w:p w14:paraId="7389BFD3" w14:textId="77777777" w:rsidR="00B079C7" w:rsidRPr="002747A1" w:rsidRDefault="00B079C7" w:rsidP="00B079C7">
            <w:pPr>
              <w:jc w:val="center"/>
              <w:rPr>
                <w:rFonts w:ascii="Arial" w:hAnsi="Arial" w:cs="Arial"/>
                <w:szCs w:val="24"/>
                <w:lang w:val="lt-LT"/>
              </w:rPr>
            </w:pPr>
          </w:p>
        </w:tc>
      </w:tr>
      <w:tr w:rsidR="00B079C7" w:rsidRPr="002747A1" w14:paraId="7684555E" w14:textId="77777777" w:rsidTr="00B0411B">
        <w:trPr>
          <w:trHeight w:val="864"/>
        </w:trPr>
        <w:tc>
          <w:tcPr>
            <w:tcW w:w="592" w:type="dxa"/>
            <w:vAlign w:val="center"/>
          </w:tcPr>
          <w:p w14:paraId="03E7218C"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9.</w:t>
            </w:r>
          </w:p>
        </w:tc>
        <w:tc>
          <w:tcPr>
            <w:tcW w:w="3265" w:type="dxa"/>
            <w:vAlign w:val="center"/>
          </w:tcPr>
          <w:p w14:paraId="54FEB78C"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Asfaltuotų gatvių ir kelių duobių remontas šaltu asfaltu</w:t>
            </w:r>
          </w:p>
        </w:tc>
        <w:tc>
          <w:tcPr>
            <w:tcW w:w="1275" w:type="dxa"/>
            <w:vAlign w:val="center"/>
          </w:tcPr>
          <w:p w14:paraId="4AD45ED5"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5046FD93" w14:textId="77777777" w:rsidR="00B079C7" w:rsidRPr="002747A1" w:rsidRDefault="00B079C7" w:rsidP="00B079C7">
            <w:pPr>
              <w:jc w:val="center"/>
              <w:rPr>
                <w:rFonts w:ascii="Arial" w:hAnsi="Arial" w:cs="Arial"/>
                <w:szCs w:val="24"/>
              </w:rPr>
            </w:pPr>
            <w:r w:rsidRPr="002747A1">
              <w:rPr>
                <w:rFonts w:ascii="Arial" w:hAnsi="Arial" w:cs="Arial"/>
                <w:szCs w:val="24"/>
              </w:rPr>
              <w:t>4</w:t>
            </w:r>
          </w:p>
        </w:tc>
        <w:tc>
          <w:tcPr>
            <w:tcW w:w="1417" w:type="dxa"/>
            <w:vAlign w:val="center"/>
          </w:tcPr>
          <w:p w14:paraId="4E7AD555" w14:textId="77777777" w:rsidR="00B079C7" w:rsidRPr="002747A1" w:rsidRDefault="00B079C7" w:rsidP="00B079C7">
            <w:pPr>
              <w:jc w:val="center"/>
              <w:rPr>
                <w:rFonts w:ascii="Arial" w:hAnsi="Arial" w:cs="Arial"/>
                <w:szCs w:val="24"/>
                <w:lang w:val="lt-LT"/>
              </w:rPr>
            </w:pPr>
          </w:p>
        </w:tc>
        <w:tc>
          <w:tcPr>
            <w:tcW w:w="1557" w:type="dxa"/>
            <w:vAlign w:val="center"/>
          </w:tcPr>
          <w:p w14:paraId="5956EB0E" w14:textId="77777777" w:rsidR="00B079C7" w:rsidRPr="002747A1" w:rsidRDefault="00B079C7" w:rsidP="00B079C7">
            <w:pPr>
              <w:jc w:val="center"/>
              <w:rPr>
                <w:rFonts w:ascii="Arial" w:hAnsi="Arial" w:cs="Arial"/>
                <w:szCs w:val="24"/>
                <w:lang w:val="lt-LT"/>
              </w:rPr>
            </w:pPr>
          </w:p>
        </w:tc>
      </w:tr>
      <w:tr w:rsidR="00B079C7" w:rsidRPr="002747A1" w14:paraId="50641B4F" w14:textId="77777777" w:rsidTr="00B0411B">
        <w:trPr>
          <w:trHeight w:val="864"/>
        </w:trPr>
        <w:tc>
          <w:tcPr>
            <w:tcW w:w="592" w:type="dxa"/>
            <w:vAlign w:val="center"/>
          </w:tcPr>
          <w:p w14:paraId="4DCBFCD2"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10.</w:t>
            </w:r>
          </w:p>
        </w:tc>
        <w:tc>
          <w:tcPr>
            <w:tcW w:w="3265" w:type="dxa"/>
            <w:vAlign w:val="center"/>
          </w:tcPr>
          <w:p w14:paraId="25AEDFEE"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Pakelės griovio kasimas vienkaušiu ekskavatoriumi II gr. grunte ir iškasto grunto pasklaidymas buldozeriu</w:t>
            </w:r>
          </w:p>
        </w:tc>
        <w:tc>
          <w:tcPr>
            <w:tcW w:w="1275" w:type="dxa"/>
            <w:vAlign w:val="center"/>
          </w:tcPr>
          <w:p w14:paraId="40D1668E" w14:textId="77777777" w:rsidR="00B079C7" w:rsidRPr="002747A1" w:rsidRDefault="00B079C7" w:rsidP="00B079C7">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3C583F29"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207BDF1D" w14:textId="77777777" w:rsidR="00B079C7" w:rsidRPr="002747A1" w:rsidRDefault="00B079C7" w:rsidP="00B079C7">
            <w:pPr>
              <w:jc w:val="center"/>
              <w:rPr>
                <w:rFonts w:ascii="Arial" w:hAnsi="Arial" w:cs="Arial"/>
                <w:szCs w:val="24"/>
                <w:lang w:val="lt-LT"/>
              </w:rPr>
            </w:pPr>
          </w:p>
        </w:tc>
        <w:tc>
          <w:tcPr>
            <w:tcW w:w="1557" w:type="dxa"/>
            <w:vAlign w:val="center"/>
          </w:tcPr>
          <w:p w14:paraId="4B2B1F7F" w14:textId="77777777" w:rsidR="00B079C7" w:rsidRPr="002747A1" w:rsidRDefault="00B079C7" w:rsidP="00B079C7">
            <w:pPr>
              <w:jc w:val="center"/>
              <w:rPr>
                <w:rFonts w:ascii="Arial" w:hAnsi="Arial" w:cs="Arial"/>
                <w:szCs w:val="24"/>
                <w:lang w:val="lt-LT"/>
              </w:rPr>
            </w:pPr>
          </w:p>
        </w:tc>
      </w:tr>
      <w:tr w:rsidR="00B079C7" w:rsidRPr="002747A1" w14:paraId="0DAA38D6" w14:textId="77777777" w:rsidTr="00B0411B">
        <w:trPr>
          <w:trHeight w:val="864"/>
        </w:trPr>
        <w:tc>
          <w:tcPr>
            <w:tcW w:w="592" w:type="dxa"/>
            <w:vAlign w:val="center"/>
          </w:tcPr>
          <w:p w14:paraId="2B788D2D"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11.</w:t>
            </w:r>
          </w:p>
        </w:tc>
        <w:tc>
          <w:tcPr>
            <w:tcW w:w="3265" w:type="dxa"/>
            <w:vAlign w:val="center"/>
          </w:tcPr>
          <w:p w14:paraId="4ACCCB44"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Pakelės griovio valymas vienkaušiu ekskavatoriumi, kai valomo sluoksnio storis iki 0,4 m ir iškasto grunto pasklaidymas buldozeriu</w:t>
            </w:r>
          </w:p>
        </w:tc>
        <w:tc>
          <w:tcPr>
            <w:tcW w:w="1275" w:type="dxa"/>
            <w:vAlign w:val="center"/>
          </w:tcPr>
          <w:p w14:paraId="2D9EDA54"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422A8E33"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759E1184" w14:textId="77777777" w:rsidR="00B079C7" w:rsidRPr="002747A1" w:rsidRDefault="00B079C7" w:rsidP="00B079C7">
            <w:pPr>
              <w:jc w:val="center"/>
              <w:rPr>
                <w:rFonts w:ascii="Arial" w:hAnsi="Arial" w:cs="Arial"/>
                <w:szCs w:val="24"/>
                <w:lang w:val="lt-LT"/>
              </w:rPr>
            </w:pPr>
          </w:p>
        </w:tc>
        <w:tc>
          <w:tcPr>
            <w:tcW w:w="1557" w:type="dxa"/>
            <w:vAlign w:val="center"/>
          </w:tcPr>
          <w:p w14:paraId="4C12F0BC" w14:textId="77777777" w:rsidR="00B079C7" w:rsidRPr="002747A1" w:rsidRDefault="00B079C7" w:rsidP="00B079C7">
            <w:pPr>
              <w:jc w:val="center"/>
              <w:rPr>
                <w:rFonts w:ascii="Arial" w:hAnsi="Arial" w:cs="Arial"/>
                <w:szCs w:val="24"/>
                <w:lang w:val="lt-LT"/>
              </w:rPr>
            </w:pPr>
          </w:p>
        </w:tc>
      </w:tr>
      <w:tr w:rsidR="00B079C7" w:rsidRPr="002747A1" w14:paraId="1FFFA929" w14:textId="77777777" w:rsidTr="00B0411B">
        <w:trPr>
          <w:trHeight w:val="864"/>
        </w:trPr>
        <w:tc>
          <w:tcPr>
            <w:tcW w:w="592" w:type="dxa"/>
            <w:vAlign w:val="center"/>
          </w:tcPr>
          <w:p w14:paraId="565329BB"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12.</w:t>
            </w:r>
          </w:p>
        </w:tc>
        <w:tc>
          <w:tcPr>
            <w:tcW w:w="3265" w:type="dxa"/>
            <w:vAlign w:val="center"/>
          </w:tcPr>
          <w:p w14:paraId="4F74C96B" w14:textId="77777777" w:rsidR="00B079C7" w:rsidRPr="002747A1" w:rsidRDefault="00B079C7" w:rsidP="00B079C7">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4E5FE995" w14:textId="77777777" w:rsidR="00B079C7" w:rsidRPr="002747A1" w:rsidRDefault="00B079C7" w:rsidP="00B079C7">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5090DF8E" w14:textId="77777777" w:rsidR="00B079C7" w:rsidRPr="002747A1" w:rsidRDefault="00B079C7" w:rsidP="00B079C7">
            <w:pPr>
              <w:jc w:val="center"/>
              <w:rPr>
                <w:rFonts w:ascii="Arial" w:hAnsi="Arial" w:cs="Arial"/>
                <w:szCs w:val="24"/>
                <w:lang w:val="lt-LT"/>
              </w:rPr>
            </w:pPr>
          </w:p>
        </w:tc>
        <w:tc>
          <w:tcPr>
            <w:tcW w:w="1560" w:type="dxa"/>
            <w:vAlign w:val="center"/>
          </w:tcPr>
          <w:p w14:paraId="60DD300A"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1100</w:t>
            </w:r>
          </w:p>
        </w:tc>
        <w:tc>
          <w:tcPr>
            <w:tcW w:w="1417" w:type="dxa"/>
            <w:vAlign w:val="center"/>
          </w:tcPr>
          <w:p w14:paraId="2088C73A" w14:textId="77777777" w:rsidR="00B079C7" w:rsidRPr="002747A1" w:rsidRDefault="00B079C7" w:rsidP="00B079C7">
            <w:pPr>
              <w:jc w:val="center"/>
              <w:rPr>
                <w:rFonts w:ascii="Arial" w:hAnsi="Arial" w:cs="Arial"/>
                <w:szCs w:val="24"/>
                <w:lang w:val="lt-LT"/>
              </w:rPr>
            </w:pPr>
          </w:p>
        </w:tc>
        <w:tc>
          <w:tcPr>
            <w:tcW w:w="1557" w:type="dxa"/>
            <w:vAlign w:val="center"/>
          </w:tcPr>
          <w:p w14:paraId="3A4FBC82" w14:textId="77777777" w:rsidR="00B079C7" w:rsidRPr="002747A1" w:rsidRDefault="00B079C7" w:rsidP="00B079C7">
            <w:pPr>
              <w:jc w:val="center"/>
              <w:rPr>
                <w:rFonts w:ascii="Arial" w:hAnsi="Arial" w:cs="Arial"/>
                <w:szCs w:val="24"/>
                <w:lang w:val="lt-LT"/>
              </w:rPr>
            </w:pPr>
          </w:p>
        </w:tc>
      </w:tr>
      <w:tr w:rsidR="00B079C7" w:rsidRPr="002747A1" w14:paraId="284F806E" w14:textId="77777777" w:rsidTr="00756B35">
        <w:trPr>
          <w:trHeight w:val="246"/>
        </w:trPr>
        <w:tc>
          <w:tcPr>
            <w:tcW w:w="8109" w:type="dxa"/>
            <w:gridSpan w:val="5"/>
            <w:vAlign w:val="center"/>
          </w:tcPr>
          <w:p w14:paraId="35D73C6A" w14:textId="583914D0" w:rsidR="00B079C7" w:rsidRPr="00756B35" w:rsidRDefault="00B079C7" w:rsidP="00756B35">
            <w:pPr>
              <w:jc w:val="right"/>
              <w:rPr>
                <w:rFonts w:ascii="Arial" w:hAnsi="Arial" w:cs="Arial"/>
                <w:b/>
                <w:szCs w:val="24"/>
                <w:lang w:val="lt-LT"/>
              </w:rPr>
            </w:pPr>
            <w:r w:rsidRPr="002747A1">
              <w:rPr>
                <w:rFonts w:ascii="Arial" w:hAnsi="Arial" w:cs="Arial"/>
                <w:b/>
                <w:szCs w:val="24"/>
                <w:lang w:val="lt-LT"/>
              </w:rPr>
              <w:t>Iš viso</w:t>
            </w:r>
            <w:r w:rsidR="00756B35" w:rsidRPr="00756B35">
              <w:rPr>
                <w:rFonts w:ascii="Arial" w:hAnsi="Arial" w:cs="Arial"/>
                <w:b/>
                <w:bCs/>
                <w:szCs w:val="24"/>
                <w:lang w:val="lt-LT"/>
              </w:rPr>
              <w:t>:</w:t>
            </w:r>
          </w:p>
        </w:tc>
        <w:tc>
          <w:tcPr>
            <w:tcW w:w="1557" w:type="dxa"/>
            <w:vAlign w:val="center"/>
          </w:tcPr>
          <w:p w14:paraId="1D357ED5" w14:textId="77777777" w:rsidR="00B079C7" w:rsidRPr="002747A1" w:rsidRDefault="00B079C7" w:rsidP="00B079C7">
            <w:pPr>
              <w:jc w:val="center"/>
              <w:rPr>
                <w:rFonts w:ascii="Arial" w:hAnsi="Arial" w:cs="Arial"/>
                <w:szCs w:val="24"/>
                <w:lang w:val="lt-LT"/>
              </w:rPr>
            </w:pPr>
          </w:p>
        </w:tc>
      </w:tr>
      <w:tr w:rsidR="00756B35" w:rsidRPr="002747A1" w14:paraId="5372A4CA" w14:textId="77777777" w:rsidTr="00756B35">
        <w:trPr>
          <w:trHeight w:val="246"/>
        </w:trPr>
        <w:tc>
          <w:tcPr>
            <w:tcW w:w="8109" w:type="dxa"/>
            <w:gridSpan w:val="5"/>
            <w:vAlign w:val="center"/>
          </w:tcPr>
          <w:p w14:paraId="2908C803" w14:textId="4F608672"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PVM suma:</w:t>
            </w:r>
          </w:p>
        </w:tc>
        <w:tc>
          <w:tcPr>
            <w:tcW w:w="1557" w:type="dxa"/>
            <w:vAlign w:val="center"/>
          </w:tcPr>
          <w:p w14:paraId="50EDF23B" w14:textId="77777777" w:rsidR="00756B35" w:rsidRPr="002747A1" w:rsidRDefault="00756B35" w:rsidP="00B079C7">
            <w:pPr>
              <w:jc w:val="center"/>
              <w:rPr>
                <w:rFonts w:ascii="Arial" w:hAnsi="Arial" w:cs="Arial"/>
                <w:szCs w:val="24"/>
                <w:lang w:val="lt-LT"/>
              </w:rPr>
            </w:pPr>
          </w:p>
        </w:tc>
      </w:tr>
      <w:tr w:rsidR="00756B35" w:rsidRPr="002747A1" w14:paraId="02CC4DEE" w14:textId="77777777" w:rsidTr="00756B35">
        <w:trPr>
          <w:trHeight w:val="246"/>
        </w:trPr>
        <w:tc>
          <w:tcPr>
            <w:tcW w:w="8109" w:type="dxa"/>
            <w:gridSpan w:val="5"/>
            <w:vAlign w:val="center"/>
          </w:tcPr>
          <w:p w14:paraId="6646BDB7" w14:textId="325FB9CC"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 xml:space="preserve">Bendra </w:t>
            </w:r>
            <w:r w:rsidR="00367F43">
              <w:rPr>
                <w:rFonts w:ascii="Arial" w:hAnsi="Arial" w:cs="Arial"/>
                <w:b/>
                <w:szCs w:val="24"/>
                <w:lang w:val="lt-LT"/>
              </w:rPr>
              <w:t>suma</w:t>
            </w:r>
            <w:r w:rsidRPr="00756B35">
              <w:rPr>
                <w:rFonts w:ascii="Arial" w:hAnsi="Arial" w:cs="Arial"/>
                <w:b/>
                <w:szCs w:val="24"/>
                <w:lang w:val="lt-LT"/>
              </w:rPr>
              <w:t>, Eur su PVM:</w:t>
            </w:r>
          </w:p>
        </w:tc>
        <w:tc>
          <w:tcPr>
            <w:tcW w:w="1557" w:type="dxa"/>
            <w:vAlign w:val="center"/>
          </w:tcPr>
          <w:p w14:paraId="42E914B5" w14:textId="77777777" w:rsidR="00756B35" w:rsidRPr="002747A1" w:rsidRDefault="00756B35" w:rsidP="00B079C7">
            <w:pPr>
              <w:jc w:val="center"/>
              <w:rPr>
                <w:rFonts w:ascii="Arial" w:hAnsi="Arial" w:cs="Arial"/>
                <w:szCs w:val="24"/>
                <w:lang w:val="lt-LT"/>
              </w:rPr>
            </w:pPr>
          </w:p>
        </w:tc>
      </w:tr>
    </w:tbl>
    <w:p w14:paraId="20697052" w14:textId="77777777" w:rsidR="00D9766A" w:rsidRPr="002747A1" w:rsidRDefault="00D9766A" w:rsidP="00D9766A">
      <w:pPr>
        <w:ind w:firstLine="851"/>
        <w:rPr>
          <w:rFonts w:ascii="Arial" w:hAnsi="Arial" w:cs="Arial"/>
          <w:i/>
          <w:szCs w:val="24"/>
          <w:lang w:val="pt-BR"/>
        </w:rPr>
      </w:pPr>
      <w:r w:rsidRPr="002747A1">
        <w:rPr>
          <w:rFonts w:ascii="Arial" w:hAnsi="Arial" w:cs="Arial"/>
          <w:i/>
          <w:szCs w:val="24"/>
          <w:lang w:val="pt-BR"/>
        </w:rPr>
        <w:t>Pastabos:</w:t>
      </w:r>
    </w:p>
    <w:p w14:paraId="0806B669"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04908B9A"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384841ED" w14:textId="77777777" w:rsidR="00D9766A" w:rsidRPr="002747A1" w:rsidRDefault="00D9766A" w:rsidP="00D9766A">
      <w:pPr>
        <w:ind w:firstLine="851"/>
        <w:jc w:val="both"/>
        <w:rPr>
          <w:rFonts w:ascii="Arial" w:hAnsi="Arial" w:cs="Arial"/>
          <w:i/>
          <w:szCs w:val="24"/>
          <w:lang w:val="pt-BR"/>
        </w:rPr>
      </w:pPr>
    </w:p>
    <w:p w14:paraId="4715F6AA" w14:textId="77777777" w:rsidR="00D9766A" w:rsidRPr="002747A1" w:rsidRDefault="00D9766A" w:rsidP="00D9766A">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30A4C23B" w14:textId="77777777" w:rsidR="00D9766A" w:rsidRPr="002747A1" w:rsidRDefault="00D9766A" w:rsidP="00D9766A">
      <w:pPr>
        <w:spacing w:line="20" w:lineRule="atLeast"/>
        <w:ind w:firstLine="851"/>
        <w:jc w:val="both"/>
        <w:rPr>
          <w:rFonts w:ascii="Arial" w:hAnsi="Arial" w:cs="Arial"/>
          <w:szCs w:val="24"/>
          <w:lang w:val="pt-BR"/>
        </w:rPr>
      </w:pPr>
    </w:p>
    <w:p w14:paraId="3BBC2F8B" w14:textId="25B0BD6C" w:rsidR="00D9766A" w:rsidRPr="002747A1" w:rsidRDefault="00D9766A" w:rsidP="00D9766A">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Pr="002747A1">
        <w:rPr>
          <w:rFonts w:ascii="Arial" w:hAnsi="Arial" w:cs="Arial"/>
          <w:b/>
          <w:szCs w:val="24"/>
          <w:lang w:val="lt-LT"/>
        </w:rPr>
        <w:t>4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009E1F6C">
        <w:rPr>
          <w:rFonts w:ascii="Arial" w:hAnsi="Arial" w:cs="Arial"/>
          <w:szCs w:val="24"/>
          <w:lang w:val="lt-LT"/>
        </w:rPr>
        <w:t xml:space="preserve">           </w:t>
      </w:r>
      <w:r w:rsidRPr="002747A1">
        <w:rPr>
          <w:rFonts w:ascii="Arial" w:hAnsi="Arial" w:cs="Arial"/>
          <w:szCs w:val="24"/>
          <w:lang w:val="lt-LT"/>
        </w:rPr>
        <w:t xml:space="preserve"> </w:t>
      </w:r>
      <w:r w:rsidRPr="009E1F6C">
        <w:rPr>
          <w:rFonts w:ascii="Arial" w:hAnsi="Arial" w:cs="Arial"/>
          <w:sz w:val="20"/>
          <w:lang w:val="lt-LT"/>
        </w:rPr>
        <w:t>(skaičiais)          (žodžiais)</w:t>
      </w:r>
    </w:p>
    <w:p w14:paraId="3D78C6BB" w14:textId="77777777" w:rsidR="00D9766A" w:rsidRPr="002747A1" w:rsidRDefault="00D9766A" w:rsidP="00D9766A">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5D6CC89A" w14:textId="77777777" w:rsidR="00D9766A" w:rsidRPr="002747A1" w:rsidRDefault="00D9766A" w:rsidP="00D9766A">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31589F87" w14:textId="77777777" w:rsidR="00D9766A" w:rsidRPr="002747A1" w:rsidRDefault="00D9766A" w:rsidP="00D9766A">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2FECC0E1" w14:textId="77777777" w:rsidR="00D9766A" w:rsidRPr="002747A1" w:rsidRDefault="00D9766A" w:rsidP="00D9766A">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165A386A" w14:textId="77777777" w:rsidR="00CC608D" w:rsidRPr="002747A1" w:rsidRDefault="00CC608D" w:rsidP="00CC608D">
      <w:pPr>
        <w:jc w:val="both"/>
        <w:rPr>
          <w:rFonts w:ascii="Arial" w:hAnsi="Arial" w:cs="Arial"/>
          <w:bCs/>
          <w:szCs w:val="24"/>
          <w:lang w:val="lt-LT"/>
        </w:rPr>
      </w:pPr>
    </w:p>
    <w:p w14:paraId="3EEC0B42" w14:textId="77777777" w:rsidR="00B079C7" w:rsidRPr="002747A1" w:rsidRDefault="00B079C7" w:rsidP="00B079C7">
      <w:pPr>
        <w:rPr>
          <w:rFonts w:ascii="Arial" w:hAnsi="Arial" w:cs="Arial"/>
          <w:bCs/>
          <w:szCs w:val="24"/>
          <w:lang w:val="lt-LT"/>
        </w:rPr>
      </w:pPr>
      <w:r w:rsidRPr="002747A1">
        <w:rPr>
          <w:rFonts w:ascii="Arial" w:hAnsi="Arial" w:cs="Arial"/>
          <w:b/>
          <w:bCs/>
          <w:szCs w:val="24"/>
          <w:lang w:val="lt-LT"/>
        </w:rPr>
        <w:tab/>
        <w:t>5 pirkimo objekto dalis</w:t>
      </w:r>
      <w:r w:rsidRPr="002747A1">
        <w:rPr>
          <w:rFonts w:ascii="Arial" w:hAnsi="Arial" w:cs="Arial"/>
          <w:szCs w:val="24"/>
          <w:lang w:val="lt-LT"/>
        </w:rPr>
        <w:t xml:space="preserve"> </w:t>
      </w:r>
      <w:r w:rsidRPr="002747A1">
        <w:rPr>
          <w:rFonts w:ascii="Arial" w:hAnsi="Arial" w:cs="Arial"/>
          <w:b/>
          <w:szCs w:val="24"/>
          <w:lang w:val="lt-LT"/>
        </w:rPr>
        <w:t>– Joniškio rajono Kepalių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B079C7" w:rsidRPr="002747A1" w14:paraId="25037486" w14:textId="77777777" w:rsidTr="00B0411B">
        <w:trPr>
          <w:trHeight w:val="161"/>
        </w:trPr>
        <w:tc>
          <w:tcPr>
            <w:tcW w:w="592" w:type="dxa"/>
            <w:vAlign w:val="center"/>
          </w:tcPr>
          <w:p w14:paraId="0078ABE3"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3066CCD4"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72CC9EAE"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2EF0715C"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5939A71E"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Vieneto kaina</w:t>
            </w:r>
          </w:p>
          <w:p w14:paraId="13CD1BCB" w14:textId="2E53B4A6" w:rsidR="00B079C7" w:rsidRPr="002747A1" w:rsidRDefault="00B079C7" w:rsidP="00B079C7">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3EAFF1D2"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 xml:space="preserve">Kaina </w:t>
            </w:r>
          </w:p>
          <w:p w14:paraId="7EDCCC2B" w14:textId="0A481B82" w:rsidR="00B079C7" w:rsidRPr="002747A1" w:rsidRDefault="00B079C7" w:rsidP="00B079C7">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p w14:paraId="77918760" w14:textId="77777777" w:rsidR="00B079C7" w:rsidRPr="002747A1" w:rsidRDefault="00B079C7" w:rsidP="00B079C7">
            <w:pPr>
              <w:jc w:val="center"/>
              <w:rPr>
                <w:rFonts w:ascii="Arial" w:hAnsi="Arial" w:cs="Arial"/>
                <w:i/>
                <w:szCs w:val="24"/>
                <w:lang w:val="lt-LT"/>
              </w:rPr>
            </w:pPr>
            <w:r w:rsidRPr="002747A1">
              <w:rPr>
                <w:rFonts w:ascii="Arial" w:hAnsi="Arial" w:cs="Arial"/>
                <w:i/>
                <w:szCs w:val="24"/>
                <w:lang w:val="lt-LT"/>
              </w:rPr>
              <w:t>(4 ir 5 stulpelių sandauga)</w:t>
            </w:r>
          </w:p>
        </w:tc>
      </w:tr>
      <w:tr w:rsidR="00B079C7" w:rsidRPr="002747A1" w14:paraId="541BF2AE" w14:textId="77777777" w:rsidTr="00B0411B">
        <w:tc>
          <w:tcPr>
            <w:tcW w:w="592" w:type="dxa"/>
          </w:tcPr>
          <w:p w14:paraId="1099FBE5"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1</w:t>
            </w:r>
          </w:p>
        </w:tc>
        <w:tc>
          <w:tcPr>
            <w:tcW w:w="3265" w:type="dxa"/>
          </w:tcPr>
          <w:p w14:paraId="7E61310B"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2</w:t>
            </w:r>
          </w:p>
        </w:tc>
        <w:tc>
          <w:tcPr>
            <w:tcW w:w="1275" w:type="dxa"/>
          </w:tcPr>
          <w:p w14:paraId="71A35D51"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3</w:t>
            </w:r>
          </w:p>
        </w:tc>
        <w:tc>
          <w:tcPr>
            <w:tcW w:w="1560" w:type="dxa"/>
          </w:tcPr>
          <w:p w14:paraId="233FE30A"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4</w:t>
            </w:r>
          </w:p>
        </w:tc>
        <w:tc>
          <w:tcPr>
            <w:tcW w:w="1417" w:type="dxa"/>
          </w:tcPr>
          <w:p w14:paraId="64F5BEC9"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5</w:t>
            </w:r>
          </w:p>
        </w:tc>
        <w:tc>
          <w:tcPr>
            <w:tcW w:w="1557" w:type="dxa"/>
          </w:tcPr>
          <w:p w14:paraId="42A52226" w14:textId="77777777" w:rsidR="00B079C7" w:rsidRPr="002747A1" w:rsidRDefault="00B079C7" w:rsidP="00B079C7">
            <w:pPr>
              <w:jc w:val="center"/>
              <w:rPr>
                <w:rFonts w:ascii="Arial" w:hAnsi="Arial" w:cs="Arial"/>
                <w:b/>
                <w:szCs w:val="24"/>
                <w:lang w:val="lt-LT"/>
              </w:rPr>
            </w:pPr>
            <w:r w:rsidRPr="002747A1">
              <w:rPr>
                <w:rFonts w:ascii="Arial" w:hAnsi="Arial" w:cs="Arial"/>
                <w:b/>
                <w:szCs w:val="24"/>
                <w:lang w:val="lt-LT"/>
              </w:rPr>
              <w:t>6</w:t>
            </w:r>
          </w:p>
        </w:tc>
      </w:tr>
      <w:tr w:rsidR="00B079C7" w:rsidRPr="002747A1" w14:paraId="26D817F8" w14:textId="77777777" w:rsidTr="00B0411B">
        <w:trPr>
          <w:trHeight w:val="864"/>
        </w:trPr>
        <w:tc>
          <w:tcPr>
            <w:tcW w:w="592" w:type="dxa"/>
            <w:vAlign w:val="center"/>
          </w:tcPr>
          <w:p w14:paraId="4F39E61C"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1.</w:t>
            </w:r>
          </w:p>
        </w:tc>
        <w:tc>
          <w:tcPr>
            <w:tcW w:w="3265" w:type="dxa"/>
            <w:vAlign w:val="center"/>
          </w:tcPr>
          <w:p w14:paraId="7B3DA566"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Greideriavimas (1 pravažiavimas)</w:t>
            </w:r>
          </w:p>
        </w:tc>
        <w:tc>
          <w:tcPr>
            <w:tcW w:w="1275" w:type="dxa"/>
            <w:vAlign w:val="center"/>
          </w:tcPr>
          <w:p w14:paraId="06FF231C"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04F28FC4"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1300</w:t>
            </w:r>
          </w:p>
        </w:tc>
        <w:tc>
          <w:tcPr>
            <w:tcW w:w="1417" w:type="dxa"/>
            <w:vAlign w:val="center"/>
          </w:tcPr>
          <w:p w14:paraId="6881F438" w14:textId="77777777" w:rsidR="00B079C7" w:rsidRPr="002747A1" w:rsidRDefault="00B079C7" w:rsidP="00B079C7">
            <w:pPr>
              <w:jc w:val="center"/>
              <w:rPr>
                <w:rFonts w:ascii="Arial" w:hAnsi="Arial" w:cs="Arial"/>
                <w:szCs w:val="24"/>
                <w:lang w:val="lt-LT"/>
              </w:rPr>
            </w:pPr>
          </w:p>
        </w:tc>
        <w:tc>
          <w:tcPr>
            <w:tcW w:w="1557" w:type="dxa"/>
            <w:vAlign w:val="center"/>
          </w:tcPr>
          <w:p w14:paraId="5C82F404" w14:textId="77777777" w:rsidR="00B079C7" w:rsidRPr="002747A1" w:rsidRDefault="00B079C7" w:rsidP="00B079C7">
            <w:pPr>
              <w:jc w:val="center"/>
              <w:rPr>
                <w:rFonts w:ascii="Arial" w:hAnsi="Arial" w:cs="Arial"/>
                <w:szCs w:val="24"/>
                <w:lang w:val="lt-LT"/>
              </w:rPr>
            </w:pPr>
          </w:p>
        </w:tc>
      </w:tr>
      <w:tr w:rsidR="00B079C7" w:rsidRPr="002747A1" w14:paraId="04E75005" w14:textId="77777777" w:rsidTr="00B0411B">
        <w:trPr>
          <w:trHeight w:val="864"/>
        </w:trPr>
        <w:tc>
          <w:tcPr>
            <w:tcW w:w="592" w:type="dxa"/>
            <w:vAlign w:val="center"/>
          </w:tcPr>
          <w:p w14:paraId="4B1C48C1"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lastRenderedPageBreak/>
              <w:t>2.</w:t>
            </w:r>
          </w:p>
        </w:tc>
        <w:tc>
          <w:tcPr>
            <w:tcW w:w="3265" w:type="dxa"/>
            <w:vAlign w:val="center"/>
          </w:tcPr>
          <w:p w14:paraId="171FEEC8"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Atskirų vietų kelio stiprio atstatymas žvyru</w:t>
            </w:r>
          </w:p>
        </w:tc>
        <w:tc>
          <w:tcPr>
            <w:tcW w:w="1275" w:type="dxa"/>
            <w:vAlign w:val="center"/>
          </w:tcPr>
          <w:p w14:paraId="3F1819E4" w14:textId="3BEE8E9C" w:rsidR="00B079C7" w:rsidRPr="002747A1" w:rsidRDefault="009C6407" w:rsidP="00B079C7">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1AA61240" w14:textId="37202DB0" w:rsidR="00B079C7" w:rsidRPr="002747A1" w:rsidRDefault="00760476" w:rsidP="00B079C7">
            <w:pPr>
              <w:jc w:val="center"/>
              <w:rPr>
                <w:rFonts w:ascii="Arial" w:hAnsi="Arial" w:cs="Arial"/>
                <w:szCs w:val="24"/>
                <w:lang w:val="lt-LT"/>
              </w:rPr>
            </w:pPr>
            <w:r w:rsidRPr="002747A1">
              <w:rPr>
                <w:rFonts w:ascii="Arial" w:hAnsi="Arial" w:cs="Arial"/>
                <w:szCs w:val="24"/>
                <w:lang w:val="lt-LT"/>
              </w:rPr>
              <w:t>88</w:t>
            </w:r>
            <w:r w:rsidR="00B079C7" w:rsidRPr="002747A1">
              <w:rPr>
                <w:rFonts w:ascii="Arial" w:hAnsi="Arial" w:cs="Arial"/>
                <w:szCs w:val="24"/>
                <w:lang w:val="lt-LT"/>
              </w:rPr>
              <w:t>0</w:t>
            </w:r>
          </w:p>
        </w:tc>
        <w:tc>
          <w:tcPr>
            <w:tcW w:w="1417" w:type="dxa"/>
            <w:vAlign w:val="center"/>
          </w:tcPr>
          <w:p w14:paraId="7016F398" w14:textId="77777777" w:rsidR="00B079C7" w:rsidRPr="002747A1" w:rsidRDefault="00B079C7" w:rsidP="00B079C7">
            <w:pPr>
              <w:jc w:val="center"/>
              <w:rPr>
                <w:rFonts w:ascii="Arial" w:hAnsi="Arial" w:cs="Arial"/>
                <w:szCs w:val="24"/>
                <w:lang w:val="lt-LT"/>
              </w:rPr>
            </w:pPr>
          </w:p>
        </w:tc>
        <w:tc>
          <w:tcPr>
            <w:tcW w:w="1557" w:type="dxa"/>
            <w:vAlign w:val="center"/>
          </w:tcPr>
          <w:p w14:paraId="3B8BFFF6" w14:textId="77777777" w:rsidR="00B079C7" w:rsidRPr="002747A1" w:rsidRDefault="00B079C7" w:rsidP="00B079C7">
            <w:pPr>
              <w:jc w:val="center"/>
              <w:rPr>
                <w:rFonts w:ascii="Arial" w:hAnsi="Arial" w:cs="Arial"/>
                <w:szCs w:val="24"/>
                <w:lang w:val="lt-LT"/>
              </w:rPr>
            </w:pPr>
          </w:p>
        </w:tc>
      </w:tr>
      <w:tr w:rsidR="00B079C7" w:rsidRPr="002747A1" w14:paraId="5CED1136" w14:textId="77777777" w:rsidTr="00B0411B">
        <w:trPr>
          <w:trHeight w:val="864"/>
        </w:trPr>
        <w:tc>
          <w:tcPr>
            <w:tcW w:w="592" w:type="dxa"/>
            <w:vAlign w:val="center"/>
          </w:tcPr>
          <w:p w14:paraId="38F58684"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3.</w:t>
            </w:r>
          </w:p>
        </w:tc>
        <w:tc>
          <w:tcPr>
            <w:tcW w:w="3265" w:type="dxa"/>
            <w:vAlign w:val="center"/>
          </w:tcPr>
          <w:p w14:paraId="3E36405B"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Atskirų vietų kelio stiprio atstatymas skalda</w:t>
            </w:r>
          </w:p>
        </w:tc>
        <w:tc>
          <w:tcPr>
            <w:tcW w:w="1275" w:type="dxa"/>
            <w:vAlign w:val="center"/>
          </w:tcPr>
          <w:p w14:paraId="424FCB0F" w14:textId="673FF871" w:rsidR="00B079C7" w:rsidRPr="002747A1" w:rsidRDefault="009C6407" w:rsidP="00B079C7">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0A2DDCCA" w14:textId="7235F53B" w:rsidR="00B079C7" w:rsidRPr="002747A1" w:rsidRDefault="00760476" w:rsidP="00B079C7">
            <w:pPr>
              <w:jc w:val="center"/>
              <w:rPr>
                <w:rFonts w:ascii="Arial" w:hAnsi="Arial" w:cs="Arial"/>
                <w:szCs w:val="24"/>
                <w:lang w:val="lt-LT"/>
              </w:rPr>
            </w:pPr>
            <w:r w:rsidRPr="002747A1">
              <w:rPr>
                <w:rFonts w:ascii="Arial" w:hAnsi="Arial" w:cs="Arial"/>
                <w:szCs w:val="24"/>
                <w:lang w:val="lt-LT"/>
              </w:rPr>
              <w:t>2125</w:t>
            </w:r>
          </w:p>
        </w:tc>
        <w:tc>
          <w:tcPr>
            <w:tcW w:w="1417" w:type="dxa"/>
            <w:vAlign w:val="center"/>
          </w:tcPr>
          <w:p w14:paraId="1C7BD8CC" w14:textId="77777777" w:rsidR="00B079C7" w:rsidRPr="002747A1" w:rsidRDefault="00B079C7" w:rsidP="00B079C7">
            <w:pPr>
              <w:jc w:val="center"/>
              <w:rPr>
                <w:rFonts w:ascii="Arial" w:hAnsi="Arial" w:cs="Arial"/>
                <w:szCs w:val="24"/>
                <w:lang w:val="lt-LT"/>
              </w:rPr>
            </w:pPr>
          </w:p>
        </w:tc>
        <w:tc>
          <w:tcPr>
            <w:tcW w:w="1557" w:type="dxa"/>
            <w:vAlign w:val="center"/>
          </w:tcPr>
          <w:p w14:paraId="5638D26A" w14:textId="77777777" w:rsidR="00B079C7" w:rsidRPr="002747A1" w:rsidRDefault="00B079C7" w:rsidP="00B079C7">
            <w:pPr>
              <w:jc w:val="center"/>
              <w:rPr>
                <w:rFonts w:ascii="Arial" w:hAnsi="Arial" w:cs="Arial"/>
                <w:szCs w:val="24"/>
                <w:lang w:val="lt-LT"/>
              </w:rPr>
            </w:pPr>
          </w:p>
        </w:tc>
      </w:tr>
      <w:tr w:rsidR="00B079C7" w:rsidRPr="002747A1" w14:paraId="0FBAFB6E" w14:textId="77777777" w:rsidTr="00B0411B">
        <w:trPr>
          <w:trHeight w:val="864"/>
        </w:trPr>
        <w:tc>
          <w:tcPr>
            <w:tcW w:w="592" w:type="dxa"/>
            <w:vAlign w:val="center"/>
          </w:tcPr>
          <w:p w14:paraId="0DBA2341"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4.</w:t>
            </w:r>
          </w:p>
        </w:tc>
        <w:tc>
          <w:tcPr>
            <w:tcW w:w="3265" w:type="dxa"/>
            <w:vAlign w:val="center"/>
          </w:tcPr>
          <w:p w14:paraId="38E737E6"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Kelkraščių nuėmimas, planiravimas autogreideriu, nupjaunant nelygumus, praeinant viena vieta 3 kartus</w:t>
            </w:r>
          </w:p>
        </w:tc>
        <w:tc>
          <w:tcPr>
            <w:tcW w:w="1275" w:type="dxa"/>
            <w:vAlign w:val="center"/>
          </w:tcPr>
          <w:p w14:paraId="195850BE"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6C1E48DC"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12</w:t>
            </w:r>
          </w:p>
        </w:tc>
        <w:tc>
          <w:tcPr>
            <w:tcW w:w="1417" w:type="dxa"/>
            <w:vAlign w:val="center"/>
          </w:tcPr>
          <w:p w14:paraId="60DE16D5" w14:textId="77777777" w:rsidR="00B079C7" w:rsidRPr="002747A1" w:rsidRDefault="00B079C7" w:rsidP="00B079C7">
            <w:pPr>
              <w:jc w:val="center"/>
              <w:rPr>
                <w:rFonts w:ascii="Arial" w:hAnsi="Arial" w:cs="Arial"/>
                <w:szCs w:val="24"/>
                <w:lang w:val="lt-LT"/>
              </w:rPr>
            </w:pPr>
          </w:p>
        </w:tc>
        <w:tc>
          <w:tcPr>
            <w:tcW w:w="1557" w:type="dxa"/>
            <w:vAlign w:val="center"/>
          </w:tcPr>
          <w:p w14:paraId="431ECD69" w14:textId="77777777" w:rsidR="00B079C7" w:rsidRPr="002747A1" w:rsidRDefault="00B079C7" w:rsidP="00B079C7">
            <w:pPr>
              <w:jc w:val="center"/>
              <w:rPr>
                <w:rFonts w:ascii="Arial" w:hAnsi="Arial" w:cs="Arial"/>
                <w:szCs w:val="24"/>
                <w:lang w:val="lt-LT"/>
              </w:rPr>
            </w:pPr>
          </w:p>
        </w:tc>
      </w:tr>
      <w:tr w:rsidR="00B079C7" w:rsidRPr="002747A1" w14:paraId="343EEF18" w14:textId="77777777" w:rsidTr="00B0411B">
        <w:trPr>
          <w:trHeight w:val="864"/>
        </w:trPr>
        <w:tc>
          <w:tcPr>
            <w:tcW w:w="592" w:type="dxa"/>
            <w:vAlign w:val="center"/>
          </w:tcPr>
          <w:p w14:paraId="134C6CFA"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5.</w:t>
            </w:r>
          </w:p>
        </w:tc>
        <w:tc>
          <w:tcPr>
            <w:tcW w:w="3265" w:type="dxa"/>
            <w:vAlign w:val="center"/>
          </w:tcPr>
          <w:p w14:paraId="75FD6744"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 xml:space="preserve">II grupės grunto kasimas ekskavatoriumi su </w:t>
            </w:r>
            <w:smartTag w:uri="urn:schemas-microsoft-com:office:smarttags" w:element="metricconverter">
              <w:smartTagPr>
                <w:attr w:name="ProductID" w:val="0,4 m3"/>
              </w:smartTagPr>
              <w:r w:rsidRPr="002747A1">
                <w:rPr>
                  <w:rFonts w:ascii="Arial" w:hAnsi="Arial" w:cs="Arial"/>
                  <w:bCs/>
                  <w:szCs w:val="24"/>
                  <w:lang w:val="lt-LT"/>
                </w:rPr>
                <w:t>0,4 m</w:t>
              </w:r>
              <w:r w:rsidRPr="002747A1">
                <w:rPr>
                  <w:rFonts w:ascii="Arial" w:hAnsi="Arial" w:cs="Arial"/>
                  <w:bCs/>
                  <w:szCs w:val="24"/>
                  <w:vertAlign w:val="superscript"/>
                  <w:lang w:val="lt-LT"/>
                </w:rPr>
                <w:t>3</w:t>
              </w:r>
            </w:smartTag>
            <w:r w:rsidRPr="002747A1">
              <w:rPr>
                <w:rFonts w:ascii="Arial" w:hAnsi="Arial" w:cs="Arial"/>
                <w:bCs/>
                <w:szCs w:val="24"/>
                <w:lang w:val="lt-LT"/>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bCs/>
                  <w:szCs w:val="24"/>
                  <w:lang w:val="lt-LT"/>
                </w:rPr>
                <w:t>1 km</w:t>
              </w:r>
            </w:smartTag>
            <w:r w:rsidRPr="002747A1">
              <w:rPr>
                <w:rFonts w:ascii="Arial" w:hAnsi="Arial" w:cs="Arial"/>
                <w:bCs/>
                <w:szCs w:val="24"/>
                <w:lang w:val="lt-LT"/>
              </w:rPr>
              <w:t xml:space="preserve"> ir darbas sąvartoje</w:t>
            </w:r>
          </w:p>
        </w:tc>
        <w:tc>
          <w:tcPr>
            <w:tcW w:w="1275" w:type="dxa"/>
            <w:vAlign w:val="center"/>
          </w:tcPr>
          <w:p w14:paraId="156FA19A" w14:textId="77777777" w:rsidR="00B079C7" w:rsidRPr="002747A1" w:rsidRDefault="00B079C7" w:rsidP="00B079C7">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76975B32"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27928D98" w14:textId="77777777" w:rsidR="00B079C7" w:rsidRPr="002747A1" w:rsidRDefault="00B079C7" w:rsidP="00B079C7">
            <w:pPr>
              <w:jc w:val="center"/>
              <w:rPr>
                <w:rFonts w:ascii="Arial" w:hAnsi="Arial" w:cs="Arial"/>
                <w:szCs w:val="24"/>
                <w:lang w:val="lt-LT"/>
              </w:rPr>
            </w:pPr>
          </w:p>
        </w:tc>
        <w:tc>
          <w:tcPr>
            <w:tcW w:w="1557" w:type="dxa"/>
            <w:vAlign w:val="center"/>
          </w:tcPr>
          <w:p w14:paraId="3C4EC095" w14:textId="77777777" w:rsidR="00B079C7" w:rsidRPr="002747A1" w:rsidRDefault="00B079C7" w:rsidP="00B079C7">
            <w:pPr>
              <w:jc w:val="center"/>
              <w:rPr>
                <w:rFonts w:ascii="Arial" w:hAnsi="Arial" w:cs="Arial"/>
                <w:szCs w:val="24"/>
                <w:lang w:val="lt-LT"/>
              </w:rPr>
            </w:pPr>
          </w:p>
        </w:tc>
      </w:tr>
      <w:tr w:rsidR="00B079C7" w:rsidRPr="002747A1" w14:paraId="05041041" w14:textId="77777777" w:rsidTr="00B0411B">
        <w:trPr>
          <w:trHeight w:val="864"/>
        </w:trPr>
        <w:tc>
          <w:tcPr>
            <w:tcW w:w="592" w:type="dxa"/>
            <w:vAlign w:val="center"/>
          </w:tcPr>
          <w:p w14:paraId="6D6732D3"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6.</w:t>
            </w:r>
          </w:p>
        </w:tc>
        <w:tc>
          <w:tcPr>
            <w:tcW w:w="3265" w:type="dxa"/>
            <w:vAlign w:val="center"/>
          </w:tcPr>
          <w:p w14:paraId="2B15B0F4"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Važiuojamosios dalies valymas nuo sniego mechanizuotu būdu visu kelio pločiu</w:t>
            </w:r>
          </w:p>
        </w:tc>
        <w:tc>
          <w:tcPr>
            <w:tcW w:w="1275" w:type="dxa"/>
            <w:vAlign w:val="center"/>
          </w:tcPr>
          <w:p w14:paraId="7A32547B"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77DFFCB3"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250</w:t>
            </w:r>
          </w:p>
        </w:tc>
        <w:tc>
          <w:tcPr>
            <w:tcW w:w="1417" w:type="dxa"/>
            <w:vAlign w:val="center"/>
          </w:tcPr>
          <w:p w14:paraId="66EE4F58" w14:textId="77777777" w:rsidR="00B079C7" w:rsidRPr="002747A1" w:rsidRDefault="00B079C7" w:rsidP="00B079C7">
            <w:pPr>
              <w:jc w:val="center"/>
              <w:rPr>
                <w:rFonts w:ascii="Arial" w:hAnsi="Arial" w:cs="Arial"/>
                <w:szCs w:val="24"/>
                <w:lang w:val="lt-LT"/>
              </w:rPr>
            </w:pPr>
          </w:p>
        </w:tc>
        <w:tc>
          <w:tcPr>
            <w:tcW w:w="1557" w:type="dxa"/>
            <w:vAlign w:val="center"/>
          </w:tcPr>
          <w:p w14:paraId="5F66C799" w14:textId="77777777" w:rsidR="00B079C7" w:rsidRPr="002747A1" w:rsidRDefault="00B079C7" w:rsidP="00B079C7">
            <w:pPr>
              <w:jc w:val="center"/>
              <w:rPr>
                <w:rFonts w:ascii="Arial" w:hAnsi="Arial" w:cs="Arial"/>
                <w:szCs w:val="24"/>
                <w:lang w:val="lt-LT"/>
              </w:rPr>
            </w:pPr>
          </w:p>
        </w:tc>
      </w:tr>
      <w:tr w:rsidR="00B079C7" w:rsidRPr="002747A1" w14:paraId="62BB4146" w14:textId="77777777" w:rsidTr="00B0411B">
        <w:trPr>
          <w:trHeight w:val="864"/>
        </w:trPr>
        <w:tc>
          <w:tcPr>
            <w:tcW w:w="592" w:type="dxa"/>
            <w:vAlign w:val="center"/>
          </w:tcPr>
          <w:p w14:paraId="07F02EA9"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7.</w:t>
            </w:r>
          </w:p>
        </w:tc>
        <w:tc>
          <w:tcPr>
            <w:tcW w:w="3265" w:type="dxa"/>
            <w:vAlign w:val="center"/>
          </w:tcPr>
          <w:p w14:paraId="243AC0D8"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Gatvių barstymas druskos mišiniu su spec. technika (druskos barstytuvais)</w:t>
            </w:r>
          </w:p>
        </w:tc>
        <w:tc>
          <w:tcPr>
            <w:tcW w:w="1275" w:type="dxa"/>
            <w:vAlign w:val="center"/>
          </w:tcPr>
          <w:p w14:paraId="7D04E1D3"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F58672B"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40</w:t>
            </w:r>
          </w:p>
        </w:tc>
        <w:tc>
          <w:tcPr>
            <w:tcW w:w="1417" w:type="dxa"/>
            <w:vAlign w:val="center"/>
          </w:tcPr>
          <w:p w14:paraId="3D7ABEDA" w14:textId="77777777" w:rsidR="00B079C7" w:rsidRPr="002747A1" w:rsidRDefault="00B079C7" w:rsidP="00B079C7">
            <w:pPr>
              <w:jc w:val="center"/>
              <w:rPr>
                <w:rFonts w:ascii="Arial" w:hAnsi="Arial" w:cs="Arial"/>
                <w:szCs w:val="24"/>
                <w:lang w:val="lt-LT"/>
              </w:rPr>
            </w:pPr>
          </w:p>
        </w:tc>
        <w:tc>
          <w:tcPr>
            <w:tcW w:w="1557" w:type="dxa"/>
            <w:vAlign w:val="center"/>
          </w:tcPr>
          <w:p w14:paraId="28F8900E" w14:textId="77777777" w:rsidR="00B079C7" w:rsidRPr="002747A1" w:rsidRDefault="00B079C7" w:rsidP="00B079C7">
            <w:pPr>
              <w:jc w:val="center"/>
              <w:rPr>
                <w:rFonts w:ascii="Arial" w:hAnsi="Arial" w:cs="Arial"/>
                <w:szCs w:val="24"/>
                <w:lang w:val="lt-LT"/>
              </w:rPr>
            </w:pPr>
          </w:p>
        </w:tc>
      </w:tr>
      <w:tr w:rsidR="00B079C7" w:rsidRPr="002747A1" w14:paraId="351AF18A" w14:textId="77777777" w:rsidTr="00B0411B">
        <w:trPr>
          <w:trHeight w:val="864"/>
        </w:trPr>
        <w:tc>
          <w:tcPr>
            <w:tcW w:w="592" w:type="dxa"/>
            <w:vAlign w:val="center"/>
          </w:tcPr>
          <w:p w14:paraId="44C4129D"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8.</w:t>
            </w:r>
          </w:p>
        </w:tc>
        <w:tc>
          <w:tcPr>
            <w:tcW w:w="3265" w:type="dxa"/>
            <w:vAlign w:val="center"/>
          </w:tcPr>
          <w:p w14:paraId="310AF85D"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Pakelės šienavimas mechanizuotu būdu</w:t>
            </w:r>
          </w:p>
        </w:tc>
        <w:tc>
          <w:tcPr>
            <w:tcW w:w="1275" w:type="dxa"/>
            <w:vAlign w:val="center"/>
          </w:tcPr>
          <w:p w14:paraId="0CE6CDC6"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0D70CB12" w14:textId="77777777" w:rsidR="00B079C7" w:rsidRPr="002747A1" w:rsidRDefault="00B079C7" w:rsidP="00B079C7">
            <w:pPr>
              <w:jc w:val="center"/>
              <w:rPr>
                <w:rFonts w:ascii="Arial" w:hAnsi="Arial" w:cs="Arial"/>
                <w:szCs w:val="24"/>
                <w:lang w:val="lt-LT"/>
              </w:rPr>
            </w:pPr>
            <w:r w:rsidRPr="002747A1">
              <w:rPr>
                <w:rFonts w:ascii="Arial" w:hAnsi="Arial" w:cs="Arial"/>
                <w:szCs w:val="24"/>
              </w:rPr>
              <w:t>5</w:t>
            </w:r>
          </w:p>
        </w:tc>
        <w:tc>
          <w:tcPr>
            <w:tcW w:w="1417" w:type="dxa"/>
            <w:vAlign w:val="center"/>
          </w:tcPr>
          <w:p w14:paraId="3B2B3679" w14:textId="77777777" w:rsidR="00B079C7" w:rsidRPr="002747A1" w:rsidRDefault="00B079C7" w:rsidP="00B079C7">
            <w:pPr>
              <w:jc w:val="center"/>
              <w:rPr>
                <w:rFonts w:ascii="Arial" w:hAnsi="Arial" w:cs="Arial"/>
                <w:szCs w:val="24"/>
                <w:lang w:val="lt-LT"/>
              </w:rPr>
            </w:pPr>
          </w:p>
        </w:tc>
        <w:tc>
          <w:tcPr>
            <w:tcW w:w="1557" w:type="dxa"/>
            <w:vAlign w:val="center"/>
          </w:tcPr>
          <w:p w14:paraId="03D59DFF" w14:textId="77777777" w:rsidR="00B079C7" w:rsidRPr="002747A1" w:rsidRDefault="00B079C7" w:rsidP="00B079C7">
            <w:pPr>
              <w:jc w:val="center"/>
              <w:rPr>
                <w:rFonts w:ascii="Arial" w:hAnsi="Arial" w:cs="Arial"/>
                <w:szCs w:val="24"/>
                <w:lang w:val="lt-LT"/>
              </w:rPr>
            </w:pPr>
          </w:p>
        </w:tc>
      </w:tr>
      <w:tr w:rsidR="00B079C7" w:rsidRPr="002747A1" w14:paraId="1165C259" w14:textId="77777777" w:rsidTr="00B0411B">
        <w:trPr>
          <w:trHeight w:val="864"/>
        </w:trPr>
        <w:tc>
          <w:tcPr>
            <w:tcW w:w="592" w:type="dxa"/>
            <w:vAlign w:val="center"/>
          </w:tcPr>
          <w:p w14:paraId="65B113EC"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9.</w:t>
            </w:r>
          </w:p>
        </w:tc>
        <w:tc>
          <w:tcPr>
            <w:tcW w:w="3265" w:type="dxa"/>
            <w:vAlign w:val="center"/>
          </w:tcPr>
          <w:p w14:paraId="555627F0"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Asfaltuotų gatvių ir kelių duobių remontas šaltu asfaltu</w:t>
            </w:r>
          </w:p>
        </w:tc>
        <w:tc>
          <w:tcPr>
            <w:tcW w:w="1275" w:type="dxa"/>
            <w:vAlign w:val="center"/>
          </w:tcPr>
          <w:p w14:paraId="65470EE8"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7213C99F" w14:textId="77777777" w:rsidR="00B079C7" w:rsidRPr="002747A1" w:rsidRDefault="00B079C7" w:rsidP="00B079C7">
            <w:pPr>
              <w:jc w:val="center"/>
              <w:rPr>
                <w:rFonts w:ascii="Arial" w:hAnsi="Arial" w:cs="Arial"/>
                <w:szCs w:val="24"/>
              </w:rPr>
            </w:pPr>
            <w:r w:rsidRPr="002747A1">
              <w:rPr>
                <w:rFonts w:ascii="Arial" w:hAnsi="Arial" w:cs="Arial"/>
                <w:szCs w:val="24"/>
              </w:rPr>
              <w:t>4</w:t>
            </w:r>
          </w:p>
        </w:tc>
        <w:tc>
          <w:tcPr>
            <w:tcW w:w="1417" w:type="dxa"/>
            <w:vAlign w:val="center"/>
          </w:tcPr>
          <w:p w14:paraId="7C2AD5D0" w14:textId="77777777" w:rsidR="00B079C7" w:rsidRPr="002747A1" w:rsidRDefault="00B079C7" w:rsidP="00B079C7">
            <w:pPr>
              <w:jc w:val="center"/>
              <w:rPr>
                <w:rFonts w:ascii="Arial" w:hAnsi="Arial" w:cs="Arial"/>
                <w:szCs w:val="24"/>
                <w:lang w:val="lt-LT"/>
              </w:rPr>
            </w:pPr>
          </w:p>
        </w:tc>
        <w:tc>
          <w:tcPr>
            <w:tcW w:w="1557" w:type="dxa"/>
            <w:vAlign w:val="center"/>
          </w:tcPr>
          <w:p w14:paraId="125992E9" w14:textId="77777777" w:rsidR="00B079C7" w:rsidRPr="002747A1" w:rsidRDefault="00B079C7" w:rsidP="00B079C7">
            <w:pPr>
              <w:jc w:val="center"/>
              <w:rPr>
                <w:rFonts w:ascii="Arial" w:hAnsi="Arial" w:cs="Arial"/>
                <w:szCs w:val="24"/>
                <w:lang w:val="lt-LT"/>
              </w:rPr>
            </w:pPr>
          </w:p>
        </w:tc>
      </w:tr>
      <w:tr w:rsidR="00B079C7" w:rsidRPr="002747A1" w14:paraId="4C16F409" w14:textId="77777777" w:rsidTr="00B0411B">
        <w:trPr>
          <w:trHeight w:val="864"/>
        </w:trPr>
        <w:tc>
          <w:tcPr>
            <w:tcW w:w="592" w:type="dxa"/>
            <w:vAlign w:val="center"/>
          </w:tcPr>
          <w:p w14:paraId="07DD91AC"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10.</w:t>
            </w:r>
          </w:p>
        </w:tc>
        <w:tc>
          <w:tcPr>
            <w:tcW w:w="3265" w:type="dxa"/>
            <w:vAlign w:val="center"/>
          </w:tcPr>
          <w:p w14:paraId="5A2A35F2"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Pakelės griovio kasimas vienkaušiu ekskavatoriumi II gr. grunte ir iškasto grunto pasklaidymas buldozeriu</w:t>
            </w:r>
          </w:p>
        </w:tc>
        <w:tc>
          <w:tcPr>
            <w:tcW w:w="1275" w:type="dxa"/>
            <w:vAlign w:val="center"/>
          </w:tcPr>
          <w:p w14:paraId="2064632D" w14:textId="77777777" w:rsidR="00B079C7" w:rsidRPr="002747A1" w:rsidRDefault="00B079C7" w:rsidP="00B079C7">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463D7C28"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3FD0D6F5" w14:textId="77777777" w:rsidR="00B079C7" w:rsidRPr="002747A1" w:rsidRDefault="00B079C7" w:rsidP="00B079C7">
            <w:pPr>
              <w:jc w:val="center"/>
              <w:rPr>
                <w:rFonts w:ascii="Arial" w:hAnsi="Arial" w:cs="Arial"/>
                <w:szCs w:val="24"/>
                <w:lang w:val="lt-LT"/>
              </w:rPr>
            </w:pPr>
          </w:p>
        </w:tc>
        <w:tc>
          <w:tcPr>
            <w:tcW w:w="1557" w:type="dxa"/>
            <w:vAlign w:val="center"/>
          </w:tcPr>
          <w:p w14:paraId="49D35955" w14:textId="77777777" w:rsidR="00B079C7" w:rsidRPr="002747A1" w:rsidRDefault="00B079C7" w:rsidP="00B079C7">
            <w:pPr>
              <w:jc w:val="center"/>
              <w:rPr>
                <w:rFonts w:ascii="Arial" w:hAnsi="Arial" w:cs="Arial"/>
                <w:szCs w:val="24"/>
                <w:lang w:val="lt-LT"/>
              </w:rPr>
            </w:pPr>
          </w:p>
        </w:tc>
      </w:tr>
      <w:tr w:rsidR="00B079C7" w:rsidRPr="002747A1" w14:paraId="0A5B45F8" w14:textId="77777777" w:rsidTr="00B0411B">
        <w:trPr>
          <w:trHeight w:val="864"/>
        </w:trPr>
        <w:tc>
          <w:tcPr>
            <w:tcW w:w="592" w:type="dxa"/>
            <w:vAlign w:val="center"/>
          </w:tcPr>
          <w:p w14:paraId="279CD52A"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11.</w:t>
            </w:r>
          </w:p>
        </w:tc>
        <w:tc>
          <w:tcPr>
            <w:tcW w:w="3265" w:type="dxa"/>
            <w:vAlign w:val="center"/>
          </w:tcPr>
          <w:p w14:paraId="46AA6235"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Pakelės griovio valymas vienkaušiu ekskavatoriumi, kai valomo sluoksnio storis iki 0,4 m ir iškasto grunto pasklaidymas buldozeriu</w:t>
            </w:r>
          </w:p>
        </w:tc>
        <w:tc>
          <w:tcPr>
            <w:tcW w:w="1275" w:type="dxa"/>
            <w:vAlign w:val="center"/>
          </w:tcPr>
          <w:p w14:paraId="11865CB4"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6A9F29DF"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771650F6" w14:textId="77777777" w:rsidR="00B079C7" w:rsidRPr="002747A1" w:rsidRDefault="00B079C7" w:rsidP="00B079C7">
            <w:pPr>
              <w:jc w:val="center"/>
              <w:rPr>
                <w:rFonts w:ascii="Arial" w:hAnsi="Arial" w:cs="Arial"/>
                <w:szCs w:val="24"/>
                <w:lang w:val="lt-LT"/>
              </w:rPr>
            </w:pPr>
          </w:p>
        </w:tc>
        <w:tc>
          <w:tcPr>
            <w:tcW w:w="1557" w:type="dxa"/>
            <w:vAlign w:val="center"/>
          </w:tcPr>
          <w:p w14:paraId="2E2CDE5C" w14:textId="77777777" w:rsidR="00B079C7" w:rsidRPr="002747A1" w:rsidRDefault="00B079C7" w:rsidP="00B079C7">
            <w:pPr>
              <w:jc w:val="center"/>
              <w:rPr>
                <w:rFonts w:ascii="Arial" w:hAnsi="Arial" w:cs="Arial"/>
                <w:szCs w:val="24"/>
                <w:lang w:val="lt-LT"/>
              </w:rPr>
            </w:pPr>
          </w:p>
        </w:tc>
      </w:tr>
      <w:tr w:rsidR="00B079C7" w:rsidRPr="002747A1" w14:paraId="5C97E075" w14:textId="77777777" w:rsidTr="00B0411B">
        <w:trPr>
          <w:trHeight w:val="864"/>
        </w:trPr>
        <w:tc>
          <w:tcPr>
            <w:tcW w:w="592" w:type="dxa"/>
            <w:vAlign w:val="center"/>
          </w:tcPr>
          <w:p w14:paraId="6A97E6B3" w14:textId="77777777" w:rsidR="00B079C7" w:rsidRPr="002747A1" w:rsidRDefault="00B079C7" w:rsidP="00B079C7">
            <w:pPr>
              <w:jc w:val="center"/>
              <w:rPr>
                <w:rFonts w:ascii="Arial" w:hAnsi="Arial" w:cs="Arial"/>
                <w:bCs/>
                <w:szCs w:val="24"/>
                <w:lang w:val="lt-LT"/>
              </w:rPr>
            </w:pPr>
            <w:r w:rsidRPr="002747A1">
              <w:rPr>
                <w:rFonts w:ascii="Arial" w:hAnsi="Arial" w:cs="Arial"/>
                <w:bCs/>
                <w:szCs w:val="24"/>
                <w:lang w:val="lt-LT"/>
              </w:rPr>
              <w:t>12.</w:t>
            </w:r>
          </w:p>
        </w:tc>
        <w:tc>
          <w:tcPr>
            <w:tcW w:w="3265" w:type="dxa"/>
            <w:vAlign w:val="center"/>
          </w:tcPr>
          <w:p w14:paraId="607A564A" w14:textId="77777777" w:rsidR="00B079C7" w:rsidRPr="002747A1" w:rsidRDefault="00B079C7" w:rsidP="00B079C7">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504D38FD" w14:textId="77777777" w:rsidR="00B079C7" w:rsidRPr="002747A1" w:rsidRDefault="00B079C7" w:rsidP="00B079C7">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3D900F29" w14:textId="77777777" w:rsidR="00B079C7" w:rsidRPr="002747A1" w:rsidRDefault="00B079C7" w:rsidP="00B079C7">
            <w:pPr>
              <w:jc w:val="center"/>
              <w:rPr>
                <w:rFonts w:ascii="Arial" w:hAnsi="Arial" w:cs="Arial"/>
                <w:szCs w:val="24"/>
                <w:lang w:val="lt-LT"/>
              </w:rPr>
            </w:pPr>
          </w:p>
        </w:tc>
        <w:tc>
          <w:tcPr>
            <w:tcW w:w="1560" w:type="dxa"/>
            <w:vAlign w:val="center"/>
          </w:tcPr>
          <w:p w14:paraId="5AA27C26" w14:textId="77777777" w:rsidR="00B079C7" w:rsidRPr="002747A1" w:rsidRDefault="00B079C7" w:rsidP="00B079C7">
            <w:pPr>
              <w:jc w:val="center"/>
              <w:rPr>
                <w:rFonts w:ascii="Arial" w:hAnsi="Arial" w:cs="Arial"/>
                <w:szCs w:val="24"/>
                <w:lang w:val="lt-LT"/>
              </w:rPr>
            </w:pPr>
            <w:r w:rsidRPr="002747A1">
              <w:rPr>
                <w:rFonts w:ascii="Arial" w:hAnsi="Arial" w:cs="Arial"/>
                <w:szCs w:val="24"/>
                <w:lang w:val="lt-LT"/>
              </w:rPr>
              <w:t>1200</w:t>
            </w:r>
          </w:p>
        </w:tc>
        <w:tc>
          <w:tcPr>
            <w:tcW w:w="1417" w:type="dxa"/>
            <w:vAlign w:val="center"/>
          </w:tcPr>
          <w:p w14:paraId="268198FF" w14:textId="77777777" w:rsidR="00B079C7" w:rsidRPr="002747A1" w:rsidRDefault="00B079C7" w:rsidP="00B079C7">
            <w:pPr>
              <w:jc w:val="center"/>
              <w:rPr>
                <w:rFonts w:ascii="Arial" w:hAnsi="Arial" w:cs="Arial"/>
                <w:szCs w:val="24"/>
                <w:lang w:val="lt-LT"/>
              </w:rPr>
            </w:pPr>
          </w:p>
        </w:tc>
        <w:tc>
          <w:tcPr>
            <w:tcW w:w="1557" w:type="dxa"/>
            <w:vAlign w:val="center"/>
          </w:tcPr>
          <w:p w14:paraId="54D72449" w14:textId="77777777" w:rsidR="00B079C7" w:rsidRPr="002747A1" w:rsidRDefault="00B079C7" w:rsidP="00B079C7">
            <w:pPr>
              <w:jc w:val="center"/>
              <w:rPr>
                <w:rFonts w:ascii="Arial" w:hAnsi="Arial" w:cs="Arial"/>
                <w:szCs w:val="24"/>
                <w:lang w:val="lt-LT"/>
              </w:rPr>
            </w:pPr>
          </w:p>
        </w:tc>
      </w:tr>
      <w:tr w:rsidR="00B079C7" w:rsidRPr="002747A1" w14:paraId="25DF6A24" w14:textId="77777777" w:rsidTr="00756B35">
        <w:trPr>
          <w:trHeight w:val="253"/>
        </w:trPr>
        <w:tc>
          <w:tcPr>
            <w:tcW w:w="8109" w:type="dxa"/>
            <w:gridSpan w:val="5"/>
            <w:vAlign w:val="center"/>
          </w:tcPr>
          <w:p w14:paraId="6A93A40B" w14:textId="0DB7A317" w:rsidR="00B079C7" w:rsidRPr="00756B35" w:rsidRDefault="00B079C7" w:rsidP="00756B35">
            <w:pPr>
              <w:jc w:val="right"/>
              <w:rPr>
                <w:rFonts w:ascii="Arial" w:hAnsi="Arial" w:cs="Arial"/>
                <w:b/>
                <w:szCs w:val="24"/>
                <w:lang w:val="lt-LT"/>
              </w:rPr>
            </w:pPr>
            <w:r w:rsidRPr="002747A1">
              <w:rPr>
                <w:rFonts w:ascii="Arial" w:hAnsi="Arial" w:cs="Arial"/>
                <w:b/>
                <w:szCs w:val="24"/>
                <w:lang w:val="lt-LT"/>
              </w:rPr>
              <w:t>Iš viso</w:t>
            </w:r>
            <w:r w:rsidR="00756B35" w:rsidRPr="00756B35">
              <w:rPr>
                <w:rFonts w:ascii="Arial" w:hAnsi="Arial" w:cs="Arial"/>
                <w:b/>
                <w:bCs/>
                <w:szCs w:val="24"/>
                <w:lang w:val="lt-LT"/>
              </w:rPr>
              <w:t>:</w:t>
            </w:r>
          </w:p>
        </w:tc>
        <w:tc>
          <w:tcPr>
            <w:tcW w:w="1557" w:type="dxa"/>
            <w:vAlign w:val="center"/>
          </w:tcPr>
          <w:p w14:paraId="3D093913" w14:textId="77777777" w:rsidR="00B079C7" w:rsidRPr="002747A1" w:rsidRDefault="00B079C7" w:rsidP="00B079C7">
            <w:pPr>
              <w:jc w:val="center"/>
              <w:rPr>
                <w:rFonts w:ascii="Arial" w:hAnsi="Arial" w:cs="Arial"/>
                <w:szCs w:val="24"/>
                <w:lang w:val="lt-LT"/>
              </w:rPr>
            </w:pPr>
          </w:p>
        </w:tc>
      </w:tr>
      <w:tr w:rsidR="00756B35" w:rsidRPr="002747A1" w14:paraId="3EB8E181" w14:textId="77777777" w:rsidTr="00756B35">
        <w:trPr>
          <w:trHeight w:val="253"/>
        </w:trPr>
        <w:tc>
          <w:tcPr>
            <w:tcW w:w="8109" w:type="dxa"/>
            <w:gridSpan w:val="5"/>
            <w:vAlign w:val="center"/>
          </w:tcPr>
          <w:p w14:paraId="3B10B9B9" w14:textId="22B3E491"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PVM suma:</w:t>
            </w:r>
          </w:p>
        </w:tc>
        <w:tc>
          <w:tcPr>
            <w:tcW w:w="1557" w:type="dxa"/>
            <w:vAlign w:val="center"/>
          </w:tcPr>
          <w:p w14:paraId="0BB1CAAC" w14:textId="77777777" w:rsidR="00756B35" w:rsidRPr="002747A1" w:rsidRDefault="00756B35" w:rsidP="00B079C7">
            <w:pPr>
              <w:jc w:val="center"/>
              <w:rPr>
                <w:rFonts w:ascii="Arial" w:hAnsi="Arial" w:cs="Arial"/>
                <w:szCs w:val="24"/>
                <w:lang w:val="lt-LT"/>
              </w:rPr>
            </w:pPr>
          </w:p>
        </w:tc>
      </w:tr>
      <w:tr w:rsidR="00756B35" w:rsidRPr="002747A1" w14:paraId="14CB96D4" w14:textId="77777777" w:rsidTr="00756B35">
        <w:trPr>
          <w:trHeight w:val="253"/>
        </w:trPr>
        <w:tc>
          <w:tcPr>
            <w:tcW w:w="8109" w:type="dxa"/>
            <w:gridSpan w:val="5"/>
            <w:vAlign w:val="center"/>
          </w:tcPr>
          <w:p w14:paraId="4372E669" w14:textId="4AE45EED"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 xml:space="preserve">Bendra </w:t>
            </w:r>
            <w:r w:rsidR="00367F43">
              <w:rPr>
                <w:rFonts w:ascii="Arial" w:hAnsi="Arial" w:cs="Arial"/>
                <w:b/>
                <w:szCs w:val="24"/>
                <w:lang w:val="lt-LT"/>
              </w:rPr>
              <w:t>suma</w:t>
            </w:r>
            <w:r w:rsidRPr="00756B35">
              <w:rPr>
                <w:rFonts w:ascii="Arial" w:hAnsi="Arial" w:cs="Arial"/>
                <w:b/>
                <w:szCs w:val="24"/>
                <w:lang w:val="lt-LT"/>
              </w:rPr>
              <w:t>, Eur su PVM:</w:t>
            </w:r>
          </w:p>
        </w:tc>
        <w:tc>
          <w:tcPr>
            <w:tcW w:w="1557" w:type="dxa"/>
            <w:vAlign w:val="center"/>
          </w:tcPr>
          <w:p w14:paraId="29FE1DD7" w14:textId="77777777" w:rsidR="00756B35" w:rsidRPr="002747A1" w:rsidRDefault="00756B35" w:rsidP="00B079C7">
            <w:pPr>
              <w:jc w:val="center"/>
              <w:rPr>
                <w:rFonts w:ascii="Arial" w:hAnsi="Arial" w:cs="Arial"/>
                <w:szCs w:val="24"/>
                <w:lang w:val="lt-LT"/>
              </w:rPr>
            </w:pPr>
          </w:p>
        </w:tc>
      </w:tr>
    </w:tbl>
    <w:p w14:paraId="79796312" w14:textId="77777777" w:rsidR="00D9766A" w:rsidRPr="002747A1" w:rsidRDefault="00D9766A" w:rsidP="00D9766A">
      <w:pPr>
        <w:ind w:firstLine="851"/>
        <w:rPr>
          <w:rFonts w:ascii="Arial" w:hAnsi="Arial" w:cs="Arial"/>
          <w:i/>
          <w:szCs w:val="24"/>
          <w:lang w:val="pt-BR"/>
        </w:rPr>
      </w:pPr>
      <w:r w:rsidRPr="002747A1">
        <w:rPr>
          <w:rFonts w:ascii="Arial" w:hAnsi="Arial" w:cs="Arial"/>
          <w:i/>
          <w:szCs w:val="24"/>
          <w:lang w:val="pt-BR"/>
        </w:rPr>
        <w:t>Pastabos:</w:t>
      </w:r>
    </w:p>
    <w:p w14:paraId="40DAA000"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1E390096"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0BD83324" w14:textId="77777777" w:rsidR="00D9766A" w:rsidRPr="002747A1" w:rsidRDefault="00D9766A" w:rsidP="00D9766A">
      <w:pPr>
        <w:ind w:firstLine="851"/>
        <w:jc w:val="both"/>
        <w:rPr>
          <w:rFonts w:ascii="Arial" w:hAnsi="Arial" w:cs="Arial"/>
          <w:i/>
          <w:szCs w:val="24"/>
          <w:lang w:val="pt-BR"/>
        </w:rPr>
      </w:pPr>
    </w:p>
    <w:p w14:paraId="002EABD9" w14:textId="77777777" w:rsidR="00D9766A" w:rsidRPr="002747A1" w:rsidRDefault="00D9766A" w:rsidP="00D9766A">
      <w:pPr>
        <w:spacing w:line="20" w:lineRule="atLeast"/>
        <w:ind w:firstLine="851"/>
        <w:jc w:val="both"/>
        <w:rPr>
          <w:rFonts w:ascii="Arial" w:hAnsi="Arial" w:cs="Arial"/>
          <w:i/>
          <w:iCs/>
          <w:szCs w:val="24"/>
          <w:lang w:val="lt-LT"/>
        </w:rPr>
      </w:pPr>
      <w:r w:rsidRPr="002747A1">
        <w:rPr>
          <w:rFonts w:ascii="Arial" w:hAnsi="Arial" w:cs="Arial"/>
          <w:i/>
          <w:iCs/>
          <w:szCs w:val="24"/>
          <w:lang w:val="lt-LT"/>
        </w:rPr>
        <w:lastRenderedPageBreak/>
        <w:t>Tiekėjo, tiekėjų grupės partnerių ir subtiekėjų bendra darbų vertė turi atitikti bendrą pasiūlymo kainą;</w:t>
      </w:r>
    </w:p>
    <w:p w14:paraId="1983470D" w14:textId="77777777" w:rsidR="00D9766A" w:rsidRPr="002747A1" w:rsidRDefault="00D9766A" w:rsidP="00D9766A">
      <w:pPr>
        <w:spacing w:line="20" w:lineRule="atLeast"/>
        <w:ind w:firstLine="851"/>
        <w:jc w:val="both"/>
        <w:rPr>
          <w:rFonts w:ascii="Arial" w:hAnsi="Arial" w:cs="Arial"/>
          <w:szCs w:val="24"/>
          <w:lang w:val="pt-BR"/>
        </w:rPr>
      </w:pPr>
    </w:p>
    <w:p w14:paraId="5C497F6F" w14:textId="6622A033" w:rsidR="00D9766A" w:rsidRPr="002747A1" w:rsidRDefault="00D9766A" w:rsidP="00D9766A">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Pr="002747A1">
        <w:rPr>
          <w:rFonts w:ascii="Arial" w:hAnsi="Arial" w:cs="Arial"/>
          <w:b/>
          <w:szCs w:val="24"/>
          <w:lang w:val="lt-LT"/>
        </w:rPr>
        <w:t>5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Pr="009E1F6C">
        <w:rPr>
          <w:rFonts w:ascii="Arial" w:hAnsi="Arial" w:cs="Arial"/>
          <w:sz w:val="20"/>
          <w:lang w:val="lt-LT"/>
        </w:rPr>
        <w:t xml:space="preserve"> </w:t>
      </w:r>
      <w:r w:rsidR="009E1F6C">
        <w:rPr>
          <w:rFonts w:ascii="Arial" w:hAnsi="Arial" w:cs="Arial"/>
          <w:sz w:val="20"/>
          <w:lang w:val="lt-LT"/>
        </w:rPr>
        <w:t xml:space="preserve">             </w:t>
      </w:r>
      <w:r w:rsidRPr="009E1F6C">
        <w:rPr>
          <w:rFonts w:ascii="Arial" w:hAnsi="Arial" w:cs="Arial"/>
          <w:sz w:val="20"/>
          <w:lang w:val="lt-LT"/>
        </w:rPr>
        <w:t>(skaičiais)          (žodžiais)</w:t>
      </w:r>
    </w:p>
    <w:p w14:paraId="0AAAB900" w14:textId="77777777" w:rsidR="00D9766A" w:rsidRPr="002747A1" w:rsidRDefault="00D9766A" w:rsidP="00D9766A">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5287DB5D" w14:textId="77777777" w:rsidR="00D9766A" w:rsidRPr="002747A1" w:rsidRDefault="00D9766A" w:rsidP="00D9766A">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40F758A0" w14:textId="77777777" w:rsidR="00D9766A" w:rsidRPr="002747A1" w:rsidRDefault="00D9766A" w:rsidP="00D9766A">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6DF038BB" w14:textId="34AED4BE" w:rsidR="00CC608D" w:rsidRPr="002747A1" w:rsidRDefault="00D9766A" w:rsidP="009C6407">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7EA3E691" w14:textId="77777777" w:rsidR="00CC608D" w:rsidRPr="002747A1" w:rsidRDefault="00CC608D" w:rsidP="00FE7BBD">
      <w:pPr>
        <w:rPr>
          <w:rFonts w:ascii="Arial" w:hAnsi="Arial" w:cs="Arial"/>
          <w:i/>
          <w:szCs w:val="24"/>
          <w:lang w:val="lt-LT"/>
        </w:rPr>
      </w:pPr>
    </w:p>
    <w:p w14:paraId="39450D48" w14:textId="77777777" w:rsidR="00760476" w:rsidRPr="002747A1" w:rsidRDefault="00760476" w:rsidP="00760476">
      <w:pPr>
        <w:ind w:firstLine="720"/>
        <w:jc w:val="both"/>
        <w:rPr>
          <w:rFonts w:ascii="Arial" w:hAnsi="Arial" w:cs="Arial"/>
          <w:szCs w:val="24"/>
          <w:lang w:val="lt-LT"/>
        </w:rPr>
      </w:pPr>
      <w:r w:rsidRPr="002747A1">
        <w:rPr>
          <w:rFonts w:ascii="Arial" w:hAnsi="Arial" w:cs="Arial"/>
          <w:b/>
          <w:bCs/>
          <w:szCs w:val="24"/>
          <w:lang w:val="lt-LT"/>
        </w:rPr>
        <w:t>6 pirkimo objekto dalis</w:t>
      </w:r>
      <w:r w:rsidRPr="002747A1">
        <w:rPr>
          <w:rFonts w:ascii="Arial" w:hAnsi="Arial" w:cs="Arial"/>
          <w:szCs w:val="24"/>
          <w:lang w:val="lt-LT"/>
        </w:rPr>
        <w:t xml:space="preserve"> </w:t>
      </w:r>
      <w:r w:rsidRPr="002747A1">
        <w:rPr>
          <w:rFonts w:ascii="Arial" w:hAnsi="Arial" w:cs="Arial"/>
          <w:b/>
          <w:szCs w:val="24"/>
          <w:lang w:val="lt-LT"/>
        </w:rPr>
        <w:t>– Joniškio rajono Kriukų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760476" w:rsidRPr="002747A1" w14:paraId="241D42F6" w14:textId="77777777" w:rsidTr="00B0411B">
        <w:trPr>
          <w:trHeight w:val="161"/>
        </w:trPr>
        <w:tc>
          <w:tcPr>
            <w:tcW w:w="592" w:type="dxa"/>
            <w:vAlign w:val="center"/>
          </w:tcPr>
          <w:p w14:paraId="291B4A57"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16FFB483"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6ABCD55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69504217"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4704590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Vieneto kaina</w:t>
            </w:r>
          </w:p>
          <w:p w14:paraId="0CD73D61" w14:textId="7D2F6520"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385A66B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Kaina </w:t>
            </w:r>
          </w:p>
          <w:p w14:paraId="7F224D78" w14:textId="2669BF5E"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p w14:paraId="6202E522" w14:textId="77777777" w:rsidR="00760476" w:rsidRPr="002747A1" w:rsidRDefault="00760476" w:rsidP="00760476">
            <w:pPr>
              <w:jc w:val="center"/>
              <w:rPr>
                <w:rFonts w:ascii="Arial" w:hAnsi="Arial" w:cs="Arial"/>
                <w:i/>
                <w:szCs w:val="24"/>
                <w:lang w:val="lt-LT"/>
              </w:rPr>
            </w:pPr>
            <w:r w:rsidRPr="002747A1">
              <w:rPr>
                <w:rFonts w:ascii="Arial" w:hAnsi="Arial" w:cs="Arial"/>
                <w:i/>
                <w:szCs w:val="24"/>
                <w:lang w:val="lt-LT"/>
              </w:rPr>
              <w:t>(4 ir 5 stulpelių sandauga)</w:t>
            </w:r>
          </w:p>
        </w:tc>
      </w:tr>
      <w:tr w:rsidR="00760476" w:rsidRPr="002747A1" w14:paraId="11A696E6" w14:textId="77777777" w:rsidTr="00B0411B">
        <w:tc>
          <w:tcPr>
            <w:tcW w:w="592" w:type="dxa"/>
          </w:tcPr>
          <w:p w14:paraId="119EA9A4"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1</w:t>
            </w:r>
          </w:p>
        </w:tc>
        <w:tc>
          <w:tcPr>
            <w:tcW w:w="3265" w:type="dxa"/>
          </w:tcPr>
          <w:p w14:paraId="0EDEBCFE"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2</w:t>
            </w:r>
          </w:p>
        </w:tc>
        <w:tc>
          <w:tcPr>
            <w:tcW w:w="1275" w:type="dxa"/>
          </w:tcPr>
          <w:p w14:paraId="12050989"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3</w:t>
            </w:r>
          </w:p>
        </w:tc>
        <w:tc>
          <w:tcPr>
            <w:tcW w:w="1560" w:type="dxa"/>
          </w:tcPr>
          <w:p w14:paraId="664B7527"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4</w:t>
            </w:r>
          </w:p>
        </w:tc>
        <w:tc>
          <w:tcPr>
            <w:tcW w:w="1417" w:type="dxa"/>
          </w:tcPr>
          <w:p w14:paraId="77DA55B2"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5</w:t>
            </w:r>
          </w:p>
        </w:tc>
        <w:tc>
          <w:tcPr>
            <w:tcW w:w="1557" w:type="dxa"/>
          </w:tcPr>
          <w:p w14:paraId="0E168986"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6</w:t>
            </w:r>
          </w:p>
        </w:tc>
      </w:tr>
      <w:tr w:rsidR="00760476" w:rsidRPr="002747A1" w14:paraId="4C1EE9B1" w14:textId="77777777" w:rsidTr="00B0411B">
        <w:trPr>
          <w:trHeight w:val="864"/>
        </w:trPr>
        <w:tc>
          <w:tcPr>
            <w:tcW w:w="592" w:type="dxa"/>
            <w:vAlign w:val="center"/>
          </w:tcPr>
          <w:p w14:paraId="3EF7B864"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w:t>
            </w:r>
          </w:p>
        </w:tc>
        <w:tc>
          <w:tcPr>
            <w:tcW w:w="3265" w:type="dxa"/>
            <w:vAlign w:val="center"/>
          </w:tcPr>
          <w:p w14:paraId="4069AF11"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Greideriavimas (1 pravažiavimas)</w:t>
            </w:r>
          </w:p>
        </w:tc>
        <w:tc>
          <w:tcPr>
            <w:tcW w:w="1275" w:type="dxa"/>
            <w:vAlign w:val="center"/>
          </w:tcPr>
          <w:p w14:paraId="316DF7BE"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62C60252"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800</w:t>
            </w:r>
          </w:p>
        </w:tc>
        <w:tc>
          <w:tcPr>
            <w:tcW w:w="1417" w:type="dxa"/>
            <w:vAlign w:val="center"/>
          </w:tcPr>
          <w:p w14:paraId="6153FCDF" w14:textId="77777777" w:rsidR="00760476" w:rsidRPr="002747A1" w:rsidRDefault="00760476" w:rsidP="00760476">
            <w:pPr>
              <w:jc w:val="center"/>
              <w:rPr>
                <w:rFonts w:ascii="Arial" w:hAnsi="Arial" w:cs="Arial"/>
                <w:szCs w:val="24"/>
                <w:lang w:val="lt-LT"/>
              </w:rPr>
            </w:pPr>
          </w:p>
        </w:tc>
        <w:tc>
          <w:tcPr>
            <w:tcW w:w="1557" w:type="dxa"/>
            <w:vAlign w:val="center"/>
          </w:tcPr>
          <w:p w14:paraId="6E18E53B" w14:textId="77777777" w:rsidR="00760476" w:rsidRPr="002747A1" w:rsidRDefault="00760476" w:rsidP="00760476">
            <w:pPr>
              <w:jc w:val="center"/>
              <w:rPr>
                <w:rFonts w:ascii="Arial" w:hAnsi="Arial" w:cs="Arial"/>
                <w:szCs w:val="24"/>
                <w:lang w:val="lt-LT"/>
              </w:rPr>
            </w:pPr>
          </w:p>
        </w:tc>
      </w:tr>
      <w:tr w:rsidR="00760476" w:rsidRPr="002747A1" w14:paraId="7685B6D7" w14:textId="77777777" w:rsidTr="00B0411B">
        <w:trPr>
          <w:trHeight w:val="864"/>
        </w:trPr>
        <w:tc>
          <w:tcPr>
            <w:tcW w:w="592" w:type="dxa"/>
            <w:vAlign w:val="center"/>
          </w:tcPr>
          <w:p w14:paraId="58F7FC72"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2.</w:t>
            </w:r>
          </w:p>
        </w:tc>
        <w:tc>
          <w:tcPr>
            <w:tcW w:w="3265" w:type="dxa"/>
            <w:vAlign w:val="center"/>
          </w:tcPr>
          <w:p w14:paraId="3C9C96C1"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Atskirų vietų kelio stiprio atstatymas žvyru</w:t>
            </w:r>
          </w:p>
        </w:tc>
        <w:tc>
          <w:tcPr>
            <w:tcW w:w="1275" w:type="dxa"/>
            <w:vAlign w:val="center"/>
          </w:tcPr>
          <w:p w14:paraId="5E502ED2" w14:textId="5C041EFA" w:rsidR="00760476" w:rsidRPr="002747A1" w:rsidRDefault="009C6407"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45211DC8" w14:textId="7C969D13" w:rsidR="00760476" w:rsidRPr="002747A1" w:rsidRDefault="00760476" w:rsidP="00760476">
            <w:pPr>
              <w:jc w:val="center"/>
              <w:rPr>
                <w:rFonts w:ascii="Arial" w:hAnsi="Arial" w:cs="Arial"/>
                <w:szCs w:val="24"/>
                <w:lang w:val="lt-LT"/>
              </w:rPr>
            </w:pPr>
            <w:r w:rsidRPr="002747A1">
              <w:rPr>
                <w:rFonts w:ascii="Arial" w:hAnsi="Arial" w:cs="Arial"/>
                <w:szCs w:val="24"/>
                <w:lang w:val="lt-LT"/>
              </w:rPr>
              <w:t>800</w:t>
            </w:r>
          </w:p>
        </w:tc>
        <w:tc>
          <w:tcPr>
            <w:tcW w:w="1417" w:type="dxa"/>
            <w:vAlign w:val="center"/>
          </w:tcPr>
          <w:p w14:paraId="22806649" w14:textId="77777777" w:rsidR="00760476" w:rsidRPr="002747A1" w:rsidRDefault="00760476" w:rsidP="00760476">
            <w:pPr>
              <w:jc w:val="center"/>
              <w:rPr>
                <w:rFonts w:ascii="Arial" w:hAnsi="Arial" w:cs="Arial"/>
                <w:szCs w:val="24"/>
                <w:lang w:val="lt-LT"/>
              </w:rPr>
            </w:pPr>
          </w:p>
        </w:tc>
        <w:tc>
          <w:tcPr>
            <w:tcW w:w="1557" w:type="dxa"/>
            <w:vAlign w:val="center"/>
          </w:tcPr>
          <w:p w14:paraId="32E0D630" w14:textId="77777777" w:rsidR="00760476" w:rsidRPr="002747A1" w:rsidRDefault="00760476" w:rsidP="00760476">
            <w:pPr>
              <w:jc w:val="center"/>
              <w:rPr>
                <w:rFonts w:ascii="Arial" w:hAnsi="Arial" w:cs="Arial"/>
                <w:szCs w:val="24"/>
                <w:lang w:val="lt-LT"/>
              </w:rPr>
            </w:pPr>
          </w:p>
        </w:tc>
      </w:tr>
      <w:tr w:rsidR="00760476" w:rsidRPr="002747A1" w14:paraId="31FA9C66" w14:textId="77777777" w:rsidTr="00B0411B">
        <w:trPr>
          <w:trHeight w:val="864"/>
        </w:trPr>
        <w:tc>
          <w:tcPr>
            <w:tcW w:w="592" w:type="dxa"/>
            <w:vAlign w:val="center"/>
          </w:tcPr>
          <w:p w14:paraId="02C45A48"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3.</w:t>
            </w:r>
          </w:p>
        </w:tc>
        <w:tc>
          <w:tcPr>
            <w:tcW w:w="3265" w:type="dxa"/>
            <w:vAlign w:val="center"/>
          </w:tcPr>
          <w:p w14:paraId="41C83F84"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Atskirų vietų kelio stiprio atstatymas skalda</w:t>
            </w:r>
          </w:p>
        </w:tc>
        <w:tc>
          <w:tcPr>
            <w:tcW w:w="1275" w:type="dxa"/>
            <w:vAlign w:val="center"/>
          </w:tcPr>
          <w:p w14:paraId="3A39901C" w14:textId="7287837E" w:rsidR="00760476" w:rsidRPr="002747A1" w:rsidRDefault="009C6407"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4D5A54E4" w14:textId="6EBA9401" w:rsidR="00760476" w:rsidRPr="002747A1" w:rsidRDefault="00760476" w:rsidP="00760476">
            <w:pPr>
              <w:jc w:val="center"/>
              <w:rPr>
                <w:rFonts w:ascii="Arial" w:hAnsi="Arial" w:cs="Arial"/>
                <w:szCs w:val="24"/>
                <w:lang w:val="lt-LT"/>
              </w:rPr>
            </w:pPr>
            <w:r w:rsidRPr="002747A1">
              <w:rPr>
                <w:rFonts w:ascii="Arial" w:hAnsi="Arial" w:cs="Arial"/>
                <w:szCs w:val="24"/>
                <w:lang w:val="lt-LT"/>
              </w:rPr>
              <w:t>1700</w:t>
            </w:r>
          </w:p>
        </w:tc>
        <w:tc>
          <w:tcPr>
            <w:tcW w:w="1417" w:type="dxa"/>
            <w:vAlign w:val="center"/>
          </w:tcPr>
          <w:p w14:paraId="1D779D0D" w14:textId="77777777" w:rsidR="00760476" w:rsidRPr="002747A1" w:rsidRDefault="00760476" w:rsidP="00760476">
            <w:pPr>
              <w:jc w:val="center"/>
              <w:rPr>
                <w:rFonts w:ascii="Arial" w:hAnsi="Arial" w:cs="Arial"/>
                <w:szCs w:val="24"/>
                <w:lang w:val="lt-LT"/>
              </w:rPr>
            </w:pPr>
          </w:p>
        </w:tc>
        <w:tc>
          <w:tcPr>
            <w:tcW w:w="1557" w:type="dxa"/>
            <w:vAlign w:val="center"/>
          </w:tcPr>
          <w:p w14:paraId="10D0B69F" w14:textId="77777777" w:rsidR="00760476" w:rsidRPr="002747A1" w:rsidRDefault="00760476" w:rsidP="00760476">
            <w:pPr>
              <w:jc w:val="center"/>
              <w:rPr>
                <w:rFonts w:ascii="Arial" w:hAnsi="Arial" w:cs="Arial"/>
                <w:szCs w:val="24"/>
                <w:lang w:val="lt-LT"/>
              </w:rPr>
            </w:pPr>
          </w:p>
        </w:tc>
      </w:tr>
      <w:tr w:rsidR="00760476" w:rsidRPr="002747A1" w14:paraId="1D64B0DB" w14:textId="77777777" w:rsidTr="00B0411B">
        <w:trPr>
          <w:trHeight w:val="864"/>
        </w:trPr>
        <w:tc>
          <w:tcPr>
            <w:tcW w:w="592" w:type="dxa"/>
            <w:vAlign w:val="center"/>
          </w:tcPr>
          <w:p w14:paraId="764EB617"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4.</w:t>
            </w:r>
          </w:p>
        </w:tc>
        <w:tc>
          <w:tcPr>
            <w:tcW w:w="3265" w:type="dxa"/>
            <w:vAlign w:val="center"/>
          </w:tcPr>
          <w:p w14:paraId="44AC83AC"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Kelkraščių nuėmimas, planiravimas autogreideriu, nupjaunant nelygumus, praeinant viena vieta 3 kartus</w:t>
            </w:r>
          </w:p>
        </w:tc>
        <w:tc>
          <w:tcPr>
            <w:tcW w:w="1275" w:type="dxa"/>
            <w:vAlign w:val="center"/>
          </w:tcPr>
          <w:p w14:paraId="294425F1"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6705AD4"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10</w:t>
            </w:r>
          </w:p>
        </w:tc>
        <w:tc>
          <w:tcPr>
            <w:tcW w:w="1417" w:type="dxa"/>
            <w:vAlign w:val="center"/>
          </w:tcPr>
          <w:p w14:paraId="0F594D69" w14:textId="77777777" w:rsidR="00760476" w:rsidRPr="002747A1" w:rsidRDefault="00760476" w:rsidP="00760476">
            <w:pPr>
              <w:jc w:val="center"/>
              <w:rPr>
                <w:rFonts w:ascii="Arial" w:hAnsi="Arial" w:cs="Arial"/>
                <w:szCs w:val="24"/>
                <w:lang w:val="lt-LT"/>
              </w:rPr>
            </w:pPr>
          </w:p>
        </w:tc>
        <w:tc>
          <w:tcPr>
            <w:tcW w:w="1557" w:type="dxa"/>
            <w:vAlign w:val="center"/>
          </w:tcPr>
          <w:p w14:paraId="6FFB792D" w14:textId="77777777" w:rsidR="00760476" w:rsidRPr="002747A1" w:rsidRDefault="00760476" w:rsidP="00760476">
            <w:pPr>
              <w:jc w:val="center"/>
              <w:rPr>
                <w:rFonts w:ascii="Arial" w:hAnsi="Arial" w:cs="Arial"/>
                <w:szCs w:val="24"/>
                <w:lang w:val="lt-LT"/>
              </w:rPr>
            </w:pPr>
          </w:p>
        </w:tc>
      </w:tr>
      <w:tr w:rsidR="00760476" w:rsidRPr="002747A1" w14:paraId="22482A1A" w14:textId="77777777" w:rsidTr="00B0411B">
        <w:trPr>
          <w:trHeight w:val="864"/>
        </w:trPr>
        <w:tc>
          <w:tcPr>
            <w:tcW w:w="592" w:type="dxa"/>
            <w:vAlign w:val="center"/>
          </w:tcPr>
          <w:p w14:paraId="3AE17EA0"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5.</w:t>
            </w:r>
          </w:p>
        </w:tc>
        <w:tc>
          <w:tcPr>
            <w:tcW w:w="3265" w:type="dxa"/>
            <w:vAlign w:val="center"/>
          </w:tcPr>
          <w:p w14:paraId="77C39B62"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 xml:space="preserve">II grupės grunto kasimas ekskavatoriumi su </w:t>
            </w:r>
            <w:smartTag w:uri="urn:schemas-microsoft-com:office:smarttags" w:element="metricconverter">
              <w:smartTagPr>
                <w:attr w:name="ProductID" w:val="0,4 m3"/>
              </w:smartTagPr>
              <w:r w:rsidRPr="002747A1">
                <w:rPr>
                  <w:rFonts w:ascii="Arial" w:hAnsi="Arial" w:cs="Arial"/>
                  <w:bCs/>
                  <w:szCs w:val="24"/>
                  <w:lang w:val="lt-LT"/>
                </w:rPr>
                <w:t>0,4 m</w:t>
              </w:r>
              <w:r w:rsidRPr="002747A1">
                <w:rPr>
                  <w:rFonts w:ascii="Arial" w:hAnsi="Arial" w:cs="Arial"/>
                  <w:bCs/>
                  <w:szCs w:val="24"/>
                  <w:vertAlign w:val="superscript"/>
                  <w:lang w:val="lt-LT"/>
                </w:rPr>
                <w:t>3</w:t>
              </w:r>
            </w:smartTag>
            <w:r w:rsidRPr="002747A1">
              <w:rPr>
                <w:rFonts w:ascii="Arial" w:hAnsi="Arial" w:cs="Arial"/>
                <w:bCs/>
                <w:szCs w:val="24"/>
                <w:lang w:val="lt-LT"/>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bCs/>
                  <w:szCs w:val="24"/>
                  <w:lang w:val="lt-LT"/>
                </w:rPr>
                <w:t>1 km</w:t>
              </w:r>
            </w:smartTag>
            <w:r w:rsidRPr="002747A1">
              <w:rPr>
                <w:rFonts w:ascii="Arial" w:hAnsi="Arial" w:cs="Arial"/>
                <w:bCs/>
                <w:szCs w:val="24"/>
                <w:lang w:val="lt-LT"/>
              </w:rPr>
              <w:t xml:space="preserve"> ir darbas sąvartoje</w:t>
            </w:r>
          </w:p>
        </w:tc>
        <w:tc>
          <w:tcPr>
            <w:tcW w:w="1275" w:type="dxa"/>
            <w:vAlign w:val="center"/>
          </w:tcPr>
          <w:p w14:paraId="262D07F2" w14:textId="77777777" w:rsidR="00760476" w:rsidRPr="002747A1" w:rsidRDefault="00760476" w:rsidP="00760476">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2896A6CF"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5</w:t>
            </w:r>
          </w:p>
        </w:tc>
        <w:tc>
          <w:tcPr>
            <w:tcW w:w="1417" w:type="dxa"/>
            <w:vAlign w:val="center"/>
          </w:tcPr>
          <w:p w14:paraId="368A0926" w14:textId="77777777" w:rsidR="00760476" w:rsidRPr="002747A1" w:rsidRDefault="00760476" w:rsidP="00760476">
            <w:pPr>
              <w:jc w:val="center"/>
              <w:rPr>
                <w:rFonts w:ascii="Arial" w:hAnsi="Arial" w:cs="Arial"/>
                <w:szCs w:val="24"/>
                <w:lang w:val="lt-LT"/>
              </w:rPr>
            </w:pPr>
          </w:p>
        </w:tc>
        <w:tc>
          <w:tcPr>
            <w:tcW w:w="1557" w:type="dxa"/>
            <w:vAlign w:val="center"/>
          </w:tcPr>
          <w:p w14:paraId="688DC840" w14:textId="77777777" w:rsidR="00760476" w:rsidRPr="002747A1" w:rsidRDefault="00760476" w:rsidP="00760476">
            <w:pPr>
              <w:jc w:val="center"/>
              <w:rPr>
                <w:rFonts w:ascii="Arial" w:hAnsi="Arial" w:cs="Arial"/>
                <w:szCs w:val="24"/>
                <w:lang w:val="lt-LT"/>
              </w:rPr>
            </w:pPr>
          </w:p>
        </w:tc>
      </w:tr>
      <w:tr w:rsidR="00760476" w:rsidRPr="002747A1" w14:paraId="364AFB0A" w14:textId="77777777" w:rsidTr="00B0411B">
        <w:trPr>
          <w:trHeight w:val="864"/>
        </w:trPr>
        <w:tc>
          <w:tcPr>
            <w:tcW w:w="592" w:type="dxa"/>
            <w:vAlign w:val="center"/>
          </w:tcPr>
          <w:p w14:paraId="4583DBAC"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6.</w:t>
            </w:r>
          </w:p>
        </w:tc>
        <w:tc>
          <w:tcPr>
            <w:tcW w:w="3265" w:type="dxa"/>
            <w:vAlign w:val="center"/>
          </w:tcPr>
          <w:p w14:paraId="6E8F201C"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Važiuojamosios dalies valymas nuo sniego mechanizuotu būdu visu kelio pločiu</w:t>
            </w:r>
          </w:p>
        </w:tc>
        <w:tc>
          <w:tcPr>
            <w:tcW w:w="1275" w:type="dxa"/>
            <w:vAlign w:val="center"/>
          </w:tcPr>
          <w:p w14:paraId="03CFCF15"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5648045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200</w:t>
            </w:r>
          </w:p>
        </w:tc>
        <w:tc>
          <w:tcPr>
            <w:tcW w:w="1417" w:type="dxa"/>
            <w:vAlign w:val="center"/>
          </w:tcPr>
          <w:p w14:paraId="23DA46EF" w14:textId="77777777" w:rsidR="00760476" w:rsidRPr="002747A1" w:rsidRDefault="00760476" w:rsidP="00760476">
            <w:pPr>
              <w:jc w:val="center"/>
              <w:rPr>
                <w:rFonts w:ascii="Arial" w:hAnsi="Arial" w:cs="Arial"/>
                <w:szCs w:val="24"/>
                <w:lang w:val="lt-LT"/>
              </w:rPr>
            </w:pPr>
          </w:p>
        </w:tc>
        <w:tc>
          <w:tcPr>
            <w:tcW w:w="1557" w:type="dxa"/>
            <w:vAlign w:val="center"/>
          </w:tcPr>
          <w:p w14:paraId="07DFF873" w14:textId="77777777" w:rsidR="00760476" w:rsidRPr="002747A1" w:rsidRDefault="00760476" w:rsidP="00760476">
            <w:pPr>
              <w:jc w:val="center"/>
              <w:rPr>
                <w:rFonts w:ascii="Arial" w:hAnsi="Arial" w:cs="Arial"/>
                <w:szCs w:val="24"/>
                <w:lang w:val="lt-LT"/>
              </w:rPr>
            </w:pPr>
          </w:p>
        </w:tc>
      </w:tr>
      <w:tr w:rsidR="00760476" w:rsidRPr="002747A1" w14:paraId="1DA83CF2" w14:textId="77777777" w:rsidTr="00B0411B">
        <w:trPr>
          <w:trHeight w:val="864"/>
        </w:trPr>
        <w:tc>
          <w:tcPr>
            <w:tcW w:w="592" w:type="dxa"/>
            <w:vAlign w:val="center"/>
          </w:tcPr>
          <w:p w14:paraId="758D8F5D"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7.</w:t>
            </w:r>
          </w:p>
        </w:tc>
        <w:tc>
          <w:tcPr>
            <w:tcW w:w="3265" w:type="dxa"/>
            <w:vAlign w:val="center"/>
          </w:tcPr>
          <w:p w14:paraId="52C1CFBB"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Gatvių barstymas druskos mišiniu su spec. technika (druskos barstytuvais)</w:t>
            </w:r>
          </w:p>
        </w:tc>
        <w:tc>
          <w:tcPr>
            <w:tcW w:w="1275" w:type="dxa"/>
            <w:vAlign w:val="center"/>
          </w:tcPr>
          <w:p w14:paraId="704B16F7"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0BBD005D"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40</w:t>
            </w:r>
          </w:p>
        </w:tc>
        <w:tc>
          <w:tcPr>
            <w:tcW w:w="1417" w:type="dxa"/>
            <w:vAlign w:val="center"/>
          </w:tcPr>
          <w:p w14:paraId="6CC3A25C" w14:textId="77777777" w:rsidR="00760476" w:rsidRPr="002747A1" w:rsidRDefault="00760476" w:rsidP="00760476">
            <w:pPr>
              <w:jc w:val="center"/>
              <w:rPr>
                <w:rFonts w:ascii="Arial" w:hAnsi="Arial" w:cs="Arial"/>
                <w:szCs w:val="24"/>
                <w:lang w:val="lt-LT"/>
              </w:rPr>
            </w:pPr>
          </w:p>
        </w:tc>
        <w:tc>
          <w:tcPr>
            <w:tcW w:w="1557" w:type="dxa"/>
            <w:vAlign w:val="center"/>
          </w:tcPr>
          <w:p w14:paraId="28389491" w14:textId="77777777" w:rsidR="00760476" w:rsidRPr="002747A1" w:rsidRDefault="00760476" w:rsidP="00760476">
            <w:pPr>
              <w:jc w:val="center"/>
              <w:rPr>
                <w:rFonts w:ascii="Arial" w:hAnsi="Arial" w:cs="Arial"/>
                <w:szCs w:val="24"/>
                <w:lang w:val="lt-LT"/>
              </w:rPr>
            </w:pPr>
          </w:p>
        </w:tc>
      </w:tr>
      <w:tr w:rsidR="00760476" w:rsidRPr="002747A1" w14:paraId="239CE1CE" w14:textId="77777777" w:rsidTr="00B0411B">
        <w:trPr>
          <w:trHeight w:val="864"/>
        </w:trPr>
        <w:tc>
          <w:tcPr>
            <w:tcW w:w="592" w:type="dxa"/>
            <w:vAlign w:val="center"/>
          </w:tcPr>
          <w:p w14:paraId="5A36C137"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8.</w:t>
            </w:r>
          </w:p>
        </w:tc>
        <w:tc>
          <w:tcPr>
            <w:tcW w:w="3265" w:type="dxa"/>
            <w:vAlign w:val="center"/>
          </w:tcPr>
          <w:p w14:paraId="019F48C1"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šienavimas mechanizuotu būdu</w:t>
            </w:r>
          </w:p>
        </w:tc>
        <w:tc>
          <w:tcPr>
            <w:tcW w:w="1275" w:type="dxa"/>
            <w:vAlign w:val="center"/>
          </w:tcPr>
          <w:p w14:paraId="56B6CB8F"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3DAC16AD" w14:textId="77777777" w:rsidR="00760476" w:rsidRPr="002747A1" w:rsidRDefault="00760476" w:rsidP="00760476">
            <w:pPr>
              <w:jc w:val="center"/>
              <w:rPr>
                <w:rFonts w:ascii="Arial" w:hAnsi="Arial" w:cs="Arial"/>
                <w:szCs w:val="24"/>
                <w:lang w:val="lt-LT"/>
              </w:rPr>
            </w:pPr>
            <w:r w:rsidRPr="002747A1">
              <w:rPr>
                <w:rFonts w:ascii="Arial" w:hAnsi="Arial" w:cs="Arial"/>
                <w:szCs w:val="24"/>
              </w:rPr>
              <w:t>2</w:t>
            </w:r>
          </w:p>
        </w:tc>
        <w:tc>
          <w:tcPr>
            <w:tcW w:w="1417" w:type="dxa"/>
            <w:vAlign w:val="center"/>
          </w:tcPr>
          <w:p w14:paraId="0DEEB51B" w14:textId="77777777" w:rsidR="00760476" w:rsidRPr="002747A1" w:rsidRDefault="00760476" w:rsidP="00760476">
            <w:pPr>
              <w:jc w:val="center"/>
              <w:rPr>
                <w:rFonts w:ascii="Arial" w:hAnsi="Arial" w:cs="Arial"/>
                <w:szCs w:val="24"/>
                <w:lang w:val="lt-LT"/>
              </w:rPr>
            </w:pPr>
          </w:p>
        </w:tc>
        <w:tc>
          <w:tcPr>
            <w:tcW w:w="1557" w:type="dxa"/>
            <w:vAlign w:val="center"/>
          </w:tcPr>
          <w:p w14:paraId="19A68083" w14:textId="77777777" w:rsidR="00760476" w:rsidRPr="002747A1" w:rsidRDefault="00760476" w:rsidP="00760476">
            <w:pPr>
              <w:jc w:val="center"/>
              <w:rPr>
                <w:rFonts w:ascii="Arial" w:hAnsi="Arial" w:cs="Arial"/>
                <w:szCs w:val="24"/>
                <w:lang w:val="lt-LT"/>
              </w:rPr>
            </w:pPr>
          </w:p>
        </w:tc>
      </w:tr>
      <w:tr w:rsidR="00760476" w:rsidRPr="002747A1" w14:paraId="4576BBBA" w14:textId="77777777" w:rsidTr="00B0411B">
        <w:trPr>
          <w:trHeight w:val="864"/>
        </w:trPr>
        <w:tc>
          <w:tcPr>
            <w:tcW w:w="592" w:type="dxa"/>
            <w:vAlign w:val="center"/>
          </w:tcPr>
          <w:p w14:paraId="548F68DC"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lastRenderedPageBreak/>
              <w:t>9.</w:t>
            </w:r>
          </w:p>
        </w:tc>
        <w:tc>
          <w:tcPr>
            <w:tcW w:w="3265" w:type="dxa"/>
            <w:vAlign w:val="center"/>
          </w:tcPr>
          <w:p w14:paraId="1CB6B5A3"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Asfaltuotų gatvių ir kelių duobių remontas šaltu asfaltu</w:t>
            </w:r>
          </w:p>
        </w:tc>
        <w:tc>
          <w:tcPr>
            <w:tcW w:w="1275" w:type="dxa"/>
            <w:vAlign w:val="center"/>
          </w:tcPr>
          <w:p w14:paraId="2862EF67"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76871D4E" w14:textId="77777777" w:rsidR="00760476" w:rsidRPr="002747A1" w:rsidRDefault="00760476" w:rsidP="00760476">
            <w:pPr>
              <w:jc w:val="center"/>
              <w:rPr>
                <w:rFonts w:ascii="Arial" w:hAnsi="Arial" w:cs="Arial"/>
                <w:szCs w:val="24"/>
              </w:rPr>
            </w:pPr>
            <w:r w:rsidRPr="002747A1">
              <w:rPr>
                <w:rFonts w:ascii="Arial" w:hAnsi="Arial" w:cs="Arial"/>
                <w:szCs w:val="24"/>
              </w:rPr>
              <w:t>5</w:t>
            </w:r>
          </w:p>
        </w:tc>
        <w:tc>
          <w:tcPr>
            <w:tcW w:w="1417" w:type="dxa"/>
            <w:vAlign w:val="center"/>
          </w:tcPr>
          <w:p w14:paraId="387C1FD7" w14:textId="77777777" w:rsidR="00760476" w:rsidRPr="002747A1" w:rsidRDefault="00760476" w:rsidP="00760476">
            <w:pPr>
              <w:jc w:val="center"/>
              <w:rPr>
                <w:rFonts w:ascii="Arial" w:hAnsi="Arial" w:cs="Arial"/>
                <w:szCs w:val="24"/>
                <w:lang w:val="lt-LT"/>
              </w:rPr>
            </w:pPr>
          </w:p>
        </w:tc>
        <w:tc>
          <w:tcPr>
            <w:tcW w:w="1557" w:type="dxa"/>
            <w:vAlign w:val="center"/>
          </w:tcPr>
          <w:p w14:paraId="0CDE412B" w14:textId="77777777" w:rsidR="00760476" w:rsidRPr="002747A1" w:rsidRDefault="00760476" w:rsidP="00760476">
            <w:pPr>
              <w:jc w:val="center"/>
              <w:rPr>
                <w:rFonts w:ascii="Arial" w:hAnsi="Arial" w:cs="Arial"/>
                <w:szCs w:val="24"/>
                <w:lang w:val="lt-LT"/>
              </w:rPr>
            </w:pPr>
          </w:p>
        </w:tc>
      </w:tr>
      <w:tr w:rsidR="00760476" w:rsidRPr="002747A1" w14:paraId="53DF65FE" w14:textId="77777777" w:rsidTr="00B0411B">
        <w:trPr>
          <w:trHeight w:val="864"/>
        </w:trPr>
        <w:tc>
          <w:tcPr>
            <w:tcW w:w="592" w:type="dxa"/>
            <w:vAlign w:val="center"/>
          </w:tcPr>
          <w:p w14:paraId="770CB5BE"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10.</w:t>
            </w:r>
          </w:p>
        </w:tc>
        <w:tc>
          <w:tcPr>
            <w:tcW w:w="3265" w:type="dxa"/>
            <w:vAlign w:val="center"/>
          </w:tcPr>
          <w:p w14:paraId="3DA53ECC"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griovio kasimas vienkaušiu ekskavatoriumi II gr. grunte ir iškasto grunto pasklaidymas buldozeriu</w:t>
            </w:r>
          </w:p>
        </w:tc>
        <w:tc>
          <w:tcPr>
            <w:tcW w:w="1275" w:type="dxa"/>
            <w:vAlign w:val="center"/>
          </w:tcPr>
          <w:p w14:paraId="0766ECDB" w14:textId="77777777" w:rsidR="00760476" w:rsidRPr="002747A1" w:rsidRDefault="00760476" w:rsidP="00760476">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129951BF"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1EE1CB1B" w14:textId="77777777" w:rsidR="00760476" w:rsidRPr="002747A1" w:rsidRDefault="00760476" w:rsidP="00760476">
            <w:pPr>
              <w:jc w:val="center"/>
              <w:rPr>
                <w:rFonts w:ascii="Arial" w:hAnsi="Arial" w:cs="Arial"/>
                <w:szCs w:val="24"/>
                <w:lang w:val="lt-LT"/>
              </w:rPr>
            </w:pPr>
          </w:p>
        </w:tc>
        <w:tc>
          <w:tcPr>
            <w:tcW w:w="1557" w:type="dxa"/>
            <w:vAlign w:val="center"/>
          </w:tcPr>
          <w:p w14:paraId="57397F8F" w14:textId="77777777" w:rsidR="00760476" w:rsidRPr="002747A1" w:rsidRDefault="00760476" w:rsidP="00760476">
            <w:pPr>
              <w:jc w:val="center"/>
              <w:rPr>
                <w:rFonts w:ascii="Arial" w:hAnsi="Arial" w:cs="Arial"/>
                <w:szCs w:val="24"/>
                <w:lang w:val="lt-LT"/>
              </w:rPr>
            </w:pPr>
          </w:p>
        </w:tc>
      </w:tr>
      <w:tr w:rsidR="00760476" w:rsidRPr="002747A1" w14:paraId="284D0AE6" w14:textId="77777777" w:rsidTr="00B0411B">
        <w:trPr>
          <w:trHeight w:val="864"/>
        </w:trPr>
        <w:tc>
          <w:tcPr>
            <w:tcW w:w="592" w:type="dxa"/>
            <w:vAlign w:val="center"/>
          </w:tcPr>
          <w:p w14:paraId="3C58A155"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11.</w:t>
            </w:r>
          </w:p>
        </w:tc>
        <w:tc>
          <w:tcPr>
            <w:tcW w:w="3265" w:type="dxa"/>
            <w:vAlign w:val="center"/>
          </w:tcPr>
          <w:p w14:paraId="2F320E79"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griovio valymas vienkaušiu ekskavatoriumi, kai valomo sluoksnio storis iki 0,4 m ir iškasto grunto pasklaidymas buldozeriu</w:t>
            </w:r>
          </w:p>
        </w:tc>
        <w:tc>
          <w:tcPr>
            <w:tcW w:w="1275" w:type="dxa"/>
            <w:vAlign w:val="center"/>
          </w:tcPr>
          <w:p w14:paraId="2E621492"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03BBEC0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2</w:t>
            </w:r>
          </w:p>
        </w:tc>
        <w:tc>
          <w:tcPr>
            <w:tcW w:w="1417" w:type="dxa"/>
            <w:vAlign w:val="center"/>
          </w:tcPr>
          <w:p w14:paraId="5B597000" w14:textId="77777777" w:rsidR="00760476" w:rsidRPr="002747A1" w:rsidRDefault="00760476" w:rsidP="00760476">
            <w:pPr>
              <w:jc w:val="center"/>
              <w:rPr>
                <w:rFonts w:ascii="Arial" w:hAnsi="Arial" w:cs="Arial"/>
                <w:szCs w:val="24"/>
                <w:lang w:val="lt-LT"/>
              </w:rPr>
            </w:pPr>
          </w:p>
        </w:tc>
        <w:tc>
          <w:tcPr>
            <w:tcW w:w="1557" w:type="dxa"/>
            <w:vAlign w:val="center"/>
          </w:tcPr>
          <w:p w14:paraId="112A8C17" w14:textId="77777777" w:rsidR="00760476" w:rsidRPr="002747A1" w:rsidRDefault="00760476" w:rsidP="00760476">
            <w:pPr>
              <w:jc w:val="center"/>
              <w:rPr>
                <w:rFonts w:ascii="Arial" w:hAnsi="Arial" w:cs="Arial"/>
                <w:szCs w:val="24"/>
                <w:lang w:val="lt-LT"/>
              </w:rPr>
            </w:pPr>
          </w:p>
        </w:tc>
      </w:tr>
      <w:tr w:rsidR="00760476" w:rsidRPr="002747A1" w14:paraId="389B1870" w14:textId="77777777" w:rsidTr="00B0411B">
        <w:trPr>
          <w:trHeight w:val="864"/>
        </w:trPr>
        <w:tc>
          <w:tcPr>
            <w:tcW w:w="592" w:type="dxa"/>
            <w:vAlign w:val="center"/>
          </w:tcPr>
          <w:p w14:paraId="2EA7EA67"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12.</w:t>
            </w:r>
          </w:p>
        </w:tc>
        <w:tc>
          <w:tcPr>
            <w:tcW w:w="3265" w:type="dxa"/>
            <w:vAlign w:val="center"/>
          </w:tcPr>
          <w:p w14:paraId="7AD84AE1" w14:textId="77777777" w:rsidR="00760476" w:rsidRPr="002747A1" w:rsidRDefault="00760476" w:rsidP="00760476">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56BD954B" w14:textId="77777777" w:rsidR="00760476" w:rsidRPr="002747A1" w:rsidRDefault="00760476" w:rsidP="00760476">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42154C51" w14:textId="77777777" w:rsidR="00760476" w:rsidRPr="002747A1" w:rsidRDefault="00760476" w:rsidP="00760476">
            <w:pPr>
              <w:jc w:val="center"/>
              <w:rPr>
                <w:rFonts w:ascii="Arial" w:hAnsi="Arial" w:cs="Arial"/>
                <w:szCs w:val="24"/>
                <w:lang w:val="lt-LT"/>
              </w:rPr>
            </w:pPr>
          </w:p>
        </w:tc>
        <w:tc>
          <w:tcPr>
            <w:tcW w:w="1560" w:type="dxa"/>
            <w:vAlign w:val="center"/>
          </w:tcPr>
          <w:p w14:paraId="461D92BF"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1500</w:t>
            </w:r>
          </w:p>
        </w:tc>
        <w:tc>
          <w:tcPr>
            <w:tcW w:w="1417" w:type="dxa"/>
            <w:vAlign w:val="center"/>
          </w:tcPr>
          <w:p w14:paraId="779382A0" w14:textId="77777777" w:rsidR="00760476" w:rsidRPr="002747A1" w:rsidRDefault="00760476" w:rsidP="00760476">
            <w:pPr>
              <w:jc w:val="center"/>
              <w:rPr>
                <w:rFonts w:ascii="Arial" w:hAnsi="Arial" w:cs="Arial"/>
                <w:szCs w:val="24"/>
                <w:lang w:val="lt-LT"/>
              </w:rPr>
            </w:pPr>
          </w:p>
        </w:tc>
        <w:tc>
          <w:tcPr>
            <w:tcW w:w="1557" w:type="dxa"/>
            <w:vAlign w:val="center"/>
          </w:tcPr>
          <w:p w14:paraId="71071AC6" w14:textId="77777777" w:rsidR="00760476" w:rsidRPr="002747A1" w:rsidRDefault="00760476" w:rsidP="00760476">
            <w:pPr>
              <w:jc w:val="center"/>
              <w:rPr>
                <w:rFonts w:ascii="Arial" w:hAnsi="Arial" w:cs="Arial"/>
                <w:szCs w:val="24"/>
                <w:lang w:val="lt-LT"/>
              </w:rPr>
            </w:pPr>
          </w:p>
        </w:tc>
      </w:tr>
      <w:tr w:rsidR="00760476" w:rsidRPr="002747A1" w14:paraId="50E3F69D" w14:textId="77777777" w:rsidTr="00756B35">
        <w:trPr>
          <w:trHeight w:val="275"/>
        </w:trPr>
        <w:tc>
          <w:tcPr>
            <w:tcW w:w="8109" w:type="dxa"/>
            <w:gridSpan w:val="5"/>
            <w:vAlign w:val="center"/>
          </w:tcPr>
          <w:p w14:paraId="3557BFC0" w14:textId="6AF593A9" w:rsidR="00760476" w:rsidRPr="00756B35" w:rsidRDefault="00760476" w:rsidP="00756B35">
            <w:pPr>
              <w:jc w:val="right"/>
              <w:rPr>
                <w:rFonts w:ascii="Arial" w:hAnsi="Arial" w:cs="Arial"/>
                <w:b/>
                <w:szCs w:val="24"/>
                <w:lang w:val="lt-LT"/>
              </w:rPr>
            </w:pPr>
            <w:r w:rsidRPr="002747A1">
              <w:rPr>
                <w:rFonts w:ascii="Arial" w:hAnsi="Arial" w:cs="Arial"/>
                <w:b/>
                <w:szCs w:val="24"/>
                <w:lang w:val="lt-LT"/>
              </w:rPr>
              <w:t>Iš viso</w:t>
            </w:r>
            <w:r w:rsidR="00756B35" w:rsidRPr="00756B35">
              <w:rPr>
                <w:rFonts w:ascii="Arial" w:hAnsi="Arial" w:cs="Arial"/>
                <w:b/>
                <w:bCs/>
                <w:szCs w:val="24"/>
                <w:lang w:val="lt-LT"/>
              </w:rPr>
              <w:t>:</w:t>
            </w:r>
          </w:p>
        </w:tc>
        <w:tc>
          <w:tcPr>
            <w:tcW w:w="1557" w:type="dxa"/>
            <w:vAlign w:val="center"/>
          </w:tcPr>
          <w:p w14:paraId="0263FCC0" w14:textId="77777777" w:rsidR="00760476" w:rsidRPr="002747A1" w:rsidRDefault="00760476" w:rsidP="00760476">
            <w:pPr>
              <w:jc w:val="center"/>
              <w:rPr>
                <w:rFonts w:ascii="Arial" w:hAnsi="Arial" w:cs="Arial"/>
                <w:szCs w:val="24"/>
                <w:lang w:val="lt-LT"/>
              </w:rPr>
            </w:pPr>
          </w:p>
        </w:tc>
      </w:tr>
      <w:tr w:rsidR="00756B35" w:rsidRPr="002747A1" w14:paraId="0A4F9908" w14:textId="77777777" w:rsidTr="00756B35">
        <w:trPr>
          <w:trHeight w:val="275"/>
        </w:trPr>
        <w:tc>
          <w:tcPr>
            <w:tcW w:w="8109" w:type="dxa"/>
            <w:gridSpan w:val="5"/>
            <w:vAlign w:val="center"/>
          </w:tcPr>
          <w:p w14:paraId="5B95E4F5" w14:textId="2DC4B272"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PVM suma:</w:t>
            </w:r>
          </w:p>
        </w:tc>
        <w:tc>
          <w:tcPr>
            <w:tcW w:w="1557" w:type="dxa"/>
            <w:vAlign w:val="center"/>
          </w:tcPr>
          <w:p w14:paraId="207D8477" w14:textId="77777777" w:rsidR="00756B35" w:rsidRPr="002747A1" w:rsidRDefault="00756B35" w:rsidP="00760476">
            <w:pPr>
              <w:jc w:val="center"/>
              <w:rPr>
                <w:rFonts w:ascii="Arial" w:hAnsi="Arial" w:cs="Arial"/>
                <w:szCs w:val="24"/>
                <w:lang w:val="lt-LT"/>
              </w:rPr>
            </w:pPr>
          </w:p>
        </w:tc>
      </w:tr>
      <w:tr w:rsidR="00756B35" w:rsidRPr="002747A1" w14:paraId="678C1F34" w14:textId="77777777" w:rsidTr="00756B35">
        <w:trPr>
          <w:trHeight w:val="275"/>
        </w:trPr>
        <w:tc>
          <w:tcPr>
            <w:tcW w:w="8109" w:type="dxa"/>
            <w:gridSpan w:val="5"/>
            <w:vAlign w:val="center"/>
          </w:tcPr>
          <w:p w14:paraId="47057FC8" w14:textId="6DD48A67" w:rsidR="00756B35" w:rsidRPr="002747A1" w:rsidRDefault="00756B35" w:rsidP="00756B35">
            <w:pPr>
              <w:jc w:val="right"/>
              <w:rPr>
                <w:rFonts w:ascii="Arial" w:hAnsi="Arial" w:cs="Arial"/>
                <w:b/>
                <w:szCs w:val="24"/>
                <w:lang w:val="lt-LT"/>
              </w:rPr>
            </w:pPr>
            <w:r w:rsidRPr="00756B35">
              <w:rPr>
                <w:rFonts w:ascii="Arial" w:hAnsi="Arial" w:cs="Arial"/>
                <w:b/>
                <w:szCs w:val="24"/>
                <w:lang w:val="lt-LT"/>
              </w:rPr>
              <w:t xml:space="preserve">Bendra </w:t>
            </w:r>
            <w:r w:rsidR="00367F43">
              <w:rPr>
                <w:rFonts w:ascii="Arial" w:hAnsi="Arial" w:cs="Arial"/>
                <w:b/>
                <w:szCs w:val="24"/>
                <w:lang w:val="lt-LT"/>
              </w:rPr>
              <w:t>suma</w:t>
            </w:r>
            <w:r w:rsidRPr="00756B35">
              <w:rPr>
                <w:rFonts w:ascii="Arial" w:hAnsi="Arial" w:cs="Arial"/>
                <w:b/>
                <w:szCs w:val="24"/>
                <w:lang w:val="lt-LT"/>
              </w:rPr>
              <w:t>, Eur su PVM:</w:t>
            </w:r>
          </w:p>
        </w:tc>
        <w:tc>
          <w:tcPr>
            <w:tcW w:w="1557" w:type="dxa"/>
            <w:vAlign w:val="center"/>
          </w:tcPr>
          <w:p w14:paraId="3903F2F3" w14:textId="77777777" w:rsidR="00756B35" w:rsidRPr="002747A1" w:rsidRDefault="00756B35" w:rsidP="00760476">
            <w:pPr>
              <w:jc w:val="center"/>
              <w:rPr>
                <w:rFonts w:ascii="Arial" w:hAnsi="Arial" w:cs="Arial"/>
                <w:szCs w:val="24"/>
                <w:lang w:val="lt-LT"/>
              </w:rPr>
            </w:pPr>
          </w:p>
        </w:tc>
      </w:tr>
    </w:tbl>
    <w:p w14:paraId="0F432FB5" w14:textId="77777777" w:rsidR="00D9766A" w:rsidRPr="002747A1" w:rsidRDefault="00D9766A" w:rsidP="00D9766A">
      <w:pPr>
        <w:ind w:firstLine="851"/>
        <w:rPr>
          <w:rFonts w:ascii="Arial" w:hAnsi="Arial" w:cs="Arial"/>
          <w:i/>
          <w:szCs w:val="24"/>
          <w:lang w:val="pt-BR"/>
        </w:rPr>
      </w:pPr>
      <w:r w:rsidRPr="002747A1">
        <w:rPr>
          <w:rFonts w:ascii="Arial" w:hAnsi="Arial" w:cs="Arial"/>
          <w:i/>
          <w:szCs w:val="24"/>
          <w:lang w:val="pt-BR"/>
        </w:rPr>
        <w:t>Pastabos:</w:t>
      </w:r>
    </w:p>
    <w:p w14:paraId="1F89FF1C"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0C0C8C2C"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586A33E6" w14:textId="77777777" w:rsidR="00D9766A" w:rsidRPr="002747A1" w:rsidRDefault="00D9766A" w:rsidP="00D9766A">
      <w:pPr>
        <w:ind w:firstLine="851"/>
        <w:jc w:val="both"/>
        <w:rPr>
          <w:rFonts w:ascii="Arial" w:hAnsi="Arial" w:cs="Arial"/>
          <w:i/>
          <w:szCs w:val="24"/>
          <w:lang w:val="pt-BR"/>
        </w:rPr>
      </w:pPr>
    </w:p>
    <w:p w14:paraId="7D55D611" w14:textId="77777777" w:rsidR="00D9766A" w:rsidRPr="002747A1" w:rsidRDefault="00D9766A" w:rsidP="00D9766A">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6102505F" w14:textId="77777777" w:rsidR="00D9766A" w:rsidRPr="002747A1" w:rsidRDefault="00D9766A" w:rsidP="00D9766A">
      <w:pPr>
        <w:spacing w:line="20" w:lineRule="atLeast"/>
        <w:ind w:firstLine="851"/>
        <w:jc w:val="both"/>
        <w:rPr>
          <w:rFonts w:ascii="Arial" w:hAnsi="Arial" w:cs="Arial"/>
          <w:szCs w:val="24"/>
          <w:lang w:val="pt-BR"/>
        </w:rPr>
      </w:pPr>
    </w:p>
    <w:p w14:paraId="30D232A4" w14:textId="617EA85F" w:rsidR="00D9766A" w:rsidRPr="002747A1" w:rsidRDefault="00D9766A" w:rsidP="00D9766A">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Pr="002747A1">
        <w:rPr>
          <w:rFonts w:ascii="Arial" w:hAnsi="Arial" w:cs="Arial"/>
          <w:b/>
          <w:szCs w:val="24"/>
          <w:lang w:val="lt-LT"/>
        </w:rPr>
        <w:t>6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009E1F6C">
        <w:rPr>
          <w:rFonts w:ascii="Arial" w:hAnsi="Arial" w:cs="Arial"/>
          <w:szCs w:val="24"/>
          <w:lang w:val="lt-LT"/>
        </w:rPr>
        <w:t xml:space="preserve">           </w:t>
      </w:r>
      <w:r w:rsidRPr="009E1F6C">
        <w:rPr>
          <w:rFonts w:ascii="Arial" w:hAnsi="Arial" w:cs="Arial"/>
          <w:sz w:val="20"/>
          <w:lang w:val="lt-LT"/>
        </w:rPr>
        <w:t xml:space="preserve"> (skaičiais)          (žodžiais)</w:t>
      </w:r>
    </w:p>
    <w:p w14:paraId="0AED8729" w14:textId="77777777" w:rsidR="00D9766A" w:rsidRPr="002747A1" w:rsidRDefault="00D9766A" w:rsidP="00D9766A">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5566F19B" w14:textId="77777777" w:rsidR="00D9766A" w:rsidRPr="002747A1" w:rsidRDefault="00D9766A" w:rsidP="00D9766A">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694FAC9C" w14:textId="77777777" w:rsidR="00D9766A" w:rsidRPr="002747A1" w:rsidRDefault="00D9766A" w:rsidP="00D9766A">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309DCCB1" w14:textId="77777777" w:rsidR="00D9766A" w:rsidRPr="002747A1" w:rsidRDefault="00D9766A" w:rsidP="00D9766A">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30C26AFC" w14:textId="77777777" w:rsidR="00D9766A" w:rsidRPr="002747A1" w:rsidRDefault="00D9766A" w:rsidP="00D9766A">
      <w:pPr>
        <w:ind w:firstLine="851"/>
        <w:jc w:val="both"/>
        <w:rPr>
          <w:rFonts w:ascii="Arial" w:hAnsi="Arial" w:cs="Arial"/>
          <w:szCs w:val="24"/>
          <w:lang w:val="lt-LT"/>
        </w:rPr>
      </w:pPr>
    </w:p>
    <w:p w14:paraId="406347E2" w14:textId="77777777" w:rsidR="00760476" w:rsidRPr="002747A1" w:rsidRDefault="00760476" w:rsidP="00FE7BBD">
      <w:pPr>
        <w:rPr>
          <w:rFonts w:ascii="Arial" w:hAnsi="Arial" w:cs="Arial"/>
          <w:i/>
          <w:szCs w:val="24"/>
          <w:lang w:val="lt-LT"/>
        </w:rPr>
      </w:pPr>
    </w:p>
    <w:p w14:paraId="601085D6" w14:textId="77777777" w:rsidR="00760476" w:rsidRPr="002747A1" w:rsidRDefault="00760476" w:rsidP="00760476">
      <w:pPr>
        <w:ind w:firstLine="720"/>
        <w:jc w:val="both"/>
        <w:rPr>
          <w:rFonts w:ascii="Arial" w:hAnsi="Arial" w:cs="Arial"/>
          <w:szCs w:val="24"/>
          <w:lang w:val="lt-LT"/>
        </w:rPr>
      </w:pPr>
      <w:r w:rsidRPr="002747A1">
        <w:rPr>
          <w:rFonts w:ascii="Arial" w:hAnsi="Arial" w:cs="Arial"/>
          <w:b/>
          <w:bCs/>
          <w:szCs w:val="24"/>
          <w:lang w:val="lt-LT"/>
        </w:rPr>
        <w:t>7 pirkimo objekto dalis</w:t>
      </w:r>
      <w:r w:rsidRPr="002747A1">
        <w:rPr>
          <w:rFonts w:ascii="Arial" w:hAnsi="Arial" w:cs="Arial"/>
          <w:szCs w:val="24"/>
          <w:lang w:val="lt-LT"/>
        </w:rPr>
        <w:t xml:space="preserve"> </w:t>
      </w:r>
      <w:r w:rsidRPr="002747A1">
        <w:rPr>
          <w:rFonts w:ascii="Arial" w:hAnsi="Arial" w:cs="Arial"/>
          <w:b/>
          <w:szCs w:val="24"/>
          <w:lang w:val="lt-LT"/>
        </w:rPr>
        <w:t>– Joniškio rajono Rudiškių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760476" w:rsidRPr="002747A1" w14:paraId="259F8244" w14:textId="77777777" w:rsidTr="00B0411B">
        <w:trPr>
          <w:trHeight w:val="161"/>
        </w:trPr>
        <w:tc>
          <w:tcPr>
            <w:tcW w:w="592" w:type="dxa"/>
            <w:vAlign w:val="center"/>
          </w:tcPr>
          <w:p w14:paraId="74EB4F76"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02545137"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77BC5B75"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100D855B"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71C1A33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Vieneto kaina</w:t>
            </w:r>
          </w:p>
          <w:p w14:paraId="2C9E4BF2" w14:textId="51580342"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4FD43EC8"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Kaina </w:t>
            </w:r>
          </w:p>
          <w:p w14:paraId="1C795D85" w14:textId="0A6CF261"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p w14:paraId="77056924" w14:textId="77777777" w:rsidR="00760476" w:rsidRPr="002747A1" w:rsidRDefault="00760476" w:rsidP="00760476">
            <w:pPr>
              <w:jc w:val="center"/>
              <w:rPr>
                <w:rFonts w:ascii="Arial" w:hAnsi="Arial" w:cs="Arial"/>
                <w:i/>
                <w:szCs w:val="24"/>
                <w:lang w:val="lt-LT"/>
              </w:rPr>
            </w:pPr>
            <w:r w:rsidRPr="002747A1">
              <w:rPr>
                <w:rFonts w:ascii="Arial" w:hAnsi="Arial" w:cs="Arial"/>
                <w:i/>
                <w:szCs w:val="24"/>
                <w:lang w:val="lt-LT"/>
              </w:rPr>
              <w:t>(4 ir 5 stulpelių sandauga)</w:t>
            </w:r>
          </w:p>
        </w:tc>
      </w:tr>
      <w:tr w:rsidR="00760476" w:rsidRPr="002747A1" w14:paraId="056A0527" w14:textId="77777777" w:rsidTr="00B0411B">
        <w:tc>
          <w:tcPr>
            <w:tcW w:w="592" w:type="dxa"/>
          </w:tcPr>
          <w:p w14:paraId="73552BAA"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1</w:t>
            </w:r>
          </w:p>
        </w:tc>
        <w:tc>
          <w:tcPr>
            <w:tcW w:w="3265" w:type="dxa"/>
          </w:tcPr>
          <w:p w14:paraId="2579051B"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2</w:t>
            </w:r>
          </w:p>
        </w:tc>
        <w:tc>
          <w:tcPr>
            <w:tcW w:w="1275" w:type="dxa"/>
          </w:tcPr>
          <w:p w14:paraId="2EC5A976"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3</w:t>
            </w:r>
          </w:p>
        </w:tc>
        <w:tc>
          <w:tcPr>
            <w:tcW w:w="1560" w:type="dxa"/>
          </w:tcPr>
          <w:p w14:paraId="7002E6BC"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4</w:t>
            </w:r>
          </w:p>
        </w:tc>
        <w:tc>
          <w:tcPr>
            <w:tcW w:w="1417" w:type="dxa"/>
          </w:tcPr>
          <w:p w14:paraId="3A5AB674"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5</w:t>
            </w:r>
          </w:p>
        </w:tc>
        <w:tc>
          <w:tcPr>
            <w:tcW w:w="1557" w:type="dxa"/>
          </w:tcPr>
          <w:p w14:paraId="4516593B"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6</w:t>
            </w:r>
          </w:p>
        </w:tc>
      </w:tr>
      <w:tr w:rsidR="00760476" w:rsidRPr="002747A1" w14:paraId="79F37980" w14:textId="77777777" w:rsidTr="00B0411B">
        <w:trPr>
          <w:trHeight w:val="864"/>
        </w:trPr>
        <w:tc>
          <w:tcPr>
            <w:tcW w:w="592" w:type="dxa"/>
            <w:vAlign w:val="center"/>
          </w:tcPr>
          <w:p w14:paraId="4F545F0A"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w:t>
            </w:r>
          </w:p>
        </w:tc>
        <w:tc>
          <w:tcPr>
            <w:tcW w:w="3265" w:type="dxa"/>
            <w:vAlign w:val="center"/>
          </w:tcPr>
          <w:p w14:paraId="72CEF379"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Greideriavimas (1 pravažiavimas)</w:t>
            </w:r>
          </w:p>
        </w:tc>
        <w:tc>
          <w:tcPr>
            <w:tcW w:w="1275" w:type="dxa"/>
            <w:vAlign w:val="center"/>
          </w:tcPr>
          <w:p w14:paraId="085F57EE"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4CBCF963"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600</w:t>
            </w:r>
          </w:p>
        </w:tc>
        <w:tc>
          <w:tcPr>
            <w:tcW w:w="1417" w:type="dxa"/>
            <w:vAlign w:val="center"/>
          </w:tcPr>
          <w:p w14:paraId="08B82016" w14:textId="77777777" w:rsidR="00760476" w:rsidRPr="002747A1" w:rsidRDefault="00760476" w:rsidP="00760476">
            <w:pPr>
              <w:jc w:val="center"/>
              <w:rPr>
                <w:rFonts w:ascii="Arial" w:hAnsi="Arial" w:cs="Arial"/>
                <w:szCs w:val="24"/>
                <w:lang w:val="lt-LT"/>
              </w:rPr>
            </w:pPr>
          </w:p>
        </w:tc>
        <w:tc>
          <w:tcPr>
            <w:tcW w:w="1557" w:type="dxa"/>
            <w:vAlign w:val="center"/>
          </w:tcPr>
          <w:p w14:paraId="1AB3ACA8" w14:textId="77777777" w:rsidR="00760476" w:rsidRPr="002747A1" w:rsidRDefault="00760476" w:rsidP="00760476">
            <w:pPr>
              <w:jc w:val="center"/>
              <w:rPr>
                <w:rFonts w:ascii="Arial" w:hAnsi="Arial" w:cs="Arial"/>
                <w:szCs w:val="24"/>
                <w:lang w:val="lt-LT"/>
              </w:rPr>
            </w:pPr>
          </w:p>
        </w:tc>
      </w:tr>
      <w:tr w:rsidR="00760476" w:rsidRPr="002747A1" w14:paraId="488B8E38" w14:textId="77777777" w:rsidTr="00B0411B">
        <w:trPr>
          <w:trHeight w:val="864"/>
        </w:trPr>
        <w:tc>
          <w:tcPr>
            <w:tcW w:w="592" w:type="dxa"/>
            <w:vAlign w:val="center"/>
          </w:tcPr>
          <w:p w14:paraId="0C8926DA"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lastRenderedPageBreak/>
              <w:t>2.</w:t>
            </w:r>
          </w:p>
        </w:tc>
        <w:tc>
          <w:tcPr>
            <w:tcW w:w="3265" w:type="dxa"/>
            <w:vAlign w:val="center"/>
          </w:tcPr>
          <w:p w14:paraId="04A43CB6"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Atskirų vietų kelio stiprio atstatymas žvyru</w:t>
            </w:r>
          </w:p>
        </w:tc>
        <w:tc>
          <w:tcPr>
            <w:tcW w:w="1275" w:type="dxa"/>
            <w:vAlign w:val="center"/>
          </w:tcPr>
          <w:p w14:paraId="2BB9B87B" w14:textId="511DB097" w:rsidR="00760476" w:rsidRPr="002747A1" w:rsidRDefault="009C6407"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0EE72087" w14:textId="4C63B7A7" w:rsidR="00760476" w:rsidRPr="002747A1" w:rsidRDefault="00760476" w:rsidP="00760476">
            <w:pPr>
              <w:jc w:val="center"/>
              <w:rPr>
                <w:rFonts w:ascii="Arial" w:hAnsi="Arial" w:cs="Arial"/>
                <w:szCs w:val="24"/>
                <w:lang w:val="lt-LT"/>
              </w:rPr>
            </w:pPr>
            <w:r w:rsidRPr="002747A1">
              <w:rPr>
                <w:rFonts w:ascii="Arial" w:hAnsi="Arial" w:cs="Arial"/>
                <w:szCs w:val="24"/>
                <w:lang w:val="lt-LT"/>
              </w:rPr>
              <w:t>480</w:t>
            </w:r>
          </w:p>
        </w:tc>
        <w:tc>
          <w:tcPr>
            <w:tcW w:w="1417" w:type="dxa"/>
            <w:vAlign w:val="center"/>
          </w:tcPr>
          <w:p w14:paraId="53D7865A" w14:textId="77777777" w:rsidR="00760476" w:rsidRPr="002747A1" w:rsidRDefault="00760476" w:rsidP="00760476">
            <w:pPr>
              <w:jc w:val="center"/>
              <w:rPr>
                <w:rFonts w:ascii="Arial" w:hAnsi="Arial" w:cs="Arial"/>
                <w:szCs w:val="24"/>
                <w:lang w:val="lt-LT"/>
              </w:rPr>
            </w:pPr>
          </w:p>
        </w:tc>
        <w:tc>
          <w:tcPr>
            <w:tcW w:w="1557" w:type="dxa"/>
            <w:vAlign w:val="center"/>
          </w:tcPr>
          <w:p w14:paraId="0E4A0417" w14:textId="77777777" w:rsidR="00760476" w:rsidRPr="002747A1" w:rsidRDefault="00760476" w:rsidP="00760476">
            <w:pPr>
              <w:jc w:val="center"/>
              <w:rPr>
                <w:rFonts w:ascii="Arial" w:hAnsi="Arial" w:cs="Arial"/>
                <w:szCs w:val="24"/>
                <w:lang w:val="lt-LT"/>
              </w:rPr>
            </w:pPr>
          </w:p>
        </w:tc>
      </w:tr>
      <w:tr w:rsidR="00760476" w:rsidRPr="002747A1" w14:paraId="76DED3CB" w14:textId="77777777" w:rsidTr="00B0411B">
        <w:trPr>
          <w:trHeight w:val="864"/>
        </w:trPr>
        <w:tc>
          <w:tcPr>
            <w:tcW w:w="592" w:type="dxa"/>
            <w:vAlign w:val="center"/>
          </w:tcPr>
          <w:p w14:paraId="2CDBC619"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3.</w:t>
            </w:r>
          </w:p>
        </w:tc>
        <w:tc>
          <w:tcPr>
            <w:tcW w:w="3265" w:type="dxa"/>
            <w:vAlign w:val="center"/>
          </w:tcPr>
          <w:p w14:paraId="064B7910"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Atskirų vietų kelio stiprio atstatymas skalda</w:t>
            </w:r>
          </w:p>
        </w:tc>
        <w:tc>
          <w:tcPr>
            <w:tcW w:w="1275" w:type="dxa"/>
            <w:vAlign w:val="center"/>
          </w:tcPr>
          <w:p w14:paraId="18701556" w14:textId="4383FB6C" w:rsidR="00760476" w:rsidRPr="002747A1" w:rsidRDefault="009C6407"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1EEF3266" w14:textId="22AB89E2" w:rsidR="00760476" w:rsidRPr="002747A1" w:rsidRDefault="00760476" w:rsidP="00760476">
            <w:pPr>
              <w:jc w:val="center"/>
              <w:rPr>
                <w:rFonts w:ascii="Arial" w:hAnsi="Arial" w:cs="Arial"/>
                <w:szCs w:val="24"/>
                <w:lang w:val="lt-LT"/>
              </w:rPr>
            </w:pPr>
            <w:r w:rsidRPr="002747A1">
              <w:rPr>
                <w:rFonts w:ascii="Arial" w:hAnsi="Arial" w:cs="Arial"/>
                <w:szCs w:val="24"/>
                <w:lang w:val="lt-LT"/>
              </w:rPr>
              <w:t>1190</w:t>
            </w:r>
          </w:p>
        </w:tc>
        <w:tc>
          <w:tcPr>
            <w:tcW w:w="1417" w:type="dxa"/>
            <w:vAlign w:val="center"/>
          </w:tcPr>
          <w:p w14:paraId="596D48B2" w14:textId="77777777" w:rsidR="00760476" w:rsidRPr="002747A1" w:rsidRDefault="00760476" w:rsidP="00760476">
            <w:pPr>
              <w:jc w:val="center"/>
              <w:rPr>
                <w:rFonts w:ascii="Arial" w:hAnsi="Arial" w:cs="Arial"/>
                <w:szCs w:val="24"/>
                <w:lang w:val="lt-LT"/>
              </w:rPr>
            </w:pPr>
          </w:p>
        </w:tc>
        <w:tc>
          <w:tcPr>
            <w:tcW w:w="1557" w:type="dxa"/>
            <w:vAlign w:val="center"/>
          </w:tcPr>
          <w:p w14:paraId="508AC61B" w14:textId="77777777" w:rsidR="00760476" w:rsidRPr="002747A1" w:rsidRDefault="00760476" w:rsidP="00760476">
            <w:pPr>
              <w:jc w:val="center"/>
              <w:rPr>
                <w:rFonts w:ascii="Arial" w:hAnsi="Arial" w:cs="Arial"/>
                <w:szCs w:val="24"/>
                <w:lang w:val="lt-LT"/>
              </w:rPr>
            </w:pPr>
          </w:p>
        </w:tc>
      </w:tr>
      <w:tr w:rsidR="00760476" w:rsidRPr="002747A1" w14:paraId="4AED87C2" w14:textId="77777777" w:rsidTr="00B0411B">
        <w:trPr>
          <w:trHeight w:val="864"/>
        </w:trPr>
        <w:tc>
          <w:tcPr>
            <w:tcW w:w="592" w:type="dxa"/>
            <w:vAlign w:val="center"/>
          </w:tcPr>
          <w:p w14:paraId="5D7018B7"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4.</w:t>
            </w:r>
          </w:p>
        </w:tc>
        <w:tc>
          <w:tcPr>
            <w:tcW w:w="3265" w:type="dxa"/>
            <w:vAlign w:val="center"/>
          </w:tcPr>
          <w:p w14:paraId="30711BFE"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Kelkraščių nuėmimas, planiravimas autogreideriu, nupjaunant nelygumus, praeinant viena vieta 3 kartus</w:t>
            </w:r>
          </w:p>
        </w:tc>
        <w:tc>
          <w:tcPr>
            <w:tcW w:w="1275" w:type="dxa"/>
            <w:vAlign w:val="center"/>
          </w:tcPr>
          <w:p w14:paraId="7E4BAE3F"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86891F6"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8</w:t>
            </w:r>
          </w:p>
        </w:tc>
        <w:tc>
          <w:tcPr>
            <w:tcW w:w="1417" w:type="dxa"/>
            <w:vAlign w:val="center"/>
          </w:tcPr>
          <w:p w14:paraId="1EB45393" w14:textId="77777777" w:rsidR="00760476" w:rsidRPr="002747A1" w:rsidRDefault="00760476" w:rsidP="00760476">
            <w:pPr>
              <w:jc w:val="center"/>
              <w:rPr>
                <w:rFonts w:ascii="Arial" w:hAnsi="Arial" w:cs="Arial"/>
                <w:szCs w:val="24"/>
                <w:lang w:val="lt-LT"/>
              </w:rPr>
            </w:pPr>
          </w:p>
        </w:tc>
        <w:tc>
          <w:tcPr>
            <w:tcW w:w="1557" w:type="dxa"/>
            <w:vAlign w:val="center"/>
          </w:tcPr>
          <w:p w14:paraId="06F6F3A4" w14:textId="77777777" w:rsidR="00760476" w:rsidRPr="002747A1" w:rsidRDefault="00760476" w:rsidP="00760476">
            <w:pPr>
              <w:jc w:val="center"/>
              <w:rPr>
                <w:rFonts w:ascii="Arial" w:hAnsi="Arial" w:cs="Arial"/>
                <w:szCs w:val="24"/>
                <w:lang w:val="lt-LT"/>
              </w:rPr>
            </w:pPr>
          </w:p>
        </w:tc>
      </w:tr>
      <w:tr w:rsidR="00760476" w:rsidRPr="002747A1" w14:paraId="721E6903" w14:textId="77777777" w:rsidTr="00B0411B">
        <w:trPr>
          <w:trHeight w:val="864"/>
        </w:trPr>
        <w:tc>
          <w:tcPr>
            <w:tcW w:w="592" w:type="dxa"/>
            <w:vAlign w:val="center"/>
          </w:tcPr>
          <w:p w14:paraId="157E0BA0"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5.</w:t>
            </w:r>
          </w:p>
        </w:tc>
        <w:tc>
          <w:tcPr>
            <w:tcW w:w="3265" w:type="dxa"/>
            <w:vAlign w:val="center"/>
          </w:tcPr>
          <w:p w14:paraId="1F90AD0D"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 xml:space="preserve">II grupės grunto kasimas ekskavatoriumi su </w:t>
            </w:r>
            <w:smartTag w:uri="urn:schemas-microsoft-com:office:smarttags" w:element="metricconverter">
              <w:smartTagPr>
                <w:attr w:name="ProductID" w:val="0,4 m3"/>
              </w:smartTagPr>
              <w:r w:rsidRPr="002747A1">
                <w:rPr>
                  <w:rFonts w:ascii="Arial" w:hAnsi="Arial" w:cs="Arial"/>
                  <w:bCs/>
                  <w:szCs w:val="24"/>
                  <w:lang w:val="lt-LT"/>
                </w:rPr>
                <w:t>0,4 m</w:t>
              </w:r>
              <w:r w:rsidRPr="002747A1">
                <w:rPr>
                  <w:rFonts w:ascii="Arial" w:hAnsi="Arial" w:cs="Arial"/>
                  <w:bCs/>
                  <w:szCs w:val="24"/>
                  <w:vertAlign w:val="superscript"/>
                  <w:lang w:val="lt-LT"/>
                </w:rPr>
                <w:t>3</w:t>
              </w:r>
            </w:smartTag>
            <w:r w:rsidRPr="002747A1">
              <w:rPr>
                <w:rFonts w:ascii="Arial" w:hAnsi="Arial" w:cs="Arial"/>
                <w:bCs/>
                <w:szCs w:val="24"/>
                <w:lang w:val="lt-LT"/>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bCs/>
                  <w:szCs w:val="24"/>
                  <w:lang w:val="lt-LT"/>
                </w:rPr>
                <w:t>1 km</w:t>
              </w:r>
            </w:smartTag>
            <w:r w:rsidRPr="002747A1">
              <w:rPr>
                <w:rFonts w:ascii="Arial" w:hAnsi="Arial" w:cs="Arial"/>
                <w:bCs/>
                <w:szCs w:val="24"/>
                <w:lang w:val="lt-LT"/>
              </w:rPr>
              <w:t xml:space="preserve"> ir darbas sąvartoje</w:t>
            </w:r>
          </w:p>
        </w:tc>
        <w:tc>
          <w:tcPr>
            <w:tcW w:w="1275" w:type="dxa"/>
            <w:vAlign w:val="center"/>
          </w:tcPr>
          <w:p w14:paraId="0C4BA0D8" w14:textId="77777777" w:rsidR="00760476" w:rsidRPr="002747A1" w:rsidRDefault="00760476" w:rsidP="00760476">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4C663F22"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0990CBD4" w14:textId="77777777" w:rsidR="00760476" w:rsidRPr="002747A1" w:rsidRDefault="00760476" w:rsidP="00760476">
            <w:pPr>
              <w:jc w:val="center"/>
              <w:rPr>
                <w:rFonts w:ascii="Arial" w:hAnsi="Arial" w:cs="Arial"/>
                <w:szCs w:val="24"/>
                <w:lang w:val="lt-LT"/>
              </w:rPr>
            </w:pPr>
          </w:p>
        </w:tc>
        <w:tc>
          <w:tcPr>
            <w:tcW w:w="1557" w:type="dxa"/>
            <w:vAlign w:val="center"/>
          </w:tcPr>
          <w:p w14:paraId="12E83AA4" w14:textId="77777777" w:rsidR="00760476" w:rsidRPr="002747A1" w:rsidRDefault="00760476" w:rsidP="00760476">
            <w:pPr>
              <w:jc w:val="center"/>
              <w:rPr>
                <w:rFonts w:ascii="Arial" w:hAnsi="Arial" w:cs="Arial"/>
                <w:szCs w:val="24"/>
                <w:lang w:val="lt-LT"/>
              </w:rPr>
            </w:pPr>
          </w:p>
        </w:tc>
      </w:tr>
      <w:tr w:rsidR="00760476" w:rsidRPr="002747A1" w14:paraId="1559F116" w14:textId="77777777" w:rsidTr="00B0411B">
        <w:trPr>
          <w:trHeight w:val="864"/>
        </w:trPr>
        <w:tc>
          <w:tcPr>
            <w:tcW w:w="592" w:type="dxa"/>
            <w:vAlign w:val="center"/>
          </w:tcPr>
          <w:p w14:paraId="13AF8437"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6.</w:t>
            </w:r>
          </w:p>
        </w:tc>
        <w:tc>
          <w:tcPr>
            <w:tcW w:w="3265" w:type="dxa"/>
            <w:vAlign w:val="center"/>
          </w:tcPr>
          <w:p w14:paraId="4F6FE9A7"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Važiuojamosios dalies valymas nuo sniego mechanizuotu būdu visu kelio pločiu</w:t>
            </w:r>
          </w:p>
        </w:tc>
        <w:tc>
          <w:tcPr>
            <w:tcW w:w="1275" w:type="dxa"/>
            <w:vAlign w:val="center"/>
          </w:tcPr>
          <w:p w14:paraId="136383F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6BC9409D"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150</w:t>
            </w:r>
          </w:p>
        </w:tc>
        <w:tc>
          <w:tcPr>
            <w:tcW w:w="1417" w:type="dxa"/>
            <w:vAlign w:val="center"/>
          </w:tcPr>
          <w:p w14:paraId="22C0AA3E" w14:textId="77777777" w:rsidR="00760476" w:rsidRPr="002747A1" w:rsidRDefault="00760476" w:rsidP="00760476">
            <w:pPr>
              <w:jc w:val="center"/>
              <w:rPr>
                <w:rFonts w:ascii="Arial" w:hAnsi="Arial" w:cs="Arial"/>
                <w:szCs w:val="24"/>
                <w:lang w:val="lt-LT"/>
              </w:rPr>
            </w:pPr>
          </w:p>
        </w:tc>
        <w:tc>
          <w:tcPr>
            <w:tcW w:w="1557" w:type="dxa"/>
            <w:vAlign w:val="center"/>
          </w:tcPr>
          <w:p w14:paraId="544FD2E1" w14:textId="77777777" w:rsidR="00760476" w:rsidRPr="002747A1" w:rsidRDefault="00760476" w:rsidP="00760476">
            <w:pPr>
              <w:jc w:val="center"/>
              <w:rPr>
                <w:rFonts w:ascii="Arial" w:hAnsi="Arial" w:cs="Arial"/>
                <w:szCs w:val="24"/>
                <w:lang w:val="lt-LT"/>
              </w:rPr>
            </w:pPr>
          </w:p>
        </w:tc>
      </w:tr>
      <w:tr w:rsidR="00760476" w:rsidRPr="002747A1" w14:paraId="79A4B979" w14:textId="77777777" w:rsidTr="00B0411B">
        <w:trPr>
          <w:trHeight w:val="864"/>
        </w:trPr>
        <w:tc>
          <w:tcPr>
            <w:tcW w:w="592" w:type="dxa"/>
            <w:vAlign w:val="center"/>
          </w:tcPr>
          <w:p w14:paraId="36828952"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7.</w:t>
            </w:r>
          </w:p>
        </w:tc>
        <w:tc>
          <w:tcPr>
            <w:tcW w:w="3265" w:type="dxa"/>
            <w:vAlign w:val="center"/>
          </w:tcPr>
          <w:p w14:paraId="48DAEEB2"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Gatvių barstymas druskos mišiniu su spec. technika (druskos barstytuvais)</w:t>
            </w:r>
          </w:p>
        </w:tc>
        <w:tc>
          <w:tcPr>
            <w:tcW w:w="1275" w:type="dxa"/>
            <w:vAlign w:val="center"/>
          </w:tcPr>
          <w:p w14:paraId="12040FB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40DA916E"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20</w:t>
            </w:r>
          </w:p>
        </w:tc>
        <w:tc>
          <w:tcPr>
            <w:tcW w:w="1417" w:type="dxa"/>
            <w:vAlign w:val="center"/>
          </w:tcPr>
          <w:p w14:paraId="1C09EF2C" w14:textId="77777777" w:rsidR="00760476" w:rsidRPr="002747A1" w:rsidRDefault="00760476" w:rsidP="00760476">
            <w:pPr>
              <w:jc w:val="center"/>
              <w:rPr>
                <w:rFonts w:ascii="Arial" w:hAnsi="Arial" w:cs="Arial"/>
                <w:szCs w:val="24"/>
                <w:lang w:val="lt-LT"/>
              </w:rPr>
            </w:pPr>
          </w:p>
        </w:tc>
        <w:tc>
          <w:tcPr>
            <w:tcW w:w="1557" w:type="dxa"/>
            <w:vAlign w:val="center"/>
          </w:tcPr>
          <w:p w14:paraId="44292607" w14:textId="77777777" w:rsidR="00760476" w:rsidRPr="002747A1" w:rsidRDefault="00760476" w:rsidP="00760476">
            <w:pPr>
              <w:jc w:val="center"/>
              <w:rPr>
                <w:rFonts w:ascii="Arial" w:hAnsi="Arial" w:cs="Arial"/>
                <w:szCs w:val="24"/>
                <w:lang w:val="lt-LT"/>
              </w:rPr>
            </w:pPr>
          </w:p>
        </w:tc>
      </w:tr>
      <w:tr w:rsidR="00760476" w:rsidRPr="002747A1" w14:paraId="0C13AC08" w14:textId="77777777" w:rsidTr="00B0411B">
        <w:trPr>
          <w:trHeight w:val="864"/>
        </w:trPr>
        <w:tc>
          <w:tcPr>
            <w:tcW w:w="592" w:type="dxa"/>
            <w:vAlign w:val="center"/>
          </w:tcPr>
          <w:p w14:paraId="3F6C5C7B"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8.</w:t>
            </w:r>
          </w:p>
        </w:tc>
        <w:tc>
          <w:tcPr>
            <w:tcW w:w="3265" w:type="dxa"/>
            <w:vAlign w:val="center"/>
          </w:tcPr>
          <w:p w14:paraId="3B24A889"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šienavimas mechanizuotu būdu</w:t>
            </w:r>
          </w:p>
        </w:tc>
        <w:tc>
          <w:tcPr>
            <w:tcW w:w="1275" w:type="dxa"/>
            <w:vAlign w:val="center"/>
          </w:tcPr>
          <w:p w14:paraId="08625F0C"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40E50994" w14:textId="77777777" w:rsidR="00760476" w:rsidRPr="002747A1" w:rsidRDefault="00760476" w:rsidP="00760476">
            <w:pPr>
              <w:jc w:val="center"/>
              <w:rPr>
                <w:rFonts w:ascii="Arial" w:hAnsi="Arial" w:cs="Arial"/>
                <w:szCs w:val="24"/>
                <w:lang w:val="lt-LT"/>
              </w:rPr>
            </w:pPr>
            <w:r w:rsidRPr="002747A1">
              <w:rPr>
                <w:rFonts w:ascii="Arial" w:hAnsi="Arial" w:cs="Arial"/>
                <w:szCs w:val="24"/>
              </w:rPr>
              <w:t>2</w:t>
            </w:r>
          </w:p>
        </w:tc>
        <w:tc>
          <w:tcPr>
            <w:tcW w:w="1417" w:type="dxa"/>
            <w:vAlign w:val="center"/>
          </w:tcPr>
          <w:p w14:paraId="2DAD51C7" w14:textId="77777777" w:rsidR="00760476" w:rsidRPr="002747A1" w:rsidRDefault="00760476" w:rsidP="00760476">
            <w:pPr>
              <w:jc w:val="center"/>
              <w:rPr>
                <w:rFonts w:ascii="Arial" w:hAnsi="Arial" w:cs="Arial"/>
                <w:szCs w:val="24"/>
                <w:lang w:val="lt-LT"/>
              </w:rPr>
            </w:pPr>
          </w:p>
        </w:tc>
        <w:tc>
          <w:tcPr>
            <w:tcW w:w="1557" w:type="dxa"/>
            <w:vAlign w:val="center"/>
          </w:tcPr>
          <w:p w14:paraId="6D26FF0E" w14:textId="77777777" w:rsidR="00760476" w:rsidRPr="002747A1" w:rsidRDefault="00760476" w:rsidP="00760476">
            <w:pPr>
              <w:jc w:val="center"/>
              <w:rPr>
                <w:rFonts w:ascii="Arial" w:hAnsi="Arial" w:cs="Arial"/>
                <w:szCs w:val="24"/>
                <w:lang w:val="lt-LT"/>
              </w:rPr>
            </w:pPr>
          </w:p>
        </w:tc>
      </w:tr>
      <w:tr w:rsidR="00760476" w:rsidRPr="002747A1" w14:paraId="438C416B" w14:textId="77777777" w:rsidTr="00B0411B">
        <w:trPr>
          <w:trHeight w:val="864"/>
        </w:trPr>
        <w:tc>
          <w:tcPr>
            <w:tcW w:w="592" w:type="dxa"/>
            <w:vAlign w:val="center"/>
          </w:tcPr>
          <w:p w14:paraId="69BB70C4"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9.</w:t>
            </w:r>
          </w:p>
        </w:tc>
        <w:tc>
          <w:tcPr>
            <w:tcW w:w="3265" w:type="dxa"/>
            <w:vAlign w:val="center"/>
          </w:tcPr>
          <w:p w14:paraId="56E20271"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Asfaltuotų gatvių ir kelių duobių remontas šaltu asfaltu</w:t>
            </w:r>
          </w:p>
        </w:tc>
        <w:tc>
          <w:tcPr>
            <w:tcW w:w="1275" w:type="dxa"/>
            <w:vAlign w:val="center"/>
          </w:tcPr>
          <w:p w14:paraId="378490D4"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73B4DE71" w14:textId="77777777" w:rsidR="00760476" w:rsidRPr="002747A1" w:rsidRDefault="00760476" w:rsidP="00760476">
            <w:pPr>
              <w:jc w:val="center"/>
              <w:rPr>
                <w:rFonts w:ascii="Arial" w:hAnsi="Arial" w:cs="Arial"/>
                <w:szCs w:val="24"/>
              </w:rPr>
            </w:pPr>
            <w:r w:rsidRPr="002747A1">
              <w:rPr>
                <w:rFonts w:ascii="Arial" w:hAnsi="Arial" w:cs="Arial"/>
                <w:szCs w:val="24"/>
              </w:rPr>
              <w:t>4</w:t>
            </w:r>
          </w:p>
        </w:tc>
        <w:tc>
          <w:tcPr>
            <w:tcW w:w="1417" w:type="dxa"/>
            <w:vAlign w:val="center"/>
          </w:tcPr>
          <w:p w14:paraId="7CC6958D" w14:textId="77777777" w:rsidR="00760476" w:rsidRPr="002747A1" w:rsidRDefault="00760476" w:rsidP="00760476">
            <w:pPr>
              <w:jc w:val="center"/>
              <w:rPr>
                <w:rFonts w:ascii="Arial" w:hAnsi="Arial" w:cs="Arial"/>
                <w:szCs w:val="24"/>
                <w:lang w:val="lt-LT"/>
              </w:rPr>
            </w:pPr>
          </w:p>
        </w:tc>
        <w:tc>
          <w:tcPr>
            <w:tcW w:w="1557" w:type="dxa"/>
            <w:vAlign w:val="center"/>
          </w:tcPr>
          <w:p w14:paraId="69642FD7" w14:textId="77777777" w:rsidR="00760476" w:rsidRPr="002747A1" w:rsidRDefault="00760476" w:rsidP="00760476">
            <w:pPr>
              <w:jc w:val="center"/>
              <w:rPr>
                <w:rFonts w:ascii="Arial" w:hAnsi="Arial" w:cs="Arial"/>
                <w:szCs w:val="24"/>
                <w:lang w:val="lt-LT"/>
              </w:rPr>
            </w:pPr>
          </w:p>
        </w:tc>
      </w:tr>
      <w:tr w:rsidR="00760476" w:rsidRPr="002747A1" w14:paraId="50BB6968" w14:textId="77777777" w:rsidTr="00B0411B">
        <w:trPr>
          <w:trHeight w:val="864"/>
        </w:trPr>
        <w:tc>
          <w:tcPr>
            <w:tcW w:w="592" w:type="dxa"/>
            <w:vAlign w:val="center"/>
          </w:tcPr>
          <w:p w14:paraId="76B67870"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10.</w:t>
            </w:r>
          </w:p>
        </w:tc>
        <w:tc>
          <w:tcPr>
            <w:tcW w:w="3265" w:type="dxa"/>
            <w:vAlign w:val="center"/>
          </w:tcPr>
          <w:p w14:paraId="51376755"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griovio kasimas vienkaušiu ekskavatoriumi II gr. grunte ir iškasto grunto pasklaidymas buldozeriu</w:t>
            </w:r>
          </w:p>
        </w:tc>
        <w:tc>
          <w:tcPr>
            <w:tcW w:w="1275" w:type="dxa"/>
            <w:vAlign w:val="center"/>
          </w:tcPr>
          <w:p w14:paraId="55841174" w14:textId="77777777" w:rsidR="00760476" w:rsidRPr="002747A1" w:rsidRDefault="00760476" w:rsidP="00760476">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469E665B"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45C99B62" w14:textId="77777777" w:rsidR="00760476" w:rsidRPr="002747A1" w:rsidRDefault="00760476" w:rsidP="00760476">
            <w:pPr>
              <w:jc w:val="center"/>
              <w:rPr>
                <w:rFonts w:ascii="Arial" w:hAnsi="Arial" w:cs="Arial"/>
                <w:szCs w:val="24"/>
                <w:lang w:val="lt-LT"/>
              </w:rPr>
            </w:pPr>
          </w:p>
        </w:tc>
        <w:tc>
          <w:tcPr>
            <w:tcW w:w="1557" w:type="dxa"/>
            <w:vAlign w:val="center"/>
          </w:tcPr>
          <w:p w14:paraId="625ACEC6" w14:textId="77777777" w:rsidR="00760476" w:rsidRPr="002747A1" w:rsidRDefault="00760476" w:rsidP="00760476">
            <w:pPr>
              <w:jc w:val="center"/>
              <w:rPr>
                <w:rFonts w:ascii="Arial" w:hAnsi="Arial" w:cs="Arial"/>
                <w:szCs w:val="24"/>
                <w:lang w:val="lt-LT"/>
              </w:rPr>
            </w:pPr>
          </w:p>
        </w:tc>
      </w:tr>
      <w:tr w:rsidR="00760476" w:rsidRPr="002747A1" w14:paraId="19001BA8" w14:textId="77777777" w:rsidTr="00B0411B">
        <w:trPr>
          <w:trHeight w:val="864"/>
        </w:trPr>
        <w:tc>
          <w:tcPr>
            <w:tcW w:w="592" w:type="dxa"/>
            <w:vAlign w:val="center"/>
          </w:tcPr>
          <w:p w14:paraId="40C78EB4"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11.</w:t>
            </w:r>
          </w:p>
        </w:tc>
        <w:tc>
          <w:tcPr>
            <w:tcW w:w="3265" w:type="dxa"/>
            <w:vAlign w:val="center"/>
          </w:tcPr>
          <w:p w14:paraId="42BA53A7"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griovio valymas vienkaušiu ekskavatoriumi, kai valomo sluoksnio storis iki 0,4 m ir iškasto grunto pasklaidymas buldozeriu</w:t>
            </w:r>
          </w:p>
        </w:tc>
        <w:tc>
          <w:tcPr>
            <w:tcW w:w="1275" w:type="dxa"/>
            <w:vAlign w:val="center"/>
          </w:tcPr>
          <w:p w14:paraId="0127F35B"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74AF9AAF"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0FCE275C" w14:textId="77777777" w:rsidR="00760476" w:rsidRPr="002747A1" w:rsidRDefault="00760476" w:rsidP="00760476">
            <w:pPr>
              <w:jc w:val="center"/>
              <w:rPr>
                <w:rFonts w:ascii="Arial" w:hAnsi="Arial" w:cs="Arial"/>
                <w:szCs w:val="24"/>
                <w:lang w:val="lt-LT"/>
              </w:rPr>
            </w:pPr>
          </w:p>
        </w:tc>
        <w:tc>
          <w:tcPr>
            <w:tcW w:w="1557" w:type="dxa"/>
            <w:vAlign w:val="center"/>
          </w:tcPr>
          <w:p w14:paraId="72C8B622" w14:textId="77777777" w:rsidR="00760476" w:rsidRPr="002747A1" w:rsidRDefault="00760476" w:rsidP="00760476">
            <w:pPr>
              <w:jc w:val="center"/>
              <w:rPr>
                <w:rFonts w:ascii="Arial" w:hAnsi="Arial" w:cs="Arial"/>
                <w:szCs w:val="24"/>
                <w:lang w:val="lt-LT"/>
              </w:rPr>
            </w:pPr>
          </w:p>
        </w:tc>
      </w:tr>
      <w:tr w:rsidR="00760476" w:rsidRPr="002747A1" w14:paraId="5E39C9E1" w14:textId="77777777" w:rsidTr="00B0411B">
        <w:trPr>
          <w:trHeight w:val="864"/>
        </w:trPr>
        <w:tc>
          <w:tcPr>
            <w:tcW w:w="592" w:type="dxa"/>
            <w:vAlign w:val="center"/>
          </w:tcPr>
          <w:p w14:paraId="3431C5B0"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12.</w:t>
            </w:r>
          </w:p>
        </w:tc>
        <w:tc>
          <w:tcPr>
            <w:tcW w:w="3265" w:type="dxa"/>
            <w:vAlign w:val="center"/>
          </w:tcPr>
          <w:p w14:paraId="7479B99D" w14:textId="77777777" w:rsidR="00760476" w:rsidRPr="002747A1" w:rsidRDefault="00760476" w:rsidP="00760476">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7CD2C394" w14:textId="77777777" w:rsidR="00760476" w:rsidRPr="002747A1" w:rsidRDefault="00760476" w:rsidP="00760476">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3CA5F53C" w14:textId="77777777" w:rsidR="00760476" w:rsidRPr="002747A1" w:rsidRDefault="00760476" w:rsidP="00760476">
            <w:pPr>
              <w:jc w:val="center"/>
              <w:rPr>
                <w:rFonts w:ascii="Arial" w:hAnsi="Arial" w:cs="Arial"/>
                <w:szCs w:val="24"/>
                <w:lang w:val="lt-LT"/>
              </w:rPr>
            </w:pPr>
          </w:p>
        </w:tc>
        <w:tc>
          <w:tcPr>
            <w:tcW w:w="1560" w:type="dxa"/>
            <w:vAlign w:val="center"/>
          </w:tcPr>
          <w:p w14:paraId="45BDCB0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700</w:t>
            </w:r>
          </w:p>
        </w:tc>
        <w:tc>
          <w:tcPr>
            <w:tcW w:w="1417" w:type="dxa"/>
            <w:vAlign w:val="center"/>
          </w:tcPr>
          <w:p w14:paraId="1D218E6D" w14:textId="77777777" w:rsidR="00760476" w:rsidRPr="002747A1" w:rsidRDefault="00760476" w:rsidP="00760476">
            <w:pPr>
              <w:jc w:val="center"/>
              <w:rPr>
                <w:rFonts w:ascii="Arial" w:hAnsi="Arial" w:cs="Arial"/>
                <w:szCs w:val="24"/>
                <w:lang w:val="lt-LT"/>
              </w:rPr>
            </w:pPr>
          </w:p>
        </w:tc>
        <w:tc>
          <w:tcPr>
            <w:tcW w:w="1557" w:type="dxa"/>
            <w:vAlign w:val="center"/>
          </w:tcPr>
          <w:p w14:paraId="2B61B3C1" w14:textId="77777777" w:rsidR="00760476" w:rsidRPr="002747A1" w:rsidRDefault="00760476" w:rsidP="00760476">
            <w:pPr>
              <w:jc w:val="center"/>
              <w:rPr>
                <w:rFonts w:ascii="Arial" w:hAnsi="Arial" w:cs="Arial"/>
                <w:szCs w:val="24"/>
                <w:lang w:val="lt-LT"/>
              </w:rPr>
            </w:pPr>
          </w:p>
        </w:tc>
      </w:tr>
      <w:tr w:rsidR="00760476" w:rsidRPr="002747A1" w14:paraId="37B84FC6" w14:textId="77777777" w:rsidTr="00FA727B">
        <w:trPr>
          <w:trHeight w:val="253"/>
        </w:trPr>
        <w:tc>
          <w:tcPr>
            <w:tcW w:w="8109" w:type="dxa"/>
            <w:gridSpan w:val="5"/>
            <w:vAlign w:val="center"/>
          </w:tcPr>
          <w:p w14:paraId="024BA6F0" w14:textId="27EACE2D" w:rsidR="00760476" w:rsidRPr="00756B35" w:rsidRDefault="00760476" w:rsidP="00756B35">
            <w:pPr>
              <w:jc w:val="right"/>
              <w:rPr>
                <w:rFonts w:ascii="Arial" w:hAnsi="Arial" w:cs="Arial"/>
                <w:b/>
                <w:szCs w:val="24"/>
                <w:lang w:val="lt-LT"/>
              </w:rPr>
            </w:pPr>
            <w:r w:rsidRPr="002747A1">
              <w:rPr>
                <w:rFonts w:ascii="Arial" w:hAnsi="Arial" w:cs="Arial"/>
                <w:b/>
                <w:szCs w:val="24"/>
                <w:lang w:val="lt-LT"/>
              </w:rPr>
              <w:t>Iš viso</w:t>
            </w:r>
            <w:r w:rsidR="00756B35" w:rsidRPr="00756B35">
              <w:rPr>
                <w:rFonts w:ascii="Arial" w:hAnsi="Arial" w:cs="Arial"/>
                <w:b/>
                <w:bCs/>
                <w:szCs w:val="24"/>
                <w:lang w:val="lt-LT"/>
              </w:rPr>
              <w:t>:</w:t>
            </w:r>
          </w:p>
        </w:tc>
        <w:tc>
          <w:tcPr>
            <w:tcW w:w="1557" w:type="dxa"/>
            <w:vAlign w:val="center"/>
          </w:tcPr>
          <w:p w14:paraId="2B50040E" w14:textId="77777777" w:rsidR="00760476" w:rsidRPr="002747A1" w:rsidRDefault="00760476" w:rsidP="00760476">
            <w:pPr>
              <w:jc w:val="center"/>
              <w:rPr>
                <w:rFonts w:ascii="Arial" w:hAnsi="Arial" w:cs="Arial"/>
                <w:szCs w:val="24"/>
                <w:lang w:val="lt-LT"/>
              </w:rPr>
            </w:pPr>
          </w:p>
        </w:tc>
      </w:tr>
      <w:tr w:rsidR="00FA727B" w:rsidRPr="002747A1" w14:paraId="301AB945" w14:textId="77777777" w:rsidTr="00FA727B">
        <w:trPr>
          <w:trHeight w:val="253"/>
        </w:trPr>
        <w:tc>
          <w:tcPr>
            <w:tcW w:w="8109" w:type="dxa"/>
            <w:gridSpan w:val="5"/>
            <w:vAlign w:val="center"/>
          </w:tcPr>
          <w:p w14:paraId="18D9DA27" w14:textId="0BBCDF44" w:rsidR="00FA727B" w:rsidRPr="002747A1" w:rsidRDefault="00FA727B" w:rsidP="00756B35">
            <w:pPr>
              <w:jc w:val="right"/>
              <w:rPr>
                <w:rFonts w:ascii="Arial" w:hAnsi="Arial" w:cs="Arial"/>
                <w:b/>
                <w:szCs w:val="24"/>
                <w:lang w:val="lt-LT"/>
              </w:rPr>
            </w:pPr>
            <w:r w:rsidRPr="00FA727B">
              <w:rPr>
                <w:rFonts w:ascii="Arial" w:hAnsi="Arial" w:cs="Arial"/>
                <w:b/>
                <w:szCs w:val="24"/>
                <w:lang w:val="lt-LT"/>
              </w:rPr>
              <w:t>PVM suma:</w:t>
            </w:r>
          </w:p>
        </w:tc>
        <w:tc>
          <w:tcPr>
            <w:tcW w:w="1557" w:type="dxa"/>
            <w:vAlign w:val="center"/>
          </w:tcPr>
          <w:p w14:paraId="7892BAF1" w14:textId="77777777" w:rsidR="00FA727B" w:rsidRPr="002747A1" w:rsidRDefault="00FA727B" w:rsidP="00760476">
            <w:pPr>
              <w:jc w:val="center"/>
              <w:rPr>
                <w:rFonts w:ascii="Arial" w:hAnsi="Arial" w:cs="Arial"/>
                <w:szCs w:val="24"/>
                <w:lang w:val="lt-LT"/>
              </w:rPr>
            </w:pPr>
          </w:p>
        </w:tc>
      </w:tr>
      <w:tr w:rsidR="00FA727B" w:rsidRPr="002747A1" w14:paraId="6D4D4689" w14:textId="77777777" w:rsidTr="00FA727B">
        <w:trPr>
          <w:trHeight w:val="253"/>
        </w:trPr>
        <w:tc>
          <w:tcPr>
            <w:tcW w:w="8109" w:type="dxa"/>
            <w:gridSpan w:val="5"/>
            <w:vAlign w:val="center"/>
          </w:tcPr>
          <w:p w14:paraId="077D0FE8" w14:textId="72CDB7F4" w:rsidR="00FA727B" w:rsidRPr="002747A1" w:rsidRDefault="00FA727B" w:rsidP="00756B35">
            <w:pPr>
              <w:jc w:val="right"/>
              <w:rPr>
                <w:rFonts w:ascii="Arial" w:hAnsi="Arial" w:cs="Arial"/>
                <w:b/>
                <w:szCs w:val="24"/>
                <w:lang w:val="lt-LT"/>
              </w:rPr>
            </w:pPr>
            <w:r w:rsidRPr="00FA727B">
              <w:rPr>
                <w:rFonts w:ascii="Arial" w:hAnsi="Arial" w:cs="Arial"/>
                <w:b/>
                <w:szCs w:val="24"/>
                <w:lang w:val="lt-LT"/>
              </w:rPr>
              <w:t xml:space="preserve">Bendra </w:t>
            </w:r>
            <w:r w:rsidR="00367F43">
              <w:rPr>
                <w:rFonts w:ascii="Arial" w:hAnsi="Arial" w:cs="Arial"/>
                <w:b/>
                <w:szCs w:val="24"/>
                <w:lang w:val="lt-LT"/>
              </w:rPr>
              <w:t>suma</w:t>
            </w:r>
            <w:r w:rsidRPr="00FA727B">
              <w:rPr>
                <w:rFonts w:ascii="Arial" w:hAnsi="Arial" w:cs="Arial"/>
                <w:b/>
                <w:szCs w:val="24"/>
                <w:lang w:val="lt-LT"/>
              </w:rPr>
              <w:t>, Eur su PVM:</w:t>
            </w:r>
          </w:p>
        </w:tc>
        <w:tc>
          <w:tcPr>
            <w:tcW w:w="1557" w:type="dxa"/>
            <w:vAlign w:val="center"/>
          </w:tcPr>
          <w:p w14:paraId="63D7EA88" w14:textId="77777777" w:rsidR="00FA727B" w:rsidRPr="002747A1" w:rsidRDefault="00FA727B" w:rsidP="00760476">
            <w:pPr>
              <w:jc w:val="center"/>
              <w:rPr>
                <w:rFonts w:ascii="Arial" w:hAnsi="Arial" w:cs="Arial"/>
                <w:szCs w:val="24"/>
                <w:lang w:val="lt-LT"/>
              </w:rPr>
            </w:pPr>
          </w:p>
        </w:tc>
      </w:tr>
    </w:tbl>
    <w:p w14:paraId="63530DD4" w14:textId="77777777" w:rsidR="00D9766A" w:rsidRPr="002747A1" w:rsidRDefault="00D9766A" w:rsidP="00D9766A">
      <w:pPr>
        <w:ind w:firstLine="851"/>
        <w:rPr>
          <w:rFonts w:ascii="Arial" w:hAnsi="Arial" w:cs="Arial"/>
          <w:i/>
          <w:szCs w:val="24"/>
          <w:lang w:val="pt-BR"/>
        </w:rPr>
      </w:pPr>
      <w:r w:rsidRPr="002747A1">
        <w:rPr>
          <w:rFonts w:ascii="Arial" w:hAnsi="Arial" w:cs="Arial"/>
          <w:i/>
          <w:szCs w:val="24"/>
          <w:lang w:val="pt-BR"/>
        </w:rPr>
        <w:t>Pastabos:</w:t>
      </w:r>
    </w:p>
    <w:p w14:paraId="044674A2"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1DF50C92"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5CF00CD6" w14:textId="77777777" w:rsidR="00D9766A" w:rsidRPr="002747A1" w:rsidRDefault="00D9766A" w:rsidP="00D9766A">
      <w:pPr>
        <w:ind w:firstLine="851"/>
        <w:jc w:val="both"/>
        <w:rPr>
          <w:rFonts w:ascii="Arial" w:hAnsi="Arial" w:cs="Arial"/>
          <w:i/>
          <w:szCs w:val="24"/>
          <w:lang w:val="pt-BR"/>
        </w:rPr>
      </w:pPr>
    </w:p>
    <w:p w14:paraId="002958BE" w14:textId="77777777" w:rsidR="00D9766A" w:rsidRPr="002747A1" w:rsidRDefault="00D9766A" w:rsidP="00D9766A">
      <w:pPr>
        <w:spacing w:line="20" w:lineRule="atLeast"/>
        <w:ind w:firstLine="851"/>
        <w:jc w:val="both"/>
        <w:rPr>
          <w:rFonts w:ascii="Arial" w:hAnsi="Arial" w:cs="Arial"/>
          <w:i/>
          <w:iCs/>
          <w:szCs w:val="24"/>
          <w:lang w:val="lt-LT"/>
        </w:rPr>
      </w:pPr>
      <w:r w:rsidRPr="002747A1">
        <w:rPr>
          <w:rFonts w:ascii="Arial" w:hAnsi="Arial" w:cs="Arial"/>
          <w:i/>
          <w:iCs/>
          <w:szCs w:val="24"/>
          <w:lang w:val="lt-LT"/>
        </w:rPr>
        <w:lastRenderedPageBreak/>
        <w:t>Tiekėjo, tiekėjų grupės partnerių ir subtiekėjų bendra darbų vertė turi atitikti bendrą pasiūlymo kainą;</w:t>
      </w:r>
    </w:p>
    <w:p w14:paraId="4D3E332F" w14:textId="77777777" w:rsidR="00D9766A" w:rsidRPr="002747A1" w:rsidRDefault="00D9766A" w:rsidP="00D9766A">
      <w:pPr>
        <w:spacing w:line="20" w:lineRule="atLeast"/>
        <w:ind w:firstLine="851"/>
        <w:jc w:val="both"/>
        <w:rPr>
          <w:rFonts w:ascii="Arial" w:hAnsi="Arial" w:cs="Arial"/>
          <w:szCs w:val="24"/>
          <w:lang w:val="pt-BR"/>
        </w:rPr>
      </w:pPr>
    </w:p>
    <w:p w14:paraId="663E7AD3" w14:textId="23741CF6" w:rsidR="00D9766A" w:rsidRPr="002747A1" w:rsidRDefault="00D9766A" w:rsidP="00D9766A">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Pr="002747A1">
        <w:rPr>
          <w:rFonts w:ascii="Arial" w:hAnsi="Arial" w:cs="Arial"/>
          <w:b/>
          <w:szCs w:val="24"/>
          <w:lang w:val="lt-LT"/>
        </w:rPr>
        <w:t>7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Pr="009E1F6C">
        <w:rPr>
          <w:rFonts w:ascii="Arial" w:hAnsi="Arial" w:cs="Arial"/>
          <w:sz w:val="20"/>
          <w:lang w:val="lt-LT"/>
        </w:rPr>
        <w:t xml:space="preserve"> </w:t>
      </w:r>
      <w:r w:rsidR="009E1F6C">
        <w:rPr>
          <w:rFonts w:ascii="Arial" w:hAnsi="Arial" w:cs="Arial"/>
          <w:sz w:val="20"/>
          <w:lang w:val="lt-LT"/>
        </w:rPr>
        <w:t xml:space="preserve">             </w:t>
      </w:r>
      <w:r w:rsidRPr="009E1F6C">
        <w:rPr>
          <w:rFonts w:ascii="Arial" w:hAnsi="Arial" w:cs="Arial"/>
          <w:sz w:val="20"/>
          <w:lang w:val="lt-LT"/>
        </w:rPr>
        <w:t>(skaičiais)          (žodžiais)</w:t>
      </w:r>
    </w:p>
    <w:p w14:paraId="05FAD655" w14:textId="77777777" w:rsidR="00D9766A" w:rsidRPr="002747A1" w:rsidRDefault="00D9766A" w:rsidP="00D9766A">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02FD4104" w14:textId="77777777" w:rsidR="00D9766A" w:rsidRPr="002747A1" w:rsidRDefault="00D9766A" w:rsidP="00D9766A">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48B3EA87" w14:textId="77777777" w:rsidR="00D9766A" w:rsidRPr="002747A1" w:rsidRDefault="00D9766A" w:rsidP="00D9766A">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3939201A" w14:textId="77777777" w:rsidR="00D9766A" w:rsidRPr="002747A1" w:rsidRDefault="00D9766A" w:rsidP="00D9766A">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3E57B636" w14:textId="77777777" w:rsidR="00760476" w:rsidRPr="002747A1" w:rsidRDefault="00760476" w:rsidP="00FE7BBD">
      <w:pPr>
        <w:rPr>
          <w:rFonts w:ascii="Arial" w:hAnsi="Arial" w:cs="Arial"/>
          <w:i/>
          <w:szCs w:val="24"/>
          <w:lang w:val="lt-LT"/>
        </w:rPr>
      </w:pPr>
    </w:p>
    <w:p w14:paraId="020F2BDF" w14:textId="77777777" w:rsidR="00760476" w:rsidRPr="002747A1" w:rsidRDefault="00760476" w:rsidP="00760476">
      <w:pPr>
        <w:ind w:firstLine="720"/>
        <w:jc w:val="both"/>
        <w:rPr>
          <w:rFonts w:ascii="Arial" w:hAnsi="Arial" w:cs="Arial"/>
          <w:szCs w:val="24"/>
          <w:lang w:val="lt-LT"/>
        </w:rPr>
      </w:pPr>
      <w:r w:rsidRPr="002747A1">
        <w:rPr>
          <w:rFonts w:ascii="Arial" w:hAnsi="Arial" w:cs="Arial"/>
          <w:b/>
          <w:bCs/>
          <w:szCs w:val="24"/>
          <w:lang w:val="lt-LT"/>
        </w:rPr>
        <w:t>8 pirkimo objekto dalis</w:t>
      </w:r>
      <w:r w:rsidRPr="002747A1">
        <w:rPr>
          <w:rFonts w:ascii="Arial" w:hAnsi="Arial" w:cs="Arial"/>
          <w:szCs w:val="24"/>
          <w:lang w:val="lt-LT"/>
        </w:rPr>
        <w:t xml:space="preserve"> </w:t>
      </w:r>
      <w:r w:rsidRPr="002747A1">
        <w:rPr>
          <w:rFonts w:ascii="Arial" w:hAnsi="Arial" w:cs="Arial"/>
          <w:b/>
          <w:szCs w:val="24"/>
          <w:lang w:val="lt-LT"/>
        </w:rPr>
        <w:t>– Joniškio rajono Saugėlaukio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760476" w:rsidRPr="002747A1" w14:paraId="44128C14" w14:textId="77777777" w:rsidTr="00B0411B">
        <w:trPr>
          <w:trHeight w:val="161"/>
        </w:trPr>
        <w:tc>
          <w:tcPr>
            <w:tcW w:w="592" w:type="dxa"/>
            <w:vAlign w:val="center"/>
          </w:tcPr>
          <w:p w14:paraId="1B12AC7B"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366FB371"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7643CED6"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2262F150"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48D0506C"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Vieneto kaina</w:t>
            </w:r>
          </w:p>
          <w:p w14:paraId="7AAA0836" w14:textId="5B7D849A"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6809FCAC"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Kaina </w:t>
            </w:r>
          </w:p>
          <w:p w14:paraId="622F3277" w14:textId="349D665F" w:rsidR="00760476" w:rsidRPr="002747A1" w:rsidRDefault="00760476" w:rsidP="0076047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p w14:paraId="47AFF338" w14:textId="77777777" w:rsidR="00760476" w:rsidRPr="002747A1" w:rsidRDefault="00760476" w:rsidP="00760476">
            <w:pPr>
              <w:jc w:val="center"/>
              <w:rPr>
                <w:rFonts w:ascii="Arial" w:hAnsi="Arial" w:cs="Arial"/>
                <w:i/>
                <w:szCs w:val="24"/>
                <w:lang w:val="lt-LT"/>
              </w:rPr>
            </w:pPr>
            <w:r w:rsidRPr="002747A1">
              <w:rPr>
                <w:rFonts w:ascii="Arial" w:hAnsi="Arial" w:cs="Arial"/>
                <w:i/>
                <w:szCs w:val="24"/>
                <w:lang w:val="lt-LT"/>
              </w:rPr>
              <w:t>(4 ir 5 stulpelių sandauga)</w:t>
            </w:r>
          </w:p>
        </w:tc>
      </w:tr>
      <w:tr w:rsidR="00760476" w:rsidRPr="002747A1" w14:paraId="3EB0C043" w14:textId="77777777" w:rsidTr="00B0411B">
        <w:tc>
          <w:tcPr>
            <w:tcW w:w="592" w:type="dxa"/>
          </w:tcPr>
          <w:p w14:paraId="1694A1DA"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1</w:t>
            </w:r>
          </w:p>
        </w:tc>
        <w:tc>
          <w:tcPr>
            <w:tcW w:w="3265" w:type="dxa"/>
          </w:tcPr>
          <w:p w14:paraId="5F11DFB7"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2</w:t>
            </w:r>
          </w:p>
        </w:tc>
        <w:tc>
          <w:tcPr>
            <w:tcW w:w="1275" w:type="dxa"/>
          </w:tcPr>
          <w:p w14:paraId="4BC0602C"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3</w:t>
            </w:r>
          </w:p>
        </w:tc>
        <w:tc>
          <w:tcPr>
            <w:tcW w:w="1560" w:type="dxa"/>
          </w:tcPr>
          <w:p w14:paraId="2E365905"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4</w:t>
            </w:r>
          </w:p>
        </w:tc>
        <w:tc>
          <w:tcPr>
            <w:tcW w:w="1417" w:type="dxa"/>
          </w:tcPr>
          <w:p w14:paraId="7601D0E8"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5</w:t>
            </w:r>
          </w:p>
        </w:tc>
        <w:tc>
          <w:tcPr>
            <w:tcW w:w="1557" w:type="dxa"/>
          </w:tcPr>
          <w:p w14:paraId="3EB8480C" w14:textId="77777777" w:rsidR="00760476" w:rsidRPr="002747A1" w:rsidRDefault="00760476" w:rsidP="00760476">
            <w:pPr>
              <w:jc w:val="center"/>
              <w:rPr>
                <w:rFonts w:ascii="Arial" w:hAnsi="Arial" w:cs="Arial"/>
                <w:b/>
                <w:szCs w:val="24"/>
                <w:lang w:val="lt-LT"/>
              </w:rPr>
            </w:pPr>
            <w:r w:rsidRPr="002747A1">
              <w:rPr>
                <w:rFonts w:ascii="Arial" w:hAnsi="Arial" w:cs="Arial"/>
                <w:b/>
                <w:szCs w:val="24"/>
                <w:lang w:val="lt-LT"/>
              </w:rPr>
              <w:t>6</w:t>
            </w:r>
          </w:p>
        </w:tc>
      </w:tr>
      <w:tr w:rsidR="00760476" w:rsidRPr="002747A1" w14:paraId="492F30E4" w14:textId="77777777" w:rsidTr="00B0411B">
        <w:trPr>
          <w:trHeight w:val="864"/>
        </w:trPr>
        <w:tc>
          <w:tcPr>
            <w:tcW w:w="592" w:type="dxa"/>
            <w:vAlign w:val="center"/>
          </w:tcPr>
          <w:p w14:paraId="1DCCA442"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w:t>
            </w:r>
          </w:p>
        </w:tc>
        <w:tc>
          <w:tcPr>
            <w:tcW w:w="3265" w:type="dxa"/>
            <w:vAlign w:val="center"/>
          </w:tcPr>
          <w:p w14:paraId="4EC62A41"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Greideriavimas (1 pravažiavimas)</w:t>
            </w:r>
          </w:p>
        </w:tc>
        <w:tc>
          <w:tcPr>
            <w:tcW w:w="1275" w:type="dxa"/>
            <w:vAlign w:val="center"/>
          </w:tcPr>
          <w:p w14:paraId="234FD4E2"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48A6B0B3"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800</w:t>
            </w:r>
          </w:p>
        </w:tc>
        <w:tc>
          <w:tcPr>
            <w:tcW w:w="1417" w:type="dxa"/>
            <w:vAlign w:val="center"/>
          </w:tcPr>
          <w:p w14:paraId="3DD5B19F" w14:textId="77777777" w:rsidR="00760476" w:rsidRPr="002747A1" w:rsidRDefault="00760476" w:rsidP="00760476">
            <w:pPr>
              <w:jc w:val="center"/>
              <w:rPr>
                <w:rFonts w:ascii="Arial" w:hAnsi="Arial" w:cs="Arial"/>
                <w:szCs w:val="24"/>
                <w:lang w:val="lt-LT"/>
              </w:rPr>
            </w:pPr>
          </w:p>
        </w:tc>
        <w:tc>
          <w:tcPr>
            <w:tcW w:w="1557" w:type="dxa"/>
            <w:vAlign w:val="center"/>
          </w:tcPr>
          <w:p w14:paraId="4A0BFE7F" w14:textId="77777777" w:rsidR="00760476" w:rsidRPr="002747A1" w:rsidRDefault="00760476" w:rsidP="00760476">
            <w:pPr>
              <w:jc w:val="center"/>
              <w:rPr>
                <w:rFonts w:ascii="Arial" w:hAnsi="Arial" w:cs="Arial"/>
                <w:szCs w:val="24"/>
                <w:lang w:val="lt-LT"/>
              </w:rPr>
            </w:pPr>
          </w:p>
        </w:tc>
      </w:tr>
      <w:tr w:rsidR="00760476" w:rsidRPr="002747A1" w14:paraId="536DFCC3" w14:textId="77777777" w:rsidTr="00B0411B">
        <w:trPr>
          <w:trHeight w:val="864"/>
        </w:trPr>
        <w:tc>
          <w:tcPr>
            <w:tcW w:w="592" w:type="dxa"/>
            <w:vAlign w:val="center"/>
          </w:tcPr>
          <w:p w14:paraId="3273841B"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2.</w:t>
            </w:r>
          </w:p>
        </w:tc>
        <w:tc>
          <w:tcPr>
            <w:tcW w:w="3265" w:type="dxa"/>
            <w:vAlign w:val="center"/>
          </w:tcPr>
          <w:p w14:paraId="149FBB28"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Atskirų vietų kelio stiprio atstatymas žvyru</w:t>
            </w:r>
          </w:p>
        </w:tc>
        <w:tc>
          <w:tcPr>
            <w:tcW w:w="1275" w:type="dxa"/>
            <w:vAlign w:val="center"/>
          </w:tcPr>
          <w:p w14:paraId="4EDB9B9D" w14:textId="7AB027A4" w:rsidR="00760476" w:rsidRPr="002747A1" w:rsidRDefault="009C6407"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59EDA4B5" w14:textId="15ECA608" w:rsidR="00760476" w:rsidRPr="002747A1" w:rsidRDefault="00760476" w:rsidP="00760476">
            <w:pPr>
              <w:jc w:val="center"/>
              <w:rPr>
                <w:rFonts w:ascii="Arial" w:hAnsi="Arial" w:cs="Arial"/>
                <w:szCs w:val="24"/>
                <w:lang w:val="lt-LT"/>
              </w:rPr>
            </w:pPr>
            <w:r w:rsidRPr="002747A1">
              <w:rPr>
                <w:rFonts w:ascii="Arial" w:hAnsi="Arial" w:cs="Arial"/>
                <w:szCs w:val="24"/>
                <w:lang w:val="lt-LT"/>
              </w:rPr>
              <w:t>800</w:t>
            </w:r>
          </w:p>
        </w:tc>
        <w:tc>
          <w:tcPr>
            <w:tcW w:w="1417" w:type="dxa"/>
            <w:vAlign w:val="center"/>
          </w:tcPr>
          <w:p w14:paraId="0CD4A952" w14:textId="77777777" w:rsidR="00760476" w:rsidRPr="002747A1" w:rsidRDefault="00760476" w:rsidP="00760476">
            <w:pPr>
              <w:jc w:val="center"/>
              <w:rPr>
                <w:rFonts w:ascii="Arial" w:hAnsi="Arial" w:cs="Arial"/>
                <w:szCs w:val="24"/>
                <w:lang w:val="lt-LT"/>
              </w:rPr>
            </w:pPr>
          </w:p>
        </w:tc>
        <w:tc>
          <w:tcPr>
            <w:tcW w:w="1557" w:type="dxa"/>
            <w:vAlign w:val="center"/>
          </w:tcPr>
          <w:p w14:paraId="5570620A" w14:textId="77777777" w:rsidR="00760476" w:rsidRPr="002747A1" w:rsidRDefault="00760476" w:rsidP="00760476">
            <w:pPr>
              <w:jc w:val="center"/>
              <w:rPr>
                <w:rFonts w:ascii="Arial" w:hAnsi="Arial" w:cs="Arial"/>
                <w:szCs w:val="24"/>
                <w:lang w:val="lt-LT"/>
              </w:rPr>
            </w:pPr>
          </w:p>
        </w:tc>
      </w:tr>
      <w:tr w:rsidR="00760476" w:rsidRPr="002747A1" w14:paraId="192F3FCD" w14:textId="77777777" w:rsidTr="00B0411B">
        <w:trPr>
          <w:trHeight w:val="864"/>
        </w:trPr>
        <w:tc>
          <w:tcPr>
            <w:tcW w:w="592" w:type="dxa"/>
            <w:vAlign w:val="center"/>
          </w:tcPr>
          <w:p w14:paraId="3D86AA98"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3.</w:t>
            </w:r>
          </w:p>
        </w:tc>
        <w:tc>
          <w:tcPr>
            <w:tcW w:w="3265" w:type="dxa"/>
            <w:vAlign w:val="center"/>
          </w:tcPr>
          <w:p w14:paraId="724B5651"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Atskirų vietų kelio stiprio atstatymas skalda</w:t>
            </w:r>
          </w:p>
        </w:tc>
        <w:tc>
          <w:tcPr>
            <w:tcW w:w="1275" w:type="dxa"/>
            <w:vAlign w:val="center"/>
          </w:tcPr>
          <w:p w14:paraId="4F3B5E1B" w14:textId="672B1304" w:rsidR="00760476" w:rsidRPr="002747A1" w:rsidRDefault="009C6407"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3396153D" w14:textId="470FE09E" w:rsidR="00760476" w:rsidRPr="002747A1" w:rsidRDefault="00760476" w:rsidP="00760476">
            <w:pPr>
              <w:jc w:val="center"/>
              <w:rPr>
                <w:rFonts w:ascii="Arial" w:hAnsi="Arial" w:cs="Arial"/>
                <w:szCs w:val="24"/>
                <w:lang w:val="lt-LT"/>
              </w:rPr>
            </w:pPr>
            <w:r w:rsidRPr="002747A1">
              <w:rPr>
                <w:rFonts w:ascii="Arial" w:hAnsi="Arial" w:cs="Arial"/>
                <w:szCs w:val="24"/>
                <w:lang w:val="lt-LT"/>
              </w:rPr>
              <w:t>1700</w:t>
            </w:r>
          </w:p>
        </w:tc>
        <w:tc>
          <w:tcPr>
            <w:tcW w:w="1417" w:type="dxa"/>
            <w:vAlign w:val="center"/>
          </w:tcPr>
          <w:p w14:paraId="1FB9A06D" w14:textId="77777777" w:rsidR="00760476" w:rsidRPr="002747A1" w:rsidRDefault="00760476" w:rsidP="00760476">
            <w:pPr>
              <w:jc w:val="center"/>
              <w:rPr>
                <w:rFonts w:ascii="Arial" w:hAnsi="Arial" w:cs="Arial"/>
                <w:szCs w:val="24"/>
                <w:lang w:val="lt-LT"/>
              </w:rPr>
            </w:pPr>
          </w:p>
        </w:tc>
        <w:tc>
          <w:tcPr>
            <w:tcW w:w="1557" w:type="dxa"/>
            <w:vAlign w:val="center"/>
          </w:tcPr>
          <w:p w14:paraId="2F4C3237" w14:textId="77777777" w:rsidR="00760476" w:rsidRPr="002747A1" w:rsidRDefault="00760476" w:rsidP="00760476">
            <w:pPr>
              <w:jc w:val="center"/>
              <w:rPr>
                <w:rFonts w:ascii="Arial" w:hAnsi="Arial" w:cs="Arial"/>
                <w:szCs w:val="24"/>
                <w:lang w:val="lt-LT"/>
              </w:rPr>
            </w:pPr>
          </w:p>
        </w:tc>
      </w:tr>
      <w:tr w:rsidR="00760476" w:rsidRPr="002747A1" w14:paraId="207924B6" w14:textId="77777777" w:rsidTr="00B0411B">
        <w:trPr>
          <w:trHeight w:val="864"/>
        </w:trPr>
        <w:tc>
          <w:tcPr>
            <w:tcW w:w="592" w:type="dxa"/>
            <w:vAlign w:val="center"/>
          </w:tcPr>
          <w:p w14:paraId="44AF4A74"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4.</w:t>
            </w:r>
          </w:p>
        </w:tc>
        <w:tc>
          <w:tcPr>
            <w:tcW w:w="3265" w:type="dxa"/>
            <w:vAlign w:val="center"/>
          </w:tcPr>
          <w:p w14:paraId="13C819B6"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Kelkraščių nuėmimas, planiravimas autogreideriu, nupjaunant nelygumus, praeinant viena vieta 3 kartus</w:t>
            </w:r>
          </w:p>
        </w:tc>
        <w:tc>
          <w:tcPr>
            <w:tcW w:w="1275" w:type="dxa"/>
            <w:vAlign w:val="center"/>
          </w:tcPr>
          <w:p w14:paraId="7E8F1F39"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53ADD22E"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10</w:t>
            </w:r>
          </w:p>
        </w:tc>
        <w:tc>
          <w:tcPr>
            <w:tcW w:w="1417" w:type="dxa"/>
            <w:vAlign w:val="center"/>
          </w:tcPr>
          <w:p w14:paraId="4E650DF2" w14:textId="77777777" w:rsidR="00760476" w:rsidRPr="002747A1" w:rsidRDefault="00760476" w:rsidP="00760476">
            <w:pPr>
              <w:jc w:val="center"/>
              <w:rPr>
                <w:rFonts w:ascii="Arial" w:hAnsi="Arial" w:cs="Arial"/>
                <w:szCs w:val="24"/>
                <w:lang w:val="lt-LT"/>
              </w:rPr>
            </w:pPr>
          </w:p>
        </w:tc>
        <w:tc>
          <w:tcPr>
            <w:tcW w:w="1557" w:type="dxa"/>
            <w:vAlign w:val="center"/>
          </w:tcPr>
          <w:p w14:paraId="15D4D196" w14:textId="77777777" w:rsidR="00760476" w:rsidRPr="002747A1" w:rsidRDefault="00760476" w:rsidP="00760476">
            <w:pPr>
              <w:jc w:val="center"/>
              <w:rPr>
                <w:rFonts w:ascii="Arial" w:hAnsi="Arial" w:cs="Arial"/>
                <w:szCs w:val="24"/>
                <w:lang w:val="lt-LT"/>
              </w:rPr>
            </w:pPr>
          </w:p>
        </w:tc>
      </w:tr>
      <w:tr w:rsidR="00760476" w:rsidRPr="002747A1" w14:paraId="3527BBD4" w14:textId="77777777" w:rsidTr="00B0411B">
        <w:trPr>
          <w:trHeight w:val="864"/>
        </w:trPr>
        <w:tc>
          <w:tcPr>
            <w:tcW w:w="592" w:type="dxa"/>
            <w:vAlign w:val="center"/>
          </w:tcPr>
          <w:p w14:paraId="62821CF4"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5.</w:t>
            </w:r>
          </w:p>
        </w:tc>
        <w:tc>
          <w:tcPr>
            <w:tcW w:w="3265" w:type="dxa"/>
            <w:vAlign w:val="center"/>
          </w:tcPr>
          <w:p w14:paraId="349D9761"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 xml:space="preserve">II grupės grunto kasimas ekskavatoriumi su </w:t>
            </w:r>
            <w:smartTag w:uri="urn:schemas-microsoft-com:office:smarttags" w:element="metricconverter">
              <w:smartTagPr>
                <w:attr w:name="ProductID" w:val="0,4 m3"/>
              </w:smartTagPr>
              <w:r w:rsidRPr="002747A1">
                <w:rPr>
                  <w:rFonts w:ascii="Arial" w:hAnsi="Arial" w:cs="Arial"/>
                  <w:bCs/>
                  <w:szCs w:val="24"/>
                  <w:lang w:val="lt-LT"/>
                </w:rPr>
                <w:t>0,4 m</w:t>
              </w:r>
              <w:r w:rsidRPr="002747A1">
                <w:rPr>
                  <w:rFonts w:ascii="Arial" w:hAnsi="Arial" w:cs="Arial"/>
                  <w:bCs/>
                  <w:szCs w:val="24"/>
                  <w:vertAlign w:val="superscript"/>
                  <w:lang w:val="lt-LT"/>
                </w:rPr>
                <w:t>3</w:t>
              </w:r>
            </w:smartTag>
            <w:r w:rsidRPr="002747A1">
              <w:rPr>
                <w:rFonts w:ascii="Arial" w:hAnsi="Arial" w:cs="Arial"/>
                <w:bCs/>
                <w:szCs w:val="24"/>
                <w:lang w:val="lt-LT"/>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bCs/>
                  <w:szCs w:val="24"/>
                  <w:lang w:val="lt-LT"/>
                </w:rPr>
                <w:t>1 km</w:t>
              </w:r>
            </w:smartTag>
            <w:r w:rsidRPr="002747A1">
              <w:rPr>
                <w:rFonts w:ascii="Arial" w:hAnsi="Arial" w:cs="Arial"/>
                <w:bCs/>
                <w:szCs w:val="24"/>
                <w:lang w:val="lt-LT"/>
              </w:rPr>
              <w:t xml:space="preserve"> ir darbas sąvartoje</w:t>
            </w:r>
          </w:p>
        </w:tc>
        <w:tc>
          <w:tcPr>
            <w:tcW w:w="1275" w:type="dxa"/>
            <w:vAlign w:val="center"/>
          </w:tcPr>
          <w:p w14:paraId="1CC53CCE" w14:textId="77777777" w:rsidR="00760476" w:rsidRPr="002747A1" w:rsidRDefault="00760476" w:rsidP="00760476">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55BA7923"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5</w:t>
            </w:r>
          </w:p>
        </w:tc>
        <w:tc>
          <w:tcPr>
            <w:tcW w:w="1417" w:type="dxa"/>
            <w:vAlign w:val="center"/>
          </w:tcPr>
          <w:p w14:paraId="6DC6066F" w14:textId="77777777" w:rsidR="00760476" w:rsidRPr="002747A1" w:rsidRDefault="00760476" w:rsidP="00760476">
            <w:pPr>
              <w:jc w:val="center"/>
              <w:rPr>
                <w:rFonts w:ascii="Arial" w:hAnsi="Arial" w:cs="Arial"/>
                <w:szCs w:val="24"/>
                <w:lang w:val="lt-LT"/>
              </w:rPr>
            </w:pPr>
          </w:p>
        </w:tc>
        <w:tc>
          <w:tcPr>
            <w:tcW w:w="1557" w:type="dxa"/>
            <w:vAlign w:val="center"/>
          </w:tcPr>
          <w:p w14:paraId="60F1BE8B" w14:textId="77777777" w:rsidR="00760476" w:rsidRPr="002747A1" w:rsidRDefault="00760476" w:rsidP="00760476">
            <w:pPr>
              <w:jc w:val="center"/>
              <w:rPr>
                <w:rFonts w:ascii="Arial" w:hAnsi="Arial" w:cs="Arial"/>
                <w:szCs w:val="24"/>
                <w:lang w:val="lt-LT"/>
              </w:rPr>
            </w:pPr>
          </w:p>
        </w:tc>
      </w:tr>
      <w:tr w:rsidR="00760476" w:rsidRPr="002747A1" w14:paraId="39F80ED9" w14:textId="77777777" w:rsidTr="00B0411B">
        <w:trPr>
          <w:trHeight w:val="864"/>
        </w:trPr>
        <w:tc>
          <w:tcPr>
            <w:tcW w:w="592" w:type="dxa"/>
            <w:vAlign w:val="center"/>
          </w:tcPr>
          <w:p w14:paraId="505D8BFB"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6.</w:t>
            </w:r>
          </w:p>
        </w:tc>
        <w:tc>
          <w:tcPr>
            <w:tcW w:w="3265" w:type="dxa"/>
            <w:vAlign w:val="center"/>
          </w:tcPr>
          <w:p w14:paraId="2FCFFF77"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Važiuojamosios dalies valymas nuo sniego mechanizuotu būdu visu kelio pločiu</w:t>
            </w:r>
          </w:p>
        </w:tc>
        <w:tc>
          <w:tcPr>
            <w:tcW w:w="1275" w:type="dxa"/>
            <w:vAlign w:val="center"/>
          </w:tcPr>
          <w:p w14:paraId="5988458E"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5BE143CF"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200</w:t>
            </w:r>
          </w:p>
        </w:tc>
        <w:tc>
          <w:tcPr>
            <w:tcW w:w="1417" w:type="dxa"/>
            <w:vAlign w:val="center"/>
          </w:tcPr>
          <w:p w14:paraId="6BF33343" w14:textId="77777777" w:rsidR="00760476" w:rsidRPr="002747A1" w:rsidRDefault="00760476" w:rsidP="00760476">
            <w:pPr>
              <w:jc w:val="center"/>
              <w:rPr>
                <w:rFonts w:ascii="Arial" w:hAnsi="Arial" w:cs="Arial"/>
                <w:szCs w:val="24"/>
                <w:lang w:val="lt-LT"/>
              </w:rPr>
            </w:pPr>
          </w:p>
        </w:tc>
        <w:tc>
          <w:tcPr>
            <w:tcW w:w="1557" w:type="dxa"/>
            <w:vAlign w:val="center"/>
          </w:tcPr>
          <w:p w14:paraId="6C029416" w14:textId="77777777" w:rsidR="00760476" w:rsidRPr="002747A1" w:rsidRDefault="00760476" w:rsidP="00760476">
            <w:pPr>
              <w:jc w:val="center"/>
              <w:rPr>
                <w:rFonts w:ascii="Arial" w:hAnsi="Arial" w:cs="Arial"/>
                <w:szCs w:val="24"/>
                <w:lang w:val="lt-LT"/>
              </w:rPr>
            </w:pPr>
          </w:p>
        </w:tc>
      </w:tr>
      <w:tr w:rsidR="00760476" w:rsidRPr="002747A1" w14:paraId="7743870B" w14:textId="77777777" w:rsidTr="00B0411B">
        <w:trPr>
          <w:trHeight w:val="864"/>
        </w:trPr>
        <w:tc>
          <w:tcPr>
            <w:tcW w:w="592" w:type="dxa"/>
            <w:vAlign w:val="center"/>
          </w:tcPr>
          <w:p w14:paraId="7C5E623C"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7.</w:t>
            </w:r>
          </w:p>
        </w:tc>
        <w:tc>
          <w:tcPr>
            <w:tcW w:w="3265" w:type="dxa"/>
            <w:vAlign w:val="center"/>
          </w:tcPr>
          <w:p w14:paraId="4BEB9BF8"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Gatvių barstymas druskos mišiniu su spec. technika (druskos barstytuvais)</w:t>
            </w:r>
          </w:p>
        </w:tc>
        <w:tc>
          <w:tcPr>
            <w:tcW w:w="1275" w:type="dxa"/>
            <w:vAlign w:val="center"/>
          </w:tcPr>
          <w:p w14:paraId="28CB62D2"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1D9AD115"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20</w:t>
            </w:r>
          </w:p>
        </w:tc>
        <w:tc>
          <w:tcPr>
            <w:tcW w:w="1417" w:type="dxa"/>
            <w:vAlign w:val="center"/>
          </w:tcPr>
          <w:p w14:paraId="5753CE58" w14:textId="77777777" w:rsidR="00760476" w:rsidRPr="002747A1" w:rsidRDefault="00760476" w:rsidP="00760476">
            <w:pPr>
              <w:jc w:val="center"/>
              <w:rPr>
                <w:rFonts w:ascii="Arial" w:hAnsi="Arial" w:cs="Arial"/>
                <w:szCs w:val="24"/>
                <w:lang w:val="lt-LT"/>
              </w:rPr>
            </w:pPr>
          </w:p>
        </w:tc>
        <w:tc>
          <w:tcPr>
            <w:tcW w:w="1557" w:type="dxa"/>
            <w:vAlign w:val="center"/>
          </w:tcPr>
          <w:p w14:paraId="451FFD41" w14:textId="77777777" w:rsidR="00760476" w:rsidRPr="002747A1" w:rsidRDefault="00760476" w:rsidP="00760476">
            <w:pPr>
              <w:jc w:val="center"/>
              <w:rPr>
                <w:rFonts w:ascii="Arial" w:hAnsi="Arial" w:cs="Arial"/>
                <w:szCs w:val="24"/>
                <w:lang w:val="lt-LT"/>
              </w:rPr>
            </w:pPr>
          </w:p>
        </w:tc>
      </w:tr>
      <w:tr w:rsidR="00760476" w:rsidRPr="002747A1" w14:paraId="29F13149" w14:textId="77777777" w:rsidTr="00B0411B">
        <w:trPr>
          <w:trHeight w:val="864"/>
        </w:trPr>
        <w:tc>
          <w:tcPr>
            <w:tcW w:w="592" w:type="dxa"/>
            <w:vAlign w:val="center"/>
          </w:tcPr>
          <w:p w14:paraId="74A0A86E"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8.</w:t>
            </w:r>
          </w:p>
        </w:tc>
        <w:tc>
          <w:tcPr>
            <w:tcW w:w="3265" w:type="dxa"/>
            <w:vAlign w:val="center"/>
          </w:tcPr>
          <w:p w14:paraId="526A727B"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šienavimas mechanizuotu būdu</w:t>
            </w:r>
          </w:p>
        </w:tc>
        <w:tc>
          <w:tcPr>
            <w:tcW w:w="1275" w:type="dxa"/>
            <w:vAlign w:val="center"/>
          </w:tcPr>
          <w:p w14:paraId="58B6AF86"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73789586" w14:textId="77777777" w:rsidR="00760476" w:rsidRPr="002747A1" w:rsidRDefault="00760476" w:rsidP="00760476">
            <w:pPr>
              <w:jc w:val="center"/>
              <w:rPr>
                <w:rFonts w:ascii="Arial" w:hAnsi="Arial" w:cs="Arial"/>
                <w:szCs w:val="24"/>
                <w:lang w:val="lt-LT"/>
              </w:rPr>
            </w:pPr>
            <w:r w:rsidRPr="002747A1">
              <w:rPr>
                <w:rFonts w:ascii="Arial" w:hAnsi="Arial" w:cs="Arial"/>
                <w:szCs w:val="24"/>
              </w:rPr>
              <w:t>2</w:t>
            </w:r>
          </w:p>
        </w:tc>
        <w:tc>
          <w:tcPr>
            <w:tcW w:w="1417" w:type="dxa"/>
            <w:vAlign w:val="center"/>
          </w:tcPr>
          <w:p w14:paraId="740D1A75" w14:textId="77777777" w:rsidR="00760476" w:rsidRPr="002747A1" w:rsidRDefault="00760476" w:rsidP="00760476">
            <w:pPr>
              <w:jc w:val="center"/>
              <w:rPr>
                <w:rFonts w:ascii="Arial" w:hAnsi="Arial" w:cs="Arial"/>
                <w:szCs w:val="24"/>
                <w:lang w:val="lt-LT"/>
              </w:rPr>
            </w:pPr>
          </w:p>
        </w:tc>
        <w:tc>
          <w:tcPr>
            <w:tcW w:w="1557" w:type="dxa"/>
            <w:vAlign w:val="center"/>
          </w:tcPr>
          <w:p w14:paraId="35BCE02F" w14:textId="77777777" w:rsidR="00760476" w:rsidRPr="002747A1" w:rsidRDefault="00760476" w:rsidP="00760476">
            <w:pPr>
              <w:jc w:val="center"/>
              <w:rPr>
                <w:rFonts w:ascii="Arial" w:hAnsi="Arial" w:cs="Arial"/>
                <w:szCs w:val="24"/>
                <w:lang w:val="lt-LT"/>
              </w:rPr>
            </w:pPr>
          </w:p>
        </w:tc>
      </w:tr>
      <w:tr w:rsidR="00760476" w:rsidRPr="002747A1" w14:paraId="5BF410BF" w14:textId="77777777" w:rsidTr="00B0411B">
        <w:trPr>
          <w:trHeight w:val="864"/>
        </w:trPr>
        <w:tc>
          <w:tcPr>
            <w:tcW w:w="592" w:type="dxa"/>
            <w:vAlign w:val="center"/>
          </w:tcPr>
          <w:p w14:paraId="24FC7891"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lastRenderedPageBreak/>
              <w:t>9.</w:t>
            </w:r>
          </w:p>
        </w:tc>
        <w:tc>
          <w:tcPr>
            <w:tcW w:w="3265" w:type="dxa"/>
            <w:vAlign w:val="center"/>
          </w:tcPr>
          <w:p w14:paraId="04AA0B40"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Asfaltuotų gatvių ir kelių duobių remontas šaltu asfaltu</w:t>
            </w:r>
          </w:p>
        </w:tc>
        <w:tc>
          <w:tcPr>
            <w:tcW w:w="1275" w:type="dxa"/>
            <w:vAlign w:val="center"/>
          </w:tcPr>
          <w:p w14:paraId="0A7E4F0D"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2AAB4D10" w14:textId="77777777" w:rsidR="00760476" w:rsidRPr="002747A1" w:rsidRDefault="00760476" w:rsidP="00760476">
            <w:pPr>
              <w:jc w:val="center"/>
              <w:rPr>
                <w:rFonts w:ascii="Arial" w:hAnsi="Arial" w:cs="Arial"/>
                <w:szCs w:val="24"/>
              </w:rPr>
            </w:pPr>
            <w:r w:rsidRPr="002747A1">
              <w:rPr>
                <w:rFonts w:ascii="Arial" w:hAnsi="Arial" w:cs="Arial"/>
                <w:szCs w:val="24"/>
              </w:rPr>
              <w:t>5</w:t>
            </w:r>
          </w:p>
        </w:tc>
        <w:tc>
          <w:tcPr>
            <w:tcW w:w="1417" w:type="dxa"/>
            <w:vAlign w:val="center"/>
          </w:tcPr>
          <w:p w14:paraId="08B82027" w14:textId="77777777" w:rsidR="00760476" w:rsidRPr="002747A1" w:rsidRDefault="00760476" w:rsidP="00760476">
            <w:pPr>
              <w:jc w:val="center"/>
              <w:rPr>
                <w:rFonts w:ascii="Arial" w:hAnsi="Arial" w:cs="Arial"/>
                <w:szCs w:val="24"/>
                <w:lang w:val="lt-LT"/>
              </w:rPr>
            </w:pPr>
          </w:p>
        </w:tc>
        <w:tc>
          <w:tcPr>
            <w:tcW w:w="1557" w:type="dxa"/>
            <w:vAlign w:val="center"/>
          </w:tcPr>
          <w:p w14:paraId="1AB63AA2" w14:textId="77777777" w:rsidR="00760476" w:rsidRPr="002747A1" w:rsidRDefault="00760476" w:rsidP="00760476">
            <w:pPr>
              <w:jc w:val="center"/>
              <w:rPr>
                <w:rFonts w:ascii="Arial" w:hAnsi="Arial" w:cs="Arial"/>
                <w:szCs w:val="24"/>
                <w:lang w:val="lt-LT"/>
              </w:rPr>
            </w:pPr>
          </w:p>
        </w:tc>
      </w:tr>
      <w:tr w:rsidR="00760476" w:rsidRPr="002747A1" w14:paraId="22B206B5" w14:textId="77777777" w:rsidTr="00B0411B">
        <w:trPr>
          <w:trHeight w:val="864"/>
        </w:trPr>
        <w:tc>
          <w:tcPr>
            <w:tcW w:w="592" w:type="dxa"/>
            <w:vAlign w:val="center"/>
          </w:tcPr>
          <w:p w14:paraId="3D335C8F"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10.</w:t>
            </w:r>
          </w:p>
        </w:tc>
        <w:tc>
          <w:tcPr>
            <w:tcW w:w="3265" w:type="dxa"/>
            <w:vAlign w:val="center"/>
          </w:tcPr>
          <w:p w14:paraId="7672A660"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griovio kasimas vienkaušiu ekskavatoriumi II gr. grunte ir iškasto grunto pasklaidymas buldozeriu</w:t>
            </w:r>
          </w:p>
        </w:tc>
        <w:tc>
          <w:tcPr>
            <w:tcW w:w="1275" w:type="dxa"/>
            <w:vAlign w:val="center"/>
          </w:tcPr>
          <w:p w14:paraId="27659535" w14:textId="77777777" w:rsidR="00760476" w:rsidRPr="002747A1" w:rsidRDefault="00760476" w:rsidP="00760476">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7F19CE1E"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1C055A20" w14:textId="77777777" w:rsidR="00760476" w:rsidRPr="002747A1" w:rsidRDefault="00760476" w:rsidP="00760476">
            <w:pPr>
              <w:jc w:val="center"/>
              <w:rPr>
                <w:rFonts w:ascii="Arial" w:hAnsi="Arial" w:cs="Arial"/>
                <w:szCs w:val="24"/>
                <w:lang w:val="lt-LT"/>
              </w:rPr>
            </w:pPr>
          </w:p>
        </w:tc>
        <w:tc>
          <w:tcPr>
            <w:tcW w:w="1557" w:type="dxa"/>
            <w:vAlign w:val="center"/>
          </w:tcPr>
          <w:p w14:paraId="145F2F9B" w14:textId="77777777" w:rsidR="00760476" w:rsidRPr="002747A1" w:rsidRDefault="00760476" w:rsidP="00760476">
            <w:pPr>
              <w:jc w:val="center"/>
              <w:rPr>
                <w:rFonts w:ascii="Arial" w:hAnsi="Arial" w:cs="Arial"/>
                <w:szCs w:val="24"/>
                <w:lang w:val="lt-LT"/>
              </w:rPr>
            </w:pPr>
          </w:p>
        </w:tc>
      </w:tr>
      <w:tr w:rsidR="00760476" w:rsidRPr="002747A1" w14:paraId="602181B0" w14:textId="77777777" w:rsidTr="00B0411B">
        <w:trPr>
          <w:trHeight w:val="864"/>
        </w:trPr>
        <w:tc>
          <w:tcPr>
            <w:tcW w:w="592" w:type="dxa"/>
            <w:vAlign w:val="center"/>
          </w:tcPr>
          <w:p w14:paraId="22B8067A"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11.</w:t>
            </w:r>
          </w:p>
        </w:tc>
        <w:tc>
          <w:tcPr>
            <w:tcW w:w="3265" w:type="dxa"/>
            <w:vAlign w:val="center"/>
          </w:tcPr>
          <w:p w14:paraId="08DD3D0E"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Pakelės griovio valymas vienkaušiu ekskavatoriumi, kai valomo sluoksnio storis iki 0,4 m ir iškasto grunto pasklaidymas buldozeriu</w:t>
            </w:r>
          </w:p>
        </w:tc>
        <w:tc>
          <w:tcPr>
            <w:tcW w:w="1275" w:type="dxa"/>
            <w:vAlign w:val="center"/>
          </w:tcPr>
          <w:p w14:paraId="2A7C078C"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733A47F1"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2</w:t>
            </w:r>
          </w:p>
        </w:tc>
        <w:tc>
          <w:tcPr>
            <w:tcW w:w="1417" w:type="dxa"/>
            <w:vAlign w:val="center"/>
          </w:tcPr>
          <w:p w14:paraId="1DE6F0B3" w14:textId="77777777" w:rsidR="00760476" w:rsidRPr="002747A1" w:rsidRDefault="00760476" w:rsidP="00760476">
            <w:pPr>
              <w:jc w:val="center"/>
              <w:rPr>
                <w:rFonts w:ascii="Arial" w:hAnsi="Arial" w:cs="Arial"/>
                <w:szCs w:val="24"/>
                <w:lang w:val="lt-LT"/>
              </w:rPr>
            </w:pPr>
          </w:p>
        </w:tc>
        <w:tc>
          <w:tcPr>
            <w:tcW w:w="1557" w:type="dxa"/>
            <w:vAlign w:val="center"/>
          </w:tcPr>
          <w:p w14:paraId="3FACB827" w14:textId="77777777" w:rsidR="00760476" w:rsidRPr="002747A1" w:rsidRDefault="00760476" w:rsidP="00760476">
            <w:pPr>
              <w:jc w:val="center"/>
              <w:rPr>
                <w:rFonts w:ascii="Arial" w:hAnsi="Arial" w:cs="Arial"/>
                <w:szCs w:val="24"/>
                <w:lang w:val="lt-LT"/>
              </w:rPr>
            </w:pPr>
          </w:p>
        </w:tc>
      </w:tr>
      <w:tr w:rsidR="00760476" w:rsidRPr="002747A1" w14:paraId="4E1F5394" w14:textId="77777777" w:rsidTr="00B0411B">
        <w:trPr>
          <w:trHeight w:val="864"/>
        </w:trPr>
        <w:tc>
          <w:tcPr>
            <w:tcW w:w="592" w:type="dxa"/>
            <w:vAlign w:val="center"/>
          </w:tcPr>
          <w:p w14:paraId="00792EC2" w14:textId="77777777" w:rsidR="00760476" w:rsidRPr="002747A1" w:rsidRDefault="00760476" w:rsidP="00760476">
            <w:pPr>
              <w:jc w:val="center"/>
              <w:rPr>
                <w:rFonts w:ascii="Arial" w:hAnsi="Arial" w:cs="Arial"/>
                <w:bCs/>
                <w:szCs w:val="24"/>
                <w:lang w:val="lt-LT"/>
              </w:rPr>
            </w:pPr>
            <w:r w:rsidRPr="002747A1">
              <w:rPr>
                <w:rFonts w:ascii="Arial" w:hAnsi="Arial" w:cs="Arial"/>
                <w:bCs/>
                <w:szCs w:val="24"/>
                <w:lang w:val="lt-LT"/>
              </w:rPr>
              <w:t>12.</w:t>
            </w:r>
          </w:p>
        </w:tc>
        <w:tc>
          <w:tcPr>
            <w:tcW w:w="3265" w:type="dxa"/>
            <w:vAlign w:val="center"/>
          </w:tcPr>
          <w:p w14:paraId="44037895" w14:textId="77777777" w:rsidR="00760476" w:rsidRPr="002747A1" w:rsidRDefault="00760476" w:rsidP="00760476">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5435B722" w14:textId="77777777" w:rsidR="00760476" w:rsidRPr="002747A1" w:rsidRDefault="00760476" w:rsidP="00760476">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2BBF71D6" w14:textId="77777777" w:rsidR="00760476" w:rsidRPr="002747A1" w:rsidRDefault="00760476" w:rsidP="00760476">
            <w:pPr>
              <w:jc w:val="center"/>
              <w:rPr>
                <w:rFonts w:ascii="Arial" w:hAnsi="Arial" w:cs="Arial"/>
                <w:szCs w:val="24"/>
                <w:lang w:val="lt-LT"/>
              </w:rPr>
            </w:pPr>
          </w:p>
        </w:tc>
        <w:tc>
          <w:tcPr>
            <w:tcW w:w="1560" w:type="dxa"/>
            <w:vAlign w:val="center"/>
          </w:tcPr>
          <w:p w14:paraId="6A7EFA74" w14:textId="77777777" w:rsidR="00760476" w:rsidRPr="002747A1" w:rsidRDefault="00760476" w:rsidP="00760476">
            <w:pPr>
              <w:jc w:val="center"/>
              <w:rPr>
                <w:rFonts w:ascii="Arial" w:hAnsi="Arial" w:cs="Arial"/>
                <w:szCs w:val="24"/>
                <w:lang w:val="lt-LT"/>
              </w:rPr>
            </w:pPr>
            <w:r w:rsidRPr="002747A1">
              <w:rPr>
                <w:rFonts w:ascii="Arial" w:hAnsi="Arial" w:cs="Arial"/>
                <w:szCs w:val="24"/>
                <w:lang w:val="lt-LT"/>
              </w:rPr>
              <w:t>800</w:t>
            </w:r>
          </w:p>
        </w:tc>
        <w:tc>
          <w:tcPr>
            <w:tcW w:w="1417" w:type="dxa"/>
            <w:vAlign w:val="center"/>
          </w:tcPr>
          <w:p w14:paraId="245B1A92" w14:textId="77777777" w:rsidR="00760476" w:rsidRPr="002747A1" w:rsidRDefault="00760476" w:rsidP="00760476">
            <w:pPr>
              <w:jc w:val="center"/>
              <w:rPr>
                <w:rFonts w:ascii="Arial" w:hAnsi="Arial" w:cs="Arial"/>
                <w:szCs w:val="24"/>
                <w:lang w:val="lt-LT"/>
              </w:rPr>
            </w:pPr>
          </w:p>
        </w:tc>
        <w:tc>
          <w:tcPr>
            <w:tcW w:w="1557" w:type="dxa"/>
            <w:vAlign w:val="center"/>
          </w:tcPr>
          <w:p w14:paraId="56171221" w14:textId="77777777" w:rsidR="00760476" w:rsidRPr="002747A1" w:rsidRDefault="00760476" w:rsidP="00760476">
            <w:pPr>
              <w:jc w:val="center"/>
              <w:rPr>
                <w:rFonts w:ascii="Arial" w:hAnsi="Arial" w:cs="Arial"/>
                <w:szCs w:val="24"/>
                <w:lang w:val="lt-LT"/>
              </w:rPr>
            </w:pPr>
          </w:p>
        </w:tc>
      </w:tr>
      <w:tr w:rsidR="00760476" w:rsidRPr="002747A1" w14:paraId="41186FB5" w14:textId="77777777" w:rsidTr="00FA727B">
        <w:trPr>
          <w:trHeight w:val="275"/>
        </w:trPr>
        <w:tc>
          <w:tcPr>
            <w:tcW w:w="8109" w:type="dxa"/>
            <w:gridSpan w:val="5"/>
            <w:vAlign w:val="center"/>
          </w:tcPr>
          <w:p w14:paraId="0FB80B9C" w14:textId="39D55E79" w:rsidR="00760476" w:rsidRPr="00FA727B" w:rsidRDefault="00760476" w:rsidP="00FA727B">
            <w:pPr>
              <w:jc w:val="right"/>
              <w:rPr>
                <w:rFonts w:ascii="Arial" w:hAnsi="Arial" w:cs="Arial"/>
                <w:b/>
                <w:szCs w:val="24"/>
                <w:lang w:val="lt-LT"/>
              </w:rPr>
            </w:pPr>
            <w:r w:rsidRPr="002747A1">
              <w:rPr>
                <w:rFonts w:ascii="Arial" w:hAnsi="Arial" w:cs="Arial"/>
                <w:b/>
                <w:szCs w:val="24"/>
                <w:lang w:val="lt-LT"/>
              </w:rPr>
              <w:t>Iš viso</w:t>
            </w:r>
            <w:r w:rsidR="00FA727B" w:rsidRPr="00FA727B">
              <w:rPr>
                <w:rFonts w:ascii="Arial" w:hAnsi="Arial" w:cs="Arial"/>
                <w:b/>
                <w:bCs/>
                <w:szCs w:val="24"/>
                <w:lang w:val="lt-LT"/>
              </w:rPr>
              <w:t>:</w:t>
            </w:r>
          </w:p>
        </w:tc>
        <w:tc>
          <w:tcPr>
            <w:tcW w:w="1557" w:type="dxa"/>
            <w:vAlign w:val="center"/>
          </w:tcPr>
          <w:p w14:paraId="22A222A9" w14:textId="77777777" w:rsidR="00760476" w:rsidRPr="002747A1" w:rsidRDefault="00760476" w:rsidP="00760476">
            <w:pPr>
              <w:jc w:val="center"/>
              <w:rPr>
                <w:rFonts w:ascii="Arial" w:hAnsi="Arial" w:cs="Arial"/>
                <w:szCs w:val="24"/>
                <w:lang w:val="lt-LT"/>
              </w:rPr>
            </w:pPr>
          </w:p>
        </w:tc>
      </w:tr>
      <w:tr w:rsidR="00FA727B" w:rsidRPr="002747A1" w14:paraId="76F491BB" w14:textId="77777777" w:rsidTr="00FA727B">
        <w:trPr>
          <w:trHeight w:val="275"/>
        </w:trPr>
        <w:tc>
          <w:tcPr>
            <w:tcW w:w="8109" w:type="dxa"/>
            <w:gridSpan w:val="5"/>
            <w:vAlign w:val="center"/>
          </w:tcPr>
          <w:p w14:paraId="183B9984" w14:textId="1B831C31" w:rsidR="00FA727B" w:rsidRPr="002747A1" w:rsidRDefault="00FA727B" w:rsidP="00FA727B">
            <w:pPr>
              <w:jc w:val="right"/>
              <w:rPr>
                <w:rFonts w:ascii="Arial" w:hAnsi="Arial" w:cs="Arial"/>
                <w:b/>
                <w:szCs w:val="24"/>
                <w:lang w:val="lt-LT"/>
              </w:rPr>
            </w:pPr>
            <w:r w:rsidRPr="00FA727B">
              <w:rPr>
                <w:rFonts w:ascii="Arial" w:hAnsi="Arial" w:cs="Arial"/>
                <w:b/>
                <w:szCs w:val="24"/>
                <w:lang w:val="lt-LT"/>
              </w:rPr>
              <w:t>PVM suma:</w:t>
            </w:r>
          </w:p>
        </w:tc>
        <w:tc>
          <w:tcPr>
            <w:tcW w:w="1557" w:type="dxa"/>
            <w:vAlign w:val="center"/>
          </w:tcPr>
          <w:p w14:paraId="417D1753" w14:textId="77777777" w:rsidR="00FA727B" w:rsidRPr="002747A1" w:rsidRDefault="00FA727B" w:rsidP="00760476">
            <w:pPr>
              <w:jc w:val="center"/>
              <w:rPr>
                <w:rFonts w:ascii="Arial" w:hAnsi="Arial" w:cs="Arial"/>
                <w:szCs w:val="24"/>
                <w:lang w:val="lt-LT"/>
              </w:rPr>
            </w:pPr>
          </w:p>
        </w:tc>
      </w:tr>
      <w:tr w:rsidR="00FA727B" w:rsidRPr="002747A1" w14:paraId="1E4A6167" w14:textId="77777777" w:rsidTr="00FA727B">
        <w:trPr>
          <w:trHeight w:val="275"/>
        </w:trPr>
        <w:tc>
          <w:tcPr>
            <w:tcW w:w="8109" w:type="dxa"/>
            <w:gridSpan w:val="5"/>
            <w:vAlign w:val="center"/>
          </w:tcPr>
          <w:p w14:paraId="5F9B4052" w14:textId="4E1ACA82" w:rsidR="00FA727B" w:rsidRPr="002747A1" w:rsidRDefault="00FA727B" w:rsidP="00FA727B">
            <w:pPr>
              <w:jc w:val="right"/>
              <w:rPr>
                <w:rFonts w:ascii="Arial" w:hAnsi="Arial" w:cs="Arial"/>
                <w:b/>
                <w:szCs w:val="24"/>
                <w:lang w:val="lt-LT"/>
              </w:rPr>
            </w:pPr>
            <w:r w:rsidRPr="00FA727B">
              <w:rPr>
                <w:rFonts w:ascii="Arial" w:hAnsi="Arial" w:cs="Arial"/>
                <w:b/>
                <w:szCs w:val="24"/>
                <w:lang w:val="lt-LT"/>
              </w:rPr>
              <w:t xml:space="preserve">Bendra </w:t>
            </w:r>
            <w:r w:rsidR="00367F43">
              <w:rPr>
                <w:rFonts w:ascii="Arial" w:hAnsi="Arial" w:cs="Arial"/>
                <w:b/>
                <w:szCs w:val="24"/>
                <w:lang w:val="lt-LT"/>
              </w:rPr>
              <w:t>suma</w:t>
            </w:r>
            <w:r w:rsidRPr="00FA727B">
              <w:rPr>
                <w:rFonts w:ascii="Arial" w:hAnsi="Arial" w:cs="Arial"/>
                <w:b/>
                <w:szCs w:val="24"/>
                <w:lang w:val="lt-LT"/>
              </w:rPr>
              <w:t>, Eur su PVM:</w:t>
            </w:r>
          </w:p>
        </w:tc>
        <w:tc>
          <w:tcPr>
            <w:tcW w:w="1557" w:type="dxa"/>
            <w:vAlign w:val="center"/>
          </w:tcPr>
          <w:p w14:paraId="61FF681F" w14:textId="77777777" w:rsidR="00FA727B" w:rsidRPr="002747A1" w:rsidRDefault="00FA727B" w:rsidP="00760476">
            <w:pPr>
              <w:jc w:val="center"/>
              <w:rPr>
                <w:rFonts w:ascii="Arial" w:hAnsi="Arial" w:cs="Arial"/>
                <w:szCs w:val="24"/>
                <w:lang w:val="lt-LT"/>
              </w:rPr>
            </w:pPr>
          </w:p>
        </w:tc>
      </w:tr>
    </w:tbl>
    <w:p w14:paraId="73A2AF4F" w14:textId="77777777" w:rsidR="00D9766A" w:rsidRPr="002747A1" w:rsidRDefault="00D9766A" w:rsidP="00D9766A">
      <w:pPr>
        <w:ind w:firstLine="851"/>
        <w:rPr>
          <w:rFonts w:ascii="Arial" w:hAnsi="Arial" w:cs="Arial"/>
          <w:i/>
          <w:szCs w:val="24"/>
          <w:lang w:val="pt-BR"/>
        </w:rPr>
      </w:pPr>
      <w:r w:rsidRPr="002747A1">
        <w:rPr>
          <w:rFonts w:ascii="Arial" w:hAnsi="Arial" w:cs="Arial"/>
          <w:i/>
          <w:szCs w:val="24"/>
          <w:lang w:val="pt-BR"/>
        </w:rPr>
        <w:t>Pastabos:</w:t>
      </w:r>
    </w:p>
    <w:p w14:paraId="432C585E"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1746F2EE"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17E253B4" w14:textId="77777777" w:rsidR="00D9766A" w:rsidRPr="002747A1" w:rsidRDefault="00D9766A" w:rsidP="00D9766A">
      <w:pPr>
        <w:ind w:firstLine="851"/>
        <w:jc w:val="both"/>
        <w:rPr>
          <w:rFonts w:ascii="Arial" w:hAnsi="Arial" w:cs="Arial"/>
          <w:i/>
          <w:szCs w:val="24"/>
          <w:lang w:val="pt-BR"/>
        </w:rPr>
      </w:pPr>
    </w:p>
    <w:p w14:paraId="60B1DF8E" w14:textId="77777777" w:rsidR="00D9766A" w:rsidRPr="002747A1" w:rsidRDefault="00D9766A" w:rsidP="00D9766A">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22DA2926" w14:textId="77777777" w:rsidR="00D9766A" w:rsidRPr="002747A1" w:rsidRDefault="00D9766A" w:rsidP="00D9766A">
      <w:pPr>
        <w:spacing w:line="20" w:lineRule="atLeast"/>
        <w:ind w:firstLine="851"/>
        <w:jc w:val="both"/>
        <w:rPr>
          <w:rFonts w:ascii="Arial" w:hAnsi="Arial" w:cs="Arial"/>
          <w:szCs w:val="24"/>
          <w:lang w:val="pt-BR"/>
        </w:rPr>
      </w:pPr>
    </w:p>
    <w:p w14:paraId="26695320" w14:textId="599AB999" w:rsidR="00D9766A" w:rsidRPr="009E1F6C" w:rsidRDefault="00D9766A" w:rsidP="00D9766A">
      <w:pPr>
        <w:rPr>
          <w:rFonts w:ascii="Arial" w:hAnsi="Arial" w:cs="Arial"/>
          <w:sz w:val="20"/>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00EE14B4" w:rsidRPr="002747A1">
        <w:rPr>
          <w:rFonts w:ascii="Arial" w:hAnsi="Arial" w:cs="Arial"/>
          <w:b/>
          <w:szCs w:val="24"/>
          <w:lang w:val="lt-LT"/>
        </w:rPr>
        <w:t>8</w:t>
      </w:r>
      <w:r w:rsidRPr="002747A1">
        <w:rPr>
          <w:rFonts w:ascii="Arial" w:hAnsi="Arial" w:cs="Arial"/>
          <w:b/>
          <w:szCs w:val="24"/>
          <w:lang w:val="lt-LT"/>
        </w:rPr>
        <w:t xml:space="preserve">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t xml:space="preserve"> </w:t>
      </w:r>
      <w:r w:rsidR="009E1F6C">
        <w:rPr>
          <w:rFonts w:ascii="Arial" w:hAnsi="Arial" w:cs="Arial"/>
          <w:szCs w:val="24"/>
          <w:lang w:val="lt-LT"/>
        </w:rPr>
        <w:t xml:space="preserve">           </w:t>
      </w:r>
      <w:r w:rsidRPr="009E1F6C">
        <w:rPr>
          <w:rFonts w:ascii="Arial" w:hAnsi="Arial" w:cs="Arial"/>
          <w:sz w:val="20"/>
          <w:lang w:val="lt-LT"/>
        </w:rPr>
        <w:t>(skaičiais)          (žodžiais)</w:t>
      </w:r>
    </w:p>
    <w:p w14:paraId="31A6AE92" w14:textId="77777777" w:rsidR="00D9766A" w:rsidRPr="002747A1" w:rsidRDefault="00D9766A" w:rsidP="00D9766A">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6283D680" w14:textId="77777777" w:rsidR="00D9766A" w:rsidRPr="002747A1" w:rsidRDefault="00D9766A" w:rsidP="00D9766A">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76C8E6EE" w14:textId="77777777" w:rsidR="00D9766A" w:rsidRPr="002747A1" w:rsidRDefault="00D9766A" w:rsidP="00D9766A">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14503106" w14:textId="77777777" w:rsidR="00D9766A" w:rsidRPr="002747A1" w:rsidRDefault="00D9766A" w:rsidP="00D9766A">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6D9791B3" w14:textId="77777777" w:rsidR="009E0DF6" w:rsidRPr="002747A1" w:rsidRDefault="009E0DF6" w:rsidP="00FE7BBD">
      <w:pPr>
        <w:rPr>
          <w:rFonts w:ascii="Arial" w:hAnsi="Arial" w:cs="Arial"/>
          <w:i/>
          <w:szCs w:val="24"/>
          <w:lang w:val="lt-LT"/>
        </w:rPr>
      </w:pPr>
    </w:p>
    <w:p w14:paraId="420F9E78" w14:textId="77777777" w:rsidR="009E0DF6" w:rsidRPr="002747A1" w:rsidRDefault="009E0DF6" w:rsidP="009E0DF6">
      <w:pPr>
        <w:ind w:firstLine="720"/>
        <w:jc w:val="both"/>
        <w:rPr>
          <w:rFonts w:ascii="Arial" w:hAnsi="Arial" w:cs="Arial"/>
          <w:szCs w:val="24"/>
          <w:lang w:val="lt-LT"/>
        </w:rPr>
      </w:pPr>
      <w:r w:rsidRPr="002747A1">
        <w:rPr>
          <w:rFonts w:ascii="Arial" w:hAnsi="Arial" w:cs="Arial"/>
          <w:b/>
          <w:bCs/>
          <w:szCs w:val="24"/>
          <w:lang w:val="lt-LT"/>
        </w:rPr>
        <w:t>9 pirkimo objekto dalis</w:t>
      </w:r>
      <w:r w:rsidRPr="002747A1">
        <w:rPr>
          <w:rFonts w:ascii="Arial" w:hAnsi="Arial" w:cs="Arial"/>
          <w:szCs w:val="24"/>
          <w:lang w:val="lt-LT"/>
        </w:rPr>
        <w:t xml:space="preserve"> </w:t>
      </w:r>
      <w:r w:rsidRPr="002747A1">
        <w:rPr>
          <w:rFonts w:ascii="Arial" w:hAnsi="Arial" w:cs="Arial"/>
          <w:b/>
          <w:szCs w:val="24"/>
          <w:lang w:val="lt-LT"/>
        </w:rPr>
        <w:t>– Joniškio rajono Satkūnų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9E0DF6" w:rsidRPr="002747A1" w14:paraId="3DD5644B" w14:textId="77777777" w:rsidTr="00B0411B">
        <w:trPr>
          <w:trHeight w:val="161"/>
        </w:trPr>
        <w:tc>
          <w:tcPr>
            <w:tcW w:w="592" w:type="dxa"/>
            <w:vAlign w:val="center"/>
          </w:tcPr>
          <w:p w14:paraId="6C3F403A"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518FE62F"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187E6F52"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458152E3"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0D55ADDA"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Vieneto kaina</w:t>
            </w:r>
          </w:p>
          <w:p w14:paraId="2AFB4070" w14:textId="0F26CFE3"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03E3E407"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Kaina </w:t>
            </w:r>
          </w:p>
          <w:p w14:paraId="58AFA421" w14:textId="149C19FD"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p w14:paraId="653859AE" w14:textId="77777777" w:rsidR="009E0DF6" w:rsidRPr="002747A1" w:rsidRDefault="009E0DF6" w:rsidP="009E0DF6">
            <w:pPr>
              <w:jc w:val="center"/>
              <w:rPr>
                <w:rFonts w:ascii="Arial" w:hAnsi="Arial" w:cs="Arial"/>
                <w:i/>
                <w:szCs w:val="24"/>
                <w:lang w:val="lt-LT"/>
              </w:rPr>
            </w:pPr>
            <w:r w:rsidRPr="002747A1">
              <w:rPr>
                <w:rFonts w:ascii="Arial" w:hAnsi="Arial" w:cs="Arial"/>
                <w:i/>
                <w:szCs w:val="24"/>
                <w:lang w:val="lt-LT"/>
              </w:rPr>
              <w:t>(4 ir 5 stulpelių sandauga)</w:t>
            </w:r>
          </w:p>
        </w:tc>
      </w:tr>
      <w:tr w:rsidR="009E0DF6" w:rsidRPr="002747A1" w14:paraId="564C4D54" w14:textId="77777777" w:rsidTr="00B0411B">
        <w:tc>
          <w:tcPr>
            <w:tcW w:w="592" w:type="dxa"/>
          </w:tcPr>
          <w:p w14:paraId="3E75634B"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1</w:t>
            </w:r>
          </w:p>
        </w:tc>
        <w:tc>
          <w:tcPr>
            <w:tcW w:w="3265" w:type="dxa"/>
          </w:tcPr>
          <w:p w14:paraId="386F0A1D"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2</w:t>
            </w:r>
          </w:p>
        </w:tc>
        <w:tc>
          <w:tcPr>
            <w:tcW w:w="1275" w:type="dxa"/>
          </w:tcPr>
          <w:p w14:paraId="16E3DA85"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3</w:t>
            </w:r>
          </w:p>
        </w:tc>
        <w:tc>
          <w:tcPr>
            <w:tcW w:w="1560" w:type="dxa"/>
          </w:tcPr>
          <w:p w14:paraId="3E42EDF1"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4</w:t>
            </w:r>
          </w:p>
        </w:tc>
        <w:tc>
          <w:tcPr>
            <w:tcW w:w="1417" w:type="dxa"/>
          </w:tcPr>
          <w:p w14:paraId="28AF1749"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5</w:t>
            </w:r>
          </w:p>
        </w:tc>
        <w:tc>
          <w:tcPr>
            <w:tcW w:w="1557" w:type="dxa"/>
          </w:tcPr>
          <w:p w14:paraId="601D121A"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6</w:t>
            </w:r>
          </w:p>
        </w:tc>
      </w:tr>
      <w:tr w:rsidR="009E0DF6" w:rsidRPr="002747A1" w14:paraId="239E313E" w14:textId="77777777" w:rsidTr="00B0411B">
        <w:trPr>
          <w:trHeight w:val="864"/>
        </w:trPr>
        <w:tc>
          <w:tcPr>
            <w:tcW w:w="592" w:type="dxa"/>
            <w:vAlign w:val="center"/>
          </w:tcPr>
          <w:p w14:paraId="483F8035"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w:t>
            </w:r>
          </w:p>
        </w:tc>
        <w:tc>
          <w:tcPr>
            <w:tcW w:w="3265" w:type="dxa"/>
            <w:vAlign w:val="center"/>
          </w:tcPr>
          <w:p w14:paraId="47265249"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Greideriavimas (1 pravažiavimas)</w:t>
            </w:r>
          </w:p>
        </w:tc>
        <w:tc>
          <w:tcPr>
            <w:tcW w:w="1275" w:type="dxa"/>
            <w:vAlign w:val="center"/>
          </w:tcPr>
          <w:p w14:paraId="242F9CFA"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51A5F038"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800</w:t>
            </w:r>
          </w:p>
        </w:tc>
        <w:tc>
          <w:tcPr>
            <w:tcW w:w="1417" w:type="dxa"/>
            <w:vAlign w:val="center"/>
          </w:tcPr>
          <w:p w14:paraId="65FD8688" w14:textId="77777777" w:rsidR="009E0DF6" w:rsidRPr="002747A1" w:rsidRDefault="009E0DF6" w:rsidP="009E0DF6">
            <w:pPr>
              <w:jc w:val="center"/>
              <w:rPr>
                <w:rFonts w:ascii="Arial" w:hAnsi="Arial" w:cs="Arial"/>
                <w:szCs w:val="24"/>
                <w:lang w:val="lt-LT"/>
              </w:rPr>
            </w:pPr>
          </w:p>
        </w:tc>
        <w:tc>
          <w:tcPr>
            <w:tcW w:w="1557" w:type="dxa"/>
            <w:vAlign w:val="center"/>
          </w:tcPr>
          <w:p w14:paraId="4A1F08B7" w14:textId="77777777" w:rsidR="009E0DF6" w:rsidRPr="002747A1" w:rsidRDefault="009E0DF6" w:rsidP="009E0DF6">
            <w:pPr>
              <w:jc w:val="center"/>
              <w:rPr>
                <w:rFonts w:ascii="Arial" w:hAnsi="Arial" w:cs="Arial"/>
                <w:szCs w:val="24"/>
                <w:lang w:val="lt-LT"/>
              </w:rPr>
            </w:pPr>
          </w:p>
        </w:tc>
      </w:tr>
      <w:tr w:rsidR="009E0DF6" w:rsidRPr="002747A1" w14:paraId="509B8001" w14:textId="77777777" w:rsidTr="00B0411B">
        <w:trPr>
          <w:trHeight w:val="864"/>
        </w:trPr>
        <w:tc>
          <w:tcPr>
            <w:tcW w:w="592" w:type="dxa"/>
            <w:vAlign w:val="center"/>
          </w:tcPr>
          <w:p w14:paraId="06D3EC6C"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2.</w:t>
            </w:r>
          </w:p>
        </w:tc>
        <w:tc>
          <w:tcPr>
            <w:tcW w:w="3265" w:type="dxa"/>
            <w:vAlign w:val="center"/>
          </w:tcPr>
          <w:p w14:paraId="0B2196F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Atskirų vietų kelio stiprio atstatymas žvyru</w:t>
            </w:r>
          </w:p>
        </w:tc>
        <w:tc>
          <w:tcPr>
            <w:tcW w:w="1275" w:type="dxa"/>
            <w:vAlign w:val="center"/>
          </w:tcPr>
          <w:p w14:paraId="22AA6B1D" w14:textId="6FD34BFE" w:rsidR="009E0DF6" w:rsidRPr="002747A1" w:rsidRDefault="009C6407"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7EDBED08" w14:textId="71BB29E2" w:rsidR="009E0DF6" w:rsidRPr="002747A1" w:rsidRDefault="009E0DF6" w:rsidP="009E0DF6">
            <w:pPr>
              <w:jc w:val="center"/>
              <w:rPr>
                <w:rFonts w:ascii="Arial" w:hAnsi="Arial" w:cs="Arial"/>
                <w:szCs w:val="24"/>
                <w:lang w:val="lt-LT"/>
              </w:rPr>
            </w:pPr>
            <w:r w:rsidRPr="002747A1">
              <w:rPr>
                <w:rFonts w:ascii="Arial" w:hAnsi="Arial" w:cs="Arial"/>
                <w:szCs w:val="24"/>
                <w:lang w:val="lt-LT"/>
              </w:rPr>
              <w:t>800</w:t>
            </w:r>
          </w:p>
        </w:tc>
        <w:tc>
          <w:tcPr>
            <w:tcW w:w="1417" w:type="dxa"/>
            <w:vAlign w:val="center"/>
          </w:tcPr>
          <w:p w14:paraId="56214045" w14:textId="77777777" w:rsidR="009E0DF6" w:rsidRPr="002747A1" w:rsidRDefault="009E0DF6" w:rsidP="009E0DF6">
            <w:pPr>
              <w:jc w:val="center"/>
              <w:rPr>
                <w:rFonts w:ascii="Arial" w:hAnsi="Arial" w:cs="Arial"/>
                <w:szCs w:val="24"/>
                <w:lang w:val="lt-LT"/>
              </w:rPr>
            </w:pPr>
          </w:p>
        </w:tc>
        <w:tc>
          <w:tcPr>
            <w:tcW w:w="1557" w:type="dxa"/>
            <w:vAlign w:val="center"/>
          </w:tcPr>
          <w:p w14:paraId="54AB745A" w14:textId="77777777" w:rsidR="009E0DF6" w:rsidRPr="002747A1" w:rsidRDefault="009E0DF6" w:rsidP="009E0DF6">
            <w:pPr>
              <w:jc w:val="center"/>
              <w:rPr>
                <w:rFonts w:ascii="Arial" w:hAnsi="Arial" w:cs="Arial"/>
                <w:szCs w:val="24"/>
                <w:lang w:val="lt-LT"/>
              </w:rPr>
            </w:pPr>
          </w:p>
        </w:tc>
      </w:tr>
      <w:tr w:rsidR="009E0DF6" w:rsidRPr="002747A1" w14:paraId="1F07CFF9" w14:textId="77777777" w:rsidTr="00B0411B">
        <w:trPr>
          <w:trHeight w:val="864"/>
        </w:trPr>
        <w:tc>
          <w:tcPr>
            <w:tcW w:w="592" w:type="dxa"/>
            <w:vAlign w:val="center"/>
          </w:tcPr>
          <w:p w14:paraId="788A81F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lastRenderedPageBreak/>
              <w:t>3.</w:t>
            </w:r>
          </w:p>
        </w:tc>
        <w:tc>
          <w:tcPr>
            <w:tcW w:w="3265" w:type="dxa"/>
            <w:vAlign w:val="center"/>
          </w:tcPr>
          <w:p w14:paraId="74AA1975"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Atskirų vietų kelio stiprio atstatymas skalda</w:t>
            </w:r>
          </w:p>
        </w:tc>
        <w:tc>
          <w:tcPr>
            <w:tcW w:w="1275" w:type="dxa"/>
            <w:vAlign w:val="center"/>
          </w:tcPr>
          <w:p w14:paraId="3C9F873A" w14:textId="338B7A79" w:rsidR="009E0DF6" w:rsidRPr="002747A1" w:rsidRDefault="009C6407"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4F13A14C" w14:textId="7DE154CF" w:rsidR="009E0DF6" w:rsidRPr="002747A1" w:rsidRDefault="009E0DF6" w:rsidP="009E0DF6">
            <w:pPr>
              <w:jc w:val="center"/>
              <w:rPr>
                <w:rFonts w:ascii="Arial" w:hAnsi="Arial" w:cs="Arial"/>
                <w:szCs w:val="24"/>
                <w:lang w:val="lt-LT"/>
              </w:rPr>
            </w:pPr>
            <w:r w:rsidRPr="002747A1">
              <w:rPr>
                <w:rFonts w:ascii="Arial" w:hAnsi="Arial" w:cs="Arial"/>
                <w:szCs w:val="24"/>
                <w:lang w:val="lt-LT"/>
              </w:rPr>
              <w:t>1700</w:t>
            </w:r>
          </w:p>
        </w:tc>
        <w:tc>
          <w:tcPr>
            <w:tcW w:w="1417" w:type="dxa"/>
            <w:vAlign w:val="center"/>
          </w:tcPr>
          <w:p w14:paraId="3F1FC9A9" w14:textId="77777777" w:rsidR="009E0DF6" w:rsidRPr="002747A1" w:rsidRDefault="009E0DF6" w:rsidP="009E0DF6">
            <w:pPr>
              <w:jc w:val="center"/>
              <w:rPr>
                <w:rFonts w:ascii="Arial" w:hAnsi="Arial" w:cs="Arial"/>
                <w:szCs w:val="24"/>
                <w:lang w:val="lt-LT"/>
              </w:rPr>
            </w:pPr>
          </w:p>
        </w:tc>
        <w:tc>
          <w:tcPr>
            <w:tcW w:w="1557" w:type="dxa"/>
            <w:vAlign w:val="center"/>
          </w:tcPr>
          <w:p w14:paraId="41882532" w14:textId="77777777" w:rsidR="009E0DF6" w:rsidRPr="002747A1" w:rsidRDefault="009E0DF6" w:rsidP="009E0DF6">
            <w:pPr>
              <w:jc w:val="center"/>
              <w:rPr>
                <w:rFonts w:ascii="Arial" w:hAnsi="Arial" w:cs="Arial"/>
                <w:szCs w:val="24"/>
                <w:lang w:val="lt-LT"/>
              </w:rPr>
            </w:pPr>
          </w:p>
        </w:tc>
      </w:tr>
      <w:tr w:rsidR="009E0DF6" w:rsidRPr="002747A1" w14:paraId="2C5F856E" w14:textId="77777777" w:rsidTr="00B0411B">
        <w:trPr>
          <w:trHeight w:val="864"/>
        </w:trPr>
        <w:tc>
          <w:tcPr>
            <w:tcW w:w="592" w:type="dxa"/>
            <w:vAlign w:val="center"/>
          </w:tcPr>
          <w:p w14:paraId="09C25103"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4.</w:t>
            </w:r>
          </w:p>
        </w:tc>
        <w:tc>
          <w:tcPr>
            <w:tcW w:w="3265" w:type="dxa"/>
            <w:vAlign w:val="center"/>
          </w:tcPr>
          <w:p w14:paraId="7EAA937D"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Kelkraščių nuėmimas, planiravimas autogreideriu, nupjaunant nelygumus, praeinant viena vieta 3 kartus</w:t>
            </w:r>
          </w:p>
        </w:tc>
        <w:tc>
          <w:tcPr>
            <w:tcW w:w="1275" w:type="dxa"/>
            <w:vAlign w:val="center"/>
          </w:tcPr>
          <w:p w14:paraId="70E91379"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89D0CE8"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10</w:t>
            </w:r>
          </w:p>
        </w:tc>
        <w:tc>
          <w:tcPr>
            <w:tcW w:w="1417" w:type="dxa"/>
            <w:vAlign w:val="center"/>
          </w:tcPr>
          <w:p w14:paraId="7C04F52C" w14:textId="77777777" w:rsidR="009E0DF6" w:rsidRPr="002747A1" w:rsidRDefault="009E0DF6" w:rsidP="009E0DF6">
            <w:pPr>
              <w:jc w:val="center"/>
              <w:rPr>
                <w:rFonts w:ascii="Arial" w:hAnsi="Arial" w:cs="Arial"/>
                <w:szCs w:val="24"/>
                <w:lang w:val="lt-LT"/>
              </w:rPr>
            </w:pPr>
          </w:p>
        </w:tc>
        <w:tc>
          <w:tcPr>
            <w:tcW w:w="1557" w:type="dxa"/>
            <w:vAlign w:val="center"/>
          </w:tcPr>
          <w:p w14:paraId="653E9178" w14:textId="77777777" w:rsidR="009E0DF6" w:rsidRPr="002747A1" w:rsidRDefault="009E0DF6" w:rsidP="009E0DF6">
            <w:pPr>
              <w:jc w:val="center"/>
              <w:rPr>
                <w:rFonts w:ascii="Arial" w:hAnsi="Arial" w:cs="Arial"/>
                <w:szCs w:val="24"/>
                <w:lang w:val="lt-LT"/>
              </w:rPr>
            </w:pPr>
          </w:p>
        </w:tc>
      </w:tr>
      <w:tr w:rsidR="009E0DF6" w:rsidRPr="002747A1" w14:paraId="2FF92670" w14:textId="77777777" w:rsidTr="00B0411B">
        <w:trPr>
          <w:trHeight w:val="864"/>
        </w:trPr>
        <w:tc>
          <w:tcPr>
            <w:tcW w:w="592" w:type="dxa"/>
            <w:vAlign w:val="center"/>
          </w:tcPr>
          <w:p w14:paraId="678EA8D2"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5.</w:t>
            </w:r>
          </w:p>
        </w:tc>
        <w:tc>
          <w:tcPr>
            <w:tcW w:w="3265" w:type="dxa"/>
            <w:vAlign w:val="center"/>
          </w:tcPr>
          <w:p w14:paraId="66EF74A7"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 xml:space="preserve">II grupės grunto kasimas ekskavatoriumi su </w:t>
            </w:r>
            <w:smartTag w:uri="urn:schemas-microsoft-com:office:smarttags" w:element="metricconverter">
              <w:smartTagPr>
                <w:attr w:name="ProductID" w:val="0,4 m3"/>
              </w:smartTagPr>
              <w:r w:rsidRPr="002747A1">
                <w:rPr>
                  <w:rFonts w:ascii="Arial" w:hAnsi="Arial" w:cs="Arial"/>
                  <w:bCs/>
                  <w:szCs w:val="24"/>
                  <w:lang w:val="lt-LT"/>
                </w:rPr>
                <w:t>0,4 m</w:t>
              </w:r>
              <w:r w:rsidRPr="002747A1">
                <w:rPr>
                  <w:rFonts w:ascii="Arial" w:hAnsi="Arial" w:cs="Arial"/>
                  <w:bCs/>
                  <w:szCs w:val="24"/>
                  <w:vertAlign w:val="superscript"/>
                  <w:lang w:val="lt-LT"/>
                </w:rPr>
                <w:t>3</w:t>
              </w:r>
            </w:smartTag>
            <w:r w:rsidRPr="002747A1">
              <w:rPr>
                <w:rFonts w:ascii="Arial" w:hAnsi="Arial" w:cs="Arial"/>
                <w:bCs/>
                <w:szCs w:val="24"/>
                <w:lang w:val="lt-LT"/>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bCs/>
                  <w:szCs w:val="24"/>
                  <w:lang w:val="lt-LT"/>
                </w:rPr>
                <w:t>1 km</w:t>
              </w:r>
            </w:smartTag>
            <w:r w:rsidRPr="002747A1">
              <w:rPr>
                <w:rFonts w:ascii="Arial" w:hAnsi="Arial" w:cs="Arial"/>
                <w:bCs/>
                <w:szCs w:val="24"/>
                <w:lang w:val="lt-LT"/>
              </w:rPr>
              <w:t xml:space="preserve"> ir darbas sąvartoje</w:t>
            </w:r>
          </w:p>
        </w:tc>
        <w:tc>
          <w:tcPr>
            <w:tcW w:w="1275" w:type="dxa"/>
            <w:vAlign w:val="center"/>
          </w:tcPr>
          <w:p w14:paraId="0B5B07E2" w14:textId="77777777" w:rsidR="009E0DF6" w:rsidRPr="002747A1" w:rsidRDefault="009E0DF6" w:rsidP="009E0DF6">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3E4A1B14"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5</w:t>
            </w:r>
          </w:p>
        </w:tc>
        <w:tc>
          <w:tcPr>
            <w:tcW w:w="1417" w:type="dxa"/>
            <w:vAlign w:val="center"/>
          </w:tcPr>
          <w:p w14:paraId="3BFDAE06" w14:textId="77777777" w:rsidR="009E0DF6" w:rsidRPr="002747A1" w:rsidRDefault="009E0DF6" w:rsidP="009E0DF6">
            <w:pPr>
              <w:jc w:val="center"/>
              <w:rPr>
                <w:rFonts w:ascii="Arial" w:hAnsi="Arial" w:cs="Arial"/>
                <w:szCs w:val="24"/>
                <w:lang w:val="lt-LT"/>
              </w:rPr>
            </w:pPr>
          </w:p>
        </w:tc>
        <w:tc>
          <w:tcPr>
            <w:tcW w:w="1557" w:type="dxa"/>
            <w:vAlign w:val="center"/>
          </w:tcPr>
          <w:p w14:paraId="0E09FB44" w14:textId="77777777" w:rsidR="009E0DF6" w:rsidRPr="002747A1" w:rsidRDefault="009E0DF6" w:rsidP="009E0DF6">
            <w:pPr>
              <w:jc w:val="center"/>
              <w:rPr>
                <w:rFonts w:ascii="Arial" w:hAnsi="Arial" w:cs="Arial"/>
                <w:szCs w:val="24"/>
                <w:lang w:val="lt-LT"/>
              </w:rPr>
            </w:pPr>
          </w:p>
        </w:tc>
      </w:tr>
      <w:tr w:rsidR="009E0DF6" w:rsidRPr="002747A1" w14:paraId="76096B49" w14:textId="77777777" w:rsidTr="00B0411B">
        <w:trPr>
          <w:trHeight w:val="864"/>
        </w:trPr>
        <w:tc>
          <w:tcPr>
            <w:tcW w:w="592" w:type="dxa"/>
            <w:vAlign w:val="center"/>
          </w:tcPr>
          <w:p w14:paraId="04445C26"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6.</w:t>
            </w:r>
          </w:p>
        </w:tc>
        <w:tc>
          <w:tcPr>
            <w:tcW w:w="3265" w:type="dxa"/>
            <w:vAlign w:val="center"/>
          </w:tcPr>
          <w:p w14:paraId="4D8FDFE4"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Važiuojamosios dalies valymas nuo sniego mechanizuotu būdu visu kelio pločiu</w:t>
            </w:r>
          </w:p>
        </w:tc>
        <w:tc>
          <w:tcPr>
            <w:tcW w:w="1275" w:type="dxa"/>
            <w:vAlign w:val="center"/>
          </w:tcPr>
          <w:p w14:paraId="238D0F9D"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759CAF15"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200</w:t>
            </w:r>
          </w:p>
        </w:tc>
        <w:tc>
          <w:tcPr>
            <w:tcW w:w="1417" w:type="dxa"/>
            <w:vAlign w:val="center"/>
          </w:tcPr>
          <w:p w14:paraId="16F5A98C" w14:textId="77777777" w:rsidR="009E0DF6" w:rsidRPr="002747A1" w:rsidRDefault="009E0DF6" w:rsidP="009E0DF6">
            <w:pPr>
              <w:jc w:val="center"/>
              <w:rPr>
                <w:rFonts w:ascii="Arial" w:hAnsi="Arial" w:cs="Arial"/>
                <w:szCs w:val="24"/>
                <w:lang w:val="lt-LT"/>
              </w:rPr>
            </w:pPr>
          </w:p>
        </w:tc>
        <w:tc>
          <w:tcPr>
            <w:tcW w:w="1557" w:type="dxa"/>
            <w:vAlign w:val="center"/>
          </w:tcPr>
          <w:p w14:paraId="69762F82" w14:textId="77777777" w:rsidR="009E0DF6" w:rsidRPr="002747A1" w:rsidRDefault="009E0DF6" w:rsidP="009E0DF6">
            <w:pPr>
              <w:jc w:val="center"/>
              <w:rPr>
                <w:rFonts w:ascii="Arial" w:hAnsi="Arial" w:cs="Arial"/>
                <w:szCs w:val="24"/>
                <w:lang w:val="lt-LT"/>
              </w:rPr>
            </w:pPr>
          </w:p>
        </w:tc>
      </w:tr>
      <w:tr w:rsidR="009E0DF6" w:rsidRPr="002747A1" w14:paraId="15610425" w14:textId="77777777" w:rsidTr="00B0411B">
        <w:trPr>
          <w:trHeight w:val="864"/>
        </w:trPr>
        <w:tc>
          <w:tcPr>
            <w:tcW w:w="592" w:type="dxa"/>
            <w:vAlign w:val="center"/>
          </w:tcPr>
          <w:p w14:paraId="6265C049"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7.</w:t>
            </w:r>
          </w:p>
        </w:tc>
        <w:tc>
          <w:tcPr>
            <w:tcW w:w="3265" w:type="dxa"/>
            <w:vAlign w:val="center"/>
          </w:tcPr>
          <w:p w14:paraId="748E9898"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Gatvių barstymas druskos mišiniu su spec. technika (druskos barstytuvais)</w:t>
            </w:r>
          </w:p>
        </w:tc>
        <w:tc>
          <w:tcPr>
            <w:tcW w:w="1275" w:type="dxa"/>
            <w:vAlign w:val="center"/>
          </w:tcPr>
          <w:p w14:paraId="1D80E486"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74CBB255"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20</w:t>
            </w:r>
          </w:p>
        </w:tc>
        <w:tc>
          <w:tcPr>
            <w:tcW w:w="1417" w:type="dxa"/>
            <w:vAlign w:val="center"/>
          </w:tcPr>
          <w:p w14:paraId="458555EC" w14:textId="77777777" w:rsidR="009E0DF6" w:rsidRPr="002747A1" w:rsidRDefault="009E0DF6" w:rsidP="009E0DF6">
            <w:pPr>
              <w:jc w:val="center"/>
              <w:rPr>
                <w:rFonts w:ascii="Arial" w:hAnsi="Arial" w:cs="Arial"/>
                <w:szCs w:val="24"/>
                <w:lang w:val="lt-LT"/>
              </w:rPr>
            </w:pPr>
          </w:p>
        </w:tc>
        <w:tc>
          <w:tcPr>
            <w:tcW w:w="1557" w:type="dxa"/>
            <w:vAlign w:val="center"/>
          </w:tcPr>
          <w:p w14:paraId="273E2011" w14:textId="77777777" w:rsidR="009E0DF6" w:rsidRPr="002747A1" w:rsidRDefault="009E0DF6" w:rsidP="009E0DF6">
            <w:pPr>
              <w:jc w:val="center"/>
              <w:rPr>
                <w:rFonts w:ascii="Arial" w:hAnsi="Arial" w:cs="Arial"/>
                <w:szCs w:val="24"/>
                <w:lang w:val="lt-LT"/>
              </w:rPr>
            </w:pPr>
          </w:p>
        </w:tc>
      </w:tr>
      <w:tr w:rsidR="009E0DF6" w:rsidRPr="002747A1" w14:paraId="5D3904A8" w14:textId="77777777" w:rsidTr="00B0411B">
        <w:trPr>
          <w:trHeight w:val="864"/>
        </w:trPr>
        <w:tc>
          <w:tcPr>
            <w:tcW w:w="592" w:type="dxa"/>
            <w:vAlign w:val="center"/>
          </w:tcPr>
          <w:p w14:paraId="45E8BC5C"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8.</w:t>
            </w:r>
          </w:p>
        </w:tc>
        <w:tc>
          <w:tcPr>
            <w:tcW w:w="3265" w:type="dxa"/>
            <w:vAlign w:val="center"/>
          </w:tcPr>
          <w:p w14:paraId="0C8EE2C0"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šienavimas mechanizuotu būdu</w:t>
            </w:r>
          </w:p>
        </w:tc>
        <w:tc>
          <w:tcPr>
            <w:tcW w:w="1275" w:type="dxa"/>
            <w:vAlign w:val="center"/>
          </w:tcPr>
          <w:p w14:paraId="609DA49C"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1AC0CBBE" w14:textId="77777777" w:rsidR="009E0DF6" w:rsidRPr="002747A1" w:rsidRDefault="009E0DF6" w:rsidP="009E0DF6">
            <w:pPr>
              <w:jc w:val="center"/>
              <w:rPr>
                <w:rFonts w:ascii="Arial" w:hAnsi="Arial" w:cs="Arial"/>
                <w:szCs w:val="24"/>
                <w:lang w:val="lt-LT"/>
              </w:rPr>
            </w:pPr>
            <w:r w:rsidRPr="002747A1">
              <w:rPr>
                <w:rFonts w:ascii="Arial" w:hAnsi="Arial" w:cs="Arial"/>
                <w:szCs w:val="24"/>
              </w:rPr>
              <w:t>2</w:t>
            </w:r>
          </w:p>
        </w:tc>
        <w:tc>
          <w:tcPr>
            <w:tcW w:w="1417" w:type="dxa"/>
            <w:vAlign w:val="center"/>
          </w:tcPr>
          <w:p w14:paraId="7154EE0B" w14:textId="77777777" w:rsidR="009E0DF6" w:rsidRPr="002747A1" w:rsidRDefault="009E0DF6" w:rsidP="009E0DF6">
            <w:pPr>
              <w:jc w:val="center"/>
              <w:rPr>
                <w:rFonts w:ascii="Arial" w:hAnsi="Arial" w:cs="Arial"/>
                <w:szCs w:val="24"/>
                <w:lang w:val="lt-LT"/>
              </w:rPr>
            </w:pPr>
          </w:p>
        </w:tc>
        <w:tc>
          <w:tcPr>
            <w:tcW w:w="1557" w:type="dxa"/>
            <w:vAlign w:val="center"/>
          </w:tcPr>
          <w:p w14:paraId="623D1AC6" w14:textId="77777777" w:rsidR="009E0DF6" w:rsidRPr="002747A1" w:rsidRDefault="009E0DF6" w:rsidP="009E0DF6">
            <w:pPr>
              <w:jc w:val="center"/>
              <w:rPr>
                <w:rFonts w:ascii="Arial" w:hAnsi="Arial" w:cs="Arial"/>
                <w:szCs w:val="24"/>
                <w:lang w:val="lt-LT"/>
              </w:rPr>
            </w:pPr>
          </w:p>
        </w:tc>
      </w:tr>
      <w:tr w:rsidR="009E0DF6" w:rsidRPr="002747A1" w14:paraId="78BE3194" w14:textId="77777777" w:rsidTr="00B0411B">
        <w:trPr>
          <w:trHeight w:val="864"/>
        </w:trPr>
        <w:tc>
          <w:tcPr>
            <w:tcW w:w="592" w:type="dxa"/>
            <w:vAlign w:val="center"/>
          </w:tcPr>
          <w:p w14:paraId="6F747BFE"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9.</w:t>
            </w:r>
          </w:p>
        </w:tc>
        <w:tc>
          <w:tcPr>
            <w:tcW w:w="3265" w:type="dxa"/>
            <w:vAlign w:val="center"/>
          </w:tcPr>
          <w:p w14:paraId="62C5ACBE"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Asfaltuotų gatvių ir kelių duobių remontas šaltu asfaltu</w:t>
            </w:r>
          </w:p>
        </w:tc>
        <w:tc>
          <w:tcPr>
            <w:tcW w:w="1275" w:type="dxa"/>
            <w:vAlign w:val="center"/>
          </w:tcPr>
          <w:p w14:paraId="5480DD66"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6EBA6CDE" w14:textId="77777777" w:rsidR="009E0DF6" w:rsidRPr="002747A1" w:rsidRDefault="009E0DF6" w:rsidP="009E0DF6">
            <w:pPr>
              <w:jc w:val="center"/>
              <w:rPr>
                <w:rFonts w:ascii="Arial" w:hAnsi="Arial" w:cs="Arial"/>
                <w:szCs w:val="24"/>
              </w:rPr>
            </w:pPr>
            <w:r w:rsidRPr="002747A1">
              <w:rPr>
                <w:rFonts w:ascii="Arial" w:hAnsi="Arial" w:cs="Arial"/>
                <w:szCs w:val="24"/>
              </w:rPr>
              <w:t>5</w:t>
            </w:r>
          </w:p>
        </w:tc>
        <w:tc>
          <w:tcPr>
            <w:tcW w:w="1417" w:type="dxa"/>
            <w:vAlign w:val="center"/>
          </w:tcPr>
          <w:p w14:paraId="00EF6030" w14:textId="77777777" w:rsidR="009E0DF6" w:rsidRPr="002747A1" w:rsidRDefault="009E0DF6" w:rsidP="009E0DF6">
            <w:pPr>
              <w:jc w:val="center"/>
              <w:rPr>
                <w:rFonts w:ascii="Arial" w:hAnsi="Arial" w:cs="Arial"/>
                <w:szCs w:val="24"/>
                <w:lang w:val="lt-LT"/>
              </w:rPr>
            </w:pPr>
          </w:p>
        </w:tc>
        <w:tc>
          <w:tcPr>
            <w:tcW w:w="1557" w:type="dxa"/>
            <w:vAlign w:val="center"/>
          </w:tcPr>
          <w:p w14:paraId="7A49B553" w14:textId="77777777" w:rsidR="009E0DF6" w:rsidRPr="002747A1" w:rsidRDefault="009E0DF6" w:rsidP="009E0DF6">
            <w:pPr>
              <w:jc w:val="center"/>
              <w:rPr>
                <w:rFonts w:ascii="Arial" w:hAnsi="Arial" w:cs="Arial"/>
                <w:szCs w:val="24"/>
                <w:lang w:val="lt-LT"/>
              </w:rPr>
            </w:pPr>
          </w:p>
        </w:tc>
      </w:tr>
      <w:tr w:rsidR="009E0DF6" w:rsidRPr="002747A1" w14:paraId="6DEED0BC" w14:textId="77777777" w:rsidTr="00B0411B">
        <w:trPr>
          <w:trHeight w:val="864"/>
        </w:trPr>
        <w:tc>
          <w:tcPr>
            <w:tcW w:w="592" w:type="dxa"/>
            <w:vAlign w:val="center"/>
          </w:tcPr>
          <w:p w14:paraId="3380ECE2"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10.</w:t>
            </w:r>
          </w:p>
        </w:tc>
        <w:tc>
          <w:tcPr>
            <w:tcW w:w="3265" w:type="dxa"/>
            <w:vAlign w:val="center"/>
          </w:tcPr>
          <w:p w14:paraId="740C6627"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griovio kasimas vienkaušiu ekskavatoriumi II gr. grunte ir iškasto grunto pasklaidymas buldozeriu</w:t>
            </w:r>
          </w:p>
        </w:tc>
        <w:tc>
          <w:tcPr>
            <w:tcW w:w="1275" w:type="dxa"/>
            <w:vAlign w:val="center"/>
          </w:tcPr>
          <w:p w14:paraId="1AB7CE05" w14:textId="77777777" w:rsidR="009E0DF6" w:rsidRPr="002747A1" w:rsidRDefault="009E0DF6" w:rsidP="009E0DF6">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1867665E"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51CEE1BD" w14:textId="77777777" w:rsidR="009E0DF6" w:rsidRPr="002747A1" w:rsidRDefault="009E0DF6" w:rsidP="009E0DF6">
            <w:pPr>
              <w:jc w:val="center"/>
              <w:rPr>
                <w:rFonts w:ascii="Arial" w:hAnsi="Arial" w:cs="Arial"/>
                <w:szCs w:val="24"/>
                <w:lang w:val="lt-LT"/>
              </w:rPr>
            </w:pPr>
          </w:p>
        </w:tc>
        <w:tc>
          <w:tcPr>
            <w:tcW w:w="1557" w:type="dxa"/>
            <w:vAlign w:val="center"/>
          </w:tcPr>
          <w:p w14:paraId="08B6F557" w14:textId="77777777" w:rsidR="009E0DF6" w:rsidRPr="002747A1" w:rsidRDefault="009E0DF6" w:rsidP="009E0DF6">
            <w:pPr>
              <w:jc w:val="center"/>
              <w:rPr>
                <w:rFonts w:ascii="Arial" w:hAnsi="Arial" w:cs="Arial"/>
                <w:szCs w:val="24"/>
                <w:lang w:val="lt-LT"/>
              </w:rPr>
            </w:pPr>
          </w:p>
        </w:tc>
      </w:tr>
      <w:tr w:rsidR="009E0DF6" w:rsidRPr="002747A1" w14:paraId="43F48C42" w14:textId="77777777" w:rsidTr="00B0411B">
        <w:trPr>
          <w:trHeight w:val="864"/>
        </w:trPr>
        <w:tc>
          <w:tcPr>
            <w:tcW w:w="592" w:type="dxa"/>
            <w:vAlign w:val="center"/>
          </w:tcPr>
          <w:p w14:paraId="7DCABD18"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11.</w:t>
            </w:r>
          </w:p>
        </w:tc>
        <w:tc>
          <w:tcPr>
            <w:tcW w:w="3265" w:type="dxa"/>
            <w:vAlign w:val="center"/>
          </w:tcPr>
          <w:p w14:paraId="65C54B36"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griovio valymas vienkaušiu ekskavatoriumi, kai valomo sluoksnio storis iki 0,4 m ir iškasto grunto pasklaidymas buldozeriu</w:t>
            </w:r>
          </w:p>
        </w:tc>
        <w:tc>
          <w:tcPr>
            <w:tcW w:w="1275" w:type="dxa"/>
            <w:vAlign w:val="center"/>
          </w:tcPr>
          <w:p w14:paraId="5CE33C71"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1492B57D"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2</w:t>
            </w:r>
          </w:p>
        </w:tc>
        <w:tc>
          <w:tcPr>
            <w:tcW w:w="1417" w:type="dxa"/>
            <w:vAlign w:val="center"/>
          </w:tcPr>
          <w:p w14:paraId="5B49283E" w14:textId="77777777" w:rsidR="009E0DF6" w:rsidRPr="002747A1" w:rsidRDefault="009E0DF6" w:rsidP="009E0DF6">
            <w:pPr>
              <w:jc w:val="center"/>
              <w:rPr>
                <w:rFonts w:ascii="Arial" w:hAnsi="Arial" w:cs="Arial"/>
                <w:szCs w:val="24"/>
                <w:lang w:val="lt-LT"/>
              </w:rPr>
            </w:pPr>
          </w:p>
        </w:tc>
        <w:tc>
          <w:tcPr>
            <w:tcW w:w="1557" w:type="dxa"/>
            <w:vAlign w:val="center"/>
          </w:tcPr>
          <w:p w14:paraId="2099B655" w14:textId="77777777" w:rsidR="009E0DF6" w:rsidRPr="002747A1" w:rsidRDefault="009E0DF6" w:rsidP="009E0DF6">
            <w:pPr>
              <w:jc w:val="center"/>
              <w:rPr>
                <w:rFonts w:ascii="Arial" w:hAnsi="Arial" w:cs="Arial"/>
                <w:szCs w:val="24"/>
                <w:lang w:val="lt-LT"/>
              </w:rPr>
            </w:pPr>
          </w:p>
        </w:tc>
      </w:tr>
      <w:tr w:rsidR="009E0DF6" w:rsidRPr="002747A1" w14:paraId="5EBB4184" w14:textId="77777777" w:rsidTr="00B0411B">
        <w:trPr>
          <w:trHeight w:val="864"/>
        </w:trPr>
        <w:tc>
          <w:tcPr>
            <w:tcW w:w="592" w:type="dxa"/>
            <w:vAlign w:val="center"/>
          </w:tcPr>
          <w:p w14:paraId="17B58E5B"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12.</w:t>
            </w:r>
          </w:p>
        </w:tc>
        <w:tc>
          <w:tcPr>
            <w:tcW w:w="3265" w:type="dxa"/>
            <w:vAlign w:val="center"/>
          </w:tcPr>
          <w:p w14:paraId="2B22EC63" w14:textId="77777777" w:rsidR="009E0DF6" w:rsidRPr="002747A1" w:rsidRDefault="009E0DF6" w:rsidP="009E0DF6">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75D355B2" w14:textId="77777777" w:rsidR="009E0DF6" w:rsidRPr="002747A1" w:rsidRDefault="009E0DF6" w:rsidP="009E0DF6">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478B95A9" w14:textId="77777777" w:rsidR="009E0DF6" w:rsidRPr="002747A1" w:rsidRDefault="009E0DF6" w:rsidP="009E0DF6">
            <w:pPr>
              <w:jc w:val="center"/>
              <w:rPr>
                <w:rFonts w:ascii="Arial" w:hAnsi="Arial" w:cs="Arial"/>
                <w:szCs w:val="24"/>
                <w:lang w:val="lt-LT"/>
              </w:rPr>
            </w:pPr>
          </w:p>
        </w:tc>
        <w:tc>
          <w:tcPr>
            <w:tcW w:w="1560" w:type="dxa"/>
            <w:vAlign w:val="center"/>
          </w:tcPr>
          <w:p w14:paraId="50F941F2"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800</w:t>
            </w:r>
          </w:p>
        </w:tc>
        <w:tc>
          <w:tcPr>
            <w:tcW w:w="1417" w:type="dxa"/>
            <w:vAlign w:val="center"/>
          </w:tcPr>
          <w:p w14:paraId="0563BAAF" w14:textId="77777777" w:rsidR="009E0DF6" w:rsidRPr="002747A1" w:rsidRDefault="009E0DF6" w:rsidP="009E0DF6">
            <w:pPr>
              <w:jc w:val="center"/>
              <w:rPr>
                <w:rFonts w:ascii="Arial" w:hAnsi="Arial" w:cs="Arial"/>
                <w:szCs w:val="24"/>
                <w:lang w:val="lt-LT"/>
              </w:rPr>
            </w:pPr>
          </w:p>
        </w:tc>
        <w:tc>
          <w:tcPr>
            <w:tcW w:w="1557" w:type="dxa"/>
            <w:vAlign w:val="center"/>
          </w:tcPr>
          <w:p w14:paraId="5DFD6FEA" w14:textId="77777777" w:rsidR="009E0DF6" w:rsidRPr="002747A1" w:rsidRDefault="009E0DF6" w:rsidP="009E0DF6">
            <w:pPr>
              <w:jc w:val="center"/>
              <w:rPr>
                <w:rFonts w:ascii="Arial" w:hAnsi="Arial" w:cs="Arial"/>
                <w:szCs w:val="24"/>
                <w:lang w:val="lt-LT"/>
              </w:rPr>
            </w:pPr>
          </w:p>
        </w:tc>
      </w:tr>
      <w:tr w:rsidR="009E0DF6" w:rsidRPr="002747A1" w14:paraId="117D5504" w14:textId="77777777" w:rsidTr="00FA727B">
        <w:trPr>
          <w:trHeight w:val="270"/>
        </w:trPr>
        <w:tc>
          <w:tcPr>
            <w:tcW w:w="8109" w:type="dxa"/>
            <w:gridSpan w:val="5"/>
            <w:vAlign w:val="center"/>
          </w:tcPr>
          <w:p w14:paraId="70E295E4" w14:textId="30E89BF2" w:rsidR="009E0DF6" w:rsidRPr="00FA727B" w:rsidRDefault="009E0DF6" w:rsidP="00FA727B">
            <w:pPr>
              <w:jc w:val="right"/>
              <w:rPr>
                <w:rFonts w:ascii="Arial" w:hAnsi="Arial" w:cs="Arial"/>
                <w:b/>
                <w:szCs w:val="24"/>
                <w:lang w:val="lt-LT"/>
              </w:rPr>
            </w:pPr>
            <w:r w:rsidRPr="002747A1">
              <w:rPr>
                <w:rFonts w:ascii="Arial" w:hAnsi="Arial" w:cs="Arial"/>
                <w:b/>
                <w:szCs w:val="24"/>
                <w:lang w:val="lt-LT"/>
              </w:rPr>
              <w:t>Iš viso</w:t>
            </w:r>
            <w:r w:rsidR="00FA727B" w:rsidRPr="00945CE9">
              <w:rPr>
                <w:rFonts w:ascii="Arial" w:hAnsi="Arial" w:cs="Arial"/>
                <w:b/>
                <w:bCs/>
                <w:szCs w:val="24"/>
                <w:lang w:val="lt-LT"/>
              </w:rPr>
              <w:t>:</w:t>
            </w:r>
          </w:p>
        </w:tc>
        <w:tc>
          <w:tcPr>
            <w:tcW w:w="1557" w:type="dxa"/>
            <w:vAlign w:val="center"/>
          </w:tcPr>
          <w:p w14:paraId="3F9D52C6" w14:textId="77777777" w:rsidR="009E0DF6" w:rsidRPr="002747A1" w:rsidRDefault="009E0DF6" w:rsidP="009E0DF6">
            <w:pPr>
              <w:jc w:val="center"/>
              <w:rPr>
                <w:rFonts w:ascii="Arial" w:hAnsi="Arial" w:cs="Arial"/>
                <w:szCs w:val="24"/>
                <w:lang w:val="lt-LT"/>
              </w:rPr>
            </w:pPr>
          </w:p>
        </w:tc>
      </w:tr>
      <w:tr w:rsidR="00FA727B" w:rsidRPr="002747A1" w14:paraId="644C5D7E" w14:textId="77777777" w:rsidTr="00FA727B">
        <w:trPr>
          <w:trHeight w:val="270"/>
        </w:trPr>
        <w:tc>
          <w:tcPr>
            <w:tcW w:w="8109" w:type="dxa"/>
            <w:gridSpan w:val="5"/>
            <w:vAlign w:val="center"/>
          </w:tcPr>
          <w:p w14:paraId="06D37AE1" w14:textId="50260230" w:rsidR="00FA727B" w:rsidRPr="002747A1" w:rsidRDefault="00FA727B" w:rsidP="00FA727B">
            <w:pPr>
              <w:jc w:val="right"/>
              <w:rPr>
                <w:rFonts w:ascii="Arial" w:hAnsi="Arial" w:cs="Arial"/>
                <w:b/>
                <w:szCs w:val="24"/>
                <w:lang w:val="lt-LT"/>
              </w:rPr>
            </w:pPr>
            <w:r w:rsidRPr="00FA727B">
              <w:rPr>
                <w:rFonts w:ascii="Arial" w:hAnsi="Arial" w:cs="Arial"/>
                <w:b/>
                <w:szCs w:val="24"/>
                <w:lang w:val="lt-LT"/>
              </w:rPr>
              <w:t>PVM suma:</w:t>
            </w:r>
          </w:p>
        </w:tc>
        <w:tc>
          <w:tcPr>
            <w:tcW w:w="1557" w:type="dxa"/>
            <w:vAlign w:val="center"/>
          </w:tcPr>
          <w:p w14:paraId="7A1DCCF2" w14:textId="77777777" w:rsidR="00FA727B" w:rsidRPr="002747A1" w:rsidRDefault="00FA727B" w:rsidP="009E0DF6">
            <w:pPr>
              <w:jc w:val="center"/>
              <w:rPr>
                <w:rFonts w:ascii="Arial" w:hAnsi="Arial" w:cs="Arial"/>
                <w:szCs w:val="24"/>
                <w:lang w:val="lt-LT"/>
              </w:rPr>
            </w:pPr>
          </w:p>
        </w:tc>
      </w:tr>
      <w:tr w:rsidR="00FA727B" w:rsidRPr="002747A1" w14:paraId="5B0FD30D" w14:textId="77777777" w:rsidTr="00FA727B">
        <w:trPr>
          <w:trHeight w:val="270"/>
        </w:trPr>
        <w:tc>
          <w:tcPr>
            <w:tcW w:w="8109" w:type="dxa"/>
            <w:gridSpan w:val="5"/>
            <w:vAlign w:val="center"/>
          </w:tcPr>
          <w:p w14:paraId="240D9517" w14:textId="25204E64" w:rsidR="00FA727B" w:rsidRPr="002747A1" w:rsidRDefault="00FA727B" w:rsidP="00FA727B">
            <w:pPr>
              <w:jc w:val="right"/>
              <w:rPr>
                <w:rFonts w:ascii="Arial" w:hAnsi="Arial" w:cs="Arial"/>
                <w:b/>
                <w:szCs w:val="24"/>
                <w:lang w:val="lt-LT"/>
              </w:rPr>
            </w:pPr>
            <w:r w:rsidRPr="00FA727B">
              <w:rPr>
                <w:rFonts w:ascii="Arial" w:hAnsi="Arial" w:cs="Arial"/>
                <w:b/>
                <w:szCs w:val="24"/>
                <w:lang w:val="lt-LT"/>
              </w:rPr>
              <w:t xml:space="preserve">Bendra </w:t>
            </w:r>
            <w:r w:rsidR="00367F43">
              <w:rPr>
                <w:rFonts w:ascii="Arial" w:hAnsi="Arial" w:cs="Arial"/>
                <w:b/>
                <w:szCs w:val="24"/>
                <w:lang w:val="lt-LT"/>
              </w:rPr>
              <w:t>suma</w:t>
            </w:r>
            <w:r w:rsidRPr="00FA727B">
              <w:rPr>
                <w:rFonts w:ascii="Arial" w:hAnsi="Arial" w:cs="Arial"/>
                <w:b/>
                <w:szCs w:val="24"/>
                <w:lang w:val="lt-LT"/>
              </w:rPr>
              <w:t>, Eur su PVM:</w:t>
            </w:r>
          </w:p>
        </w:tc>
        <w:tc>
          <w:tcPr>
            <w:tcW w:w="1557" w:type="dxa"/>
            <w:vAlign w:val="center"/>
          </w:tcPr>
          <w:p w14:paraId="381D6747" w14:textId="77777777" w:rsidR="00FA727B" w:rsidRPr="002747A1" w:rsidRDefault="00FA727B" w:rsidP="009E0DF6">
            <w:pPr>
              <w:jc w:val="center"/>
              <w:rPr>
                <w:rFonts w:ascii="Arial" w:hAnsi="Arial" w:cs="Arial"/>
                <w:szCs w:val="24"/>
                <w:lang w:val="lt-LT"/>
              </w:rPr>
            </w:pPr>
          </w:p>
        </w:tc>
      </w:tr>
    </w:tbl>
    <w:p w14:paraId="1A3BB932" w14:textId="77777777" w:rsidR="00D9766A" w:rsidRPr="002747A1" w:rsidRDefault="00D9766A" w:rsidP="00D9766A">
      <w:pPr>
        <w:ind w:firstLine="851"/>
        <w:rPr>
          <w:rFonts w:ascii="Arial" w:hAnsi="Arial" w:cs="Arial"/>
          <w:i/>
          <w:szCs w:val="24"/>
          <w:lang w:val="pt-BR"/>
        </w:rPr>
      </w:pPr>
      <w:r w:rsidRPr="002747A1">
        <w:rPr>
          <w:rFonts w:ascii="Arial" w:hAnsi="Arial" w:cs="Arial"/>
          <w:i/>
          <w:szCs w:val="24"/>
          <w:lang w:val="pt-BR"/>
        </w:rPr>
        <w:t>Pastabos:</w:t>
      </w:r>
    </w:p>
    <w:p w14:paraId="003C6632"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28293407"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4FBDBC4C" w14:textId="77777777" w:rsidR="00D9766A" w:rsidRPr="002747A1" w:rsidRDefault="00D9766A" w:rsidP="00D9766A">
      <w:pPr>
        <w:ind w:firstLine="851"/>
        <w:jc w:val="both"/>
        <w:rPr>
          <w:rFonts w:ascii="Arial" w:hAnsi="Arial" w:cs="Arial"/>
          <w:i/>
          <w:szCs w:val="24"/>
          <w:lang w:val="pt-BR"/>
        </w:rPr>
      </w:pPr>
    </w:p>
    <w:p w14:paraId="3CED89F9" w14:textId="77777777" w:rsidR="00D9766A" w:rsidRPr="002747A1" w:rsidRDefault="00D9766A" w:rsidP="00D9766A">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7FD2F18A" w14:textId="77777777" w:rsidR="00D9766A" w:rsidRPr="002747A1" w:rsidRDefault="00D9766A" w:rsidP="00D9766A">
      <w:pPr>
        <w:spacing w:line="20" w:lineRule="atLeast"/>
        <w:ind w:firstLine="851"/>
        <w:jc w:val="both"/>
        <w:rPr>
          <w:rFonts w:ascii="Arial" w:hAnsi="Arial" w:cs="Arial"/>
          <w:szCs w:val="24"/>
          <w:lang w:val="pt-BR"/>
        </w:rPr>
      </w:pPr>
    </w:p>
    <w:p w14:paraId="5A894466" w14:textId="08AEE731" w:rsidR="00D9766A" w:rsidRPr="002747A1" w:rsidRDefault="00D9766A" w:rsidP="00D9766A">
      <w:pPr>
        <w:rPr>
          <w:rFonts w:ascii="Arial" w:hAnsi="Arial" w:cs="Arial"/>
          <w:szCs w:val="24"/>
          <w:lang w:val="lt-LT"/>
        </w:rPr>
      </w:pPr>
      <w:r w:rsidRPr="002747A1">
        <w:rPr>
          <w:rFonts w:ascii="Arial" w:hAnsi="Arial" w:cs="Arial"/>
          <w:b/>
          <w:szCs w:val="24"/>
          <w:lang w:val="lt-LT"/>
        </w:rPr>
        <w:lastRenderedPageBreak/>
        <w:t>Pasiūlymo palyginamoji kaina</w:t>
      </w:r>
      <w:r w:rsidRPr="002747A1">
        <w:rPr>
          <w:rFonts w:ascii="Arial" w:hAnsi="Arial" w:cs="Arial"/>
          <w:szCs w:val="24"/>
          <w:lang w:val="lt-LT"/>
        </w:rPr>
        <w:t xml:space="preserve"> </w:t>
      </w:r>
      <w:r w:rsidRPr="002747A1">
        <w:rPr>
          <w:rFonts w:ascii="Arial" w:hAnsi="Arial" w:cs="Arial"/>
          <w:b/>
          <w:szCs w:val="24"/>
          <w:lang w:val="lt-LT"/>
        </w:rPr>
        <w:t>9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009E1F6C">
        <w:rPr>
          <w:rFonts w:ascii="Arial" w:hAnsi="Arial" w:cs="Arial"/>
          <w:szCs w:val="24"/>
          <w:lang w:val="lt-LT"/>
        </w:rPr>
        <w:t xml:space="preserve">           </w:t>
      </w:r>
      <w:r w:rsidRPr="009E1F6C">
        <w:rPr>
          <w:rFonts w:ascii="Arial" w:hAnsi="Arial" w:cs="Arial"/>
          <w:sz w:val="20"/>
          <w:lang w:val="lt-LT"/>
        </w:rPr>
        <w:t xml:space="preserve"> (skaičiais)          (žodžiais)</w:t>
      </w:r>
    </w:p>
    <w:p w14:paraId="5F11F444" w14:textId="77777777" w:rsidR="00D9766A" w:rsidRPr="002747A1" w:rsidRDefault="00D9766A" w:rsidP="00D9766A">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4ED4AE2B" w14:textId="77777777" w:rsidR="00D9766A" w:rsidRPr="002747A1" w:rsidRDefault="00D9766A" w:rsidP="00D9766A">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502A7CD0" w14:textId="77777777" w:rsidR="00D9766A" w:rsidRPr="002747A1" w:rsidRDefault="00D9766A" w:rsidP="00D9766A">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704FD945" w14:textId="7BF4E695" w:rsidR="002747A1" w:rsidRPr="00FA727B" w:rsidRDefault="00D9766A" w:rsidP="00FA727B">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6F17EAC7" w14:textId="77777777" w:rsidR="002747A1" w:rsidRPr="002747A1" w:rsidRDefault="002747A1" w:rsidP="00FE7BBD">
      <w:pPr>
        <w:rPr>
          <w:rFonts w:ascii="Arial" w:hAnsi="Arial" w:cs="Arial"/>
          <w:i/>
          <w:szCs w:val="24"/>
          <w:lang w:val="lt-LT"/>
        </w:rPr>
      </w:pPr>
    </w:p>
    <w:p w14:paraId="0AF2FC7E" w14:textId="77777777" w:rsidR="009E0DF6" w:rsidRPr="002747A1" w:rsidRDefault="009E0DF6" w:rsidP="009E0DF6">
      <w:pPr>
        <w:ind w:firstLine="720"/>
        <w:jc w:val="both"/>
        <w:rPr>
          <w:rFonts w:ascii="Arial" w:hAnsi="Arial" w:cs="Arial"/>
          <w:szCs w:val="24"/>
          <w:lang w:val="lt-LT"/>
        </w:rPr>
      </w:pPr>
      <w:r w:rsidRPr="002747A1">
        <w:rPr>
          <w:rFonts w:ascii="Arial" w:hAnsi="Arial" w:cs="Arial"/>
          <w:b/>
          <w:bCs/>
          <w:szCs w:val="24"/>
          <w:lang w:val="lt-LT"/>
        </w:rPr>
        <w:t>10 pirkimo objekto dalis</w:t>
      </w:r>
      <w:r w:rsidRPr="002747A1">
        <w:rPr>
          <w:rFonts w:ascii="Arial" w:hAnsi="Arial" w:cs="Arial"/>
          <w:szCs w:val="24"/>
          <w:lang w:val="lt-LT"/>
        </w:rPr>
        <w:t xml:space="preserve"> </w:t>
      </w:r>
      <w:r w:rsidRPr="002747A1">
        <w:rPr>
          <w:rFonts w:ascii="Arial" w:hAnsi="Arial" w:cs="Arial"/>
          <w:b/>
          <w:szCs w:val="24"/>
          <w:lang w:val="lt-LT"/>
        </w:rPr>
        <w:t>– Joniškio rajono Skaistgirio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9E0DF6" w:rsidRPr="002747A1" w14:paraId="0B2182D9" w14:textId="77777777" w:rsidTr="00B0411B">
        <w:trPr>
          <w:trHeight w:val="161"/>
        </w:trPr>
        <w:tc>
          <w:tcPr>
            <w:tcW w:w="592" w:type="dxa"/>
            <w:vAlign w:val="center"/>
          </w:tcPr>
          <w:p w14:paraId="26CD1DE1"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26000BBE"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6ACF4B0B"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2D7EC8BA"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73E7586A"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Vieneto kaina</w:t>
            </w:r>
          </w:p>
          <w:p w14:paraId="0D37DA57" w14:textId="18F6105E"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32BFEA96"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Kaina </w:t>
            </w:r>
          </w:p>
          <w:p w14:paraId="07975210" w14:textId="72816D24"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p w14:paraId="5333F3EC" w14:textId="77777777" w:rsidR="009E0DF6" w:rsidRPr="002747A1" w:rsidRDefault="009E0DF6" w:rsidP="009E0DF6">
            <w:pPr>
              <w:jc w:val="center"/>
              <w:rPr>
                <w:rFonts w:ascii="Arial" w:hAnsi="Arial" w:cs="Arial"/>
                <w:i/>
                <w:szCs w:val="24"/>
                <w:lang w:val="lt-LT"/>
              </w:rPr>
            </w:pPr>
            <w:r w:rsidRPr="002747A1">
              <w:rPr>
                <w:rFonts w:ascii="Arial" w:hAnsi="Arial" w:cs="Arial"/>
                <w:i/>
                <w:szCs w:val="24"/>
                <w:lang w:val="lt-LT"/>
              </w:rPr>
              <w:t>(4 ir 5 stulpelių sandauga)</w:t>
            </w:r>
          </w:p>
        </w:tc>
      </w:tr>
      <w:tr w:rsidR="009E0DF6" w:rsidRPr="002747A1" w14:paraId="24BC6D15" w14:textId="77777777" w:rsidTr="00B0411B">
        <w:tc>
          <w:tcPr>
            <w:tcW w:w="592" w:type="dxa"/>
          </w:tcPr>
          <w:p w14:paraId="1FA577B4"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1</w:t>
            </w:r>
          </w:p>
        </w:tc>
        <w:tc>
          <w:tcPr>
            <w:tcW w:w="3265" w:type="dxa"/>
          </w:tcPr>
          <w:p w14:paraId="29EE0910"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2</w:t>
            </w:r>
          </w:p>
        </w:tc>
        <w:tc>
          <w:tcPr>
            <w:tcW w:w="1275" w:type="dxa"/>
          </w:tcPr>
          <w:p w14:paraId="2BDE6808"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3</w:t>
            </w:r>
          </w:p>
        </w:tc>
        <w:tc>
          <w:tcPr>
            <w:tcW w:w="1560" w:type="dxa"/>
          </w:tcPr>
          <w:p w14:paraId="0E49BDBF"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4</w:t>
            </w:r>
          </w:p>
        </w:tc>
        <w:tc>
          <w:tcPr>
            <w:tcW w:w="1417" w:type="dxa"/>
          </w:tcPr>
          <w:p w14:paraId="3E00FCC3"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5</w:t>
            </w:r>
          </w:p>
        </w:tc>
        <w:tc>
          <w:tcPr>
            <w:tcW w:w="1557" w:type="dxa"/>
          </w:tcPr>
          <w:p w14:paraId="46ED9D68"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6</w:t>
            </w:r>
          </w:p>
        </w:tc>
      </w:tr>
      <w:tr w:rsidR="009E0DF6" w:rsidRPr="002747A1" w14:paraId="2C51F4A9" w14:textId="77777777" w:rsidTr="00B0411B">
        <w:trPr>
          <w:trHeight w:val="864"/>
        </w:trPr>
        <w:tc>
          <w:tcPr>
            <w:tcW w:w="592" w:type="dxa"/>
            <w:vAlign w:val="center"/>
          </w:tcPr>
          <w:p w14:paraId="6BB19159"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w:t>
            </w:r>
          </w:p>
        </w:tc>
        <w:tc>
          <w:tcPr>
            <w:tcW w:w="3265" w:type="dxa"/>
            <w:vAlign w:val="center"/>
          </w:tcPr>
          <w:p w14:paraId="1621F18E"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Greideriavimas (1 pravažiavimas)</w:t>
            </w:r>
          </w:p>
        </w:tc>
        <w:tc>
          <w:tcPr>
            <w:tcW w:w="1275" w:type="dxa"/>
            <w:vAlign w:val="center"/>
          </w:tcPr>
          <w:p w14:paraId="2F3C8F8E"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415C128D"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1300</w:t>
            </w:r>
          </w:p>
        </w:tc>
        <w:tc>
          <w:tcPr>
            <w:tcW w:w="1417" w:type="dxa"/>
            <w:vAlign w:val="center"/>
          </w:tcPr>
          <w:p w14:paraId="04408E82" w14:textId="77777777" w:rsidR="009E0DF6" w:rsidRPr="002747A1" w:rsidRDefault="009E0DF6" w:rsidP="009E0DF6">
            <w:pPr>
              <w:jc w:val="center"/>
              <w:rPr>
                <w:rFonts w:ascii="Arial" w:hAnsi="Arial" w:cs="Arial"/>
                <w:szCs w:val="24"/>
                <w:lang w:val="lt-LT"/>
              </w:rPr>
            </w:pPr>
          </w:p>
        </w:tc>
        <w:tc>
          <w:tcPr>
            <w:tcW w:w="1557" w:type="dxa"/>
            <w:vAlign w:val="center"/>
          </w:tcPr>
          <w:p w14:paraId="3BA7B831" w14:textId="77777777" w:rsidR="009E0DF6" w:rsidRPr="002747A1" w:rsidRDefault="009E0DF6" w:rsidP="009E0DF6">
            <w:pPr>
              <w:jc w:val="center"/>
              <w:rPr>
                <w:rFonts w:ascii="Arial" w:hAnsi="Arial" w:cs="Arial"/>
                <w:szCs w:val="24"/>
                <w:lang w:val="lt-LT"/>
              </w:rPr>
            </w:pPr>
          </w:p>
        </w:tc>
      </w:tr>
      <w:tr w:rsidR="009E0DF6" w:rsidRPr="002747A1" w14:paraId="4A853122" w14:textId="77777777" w:rsidTr="00B0411B">
        <w:trPr>
          <w:trHeight w:val="864"/>
        </w:trPr>
        <w:tc>
          <w:tcPr>
            <w:tcW w:w="592" w:type="dxa"/>
            <w:vAlign w:val="center"/>
          </w:tcPr>
          <w:p w14:paraId="5F23CE76"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2.</w:t>
            </w:r>
          </w:p>
        </w:tc>
        <w:tc>
          <w:tcPr>
            <w:tcW w:w="3265" w:type="dxa"/>
            <w:vAlign w:val="center"/>
          </w:tcPr>
          <w:p w14:paraId="7BB46140"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Atskirų vietų kelio stiprio atstatymas žvyru</w:t>
            </w:r>
          </w:p>
        </w:tc>
        <w:tc>
          <w:tcPr>
            <w:tcW w:w="1275" w:type="dxa"/>
            <w:vAlign w:val="center"/>
          </w:tcPr>
          <w:p w14:paraId="5203D307" w14:textId="1C657F6A" w:rsidR="009E0DF6" w:rsidRPr="002747A1" w:rsidRDefault="009C6407"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77C39A44" w14:textId="41C03DEF" w:rsidR="009E0DF6" w:rsidRPr="002747A1" w:rsidRDefault="009E0DF6" w:rsidP="009E0DF6">
            <w:pPr>
              <w:jc w:val="center"/>
              <w:rPr>
                <w:rFonts w:ascii="Arial" w:hAnsi="Arial" w:cs="Arial"/>
                <w:szCs w:val="24"/>
                <w:lang w:val="lt-LT"/>
              </w:rPr>
            </w:pPr>
            <w:r w:rsidRPr="002747A1">
              <w:rPr>
                <w:rFonts w:ascii="Arial" w:hAnsi="Arial" w:cs="Arial"/>
                <w:szCs w:val="24"/>
                <w:lang w:val="lt-LT"/>
              </w:rPr>
              <w:t>880</w:t>
            </w:r>
          </w:p>
        </w:tc>
        <w:tc>
          <w:tcPr>
            <w:tcW w:w="1417" w:type="dxa"/>
            <w:vAlign w:val="center"/>
          </w:tcPr>
          <w:p w14:paraId="26022408" w14:textId="77777777" w:rsidR="009E0DF6" w:rsidRPr="002747A1" w:rsidRDefault="009E0DF6" w:rsidP="009E0DF6">
            <w:pPr>
              <w:jc w:val="center"/>
              <w:rPr>
                <w:rFonts w:ascii="Arial" w:hAnsi="Arial" w:cs="Arial"/>
                <w:szCs w:val="24"/>
                <w:lang w:val="lt-LT"/>
              </w:rPr>
            </w:pPr>
          </w:p>
        </w:tc>
        <w:tc>
          <w:tcPr>
            <w:tcW w:w="1557" w:type="dxa"/>
            <w:vAlign w:val="center"/>
          </w:tcPr>
          <w:p w14:paraId="3B2D0E2A" w14:textId="77777777" w:rsidR="009E0DF6" w:rsidRPr="002747A1" w:rsidRDefault="009E0DF6" w:rsidP="009E0DF6">
            <w:pPr>
              <w:jc w:val="center"/>
              <w:rPr>
                <w:rFonts w:ascii="Arial" w:hAnsi="Arial" w:cs="Arial"/>
                <w:szCs w:val="24"/>
                <w:lang w:val="lt-LT"/>
              </w:rPr>
            </w:pPr>
          </w:p>
        </w:tc>
      </w:tr>
      <w:tr w:rsidR="009E0DF6" w:rsidRPr="002747A1" w14:paraId="25C236E3" w14:textId="77777777" w:rsidTr="00B0411B">
        <w:trPr>
          <w:trHeight w:val="864"/>
        </w:trPr>
        <w:tc>
          <w:tcPr>
            <w:tcW w:w="592" w:type="dxa"/>
            <w:vAlign w:val="center"/>
          </w:tcPr>
          <w:p w14:paraId="72BAB0F4"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3.</w:t>
            </w:r>
          </w:p>
        </w:tc>
        <w:tc>
          <w:tcPr>
            <w:tcW w:w="3265" w:type="dxa"/>
            <w:vAlign w:val="center"/>
          </w:tcPr>
          <w:p w14:paraId="7F23650A"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Atskirų vietų kelio stiprio atstatymas skalda</w:t>
            </w:r>
          </w:p>
        </w:tc>
        <w:tc>
          <w:tcPr>
            <w:tcW w:w="1275" w:type="dxa"/>
            <w:vAlign w:val="center"/>
          </w:tcPr>
          <w:p w14:paraId="0BE84020" w14:textId="6F0AFC05" w:rsidR="009E0DF6" w:rsidRPr="002747A1" w:rsidRDefault="009C6407"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67F0B91B" w14:textId="23C8455B" w:rsidR="009E0DF6" w:rsidRPr="002747A1" w:rsidRDefault="009E0DF6" w:rsidP="009E0DF6">
            <w:pPr>
              <w:jc w:val="center"/>
              <w:rPr>
                <w:rFonts w:ascii="Arial" w:hAnsi="Arial" w:cs="Arial"/>
                <w:szCs w:val="24"/>
                <w:lang w:val="lt-LT"/>
              </w:rPr>
            </w:pPr>
            <w:r w:rsidRPr="002747A1">
              <w:rPr>
                <w:rFonts w:ascii="Arial" w:hAnsi="Arial" w:cs="Arial"/>
                <w:szCs w:val="24"/>
                <w:lang w:val="lt-LT"/>
              </w:rPr>
              <w:t>2125</w:t>
            </w:r>
          </w:p>
        </w:tc>
        <w:tc>
          <w:tcPr>
            <w:tcW w:w="1417" w:type="dxa"/>
            <w:vAlign w:val="center"/>
          </w:tcPr>
          <w:p w14:paraId="18FA2477" w14:textId="77777777" w:rsidR="009E0DF6" w:rsidRPr="002747A1" w:rsidRDefault="009E0DF6" w:rsidP="009E0DF6">
            <w:pPr>
              <w:jc w:val="center"/>
              <w:rPr>
                <w:rFonts w:ascii="Arial" w:hAnsi="Arial" w:cs="Arial"/>
                <w:szCs w:val="24"/>
                <w:lang w:val="lt-LT"/>
              </w:rPr>
            </w:pPr>
          </w:p>
        </w:tc>
        <w:tc>
          <w:tcPr>
            <w:tcW w:w="1557" w:type="dxa"/>
            <w:vAlign w:val="center"/>
          </w:tcPr>
          <w:p w14:paraId="4F55B309" w14:textId="77777777" w:rsidR="009E0DF6" w:rsidRPr="002747A1" w:rsidRDefault="009E0DF6" w:rsidP="009E0DF6">
            <w:pPr>
              <w:jc w:val="center"/>
              <w:rPr>
                <w:rFonts w:ascii="Arial" w:hAnsi="Arial" w:cs="Arial"/>
                <w:szCs w:val="24"/>
                <w:lang w:val="lt-LT"/>
              </w:rPr>
            </w:pPr>
          </w:p>
        </w:tc>
      </w:tr>
      <w:tr w:rsidR="009E0DF6" w:rsidRPr="002747A1" w14:paraId="512E69E1" w14:textId="77777777" w:rsidTr="00B0411B">
        <w:trPr>
          <w:trHeight w:val="864"/>
        </w:trPr>
        <w:tc>
          <w:tcPr>
            <w:tcW w:w="592" w:type="dxa"/>
            <w:vAlign w:val="center"/>
          </w:tcPr>
          <w:p w14:paraId="26C07B68"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4.</w:t>
            </w:r>
          </w:p>
        </w:tc>
        <w:tc>
          <w:tcPr>
            <w:tcW w:w="3265" w:type="dxa"/>
            <w:vAlign w:val="center"/>
          </w:tcPr>
          <w:p w14:paraId="414B0F8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Kelkraščių nuėmimas, planiravimas autogreideriu, nupjaunant nelygumus, praeinant viena vieta 3 kartus</w:t>
            </w:r>
          </w:p>
        </w:tc>
        <w:tc>
          <w:tcPr>
            <w:tcW w:w="1275" w:type="dxa"/>
            <w:vAlign w:val="center"/>
          </w:tcPr>
          <w:p w14:paraId="77A0C56D"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6DC2D6B0"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12</w:t>
            </w:r>
          </w:p>
        </w:tc>
        <w:tc>
          <w:tcPr>
            <w:tcW w:w="1417" w:type="dxa"/>
            <w:vAlign w:val="center"/>
          </w:tcPr>
          <w:p w14:paraId="66B313F3" w14:textId="77777777" w:rsidR="009E0DF6" w:rsidRPr="002747A1" w:rsidRDefault="009E0DF6" w:rsidP="009E0DF6">
            <w:pPr>
              <w:jc w:val="center"/>
              <w:rPr>
                <w:rFonts w:ascii="Arial" w:hAnsi="Arial" w:cs="Arial"/>
                <w:szCs w:val="24"/>
                <w:lang w:val="lt-LT"/>
              </w:rPr>
            </w:pPr>
          </w:p>
        </w:tc>
        <w:tc>
          <w:tcPr>
            <w:tcW w:w="1557" w:type="dxa"/>
            <w:vAlign w:val="center"/>
          </w:tcPr>
          <w:p w14:paraId="7F112E69" w14:textId="77777777" w:rsidR="009E0DF6" w:rsidRPr="002747A1" w:rsidRDefault="009E0DF6" w:rsidP="009E0DF6">
            <w:pPr>
              <w:jc w:val="center"/>
              <w:rPr>
                <w:rFonts w:ascii="Arial" w:hAnsi="Arial" w:cs="Arial"/>
                <w:szCs w:val="24"/>
                <w:lang w:val="lt-LT"/>
              </w:rPr>
            </w:pPr>
          </w:p>
        </w:tc>
      </w:tr>
      <w:tr w:rsidR="009E0DF6" w:rsidRPr="002747A1" w14:paraId="2708EBE9" w14:textId="77777777" w:rsidTr="00B0411B">
        <w:trPr>
          <w:trHeight w:val="864"/>
        </w:trPr>
        <w:tc>
          <w:tcPr>
            <w:tcW w:w="592" w:type="dxa"/>
            <w:vAlign w:val="center"/>
          </w:tcPr>
          <w:p w14:paraId="7CA0C0C4"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5.</w:t>
            </w:r>
          </w:p>
        </w:tc>
        <w:tc>
          <w:tcPr>
            <w:tcW w:w="3265" w:type="dxa"/>
            <w:vAlign w:val="center"/>
          </w:tcPr>
          <w:p w14:paraId="3E100BD9"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 xml:space="preserve">II grupės grunto kasimas ekskavatoriumi su </w:t>
            </w:r>
            <w:smartTag w:uri="urn:schemas-microsoft-com:office:smarttags" w:element="metricconverter">
              <w:smartTagPr>
                <w:attr w:name="ProductID" w:val="0,4 m3"/>
              </w:smartTagPr>
              <w:r w:rsidRPr="002747A1">
                <w:rPr>
                  <w:rFonts w:ascii="Arial" w:hAnsi="Arial" w:cs="Arial"/>
                  <w:bCs/>
                  <w:szCs w:val="24"/>
                  <w:lang w:val="lt-LT"/>
                </w:rPr>
                <w:t>0,4 m</w:t>
              </w:r>
              <w:r w:rsidRPr="002747A1">
                <w:rPr>
                  <w:rFonts w:ascii="Arial" w:hAnsi="Arial" w:cs="Arial"/>
                  <w:bCs/>
                  <w:szCs w:val="24"/>
                  <w:vertAlign w:val="superscript"/>
                  <w:lang w:val="lt-LT"/>
                </w:rPr>
                <w:t>3</w:t>
              </w:r>
            </w:smartTag>
            <w:r w:rsidRPr="002747A1">
              <w:rPr>
                <w:rFonts w:ascii="Arial" w:hAnsi="Arial" w:cs="Arial"/>
                <w:bCs/>
                <w:szCs w:val="24"/>
                <w:lang w:val="lt-LT"/>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bCs/>
                  <w:szCs w:val="24"/>
                  <w:lang w:val="lt-LT"/>
                </w:rPr>
                <w:t>1 km</w:t>
              </w:r>
            </w:smartTag>
            <w:r w:rsidRPr="002747A1">
              <w:rPr>
                <w:rFonts w:ascii="Arial" w:hAnsi="Arial" w:cs="Arial"/>
                <w:bCs/>
                <w:szCs w:val="24"/>
                <w:lang w:val="lt-LT"/>
              </w:rPr>
              <w:t xml:space="preserve"> ir darbas sąvartoje</w:t>
            </w:r>
          </w:p>
        </w:tc>
        <w:tc>
          <w:tcPr>
            <w:tcW w:w="1275" w:type="dxa"/>
            <w:vAlign w:val="center"/>
          </w:tcPr>
          <w:p w14:paraId="08A36C5C" w14:textId="77777777" w:rsidR="009E0DF6" w:rsidRPr="002747A1" w:rsidRDefault="009E0DF6" w:rsidP="009E0DF6">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0080C7D0"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677E277D" w14:textId="77777777" w:rsidR="009E0DF6" w:rsidRPr="002747A1" w:rsidRDefault="009E0DF6" w:rsidP="009E0DF6">
            <w:pPr>
              <w:jc w:val="center"/>
              <w:rPr>
                <w:rFonts w:ascii="Arial" w:hAnsi="Arial" w:cs="Arial"/>
                <w:szCs w:val="24"/>
                <w:lang w:val="lt-LT"/>
              </w:rPr>
            </w:pPr>
          </w:p>
        </w:tc>
        <w:tc>
          <w:tcPr>
            <w:tcW w:w="1557" w:type="dxa"/>
            <w:vAlign w:val="center"/>
          </w:tcPr>
          <w:p w14:paraId="6DBDD7B3" w14:textId="77777777" w:rsidR="009E0DF6" w:rsidRPr="002747A1" w:rsidRDefault="009E0DF6" w:rsidP="009E0DF6">
            <w:pPr>
              <w:jc w:val="center"/>
              <w:rPr>
                <w:rFonts w:ascii="Arial" w:hAnsi="Arial" w:cs="Arial"/>
                <w:szCs w:val="24"/>
                <w:lang w:val="lt-LT"/>
              </w:rPr>
            </w:pPr>
          </w:p>
        </w:tc>
      </w:tr>
      <w:tr w:rsidR="009E0DF6" w:rsidRPr="002747A1" w14:paraId="48C9FCA1" w14:textId="77777777" w:rsidTr="00B0411B">
        <w:trPr>
          <w:trHeight w:val="864"/>
        </w:trPr>
        <w:tc>
          <w:tcPr>
            <w:tcW w:w="592" w:type="dxa"/>
            <w:vAlign w:val="center"/>
          </w:tcPr>
          <w:p w14:paraId="1C4F031E"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6.</w:t>
            </w:r>
          </w:p>
        </w:tc>
        <w:tc>
          <w:tcPr>
            <w:tcW w:w="3265" w:type="dxa"/>
            <w:vAlign w:val="center"/>
          </w:tcPr>
          <w:p w14:paraId="1E375597"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Važiuojamosios dalies valymas nuo sniego mechanizuotu būdu visu kelio pločiu</w:t>
            </w:r>
          </w:p>
        </w:tc>
        <w:tc>
          <w:tcPr>
            <w:tcW w:w="1275" w:type="dxa"/>
            <w:vAlign w:val="center"/>
          </w:tcPr>
          <w:p w14:paraId="4BDB4477"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5DE756E"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250</w:t>
            </w:r>
          </w:p>
        </w:tc>
        <w:tc>
          <w:tcPr>
            <w:tcW w:w="1417" w:type="dxa"/>
            <w:vAlign w:val="center"/>
          </w:tcPr>
          <w:p w14:paraId="324BBB87" w14:textId="77777777" w:rsidR="009E0DF6" w:rsidRPr="002747A1" w:rsidRDefault="009E0DF6" w:rsidP="009E0DF6">
            <w:pPr>
              <w:jc w:val="center"/>
              <w:rPr>
                <w:rFonts w:ascii="Arial" w:hAnsi="Arial" w:cs="Arial"/>
                <w:szCs w:val="24"/>
                <w:lang w:val="lt-LT"/>
              </w:rPr>
            </w:pPr>
          </w:p>
        </w:tc>
        <w:tc>
          <w:tcPr>
            <w:tcW w:w="1557" w:type="dxa"/>
            <w:vAlign w:val="center"/>
          </w:tcPr>
          <w:p w14:paraId="1E65F739" w14:textId="77777777" w:rsidR="009E0DF6" w:rsidRPr="002747A1" w:rsidRDefault="009E0DF6" w:rsidP="009E0DF6">
            <w:pPr>
              <w:jc w:val="center"/>
              <w:rPr>
                <w:rFonts w:ascii="Arial" w:hAnsi="Arial" w:cs="Arial"/>
                <w:szCs w:val="24"/>
                <w:lang w:val="lt-LT"/>
              </w:rPr>
            </w:pPr>
          </w:p>
        </w:tc>
      </w:tr>
      <w:tr w:rsidR="009E0DF6" w:rsidRPr="002747A1" w14:paraId="41B831B9" w14:textId="77777777" w:rsidTr="00B0411B">
        <w:trPr>
          <w:trHeight w:val="864"/>
        </w:trPr>
        <w:tc>
          <w:tcPr>
            <w:tcW w:w="592" w:type="dxa"/>
            <w:vAlign w:val="center"/>
          </w:tcPr>
          <w:p w14:paraId="07ED8BCD"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7.</w:t>
            </w:r>
          </w:p>
        </w:tc>
        <w:tc>
          <w:tcPr>
            <w:tcW w:w="3265" w:type="dxa"/>
            <w:vAlign w:val="center"/>
          </w:tcPr>
          <w:p w14:paraId="3F18ECB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Gatvių barstymas druskos mišiniu su spec. technika (druskos barstytuvais)</w:t>
            </w:r>
          </w:p>
        </w:tc>
        <w:tc>
          <w:tcPr>
            <w:tcW w:w="1275" w:type="dxa"/>
            <w:vAlign w:val="center"/>
          </w:tcPr>
          <w:p w14:paraId="3A3F3AD9"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26C15A0B"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40</w:t>
            </w:r>
          </w:p>
        </w:tc>
        <w:tc>
          <w:tcPr>
            <w:tcW w:w="1417" w:type="dxa"/>
            <w:vAlign w:val="center"/>
          </w:tcPr>
          <w:p w14:paraId="62A82F36" w14:textId="77777777" w:rsidR="009E0DF6" w:rsidRPr="002747A1" w:rsidRDefault="009E0DF6" w:rsidP="009E0DF6">
            <w:pPr>
              <w:jc w:val="center"/>
              <w:rPr>
                <w:rFonts w:ascii="Arial" w:hAnsi="Arial" w:cs="Arial"/>
                <w:szCs w:val="24"/>
                <w:lang w:val="lt-LT"/>
              </w:rPr>
            </w:pPr>
          </w:p>
        </w:tc>
        <w:tc>
          <w:tcPr>
            <w:tcW w:w="1557" w:type="dxa"/>
            <w:vAlign w:val="center"/>
          </w:tcPr>
          <w:p w14:paraId="692814F0" w14:textId="77777777" w:rsidR="009E0DF6" w:rsidRPr="002747A1" w:rsidRDefault="009E0DF6" w:rsidP="009E0DF6">
            <w:pPr>
              <w:jc w:val="center"/>
              <w:rPr>
                <w:rFonts w:ascii="Arial" w:hAnsi="Arial" w:cs="Arial"/>
                <w:szCs w:val="24"/>
                <w:lang w:val="lt-LT"/>
              </w:rPr>
            </w:pPr>
          </w:p>
        </w:tc>
      </w:tr>
      <w:tr w:rsidR="009E0DF6" w:rsidRPr="002747A1" w14:paraId="7B7AC586" w14:textId="77777777" w:rsidTr="00B0411B">
        <w:trPr>
          <w:trHeight w:val="864"/>
        </w:trPr>
        <w:tc>
          <w:tcPr>
            <w:tcW w:w="592" w:type="dxa"/>
            <w:vAlign w:val="center"/>
          </w:tcPr>
          <w:p w14:paraId="52586DA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8.</w:t>
            </w:r>
          </w:p>
        </w:tc>
        <w:tc>
          <w:tcPr>
            <w:tcW w:w="3265" w:type="dxa"/>
            <w:vAlign w:val="center"/>
          </w:tcPr>
          <w:p w14:paraId="2574A67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šienavimas mechanizuotu būdu</w:t>
            </w:r>
          </w:p>
        </w:tc>
        <w:tc>
          <w:tcPr>
            <w:tcW w:w="1275" w:type="dxa"/>
            <w:vAlign w:val="center"/>
          </w:tcPr>
          <w:p w14:paraId="07241A66"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0F1580BE" w14:textId="77777777" w:rsidR="009E0DF6" w:rsidRPr="002747A1" w:rsidRDefault="009E0DF6" w:rsidP="009E0DF6">
            <w:pPr>
              <w:jc w:val="center"/>
              <w:rPr>
                <w:rFonts w:ascii="Arial" w:hAnsi="Arial" w:cs="Arial"/>
                <w:szCs w:val="24"/>
                <w:lang w:val="lt-LT"/>
              </w:rPr>
            </w:pPr>
            <w:r w:rsidRPr="002747A1">
              <w:rPr>
                <w:rFonts w:ascii="Arial" w:hAnsi="Arial" w:cs="Arial"/>
                <w:szCs w:val="24"/>
              </w:rPr>
              <w:t>5</w:t>
            </w:r>
          </w:p>
        </w:tc>
        <w:tc>
          <w:tcPr>
            <w:tcW w:w="1417" w:type="dxa"/>
            <w:vAlign w:val="center"/>
          </w:tcPr>
          <w:p w14:paraId="46F8A9A7" w14:textId="77777777" w:rsidR="009E0DF6" w:rsidRPr="002747A1" w:rsidRDefault="009E0DF6" w:rsidP="009E0DF6">
            <w:pPr>
              <w:jc w:val="center"/>
              <w:rPr>
                <w:rFonts w:ascii="Arial" w:hAnsi="Arial" w:cs="Arial"/>
                <w:szCs w:val="24"/>
                <w:lang w:val="lt-LT"/>
              </w:rPr>
            </w:pPr>
          </w:p>
        </w:tc>
        <w:tc>
          <w:tcPr>
            <w:tcW w:w="1557" w:type="dxa"/>
            <w:vAlign w:val="center"/>
          </w:tcPr>
          <w:p w14:paraId="4C914116" w14:textId="77777777" w:rsidR="009E0DF6" w:rsidRPr="002747A1" w:rsidRDefault="009E0DF6" w:rsidP="009E0DF6">
            <w:pPr>
              <w:jc w:val="center"/>
              <w:rPr>
                <w:rFonts w:ascii="Arial" w:hAnsi="Arial" w:cs="Arial"/>
                <w:szCs w:val="24"/>
                <w:lang w:val="lt-LT"/>
              </w:rPr>
            </w:pPr>
          </w:p>
        </w:tc>
      </w:tr>
      <w:tr w:rsidR="009E0DF6" w:rsidRPr="002747A1" w14:paraId="0A3B5B55" w14:textId="77777777" w:rsidTr="00B0411B">
        <w:trPr>
          <w:trHeight w:val="864"/>
        </w:trPr>
        <w:tc>
          <w:tcPr>
            <w:tcW w:w="592" w:type="dxa"/>
            <w:vAlign w:val="center"/>
          </w:tcPr>
          <w:p w14:paraId="2FF8B265"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9.</w:t>
            </w:r>
          </w:p>
        </w:tc>
        <w:tc>
          <w:tcPr>
            <w:tcW w:w="3265" w:type="dxa"/>
            <w:vAlign w:val="center"/>
          </w:tcPr>
          <w:p w14:paraId="72E0AB53"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Asfaltuotų gatvių ir kelių duobių remontas šaltu asfaltu</w:t>
            </w:r>
          </w:p>
        </w:tc>
        <w:tc>
          <w:tcPr>
            <w:tcW w:w="1275" w:type="dxa"/>
            <w:vAlign w:val="center"/>
          </w:tcPr>
          <w:p w14:paraId="301978CD"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5C3C2ECE" w14:textId="77777777" w:rsidR="009E0DF6" w:rsidRPr="002747A1" w:rsidRDefault="009E0DF6" w:rsidP="009E0DF6">
            <w:pPr>
              <w:jc w:val="center"/>
              <w:rPr>
                <w:rFonts w:ascii="Arial" w:hAnsi="Arial" w:cs="Arial"/>
                <w:szCs w:val="24"/>
              </w:rPr>
            </w:pPr>
            <w:r w:rsidRPr="002747A1">
              <w:rPr>
                <w:rFonts w:ascii="Arial" w:hAnsi="Arial" w:cs="Arial"/>
                <w:szCs w:val="24"/>
              </w:rPr>
              <w:t>4</w:t>
            </w:r>
          </w:p>
        </w:tc>
        <w:tc>
          <w:tcPr>
            <w:tcW w:w="1417" w:type="dxa"/>
            <w:vAlign w:val="center"/>
          </w:tcPr>
          <w:p w14:paraId="0BDC88FA" w14:textId="77777777" w:rsidR="009E0DF6" w:rsidRPr="002747A1" w:rsidRDefault="009E0DF6" w:rsidP="009E0DF6">
            <w:pPr>
              <w:jc w:val="center"/>
              <w:rPr>
                <w:rFonts w:ascii="Arial" w:hAnsi="Arial" w:cs="Arial"/>
                <w:szCs w:val="24"/>
                <w:lang w:val="lt-LT"/>
              </w:rPr>
            </w:pPr>
          </w:p>
        </w:tc>
        <w:tc>
          <w:tcPr>
            <w:tcW w:w="1557" w:type="dxa"/>
            <w:vAlign w:val="center"/>
          </w:tcPr>
          <w:p w14:paraId="267FA721" w14:textId="77777777" w:rsidR="009E0DF6" w:rsidRPr="002747A1" w:rsidRDefault="009E0DF6" w:rsidP="009E0DF6">
            <w:pPr>
              <w:jc w:val="center"/>
              <w:rPr>
                <w:rFonts w:ascii="Arial" w:hAnsi="Arial" w:cs="Arial"/>
                <w:szCs w:val="24"/>
                <w:lang w:val="lt-LT"/>
              </w:rPr>
            </w:pPr>
          </w:p>
        </w:tc>
      </w:tr>
      <w:tr w:rsidR="009E0DF6" w:rsidRPr="002747A1" w14:paraId="504FC238" w14:textId="77777777" w:rsidTr="00B0411B">
        <w:trPr>
          <w:trHeight w:val="864"/>
        </w:trPr>
        <w:tc>
          <w:tcPr>
            <w:tcW w:w="592" w:type="dxa"/>
            <w:vAlign w:val="center"/>
          </w:tcPr>
          <w:p w14:paraId="222B8427"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lastRenderedPageBreak/>
              <w:t>10.</w:t>
            </w:r>
          </w:p>
        </w:tc>
        <w:tc>
          <w:tcPr>
            <w:tcW w:w="3265" w:type="dxa"/>
            <w:vAlign w:val="center"/>
          </w:tcPr>
          <w:p w14:paraId="7A798F73"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griovio kasimas vienkaušiu ekskavatoriumi II gr. grunte ir iškasto grunto pasklaidymas buldozeriu</w:t>
            </w:r>
          </w:p>
        </w:tc>
        <w:tc>
          <w:tcPr>
            <w:tcW w:w="1275" w:type="dxa"/>
            <w:vAlign w:val="center"/>
          </w:tcPr>
          <w:p w14:paraId="24813354" w14:textId="77777777" w:rsidR="009E0DF6" w:rsidRPr="002747A1" w:rsidRDefault="009E0DF6" w:rsidP="009E0DF6">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0B9ADD6F"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4F2D9C7A" w14:textId="77777777" w:rsidR="009E0DF6" w:rsidRPr="002747A1" w:rsidRDefault="009E0DF6" w:rsidP="009E0DF6">
            <w:pPr>
              <w:jc w:val="center"/>
              <w:rPr>
                <w:rFonts w:ascii="Arial" w:hAnsi="Arial" w:cs="Arial"/>
                <w:szCs w:val="24"/>
                <w:lang w:val="lt-LT"/>
              </w:rPr>
            </w:pPr>
          </w:p>
        </w:tc>
        <w:tc>
          <w:tcPr>
            <w:tcW w:w="1557" w:type="dxa"/>
            <w:vAlign w:val="center"/>
          </w:tcPr>
          <w:p w14:paraId="23D8D428" w14:textId="77777777" w:rsidR="009E0DF6" w:rsidRPr="002747A1" w:rsidRDefault="009E0DF6" w:rsidP="009E0DF6">
            <w:pPr>
              <w:jc w:val="center"/>
              <w:rPr>
                <w:rFonts w:ascii="Arial" w:hAnsi="Arial" w:cs="Arial"/>
                <w:szCs w:val="24"/>
                <w:lang w:val="lt-LT"/>
              </w:rPr>
            </w:pPr>
          </w:p>
        </w:tc>
      </w:tr>
      <w:tr w:rsidR="009E0DF6" w:rsidRPr="002747A1" w14:paraId="27A2B3E9" w14:textId="77777777" w:rsidTr="00B0411B">
        <w:trPr>
          <w:trHeight w:val="864"/>
        </w:trPr>
        <w:tc>
          <w:tcPr>
            <w:tcW w:w="592" w:type="dxa"/>
            <w:vAlign w:val="center"/>
          </w:tcPr>
          <w:p w14:paraId="1EDAC752"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11.</w:t>
            </w:r>
          </w:p>
        </w:tc>
        <w:tc>
          <w:tcPr>
            <w:tcW w:w="3265" w:type="dxa"/>
            <w:vAlign w:val="center"/>
          </w:tcPr>
          <w:p w14:paraId="4A1D5A9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griovio valymas vienkaušiu ekskavatoriumi, kai valomo sluoksnio storis iki 0,4 m ir iškasto grunto pasklaidymas buldozeriu</w:t>
            </w:r>
          </w:p>
        </w:tc>
        <w:tc>
          <w:tcPr>
            <w:tcW w:w="1275" w:type="dxa"/>
            <w:vAlign w:val="center"/>
          </w:tcPr>
          <w:p w14:paraId="632A6AB0"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6D4BD579"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1149869C" w14:textId="77777777" w:rsidR="009E0DF6" w:rsidRPr="002747A1" w:rsidRDefault="009E0DF6" w:rsidP="009E0DF6">
            <w:pPr>
              <w:jc w:val="center"/>
              <w:rPr>
                <w:rFonts w:ascii="Arial" w:hAnsi="Arial" w:cs="Arial"/>
                <w:szCs w:val="24"/>
                <w:lang w:val="lt-LT"/>
              </w:rPr>
            </w:pPr>
          </w:p>
        </w:tc>
        <w:tc>
          <w:tcPr>
            <w:tcW w:w="1557" w:type="dxa"/>
            <w:vAlign w:val="center"/>
          </w:tcPr>
          <w:p w14:paraId="4CBDC7B1" w14:textId="77777777" w:rsidR="009E0DF6" w:rsidRPr="002747A1" w:rsidRDefault="009E0DF6" w:rsidP="009E0DF6">
            <w:pPr>
              <w:jc w:val="center"/>
              <w:rPr>
                <w:rFonts w:ascii="Arial" w:hAnsi="Arial" w:cs="Arial"/>
                <w:szCs w:val="24"/>
                <w:lang w:val="lt-LT"/>
              </w:rPr>
            </w:pPr>
          </w:p>
        </w:tc>
      </w:tr>
      <w:tr w:rsidR="009E0DF6" w:rsidRPr="002747A1" w14:paraId="19B7CC6A" w14:textId="77777777" w:rsidTr="00B0411B">
        <w:trPr>
          <w:trHeight w:val="864"/>
        </w:trPr>
        <w:tc>
          <w:tcPr>
            <w:tcW w:w="592" w:type="dxa"/>
            <w:vAlign w:val="center"/>
          </w:tcPr>
          <w:p w14:paraId="27DCA69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12.</w:t>
            </w:r>
          </w:p>
        </w:tc>
        <w:tc>
          <w:tcPr>
            <w:tcW w:w="3265" w:type="dxa"/>
            <w:vAlign w:val="center"/>
          </w:tcPr>
          <w:p w14:paraId="56F0E559" w14:textId="77777777" w:rsidR="009E0DF6" w:rsidRPr="002747A1" w:rsidRDefault="009E0DF6" w:rsidP="009E0DF6">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729B5B06" w14:textId="77777777" w:rsidR="009E0DF6" w:rsidRPr="002747A1" w:rsidRDefault="009E0DF6" w:rsidP="009E0DF6">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4CFFF143" w14:textId="77777777" w:rsidR="009E0DF6" w:rsidRPr="002747A1" w:rsidRDefault="009E0DF6" w:rsidP="009E0DF6">
            <w:pPr>
              <w:jc w:val="center"/>
              <w:rPr>
                <w:rFonts w:ascii="Arial" w:hAnsi="Arial" w:cs="Arial"/>
                <w:szCs w:val="24"/>
                <w:lang w:val="lt-LT"/>
              </w:rPr>
            </w:pPr>
          </w:p>
        </w:tc>
        <w:tc>
          <w:tcPr>
            <w:tcW w:w="1560" w:type="dxa"/>
            <w:vAlign w:val="center"/>
          </w:tcPr>
          <w:p w14:paraId="11D76964"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1100</w:t>
            </w:r>
          </w:p>
        </w:tc>
        <w:tc>
          <w:tcPr>
            <w:tcW w:w="1417" w:type="dxa"/>
            <w:vAlign w:val="center"/>
          </w:tcPr>
          <w:p w14:paraId="0FF2D0D6" w14:textId="77777777" w:rsidR="009E0DF6" w:rsidRPr="002747A1" w:rsidRDefault="009E0DF6" w:rsidP="009E0DF6">
            <w:pPr>
              <w:jc w:val="center"/>
              <w:rPr>
                <w:rFonts w:ascii="Arial" w:hAnsi="Arial" w:cs="Arial"/>
                <w:szCs w:val="24"/>
                <w:lang w:val="lt-LT"/>
              </w:rPr>
            </w:pPr>
          </w:p>
        </w:tc>
        <w:tc>
          <w:tcPr>
            <w:tcW w:w="1557" w:type="dxa"/>
            <w:vAlign w:val="center"/>
          </w:tcPr>
          <w:p w14:paraId="71425B5C" w14:textId="77777777" w:rsidR="009E0DF6" w:rsidRPr="002747A1" w:rsidRDefault="009E0DF6" w:rsidP="009E0DF6">
            <w:pPr>
              <w:jc w:val="center"/>
              <w:rPr>
                <w:rFonts w:ascii="Arial" w:hAnsi="Arial" w:cs="Arial"/>
                <w:szCs w:val="24"/>
                <w:lang w:val="lt-LT"/>
              </w:rPr>
            </w:pPr>
          </w:p>
        </w:tc>
      </w:tr>
      <w:tr w:rsidR="009E0DF6" w:rsidRPr="002747A1" w14:paraId="432B682D" w14:textId="77777777" w:rsidTr="00FA727B">
        <w:trPr>
          <w:trHeight w:val="291"/>
        </w:trPr>
        <w:tc>
          <w:tcPr>
            <w:tcW w:w="8109" w:type="dxa"/>
            <w:gridSpan w:val="5"/>
            <w:vAlign w:val="center"/>
          </w:tcPr>
          <w:p w14:paraId="4AA65652" w14:textId="15416A72" w:rsidR="009E0DF6" w:rsidRPr="00FA727B" w:rsidRDefault="009E0DF6" w:rsidP="00FA727B">
            <w:pPr>
              <w:jc w:val="right"/>
              <w:rPr>
                <w:rFonts w:ascii="Arial" w:hAnsi="Arial" w:cs="Arial"/>
                <w:b/>
                <w:szCs w:val="24"/>
                <w:lang w:val="lt-LT"/>
              </w:rPr>
            </w:pPr>
            <w:r w:rsidRPr="002747A1">
              <w:rPr>
                <w:rFonts w:ascii="Arial" w:hAnsi="Arial" w:cs="Arial"/>
                <w:b/>
                <w:szCs w:val="24"/>
                <w:lang w:val="lt-LT"/>
              </w:rPr>
              <w:t>Iš viso</w:t>
            </w:r>
            <w:r w:rsidR="00FA727B" w:rsidRPr="00945CE9">
              <w:rPr>
                <w:rFonts w:ascii="Arial" w:hAnsi="Arial" w:cs="Arial"/>
                <w:b/>
                <w:bCs/>
                <w:szCs w:val="24"/>
                <w:lang w:val="lt-LT"/>
              </w:rPr>
              <w:t>:</w:t>
            </w:r>
          </w:p>
        </w:tc>
        <w:tc>
          <w:tcPr>
            <w:tcW w:w="1557" w:type="dxa"/>
            <w:vAlign w:val="center"/>
          </w:tcPr>
          <w:p w14:paraId="6A4A65AC" w14:textId="77777777" w:rsidR="009E0DF6" w:rsidRPr="002747A1" w:rsidRDefault="009E0DF6" w:rsidP="009E0DF6">
            <w:pPr>
              <w:jc w:val="center"/>
              <w:rPr>
                <w:rFonts w:ascii="Arial" w:hAnsi="Arial" w:cs="Arial"/>
                <w:szCs w:val="24"/>
                <w:lang w:val="lt-LT"/>
              </w:rPr>
            </w:pPr>
          </w:p>
        </w:tc>
      </w:tr>
      <w:tr w:rsidR="00FA727B" w:rsidRPr="002747A1" w14:paraId="4987A546" w14:textId="77777777" w:rsidTr="00FA727B">
        <w:trPr>
          <w:trHeight w:val="291"/>
        </w:trPr>
        <w:tc>
          <w:tcPr>
            <w:tcW w:w="8109" w:type="dxa"/>
            <w:gridSpan w:val="5"/>
            <w:vAlign w:val="center"/>
          </w:tcPr>
          <w:p w14:paraId="71B8D10C" w14:textId="7EC317A8" w:rsidR="00FA727B" w:rsidRPr="002747A1" w:rsidRDefault="00FA727B" w:rsidP="00FA727B">
            <w:pPr>
              <w:jc w:val="right"/>
              <w:rPr>
                <w:rFonts w:ascii="Arial" w:hAnsi="Arial" w:cs="Arial"/>
                <w:b/>
                <w:szCs w:val="24"/>
                <w:lang w:val="lt-LT"/>
              </w:rPr>
            </w:pPr>
            <w:r w:rsidRPr="00FA727B">
              <w:rPr>
                <w:rFonts w:ascii="Arial" w:hAnsi="Arial" w:cs="Arial"/>
                <w:b/>
                <w:szCs w:val="24"/>
                <w:lang w:val="lt-LT"/>
              </w:rPr>
              <w:t>PVM suma:</w:t>
            </w:r>
          </w:p>
        </w:tc>
        <w:tc>
          <w:tcPr>
            <w:tcW w:w="1557" w:type="dxa"/>
            <w:vAlign w:val="center"/>
          </w:tcPr>
          <w:p w14:paraId="5A38A10F" w14:textId="77777777" w:rsidR="00FA727B" w:rsidRPr="002747A1" w:rsidRDefault="00FA727B" w:rsidP="009E0DF6">
            <w:pPr>
              <w:jc w:val="center"/>
              <w:rPr>
                <w:rFonts w:ascii="Arial" w:hAnsi="Arial" w:cs="Arial"/>
                <w:szCs w:val="24"/>
                <w:lang w:val="lt-LT"/>
              </w:rPr>
            </w:pPr>
          </w:p>
        </w:tc>
      </w:tr>
      <w:tr w:rsidR="00FA727B" w:rsidRPr="002747A1" w14:paraId="70B71EB0" w14:textId="77777777" w:rsidTr="00FA727B">
        <w:trPr>
          <w:trHeight w:val="291"/>
        </w:trPr>
        <w:tc>
          <w:tcPr>
            <w:tcW w:w="8109" w:type="dxa"/>
            <w:gridSpan w:val="5"/>
            <w:vAlign w:val="center"/>
          </w:tcPr>
          <w:p w14:paraId="1DD9A3AD" w14:textId="46D5029C" w:rsidR="00FA727B" w:rsidRPr="002747A1" w:rsidRDefault="00FA727B" w:rsidP="00FA727B">
            <w:pPr>
              <w:jc w:val="right"/>
              <w:rPr>
                <w:rFonts w:ascii="Arial" w:hAnsi="Arial" w:cs="Arial"/>
                <w:b/>
                <w:szCs w:val="24"/>
                <w:lang w:val="lt-LT"/>
              </w:rPr>
            </w:pPr>
            <w:r w:rsidRPr="00FA727B">
              <w:rPr>
                <w:rFonts w:ascii="Arial" w:hAnsi="Arial" w:cs="Arial"/>
                <w:b/>
                <w:szCs w:val="24"/>
                <w:lang w:val="lt-LT"/>
              </w:rPr>
              <w:t xml:space="preserve">Bendra </w:t>
            </w:r>
            <w:r w:rsidR="00367F43">
              <w:rPr>
                <w:rFonts w:ascii="Arial" w:hAnsi="Arial" w:cs="Arial"/>
                <w:b/>
                <w:szCs w:val="24"/>
                <w:lang w:val="lt-LT"/>
              </w:rPr>
              <w:t>suma</w:t>
            </w:r>
            <w:r w:rsidRPr="00FA727B">
              <w:rPr>
                <w:rFonts w:ascii="Arial" w:hAnsi="Arial" w:cs="Arial"/>
                <w:b/>
                <w:szCs w:val="24"/>
                <w:lang w:val="lt-LT"/>
              </w:rPr>
              <w:t>, Eur su PVM:</w:t>
            </w:r>
          </w:p>
        </w:tc>
        <w:tc>
          <w:tcPr>
            <w:tcW w:w="1557" w:type="dxa"/>
            <w:vAlign w:val="center"/>
          </w:tcPr>
          <w:p w14:paraId="4168E8C8" w14:textId="77777777" w:rsidR="00FA727B" w:rsidRPr="002747A1" w:rsidRDefault="00FA727B" w:rsidP="009E0DF6">
            <w:pPr>
              <w:jc w:val="center"/>
              <w:rPr>
                <w:rFonts w:ascii="Arial" w:hAnsi="Arial" w:cs="Arial"/>
                <w:szCs w:val="24"/>
                <w:lang w:val="lt-LT"/>
              </w:rPr>
            </w:pPr>
          </w:p>
        </w:tc>
      </w:tr>
    </w:tbl>
    <w:p w14:paraId="06CD1AF1" w14:textId="77777777" w:rsidR="00D9766A" w:rsidRPr="002747A1" w:rsidRDefault="00D9766A" w:rsidP="00D9766A">
      <w:pPr>
        <w:ind w:firstLine="851"/>
        <w:rPr>
          <w:rFonts w:ascii="Arial" w:hAnsi="Arial" w:cs="Arial"/>
          <w:i/>
          <w:szCs w:val="24"/>
          <w:lang w:val="pt-BR"/>
        </w:rPr>
      </w:pPr>
      <w:r w:rsidRPr="002747A1">
        <w:rPr>
          <w:rFonts w:ascii="Arial" w:hAnsi="Arial" w:cs="Arial"/>
          <w:i/>
          <w:szCs w:val="24"/>
          <w:lang w:val="pt-BR"/>
        </w:rPr>
        <w:t>Pastabos:</w:t>
      </w:r>
    </w:p>
    <w:p w14:paraId="058F4F2B"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65DCE043"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65945AA8" w14:textId="77777777" w:rsidR="00D9766A" w:rsidRPr="002747A1" w:rsidRDefault="00D9766A" w:rsidP="00D9766A">
      <w:pPr>
        <w:ind w:firstLine="851"/>
        <w:jc w:val="both"/>
        <w:rPr>
          <w:rFonts w:ascii="Arial" w:hAnsi="Arial" w:cs="Arial"/>
          <w:i/>
          <w:szCs w:val="24"/>
          <w:lang w:val="pt-BR"/>
        </w:rPr>
      </w:pPr>
    </w:p>
    <w:p w14:paraId="0766C397" w14:textId="77777777" w:rsidR="00D9766A" w:rsidRPr="002747A1" w:rsidRDefault="00D9766A" w:rsidP="00D9766A">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0C6A2232" w14:textId="77777777" w:rsidR="00D9766A" w:rsidRPr="002747A1" w:rsidRDefault="00D9766A" w:rsidP="00D9766A">
      <w:pPr>
        <w:spacing w:line="20" w:lineRule="atLeast"/>
        <w:ind w:firstLine="851"/>
        <w:jc w:val="both"/>
        <w:rPr>
          <w:rFonts w:ascii="Arial" w:hAnsi="Arial" w:cs="Arial"/>
          <w:szCs w:val="24"/>
          <w:lang w:val="pt-BR"/>
        </w:rPr>
      </w:pPr>
    </w:p>
    <w:p w14:paraId="5EAE7D54" w14:textId="08DE8D6A" w:rsidR="00D9766A" w:rsidRPr="002747A1" w:rsidRDefault="00D9766A" w:rsidP="00D9766A">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Pr="002747A1">
        <w:rPr>
          <w:rFonts w:ascii="Arial" w:hAnsi="Arial" w:cs="Arial"/>
          <w:b/>
          <w:szCs w:val="24"/>
          <w:lang w:val="lt-LT"/>
        </w:rPr>
        <w:t>10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009E1F6C">
        <w:rPr>
          <w:rFonts w:ascii="Arial" w:hAnsi="Arial" w:cs="Arial"/>
          <w:szCs w:val="24"/>
          <w:lang w:val="lt-LT"/>
        </w:rPr>
        <w:t xml:space="preserve">            </w:t>
      </w:r>
      <w:r w:rsidRPr="009E1F6C">
        <w:rPr>
          <w:rFonts w:ascii="Arial" w:hAnsi="Arial" w:cs="Arial"/>
          <w:sz w:val="20"/>
          <w:lang w:val="lt-LT"/>
        </w:rPr>
        <w:t xml:space="preserve"> (skaičiais)          (žodžiais)</w:t>
      </w:r>
    </w:p>
    <w:p w14:paraId="670ADCF3" w14:textId="77777777" w:rsidR="00D9766A" w:rsidRPr="002747A1" w:rsidRDefault="00D9766A" w:rsidP="00D9766A">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26CB4386" w14:textId="77777777" w:rsidR="00D9766A" w:rsidRPr="002747A1" w:rsidRDefault="00D9766A" w:rsidP="00D9766A">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5EEA3F13" w14:textId="77777777" w:rsidR="00D9766A" w:rsidRPr="002747A1" w:rsidRDefault="00D9766A" w:rsidP="00D9766A">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3CABC0B4" w14:textId="0396CDD5" w:rsidR="00D9766A" w:rsidRPr="002747A1" w:rsidRDefault="00D9766A" w:rsidP="002747A1">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076BC802" w14:textId="77777777" w:rsidR="00D9766A" w:rsidRPr="002747A1" w:rsidRDefault="00D9766A" w:rsidP="009E0DF6">
      <w:pPr>
        <w:ind w:firstLine="720"/>
        <w:jc w:val="both"/>
        <w:rPr>
          <w:rFonts w:ascii="Arial" w:hAnsi="Arial" w:cs="Arial"/>
          <w:b/>
          <w:bCs/>
          <w:szCs w:val="24"/>
          <w:lang w:val="lt-LT"/>
        </w:rPr>
      </w:pPr>
    </w:p>
    <w:p w14:paraId="40EF6F51" w14:textId="2A8D3D0C" w:rsidR="009E0DF6" w:rsidRPr="002747A1" w:rsidRDefault="009E0DF6" w:rsidP="009E0DF6">
      <w:pPr>
        <w:ind w:firstLine="720"/>
        <w:jc w:val="both"/>
        <w:rPr>
          <w:rFonts w:ascii="Arial" w:hAnsi="Arial" w:cs="Arial"/>
          <w:szCs w:val="24"/>
          <w:lang w:val="lt-LT"/>
        </w:rPr>
      </w:pPr>
      <w:r w:rsidRPr="002747A1">
        <w:rPr>
          <w:rFonts w:ascii="Arial" w:hAnsi="Arial" w:cs="Arial"/>
          <w:b/>
          <w:bCs/>
          <w:szCs w:val="24"/>
          <w:lang w:val="lt-LT"/>
        </w:rPr>
        <w:t>11 pirkimo objekto dalis</w:t>
      </w:r>
      <w:r w:rsidRPr="002747A1">
        <w:rPr>
          <w:rFonts w:ascii="Arial" w:hAnsi="Arial" w:cs="Arial"/>
          <w:szCs w:val="24"/>
          <w:lang w:val="lt-LT"/>
        </w:rPr>
        <w:t xml:space="preserve"> </w:t>
      </w:r>
      <w:r w:rsidRPr="002747A1">
        <w:rPr>
          <w:rFonts w:ascii="Arial" w:hAnsi="Arial" w:cs="Arial"/>
          <w:b/>
          <w:szCs w:val="24"/>
          <w:lang w:val="lt-LT"/>
        </w:rPr>
        <w:t>– Joniškio rajono Žagarės (išskyrus Žagarės miestą) seniūnijos vietinės reikšmės kelių ir gatvių priežiūros darbai</w:t>
      </w:r>
    </w:p>
    <w:tbl>
      <w:tblPr>
        <w:tblW w:w="9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65"/>
        <w:gridCol w:w="1275"/>
        <w:gridCol w:w="1560"/>
        <w:gridCol w:w="1417"/>
        <w:gridCol w:w="1557"/>
      </w:tblGrid>
      <w:tr w:rsidR="009E0DF6" w:rsidRPr="002747A1" w14:paraId="65D6A5E8" w14:textId="77777777" w:rsidTr="00B0411B">
        <w:trPr>
          <w:trHeight w:val="161"/>
        </w:trPr>
        <w:tc>
          <w:tcPr>
            <w:tcW w:w="592" w:type="dxa"/>
            <w:vAlign w:val="center"/>
          </w:tcPr>
          <w:p w14:paraId="3C8E44F3"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Eil. Nr.</w:t>
            </w:r>
          </w:p>
        </w:tc>
        <w:tc>
          <w:tcPr>
            <w:tcW w:w="3265" w:type="dxa"/>
            <w:vAlign w:val="center"/>
          </w:tcPr>
          <w:p w14:paraId="38F805E7"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Pavadinimas</w:t>
            </w:r>
          </w:p>
        </w:tc>
        <w:tc>
          <w:tcPr>
            <w:tcW w:w="1275" w:type="dxa"/>
            <w:vAlign w:val="center"/>
          </w:tcPr>
          <w:p w14:paraId="1E0750C7"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Matavimo vienetas</w:t>
            </w:r>
          </w:p>
        </w:tc>
        <w:tc>
          <w:tcPr>
            <w:tcW w:w="1560" w:type="dxa"/>
            <w:vAlign w:val="center"/>
          </w:tcPr>
          <w:p w14:paraId="19B29E50"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Orientacinis kiekis</w:t>
            </w:r>
          </w:p>
        </w:tc>
        <w:tc>
          <w:tcPr>
            <w:tcW w:w="1417" w:type="dxa"/>
            <w:vAlign w:val="center"/>
          </w:tcPr>
          <w:p w14:paraId="7470297E"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Vieneto kaina</w:t>
            </w:r>
          </w:p>
          <w:p w14:paraId="0DF4BD17" w14:textId="1195B5ED"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tc>
        <w:tc>
          <w:tcPr>
            <w:tcW w:w="1557" w:type="dxa"/>
            <w:vAlign w:val="center"/>
          </w:tcPr>
          <w:p w14:paraId="0106C7A4"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Kaina </w:t>
            </w:r>
          </w:p>
          <w:p w14:paraId="7C259F76" w14:textId="142E0FBF" w:rsidR="009E0DF6" w:rsidRPr="002747A1" w:rsidRDefault="009E0DF6" w:rsidP="009E0DF6">
            <w:pPr>
              <w:jc w:val="center"/>
              <w:rPr>
                <w:rFonts w:ascii="Arial" w:hAnsi="Arial" w:cs="Arial"/>
                <w:szCs w:val="24"/>
                <w:lang w:val="lt-LT"/>
              </w:rPr>
            </w:pPr>
            <w:r w:rsidRPr="002747A1">
              <w:rPr>
                <w:rFonts w:ascii="Arial" w:hAnsi="Arial" w:cs="Arial"/>
                <w:szCs w:val="24"/>
                <w:lang w:val="lt-LT"/>
              </w:rPr>
              <w:t xml:space="preserve">Eur </w:t>
            </w:r>
            <w:r w:rsidR="0017320D">
              <w:rPr>
                <w:rFonts w:ascii="Arial" w:hAnsi="Arial" w:cs="Arial"/>
                <w:szCs w:val="24"/>
                <w:lang w:val="lt-LT"/>
              </w:rPr>
              <w:t>be</w:t>
            </w:r>
            <w:r w:rsidRPr="002747A1">
              <w:rPr>
                <w:rFonts w:ascii="Arial" w:hAnsi="Arial" w:cs="Arial"/>
                <w:szCs w:val="24"/>
                <w:lang w:val="lt-LT"/>
              </w:rPr>
              <w:t xml:space="preserve"> PVM</w:t>
            </w:r>
          </w:p>
          <w:p w14:paraId="4A637D9C" w14:textId="77777777" w:rsidR="009E0DF6" w:rsidRPr="002747A1" w:rsidRDefault="009E0DF6" w:rsidP="009E0DF6">
            <w:pPr>
              <w:jc w:val="center"/>
              <w:rPr>
                <w:rFonts w:ascii="Arial" w:hAnsi="Arial" w:cs="Arial"/>
                <w:i/>
                <w:szCs w:val="24"/>
                <w:lang w:val="lt-LT"/>
              </w:rPr>
            </w:pPr>
            <w:r w:rsidRPr="002747A1">
              <w:rPr>
                <w:rFonts w:ascii="Arial" w:hAnsi="Arial" w:cs="Arial"/>
                <w:i/>
                <w:szCs w:val="24"/>
                <w:lang w:val="lt-LT"/>
              </w:rPr>
              <w:t>(4 ir 5 stulpelių sandauga)</w:t>
            </w:r>
          </w:p>
        </w:tc>
      </w:tr>
      <w:tr w:rsidR="009E0DF6" w:rsidRPr="002747A1" w14:paraId="161A58EF" w14:textId="77777777" w:rsidTr="00B0411B">
        <w:tc>
          <w:tcPr>
            <w:tcW w:w="592" w:type="dxa"/>
          </w:tcPr>
          <w:p w14:paraId="76A7A61F"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1</w:t>
            </w:r>
          </w:p>
        </w:tc>
        <w:tc>
          <w:tcPr>
            <w:tcW w:w="3265" w:type="dxa"/>
          </w:tcPr>
          <w:p w14:paraId="189CE23C"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2</w:t>
            </w:r>
          </w:p>
        </w:tc>
        <w:tc>
          <w:tcPr>
            <w:tcW w:w="1275" w:type="dxa"/>
          </w:tcPr>
          <w:p w14:paraId="559FCBB9"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3</w:t>
            </w:r>
          </w:p>
        </w:tc>
        <w:tc>
          <w:tcPr>
            <w:tcW w:w="1560" w:type="dxa"/>
          </w:tcPr>
          <w:p w14:paraId="6E574D53"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4</w:t>
            </w:r>
          </w:p>
        </w:tc>
        <w:tc>
          <w:tcPr>
            <w:tcW w:w="1417" w:type="dxa"/>
          </w:tcPr>
          <w:p w14:paraId="263E502E"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5</w:t>
            </w:r>
          </w:p>
        </w:tc>
        <w:tc>
          <w:tcPr>
            <w:tcW w:w="1557" w:type="dxa"/>
          </w:tcPr>
          <w:p w14:paraId="3F96C542" w14:textId="77777777" w:rsidR="009E0DF6" w:rsidRPr="002747A1" w:rsidRDefault="009E0DF6" w:rsidP="009E0DF6">
            <w:pPr>
              <w:jc w:val="center"/>
              <w:rPr>
                <w:rFonts w:ascii="Arial" w:hAnsi="Arial" w:cs="Arial"/>
                <w:b/>
                <w:szCs w:val="24"/>
                <w:lang w:val="lt-LT"/>
              </w:rPr>
            </w:pPr>
            <w:r w:rsidRPr="002747A1">
              <w:rPr>
                <w:rFonts w:ascii="Arial" w:hAnsi="Arial" w:cs="Arial"/>
                <w:b/>
                <w:szCs w:val="24"/>
                <w:lang w:val="lt-LT"/>
              </w:rPr>
              <w:t>6</w:t>
            </w:r>
          </w:p>
        </w:tc>
      </w:tr>
      <w:tr w:rsidR="009E0DF6" w:rsidRPr="002747A1" w14:paraId="3F2F542B" w14:textId="77777777" w:rsidTr="00B0411B">
        <w:trPr>
          <w:trHeight w:val="864"/>
        </w:trPr>
        <w:tc>
          <w:tcPr>
            <w:tcW w:w="592" w:type="dxa"/>
            <w:vAlign w:val="center"/>
          </w:tcPr>
          <w:p w14:paraId="0BD28824"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w:t>
            </w:r>
          </w:p>
        </w:tc>
        <w:tc>
          <w:tcPr>
            <w:tcW w:w="3265" w:type="dxa"/>
            <w:vAlign w:val="center"/>
          </w:tcPr>
          <w:p w14:paraId="26BD9336"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Greideriavimas (1 pravažiavimas)</w:t>
            </w:r>
          </w:p>
        </w:tc>
        <w:tc>
          <w:tcPr>
            <w:tcW w:w="1275" w:type="dxa"/>
            <w:vAlign w:val="center"/>
          </w:tcPr>
          <w:p w14:paraId="51C5590E"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1AF65125"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1300</w:t>
            </w:r>
          </w:p>
        </w:tc>
        <w:tc>
          <w:tcPr>
            <w:tcW w:w="1417" w:type="dxa"/>
            <w:vAlign w:val="center"/>
          </w:tcPr>
          <w:p w14:paraId="7693B0DC" w14:textId="77777777" w:rsidR="009E0DF6" w:rsidRPr="002747A1" w:rsidRDefault="009E0DF6" w:rsidP="009E0DF6">
            <w:pPr>
              <w:jc w:val="center"/>
              <w:rPr>
                <w:rFonts w:ascii="Arial" w:hAnsi="Arial" w:cs="Arial"/>
                <w:szCs w:val="24"/>
                <w:lang w:val="lt-LT"/>
              </w:rPr>
            </w:pPr>
          </w:p>
        </w:tc>
        <w:tc>
          <w:tcPr>
            <w:tcW w:w="1557" w:type="dxa"/>
            <w:vAlign w:val="center"/>
          </w:tcPr>
          <w:p w14:paraId="1AF4DF83" w14:textId="77777777" w:rsidR="009E0DF6" w:rsidRPr="002747A1" w:rsidRDefault="009E0DF6" w:rsidP="009E0DF6">
            <w:pPr>
              <w:jc w:val="center"/>
              <w:rPr>
                <w:rFonts w:ascii="Arial" w:hAnsi="Arial" w:cs="Arial"/>
                <w:szCs w:val="24"/>
                <w:lang w:val="lt-LT"/>
              </w:rPr>
            </w:pPr>
          </w:p>
        </w:tc>
      </w:tr>
      <w:tr w:rsidR="009E0DF6" w:rsidRPr="002747A1" w14:paraId="275085CD" w14:textId="77777777" w:rsidTr="00B0411B">
        <w:trPr>
          <w:trHeight w:val="864"/>
        </w:trPr>
        <w:tc>
          <w:tcPr>
            <w:tcW w:w="592" w:type="dxa"/>
            <w:vAlign w:val="center"/>
          </w:tcPr>
          <w:p w14:paraId="15BCDC93"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2.</w:t>
            </w:r>
          </w:p>
        </w:tc>
        <w:tc>
          <w:tcPr>
            <w:tcW w:w="3265" w:type="dxa"/>
            <w:vAlign w:val="center"/>
          </w:tcPr>
          <w:p w14:paraId="0966BCE9"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Atskirų vietų kelio stiprio atstatymas žvyru</w:t>
            </w:r>
          </w:p>
        </w:tc>
        <w:tc>
          <w:tcPr>
            <w:tcW w:w="1275" w:type="dxa"/>
            <w:vAlign w:val="center"/>
          </w:tcPr>
          <w:p w14:paraId="4569F163" w14:textId="7D8E19C5" w:rsidR="009E0DF6" w:rsidRPr="002747A1" w:rsidRDefault="009C6407"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0C5E4C64" w14:textId="1C0BC6FA" w:rsidR="009E0DF6" w:rsidRPr="002747A1" w:rsidRDefault="009E0DF6" w:rsidP="009E0DF6">
            <w:pPr>
              <w:jc w:val="center"/>
              <w:rPr>
                <w:rFonts w:ascii="Arial" w:hAnsi="Arial" w:cs="Arial"/>
                <w:szCs w:val="24"/>
                <w:lang w:val="lt-LT"/>
              </w:rPr>
            </w:pPr>
            <w:r w:rsidRPr="002747A1">
              <w:rPr>
                <w:rFonts w:ascii="Arial" w:hAnsi="Arial" w:cs="Arial"/>
                <w:szCs w:val="24"/>
                <w:lang w:val="lt-LT"/>
              </w:rPr>
              <w:t>880</w:t>
            </w:r>
          </w:p>
        </w:tc>
        <w:tc>
          <w:tcPr>
            <w:tcW w:w="1417" w:type="dxa"/>
            <w:vAlign w:val="center"/>
          </w:tcPr>
          <w:p w14:paraId="18A5619C" w14:textId="77777777" w:rsidR="009E0DF6" w:rsidRPr="002747A1" w:rsidRDefault="009E0DF6" w:rsidP="009E0DF6">
            <w:pPr>
              <w:jc w:val="center"/>
              <w:rPr>
                <w:rFonts w:ascii="Arial" w:hAnsi="Arial" w:cs="Arial"/>
                <w:szCs w:val="24"/>
                <w:lang w:val="lt-LT"/>
              </w:rPr>
            </w:pPr>
          </w:p>
        </w:tc>
        <w:tc>
          <w:tcPr>
            <w:tcW w:w="1557" w:type="dxa"/>
            <w:vAlign w:val="center"/>
          </w:tcPr>
          <w:p w14:paraId="1B9E69E0" w14:textId="77777777" w:rsidR="009E0DF6" w:rsidRPr="002747A1" w:rsidRDefault="009E0DF6" w:rsidP="009E0DF6">
            <w:pPr>
              <w:jc w:val="center"/>
              <w:rPr>
                <w:rFonts w:ascii="Arial" w:hAnsi="Arial" w:cs="Arial"/>
                <w:szCs w:val="24"/>
                <w:lang w:val="lt-LT"/>
              </w:rPr>
            </w:pPr>
          </w:p>
        </w:tc>
      </w:tr>
      <w:tr w:rsidR="009E0DF6" w:rsidRPr="002747A1" w14:paraId="1C5666D0" w14:textId="77777777" w:rsidTr="00B0411B">
        <w:trPr>
          <w:trHeight w:val="864"/>
        </w:trPr>
        <w:tc>
          <w:tcPr>
            <w:tcW w:w="592" w:type="dxa"/>
            <w:vAlign w:val="center"/>
          </w:tcPr>
          <w:p w14:paraId="5729D1A1"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3.</w:t>
            </w:r>
          </w:p>
        </w:tc>
        <w:tc>
          <w:tcPr>
            <w:tcW w:w="3265" w:type="dxa"/>
            <w:vAlign w:val="center"/>
          </w:tcPr>
          <w:p w14:paraId="7A5BE441"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Atskirų vietų kelio stiprio atstatymas skalda</w:t>
            </w:r>
          </w:p>
        </w:tc>
        <w:tc>
          <w:tcPr>
            <w:tcW w:w="1275" w:type="dxa"/>
            <w:vAlign w:val="center"/>
          </w:tcPr>
          <w:p w14:paraId="3250787E" w14:textId="69D2AA93" w:rsidR="009E0DF6" w:rsidRPr="002747A1" w:rsidRDefault="009C6407"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542B3C62" w14:textId="403F4069" w:rsidR="009E0DF6" w:rsidRPr="002747A1" w:rsidRDefault="009E0DF6" w:rsidP="009E0DF6">
            <w:pPr>
              <w:jc w:val="center"/>
              <w:rPr>
                <w:rFonts w:ascii="Arial" w:hAnsi="Arial" w:cs="Arial"/>
                <w:szCs w:val="24"/>
                <w:lang w:val="lt-LT"/>
              </w:rPr>
            </w:pPr>
            <w:r w:rsidRPr="002747A1">
              <w:rPr>
                <w:rFonts w:ascii="Arial" w:hAnsi="Arial" w:cs="Arial"/>
                <w:szCs w:val="24"/>
                <w:lang w:val="lt-LT"/>
              </w:rPr>
              <w:t>2125</w:t>
            </w:r>
          </w:p>
        </w:tc>
        <w:tc>
          <w:tcPr>
            <w:tcW w:w="1417" w:type="dxa"/>
            <w:vAlign w:val="center"/>
          </w:tcPr>
          <w:p w14:paraId="19B867CD" w14:textId="77777777" w:rsidR="009E0DF6" w:rsidRPr="002747A1" w:rsidRDefault="009E0DF6" w:rsidP="009E0DF6">
            <w:pPr>
              <w:jc w:val="center"/>
              <w:rPr>
                <w:rFonts w:ascii="Arial" w:hAnsi="Arial" w:cs="Arial"/>
                <w:szCs w:val="24"/>
                <w:lang w:val="lt-LT"/>
              </w:rPr>
            </w:pPr>
          </w:p>
        </w:tc>
        <w:tc>
          <w:tcPr>
            <w:tcW w:w="1557" w:type="dxa"/>
            <w:vAlign w:val="center"/>
          </w:tcPr>
          <w:p w14:paraId="5272E209" w14:textId="77777777" w:rsidR="009E0DF6" w:rsidRPr="002747A1" w:rsidRDefault="009E0DF6" w:rsidP="009E0DF6">
            <w:pPr>
              <w:jc w:val="center"/>
              <w:rPr>
                <w:rFonts w:ascii="Arial" w:hAnsi="Arial" w:cs="Arial"/>
                <w:szCs w:val="24"/>
                <w:lang w:val="lt-LT"/>
              </w:rPr>
            </w:pPr>
          </w:p>
        </w:tc>
      </w:tr>
      <w:tr w:rsidR="009E0DF6" w:rsidRPr="002747A1" w14:paraId="6AD0D553" w14:textId="77777777" w:rsidTr="00B0411B">
        <w:trPr>
          <w:trHeight w:val="864"/>
        </w:trPr>
        <w:tc>
          <w:tcPr>
            <w:tcW w:w="592" w:type="dxa"/>
            <w:vAlign w:val="center"/>
          </w:tcPr>
          <w:p w14:paraId="39B2F07C"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lastRenderedPageBreak/>
              <w:t>4.</w:t>
            </w:r>
          </w:p>
        </w:tc>
        <w:tc>
          <w:tcPr>
            <w:tcW w:w="3265" w:type="dxa"/>
            <w:vAlign w:val="center"/>
          </w:tcPr>
          <w:p w14:paraId="20C0A45C"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Kelkraščių nuėmimas, planiravimas autogreideriu, nupjaunant nelygumus, praeinant viena vieta 3 kartus</w:t>
            </w:r>
          </w:p>
        </w:tc>
        <w:tc>
          <w:tcPr>
            <w:tcW w:w="1275" w:type="dxa"/>
            <w:vAlign w:val="center"/>
          </w:tcPr>
          <w:p w14:paraId="196E12B3"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2ED01620"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12</w:t>
            </w:r>
          </w:p>
        </w:tc>
        <w:tc>
          <w:tcPr>
            <w:tcW w:w="1417" w:type="dxa"/>
            <w:vAlign w:val="center"/>
          </w:tcPr>
          <w:p w14:paraId="7FED8CD5" w14:textId="77777777" w:rsidR="009E0DF6" w:rsidRPr="002747A1" w:rsidRDefault="009E0DF6" w:rsidP="009E0DF6">
            <w:pPr>
              <w:jc w:val="center"/>
              <w:rPr>
                <w:rFonts w:ascii="Arial" w:hAnsi="Arial" w:cs="Arial"/>
                <w:szCs w:val="24"/>
                <w:lang w:val="lt-LT"/>
              </w:rPr>
            </w:pPr>
          </w:p>
        </w:tc>
        <w:tc>
          <w:tcPr>
            <w:tcW w:w="1557" w:type="dxa"/>
            <w:vAlign w:val="center"/>
          </w:tcPr>
          <w:p w14:paraId="5740C4F5" w14:textId="77777777" w:rsidR="009E0DF6" w:rsidRPr="002747A1" w:rsidRDefault="009E0DF6" w:rsidP="009E0DF6">
            <w:pPr>
              <w:jc w:val="center"/>
              <w:rPr>
                <w:rFonts w:ascii="Arial" w:hAnsi="Arial" w:cs="Arial"/>
                <w:szCs w:val="24"/>
                <w:lang w:val="lt-LT"/>
              </w:rPr>
            </w:pPr>
          </w:p>
        </w:tc>
      </w:tr>
      <w:tr w:rsidR="009E0DF6" w:rsidRPr="002747A1" w14:paraId="20141C19" w14:textId="77777777" w:rsidTr="00B0411B">
        <w:trPr>
          <w:trHeight w:val="864"/>
        </w:trPr>
        <w:tc>
          <w:tcPr>
            <w:tcW w:w="592" w:type="dxa"/>
            <w:vAlign w:val="center"/>
          </w:tcPr>
          <w:p w14:paraId="6894C7B0"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5.</w:t>
            </w:r>
          </w:p>
        </w:tc>
        <w:tc>
          <w:tcPr>
            <w:tcW w:w="3265" w:type="dxa"/>
            <w:vAlign w:val="center"/>
          </w:tcPr>
          <w:p w14:paraId="2EBD9291"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 xml:space="preserve">II grupės grunto kasimas ekskavatoriumi su </w:t>
            </w:r>
            <w:smartTag w:uri="urn:schemas-microsoft-com:office:smarttags" w:element="metricconverter">
              <w:smartTagPr>
                <w:attr w:name="ProductID" w:val="0,4 m3"/>
              </w:smartTagPr>
              <w:r w:rsidRPr="002747A1">
                <w:rPr>
                  <w:rFonts w:ascii="Arial" w:hAnsi="Arial" w:cs="Arial"/>
                  <w:bCs/>
                  <w:szCs w:val="24"/>
                  <w:lang w:val="lt-LT"/>
                </w:rPr>
                <w:t>0,4 m</w:t>
              </w:r>
              <w:r w:rsidRPr="002747A1">
                <w:rPr>
                  <w:rFonts w:ascii="Arial" w:hAnsi="Arial" w:cs="Arial"/>
                  <w:bCs/>
                  <w:szCs w:val="24"/>
                  <w:vertAlign w:val="superscript"/>
                  <w:lang w:val="lt-LT"/>
                </w:rPr>
                <w:t>3</w:t>
              </w:r>
            </w:smartTag>
            <w:r w:rsidRPr="002747A1">
              <w:rPr>
                <w:rFonts w:ascii="Arial" w:hAnsi="Arial" w:cs="Arial"/>
                <w:bCs/>
                <w:szCs w:val="24"/>
                <w:lang w:val="lt-LT"/>
              </w:rPr>
              <w:t xml:space="preserve"> kaušu, pakrovimas į autosavivarčius, vežiojimas iki </w:t>
            </w:r>
            <w:smartTag w:uri="urn:schemas-microsoft-com:office:smarttags" w:element="metricconverter">
              <w:smartTagPr>
                <w:attr w:name="ProductID" w:val="1 km"/>
              </w:smartTagPr>
              <w:r w:rsidRPr="002747A1">
                <w:rPr>
                  <w:rFonts w:ascii="Arial" w:hAnsi="Arial" w:cs="Arial"/>
                  <w:bCs/>
                  <w:szCs w:val="24"/>
                  <w:lang w:val="lt-LT"/>
                </w:rPr>
                <w:t>1 km</w:t>
              </w:r>
            </w:smartTag>
            <w:r w:rsidRPr="002747A1">
              <w:rPr>
                <w:rFonts w:ascii="Arial" w:hAnsi="Arial" w:cs="Arial"/>
                <w:bCs/>
                <w:szCs w:val="24"/>
                <w:lang w:val="lt-LT"/>
              </w:rPr>
              <w:t xml:space="preserve"> ir darbas sąvartoje</w:t>
            </w:r>
          </w:p>
        </w:tc>
        <w:tc>
          <w:tcPr>
            <w:tcW w:w="1275" w:type="dxa"/>
            <w:vAlign w:val="center"/>
          </w:tcPr>
          <w:p w14:paraId="39AC802B" w14:textId="77777777" w:rsidR="009E0DF6" w:rsidRPr="002747A1" w:rsidRDefault="009E0DF6" w:rsidP="009E0DF6">
            <w:pPr>
              <w:jc w:val="center"/>
              <w:rPr>
                <w:rFonts w:ascii="Arial" w:hAnsi="Arial" w:cs="Arial"/>
                <w:szCs w:val="24"/>
                <w:vertAlign w:val="superscript"/>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29BDD401"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727AF0CB" w14:textId="77777777" w:rsidR="009E0DF6" w:rsidRPr="002747A1" w:rsidRDefault="009E0DF6" w:rsidP="009E0DF6">
            <w:pPr>
              <w:jc w:val="center"/>
              <w:rPr>
                <w:rFonts w:ascii="Arial" w:hAnsi="Arial" w:cs="Arial"/>
                <w:szCs w:val="24"/>
                <w:lang w:val="lt-LT"/>
              </w:rPr>
            </w:pPr>
          </w:p>
        </w:tc>
        <w:tc>
          <w:tcPr>
            <w:tcW w:w="1557" w:type="dxa"/>
            <w:vAlign w:val="center"/>
          </w:tcPr>
          <w:p w14:paraId="7174920E" w14:textId="77777777" w:rsidR="009E0DF6" w:rsidRPr="002747A1" w:rsidRDefault="009E0DF6" w:rsidP="009E0DF6">
            <w:pPr>
              <w:jc w:val="center"/>
              <w:rPr>
                <w:rFonts w:ascii="Arial" w:hAnsi="Arial" w:cs="Arial"/>
                <w:szCs w:val="24"/>
                <w:lang w:val="lt-LT"/>
              </w:rPr>
            </w:pPr>
          </w:p>
        </w:tc>
      </w:tr>
      <w:tr w:rsidR="009E0DF6" w:rsidRPr="002747A1" w14:paraId="06B1AFE3" w14:textId="77777777" w:rsidTr="00B0411B">
        <w:trPr>
          <w:trHeight w:val="864"/>
        </w:trPr>
        <w:tc>
          <w:tcPr>
            <w:tcW w:w="592" w:type="dxa"/>
            <w:vAlign w:val="center"/>
          </w:tcPr>
          <w:p w14:paraId="3E86AC0C"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6.</w:t>
            </w:r>
          </w:p>
        </w:tc>
        <w:tc>
          <w:tcPr>
            <w:tcW w:w="3265" w:type="dxa"/>
            <w:vAlign w:val="center"/>
          </w:tcPr>
          <w:p w14:paraId="4F830E57"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Važiuojamosios dalies valymas nuo sniego mechanizuotu būdu visu kelio pločiu</w:t>
            </w:r>
          </w:p>
        </w:tc>
        <w:tc>
          <w:tcPr>
            <w:tcW w:w="1275" w:type="dxa"/>
            <w:vAlign w:val="center"/>
          </w:tcPr>
          <w:p w14:paraId="71CA1278"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703370E3"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250</w:t>
            </w:r>
          </w:p>
        </w:tc>
        <w:tc>
          <w:tcPr>
            <w:tcW w:w="1417" w:type="dxa"/>
            <w:vAlign w:val="center"/>
          </w:tcPr>
          <w:p w14:paraId="007EB8DE" w14:textId="77777777" w:rsidR="009E0DF6" w:rsidRPr="002747A1" w:rsidRDefault="009E0DF6" w:rsidP="009E0DF6">
            <w:pPr>
              <w:jc w:val="center"/>
              <w:rPr>
                <w:rFonts w:ascii="Arial" w:hAnsi="Arial" w:cs="Arial"/>
                <w:szCs w:val="24"/>
                <w:lang w:val="lt-LT"/>
              </w:rPr>
            </w:pPr>
          </w:p>
        </w:tc>
        <w:tc>
          <w:tcPr>
            <w:tcW w:w="1557" w:type="dxa"/>
            <w:vAlign w:val="center"/>
          </w:tcPr>
          <w:p w14:paraId="1886CEA1" w14:textId="77777777" w:rsidR="009E0DF6" w:rsidRPr="002747A1" w:rsidRDefault="009E0DF6" w:rsidP="009E0DF6">
            <w:pPr>
              <w:jc w:val="center"/>
              <w:rPr>
                <w:rFonts w:ascii="Arial" w:hAnsi="Arial" w:cs="Arial"/>
                <w:szCs w:val="24"/>
                <w:lang w:val="lt-LT"/>
              </w:rPr>
            </w:pPr>
          </w:p>
        </w:tc>
      </w:tr>
      <w:tr w:rsidR="009E0DF6" w:rsidRPr="002747A1" w14:paraId="37ED809E" w14:textId="77777777" w:rsidTr="00B0411B">
        <w:trPr>
          <w:trHeight w:val="864"/>
        </w:trPr>
        <w:tc>
          <w:tcPr>
            <w:tcW w:w="592" w:type="dxa"/>
            <w:vAlign w:val="center"/>
          </w:tcPr>
          <w:p w14:paraId="69B55BAF"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7.</w:t>
            </w:r>
          </w:p>
        </w:tc>
        <w:tc>
          <w:tcPr>
            <w:tcW w:w="3265" w:type="dxa"/>
            <w:vAlign w:val="center"/>
          </w:tcPr>
          <w:p w14:paraId="6D8B4451"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Gatvių barstymas druskos mišiniu su spec. technika (druskos barstytuvais)</w:t>
            </w:r>
          </w:p>
        </w:tc>
        <w:tc>
          <w:tcPr>
            <w:tcW w:w="1275" w:type="dxa"/>
            <w:vAlign w:val="center"/>
          </w:tcPr>
          <w:p w14:paraId="12C8C3A0"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km</w:t>
            </w:r>
          </w:p>
        </w:tc>
        <w:tc>
          <w:tcPr>
            <w:tcW w:w="1560" w:type="dxa"/>
            <w:vAlign w:val="center"/>
          </w:tcPr>
          <w:p w14:paraId="3B058FB1"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40</w:t>
            </w:r>
          </w:p>
        </w:tc>
        <w:tc>
          <w:tcPr>
            <w:tcW w:w="1417" w:type="dxa"/>
            <w:vAlign w:val="center"/>
          </w:tcPr>
          <w:p w14:paraId="5F66467A" w14:textId="77777777" w:rsidR="009E0DF6" w:rsidRPr="002747A1" w:rsidRDefault="009E0DF6" w:rsidP="009E0DF6">
            <w:pPr>
              <w:jc w:val="center"/>
              <w:rPr>
                <w:rFonts w:ascii="Arial" w:hAnsi="Arial" w:cs="Arial"/>
                <w:szCs w:val="24"/>
                <w:lang w:val="lt-LT"/>
              </w:rPr>
            </w:pPr>
          </w:p>
        </w:tc>
        <w:tc>
          <w:tcPr>
            <w:tcW w:w="1557" w:type="dxa"/>
            <w:vAlign w:val="center"/>
          </w:tcPr>
          <w:p w14:paraId="71AA939A" w14:textId="77777777" w:rsidR="009E0DF6" w:rsidRPr="002747A1" w:rsidRDefault="009E0DF6" w:rsidP="009E0DF6">
            <w:pPr>
              <w:jc w:val="center"/>
              <w:rPr>
                <w:rFonts w:ascii="Arial" w:hAnsi="Arial" w:cs="Arial"/>
                <w:szCs w:val="24"/>
                <w:lang w:val="lt-LT"/>
              </w:rPr>
            </w:pPr>
          </w:p>
        </w:tc>
      </w:tr>
      <w:tr w:rsidR="009E0DF6" w:rsidRPr="002747A1" w14:paraId="49E450E9" w14:textId="77777777" w:rsidTr="00B0411B">
        <w:trPr>
          <w:trHeight w:val="864"/>
        </w:trPr>
        <w:tc>
          <w:tcPr>
            <w:tcW w:w="592" w:type="dxa"/>
            <w:vAlign w:val="center"/>
          </w:tcPr>
          <w:p w14:paraId="2D6C090A"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8.</w:t>
            </w:r>
          </w:p>
        </w:tc>
        <w:tc>
          <w:tcPr>
            <w:tcW w:w="3265" w:type="dxa"/>
            <w:vAlign w:val="center"/>
          </w:tcPr>
          <w:p w14:paraId="24A37DBB"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šienavimas mechanizuotu būdu</w:t>
            </w:r>
          </w:p>
        </w:tc>
        <w:tc>
          <w:tcPr>
            <w:tcW w:w="1275" w:type="dxa"/>
            <w:vAlign w:val="center"/>
          </w:tcPr>
          <w:p w14:paraId="2F1B3225"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ha</w:t>
            </w:r>
          </w:p>
        </w:tc>
        <w:tc>
          <w:tcPr>
            <w:tcW w:w="1560" w:type="dxa"/>
            <w:vAlign w:val="center"/>
          </w:tcPr>
          <w:p w14:paraId="415F8CA8" w14:textId="77777777" w:rsidR="009E0DF6" w:rsidRPr="002747A1" w:rsidRDefault="009E0DF6" w:rsidP="009E0DF6">
            <w:pPr>
              <w:jc w:val="center"/>
              <w:rPr>
                <w:rFonts w:ascii="Arial" w:hAnsi="Arial" w:cs="Arial"/>
                <w:szCs w:val="24"/>
                <w:lang w:val="lt-LT"/>
              </w:rPr>
            </w:pPr>
            <w:r w:rsidRPr="002747A1">
              <w:rPr>
                <w:rFonts w:ascii="Arial" w:hAnsi="Arial" w:cs="Arial"/>
                <w:szCs w:val="24"/>
              </w:rPr>
              <w:t>5</w:t>
            </w:r>
          </w:p>
        </w:tc>
        <w:tc>
          <w:tcPr>
            <w:tcW w:w="1417" w:type="dxa"/>
            <w:vAlign w:val="center"/>
          </w:tcPr>
          <w:p w14:paraId="09A3F35C" w14:textId="77777777" w:rsidR="009E0DF6" w:rsidRPr="002747A1" w:rsidRDefault="009E0DF6" w:rsidP="009E0DF6">
            <w:pPr>
              <w:jc w:val="center"/>
              <w:rPr>
                <w:rFonts w:ascii="Arial" w:hAnsi="Arial" w:cs="Arial"/>
                <w:szCs w:val="24"/>
                <w:lang w:val="lt-LT"/>
              </w:rPr>
            </w:pPr>
          </w:p>
        </w:tc>
        <w:tc>
          <w:tcPr>
            <w:tcW w:w="1557" w:type="dxa"/>
            <w:vAlign w:val="center"/>
          </w:tcPr>
          <w:p w14:paraId="71BBBA3B" w14:textId="77777777" w:rsidR="009E0DF6" w:rsidRPr="002747A1" w:rsidRDefault="009E0DF6" w:rsidP="009E0DF6">
            <w:pPr>
              <w:jc w:val="center"/>
              <w:rPr>
                <w:rFonts w:ascii="Arial" w:hAnsi="Arial" w:cs="Arial"/>
                <w:szCs w:val="24"/>
                <w:lang w:val="lt-LT"/>
              </w:rPr>
            </w:pPr>
          </w:p>
        </w:tc>
      </w:tr>
      <w:tr w:rsidR="009E0DF6" w:rsidRPr="002747A1" w14:paraId="0BA5FC50" w14:textId="77777777" w:rsidTr="00B0411B">
        <w:trPr>
          <w:trHeight w:val="864"/>
        </w:trPr>
        <w:tc>
          <w:tcPr>
            <w:tcW w:w="592" w:type="dxa"/>
            <w:vAlign w:val="center"/>
          </w:tcPr>
          <w:p w14:paraId="5700CEA3"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9.</w:t>
            </w:r>
          </w:p>
        </w:tc>
        <w:tc>
          <w:tcPr>
            <w:tcW w:w="3265" w:type="dxa"/>
            <w:vAlign w:val="center"/>
          </w:tcPr>
          <w:p w14:paraId="550434CE"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Asfaltuotų gatvių ir kelių duobių remontas šaltu asfaltu</w:t>
            </w:r>
          </w:p>
        </w:tc>
        <w:tc>
          <w:tcPr>
            <w:tcW w:w="1275" w:type="dxa"/>
            <w:vAlign w:val="center"/>
          </w:tcPr>
          <w:p w14:paraId="1D6AAAC4"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t</w:t>
            </w:r>
          </w:p>
        </w:tc>
        <w:tc>
          <w:tcPr>
            <w:tcW w:w="1560" w:type="dxa"/>
            <w:vAlign w:val="center"/>
          </w:tcPr>
          <w:p w14:paraId="2025D235" w14:textId="77777777" w:rsidR="009E0DF6" w:rsidRPr="002747A1" w:rsidRDefault="009E0DF6" w:rsidP="009E0DF6">
            <w:pPr>
              <w:jc w:val="center"/>
              <w:rPr>
                <w:rFonts w:ascii="Arial" w:hAnsi="Arial" w:cs="Arial"/>
                <w:szCs w:val="24"/>
              </w:rPr>
            </w:pPr>
            <w:r w:rsidRPr="002747A1">
              <w:rPr>
                <w:rFonts w:ascii="Arial" w:hAnsi="Arial" w:cs="Arial"/>
                <w:szCs w:val="24"/>
              </w:rPr>
              <w:t>4</w:t>
            </w:r>
          </w:p>
        </w:tc>
        <w:tc>
          <w:tcPr>
            <w:tcW w:w="1417" w:type="dxa"/>
            <w:vAlign w:val="center"/>
          </w:tcPr>
          <w:p w14:paraId="65FE0D26" w14:textId="77777777" w:rsidR="009E0DF6" w:rsidRPr="002747A1" w:rsidRDefault="009E0DF6" w:rsidP="009E0DF6">
            <w:pPr>
              <w:jc w:val="center"/>
              <w:rPr>
                <w:rFonts w:ascii="Arial" w:hAnsi="Arial" w:cs="Arial"/>
                <w:szCs w:val="24"/>
                <w:lang w:val="lt-LT"/>
              </w:rPr>
            </w:pPr>
          </w:p>
        </w:tc>
        <w:tc>
          <w:tcPr>
            <w:tcW w:w="1557" w:type="dxa"/>
            <w:vAlign w:val="center"/>
          </w:tcPr>
          <w:p w14:paraId="5E4B5919" w14:textId="77777777" w:rsidR="009E0DF6" w:rsidRPr="002747A1" w:rsidRDefault="009E0DF6" w:rsidP="009E0DF6">
            <w:pPr>
              <w:jc w:val="center"/>
              <w:rPr>
                <w:rFonts w:ascii="Arial" w:hAnsi="Arial" w:cs="Arial"/>
                <w:szCs w:val="24"/>
                <w:lang w:val="lt-LT"/>
              </w:rPr>
            </w:pPr>
          </w:p>
        </w:tc>
      </w:tr>
      <w:tr w:rsidR="009E0DF6" w:rsidRPr="002747A1" w14:paraId="175B0E5F" w14:textId="77777777" w:rsidTr="00B0411B">
        <w:trPr>
          <w:trHeight w:val="864"/>
        </w:trPr>
        <w:tc>
          <w:tcPr>
            <w:tcW w:w="592" w:type="dxa"/>
            <w:vAlign w:val="center"/>
          </w:tcPr>
          <w:p w14:paraId="79CD2F93"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10.</w:t>
            </w:r>
          </w:p>
        </w:tc>
        <w:tc>
          <w:tcPr>
            <w:tcW w:w="3265" w:type="dxa"/>
            <w:vAlign w:val="center"/>
          </w:tcPr>
          <w:p w14:paraId="4FA7022D"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griovio kasimas vienkaušiu ekskavatoriumi II gr. grunte ir iškasto grunto pasklaidymas buldozeriu</w:t>
            </w:r>
          </w:p>
        </w:tc>
        <w:tc>
          <w:tcPr>
            <w:tcW w:w="1275" w:type="dxa"/>
            <w:vAlign w:val="center"/>
          </w:tcPr>
          <w:p w14:paraId="550B6837" w14:textId="77777777" w:rsidR="009E0DF6" w:rsidRPr="002747A1" w:rsidRDefault="009E0DF6" w:rsidP="009E0DF6">
            <w:pPr>
              <w:jc w:val="center"/>
              <w:rPr>
                <w:rFonts w:ascii="Arial" w:hAnsi="Arial" w:cs="Arial"/>
                <w:szCs w:val="24"/>
                <w:lang w:val="lt-LT"/>
              </w:rPr>
            </w:pPr>
            <w:smartTag w:uri="urn:schemas-microsoft-com:office:smarttags" w:element="metricconverter">
              <w:smartTagPr>
                <w:attr w:name="ProductID" w:val="1000 m3"/>
              </w:smartTagPr>
              <w:r w:rsidRPr="002747A1">
                <w:rPr>
                  <w:rFonts w:ascii="Arial" w:hAnsi="Arial" w:cs="Arial"/>
                  <w:szCs w:val="24"/>
                  <w:lang w:val="lt-LT"/>
                </w:rPr>
                <w:t>1000 m</w:t>
              </w:r>
              <w:r w:rsidRPr="002747A1">
                <w:rPr>
                  <w:rFonts w:ascii="Arial" w:hAnsi="Arial" w:cs="Arial"/>
                  <w:szCs w:val="24"/>
                  <w:vertAlign w:val="superscript"/>
                  <w:lang w:val="lt-LT"/>
                </w:rPr>
                <w:t>3</w:t>
              </w:r>
            </w:smartTag>
          </w:p>
        </w:tc>
        <w:tc>
          <w:tcPr>
            <w:tcW w:w="1560" w:type="dxa"/>
            <w:vAlign w:val="center"/>
          </w:tcPr>
          <w:p w14:paraId="31A9E717"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w:t>
            </w:r>
          </w:p>
        </w:tc>
        <w:tc>
          <w:tcPr>
            <w:tcW w:w="1417" w:type="dxa"/>
            <w:vAlign w:val="center"/>
          </w:tcPr>
          <w:p w14:paraId="5E13206A" w14:textId="77777777" w:rsidR="009E0DF6" w:rsidRPr="002747A1" w:rsidRDefault="009E0DF6" w:rsidP="009E0DF6">
            <w:pPr>
              <w:jc w:val="center"/>
              <w:rPr>
                <w:rFonts w:ascii="Arial" w:hAnsi="Arial" w:cs="Arial"/>
                <w:szCs w:val="24"/>
                <w:lang w:val="lt-LT"/>
              </w:rPr>
            </w:pPr>
          </w:p>
        </w:tc>
        <w:tc>
          <w:tcPr>
            <w:tcW w:w="1557" w:type="dxa"/>
            <w:vAlign w:val="center"/>
          </w:tcPr>
          <w:p w14:paraId="1ECF7227" w14:textId="77777777" w:rsidR="009E0DF6" w:rsidRPr="002747A1" w:rsidRDefault="009E0DF6" w:rsidP="009E0DF6">
            <w:pPr>
              <w:jc w:val="center"/>
              <w:rPr>
                <w:rFonts w:ascii="Arial" w:hAnsi="Arial" w:cs="Arial"/>
                <w:szCs w:val="24"/>
                <w:lang w:val="lt-LT"/>
              </w:rPr>
            </w:pPr>
          </w:p>
        </w:tc>
      </w:tr>
      <w:tr w:rsidR="009E0DF6" w:rsidRPr="002747A1" w14:paraId="5E81C80B" w14:textId="77777777" w:rsidTr="00B0411B">
        <w:trPr>
          <w:trHeight w:val="864"/>
        </w:trPr>
        <w:tc>
          <w:tcPr>
            <w:tcW w:w="592" w:type="dxa"/>
            <w:vAlign w:val="center"/>
          </w:tcPr>
          <w:p w14:paraId="1B4321F0"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11.</w:t>
            </w:r>
          </w:p>
        </w:tc>
        <w:tc>
          <w:tcPr>
            <w:tcW w:w="3265" w:type="dxa"/>
            <w:vAlign w:val="center"/>
          </w:tcPr>
          <w:p w14:paraId="7979BC57"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Pakelės griovio valymas vienkaušiu ekskavatoriumi, kai valomo sluoksnio storis iki 0,4 m ir iškasto grunto pasklaidymas buldozeriu</w:t>
            </w:r>
          </w:p>
        </w:tc>
        <w:tc>
          <w:tcPr>
            <w:tcW w:w="1275" w:type="dxa"/>
            <w:vAlign w:val="center"/>
          </w:tcPr>
          <w:p w14:paraId="4E3B52BC"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100 m</w:t>
            </w:r>
          </w:p>
        </w:tc>
        <w:tc>
          <w:tcPr>
            <w:tcW w:w="1560" w:type="dxa"/>
            <w:vAlign w:val="center"/>
          </w:tcPr>
          <w:p w14:paraId="54E1DD53"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3</w:t>
            </w:r>
          </w:p>
        </w:tc>
        <w:tc>
          <w:tcPr>
            <w:tcW w:w="1417" w:type="dxa"/>
            <w:vAlign w:val="center"/>
          </w:tcPr>
          <w:p w14:paraId="77F4899F" w14:textId="77777777" w:rsidR="009E0DF6" w:rsidRPr="002747A1" w:rsidRDefault="009E0DF6" w:rsidP="009E0DF6">
            <w:pPr>
              <w:jc w:val="center"/>
              <w:rPr>
                <w:rFonts w:ascii="Arial" w:hAnsi="Arial" w:cs="Arial"/>
                <w:szCs w:val="24"/>
                <w:lang w:val="lt-LT"/>
              </w:rPr>
            </w:pPr>
          </w:p>
        </w:tc>
        <w:tc>
          <w:tcPr>
            <w:tcW w:w="1557" w:type="dxa"/>
            <w:vAlign w:val="center"/>
          </w:tcPr>
          <w:p w14:paraId="7B509C1C" w14:textId="77777777" w:rsidR="009E0DF6" w:rsidRPr="002747A1" w:rsidRDefault="009E0DF6" w:rsidP="009E0DF6">
            <w:pPr>
              <w:jc w:val="center"/>
              <w:rPr>
                <w:rFonts w:ascii="Arial" w:hAnsi="Arial" w:cs="Arial"/>
                <w:szCs w:val="24"/>
                <w:lang w:val="lt-LT"/>
              </w:rPr>
            </w:pPr>
          </w:p>
        </w:tc>
      </w:tr>
      <w:tr w:rsidR="009E0DF6" w:rsidRPr="002747A1" w14:paraId="4FA4CC0B" w14:textId="77777777" w:rsidTr="00B0411B">
        <w:trPr>
          <w:trHeight w:val="864"/>
        </w:trPr>
        <w:tc>
          <w:tcPr>
            <w:tcW w:w="592" w:type="dxa"/>
            <w:vAlign w:val="center"/>
          </w:tcPr>
          <w:p w14:paraId="33E44129" w14:textId="77777777" w:rsidR="009E0DF6" w:rsidRPr="002747A1" w:rsidRDefault="009E0DF6" w:rsidP="009E0DF6">
            <w:pPr>
              <w:jc w:val="center"/>
              <w:rPr>
                <w:rFonts w:ascii="Arial" w:hAnsi="Arial" w:cs="Arial"/>
                <w:bCs/>
                <w:szCs w:val="24"/>
                <w:lang w:val="lt-LT"/>
              </w:rPr>
            </w:pPr>
            <w:r w:rsidRPr="002747A1">
              <w:rPr>
                <w:rFonts w:ascii="Arial" w:hAnsi="Arial" w:cs="Arial"/>
                <w:bCs/>
                <w:szCs w:val="24"/>
                <w:lang w:val="lt-LT"/>
              </w:rPr>
              <w:t>12.</w:t>
            </w:r>
          </w:p>
        </w:tc>
        <w:tc>
          <w:tcPr>
            <w:tcW w:w="3265" w:type="dxa"/>
            <w:vAlign w:val="center"/>
          </w:tcPr>
          <w:p w14:paraId="56A4A2B3" w14:textId="77777777" w:rsidR="009E0DF6" w:rsidRPr="002747A1" w:rsidRDefault="009E0DF6" w:rsidP="009E0DF6">
            <w:pPr>
              <w:ind w:left="113" w:right="113"/>
              <w:jc w:val="center"/>
              <w:rPr>
                <w:rFonts w:ascii="Arial" w:hAnsi="Arial" w:cs="Arial"/>
                <w:szCs w:val="24"/>
                <w:lang w:val="pt-BR"/>
              </w:rPr>
            </w:pPr>
            <w:r w:rsidRPr="002747A1">
              <w:rPr>
                <w:rFonts w:ascii="Arial" w:hAnsi="Arial" w:cs="Arial"/>
                <w:szCs w:val="24"/>
                <w:lang w:val="pt-BR"/>
              </w:rPr>
              <w:t>Žvyruotos kelio dangos laistymas CACl2 tirpalu</w:t>
            </w:r>
          </w:p>
        </w:tc>
        <w:tc>
          <w:tcPr>
            <w:tcW w:w="1275" w:type="dxa"/>
            <w:vAlign w:val="center"/>
          </w:tcPr>
          <w:p w14:paraId="0502A0F2" w14:textId="77777777" w:rsidR="009E0DF6" w:rsidRPr="002747A1" w:rsidRDefault="009E0DF6" w:rsidP="009E0DF6">
            <w:pPr>
              <w:ind w:left="113" w:right="113"/>
              <w:jc w:val="center"/>
              <w:rPr>
                <w:rFonts w:ascii="Arial" w:hAnsi="Arial" w:cs="Arial"/>
                <w:szCs w:val="24"/>
                <w:vertAlign w:val="superscript"/>
              </w:rPr>
            </w:pPr>
            <w:r w:rsidRPr="002747A1">
              <w:rPr>
                <w:rFonts w:ascii="Arial" w:hAnsi="Arial" w:cs="Arial"/>
                <w:szCs w:val="24"/>
              </w:rPr>
              <w:t>m</w:t>
            </w:r>
            <w:r w:rsidRPr="002747A1">
              <w:rPr>
                <w:rFonts w:ascii="Arial" w:hAnsi="Arial" w:cs="Arial"/>
                <w:szCs w:val="24"/>
                <w:vertAlign w:val="superscript"/>
              </w:rPr>
              <w:t>2</w:t>
            </w:r>
          </w:p>
          <w:p w14:paraId="50E51750" w14:textId="77777777" w:rsidR="009E0DF6" w:rsidRPr="002747A1" w:rsidRDefault="009E0DF6" w:rsidP="009E0DF6">
            <w:pPr>
              <w:jc w:val="center"/>
              <w:rPr>
                <w:rFonts w:ascii="Arial" w:hAnsi="Arial" w:cs="Arial"/>
                <w:szCs w:val="24"/>
                <w:lang w:val="lt-LT"/>
              </w:rPr>
            </w:pPr>
          </w:p>
        </w:tc>
        <w:tc>
          <w:tcPr>
            <w:tcW w:w="1560" w:type="dxa"/>
            <w:vAlign w:val="center"/>
          </w:tcPr>
          <w:p w14:paraId="7FBC4920" w14:textId="77777777" w:rsidR="009E0DF6" w:rsidRPr="002747A1" w:rsidRDefault="009E0DF6" w:rsidP="009E0DF6">
            <w:pPr>
              <w:jc w:val="center"/>
              <w:rPr>
                <w:rFonts w:ascii="Arial" w:hAnsi="Arial" w:cs="Arial"/>
                <w:szCs w:val="24"/>
                <w:lang w:val="lt-LT"/>
              </w:rPr>
            </w:pPr>
            <w:r w:rsidRPr="002747A1">
              <w:rPr>
                <w:rFonts w:ascii="Arial" w:hAnsi="Arial" w:cs="Arial"/>
                <w:szCs w:val="24"/>
                <w:lang w:val="lt-LT"/>
              </w:rPr>
              <w:t>1100</w:t>
            </w:r>
          </w:p>
        </w:tc>
        <w:tc>
          <w:tcPr>
            <w:tcW w:w="1417" w:type="dxa"/>
            <w:vAlign w:val="center"/>
          </w:tcPr>
          <w:p w14:paraId="754E547F" w14:textId="77777777" w:rsidR="009E0DF6" w:rsidRPr="002747A1" w:rsidRDefault="009E0DF6" w:rsidP="009E0DF6">
            <w:pPr>
              <w:jc w:val="center"/>
              <w:rPr>
                <w:rFonts w:ascii="Arial" w:hAnsi="Arial" w:cs="Arial"/>
                <w:szCs w:val="24"/>
                <w:lang w:val="lt-LT"/>
              </w:rPr>
            </w:pPr>
          </w:p>
        </w:tc>
        <w:tc>
          <w:tcPr>
            <w:tcW w:w="1557" w:type="dxa"/>
            <w:vAlign w:val="center"/>
          </w:tcPr>
          <w:p w14:paraId="590C8059" w14:textId="77777777" w:rsidR="009E0DF6" w:rsidRPr="002747A1" w:rsidRDefault="009E0DF6" w:rsidP="009E0DF6">
            <w:pPr>
              <w:jc w:val="center"/>
              <w:rPr>
                <w:rFonts w:ascii="Arial" w:hAnsi="Arial" w:cs="Arial"/>
                <w:szCs w:val="24"/>
                <w:lang w:val="lt-LT"/>
              </w:rPr>
            </w:pPr>
          </w:p>
        </w:tc>
      </w:tr>
      <w:tr w:rsidR="009E0DF6" w:rsidRPr="002747A1" w14:paraId="45E2DA46" w14:textId="77777777" w:rsidTr="00FA727B">
        <w:trPr>
          <w:trHeight w:val="285"/>
        </w:trPr>
        <w:tc>
          <w:tcPr>
            <w:tcW w:w="8109" w:type="dxa"/>
            <w:gridSpan w:val="5"/>
            <w:vAlign w:val="center"/>
          </w:tcPr>
          <w:p w14:paraId="7F593ABE" w14:textId="32A000F5" w:rsidR="009E0DF6" w:rsidRPr="00FA727B" w:rsidRDefault="009E0DF6" w:rsidP="00FA727B">
            <w:pPr>
              <w:jc w:val="right"/>
              <w:rPr>
                <w:rFonts w:ascii="Arial" w:hAnsi="Arial" w:cs="Arial"/>
                <w:b/>
                <w:szCs w:val="24"/>
                <w:lang w:val="lt-LT"/>
              </w:rPr>
            </w:pPr>
            <w:r w:rsidRPr="002747A1">
              <w:rPr>
                <w:rFonts w:ascii="Arial" w:hAnsi="Arial" w:cs="Arial"/>
                <w:b/>
                <w:szCs w:val="24"/>
                <w:lang w:val="lt-LT"/>
              </w:rPr>
              <w:t>Iš viso</w:t>
            </w:r>
            <w:r w:rsidR="00FA727B" w:rsidRPr="00FA727B">
              <w:rPr>
                <w:rFonts w:ascii="Arial" w:hAnsi="Arial" w:cs="Arial"/>
                <w:b/>
                <w:bCs/>
                <w:szCs w:val="24"/>
                <w:lang w:val="lt-LT"/>
              </w:rPr>
              <w:t>:</w:t>
            </w:r>
          </w:p>
        </w:tc>
        <w:tc>
          <w:tcPr>
            <w:tcW w:w="1557" w:type="dxa"/>
            <w:vAlign w:val="center"/>
          </w:tcPr>
          <w:p w14:paraId="1D2F97E4" w14:textId="77777777" w:rsidR="009E0DF6" w:rsidRPr="002747A1" w:rsidRDefault="009E0DF6" w:rsidP="009E0DF6">
            <w:pPr>
              <w:jc w:val="center"/>
              <w:rPr>
                <w:rFonts w:ascii="Arial" w:hAnsi="Arial" w:cs="Arial"/>
                <w:szCs w:val="24"/>
                <w:lang w:val="lt-LT"/>
              </w:rPr>
            </w:pPr>
          </w:p>
        </w:tc>
      </w:tr>
      <w:tr w:rsidR="00FA727B" w:rsidRPr="002747A1" w14:paraId="59F519D1" w14:textId="77777777" w:rsidTr="00FA727B">
        <w:trPr>
          <w:trHeight w:val="285"/>
        </w:trPr>
        <w:tc>
          <w:tcPr>
            <w:tcW w:w="8109" w:type="dxa"/>
            <w:gridSpan w:val="5"/>
            <w:vAlign w:val="center"/>
          </w:tcPr>
          <w:p w14:paraId="11835607" w14:textId="3AAC47B0" w:rsidR="00FA727B" w:rsidRPr="002747A1" w:rsidRDefault="00FA727B" w:rsidP="00FA727B">
            <w:pPr>
              <w:jc w:val="right"/>
              <w:rPr>
                <w:rFonts w:ascii="Arial" w:hAnsi="Arial" w:cs="Arial"/>
                <w:b/>
                <w:szCs w:val="24"/>
                <w:lang w:val="lt-LT"/>
              </w:rPr>
            </w:pPr>
            <w:r w:rsidRPr="00FA727B">
              <w:rPr>
                <w:rFonts w:ascii="Arial" w:hAnsi="Arial" w:cs="Arial"/>
                <w:b/>
                <w:szCs w:val="24"/>
                <w:lang w:val="lt-LT"/>
              </w:rPr>
              <w:t>PVM suma:</w:t>
            </w:r>
          </w:p>
        </w:tc>
        <w:tc>
          <w:tcPr>
            <w:tcW w:w="1557" w:type="dxa"/>
            <w:vAlign w:val="center"/>
          </w:tcPr>
          <w:p w14:paraId="7687FCAB" w14:textId="77777777" w:rsidR="00FA727B" w:rsidRPr="002747A1" w:rsidRDefault="00FA727B" w:rsidP="009E0DF6">
            <w:pPr>
              <w:jc w:val="center"/>
              <w:rPr>
                <w:rFonts w:ascii="Arial" w:hAnsi="Arial" w:cs="Arial"/>
                <w:szCs w:val="24"/>
                <w:lang w:val="lt-LT"/>
              </w:rPr>
            </w:pPr>
          </w:p>
        </w:tc>
      </w:tr>
      <w:tr w:rsidR="00FA727B" w:rsidRPr="002747A1" w14:paraId="0AA263F5" w14:textId="77777777" w:rsidTr="00FA727B">
        <w:trPr>
          <w:trHeight w:val="285"/>
        </w:trPr>
        <w:tc>
          <w:tcPr>
            <w:tcW w:w="8109" w:type="dxa"/>
            <w:gridSpan w:val="5"/>
            <w:vAlign w:val="center"/>
          </w:tcPr>
          <w:p w14:paraId="605F8F23" w14:textId="6A3077AA" w:rsidR="00FA727B" w:rsidRPr="002747A1" w:rsidRDefault="00FA727B" w:rsidP="00FA727B">
            <w:pPr>
              <w:jc w:val="right"/>
              <w:rPr>
                <w:rFonts w:ascii="Arial" w:hAnsi="Arial" w:cs="Arial"/>
                <w:b/>
                <w:szCs w:val="24"/>
                <w:lang w:val="lt-LT"/>
              </w:rPr>
            </w:pPr>
            <w:r w:rsidRPr="00FA727B">
              <w:rPr>
                <w:rFonts w:ascii="Arial" w:hAnsi="Arial" w:cs="Arial"/>
                <w:b/>
                <w:szCs w:val="24"/>
                <w:lang w:val="lt-LT"/>
              </w:rPr>
              <w:t xml:space="preserve">Bendra </w:t>
            </w:r>
            <w:r w:rsidR="00367F43">
              <w:rPr>
                <w:rFonts w:ascii="Arial" w:hAnsi="Arial" w:cs="Arial"/>
                <w:b/>
                <w:szCs w:val="24"/>
                <w:lang w:val="lt-LT"/>
              </w:rPr>
              <w:t>suma</w:t>
            </w:r>
            <w:r w:rsidRPr="00FA727B">
              <w:rPr>
                <w:rFonts w:ascii="Arial" w:hAnsi="Arial" w:cs="Arial"/>
                <w:b/>
                <w:szCs w:val="24"/>
                <w:lang w:val="lt-LT"/>
              </w:rPr>
              <w:t>, Eur su PVM:</w:t>
            </w:r>
          </w:p>
        </w:tc>
        <w:tc>
          <w:tcPr>
            <w:tcW w:w="1557" w:type="dxa"/>
            <w:vAlign w:val="center"/>
          </w:tcPr>
          <w:p w14:paraId="4D031751" w14:textId="77777777" w:rsidR="00FA727B" w:rsidRPr="002747A1" w:rsidRDefault="00FA727B" w:rsidP="009E0DF6">
            <w:pPr>
              <w:jc w:val="center"/>
              <w:rPr>
                <w:rFonts w:ascii="Arial" w:hAnsi="Arial" w:cs="Arial"/>
                <w:szCs w:val="24"/>
                <w:lang w:val="lt-LT"/>
              </w:rPr>
            </w:pPr>
          </w:p>
        </w:tc>
      </w:tr>
    </w:tbl>
    <w:p w14:paraId="6B5023B3" w14:textId="77777777" w:rsidR="00D9766A" w:rsidRPr="002747A1" w:rsidRDefault="00D9766A" w:rsidP="00D9766A">
      <w:pPr>
        <w:ind w:firstLine="851"/>
        <w:rPr>
          <w:rFonts w:ascii="Arial" w:hAnsi="Arial" w:cs="Arial"/>
          <w:i/>
          <w:szCs w:val="24"/>
          <w:lang w:val="pt-BR"/>
        </w:rPr>
      </w:pPr>
      <w:r w:rsidRPr="002747A1">
        <w:rPr>
          <w:rFonts w:ascii="Arial" w:hAnsi="Arial" w:cs="Arial"/>
          <w:i/>
          <w:szCs w:val="24"/>
          <w:lang w:val="pt-BR"/>
        </w:rPr>
        <w:t>Pastabos:</w:t>
      </w:r>
    </w:p>
    <w:p w14:paraId="7C767146"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1. Visos pasiūlymo kainos (įkainiai) turi būti nurodytos ne daugiau kaip dviejų skaičių po kablelio tikslumu. Pasiūlymas bus atmestas jei tiekėjas kainą (įkainius) nurodys daugiau kaip dviejų skaičių po kablelio tikslumu.</w:t>
      </w:r>
    </w:p>
    <w:p w14:paraId="66E49652" w14:textId="77777777" w:rsidR="00D9766A" w:rsidRPr="002747A1" w:rsidRDefault="00D9766A" w:rsidP="00D9766A">
      <w:pPr>
        <w:ind w:firstLine="851"/>
        <w:jc w:val="both"/>
        <w:rPr>
          <w:rFonts w:ascii="Arial" w:hAnsi="Arial" w:cs="Arial"/>
          <w:i/>
          <w:szCs w:val="24"/>
          <w:lang w:val="pt-BR"/>
        </w:rPr>
      </w:pPr>
      <w:r w:rsidRPr="002747A1">
        <w:rPr>
          <w:rFonts w:ascii="Arial" w:hAnsi="Arial" w:cs="Arial"/>
          <w:i/>
          <w:szCs w:val="24"/>
          <w:lang w:val="pt-BR"/>
        </w:rPr>
        <w:t>2.</w:t>
      </w:r>
      <w:r w:rsidRPr="002747A1">
        <w:rPr>
          <w:rFonts w:ascii="Arial" w:hAnsi="Arial" w:cs="Arial"/>
          <w:szCs w:val="24"/>
          <w:lang w:val="pt-BR"/>
        </w:rPr>
        <w:t xml:space="preserve"> </w:t>
      </w:r>
      <w:r w:rsidRPr="002747A1">
        <w:rPr>
          <w:rFonts w:ascii="Arial" w:hAnsi="Arial" w:cs="Arial"/>
          <w:i/>
          <w:szCs w:val="24"/>
          <w:lang w:val="pt-BR"/>
        </w:rPr>
        <w:t>Pasiūlymo palyginamoji kaina yra naudojama tik tiekėjų pasiūlymams palyginti, į pirkimo sutartį nerašoma.</w:t>
      </w:r>
    </w:p>
    <w:p w14:paraId="6A67A66C" w14:textId="77777777" w:rsidR="00D9766A" w:rsidRPr="002747A1" w:rsidRDefault="00D9766A" w:rsidP="00D9766A">
      <w:pPr>
        <w:ind w:firstLine="851"/>
        <w:jc w:val="both"/>
        <w:rPr>
          <w:rFonts w:ascii="Arial" w:hAnsi="Arial" w:cs="Arial"/>
          <w:i/>
          <w:szCs w:val="24"/>
          <w:lang w:val="pt-BR"/>
        </w:rPr>
      </w:pPr>
    </w:p>
    <w:p w14:paraId="256866E3" w14:textId="77777777" w:rsidR="00D9766A" w:rsidRPr="002747A1" w:rsidRDefault="00D9766A" w:rsidP="00D9766A">
      <w:pPr>
        <w:spacing w:line="20" w:lineRule="atLeast"/>
        <w:ind w:firstLine="851"/>
        <w:jc w:val="both"/>
        <w:rPr>
          <w:rFonts w:ascii="Arial" w:hAnsi="Arial" w:cs="Arial"/>
          <w:i/>
          <w:iCs/>
          <w:szCs w:val="24"/>
          <w:lang w:val="lt-LT"/>
        </w:rPr>
      </w:pPr>
      <w:r w:rsidRPr="002747A1">
        <w:rPr>
          <w:rFonts w:ascii="Arial" w:hAnsi="Arial" w:cs="Arial"/>
          <w:i/>
          <w:iCs/>
          <w:szCs w:val="24"/>
          <w:lang w:val="lt-LT"/>
        </w:rPr>
        <w:t>Tiekėjo, tiekėjų grupės partnerių ir subtiekėjų bendra darbų vertė turi atitikti bendrą pasiūlymo kainą;</w:t>
      </w:r>
    </w:p>
    <w:p w14:paraId="313FCA4A" w14:textId="77777777" w:rsidR="00D9766A" w:rsidRPr="002747A1" w:rsidRDefault="00D9766A" w:rsidP="00D9766A">
      <w:pPr>
        <w:spacing w:line="20" w:lineRule="atLeast"/>
        <w:ind w:firstLine="851"/>
        <w:jc w:val="both"/>
        <w:rPr>
          <w:rFonts w:ascii="Arial" w:hAnsi="Arial" w:cs="Arial"/>
          <w:szCs w:val="24"/>
          <w:lang w:val="pt-BR"/>
        </w:rPr>
      </w:pPr>
    </w:p>
    <w:p w14:paraId="774038B8" w14:textId="2EB5D93D" w:rsidR="00D9766A" w:rsidRPr="002747A1" w:rsidRDefault="00D9766A" w:rsidP="00D9766A">
      <w:pPr>
        <w:rPr>
          <w:rFonts w:ascii="Arial" w:hAnsi="Arial" w:cs="Arial"/>
          <w:szCs w:val="24"/>
          <w:lang w:val="lt-LT"/>
        </w:rPr>
      </w:pPr>
      <w:r w:rsidRPr="002747A1">
        <w:rPr>
          <w:rFonts w:ascii="Arial" w:hAnsi="Arial" w:cs="Arial"/>
          <w:b/>
          <w:szCs w:val="24"/>
          <w:lang w:val="lt-LT"/>
        </w:rPr>
        <w:t>Pasiūlymo palyginamoji kaina</w:t>
      </w:r>
      <w:r w:rsidRPr="002747A1">
        <w:rPr>
          <w:rFonts w:ascii="Arial" w:hAnsi="Arial" w:cs="Arial"/>
          <w:szCs w:val="24"/>
          <w:lang w:val="lt-LT"/>
        </w:rPr>
        <w:t xml:space="preserve"> </w:t>
      </w:r>
      <w:r w:rsidRPr="002747A1">
        <w:rPr>
          <w:rFonts w:ascii="Arial" w:hAnsi="Arial" w:cs="Arial"/>
          <w:b/>
          <w:szCs w:val="24"/>
          <w:lang w:val="lt-LT"/>
        </w:rPr>
        <w:t>11 pirkimo objekto daliai</w:t>
      </w:r>
      <w:r w:rsidRPr="002747A1">
        <w:rPr>
          <w:rFonts w:ascii="Arial" w:hAnsi="Arial" w:cs="Arial"/>
          <w:szCs w:val="24"/>
          <w:lang w:val="lt-LT"/>
        </w:rPr>
        <w:t xml:space="preserve"> – ________(_____________) Eur su PVM. </w:t>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t xml:space="preserve">  </w:t>
      </w:r>
      <w:r w:rsidRPr="002747A1">
        <w:rPr>
          <w:rFonts w:ascii="Arial" w:hAnsi="Arial" w:cs="Arial"/>
          <w:szCs w:val="24"/>
          <w:lang w:val="lt-LT"/>
        </w:rPr>
        <w:tab/>
      </w:r>
      <w:r w:rsidRPr="002747A1">
        <w:rPr>
          <w:rFonts w:ascii="Arial" w:hAnsi="Arial" w:cs="Arial"/>
          <w:szCs w:val="24"/>
          <w:lang w:val="lt-LT"/>
        </w:rPr>
        <w:tab/>
      </w:r>
      <w:r w:rsidR="009E1F6C">
        <w:rPr>
          <w:rFonts w:ascii="Arial" w:hAnsi="Arial" w:cs="Arial"/>
          <w:szCs w:val="24"/>
          <w:lang w:val="lt-LT"/>
        </w:rPr>
        <w:t xml:space="preserve">             </w:t>
      </w:r>
      <w:r w:rsidRPr="009E1F6C">
        <w:rPr>
          <w:rFonts w:ascii="Arial" w:hAnsi="Arial" w:cs="Arial"/>
          <w:sz w:val="20"/>
          <w:lang w:val="lt-LT"/>
        </w:rPr>
        <w:t xml:space="preserve"> (skaičiais)          (žodžiais)</w:t>
      </w:r>
    </w:p>
    <w:p w14:paraId="75CCE1C1" w14:textId="77777777" w:rsidR="00D9766A" w:rsidRPr="002747A1" w:rsidRDefault="00D9766A" w:rsidP="00D9766A">
      <w:pPr>
        <w:rPr>
          <w:rFonts w:ascii="Arial" w:hAnsi="Arial" w:cs="Arial"/>
          <w:szCs w:val="24"/>
          <w:lang w:val="lt-LT"/>
        </w:rPr>
      </w:pP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r w:rsidRPr="002747A1">
        <w:rPr>
          <w:rFonts w:ascii="Arial" w:hAnsi="Arial" w:cs="Arial"/>
          <w:szCs w:val="24"/>
          <w:lang w:val="lt-LT"/>
        </w:rPr>
        <w:tab/>
      </w:r>
    </w:p>
    <w:p w14:paraId="4FFD8D24" w14:textId="77777777" w:rsidR="00D9766A" w:rsidRPr="002747A1" w:rsidRDefault="00D9766A" w:rsidP="00D9766A">
      <w:pPr>
        <w:tabs>
          <w:tab w:val="left" w:pos="3584"/>
          <w:tab w:val="left" w:pos="7797"/>
        </w:tabs>
        <w:ind w:firstLine="851"/>
        <w:jc w:val="both"/>
        <w:rPr>
          <w:rFonts w:ascii="Arial" w:hAnsi="Arial" w:cs="Arial"/>
          <w:color w:val="000000"/>
          <w:szCs w:val="24"/>
          <w:lang w:val="lt-LT"/>
        </w:rPr>
      </w:pPr>
      <w:r w:rsidRPr="002747A1">
        <w:rPr>
          <w:rFonts w:ascii="Arial" w:hAnsi="Arial" w:cs="Arial"/>
          <w:szCs w:val="24"/>
          <w:lang w:val="lt-LT"/>
        </w:rPr>
        <w:lastRenderedPageBreak/>
        <w:t>Į šią pasiūlymo palyginamąją kainą yra įskaičiuotos visos išlaidos, mokesčiai, susiję su sutarties dalyku ir vykdymu.</w:t>
      </w:r>
      <w:r w:rsidRPr="002747A1">
        <w:rPr>
          <w:rFonts w:ascii="Arial" w:hAnsi="Arial" w:cs="Arial"/>
          <w:color w:val="000000"/>
          <w:szCs w:val="24"/>
          <w:lang w:val="lt-LT"/>
        </w:rPr>
        <w:t xml:space="preserve"> </w:t>
      </w:r>
    </w:p>
    <w:p w14:paraId="4D1C8ACC" w14:textId="77777777" w:rsidR="00D9766A" w:rsidRPr="002747A1" w:rsidRDefault="00D9766A" w:rsidP="00D9766A">
      <w:pPr>
        <w:tabs>
          <w:tab w:val="left" w:pos="3584"/>
          <w:tab w:val="left" w:pos="7797"/>
        </w:tabs>
        <w:ind w:firstLine="851"/>
        <w:jc w:val="both"/>
        <w:rPr>
          <w:rFonts w:ascii="Arial" w:hAnsi="Arial" w:cs="Arial"/>
          <w:szCs w:val="24"/>
          <w:lang w:val="lt-LT"/>
        </w:rPr>
      </w:pPr>
      <w:r w:rsidRPr="002747A1">
        <w:rPr>
          <w:rFonts w:ascii="Arial" w:hAnsi="Arial" w:cs="Arial"/>
          <w:color w:val="000000"/>
          <w:szCs w:val="24"/>
          <w:lang w:val="lt-LT"/>
        </w:rPr>
        <w:t>Jei suma skaičiais neatitinka sumos žodžiais, teisinga laikoma suma žodžiais.</w:t>
      </w:r>
    </w:p>
    <w:p w14:paraId="5B05A374" w14:textId="77777777" w:rsidR="00D9766A" w:rsidRPr="002747A1" w:rsidRDefault="00D9766A" w:rsidP="00D9766A">
      <w:pPr>
        <w:ind w:firstLine="851"/>
        <w:jc w:val="both"/>
        <w:rPr>
          <w:rFonts w:ascii="Arial" w:hAnsi="Arial" w:cs="Arial"/>
          <w:szCs w:val="24"/>
          <w:lang w:val="lt-LT"/>
        </w:rPr>
      </w:pPr>
      <w:r w:rsidRPr="002747A1">
        <w:rPr>
          <w:rFonts w:ascii="Arial" w:hAnsi="Arial" w:cs="Arial"/>
          <w:szCs w:val="24"/>
          <w:lang w:val="lt-LT"/>
        </w:rPr>
        <w:t>Tais atvejais, kai pagal galiojančius teisės aktus tiekėjui nereikia mokėti PVM, nurodomos priežastys, dėl kurių PVM nemokamas.</w:t>
      </w:r>
    </w:p>
    <w:p w14:paraId="361A7703" w14:textId="77777777" w:rsidR="00232ADC" w:rsidRPr="002747A1" w:rsidRDefault="00232ADC" w:rsidP="00232ADC">
      <w:pPr>
        <w:rPr>
          <w:rFonts w:ascii="Arial" w:hAnsi="Arial" w:cs="Arial"/>
          <w:i/>
          <w:szCs w:val="24"/>
          <w:lang w:val="lt-LT"/>
        </w:rPr>
      </w:pPr>
    </w:p>
    <w:p w14:paraId="45E7FCD4" w14:textId="45FD4644" w:rsidR="00FE7BBD" w:rsidRPr="002747A1" w:rsidRDefault="00FE7BBD" w:rsidP="00EE14B4">
      <w:pPr>
        <w:ind w:firstLine="851"/>
        <w:rPr>
          <w:rFonts w:ascii="Arial" w:hAnsi="Arial" w:cs="Arial"/>
          <w:b/>
          <w:bCs/>
          <w:i/>
          <w:szCs w:val="24"/>
          <w:lang w:val="pt-BR"/>
        </w:rPr>
      </w:pPr>
      <w:r w:rsidRPr="002747A1">
        <w:rPr>
          <w:rFonts w:ascii="Arial" w:hAnsi="Arial" w:cs="Arial"/>
          <w:b/>
          <w:bCs/>
          <w:i/>
          <w:szCs w:val="24"/>
          <w:lang w:val="pt-BR"/>
        </w:rPr>
        <w:t>Pastabos:</w:t>
      </w:r>
    </w:p>
    <w:p w14:paraId="316F1710" w14:textId="7F1EA91B" w:rsidR="002747A1" w:rsidRPr="00B0411B" w:rsidRDefault="0087160F" w:rsidP="000D291C">
      <w:pPr>
        <w:pStyle w:val="Sraopastraipa"/>
        <w:numPr>
          <w:ilvl w:val="0"/>
          <w:numId w:val="6"/>
        </w:numPr>
        <w:spacing w:after="120" w:line="20" w:lineRule="atLeast"/>
        <w:ind w:left="0" w:firstLine="851"/>
        <w:jc w:val="both"/>
        <w:rPr>
          <w:rFonts w:ascii="Arial" w:hAnsi="Arial" w:cs="Arial"/>
          <w:szCs w:val="24"/>
          <w:lang w:val="pt-BR"/>
        </w:rPr>
      </w:pPr>
      <w:r w:rsidRPr="002747A1">
        <w:rPr>
          <w:rFonts w:ascii="Arial" w:hAnsi="Arial" w:cs="Arial"/>
          <w:i/>
          <w:iCs/>
          <w:szCs w:val="24"/>
          <w:shd w:val="clear" w:color="auto" w:fill="FFFFFF"/>
          <w:lang w:val="lt-LT"/>
        </w:rPr>
        <w:t xml:space="preserve">Dėl nacionalinio saugumo interesų užtikrinimo Tiekėjas kartu su pasiūlymu turi pateikti laisvos formos atitikties deklaraciją. </w:t>
      </w:r>
      <w:r w:rsidR="00716676" w:rsidRPr="002747A1">
        <w:rPr>
          <w:rFonts w:ascii="Arial" w:hAnsi="Arial" w:cs="Arial"/>
          <w:i/>
          <w:iCs/>
          <w:szCs w:val="24"/>
          <w:shd w:val="clear" w:color="auto" w:fill="FFFFFF"/>
          <w:lang w:val="lt-LT"/>
        </w:rPr>
        <w:t>Perkančioji organizacija atmes tiekėjo pasiūlymą, jei bus tenkinama bent viena VPĮ 45 straipsnio 2</w:t>
      </w:r>
      <w:r w:rsidR="00716676" w:rsidRPr="002747A1">
        <w:rPr>
          <w:rFonts w:ascii="Arial" w:hAnsi="Arial" w:cs="Arial"/>
          <w:i/>
          <w:iCs/>
          <w:szCs w:val="24"/>
          <w:shd w:val="clear" w:color="auto" w:fill="FFFFFF"/>
          <w:vertAlign w:val="superscript"/>
          <w:lang w:val="lt-LT"/>
        </w:rPr>
        <w:t>1</w:t>
      </w:r>
      <w:r w:rsidR="00716676" w:rsidRPr="002747A1">
        <w:rPr>
          <w:rFonts w:ascii="Arial" w:hAnsi="Arial" w:cs="Arial"/>
          <w:i/>
          <w:iCs/>
          <w:szCs w:val="24"/>
          <w:shd w:val="clear" w:color="auto" w:fill="FFFFFF"/>
          <w:lang w:val="lt-LT"/>
        </w:rPr>
        <w:t xml:space="preserve"> dalies 1-3 punktuose nurodytų sąlygų. </w:t>
      </w:r>
      <w:r w:rsidRPr="002747A1">
        <w:rPr>
          <w:rFonts w:ascii="Arial" w:hAnsi="Arial" w:cs="Arial"/>
          <w:i/>
          <w:iCs/>
          <w:szCs w:val="24"/>
          <w:shd w:val="clear" w:color="auto" w:fill="FFFFFF"/>
          <w:lang w:val="lt-LT"/>
        </w:rPr>
        <w:t xml:space="preserve">Plačiau žiūrėti Pirkimo specialiosiose sąlygose </w:t>
      </w:r>
      <w:bookmarkStart w:id="3" w:name="_Toc126333932"/>
      <w:r w:rsidRPr="002747A1">
        <w:rPr>
          <w:rFonts w:ascii="Arial" w:hAnsi="Arial" w:cs="Arial"/>
          <w:i/>
          <w:iCs/>
          <w:szCs w:val="24"/>
          <w:shd w:val="clear" w:color="auto" w:fill="FFFFFF"/>
          <w:lang w:val="lt-LT"/>
        </w:rPr>
        <w:t xml:space="preserve">„5. </w:t>
      </w:r>
      <w:r w:rsidRPr="002747A1">
        <w:rPr>
          <w:rFonts w:ascii="Arial" w:hAnsi="Arial" w:cs="Arial"/>
          <w:szCs w:val="24"/>
          <w:lang w:val="pt-BR"/>
        </w:rPr>
        <w:t>Reikalavimai, susiję su nacionaliniu saugumu</w:t>
      </w:r>
      <w:bookmarkEnd w:id="3"/>
      <w:r w:rsidRPr="002747A1">
        <w:rPr>
          <w:rFonts w:ascii="Arial" w:hAnsi="Arial" w:cs="Arial"/>
          <w:szCs w:val="24"/>
          <w:lang w:val="pt-BR"/>
        </w:rPr>
        <w:t>”.</w:t>
      </w:r>
    </w:p>
    <w:p w14:paraId="2E04A3F3" w14:textId="77777777" w:rsidR="002747A1" w:rsidRPr="002747A1" w:rsidRDefault="002747A1" w:rsidP="000D291C">
      <w:pPr>
        <w:jc w:val="both"/>
        <w:rPr>
          <w:rFonts w:ascii="Arial" w:hAnsi="Arial" w:cs="Arial"/>
          <w:i/>
          <w:szCs w:val="24"/>
          <w:lang w:val="lt-LT"/>
        </w:rPr>
      </w:pPr>
    </w:p>
    <w:p w14:paraId="39EC0E52" w14:textId="77777777" w:rsidR="00051CCF" w:rsidRPr="002747A1" w:rsidRDefault="00051CCF" w:rsidP="00263EE7">
      <w:pPr>
        <w:ind w:firstLine="720"/>
        <w:jc w:val="both"/>
        <w:rPr>
          <w:rFonts w:ascii="Arial" w:hAnsi="Arial" w:cs="Arial"/>
          <w:szCs w:val="24"/>
          <w:lang w:val="lt-LT"/>
        </w:rPr>
      </w:pPr>
      <w:r w:rsidRPr="002747A1">
        <w:rPr>
          <w:rFonts w:ascii="Arial" w:hAnsi="Arial" w:cs="Arial"/>
          <w:szCs w:val="24"/>
          <w:lang w:val="lt-LT"/>
        </w:rPr>
        <w:t>4. Siūlom</w:t>
      </w:r>
      <w:r w:rsidR="0031469D" w:rsidRPr="002747A1">
        <w:rPr>
          <w:rFonts w:ascii="Arial" w:hAnsi="Arial" w:cs="Arial"/>
          <w:szCs w:val="24"/>
          <w:lang w:val="lt-LT"/>
        </w:rPr>
        <w:t>i</w:t>
      </w:r>
      <w:r w:rsidRPr="002747A1">
        <w:rPr>
          <w:rFonts w:ascii="Arial" w:hAnsi="Arial" w:cs="Arial"/>
          <w:szCs w:val="24"/>
          <w:lang w:val="lt-LT"/>
        </w:rPr>
        <w:t xml:space="preserve"> </w:t>
      </w:r>
      <w:r w:rsidR="0031469D" w:rsidRPr="002747A1">
        <w:rPr>
          <w:rFonts w:ascii="Arial" w:hAnsi="Arial" w:cs="Arial"/>
          <w:szCs w:val="24"/>
          <w:lang w:val="lt-LT"/>
        </w:rPr>
        <w:t>darbai</w:t>
      </w:r>
      <w:r w:rsidRPr="002747A1">
        <w:rPr>
          <w:rFonts w:ascii="Arial" w:hAnsi="Arial" w:cs="Arial"/>
          <w:szCs w:val="24"/>
          <w:lang w:val="lt-LT"/>
        </w:rPr>
        <w:t xml:space="preserve"> visiškai atitinka pirkimo dokumentuose nurodytus reikalavimus.</w:t>
      </w:r>
    </w:p>
    <w:p w14:paraId="2FEE4219" w14:textId="77777777" w:rsidR="00051CCF" w:rsidRPr="002747A1" w:rsidRDefault="00051CCF" w:rsidP="00263EE7">
      <w:pPr>
        <w:ind w:firstLine="720"/>
        <w:jc w:val="both"/>
        <w:rPr>
          <w:rFonts w:ascii="Arial" w:hAnsi="Arial" w:cs="Arial"/>
          <w:szCs w:val="24"/>
          <w:lang w:val="lt-LT"/>
        </w:rPr>
      </w:pPr>
    </w:p>
    <w:p w14:paraId="626A788B" w14:textId="6DBF11E6" w:rsidR="009614D5" w:rsidRPr="002747A1" w:rsidRDefault="009614D5" w:rsidP="00263EE7">
      <w:pPr>
        <w:ind w:firstLine="680"/>
        <w:jc w:val="both"/>
        <w:rPr>
          <w:rFonts w:ascii="Arial" w:hAnsi="Arial" w:cs="Arial"/>
          <w:szCs w:val="24"/>
          <w:lang w:val="lt-LT"/>
        </w:rPr>
      </w:pPr>
      <w:r w:rsidRPr="002747A1">
        <w:rPr>
          <w:rFonts w:ascii="Arial" w:hAnsi="Arial" w:cs="Arial"/>
          <w:szCs w:val="24"/>
          <w:lang w:val="lt-LT"/>
        </w:rPr>
        <w:t>5. Kartu su pasiūl</w:t>
      </w:r>
      <w:r w:rsidR="007B01B0" w:rsidRPr="002747A1">
        <w:rPr>
          <w:rFonts w:ascii="Arial" w:hAnsi="Arial" w:cs="Arial"/>
          <w:szCs w:val="24"/>
          <w:lang w:val="lt-LT"/>
        </w:rPr>
        <w:t xml:space="preserve">ymu pateikiame </w:t>
      </w:r>
      <w:r w:rsidRPr="002747A1">
        <w:rPr>
          <w:rFonts w:ascii="Arial" w:hAnsi="Arial" w:cs="Arial"/>
          <w:szCs w:val="24"/>
          <w:lang w:val="lt-LT"/>
        </w:rPr>
        <w:t>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2747A1" w14:paraId="30CB137C" w14:textId="77777777" w:rsidTr="007B54C6">
        <w:tc>
          <w:tcPr>
            <w:tcW w:w="675" w:type="dxa"/>
          </w:tcPr>
          <w:p w14:paraId="299F66EE" w14:textId="77777777" w:rsidR="000E13F5" w:rsidRPr="002747A1" w:rsidRDefault="000E13F5" w:rsidP="00263EE7">
            <w:pPr>
              <w:jc w:val="both"/>
              <w:rPr>
                <w:rFonts w:ascii="Arial" w:hAnsi="Arial" w:cs="Arial"/>
                <w:szCs w:val="24"/>
                <w:lang w:val="lt-LT"/>
              </w:rPr>
            </w:pPr>
            <w:r w:rsidRPr="002747A1">
              <w:rPr>
                <w:rFonts w:ascii="Arial" w:hAnsi="Arial" w:cs="Arial"/>
                <w:szCs w:val="24"/>
                <w:lang w:val="lt-LT"/>
              </w:rPr>
              <w:t>Eil.Nr.</w:t>
            </w:r>
          </w:p>
        </w:tc>
        <w:tc>
          <w:tcPr>
            <w:tcW w:w="6521" w:type="dxa"/>
            <w:vAlign w:val="center"/>
          </w:tcPr>
          <w:p w14:paraId="633C8AA8" w14:textId="77777777" w:rsidR="000E13F5" w:rsidRPr="002747A1" w:rsidRDefault="000E13F5" w:rsidP="00263EE7">
            <w:pPr>
              <w:jc w:val="both"/>
              <w:rPr>
                <w:rFonts w:ascii="Arial" w:hAnsi="Arial" w:cs="Arial"/>
                <w:szCs w:val="24"/>
                <w:lang w:val="lt-LT"/>
              </w:rPr>
            </w:pPr>
            <w:r w:rsidRPr="002747A1">
              <w:rPr>
                <w:rFonts w:ascii="Arial" w:hAnsi="Arial" w:cs="Arial"/>
                <w:szCs w:val="24"/>
                <w:lang w:val="lt-LT"/>
              </w:rPr>
              <w:t>Pateiktų dokumentų pavadinimas</w:t>
            </w:r>
          </w:p>
        </w:tc>
        <w:tc>
          <w:tcPr>
            <w:tcW w:w="2693" w:type="dxa"/>
          </w:tcPr>
          <w:p w14:paraId="24A032D6" w14:textId="77777777" w:rsidR="000E13F5" w:rsidRPr="002747A1" w:rsidRDefault="000E13F5" w:rsidP="00263EE7">
            <w:pPr>
              <w:jc w:val="both"/>
              <w:rPr>
                <w:rFonts w:ascii="Arial" w:hAnsi="Arial" w:cs="Arial"/>
                <w:szCs w:val="24"/>
                <w:lang w:val="lt-LT"/>
              </w:rPr>
            </w:pPr>
            <w:r w:rsidRPr="002747A1">
              <w:rPr>
                <w:rFonts w:ascii="Arial" w:hAnsi="Arial" w:cs="Arial"/>
                <w:szCs w:val="24"/>
                <w:lang w:val="lt-LT"/>
              </w:rPr>
              <w:t>Dokumento puslapių skaičius</w:t>
            </w:r>
          </w:p>
        </w:tc>
      </w:tr>
      <w:tr w:rsidR="000E13F5" w:rsidRPr="002747A1" w14:paraId="675B31E1" w14:textId="77777777" w:rsidTr="007B54C6">
        <w:tc>
          <w:tcPr>
            <w:tcW w:w="675" w:type="dxa"/>
          </w:tcPr>
          <w:p w14:paraId="79B74A6B" w14:textId="77777777" w:rsidR="000E13F5" w:rsidRPr="002747A1" w:rsidRDefault="000E13F5" w:rsidP="00263EE7">
            <w:pPr>
              <w:jc w:val="both"/>
              <w:rPr>
                <w:rFonts w:ascii="Arial" w:hAnsi="Arial" w:cs="Arial"/>
                <w:szCs w:val="24"/>
                <w:lang w:val="lt-LT"/>
              </w:rPr>
            </w:pPr>
          </w:p>
        </w:tc>
        <w:tc>
          <w:tcPr>
            <w:tcW w:w="6521" w:type="dxa"/>
          </w:tcPr>
          <w:p w14:paraId="07AEEAED" w14:textId="77777777" w:rsidR="000E13F5" w:rsidRPr="002747A1" w:rsidRDefault="000E13F5" w:rsidP="00263EE7">
            <w:pPr>
              <w:jc w:val="both"/>
              <w:rPr>
                <w:rFonts w:ascii="Arial" w:hAnsi="Arial" w:cs="Arial"/>
                <w:szCs w:val="24"/>
                <w:lang w:val="lt-LT"/>
              </w:rPr>
            </w:pPr>
          </w:p>
        </w:tc>
        <w:tc>
          <w:tcPr>
            <w:tcW w:w="2693" w:type="dxa"/>
          </w:tcPr>
          <w:p w14:paraId="5C7749E8" w14:textId="77777777" w:rsidR="000E13F5" w:rsidRPr="002747A1" w:rsidRDefault="000E13F5" w:rsidP="00263EE7">
            <w:pPr>
              <w:jc w:val="both"/>
              <w:rPr>
                <w:rFonts w:ascii="Arial" w:hAnsi="Arial" w:cs="Arial"/>
                <w:szCs w:val="24"/>
                <w:lang w:val="lt-LT"/>
              </w:rPr>
            </w:pPr>
          </w:p>
        </w:tc>
      </w:tr>
      <w:tr w:rsidR="000E13F5" w:rsidRPr="002747A1" w14:paraId="22032FC7" w14:textId="77777777" w:rsidTr="007B54C6">
        <w:tc>
          <w:tcPr>
            <w:tcW w:w="675" w:type="dxa"/>
          </w:tcPr>
          <w:p w14:paraId="30957475" w14:textId="77777777" w:rsidR="000E13F5" w:rsidRPr="002747A1" w:rsidRDefault="000E13F5" w:rsidP="00263EE7">
            <w:pPr>
              <w:jc w:val="both"/>
              <w:rPr>
                <w:rFonts w:ascii="Arial" w:hAnsi="Arial" w:cs="Arial"/>
                <w:szCs w:val="24"/>
                <w:lang w:val="lt-LT"/>
              </w:rPr>
            </w:pPr>
          </w:p>
        </w:tc>
        <w:tc>
          <w:tcPr>
            <w:tcW w:w="6521" w:type="dxa"/>
          </w:tcPr>
          <w:p w14:paraId="70A17FAC" w14:textId="77777777" w:rsidR="000E13F5" w:rsidRPr="002747A1" w:rsidRDefault="000E13F5" w:rsidP="00263EE7">
            <w:pPr>
              <w:pStyle w:val="Antrats"/>
              <w:tabs>
                <w:tab w:val="clear" w:pos="4153"/>
                <w:tab w:val="clear" w:pos="8306"/>
              </w:tabs>
              <w:jc w:val="both"/>
              <w:rPr>
                <w:rFonts w:ascii="Arial" w:hAnsi="Arial" w:cs="Arial"/>
                <w:szCs w:val="24"/>
                <w:lang w:val="lt-LT"/>
              </w:rPr>
            </w:pPr>
          </w:p>
        </w:tc>
        <w:tc>
          <w:tcPr>
            <w:tcW w:w="2693" w:type="dxa"/>
          </w:tcPr>
          <w:p w14:paraId="7EABDB26" w14:textId="77777777" w:rsidR="000E13F5" w:rsidRPr="002747A1" w:rsidRDefault="000E13F5" w:rsidP="00263EE7">
            <w:pPr>
              <w:jc w:val="both"/>
              <w:rPr>
                <w:rFonts w:ascii="Arial" w:hAnsi="Arial" w:cs="Arial"/>
                <w:szCs w:val="24"/>
                <w:lang w:val="lt-LT"/>
              </w:rPr>
            </w:pPr>
          </w:p>
        </w:tc>
      </w:tr>
    </w:tbl>
    <w:p w14:paraId="6F4C9937" w14:textId="77777777" w:rsidR="000E13F5" w:rsidRPr="002747A1" w:rsidRDefault="000E13F5" w:rsidP="00263EE7">
      <w:pPr>
        <w:ind w:firstLine="720"/>
        <w:jc w:val="both"/>
        <w:rPr>
          <w:rFonts w:ascii="Arial" w:hAnsi="Arial" w:cs="Arial"/>
          <w:szCs w:val="24"/>
          <w:lang w:val="lt-LT"/>
        </w:rPr>
      </w:pPr>
    </w:p>
    <w:p w14:paraId="689ECE76" w14:textId="77777777" w:rsidR="000E13F5" w:rsidRPr="002747A1" w:rsidRDefault="000E13F5" w:rsidP="00263EE7">
      <w:pPr>
        <w:ind w:firstLine="720"/>
        <w:jc w:val="both"/>
        <w:rPr>
          <w:rFonts w:ascii="Arial" w:hAnsi="Arial" w:cs="Arial"/>
          <w:szCs w:val="24"/>
          <w:lang w:val="lt-LT"/>
        </w:rPr>
      </w:pPr>
      <w:r w:rsidRPr="002747A1">
        <w:rPr>
          <w:rFonts w:ascii="Arial" w:hAnsi="Arial" w:cs="Arial"/>
          <w:szCs w:val="24"/>
          <w:lang w:val="lt-LT"/>
        </w:rPr>
        <w:t xml:space="preserve">6. Ši pasiūlyme nurodyta informacija yra konfidenciali </w:t>
      </w:r>
      <w:r w:rsidRPr="002747A1">
        <w:rPr>
          <w:rFonts w:ascii="Arial" w:hAnsi="Arial" w:cs="Arial"/>
          <w:i/>
          <w:szCs w:val="24"/>
          <w:lang w:val="lt-LT"/>
        </w:rPr>
        <w:t>/perkančioji organizacija šios informacijos negali atskleisti tretiesiems asmenims/</w:t>
      </w:r>
      <w:r w:rsidRPr="002747A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2747A1" w14:paraId="0343846A" w14:textId="77777777" w:rsidTr="00C31D53">
        <w:tc>
          <w:tcPr>
            <w:tcW w:w="562" w:type="dxa"/>
          </w:tcPr>
          <w:p w14:paraId="2F636BE5" w14:textId="77777777" w:rsidR="00C31D53" w:rsidRPr="002747A1" w:rsidRDefault="000E13F5" w:rsidP="00263EE7">
            <w:pPr>
              <w:jc w:val="both"/>
              <w:rPr>
                <w:rFonts w:ascii="Arial" w:hAnsi="Arial" w:cs="Arial"/>
                <w:szCs w:val="24"/>
                <w:lang w:val="lt-LT"/>
              </w:rPr>
            </w:pPr>
            <w:r w:rsidRPr="002747A1">
              <w:rPr>
                <w:rFonts w:ascii="Arial" w:hAnsi="Arial" w:cs="Arial"/>
                <w:szCs w:val="24"/>
                <w:lang w:val="lt-LT"/>
              </w:rPr>
              <w:t>Eil.</w:t>
            </w:r>
          </w:p>
          <w:p w14:paraId="142F00AB" w14:textId="77777777" w:rsidR="000E13F5" w:rsidRPr="002747A1" w:rsidRDefault="000E13F5" w:rsidP="00263EE7">
            <w:pPr>
              <w:jc w:val="both"/>
              <w:rPr>
                <w:rFonts w:ascii="Arial" w:hAnsi="Arial" w:cs="Arial"/>
                <w:szCs w:val="24"/>
                <w:lang w:val="lt-LT"/>
              </w:rPr>
            </w:pPr>
            <w:r w:rsidRPr="002747A1">
              <w:rPr>
                <w:rFonts w:ascii="Arial" w:hAnsi="Arial" w:cs="Arial"/>
                <w:szCs w:val="24"/>
                <w:lang w:val="lt-LT"/>
              </w:rPr>
              <w:t>Nr.</w:t>
            </w:r>
          </w:p>
        </w:tc>
        <w:tc>
          <w:tcPr>
            <w:tcW w:w="9214" w:type="dxa"/>
            <w:vAlign w:val="center"/>
          </w:tcPr>
          <w:p w14:paraId="6A3956BE" w14:textId="77777777" w:rsidR="000E13F5" w:rsidRPr="002747A1" w:rsidRDefault="000E13F5" w:rsidP="00263EE7">
            <w:pPr>
              <w:jc w:val="both"/>
              <w:rPr>
                <w:rFonts w:ascii="Arial" w:hAnsi="Arial" w:cs="Arial"/>
                <w:szCs w:val="24"/>
                <w:lang w:val="lt-LT"/>
              </w:rPr>
            </w:pPr>
            <w:r w:rsidRPr="002747A1">
              <w:rPr>
                <w:rFonts w:ascii="Arial" w:hAnsi="Arial" w:cs="Arial"/>
                <w:szCs w:val="24"/>
                <w:lang w:val="lt-LT"/>
              </w:rPr>
              <w:t xml:space="preserve">Pateikto dokumento pavadinimas </w:t>
            </w:r>
          </w:p>
          <w:p w14:paraId="34C1A0D3" w14:textId="77777777" w:rsidR="000E13F5" w:rsidRPr="002747A1" w:rsidRDefault="000E13F5" w:rsidP="00263EE7">
            <w:pPr>
              <w:jc w:val="both"/>
              <w:rPr>
                <w:rFonts w:ascii="Arial" w:hAnsi="Arial" w:cs="Arial"/>
                <w:szCs w:val="24"/>
                <w:lang w:val="lt-LT"/>
              </w:rPr>
            </w:pPr>
            <w:r w:rsidRPr="002747A1">
              <w:rPr>
                <w:rFonts w:ascii="Arial" w:hAnsi="Arial" w:cs="Arial"/>
                <w:szCs w:val="24"/>
                <w:lang w:val="lt-LT"/>
              </w:rPr>
              <w:t>(rekomenduojama pavadinime vartoti žodį „Konfidencialu“)</w:t>
            </w:r>
          </w:p>
        </w:tc>
      </w:tr>
      <w:tr w:rsidR="000E13F5" w:rsidRPr="002747A1" w14:paraId="5997C6B9" w14:textId="77777777" w:rsidTr="00C31D53">
        <w:tc>
          <w:tcPr>
            <w:tcW w:w="562" w:type="dxa"/>
          </w:tcPr>
          <w:p w14:paraId="503B8E1B" w14:textId="77777777" w:rsidR="000E13F5" w:rsidRPr="002747A1" w:rsidRDefault="000E13F5" w:rsidP="00263EE7">
            <w:pPr>
              <w:jc w:val="both"/>
              <w:rPr>
                <w:rFonts w:ascii="Arial" w:hAnsi="Arial" w:cs="Arial"/>
                <w:szCs w:val="24"/>
                <w:lang w:val="lt-LT"/>
              </w:rPr>
            </w:pPr>
          </w:p>
        </w:tc>
        <w:tc>
          <w:tcPr>
            <w:tcW w:w="9214" w:type="dxa"/>
          </w:tcPr>
          <w:p w14:paraId="17C7731C" w14:textId="77777777" w:rsidR="000E13F5" w:rsidRPr="002747A1" w:rsidRDefault="000E13F5" w:rsidP="00263EE7">
            <w:pPr>
              <w:jc w:val="both"/>
              <w:rPr>
                <w:rFonts w:ascii="Arial" w:hAnsi="Arial" w:cs="Arial"/>
                <w:szCs w:val="24"/>
                <w:lang w:val="lt-LT"/>
              </w:rPr>
            </w:pPr>
          </w:p>
        </w:tc>
      </w:tr>
      <w:tr w:rsidR="000E13F5" w:rsidRPr="002747A1" w14:paraId="25945168" w14:textId="77777777" w:rsidTr="00C31D53">
        <w:tc>
          <w:tcPr>
            <w:tcW w:w="562" w:type="dxa"/>
          </w:tcPr>
          <w:p w14:paraId="2EAF80F9" w14:textId="77777777" w:rsidR="000E13F5" w:rsidRPr="002747A1" w:rsidRDefault="000E13F5" w:rsidP="00263EE7">
            <w:pPr>
              <w:jc w:val="both"/>
              <w:rPr>
                <w:rFonts w:ascii="Arial" w:hAnsi="Arial" w:cs="Arial"/>
                <w:szCs w:val="24"/>
                <w:lang w:val="lt-LT"/>
              </w:rPr>
            </w:pPr>
          </w:p>
        </w:tc>
        <w:tc>
          <w:tcPr>
            <w:tcW w:w="9214" w:type="dxa"/>
          </w:tcPr>
          <w:p w14:paraId="1DF39B2A" w14:textId="77777777" w:rsidR="000E13F5" w:rsidRPr="002747A1" w:rsidRDefault="000E13F5" w:rsidP="00263EE7">
            <w:pPr>
              <w:pStyle w:val="Antrats"/>
              <w:tabs>
                <w:tab w:val="clear" w:pos="4153"/>
                <w:tab w:val="clear" w:pos="8306"/>
              </w:tabs>
              <w:jc w:val="both"/>
              <w:rPr>
                <w:rFonts w:ascii="Arial" w:hAnsi="Arial" w:cs="Arial"/>
                <w:szCs w:val="24"/>
                <w:lang w:val="lt-LT"/>
              </w:rPr>
            </w:pPr>
          </w:p>
        </w:tc>
      </w:tr>
    </w:tbl>
    <w:p w14:paraId="4603D0A2" w14:textId="77777777" w:rsidR="000E13F5" w:rsidRPr="002747A1" w:rsidRDefault="000E13F5" w:rsidP="00263EE7">
      <w:pPr>
        <w:ind w:firstLine="720"/>
        <w:jc w:val="both"/>
        <w:rPr>
          <w:rFonts w:ascii="Arial" w:hAnsi="Arial" w:cs="Arial"/>
          <w:i/>
          <w:szCs w:val="24"/>
          <w:lang w:val="lt-LT"/>
        </w:rPr>
      </w:pPr>
      <w:r w:rsidRPr="002747A1">
        <w:rPr>
          <w:rFonts w:ascii="Arial" w:hAnsi="Arial" w:cs="Arial"/>
          <w:b/>
          <w:i/>
          <w:szCs w:val="24"/>
          <w:lang w:val="lt-LT"/>
        </w:rPr>
        <w:t>Pastaba.</w:t>
      </w:r>
      <w:r w:rsidRPr="002747A1">
        <w:rPr>
          <w:rFonts w:ascii="Arial" w:hAnsi="Arial" w:cs="Arial"/>
          <w:i/>
          <w:szCs w:val="24"/>
          <w:lang w:val="lt-LT"/>
        </w:rPr>
        <w:t xml:space="preserve"> Tiekėjui nenurodžius, kokia informacija yra konfidenciali, laikoma, kad konfidencialios informacijos pasiūlyme nėra.</w:t>
      </w:r>
    </w:p>
    <w:p w14:paraId="384CEB2D" w14:textId="77777777" w:rsidR="00351713" w:rsidRPr="002747A1" w:rsidRDefault="00351713" w:rsidP="00351713">
      <w:pPr>
        <w:ind w:firstLine="720"/>
        <w:jc w:val="both"/>
        <w:rPr>
          <w:rFonts w:ascii="Arial" w:hAnsi="Arial" w:cs="Arial"/>
          <w:szCs w:val="24"/>
          <w:lang w:val="lt-LT"/>
        </w:rPr>
      </w:pPr>
    </w:p>
    <w:p w14:paraId="2BA550CE" w14:textId="2937DF3B" w:rsidR="00351713" w:rsidRPr="002747A1" w:rsidRDefault="00351713" w:rsidP="00AC071E">
      <w:pPr>
        <w:ind w:firstLine="720"/>
        <w:jc w:val="both"/>
        <w:rPr>
          <w:rFonts w:ascii="Arial" w:hAnsi="Arial" w:cs="Arial"/>
          <w:szCs w:val="24"/>
          <w:lang w:val="lt-LT"/>
        </w:rPr>
      </w:pPr>
      <w:r w:rsidRPr="002747A1">
        <w:rPr>
          <w:rFonts w:ascii="Arial" w:hAnsi="Arial" w:cs="Arial"/>
          <w:szCs w:val="24"/>
          <w:lang w:val="lt-LT"/>
        </w:rPr>
        <w:t>7. Pasiūlymas galioja</w:t>
      </w:r>
      <w:r w:rsidR="00E32F41" w:rsidRPr="002747A1">
        <w:rPr>
          <w:rFonts w:ascii="Arial" w:hAnsi="Arial" w:cs="Arial"/>
          <w:szCs w:val="24"/>
          <w:lang w:val="lt-LT"/>
        </w:rPr>
        <w:t xml:space="preserve"> 90 d.</w:t>
      </w:r>
      <w:r w:rsidR="00317DAA" w:rsidRPr="002747A1">
        <w:rPr>
          <w:rFonts w:ascii="Arial" w:hAnsi="Arial" w:cs="Arial"/>
          <w:szCs w:val="24"/>
          <w:lang w:val="lt-LT"/>
        </w:rPr>
        <w:t xml:space="preserve"> </w:t>
      </w:r>
      <w:r w:rsidRPr="002747A1">
        <w:rPr>
          <w:rFonts w:ascii="Arial" w:hAnsi="Arial" w:cs="Arial"/>
          <w:szCs w:val="24"/>
          <w:lang w:val="lt-LT"/>
        </w:rPr>
        <w:t>nuo konkurso pasiūlymų pateikimo termino</w:t>
      </w:r>
      <w:r w:rsidR="00AC071E" w:rsidRPr="002747A1">
        <w:rPr>
          <w:rFonts w:ascii="Arial" w:hAnsi="Arial" w:cs="Arial"/>
          <w:szCs w:val="24"/>
          <w:lang w:val="lt-LT"/>
        </w:rPr>
        <w:t xml:space="preserve"> dienos.                     </w:t>
      </w:r>
    </w:p>
    <w:p w14:paraId="0019A876" w14:textId="24089420" w:rsidR="00351713" w:rsidRPr="002747A1" w:rsidRDefault="00351713" w:rsidP="00AC071E">
      <w:pPr>
        <w:jc w:val="both"/>
        <w:rPr>
          <w:rFonts w:ascii="Arial" w:hAnsi="Arial" w:cs="Arial"/>
          <w:szCs w:val="24"/>
          <w:lang w:val="lt-LT"/>
        </w:rPr>
      </w:pPr>
    </w:p>
    <w:p w14:paraId="73605E20" w14:textId="77777777" w:rsidR="00351713" w:rsidRPr="002747A1" w:rsidRDefault="00351713" w:rsidP="00351713">
      <w:pPr>
        <w:ind w:firstLine="720"/>
        <w:jc w:val="both"/>
        <w:rPr>
          <w:rFonts w:ascii="Arial" w:hAnsi="Arial" w:cs="Arial"/>
          <w:szCs w:val="24"/>
          <w:lang w:val="lt-LT"/>
        </w:rPr>
      </w:pPr>
    </w:p>
    <w:p w14:paraId="5307F8B9" w14:textId="77777777" w:rsidR="00351713" w:rsidRPr="002747A1" w:rsidRDefault="00351713" w:rsidP="00351713">
      <w:pPr>
        <w:ind w:firstLine="720"/>
        <w:jc w:val="both"/>
        <w:rPr>
          <w:rFonts w:ascii="Arial" w:hAnsi="Arial" w:cs="Arial"/>
          <w:szCs w:val="24"/>
          <w:lang w:val="lt-LT"/>
        </w:rPr>
      </w:pPr>
    </w:p>
    <w:p w14:paraId="73DDA580" w14:textId="77777777" w:rsidR="00351713" w:rsidRPr="002747A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2747A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2747A1" w:rsidRDefault="00351713" w:rsidP="009E1F6C">
            <w:pPr>
              <w:pStyle w:val="Pagrindinistekstas1"/>
              <w:ind w:firstLine="0"/>
              <w:jc w:val="center"/>
              <w:rPr>
                <w:rFonts w:ascii="Arial" w:hAnsi="Arial" w:cs="Arial"/>
                <w:position w:val="6"/>
                <w:sz w:val="24"/>
                <w:szCs w:val="24"/>
                <w:lang w:val="lt-LT"/>
              </w:rPr>
            </w:pPr>
            <w:r w:rsidRPr="002747A1">
              <w:rPr>
                <w:rFonts w:ascii="Arial" w:hAnsi="Arial" w:cs="Arial"/>
                <w:position w:val="6"/>
                <w:sz w:val="24"/>
                <w:szCs w:val="24"/>
                <w:lang w:val="lt-LT"/>
              </w:rPr>
              <w:t>(Tiekėjo arba jo įgalioto asmens pareigų pavadinimas)</w:t>
            </w:r>
          </w:p>
        </w:tc>
        <w:tc>
          <w:tcPr>
            <w:tcW w:w="604" w:type="dxa"/>
          </w:tcPr>
          <w:p w14:paraId="6FC11962" w14:textId="77777777" w:rsidR="00351713" w:rsidRPr="002747A1" w:rsidRDefault="00351713" w:rsidP="0066079E">
            <w:pPr>
              <w:ind w:right="-1"/>
              <w:jc w:val="both"/>
              <w:rPr>
                <w:rFonts w:ascii="Arial" w:hAnsi="Arial" w:cs="Arial"/>
                <w:szCs w:val="24"/>
                <w:lang w:val="lt-LT"/>
              </w:rPr>
            </w:pPr>
          </w:p>
        </w:tc>
        <w:tc>
          <w:tcPr>
            <w:tcW w:w="1980" w:type="dxa"/>
            <w:tcBorders>
              <w:top w:val="single" w:sz="4" w:space="0" w:color="auto"/>
              <w:left w:val="nil"/>
              <w:bottom w:val="nil"/>
              <w:right w:val="nil"/>
            </w:tcBorders>
          </w:tcPr>
          <w:p w14:paraId="5DF7C3D4" w14:textId="77777777" w:rsidR="00351713" w:rsidRPr="002747A1" w:rsidRDefault="00351713" w:rsidP="0066079E">
            <w:pPr>
              <w:ind w:right="-1"/>
              <w:jc w:val="both"/>
              <w:rPr>
                <w:rFonts w:ascii="Arial" w:hAnsi="Arial" w:cs="Arial"/>
                <w:szCs w:val="24"/>
                <w:lang w:val="lt-LT"/>
              </w:rPr>
            </w:pPr>
            <w:r w:rsidRPr="002747A1">
              <w:rPr>
                <w:rFonts w:ascii="Arial" w:hAnsi="Arial" w:cs="Arial"/>
                <w:position w:val="6"/>
                <w:szCs w:val="24"/>
                <w:lang w:val="lt-LT"/>
              </w:rPr>
              <w:t>(Parašas)</w:t>
            </w:r>
            <w:r w:rsidRPr="002747A1">
              <w:rPr>
                <w:rFonts w:ascii="Arial" w:hAnsi="Arial" w:cs="Arial"/>
                <w:i/>
                <w:szCs w:val="24"/>
                <w:lang w:val="lt-LT"/>
              </w:rPr>
              <w:t xml:space="preserve"> </w:t>
            </w:r>
          </w:p>
        </w:tc>
        <w:tc>
          <w:tcPr>
            <w:tcW w:w="701" w:type="dxa"/>
          </w:tcPr>
          <w:p w14:paraId="05208658" w14:textId="77777777" w:rsidR="00351713" w:rsidRPr="002747A1" w:rsidRDefault="00351713" w:rsidP="0066079E">
            <w:pPr>
              <w:ind w:right="-1"/>
              <w:jc w:val="both"/>
              <w:rPr>
                <w:rFonts w:ascii="Arial" w:hAnsi="Arial" w:cs="Arial"/>
                <w:szCs w:val="24"/>
                <w:lang w:val="lt-LT"/>
              </w:rPr>
            </w:pPr>
          </w:p>
        </w:tc>
        <w:tc>
          <w:tcPr>
            <w:tcW w:w="2611" w:type="dxa"/>
            <w:tcBorders>
              <w:top w:val="single" w:sz="4" w:space="0" w:color="auto"/>
              <w:left w:val="nil"/>
              <w:bottom w:val="nil"/>
              <w:right w:val="nil"/>
            </w:tcBorders>
          </w:tcPr>
          <w:p w14:paraId="4BCE87C7" w14:textId="77777777" w:rsidR="00351713" w:rsidRPr="002747A1" w:rsidRDefault="00351713" w:rsidP="0066079E">
            <w:pPr>
              <w:ind w:right="-1"/>
              <w:jc w:val="both"/>
              <w:rPr>
                <w:rFonts w:ascii="Arial" w:hAnsi="Arial" w:cs="Arial"/>
                <w:szCs w:val="24"/>
                <w:lang w:val="lt-LT"/>
              </w:rPr>
            </w:pPr>
            <w:r w:rsidRPr="002747A1">
              <w:rPr>
                <w:rFonts w:ascii="Arial" w:hAnsi="Arial" w:cs="Arial"/>
                <w:position w:val="6"/>
                <w:szCs w:val="24"/>
                <w:lang w:val="lt-LT"/>
              </w:rPr>
              <w:t>(Vardas ir pavardė)</w:t>
            </w:r>
            <w:r w:rsidRPr="002747A1">
              <w:rPr>
                <w:rFonts w:ascii="Arial" w:hAnsi="Arial" w:cs="Arial"/>
                <w:i/>
                <w:szCs w:val="24"/>
                <w:lang w:val="lt-LT"/>
              </w:rPr>
              <w:t xml:space="preserve"> </w:t>
            </w:r>
          </w:p>
        </w:tc>
        <w:tc>
          <w:tcPr>
            <w:tcW w:w="648" w:type="dxa"/>
          </w:tcPr>
          <w:p w14:paraId="4D3BC4C5" w14:textId="77777777" w:rsidR="00351713" w:rsidRPr="002747A1" w:rsidRDefault="00351713" w:rsidP="0066079E">
            <w:pPr>
              <w:ind w:right="-1"/>
              <w:jc w:val="both"/>
              <w:rPr>
                <w:rFonts w:ascii="Arial" w:hAnsi="Arial" w:cs="Arial"/>
                <w:szCs w:val="24"/>
                <w:lang w:val="lt-LT"/>
              </w:rPr>
            </w:pPr>
          </w:p>
        </w:tc>
      </w:tr>
    </w:tbl>
    <w:p w14:paraId="105C9C9E" w14:textId="77777777" w:rsidR="00351713" w:rsidRPr="002747A1" w:rsidRDefault="00351713" w:rsidP="00351713">
      <w:pPr>
        <w:tabs>
          <w:tab w:val="left" w:pos="5103"/>
          <w:tab w:val="left" w:pos="5245"/>
          <w:tab w:val="left" w:pos="5387"/>
        </w:tabs>
        <w:jc w:val="both"/>
        <w:rPr>
          <w:rFonts w:ascii="Arial" w:hAnsi="Arial" w:cs="Arial"/>
          <w:b/>
          <w:bCs/>
          <w:i/>
          <w:szCs w:val="24"/>
          <w:lang w:val="lt-LT"/>
        </w:rPr>
      </w:pPr>
    </w:p>
    <w:p w14:paraId="4BF10874" w14:textId="77777777" w:rsidR="00351713" w:rsidRPr="002747A1" w:rsidRDefault="00351713" w:rsidP="00351713">
      <w:pPr>
        <w:tabs>
          <w:tab w:val="left" w:pos="5103"/>
          <w:tab w:val="left" w:pos="5245"/>
          <w:tab w:val="left" w:pos="5387"/>
        </w:tabs>
        <w:jc w:val="both"/>
        <w:rPr>
          <w:rFonts w:ascii="Arial" w:hAnsi="Arial" w:cs="Arial"/>
          <w:b/>
          <w:bCs/>
          <w:i/>
          <w:szCs w:val="24"/>
          <w:lang w:val="lt-LT"/>
        </w:rPr>
      </w:pPr>
      <w:r w:rsidRPr="002747A1">
        <w:rPr>
          <w:rFonts w:ascii="Arial" w:hAnsi="Arial" w:cs="Arial"/>
          <w:b/>
          <w:bCs/>
          <w:i/>
          <w:szCs w:val="24"/>
          <w:lang w:val="lt-LT"/>
        </w:rPr>
        <w:t>Pastabos:</w:t>
      </w:r>
    </w:p>
    <w:p w14:paraId="78DE26AD" w14:textId="77777777" w:rsidR="00351713" w:rsidRPr="002747A1" w:rsidRDefault="00351713" w:rsidP="00351713">
      <w:pPr>
        <w:tabs>
          <w:tab w:val="left" w:pos="5103"/>
          <w:tab w:val="left" w:pos="5245"/>
          <w:tab w:val="left" w:pos="5387"/>
        </w:tabs>
        <w:ind w:firstLine="709"/>
        <w:jc w:val="both"/>
        <w:rPr>
          <w:rFonts w:ascii="Arial" w:hAnsi="Arial" w:cs="Arial"/>
          <w:i/>
          <w:szCs w:val="24"/>
          <w:lang w:val="lt-LT" w:eastAsia="lt-LT"/>
        </w:rPr>
      </w:pPr>
      <w:r w:rsidRPr="002747A1">
        <w:rPr>
          <w:rFonts w:ascii="Arial" w:hAnsi="Arial" w:cs="Arial"/>
          <w:i/>
          <w:szCs w:val="24"/>
          <w:lang w:val="lt-LT"/>
        </w:rPr>
        <w:t xml:space="preserve">1. Jeigu pasiūlymą pasirašo įgaliotas asmuo, turi būti pateikta </w:t>
      </w:r>
      <w:r w:rsidRPr="002747A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2747A1" w:rsidRDefault="00351713" w:rsidP="00351713">
      <w:pPr>
        <w:tabs>
          <w:tab w:val="left" w:pos="5103"/>
          <w:tab w:val="left" w:pos="5245"/>
          <w:tab w:val="left" w:pos="5387"/>
        </w:tabs>
        <w:ind w:firstLine="709"/>
        <w:jc w:val="both"/>
        <w:rPr>
          <w:rFonts w:ascii="Arial" w:hAnsi="Arial" w:cs="Arial"/>
          <w:bCs/>
          <w:i/>
          <w:szCs w:val="24"/>
          <w:lang w:val="lt-LT"/>
        </w:rPr>
      </w:pPr>
      <w:r w:rsidRPr="002747A1">
        <w:rPr>
          <w:rFonts w:ascii="Arial" w:hAnsi="Arial" w:cs="Arial"/>
          <w:bCs/>
          <w:i/>
          <w:szCs w:val="24"/>
          <w:lang w:val="lt-LT"/>
        </w:rPr>
        <w:t>2. Pildydamas šį priedą tiekėjas turi pateikti visą aukščiau prašomą informaciją.</w:t>
      </w:r>
    </w:p>
    <w:p w14:paraId="7DFB0029" w14:textId="77777777" w:rsidR="00351713" w:rsidRPr="002747A1" w:rsidRDefault="00351713" w:rsidP="00351713">
      <w:pPr>
        <w:tabs>
          <w:tab w:val="left" w:pos="5103"/>
          <w:tab w:val="left" w:pos="5245"/>
          <w:tab w:val="left" w:pos="5387"/>
        </w:tabs>
        <w:ind w:firstLine="709"/>
        <w:jc w:val="both"/>
        <w:rPr>
          <w:rFonts w:ascii="Arial" w:hAnsi="Arial" w:cs="Arial"/>
          <w:i/>
          <w:szCs w:val="24"/>
          <w:lang w:val="lt-LT"/>
        </w:rPr>
      </w:pPr>
      <w:r w:rsidRPr="002747A1">
        <w:rPr>
          <w:rFonts w:ascii="Arial" w:hAnsi="Arial" w:cs="Arial"/>
          <w:bCs/>
          <w:i/>
          <w:szCs w:val="24"/>
          <w:lang w:val="lt-LT"/>
        </w:rPr>
        <w:t xml:space="preserve">3. </w:t>
      </w:r>
      <w:r w:rsidRPr="002747A1">
        <w:rPr>
          <w:rFonts w:ascii="Arial" w:hAnsi="Arial" w:cs="Arial"/>
          <w:i/>
          <w:szCs w:val="24"/>
          <w:lang w:val="lt-LT"/>
        </w:rPr>
        <w:t>Pateikiama skaitmeninė dokumento kopija, t. y. skenuotas dokumentas elektronine forma.</w:t>
      </w:r>
    </w:p>
    <w:p w14:paraId="4C4B527C" w14:textId="6A39B903" w:rsidR="00351713" w:rsidRPr="002747A1" w:rsidRDefault="00351713" w:rsidP="00351713">
      <w:pPr>
        <w:rPr>
          <w:rFonts w:ascii="Arial" w:hAnsi="Arial" w:cs="Arial"/>
          <w:szCs w:val="24"/>
          <w:lang w:val="lt-LT"/>
        </w:rPr>
      </w:pPr>
    </w:p>
    <w:sectPr w:rsidR="00351713" w:rsidRPr="00274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BFA93" w14:textId="77777777" w:rsidR="0053104B" w:rsidRDefault="0053104B">
      <w:r>
        <w:separator/>
      </w:r>
    </w:p>
  </w:endnote>
  <w:endnote w:type="continuationSeparator" w:id="0">
    <w:p w14:paraId="4B445A16" w14:textId="77777777" w:rsidR="0053104B" w:rsidRDefault="0053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DD324" w14:textId="77777777" w:rsidR="0053104B" w:rsidRDefault="0053104B">
      <w:r>
        <w:separator/>
      </w:r>
    </w:p>
  </w:footnote>
  <w:footnote w:type="continuationSeparator" w:id="0">
    <w:p w14:paraId="0613B573" w14:textId="77777777" w:rsidR="0053104B" w:rsidRDefault="0053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0D291C">
      <w:rPr>
        <w:noProof/>
      </w:rPr>
      <w:t>2</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6" w15:restartNumberingAfterBreak="0">
    <w:nsid w:val="4F7A30C2"/>
    <w:multiLevelType w:val="hybridMultilevel"/>
    <w:tmpl w:val="61903A6E"/>
    <w:lvl w:ilvl="0" w:tplc="D04EB5D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5297249">
    <w:abstractNumId w:val="7"/>
  </w:num>
  <w:num w:numId="2" w16cid:durableId="1570119805">
    <w:abstractNumId w:val="5"/>
  </w:num>
  <w:num w:numId="3" w16cid:durableId="1183670587">
    <w:abstractNumId w:val="4"/>
  </w:num>
  <w:num w:numId="4" w16cid:durableId="135503209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16cid:durableId="1454130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526976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F7"/>
    <w:rsid w:val="00005A0A"/>
    <w:rsid w:val="000104B5"/>
    <w:rsid w:val="000124F0"/>
    <w:rsid w:val="00012F11"/>
    <w:rsid w:val="00042300"/>
    <w:rsid w:val="00051CCF"/>
    <w:rsid w:val="000627EC"/>
    <w:rsid w:val="00063F8A"/>
    <w:rsid w:val="00070993"/>
    <w:rsid w:val="000745DF"/>
    <w:rsid w:val="00080713"/>
    <w:rsid w:val="00090B8C"/>
    <w:rsid w:val="000A15D8"/>
    <w:rsid w:val="000B5DCD"/>
    <w:rsid w:val="000C1B03"/>
    <w:rsid w:val="000C2E98"/>
    <w:rsid w:val="000D1669"/>
    <w:rsid w:val="000D291C"/>
    <w:rsid w:val="000D3061"/>
    <w:rsid w:val="000D3706"/>
    <w:rsid w:val="000E13F5"/>
    <w:rsid w:val="00102B48"/>
    <w:rsid w:val="001031F8"/>
    <w:rsid w:val="001043A5"/>
    <w:rsid w:val="0011552A"/>
    <w:rsid w:val="001265BB"/>
    <w:rsid w:val="001267B2"/>
    <w:rsid w:val="00127F0E"/>
    <w:rsid w:val="00131A9F"/>
    <w:rsid w:val="001517E4"/>
    <w:rsid w:val="00166BF2"/>
    <w:rsid w:val="0017320D"/>
    <w:rsid w:val="00186184"/>
    <w:rsid w:val="001A5547"/>
    <w:rsid w:val="001A572D"/>
    <w:rsid w:val="001C1DBE"/>
    <w:rsid w:val="001C5DC4"/>
    <w:rsid w:val="001D31FD"/>
    <w:rsid w:val="001F4D6B"/>
    <w:rsid w:val="001F68B8"/>
    <w:rsid w:val="002017C9"/>
    <w:rsid w:val="00205F5B"/>
    <w:rsid w:val="00221B19"/>
    <w:rsid w:val="00232ADC"/>
    <w:rsid w:val="002445C2"/>
    <w:rsid w:val="00263046"/>
    <w:rsid w:val="00263EE7"/>
    <w:rsid w:val="002747A1"/>
    <w:rsid w:val="002825C8"/>
    <w:rsid w:val="00284FC8"/>
    <w:rsid w:val="00285079"/>
    <w:rsid w:val="00294003"/>
    <w:rsid w:val="002C6D08"/>
    <w:rsid w:val="002E0BBB"/>
    <w:rsid w:val="002F481B"/>
    <w:rsid w:val="0030761C"/>
    <w:rsid w:val="0031469D"/>
    <w:rsid w:val="003148A5"/>
    <w:rsid w:val="00317DAA"/>
    <w:rsid w:val="00341E19"/>
    <w:rsid w:val="003455C1"/>
    <w:rsid w:val="00351713"/>
    <w:rsid w:val="00367F43"/>
    <w:rsid w:val="0039797A"/>
    <w:rsid w:val="003A131C"/>
    <w:rsid w:val="003A1F31"/>
    <w:rsid w:val="003A2F2C"/>
    <w:rsid w:val="003C7FA1"/>
    <w:rsid w:val="003D3D1E"/>
    <w:rsid w:val="003D4612"/>
    <w:rsid w:val="003E0305"/>
    <w:rsid w:val="003E2A89"/>
    <w:rsid w:val="003E4C7C"/>
    <w:rsid w:val="003F2549"/>
    <w:rsid w:val="003F6E01"/>
    <w:rsid w:val="003F79AD"/>
    <w:rsid w:val="004342BB"/>
    <w:rsid w:val="00436489"/>
    <w:rsid w:val="00444974"/>
    <w:rsid w:val="004459FF"/>
    <w:rsid w:val="00446795"/>
    <w:rsid w:val="0046240D"/>
    <w:rsid w:val="00495E0C"/>
    <w:rsid w:val="004D6764"/>
    <w:rsid w:val="004E26C4"/>
    <w:rsid w:val="004E2EEC"/>
    <w:rsid w:val="004F4702"/>
    <w:rsid w:val="0051155C"/>
    <w:rsid w:val="00520DB1"/>
    <w:rsid w:val="005269C2"/>
    <w:rsid w:val="0053104B"/>
    <w:rsid w:val="005436D7"/>
    <w:rsid w:val="00557715"/>
    <w:rsid w:val="005739C8"/>
    <w:rsid w:val="00575F0D"/>
    <w:rsid w:val="0059043E"/>
    <w:rsid w:val="00596F6A"/>
    <w:rsid w:val="005B425D"/>
    <w:rsid w:val="005B78A1"/>
    <w:rsid w:val="005C61D5"/>
    <w:rsid w:val="005F2A46"/>
    <w:rsid w:val="005F2F76"/>
    <w:rsid w:val="00616F85"/>
    <w:rsid w:val="00626869"/>
    <w:rsid w:val="00643266"/>
    <w:rsid w:val="00655A10"/>
    <w:rsid w:val="00670CF8"/>
    <w:rsid w:val="00677545"/>
    <w:rsid w:val="006979DA"/>
    <w:rsid w:val="006A7DF7"/>
    <w:rsid w:val="006C7463"/>
    <w:rsid w:val="006D0D91"/>
    <w:rsid w:val="006E5761"/>
    <w:rsid w:val="006E7E90"/>
    <w:rsid w:val="00711CEB"/>
    <w:rsid w:val="00716676"/>
    <w:rsid w:val="0072025E"/>
    <w:rsid w:val="00756B35"/>
    <w:rsid w:val="00760476"/>
    <w:rsid w:val="00774B6E"/>
    <w:rsid w:val="00783265"/>
    <w:rsid w:val="00787A8A"/>
    <w:rsid w:val="00795B4D"/>
    <w:rsid w:val="007A0A6C"/>
    <w:rsid w:val="007B01B0"/>
    <w:rsid w:val="007B54C6"/>
    <w:rsid w:val="007C3242"/>
    <w:rsid w:val="007C4411"/>
    <w:rsid w:val="007E1845"/>
    <w:rsid w:val="007E2A5B"/>
    <w:rsid w:val="007F1BF9"/>
    <w:rsid w:val="00801EE5"/>
    <w:rsid w:val="00842431"/>
    <w:rsid w:val="00854C97"/>
    <w:rsid w:val="00854E1D"/>
    <w:rsid w:val="00856251"/>
    <w:rsid w:val="008576AB"/>
    <w:rsid w:val="00865F08"/>
    <w:rsid w:val="0087160F"/>
    <w:rsid w:val="008D281B"/>
    <w:rsid w:val="00927517"/>
    <w:rsid w:val="00930530"/>
    <w:rsid w:val="00935FB4"/>
    <w:rsid w:val="00945CE9"/>
    <w:rsid w:val="009614D5"/>
    <w:rsid w:val="00977524"/>
    <w:rsid w:val="009A7E08"/>
    <w:rsid w:val="009B5612"/>
    <w:rsid w:val="009C4944"/>
    <w:rsid w:val="009C6407"/>
    <w:rsid w:val="009D0254"/>
    <w:rsid w:val="009D0F16"/>
    <w:rsid w:val="009D121E"/>
    <w:rsid w:val="009E0DF6"/>
    <w:rsid w:val="009E1F6C"/>
    <w:rsid w:val="009F6115"/>
    <w:rsid w:val="009F6790"/>
    <w:rsid w:val="009F7762"/>
    <w:rsid w:val="00A0300B"/>
    <w:rsid w:val="00A06105"/>
    <w:rsid w:val="00A211B0"/>
    <w:rsid w:val="00A25976"/>
    <w:rsid w:val="00A307F6"/>
    <w:rsid w:val="00A50161"/>
    <w:rsid w:val="00A502FC"/>
    <w:rsid w:val="00A534BB"/>
    <w:rsid w:val="00A65E1B"/>
    <w:rsid w:val="00A76403"/>
    <w:rsid w:val="00AA098F"/>
    <w:rsid w:val="00AA1493"/>
    <w:rsid w:val="00AB4EB5"/>
    <w:rsid w:val="00AC071E"/>
    <w:rsid w:val="00AD1872"/>
    <w:rsid w:val="00AD7F25"/>
    <w:rsid w:val="00AE3211"/>
    <w:rsid w:val="00B0411B"/>
    <w:rsid w:val="00B044F9"/>
    <w:rsid w:val="00B073FC"/>
    <w:rsid w:val="00B079C7"/>
    <w:rsid w:val="00B131AB"/>
    <w:rsid w:val="00B1768D"/>
    <w:rsid w:val="00B20D11"/>
    <w:rsid w:val="00B42E20"/>
    <w:rsid w:val="00B56695"/>
    <w:rsid w:val="00B84B10"/>
    <w:rsid w:val="00B947C9"/>
    <w:rsid w:val="00B95727"/>
    <w:rsid w:val="00BC39D8"/>
    <w:rsid w:val="00BF12B8"/>
    <w:rsid w:val="00C0435F"/>
    <w:rsid w:val="00C31D53"/>
    <w:rsid w:val="00C408F2"/>
    <w:rsid w:val="00C4264C"/>
    <w:rsid w:val="00C5610F"/>
    <w:rsid w:val="00C56E38"/>
    <w:rsid w:val="00C77DF9"/>
    <w:rsid w:val="00C825A4"/>
    <w:rsid w:val="00C95963"/>
    <w:rsid w:val="00CA1D5F"/>
    <w:rsid w:val="00CB1DD2"/>
    <w:rsid w:val="00CC319B"/>
    <w:rsid w:val="00CC4642"/>
    <w:rsid w:val="00CC608D"/>
    <w:rsid w:val="00CD10FD"/>
    <w:rsid w:val="00CD5193"/>
    <w:rsid w:val="00D02FA1"/>
    <w:rsid w:val="00D16EE4"/>
    <w:rsid w:val="00D23D58"/>
    <w:rsid w:val="00D37C14"/>
    <w:rsid w:val="00D507C2"/>
    <w:rsid w:val="00D55409"/>
    <w:rsid w:val="00D67D0F"/>
    <w:rsid w:val="00D67E63"/>
    <w:rsid w:val="00D70707"/>
    <w:rsid w:val="00D710E5"/>
    <w:rsid w:val="00D94A99"/>
    <w:rsid w:val="00D9766A"/>
    <w:rsid w:val="00DB6934"/>
    <w:rsid w:val="00DE2637"/>
    <w:rsid w:val="00DF1039"/>
    <w:rsid w:val="00DF232B"/>
    <w:rsid w:val="00DF723A"/>
    <w:rsid w:val="00E06E92"/>
    <w:rsid w:val="00E14486"/>
    <w:rsid w:val="00E2426C"/>
    <w:rsid w:val="00E32F41"/>
    <w:rsid w:val="00E46FCE"/>
    <w:rsid w:val="00E52D63"/>
    <w:rsid w:val="00E769DB"/>
    <w:rsid w:val="00E863E9"/>
    <w:rsid w:val="00E91CE1"/>
    <w:rsid w:val="00E937C2"/>
    <w:rsid w:val="00EA430D"/>
    <w:rsid w:val="00EC6C62"/>
    <w:rsid w:val="00ED27D7"/>
    <w:rsid w:val="00ED2F7C"/>
    <w:rsid w:val="00EE14B4"/>
    <w:rsid w:val="00F30595"/>
    <w:rsid w:val="00F33AE1"/>
    <w:rsid w:val="00F719D9"/>
    <w:rsid w:val="00F973BD"/>
    <w:rsid w:val="00FA727B"/>
    <w:rsid w:val="00FB19A7"/>
    <w:rsid w:val="00FB2CA0"/>
    <w:rsid w:val="00FE7BBD"/>
    <w:rsid w:val="00FF0AF1"/>
    <w:rsid w:val="00FF10B4"/>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766A"/>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3"/>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4"/>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184902552">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6057418">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19</Pages>
  <Words>18768</Words>
  <Characters>10698</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 Kalninytė</dc:creator>
  <cp:lastModifiedBy>Vita Karaliutė</cp:lastModifiedBy>
  <cp:revision>5</cp:revision>
  <dcterms:created xsi:type="dcterms:W3CDTF">2024-10-16T06:32:00Z</dcterms:created>
  <dcterms:modified xsi:type="dcterms:W3CDTF">2024-12-27T08:28:00Z</dcterms:modified>
</cp:coreProperties>
</file>