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E99" w14:textId="1CEA976D" w:rsidR="007940EB" w:rsidRDefault="00AC62F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  <w:bookmarkStart w:id="0" w:name="_Ref39484039"/>
      <w:bookmarkStart w:id="1" w:name="_Ref40278562"/>
      <w:bookmarkStart w:id="2" w:name="_Toc126333945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>
        <w:rPr>
          <w:rFonts w:eastAsia="Calibri"/>
          <w:bCs/>
          <w:iCs/>
          <w:color w:val="0070C0"/>
          <w:sz w:val="21"/>
          <w:szCs w:val="21"/>
        </w:rPr>
        <w:t>1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Tiekėjų pašalinimo pagrindai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0"/>
      <w:bookmarkEnd w:id="1"/>
      <w:bookmarkEnd w:id="2"/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F4A3" w14:textId="77777777" w:rsidR="006F4CCF" w:rsidRDefault="006F4CCF" w:rsidP="00A76593">
      <w:r>
        <w:separator/>
      </w:r>
    </w:p>
  </w:endnote>
  <w:endnote w:type="continuationSeparator" w:id="0">
    <w:p w14:paraId="79D5D7D6" w14:textId="77777777" w:rsidR="006F4CCF" w:rsidRDefault="006F4CCF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E5FB" w14:textId="77777777" w:rsidR="006F4CCF" w:rsidRDefault="006F4CCF" w:rsidP="00A76593">
      <w:r>
        <w:separator/>
      </w:r>
    </w:p>
  </w:footnote>
  <w:footnote w:type="continuationSeparator" w:id="0">
    <w:p w14:paraId="5BFDC208" w14:textId="77777777" w:rsidR="006F4CCF" w:rsidRDefault="006F4CCF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EndPr/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3F5C73"/>
    <w:rsid w:val="00443A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A5A4A"/>
    <w:rsid w:val="005B4E34"/>
    <w:rsid w:val="005B7D3E"/>
    <w:rsid w:val="00641618"/>
    <w:rsid w:val="00660791"/>
    <w:rsid w:val="006819D3"/>
    <w:rsid w:val="006D22F7"/>
    <w:rsid w:val="006E29A9"/>
    <w:rsid w:val="006F4CCF"/>
    <w:rsid w:val="007001D3"/>
    <w:rsid w:val="007101A7"/>
    <w:rsid w:val="00722007"/>
    <w:rsid w:val="007337C0"/>
    <w:rsid w:val="00735597"/>
    <w:rsid w:val="00766CBC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912501"/>
    <w:rsid w:val="00912875"/>
    <w:rsid w:val="009232BC"/>
    <w:rsid w:val="00945058"/>
    <w:rsid w:val="00951989"/>
    <w:rsid w:val="00954957"/>
    <w:rsid w:val="009850D8"/>
    <w:rsid w:val="00A21E61"/>
    <w:rsid w:val="00A459B3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C14B32"/>
    <w:rsid w:val="00C41C64"/>
    <w:rsid w:val="00C67491"/>
    <w:rsid w:val="00C878DC"/>
    <w:rsid w:val="00C91EAB"/>
    <w:rsid w:val="00C94D24"/>
    <w:rsid w:val="00C966F1"/>
    <w:rsid w:val="00CA125E"/>
    <w:rsid w:val="00CF43BF"/>
    <w:rsid w:val="00D30EBF"/>
    <w:rsid w:val="00D40609"/>
    <w:rsid w:val="00D56BAC"/>
    <w:rsid w:val="00D61AF2"/>
    <w:rsid w:val="00D6334E"/>
    <w:rsid w:val="00D73ECE"/>
    <w:rsid w:val="00D75EF7"/>
    <w:rsid w:val="00DB37BD"/>
    <w:rsid w:val="00DC3EA6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Irma Daukantienė</cp:lastModifiedBy>
  <cp:revision>2</cp:revision>
  <dcterms:created xsi:type="dcterms:W3CDTF">2026-05-21T08:49:00Z</dcterms:created>
  <dcterms:modified xsi:type="dcterms:W3CDTF">2026-05-21T08:49:00Z</dcterms:modified>
</cp:coreProperties>
</file>