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0601E" w14:textId="77777777" w:rsidR="00B83DCC" w:rsidRDefault="00B83DCC" w:rsidP="00CF7BEC">
      <w:pPr>
        <w:ind w:right="-178"/>
        <w:jc w:val="right"/>
        <w:rPr>
          <w:b/>
          <w:bCs/>
          <w:szCs w:val="24"/>
        </w:rPr>
      </w:pPr>
      <w:r>
        <w:rPr>
          <w:b/>
          <w:bCs/>
          <w:szCs w:val="24"/>
        </w:rPr>
        <w:t xml:space="preserve">Pirkimo sąlygų </w:t>
      </w:r>
      <w:r>
        <w:rPr>
          <w:b/>
          <w:bCs/>
          <w:szCs w:val="24"/>
          <w:lang w:val="en-US"/>
        </w:rPr>
        <w:t>1</w:t>
      </w:r>
      <w:r>
        <w:rPr>
          <w:b/>
          <w:bCs/>
          <w:szCs w:val="24"/>
        </w:rPr>
        <w:t xml:space="preserve"> priedas</w:t>
      </w:r>
    </w:p>
    <w:p w14:paraId="76441C7D" w14:textId="77777777" w:rsidR="00B83DCC" w:rsidRPr="006B620D" w:rsidRDefault="00B83DCC" w:rsidP="00CF7BEC">
      <w:pPr>
        <w:ind w:right="-178"/>
        <w:jc w:val="right"/>
        <w:rPr>
          <w:b/>
          <w:bCs/>
          <w:szCs w:val="24"/>
        </w:rPr>
      </w:pPr>
    </w:p>
    <w:p w14:paraId="2E05CD17" w14:textId="77777777" w:rsidR="00B83DCC" w:rsidRPr="008D5869" w:rsidRDefault="00B83DCC" w:rsidP="00CF7BEC">
      <w:pPr>
        <w:ind w:right="-178"/>
        <w:jc w:val="center"/>
        <w:rPr>
          <w:sz w:val="20"/>
          <w:szCs w:val="16"/>
        </w:rPr>
      </w:pPr>
      <w:r w:rsidRPr="008D5869">
        <w:rPr>
          <w:sz w:val="20"/>
          <w:szCs w:val="16"/>
        </w:rPr>
        <w:t>Herbas arba prekių ženklas</w:t>
      </w:r>
    </w:p>
    <w:p w14:paraId="2F99B191" w14:textId="77777777" w:rsidR="00B83DCC" w:rsidRPr="008D5869" w:rsidRDefault="00B83DCC" w:rsidP="00CF7BEC">
      <w:pPr>
        <w:ind w:right="-178"/>
        <w:jc w:val="center"/>
        <w:rPr>
          <w:sz w:val="20"/>
          <w:szCs w:val="16"/>
        </w:rPr>
      </w:pPr>
    </w:p>
    <w:p w14:paraId="363DC2B8" w14:textId="77777777" w:rsidR="00B83DCC" w:rsidRPr="008D5869" w:rsidRDefault="00B83DCC" w:rsidP="00CF7BEC">
      <w:pPr>
        <w:ind w:right="-178"/>
        <w:jc w:val="center"/>
        <w:rPr>
          <w:sz w:val="20"/>
          <w:szCs w:val="16"/>
        </w:rPr>
      </w:pPr>
      <w:r w:rsidRPr="008D5869">
        <w:rPr>
          <w:sz w:val="20"/>
          <w:szCs w:val="16"/>
        </w:rPr>
        <w:t>(</w:t>
      </w:r>
      <w:r>
        <w:rPr>
          <w:sz w:val="20"/>
          <w:szCs w:val="16"/>
        </w:rPr>
        <w:t>Rangov</w:t>
      </w:r>
      <w:r w:rsidRPr="008D5869">
        <w:rPr>
          <w:sz w:val="20"/>
          <w:szCs w:val="16"/>
        </w:rPr>
        <w:t>o pavadinimas)</w:t>
      </w:r>
    </w:p>
    <w:p w14:paraId="7A63EBC6" w14:textId="77777777" w:rsidR="00B83DCC" w:rsidRPr="008D5869" w:rsidRDefault="00B83DCC" w:rsidP="00CF7BEC">
      <w:pPr>
        <w:ind w:right="-178"/>
        <w:jc w:val="center"/>
        <w:rPr>
          <w:szCs w:val="22"/>
        </w:rPr>
      </w:pPr>
    </w:p>
    <w:p w14:paraId="66591073" w14:textId="77777777" w:rsidR="00B83DCC" w:rsidRPr="008D5869" w:rsidRDefault="00B83DCC" w:rsidP="00CF7BEC">
      <w:pPr>
        <w:ind w:right="-178"/>
        <w:jc w:val="center"/>
        <w:rPr>
          <w:sz w:val="20"/>
          <w:szCs w:val="16"/>
        </w:rPr>
      </w:pPr>
      <w:r w:rsidRPr="008D5869">
        <w:rPr>
          <w:sz w:val="20"/>
          <w:szCs w:val="16"/>
        </w:rPr>
        <w:t xml:space="preserve">(Juridinio asmens teisinė forma, buveinė, kontaktinė informacija, registro, kuriame kaupiami ir saugomi duomenys apie </w:t>
      </w:r>
      <w:r>
        <w:rPr>
          <w:sz w:val="20"/>
          <w:szCs w:val="16"/>
        </w:rPr>
        <w:t>rangov</w:t>
      </w:r>
      <w:r w:rsidRPr="008D5869">
        <w:rPr>
          <w:sz w:val="20"/>
          <w:szCs w:val="16"/>
        </w:rPr>
        <w:t>ą, pavadinimas, juridinio asmens kodas, pridėtinės vertės mokesčio mokėtojo kodas, jei juridinis asmuo yra pridėtinės vertės mokesčio mokėtojas)</w:t>
      </w:r>
    </w:p>
    <w:p w14:paraId="01D8FFFF" w14:textId="77777777" w:rsidR="00B83DCC" w:rsidRPr="008D5869" w:rsidRDefault="00B83DCC" w:rsidP="00CF7BEC">
      <w:pPr>
        <w:jc w:val="center"/>
        <w:rPr>
          <w:b/>
          <w:bCs/>
        </w:rPr>
      </w:pPr>
    </w:p>
    <w:p w14:paraId="7CE1828B" w14:textId="77777777" w:rsidR="00B83DCC" w:rsidRPr="008D5869" w:rsidRDefault="00B83DCC" w:rsidP="00CF7BEC">
      <w:r>
        <w:rPr>
          <w:u w:val="single"/>
        </w:rPr>
        <w:t>___Mažeikių rajono savivaldybės administracija</w:t>
      </w:r>
      <w:r w:rsidRPr="008D5869">
        <w:t>______</w:t>
      </w:r>
    </w:p>
    <w:p w14:paraId="725A1571" w14:textId="77777777" w:rsidR="00B83DCC" w:rsidRPr="008D5869" w:rsidRDefault="00B83DCC" w:rsidP="00CF7BEC">
      <w:pPr>
        <w:tabs>
          <w:tab w:val="center" w:pos="2520"/>
        </w:tabs>
        <w:jc w:val="both"/>
        <w:rPr>
          <w:szCs w:val="22"/>
        </w:rPr>
      </w:pPr>
      <w:r w:rsidRPr="008D5869">
        <w:t>(Adresatas (perkančioji organizacija))</w:t>
      </w:r>
    </w:p>
    <w:p w14:paraId="04F58611" w14:textId="77777777" w:rsidR="00B83DCC" w:rsidRPr="008D5869" w:rsidRDefault="00B83DCC" w:rsidP="00CF7BEC">
      <w:pPr>
        <w:jc w:val="center"/>
        <w:rPr>
          <w:b/>
        </w:rPr>
      </w:pPr>
    </w:p>
    <w:p w14:paraId="5A24F0F2" w14:textId="77777777" w:rsidR="00B83DCC" w:rsidRDefault="00B83DCC" w:rsidP="00CF7BEC">
      <w:pPr>
        <w:jc w:val="center"/>
        <w:rPr>
          <w:b/>
          <w:bCs/>
        </w:rPr>
      </w:pPr>
      <w:r w:rsidRPr="002F0554">
        <w:rPr>
          <w:b/>
          <w:szCs w:val="24"/>
        </w:rPr>
        <w:t>PASIŪLYMAS</w:t>
      </w:r>
      <w:r>
        <w:rPr>
          <w:b/>
          <w:szCs w:val="24"/>
        </w:rPr>
        <w:t xml:space="preserve"> DĖL </w:t>
      </w:r>
      <w:r>
        <w:rPr>
          <w:b/>
          <w:bCs/>
          <w:color w:val="000000"/>
        </w:rPr>
        <w:t>KANALIZACIJOS VAMZDYNO REMONTO</w:t>
      </w:r>
    </w:p>
    <w:p w14:paraId="563C6BA6" w14:textId="77777777" w:rsidR="00B83DCC" w:rsidRPr="004C7B57" w:rsidRDefault="00B83DCC" w:rsidP="00CF7BEC">
      <w:pPr>
        <w:jc w:val="center"/>
        <w:rPr>
          <w:b/>
          <w:bCs/>
          <w:szCs w:val="24"/>
        </w:rPr>
      </w:pPr>
    </w:p>
    <w:p w14:paraId="66FAA32F" w14:textId="77777777" w:rsidR="00B83DCC" w:rsidRPr="008D5869" w:rsidRDefault="00B83DCC" w:rsidP="00CF7BEC">
      <w:pPr>
        <w:shd w:val="clear" w:color="auto" w:fill="FFFFFF"/>
        <w:jc w:val="center"/>
        <w:rPr>
          <w:b/>
          <w:bCs/>
          <w:szCs w:val="22"/>
        </w:rPr>
      </w:pPr>
      <w:r w:rsidRPr="008D5869">
        <w:t>____________Nr.______</w:t>
      </w:r>
    </w:p>
    <w:p w14:paraId="385320C9" w14:textId="77777777" w:rsidR="00B83DCC" w:rsidRPr="008D5869" w:rsidRDefault="00B83DCC" w:rsidP="00CF7BEC">
      <w:pPr>
        <w:shd w:val="clear" w:color="auto" w:fill="FFFFFF"/>
        <w:jc w:val="center"/>
        <w:rPr>
          <w:bCs/>
          <w:sz w:val="20"/>
        </w:rPr>
      </w:pPr>
      <w:r w:rsidRPr="008D5869">
        <w:rPr>
          <w:bCs/>
          <w:sz w:val="20"/>
        </w:rPr>
        <w:t>(Data)</w:t>
      </w:r>
    </w:p>
    <w:p w14:paraId="681D8945" w14:textId="77777777" w:rsidR="00B83DCC" w:rsidRPr="008D5869" w:rsidRDefault="00B83DCC" w:rsidP="00CF7BEC">
      <w:pPr>
        <w:shd w:val="clear" w:color="auto" w:fill="FFFFFF"/>
        <w:jc w:val="center"/>
        <w:rPr>
          <w:bCs/>
          <w:szCs w:val="22"/>
        </w:rPr>
      </w:pPr>
      <w:r w:rsidRPr="008D5869">
        <w:rPr>
          <w:bCs/>
        </w:rPr>
        <w:t>_____________</w:t>
      </w:r>
    </w:p>
    <w:p w14:paraId="50281C7E" w14:textId="77777777" w:rsidR="00B83DCC" w:rsidRPr="008D5869" w:rsidRDefault="00B83DCC" w:rsidP="00CF7BEC">
      <w:pPr>
        <w:shd w:val="clear" w:color="auto" w:fill="FFFFFF"/>
        <w:jc w:val="center"/>
        <w:rPr>
          <w:bCs/>
          <w:sz w:val="20"/>
        </w:rPr>
      </w:pPr>
      <w:r w:rsidRPr="008D5869">
        <w:rPr>
          <w:bCs/>
          <w:sz w:val="20"/>
        </w:rPr>
        <w:t>(Sudarymo vieta)</w:t>
      </w:r>
    </w:p>
    <w:p w14:paraId="2DD9F45A" w14:textId="77777777" w:rsidR="00B83DCC" w:rsidRPr="008D5869" w:rsidRDefault="00B83DCC" w:rsidP="00CF7BEC">
      <w:pPr>
        <w:jc w:val="cente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0"/>
        <w:gridCol w:w="4588"/>
      </w:tblGrid>
      <w:tr w:rsidR="00B83DCC" w:rsidRPr="008D5869" w14:paraId="6B75AC22" w14:textId="77777777" w:rsidTr="00CF7BEC">
        <w:tc>
          <w:tcPr>
            <w:tcW w:w="5240" w:type="dxa"/>
            <w:tcBorders>
              <w:top w:val="single" w:sz="4" w:space="0" w:color="auto"/>
              <w:bottom w:val="single" w:sz="4" w:space="0" w:color="auto"/>
              <w:right w:val="single" w:sz="4" w:space="0" w:color="auto"/>
            </w:tcBorders>
          </w:tcPr>
          <w:p w14:paraId="1D7FEDB9" w14:textId="77777777" w:rsidR="00B83DCC" w:rsidRPr="008D5869" w:rsidRDefault="00B83DCC" w:rsidP="00B83DCC">
            <w:pPr>
              <w:rPr>
                <w:i/>
              </w:rPr>
            </w:pPr>
            <w:r>
              <w:t>Rangov</w:t>
            </w:r>
            <w:r w:rsidRPr="008D5869">
              <w:t xml:space="preserve">o pavadinimas </w:t>
            </w:r>
            <w:r w:rsidRPr="008D5869">
              <w:rPr>
                <w:i/>
              </w:rPr>
              <w:t>/Jeigu dalyvauja ūkio subjektų grupė, surašomi visi dalyvių pavadinimai/</w:t>
            </w:r>
          </w:p>
        </w:tc>
        <w:tc>
          <w:tcPr>
            <w:tcW w:w="4588" w:type="dxa"/>
            <w:tcBorders>
              <w:top w:val="single" w:sz="4" w:space="0" w:color="auto"/>
              <w:left w:val="single" w:sz="4" w:space="0" w:color="auto"/>
              <w:bottom w:val="single" w:sz="4" w:space="0" w:color="auto"/>
            </w:tcBorders>
          </w:tcPr>
          <w:p w14:paraId="4FCFA18E" w14:textId="77777777" w:rsidR="00B83DCC" w:rsidRPr="008D5869" w:rsidRDefault="00B83DCC" w:rsidP="00B83DCC">
            <w:pPr>
              <w:jc w:val="both"/>
            </w:pPr>
          </w:p>
        </w:tc>
      </w:tr>
      <w:tr w:rsidR="00B83DCC" w:rsidRPr="008D5869" w14:paraId="5EA5B0B4" w14:textId="77777777" w:rsidTr="00CF7BEC">
        <w:tc>
          <w:tcPr>
            <w:tcW w:w="5240" w:type="dxa"/>
            <w:tcBorders>
              <w:top w:val="single" w:sz="4" w:space="0" w:color="auto"/>
              <w:bottom w:val="single" w:sz="4" w:space="0" w:color="auto"/>
              <w:right w:val="single" w:sz="4" w:space="0" w:color="auto"/>
            </w:tcBorders>
          </w:tcPr>
          <w:p w14:paraId="1C59959B" w14:textId="77777777" w:rsidR="00B83DCC" w:rsidRPr="008D5869" w:rsidRDefault="00B83DCC" w:rsidP="00B83DCC">
            <w:r>
              <w:t>Rangov</w:t>
            </w:r>
            <w:r w:rsidRPr="008D5869">
              <w:t>o adresas</w:t>
            </w:r>
            <w:r w:rsidRPr="008D5869">
              <w:rPr>
                <w:i/>
              </w:rPr>
              <w:t xml:space="preserve"> /Jeigu dalyvauja ūkio subjektų grupė, surašomi visi dalyvių adresai/</w:t>
            </w:r>
          </w:p>
        </w:tc>
        <w:tc>
          <w:tcPr>
            <w:tcW w:w="4588" w:type="dxa"/>
            <w:tcBorders>
              <w:top w:val="single" w:sz="4" w:space="0" w:color="auto"/>
              <w:left w:val="single" w:sz="4" w:space="0" w:color="auto"/>
              <w:bottom w:val="single" w:sz="4" w:space="0" w:color="auto"/>
            </w:tcBorders>
          </w:tcPr>
          <w:p w14:paraId="33CD1B86" w14:textId="77777777" w:rsidR="00B83DCC" w:rsidRPr="008D5869" w:rsidRDefault="00B83DCC" w:rsidP="00B83DCC">
            <w:pPr>
              <w:jc w:val="both"/>
            </w:pPr>
          </w:p>
        </w:tc>
      </w:tr>
      <w:tr w:rsidR="00B83DCC" w:rsidRPr="008D5869" w14:paraId="681F4486" w14:textId="77777777" w:rsidTr="00CF7BEC">
        <w:tc>
          <w:tcPr>
            <w:tcW w:w="5240" w:type="dxa"/>
            <w:tcBorders>
              <w:top w:val="single" w:sz="4" w:space="0" w:color="auto"/>
              <w:bottom w:val="single" w:sz="4" w:space="0" w:color="auto"/>
              <w:right w:val="single" w:sz="4" w:space="0" w:color="auto"/>
            </w:tcBorders>
          </w:tcPr>
          <w:p w14:paraId="1578DF1B" w14:textId="77777777" w:rsidR="00B83DCC" w:rsidRPr="008D5869" w:rsidRDefault="00B83DCC" w:rsidP="00B83DCC">
            <w:r w:rsidRPr="008D5869">
              <w:t>Asmens, pasirašiusio pasiūlymą saugiu elektroniniu parašu, vardas, pavardė, pareigos</w:t>
            </w:r>
          </w:p>
        </w:tc>
        <w:tc>
          <w:tcPr>
            <w:tcW w:w="4588" w:type="dxa"/>
            <w:tcBorders>
              <w:top w:val="single" w:sz="4" w:space="0" w:color="auto"/>
              <w:left w:val="single" w:sz="4" w:space="0" w:color="auto"/>
              <w:bottom w:val="single" w:sz="4" w:space="0" w:color="auto"/>
            </w:tcBorders>
          </w:tcPr>
          <w:p w14:paraId="5913CFFF" w14:textId="77777777" w:rsidR="00B83DCC" w:rsidRPr="008D5869" w:rsidRDefault="00B83DCC" w:rsidP="00B83DCC">
            <w:pPr>
              <w:jc w:val="both"/>
            </w:pPr>
          </w:p>
        </w:tc>
      </w:tr>
      <w:tr w:rsidR="00B83DCC" w:rsidRPr="008D5869" w14:paraId="4F3B3FD2" w14:textId="77777777" w:rsidTr="00CF7BEC">
        <w:tc>
          <w:tcPr>
            <w:tcW w:w="5240" w:type="dxa"/>
            <w:tcBorders>
              <w:top w:val="single" w:sz="4" w:space="0" w:color="auto"/>
              <w:bottom w:val="single" w:sz="4" w:space="0" w:color="auto"/>
              <w:right w:val="single" w:sz="4" w:space="0" w:color="auto"/>
            </w:tcBorders>
          </w:tcPr>
          <w:p w14:paraId="1294AF2F" w14:textId="77777777" w:rsidR="00B83DCC" w:rsidRPr="008D5869" w:rsidRDefault="00B83DCC" w:rsidP="00B83DCC">
            <w:r w:rsidRPr="008D5869">
              <w:t>Telefono numeris</w:t>
            </w:r>
          </w:p>
        </w:tc>
        <w:tc>
          <w:tcPr>
            <w:tcW w:w="4588" w:type="dxa"/>
            <w:tcBorders>
              <w:top w:val="single" w:sz="4" w:space="0" w:color="auto"/>
              <w:left w:val="single" w:sz="4" w:space="0" w:color="auto"/>
              <w:bottom w:val="single" w:sz="4" w:space="0" w:color="auto"/>
            </w:tcBorders>
          </w:tcPr>
          <w:p w14:paraId="6D116421" w14:textId="77777777" w:rsidR="00B83DCC" w:rsidRPr="008D5869" w:rsidRDefault="00B83DCC" w:rsidP="00B83DCC">
            <w:pPr>
              <w:jc w:val="both"/>
            </w:pPr>
          </w:p>
        </w:tc>
      </w:tr>
      <w:tr w:rsidR="00B83DCC" w:rsidRPr="008D5869" w14:paraId="1BC5151B" w14:textId="77777777" w:rsidTr="00CF7BEC">
        <w:tc>
          <w:tcPr>
            <w:tcW w:w="5240" w:type="dxa"/>
            <w:tcBorders>
              <w:top w:val="single" w:sz="4" w:space="0" w:color="auto"/>
              <w:bottom w:val="single" w:sz="4" w:space="0" w:color="auto"/>
              <w:right w:val="single" w:sz="4" w:space="0" w:color="auto"/>
            </w:tcBorders>
          </w:tcPr>
          <w:p w14:paraId="2F0C429E" w14:textId="77777777" w:rsidR="00B83DCC" w:rsidRPr="008D5869" w:rsidRDefault="00B83DCC" w:rsidP="00B83DCC">
            <w:r w:rsidRPr="008D5869">
              <w:t>Fakso numeris</w:t>
            </w:r>
          </w:p>
        </w:tc>
        <w:tc>
          <w:tcPr>
            <w:tcW w:w="4588" w:type="dxa"/>
            <w:tcBorders>
              <w:top w:val="single" w:sz="4" w:space="0" w:color="auto"/>
              <w:left w:val="single" w:sz="4" w:space="0" w:color="auto"/>
              <w:bottom w:val="single" w:sz="4" w:space="0" w:color="auto"/>
            </w:tcBorders>
          </w:tcPr>
          <w:p w14:paraId="04646D63" w14:textId="77777777" w:rsidR="00B83DCC" w:rsidRPr="008D5869" w:rsidRDefault="00B83DCC" w:rsidP="00B83DCC">
            <w:pPr>
              <w:jc w:val="both"/>
            </w:pPr>
          </w:p>
        </w:tc>
      </w:tr>
      <w:tr w:rsidR="00B83DCC" w:rsidRPr="008D5869" w14:paraId="48026BCA" w14:textId="77777777" w:rsidTr="00CF7BEC">
        <w:tc>
          <w:tcPr>
            <w:tcW w:w="5240" w:type="dxa"/>
            <w:tcBorders>
              <w:top w:val="single" w:sz="4" w:space="0" w:color="auto"/>
              <w:bottom w:val="single" w:sz="4" w:space="0" w:color="auto"/>
              <w:right w:val="single" w:sz="4" w:space="0" w:color="auto"/>
            </w:tcBorders>
          </w:tcPr>
          <w:p w14:paraId="72C771BD" w14:textId="77777777" w:rsidR="00B83DCC" w:rsidRPr="008D5869" w:rsidRDefault="00B83DCC" w:rsidP="00B83DCC">
            <w:r w:rsidRPr="008D5869">
              <w:t>El. pašto adresas</w:t>
            </w:r>
          </w:p>
        </w:tc>
        <w:tc>
          <w:tcPr>
            <w:tcW w:w="4588" w:type="dxa"/>
            <w:tcBorders>
              <w:top w:val="single" w:sz="4" w:space="0" w:color="auto"/>
              <w:left w:val="single" w:sz="4" w:space="0" w:color="auto"/>
              <w:bottom w:val="single" w:sz="4" w:space="0" w:color="auto"/>
            </w:tcBorders>
          </w:tcPr>
          <w:p w14:paraId="6863640E" w14:textId="77777777" w:rsidR="00B83DCC" w:rsidRPr="008D5869" w:rsidRDefault="00B83DCC" w:rsidP="00B83DCC">
            <w:pPr>
              <w:jc w:val="both"/>
            </w:pPr>
          </w:p>
        </w:tc>
      </w:tr>
    </w:tbl>
    <w:p w14:paraId="1FEE0425" w14:textId="77777777" w:rsidR="00B83DCC" w:rsidRDefault="00B83DCC" w:rsidP="00CF7BEC">
      <w:pPr>
        <w:jc w:val="both"/>
        <w:rPr>
          <w:color w:val="000080"/>
        </w:rPr>
      </w:pPr>
    </w:p>
    <w:p w14:paraId="0921B82A" w14:textId="77777777" w:rsidR="00B83DCC" w:rsidRPr="00E47C1B" w:rsidRDefault="00B83DCC" w:rsidP="00CF7BEC">
      <w:pPr>
        <w:jc w:val="both"/>
        <w:rPr>
          <w:color w:val="000080"/>
          <w:sz w:val="20"/>
        </w:rPr>
      </w:pPr>
      <w:r w:rsidRPr="00E47C1B">
        <w:rPr>
          <w:i/>
          <w:color w:val="000000"/>
          <w:sz w:val="20"/>
        </w:rPr>
        <w:t>Pastaba. Pildoma, jei rangovas ketina pasitelkti subrangovą (-</w:t>
      </w:r>
      <w:proofErr w:type="spellStart"/>
      <w:r w:rsidRPr="00E47C1B">
        <w:rPr>
          <w:i/>
          <w:color w:val="000000"/>
          <w:sz w:val="20"/>
        </w:rPr>
        <w:t>us</w:t>
      </w:r>
      <w:proofErr w:type="spellEnd"/>
      <w:r w:rsidRPr="00E47C1B">
        <w:rPr>
          <w:i/>
          <w:color w:val="000000"/>
          <w:sz w:val="20"/>
        </w:rPr>
        <w:t>), subrangovą (-</w:t>
      </w:r>
      <w:proofErr w:type="spellStart"/>
      <w:r w:rsidRPr="00E47C1B">
        <w:rPr>
          <w:i/>
          <w:color w:val="000000"/>
          <w:sz w:val="20"/>
        </w:rPr>
        <w:t>us</w:t>
      </w:r>
      <w:proofErr w:type="spellEnd"/>
      <w:r w:rsidRPr="00E47C1B">
        <w:rPr>
          <w:i/>
          <w:color w:val="000000"/>
          <w:sz w:val="20"/>
        </w:rPr>
        <w:t>) subrangovą (-</w:t>
      </w:r>
      <w:proofErr w:type="spellStart"/>
      <w:r w:rsidRPr="00E47C1B">
        <w:rPr>
          <w:i/>
          <w:color w:val="000000"/>
          <w:sz w:val="20"/>
        </w:rPr>
        <w:t>us</w:t>
      </w:r>
      <w:proofErr w:type="spellEnd"/>
      <w:r w:rsidRPr="00E47C1B">
        <w:rPr>
          <w:i/>
          <w:color w:val="000000"/>
          <w:sz w:val="20"/>
        </w:rPr>
        <w:t>) ar kvazisubrangovą (-</w:t>
      </w:r>
      <w:proofErr w:type="spellStart"/>
      <w:r w:rsidRPr="00E47C1B">
        <w:rPr>
          <w:i/>
          <w:color w:val="000000"/>
          <w:sz w:val="20"/>
        </w:rPr>
        <w:t>us</w:t>
      </w:r>
      <w:proofErr w:type="spellEnd"/>
      <w:r w:rsidRPr="00E47C1B">
        <w:rPr>
          <w:i/>
          <w:color w:val="000000"/>
          <w:sz w:val="20"/>
        </w:rPr>
        <w:t>) (specialistus ir ekspertus, kuriais bus remiamasi įrodinėjant rangovo kvalifikaciją ir vykdant sutartį, tačiau pasiūlymo pateikimo metu jie nėra rangovo ar jo pasitelkiamo(ų) subrangovo(ų), subrangovo(ų), subrangovų(ų)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5"/>
        <w:gridCol w:w="4111"/>
      </w:tblGrid>
      <w:tr w:rsidR="00B83DCC" w:rsidRPr="00AA0A69" w14:paraId="4EB1B141" w14:textId="77777777" w:rsidTr="00CF7BEC">
        <w:tc>
          <w:tcPr>
            <w:tcW w:w="5665" w:type="dxa"/>
          </w:tcPr>
          <w:p w14:paraId="6DA2E9FD" w14:textId="77777777" w:rsidR="00B83DCC" w:rsidRPr="00AA0A69" w:rsidRDefault="00B83DCC" w:rsidP="00B83DCC">
            <w:pPr>
              <w:rPr>
                <w:szCs w:val="24"/>
              </w:rPr>
            </w:pPr>
            <w:r w:rsidRPr="00AA0A69">
              <w:rPr>
                <w:szCs w:val="24"/>
              </w:rPr>
              <w:t>Sub</w:t>
            </w:r>
            <w:r>
              <w:rPr>
                <w:szCs w:val="24"/>
              </w:rPr>
              <w:t>rangov</w:t>
            </w:r>
            <w:r w:rsidRPr="00AA0A69">
              <w:rPr>
                <w:szCs w:val="24"/>
              </w:rPr>
              <w:t>o (</w:t>
            </w:r>
            <w:r w:rsidRPr="00AA0A69">
              <w:rPr>
                <w:szCs w:val="24"/>
              </w:rPr>
              <w:noBreakHyphen/>
              <w:t xml:space="preserve">ų) pavadinimas (-ai) </w:t>
            </w:r>
            <w:r w:rsidRPr="00AA0A69">
              <w:rPr>
                <w:i/>
                <w:szCs w:val="24"/>
              </w:rPr>
              <w:t xml:space="preserve">(juridiniai asmenys ir fiziniai asmenys, kurių </w:t>
            </w:r>
            <w:r>
              <w:rPr>
                <w:i/>
                <w:szCs w:val="24"/>
              </w:rPr>
              <w:t>rangov</w:t>
            </w:r>
            <w:r w:rsidRPr="00AA0A69">
              <w:rPr>
                <w:i/>
                <w:szCs w:val="24"/>
              </w:rPr>
              <w:t>as neketina įdarbinti)</w:t>
            </w:r>
          </w:p>
        </w:tc>
        <w:tc>
          <w:tcPr>
            <w:tcW w:w="4111" w:type="dxa"/>
          </w:tcPr>
          <w:p w14:paraId="1DF77ABC" w14:textId="77777777" w:rsidR="00B83DCC" w:rsidRPr="00AA0A69" w:rsidRDefault="00B83DCC" w:rsidP="00B83DCC">
            <w:pPr>
              <w:jc w:val="both"/>
              <w:rPr>
                <w:szCs w:val="24"/>
              </w:rPr>
            </w:pPr>
          </w:p>
          <w:p w14:paraId="3A2C4076" w14:textId="77777777" w:rsidR="00B83DCC" w:rsidRPr="00AA0A69" w:rsidRDefault="00B83DCC" w:rsidP="00B83DCC">
            <w:pPr>
              <w:jc w:val="both"/>
              <w:rPr>
                <w:szCs w:val="24"/>
              </w:rPr>
            </w:pPr>
          </w:p>
        </w:tc>
      </w:tr>
      <w:tr w:rsidR="00B83DCC" w:rsidRPr="00AA0A69" w14:paraId="25547FAC" w14:textId="77777777" w:rsidTr="00CF7BEC">
        <w:tc>
          <w:tcPr>
            <w:tcW w:w="5665" w:type="dxa"/>
          </w:tcPr>
          <w:p w14:paraId="11E9E1E8" w14:textId="77777777" w:rsidR="00B83DCC" w:rsidRPr="00AA0A69" w:rsidRDefault="00B83DCC" w:rsidP="00B83DCC">
            <w:pPr>
              <w:rPr>
                <w:szCs w:val="24"/>
              </w:rPr>
            </w:pPr>
            <w:r w:rsidRPr="00AA0A69">
              <w:rPr>
                <w:szCs w:val="24"/>
              </w:rPr>
              <w:t>Sub</w:t>
            </w:r>
            <w:r>
              <w:rPr>
                <w:szCs w:val="24"/>
              </w:rPr>
              <w:t>rangov</w:t>
            </w:r>
            <w:r w:rsidRPr="00AA0A69">
              <w:rPr>
                <w:szCs w:val="24"/>
              </w:rPr>
              <w:t>o (</w:t>
            </w:r>
            <w:r w:rsidRPr="00AA0A69">
              <w:rPr>
                <w:szCs w:val="24"/>
              </w:rPr>
              <w:noBreakHyphen/>
              <w:t>ų) adresas (-ai)</w:t>
            </w:r>
          </w:p>
        </w:tc>
        <w:tc>
          <w:tcPr>
            <w:tcW w:w="4111" w:type="dxa"/>
          </w:tcPr>
          <w:p w14:paraId="548C4C35" w14:textId="77777777" w:rsidR="00B83DCC" w:rsidRPr="00AA0A69" w:rsidRDefault="00B83DCC" w:rsidP="00B83DCC">
            <w:pPr>
              <w:jc w:val="both"/>
              <w:rPr>
                <w:szCs w:val="24"/>
              </w:rPr>
            </w:pPr>
          </w:p>
        </w:tc>
      </w:tr>
      <w:tr w:rsidR="00B83DCC" w:rsidRPr="00AA0A69" w14:paraId="53ECC193" w14:textId="77777777" w:rsidTr="00CF7BEC">
        <w:tc>
          <w:tcPr>
            <w:tcW w:w="5665" w:type="dxa"/>
          </w:tcPr>
          <w:p w14:paraId="35B2AAF9" w14:textId="77777777" w:rsidR="00B83DCC" w:rsidRPr="00AA0A69" w:rsidRDefault="00B83DCC" w:rsidP="00B83DCC">
            <w:pPr>
              <w:jc w:val="both"/>
              <w:rPr>
                <w:szCs w:val="24"/>
              </w:rPr>
            </w:pPr>
            <w:r w:rsidRPr="00AA0A69">
              <w:rPr>
                <w:szCs w:val="24"/>
              </w:rPr>
              <w:t xml:space="preserve">Įsipareigojimų dalis (nurodant konkrečius pagal </w:t>
            </w:r>
            <w:r>
              <w:rPr>
                <w:szCs w:val="24"/>
              </w:rPr>
              <w:t>p</w:t>
            </w:r>
            <w:r w:rsidRPr="00AA0A69">
              <w:rPr>
                <w:szCs w:val="24"/>
              </w:rPr>
              <w:t>irkimo sutartį prisiimamus įsipareigojimus), kuriai ketinama pasitelkti sub</w:t>
            </w:r>
            <w:r>
              <w:rPr>
                <w:szCs w:val="24"/>
              </w:rPr>
              <w:t>rangov</w:t>
            </w:r>
            <w:r w:rsidRPr="00AA0A69">
              <w:rPr>
                <w:szCs w:val="24"/>
              </w:rPr>
              <w:t>ą (-</w:t>
            </w:r>
            <w:proofErr w:type="spellStart"/>
            <w:r w:rsidRPr="00AA0A69">
              <w:rPr>
                <w:szCs w:val="24"/>
              </w:rPr>
              <w:t>us</w:t>
            </w:r>
            <w:proofErr w:type="spellEnd"/>
            <w:r w:rsidRPr="00AA0A69">
              <w:rPr>
                <w:szCs w:val="24"/>
              </w:rPr>
              <w:t>)</w:t>
            </w:r>
          </w:p>
        </w:tc>
        <w:tc>
          <w:tcPr>
            <w:tcW w:w="4111" w:type="dxa"/>
          </w:tcPr>
          <w:p w14:paraId="2255E2DB" w14:textId="77777777" w:rsidR="00B83DCC" w:rsidRPr="00AA0A69" w:rsidRDefault="00B83DCC" w:rsidP="00B83DCC">
            <w:pPr>
              <w:jc w:val="both"/>
              <w:rPr>
                <w:szCs w:val="24"/>
              </w:rPr>
            </w:pPr>
          </w:p>
        </w:tc>
      </w:tr>
      <w:tr w:rsidR="00B83DCC" w:rsidRPr="00AA0A69" w14:paraId="46E2CC40" w14:textId="77777777" w:rsidTr="00CF7BEC">
        <w:tc>
          <w:tcPr>
            <w:tcW w:w="5665" w:type="dxa"/>
          </w:tcPr>
          <w:p w14:paraId="3CCB1253" w14:textId="77777777" w:rsidR="00B83DCC" w:rsidRPr="00E47C1B" w:rsidRDefault="00B83DCC" w:rsidP="00B83DCC">
            <w:pPr>
              <w:jc w:val="both"/>
              <w:rPr>
                <w:sz w:val="23"/>
                <w:szCs w:val="23"/>
              </w:rPr>
            </w:pPr>
            <w:r w:rsidRPr="00E47C1B">
              <w:rPr>
                <w:sz w:val="23"/>
                <w:szCs w:val="23"/>
              </w:rPr>
              <w:t>Kvazisubrangovo (-ų) vardas (-ai), pavardė (-ės) (</w:t>
            </w:r>
            <w:r w:rsidRPr="00E47C1B">
              <w:rPr>
                <w:i/>
                <w:iCs/>
                <w:sz w:val="23"/>
                <w:szCs w:val="23"/>
              </w:rPr>
              <w:t>Specialistas (-ai), kuriuo (-</w:t>
            </w:r>
            <w:proofErr w:type="spellStart"/>
            <w:r w:rsidRPr="00E47C1B">
              <w:rPr>
                <w:i/>
                <w:iCs/>
                <w:sz w:val="23"/>
                <w:szCs w:val="23"/>
              </w:rPr>
              <w:t>iais</w:t>
            </w:r>
            <w:proofErr w:type="spellEnd"/>
            <w:r w:rsidRPr="00E47C1B">
              <w:rPr>
                <w:i/>
                <w:iCs/>
                <w:sz w:val="23"/>
                <w:szCs w:val="23"/>
              </w:rPr>
              <w:t>) yra grindžiama rangovo kvalifikacija, kuris (-</w:t>
            </w:r>
            <w:proofErr w:type="spellStart"/>
            <w:r w:rsidRPr="00E47C1B">
              <w:rPr>
                <w:i/>
                <w:iCs/>
                <w:sz w:val="23"/>
                <w:szCs w:val="23"/>
              </w:rPr>
              <w:t>ie</w:t>
            </w:r>
            <w:proofErr w:type="spellEnd"/>
            <w:r w:rsidRPr="00E47C1B">
              <w:rPr>
                <w:i/>
                <w:iCs/>
                <w:sz w:val="23"/>
                <w:szCs w:val="23"/>
              </w:rPr>
              <w:t>) nėra rangovo, jungtinės veiklos partnerio (-</w:t>
            </w:r>
            <w:proofErr w:type="spellStart"/>
            <w:r w:rsidRPr="00E47C1B">
              <w:rPr>
                <w:i/>
                <w:iCs/>
                <w:sz w:val="23"/>
                <w:szCs w:val="23"/>
              </w:rPr>
              <w:t>ių</w:t>
            </w:r>
            <w:proofErr w:type="spellEnd"/>
            <w:r w:rsidRPr="00E47C1B">
              <w:rPr>
                <w:i/>
                <w:iCs/>
                <w:sz w:val="23"/>
                <w:szCs w:val="23"/>
              </w:rPr>
              <w:t>) ar subrangovo (-ų) darbuotojas (-ai), tačiau yra ketinamas (-i) įdarbinti sutarties vykdymo metu</w:t>
            </w:r>
            <w:r w:rsidRPr="00E47C1B">
              <w:rPr>
                <w:sz w:val="23"/>
                <w:szCs w:val="23"/>
              </w:rPr>
              <w:t>)</w:t>
            </w:r>
          </w:p>
        </w:tc>
        <w:tc>
          <w:tcPr>
            <w:tcW w:w="4111" w:type="dxa"/>
          </w:tcPr>
          <w:p w14:paraId="558ABF89" w14:textId="77777777" w:rsidR="00B83DCC" w:rsidRPr="00AA0A69" w:rsidRDefault="00B83DCC" w:rsidP="00B83DCC">
            <w:pPr>
              <w:jc w:val="both"/>
              <w:rPr>
                <w:szCs w:val="24"/>
              </w:rPr>
            </w:pPr>
          </w:p>
        </w:tc>
      </w:tr>
    </w:tbl>
    <w:p w14:paraId="05C29928" w14:textId="77777777" w:rsidR="00B83DCC" w:rsidRPr="008D5869" w:rsidRDefault="00B83DCC" w:rsidP="00CF7BEC">
      <w:pPr>
        <w:jc w:val="both"/>
      </w:pPr>
    </w:p>
    <w:p w14:paraId="157A4835" w14:textId="77777777" w:rsidR="00B83DCC" w:rsidRPr="008D5869" w:rsidRDefault="00B83DCC" w:rsidP="00CF7BEC">
      <w:pPr>
        <w:jc w:val="both"/>
      </w:pPr>
      <w:r w:rsidRPr="008D5869">
        <w:t>Šiuo pasiūlymu pažymime, kad sutinkame su visomis pirkimo sąlygomis, nustatytomis:</w:t>
      </w:r>
    </w:p>
    <w:p w14:paraId="0F30E755" w14:textId="77777777" w:rsidR="00B83DCC" w:rsidRPr="008D5869" w:rsidRDefault="00B83DCC" w:rsidP="00CF7BEC">
      <w:pPr>
        <w:numPr>
          <w:ilvl w:val="0"/>
          <w:numId w:val="4"/>
        </w:numPr>
        <w:jc w:val="both"/>
        <w:rPr>
          <w:sz w:val="20"/>
        </w:rPr>
      </w:pPr>
      <w:r w:rsidRPr="008D5869">
        <w:t>apklausos sąlygose</w:t>
      </w:r>
      <w:r w:rsidRPr="008D5869">
        <w:rPr>
          <w:sz w:val="20"/>
        </w:rPr>
        <w:t>;</w:t>
      </w:r>
    </w:p>
    <w:p w14:paraId="622765B1" w14:textId="77777777" w:rsidR="00B83DCC" w:rsidRPr="008D5869" w:rsidRDefault="00B83DCC" w:rsidP="00CF7BEC">
      <w:pPr>
        <w:numPr>
          <w:ilvl w:val="0"/>
          <w:numId w:val="4"/>
        </w:numPr>
        <w:jc w:val="both"/>
      </w:pPr>
      <w:r w:rsidRPr="008D5869">
        <w:t>kituose pirkimo dokumentuose (jų paaiškinimuose, papildymuose).</w:t>
      </w:r>
    </w:p>
    <w:p w14:paraId="1C7531E3" w14:textId="77777777" w:rsidR="00B83DCC" w:rsidRDefault="00B83DCC" w:rsidP="00CF7BEC">
      <w:pPr>
        <w:rPr>
          <w:b/>
          <w:szCs w:val="24"/>
        </w:rPr>
      </w:pPr>
    </w:p>
    <w:p w14:paraId="57078B3C" w14:textId="77777777" w:rsidR="00B83DCC" w:rsidRPr="00BE753D" w:rsidRDefault="00B83DCC" w:rsidP="00CF7BEC">
      <w:pPr>
        <w:jc w:val="both"/>
        <w:rPr>
          <w:b/>
          <w:bCs/>
          <w:color w:val="EE0000"/>
        </w:rPr>
      </w:pPr>
      <w:r w:rsidRPr="00BE753D">
        <w:rPr>
          <w:b/>
          <w:bCs/>
          <w:color w:val="EE0000"/>
        </w:rPr>
        <w:t xml:space="preserve">     </w:t>
      </w:r>
      <w:r w:rsidRPr="00350B1C">
        <w:rPr>
          <w:b/>
          <w:bCs/>
        </w:rPr>
        <w:t xml:space="preserve">Rangovas pagal pateiktą kiekių žiniaraštį privalo </w:t>
      </w:r>
      <w:r w:rsidRPr="00350B1C">
        <w:rPr>
          <w:b/>
          <w:bCs/>
          <w:u w:val="single"/>
        </w:rPr>
        <w:t>parengti lokalinę sąmatą ir pateikti kartu su pasiūlymu.</w:t>
      </w:r>
      <w:r w:rsidRPr="00350B1C">
        <w:rPr>
          <w:b/>
          <w:bCs/>
        </w:rPr>
        <w:t xml:space="preserve"> </w:t>
      </w:r>
    </w:p>
    <w:p w14:paraId="5775585C" w14:textId="77777777" w:rsidR="00B83DCC" w:rsidRDefault="00B83DCC" w:rsidP="00CF7BEC">
      <w:pPr>
        <w:rPr>
          <w:b/>
          <w:szCs w:val="24"/>
        </w:rPr>
      </w:pPr>
    </w:p>
    <w:p w14:paraId="4BCB99E9" w14:textId="77777777" w:rsidR="00B83DCC" w:rsidRPr="00995729" w:rsidRDefault="00B83DCC" w:rsidP="00B83DCC">
      <w:pPr>
        <w:rPr>
          <w:b/>
          <w:szCs w:val="24"/>
        </w:rPr>
      </w:pPr>
      <w:r w:rsidRPr="008D5869">
        <w:rPr>
          <w:b/>
          <w:szCs w:val="24"/>
        </w:rPr>
        <w:t>Mes siūlome: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1003"/>
        <w:gridCol w:w="992"/>
        <w:gridCol w:w="1699"/>
      </w:tblGrid>
      <w:tr w:rsidR="008A0AD4" w14:paraId="1ACE1CB2" w14:textId="77777777" w:rsidTr="008A0AD4">
        <w:trPr>
          <w:trHeight w:val="441"/>
        </w:trPr>
        <w:tc>
          <w:tcPr>
            <w:tcW w:w="5940" w:type="dxa"/>
            <w:tcBorders>
              <w:top w:val="single" w:sz="4" w:space="0" w:color="auto"/>
              <w:left w:val="single" w:sz="4" w:space="0" w:color="auto"/>
              <w:bottom w:val="single" w:sz="4" w:space="0" w:color="auto"/>
              <w:right w:val="single" w:sz="4" w:space="0" w:color="auto"/>
            </w:tcBorders>
            <w:vAlign w:val="center"/>
            <w:hideMark/>
          </w:tcPr>
          <w:p w14:paraId="437E5B30" w14:textId="77777777" w:rsidR="008A0AD4" w:rsidRDefault="008A0AD4" w:rsidP="00F35569">
            <w:pPr>
              <w:jc w:val="center"/>
            </w:pPr>
            <w:r>
              <w:t>Darbų pavadinimas</w:t>
            </w:r>
          </w:p>
        </w:tc>
        <w:tc>
          <w:tcPr>
            <w:tcW w:w="1003" w:type="dxa"/>
            <w:tcBorders>
              <w:top w:val="single" w:sz="4" w:space="0" w:color="auto"/>
              <w:left w:val="single" w:sz="4" w:space="0" w:color="auto"/>
              <w:bottom w:val="single" w:sz="4" w:space="0" w:color="auto"/>
              <w:right w:val="single" w:sz="4" w:space="0" w:color="auto"/>
            </w:tcBorders>
          </w:tcPr>
          <w:p w14:paraId="4A6BCB15" w14:textId="0E97B09B" w:rsidR="008A0AD4" w:rsidRPr="00FC0BC2" w:rsidRDefault="008A0AD4" w:rsidP="00F35569">
            <w:pPr>
              <w:jc w:val="center"/>
              <w:rPr>
                <w:sz w:val="22"/>
                <w:szCs w:val="22"/>
              </w:rPr>
            </w:pPr>
            <w:r>
              <w:t>Mato vienetas</w:t>
            </w:r>
          </w:p>
        </w:tc>
        <w:tc>
          <w:tcPr>
            <w:tcW w:w="992" w:type="dxa"/>
            <w:tcBorders>
              <w:top w:val="single" w:sz="4" w:space="0" w:color="auto"/>
              <w:left w:val="single" w:sz="4" w:space="0" w:color="auto"/>
              <w:bottom w:val="single" w:sz="4" w:space="0" w:color="auto"/>
              <w:right w:val="single" w:sz="4" w:space="0" w:color="auto"/>
            </w:tcBorders>
          </w:tcPr>
          <w:p w14:paraId="600AB6A1" w14:textId="28D261A7" w:rsidR="008A0AD4" w:rsidRPr="00FC0BC2" w:rsidRDefault="008A0AD4" w:rsidP="00F35569">
            <w:pPr>
              <w:jc w:val="center"/>
              <w:rPr>
                <w:sz w:val="22"/>
                <w:szCs w:val="22"/>
              </w:rPr>
            </w:pPr>
            <w:r>
              <w:t>Kiekis</w:t>
            </w:r>
          </w:p>
        </w:tc>
        <w:tc>
          <w:tcPr>
            <w:tcW w:w="1699" w:type="dxa"/>
            <w:tcBorders>
              <w:top w:val="single" w:sz="4" w:space="0" w:color="auto"/>
              <w:left w:val="single" w:sz="4" w:space="0" w:color="auto"/>
              <w:bottom w:val="single" w:sz="4" w:space="0" w:color="auto"/>
              <w:right w:val="single" w:sz="4" w:space="0" w:color="auto"/>
            </w:tcBorders>
            <w:vAlign w:val="center"/>
            <w:hideMark/>
          </w:tcPr>
          <w:p w14:paraId="167FF1D0" w14:textId="73961759" w:rsidR="008A0AD4" w:rsidRDefault="008A0AD4" w:rsidP="00F35569">
            <w:pPr>
              <w:jc w:val="center"/>
              <w:rPr>
                <w:sz w:val="20"/>
              </w:rPr>
            </w:pPr>
            <w:r w:rsidRPr="00FC0BC2">
              <w:rPr>
                <w:sz w:val="22"/>
                <w:szCs w:val="22"/>
              </w:rPr>
              <w:t>Kaina be PVM,</w:t>
            </w:r>
            <w:r>
              <w:rPr>
                <w:sz w:val="22"/>
                <w:szCs w:val="22"/>
              </w:rPr>
              <w:t xml:space="preserve"> </w:t>
            </w:r>
            <w:r w:rsidRPr="00FC0BC2">
              <w:rPr>
                <w:sz w:val="22"/>
                <w:szCs w:val="22"/>
              </w:rPr>
              <w:t>Eur</w:t>
            </w:r>
          </w:p>
        </w:tc>
      </w:tr>
      <w:tr w:rsidR="00AD3EF8" w14:paraId="72E29DF4" w14:textId="77777777" w:rsidTr="00AB792E">
        <w:trPr>
          <w:trHeight w:val="269"/>
        </w:trPr>
        <w:tc>
          <w:tcPr>
            <w:tcW w:w="9634" w:type="dxa"/>
            <w:gridSpan w:val="4"/>
            <w:tcBorders>
              <w:top w:val="single" w:sz="4" w:space="0" w:color="auto"/>
              <w:left w:val="single" w:sz="4" w:space="0" w:color="auto"/>
              <w:bottom w:val="single" w:sz="4" w:space="0" w:color="auto"/>
              <w:right w:val="single" w:sz="4" w:space="0" w:color="auto"/>
            </w:tcBorders>
          </w:tcPr>
          <w:p w14:paraId="30FBFE12" w14:textId="2F7AB9E4" w:rsidR="00AD3EF8" w:rsidRDefault="00AD3EF8" w:rsidP="0005404B">
            <w:pPr>
              <w:jc w:val="center"/>
            </w:pPr>
            <w:r w:rsidRPr="00617672">
              <w:rPr>
                <w:b/>
              </w:rPr>
              <w:t>1 Įvairus statybiniai darbai</w:t>
            </w:r>
          </w:p>
        </w:tc>
      </w:tr>
      <w:tr w:rsidR="008A0AD4" w14:paraId="66004570"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hideMark/>
          </w:tcPr>
          <w:p w14:paraId="6814EAE6" w14:textId="7DC081FB" w:rsidR="008A0AD4" w:rsidRPr="004E017E" w:rsidRDefault="008A0AD4" w:rsidP="0005404B">
            <w:pPr>
              <w:jc w:val="both"/>
              <w:rPr>
                <w:bCs/>
              </w:rPr>
            </w:pPr>
            <w:r>
              <w:t xml:space="preserve">Statinio gelžbetonio konstrukcijų pjovimas diskiniu pjūklu k1=1.20, k2=1.20, k8=1.17; </w:t>
            </w:r>
          </w:p>
        </w:tc>
        <w:tc>
          <w:tcPr>
            <w:tcW w:w="1003" w:type="dxa"/>
            <w:tcBorders>
              <w:top w:val="single" w:sz="4" w:space="0" w:color="auto"/>
              <w:left w:val="single" w:sz="4" w:space="0" w:color="auto"/>
              <w:bottom w:val="single" w:sz="4" w:space="0" w:color="auto"/>
              <w:right w:val="single" w:sz="4" w:space="0" w:color="auto"/>
            </w:tcBorders>
          </w:tcPr>
          <w:p w14:paraId="755212B5" w14:textId="5D477CC8" w:rsidR="008A0AD4" w:rsidRDefault="008A0AD4" w:rsidP="0005404B">
            <w:pPr>
              <w:jc w:val="center"/>
            </w:pPr>
            <w:r>
              <w:t>m</w:t>
            </w:r>
          </w:p>
        </w:tc>
        <w:tc>
          <w:tcPr>
            <w:tcW w:w="992" w:type="dxa"/>
            <w:tcBorders>
              <w:top w:val="single" w:sz="4" w:space="0" w:color="auto"/>
              <w:left w:val="single" w:sz="4" w:space="0" w:color="auto"/>
              <w:bottom w:val="single" w:sz="4" w:space="0" w:color="auto"/>
              <w:right w:val="single" w:sz="4" w:space="0" w:color="auto"/>
            </w:tcBorders>
          </w:tcPr>
          <w:p w14:paraId="6A22E3D6" w14:textId="2FF03092" w:rsidR="008A0AD4" w:rsidRDefault="008A0AD4" w:rsidP="0005404B">
            <w:pPr>
              <w:jc w:val="center"/>
            </w:pPr>
            <w:r>
              <w:t>1.00</w:t>
            </w:r>
          </w:p>
        </w:tc>
        <w:tc>
          <w:tcPr>
            <w:tcW w:w="1699" w:type="dxa"/>
            <w:tcBorders>
              <w:top w:val="single" w:sz="4" w:space="0" w:color="auto"/>
              <w:left w:val="single" w:sz="4" w:space="0" w:color="auto"/>
              <w:bottom w:val="single" w:sz="4" w:space="0" w:color="auto"/>
              <w:right w:val="single" w:sz="4" w:space="0" w:color="auto"/>
            </w:tcBorders>
            <w:vAlign w:val="center"/>
          </w:tcPr>
          <w:p w14:paraId="05846575" w14:textId="1F8C72F5" w:rsidR="008A0AD4" w:rsidRDefault="008A0AD4" w:rsidP="0005404B">
            <w:pPr>
              <w:jc w:val="center"/>
            </w:pPr>
          </w:p>
        </w:tc>
      </w:tr>
      <w:tr w:rsidR="008A0AD4" w14:paraId="3B4013D7"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3C699448" w14:textId="108CE9EA" w:rsidR="008A0AD4" w:rsidRPr="004E017E" w:rsidRDefault="008A0AD4" w:rsidP="00982999">
            <w:pPr>
              <w:jc w:val="both"/>
              <w:rPr>
                <w:bCs/>
              </w:rPr>
            </w:pPr>
            <w:r>
              <w:lastRenderedPageBreak/>
              <w:t xml:space="preserve">Betono konstrukcijų ardymas ir statybinio laužo išvežimas 10 km atstumu, pakraunant rankiniu būdu k8=1.10; </w:t>
            </w:r>
          </w:p>
        </w:tc>
        <w:tc>
          <w:tcPr>
            <w:tcW w:w="1003" w:type="dxa"/>
            <w:tcBorders>
              <w:top w:val="single" w:sz="4" w:space="0" w:color="auto"/>
              <w:left w:val="single" w:sz="4" w:space="0" w:color="auto"/>
              <w:bottom w:val="single" w:sz="4" w:space="0" w:color="auto"/>
              <w:right w:val="single" w:sz="4" w:space="0" w:color="auto"/>
            </w:tcBorders>
          </w:tcPr>
          <w:p w14:paraId="0CDA3334" w14:textId="08F67600" w:rsidR="008A0AD4" w:rsidRDefault="008A0AD4" w:rsidP="00982999">
            <w:pPr>
              <w:jc w:val="center"/>
            </w:pPr>
            <w:r>
              <w:t>m</w:t>
            </w:r>
            <w:r w:rsidRPr="00D8723B">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1F33FC09" w14:textId="18CAB6DF"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396A594F" w14:textId="578B89D8" w:rsidR="008A0AD4" w:rsidRDefault="008A0AD4" w:rsidP="00982999">
            <w:pPr>
              <w:jc w:val="center"/>
            </w:pPr>
          </w:p>
        </w:tc>
      </w:tr>
      <w:tr w:rsidR="008A0AD4" w14:paraId="39EE41F9"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5248CA4D" w14:textId="41A61579" w:rsidR="008A0AD4" w:rsidRPr="004E017E" w:rsidRDefault="008A0AD4" w:rsidP="00982999">
            <w:pPr>
              <w:jc w:val="both"/>
              <w:rPr>
                <w:bCs/>
              </w:rPr>
            </w:pPr>
            <w:r>
              <w:t xml:space="preserve">Mūrinių konstrukcijų ardymas ir statybinio laužo išvežimas 10 km atstumu, pakraunant rankiniu būdu k8=1.10; </w:t>
            </w:r>
          </w:p>
        </w:tc>
        <w:tc>
          <w:tcPr>
            <w:tcW w:w="1003" w:type="dxa"/>
            <w:tcBorders>
              <w:top w:val="single" w:sz="4" w:space="0" w:color="auto"/>
              <w:left w:val="single" w:sz="4" w:space="0" w:color="auto"/>
              <w:bottom w:val="single" w:sz="4" w:space="0" w:color="auto"/>
              <w:right w:val="single" w:sz="4" w:space="0" w:color="auto"/>
            </w:tcBorders>
          </w:tcPr>
          <w:p w14:paraId="3A813E91" w14:textId="1B9293A8" w:rsidR="008A0AD4" w:rsidRDefault="008A0AD4" w:rsidP="00982999">
            <w:pPr>
              <w:jc w:val="center"/>
            </w:pPr>
            <w:r>
              <w:t>m</w:t>
            </w:r>
            <w:r w:rsidRPr="00D8723B">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6DEDBAC2" w14:textId="33D656DD"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4D85C357" w14:textId="2858B392" w:rsidR="008A0AD4" w:rsidRDefault="008A0AD4" w:rsidP="00982999">
            <w:pPr>
              <w:jc w:val="center"/>
            </w:pPr>
          </w:p>
        </w:tc>
      </w:tr>
      <w:tr w:rsidR="008A0AD4" w14:paraId="18DA0734"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5F6A0CE8" w14:textId="4663777F" w:rsidR="008A0AD4" w:rsidRPr="004E017E" w:rsidRDefault="008A0AD4" w:rsidP="00982999">
            <w:pPr>
              <w:jc w:val="both"/>
              <w:rPr>
                <w:bCs/>
              </w:rPr>
            </w:pPr>
            <w:r>
              <w:t xml:space="preserve">Vagų pramušimas betoninėse grindyse ir </w:t>
            </w:r>
            <w:proofErr w:type="spellStart"/>
            <w:r>
              <w:t>sienose,kai</w:t>
            </w:r>
            <w:proofErr w:type="spellEnd"/>
            <w:r>
              <w:t xml:space="preserve"> vagų skerspjūvio plotas iki 20 cm2, pramušant pneumatiniu plaktuku k8=1.17; </w:t>
            </w:r>
          </w:p>
        </w:tc>
        <w:tc>
          <w:tcPr>
            <w:tcW w:w="1003" w:type="dxa"/>
            <w:tcBorders>
              <w:top w:val="single" w:sz="4" w:space="0" w:color="auto"/>
              <w:left w:val="single" w:sz="4" w:space="0" w:color="auto"/>
              <w:bottom w:val="single" w:sz="4" w:space="0" w:color="auto"/>
              <w:right w:val="single" w:sz="4" w:space="0" w:color="auto"/>
            </w:tcBorders>
          </w:tcPr>
          <w:p w14:paraId="35F35F99" w14:textId="70EC28E3" w:rsidR="008A0AD4" w:rsidRDefault="008A0AD4" w:rsidP="00982999">
            <w:pPr>
              <w:jc w:val="center"/>
            </w:pPr>
            <w:r>
              <w:t>100m</w:t>
            </w:r>
          </w:p>
        </w:tc>
        <w:tc>
          <w:tcPr>
            <w:tcW w:w="992" w:type="dxa"/>
            <w:tcBorders>
              <w:top w:val="single" w:sz="4" w:space="0" w:color="auto"/>
              <w:left w:val="single" w:sz="4" w:space="0" w:color="auto"/>
              <w:bottom w:val="single" w:sz="4" w:space="0" w:color="auto"/>
              <w:right w:val="single" w:sz="4" w:space="0" w:color="auto"/>
            </w:tcBorders>
          </w:tcPr>
          <w:p w14:paraId="4D6297FF" w14:textId="40CF2B8F"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027E0F8E" w14:textId="542292B2" w:rsidR="008A0AD4" w:rsidRDefault="008A0AD4" w:rsidP="00982999">
            <w:pPr>
              <w:jc w:val="center"/>
            </w:pPr>
          </w:p>
        </w:tc>
      </w:tr>
      <w:tr w:rsidR="008A0AD4" w14:paraId="387E5D28"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5A0176C0" w14:textId="2FDFD6C6" w:rsidR="008A0AD4" w:rsidRPr="004E017E" w:rsidRDefault="008A0AD4" w:rsidP="00982999">
            <w:pPr>
              <w:jc w:val="both"/>
              <w:rPr>
                <w:bCs/>
              </w:rPr>
            </w:pPr>
            <w:r>
              <w:t xml:space="preserve">Grunto kasimas pastate, keičiant grindų lygį, kai gruntas II grupės; </w:t>
            </w:r>
          </w:p>
        </w:tc>
        <w:tc>
          <w:tcPr>
            <w:tcW w:w="1003" w:type="dxa"/>
            <w:tcBorders>
              <w:top w:val="single" w:sz="4" w:space="0" w:color="auto"/>
              <w:left w:val="single" w:sz="4" w:space="0" w:color="auto"/>
              <w:bottom w:val="single" w:sz="4" w:space="0" w:color="auto"/>
              <w:right w:val="single" w:sz="4" w:space="0" w:color="auto"/>
            </w:tcBorders>
          </w:tcPr>
          <w:p w14:paraId="30DC0309" w14:textId="393F450B" w:rsidR="008A0AD4" w:rsidRDefault="008A0AD4" w:rsidP="00982999">
            <w:pPr>
              <w:jc w:val="center"/>
            </w:pPr>
            <w:r>
              <w:t>m</w:t>
            </w:r>
            <w:r w:rsidRPr="00D8723B">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45A79C3A" w14:textId="66C6ED88"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05359160" w14:textId="5A6DE99A" w:rsidR="008A0AD4" w:rsidRDefault="008A0AD4" w:rsidP="00982999">
            <w:pPr>
              <w:jc w:val="center"/>
            </w:pPr>
          </w:p>
        </w:tc>
      </w:tr>
      <w:tr w:rsidR="008A0AD4" w14:paraId="4C384927"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7D195E3D" w14:textId="4B1B9437" w:rsidR="008A0AD4" w:rsidRPr="004E017E" w:rsidRDefault="008A0AD4" w:rsidP="00982999">
            <w:pPr>
              <w:jc w:val="both"/>
              <w:rPr>
                <w:bCs/>
              </w:rPr>
            </w:pPr>
            <w:r>
              <w:t xml:space="preserve">Grunto kasimas rankiniu būdu k9=1.15; </w:t>
            </w:r>
          </w:p>
        </w:tc>
        <w:tc>
          <w:tcPr>
            <w:tcW w:w="1003" w:type="dxa"/>
            <w:tcBorders>
              <w:top w:val="single" w:sz="4" w:space="0" w:color="auto"/>
              <w:left w:val="single" w:sz="4" w:space="0" w:color="auto"/>
              <w:bottom w:val="single" w:sz="4" w:space="0" w:color="auto"/>
              <w:right w:val="single" w:sz="4" w:space="0" w:color="auto"/>
            </w:tcBorders>
          </w:tcPr>
          <w:p w14:paraId="134DBF83" w14:textId="7C11EFF9" w:rsidR="008A0AD4" w:rsidRDefault="008A0AD4" w:rsidP="00982999">
            <w:pPr>
              <w:jc w:val="center"/>
            </w:pPr>
            <w:r>
              <w:t>m</w:t>
            </w:r>
            <w:r w:rsidRPr="00D8723B">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75644FE9" w14:textId="7893596A"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514143B1" w14:textId="4A212A65" w:rsidR="008A0AD4" w:rsidRDefault="008A0AD4" w:rsidP="00982999">
            <w:pPr>
              <w:jc w:val="center"/>
            </w:pPr>
          </w:p>
        </w:tc>
      </w:tr>
      <w:tr w:rsidR="008A0AD4" w14:paraId="226B4017"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78C79A44" w14:textId="7673FE5E" w:rsidR="008A0AD4" w:rsidRPr="004E017E" w:rsidRDefault="008A0AD4" w:rsidP="00982999">
            <w:pPr>
              <w:jc w:val="both"/>
              <w:rPr>
                <w:bCs/>
              </w:rPr>
            </w:pPr>
            <w:r>
              <w:t xml:space="preserve">Skylių vamzdžiams iškalimas ir jų užtaisymas betoniniuose šuliniuose k8=1.17; </w:t>
            </w:r>
          </w:p>
        </w:tc>
        <w:tc>
          <w:tcPr>
            <w:tcW w:w="1003" w:type="dxa"/>
            <w:tcBorders>
              <w:top w:val="single" w:sz="4" w:space="0" w:color="auto"/>
              <w:left w:val="single" w:sz="4" w:space="0" w:color="auto"/>
              <w:bottom w:val="single" w:sz="4" w:space="0" w:color="auto"/>
              <w:right w:val="single" w:sz="4" w:space="0" w:color="auto"/>
            </w:tcBorders>
          </w:tcPr>
          <w:p w14:paraId="4FE4E815" w14:textId="5AF26591"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42FC0470" w14:textId="47DA1DA3"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1C760D67" w14:textId="245A9B14" w:rsidR="008A0AD4" w:rsidRDefault="008A0AD4" w:rsidP="00982999">
            <w:pPr>
              <w:jc w:val="center"/>
            </w:pPr>
          </w:p>
        </w:tc>
      </w:tr>
      <w:tr w:rsidR="008A0AD4" w14:paraId="5C8E2B6F"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333C636C" w14:textId="73A2AD6A" w:rsidR="008A0AD4" w:rsidRPr="004E017E" w:rsidRDefault="008A0AD4" w:rsidP="00982999">
            <w:pPr>
              <w:jc w:val="both"/>
              <w:rPr>
                <w:bCs/>
              </w:rPr>
            </w:pPr>
            <w:r>
              <w:t xml:space="preserve">II grupės grunto kasimas 0,15 m3 kaušo talpos ekskavatoriumi, suverčiant gruntą į sankasą k2=1.20,k9=1.15; </w:t>
            </w:r>
          </w:p>
        </w:tc>
        <w:tc>
          <w:tcPr>
            <w:tcW w:w="1003" w:type="dxa"/>
            <w:tcBorders>
              <w:top w:val="single" w:sz="4" w:space="0" w:color="auto"/>
              <w:left w:val="single" w:sz="4" w:space="0" w:color="auto"/>
              <w:bottom w:val="single" w:sz="4" w:space="0" w:color="auto"/>
              <w:right w:val="single" w:sz="4" w:space="0" w:color="auto"/>
            </w:tcBorders>
          </w:tcPr>
          <w:p w14:paraId="2290EF58" w14:textId="42E3BC76" w:rsidR="008A0AD4" w:rsidRDefault="008A0AD4" w:rsidP="00982999">
            <w:pPr>
              <w:jc w:val="center"/>
            </w:pPr>
            <w:r>
              <w:t>100m</w:t>
            </w:r>
            <w:r w:rsidRPr="00D8723B">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7FA4151D" w14:textId="15AFBFDF"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2EBEF702" w14:textId="5943230A" w:rsidR="008A0AD4" w:rsidRDefault="008A0AD4" w:rsidP="00982999">
            <w:pPr>
              <w:jc w:val="center"/>
            </w:pPr>
          </w:p>
        </w:tc>
      </w:tr>
      <w:tr w:rsidR="008A0AD4" w14:paraId="2B68BC14"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5343582B" w14:textId="25FF1CD6" w:rsidR="008A0AD4" w:rsidRPr="004E017E" w:rsidRDefault="008A0AD4" w:rsidP="00982999">
            <w:pPr>
              <w:jc w:val="both"/>
              <w:rPr>
                <w:bCs/>
              </w:rPr>
            </w:pPr>
            <w:r>
              <w:t xml:space="preserve">Tranšėjų, iškasų ir duobių užpylimas gruntu iš sankasos ekskavatoriumi, kai kaušo talpa 0,15m3 k9=1.15; </w:t>
            </w:r>
          </w:p>
        </w:tc>
        <w:tc>
          <w:tcPr>
            <w:tcW w:w="1003" w:type="dxa"/>
            <w:tcBorders>
              <w:top w:val="single" w:sz="4" w:space="0" w:color="auto"/>
              <w:left w:val="single" w:sz="4" w:space="0" w:color="auto"/>
              <w:bottom w:val="single" w:sz="4" w:space="0" w:color="auto"/>
              <w:right w:val="single" w:sz="4" w:space="0" w:color="auto"/>
            </w:tcBorders>
          </w:tcPr>
          <w:p w14:paraId="43C5FEEF" w14:textId="4702066C" w:rsidR="008A0AD4" w:rsidRDefault="008A0AD4" w:rsidP="00982999">
            <w:pPr>
              <w:jc w:val="center"/>
            </w:pPr>
            <w:r>
              <w:t>100m</w:t>
            </w:r>
            <w:r w:rsidRPr="00D8723B">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0A23761A" w14:textId="126096B2"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599A3D3D" w14:textId="54CAFB9C" w:rsidR="008A0AD4" w:rsidRDefault="008A0AD4" w:rsidP="00982999">
            <w:pPr>
              <w:jc w:val="center"/>
            </w:pPr>
          </w:p>
        </w:tc>
      </w:tr>
      <w:tr w:rsidR="008A0AD4" w14:paraId="751F3E8A"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4F85F7A8" w14:textId="4585AA28" w:rsidR="008A0AD4" w:rsidRPr="004E017E" w:rsidRDefault="008A0AD4" w:rsidP="00982999">
            <w:pPr>
              <w:jc w:val="both"/>
              <w:rPr>
                <w:bCs/>
              </w:rPr>
            </w:pPr>
            <w:r>
              <w:t xml:space="preserve">Plotų išlyginimas rankiniu būdu, kai gruntas III grupės k9=1.15; </w:t>
            </w:r>
          </w:p>
        </w:tc>
        <w:tc>
          <w:tcPr>
            <w:tcW w:w="1003" w:type="dxa"/>
            <w:tcBorders>
              <w:top w:val="single" w:sz="4" w:space="0" w:color="auto"/>
              <w:left w:val="single" w:sz="4" w:space="0" w:color="auto"/>
              <w:bottom w:val="single" w:sz="4" w:space="0" w:color="auto"/>
              <w:right w:val="single" w:sz="4" w:space="0" w:color="auto"/>
            </w:tcBorders>
          </w:tcPr>
          <w:p w14:paraId="1BC247A5" w14:textId="33DD88FD" w:rsidR="008A0AD4" w:rsidRDefault="008A0AD4" w:rsidP="00982999">
            <w:pPr>
              <w:jc w:val="center"/>
            </w:pPr>
            <w:r>
              <w:t>100m</w:t>
            </w:r>
            <w:r w:rsidRPr="00617672">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167A995D" w14:textId="1E81E57C"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617AB6A1" w14:textId="0D76828A" w:rsidR="008A0AD4" w:rsidRDefault="008A0AD4" w:rsidP="00982999">
            <w:pPr>
              <w:jc w:val="center"/>
            </w:pPr>
          </w:p>
        </w:tc>
      </w:tr>
      <w:tr w:rsidR="008A0AD4" w14:paraId="7094A730"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74378432" w14:textId="1175D4C2" w:rsidR="008A0AD4" w:rsidRPr="004E017E" w:rsidRDefault="008A0AD4" w:rsidP="00982999">
            <w:pPr>
              <w:jc w:val="both"/>
              <w:rPr>
                <w:bCs/>
              </w:rPr>
            </w:pPr>
            <w:r>
              <w:t xml:space="preserve">Smėlio pagrindo po vamzdynais įrengimas k9=1.15; </w:t>
            </w:r>
          </w:p>
        </w:tc>
        <w:tc>
          <w:tcPr>
            <w:tcW w:w="1003" w:type="dxa"/>
            <w:tcBorders>
              <w:top w:val="single" w:sz="4" w:space="0" w:color="auto"/>
              <w:left w:val="single" w:sz="4" w:space="0" w:color="auto"/>
              <w:bottom w:val="single" w:sz="4" w:space="0" w:color="auto"/>
              <w:right w:val="single" w:sz="4" w:space="0" w:color="auto"/>
            </w:tcBorders>
          </w:tcPr>
          <w:p w14:paraId="3C05ADF2" w14:textId="706FE406" w:rsidR="008A0AD4" w:rsidRDefault="008A0AD4" w:rsidP="00982999">
            <w:pPr>
              <w:jc w:val="center"/>
            </w:pPr>
            <w:r>
              <w:t>m</w:t>
            </w:r>
            <w:r w:rsidRPr="00D8723B">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3A1E7DA4" w14:textId="784D9013"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10D76EA0" w14:textId="785A4538" w:rsidR="008A0AD4" w:rsidRDefault="008A0AD4" w:rsidP="00982999">
            <w:pPr>
              <w:jc w:val="center"/>
            </w:pPr>
          </w:p>
        </w:tc>
      </w:tr>
      <w:tr w:rsidR="008A0AD4" w14:paraId="7FF7CA87"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023A6D0F" w14:textId="4DB15CD2" w:rsidR="008A0AD4" w:rsidRPr="004E017E" w:rsidRDefault="008A0AD4" w:rsidP="00982999">
            <w:pPr>
              <w:jc w:val="both"/>
              <w:rPr>
                <w:bCs/>
              </w:rPr>
            </w:pPr>
            <w:r>
              <w:t xml:space="preserve">Vamzdynų pirminis (apsauginis) užpylimas smėliu rankiniu būdu, sutankinant k9=1.15; </w:t>
            </w:r>
          </w:p>
        </w:tc>
        <w:tc>
          <w:tcPr>
            <w:tcW w:w="1003" w:type="dxa"/>
            <w:tcBorders>
              <w:top w:val="single" w:sz="4" w:space="0" w:color="auto"/>
              <w:left w:val="single" w:sz="4" w:space="0" w:color="auto"/>
              <w:bottom w:val="single" w:sz="4" w:space="0" w:color="auto"/>
              <w:right w:val="single" w:sz="4" w:space="0" w:color="auto"/>
            </w:tcBorders>
          </w:tcPr>
          <w:p w14:paraId="281E9713" w14:textId="2842D5CF" w:rsidR="008A0AD4" w:rsidRDefault="008A0AD4" w:rsidP="00982999">
            <w:pPr>
              <w:jc w:val="center"/>
            </w:pPr>
            <w:r>
              <w:t>m</w:t>
            </w:r>
            <w:r w:rsidRPr="00D8723B">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69B2BFDB" w14:textId="529D146C"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16768137" w14:textId="3EC6BFA4" w:rsidR="008A0AD4" w:rsidRDefault="008A0AD4" w:rsidP="00982999">
            <w:pPr>
              <w:jc w:val="center"/>
            </w:pPr>
          </w:p>
        </w:tc>
      </w:tr>
      <w:tr w:rsidR="008A0AD4" w14:paraId="34CECBFB"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6E581F14" w14:textId="24989731" w:rsidR="008A0AD4" w:rsidRPr="004E017E" w:rsidRDefault="008A0AD4" w:rsidP="00982999">
            <w:pPr>
              <w:jc w:val="both"/>
              <w:rPr>
                <w:bCs/>
              </w:rPr>
            </w:pPr>
            <w:r>
              <w:t xml:space="preserve">Smėlio pasluoksnis ant </w:t>
            </w:r>
            <w:proofErr w:type="spellStart"/>
            <w:r>
              <w:t>grunto,vežant</w:t>
            </w:r>
            <w:proofErr w:type="spellEnd"/>
            <w:r>
              <w:t xml:space="preserve"> medžiagas karučiais(mažų apimčių); </w:t>
            </w:r>
          </w:p>
        </w:tc>
        <w:tc>
          <w:tcPr>
            <w:tcW w:w="1003" w:type="dxa"/>
            <w:tcBorders>
              <w:top w:val="single" w:sz="4" w:space="0" w:color="auto"/>
              <w:left w:val="single" w:sz="4" w:space="0" w:color="auto"/>
              <w:bottom w:val="single" w:sz="4" w:space="0" w:color="auto"/>
              <w:right w:val="single" w:sz="4" w:space="0" w:color="auto"/>
            </w:tcBorders>
          </w:tcPr>
          <w:p w14:paraId="00CBBA97" w14:textId="0CECFDCF" w:rsidR="008A0AD4" w:rsidRDefault="008A0AD4" w:rsidP="00982999">
            <w:pPr>
              <w:jc w:val="center"/>
            </w:pPr>
            <w:r>
              <w:t>m</w:t>
            </w:r>
            <w:r w:rsidRPr="00D8723B">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3B24C60D" w14:textId="6F25663F"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45AD3E0C" w14:textId="09772721" w:rsidR="008A0AD4" w:rsidRDefault="008A0AD4" w:rsidP="00982999">
            <w:pPr>
              <w:jc w:val="center"/>
            </w:pPr>
          </w:p>
        </w:tc>
      </w:tr>
      <w:tr w:rsidR="008A0AD4" w14:paraId="2609A79D"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7D06B356" w14:textId="0BEA1409" w:rsidR="008A0AD4" w:rsidRPr="004E017E" w:rsidRDefault="008A0AD4" w:rsidP="00982999">
            <w:pPr>
              <w:jc w:val="both"/>
              <w:rPr>
                <w:bCs/>
              </w:rPr>
            </w:pPr>
            <w:r>
              <w:t xml:space="preserve">Tranšėjų, iškasų ir duobių užpylimas gruntu rankiniu būdu, kai gruntas I grupės k9=1.15; </w:t>
            </w:r>
          </w:p>
        </w:tc>
        <w:tc>
          <w:tcPr>
            <w:tcW w:w="1003" w:type="dxa"/>
            <w:tcBorders>
              <w:top w:val="single" w:sz="4" w:space="0" w:color="auto"/>
              <w:left w:val="single" w:sz="4" w:space="0" w:color="auto"/>
              <w:bottom w:val="single" w:sz="4" w:space="0" w:color="auto"/>
              <w:right w:val="single" w:sz="4" w:space="0" w:color="auto"/>
            </w:tcBorders>
          </w:tcPr>
          <w:p w14:paraId="03B0FC6D" w14:textId="2E0F5CF6" w:rsidR="008A0AD4" w:rsidRDefault="008A0AD4" w:rsidP="00982999">
            <w:pPr>
              <w:jc w:val="center"/>
            </w:pPr>
            <w:r>
              <w:t>100m</w:t>
            </w:r>
            <w:r w:rsidRPr="00D8723B">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6F319681" w14:textId="08D07820"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051AEBDF" w14:textId="0CCEA8E2" w:rsidR="008A0AD4" w:rsidRDefault="008A0AD4" w:rsidP="00982999">
            <w:pPr>
              <w:jc w:val="center"/>
            </w:pPr>
          </w:p>
        </w:tc>
      </w:tr>
      <w:tr w:rsidR="008A0AD4" w14:paraId="6D4DC51E"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3B0C69C9" w14:textId="1161757C" w:rsidR="008A0AD4" w:rsidRPr="004E017E" w:rsidRDefault="008A0AD4" w:rsidP="00982999">
            <w:pPr>
              <w:jc w:val="both"/>
              <w:rPr>
                <w:bCs/>
              </w:rPr>
            </w:pPr>
            <w:r>
              <w:t xml:space="preserve">Statybinių šiukšlių išvežimas 10 km atstumu automobiliais-savivarčiais, pakraunant rankiniu būdu; </w:t>
            </w:r>
          </w:p>
        </w:tc>
        <w:tc>
          <w:tcPr>
            <w:tcW w:w="1003" w:type="dxa"/>
            <w:tcBorders>
              <w:top w:val="single" w:sz="4" w:space="0" w:color="auto"/>
              <w:left w:val="single" w:sz="4" w:space="0" w:color="auto"/>
              <w:bottom w:val="single" w:sz="4" w:space="0" w:color="auto"/>
              <w:right w:val="single" w:sz="4" w:space="0" w:color="auto"/>
            </w:tcBorders>
          </w:tcPr>
          <w:p w14:paraId="58FDAF9C" w14:textId="62E4D6A2" w:rsidR="008A0AD4" w:rsidRDefault="008A0AD4" w:rsidP="00982999">
            <w:pPr>
              <w:jc w:val="center"/>
            </w:pPr>
            <w:r>
              <w:t>t</w:t>
            </w:r>
          </w:p>
        </w:tc>
        <w:tc>
          <w:tcPr>
            <w:tcW w:w="992" w:type="dxa"/>
            <w:tcBorders>
              <w:top w:val="single" w:sz="4" w:space="0" w:color="auto"/>
              <w:left w:val="single" w:sz="4" w:space="0" w:color="auto"/>
              <w:bottom w:val="single" w:sz="4" w:space="0" w:color="auto"/>
              <w:right w:val="single" w:sz="4" w:space="0" w:color="auto"/>
            </w:tcBorders>
          </w:tcPr>
          <w:p w14:paraId="124D70A3" w14:textId="409D1334"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66431397" w14:textId="5C67B9BD" w:rsidR="008A0AD4" w:rsidRDefault="008A0AD4" w:rsidP="00982999">
            <w:pPr>
              <w:jc w:val="center"/>
            </w:pPr>
          </w:p>
        </w:tc>
      </w:tr>
      <w:tr w:rsidR="008A0AD4" w14:paraId="5B72623E"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61CFD1E3" w14:textId="0043BA4E" w:rsidR="008A0AD4" w:rsidRPr="004E017E" w:rsidRDefault="008A0AD4" w:rsidP="00982999">
            <w:pPr>
              <w:jc w:val="both"/>
              <w:rPr>
                <w:bCs/>
              </w:rPr>
            </w:pPr>
            <w:r>
              <w:t xml:space="preserve">Mišrių, smulkių statybos griovimo atliekų utilizavimas; </w:t>
            </w:r>
          </w:p>
        </w:tc>
        <w:tc>
          <w:tcPr>
            <w:tcW w:w="1003" w:type="dxa"/>
            <w:tcBorders>
              <w:top w:val="single" w:sz="4" w:space="0" w:color="auto"/>
              <w:left w:val="single" w:sz="4" w:space="0" w:color="auto"/>
              <w:bottom w:val="single" w:sz="4" w:space="0" w:color="auto"/>
              <w:right w:val="single" w:sz="4" w:space="0" w:color="auto"/>
            </w:tcBorders>
          </w:tcPr>
          <w:p w14:paraId="157467AA" w14:textId="414EFBE2" w:rsidR="008A0AD4" w:rsidRDefault="008A0AD4" w:rsidP="00982999">
            <w:pPr>
              <w:jc w:val="center"/>
            </w:pPr>
            <w:r>
              <w:t>t</w:t>
            </w:r>
          </w:p>
        </w:tc>
        <w:tc>
          <w:tcPr>
            <w:tcW w:w="992" w:type="dxa"/>
            <w:tcBorders>
              <w:top w:val="single" w:sz="4" w:space="0" w:color="auto"/>
              <w:left w:val="single" w:sz="4" w:space="0" w:color="auto"/>
              <w:bottom w:val="single" w:sz="4" w:space="0" w:color="auto"/>
              <w:right w:val="single" w:sz="4" w:space="0" w:color="auto"/>
            </w:tcBorders>
          </w:tcPr>
          <w:p w14:paraId="17A1284A" w14:textId="64F698D7" w:rsidR="008A0AD4" w:rsidRDefault="008A0AD4" w:rsidP="00982999">
            <w:pPr>
              <w:jc w:val="center"/>
            </w:pPr>
            <w:r w:rsidRPr="0016263E">
              <w:t>1.00</w:t>
            </w:r>
          </w:p>
        </w:tc>
        <w:tc>
          <w:tcPr>
            <w:tcW w:w="1699" w:type="dxa"/>
            <w:tcBorders>
              <w:top w:val="single" w:sz="4" w:space="0" w:color="auto"/>
              <w:left w:val="single" w:sz="4" w:space="0" w:color="auto"/>
              <w:bottom w:val="single" w:sz="4" w:space="0" w:color="auto"/>
              <w:right w:val="single" w:sz="4" w:space="0" w:color="auto"/>
            </w:tcBorders>
            <w:vAlign w:val="center"/>
          </w:tcPr>
          <w:p w14:paraId="7CB3CAB3" w14:textId="3FE6E30C" w:rsidR="008A0AD4" w:rsidRDefault="008A0AD4" w:rsidP="00982999">
            <w:pPr>
              <w:jc w:val="center"/>
            </w:pPr>
          </w:p>
        </w:tc>
      </w:tr>
      <w:tr w:rsidR="00AD3EF8" w14:paraId="439F4959" w14:textId="77777777" w:rsidTr="00C47A90">
        <w:trPr>
          <w:trHeight w:val="269"/>
        </w:trPr>
        <w:tc>
          <w:tcPr>
            <w:tcW w:w="9634" w:type="dxa"/>
            <w:gridSpan w:val="4"/>
            <w:tcBorders>
              <w:top w:val="single" w:sz="4" w:space="0" w:color="auto"/>
              <w:left w:val="single" w:sz="4" w:space="0" w:color="auto"/>
              <w:bottom w:val="single" w:sz="4" w:space="0" w:color="auto"/>
              <w:right w:val="single" w:sz="4" w:space="0" w:color="auto"/>
            </w:tcBorders>
          </w:tcPr>
          <w:p w14:paraId="5EB9DFE1" w14:textId="47E1BC9D" w:rsidR="00AD3EF8" w:rsidRDefault="00AD3EF8" w:rsidP="00D8723B">
            <w:pPr>
              <w:jc w:val="center"/>
            </w:pPr>
            <w:r w:rsidRPr="00617672">
              <w:rPr>
                <w:b/>
              </w:rPr>
              <w:t>2 Santechniniai darbai</w:t>
            </w:r>
          </w:p>
        </w:tc>
      </w:tr>
      <w:tr w:rsidR="008A0AD4" w14:paraId="36B03AC7"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78320792" w14:textId="6E5A2063" w:rsidR="008A0AD4" w:rsidRPr="004E017E" w:rsidRDefault="008A0AD4" w:rsidP="00982999">
            <w:pPr>
              <w:jc w:val="both"/>
              <w:rPr>
                <w:bCs/>
              </w:rPr>
            </w:pPr>
            <w:r>
              <w:t xml:space="preserve">Ketinių vidaus kanalizacijos 50 mm skersmens vamzdynų ardymas; </w:t>
            </w:r>
          </w:p>
        </w:tc>
        <w:tc>
          <w:tcPr>
            <w:tcW w:w="1003" w:type="dxa"/>
            <w:tcBorders>
              <w:top w:val="single" w:sz="4" w:space="0" w:color="auto"/>
              <w:left w:val="single" w:sz="4" w:space="0" w:color="auto"/>
              <w:bottom w:val="single" w:sz="4" w:space="0" w:color="auto"/>
              <w:right w:val="single" w:sz="4" w:space="0" w:color="auto"/>
            </w:tcBorders>
          </w:tcPr>
          <w:p w14:paraId="52FE9F64" w14:textId="12997725" w:rsidR="008A0AD4" w:rsidRDefault="008A0AD4" w:rsidP="00982999">
            <w:pPr>
              <w:jc w:val="center"/>
            </w:pPr>
            <w:r>
              <w:t>m</w:t>
            </w:r>
          </w:p>
        </w:tc>
        <w:tc>
          <w:tcPr>
            <w:tcW w:w="992" w:type="dxa"/>
            <w:tcBorders>
              <w:top w:val="single" w:sz="4" w:space="0" w:color="auto"/>
              <w:left w:val="single" w:sz="4" w:space="0" w:color="auto"/>
              <w:bottom w:val="single" w:sz="4" w:space="0" w:color="auto"/>
              <w:right w:val="single" w:sz="4" w:space="0" w:color="auto"/>
            </w:tcBorders>
          </w:tcPr>
          <w:p w14:paraId="59C66916" w14:textId="7419988F"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32596367" w14:textId="35BE1F60" w:rsidR="008A0AD4" w:rsidRDefault="008A0AD4" w:rsidP="00982999">
            <w:pPr>
              <w:jc w:val="center"/>
            </w:pPr>
          </w:p>
        </w:tc>
      </w:tr>
      <w:tr w:rsidR="008A0AD4" w14:paraId="7AE06411"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3F67E845" w14:textId="7F31C9D6" w:rsidR="008A0AD4" w:rsidRPr="004E017E" w:rsidRDefault="008A0AD4" w:rsidP="00982999">
            <w:pPr>
              <w:jc w:val="both"/>
              <w:rPr>
                <w:bCs/>
              </w:rPr>
            </w:pPr>
            <w:r>
              <w:t xml:space="preserve">Ketinių vidaus kanalizacijos 100 mm skersmens vamzdynų ardymas; </w:t>
            </w:r>
          </w:p>
        </w:tc>
        <w:tc>
          <w:tcPr>
            <w:tcW w:w="1003" w:type="dxa"/>
            <w:tcBorders>
              <w:top w:val="single" w:sz="4" w:space="0" w:color="auto"/>
              <w:left w:val="single" w:sz="4" w:space="0" w:color="auto"/>
              <w:bottom w:val="single" w:sz="4" w:space="0" w:color="auto"/>
              <w:right w:val="single" w:sz="4" w:space="0" w:color="auto"/>
            </w:tcBorders>
          </w:tcPr>
          <w:p w14:paraId="5B92802E" w14:textId="3419172C" w:rsidR="008A0AD4" w:rsidRDefault="008A0AD4" w:rsidP="00982999">
            <w:pPr>
              <w:jc w:val="center"/>
            </w:pPr>
            <w:r>
              <w:t>m</w:t>
            </w:r>
          </w:p>
        </w:tc>
        <w:tc>
          <w:tcPr>
            <w:tcW w:w="992" w:type="dxa"/>
            <w:tcBorders>
              <w:top w:val="single" w:sz="4" w:space="0" w:color="auto"/>
              <w:left w:val="single" w:sz="4" w:space="0" w:color="auto"/>
              <w:bottom w:val="single" w:sz="4" w:space="0" w:color="auto"/>
              <w:right w:val="single" w:sz="4" w:space="0" w:color="auto"/>
            </w:tcBorders>
          </w:tcPr>
          <w:p w14:paraId="24710394" w14:textId="14FE9EA9"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10468486" w14:textId="2BBA4836" w:rsidR="008A0AD4" w:rsidRDefault="008A0AD4" w:rsidP="00982999">
            <w:pPr>
              <w:jc w:val="center"/>
            </w:pPr>
          </w:p>
        </w:tc>
      </w:tr>
      <w:tr w:rsidR="008A0AD4" w14:paraId="0D27068F"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5418B370" w14:textId="0171E2D1" w:rsidR="008A0AD4" w:rsidRPr="004E017E" w:rsidRDefault="008A0AD4" w:rsidP="00982999">
            <w:pPr>
              <w:jc w:val="both"/>
              <w:rPr>
                <w:bCs/>
              </w:rPr>
            </w:pPr>
            <w:r>
              <w:t xml:space="preserve">Ketinių vidaus kanalizacijos 150 mm skersmens vamzdynų ardymas, </w:t>
            </w:r>
          </w:p>
        </w:tc>
        <w:tc>
          <w:tcPr>
            <w:tcW w:w="1003" w:type="dxa"/>
            <w:tcBorders>
              <w:top w:val="single" w:sz="4" w:space="0" w:color="auto"/>
              <w:left w:val="single" w:sz="4" w:space="0" w:color="auto"/>
              <w:bottom w:val="single" w:sz="4" w:space="0" w:color="auto"/>
              <w:right w:val="single" w:sz="4" w:space="0" w:color="auto"/>
            </w:tcBorders>
          </w:tcPr>
          <w:p w14:paraId="7124B512" w14:textId="09170D46" w:rsidR="008A0AD4" w:rsidRDefault="008A0AD4" w:rsidP="00982999">
            <w:pPr>
              <w:jc w:val="center"/>
            </w:pPr>
            <w:r>
              <w:t>m</w:t>
            </w:r>
          </w:p>
        </w:tc>
        <w:tc>
          <w:tcPr>
            <w:tcW w:w="992" w:type="dxa"/>
            <w:tcBorders>
              <w:top w:val="single" w:sz="4" w:space="0" w:color="auto"/>
              <w:left w:val="single" w:sz="4" w:space="0" w:color="auto"/>
              <w:bottom w:val="single" w:sz="4" w:space="0" w:color="auto"/>
              <w:right w:val="single" w:sz="4" w:space="0" w:color="auto"/>
            </w:tcBorders>
          </w:tcPr>
          <w:p w14:paraId="716722A9" w14:textId="071984DA"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52A8C267" w14:textId="1EA314F1" w:rsidR="008A0AD4" w:rsidRDefault="008A0AD4" w:rsidP="00982999">
            <w:pPr>
              <w:jc w:val="center"/>
            </w:pPr>
          </w:p>
        </w:tc>
      </w:tr>
      <w:tr w:rsidR="008A0AD4" w14:paraId="4261C55F"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13407FCE" w14:textId="77D4C154" w:rsidR="008A0AD4" w:rsidRPr="004E017E" w:rsidRDefault="008A0AD4" w:rsidP="00982999">
            <w:pPr>
              <w:jc w:val="both"/>
              <w:rPr>
                <w:bCs/>
              </w:rPr>
            </w:pPr>
            <w:r>
              <w:t xml:space="preserve">Iki 50mm skersmens plastikinio kanalizacijos vamzdyno </w:t>
            </w:r>
            <w:proofErr w:type="spellStart"/>
            <w:r>
              <w:t>santechkabinose</w:t>
            </w:r>
            <w:proofErr w:type="spellEnd"/>
            <w:r>
              <w:t xml:space="preserve"> montavimas, </w:t>
            </w:r>
          </w:p>
        </w:tc>
        <w:tc>
          <w:tcPr>
            <w:tcW w:w="1003" w:type="dxa"/>
            <w:tcBorders>
              <w:top w:val="single" w:sz="4" w:space="0" w:color="auto"/>
              <w:left w:val="single" w:sz="4" w:space="0" w:color="auto"/>
              <w:bottom w:val="single" w:sz="4" w:space="0" w:color="auto"/>
              <w:right w:val="single" w:sz="4" w:space="0" w:color="auto"/>
            </w:tcBorders>
          </w:tcPr>
          <w:p w14:paraId="3A5264AC" w14:textId="3809BBF6" w:rsidR="008A0AD4" w:rsidRDefault="008A0AD4" w:rsidP="00982999">
            <w:pPr>
              <w:jc w:val="center"/>
            </w:pPr>
            <w:r>
              <w:t>m</w:t>
            </w:r>
          </w:p>
        </w:tc>
        <w:tc>
          <w:tcPr>
            <w:tcW w:w="992" w:type="dxa"/>
            <w:tcBorders>
              <w:top w:val="single" w:sz="4" w:space="0" w:color="auto"/>
              <w:left w:val="single" w:sz="4" w:space="0" w:color="auto"/>
              <w:bottom w:val="single" w:sz="4" w:space="0" w:color="auto"/>
              <w:right w:val="single" w:sz="4" w:space="0" w:color="auto"/>
            </w:tcBorders>
          </w:tcPr>
          <w:p w14:paraId="33928279" w14:textId="790A4F4C"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2C73BAEF" w14:textId="1CA9A7AE" w:rsidR="008A0AD4" w:rsidRDefault="008A0AD4" w:rsidP="00982999">
            <w:pPr>
              <w:jc w:val="center"/>
            </w:pPr>
          </w:p>
        </w:tc>
      </w:tr>
      <w:tr w:rsidR="008A0AD4" w14:paraId="671F281B"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5FD29E93" w14:textId="0C0C8B11" w:rsidR="008A0AD4" w:rsidRPr="004E017E" w:rsidRDefault="008A0AD4" w:rsidP="00982999">
            <w:pPr>
              <w:jc w:val="both"/>
              <w:rPr>
                <w:bCs/>
              </w:rPr>
            </w:pPr>
            <w:proofErr w:type="spellStart"/>
            <w:r>
              <w:t>Plast.kanalizac.vamzdžių</w:t>
            </w:r>
            <w:proofErr w:type="spellEnd"/>
            <w:r>
              <w:t xml:space="preserve">, kurių D 50-100mm, tiesimas; </w:t>
            </w:r>
          </w:p>
        </w:tc>
        <w:tc>
          <w:tcPr>
            <w:tcW w:w="1003" w:type="dxa"/>
            <w:tcBorders>
              <w:top w:val="single" w:sz="4" w:space="0" w:color="auto"/>
              <w:left w:val="single" w:sz="4" w:space="0" w:color="auto"/>
              <w:bottom w:val="single" w:sz="4" w:space="0" w:color="auto"/>
              <w:right w:val="single" w:sz="4" w:space="0" w:color="auto"/>
            </w:tcBorders>
          </w:tcPr>
          <w:p w14:paraId="6BEAA267" w14:textId="583FC5D8" w:rsidR="008A0AD4" w:rsidRDefault="008A0AD4" w:rsidP="00982999">
            <w:pPr>
              <w:jc w:val="center"/>
            </w:pPr>
            <w:r>
              <w:t>m</w:t>
            </w:r>
          </w:p>
        </w:tc>
        <w:tc>
          <w:tcPr>
            <w:tcW w:w="992" w:type="dxa"/>
            <w:tcBorders>
              <w:top w:val="single" w:sz="4" w:space="0" w:color="auto"/>
              <w:left w:val="single" w:sz="4" w:space="0" w:color="auto"/>
              <w:bottom w:val="single" w:sz="4" w:space="0" w:color="auto"/>
              <w:right w:val="single" w:sz="4" w:space="0" w:color="auto"/>
            </w:tcBorders>
          </w:tcPr>
          <w:p w14:paraId="31AB6792" w14:textId="1B9107FA"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2E1A4465" w14:textId="16A421A5" w:rsidR="008A0AD4" w:rsidRDefault="008A0AD4" w:rsidP="00982999">
            <w:pPr>
              <w:jc w:val="center"/>
            </w:pPr>
          </w:p>
        </w:tc>
      </w:tr>
      <w:tr w:rsidR="008A0AD4" w14:paraId="4F553CE2"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4EB374D6" w14:textId="3E32D720" w:rsidR="008A0AD4" w:rsidRPr="004E017E" w:rsidRDefault="008A0AD4" w:rsidP="00982999">
            <w:pPr>
              <w:jc w:val="both"/>
              <w:rPr>
                <w:bCs/>
              </w:rPr>
            </w:pPr>
            <w:r>
              <w:t xml:space="preserve">Vidaus nuotekų plastikinių skirstomųjų vamzdynų ir stovų vamzdžių montavimas, kai nominalusis vidinis skersmuo iki 160 mm (m vamzdyno); </w:t>
            </w:r>
          </w:p>
        </w:tc>
        <w:tc>
          <w:tcPr>
            <w:tcW w:w="1003" w:type="dxa"/>
            <w:tcBorders>
              <w:top w:val="single" w:sz="4" w:space="0" w:color="auto"/>
              <w:left w:val="single" w:sz="4" w:space="0" w:color="auto"/>
              <w:bottom w:val="single" w:sz="4" w:space="0" w:color="auto"/>
              <w:right w:val="single" w:sz="4" w:space="0" w:color="auto"/>
            </w:tcBorders>
          </w:tcPr>
          <w:p w14:paraId="7E369C68" w14:textId="3F73C6AF" w:rsidR="008A0AD4" w:rsidRDefault="008A0AD4" w:rsidP="00982999">
            <w:pPr>
              <w:jc w:val="center"/>
            </w:pPr>
            <w:r>
              <w:t>m</w:t>
            </w:r>
          </w:p>
        </w:tc>
        <w:tc>
          <w:tcPr>
            <w:tcW w:w="992" w:type="dxa"/>
            <w:tcBorders>
              <w:top w:val="single" w:sz="4" w:space="0" w:color="auto"/>
              <w:left w:val="single" w:sz="4" w:space="0" w:color="auto"/>
              <w:bottom w:val="single" w:sz="4" w:space="0" w:color="auto"/>
              <w:right w:val="single" w:sz="4" w:space="0" w:color="auto"/>
            </w:tcBorders>
          </w:tcPr>
          <w:p w14:paraId="015D620B" w14:textId="25EBD4EB"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559619B2" w14:textId="17B12176" w:rsidR="008A0AD4" w:rsidRDefault="008A0AD4" w:rsidP="00982999">
            <w:pPr>
              <w:jc w:val="center"/>
            </w:pPr>
          </w:p>
        </w:tc>
      </w:tr>
      <w:tr w:rsidR="008A0AD4" w14:paraId="3818BF63"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21DEA617" w14:textId="5F0B26E2" w:rsidR="008A0AD4" w:rsidRPr="004E017E" w:rsidRDefault="008A0AD4" w:rsidP="00982999">
            <w:pPr>
              <w:jc w:val="both"/>
              <w:rPr>
                <w:bCs/>
              </w:rPr>
            </w:pPr>
            <w:r>
              <w:t xml:space="preserve">Vidaus nuotekų plastikinių vamzdynų jungiamųjų (fasoninių) dalių montavimas, kai nominalusis vidinis skersmuo iki 110 mm; </w:t>
            </w:r>
          </w:p>
        </w:tc>
        <w:tc>
          <w:tcPr>
            <w:tcW w:w="1003" w:type="dxa"/>
            <w:tcBorders>
              <w:top w:val="single" w:sz="4" w:space="0" w:color="auto"/>
              <w:left w:val="single" w:sz="4" w:space="0" w:color="auto"/>
              <w:bottom w:val="single" w:sz="4" w:space="0" w:color="auto"/>
              <w:right w:val="single" w:sz="4" w:space="0" w:color="auto"/>
            </w:tcBorders>
          </w:tcPr>
          <w:p w14:paraId="004957AD" w14:textId="49DF8976"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34174509" w14:textId="6353FFB4"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759682E4" w14:textId="7686FFFB" w:rsidR="008A0AD4" w:rsidRDefault="008A0AD4" w:rsidP="00982999">
            <w:pPr>
              <w:jc w:val="center"/>
            </w:pPr>
          </w:p>
        </w:tc>
      </w:tr>
      <w:tr w:rsidR="008A0AD4" w14:paraId="797E06D0"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7F77830C" w14:textId="7F9AB017" w:rsidR="008A0AD4" w:rsidRPr="004E017E" w:rsidRDefault="008A0AD4" w:rsidP="00982999">
            <w:pPr>
              <w:jc w:val="both"/>
              <w:rPr>
                <w:bCs/>
              </w:rPr>
            </w:pPr>
            <w:r>
              <w:t xml:space="preserve">Vidaus nuotekų plastikinių vamzdynų jungiamųjų (fasoninių) dalių montavimas, kai nominalusis vidinis skersmuo iki 50 mm; </w:t>
            </w:r>
          </w:p>
        </w:tc>
        <w:tc>
          <w:tcPr>
            <w:tcW w:w="1003" w:type="dxa"/>
            <w:tcBorders>
              <w:top w:val="single" w:sz="4" w:space="0" w:color="auto"/>
              <w:left w:val="single" w:sz="4" w:space="0" w:color="auto"/>
              <w:bottom w:val="single" w:sz="4" w:space="0" w:color="auto"/>
              <w:right w:val="single" w:sz="4" w:space="0" w:color="auto"/>
            </w:tcBorders>
          </w:tcPr>
          <w:p w14:paraId="7A4A60FD" w14:textId="6C62682D"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164762C8" w14:textId="28858F68"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26EB53E7" w14:textId="7BC02B3B" w:rsidR="008A0AD4" w:rsidRDefault="008A0AD4" w:rsidP="00982999">
            <w:pPr>
              <w:jc w:val="center"/>
            </w:pPr>
          </w:p>
        </w:tc>
      </w:tr>
      <w:tr w:rsidR="008A0AD4" w14:paraId="02591A89"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31B6E9D9" w14:textId="19984967" w:rsidR="008A0AD4" w:rsidRPr="004E017E" w:rsidRDefault="008A0AD4" w:rsidP="00982999">
            <w:pPr>
              <w:jc w:val="both"/>
              <w:rPr>
                <w:bCs/>
              </w:rPr>
            </w:pPr>
            <w:r>
              <w:t xml:space="preserve">Vidaus nuotekų plastikinių vamzdynų jungiamųjų (fasoninių) dalių montavimas, kai nominalusis vidinis skersmuo iki 160 mm; </w:t>
            </w:r>
          </w:p>
        </w:tc>
        <w:tc>
          <w:tcPr>
            <w:tcW w:w="1003" w:type="dxa"/>
            <w:tcBorders>
              <w:top w:val="single" w:sz="4" w:space="0" w:color="auto"/>
              <w:left w:val="single" w:sz="4" w:space="0" w:color="auto"/>
              <w:bottom w:val="single" w:sz="4" w:space="0" w:color="auto"/>
              <w:right w:val="single" w:sz="4" w:space="0" w:color="auto"/>
            </w:tcBorders>
          </w:tcPr>
          <w:p w14:paraId="175D422C" w14:textId="0244AF2A"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22462C92" w14:textId="26DB5BA7"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51360851" w14:textId="4BA55F4F" w:rsidR="008A0AD4" w:rsidRDefault="008A0AD4" w:rsidP="00982999">
            <w:pPr>
              <w:jc w:val="center"/>
            </w:pPr>
          </w:p>
        </w:tc>
      </w:tr>
      <w:tr w:rsidR="008A0AD4" w14:paraId="2EB31B77"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20DA8E63" w14:textId="03FA29E7" w:rsidR="008A0AD4" w:rsidRPr="004E017E" w:rsidRDefault="008A0AD4" w:rsidP="00982999">
            <w:pPr>
              <w:jc w:val="both"/>
              <w:rPr>
                <w:bCs/>
              </w:rPr>
            </w:pPr>
            <w:r>
              <w:t xml:space="preserve">Praustuvų arba kriauklių nuėmimas; </w:t>
            </w:r>
          </w:p>
        </w:tc>
        <w:tc>
          <w:tcPr>
            <w:tcW w:w="1003" w:type="dxa"/>
            <w:tcBorders>
              <w:top w:val="single" w:sz="4" w:space="0" w:color="auto"/>
              <w:left w:val="single" w:sz="4" w:space="0" w:color="auto"/>
              <w:bottom w:val="single" w:sz="4" w:space="0" w:color="auto"/>
              <w:right w:val="single" w:sz="4" w:space="0" w:color="auto"/>
            </w:tcBorders>
          </w:tcPr>
          <w:p w14:paraId="427140C9" w14:textId="2F263340"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29616E65" w14:textId="4857EB76"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7B952F3F" w14:textId="7928B2D4" w:rsidR="008A0AD4" w:rsidRDefault="008A0AD4" w:rsidP="00982999">
            <w:pPr>
              <w:jc w:val="center"/>
            </w:pPr>
          </w:p>
        </w:tc>
      </w:tr>
      <w:tr w:rsidR="008A0AD4" w14:paraId="6054D0E6"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264A09FD" w14:textId="168407A0" w:rsidR="008A0AD4" w:rsidRPr="004E017E" w:rsidRDefault="008A0AD4" w:rsidP="00982999">
            <w:pPr>
              <w:jc w:val="both"/>
              <w:rPr>
                <w:bCs/>
              </w:rPr>
            </w:pPr>
            <w:r>
              <w:t xml:space="preserve">Praustuvų keitimas su pastatoma spintele; </w:t>
            </w:r>
          </w:p>
        </w:tc>
        <w:tc>
          <w:tcPr>
            <w:tcW w:w="1003" w:type="dxa"/>
            <w:tcBorders>
              <w:top w:val="single" w:sz="4" w:space="0" w:color="auto"/>
              <w:left w:val="single" w:sz="4" w:space="0" w:color="auto"/>
              <w:bottom w:val="single" w:sz="4" w:space="0" w:color="auto"/>
              <w:right w:val="single" w:sz="4" w:space="0" w:color="auto"/>
            </w:tcBorders>
          </w:tcPr>
          <w:p w14:paraId="5ED9C338" w14:textId="62254BEE"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1832AB0C" w14:textId="6FF0E6E1"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016DFC2A" w14:textId="19D4EA71" w:rsidR="008A0AD4" w:rsidRDefault="008A0AD4" w:rsidP="00982999">
            <w:pPr>
              <w:jc w:val="center"/>
            </w:pPr>
          </w:p>
        </w:tc>
      </w:tr>
      <w:tr w:rsidR="008A0AD4" w14:paraId="04F5A0AF"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4F53F9B6" w14:textId="6F0E2AA1" w:rsidR="008A0AD4" w:rsidRPr="004E017E" w:rsidRDefault="008A0AD4" w:rsidP="00982999">
            <w:pPr>
              <w:jc w:val="both"/>
              <w:rPr>
                <w:bCs/>
              </w:rPr>
            </w:pPr>
            <w:r>
              <w:t xml:space="preserve">Maišytuvų be dušo įrangos keitimas; </w:t>
            </w:r>
          </w:p>
        </w:tc>
        <w:tc>
          <w:tcPr>
            <w:tcW w:w="1003" w:type="dxa"/>
            <w:tcBorders>
              <w:top w:val="single" w:sz="4" w:space="0" w:color="auto"/>
              <w:left w:val="single" w:sz="4" w:space="0" w:color="auto"/>
              <w:bottom w:val="single" w:sz="4" w:space="0" w:color="auto"/>
              <w:right w:val="single" w:sz="4" w:space="0" w:color="auto"/>
            </w:tcBorders>
          </w:tcPr>
          <w:p w14:paraId="5377C32D" w14:textId="0D866624"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16B6625C" w14:textId="07D63DDA"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639FA25E" w14:textId="6AD8B576" w:rsidR="008A0AD4" w:rsidRDefault="008A0AD4" w:rsidP="00982999">
            <w:pPr>
              <w:jc w:val="center"/>
            </w:pPr>
          </w:p>
        </w:tc>
      </w:tr>
      <w:tr w:rsidR="008A0AD4" w14:paraId="4CF6072E"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3837D852" w14:textId="2BBD4076" w:rsidR="008A0AD4" w:rsidRPr="004E017E" w:rsidRDefault="008A0AD4" w:rsidP="00982999">
            <w:pPr>
              <w:jc w:val="both"/>
              <w:rPr>
                <w:bCs/>
              </w:rPr>
            </w:pPr>
            <w:r>
              <w:t xml:space="preserve">Sifonų keitimas plastikiniais sifonais (tiesioginiais); </w:t>
            </w:r>
          </w:p>
        </w:tc>
        <w:tc>
          <w:tcPr>
            <w:tcW w:w="1003" w:type="dxa"/>
            <w:tcBorders>
              <w:top w:val="single" w:sz="4" w:space="0" w:color="auto"/>
              <w:left w:val="single" w:sz="4" w:space="0" w:color="auto"/>
              <w:bottom w:val="single" w:sz="4" w:space="0" w:color="auto"/>
              <w:right w:val="single" w:sz="4" w:space="0" w:color="auto"/>
            </w:tcBorders>
          </w:tcPr>
          <w:p w14:paraId="4DA13500" w14:textId="2F09115A"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7EE82303" w14:textId="410F8E44"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5172818D" w14:textId="6DE82BE0" w:rsidR="008A0AD4" w:rsidRDefault="008A0AD4" w:rsidP="00982999">
            <w:pPr>
              <w:jc w:val="center"/>
            </w:pPr>
          </w:p>
        </w:tc>
      </w:tr>
      <w:tr w:rsidR="008A0AD4" w14:paraId="54411976"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561F1B08" w14:textId="3C817AAA" w:rsidR="008A0AD4" w:rsidRPr="004E017E" w:rsidRDefault="008A0AD4" w:rsidP="00982999">
            <w:pPr>
              <w:jc w:val="both"/>
              <w:rPr>
                <w:bCs/>
              </w:rPr>
            </w:pPr>
            <w:r>
              <w:lastRenderedPageBreak/>
              <w:t xml:space="preserve">Vidaus nuotekų plastikinių vamzdynų trapų montavimas, kai trapo skersmuo iki 100 mm; </w:t>
            </w:r>
          </w:p>
        </w:tc>
        <w:tc>
          <w:tcPr>
            <w:tcW w:w="1003" w:type="dxa"/>
            <w:tcBorders>
              <w:top w:val="single" w:sz="4" w:space="0" w:color="auto"/>
              <w:left w:val="single" w:sz="4" w:space="0" w:color="auto"/>
              <w:bottom w:val="single" w:sz="4" w:space="0" w:color="auto"/>
              <w:right w:val="single" w:sz="4" w:space="0" w:color="auto"/>
            </w:tcBorders>
          </w:tcPr>
          <w:p w14:paraId="5C901B72" w14:textId="4E4B975C"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10A8D6B0" w14:textId="0CD197C7"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025CF4ED" w14:textId="2A9426FF" w:rsidR="008A0AD4" w:rsidRDefault="008A0AD4" w:rsidP="00982999">
            <w:pPr>
              <w:jc w:val="center"/>
            </w:pPr>
          </w:p>
        </w:tc>
      </w:tr>
      <w:tr w:rsidR="008A0AD4" w14:paraId="3DD7B41E"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16D0F7E5" w14:textId="614AB32E" w:rsidR="008A0AD4" w:rsidRPr="004E017E" w:rsidRDefault="008A0AD4" w:rsidP="00982999">
            <w:pPr>
              <w:jc w:val="both"/>
              <w:rPr>
                <w:bCs/>
              </w:rPr>
            </w:pPr>
            <w:r>
              <w:t xml:space="preserve">Vamzdžių, kurių D 50mm, prijungimas prie veikiančių </w:t>
            </w:r>
            <w:proofErr w:type="spellStart"/>
            <w:r>
              <w:t>kanalizac.tinklų</w:t>
            </w:r>
            <w:proofErr w:type="spellEnd"/>
            <w:r>
              <w:t xml:space="preserve"> k8=1.03; </w:t>
            </w:r>
          </w:p>
        </w:tc>
        <w:tc>
          <w:tcPr>
            <w:tcW w:w="1003" w:type="dxa"/>
            <w:tcBorders>
              <w:top w:val="single" w:sz="4" w:space="0" w:color="auto"/>
              <w:left w:val="single" w:sz="4" w:space="0" w:color="auto"/>
              <w:bottom w:val="single" w:sz="4" w:space="0" w:color="auto"/>
              <w:right w:val="single" w:sz="4" w:space="0" w:color="auto"/>
            </w:tcBorders>
          </w:tcPr>
          <w:p w14:paraId="1D480C7E" w14:textId="09C8E5C6"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29164809" w14:textId="5FB8754C"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69C2D817" w14:textId="3840CD71" w:rsidR="008A0AD4" w:rsidRDefault="008A0AD4" w:rsidP="00982999">
            <w:pPr>
              <w:jc w:val="center"/>
            </w:pPr>
          </w:p>
        </w:tc>
      </w:tr>
      <w:tr w:rsidR="008A0AD4" w14:paraId="1B7AAABF"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4C364233" w14:textId="65B313F8" w:rsidR="008A0AD4" w:rsidRPr="004E017E" w:rsidRDefault="008A0AD4" w:rsidP="00982999">
            <w:pPr>
              <w:jc w:val="both"/>
              <w:rPr>
                <w:bCs/>
              </w:rPr>
            </w:pPr>
            <w:r>
              <w:t xml:space="preserve">Vamzdžių, kurių D 100mm, prijungimas prie veikiančių </w:t>
            </w:r>
            <w:proofErr w:type="spellStart"/>
            <w:r>
              <w:t>kanalizac.tinklų</w:t>
            </w:r>
            <w:proofErr w:type="spellEnd"/>
            <w:r>
              <w:t xml:space="preserve"> k8=1.03; </w:t>
            </w:r>
          </w:p>
        </w:tc>
        <w:tc>
          <w:tcPr>
            <w:tcW w:w="1003" w:type="dxa"/>
            <w:tcBorders>
              <w:top w:val="single" w:sz="4" w:space="0" w:color="auto"/>
              <w:left w:val="single" w:sz="4" w:space="0" w:color="auto"/>
              <w:bottom w:val="single" w:sz="4" w:space="0" w:color="auto"/>
              <w:right w:val="single" w:sz="4" w:space="0" w:color="auto"/>
            </w:tcBorders>
          </w:tcPr>
          <w:p w14:paraId="4C0908A8" w14:textId="2212096E"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769D87EC" w14:textId="4278D3CE"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58968627" w14:textId="56D64EE5" w:rsidR="008A0AD4" w:rsidRDefault="008A0AD4" w:rsidP="00982999">
            <w:pPr>
              <w:jc w:val="center"/>
            </w:pPr>
          </w:p>
        </w:tc>
      </w:tr>
      <w:tr w:rsidR="008A0AD4" w14:paraId="2A845676"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57AEF257" w14:textId="22A8E001" w:rsidR="008A0AD4" w:rsidRPr="004E017E" w:rsidRDefault="008A0AD4" w:rsidP="00982999">
            <w:pPr>
              <w:jc w:val="both"/>
              <w:rPr>
                <w:bCs/>
              </w:rPr>
            </w:pPr>
            <w:r>
              <w:t xml:space="preserve">Vandentiekio, šildymo ir suspausto oro vamzdynų iš plastikinių (daugiasluoksnių) vamzdžių tiesimas, tvirtinant prie konstrukcijų (vamzdžio išorinis skersmuo iki 32 mm); </w:t>
            </w:r>
          </w:p>
        </w:tc>
        <w:tc>
          <w:tcPr>
            <w:tcW w:w="1003" w:type="dxa"/>
            <w:tcBorders>
              <w:top w:val="single" w:sz="4" w:space="0" w:color="auto"/>
              <w:left w:val="single" w:sz="4" w:space="0" w:color="auto"/>
              <w:bottom w:val="single" w:sz="4" w:space="0" w:color="auto"/>
              <w:right w:val="single" w:sz="4" w:space="0" w:color="auto"/>
            </w:tcBorders>
          </w:tcPr>
          <w:p w14:paraId="752098D1" w14:textId="43A659AF" w:rsidR="008A0AD4" w:rsidRDefault="008A0AD4" w:rsidP="00982999">
            <w:pPr>
              <w:jc w:val="center"/>
            </w:pPr>
            <w:r>
              <w:t>m</w:t>
            </w:r>
          </w:p>
        </w:tc>
        <w:tc>
          <w:tcPr>
            <w:tcW w:w="992" w:type="dxa"/>
            <w:tcBorders>
              <w:top w:val="single" w:sz="4" w:space="0" w:color="auto"/>
              <w:left w:val="single" w:sz="4" w:space="0" w:color="auto"/>
              <w:bottom w:val="single" w:sz="4" w:space="0" w:color="auto"/>
              <w:right w:val="single" w:sz="4" w:space="0" w:color="auto"/>
            </w:tcBorders>
          </w:tcPr>
          <w:p w14:paraId="4E07D23F" w14:textId="30624E98"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6D93E20C" w14:textId="147455AF" w:rsidR="008A0AD4" w:rsidRDefault="008A0AD4" w:rsidP="00982999">
            <w:pPr>
              <w:jc w:val="center"/>
            </w:pPr>
          </w:p>
        </w:tc>
      </w:tr>
      <w:tr w:rsidR="008A0AD4" w14:paraId="1034F271"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6ED8C3AD" w14:textId="4682F444" w:rsidR="008A0AD4" w:rsidRPr="004E017E" w:rsidRDefault="008A0AD4" w:rsidP="00982999">
            <w:pPr>
              <w:jc w:val="both"/>
              <w:rPr>
                <w:bCs/>
              </w:rPr>
            </w:pPr>
            <w:r>
              <w:t xml:space="preserve">Plastikinių (daugiasluoksnių) vamzdžių jungimas </w:t>
            </w:r>
            <w:proofErr w:type="spellStart"/>
            <w:r>
              <w:t>srieginėmis</w:t>
            </w:r>
            <w:proofErr w:type="spellEnd"/>
            <w:r>
              <w:t xml:space="preserve"> movomis, alkūnėmis, perėjimais (vamzdžio išorinis skersmuo iki 32 mm); </w:t>
            </w:r>
          </w:p>
        </w:tc>
        <w:tc>
          <w:tcPr>
            <w:tcW w:w="1003" w:type="dxa"/>
            <w:tcBorders>
              <w:top w:val="single" w:sz="4" w:space="0" w:color="auto"/>
              <w:left w:val="single" w:sz="4" w:space="0" w:color="auto"/>
              <w:bottom w:val="single" w:sz="4" w:space="0" w:color="auto"/>
              <w:right w:val="single" w:sz="4" w:space="0" w:color="auto"/>
            </w:tcBorders>
          </w:tcPr>
          <w:p w14:paraId="7A4CC695" w14:textId="28E19E23"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792F17F4" w14:textId="466DDF01"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0CD7A901" w14:textId="1D199328" w:rsidR="008A0AD4" w:rsidRDefault="008A0AD4" w:rsidP="00982999">
            <w:pPr>
              <w:jc w:val="center"/>
            </w:pPr>
          </w:p>
        </w:tc>
      </w:tr>
      <w:tr w:rsidR="008A0AD4" w14:paraId="6E15D853"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05CC5582" w14:textId="6398C5E6" w:rsidR="008A0AD4" w:rsidRPr="004E017E" w:rsidRDefault="008A0AD4" w:rsidP="00982999">
            <w:pPr>
              <w:jc w:val="both"/>
              <w:rPr>
                <w:bCs/>
              </w:rPr>
            </w:pPr>
            <w:r>
              <w:t xml:space="preserve">Plastikinių (daugiasluoksnių) vamzdžių jungimas presuojamais trišakiais (vamzdžio išorinis skersmuo iki 32 mm); </w:t>
            </w:r>
          </w:p>
        </w:tc>
        <w:tc>
          <w:tcPr>
            <w:tcW w:w="1003" w:type="dxa"/>
            <w:tcBorders>
              <w:top w:val="single" w:sz="4" w:space="0" w:color="auto"/>
              <w:left w:val="single" w:sz="4" w:space="0" w:color="auto"/>
              <w:bottom w:val="single" w:sz="4" w:space="0" w:color="auto"/>
              <w:right w:val="single" w:sz="4" w:space="0" w:color="auto"/>
            </w:tcBorders>
          </w:tcPr>
          <w:p w14:paraId="20BD6C95" w14:textId="76ECE816"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6BE9DEF9" w14:textId="001115A4"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0AF91ADF" w14:textId="1EB6F536" w:rsidR="008A0AD4" w:rsidRDefault="008A0AD4" w:rsidP="00982999">
            <w:pPr>
              <w:jc w:val="center"/>
            </w:pPr>
          </w:p>
        </w:tc>
      </w:tr>
      <w:tr w:rsidR="008A0AD4" w14:paraId="6C712E85"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6999043E" w14:textId="02072EE9" w:rsidR="008A0AD4" w:rsidRPr="004E017E" w:rsidRDefault="008A0AD4" w:rsidP="00982999">
            <w:pPr>
              <w:jc w:val="both"/>
              <w:rPr>
                <w:bCs/>
              </w:rPr>
            </w:pPr>
            <w:r>
              <w:t xml:space="preserve">Movinės uždaromosios armatūros montavimas (nominalusis vidinis skersmuo 20 mm); </w:t>
            </w:r>
          </w:p>
        </w:tc>
        <w:tc>
          <w:tcPr>
            <w:tcW w:w="1003" w:type="dxa"/>
            <w:tcBorders>
              <w:top w:val="single" w:sz="4" w:space="0" w:color="auto"/>
              <w:left w:val="single" w:sz="4" w:space="0" w:color="auto"/>
              <w:bottom w:val="single" w:sz="4" w:space="0" w:color="auto"/>
              <w:right w:val="single" w:sz="4" w:space="0" w:color="auto"/>
            </w:tcBorders>
          </w:tcPr>
          <w:p w14:paraId="4B9120A7" w14:textId="689F4F9F"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774BC050" w14:textId="2A77D3C0"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2E44B656" w14:textId="061BE5CE" w:rsidR="008A0AD4" w:rsidRDefault="008A0AD4" w:rsidP="00982999">
            <w:pPr>
              <w:jc w:val="center"/>
            </w:pPr>
          </w:p>
        </w:tc>
      </w:tr>
      <w:tr w:rsidR="008A0AD4" w14:paraId="7B4EEE07"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37856E40" w14:textId="10B47FC0" w:rsidR="008A0AD4" w:rsidRPr="004E017E" w:rsidRDefault="008A0AD4" w:rsidP="00982999">
            <w:pPr>
              <w:jc w:val="both"/>
              <w:rPr>
                <w:bCs/>
              </w:rPr>
            </w:pPr>
            <w:r>
              <w:t xml:space="preserve">Movinės uždaromosios armatūros montavimas (nominalusis vidinis skersmuo 25 mm); </w:t>
            </w:r>
          </w:p>
        </w:tc>
        <w:tc>
          <w:tcPr>
            <w:tcW w:w="1003" w:type="dxa"/>
            <w:tcBorders>
              <w:top w:val="single" w:sz="4" w:space="0" w:color="auto"/>
              <w:left w:val="single" w:sz="4" w:space="0" w:color="auto"/>
              <w:bottom w:val="single" w:sz="4" w:space="0" w:color="auto"/>
              <w:right w:val="single" w:sz="4" w:space="0" w:color="auto"/>
            </w:tcBorders>
          </w:tcPr>
          <w:p w14:paraId="71054946" w14:textId="77959BD9"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7D326B35" w14:textId="520335CE"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14E35320" w14:textId="301DAAE9" w:rsidR="008A0AD4" w:rsidRDefault="008A0AD4" w:rsidP="00982999">
            <w:pPr>
              <w:jc w:val="center"/>
            </w:pPr>
          </w:p>
        </w:tc>
      </w:tr>
      <w:tr w:rsidR="008A0AD4" w14:paraId="12D0AC5B"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75814F3A" w14:textId="7DAE4E4B" w:rsidR="008A0AD4" w:rsidRPr="004E017E" w:rsidRDefault="008A0AD4" w:rsidP="00982999">
            <w:pPr>
              <w:jc w:val="both"/>
              <w:rPr>
                <w:bCs/>
              </w:rPr>
            </w:pPr>
            <w:r>
              <w:t xml:space="preserve">Movinės uždaromosios armatūros montavimas (nominalusis vidinis skersmuo 32 mm); </w:t>
            </w:r>
          </w:p>
        </w:tc>
        <w:tc>
          <w:tcPr>
            <w:tcW w:w="1003" w:type="dxa"/>
            <w:tcBorders>
              <w:top w:val="single" w:sz="4" w:space="0" w:color="auto"/>
              <w:left w:val="single" w:sz="4" w:space="0" w:color="auto"/>
              <w:bottom w:val="single" w:sz="4" w:space="0" w:color="auto"/>
              <w:right w:val="single" w:sz="4" w:space="0" w:color="auto"/>
            </w:tcBorders>
          </w:tcPr>
          <w:p w14:paraId="0A2A13E5" w14:textId="22FE8E21"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662F202E" w14:textId="60340B22"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7CC964DE" w14:textId="1247C3CC" w:rsidR="008A0AD4" w:rsidRDefault="008A0AD4" w:rsidP="00982999">
            <w:pPr>
              <w:jc w:val="center"/>
            </w:pPr>
          </w:p>
        </w:tc>
      </w:tr>
      <w:tr w:rsidR="008A0AD4" w14:paraId="24403535"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34AF7FE9" w14:textId="722B7BC6" w:rsidR="008A0AD4" w:rsidRPr="004E017E" w:rsidRDefault="008A0AD4" w:rsidP="00982999">
            <w:pPr>
              <w:jc w:val="both"/>
              <w:rPr>
                <w:bCs/>
              </w:rPr>
            </w:pPr>
            <w:r>
              <w:t xml:space="preserve">Santechninių įrenginių žarnelių keitimas, </w:t>
            </w:r>
          </w:p>
        </w:tc>
        <w:tc>
          <w:tcPr>
            <w:tcW w:w="1003" w:type="dxa"/>
            <w:tcBorders>
              <w:top w:val="single" w:sz="4" w:space="0" w:color="auto"/>
              <w:left w:val="single" w:sz="4" w:space="0" w:color="auto"/>
              <w:bottom w:val="single" w:sz="4" w:space="0" w:color="auto"/>
              <w:right w:val="single" w:sz="4" w:space="0" w:color="auto"/>
            </w:tcBorders>
          </w:tcPr>
          <w:p w14:paraId="2F4D0080" w14:textId="09383DC4"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480A9766" w14:textId="479BF563" w:rsidR="008A0AD4" w:rsidRDefault="008A0AD4" w:rsidP="00982999">
            <w:pPr>
              <w:jc w:val="center"/>
            </w:pPr>
            <w:r w:rsidRPr="003918C4">
              <w:t>1.00</w:t>
            </w:r>
          </w:p>
        </w:tc>
        <w:tc>
          <w:tcPr>
            <w:tcW w:w="1699" w:type="dxa"/>
            <w:tcBorders>
              <w:top w:val="single" w:sz="4" w:space="0" w:color="auto"/>
              <w:left w:val="single" w:sz="4" w:space="0" w:color="auto"/>
              <w:bottom w:val="single" w:sz="4" w:space="0" w:color="auto"/>
              <w:right w:val="single" w:sz="4" w:space="0" w:color="auto"/>
            </w:tcBorders>
            <w:vAlign w:val="center"/>
          </w:tcPr>
          <w:p w14:paraId="4BCAD161" w14:textId="38F271F5" w:rsidR="008A0AD4" w:rsidRDefault="008A0AD4" w:rsidP="00982999">
            <w:pPr>
              <w:jc w:val="center"/>
            </w:pPr>
          </w:p>
        </w:tc>
      </w:tr>
      <w:tr w:rsidR="00AD3EF8" w14:paraId="24EDC5F8" w14:textId="77777777" w:rsidTr="001C72A0">
        <w:trPr>
          <w:trHeight w:val="269"/>
        </w:trPr>
        <w:tc>
          <w:tcPr>
            <w:tcW w:w="9634" w:type="dxa"/>
            <w:gridSpan w:val="4"/>
            <w:tcBorders>
              <w:top w:val="single" w:sz="4" w:space="0" w:color="auto"/>
              <w:left w:val="single" w:sz="4" w:space="0" w:color="auto"/>
              <w:bottom w:val="single" w:sz="4" w:space="0" w:color="auto"/>
              <w:right w:val="single" w:sz="4" w:space="0" w:color="auto"/>
            </w:tcBorders>
          </w:tcPr>
          <w:p w14:paraId="07D4A894" w14:textId="3CA43C90" w:rsidR="00AD3EF8" w:rsidRDefault="00AD3EF8" w:rsidP="00D8723B">
            <w:pPr>
              <w:jc w:val="center"/>
            </w:pPr>
            <w:r w:rsidRPr="00221CF4">
              <w:rPr>
                <w:b/>
              </w:rPr>
              <w:t>3 Atstatymo darbai. Sienos, lubos, grindys</w:t>
            </w:r>
          </w:p>
        </w:tc>
      </w:tr>
      <w:tr w:rsidR="008A0AD4" w14:paraId="15DC2D24"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7F35466A" w14:textId="2651E6E7" w:rsidR="008A0AD4" w:rsidRPr="004E017E" w:rsidRDefault="008A0AD4" w:rsidP="00982999">
            <w:pPr>
              <w:jc w:val="both"/>
              <w:rPr>
                <w:bCs/>
              </w:rPr>
            </w:pPr>
            <w:r>
              <w:t xml:space="preserve">Keraminių plytelių dangos išardymas; </w:t>
            </w:r>
          </w:p>
        </w:tc>
        <w:tc>
          <w:tcPr>
            <w:tcW w:w="1003" w:type="dxa"/>
            <w:tcBorders>
              <w:top w:val="single" w:sz="4" w:space="0" w:color="auto"/>
              <w:left w:val="single" w:sz="4" w:space="0" w:color="auto"/>
              <w:bottom w:val="single" w:sz="4" w:space="0" w:color="auto"/>
              <w:right w:val="single" w:sz="4" w:space="0" w:color="auto"/>
            </w:tcBorders>
          </w:tcPr>
          <w:p w14:paraId="40F163BF" w14:textId="2F13EBE8" w:rsidR="008A0AD4" w:rsidRDefault="008A0AD4" w:rsidP="00982999">
            <w:pPr>
              <w:jc w:val="center"/>
            </w:pPr>
            <w:r>
              <w:t>100m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1D5B650F" w14:textId="3E9AB9F1"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39DB5E0C" w14:textId="29903C05" w:rsidR="008A0AD4" w:rsidRDefault="008A0AD4" w:rsidP="00982999">
            <w:pPr>
              <w:jc w:val="center"/>
            </w:pPr>
          </w:p>
        </w:tc>
      </w:tr>
      <w:tr w:rsidR="008A0AD4" w14:paraId="5193C1CC"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31FF8BD3" w14:textId="78225AD6" w:rsidR="008A0AD4" w:rsidRPr="004E017E" w:rsidRDefault="008A0AD4" w:rsidP="00982999">
            <w:pPr>
              <w:jc w:val="both"/>
              <w:rPr>
                <w:bCs/>
              </w:rPr>
            </w:pPr>
            <w:r>
              <w:t xml:space="preserve">Seno linoleumo nuėmimas; </w:t>
            </w:r>
          </w:p>
        </w:tc>
        <w:tc>
          <w:tcPr>
            <w:tcW w:w="1003" w:type="dxa"/>
            <w:tcBorders>
              <w:top w:val="single" w:sz="4" w:space="0" w:color="auto"/>
              <w:left w:val="single" w:sz="4" w:space="0" w:color="auto"/>
              <w:bottom w:val="single" w:sz="4" w:space="0" w:color="auto"/>
              <w:right w:val="single" w:sz="4" w:space="0" w:color="auto"/>
            </w:tcBorders>
          </w:tcPr>
          <w:p w14:paraId="2EEB9313" w14:textId="00C3083E" w:rsidR="008A0AD4" w:rsidRDefault="008A0AD4" w:rsidP="00982999">
            <w:pPr>
              <w:jc w:val="center"/>
            </w:pPr>
            <w:r>
              <w:t>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0AC916A9" w14:textId="50DC171C"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33A3E01D" w14:textId="5640B0BD" w:rsidR="008A0AD4" w:rsidRDefault="008A0AD4" w:rsidP="00982999">
            <w:pPr>
              <w:jc w:val="center"/>
            </w:pPr>
          </w:p>
        </w:tc>
      </w:tr>
      <w:tr w:rsidR="008A0AD4" w14:paraId="716D730C"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05421259" w14:textId="109C74F4" w:rsidR="008A0AD4" w:rsidRPr="004E017E" w:rsidRDefault="008A0AD4" w:rsidP="00982999">
            <w:pPr>
              <w:jc w:val="both"/>
              <w:rPr>
                <w:bCs/>
              </w:rPr>
            </w:pPr>
            <w:r>
              <w:t xml:space="preserve">Betoninių lubų, laiptų maršų ir smulkių konstrukcijų paviršių iškapojimas rankiniu būdu; </w:t>
            </w:r>
          </w:p>
        </w:tc>
        <w:tc>
          <w:tcPr>
            <w:tcW w:w="1003" w:type="dxa"/>
            <w:tcBorders>
              <w:top w:val="single" w:sz="4" w:space="0" w:color="auto"/>
              <w:left w:val="single" w:sz="4" w:space="0" w:color="auto"/>
              <w:bottom w:val="single" w:sz="4" w:space="0" w:color="auto"/>
              <w:right w:val="single" w:sz="4" w:space="0" w:color="auto"/>
            </w:tcBorders>
          </w:tcPr>
          <w:p w14:paraId="32E06A0B" w14:textId="5D3F609F" w:rsidR="008A0AD4" w:rsidRDefault="008A0AD4" w:rsidP="00982999">
            <w:pPr>
              <w:jc w:val="center"/>
            </w:pPr>
            <w:r>
              <w:t>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71D229E6" w14:textId="266F6EBB"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52C6A437" w14:textId="5F76F642" w:rsidR="008A0AD4" w:rsidRDefault="008A0AD4" w:rsidP="00982999">
            <w:pPr>
              <w:jc w:val="center"/>
            </w:pPr>
          </w:p>
        </w:tc>
      </w:tr>
      <w:tr w:rsidR="008A0AD4" w14:paraId="3367168F"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5BAC97BD" w14:textId="4A2C75F6" w:rsidR="008A0AD4" w:rsidRPr="004E017E" w:rsidRDefault="008A0AD4" w:rsidP="00982999">
            <w:pPr>
              <w:jc w:val="both"/>
              <w:rPr>
                <w:bCs/>
              </w:rPr>
            </w:pPr>
            <w:r>
              <w:t xml:space="preserve">Tinko nudaužymas nuo mūrinių sienų ir lubų k8=1.17; </w:t>
            </w:r>
          </w:p>
        </w:tc>
        <w:tc>
          <w:tcPr>
            <w:tcW w:w="1003" w:type="dxa"/>
            <w:tcBorders>
              <w:top w:val="single" w:sz="4" w:space="0" w:color="auto"/>
              <w:left w:val="single" w:sz="4" w:space="0" w:color="auto"/>
              <w:bottom w:val="single" w:sz="4" w:space="0" w:color="auto"/>
              <w:right w:val="single" w:sz="4" w:space="0" w:color="auto"/>
            </w:tcBorders>
          </w:tcPr>
          <w:p w14:paraId="4A591C17" w14:textId="26B62CD2" w:rsidR="008A0AD4" w:rsidRDefault="008A0AD4" w:rsidP="00982999">
            <w:pPr>
              <w:jc w:val="center"/>
            </w:pPr>
            <w:r>
              <w:t>100m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23FA7491" w14:textId="1BF7C272"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0746039B" w14:textId="269E5A49" w:rsidR="008A0AD4" w:rsidRDefault="008A0AD4" w:rsidP="00982999">
            <w:pPr>
              <w:jc w:val="center"/>
            </w:pPr>
          </w:p>
        </w:tc>
      </w:tr>
      <w:tr w:rsidR="008A0AD4" w14:paraId="70E178D4"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400DAE4F" w14:textId="49C549C9" w:rsidR="008A0AD4" w:rsidRPr="004E017E" w:rsidRDefault="008A0AD4" w:rsidP="00982999">
            <w:pPr>
              <w:jc w:val="both"/>
              <w:rPr>
                <w:bCs/>
              </w:rPr>
            </w:pPr>
            <w:r>
              <w:t xml:space="preserve">Sienų aptaisymo glazūruotomis plytelėmis išardymas, be plytelių išsaugojimo; </w:t>
            </w:r>
          </w:p>
        </w:tc>
        <w:tc>
          <w:tcPr>
            <w:tcW w:w="1003" w:type="dxa"/>
            <w:tcBorders>
              <w:top w:val="single" w:sz="4" w:space="0" w:color="auto"/>
              <w:left w:val="single" w:sz="4" w:space="0" w:color="auto"/>
              <w:bottom w:val="single" w:sz="4" w:space="0" w:color="auto"/>
              <w:right w:val="single" w:sz="4" w:space="0" w:color="auto"/>
            </w:tcBorders>
          </w:tcPr>
          <w:p w14:paraId="68C86963" w14:textId="30AC868D" w:rsidR="008A0AD4" w:rsidRDefault="008A0AD4" w:rsidP="00982999">
            <w:pPr>
              <w:jc w:val="center"/>
            </w:pPr>
            <w:r>
              <w:t>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4B59187B" w14:textId="0AEB3FF9"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67E4DF58" w14:textId="5A56B48B" w:rsidR="008A0AD4" w:rsidRDefault="008A0AD4" w:rsidP="00982999">
            <w:pPr>
              <w:jc w:val="center"/>
            </w:pPr>
          </w:p>
        </w:tc>
      </w:tr>
      <w:tr w:rsidR="008A0AD4" w14:paraId="0D7022BA"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23F454D4" w14:textId="4D4070F3" w:rsidR="008A0AD4" w:rsidRPr="004E017E" w:rsidRDefault="008A0AD4" w:rsidP="00982999">
            <w:pPr>
              <w:jc w:val="both"/>
              <w:rPr>
                <w:bCs/>
              </w:rPr>
            </w:pPr>
            <w:r>
              <w:t xml:space="preserve">Sienų atskirų vietų mūrijimas ir angų užtaisymas silikatinėmis plytomis h=88 mm k8=1.12,k9=1.15; </w:t>
            </w:r>
          </w:p>
        </w:tc>
        <w:tc>
          <w:tcPr>
            <w:tcW w:w="1003" w:type="dxa"/>
            <w:tcBorders>
              <w:top w:val="single" w:sz="4" w:space="0" w:color="auto"/>
              <w:left w:val="single" w:sz="4" w:space="0" w:color="auto"/>
              <w:bottom w:val="single" w:sz="4" w:space="0" w:color="auto"/>
              <w:right w:val="single" w:sz="4" w:space="0" w:color="auto"/>
            </w:tcBorders>
          </w:tcPr>
          <w:p w14:paraId="23ABE225" w14:textId="3C3A0281" w:rsidR="008A0AD4" w:rsidRDefault="008A0AD4" w:rsidP="00982999">
            <w:pPr>
              <w:jc w:val="center"/>
            </w:pPr>
            <w:r>
              <w:t>m</w:t>
            </w:r>
            <w:r w:rsidRPr="00D8723B">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70055B6E" w14:textId="7E01DB8A"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6F66FFC9" w14:textId="340CF44F" w:rsidR="008A0AD4" w:rsidRDefault="008A0AD4" w:rsidP="00982999">
            <w:pPr>
              <w:jc w:val="center"/>
            </w:pPr>
          </w:p>
        </w:tc>
      </w:tr>
      <w:tr w:rsidR="008A0AD4" w14:paraId="62241DC0"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12C8DF15" w14:textId="498CF86A" w:rsidR="008A0AD4" w:rsidRPr="004E017E" w:rsidRDefault="008A0AD4" w:rsidP="00982999">
            <w:pPr>
              <w:jc w:val="both"/>
              <w:rPr>
                <w:bCs/>
              </w:rPr>
            </w:pPr>
            <w:r>
              <w:t xml:space="preserve">Pastato vidinių tinkuotų paviršių atskirų vietų remontas (sienos ir kolonos); </w:t>
            </w:r>
          </w:p>
        </w:tc>
        <w:tc>
          <w:tcPr>
            <w:tcW w:w="1003" w:type="dxa"/>
            <w:tcBorders>
              <w:top w:val="single" w:sz="4" w:space="0" w:color="auto"/>
              <w:left w:val="single" w:sz="4" w:space="0" w:color="auto"/>
              <w:bottom w:val="single" w:sz="4" w:space="0" w:color="auto"/>
              <w:right w:val="single" w:sz="4" w:space="0" w:color="auto"/>
            </w:tcBorders>
          </w:tcPr>
          <w:p w14:paraId="300BD06B" w14:textId="4022DDCA" w:rsidR="008A0AD4" w:rsidRDefault="008A0AD4" w:rsidP="00982999">
            <w:pPr>
              <w:jc w:val="center"/>
            </w:pPr>
            <w:r>
              <w:t>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1FB1DD52" w14:textId="28504428"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3F22ECF7" w14:textId="189177E9" w:rsidR="008A0AD4" w:rsidRDefault="008A0AD4" w:rsidP="00982999">
            <w:pPr>
              <w:jc w:val="center"/>
            </w:pPr>
          </w:p>
        </w:tc>
      </w:tr>
      <w:tr w:rsidR="008A0AD4" w14:paraId="66CF2BB2"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40B6FD6B" w14:textId="7DF01530" w:rsidR="008A0AD4" w:rsidRPr="004E017E" w:rsidRDefault="008A0AD4" w:rsidP="00982999">
            <w:pPr>
              <w:jc w:val="both"/>
              <w:rPr>
                <w:bCs/>
              </w:rPr>
            </w:pPr>
            <w:r>
              <w:t xml:space="preserve">Vidaus paviršių pagerintas tinkavimas rankiniu b </w:t>
            </w:r>
            <w:proofErr w:type="spellStart"/>
            <w:r>
              <w:t>ūdu</w:t>
            </w:r>
            <w:proofErr w:type="spellEnd"/>
            <w:r>
              <w:t xml:space="preserve"> cemento-kalkių skiediniais (sluoksnis 15 mm , vidinės sienos) k8=1.17; </w:t>
            </w:r>
          </w:p>
        </w:tc>
        <w:tc>
          <w:tcPr>
            <w:tcW w:w="1003" w:type="dxa"/>
            <w:tcBorders>
              <w:top w:val="single" w:sz="4" w:space="0" w:color="auto"/>
              <w:left w:val="single" w:sz="4" w:space="0" w:color="auto"/>
              <w:bottom w:val="single" w:sz="4" w:space="0" w:color="auto"/>
              <w:right w:val="single" w:sz="4" w:space="0" w:color="auto"/>
            </w:tcBorders>
          </w:tcPr>
          <w:p w14:paraId="5DB85C6E" w14:textId="7E69C29A" w:rsidR="008A0AD4" w:rsidRDefault="008A0AD4" w:rsidP="00982999">
            <w:pPr>
              <w:jc w:val="center"/>
            </w:pPr>
            <w:r>
              <w:t>100m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3E4C1317" w14:textId="2A53724C"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4724C8FA" w14:textId="058444B2" w:rsidR="008A0AD4" w:rsidRDefault="008A0AD4" w:rsidP="00982999">
            <w:pPr>
              <w:jc w:val="center"/>
            </w:pPr>
          </w:p>
        </w:tc>
      </w:tr>
      <w:tr w:rsidR="008A0AD4" w14:paraId="41853C23"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009F84E1" w14:textId="02744B89" w:rsidR="008A0AD4" w:rsidRPr="004E017E" w:rsidRDefault="008A0AD4" w:rsidP="00982999">
            <w:pPr>
              <w:jc w:val="both"/>
              <w:rPr>
                <w:bCs/>
              </w:rPr>
            </w:pPr>
            <w:r>
              <w:t xml:space="preserve">Sienų vidinių paviršių pagrindo gruntavimas sukibimą gerinančiais gruntais voleliu; </w:t>
            </w:r>
          </w:p>
        </w:tc>
        <w:tc>
          <w:tcPr>
            <w:tcW w:w="1003" w:type="dxa"/>
            <w:tcBorders>
              <w:top w:val="single" w:sz="4" w:space="0" w:color="auto"/>
              <w:left w:val="single" w:sz="4" w:space="0" w:color="auto"/>
              <w:bottom w:val="single" w:sz="4" w:space="0" w:color="auto"/>
              <w:right w:val="single" w:sz="4" w:space="0" w:color="auto"/>
            </w:tcBorders>
          </w:tcPr>
          <w:p w14:paraId="25CA1F63" w14:textId="42828543" w:rsidR="008A0AD4" w:rsidRDefault="008A0AD4" w:rsidP="00982999">
            <w:pPr>
              <w:jc w:val="center"/>
            </w:pPr>
            <w:r>
              <w:t>100m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1D7126AC" w14:textId="5E549730"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02B967D6" w14:textId="07853C90" w:rsidR="008A0AD4" w:rsidRDefault="008A0AD4" w:rsidP="00982999">
            <w:pPr>
              <w:jc w:val="center"/>
            </w:pPr>
          </w:p>
        </w:tc>
      </w:tr>
      <w:tr w:rsidR="008A0AD4" w14:paraId="6E6D542B"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3F6FAFE2" w14:textId="1163E30C" w:rsidR="008A0AD4" w:rsidRPr="004E017E" w:rsidRDefault="008A0AD4" w:rsidP="00982999">
            <w:pPr>
              <w:jc w:val="both"/>
              <w:rPr>
                <w:bCs/>
              </w:rPr>
            </w:pPr>
            <w:r>
              <w:t xml:space="preserve">Vidinių sienų išorinių kampų ir </w:t>
            </w:r>
            <w:proofErr w:type="spellStart"/>
            <w:r>
              <w:t>angokrašių</w:t>
            </w:r>
            <w:proofErr w:type="spellEnd"/>
            <w:r>
              <w:t xml:space="preserve"> papildomas sutvirtinimas armuojančiais kampuočiais; </w:t>
            </w:r>
          </w:p>
        </w:tc>
        <w:tc>
          <w:tcPr>
            <w:tcW w:w="1003" w:type="dxa"/>
            <w:tcBorders>
              <w:top w:val="single" w:sz="4" w:space="0" w:color="auto"/>
              <w:left w:val="single" w:sz="4" w:space="0" w:color="auto"/>
              <w:bottom w:val="single" w:sz="4" w:space="0" w:color="auto"/>
              <w:right w:val="single" w:sz="4" w:space="0" w:color="auto"/>
            </w:tcBorders>
          </w:tcPr>
          <w:p w14:paraId="1328F8C6" w14:textId="400A10C3" w:rsidR="008A0AD4" w:rsidRDefault="008A0AD4" w:rsidP="00982999">
            <w:pPr>
              <w:jc w:val="center"/>
            </w:pPr>
            <w:r>
              <w:t>100m</w:t>
            </w:r>
          </w:p>
        </w:tc>
        <w:tc>
          <w:tcPr>
            <w:tcW w:w="992" w:type="dxa"/>
            <w:tcBorders>
              <w:top w:val="single" w:sz="4" w:space="0" w:color="auto"/>
              <w:left w:val="single" w:sz="4" w:space="0" w:color="auto"/>
              <w:bottom w:val="single" w:sz="4" w:space="0" w:color="auto"/>
              <w:right w:val="single" w:sz="4" w:space="0" w:color="auto"/>
            </w:tcBorders>
          </w:tcPr>
          <w:p w14:paraId="323F74EC" w14:textId="6E38F483"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3ABB36EF" w14:textId="18E55D78" w:rsidR="008A0AD4" w:rsidRDefault="008A0AD4" w:rsidP="00982999">
            <w:pPr>
              <w:jc w:val="center"/>
            </w:pPr>
          </w:p>
        </w:tc>
      </w:tr>
      <w:tr w:rsidR="008A0AD4" w14:paraId="21B31509"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273BFBDD" w14:textId="4DB3416C" w:rsidR="008A0AD4" w:rsidRPr="004E017E" w:rsidRDefault="008A0AD4" w:rsidP="00982999">
            <w:pPr>
              <w:jc w:val="both"/>
              <w:rPr>
                <w:bCs/>
              </w:rPr>
            </w:pPr>
            <w:r>
              <w:t xml:space="preserve">Sienų vidinių paviršių glaistymas lateksiniais arba polimeriniais glaistais (pirmasis 1.00 mm storio sluoksnis); </w:t>
            </w:r>
          </w:p>
        </w:tc>
        <w:tc>
          <w:tcPr>
            <w:tcW w:w="1003" w:type="dxa"/>
            <w:tcBorders>
              <w:top w:val="single" w:sz="4" w:space="0" w:color="auto"/>
              <w:left w:val="single" w:sz="4" w:space="0" w:color="auto"/>
              <w:bottom w:val="single" w:sz="4" w:space="0" w:color="auto"/>
              <w:right w:val="single" w:sz="4" w:space="0" w:color="auto"/>
            </w:tcBorders>
          </w:tcPr>
          <w:p w14:paraId="16959A2E" w14:textId="70E1BD13" w:rsidR="008A0AD4" w:rsidRDefault="008A0AD4" w:rsidP="00982999">
            <w:pPr>
              <w:jc w:val="center"/>
            </w:pPr>
            <w:r>
              <w:t>100m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7D2FBD98" w14:textId="1A092AE5"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433A119F" w14:textId="477561A4" w:rsidR="008A0AD4" w:rsidRDefault="008A0AD4" w:rsidP="00982999">
            <w:pPr>
              <w:jc w:val="center"/>
            </w:pPr>
          </w:p>
        </w:tc>
      </w:tr>
      <w:tr w:rsidR="008A0AD4" w14:paraId="3B0BF1CC"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5EE12976" w14:textId="01D11E0D" w:rsidR="008A0AD4" w:rsidRPr="004E017E" w:rsidRDefault="008A0AD4" w:rsidP="00982999">
            <w:pPr>
              <w:jc w:val="both"/>
              <w:rPr>
                <w:bCs/>
              </w:rPr>
            </w:pPr>
            <w:r>
              <w:t xml:space="preserve">Sienų vidinių paviršių glaistymas lateksiniais arba polimeriniais glaistais (kartotinis 1.00 mm storio sluoksnis); </w:t>
            </w:r>
          </w:p>
        </w:tc>
        <w:tc>
          <w:tcPr>
            <w:tcW w:w="1003" w:type="dxa"/>
            <w:tcBorders>
              <w:top w:val="single" w:sz="4" w:space="0" w:color="auto"/>
              <w:left w:val="single" w:sz="4" w:space="0" w:color="auto"/>
              <w:bottom w:val="single" w:sz="4" w:space="0" w:color="auto"/>
              <w:right w:val="single" w:sz="4" w:space="0" w:color="auto"/>
            </w:tcBorders>
          </w:tcPr>
          <w:p w14:paraId="6E90DD9B" w14:textId="4E7A9C28" w:rsidR="008A0AD4" w:rsidRDefault="008A0AD4" w:rsidP="00982999">
            <w:pPr>
              <w:jc w:val="center"/>
            </w:pPr>
            <w:r>
              <w:t>100m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54513E0B" w14:textId="6CBF5CD8"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7F00830F" w14:textId="2B897B70" w:rsidR="008A0AD4" w:rsidRDefault="008A0AD4" w:rsidP="00982999">
            <w:pPr>
              <w:jc w:val="center"/>
            </w:pPr>
          </w:p>
        </w:tc>
      </w:tr>
      <w:tr w:rsidR="008A0AD4" w14:paraId="1C8C9B08"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534E0FCB" w14:textId="5FDF857D" w:rsidR="008A0AD4" w:rsidRPr="004E017E" w:rsidRDefault="008A0AD4" w:rsidP="00982999">
            <w:pPr>
              <w:jc w:val="both"/>
              <w:rPr>
                <w:bCs/>
              </w:rPr>
            </w:pPr>
            <w:r>
              <w:t xml:space="preserve">Gerasis tinkuotų sienų dažymas vandens emulsiniais dažais; </w:t>
            </w:r>
          </w:p>
        </w:tc>
        <w:tc>
          <w:tcPr>
            <w:tcW w:w="1003" w:type="dxa"/>
            <w:tcBorders>
              <w:top w:val="single" w:sz="4" w:space="0" w:color="auto"/>
              <w:left w:val="single" w:sz="4" w:space="0" w:color="auto"/>
              <w:bottom w:val="single" w:sz="4" w:space="0" w:color="auto"/>
              <w:right w:val="single" w:sz="4" w:space="0" w:color="auto"/>
            </w:tcBorders>
          </w:tcPr>
          <w:p w14:paraId="7C679A5F" w14:textId="1D10FD54" w:rsidR="008A0AD4" w:rsidRDefault="008A0AD4" w:rsidP="00982999">
            <w:pPr>
              <w:jc w:val="center"/>
            </w:pPr>
            <w:r>
              <w:t>100m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0A13AF4D" w14:textId="0459B984"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74C0AE78" w14:textId="4BC61B57" w:rsidR="008A0AD4" w:rsidRDefault="008A0AD4" w:rsidP="00982999">
            <w:pPr>
              <w:jc w:val="center"/>
            </w:pPr>
          </w:p>
        </w:tc>
      </w:tr>
      <w:tr w:rsidR="008A0AD4" w14:paraId="6A420DA4"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6F3AFC35" w14:textId="38B1B052" w:rsidR="008A0AD4" w:rsidRPr="004E017E" w:rsidRDefault="008A0AD4" w:rsidP="00982999">
            <w:pPr>
              <w:jc w:val="both"/>
              <w:rPr>
                <w:bCs/>
              </w:rPr>
            </w:pPr>
            <w:r>
              <w:t xml:space="preserve">Sienų vidinių paviršių aptaisymas keraminėmis plytelėmis, kai siūlių plotis iki 5 mm, plytelės plotas daugiau 0,05 m2 iki 0,1 m2; </w:t>
            </w:r>
          </w:p>
        </w:tc>
        <w:tc>
          <w:tcPr>
            <w:tcW w:w="1003" w:type="dxa"/>
            <w:tcBorders>
              <w:top w:val="single" w:sz="4" w:space="0" w:color="auto"/>
              <w:left w:val="single" w:sz="4" w:space="0" w:color="auto"/>
              <w:bottom w:val="single" w:sz="4" w:space="0" w:color="auto"/>
              <w:right w:val="single" w:sz="4" w:space="0" w:color="auto"/>
            </w:tcBorders>
          </w:tcPr>
          <w:p w14:paraId="0C10B60F" w14:textId="13C60A0A" w:rsidR="008A0AD4" w:rsidRDefault="008A0AD4" w:rsidP="00982999">
            <w:pPr>
              <w:jc w:val="center"/>
            </w:pPr>
            <w:r>
              <w:t>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0F8A72FA" w14:textId="012EB7ED"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44EA5EBC" w14:textId="3038D685" w:rsidR="008A0AD4" w:rsidRDefault="008A0AD4" w:rsidP="00982999">
            <w:pPr>
              <w:jc w:val="center"/>
            </w:pPr>
          </w:p>
        </w:tc>
      </w:tr>
      <w:tr w:rsidR="008A0AD4" w14:paraId="3AA2C93B"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31C85F10" w14:textId="00AE7A80" w:rsidR="008A0AD4" w:rsidRPr="004E017E" w:rsidRDefault="008A0AD4" w:rsidP="00982999">
            <w:pPr>
              <w:jc w:val="both"/>
              <w:rPr>
                <w:bCs/>
              </w:rPr>
            </w:pPr>
            <w:r>
              <w:t xml:space="preserve">Betono pasluoksnis ant </w:t>
            </w:r>
            <w:proofErr w:type="spellStart"/>
            <w:r>
              <w:t>grunto,pavežant</w:t>
            </w:r>
            <w:proofErr w:type="spellEnd"/>
            <w:r>
              <w:t xml:space="preserve"> medžiagas karučiais(mažų apimčių); </w:t>
            </w:r>
          </w:p>
        </w:tc>
        <w:tc>
          <w:tcPr>
            <w:tcW w:w="1003" w:type="dxa"/>
            <w:tcBorders>
              <w:top w:val="single" w:sz="4" w:space="0" w:color="auto"/>
              <w:left w:val="single" w:sz="4" w:space="0" w:color="auto"/>
              <w:bottom w:val="single" w:sz="4" w:space="0" w:color="auto"/>
              <w:right w:val="single" w:sz="4" w:space="0" w:color="auto"/>
            </w:tcBorders>
          </w:tcPr>
          <w:p w14:paraId="43432C09" w14:textId="409E224B" w:rsidR="008A0AD4" w:rsidRDefault="008A0AD4" w:rsidP="00982999">
            <w:pPr>
              <w:jc w:val="center"/>
            </w:pPr>
            <w:r>
              <w:t>m</w:t>
            </w:r>
            <w:r w:rsidRPr="00D8723B">
              <w:rPr>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68118645" w14:textId="7852B0B2"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6EF3BFE0" w14:textId="4D699F4F" w:rsidR="008A0AD4" w:rsidRDefault="008A0AD4" w:rsidP="00982999">
            <w:pPr>
              <w:jc w:val="center"/>
            </w:pPr>
          </w:p>
        </w:tc>
      </w:tr>
      <w:tr w:rsidR="008A0AD4" w14:paraId="204410B8"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06895DD1" w14:textId="42E66237" w:rsidR="008A0AD4" w:rsidRPr="004E017E" w:rsidRDefault="008A0AD4" w:rsidP="00982999">
            <w:pPr>
              <w:jc w:val="both"/>
              <w:rPr>
                <w:bCs/>
              </w:rPr>
            </w:pPr>
            <w:r>
              <w:t xml:space="preserve">Betoninių grindų armavimas tinklais k8=1.12; </w:t>
            </w:r>
          </w:p>
        </w:tc>
        <w:tc>
          <w:tcPr>
            <w:tcW w:w="1003" w:type="dxa"/>
            <w:tcBorders>
              <w:top w:val="single" w:sz="4" w:space="0" w:color="auto"/>
              <w:left w:val="single" w:sz="4" w:space="0" w:color="auto"/>
              <w:bottom w:val="single" w:sz="4" w:space="0" w:color="auto"/>
              <w:right w:val="single" w:sz="4" w:space="0" w:color="auto"/>
            </w:tcBorders>
          </w:tcPr>
          <w:p w14:paraId="43CBF073" w14:textId="1B52C35B" w:rsidR="008A0AD4" w:rsidRDefault="008A0AD4" w:rsidP="00982999">
            <w:pPr>
              <w:jc w:val="center"/>
            </w:pPr>
            <w:r>
              <w:t>t</w:t>
            </w:r>
          </w:p>
        </w:tc>
        <w:tc>
          <w:tcPr>
            <w:tcW w:w="992" w:type="dxa"/>
            <w:tcBorders>
              <w:top w:val="single" w:sz="4" w:space="0" w:color="auto"/>
              <w:left w:val="single" w:sz="4" w:space="0" w:color="auto"/>
              <w:bottom w:val="single" w:sz="4" w:space="0" w:color="auto"/>
              <w:right w:val="single" w:sz="4" w:space="0" w:color="auto"/>
            </w:tcBorders>
          </w:tcPr>
          <w:p w14:paraId="048E8EE5" w14:textId="1751A650"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5EE0DC1D" w14:textId="0358E67A" w:rsidR="008A0AD4" w:rsidRDefault="008A0AD4" w:rsidP="00982999">
            <w:pPr>
              <w:jc w:val="center"/>
            </w:pPr>
          </w:p>
        </w:tc>
      </w:tr>
      <w:tr w:rsidR="008A0AD4" w14:paraId="1F604CBB"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5B1409F7" w14:textId="1D0ED0F2" w:rsidR="008A0AD4" w:rsidRPr="004E017E" w:rsidRDefault="008A0AD4" w:rsidP="00982999">
            <w:pPr>
              <w:jc w:val="both"/>
              <w:rPr>
                <w:bCs/>
              </w:rPr>
            </w:pPr>
            <w:r>
              <w:t xml:space="preserve">Grindų hidroizoliacija, paklojant polietileninę plėvelę; </w:t>
            </w:r>
          </w:p>
        </w:tc>
        <w:tc>
          <w:tcPr>
            <w:tcW w:w="1003" w:type="dxa"/>
            <w:tcBorders>
              <w:top w:val="single" w:sz="4" w:space="0" w:color="auto"/>
              <w:left w:val="single" w:sz="4" w:space="0" w:color="auto"/>
              <w:bottom w:val="single" w:sz="4" w:space="0" w:color="auto"/>
              <w:right w:val="single" w:sz="4" w:space="0" w:color="auto"/>
            </w:tcBorders>
          </w:tcPr>
          <w:p w14:paraId="48FB1601" w14:textId="5C72976C" w:rsidR="008A0AD4" w:rsidRDefault="008A0AD4" w:rsidP="00982999">
            <w:pPr>
              <w:jc w:val="center"/>
            </w:pPr>
            <w:r>
              <w:t>100m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3B627A9D" w14:textId="3265FDA4"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2ACF2A10" w14:textId="6C0C9FFC" w:rsidR="008A0AD4" w:rsidRDefault="008A0AD4" w:rsidP="00982999">
            <w:pPr>
              <w:jc w:val="center"/>
            </w:pPr>
          </w:p>
        </w:tc>
      </w:tr>
      <w:tr w:rsidR="008A0AD4" w14:paraId="2B5A5734"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568955E6" w14:textId="56FEE211" w:rsidR="008A0AD4" w:rsidRPr="004E017E" w:rsidRDefault="008A0AD4" w:rsidP="00982999">
            <w:pPr>
              <w:jc w:val="both"/>
              <w:rPr>
                <w:bCs/>
              </w:rPr>
            </w:pPr>
            <w:r>
              <w:t xml:space="preserve">Betoninių grindų pagerintas dažymas; </w:t>
            </w:r>
          </w:p>
        </w:tc>
        <w:tc>
          <w:tcPr>
            <w:tcW w:w="1003" w:type="dxa"/>
            <w:tcBorders>
              <w:top w:val="single" w:sz="4" w:space="0" w:color="auto"/>
              <w:left w:val="single" w:sz="4" w:space="0" w:color="auto"/>
              <w:bottom w:val="single" w:sz="4" w:space="0" w:color="auto"/>
              <w:right w:val="single" w:sz="4" w:space="0" w:color="auto"/>
            </w:tcBorders>
          </w:tcPr>
          <w:p w14:paraId="70BA75E3" w14:textId="0B3391ED" w:rsidR="008A0AD4" w:rsidRDefault="008A0AD4" w:rsidP="00982999">
            <w:pPr>
              <w:jc w:val="center"/>
            </w:pPr>
            <w:r>
              <w:t>100m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345FF735" w14:textId="0DC0475C"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6DB12F65" w14:textId="4C069A72" w:rsidR="008A0AD4" w:rsidRDefault="008A0AD4" w:rsidP="00982999">
            <w:pPr>
              <w:jc w:val="center"/>
            </w:pPr>
          </w:p>
        </w:tc>
      </w:tr>
      <w:tr w:rsidR="008A0AD4" w14:paraId="777CEBBA"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54C34657" w14:textId="060F0AC3" w:rsidR="008A0AD4" w:rsidRPr="004E017E" w:rsidRDefault="008A0AD4" w:rsidP="00982999">
            <w:pPr>
              <w:jc w:val="both"/>
              <w:rPr>
                <w:bCs/>
              </w:rPr>
            </w:pPr>
            <w:r>
              <w:lastRenderedPageBreak/>
              <w:t xml:space="preserve">Keraminių plytelių danga su praplatintomis siūlėmis, klijuojant sausų kl. mišiniais, kai danga klojama ant betono </w:t>
            </w:r>
            <w:proofErr w:type="spellStart"/>
            <w:r>
              <w:t>pagr</w:t>
            </w:r>
            <w:proofErr w:type="spellEnd"/>
            <w:r>
              <w:t xml:space="preserve">.; </w:t>
            </w:r>
          </w:p>
        </w:tc>
        <w:tc>
          <w:tcPr>
            <w:tcW w:w="1003" w:type="dxa"/>
            <w:tcBorders>
              <w:top w:val="single" w:sz="4" w:space="0" w:color="auto"/>
              <w:left w:val="single" w:sz="4" w:space="0" w:color="auto"/>
              <w:bottom w:val="single" w:sz="4" w:space="0" w:color="auto"/>
              <w:right w:val="single" w:sz="4" w:space="0" w:color="auto"/>
            </w:tcBorders>
          </w:tcPr>
          <w:p w14:paraId="677232B7" w14:textId="0A1C7BF6" w:rsidR="008A0AD4" w:rsidRDefault="008A0AD4" w:rsidP="00982999">
            <w:pPr>
              <w:jc w:val="center"/>
            </w:pPr>
            <w:r>
              <w:t>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497F97DF" w14:textId="247E528A"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626E4ED2" w14:textId="609B8664" w:rsidR="008A0AD4" w:rsidRDefault="008A0AD4" w:rsidP="00982999">
            <w:pPr>
              <w:jc w:val="center"/>
            </w:pPr>
          </w:p>
        </w:tc>
      </w:tr>
      <w:tr w:rsidR="008A0AD4" w14:paraId="00ACF7A5"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3DFFE9C5" w14:textId="2958A4CC" w:rsidR="008A0AD4" w:rsidRPr="004E017E" w:rsidRDefault="008A0AD4" w:rsidP="00982999">
            <w:pPr>
              <w:jc w:val="both"/>
              <w:rPr>
                <w:bCs/>
              </w:rPr>
            </w:pPr>
            <w:r>
              <w:t xml:space="preserve">Smulkioms sudėtingoms </w:t>
            </w:r>
            <w:proofErr w:type="spellStart"/>
            <w:r>
              <w:t>monolit</w:t>
            </w:r>
            <w:proofErr w:type="spellEnd"/>
            <w:r>
              <w:t xml:space="preserve">. k-joms klojinių įrengimas ir išardymas iš lentų, kai išskleisto klojinio plotas iki 2m2 k9=1.15; </w:t>
            </w:r>
          </w:p>
        </w:tc>
        <w:tc>
          <w:tcPr>
            <w:tcW w:w="1003" w:type="dxa"/>
            <w:tcBorders>
              <w:top w:val="single" w:sz="4" w:space="0" w:color="auto"/>
              <w:left w:val="single" w:sz="4" w:space="0" w:color="auto"/>
              <w:bottom w:val="single" w:sz="4" w:space="0" w:color="auto"/>
              <w:right w:val="single" w:sz="4" w:space="0" w:color="auto"/>
            </w:tcBorders>
          </w:tcPr>
          <w:p w14:paraId="4DF5EECE" w14:textId="48B6E9B2" w:rsidR="008A0AD4" w:rsidRDefault="008A0AD4" w:rsidP="00982999">
            <w:pPr>
              <w:jc w:val="center"/>
            </w:pPr>
            <w:r>
              <w:t>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6CF2DAE1" w14:textId="1D3141DD"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1DB7EEFA" w14:textId="3EF23548" w:rsidR="008A0AD4" w:rsidRDefault="008A0AD4" w:rsidP="00982999">
            <w:pPr>
              <w:jc w:val="center"/>
            </w:pPr>
          </w:p>
        </w:tc>
      </w:tr>
      <w:tr w:rsidR="008A0AD4" w14:paraId="2E98ED2B"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6330D542" w14:textId="32D6133F" w:rsidR="008A0AD4" w:rsidRPr="004E017E" w:rsidRDefault="008A0AD4" w:rsidP="00982999">
            <w:pPr>
              <w:jc w:val="both"/>
              <w:rPr>
                <w:bCs/>
              </w:rPr>
            </w:pPr>
            <w:r>
              <w:t xml:space="preserve">Armuotų betoninių grindų įrengimas, kai sluoksnio storis 100 mm; </w:t>
            </w:r>
          </w:p>
        </w:tc>
        <w:tc>
          <w:tcPr>
            <w:tcW w:w="1003" w:type="dxa"/>
            <w:tcBorders>
              <w:top w:val="single" w:sz="4" w:space="0" w:color="auto"/>
              <w:left w:val="single" w:sz="4" w:space="0" w:color="auto"/>
              <w:bottom w:val="single" w:sz="4" w:space="0" w:color="auto"/>
              <w:right w:val="single" w:sz="4" w:space="0" w:color="auto"/>
            </w:tcBorders>
          </w:tcPr>
          <w:p w14:paraId="53A46C4C" w14:textId="59AD13FA" w:rsidR="008A0AD4" w:rsidRDefault="008A0AD4" w:rsidP="00982999">
            <w:pPr>
              <w:jc w:val="center"/>
            </w:pPr>
            <w:r>
              <w:t>100m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61B9C4EC" w14:textId="05B88AF0"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63723C30" w14:textId="3BC3CDC5" w:rsidR="008A0AD4" w:rsidRDefault="008A0AD4" w:rsidP="00982999">
            <w:pPr>
              <w:jc w:val="center"/>
            </w:pPr>
          </w:p>
        </w:tc>
      </w:tr>
      <w:tr w:rsidR="008A0AD4" w14:paraId="1DF0EF07"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16B95E9E" w14:textId="1EFB5697" w:rsidR="008A0AD4" w:rsidRPr="004E017E" w:rsidRDefault="008A0AD4" w:rsidP="00982999">
            <w:pPr>
              <w:jc w:val="both"/>
              <w:rPr>
                <w:bCs/>
              </w:rPr>
            </w:pPr>
            <w:r>
              <w:t xml:space="preserve">Betoninių grindų dangų įrengimas rankiniu būdu, kai sluoksnio storis 70 mm; </w:t>
            </w:r>
          </w:p>
        </w:tc>
        <w:tc>
          <w:tcPr>
            <w:tcW w:w="1003" w:type="dxa"/>
            <w:tcBorders>
              <w:top w:val="single" w:sz="4" w:space="0" w:color="auto"/>
              <w:left w:val="single" w:sz="4" w:space="0" w:color="auto"/>
              <w:bottom w:val="single" w:sz="4" w:space="0" w:color="auto"/>
              <w:right w:val="single" w:sz="4" w:space="0" w:color="auto"/>
            </w:tcBorders>
          </w:tcPr>
          <w:p w14:paraId="33279BE9" w14:textId="2B359B66" w:rsidR="008A0AD4" w:rsidRDefault="008A0AD4" w:rsidP="00982999">
            <w:pPr>
              <w:jc w:val="center"/>
            </w:pPr>
            <w:r>
              <w:t>100m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4398B2F5" w14:textId="13B6CFE3"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606F9316" w14:textId="2EC48114" w:rsidR="008A0AD4" w:rsidRDefault="008A0AD4" w:rsidP="00982999">
            <w:pPr>
              <w:jc w:val="center"/>
            </w:pPr>
          </w:p>
        </w:tc>
      </w:tr>
      <w:tr w:rsidR="008A0AD4" w14:paraId="3E76574D"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3501E859" w14:textId="6E0836A2" w:rsidR="008A0AD4" w:rsidRPr="004E017E" w:rsidRDefault="008A0AD4" w:rsidP="00982999">
            <w:pPr>
              <w:jc w:val="both"/>
              <w:rPr>
                <w:bCs/>
              </w:rPr>
            </w:pPr>
            <w:r>
              <w:t xml:space="preserve">Ventiliacijos grotelių pakeitimas; </w:t>
            </w:r>
          </w:p>
        </w:tc>
        <w:tc>
          <w:tcPr>
            <w:tcW w:w="1003" w:type="dxa"/>
            <w:tcBorders>
              <w:top w:val="single" w:sz="4" w:space="0" w:color="auto"/>
              <w:left w:val="single" w:sz="4" w:space="0" w:color="auto"/>
              <w:bottom w:val="single" w:sz="4" w:space="0" w:color="auto"/>
              <w:right w:val="single" w:sz="4" w:space="0" w:color="auto"/>
            </w:tcBorders>
          </w:tcPr>
          <w:p w14:paraId="1EF6CF46" w14:textId="4C24CA14"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74C517AA" w14:textId="675201DE"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253B618B" w14:textId="541640E9" w:rsidR="008A0AD4" w:rsidRDefault="008A0AD4" w:rsidP="00982999">
            <w:pPr>
              <w:jc w:val="center"/>
            </w:pPr>
          </w:p>
        </w:tc>
      </w:tr>
      <w:tr w:rsidR="008A0AD4" w14:paraId="28FC7E65"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2BF1A423" w14:textId="21E9C42A" w:rsidR="008A0AD4" w:rsidRPr="004E017E" w:rsidRDefault="008A0AD4" w:rsidP="00982999">
            <w:pPr>
              <w:jc w:val="both"/>
              <w:rPr>
                <w:bCs/>
              </w:rPr>
            </w:pPr>
            <w:r>
              <w:t xml:space="preserve">Grindų </w:t>
            </w:r>
            <w:proofErr w:type="spellStart"/>
            <w:r>
              <w:t>teptinės</w:t>
            </w:r>
            <w:proofErr w:type="spellEnd"/>
            <w:r>
              <w:t xml:space="preserve"> hidroizoliacijos įrengimas, naudojant mineralinius mišinius, tepant 2 kartus; </w:t>
            </w:r>
          </w:p>
        </w:tc>
        <w:tc>
          <w:tcPr>
            <w:tcW w:w="1003" w:type="dxa"/>
            <w:tcBorders>
              <w:top w:val="single" w:sz="4" w:space="0" w:color="auto"/>
              <w:left w:val="single" w:sz="4" w:space="0" w:color="auto"/>
              <w:bottom w:val="single" w:sz="4" w:space="0" w:color="auto"/>
              <w:right w:val="single" w:sz="4" w:space="0" w:color="auto"/>
            </w:tcBorders>
          </w:tcPr>
          <w:p w14:paraId="5CEFBA96" w14:textId="201741A6" w:rsidR="008A0AD4" w:rsidRDefault="008A0AD4" w:rsidP="00982999">
            <w:pPr>
              <w:jc w:val="center"/>
            </w:pPr>
            <w:r>
              <w:t>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03C28266" w14:textId="501E89A6"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70328A9C" w14:textId="4829B99C" w:rsidR="008A0AD4" w:rsidRDefault="008A0AD4" w:rsidP="00982999">
            <w:pPr>
              <w:jc w:val="center"/>
            </w:pPr>
          </w:p>
        </w:tc>
      </w:tr>
      <w:tr w:rsidR="008A0AD4" w14:paraId="43C90874"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2A1E0B40" w14:textId="7C30BDAA" w:rsidR="008A0AD4" w:rsidRPr="004E017E" w:rsidRDefault="008A0AD4" w:rsidP="00982999">
            <w:pPr>
              <w:jc w:val="both"/>
              <w:rPr>
                <w:bCs/>
              </w:rPr>
            </w:pPr>
            <w:r>
              <w:t xml:space="preserve">Revizinių durelių montavimas, </w:t>
            </w:r>
          </w:p>
        </w:tc>
        <w:tc>
          <w:tcPr>
            <w:tcW w:w="1003" w:type="dxa"/>
            <w:tcBorders>
              <w:top w:val="single" w:sz="4" w:space="0" w:color="auto"/>
              <w:left w:val="single" w:sz="4" w:space="0" w:color="auto"/>
              <w:bottom w:val="single" w:sz="4" w:space="0" w:color="auto"/>
              <w:right w:val="single" w:sz="4" w:space="0" w:color="auto"/>
            </w:tcBorders>
          </w:tcPr>
          <w:p w14:paraId="742AEBEC" w14:textId="74E91266" w:rsidR="008A0AD4" w:rsidRDefault="008A0AD4" w:rsidP="00982999">
            <w:pPr>
              <w:jc w:val="center"/>
            </w:pPr>
            <w:r>
              <w:t>vnt.</w:t>
            </w:r>
          </w:p>
        </w:tc>
        <w:tc>
          <w:tcPr>
            <w:tcW w:w="992" w:type="dxa"/>
            <w:tcBorders>
              <w:top w:val="single" w:sz="4" w:space="0" w:color="auto"/>
              <w:left w:val="single" w:sz="4" w:space="0" w:color="auto"/>
              <w:bottom w:val="single" w:sz="4" w:space="0" w:color="auto"/>
              <w:right w:val="single" w:sz="4" w:space="0" w:color="auto"/>
            </w:tcBorders>
          </w:tcPr>
          <w:p w14:paraId="24DF0E2E" w14:textId="3E9383A4"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5DA25FFA" w14:textId="581125AC" w:rsidR="008A0AD4" w:rsidRDefault="008A0AD4" w:rsidP="00982999">
            <w:pPr>
              <w:jc w:val="center"/>
            </w:pPr>
          </w:p>
        </w:tc>
      </w:tr>
      <w:tr w:rsidR="008A0AD4" w14:paraId="0F0CAC97" w14:textId="77777777" w:rsidTr="008A0AD4">
        <w:trPr>
          <w:trHeight w:val="269"/>
        </w:trPr>
        <w:tc>
          <w:tcPr>
            <w:tcW w:w="5940" w:type="dxa"/>
            <w:tcBorders>
              <w:top w:val="single" w:sz="4" w:space="0" w:color="auto"/>
              <w:left w:val="single" w:sz="4" w:space="0" w:color="auto"/>
              <w:bottom w:val="single" w:sz="4" w:space="0" w:color="auto"/>
              <w:right w:val="single" w:sz="4" w:space="0" w:color="auto"/>
            </w:tcBorders>
          </w:tcPr>
          <w:p w14:paraId="2AC0AC6F" w14:textId="50BD281F" w:rsidR="008A0AD4" w:rsidRPr="004E017E" w:rsidRDefault="008A0AD4" w:rsidP="00982999">
            <w:pPr>
              <w:jc w:val="both"/>
              <w:rPr>
                <w:bCs/>
              </w:rPr>
            </w:pPr>
            <w:r>
              <w:t xml:space="preserve">Laminuotos plokštės tvirtinimas prie paviršių; </w:t>
            </w:r>
          </w:p>
        </w:tc>
        <w:tc>
          <w:tcPr>
            <w:tcW w:w="1003" w:type="dxa"/>
            <w:tcBorders>
              <w:top w:val="single" w:sz="4" w:space="0" w:color="auto"/>
              <w:left w:val="single" w:sz="4" w:space="0" w:color="auto"/>
              <w:bottom w:val="single" w:sz="4" w:space="0" w:color="auto"/>
              <w:right w:val="single" w:sz="4" w:space="0" w:color="auto"/>
            </w:tcBorders>
          </w:tcPr>
          <w:p w14:paraId="6177AF51" w14:textId="03B91963" w:rsidR="008A0AD4" w:rsidRDefault="008A0AD4" w:rsidP="00982999">
            <w:pPr>
              <w:jc w:val="center"/>
            </w:pPr>
            <w:r>
              <w:t>m</w:t>
            </w:r>
            <w:r w:rsidRPr="00C03051">
              <w:rPr>
                <w:vertAlign w:val="superscript"/>
              </w:rPr>
              <w:t>2</w:t>
            </w:r>
          </w:p>
        </w:tc>
        <w:tc>
          <w:tcPr>
            <w:tcW w:w="992" w:type="dxa"/>
            <w:tcBorders>
              <w:top w:val="single" w:sz="4" w:space="0" w:color="auto"/>
              <w:left w:val="single" w:sz="4" w:space="0" w:color="auto"/>
              <w:bottom w:val="single" w:sz="4" w:space="0" w:color="auto"/>
              <w:right w:val="single" w:sz="4" w:space="0" w:color="auto"/>
            </w:tcBorders>
          </w:tcPr>
          <w:p w14:paraId="6D230EA2" w14:textId="3C2DF85B" w:rsidR="008A0AD4" w:rsidRDefault="008A0AD4" w:rsidP="00982999">
            <w:pPr>
              <w:jc w:val="center"/>
            </w:pPr>
            <w:r w:rsidRPr="001D2230">
              <w:t>1.00</w:t>
            </w:r>
          </w:p>
        </w:tc>
        <w:tc>
          <w:tcPr>
            <w:tcW w:w="1699" w:type="dxa"/>
            <w:tcBorders>
              <w:top w:val="single" w:sz="4" w:space="0" w:color="auto"/>
              <w:left w:val="single" w:sz="4" w:space="0" w:color="auto"/>
              <w:bottom w:val="single" w:sz="4" w:space="0" w:color="auto"/>
              <w:right w:val="single" w:sz="4" w:space="0" w:color="auto"/>
            </w:tcBorders>
            <w:vAlign w:val="center"/>
          </w:tcPr>
          <w:p w14:paraId="3CA3DD90" w14:textId="1C2FB442" w:rsidR="008A0AD4" w:rsidRDefault="008A0AD4" w:rsidP="00982999">
            <w:pPr>
              <w:jc w:val="center"/>
            </w:pPr>
          </w:p>
        </w:tc>
      </w:tr>
      <w:tr w:rsidR="00AD3EF8" w14:paraId="0C1A1058" w14:textId="77777777" w:rsidTr="00B973F0">
        <w:trPr>
          <w:trHeight w:val="269"/>
        </w:trPr>
        <w:tc>
          <w:tcPr>
            <w:tcW w:w="7935" w:type="dxa"/>
            <w:gridSpan w:val="3"/>
            <w:tcBorders>
              <w:top w:val="single" w:sz="4" w:space="0" w:color="auto"/>
              <w:left w:val="single" w:sz="4" w:space="0" w:color="auto"/>
              <w:bottom w:val="single" w:sz="4" w:space="0" w:color="auto"/>
              <w:right w:val="single" w:sz="4" w:space="0" w:color="auto"/>
            </w:tcBorders>
          </w:tcPr>
          <w:p w14:paraId="52F65697" w14:textId="67BCEB11" w:rsidR="00AD3EF8" w:rsidRDefault="00AD3EF8" w:rsidP="00AD3EF8">
            <w:pPr>
              <w:jc w:val="right"/>
            </w:pPr>
            <w:r>
              <w:rPr>
                <w:b/>
                <w:bCs/>
              </w:rPr>
              <w:t>Iš viso be PVM</w:t>
            </w:r>
          </w:p>
        </w:tc>
        <w:tc>
          <w:tcPr>
            <w:tcW w:w="1699" w:type="dxa"/>
            <w:tcBorders>
              <w:top w:val="single" w:sz="4" w:space="0" w:color="auto"/>
              <w:left w:val="single" w:sz="4" w:space="0" w:color="auto"/>
              <w:bottom w:val="single" w:sz="4" w:space="0" w:color="auto"/>
              <w:right w:val="single" w:sz="4" w:space="0" w:color="auto"/>
            </w:tcBorders>
            <w:vAlign w:val="center"/>
          </w:tcPr>
          <w:p w14:paraId="56B562F2" w14:textId="4940B897" w:rsidR="00AD3EF8" w:rsidRDefault="00AD3EF8" w:rsidP="002645A9">
            <w:pPr>
              <w:jc w:val="center"/>
            </w:pPr>
          </w:p>
        </w:tc>
      </w:tr>
      <w:tr w:rsidR="00AD3EF8" w14:paraId="339D0267" w14:textId="77777777" w:rsidTr="0000582F">
        <w:trPr>
          <w:trHeight w:val="269"/>
        </w:trPr>
        <w:tc>
          <w:tcPr>
            <w:tcW w:w="7935" w:type="dxa"/>
            <w:gridSpan w:val="3"/>
            <w:tcBorders>
              <w:top w:val="single" w:sz="4" w:space="0" w:color="auto"/>
              <w:left w:val="single" w:sz="4" w:space="0" w:color="auto"/>
              <w:bottom w:val="single" w:sz="4" w:space="0" w:color="auto"/>
              <w:right w:val="single" w:sz="4" w:space="0" w:color="auto"/>
            </w:tcBorders>
          </w:tcPr>
          <w:p w14:paraId="676466F2" w14:textId="30E92C6A" w:rsidR="00AD3EF8" w:rsidRPr="00AD3EF8" w:rsidRDefault="00AD3EF8" w:rsidP="00AD3EF8">
            <w:pPr>
              <w:jc w:val="right"/>
            </w:pPr>
            <w:r w:rsidRPr="00AD3EF8">
              <w:rPr>
                <w:bCs/>
              </w:rPr>
              <w:t>Pridėtinės vertės mokestis 21,00 %</w:t>
            </w:r>
            <w:r>
              <w:rPr>
                <w:bCs/>
              </w:rPr>
              <w:t>*</w:t>
            </w:r>
          </w:p>
        </w:tc>
        <w:tc>
          <w:tcPr>
            <w:tcW w:w="1699" w:type="dxa"/>
            <w:tcBorders>
              <w:top w:val="single" w:sz="4" w:space="0" w:color="auto"/>
              <w:left w:val="single" w:sz="4" w:space="0" w:color="auto"/>
              <w:bottom w:val="single" w:sz="4" w:space="0" w:color="auto"/>
              <w:right w:val="single" w:sz="4" w:space="0" w:color="auto"/>
            </w:tcBorders>
            <w:vAlign w:val="center"/>
          </w:tcPr>
          <w:p w14:paraId="08F4711A" w14:textId="4F64C19C" w:rsidR="00AD3EF8" w:rsidRDefault="00AD3EF8" w:rsidP="002645A9">
            <w:pPr>
              <w:jc w:val="center"/>
            </w:pPr>
          </w:p>
        </w:tc>
      </w:tr>
      <w:tr w:rsidR="00AD3EF8" w14:paraId="223E3BEC" w14:textId="77777777" w:rsidTr="001718D5">
        <w:trPr>
          <w:trHeight w:val="269"/>
        </w:trPr>
        <w:tc>
          <w:tcPr>
            <w:tcW w:w="7935" w:type="dxa"/>
            <w:gridSpan w:val="3"/>
            <w:tcBorders>
              <w:top w:val="single" w:sz="4" w:space="0" w:color="auto"/>
              <w:left w:val="single" w:sz="4" w:space="0" w:color="auto"/>
              <w:bottom w:val="single" w:sz="4" w:space="0" w:color="auto"/>
              <w:right w:val="single" w:sz="4" w:space="0" w:color="auto"/>
            </w:tcBorders>
          </w:tcPr>
          <w:p w14:paraId="2E9F2F35" w14:textId="492BD076" w:rsidR="00AD3EF8" w:rsidRDefault="00AD3EF8" w:rsidP="00AD3EF8">
            <w:pPr>
              <w:jc w:val="right"/>
            </w:pPr>
            <w:r>
              <w:rPr>
                <w:b/>
                <w:bCs/>
              </w:rPr>
              <w:t>IŠ VISO su PVM</w:t>
            </w:r>
          </w:p>
        </w:tc>
        <w:tc>
          <w:tcPr>
            <w:tcW w:w="1699" w:type="dxa"/>
            <w:tcBorders>
              <w:top w:val="single" w:sz="4" w:space="0" w:color="auto"/>
              <w:left w:val="single" w:sz="4" w:space="0" w:color="auto"/>
              <w:bottom w:val="single" w:sz="4" w:space="0" w:color="auto"/>
              <w:right w:val="single" w:sz="4" w:space="0" w:color="auto"/>
            </w:tcBorders>
            <w:vAlign w:val="center"/>
          </w:tcPr>
          <w:p w14:paraId="747E4C58" w14:textId="11CE33A0" w:rsidR="00AD3EF8" w:rsidRDefault="00AD3EF8" w:rsidP="002645A9">
            <w:pPr>
              <w:jc w:val="center"/>
            </w:pPr>
          </w:p>
        </w:tc>
      </w:tr>
    </w:tbl>
    <w:p w14:paraId="3374C715" w14:textId="77777777" w:rsidR="006C2321" w:rsidRPr="00C45454" w:rsidRDefault="006C2321" w:rsidP="006C2321">
      <w:pPr>
        <w:jc w:val="both"/>
      </w:pPr>
    </w:p>
    <w:p w14:paraId="575C2C52" w14:textId="77777777" w:rsidR="00B83DCC" w:rsidRPr="00C45454" w:rsidRDefault="00B83DCC" w:rsidP="00B83DCC">
      <w:pPr>
        <w:jc w:val="both"/>
        <w:rPr>
          <w:b/>
        </w:rPr>
      </w:pPr>
      <w:r w:rsidRPr="00C45454">
        <w:rPr>
          <w:b/>
        </w:rPr>
        <w:t>Bendra pasiūlymo kaina su PVM ___</w:t>
      </w:r>
      <w:r w:rsidRPr="006507C3">
        <w:rPr>
          <w:i/>
          <w:szCs w:val="24"/>
          <w:u w:val="single"/>
        </w:rPr>
        <w:t>skaičiais</w:t>
      </w:r>
      <w:r w:rsidRPr="00C45454">
        <w:rPr>
          <w:i/>
          <w:szCs w:val="24"/>
          <w:u w:val="single"/>
        </w:rPr>
        <w:t xml:space="preserve">___ </w:t>
      </w:r>
      <w:r w:rsidRPr="00C45454">
        <w:rPr>
          <w:b/>
        </w:rPr>
        <w:t>Eur__</w:t>
      </w:r>
      <w:r w:rsidRPr="00C45454">
        <w:rPr>
          <w:i/>
          <w:szCs w:val="24"/>
          <w:u w:val="single"/>
        </w:rPr>
        <w:t xml:space="preserve"> </w:t>
      </w:r>
      <w:r w:rsidRPr="006507C3">
        <w:rPr>
          <w:i/>
          <w:szCs w:val="24"/>
          <w:u w:val="single"/>
        </w:rPr>
        <w:t>žodžiais</w:t>
      </w:r>
      <w:r w:rsidRPr="006507C3">
        <w:rPr>
          <w:b/>
        </w:rPr>
        <w:t>_</w:t>
      </w:r>
      <w:r w:rsidRPr="00C45454">
        <w:rPr>
          <w:b/>
        </w:rPr>
        <w:t>__ Eur</w:t>
      </w:r>
    </w:p>
    <w:p w14:paraId="061D2494" w14:textId="77777777" w:rsidR="00B83DCC" w:rsidRPr="00C45454" w:rsidRDefault="00B83DCC" w:rsidP="00B83DCC">
      <w:pPr>
        <w:jc w:val="both"/>
        <w:rPr>
          <w:szCs w:val="24"/>
        </w:rPr>
      </w:pPr>
      <w:r w:rsidRPr="00C45454">
        <w:rPr>
          <w:szCs w:val="24"/>
        </w:rPr>
        <w:t xml:space="preserve">Į šią sumą įeina visos išlaidos ir visi mokesčiai, taip pat ir PVM, kuris </w:t>
      </w:r>
      <w:proofErr w:type="spellStart"/>
      <w:r w:rsidRPr="00C45454">
        <w:rPr>
          <w:szCs w:val="24"/>
        </w:rPr>
        <w:t>sudaro_____________Eur</w:t>
      </w:r>
      <w:proofErr w:type="spellEnd"/>
      <w:r w:rsidRPr="00C45454">
        <w:rPr>
          <w:szCs w:val="24"/>
        </w:rPr>
        <w:t>.</w:t>
      </w:r>
    </w:p>
    <w:p w14:paraId="2710ECA0" w14:textId="77777777" w:rsidR="00B83DCC" w:rsidRPr="008D5869" w:rsidRDefault="00B83DCC" w:rsidP="00B83DCC">
      <w:pPr>
        <w:contextualSpacing/>
        <w:jc w:val="both"/>
        <w:rPr>
          <w:b/>
          <w:szCs w:val="24"/>
        </w:rPr>
      </w:pPr>
      <w:r>
        <w:rPr>
          <w:b/>
          <w:szCs w:val="24"/>
        </w:rPr>
        <w:t>*</w:t>
      </w:r>
      <w:r w:rsidRPr="008D5869">
        <w:rPr>
          <w:b/>
          <w:szCs w:val="24"/>
        </w:rPr>
        <w:t xml:space="preserve">Pastabos: </w:t>
      </w:r>
    </w:p>
    <w:p w14:paraId="4F528C11" w14:textId="77777777" w:rsidR="00B83DCC" w:rsidRPr="008D5869" w:rsidRDefault="00B83DCC" w:rsidP="00B83DCC">
      <w:pPr>
        <w:pStyle w:val="Sraopastraipa"/>
        <w:numPr>
          <w:ilvl w:val="0"/>
          <w:numId w:val="7"/>
        </w:numPr>
        <w:ind w:left="426"/>
        <w:jc w:val="both"/>
        <w:rPr>
          <w:rFonts w:ascii="Times New Roman" w:hAnsi="Times New Roman"/>
          <w:szCs w:val="24"/>
        </w:rPr>
      </w:pPr>
      <w:r>
        <w:rPr>
          <w:rFonts w:ascii="Times New Roman" w:hAnsi="Times New Roman"/>
          <w:szCs w:val="24"/>
        </w:rPr>
        <w:t>Rangov</w:t>
      </w:r>
      <w:r w:rsidRPr="008D5869">
        <w:rPr>
          <w:rFonts w:ascii="Times New Roman" w:hAnsi="Times New Roman"/>
          <w:szCs w:val="24"/>
        </w:rPr>
        <w:t xml:space="preserve">o, </w:t>
      </w:r>
      <w:r>
        <w:rPr>
          <w:rFonts w:ascii="Times New Roman" w:hAnsi="Times New Roman"/>
          <w:szCs w:val="24"/>
        </w:rPr>
        <w:t>rangov</w:t>
      </w:r>
      <w:r w:rsidRPr="008D5869">
        <w:rPr>
          <w:rFonts w:ascii="Times New Roman" w:hAnsi="Times New Roman"/>
          <w:szCs w:val="24"/>
        </w:rPr>
        <w:t>ų grupės partnerių ir sub</w:t>
      </w:r>
      <w:r>
        <w:rPr>
          <w:rFonts w:ascii="Times New Roman" w:hAnsi="Times New Roman"/>
          <w:szCs w:val="24"/>
        </w:rPr>
        <w:t>rangov</w:t>
      </w:r>
      <w:r w:rsidRPr="008D5869">
        <w:rPr>
          <w:rFonts w:ascii="Times New Roman" w:hAnsi="Times New Roman"/>
          <w:szCs w:val="24"/>
        </w:rPr>
        <w:t>ų bendra darbų ir paslaugų vertė turi atitikti bendrą pasiūlymo sumą Eur su PVM;</w:t>
      </w:r>
    </w:p>
    <w:p w14:paraId="2CD44F21" w14:textId="77777777" w:rsidR="00B83DCC" w:rsidRPr="008D5869" w:rsidRDefault="00B83DCC" w:rsidP="00B83DCC">
      <w:pPr>
        <w:pStyle w:val="Sraopastraipa"/>
        <w:numPr>
          <w:ilvl w:val="0"/>
          <w:numId w:val="7"/>
        </w:numPr>
        <w:ind w:left="426"/>
        <w:jc w:val="both"/>
        <w:rPr>
          <w:rFonts w:ascii="Times New Roman" w:hAnsi="Times New Roman"/>
          <w:szCs w:val="24"/>
        </w:rPr>
      </w:pPr>
      <w:r w:rsidRPr="008D5869">
        <w:rPr>
          <w:rFonts w:ascii="Times New Roman" w:hAnsi="Times New Roman"/>
          <w:szCs w:val="24"/>
        </w:rPr>
        <w:t xml:space="preserve">tais atvejais, kai pagal galiojančius teisės aktus </w:t>
      </w:r>
      <w:r>
        <w:rPr>
          <w:rFonts w:ascii="Times New Roman" w:hAnsi="Times New Roman"/>
          <w:szCs w:val="24"/>
        </w:rPr>
        <w:t>rangov</w:t>
      </w:r>
      <w:r w:rsidRPr="008D5869">
        <w:rPr>
          <w:rFonts w:ascii="Times New Roman" w:hAnsi="Times New Roman"/>
          <w:szCs w:val="24"/>
        </w:rPr>
        <w:t>ui nereikia mokėti PVM, jis nurodo kainas be PVM, atitinkamos skilties nepildo ir nurodo priežastis, dėl kurių PVM nemoka.</w:t>
      </w:r>
    </w:p>
    <w:p w14:paraId="67EC6E7E" w14:textId="77777777" w:rsidR="00B83DCC" w:rsidRPr="008D5869" w:rsidRDefault="00B83DCC" w:rsidP="00B83DCC">
      <w:pPr>
        <w:ind w:hanging="142"/>
      </w:pPr>
      <w:r w:rsidRPr="008D5869">
        <w:t>_________________________________________________________________________________</w:t>
      </w:r>
    </w:p>
    <w:p w14:paraId="7457B8E1" w14:textId="77777777" w:rsidR="00B83DCC" w:rsidRPr="008D5869" w:rsidRDefault="00B83DCC" w:rsidP="00B83DCC">
      <w:pPr>
        <w:ind w:left="360"/>
        <w:jc w:val="both"/>
      </w:pPr>
    </w:p>
    <w:p w14:paraId="645C7929" w14:textId="77777777" w:rsidR="00B83DCC" w:rsidRPr="008D5869" w:rsidRDefault="00B83DCC" w:rsidP="00B83DCC">
      <w:pPr>
        <w:ind w:firstLine="567"/>
        <w:jc w:val="both"/>
        <w:rPr>
          <w:szCs w:val="24"/>
        </w:rPr>
      </w:pPr>
      <w:r w:rsidRPr="008D5869">
        <w:rPr>
          <w:szCs w:val="24"/>
        </w:rPr>
        <w:t>Dalyvis pasiūlyme privalo išviešinti ūkio subjektus ir sub</w:t>
      </w:r>
      <w:r>
        <w:rPr>
          <w:szCs w:val="24"/>
        </w:rPr>
        <w:t>rangov</w:t>
      </w:r>
      <w:r w:rsidRPr="008D5869">
        <w:rPr>
          <w:szCs w:val="24"/>
        </w:rPr>
        <w:t>us, kurių pajėgumais remiasi ir nurodyti juos pasiūlymo formoje.</w:t>
      </w:r>
    </w:p>
    <w:p w14:paraId="4AA1099D" w14:textId="77777777" w:rsidR="00B83DCC" w:rsidRPr="00F7204E" w:rsidRDefault="00B83DCC" w:rsidP="00B83DCC">
      <w:pPr>
        <w:ind w:firstLine="567"/>
        <w:jc w:val="both"/>
        <w:rPr>
          <w:szCs w:val="24"/>
        </w:rPr>
      </w:pPr>
      <w:r w:rsidRPr="00F7204E">
        <w:rPr>
          <w:szCs w:val="24"/>
        </w:rPr>
        <w:t>Informacija apie kiekvieno ūkio subjektų grupės partnerio atliekamus darbus /pildoma,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68"/>
        <w:gridCol w:w="4936"/>
        <w:gridCol w:w="4224"/>
      </w:tblGrid>
      <w:tr w:rsidR="00B83DCC" w:rsidRPr="00E47C1B" w14:paraId="54C196EE" w14:textId="77777777" w:rsidTr="00CF7BEC">
        <w:tc>
          <w:tcPr>
            <w:tcW w:w="468" w:type="dxa"/>
            <w:tcBorders>
              <w:top w:val="single" w:sz="4" w:space="0" w:color="auto"/>
              <w:left w:val="single" w:sz="4" w:space="0" w:color="auto"/>
              <w:bottom w:val="single" w:sz="4" w:space="0" w:color="auto"/>
              <w:right w:val="single" w:sz="4" w:space="0" w:color="auto"/>
            </w:tcBorders>
            <w:vAlign w:val="center"/>
            <w:hideMark/>
          </w:tcPr>
          <w:p w14:paraId="1EFA9F35" w14:textId="77777777" w:rsidR="00B83DCC" w:rsidRPr="00E47C1B" w:rsidRDefault="00B83DCC" w:rsidP="00CF7BEC">
            <w:pPr>
              <w:suppressAutoHyphens/>
              <w:rPr>
                <w:b/>
                <w:szCs w:val="24"/>
              </w:rPr>
            </w:pPr>
            <w:r w:rsidRPr="00E47C1B">
              <w:rPr>
                <w:b/>
                <w:szCs w:val="24"/>
              </w:rPr>
              <w:t>Eil. Nr.</w:t>
            </w:r>
          </w:p>
        </w:tc>
        <w:tc>
          <w:tcPr>
            <w:tcW w:w="4936" w:type="dxa"/>
            <w:tcBorders>
              <w:top w:val="single" w:sz="4" w:space="0" w:color="auto"/>
              <w:left w:val="single" w:sz="4" w:space="0" w:color="auto"/>
              <w:bottom w:val="single" w:sz="4" w:space="0" w:color="auto"/>
              <w:right w:val="single" w:sz="4" w:space="0" w:color="auto"/>
            </w:tcBorders>
            <w:vAlign w:val="center"/>
            <w:hideMark/>
          </w:tcPr>
          <w:p w14:paraId="0FBA7F8F" w14:textId="77777777" w:rsidR="00B83DCC" w:rsidRPr="00E47C1B" w:rsidRDefault="00B83DCC" w:rsidP="00CF7BEC">
            <w:pPr>
              <w:jc w:val="center"/>
              <w:rPr>
                <w:b/>
                <w:szCs w:val="24"/>
              </w:rPr>
            </w:pPr>
            <w:r w:rsidRPr="00E47C1B">
              <w:rPr>
                <w:b/>
                <w:szCs w:val="24"/>
              </w:rPr>
              <w:t xml:space="preserve">Partnerio pavadinimas </w:t>
            </w:r>
          </w:p>
        </w:tc>
        <w:tc>
          <w:tcPr>
            <w:tcW w:w="4224" w:type="dxa"/>
            <w:tcBorders>
              <w:top w:val="single" w:sz="4" w:space="0" w:color="auto"/>
              <w:left w:val="single" w:sz="4" w:space="0" w:color="auto"/>
              <w:bottom w:val="single" w:sz="4" w:space="0" w:color="auto"/>
              <w:right w:val="single" w:sz="4" w:space="0" w:color="auto"/>
            </w:tcBorders>
            <w:vAlign w:val="center"/>
            <w:hideMark/>
          </w:tcPr>
          <w:p w14:paraId="00BC597C" w14:textId="77777777" w:rsidR="00B83DCC" w:rsidRPr="00E47C1B" w:rsidRDefault="00B83DCC" w:rsidP="00CF7BEC">
            <w:pPr>
              <w:suppressAutoHyphens/>
              <w:jc w:val="center"/>
              <w:rPr>
                <w:b/>
                <w:szCs w:val="24"/>
              </w:rPr>
            </w:pPr>
            <w:r w:rsidRPr="00E47C1B">
              <w:rPr>
                <w:b/>
                <w:szCs w:val="24"/>
              </w:rPr>
              <w:t>Partnerio numatomi atlikti darbai procentais</w:t>
            </w:r>
          </w:p>
        </w:tc>
      </w:tr>
      <w:tr w:rsidR="00B83DCC" w:rsidRPr="00F7204E" w14:paraId="5D5213E5" w14:textId="77777777" w:rsidTr="00CF7BEC">
        <w:tc>
          <w:tcPr>
            <w:tcW w:w="468" w:type="dxa"/>
            <w:tcBorders>
              <w:top w:val="single" w:sz="4" w:space="0" w:color="auto"/>
              <w:left w:val="single" w:sz="4" w:space="0" w:color="auto"/>
              <w:bottom w:val="single" w:sz="4" w:space="0" w:color="auto"/>
              <w:right w:val="single" w:sz="4" w:space="0" w:color="auto"/>
            </w:tcBorders>
          </w:tcPr>
          <w:p w14:paraId="21C7FABC" w14:textId="77777777" w:rsidR="00B83DCC" w:rsidRPr="00F7204E" w:rsidRDefault="00B83DCC" w:rsidP="00CF7BEC">
            <w:pPr>
              <w:suppressAutoHyphens/>
              <w:rPr>
                <w:bCs/>
                <w:strike/>
                <w:szCs w:val="24"/>
              </w:rPr>
            </w:pPr>
          </w:p>
        </w:tc>
        <w:tc>
          <w:tcPr>
            <w:tcW w:w="4936" w:type="dxa"/>
            <w:tcBorders>
              <w:top w:val="single" w:sz="4" w:space="0" w:color="auto"/>
              <w:left w:val="single" w:sz="4" w:space="0" w:color="auto"/>
              <w:bottom w:val="single" w:sz="4" w:space="0" w:color="auto"/>
              <w:right w:val="single" w:sz="4" w:space="0" w:color="auto"/>
            </w:tcBorders>
          </w:tcPr>
          <w:p w14:paraId="0FEACE2C" w14:textId="77777777" w:rsidR="00B83DCC" w:rsidRPr="00F7204E" w:rsidRDefault="00B83DCC" w:rsidP="00CF7BEC">
            <w:pPr>
              <w:suppressAutoHyphens/>
              <w:rPr>
                <w:bCs/>
                <w:strike/>
                <w:szCs w:val="24"/>
              </w:rPr>
            </w:pPr>
          </w:p>
        </w:tc>
        <w:tc>
          <w:tcPr>
            <w:tcW w:w="4224" w:type="dxa"/>
            <w:tcBorders>
              <w:top w:val="single" w:sz="4" w:space="0" w:color="auto"/>
              <w:left w:val="single" w:sz="4" w:space="0" w:color="auto"/>
              <w:bottom w:val="single" w:sz="4" w:space="0" w:color="auto"/>
              <w:right w:val="single" w:sz="4" w:space="0" w:color="auto"/>
            </w:tcBorders>
          </w:tcPr>
          <w:p w14:paraId="3DF43996" w14:textId="77777777" w:rsidR="00B83DCC" w:rsidRPr="00F7204E" w:rsidRDefault="00B83DCC" w:rsidP="00CF7BEC">
            <w:pPr>
              <w:suppressAutoHyphens/>
              <w:rPr>
                <w:bCs/>
                <w:strike/>
                <w:szCs w:val="24"/>
              </w:rPr>
            </w:pPr>
          </w:p>
        </w:tc>
      </w:tr>
      <w:tr w:rsidR="00B83DCC" w:rsidRPr="00F7204E" w14:paraId="45C5BF1F" w14:textId="77777777" w:rsidTr="00CF7BEC">
        <w:tc>
          <w:tcPr>
            <w:tcW w:w="468" w:type="dxa"/>
            <w:tcBorders>
              <w:top w:val="single" w:sz="4" w:space="0" w:color="auto"/>
              <w:left w:val="single" w:sz="4" w:space="0" w:color="auto"/>
              <w:bottom w:val="single" w:sz="4" w:space="0" w:color="auto"/>
              <w:right w:val="single" w:sz="4" w:space="0" w:color="auto"/>
            </w:tcBorders>
          </w:tcPr>
          <w:p w14:paraId="30D22151" w14:textId="77777777" w:rsidR="00B83DCC" w:rsidRPr="00F7204E" w:rsidRDefault="00B83DCC" w:rsidP="00CF7BEC">
            <w:pPr>
              <w:suppressAutoHyphens/>
              <w:rPr>
                <w:bCs/>
                <w:strike/>
                <w:szCs w:val="24"/>
              </w:rPr>
            </w:pPr>
          </w:p>
        </w:tc>
        <w:tc>
          <w:tcPr>
            <w:tcW w:w="4936" w:type="dxa"/>
            <w:tcBorders>
              <w:top w:val="single" w:sz="4" w:space="0" w:color="auto"/>
              <w:left w:val="single" w:sz="4" w:space="0" w:color="auto"/>
              <w:bottom w:val="single" w:sz="4" w:space="0" w:color="auto"/>
              <w:right w:val="single" w:sz="4" w:space="0" w:color="auto"/>
            </w:tcBorders>
          </w:tcPr>
          <w:p w14:paraId="0854F433" w14:textId="77777777" w:rsidR="00B83DCC" w:rsidRPr="00F7204E" w:rsidRDefault="00B83DCC" w:rsidP="00CF7BEC">
            <w:pPr>
              <w:suppressAutoHyphens/>
              <w:rPr>
                <w:bCs/>
                <w:strike/>
                <w:szCs w:val="24"/>
              </w:rPr>
            </w:pPr>
          </w:p>
        </w:tc>
        <w:tc>
          <w:tcPr>
            <w:tcW w:w="4224" w:type="dxa"/>
            <w:tcBorders>
              <w:top w:val="single" w:sz="4" w:space="0" w:color="auto"/>
              <w:left w:val="single" w:sz="4" w:space="0" w:color="auto"/>
              <w:bottom w:val="single" w:sz="4" w:space="0" w:color="auto"/>
              <w:right w:val="single" w:sz="4" w:space="0" w:color="auto"/>
            </w:tcBorders>
          </w:tcPr>
          <w:p w14:paraId="3E28FEDA" w14:textId="77777777" w:rsidR="00B83DCC" w:rsidRPr="00F7204E" w:rsidRDefault="00B83DCC" w:rsidP="00CF7BEC">
            <w:pPr>
              <w:suppressAutoHyphens/>
              <w:rPr>
                <w:bCs/>
                <w:strike/>
                <w:szCs w:val="24"/>
              </w:rPr>
            </w:pPr>
          </w:p>
        </w:tc>
      </w:tr>
    </w:tbl>
    <w:p w14:paraId="4E41DE81" w14:textId="77777777" w:rsidR="00B83DCC" w:rsidRPr="00F7204E" w:rsidRDefault="00B83DCC" w:rsidP="00B83DCC">
      <w:pPr>
        <w:ind w:firstLine="709"/>
        <w:rPr>
          <w:bCs/>
          <w:szCs w:val="24"/>
        </w:rPr>
      </w:pPr>
    </w:p>
    <w:p w14:paraId="5001D753" w14:textId="77777777" w:rsidR="00B83DCC" w:rsidRPr="00F7204E" w:rsidRDefault="00B83DCC" w:rsidP="00B83DCC">
      <w:pPr>
        <w:ind w:firstLine="709"/>
        <w:rPr>
          <w:bCs/>
          <w:szCs w:val="24"/>
        </w:rPr>
      </w:pPr>
      <w:r w:rsidRPr="00F7204E">
        <w:rPr>
          <w:bCs/>
          <w:szCs w:val="24"/>
        </w:rPr>
        <w:t>Vykdant pirkimo sutartį pasitelksime šiuos sub</w:t>
      </w:r>
      <w:r>
        <w:rPr>
          <w:bCs/>
          <w:szCs w:val="24"/>
        </w:rPr>
        <w:t>rangovus</w:t>
      </w:r>
      <w:r w:rsidRPr="00F7204E">
        <w:rPr>
          <w:bCs/>
          <w:szCs w:val="24"/>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3544"/>
        <w:gridCol w:w="2806"/>
      </w:tblGrid>
      <w:tr w:rsidR="00B83DCC" w:rsidRPr="00E47C1B" w14:paraId="3E2D533B" w14:textId="77777777" w:rsidTr="00CF7BEC">
        <w:trPr>
          <w:cantSplit/>
          <w:trHeight w:val="645"/>
        </w:trPr>
        <w:tc>
          <w:tcPr>
            <w:tcW w:w="709" w:type="dxa"/>
            <w:tcBorders>
              <w:top w:val="single" w:sz="4" w:space="0" w:color="auto"/>
              <w:left w:val="single" w:sz="4" w:space="0" w:color="auto"/>
              <w:bottom w:val="single" w:sz="4" w:space="0" w:color="auto"/>
              <w:right w:val="single" w:sz="4" w:space="0" w:color="auto"/>
            </w:tcBorders>
            <w:hideMark/>
          </w:tcPr>
          <w:p w14:paraId="71AE6A89" w14:textId="77777777" w:rsidR="00B83DCC" w:rsidRPr="00E47C1B" w:rsidRDefault="00B83DCC" w:rsidP="00CF7BEC">
            <w:pPr>
              <w:rPr>
                <w:b/>
                <w:szCs w:val="24"/>
              </w:rPr>
            </w:pPr>
            <w:r w:rsidRPr="00E47C1B">
              <w:rPr>
                <w:b/>
                <w:szCs w:val="24"/>
              </w:rPr>
              <w:t>Eil. Nr.</w:t>
            </w:r>
          </w:p>
        </w:tc>
        <w:tc>
          <w:tcPr>
            <w:tcW w:w="2693" w:type="dxa"/>
            <w:tcBorders>
              <w:top w:val="single" w:sz="4" w:space="0" w:color="auto"/>
              <w:left w:val="single" w:sz="4" w:space="0" w:color="auto"/>
              <w:bottom w:val="single" w:sz="4" w:space="0" w:color="auto"/>
              <w:right w:val="single" w:sz="4" w:space="0" w:color="auto"/>
            </w:tcBorders>
            <w:hideMark/>
          </w:tcPr>
          <w:p w14:paraId="4B39EC60" w14:textId="77777777" w:rsidR="00B83DCC" w:rsidRPr="00E47C1B" w:rsidRDefault="00B83DCC" w:rsidP="00CF7BEC">
            <w:pPr>
              <w:jc w:val="center"/>
              <w:rPr>
                <w:b/>
                <w:szCs w:val="24"/>
              </w:rPr>
            </w:pPr>
            <w:r w:rsidRPr="00E47C1B">
              <w:rPr>
                <w:b/>
                <w:szCs w:val="24"/>
              </w:rPr>
              <w:t>Subrangovo (-ų) pavadinimas (-ai),</w:t>
            </w:r>
          </w:p>
          <w:p w14:paraId="082DFA37" w14:textId="77777777" w:rsidR="00B83DCC" w:rsidRPr="00E47C1B" w:rsidRDefault="00B83DCC" w:rsidP="00CF7BEC">
            <w:pPr>
              <w:jc w:val="center"/>
              <w:rPr>
                <w:b/>
                <w:szCs w:val="24"/>
              </w:rPr>
            </w:pPr>
            <w:r w:rsidRPr="00E47C1B">
              <w:rPr>
                <w:b/>
                <w:szCs w:val="24"/>
              </w:rPr>
              <w:t>adresas (-ai) ir kodas</w:t>
            </w:r>
          </w:p>
        </w:tc>
        <w:tc>
          <w:tcPr>
            <w:tcW w:w="3544" w:type="dxa"/>
            <w:tcBorders>
              <w:top w:val="single" w:sz="4" w:space="0" w:color="auto"/>
              <w:left w:val="single" w:sz="4" w:space="0" w:color="auto"/>
              <w:bottom w:val="single" w:sz="4" w:space="0" w:color="auto"/>
              <w:right w:val="single" w:sz="4" w:space="0" w:color="auto"/>
            </w:tcBorders>
            <w:hideMark/>
          </w:tcPr>
          <w:p w14:paraId="66E4D390" w14:textId="77777777" w:rsidR="00B83DCC" w:rsidRPr="00E47C1B" w:rsidRDefault="00B83DCC" w:rsidP="00CF7BEC">
            <w:pPr>
              <w:jc w:val="center"/>
              <w:rPr>
                <w:b/>
                <w:szCs w:val="24"/>
              </w:rPr>
            </w:pPr>
            <w:r w:rsidRPr="00E47C1B">
              <w:rPr>
                <w:b/>
                <w:szCs w:val="24"/>
              </w:rPr>
              <w:t>Subrangovo pajėgumais remiamasi siekiant atitikti kvalifikacijos reikalavimus (Taip/Ne)</w:t>
            </w:r>
          </w:p>
        </w:tc>
        <w:tc>
          <w:tcPr>
            <w:tcW w:w="2806" w:type="dxa"/>
            <w:tcBorders>
              <w:top w:val="single" w:sz="4" w:space="0" w:color="auto"/>
              <w:left w:val="single" w:sz="4" w:space="0" w:color="auto"/>
              <w:bottom w:val="single" w:sz="4" w:space="0" w:color="auto"/>
              <w:right w:val="single" w:sz="4" w:space="0" w:color="auto"/>
            </w:tcBorders>
            <w:hideMark/>
          </w:tcPr>
          <w:p w14:paraId="7395355E" w14:textId="77777777" w:rsidR="00B83DCC" w:rsidRPr="00E47C1B" w:rsidRDefault="00B83DCC" w:rsidP="00CF7BEC">
            <w:pPr>
              <w:jc w:val="center"/>
              <w:rPr>
                <w:b/>
                <w:szCs w:val="24"/>
              </w:rPr>
            </w:pPr>
            <w:r w:rsidRPr="00E47C1B">
              <w:rPr>
                <w:b/>
                <w:szCs w:val="24"/>
              </w:rPr>
              <w:t>Numatomi pavesti konkretūs dabai/paslaugos/ ir jų vertė procentais</w:t>
            </w:r>
          </w:p>
        </w:tc>
      </w:tr>
      <w:tr w:rsidR="00B83DCC" w:rsidRPr="00F7204E" w14:paraId="413C5F67" w14:textId="77777777" w:rsidTr="00CF7BEC">
        <w:trPr>
          <w:cantSplit/>
          <w:trHeight w:val="246"/>
        </w:trPr>
        <w:tc>
          <w:tcPr>
            <w:tcW w:w="709" w:type="dxa"/>
            <w:tcBorders>
              <w:top w:val="single" w:sz="4" w:space="0" w:color="auto"/>
              <w:left w:val="single" w:sz="4" w:space="0" w:color="auto"/>
              <w:bottom w:val="single" w:sz="4" w:space="0" w:color="auto"/>
              <w:right w:val="single" w:sz="4" w:space="0" w:color="auto"/>
            </w:tcBorders>
          </w:tcPr>
          <w:p w14:paraId="6BDED07A" w14:textId="77777777" w:rsidR="00B83DCC" w:rsidRPr="00F7204E" w:rsidRDefault="00B83DCC" w:rsidP="00CF7BEC">
            <w:pPr>
              <w:numPr>
                <w:ilvl w:val="0"/>
                <w:numId w:val="15"/>
              </w:numPr>
              <w:tabs>
                <w:tab w:val="num" w:pos="499"/>
              </w:tabs>
              <w:ind w:right="-567"/>
              <w:jc w:val="both"/>
              <w:rPr>
                <w:bCs/>
                <w:i/>
                <w:iCs/>
                <w:szCs w:val="24"/>
              </w:rPr>
            </w:pPr>
          </w:p>
        </w:tc>
        <w:tc>
          <w:tcPr>
            <w:tcW w:w="2693" w:type="dxa"/>
            <w:tcBorders>
              <w:top w:val="single" w:sz="4" w:space="0" w:color="auto"/>
              <w:left w:val="single" w:sz="4" w:space="0" w:color="auto"/>
              <w:bottom w:val="single" w:sz="4" w:space="0" w:color="auto"/>
              <w:right w:val="single" w:sz="4" w:space="0" w:color="auto"/>
            </w:tcBorders>
          </w:tcPr>
          <w:p w14:paraId="5DF0D48D" w14:textId="77777777" w:rsidR="00B83DCC" w:rsidRPr="00F7204E" w:rsidRDefault="00B83DCC" w:rsidP="00CF7BEC">
            <w:pPr>
              <w:ind w:left="284" w:right="-567" w:hanging="284"/>
              <w:rPr>
                <w:bCs/>
                <w:i/>
                <w:iCs/>
                <w:szCs w:val="24"/>
              </w:rPr>
            </w:pPr>
          </w:p>
        </w:tc>
        <w:tc>
          <w:tcPr>
            <w:tcW w:w="3544" w:type="dxa"/>
            <w:tcBorders>
              <w:top w:val="single" w:sz="4" w:space="0" w:color="auto"/>
              <w:left w:val="single" w:sz="4" w:space="0" w:color="auto"/>
              <w:bottom w:val="single" w:sz="4" w:space="0" w:color="auto"/>
              <w:right w:val="single" w:sz="4" w:space="0" w:color="auto"/>
            </w:tcBorders>
          </w:tcPr>
          <w:p w14:paraId="7B17055A" w14:textId="77777777" w:rsidR="00B83DCC" w:rsidRPr="00F7204E" w:rsidRDefault="00B83DCC" w:rsidP="00CF7BEC">
            <w:pPr>
              <w:ind w:left="284" w:right="-567" w:hanging="284"/>
              <w:rPr>
                <w:bCs/>
                <w:i/>
                <w:iCs/>
                <w:szCs w:val="24"/>
              </w:rPr>
            </w:pPr>
          </w:p>
        </w:tc>
        <w:tc>
          <w:tcPr>
            <w:tcW w:w="2806" w:type="dxa"/>
            <w:tcBorders>
              <w:top w:val="single" w:sz="4" w:space="0" w:color="auto"/>
              <w:left w:val="single" w:sz="4" w:space="0" w:color="auto"/>
              <w:bottom w:val="single" w:sz="4" w:space="0" w:color="auto"/>
              <w:right w:val="single" w:sz="4" w:space="0" w:color="auto"/>
            </w:tcBorders>
          </w:tcPr>
          <w:p w14:paraId="3D354F9F" w14:textId="77777777" w:rsidR="00B83DCC" w:rsidRPr="00F7204E" w:rsidRDefault="00B83DCC" w:rsidP="00CF7BEC">
            <w:pPr>
              <w:ind w:left="284" w:right="-567" w:hanging="284"/>
              <w:rPr>
                <w:bCs/>
                <w:i/>
                <w:iCs/>
                <w:szCs w:val="24"/>
              </w:rPr>
            </w:pPr>
          </w:p>
        </w:tc>
      </w:tr>
      <w:tr w:rsidR="00B83DCC" w:rsidRPr="00F7204E" w14:paraId="557A4D12" w14:textId="77777777" w:rsidTr="00CF7BEC">
        <w:trPr>
          <w:cantSplit/>
          <w:trHeight w:val="246"/>
        </w:trPr>
        <w:tc>
          <w:tcPr>
            <w:tcW w:w="709" w:type="dxa"/>
            <w:tcBorders>
              <w:top w:val="single" w:sz="4" w:space="0" w:color="auto"/>
              <w:left w:val="single" w:sz="4" w:space="0" w:color="auto"/>
              <w:bottom w:val="single" w:sz="4" w:space="0" w:color="auto"/>
              <w:right w:val="single" w:sz="4" w:space="0" w:color="auto"/>
            </w:tcBorders>
          </w:tcPr>
          <w:p w14:paraId="4424C7B0" w14:textId="77777777" w:rsidR="00B83DCC" w:rsidRPr="00F7204E" w:rsidRDefault="00B83DCC" w:rsidP="00CF7BEC">
            <w:pPr>
              <w:numPr>
                <w:ilvl w:val="0"/>
                <w:numId w:val="15"/>
              </w:numPr>
              <w:tabs>
                <w:tab w:val="num" w:pos="499"/>
              </w:tabs>
              <w:ind w:right="-567"/>
              <w:jc w:val="both"/>
              <w:rPr>
                <w:bCs/>
                <w:i/>
                <w:iCs/>
                <w:szCs w:val="24"/>
              </w:rPr>
            </w:pPr>
          </w:p>
        </w:tc>
        <w:tc>
          <w:tcPr>
            <w:tcW w:w="2693" w:type="dxa"/>
            <w:tcBorders>
              <w:top w:val="single" w:sz="4" w:space="0" w:color="auto"/>
              <w:left w:val="single" w:sz="4" w:space="0" w:color="auto"/>
              <w:bottom w:val="single" w:sz="4" w:space="0" w:color="auto"/>
              <w:right w:val="single" w:sz="4" w:space="0" w:color="auto"/>
            </w:tcBorders>
          </w:tcPr>
          <w:p w14:paraId="520D7989" w14:textId="77777777" w:rsidR="00B83DCC" w:rsidRPr="00F7204E" w:rsidRDefault="00B83DCC" w:rsidP="00CF7BEC">
            <w:pPr>
              <w:ind w:left="284" w:right="-567" w:hanging="284"/>
              <w:rPr>
                <w:bCs/>
                <w:i/>
                <w:iCs/>
                <w:szCs w:val="24"/>
              </w:rPr>
            </w:pPr>
          </w:p>
        </w:tc>
        <w:tc>
          <w:tcPr>
            <w:tcW w:w="3544" w:type="dxa"/>
            <w:tcBorders>
              <w:top w:val="single" w:sz="4" w:space="0" w:color="auto"/>
              <w:left w:val="single" w:sz="4" w:space="0" w:color="auto"/>
              <w:bottom w:val="single" w:sz="4" w:space="0" w:color="auto"/>
              <w:right w:val="single" w:sz="4" w:space="0" w:color="auto"/>
            </w:tcBorders>
          </w:tcPr>
          <w:p w14:paraId="69FC6B5D" w14:textId="77777777" w:rsidR="00B83DCC" w:rsidRPr="00F7204E" w:rsidRDefault="00B83DCC" w:rsidP="00CF7BEC">
            <w:pPr>
              <w:ind w:left="284" w:right="-567" w:hanging="284"/>
              <w:rPr>
                <w:bCs/>
                <w:i/>
                <w:iCs/>
                <w:szCs w:val="24"/>
              </w:rPr>
            </w:pPr>
          </w:p>
        </w:tc>
        <w:tc>
          <w:tcPr>
            <w:tcW w:w="2806" w:type="dxa"/>
            <w:tcBorders>
              <w:top w:val="single" w:sz="4" w:space="0" w:color="auto"/>
              <w:left w:val="single" w:sz="4" w:space="0" w:color="auto"/>
              <w:bottom w:val="single" w:sz="4" w:space="0" w:color="auto"/>
              <w:right w:val="single" w:sz="4" w:space="0" w:color="auto"/>
            </w:tcBorders>
          </w:tcPr>
          <w:p w14:paraId="13AFAC86" w14:textId="77777777" w:rsidR="00B83DCC" w:rsidRPr="00F7204E" w:rsidRDefault="00B83DCC" w:rsidP="00CF7BEC">
            <w:pPr>
              <w:ind w:left="284" w:right="-567" w:hanging="284"/>
              <w:rPr>
                <w:bCs/>
                <w:i/>
                <w:iCs/>
                <w:szCs w:val="24"/>
              </w:rPr>
            </w:pPr>
          </w:p>
        </w:tc>
      </w:tr>
    </w:tbl>
    <w:p w14:paraId="4FEB94D0" w14:textId="77777777" w:rsidR="00B83DCC" w:rsidRPr="00F7204E" w:rsidRDefault="00B83DCC" w:rsidP="00B83DCC">
      <w:pPr>
        <w:ind w:firstLine="724"/>
        <w:rPr>
          <w:bCs/>
          <w:i/>
          <w:iCs/>
          <w:szCs w:val="24"/>
        </w:rPr>
      </w:pPr>
      <w:r w:rsidRPr="00F7204E">
        <w:rPr>
          <w:bCs/>
          <w:i/>
          <w:iCs/>
          <w:szCs w:val="24"/>
        </w:rPr>
        <w:t xml:space="preserve">Pildoma tuomet, jei </w:t>
      </w:r>
      <w:r>
        <w:rPr>
          <w:bCs/>
          <w:i/>
          <w:iCs/>
          <w:szCs w:val="24"/>
        </w:rPr>
        <w:t>rangov</w:t>
      </w:r>
      <w:r w:rsidRPr="00F7204E">
        <w:rPr>
          <w:bCs/>
          <w:i/>
          <w:iCs/>
          <w:szCs w:val="24"/>
        </w:rPr>
        <w:t>as ketina pasitelkti subrangovą (-</w:t>
      </w:r>
      <w:proofErr w:type="spellStart"/>
      <w:r w:rsidRPr="00F7204E">
        <w:rPr>
          <w:bCs/>
          <w:i/>
          <w:iCs/>
          <w:szCs w:val="24"/>
        </w:rPr>
        <w:t>us</w:t>
      </w:r>
      <w:proofErr w:type="spellEnd"/>
      <w:r w:rsidRPr="00F7204E">
        <w:rPr>
          <w:bCs/>
          <w:i/>
          <w:iCs/>
          <w:szCs w:val="24"/>
        </w:rPr>
        <w:t>)</w:t>
      </w:r>
    </w:p>
    <w:p w14:paraId="1BB8D146" w14:textId="77777777" w:rsidR="00B83DCC" w:rsidRPr="00F7204E" w:rsidRDefault="00B83DCC" w:rsidP="00B83DCC">
      <w:pPr>
        <w:suppressAutoHyphens/>
        <w:ind w:firstLine="567"/>
        <w:rPr>
          <w:bCs/>
          <w:szCs w:val="24"/>
        </w:rPr>
      </w:pPr>
    </w:p>
    <w:p w14:paraId="1C411883" w14:textId="77777777" w:rsidR="00B83DCC" w:rsidRPr="00F7204E" w:rsidRDefault="00B83DCC" w:rsidP="00B83DCC">
      <w:pPr>
        <w:suppressAutoHyphens/>
        <w:ind w:firstLine="567"/>
        <w:rPr>
          <w:bCs/>
          <w:szCs w:val="24"/>
        </w:rPr>
      </w:pPr>
      <w:r w:rsidRPr="00F7204E">
        <w:rPr>
          <w:bCs/>
          <w:szCs w:val="24"/>
        </w:rPr>
        <w:t xml:space="preserve">Informacija apie kitus ūkio subjektus, kuriais bus remiamasi įrodinėjant </w:t>
      </w:r>
      <w:r>
        <w:rPr>
          <w:bCs/>
          <w:szCs w:val="24"/>
        </w:rPr>
        <w:t>rangov</w:t>
      </w:r>
      <w:r w:rsidRPr="00F7204E">
        <w:rPr>
          <w:bCs/>
          <w:szCs w:val="24"/>
        </w:rPr>
        <w:t>o kvalifikaciją ir vykdant sutartį:</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4532"/>
        <w:gridCol w:w="4532"/>
      </w:tblGrid>
      <w:tr w:rsidR="00B83DCC" w:rsidRPr="00E47C1B" w14:paraId="78497E89" w14:textId="77777777" w:rsidTr="00CF7BEC">
        <w:tc>
          <w:tcPr>
            <w:tcW w:w="570" w:type="dxa"/>
            <w:tcBorders>
              <w:top w:val="single" w:sz="4" w:space="0" w:color="auto"/>
              <w:left w:val="single" w:sz="4" w:space="0" w:color="auto"/>
              <w:bottom w:val="single" w:sz="4" w:space="0" w:color="auto"/>
              <w:right w:val="single" w:sz="4" w:space="0" w:color="auto"/>
            </w:tcBorders>
            <w:vAlign w:val="center"/>
            <w:hideMark/>
          </w:tcPr>
          <w:p w14:paraId="08562845" w14:textId="77777777" w:rsidR="00B83DCC" w:rsidRPr="00E47C1B" w:rsidRDefault="00B83DCC" w:rsidP="00CF7BEC">
            <w:pPr>
              <w:suppressAutoHyphens/>
              <w:rPr>
                <w:b/>
                <w:szCs w:val="24"/>
              </w:rPr>
            </w:pPr>
            <w:r w:rsidRPr="00E47C1B">
              <w:rPr>
                <w:b/>
                <w:szCs w:val="24"/>
              </w:rPr>
              <w:t>Eil. Nr.</w:t>
            </w:r>
          </w:p>
        </w:tc>
        <w:tc>
          <w:tcPr>
            <w:tcW w:w="4532" w:type="dxa"/>
            <w:tcBorders>
              <w:top w:val="single" w:sz="4" w:space="0" w:color="auto"/>
              <w:left w:val="single" w:sz="4" w:space="0" w:color="auto"/>
              <w:bottom w:val="single" w:sz="4" w:space="0" w:color="auto"/>
              <w:right w:val="single" w:sz="4" w:space="0" w:color="auto"/>
            </w:tcBorders>
            <w:vAlign w:val="center"/>
            <w:hideMark/>
          </w:tcPr>
          <w:p w14:paraId="6C5387E6" w14:textId="77777777" w:rsidR="00B83DCC" w:rsidRPr="00E47C1B" w:rsidRDefault="00B83DCC" w:rsidP="00CF7BEC">
            <w:pPr>
              <w:suppressAutoHyphens/>
              <w:jc w:val="center"/>
              <w:rPr>
                <w:b/>
                <w:szCs w:val="24"/>
              </w:rPr>
            </w:pPr>
            <w:r w:rsidRPr="00E47C1B">
              <w:rPr>
                <w:b/>
                <w:szCs w:val="24"/>
              </w:rPr>
              <w:t>Kito ūkio subjekto pavadinimas, kodas ir adresas</w:t>
            </w:r>
          </w:p>
        </w:tc>
        <w:tc>
          <w:tcPr>
            <w:tcW w:w="4532" w:type="dxa"/>
            <w:tcBorders>
              <w:top w:val="single" w:sz="4" w:space="0" w:color="auto"/>
              <w:left w:val="single" w:sz="4" w:space="0" w:color="auto"/>
              <w:bottom w:val="single" w:sz="4" w:space="0" w:color="auto"/>
              <w:right w:val="single" w:sz="4" w:space="0" w:color="auto"/>
            </w:tcBorders>
            <w:vAlign w:val="center"/>
            <w:hideMark/>
          </w:tcPr>
          <w:p w14:paraId="5B918288" w14:textId="77777777" w:rsidR="00B83DCC" w:rsidRPr="00E47C1B" w:rsidRDefault="00B83DCC" w:rsidP="00CF7BEC">
            <w:pPr>
              <w:jc w:val="center"/>
              <w:rPr>
                <w:b/>
                <w:szCs w:val="24"/>
              </w:rPr>
            </w:pPr>
            <w:r w:rsidRPr="00E47C1B">
              <w:rPr>
                <w:b/>
                <w:szCs w:val="24"/>
              </w:rPr>
              <w:t>Kito ūkio subjekto pajėgumais remiamasi siekiant atitikti kvalifikacijos reikalavimus (Taip/Ne)</w:t>
            </w:r>
          </w:p>
        </w:tc>
      </w:tr>
      <w:tr w:rsidR="00B83DCC" w:rsidRPr="00F7204E" w14:paraId="244E85AC" w14:textId="77777777" w:rsidTr="00CF7BEC">
        <w:tc>
          <w:tcPr>
            <w:tcW w:w="570" w:type="dxa"/>
            <w:tcBorders>
              <w:top w:val="single" w:sz="4" w:space="0" w:color="auto"/>
              <w:left w:val="single" w:sz="4" w:space="0" w:color="auto"/>
              <w:bottom w:val="single" w:sz="4" w:space="0" w:color="auto"/>
              <w:right w:val="single" w:sz="4" w:space="0" w:color="auto"/>
            </w:tcBorders>
          </w:tcPr>
          <w:p w14:paraId="36883386" w14:textId="77777777" w:rsidR="00B83DCC" w:rsidRPr="00F7204E" w:rsidRDefault="00B83DCC" w:rsidP="00CF7BEC">
            <w:pPr>
              <w:suppressAutoHyphens/>
              <w:rPr>
                <w:bCs/>
                <w:szCs w:val="24"/>
              </w:rPr>
            </w:pPr>
          </w:p>
        </w:tc>
        <w:tc>
          <w:tcPr>
            <w:tcW w:w="4532" w:type="dxa"/>
            <w:tcBorders>
              <w:top w:val="single" w:sz="4" w:space="0" w:color="auto"/>
              <w:left w:val="single" w:sz="4" w:space="0" w:color="auto"/>
              <w:bottom w:val="single" w:sz="4" w:space="0" w:color="auto"/>
              <w:right w:val="single" w:sz="4" w:space="0" w:color="auto"/>
            </w:tcBorders>
          </w:tcPr>
          <w:p w14:paraId="222D68EF" w14:textId="77777777" w:rsidR="00B83DCC" w:rsidRPr="00F7204E" w:rsidRDefault="00B83DCC" w:rsidP="00CF7BEC">
            <w:pPr>
              <w:suppressAutoHyphens/>
              <w:rPr>
                <w:bCs/>
                <w:szCs w:val="24"/>
              </w:rPr>
            </w:pPr>
          </w:p>
        </w:tc>
        <w:tc>
          <w:tcPr>
            <w:tcW w:w="4532" w:type="dxa"/>
            <w:tcBorders>
              <w:top w:val="single" w:sz="4" w:space="0" w:color="auto"/>
              <w:left w:val="single" w:sz="4" w:space="0" w:color="auto"/>
              <w:bottom w:val="single" w:sz="4" w:space="0" w:color="auto"/>
              <w:right w:val="single" w:sz="4" w:space="0" w:color="auto"/>
            </w:tcBorders>
          </w:tcPr>
          <w:p w14:paraId="431F56B7" w14:textId="77777777" w:rsidR="00B83DCC" w:rsidRPr="00F7204E" w:rsidRDefault="00B83DCC" w:rsidP="00CF7BEC">
            <w:pPr>
              <w:suppressAutoHyphens/>
              <w:rPr>
                <w:bCs/>
                <w:szCs w:val="24"/>
              </w:rPr>
            </w:pPr>
          </w:p>
        </w:tc>
      </w:tr>
      <w:tr w:rsidR="00B83DCC" w:rsidRPr="00F7204E" w14:paraId="363D5828" w14:textId="77777777" w:rsidTr="00CF7BEC">
        <w:tc>
          <w:tcPr>
            <w:tcW w:w="570" w:type="dxa"/>
            <w:tcBorders>
              <w:top w:val="single" w:sz="4" w:space="0" w:color="auto"/>
              <w:left w:val="single" w:sz="4" w:space="0" w:color="auto"/>
              <w:bottom w:val="single" w:sz="4" w:space="0" w:color="auto"/>
              <w:right w:val="single" w:sz="4" w:space="0" w:color="auto"/>
            </w:tcBorders>
          </w:tcPr>
          <w:p w14:paraId="736ACD21" w14:textId="77777777" w:rsidR="00B83DCC" w:rsidRPr="00F7204E" w:rsidRDefault="00B83DCC" w:rsidP="00CF7BEC">
            <w:pPr>
              <w:suppressAutoHyphens/>
              <w:rPr>
                <w:bCs/>
                <w:szCs w:val="24"/>
              </w:rPr>
            </w:pPr>
          </w:p>
        </w:tc>
        <w:tc>
          <w:tcPr>
            <w:tcW w:w="4532" w:type="dxa"/>
            <w:tcBorders>
              <w:top w:val="single" w:sz="4" w:space="0" w:color="auto"/>
              <w:left w:val="single" w:sz="4" w:space="0" w:color="auto"/>
              <w:bottom w:val="single" w:sz="4" w:space="0" w:color="auto"/>
              <w:right w:val="single" w:sz="4" w:space="0" w:color="auto"/>
            </w:tcBorders>
          </w:tcPr>
          <w:p w14:paraId="634C6D49" w14:textId="77777777" w:rsidR="00B83DCC" w:rsidRPr="00F7204E" w:rsidRDefault="00B83DCC" w:rsidP="00CF7BEC">
            <w:pPr>
              <w:suppressAutoHyphens/>
              <w:rPr>
                <w:bCs/>
                <w:szCs w:val="24"/>
              </w:rPr>
            </w:pPr>
          </w:p>
        </w:tc>
        <w:tc>
          <w:tcPr>
            <w:tcW w:w="4532" w:type="dxa"/>
            <w:tcBorders>
              <w:top w:val="single" w:sz="4" w:space="0" w:color="auto"/>
              <w:left w:val="single" w:sz="4" w:space="0" w:color="auto"/>
              <w:bottom w:val="single" w:sz="4" w:space="0" w:color="auto"/>
              <w:right w:val="single" w:sz="4" w:space="0" w:color="auto"/>
            </w:tcBorders>
          </w:tcPr>
          <w:p w14:paraId="060984EE" w14:textId="77777777" w:rsidR="00B83DCC" w:rsidRPr="00F7204E" w:rsidRDefault="00B83DCC" w:rsidP="00CF7BEC">
            <w:pPr>
              <w:suppressAutoHyphens/>
              <w:rPr>
                <w:bCs/>
                <w:szCs w:val="24"/>
              </w:rPr>
            </w:pPr>
          </w:p>
        </w:tc>
      </w:tr>
    </w:tbl>
    <w:p w14:paraId="6A6BCB1F" w14:textId="77777777" w:rsidR="00B83DCC" w:rsidRPr="00F7204E" w:rsidRDefault="00B83DCC" w:rsidP="00B83DCC">
      <w:pPr>
        <w:suppressAutoHyphens/>
        <w:ind w:firstLine="567"/>
        <w:jc w:val="both"/>
        <w:rPr>
          <w:bCs/>
          <w:szCs w:val="24"/>
        </w:rPr>
      </w:pPr>
    </w:p>
    <w:p w14:paraId="16785D3C" w14:textId="77777777" w:rsidR="00AD3EF8" w:rsidRDefault="00AD3EF8" w:rsidP="00B83DCC">
      <w:pPr>
        <w:suppressAutoHyphens/>
        <w:ind w:firstLine="567"/>
        <w:jc w:val="both"/>
        <w:rPr>
          <w:bCs/>
          <w:szCs w:val="24"/>
        </w:rPr>
      </w:pPr>
    </w:p>
    <w:p w14:paraId="445C673D" w14:textId="7C59A769" w:rsidR="00B83DCC" w:rsidRPr="00F7204E" w:rsidRDefault="00B83DCC" w:rsidP="00B83DCC">
      <w:pPr>
        <w:suppressAutoHyphens/>
        <w:ind w:firstLine="567"/>
        <w:jc w:val="both"/>
        <w:rPr>
          <w:bCs/>
          <w:szCs w:val="24"/>
        </w:rPr>
      </w:pPr>
      <w:r w:rsidRPr="00F7204E">
        <w:rPr>
          <w:bCs/>
          <w:szCs w:val="24"/>
        </w:rPr>
        <w:lastRenderedPageBreak/>
        <w:t xml:space="preserve">Informacija apie specialistus ir ekspertus, kuriais bus remiamasi įrodinėjant </w:t>
      </w:r>
      <w:r>
        <w:rPr>
          <w:bCs/>
          <w:szCs w:val="24"/>
        </w:rPr>
        <w:t>rangov</w:t>
      </w:r>
      <w:r w:rsidRPr="00F7204E">
        <w:rPr>
          <w:bCs/>
          <w:szCs w:val="24"/>
        </w:rPr>
        <w:t xml:space="preserve">o kvalifikaciją ir vykdant sutartį (kai specialistai ar ekspertai nėra </w:t>
      </w:r>
      <w:r>
        <w:rPr>
          <w:bCs/>
          <w:szCs w:val="24"/>
        </w:rPr>
        <w:t>rangov</w:t>
      </w:r>
      <w:r w:rsidRPr="00F7204E">
        <w:rPr>
          <w:bCs/>
          <w:szCs w:val="24"/>
        </w:rPr>
        <w:t xml:space="preserve">o ar </w:t>
      </w:r>
      <w:r>
        <w:rPr>
          <w:bCs/>
          <w:szCs w:val="24"/>
        </w:rPr>
        <w:t>rangov</w:t>
      </w:r>
      <w:r w:rsidRPr="00F7204E">
        <w:rPr>
          <w:bCs/>
          <w:szCs w:val="24"/>
        </w:rPr>
        <w:t>o pasitelkiamo(-</w:t>
      </w:r>
      <w:r>
        <w:rPr>
          <w:bCs/>
          <w:szCs w:val="24"/>
        </w:rPr>
        <w:t>u</w:t>
      </w:r>
      <w:r w:rsidRPr="00F7204E">
        <w:rPr>
          <w:bCs/>
          <w:szCs w:val="24"/>
        </w:rPr>
        <w:t>) sub</w:t>
      </w:r>
      <w:r>
        <w:rPr>
          <w:bCs/>
          <w:szCs w:val="24"/>
        </w:rPr>
        <w:t>rangov</w:t>
      </w:r>
      <w:r w:rsidRPr="00F7204E">
        <w:rPr>
          <w:bCs/>
          <w:szCs w:val="24"/>
        </w:rPr>
        <w:t>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2544"/>
        <w:gridCol w:w="2693"/>
        <w:gridCol w:w="3821"/>
      </w:tblGrid>
      <w:tr w:rsidR="00B83DCC" w:rsidRPr="00E47C1B" w14:paraId="7758E694" w14:textId="77777777" w:rsidTr="00CF7BEC">
        <w:tc>
          <w:tcPr>
            <w:tcW w:w="570" w:type="dxa"/>
            <w:tcBorders>
              <w:top w:val="single" w:sz="4" w:space="0" w:color="auto"/>
              <w:left w:val="single" w:sz="4" w:space="0" w:color="auto"/>
              <w:bottom w:val="single" w:sz="4" w:space="0" w:color="auto"/>
              <w:right w:val="single" w:sz="4" w:space="0" w:color="auto"/>
            </w:tcBorders>
            <w:vAlign w:val="center"/>
            <w:hideMark/>
          </w:tcPr>
          <w:p w14:paraId="27F1561E" w14:textId="77777777" w:rsidR="00B83DCC" w:rsidRPr="00E47C1B" w:rsidRDefault="00B83DCC" w:rsidP="00CF7BEC">
            <w:pPr>
              <w:suppressAutoHyphens/>
              <w:rPr>
                <w:b/>
                <w:szCs w:val="24"/>
              </w:rPr>
            </w:pPr>
            <w:r w:rsidRPr="00E47C1B">
              <w:rPr>
                <w:b/>
                <w:szCs w:val="24"/>
              </w:rPr>
              <w:t>Eil. Nr.</w:t>
            </w:r>
          </w:p>
        </w:tc>
        <w:tc>
          <w:tcPr>
            <w:tcW w:w="2544" w:type="dxa"/>
            <w:tcBorders>
              <w:top w:val="single" w:sz="4" w:space="0" w:color="auto"/>
              <w:left w:val="single" w:sz="4" w:space="0" w:color="auto"/>
              <w:bottom w:val="single" w:sz="4" w:space="0" w:color="auto"/>
              <w:right w:val="single" w:sz="4" w:space="0" w:color="auto"/>
            </w:tcBorders>
            <w:vAlign w:val="center"/>
            <w:hideMark/>
          </w:tcPr>
          <w:p w14:paraId="70819742" w14:textId="77777777" w:rsidR="00B83DCC" w:rsidRPr="00E47C1B" w:rsidRDefault="00B83DCC" w:rsidP="00CF7BEC">
            <w:pPr>
              <w:suppressAutoHyphens/>
              <w:rPr>
                <w:b/>
                <w:szCs w:val="24"/>
              </w:rPr>
            </w:pPr>
            <w:r w:rsidRPr="00E47C1B">
              <w:rPr>
                <w:b/>
                <w:szCs w:val="24"/>
              </w:rPr>
              <w:t>Vardas ir pavardė</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694C16D" w14:textId="77777777" w:rsidR="00B83DCC" w:rsidRPr="00E47C1B" w:rsidRDefault="00B83DCC" w:rsidP="00CF7BEC">
            <w:pPr>
              <w:suppressAutoHyphens/>
              <w:jc w:val="center"/>
              <w:rPr>
                <w:b/>
                <w:szCs w:val="24"/>
              </w:rPr>
            </w:pPr>
            <w:r w:rsidRPr="00E47C1B">
              <w:rPr>
                <w:b/>
                <w:szCs w:val="24"/>
              </w:rPr>
              <w:t>Specialisto ir eksperto dabartinė darbovietė</w:t>
            </w:r>
          </w:p>
        </w:tc>
        <w:tc>
          <w:tcPr>
            <w:tcW w:w="3821" w:type="dxa"/>
            <w:tcBorders>
              <w:top w:val="single" w:sz="4" w:space="0" w:color="auto"/>
              <w:left w:val="single" w:sz="4" w:space="0" w:color="auto"/>
              <w:bottom w:val="single" w:sz="4" w:space="0" w:color="auto"/>
              <w:right w:val="single" w:sz="4" w:space="0" w:color="auto"/>
            </w:tcBorders>
            <w:hideMark/>
          </w:tcPr>
          <w:p w14:paraId="03CD5595" w14:textId="77777777" w:rsidR="00B83DCC" w:rsidRPr="00E47C1B" w:rsidRDefault="00B83DCC" w:rsidP="00CF7BEC">
            <w:pPr>
              <w:jc w:val="center"/>
              <w:rPr>
                <w:b/>
                <w:szCs w:val="24"/>
              </w:rPr>
            </w:pPr>
            <w:r w:rsidRPr="00E47C1B">
              <w:rPr>
                <w:b/>
                <w:szCs w:val="24"/>
              </w:rPr>
              <w:t>Specialisto pajėgumais remiamasi siekiant atitikti kvalifikacijos reikalavimus (Taip/Ne)</w:t>
            </w:r>
          </w:p>
        </w:tc>
      </w:tr>
      <w:tr w:rsidR="00B83DCC" w:rsidRPr="00F7204E" w14:paraId="7A5A623A" w14:textId="77777777" w:rsidTr="00CF7BEC">
        <w:tc>
          <w:tcPr>
            <w:tcW w:w="570" w:type="dxa"/>
            <w:tcBorders>
              <w:top w:val="single" w:sz="4" w:space="0" w:color="auto"/>
              <w:left w:val="single" w:sz="4" w:space="0" w:color="auto"/>
              <w:bottom w:val="single" w:sz="4" w:space="0" w:color="auto"/>
              <w:right w:val="single" w:sz="4" w:space="0" w:color="auto"/>
            </w:tcBorders>
            <w:hideMark/>
          </w:tcPr>
          <w:p w14:paraId="2892B779" w14:textId="77777777" w:rsidR="00B83DCC" w:rsidRPr="00F7204E" w:rsidRDefault="00B83DCC" w:rsidP="00CF7BEC">
            <w:pPr>
              <w:suppressAutoHyphens/>
              <w:rPr>
                <w:bCs/>
                <w:szCs w:val="24"/>
              </w:rPr>
            </w:pPr>
            <w:r w:rsidRPr="00F7204E">
              <w:rPr>
                <w:bCs/>
                <w:szCs w:val="24"/>
              </w:rPr>
              <w:t> </w:t>
            </w:r>
          </w:p>
        </w:tc>
        <w:tc>
          <w:tcPr>
            <w:tcW w:w="2544" w:type="dxa"/>
            <w:tcBorders>
              <w:top w:val="single" w:sz="4" w:space="0" w:color="auto"/>
              <w:left w:val="single" w:sz="4" w:space="0" w:color="auto"/>
              <w:bottom w:val="single" w:sz="4" w:space="0" w:color="auto"/>
              <w:right w:val="single" w:sz="4" w:space="0" w:color="auto"/>
            </w:tcBorders>
            <w:hideMark/>
          </w:tcPr>
          <w:p w14:paraId="1F95729A" w14:textId="77777777" w:rsidR="00B83DCC" w:rsidRPr="00F7204E" w:rsidRDefault="00B83DCC" w:rsidP="00CF7BEC">
            <w:pPr>
              <w:suppressAutoHyphens/>
              <w:rPr>
                <w:bCs/>
                <w:szCs w:val="24"/>
              </w:rPr>
            </w:pPr>
            <w:r w:rsidRPr="00F7204E">
              <w:rPr>
                <w:bCs/>
                <w:szCs w:val="24"/>
              </w:rPr>
              <w:t> </w:t>
            </w:r>
          </w:p>
        </w:tc>
        <w:tc>
          <w:tcPr>
            <w:tcW w:w="2693" w:type="dxa"/>
            <w:tcBorders>
              <w:top w:val="single" w:sz="4" w:space="0" w:color="auto"/>
              <w:left w:val="single" w:sz="4" w:space="0" w:color="auto"/>
              <w:bottom w:val="single" w:sz="4" w:space="0" w:color="auto"/>
              <w:right w:val="single" w:sz="4" w:space="0" w:color="auto"/>
            </w:tcBorders>
            <w:hideMark/>
          </w:tcPr>
          <w:p w14:paraId="435A4906" w14:textId="77777777" w:rsidR="00B83DCC" w:rsidRPr="00F7204E" w:rsidRDefault="00B83DCC" w:rsidP="00CF7BEC">
            <w:pPr>
              <w:suppressAutoHyphens/>
              <w:rPr>
                <w:bCs/>
                <w:szCs w:val="24"/>
              </w:rPr>
            </w:pPr>
            <w:r w:rsidRPr="00F7204E">
              <w:rPr>
                <w:bCs/>
                <w:szCs w:val="24"/>
              </w:rPr>
              <w:t> </w:t>
            </w:r>
          </w:p>
        </w:tc>
        <w:tc>
          <w:tcPr>
            <w:tcW w:w="3821" w:type="dxa"/>
            <w:tcBorders>
              <w:top w:val="single" w:sz="4" w:space="0" w:color="auto"/>
              <w:left w:val="single" w:sz="4" w:space="0" w:color="auto"/>
              <w:bottom w:val="single" w:sz="4" w:space="0" w:color="auto"/>
              <w:right w:val="single" w:sz="4" w:space="0" w:color="auto"/>
            </w:tcBorders>
          </w:tcPr>
          <w:p w14:paraId="79B0452A" w14:textId="77777777" w:rsidR="00B83DCC" w:rsidRPr="00F7204E" w:rsidRDefault="00B83DCC" w:rsidP="00CF7BEC">
            <w:pPr>
              <w:suppressAutoHyphens/>
              <w:rPr>
                <w:bCs/>
                <w:szCs w:val="24"/>
              </w:rPr>
            </w:pPr>
          </w:p>
        </w:tc>
      </w:tr>
      <w:tr w:rsidR="00B83DCC" w:rsidRPr="00F7204E" w14:paraId="05731024" w14:textId="77777777" w:rsidTr="00CF7BEC">
        <w:tc>
          <w:tcPr>
            <w:tcW w:w="570" w:type="dxa"/>
            <w:tcBorders>
              <w:top w:val="single" w:sz="4" w:space="0" w:color="auto"/>
              <w:left w:val="single" w:sz="4" w:space="0" w:color="auto"/>
              <w:bottom w:val="single" w:sz="4" w:space="0" w:color="auto"/>
              <w:right w:val="single" w:sz="4" w:space="0" w:color="auto"/>
            </w:tcBorders>
          </w:tcPr>
          <w:p w14:paraId="78774294" w14:textId="77777777" w:rsidR="00B83DCC" w:rsidRPr="00F7204E" w:rsidRDefault="00B83DCC" w:rsidP="00CF7BEC">
            <w:pPr>
              <w:suppressAutoHyphens/>
              <w:rPr>
                <w:bCs/>
                <w:szCs w:val="24"/>
              </w:rPr>
            </w:pPr>
          </w:p>
        </w:tc>
        <w:tc>
          <w:tcPr>
            <w:tcW w:w="2544" w:type="dxa"/>
            <w:tcBorders>
              <w:top w:val="single" w:sz="4" w:space="0" w:color="auto"/>
              <w:left w:val="single" w:sz="4" w:space="0" w:color="auto"/>
              <w:bottom w:val="single" w:sz="4" w:space="0" w:color="auto"/>
              <w:right w:val="single" w:sz="4" w:space="0" w:color="auto"/>
            </w:tcBorders>
          </w:tcPr>
          <w:p w14:paraId="12421D2E" w14:textId="77777777" w:rsidR="00B83DCC" w:rsidRPr="00F7204E" w:rsidRDefault="00B83DCC" w:rsidP="00CF7BEC">
            <w:pPr>
              <w:suppressAutoHyphens/>
              <w:rPr>
                <w:bCs/>
                <w:szCs w:val="24"/>
              </w:rPr>
            </w:pPr>
          </w:p>
        </w:tc>
        <w:tc>
          <w:tcPr>
            <w:tcW w:w="2693" w:type="dxa"/>
            <w:tcBorders>
              <w:top w:val="single" w:sz="4" w:space="0" w:color="auto"/>
              <w:left w:val="single" w:sz="4" w:space="0" w:color="auto"/>
              <w:bottom w:val="single" w:sz="4" w:space="0" w:color="auto"/>
              <w:right w:val="single" w:sz="4" w:space="0" w:color="auto"/>
            </w:tcBorders>
          </w:tcPr>
          <w:p w14:paraId="0D663978" w14:textId="77777777" w:rsidR="00B83DCC" w:rsidRPr="00F7204E" w:rsidRDefault="00B83DCC" w:rsidP="00CF7BEC">
            <w:pPr>
              <w:suppressAutoHyphens/>
              <w:rPr>
                <w:bCs/>
                <w:szCs w:val="24"/>
              </w:rPr>
            </w:pPr>
          </w:p>
        </w:tc>
        <w:tc>
          <w:tcPr>
            <w:tcW w:w="3821" w:type="dxa"/>
            <w:tcBorders>
              <w:top w:val="single" w:sz="4" w:space="0" w:color="auto"/>
              <w:left w:val="single" w:sz="4" w:space="0" w:color="auto"/>
              <w:bottom w:val="single" w:sz="4" w:space="0" w:color="auto"/>
              <w:right w:val="single" w:sz="4" w:space="0" w:color="auto"/>
            </w:tcBorders>
          </w:tcPr>
          <w:p w14:paraId="25B75636" w14:textId="77777777" w:rsidR="00B83DCC" w:rsidRPr="00F7204E" w:rsidRDefault="00B83DCC" w:rsidP="00CF7BEC">
            <w:pPr>
              <w:suppressAutoHyphens/>
              <w:rPr>
                <w:bCs/>
                <w:szCs w:val="24"/>
              </w:rPr>
            </w:pPr>
          </w:p>
        </w:tc>
      </w:tr>
    </w:tbl>
    <w:p w14:paraId="2A3EE33C" w14:textId="77777777" w:rsidR="00B83DCC" w:rsidRDefault="00B83DCC" w:rsidP="00B83DCC">
      <w:pPr>
        <w:ind w:firstLine="720"/>
        <w:jc w:val="both"/>
        <w:rPr>
          <w:szCs w:val="24"/>
        </w:rPr>
      </w:pPr>
    </w:p>
    <w:p w14:paraId="49A04A71" w14:textId="77777777" w:rsidR="00B83DCC" w:rsidRPr="008D5869" w:rsidRDefault="00B83DCC" w:rsidP="00B83DCC">
      <w:pPr>
        <w:ind w:firstLine="720"/>
        <w:jc w:val="both"/>
        <w:rPr>
          <w:szCs w:val="24"/>
        </w:rPr>
      </w:pPr>
      <w:r w:rsidRPr="008D5869">
        <w:rPr>
          <w:szCs w:val="24"/>
        </w:rPr>
        <w:t>Šiame pasiūlyme yra pateikta konfidenciali informacija:</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327"/>
        <w:gridCol w:w="3686"/>
        <w:gridCol w:w="3260"/>
      </w:tblGrid>
      <w:tr w:rsidR="00B83DCC" w:rsidRPr="004C7B57" w14:paraId="6E841D83" w14:textId="77777777" w:rsidTr="00CF7BE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5549C22" w14:textId="77777777" w:rsidR="00B83DCC" w:rsidRPr="004C7B57" w:rsidRDefault="00B83DCC" w:rsidP="00CF7BEC">
            <w:pPr>
              <w:widowControl w:val="0"/>
              <w:suppressLineNumbers/>
              <w:suppressAutoHyphens/>
              <w:jc w:val="center"/>
              <w:rPr>
                <w:b/>
                <w:bCs/>
                <w:sz w:val="22"/>
                <w:szCs w:val="22"/>
              </w:rPr>
            </w:pPr>
            <w:r w:rsidRPr="004C7B57">
              <w:rPr>
                <w:b/>
                <w:bCs/>
                <w:sz w:val="22"/>
                <w:szCs w:val="22"/>
              </w:rPr>
              <w:t>Eil.</w:t>
            </w:r>
          </w:p>
          <w:p w14:paraId="39F677FA" w14:textId="77777777" w:rsidR="00B83DCC" w:rsidRPr="004C7B57" w:rsidRDefault="00B83DCC" w:rsidP="00CF7BEC">
            <w:pPr>
              <w:widowControl w:val="0"/>
              <w:suppressLineNumbers/>
              <w:suppressAutoHyphens/>
              <w:jc w:val="center"/>
              <w:rPr>
                <w:b/>
                <w:bCs/>
                <w:sz w:val="22"/>
                <w:szCs w:val="22"/>
              </w:rPr>
            </w:pPr>
            <w:r w:rsidRPr="004C7B57">
              <w:rPr>
                <w:b/>
                <w:bCs/>
                <w:sz w:val="22"/>
                <w:szCs w:val="22"/>
              </w:rPr>
              <w:t>Nr.</w:t>
            </w:r>
          </w:p>
        </w:tc>
        <w:tc>
          <w:tcPr>
            <w:tcW w:w="2327" w:type="dxa"/>
            <w:tcBorders>
              <w:top w:val="single" w:sz="4" w:space="0" w:color="auto"/>
              <w:left w:val="single" w:sz="4" w:space="0" w:color="auto"/>
              <w:bottom w:val="single" w:sz="4" w:space="0" w:color="auto"/>
              <w:right w:val="single" w:sz="4" w:space="0" w:color="auto"/>
            </w:tcBorders>
            <w:vAlign w:val="center"/>
          </w:tcPr>
          <w:p w14:paraId="3F65916E" w14:textId="77777777" w:rsidR="00B83DCC" w:rsidRPr="004C7B57" w:rsidRDefault="00B83DCC" w:rsidP="00CF7BEC">
            <w:pPr>
              <w:widowControl w:val="0"/>
              <w:suppressLineNumbers/>
              <w:suppressAutoHyphens/>
              <w:jc w:val="center"/>
              <w:rPr>
                <w:b/>
                <w:bCs/>
                <w:sz w:val="22"/>
                <w:szCs w:val="22"/>
              </w:rPr>
            </w:pPr>
            <w:r w:rsidRPr="004C7B57">
              <w:rPr>
                <w:b/>
                <w:bCs/>
                <w:sz w:val="22"/>
                <w:szCs w:val="22"/>
              </w:rPr>
              <w:t>Pateikto dokumento pavadinimas</w:t>
            </w:r>
          </w:p>
        </w:tc>
        <w:tc>
          <w:tcPr>
            <w:tcW w:w="3686" w:type="dxa"/>
            <w:tcBorders>
              <w:top w:val="single" w:sz="4" w:space="0" w:color="auto"/>
              <w:left w:val="single" w:sz="4" w:space="0" w:color="auto"/>
              <w:bottom w:val="single" w:sz="4" w:space="0" w:color="auto"/>
              <w:right w:val="single" w:sz="4" w:space="0" w:color="auto"/>
            </w:tcBorders>
          </w:tcPr>
          <w:p w14:paraId="3688FA1C" w14:textId="77777777" w:rsidR="00B83DCC" w:rsidRPr="004C7B57" w:rsidRDefault="00B83DCC" w:rsidP="00CF7BEC">
            <w:pPr>
              <w:widowControl w:val="0"/>
              <w:suppressLineNumbers/>
              <w:suppressAutoHyphens/>
              <w:jc w:val="center"/>
              <w:rPr>
                <w:b/>
                <w:bCs/>
                <w:sz w:val="22"/>
                <w:szCs w:val="22"/>
              </w:rPr>
            </w:pPr>
            <w:r w:rsidRPr="004C7B57">
              <w:rPr>
                <w:b/>
                <w:bCs/>
                <w:sz w:val="22"/>
                <w:szCs w:val="22"/>
              </w:rPr>
              <w:t>Dokumente esanti konfidenciali informacija (nurodoma dokumento dalis / puslapis, kuriame yra konfidenciali informacija)</w:t>
            </w:r>
            <w:r w:rsidRPr="004C7B57">
              <w:rPr>
                <w:b/>
                <w:sz w:val="22"/>
                <w:szCs w:val="22"/>
              </w:rPr>
              <w:t>*</w:t>
            </w:r>
          </w:p>
        </w:tc>
        <w:tc>
          <w:tcPr>
            <w:tcW w:w="3260" w:type="dxa"/>
            <w:tcBorders>
              <w:top w:val="single" w:sz="4" w:space="0" w:color="auto"/>
              <w:left w:val="single" w:sz="4" w:space="0" w:color="auto"/>
              <w:bottom w:val="single" w:sz="4" w:space="0" w:color="auto"/>
              <w:right w:val="single" w:sz="4" w:space="0" w:color="auto"/>
            </w:tcBorders>
            <w:vAlign w:val="center"/>
          </w:tcPr>
          <w:p w14:paraId="3FEFD326" w14:textId="77777777" w:rsidR="00B83DCC" w:rsidRPr="004C7B57" w:rsidRDefault="00B83DCC" w:rsidP="00CF7BEC">
            <w:pPr>
              <w:widowControl w:val="0"/>
              <w:suppressLineNumbers/>
              <w:suppressAutoHyphens/>
              <w:jc w:val="center"/>
              <w:rPr>
                <w:b/>
                <w:bCs/>
                <w:sz w:val="22"/>
                <w:szCs w:val="22"/>
              </w:rPr>
            </w:pPr>
            <w:r w:rsidRPr="004C7B57">
              <w:rPr>
                <w:b/>
                <w:bCs/>
                <w:sz w:val="22"/>
                <w:szCs w:val="22"/>
              </w:rPr>
              <w:t>Konfidencialios informacijos pagrindimas (paaiškinama, kuo remiantis nurodytas dokumentas ar jo dalis yra konfidencialūs)</w:t>
            </w:r>
            <w:r w:rsidRPr="004C7B57">
              <w:rPr>
                <w:b/>
                <w:sz w:val="22"/>
                <w:szCs w:val="22"/>
              </w:rPr>
              <w:t>*</w:t>
            </w:r>
          </w:p>
        </w:tc>
      </w:tr>
      <w:tr w:rsidR="00B83DCC" w:rsidRPr="008D5869" w14:paraId="53705024" w14:textId="77777777" w:rsidTr="00CF7BEC">
        <w:trPr>
          <w:jc w:val="center"/>
        </w:trPr>
        <w:tc>
          <w:tcPr>
            <w:tcW w:w="562" w:type="dxa"/>
            <w:tcBorders>
              <w:top w:val="single" w:sz="4" w:space="0" w:color="auto"/>
              <w:left w:val="single" w:sz="4" w:space="0" w:color="auto"/>
              <w:bottom w:val="single" w:sz="4" w:space="0" w:color="auto"/>
              <w:right w:val="single" w:sz="4" w:space="0" w:color="auto"/>
            </w:tcBorders>
          </w:tcPr>
          <w:p w14:paraId="5D6D1A15" w14:textId="77777777" w:rsidR="00B83DCC" w:rsidRPr="008D5869" w:rsidRDefault="00B83DCC" w:rsidP="00CF7BEC">
            <w:pPr>
              <w:widowControl w:val="0"/>
              <w:suppressLineNumbers/>
              <w:suppressAutoHyphens/>
              <w:jc w:val="both"/>
              <w:rPr>
                <w:szCs w:val="24"/>
              </w:rPr>
            </w:pPr>
          </w:p>
        </w:tc>
        <w:tc>
          <w:tcPr>
            <w:tcW w:w="2327" w:type="dxa"/>
            <w:tcBorders>
              <w:top w:val="single" w:sz="4" w:space="0" w:color="auto"/>
              <w:left w:val="single" w:sz="4" w:space="0" w:color="auto"/>
              <w:bottom w:val="single" w:sz="4" w:space="0" w:color="auto"/>
              <w:right w:val="single" w:sz="4" w:space="0" w:color="auto"/>
            </w:tcBorders>
          </w:tcPr>
          <w:p w14:paraId="3D8E7C42" w14:textId="77777777" w:rsidR="00B83DCC" w:rsidRPr="008D5869" w:rsidRDefault="00B83DCC" w:rsidP="00CF7BEC">
            <w:pPr>
              <w:widowControl w:val="0"/>
              <w:suppressLineNumbers/>
              <w:suppressAutoHyphens/>
              <w:jc w:val="both"/>
              <w:rPr>
                <w:szCs w:val="24"/>
              </w:rPr>
            </w:pPr>
            <w:r>
              <w:rPr>
                <w:szCs w:val="24"/>
              </w:rPr>
              <w:t>...</w:t>
            </w:r>
          </w:p>
        </w:tc>
        <w:tc>
          <w:tcPr>
            <w:tcW w:w="3686" w:type="dxa"/>
            <w:tcBorders>
              <w:top w:val="single" w:sz="4" w:space="0" w:color="auto"/>
              <w:left w:val="single" w:sz="4" w:space="0" w:color="auto"/>
              <w:bottom w:val="single" w:sz="4" w:space="0" w:color="auto"/>
              <w:right w:val="single" w:sz="4" w:space="0" w:color="auto"/>
            </w:tcBorders>
          </w:tcPr>
          <w:p w14:paraId="1E41C7A5" w14:textId="77777777" w:rsidR="00B83DCC" w:rsidRPr="008D5869" w:rsidRDefault="00B83DCC" w:rsidP="00CF7BEC">
            <w:pPr>
              <w:widowControl w:val="0"/>
              <w:suppressLineNumbers/>
              <w:suppressAutoHyphens/>
              <w:jc w:val="both"/>
              <w:rPr>
                <w:szCs w:val="24"/>
              </w:rPr>
            </w:pPr>
          </w:p>
        </w:tc>
        <w:tc>
          <w:tcPr>
            <w:tcW w:w="3260" w:type="dxa"/>
            <w:tcBorders>
              <w:top w:val="single" w:sz="4" w:space="0" w:color="auto"/>
              <w:left w:val="single" w:sz="4" w:space="0" w:color="auto"/>
              <w:bottom w:val="single" w:sz="4" w:space="0" w:color="auto"/>
              <w:right w:val="single" w:sz="4" w:space="0" w:color="auto"/>
            </w:tcBorders>
          </w:tcPr>
          <w:p w14:paraId="5C94CC59" w14:textId="77777777" w:rsidR="00B83DCC" w:rsidRPr="008D5869" w:rsidRDefault="00B83DCC" w:rsidP="00CF7BEC">
            <w:pPr>
              <w:widowControl w:val="0"/>
              <w:suppressLineNumbers/>
              <w:suppressAutoHyphens/>
              <w:jc w:val="both"/>
              <w:rPr>
                <w:szCs w:val="24"/>
              </w:rPr>
            </w:pPr>
          </w:p>
        </w:tc>
      </w:tr>
      <w:tr w:rsidR="00B83DCC" w:rsidRPr="008D5869" w14:paraId="0356A3C9" w14:textId="77777777" w:rsidTr="00CF7BEC">
        <w:trPr>
          <w:jc w:val="center"/>
        </w:trPr>
        <w:tc>
          <w:tcPr>
            <w:tcW w:w="562" w:type="dxa"/>
            <w:tcBorders>
              <w:top w:val="single" w:sz="4" w:space="0" w:color="auto"/>
              <w:left w:val="single" w:sz="4" w:space="0" w:color="auto"/>
              <w:bottom w:val="single" w:sz="4" w:space="0" w:color="auto"/>
              <w:right w:val="single" w:sz="4" w:space="0" w:color="auto"/>
            </w:tcBorders>
          </w:tcPr>
          <w:p w14:paraId="16BF5ECE" w14:textId="77777777" w:rsidR="00B83DCC" w:rsidRPr="008D5869" w:rsidRDefault="00B83DCC" w:rsidP="00CF7BEC">
            <w:pPr>
              <w:widowControl w:val="0"/>
              <w:suppressLineNumbers/>
              <w:suppressAutoHyphens/>
              <w:jc w:val="both"/>
              <w:rPr>
                <w:szCs w:val="24"/>
              </w:rPr>
            </w:pPr>
          </w:p>
        </w:tc>
        <w:tc>
          <w:tcPr>
            <w:tcW w:w="2327" w:type="dxa"/>
            <w:tcBorders>
              <w:top w:val="single" w:sz="4" w:space="0" w:color="auto"/>
              <w:left w:val="single" w:sz="4" w:space="0" w:color="auto"/>
              <w:bottom w:val="single" w:sz="4" w:space="0" w:color="auto"/>
              <w:right w:val="single" w:sz="4" w:space="0" w:color="auto"/>
            </w:tcBorders>
          </w:tcPr>
          <w:p w14:paraId="46A4C3A0" w14:textId="77777777" w:rsidR="00B83DCC" w:rsidRDefault="00B83DCC" w:rsidP="00CF7BEC">
            <w:pPr>
              <w:widowControl w:val="0"/>
              <w:suppressLineNumbers/>
              <w:suppressAutoHyphens/>
              <w:jc w:val="both"/>
              <w:rPr>
                <w:szCs w:val="24"/>
              </w:rPr>
            </w:pPr>
          </w:p>
        </w:tc>
        <w:tc>
          <w:tcPr>
            <w:tcW w:w="3686" w:type="dxa"/>
            <w:tcBorders>
              <w:top w:val="single" w:sz="4" w:space="0" w:color="auto"/>
              <w:left w:val="single" w:sz="4" w:space="0" w:color="auto"/>
              <w:bottom w:val="single" w:sz="4" w:space="0" w:color="auto"/>
              <w:right w:val="single" w:sz="4" w:space="0" w:color="auto"/>
            </w:tcBorders>
          </w:tcPr>
          <w:p w14:paraId="39F1B335" w14:textId="77777777" w:rsidR="00B83DCC" w:rsidRPr="008D5869" w:rsidRDefault="00B83DCC" w:rsidP="00CF7BEC">
            <w:pPr>
              <w:widowControl w:val="0"/>
              <w:suppressLineNumbers/>
              <w:suppressAutoHyphens/>
              <w:jc w:val="both"/>
              <w:rPr>
                <w:szCs w:val="24"/>
              </w:rPr>
            </w:pPr>
          </w:p>
        </w:tc>
        <w:tc>
          <w:tcPr>
            <w:tcW w:w="3260" w:type="dxa"/>
            <w:tcBorders>
              <w:top w:val="single" w:sz="4" w:space="0" w:color="auto"/>
              <w:left w:val="single" w:sz="4" w:space="0" w:color="auto"/>
              <w:bottom w:val="single" w:sz="4" w:space="0" w:color="auto"/>
              <w:right w:val="single" w:sz="4" w:space="0" w:color="auto"/>
            </w:tcBorders>
          </w:tcPr>
          <w:p w14:paraId="0874C92E" w14:textId="77777777" w:rsidR="00B83DCC" w:rsidRPr="008D5869" w:rsidRDefault="00B83DCC" w:rsidP="00CF7BEC">
            <w:pPr>
              <w:widowControl w:val="0"/>
              <w:suppressLineNumbers/>
              <w:suppressAutoHyphens/>
              <w:jc w:val="both"/>
              <w:rPr>
                <w:szCs w:val="24"/>
              </w:rPr>
            </w:pPr>
          </w:p>
        </w:tc>
      </w:tr>
    </w:tbl>
    <w:p w14:paraId="2DD600BB" w14:textId="77777777" w:rsidR="00B83DCC" w:rsidRPr="00E47C1B" w:rsidRDefault="00B83DCC" w:rsidP="00B83DCC">
      <w:pPr>
        <w:suppressAutoHyphens/>
        <w:ind w:firstLine="709"/>
        <w:jc w:val="both"/>
        <w:rPr>
          <w:sz w:val="22"/>
          <w:szCs w:val="22"/>
        </w:rPr>
      </w:pPr>
      <w:r w:rsidRPr="00E47C1B">
        <w:rPr>
          <w:bCs/>
          <w:sz w:val="22"/>
          <w:szCs w:val="22"/>
        </w:rPr>
        <w:t>*Pildyti tuomet, jei bus pateikta konfidenciali informacija. Dalyvis negali nurodyti, kad konfidenciali yra pasiūlymo kaina.</w:t>
      </w:r>
      <w:r w:rsidRPr="00E47C1B">
        <w:rPr>
          <w:sz w:val="22"/>
          <w:szCs w:val="22"/>
        </w:rPr>
        <w:t xml:space="preserve"> Jei dalyvis šios lentelės neužpildo ir (arba) failo pavadinime nenurodo „konfidencialu“, perkančioji organizacija laiko, kad jo pateiktame pasiūlyme nėra konfidencialios informacijos.</w:t>
      </w:r>
    </w:p>
    <w:p w14:paraId="05E6CDF2" w14:textId="77777777" w:rsidR="00B83DCC" w:rsidRDefault="00B83DCC" w:rsidP="00B83DCC">
      <w:pPr>
        <w:ind w:firstLine="720"/>
        <w:jc w:val="both"/>
      </w:pPr>
    </w:p>
    <w:p w14:paraId="02775F63" w14:textId="77777777" w:rsidR="00B83DCC" w:rsidRDefault="00B83DCC" w:rsidP="00B83DCC">
      <w:pPr>
        <w:ind w:firstLine="720"/>
        <w:jc w:val="both"/>
      </w:pPr>
    </w:p>
    <w:p w14:paraId="3892FB5C" w14:textId="77777777" w:rsidR="00B83DCC" w:rsidRDefault="00B83DCC" w:rsidP="00B83DCC">
      <w:pPr>
        <w:ind w:firstLine="720"/>
        <w:jc w:val="both"/>
      </w:pPr>
    </w:p>
    <w:p w14:paraId="79C1BA35" w14:textId="77777777" w:rsidR="00B83DCC" w:rsidRDefault="00B83DCC" w:rsidP="00B83DCC">
      <w:pPr>
        <w:ind w:firstLine="720"/>
        <w:jc w:val="both"/>
      </w:pPr>
    </w:p>
    <w:p w14:paraId="18118688" w14:textId="77777777" w:rsidR="00B83DCC" w:rsidRDefault="00B83DCC" w:rsidP="00B83DCC">
      <w:pPr>
        <w:ind w:firstLine="720"/>
        <w:jc w:val="both"/>
      </w:pPr>
      <w:r w:rsidRPr="008D5869">
        <w:t>Kartu su pasiūlymu pateikiami šie dokumentai:</w:t>
      </w:r>
    </w:p>
    <w:tbl>
      <w:tblPr>
        <w:tblStyle w:val="Lentelstinklelis"/>
        <w:tblW w:w="0" w:type="auto"/>
        <w:tblLook w:val="04A0" w:firstRow="1" w:lastRow="0" w:firstColumn="1" w:lastColumn="0" w:noHBand="0" w:noVBand="1"/>
      </w:tblPr>
      <w:tblGrid>
        <w:gridCol w:w="672"/>
        <w:gridCol w:w="5738"/>
        <w:gridCol w:w="3218"/>
      </w:tblGrid>
      <w:tr w:rsidR="00B83DCC" w:rsidRPr="00E47C1B" w14:paraId="05901F45" w14:textId="77777777" w:rsidTr="00CF7BEC">
        <w:tc>
          <w:tcPr>
            <w:tcW w:w="675" w:type="dxa"/>
          </w:tcPr>
          <w:p w14:paraId="7362CBDF" w14:textId="77777777" w:rsidR="00B83DCC" w:rsidRPr="00E47C1B" w:rsidRDefault="00B83DCC" w:rsidP="00CF7BEC">
            <w:pPr>
              <w:jc w:val="both"/>
              <w:rPr>
                <w:b/>
                <w:szCs w:val="24"/>
              </w:rPr>
            </w:pPr>
            <w:r w:rsidRPr="00E47C1B">
              <w:rPr>
                <w:b/>
                <w:szCs w:val="24"/>
              </w:rPr>
              <w:t>Eil.</w:t>
            </w:r>
          </w:p>
          <w:p w14:paraId="30341A41" w14:textId="77777777" w:rsidR="00B83DCC" w:rsidRPr="00E47C1B" w:rsidRDefault="00B83DCC" w:rsidP="00CF7BEC">
            <w:pPr>
              <w:jc w:val="both"/>
              <w:rPr>
                <w:b/>
                <w:szCs w:val="24"/>
              </w:rPr>
            </w:pPr>
            <w:r w:rsidRPr="00E47C1B">
              <w:rPr>
                <w:b/>
                <w:szCs w:val="24"/>
              </w:rPr>
              <w:t>Nr.</w:t>
            </w:r>
          </w:p>
        </w:tc>
        <w:tc>
          <w:tcPr>
            <w:tcW w:w="5894" w:type="dxa"/>
            <w:vAlign w:val="center"/>
          </w:tcPr>
          <w:p w14:paraId="59E00D59" w14:textId="77777777" w:rsidR="00B83DCC" w:rsidRPr="00E47C1B" w:rsidRDefault="00B83DCC" w:rsidP="00CF7BEC">
            <w:pPr>
              <w:jc w:val="center"/>
              <w:rPr>
                <w:b/>
                <w:szCs w:val="24"/>
              </w:rPr>
            </w:pPr>
            <w:r w:rsidRPr="00E47C1B">
              <w:rPr>
                <w:b/>
                <w:szCs w:val="24"/>
              </w:rPr>
              <w:t>Pateiktų dokumentų pavadinimas</w:t>
            </w:r>
          </w:p>
        </w:tc>
        <w:tc>
          <w:tcPr>
            <w:tcW w:w="3285" w:type="dxa"/>
            <w:vAlign w:val="center"/>
          </w:tcPr>
          <w:p w14:paraId="036CF217" w14:textId="77777777" w:rsidR="00B83DCC" w:rsidRPr="00E47C1B" w:rsidRDefault="00B83DCC" w:rsidP="00CF7BEC">
            <w:pPr>
              <w:jc w:val="center"/>
              <w:rPr>
                <w:b/>
                <w:szCs w:val="24"/>
              </w:rPr>
            </w:pPr>
            <w:r w:rsidRPr="00E47C1B">
              <w:rPr>
                <w:b/>
                <w:szCs w:val="24"/>
              </w:rPr>
              <w:t>Dokumento puslapių skaičius</w:t>
            </w:r>
          </w:p>
        </w:tc>
      </w:tr>
      <w:tr w:rsidR="00B83DCC" w14:paraId="53DD3C9B" w14:textId="77777777" w:rsidTr="00CF7BEC">
        <w:tc>
          <w:tcPr>
            <w:tcW w:w="675" w:type="dxa"/>
          </w:tcPr>
          <w:p w14:paraId="050C556A" w14:textId="77777777" w:rsidR="00B83DCC" w:rsidRDefault="00B83DCC" w:rsidP="00CF7BEC">
            <w:pPr>
              <w:jc w:val="both"/>
            </w:pPr>
          </w:p>
        </w:tc>
        <w:tc>
          <w:tcPr>
            <w:tcW w:w="5894" w:type="dxa"/>
          </w:tcPr>
          <w:p w14:paraId="45357197" w14:textId="77777777" w:rsidR="00B83DCC" w:rsidRDefault="00B83DCC" w:rsidP="00CF7BEC">
            <w:pPr>
              <w:jc w:val="both"/>
            </w:pPr>
          </w:p>
        </w:tc>
        <w:tc>
          <w:tcPr>
            <w:tcW w:w="3285" w:type="dxa"/>
          </w:tcPr>
          <w:p w14:paraId="2E537C88" w14:textId="77777777" w:rsidR="00B83DCC" w:rsidRDefault="00B83DCC" w:rsidP="00CF7BEC">
            <w:pPr>
              <w:jc w:val="both"/>
            </w:pPr>
          </w:p>
        </w:tc>
      </w:tr>
    </w:tbl>
    <w:p w14:paraId="696ADFEC" w14:textId="77777777" w:rsidR="00B83DCC" w:rsidRDefault="00B83DCC" w:rsidP="00B83DCC">
      <w:pPr>
        <w:jc w:val="both"/>
      </w:pPr>
    </w:p>
    <w:p w14:paraId="441D43DD" w14:textId="77777777" w:rsidR="00B83DCC" w:rsidRDefault="00B83DCC" w:rsidP="00B83DCC">
      <w:pPr>
        <w:jc w:val="both"/>
      </w:pPr>
      <w:r>
        <w:t>Pasiūlymas galioja iki pirkimo dokumentuose nustatytos datos.</w:t>
      </w:r>
    </w:p>
    <w:p w14:paraId="31C15B0A" w14:textId="77777777" w:rsidR="00B83DCC" w:rsidRDefault="00B83DCC" w:rsidP="00B83DCC">
      <w:pPr>
        <w:jc w:val="both"/>
      </w:pPr>
    </w:p>
    <w:p w14:paraId="61CE5BBB" w14:textId="77777777" w:rsidR="00B83DCC" w:rsidRPr="00D572F9" w:rsidRDefault="00B83DCC" w:rsidP="00B83DCC">
      <w:pPr>
        <w:jc w:val="both"/>
      </w:pPr>
    </w:p>
    <w:tbl>
      <w:tblPr>
        <w:tblpPr w:leftFromText="180" w:rightFromText="180" w:vertAnchor="text" w:horzAnchor="margin" w:tblpY="143"/>
        <w:tblW w:w="9828" w:type="dxa"/>
        <w:tblLayout w:type="fixed"/>
        <w:tblLook w:val="0000" w:firstRow="0" w:lastRow="0" w:firstColumn="0" w:lastColumn="0" w:noHBand="0" w:noVBand="0"/>
      </w:tblPr>
      <w:tblGrid>
        <w:gridCol w:w="3284"/>
        <w:gridCol w:w="604"/>
        <w:gridCol w:w="1980"/>
        <w:gridCol w:w="701"/>
        <w:gridCol w:w="2611"/>
        <w:gridCol w:w="648"/>
      </w:tblGrid>
      <w:tr w:rsidR="00B83DCC" w:rsidRPr="008D5869" w14:paraId="57334167" w14:textId="77777777" w:rsidTr="00CF7BEC">
        <w:trPr>
          <w:trHeight w:val="285"/>
        </w:trPr>
        <w:tc>
          <w:tcPr>
            <w:tcW w:w="3284" w:type="dxa"/>
            <w:tcBorders>
              <w:top w:val="nil"/>
              <w:left w:val="nil"/>
              <w:bottom w:val="single" w:sz="4" w:space="0" w:color="auto"/>
              <w:right w:val="nil"/>
            </w:tcBorders>
          </w:tcPr>
          <w:p w14:paraId="44A2119D" w14:textId="77777777" w:rsidR="00B83DCC" w:rsidRPr="008D5869" w:rsidRDefault="00B83DCC" w:rsidP="00CF7BEC">
            <w:pPr>
              <w:ind w:right="-1"/>
            </w:pPr>
          </w:p>
        </w:tc>
        <w:tc>
          <w:tcPr>
            <w:tcW w:w="604" w:type="dxa"/>
          </w:tcPr>
          <w:p w14:paraId="188A9778" w14:textId="77777777" w:rsidR="00B83DCC" w:rsidRPr="008D5869" w:rsidRDefault="00B83DCC" w:rsidP="00CF7BEC">
            <w:pPr>
              <w:ind w:right="-1"/>
              <w:jc w:val="center"/>
            </w:pPr>
          </w:p>
        </w:tc>
        <w:tc>
          <w:tcPr>
            <w:tcW w:w="1980" w:type="dxa"/>
            <w:tcBorders>
              <w:top w:val="nil"/>
              <w:left w:val="nil"/>
              <w:bottom w:val="single" w:sz="4" w:space="0" w:color="auto"/>
              <w:right w:val="nil"/>
            </w:tcBorders>
          </w:tcPr>
          <w:p w14:paraId="17E18B7F" w14:textId="77777777" w:rsidR="00B83DCC" w:rsidRPr="008D5869" w:rsidRDefault="00B83DCC" w:rsidP="00CF7BEC">
            <w:pPr>
              <w:ind w:right="-1"/>
              <w:jc w:val="center"/>
            </w:pPr>
          </w:p>
        </w:tc>
        <w:tc>
          <w:tcPr>
            <w:tcW w:w="701" w:type="dxa"/>
          </w:tcPr>
          <w:p w14:paraId="42B143C1" w14:textId="77777777" w:rsidR="00B83DCC" w:rsidRPr="008D5869" w:rsidRDefault="00B83DCC" w:rsidP="00CF7BEC">
            <w:pPr>
              <w:ind w:right="-1"/>
              <w:jc w:val="center"/>
            </w:pPr>
          </w:p>
        </w:tc>
        <w:tc>
          <w:tcPr>
            <w:tcW w:w="2611" w:type="dxa"/>
            <w:tcBorders>
              <w:top w:val="nil"/>
              <w:left w:val="nil"/>
              <w:bottom w:val="single" w:sz="4" w:space="0" w:color="auto"/>
              <w:right w:val="nil"/>
            </w:tcBorders>
          </w:tcPr>
          <w:p w14:paraId="25811AEE" w14:textId="77777777" w:rsidR="00B83DCC" w:rsidRPr="008D5869" w:rsidRDefault="00B83DCC" w:rsidP="00CF7BEC">
            <w:pPr>
              <w:ind w:right="-1"/>
              <w:jc w:val="right"/>
            </w:pPr>
          </w:p>
        </w:tc>
        <w:tc>
          <w:tcPr>
            <w:tcW w:w="648" w:type="dxa"/>
          </w:tcPr>
          <w:p w14:paraId="64F2F1CD" w14:textId="77777777" w:rsidR="00B83DCC" w:rsidRPr="008D5869" w:rsidRDefault="00B83DCC" w:rsidP="00CF7BEC">
            <w:pPr>
              <w:ind w:right="-1"/>
              <w:jc w:val="right"/>
            </w:pPr>
          </w:p>
        </w:tc>
      </w:tr>
      <w:tr w:rsidR="00B83DCC" w:rsidRPr="008D5869" w14:paraId="2BF4172F" w14:textId="77777777" w:rsidTr="00CF7BEC">
        <w:trPr>
          <w:trHeight w:val="186"/>
        </w:trPr>
        <w:tc>
          <w:tcPr>
            <w:tcW w:w="3284" w:type="dxa"/>
            <w:tcBorders>
              <w:top w:val="single" w:sz="4" w:space="0" w:color="auto"/>
              <w:left w:val="nil"/>
              <w:bottom w:val="nil"/>
              <w:right w:val="nil"/>
            </w:tcBorders>
          </w:tcPr>
          <w:p w14:paraId="6460F6E4" w14:textId="77777777" w:rsidR="00B83DCC" w:rsidRPr="00ED3EAD" w:rsidRDefault="00B83DCC" w:rsidP="00CF7BEC">
            <w:pPr>
              <w:pStyle w:val="Pagrindinistekstas"/>
              <w:rPr>
                <w:position w:val="6"/>
              </w:rPr>
            </w:pPr>
            <w:r w:rsidRPr="00ED3EAD">
              <w:rPr>
                <w:position w:val="6"/>
              </w:rPr>
              <w:t>(</w:t>
            </w:r>
            <w:r>
              <w:rPr>
                <w:position w:val="6"/>
              </w:rPr>
              <w:t>Rangov</w:t>
            </w:r>
            <w:r w:rsidRPr="00ED3EAD">
              <w:rPr>
                <w:position w:val="6"/>
              </w:rPr>
              <w:t>o arba jo įgalioto asmens pareigų pavadinimas)</w:t>
            </w:r>
          </w:p>
        </w:tc>
        <w:tc>
          <w:tcPr>
            <w:tcW w:w="604" w:type="dxa"/>
          </w:tcPr>
          <w:p w14:paraId="76EC66EF" w14:textId="77777777" w:rsidR="00B83DCC" w:rsidRPr="00ED3EAD" w:rsidRDefault="00B83DCC" w:rsidP="00CF7BEC">
            <w:pPr>
              <w:ind w:right="-1"/>
              <w:jc w:val="center"/>
              <w:rPr>
                <w:sz w:val="20"/>
              </w:rPr>
            </w:pPr>
          </w:p>
        </w:tc>
        <w:tc>
          <w:tcPr>
            <w:tcW w:w="1980" w:type="dxa"/>
            <w:tcBorders>
              <w:top w:val="single" w:sz="4" w:space="0" w:color="auto"/>
              <w:left w:val="nil"/>
              <w:bottom w:val="nil"/>
              <w:right w:val="nil"/>
            </w:tcBorders>
          </w:tcPr>
          <w:p w14:paraId="6635E46B" w14:textId="77777777" w:rsidR="00B83DCC" w:rsidRPr="00ED3EAD" w:rsidRDefault="00B83DCC" w:rsidP="00CF7BEC">
            <w:pPr>
              <w:ind w:right="-1"/>
              <w:jc w:val="center"/>
              <w:rPr>
                <w:sz w:val="20"/>
              </w:rPr>
            </w:pPr>
            <w:r w:rsidRPr="00ED3EAD">
              <w:rPr>
                <w:position w:val="6"/>
                <w:sz w:val="20"/>
              </w:rPr>
              <w:t>(Parašas)</w:t>
            </w:r>
          </w:p>
        </w:tc>
        <w:tc>
          <w:tcPr>
            <w:tcW w:w="701" w:type="dxa"/>
          </w:tcPr>
          <w:p w14:paraId="3C88D7FB" w14:textId="77777777" w:rsidR="00B83DCC" w:rsidRPr="00ED3EAD" w:rsidRDefault="00B83DCC" w:rsidP="00CF7BEC">
            <w:pPr>
              <w:ind w:right="-1"/>
              <w:jc w:val="center"/>
              <w:rPr>
                <w:sz w:val="20"/>
              </w:rPr>
            </w:pPr>
          </w:p>
        </w:tc>
        <w:tc>
          <w:tcPr>
            <w:tcW w:w="2611" w:type="dxa"/>
            <w:tcBorders>
              <w:top w:val="single" w:sz="4" w:space="0" w:color="auto"/>
              <w:left w:val="nil"/>
              <w:bottom w:val="nil"/>
              <w:right w:val="nil"/>
            </w:tcBorders>
          </w:tcPr>
          <w:p w14:paraId="68D27C5E" w14:textId="77777777" w:rsidR="00B83DCC" w:rsidRPr="00ED3EAD" w:rsidRDefault="00B83DCC" w:rsidP="00CF7BEC">
            <w:pPr>
              <w:ind w:right="-1"/>
              <w:jc w:val="center"/>
              <w:rPr>
                <w:sz w:val="20"/>
              </w:rPr>
            </w:pPr>
            <w:r w:rsidRPr="00ED3EAD">
              <w:rPr>
                <w:position w:val="6"/>
                <w:sz w:val="20"/>
              </w:rPr>
              <w:t>(Vardas ir pavardė)</w:t>
            </w:r>
          </w:p>
        </w:tc>
        <w:tc>
          <w:tcPr>
            <w:tcW w:w="648" w:type="dxa"/>
          </w:tcPr>
          <w:p w14:paraId="6DFA0739" w14:textId="77777777" w:rsidR="00B83DCC" w:rsidRPr="008D5869" w:rsidRDefault="00B83DCC" w:rsidP="00CF7BEC">
            <w:pPr>
              <w:ind w:right="-1"/>
              <w:jc w:val="center"/>
            </w:pPr>
          </w:p>
        </w:tc>
      </w:tr>
    </w:tbl>
    <w:p w14:paraId="4E2A3B1E" w14:textId="77777777" w:rsidR="00B83DCC" w:rsidRDefault="00B83DCC" w:rsidP="00B83DCC">
      <w:pPr>
        <w:jc w:val="both"/>
        <w:rPr>
          <w:b/>
          <w:bCs/>
          <w:szCs w:val="24"/>
        </w:rPr>
      </w:pPr>
      <w:r w:rsidRPr="00703B47">
        <w:rPr>
          <w:b/>
          <w:bCs/>
          <w:iCs/>
          <w:sz w:val="18"/>
          <w:szCs w:val="18"/>
        </w:rPr>
        <w:t>Jeigu pasiūlymą pasirašo įgaliotas asmuo, turi būti pateikta įgaliojimo ar kito dokumento (pvz., pareigybės aprašymo), suteikiančio teisę pasirašyti pasiūlymą, skaitmeninė kopija (taikoma, kai pasiūlymą pasirašo ne įmonės vadovas, o įgaliotas asmuo).</w:t>
      </w:r>
    </w:p>
    <w:p w14:paraId="452ACDF5" w14:textId="77777777" w:rsidR="00B83DCC" w:rsidRDefault="00B83DCC" w:rsidP="00B83DCC">
      <w:pPr>
        <w:jc w:val="right"/>
        <w:rPr>
          <w:b/>
          <w:bCs/>
          <w:szCs w:val="24"/>
        </w:rPr>
      </w:pPr>
    </w:p>
    <w:p w14:paraId="162C049A" w14:textId="77777777" w:rsidR="00B83DCC" w:rsidRDefault="00B83DCC" w:rsidP="00B83DCC">
      <w:pPr>
        <w:jc w:val="right"/>
        <w:rPr>
          <w:b/>
          <w:bCs/>
          <w:szCs w:val="24"/>
        </w:rPr>
      </w:pPr>
    </w:p>
    <w:p w14:paraId="31B93E32" w14:textId="77777777" w:rsidR="00B83DCC" w:rsidRDefault="00B83DCC" w:rsidP="00B83DCC">
      <w:pPr>
        <w:jc w:val="right"/>
        <w:rPr>
          <w:b/>
          <w:bCs/>
          <w:szCs w:val="24"/>
        </w:rPr>
      </w:pPr>
    </w:p>
    <w:p w14:paraId="2A93CB1F" w14:textId="77777777" w:rsidR="00B83DCC" w:rsidRDefault="00B83DCC" w:rsidP="00B83DCC">
      <w:pPr>
        <w:jc w:val="right"/>
        <w:rPr>
          <w:b/>
          <w:bCs/>
          <w:szCs w:val="24"/>
        </w:rPr>
      </w:pPr>
    </w:p>
    <w:p w14:paraId="4048AD03" w14:textId="3F2218AB" w:rsidR="008D24A7" w:rsidRDefault="008D24A7" w:rsidP="00AA6F0B">
      <w:pPr>
        <w:jc w:val="right"/>
        <w:rPr>
          <w:b/>
          <w:bCs/>
          <w:szCs w:val="24"/>
        </w:rPr>
      </w:pPr>
    </w:p>
    <w:p w14:paraId="1A192407" w14:textId="5187D418" w:rsidR="008D24A7" w:rsidRDefault="008D24A7" w:rsidP="00AA6F0B">
      <w:pPr>
        <w:jc w:val="right"/>
        <w:rPr>
          <w:b/>
          <w:bCs/>
          <w:szCs w:val="24"/>
        </w:rPr>
      </w:pPr>
    </w:p>
    <w:p w14:paraId="62E0755B" w14:textId="58031FB0" w:rsidR="008D24A7" w:rsidRDefault="008D24A7" w:rsidP="00AA6F0B">
      <w:pPr>
        <w:jc w:val="right"/>
        <w:rPr>
          <w:b/>
          <w:bCs/>
          <w:szCs w:val="24"/>
        </w:rPr>
      </w:pPr>
    </w:p>
    <w:p w14:paraId="0AE397E7" w14:textId="58474126" w:rsidR="008D24A7" w:rsidRDefault="008D24A7" w:rsidP="00AA6F0B">
      <w:pPr>
        <w:jc w:val="right"/>
        <w:rPr>
          <w:b/>
          <w:bCs/>
          <w:szCs w:val="24"/>
        </w:rPr>
      </w:pPr>
    </w:p>
    <w:p w14:paraId="409B2C8A" w14:textId="1C088CE4" w:rsidR="008D24A7" w:rsidRDefault="008D24A7" w:rsidP="00AA6F0B">
      <w:pPr>
        <w:jc w:val="right"/>
        <w:rPr>
          <w:b/>
          <w:bCs/>
          <w:szCs w:val="24"/>
        </w:rPr>
      </w:pPr>
    </w:p>
    <w:p w14:paraId="0F11C9BE" w14:textId="3875395E" w:rsidR="008D24A7" w:rsidRDefault="008D24A7" w:rsidP="00AA6F0B">
      <w:pPr>
        <w:jc w:val="right"/>
        <w:rPr>
          <w:b/>
          <w:bCs/>
          <w:szCs w:val="24"/>
        </w:rPr>
      </w:pPr>
    </w:p>
    <w:p w14:paraId="04269F99" w14:textId="58C558E4" w:rsidR="008D24A7" w:rsidRDefault="008D24A7" w:rsidP="00AA6F0B">
      <w:pPr>
        <w:jc w:val="right"/>
        <w:rPr>
          <w:b/>
          <w:bCs/>
          <w:szCs w:val="24"/>
        </w:rPr>
      </w:pPr>
    </w:p>
    <w:p w14:paraId="25F01864" w14:textId="06E48DF2" w:rsidR="008D24A7" w:rsidRDefault="008D24A7" w:rsidP="00AA6F0B">
      <w:pPr>
        <w:jc w:val="right"/>
        <w:rPr>
          <w:b/>
          <w:bCs/>
          <w:szCs w:val="24"/>
        </w:rPr>
      </w:pPr>
    </w:p>
    <w:p w14:paraId="092639AF" w14:textId="1A7FADF7" w:rsidR="008D24A7" w:rsidRDefault="008D24A7" w:rsidP="00AA6F0B">
      <w:pPr>
        <w:jc w:val="right"/>
        <w:rPr>
          <w:b/>
          <w:bCs/>
          <w:szCs w:val="24"/>
        </w:rPr>
      </w:pPr>
    </w:p>
    <w:p w14:paraId="2F41A9D5" w14:textId="051D26B3" w:rsidR="008D24A7" w:rsidRDefault="008D24A7" w:rsidP="00AA6F0B">
      <w:pPr>
        <w:jc w:val="right"/>
        <w:rPr>
          <w:b/>
          <w:bCs/>
          <w:szCs w:val="24"/>
        </w:rPr>
      </w:pPr>
    </w:p>
    <w:p w14:paraId="4A625E18" w14:textId="3AC099FB" w:rsidR="008D24A7" w:rsidRDefault="008D24A7" w:rsidP="00AA6F0B">
      <w:pPr>
        <w:jc w:val="right"/>
        <w:rPr>
          <w:b/>
          <w:bCs/>
          <w:szCs w:val="24"/>
        </w:rPr>
      </w:pPr>
    </w:p>
    <w:p w14:paraId="09E0152B" w14:textId="7498C412" w:rsidR="008D24A7" w:rsidRDefault="008D24A7" w:rsidP="00AA6F0B">
      <w:pPr>
        <w:jc w:val="right"/>
        <w:rPr>
          <w:b/>
          <w:bCs/>
          <w:szCs w:val="24"/>
        </w:rPr>
      </w:pPr>
    </w:p>
    <w:p w14:paraId="23A6E23F" w14:textId="77777777" w:rsidR="008D24A7" w:rsidRDefault="008D24A7" w:rsidP="00AA6F0B">
      <w:pPr>
        <w:jc w:val="right"/>
        <w:rPr>
          <w:b/>
          <w:bCs/>
          <w:szCs w:val="24"/>
        </w:rPr>
      </w:pPr>
    </w:p>
    <w:p w14:paraId="0E0B1E20" w14:textId="77777777" w:rsidR="00A95F5A" w:rsidRDefault="00A95F5A" w:rsidP="00AA6F0B">
      <w:pPr>
        <w:jc w:val="right"/>
        <w:rPr>
          <w:b/>
          <w:bCs/>
          <w:szCs w:val="24"/>
        </w:rPr>
      </w:pPr>
    </w:p>
    <w:p w14:paraId="2970CDBD" w14:textId="77777777" w:rsidR="00A95F5A" w:rsidRDefault="00A95F5A" w:rsidP="00AA6F0B">
      <w:pPr>
        <w:jc w:val="right"/>
        <w:rPr>
          <w:b/>
          <w:bCs/>
          <w:szCs w:val="24"/>
        </w:rPr>
      </w:pPr>
    </w:p>
    <w:sectPr w:rsidR="00A95F5A" w:rsidSect="008A0AD4">
      <w:pgSz w:w="11906" w:h="16838" w:code="9"/>
      <w:pgMar w:top="426"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3229" w14:textId="77777777" w:rsidR="00FE0183" w:rsidRDefault="00FE0183" w:rsidP="004725E0">
      <w:r>
        <w:separator/>
      </w:r>
    </w:p>
  </w:endnote>
  <w:endnote w:type="continuationSeparator" w:id="0">
    <w:p w14:paraId="3398088E" w14:textId="77777777" w:rsidR="00FE0183" w:rsidRDefault="00FE0183" w:rsidP="0047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8A66" w14:textId="77777777" w:rsidR="00FE0183" w:rsidRDefault="00FE0183" w:rsidP="004725E0">
      <w:r>
        <w:separator/>
      </w:r>
    </w:p>
  </w:footnote>
  <w:footnote w:type="continuationSeparator" w:id="0">
    <w:p w14:paraId="4BEBFD52" w14:textId="77777777" w:rsidR="00FE0183" w:rsidRDefault="00FE0183" w:rsidP="00472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
    <w:lvl w:ilvl="0">
      <w:start w:val="1"/>
      <w:numFmt w:val="decimal"/>
      <w:lvlText w:val="%1."/>
      <w:lvlJc w:val="left"/>
      <w:pPr>
        <w:tabs>
          <w:tab w:val="num" w:pos="367"/>
        </w:tabs>
        <w:ind w:left="367" w:hanging="360"/>
      </w:pPr>
      <w:rPr>
        <w:rFonts w:cs="Times New Roman"/>
      </w:rPr>
    </w:lvl>
  </w:abstractNum>
  <w:abstractNum w:abstractNumId="1" w15:restartNumberingAfterBreak="0">
    <w:nsid w:val="00000004"/>
    <w:multiLevelType w:val="singleLevel"/>
    <w:tmpl w:val="00000004"/>
    <w:name w:val="WW8Num3"/>
    <w:lvl w:ilvl="0">
      <w:start w:val="1"/>
      <w:numFmt w:val="lowerLetter"/>
      <w:lvlText w:val="(%1)"/>
      <w:lvlJc w:val="left"/>
      <w:pPr>
        <w:tabs>
          <w:tab w:val="num" w:pos="720"/>
        </w:tabs>
        <w:ind w:left="720" w:hanging="360"/>
      </w:pPr>
      <w:rPr>
        <w:rFonts w:cs="Times New Roman"/>
      </w:rPr>
    </w:lvl>
  </w:abstractNum>
  <w:abstractNum w:abstractNumId="2" w15:restartNumberingAfterBreak="0">
    <w:nsid w:val="00000005"/>
    <w:multiLevelType w:val="singleLevel"/>
    <w:tmpl w:val="00000005"/>
    <w:name w:val="WW8Num5"/>
    <w:lvl w:ilvl="0">
      <w:start w:val="5"/>
      <w:numFmt w:val="lowerLetter"/>
      <w:lvlText w:val="(%1)"/>
      <w:lvlJc w:val="left"/>
      <w:pPr>
        <w:tabs>
          <w:tab w:val="num" w:pos="360"/>
        </w:tabs>
        <w:ind w:left="360" w:hanging="360"/>
      </w:pPr>
      <w:rPr>
        <w:rFonts w:cs="Times New Roman"/>
        <w:b/>
      </w:rPr>
    </w:lvl>
  </w:abstractNum>
  <w:abstractNum w:abstractNumId="3" w15:restartNumberingAfterBreak="0">
    <w:nsid w:val="00000006"/>
    <w:multiLevelType w:val="singleLevel"/>
    <w:tmpl w:val="00000006"/>
    <w:name w:val="WW8Num11"/>
    <w:lvl w:ilvl="0">
      <w:start w:val="17"/>
      <w:numFmt w:val="decimal"/>
      <w:pStyle w:val="StyleHeading1TimesNewRomanBold14ptBoldAllcaps"/>
      <w:lvlText w:val="4.%1"/>
      <w:lvlJc w:val="left"/>
      <w:pPr>
        <w:tabs>
          <w:tab w:val="num" w:pos="0"/>
        </w:tabs>
      </w:pPr>
      <w:rPr>
        <w:rFonts w:ascii="Times New Roman" w:hAnsi="Times New Roman" w:cs="Times New Roman"/>
      </w:rPr>
    </w:lvl>
  </w:abstractNum>
  <w:abstractNum w:abstractNumId="4" w15:restartNumberingAfterBreak="0">
    <w:nsid w:val="00000007"/>
    <w:multiLevelType w:val="singleLevel"/>
    <w:tmpl w:val="00000007"/>
    <w:name w:val="WW8Num12"/>
    <w:lvl w:ilvl="0">
      <w:start w:val="5"/>
      <w:numFmt w:val="lowerLetter"/>
      <w:lvlText w:val="(%1)"/>
      <w:lvlJc w:val="left"/>
      <w:pPr>
        <w:tabs>
          <w:tab w:val="num" w:pos="0"/>
        </w:tabs>
      </w:pPr>
      <w:rPr>
        <w:rFonts w:ascii="Times New Roman" w:hAnsi="Times New Roman" w:cs="Times New Roman"/>
      </w:rPr>
    </w:lvl>
  </w:abstractNum>
  <w:abstractNum w:abstractNumId="5" w15:restartNumberingAfterBreak="0">
    <w:nsid w:val="00000008"/>
    <w:multiLevelType w:val="singleLevel"/>
    <w:tmpl w:val="00000008"/>
    <w:name w:val="WW8Num13"/>
    <w:lvl w:ilvl="0">
      <w:start w:val="1"/>
      <w:numFmt w:val="lowerLetter"/>
      <w:lvlText w:val="(%1)"/>
      <w:lvlJc w:val="left"/>
      <w:pPr>
        <w:tabs>
          <w:tab w:val="num" w:pos="720"/>
        </w:tabs>
        <w:ind w:left="720" w:hanging="360"/>
      </w:pPr>
      <w:rPr>
        <w:rFonts w:cs="Times New Roman"/>
      </w:rPr>
    </w:lvl>
  </w:abstractNum>
  <w:abstractNum w:abstractNumId="6" w15:restartNumberingAfterBreak="0">
    <w:nsid w:val="01391838"/>
    <w:multiLevelType w:val="hybridMultilevel"/>
    <w:tmpl w:val="7EDE97A8"/>
    <w:name w:val="WW8Num16"/>
    <w:lvl w:ilvl="0" w:tplc="D40A2304">
      <w:start w:val="1"/>
      <w:numFmt w:val="bullet"/>
      <w:lvlText w:val=""/>
      <w:lvlJc w:val="left"/>
      <w:pPr>
        <w:ind w:left="720" w:hanging="360"/>
      </w:pPr>
      <w:rPr>
        <w:rFonts w:ascii="Symbol" w:hAnsi="Symbol" w:hint="default"/>
      </w:rPr>
    </w:lvl>
    <w:lvl w:ilvl="1" w:tplc="D0865C1E" w:tentative="1">
      <w:start w:val="1"/>
      <w:numFmt w:val="bullet"/>
      <w:lvlText w:val="o"/>
      <w:lvlJc w:val="left"/>
      <w:pPr>
        <w:ind w:left="1440" w:hanging="360"/>
      </w:pPr>
      <w:rPr>
        <w:rFonts w:ascii="Courier New" w:hAnsi="Courier New" w:cs="Courier New" w:hint="default"/>
      </w:rPr>
    </w:lvl>
    <w:lvl w:ilvl="2" w:tplc="6290C706" w:tentative="1">
      <w:start w:val="1"/>
      <w:numFmt w:val="bullet"/>
      <w:lvlText w:val=""/>
      <w:lvlJc w:val="left"/>
      <w:pPr>
        <w:ind w:left="2160" w:hanging="360"/>
      </w:pPr>
      <w:rPr>
        <w:rFonts w:ascii="Wingdings" w:hAnsi="Wingdings" w:hint="default"/>
      </w:rPr>
    </w:lvl>
    <w:lvl w:ilvl="3" w:tplc="D7CE9518" w:tentative="1">
      <w:start w:val="1"/>
      <w:numFmt w:val="bullet"/>
      <w:lvlText w:val=""/>
      <w:lvlJc w:val="left"/>
      <w:pPr>
        <w:ind w:left="2880" w:hanging="360"/>
      </w:pPr>
      <w:rPr>
        <w:rFonts w:ascii="Symbol" w:hAnsi="Symbol" w:hint="default"/>
      </w:rPr>
    </w:lvl>
    <w:lvl w:ilvl="4" w:tplc="4C026030" w:tentative="1">
      <w:start w:val="1"/>
      <w:numFmt w:val="bullet"/>
      <w:lvlText w:val="o"/>
      <w:lvlJc w:val="left"/>
      <w:pPr>
        <w:ind w:left="3600" w:hanging="360"/>
      </w:pPr>
      <w:rPr>
        <w:rFonts w:ascii="Courier New" w:hAnsi="Courier New" w:cs="Courier New" w:hint="default"/>
      </w:rPr>
    </w:lvl>
    <w:lvl w:ilvl="5" w:tplc="660EA046" w:tentative="1">
      <w:start w:val="1"/>
      <w:numFmt w:val="bullet"/>
      <w:lvlText w:val=""/>
      <w:lvlJc w:val="left"/>
      <w:pPr>
        <w:ind w:left="4320" w:hanging="360"/>
      </w:pPr>
      <w:rPr>
        <w:rFonts w:ascii="Wingdings" w:hAnsi="Wingdings" w:hint="default"/>
      </w:rPr>
    </w:lvl>
    <w:lvl w:ilvl="6" w:tplc="2924C84E" w:tentative="1">
      <w:start w:val="1"/>
      <w:numFmt w:val="bullet"/>
      <w:lvlText w:val=""/>
      <w:lvlJc w:val="left"/>
      <w:pPr>
        <w:ind w:left="5040" w:hanging="360"/>
      </w:pPr>
      <w:rPr>
        <w:rFonts w:ascii="Symbol" w:hAnsi="Symbol" w:hint="default"/>
      </w:rPr>
    </w:lvl>
    <w:lvl w:ilvl="7" w:tplc="DDBAD6C2" w:tentative="1">
      <w:start w:val="1"/>
      <w:numFmt w:val="bullet"/>
      <w:lvlText w:val="o"/>
      <w:lvlJc w:val="left"/>
      <w:pPr>
        <w:ind w:left="5760" w:hanging="360"/>
      </w:pPr>
      <w:rPr>
        <w:rFonts w:ascii="Courier New" w:hAnsi="Courier New" w:cs="Courier New" w:hint="default"/>
      </w:rPr>
    </w:lvl>
    <w:lvl w:ilvl="8" w:tplc="55FAAEBA" w:tentative="1">
      <w:start w:val="1"/>
      <w:numFmt w:val="bullet"/>
      <w:lvlText w:val=""/>
      <w:lvlJc w:val="left"/>
      <w:pPr>
        <w:ind w:left="6480" w:hanging="360"/>
      </w:pPr>
      <w:rPr>
        <w:rFonts w:ascii="Wingdings" w:hAnsi="Wingdings" w:hint="default"/>
      </w:rPr>
    </w:lvl>
  </w:abstractNum>
  <w:abstractNum w:abstractNumId="7" w15:restartNumberingAfterBreak="0">
    <w:nsid w:val="02082A83"/>
    <w:multiLevelType w:val="multilevel"/>
    <w:tmpl w:val="71F060C8"/>
    <w:lvl w:ilvl="0">
      <w:start w:val="5"/>
      <w:numFmt w:val="decimal"/>
      <w:lvlText w:val="%1."/>
      <w:lvlJc w:val="left"/>
      <w:pPr>
        <w:ind w:left="360" w:hanging="360"/>
      </w:pPr>
      <w:rPr>
        <w:rFonts w:hint="default"/>
        <w:b/>
        <w:bCs/>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721CE4"/>
    <w:multiLevelType w:val="multilevel"/>
    <w:tmpl w:val="E1B6B0E2"/>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CE558EE"/>
    <w:multiLevelType w:val="multilevel"/>
    <w:tmpl w:val="C19E65F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B51B02"/>
    <w:multiLevelType w:val="multilevel"/>
    <w:tmpl w:val="BE8A3CDC"/>
    <w:lvl w:ilvl="0">
      <w:start w:val="3"/>
      <w:numFmt w:val="decimal"/>
      <w:lvlText w:val="%1"/>
      <w:lvlJc w:val="left"/>
      <w:pPr>
        <w:ind w:left="600" w:hanging="600"/>
      </w:pPr>
      <w:rPr>
        <w:rFonts w:hint="default"/>
      </w:rPr>
    </w:lvl>
    <w:lvl w:ilvl="1">
      <w:start w:val="16"/>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9857" w:hanging="360"/>
      </w:pPr>
      <w:rPr>
        <w:rFonts w:hint="default"/>
        <w:i w:val="0"/>
      </w:rPr>
    </w:lvl>
    <w:lvl w:ilvl="2">
      <w:start w:val="1"/>
      <w:numFmt w:val="decimal"/>
      <w:lvlText w:val="%1.%2.%3."/>
      <w:lvlJc w:val="left"/>
      <w:pPr>
        <w:ind w:left="5682"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13" w15:restartNumberingAfterBreak="0">
    <w:nsid w:val="20202E9E"/>
    <w:multiLevelType w:val="multilevel"/>
    <w:tmpl w:val="066E01AC"/>
    <w:lvl w:ilvl="0">
      <w:start w:val="12"/>
      <w:numFmt w:val="decimal"/>
      <w:lvlText w:val="%1."/>
      <w:lvlJc w:val="left"/>
      <w:pPr>
        <w:ind w:left="204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B709C0"/>
    <w:multiLevelType w:val="multilevel"/>
    <w:tmpl w:val="85F80D68"/>
    <w:lvl w:ilvl="0">
      <w:start w:val="12"/>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7A7723E"/>
    <w:multiLevelType w:val="multilevel"/>
    <w:tmpl w:val="7682B336"/>
    <w:lvl w:ilvl="0">
      <w:start w:val="1"/>
      <w:numFmt w:val="decimal"/>
      <w:lvlText w:val="%1."/>
      <w:lvlJc w:val="left"/>
      <w:pPr>
        <w:ind w:left="720" w:hanging="360"/>
      </w:pPr>
      <w:rPr>
        <w:rFonts w:hint="default"/>
        <w:b/>
        <w:i w:val="0"/>
      </w:rPr>
    </w:lvl>
    <w:lvl w:ilvl="1">
      <w:start w:val="1"/>
      <w:numFmt w:val="decimal"/>
      <w:isLgl/>
      <w:lvlText w:val="%1.%2."/>
      <w:lvlJc w:val="left"/>
      <w:pPr>
        <w:ind w:left="644"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A0E1548"/>
    <w:multiLevelType w:val="multilevel"/>
    <w:tmpl w:val="F0FED2E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571" w:hanging="720"/>
      </w:pPr>
      <w:rPr>
        <w:rFonts w:hint="default"/>
        <w:i w:val="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17"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8"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20" w15:restartNumberingAfterBreak="0">
    <w:nsid w:val="2FA91026"/>
    <w:multiLevelType w:val="multilevel"/>
    <w:tmpl w:val="70FE376C"/>
    <w:lvl w:ilvl="0">
      <w:start w:val="3"/>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3219358E"/>
    <w:multiLevelType w:val="multilevel"/>
    <w:tmpl w:val="A0CE72C4"/>
    <w:lvl w:ilvl="0">
      <w:start w:val="4"/>
      <w:numFmt w:val="decimal"/>
      <w:lvlText w:val="%1."/>
      <w:lvlJc w:val="left"/>
      <w:pPr>
        <w:ind w:left="540" w:hanging="540"/>
      </w:pPr>
      <w:rPr>
        <w:rFonts w:hint="default"/>
        <w:b w:val="0"/>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2C567F"/>
    <w:multiLevelType w:val="multilevel"/>
    <w:tmpl w:val="FCAE6200"/>
    <w:lvl w:ilvl="0">
      <w:start w:val="7"/>
      <w:numFmt w:val="decimal"/>
      <w:lvlText w:val="%1."/>
      <w:lvlJc w:val="left"/>
      <w:pPr>
        <w:ind w:left="360" w:hanging="360"/>
      </w:pPr>
      <w:rPr>
        <w:rFonts w:hint="default"/>
        <w:sz w:val="24"/>
      </w:rPr>
    </w:lvl>
    <w:lvl w:ilvl="1">
      <w:start w:val="1"/>
      <w:numFmt w:val="decimal"/>
      <w:lvlText w:val="%1.%2."/>
      <w:lvlJc w:val="left"/>
      <w:pPr>
        <w:ind w:left="1069" w:hanging="360"/>
      </w:pPr>
      <w:rPr>
        <w:rFonts w:hint="default"/>
        <w:b w:val="0"/>
        <w:bCs/>
        <w:sz w:val="24"/>
      </w:rPr>
    </w:lvl>
    <w:lvl w:ilvl="2">
      <w:start w:val="1"/>
      <w:numFmt w:val="decimal"/>
      <w:lvlText w:val="%1.%2.%3."/>
      <w:lvlJc w:val="left"/>
      <w:pPr>
        <w:ind w:left="2138" w:hanging="720"/>
      </w:pPr>
      <w:rPr>
        <w:rFonts w:hint="default"/>
        <w:sz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2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38A24DBF"/>
    <w:multiLevelType w:val="multilevel"/>
    <w:tmpl w:val="E1921AD6"/>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38C51B26"/>
    <w:multiLevelType w:val="multilevel"/>
    <w:tmpl w:val="6B1446E6"/>
    <w:lvl w:ilvl="0">
      <w:start w:val="4"/>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0" w15:restartNumberingAfterBreak="0">
    <w:nsid w:val="3BF27FA9"/>
    <w:multiLevelType w:val="multilevel"/>
    <w:tmpl w:val="BB9CFDD2"/>
    <w:lvl w:ilvl="0">
      <w:start w:val="3"/>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C83333B"/>
    <w:multiLevelType w:val="multilevel"/>
    <w:tmpl w:val="32A2C5EC"/>
    <w:lvl w:ilvl="0">
      <w:start w:val="4"/>
      <w:numFmt w:val="decimal"/>
      <w:lvlText w:val="%1."/>
      <w:lvlJc w:val="left"/>
      <w:pPr>
        <w:ind w:left="540" w:hanging="540"/>
      </w:pPr>
      <w:rPr>
        <w:rFonts w:hint="default"/>
      </w:rPr>
    </w:lvl>
    <w:lvl w:ilvl="1">
      <w:start w:val="2"/>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3EE6357A"/>
    <w:multiLevelType w:val="multilevel"/>
    <w:tmpl w:val="ED1E54FC"/>
    <w:lvl w:ilvl="0">
      <w:start w:val="1"/>
      <w:numFmt w:val="decimal"/>
      <w:lvlText w:val="%1."/>
      <w:lvlJc w:val="left"/>
      <w:pPr>
        <w:ind w:left="420" w:hanging="420"/>
      </w:pPr>
      <w:rPr>
        <w:b/>
        <w:bCs w:val="0"/>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33" w15:restartNumberingAfterBreak="0">
    <w:nsid w:val="4BD747FB"/>
    <w:multiLevelType w:val="multilevel"/>
    <w:tmpl w:val="CCAC6284"/>
    <w:lvl w:ilvl="0">
      <w:start w:val="1"/>
      <w:numFmt w:val="decimal"/>
      <w:lvlText w:val="%1."/>
      <w:lvlJc w:val="left"/>
      <w:pPr>
        <w:ind w:left="786" w:hanging="360"/>
      </w:pPr>
    </w:lvl>
    <w:lvl w:ilvl="1">
      <w:start w:val="1"/>
      <w:numFmt w:val="decimal"/>
      <w:isLgl/>
      <w:lvlText w:val="%1.%2."/>
      <w:lvlJc w:val="left"/>
      <w:pPr>
        <w:ind w:left="1506" w:hanging="720"/>
      </w:pPr>
    </w:lvl>
    <w:lvl w:ilvl="2">
      <w:start w:val="1"/>
      <w:numFmt w:val="decimal"/>
      <w:isLgl/>
      <w:lvlText w:val="%1.%2.%3."/>
      <w:lvlJc w:val="left"/>
      <w:pPr>
        <w:ind w:left="2226" w:hanging="1080"/>
      </w:pPr>
    </w:lvl>
    <w:lvl w:ilvl="3">
      <w:start w:val="1"/>
      <w:numFmt w:val="decimal"/>
      <w:isLgl/>
      <w:lvlText w:val="%1.%2.%3.%4."/>
      <w:lvlJc w:val="left"/>
      <w:pPr>
        <w:ind w:left="2586" w:hanging="1080"/>
      </w:pPr>
    </w:lvl>
    <w:lvl w:ilvl="4">
      <w:start w:val="1"/>
      <w:numFmt w:val="decimal"/>
      <w:isLgl/>
      <w:lvlText w:val="%1.%2.%3.%4.%5."/>
      <w:lvlJc w:val="left"/>
      <w:pPr>
        <w:ind w:left="3306" w:hanging="1440"/>
      </w:pPr>
    </w:lvl>
    <w:lvl w:ilvl="5">
      <w:start w:val="1"/>
      <w:numFmt w:val="decimal"/>
      <w:isLgl/>
      <w:lvlText w:val="%1.%2.%3.%4.%5.%6."/>
      <w:lvlJc w:val="left"/>
      <w:pPr>
        <w:ind w:left="4026" w:hanging="1800"/>
      </w:pPr>
    </w:lvl>
    <w:lvl w:ilvl="6">
      <w:start w:val="1"/>
      <w:numFmt w:val="decimal"/>
      <w:isLgl/>
      <w:lvlText w:val="%1.%2.%3.%4.%5.%6.%7."/>
      <w:lvlJc w:val="left"/>
      <w:pPr>
        <w:ind w:left="4746" w:hanging="2160"/>
      </w:pPr>
    </w:lvl>
    <w:lvl w:ilvl="7">
      <w:start w:val="1"/>
      <w:numFmt w:val="decimal"/>
      <w:isLgl/>
      <w:lvlText w:val="%1.%2.%3.%4.%5.%6.%7.%8."/>
      <w:lvlJc w:val="left"/>
      <w:pPr>
        <w:ind w:left="5106" w:hanging="2160"/>
      </w:pPr>
    </w:lvl>
    <w:lvl w:ilvl="8">
      <w:start w:val="1"/>
      <w:numFmt w:val="decimal"/>
      <w:isLgl/>
      <w:lvlText w:val="%1.%2.%3.%4.%5.%6.%7.%8.%9."/>
      <w:lvlJc w:val="left"/>
      <w:pPr>
        <w:ind w:left="5826" w:hanging="2520"/>
      </w:pPr>
    </w:lvl>
  </w:abstractNum>
  <w:abstractNum w:abstractNumId="34"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5" w15:restartNumberingAfterBreak="0">
    <w:nsid w:val="4E136AA7"/>
    <w:multiLevelType w:val="multilevel"/>
    <w:tmpl w:val="3B9676A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1991A02"/>
    <w:multiLevelType w:val="multilevel"/>
    <w:tmpl w:val="089A4D60"/>
    <w:lvl w:ilvl="0">
      <w:start w:val="10"/>
      <w:numFmt w:val="decimal"/>
      <w:lvlText w:val="%1."/>
      <w:lvlJc w:val="left"/>
      <w:pPr>
        <w:ind w:left="660" w:hanging="660"/>
      </w:pPr>
      <w:rPr>
        <w:rFonts w:eastAsia="Calibri" w:hint="default"/>
      </w:rPr>
    </w:lvl>
    <w:lvl w:ilvl="1">
      <w:start w:val="7"/>
      <w:numFmt w:val="decimal"/>
      <w:lvlText w:val="%1.%2."/>
      <w:lvlJc w:val="left"/>
      <w:pPr>
        <w:ind w:left="660" w:hanging="660"/>
      </w:pPr>
      <w:rPr>
        <w:rFonts w:eastAsia="Calibri" w:hint="default"/>
      </w:rPr>
    </w:lvl>
    <w:lvl w:ilvl="2">
      <w:start w:val="7"/>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7"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8" w15:restartNumberingAfterBreak="0">
    <w:nsid w:val="5D5C6749"/>
    <w:multiLevelType w:val="multilevel"/>
    <w:tmpl w:val="3E161D46"/>
    <w:lvl w:ilvl="0">
      <w:start w:val="10"/>
      <w:numFmt w:val="decimal"/>
      <w:lvlText w:val="%1."/>
      <w:lvlJc w:val="left"/>
      <w:pPr>
        <w:ind w:left="660" w:hanging="660"/>
      </w:pPr>
      <w:rPr>
        <w:rFonts w:eastAsia="Calibri" w:hint="default"/>
      </w:rPr>
    </w:lvl>
    <w:lvl w:ilvl="1">
      <w:start w:val="7"/>
      <w:numFmt w:val="decimal"/>
      <w:lvlText w:val="%1.%2."/>
      <w:lvlJc w:val="left"/>
      <w:pPr>
        <w:ind w:left="1014" w:hanging="660"/>
      </w:pPr>
      <w:rPr>
        <w:rFonts w:eastAsia="Calibri" w:hint="default"/>
      </w:rPr>
    </w:lvl>
    <w:lvl w:ilvl="2">
      <w:start w:val="1"/>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C1685B"/>
    <w:multiLevelType w:val="multilevel"/>
    <w:tmpl w:val="36781640"/>
    <w:lvl w:ilvl="0">
      <w:start w:val="1"/>
      <w:numFmt w:val="upperRoman"/>
      <w:lvlText w:val="%1."/>
      <w:lvlJc w:val="left"/>
      <w:pPr>
        <w:ind w:left="1429" w:hanging="72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3" w15:restartNumberingAfterBreak="0">
    <w:nsid w:val="661752E2"/>
    <w:multiLevelType w:val="hybridMultilevel"/>
    <w:tmpl w:val="BC1286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7" w15:restartNumberingAfterBreak="0">
    <w:nsid w:val="6C3D41E8"/>
    <w:multiLevelType w:val="multilevel"/>
    <w:tmpl w:val="1E8AED30"/>
    <w:lvl w:ilvl="0">
      <w:start w:val="3"/>
      <w:numFmt w:val="decimal"/>
      <w:lvlText w:val="%1."/>
      <w:lvlJc w:val="left"/>
      <w:pPr>
        <w:ind w:left="480" w:hanging="480"/>
      </w:pPr>
      <w:rPr>
        <w:rFonts w:hint="default"/>
        <w:b/>
        <w:color w:val="auto"/>
        <w:u w:val="single"/>
      </w:rPr>
    </w:lvl>
    <w:lvl w:ilvl="1">
      <w:start w:val="11"/>
      <w:numFmt w:val="decimal"/>
      <w:lvlText w:val="%1.%2."/>
      <w:lvlJc w:val="left"/>
      <w:pPr>
        <w:ind w:left="1331" w:hanging="480"/>
      </w:pPr>
      <w:rPr>
        <w:rFonts w:hint="default"/>
        <w:b w:val="0"/>
        <w:bCs w:val="0"/>
        <w:color w:val="auto"/>
        <w:u w:val="none"/>
      </w:rPr>
    </w:lvl>
    <w:lvl w:ilvl="2">
      <w:start w:val="1"/>
      <w:numFmt w:val="decimal"/>
      <w:lvlText w:val="%1.%2.%3."/>
      <w:lvlJc w:val="left"/>
      <w:pPr>
        <w:ind w:left="2422" w:hanging="720"/>
      </w:pPr>
      <w:rPr>
        <w:rFonts w:hint="default"/>
        <w:b/>
        <w:color w:val="auto"/>
        <w:u w:val="single"/>
      </w:rPr>
    </w:lvl>
    <w:lvl w:ilvl="3">
      <w:start w:val="1"/>
      <w:numFmt w:val="decimal"/>
      <w:lvlText w:val="%1.%2.%3.%4."/>
      <w:lvlJc w:val="left"/>
      <w:pPr>
        <w:ind w:left="3273" w:hanging="720"/>
      </w:pPr>
      <w:rPr>
        <w:rFonts w:hint="default"/>
        <w:b/>
        <w:color w:val="auto"/>
        <w:u w:val="single"/>
      </w:rPr>
    </w:lvl>
    <w:lvl w:ilvl="4">
      <w:start w:val="1"/>
      <w:numFmt w:val="decimal"/>
      <w:lvlText w:val="%1.%2.%3.%4.%5."/>
      <w:lvlJc w:val="left"/>
      <w:pPr>
        <w:ind w:left="4484" w:hanging="1080"/>
      </w:pPr>
      <w:rPr>
        <w:rFonts w:hint="default"/>
        <w:b/>
        <w:color w:val="auto"/>
        <w:u w:val="single"/>
      </w:rPr>
    </w:lvl>
    <w:lvl w:ilvl="5">
      <w:start w:val="1"/>
      <w:numFmt w:val="decimal"/>
      <w:lvlText w:val="%1.%2.%3.%4.%5.%6."/>
      <w:lvlJc w:val="left"/>
      <w:pPr>
        <w:ind w:left="5335" w:hanging="1080"/>
      </w:pPr>
      <w:rPr>
        <w:rFonts w:hint="default"/>
        <w:b/>
        <w:color w:val="auto"/>
        <w:u w:val="single"/>
      </w:rPr>
    </w:lvl>
    <w:lvl w:ilvl="6">
      <w:start w:val="1"/>
      <w:numFmt w:val="decimal"/>
      <w:lvlText w:val="%1.%2.%3.%4.%5.%6.%7."/>
      <w:lvlJc w:val="left"/>
      <w:pPr>
        <w:ind w:left="6546" w:hanging="1440"/>
      </w:pPr>
      <w:rPr>
        <w:rFonts w:hint="default"/>
        <w:b/>
        <w:color w:val="auto"/>
        <w:u w:val="single"/>
      </w:rPr>
    </w:lvl>
    <w:lvl w:ilvl="7">
      <w:start w:val="1"/>
      <w:numFmt w:val="decimal"/>
      <w:lvlText w:val="%1.%2.%3.%4.%5.%6.%7.%8."/>
      <w:lvlJc w:val="left"/>
      <w:pPr>
        <w:ind w:left="7397" w:hanging="1440"/>
      </w:pPr>
      <w:rPr>
        <w:rFonts w:hint="default"/>
        <w:b/>
        <w:color w:val="auto"/>
        <w:u w:val="single"/>
      </w:rPr>
    </w:lvl>
    <w:lvl w:ilvl="8">
      <w:start w:val="1"/>
      <w:numFmt w:val="decimal"/>
      <w:lvlText w:val="%1.%2.%3.%4.%5.%6.%7.%8.%9."/>
      <w:lvlJc w:val="left"/>
      <w:pPr>
        <w:ind w:left="8608" w:hanging="1800"/>
      </w:pPr>
      <w:rPr>
        <w:rFonts w:hint="default"/>
        <w:b/>
        <w:color w:val="auto"/>
        <w:u w:val="single"/>
      </w:rPr>
    </w:lvl>
  </w:abstractNum>
  <w:abstractNum w:abstractNumId="48" w15:restartNumberingAfterBreak="0">
    <w:nsid w:val="772763DD"/>
    <w:multiLevelType w:val="multilevel"/>
    <w:tmpl w:val="402641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36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50"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num w:numId="1" w16cid:durableId="2066640441">
    <w:abstractNumId w:val="49"/>
  </w:num>
  <w:num w:numId="2" w16cid:durableId="2137916503">
    <w:abstractNumId w:val="3"/>
  </w:num>
  <w:num w:numId="3" w16cid:durableId="1241140539">
    <w:abstractNumId w:val="42"/>
  </w:num>
  <w:num w:numId="4" w16cid:durableId="1573081999">
    <w:abstractNumId w:val="50"/>
  </w:num>
  <w:num w:numId="5" w16cid:durableId="1495074516">
    <w:abstractNumId w:val="27"/>
  </w:num>
  <w:num w:numId="6" w16cid:durableId="340400915">
    <w:abstractNumId w:val="24"/>
  </w:num>
  <w:num w:numId="7" w16cid:durableId="76098441">
    <w:abstractNumId w:val="21"/>
  </w:num>
  <w:num w:numId="8" w16cid:durableId="1522276590">
    <w:abstractNumId w:val="10"/>
  </w:num>
  <w:num w:numId="9" w16cid:durableId="1637295778">
    <w:abstractNumId w:val="26"/>
  </w:num>
  <w:num w:numId="10" w16cid:durableId="1156996065">
    <w:abstractNumId w:val="29"/>
  </w:num>
  <w:num w:numId="11" w16cid:durableId="1989438358">
    <w:abstractNumId w:val="38"/>
  </w:num>
  <w:num w:numId="12" w16cid:durableId="830872717">
    <w:abstractNumId w:val="36"/>
  </w:num>
  <w:num w:numId="13" w16cid:durableId="809395681">
    <w:abstractNumId w:val="11"/>
  </w:num>
  <w:num w:numId="14" w16cid:durableId="1402872236">
    <w:abstractNumId w:val="17"/>
  </w:num>
  <w:num w:numId="15" w16cid:durableId="8955811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954569">
    <w:abstractNumId w:val="47"/>
  </w:num>
  <w:num w:numId="17" w16cid:durableId="646910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9008523">
    <w:abstractNumId w:val="39"/>
  </w:num>
  <w:num w:numId="19" w16cid:durableId="1975330818">
    <w:abstractNumId w:val="44"/>
  </w:num>
  <w:num w:numId="20" w16cid:durableId="523447492">
    <w:abstractNumId w:val="25"/>
  </w:num>
  <w:num w:numId="21" w16cid:durableId="12567410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66717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74716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88442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7085445">
    <w:abstractNumId w:val="14"/>
  </w:num>
  <w:num w:numId="26" w16cid:durableId="1402686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6803194">
    <w:abstractNumId w:val="12"/>
  </w:num>
  <w:num w:numId="28" w16cid:durableId="282228223">
    <w:abstractNumId w:val="22"/>
  </w:num>
  <w:num w:numId="29" w16cid:durableId="896626925">
    <w:abstractNumId w:val="7"/>
  </w:num>
  <w:num w:numId="30" w16cid:durableId="1895971600">
    <w:abstractNumId w:val="32"/>
  </w:num>
  <w:num w:numId="31" w16cid:durableId="1112480945">
    <w:abstractNumId w:val="16"/>
  </w:num>
  <w:num w:numId="32" w16cid:durableId="2033847023">
    <w:abstractNumId w:val="34"/>
  </w:num>
  <w:num w:numId="33" w16cid:durableId="743571775">
    <w:abstractNumId w:val="30"/>
  </w:num>
  <w:num w:numId="34" w16cid:durableId="484323286">
    <w:abstractNumId w:val="43"/>
  </w:num>
  <w:num w:numId="35" w16cid:durableId="7632577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742565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6051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0394188">
    <w:abstractNumId w:val="48"/>
  </w:num>
  <w:num w:numId="39" w16cid:durableId="1567761236">
    <w:abstractNumId w:val="15"/>
  </w:num>
  <w:num w:numId="40" w16cid:durableId="691689964">
    <w:abstractNumId w:val="40"/>
  </w:num>
  <w:num w:numId="41" w16cid:durableId="491800638">
    <w:abstractNumId w:val="46"/>
  </w:num>
  <w:num w:numId="42" w16cid:durableId="470828454">
    <w:abstractNumId w:val="18"/>
  </w:num>
  <w:num w:numId="43" w16cid:durableId="290982008">
    <w:abstractNumId w:val="31"/>
  </w:num>
  <w:num w:numId="44" w16cid:durableId="1249999736">
    <w:abstractNumId w:val="23"/>
  </w:num>
  <w:num w:numId="45" w16cid:durableId="1420324106">
    <w:abstractNumId w:val="35"/>
  </w:num>
  <w:num w:numId="46" w16cid:durableId="1523543663">
    <w:abstractNumId w:val="13"/>
  </w:num>
  <w:num w:numId="47" w16cid:durableId="1647583068">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5E0"/>
    <w:rsid w:val="0000172C"/>
    <w:rsid w:val="00001FFA"/>
    <w:rsid w:val="0000263A"/>
    <w:rsid w:val="00002978"/>
    <w:rsid w:val="00002CE0"/>
    <w:rsid w:val="00003579"/>
    <w:rsid w:val="00004536"/>
    <w:rsid w:val="000078AA"/>
    <w:rsid w:val="00011227"/>
    <w:rsid w:val="000134FB"/>
    <w:rsid w:val="0001389E"/>
    <w:rsid w:val="00013F49"/>
    <w:rsid w:val="00013F5C"/>
    <w:rsid w:val="00014C8A"/>
    <w:rsid w:val="00014DF5"/>
    <w:rsid w:val="0001531F"/>
    <w:rsid w:val="00015FEF"/>
    <w:rsid w:val="00016A06"/>
    <w:rsid w:val="000176CB"/>
    <w:rsid w:val="000225D9"/>
    <w:rsid w:val="00023A57"/>
    <w:rsid w:val="00023FFB"/>
    <w:rsid w:val="00025E38"/>
    <w:rsid w:val="00026427"/>
    <w:rsid w:val="00026DF6"/>
    <w:rsid w:val="00027A7B"/>
    <w:rsid w:val="00030C47"/>
    <w:rsid w:val="00032490"/>
    <w:rsid w:val="00033045"/>
    <w:rsid w:val="00034533"/>
    <w:rsid w:val="00034C51"/>
    <w:rsid w:val="0003656F"/>
    <w:rsid w:val="00040A39"/>
    <w:rsid w:val="00043992"/>
    <w:rsid w:val="000449F3"/>
    <w:rsid w:val="000514C1"/>
    <w:rsid w:val="00052570"/>
    <w:rsid w:val="0005404B"/>
    <w:rsid w:val="00054CCF"/>
    <w:rsid w:val="0005603A"/>
    <w:rsid w:val="000610F8"/>
    <w:rsid w:val="000611D4"/>
    <w:rsid w:val="00061931"/>
    <w:rsid w:val="00063060"/>
    <w:rsid w:val="00067386"/>
    <w:rsid w:val="00067536"/>
    <w:rsid w:val="0007002F"/>
    <w:rsid w:val="00070BD0"/>
    <w:rsid w:val="00070E03"/>
    <w:rsid w:val="0007122E"/>
    <w:rsid w:val="00071CBA"/>
    <w:rsid w:val="0007307E"/>
    <w:rsid w:val="00073AE8"/>
    <w:rsid w:val="00075C75"/>
    <w:rsid w:val="0008323D"/>
    <w:rsid w:val="00083F87"/>
    <w:rsid w:val="00086366"/>
    <w:rsid w:val="00091479"/>
    <w:rsid w:val="00093299"/>
    <w:rsid w:val="000950DD"/>
    <w:rsid w:val="0009599D"/>
    <w:rsid w:val="00095AB1"/>
    <w:rsid w:val="000A17E1"/>
    <w:rsid w:val="000A2CBB"/>
    <w:rsid w:val="000A72E3"/>
    <w:rsid w:val="000B0823"/>
    <w:rsid w:val="000B6A86"/>
    <w:rsid w:val="000C5FDC"/>
    <w:rsid w:val="000C7A30"/>
    <w:rsid w:val="000D0ED6"/>
    <w:rsid w:val="000D1000"/>
    <w:rsid w:val="000D179E"/>
    <w:rsid w:val="000D5228"/>
    <w:rsid w:val="000E1A49"/>
    <w:rsid w:val="000F1A49"/>
    <w:rsid w:val="000F2FC9"/>
    <w:rsid w:val="000F41EB"/>
    <w:rsid w:val="000F4E2C"/>
    <w:rsid w:val="000F54F7"/>
    <w:rsid w:val="000F7E79"/>
    <w:rsid w:val="00100076"/>
    <w:rsid w:val="00100BB6"/>
    <w:rsid w:val="00101AE7"/>
    <w:rsid w:val="00104031"/>
    <w:rsid w:val="001127E8"/>
    <w:rsid w:val="00113509"/>
    <w:rsid w:val="001157A8"/>
    <w:rsid w:val="001161D9"/>
    <w:rsid w:val="00116B4A"/>
    <w:rsid w:val="00123555"/>
    <w:rsid w:val="0012373C"/>
    <w:rsid w:val="0012415C"/>
    <w:rsid w:val="00124CD5"/>
    <w:rsid w:val="001265D6"/>
    <w:rsid w:val="00127F8F"/>
    <w:rsid w:val="00131469"/>
    <w:rsid w:val="00133256"/>
    <w:rsid w:val="00134A49"/>
    <w:rsid w:val="00136032"/>
    <w:rsid w:val="00137E52"/>
    <w:rsid w:val="00142D0C"/>
    <w:rsid w:val="00143A01"/>
    <w:rsid w:val="00143A29"/>
    <w:rsid w:val="001445EE"/>
    <w:rsid w:val="00147387"/>
    <w:rsid w:val="001511A0"/>
    <w:rsid w:val="00152E1B"/>
    <w:rsid w:val="0015381C"/>
    <w:rsid w:val="00153F58"/>
    <w:rsid w:val="00160B02"/>
    <w:rsid w:val="00161B0E"/>
    <w:rsid w:val="00163846"/>
    <w:rsid w:val="00164AFC"/>
    <w:rsid w:val="00170510"/>
    <w:rsid w:val="00172054"/>
    <w:rsid w:val="00172E82"/>
    <w:rsid w:val="001733ED"/>
    <w:rsid w:val="001805EC"/>
    <w:rsid w:val="0018064C"/>
    <w:rsid w:val="001807DA"/>
    <w:rsid w:val="00180FD5"/>
    <w:rsid w:val="0018191E"/>
    <w:rsid w:val="00183779"/>
    <w:rsid w:val="00183A81"/>
    <w:rsid w:val="00183B42"/>
    <w:rsid w:val="00185F61"/>
    <w:rsid w:val="001901F9"/>
    <w:rsid w:val="00191262"/>
    <w:rsid w:val="001929C1"/>
    <w:rsid w:val="00193F1E"/>
    <w:rsid w:val="00194488"/>
    <w:rsid w:val="0019462D"/>
    <w:rsid w:val="0019630D"/>
    <w:rsid w:val="001963C8"/>
    <w:rsid w:val="001A2A23"/>
    <w:rsid w:val="001A2AAD"/>
    <w:rsid w:val="001A45AC"/>
    <w:rsid w:val="001A52D5"/>
    <w:rsid w:val="001A5A83"/>
    <w:rsid w:val="001A6395"/>
    <w:rsid w:val="001A7A68"/>
    <w:rsid w:val="001A7F28"/>
    <w:rsid w:val="001B107E"/>
    <w:rsid w:val="001B1105"/>
    <w:rsid w:val="001B57C7"/>
    <w:rsid w:val="001C1306"/>
    <w:rsid w:val="001C1F7B"/>
    <w:rsid w:val="001C3B2B"/>
    <w:rsid w:val="001C7538"/>
    <w:rsid w:val="001C7AE5"/>
    <w:rsid w:val="001C7EDF"/>
    <w:rsid w:val="001D1779"/>
    <w:rsid w:val="001D616C"/>
    <w:rsid w:val="001D7CBD"/>
    <w:rsid w:val="001E1147"/>
    <w:rsid w:val="001E1221"/>
    <w:rsid w:val="001E2B37"/>
    <w:rsid w:val="001E42C7"/>
    <w:rsid w:val="001E5A3B"/>
    <w:rsid w:val="001E61B9"/>
    <w:rsid w:val="001F011D"/>
    <w:rsid w:val="001F2D60"/>
    <w:rsid w:val="001F3BC9"/>
    <w:rsid w:val="0020227F"/>
    <w:rsid w:val="00206298"/>
    <w:rsid w:val="00206AC8"/>
    <w:rsid w:val="002073A0"/>
    <w:rsid w:val="0020790F"/>
    <w:rsid w:val="00210B33"/>
    <w:rsid w:val="002113BC"/>
    <w:rsid w:val="002127F0"/>
    <w:rsid w:val="00212B9C"/>
    <w:rsid w:val="0021496F"/>
    <w:rsid w:val="00221CF4"/>
    <w:rsid w:val="0022327C"/>
    <w:rsid w:val="002235C9"/>
    <w:rsid w:val="002271AB"/>
    <w:rsid w:val="00227FE6"/>
    <w:rsid w:val="00231FF8"/>
    <w:rsid w:val="00233CD5"/>
    <w:rsid w:val="00235CCA"/>
    <w:rsid w:val="00245728"/>
    <w:rsid w:val="00246181"/>
    <w:rsid w:val="002469E4"/>
    <w:rsid w:val="00250B15"/>
    <w:rsid w:val="00251A9A"/>
    <w:rsid w:val="00251F13"/>
    <w:rsid w:val="002544AD"/>
    <w:rsid w:val="0025546E"/>
    <w:rsid w:val="0026159B"/>
    <w:rsid w:val="00263EFA"/>
    <w:rsid w:val="002645A9"/>
    <w:rsid w:val="00265531"/>
    <w:rsid w:val="00270A73"/>
    <w:rsid w:val="0027530D"/>
    <w:rsid w:val="002757C9"/>
    <w:rsid w:val="002758B3"/>
    <w:rsid w:val="00275C7F"/>
    <w:rsid w:val="002761ED"/>
    <w:rsid w:val="00280322"/>
    <w:rsid w:val="002808D8"/>
    <w:rsid w:val="00281372"/>
    <w:rsid w:val="002818CA"/>
    <w:rsid w:val="002831F6"/>
    <w:rsid w:val="002846FF"/>
    <w:rsid w:val="00285F66"/>
    <w:rsid w:val="00285F68"/>
    <w:rsid w:val="002869FE"/>
    <w:rsid w:val="002870DE"/>
    <w:rsid w:val="00287D03"/>
    <w:rsid w:val="00291716"/>
    <w:rsid w:val="00291E67"/>
    <w:rsid w:val="00293E9A"/>
    <w:rsid w:val="00294374"/>
    <w:rsid w:val="00296FB3"/>
    <w:rsid w:val="0029790D"/>
    <w:rsid w:val="002979A4"/>
    <w:rsid w:val="002A1116"/>
    <w:rsid w:val="002A1F03"/>
    <w:rsid w:val="002A32E9"/>
    <w:rsid w:val="002A384F"/>
    <w:rsid w:val="002A75D7"/>
    <w:rsid w:val="002B22A8"/>
    <w:rsid w:val="002B2702"/>
    <w:rsid w:val="002B5AD2"/>
    <w:rsid w:val="002B6D12"/>
    <w:rsid w:val="002B6DA1"/>
    <w:rsid w:val="002C481A"/>
    <w:rsid w:val="002C6974"/>
    <w:rsid w:val="002D1376"/>
    <w:rsid w:val="002D3B6D"/>
    <w:rsid w:val="002D4D51"/>
    <w:rsid w:val="002D58B9"/>
    <w:rsid w:val="002D5B86"/>
    <w:rsid w:val="002D6F7D"/>
    <w:rsid w:val="002E2271"/>
    <w:rsid w:val="002E2CF8"/>
    <w:rsid w:val="002E3871"/>
    <w:rsid w:val="002E7816"/>
    <w:rsid w:val="002E7D84"/>
    <w:rsid w:val="002F0554"/>
    <w:rsid w:val="002F0C87"/>
    <w:rsid w:val="002F4644"/>
    <w:rsid w:val="002F5455"/>
    <w:rsid w:val="002F6CCA"/>
    <w:rsid w:val="0030279E"/>
    <w:rsid w:val="00303B42"/>
    <w:rsid w:val="003047DE"/>
    <w:rsid w:val="00306AE0"/>
    <w:rsid w:val="00310786"/>
    <w:rsid w:val="0031337C"/>
    <w:rsid w:val="00314B5F"/>
    <w:rsid w:val="0031544A"/>
    <w:rsid w:val="00321686"/>
    <w:rsid w:val="003269C1"/>
    <w:rsid w:val="00326C14"/>
    <w:rsid w:val="00326E35"/>
    <w:rsid w:val="00330B63"/>
    <w:rsid w:val="00331C91"/>
    <w:rsid w:val="0033259F"/>
    <w:rsid w:val="00332C5C"/>
    <w:rsid w:val="00333789"/>
    <w:rsid w:val="00333AEC"/>
    <w:rsid w:val="0033500F"/>
    <w:rsid w:val="003370CE"/>
    <w:rsid w:val="00341628"/>
    <w:rsid w:val="00343F08"/>
    <w:rsid w:val="00344BDD"/>
    <w:rsid w:val="0034799D"/>
    <w:rsid w:val="003479B1"/>
    <w:rsid w:val="00347D96"/>
    <w:rsid w:val="00350B1C"/>
    <w:rsid w:val="00350E17"/>
    <w:rsid w:val="00352BA4"/>
    <w:rsid w:val="00353BB3"/>
    <w:rsid w:val="00357C34"/>
    <w:rsid w:val="003620D1"/>
    <w:rsid w:val="00370448"/>
    <w:rsid w:val="003705AF"/>
    <w:rsid w:val="00375808"/>
    <w:rsid w:val="00376158"/>
    <w:rsid w:val="00380C30"/>
    <w:rsid w:val="00381264"/>
    <w:rsid w:val="003835A9"/>
    <w:rsid w:val="00384054"/>
    <w:rsid w:val="003860F0"/>
    <w:rsid w:val="00386A35"/>
    <w:rsid w:val="00390C14"/>
    <w:rsid w:val="00390FD6"/>
    <w:rsid w:val="0039124A"/>
    <w:rsid w:val="00391BA0"/>
    <w:rsid w:val="00393051"/>
    <w:rsid w:val="00393471"/>
    <w:rsid w:val="003935BF"/>
    <w:rsid w:val="0039649F"/>
    <w:rsid w:val="00397082"/>
    <w:rsid w:val="00397CB8"/>
    <w:rsid w:val="003A0492"/>
    <w:rsid w:val="003A0927"/>
    <w:rsid w:val="003A1E93"/>
    <w:rsid w:val="003A2AB4"/>
    <w:rsid w:val="003A4689"/>
    <w:rsid w:val="003A5A8E"/>
    <w:rsid w:val="003A65BF"/>
    <w:rsid w:val="003A6F56"/>
    <w:rsid w:val="003B2D19"/>
    <w:rsid w:val="003B6441"/>
    <w:rsid w:val="003B7F09"/>
    <w:rsid w:val="003C0BFB"/>
    <w:rsid w:val="003C29EE"/>
    <w:rsid w:val="003C37E5"/>
    <w:rsid w:val="003C3F3F"/>
    <w:rsid w:val="003C6275"/>
    <w:rsid w:val="003C7183"/>
    <w:rsid w:val="003D15A8"/>
    <w:rsid w:val="003D20A1"/>
    <w:rsid w:val="003D5869"/>
    <w:rsid w:val="003D79FD"/>
    <w:rsid w:val="003D7A6B"/>
    <w:rsid w:val="003E0832"/>
    <w:rsid w:val="003E1E8B"/>
    <w:rsid w:val="003E1EBA"/>
    <w:rsid w:val="003E3476"/>
    <w:rsid w:val="003F1DF4"/>
    <w:rsid w:val="003F48C8"/>
    <w:rsid w:val="003F50D2"/>
    <w:rsid w:val="003F5BAE"/>
    <w:rsid w:val="003F6BA0"/>
    <w:rsid w:val="004014D7"/>
    <w:rsid w:val="00401B24"/>
    <w:rsid w:val="00401F30"/>
    <w:rsid w:val="0040409B"/>
    <w:rsid w:val="004065BD"/>
    <w:rsid w:val="004100CE"/>
    <w:rsid w:val="00410FE2"/>
    <w:rsid w:val="00411337"/>
    <w:rsid w:val="00411FE6"/>
    <w:rsid w:val="00412593"/>
    <w:rsid w:val="00412955"/>
    <w:rsid w:val="00414EBD"/>
    <w:rsid w:val="00416196"/>
    <w:rsid w:val="004171C8"/>
    <w:rsid w:val="00420AEB"/>
    <w:rsid w:val="0042136E"/>
    <w:rsid w:val="00421393"/>
    <w:rsid w:val="00423883"/>
    <w:rsid w:val="00423E9D"/>
    <w:rsid w:val="0042414E"/>
    <w:rsid w:val="00425F97"/>
    <w:rsid w:val="004260E6"/>
    <w:rsid w:val="00427DAF"/>
    <w:rsid w:val="004348F5"/>
    <w:rsid w:val="0044211F"/>
    <w:rsid w:val="00442936"/>
    <w:rsid w:val="00443A27"/>
    <w:rsid w:val="00451315"/>
    <w:rsid w:val="0045543D"/>
    <w:rsid w:val="004574C7"/>
    <w:rsid w:val="004579B2"/>
    <w:rsid w:val="00460E21"/>
    <w:rsid w:val="00462A85"/>
    <w:rsid w:val="00462DF3"/>
    <w:rsid w:val="00465AB7"/>
    <w:rsid w:val="004665AE"/>
    <w:rsid w:val="00467BB1"/>
    <w:rsid w:val="00471156"/>
    <w:rsid w:val="004725E0"/>
    <w:rsid w:val="00472E69"/>
    <w:rsid w:val="004757BB"/>
    <w:rsid w:val="0047638B"/>
    <w:rsid w:val="00476617"/>
    <w:rsid w:val="004776F5"/>
    <w:rsid w:val="00481A3F"/>
    <w:rsid w:val="004840A4"/>
    <w:rsid w:val="0049425B"/>
    <w:rsid w:val="004A112C"/>
    <w:rsid w:val="004A2E97"/>
    <w:rsid w:val="004A39BE"/>
    <w:rsid w:val="004A55BD"/>
    <w:rsid w:val="004A6CFC"/>
    <w:rsid w:val="004A73BD"/>
    <w:rsid w:val="004B2259"/>
    <w:rsid w:val="004B4CB3"/>
    <w:rsid w:val="004B71DB"/>
    <w:rsid w:val="004C3B2B"/>
    <w:rsid w:val="004C3C25"/>
    <w:rsid w:val="004C7B57"/>
    <w:rsid w:val="004D34F7"/>
    <w:rsid w:val="004D37B7"/>
    <w:rsid w:val="004D68DC"/>
    <w:rsid w:val="004E017E"/>
    <w:rsid w:val="004E04C4"/>
    <w:rsid w:val="004E05D4"/>
    <w:rsid w:val="004E2103"/>
    <w:rsid w:val="004E31B0"/>
    <w:rsid w:val="004E5BBE"/>
    <w:rsid w:val="004E5E09"/>
    <w:rsid w:val="004E6267"/>
    <w:rsid w:val="004E71E8"/>
    <w:rsid w:val="004E749D"/>
    <w:rsid w:val="004E767F"/>
    <w:rsid w:val="004F003A"/>
    <w:rsid w:val="004F063A"/>
    <w:rsid w:val="004F2624"/>
    <w:rsid w:val="004F51FE"/>
    <w:rsid w:val="004F5236"/>
    <w:rsid w:val="004F5C94"/>
    <w:rsid w:val="004F72EB"/>
    <w:rsid w:val="00502B6C"/>
    <w:rsid w:val="00503730"/>
    <w:rsid w:val="0050682C"/>
    <w:rsid w:val="00512846"/>
    <w:rsid w:val="00513F36"/>
    <w:rsid w:val="00515437"/>
    <w:rsid w:val="00516A60"/>
    <w:rsid w:val="00516D0E"/>
    <w:rsid w:val="00517C1D"/>
    <w:rsid w:val="00520393"/>
    <w:rsid w:val="0052075F"/>
    <w:rsid w:val="0052283F"/>
    <w:rsid w:val="00526A88"/>
    <w:rsid w:val="00530868"/>
    <w:rsid w:val="0053141D"/>
    <w:rsid w:val="00531FA3"/>
    <w:rsid w:val="00532FC2"/>
    <w:rsid w:val="00533C1A"/>
    <w:rsid w:val="00535880"/>
    <w:rsid w:val="00536319"/>
    <w:rsid w:val="00536997"/>
    <w:rsid w:val="00537540"/>
    <w:rsid w:val="005441BB"/>
    <w:rsid w:val="005442EC"/>
    <w:rsid w:val="00544E5E"/>
    <w:rsid w:val="00546FA7"/>
    <w:rsid w:val="005476E8"/>
    <w:rsid w:val="0055172F"/>
    <w:rsid w:val="005540BE"/>
    <w:rsid w:val="00554F7A"/>
    <w:rsid w:val="00556EC5"/>
    <w:rsid w:val="00560943"/>
    <w:rsid w:val="005619A3"/>
    <w:rsid w:val="00562CA1"/>
    <w:rsid w:val="00564B91"/>
    <w:rsid w:val="00564F7D"/>
    <w:rsid w:val="0056577D"/>
    <w:rsid w:val="00565B63"/>
    <w:rsid w:val="00571859"/>
    <w:rsid w:val="0057244B"/>
    <w:rsid w:val="00575333"/>
    <w:rsid w:val="00575D01"/>
    <w:rsid w:val="00580571"/>
    <w:rsid w:val="00580A99"/>
    <w:rsid w:val="00581236"/>
    <w:rsid w:val="00585102"/>
    <w:rsid w:val="00587BCB"/>
    <w:rsid w:val="00590CBE"/>
    <w:rsid w:val="00593CE8"/>
    <w:rsid w:val="0059481C"/>
    <w:rsid w:val="005951A5"/>
    <w:rsid w:val="005A238B"/>
    <w:rsid w:val="005A2BED"/>
    <w:rsid w:val="005A3B5B"/>
    <w:rsid w:val="005A4F8C"/>
    <w:rsid w:val="005A51F8"/>
    <w:rsid w:val="005A5423"/>
    <w:rsid w:val="005A6929"/>
    <w:rsid w:val="005A7362"/>
    <w:rsid w:val="005A7DDB"/>
    <w:rsid w:val="005B0DD3"/>
    <w:rsid w:val="005B18A1"/>
    <w:rsid w:val="005B280E"/>
    <w:rsid w:val="005B6901"/>
    <w:rsid w:val="005B758D"/>
    <w:rsid w:val="005B76C1"/>
    <w:rsid w:val="005C519A"/>
    <w:rsid w:val="005C7A56"/>
    <w:rsid w:val="005D0F02"/>
    <w:rsid w:val="005E0144"/>
    <w:rsid w:val="005E0326"/>
    <w:rsid w:val="005E3BAA"/>
    <w:rsid w:val="005F27F7"/>
    <w:rsid w:val="005F4259"/>
    <w:rsid w:val="005F6F1C"/>
    <w:rsid w:val="005F7DAA"/>
    <w:rsid w:val="006025E3"/>
    <w:rsid w:val="00604D72"/>
    <w:rsid w:val="006067D5"/>
    <w:rsid w:val="00606F92"/>
    <w:rsid w:val="00613545"/>
    <w:rsid w:val="0061407E"/>
    <w:rsid w:val="00614388"/>
    <w:rsid w:val="00616EA5"/>
    <w:rsid w:val="00617672"/>
    <w:rsid w:val="006178BC"/>
    <w:rsid w:val="00620AA2"/>
    <w:rsid w:val="00620E30"/>
    <w:rsid w:val="006211E2"/>
    <w:rsid w:val="00621CA3"/>
    <w:rsid w:val="0062361F"/>
    <w:rsid w:val="0062362B"/>
    <w:rsid w:val="0062391F"/>
    <w:rsid w:val="0062513D"/>
    <w:rsid w:val="006252DA"/>
    <w:rsid w:val="00627688"/>
    <w:rsid w:val="006277C2"/>
    <w:rsid w:val="00627E11"/>
    <w:rsid w:val="00631B1D"/>
    <w:rsid w:val="00631FFE"/>
    <w:rsid w:val="006331F3"/>
    <w:rsid w:val="00635349"/>
    <w:rsid w:val="006372BA"/>
    <w:rsid w:val="00640BBD"/>
    <w:rsid w:val="00640F4E"/>
    <w:rsid w:val="00641273"/>
    <w:rsid w:val="006445BD"/>
    <w:rsid w:val="0064488F"/>
    <w:rsid w:val="006457E1"/>
    <w:rsid w:val="00645E4C"/>
    <w:rsid w:val="00646476"/>
    <w:rsid w:val="006507C3"/>
    <w:rsid w:val="0065246B"/>
    <w:rsid w:val="0065661F"/>
    <w:rsid w:val="00657385"/>
    <w:rsid w:val="006615B0"/>
    <w:rsid w:val="00661BC5"/>
    <w:rsid w:val="0066246E"/>
    <w:rsid w:val="006634AD"/>
    <w:rsid w:val="00667C83"/>
    <w:rsid w:val="00670486"/>
    <w:rsid w:val="00670A8B"/>
    <w:rsid w:val="0067212B"/>
    <w:rsid w:val="00672158"/>
    <w:rsid w:val="00672930"/>
    <w:rsid w:val="00673A48"/>
    <w:rsid w:val="00675DF9"/>
    <w:rsid w:val="006768B3"/>
    <w:rsid w:val="0067793B"/>
    <w:rsid w:val="00680817"/>
    <w:rsid w:val="00682254"/>
    <w:rsid w:val="0068465D"/>
    <w:rsid w:val="006849C8"/>
    <w:rsid w:val="00685916"/>
    <w:rsid w:val="006868BC"/>
    <w:rsid w:val="006903F6"/>
    <w:rsid w:val="0069092D"/>
    <w:rsid w:val="006910B4"/>
    <w:rsid w:val="00691661"/>
    <w:rsid w:val="006A02F4"/>
    <w:rsid w:val="006A045D"/>
    <w:rsid w:val="006A2EA2"/>
    <w:rsid w:val="006A42C6"/>
    <w:rsid w:val="006A606D"/>
    <w:rsid w:val="006B1F80"/>
    <w:rsid w:val="006B35CF"/>
    <w:rsid w:val="006B45A6"/>
    <w:rsid w:val="006B5F67"/>
    <w:rsid w:val="006B620D"/>
    <w:rsid w:val="006C1406"/>
    <w:rsid w:val="006C16C1"/>
    <w:rsid w:val="006C2321"/>
    <w:rsid w:val="006C3D65"/>
    <w:rsid w:val="006C3E29"/>
    <w:rsid w:val="006C5537"/>
    <w:rsid w:val="006C5D45"/>
    <w:rsid w:val="006C6637"/>
    <w:rsid w:val="006D111C"/>
    <w:rsid w:val="006D1E52"/>
    <w:rsid w:val="006D4969"/>
    <w:rsid w:val="006D51B7"/>
    <w:rsid w:val="006F1578"/>
    <w:rsid w:val="006F1D88"/>
    <w:rsid w:val="006F492A"/>
    <w:rsid w:val="006F4E35"/>
    <w:rsid w:val="006F513D"/>
    <w:rsid w:val="00702CF3"/>
    <w:rsid w:val="00702EAE"/>
    <w:rsid w:val="00703286"/>
    <w:rsid w:val="00704B8B"/>
    <w:rsid w:val="0070754D"/>
    <w:rsid w:val="00710442"/>
    <w:rsid w:val="007116D1"/>
    <w:rsid w:val="00716847"/>
    <w:rsid w:val="00720B57"/>
    <w:rsid w:val="00720EF4"/>
    <w:rsid w:val="00724EE5"/>
    <w:rsid w:val="00725D30"/>
    <w:rsid w:val="00726002"/>
    <w:rsid w:val="00726B06"/>
    <w:rsid w:val="00727207"/>
    <w:rsid w:val="00727ED1"/>
    <w:rsid w:val="00731354"/>
    <w:rsid w:val="00731BD3"/>
    <w:rsid w:val="007327EA"/>
    <w:rsid w:val="007357F4"/>
    <w:rsid w:val="00735FF5"/>
    <w:rsid w:val="007369A8"/>
    <w:rsid w:val="00737061"/>
    <w:rsid w:val="007374FD"/>
    <w:rsid w:val="00737A42"/>
    <w:rsid w:val="00741411"/>
    <w:rsid w:val="007415FE"/>
    <w:rsid w:val="00747524"/>
    <w:rsid w:val="00750DA8"/>
    <w:rsid w:val="00751470"/>
    <w:rsid w:val="00756070"/>
    <w:rsid w:val="00757A6D"/>
    <w:rsid w:val="00761321"/>
    <w:rsid w:val="00762295"/>
    <w:rsid w:val="007623BA"/>
    <w:rsid w:val="00762FF8"/>
    <w:rsid w:val="00764C4D"/>
    <w:rsid w:val="007651D5"/>
    <w:rsid w:val="00766E6F"/>
    <w:rsid w:val="0077046A"/>
    <w:rsid w:val="00770FAF"/>
    <w:rsid w:val="00771F84"/>
    <w:rsid w:val="00774B57"/>
    <w:rsid w:val="00777008"/>
    <w:rsid w:val="00777553"/>
    <w:rsid w:val="00780A7B"/>
    <w:rsid w:val="00783CF2"/>
    <w:rsid w:val="00785630"/>
    <w:rsid w:val="00785B03"/>
    <w:rsid w:val="00785DB1"/>
    <w:rsid w:val="007910AE"/>
    <w:rsid w:val="00793344"/>
    <w:rsid w:val="00797758"/>
    <w:rsid w:val="007A0324"/>
    <w:rsid w:val="007A1433"/>
    <w:rsid w:val="007A20BF"/>
    <w:rsid w:val="007A2786"/>
    <w:rsid w:val="007A3E6C"/>
    <w:rsid w:val="007A3F61"/>
    <w:rsid w:val="007A4C17"/>
    <w:rsid w:val="007A6217"/>
    <w:rsid w:val="007B23A4"/>
    <w:rsid w:val="007B39A8"/>
    <w:rsid w:val="007B3CE6"/>
    <w:rsid w:val="007B73C7"/>
    <w:rsid w:val="007C2BF5"/>
    <w:rsid w:val="007C334B"/>
    <w:rsid w:val="007C5508"/>
    <w:rsid w:val="007C5824"/>
    <w:rsid w:val="007C65ED"/>
    <w:rsid w:val="007D203F"/>
    <w:rsid w:val="007D3883"/>
    <w:rsid w:val="007D4FF8"/>
    <w:rsid w:val="007D571D"/>
    <w:rsid w:val="007D5779"/>
    <w:rsid w:val="007D5E7B"/>
    <w:rsid w:val="007D5EF3"/>
    <w:rsid w:val="007D60A4"/>
    <w:rsid w:val="007D6E3A"/>
    <w:rsid w:val="007E139C"/>
    <w:rsid w:val="007E25C5"/>
    <w:rsid w:val="007E3395"/>
    <w:rsid w:val="007E3AFF"/>
    <w:rsid w:val="007E4256"/>
    <w:rsid w:val="007E4A86"/>
    <w:rsid w:val="007E51D5"/>
    <w:rsid w:val="007E72C8"/>
    <w:rsid w:val="007E74D1"/>
    <w:rsid w:val="007F0560"/>
    <w:rsid w:val="007F1143"/>
    <w:rsid w:val="007F6F4F"/>
    <w:rsid w:val="007F71E6"/>
    <w:rsid w:val="0080079C"/>
    <w:rsid w:val="008027AD"/>
    <w:rsid w:val="00802C0B"/>
    <w:rsid w:val="00803E1E"/>
    <w:rsid w:val="0080457D"/>
    <w:rsid w:val="00805D57"/>
    <w:rsid w:val="00806750"/>
    <w:rsid w:val="00806CFB"/>
    <w:rsid w:val="008071AD"/>
    <w:rsid w:val="00807BE9"/>
    <w:rsid w:val="00807FE1"/>
    <w:rsid w:val="00811C97"/>
    <w:rsid w:val="00812966"/>
    <w:rsid w:val="008129BB"/>
    <w:rsid w:val="00816E5A"/>
    <w:rsid w:val="00817BB0"/>
    <w:rsid w:val="00821D3E"/>
    <w:rsid w:val="00822AD6"/>
    <w:rsid w:val="0082751C"/>
    <w:rsid w:val="00830DE4"/>
    <w:rsid w:val="00831B94"/>
    <w:rsid w:val="00832674"/>
    <w:rsid w:val="00834928"/>
    <w:rsid w:val="00834AFD"/>
    <w:rsid w:val="008407B0"/>
    <w:rsid w:val="008413C7"/>
    <w:rsid w:val="00842557"/>
    <w:rsid w:val="008435C1"/>
    <w:rsid w:val="00843938"/>
    <w:rsid w:val="0084429D"/>
    <w:rsid w:val="00845491"/>
    <w:rsid w:val="00845A06"/>
    <w:rsid w:val="00846BFA"/>
    <w:rsid w:val="008559DE"/>
    <w:rsid w:val="008603B1"/>
    <w:rsid w:val="008621D4"/>
    <w:rsid w:val="008629F0"/>
    <w:rsid w:val="00864A37"/>
    <w:rsid w:val="00865919"/>
    <w:rsid w:val="008667C0"/>
    <w:rsid w:val="00866DD9"/>
    <w:rsid w:val="00867725"/>
    <w:rsid w:val="008700F3"/>
    <w:rsid w:val="0087031F"/>
    <w:rsid w:val="00870CCA"/>
    <w:rsid w:val="0087488A"/>
    <w:rsid w:val="008767D1"/>
    <w:rsid w:val="00880108"/>
    <w:rsid w:val="00880B94"/>
    <w:rsid w:val="0088279A"/>
    <w:rsid w:val="008827E1"/>
    <w:rsid w:val="008831AC"/>
    <w:rsid w:val="008836C2"/>
    <w:rsid w:val="00885710"/>
    <w:rsid w:val="00887585"/>
    <w:rsid w:val="008879C1"/>
    <w:rsid w:val="00890296"/>
    <w:rsid w:val="008945DB"/>
    <w:rsid w:val="00895793"/>
    <w:rsid w:val="00895911"/>
    <w:rsid w:val="008959C5"/>
    <w:rsid w:val="008A03F8"/>
    <w:rsid w:val="008A0991"/>
    <w:rsid w:val="008A0AD4"/>
    <w:rsid w:val="008A2833"/>
    <w:rsid w:val="008A564F"/>
    <w:rsid w:val="008A6844"/>
    <w:rsid w:val="008A6C24"/>
    <w:rsid w:val="008B151C"/>
    <w:rsid w:val="008B204A"/>
    <w:rsid w:val="008B29D3"/>
    <w:rsid w:val="008B7E60"/>
    <w:rsid w:val="008C0A8D"/>
    <w:rsid w:val="008C119D"/>
    <w:rsid w:val="008C1CB6"/>
    <w:rsid w:val="008C2123"/>
    <w:rsid w:val="008C22BB"/>
    <w:rsid w:val="008C2D68"/>
    <w:rsid w:val="008C310F"/>
    <w:rsid w:val="008C3513"/>
    <w:rsid w:val="008C3942"/>
    <w:rsid w:val="008C5F9B"/>
    <w:rsid w:val="008C6E7F"/>
    <w:rsid w:val="008D04BD"/>
    <w:rsid w:val="008D0B5E"/>
    <w:rsid w:val="008D24A7"/>
    <w:rsid w:val="008D5869"/>
    <w:rsid w:val="008D5A4B"/>
    <w:rsid w:val="008E0B1B"/>
    <w:rsid w:val="008E1AF2"/>
    <w:rsid w:val="008E2315"/>
    <w:rsid w:val="008E44D9"/>
    <w:rsid w:val="008E6692"/>
    <w:rsid w:val="008F1918"/>
    <w:rsid w:val="008F1FAF"/>
    <w:rsid w:val="008F4269"/>
    <w:rsid w:val="008F4B8E"/>
    <w:rsid w:val="008F53A4"/>
    <w:rsid w:val="008F584C"/>
    <w:rsid w:val="008F6397"/>
    <w:rsid w:val="008F69B6"/>
    <w:rsid w:val="008F6D82"/>
    <w:rsid w:val="008F763F"/>
    <w:rsid w:val="008F7659"/>
    <w:rsid w:val="008F7981"/>
    <w:rsid w:val="00902982"/>
    <w:rsid w:val="00905C7B"/>
    <w:rsid w:val="0090743D"/>
    <w:rsid w:val="009079BA"/>
    <w:rsid w:val="00914282"/>
    <w:rsid w:val="00917103"/>
    <w:rsid w:val="00917D44"/>
    <w:rsid w:val="00917FC1"/>
    <w:rsid w:val="00920ABC"/>
    <w:rsid w:val="00923081"/>
    <w:rsid w:val="00925980"/>
    <w:rsid w:val="009354F8"/>
    <w:rsid w:val="0094039D"/>
    <w:rsid w:val="00940A3A"/>
    <w:rsid w:val="00941064"/>
    <w:rsid w:val="00943E99"/>
    <w:rsid w:val="00944014"/>
    <w:rsid w:val="00945867"/>
    <w:rsid w:val="009467C1"/>
    <w:rsid w:val="00950849"/>
    <w:rsid w:val="00950BAD"/>
    <w:rsid w:val="00960699"/>
    <w:rsid w:val="00963C24"/>
    <w:rsid w:val="0096630A"/>
    <w:rsid w:val="009702B2"/>
    <w:rsid w:val="00970F9A"/>
    <w:rsid w:val="0097116E"/>
    <w:rsid w:val="00973183"/>
    <w:rsid w:val="00973D6F"/>
    <w:rsid w:val="009767B1"/>
    <w:rsid w:val="0097701B"/>
    <w:rsid w:val="00977AF4"/>
    <w:rsid w:val="00980A37"/>
    <w:rsid w:val="00981F67"/>
    <w:rsid w:val="009827E5"/>
    <w:rsid w:val="00982999"/>
    <w:rsid w:val="00982A2B"/>
    <w:rsid w:val="00982AFD"/>
    <w:rsid w:val="00986FA3"/>
    <w:rsid w:val="009900B9"/>
    <w:rsid w:val="00990736"/>
    <w:rsid w:val="00992D1E"/>
    <w:rsid w:val="0099466A"/>
    <w:rsid w:val="00995729"/>
    <w:rsid w:val="009961D4"/>
    <w:rsid w:val="00997EEB"/>
    <w:rsid w:val="009A4272"/>
    <w:rsid w:val="009A5738"/>
    <w:rsid w:val="009B064B"/>
    <w:rsid w:val="009B0D99"/>
    <w:rsid w:val="009B4F10"/>
    <w:rsid w:val="009B5351"/>
    <w:rsid w:val="009B55B3"/>
    <w:rsid w:val="009B649F"/>
    <w:rsid w:val="009C23D5"/>
    <w:rsid w:val="009C48BF"/>
    <w:rsid w:val="009D07F3"/>
    <w:rsid w:val="009D1635"/>
    <w:rsid w:val="009D3594"/>
    <w:rsid w:val="009D3B27"/>
    <w:rsid w:val="009D3D04"/>
    <w:rsid w:val="009D44E9"/>
    <w:rsid w:val="009D5383"/>
    <w:rsid w:val="009D6097"/>
    <w:rsid w:val="009D7B9A"/>
    <w:rsid w:val="009E0958"/>
    <w:rsid w:val="009E26FB"/>
    <w:rsid w:val="009E3FFE"/>
    <w:rsid w:val="009E7FBD"/>
    <w:rsid w:val="009F15E8"/>
    <w:rsid w:val="009F21C3"/>
    <w:rsid w:val="009F477D"/>
    <w:rsid w:val="009F4B27"/>
    <w:rsid w:val="009F5863"/>
    <w:rsid w:val="009F754E"/>
    <w:rsid w:val="00A0084C"/>
    <w:rsid w:val="00A02AAA"/>
    <w:rsid w:val="00A02AE9"/>
    <w:rsid w:val="00A03438"/>
    <w:rsid w:val="00A05317"/>
    <w:rsid w:val="00A10039"/>
    <w:rsid w:val="00A102C9"/>
    <w:rsid w:val="00A10CD2"/>
    <w:rsid w:val="00A119F5"/>
    <w:rsid w:val="00A12911"/>
    <w:rsid w:val="00A1518F"/>
    <w:rsid w:val="00A15483"/>
    <w:rsid w:val="00A15E59"/>
    <w:rsid w:val="00A16DFF"/>
    <w:rsid w:val="00A219ED"/>
    <w:rsid w:val="00A21E45"/>
    <w:rsid w:val="00A26C7D"/>
    <w:rsid w:val="00A308E3"/>
    <w:rsid w:val="00A33A25"/>
    <w:rsid w:val="00A35A90"/>
    <w:rsid w:val="00A37B0B"/>
    <w:rsid w:val="00A37D11"/>
    <w:rsid w:val="00A4225C"/>
    <w:rsid w:val="00A42961"/>
    <w:rsid w:val="00A429C6"/>
    <w:rsid w:val="00A43F70"/>
    <w:rsid w:val="00A50876"/>
    <w:rsid w:val="00A5192D"/>
    <w:rsid w:val="00A52A3A"/>
    <w:rsid w:val="00A537D4"/>
    <w:rsid w:val="00A5485E"/>
    <w:rsid w:val="00A54A51"/>
    <w:rsid w:val="00A557BD"/>
    <w:rsid w:val="00A602FC"/>
    <w:rsid w:val="00A61953"/>
    <w:rsid w:val="00A62D09"/>
    <w:rsid w:val="00A62FFE"/>
    <w:rsid w:val="00A65A8B"/>
    <w:rsid w:val="00A726C6"/>
    <w:rsid w:val="00A72D80"/>
    <w:rsid w:val="00A747A8"/>
    <w:rsid w:val="00A751D7"/>
    <w:rsid w:val="00A766D9"/>
    <w:rsid w:val="00A77095"/>
    <w:rsid w:val="00A77D3E"/>
    <w:rsid w:val="00A77DE4"/>
    <w:rsid w:val="00A80693"/>
    <w:rsid w:val="00A8296C"/>
    <w:rsid w:val="00A83508"/>
    <w:rsid w:val="00A8375F"/>
    <w:rsid w:val="00A86A2F"/>
    <w:rsid w:val="00A870B8"/>
    <w:rsid w:val="00A95F5A"/>
    <w:rsid w:val="00A97291"/>
    <w:rsid w:val="00A97C9F"/>
    <w:rsid w:val="00AA0BDF"/>
    <w:rsid w:val="00AA2282"/>
    <w:rsid w:val="00AA2E0F"/>
    <w:rsid w:val="00AA3729"/>
    <w:rsid w:val="00AA4FEA"/>
    <w:rsid w:val="00AA6F0B"/>
    <w:rsid w:val="00AA7441"/>
    <w:rsid w:val="00AA7B42"/>
    <w:rsid w:val="00AB2490"/>
    <w:rsid w:val="00AB3306"/>
    <w:rsid w:val="00AB4D9B"/>
    <w:rsid w:val="00AB5D93"/>
    <w:rsid w:val="00AB5E2B"/>
    <w:rsid w:val="00AB6EF4"/>
    <w:rsid w:val="00AC25E5"/>
    <w:rsid w:val="00AC5035"/>
    <w:rsid w:val="00AC5DA0"/>
    <w:rsid w:val="00AC6046"/>
    <w:rsid w:val="00AC6513"/>
    <w:rsid w:val="00AC789C"/>
    <w:rsid w:val="00AD2678"/>
    <w:rsid w:val="00AD3EF8"/>
    <w:rsid w:val="00AD6D17"/>
    <w:rsid w:val="00AE0411"/>
    <w:rsid w:val="00AE07DC"/>
    <w:rsid w:val="00AE0920"/>
    <w:rsid w:val="00AE25FD"/>
    <w:rsid w:val="00AE35A9"/>
    <w:rsid w:val="00AE4085"/>
    <w:rsid w:val="00AE5240"/>
    <w:rsid w:val="00AE785C"/>
    <w:rsid w:val="00AF12FC"/>
    <w:rsid w:val="00AF25BF"/>
    <w:rsid w:val="00AF37FF"/>
    <w:rsid w:val="00AF4EC0"/>
    <w:rsid w:val="00AF5656"/>
    <w:rsid w:val="00AF663F"/>
    <w:rsid w:val="00AF6F20"/>
    <w:rsid w:val="00B01343"/>
    <w:rsid w:val="00B022A0"/>
    <w:rsid w:val="00B057FC"/>
    <w:rsid w:val="00B104E6"/>
    <w:rsid w:val="00B10E3A"/>
    <w:rsid w:val="00B10E9F"/>
    <w:rsid w:val="00B11A0E"/>
    <w:rsid w:val="00B15789"/>
    <w:rsid w:val="00B1787A"/>
    <w:rsid w:val="00B207B1"/>
    <w:rsid w:val="00B20AE3"/>
    <w:rsid w:val="00B22D2F"/>
    <w:rsid w:val="00B23CAD"/>
    <w:rsid w:val="00B23E11"/>
    <w:rsid w:val="00B243D2"/>
    <w:rsid w:val="00B260A0"/>
    <w:rsid w:val="00B260B5"/>
    <w:rsid w:val="00B27964"/>
    <w:rsid w:val="00B310E5"/>
    <w:rsid w:val="00B3235D"/>
    <w:rsid w:val="00B33C87"/>
    <w:rsid w:val="00B355F2"/>
    <w:rsid w:val="00B41CA8"/>
    <w:rsid w:val="00B41D6D"/>
    <w:rsid w:val="00B43576"/>
    <w:rsid w:val="00B43D1C"/>
    <w:rsid w:val="00B46048"/>
    <w:rsid w:val="00B517F2"/>
    <w:rsid w:val="00B525C1"/>
    <w:rsid w:val="00B5300C"/>
    <w:rsid w:val="00B53A53"/>
    <w:rsid w:val="00B5482F"/>
    <w:rsid w:val="00B548AE"/>
    <w:rsid w:val="00B568FD"/>
    <w:rsid w:val="00B57636"/>
    <w:rsid w:val="00B61A47"/>
    <w:rsid w:val="00B61B13"/>
    <w:rsid w:val="00B623ED"/>
    <w:rsid w:val="00B62A80"/>
    <w:rsid w:val="00B65668"/>
    <w:rsid w:val="00B66C6B"/>
    <w:rsid w:val="00B6758F"/>
    <w:rsid w:val="00B70432"/>
    <w:rsid w:val="00B71189"/>
    <w:rsid w:val="00B72F71"/>
    <w:rsid w:val="00B73C69"/>
    <w:rsid w:val="00B74425"/>
    <w:rsid w:val="00B7444C"/>
    <w:rsid w:val="00B7528E"/>
    <w:rsid w:val="00B772B2"/>
    <w:rsid w:val="00B77BD6"/>
    <w:rsid w:val="00B83DCC"/>
    <w:rsid w:val="00B84B7C"/>
    <w:rsid w:val="00B8666F"/>
    <w:rsid w:val="00B87232"/>
    <w:rsid w:val="00B97538"/>
    <w:rsid w:val="00B97ACD"/>
    <w:rsid w:val="00BA03FE"/>
    <w:rsid w:val="00BA0A34"/>
    <w:rsid w:val="00BA0F5C"/>
    <w:rsid w:val="00BA199C"/>
    <w:rsid w:val="00BA32EA"/>
    <w:rsid w:val="00BA38D5"/>
    <w:rsid w:val="00BB1F8C"/>
    <w:rsid w:val="00BB56C6"/>
    <w:rsid w:val="00BB61C4"/>
    <w:rsid w:val="00BC0E37"/>
    <w:rsid w:val="00BC35D1"/>
    <w:rsid w:val="00BC430F"/>
    <w:rsid w:val="00BC4777"/>
    <w:rsid w:val="00BC56F3"/>
    <w:rsid w:val="00BC5B16"/>
    <w:rsid w:val="00BC5BC9"/>
    <w:rsid w:val="00BC5E2F"/>
    <w:rsid w:val="00BC77F3"/>
    <w:rsid w:val="00BC7A27"/>
    <w:rsid w:val="00BD27D3"/>
    <w:rsid w:val="00BD4A9E"/>
    <w:rsid w:val="00BE021B"/>
    <w:rsid w:val="00BE0E0B"/>
    <w:rsid w:val="00BE159F"/>
    <w:rsid w:val="00BE1CF6"/>
    <w:rsid w:val="00BE2CB3"/>
    <w:rsid w:val="00BE679D"/>
    <w:rsid w:val="00BE67D0"/>
    <w:rsid w:val="00BE753D"/>
    <w:rsid w:val="00BE7E88"/>
    <w:rsid w:val="00BF0E22"/>
    <w:rsid w:val="00BF145D"/>
    <w:rsid w:val="00BF42F3"/>
    <w:rsid w:val="00BF56BA"/>
    <w:rsid w:val="00C024E5"/>
    <w:rsid w:val="00C02570"/>
    <w:rsid w:val="00C03051"/>
    <w:rsid w:val="00C05CA8"/>
    <w:rsid w:val="00C06215"/>
    <w:rsid w:val="00C06497"/>
    <w:rsid w:val="00C06F88"/>
    <w:rsid w:val="00C109EE"/>
    <w:rsid w:val="00C11987"/>
    <w:rsid w:val="00C14507"/>
    <w:rsid w:val="00C165B8"/>
    <w:rsid w:val="00C16789"/>
    <w:rsid w:val="00C217FD"/>
    <w:rsid w:val="00C225FB"/>
    <w:rsid w:val="00C22FE4"/>
    <w:rsid w:val="00C2668E"/>
    <w:rsid w:val="00C27043"/>
    <w:rsid w:val="00C27535"/>
    <w:rsid w:val="00C27565"/>
    <w:rsid w:val="00C3128D"/>
    <w:rsid w:val="00C3132F"/>
    <w:rsid w:val="00C32C1C"/>
    <w:rsid w:val="00C4079C"/>
    <w:rsid w:val="00C41882"/>
    <w:rsid w:val="00C41FA9"/>
    <w:rsid w:val="00C46181"/>
    <w:rsid w:val="00C46EAD"/>
    <w:rsid w:val="00C512EA"/>
    <w:rsid w:val="00C5221A"/>
    <w:rsid w:val="00C523A0"/>
    <w:rsid w:val="00C5346E"/>
    <w:rsid w:val="00C53BC8"/>
    <w:rsid w:val="00C57858"/>
    <w:rsid w:val="00C6080F"/>
    <w:rsid w:val="00C60E8C"/>
    <w:rsid w:val="00C64EBE"/>
    <w:rsid w:val="00C64F76"/>
    <w:rsid w:val="00C67C54"/>
    <w:rsid w:val="00C70351"/>
    <w:rsid w:val="00C72942"/>
    <w:rsid w:val="00C7328A"/>
    <w:rsid w:val="00C73622"/>
    <w:rsid w:val="00C76BE2"/>
    <w:rsid w:val="00C76DFF"/>
    <w:rsid w:val="00C77EF5"/>
    <w:rsid w:val="00C81F13"/>
    <w:rsid w:val="00C852FB"/>
    <w:rsid w:val="00C86D7F"/>
    <w:rsid w:val="00C8702B"/>
    <w:rsid w:val="00C87227"/>
    <w:rsid w:val="00C87876"/>
    <w:rsid w:val="00C91074"/>
    <w:rsid w:val="00C91726"/>
    <w:rsid w:val="00C93A96"/>
    <w:rsid w:val="00C955E7"/>
    <w:rsid w:val="00CA30BF"/>
    <w:rsid w:val="00CA4358"/>
    <w:rsid w:val="00CA4805"/>
    <w:rsid w:val="00CA61DC"/>
    <w:rsid w:val="00CB153D"/>
    <w:rsid w:val="00CB16A9"/>
    <w:rsid w:val="00CB1AB6"/>
    <w:rsid w:val="00CB31C9"/>
    <w:rsid w:val="00CB7BBF"/>
    <w:rsid w:val="00CC0A27"/>
    <w:rsid w:val="00CC0EEA"/>
    <w:rsid w:val="00CC51A2"/>
    <w:rsid w:val="00CC5999"/>
    <w:rsid w:val="00CC5F7D"/>
    <w:rsid w:val="00CD179C"/>
    <w:rsid w:val="00CD260C"/>
    <w:rsid w:val="00CD3545"/>
    <w:rsid w:val="00CD4663"/>
    <w:rsid w:val="00CD55C5"/>
    <w:rsid w:val="00CD64D2"/>
    <w:rsid w:val="00CD6F8D"/>
    <w:rsid w:val="00CE1C3D"/>
    <w:rsid w:val="00CE2FE1"/>
    <w:rsid w:val="00D00937"/>
    <w:rsid w:val="00D01A9E"/>
    <w:rsid w:val="00D02C5D"/>
    <w:rsid w:val="00D0489E"/>
    <w:rsid w:val="00D04CDD"/>
    <w:rsid w:val="00D07062"/>
    <w:rsid w:val="00D103DB"/>
    <w:rsid w:val="00D10A06"/>
    <w:rsid w:val="00D11B00"/>
    <w:rsid w:val="00D1690E"/>
    <w:rsid w:val="00D213CB"/>
    <w:rsid w:val="00D245F9"/>
    <w:rsid w:val="00D27B39"/>
    <w:rsid w:val="00D302BB"/>
    <w:rsid w:val="00D32E61"/>
    <w:rsid w:val="00D32F2C"/>
    <w:rsid w:val="00D33C72"/>
    <w:rsid w:val="00D37C0A"/>
    <w:rsid w:val="00D40ADB"/>
    <w:rsid w:val="00D40B46"/>
    <w:rsid w:val="00D41AD3"/>
    <w:rsid w:val="00D4755F"/>
    <w:rsid w:val="00D5468E"/>
    <w:rsid w:val="00D55636"/>
    <w:rsid w:val="00D55E48"/>
    <w:rsid w:val="00D572F9"/>
    <w:rsid w:val="00D57B86"/>
    <w:rsid w:val="00D60AE1"/>
    <w:rsid w:val="00D61F1A"/>
    <w:rsid w:val="00D63EDA"/>
    <w:rsid w:val="00D63EE2"/>
    <w:rsid w:val="00D651A6"/>
    <w:rsid w:val="00D6708D"/>
    <w:rsid w:val="00D67AE4"/>
    <w:rsid w:val="00D67BA6"/>
    <w:rsid w:val="00D70831"/>
    <w:rsid w:val="00D71CB1"/>
    <w:rsid w:val="00D72016"/>
    <w:rsid w:val="00D72837"/>
    <w:rsid w:val="00D8165A"/>
    <w:rsid w:val="00D82296"/>
    <w:rsid w:val="00D82FAA"/>
    <w:rsid w:val="00D83F49"/>
    <w:rsid w:val="00D8723B"/>
    <w:rsid w:val="00D87532"/>
    <w:rsid w:val="00D90560"/>
    <w:rsid w:val="00D9088F"/>
    <w:rsid w:val="00D93B8B"/>
    <w:rsid w:val="00D93FEF"/>
    <w:rsid w:val="00D94B52"/>
    <w:rsid w:val="00D94D00"/>
    <w:rsid w:val="00D966CB"/>
    <w:rsid w:val="00D969F0"/>
    <w:rsid w:val="00DA3893"/>
    <w:rsid w:val="00DA692F"/>
    <w:rsid w:val="00DA6A07"/>
    <w:rsid w:val="00DB0CA7"/>
    <w:rsid w:val="00DB0ED6"/>
    <w:rsid w:val="00DB2453"/>
    <w:rsid w:val="00DB2963"/>
    <w:rsid w:val="00DB461E"/>
    <w:rsid w:val="00DB4AD4"/>
    <w:rsid w:val="00DB5539"/>
    <w:rsid w:val="00DB55F8"/>
    <w:rsid w:val="00DB67BF"/>
    <w:rsid w:val="00DC174B"/>
    <w:rsid w:val="00DC2C24"/>
    <w:rsid w:val="00DC4055"/>
    <w:rsid w:val="00DD1D5A"/>
    <w:rsid w:val="00DD219D"/>
    <w:rsid w:val="00DD3154"/>
    <w:rsid w:val="00DD3BE8"/>
    <w:rsid w:val="00DD3C25"/>
    <w:rsid w:val="00DD6492"/>
    <w:rsid w:val="00DD76AF"/>
    <w:rsid w:val="00DE0060"/>
    <w:rsid w:val="00DE1232"/>
    <w:rsid w:val="00DE3338"/>
    <w:rsid w:val="00DE663E"/>
    <w:rsid w:val="00DE711E"/>
    <w:rsid w:val="00DE716F"/>
    <w:rsid w:val="00DF3154"/>
    <w:rsid w:val="00DF3A19"/>
    <w:rsid w:val="00DF5C06"/>
    <w:rsid w:val="00DF5F70"/>
    <w:rsid w:val="00DF7AA3"/>
    <w:rsid w:val="00E02ABC"/>
    <w:rsid w:val="00E02F35"/>
    <w:rsid w:val="00E038B3"/>
    <w:rsid w:val="00E0466E"/>
    <w:rsid w:val="00E06770"/>
    <w:rsid w:val="00E10528"/>
    <w:rsid w:val="00E12653"/>
    <w:rsid w:val="00E13F9D"/>
    <w:rsid w:val="00E142B8"/>
    <w:rsid w:val="00E14C85"/>
    <w:rsid w:val="00E20CCB"/>
    <w:rsid w:val="00E2356F"/>
    <w:rsid w:val="00E23A11"/>
    <w:rsid w:val="00E33C35"/>
    <w:rsid w:val="00E34948"/>
    <w:rsid w:val="00E36836"/>
    <w:rsid w:val="00E40FAC"/>
    <w:rsid w:val="00E42011"/>
    <w:rsid w:val="00E44773"/>
    <w:rsid w:val="00E45606"/>
    <w:rsid w:val="00E45BF0"/>
    <w:rsid w:val="00E4624A"/>
    <w:rsid w:val="00E46CCC"/>
    <w:rsid w:val="00E46DFC"/>
    <w:rsid w:val="00E4764D"/>
    <w:rsid w:val="00E559DB"/>
    <w:rsid w:val="00E57B4E"/>
    <w:rsid w:val="00E636DF"/>
    <w:rsid w:val="00E639F0"/>
    <w:rsid w:val="00E649BC"/>
    <w:rsid w:val="00E64A0C"/>
    <w:rsid w:val="00E64D04"/>
    <w:rsid w:val="00E64E00"/>
    <w:rsid w:val="00E6579D"/>
    <w:rsid w:val="00E67D1C"/>
    <w:rsid w:val="00E75071"/>
    <w:rsid w:val="00E75643"/>
    <w:rsid w:val="00E80296"/>
    <w:rsid w:val="00E82FAE"/>
    <w:rsid w:val="00E85904"/>
    <w:rsid w:val="00E86772"/>
    <w:rsid w:val="00E9056E"/>
    <w:rsid w:val="00EA6FA3"/>
    <w:rsid w:val="00EA705C"/>
    <w:rsid w:val="00EB0EF4"/>
    <w:rsid w:val="00EB0F55"/>
    <w:rsid w:val="00EB32BC"/>
    <w:rsid w:val="00EB392A"/>
    <w:rsid w:val="00EB6B39"/>
    <w:rsid w:val="00EC1053"/>
    <w:rsid w:val="00EC25C5"/>
    <w:rsid w:val="00EC301C"/>
    <w:rsid w:val="00EC30D3"/>
    <w:rsid w:val="00ED18F0"/>
    <w:rsid w:val="00ED3EAD"/>
    <w:rsid w:val="00ED50AC"/>
    <w:rsid w:val="00ED57D3"/>
    <w:rsid w:val="00EE0F3A"/>
    <w:rsid w:val="00EE3729"/>
    <w:rsid w:val="00EE5F39"/>
    <w:rsid w:val="00EE7F00"/>
    <w:rsid w:val="00EF0B6F"/>
    <w:rsid w:val="00EF0C22"/>
    <w:rsid w:val="00EF0C64"/>
    <w:rsid w:val="00EF1070"/>
    <w:rsid w:val="00EF1FC7"/>
    <w:rsid w:val="00EF69C0"/>
    <w:rsid w:val="00F074A3"/>
    <w:rsid w:val="00F078F6"/>
    <w:rsid w:val="00F10C81"/>
    <w:rsid w:val="00F21F40"/>
    <w:rsid w:val="00F22D51"/>
    <w:rsid w:val="00F22E1E"/>
    <w:rsid w:val="00F22F36"/>
    <w:rsid w:val="00F249F8"/>
    <w:rsid w:val="00F25A4E"/>
    <w:rsid w:val="00F2621A"/>
    <w:rsid w:val="00F30673"/>
    <w:rsid w:val="00F33319"/>
    <w:rsid w:val="00F349F4"/>
    <w:rsid w:val="00F35569"/>
    <w:rsid w:val="00F35B94"/>
    <w:rsid w:val="00F37930"/>
    <w:rsid w:val="00F43A02"/>
    <w:rsid w:val="00F44AE7"/>
    <w:rsid w:val="00F46176"/>
    <w:rsid w:val="00F46E00"/>
    <w:rsid w:val="00F50070"/>
    <w:rsid w:val="00F5198B"/>
    <w:rsid w:val="00F519E0"/>
    <w:rsid w:val="00F51AE9"/>
    <w:rsid w:val="00F52401"/>
    <w:rsid w:val="00F53573"/>
    <w:rsid w:val="00F54915"/>
    <w:rsid w:val="00F54CD1"/>
    <w:rsid w:val="00F6017A"/>
    <w:rsid w:val="00F62DBD"/>
    <w:rsid w:val="00F64A6D"/>
    <w:rsid w:val="00F654BA"/>
    <w:rsid w:val="00F6725F"/>
    <w:rsid w:val="00F70D9A"/>
    <w:rsid w:val="00F70EBB"/>
    <w:rsid w:val="00F72AE9"/>
    <w:rsid w:val="00F74E07"/>
    <w:rsid w:val="00F7602F"/>
    <w:rsid w:val="00F76E1E"/>
    <w:rsid w:val="00F77A12"/>
    <w:rsid w:val="00F823B0"/>
    <w:rsid w:val="00F82ACD"/>
    <w:rsid w:val="00F83CD4"/>
    <w:rsid w:val="00F845E1"/>
    <w:rsid w:val="00F85391"/>
    <w:rsid w:val="00F85BBD"/>
    <w:rsid w:val="00F86568"/>
    <w:rsid w:val="00F93597"/>
    <w:rsid w:val="00F96A69"/>
    <w:rsid w:val="00FA1093"/>
    <w:rsid w:val="00FA20FE"/>
    <w:rsid w:val="00FA253A"/>
    <w:rsid w:val="00FA3CFE"/>
    <w:rsid w:val="00FA3E34"/>
    <w:rsid w:val="00FB033C"/>
    <w:rsid w:val="00FB194B"/>
    <w:rsid w:val="00FB208A"/>
    <w:rsid w:val="00FC0BC2"/>
    <w:rsid w:val="00FC243F"/>
    <w:rsid w:val="00FC3CF3"/>
    <w:rsid w:val="00FC4322"/>
    <w:rsid w:val="00FC560F"/>
    <w:rsid w:val="00FC57CA"/>
    <w:rsid w:val="00FC5BDD"/>
    <w:rsid w:val="00FC77A9"/>
    <w:rsid w:val="00FD2B8E"/>
    <w:rsid w:val="00FD3A73"/>
    <w:rsid w:val="00FD4642"/>
    <w:rsid w:val="00FD67FF"/>
    <w:rsid w:val="00FE0183"/>
    <w:rsid w:val="00FE1891"/>
    <w:rsid w:val="00FE2849"/>
    <w:rsid w:val="00FE495E"/>
    <w:rsid w:val="00FE60F1"/>
    <w:rsid w:val="00FF0517"/>
    <w:rsid w:val="00FF1760"/>
    <w:rsid w:val="00FF46B2"/>
    <w:rsid w:val="00FF53C1"/>
    <w:rsid w:val="00FF780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0BDE99"/>
  <w15:docId w15:val="{F8FA6126-2D4F-418E-A5A7-6E78BA59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CD5"/>
    <w:rPr>
      <w:rFonts w:ascii="Times New Roman" w:eastAsia="Times New Roman" w:hAnsi="Times New Roman"/>
      <w:sz w:val="24"/>
    </w:rPr>
  </w:style>
  <w:style w:type="paragraph" w:styleId="Antrat1">
    <w:name w:val="heading 1"/>
    <w:aliases w:val="Appendix"/>
    <w:basedOn w:val="prastasis"/>
    <w:next w:val="prastasis"/>
    <w:link w:val="Antrat1Diagrama"/>
    <w:qFormat/>
    <w:rsid w:val="004725E0"/>
    <w:pPr>
      <w:keepNext/>
      <w:numPr>
        <w:numId w:val="1"/>
      </w:numPr>
      <w:spacing w:before="360" w:after="360"/>
      <w:jc w:val="center"/>
      <w:outlineLvl w:val="0"/>
    </w:pPr>
    <w:rPr>
      <w:rFonts w:eastAsia="Calibri"/>
      <w:sz w:val="28"/>
    </w:rPr>
  </w:style>
  <w:style w:type="paragraph" w:styleId="Antrat2">
    <w:name w:val="heading 2"/>
    <w:aliases w:val="Title Header2"/>
    <w:basedOn w:val="prastasis"/>
    <w:next w:val="prastasis"/>
    <w:link w:val="Antrat2Diagrama"/>
    <w:qFormat/>
    <w:rsid w:val="004725E0"/>
    <w:pPr>
      <w:numPr>
        <w:ilvl w:val="1"/>
        <w:numId w:val="1"/>
      </w:numPr>
      <w:jc w:val="both"/>
      <w:outlineLvl w:val="1"/>
    </w:pPr>
    <w:rPr>
      <w:rFonts w:eastAsia="Calibri"/>
      <w:sz w:val="20"/>
    </w:rPr>
  </w:style>
  <w:style w:type="paragraph" w:styleId="Antrat3">
    <w:name w:val="heading 3"/>
    <w:aliases w:val="Section Header3,Sub-Clause Paragraph"/>
    <w:basedOn w:val="prastasis"/>
    <w:next w:val="prastasis"/>
    <w:link w:val="Antrat3Diagrama"/>
    <w:qFormat/>
    <w:rsid w:val="004725E0"/>
    <w:pPr>
      <w:keepNext/>
      <w:numPr>
        <w:ilvl w:val="2"/>
        <w:numId w:val="1"/>
      </w:numPr>
      <w:jc w:val="both"/>
      <w:outlineLvl w:val="2"/>
    </w:pPr>
    <w:rPr>
      <w:rFonts w:eastAsia="Calibri"/>
      <w:sz w:val="20"/>
    </w:rPr>
  </w:style>
  <w:style w:type="paragraph" w:styleId="Antrat4">
    <w:name w:val="heading 4"/>
    <w:aliases w:val="Sub-Clause Sub-paragraph,Heading 4 Char Char Char Char,Heading 4 Char Char Char Char Char, Sub-Clause Sub-paragraph"/>
    <w:basedOn w:val="prastasis"/>
    <w:next w:val="prastasis"/>
    <w:link w:val="Antrat4Diagrama"/>
    <w:qFormat/>
    <w:rsid w:val="004725E0"/>
    <w:pPr>
      <w:keepNext/>
      <w:numPr>
        <w:ilvl w:val="3"/>
        <w:numId w:val="1"/>
      </w:numPr>
      <w:outlineLvl w:val="3"/>
    </w:pPr>
    <w:rPr>
      <w:rFonts w:eastAsia="Calibri"/>
      <w:b/>
      <w:sz w:val="20"/>
    </w:rPr>
  </w:style>
  <w:style w:type="paragraph" w:styleId="Antrat5">
    <w:name w:val="heading 5"/>
    <w:basedOn w:val="prastasis"/>
    <w:next w:val="prastasis"/>
    <w:link w:val="Antrat5Diagrama"/>
    <w:qFormat/>
    <w:rsid w:val="004725E0"/>
    <w:pPr>
      <w:keepNext/>
      <w:numPr>
        <w:ilvl w:val="4"/>
        <w:numId w:val="1"/>
      </w:numPr>
      <w:outlineLvl w:val="4"/>
    </w:pPr>
    <w:rPr>
      <w:rFonts w:eastAsia="Calibri"/>
      <w:b/>
      <w:sz w:val="20"/>
    </w:rPr>
  </w:style>
  <w:style w:type="paragraph" w:styleId="Antrat6">
    <w:name w:val="heading 6"/>
    <w:basedOn w:val="prastasis"/>
    <w:next w:val="prastasis"/>
    <w:link w:val="Antrat6Diagrama"/>
    <w:qFormat/>
    <w:rsid w:val="004725E0"/>
    <w:pPr>
      <w:keepNext/>
      <w:numPr>
        <w:ilvl w:val="5"/>
        <w:numId w:val="1"/>
      </w:numPr>
      <w:outlineLvl w:val="5"/>
    </w:pPr>
    <w:rPr>
      <w:rFonts w:eastAsia="Calibri"/>
      <w:b/>
      <w:sz w:val="20"/>
    </w:rPr>
  </w:style>
  <w:style w:type="paragraph" w:styleId="Antrat7">
    <w:name w:val="heading 7"/>
    <w:basedOn w:val="prastasis"/>
    <w:next w:val="prastasis"/>
    <w:link w:val="Antrat7Diagrama"/>
    <w:qFormat/>
    <w:rsid w:val="004725E0"/>
    <w:pPr>
      <w:keepNext/>
      <w:numPr>
        <w:ilvl w:val="6"/>
        <w:numId w:val="1"/>
      </w:numPr>
      <w:outlineLvl w:val="6"/>
    </w:pPr>
    <w:rPr>
      <w:rFonts w:eastAsia="Calibri"/>
      <w:sz w:val="20"/>
    </w:rPr>
  </w:style>
  <w:style w:type="paragraph" w:styleId="Antrat8">
    <w:name w:val="heading 8"/>
    <w:basedOn w:val="prastasis"/>
    <w:next w:val="prastasis"/>
    <w:link w:val="Antrat8Diagrama"/>
    <w:qFormat/>
    <w:rsid w:val="004725E0"/>
    <w:pPr>
      <w:keepNext/>
      <w:numPr>
        <w:ilvl w:val="7"/>
        <w:numId w:val="1"/>
      </w:numPr>
      <w:outlineLvl w:val="7"/>
    </w:pPr>
    <w:rPr>
      <w:rFonts w:eastAsia="Calibri"/>
      <w:b/>
      <w:sz w:val="20"/>
    </w:rPr>
  </w:style>
  <w:style w:type="paragraph" w:styleId="Antrat9">
    <w:name w:val="heading 9"/>
    <w:basedOn w:val="prastasis"/>
    <w:next w:val="prastasis"/>
    <w:link w:val="Antrat9Diagrama"/>
    <w:qFormat/>
    <w:rsid w:val="004725E0"/>
    <w:pPr>
      <w:keepNext/>
      <w:numPr>
        <w:ilvl w:val="8"/>
        <w:numId w:val="1"/>
      </w:numPr>
      <w:outlineLvl w:val="8"/>
    </w:pPr>
    <w:rPr>
      <w:rFonts w:eastAsia="Calibri"/>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locked/>
    <w:rsid w:val="004725E0"/>
    <w:rPr>
      <w:rFonts w:ascii="Times New Roman" w:hAnsi="Times New Roman"/>
      <w:sz w:val="28"/>
    </w:rPr>
  </w:style>
  <w:style w:type="character" w:customStyle="1" w:styleId="Antrat2Diagrama">
    <w:name w:val="Antraštė 2 Diagrama"/>
    <w:aliases w:val="Title Header2 Diagrama"/>
    <w:link w:val="Antrat2"/>
    <w:locked/>
    <w:rsid w:val="004725E0"/>
    <w:rPr>
      <w:rFonts w:ascii="Times New Roman" w:hAnsi="Times New Roman"/>
    </w:rPr>
  </w:style>
  <w:style w:type="character" w:customStyle="1" w:styleId="Antrat3Diagrama">
    <w:name w:val="Antraštė 3 Diagrama"/>
    <w:aliases w:val="Section Header3 Diagrama,Sub-Clause Paragraph Diagrama"/>
    <w:link w:val="Antrat3"/>
    <w:locked/>
    <w:rsid w:val="004725E0"/>
    <w:rPr>
      <w:rFonts w:ascii="Times New Roman" w:hAnsi="Times New Roman"/>
    </w:rPr>
  </w:style>
  <w:style w:type="character" w:customStyle="1" w:styleId="Antrat4Diagrama">
    <w:name w:val="Antraštė 4 Diagrama"/>
    <w:aliases w:val="Sub-Clause Sub-paragraph Diagrama,Heading 4 Char Char Char Char Diagrama,Heading 4 Char Char Char Char Char Diagrama, Sub-Clause Sub-paragraph Diagrama"/>
    <w:link w:val="Antrat4"/>
    <w:locked/>
    <w:rsid w:val="004725E0"/>
    <w:rPr>
      <w:rFonts w:ascii="Times New Roman" w:hAnsi="Times New Roman"/>
      <w:b/>
    </w:rPr>
  </w:style>
  <w:style w:type="character" w:customStyle="1" w:styleId="Antrat5Diagrama">
    <w:name w:val="Antraštė 5 Diagrama"/>
    <w:link w:val="Antrat5"/>
    <w:locked/>
    <w:rsid w:val="004725E0"/>
    <w:rPr>
      <w:rFonts w:ascii="Times New Roman" w:hAnsi="Times New Roman"/>
      <w:b/>
    </w:rPr>
  </w:style>
  <w:style w:type="character" w:customStyle="1" w:styleId="Antrat6Diagrama">
    <w:name w:val="Antraštė 6 Diagrama"/>
    <w:link w:val="Antrat6"/>
    <w:locked/>
    <w:rsid w:val="004725E0"/>
    <w:rPr>
      <w:rFonts w:ascii="Times New Roman" w:hAnsi="Times New Roman"/>
      <w:b/>
    </w:rPr>
  </w:style>
  <w:style w:type="character" w:customStyle="1" w:styleId="Antrat7Diagrama">
    <w:name w:val="Antraštė 7 Diagrama"/>
    <w:link w:val="Antrat7"/>
    <w:locked/>
    <w:rsid w:val="004725E0"/>
    <w:rPr>
      <w:rFonts w:ascii="Times New Roman" w:hAnsi="Times New Roman"/>
    </w:rPr>
  </w:style>
  <w:style w:type="character" w:customStyle="1" w:styleId="Antrat8Diagrama">
    <w:name w:val="Antraštė 8 Diagrama"/>
    <w:link w:val="Antrat8"/>
    <w:locked/>
    <w:rsid w:val="004725E0"/>
    <w:rPr>
      <w:rFonts w:ascii="Times New Roman" w:hAnsi="Times New Roman"/>
      <w:b/>
    </w:rPr>
  </w:style>
  <w:style w:type="character" w:customStyle="1" w:styleId="Antrat9Diagrama">
    <w:name w:val="Antraštė 9 Diagrama"/>
    <w:link w:val="Antrat9"/>
    <w:locked/>
    <w:rsid w:val="004725E0"/>
    <w:rPr>
      <w:rFonts w:ascii="Times New Roman" w:hAnsi="Times New Roman"/>
    </w:rPr>
  </w:style>
  <w:style w:type="character" w:styleId="Hipersaitas">
    <w:name w:val="Hyperlink"/>
    <w:rsid w:val="004725E0"/>
    <w:rPr>
      <w:rFonts w:cs="Times New Roman"/>
      <w:color w:val="0000FF"/>
      <w:u w:val="single"/>
    </w:rPr>
  </w:style>
  <w:style w:type="paragraph" w:customStyle="1" w:styleId="CharCharDiagramaDiagramaCharChar">
    <w:name w:val="Char Char Diagrama Diagrama Char Char"/>
    <w:basedOn w:val="prastasis"/>
    <w:uiPriority w:val="99"/>
    <w:rsid w:val="004725E0"/>
    <w:pPr>
      <w:spacing w:after="160" w:line="240" w:lineRule="exact"/>
    </w:pPr>
    <w:rPr>
      <w:rFonts w:ascii="Verdana" w:hAnsi="Verdana" w:cs="Verdana"/>
      <w:sz w:val="20"/>
      <w:lang w:val="en-US" w:eastAsia="en-US"/>
    </w:rPr>
  </w:style>
  <w:style w:type="table" w:styleId="Lentelstinklelis">
    <w:name w:val="Table Grid"/>
    <w:basedOn w:val="prastojilentel"/>
    <w:rsid w:val="004725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2">
    <w:name w:val="Char Char Diagrama Diagrama Char Char2"/>
    <w:basedOn w:val="prastasis"/>
    <w:uiPriority w:val="99"/>
    <w:rsid w:val="004725E0"/>
    <w:pPr>
      <w:spacing w:after="160" w:line="240" w:lineRule="exact"/>
    </w:pPr>
    <w:rPr>
      <w:rFonts w:ascii="Verdana" w:hAnsi="Verdana"/>
      <w:sz w:val="20"/>
      <w:lang w:val="en-US" w:eastAsia="en-US"/>
    </w:rPr>
  </w:style>
  <w:style w:type="paragraph" w:styleId="Porat">
    <w:name w:val="footer"/>
    <w:basedOn w:val="prastasis"/>
    <w:link w:val="PoratDiagrama"/>
    <w:rsid w:val="004725E0"/>
    <w:pPr>
      <w:tabs>
        <w:tab w:val="center" w:pos="4320"/>
        <w:tab w:val="right" w:pos="8640"/>
      </w:tabs>
    </w:pPr>
    <w:rPr>
      <w:rFonts w:eastAsia="Calibri"/>
      <w:sz w:val="20"/>
    </w:rPr>
  </w:style>
  <w:style w:type="character" w:customStyle="1" w:styleId="PoratDiagrama">
    <w:name w:val="Poraštė Diagrama"/>
    <w:link w:val="Porat"/>
    <w:locked/>
    <w:rsid w:val="004725E0"/>
    <w:rPr>
      <w:rFonts w:ascii="Times New Roman" w:hAnsi="Times New Roman" w:cs="Times New Roman"/>
      <w:sz w:val="20"/>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locked/>
    <w:rsid w:val="004725E0"/>
    <w:rPr>
      <w:rFonts w:eastAsia="Times New Roman"/>
      <w:sz w:val="24"/>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4725E0"/>
    <w:pPr>
      <w:widowControl w:val="0"/>
      <w:tabs>
        <w:tab w:val="center" w:pos="4153"/>
        <w:tab w:val="right" w:pos="8306"/>
      </w:tabs>
      <w:spacing w:after="20"/>
      <w:jc w:val="both"/>
    </w:pPr>
    <w:rPr>
      <w:rFonts w:eastAsia="Calibri"/>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semiHidden/>
    <w:locked/>
    <w:rsid w:val="004725E0"/>
    <w:rPr>
      <w:rFonts w:ascii="Times New Roman" w:hAnsi="Times New Roman" w:cs="Times New Roman"/>
      <w:sz w:val="24"/>
      <w:lang w:eastAsia="lt-LT"/>
    </w:rPr>
  </w:style>
  <w:style w:type="character" w:styleId="Puslapionumeris">
    <w:name w:val="page number"/>
    <w:rsid w:val="004725E0"/>
    <w:rPr>
      <w:rFonts w:cs="Times New Roman"/>
    </w:rPr>
  </w:style>
  <w:style w:type="paragraph" w:styleId="Debesliotekstas">
    <w:name w:val="Balloon Text"/>
    <w:basedOn w:val="prastasis"/>
    <w:link w:val="DebesliotekstasDiagrama"/>
    <w:rsid w:val="004725E0"/>
    <w:rPr>
      <w:rFonts w:ascii="Tahoma" w:eastAsia="Calibri" w:hAnsi="Tahoma"/>
      <w:sz w:val="16"/>
      <w:szCs w:val="16"/>
    </w:rPr>
  </w:style>
  <w:style w:type="character" w:customStyle="1" w:styleId="DebesliotekstasDiagrama">
    <w:name w:val="Debesėlio tekstas Diagrama"/>
    <w:link w:val="Debesliotekstas"/>
    <w:locked/>
    <w:rsid w:val="004725E0"/>
    <w:rPr>
      <w:rFonts w:ascii="Tahoma" w:hAnsi="Tahoma" w:cs="Times New Roman"/>
      <w:sz w:val="16"/>
      <w:lang w:eastAsia="lt-LT"/>
    </w:rPr>
  </w:style>
  <w:style w:type="character" w:customStyle="1" w:styleId="FontStyle12">
    <w:name w:val="Font Style12"/>
    <w:uiPriority w:val="99"/>
    <w:rsid w:val="004725E0"/>
    <w:rPr>
      <w:rFonts w:ascii="Times New Roman" w:hAnsi="Times New Roman"/>
      <w:sz w:val="20"/>
    </w:rPr>
  </w:style>
  <w:style w:type="character" w:customStyle="1" w:styleId="FontStyle11">
    <w:name w:val="Font Style11"/>
    <w:uiPriority w:val="99"/>
    <w:rsid w:val="004725E0"/>
    <w:rPr>
      <w:rFonts w:ascii="Times New Roman" w:hAnsi="Times New Roman"/>
      <w:b/>
      <w:sz w:val="20"/>
    </w:rPr>
  </w:style>
  <w:style w:type="paragraph" w:customStyle="1" w:styleId="BodyText1">
    <w:name w:val="Body Text1"/>
    <w:link w:val="BodytextChar"/>
    <w:rsid w:val="004725E0"/>
    <w:pPr>
      <w:snapToGrid w:val="0"/>
      <w:ind w:firstLine="312"/>
      <w:jc w:val="both"/>
    </w:pPr>
    <w:rPr>
      <w:rFonts w:ascii="TimesLT" w:hAnsi="TimesLT"/>
      <w:sz w:val="22"/>
      <w:szCs w:val="22"/>
      <w:lang w:val="en-US" w:eastAsia="en-US"/>
    </w:rPr>
  </w:style>
  <w:style w:type="character" w:customStyle="1" w:styleId="DiagramaDiagrama7">
    <w:name w:val="Diagrama Diagrama7"/>
    <w:uiPriority w:val="99"/>
    <w:rsid w:val="004725E0"/>
    <w:rPr>
      <w:sz w:val="24"/>
      <w:lang w:val="lt-LT" w:eastAsia="lt-LT"/>
    </w:rPr>
  </w:style>
  <w:style w:type="paragraph" w:customStyle="1" w:styleId="CentrBoldm">
    <w:name w:val="CentrBoldm"/>
    <w:basedOn w:val="prastasis"/>
    <w:rsid w:val="004725E0"/>
    <w:pPr>
      <w:autoSpaceDE w:val="0"/>
      <w:autoSpaceDN w:val="0"/>
      <w:adjustRightInd w:val="0"/>
      <w:jc w:val="center"/>
    </w:pPr>
    <w:rPr>
      <w:rFonts w:ascii="TimesLT" w:hAnsi="TimesLT"/>
      <w:b/>
      <w:bCs/>
      <w:sz w:val="20"/>
      <w:lang w:val="en-US" w:eastAsia="en-US"/>
    </w:rPr>
  </w:style>
  <w:style w:type="character" w:customStyle="1" w:styleId="DiagramaDiagrama5">
    <w:name w:val="Diagrama Diagrama5"/>
    <w:uiPriority w:val="99"/>
    <w:locked/>
    <w:rsid w:val="004725E0"/>
    <w:rPr>
      <w:sz w:val="24"/>
      <w:lang w:val="lt-LT" w:eastAsia="ar-SA" w:bidi="ar-SA"/>
    </w:rPr>
  </w:style>
  <w:style w:type="paragraph" w:styleId="Pagrindinistekstas">
    <w:name w:val="Body Text"/>
    <w:aliases w:val="Char Char,Char Char Char Diagrama Diagrama Diagrama Diagrama Diagrama,Char Char Char Diagrama Diagrama Diagrama Diagrama Diagrama Diagrama Diagrama Diagrama Diagrama Diagrama,Char2,Char4,body text,contents,bt,b, Char, Char Char,??"/>
    <w:basedOn w:val="prastasis"/>
    <w:link w:val="PagrindinistekstasDiagrama"/>
    <w:qFormat/>
    <w:rsid w:val="004725E0"/>
    <w:pPr>
      <w:suppressAutoHyphens/>
      <w:spacing w:after="120"/>
    </w:pPr>
    <w:rPr>
      <w:rFonts w:eastAsia="Calibri"/>
      <w:sz w:val="20"/>
      <w:lang w:eastAsia="ar-SA"/>
    </w:rPr>
  </w:style>
  <w:style w:type="character" w:customStyle="1" w:styleId="BodyTextChar0">
    <w:name w:val="Body Text Char"/>
    <w:aliases w:val="Char Char Char,Char Char Char Diagrama Diagrama Diagrama Diagrama Diagrama Char,Char Char Char Diagrama Diagrama Diagrama Diagrama Diagrama Diagrama Diagrama Diagrama Diagrama Diagrama Char,Char2 Char,Char4 Char,body text Char"/>
    <w:uiPriority w:val="99"/>
    <w:locked/>
    <w:rsid w:val="004725E0"/>
    <w:rPr>
      <w:rFonts w:cs="Times New Roman"/>
      <w:sz w:val="24"/>
      <w:lang w:val="lt-LT" w:eastAsia="lt-LT"/>
    </w:rPr>
  </w:style>
  <w:style w:type="character" w:customStyle="1" w:styleId="PagrindinistekstasDiagrama">
    <w:name w:val="Pagrindinis tekstas Diagrama"/>
    <w:aliases w:val="Char Char Diagrama2,Char Char Char Diagrama Diagrama Diagrama Diagrama Diagrama Diagrama,Char Char Char Diagrama Diagrama Diagrama Diagrama Diagrama Diagrama Diagrama Diagrama Diagrama Diagrama Diagrama,Char2 Diagrama"/>
    <w:link w:val="Pagrindinistekstas"/>
    <w:locked/>
    <w:rsid w:val="004725E0"/>
    <w:rPr>
      <w:rFonts w:ascii="Times New Roman" w:hAnsi="Times New Roman"/>
      <w:sz w:val="20"/>
      <w:lang w:eastAsia="ar-SA" w:bidi="ar-SA"/>
    </w:rPr>
  </w:style>
  <w:style w:type="paragraph" w:styleId="Pagrindiniotekstotrauka2">
    <w:name w:val="Body Text Indent 2"/>
    <w:basedOn w:val="prastasis"/>
    <w:link w:val="Pagrindiniotekstotrauka2Diagrama"/>
    <w:rsid w:val="004725E0"/>
    <w:pPr>
      <w:spacing w:after="120" w:line="480" w:lineRule="auto"/>
      <w:ind w:left="283"/>
    </w:pPr>
    <w:rPr>
      <w:rFonts w:eastAsia="Calibri"/>
    </w:rPr>
  </w:style>
  <w:style w:type="character" w:customStyle="1" w:styleId="Pagrindiniotekstotrauka2Diagrama">
    <w:name w:val="Pagrindinio teksto įtrauka 2 Diagrama"/>
    <w:link w:val="Pagrindiniotekstotrauka2"/>
    <w:locked/>
    <w:rsid w:val="004725E0"/>
    <w:rPr>
      <w:rFonts w:ascii="Times New Roman" w:hAnsi="Times New Roman" w:cs="Times New Roman"/>
      <w:sz w:val="24"/>
    </w:rPr>
  </w:style>
  <w:style w:type="paragraph" w:customStyle="1" w:styleId="ATekstas">
    <w:name w:val="A Tekstas"/>
    <w:basedOn w:val="prastasis"/>
    <w:uiPriority w:val="99"/>
    <w:rsid w:val="004725E0"/>
    <w:pPr>
      <w:spacing w:before="120" w:line="300" w:lineRule="auto"/>
      <w:jc w:val="both"/>
    </w:pPr>
  </w:style>
  <w:style w:type="paragraph" w:styleId="Literatrossraoantrat">
    <w:name w:val="toa heading"/>
    <w:basedOn w:val="prastasis"/>
    <w:next w:val="prastasis"/>
    <w:uiPriority w:val="99"/>
    <w:semiHidden/>
    <w:rsid w:val="004725E0"/>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msonospacing0">
    <w:name w:val="msonospacing"/>
    <w:basedOn w:val="prastasis"/>
    <w:uiPriority w:val="99"/>
    <w:rsid w:val="004725E0"/>
    <w:pPr>
      <w:spacing w:before="100" w:beforeAutospacing="1" w:after="100" w:afterAutospacing="1"/>
    </w:pPr>
  </w:style>
  <w:style w:type="paragraph" w:styleId="HTMLiankstoformatuotas">
    <w:name w:val="HTML Preformatted"/>
    <w:basedOn w:val="prastasis"/>
    <w:link w:val="HTMLiankstoformatuotasDiagrama"/>
    <w:uiPriority w:val="99"/>
    <w:rsid w:val="00472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rPr>
  </w:style>
  <w:style w:type="character" w:customStyle="1" w:styleId="HTMLiankstoformatuotasDiagrama">
    <w:name w:val="HTML iš anksto formatuotas Diagrama"/>
    <w:link w:val="HTMLiankstoformatuotas"/>
    <w:uiPriority w:val="99"/>
    <w:locked/>
    <w:rsid w:val="004725E0"/>
    <w:rPr>
      <w:rFonts w:ascii="Courier New" w:hAnsi="Courier New" w:cs="Times New Roman"/>
      <w:sz w:val="20"/>
      <w:lang w:eastAsia="lt-LT"/>
    </w:rPr>
  </w:style>
  <w:style w:type="paragraph" w:customStyle="1" w:styleId="Patvirtinta">
    <w:name w:val="Patvirtinta"/>
    <w:uiPriority w:val="99"/>
    <w:rsid w:val="004725E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aliases w:val="Char3"/>
    <w:basedOn w:val="prastasis"/>
    <w:link w:val="PagrindiniotekstotraukaDiagrama"/>
    <w:rsid w:val="004725E0"/>
    <w:pPr>
      <w:spacing w:after="120" w:line="276" w:lineRule="auto"/>
      <w:ind w:left="283"/>
    </w:pPr>
    <w:rPr>
      <w:rFonts w:eastAsia="Calibri"/>
    </w:rPr>
  </w:style>
  <w:style w:type="character" w:customStyle="1" w:styleId="PagrindiniotekstotraukaDiagrama">
    <w:name w:val="Pagrindinio teksto įtrauka Diagrama"/>
    <w:aliases w:val="Char3 Diagrama"/>
    <w:link w:val="Pagrindiniotekstotrauka"/>
    <w:locked/>
    <w:rsid w:val="004725E0"/>
    <w:rPr>
      <w:rFonts w:ascii="Times New Roman" w:hAnsi="Times New Roman" w:cs="Times New Roman"/>
      <w:sz w:val="24"/>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uiPriority w:val="99"/>
    <w:rsid w:val="004725E0"/>
    <w:rPr>
      <w:rFonts w:ascii="Times New Roman" w:hAnsi="Times New Roman"/>
      <w:sz w:val="24"/>
      <w:lang w:val="lt-LT" w:eastAsia="lt-LT"/>
    </w:rPr>
  </w:style>
  <w:style w:type="character" w:styleId="Komentaronuoroda">
    <w:name w:val="annotation reference"/>
    <w:rsid w:val="004725E0"/>
    <w:rPr>
      <w:rFonts w:cs="Times New Roman"/>
      <w:sz w:val="16"/>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rsid w:val="004725E0"/>
    <w:rPr>
      <w:rFonts w:eastAsia="Calibri"/>
      <w:sz w:val="20"/>
    </w:rPr>
  </w:style>
  <w:style w:type="character" w:customStyle="1" w:styleId="KomentarotekstasDiagrama">
    <w:name w:val="Komentaro tekstas Diagrama"/>
    <w:aliases w:val="Komentaro tekstas Diagrama Diagrama Diagrama,Char3 Diagrama Diagrama Diagrama,Char Diagrama Diagrama Diagrama1,Diagrama Diagrama Diagrama Diagrama,Char1 Diagrama Diagrama Diagrama"/>
    <w:link w:val="Komentarotekstas"/>
    <w:locked/>
    <w:rsid w:val="004725E0"/>
    <w:rPr>
      <w:rFonts w:ascii="Times New Roman" w:hAnsi="Times New Roman" w:cs="Times New Roman"/>
      <w:sz w:val="20"/>
      <w:lang w:eastAsia="lt-LT"/>
    </w:rPr>
  </w:style>
  <w:style w:type="paragraph" w:styleId="Komentarotema">
    <w:name w:val="annotation subject"/>
    <w:basedOn w:val="Komentarotekstas"/>
    <w:next w:val="Komentarotekstas"/>
    <w:link w:val="KomentarotemaDiagrama"/>
    <w:rsid w:val="004725E0"/>
    <w:rPr>
      <w:b/>
      <w:bCs/>
    </w:rPr>
  </w:style>
  <w:style w:type="character" w:customStyle="1" w:styleId="KomentarotemaDiagrama">
    <w:name w:val="Komentaro tema Diagrama"/>
    <w:link w:val="Komentarotema"/>
    <w:locked/>
    <w:rsid w:val="004725E0"/>
    <w:rPr>
      <w:rFonts w:ascii="Times New Roman" w:hAnsi="Times New Roman" w:cs="Times New Roman"/>
      <w:b/>
      <w:sz w:val="20"/>
      <w:lang w:eastAsia="lt-LT"/>
    </w:rPr>
  </w:style>
  <w:style w:type="paragraph" w:customStyle="1" w:styleId="CharCharDiagrama">
    <w:name w:val="Char Char Diagrama"/>
    <w:basedOn w:val="prastasis"/>
    <w:uiPriority w:val="99"/>
    <w:rsid w:val="004725E0"/>
    <w:pPr>
      <w:spacing w:after="160" w:line="240" w:lineRule="exact"/>
    </w:pPr>
    <w:rPr>
      <w:rFonts w:ascii="Tahoma" w:hAnsi="Tahoma"/>
      <w:sz w:val="20"/>
      <w:lang w:val="en-US" w:eastAsia="en-US"/>
    </w:rPr>
  </w:style>
  <w:style w:type="paragraph" w:styleId="Pataisymai">
    <w:name w:val="Revision"/>
    <w:hidden/>
    <w:uiPriority w:val="99"/>
    <w:semiHidden/>
    <w:rsid w:val="004725E0"/>
    <w:rPr>
      <w:rFonts w:ascii="Times New Roman" w:eastAsia="Times New Roman" w:hAnsi="Times New Roman"/>
      <w:sz w:val="24"/>
      <w:szCs w:val="24"/>
    </w:rPr>
  </w:style>
  <w:style w:type="paragraph" w:customStyle="1" w:styleId="DiagramaDiagrama">
    <w:name w:val="Diagrama Diagrama"/>
    <w:basedOn w:val="prastasis"/>
    <w:rsid w:val="004725E0"/>
    <w:pPr>
      <w:spacing w:after="160" w:line="240" w:lineRule="exact"/>
    </w:pPr>
    <w:rPr>
      <w:rFonts w:ascii="Verdana" w:hAnsi="Verdana" w:cs="Verdana"/>
      <w:sz w:val="20"/>
      <w:lang w:eastAsia="en-US"/>
    </w:rPr>
  </w:style>
  <w:style w:type="paragraph" w:customStyle="1" w:styleId="DiagramaDiagrama1">
    <w:name w:val="Diagrama Diagrama1"/>
    <w:basedOn w:val="prastasis"/>
    <w:uiPriority w:val="99"/>
    <w:semiHidden/>
    <w:rsid w:val="004725E0"/>
    <w:pPr>
      <w:spacing w:after="160" w:line="240" w:lineRule="exact"/>
    </w:pPr>
    <w:rPr>
      <w:rFonts w:ascii="Verdana" w:hAnsi="Verdana" w:cs="Verdana"/>
      <w:sz w:val="20"/>
      <w:lang w:eastAsia="en-US"/>
    </w:rPr>
  </w:style>
  <w:style w:type="paragraph" w:customStyle="1" w:styleId="Char5">
    <w:name w:val="Char5"/>
    <w:basedOn w:val="prastasis"/>
    <w:uiPriority w:val="99"/>
    <w:semiHidden/>
    <w:rsid w:val="004725E0"/>
    <w:pPr>
      <w:spacing w:after="160" w:line="240" w:lineRule="exact"/>
    </w:pPr>
    <w:rPr>
      <w:rFonts w:ascii="Verdana" w:hAnsi="Verdana" w:cs="Verdana"/>
      <w:sz w:val="20"/>
    </w:rPr>
  </w:style>
  <w:style w:type="paragraph" w:styleId="Turinys1">
    <w:name w:val="toc 1"/>
    <w:basedOn w:val="prastasis"/>
    <w:next w:val="prastasis"/>
    <w:autoRedefine/>
    <w:rsid w:val="004725E0"/>
    <w:rPr>
      <w:bCs/>
      <w:lang w:eastAsia="en-US"/>
    </w:rPr>
  </w:style>
  <w:style w:type="paragraph" w:styleId="Pagrindinistekstas3">
    <w:name w:val="Body Text 3"/>
    <w:basedOn w:val="prastasis"/>
    <w:link w:val="Pagrindinistekstas3Diagrama"/>
    <w:uiPriority w:val="99"/>
    <w:rsid w:val="004725E0"/>
    <w:pPr>
      <w:spacing w:after="120"/>
    </w:pPr>
    <w:rPr>
      <w:rFonts w:eastAsia="Calibri" w:cs="Arial Unicode MS"/>
      <w:sz w:val="16"/>
      <w:szCs w:val="16"/>
      <w:lang w:bidi="lo-LA"/>
    </w:rPr>
  </w:style>
  <w:style w:type="character" w:customStyle="1" w:styleId="Pagrindinistekstas3Diagrama">
    <w:name w:val="Pagrindinis tekstas 3 Diagrama"/>
    <w:link w:val="Pagrindinistekstas3"/>
    <w:uiPriority w:val="99"/>
    <w:locked/>
    <w:rsid w:val="004725E0"/>
    <w:rPr>
      <w:rFonts w:ascii="Times New Roman" w:hAnsi="Times New Roman" w:cs="Times New Roman"/>
      <w:sz w:val="16"/>
    </w:rPr>
  </w:style>
  <w:style w:type="paragraph" w:styleId="Pagrindiniotekstotrauka3">
    <w:name w:val="Body Text Indent 3"/>
    <w:aliases w:val="Char1"/>
    <w:basedOn w:val="prastasis"/>
    <w:link w:val="Pagrindiniotekstotrauka3Diagrama"/>
    <w:rsid w:val="004725E0"/>
    <w:pPr>
      <w:ind w:firstLine="680"/>
    </w:pPr>
    <w:rPr>
      <w:rFonts w:eastAsia="Calibri" w:cs="Arial Unicode MS"/>
      <w:sz w:val="20"/>
      <w:lang w:bidi="lo-LA"/>
    </w:rPr>
  </w:style>
  <w:style w:type="character" w:customStyle="1" w:styleId="Pagrindiniotekstotrauka3Diagrama">
    <w:name w:val="Pagrindinio teksto įtrauka 3 Diagrama"/>
    <w:aliases w:val="Char1 Diagrama"/>
    <w:link w:val="Pagrindiniotekstotrauka3"/>
    <w:locked/>
    <w:rsid w:val="004725E0"/>
    <w:rPr>
      <w:rFonts w:ascii="Times New Roman" w:hAnsi="Times New Roman" w:cs="Times New Roman"/>
      <w:sz w:val="20"/>
    </w:rPr>
  </w:style>
  <w:style w:type="paragraph" w:customStyle="1" w:styleId="Point1">
    <w:name w:val="Point 1"/>
    <w:basedOn w:val="prastasis"/>
    <w:rsid w:val="004725E0"/>
    <w:pPr>
      <w:spacing w:before="120" w:after="120"/>
      <w:ind w:left="1418" w:hanging="567"/>
      <w:jc w:val="both"/>
    </w:pPr>
    <w:rPr>
      <w:lang w:val="en-GB"/>
    </w:rPr>
  </w:style>
  <w:style w:type="character" w:styleId="Grietas">
    <w:name w:val="Strong"/>
    <w:qFormat/>
    <w:rsid w:val="004725E0"/>
    <w:rPr>
      <w:rFonts w:cs="Times New Roman"/>
      <w:b/>
    </w:rPr>
  </w:style>
  <w:style w:type="paragraph" w:styleId="Puslapioinaostekstas">
    <w:name w:val="footnote text"/>
    <w:aliases w:val=" Diagrama1,Diagrama1"/>
    <w:basedOn w:val="prastasis"/>
    <w:link w:val="PuslapioinaostekstasDiagrama"/>
    <w:uiPriority w:val="99"/>
    <w:rsid w:val="004725E0"/>
    <w:pPr>
      <w:tabs>
        <w:tab w:val="left" w:pos="360"/>
      </w:tabs>
      <w:suppressAutoHyphens/>
      <w:overflowPunct w:val="0"/>
      <w:autoSpaceDE w:val="0"/>
      <w:autoSpaceDN w:val="0"/>
      <w:adjustRightInd w:val="0"/>
      <w:ind w:left="360" w:hanging="360"/>
      <w:textAlignment w:val="baseline"/>
    </w:pPr>
    <w:rPr>
      <w:rFonts w:eastAsia="Calibri"/>
      <w:sz w:val="20"/>
      <w:lang w:val="en-US"/>
    </w:rPr>
  </w:style>
  <w:style w:type="character" w:customStyle="1" w:styleId="PuslapioinaostekstasDiagrama">
    <w:name w:val="Puslapio išnašos tekstas Diagrama"/>
    <w:aliases w:val=" Diagrama1 Diagrama,Diagrama1 Diagrama"/>
    <w:link w:val="Puslapioinaostekstas"/>
    <w:uiPriority w:val="99"/>
    <w:locked/>
    <w:rsid w:val="004725E0"/>
    <w:rPr>
      <w:rFonts w:ascii="Times New Roman" w:hAnsi="Times New Roman" w:cs="Times New Roman"/>
      <w:sz w:val="20"/>
      <w:lang w:val="en-US"/>
    </w:rPr>
  </w:style>
  <w:style w:type="character" w:styleId="Puslapioinaosnuoroda">
    <w:name w:val="footnote reference"/>
    <w:uiPriority w:val="99"/>
    <w:rsid w:val="004725E0"/>
    <w:rPr>
      <w:rFonts w:cs="Times New Roman"/>
      <w:vertAlign w:val="superscript"/>
    </w:rPr>
  </w:style>
  <w:style w:type="paragraph" w:customStyle="1" w:styleId="MAZAS">
    <w:name w:val="MAZAS"/>
    <w:uiPriority w:val="99"/>
    <w:rsid w:val="004725E0"/>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uiPriority w:val="99"/>
    <w:rsid w:val="004725E0"/>
    <w:pPr>
      <w:autoSpaceDE w:val="0"/>
      <w:autoSpaceDN w:val="0"/>
      <w:adjustRightInd w:val="0"/>
      <w:jc w:val="center"/>
    </w:pPr>
    <w:rPr>
      <w:rFonts w:ascii="TimesLT" w:hAnsi="TimesLT"/>
      <w:sz w:val="12"/>
      <w:szCs w:val="12"/>
      <w:lang w:val="en-US" w:eastAsia="en-US"/>
    </w:rPr>
  </w:style>
  <w:style w:type="character" w:customStyle="1" w:styleId="Char17">
    <w:name w:val="Char17"/>
    <w:uiPriority w:val="99"/>
    <w:rsid w:val="004725E0"/>
    <w:rPr>
      <w:rFonts w:eastAsia="Times New Roman"/>
      <w:sz w:val="28"/>
      <w:lang w:val="lt-LT" w:eastAsia="lt-LT"/>
    </w:rPr>
  </w:style>
  <w:style w:type="character" w:customStyle="1" w:styleId="Char16">
    <w:name w:val="Char16"/>
    <w:uiPriority w:val="99"/>
    <w:rsid w:val="004725E0"/>
    <w:rPr>
      <w:rFonts w:eastAsia="Times New Roman"/>
      <w:sz w:val="20"/>
      <w:lang w:val="lt-LT" w:eastAsia="lt-LT"/>
    </w:rPr>
  </w:style>
  <w:style w:type="character" w:customStyle="1" w:styleId="Char15">
    <w:name w:val="Char15"/>
    <w:uiPriority w:val="99"/>
    <w:rsid w:val="004725E0"/>
    <w:rPr>
      <w:rFonts w:eastAsia="Times New Roman"/>
      <w:sz w:val="20"/>
      <w:lang w:val="lt-LT" w:eastAsia="lt-LT"/>
    </w:rPr>
  </w:style>
  <w:style w:type="character" w:customStyle="1" w:styleId="Char8">
    <w:name w:val="Char8"/>
    <w:uiPriority w:val="99"/>
    <w:rsid w:val="004725E0"/>
    <w:rPr>
      <w:rFonts w:eastAsia="Times New Roman"/>
      <w:sz w:val="20"/>
      <w:lang w:val="lt-LT" w:eastAsia="lt-LT"/>
    </w:rPr>
  </w:style>
  <w:style w:type="paragraph" w:customStyle="1" w:styleId="linija0">
    <w:name w:val="linija"/>
    <w:basedOn w:val="prastasis"/>
    <w:uiPriority w:val="99"/>
    <w:rsid w:val="004725E0"/>
    <w:pPr>
      <w:spacing w:before="100" w:beforeAutospacing="1" w:after="100" w:afterAutospacing="1"/>
    </w:pPr>
  </w:style>
  <w:style w:type="character" w:customStyle="1" w:styleId="WW8Num1z0">
    <w:name w:val="WW8Num1z0"/>
    <w:uiPriority w:val="99"/>
    <w:rsid w:val="004725E0"/>
  </w:style>
  <w:style w:type="character" w:customStyle="1" w:styleId="WW8Num2z0">
    <w:name w:val="WW8Num2z0"/>
    <w:uiPriority w:val="99"/>
    <w:rsid w:val="004725E0"/>
    <w:rPr>
      <w:rFonts w:ascii="Times New Roman" w:hAnsi="Times New Roman"/>
    </w:rPr>
  </w:style>
  <w:style w:type="character" w:customStyle="1" w:styleId="WW8Num8z0">
    <w:name w:val="WW8Num8z0"/>
    <w:uiPriority w:val="99"/>
    <w:rsid w:val="004725E0"/>
    <w:rPr>
      <w:rFonts w:ascii="Symbol" w:hAnsi="Symbol"/>
    </w:rPr>
  </w:style>
  <w:style w:type="character" w:customStyle="1" w:styleId="WW8Num8z1">
    <w:name w:val="WW8Num8z1"/>
    <w:uiPriority w:val="99"/>
    <w:rsid w:val="004725E0"/>
    <w:rPr>
      <w:rFonts w:ascii="Courier New" w:hAnsi="Courier New"/>
    </w:rPr>
  </w:style>
  <w:style w:type="character" w:customStyle="1" w:styleId="WW8Num8z2">
    <w:name w:val="WW8Num8z2"/>
    <w:uiPriority w:val="99"/>
    <w:rsid w:val="004725E0"/>
    <w:rPr>
      <w:rFonts w:ascii="Wingdings" w:hAnsi="Wingdings"/>
    </w:rPr>
  </w:style>
  <w:style w:type="character" w:customStyle="1" w:styleId="WW8Num9z0">
    <w:name w:val="WW8Num9z0"/>
    <w:uiPriority w:val="99"/>
    <w:rsid w:val="004725E0"/>
    <w:rPr>
      <w:rFonts w:ascii="Times New Roman" w:hAnsi="Times New Roman"/>
    </w:rPr>
  </w:style>
  <w:style w:type="character" w:customStyle="1" w:styleId="WW8Num11z0">
    <w:name w:val="WW8Num11z0"/>
    <w:uiPriority w:val="99"/>
    <w:rsid w:val="004725E0"/>
    <w:rPr>
      <w:b/>
    </w:rPr>
  </w:style>
  <w:style w:type="character" w:customStyle="1" w:styleId="WW8Num12z0">
    <w:name w:val="WW8Num12z0"/>
    <w:uiPriority w:val="99"/>
    <w:rsid w:val="004725E0"/>
    <w:rPr>
      <w:rFonts w:ascii="Times New Roman" w:hAnsi="Times New Roman"/>
    </w:rPr>
  </w:style>
  <w:style w:type="character" w:customStyle="1" w:styleId="WW8Num13z0">
    <w:name w:val="WW8Num13z0"/>
    <w:uiPriority w:val="99"/>
    <w:rsid w:val="004725E0"/>
    <w:rPr>
      <w:rFonts w:ascii="Times New Roman" w:hAnsi="Times New Roman"/>
    </w:rPr>
  </w:style>
  <w:style w:type="character" w:customStyle="1" w:styleId="Numatytasispastraiposriftas1">
    <w:name w:val="Numatytasis pastraipos šriftas1"/>
    <w:uiPriority w:val="99"/>
    <w:rsid w:val="004725E0"/>
  </w:style>
  <w:style w:type="character" w:customStyle="1" w:styleId="text1">
    <w:name w:val="text1"/>
    <w:uiPriority w:val="99"/>
    <w:rsid w:val="004725E0"/>
    <w:rPr>
      <w:rFonts w:ascii="Arial" w:hAnsi="Arial"/>
      <w:color w:val="000000"/>
      <w:sz w:val="18"/>
    </w:rPr>
  </w:style>
  <w:style w:type="character" w:customStyle="1" w:styleId="Typewriter">
    <w:name w:val="Typewriter"/>
    <w:uiPriority w:val="99"/>
    <w:rsid w:val="004725E0"/>
    <w:rPr>
      <w:rFonts w:ascii="Courier New" w:hAnsi="Courier New"/>
      <w:sz w:val="20"/>
    </w:rPr>
  </w:style>
  <w:style w:type="character" w:customStyle="1" w:styleId="NumberingSymbols">
    <w:name w:val="Numbering Symbols"/>
    <w:uiPriority w:val="99"/>
    <w:rsid w:val="004725E0"/>
  </w:style>
  <w:style w:type="paragraph" w:customStyle="1" w:styleId="Heading">
    <w:name w:val="Heading"/>
    <w:basedOn w:val="prastasis"/>
    <w:next w:val="Pagrindinistekstas"/>
    <w:uiPriority w:val="99"/>
    <w:rsid w:val="004725E0"/>
    <w:pPr>
      <w:keepNext/>
      <w:suppressAutoHyphens/>
      <w:spacing w:before="240" w:after="120"/>
    </w:pPr>
    <w:rPr>
      <w:rFonts w:ascii="Arial" w:eastAsia="Calibri" w:hAnsi="Arial" w:cs="Tahoma"/>
      <w:sz w:val="28"/>
      <w:szCs w:val="28"/>
      <w:lang w:eastAsia="ar-SA"/>
    </w:rPr>
  </w:style>
  <w:style w:type="paragraph" w:styleId="Sraas">
    <w:name w:val="List"/>
    <w:basedOn w:val="Pagrindinistekstas"/>
    <w:rsid w:val="004725E0"/>
    <w:pPr>
      <w:spacing w:after="0"/>
      <w:jc w:val="both"/>
    </w:pPr>
    <w:rPr>
      <w:rFonts w:ascii="Arial" w:hAnsi="Arial" w:cs="Tahoma"/>
      <w:lang w:val="en-GB"/>
    </w:rPr>
  </w:style>
  <w:style w:type="paragraph" w:customStyle="1" w:styleId="Caption1">
    <w:name w:val="Caption1"/>
    <w:basedOn w:val="prastasis"/>
    <w:uiPriority w:val="99"/>
    <w:rsid w:val="004725E0"/>
    <w:pPr>
      <w:suppressLineNumbers/>
      <w:suppressAutoHyphens/>
      <w:spacing w:before="120" w:after="120"/>
    </w:pPr>
    <w:rPr>
      <w:rFonts w:cs="Tahoma"/>
      <w:i/>
      <w:iCs/>
      <w:lang w:eastAsia="ar-SA"/>
    </w:rPr>
  </w:style>
  <w:style w:type="paragraph" w:customStyle="1" w:styleId="Index">
    <w:name w:val="Index"/>
    <w:basedOn w:val="prastasis"/>
    <w:uiPriority w:val="99"/>
    <w:rsid w:val="004725E0"/>
    <w:pPr>
      <w:suppressLineNumbers/>
      <w:suppressAutoHyphens/>
    </w:pPr>
    <w:rPr>
      <w:rFonts w:cs="Tahoma"/>
      <w:lang w:eastAsia="ar-SA"/>
    </w:rPr>
  </w:style>
  <w:style w:type="paragraph" w:customStyle="1" w:styleId="text-3mezera">
    <w:name w:val="text - 3 mezera"/>
    <w:basedOn w:val="prastasis"/>
    <w:uiPriority w:val="99"/>
    <w:rsid w:val="004725E0"/>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uiPriority w:val="99"/>
    <w:rsid w:val="004725E0"/>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uiPriority w:val="99"/>
    <w:rsid w:val="004725E0"/>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uiPriority w:val="99"/>
    <w:rsid w:val="004725E0"/>
    <w:pPr>
      <w:tabs>
        <w:tab w:val="left" w:pos="9000"/>
        <w:tab w:val="right" w:pos="9360"/>
      </w:tabs>
      <w:suppressAutoHyphens/>
      <w:overflowPunct w:val="0"/>
      <w:autoSpaceDE w:val="0"/>
      <w:jc w:val="both"/>
      <w:textAlignment w:val="baseline"/>
    </w:pPr>
    <w:rPr>
      <w:lang w:val="en-US" w:eastAsia="ar-SA"/>
    </w:rPr>
  </w:style>
  <w:style w:type="paragraph" w:customStyle="1" w:styleId="TableContents">
    <w:name w:val="Table Contents"/>
    <w:basedOn w:val="prastasis"/>
    <w:uiPriority w:val="99"/>
    <w:rsid w:val="004725E0"/>
    <w:pPr>
      <w:suppressLineNumbers/>
      <w:suppressAutoHyphens/>
    </w:pPr>
    <w:rPr>
      <w:lang w:eastAsia="ar-SA"/>
    </w:rPr>
  </w:style>
  <w:style w:type="paragraph" w:customStyle="1" w:styleId="TableHeading">
    <w:name w:val="Table Heading"/>
    <w:basedOn w:val="TableContents"/>
    <w:uiPriority w:val="99"/>
    <w:rsid w:val="004725E0"/>
    <w:pPr>
      <w:jc w:val="center"/>
    </w:pPr>
    <w:rPr>
      <w:b/>
      <w:bCs/>
      <w:i/>
      <w:iCs/>
    </w:rPr>
  </w:style>
  <w:style w:type="paragraph" w:customStyle="1" w:styleId="DiagramaDiagrama1CharCharDiagramaDiagrama">
    <w:name w:val="Diagrama Diagrama1 Char Char Diagrama Diagrama"/>
    <w:basedOn w:val="prastasis"/>
    <w:uiPriority w:val="99"/>
    <w:rsid w:val="004725E0"/>
    <w:pPr>
      <w:spacing w:after="160" w:line="240" w:lineRule="exact"/>
    </w:pPr>
    <w:rPr>
      <w:rFonts w:ascii="Tahoma" w:hAnsi="Tahoma"/>
      <w:sz w:val="20"/>
      <w:lang w:val="en-US" w:eastAsia="en-US"/>
    </w:rPr>
  </w:style>
  <w:style w:type="paragraph" w:styleId="Pagrindinistekstas2">
    <w:name w:val="Body Text 2"/>
    <w:basedOn w:val="prastasis"/>
    <w:link w:val="Pagrindinistekstas2Diagrama"/>
    <w:rsid w:val="004725E0"/>
    <w:pPr>
      <w:suppressAutoHyphens/>
      <w:spacing w:after="120" w:line="480" w:lineRule="auto"/>
    </w:pPr>
    <w:rPr>
      <w:rFonts w:eastAsia="Calibri"/>
      <w:sz w:val="20"/>
      <w:lang w:eastAsia="ar-SA"/>
    </w:rPr>
  </w:style>
  <w:style w:type="character" w:customStyle="1" w:styleId="Pagrindinistekstas2Diagrama">
    <w:name w:val="Pagrindinis tekstas 2 Diagrama"/>
    <w:link w:val="Pagrindinistekstas2"/>
    <w:locked/>
    <w:rsid w:val="004725E0"/>
    <w:rPr>
      <w:rFonts w:ascii="Times New Roman" w:hAnsi="Times New Roman" w:cs="Times New Roman"/>
      <w:sz w:val="20"/>
      <w:lang w:eastAsia="ar-SA" w:bidi="ar-SA"/>
    </w:rPr>
  </w:style>
  <w:style w:type="paragraph" w:customStyle="1" w:styleId="DiagramaDiagrama3">
    <w:name w:val="Diagrama Diagrama3"/>
    <w:basedOn w:val="prastasis"/>
    <w:uiPriority w:val="99"/>
    <w:rsid w:val="004725E0"/>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uiPriority w:val="99"/>
    <w:rsid w:val="004725E0"/>
    <w:pPr>
      <w:spacing w:after="160" w:line="240" w:lineRule="exact"/>
    </w:pPr>
    <w:rPr>
      <w:rFonts w:ascii="Tahoma" w:hAnsi="Tahoma"/>
      <w:sz w:val="20"/>
      <w:lang w:val="en-US" w:eastAsia="en-US"/>
    </w:rPr>
  </w:style>
  <w:style w:type="character" w:styleId="Emfaz">
    <w:name w:val="Emphasis"/>
    <w:uiPriority w:val="99"/>
    <w:qFormat/>
    <w:rsid w:val="004725E0"/>
    <w:rPr>
      <w:rFonts w:cs="Times New Roman"/>
      <w:i/>
    </w:rPr>
  </w:style>
  <w:style w:type="paragraph" w:customStyle="1" w:styleId="StyleHeading2BoldBottomNoborder">
    <w:name w:val="Style Heading 2 + Bold Bottom: (No border)"/>
    <w:basedOn w:val="Antrat2"/>
    <w:uiPriority w:val="99"/>
    <w:rsid w:val="004725E0"/>
    <w:pPr>
      <w:keepNext/>
      <w:numPr>
        <w:ilvl w:val="0"/>
        <w:numId w:val="0"/>
      </w:numPr>
      <w:tabs>
        <w:tab w:val="right" w:pos="9214"/>
      </w:tabs>
      <w:spacing w:after="120"/>
      <w:jc w:val="left"/>
    </w:pPr>
    <w:rPr>
      <w:rFonts w:cs="Arial Unicode MS"/>
      <w:b/>
      <w:bCs/>
      <w:lang w:bidi="lo-LA"/>
    </w:rPr>
  </w:style>
  <w:style w:type="paragraph" w:customStyle="1" w:styleId="CLIENT">
    <w:name w:val="CLIENT"/>
    <w:basedOn w:val="prastasis"/>
    <w:uiPriority w:val="99"/>
    <w:rsid w:val="004725E0"/>
    <w:pPr>
      <w:keepNext/>
      <w:spacing w:before="60" w:after="60"/>
      <w:jc w:val="both"/>
    </w:pPr>
    <w:rPr>
      <w:b/>
      <w:bCs/>
      <w:caps/>
      <w:lang w:eastAsia="fi-FI"/>
    </w:rPr>
  </w:style>
  <w:style w:type="paragraph" w:customStyle="1" w:styleId="Head21">
    <w:name w:val="Head 2.1"/>
    <w:basedOn w:val="prastasis"/>
    <w:rsid w:val="004725E0"/>
    <w:pPr>
      <w:suppressAutoHyphens/>
      <w:overflowPunct w:val="0"/>
      <w:autoSpaceDE w:val="0"/>
      <w:autoSpaceDN w:val="0"/>
      <w:adjustRightInd w:val="0"/>
      <w:jc w:val="center"/>
      <w:textAlignment w:val="baseline"/>
    </w:pPr>
    <w:rPr>
      <w:b/>
      <w:sz w:val="28"/>
      <w:lang w:val="en-US" w:eastAsia="en-US"/>
    </w:rPr>
  </w:style>
  <w:style w:type="paragraph" w:customStyle="1" w:styleId="Default">
    <w:name w:val="Default"/>
    <w:rsid w:val="004725E0"/>
    <w:pPr>
      <w:autoSpaceDE w:val="0"/>
      <w:autoSpaceDN w:val="0"/>
      <w:adjustRightInd w:val="0"/>
    </w:pPr>
    <w:rPr>
      <w:rFonts w:ascii="Times New Roman" w:eastAsia="Times New Roman" w:hAnsi="Times New Roman"/>
      <w:color w:val="000000"/>
      <w:sz w:val="24"/>
      <w:szCs w:val="24"/>
    </w:rPr>
  </w:style>
  <w:style w:type="paragraph" w:customStyle="1" w:styleId="CharCharCharCharCharCharCharCharCharCharCharChar">
    <w:name w:val="Char Char Char Char Char Char Char Char Char Char Char Char"/>
    <w:basedOn w:val="prastasis"/>
    <w:uiPriority w:val="99"/>
    <w:rsid w:val="004725E0"/>
    <w:pPr>
      <w:spacing w:after="160" w:line="240" w:lineRule="exact"/>
    </w:pPr>
    <w:rPr>
      <w:rFonts w:ascii="Tahoma" w:hAnsi="Tahoma"/>
      <w:sz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uiPriority w:val="99"/>
    <w:rsid w:val="004725E0"/>
    <w:pPr>
      <w:spacing w:after="160" w:line="240" w:lineRule="exact"/>
    </w:pPr>
    <w:rPr>
      <w:rFonts w:ascii="Tahoma" w:hAnsi="Tahoma"/>
      <w:sz w:val="20"/>
      <w:lang w:val="en-US" w:eastAsia="en-US"/>
    </w:rPr>
  </w:style>
  <w:style w:type="paragraph" w:customStyle="1" w:styleId="DiagramaDiagrama8CharCharDiagramaDiagrama">
    <w:name w:val="Diagrama Diagrama8 Char Char Diagrama Diagrama"/>
    <w:basedOn w:val="prastasis"/>
    <w:uiPriority w:val="99"/>
    <w:rsid w:val="004725E0"/>
    <w:pPr>
      <w:spacing w:after="160" w:line="240" w:lineRule="exact"/>
    </w:pPr>
    <w:rPr>
      <w:rFonts w:ascii="Tahoma" w:hAnsi="Tahoma"/>
      <w:sz w:val="20"/>
      <w:lang w:val="en-US" w:eastAsia="en-US"/>
    </w:rPr>
  </w:style>
  <w:style w:type="paragraph" w:customStyle="1" w:styleId="Hyperlink1">
    <w:name w:val="Hyperlink1"/>
    <w:basedOn w:val="prastasis"/>
    <w:uiPriority w:val="99"/>
    <w:rsid w:val="004725E0"/>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WW-DefaultParagraphFont">
    <w:name w:val="WW-Default Paragraph Font"/>
    <w:uiPriority w:val="99"/>
    <w:rsid w:val="004725E0"/>
  </w:style>
  <w:style w:type="character" w:customStyle="1" w:styleId="typewriter0">
    <w:name w:val="typewriter"/>
    <w:uiPriority w:val="99"/>
    <w:rsid w:val="004725E0"/>
  </w:style>
  <w:style w:type="character" w:customStyle="1" w:styleId="FootnoteCharacters">
    <w:name w:val="Footnote Characters"/>
    <w:uiPriority w:val="99"/>
    <w:rsid w:val="004725E0"/>
    <w:rPr>
      <w:vertAlign w:val="superscript"/>
    </w:rPr>
  </w:style>
  <w:style w:type="character" w:styleId="Dokumentoinaosnumeris">
    <w:name w:val="endnote reference"/>
    <w:uiPriority w:val="99"/>
    <w:semiHidden/>
    <w:rsid w:val="004725E0"/>
    <w:rPr>
      <w:rFonts w:cs="Times New Roman"/>
      <w:vertAlign w:val="superscript"/>
    </w:rPr>
  </w:style>
  <w:style w:type="character" w:customStyle="1" w:styleId="EndnoteCharacters">
    <w:name w:val="Endnote Characters"/>
    <w:uiPriority w:val="99"/>
    <w:rsid w:val="004725E0"/>
  </w:style>
  <w:style w:type="paragraph" w:customStyle="1" w:styleId="WW-BalloonText">
    <w:name w:val="WW-Balloon Text"/>
    <w:basedOn w:val="prastasis"/>
    <w:uiPriority w:val="99"/>
    <w:rsid w:val="004725E0"/>
    <w:pPr>
      <w:suppressAutoHyphens/>
    </w:pPr>
    <w:rPr>
      <w:rFonts w:ascii="Tahoma" w:hAnsi="Tahoma" w:cs="Tahoma"/>
      <w:sz w:val="16"/>
      <w:szCs w:val="16"/>
      <w:lang w:eastAsia="ar-SA"/>
    </w:rPr>
  </w:style>
  <w:style w:type="paragraph" w:customStyle="1" w:styleId="WW-BodyText2">
    <w:name w:val="WW-Body Text 2"/>
    <w:basedOn w:val="prastasis"/>
    <w:uiPriority w:val="99"/>
    <w:rsid w:val="004725E0"/>
    <w:pPr>
      <w:suppressAutoHyphens/>
      <w:jc w:val="center"/>
    </w:pPr>
    <w:rPr>
      <w:b/>
      <w:lang w:eastAsia="ar-SA"/>
    </w:rPr>
  </w:style>
  <w:style w:type="paragraph" w:customStyle="1" w:styleId="x">
    <w:name w:val="x"/>
    <w:uiPriority w:val="99"/>
    <w:rsid w:val="004725E0"/>
    <w:pPr>
      <w:suppressAutoHyphens/>
    </w:pPr>
    <w:rPr>
      <w:rFonts w:ascii="Arial" w:eastAsia="Times New Roman" w:hAnsi="Arial"/>
      <w:lang w:eastAsia="ar-SA"/>
    </w:rPr>
  </w:style>
  <w:style w:type="paragraph" w:customStyle="1" w:styleId="WW-BodyTextIndent3">
    <w:name w:val="WW-Body Text Indent 3"/>
    <w:basedOn w:val="prastasis"/>
    <w:uiPriority w:val="99"/>
    <w:rsid w:val="004725E0"/>
    <w:pPr>
      <w:suppressAutoHyphens/>
      <w:spacing w:after="120"/>
      <w:ind w:left="283"/>
    </w:pPr>
    <w:rPr>
      <w:sz w:val="16"/>
      <w:szCs w:val="16"/>
      <w:lang w:eastAsia="ar-SA"/>
    </w:rPr>
  </w:style>
  <w:style w:type="paragraph" w:customStyle="1" w:styleId="WW-BodyTextIndent2">
    <w:name w:val="WW-Body Text Indent 2"/>
    <w:basedOn w:val="prastasis"/>
    <w:uiPriority w:val="99"/>
    <w:rsid w:val="004725E0"/>
    <w:pPr>
      <w:suppressAutoHyphens/>
      <w:spacing w:after="120" w:line="480" w:lineRule="auto"/>
      <w:ind w:left="283"/>
    </w:pPr>
    <w:rPr>
      <w:lang w:eastAsia="ar-SA"/>
    </w:rPr>
  </w:style>
  <w:style w:type="paragraph" w:customStyle="1" w:styleId="WW-TOAHeading">
    <w:name w:val="WW-TOA Heading"/>
    <w:basedOn w:val="prastasis"/>
    <w:next w:val="prastasis"/>
    <w:uiPriority w:val="99"/>
    <w:rsid w:val="004725E0"/>
    <w:pPr>
      <w:tabs>
        <w:tab w:val="left" w:pos="9000"/>
        <w:tab w:val="right" w:pos="9360"/>
      </w:tabs>
      <w:suppressAutoHyphens/>
      <w:overflowPunct w:val="0"/>
      <w:autoSpaceDE w:val="0"/>
      <w:jc w:val="both"/>
      <w:textAlignment w:val="baseline"/>
    </w:pPr>
    <w:rPr>
      <w:lang w:val="en-US" w:eastAsia="ar-SA"/>
    </w:rPr>
  </w:style>
  <w:style w:type="paragraph" w:customStyle="1" w:styleId="WW-BodyText3">
    <w:name w:val="WW-Body Text 3"/>
    <w:basedOn w:val="prastasis"/>
    <w:uiPriority w:val="99"/>
    <w:rsid w:val="004725E0"/>
    <w:pPr>
      <w:suppressAutoHyphens/>
      <w:spacing w:after="120" w:line="276" w:lineRule="auto"/>
    </w:pPr>
    <w:rPr>
      <w:rFonts w:eastAsia="Calibri"/>
      <w:sz w:val="16"/>
      <w:szCs w:val="16"/>
      <w:lang w:eastAsia="ar-SA"/>
    </w:rPr>
  </w:style>
  <w:style w:type="paragraph" w:styleId="Pavadinimas">
    <w:name w:val="Title"/>
    <w:basedOn w:val="prastasis"/>
    <w:next w:val="Paantrat"/>
    <w:link w:val="PavadinimasDiagrama"/>
    <w:qFormat/>
    <w:rsid w:val="004725E0"/>
    <w:pPr>
      <w:widowControl w:val="0"/>
      <w:tabs>
        <w:tab w:val="left" w:pos="2160"/>
        <w:tab w:val="left" w:pos="2268"/>
      </w:tabs>
      <w:suppressAutoHyphens/>
      <w:snapToGrid w:val="0"/>
      <w:jc w:val="center"/>
    </w:pPr>
    <w:rPr>
      <w:rFonts w:ascii="HelveticaLT" w:eastAsia="Calibri" w:hAnsi="HelveticaLT"/>
      <w:b/>
      <w:sz w:val="20"/>
      <w:lang w:eastAsia="ar-SA"/>
    </w:rPr>
  </w:style>
  <w:style w:type="character" w:customStyle="1" w:styleId="PavadinimasDiagrama">
    <w:name w:val="Pavadinimas Diagrama"/>
    <w:link w:val="Pavadinimas"/>
    <w:locked/>
    <w:rsid w:val="004725E0"/>
    <w:rPr>
      <w:rFonts w:ascii="HelveticaLT" w:hAnsi="HelveticaLT" w:cs="Times New Roman"/>
      <w:b/>
      <w:sz w:val="20"/>
      <w:lang w:eastAsia="ar-SA" w:bidi="ar-SA"/>
    </w:rPr>
  </w:style>
  <w:style w:type="paragraph" w:styleId="Paantrat">
    <w:name w:val="Subtitle"/>
    <w:basedOn w:val="Heading"/>
    <w:next w:val="Pagrindinistekstas"/>
    <w:link w:val="PaantratDiagrama"/>
    <w:qFormat/>
    <w:rsid w:val="004725E0"/>
    <w:pPr>
      <w:jc w:val="center"/>
    </w:pPr>
    <w:rPr>
      <w:i/>
      <w:iCs/>
    </w:rPr>
  </w:style>
  <w:style w:type="character" w:customStyle="1" w:styleId="PaantratDiagrama">
    <w:name w:val="Paantraštė Diagrama"/>
    <w:link w:val="Paantrat"/>
    <w:locked/>
    <w:rsid w:val="004725E0"/>
    <w:rPr>
      <w:rFonts w:ascii="Arial" w:hAnsi="Arial" w:cs="Times New Roman"/>
      <w:i/>
      <w:sz w:val="28"/>
      <w:lang w:eastAsia="ar-SA" w:bidi="ar-SA"/>
    </w:rPr>
  </w:style>
  <w:style w:type="paragraph" w:customStyle="1" w:styleId="StyleHeading1TimesNewRomanBold14ptBoldAllcaps">
    <w:name w:val="Style Heading 1 + Times New Roman Bold 14 pt Bold All caps"/>
    <w:basedOn w:val="Antrat1"/>
    <w:uiPriority w:val="99"/>
    <w:rsid w:val="004725E0"/>
    <w:pPr>
      <w:numPr>
        <w:numId w:val="2"/>
      </w:numPr>
      <w:tabs>
        <w:tab w:val="left" w:pos="1134"/>
        <w:tab w:val="left" w:pos="2268"/>
        <w:tab w:val="decimal" w:pos="9214"/>
      </w:tabs>
      <w:suppressAutoHyphens/>
      <w:spacing w:before="0" w:after="240"/>
      <w:ind w:left="0" w:firstLine="0"/>
      <w:jc w:val="both"/>
    </w:pPr>
    <w:rPr>
      <w:rFonts w:ascii="Times New Roman Bold" w:eastAsia="Times New Roman" w:hAnsi="Times New Roman Bold"/>
      <w:b/>
      <w:bCs/>
      <w:caps/>
      <w:lang w:eastAsia="ar-SA"/>
    </w:rPr>
  </w:style>
  <w:style w:type="paragraph" w:customStyle="1" w:styleId="1zanoren">
    <w:name w:val="1.zanorení"/>
    <w:basedOn w:val="text-3mezera"/>
    <w:uiPriority w:val="99"/>
    <w:rsid w:val="004725E0"/>
    <w:pPr>
      <w:ind w:left="2127" w:hanging="1418"/>
    </w:pPr>
    <w:rPr>
      <w:rFonts w:cs="Arial"/>
      <w:szCs w:val="24"/>
    </w:rPr>
  </w:style>
  <w:style w:type="paragraph" w:styleId="Turinioantrat">
    <w:name w:val="TOC Heading"/>
    <w:basedOn w:val="Antrat1"/>
    <w:next w:val="prastasis"/>
    <w:uiPriority w:val="99"/>
    <w:qFormat/>
    <w:rsid w:val="004725E0"/>
    <w:pPr>
      <w:keepLines/>
      <w:numPr>
        <w:numId w:val="0"/>
      </w:numPr>
      <w:tabs>
        <w:tab w:val="num" w:pos="0"/>
      </w:tabs>
      <w:suppressAutoHyphens/>
      <w:spacing w:before="480" w:after="0" w:line="276" w:lineRule="auto"/>
      <w:jc w:val="left"/>
    </w:pPr>
    <w:rPr>
      <w:rFonts w:ascii="Cambria" w:eastAsia="Times New Roman" w:hAnsi="Cambria"/>
      <w:b/>
      <w:bCs/>
      <w:color w:val="365F91"/>
      <w:szCs w:val="28"/>
      <w:lang w:val="en-US" w:eastAsia="ar-SA"/>
    </w:rPr>
  </w:style>
  <w:style w:type="paragraph" w:styleId="Turinys2">
    <w:name w:val="toc 2"/>
    <w:basedOn w:val="prastasis"/>
    <w:next w:val="prastasis"/>
    <w:uiPriority w:val="99"/>
    <w:semiHidden/>
    <w:rsid w:val="004725E0"/>
    <w:pPr>
      <w:suppressAutoHyphens/>
      <w:spacing w:after="100" w:line="276" w:lineRule="auto"/>
      <w:ind w:left="220"/>
    </w:pPr>
    <w:rPr>
      <w:rFonts w:ascii="Calibri" w:hAnsi="Calibri"/>
      <w:sz w:val="22"/>
      <w:szCs w:val="22"/>
      <w:lang w:val="en-US" w:eastAsia="ar-SA"/>
    </w:rPr>
  </w:style>
  <w:style w:type="paragraph" w:styleId="Turinys3">
    <w:name w:val="toc 3"/>
    <w:basedOn w:val="prastasis"/>
    <w:next w:val="prastasis"/>
    <w:uiPriority w:val="99"/>
    <w:semiHidden/>
    <w:rsid w:val="004725E0"/>
    <w:pPr>
      <w:suppressAutoHyphens/>
      <w:spacing w:after="100" w:line="276" w:lineRule="auto"/>
      <w:ind w:left="440"/>
    </w:pPr>
    <w:rPr>
      <w:rFonts w:ascii="Calibri" w:hAnsi="Calibri"/>
      <w:sz w:val="22"/>
      <w:szCs w:val="22"/>
      <w:lang w:val="en-US" w:eastAsia="ar-SA"/>
    </w:rPr>
  </w:style>
  <w:style w:type="paragraph" w:customStyle="1" w:styleId="WW-NormalWeb">
    <w:name w:val="WW-Normal (Web)"/>
    <w:basedOn w:val="prastasis"/>
    <w:uiPriority w:val="99"/>
    <w:rsid w:val="004725E0"/>
    <w:pPr>
      <w:suppressAutoHyphens/>
      <w:overflowPunct w:val="0"/>
      <w:autoSpaceDE w:val="0"/>
      <w:spacing w:before="100" w:after="100"/>
      <w:textAlignment w:val="baseline"/>
    </w:pPr>
    <w:rPr>
      <w:rFonts w:ascii="Arial Unicode MS" w:eastAsia="Arial Unicode MS"/>
      <w:lang w:val="en-US" w:eastAsia="ar-SA"/>
    </w:rPr>
  </w:style>
  <w:style w:type="paragraph" w:customStyle="1" w:styleId="WW-HTMLPreformatted">
    <w:name w:val="WW-HTML Preformatted"/>
    <w:basedOn w:val="prastasis"/>
    <w:uiPriority w:val="99"/>
    <w:rsid w:val="00472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eastAsia="ar-SA"/>
    </w:rPr>
  </w:style>
  <w:style w:type="paragraph" w:customStyle="1" w:styleId="bodytext">
    <w:name w:val="bodytext"/>
    <w:basedOn w:val="prastasis"/>
    <w:rsid w:val="004725E0"/>
    <w:pPr>
      <w:spacing w:before="100" w:beforeAutospacing="1" w:after="100" w:afterAutospacing="1"/>
    </w:pPr>
    <w:rPr>
      <w:lang w:val="en-US" w:eastAsia="en-US"/>
    </w:rPr>
  </w:style>
  <w:style w:type="paragraph" w:customStyle="1" w:styleId="Style2">
    <w:name w:val="Style2"/>
    <w:basedOn w:val="prastasis"/>
    <w:rsid w:val="004725E0"/>
    <w:pPr>
      <w:widowControl w:val="0"/>
      <w:autoSpaceDE w:val="0"/>
      <w:autoSpaceDN w:val="0"/>
      <w:adjustRightInd w:val="0"/>
    </w:pPr>
    <w:rPr>
      <w:lang w:val="en-US" w:eastAsia="en-US"/>
    </w:rPr>
  </w:style>
  <w:style w:type="paragraph" w:customStyle="1" w:styleId="Style13">
    <w:name w:val="Style13"/>
    <w:basedOn w:val="prastasis"/>
    <w:uiPriority w:val="99"/>
    <w:rsid w:val="004725E0"/>
    <w:pPr>
      <w:widowControl w:val="0"/>
      <w:autoSpaceDE w:val="0"/>
      <w:autoSpaceDN w:val="0"/>
      <w:adjustRightInd w:val="0"/>
      <w:spacing w:line="312" w:lineRule="exact"/>
      <w:ind w:hanging="1358"/>
    </w:pPr>
    <w:rPr>
      <w:lang w:val="en-US" w:eastAsia="en-US"/>
    </w:rPr>
  </w:style>
  <w:style w:type="paragraph" w:customStyle="1" w:styleId="Style14">
    <w:name w:val="Style14"/>
    <w:basedOn w:val="prastasis"/>
    <w:uiPriority w:val="99"/>
    <w:rsid w:val="004725E0"/>
    <w:pPr>
      <w:widowControl w:val="0"/>
      <w:autoSpaceDE w:val="0"/>
      <w:autoSpaceDN w:val="0"/>
      <w:adjustRightInd w:val="0"/>
      <w:spacing w:line="259" w:lineRule="exact"/>
      <w:jc w:val="both"/>
    </w:pPr>
    <w:rPr>
      <w:lang w:val="en-US" w:eastAsia="en-US"/>
    </w:rPr>
  </w:style>
  <w:style w:type="paragraph" w:customStyle="1" w:styleId="Style15">
    <w:name w:val="Style15"/>
    <w:basedOn w:val="prastasis"/>
    <w:uiPriority w:val="99"/>
    <w:rsid w:val="004725E0"/>
    <w:pPr>
      <w:widowControl w:val="0"/>
      <w:autoSpaceDE w:val="0"/>
      <w:autoSpaceDN w:val="0"/>
      <w:adjustRightInd w:val="0"/>
      <w:spacing w:line="370" w:lineRule="exact"/>
      <w:ind w:hanging="1358"/>
    </w:pPr>
    <w:rPr>
      <w:lang w:val="en-US" w:eastAsia="en-US"/>
    </w:rPr>
  </w:style>
  <w:style w:type="character" w:customStyle="1" w:styleId="FontStyle20">
    <w:name w:val="Font Style20"/>
    <w:uiPriority w:val="99"/>
    <w:rsid w:val="004725E0"/>
    <w:rPr>
      <w:rFonts w:ascii="Times New Roman" w:hAnsi="Times New Roman"/>
      <w:b/>
      <w:sz w:val="20"/>
    </w:rPr>
  </w:style>
  <w:style w:type="character" w:customStyle="1" w:styleId="FontStyle23">
    <w:name w:val="Font Style23"/>
    <w:uiPriority w:val="99"/>
    <w:rsid w:val="004725E0"/>
    <w:rPr>
      <w:rFonts w:ascii="Times New Roman" w:hAnsi="Times New Roman"/>
      <w:sz w:val="20"/>
    </w:rPr>
  </w:style>
  <w:style w:type="paragraph" w:customStyle="1" w:styleId="Style16">
    <w:name w:val="Style16"/>
    <w:basedOn w:val="prastasis"/>
    <w:uiPriority w:val="99"/>
    <w:rsid w:val="004725E0"/>
    <w:pPr>
      <w:widowControl w:val="0"/>
      <w:autoSpaceDE w:val="0"/>
      <w:autoSpaceDN w:val="0"/>
      <w:adjustRightInd w:val="0"/>
    </w:pPr>
    <w:rPr>
      <w:lang w:val="en-US" w:eastAsia="en-US"/>
    </w:rPr>
  </w:style>
  <w:style w:type="paragraph" w:customStyle="1" w:styleId="Style10">
    <w:name w:val="Style10"/>
    <w:basedOn w:val="prastasis"/>
    <w:uiPriority w:val="99"/>
    <w:rsid w:val="004725E0"/>
    <w:pPr>
      <w:widowControl w:val="0"/>
      <w:autoSpaceDE w:val="0"/>
      <w:autoSpaceDN w:val="0"/>
      <w:adjustRightInd w:val="0"/>
      <w:spacing w:line="370" w:lineRule="exact"/>
      <w:ind w:hanging="1435"/>
    </w:pPr>
    <w:rPr>
      <w:lang w:val="en-US" w:eastAsia="en-US"/>
    </w:rPr>
  </w:style>
  <w:style w:type="character" w:customStyle="1" w:styleId="FontStyle21">
    <w:name w:val="Font Style21"/>
    <w:uiPriority w:val="99"/>
    <w:rsid w:val="004725E0"/>
    <w:rPr>
      <w:rFonts w:ascii="Times New Roman" w:hAnsi="Times New Roman"/>
      <w:sz w:val="22"/>
    </w:rPr>
  </w:style>
  <w:style w:type="paragraph" w:customStyle="1" w:styleId="Style3">
    <w:name w:val="Style3"/>
    <w:basedOn w:val="prastasis"/>
    <w:uiPriority w:val="99"/>
    <w:rsid w:val="004725E0"/>
    <w:pPr>
      <w:widowControl w:val="0"/>
      <w:autoSpaceDE w:val="0"/>
      <w:autoSpaceDN w:val="0"/>
      <w:adjustRightInd w:val="0"/>
      <w:spacing w:line="262" w:lineRule="exact"/>
    </w:pPr>
    <w:rPr>
      <w:lang w:val="en-US" w:eastAsia="en-US"/>
    </w:rPr>
  </w:style>
  <w:style w:type="paragraph" w:customStyle="1" w:styleId="Style11">
    <w:name w:val="Style11"/>
    <w:basedOn w:val="prastasis"/>
    <w:uiPriority w:val="99"/>
    <w:rsid w:val="004725E0"/>
    <w:pPr>
      <w:widowControl w:val="0"/>
      <w:autoSpaceDE w:val="0"/>
      <w:autoSpaceDN w:val="0"/>
      <w:adjustRightInd w:val="0"/>
      <w:spacing w:line="317" w:lineRule="exact"/>
      <w:ind w:firstLine="2400"/>
    </w:pPr>
    <w:rPr>
      <w:lang w:val="en-US" w:eastAsia="en-US"/>
    </w:rPr>
  </w:style>
  <w:style w:type="paragraph" w:customStyle="1" w:styleId="Style5">
    <w:name w:val="Style5"/>
    <w:basedOn w:val="prastasis"/>
    <w:uiPriority w:val="99"/>
    <w:rsid w:val="004725E0"/>
    <w:pPr>
      <w:widowControl w:val="0"/>
      <w:autoSpaceDE w:val="0"/>
      <w:autoSpaceDN w:val="0"/>
      <w:adjustRightInd w:val="0"/>
      <w:jc w:val="both"/>
    </w:pPr>
    <w:rPr>
      <w:lang w:val="en-US" w:eastAsia="en-US"/>
    </w:rPr>
  </w:style>
  <w:style w:type="paragraph" w:customStyle="1" w:styleId="Style1">
    <w:name w:val="Style1"/>
    <w:basedOn w:val="prastasis"/>
    <w:uiPriority w:val="99"/>
    <w:rsid w:val="004725E0"/>
    <w:pPr>
      <w:widowControl w:val="0"/>
      <w:autoSpaceDE w:val="0"/>
      <w:autoSpaceDN w:val="0"/>
      <w:adjustRightInd w:val="0"/>
      <w:spacing w:line="286" w:lineRule="exact"/>
      <w:jc w:val="center"/>
    </w:pPr>
    <w:rPr>
      <w:lang w:val="en-US" w:eastAsia="en-US"/>
    </w:rPr>
  </w:style>
  <w:style w:type="paragraph" w:customStyle="1" w:styleId="Style4">
    <w:name w:val="Style4"/>
    <w:basedOn w:val="prastasis"/>
    <w:uiPriority w:val="99"/>
    <w:rsid w:val="004725E0"/>
    <w:pPr>
      <w:widowControl w:val="0"/>
      <w:autoSpaceDE w:val="0"/>
      <w:autoSpaceDN w:val="0"/>
      <w:adjustRightInd w:val="0"/>
      <w:spacing w:line="259" w:lineRule="exact"/>
      <w:jc w:val="center"/>
    </w:pPr>
    <w:rPr>
      <w:lang w:val="en-US" w:eastAsia="en-US"/>
    </w:rPr>
  </w:style>
  <w:style w:type="character" w:customStyle="1" w:styleId="FontStyle18">
    <w:name w:val="Font Style18"/>
    <w:uiPriority w:val="99"/>
    <w:rsid w:val="004725E0"/>
    <w:rPr>
      <w:rFonts w:ascii="Times New Roman" w:hAnsi="Times New Roman"/>
      <w:i/>
      <w:sz w:val="20"/>
    </w:rPr>
  </w:style>
  <w:style w:type="character" w:customStyle="1" w:styleId="FontStyle19">
    <w:name w:val="Font Style19"/>
    <w:uiPriority w:val="99"/>
    <w:rsid w:val="004725E0"/>
    <w:rPr>
      <w:rFonts w:ascii="Times New Roman" w:hAnsi="Times New Roman"/>
      <w:b/>
      <w:sz w:val="24"/>
    </w:rPr>
  </w:style>
  <w:style w:type="paragraph" w:customStyle="1" w:styleId="Style7">
    <w:name w:val="Style7"/>
    <w:basedOn w:val="prastasis"/>
    <w:uiPriority w:val="99"/>
    <w:rsid w:val="004725E0"/>
    <w:pPr>
      <w:widowControl w:val="0"/>
      <w:autoSpaceDE w:val="0"/>
      <w:autoSpaceDN w:val="0"/>
      <w:adjustRightInd w:val="0"/>
    </w:pPr>
    <w:rPr>
      <w:lang w:val="en-US" w:eastAsia="en-US"/>
    </w:rPr>
  </w:style>
  <w:style w:type="paragraph" w:customStyle="1" w:styleId="Style8">
    <w:name w:val="Style8"/>
    <w:basedOn w:val="prastasis"/>
    <w:uiPriority w:val="99"/>
    <w:rsid w:val="004725E0"/>
    <w:pPr>
      <w:widowControl w:val="0"/>
      <w:autoSpaceDE w:val="0"/>
      <w:autoSpaceDN w:val="0"/>
      <w:adjustRightInd w:val="0"/>
    </w:pPr>
    <w:rPr>
      <w:lang w:val="en-US" w:eastAsia="en-US"/>
    </w:rPr>
  </w:style>
  <w:style w:type="character" w:styleId="Perirtashipersaitas">
    <w:name w:val="FollowedHyperlink"/>
    <w:uiPriority w:val="99"/>
    <w:rsid w:val="004725E0"/>
    <w:rPr>
      <w:rFonts w:cs="Times New Roman"/>
      <w:color w:val="800080"/>
      <w:u w:val="single"/>
    </w:rPr>
  </w:style>
  <w:style w:type="character" w:customStyle="1" w:styleId="CharChar14">
    <w:name w:val="Char Char14"/>
    <w:uiPriority w:val="99"/>
    <w:rsid w:val="004725E0"/>
    <w:rPr>
      <w:b/>
      <w:sz w:val="40"/>
      <w:lang w:val="lt-LT" w:eastAsia="lt-LT"/>
    </w:rPr>
  </w:style>
  <w:style w:type="character" w:customStyle="1" w:styleId="BodytextChar">
    <w:name w:val="Body text Char"/>
    <w:link w:val="BodyText1"/>
    <w:locked/>
    <w:rsid w:val="004725E0"/>
    <w:rPr>
      <w:rFonts w:ascii="TimesLT" w:hAnsi="TimesLT"/>
      <w:sz w:val="22"/>
      <w:lang w:val="en-US" w:eastAsia="en-US"/>
    </w:rPr>
  </w:style>
  <w:style w:type="paragraph" w:customStyle="1" w:styleId="normal-p">
    <w:name w:val="normal-p"/>
    <w:basedOn w:val="prastasis"/>
    <w:uiPriority w:val="99"/>
    <w:rsid w:val="004725E0"/>
    <w:pPr>
      <w:spacing w:before="100" w:beforeAutospacing="1" w:after="100" w:afterAutospacing="1"/>
    </w:pPr>
  </w:style>
  <w:style w:type="paragraph" w:styleId="Dokumentoinaostekstas">
    <w:name w:val="endnote text"/>
    <w:basedOn w:val="prastasis"/>
    <w:link w:val="DokumentoinaostekstasDiagrama"/>
    <w:uiPriority w:val="99"/>
    <w:rsid w:val="004725E0"/>
    <w:rPr>
      <w:rFonts w:eastAsia="Calibri"/>
      <w:sz w:val="20"/>
      <w:lang w:eastAsia="fi-FI"/>
    </w:rPr>
  </w:style>
  <w:style w:type="character" w:customStyle="1" w:styleId="DokumentoinaostekstasDiagrama">
    <w:name w:val="Dokumento išnašos tekstas Diagrama"/>
    <w:link w:val="Dokumentoinaostekstas"/>
    <w:uiPriority w:val="99"/>
    <w:locked/>
    <w:rsid w:val="004725E0"/>
    <w:rPr>
      <w:rFonts w:ascii="Times New Roman" w:hAnsi="Times New Roman" w:cs="Times New Roman"/>
      <w:sz w:val="20"/>
      <w:lang w:eastAsia="fi-FI"/>
    </w:rPr>
  </w:style>
  <w:style w:type="character" w:customStyle="1" w:styleId="highlight1">
    <w:name w:val="highlight1"/>
    <w:uiPriority w:val="99"/>
    <w:rsid w:val="004725E0"/>
    <w:rPr>
      <w:shd w:val="clear" w:color="auto" w:fill="FFFF00"/>
    </w:r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
    <w:basedOn w:val="prastasis"/>
    <w:link w:val="SraopastraipaDiagrama1"/>
    <w:uiPriority w:val="34"/>
    <w:qFormat/>
    <w:rsid w:val="00357C34"/>
    <w:pPr>
      <w:ind w:left="720"/>
      <w:contextualSpacing/>
    </w:pPr>
    <w:rPr>
      <w:rFonts w:ascii="Calibri" w:hAnsi="Calibri"/>
    </w:rPr>
  </w:style>
  <w:style w:type="paragraph" w:customStyle="1" w:styleId="CharCharDiagramaDiagramaCharChar1">
    <w:name w:val="Char Char Diagrama Diagrama Char Char1"/>
    <w:basedOn w:val="prastasis"/>
    <w:uiPriority w:val="99"/>
    <w:rsid w:val="002979A4"/>
    <w:pPr>
      <w:spacing w:after="160" w:line="240" w:lineRule="exact"/>
    </w:pPr>
    <w:rPr>
      <w:rFonts w:ascii="Verdana" w:hAnsi="Verdana"/>
      <w:sz w:val="20"/>
      <w:lang w:val="en-US" w:eastAsia="en-US"/>
    </w:rPr>
  </w:style>
  <w:style w:type="paragraph" w:customStyle="1" w:styleId="BodyText2">
    <w:name w:val="Body Text2"/>
    <w:uiPriority w:val="99"/>
    <w:rsid w:val="002979A4"/>
    <w:pPr>
      <w:snapToGrid w:val="0"/>
      <w:ind w:firstLine="312"/>
      <w:jc w:val="both"/>
    </w:pPr>
    <w:rPr>
      <w:rFonts w:ascii="TimesLT" w:eastAsia="Times New Roman" w:hAnsi="TimesLT"/>
      <w:lang w:val="en-US" w:eastAsia="en-US"/>
    </w:rPr>
  </w:style>
  <w:style w:type="character" w:customStyle="1" w:styleId="DiagramaDiagrama71">
    <w:name w:val="Diagrama Diagrama71"/>
    <w:uiPriority w:val="99"/>
    <w:rsid w:val="002979A4"/>
    <w:rPr>
      <w:sz w:val="24"/>
      <w:lang w:val="lt-LT" w:eastAsia="lt-LT"/>
    </w:rPr>
  </w:style>
  <w:style w:type="paragraph" w:customStyle="1" w:styleId="CharCharDiagrama1">
    <w:name w:val="Char Char Diagrama1"/>
    <w:basedOn w:val="prastasis"/>
    <w:uiPriority w:val="99"/>
    <w:rsid w:val="002979A4"/>
    <w:pPr>
      <w:spacing w:after="160" w:line="240" w:lineRule="exact"/>
    </w:pPr>
    <w:rPr>
      <w:rFonts w:ascii="Tahoma" w:hAnsi="Tahoma"/>
      <w:sz w:val="20"/>
      <w:lang w:val="en-US" w:eastAsia="en-US"/>
    </w:rPr>
  </w:style>
  <w:style w:type="paragraph" w:customStyle="1" w:styleId="DiagramaDiagrama2">
    <w:name w:val="Diagrama Diagrama2"/>
    <w:basedOn w:val="prastasis"/>
    <w:uiPriority w:val="99"/>
    <w:rsid w:val="002979A4"/>
    <w:pPr>
      <w:spacing w:after="160" w:line="240" w:lineRule="exact"/>
    </w:pPr>
    <w:rPr>
      <w:rFonts w:ascii="Verdana" w:hAnsi="Verdana" w:cs="Verdana"/>
      <w:sz w:val="20"/>
      <w:lang w:eastAsia="en-US"/>
    </w:rPr>
  </w:style>
  <w:style w:type="paragraph" w:customStyle="1" w:styleId="DiagramaDiagrama11">
    <w:name w:val="Diagrama Diagrama11"/>
    <w:basedOn w:val="prastasis"/>
    <w:uiPriority w:val="99"/>
    <w:semiHidden/>
    <w:rsid w:val="002979A4"/>
    <w:pPr>
      <w:spacing w:after="160" w:line="240" w:lineRule="exact"/>
    </w:pPr>
    <w:rPr>
      <w:rFonts w:ascii="Verdana" w:hAnsi="Verdana" w:cs="Verdana"/>
      <w:sz w:val="20"/>
      <w:lang w:eastAsia="en-US"/>
    </w:rPr>
  </w:style>
  <w:style w:type="paragraph" w:customStyle="1" w:styleId="Char51">
    <w:name w:val="Char51"/>
    <w:basedOn w:val="prastasis"/>
    <w:uiPriority w:val="99"/>
    <w:semiHidden/>
    <w:rsid w:val="002979A4"/>
    <w:pPr>
      <w:spacing w:after="160" w:line="240" w:lineRule="exact"/>
    </w:pPr>
    <w:rPr>
      <w:rFonts w:ascii="Verdana" w:hAnsi="Verdana" w:cs="Verdana"/>
      <w:sz w:val="20"/>
    </w:rPr>
  </w:style>
  <w:style w:type="character" w:customStyle="1" w:styleId="Char171">
    <w:name w:val="Char171"/>
    <w:uiPriority w:val="99"/>
    <w:rsid w:val="002979A4"/>
    <w:rPr>
      <w:rFonts w:eastAsia="Times New Roman"/>
      <w:sz w:val="28"/>
      <w:lang w:val="lt-LT" w:eastAsia="lt-LT"/>
    </w:rPr>
  </w:style>
  <w:style w:type="character" w:customStyle="1" w:styleId="Char161">
    <w:name w:val="Char161"/>
    <w:uiPriority w:val="99"/>
    <w:rsid w:val="002979A4"/>
    <w:rPr>
      <w:rFonts w:eastAsia="Times New Roman"/>
      <w:sz w:val="20"/>
      <w:lang w:val="lt-LT" w:eastAsia="lt-LT"/>
    </w:rPr>
  </w:style>
  <w:style w:type="character" w:customStyle="1" w:styleId="Char151">
    <w:name w:val="Char151"/>
    <w:uiPriority w:val="99"/>
    <w:rsid w:val="002979A4"/>
    <w:rPr>
      <w:rFonts w:eastAsia="Times New Roman"/>
      <w:sz w:val="20"/>
      <w:lang w:val="lt-LT" w:eastAsia="lt-LT"/>
    </w:rPr>
  </w:style>
  <w:style w:type="character" w:customStyle="1" w:styleId="Char81">
    <w:name w:val="Char81"/>
    <w:uiPriority w:val="99"/>
    <w:rsid w:val="002979A4"/>
    <w:rPr>
      <w:rFonts w:eastAsia="Times New Roman"/>
      <w:sz w:val="20"/>
      <w:lang w:val="lt-LT" w:eastAsia="lt-LT"/>
    </w:rPr>
  </w:style>
  <w:style w:type="paragraph" w:customStyle="1" w:styleId="DiagramaDiagramaDiagramaDiagramaDiagrama1">
    <w:name w:val="Diagrama Diagrama Diagrama Diagrama Diagrama1"/>
    <w:basedOn w:val="prastasis"/>
    <w:uiPriority w:val="99"/>
    <w:rsid w:val="002979A4"/>
    <w:pPr>
      <w:spacing w:after="160" w:line="240" w:lineRule="exact"/>
    </w:pPr>
    <w:rPr>
      <w:rFonts w:ascii="Tahoma" w:hAnsi="Tahoma"/>
      <w:sz w:val="20"/>
      <w:lang w:val="en-US" w:eastAsia="en-US"/>
    </w:rPr>
  </w:style>
  <w:style w:type="character" w:customStyle="1" w:styleId="CharCharChar2">
    <w:name w:val="Char Char Char2"/>
    <w:uiPriority w:val="99"/>
    <w:rsid w:val="002979A4"/>
    <w:rPr>
      <w:sz w:val="24"/>
      <w:lang w:val="lt-LT" w:eastAsia="lt-LT"/>
    </w:rPr>
  </w:style>
  <w:style w:type="paragraph" w:customStyle="1" w:styleId="CharCharCharCharCharCharCharCharCharCharCharChar1">
    <w:name w:val="Char Char Char Char Char Char Char Char Char Char Char Char1"/>
    <w:basedOn w:val="prastasis"/>
    <w:uiPriority w:val="99"/>
    <w:rsid w:val="002979A4"/>
    <w:pPr>
      <w:spacing w:after="160" w:line="240" w:lineRule="exact"/>
    </w:pPr>
    <w:rPr>
      <w:rFonts w:ascii="Tahoma" w:hAnsi="Tahoma"/>
      <w:sz w:val="20"/>
      <w:lang w:val="en-US" w:eastAsia="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uiPriority w:val="99"/>
    <w:rsid w:val="002979A4"/>
    <w:pPr>
      <w:spacing w:after="160" w:line="240" w:lineRule="exact"/>
    </w:pPr>
    <w:rPr>
      <w:rFonts w:ascii="Tahoma" w:hAnsi="Tahoma"/>
      <w:sz w:val="20"/>
      <w:lang w:val="en-US" w:eastAsia="en-US"/>
    </w:rPr>
  </w:style>
  <w:style w:type="paragraph" w:customStyle="1" w:styleId="DiagramaDiagrama8CharCharDiagramaDiagrama1">
    <w:name w:val="Diagrama Diagrama8 Char Char Diagrama Diagrama1"/>
    <w:basedOn w:val="prastasis"/>
    <w:uiPriority w:val="99"/>
    <w:rsid w:val="002979A4"/>
    <w:pPr>
      <w:spacing w:after="160" w:line="240" w:lineRule="exact"/>
    </w:pPr>
    <w:rPr>
      <w:rFonts w:ascii="Tahoma" w:hAnsi="Tahoma"/>
      <w:sz w:val="20"/>
      <w:lang w:val="en-US" w:eastAsia="en-US"/>
    </w:rPr>
  </w:style>
  <w:style w:type="character" w:customStyle="1" w:styleId="CharChar141">
    <w:name w:val="Char Char141"/>
    <w:uiPriority w:val="99"/>
    <w:rsid w:val="002979A4"/>
    <w:rPr>
      <w:b/>
      <w:sz w:val="40"/>
      <w:lang w:val="lt-LT" w:eastAsia="lt-LT"/>
    </w:rPr>
  </w:style>
  <w:style w:type="paragraph" w:customStyle="1" w:styleId="Komentarotema1">
    <w:name w:val="Komentaro tema1"/>
    <w:basedOn w:val="Komentarotekstas"/>
    <w:next w:val="Komentarotekstas"/>
    <w:uiPriority w:val="99"/>
    <w:semiHidden/>
    <w:rsid w:val="002979A4"/>
    <w:rPr>
      <w:b/>
      <w:bCs/>
      <w:lang w:eastAsia="fi-FI"/>
    </w:rPr>
  </w:style>
  <w:style w:type="paragraph" w:styleId="prastasiniatinklio">
    <w:name w:val="Normal (Web)"/>
    <w:aliases w:val="Обычный (Web)"/>
    <w:basedOn w:val="prastasis"/>
    <w:uiPriority w:val="99"/>
    <w:qFormat/>
    <w:rsid w:val="002979A4"/>
    <w:pPr>
      <w:spacing w:before="100" w:beforeAutospacing="1" w:after="100" w:afterAutospacing="1"/>
    </w:pPr>
  </w:style>
  <w:style w:type="character" w:customStyle="1" w:styleId="CharChar4">
    <w:name w:val="Char Char4"/>
    <w:uiPriority w:val="99"/>
    <w:rsid w:val="00A747A8"/>
    <w:rPr>
      <w:rFonts w:ascii="Times New Roman" w:hAnsi="Times New Roman"/>
      <w:lang w:eastAsia="en-US"/>
    </w:rPr>
  </w:style>
  <w:style w:type="character" w:customStyle="1" w:styleId="normal1">
    <w:name w:val="normal1"/>
    <w:rsid w:val="009467C1"/>
    <w:rPr>
      <w:rFonts w:ascii="Arial" w:hAnsi="Arial"/>
      <w:color w:val="333333"/>
      <w:sz w:val="17"/>
    </w:rPr>
  </w:style>
  <w:style w:type="paragraph" w:customStyle="1" w:styleId="Superscript">
    <w:name w:val="Superscript"/>
    <w:basedOn w:val="prastasis"/>
    <w:rsid w:val="009467C1"/>
    <w:rPr>
      <w:rFonts w:eastAsia="Calibri"/>
      <w:sz w:val="20"/>
      <w:vertAlign w:val="superscript"/>
      <w:lang w:eastAsia="en-US"/>
    </w:rPr>
  </w:style>
  <w:style w:type="paragraph" w:customStyle="1" w:styleId="NormalBold">
    <w:name w:val="Normal+Bold"/>
    <w:basedOn w:val="prastasis"/>
    <w:rsid w:val="009467C1"/>
    <w:rPr>
      <w:rFonts w:eastAsia="Calibri"/>
    </w:rPr>
  </w:style>
  <w:style w:type="paragraph" w:customStyle="1" w:styleId="DiagramaDiagrama1CharChar">
    <w:name w:val="Diagrama Diagrama1 Char Char"/>
    <w:basedOn w:val="prastasis"/>
    <w:uiPriority w:val="99"/>
    <w:rsid w:val="009467C1"/>
    <w:pPr>
      <w:spacing w:after="160" w:line="240" w:lineRule="exact"/>
    </w:pPr>
    <w:rPr>
      <w:rFonts w:ascii="Tahoma" w:eastAsia="Calibri" w:hAnsi="Tahoma"/>
      <w:sz w:val="20"/>
      <w:lang w:val="en-US" w:eastAsia="en-US"/>
    </w:rPr>
  </w:style>
  <w:style w:type="paragraph" w:customStyle="1" w:styleId="DiagramaDiagrama4">
    <w:name w:val="Diagrama Diagrama4"/>
    <w:basedOn w:val="prastasis"/>
    <w:uiPriority w:val="99"/>
    <w:rsid w:val="009467C1"/>
    <w:pPr>
      <w:spacing w:after="160" w:line="240" w:lineRule="exact"/>
    </w:pPr>
    <w:rPr>
      <w:rFonts w:ascii="Tahoma" w:eastAsia="Calibri" w:hAnsi="Tahoma"/>
      <w:sz w:val="20"/>
      <w:lang w:val="en-US" w:eastAsia="en-US"/>
    </w:rPr>
  </w:style>
  <w:style w:type="paragraph" w:customStyle="1" w:styleId="CharCharDiagramaDiagramaCharCharDiagramaDiagramaCharCharDiagramaDiagramaDiagrama">
    <w:name w:val="Char Char Diagrama Diagrama Char Char Diagrama Diagrama Char Char Diagrama Diagrama Diagrama"/>
    <w:basedOn w:val="prastasis"/>
    <w:uiPriority w:val="99"/>
    <w:rsid w:val="009467C1"/>
    <w:pPr>
      <w:spacing w:after="160" w:line="240" w:lineRule="exact"/>
    </w:pPr>
    <w:rPr>
      <w:rFonts w:ascii="Verdana" w:eastAsia="Calibri" w:hAnsi="Verdana"/>
      <w:sz w:val="20"/>
      <w:lang w:val="en-US"/>
    </w:rPr>
  </w:style>
  <w:style w:type="paragraph" w:customStyle="1" w:styleId="normalDiagramaDiagrama">
    <w:name w:val="normal+Diagrama Diagrama"/>
    <w:basedOn w:val="prastasis"/>
    <w:link w:val="normalDiagramaDiagramaChar"/>
    <w:uiPriority w:val="99"/>
    <w:rsid w:val="009467C1"/>
    <w:pPr>
      <w:spacing w:line="360" w:lineRule="auto"/>
      <w:ind w:firstLine="1276"/>
      <w:jc w:val="both"/>
    </w:pPr>
    <w:rPr>
      <w:rFonts w:ascii="Calibri" w:eastAsia="Calibri" w:hAnsi="Calibri"/>
      <w:lang w:val="en-US" w:eastAsia="en-US"/>
    </w:rPr>
  </w:style>
  <w:style w:type="character" w:customStyle="1" w:styleId="normalDiagramaDiagramaChar">
    <w:name w:val="normal+Diagrama Diagrama Char"/>
    <w:link w:val="normalDiagramaDiagrama"/>
    <w:uiPriority w:val="99"/>
    <w:locked/>
    <w:rsid w:val="009467C1"/>
    <w:rPr>
      <w:sz w:val="24"/>
      <w:lang w:val="en-US" w:eastAsia="en-US"/>
    </w:rPr>
  </w:style>
  <w:style w:type="paragraph" w:customStyle="1" w:styleId="Pagrindinistekstas1">
    <w:name w:val="Pagrindinis tekstas1"/>
    <w:basedOn w:val="prastasis"/>
    <w:uiPriority w:val="99"/>
    <w:rsid w:val="009467C1"/>
    <w:pPr>
      <w:suppressAutoHyphens/>
      <w:autoSpaceDE w:val="0"/>
      <w:autoSpaceDN w:val="0"/>
      <w:adjustRightInd w:val="0"/>
      <w:spacing w:line="298" w:lineRule="auto"/>
      <w:ind w:firstLine="312"/>
      <w:jc w:val="both"/>
      <w:textAlignment w:val="center"/>
    </w:pPr>
    <w:rPr>
      <w:rFonts w:eastAsia="Calibri"/>
      <w:color w:val="000000"/>
      <w:sz w:val="20"/>
      <w:lang w:eastAsia="en-US"/>
    </w:rPr>
  </w:style>
  <w:style w:type="paragraph" w:customStyle="1" w:styleId="DiagramaDiagrama12">
    <w:name w:val="Diagrama Diagrama12"/>
    <w:basedOn w:val="prastasis"/>
    <w:uiPriority w:val="99"/>
    <w:rsid w:val="00AF25BF"/>
    <w:pPr>
      <w:spacing w:after="160" w:line="240" w:lineRule="exact"/>
    </w:pPr>
    <w:rPr>
      <w:rFonts w:ascii="Tahoma" w:eastAsia="Calibri" w:hAnsi="Tahoma"/>
      <w:sz w:val="20"/>
      <w:lang w:val="en-US" w:eastAsia="en-US"/>
    </w:rPr>
  </w:style>
  <w:style w:type="paragraph" w:customStyle="1" w:styleId="Sraopastraipa1">
    <w:name w:val="Sąrašo pastraipa1"/>
    <w:basedOn w:val="prastasis"/>
    <w:link w:val="SraopastraipaDiagrama"/>
    <w:qFormat/>
    <w:rsid w:val="00AF25BF"/>
    <w:pPr>
      <w:ind w:left="720"/>
      <w:contextualSpacing/>
    </w:pPr>
    <w:rPr>
      <w:rFonts w:ascii="Calibri" w:eastAsia="Calibri" w:hAnsi="Calibri"/>
      <w:sz w:val="20"/>
      <w:lang w:eastAsia="en-US"/>
    </w:rPr>
  </w:style>
  <w:style w:type="character" w:customStyle="1" w:styleId="SraopastraipaDiagrama">
    <w:name w:val="Sąrašo pastraipa Diagrama"/>
    <w:aliases w:val="List Paragraph Red Diagrama,Bullet EY Diagrama,List Paragraph111 Diagrama,List Paragraph21 Diagrama,List Paragraph1 Diagrama,lp1 Diagrama,Bullet 1 Diagrama,Use Case List Paragraph Diagrama,Bullet Diagrama"/>
    <w:link w:val="Sraopastraipa1"/>
    <w:uiPriority w:val="34"/>
    <w:qFormat/>
    <w:locked/>
    <w:rsid w:val="00AF25BF"/>
    <w:rPr>
      <w:lang w:val="lt-LT" w:eastAsia="en-US"/>
    </w:rPr>
  </w:style>
  <w:style w:type="paragraph" w:customStyle="1" w:styleId="CharCharCharChar">
    <w:name w:val="Char Char Char Char"/>
    <w:basedOn w:val="prastasis"/>
    <w:uiPriority w:val="99"/>
    <w:semiHidden/>
    <w:rsid w:val="003A6F56"/>
    <w:pPr>
      <w:spacing w:after="160" w:line="240" w:lineRule="exact"/>
    </w:pPr>
    <w:rPr>
      <w:rFonts w:ascii="Verdana" w:eastAsia="Calibri" w:hAnsi="Verdana" w:cs="Verdana"/>
      <w:sz w:val="20"/>
    </w:rPr>
  </w:style>
  <w:style w:type="character" w:customStyle="1" w:styleId="SraopastraipaDiagrama1">
    <w:name w:val="Sąrašo pastraipa Diagrama1"/>
    <w:aliases w:val="List Paragraph Red Diagrama1,Bullet EY Diagrama1,List Paragraph111 Diagrama1,Numbering Diagrama,ERP-List Paragraph Diagrama,List Paragraph11 Diagrama,Medium Grid 1 - Accent 21 Diagrama,List Paragraph2 Diagrama,Buletai Diagrama"/>
    <w:link w:val="Sraopastraipa"/>
    <w:uiPriority w:val="34"/>
    <w:locked/>
    <w:rsid w:val="003A6F56"/>
    <w:rPr>
      <w:rFonts w:eastAsia="Times New Roman"/>
      <w:sz w:val="24"/>
      <w:lang w:val="lt-LT" w:eastAsia="lt-LT"/>
    </w:rPr>
  </w:style>
  <w:style w:type="character" w:customStyle="1" w:styleId="Mention1">
    <w:name w:val="Mention1"/>
    <w:uiPriority w:val="99"/>
    <w:semiHidden/>
    <w:unhideWhenUsed/>
    <w:rsid w:val="00D32F2C"/>
    <w:rPr>
      <w:color w:val="2B579A"/>
      <w:shd w:val="clear" w:color="auto" w:fill="E6E6E6"/>
    </w:rPr>
  </w:style>
  <w:style w:type="character" w:customStyle="1" w:styleId="VardaiK">
    <w:name w:val="Vardai_K"/>
    <w:rsid w:val="00233CD5"/>
    <w:rPr>
      <w:rFonts w:ascii="Arial" w:hAnsi="Arial" w:cs="Arial" w:hint="default"/>
      <w:smallCaps/>
      <w:noProof w:val="0"/>
      <w:kern w:val="0"/>
      <w:sz w:val="20"/>
      <w:vertAlign w:val="baseline"/>
      <w:lang w:val="lt-LT"/>
    </w:rPr>
  </w:style>
  <w:style w:type="paragraph" w:customStyle="1" w:styleId="Pagrindinistekstas20">
    <w:name w:val="Pagrindinis tekstas2"/>
    <w:rsid w:val="004E2103"/>
    <w:pPr>
      <w:autoSpaceDE w:val="0"/>
      <w:autoSpaceDN w:val="0"/>
      <w:adjustRightInd w:val="0"/>
      <w:ind w:firstLine="312"/>
      <w:jc w:val="both"/>
    </w:pPr>
    <w:rPr>
      <w:rFonts w:ascii="TimesLT" w:eastAsia="Times New Roman" w:hAnsi="TimesLT"/>
      <w:lang w:val="en-US" w:eastAsia="en-US"/>
    </w:rPr>
  </w:style>
  <w:style w:type="character" w:customStyle="1" w:styleId="UnresolvedMention1">
    <w:name w:val="Unresolved Mention1"/>
    <w:uiPriority w:val="99"/>
    <w:semiHidden/>
    <w:unhideWhenUsed/>
    <w:rsid w:val="00083F87"/>
    <w:rPr>
      <w:color w:val="808080"/>
      <w:shd w:val="clear" w:color="auto" w:fill="E6E6E6"/>
    </w:rPr>
  </w:style>
  <w:style w:type="paragraph" w:customStyle="1" w:styleId="Body2">
    <w:name w:val="Body 2"/>
    <w:rsid w:val="00AC25E5"/>
    <w:pPr>
      <w:suppressAutoHyphens/>
      <w:spacing w:after="40"/>
      <w:jc w:val="both"/>
    </w:pPr>
    <w:rPr>
      <w:rFonts w:ascii="Times New Roman" w:eastAsia="Arial Unicode MS" w:hAnsi="Times New Roman" w:cs="Arial Unicode MS"/>
      <w:color w:val="000000"/>
      <w:sz w:val="22"/>
      <w:szCs w:val="22"/>
      <w:lang w:val="en-US" w:eastAsia="en-GB"/>
    </w:rPr>
  </w:style>
  <w:style w:type="paragraph" w:customStyle="1" w:styleId="Pagrindinistekstas30">
    <w:name w:val="Pagrindinis tekstas3"/>
    <w:basedOn w:val="prastasis"/>
    <w:rsid w:val="00627688"/>
    <w:pPr>
      <w:suppressAutoHyphens/>
      <w:autoSpaceDE w:val="0"/>
      <w:autoSpaceDN w:val="0"/>
      <w:adjustRightInd w:val="0"/>
      <w:spacing w:line="298" w:lineRule="auto"/>
      <w:ind w:firstLine="312"/>
      <w:jc w:val="both"/>
      <w:textAlignment w:val="center"/>
    </w:pPr>
    <w:rPr>
      <w:color w:val="000000"/>
      <w:sz w:val="20"/>
      <w:lang w:eastAsia="en-US"/>
    </w:rPr>
  </w:style>
  <w:style w:type="paragraph" w:customStyle="1" w:styleId="NoteLevel11">
    <w:name w:val="Note Level 11"/>
    <w:basedOn w:val="prastasis"/>
    <w:rsid w:val="00BE7E88"/>
    <w:pPr>
      <w:keepNext/>
      <w:tabs>
        <w:tab w:val="num" w:pos="0"/>
      </w:tabs>
      <w:spacing w:line="259" w:lineRule="auto"/>
      <w:contextualSpacing/>
      <w:outlineLvl w:val="0"/>
    </w:pPr>
    <w:rPr>
      <w:rFonts w:ascii="Verdana" w:hAnsi="Verdana"/>
      <w:sz w:val="22"/>
      <w:szCs w:val="22"/>
      <w:lang w:eastAsia="en-US"/>
    </w:rPr>
  </w:style>
  <w:style w:type="paragraph" w:customStyle="1" w:styleId="NoteLevel21">
    <w:name w:val="Note Level 21"/>
    <w:basedOn w:val="prastasis"/>
    <w:rsid w:val="00BE7E88"/>
    <w:pPr>
      <w:keepNext/>
      <w:tabs>
        <w:tab w:val="num" w:pos="720"/>
      </w:tabs>
      <w:spacing w:line="259" w:lineRule="auto"/>
      <w:ind w:left="1080" w:hanging="360"/>
      <w:contextualSpacing/>
      <w:outlineLvl w:val="1"/>
    </w:pPr>
    <w:rPr>
      <w:rFonts w:ascii="Verdana" w:hAnsi="Verdana"/>
      <w:sz w:val="22"/>
      <w:szCs w:val="22"/>
      <w:lang w:eastAsia="en-US"/>
    </w:rPr>
  </w:style>
  <w:style w:type="paragraph" w:customStyle="1" w:styleId="NoteLevel41">
    <w:name w:val="Note Level 41"/>
    <w:basedOn w:val="prastasis"/>
    <w:rsid w:val="00BE7E88"/>
    <w:pPr>
      <w:keepNext/>
      <w:tabs>
        <w:tab w:val="num" w:pos="2160"/>
      </w:tabs>
      <w:spacing w:line="259" w:lineRule="auto"/>
      <w:ind w:left="2520" w:hanging="720"/>
      <w:contextualSpacing/>
      <w:outlineLvl w:val="3"/>
    </w:pPr>
    <w:rPr>
      <w:rFonts w:ascii="Verdana" w:hAnsi="Verdana"/>
      <w:sz w:val="22"/>
      <w:szCs w:val="22"/>
      <w:lang w:eastAsia="en-US"/>
    </w:rPr>
  </w:style>
  <w:style w:type="paragraph" w:customStyle="1" w:styleId="NoteLevel51">
    <w:name w:val="Note Level 51"/>
    <w:basedOn w:val="prastasis"/>
    <w:rsid w:val="00BE7E88"/>
    <w:pPr>
      <w:keepNext/>
      <w:tabs>
        <w:tab w:val="num" w:pos="2880"/>
      </w:tabs>
      <w:spacing w:line="259" w:lineRule="auto"/>
      <w:ind w:left="3240" w:hanging="720"/>
      <w:contextualSpacing/>
      <w:outlineLvl w:val="4"/>
    </w:pPr>
    <w:rPr>
      <w:rFonts w:ascii="Verdana" w:hAnsi="Verdana"/>
      <w:sz w:val="22"/>
      <w:szCs w:val="22"/>
      <w:lang w:eastAsia="en-US"/>
    </w:rPr>
  </w:style>
  <w:style w:type="paragraph" w:customStyle="1" w:styleId="NoteLevel61">
    <w:name w:val="Note Level 61"/>
    <w:basedOn w:val="prastasis"/>
    <w:rsid w:val="00BE7E88"/>
    <w:pPr>
      <w:keepNext/>
      <w:tabs>
        <w:tab w:val="num" w:pos="3600"/>
      </w:tabs>
      <w:spacing w:line="259" w:lineRule="auto"/>
      <w:ind w:left="3960" w:hanging="720"/>
      <w:contextualSpacing/>
      <w:outlineLvl w:val="5"/>
    </w:pPr>
    <w:rPr>
      <w:rFonts w:ascii="Verdana" w:hAnsi="Verdana"/>
      <w:sz w:val="22"/>
      <w:szCs w:val="22"/>
      <w:lang w:eastAsia="en-US"/>
    </w:rPr>
  </w:style>
  <w:style w:type="paragraph" w:customStyle="1" w:styleId="NoteLevel71">
    <w:name w:val="Note Level 71"/>
    <w:basedOn w:val="prastasis"/>
    <w:rsid w:val="00BE7E88"/>
    <w:pPr>
      <w:keepNext/>
      <w:tabs>
        <w:tab w:val="num" w:pos="4320"/>
      </w:tabs>
      <w:spacing w:line="259" w:lineRule="auto"/>
      <w:ind w:left="4680" w:hanging="720"/>
      <w:contextualSpacing/>
      <w:outlineLvl w:val="6"/>
    </w:pPr>
    <w:rPr>
      <w:rFonts w:ascii="Verdana" w:hAnsi="Verdana"/>
      <w:sz w:val="22"/>
      <w:szCs w:val="22"/>
      <w:lang w:eastAsia="en-US"/>
    </w:rPr>
  </w:style>
  <w:style w:type="paragraph" w:customStyle="1" w:styleId="NoteLevel81">
    <w:name w:val="Note Level 81"/>
    <w:basedOn w:val="prastasis"/>
    <w:rsid w:val="00BE7E88"/>
    <w:pPr>
      <w:keepNext/>
      <w:tabs>
        <w:tab w:val="num" w:pos="5040"/>
      </w:tabs>
      <w:spacing w:line="259" w:lineRule="auto"/>
      <w:ind w:left="5400" w:hanging="720"/>
      <w:contextualSpacing/>
      <w:outlineLvl w:val="7"/>
    </w:pPr>
    <w:rPr>
      <w:rFonts w:ascii="Verdana" w:hAnsi="Verdana"/>
      <w:sz w:val="22"/>
      <w:szCs w:val="22"/>
      <w:lang w:eastAsia="en-US"/>
    </w:rPr>
  </w:style>
  <w:style w:type="paragraph" w:customStyle="1" w:styleId="NoteLevel91">
    <w:name w:val="Note Level 91"/>
    <w:basedOn w:val="prastasis"/>
    <w:rsid w:val="00BE7E88"/>
    <w:pPr>
      <w:keepNext/>
      <w:tabs>
        <w:tab w:val="num" w:pos="5760"/>
      </w:tabs>
      <w:spacing w:line="259" w:lineRule="auto"/>
      <w:ind w:left="6120" w:hanging="720"/>
      <w:contextualSpacing/>
      <w:outlineLvl w:val="8"/>
    </w:pPr>
    <w:rPr>
      <w:rFonts w:ascii="Verdana" w:hAnsi="Verdana"/>
      <w:sz w:val="22"/>
      <w:szCs w:val="22"/>
      <w:lang w:eastAsia="en-US"/>
    </w:rPr>
  </w:style>
  <w:style w:type="paragraph" w:customStyle="1" w:styleId="Stilius1">
    <w:name w:val="Stilius1"/>
    <w:basedOn w:val="prastasis"/>
    <w:autoRedefine/>
    <w:qFormat/>
    <w:rsid w:val="00B3235D"/>
    <w:pPr>
      <w:numPr>
        <w:numId w:val="5"/>
      </w:numPr>
      <w:spacing w:before="240" w:after="240"/>
      <w:ind w:left="181" w:firstLine="0"/>
      <w:jc w:val="center"/>
    </w:pPr>
    <w:rPr>
      <w:b/>
      <w:sz w:val="22"/>
      <w:szCs w:val="22"/>
      <w:lang w:eastAsia="en-US"/>
    </w:rPr>
  </w:style>
  <w:style w:type="character" w:customStyle="1" w:styleId="Stilius1Diagrama">
    <w:name w:val="Stilius1 Diagrama"/>
    <w:locked/>
    <w:rsid w:val="00B3235D"/>
    <w:rPr>
      <w:rFonts w:eastAsia="Times New Roman" w:cs="Times New Roman"/>
      <w:b/>
      <w:sz w:val="22"/>
      <w:szCs w:val="22"/>
      <w:lang w:val="lt-LT" w:eastAsia="en-US" w:bidi="ar-SA"/>
    </w:rPr>
  </w:style>
  <w:style w:type="paragraph" w:customStyle="1" w:styleId="Stilius2">
    <w:name w:val="Stilius2"/>
    <w:basedOn w:val="prastasis"/>
    <w:qFormat/>
    <w:rsid w:val="00B3235D"/>
    <w:rPr>
      <w:rFonts w:ascii="Calibri" w:hAnsi="Calibri"/>
      <w:sz w:val="22"/>
      <w:szCs w:val="22"/>
      <w:lang w:eastAsia="en-US"/>
    </w:rPr>
  </w:style>
  <w:style w:type="paragraph" w:customStyle="1" w:styleId="Stilius3">
    <w:name w:val="Stilius3"/>
    <w:basedOn w:val="prastasis"/>
    <w:qFormat/>
    <w:rsid w:val="00B3235D"/>
    <w:pPr>
      <w:spacing w:before="200"/>
      <w:jc w:val="both"/>
    </w:pPr>
    <w:rPr>
      <w:sz w:val="22"/>
      <w:szCs w:val="22"/>
      <w:lang w:eastAsia="en-US"/>
    </w:rPr>
  </w:style>
  <w:style w:type="character" w:customStyle="1" w:styleId="Stilius2Diagrama">
    <w:name w:val="Stilius2 Diagrama"/>
    <w:locked/>
    <w:rsid w:val="00B3235D"/>
    <w:rPr>
      <w:rFonts w:cs="Times New Roman"/>
    </w:rPr>
  </w:style>
  <w:style w:type="character" w:customStyle="1" w:styleId="Stilius3Diagrama">
    <w:name w:val="Stilius3 Diagrama"/>
    <w:locked/>
    <w:rsid w:val="00B3235D"/>
    <w:rPr>
      <w:rFonts w:ascii="Times New Roman" w:hAnsi="Times New Roman" w:cs="Times New Roman"/>
    </w:rPr>
  </w:style>
  <w:style w:type="paragraph" w:customStyle="1" w:styleId="Stilius4">
    <w:name w:val="Stilius4"/>
    <w:basedOn w:val="prastasis"/>
    <w:rsid w:val="00B3235D"/>
    <w:pPr>
      <w:numPr>
        <w:numId w:val="6"/>
      </w:numPr>
      <w:spacing w:before="200"/>
      <w:ind w:hanging="578"/>
    </w:pPr>
    <w:rPr>
      <w:sz w:val="22"/>
      <w:szCs w:val="22"/>
      <w:lang w:eastAsia="en-US"/>
    </w:rPr>
  </w:style>
  <w:style w:type="paragraph" w:customStyle="1" w:styleId="Stilius5">
    <w:name w:val="Stilius5"/>
    <w:basedOn w:val="Stilius2"/>
    <w:qFormat/>
    <w:rsid w:val="00B3235D"/>
    <w:pPr>
      <w:jc w:val="center"/>
    </w:pPr>
    <w:rPr>
      <w:rFonts w:ascii="Times New Roman" w:hAnsi="Times New Roman"/>
      <w:b/>
      <w:sz w:val="28"/>
      <w:szCs w:val="28"/>
    </w:rPr>
  </w:style>
  <w:style w:type="character" w:customStyle="1" w:styleId="Stilius4Diagrama">
    <w:name w:val="Stilius4 Diagrama"/>
    <w:locked/>
    <w:rsid w:val="00B3235D"/>
    <w:rPr>
      <w:rFonts w:ascii="Times New Roman" w:hAnsi="Times New Roman" w:cs="Times New Roman"/>
      <w:sz w:val="22"/>
      <w:szCs w:val="22"/>
      <w:lang w:eastAsia="en-US"/>
    </w:rPr>
  </w:style>
  <w:style w:type="character" w:customStyle="1" w:styleId="Stilius5Diagrama">
    <w:name w:val="Stilius5 Diagrama"/>
    <w:locked/>
    <w:rsid w:val="00B3235D"/>
    <w:rPr>
      <w:rFonts w:ascii="Times New Roman" w:hAnsi="Times New Roman" w:cs="Times New Roman"/>
      <w:b/>
      <w:sz w:val="28"/>
      <w:szCs w:val="28"/>
      <w:lang w:eastAsia="en-US"/>
    </w:rPr>
  </w:style>
  <w:style w:type="paragraph" w:customStyle="1" w:styleId="Bodytxt">
    <w:name w:val="Bodytxt"/>
    <w:basedOn w:val="prastasis"/>
    <w:rsid w:val="00B3235D"/>
    <w:pPr>
      <w:keepNext/>
      <w:jc w:val="both"/>
    </w:pPr>
    <w:rPr>
      <w:sz w:val="22"/>
      <w:szCs w:val="22"/>
      <w:lang w:eastAsia="fi-FI"/>
    </w:rPr>
  </w:style>
  <w:style w:type="paragraph" w:customStyle="1" w:styleId="DiagramaCharCharDiagramaCharCharChar">
    <w:name w:val="Diagrama Char Char Diagrama Char Char Char"/>
    <w:basedOn w:val="prastasis"/>
    <w:rsid w:val="00B3235D"/>
    <w:pPr>
      <w:spacing w:after="160" w:line="240" w:lineRule="exact"/>
    </w:pPr>
    <w:rPr>
      <w:rFonts w:ascii="Tahoma" w:hAnsi="Tahoma"/>
      <w:sz w:val="20"/>
      <w:lang w:val="en-US" w:eastAsia="en-US"/>
    </w:rPr>
  </w:style>
  <w:style w:type="paragraph" w:styleId="Dokumentostruktra">
    <w:name w:val="Document Map"/>
    <w:basedOn w:val="prastasis"/>
    <w:link w:val="DokumentostruktraDiagrama"/>
    <w:semiHidden/>
    <w:locked/>
    <w:rsid w:val="00B3235D"/>
    <w:pPr>
      <w:shd w:val="clear" w:color="auto" w:fill="000080"/>
    </w:pPr>
    <w:rPr>
      <w:rFonts w:ascii="Tahoma" w:hAnsi="Tahoma" w:cs="Tahoma"/>
      <w:sz w:val="20"/>
      <w:lang w:eastAsia="en-US"/>
    </w:rPr>
  </w:style>
  <w:style w:type="character" w:customStyle="1" w:styleId="DokumentostruktraDiagrama">
    <w:name w:val="Dokumento struktūra Diagrama"/>
    <w:basedOn w:val="Numatytasispastraiposriftas"/>
    <w:link w:val="Dokumentostruktra"/>
    <w:semiHidden/>
    <w:rsid w:val="00B3235D"/>
    <w:rPr>
      <w:rFonts w:ascii="Tahoma" w:eastAsia="Times New Roman" w:hAnsi="Tahoma" w:cs="Tahoma"/>
      <w:shd w:val="clear" w:color="auto" w:fill="000080"/>
      <w:lang w:eastAsia="en-US"/>
    </w:rPr>
  </w:style>
  <w:style w:type="paragraph" w:customStyle="1" w:styleId="CentrBold">
    <w:name w:val="CentrBold"/>
    <w:rsid w:val="00B3235D"/>
    <w:pPr>
      <w:autoSpaceDE w:val="0"/>
      <w:autoSpaceDN w:val="0"/>
      <w:adjustRightInd w:val="0"/>
      <w:jc w:val="center"/>
    </w:pPr>
    <w:rPr>
      <w:rFonts w:ascii="TimesLT" w:eastAsia="Times New Roman" w:hAnsi="TimesLT"/>
      <w:b/>
      <w:bCs/>
      <w:caps/>
      <w:lang w:val="en-US" w:eastAsia="en-US"/>
    </w:rPr>
  </w:style>
  <w:style w:type="character" w:customStyle="1" w:styleId="CommentTextChar1">
    <w:name w:val="Comment Text Char1"/>
    <w:semiHidden/>
    <w:rsid w:val="00B3235D"/>
    <w:rPr>
      <w:lang w:val="lt-LT" w:eastAsia="en-US" w:bidi="ar-SA"/>
    </w:rPr>
  </w:style>
  <w:style w:type="character" w:customStyle="1" w:styleId="CharChar6">
    <w:name w:val="Char Char6"/>
    <w:semiHidden/>
    <w:locked/>
    <w:rsid w:val="00B3235D"/>
    <w:rPr>
      <w:rFonts w:ascii="Times New Roman" w:hAnsi="Times New Roman" w:cs="Times New Roman"/>
      <w:lang w:eastAsia="en-US"/>
    </w:rPr>
  </w:style>
  <w:style w:type="paragraph" w:customStyle="1" w:styleId="oddl-nadpis">
    <w:name w:val="oddíl-nadpis"/>
    <w:basedOn w:val="prastasis"/>
    <w:rsid w:val="00B3235D"/>
    <w:pPr>
      <w:keepNext/>
      <w:widowControl w:val="0"/>
      <w:tabs>
        <w:tab w:val="left" w:pos="567"/>
      </w:tabs>
      <w:spacing w:before="240" w:line="240" w:lineRule="exact"/>
    </w:pPr>
    <w:rPr>
      <w:rFonts w:ascii="Arial" w:hAnsi="Arial"/>
      <w:b/>
      <w:snapToGrid w:val="0"/>
      <w:lang w:val="cs-CZ" w:eastAsia="en-US"/>
    </w:rPr>
  </w:style>
  <w:style w:type="paragraph" w:customStyle="1" w:styleId="tajtip">
    <w:name w:val="tajtip"/>
    <w:basedOn w:val="prastasis"/>
    <w:rsid w:val="00B3235D"/>
    <w:pPr>
      <w:spacing w:after="150"/>
    </w:pPr>
    <w:rPr>
      <w:szCs w:val="24"/>
    </w:rPr>
  </w:style>
  <w:style w:type="paragraph" w:customStyle="1" w:styleId="3lyg">
    <w:name w:val="3 lyg"/>
    <w:basedOn w:val="prastasis"/>
    <w:link w:val="3lygDiagrama"/>
    <w:qFormat/>
    <w:rsid w:val="00560943"/>
    <w:pPr>
      <w:tabs>
        <w:tab w:val="num" w:pos="1843"/>
        <w:tab w:val="left" w:pos="1985"/>
      </w:tabs>
      <w:ind w:firstLine="851"/>
      <w:jc w:val="both"/>
      <w:outlineLvl w:val="2"/>
    </w:pPr>
    <w:rPr>
      <w:bCs/>
      <w:szCs w:val="24"/>
    </w:rPr>
  </w:style>
  <w:style w:type="character" w:customStyle="1" w:styleId="3lygDiagrama">
    <w:name w:val="3 lyg Diagrama"/>
    <w:link w:val="3lyg"/>
    <w:rsid w:val="00560943"/>
    <w:rPr>
      <w:rFonts w:ascii="Times New Roman" w:eastAsia="Times New Roman" w:hAnsi="Times New Roman"/>
      <w:bCs/>
      <w:sz w:val="24"/>
      <w:szCs w:val="24"/>
    </w:rPr>
  </w:style>
  <w:style w:type="character" w:customStyle="1" w:styleId="Neapdorotaspaminjimas1">
    <w:name w:val="Neapdorotas paminėjimas1"/>
    <w:basedOn w:val="Numatytasispastraiposriftas"/>
    <w:uiPriority w:val="99"/>
    <w:semiHidden/>
    <w:unhideWhenUsed/>
    <w:rsid w:val="00460E21"/>
    <w:rPr>
      <w:color w:val="808080"/>
      <w:shd w:val="clear" w:color="auto" w:fill="E6E6E6"/>
    </w:rPr>
  </w:style>
  <w:style w:type="paragraph" w:customStyle="1" w:styleId="Pagrindinistekstas4">
    <w:name w:val="Pagrindinis tekstas4"/>
    <w:rsid w:val="00575333"/>
    <w:pPr>
      <w:autoSpaceDE w:val="0"/>
      <w:autoSpaceDN w:val="0"/>
      <w:adjustRightInd w:val="0"/>
      <w:ind w:firstLine="312"/>
      <w:jc w:val="both"/>
    </w:pPr>
    <w:rPr>
      <w:rFonts w:ascii="TimesLT" w:eastAsia="Times New Roman" w:hAnsi="TimesLT"/>
      <w:lang w:val="en-US" w:eastAsia="en-US"/>
    </w:rPr>
  </w:style>
  <w:style w:type="paragraph" w:customStyle="1" w:styleId="Pagrindinistekstas5">
    <w:name w:val="Pagrindinis tekstas5"/>
    <w:rsid w:val="00F823B0"/>
    <w:pPr>
      <w:autoSpaceDE w:val="0"/>
      <w:autoSpaceDN w:val="0"/>
      <w:adjustRightInd w:val="0"/>
      <w:ind w:firstLine="312"/>
      <w:jc w:val="both"/>
    </w:pPr>
    <w:rPr>
      <w:rFonts w:ascii="TimesLT" w:eastAsia="Times New Roman" w:hAnsi="TimesLT"/>
      <w:lang w:val="en-US" w:eastAsia="en-US"/>
    </w:rPr>
  </w:style>
  <w:style w:type="character" w:customStyle="1" w:styleId="FontStyle14">
    <w:name w:val="Font Style14"/>
    <w:uiPriority w:val="99"/>
    <w:rsid w:val="005B6901"/>
    <w:rPr>
      <w:rFonts w:ascii="Times New Roman" w:hAnsi="Times New Roman" w:cs="Times New Roman" w:hint="default"/>
      <w:sz w:val="18"/>
      <w:szCs w:val="18"/>
    </w:rPr>
  </w:style>
  <w:style w:type="paragraph" w:customStyle="1" w:styleId="Pagrindinistekstas6">
    <w:name w:val="Pagrindinis tekstas6"/>
    <w:rsid w:val="0042136E"/>
    <w:pPr>
      <w:autoSpaceDE w:val="0"/>
      <w:autoSpaceDN w:val="0"/>
      <w:adjustRightInd w:val="0"/>
      <w:ind w:firstLine="312"/>
      <w:jc w:val="both"/>
    </w:pPr>
    <w:rPr>
      <w:rFonts w:ascii="TimesLT" w:eastAsia="Times New Roman" w:hAnsi="TimesLT"/>
      <w:lang w:val="en-US" w:eastAsia="en-US"/>
    </w:rPr>
  </w:style>
  <w:style w:type="paragraph" w:customStyle="1" w:styleId="msonormal0">
    <w:name w:val="msonormal"/>
    <w:basedOn w:val="prastasis"/>
    <w:rsid w:val="0042136E"/>
    <w:pPr>
      <w:spacing w:before="100" w:beforeAutospacing="1" w:after="100" w:afterAutospacing="1"/>
    </w:pPr>
    <w:rPr>
      <w:szCs w:val="24"/>
    </w:rPr>
  </w:style>
  <w:style w:type="paragraph" w:customStyle="1" w:styleId="font5">
    <w:name w:val="font5"/>
    <w:basedOn w:val="prastasis"/>
    <w:rsid w:val="0042136E"/>
    <w:pPr>
      <w:spacing w:before="100" w:beforeAutospacing="1" w:after="100" w:afterAutospacing="1"/>
    </w:pPr>
    <w:rPr>
      <w:rFonts w:ascii="Calibri" w:hAnsi="Calibri" w:cs="Calibri"/>
      <w:color w:val="000000"/>
      <w:sz w:val="22"/>
      <w:szCs w:val="22"/>
    </w:rPr>
  </w:style>
  <w:style w:type="paragraph" w:customStyle="1" w:styleId="font6">
    <w:name w:val="font6"/>
    <w:basedOn w:val="prastasis"/>
    <w:rsid w:val="0042136E"/>
    <w:pPr>
      <w:spacing w:before="100" w:beforeAutospacing="1" w:after="100" w:afterAutospacing="1"/>
    </w:pPr>
    <w:rPr>
      <w:rFonts w:ascii="Calibri" w:hAnsi="Calibri" w:cs="Calibri"/>
      <w:color w:val="000000"/>
      <w:sz w:val="22"/>
      <w:szCs w:val="22"/>
    </w:rPr>
  </w:style>
  <w:style w:type="paragraph" w:customStyle="1" w:styleId="font7">
    <w:name w:val="font7"/>
    <w:basedOn w:val="prastasis"/>
    <w:rsid w:val="0042136E"/>
    <w:pPr>
      <w:spacing w:before="100" w:beforeAutospacing="1" w:after="100" w:afterAutospacing="1"/>
    </w:pPr>
    <w:rPr>
      <w:color w:val="000000"/>
      <w:sz w:val="22"/>
      <w:szCs w:val="22"/>
    </w:rPr>
  </w:style>
  <w:style w:type="paragraph" w:customStyle="1" w:styleId="font8">
    <w:name w:val="font8"/>
    <w:basedOn w:val="prastasis"/>
    <w:rsid w:val="0042136E"/>
    <w:pPr>
      <w:spacing w:before="100" w:beforeAutospacing="1" w:after="100" w:afterAutospacing="1"/>
    </w:pPr>
    <w:rPr>
      <w:b/>
      <w:bCs/>
      <w:color w:val="000000"/>
      <w:sz w:val="22"/>
      <w:szCs w:val="22"/>
    </w:rPr>
  </w:style>
  <w:style w:type="paragraph" w:customStyle="1" w:styleId="xl63">
    <w:name w:val="xl63"/>
    <w:basedOn w:val="prastasis"/>
    <w:rsid w:val="0042136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64">
    <w:name w:val="xl64"/>
    <w:basedOn w:val="prastasis"/>
    <w:rsid w:val="0042136E"/>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65">
    <w:name w:val="xl65"/>
    <w:basedOn w:val="prastasis"/>
    <w:rsid w:val="0042136E"/>
    <w:pPr>
      <w:spacing w:before="100" w:beforeAutospacing="1" w:after="100" w:afterAutospacing="1"/>
      <w:jc w:val="center"/>
    </w:pPr>
    <w:rPr>
      <w:szCs w:val="24"/>
    </w:rPr>
  </w:style>
  <w:style w:type="paragraph" w:customStyle="1" w:styleId="xl66">
    <w:name w:val="xl66"/>
    <w:basedOn w:val="prastasis"/>
    <w:rsid w:val="0042136E"/>
    <w:pPr>
      <w:pBdr>
        <w:top w:val="single" w:sz="8" w:space="0" w:color="auto"/>
        <w:left w:val="single" w:sz="8" w:space="0" w:color="auto"/>
      </w:pBdr>
      <w:spacing w:before="100" w:beforeAutospacing="1" w:after="100" w:afterAutospacing="1"/>
      <w:jc w:val="center"/>
    </w:pPr>
    <w:rPr>
      <w:szCs w:val="24"/>
    </w:rPr>
  </w:style>
  <w:style w:type="paragraph" w:customStyle="1" w:styleId="xl67">
    <w:name w:val="xl67"/>
    <w:basedOn w:val="prastasis"/>
    <w:rsid w:val="0042136E"/>
    <w:pPr>
      <w:pBdr>
        <w:top w:val="single" w:sz="8" w:space="0" w:color="auto"/>
      </w:pBdr>
      <w:spacing w:before="100" w:beforeAutospacing="1" w:after="100" w:afterAutospacing="1"/>
    </w:pPr>
    <w:rPr>
      <w:szCs w:val="24"/>
    </w:rPr>
  </w:style>
  <w:style w:type="paragraph" w:customStyle="1" w:styleId="xl68">
    <w:name w:val="xl68"/>
    <w:basedOn w:val="prastasis"/>
    <w:rsid w:val="0042136E"/>
    <w:pPr>
      <w:pBdr>
        <w:top w:val="single" w:sz="8" w:space="0" w:color="auto"/>
      </w:pBdr>
      <w:spacing w:before="100" w:beforeAutospacing="1" w:after="100" w:afterAutospacing="1"/>
      <w:jc w:val="center"/>
    </w:pPr>
    <w:rPr>
      <w:szCs w:val="24"/>
    </w:rPr>
  </w:style>
  <w:style w:type="paragraph" w:customStyle="1" w:styleId="xl69">
    <w:name w:val="xl69"/>
    <w:basedOn w:val="prastasis"/>
    <w:rsid w:val="0042136E"/>
    <w:pPr>
      <w:pBdr>
        <w:top w:val="single" w:sz="8" w:space="0" w:color="auto"/>
        <w:right w:val="single" w:sz="8" w:space="0" w:color="auto"/>
      </w:pBdr>
      <w:spacing w:before="100" w:beforeAutospacing="1" w:after="100" w:afterAutospacing="1"/>
      <w:jc w:val="center"/>
    </w:pPr>
    <w:rPr>
      <w:szCs w:val="24"/>
    </w:rPr>
  </w:style>
  <w:style w:type="paragraph" w:customStyle="1" w:styleId="xl70">
    <w:name w:val="xl70"/>
    <w:basedOn w:val="prastasis"/>
    <w:rsid w:val="0042136E"/>
    <w:pPr>
      <w:pBdr>
        <w:left w:val="single" w:sz="8" w:space="0" w:color="auto"/>
      </w:pBdr>
      <w:spacing w:before="100" w:beforeAutospacing="1" w:after="100" w:afterAutospacing="1"/>
      <w:jc w:val="center"/>
    </w:pPr>
    <w:rPr>
      <w:szCs w:val="24"/>
    </w:rPr>
  </w:style>
  <w:style w:type="paragraph" w:customStyle="1" w:styleId="xl71">
    <w:name w:val="xl71"/>
    <w:basedOn w:val="prastasis"/>
    <w:rsid w:val="0042136E"/>
    <w:pPr>
      <w:pBdr>
        <w:right w:val="single" w:sz="8" w:space="0" w:color="auto"/>
      </w:pBdr>
      <w:spacing w:before="100" w:beforeAutospacing="1" w:after="100" w:afterAutospacing="1"/>
      <w:jc w:val="center"/>
    </w:pPr>
    <w:rPr>
      <w:szCs w:val="24"/>
    </w:rPr>
  </w:style>
  <w:style w:type="paragraph" w:customStyle="1" w:styleId="xl72">
    <w:name w:val="xl72"/>
    <w:basedOn w:val="prastasis"/>
    <w:rsid w:val="0042136E"/>
    <w:pPr>
      <w:pBdr>
        <w:left w:val="single" w:sz="8" w:space="0" w:color="auto"/>
        <w:bottom w:val="single" w:sz="8" w:space="0" w:color="auto"/>
      </w:pBdr>
      <w:spacing w:before="100" w:beforeAutospacing="1" w:after="100" w:afterAutospacing="1"/>
      <w:jc w:val="center"/>
    </w:pPr>
    <w:rPr>
      <w:szCs w:val="24"/>
    </w:rPr>
  </w:style>
  <w:style w:type="paragraph" w:customStyle="1" w:styleId="xl73">
    <w:name w:val="xl73"/>
    <w:basedOn w:val="prastasis"/>
    <w:rsid w:val="0042136E"/>
    <w:pPr>
      <w:pBdr>
        <w:bottom w:val="single" w:sz="8" w:space="0" w:color="auto"/>
      </w:pBdr>
      <w:spacing w:before="100" w:beforeAutospacing="1" w:after="100" w:afterAutospacing="1"/>
    </w:pPr>
    <w:rPr>
      <w:szCs w:val="24"/>
    </w:rPr>
  </w:style>
  <w:style w:type="paragraph" w:customStyle="1" w:styleId="xl74">
    <w:name w:val="xl74"/>
    <w:basedOn w:val="prastasis"/>
    <w:rsid w:val="0042136E"/>
    <w:pPr>
      <w:pBdr>
        <w:bottom w:val="single" w:sz="8" w:space="0" w:color="auto"/>
      </w:pBdr>
      <w:spacing w:before="100" w:beforeAutospacing="1" w:after="100" w:afterAutospacing="1"/>
      <w:jc w:val="center"/>
    </w:pPr>
    <w:rPr>
      <w:szCs w:val="24"/>
    </w:rPr>
  </w:style>
  <w:style w:type="paragraph" w:customStyle="1" w:styleId="xl75">
    <w:name w:val="xl75"/>
    <w:basedOn w:val="prastasis"/>
    <w:rsid w:val="0042136E"/>
    <w:pPr>
      <w:pBdr>
        <w:top w:val="single" w:sz="8" w:space="0" w:color="auto"/>
        <w:left w:val="single" w:sz="8" w:space="0" w:color="auto"/>
        <w:right w:val="single" w:sz="8" w:space="0" w:color="auto"/>
      </w:pBdr>
      <w:spacing w:before="100" w:beforeAutospacing="1" w:after="100" w:afterAutospacing="1"/>
      <w:jc w:val="center"/>
    </w:pPr>
    <w:rPr>
      <w:szCs w:val="24"/>
    </w:rPr>
  </w:style>
  <w:style w:type="paragraph" w:customStyle="1" w:styleId="xl76">
    <w:name w:val="xl76"/>
    <w:basedOn w:val="prastasis"/>
    <w:rsid w:val="0042136E"/>
    <w:pPr>
      <w:pBdr>
        <w:left w:val="single" w:sz="8" w:space="0" w:color="auto"/>
        <w:right w:val="single" w:sz="8" w:space="0" w:color="auto"/>
      </w:pBdr>
      <w:spacing w:before="100" w:beforeAutospacing="1" w:after="100" w:afterAutospacing="1"/>
      <w:jc w:val="center"/>
    </w:pPr>
    <w:rPr>
      <w:szCs w:val="24"/>
    </w:rPr>
  </w:style>
  <w:style w:type="paragraph" w:customStyle="1" w:styleId="xl77">
    <w:name w:val="xl77"/>
    <w:basedOn w:val="prastasis"/>
    <w:rsid w:val="0042136E"/>
    <w:pPr>
      <w:pBdr>
        <w:left w:val="single" w:sz="8" w:space="0" w:color="auto"/>
        <w:bottom w:val="single" w:sz="8" w:space="0" w:color="auto"/>
        <w:right w:val="single" w:sz="8" w:space="0" w:color="auto"/>
      </w:pBdr>
      <w:spacing w:before="100" w:beforeAutospacing="1" w:after="100" w:afterAutospacing="1"/>
      <w:jc w:val="center"/>
    </w:pPr>
    <w:rPr>
      <w:szCs w:val="24"/>
    </w:rPr>
  </w:style>
  <w:style w:type="paragraph" w:customStyle="1" w:styleId="xl78">
    <w:name w:val="xl78"/>
    <w:basedOn w:val="prastasis"/>
    <w:rsid w:val="0042136E"/>
    <w:pPr>
      <w:pBdr>
        <w:top w:val="single" w:sz="8" w:space="0" w:color="auto"/>
        <w:left w:val="single" w:sz="8" w:space="0" w:color="auto"/>
        <w:right w:val="single" w:sz="8" w:space="0" w:color="auto"/>
      </w:pBdr>
      <w:spacing w:before="100" w:beforeAutospacing="1" w:after="100" w:afterAutospacing="1"/>
    </w:pPr>
    <w:rPr>
      <w:szCs w:val="24"/>
    </w:rPr>
  </w:style>
  <w:style w:type="paragraph" w:customStyle="1" w:styleId="xl79">
    <w:name w:val="xl79"/>
    <w:basedOn w:val="prastasis"/>
    <w:rsid w:val="0042136E"/>
    <w:pPr>
      <w:pBdr>
        <w:left w:val="single" w:sz="8" w:space="0" w:color="auto"/>
        <w:right w:val="single" w:sz="8" w:space="0" w:color="auto"/>
      </w:pBdr>
      <w:spacing w:before="100" w:beforeAutospacing="1" w:after="100" w:afterAutospacing="1"/>
    </w:pPr>
    <w:rPr>
      <w:szCs w:val="24"/>
    </w:rPr>
  </w:style>
  <w:style w:type="paragraph" w:customStyle="1" w:styleId="xl80">
    <w:name w:val="xl80"/>
    <w:basedOn w:val="prastasis"/>
    <w:rsid w:val="0042136E"/>
    <w:pPr>
      <w:pBdr>
        <w:left w:val="single" w:sz="8" w:space="0" w:color="auto"/>
        <w:bottom w:val="single" w:sz="8" w:space="0" w:color="auto"/>
        <w:right w:val="single" w:sz="8" w:space="0" w:color="auto"/>
      </w:pBdr>
      <w:spacing w:before="100" w:beforeAutospacing="1" w:after="100" w:afterAutospacing="1"/>
    </w:pPr>
    <w:rPr>
      <w:szCs w:val="24"/>
    </w:rPr>
  </w:style>
  <w:style w:type="paragraph" w:customStyle="1" w:styleId="xl81">
    <w:name w:val="xl81"/>
    <w:basedOn w:val="prastasis"/>
    <w:rsid w:val="0042136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Cs w:val="24"/>
    </w:rPr>
  </w:style>
  <w:style w:type="paragraph" w:customStyle="1" w:styleId="xl82">
    <w:name w:val="xl82"/>
    <w:basedOn w:val="prastasis"/>
    <w:rsid w:val="0042136E"/>
    <w:pPr>
      <w:pBdr>
        <w:top w:val="single" w:sz="8" w:space="0" w:color="auto"/>
        <w:bottom w:val="single" w:sz="8" w:space="0" w:color="auto"/>
        <w:right w:val="single" w:sz="8" w:space="0" w:color="auto"/>
      </w:pBdr>
      <w:spacing w:before="100" w:beforeAutospacing="1" w:after="100" w:afterAutospacing="1"/>
      <w:jc w:val="center"/>
    </w:pPr>
    <w:rPr>
      <w:szCs w:val="24"/>
    </w:rPr>
  </w:style>
  <w:style w:type="paragraph" w:customStyle="1" w:styleId="xl83">
    <w:name w:val="xl83"/>
    <w:basedOn w:val="prastasis"/>
    <w:rsid w:val="0042136E"/>
    <w:pPr>
      <w:pBdr>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prastasis"/>
    <w:rsid w:val="0042136E"/>
    <w:pPr>
      <w:pBdr>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85">
    <w:name w:val="xl85"/>
    <w:basedOn w:val="prastasis"/>
    <w:rsid w:val="0042136E"/>
    <w:pPr>
      <w:pBdr>
        <w:top w:val="single" w:sz="8" w:space="0" w:color="auto"/>
        <w:left w:val="single" w:sz="8" w:space="0" w:color="auto"/>
        <w:bottom w:val="single" w:sz="8" w:space="0" w:color="auto"/>
      </w:pBdr>
      <w:spacing w:before="100" w:beforeAutospacing="1" w:after="100" w:afterAutospacing="1"/>
      <w:jc w:val="center"/>
    </w:pPr>
    <w:rPr>
      <w:szCs w:val="24"/>
    </w:rPr>
  </w:style>
  <w:style w:type="paragraph" w:customStyle="1" w:styleId="xl86">
    <w:name w:val="xl86"/>
    <w:basedOn w:val="prastasis"/>
    <w:rsid w:val="0042136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prastasis"/>
    <w:rsid w:val="0042136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88">
    <w:name w:val="xl88"/>
    <w:basedOn w:val="prastasis"/>
    <w:rsid w:val="0042136E"/>
    <w:pPr>
      <w:pBdr>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42136E"/>
    <w:pPr>
      <w:pBdr>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42136E"/>
    <w:pPr>
      <w:pBdr>
        <w:right w:val="single" w:sz="8" w:space="0" w:color="auto"/>
      </w:pBdr>
      <w:spacing w:before="100" w:beforeAutospacing="1" w:after="100" w:afterAutospacing="1"/>
      <w:textAlignment w:val="center"/>
    </w:pPr>
    <w:rPr>
      <w:szCs w:val="24"/>
    </w:rPr>
  </w:style>
  <w:style w:type="paragraph" w:customStyle="1" w:styleId="xl91">
    <w:name w:val="xl91"/>
    <w:basedOn w:val="prastasis"/>
    <w:rsid w:val="0042136E"/>
    <w:pPr>
      <w:pBdr>
        <w:right w:val="single" w:sz="8" w:space="0" w:color="auto"/>
      </w:pBdr>
      <w:spacing w:before="100" w:beforeAutospacing="1" w:after="100" w:afterAutospacing="1"/>
      <w:jc w:val="center"/>
      <w:textAlignment w:val="center"/>
    </w:pPr>
    <w:rPr>
      <w:szCs w:val="24"/>
    </w:rPr>
  </w:style>
  <w:style w:type="paragraph" w:customStyle="1" w:styleId="xl92">
    <w:name w:val="xl92"/>
    <w:basedOn w:val="prastasis"/>
    <w:rsid w:val="0042136E"/>
    <w:pPr>
      <w:pBdr>
        <w:bottom w:val="single" w:sz="8" w:space="0" w:color="auto"/>
        <w:right w:val="single" w:sz="8" w:space="0" w:color="auto"/>
      </w:pBdr>
      <w:spacing w:before="100" w:beforeAutospacing="1" w:after="100" w:afterAutospacing="1"/>
      <w:textAlignment w:val="center"/>
    </w:pPr>
    <w:rPr>
      <w:szCs w:val="24"/>
    </w:rPr>
  </w:style>
  <w:style w:type="paragraph" w:customStyle="1" w:styleId="xl93">
    <w:name w:val="xl93"/>
    <w:basedOn w:val="prastasis"/>
    <w:rsid w:val="0042136E"/>
    <w:pPr>
      <w:pBdr>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4">
    <w:name w:val="xl94"/>
    <w:basedOn w:val="prastasis"/>
    <w:rsid w:val="0042136E"/>
    <w:pPr>
      <w:pBdr>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5">
    <w:name w:val="xl95"/>
    <w:basedOn w:val="prastasis"/>
    <w:rsid w:val="0042136E"/>
    <w:pPr>
      <w:pBdr>
        <w:bottom w:val="single" w:sz="8" w:space="0" w:color="auto"/>
        <w:right w:val="single" w:sz="8" w:space="0" w:color="auto"/>
      </w:pBdr>
      <w:spacing w:before="100" w:beforeAutospacing="1" w:after="100" w:afterAutospacing="1"/>
      <w:textAlignment w:val="center"/>
    </w:pPr>
    <w:rPr>
      <w:szCs w:val="24"/>
    </w:rPr>
  </w:style>
  <w:style w:type="paragraph" w:customStyle="1" w:styleId="xl96">
    <w:name w:val="xl96"/>
    <w:basedOn w:val="prastasis"/>
    <w:rsid w:val="0042136E"/>
    <w:pPr>
      <w:pBdr>
        <w:bottom w:val="single" w:sz="8" w:space="0" w:color="auto"/>
        <w:right w:val="single" w:sz="8" w:space="0" w:color="auto"/>
      </w:pBdr>
      <w:spacing w:before="100" w:beforeAutospacing="1" w:after="100" w:afterAutospacing="1"/>
      <w:jc w:val="right"/>
      <w:textAlignment w:val="center"/>
    </w:pPr>
    <w:rPr>
      <w:b/>
      <w:bCs/>
      <w:szCs w:val="24"/>
    </w:rPr>
  </w:style>
  <w:style w:type="paragraph" w:customStyle="1" w:styleId="xl97">
    <w:name w:val="xl97"/>
    <w:basedOn w:val="prastasis"/>
    <w:rsid w:val="0042136E"/>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98">
    <w:name w:val="xl98"/>
    <w:basedOn w:val="prastasis"/>
    <w:rsid w:val="0042136E"/>
    <w:pPr>
      <w:pBdr>
        <w:right w:val="single" w:sz="8" w:space="0" w:color="auto"/>
      </w:pBdr>
      <w:spacing w:before="100" w:beforeAutospacing="1" w:after="100" w:afterAutospacing="1"/>
      <w:textAlignment w:val="center"/>
    </w:pPr>
    <w:rPr>
      <w:szCs w:val="24"/>
    </w:rPr>
  </w:style>
  <w:style w:type="paragraph" w:customStyle="1" w:styleId="xl99">
    <w:name w:val="xl99"/>
    <w:basedOn w:val="prastasis"/>
    <w:rsid w:val="0042136E"/>
    <w:pPr>
      <w:pBdr>
        <w:right w:val="single" w:sz="8" w:space="0" w:color="auto"/>
      </w:pBdr>
      <w:spacing w:before="100" w:beforeAutospacing="1" w:after="100" w:afterAutospacing="1"/>
      <w:jc w:val="right"/>
      <w:textAlignment w:val="center"/>
    </w:pPr>
    <w:rPr>
      <w:b/>
      <w:bCs/>
      <w:szCs w:val="24"/>
    </w:rPr>
  </w:style>
  <w:style w:type="paragraph" w:customStyle="1" w:styleId="xl100">
    <w:name w:val="xl100"/>
    <w:basedOn w:val="prastasis"/>
    <w:rsid w:val="0042136E"/>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101">
    <w:name w:val="xl101"/>
    <w:basedOn w:val="prastasis"/>
    <w:rsid w:val="0042136E"/>
    <w:pPr>
      <w:pBdr>
        <w:top w:val="single" w:sz="8" w:space="0" w:color="auto"/>
        <w:bottom w:val="single" w:sz="8" w:space="0" w:color="auto"/>
        <w:right w:val="single" w:sz="8" w:space="0" w:color="auto"/>
      </w:pBdr>
      <w:spacing w:before="100" w:beforeAutospacing="1" w:after="100" w:afterAutospacing="1"/>
      <w:jc w:val="right"/>
      <w:textAlignment w:val="center"/>
    </w:pPr>
    <w:rPr>
      <w:b/>
      <w:bCs/>
      <w:szCs w:val="24"/>
    </w:rPr>
  </w:style>
  <w:style w:type="paragraph" w:customStyle="1" w:styleId="xl102">
    <w:name w:val="xl102"/>
    <w:basedOn w:val="prastasis"/>
    <w:rsid w:val="0042136E"/>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03">
    <w:name w:val="xl103"/>
    <w:basedOn w:val="prastasis"/>
    <w:rsid w:val="0042136E"/>
    <w:pPr>
      <w:pBdr>
        <w:right w:val="single" w:sz="8" w:space="0" w:color="auto"/>
      </w:pBdr>
      <w:spacing w:before="100" w:beforeAutospacing="1" w:after="100" w:afterAutospacing="1"/>
      <w:textAlignment w:val="center"/>
    </w:pPr>
    <w:rPr>
      <w:color w:val="FF0000"/>
      <w:szCs w:val="24"/>
    </w:rPr>
  </w:style>
  <w:style w:type="paragraph" w:customStyle="1" w:styleId="xl104">
    <w:name w:val="xl104"/>
    <w:basedOn w:val="prastasis"/>
    <w:rsid w:val="0042136E"/>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05">
    <w:name w:val="xl105"/>
    <w:basedOn w:val="prastasis"/>
    <w:rsid w:val="0042136E"/>
    <w:pPr>
      <w:pBdr>
        <w:right w:val="single" w:sz="8" w:space="0" w:color="auto"/>
      </w:pBdr>
      <w:spacing w:before="100" w:beforeAutospacing="1" w:after="100" w:afterAutospacing="1"/>
      <w:jc w:val="center"/>
      <w:textAlignment w:val="center"/>
    </w:pPr>
    <w:rPr>
      <w:b/>
      <w:bCs/>
      <w:szCs w:val="24"/>
    </w:rPr>
  </w:style>
  <w:style w:type="paragraph" w:customStyle="1" w:styleId="xl106">
    <w:name w:val="xl106"/>
    <w:basedOn w:val="prastasis"/>
    <w:rsid w:val="0042136E"/>
    <w:pPr>
      <w:pBdr>
        <w:bottom w:val="single" w:sz="8" w:space="0" w:color="auto"/>
        <w:right w:val="single" w:sz="8" w:space="0" w:color="auto"/>
      </w:pBdr>
      <w:spacing w:before="100" w:beforeAutospacing="1" w:after="100" w:afterAutospacing="1"/>
      <w:textAlignment w:val="center"/>
    </w:pPr>
    <w:rPr>
      <w:color w:val="FF0000"/>
      <w:szCs w:val="24"/>
    </w:rPr>
  </w:style>
  <w:style w:type="paragraph" w:customStyle="1" w:styleId="xl107">
    <w:name w:val="xl107"/>
    <w:basedOn w:val="prastasis"/>
    <w:rsid w:val="0042136E"/>
    <w:pPr>
      <w:pBdr>
        <w:bottom w:val="single" w:sz="8" w:space="0" w:color="auto"/>
        <w:right w:val="single" w:sz="8" w:space="0" w:color="auto"/>
      </w:pBdr>
      <w:spacing w:before="100" w:beforeAutospacing="1" w:after="100" w:afterAutospacing="1"/>
      <w:textAlignment w:val="center"/>
    </w:pPr>
    <w:rPr>
      <w:sz w:val="20"/>
    </w:rPr>
  </w:style>
  <w:style w:type="paragraph" w:customStyle="1" w:styleId="xl108">
    <w:name w:val="xl108"/>
    <w:basedOn w:val="prastasis"/>
    <w:rsid w:val="0042136E"/>
    <w:pPr>
      <w:pBdr>
        <w:left w:val="single" w:sz="8" w:space="0" w:color="auto"/>
        <w:bottom w:val="single" w:sz="8" w:space="0" w:color="auto"/>
        <w:right w:val="single" w:sz="4" w:space="0" w:color="auto"/>
      </w:pBdr>
      <w:spacing w:before="100" w:beforeAutospacing="1" w:after="100" w:afterAutospacing="1"/>
      <w:textAlignment w:val="center"/>
    </w:pPr>
    <w:rPr>
      <w:b/>
      <w:bCs/>
      <w:szCs w:val="24"/>
    </w:rPr>
  </w:style>
  <w:style w:type="paragraph" w:customStyle="1" w:styleId="xl109">
    <w:name w:val="xl109"/>
    <w:basedOn w:val="prastasis"/>
    <w:rsid w:val="0042136E"/>
    <w:pPr>
      <w:pBdr>
        <w:left w:val="single" w:sz="4" w:space="0" w:color="auto"/>
        <w:bottom w:val="single" w:sz="8" w:space="0" w:color="auto"/>
        <w:right w:val="single" w:sz="4" w:space="0" w:color="auto"/>
      </w:pBdr>
      <w:spacing w:before="100" w:beforeAutospacing="1" w:after="100" w:afterAutospacing="1"/>
      <w:textAlignment w:val="center"/>
    </w:pPr>
    <w:rPr>
      <w:b/>
      <w:bCs/>
      <w:szCs w:val="24"/>
    </w:rPr>
  </w:style>
  <w:style w:type="paragraph" w:customStyle="1" w:styleId="xl110">
    <w:name w:val="xl110"/>
    <w:basedOn w:val="prastasis"/>
    <w:rsid w:val="0042136E"/>
    <w:pPr>
      <w:pBdr>
        <w:left w:val="single" w:sz="4" w:space="0" w:color="auto"/>
        <w:bottom w:val="single" w:sz="8" w:space="0" w:color="auto"/>
        <w:right w:val="single" w:sz="8" w:space="0" w:color="auto"/>
      </w:pBdr>
      <w:spacing w:before="100" w:beforeAutospacing="1" w:after="100" w:afterAutospacing="1"/>
      <w:textAlignment w:val="center"/>
    </w:pPr>
    <w:rPr>
      <w:b/>
      <w:bCs/>
      <w:szCs w:val="24"/>
    </w:rPr>
  </w:style>
  <w:style w:type="paragraph" w:customStyle="1" w:styleId="xl111">
    <w:name w:val="xl111"/>
    <w:basedOn w:val="prastasis"/>
    <w:rsid w:val="0042136E"/>
    <w:pPr>
      <w:pBdr>
        <w:top w:val="single" w:sz="8" w:space="0" w:color="auto"/>
        <w:left w:val="single" w:sz="8" w:space="0" w:color="auto"/>
        <w:bottom w:val="single" w:sz="8" w:space="0" w:color="auto"/>
      </w:pBdr>
      <w:spacing w:before="100" w:beforeAutospacing="1" w:after="100" w:afterAutospacing="1"/>
      <w:textAlignment w:val="center"/>
    </w:pPr>
    <w:rPr>
      <w:b/>
      <w:bCs/>
      <w:szCs w:val="24"/>
    </w:rPr>
  </w:style>
  <w:style w:type="paragraph" w:customStyle="1" w:styleId="xl112">
    <w:name w:val="xl112"/>
    <w:basedOn w:val="prastasis"/>
    <w:rsid w:val="0042136E"/>
    <w:pPr>
      <w:pBdr>
        <w:top w:val="single" w:sz="8" w:space="0" w:color="auto"/>
        <w:bottom w:val="single" w:sz="8" w:space="0" w:color="auto"/>
      </w:pBdr>
      <w:spacing w:before="100" w:beforeAutospacing="1" w:after="100" w:afterAutospacing="1"/>
      <w:textAlignment w:val="center"/>
    </w:pPr>
    <w:rPr>
      <w:szCs w:val="24"/>
    </w:rPr>
  </w:style>
  <w:style w:type="paragraph" w:customStyle="1" w:styleId="xl113">
    <w:name w:val="xl113"/>
    <w:basedOn w:val="prastasis"/>
    <w:rsid w:val="0042136E"/>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Pagrindinistekstas7">
    <w:name w:val="Pagrindinis tekstas7"/>
    <w:rsid w:val="001D7CBD"/>
    <w:pPr>
      <w:autoSpaceDE w:val="0"/>
      <w:autoSpaceDN w:val="0"/>
      <w:adjustRightInd w:val="0"/>
      <w:ind w:firstLine="312"/>
      <w:jc w:val="both"/>
    </w:pPr>
    <w:rPr>
      <w:rFonts w:ascii="TimesLT" w:eastAsia="Times New Roman" w:hAnsi="TimesLT"/>
      <w:lang w:val="en-US" w:eastAsia="en-US"/>
    </w:rPr>
  </w:style>
  <w:style w:type="paragraph" w:customStyle="1" w:styleId="BodyText11">
    <w:name w:val="Body Text11"/>
    <w:rsid w:val="001D7CBD"/>
    <w:pPr>
      <w:suppressAutoHyphens/>
      <w:autoSpaceDE w:val="0"/>
      <w:ind w:firstLine="312"/>
      <w:jc w:val="both"/>
    </w:pPr>
    <w:rPr>
      <w:rFonts w:ascii="TimesLT" w:eastAsia="Times New Roman" w:hAnsi="TimesLT"/>
      <w:lang w:val="en-US" w:eastAsia="ar-SA"/>
    </w:rPr>
  </w:style>
  <w:style w:type="character" w:customStyle="1" w:styleId="UnresolvedMention2">
    <w:name w:val="Unresolved Mention2"/>
    <w:uiPriority w:val="99"/>
    <w:semiHidden/>
    <w:unhideWhenUsed/>
    <w:rsid w:val="001D7CBD"/>
    <w:rPr>
      <w:color w:val="605E5C"/>
      <w:shd w:val="clear" w:color="auto" w:fill="E1DFDD"/>
    </w:rPr>
  </w:style>
  <w:style w:type="paragraph" w:customStyle="1" w:styleId="Pagrindinistekstas8">
    <w:name w:val="Pagrindinis tekstas8"/>
    <w:rsid w:val="002D1376"/>
    <w:pPr>
      <w:autoSpaceDE w:val="0"/>
      <w:autoSpaceDN w:val="0"/>
      <w:adjustRightInd w:val="0"/>
      <w:ind w:firstLine="312"/>
      <w:jc w:val="both"/>
    </w:pPr>
    <w:rPr>
      <w:rFonts w:ascii="TimesLT" w:eastAsia="Times New Roman" w:hAnsi="TimesLT"/>
      <w:lang w:val="en-US" w:eastAsia="en-US"/>
    </w:rPr>
  </w:style>
  <w:style w:type="paragraph" w:customStyle="1" w:styleId="Pagrindinistekstas9">
    <w:name w:val="Pagrindinis tekstas9"/>
    <w:rsid w:val="00A870B8"/>
    <w:pPr>
      <w:autoSpaceDE w:val="0"/>
      <w:autoSpaceDN w:val="0"/>
      <w:adjustRightInd w:val="0"/>
      <w:ind w:firstLine="312"/>
      <w:jc w:val="both"/>
    </w:pPr>
    <w:rPr>
      <w:rFonts w:ascii="TimesLT" w:eastAsia="Times New Roman" w:hAnsi="TimesLT"/>
      <w:lang w:val="en-US" w:eastAsia="en-US"/>
    </w:rPr>
  </w:style>
  <w:style w:type="paragraph" w:styleId="Betarp">
    <w:name w:val="No Spacing"/>
    <w:link w:val="BetarpDiagrama"/>
    <w:uiPriority w:val="1"/>
    <w:qFormat/>
    <w:rsid w:val="00281372"/>
    <w:pPr>
      <w:jc w:val="both"/>
    </w:pPr>
    <w:rPr>
      <w:rFonts w:ascii="Times New Roman" w:eastAsiaTheme="minorHAnsi" w:hAnsi="Times New Roman" w:cstheme="minorBidi"/>
      <w:spacing w:val="2"/>
      <w:sz w:val="24"/>
      <w:szCs w:val="22"/>
      <w:lang w:eastAsia="en-US"/>
    </w:rPr>
  </w:style>
  <w:style w:type="character" w:customStyle="1" w:styleId="BetarpDiagrama">
    <w:name w:val="Be tarpų Diagrama"/>
    <w:link w:val="Betarp"/>
    <w:uiPriority w:val="1"/>
    <w:rsid w:val="00281372"/>
    <w:rPr>
      <w:rFonts w:ascii="Times New Roman" w:eastAsiaTheme="minorHAnsi" w:hAnsi="Times New Roman" w:cstheme="minorBidi"/>
      <w:spacing w:val="2"/>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5192">
      <w:bodyDiv w:val="1"/>
      <w:marLeft w:val="0"/>
      <w:marRight w:val="0"/>
      <w:marTop w:val="0"/>
      <w:marBottom w:val="0"/>
      <w:divBdr>
        <w:top w:val="none" w:sz="0" w:space="0" w:color="auto"/>
        <w:left w:val="none" w:sz="0" w:space="0" w:color="auto"/>
        <w:bottom w:val="none" w:sz="0" w:space="0" w:color="auto"/>
        <w:right w:val="none" w:sz="0" w:space="0" w:color="auto"/>
      </w:divBdr>
    </w:div>
    <w:div w:id="58332439">
      <w:bodyDiv w:val="1"/>
      <w:marLeft w:val="0"/>
      <w:marRight w:val="0"/>
      <w:marTop w:val="0"/>
      <w:marBottom w:val="0"/>
      <w:divBdr>
        <w:top w:val="none" w:sz="0" w:space="0" w:color="auto"/>
        <w:left w:val="none" w:sz="0" w:space="0" w:color="auto"/>
        <w:bottom w:val="none" w:sz="0" w:space="0" w:color="auto"/>
        <w:right w:val="none" w:sz="0" w:space="0" w:color="auto"/>
      </w:divBdr>
    </w:div>
    <w:div w:id="128868820">
      <w:bodyDiv w:val="1"/>
      <w:marLeft w:val="0"/>
      <w:marRight w:val="0"/>
      <w:marTop w:val="0"/>
      <w:marBottom w:val="0"/>
      <w:divBdr>
        <w:top w:val="none" w:sz="0" w:space="0" w:color="auto"/>
        <w:left w:val="none" w:sz="0" w:space="0" w:color="auto"/>
        <w:bottom w:val="none" w:sz="0" w:space="0" w:color="auto"/>
        <w:right w:val="none" w:sz="0" w:space="0" w:color="auto"/>
      </w:divBdr>
    </w:div>
    <w:div w:id="238099986">
      <w:bodyDiv w:val="1"/>
      <w:marLeft w:val="0"/>
      <w:marRight w:val="0"/>
      <w:marTop w:val="0"/>
      <w:marBottom w:val="0"/>
      <w:divBdr>
        <w:top w:val="none" w:sz="0" w:space="0" w:color="auto"/>
        <w:left w:val="none" w:sz="0" w:space="0" w:color="auto"/>
        <w:bottom w:val="none" w:sz="0" w:space="0" w:color="auto"/>
        <w:right w:val="none" w:sz="0" w:space="0" w:color="auto"/>
      </w:divBdr>
    </w:div>
    <w:div w:id="348718808">
      <w:bodyDiv w:val="1"/>
      <w:marLeft w:val="0"/>
      <w:marRight w:val="0"/>
      <w:marTop w:val="0"/>
      <w:marBottom w:val="0"/>
      <w:divBdr>
        <w:top w:val="none" w:sz="0" w:space="0" w:color="auto"/>
        <w:left w:val="none" w:sz="0" w:space="0" w:color="auto"/>
        <w:bottom w:val="none" w:sz="0" w:space="0" w:color="auto"/>
        <w:right w:val="none" w:sz="0" w:space="0" w:color="auto"/>
      </w:divBdr>
    </w:div>
    <w:div w:id="465706615">
      <w:bodyDiv w:val="1"/>
      <w:marLeft w:val="0"/>
      <w:marRight w:val="0"/>
      <w:marTop w:val="0"/>
      <w:marBottom w:val="0"/>
      <w:divBdr>
        <w:top w:val="none" w:sz="0" w:space="0" w:color="auto"/>
        <w:left w:val="none" w:sz="0" w:space="0" w:color="auto"/>
        <w:bottom w:val="none" w:sz="0" w:space="0" w:color="auto"/>
        <w:right w:val="none" w:sz="0" w:space="0" w:color="auto"/>
      </w:divBdr>
    </w:div>
    <w:div w:id="681475308">
      <w:bodyDiv w:val="1"/>
      <w:marLeft w:val="0"/>
      <w:marRight w:val="0"/>
      <w:marTop w:val="0"/>
      <w:marBottom w:val="0"/>
      <w:divBdr>
        <w:top w:val="none" w:sz="0" w:space="0" w:color="auto"/>
        <w:left w:val="none" w:sz="0" w:space="0" w:color="auto"/>
        <w:bottom w:val="none" w:sz="0" w:space="0" w:color="auto"/>
        <w:right w:val="none" w:sz="0" w:space="0" w:color="auto"/>
      </w:divBdr>
    </w:div>
    <w:div w:id="772549585">
      <w:bodyDiv w:val="1"/>
      <w:marLeft w:val="0"/>
      <w:marRight w:val="0"/>
      <w:marTop w:val="0"/>
      <w:marBottom w:val="0"/>
      <w:divBdr>
        <w:top w:val="none" w:sz="0" w:space="0" w:color="auto"/>
        <w:left w:val="none" w:sz="0" w:space="0" w:color="auto"/>
        <w:bottom w:val="none" w:sz="0" w:space="0" w:color="auto"/>
        <w:right w:val="none" w:sz="0" w:space="0" w:color="auto"/>
      </w:divBdr>
    </w:div>
    <w:div w:id="1065757357">
      <w:bodyDiv w:val="1"/>
      <w:marLeft w:val="0"/>
      <w:marRight w:val="0"/>
      <w:marTop w:val="0"/>
      <w:marBottom w:val="0"/>
      <w:divBdr>
        <w:top w:val="none" w:sz="0" w:space="0" w:color="auto"/>
        <w:left w:val="none" w:sz="0" w:space="0" w:color="auto"/>
        <w:bottom w:val="none" w:sz="0" w:space="0" w:color="auto"/>
        <w:right w:val="none" w:sz="0" w:space="0" w:color="auto"/>
      </w:divBdr>
    </w:div>
    <w:div w:id="1178348800">
      <w:bodyDiv w:val="1"/>
      <w:marLeft w:val="0"/>
      <w:marRight w:val="0"/>
      <w:marTop w:val="0"/>
      <w:marBottom w:val="0"/>
      <w:divBdr>
        <w:top w:val="none" w:sz="0" w:space="0" w:color="auto"/>
        <w:left w:val="none" w:sz="0" w:space="0" w:color="auto"/>
        <w:bottom w:val="none" w:sz="0" w:space="0" w:color="auto"/>
        <w:right w:val="none" w:sz="0" w:space="0" w:color="auto"/>
      </w:divBdr>
    </w:div>
    <w:div w:id="1462382131">
      <w:bodyDiv w:val="1"/>
      <w:marLeft w:val="0"/>
      <w:marRight w:val="0"/>
      <w:marTop w:val="0"/>
      <w:marBottom w:val="0"/>
      <w:divBdr>
        <w:top w:val="none" w:sz="0" w:space="0" w:color="auto"/>
        <w:left w:val="none" w:sz="0" w:space="0" w:color="auto"/>
        <w:bottom w:val="none" w:sz="0" w:space="0" w:color="auto"/>
        <w:right w:val="none" w:sz="0" w:space="0" w:color="auto"/>
      </w:divBdr>
    </w:div>
    <w:div w:id="1637491999">
      <w:bodyDiv w:val="1"/>
      <w:marLeft w:val="0"/>
      <w:marRight w:val="0"/>
      <w:marTop w:val="0"/>
      <w:marBottom w:val="0"/>
      <w:divBdr>
        <w:top w:val="none" w:sz="0" w:space="0" w:color="auto"/>
        <w:left w:val="none" w:sz="0" w:space="0" w:color="auto"/>
        <w:bottom w:val="none" w:sz="0" w:space="0" w:color="auto"/>
        <w:right w:val="none" w:sz="0" w:space="0" w:color="auto"/>
      </w:divBdr>
    </w:div>
    <w:div w:id="1707018759">
      <w:bodyDiv w:val="1"/>
      <w:marLeft w:val="0"/>
      <w:marRight w:val="0"/>
      <w:marTop w:val="0"/>
      <w:marBottom w:val="0"/>
      <w:divBdr>
        <w:top w:val="none" w:sz="0" w:space="0" w:color="auto"/>
        <w:left w:val="none" w:sz="0" w:space="0" w:color="auto"/>
        <w:bottom w:val="none" w:sz="0" w:space="0" w:color="auto"/>
        <w:right w:val="none" w:sz="0" w:space="0" w:color="auto"/>
      </w:divBdr>
    </w:div>
    <w:div w:id="1790082268">
      <w:bodyDiv w:val="1"/>
      <w:marLeft w:val="0"/>
      <w:marRight w:val="0"/>
      <w:marTop w:val="0"/>
      <w:marBottom w:val="0"/>
      <w:divBdr>
        <w:top w:val="none" w:sz="0" w:space="0" w:color="auto"/>
        <w:left w:val="none" w:sz="0" w:space="0" w:color="auto"/>
        <w:bottom w:val="none" w:sz="0" w:space="0" w:color="auto"/>
        <w:right w:val="none" w:sz="0" w:space="0" w:color="auto"/>
      </w:divBdr>
    </w:div>
    <w:div w:id="1845316787">
      <w:bodyDiv w:val="1"/>
      <w:marLeft w:val="0"/>
      <w:marRight w:val="0"/>
      <w:marTop w:val="0"/>
      <w:marBottom w:val="0"/>
      <w:divBdr>
        <w:top w:val="none" w:sz="0" w:space="0" w:color="auto"/>
        <w:left w:val="none" w:sz="0" w:space="0" w:color="auto"/>
        <w:bottom w:val="none" w:sz="0" w:space="0" w:color="auto"/>
        <w:right w:val="none" w:sz="0" w:space="0" w:color="auto"/>
      </w:divBdr>
    </w:div>
    <w:div w:id="1867135150">
      <w:bodyDiv w:val="1"/>
      <w:marLeft w:val="0"/>
      <w:marRight w:val="0"/>
      <w:marTop w:val="0"/>
      <w:marBottom w:val="0"/>
      <w:divBdr>
        <w:top w:val="none" w:sz="0" w:space="0" w:color="auto"/>
        <w:left w:val="none" w:sz="0" w:space="0" w:color="auto"/>
        <w:bottom w:val="none" w:sz="0" w:space="0" w:color="auto"/>
        <w:right w:val="none" w:sz="0" w:space="0" w:color="auto"/>
      </w:divBdr>
    </w:div>
    <w:div w:id="195450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9FA1-57A6-487E-915E-6CED21AE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Pages>
  <Words>7403</Words>
  <Characters>4221</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Izoleta</dc:creator>
  <cp:lastModifiedBy>Indrė Lapė</cp:lastModifiedBy>
  <cp:revision>3</cp:revision>
  <cp:lastPrinted>2023-02-13T07:34:00Z</cp:lastPrinted>
  <dcterms:created xsi:type="dcterms:W3CDTF">2026-05-18T11:01:00Z</dcterms:created>
  <dcterms:modified xsi:type="dcterms:W3CDTF">2026-05-19T07:24:00Z</dcterms:modified>
</cp:coreProperties>
</file>