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B9" w:rsidRDefault="00EF7CB9" w:rsidP="00012BC9">
      <w:pPr>
        <w:rPr>
          <w:b/>
        </w:rPr>
      </w:pPr>
    </w:p>
    <w:p w:rsidR="006B6A54" w:rsidRPr="00012BC9" w:rsidRDefault="006B6A54" w:rsidP="00012BC9">
      <w:pPr>
        <w:jc w:val="right"/>
        <w:rPr>
          <w:b/>
          <w:color w:val="000000"/>
          <w:lang w:eastAsia="en-US"/>
        </w:rPr>
      </w:pPr>
      <w:r w:rsidRPr="00C90736">
        <w:rPr>
          <w:b/>
        </w:rPr>
        <w:t>Pirkimo sąlygų 3 priedas</w:t>
      </w:r>
    </w:p>
    <w:p w:rsidR="00EF7CB9" w:rsidRDefault="00EF7CB9" w:rsidP="006B6A54">
      <w:pPr>
        <w:jc w:val="center"/>
        <w:rPr>
          <w:b/>
        </w:rPr>
      </w:pPr>
    </w:p>
    <w:p w:rsidR="00EF7CB9" w:rsidRDefault="00EF7CB9" w:rsidP="006B6A54">
      <w:pPr>
        <w:jc w:val="center"/>
        <w:rPr>
          <w:b/>
        </w:rPr>
      </w:pPr>
    </w:p>
    <w:p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rsidR="006B6A54" w:rsidRPr="00EA73AC" w:rsidRDefault="006B6A54" w:rsidP="006B6A54">
      <w:pPr>
        <w:jc w:val="center"/>
        <w:rPr>
          <w:b/>
        </w:rPr>
      </w:pPr>
    </w:p>
    <w:p w:rsidR="006B6A54" w:rsidRPr="00EA73AC" w:rsidRDefault="006B6A54" w:rsidP="006B6A54">
      <w:pPr>
        <w:jc w:val="both"/>
        <w:rPr>
          <w:b/>
          <w:sz w:val="22"/>
          <w:szCs w:val="22"/>
        </w:rPr>
      </w:pPr>
    </w:p>
    <w:p w:rsidR="006B6A54" w:rsidRPr="00EA73AC" w:rsidRDefault="006B6A54" w:rsidP="006B6A54">
      <w:pPr>
        <w:jc w:val="center"/>
        <w:rPr>
          <w:b/>
        </w:rPr>
      </w:pPr>
      <w:r>
        <w:rPr>
          <w:b/>
        </w:rPr>
        <w:t xml:space="preserve">I. </w:t>
      </w:r>
      <w:r w:rsidRPr="00EA73AC">
        <w:rPr>
          <w:b/>
        </w:rPr>
        <w:t>SPECIALIOJI DALIS</w:t>
      </w:r>
    </w:p>
    <w:p w:rsidR="006B6A54" w:rsidRDefault="006B6A54" w:rsidP="006B6A54">
      <w:pPr>
        <w:rPr>
          <w:sz w:val="22"/>
          <w:szCs w:val="22"/>
        </w:rPr>
      </w:pPr>
    </w:p>
    <w:p w:rsidR="002F3493" w:rsidRPr="005B2AD9" w:rsidRDefault="002F3493" w:rsidP="002F3493">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w:t>
      </w:r>
      <w:r w:rsidR="0034389A">
        <w:rPr>
          <w:bCs/>
        </w:rPr>
        <w:t>Donato Petručio</w:t>
      </w:r>
      <w:r>
        <w:t>,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w:t>
      </w:r>
      <w:r w:rsidRPr="006718FC">
        <w:t xml:space="preserve">, ir </w:t>
      </w:r>
      <w:r>
        <w:t xml:space="preserve"> </w:t>
      </w:r>
      <w:r w:rsidRPr="005B2AD9">
        <w:rPr>
          <w:i/>
        </w:rPr>
        <w:t>(</w:t>
      </w:r>
      <w:r w:rsidRPr="00EF7CB9">
        <w:rPr>
          <w:i/>
          <w:color w:val="FF0000"/>
        </w:rPr>
        <w:t>pardavėjas</w:t>
      </w:r>
      <w:r w:rsidRPr="00822482">
        <w:rPr>
          <w:color w:val="FF0000"/>
        </w:rPr>
        <w:t>)</w:t>
      </w:r>
      <w:r w:rsidRPr="005B2AD9">
        <w:t xml:space="preserve">, atstovaujama </w:t>
      </w:r>
      <w:r w:rsidRPr="00EF7CB9">
        <w:rPr>
          <w:i/>
          <w:color w:val="FF0000"/>
        </w:rPr>
        <w:t>(pareigos, vardas, pavardė)</w:t>
      </w:r>
      <w:r w:rsidRPr="00EF7CB9">
        <w:rPr>
          <w:color w:val="FF0000"/>
        </w:rPr>
        <w:t>,</w:t>
      </w:r>
      <w:r w:rsidRPr="005B2AD9">
        <w:t xml:space="preserve">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sidRPr="005B2AD9">
        <w:rPr>
          <w:b/>
        </w:rPr>
        <w:t>Pardavėjas</w:t>
      </w:r>
      <w:r w:rsidRPr="005B2AD9">
        <w:t xml:space="preserve">), </w:t>
      </w:r>
      <w:r w:rsidRPr="00EF7CB9">
        <w:t>toliau kartu šioje sutartyje vadinami „Šalimis“, o kiekvienas atskirai – „Šalimi“, vadovaudamosi Mažos vertės pirkimų tvarkos aprašu</w:t>
      </w:r>
      <w:r>
        <w:t>,</w:t>
      </w:r>
      <w:r w:rsidRPr="00EF7CB9">
        <w:t xml:space="preserve"> </w:t>
      </w:r>
      <w:r w:rsidRPr="005B2AD9">
        <w:t xml:space="preserve">sudarė šią prekių </w:t>
      </w:r>
      <w:r>
        <w:t xml:space="preserve">viešojo </w:t>
      </w:r>
      <w:r w:rsidRPr="005B2AD9">
        <w:t>pirkimo-pardavimo sutartį, toliau vadinamą „Sutartimi“, ir susitarė dėl toliau išvardintų sąlygų.</w:t>
      </w:r>
    </w:p>
    <w:p w:rsidR="00EF7CB9" w:rsidRDefault="00EF7CB9" w:rsidP="000007C6">
      <w:pPr>
        <w:ind w:firstLine="567"/>
        <w:jc w:val="both"/>
        <w:rPr>
          <w:color w:val="000000"/>
        </w:rPr>
      </w:pPr>
    </w:p>
    <w:tbl>
      <w:tblPr>
        <w:tblW w:w="0" w:type="auto"/>
        <w:tblInd w:w="-257" w:type="dxa"/>
        <w:tblLayout w:type="fixed"/>
        <w:tblLook w:val="0000" w:firstRow="0" w:lastRow="0" w:firstColumn="0" w:lastColumn="0" w:noHBand="0" w:noVBand="0"/>
      </w:tblPr>
      <w:tblGrid>
        <w:gridCol w:w="10116"/>
      </w:tblGrid>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8C6C02" w:rsidRDefault="008C6C02" w:rsidP="00012BC9">
            <w:pPr>
              <w:jc w:val="both"/>
            </w:pPr>
            <w:r>
              <w:t xml:space="preserve">1.1. </w:t>
            </w:r>
            <w:r>
              <w:rPr>
                <w:b/>
                <w:color w:val="000000"/>
              </w:rPr>
              <w:t>Pardavėjas</w:t>
            </w:r>
            <w:r>
              <w:rPr>
                <w:color w:val="000000"/>
              </w:rPr>
              <w:t xml:space="preserve"> </w:t>
            </w:r>
            <w:r w:rsidR="009F6D8F">
              <w:t>įsipareigoja parduoti ir</w:t>
            </w:r>
            <w:r w:rsidR="00052526">
              <w:t xml:space="preserve"> </w:t>
            </w:r>
            <w:r w:rsidR="00052526" w:rsidRPr="00EB4422">
              <w:t>pristatyti</w:t>
            </w:r>
            <w:r w:rsidR="009F6D8F">
              <w:rPr>
                <w:color w:val="000000"/>
              </w:rPr>
              <w:t xml:space="preserve"> d</w:t>
            </w:r>
            <w:r w:rsidR="009F6D8F" w:rsidRPr="009F6D8F">
              <w:rPr>
                <w:color w:val="000000"/>
              </w:rPr>
              <w:t>ezinfekavimo spint</w:t>
            </w:r>
            <w:r w:rsidR="009F6D8F">
              <w:rPr>
                <w:color w:val="000000"/>
              </w:rPr>
              <w:t>as</w:t>
            </w:r>
            <w:r w:rsidR="00D610DE">
              <w:t xml:space="preserve"> </w:t>
            </w:r>
            <w:r w:rsidR="00EF7CB9">
              <w:t xml:space="preserve">BVPŽ kodas </w:t>
            </w:r>
            <w:r w:rsidR="009F6D8F">
              <w:t>39330000-4</w:t>
            </w:r>
            <w:r w:rsidR="009F6D8F">
              <w:rPr>
                <w:color w:val="000000"/>
              </w:rPr>
              <w:t xml:space="preserve"> </w:t>
            </w:r>
            <w:r>
              <w:rPr>
                <w:color w:val="000000"/>
              </w:rPr>
              <w:t>(toliau – Prekės), atitinkanči</w:t>
            </w:r>
            <w:r w:rsidR="00052526">
              <w:rPr>
                <w:color w:val="000000"/>
              </w:rPr>
              <w:t>as</w:t>
            </w:r>
            <w:r w:rsidR="00C77FD8">
              <w:rPr>
                <w:color w:val="000000"/>
              </w:rPr>
              <w:t xml:space="preserve"> Sutarties 1 priede „</w:t>
            </w:r>
            <w:r w:rsidR="009F6D8F">
              <w:t xml:space="preserve">Dezinfekavimo spintos techninė </w:t>
            </w:r>
            <w:r>
              <w:rPr>
                <w:color w:val="000000"/>
              </w:rPr>
              <w:t xml:space="preserve">specifikacija, kiekis ir kaina“ (toliau - 1 priedas) pateiktas technines specifikacijas. </w:t>
            </w:r>
          </w:p>
          <w:p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rsidR="008C6C02" w:rsidRPr="006B6A54" w:rsidRDefault="008C6C02" w:rsidP="006B6A54">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2. Sutarties kaina/prekių įkainiai/kainodaros taisyklės</w:t>
            </w:r>
          </w:p>
          <w:p w:rsidR="00EF7CB9" w:rsidRDefault="00EF7CB9" w:rsidP="00EF7CB9">
            <w:pPr>
              <w:jc w:val="both"/>
            </w:pPr>
            <w:r>
              <w:t xml:space="preserve">2.1. Sutarties kaina </w:t>
            </w:r>
            <w:r w:rsidRPr="00C34DB5">
              <w:rPr>
                <w:color w:val="FF0000"/>
              </w:rPr>
              <w:t>X</w:t>
            </w:r>
            <w:r>
              <w:rPr>
                <w:color w:val="FF0000"/>
              </w:rPr>
              <w:t>XX</w:t>
            </w:r>
            <w:r w:rsidRPr="00C34DB5">
              <w:rPr>
                <w:color w:val="FF0000"/>
              </w:rPr>
              <w:t>X</w:t>
            </w:r>
            <w:r>
              <w:t xml:space="preserve"> Eurų (</w:t>
            </w:r>
            <w:r w:rsidRPr="00C34DB5">
              <w:rPr>
                <w:color w:val="FF0000"/>
              </w:rPr>
              <w:t>žodžiu</w:t>
            </w:r>
            <w:r w:rsidR="00897FC3">
              <w:t xml:space="preserve">) su PVM. </w:t>
            </w:r>
            <w:r w:rsidR="00897FC3" w:rsidRPr="00822482">
              <w:rPr>
                <w:color w:val="FF0000"/>
              </w:rPr>
              <w:t>X</w:t>
            </w:r>
            <w:r w:rsidR="00822482">
              <w:rPr>
                <w:color w:val="FF0000"/>
              </w:rPr>
              <w:t>XXX</w:t>
            </w:r>
            <w:r w:rsidR="00897FC3">
              <w:t xml:space="preserve"> be PVM.</w:t>
            </w:r>
          </w:p>
          <w:p w:rsidR="00EF7CB9" w:rsidRDefault="00EF7CB9" w:rsidP="00EF7CB9">
            <w:pPr>
              <w:jc w:val="both"/>
            </w:pPr>
            <w:r>
              <w:t xml:space="preserve">2.2. Sutarčiai taikoma fiksuota kainos kainodara. </w:t>
            </w:r>
          </w:p>
          <w:p w:rsidR="00EF7CB9" w:rsidRDefault="00EF7CB9" w:rsidP="00EF7CB9">
            <w:pPr>
              <w:jc w:val="both"/>
            </w:pPr>
            <w:r>
              <w:t xml:space="preserve">2.3. </w:t>
            </w:r>
            <w:r w:rsidR="00822482">
              <w:t>Peržiūros atvejis numatytas Sutarties bendrosios dalies 2.2 papunktyje</w:t>
            </w:r>
            <w:r>
              <w:t xml:space="preserve">. </w:t>
            </w:r>
          </w:p>
          <w:p w:rsidR="008C6C02" w:rsidRDefault="00EF7CB9" w:rsidP="00EF7CB9">
            <w:pPr>
              <w:jc w:val="both"/>
            </w:pPr>
            <w:r>
              <w:t xml:space="preserve">2.4. </w:t>
            </w:r>
            <w:r w:rsidR="00822482" w:rsidRPr="005E0163">
              <w:t xml:space="preserve">Į Prekių kainą turi būti įskaičiuoti visi mokesčiai ir visos </w:t>
            </w:r>
            <w:r w:rsidR="00822482" w:rsidRPr="005E0163">
              <w:rPr>
                <w:b/>
              </w:rPr>
              <w:t>Pardavėjo</w:t>
            </w:r>
            <w:r w:rsidR="00822482" w:rsidRPr="005E0163">
              <w:t xml:space="preserve"> išlaidos, susijusios su Prekių pardavimu ir pristatymu (sandėliavimo, pakavimo, transportavimo, pristatymo, iškrovimo</w:t>
            </w:r>
            <w:r w:rsidR="00052526">
              <w:t>, pagrindo (aikštelės) paruošimu</w:t>
            </w:r>
            <w:r w:rsidR="00822482" w:rsidRPr="005E0163">
              <w:t xml:space="preserve">) bei visos kitos išlaidos, galinčios turėti įtakos Prekių kainai ar galinčios atsirasti vykdant šią Sutartį. Sudarydamas šią Sutartį, </w:t>
            </w:r>
            <w:r w:rsidR="00822482" w:rsidRPr="005E0163">
              <w:rPr>
                <w:b/>
              </w:rPr>
              <w:t>Pardavėjas</w:t>
            </w:r>
            <w:r w:rsidR="00822482" w:rsidRPr="005E0163">
              <w:t xml:space="preserve"> įvertina visas Prekių apimtis bei prisiima rizi</w:t>
            </w:r>
            <w:r w:rsidR="00822482">
              <w:t>ką dėl išlaidų dydžių svyravimo</w:t>
            </w:r>
            <w:r w:rsidRPr="005E0163">
              <w:t>.</w:t>
            </w:r>
          </w:p>
          <w:p w:rsidR="00D610DE" w:rsidRDefault="00D610DE" w:rsidP="00D610DE">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3. Prekių pristatymo vieta, terminas ir sąlygos</w:t>
            </w:r>
          </w:p>
          <w:p w:rsidR="00EF7CB9" w:rsidRDefault="00EF7CB9" w:rsidP="00EF7CB9">
            <w:pPr>
              <w:jc w:val="both"/>
              <w:rPr>
                <w:color w:val="000000"/>
                <w:lang w:eastAsia="en-US"/>
              </w:rPr>
            </w:pPr>
            <w:r>
              <w:rPr>
                <w:color w:val="000000"/>
                <w:lang w:eastAsia="en-US"/>
              </w:rPr>
              <w:t>3.1. Prekių pristatymo</w:t>
            </w:r>
            <w:r w:rsidR="00052526">
              <w:rPr>
                <w:color w:val="000000"/>
                <w:lang w:eastAsia="en-US"/>
              </w:rPr>
              <w:t>, įrengimo ir pridavimo</w:t>
            </w:r>
            <w:r>
              <w:rPr>
                <w:color w:val="000000"/>
                <w:lang w:eastAsia="en-US"/>
              </w:rPr>
              <w:t xml:space="preserve"> terminas – </w:t>
            </w:r>
            <w:r w:rsidR="009F6D8F">
              <w:t>45</w:t>
            </w:r>
            <w:r w:rsidR="00822482">
              <w:t xml:space="preserve"> </w:t>
            </w:r>
            <w:proofErr w:type="spellStart"/>
            <w:r w:rsidR="00822482">
              <w:t>d</w:t>
            </w:r>
            <w:r w:rsidR="00D610DE">
              <w:t>.</w:t>
            </w:r>
            <w:r w:rsidR="00451778">
              <w:t>d</w:t>
            </w:r>
            <w:proofErr w:type="spellEnd"/>
            <w:r w:rsidR="00451778">
              <w:t>.</w:t>
            </w:r>
            <w:r w:rsidR="00D610DE">
              <w:t xml:space="preserve"> nuo užsakymo pateikimo el. paštu</w:t>
            </w:r>
            <w:r w:rsidR="00065743">
              <w:rPr>
                <w:color w:val="000000"/>
                <w:lang w:eastAsia="en-US"/>
              </w:rPr>
              <w:t>.</w:t>
            </w:r>
          </w:p>
          <w:p w:rsidR="00822482" w:rsidRDefault="00EF7CB9" w:rsidP="00EF7CB9">
            <w:pPr>
              <w:jc w:val="both"/>
              <w:rPr>
                <w:color w:val="000000" w:themeColor="text1"/>
              </w:rPr>
            </w:pPr>
            <w:r>
              <w:rPr>
                <w:color w:val="000000"/>
                <w:lang w:eastAsia="en-US"/>
              </w:rPr>
              <w:t>3</w:t>
            </w:r>
            <w:r>
              <w:rPr>
                <w:lang w:eastAsia="en-US"/>
              </w:rPr>
              <w:t>.2. Prekių pristatymo vieta:</w:t>
            </w:r>
            <w:r w:rsidR="00822482">
              <w:rPr>
                <w:lang w:eastAsia="en-US"/>
              </w:rPr>
              <w:t xml:space="preserve"> </w:t>
            </w:r>
            <w:r w:rsidR="009F6D8F">
              <w:t>Jonavos raj., Ruklos sen., Ruklos km., Laumės g. 3 (Lietuvos kariuomenė, Mokomasis pulkas, Depų tarnyba)</w:t>
            </w:r>
            <w:r w:rsidR="00052526">
              <w:t>.</w:t>
            </w:r>
          </w:p>
          <w:p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lastRenderedPageBreak/>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4. Apmokėjimo tvarka</w:t>
            </w:r>
          </w:p>
          <w:p w:rsidR="00651BCE" w:rsidRDefault="00651BCE" w:rsidP="00651BCE">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651BCE" w:rsidRDefault="00651BCE" w:rsidP="00651BCE">
            <w:pPr>
              <w:spacing w:line="276" w:lineRule="auto"/>
              <w:jc w:val="both"/>
              <w:rPr>
                <w:b/>
              </w:rPr>
            </w:pPr>
            <w:r w:rsidRPr="007431A7">
              <w:t xml:space="preserve">4.2. </w:t>
            </w:r>
            <w:r>
              <w:t>Avanso mokėjimas nenumatomas.</w:t>
            </w:r>
          </w:p>
          <w:p w:rsidR="008C6C02" w:rsidRDefault="00651BCE" w:rsidP="00651BCE">
            <w:pPr>
              <w:spacing w:line="276" w:lineRule="auto"/>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E. sąskaitos, </w:t>
            </w:r>
            <w:r w:rsidRPr="00E53440">
              <w:rPr>
                <w:b/>
                <w:bCs/>
              </w:rPr>
              <w:t>Pirkėjas</w:t>
            </w:r>
            <w:r w:rsidRPr="00E53440">
              <w:t xml:space="preserve"> turi teisę neatlikti mokėjimo</w:t>
            </w:r>
            <w:r>
              <w:t>.</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5.Pirkėjo teisė vienašališkai nutraukti Sutartį</w:t>
            </w:r>
            <w:r>
              <w:t xml:space="preserve"> </w:t>
            </w:r>
          </w:p>
          <w:p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w:t>
            </w:r>
            <w:r w:rsidR="008F7AC6">
              <w:rPr>
                <w:lang w:eastAsia="lt-LT"/>
              </w:rPr>
              <w:t xml:space="preserve">6. </w:t>
            </w:r>
            <w:r w:rsidRPr="00666206">
              <w:rPr>
                <w:lang w:eastAsia="lt-LT"/>
              </w:rPr>
              <w:t>punkte nurodytų dokumentų.</w:t>
            </w:r>
          </w:p>
          <w:p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 xml:space="preserve">6. Prekių kokybė </w:t>
            </w:r>
          </w:p>
          <w:p w:rsidR="008C6C02" w:rsidRDefault="008C6C02">
            <w:pPr>
              <w:jc w:val="both"/>
            </w:pPr>
            <w:r>
              <w:t>6.1. Prekių kokybė privalo atitikti Sutartyje ir jos prieduose nustatytus reikalavimus.</w:t>
            </w:r>
          </w:p>
          <w:p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p w:rsidR="005B0EE6" w:rsidRDefault="005B0EE6">
            <w:pPr>
              <w:jc w:val="both"/>
            </w:pPr>
          </w:p>
        </w:tc>
      </w:tr>
      <w:tr w:rsidR="008C6C02">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7. Garantiniai įsipareigojimai</w:t>
            </w:r>
          </w:p>
          <w:p w:rsidR="00822482" w:rsidRDefault="00822482" w:rsidP="00822482">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822482" w:rsidRDefault="00822482" w:rsidP="00822482">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8C6C02" w:rsidRDefault="00822482" w:rsidP="00822482">
            <w:r>
              <w:t>7.3. Kiti garantiniai įsipareigojimai nurodyti Sutarties 1 priede.</w:t>
            </w:r>
          </w:p>
        </w:tc>
      </w:tr>
      <w:tr w:rsidR="008C6C0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pStyle w:val="ListParagraph"/>
              <w:spacing w:after="0"/>
              <w:ind w:left="0"/>
              <w:jc w:val="both"/>
            </w:pPr>
            <w:r>
              <w:rPr>
                <w:b/>
              </w:rPr>
              <w:t>8. Papildomas prievolių įvykdymo užtikrinimas</w:t>
            </w:r>
          </w:p>
          <w:p w:rsidR="008C6C02" w:rsidRDefault="008C6C02">
            <w:pPr>
              <w:pStyle w:val="ListParagraph"/>
              <w:spacing w:after="0"/>
              <w:ind w:left="0"/>
              <w:jc w:val="both"/>
            </w:pPr>
            <w:r>
              <w:t>8.1. Sutarties įvykdymui užtikrinti draudimo bendrovės laidavimo rašto arba banko garantijos nebus reikalaujama.</w:t>
            </w:r>
          </w:p>
        </w:tc>
      </w:tr>
      <w:tr w:rsidR="008C6C02" w:rsidTr="00595D52">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9. Kitos sąlygos</w:t>
            </w:r>
          </w:p>
          <w:p w:rsidR="002F3493" w:rsidRPr="00EB4422" w:rsidRDefault="002F3493" w:rsidP="002F3493">
            <w:pPr>
              <w:jc w:val="both"/>
            </w:pPr>
            <w:r w:rsidRPr="00EB4422">
              <w:t xml:space="preserve">9.1. Sutarties bendrosios dalies 11.1 </w:t>
            </w:r>
            <w:r w:rsidRPr="00200DA5">
              <w:t>p</w:t>
            </w:r>
            <w:r>
              <w:t>apunktyje</w:t>
            </w:r>
            <w:r w:rsidRPr="00EB4422">
              <w:t xml:space="preserve"> nurodytų Šalių iš anksto sutartų minimalių nuostolių dydis yra </w:t>
            </w:r>
            <w:r>
              <w:t>–</w:t>
            </w:r>
            <w:r w:rsidRPr="00EB4422">
              <w:t xml:space="preserve"> </w:t>
            </w:r>
            <w:r>
              <w:rPr>
                <w:color w:val="000000"/>
              </w:rPr>
              <w:t>0,1 procentas.</w:t>
            </w:r>
          </w:p>
          <w:p w:rsidR="002F3493" w:rsidRPr="00091508" w:rsidRDefault="002F3493" w:rsidP="002F3493">
            <w:pPr>
              <w:jc w:val="both"/>
            </w:pPr>
            <w:r w:rsidRPr="00091508">
              <w:t xml:space="preserve">9.2. Sutarties bendrosios dalies 11.2 </w:t>
            </w:r>
            <w:r w:rsidRPr="00200DA5">
              <w:t>p</w:t>
            </w:r>
            <w:r>
              <w:t>apunktyje</w:t>
            </w:r>
            <w:r w:rsidRPr="00091508">
              <w:t xml:space="preserve"> nurodytų Šalių iš anksto sutartų minimalių nuostolių dydis yra –</w:t>
            </w:r>
            <w:r>
              <w:t xml:space="preserve"> </w:t>
            </w:r>
            <w:r>
              <w:rPr>
                <w:color w:val="000000"/>
              </w:rPr>
              <w:t>0,1 procentas.</w:t>
            </w:r>
          </w:p>
          <w:p w:rsidR="002F3493" w:rsidRPr="00091508" w:rsidRDefault="002F3493" w:rsidP="002F3493">
            <w:pPr>
              <w:jc w:val="both"/>
            </w:pPr>
            <w:r w:rsidRPr="00091508">
              <w:t xml:space="preserve">9.3. Sutarties bendrosios dalies 11.3 </w:t>
            </w:r>
            <w:r w:rsidRPr="00200DA5">
              <w:t>p</w:t>
            </w:r>
            <w:r>
              <w:t>apunktyje</w:t>
            </w:r>
            <w:r w:rsidRPr="00091508">
              <w:t xml:space="preserve"> nurodytų Šalių iš anksto sutartų minimalių nuostolių dydis yra –</w:t>
            </w:r>
            <w:r>
              <w:t xml:space="preserve"> </w:t>
            </w:r>
            <w:r>
              <w:rPr>
                <w:color w:val="000000"/>
              </w:rPr>
              <w:t>0,1 procentas.</w:t>
            </w:r>
          </w:p>
          <w:p w:rsidR="002F3493" w:rsidRPr="00403322" w:rsidRDefault="002F3493" w:rsidP="002F3493">
            <w:pPr>
              <w:jc w:val="both"/>
            </w:pPr>
            <w:r>
              <w:t xml:space="preserve">9.4. </w:t>
            </w:r>
            <w:r w:rsidRPr="00EB4422">
              <w:t xml:space="preserve">Sutarties bendrosios dalies 11.4 </w:t>
            </w:r>
            <w:r w:rsidRPr="00200DA5">
              <w:t>p</w:t>
            </w:r>
            <w:r>
              <w:t>apunktyje</w:t>
            </w:r>
            <w:r w:rsidRPr="00EB4422">
              <w:t xml:space="preserve"> nurodytų Šalių iš anksto sutartų minimalių nuostolių dydis yra </w:t>
            </w:r>
            <w:r>
              <w:rPr>
                <w:color w:val="000000"/>
              </w:rPr>
              <w:t>7 (septyni) procentai</w:t>
            </w:r>
            <w:r>
              <w:rPr>
                <w:bCs/>
              </w:rPr>
              <w:t xml:space="preserve"> </w:t>
            </w:r>
            <w:r w:rsidRPr="00EB4422">
              <w:rPr>
                <w:bCs/>
              </w:rPr>
              <w:t xml:space="preserve">nuo Sutarties kainos/bendros pasiūlymo </w:t>
            </w:r>
            <w:r w:rsidRPr="00BB13B6">
              <w:rPr>
                <w:bCs/>
              </w:rPr>
              <w:t>kainos be PVM.</w:t>
            </w:r>
          </w:p>
          <w:p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 xml:space="preserve">dienų, taikant Sutarties bendrosios dalies 9.1.2 </w:t>
            </w:r>
            <w:r w:rsidR="002F3493" w:rsidRPr="00200DA5">
              <w:t>p</w:t>
            </w:r>
            <w:r w:rsidR="002F3493">
              <w:t>apunkčio</w:t>
            </w:r>
            <w:r w:rsidRPr="00EB4422">
              <w:t xml:space="preserve"> sąlygas.</w:t>
            </w:r>
          </w:p>
          <w:p w:rsidR="00595D52" w:rsidRPr="00E813AA" w:rsidRDefault="00595D52" w:rsidP="00595D52">
            <w:pPr>
              <w:jc w:val="both"/>
              <w:rPr>
                <w:i/>
              </w:rPr>
            </w:pPr>
            <w:r>
              <w:lastRenderedPageBreak/>
              <w:t xml:space="preserve">9.6. </w:t>
            </w:r>
            <w:r w:rsidRPr="00404367">
              <w:rPr>
                <w:b/>
              </w:rPr>
              <w:t>Pardavėjas</w:t>
            </w:r>
            <w:r w:rsidRPr="00404367">
              <w:t xml:space="preserve"> šiai Sutarčiai vykdyti subtiekėjo (-ų) nepasitelks.</w:t>
            </w:r>
          </w:p>
          <w:p w:rsidR="00595D52" w:rsidRPr="00EB4422" w:rsidRDefault="00595D52" w:rsidP="00595D52">
            <w:pPr>
              <w:jc w:val="both"/>
            </w:pPr>
            <w:r>
              <w:t>9.7</w:t>
            </w:r>
            <w:r w:rsidRPr="00EB4422">
              <w:t xml:space="preserve">. </w:t>
            </w:r>
            <w:r w:rsidRPr="00AC7B41">
              <w:rPr>
                <w:b/>
                <w:highlight w:val="yellow"/>
              </w:rPr>
              <w:t>Pardavėjo</w:t>
            </w:r>
            <w:r w:rsidRPr="00AC7B41">
              <w:rPr>
                <w:highlight w:val="yellow"/>
              </w:rPr>
              <w:t xml:space="preserve"> </w:t>
            </w:r>
            <w:r w:rsidR="00AC7B41" w:rsidRPr="00AC7B41">
              <w:rPr>
                <w:highlight w:val="yellow"/>
              </w:rPr>
              <w:t>asmuo, atsakingas už Sutarties vykdymą</w:t>
            </w:r>
            <w:r w:rsidRPr="00AC7B41">
              <w:rPr>
                <w:highlight w:val="yellow"/>
              </w:rPr>
              <w:t xml:space="preserve"> –</w:t>
            </w:r>
            <w:r w:rsidRPr="00EB4422">
              <w:t xml:space="preserve"> </w:t>
            </w:r>
          </w:p>
          <w:p w:rsidR="00052526" w:rsidRDefault="00595D52" w:rsidP="00595D52">
            <w:pPr>
              <w:jc w:val="both"/>
            </w:pPr>
            <w:r>
              <w:rPr>
                <w:lang w:val="en-US"/>
              </w:rPr>
              <w:t>9.</w:t>
            </w:r>
            <w:r w:rsidRPr="00AC7B41">
              <w:rPr>
                <w:lang w:val="en-US"/>
              </w:rPr>
              <w:t>8.</w:t>
            </w:r>
            <w:r w:rsidRPr="00AC7B41">
              <w:rPr>
                <w:b/>
                <w:lang w:val="en-US"/>
              </w:rPr>
              <w:t xml:space="preserve"> </w:t>
            </w:r>
            <w:r w:rsidRPr="00AC7B41">
              <w:rPr>
                <w:b/>
                <w:color w:val="000000"/>
              </w:rPr>
              <w:t>Pirkėjo</w:t>
            </w:r>
            <w:r>
              <w:rPr>
                <w:color w:val="000000"/>
              </w:rPr>
              <w:t xml:space="preserve"> </w:t>
            </w:r>
            <w:r>
              <w:t>asmuo, a</w:t>
            </w:r>
            <w:r w:rsidRPr="007F3014">
              <w:t>tsakingas už Sutarties vykdymą</w:t>
            </w:r>
            <w:r w:rsidRPr="007F3014">
              <w:rPr>
                <w:color w:val="000000"/>
              </w:rPr>
              <w:t xml:space="preserve"> – </w:t>
            </w:r>
            <w:r w:rsidRPr="007F3014">
              <w:t>LK DT</w:t>
            </w:r>
            <w:r w:rsidR="00012BC9">
              <w:t xml:space="preserve"> </w:t>
            </w:r>
            <w:r w:rsidR="009F6D8F">
              <w:t>VLADIMIRAS KORSAKOVAS</w:t>
            </w:r>
            <w:r w:rsidRPr="007F3014">
              <w:t xml:space="preserve">, </w:t>
            </w:r>
          </w:p>
          <w:p w:rsidR="007F3014" w:rsidRPr="00AC7B41" w:rsidRDefault="00595D52" w:rsidP="00595D52">
            <w:pPr>
              <w:jc w:val="both"/>
              <w:rPr>
                <w:color w:val="000000"/>
                <w:shd w:val="clear" w:color="auto" w:fill="FFFFFF"/>
              </w:rPr>
            </w:pPr>
            <w:r w:rsidRPr="007F3014">
              <w:t xml:space="preserve">tel. </w:t>
            </w:r>
            <w:r w:rsidR="00052526" w:rsidRPr="00AC7B41">
              <w:rPr>
                <w:color w:val="000000"/>
              </w:rPr>
              <w:t>+370</w:t>
            </w:r>
            <w:r w:rsidR="006C43CA">
              <w:rPr>
                <w:color w:val="000000"/>
              </w:rPr>
              <w:t> 657 84 502</w:t>
            </w:r>
            <w:r w:rsidR="00AC7B41">
              <w:rPr>
                <w:color w:val="000000"/>
                <w:shd w:val="clear" w:color="auto" w:fill="FFFFFF"/>
              </w:rPr>
              <w:t xml:space="preserve"> </w:t>
            </w:r>
            <w:r w:rsidR="007F3014" w:rsidRPr="00012BC9">
              <w:t xml:space="preserve">el. p.: </w:t>
            </w:r>
            <w:r w:rsidR="009F6D8F">
              <w:fldChar w:fldCharType="begin"/>
            </w:r>
            <w:r w:rsidR="009F6D8F">
              <w:instrText xml:space="preserve"> HYPERLINK "mailto:vladimiras.</w:instrText>
            </w:r>
            <w:r w:rsidR="009F6D8F" w:rsidRPr="009F6D8F">
              <w:instrText>korsakovas@mil.lt</w:instrText>
            </w:r>
            <w:r w:rsidR="009F6D8F">
              <w:instrText xml:space="preserve">" </w:instrText>
            </w:r>
            <w:r w:rsidR="009F6D8F">
              <w:fldChar w:fldCharType="separate"/>
            </w:r>
            <w:r w:rsidR="009F6D8F" w:rsidRPr="008801B7">
              <w:rPr>
                <w:rStyle w:val="Hyperlink"/>
              </w:rPr>
              <w:t>vladimiras.korsakovas@mil.lt</w:t>
            </w:r>
            <w:r w:rsidR="009F6D8F">
              <w:fldChar w:fldCharType="end"/>
            </w:r>
            <w:r w:rsidR="00AC7B41">
              <w:t xml:space="preserve"> </w:t>
            </w:r>
          </w:p>
          <w:p w:rsidR="008C6C02" w:rsidRDefault="008C6C02" w:rsidP="00595D52">
            <w:pPr>
              <w:jc w:val="both"/>
            </w:pPr>
            <w:r>
              <w:rPr>
                <w:color w:val="000000"/>
              </w:rPr>
              <w:t>9.</w:t>
            </w:r>
            <w:r w:rsidR="00595D52">
              <w:rPr>
                <w:color w:val="000000"/>
              </w:rPr>
              <w:t>9</w:t>
            </w:r>
            <w:r>
              <w:rPr>
                <w:color w:val="000000"/>
              </w:rPr>
              <w:t>. Sutarties priedai:</w:t>
            </w:r>
          </w:p>
          <w:p w:rsidR="008C6C02" w:rsidRPr="00595D52" w:rsidRDefault="00C77FD8" w:rsidP="00595D52">
            <w:pPr>
              <w:jc w:val="both"/>
            </w:pPr>
            <w:r>
              <w:rPr>
                <w:color w:val="000000"/>
              </w:rPr>
              <w:t>9.</w:t>
            </w:r>
            <w:r w:rsidR="00595D52">
              <w:rPr>
                <w:color w:val="000000"/>
              </w:rPr>
              <w:t>9</w:t>
            </w:r>
            <w:r>
              <w:rPr>
                <w:color w:val="000000"/>
              </w:rPr>
              <w:t>.1. priedas Nr. 1 „</w:t>
            </w:r>
            <w:r w:rsidR="006C43CA">
              <w:t>Dezinfekavimo spintos</w:t>
            </w:r>
            <w:r w:rsidR="00AC7B41">
              <w:t xml:space="preserve"> </w:t>
            </w:r>
            <w:r w:rsidR="00AC7B41">
              <w:rPr>
                <w:color w:val="000000"/>
              </w:rPr>
              <w:t>techninė specifikacija, kiekis ir kaina</w:t>
            </w:r>
            <w:r w:rsidR="008C6C02">
              <w:rPr>
                <w:color w:val="000000"/>
              </w:rPr>
              <w:t>“.</w:t>
            </w:r>
          </w:p>
        </w:tc>
      </w:tr>
      <w:tr w:rsidR="008C6C02">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 xml:space="preserve">10. Sutarties galiojimas </w:t>
            </w:r>
          </w:p>
          <w:p w:rsidR="008C6C02" w:rsidRDefault="00D139AE">
            <w:r>
              <w:rPr>
                <w:bCs/>
              </w:rPr>
              <w:t>10.</w:t>
            </w:r>
            <w:r w:rsidR="00E96B3D">
              <w:rPr>
                <w:bCs/>
              </w:rPr>
              <w:t>1</w:t>
            </w:r>
            <w:r>
              <w:rPr>
                <w:bCs/>
              </w:rPr>
              <w:t xml:space="preserve">. Sutartis galioja </w:t>
            </w:r>
            <w:r w:rsidR="007F3014">
              <w:rPr>
                <w:bCs/>
              </w:rPr>
              <w:t xml:space="preserve">12 </w:t>
            </w:r>
            <w:r w:rsidR="008C6C02">
              <w:rPr>
                <w:bCs/>
                <w:color w:val="000000"/>
              </w:rPr>
              <w:t>mėn</w:t>
            </w:r>
            <w:r w:rsidR="00012BC9">
              <w:rPr>
                <w:bCs/>
              </w:rPr>
              <w:t>.</w:t>
            </w:r>
            <w:r w:rsidR="00AB6D82">
              <w:rPr>
                <w:bCs/>
              </w:rPr>
              <w:t xml:space="preserve"> nuo Sutarties įsigaliojimo, </w:t>
            </w:r>
            <w:r w:rsidR="008C6C02">
              <w:rPr>
                <w:bCs/>
              </w:rPr>
              <w:t xml:space="preserve"> o finansinių ir garantijų įsipareigojimų atžvilgiu, iki visiško tokių įsipareigojimų įvykdymo.</w:t>
            </w:r>
          </w:p>
          <w:p w:rsidR="008C6C02" w:rsidRDefault="008C6C02">
            <w:r>
              <w:t>10.</w:t>
            </w:r>
            <w:r w:rsidR="00E96B3D">
              <w:t>2</w:t>
            </w:r>
            <w:r>
              <w:t>. Sutarties pratęsimas – nenumatomas.</w:t>
            </w:r>
          </w:p>
          <w:p w:rsidR="008C6C02" w:rsidRDefault="008C6C02"/>
        </w:tc>
      </w:tr>
      <w:tr w:rsidR="008C6C02">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95D52" w:rsidRDefault="00595D52" w:rsidP="00595D52">
            <w:r>
              <w:rPr>
                <w:b/>
              </w:rPr>
              <w:t>11. Pirkėjo rekvizitai</w:t>
            </w:r>
          </w:p>
          <w:p w:rsidR="002F3493" w:rsidRPr="003C09A8" w:rsidRDefault="002F3493" w:rsidP="002F3493">
            <w:r w:rsidRPr="003C09A8">
              <w:t xml:space="preserve">Lietuvos kariuomenės </w:t>
            </w:r>
            <w:r>
              <w:t>Divizijos g</w:t>
            </w:r>
            <w:r w:rsidRPr="00B54DB3">
              <w:t>enerolo Jono Sutkaus</w:t>
            </w:r>
            <w:r>
              <w:rPr>
                <w:b/>
              </w:rPr>
              <w:t xml:space="preserve"> </w:t>
            </w:r>
            <w:r>
              <w:t>d</w:t>
            </w:r>
            <w:r w:rsidRPr="003C09A8">
              <w:t xml:space="preserve">epų tarnyba                                  </w:t>
            </w:r>
          </w:p>
          <w:p w:rsidR="00595D52" w:rsidRDefault="00595D52" w:rsidP="00595D52">
            <w:r>
              <w:t>Įmonės kodas 188 78 78 55</w:t>
            </w:r>
          </w:p>
          <w:p w:rsidR="00595D52" w:rsidRDefault="00595D52" w:rsidP="00595D52">
            <w:r>
              <w:t>Savanorių pr. 8, Vilnius</w:t>
            </w:r>
          </w:p>
          <w:p w:rsidR="00595D52" w:rsidRDefault="00595D52" w:rsidP="00595D52">
            <w:r>
              <w:t>Tel. (8 5) 278 5310</w:t>
            </w:r>
          </w:p>
          <w:p w:rsidR="00595D52" w:rsidRDefault="00595D52" w:rsidP="00595D52"/>
          <w:p w:rsidR="00595D52" w:rsidRDefault="00595D52" w:rsidP="00595D52">
            <w:r>
              <w:rPr>
                <w:b/>
              </w:rPr>
              <w:t>Mokėtojas:</w:t>
            </w:r>
          </w:p>
          <w:p w:rsidR="00595D52" w:rsidRDefault="00595D52" w:rsidP="00595D52">
            <w:r>
              <w:t>Lietuvos kariuomenė</w:t>
            </w:r>
          </w:p>
          <w:p w:rsidR="00595D52" w:rsidRDefault="00595D52" w:rsidP="00595D52">
            <w:r>
              <w:t>Įmonės kodas 188 73 26 77</w:t>
            </w:r>
          </w:p>
          <w:p w:rsidR="00595D52" w:rsidRDefault="00595D52" w:rsidP="00595D52">
            <w:r>
              <w:t>PVM kodas LT887326716</w:t>
            </w:r>
          </w:p>
          <w:p w:rsidR="00595D52" w:rsidRPr="003C09A8" w:rsidRDefault="00595D52" w:rsidP="00595D52">
            <w:proofErr w:type="spellStart"/>
            <w:r w:rsidRPr="003C09A8">
              <w:t>a.s</w:t>
            </w:r>
            <w:proofErr w:type="spellEnd"/>
            <w:r w:rsidRPr="003C09A8">
              <w:t xml:space="preserve">. </w:t>
            </w:r>
            <w:r>
              <w:t>LT62 4040 0636 1000 1175</w:t>
            </w:r>
          </w:p>
          <w:p w:rsidR="00595D52" w:rsidRDefault="00595D52" w:rsidP="00595D52">
            <w:r>
              <w:t>B</w:t>
            </w:r>
            <w:r w:rsidRPr="003C09A8">
              <w:t>anko kodas</w:t>
            </w:r>
            <w:r>
              <w:t>:</w:t>
            </w:r>
            <w:r w:rsidRPr="003C09A8">
              <w:t xml:space="preserve"> </w:t>
            </w:r>
            <w:r>
              <w:t xml:space="preserve">40400 </w:t>
            </w:r>
          </w:p>
          <w:p w:rsidR="00595D52" w:rsidRDefault="00595D52" w:rsidP="00595D52">
            <w:r>
              <w:t>SWIFT kodas: MFRLLT22XXX</w:t>
            </w:r>
          </w:p>
          <w:p w:rsidR="00595D52" w:rsidRDefault="00595D52" w:rsidP="00595D52">
            <w:r>
              <w:t>Banko adresas: Lukiškių g. 2, 01512 Vilnius</w:t>
            </w:r>
          </w:p>
          <w:p w:rsidR="008C6C02" w:rsidRDefault="008C6C02">
            <w:pPr>
              <w:rPr>
                <w:b/>
              </w:rPr>
            </w:pPr>
          </w:p>
        </w:tc>
      </w:tr>
      <w:tr w:rsidR="008C6C02">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CD2A70" w:rsidRDefault="00CD2A70">
            <w:pPr>
              <w:rPr>
                <w:b/>
              </w:rPr>
            </w:pPr>
            <w:r>
              <w:rPr>
                <w:b/>
              </w:rPr>
              <w:t>12. Pardavėjo rekvizitai</w:t>
            </w:r>
          </w:p>
          <w:p w:rsidR="00CD2A70" w:rsidRPr="00595D52" w:rsidRDefault="00595D52">
            <w:r w:rsidRPr="00595D52">
              <w:t>UAB „“</w:t>
            </w:r>
          </w:p>
          <w:p w:rsidR="0008357A" w:rsidRPr="00DE357D" w:rsidRDefault="0008357A">
            <w:r w:rsidRPr="00DE357D">
              <w:t xml:space="preserve">Įmonės kodas </w:t>
            </w:r>
          </w:p>
          <w:p w:rsidR="0008357A" w:rsidRPr="00DE357D" w:rsidRDefault="0008357A">
            <w:r w:rsidRPr="00DE357D">
              <w:t xml:space="preserve">PVM kodas LT </w:t>
            </w:r>
          </w:p>
          <w:p w:rsidR="0008357A" w:rsidRPr="00DE357D" w:rsidRDefault="00C77FD8">
            <w:r>
              <w:t>Adresas</w:t>
            </w:r>
          </w:p>
          <w:p w:rsidR="0008357A" w:rsidRPr="00DE357D" w:rsidRDefault="0008357A">
            <w:r w:rsidRPr="00DE357D">
              <w:t xml:space="preserve">Tel. +370 </w:t>
            </w:r>
          </w:p>
          <w:p w:rsidR="0008357A" w:rsidRPr="00DE357D" w:rsidRDefault="0008357A">
            <w:r w:rsidRPr="00DE357D">
              <w:t xml:space="preserve">El. p.: </w:t>
            </w:r>
          </w:p>
          <w:p w:rsidR="0008357A" w:rsidRPr="00DE357D" w:rsidRDefault="0008357A">
            <w:r w:rsidRPr="00DE357D">
              <w:t>a/s LT</w:t>
            </w:r>
          </w:p>
          <w:p w:rsidR="0008357A" w:rsidRDefault="00DE357D" w:rsidP="00C77FD8">
            <w:pPr>
              <w:rPr>
                <w:b/>
              </w:rPr>
            </w:pPr>
            <w:r w:rsidRPr="00DE357D">
              <w:t xml:space="preserve">AB bankas, banko kodas </w:t>
            </w:r>
          </w:p>
        </w:tc>
      </w:tr>
    </w:tbl>
    <w:p w:rsidR="008C6C02" w:rsidRDefault="008C6C02">
      <w:pPr>
        <w:pStyle w:val="BodyText1"/>
        <w:ind w:firstLine="0"/>
        <w:rPr>
          <w:rFonts w:ascii="Times New Roman" w:hAnsi="Times New Roman" w:cs="Times New Roman"/>
          <w:sz w:val="24"/>
          <w:szCs w:val="24"/>
          <w:lang w:val="lt-LT"/>
        </w:rPr>
      </w:pPr>
    </w:p>
    <w:p w:rsidR="002F3493" w:rsidRPr="00B54DB3" w:rsidRDefault="002F3493" w:rsidP="002F3493">
      <w:pPr>
        <w:pStyle w:val="BodyText10"/>
        <w:ind w:firstLine="0"/>
        <w:rPr>
          <w:rFonts w:ascii="Times New Roman" w:hAnsi="Times New Roman"/>
          <w:b/>
          <w:szCs w:val="24"/>
          <w:lang w:val="lt-LT"/>
        </w:rPr>
      </w:pPr>
      <w:r w:rsidRPr="00B54DB3">
        <w:rPr>
          <w:rFonts w:ascii="Times New Roman" w:hAnsi="Times New Roman"/>
          <w:b/>
          <w:szCs w:val="24"/>
          <w:lang w:val="lt-LT"/>
        </w:rPr>
        <w:t>PIRKĖJAS</w:t>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t xml:space="preserve">   TEIKĖJAS</w:t>
      </w:r>
    </w:p>
    <w:p w:rsidR="002F3493" w:rsidRPr="00293E2B" w:rsidRDefault="002F3493" w:rsidP="002F3493">
      <w:pPr>
        <w:spacing w:line="276" w:lineRule="auto"/>
        <w:rPr>
          <w:highlight w:val="yellow"/>
        </w:rPr>
      </w:pPr>
      <w:r w:rsidRPr="00B54DB3">
        <w:t xml:space="preserve">Lietuvos kariuomenės Divizijos generolo                                 </w:t>
      </w:r>
      <w:r w:rsidRPr="00293E2B">
        <w:t>UAB „“</w:t>
      </w:r>
    </w:p>
    <w:p w:rsidR="002F3493" w:rsidRPr="00B54DB3" w:rsidRDefault="002F3493" w:rsidP="002F3493">
      <w:pPr>
        <w:tabs>
          <w:tab w:val="center" w:pos="7183"/>
        </w:tabs>
      </w:pPr>
      <w:r w:rsidRPr="00B54DB3">
        <w:t xml:space="preserve">Jono Sutkaus depų tarnyba                                                    </w:t>
      </w:r>
      <w:r w:rsidRPr="00B54DB3">
        <w:tab/>
      </w:r>
      <w:r w:rsidRPr="00B54DB3">
        <w:tab/>
        <w:t xml:space="preserve">              </w:t>
      </w:r>
    </w:p>
    <w:p w:rsidR="002F3493" w:rsidRPr="00303847" w:rsidRDefault="002F3493" w:rsidP="002F3493">
      <w:pPr>
        <w:rPr>
          <w:sz w:val="22"/>
          <w:szCs w:val="22"/>
          <w:lang w:eastAsia="en-US"/>
        </w:rPr>
      </w:pPr>
      <w:r w:rsidRPr="00B54DB3">
        <w:t xml:space="preserve">LK Divizijos generolo Jono Sutkaus                                          </w:t>
      </w:r>
      <w:r>
        <w:t xml:space="preserve">Direktorius/ė </w:t>
      </w:r>
    </w:p>
    <w:p w:rsidR="002F3493" w:rsidRPr="00B54DB3" w:rsidRDefault="002F3493" w:rsidP="002F3493">
      <w:pPr>
        <w:tabs>
          <w:tab w:val="center" w:pos="7026"/>
        </w:tabs>
      </w:pPr>
      <w:r w:rsidRPr="00B54DB3">
        <w:t xml:space="preserve">depų tarnybos vadas           </w:t>
      </w:r>
    </w:p>
    <w:p w:rsidR="002F3493" w:rsidRPr="00B54DB3" w:rsidRDefault="002F3493" w:rsidP="002F3493">
      <w:pPr>
        <w:tabs>
          <w:tab w:val="center" w:pos="7026"/>
        </w:tabs>
        <w:rPr>
          <w:bCs/>
        </w:rPr>
      </w:pPr>
    </w:p>
    <w:p w:rsidR="002F3493" w:rsidRDefault="002F3493" w:rsidP="002F3493">
      <w:pPr>
        <w:rPr>
          <w:sz w:val="22"/>
          <w:szCs w:val="22"/>
          <w:lang w:eastAsia="en-US"/>
        </w:rPr>
      </w:pPr>
      <w:r w:rsidRPr="00B54DB3">
        <w:rPr>
          <w:bCs/>
        </w:rPr>
        <w:t xml:space="preserve">plk. ltn. </w:t>
      </w:r>
      <w:r w:rsidR="0034389A">
        <w:rPr>
          <w:bCs/>
        </w:rPr>
        <w:t>Donat</w:t>
      </w:r>
      <w:r w:rsidR="0034389A">
        <w:rPr>
          <w:bCs/>
        </w:rPr>
        <w:t>as</w:t>
      </w:r>
      <w:r w:rsidR="0034389A">
        <w:rPr>
          <w:bCs/>
        </w:rPr>
        <w:t xml:space="preserve"> Petru</w:t>
      </w:r>
      <w:r w:rsidR="0034389A">
        <w:rPr>
          <w:bCs/>
        </w:rPr>
        <w:t>tis</w:t>
      </w:r>
    </w:p>
    <w:p w:rsidR="002F3493" w:rsidRPr="00303847" w:rsidRDefault="002F3493" w:rsidP="002F3493">
      <w:pPr>
        <w:rPr>
          <w:sz w:val="22"/>
          <w:szCs w:val="22"/>
          <w:lang w:eastAsia="en-US"/>
        </w:rPr>
      </w:pPr>
    </w:p>
    <w:p w:rsidR="002F3493" w:rsidRPr="00B54DB3" w:rsidRDefault="002F3493" w:rsidP="002F3493">
      <w:pPr>
        <w:tabs>
          <w:tab w:val="center" w:pos="7026"/>
        </w:tabs>
      </w:pPr>
      <w:r w:rsidRPr="00B54DB3">
        <w:t>A.V.                                                                                             A.V.</w:t>
      </w:r>
    </w:p>
    <w:p w:rsidR="002F3493" w:rsidRDefault="002F3493" w:rsidP="002F3493">
      <w:pPr>
        <w:rPr>
          <w:b/>
        </w:rPr>
      </w:pPr>
    </w:p>
    <w:p w:rsidR="008C6C02" w:rsidRDefault="008C6C02">
      <w:pPr>
        <w:rPr>
          <w:b/>
        </w:rPr>
      </w:pPr>
    </w:p>
    <w:p w:rsidR="008C6C02" w:rsidRDefault="008C6C02">
      <w:pPr>
        <w:rPr>
          <w:b/>
        </w:rPr>
      </w:pPr>
    </w:p>
    <w:p w:rsidR="008C6C02" w:rsidRDefault="008C6C02"/>
    <w:p w:rsidR="008C6C02" w:rsidRDefault="008C6C02">
      <w:bookmarkStart w:id="0" w:name="_GoBack"/>
      <w:bookmarkEnd w:id="0"/>
    </w:p>
    <w:p w:rsidR="008C6C02" w:rsidRDefault="008C6C02"/>
    <w:p w:rsidR="008C6C02" w:rsidRDefault="008C6C02"/>
    <w:p w:rsidR="008C6C02" w:rsidRDefault="008C6C02"/>
    <w:p w:rsidR="008C6C02" w:rsidRDefault="008C6C02"/>
    <w:p w:rsidR="00AC7B41" w:rsidRDefault="00AC7B41"/>
    <w:p w:rsidR="008C6C02" w:rsidRDefault="008C6C02"/>
    <w:p w:rsidR="008C6C02" w:rsidRDefault="008C6C02"/>
    <w:p w:rsidR="007F3014" w:rsidRDefault="007F3014" w:rsidP="007F3014"/>
    <w:p w:rsidR="00CD2A70" w:rsidRPr="00010D70" w:rsidRDefault="00CD2A70" w:rsidP="007F3014">
      <w:pPr>
        <w:jc w:val="center"/>
        <w:rPr>
          <w:b/>
        </w:rPr>
      </w:pPr>
      <w:r w:rsidRPr="00010D70">
        <w:rPr>
          <w:b/>
        </w:rPr>
        <w:t>PREKIŲ PIRKIMO-PARDAVIMO SUTARTIS</w:t>
      </w:r>
    </w:p>
    <w:p w:rsidR="00CD2A70" w:rsidRPr="00010D70" w:rsidRDefault="00CD2A70" w:rsidP="00CD2A70">
      <w:pPr>
        <w:jc w:val="center"/>
        <w:rPr>
          <w:b/>
        </w:rPr>
      </w:pPr>
    </w:p>
    <w:p w:rsidR="00CD2A70" w:rsidRDefault="00CD2A70" w:rsidP="00CD2A70">
      <w:pPr>
        <w:jc w:val="center"/>
        <w:rPr>
          <w:b/>
        </w:rPr>
      </w:pPr>
      <w:r>
        <w:rPr>
          <w:b/>
        </w:rPr>
        <w:t xml:space="preserve">II. </w:t>
      </w:r>
      <w:r w:rsidRPr="00010D70">
        <w:rPr>
          <w:b/>
        </w:rPr>
        <w:t>BENDROJI DALIS</w:t>
      </w:r>
    </w:p>
    <w:p w:rsidR="00CD2A70" w:rsidRDefault="00CD2A70" w:rsidP="00CD2A70">
      <w:pPr>
        <w:jc w:val="center"/>
        <w:rPr>
          <w:b/>
        </w:rPr>
      </w:pPr>
    </w:p>
    <w:p w:rsidR="00CD2A70" w:rsidRPr="00010D70" w:rsidRDefault="00CD2A70" w:rsidP="00CD2A70">
      <w:pPr>
        <w:jc w:val="both"/>
        <w:rPr>
          <w:b/>
        </w:rPr>
      </w:pPr>
      <w:r w:rsidRPr="00010D70">
        <w:rPr>
          <w:b/>
        </w:rPr>
        <w:t>1.</w:t>
      </w:r>
      <w:r w:rsidRPr="00010D70">
        <w:t xml:space="preserve"> </w:t>
      </w:r>
      <w:r w:rsidRPr="00010D70">
        <w:rPr>
          <w:b/>
        </w:rPr>
        <w:t>Sąvokos</w:t>
      </w:r>
    </w:p>
    <w:p w:rsidR="00CD2A70" w:rsidRPr="00010D70" w:rsidRDefault="00CD2A70" w:rsidP="00CD2A70">
      <w:pPr>
        <w:jc w:val="both"/>
      </w:pPr>
      <w:r w:rsidRPr="00010D70">
        <w:t xml:space="preserve">1.1. Šioje </w:t>
      </w:r>
      <w:r>
        <w:t>S</w:t>
      </w:r>
      <w:r w:rsidRPr="00010D70">
        <w:t>utartyje naudojamos pagrindinės sąvokos:</w:t>
      </w:r>
    </w:p>
    <w:p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CD2A70" w:rsidRPr="00010D70" w:rsidRDefault="00CD2A70" w:rsidP="00CD2A70">
      <w:pPr>
        <w:pStyle w:val="BodyText"/>
        <w:tabs>
          <w:tab w:val="num" w:pos="540"/>
          <w:tab w:val="num" w:pos="792"/>
          <w:tab w:val="left" w:pos="1701"/>
          <w:tab w:val="num" w:pos="2880"/>
        </w:tabs>
        <w:spacing w:after="0"/>
        <w:jc w:val="both"/>
      </w:pPr>
      <w:r w:rsidRPr="00010D70">
        <w:lastRenderedPageBreak/>
        <w:t>1.7. Tais atvejais, kai tam tikra prasmė yra skirtinga tarp nurodytosios žodžiais ir nurodytosios skaičiais, vadovaujamasi žodine prasme.</w:t>
      </w:r>
    </w:p>
    <w:p w:rsidR="00CD2A70" w:rsidRPr="00010D70" w:rsidRDefault="00CD2A70" w:rsidP="00CD2A70">
      <w:pPr>
        <w:jc w:val="both"/>
      </w:pPr>
    </w:p>
    <w:p w:rsidR="00CD2A70" w:rsidRPr="00010D70" w:rsidRDefault="00CD2A70" w:rsidP="00CD2A70">
      <w:pPr>
        <w:jc w:val="both"/>
        <w:rPr>
          <w:b/>
        </w:rPr>
      </w:pPr>
      <w:r w:rsidRPr="00010D70">
        <w:rPr>
          <w:b/>
        </w:rPr>
        <w:t>2. Sutarties kaina/prekių įkainiai/kainodaros taisyklės</w:t>
      </w:r>
    </w:p>
    <w:p w:rsidR="00CD2A70" w:rsidRPr="00010D70" w:rsidRDefault="00CD2A70" w:rsidP="00CD2A70">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CD2A70" w:rsidRPr="00010D70" w:rsidRDefault="00CD2A70" w:rsidP="00CD2A7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CD2A70" w:rsidRPr="00010D70" w:rsidRDefault="00CD2A70" w:rsidP="00CD2A70">
      <w:pPr>
        <w:widowControl w:val="0"/>
        <w:shd w:val="clear" w:color="auto" w:fill="FFFFFF"/>
        <w:jc w:val="both"/>
      </w:pPr>
      <w:r w:rsidRPr="00010D70">
        <w:t>2.4.1. logistikos (transportavimo) išlaidas;</w:t>
      </w:r>
    </w:p>
    <w:p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CD2A70" w:rsidRPr="00010D70" w:rsidRDefault="00CD2A70" w:rsidP="00CD2A70">
      <w:pPr>
        <w:widowControl w:val="0"/>
        <w:shd w:val="clear" w:color="auto" w:fill="FFFFFF"/>
        <w:jc w:val="both"/>
      </w:pPr>
      <w:r w:rsidRPr="00010D70">
        <w:t>2.4.4. pristatytų prekių surinkimo vietoje ir/arba paleidimo, ir/arba priežiūros išlaidas;</w:t>
      </w:r>
    </w:p>
    <w:p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rsidR="00CD2A70" w:rsidRDefault="00CD2A70" w:rsidP="00CD2A70">
      <w:pPr>
        <w:widowControl w:val="0"/>
        <w:shd w:val="clear" w:color="auto" w:fill="FFFFFF"/>
        <w:jc w:val="both"/>
      </w:pPr>
      <w:r w:rsidRPr="00010D70">
        <w:t>2.4.7. prekių garantinio remonto išlaidas</w:t>
      </w:r>
      <w:r>
        <w:t>;</w:t>
      </w:r>
    </w:p>
    <w:p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CD2A70" w:rsidRDefault="00CD2A70" w:rsidP="00CD2A70">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CD2A70" w:rsidRDefault="00CD2A70" w:rsidP="00CD2A70">
      <w:pPr>
        <w:jc w:val="both"/>
      </w:pPr>
      <w:r>
        <w:t xml:space="preserve">2.7.1. Pagrindines tiesioginio atsiskaitymo sutarties sąlygas nurodytas Sutarties bendrosios dalies 2.8 punkte. </w:t>
      </w:r>
    </w:p>
    <w:p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rsidR="00CD2A70" w:rsidRDefault="00CD2A70" w:rsidP="00CD2A70">
      <w:pPr>
        <w:jc w:val="both"/>
      </w:pPr>
      <w:r>
        <w:t>2.7.3. Dokumentus įrodančius, kad nėra Viešųjų pirkimų įstatymo 46 straipsnio 1 dalyje nurodytų pagrindų.</w:t>
      </w:r>
    </w:p>
    <w:p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rsidR="00CD2A70" w:rsidRDefault="00CD2A70" w:rsidP="00CD2A70">
      <w:pPr>
        <w:jc w:val="both"/>
      </w:pPr>
      <w:r>
        <w:lastRenderedPageBreak/>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CD2A70" w:rsidRDefault="00CD2A70" w:rsidP="00CD2A70">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CD2A70" w:rsidRDefault="00CD2A70" w:rsidP="00CD2A70">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CD2A70" w:rsidRDefault="00CD2A70" w:rsidP="00CD2A70">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rsidR="00CD2A70" w:rsidRPr="00010D70" w:rsidRDefault="00CD2A70" w:rsidP="00CD2A70">
      <w:pPr>
        <w:jc w:val="both"/>
      </w:pPr>
    </w:p>
    <w:p w:rsidR="00CD2A70" w:rsidRPr="00010D70" w:rsidRDefault="00CD2A70" w:rsidP="00CD2A70">
      <w:pPr>
        <w:jc w:val="both"/>
        <w:rPr>
          <w:b/>
        </w:rPr>
      </w:pPr>
      <w:r w:rsidRPr="00010D70">
        <w:rPr>
          <w:b/>
        </w:rPr>
        <w:t>3.</w:t>
      </w:r>
      <w:r w:rsidRPr="00010D70">
        <w:t xml:space="preserve"> </w:t>
      </w:r>
      <w:r w:rsidRPr="00010D70">
        <w:rPr>
          <w:b/>
        </w:rPr>
        <w:t>Prekių tiekimo terminai ir sąlygos</w:t>
      </w:r>
    </w:p>
    <w:p w:rsidR="00CD2A70" w:rsidRPr="00010D70" w:rsidRDefault="00CD2A70" w:rsidP="00CD2A70">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CD2A70" w:rsidRPr="00010D70" w:rsidRDefault="00CD2A70" w:rsidP="00CD2A70">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CD2A70" w:rsidRPr="00010D70" w:rsidRDefault="00CD2A70" w:rsidP="00CD2A70">
      <w:pPr>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CD2A70" w:rsidRPr="00010D70" w:rsidRDefault="00CD2A70" w:rsidP="00CD2A70">
      <w:pPr>
        <w:jc w:val="both"/>
      </w:pPr>
    </w:p>
    <w:p w:rsidR="00CD2A70" w:rsidRPr="00010D70" w:rsidRDefault="00CD2A70" w:rsidP="00CD2A70">
      <w:pPr>
        <w:jc w:val="both"/>
        <w:rPr>
          <w:b/>
        </w:rPr>
      </w:pPr>
      <w:r w:rsidRPr="00010D70">
        <w:rPr>
          <w:b/>
        </w:rPr>
        <w:t>4. Mokėjimo terminai ir sąlygos</w:t>
      </w:r>
    </w:p>
    <w:p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CD2A70" w:rsidRPr="00395267" w:rsidRDefault="00CD2A70" w:rsidP="00CD2A70">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D2A70" w:rsidRDefault="00CD2A70" w:rsidP="00CD2A7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w:t>
      </w:r>
      <w:r w:rsidRPr="009B5716">
        <w:rPr>
          <w:szCs w:val="20"/>
        </w:rPr>
        <w:lastRenderedPageBreak/>
        <w:t xml:space="preserve">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CD2A70" w:rsidRPr="00010D70" w:rsidRDefault="00CD2A70" w:rsidP="00CD2A70">
      <w:pPr>
        <w:jc w:val="both"/>
        <w:rPr>
          <w:b/>
        </w:rPr>
      </w:pPr>
      <w:r w:rsidRPr="00010D70">
        <w:rPr>
          <w:b/>
        </w:rPr>
        <w:t>5. Prekių kokybė</w:t>
      </w:r>
    </w:p>
    <w:p w:rsidR="00CD2A70" w:rsidRPr="00010D70" w:rsidRDefault="00CD2A70" w:rsidP="00CD2A70">
      <w:pPr>
        <w:jc w:val="both"/>
      </w:pPr>
      <w:r w:rsidRPr="00010D70">
        <w:t>5.1. Prekės turi atitikti Sutartyje ir jos priede (-</w:t>
      </w:r>
      <w:proofErr w:type="spellStart"/>
      <w:r w:rsidRPr="00010D70">
        <w:t>uose</w:t>
      </w:r>
      <w:proofErr w:type="spellEnd"/>
      <w:r w:rsidRPr="00010D70">
        <w:t xml:space="preserve">) nurodytus reikalavimus. </w:t>
      </w:r>
    </w:p>
    <w:p w:rsidR="00CD2A70" w:rsidRPr="00010D70" w:rsidRDefault="00CD2A70" w:rsidP="00CD2A7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CD2A70" w:rsidRPr="00010D70" w:rsidRDefault="00CD2A70" w:rsidP="00CD2A70">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CD2A70" w:rsidRPr="00010D70" w:rsidRDefault="00CD2A70" w:rsidP="00CD2A70">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CD2A70" w:rsidRPr="00010D70" w:rsidRDefault="00CD2A70" w:rsidP="00CD2A70">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CD2A70" w:rsidRPr="00010D70" w:rsidRDefault="00CD2A70" w:rsidP="00CD2A70">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CD2A70" w:rsidRPr="00010D70" w:rsidRDefault="00CD2A70" w:rsidP="00CD2A70">
      <w:pPr>
        <w:jc w:val="both"/>
        <w:rPr>
          <w:b/>
        </w:rPr>
      </w:pPr>
    </w:p>
    <w:p w:rsidR="00CD2A70" w:rsidRPr="00010D70" w:rsidRDefault="00CD2A70" w:rsidP="00CD2A70">
      <w:pPr>
        <w:jc w:val="both"/>
        <w:rPr>
          <w:b/>
        </w:rPr>
      </w:pPr>
      <w:r w:rsidRPr="00010D70">
        <w:rPr>
          <w:b/>
        </w:rPr>
        <w:t>6. Prekės kokybės garantija</w:t>
      </w:r>
    </w:p>
    <w:p w:rsidR="00CD2A70" w:rsidRPr="00010D70" w:rsidRDefault="00CD2A70" w:rsidP="00CD2A70">
      <w:pPr>
        <w:jc w:val="both"/>
      </w:pPr>
      <w:r w:rsidRPr="00010D70">
        <w:t>6.1. Prekėms suteikiamas Sutarties specialiojoje dalyje (arba Sutarties priede) nurodytas kokybės garantijos/tinkamumo naudoti terminas.</w:t>
      </w:r>
    </w:p>
    <w:p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w:t>
      </w:r>
      <w:r>
        <w:lastRenderedPageBreak/>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CD2A70" w:rsidRPr="00010D70" w:rsidRDefault="00CD2A70" w:rsidP="00CD2A70">
      <w:pPr>
        <w:jc w:val="both"/>
      </w:pPr>
    </w:p>
    <w:p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D2A70" w:rsidRPr="00010D70" w:rsidRDefault="00CD2A70" w:rsidP="00CD2A70">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D2A70" w:rsidRPr="00010D70" w:rsidRDefault="00CD2A70" w:rsidP="00CD2A70">
      <w:pPr>
        <w:jc w:val="both"/>
      </w:pPr>
    </w:p>
    <w:p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lastRenderedPageBreak/>
        <w:t xml:space="preserve">8. Kodifikavimas </w:t>
      </w:r>
    </w:p>
    <w:p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D2A70" w:rsidRPr="00010D70" w:rsidRDefault="00CD2A70" w:rsidP="00CD2A70">
      <w:pPr>
        <w:jc w:val="both"/>
      </w:pPr>
    </w:p>
    <w:p w:rsidR="00CD2A70" w:rsidRPr="00010D70" w:rsidRDefault="00CD2A70" w:rsidP="00CD2A70">
      <w:pPr>
        <w:jc w:val="both"/>
        <w:rPr>
          <w:b/>
        </w:rPr>
      </w:pPr>
      <w:r w:rsidRPr="00010D70">
        <w:rPr>
          <w:b/>
        </w:rPr>
        <w:t>9. Sutarties nutraukimas</w:t>
      </w:r>
    </w:p>
    <w:p w:rsidR="00CD2A70" w:rsidRPr="00010D70" w:rsidRDefault="00CD2A70" w:rsidP="00CD2A70">
      <w:pPr>
        <w:jc w:val="both"/>
      </w:pPr>
      <w:r w:rsidRPr="00010D70">
        <w:t>9.1. Ši Sutartis gali būti nutraukta:</w:t>
      </w:r>
    </w:p>
    <w:p w:rsidR="00CD2A70" w:rsidRPr="00010D70" w:rsidRDefault="00CD2A70" w:rsidP="00CD2A70">
      <w:pPr>
        <w:jc w:val="both"/>
      </w:pPr>
      <w:r w:rsidRPr="00010D70">
        <w:t xml:space="preserve">9.1.1. raštišku </w:t>
      </w:r>
      <w:r w:rsidRPr="00010D70">
        <w:rPr>
          <w:bCs/>
        </w:rPr>
        <w:t>Šalių</w:t>
      </w:r>
      <w:r w:rsidRPr="00010D70">
        <w:t xml:space="preserve"> susitarimu; </w:t>
      </w:r>
    </w:p>
    <w:p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CD2A70" w:rsidRPr="00010D70" w:rsidRDefault="00CD2A70" w:rsidP="00CD2A70">
      <w:pPr>
        <w:jc w:val="both"/>
      </w:pPr>
    </w:p>
    <w:p w:rsidR="00CD2A70" w:rsidRPr="00010D70" w:rsidRDefault="00CD2A70" w:rsidP="00CD2A70">
      <w:pPr>
        <w:rPr>
          <w:b/>
        </w:rPr>
      </w:pPr>
      <w:r w:rsidRPr="00010D70">
        <w:rPr>
          <w:b/>
        </w:rPr>
        <w:lastRenderedPageBreak/>
        <w:t>10. Ginčų sprendimo tvarka</w:t>
      </w:r>
    </w:p>
    <w:p w:rsidR="00CD2A70" w:rsidRPr="00010D70" w:rsidRDefault="00CD2A70" w:rsidP="00CD2A70">
      <w:r w:rsidRPr="00010D70">
        <w:t>10.1. Sutartis sudaryta ir turi būti aiškinama pagal Lietuvos Respublikos teisę.</w:t>
      </w:r>
    </w:p>
    <w:p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CD2A70" w:rsidRPr="00010D70" w:rsidRDefault="00CD2A70" w:rsidP="00CD2A70">
      <w:pPr>
        <w:jc w:val="both"/>
      </w:pPr>
    </w:p>
    <w:p w:rsidR="00CD2A70" w:rsidRPr="00010D70" w:rsidRDefault="00CD2A70" w:rsidP="00CD2A70">
      <w:pPr>
        <w:jc w:val="both"/>
        <w:rPr>
          <w:b/>
        </w:rPr>
      </w:pPr>
      <w:r w:rsidRPr="00010D70">
        <w:rPr>
          <w:b/>
        </w:rPr>
        <w:t>11. Atsakomybė</w:t>
      </w:r>
    </w:p>
    <w:p w:rsidR="00CD2A70" w:rsidRPr="00E21B83" w:rsidRDefault="00CD2A70" w:rsidP="00CD2A7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CD2A70" w:rsidRPr="00010D70" w:rsidRDefault="00CD2A70" w:rsidP="00CD2A70">
      <w:pPr>
        <w:jc w:val="both"/>
        <w:rPr>
          <w:b/>
        </w:rPr>
      </w:pPr>
      <w:r w:rsidRPr="00010D70">
        <w:rPr>
          <w:b/>
        </w:rPr>
        <w:t>12. Sutarties galiojimas</w:t>
      </w:r>
    </w:p>
    <w:p w:rsidR="00CD2A70" w:rsidRPr="00010D70" w:rsidRDefault="00CD2A70" w:rsidP="00CD2A70">
      <w:pPr>
        <w:jc w:val="both"/>
      </w:pPr>
      <w:r w:rsidRPr="00010D70">
        <w:lastRenderedPageBreak/>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CD2A70" w:rsidRDefault="00CD2A70" w:rsidP="00CD2A70">
      <w:pPr>
        <w:jc w:val="both"/>
      </w:pPr>
      <w:r w:rsidRPr="0080194C">
        <w:t xml:space="preserve">12.8. Sutartis gali būti pratęsta Sutarties </w:t>
      </w:r>
      <w:r>
        <w:t>s</w:t>
      </w:r>
      <w:r w:rsidRPr="0080194C">
        <w:t>pecialiojoje dalyje nustatytomis sąlygomis</w:t>
      </w:r>
      <w:r>
        <w:t>.</w:t>
      </w:r>
    </w:p>
    <w:p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CD2A70" w:rsidRPr="00010D70" w:rsidRDefault="00CD2A70" w:rsidP="00CD2A70">
      <w:pPr>
        <w:jc w:val="both"/>
      </w:pPr>
      <w:r w:rsidRPr="0080194C">
        <w:lastRenderedPageBreak/>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CD2A70" w:rsidRPr="00010D70" w:rsidRDefault="00CD2A70" w:rsidP="00CD2A70">
      <w:pPr>
        <w:jc w:val="both"/>
        <w:rPr>
          <w:b/>
        </w:rPr>
      </w:pPr>
    </w:p>
    <w:p w:rsidR="00CD2A70" w:rsidRPr="00010D70" w:rsidRDefault="00CD2A70" w:rsidP="00CD2A70">
      <w:pPr>
        <w:pStyle w:val="BodyText"/>
        <w:spacing w:after="0"/>
        <w:ind w:right="125"/>
        <w:jc w:val="both"/>
        <w:rPr>
          <w:b/>
          <w:bCs/>
        </w:rPr>
      </w:pPr>
      <w:r w:rsidRPr="00010D70">
        <w:rPr>
          <w:b/>
          <w:bCs/>
        </w:rPr>
        <w:t>13. Susirašinėjimas</w:t>
      </w:r>
    </w:p>
    <w:p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D2A70" w:rsidRPr="00010D70" w:rsidRDefault="00CD2A70" w:rsidP="00CD2A70">
      <w:pPr>
        <w:jc w:val="both"/>
        <w:rPr>
          <w:b/>
        </w:rPr>
      </w:pPr>
    </w:p>
    <w:p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D2A70" w:rsidRPr="00010D70" w:rsidRDefault="00CD2A70" w:rsidP="00CD2A70">
      <w:pPr>
        <w:jc w:val="both"/>
        <w:rPr>
          <w:b/>
          <w:bCs/>
          <w:lang w:eastAsia="en-US"/>
        </w:rPr>
      </w:pPr>
    </w:p>
    <w:p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D2A70" w:rsidRDefault="00CD2A70" w:rsidP="00CD2A70">
      <w:pPr>
        <w:jc w:val="both"/>
      </w:pPr>
      <w:r>
        <w:lastRenderedPageBreak/>
        <w:t>14.10. Šalys neatlygina viena kitos patirtų išlaidų ir nuostolių dėl asmens duomenų tvarkymo įsipareigojimų pagal šią Sutartį vykdymo.</w:t>
      </w:r>
    </w:p>
    <w:p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CD2A70" w:rsidRPr="00010D70" w:rsidRDefault="00CD2A70" w:rsidP="00CD2A70">
      <w:pPr>
        <w:jc w:val="both"/>
        <w:rPr>
          <w:b/>
        </w:rPr>
      </w:pPr>
    </w:p>
    <w:p w:rsidR="00CD2A70" w:rsidRPr="00010D70" w:rsidRDefault="00CD2A70" w:rsidP="00CD2A70">
      <w:pPr>
        <w:jc w:val="both"/>
        <w:rPr>
          <w:b/>
        </w:rPr>
      </w:pPr>
      <w:r w:rsidRPr="00010D70">
        <w:rPr>
          <w:b/>
        </w:rPr>
        <w:t>15. Baigiamosios nuostatos</w:t>
      </w:r>
    </w:p>
    <w:p w:rsidR="00CD2A70" w:rsidRPr="00010D70" w:rsidRDefault="00CD2A70" w:rsidP="00CD2A70">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CD2A70" w:rsidRPr="00EB3B83" w:rsidRDefault="00CD2A70" w:rsidP="00CD2A70">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8C6C02" w:rsidRDefault="008C6C02">
      <w:pPr>
        <w:jc w:val="both"/>
      </w:pPr>
    </w:p>
    <w:p w:rsidR="00C77FD8" w:rsidRPr="00CD2A70" w:rsidRDefault="00C77FD8" w:rsidP="00C77FD8">
      <w:pPr>
        <w:pStyle w:val="BodyText1"/>
        <w:ind w:firstLine="0"/>
        <w:rPr>
          <w:rFonts w:ascii="Times New Roman" w:hAnsi="Times New Roman" w:cs="Times New Roman"/>
          <w:b/>
          <w:sz w:val="24"/>
          <w:szCs w:val="24"/>
          <w:lang w:val="lt-LT"/>
        </w:rPr>
      </w:pPr>
    </w:p>
    <w:p w:rsidR="00EF0DF5" w:rsidRDefault="00EF0DF5"/>
    <w:p w:rsidR="00EF0DF5" w:rsidRDefault="00EF0DF5"/>
    <w:p w:rsidR="00EF0DF5" w:rsidRDefault="00EF0DF5"/>
    <w:p w:rsidR="00EF0DF5" w:rsidRDefault="00EF0DF5"/>
    <w:p w:rsidR="00EF0DF5" w:rsidRDefault="00EF0DF5"/>
    <w:p w:rsidR="007F3014" w:rsidRDefault="007F3014"/>
    <w:p w:rsidR="007F3014" w:rsidRDefault="007F3014"/>
    <w:p w:rsidR="00EF0DF5" w:rsidRDefault="00EF0DF5"/>
    <w:p w:rsidR="00EF0DF5" w:rsidRDefault="00EF0DF5"/>
    <w:tbl>
      <w:tblPr>
        <w:tblW w:w="0" w:type="auto"/>
        <w:tblInd w:w="-34" w:type="dxa"/>
        <w:tblLayout w:type="fixed"/>
        <w:tblLook w:val="0000" w:firstRow="0" w:lastRow="0" w:firstColumn="0" w:lastColumn="0" w:noHBand="0" w:noVBand="0"/>
      </w:tblPr>
      <w:tblGrid>
        <w:gridCol w:w="4962"/>
        <w:gridCol w:w="10050"/>
      </w:tblGrid>
      <w:tr w:rsidR="008C6C02">
        <w:trPr>
          <w:trHeight w:val="984"/>
        </w:trPr>
        <w:tc>
          <w:tcPr>
            <w:tcW w:w="4962" w:type="dxa"/>
            <w:shd w:val="clear" w:color="auto" w:fill="auto"/>
          </w:tcPr>
          <w:p w:rsidR="008C6C02" w:rsidRDefault="008C6C02">
            <w:pPr>
              <w:snapToGrid w:val="0"/>
            </w:pPr>
          </w:p>
        </w:tc>
        <w:tc>
          <w:tcPr>
            <w:tcW w:w="10050" w:type="dxa"/>
            <w:shd w:val="clear" w:color="auto" w:fill="auto"/>
          </w:tcPr>
          <w:p w:rsidR="008C6C02" w:rsidRDefault="008C6C02" w:rsidP="00595D52">
            <w:pPr>
              <w:snapToGrid w:val="0"/>
              <w:ind w:right="26"/>
            </w:pPr>
            <w:r>
              <w:rPr>
                <w:lang w:eastAsia="ar-SA"/>
              </w:rPr>
              <w:t>Preki</w:t>
            </w:r>
            <w:r w:rsidR="00595D52">
              <w:rPr>
                <w:lang w:eastAsia="ar-SA"/>
              </w:rPr>
              <w:t>ų pirkimo – pardavimo sutarties</w:t>
            </w:r>
            <w:r w:rsidR="00595D52">
              <w:t xml:space="preserve"> </w:t>
            </w:r>
            <w:r w:rsidRPr="00AC7B41">
              <w:rPr>
                <w:b/>
                <w:lang w:eastAsia="ar-SA"/>
              </w:rPr>
              <w:t>1 priedas</w:t>
            </w:r>
          </w:p>
        </w:tc>
      </w:tr>
    </w:tbl>
    <w:p w:rsidR="008C6C02" w:rsidRDefault="008C6C02"/>
    <w:p w:rsidR="006C43CA" w:rsidRPr="00E807F7" w:rsidRDefault="006C43CA" w:rsidP="006C43CA">
      <w:pPr>
        <w:ind w:left="425"/>
        <w:jc w:val="center"/>
        <w:rPr>
          <w:b/>
        </w:rPr>
      </w:pPr>
      <w:r>
        <w:rPr>
          <w:b/>
        </w:rPr>
        <w:t>DEZINFEKAVIMO SPINTOS</w:t>
      </w:r>
      <w:r w:rsidRPr="00E807F7">
        <w:rPr>
          <w:b/>
        </w:rPr>
        <w:t xml:space="preserve"> TECHNINĖ SPECIFIKACIJA</w:t>
      </w:r>
    </w:p>
    <w:p w:rsidR="006C43CA" w:rsidRDefault="006C43CA" w:rsidP="006C43CA">
      <w:pPr>
        <w:jc w:val="center"/>
        <w:rPr>
          <w:b/>
        </w:rPr>
      </w:pPr>
    </w:p>
    <w:p w:rsidR="006C43CA" w:rsidRDefault="006C43CA" w:rsidP="006C43CA">
      <w:pPr>
        <w:tabs>
          <w:tab w:val="left" w:pos="5940"/>
          <w:tab w:val="left" w:pos="6120"/>
        </w:tabs>
        <w:jc w:val="center"/>
        <w:rPr>
          <w:b/>
        </w:rPr>
      </w:pPr>
    </w:p>
    <w:p w:rsidR="006C43CA" w:rsidRPr="00320899" w:rsidRDefault="006C43CA" w:rsidP="006C43CA">
      <w:pPr>
        <w:tabs>
          <w:tab w:val="left" w:pos="5940"/>
          <w:tab w:val="left" w:pos="6120"/>
        </w:tabs>
        <w:jc w:val="center"/>
      </w:pPr>
      <w:r w:rsidRPr="002E0033">
        <w:t xml:space="preserve">BVPŽ kodas </w:t>
      </w:r>
      <w:r w:rsidRPr="00243EC5">
        <w:t>39330000-4</w:t>
      </w:r>
    </w:p>
    <w:p w:rsidR="006C43CA" w:rsidRDefault="006C43CA" w:rsidP="006C43CA">
      <w:pPr>
        <w:tabs>
          <w:tab w:val="left" w:pos="5940"/>
          <w:tab w:val="left" w:pos="6120"/>
        </w:tabs>
        <w:jc w:val="center"/>
      </w:pPr>
    </w:p>
    <w:p w:rsidR="006C43CA" w:rsidRPr="002E0033" w:rsidRDefault="006C43CA" w:rsidP="006C43CA">
      <w:pPr>
        <w:tabs>
          <w:tab w:val="left" w:pos="5940"/>
          <w:tab w:val="left" w:pos="6120"/>
        </w:tabs>
        <w:jc w:val="center"/>
      </w:pPr>
    </w:p>
    <w:p w:rsidR="006C43CA" w:rsidRPr="008F21B0" w:rsidRDefault="006C43CA" w:rsidP="006C43CA">
      <w:pPr>
        <w:spacing w:line="276" w:lineRule="auto"/>
        <w:ind w:firstLine="851"/>
        <w:jc w:val="both"/>
        <w:rPr>
          <w:b/>
        </w:rPr>
      </w:pPr>
      <w:r w:rsidRPr="00935646">
        <w:rPr>
          <w:b/>
        </w:rPr>
        <w:t xml:space="preserve">1. </w:t>
      </w:r>
      <w:r w:rsidRPr="008F21B0">
        <w:rPr>
          <w:b/>
        </w:rPr>
        <w:t xml:space="preserve">Pirkimo objekto paskirtis </w:t>
      </w:r>
    </w:p>
    <w:p w:rsidR="006C43CA" w:rsidRPr="008F21B0" w:rsidRDefault="006C43CA" w:rsidP="006C43CA">
      <w:pPr>
        <w:spacing w:line="276" w:lineRule="auto"/>
        <w:ind w:firstLine="851"/>
        <w:jc w:val="both"/>
        <w:rPr>
          <w:rFonts w:eastAsia="Calibri"/>
          <w:bCs/>
        </w:rPr>
      </w:pPr>
      <w:r w:rsidRPr="008F21B0">
        <w:rPr>
          <w:bCs/>
        </w:rPr>
        <w:t>1.1. Dezinfekavimo spinta (toliau – spinta) skirta dezinfekuoti aprangą, avalynę, šalmus.</w:t>
      </w:r>
    </w:p>
    <w:p w:rsidR="006C43CA" w:rsidRDefault="006C43CA" w:rsidP="006C43CA">
      <w:pPr>
        <w:spacing w:line="276" w:lineRule="auto"/>
        <w:ind w:firstLine="851"/>
        <w:jc w:val="both"/>
        <w:rPr>
          <w:rFonts w:eastAsia="Calibri"/>
          <w:b/>
        </w:rPr>
      </w:pPr>
    </w:p>
    <w:p w:rsidR="006C43CA" w:rsidRPr="00935646" w:rsidRDefault="006C43CA" w:rsidP="006C43CA">
      <w:pPr>
        <w:spacing w:line="276" w:lineRule="auto"/>
        <w:ind w:firstLine="851"/>
        <w:jc w:val="both"/>
        <w:rPr>
          <w:rFonts w:eastAsia="Calibri"/>
          <w:b/>
        </w:rPr>
      </w:pPr>
      <w:r w:rsidRPr="00935646">
        <w:rPr>
          <w:rFonts w:eastAsia="Calibri"/>
          <w:b/>
        </w:rPr>
        <w:t>2. Bendrieji reikalavimai</w:t>
      </w:r>
    </w:p>
    <w:p w:rsidR="006C43CA" w:rsidRDefault="006C43CA" w:rsidP="006C43CA">
      <w:pPr>
        <w:spacing w:line="276" w:lineRule="auto"/>
        <w:ind w:firstLine="851"/>
        <w:jc w:val="both"/>
        <w:rPr>
          <w:rFonts w:eastAsia="Calibri"/>
          <w:bCs/>
        </w:rPr>
      </w:pPr>
      <w:r w:rsidRPr="00935646">
        <w:rPr>
          <w:rFonts w:eastAsia="Calibri"/>
          <w:bCs/>
        </w:rPr>
        <w:t>2.1. Perkama prekė turi būti nauja, nenaudota.</w:t>
      </w:r>
    </w:p>
    <w:p w:rsidR="006C43CA" w:rsidRPr="008F21B0" w:rsidRDefault="006C43CA" w:rsidP="006C43CA">
      <w:pPr>
        <w:spacing w:line="276" w:lineRule="auto"/>
        <w:ind w:firstLine="851"/>
        <w:jc w:val="both"/>
        <w:rPr>
          <w:rFonts w:eastAsia="Calibri"/>
          <w:bCs/>
        </w:rPr>
      </w:pPr>
      <w:r>
        <w:rPr>
          <w:rFonts w:eastAsia="Calibri"/>
          <w:bCs/>
        </w:rPr>
        <w:t xml:space="preserve">2.2. </w:t>
      </w:r>
      <w:r w:rsidRPr="008F21B0">
        <w:rPr>
          <w:rFonts w:eastAsia="Calibri"/>
          <w:bCs/>
        </w:rPr>
        <w:t>Dezinfekavimo spintos komplektacijoje tūri būti:</w:t>
      </w:r>
    </w:p>
    <w:p w:rsidR="006C43CA" w:rsidRPr="008F21B0" w:rsidRDefault="006C43CA" w:rsidP="006C43CA">
      <w:pPr>
        <w:spacing w:line="276" w:lineRule="auto"/>
        <w:ind w:firstLine="851"/>
        <w:jc w:val="both"/>
        <w:rPr>
          <w:rFonts w:eastAsia="Calibri"/>
          <w:bCs/>
        </w:rPr>
      </w:pPr>
      <w:r w:rsidRPr="008F21B0">
        <w:rPr>
          <w:rFonts w:eastAsia="Calibri"/>
          <w:bCs/>
        </w:rPr>
        <w:t xml:space="preserve">2.2.1. dezinfekavimo pakabos – 16 vnt.; </w:t>
      </w:r>
    </w:p>
    <w:p w:rsidR="006C43CA" w:rsidRPr="00935646" w:rsidRDefault="006C43CA" w:rsidP="006C43CA">
      <w:pPr>
        <w:spacing w:line="276" w:lineRule="auto"/>
        <w:ind w:firstLine="851"/>
        <w:jc w:val="both"/>
        <w:rPr>
          <w:rFonts w:eastAsia="Calibri"/>
          <w:bCs/>
        </w:rPr>
      </w:pPr>
      <w:r w:rsidRPr="008F21B0">
        <w:rPr>
          <w:rFonts w:eastAsia="Calibri"/>
          <w:bCs/>
        </w:rPr>
        <w:t>2.2.2. batų dezinfekavimo laikikliai – 72 vnt.</w:t>
      </w:r>
    </w:p>
    <w:p w:rsidR="006C43CA" w:rsidRPr="00935646" w:rsidRDefault="006C43CA" w:rsidP="006C43CA">
      <w:pPr>
        <w:spacing w:line="276" w:lineRule="auto"/>
        <w:jc w:val="both"/>
        <w:rPr>
          <w:b/>
        </w:rPr>
      </w:pPr>
    </w:p>
    <w:p w:rsidR="006C43CA" w:rsidRPr="008F21B0" w:rsidRDefault="006C43CA" w:rsidP="006C43CA">
      <w:pPr>
        <w:spacing w:line="276" w:lineRule="auto"/>
        <w:ind w:firstLine="851"/>
        <w:jc w:val="both"/>
        <w:rPr>
          <w:b/>
        </w:rPr>
      </w:pPr>
      <w:r w:rsidRPr="008F21B0">
        <w:rPr>
          <w:b/>
        </w:rPr>
        <w:t>3. Dezi</w:t>
      </w:r>
      <w:r>
        <w:rPr>
          <w:b/>
        </w:rPr>
        <w:t>n</w:t>
      </w:r>
      <w:r w:rsidRPr="008F21B0">
        <w:rPr>
          <w:b/>
        </w:rPr>
        <w:t>fekavimo spintos techniniai reikalavimai</w:t>
      </w:r>
    </w:p>
    <w:p w:rsidR="006C43CA" w:rsidRDefault="006C43CA" w:rsidP="006C43CA">
      <w:pPr>
        <w:spacing w:line="276" w:lineRule="auto"/>
        <w:ind w:firstLine="851"/>
        <w:jc w:val="both"/>
        <w:rPr>
          <w:bCs/>
        </w:rPr>
      </w:pPr>
      <w:r w:rsidRPr="008F21B0">
        <w:rPr>
          <w:bCs/>
        </w:rPr>
        <w:t>3.1.  Spintos korpusas pagamintas iš karštai cinkuoto plieno.</w:t>
      </w:r>
    </w:p>
    <w:p w:rsidR="006C43CA" w:rsidRPr="008F21B0" w:rsidRDefault="006C43CA" w:rsidP="006C43CA">
      <w:pPr>
        <w:spacing w:line="276" w:lineRule="auto"/>
        <w:ind w:firstLine="851"/>
        <w:jc w:val="both"/>
        <w:rPr>
          <w:bCs/>
        </w:rPr>
      </w:pPr>
      <w:r w:rsidRPr="008F21B0">
        <w:rPr>
          <w:bCs/>
        </w:rPr>
        <w:t>3.2.  Spintos korpusas nudažytas milteliniu</w:t>
      </w:r>
      <w:r>
        <w:rPr>
          <w:bCs/>
        </w:rPr>
        <w:t xml:space="preserve"> principu</w:t>
      </w:r>
      <w:r w:rsidRPr="008F21B0">
        <w:rPr>
          <w:bCs/>
        </w:rPr>
        <w:t>, kad  užtikrint</w:t>
      </w:r>
      <w:r>
        <w:rPr>
          <w:bCs/>
        </w:rPr>
        <w:t>ų</w:t>
      </w:r>
      <w:r w:rsidRPr="008F21B0">
        <w:rPr>
          <w:bCs/>
        </w:rPr>
        <w:t xml:space="preserve"> atsparumą korozijai. </w:t>
      </w:r>
    </w:p>
    <w:p w:rsidR="006C43CA" w:rsidRPr="008F21B0" w:rsidRDefault="006C43CA" w:rsidP="006C43CA">
      <w:pPr>
        <w:spacing w:line="276" w:lineRule="auto"/>
        <w:ind w:firstLine="851"/>
        <w:jc w:val="both"/>
        <w:rPr>
          <w:bCs/>
        </w:rPr>
      </w:pPr>
      <w:r w:rsidRPr="008F21B0">
        <w:rPr>
          <w:bCs/>
        </w:rPr>
        <w:t>3.</w:t>
      </w:r>
      <w:r>
        <w:rPr>
          <w:bCs/>
        </w:rPr>
        <w:t>3</w:t>
      </w:r>
      <w:r w:rsidRPr="008F21B0">
        <w:rPr>
          <w:bCs/>
        </w:rPr>
        <w:t>.</w:t>
      </w:r>
      <w:r>
        <w:rPr>
          <w:bCs/>
        </w:rPr>
        <w:t xml:space="preserve"> </w:t>
      </w:r>
      <w:r w:rsidRPr="008F21B0">
        <w:rPr>
          <w:bCs/>
        </w:rPr>
        <w:t xml:space="preserve">Dezinfekavimo spintoje integruota technologija, kuri </w:t>
      </w:r>
      <w:r>
        <w:rPr>
          <w:bCs/>
        </w:rPr>
        <w:t>užtikrina bakterijų ir virusų sunaikinimą bei pašalina</w:t>
      </w:r>
      <w:r w:rsidRPr="008F21B0">
        <w:rPr>
          <w:bCs/>
        </w:rPr>
        <w:t xml:space="preserve"> organinių medžiagų kvap</w:t>
      </w:r>
      <w:r>
        <w:rPr>
          <w:bCs/>
        </w:rPr>
        <w:t>us</w:t>
      </w:r>
      <w:r w:rsidRPr="008F21B0">
        <w:rPr>
          <w:bCs/>
        </w:rPr>
        <w:t>.</w:t>
      </w:r>
    </w:p>
    <w:p w:rsidR="006C43CA" w:rsidRPr="008F21B0" w:rsidRDefault="006C43CA" w:rsidP="006C43CA">
      <w:pPr>
        <w:spacing w:line="276" w:lineRule="auto"/>
        <w:ind w:firstLine="851"/>
        <w:jc w:val="both"/>
        <w:rPr>
          <w:bCs/>
        </w:rPr>
      </w:pPr>
      <w:r w:rsidRPr="008F21B0">
        <w:rPr>
          <w:bCs/>
        </w:rPr>
        <w:t xml:space="preserve">3.4. Dezinfekcija vyksta be cheminių medžiagų, be ozono ar UVC spindulių. </w:t>
      </w:r>
    </w:p>
    <w:p w:rsidR="006C43CA" w:rsidRPr="008F21B0" w:rsidRDefault="006C43CA" w:rsidP="006C43CA">
      <w:pPr>
        <w:spacing w:line="276" w:lineRule="auto"/>
        <w:ind w:firstLine="851"/>
        <w:jc w:val="both"/>
        <w:rPr>
          <w:bCs/>
        </w:rPr>
      </w:pPr>
      <w:r w:rsidRPr="008F21B0">
        <w:rPr>
          <w:bCs/>
        </w:rPr>
        <w:t>3.</w:t>
      </w:r>
      <w:r>
        <w:rPr>
          <w:bCs/>
        </w:rPr>
        <w:t>5</w:t>
      </w:r>
      <w:r w:rsidRPr="008F21B0">
        <w:rPr>
          <w:bCs/>
        </w:rPr>
        <w:t>. Dezinfekavimo metu integruota technologija neturi paveikti plastiko gamini</w:t>
      </w:r>
      <w:r>
        <w:rPr>
          <w:bCs/>
        </w:rPr>
        <w:t>ų</w:t>
      </w:r>
      <w:r w:rsidRPr="008F21B0">
        <w:rPr>
          <w:bCs/>
        </w:rPr>
        <w:t>, od</w:t>
      </w:r>
      <w:r>
        <w:rPr>
          <w:bCs/>
        </w:rPr>
        <w:t>os</w:t>
      </w:r>
      <w:r w:rsidRPr="008F21B0">
        <w:rPr>
          <w:bCs/>
        </w:rPr>
        <w:t>,    natūrali</w:t>
      </w:r>
      <w:r>
        <w:rPr>
          <w:bCs/>
        </w:rPr>
        <w:t>ų</w:t>
      </w:r>
      <w:r w:rsidRPr="008F21B0">
        <w:rPr>
          <w:bCs/>
        </w:rPr>
        <w:t>, sintetini</w:t>
      </w:r>
      <w:r>
        <w:rPr>
          <w:bCs/>
        </w:rPr>
        <w:t>ų</w:t>
      </w:r>
      <w:r w:rsidRPr="008F21B0">
        <w:rPr>
          <w:bCs/>
        </w:rPr>
        <w:t xml:space="preserve"> pluošt</w:t>
      </w:r>
      <w:r>
        <w:rPr>
          <w:bCs/>
        </w:rPr>
        <w:t>ų</w:t>
      </w:r>
      <w:r w:rsidRPr="008F21B0">
        <w:rPr>
          <w:bCs/>
        </w:rPr>
        <w:t xml:space="preserve">, neturi turėti </w:t>
      </w:r>
      <w:r>
        <w:rPr>
          <w:bCs/>
        </w:rPr>
        <w:t>reikšmingo</w:t>
      </w:r>
      <w:r w:rsidRPr="008F21B0">
        <w:rPr>
          <w:bCs/>
        </w:rPr>
        <w:t xml:space="preserve"> neigiamo poveikio dezinfekuojamoms priemonėms bei aplinkai.</w:t>
      </w:r>
    </w:p>
    <w:p w:rsidR="006C43CA" w:rsidRPr="008F21B0" w:rsidRDefault="006C43CA" w:rsidP="006C43CA">
      <w:pPr>
        <w:spacing w:line="276" w:lineRule="auto"/>
        <w:ind w:firstLine="851"/>
        <w:jc w:val="both"/>
        <w:rPr>
          <w:bCs/>
        </w:rPr>
      </w:pPr>
      <w:r w:rsidRPr="008F21B0">
        <w:rPr>
          <w:bCs/>
        </w:rPr>
        <w:t>3.</w:t>
      </w:r>
      <w:r>
        <w:rPr>
          <w:bCs/>
        </w:rPr>
        <w:t>6</w:t>
      </w:r>
      <w:r w:rsidRPr="008F21B0">
        <w:rPr>
          <w:bCs/>
        </w:rPr>
        <w:t xml:space="preserve">.  Kadangi ribotos patalpos, spintos matmenys: plotis </w:t>
      </w:r>
      <w:r>
        <w:rPr>
          <w:bCs/>
        </w:rPr>
        <w:t xml:space="preserve">– </w:t>
      </w:r>
      <w:r w:rsidRPr="008F21B0">
        <w:rPr>
          <w:bCs/>
        </w:rPr>
        <w:t>nuo 1200 iki 1300 mm, gylis</w:t>
      </w:r>
      <w:r>
        <w:rPr>
          <w:bCs/>
        </w:rPr>
        <w:t> –</w:t>
      </w:r>
      <w:r w:rsidRPr="008F21B0">
        <w:rPr>
          <w:bCs/>
        </w:rPr>
        <w:t xml:space="preserve"> nuo 760 iki 770 mm. 550x550 mm, aukštis </w:t>
      </w:r>
      <w:r>
        <w:rPr>
          <w:bCs/>
        </w:rPr>
        <w:t xml:space="preserve">– </w:t>
      </w:r>
      <w:r w:rsidRPr="008F21B0">
        <w:rPr>
          <w:bCs/>
        </w:rPr>
        <w:t>nuo 2050 mm iki 2100 mm.</w:t>
      </w:r>
    </w:p>
    <w:p w:rsidR="006C43CA" w:rsidRPr="008F21B0" w:rsidRDefault="006C43CA" w:rsidP="006C43CA">
      <w:pPr>
        <w:spacing w:line="276" w:lineRule="auto"/>
        <w:ind w:firstLine="851"/>
        <w:jc w:val="both"/>
        <w:rPr>
          <w:bCs/>
        </w:rPr>
      </w:pPr>
      <w:r w:rsidRPr="008F21B0">
        <w:rPr>
          <w:bCs/>
        </w:rPr>
        <w:t>3.</w:t>
      </w:r>
      <w:r>
        <w:rPr>
          <w:bCs/>
        </w:rPr>
        <w:t>7</w:t>
      </w:r>
      <w:r w:rsidRPr="008F21B0">
        <w:rPr>
          <w:bCs/>
        </w:rPr>
        <w:t>.  Galingumas</w:t>
      </w:r>
      <w:r>
        <w:rPr>
          <w:bCs/>
        </w:rPr>
        <w:t> –</w:t>
      </w:r>
      <w:r w:rsidRPr="008F21B0">
        <w:rPr>
          <w:bCs/>
        </w:rPr>
        <w:t xml:space="preserve"> 1</w:t>
      </w:r>
      <w:r>
        <w:rPr>
          <w:bCs/>
        </w:rPr>
        <w:t>,9–</w:t>
      </w:r>
      <w:r w:rsidRPr="008F21B0">
        <w:rPr>
          <w:bCs/>
        </w:rPr>
        <w:t>2</w:t>
      </w:r>
      <w:r>
        <w:rPr>
          <w:bCs/>
        </w:rPr>
        <w:t>,2</w:t>
      </w:r>
      <w:r w:rsidRPr="008F21B0">
        <w:rPr>
          <w:bCs/>
        </w:rPr>
        <w:t xml:space="preserve"> kW. </w:t>
      </w:r>
    </w:p>
    <w:p w:rsidR="006C43CA" w:rsidRPr="008F21B0" w:rsidRDefault="006C43CA" w:rsidP="006C43CA">
      <w:pPr>
        <w:spacing w:line="276" w:lineRule="auto"/>
        <w:ind w:firstLine="851"/>
        <w:jc w:val="both"/>
        <w:rPr>
          <w:bCs/>
        </w:rPr>
      </w:pPr>
      <w:r w:rsidRPr="008F21B0">
        <w:rPr>
          <w:bCs/>
        </w:rPr>
        <w:t>3.</w:t>
      </w:r>
      <w:r>
        <w:rPr>
          <w:bCs/>
        </w:rPr>
        <w:t>8</w:t>
      </w:r>
      <w:r w:rsidRPr="008F21B0">
        <w:rPr>
          <w:bCs/>
        </w:rPr>
        <w:t xml:space="preserve">.  Maitinimas </w:t>
      </w:r>
      <w:r>
        <w:rPr>
          <w:bCs/>
        </w:rPr>
        <w:t xml:space="preserve">– </w:t>
      </w:r>
      <w:r w:rsidRPr="008F21B0">
        <w:rPr>
          <w:bCs/>
        </w:rPr>
        <w:t>230V, 50</w:t>
      </w:r>
      <w:r>
        <w:rPr>
          <w:bCs/>
        </w:rPr>
        <w:t>–</w:t>
      </w:r>
      <w:r w:rsidRPr="008F21B0">
        <w:rPr>
          <w:bCs/>
        </w:rPr>
        <w:t>60 Hz.</w:t>
      </w:r>
    </w:p>
    <w:p w:rsidR="006C43CA" w:rsidRDefault="006C43CA" w:rsidP="006C43CA">
      <w:pPr>
        <w:spacing w:line="276" w:lineRule="auto"/>
        <w:ind w:firstLine="851"/>
        <w:jc w:val="both"/>
      </w:pPr>
      <w:r w:rsidRPr="008F21B0">
        <w:rPr>
          <w:bCs/>
        </w:rPr>
        <w:t>3.</w:t>
      </w:r>
      <w:r>
        <w:rPr>
          <w:bCs/>
        </w:rPr>
        <w:t>9</w:t>
      </w:r>
      <w:r w:rsidRPr="008F21B0">
        <w:rPr>
          <w:bCs/>
        </w:rPr>
        <w:t>. Spintos korpuse turi būti įmontuotas skaitmeninis valdymas, su ekranu ir pramonine membranine klaviatūra</w:t>
      </w:r>
      <w:r>
        <w:rPr>
          <w:bCs/>
        </w:rPr>
        <w:t>, k</w:t>
      </w:r>
      <w:r w:rsidRPr="008F21B0">
        <w:rPr>
          <w:bCs/>
        </w:rPr>
        <w:t xml:space="preserve">uri leidžia valdyti dezinfekavimo procesą.  </w:t>
      </w:r>
    </w:p>
    <w:p w:rsidR="006C43CA" w:rsidRDefault="006C43CA" w:rsidP="006C43CA">
      <w:pPr>
        <w:spacing w:line="276" w:lineRule="auto"/>
        <w:ind w:firstLine="851"/>
        <w:jc w:val="both"/>
        <w:rPr>
          <w:b/>
        </w:rPr>
      </w:pPr>
    </w:p>
    <w:p w:rsidR="006C43CA" w:rsidRPr="00004FA7" w:rsidRDefault="006C43CA" w:rsidP="006C43CA">
      <w:pPr>
        <w:spacing w:line="276" w:lineRule="auto"/>
        <w:ind w:firstLine="851"/>
        <w:jc w:val="both"/>
      </w:pPr>
      <w:r>
        <w:rPr>
          <w:b/>
        </w:rPr>
        <w:t>4</w:t>
      </w:r>
      <w:r w:rsidRPr="00004FA7">
        <w:rPr>
          <w:b/>
        </w:rPr>
        <w:t>.</w:t>
      </w:r>
      <w:r>
        <w:rPr>
          <w:b/>
        </w:rPr>
        <w:t xml:space="preserve"> </w:t>
      </w:r>
      <w:r w:rsidRPr="00004FA7">
        <w:rPr>
          <w:b/>
        </w:rPr>
        <w:t>Reikalavimai tiekėjui</w:t>
      </w:r>
    </w:p>
    <w:p w:rsidR="006C43CA" w:rsidRPr="008F21B0" w:rsidRDefault="006C43CA" w:rsidP="006C43CA">
      <w:pPr>
        <w:spacing w:line="276" w:lineRule="auto"/>
        <w:ind w:firstLine="851"/>
        <w:jc w:val="both"/>
      </w:pPr>
      <w:r w:rsidRPr="008F21B0">
        <w:t>4.1. Įvykus spintos garantiniam gedimui ir apie tai pranešus tiekėjui, jis į įvykio vietą turi atvykti darbo dienomis ne vėliau kaip per 24 (dvidešimt keturias) valandas.</w:t>
      </w:r>
    </w:p>
    <w:p w:rsidR="006C43CA" w:rsidRPr="008F21B0" w:rsidRDefault="006C43CA" w:rsidP="006C43CA">
      <w:pPr>
        <w:spacing w:line="276" w:lineRule="auto"/>
        <w:ind w:firstLine="851"/>
        <w:jc w:val="both"/>
      </w:pPr>
      <w:r w:rsidRPr="008F21B0">
        <w:lastRenderedPageBreak/>
        <w:t>4.2. Nustačius dezinfekavimo spintos gedimą, tiekėjas privalo išrašyti defektinį aktą, kuriame pasirašo abiejų šalių ats</w:t>
      </w:r>
      <w:r>
        <w:t>t</w:t>
      </w:r>
      <w:r w:rsidRPr="008F21B0">
        <w:t>ovai. Pašalinus gedimą, surašomas darbų atlikimo aktas, kurį pasirašo abiejų šalių ats</w:t>
      </w:r>
      <w:r>
        <w:t>t</w:t>
      </w:r>
      <w:r w:rsidRPr="008F21B0">
        <w:t>ovai.</w:t>
      </w:r>
    </w:p>
    <w:p w:rsidR="006C43CA" w:rsidRPr="008F21B0" w:rsidRDefault="006C43CA" w:rsidP="006C43CA">
      <w:pPr>
        <w:spacing w:line="276" w:lineRule="auto"/>
        <w:ind w:firstLine="851"/>
        <w:jc w:val="both"/>
      </w:pPr>
      <w:r w:rsidRPr="008F21B0">
        <w:t>4.3. Kartu su spinta turi būti pateikta jos eksploatacijos instrukcija lietuvių kalba bei aptarnavimo rinkinys standartinei priežiūrai.</w:t>
      </w:r>
    </w:p>
    <w:p w:rsidR="006C43CA" w:rsidRPr="008F21B0" w:rsidRDefault="006C43CA" w:rsidP="006C43CA">
      <w:pPr>
        <w:spacing w:line="276" w:lineRule="auto"/>
        <w:ind w:firstLine="851"/>
        <w:jc w:val="both"/>
      </w:pPr>
      <w:r w:rsidRPr="008F21B0">
        <w:t>4.</w:t>
      </w:r>
      <w:r>
        <w:t>4</w:t>
      </w:r>
      <w:r w:rsidRPr="008F21B0">
        <w:t xml:space="preserve">. </w:t>
      </w:r>
      <w:r w:rsidRPr="00535488">
        <w:t>Pagal Lietuvos Respublikos aplinkos ministro 2011 m. birželio 28 d. įsakymą Nr. D1-508 „Dėl Aplinkos apsaugos kriterijų taikymo, vykdant žaliuosius pirkimus, tvarkos aprašo patvirtinimo“, taikant Tvarkos aprašo 4.4.4 papunktyje nustatytus aplinkosauginius principus, tiekėjas privalo užtikrinti, kad siūlomam įrenginiui atsarginės dalys būtų tiekiamos ir techninis aptarnavimas būtų užtikrinamas ne trumpiau kaip 5 metus nuo įrenginio pristatymo dienos.</w:t>
      </w:r>
    </w:p>
    <w:p w:rsidR="006C43CA" w:rsidRDefault="006C43CA" w:rsidP="006C43CA">
      <w:pPr>
        <w:spacing w:line="276" w:lineRule="auto"/>
        <w:ind w:firstLine="851"/>
        <w:jc w:val="both"/>
      </w:pPr>
      <w:r w:rsidRPr="008F21B0">
        <w:t>4.</w:t>
      </w:r>
      <w:r>
        <w:t>5</w:t>
      </w:r>
      <w:r w:rsidRPr="008F21B0">
        <w:t>. Į prekių kainą turi būti įskaičiuotos visos su prekėmis susijusios išlaidos (prekių kaina, prekių užsakymo, pristatymo, iškrovimo, prijungimo išlaidos bei visos kitos tiesioginės ir netiesioginės išlaidos, susijusios su šiomis prekėmis).</w:t>
      </w:r>
    </w:p>
    <w:p w:rsidR="006C43CA" w:rsidRPr="00E807F7" w:rsidRDefault="006C43CA" w:rsidP="006C43CA">
      <w:pPr>
        <w:spacing w:line="276" w:lineRule="auto"/>
        <w:ind w:firstLine="851"/>
        <w:jc w:val="both"/>
      </w:pPr>
      <w:r>
        <w:t xml:space="preserve">4.6. </w:t>
      </w:r>
      <w:r>
        <w:rPr>
          <w:rFonts w:ascii="Aptos" w:hAnsi="Aptos"/>
        </w:rPr>
        <w:t>Dezinfekavimo spintos garantinis laikotarpis turi būti ne trumpesnis kaip 12 (dvylika) mėn. arba kaip nustato gamintojas</w:t>
      </w:r>
    </w:p>
    <w:p w:rsidR="00012BC9" w:rsidRDefault="00012BC9">
      <w:pPr>
        <w:tabs>
          <w:tab w:val="left" w:pos="709"/>
          <w:tab w:val="left" w:pos="851"/>
          <w:tab w:val="left" w:pos="993"/>
        </w:tabs>
        <w:jc w:val="center"/>
      </w:pPr>
    </w:p>
    <w:p w:rsidR="00012BC9" w:rsidRDefault="00012BC9">
      <w:pPr>
        <w:tabs>
          <w:tab w:val="left" w:pos="709"/>
          <w:tab w:val="left" w:pos="851"/>
          <w:tab w:val="left" w:pos="993"/>
        </w:tabs>
        <w:jc w:val="center"/>
      </w:pPr>
    </w:p>
    <w:p w:rsidR="00595D52" w:rsidRDefault="00595D52" w:rsidP="00595D52">
      <w:pPr>
        <w:tabs>
          <w:tab w:val="left" w:pos="709"/>
          <w:tab w:val="left" w:pos="851"/>
          <w:tab w:val="left" w:pos="993"/>
        </w:tabs>
        <w:jc w:val="center"/>
      </w:pPr>
      <w:r>
        <w:rPr>
          <w:b/>
          <w:bCs/>
          <w:caps/>
          <w:color w:val="000000"/>
        </w:rPr>
        <w:t>kiekis ir kaina</w:t>
      </w:r>
    </w:p>
    <w:p w:rsidR="008C6C02" w:rsidRDefault="008C6C02"/>
    <w:tbl>
      <w:tblPr>
        <w:tblW w:w="0" w:type="auto"/>
        <w:tblLook w:val="04A0" w:firstRow="1" w:lastRow="0" w:firstColumn="1" w:lastColumn="0" w:noHBand="0" w:noVBand="1"/>
      </w:tblPr>
      <w:tblGrid>
        <w:gridCol w:w="556"/>
        <w:gridCol w:w="3572"/>
        <w:gridCol w:w="810"/>
        <w:gridCol w:w="903"/>
        <w:gridCol w:w="1242"/>
        <w:gridCol w:w="1252"/>
        <w:gridCol w:w="1293"/>
      </w:tblGrid>
      <w:tr w:rsidR="00AC7B41" w:rsidTr="00AC7B41">
        <w:trPr>
          <w:trHeight w:val="1143"/>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jc w:val="center"/>
              <w:rPr>
                <w:rFonts w:eastAsia="Calibri"/>
              </w:rPr>
            </w:pPr>
            <w:r>
              <w:rPr>
                <w:rFonts w:eastAsia="Calibri"/>
                <w:lang w:eastAsia="ar-SA"/>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Pr="00012BC9" w:rsidRDefault="00AC7B41" w:rsidP="00012BC9">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r w:rsidRPr="0015132B">
              <w:rPr>
                <w:rFonts w:eastAsia="Calibri"/>
                <w:b/>
                <w:color w:val="FF0000"/>
                <w:lang w:eastAsia="ar-SA"/>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K</w:t>
            </w:r>
            <w:r w:rsidRPr="00BB2D0C">
              <w:rPr>
                <w:rFonts w:eastAsia="Calibri"/>
                <w:lang w:eastAsia="ar-SA"/>
              </w:rPr>
              <w:t>iekis, vnt.</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tabs>
                <w:tab w:val="left" w:pos="200"/>
              </w:tabs>
              <w:jc w:val="center"/>
              <w:rPr>
                <w:rFonts w:eastAsia="Calibri"/>
              </w:rPr>
            </w:pPr>
            <w:r>
              <w:rPr>
                <w:rFonts w:eastAsia="Calibri"/>
                <w:lang w:eastAsia="ar-SA"/>
              </w:rPr>
              <w:t>Vieneto kaina,</w:t>
            </w:r>
          </w:p>
          <w:p w:rsidR="00AC7B41" w:rsidRDefault="00AC7B41" w:rsidP="00AC7B41">
            <w:pPr>
              <w:tabs>
                <w:tab w:val="left" w:pos="200"/>
              </w:tabs>
              <w:jc w:val="center"/>
              <w:rPr>
                <w:rFonts w:eastAsia="Calibri"/>
                <w:lang w:eastAsia="ar-SA"/>
              </w:rPr>
            </w:pPr>
            <w:r>
              <w:rPr>
                <w:rFonts w:eastAsia="Calibri"/>
                <w:lang w:eastAsia="ar-SA"/>
              </w:rPr>
              <w:t>Eurais (be PVM)</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tabs>
                <w:tab w:val="left" w:pos="200"/>
              </w:tabs>
              <w:jc w:val="center"/>
              <w:rPr>
                <w:rFonts w:eastAsia="Calibri"/>
              </w:rPr>
            </w:pPr>
            <w:r>
              <w:rPr>
                <w:rFonts w:eastAsia="Calibri"/>
                <w:lang w:eastAsia="ar-SA"/>
              </w:rPr>
              <w:t>Vieneto kaina,</w:t>
            </w:r>
          </w:p>
          <w:p w:rsidR="00AC7B41" w:rsidRDefault="00AC7B41" w:rsidP="00052526">
            <w:pPr>
              <w:jc w:val="center"/>
              <w:rPr>
                <w:rFonts w:eastAsia="Calibri"/>
              </w:rPr>
            </w:pPr>
            <w:r>
              <w:rPr>
                <w:rFonts w:eastAsia="Calibri"/>
                <w:lang w:eastAsia="ar-SA"/>
              </w:rPr>
              <w:t>Eurais (su PVM)</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AC7B41">
            <w:pPr>
              <w:jc w:val="center"/>
              <w:rPr>
                <w:rFonts w:eastAsia="Calibri"/>
              </w:rPr>
            </w:pPr>
            <w:r>
              <w:rPr>
                <w:rFonts w:eastAsia="Calibri"/>
                <w:lang w:eastAsia="ar-SA"/>
              </w:rPr>
              <w:t>Suma, eurais (su PVM) (4x6)</w:t>
            </w:r>
          </w:p>
        </w:tc>
      </w:tr>
      <w:tr w:rsidR="00AC7B41" w:rsidTr="00AC7B41">
        <w:trPr>
          <w:trHeight w:val="282"/>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4</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jc w:val="center"/>
              <w:rPr>
                <w:rFonts w:eastAsia="Calibri"/>
              </w:rPr>
            </w:pPr>
            <w:r>
              <w:rPr>
                <w:rFonts w:eastAsia="Calibri"/>
                <w:lang w:eastAsia="ar-SA"/>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6</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7</w:t>
            </w:r>
          </w:p>
        </w:tc>
      </w:tr>
      <w:tr w:rsidR="00AC7B41" w:rsidTr="00AC7B41">
        <w:trPr>
          <w:trHeight w:val="257"/>
        </w:trPr>
        <w:tc>
          <w:tcPr>
            <w:tcW w:w="556"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t>1</w:t>
            </w:r>
          </w:p>
        </w:tc>
        <w:tc>
          <w:tcPr>
            <w:tcW w:w="357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Pr="003C2D0A" w:rsidRDefault="006C43CA" w:rsidP="00AC7B41">
            <w:pPr>
              <w:jc w:val="center"/>
              <w:rPr>
                <w:i/>
              </w:rPr>
            </w:pPr>
            <w:r>
              <w:rPr>
                <w:b/>
              </w:rPr>
              <w:t>DEZINFEKAVIMO SPINTOS</w:t>
            </w:r>
            <w:r w:rsidRPr="00E807F7">
              <w:rPr>
                <w:b/>
              </w:rPr>
              <w:t xml:space="preserve"> </w:t>
            </w:r>
            <w:r w:rsidR="00AC7B41" w:rsidRPr="003C2D0A">
              <w:rPr>
                <w:i/>
                <w:color w:val="FF0000"/>
              </w:rPr>
              <w:t>(Gamintojas</w:t>
            </w:r>
            <w:r w:rsidR="00AC7B41">
              <w:rPr>
                <w:i/>
                <w:color w:val="FF0000"/>
              </w:rPr>
              <w:t>,</w:t>
            </w:r>
            <w:r w:rsidR="00AC7B41" w:rsidRPr="003C2D0A">
              <w:rPr>
                <w:i/>
                <w:color w:val="FF0000"/>
              </w:rPr>
              <w:t xml:space="preserve"> modelis)</w:t>
            </w: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rPr>
                <w:rFonts w:eastAsia="Calibri"/>
              </w:rPr>
              <w:t>vnt.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6C43CA" w:rsidP="00AC7B41">
            <w:pPr>
              <w:jc w:val="center"/>
              <w:rPr>
                <w:rFonts w:eastAsia="Calibri"/>
              </w:rPr>
            </w:pPr>
            <w:r>
              <w:rPr>
                <w:rFonts w:eastAsia="Calibri"/>
              </w:rPr>
              <w:t>3</w:t>
            </w:r>
          </w:p>
        </w:tc>
        <w:tc>
          <w:tcPr>
            <w:tcW w:w="1242" w:type="dxa"/>
            <w:tcBorders>
              <w:top w:val="single" w:sz="4" w:space="0" w:color="000000"/>
              <w:left w:val="single" w:sz="4" w:space="0" w:color="000000"/>
              <w:bottom w:val="single" w:sz="4" w:space="0" w:color="auto"/>
              <w:right w:val="single" w:sz="4" w:space="0" w:color="000000"/>
            </w:tcBorders>
          </w:tcPr>
          <w:p w:rsidR="00AC7B41" w:rsidRDefault="00AC7B41" w:rsidP="00AC7B41">
            <w:pPr>
              <w:jc w:val="center"/>
              <w:rPr>
                <w:rFonts w:eastAsia="Calibri"/>
              </w:rPr>
            </w:pPr>
          </w:p>
        </w:tc>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c>
          <w:tcPr>
            <w:tcW w:w="129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r>
    </w:tbl>
    <w:p w:rsidR="00C77FD8" w:rsidRDefault="00C77FD8" w:rsidP="00C77FD8">
      <w:pPr>
        <w:pStyle w:val="BodyText1"/>
        <w:ind w:firstLine="0"/>
        <w:rPr>
          <w:rFonts w:ascii="Times New Roman" w:hAnsi="Times New Roman" w:cs="Times New Roman"/>
          <w:b/>
          <w:sz w:val="24"/>
          <w:szCs w:val="24"/>
          <w:lang w:val="lt-LT"/>
        </w:rPr>
      </w:pPr>
    </w:p>
    <w:p w:rsidR="00595D52" w:rsidRPr="00CD2A70" w:rsidRDefault="00595D52" w:rsidP="00C77FD8">
      <w:pPr>
        <w:pStyle w:val="BodyText1"/>
        <w:ind w:firstLine="0"/>
        <w:rPr>
          <w:rFonts w:ascii="Times New Roman" w:hAnsi="Times New Roman" w:cs="Times New Roman"/>
          <w:b/>
          <w:sz w:val="24"/>
          <w:szCs w:val="24"/>
          <w:lang w:val="lt-LT"/>
        </w:rPr>
      </w:pPr>
    </w:p>
    <w:p w:rsidR="008C6C02" w:rsidRDefault="008C6C02">
      <w:pPr>
        <w:pStyle w:val="BodyText1"/>
        <w:ind w:firstLine="0"/>
      </w:pPr>
    </w:p>
    <w:sectPr w:rsidR="008C6C0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144" w:rsidRDefault="00F45144">
      <w:r>
        <w:separator/>
      </w:r>
    </w:p>
  </w:endnote>
  <w:endnote w:type="continuationSeparator" w:id="0">
    <w:p w:rsidR="00F45144" w:rsidRDefault="00F4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ptos">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144" w:rsidRDefault="00F45144">
      <w:r>
        <w:separator/>
      </w:r>
    </w:p>
  </w:footnote>
  <w:footnote w:type="continuationSeparator" w:id="0">
    <w:p w:rsidR="00F45144" w:rsidRDefault="00F4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96167"/>
      <w:docPartObj>
        <w:docPartGallery w:val="Page Numbers (Top of Page)"/>
        <w:docPartUnique/>
      </w:docPartObj>
    </w:sdtPr>
    <w:sdtEndPr>
      <w:rPr>
        <w:noProof/>
      </w:rPr>
    </w:sdtEndPr>
    <w:sdtContent>
      <w:p w:rsidR="00052526" w:rsidRDefault="00052526">
        <w:pPr>
          <w:pStyle w:val="Header"/>
          <w:jc w:val="right"/>
        </w:pPr>
        <w:r>
          <w:fldChar w:fldCharType="begin"/>
        </w:r>
        <w:r>
          <w:instrText xml:space="preserve"> PAGE   \* MERGEFORMAT </w:instrText>
        </w:r>
        <w:r>
          <w:fldChar w:fldCharType="separate"/>
        </w:r>
        <w:r w:rsidR="0034389A">
          <w:rPr>
            <w:noProof/>
          </w:rPr>
          <w:t>16</w:t>
        </w:r>
        <w:r>
          <w:rPr>
            <w:noProof/>
          </w:rPr>
          <w:fldChar w:fldCharType="end"/>
        </w:r>
      </w:p>
    </w:sdtContent>
  </w:sdt>
  <w:p w:rsidR="00052526" w:rsidRDefault="0005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5442847"/>
    <w:multiLevelType w:val="hybridMultilevel"/>
    <w:tmpl w:val="A68483AC"/>
    <w:lvl w:ilvl="0" w:tplc="2AC2979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1576B9D"/>
    <w:multiLevelType w:val="hybridMultilevel"/>
    <w:tmpl w:val="D80AB9C8"/>
    <w:lvl w:ilvl="0" w:tplc="A0CE987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5C27C9"/>
    <w:multiLevelType w:val="hybridMultilevel"/>
    <w:tmpl w:val="7EA4C5A8"/>
    <w:lvl w:ilvl="0" w:tplc="AD02D3F2">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13"/>
  </w:num>
  <w:num w:numId="12">
    <w:abstractNumId w:val="24"/>
  </w:num>
  <w:num w:numId="13">
    <w:abstractNumId w:val="20"/>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7"/>
  </w:num>
  <w:num w:numId="18">
    <w:abstractNumId w:val="11"/>
  </w:num>
  <w:num w:numId="19">
    <w:abstractNumId w:val="9"/>
  </w:num>
  <w:num w:numId="20">
    <w:abstractNumId w:val="8"/>
  </w:num>
  <w:num w:numId="21">
    <w:abstractNumId w:val="18"/>
  </w:num>
  <w:num w:numId="22">
    <w:abstractNumId w:val="21"/>
  </w:num>
  <w:num w:numId="23">
    <w:abstractNumId w:val="12"/>
  </w:num>
  <w:num w:numId="24">
    <w:abstractNumId w:val="25"/>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007C6"/>
    <w:rsid w:val="00012BC9"/>
    <w:rsid w:val="0003638D"/>
    <w:rsid w:val="00052526"/>
    <w:rsid w:val="000656E7"/>
    <w:rsid w:val="00065743"/>
    <w:rsid w:val="0008357A"/>
    <w:rsid w:val="000F1473"/>
    <w:rsid w:val="000F6A15"/>
    <w:rsid w:val="001A450F"/>
    <w:rsid w:val="00200967"/>
    <w:rsid w:val="002921EF"/>
    <w:rsid w:val="002C531F"/>
    <w:rsid w:val="002F3493"/>
    <w:rsid w:val="00332D45"/>
    <w:rsid w:val="00333D78"/>
    <w:rsid w:val="0034389A"/>
    <w:rsid w:val="0036255B"/>
    <w:rsid w:val="00381632"/>
    <w:rsid w:val="003E348E"/>
    <w:rsid w:val="00451778"/>
    <w:rsid w:val="00472687"/>
    <w:rsid w:val="00505B7F"/>
    <w:rsid w:val="00524FAF"/>
    <w:rsid w:val="005261A5"/>
    <w:rsid w:val="00595D52"/>
    <w:rsid w:val="005B0EE6"/>
    <w:rsid w:val="005E7A9B"/>
    <w:rsid w:val="0062283E"/>
    <w:rsid w:val="00647BD1"/>
    <w:rsid w:val="00651BCE"/>
    <w:rsid w:val="00685132"/>
    <w:rsid w:val="006B5593"/>
    <w:rsid w:val="006B6A54"/>
    <w:rsid w:val="006C43CA"/>
    <w:rsid w:val="007462EE"/>
    <w:rsid w:val="007973FF"/>
    <w:rsid w:val="007A480A"/>
    <w:rsid w:val="007F3014"/>
    <w:rsid w:val="00822482"/>
    <w:rsid w:val="008315B3"/>
    <w:rsid w:val="00883E54"/>
    <w:rsid w:val="0089163B"/>
    <w:rsid w:val="00897FC3"/>
    <w:rsid w:val="008C6C02"/>
    <w:rsid w:val="008F7AC6"/>
    <w:rsid w:val="009F178B"/>
    <w:rsid w:val="009F6D8F"/>
    <w:rsid w:val="00A70683"/>
    <w:rsid w:val="00AB6D82"/>
    <w:rsid w:val="00AC7B41"/>
    <w:rsid w:val="00AF41D8"/>
    <w:rsid w:val="00B17817"/>
    <w:rsid w:val="00B25644"/>
    <w:rsid w:val="00BA55C9"/>
    <w:rsid w:val="00BE3F29"/>
    <w:rsid w:val="00C10F42"/>
    <w:rsid w:val="00C64A7B"/>
    <w:rsid w:val="00C77FD8"/>
    <w:rsid w:val="00C90736"/>
    <w:rsid w:val="00CC7B40"/>
    <w:rsid w:val="00CD2A70"/>
    <w:rsid w:val="00CE2625"/>
    <w:rsid w:val="00D139AE"/>
    <w:rsid w:val="00D3474F"/>
    <w:rsid w:val="00D34C61"/>
    <w:rsid w:val="00D41FD1"/>
    <w:rsid w:val="00D610DE"/>
    <w:rsid w:val="00D62FD7"/>
    <w:rsid w:val="00DB0C23"/>
    <w:rsid w:val="00DE357D"/>
    <w:rsid w:val="00E55CF5"/>
    <w:rsid w:val="00E61E63"/>
    <w:rsid w:val="00E87D05"/>
    <w:rsid w:val="00E96B3D"/>
    <w:rsid w:val="00ED77A1"/>
    <w:rsid w:val="00EF0DF5"/>
    <w:rsid w:val="00EF7CB9"/>
    <w:rsid w:val="00F45144"/>
    <w:rsid w:val="00FC1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0C7519"/>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link w:val="ListParagraph"/>
    <w:uiPriority w:val="34"/>
    <w:rsid w:val="00CD2A70"/>
    <w:rPr>
      <w:rFonts w:eastAsia="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49768406">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 w:id="20719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FFE20-9467-428C-A991-FE1ADF52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36106</Words>
  <Characters>20581</Characters>
  <Application>Microsoft Office Word</Application>
  <DocSecurity>0</DocSecurity>
  <Lines>171</Lines>
  <Paragraphs>113</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56574</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18</cp:revision>
  <cp:lastPrinted>2018-05-23T07:21:00Z</cp:lastPrinted>
  <dcterms:created xsi:type="dcterms:W3CDTF">2024-12-02T08:57:00Z</dcterms:created>
  <dcterms:modified xsi:type="dcterms:W3CDTF">2026-06-01T08:23:00Z</dcterms:modified>
</cp:coreProperties>
</file>