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48E354" w14:textId="2363F7B1" w:rsidR="007A175C" w:rsidRPr="00A729A9" w:rsidRDefault="00071024">
      <w:pPr>
        <w:tabs>
          <w:tab w:val="left" w:pos="724"/>
          <w:tab w:val="left" w:pos="5610"/>
        </w:tabs>
        <w:spacing w:after="0" w:line="100" w:lineRule="atLeast"/>
        <w:rPr>
          <w:rFonts w:ascii="Times New Roman" w:hAnsi="Times New Roman"/>
          <w:b/>
        </w:rPr>
      </w:pPr>
      <w:r w:rsidRPr="00A729A9">
        <w:rPr>
          <w:rFonts w:ascii="Times New Roman" w:hAnsi="Times New Roman"/>
        </w:rPr>
        <w:tab/>
      </w:r>
    </w:p>
    <w:p w14:paraId="6645FBF5" w14:textId="77777777" w:rsidR="007A175C" w:rsidRPr="00A729A9" w:rsidRDefault="007A175C">
      <w:pPr>
        <w:spacing w:after="0"/>
        <w:jc w:val="center"/>
        <w:rPr>
          <w:rFonts w:ascii="Times New Roman" w:hAnsi="Times New Roman"/>
          <w:b/>
        </w:rPr>
      </w:pPr>
    </w:p>
    <w:p w14:paraId="25DFDC51" w14:textId="77777777" w:rsidR="007A175C" w:rsidRPr="00A729A9" w:rsidRDefault="00E43A95">
      <w:pPr>
        <w:spacing w:after="0"/>
        <w:jc w:val="center"/>
        <w:rPr>
          <w:rFonts w:ascii="Times New Roman" w:hAnsi="Times New Roman"/>
          <w:b/>
        </w:rPr>
      </w:pPr>
      <w:bookmarkStart w:id="0" w:name="_Hlk43277672"/>
      <w:r w:rsidRPr="00A729A9">
        <w:rPr>
          <w:rFonts w:ascii="Times New Roman" w:hAnsi="Times New Roman"/>
          <w:b/>
        </w:rPr>
        <w:t>TECHNINĖ SPECIFIKACIJA</w:t>
      </w:r>
    </w:p>
    <w:p w14:paraId="1813E200" w14:textId="77777777" w:rsidR="00E43A95" w:rsidRPr="00A729A9" w:rsidRDefault="00E43A95">
      <w:pPr>
        <w:spacing w:after="0"/>
        <w:jc w:val="center"/>
        <w:rPr>
          <w:rFonts w:ascii="Times New Roman" w:hAnsi="Times New Roman"/>
          <w:b/>
        </w:rPr>
      </w:pPr>
      <w:bookmarkStart w:id="1" w:name="_Hlk44967154"/>
    </w:p>
    <w:p w14:paraId="4DD1D3EB" w14:textId="0333A456" w:rsidR="007A175C" w:rsidRPr="00A729A9" w:rsidRDefault="00E43A95">
      <w:pPr>
        <w:spacing w:after="0"/>
        <w:jc w:val="center"/>
        <w:rPr>
          <w:rFonts w:ascii="Times New Roman" w:hAnsi="Times New Roman"/>
          <w:b/>
          <w:caps/>
        </w:rPr>
      </w:pPr>
      <w:r w:rsidRPr="00A729A9">
        <w:rPr>
          <w:rFonts w:ascii="Times New Roman" w:eastAsia="Calibri" w:hAnsi="Times New Roman"/>
          <w:b/>
          <w:bCs/>
          <w:color w:val="000000" w:themeColor="text1"/>
          <w:lang w:eastAsia="lt-LT"/>
        </w:rPr>
        <w:t xml:space="preserve">VAIKŲ ŽAIDIMŲ AIKŠTELĖS ĮRANGA SU MONTAVIMO DARBAIS </w:t>
      </w:r>
    </w:p>
    <w:p w14:paraId="05BBC7E0" w14:textId="77777777" w:rsidR="00E43A95" w:rsidRPr="00A729A9" w:rsidRDefault="00E43A95" w:rsidP="00E43A95">
      <w:pPr>
        <w:pStyle w:val="Sraopastraipa1"/>
        <w:spacing w:after="0" w:line="240" w:lineRule="auto"/>
        <w:ind w:left="0"/>
        <w:rPr>
          <w:rFonts w:ascii="Times New Roman" w:hAnsi="Times New Roman" w:cs="Times New Roman"/>
          <w:b/>
          <w:caps/>
        </w:rPr>
      </w:pPr>
      <w:bookmarkStart w:id="2" w:name="_Hlk43468882"/>
      <w:bookmarkStart w:id="3" w:name="_Hlk43468685"/>
      <w:bookmarkEnd w:id="0"/>
      <w:bookmarkEnd w:id="1"/>
    </w:p>
    <w:p w14:paraId="0FEF8643" w14:textId="77777777" w:rsidR="007A175C" w:rsidRPr="00A729A9" w:rsidRDefault="00071024" w:rsidP="001D27AE">
      <w:pPr>
        <w:pStyle w:val="Sraopastraipa1"/>
        <w:numPr>
          <w:ilvl w:val="0"/>
          <w:numId w:val="3"/>
        </w:numPr>
        <w:spacing w:after="0" w:line="240" w:lineRule="auto"/>
        <w:jc w:val="center"/>
        <w:rPr>
          <w:rFonts w:ascii="Times New Roman" w:hAnsi="Times New Roman" w:cs="Times New Roman"/>
        </w:rPr>
      </w:pPr>
      <w:r w:rsidRPr="00A729A9">
        <w:rPr>
          <w:rFonts w:ascii="Times New Roman" w:hAnsi="Times New Roman" w:cs="Times New Roman"/>
          <w:b/>
        </w:rPr>
        <w:t xml:space="preserve">Bendrieji reikalavimai </w:t>
      </w:r>
      <w:r w:rsidR="00E43A95" w:rsidRPr="00A729A9">
        <w:rPr>
          <w:rFonts w:ascii="Times New Roman" w:hAnsi="Times New Roman" w:cs="Times New Roman"/>
          <w:b/>
        </w:rPr>
        <w:t>Tiekėjui</w:t>
      </w:r>
    </w:p>
    <w:p w14:paraId="72FE806B" w14:textId="77777777" w:rsidR="007A175C" w:rsidRPr="00A729A9" w:rsidRDefault="007A175C" w:rsidP="00DE3A8E">
      <w:pPr>
        <w:tabs>
          <w:tab w:val="left" w:pos="6946"/>
        </w:tabs>
        <w:spacing w:after="0" w:line="240" w:lineRule="auto"/>
        <w:ind w:firstLine="1134"/>
        <w:jc w:val="both"/>
        <w:rPr>
          <w:rFonts w:ascii="Times New Roman" w:hAnsi="Times New Roman"/>
        </w:rPr>
      </w:pPr>
    </w:p>
    <w:p w14:paraId="28917F09" w14:textId="0D2EBB51" w:rsidR="00E43A95" w:rsidRPr="005A01CD"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Tiekėjui</w:t>
      </w:r>
      <w:r w:rsidR="00071024" w:rsidRPr="00023D96">
        <w:rPr>
          <w:szCs w:val="22"/>
        </w:rPr>
        <w:t xml:space="preserve"> siūloma apžiūrėti teritoriją ir įvertinti visas reikalingas išlaidas įrangos montavimui</w:t>
      </w:r>
      <w:r w:rsidR="00EC6E6F" w:rsidRPr="00023D96">
        <w:rPr>
          <w:szCs w:val="22"/>
        </w:rPr>
        <w:t xml:space="preserve">, rizikas bei </w:t>
      </w:r>
      <w:r w:rsidR="00EC6E6F" w:rsidRPr="005A01CD">
        <w:rPr>
          <w:szCs w:val="22"/>
        </w:rPr>
        <w:t xml:space="preserve">aplinkybes. </w:t>
      </w:r>
      <w:r w:rsidR="00071024" w:rsidRPr="005A01CD">
        <w:rPr>
          <w:szCs w:val="22"/>
        </w:rPr>
        <w:t xml:space="preserve">Visų priemonių įgyvendinimas turi būti atliktas iki galo. </w:t>
      </w:r>
    </w:p>
    <w:p w14:paraId="70C340FA" w14:textId="7171EDDA" w:rsidR="00E43A95" w:rsidRPr="005A01CD"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5A01CD">
        <w:rPr>
          <w:szCs w:val="22"/>
        </w:rPr>
        <w:t>Tiekėjas</w:t>
      </w:r>
      <w:r w:rsidR="00071024" w:rsidRPr="005A01CD">
        <w:rPr>
          <w:szCs w:val="22"/>
        </w:rPr>
        <w:t xml:space="preserve"> privalo parengti visą reikiamą dokumentaciją sumontuotai įrangai. </w:t>
      </w:r>
      <w:r w:rsidRPr="005A01CD">
        <w:rPr>
          <w:szCs w:val="22"/>
        </w:rPr>
        <w:t>Tiekėjas</w:t>
      </w:r>
      <w:r w:rsidR="00071024" w:rsidRPr="005A01CD">
        <w:rPr>
          <w:szCs w:val="22"/>
        </w:rPr>
        <w:t xml:space="preserve"> atsakingas už vaikų žaidimo aikštel</w:t>
      </w:r>
      <w:r w:rsidR="0008211A" w:rsidRPr="005A01CD">
        <w:rPr>
          <w:szCs w:val="22"/>
        </w:rPr>
        <w:t>ės</w:t>
      </w:r>
      <w:r w:rsidR="00071024" w:rsidRPr="005A01CD">
        <w:rPr>
          <w:szCs w:val="22"/>
        </w:rPr>
        <w:t xml:space="preserve"> įrangos išdėstymo schemų ir įrangos aprašymų parengimą. Rengiant žaidimo aikštel</w:t>
      </w:r>
      <w:r w:rsidR="0008211A" w:rsidRPr="005A01CD">
        <w:rPr>
          <w:szCs w:val="22"/>
        </w:rPr>
        <w:t xml:space="preserve">ės </w:t>
      </w:r>
      <w:r w:rsidR="00071024" w:rsidRPr="005A01CD">
        <w:rPr>
          <w:szCs w:val="22"/>
        </w:rPr>
        <w:t>įrangos išdėstymo schemas ir įrangos aprašymus privaloma vadovautis įrenginių gamintojo nurodymais ir rekomendacijomis, aplink kiekvieną įrenginį turi būti užtikrinta to įrenginio saugumo zona.</w:t>
      </w:r>
    </w:p>
    <w:p w14:paraId="0DA0A651" w14:textId="77777777" w:rsidR="00E43A95"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Prieš atliekant įrangos montavimą, žaidimo aikštelės įrangos išdėstymo schema kartu su įrangos aprašym</w:t>
      </w:r>
      <w:r w:rsidR="00E43A95" w:rsidRPr="00023D96">
        <w:rPr>
          <w:szCs w:val="22"/>
        </w:rPr>
        <w:t>u turi būti suderinta su Pirkėju</w:t>
      </w:r>
      <w:r w:rsidRPr="00023D96">
        <w:rPr>
          <w:szCs w:val="22"/>
        </w:rPr>
        <w:t xml:space="preserve">. </w:t>
      </w:r>
    </w:p>
    <w:p w14:paraId="67192FB0" w14:textId="77777777" w:rsidR="00E43A95" w:rsidRPr="00023D96"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Kainoje</w:t>
      </w:r>
      <w:r w:rsidR="00071024" w:rsidRPr="00023D96">
        <w:rPr>
          <w:szCs w:val="22"/>
        </w:rPr>
        <w:t xml:space="preserve"> turi būti įvertinti visi reikiami įrenginiai bei mechanizmai prekėms pagaminti, montavimas, personalo darbas, medžiagos, priežiūra, paleidimas, derinimas, bandymai, netiesioginės išlaidos, mokami mokesčiai, pelnas kartu su galimai numatoma rizika, prievolės ir įsipareigojimai apibrėžti pirkimo sutartyje ar atsirandantys ją vykdant. </w:t>
      </w:r>
    </w:p>
    <w:p w14:paraId="4C4770F7" w14:textId="77777777" w:rsidR="00E43A95"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Visi įsipareigojimai, kurie gali būti pagrįstai laikomi būtinais vaikų žaidimo aikštelės įrengimo užbaigimui ir tinkamam bei saugiam eksploatavimui, turi būti privalomai atlikti nepriklausomai nuo to, ar jie yra apibūdinti šioje specifikacijoje ar ne.</w:t>
      </w:r>
    </w:p>
    <w:p w14:paraId="6BC5A180" w14:textId="112A02F8" w:rsidR="00E43A95"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Vykdant vaikų žaidim</w:t>
      </w:r>
      <w:r w:rsidR="00EE0208" w:rsidRPr="00023D96">
        <w:rPr>
          <w:szCs w:val="22"/>
        </w:rPr>
        <w:t>ų</w:t>
      </w:r>
      <w:r w:rsidRPr="00023D96">
        <w:rPr>
          <w:szCs w:val="22"/>
        </w:rPr>
        <w:t xml:space="preserve"> aikštel</w:t>
      </w:r>
      <w:r w:rsidR="0008211A" w:rsidRPr="00023D96">
        <w:rPr>
          <w:szCs w:val="22"/>
        </w:rPr>
        <w:t>ės</w:t>
      </w:r>
      <w:r w:rsidRPr="00023D96">
        <w:rPr>
          <w:szCs w:val="22"/>
        </w:rPr>
        <w:t xml:space="preserve"> įrengimą, visi įrangos montavimo zonoje funkcionuojantys inžineriniai tinklai turi būti išsaugoti ir nepažeisti.</w:t>
      </w:r>
    </w:p>
    <w:p w14:paraId="17D18950" w14:textId="77777777" w:rsidR="00E43A95"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 xml:space="preserve">Pardavėjas turi vadovautis Lietuvos Respublikos teisės aktų reikalavimais, </w:t>
      </w:r>
      <w:r w:rsidRPr="00023D96">
        <w:rPr>
          <w:color w:val="000000"/>
          <w:szCs w:val="22"/>
        </w:rPr>
        <w:t>taisyklėmis, normatyvinių</w:t>
      </w:r>
      <w:r w:rsidRPr="00023D96">
        <w:rPr>
          <w:szCs w:val="22"/>
        </w:rPr>
        <w:t xml:space="preserve"> dokumentų reikalavimais ir įrangos gamintojų aprašymuose, instrukcijose pateiktais nurodymais.</w:t>
      </w:r>
    </w:p>
    <w:p w14:paraId="5C8D856C" w14:textId="5425D732" w:rsidR="00E43A95"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Turi būti užtikrinta, kad visos vaikų žaidim</w:t>
      </w:r>
      <w:r w:rsidR="000E222C" w:rsidRPr="00023D96">
        <w:rPr>
          <w:szCs w:val="22"/>
        </w:rPr>
        <w:t>ų</w:t>
      </w:r>
      <w:r w:rsidRPr="00023D96">
        <w:rPr>
          <w:szCs w:val="22"/>
        </w:rPr>
        <w:t xml:space="preserve"> aikštel</w:t>
      </w:r>
      <w:r w:rsidR="00850EEC" w:rsidRPr="00023D96">
        <w:rPr>
          <w:szCs w:val="22"/>
        </w:rPr>
        <w:t>ės</w:t>
      </w:r>
      <w:r w:rsidRPr="00023D96">
        <w:rPr>
          <w:szCs w:val="22"/>
        </w:rPr>
        <w:t xml:space="preserve"> įrengimo priemonės, visi skirti įrenginiai ir įranga būtų lengvai prieinami juos prižiūrintiems specialistams, turi būti palikta pakankamai vietos, skirtos įrenginių priežiūrai ir pakeitimui, užtikrinti saugų darbą, gaisrinę saugą ir aplinkos apsaugą bei tinkamas darbo higienos sąlygas vaikų žaidim</w:t>
      </w:r>
      <w:r w:rsidR="000E222C" w:rsidRPr="00023D96">
        <w:rPr>
          <w:szCs w:val="22"/>
        </w:rPr>
        <w:t>ų</w:t>
      </w:r>
      <w:r w:rsidRPr="00023D96">
        <w:rPr>
          <w:szCs w:val="22"/>
        </w:rPr>
        <w:t xml:space="preserve"> aikštelių įrengimo vietoje, taip pat gretimos aplinkos bei gamtos apsaugą, greta vaikų žaidim</w:t>
      </w:r>
      <w:r w:rsidR="000E222C" w:rsidRPr="00023D96">
        <w:rPr>
          <w:szCs w:val="22"/>
        </w:rPr>
        <w:t>ų</w:t>
      </w:r>
      <w:r w:rsidRPr="00023D96">
        <w:rPr>
          <w:szCs w:val="22"/>
        </w:rPr>
        <w:t xml:space="preserve"> aikštelių įrengimo vietos judančių žmonių apsaugą nuo įrangos montavimo laiku keliamo pavojaus, be to, nepažeisti trečiųjų asmenų gyvenimo ir veiklos sąlygų.</w:t>
      </w:r>
    </w:p>
    <w:p w14:paraId="3C446563" w14:textId="338A7CBC" w:rsidR="00E43A95" w:rsidRPr="005A01CD"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Įrengiant vaikų žaidim</w:t>
      </w:r>
      <w:r w:rsidR="000E222C" w:rsidRPr="00023D96">
        <w:rPr>
          <w:szCs w:val="22"/>
        </w:rPr>
        <w:t>ų</w:t>
      </w:r>
      <w:r w:rsidRPr="00023D96">
        <w:rPr>
          <w:szCs w:val="22"/>
        </w:rPr>
        <w:t xml:space="preserve"> aikštel</w:t>
      </w:r>
      <w:r w:rsidR="00850EEC" w:rsidRPr="00023D96">
        <w:rPr>
          <w:szCs w:val="22"/>
        </w:rPr>
        <w:t>ę</w:t>
      </w:r>
      <w:r w:rsidRPr="00023D96">
        <w:rPr>
          <w:szCs w:val="22"/>
        </w:rPr>
        <w:t xml:space="preserve"> ypatingą dėmesį skirti aplinkos apsaugai, vaikų žaidim</w:t>
      </w:r>
      <w:r w:rsidR="000E222C" w:rsidRPr="00023D96">
        <w:rPr>
          <w:szCs w:val="22"/>
        </w:rPr>
        <w:t>ų</w:t>
      </w:r>
      <w:r w:rsidRPr="00023D96">
        <w:rPr>
          <w:szCs w:val="22"/>
        </w:rPr>
        <w:t xml:space="preserve"> aikštel</w:t>
      </w:r>
      <w:r w:rsidR="00850EEC" w:rsidRPr="00023D96">
        <w:rPr>
          <w:szCs w:val="22"/>
        </w:rPr>
        <w:t>ės</w:t>
      </w:r>
      <w:r w:rsidRPr="00023D96">
        <w:rPr>
          <w:szCs w:val="22"/>
        </w:rPr>
        <w:t xml:space="preserve"> kokybei, prieš įrengiant vaikų žaidim</w:t>
      </w:r>
      <w:r w:rsidR="000E222C" w:rsidRPr="00023D96">
        <w:rPr>
          <w:szCs w:val="22"/>
        </w:rPr>
        <w:t>ų</w:t>
      </w:r>
      <w:r w:rsidRPr="00023D96">
        <w:rPr>
          <w:szCs w:val="22"/>
        </w:rPr>
        <w:t xml:space="preserve"> aikštel</w:t>
      </w:r>
      <w:r w:rsidR="00850EEC" w:rsidRPr="00023D96">
        <w:rPr>
          <w:szCs w:val="22"/>
        </w:rPr>
        <w:t>ę</w:t>
      </w:r>
      <w:r w:rsidRPr="00023D96">
        <w:rPr>
          <w:szCs w:val="22"/>
        </w:rPr>
        <w:t>, j</w:t>
      </w:r>
      <w:r w:rsidR="00850EEC" w:rsidRPr="00023D96">
        <w:rPr>
          <w:szCs w:val="22"/>
        </w:rPr>
        <w:t>os</w:t>
      </w:r>
      <w:r w:rsidRPr="00023D96">
        <w:rPr>
          <w:szCs w:val="22"/>
        </w:rPr>
        <w:t xml:space="preserve"> įrengimo vietą pažymėti gerai matomais ženklais </w:t>
      </w:r>
      <w:r w:rsidRPr="005A01CD">
        <w:rPr>
          <w:szCs w:val="22"/>
        </w:rPr>
        <w:t>(matomais naktį), iškastas duobes pažymėti visą parą gerai pastebimais, matomais ženklais ir aptverti.</w:t>
      </w:r>
    </w:p>
    <w:p w14:paraId="26F2690C" w14:textId="6CE741AC" w:rsidR="00E43A95" w:rsidRPr="005A01CD"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5A01CD">
        <w:rPr>
          <w:szCs w:val="22"/>
        </w:rPr>
        <w:t>Tiekėjas</w:t>
      </w:r>
      <w:r w:rsidR="00071024" w:rsidRPr="005A01CD">
        <w:rPr>
          <w:szCs w:val="22"/>
        </w:rPr>
        <w:t xml:space="preserve"> turi pilnai atstatyti į pirminę padėtį vaikų žaidim</w:t>
      </w:r>
      <w:r w:rsidR="000E222C" w:rsidRPr="005A01CD">
        <w:rPr>
          <w:szCs w:val="22"/>
        </w:rPr>
        <w:t>ų</w:t>
      </w:r>
      <w:r w:rsidR="00071024" w:rsidRPr="005A01CD">
        <w:rPr>
          <w:szCs w:val="22"/>
        </w:rPr>
        <w:t xml:space="preserve"> aikštel</w:t>
      </w:r>
      <w:r w:rsidR="00850EEC" w:rsidRPr="005A01CD">
        <w:rPr>
          <w:szCs w:val="22"/>
        </w:rPr>
        <w:t>ės</w:t>
      </w:r>
      <w:r w:rsidR="00071024" w:rsidRPr="005A01CD">
        <w:rPr>
          <w:szCs w:val="22"/>
        </w:rPr>
        <w:t xml:space="preserve"> įrengimo metu už įrengiamų vaikų žaidim</w:t>
      </w:r>
      <w:r w:rsidR="000E222C" w:rsidRPr="005A01CD">
        <w:rPr>
          <w:szCs w:val="22"/>
        </w:rPr>
        <w:t>ų</w:t>
      </w:r>
      <w:r w:rsidR="00071024" w:rsidRPr="005A01CD">
        <w:rPr>
          <w:szCs w:val="22"/>
        </w:rPr>
        <w:t xml:space="preserve"> aikštel</w:t>
      </w:r>
      <w:r w:rsidR="00850EEC" w:rsidRPr="005A01CD">
        <w:rPr>
          <w:szCs w:val="22"/>
        </w:rPr>
        <w:t>ės</w:t>
      </w:r>
      <w:r w:rsidR="00071024" w:rsidRPr="005A01CD">
        <w:rPr>
          <w:szCs w:val="22"/>
        </w:rPr>
        <w:t xml:space="preserve"> ribų išardytą ar pažeistą dangą</w:t>
      </w:r>
      <w:r w:rsidR="001F7315" w:rsidRPr="005A01CD">
        <w:rPr>
          <w:szCs w:val="22"/>
        </w:rPr>
        <w:t xml:space="preserve"> ar veją. </w:t>
      </w:r>
    </w:p>
    <w:p w14:paraId="3CB4C248" w14:textId="1BD43075" w:rsidR="00E43A95" w:rsidRPr="005A01CD"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5A01CD">
        <w:rPr>
          <w:szCs w:val="22"/>
        </w:rPr>
        <w:t>Vejos atsodinimas turi būti vykdomas tik užbaigus vaikų žaidim</w:t>
      </w:r>
      <w:r w:rsidR="000E222C" w:rsidRPr="005A01CD">
        <w:rPr>
          <w:szCs w:val="22"/>
        </w:rPr>
        <w:t>ų</w:t>
      </w:r>
      <w:r w:rsidRPr="005A01CD">
        <w:rPr>
          <w:szCs w:val="22"/>
        </w:rPr>
        <w:t xml:space="preserve"> aikštel</w:t>
      </w:r>
      <w:r w:rsidR="00850EEC" w:rsidRPr="005A01CD">
        <w:rPr>
          <w:szCs w:val="22"/>
        </w:rPr>
        <w:t>ės</w:t>
      </w:r>
      <w:r w:rsidRPr="005A01CD">
        <w:rPr>
          <w:szCs w:val="22"/>
        </w:rPr>
        <w:t xml:space="preserve"> įrengimą.</w:t>
      </w:r>
    </w:p>
    <w:p w14:paraId="7D8E2496" w14:textId="77777777" w:rsidR="00E43A95"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 xml:space="preserve">Dokumentuose paminėti gaminių pavadinimai, markės, ar kiti apibūdinimai (nuotraukos) yra orientacinio pobūdžio ir gali būti pakeisti lygiaverčiais tos pačios kokybės kitų gamintojų produktais. </w:t>
      </w:r>
    </w:p>
    <w:p w14:paraId="1B04C39F" w14:textId="77777777" w:rsidR="00121597"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Sutarties tipas – fiksuotos kainos sutartis. Pardavėjas</w:t>
      </w:r>
      <w:r w:rsidRPr="00023D96">
        <w:rPr>
          <w:bCs/>
          <w:szCs w:val="22"/>
        </w:rPr>
        <w:t xml:space="preserve"> teikdamas pasiūlymą, turi įsivertinti ir prisiimti visą riziką susietą su prekių tiekimu ir montavimu. </w:t>
      </w:r>
    </w:p>
    <w:p w14:paraId="1AA34123" w14:textId="3C289AC0" w:rsidR="00121597"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5A01CD">
        <w:rPr>
          <w:szCs w:val="22"/>
        </w:rPr>
        <w:t>Žaidimų aikštelė</w:t>
      </w:r>
      <w:r w:rsidR="002E4D9C" w:rsidRPr="005A01CD">
        <w:rPr>
          <w:szCs w:val="22"/>
        </w:rPr>
        <w:t>je</w:t>
      </w:r>
      <w:r w:rsidRPr="005A01CD">
        <w:rPr>
          <w:szCs w:val="22"/>
        </w:rPr>
        <w:t xml:space="preserve"> turi būti pastatyt</w:t>
      </w:r>
      <w:r w:rsidR="002E4D9C" w:rsidRPr="005A01CD">
        <w:rPr>
          <w:szCs w:val="22"/>
        </w:rPr>
        <w:t>as</w:t>
      </w:r>
      <w:r w:rsidRPr="005A01CD">
        <w:rPr>
          <w:szCs w:val="22"/>
        </w:rPr>
        <w:t xml:space="preserve"> informacin</w:t>
      </w:r>
      <w:r w:rsidR="002E4D9C" w:rsidRPr="005A01CD">
        <w:rPr>
          <w:szCs w:val="22"/>
        </w:rPr>
        <w:t xml:space="preserve">is </w:t>
      </w:r>
      <w:r w:rsidRPr="005A01CD">
        <w:rPr>
          <w:szCs w:val="22"/>
        </w:rPr>
        <w:t>stend</w:t>
      </w:r>
      <w:r w:rsidR="002E4D9C" w:rsidRPr="005A01CD">
        <w:rPr>
          <w:szCs w:val="22"/>
        </w:rPr>
        <w:t>as</w:t>
      </w:r>
      <w:r w:rsidRPr="005A01CD">
        <w:rPr>
          <w:szCs w:val="22"/>
        </w:rPr>
        <w:t>, atitinkant</w:t>
      </w:r>
      <w:r w:rsidR="002E4D9C" w:rsidRPr="005A01CD">
        <w:rPr>
          <w:szCs w:val="22"/>
        </w:rPr>
        <w:t>is</w:t>
      </w:r>
      <w:r w:rsidRPr="005A01CD">
        <w:rPr>
          <w:szCs w:val="22"/>
        </w:rPr>
        <w:t xml:space="preserve"> Lietuvos standarto LST EN 1176 reikalavimus. J</w:t>
      </w:r>
      <w:r w:rsidR="002E4D9C" w:rsidRPr="005A01CD">
        <w:rPr>
          <w:szCs w:val="22"/>
        </w:rPr>
        <w:t>ame</w:t>
      </w:r>
      <w:r w:rsidRPr="005A01CD">
        <w:rPr>
          <w:szCs w:val="22"/>
        </w:rPr>
        <w:t xml:space="preserve"> turi būti pateikta ši informacija: bendrasis telefono numeris, kuriuo galima skambinti įvykus nelaimei, telefono numeris atsakingo asmens, kuris prižiūri žaidimų aikštelę, žaidimų aikštelės pavadinimas, adresas, savininkas; kokio amžiaus vaikams žaidimų aikštelė skirta; paskutinį kartą atliktos žaidimų aikštelės įrangos pagrindinės metinės kontrolės data; kita reikalinga informacija</w:t>
      </w:r>
      <w:r w:rsidRPr="00023D96">
        <w:rPr>
          <w:szCs w:val="22"/>
        </w:rPr>
        <w:t xml:space="preserve">. </w:t>
      </w:r>
    </w:p>
    <w:p w14:paraId="04069E41" w14:textId="72053055" w:rsidR="00121597"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bCs/>
          <w:szCs w:val="22"/>
        </w:rPr>
        <w:t>Įrenginiai privalo atitikti</w:t>
      </w:r>
      <w:r w:rsidRPr="00023D96">
        <w:rPr>
          <w:i/>
          <w:szCs w:val="22"/>
        </w:rPr>
        <w:t xml:space="preserve"> </w:t>
      </w:r>
      <w:r w:rsidRPr="00023D96">
        <w:rPr>
          <w:iCs/>
          <w:szCs w:val="22"/>
        </w:rPr>
        <w:t xml:space="preserve">visus ES reikalaujamus gamybos ir kokybės standartus bei turėti atitinkamus </w:t>
      </w:r>
      <w:r w:rsidRPr="00023D96">
        <w:rPr>
          <w:bCs/>
          <w:szCs w:val="22"/>
        </w:rPr>
        <w:t>sertifikatus pagal EN 1176</w:t>
      </w:r>
      <w:r w:rsidR="00EC6E6F" w:rsidRPr="00023D96">
        <w:rPr>
          <w:bCs/>
          <w:szCs w:val="22"/>
        </w:rPr>
        <w:t>:2017</w:t>
      </w:r>
      <w:r w:rsidR="003E0303" w:rsidRPr="00023D96">
        <w:rPr>
          <w:bCs/>
          <w:szCs w:val="22"/>
        </w:rPr>
        <w:t xml:space="preserve"> (2018), EN1177:2018 </w:t>
      </w:r>
      <w:r w:rsidR="00EC6E6F" w:rsidRPr="00023D96">
        <w:rPr>
          <w:bCs/>
          <w:szCs w:val="22"/>
        </w:rPr>
        <w:t>(arba lygiaverčius)</w:t>
      </w:r>
      <w:r w:rsidRPr="00023D96">
        <w:rPr>
          <w:bCs/>
          <w:szCs w:val="22"/>
        </w:rPr>
        <w:t>, bei atitikti Higienos normos HN131:20</w:t>
      </w:r>
      <w:r w:rsidR="00CA73E7" w:rsidRPr="00023D96">
        <w:rPr>
          <w:bCs/>
          <w:szCs w:val="22"/>
        </w:rPr>
        <w:t>23</w:t>
      </w:r>
      <w:r w:rsidRPr="00023D96">
        <w:rPr>
          <w:bCs/>
          <w:szCs w:val="22"/>
        </w:rPr>
        <w:t xml:space="preserve"> reikalavimus. Sertifikate privalo būti nurodytas būtent to įrenginio kodas.</w:t>
      </w:r>
    </w:p>
    <w:p w14:paraId="0CF1E27B" w14:textId="77777777" w:rsidR="007A175C"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Visos medžiagos ir gaminiai turi būti pateikti su atitikties deklaracija arba sertifikatu, nurodant:</w:t>
      </w:r>
    </w:p>
    <w:p w14:paraId="368A4B5F" w14:textId="77777777" w:rsidR="00121597" w:rsidRPr="00023D96" w:rsidRDefault="00071024" w:rsidP="001D27AE">
      <w:pPr>
        <w:pStyle w:val="Sraopastraipa"/>
        <w:numPr>
          <w:ilvl w:val="1"/>
          <w:numId w:val="4"/>
        </w:numPr>
        <w:shd w:val="clear" w:color="auto" w:fill="FFFFFF"/>
        <w:spacing w:after="60" w:line="100" w:lineRule="atLeast"/>
        <w:ind w:left="1276" w:hanging="709"/>
        <w:contextualSpacing w:val="0"/>
        <w:jc w:val="both"/>
        <w:rPr>
          <w:szCs w:val="22"/>
        </w:rPr>
      </w:pPr>
      <w:r w:rsidRPr="00023D96">
        <w:rPr>
          <w:szCs w:val="22"/>
        </w:rPr>
        <w:lastRenderedPageBreak/>
        <w:t>gamintojo rekvizitus, gamintojo atpažinimo ženklą;</w:t>
      </w:r>
    </w:p>
    <w:p w14:paraId="727A484F" w14:textId="77777777" w:rsidR="00121597" w:rsidRPr="00023D96" w:rsidRDefault="00071024" w:rsidP="001D27AE">
      <w:pPr>
        <w:pStyle w:val="Sraopastraipa"/>
        <w:numPr>
          <w:ilvl w:val="1"/>
          <w:numId w:val="4"/>
        </w:numPr>
        <w:shd w:val="clear" w:color="auto" w:fill="FFFFFF"/>
        <w:spacing w:after="60" w:line="100" w:lineRule="atLeast"/>
        <w:ind w:left="1276" w:hanging="709"/>
        <w:contextualSpacing w:val="0"/>
        <w:jc w:val="both"/>
        <w:rPr>
          <w:szCs w:val="22"/>
        </w:rPr>
      </w:pPr>
      <w:r w:rsidRPr="00023D96">
        <w:rPr>
          <w:szCs w:val="22"/>
        </w:rPr>
        <w:t>technines savybes;</w:t>
      </w:r>
    </w:p>
    <w:p w14:paraId="63FC061C" w14:textId="77777777" w:rsidR="00C1759A" w:rsidRPr="00F5019A" w:rsidRDefault="00071024" w:rsidP="00C1759A">
      <w:pPr>
        <w:pStyle w:val="Sraopastraipa"/>
        <w:numPr>
          <w:ilvl w:val="1"/>
          <w:numId w:val="4"/>
        </w:numPr>
        <w:shd w:val="clear" w:color="auto" w:fill="FFFFFF"/>
        <w:spacing w:after="60" w:line="100" w:lineRule="atLeast"/>
        <w:ind w:left="1276" w:hanging="709"/>
        <w:contextualSpacing w:val="0"/>
        <w:jc w:val="both"/>
        <w:rPr>
          <w:szCs w:val="22"/>
        </w:rPr>
      </w:pPr>
      <w:r w:rsidRPr="00F5019A">
        <w:rPr>
          <w:szCs w:val="22"/>
        </w:rPr>
        <w:t>galiojančių saugumo standartų taikymą.</w:t>
      </w:r>
      <w:bookmarkStart w:id="4" w:name="_Hlk71837599"/>
    </w:p>
    <w:p w14:paraId="7C122CAC" w14:textId="28DE10F3" w:rsidR="00A437A5" w:rsidRPr="00FE7ABA" w:rsidRDefault="00452D9F" w:rsidP="000368B5">
      <w:pPr>
        <w:pStyle w:val="Sraopastraipa"/>
        <w:numPr>
          <w:ilvl w:val="0"/>
          <w:numId w:val="4"/>
        </w:numPr>
        <w:shd w:val="clear" w:color="auto" w:fill="FFFFFF"/>
        <w:spacing w:after="60" w:line="100" w:lineRule="atLeast"/>
        <w:ind w:left="426" w:hanging="426"/>
        <w:contextualSpacing w:val="0"/>
        <w:jc w:val="both"/>
        <w:rPr>
          <w:bCs/>
          <w:szCs w:val="22"/>
        </w:rPr>
      </w:pPr>
      <w:r w:rsidRPr="00FE7ABA">
        <w:rPr>
          <w:szCs w:val="22"/>
        </w:rPr>
        <w:t>Atliekamas žaliasis pirkimas. Pirkimas vykdomas vadovaujantis Lietuvos Respublikos aplinkos ministro 2011 m. birželio 28 d. įsakymo Nr. D1-508 „Dėl aplinkos apsaugos kriterijų taikymo, vykdant žaliuosius pirkimus, tvarkos aprašo patvirtinimo“</w:t>
      </w:r>
      <w:r w:rsidRPr="00FE7ABA">
        <w:rPr>
          <w:bCs/>
          <w:kern w:val="2"/>
          <w:szCs w:val="22"/>
        </w:rPr>
        <w:t xml:space="preserve"> </w:t>
      </w:r>
      <w:r w:rsidRPr="00FE7ABA">
        <w:rPr>
          <w:bCs/>
          <w:szCs w:val="22"/>
        </w:rPr>
        <w:t>4.4.4. punkto 4.4.4.4. papunkčiu</w:t>
      </w:r>
      <w:r w:rsidRPr="00FE7ABA">
        <w:rPr>
          <w:szCs w:val="22"/>
        </w:rPr>
        <w:t>. Aplinkos apsaugos kriterijai numatyti pirkimo sąlygų 2 priede ,,Sutarties projektas“ 12.1. p.</w:t>
      </w:r>
      <w:r w:rsidR="00F5019A" w:rsidRPr="00FE7ABA">
        <w:rPr>
          <w:szCs w:val="22"/>
          <w:shd w:val="clear" w:color="auto" w:fill="FFFFFF"/>
        </w:rPr>
        <w:t>:</w:t>
      </w:r>
      <w:r w:rsidR="00F5019A" w:rsidRPr="00FE7ABA">
        <w:rPr>
          <w:b/>
          <w:bCs/>
          <w:szCs w:val="22"/>
          <w:shd w:val="clear" w:color="auto" w:fill="FFFFFF"/>
        </w:rPr>
        <w:t xml:space="preserve"> </w:t>
      </w:r>
      <w:r w:rsidR="00D91402" w:rsidRPr="00FE7ABA">
        <w:rPr>
          <w:bCs/>
        </w:rPr>
        <w:t>„</w:t>
      </w:r>
      <w:r w:rsidR="000F24B7" w:rsidRPr="00FE7ABA">
        <w:rPr>
          <w:bCs/>
          <w:szCs w:val="22"/>
        </w:rPr>
        <w:t xml:space="preserve">prekė yra tvirta, ilgaamžė, funkcionali, ji ar jos sudedamosios dalys tinka naudoti daug kartų ir (ar) lengvai pataisomos, ir (ar) pakeičiamos, t. y.: </w:t>
      </w:r>
    </w:p>
    <w:p w14:paraId="27454320" w14:textId="4CFF5FFC" w:rsidR="000F24B7" w:rsidRPr="00F5019A" w:rsidRDefault="000F24B7" w:rsidP="00A437A5">
      <w:pPr>
        <w:pStyle w:val="Sraopastraipa"/>
        <w:shd w:val="clear" w:color="auto" w:fill="FFFFFF"/>
        <w:tabs>
          <w:tab w:val="left" w:pos="567"/>
        </w:tabs>
        <w:spacing w:after="60" w:line="100" w:lineRule="atLeast"/>
        <w:ind w:left="567"/>
        <w:jc w:val="both"/>
        <w:rPr>
          <w:bCs/>
          <w:szCs w:val="22"/>
        </w:rPr>
      </w:pPr>
      <w:r w:rsidRPr="00F5019A">
        <w:rPr>
          <w:bCs/>
          <w:szCs w:val="22"/>
        </w:rPr>
        <w:t>Vaikų žaidimų įrenginiams turi būti  suteikta papildoma garantija:</w:t>
      </w:r>
    </w:p>
    <w:p w14:paraId="052F0991" w14:textId="580146BC" w:rsidR="00121597" w:rsidRPr="00F5019A" w:rsidRDefault="000F24B7" w:rsidP="00FC23CE">
      <w:pPr>
        <w:pStyle w:val="Sraopastraipa"/>
        <w:numPr>
          <w:ilvl w:val="0"/>
          <w:numId w:val="34"/>
        </w:numPr>
        <w:shd w:val="clear" w:color="auto" w:fill="FFFFFF"/>
        <w:tabs>
          <w:tab w:val="left" w:pos="567"/>
        </w:tabs>
        <w:spacing w:after="60" w:line="100" w:lineRule="atLeast"/>
        <w:jc w:val="both"/>
        <w:rPr>
          <w:bCs/>
          <w:szCs w:val="22"/>
        </w:rPr>
      </w:pPr>
      <w:r w:rsidRPr="00F5019A">
        <w:rPr>
          <w:bCs/>
          <w:szCs w:val="22"/>
        </w:rPr>
        <w:t>Vaikų žaidimų įrenginiams ne trumpesnė kaip 60 mėnesių;</w:t>
      </w:r>
      <w:r w:rsidR="00D91402">
        <w:rPr>
          <w:bCs/>
          <w:szCs w:val="22"/>
        </w:rPr>
        <w:t xml:space="preserve">“. </w:t>
      </w:r>
    </w:p>
    <w:p w14:paraId="53D431F4" w14:textId="510CFDE8" w:rsidR="00EA71A1" w:rsidRPr="00023D96" w:rsidRDefault="00EA71A1" w:rsidP="00EA71A1">
      <w:pPr>
        <w:pStyle w:val="Sraopastraipa"/>
        <w:numPr>
          <w:ilvl w:val="0"/>
          <w:numId w:val="4"/>
        </w:numPr>
        <w:shd w:val="clear" w:color="auto" w:fill="FFFFFF"/>
        <w:tabs>
          <w:tab w:val="left" w:pos="1276"/>
        </w:tabs>
        <w:spacing w:after="60" w:line="100" w:lineRule="atLeast"/>
        <w:ind w:left="567" w:hanging="567"/>
        <w:jc w:val="both"/>
        <w:rPr>
          <w:szCs w:val="22"/>
        </w:rPr>
      </w:pPr>
      <w:r w:rsidRPr="00F5019A">
        <w:rPr>
          <w:szCs w:val="22"/>
        </w:rPr>
        <w:t>Tiekėjas privalo užtikrinti, kad darbų metu susidariusios atliekos turi būti rūšiuojamos ir perduodamos atliekas tvarkančioms įmonėms. Įrodymui rangovas turės pateikti deklaraciją ar kitus lygiaverčius įrodymus (sutartis su atliekų tvarkytojais, surinkėjais, atliekų vežimo lydraščius, atliekų perdirbimo aktus ir pan.), kad susidariusios atliekos buvo rūšiuojamos i</w:t>
      </w:r>
      <w:r w:rsidRPr="00023D96">
        <w:rPr>
          <w:szCs w:val="22"/>
        </w:rPr>
        <w:t>r perduodamos atliekas tvarkančioms įmonėms.</w:t>
      </w:r>
    </w:p>
    <w:bookmarkEnd w:id="2"/>
    <w:bookmarkEnd w:id="3"/>
    <w:bookmarkEnd w:id="4"/>
    <w:p w14:paraId="56F597AE" w14:textId="77777777" w:rsidR="00121597" w:rsidRPr="00023D96" w:rsidRDefault="00071024" w:rsidP="001D27AE">
      <w:pPr>
        <w:pStyle w:val="Sraopastraipa"/>
        <w:numPr>
          <w:ilvl w:val="0"/>
          <w:numId w:val="4"/>
        </w:numPr>
        <w:shd w:val="clear" w:color="auto" w:fill="FFFFFF"/>
        <w:spacing w:after="0" w:line="100" w:lineRule="atLeast"/>
        <w:ind w:left="567" w:hanging="567"/>
        <w:jc w:val="both"/>
        <w:rPr>
          <w:bCs/>
          <w:szCs w:val="22"/>
        </w:rPr>
      </w:pPr>
      <w:r w:rsidRPr="00023D96">
        <w:rPr>
          <w:bCs/>
          <w:szCs w:val="22"/>
        </w:rPr>
        <w:t>Medžiagos turi atitikti galiojančius ES saugumo, kokybės standartus, nacionalinius saugos reglamentus, turi būti parinktos siekiant užtikrinti kaip galima ilgesnį vaikų žaidimams skirtų įrenginių intensyvios eksploatacijos lauko sąlygomis laiką bei teikiant prioritetą atsparumo vandalizmui parametrus.</w:t>
      </w:r>
    </w:p>
    <w:p w14:paraId="26C8C308" w14:textId="3FC69249" w:rsidR="00121597" w:rsidRPr="00023D96" w:rsidRDefault="00071024" w:rsidP="001D27AE">
      <w:pPr>
        <w:pStyle w:val="Sraopastraipa"/>
        <w:numPr>
          <w:ilvl w:val="0"/>
          <w:numId w:val="4"/>
        </w:numPr>
        <w:shd w:val="clear" w:color="auto" w:fill="FFFFFF"/>
        <w:spacing w:after="60" w:line="100" w:lineRule="atLeast"/>
        <w:ind w:left="567" w:hanging="567"/>
        <w:contextualSpacing w:val="0"/>
        <w:jc w:val="both"/>
        <w:rPr>
          <w:bCs/>
          <w:szCs w:val="22"/>
        </w:rPr>
      </w:pPr>
      <w:r w:rsidRPr="00023D96">
        <w:rPr>
          <w:bCs/>
          <w:szCs w:val="22"/>
        </w:rPr>
        <w:t>Kiekvienas įrenginys turi būti pažymėtas standartą atitinkančiu žymėjimu. Žymėjime turi būti nurodytas gamintojo pavadinimas, pagaminimo metai, įrenginio kodas, įrengimo data bei standarto numeris.</w:t>
      </w:r>
    </w:p>
    <w:p w14:paraId="7EEED50E" w14:textId="77777777" w:rsidR="00121597" w:rsidRPr="00023D96" w:rsidRDefault="00121597" w:rsidP="002065CD">
      <w:pPr>
        <w:pStyle w:val="Sraopastraipa"/>
        <w:numPr>
          <w:ilvl w:val="0"/>
          <w:numId w:val="4"/>
        </w:numPr>
        <w:spacing w:after="60" w:line="100" w:lineRule="atLeast"/>
        <w:ind w:left="567" w:hanging="567"/>
        <w:contextualSpacing w:val="0"/>
        <w:jc w:val="both"/>
        <w:rPr>
          <w:bCs/>
          <w:szCs w:val="22"/>
        </w:rPr>
      </w:pPr>
      <w:r w:rsidRPr="00023D96">
        <w:rPr>
          <w:bCs/>
          <w:szCs w:val="22"/>
        </w:rPr>
        <w:t>Konkrečiai specifikacijoje nurodytų gaminių ir medžiagų pavyzdžiai turi būti pateikti Pirkėjui iki darbo pradžios patvirtinimui gauti. Nuolatiniam sulyginimui su galutiniais produktais naudojami pavyzdžiai turi būti laikomi iki pat darbų užbaigimo.</w:t>
      </w:r>
    </w:p>
    <w:p w14:paraId="2B708168" w14:textId="14266AFF" w:rsidR="00121597" w:rsidRPr="00023D96" w:rsidRDefault="00121597" w:rsidP="001D27AE">
      <w:pPr>
        <w:pStyle w:val="Sraopastraipa"/>
        <w:numPr>
          <w:ilvl w:val="0"/>
          <w:numId w:val="4"/>
        </w:numPr>
        <w:shd w:val="clear" w:color="auto" w:fill="FFFFFF"/>
        <w:spacing w:after="60" w:line="100" w:lineRule="atLeast"/>
        <w:ind w:left="567" w:hanging="567"/>
        <w:contextualSpacing w:val="0"/>
        <w:jc w:val="both"/>
        <w:rPr>
          <w:bCs/>
          <w:szCs w:val="22"/>
        </w:rPr>
      </w:pPr>
      <w:r w:rsidRPr="00023D96">
        <w:rPr>
          <w:bCs/>
          <w:szCs w:val="22"/>
        </w:rPr>
        <w:t>Pardavėjas privalo taikyti aplinkos apsaugos priemones nurodytas</w:t>
      </w:r>
      <w:r w:rsidR="00DE6ED1">
        <w:rPr>
          <w:bCs/>
          <w:szCs w:val="22"/>
        </w:rPr>
        <w:t xml:space="preserve"> sutarties projekte ir</w:t>
      </w:r>
      <w:r w:rsidRPr="00023D96">
        <w:rPr>
          <w:bCs/>
          <w:szCs w:val="22"/>
        </w:rPr>
        <w:t xml:space="preserve"> techninėje specifikacijoje.</w:t>
      </w:r>
    </w:p>
    <w:p w14:paraId="0B1CEDF6" w14:textId="77777777" w:rsidR="00A65236" w:rsidRPr="00023D96" w:rsidRDefault="00A65236" w:rsidP="00A65236">
      <w:pPr>
        <w:pStyle w:val="Sraopastraipa3"/>
        <w:ind w:left="567"/>
        <w:jc w:val="both"/>
        <w:rPr>
          <w:rFonts w:ascii="Times New Roman" w:hAnsi="Times New Roman"/>
          <w:bCs/>
          <w:color w:val="000000" w:themeColor="text1"/>
          <w:szCs w:val="22"/>
        </w:rPr>
      </w:pPr>
    </w:p>
    <w:p w14:paraId="6FE1B77B" w14:textId="77777777" w:rsidR="00A65236" w:rsidRPr="00023D96" w:rsidRDefault="00A65236" w:rsidP="00A65236">
      <w:pPr>
        <w:pStyle w:val="Sraopastraipa3"/>
        <w:ind w:left="567"/>
        <w:jc w:val="both"/>
        <w:rPr>
          <w:rFonts w:ascii="Times New Roman" w:hAnsi="Times New Roman"/>
          <w:color w:val="FF0000"/>
          <w:szCs w:val="22"/>
        </w:rPr>
      </w:pPr>
    </w:p>
    <w:p w14:paraId="4148D499" w14:textId="77777777" w:rsidR="00121597" w:rsidRPr="00023D96" w:rsidRDefault="00121597">
      <w:pPr>
        <w:spacing w:after="0" w:line="100" w:lineRule="atLeast"/>
        <w:jc w:val="center"/>
        <w:rPr>
          <w:rFonts w:ascii="Times New Roman" w:hAnsi="Times New Roman"/>
        </w:rPr>
        <w:sectPr w:rsidR="00121597" w:rsidRPr="00023D96">
          <w:headerReference w:type="default" r:id="rId8"/>
          <w:footerReference w:type="default" r:id="rId9"/>
          <w:pgSz w:w="11906" w:h="16838"/>
          <w:pgMar w:top="1134" w:right="567" w:bottom="1134" w:left="1701" w:header="567" w:footer="567" w:gutter="0"/>
          <w:cols w:space="1296"/>
          <w:docGrid w:linePitch="600" w:charSpace="36864"/>
        </w:sectPr>
      </w:pPr>
    </w:p>
    <w:p w14:paraId="2210C3EE" w14:textId="5F186E58" w:rsidR="007A175C" w:rsidRPr="00023D96" w:rsidRDefault="00121597" w:rsidP="001D27AE">
      <w:pPr>
        <w:pStyle w:val="Sraopastraipa"/>
        <w:numPr>
          <w:ilvl w:val="0"/>
          <w:numId w:val="3"/>
        </w:numPr>
        <w:jc w:val="center"/>
        <w:rPr>
          <w:szCs w:val="22"/>
        </w:rPr>
      </w:pPr>
      <w:r w:rsidRPr="00023D96">
        <w:rPr>
          <w:b/>
          <w:bCs/>
          <w:iCs/>
          <w:szCs w:val="22"/>
        </w:rPr>
        <w:lastRenderedPageBreak/>
        <w:t>Reikalavimai įrengi</w:t>
      </w:r>
      <w:r w:rsidR="008146FE" w:rsidRPr="00023D96">
        <w:rPr>
          <w:b/>
          <w:bCs/>
          <w:iCs/>
          <w:szCs w:val="22"/>
        </w:rPr>
        <w:t>niui</w:t>
      </w:r>
    </w:p>
    <w:p w14:paraId="78394CD6" w14:textId="55330DFD" w:rsidR="00121597" w:rsidRPr="00023D96" w:rsidRDefault="00071024" w:rsidP="001D27AE">
      <w:pPr>
        <w:pStyle w:val="Sraopastraipa3"/>
        <w:numPr>
          <w:ilvl w:val="0"/>
          <w:numId w:val="5"/>
        </w:numPr>
        <w:tabs>
          <w:tab w:val="left" w:pos="1134"/>
        </w:tabs>
        <w:ind w:left="567" w:hanging="567"/>
        <w:jc w:val="both"/>
        <w:rPr>
          <w:rFonts w:ascii="Times New Roman" w:hAnsi="Times New Roman"/>
          <w:b/>
          <w:i/>
          <w:color w:val="212121"/>
          <w:szCs w:val="22"/>
        </w:rPr>
      </w:pPr>
      <w:r w:rsidRPr="00023D96">
        <w:rPr>
          <w:rFonts w:ascii="Times New Roman" w:hAnsi="Times New Roman"/>
          <w:szCs w:val="22"/>
        </w:rPr>
        <w:t>Įrengin</w:t>
      </w:r>
      <w:r w:rsidR="008146FE" w:rsidRPr="00023D96">
        <w:rPr>
          <w:rFonts w:ascii="Times New Roman" w:hAnsi="Times New Roman"/>
          <w:szCs w:val="22"/>
        </w:rPr>
        <w:t>ys</w:t>
      </w:r>
      <w:r w:rsidRPr="00023D96">
        <w:rPr>
          <w:rFonts w:ascii="Times New Roman" w:hAnsi="Times New Roman"/>
          <w:szCs w:val="22"/>
        </w:rPr>
        <w:t xml:space="preserve"> privalo turėti galiojantį atitikties sertifikatą ar gamintojo deklaraciją, liudijančią įrangos atitiktį j</w:t>
      </w:r>
      <w:r w:rsidR="00973775" w:rsidRPr="00023D96">
        <w:rPr>
          <w:rFonts w:ascii="Times New Roman" w:hAnsi="Times New Roman"/>
          <w:szCs w:val="22"/>
        </w:rPr>
        <w:t>ai</w:t>
      </w:r>
      <w:r w:rsidRPr="00023D96">
        <w:rPr>
          <w:rFonts w:ascii="Times New Roman" w:hAnsi="Times New Roman"/>
          <w:szCs w:val="22"/>
        </w:rPr>
        <w:t xml:space="preserve"> taikom</w:t>
      </w:r>
      <w:r w:rsidR="00973775" w:rsidRPr="00023D96">
        <w:rPr>
          <w:rFonts w:ascii="Times New Roman" w:hAnsi="Times New Roman"/>
          <w:szCs w:val="22"/>
        </w:rPr>
        <w:t>iems</w:t>
      </w:r>
      <w:r w:rsidRPr="00023D96">
        <w:rPr>
          <w:rFonts w:ascii="Times New Roman" w:hAnsi="Times New Roman"/>
          <w:szCs w:val="22"/>
        </w:rPr>
        <w:t xml:space="preserve"> standart</w:t>
      </w:r>
      <w:r w:rsidR="00973775" w:rsidRPr="00023D96">
        <w:rPr>
          <w:rFonts w:ascii="Times New Roman" w:hAnsi="Times New Roman"/>
          <w:szCs w:val="22"/>
        </w:rPr>
        <w:t>ams</w:t>
      </w:r>
      <w:r w:rsidRPr="00023D96">
        <w:rPr>
          <w:rFonts w:ascii="Times New Roman" w:hAnsi="Times New Roman"/>
          <w:szCs w:val="22"/>
        </w:rPr>
        <w:t xml:space="preserve"> </w:t>
      </w:r>
      <w:r w:rsidR="00D517B2" w:rsidRPr="00023D96">
        <w:rPr>
          <w:rFonts w:ascii="Times New Roman" w:hAnsi="Times New Roman"/>
          <w:szCs w:val="22"/>
        </w:rPr>
        <w:t xml:space="preserve">EN 1176:2017 (2018) (įskaitant visas įrenginio dalis), EN1177:2018 </w:t>
      </w:r>
      <w:r w:rsidRPr="00023D96">
        <w:rPr>
          <w:rFonts w:ascii="Times New Roman" w:hAnsi="Times New Roman"/>
          <w:szCs w:val="22"/>
        </w:rPr>
        <w:t>ar tapačių standartų reikalavimams bei surinkimo, naudojimo ir priežiūros instrukcijas valstybine kalba. Sertifikate ar gamintojo standartų atitikties deklaracijoje privalo būti nurodytas būtent to įrenginio kodas.</w:t>
      </w:r>
    </w:p>
    <w:p w14:paraId="4945A39B" w14:textId="76A74C0E" w:rsidR="00121597" w:rsidRPr="00023D96" w:rsidRDefault="00071024" w:rsidP="001D27AE">
      <w:pPr>
        <w:pStyle w:val="Sraopastraipa3"/>
        <w:numPr>
          <w:ilvl w:val="0"/>
          <w:numId w:val="5"/>
        </w:numPr>
        <w:tabs>
          <w:tab w:val="left" w:pos="1134"/>
        </w:tabs>
        <w:ind w:left="567" w:hanging="567"/>
        <w:jc w:val="both"/>
        <w:rPr>
          <w:rFonts w:ascii="Times New Roman" w:hAnsi="Times New Roman"/>
          <w:color w:val="212121"/>
          <w:szCs w:val="22"/>
        </w:rPr>
      </w:pPr>
      <w:r w:rsidRPr="00023D96">
        <w:rPr>
          <w:rFonts w:ascii="Times New Roman" w:hAnsi="Times New Roman"/>
          <w:color w:val="212121"/>
          <w:szCs w:val="22"/>
        </w:rPr>
        <w:t>Įrengus vaikų žaidim</w:t>
      </w:r>
      <w:r w:rsidR="00E23B5B" w:rsidRPr="00023D96">
        <w:rPr>
          <w:rFonts w:ascii="Times New Roman" w:hAnsi="Times New Roman"/>
          <w:color w:val="212121"/>
          <w:szCs w:val="22"/>
        </w:rPr>
        <w:t>ų</w:t>
      </w:r>
      <w:r w:rsidRPr="00023D96">
        <w:rPr>
          <w:rFonts w:ascii="Times New Roman" w:hAnsi="Times New Roman"/>
          <w:color w:val="212121"/>
          <w:szCs w:val="22"/>
        </w:rPr>
        <w:t xml:space="preserve"> aikštel</w:t>
      </w:r>
      <w:r w:rsidR="008146FE" w:rsidRPr="00023D96">
        <w:rPr>
          <w:rFonts w:ascii="Times New Roman" w:hAnsi="Times New Roman"/>
          <w:color w:val="212121"/>
          <w:szCs w:val="22"/>
        </w:rPr>
        <w:t>ę</w:t>
      </w:r>
      <w:r w:rsidRPr="00023D96">
        <w:rPr>
          <w:rFonts w:ascii="Times New Roman" w:hAnsi="Times New Roman"/>
          <w:color w:val="212121"/>
          <w:szCs w:val="22"/>
        </w:rPr>
        <w:t xml:space="preserve"> Pirkėjui pateikiami standartų atitikimą liudijantys dokumentai </w:t>
      </w:r>
      <w:r w:rsidR="008146FE" w:rsidRPr="00023D96">
        <w:rPr>
          <w:rFonts w:ascii="Times New Roman" w:hAnsi="Times New Roman"/>
          <w:color w:val="212121"/>
          <w:szCs w:val="22"/>
        </w:rPr>
        <w:t>–</w:t>
      </w:r>
      <w:r w:rsidRPr="00023D96">
        <w:rPr>
          <w:rFonts w:ascii="Times New Roman" w:hAnsi="Times New Roman"/>
          <w:color w:val="212121"/>
          <w:szCs w:val="22"/>
        </w:rPr>
        <w:t xml:space="preserve"> įrengini</w:t>
      </w:r>
      <w:r w:rsidR="008146FE" w:rsidRPr="00023D96">
        <w:rPr>
          <w:rFonts w:ascii="Times New Roman" w:hAnsi="Times New Roman"/>
          <w:color w:val="212121"/>
          <w:szCs w:val="22"/>
        </w:rPr>
        <w:t xml:space="preserve">o </w:t>
      </w:r>
      <w:r w:rsidRPr="00023D96">
        <w:rPr>
          <w:rFonts w:ascii="Times New Roman" w:hAnsi="Times New Roman"/>
          <w:color w:val="212121"/>
          <w:szCs w:val="22"/>
        </w:rPr>
        <w:t>sertifikatai ar gamintojo atitikties deklaracijos, liudijančios atitikimą įrenginiams taikomų standartų ir Higienos normos HN 131:20</w:t>
      </w:r>
      <w:r w:rsidR="00CA73E7" w:rsidRPr="00023D96">
        <w:rPr>
          <w:rFonts w:ascii="Times New Roman" w:hAnsi="Times New Roman"/>
          <w:color w:val="212121"/>
          <w:szCs w:val="22"/>
        </w:rPr>
        <w:t>23</w:t>
      </w:r>
      <w:r w:rsidRPr="00023D96">
        <w:rPr>
          <w:rFonts w:ascii="Times New Roman" w:hAnsi="Times New Roman"/>
          <w:color w:val="212121"/>
          <w:szCs w:val="22"/>
        </w:rPr>
        <w:t xml:space="preserve"> reikalavimus.</w:t>
      </w:r>
    </w:p>
    <w:p w14:paraId="53B01F6F" w14:textId="76C5C8F9" w:rsidR="00D33F13" w:rsidRPr="00023D96" w:rsidRDefault="008146FE" w:rsidP="00D33F13">
      <w:pPr>
        <w:pStyle w:val="Sraopastraipa3"/>
        <w:numPr>
          <w:ilvl w:val="0"/>
          <w:numId w:val="5"/>
        </w:numPr>
        <w:tabs>
          <w:tab w:val="left" w:pos="1134"/>
        </w:tabs>
        <w:ind w:left="567" w:hanging="567"/>
        <w:jc w:val="both"/>
        <w:rPr>
          <w:rFonts w:ascii="Times New Roman" w:hAnsi="Times New Roman"/>
          <w:b/>
          <w:i/>
          <w:szCs w:val="22"/>
        </w:rPr>
      </w:pPr>
      <w:r w:rsidRPr="00023D96">
        <w:rPr>
          <w:rFonts w:ascii="Times New Roman" w:hAnsi="Times New Roman"/>
          <w:szCs w:val="22"/>
        </w:rPr>
        <w:t>Į</w:t>
      </w:r>
      <w:r w:rsidR="00071024" w:rsidRPr="00023D96">
        <w:rPr>
          <w:rFonts w:ascii="Times New Roman" w:hAnsi="Times New Roman"/>
          <w:szCs w:val="22"/>
        </w:rPr>
        <w:t>renginys turi būti pažymėtas standartą atitinkančiu žymėjimu. Žymėjime turi būti nurodytas, gamintojo pavadinimas, pagaminimo metai, įrenginio kodas, įrengimo data bei standarto numeris.</w:t>
      </w:r>
    </w:p>
    <w:p w14:paraId="71A5408C" w14:textId="0A53CC1B" w:rsidR="00830070" w:rsidRPr="00A729A9" w:rsidRDefault="00830070" w:rsidP="008146FE">
      <w:pPr>
        <w:pStyle w:val="Sraopastraipa3"/>
        <w:tabs>
          <w:tab w:val="left" w:pos="1134"/>
        </w:tabs>
        <w:ind w:left="0"/>
        <w:jc w:val="both"/>
        <w:rPr>
          <w:rFonts w:ascii="Times New Roman" w:hAnsi="Times New Roman"/>
          <w:b/>
          <w:i/>
          <w:szCs w:val="22"/>
        </w:rPr>
      </w:pPr>
    </w:p>
    <w:tbl>
      <w:tblPr>
        <w:tblW w:w="89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8"/>
        <w:gridCol w:w="1036"/>
        <w:gridCol w:w="949"/>
        <w:gridCol w:w="2693"/>
        <w:gridCol w:w="2689"/>
      </w:tblGrid>
      <w:tr w:rsidR="00A729A9" w:rsidRPr="00A729A9" w14:paraId="0A987C54" w14:textId="77777777" w:rsidTr="00F323BE">
        <w:trPr>
          <w:trHeight w:val="1330"/>
        </w:trPr>
        <w:tc>
          <w:tcPr>
            <w:tcW w:w="1588" w:type="dxa"/>
          </w:tcPr>
          <w:p w14:paraId="5E9194D7" w14:textId="77777777" w:rsidR="00A729A9" w:rsidRPr="00023D96" w:rsidRDefault="00A729A9" w:rsidP="00472C8A">
            <w:pPr>
              <w:rPr>
                <w:rFonts w:ascii="Times New Roman" w:hAnsi="Times New Roman"/>
                <w:b/>
                <w:bCs/>
              </w:rPr>
            </w:pPr>
            <w:r w:rsidRPr="00023D96">
              <w:rPr>
                <w:rFonts w:ascii="Times New Roman" w:hAnsi="Times New Roman"/>
                <w:b/>
                <w:bCs/>
              </w:rPr>
              <w:t xml:space="preserve">Pavadinimas </w:t>
            </w:r>
          </w:p>
        </w:tc>
        <w:tc>
          <w:tcPr>
            <w:tcW w:w="1036" w:type="dxa"/>
          </w:tcPr>
          <w:p w14:paraId="391666D9" w14:textId="468AA4C1" w:rsidR="37554392" w:rsidRDefault="37554392" w:rsidP="00F323BE">
            <w:pPr>
              <w:jc w:val="center"/>
            </w:pPr>
            <w:r w:rsidRPr="2B9133B2">
              <w:rPr>
                <w:rFonts w:ascii="Times New Roman" w:hAnsi="Times New Roman"/>
                <w:b/>
                <w:bCs/>
              </w:rPr>
              <w:t>Mato vnt.</w:t>
            </w:r>
          </w:p>
        </w:tc>
        <w:tc>
          <w:tcPr>
            <w:tcW w:w="949" w:type="dxa"/>
          </w:tcPr>
          <w:p w14:paraId="6115E41D" w14:textId="27612F98" w:rsidR="4EB25F6F" w:rsidRDefault="4EB25F6F" w:rsidP="2B9133B2">
            <w:pPr>
              <w:rPr>
                <w:rFonts w:ascii="Times New Roman" w:hAnsi="Times New Roman"/>
                <w:b/>
                <w:bCs/>
              </w:rPr>
            </w:pPr>
            <w:r w:rsidRPr="2B9133B2">
              <w:rPr>
                <w:rFonts w:ascii="Times New Roman" w:hAnsi="Times New Roman"/>
                <w:b/>
                <w:bCs/>
              </w:rPr>
              <w:t>Kiekis</w:t>
            </w:r>
          </w:p>
        </w:tc>
        <w:tc>
          <w:tcPr>
            <w:tcW w:w="2693" w:type="dxa"/>
          </w:tcPr>
          <w:p w14:paraId="1207DF3D" w14:textId="77777777" w:rsidR="00A729A9" w:rsidRPr="00023D96" w:rsidRDefault="00A729A9" w:rsidP="00472C8A">
            <w:pPr>
              <w:tabs>
                <w:tab w:val="left" w:pos="2715"/>
              </w:tabs>
              <w:rPr>
                <w:rFonts w:ascii="Times New Roman" w:hAnsi="Times New Roman"/>
              </w:rPr>
            </w:pPr>
            <w:r w:rsidRPr="00023D96">
              <w:rPr>
                <w:rFonts w:ascii="Times New Roman" w:hAnsi="Times New Roman"/>
                <w:b/>
                <w:color w:val="000000"/>
              </w:rPr>
              <w:t>Įrenginio pavyzdinė iliustracija, vizualizacija, schema (orientacinio pobūdžio)</w:t>
            </w:r>
          </w:p>
        </w:tc>
        <w:tc>
          <w:tcPr>
            <w:tcW w:w="2689" w:type="dxa"/>
          </w:tcPr>
          <w:p w14:paraId="530BE68C" w14:textId="77777777" w:rsidR="00A729A9" w:rsidRPr="00023D96" w:rsidRDefault="00A729A9" w:rsidP="00472C8A">
            <w:pPr>
              <w:rPr>
                <w:rFonts w:ascii="Times New Roman" w:hAnsi="Times New Roman"/>
              </w:rPr>
            </w:pPr>
            <w:r w:rsidRPr="00023D96">
              <w:rPr>
                <w:rFonts w:ascii="Times New Roman" w:hAnsi="Times New Roman"/>
                <w:b/>
                <w:color w:val="000000"/>
              </w:rPr>
              <w:t>Įrenginiui keliami reikalavimai (rodikliai)</w:t>
            </w:r>
          </w:p>
        </w:tc>
      </w:tr>
      <w:tr w:rsidR="003030B8" w:rsidRPr="00A729A9" w14:paraId="0D79B135" w14:textId="77777777" w:rsidTr="00F323BE">
        <w:trPr>
          <w:trHeight w:val="987"/>
        </w:trPr>
        <w:tc>
          <w:tcPr>
            <w:tcW w:w="1588" w:type="dxa"/>
          </w:tcPr>
          <w:p w14:paraId="64E0C0D1" w14:textId="7F1C271E" w:rsidR="003030B8" w:rsidRPr="00023D96" w:rsidRDefault="00236FB5" w:rsidP="00EA7795">
            <w:pPr>
              <w:rPr>
                <w:rFonts w:ascii="Times New Roman" w:hAnsi="Times New Roman"/>
              </w:rPr>
            </w:pPr>
            <w:bookmarkStart w:id="5" w:name="_Hlk166056977"/>
            <w:r w:rsidRPr="2B9133B2">
              <w:rPr>
                <w:rFonts w:ascii="Times New Roman" w:hAnsi="Times New Roman"/>
              </w:rPr>
              <w:t>Suoliukas</w:t>
            </w:r>
            <w:r w:rsidR="532E3417" w:rsidRPr="2B9133B2">
              <w:rPr>
                <w:rFonts w:ascii="Times New Roman" w:hAnsi="Times New Roman"/>
              </w:rPr>
              <w:t xml:space="preserve"> su atlošu</w:t>
            </w:r>
          </w:p>
        </w:tc>
        <w:tc>
          <w:tcPr>
            <w:tcW w:w="1036" w:type="dxa"/>
          </w:tcPr>
          <w:p w14:paraId="69B66524" w14:textId="1CDEB20C" w:rsidR="0FFCA880" w:rsidRDefault="0FFCA880" w:rsidP="001A5652">
            <w:pPr>
              <w:jc w:val="center"/>
              <w:rPr>
                <w:rFonts w:ascii="Times New Roman" w:hAnsi="Times New Roman"/>
              </w:rPr>
            </w:pPr>
            <w:r w:rsidRPr="2B9133B2">
              <w:rPr>
                <w:rFonts w:ascii="Times New Roman" w:hAnsi="Times New Roman"/>
              </w:rPr>
              <w:t>Vnt.</w:t>
            </w:r>
          </w:p>
        </w:tc>
        <w:tc>
          <w:tcPr>
            <w:tcW w:w="949" w:type="dxa"/>
          </w:tcPr>
          <w:p w14:paraId="03516380" w14:textId="55A87A18" w:rsidR="72A7988D" w:rsidRDefault="72A7988D" w:rsidP="00B26A09">
            <w:pPr>
              <w:jc w:val="center"/>
              <w:rPr>
                <w:rFonts w:ascii="Times New Roman" w:hAnsi="Times New Roman"/>
              </w:rPr>
            </w:pPr>
            <w:r w:rsidRPr="0152920A">
              <w:rPr>
                <w:rFonts w:ascii="Times New Roman" w:hAnsi="Times New Roman"/>
              </w:rPr>
              <w:t>3</w:t>
            </w:r>
            <w:r w:rsidR="0152920A">
              <w:rPr>
                <w:noProof/>
              </w:rPr>
              <w:drawing>
                <wp:anchor distT="0" distB="0" distL="114300" distR="114300" simplePos="0" relativeHeight="251653632" behindDoc="0" locked="0" layoutInCell="1" allowOverlap="1" wp14:anchorId="31251FF7" wp14:editId="0801FF38">
                  <wp:simplePos x="0" y="0"/>
                  <wp:positionH relativeFrom="column">
                    <wp:posOffset>1038225</wp:posOffset>
                  </wp:positionH>
                  <wp:positionV relativeFrom="paragraph">
                    <wp:posOffset>190500</wp:posOffset>
                  </wp:positionV>
                  <wp:extent cx="867731" cy="867731"/>
                  <wp:effectExtent l="0" t="0" r="0" b="0"/>
                  <wp:wrapNone/>
                  <wp:docPr id="17994833" name="Paveikslėlis 3" descr="Lauko suoliukas MASSIMO su/be atlošo - darom.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uko suoliukas MASSIMO su/be atlošo - darom.lt"/>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flipH="1">
                            <a:off x="0" y="0"/>
                            <a:ext cx="867731" cy="86773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vAlign w:val="center"/>
          </w:tcPr>
          <w:p w14:paraId="6B166CA4" w14:textId="39ACF100" w:rsidR="00662A8F" w:rsidRPr="00023D96" w:rsidRDefault="00662A8F" w:rsidP="30571404">
            <w:pPr>
              <w:jc w:val="center"/>
            </w:pPr>
          </w:p>
        </w:tc>
        <w:tc>
          <w:tcPr>
            <w:tcW w:w="2689" w:type="dxa"/>
          </w:tcPr>
          <w:p w14:paraId="400B52F1" w14:textId="086AF9C2" w:rsidR="003030B8" w:rsidRPr="00023D96" w:rsidRDefault="00236FB5" w:rsidP="00236FB5">
            <w:pPr>
              <w:rPr>
                <w:rFonts w:ascii="Times New Roman" w:hAnsi="Times New Roman"/>
                <w:color w:val="FF0000"/>
              </w:rPr>
            </w:pPr>
            <w:r w:rsidRPr="0152920A">
              <w:rPr>
                <w:rFonts w:ascii="Times New Roman" w:hAnsi="Times New Roman"/>
              </w:rPr>
              <w:t>Suoliuko ilgis ne mažiau nei 180 cm, plotis ne mažiau nei 60 cm, rėmas iš plieno;</w:t>
            </w:r>
            <w:r w:rsidR="00F700AC" w:rsidRPr="0152920A">
              <w:rPr>
                <w:rFonts w:ascii="Times New Roman" w:hAnsi="Times New Roman"/>
              </w:rPr>
              <w:t xml:space="preserve"> medienos dažytos vandeniui ir temperatūrų svyravimams atspariais dažais ir vandeniui atsparios formos.</w:t>
            </w:r>
          </w:p>
        </w:tc>
      </w:tr>
      <w:tr w:rsidR="00236FB5" w:rsidRPr="00A729A9" w14:paraId="22451306" w14:textId="77777777" w:rsidTr="00F323BE">
        <w:trPr>
          <w:trHeight w:val="987"/>
        </w:trPr>
        <w:tc>
          <w:tcPr>
            <w:tcW w:w="1588" w:type="dxa"/>
          </w:tcPr>
          <w:p w14:paraId="40EF4B4B" w14:textId="29AAD7D1" w:rsidR="00236FB5" w:rsidRPr="00023D96" w:rsidRDefault="00236FB5" w:rsidP="00EA7795">
            <w:pPr>
              <w:rPr>
                <w:rFonts w:ascii="Times New Roman" w:hAnsi="Times New Roman"/>
              </w:rPr>
            </w:pPr>
            <w:r w:rsidRPr="00023D96">
              <w:rPr>
                <w:rFonts w:ascii="Times New Roman" w:hAnsi="Times New Roman"/>
              </w:rPr>
              <w:t>Betoninis stalo tenisas</w:t>
            </w:r>
          </w:p>
        </w:tc>
        <w:tc>
          <w:tcPr>
            <w:tcW w:w="1036" w:type="dxa"/>
          </w:tcPr>
          <w:p w14:paraId="68AC591C" w14:textId="19FF0725" w:rsidR="5E406BE4" w:rsidRDefault="5E406BE4" w:rsidP="001A5652">
            <w:pPr>
              <w:jc w:val="center"/>
              <w:rPr>
                <w:rFonts w:ascii="Times New Roman" w:hAnsi="Times New Roman"/>
              </w:rPr>
            </w:pPr>
            <w:r w:rsidRPr="2B9133B2">
              <w:rPr>
                <w:rFonts w:ascii="Times New Roman" w:hAnsi="Times New Roman"/>
              </w:rPr>
              <w:t>Vnt.</w:t>
            </w:r>
          </w:p>
          <w:p w14:paraId="773F6E1E" w14:textId="79769343" w:rsidR="2B9133B2" w:rsidRDefault="2B9133B2" w:rsidP="001A5652">
            <w:pPr>
              <w:jc w:val="center"/>
              <w:rPr>
                <w:rFonts w:ascii="Times New Roman" w:hAnsi="Times New Roman"/>
              </w:rPr>
            </w:pPr>
          </w:p>
        </w:tc>
        <w:tc>
          <w:tcPr>
            <w:tcW w:w="949" w:type="dxa"/>
          </w:tcPr>
          <w:p w14:paraId="219CAA0F" w14:textId="7DAE62BB" w:rsidR="5BC39A97" w:rsidRDefault="5BC39A97" w:rsidP="00B26A09">
            <w:pPr>
              <w:jc w:val="center"/>
              <w:rPr>
                <w:rFonts w:ascii="Times New Roman" w:hAnsi="Times New Roman"/>
              </w:rPr>
            </w:pPr>
            <w:r w:rsidRPr="2B9133B2">
              <w:rPr>
                <w:rFonts w:ascii="Times New Roman" w:hAnsi="Times New Roman"/>
              </w:rPr>
              <w:t>1</w:t>
            </w:r>
          </w:p>
        </w:tc>
        <w:tc>
          <w:tcPr>
            <w:tcW w:w="2693" w:type="dxa"/>
          </w:tcPr>
          <w:p w14:paraId="3728557D" w14:textId="48129509" w:rsidR="00236FB5" w:rsidRPr="00023D96" w:rsidRDefault="009E21E2" w:rsidP="30571404">
            <w:r w:rsidRPr="00023D96">
              <w:rPr>
                <w:rFonts w:ascii="Times New Roman" w:hAnsi="Times New Roman"/>
                <w:noProof/>
              </w:rPr>
              <w:drawing>
                <wp:anchor distT="0" distB="0" distL="114300" distR="114300" simplePos="0" relativeHeight="251663872" behindDoc="0" locked="0" layoutInCell="1" allowOverlap="1" wp14:anchorId="0BEC5EC0" wp14:editId="2CD12DE1">
                  <wp:simplePos x="0" y="0"/>
                  <wp:positionH relativeFrom="column">
                    <wp:posOffset>160655</wp:posOffset>
                  </wp:positionH>
                  <wp:positionV relativeFrom="paragraph">
                    <wp:posOffset>172720</wp:posOffset>
                  </wp:positionV>
                  <wp:extent cx="1200150" cy="695325"/>
                  <wp:effectExtent l="0" t="0" r="0" b="9525"/>
                  <wp:wrapTopAndBottom/>
                  <wp:docPr id="7184519" name="Paveikslėlis 4" descr="Betoninis stalo teniso stalas įkasamas • Bi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toninis stalo teniso stalas įkasamas • Bip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89" w:type="dxa"/>
          </w:tcPr>
          <w:p w14:paraId="21645CB3" w14:textId="1A799685" w:rsidR="00236FB5" w:rsidRPr="00023D96" w:rsidRDefault="007B72DF" w:rsidP="003032D1">
            <w:pPr>
              <w:suppressAutoHyphens w:val="0"/>
              <w:spacing w:after="160" w:line="278" w:lineRule="auto"/>
              <w:rPr>
                <w:rFonts w:ascii="Times New Roman" w:hAnsi="Times New Roman"/>
              </w:rPr>
            </w:pPr>
            <w:r w:rsidRPr="00023D96">
              <w:rPr>
                <w:rFonts w:ascii="Times New Roman" w:hAnsi="Times New Roman"/>
              </w:rPr>
              <w:t>Stalo ilgis ne mažesnis nei 270 cm, plotis ne mažesnis nei 150 cm;</w:t>
            </w:r>
          </w:p>
        </w:tc>
      </w:tr>
      <w:tr w:rsidR="00B67120" w:rsidRPr="00A729A9" w14:paraId="58AAF937" w14:textId="77777777" w:rsidTr="00F323BE">
        <w:trPr>
          <w:trHeight w:val="1895"/>
        </w:trPr>
        <w:tc>
          <w:tcPr>
            <w:tcW w:w="1588" w:type="dxa"/>
          </w:tcPr>
          <w:p w14:paraId="7B53955D" w14:textId="6C01AA81" w:rsidR="00B67120" w:rsidRPr="00023D96" w:rsidRDefault="00B67120" w:rsidP="00EA7795">
            <w:pPr>
              <w:rPr>
                <w:rFonts w:ascii="Times New Roman" w:hAnsi="Times New Roman"/>
              </w:rPr>
            </w:pPr>
            <w:r w:rsidRPr="00023D96">
              <w:rPr>
                <w:rFonts w:ascii="Times New Roman" w:hAnsi="Times New Roman"/>
              </w:rPr>
              <w:t>Hamakas</w:t>
            </w:r>
          </w:p>
          <w:p w14:paraId="1E06EE51" w14:textId="2A0E9DA5" w:rsidR="00B67120" w:rsidRPr="00023D96" w:rsidRDefault="00B67120" w:rsidP="00EA7795">
            <w:pPr>
              <w:rPr>
                <w:rFonts w:ascii="Times New Roman" w:hAnsi="Times New Roman"/>
              </w:rPr>
            </w:pPr>
          </w:p>
        </w:tc>
        <w:tc>
          <w:tcPr>
            <w:tcW w:w="1036" w:type="dxa"/>
          </w:tcPr>
          <w:p w14:paraId="7CD50C48" w14:textId="1CDEB20C" w:rsidR="1C27641C" w:rsidRDefault="1C27641C" w:rsidP="001A5652">
            <w:pPr>
              <w:jc w:val="center"/>
              <w:rPr>
                <w:rFonts w:ascii="Times New Roman" w:hAnsi="Times New Roman"/>
              </w:rPr>
            </w:pPr>
            <w:r w:rsidRPr="2B9133B2">
              <w:rPr>
                <w:rFonts w:ascii="Times New Roman" w:hAnsi="Times New Roman"/>
              </w:rPr>
              <w:t>Vnt.</w:t>
            </w:r>
          </w:p>
          <w:p w14:paraId="6EE6454F" w14:textId="40BC53E2" w:rsidR="2B9133B2" w:rsidRDefault="2B9133B2" w:rsidP="001A5652">
            <w:pPr>
              <w:jc w:val="center"/>
              <w:rPr>
                <w:rFonts w:ascii="Times New Roman" w:hAnsi="Times New Roman"/>
              </w:rPr>
            </w:pPr>
          </w:p>
        </w:tc>
        <w:tc>
          <w:tcPr>
            <w:tcW w:w="949" w:type="dxa"/>
          </w:tcPr>
          <w:p w14:paraId="2A8C7BA3" w14:textId="003EFBC3" w:rsidR="7F526F19" w:rsidRDefault="7F526F19" w:rsidP="00B26A09">
            <w:pPr>
              <w:jc w:val="center"/>
              <w:rPr>
                <w:rFonts w:ascii="Times New Roman" w:hAnsi="Times New Roman"/>
              </w:rPr>
            </w:pPr>
            <w:r w:rsidRPr="2B9133B2">
              <w:rPr>
                <w:rFonts w:ascii="Times New Roman" w:hAnsi="Times New Roman"/>
              </w:rPr>
              <w:t>4</w:t>
            </w:r>
          </w:p>
        </w:tc>
        <w:tc>
          <w:tcPr>
            <w:tcW w:w="2693" w:type="dxa"/>
          </w:tcPr>
          <w:p w14:paraId="0AF15526" w14:textId="13EADC2C" w:rsidR="00B67120" w:rsidRPr="00023D96" w:rsidRDefault="006B0BF4" w:rsidP="00973775">
            <w:pPr>
              <w:rPr>
                <w:rFonts w:ascii="Times New Roman" w:hAnsi="Times New Roman"/>
                <w:noProof/>
              </w:rPr>
            </w:pPr>
            <w:r>
              <w:rPr>
                <w:noProof/>
              </w:rPr>
              <w:drawing>
                <wp:anchor distT="0" distB="0" distL="114300" distR="114300" simplePos="0" relativeHeight="251657728" behindDoc="0" locked="0" layoutInCell="1" allowOverlap="1" wp14:anchorId="419D5D74" wp14:editId="7058619C">
                  <wp:simplePos x="0" y="0"/>
                  <wp:positionH relativeFrom="column">
                    <wp:posOffset>47625</wp:posOffset>
                  </wp:positionH>
                  <wp:positionV relativeFrom="paragraph">
                    <wp:posOffset>378460</wp:posOffset>
                  </wp:positionV>
                  <wp:extent cx="1438275" cy="760626"/>
                  <wp:effectExtent l="0" t="0" r="0" b="1905"/>
                  <wp:wrapNone/>
                  <wp:docPr id="833726165" name="Paveikslėlis 1" descr="Gungställningar – Ca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ngställningar – Cater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275" cy="76062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89" w:type="dxa"/>
          </w:tcPr>
          <w:p w14:paraId="675C3D5D" w14:textId="2619FD97" w:rsidR="00B67120" w:rsidRPr="00023D96" w:rsidRDefault="6A38C0F3" w:rsidP="3F5FFEB9">
            <w:pPr>
              <w:suppressAutoHyphens w:val="0"/>
              <w:spacing w:after="160" w:line="278" w:lineRule="auto"/>
              <w:rPr>
                <w:rFonts w:ascii="Times New Roman" w:hAnsi="Times New Roman"/>
              </w:rPr>
            </w:pPr>
            <w:r w:rsidRPr="3F5FFEB9">
              <w:rPr>
                <w:rFonts w:ascii="Times New Roman" w:hAnsi="Times New Roman"/>
              </w:rPr>
              <w:t>Hamako konstrukcijos (stovo) aukštis iki aukščiausio taško</w:t>
            </w:r>
            <w:r w:rsidR="3972132F" w:rsidRPr="3F5FFEB9">
              <w:rPr>
                <w:rFonts w:ascii="Times New Roman" w:hAnsi="Times New Roman"/>
              </w:rPr>
              <w:t xml:space="preserve"> (bendras aukštis) </w:t>
            </w:r>
            <w:r w:rsidRPr="3F5FFEB9">
              <w:rPr>
                <w:rFonts w:ascii="Times New Roman" w:hAnsi="Times New Roman"/>
              </w:rPr>
              <w:t>ne mažiau nei 150 cm.</w:t>
            </w:r>
            <w:r w:rsidR="49C0EFF3" w:rsidRPr="3F5FFEB9">
              <w:rPr>
                <w:rFonts w:ascii="Times New Roman" w:hAnsi="Times New Roman"/>
              </w:rPr>
              <w:t xml:space="preserve"> Hamako konstrukcijos ilgis – ne mažesnis kaip 400 cm, gulimosios dalies plotis – ne mažesnis kaip 100 cm. </w:t>
            </w:r>
            <w:r w:rsidRPr="3F5FFEB9">
              <w:rPr>
                <w:rFonts w:ascii="Times New Roman" w:hAnsi="Times New Roman"/>
              </w:rPr>
              <w:t>Hamakas turi būti atsparus oro sąlygoms.</w:t>
            </w:r>
          </w:p>
        </w:tc>
      </w:tr>
      <w:tr w:rsidR="00B67120" w:rsidRPr="00A729A9" w14:paraId="1E38E5C4" w14:textId="77777777" w:rsidTr="00F323BE">
        <w:trPr>
          <w:trHeight w:val="1925"/>
        </w:trPr>
        <w:tc>
          <w:tcPr>
            <w:tcW w:w="1588" w:type="dxa"/>
          </w:tcPr>
          <w:p w14:paraId="36CCCBCC" w14:textId="73CB90B8" w:rsidR="00B67120" w:rsidRPr="00023D96" w:rsidRDefault="00233BC2" w:rsidP="00EA7795">
            <w:pPr>
              <w:rPr>
                <w:rFonts w:ascii="Times New Roman" w:hAnsi="Times New Roman"/>
              </w:rPr>
            </w:pPr>
            <w:r w:rsidRPr="00023D96">
              <w:rPr>
                <w:rFonts w:ascii="Times New Roman" w:hAnsi="Times New Roman"/>
              </w:rPr>
              <w:t>Žaidimų kompleksas</w:t>
            </w:r>
          </w:p>
        </w:tc>
        <w:tc>
          <w:tcPr>
            <w:tcW w:w="1036" w:type="dxa"/>
          </w:tcPr>
          <w:p w14:paraId="65C1C8CE" w14:textId="1CDEB20C" w:rsidR="75C1B6EA" w:rsidRDefault="75C1B6EA" w:rsidP="001A5652">
            <w:pPr>
              <w:jc w:val="center"/>
              <w:rPr>
                <w:rFonts w:ascii="Times New Roman" w:hAnsi="Times New Roman"/>
              </w:rPr>
            </w:pPr>
            <w:r w:rsidRPr="2B9133B2">
              <w:rPr>
                <w:rFonts w:ascii="Times New Roman" w:hAnsi="Times New Roman"/>
              </w:rPr>
              <w:t>Vnt.</w:t>
            </w:r>
          </w:p>
          <w:p w14:paraId="0561690D" w14:textId="3A46AFCA" w:rsidR="2B9133B2" w:rsidRDefault="2B9133B2" w:rsidP="001A5652">
            <w:pPr>
              <w:jc w:val="center"/>
              <w:rPr>
                <w:rFonts w:ascii="Times New Roman" w:hAnsi="Times New Roman"/>
              </w:rPr>
            </w:pPr>
          </w:p>
        </w:tc>
        <w:tc>
          <w:tcPr>
            <w:tcW w:w="949" w:type="dxa"/>
          </w:tcPr>
          <w:p w14:paraId="177BC480" w14:textId="07B37DF1" w:rsidR="3C5F029D" w:rsidRDefault="3C5F029D" w:rsidP="00B26A09">
            <w:pPr>
              <w:jc w:val="center"/>
              <w:rPr>
                <w:rFonts w:ascii="Times New Roman" w:hAnsi="Times New Roman"/>
              </w:rPr>
            </w:pPr>
            <w:r w:rsidRPr="2B9133B2">
              <w:rPr>
                <w:rFonts w:ascii="Times New Roman" w:hAnsi="Times New Roman"/>
              </w:rPr>
              <w:t>1</w:t>
            </w:r>
          </w:p>
        </w:tc>
        <w:tc>
          <w:tcPr>
            <w:tcW w:w="2693" w:type="dxa"/>
          </w:tcPr>
          <w:p w14:paraId="69B312E5" w14:textId="1CCD1A58" w:rsidR="00B67120" w:rsidRPr="00023D96" w:rsidRDefault="0152920A" w:rsidP="00973775">
            <w:r>
              <w:rPr>
                <w:noProof/>
              </w:rPr>
              <w:drawing>
                <wp:anchor distT="0" distB="0" distL="114300" distR="114300" simplePos="0" relativeHeight="251655680" behindDoc="0" locked="0" layoutInCell="1" allowOverlap="1" wp14:anchorId="52D7B6F2" wp14:editId="04BB226D">
                  <wp:simplePos x="0" y="0"/>
                  <wp:positionH relativeFrom="column">
                    <wp:posOffset>352425</wp:posOffset>
                  </wp:positionH>
                  <wp:positionV relativeFrom="paragraph">
                    <wp:posOffset>85725</wp:posOffset>
                  </wp:positionV>
                  <wp:extent cx="869746" cy="979378"/>
                  <wp:effectExtent l="0" t="0" r="0" b="0"/>
                  <wp:wrapNone/>
                  <wp:docPr id="1537417021" name="Paveikslėlis 5" descr="Playground complex for children from 2 years old – 'MINI' collection  'MBG-2273_MI 09-2070-T01' / Monarda-Group.com | Monarda-Group.com | Monarda  Baltic Group | Mažoji architektūra | Street Furnitures | Stadtmöblier |  Mazā arhitektū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layground complex for children from 2 years old – 'MINI' collection  'MBG-2273_MI 09-2070-T01' / Monarda-Group.com | Monarda-Group.com | Monarda  Baltic Group | Mažoji architektūra | Street Furnitures | Stadtmöblier |  Mazā arhitektūra |"/>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869746" cy="97937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89" w:type="dxa"/>
          </w:tcPr>
          <w:p w14:paraId="15E8C777" w14:textId="1F3E0B32" w:rsidR="00B67120" w:rsidRPr="00023D96" w:rsidRDefault="73481B94" w:rsidP="00B65FF8">
            <w:pPr>
              <w:shd w:val="clear" w:color="auto" w:fill="FFFFFF" w:themeFill="background1"/>
              <w:suppressAutoHyphens w:val="0"/>
              <w:spacing w:before="240" w:after="240" w:line="278" w:lineRule="auto"/>
              <w:jc w:val="both"/>
              <w:rPr>
                <w:rFonts w:ascii="Times New Roman" w:hAnsi="Times New Roman"/>
              </w:rPr>
            </w:pPr>
            <w:r w:rsidRPr="5B0D29D3">
              <w:rPr>
                <w:rFonts w:ascii="Times New Roman" w:hAnsi="Times New Roman"/>
              </w:rPr>
              <w:t xml:space="preserve">Žaidimų kompleksas turi būti iš milteliniu būdu dažyto metalo. Žaidimo komplekse turi būti 2 bokšteliai ir viena čiuožykla. Žaidimo </w:t>
            </w:r>
            <w:r w:rsidRPr="5B0D29D3">
              <w:rPr>
                <w:rFonts w:ascii="Times New Roman" w:hAnsi="Times New Roman"/>
              </w:rPr>
              <w:lastRenderedPageBreak/>
              <w:t>komplekso ilgis turi būti ne mažiau nei 300 cm, plotis ne mažiau 400 cm, aukštis ne mažiau 150 cm, didžiausias kritimo aukštis ne daugiau nei 125 cm.</w:t>
            </w:r>
          </w:p>
        </w:tc>
      </w:tr>
      <w:tr w:rsidR="00B67120" w:rsidRPr="00A729A9" w14:paraId="5F3030B8" w14:textId="77777777" w:rsidTr="00F323BE">
        <w:trPr>
          <w:trHeight w:val="987"/>
        </w:trPr>
        <w:tc>
          <w:tcPr>
            <w:tcW w:w="1588" w:type="dxa"/>
          </w:tcPr>
          <w:p w14:paraId="3071B866" w14:textId="3BBE65F7" w:rsidR="00B67120" w:rsidRPr="00023D96" w:rsidRDefault="00576DB5" w:rsidP="00EA7795">
            <w:pPr>
              <w:rPr>
                <w:rFonts w:ascii="Times New Roman" w:hAnsi="Times New Roman"/>
              </w:rPr>
            </w:pPr>
            <w:r w:rsidRPr="00023D96">
              <w:rPr>
                <w:rFonts w:ascii="Times New Roman" w:hAnsi="Times New Roman"/>
              </w:rPr>
              <w:lastRenderedPageBreak/>
              <w:t>Lizdo supynės</w:t>
            </w:r>
          </w:p>
        </w:tc>
        <w:tc>
          <w:tcPr>
            <w:tcW w:w="1036" w:type="dxa"/>
          </w:tcPr>
          <w:p w14:paraId="7F43AC42" w14:textId="1CDEB20C" w:rsidR="75C1B6EA" w:rsidRDefault="75C1B6EA" w:rsidP="001A5652">
            <w:pPr>
              <w:jc w:val="center"/>
              <w:rPr>
                <w:rFonts w:ascii="Times New Roman" w:hAnsi="Times New Roman"/>
              </w:rPr>
            </w:pPr>
            <w:r w:rsidRPr="2B9133B2">
              <w:rPr>
                <w:rFonts w:ascii="Times New Roman" w:hAnsi="Times New Roman"/>
              </w:rPr>
              <w:t>Vnt.</w:t>
            </w:r>
          </w:p>
          <w:p w14:paraId="584702E5" w14:textId="6C0CBED0" w:rsidR="2B9133B2" w:rsidRDefault="2B9133B2" w:rsidP="001A5652">
            <w:pPr>
              <w:jc w:val="center"/>
              <w:rPr>
                <w:rFonts w:ascii="Times New Roman" w:hAnsi="Times New Roman"/>
              </w:rPr>
            </w:pPr>
          </w:p>
        </w:tc>
        <w:tc>
          <w:tcPr>
            <w:tcW w:w="949" w:type="dxa"/>
          </w:tcPr>
          <w:p w14:paraId="2C80ECE2" w14:textId="039121F8" w:rsidR="31F01C71" w:rsidRDefault="31F01C71" w:rsidP="00B26A09">
            <w:pPr>
              <w:jc w:val="center"/>
              <w:rPr>
                <w:rFonts w:ascii="Times New Roman" w:hAnsi="Times New Roman"/>
              </w:rPr>
            </w:pPr>
            <w:r w:rsidRPr="2B9133B2">
              <w:rPr>
                <w:rFonts w:ascii="Times New Roman" w:hAnsi="Times New Roman"/>
              </w:rPr>
              <w:t>1</w:t>
            </w:r>
          </w:p>
        </w:tc>
        <w:tc>
          <w:tcPr>
            <w:tcW w:w="2693" w:type="dxa"/>
          </w:tcPr>
          <w:p w14:paraId="15BBDC07" w14:textId="31331AF0" w:rsidR="00B67120" w:rsidRPr="00023D96" w:rsidRDefault="00A71F14" w:rsidP="00973775">
            <w:pPr>
              <w:rPr>
                <w:rFonts w:ascii="Times New Roman" w:hAnsi="Times New Roman"/>
                <w:noProof/>
              </w:rPr>
            </w:pPr>
            <w:r w:rsidRPr="00023D96">
              <w:rPr>
                <w:noProof/>
              </w:rPr>
              <w:drawing>
                <wp:anchor distT="0" distB="0" distL="114300" distR="114300" simplePos="0" relativeHeight="251658752" behindDoc="0" locked="0" layoutInCell="1" allowOverlap="1" wp14:anchorId="109D3970" wp14:editId="1250769C">
                  <wp:simplePos x="0" y="0"/>
                  <wp:positionH relativeFrom="column">
                    <wp:posOffset>228600</wp:posOffset>
                  </wp:positionH>
                  <wp:positionV relativeFrom="paragraph">
                    <wp:posOffset>38100</wp:posOffset>
                  </wp:positionV>
                  <wp:extent cx="1115089" cy="743392"/>
                  <wp:effectExtent l="0" t="0" r="0" b="0"/>
                  <wp:wrapNone/>
                  <wp:docPr id="156225571" name="Paveikslėlis 6" descr="Nestschaukel Leo Ø120 cm/Metallbalken | Spielwelten AGR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estschaukel Leo Ø120 cm/Metallbalken | Spielwelten AGROPAC"/>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1115089" cy="74339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89" w:type="dxa"/>
          </w:tcPr>
          <w:p w14:paraId="62F4AA25" w14:textId="277A6708" w:rsidR="00B67120" w:rsidRPr="00023D96" w:rsidRDefault="00576DB5" w:rsidP="007B72DF">
            <w:pPr>
              <w:suppressAutoHyphens w:val="0"/>
              <w:spacing w:after="160" w:line="278" w:lineRule="auto"/>
              <w:rPr>
                <w:rFonts w:ascii="Times New Roman" w:hAnsi="Times New Roman"/>
              </w:rPr>
            </w:pPr>
            <w:r w:rsidRPr="5B0D29D3">
              <w:rPr>
                <w:rFonts w:ascii="Times New Roman" w:hAnsi="Times New Roman"/>
              </w:rPr>
              <w:t>Lizdo s</w:t>
            </w:r>
            <w:r w:rsidR="00A71F14" w:rsidRPr="5B0D29D3">
              <w:rPr>
                <w:rFonts w:ascii="Times New Roman" w:hAnsi="Times New Roman"/>
              </w:rPr>
              <w:t>ū</w:t>
            </w:r>
            <w:r w:rsidRPr="5B0D29D3">
              <w:rPr>
                <w:rFonts w:ascii="Times New Roman" w:hAnsi="Times New Roman"/>
              </w:rPr>
              <w:t>pynių didžiausias kritimo aukštis ne daugiau nei 1,15 m</w:t>
            </w:r>
            <w:r w:rsidR="00A71F14" w:rsidRPr="5B0D29D3">
              <w:rPr>
                <w:rFonts w:ascii="Times New Roman" w:hAnsi="Times New Roman"/>
              </w:rPr>
              <w:t xml:space="preserve">, </w:t>
            </w:r>
            <w:r w:rsidR="5FC4CB69" w:rsidRPr="5B0D29D3">
              <w:rPr>
                <w:rFonts w:ascii="Times New Roman" w:hAnsi="Times New Roman"/>
              </w:rPr>
              <w:t xml:space="preserve">lizdinės supynės konstrukcijos </w:t>
            </w:r>
            <w:r w:rsidR="00A71F14" w:rsidRPr="5B0D29D3">
              <w:rPr>
                <w:rFonts w:ascii="Times New Roman" w:hAnsi="Times New Roman"/>
              </w:rPr>
              <w:t xml:space="preserve">aukštis </w:t>
            </w:r>
            <w:r w:rsidR="1107E00A" w:rsidRPr="5B0D29D3">
              <w:rPr>
                <w:rFonts w:ascii="Times New Roman" w:hAnsi="Times New Roman"/>
              </w:rPr>
              <w:t xml:space="preserve">turi būti </w:t>
            </w:r>
            <w:r w:rsidR="005A0A0F" w:rsidRPr="5B0D29D3">
              <w:rPr>
                <w:rFonts w:ascii="Times New Roman" w:hAnsi="Times New Roman"/>
              </w:rPr>
              <w:t xml:space="preserve">ne žemiau kaip </w:t>
            </w:r>
            <w:r w:rsidR="00A71F14" w:rsidRPr="5B0D29D3">
              <w:rPr>
                <w:rFonts w:ascii="Times New Roman" w:hAnsi="Times New Roman"/>
              </w:rPr>
              <w:t>1,65 m;</w:t>
            </w:r>
          </w:p>
        </w:tc>
      </w:tr>
      <w:tr w:rsidR="00B67120" w:rsidRPr="00A729A9" w14:paraId="22B9BAB3" w14:textId="77777777" w:rsidTr="00F323BE">
        <w:trPr>
          <w:trHeight w:val="987"/>
        </w:trPr>
        <w:tc>
          <w:tcPr>
            <w:tcW w:w="1588" w:type="dxa"/>
          </w:tcPr>
          <w:p w14:paraId="469C58F9" w14:textId="208CC21D" w:rsidR="00B67120" w:rsidRPr="00023D96" w:rsidRDefault="00A71F14" w:rsidP="00EA7795">
            <w:pPr>
              <w:rPr>
                <w:rFonts w:ascii="Times New Roman" w:hAnsi="Times New Roman"/>
              </w:rPr>
            </w:pPr>
            <w:r w:rsidRPr="00023D96">
              <w:rPr>
                <w:rFonts w:ascii="Times New Roman" w:hAnsi="Times New Roman"/>
              </w:rPr>
              <w:t>Karuselė</w:t>
            </w:r>
          </w:p>
        </w:tc>
        <w:tc>
          <w:tcPr>
            <w:tcW w:w="1036" w:type="dxa"/>
          </w:tcPr>
          <w:p w14:paraId="276AA492" w14:textId="1CDEB20C" w:rsidR="7AB10191" w:rsidRDefault="7AB10191" w:rsidP="001A5652">
            <w:pPr>
              <w:jc w:val="center"/>
              <w:rPr>
                <w:rFonts w:ascii="Times New Roman" w:hAnsi="Times New Roman"/>
              </w:rPr>
            </w:pPr>
            <w:r w:rsidRPr="2B9133B2">
              <w:rPr>
                <w:rFonts w:ascii="Times New Roman" w:hAnsi="Times New Roman"/>
              </w:rPr>
              <w:t>Vnt.</w:t>
            </w:r>
          </w:p>
          <w:p w14:paraId="020FFD47" w14:textId="53E58B2B" w:rsidR="2B9133B2" w:rsidRDefault="2B9133B2" w:rsidP="001A5652">
            <w:pPr>
              <w:jc w:val="center"/>
              <w:rPr>
                <w:rFonts w:ascii="Times New Roman" w:hAnsi="Times New Roman"/>
              </w:rPr>
            </w:pPr>
          </w:p>
        </w:tc>
        <w:tc>
          <w:tcPr>
            <w:tcW w:w="949" w:type="dxa"/>
          </w:tcPr>
          <w:p w14:paraId="0FE39C71" w14:textId="05DA7113" w:rsidR="40BD4A50" w:rsidRDefault="40BD4A50" w:rsidP="00B26A09">
            <w:pPr>
              <w:jc w:val="center"/>
              <w:rPr>
                <w:rFonts w:ascii="Times New Roman" w:hAnsi="Times New Roman"/>
              </w:rPr>
            </w:pPr>
            <w:r w:rsidRPr="2B9133B2">
              <w:rPr>
                <w:rFonts w:ascii="Times New Roman" w:hAnsi="Times New Roman"/>
              </w:rPr>
              <w:t>1</w:t>
            </w:r>
          </w:p>
        </w:tc>
        <w:tc>
          <w:tcPr>
            <w:tcW w:w="2693" w:type="dxa"/>
          </w:tcPr>
          <w:p w14:paraId="770E20DF" w14:textId="5FBE172F" w:rsidR="00B67120" w:rsidRPr="00023D96" w:rsidRDefault="30571404" w:rsidP="00973775">
            <w:r>
              <w:rPr>
                <w:noProof/>
              </w:rPr>
              <w:drawing>
                <wp:anchor distT="0" distB="0" distL="114300" distR="114300" simplePos="0" relativeHeight="251656704" behindDoc="0" locked="0" layoutInCell="1" allowOverlap="1" wp14:anchorId="779A0B92" wp14:editId="59D63F80">
                  <wp:simplePos x="0" y="0"/>
                  <wp:positionH relativeFrom="column">
                    <wp:posOffset>238125</wp:posOffset>
                  </wp:positionH>
                  <wp:positionV relativeFrom="paragraph">
                    <wp:posOffset>28575</wp:posOffset>
                  </wp:positionV>
                  <wp:extent cx="1041790" cy="780337"/>
                  <wp:effectExtent l="0" t="0" r="0" b="0"/>
                  <wp:wrapNone/>
                  <wp:docPr id="1950354109" name="Paveikslėlis 7" descr="4002 - Spielplatz Karussell | BUGLO GmbH Spielplatzgerä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4002 - Spielplatz Karussell | BUGLO GmbH Spielplatzgeräte"/>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1041790" cy="7803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89" w:type="dxa"/>
          </w:tcPr>
          <w:p w14:paraId="740FF1BC" w14:textId="0C4BF073" w:rsidR="00B67120" w:rsidRPr="00023D96" w:rsidRDefault="0D8485C5" w:rsidP="00B65FF8">
            <w:pPr>
              <w:spacing w:after="160" w:line="278" w:lineRule="auto"/>
              <w:rPr>
                <w:rFonts w:ascii="Times New Roman" w:hAnsi="Times New Roman"/>
                <w:color w:val="FF0000"/>
              </w:rPr>
            </w:pPr>
            <w:r w:rsidRPr="3F5FFEB9">
              <w:rPr>
                <w:rFonts w:ascii="Times New Roman" w:hAnsi="Times New Roman"/>
              </w:rPr>
              <w:t>Karuselės didžiausias kritimo aukštis – ne daugiau nei 1 m, skersmuo – ne mažesnis nei 1,1 m. Priklausomai nuo įrenginio konstrukcijos tipo, karuselėje turi būti numatytas mechanizmas arba elementas, leidžiantis patiems naudotojams saugiai įsukti (išjudinti) karuselę iš sėdimos ir (arba) stovimos padėties.</w:t>
            </w:r>
          </w:p>
        </w:tc>
      </w:tr>
      <w:tr w:rsidR="00B67120" w:rsidRPr="00A729A9" w14:paraId="2DEB7044" w14:textId="77777777" w:rsidTr="00F323BE">
        <w:trPr>
          <w:trHeight w:val="1545"/>
        </w:trPr>
        <w:tc>
          <w:tcPr>
            <w:tcW w:w="1588" w:type="dxa"/>
          </w:tcPr>
          <w:p w14:paraId="10F1064F" w14:textId="3C6A4968" w:rsidR="00B67120" w:rsidRPr="00023D96" w:rsidRDefault="00A71F14" w:rsidP="00EA7795">
            <w:pPr>
              <w:rPr>
                <w:rFonts w:ascii="Times New Roman" w:hAnsi="Times New Roman"/>
              </w:rPr>
            </w:pPr>
            <w:r w:rsidRPr="00023D96">
              <w:rPr>
                <w:rFonts w:ascii="Times New Roman" w:hAnsi="Times New Roman"/>
              </w:rPr>
              <w:t>Spyruokliukas</w:t>
            </w:r>
          </w:p>
        </w:tc>
        <w:tc>
          <w:tcPr>
            <w:tcW w:w="1036" w:type="dxa"/>
          </w:tcPr>
          <w:p w14:paraId="29CC1820" w14:textId="1CDEB20C" w:rsidR="7AB10191" w:rsidRDefault="7AB10191" w:rsidP="001A5652">
            <w:pPr>
              <w:jc w:val="center"/>
              <w:rPr>
                <w:rFonts w:ascii="Times New Roman" w:hAnsi="Times New Roman"/>
              </w:rPr>
            </w:pPr>
            <w:r w:rsidRPr="2B9133B2">
              <w:rPr>
                <w:rFonts w:ascii="Times New Roman" w:hAnsi="Times New Roman"/>
              </w:rPr>
              <w:t>Vnt.</w:t>
            </w:r>
          </w:p>
          <w:p w14:paraId="418C13D1" w14:textId="5440AF00" w:rsidR="2B9133B2" w:rsidRDefault="2B9133B2" w:rsidP="001A5652">
            <w:pPr>
              <w:jc w:val="center"/>
              <w:rPr>
                <w:rFonts w:ascii="Times New Roman" w:hAnsi="Times New Roman"/>
              </w:rPr>
            </w:pPr>
          </w:p>
        </w:tc>
        <w:tc>
          <w:tcPr>
            <w:tcW w:w="949" w:type="dxa"/>
          </w:tcPr>
          <w:p w14:paraId="09F755CB" w14:textId="67997CD8" w:rsidR="40BD4A50" w:rsidRDefault="40BD4A50" w:rsidP="00B26A09">
            <w:pPr>
              <w:jc w:val="center"/>
              <w:rPr>
                <w:rFonts w:ascii="Times New Roman" w:hAnsi="Times New Roman"/>
              </w:rPr>
            </w:pPr>
            <w:r w:rsidRPr="2B9133B2">
              <w:rPr>
                <w:rFonts w:ascii="Times New Roman" w:hAnsi="Times New Roman"/>
              </w:rPr>
              <w:t>1</w:t>
            </w:r>
          </w:p>
        </w:tc>
        <w:tc>
          <w:tcPr>
            <w:tcW w:w="2693" w:type="dxa"/>
          </w:tcPr>
          <w:p w14:paraId="098BCD62" w14:textId="2DED9E9A" w:rsidR="00B67120" w:rsidRPr="00023D96" w:rsidRDefault="00A71F14" w:rsidP="00973775">
            <w:pPr>
              <w:rPr>
                <w:rFonts w:ascii="Times New Roman" w:hAnsi="Times New Roman"/>
                <w:noProof/>
              </w:rPr>
            </w:pPr>
            <w:r w:rsidRPr="00023D96">
              <w:rPr>
                <w:noProof/>
              </w:rPr>
              <w:drawing>
                <wp:anchor distT="0" distB="0" distL="114300" distR="114300" simplePos="0" relativeHeight="251659776" behindDoc="0" locked="0" layoutInCell="1" allowOverlap="1" wp14:anchorId="0FEA4A92" wp14:editId="317BBC3E">
                  <wp:simplePos x="0" y="0"/>
                  <wp:positionH relativeFrom="column">
                    <wp:posOffset>352425</wp:posOffset>
                  </wp:positionH>
                  <wp:positionV relativeFrom="paragraph">
                    <wp:posOffset>114300</wp:posOffset>
                  </wp:positionV>
                  <wp:extent cx="788127" cy="788127"/>
                  <wp:effectExtent l="0" t="0" r="0" b="0"/>
                  <wp:wrapNone/>
                  <wp:docPr id="1059957464" name="Paveikslėlis 8" descr="Playground Spring Rider – Actively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layground Spring Rider – Actively Play"/>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788127" cy="78812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89" w:type="dxa"/>
          </w:tcPr>
          <w:p w14:paraId="5352E36B" w14:textId="7F43749A" w:rsidR="00B67120" w:rsidRPr="00023D96" w:rsidRDefault="00A71F14" w:rsidP="007B72DF">
            <w:pPr>
              <w:suppressAutoHyphens w:val="0"/>
              <w:spacing w:after="160" w:line="278" w:lineRule="auto"/>
              <w:rPr>
                <w:rFonts w:ascii="Times New Roman" w:hAnsi="Times New Roman"/>
              </w:rPr>
            </w:pPr>
            <w:r w:rsidRPr="00023D96">
              <w:rPr>
                <w:rFonts w:ascii="Times New Roman" w:hAnsi="Times New Roman"/>
              </w:rPr>
              <w:t xml:space="preserve">Spyruokliuko </w:t>
            </w:r>
            <w:r w:rsidR="009E501F" w:rsidRPr="00023D96">
              <w:rPr>
                <w:rFonts w:ascii="Times New Roman" w:hAnsi="Times New Roman"/>
              </w:rPr>
              <w:t>kritimo aukštis ne didesnis nei 0,6 m.</w:t>
            </w:r>
          </w:p>
        </w:tc>
      </w:tr>
      <w:tr w:rsidR="00A71F14" w:rsidRPr="00A729A9" w14:paraId="0534EA5A" w14:textId="77777777" w:rsidTr="00F323BE">
        <w:trPr>
          <w:trHeight w:val="987"/>
        </w:trPr>
        <w:tc>
          <w:tcPr>
            <w:tcW w:w="1588" w:type="dxa"/>
          </w:tcPr>
          <w:p w14:paraId="1FBCF9D3" w14:textId="454B99A5" w:rsidR="00A71F14" w:rsidRPr="00023D96" w:rsidRDefault="00A71F14" w:rsidP="00EA7795">
            <w:pPr>
              <w:rPr>
                <w:rFonts w:ascii="Times New Roman" w:hAnsi="Times New Roman"/>
              </w:rPr>
            </w:pPr>
            <w:r w:rsidRPr="00023D96">
              <w:rPr>
                <w:rFonts w:ascii="Times New Roman" w:hAnsi="Times New Roman"/>
              </w:rPr>
              <w:t>Tinklinė piramidė</w:t>
            </w:r>
          </w:p>
        </w:tc>
        <w:tc>
          <w:tcPr>
            <w:tcW w:w="1036" w:type="dxa"/>
          </w:tcPr>
          <w:p w14:paraId="2BB136D0" w14:textId="1CDEB20C" w:rsidR="58513ED0" w:rsidRDefault="58513ED0" w:rsidP="001A5652">
            <w:pPr>
              <w:jc w:val="center"/>
              <w:rPr>
                <w:rFonts w:ascii="Times New Roman" w:hAnsi="Times New Roman"/>
              </w:rPr>
            </w:pPr>
            <w:r w:rsidRPr="2B9133B2">
              <w:rPr>
                <w:rFonts w:ascii="Times New Roman" w:hAnsi="Times New Roman"/>
              </w:rPr>
              <w:t>Vnt.</w:t>
            </w:r>
          </w:p>
          <w:p w14:paraId="2D23BEA3" w14:textId="470C0DB7" w:rsidR="2B9133B2" w:rsidRDefault="2B9133B2" w:rsidP="001A5652">
            <w:pPr>
              <w:jc w:val="center"/>
              <w:rPr>
                <w:rFonts w:ascii="Times New Roman" w:hAnsi="Times New Roman"/>
              </w:rPr>
            </w:pPr>
          </w:p>
        </w:tc>
        <w:tc>
          <w:tcPr>
            <w:tcW w:w="949" w:type="dxa"/>
          </w:tcPr>
          <w:p w14:paraId="7DEDAC0C" w14:textId="61C4FE41" w:rsidR="3BEA8F0F" w:rsidRDefault="3BEA8F0F" w:rsidP="00B26A09">
            <w:pPr>
              <w:jc w:val="center"/>
              <w:rPr>
                <w:rFonts w:ascii="Times New Roman" w:hAnsi="Times New Roman"/>
              </w:rPr>
            </w:pPr>
            <w:r w:rsidRPr="2B9133B2">
              <w:rPr>
                <w:rFonts w:ascii="Times New Roman" w:hAnsi="Times New Roman"/>
              </w:rPr>
              <w:t>1</w:t>
            </w:r>
          </w:p>
        </w:tc>
        <w:tc>
          <w:tcPr>
            <w:tcW w:w="2693" w:type="dxa"/>
          </w:tcPr>
          <w:p w14:paraId="2FC8C76E" w14:textId="0E65301D" w:rsidR="00A71F14" w:rsidRPr="00023D96" w:rsidRDefault="00A71F14" w:rsidP="00973775">
            <w:pPr>
              <w:rPr>
                <w:rFonts w:ascii="Times New Roman" w:hAnsi="Times New Roman"/>
                <w:noProof/>
              </w:rPr>
            </w:pPr>
            <w:r w:rsidRPr="00023D96">
              <w:rPr>
                <w:noProof/>
              </w:rPr>
              <w:drawing>
                <wp:anchor distT="0" distB="0" distL="114300" distR="114300" simplePos="0" relativeHeight="251660800" behindDoc="0" locked="0" layoutInCell="1" allowOverlap="1" wp14:anchorId="5AF37E2F" wp14:editId="16DA6A4E">
                  <wp:simplePos x="0" y="0"/>
                  <wp:positionH relativeFrom="column">
                    <wp:posOffset>295275</wp:posOffset>
                  </wp:positionH>
                  <wp:positionV relativeFrom="paragraph">
                    <wp:posOffset>28575</wp:posOffset>
                  </wp:positionV>
                  <wp:extent cx="944740" cy="738979"/>
                  <wp:effectExtent l="0" t="0" r="0" b="0"/>
                  <wp:wrapNone/>
                  <wp:docPr id="997784715" name="Paveikslėlis 9" descr="Large Climbing Pyramid - H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arge Climbing Pyramid - Huck"/>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944740" cy="73897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89" w:type="dxa"/>
          </w:tcPr>
          <w:p w14:paraId="44978E25" w14:textId="0F3136CC" w:rsidR="00A71F14" w:rsidRPr="00023D96" w:rsidRDefault="009E501F" w:rsidP="00B65FF8">
            <w:pPr>
              <w:suppressAutoHyphens w:val="0"/>
              <w:spacing w:after="160" w:line="278" w:lineRule="auto"/>
              <w:rPr>
                <w:rFonts w:ascii="Times New Roman" w:hAnsi="Times New Roman"/>
              </w:rPr>
            </w:pPr>
            <w:r w:rsidRPr="3F5FFEB9">
              <w:rPr>
                <w:rFonts w:ascii="Times New Roman" w:hAnsi="Times New Roman"/>
              </w:rPr>
              <w:t>Tinklinės piramidės aukštis ne mažesnis nei 4 m., o didžiausias kritimo aukštis ne didesnis nei 1 m.</w:t>
            </w:r>
            <w:r w:rsidR="617BEF5B" w:rsidRPr="3F5FFEB9">
              <w:rPr>
                <w:rFonts w:ascii="Times New Roman" w:hAnsi="Times New Roman"/>
              </w:rPr>
              <w:t xml:space="preserve"> Tokie parametrai numatomi dėl projekto parengtos ir patvirtintos koncepcijos.</w:t>
            </w:r>
          </w:p>
        </w:tc>
      </w:tr>
      <w:bookmarkEnd w:id="5"/>
    </w:tbl>
    <w:p w14:paraId="639F0ED2" w14:textId="77777777" w:rsidR="00CF2A85" w:rsidRDefault="00CF2A85" w:rsidP="003F1920">
      <w:pPr>
        <w:pStyle w:val="Antrat1"/>
        <w:numPr>
          <w:ilvl w:val="0"/>
          <w:numId w:val="0"/>
        </w:numPr>
        <w:spacing w:before="0" w:after="0" w:line="240" w:lineRule="auto"/>
        <w:jc w:val="left"/>
        <w:rPr>
          <w:iCs/>
          <w:sz w:val="22"/>
          <w:szCs w:val="22"/>
        </w:rPr>
        <w:sectPr w:rsidR="00CF2A85" w:rsidSect="00CF2A85">
          <w:pgSz w:w="11906" w:h="16838"/>
          <w:pgMar w:top="1134" w:right="567" w:bottom="1134" w:left="1701" w:header="567" w:footer="567" w:gutter="0"/>
          <w:cols w:space="1296"/>
          <w:docGrid w:linePitch="600" w:charSpace="36864"/>
        </w:sectPr>
      </w:pPr>
    </w:p>
    <w:p w14:paraId="36F0FC70" w14:textId="535E9678" w:rsidR="00C10521" w:rsidRPr="00FC49DB" w:rsidRDefault="006562A4" w:rsidP="00464A96">
      <w:pPr>
        <w:pStyle w:val="Pagrindinistekstas"/>
        <w:jc w:val="center"/>
        <w:rPr>
          <w:noProof/>
        </w:rPr>
      </w:pPr>
      <w:r w:rsidRPr="006562A4">
        <w:rPr>
          <w:noProof/>
        </w:rPr>
        <w:lastRenderedPageBreak/>
        <w:drawing>
          <wp:anchor distT="0" distB="0" distL="114300" distR="114300" simplePos="0" relativeHeight="251661824" behindDoc="0" locked="0" layoutInCell="1" allowOverlap="1" wp14:anchorId="359B9C6E" wp14:editId="70B2619A">
            <wp:simplePos x="0" y="0"/>
            <wp:positionH relativeFrom="margin">
              <wp:posOffset>-177165</wp:posOffset>
            </wp:positionH>
            <wp:positionV relativeFrom="margin">
              <wp:posOffset>-606425</wp:posOffset>
            </wp:positionV>
            <wp:extent cx="9705975" cy="6701155"/>
            <wp:effectExtent l="0" t="0" r="9525" b="4445"/>
            <wp:wrapSquare wrapText="bothSides"/>
            <wp:docPr id="5665014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501454" name=""/>
                    <pic:cNvPicPr/>
                  </pic:nvPicPr>
                  <pic:blipFill>
                    <a:blip r:embed="rId18">
                      <a:extLst>
                        <a:ext uri="{28A0092B-C50C-407E-A947-70E740481C1C}">
                          <a14:useLocalDpi xmlns:a14="http://schemas.microsoft.com/office/drawing/2010/main" val="0"/>
                        </a:ext>
                      </a:extLst>
                    </a:blip>
                    <a:stretch>
                      <a:fillRect/>
                    </a:stretch>
                  </pic:blipFill>
                  <pic:spPr>
                    <a:xfrm>
                      <a:off x="0" y="0"/>
                      <a:ext cx="9705975" cy="6701155"/>
                    </a:xfrm>
                    <a:prstGeom prst="rect">
                      <a:avLst/>
                    </a:prstGeom>
                  </pic:spPr>
                </pic:pic>
              </a:graphicData>
            </a:graphic>
            <wp14:sizeRelH relativeFrom="margin">
              <wp14:pctWidth>0</wp14:pctWidth>
            </wp14:sizeRelH>
            <wp14:sizeRelV relativeFrom="margin">
              <wp14:pctHeight>0</wp14:pctHeight>
            </wp14:sizeRelV>
          </wp:anchor>
        </w:drawing>
      </w:r>
      <w:r>
        <w:t>1 pav. Naujo žaidimų komplekso vieta (</w:t>
      </w:r>
      <w:r w:rsidR="004F71EA" w:rsidRPr="009B3C0D">
        <w:rPr>
          <w:color w:val="000000" w:themeColor="text1"/>
          <w:szCs w:val="24"/>
          <w:lang w:eastAsia="zh-TW"/>
        </w:rPr>
        <w:t xml:space="preserve">Mokyklos g. 9A, </w:t>
      </w:r>
      <w:r w:rsidR="004F71EA" w:rsidRPr="001178AE">
        <w:rPr>
          <w:szCs w:val="24"/>
          <w:lang w:eastAsia="zh-TW"/>
        </w:rPr>
        <w:t>Pastrėvio k., Elektrėnų sav.</w:t>
      </w:r>
      <w:r>
        <w:t>)</w:t>
      </w:r>
    </w:p>
    <w:sectPr w:rsidR="00C10521" w:rsidRPr="00FC49DB" w:rsidSect="00F1580F">
      <w:pgSz w:w="16838" w:h="11906" w:orient="landscape"/>
      <w:pgMar w:top="1135" w:right="1134" w:bottom="567" w:left="1134" w:header="567" w:footer="567" w:gutter="0"/>
      <w:cols w:space="1296"/>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77AE" w14:textId="77777777" w:rsidR="0018157B" w:rsidRDefault="0018157B">
      <w:pPr>
        <w:spacing w:after="0" w:line="240" w:lineRule="auto"/>
      </w:pPr>
      <w:r>
        <w:separator/>
      </w:r>
    </w:p>
  </w:endnote>
  <w:endnote w:type="continuationSeparator" w:id="0">
    <w:p w14:paraId="34AB2F50" w14:textId="77777777" w:rsidR="0018157B" w:rsidRDefault="0018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1A0F" w14:textId="77777777" w:rsidR="00FA4571" w:rsidRDefault="00FA45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41B24" w14:textId="77777777" w:rsidR="0018157B" w:rsidRDefault="0018157B">
      <w:pPr>
        <w:spacing w:after="0" w:line="240" w:lineRule="auto"/>
      </w:pPr>
      <w:r>
        <w:separator/>
      </w:r>
    </w:p>
  </w:footnote>
  <w:footnote w:type="continuationSeparator" w:id="0">
    <w:p w14:paraId="57655740" w14:textId="77777777" w:rsidR="0018157B" w:rsidRDefault="00181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6A14" w14:textId="77777777" w:rsidR="00FA4571" w:rsidRDefault="00FA45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ascii="Times New Roman" w:hAnsi="Times New Roman" w:cs="Times New Roman"/>
      </w:rPr>
    </w:lvl>
    <w:lvl w:ilvl="1">
      <w:start w:val="1"/>
      <w:numFmt w:val="none"/>
      <w:pStyle w:val="Antrat2"/>
      <w:suff w:val="nothing"/>
      <w:lvlText w:val=""/>
      <w:lvlJc w:val="left"/>
      <w:pPr>
        <w:tabs>
          <w:tab w:val="num" w:pos="0"/>
        </w:tabs>
        <w:ind w:left="576" w:hanging="576"/>
      </w:pPr>
      <w:rPr>
        <w:rFonts w:ascii="Courier New" w:hAnsi="Courier New" w:cs="Courier New"/>
      </w:rPr>
    </w:lvl>
    <w:lvl w:ilvl="2">
      <w:start w:val="1"/>
      <w:numFmt w:val="none"/>
      <w:pStyle w:val="Antrat3"/>
      <w:suff w:val="nothing"/>
      <w:lvlText w:val=""/>
      <w:lvlJc w:val="left"/>
      <w:pPr>
        <w:tabs>
          <w:tab w:val="num" w:pos="0"/>
        </w:tabs>
        <w:ind w:left="720" w:hanging="720"/>
      </w:pPr>
      <w:rPr>
        <w:rFonts w:ascii="Wingdings" w:hAnsi="Wingdings" w:cs="Wingdings"/>
      </w:rPr>
    </w:lvl>
    <w:lvl w:ilvl="3">
      <w:start w:val="1"/>
      <w:numFmt w:val="none"/>
      <w:pStyle w:val="Antrat4"/>
      <w:suff w:val="nothing"/>
      <w:lvlText w:val=""/>
      <w:lvlJc w:val="left"/>
      <w:pPr>
        <w:tabs>
          <w:tab w:val="num" w:pos="0"/>
        </w:tabs>
        <w:ind w:left="864" w:hanging="864"/>
      </w:pPr>
      <w:rPr>
        <w:rFonts w:ascii="Symbol" w:hAnsi="Symbol" w:cs="Symbol"/>
      </w:r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7EC64D4"/>
    <w:name w:val="WW8Num2"/>
    <w:lvl w:ilvl="0">
      <w:start w:val="1"/>
      <w:numFmt w:val="decimal"/>
      <w:suff w:val="space"/>
      <w:lvlText w:val="%1."/>
      <w:lvlJc w:val="left"/>
      <w:pPr>
        <w:ind w:left="360" w:hanging="360"/>
      </w:pPr>
      <w:rPr>
        <w:rFonts w:ascii="Symbol" w:hAnsi="Symbol" w:cs="Symbol" w:hint="default"/>
      </w:rPr>
    </w:lvl>
    <w:lvl w:ilvl="1">
      <w:start w:val="1"/>
      <w:numFmt w:val="decimal"/>
      <w:lvlText w:val="%1.%2."/>
      <w:lvlJc w:val="left"/>
      <w:pPr>
        <w:tabs>
          <w:tab w:val="num" w:pos="0"/>
        </w:tabs>
        <w:ind w:left="432" w:hanging="432"/>
      </w:pPr>
      <w:rPr>
        <w:rFonts w:cs="Times New Roman" w:hint="default"/>
        <w:b/>
        <w:strike w:val="0"/>
        <w:dstrike w:val="0"/>
        <w:sz w:val="24"/>
        <w:szCs w:val="24"/>
      </w:rPr>
    </w:lvl>
    <w:lvl w:ilvl="2">
      <w:start w:val="1"/>
      <w:numFmt w:val="decimal"/>
      <w:lvlText w:val="%1.%2.%3."/>
      <w:lvlJc w:val="left"/>
      <w:pPr>
        <w:tabs>
          <w:tab w:val="num" w:pos="0"/>
        </w:tabs>
        <w:ind w:left="504" w:hanging="504"/>
      </w:pPr>
      <w:rPr>
        <w:rFonts w:cs="Times New Roman" w:hint="default"/>
        <w:b/>
        <w:i w:val="0"/>
        <w:strike w:val="0"/>
        <w:dstrike w:val="0"/>
      </w:rPr>
    </w:lvl>
    <w:lvl w:ilvl="3">
      <w:start w:val="1"/>
      <w:numFmt w:val="decimal"/>
      <w:lvlText w:val="%1.%2.%3.%4."/>
      <w:lvlJc w:val="left"/>
      <w:pPr>
        <w:tabs>
          <w:tab w:val="num" w:pos="0"/>
        </w:tabs>
        <w:ind w:left="1728" w:hanging="648"/>
      </w:pPr>
      <w:rPr>
        <w:rFonts w:cs="Times New Roman" w:hint="default"/>
        <w:b/>
        <w:strike w:val="0"/>
        <w:dstrike w:val="0"/>
      </w:rPr>
    </w:lvl>
    <w:lvl w:ilvl="4">
      <w:start w:val="1"/>
      <w:numFmt w:val="decimal"/>
      <w:lvlText w:val="%1.%2.%3.%4.%5."/>
      <w:lvlJc w:val="left"/>
      <w:pPr>
        <w:tabs>
          <w:tab w:val="num" w:pos="0"/>
        </w:tabs>
        <w:ind w:left="2232" w:hanging="792"/>
      </w:pPr>
      <w:rPr>
        <w:rFonts w:ascii="Symbol" w:hAnsi="Symbol" w:cs="Symbol" w:hint="default"/>
      </w:rPr>
    </w:lvl>
    <w:lvl w:ilvl="5">
      <w:start w:val="1"/>
      <w:numFmt w:val="decimal"/>
      <w:lvlText w:val="%1.%2.%3.%4.%5.%6."/>
      <w:lvlJc w:val="left"/>
      <w:pPr>
        <w:tabs>
          <w:tab w:val="num" w:pos="0"/>
        </w:tabs>
        <w:ind w:left="2736" w:hanging="936"/>
      </w:pPr>
      <w:rPr>
        <w:rFonts w:ascii="Symbol" w:hAnsi="Symbol" w:cs="Symbol" w:hint="default"/>
      </w:rPr>
    </w:lvl>
    <w:lvl w:ilvl="6">
      <w:start w:val="1"/>
      <w:numFmt w:val="decimal"/>
      <w:lvlText w:val="%1.%2.%3.%4.%5.%6.%7."/>
      <w:lvlJc w:val="left"/>
      <w:pPr>
        <w:tabs>
          <w:tab w:val="num" w:pos="0"/>
        </w:tabs>
        <w:ind w:left="3240" w:hanging="1080"/>
      </w:pPr>
      <w:rPr>
        <w:rFonts w:ascii="Symbol" w:hAnsi="Symbol" w:cs="Symbol" w:hint="default"/>
      </w:rPr>
    </w:lvl>
    <w:lvl w:ilvl="7">
      <w:start w:val="1"/>
      <w:numFmt w:val="decimal"/>
      <w:lvlText w:val="%1.%2.%3.%4.%5.%6.%7.%8."/>
      <w:lvlJc w:val="left"/>
      <w:pPr>
        <w:tabs>
          <w:tab w:val="num" w:pos="0"/>
        </w:tabs>
        <w:ind w:left="3744" w:hanging="1224"/>
      </w:pPr>
      <w:rPr>
        <w:rFonts w:ascii="Symbol" w:hAnsi="Symbol" w:cs="Symbol" w:hint="default"/>
      </w:rPr>
    </w:lvl>
    <w:lvl w:ilvl="8">
      <w:start w:val="1"/>
      <w:numFmt w:val="decimal"/>
      <w:lvlText w:val="%1.%2.%3.%4.%5.%6.%7.%8.%9."/>
      <w:lvlJc w:val="left"/>
      <w:pPr>
        <w:tabs>
          <w:tab w:val="num" w:pos="0"/>
        </w:tabs>
        <w:ind w:left="4320" w:hanging="1440"/>
      </w:pPr>
      <w:rPr>
        <w:rFonts w:ascii="Symbol" w:hAnsi="Symbol" w:cs="Symbol"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012"/>
        </w:tabs>
        <w:ind w:left="8441" w:hanging="360"/>
      </w:pPr>
      <w:rPr>
        <w:rFonts w:ascii="Symbol" w:hAnsi="Symbol" w:cs="Symbol"/>
      </w:rPr>
    </w:lvl>
    <w:lvl w:ilvl="1">
      <w:start w:val="2"/>
      <w:numFmt w:val="decimal"/>
      <w:lvlText w:val="%1.%2."/>
      <w:lvlJc w:val="left"/>
      <w:pPr>
        <w:tabs>
          <w:tab w:val="num" w:pos="7012"/>
        </w:tabs>
        <w:ind w:left="11260" w:hanging="360"/>
      </w:pPr>
      <w:rPr>
        <w:rFonts w:ascii="Symbol" w:hAnsi="Symbol" w:cs="Symbol"/>
      </w:rPr>
    </w:lvl>
    <w:lvl w:ilvl="2">
      <w:start w:val="1"/>
      <w:numFmt w:val="decimal"/>
      <w:lvlText w:val="%1.%2.%3."/>
      <w:lvlJc w:val="left"/>
      <w:pPr>
        <w:tabs>
          <w:tab w:val="num" w:pos="7012"/>
        </w:tabs>
        <w:ind w:left="14439" w:hanging="720"/>
      </w:pPr>
      <w:rPr>
        <w:rFonts w:ascii="Symbol" w:hAnsi="Symbol" w:cs="Symbol"/>
      </w:rPr>
    </w:lvl>
    <w:lvl w:ilvl="3">
      <w:start w:val="1"/>
      <w:numFmt w:val="decimal"/>
      <w:lvlText w:val="%1.%2.%3.%4."/>
      <w:lvlJc w:val="left"/>
      <w:pPr>
        <w:tabs>
          <w:tab w:val="num" w:pos="7012"/>
        </w:tabs>
        <w:ind w:left="17258" w:hanging="720"/>
      </w:pPr>
      <w:rPr>
        <w:rFonts w:ascii="Symbol" w:hAnsi="Symbol" w:cs="Symbol"/>
      </w:rPr>
    </w:lvl>
    <w:lvl w:ilvl="4">
      <w:start w:val="1"/>
      <w:numFmt w:val="decimal"/>
      <w:lvlText w:val="%1.%2.%3.%4.%5."/>
      <w:lvlJc w:val="left"/>
      <w:pPr>
        <w:tabs>
          <w:tab w:val="num" w:pos="7012"/>
        </w:tabs>
        <w:ind w:left="20437" w:hanging="1080"/>
      </w:pPr>
      <w:rPr>
        <w:rFonts w:ascii="Symbol" w:hAnsi="Symbol" w:cs="Symbol"/>
      </w:rPr>
    </w:lvl>
    <w:lvl w:ilvl="5">
      <w:start w:val="1"/>
      <w:numFmt w:val="decimal"/>
      <w:lvlText w:val="%1.%2.%3.%4.%5.%6."/>
      <w:lvlJc w:val="left"/>
      <w:pPr>
        <w:tabs>
          <w:tab w:val="num" w:pos="7012"/>
        </w:tabs>
        <w:ind w:left="23256" w:hanging="1080"/>
      </w:pPr>
      <w:rPr>
        <w:rFonts w:ascii="Symbol" w:hAnsi="Symbol" w:cs="Symbol"/>
      </w:rPr>
    </w:lvl>
    <w:lvl w:ilvl="6">
      <w:start w:val="1"/>
      <w:numFmt w:val="decimal"/>
      <w:lvlText w:val="%1.%2.%3.%4.%5.%6.%7."/>
      <w:lvlJc w:val="left"/>
      <w:pPr>
        <w:tabs>
          <w:tab w:val="num" w:pos="7012"/>
        </w:tabs>
        <w:ind w:left="26435" w:hanging="1440"/>
      </w:pPr>
      <w:rPr>
        <w:rFonts w:ascii="Symbol" w:hAnsi="Symbol" w:cs="Symbol"/>
      </w:rPr>
    </w:lvl>
    <w:lvl w:ilvl="7">
      <w:start w:val="1"/>
      <w:numFmt w:val="decimal"/>
      <w:lvlText w:val="%1.%2.%3.%4.%5.%6.%7.%8."/>
      <w:lvlJc w:val="left"/>
      <w:pPr>
        <w:tabs>
          <w:tab w:val="num" w:pos="7012"/>
        </w:tabs>
        <w:ind w:left="29254" w:hanging="1440"/>
      </w:pPr>
      <w:rPr>
        <w:rFonts w:ascii="Symbol" w:hAnsi="Symbol" w:cs="Symbol"/>
      </w:rPr>
    </w:lvl>
    <w:lvl w:ilvl="8">
      <w:start w:val="1"/>
      <w:numFmt w:val="decimal"/>
      <w:lvlText w:val="%1.%2.%3.%4.%5.%6.%7.%8.%9."/>
      <w:lvlJc w:val="left"/>
      <w:pPr>
        <w:tabs>
          <w:tab w:val="num" w:pos="7012"/>
        </w:tabs>
        <w:ind w:left="32433" w:hanging="1800"/>
      </w:pPr>
      <w:rPr>
        <w:rFonts w:ascii="Symbol" w:hAnsi="Symbol" w:cs="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1429" w:hanging="360"/>
      </w:pPr>
      <w:rPr>
        <w:rFonts w:ascii="Times New Roman" w:hAnsi="Times New Roman" w:cs="Times New Roman"/>
      </w:rPr>
    </w:lvl>
    <w:lvl w:ilvl="1">
      <w:start w:val="1"/>
      <w:numFmt w:val="lowerLetter"/>
      <w:lvlText w:val="%2."/>
      <w:lvlJc w:val="left"/>
      <w:pPr>
        <w:tabs>
          <w:tab w:val="num" w:pos="0"/>
        </w:tabs>
        <w:ind w:left="2149" w:hanging="360"/>
      </w:pPr>
      <w:rPr>
        <w:rFonts w:ascii="Times New Roman" w:hAnsi="Times New Roman" w:cs="Times New Roman"/>
      </w:rPr>
    </w:lvl>
    <w:lvl w:ilvl="2">
      <w:start w:val="1"/>
      <w:numFmt w:val="lowerRoman"/>
      <w:lvlText w:val="%2.%3."/>
      <w:lvlJc w:val="right"/>
      <w:pPr>
        <w:tabs>
          <w:tab w:val="num" w:pos="0"/>
        </w:tabs>
        <w:ind w:left="2869" w:hanging="180"/>
      </w:pPr>
      <w:rPr>
        <w:rFonts w:ascii="Times New Roman" w:hAnsi="Times New Roman" w:cs="Times New Roman"/>
      </w:rPr>
    </w:lvl>
    <w:lvl w:ilvl="3">
      <w:start w:val="1"/>
      <w:numFmt w:val="decimal"/>
      <w:lvlText w:val="%2.%3.%4."/>
      <w:lvlJc w:val="left"/>
      <w:pPr>
        <w:tabs>
          <w:tab w:val="num" w:pos="0"/>
        </w:tabs>
        <w:ind w:left="3589" w:hanging="360"/>
      </w:pPr>
      <w:rPr>
        <w:rFonts w:ascii="Times New Roman" w:hAnsi="Times New Roman" w:cs="Times New Roman"/>
      </w:rPr>
    </w:lvl>
    <w:lvl w:ilvl="4">
      <w:start w:val="1"/>
      <w:numFmt w:val="lowerLetter"/>
      <w:lvlText w:val="%2.%3.%4.%5."/>
      <w:lvlJc w:val="left"/>
      <w:pPr>
        <w:tabs>
          <w:tab w:val="num" w:pos="0"/>
        </w:tabs>
        <w:ind w:left="4309" w:hanging="360"/>
      </w:pPr>
      <w:rPr>
        <w:rFonts w:ascii="Times New Roman" w:hAnsi="Times New Roman" w:cs="Times New Roman"/>
      </w:rPr>
    </w:lvl>
    <w:lvl w:ilvl="5">
      <w:start w:val="1"/>
      <w:numFmt w:val="lowerRoman"/>
      <w:lvlText w:val="%2.%3.%4.%5.%6."/>
      <w:lvlJc w:val="right"/>
      <w:pPr>
        <w:tabs>
          <w:tab w:val="num" w:pos="0"/>
        </w:tabs>
        <w:ind w:left="5029" w:hanging="180"/>
      </w:pPr>
      <w:rPr>
        <w:rFonts w:ascii="Times New Roman" w:hAnsi="Times New Roman" w:cs="Times New Roman"/>
      </w:rPr>
    </w:lvl>
    <w:lvl w:ilvl="6">
      <w:start w:val="1"/>
      <w:numFmt w:val="decimal"/>
      <w:lvlText w:val="%2.%3.%4.%5.%6.%7."/>
      <w:lvlJc w:val="left"/>
      <w:pPr>
        <w:tabs>
          <w:tab w:val="num" w:pos="0"/>
        </w:tabs>
        <w:ind w:left="5749" w:hanging="360"/>
      </w:pPr>
      <w:rPr>
        <w:rFonts w:ascii="Times New Roman" w:hAnsi="Times New Roman" w:cs="Times New Roman"/>
      </w:rPr>
    </w:lvl>
    <w:lvl w:ilvl="7">
      <w:start w:val="1"/>
      <w:numFmt w:val="lowerLetter"/>
      <w:lvlText w:val="%2.%3.%4.%5.%6.%7.%8."/>
      <w:lvlJc w:val="left"/>
      <w:pPr>
        <w:tabs>
          <w:tab w:val="num" w:pos="0"/>
        </w:tabs>
        <w:ind w:left="6469" w:hanging="360"/>
      </w:pPr>
      <w:rPr>
        <w:rFonts w:ascii="Times New Roman" w:hAnsi="Times New Roman" w:cs="Times New Roman"/>
      </w:rPr>
    </w:lvl>
    <w:lvl w:ilvl="8">
      <w:start w:val="1"/>
      <w:numFmt w:val="lowerRoman"/>
      <w:lvlText w:val="%2.%3.%4.%5.%6.%7.%8.%9."/>
      <w:lvlJc w:val="right"/>
      <w:pPr>
        <w:tabs>
          <w:tab w:val="num" w:pos="0"/>
        </w:tabs>
        <w:ind w:left="7189" w:hanging="180"/>
      </w:pPr>
      <w:rPr>
        <w:rFonts w:ascii="Times New Roman" w:hAnsi="Times New Roman" w:cs="Times New Roman"/>
      </w:rPr>
    </w:lvl>
  </w:abstractNum>
  <w:abstractNum w:abstractNumId="4" w15:restartNumberingAfterBreak="0">
    <w:nsid w:val="00000005"/>
    <w:multiLevelType w:val="multilevel"/>
    <w:tmpl w:val="C6E8422A"/>
    <w:name w:val="WW8Num5"/>
    <w:lvl w:ilvl="0">
      <w:start w:val="1"/>
      <w:numFmt w:val="bullet"/>
      <w:suff w:val="space"/>
      <w:lvlText w:val=""/>
      <w:lvlJc w:val="left"/>
      <w:pPr>
        <w:ind w:left="720" w:hanging="360"/>
      </w:pPr>
      <w:rPr>
        <w:rFonts w:ascii="Symbol" w:hAnsi="Symbol" w:hint="default"/>
        <w:b/>
        <w:color w:val="auto"/>
      </w:rPr>
    </w:lvl>
    <w:lvl w:ilvl="1">
      <w:start w:val="1"/>
      <w:numFmt w:val="bullet"/>
      <w:lvlText w:val=""/>
      <w:lvlJc w:val="left"/>
      <w:pPr>
        <w:tabs>
          <w:tab w:val="num" w:pos="1080"/>
        </w:tabs>
        <w:ind w:left="1080" w:hanging="360"/>
      </w:pPr>
      <w:rPr>
        <w:rFonts w:ascii="Symbol" w:hAnsi="Symbol" w:hint="default"/>
        <w:b/>
        <w:color w:val="FF0000"/>
      </w:rPr>
    </w:lvl>
    <w:lvl w:ilvl="2">
      <w:start w:val="1"/>
      <w:numFmt w:val="bullet"/>
      <w:lvlText w:val=""/>
      <w:lvlJc w:val="left"/>
      <w:pPr>
        <w:tabs>
          <w:tab w:val="num" w:pos="1440"/>
        </w:tabs>
        <w:ind w:left="1440" w:hanging="360"/>
      </w:pPr>
      <w:rPr>
        <w:rFonts w:ascii="Symbol" w:hAnsi="Symbol" w:hint="default"/>
        <w:b/>
        <w:color w:val="FF0000"/>
      </w:rPr>
    </w:lvl>
    <w:lvl w:ilvl="3">
      <w:start w:val="1"/>
      <w:numFmt w:val="bullet"/>
      <w:lvlText w:val=""/>
      <w:lvlJc w:val="left"/>
      <w:pPr>
        <w:tabs>
          <w:tab w:val="num" w:pos="1800"/>
        </w:tabs>
        <w:ind w:left="1800" w:hanging="360"/>
      </w:pPr>
      <w:rPr>
        <w:rFonts w:ascii="Symbol" w:hAnsi="Symbol" w:hint="default"/>
        <w:b/>
        <w:color w:val="FF0000"/>
      </w:rPr>
    </w:lvl>
    <w:lvl w:ilvl="4">
      <w:start w:val="1"/>
      <w:numFmt w:val="bullet"/>
      <w:lvlText w:val=""/>
      <w:lvlJc w:val="left"/>
      <w:pPr>
        <w:tabs>
          <w:tab w:val="num" w:pos="2160"/>
        </w:tabs>
        <w:ind w:left="2160" w:hanging="360"/>
      </w:pPr>
      <w:rPr>
        <w:rFonts w:ascii="Symbol" w:hAnsi="Symbol" w:hint="default"/>
        <w:b/>
        <w:color w:val="FF0000"/>
      </w:rPr>
    </w:lvl>
    <w:lvl w:ilvl="5">
      <w:start w:val="1"/>
      <w:numFmt w:val="bullet"/>
      <w:lvlText w:val=""/>
      <w:lvlJc w:val="left"/>
      <w:pPr>
        <w:tabs>
          <w:tab w:val="num" w:pos="2520"/>
        </w:tabs>
        <w:ind w:left="2520" w:hanging="360"/>
      </w:pPr>
      <w:rPr>
        <w:rFonts w:ascii="Symbol" w:hAnsi="Symbol" w:hint="default"/>
        <w:b/>
        <w:color w:val="FF0000"/>
      </w:rPr>
    </w:lvl>
    <w:lvl w:ilvl="6">
      <w:start w:val="1"/>
      <w:numFmt w:val="bullet"/>
      <w:lvlText w:val=""/>
      <w:lvlJc w:val="left"/>
      <w:pPr>
        <w:tabs>
          <w:tab w:val="num" w:pos="2880"/>
        </w:tabs>
        <w:ind w:left="2880" w:hanging="360"/>
      </w:pPr>
      <w:rPr>
        <w:rFonts w:ascii="Symbol" w:hAnsi="Symbol" w:hint="default"/>
        <w:b/>
        <w:color w:val="FF0000"/>
      </w:rPr>
    </w:lvl>
    <w:lvl w:ilvl="7">
      <w:start w:val="1"/>
      <w:numFmt w:val="bullet"/>
      <w:lvlText w:val=""/>
      <w:lvlJc w:val="left"/>
      <w:pPr>
        <w:tabs>
          <w:tab w:val="num" w:pos="3240"/>
        </w:tabs>
        <w:ind w:left="3240" w:hanging="360"/>
      </w:pPr>
      <w:rPr>
        <w:rFonts w:ascii="Symbol" w:hAnsi="Symbol" w:hint="default"/>
        <w:b/>
        <w:color w:val="FF0000"/>
      </w:rPr>
    </w:lvl>
    <w:lvl w:ilvl="8">
      <w:start w:val="1"/>
      <w:numFmt w:val="bullet"/>
      <w:lvlText w:val=""/>
      <w:lvlJc w:val="left"/>
      <w:pPr>
        <w:tabs>
          <w:tab w:val="num" w:pos="3600"/>
        </w:tabs>
        <w:ind w:left="3600" w:hanging="360"/>
      </w:pPr>
      <w:rPr>
        <w:rFonts w:ascii="Symbol" w:hAnsi="Symbol" w:hint="default"/>
        <w:b/>
        <w:color w:val="FF0000"/>
      </w:rPr>
    </w:lvl>
  </w:abstractNum>
  <w:abstractNum w:abstractNumId="5" w15:restartNumberingAfterBreak="0">
    <w:nsid w:val="00000006"/>
    <w:multiLevelType w:val="multilevel"/>
    <w:tmpl w:val="3C9ED028"/>
    <w:name w:val="WW8Num6"/>
    <w:lvl w:ilvl="0">
      <w:start w:val="1"/>
      <w:numFmt w:val="upperRoman"/>
      <w:suff w:val="space"/>
      <w:lvlText w:val="%1."/>
      <w:lvlJc w:val="left"/>
      <w:pPr>
        <w:ind w:left="1004" w:hanging="360"/>
      </w:pPr>
      <w:rPr>
        <w:rFonts w:hint="default"/>
        <w:b/>
      </w:rPr>
    </w:lvl>
    <w:lvl w:ilvl="1">
      <w:start w:val="1"/>
      <w:numFmt w:val="decimal"/>
      <w:lvlText w:val="%1.%2."/>
      <w:lvlJc w:val="left"/>
      <w:pPr>
        <w:tabs>
          <w:tab w:val="num" w:pos="0"/>
        </w:tabs>
        <w:ind w:left="1004" w:hanging="360"/>
      </w:pPr>
      <w:rPr>
        <w:rFonts w:hint="default"/>
      </w:rPr>
    </w:lvl>
    <w:lvl w:ilvl="2">
      <w:start w:val="1"/>
      <w:numFmt w:val="decimal"/>
      <w:lvlText w:val="%1.%2.%3."/>
      <w:lvlJc w:val="left"/>
      <w:pPr>
        <w:tabs>
          <w:tab w:val="num" w:pos="0"/>
        </w:tabs>
        <w:ind w:left="1364" w:hanging="720"/>
      </w:pPr>
      <w:rPr>
        <w:rFonts w:hint="default"/>
      </w:rPr>
    </w:lvl>
    <w:lvl w:ilvl="3">
      <w:start w:val="1"/>
      <w:numFmt w:val="decimal"/>
      <w:lvlText w:val="%1.%2.%3.%4."/>
      <w:lvlJc w:val="left"/>
      <w:pPr>
        <w:tabs>
          <w:tab w:val="num" w:pos="0"/>
        </w:tabs>
        <w:ind w:left="1364" w:hanging="720"/>
      </w:pPr>
      <w:rPr>
        <w:rFonts w:hint="default"/>
      </w:rPr>
    </w:lvl>
    <w:lvl w:ilvl="4">
      <w:start w:val="1"/>
      <w:numFmt w:val="decimal"/>
      <w:lvlText w:val="%1.%2.%3.%4.%5."/>
      <w:lvlJc w:val="left"/>
      <w:pPr>
        <w:tabs>
          <w:tab w:val="num" w:pos="0"/>
        </w:tabs>
        <w:ind w:left="1724" w:hanging="1080"/>
      </w:pPr>
      <w:rPr>
        <w:rFonts w:hint="default"/>
      </w:rPr>
    </w:lvl>
    <w:lvl w:ilvl="5">
      <w:start w:val="1"/>
      <w:numFmt w:val="decimal"/>
      <w:lvlText w:val="%1.%2.%3.%4.%5.%6."/>
      <w:lvlJc w:val="left"/>
      <w:pPr>
        <w:tabs>
          <w:tab w:val="num" w:pos="0"/>
        </w:tabs>
        <w:ind w:left="1724" w:hanging="1080"/>
      </w:pPr>
      <w:rPr>
        <w:rFonts w:hint="default"/>
      </w:rPr>
    </w:lvl>
    <w:lvl w:ilvl="6">
      <w:start w:val="1"/>
      <w:numFmt w:val="decimal"/>
      <w:lvlText w:val="%1.%2.%3.%4.%5.%6.%7."/>
      <w:lvlJc w:val="left"/>
      <w:pPr>
        <w:tabs>
          <w:tab w:val="num" w:pos="0"/>
        </w:tabs>
        <w:ind w:left="2084" w:hanging="1440"/>
      </w:pPr>
      <w:rPr>
        <w:rFonts w:hint="default"/>
      </w:rPr>
    </w:lvl>
    <w:lvl w:ilvl="7">
      <w:start w:val="1"/>
      <w:numFmt w:val="decimal"/>
      <w:lvlText w:val="%1.%2.%3.%4.%5.%6.%7.%8."/>
      <w:lvlJc w:val="left"/>
      <w:pPr>
        <w:tabs>
          <w:tab w:val="num" w:pos="0"/>
        </w:tabs>
        <w:ind w:left="2084" w:hanging="1440"/>
      </w:pPr>
      <w:rPr>
        <w:rFonts w:hint="default"/>
      </w:rPr>
    </w:lvl>
    <w:lvl w:ilvl="8">
      <w:start w:val="1"/>
      <w:numFmt w:val="decimal"/>
      <w:lvlText w:val="%1.%2.%3.%4.%5.%6.%7.%8.%9."/>
      <w:lvlJc w:val="left"/>
      <w:pPr>
        <w:tabs>
          <w:tab w:val="num" w:pos="0"/>
        </w:tabs>
        <w:ind w:left="2444" w:hanging="1800"/>
      </w:pPr>
      <w:rPr>
        <w:rFonts w:hint="default"/>
      </w:rPr>
    </w:lvl>
  </w:abstractNum>
  <w:abstractNum w:abstractNumId="6" w15:restartNumberingAfterBreak="0">
    <w:nsid w:val="00000007"/>
    <w:multiLevelType w:val="multilevel"/>
    <w:tmpl w:val="812AA828"/>
    <w:name w:val="WW8Num7"/>
    <w:lvl w:ilvl="0">
      <w:start w:val="1"/>
      <w:numFmt w:val="decimal"/>
      <w:suff w:val="space"/>
      <w:lvlText w:val="%1."/>
      <w:lvlJc w:val="left"/>
      <w:pPr>
        <w:ind w:left="1440" w:hanging="360"/>
      </w:pPr>
      <w:rPr>
        <w:rFonts w:hint="default"/>
        <w:sz w:val="22"/>
      </w:rPr>
    </w:lvl>
    <w:lvl w:ilvl="1">
      <w:start w:val="1"/>
      <w:numFmt w:val="lowerLetter"/>
      <w:lvlText w:val="%2."/>
      <w:lvlJc w:val="left"/>
      <w:pPr>
        <w:tabs>
          <w:tab w:val="num" w:pos="0"/>
        </w:tabs>
        <w:ind w:left="2160" w:hanging="360"/>
      </w:pPr>
      <w:rPr>
        <w:rFonts w:hint="default"/>
      </w:rPr>
    </w:lvl>
    <w:lvl w:ilvl="2">
      <w:start w:val="1"/>
      <w:numFmt w:val="lowerRoman"/>
      <w:lvlText w:val="%2.%3."/>
      <w:lvlJc w:val="right"/>
      <w:pPr>
        <w:tabs>
          <w:tab w:val="num" w:pos="0"/>
        </w:tabs>
        <w:ind w:left="2880" w:hanging="180"/>
      </w:pPr>
      <w:rPr>
        <w:rFonts w:hint="default"/>
      </w:rPr>
    </w:lvl>
    <w:lvl w:ilvl="3">
      <w:start w:val="1"/>
      <w:numFmt w:val="decimal"/>
      <w:lvlText w:val="%2.%3.%4."/>
      <w:lvlJc w:val="left"/>
      <w:pPr>
        <w:tabs>
          <w:tab w:val="num" w:pos="0"/>
        </w:tabs>
        <w:ind w:left="3600" w:hanging="360"/>
      </w:pPr>
      <w:rPr>
        <w:rFonts w:hint="default"/>
      </w:rPr>
    </w:lvl>
    <w:lvl w:ilvl="4">
      <w:start w:val="1"/>
      <w:numFmt w:val="lowerLetter"/>
      <w:lvlText w:val="%2.%3.%4.%5."/>
      <w:lvlJc w:val="left"/>
      <w:pPr>
        <w:tabs>
          <w:tab w:val="num" w:pos="0"/>
        </w:tabs>
        <w:ind w:left="4320" w:hanging="360"/>
      </w:pPr>
      <w:rPr>
        <w:rFonts w:hint="default"/>
      </w:rPr>
    </w:lvl>
    <w:lvl w:ilvl="5">
      <w:start w:val="1"/>
      <w:numFmt w:val="lowerRoman"/>
      <w:lvlText w:val="%2.%3.%4.%5.%6."/>
      <w:lvlJc w:val="right"/>
      <w:pPr>
        <w:tabs>
          <w:tab w:val="num" w:pos="0"/>
        </w:tabs>
        <w:ind w:left="5040" w:hanging="180"/>
      </w:pPr>
      <w:rPr>
        <w:rFonts w:hint="default"/>
      </w:rPr>
    </w:lvl>
    <w:lvl w:ilvl="6">
      <w:start w:val="1"/>
      <w:numFmt w:val="decimal"/>
      <w:lvlText w:val="%2.%3.%4.%5.%6.%7."/>
      <w:lvlJc w:val="left"/>
      <w:pPr>
        <w:tabs>
          <w:tab w:val="num" w:pos="0"/>
        </w:tabs>
        <w:ind w:left="5760" w:hanging="360"/>
      </w:pPr>
      <w:rPr>
        <w:rFonts w:hint="default"/>
      </w:rPr>
    </w:lvl>
    <w:lvl w:ilvl="7">
      <w:start w:val="1"/>
      <w:numFmt w:val="lowerLetter"/>
      <w:lvlText w:val="%2.%3.%4.%5.%6.%7.%8."/>
      <w:lvlJc w:val="left"/>
      <w:pPr>
        <w:tabs>
          <w:tab w:val="num" w:pos="0"/>
        </w:tabs>
        <w:ind w:left="6480" w:hanging="360"/>
      </w:pPr>
      <w:rPr>
        <w:rFonts w:hint="default"/>
      </w:rPr>
    </w:lvl>
    <w:lvl w:ilvl="8">
      <w:start w:val="1"/>
      <w:numFmt w:val="lowerRoman"/>
      <w:lvlText w:val="%2.%3.%4.%5.%6.%7.%8.%9."/>
      <w:lvlJc w:val="right"/>
      <w:pPr>
        <w:tabs>
          <w:tab w:val="num" w:pos="0"/>
        </w:tabs>
        <w:ind w:left="7200" w:hanging="180"/>
      </w:pPr>
      <w:rPr>
        <w:rFonts w:hint="default"/>
      </w:rPr>
    </w:lvl>
  </w:abstractNum>
  <w:abstractNum w:abstractNumId="7" w15:restartNumberingAfterBreak="0">
    <w:nsid w:val="00000008"/>
    <w:multiLevelType w:val="multilevel"/>
    <w:tmpl w:val="A16C1ECA"/>
    <w:name w:val="WW8Num8"/>
    <w:lvl w:ilvl="0">
      <w:start w:val="1"/>
      <w:numFmt w:val="decimal"/>
      <w:suff w:val="space"/>
      <w:lvlText w:val="%1."/>
      <w:lvlJc w:val="left"/>
      <w:pPr>
        <w:ind w:left="1286" w:hanging="360"/>
      </w:pPr>
      <w:rPr>
        <w:rFonts w:hint="default"/>
        <w:sz w:val="22"/>
      </w:rPr>
    </w:lvl>
    <w:lvl w:ilvl="1">
      <w:start w:val="1"/>
      <w:numFmt w:val="lowerLetter"/>
      <w:lvlText w:val="%2."/>
      <w:lvlJc w:val="left"/>
      <w:pPr>
        <w:tabs>
          <w:tab w:val="num" w:pos="0"/>
        </w:tabs>
        <w:ind w:left="2006" w:hanging="360"/>
      </w:pPr>
      <w:rPr>
        <w:rFonts w:hint="default"/>
        <w:sz w:val="22"/>
      </w:rPr>
    </w:lvl>
    <w:lvl w:ilvl="2">
      <w:start w:val="1"/>
      <w:numFmt w:val="lowerRoman"/>
      <w:lvlText w:val="%2.%3."/>
      <w:lvlJc w:val="right"/>
      <w:pPr>
        <w:tabs>
          <w:tab w:val="num" w:pos="0"/>
        </w:tabs>
        <w:ind w:left="2726" w:hanging="180"/>
      </w:pPr>
      <w:rPr>
        <w:rFonts w:hint="default"/>
        <w:sz w:val="22"/>
      </w:rPr>
    </w:lvl>
    <w:lvl w:ilvl="3">
      <w:start w:val="1"/>
      <w:numFmt w:val="decimal"/>
      <w:lvlText w:val="%2.%3.%4."/>
      <w:lvlJc w:val="left"/>
      <w:pPr>
        <w:tabs>
          <w:tab w:val="num" w:pos="0"/>
        </w:tabs>
        <w:ind w:left="3446" w:hanging="360"/>
      </w:pPr>
      <w:rPr>
        <w:rFonts w:hint="default"/>
        <w:sz w:val="22"/>
      </w:rPr>
    </w:lvl>
    <w:lvl w:ilvl="4">
      <w:start w:val="1"/>
      <w:numFmt w:val="lowerLetter"/>
      <w:lvlText w:val="%2.%3.%4.%5."/>
      <w:lvlJc w:val="left"/>
      <w:pPr>
        <w:tabs>
          <w:tab w:val="num" w:pos="0"/>
        </w:tabs>
        <w:ind w:left="4166" w:hanging="360"/>
      </w:pPr>
      <w:rPr>
        <w:rFonts w:hint="default"/>
        <w:sz w:val="22"/>
      </w:rPr>
    </w:lvl>
    <w:lvl w:ilvl="5">
      <w:start w:val="1"/>
      <w:numFmt w:val="lowerRoman"/>
      <w:lvlText w:val="%2.%3.%4.%5.%6."/>
      <w:lvlJc w:val="right"/>
      <w:pPr>
        <w:tabs>
          <w:tab w:val="num" w:pos="0"/>
        </w:tabs>
        <w:ind w:left="4886" w:hanging="180"/>
      </w:pPr>
      <w:rPr>
        <w:rFonts w:hint="default"/>
        <w:sz w:val="22"/>
      </w:rPr>
    </w:lvl>
    <w:lvl w:ilvl="6">
      <w:start w:val="1"/>
      <w:numFmt w:val="decimal"/>
      <w:lvlText w:val="%2.%3.%4.%5.%6.%7."/>
      <w:lvlJc w:val="left"/>
      <w:pPr>
        <w:tabs>
          <w:tab w:val="num" w:pos="0"/>
        </w:tabs>
        <w:ind w:left="5606" w:hanging="360"/>
      </w:pPr>
      <w:rPr>
        <w:rFonts w:hint="default"/>
        <w:sz w:val="22"/>
      </w:rPr>
    </w:lvl>
    <w:lvl w:ilvl="7">
      <w:start w:val="1"/>
      <w:numFmt w:val="lowerLetter"/>
      <w:lvlText w:val="%2.%3.%4.%5.%6.%7.%8."/>
      <w:lvlJc w:val="left"/>
      <w:pPr>
        <w:tabs>
          <w:tab w:val="num" w:pos="0"/>
        </w:tabs>
        <w:ind w:left="6326" w:hanging="360"/>
      </w:pPr>
      <w:rPr>
        <w:rFonts w:hint="default"/>
        <w:sz w:val="22"/>
      </w:rPr>
    </w:lvl>
    <w:lvl w:ilvl="8">
      <w:start w:val="1"/>
      <w:numFmt w:val="lowerRoman"/>
      <w:lvlText w:val="%2.%3.%4.%5.%6.%7.%8.%9."/>
      <w:lvlJc w:val="right"/>
      <w:pPr>
        <w:tabs>
          <w:tab w:val="num" w:pos="0"/>
        </w:tabs>
        <w:ind w:left="7046" w:hanging="180"/>
      </w:pPr>
      <w:rPr>
        <w:rFonts w:hint="default"/>
        <w:sz w:val="22"/>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1440" w:hanging="360"/>
      </w:pPr>
      <w:rPr>
        <w:rFonts w:cs="Times New Roman"/>
        <w:b w:val="0"/>
        <w:bCs w:val="0"/>
      </w:rPr>
    </w:lvl>
    <w:lvl w:ilvl="1">
      <w:start w:val="1"/>
      <w:numFmt w:val="lowerLetter"/>
      <w:lvlText w:val="%2."/>
      <w:lvlJc w:val="left"/>
      <w:pPr>
        <w:tabs>
          <w:tab w:val="num" w:pos="0"/>
        </w:tabs>
        <w:ind w:left="2160" w:hanging="360"/>
      </w:pPr>
      <w:rPr>
        <w:rFonts w:cs="Times New Roman"/>
      </w:rPr>
    </w:lvl>
    <w:lvl w:ilvl="2">
      <w:start w:val="1"/>
      <w:numFmt w:val="lowerRoman"/>
      <w:lvlText w:val="%2.%3."/>
      <w:lvlJc w:val="right"/>
      <w:pPr>
        <w:tabs>
          <w:tab w:val="num" w:pos="0"/>
        </w:tabs>
        <w:ind w:left="2880" w:hanging="180"/>
      </w:pPr>
      <w:rPr>
        <w:rFonts w:cs="Times New Roman"/>
      </w:rPr>
    </w:lvl>
    <w:lvl w:ilvl="3">
      <w:start w:val="1"/>
      <w:numFmt w:val="decimal"/>
      <w:lvlText w:val="%2.%3.%4."/>
      <w:lvlJc w:val="left"/>
      <w:pPr>
        <w:tabs>
          <w:tab w:val="num" w:pos="0"/>
        </w:tabs>
        <w:ind w:left="3600" w:hanging="360"/>
      </w:pPr>
      <w:rPr>
        <w:rFonts w:cs="Times New Roman"/>
      </w:rPr>
    </w:lvl>
    <w:lvl w:ilvl="4">
      <w:start w:val="1"/>
      <w:numFmt w:val="lowerLetter"/>
      <w:lvlText w:val="%2.%3.%4.%5."/>
      <w:lvlJc w:val="left"/>
      <w:pPr>
        <w:tabs>
          <w:tab w:val="num" w:pos="0"/>
        </w:tabs>
        <w:ind w:left="4320" w:hanging="360"/>
      </w:pPr>
      <w:rPr>
        <w:rFonts w:cs="Times New Roman"/>
      </w:rPr>
    </w:lvl>
    <w:lvl w:ilvl="5">
      <w:start w:val="1"/>
      <w:numFmt w:val="lowerRoman"/>
      <w:lvlText w:val="%2.%3.%4.%5.%6."/>
      <w:lvlJc w:val="right"/>
      <w:pPr>
        <w:tabs>
          <w:tab w:val="num" w:pos="0"/>
        </w:tabs>
        <w:ind w:left="5040" w:hanging="180"/>
      </w:pPr>
      <w:rPr>
        <w:rFonts w:cs="Times New Roman"/>
      </w:rPr>
    </w:lvl>
    <w:lvl w:ilvl="6">
      <w:start w:val="1"/>
      <w:numFmt w:val="decimal"/>
      <w:lvlText w:val="%2.%3.%4.%5.%6.%7."/>
      <w:lvlJc w:val="left"/>
      <w:pPr>
        <w:tabs>
          <w:tab w:val="num" w:pos="0"/>
        </w:tabs>
        <w:ind w:left="5760" w:hanging="360"/>
      </w:pPr>
      <w:rPr>
        <w:rFonts w:cs="Times New Roman"/>
      </w:rPr>
    </w:lvl>
    <w:lvl w:ilvl="7">
      <w:start w:val="1"/>
      <w:numFmt w:val="lowerLetter"/>
      <w:lvlText w:val="%2.%3.%4.%5.%6.%7.%8."/>
      <w:lvlJc w:val="left"/>
      <w:pPr>
        <w:tabs>
          <w:tab w:val="num" w:pos="0"/>
        </w:tabs>
        <w:ind w:left="6480" w:hanging="360"/>
      </w:pPr>
      <w:rPr>
        <w:rFonts w:cs="Times New Roman"/>
      </w:rPr>
    </w:lvl>
    <w:lvl w:ilvl="8">
      <w:start w:val="1"/>
      <w:numFmt w:val="lowerRoman"/>
      <w:lvlText w:val="%2.%3.%4.%5.%6.%7.%8.%9."/>
      <w:lvlJc w:val="right"/>
      <w:pPr>
        <w:tabs>
          <w:tab w:val="num" w:pos="0"/>
        </w:tabs>
        <w:ind w:left="7200" w:hanging="180"/>
      </w:pPr>
      <w:rPr>
        <w:rFonts w:cs="Times New Roman"/>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1440" w:hanging="360"/>
      </w:pPr>
      <w:rPr>
        <w:rFonts w:ascii="Symbol" w:hAnsi="Symbol" w:cs="Symbol"/>
      </w:rPr>
    </w:lvl>
    <w:lvl w:ilvl="1">
      <w:start w:val="1"/>
      <w:numFmt w:val="lowerLetter"/>
      <w:lvlText w:val="%2."/>
      <w:lvlJc w:val="left"/>
      <w:pPr>
        <w:tabs>
          <w:tab w:val="num" w:pos="0"/>
        </w:tabs>
        <w:ind w:left="2160" w:hanging="360"/>
      </w:pPr>
      <w:rPr>
        <w:rFonts w:ascii="Courier New" w:hAnsi="Courier New" w:cs="Courier New"/>
      </w:rPr>
    </w:lvl>
    <w:lvl w:ilvl="2">
      <w:start w:val="1"/>
      <w:numFmt w:val="lowerRoman"/>
      <w:lvlText w:val="%2.%3."/>
      <w:lvlJc w:val="right"/>
      <w:pPr>
        <w:tabs>
          <w:tab w:val="num" w:pos="0"/>
        </w:tabs>
        <w:ind w:left="2880" w:hanging="180"/>
      </w:pPr>
      <w:rPr>
        <w:rFonts w:ascii="Courier New" w:hAnsi="Courier New" w:cs="Courier New"/>
      </w:rPr>
    </w:lvl>
    <w:lvl w:ilvl="3">
      <w:start w:val="1"/>
      <w:numFmt w:val="decimal"/>
      <w:lvlText w:val="%2.%3.%4."/>
      <w:lvlJc w:val="left"/>
      <w:pPr>
        <w:tabs>
          <w:tab w:val="num" w:pos="0"/>
        </w:tabs>
        <w:ind w:left="3600" w:hanging="360"/>
      </w:pPr>
      <w:rPr>
        <w:rFonts w:ascii="Courier New" w:hAnsi="Courier New" w:cs="Courier New"/>
      </w:rPr>
    </w:lvl>
    <w:lvl w:ilvl="4">
      <w:start w:val="1"/>
      <w:numFmt w:val="lowerLetter"/>
      <w:lvlText w:val="%2.%3.%4.%5."/>
      <w:lvlJc w:val="left"/>
      <w:pPr>
        <w:tabs>
          <w:tab w:val="num" w:pos="0"/>
        </w:tabs>
        <w:ind w:left="4320" w:hanging="360"/>
      </w:pPr>
      <w:rPr>
        <w:rFonts w:ascii="Courier New" w:hAnsi="Courier New" w:cs="Courier New"/>
      </w:rPr>
    </w:lvl>
    <w:lvl w:ilvl="5">
      <w:start w:val="1"/>
      <w:numFmt w:val="lowerRoman"/>
      <w:lvlText w:val="%2.%3.%4.%5.%6."/>
      <w:lvlJc w:val="right"/>
      <w:pPr>
        <w:tabs>
          <w:tab w:val="num" w:pos="0"/>
        </w:tabs>
        <w:ind w:left="5040" w:hanging="180"/>
      </w:pPr>
      <w:rPr>
        <w:rFonts w:ascii="Courier New" w:hAnsi="Courier New" w:cs="Courier New"/>
      </w:rPr>
    </w:lvl>
    <w:lvl w:ilvl="6">
      <w:start w:val="1"/>
      <w:numFmt w:val="decimal"/>
      <w:lvlText w:val="%2.%3.%4.%5.%6.%7."/>
      <w:lvlJc w:val="left"/>
      <w:pPr>
        <w:tabs>
          <w:tab w:val="num" w:pos="0"/>
        </w:tabs>
        <w:ind w:left="5760" w:hanging="360"/>
      </w:pPr>
      <w:rPr>
        <w:rFonts w:ascii="Courier New" w:hAnsi="Courier New" w:cs="Courier New"/>
      </w:rPr>
    </w:lvl>
    <w:lvl w:ilvl="7">
      <w:start w:val="1"/>
      <w:numFmt w:val="lowerLetter"/>
      <w:lvlText w:val="%2.%3.%4.%5.%6.%7.%8."/>
      <w:lvlJc w:val="left"/>
      <w:pPr>
        <w:tabs>
          <w:tab w:val="num" w:pos="0"/>
        </w:tabs>
        <w:ind w:left="6480" w:hanging="360"/>
      </w:pPr>
      <w:rPr>
        <w:rFonts w:ascii="Courier New" w:hAnsi="Courier New" w:cs="Courier New"/>
      </w:rPr>
    </w:lvl>
    <w:lvl w:ilvl="8">
      <w:start w:val="1"/>
      <w:numFmt w:val="lowerRoman"/>
      <w:lvlText w:val="%2.%3.%4.%5.%6.%7.%8.%9."/>
      <w:lvlJc w:val="right"/>
      <w:pPr>
        <w:tabs>
          <w:tab w:val="num" w:pos="0"/>
        </w:tabs>
        <w:ind w:left="7200" w:hanging="180"/>
      </w:pPr>
      <w:rPr>
        <w:rFonts w:ascii="Courier New" w:hAnsi="Courier New" w:cs="Courier New"/>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1004" w:hanging="360"/>
      </w:pPr>
      <w:rPr>
        <w:rFonts w:ascii="Symbol" w:hAnsi="Symbol" w:cs="Symbol"/>
      </w:rPr>
    </w:lvl>
    <w:lvl w:ilvl="1">
      <w:start w:val="1"/>
      <w:numFmt w:val="lowerLetter"/>
      <w:lvlText w:val="%2."/>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rPr>
        <w:rFonts w:ascii="Symbol" w:hAnsi="Symbol" w:cs="Symbol"/>
      </w:rPr>
    </w:lvl>
    <w:lvl w:ilvl="3">
      <w:start w:val="1"/>
      <w:numFmt w:val="decimal"/>
      <w:lvlText w:val="%2.%3.%4."/>
      <w:lvlJc w:val="left"/>
      <w:pPr>
        <w:tabs>
          <w:tab w:val="num" w:pos="0"/>
        </w:tabs>
        <w:ind w:left="2880" w:hanging="360"/>
      </w:pPr>
      <w:rPr>
        <w:rFonts w:ascii="Symbol" w:hAnsi="Symbol" w:cs="Symbol"/>
      </w:rPr>
    </w:lvl>
    <w:lvl w:ilvl="4">
      <w:start w:val="1"/>
      <w:numFmt w:val="lowerLetter"/>
      <w:lvlText w:val="%2.%3.%4.%5."/>
      <w:lvlJc w:val="left"/>
      <w:pPr>
        <w:tabs>
          <w:tab w:val="num" w:pos="0"/>
        </w:tabs>
        <w:ind w:left="3600" w:hanging="360"/>
      </w:pPr>
      <w:rPr>
        <w:rFonts w:ascii="Symbol" w:hAnsi="Symbol" w:cs="Symbol"/>
      </w:rPr>
    </w:lvl>
    <w:lvl w:ilvl="5">
      <w:start w:val="1"/>
      <w:numFmt w:val="lowerRoman"/>
      <w:lvlText w:val="%2.%3.%4.%5.%6."/>
      <w:lvlJc w:val="right"/>
      <w:pPr>
        <w:tabs>
          <w:tab w:val="num" w:pos="0"/>
        </w:tabs>
        <w:ind w:left="4320" w:hanging="180"/>
      </w:pPr>
      <w:rPr>
        <w:rFonts w:ascii="Symbol" w:hAnsi="Symbol" w:cs="Symbol"/>
      </w:rPr>
    </w:lvl>
    <w:lvl w:ilvl="6">
      <w:start w:val="1"/>
      <w:numFmt w:val="decimal"/>
      <w:lvlText w:val="%2.%3.%4.%5.%6.%7."/>
      <w:lvlJc w:val="left"/>
      <w:pPr>
        <w:tabs>
          <w:tab w:val="num" w:pos="0"/>
        </w:tabs>
        <w:ind w:left="5040" w:hanging="360"/>
      </w:pPr>
      <w:rPr>
        <w:rFonts w:ascii="Symbol" w:hAnsi="Symbol" w:cs="Symbol"/>
      </w:rPr>
    </w:lvl>
    <w:lvl w:ilvl="7">
      <w:start w:val="1"/>
      <w:numFmt w:val="lowerLetter"/>
      <w:lvlText w:val="%2.%3.%4.%5.%6.%7.%8."/>
      <w:lvlJc w:val="left"/>
      <w:pPr>
        <w:tabs>
          <w:tab w:val="num" w:pos="0"/>
        </w:tabs>
        <w:ind w:left="5760" w:hanging="360"/>
      </w:pPr>
      <w:rPr>
        <w:rFonts w:ascii="Symbol" w:hAnsi="Symbol" w:cs="Symbol"/>
      </w:rPr>
    </w:lvl>
    <w:lvl w:ilvl="8">
      <w:start w:val="1"/>
      <w:numFmt w:val="lowerRoman"/>
      <w:lvlText w:val="%2.%3.%4.%5.%6.%7.%8.%9."/>
      <w:lvlJc w:val="right"/>
      <w:pPr>
        <w:tabs>
          <w:tab w:val="num" w:pos="0"/>
        </w:tabs>
        <w:ind w:left="6480" w:hanging="180"/>
      </w:pPr>
      <w:rPr>
        <w:rFonts w:ascii="Symbol" w:hAnsi="Symbol" w:cs="Symbol"/>
      </w:r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rPr>
        <w:rFonts w:ascii="Symbol" w:hAnsi="Symbol" w:cs="Symbol"/>
      </w:rPr>
    </w:lvl>
    <w:lvl w:ilvl="3">
      <w:start w:val="1"/>
      <w:numFmt w:val="decimal"/>
      <w:lvlText w:val="%2.%3.%4."/>
      <w:lvlJc w:val="left"/>
      <w:pPr>
        <w:tabs>
          <w:tab w:val="num" w:pos="0"/>
        </w:tabs>
        <w:ind w:left="2880" w:hanging="360"/>
      </w:pPr>
      <w:rPr>
        <w:rFonts w:ascii="Symbol" w:hAnsi="Symbol" w:cs="Symbol"/>
      </w:rPr>
    </w:lvl>
    <w:lvl w:ilvl="4">
      <w:start w:val="1"/>
      <w:numFmt w:val="lowerLetter"/>
      <w:lvlText w:val="%2.%3.%4.%5."/>
      <w:lvlJc w:val="left"/>
      <w:pPr>
        <w:tabs>
          <w:tab w:val="num" w:pos="0"/>
        </w:tabs>
        <w:ind w:left="3600" w:hanging="360"/>
      </w:pPr>
      <w:rPr>
        <w:rFonts w:ascii="Symbol" w:hAnsi="Symbol" w:cs="Symbol"/>
      </w:rPr>
    </w:lvl>
    <w:lvl w:ilvl="5">
      <w:start w:val="1"/>
      <w:numFmt w:val="lowerRoman"/>
      <w:lvlText w:val="%2.%3.%4.%5.%6."/>
      <w:lvlJc w:val="right"/>
      <w:pPr>
        <w:tabs>
          <w:tab w:val="num" w:pos="0"/>
        </w:tabs>
        <w:ind w:left="4320" w:hanging="180"/>
      </w:pPr>
      <w:rPr>
        <w:rFonts w:ascii="Symbol" w:hAnsi="Symbol" w:cs="Symbol"/>
      </w:rPr>
    </w:lvl>
    <w:lvl w:ilvl="6">
      <w:start w:val="1"/>
      <w:numFmt w:val="decimal"/>
      <w:lvlText w:val="%2.%3.%4.%5.%6.%7."/>
      <w:lvlJc w:val="left"/>
      <w:pPr>
        <w:tabs>
          <w:tab w:val="num" w:pos="0"/>
        </w:tabs>
        <w:ind w:left="5040" w:hanging="360"/>
      </w:pPr>
      <w:rPr>
        <w:rFonts w:ascii="Symbol" w:hAnsi="Symbol" w:cs="Symbol"/>
      </w:rPr>
    </w:lvl>
    <w:lvl w:ilvl="7">
      <w:start w:val="1"/>
      <w:numFmt w:val="lowerLetter"/>
      <w:lvlText w:val="%2.%3.%4.%5.%6.%7.%8."/>
      <w:lvlJc w:val="left"/>
      <w:pPr>
        <w:tabs>
          <w:tab w:val="num" w:pos="0"/>
        </w:tabs>
        <w:ind w:left="5760" w:hanging="360"/>
      </w:pPr>
      <w:rPr>
        <w:rFonts w:ascii="Symbol" w:hAnsi="Symbol" w:cs="Symbol"/>
      </w:rPr>
    </w:lvl>
    <w:lvl w:ilvl="8">
      <w:start w:val="1"/>
      <w:numFmt w:val="lowerRoman"/>
      <w:lvlText w:val="%2.%3.%4.%5.%6.%7.%8.%9."/>
      <w:lvlJc w:val="right"/>
      <w:pPr>
        <w:tabs>
          <w:tab w:val="num" w:pos="0"/>
        </w:tabs>
        <w:ind w:left="6480" w:hanging="180"/>
      </w:pPr>
      <w:rPr>
        <w:rFonts w:ascii="Symbol" w:hAnsi="Symbol" w:cs="Symbol"/>
      </w:r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360" w:hanging="360"/>
      </w:pPr>
      <w:rPr>
        <w:rFonts w:ascii="Symbol" w:hAnsi="Symbol" w:cs="Symbol"/>
        <w:bCs/>
      </w:rPr>
    </w:lvl>
    <w:lvl w:ilvl="1">
      <w:start w:val="1"/>
      <w:numFmt w:val="decimal"/>
      <w:lvlText w:val="%1.%2."/>
      <w:lvlJc w:val="left"/>
      <w:pPr>
        <w:tabs>
          <w:tab w:val="num" w:pos="0"/>
        </w:tabs>
        <w:ind w:left="432" w:hanging="432"/>
      </w:pPr>
      <w:rPr>
        <w:rFonts w:cs="Times New Roman"/>
        <w:b/>
        <w:strike w:val="0"/>
        <w:dstrike w:val="0"/>
        <w:sz w:val="24"/>
        <w:szCs w:val="24"/>
      </w:rPr>
    </w:lvl>
    <w:lvl w:ilvl="2">
      <w:start w:val="1"/>
      <w:numFmt w:val="decimal"/>
      <w:lvlText w:val="%1.%2.%3."/>
      <w:lvlJc w:val="left"/>
      <w:pPr>
        <w:tabs>
          <w:tab w:val="num" w:pos="0"/>
        </w:tabs>
        <w:ind w:left="504" w:hanging="504"/>
      </w:pPr>
      <w:rPr>
        <w:rFonts w:cs="Times New Roman"/>
        <w:b/>
        <w:i w:val="0"/>
        <w:strike w:val="0"/>
        <w:dstrike w:val="0"/>
      </w:rPr>
    </w:lvl>
    <w:lvl w:ilvl="3">
      <w:start w:val="1"/>
      <w:numFmt w:val="decimal"/>
      <w:lvlText w:val="%1.%2.%3.%4."/>
      <w:lvlJc w:val="left"/>
      <w:pPr>
        <w:tabs>
          <w:tab w:val="num" w:pos="0"/>
        </w:tabs>
        <w:ind w:left="1728" w:hanging="648"/>
      </w:pPr>
      <w:rPr>
        <w:rFonts w:cs="Times New Roman"/>
        <w:b/>
        <w:strike w:val="0"/>
        <w:dstrike w:val="0"/>
      </w:rPr>
    </w:lvl>
    <w:lvl w:ilvl="4">
      <w:start w:val="1"/>
      <w:numFmt w:val="decimal"/>
      <w:lvlText w:val="%1.%2.%3.%4.%5."/>
      <w:lvlJc w:val="left"/>
      <w:pPr>
        <w:tabs>
          <w:tab w:val="num" w:pos="0"/>
        </w:tabs>
        <w:ind w:left="2232" w:hanging="792"/>
      </w:pPr>
      <w:rPr>
        <w:rFonts w:ascii="Symbol" w:hAnsi="Symbol" w:cs="Symbol"/>
        <w:bCs/>
      </w:rPr>
    </w:lvl>
    <w:lvl w:ilvl="5">
      <w:start w:val="1"/>
      <w:numFmt w:val="decimal"/>
      <w:lvlText w:val="%1.%2.%3.%4.%5.%6."/>
      <w:lvlJc w:val="left"/>
      <w:pPr>
        <w:tabs>
          <w:tab w:val="num" w:pos="0"/>
        </w:tabs>
        <w:ind w:left="2736" w:hanging="936"/>
      </w:pPr>
      <w:rPr>
        <w:rFonts w:ascii="Symbol" w:hAnsi="Symbol" w:cs="Symbol"/>
        <w:bCs/>
      </w:rPr>
    </w:lvl>
    <w:lvl w:ilvl="6">
      <w:start w:val="1"/>
      <w:numFmt w:val="decimal"/>
      <w:lvlText w:val="%1.%2.%3.%4.%5.%6.%7."/>
      <w:lvlJc w:val="left"/>
      <w:pPr>
        <w:tabs>
          <w:tab w:val="num" w:pos="0"/>
        </w:tabs>
        <w:ind w:left="3240" w:hanging="1080"/>
      </w:pPr>
      <w:rPr>
        <w:rFonts w:ascii="Symbol" w:hAnsi="Symbol" w:cs="Symbol"/>
        <w:bCs/>
      </w:rPr>
    </w:lvl>
    <w:lvl w:ilvl="7">
      <w:start w:val="1"/>
      <w:numFmt w:val="decimal"/>
      <w:lvlText w:val="%1.%2.%3.%4.%5.%6.%7.%8."/>
      <w:lvlJc w:val="left"/>
      <w:pPr>
        <w:tabs>
          <w:tab w:val="num" w:pos="0"/>
        </w:tabs>
        <w:ind w:left="3744" w:hanging="1224"/>
      </w:pPr>
      <w:rPr>
        <w:rFonts w:ascii="Symbol" w:hAnsi="Symbol" w:cs="Symbol"/>
        <w:bCs/>
      </w:rPr>
    </w:lvl>
    <w:lvl w:ilvl="8">
      <w:start w:val="1"/>
      <w:numFmt w:val="decimal"/>
      <w:lvlText w:val="%1.%2.%3.%4.%5.%6.%7.%8.%9."/>
      <w:lvlJc w:val="left"/>
      <w:pPr>
        <w:tabs>
          <w:tab w:val="num" w:pos="0"/>
        </w:tabs>
        <w:ind w:left="4320" w:hanging="1440"/>
      </w:pPr>
      <w:rPr>
        <w:rFonts w:ascii="Symbol" w:hAnsi="Symbol" w:cs="Symbol"/>
        <w:bCs/>
      </w:rPr>
    </w:lvl>
  </w:abstractNum>
  <w:abstractNum w:abstractNumId="13" w15:restartNumberingAfterBreak="0">
    <w:nsid w:val="0000000E"/>
    <w:multiLevelType w:val="multilevel"/>
    <w:tmpl w:val="BA2EF834"/>
    <w:name w:val="WW8Num14"/>
    <w:lvl w:ilvl="0">
      <w:start w:val="1"/>
      <w:numFmt w:val="decimal"/>
      <w:suff w:val="space"/>
      <w:lvlText w:val="%1."/>
      <w:lvlJc w:val="left"/>
      <w:pPr>
        <w:ind w:left="720" w:hanging="360"/>
      </w:pPr>
      <w:rPr>
        <w:rFonts w:ascii="Symbol" w:hAnsi="Symbol" w:cs="Symbol" w:hint="default"/>
        <w:b/>
        <w:bCs/>
        <w:iCs/>
        <w:strike w:val="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4" w15:restartNumberingAfterBreak="0">
    <w:nsid w:val="0000000F"/>
    <w:multiLevelType w:val="multilevel"/>
    <w:tmpl w:val="0000000F"/>
    <w:name w:val="WW8Num15"/>
    <w:lvl w:ilvl="0">
      <w:start w:val="2"/>
      <w:numFmt w:val="decimal"/>
      <w:lvlText w:val="%1."/>
      <w:lvlJc w:val="left"/>
      <w:pPr>
        <w:tabs>
          <w:tab w:val="num" w:pos="9280"/>
        </w:tabs>
        <w:ind w:left="10000" w:hanging="360"/>
      </w:pPr>
      <w:rPr>
        <w:rFonts w:cs="Times New Roman"/>
      </w:rPr>
    </w:lvl>
    <w:lvl w:ilvl="1">
      <w:start w:val="1"/>
      <w:numFmt w:val="lowerLetter"/>
      <w:lvlText w:val="%2."/>
      <w:lvlJc w:val="left"/>
      <w:pPr>
        <w:tabs>
          <w:tab w:val="num" w:pos="9280"/>
        </w:tabs>
        <w:ind w:left="10720" w:hanging="360"/>
      </w:pPr>
      <w:rPr>
        <w:rFonts w:cs="Times New Roman"/>
      </w:rPr>
    </w:lvl>
    <w:lvl w:ilvl="2">
      <w:start w:val="1"/>
      <w:numFmt w:val="lowerRoman"/>
      <w:lvlText w:val="%2.%3."/>
      <w:lvlJc w:val="right"/>
      <w:pPr>
        <w:tabs>
          <w:tab w:val="num" w:pos="9280"/>
        </w:tabs>
        <w:ind w:left="11440" w:hanging="180"/>
      </w:pPr>
      <w:rPr>
        <w:rFonts w:cs="Times New Roman"/>
      </w:rPr>
    </w:lvl>
    <w:lvl w:ilvl="3">
      <w:start w:val="1"/>
      <w:numFmt w:val="decimal"/>
      <w:lvlText w:val="%2.%3.%4."/>
      <w:lvlJc w:val="left"/>
      <w:pPr>
        <w:tabs>
          <w:tab w:val="num" w:pos="9280"/>
        </w:tabs>
        <w:ind w:left="12160" w:hanging="360"/>
      </w:pPr>
      <w:rPr>
        <w:rFonts w:cs="Times New Roman"/>
      </w:rPr>
    </w:lvl>
    <w:lvl w:ilvl="4">
      <w:start w:val="1"/>
      <w:numFmt w:val="lowerLetter"/>
      <w:lvlText w:val="%2.%3.%4.%5."/>
      <w:lvlJc w:val="left"/>
      <w:pPr>
        <w:tabs>
          <w:tab w:val="num" w:pos="9280"/>
        </w:tabs>
        <w:ind w:left="12880" w:hanging="360"/>
      </w:pPr>
      <w:rPr>
        <w:rFonts w:cs="Times New Roman"/>
      </w:rPr>
    </w:lvl>
    <w:lvl w:ilvl="5">
      <w:start w:val="1"/>
      <w:numFmt w:val="lowerRoman"/>
      <w:lvlText w:val="%2.%3.%4.%5.%6."/>
      <w:lvlJc w:val="right"/>
      <w:pPr>
        <w:tabs>
          <w:tab w:val="num" w:pos="9280"/>
        </w:tabs>
        <w:ind w:left="13600" w:hanging="180"/>
      </w:pPr>
      <w:rPr>
        <w:rFonts w:cs="Times New Roman"/>
      </w:rPr>
    </w:lvl>
    <w:lvl w:ilvl="6">
      <w:start w:val="1"/>
      <w:numFmt w:val="decimal"/>
      <w:lvlText w:val="%2.%3.%4.%5.%6.%7."/>
      <w:lvlJc w:val="left"/>
      <w:pPr>
        <w:tabs>
          <w:tab w:val="num" w:pos="9280"/>
        </w:tabs>
        <w:ind w:left="14320" w:hanging="360"/>
      </w:pPr>
      <w:rPr>
        <w:rFonts w:cs="Times New Roman"/>
      </w:rPr>
    </w:lvl>
    <w:lvl w:ilvl="7">
      <w:start w:val="1"/>
      <w:numFmt w:val="lowerLetter"/>
      <w:lvlText w:val="%2.%3.%4.%5.%6.%7.%8."/>
      <w:lvlJc w:val="left"/>
      <w:pPr>
        <w:tabs>
          <w:tab w:val="num" w:pos="9280"/>
        </w:tabs>
        <w:ind w:left="15040" w:hanging="360"/>
      </w:pPr>
      <w:rPr>
        <w:rFonts w:cs="Times New Roman"/>
      </w:rPr>
    </w:lvl>
    <w:lvl w:ilvl="8">
      <w:start w:val="1"/>
      <w:numFmt w:val="lowerRoman"/>
      <w:lvlText w:val="%2.%3.%4.%5.%6.%7.%8.%9."/>
      <w:lvlJc w:val="right"/>
      <w:pPr>
        <w:tabs>
          <w:tab w:val="num" w:pos="9280"/>
        </w:tabs>
        <w:ind w:left="15760" w:hanging="180"/>
      </w:pPr>
      <w:rPr>
        <w:rFonts w:cs="Times New Roman"/>
      </w:rPr>
    </w:lvl>
  </w:abstractNum>
  <w:abstractNum w:abstractNumId="15" w15:restartNumberingAfterBreak="0">
    <w:nsid w:val="00000010"/>
    <w:multiLevelType w:val="multilevel"/>
    <w:tmpl w:val="9AD8CEBA"/>
    <w:name w:val="WW8Num16"/>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73" w:hanging="360"/>
      </w:pPr>
      <w:rPr>
        <w:rFonts w:ascii="Times New Roman" w:hAnsi="Times New Roman" w:cs="Times New Roman"/>
        <w:b/>
      </w:rPr>
    </w:lvl>
    <w:lvl w:ilvl="1">
      <w:start w:val="1"/>
      <w:numFmt w:val="lowerLetter"/>
      <w:lvlText w:val="%2."/>
      <w:lvlJc w:val="left"/>
      <w:pPr>
        <w:tabs>
          <w:tab w:val="num" w:pos="0"/>
        </w:tabs>
        <w:ind w:left="1493" w:hanging="360"/>
      </w:pPr>
      <w:rPr>
        <w:rFonts w:ascii="Times New Roman" w:hAnsi="Times New Roman" w:cs="Times New Roman"/>
        <w:b/>
      </w:rPr>
    </w:lvl>
    <w:lvl w:ilvl="2">
      <w:start w:val="1"/>
      <w:numFmt w:val="lowerRoman"/>
      <w:lvlText w:val="%2.%3."/>
      <w:lvlJc w:val="right"/>
      <w:pPr>
        <w:tabs>
          <w:tab w:val="num" w:pos="0"/>
        </w:tabs>
        <w:ind w:left="2213" w:hanging="180"/>
      </w:pPr>
      <w:rPr>
        <w:rFonts w:ascii="Times New Roman" w:hAnsi="Times New Roman" w:cs="Times New Roman"/>
        <w:b/>
      </w:rPr>
    </w:lvl>
    <w:lvl w:ilvl="3">
      <w:start w:val="1"/>
      <w:numFmt w:val="decimal"/>
      <w:lvlText w:val="%2.%3.%4."/>
      <w:lvlJc w:val="left"/>
      <w:pPr>
        <w:tabs>
          <w:tab w:val="num" w:pos="0"/>
        </w:tabs>
        <w:ind w:left="2933" w:hanging="360"/>
      </w:pPr>
      <w:rPr>
        <w:rFonts w:ascii="Times New Roman" w:hAnsi="Times New Roman" w:cs="Times New Roman"/>
        <w:b/>
      </w:rPr>
    </w:lvl>
    <w:lvl w:ilvl="4">
      <w:start w:val="1"/>
      <w:numFmt w:val="lowerLetter"/>
      <w:lvlText w:val="%2.%3.%4.%5."/>
      <w:lvlJc w:val="left"/>
      <w:pPr>
        <w:tabs>
          <w:tab w:val="num" w:pos="0"/>
        </w:tabs>
        <w:ind w:left="3653" w:hanging="360"/>
      </w:pPr>
      <w:rPr>
        <w:rFonts w:ascii="Times New Roman" w:hAnsi="Times New Roman" w:cs="Times New Roman"/>
        <w:b/>
      </w:rPr>
    </w:lvl>
    <w:lvl w:ilvl="5">
      <w:start w:val="1"/>
      <w:numFmt w:val="lowerRoman"/>
      <w:lvlText w:val="%2.%3.%4.%5.%6."/>
      <w:lvlJc w:val="right"/>
      <w:pPr>
        <w:tabs>
          <w:tab w:val="num" w:pos="0"/>
        </w:tabs>
        <w:ind w:left="4373" w:hanging="180"/>
      </w:pPr>
      <w:rPr>
        <w:rFonts w:ascii="Times New Roman" w:hAnsi="Times New Roman" w:cs="Times New Roman"/>
        <w:b/>
      </w:rPr>
    </w:lvl>
    <w:lvl w:ilvl="6">
      <w:start w:val="1"/>
      <w:numFmt w:val="decimal"/>
      <w:lvlText w:val="%2.%3.%4.%5.%6.%7."/>
      <w:lvlJc w:val="left"/>
      <w:pPr>
        <w:tabs>
          <w:tab w:val="num" w:pos="0"/>
        </w:tabs>
        <w:ind w:left="5093" w:hanging="360"/>
      </w:pPr>
      <w:rPr>
        <w:rFonts w:ascii="Times New Roman" w:hAnsi="Times New Roman" w:cs="Times New Roman"/>
        <w:b/>
      </w:rPr>
    </w:lvl>
    <w:lvl w:ilvl="7">
      <w:start w:val="1"/>
      <w:numFmt w:val="lowerLetter"/>
      <w:lvlText w:val="%2.%3.%4.%5.%6.%7.%8."/>
      <w:lvlJc w:val="left"/>
      <w:pPr>
        <w:tabs>
          <w:tab w:val="num" w:pos="0"/>
        </w:tabs>
        <w:ind w:left="5813" w:hanging="360"/>
      </w:pPr>
      <w:rPr>
        <w:rFonts w:ascii="Times New Roman" w:hAnsi="Times New Roman" w:cs="Times New Roman"/>
        <w:b/>
      </w:rPr>
    </w:lvl>
    <w:lvl w:ilvl="8">
      <w:start w:val="1"/>
      <w:numFmt w:val="lowerRoman"/>
      <w:lvlText w:val="%2.%3.%4.%5.%6.%7.%8.%9."/>
      <w:lvlJc w:val="right"/>
      <w:pPr>
        <w:tabs>
          <w:tab w:val="num" w:pos="0"/>
        </w:tabs>
        <w:ind w:left="6533" w:hanging="180"/>
      </w:pPr>
      <w:rPr>
        <w:rFonts w:ascii="Times New Roman" w:hAnsi="Times New Roman" w:cs="Times New Roman"/>
        <w:b/>
      </w:r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8" w15:restartNumberingAfterBreak="0">
    <w:nsid w:val="00000013"/>
    <w:multiLevelType w:val="multilevel"/>
    <w:tmpl w:val="279CF3B2"/>
    <w:name w:val="WW8Num19"/>
    <w:lvl w:ilvl="0">
      <w:start w:val="2"/>
      <w:numFmt w:val="upperRoman"/>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rPr>
        <w:rFonts w:ascii="Times New Roman" w:hAnsi="Times New Roman" w:cs="Times New Roman" w:hint="default"/>
        <w:b/>
      </w:rPr>
    </w:lvl>
    <w:lvl w:ilvl="2">
      <w:start w:val="1"/>
      <w:numFmt w:val="lowerRoman"/>
      <w:lvlText w:val="%2.%3."/>
      <w:lvlJc w:val="right"/>
      <w:pPr>
        <w:tabs>
          <w:tab w:val="num" w:pos="0"/>
        </w:tabs>
        <w:ind w:left="2160" w:hanging="180"/>
      </w:pPr>
      <w:rPr>
        <w:rFonts w:ascii="Times New Roman" w:hAnsi="Times New Roman" w:cs="Times New Roman" w:hint="default"/>
        <w:b/>
      </w:rPr>
    </w:lvl>
    <w:lvl w:ilvl="3">
      <w:start w:val="1"/>
      <w:numFmt w:val="decimal"/>
      <w:lvlText w:val="%2.%3.%4."/>
      <w:lvlJc w:val="left"/>
      <w:pPr>
        <w:tabs>
          <w:tab w:val="num" w:pos="0"/>
        </w:tabs>
        <w:ind w:left="2880" w:hanging="360"/>
      </w:pPr>
      <w:rPr>
        <w:rFonts w:ascii="Times New Roman" w:hAnsi="Times New Roman" w:cs="Times New Roman" w:hint="default"/>
        <w:b/>
      </w:rPr>
    </w:lvl>
    <w:lvl w:ilvl="4">
      <w:start w:val="1"/>
      <w:numFmt w:val="lowerLetter"/>
      <w:lvlText w:val="%2.%3.%4.%5."/>
      <w:lvlJc w:val="left"/>
      <w:pPr>
        <w:tabs>
          <w:tab w:val="num" w:pos="0"/>
        </w:tabs>
        <w:ind w:left="3600" w:hanging="360"/>
      </w:pPr>
      <w:rPr>
        <w:rFonts w:ascii="Times New Roman" w:hAnsi="Times New Roman" w:cs="Times New Roman" w:hint="default"/>
        <w:b/>
      </w:rPr>
    </w:lvl>
    <w:lvl w:ilvl="5">
      <w:start w:val="1"/>
      <w:numFmt w:val="lowerRoman"/>
      <w:lvlText w:val="%2.%3.%4.%5.%6."/>
      <w:lvlJc w:val="right"/>
      <w:pPr>
        <w:tabs>
          <w:tab w:val="num" w:pos="0"/>
        </w:tabs>
        <w:ind w:left="4320" w:hanging="180"/>
      </w:pPr>
      <w:rPr>
        <w:rFonts w:ascii="Times New Roman" w:hAnsi="Times New Roman" w:cs="Times New Roman" w:hint="default"/>
        <w:b/>
      </w:rPr>
    </w:lvl>
    <w:lvl w:ilvl="6">
      <w:start w:val="1"/>
      <w:numFmt w:val="decimal"/>
      <w:lvlText w:val="%2.%3.%4.%5.%6.%7."/>
      <w:lvlJc w:val="left"/>
      <w:pPr>
        <w:tabs>
          <w:tab w:val="num" w:pos="0"/>
        </w:tabs>
        <w:ind w:left="5040" w:hanging="360"/>
      </w:pPr>
      <w:rPr>
        <w:rFonts w:ascii="Times New Roman" w:hAnsi="Times New Roman" w:cs="Times New Roman" w:hint="default"/>
        <w:b/>
      </w:rPr>
    </w:lvl>
    <w:lvl w:ilvl="7">
      <w:start w:val="1"/>
      <w:numFmt w:val="lowerLetter"/>
      <w:lvlText w:val="%2.%3.%4.%5.%6.%7.%8."/>
      <w:lvlJc w:val="left"/>
      <w:pPr>
        <w:tabs>
          <w:tab w:val="num" w:pos="0"/>
        </w:tabs>
        <w:ind w:left="5760" w:hanging="360"/>
      </w:pPr>
      <w:rPr>
        <w:rFonts w:ascii="Times New Roman" w:hAnsi="Times New Roman" w:cs="Times New Roman" w:hint="default"/>
        <w:b/>
      </w:rPr>
    </w:lvl>
    <w:lvl w:ilvl="8">
      <w:start w:val="1"/>
      <w:numFmt w:val="lowerRoman"/>
      <w:lvlText w:val="%2.%3.%4.%5.%6.%7.%8.%9."/>
      <w:lvlJc w:val="right"/>
      <w:pPr>
        <w:tabs>
          <w:tab w:val="num" w:pos="0"/>
        </w:tabs>
        <w:ind w:left="6480" w:hanging="180"/>
      </w:pPr>
      <w:rPr>
        <w:rFonts w:ascii="Times New Roman" w:hAnsi="Times New Roman" w:cs="Times New Roman" w:hint="default"/>
        <w:b/>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93" w:hanging="360"/>
      </w:pPr>
      <w:rPr>
        <w:rFonts w:cs="Times New Roman"/>
      </w:rPr>
    </w:lvl>
    <w:lvl w:ilvl="2">
      <w:start w:val="1"/>
      <w:numFmt w:val="lowerRoman"/>
      <w:lvlText w:val="%2.%3."/>
      <w:lvlJc w:val="right"/>
      <w:pPr>
        <w:tabs>
          <w:tab w:val="num" w:pos="0"/>
        </w:tabs>
        <w:ind w:left="2213" w:hanging="180"/>
      </w:pPr>
      <w:rPr>
        <w:rFonts w:cs="Times New Roman"/>
      </w:rPr>
    </w:lvl>
    <w:lvl w:ilvl="3">
      <w:start w:val="1"/>
      <w:numFmt w:val="decimal"/>
      <w:lvlText w:val="%2.%3.%4."/>
      <w:lvlJc w:val="left"/>
      <w:pPr>
        <w:tabs>
          <w:tab w:val="num" w:pos="0"/>
        </w:tabs>
        <w:ind w:left="2933" w:hanging="360"/>
      </w:pPr>
      <w:rPr>
        <w:rFonts w:cs="Times New Roman"/>
      </w:rPr>
    </w:lvl>
    <w:lvl w:ilvl="4">
      <w:start w:val="1"/>
      <w:numFmt w:val="lowerLetter"/>
      <w:lvlText w:val="%2.%3.%4.%5."/>
      <w:lvlJc w:val="left"/>
      <w:pPr>
        <w:tabs>
          <w:tab w:val="num" w:pos="0"/>
        </w:tabs>
        <w:ind w:left="3653" w:hanging="360"/>
      </w:pPr>
      <w:rPr>
        <w:rFonts w:cs="Times New Roman"/>
      </w:rPr>
    </w:lvl>
    <w:lvl w:ilvl="5">
      <w:start w:val="1"/>
      <w:numFmt w:val="lowerRoman"/>
      <w:lvlText w:val="%2.%3.%4.%5.%6."/>
      <w:lvlJc w:val="right"/>
      <w:pPr>
        <w:tabs>
          <w:tab w:val="num" w:pos="0"/>
        </w:tabs>
        <w:ind w:left="4373" w:hanging="180"/>
      </w:pPr>
      <w:rPr>
        <w:rFonts w:cs="Times New Roman"/>
      </w:rPr>
    </w:lvl>
    <w:lvl w:ilvl="6">
      <w:start w:val="1"/>
      <w:numFmt w:val="decimal"/>
      <w:lvlText w:val="%2.%3.%4.%5.%6.%7."/>
      <w:lvlJc w:val="left"/>
      <w:pPr>
        <w:tabs>
          <w:tab w:val="num" w:pos="0"/>
        </w:tabs>
        <w:ind w:left="5093" w:hanging="360"/>
      </w:pPr>
      <w:rPr>
        <w:rFonts w:cs="Times New Roman"/>
      </w:rPr>
    </w:lvl>
    <w:lvl w:ilvl="7">
      <w:start w:val="1"/>
      <w:numFmt w:val="lowerLetter"/>
      <w:lvlText w:val="%2.%3.%4.%5.%6.%7.%8."/>
      <w:lvlJc w:val="left"/>
      <w:pPr>
        <w:tabs>
          <w:tab w:val="num" w:pos="0"/>
        </w:tabs>
        <w:ind w:left="5813" w:hanging="360"/>
      </w:pPr>
      <w:rPr>
        <w:rFonts w:cs="Times New Roman"/>
      </w:rPr>
    </w:lvl>
    <w:lvl w:ilvl="8">
      <w:start w:val="1"/>
      <w:numFmt w:val="lowerRoman"/>
      <w:lvlText w:val="%2.%3.%4.%5.%6.%7.%8.%9."/>
      <w:lvlJc w:val="right"/>
      <w:pPr>
        <w:tabs>
          <w:tab w:val="num" w:pos="0"/>
        </w:tabs>
        <w:ind w:left="6533" w:hanging="180"/>
      </w:pPr>
      <w:rPr>
        <w:rFonts w:cs="Times New Roman"/>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93" w:hanging="360"/>
      </w:pPr>
      <w:rPr>
        <w:rFonts w:cs="Times New Roman"/>
      </w:rPr>
    </w:lvl>
    <w:lvl w:ilvl="2">
      <w:start w:val="1"/>
      <w:numFmt w:val="lowerRoman"/>
      <w:lvlText w:val="%2.%3."/>
      <w:lvlJc w:val="right"/>
      <w:pPr>
        <w:tabs>
          <w:tab w:val="num" w:pos="0"/>
        </w:tabs>
        <w:ind w:left="2213" w:hanging="180"/>
      </w:pPr>
      <w:rPr>
        <w:rFonts w:cs="Times New Roman"/>
      </w:rPr>
    </w:lvl>
    <w:lvl w:ilvl="3">
      <w:start w:val="1"/>
      <w:numFmt w:val="decimal"/>
      <w:lvlText w:val="%2.%3.%4."/>
      <w:lvlJc w:val="left"/>
      <w:pPr>
        <w:tabs>
          <w:tab w:val="num" w:pos="0"/>
        </w:tabs>
        <w:ind w:left="2933" w:hanging="360"/>
      </w:pPr>
      <w:rPr>
        <w:rFonts w:cs="Times New Roman"/>
      </w:rPr>
    </w:lvl>
    <w:lvl w:ilvl="4">
      <w:start w:val="1"/>
      <w:numFmt w:val="lowerLetter"/>
      <w:lvlText w:val="%2.%3.%4.%5."/>
      <w:lvlJc w:val="left"/>
      <w:pPr>
        <w:tabs>
          <w:tab w:val="num" w:pos="0"/>
        </w:tabs>
        <w:ind w:left="3653" w:hanging="360"/>
      </w:pPr>
      <w:rPr>
        <w:rFonts w:cs="Times New Roman"/>
      </w:rPr>
    </w:lvl>
    <w:lvl w:ilvl="5">
      <w:start w:val="1"/>
      <w:numFmt w:val="lowerRoman"/>
      <w:lvlText w:val="%2.%3.%4.%5.%6."/>
      <w:lvlJc w:val="right"/>
      <w:pPr>
        <w:tabs>
          <w:tab w:val="num" w:pos="0"/>
        </w:tabs>
        <w:ind w:left="4373" w:hanging="180"/>
      </w:pPr>
      <w:rPr>
        <w:rFonts w:cs="Times New Roman"/>
      </w:rPr>
    </w:lvl>
    <w:lvl w:ilvl="6">
      <w:start w:val="1"/>
      <w:numFmt w:val="decimal"/>
      <w:lvlText w:val="%2.%3.%4.%5.%6.%7."/>
      <w:lvlJc w:val="left"/>
      <w:pPr>
        <w:tabs>
          <w:tab w:val="num" w:pos="0"/>
        </w:tabs>
        <w:ind w:left="5093" w:hanging="360"/>
      </w:pPr>
      <w:rPr>
        <w:rFonts w:cs="Times New Roman"/>
      </w:rPr>
    </w:lvl>
    <w:lvl w:ilvl="7">
      <w:start w:val="1"/>
      <w:numFmt w:val="lowerLetter"/>
      <w:lvlText w:val="%2.%3.%4.%5.%6.%7.%8."/>
      <w:lvlJc w:val="left"/>
      <w:pPr>
        <w:tabs>
          <w:tab w:val="num" w:pos="0"/>
        </w:tabs>
        <w:ind w:left="5813" w:hanging="360"/>
      </w:pPr>
      <w:rPr>
        <w:rFonts w:cs="Times New Roman"/>
      </w:rPr>
    </w:lvl>
    <w:lvl w:ilvl="8">
      <w:start w:val="1"/>
      <w:numFmt w:val="lowerRoman"/>
      <w:lvlText w:val="%2.%3.%4.%5.%6.%7.%8.%9."/>
      <w:lvlJc w:val="right"/>
      <w:pPr>
        <w:tabs>
          <w:tab w:val="num" w:pos="0"/>
        </w:tabs>
        <w:ind w:left="6533" w:hanging="180"/>
      </w:pPr>
      <w:rPr>
        <w:rFonts w:cs="Times New Roman"/>
      </w:rPr>
    </w:lvl>
  </w:abstractNum>
  <w:abstractNum w:abstractNumId="21" w15:restartNumberingAfterBreak="0">
    <w:nsid w:val="00000016"/>
    <w:multiLevelType w:val="multilevel"/>
    <w:tmpl w:val="CF44D92E"/>
    <w:name w:val="WW8Num22"/>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00000017"/>
    <w:multiLevelType w:val="multilevel"/>
    <w:tmpl w:val="A6ACBFC8"/>
    <w:name w:val="WW8Num23"/>
    <w:lvl w:ilvl="0">
      <w:start w:val="1"/>
      <w:numFmt w:val="bullet"/>
      <w:suff w:val="space"/>
      <w:lvlText w:val="-"/>
      <w:lvlJc w:val="left"/>
      <w:pPr>
        <w:ind w:left="720" w:hanging="360"/>
      </w:pPr>
      <w:rPr>
        <w:rFonts w:ascii="Times New Roman" w:hAnsi="Times New Roman" w:cs="Times New Roman" w:hint="default"/>
        <w:b/>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00000018"/>
    <w:multiLevelType w:val="multilevel"/>
    <w:tmpl w:val="C5BA0CEC"/>
    <w:name w:val="WW8Num24"/>
    <w:lvl w:ilvl="0">
      <w:start w:val="1"/>
      <w:numFmt w:val="bullet"/>
      <w:suff w:val="space"/>
      <w:lvlText w:val="-"/>
      <w:lvlJc w:val="left"/>
      <w:pPr>
        <w:ind w:left="720" w:hanging="360"/>
      </w:pPr>
      <w:rPr>
        <w:rFonts w:ascii="Times New Roman" w:hAnsi="Times New Roman" w:cs="Times New Roman"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00000019"/>
    <w:multiLevelType w:val="multilevel"/>
    <w:tmpl w:val="82601C64"/>
    <w:name w:val="WW8Num25"/>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0000001A"/>
    <w:multiLevelType w:val="multilevel"/>
    <w:tmpl w:val="0DEC9250"/>
    <w:name w:val="WW8Num26"/>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0000001B"/>
    <w:multiLevelType w:val="multilevel"/>
    <w:tmpl w:val="219A64E4"/>
    <w:name w:val="WW8Num27"/>
    <w:lvl w:ilvl="0">
      <w:start w:val="1"/>
      <w:numFmt w:val="bullet"/>
      <w:suff w:val="space"/>
      <w:lvlText w:val=""/>
      <w:lvlJc w:val="left"/>
      <w:pPr>
        <w:ind w:left="1440" w:hanging="360"/>
      </w:pPr>
      <w:rPr>
        <w:rFonts w:ascii="Wingdings" w:hAnsi="Wingdings" w:hint="default"/>
        <w:color w:val="auto"/>
        <w:sz w:val="24"/>
        <w:szCs w:val="24"/>
        <w:shd w:val="clear" w:color="auto" w:fill="00FF00"/>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color w:val="FF0000"/>
        <w:sz w:val="24"/>
        <w:szCs w:val="24"/>
        <w:shd w:val="clear" w:color="auto" w:fill="00FF00"/>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color w:val="FF0000"/>
        <w:sz w:val="24"/>
        <w:szCs w:val="24"/>
        <w:shd w:val="clear" w:color="auto" w:fill="00FF00"/>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color w:val="FF0000"/>
        <w:sz w:val="24"/>
        <w:szCs w:val="24"/>
        <w:shd w:val="clear" w:color="auto" w:fill="00FF00"/>
      </w:rPr>
    </w:lvl>
  </w:abstractNum>
  <w:abstractNum w:abstractNumId="27" w15:restartNumberingAfterBreak="0">
    <w:nsid w:val="0000001C"/>
    <w:multiLevelType w:val="multilevel"/>
    <w:tmpl w:val="0000001C"/>
    <w:name w:val="WW8Num28"/>
    <w:lvl w:ilvl="0">
      <w:start w:val="1"/>
      <w:numFmt w:val="bullet"/>
      <w:lvlText w:val=""/>
      <w:lvlJc w:val="left"/>
      <w:pPr>
        <w:tabs>
          <w:tab w:val="num" w:pos="0"/>
        </w:tabs>
        <w:ind w:left="144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643"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E7567344"/>
    <w:name w:val="WW8Num30"/>
    <w:lvl w:ilvl="0">
      <w:start w:val="1"/>
      <w:numFmt w:val="bullet"/>
      <w:suff w:val="space"/>
      <w:lvlText w:val=""/>
      <w:lvlJc w:val="left"/>
      <w:pPr>
        <w:ind w:left="720" w:hanging="360"/>
      </w:pPr>
      <w:rPr>
        <w:rFonts w:ascii="Symbol" w:hAnsi="Symbol"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0000001F"/>
    <w:multiLevelType w:val="multilevel"/>
    <w:tmpl w:val="743C8C44"/>
    <w:name w:val="WW8Num31"/>
    <w:lvl w:ilvl="0">
      <w:start w:val="1"/>
      <w:numFmt w:val="bullet"/>
      <w:suff w:val="space"/>
      <w:lvlText w:val=""/>
      <w:lvlJc w:val="left"/>
      <w:pPr>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00000020"/>
    <w:multiLevelType w:val="multilevel"/>
    <w:tmpl w:val="448C00EA"/>
    <w:name w:val="WW8Num32"/>
    <w:lvl w:ilvl="0">
      <w:start w:val="1"/>
      <w:numFmt w:val="bullet"/>
      <w:suff w:val="space"/>
      <w:lvlText w:val=""/>
      <w:lvlJc w:val="left"/>
      <w:pPr>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00000021"/>
    <w:multiLevelType w:val="multilevel"/>
    <w:tmpl w:val="D67A9712"/>
    <w:name w:val="WW8Num33"/>
    <w:lvl w:ilvl="0">
      <w:start w:val="1"/>
      <w:numFmt w:val="bullet"/>
      <w:suff w:val="space"/>
      <w:lvlText w:val=""/>
      <w:lvlJc w:val="left"/>
      <w:pPr>
        <w:ind w:left="720" w:hanging="360"/>
      </w:pPr>
      <w:rPr>
        <w:rFonts w:ascii="Symbol" w:hAnsi="Symbol" w:hint="default"/>
        <w:color w:val="FF0000"/>
        <w:sz w:val="24"/>
        <w:szCs w:val="24"/>
        <w:shd w:val="clear" w:color="auto" w:fill="00FFFF"/>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FF0000"/>
        <w:sz w:val="24"/>
        <w:szCs w:val="24"/>
        <w:shd w:val="clear" w:color="auto" w:fill="00FFFF"/>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FF0000"/>
        <w:sz w:val="24"/>
        <w:szCs w:val="24"/>
        <w:shd w:val="clear" w:color="auto" w:fill="00FFFF"/>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01AB232C"/>
    <w:multiLevelType w:val="hybridMultilevel"/>
    <w:tmpl w:val="B690644A"/>
    <w:name w:val="WW8Num262"/>
    <w:lvl w:ilvl="0" w:tplc="5C56E2F2">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0E2312E2"/>
    <w:multiLevelType w:val="multilevel"/>
    <w:tmpl w:val="5C907E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0F4203CA"/>
    <w:multiLevelType w:val="hybridMultilevel"/>
    <w:tmpl w:val="F37C7718"/>
    <w:lvl w:ilvl="0" w:tplc="A9629DB0">
      <w:start w:val="1"/>
      <w:numFmt w:val="decimal"/>
      <w:lvlText w:val="%1)"/>
      <w:lvlJc w:val="left"/>
      <w:pPr>
        <w:ind w:left="824" w:hanging="360"/>
      </w:pPr>
      <w:rPr>
        <w:rFonts w:hint="default"/>
      </w:rPr>
    </w:lvl>
    <w:lvl w:ilvl="1" w:tplc="04270019" w:tentative="1">
      <w:start w:val="1"/>
      <w:numFmt w:val="lowerLetter"/>
      <w:lvlText w:val="%2."/>
      <w:lvlJc w:val="left"/>
      <w:pPr>
        <w:ind w:left="1544" w:hanging="360"/>
      </w:pPr>
    </w:lvl>
    <w:lvl w:ilvl="2" w:tplc="0427001B" w:tentative="1">
      <w:start w:val="1"/>
      <w:numFmt w:val="lowerRoman"/>
      <w:lvlText w:val="%3."/>
      <w:lvlJc w:val="right"/>
      <w:pPr>
        <w:ind w:left="2264" w:hanging="180"/>
      </w:pPr>
    </w:lvl>
    <w:lvl w:ilvl="3" w:tplc="0427000F" w:tentative="1">
      <w:start w:val="1"/>
      <w:numFmt w:val="decimal"/>
      <w:lvlText w:val="%4."/>
      <w:lvlJc w:val="left"/>
      <w:pPr>
        <w:ind w:left="2984" w:hanging="360"/>
      </w:pPr>
    </w:lvl>
    <w:lvl w:ilvl="4" w:tplc="04270019" w:tentative="1">
      <w:start w:val="1"/>
      <w:numFmt w:val="lowerLetter"/>
      <w:lvlText w:val="%5."/>
      <w:lvlJc w:val="left"/>
      <w:pPr>
        <w:ind w:left="3704" w:hanging="360"/>
      </w:pPr>
    </w:lvl>
    <w:lvl w:ilvl="5" w:tplc="0427001B" w:tentative="1">
      <w:start w:val="1"/>
      <w:numFmt w:val="lowerRoman"/>
      <w:lvlText w:val="%6."/>
      <w:lvlJc w:val="right"/>
      <w:pPr>
        <w:ind w:left="4424" w:hanging="180"/>
      </w:pPr>
    </w:lvl>
    <w:lvl w:ilvl="6" w:tplc="0427000F" w:tentative="1">
      <w:start w:val="1"/>
      <w:numFmt w:val="decimal"/>
      <w:lvlText w:val="%7."/>
      <w:lvlJc w:val="left"/>
      <w:pPr>
        <w:ind w:left="5144" w:hanging="360"/>
      </w:pPr>
    </w:lvl>
    <w:lvl w:ilvl="7" w:tplc="04270019" w:tentative="1">
      <w:start w:val="1"/>
      <w:numFmt w:val="lowerLetter"/>
      <w:lvlText w:val="%8."/>
      <w:lvlJc w:val="left"/>
      <w:pPr>
        <w:ind w:left="5864" w:hanging="360"/>
      </w:pPr>
    </w:lvl>
    <w:lvl w:ilvl="8" w:tplc="0427001B" w:tentative="1">
      <w:start w:val="1"/>
      <w:numFmt w:val="lowerRoman"/>
      <w:lvlText w:val="%9."/>
      <w:lvlJc w:val="right"/>
      <w:pPr>
        <w:ind w:left="6584" w:hanging="180"/>
      </w:pPr>
    </w:lvl>
  </w:abstractNum>
  <w:abstractNum w:abstractNumId="36" w15:restartNumberingAfterBreak="0">
    <w:nsid w:val="186F05C1"/>
    <w:multiLevelType w:val="hybridMultilevel"/>
    <w:tmpl w:val="DFF0824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D4F0696"/>
    <w:multiLevelType w:val="hybridMultilevel"/>
    <w:tmpl w:val="AB3EEC34"/>
    <w:lvl w:ilvl="0" w:tplc="40B8515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D9F0811"/>
    <w:multiLevelType w:val="hybridMultilevel"/>
    <w:tmpl w:val="1042F1CE"/>
    <w:name w:val="WW8Num2632"/>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244B104C"/>
    <w:multiLevelType w:val="hybridMultilevel"/>
    <w:tmpl w:val="3AFAF88E"/>
    <w:lvl w:ilvl="0" w:tplc="24985C8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A733F5C"/>
    <w:multiLevelType w:val="hybridMultilevel"/>
    <w:tmpl w:val="C5641D34"/>
    <w:name w:val="WW8Num263"/>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BA87FCD"/>
    <w:multiLevelType w:val="hybridMultilevel"/>
    <w:tmpl w:val="B9709B62"/>
    <w:lvl w:ilvl="0" w:tplc="2F38BEEA">
      <w:start w:val="1"/>
      <w:numFmt w:val="decimal"/>
      <w:lvlText w:val="%1."/>
      <w:lvlJc w:val="left"/>
      <w:pPr>
        <w:ind w:left="2138" w:hanging="360"/>
      </w:pPr>
      <w:rPr>
        <w:rFonts w:hint="default"/>
      </w:r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42" w15:restartNumberingAfterBreak="0">
    <w:nsid w:val="305D1EA3"/>
    <w:multiLevelType w:val="hybridMultilevel"/>
    <w:tmpl w:val="BD10A8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2A5190A"/>
    <w:multiLevelType w:val="hybridMultilevel"/>
    <w:tmpl w:val="BA54D3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2F5298C"/>
    <w:multiLevelType w:val="hybridMultilevel"/>
    <w:tmpl w:val="422E2E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47C2E4C"/>
    <w:multiLevelType w:val="hybridMultilevel"/>
    <w:tmpl w:val="B5586B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7213E64"/>
    <w:multiLevelType w:val="hybridMultilevel"/>
    <w:tmpl w:val="82D0E5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AB164D6"/>
    <w:multiLevelType w:val="hybridMultilevel"/>
    <w:tmpl w:val="9774BB88"/>
    <w:lvl w:ilvl="0" w:tplc="C296810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EA56EA3"/>
    <w:multiLevelType w:val="hybridMultilevel"/>
    <w:tmpl w:val="833041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FAA19ED"/>
    <w:multiLevelType w:val="multilevel"/>
    <w:tmpl w:val="4828AF80"/>
    <w:lvl w:ilvl="0">
      <w:start w:val="1"/>
      <w:numFmt w:val="decimal"/>
      <w:lvlText w:val="%1."/>
      <w:lvlJc w:val="left"/>
      <w:pPr>
        <w:ind w:left="1637" w:hanging="360"/>
      </w:pPr>
      <w:rPr>
        <w:rFonts w:hint="default"/>
        <w:b w:val="0"/>
        <w:color w:val="auto"/>
      </w:rPr>
    </w:lvl>
    <w:lvl w:ilvl="1">
      <w:start w:val="1"/>
      <w:numFmt w:val="decimal"/>
      <w:isLgl/>
      <w:lvlText w:val="%1.%2."/>
      <w:lvlJc w:val="left"/>
      <w:pPr>
        <w:ind w:left="1787" w:hanging="54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50" w15:restartNumberingAfterBreak="0">
    <w:nsid w:val="3FCD62B6"/>
    <w:multiLevelType w:val="hybridMultilevel"/>
    <w:tmpl w:val="0C9E80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3000D42"/>
    <w:multiLevelType w:val="hybridMultilevel"/>
    <w:tmpl w:val="083E6E4A"/>
    <w:lvl w:ilvl="0" w:tplc="98B4BAF2">
      <w:start w:val="1"/>
      <w:numFmt w:val="decimal"/>
      <w:lvlText w:val="%1."/>
      <w:lvlJc w:val="left"/>
      <w:pPr>
        <w:ind w:left="720" w:hanging="360"/>
      </w:pPr>
      <w:rPr>
        <w:rFonts w:asciiTheme="minorHAnsi" w:hAnsiTheme="minorHAnsi" w:cstheme="minorBidi" w:hint="default"/>
        <w:color w:val="auto"/>
        <w:sz w:val="3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CD2617F"/>
    <w:multiLevelType w:val="hybridMultilevel"/>
    <w:tmpl w:val="DA2A3504"/>
    <w:lvl w:ilvl="0" w:tplc="3C588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1241C9E"/>
    <w:multiLevelType w:val="hybridMultilevel"/>
    <w:tmpl w:val="461E59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2E25C0A"/>
    <w:multiLevelType w:val="hybridMultilevel"/>
    <w:tmpl w:val="5D4EE8D8"/>
    <w:name w:val="WW8Num272"/>
    <w:lvl w:ilvl="0" w:tplc="0427000D">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55" w15:restartNumberingAfterBreak="0">
    <w:nsid w:val="55611F6E"/>
    <w:multiLevelType w:val="hybridMultilevel"/>
    <w:tmpl w:val="7C566F78"/>
    <w:lvl w:ilvl="0" w:tplc="35D6D67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7977A38"/>
    <w:multiLevelType w:val="hybridMultilevel"/>
    <w:tmpl w:val="03845D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9166BE1"/>
    <w:multiLevelType w:val="hybridMultilevel"/>
    <w:tmpl w:val="9DA0820C"/>
    <w:lvl w:ilvl="0" w:tplc="8546757E">
      <w:start w:val="1"/>
      <w:numFmt w:val="upperRoman"/>
      <w:lvlText w:val="%1."/>
      <w:lvlJc w:val="left"/>
      <w:pPr>
        <w:ind w:left="1080" w:hanging="7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F5925D9"/>
    <w:multiLevelType w:val="hybridMultilevel"/>
    <w:tmpl w:val="767AA3A6"/>
    <w:lvl w:ilvl="0" w:tplc="0427000F">
      <w:start w:val="1"/>
      <w:numFmt w:val="decimal"/>
      <w:lvlText w:val="%1."/>
      <w:lvlJc w:val="left"/>
      <w:pPr>
        <w:ind w:left="1061" w:hanging="360"/>
      </w:pPr>
    </w:lvl>
    <w:lvl w:ilvl="1" w:tplc="04270019" w:tentative="1">
      <w:start w:val="1"/>
      <w:numFmt w:val="lowerLetter"/>
      <w:lvlText w:val="%2."/>
      <w:lvlJc w:val="left"/>
      <w:pPr>
        <w:ind w:left="1781" w:hanging="360"/>
      </w:pPr>
    </w:lvl>
    <w:lvl w:ilvl="2" w:tplc="0427001B" w:tentative="1">
      <w:start w:val="1"/>
      <w:numFmt w:val="lowerRoman"/>
      <w:lvlText w:val="%3."/>
      <w:lvlJc w:val="right"/>
      <w:pPr>
        <w:ind w:left="2501" w:hanging="180"/>
      </w:pPr>
    </w:lvl>
    <w:lvl w:ilvl="3" w:tplc="0427000F" w:tentative="1">
      <w:start w:val="1"/>
      <w:numFmt w:val="decimal"/>
      <w:lvlText w:val="%4."/>
      <w:lvlJc w:val="left"/>
      <w:pPr>
        <w:ind w:left="3221" w:hanging="360"/>
      </w:pPr>
    </w:lvl>
    <w:lvl w:ilvl="4" w:tplc="04270019" w:tentative="1">
      <w:start w:val="1"/>
      <w:numFmt w:val="lowerLetter"/>
      <w:lvlText w:val="%5."/>
      <w:lvlJc w:val="left"/>
      <w:pPr>
        <w:ind w:left="3941" w:hanging="360"/>
      </w:pPr>
    </w:lvl>
    <w:lvl w:ilvl="5" w:tplc="0427001B" w:tentative="1">
      <w:start w:val="1"/>
      <w:numFmt w:val="lowerRoman"/>
      <w:lvlText w:val="%6."/>
      <w:lvlJc w:val="right"/>
      <w:pPr>
        <w:ind w:left="4661" w:hanging="180"/>
      </w:pPr>
    </w:lvl>
    <w:lvl w:ilvl="6" w:tplc="0427000F" w:tentative="1">
      <w:start w:val="1"/>
      <w:numFmt w:val="decimal"/>
      <w:lvlText w:val="%7."/>
      <w:lvlJc w:val="left"/>
      <w:pPr>
        <w:ind w:left="5381" w:hanging="360"/>
      </w:pPr>
    </w:lvl>
    <w:lvl w:ilvl="7" w:tplc="04270019" w:tentative="1">
      <w:start w:val="1"/>
      <w:numFmt w:val="lowerLetter"/>
      <w:lvlText w:val="%8."/>
      <w:lvlJc w:val="left"/>
      <w:pPr>
        <w:ind w:left="6101" w:hanging="360"/>
      </w:pPr>
    </w:lvl>
    <w:lvl w:ilvl="8" w:tplc="0427001B" w:tentative="1">
      <w:start w:val="1"/>
      <w:numFmt w:val="lowerRoman"/>
      <w:lvlText w:val="%9."/>
      <w:lvlJc w:val="right"/>
      <w:pPr>
        <w:ind w:left="6821" w:hanging="180"/>
      </w:pPr>
    </w:lvl>
  </w:abstractNum>
  <w:abstractNum w:abstractNumId="59" w15:restartNumberingAfterBreak="0">
    <w:nsid w:val="5FBC07C3"/>
    <w:multiLevelType w:val="multilevel"/>
    <w:tmpl w:val="E1D2C8A8"/>
    <w:lvl w:ilvl="0">
      <w:start w:val="3"/>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60" w15:restartNumberingAfterBreak="0">
    <w:nsid w:val="5FEA5459"/>
    <w:multiLevelType w:val="hybridMultilevel"/>
    <w:tmpl w:val="47DE8FB8"/>
    <w:lvl w:ilvl="0" w:tplc="1B888C04">
      <w:start w:val="1"/>
      <w:numFmt w:val="decimal"/>
      <w:lvlText w:val="%1."/>
      <w:lvlJc w:val="left"/>
      <w:pPr>
        <w:ind w:left="644" w:hanging="360"/>
      </w:pPr>
      <w:rPr>
        <w:rFonts w:asciiTheme="minorHAnsi" w:eastAsiaTheme="minorHAnsi" w:hAnsiTheme="minorHAnsi"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4137236"/>
    <w:multiLevelType w:val="hybridMultilevel"/>
    <w:tmpl w:val="B6B6D3E0"/>
    <w:lvl w:ilvl="0" w:tplc="92C2B7DA">
      <w:start w:val="1"/>
      <w:numFmt w:val="decimal"/>
      <w:lvlText w:val="%1."/>
      <w:lvlJc w:val="left"/>
      <w:pPr>
        <w:ind w:left="1494" w:hanging="360"/>
      </w:pPr>
      <w:rPr>
        <w:rFonts w:hint="default"/>
        <w:b w:val="0"/>
        <w:i w:val="0"/>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2" w15:restartNumberingAfterBreak="0">
    <w:nsid w:val="65BF15E0"/>
    <w:multiLevelType w:val="hybridMultilevel"/>
    <w:tmpl w:val="7FE4C4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7B72D7C"/>
    <w:multiLevelType w:val="hybridMultilevel"/>
    <w:tmpl w:val="F200B232"/>
    <w:name w:val="WW8Num332"/>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9D27B4C"/>
    <w:multiLevelType w:val="hybridMultilevel"/>
    <w:tmpl w:val="C8026E8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3252E41"/>
    <w:multiLevelType w:val="hybridMultilevel"/>
    <w:tmpl w:val="C7BAB3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3AE2C35"/>
    <w:multiLevelType w:val="hybridMultilevel"/>
    <w:tmpl w:val="EF8217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7D915AF"/>
    <w:multiLevelType w:val="hybridMultilevel"/>
    <w:tmpl w:val="BE1CD66A"/>
    <w:lvl w:ilvl="0" w:tplc="3B7A1DBE">
      <w:start w:val="1"/>
      <w:numFmt w:val="decimal"/>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8" w15:restartNumberingAfterBreak="0">
    <w:nsid w:val="7E752929"/>
    <w:multiLevelType w:val="hybridMultilevel"/>
    <w:tmpl w:val="5BAA0A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5814666">
    <w:abstractNumId w:val="0"/>
  </w:num>
  <w:num w:numId="2" w16cid:durableId="776603559">
    <w:abstractNumId w:val="67"/>
  </w:num>
  <w:num w:numId="3" w16cid:durableId="1957130038">
    <w:abstractNumId w:val="57"/>
  </w:num>
  <w:num w:numId="4" w16cid:durableId="1401902497">
    <w:abstractNumId w:val="49"/>
  </w:num>
  <w:num w:numId="5" w16cid:durableId="1189028762">
    <w:abstractNumId w:val="61"/>
  </w:num>
  <w:num w:numId="6" w16cid:durableId="1978099943">
    <w:abstractNumId w:val="39"/>
  </w:num>
  <w:num w:numId="7" w16cid:durableId="271012369">
    <w:abstractNumId w:val="37"/>
  </w:num>
  <w:num w:numId="8" w16cid:durableId="793140896">
    <w:abstractNumId w:val="56"/>
  </w:num>
  <w:num w:numId="9" w16cid:durableId="482745932">
    <w:abstractNumId w:val="53"/>
  </w:num>
  <w:num w:numId="10" w16cid:durableId="2052345460">
    <w:abstractNumId w:val="64"/>
  </w:num>
  <w:num w:numId="11" w16cid:durableId="884565658">
    <w:abstractNumId w:val="36"/>
  </w:num>
  <w:num w:numId="12" w16cid:durableId="967665345">
    <w:abstractNumId w:val="62"/>
  </w:num>
  <w:num w:numId="13" w16cid:durableId="2124298981">
    <w:abstractNumId w:val="46"/>
  </w:num>
  <w:num w:numId="14" w16cid:durableId="1857576410">
    <w:abstractNumId w:val="35"/>
  </w:num>
  <w:num w:numId="15" w16cid:durableId="552891119">
    <w:abstractNumId w:val="42"/>
  </w:num>
  <w:num w:numId="16" w16cid:durableId="5833382">
    <w:abstractNumId w:val="66"/>
  </w:num>
  <w:num w:numId="17" w16cid:durableId="60642413">
    <w:abstractNumId w:val="48"/>
  </w:num>
  <w:num w:numId="18" w16cid:durableId="118108991">
    <w:abstractNumId w:val="65"/>
  </w:num>
  <w:num w:numId="19" w16cid:durableId="317805047">
    <w:abstractNumId w:val="55"/>
  </w:num>
  <w:num w:numId="20" w16cid:durableId="44263711">
    <w:abstractNumId w:val="59"/>
  </w:num>
  <w:num w:numId="21" w16cid:durableId="762721831">
    <w:abstractNumId w:val="47"/>
  </w:num>
  <w:num w:numId="22" w16cid:durableId="2012562831">
    <w:abstractNumId w:val="52"/>
  </w:num>
  <w:num w:numId="23" w16cid:durableId="1777212246">
    <w:abstractNumId w:val="44"/>
  </w:num>
  <w:num w:numId="24" w16cid:durableId="934244864">
    <w:abstractNumId w:val="50"/>
  </w:num>
  <w:num w:numId="25" w16cid:durableId="2124137">
    <w:abstractNumId w:val="45"/>
  </w:num>
  <w:num w:numId="26" w16cid:durableId="6712851">
    <w:abstractNumId w:val="68"/>
  </w:num>
  <w:num w:numId="27" w16cid:durableId="1678583099">
    <w:abstractNumId w:val="43"/>
  </w:num>
  <w:num w:numId="28" w16cid:durableId="1240287641">
    <w:abstractNumId w:val="60"/>
  </w:num>
  <w:num w:numId="29" w16cid:durableId="381485610">
    <w:abstractNumId w:val="51"/>
  </w:num>
  <w:num w:numId="30" w16cid:durableId="21633374">
    <w:abstractNumId w:val="33"/>
  </w:num>
  <w:num w:numId="31" w16cid:durableId="1523011927">
    <w:abstractNumId w:val="54"/>
  </w:num>
  <w:num w:numId="32" w16cid:durableId="2000647938">
    <w:abstractNumId w:val="58"/>
  </w:num>
  <w:num w:numId="33" w16cid:durableId="17074891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6466263">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CC"/>
    <w:rsid w:val="000069E0"/>
    <w:rsid w:val="000071C6"/>
    <w:rsid w:val="00007DFB"/>
    <w:rsid w:val="00023D96"/>
    <w:rsid w:val="000347E6"/>
    <w:rsid w:val="000368B5"/>
    <w:rsid w:val="000500FF"/>
    <w:rsid w:val="00053207"/>
    <w:rsid w:val="00065CE7"/>
    <w:rsid w:val="00071024"/>
    <w:rsid w:val="0008211A"/>
    <w:rsid w:val="00083F5F"/>
    <w:rsid w:val="00094FA6"/>
    <w:rsid w:val="000B07E7"/>
    <w:rsid w:val="000B3D64"/>
    <w:rsid w:val="000B5388"/>
    <w:rsid w:val="000B5C48"/>
    <w:rsid w:val="000C4FCC"/>
    <w:rsid w:val="000D38A2"/>
    <w:rsid w:val="000D3A16"/>
    <w:rsid w:val="000D3AC4"/>
    <w:rsid w:val="000D70EB"/>
    <w:rsid w:val="000E222C"/>
    <w:rsid w:val="000E660F"/>
    <w:rsid w:val="000F24B7"/>
    <w:rsid w:val="000F5858"/>
    <w:rsid w:val="0010184F"/>
    <w:rsid w:val="001019C6"/>
    <w:rsid w:val="00106984"/>
    <w:rsid w:val="00107AB5"/>
    <w:rsid w:val="001152A7"/>
    <w:rsid w:val="00121597"/>
    <w:rsid w:val="001310BB"/>
    <w:rsid w:val="0014260F"/>
    <w:rsid w:val="00147768"/>
    <w:rsid w:val="0015161E"/>
    <w:rsid w:val="0015526F"/>
    <w:rsid w:val="00165DEE"/>
    <w:rsid w:val="001705D7"/>
    <w:rsid w:val="00173D1D"/>
    <w:rsid w:val="0018157B"/>
    <w:rsid w:val="0019482F"/>
    <w:rsid w:val="001A5652"/>
    <w:rsid w:val="001B4902"/>
    <w:rsid w:val="001B5F97"/>
    <w:rsid w:val="001C14C7"/>
    <w:rsid w:val="001C3472"/>
    <w:rsid w:val="001C5074"/>
    <w:rsid w:val="001D27AE"/>
    <w:rsid w:val="001D71EB"/>
    <w:rsid w:val="001F7315"/>
    <w:rsid w:val="002065CD"/>
    <w:rsid w:val="0021171C"/>
    <w:rsid w:val="00213308"/>
    <w:rsid w:val="00213663"/>
    <w:rsid w:val="002207CC"/>
    <w:rsid w:val="0022200A"/>
    <w:rsid w:val="00233BC2"/>
    <w:rsid w:val="00236FB5"/>
    <w:rsid w:val="002445BD"/>
    <w:rsid w:val="00262D99"/>
    <w:rsid w:val="00265190"/>
    <w:rsid w:val="00266207"/>
    <w:rsid w:val="002943C6"/>
    <w:rsid w:val="002A095C"/>
    <w:rsid w:val="002A58C6"/>
    <w:rsid w:val="002B1EE9"/>
    <w:rsid w:val="002B3757"/>
    <w:rsid w:val="002C0399"/>
    <w:rsid w:val="002C6A28"/>
    <w:rsid w:val="002E4D9C"/>
    <w:rsid w:val="002F1B2F"/>
    <w:rsid w:val="003030B8"/>
    <w:rsid w:val="003032D1"/>
    <w:rsid w:val="0030763C"/>
    <w:rsid w:val="00325559"/>
    <w:rsid w:val="003338AF"/>
    <w:rsid w:val="00341D42"/>
    <w:rsid w:val="00342253"/>
    <w:rsid w:val="003633F5"/>
    <w:rsid w:val="0037033E"/>
    <w:rsid w:val="003703D1"/>
    <w:rsid w:val="003A27BF"/>
    <w:rsid w:val="003B0258"/>
    <w:rsid w:val="003B3434"/>
    <w:rsid w:val="003B55F1"/>
    <w:rsid w:val="003C2CEC"/>
    <w:rsid w:val="003C7037"/>
    <w:rsid w:val="003D4D54"/>
    <w:rsid w:val="003E0303"/>
    <w:rsid w:val="003E75FF"/>
    <w:rsid w:val="003E772E"/>
    <w:rsid w:val="003F1920"/>
    <w:rsid w:val="003F4934"/>
    <w:rsid w:val="003F78F2"/>
    <w:rsid w:val="0044233A"/>
    <w:rsid w:val="00446674"/>
    <w:rsid w:val="00452D9F"/>
    <w:rsid w:val="004556EA"/>
    <w:rsid w:val="004648F6"/>
    <w:rsid w:val="00464A96"/>
    <w:rsid w:val="00467559"/>
    <w:rsid w:val="00472F19"/>
    <w:rsid w:val="00476412"/>
    <w:rsid w:val="00496EE0"/>
    <w:rsid w:val="004A34CC"/>
    <w:rsid w:val="004A5D8B"/>
    <w:rsid w:val="004A75AA"/>
    <w:rsid w:val="004B37E9"/>
    <w:rsid w:val="004C1D21"/>
    <w:rsid w:val="004C7D55"/>
    <w:rsid w:val="004D15B2"/>
    <w:rsid w:val="004D3043"/>
    <w:rsid w:val="004D3FF1"/>
    <w:rsid w:val="004D5980"/>
    <w:rsid w:val="004E0A62"/>
    <w:rsid w:val="004F71EA"/>
    <w:rsid w:val="00527562"/>
    <w:rsid w:val="0053712E"/>
    <w:rsid w:val="00554A5C"/>
    <w:rsid w:val="005647AF"/>
    <w:rsid w:val="0056748D"/>
    <w:rsid w:val="00576DB5"/>
    <w:rsid w:val="005807C8"/>
    <w:rsid w:val="0058136E"/>
    <w:rsid w:val="00583E80"/>
    <w:rsid w:val="00587B4A"/>
    <w:rsid w:val="005A01CD"/>
    <w:rsid w:val="005A0A0F"/>
    <w:rsid w:val="005A0B46"/>
    <w:rsid w:val="005A0B57"/>
    <w:rsid w:val="005B16CB"/>
    <w:rsid w:val="005D3294"/>
    <w:rsid w:val="005D5303"/>
    <w:rsid w:val="005F3A3D"/>
    <w:rsid w:val="005F490D"/>
    <w:rsid w:val="00633D25"/>
    <w:rsid w:val="00635286"/>
    <w:rsid w:val="00642F09"/>
    <w:rsid w:val="006544AB"/>
    <w:rsid w:val="006562A4"/>
    <w:rsid w:val="00662A8F"/>
    <w:rsid w:val="00664006"/>
    <w:rsid w:val="00666116"/>
    <w:rsid w:val="00666F62"/>
    <w:rsid w:val="006702AC"/>
    <w:rsid w:val="006A52FA"/>
    <w:rsid w:val="006B0A63"/>
    <w:rsid w:val="006B0BF4"/>
    <w:rsid w:val="006B15C2"/>
    <w:rsid w:val="006B2762"/>
    <w:rsid w:val="006C2D72"/>
    <w:rsid w:val="006C414E"/>
    <w:rsid w:val="006C5650"/>
    <w:rsid w:val="006D112D"/>
    <w:rsid w:val="006D3AB4"/>
    <w:rsid w:val="006F34CF"/>
    <w:rsid w:val="0070764A"/>
    <w:rsid w:val="00710185"/>
    <w:rsid w:val="007105EB"/>
    <w:rsid w:val="00721F54"/>
    <w:rsid w:val="00722521"/>
    <w:rsid w:val="00732636"/>
    <w:rsid w:val="00734E9B"/>
    <w:rsid w:val="00767753"/>
    <w:rsid w:val="0077261C"/>
    <w:rsid w:val="00783EE4"/>
    <w:rsid w:val="007A175C"/>
    <w:rsid w:val="007A4479"/>
    <w:rsid w:val="007B72DF"/>
    <w:rsid w:val="007C2CA9"/>
    <w:rsid w:val="007C45E6"/>
    <w:rsid w:val="007D65F1"/>
    <w:rsid w:val="007E5575"/>
    <w:rsid w:val="007E750E"/>
    <w:rsid w:val="00803DDA"/>
    <w:rsid w:val="00803E52"/>
    <w:rsid w:val="008146FE"/>
    <w:rsid w:val="00817973"/>
    <w:rsid w:val="0082537B"/>
    <w:rsid w:val="00830070"/>
    <w:rsid w:val="00842AA8"/>
    <w:rsid w:val="00843590"/>
    <w:rsid w:val="0084609D"/>
    <w:rsid w:val="00850EEC"/>
    <w:rsid w:val="00856802"/>
    <w:rsid w:val="0085777B"/>
    <w:rsid w:val="00890BE0"/>
    <w:rsid w:val="0089311B"/>
    <w:rsid w:val="008F4B7F"/>
    <w:rsid w:val="00912730"/>
    <w:rsid w:val="00915B26"/>
    <w:rsid w:val="00920212"/>
    <w:rsid w:val="00932BF7"/>
    <w:rsid w:val="00932DC1"/>
    <w:rsid w:val="00934384"/>
    <w:rsid w:val="00952DC0"/>
    <w:rsid w:val="00970260"/>
    <w:rsid w:val="009729C3"/>
    <w:rsid w:val="00973775"/>
    <w:rsid w:val="00973D54"/>
    <w:rsid w:val="0097507B"/>
    <w:rsid w:val="0098138E"/>
    <w:rsid w:val="00982318"/>
    <w:rsid w:val="009910BC"/>
    <w:rsid w:val="009B2FEF"/>
    <w:rsid w:val="009E0365"/>
    <w:rsid w:val="009E21E2"/>
    <w:rsid w:val="009E2593"/>
    <w:rsid w:val="009E4171"/>
    <w:rsid w:val="009E501F"/>
    <w:rsid w:val="009E517B"/>
    <w:rsid w:val="00A12B71"/>
    <w:rsid w:val="00A2055E"/>
    <w:rsid w:val="00A257F6"/>
    <w:rsid w:val="00A345DA"/>
    <w:rsid w:val="00A4196E"/>
    <w:rsid w:val="00A437A5"/>
    <w:rsid w:val="00A45D5C"/>
    <w:rsid w:val="00A5552A"/>
    <w:rsid w:val="00A65236"/>
    <w:rsid w:val="00A71F14"/>
    <w:rsid w:val="00A729A9"/>
    <w:rsid w:val="00A80A77"/>
    <w:rsid w:val="00A972B0"/>
    <w:rsid w:val="00AB090F"/>
    <w:rsid w:val="00AD719D"/>
    <w:rsid w:val="00AF3EE1"/>
    <w:rsid w:val="00AF747C"/>
    <w:rsid w:val="00B01786"/>
    <w:rsid w:val="00B04A67"/>
    <w:rsid w:val="00B07197"/>
    <w:rsid w:val="00B10F21"/>
    <w:rsid w:val="00B11CAD"/>
    <w:rsid w:val="00B2657E"/>
    <w:rsid w:val="00B26A09"/>
    <w:rsid w:val="00B35FF7"/>
    <w:rsid w:val="00B40EA6"/>
    <w:rsid w:val="00B536FE"/>
    <w:rsid w:val="00B65095"/>
    <w:rsid w:val="00B65FF8"/>
    <w:rsid w:val="00B67120"/>
    <w:rsid w:val="00B878CA"/>
    <w:rsid w:val="00BA461A"/>
    <w:rsid w:val="00BB1FCD"/>
    <w:rsid w:val="00BB7880"/>
    <w:rsid w:val="00BC31FD"/>
    <w:rsid w:val="00BC4E69"/>
    <w:rsid w:val="00BC6F00"/>
    <w:rsid w:val="00BC7378"/>
    <w:rsid w:val="00BE3A19"/>
    <w:rsid w:val="00BE751F"/>
    <w:rsid w:val="00BF009D"/>
    <w:rsid w:val="00C04F36"/>
    <w:rsid w:val="00C10521"/>
    <w:rsid w:val="00C1265F"/>
    <w:rsid w:val="00C17351"/>
    <w:rsid w:val="00C1759A"/>
    <w:rsid w:val="00C21A64"/>
    <w:rsid w:val="00C34906"/>
    <w:rsid w:val="00C34EB9"/>
    <w:rsid w:val="00C40A5C"/>
    <w:rsid w:val="00C44983"/>
    <w:rsid w:val="00C4751F"/>
    <w:rsid w:val="00C47783"/>
    <w:rsid w:val="00C65822"/>
    <w:rsid w:val="00C65E6F"/>
    <w:rsid w:val="00C666B7"/>
    <w:rsid w:val="00C67FE5"/>
    <w:rsid w:val="00C708FA"/>
    <w:rsid w:val="00C723EA"/>
    <w:rsid w:val="00C83332"/>
    <w:rsid w:val="00C8655A"/>
    <w:rsid w:val="00CA0A70"/>
    <w:rsid w:val="00CA707D"/>
    <w:rsid w:val="00CA73E7"/>
    <w:rsid w:val="00CC393C"/>
    <w:rsid w:val="00CD3CAB"/>
    <w:rsid w:val="00CD424E"/>
    <w:rsid w:val="00CE2EB1"/>
    <w:rsid w:val="00CE7D85"/>
    <w:rsid w:val="00CF2A85"/>
    <w:rsid w:val="00CF511B"/>
    <w:rsid w:val="00D028B7"/>
    <w:rsid w:val="00D11730"/>
    <w:rsid w:val="00D310A6"/>
    <w:rsid w:val="00D33F13"/>
    <w:rsid w:val="00D37D08"/>
    <w:rsid w:val="00D51436"/>
    <w:rsid w:val="00D517B2"/>
    <w:rsid w:val="00D522E6"/>
    <w:rsid w:val="00D547D1"/>
    <w:rsid w:val="00D63F08"/>
    <w:rsid w:val="00D72345"/>
    <w:rsid w:val="00D91402"/>
    <w:rsid w:val="00D96047"/>
    <w:rsid w:val="00DB3AC2"/>
    <w:rsid w:val="00DB7949"/>
    <w:rsid w:val="00DB7B8B"/>
    <w:rsid w:val="00DE2F72"/>
    <w:rsid w:val="00DE3A8E"/>
    <w:rsid w:val="00DE6ED1"/>
    <w:rsid w:val="00DF428B"/>
    <w:rsid w:val="00DF7FA7"/>
    <w:rsid w:val="00E00CA8"/>
    <w:rsid w:val="00E07FAB"/>
    <w:rsid w:val="00E10CB3"/>
    <w:rsid w:val="00E135F8"/>
    <w:rsid w:val="00E1573F"/>
    <w:rsid w:val="00E1787F"/>
    <w:rsid w:val="00E23B5B"/>
    <w:rsid w:val="00E31B03"/>
    <w:rsid w:val="00E31C93"/>
    <w:rsid w:val="00E35D9F"/>
    <w:rsid w:val="00E3778E"/>
    <w:rsid w:val="00E43A95"/>
    <w:rsid w:val="00E45AAC"/>
    <w:rsid w:val="00E6754C"/>
    <w:rsid w:val="00E735A3"/>
    <w:rsid w:val="00E925D2"/>
    <w:rsid w:val="00EA71A1"/>
    <w:rsid w:val="00EB2AE9"/>
    <w:rsid w:val="00EB4594"/>
    <w:rsid w:val="00EC096D"/>
    <w:rsid w:val="00EC5DAF"/>
    <w:rsid w:val="00EC6E6F"/>
    <w:rsid w:val="00EE0208"/>
    <w:rsid w:val="00EE0EA8"/>
    <w:rsid w:val="00EF22C5"/>
    <w:rsid w:val="00F11C9F"/>
    <w:rsid w:val="00F1580F"/>
    <w:rsid w:val="00F16DA0"/>
    <w:rsid w:val="00F1796B"/>
    <w:rsid w:val="00F17B22"/>
    <w:rsid w:val="00F20D53"/>
    <w:rsid w:val="00F2489D"/>
    <w:rsid w:val="00F308F4"/>
    <w:rsid w:val="00F323BE"/>
    <w:rsid w:val="00F359D3"/>
    <w:rsid w:val="00F368C0"/>
    <w:rsid w:val="00F37E30"/>
    <w:rsid w:val="00F50145"/>
    <w:rsid w:val="00F5019A"/>
    <w:rsid w:val="00F55055"/>
    <w:rsid w:val="00F62DD2"/>
    <w:rsid w:val="00F700AC"/>
    <w:rsid w:val="00F70CBE"/>
    <w:rsid w:val="00F7592B"/>
    <w:rsid w:val="00F75F79"/>
    <w:rsid w:val="00F77862"/>
    <w:rsid w:val="00F82006"/>
    <w:rsid w:val="00F97DA3"/>
    <w:rsid w:val="00FA4571"/>
    <w:rsid w:val="00FC23CE"/>
    <w:rsid w:val="00FC2685"/>
    <w:rsid w:val="00FC49DB"/>
    <w:rsid w:val="00FE7ABA"/>
    <w:rsid w:val="0152920A"/>
    <w:rsid w:val="0B94509C"/>
    <w:rsid w:val="0D8485C5"/>
    <w:rsid w:val="0E193EEA"/>
    <w:rsid w:val="0FFCA880"/>
    <w:rsid w:val="10C561EE"/>
    <w:rsid w:val="1107E00A"/>
    <w:rsid w:val="124252B1"/>
    <w:rsid w:val="163E9475"/>
    <w:rsid w:val="1AACAC5B"/>
    <w:rsid w:val="1C27641C"/>
    <w:rsid w:val="232FD913"/>
    <w:rsid w:val="28B08522"/>
    <w:rsid w:val="28E4821D"/>
    <w:rsid w:val="2B9133B2"/>
    <w:rsid w:val="2E35C412"/>
    <w:rsid w:val="30571404"/>
    <w:rsid w:val="31F01C71"/>
    <w:rsid w:val="37554392"/>
    <w:rsid w:val="3972132F"/>
    <w:rsid w:val="3BEA8F0F"/>
    <w:rsid w:val="3C5F029D"/>
    <w:rsid w:val="3F5FFEB9"/>
    <w:rsid w:val="3FA474C8"/>
    <w:rsid w:val="40BD4A50"/>
    <w:rsid w:val="474F6FC7"/>
    <w:rsid w:val="49C0EFF3"/>
    <w:rsid w:val="4EB25F6F"/>
    <w:rsid w:val="532E3417"/>
    <w:rsid w:val="569437F9"/>
    <w:rsid w:val="58513ED0"/>
    <w:rsid w:val="5B0D29D3"/>
    <w:rsid w:val="5B70A328"/>
    <w:rsid w:val="5BC39A97"/>
    <w:rsid w:val="5E406BE4"/>
    <w:rsid w:val="5EB19989"/>
    <w:rsid w:val="5FC4CB69"/>
    <w:rsid w:val="606D63CF"/>
    <w:rsid w:val="617BEF5B"/>
    <w:rsid w:val="63F9B2B7"/>
    <w:rsid w:val="6872C8D7"/>
    <w:rsid w:val="69C94117"/>
    <w:rsid w:val="6A38C0F3"/>
    <w:rsid w:val="6A681751"/>
    <w:rsid w:val="6C945E64"/>
    <w:rsid w:val="72A7988D"/>
    <w:rsid w:val="73481B94"/>
    <w:rsid w:val="75C1B6EA"/>
    <w:rsid w:val="7AB10191"/>
    <w:rsid w:val="7F526F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334F4F"/>
  <w15:docId w15:val="{9645A64B-80E3-4910-81F0-F560D937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A5C"/>
    <w:pPr>
      <w:suppressAutoHyphens/>
      <w:spacing w:after="200" w:line="276" w:lineRule="auto"/>
    </w:pPr>
    <w:rPr>
      <w:rFonts w:ascii="Calibri" w:hAnsi="Calibri"/>
      <w:sz w:val="22"/>
      <w:szCs w:val="22"/>
      <w:lang w:eastAsia="ar-SA"/>
    </w:rPr>
  </w:style>
  <w:style w:type="paragraph" w:styleId="Antrat1">
    <w:name w:val="heading 1"/>
    <w:basedOn w:val="prastasis"/>
    <w:next w:val="Pagrindinistekstas"/>
    <w:qFormat/>
    <w:rsid w:val="00554A5C"/>
    <w:pPr>
      <w:keepNext/>
      <w:numPr>
        <w:numId w:val="1"/>
      </w:numPr>
      <w:tabs>
        <w:tab w:val="left" w:pos="0"/>
      </w:tabs>
      <w:spacing w:before="360" w:after="360" w:line="100" w:lineRule="atLeast"/>
      <w:ind w:left="1152"/>
      <w:jc w:val="center"/>
      <w:outlineLvl w:val="0"/>
    </w:pPr>
    <w:rPr>
      <w:rFonts w:ascii="Times New Roman" w:eastAsia="Calibri" w:hAnsi="Times New Roman"/>
      <w:sz w:val="28"/>
      <w:szCs w:val="20"/>
    </w:rPr>
  </w:style>
  <w:style w:type="paragraph" w:styleId="Antrat2">
    <w:name w:val="heading 2"/>
    <w:basedOn w:val="prastasis"/>
    <w:next w:val="Pagrindinistekstas"/>
    <w:qFormat/>
    <w:rsid w:val="00554A5C"/>
    <w:pPr>
      <w:numPr>
        <w:ilvl w:val="1"/>
        <w:numId w:val="1"/>
      </w:numPr>
      <w:tabs>
        <w:tab w:val="left" w:pos="0"/>
      </w:tabs>
      <w:spacing w:after="0" w:line="100" w:lineRule="atLeast"/>
      <w:ind w:left="10" w:firstLine="720"/>
      <w:jc w:val="both"/>
      <w:outlineLvl w:val="1"/>
    </w:pPr>
    <w:rPr>
      <w:rFonts w:ascii="Times New Roman" w:eastAsia="Calibri" w:hAnsi="Times New Roman"/>
      <w:sz w:val="20"/>
      <w:szCs w:val="20"/>
    </w:rPr>
  </w:style>
  <w:style w:type="paragraph" w:styleId="Antrat3">
    <w:name w:val="heading 3"/>
    <w:basedOn w:val="prastasis"/>
    <w:next w:val="Pagrindinistekstas"/>
    <w:qFormat/>
    <w:rsid w:val="00554A5C"/>
    <w:pPr>
      <w:keepNext/>
      <w:numPr>
        <w:ilvl w:val="2"/>
        <w:numId w:val="1"/>
      </w:numPr>
      <w:tabs>
        <w:tab w:val="left" w:pos="0"/>
      </w:tabs>
      <w:spacing w:after="0" w:line="100" w:lineRule="atLeast"/>
      <w:ind w:left="294" w:firstLine="720"/>
      <w:jc w:val="both"/>
      <w:outlineLvl w:val="2"/>
    </w:pPr>
    <w:rPr>
      <w:rFonts w:ascii="Times New Roman" w:eastAsia="Calibri" w:hAnsi="Times New Roman"/>
      <w:sz w:val="20"/>
      <w:szCs w:val="20"/>
    </w:rPr>
  </w:style>
  <w:style w:type="paragraph" w:styleId="Antrat4">
    <w:name w:val="heading 4"/>
    <w:basedOn w:val="prastasis"/>
    <w:next w:val="Pagrindinistekstas"/>
    <w:qFormat/>
    <w:rsid w:val="00554A5C"/>
    <w:pPr>
      <w:keepNext/>
      <w:numPr>
        <w:ilvl w:val="3"/>
        <w:numId w:val="1"/>
      </w:numPr>
      <w:tabs>
        <w:tab w:val="left" w:pos="1584"/>
      </w:tabs>
      <w:spacing w:after="0" w:line="100" w:lineRule="atLeast"/>
      <w:ind w:left="1584"/>
      <w:outlineLvl w:val="3"/>
    </w:pPr>
    <w:rPr>
      <w:rFonts w:ascii="Times New Roman" w:eastAsia="Calibri" w:hAnsi="Times New Roman"/>
      <w:b/>
      <w:sz w:val="20"/>
      <w:szCs w:val="20"/>
    </w:rPr>
  </w:style>
  <w:style w:type="paragraph" w:styleId="Antrat5">
    <w:name w:val="heading 5"/>
    <w:basedOn w:val="prastasis"/>
    <w:next w:val="Pagrindinistekstas"/>
    <w:qFormat/>
    <w:rsid w:val="00554A5C"/>
    <w:pPr>
      <w:keepNext/>
      <w:numPr>
        <w:ilvl w:val="4"/>
        <w:numId w:val="1"/>
      </w:numPr>
      <w:tabs>
        <w:tab w:val="left" w:pos="1728"/>
      </w:tabs>
      <w:spacing w:after="0" w:line="100" w:lineRule="atLeast"/>
      <w:ind w:left="1728"/>
      <w:outlineLvl w:val="4"/>
    </w:pPr>
    <w:rPr>
      <w:rFonts w:ascii="Times New Roman" w:eastAsia="Calibri" w:hAnsi="Times New Roman"/>
      <w:b/>
      <w:sz w:val="20"/>
      <w:szCs w:val="20"/>
    </w:rPr>
  </w:style>
  <w:style w:type="paragraph" w:styleId="Antrat6">
    <w:name w:val="heading 6"/>
    <w:basedOn w:val="prastasis"/>
    <w:next w:val="Pagrindinistekstas"/>
    <w:qFormat/>
    <w:rsid w:val="00554A5C"/>
    <w:pPr>
      <w:keepNext/>
      <w:numPr>
        <w:ilvl w:val="5"/>
        <w:numId w:val="1"/>
      </w:numPr>
      <w:tabs>
        <w:tab w:val="left" w:pos="1872"/>
      </w:tabs>
      <w:spacing w:after="0" w:line="100" w:lineRule="atLeast"/>
      <w:ind w:left="1872"/>
      <w:outlineLvl w:val="5"/>
    </w:pPr>
    <w:rPr>
      <w:rFonts w:ascii="Times New Roman" w:eastAsia="Calibri" w:hAnsi="Times New Roman"/>
      <w:b/>
      <w:sz w:val="20"/>
      <w:szCs w:val="20"/>
    </w:rPr>
  </w:style>
  <w:style w:type="paragraph" w:styleId="Antrat7">
    <w:name w:val="heading 7"/>
    <w:basedOn w:val="prastasis"/>
    <w:next w:val="Pagrindinistekstas"/>
    <w:qFormat/>
    <w:rsid w:val="00554A5C"/>
    <w:pPr>
      <w:keepNext/>
      <w:numPr>
        <w:ilvl w:val="6"/>
        <w:numId w:val="1"/>
      </w:numPr>
      <w:tabs>
        <w:tab w:val="left" w:pos="2016"/>
      </w:tabs>
      <w:spacing w:after="0" w:line="100" w:lineRule="atLeast"/>
      <w:ind w:left="2016"/>
      <w:outlineLvl w:val="6"/>
    </w:pPr>
    <w:rPr>
      <w:rFonts w:ascii="Times New Roman" w:eastAsia="Calibri" w:hAnsi="Times New Roman"/>
      <w:sz w:val="20"/>
      <w:szCs w:val="20"/>
    </w:rPr>
  </w:style>
  <w:style w:type="paragraph" w:styleId="Antrat8">
    <w:name w:val="heading 8"/>
    <w:basedOn w:val="prastasis"/>
    <w:next w:val="Pagrindinistekstas"/>
    <w:qFormat/>
    <w:rsid w:val="00554A5C"/>
    <w:pPr>
      <w:keepNext/>
      <w:numPr>
        <w:ilvl w:val="7"/>
        <w:numId w:val="1"/>
      </w:numPr>
      <w:tabs>
        <w:tab w:val="left" w:pos="2160"/>
      </w:tabs>
      <w:spacing w:after="0" w:line="100" w:lineRule="atLeast"/>
      <w:ind w:left="2160"/>
      <w:outlineLvl w:val="7"/>
    </w:pPr>
    <w:rPr>
      <w:rFonts w:ascii="Times New Roman" w:eastAsia="Calibri" w:hAnsi="Times New Roman"/>
      <w:b/>
      <w:sz w:val="20"/>
      <w:szCs w:val="20"/>
    </w:rPr>
  </w:style>
  <w:style w:type="paragraph" w:styleId="Antrat9">
    <w:name w:val="heading 9"/>
    <w:basedOn w:val="prastasis"/>
    <w:next w:val="Pagrindinistekstas"/>
    <w:qFormat/>
    <w:rsid w:val="00554A5C"/>
    <w:pPr>
      <w:keepNext/>
      <w:numPr>
        <w:ilvl w:val="8"/>
        <w:numId w:val="1"/>
      </w:numPr>
      <w:tabs>
        <w:tab w:val="left" w:pos="2304"/>
      </w:tabs>
      <w:spacing w:after="0" w:line="100" w:lineRule="atLeast"/>
      <w:ind w:left="2304"/>
      <w:outlineLvl w:val="8"/>
    </w:pPr>
    <w:rPr>
      <w:rFonts w:ascii="Times New Roman" w:eastAsia="Calibri"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554A5C"/>
    <w:rPr>
      <w:rFonts w:ascii="Times New Roman" w:hAnsi="Times New Roman" w:cs="Times New Roman"/>
    </w:rPr>
  </w:style>
  <w:style w:type="character" w:customStyle="1" w:styleId="WW8Num1z1">
    <w:name w:val="WW8Num1z1"/>
    <w:rsid w:val="00554A5C"/>
    <w:rPr>
      <w:rFonts w:ascii="Courier New" w:hAnsi="Courier New" w:cs="Courier New"/>
    </w:rPr>
  </w:style>
  <w:style w:type="character" w:customStyle="1" w:styleId="WW8Num1z2">
    <w:name w:val="WW8Num1z2"/>
    <w:rsid w:val="00554A5C"/>
    <w:rPr>
      <w:rFonts w:ascii="Wingdings" w:hAnsi="Wingdings" w:cs="Wingdings"/>
    </w:rPr>
  </w:style>
  <w:style w:type="character" w:customStyle="1" w:styleId="WW8Num1z3">
    <w:name w:val="WW8Num1z3"/>
    <w:rsid w:val="00554A5C"/>
    <w:rPr>
      <w:rFonts w:ascii="Symbol" w:hAnsi="Symbol" w:cs="Symbol"/>
    </w:rPr>
  </w:style>
  <w:style w:type="character" w:customStyle="1" w:styleId="WW8Num1z4">
    <w:name w:val="WW8Num1z4"/>
    <w:rsid w:val="00554A5C"/>
  </w:style>
  <w:style w:type="character" w:customStyle="1" w:styleId="WW8Num1z5">
    <w:name w:val="WW8Num1z5"/>
    <w:rsid w:val="00554A5C"/>
  </w:style>
  <w:style w:type="character" w:customStyle="1" w:styleId="WW8Num1z6">
    <w:name w:val="WW8Num1z6"/>
    <w:rsid w:val="00554A5C"/>
  </w:style>
  <w:style w:type="character" w:customStyle="1" w:styleId="WW8Num1z7">
    <w:name w:val="WW8Num1z7"/>
    <w:rsid w:val="00554A5C"/>
  </w:style>
  <w:style w:type="character" w:customStyle="1" w:styleId="WW8Num1z8">
    <w:name w:val="WW8Num1z8"/>
    <w:rsid w:val="00554A5C"/>
  </w:style>
  <w:style w:type="character" w:customStyle="1" w:styleId="WW8Num2z0">
    <w:name w:val="WW8Num2z0"/>
    <w:rsid w:val="00554A5C"/>
    <w:rPr>
      <w:rFonts w:ascii="Symbol" w:hAnsi="Symbol" w:cs="Symbol"/>
    </w:rPr>
  </w:style>
  <w:style w:type="character" w:customStyle="1" w:styleId="WW8Num2z1">
    <w:name w:val="WW8Num2z1"/>
    <w:rsid w:val="00554A5C"/>
    <w:rPr>
      <w:rFonts w:cs="Times New Roman"/>
      <w:b/>
      <w:strike w:val="0"/>
      <w:dstrike w:val="0"/>
      <w:sz w:val="24"/>
      <w:szCs w:val="24"/>
    </w:rPr>
  </w:style>
  <w:style w:type="character" w:customStyle="1" w:styleId="WW8Num2z2">
    <w:name w:val="WW8Num2z2"/>
    <w:rsid w:val="00554A5C"/>
    <w:rPr>
      <w:rFonts w:cs="Times New Roman"/>
      <w:b/>
      <w:i w:val="0"/>
      <w:strike w:val="0"/>
      <w:dstrike w:val="0"/>
    </w:rPr>
  </w:style>
  <w:style w:type="character" w:customStyle="1" w:styleId="WW8Num2z3">
    <w:name w:val="WW8Num2z3"/>
    <w:rsid w:val="00554A5C"/>
    <w:rPr>
      <w:rFonts w:cs="Times New Roman"/>
      <w:b/>
      <w:strike w:val="0"/>
      <w:dstrike w:val="0"/>
    </w:rPr>
  </w:style>
  <w:style w:type="character" w:customStyle="1" w:styleId="WW8Num3z0">
    <w:name w:val="WW8Num3z0"/>
    <w:rsid w:val="00554A5C"/>
    <w:rPr>
      <w:rFonts w:ascii="Symbol" w:hAnsi="Symbol" w:cs="Symbol"/>
    </w:rPr>
  </w:style>
  <w:style w:type="character" w:customStyle="1" w:styleId="WW8Num4z0">
    <w:name w:val="WW8Num4z0"/>
    <w:rsid w:val="00554A5C"/>
    <w:rPr>
      <w:rFonts w:ascii="Times New Roman" w:hAnsi="Times New Roman" w:cs="Times New Roman"/>
    </w:rPr>
  </w:style>
  <w:style w:type="character" w:customStyle="1" w:styleId="WW8Num5z0">
    <w:name w:val="WW8Num5z0"/>
    <w:rsid w:val="00554A5C"/>
    <w:rPr>
      <w:b/>
      <w:color w:val="FF0000"/>
    </w:rPr>
  </w:style>
  <w:style w:type="character" w:customStyle="1" w:styleId="WW8Num6z0">
    <w:name w:val="WW8Num6z0"/>
    <w:rsid w:val="00554A5C"/>
    <w:rPr>
      <w:b/>
    </w:rPr>
  </w:style>
  <w:style w:type="character" w:customStyle="1" w:styleId="WW8Num6z1">
    <w:name w:val="WW8Num6z1"/>
    <w:rsid w:val="00554A5C"/>
  </w:style>
  <w:style w:type="character" w:customStyle="1" w:styleId="WW8Num7z0">
    <w:name w:val="WW8Num7z0"/>
    <w:rsid w:val="00554A5C"/>
    <w:rPr>
      <w:sz w:val="22"/>
    </w:rPr>
  </w:style>
  <w:style w:type="character" w:customStyle="1" w:styleId="WW8Num7z1">
    <w:name w:val="WW8Num7z1"/>
    <w:rsid w:val="00554A5C"/>
  </w:style>
  <w:style w:type="character" w:customStyle="1" w:styleId="WW8Num8z0">
    <w:name w:val="WW8Num8z0"/>
    <w:rsid w:val="00554A5C"/>
    <w:rPr>
      <w:sz w:val="22"/>
    </w:rPr>
  </w:style>
  <w:style w:type="character" w:customStyle="1" w:styleId="WW8Num9z0">
    <w:name w:val="WW8Num9z0"/>
    <w:rsid w:val="00554A5C"/>
    <w:rPr>
      <w:rFonts w:cs="Times New Roman"/>
      <w:b w:val="0"/>
      <w:bCs w:val="0"/>
    </w:rPr>
  </w:style>
  <w:style w:type="character" w:customStyle="1" w:styleId="WW8Num9z1">
    <w:name w:val="WW8Num9z1"/>
    <w:rsid w:val="00554A5C"/>
    <w:rPr>
      <w:rFonts w:cs="Times New Roman"/>
    </w:rPr>
  </w:style>
  <w:style w:type="character" w:customStyle="1" w:styleId="WW8Num10z0">
    <w:name w:val="WW8Num10z0"/>
    <w:rsid w:val="00554A5C"/>
    <w:rPr>
      <w:rFonts w:ascii="Symbol" w:hAnsi="Symbol" w:cs="Symbol"/>
    </w:rPr>
  </w:style>
  <w:style w:type="character" w:customStyle="1" w:styleId="WW8Num10z1">
    <w:name w:val="WW8Num10z1"/>
    <w:rsid w:val="00554A5C"/>
    <w:rPr>
      <w:rFonts w:ascii="Courier New" w:hAnsi="Courier New" w:cs="Courier New"/>
    </w:rPr>
  </w:style>
  <w:style w:type="character" w:customStyle="1" w:styleId="WW8Num11z0">
    <w:name w:val="WW8Num11z0"/>
    <w:rsid w:val="00554A5C"/>
    <w:rPr>
      <w:rFonts w:ascii="Symbol" w:hAnsi="Symbol" w:cs="Symbol"/>
    </w:rPr>
  </w:style>
  <w:style w:type="character" w:customStyle="1" w:styleId="WW8Num12z0">
    <w:name w:val="WW8Num12z0"/>
    <w:rsid w:val="00554A5C"/>
    <w:rPr>
      <w:rFonts w:ascii="Symbol" w:hAnsi="Symbol" w:cs="Symbol"/>
    </w:rPr>
  </w:style>
  <w:style w:type="character" w:customStyle="1" w:styleId="WW8Num13z0">
    <w:name w:val="WW8Num13z0"/>
    <w:rsid w:val="00554A5C"/>
    <w:rPr>
      <w:rFonts w:ascii="Symbol" w:hAnsi="Symbol" w:cs="Symbol"/>
      <w:bCs/>
    </w:rPr>
  </w:style>
  <w:style w:type="character" w:customStyle="1" w:styleId="WW8Num13z1">
    <w:name w:val="WW8Num13z1"/>
    <w:rsid w:val="00554A5C"/>
    <w:rPr>
      <w:rFonts w:cs="Times New Roman"/>
      <w:b/>
      <w:strike w:val="0"/>
      <w:dstrike w:val="0"/>
      <w:sz w:val="24"/>
      <w:szCs w:val="24"/>
    </w:rPr>
  </w:style>
  <w:style w:type="character" w:customStyle="1" w:styleId="WW8Num13z2">
    <w:name w:val="WW8Num13z2"/>
    <w:rsid w:val="00554A5C"/>
    <w:rPr>
      <w:rFonts w:cs="Times New Roman"/>
      <w:b/>
      <w:i w:val="0"/>
      <w:strike w:val="0"/>
      <w:dstrike w:val="0"/>
    </w:rPr>
  </w:style>
  <w:style w:type="character" w:customStyle="1" w:styleId="WW8Num13z3">
    <w:name w:val="WW8Num13z3"/>
    <w:rsid w:val="00554A5C"/>
    <w:rPr>
      <w:rFonts w:cs="Times New Roman"/>
      <w:b/>
      <w:strike w:val="0"/>
      <w:dstrike w:val="0"/>
    </w:rPr>
  </w:style>
  <w:style w:type="character" w:customStyle="1" w:styleId="WW8Num14z0">
    <w:name w:val="WW8Num14z0"/>
    <w:rsid w:val="00554A5C"/>
    <w:rPr>
      <w:rFonts w:ascii="Symbol" w:hAnsi="Symbol" w:cs="Symbol"/>
      <w:b/>
      <w:bCs/>
      <w:iCs/>
      <w:strike/>
      <w:sz w:val="24"/>
      <w:szCs w:val="24"/>
    </w:rPr>
  </w:style>
  <w:style w:type="character" w:customStyle="1" w:styleId="WW8Num14z1">
    <w:name w:val="WW8Num14z1"/>
    <w:rsid w:val="00554A5C"/>
  </w:style>
  <w:style w:type="character" w:customStyle="1" w:styleId="WW8Num15z0">
    <w:name w:val="WW8Num15z0"/>
    <w:rsid w:val="00554A5C"/>
    <w:rPr>
      <w:rFonts w:cs="Times New Roman"/>
    </w:rPr>
  </w:style>
  <w:style w:type="character" w:customStyle="1" w:styleId="WW8Num16z0">
    <w:name w:val="WW8Num16z0"/>
    <w:rsid w:val="00554A5C"/>
    <w:rPr>
      <w:rFonts w:ascii="Times New Roman" w:hAnsi="Times New Roman" w:cs="Times New Roman"/>
    </w:rPr>
  </w:style>
  <w:style w:type="character" w:customStyle="1" w:styleId="WW8Num16z1">
    <w:name w:val="WW8Num16z1"/>
    <w:rsid w:val="00554A5C"/>
    <w:rPr>
      <w:rFonts w:ascii="Courier New" w:hAnsi="Courier New" w:cs="Courier New"/>
    </w:rPr>
  </w:style>
  <w:style w:type="character" w:customStyle="1" w:styleId="WW8Num16z2">
    <w:name w:val="WW8Num16z2"/>
    <w:rsid w:val="00554A5C"/>
    <w:rPr>
      <w:rFonts w:ascii="Wingdings" w:hAnsi="Wingdings" w:cs="Wingdings"/>
    </w:rPr>
  </w:style>
  <w:style w:type="character" w:customStyle="1" w:styleId="WW8Num16z3">
    <w:name w:val="WW8Num16z3"/>
    <w:rsid w:val="00554A5C"/>
    <w:rPr>
      <w:rFonts w:ascii="Symbol" w:hAnsi="Symbol" w:cs="Symbol"/>
    </w:rPr>
  </w:style>
  <w:style w:type="character" w:customStyle="1" w:styleId="WW8Num17z0">
    <w:name w:val="WW8Num17z0"/>
    <w:rsid w:val="00554A5C"/>
    <w:rPr>
      <w:rFonts w:ascii="Times New Roman" w:hAnsi="Times New Roman" w:cs="Times New Roman"/>
      <w:b/>
    </w:rPr>
  </w:style>
  <w:style w:type="character" w:customStyle="1" w:styleId="WW8Num18z0">
    <w:name w:val="WW8Num18z0"/>
    <w:rsid w:val="00554A5C"/>
    <w:rPr>
      <w:rFonts w:cs="Times New Roman"/>
    </w:rPr>
  </w:style>
  <w:style w:type="character" w:customStyle="1" w:styleId="WW8Num19z0">
    <w:name w:val="WW8Num19z0"/>
    <w:rsid w:val="00554A5C"/>
    <w:rPr>
      <w:rFonts w:ascii="Times New Roman" w:hAnsi="Times New Roman" w:cs="Times New Roman"/>
      <w:b/>
    </w:rPr>
  </w:style>
  <w:style w:type="character" w:customStyle="1" w:styleId="WW8Num20z0">
    <w:name w:val="WW8Num20z0"/>
    <w:rsid w:val="00554A5C"/>
    <w:rPr>
      <w:rFonts w:cs="Times New Roman"/>
    </w:rPr>
  </w:style>
  <w:style w:type="character" w:customStyle="1" w:styleId="WW8Num21z0">
    <w:name w:val="WW8Num21z0"/>
    <w:rsid w:val="00554A5C"/>
    <w:rPr>
      <w:rFonts w:cs="Times New Roman"/>
    </w:rPr>
  </w:style>
  <w:style w:type="character" w:customStyle="1" w:styleId="WW8Num22z0">
    <w:name w:val="WW8Num22z0"/>
    <w:rsid w:val="00554A5C"/>
    <w:rPr>
      <w:rFonts w:ascii="Times New Roman" w:hAnsi="Times New Roman" w:cs="Times New Roman"/>
    </w:rPr>
  </w:style>
  <w:style w:type="character" w:customStyle="1" w:styleId="WW8Num22z1">
    <w:name w:val="WW8Num22z1"/>
    <w:rsid w:val="00554A5C"/>
    <w:rPr>
      <w:rFonts w:ascii="Courier New" w:hAnsi="Courier New" w:cs="Courier New"/>
    </w:rPr>
  </w:style>
  <w:style w:type="character" w:customStyle="1" w:styleId="WW8Num22z2">
    <w:name w:val="WW8Num22z2"/>
    <w:rsid w:val="00554A5C"/>
    <w:rPr>
      <w:rFonts w:ascii="Wingdings" w:hAnsi="Wingdings" w:cs="Wingdings"/>
    </w:rPr>
  </w:style>
  <w:style w:type="character" w:customStyle="1" w:styleId="WW8Num22z3">
    <w:name w:val="WW8Num22z3"/>
    <w:rsid w:val="00554A5C"/>
    <w:rPr>
      <w:rFonts w:ascii="Symbol" w:hAnsi="Symbol" w:cs="Symbol"/>
    </w:rPr>
  </w:style>
  <w:style w:type="character" w:customStyle="1" w:styleId="WW8Num23z0">
    <w:name w:val="WW8Num23z0"/>
    <w:rsid w:val="00554A5C"/>
    <w:rPr>
      <w:rFonts w:ascii="Times New Roman" w:hAnsi="Times New Roman" w:cs="Times New Roman"/>
      <w:b/>
      <w:sz w:val="24"/>
      <w:szCs w:val="24"/>
    </w:rPr>
  </w:style>
  <w:style w:type="character" w:customStyle="1" w:styleId="WW8Num23z1">
    <w:name w:val="WW8Num23z1"/>
    <w:rsid w:val="00554A5C"/>
    <w:rPr>
      <w:rFonts w:ascii="Courier New" w:hAnsi="Courier New" w:cs="Courier New"/>
    </w:rPr>
  </w:style>
  <w:style w:type="character" w:customStyle="1" w:styleId="WW8Num23z2">
    <w:name w:val="WW8Num23z2"/>
    <w:rsid w:val="00554A5C"/>
    <w:rPr>
      <w:rFonts w:ascii="Wingdings" w:hAnsi="Wingdings" w:cs="Wingdings"/>
    </w:rPr>
  </w:style>
  <w:style w:type="character" w:customStyle="1" w:styleId="WW8Num23z3">
    <w:name w:val="WW8Num23z3"/>
    <w:rsid w:val="00554A5C"/>
    <w:rPr>
      <w:rFonts w:ascii="Symbol" w:hAnsi="Symbol" w:cs="Symbol"/>
    </w:rPr>
  </w:style>
  <w:style w:type="character" w:customStyle="1" w:styleId="WW8Num24z0">
    <w:name w:val="WW8Num24z0"/>
    <w:rsid w:val="00554A5C"/>
    <w:rPr>
      <w:rFonts w:ascii="Times New Roman" w:hAnsi="Times New Roman" w:cs="Times New Roman"/>
      <w:sz w:val="24"/>
    </w:rPr>
  </w:style>
  <w:style w:type="character" w:customStyle="1" w:styleId="WW8Num24z1">
    <w:name w:val="WW8Num24z1"/>
    <w:rsid w:val="00554A5C"/>
    <w:rPr>
      <w:rFonts w:ascii="Courier New" w:hAnsi="Courier New" w:cs="Courier New"/>
    </w:rPr>
  </w:style>
  <w:style w:type="character" w:customStyle="1" w:styleId="WW8Num24z2">
    <w:name w:val="WW8Num24z2"/>
    <w:rsid w:val="00554A5C"/>
    <w:rPr>
      <w:rFonts w:ascii="Wingdings" w:hAnsi="Wingdings" w:cs="Wingdings"/>
    </w:rPr>
  </w:style>
  <w:style w:type="character" w:customStyle="1" w:styleId="WW8Num24z3">
    <w:name w:val="WW8Num24z3"/>
    <w:rsid w:val="00554A5C"/>
    <w:rPr>
      <w:rFonts w:ascii="Symbol" w:hAnsi="Symbol" w:cs="Symbol"/>
    </w:rPr>
  </w:style>
  <w:style w:type="character" w:customStyle="1" w:styleId="WW8Num25z0">
    <w:name w:val="WW8Num25z0"/>
    <w:rsid w:val="00554A5C"/>
    <w:rPr>
      <w:rFonts w:ascii="Times New Roman" w:hAnsi="Times New Roman" w:cs="Times New Roman"/>
    </w:rPr>
  </w:style>
  <w:style w:type="character" w:customStyle="1" w:styleId="WW8Num25z1">
    <w:name w:val="WW8Num25z1"/>
    <w:rsid w:val="00554A5C"/>
    <w:rPr>
      <w:rFonts w:ascii="Courier New" w:hAnsi="Courier New" w:cs="Courier New"/>
    </w:rPr>
  </w:style>
  <w:style w:type="character" w:customStyle="1" w:styleId="WW8Num25z2">
    <w:name w:val="WW8Num25z2"/>
    <w:rsid w:val="00554A5C"/>
    <w:rPr>
      <w:rFonts w:ascii="Wingdings" w:hAnsi="Wingdings" w:cs="Wingdings"/>
    </w:rPr>
  </w:style>
  <w:style w:type="character" w:customStyle="1" w:styleId="WW8Num25z3">
    <w:name w:val="WW8Num25z3"/>
    <w:rsid w:val="00554A5C"/>
    <w:rPr>
      <w:rFonts w:ascii="Symbol" w:hAnsi="Symbol" w:cs="Symbol"/>
    </w:rPr>
  </w:style>
  <w:style w:type="character" w:customStyle="1" w:styleId="WW8Num26z0">
    <w:name w:val="WW8Num26z0"/>
    <w:rsid w:val="00554A5C"/>
    <w:rPr>
      <w:rFonts w:ascii="Times New Roman" w:hAnsi="Times New Roman" w:cs="Times New Roman"/>
    </w:rPr>
  </w:style>
  <w:style w:type="character" w:customStyle="1" w:styleId="WW8Num26z1">
    <w:name w:val="WW8Num26z1"/>
    <w:rsid w:val="00554A5C"/>
    <w:rPr>
      <w:rFonts w:ascii="Courier New" w:hAnsi="Courier New" w:cs="Courier New"/>
    </w:rPr>
  </w:style>
  <w:style w:type="character" w:customStyle="1" w:styleId="WW8Num26z2">
    <w:name w:val="WW8Num26z2"/>
    <w:rsid w:val="00554A5C"/>
    <w:rPr>
      <w:rFonts w:ascii="Wingdings" w:hAnsi="Wingdings" w:cs="Wingdings"/>
    </w:rPr>
  </w:style>
  <w:style w:type="character" w:customStyle="1" w:styleId="WW8Num26z3">
    <w:name w:val="WW8Num26z3"/>
    <w:rsid w:val="00554A5C"/>
    <w:rPr>
      <w:rFonts w:ascii="Symbol" w:hAnsi="Symbol" w:cs="Symbol"/>
    </w:rPr>
  </w:style>
  <w:style w:type="character" w:customStyle="1" w:styleId="WW8Num27z0">
    <w:name w:val="WW8Num27z0"/>
    <w:rsid w:val="00554A5C"/>
    <w:rPr>
      <w:rFonts w:ascii="Wingdings" w:hAnsi="Wingdings" w:cs="Wingdings"/>
      <w:color w:val="FF0000"/>
      <w:sz w:val="24"/>
      <w:szCs w:val="24"/>
      <w:shd w:val="clear" w:color="auto" w:fill="00FF00"/>
    </w:rPr>
  </w:style>
  <w:style w:type="character" w:customStyle="1" w:styleId="WW8Num27z1">
    <w:name w:val="WW8Num27z1"/>
    <w:rsid w:val="00554A5C"/>
    <w:rPr>
      <w:rFonts w:ascii="Courier New" w:hAnsi="Courier New" w:cs="Courier New"/>
    </w:rPr>
  </w:style>
  <w:style w:type="character" w:customStyle="1" w:styleId="WW8Num27z3">
    <w:name w:val="WW8Num27z3"/>
    <w:rsid w:val="00554A5C"/>
    <w:rPr>
      <w:rFonts w:ascii="Symbol" w:hAnsi="Symbol" w:cs="Symbol"/>
    </w:rPr>
  </w:style>
  <w:style w:type="character" w:customStyle="1" w:styleId="WW8Num28z0">
    <w:name w:val="WW8Num28z0"/>
    <w:rsid w:val="00554A5C"/>
    <w:rPr>
      <w:rFonts w:ascii="Wingdings" w:hAnsi="Wingdings" w:cs="Wingdings"/>
    </w:rPr>
  </w:style>
  <w:style w:type="character" w:customStyle="1" w:styleId="WW8Num28z1">
    <w:name w:val="WW8Num28z1"/>
    <w:rsid w:val="00554A5C"/>
    <w:rPr>
      <w:rFonts w:ascii="Courier New" w:hAnsi="Courier New" w:cs="Courier New"/>
    </w:rPr>
  </w:style>
  <w:style w:type="character" w:customStyle="1" w:styleId="WW8Num28z3">
    <w:name w:val="WW8Num28z3"/>
    <w:rsid w:val="00554A5C"/>
    <w:rPr>
      <w:rFonts w:ascii="Symbol" w:hAnsi="Symbol" w:cs="Symbol"/>
    </w:rPr>
  </w:style>
  <w:style w:type="character" w:customStyle="1" w:styleId="WW8Num29z0">
    <w:name w:val="WW8Num29z0"/>
    <w:rsid w:val="00554A5C"/>
    <w:rPr>
      <w:rFonts w:ascii="Symbol" w:hAnsi="Symbol" w:cs="Symbol"/>
    </w:rPr>
  </w:style>
  <w:style w:type="character" w:customStyle="1" w:styleId="WW8Num29z1">
    <w:name w:val="WW8Num29z1"/>
    <w:rsid w:val="00554A5C"/>
    <w:rPr>
      <w:rFonts w:ascii="Courier New" w:hAnsi="Courier New" w:cs="Courier New"/>
    </w:rPr>
  </w:style>
  <w:style w:type="character" w:customStyle="1" w:styleId="WW8Num29z2">
    <w:name w:val="WW8Num29z2"/>
    <w:rsid w:val="00554A5C"/>
    <w:rPr>
      <w:rFonts w:ascii="Wingdings" w:hAnsi="Wingdings" w:cs="Wingdings"/>
    </w:rPr>
  </w:style>
  <w:style w:type="character" w:customStyle="1" w:styleId="WW8Num30z0">
    <w:name w:val="WW8Num30z0"/>
    <w:rsid w:val="00554A5C"/>
    <w:rPr>
      <w:rFonts w:ascii="Symbol" w:hAnsi="Symbol" w:cs="Symbol"/>
      <w:sz w:val="24"/>
      <w:szCs w:val="24"/>
    </w:rPr>
  </w:style>
  <w:style w:type="character" w:customStyle="1" w:styleId="WW8Num30z1">
    <w:name w:val="WW8Num30z1"/>
    <w:rsid w:val="00554A5C"/>
    <w:rPr>
      <w:rFonts w:ascii="Courier New" w:hAnsi="Courier New" w:cs="Courier New"/>
    </w:rPr>
  </w:style>
  <w:style w:type="character" w:customStyle="1" w:styleId="WW8Num30z2">
    <w:name w:val="WW8Num30z2"/>
    <w:rsid w:val="00554A5C"/>
    <w:rPr>
      <w:rFonts w:ascii="Wingdings" w:hAnsi="Wingdings" w:cs="Wingdings"/>
    </w:rPr>
  </w:style>
  <w:style w:type="character" w:customStyle="1" w:styleId="WW8Num31z0">
    <w:name w:val="WW8Num31z0"/>
    <w:rsid w:val="00554A5C"/>
    <w:rPr>
      <w:rFonts w:ascii="Symbol" w:hAnsi="Symbol" w:cs="Symbol"/>
    </w:rPr>
  </w:style>
  <w:style w:type="character" w:customStyle="1" w:styleId="WW8Num31z1">
    <w:name w:val="WW8Num31z1"/>
    <w:rsid w:val="00554A5C"/>
    <w:rPr>
      <w:rFonts w:ascii="Courier New" w:hAnsi="Courier New" w:cs="Courier New"/>
    </w:rPr>
  </w:style>
  <w:style w:type="character" w:customStyle="1" w:styleId="WW8Num31z2">
    <w:name w:val="WW8Num31z2"/>
    <w:rsid w:val="00554A5C"/>
    <w:rPr>
      <w:rFonts w:ascii="Wingdings" w:hAnsi="Wingdings" w:cs="Wingdings"/>
    </w:rPr>
  </w:style>
  <w:style w:type="character" w:customStyle="1" w:styleId="WW8Num32z0">
    <w:name w:val="WW8Num32z0"/>
    <w:rsid w:val="00554A5C"/>
    <w:rPr>
      <w:rFonts w:ascii="Symbol" w:hAnsi="Symbol" w:cs="Symbol"/>
    </w:rPr>
  </w:style>
  <w:style w:type="character" w:customStyle="1" w:styleId="WW8Num32z1">
    <w:name w:val="WW8Num32z1"/>
    <w:rsid w:val="00554A5C"/>
    <w:rPr>
      <w:rFonts w:ascii="Courier New" w:hAnsi="Courier New" w:cs="Courier New"/>
    </w:rPr>
  </w:style>
  <w:style w:type="character" w:customStyle="1" w:styleId="WW8Num32z2">
    <w:name w:val="WW8Num32z2"/>
    <w:rsid w:val="00554A5C"/>
    <w:rPr>
      <w:rFonts w:ascii="Wingdings" w:hAnsi="Wingdings" w:cs="Wingdings"/>
    </w:rPr>
  </w:style>
  <w:style w:type="character" w:customStyle="1" w:styleId="WW8Num33z0">
    <w:name w:val="WW8Num33z0"/>
    <w:rsid w:val="00554A5C"/>
    <w:rPr>
      <w:rFonts w:ascii="Symbol" w:hAnsi="Symbol" w:cs="Symbol"/>
      <w:color w:val="FF0000"/>
      <w:sz w:val="24"/>
      <w:szCs w:val="24"/>
      <w:shd w:val="clear" w:color="auto" w:fill="00FFFF"/>
    </w:rPr>
  </w:style>
  <w:style w:type="character" w:customStyle="1" w:styleId="WW8Num33z1">
    <w:name w:val="WW8Num33z1"/>
    <w:rsid w:val="00554A5C"/>
    <w:rPr>
      <w:rFonts w:ascii="Courier New" w:hAnsi="Courier New" w:cs="Courier New"/>
    </w:rPr>
  </w:style>
  <w:style w:type="character" w:customStyle="1" w:styleId="WW8Num33z2">
    <w:name w:val="WW8Num33z2"/>
    <w:rsid w:val="00554A5C"/>
    <w:rPr>
      <w:rFonts w:ascii="Wingdings" w:hAnsi="Wingdings" w:cs="Wingdings"/>
    </w:rPr>
  </w:style>
  <w:style w:type="character" w:customStyle="1" w:styleId="Numatytasispastraiposriftas1">
    <w:name w:val="Numatytasis pastraipos šriftas1"/>
    <w:rsid w:val="00554A5C"/>
  </w:style>
  <w:style w:type="character" w:customStyle="1" w:styleId="Antrat1Diagrama1">
    <w:name w:val="Antraštė 1 Diagrama1"/>
    <w:rsid w:val="00554A5C"/>
    <w:rPr>
      <w:rFonts w:ascii="Times New Roman" w:hAnsi="Times New Roman" w:cs="Times New Roman"/>
      <w:sz w:val="28"/>
      <w:lang w:eastAsia="ar-SA" w:bidi="ar-SA"/>
    </w:rPr>
  </w:style>
  <w:style w:type="character" w:customStyle="1" w:styleId="Antrat2Diagrama1">
    <w:name w:val="Antraštė 2 Diagrama1"/>
    <w:rsid w:val="00554A5C"/>
    <w:rPr>
      <w:rFonts w:ascii="Times New Roman" w:hAnsi="Times New Roman" w:cs="Times New Roman"/>
      <w:sz w:val="20"/>
      <w:lang w:eastAsia="ar-SA" w:bidi="ar-SA"/>
    </w:rPr>
  </w:style>
  <w:style w:type="character" w:customStyle="1" w:styleId="Antrat3Diagrama1">
    <w:name w:val="Antraštė 3 Diagrama1"/>
    <w:rsid w:val="00554A5C"/>
    <w:rPr>
      <w:rFonts w:ascii="Times New Roman" w:hAnsi="Times New Roman" w:cs="Times New Roman"/>
      <w:sz w:val="20"/>
      <w:lang w:eastAsia="ar-SA" w:bidi="ar-SA"/>
    </w:rPr>
  </w:style>
  <w:style w:type="character" w:customStyle="1" w:styleId="Antrat4Diagrama1">
    <w:name w:val="Antraštė 4 Diagrama1"/>
    <w:rsid w:val="00554A5C"/>
    <w:rPr>
      <w:rFonts w:ascii="Times New Roman" w:hAnsi="Times New Roman" w:cs="Times New Roman"/>
      <w:b/>
      <w:sz w:val="20"/>
      <w:lang w:eastAsia="ar-SA" w:bidi="ar-SA"/>
    </w:rPr>
  </w:style>
  <w:style w:type="character" w:customStyle="1" w:styleId="Antrat5Diagrama1">
    <w:name w:val="Antraštė 5 Diagrama1"/>
    <w:rsid w:val="00554A5C"/>
    <w:rPr>
      <w:rFonts w:ascii="Times New Roman" w:hAnsi="Times New Roman" w:cs="Times New Roman"/>
      <w:b/>
      <w:sz w:val="20"/>
      <w:lang w:eastAsia="ar-SA" w:bidi="ar-SA"/>
    </w:rPr>
  </w:style>
  <w:style w:type="character" w:customStyle="1" w:styleId="Antrat6Diagrama1">
    <w:name w:val="Antraštė 6 Diagrama1"/>
    <w:rsid w:val="00554A5C"/>
    <w:rPr>
      <w:rFonts w:ascii="Times New Roman" w:hAnsi="Times New Roman" w:cs="Times New Roman"/>
      <w:b/>
      <w:sz w:val="20"/>
      <w:lang w:eastAsia="ar-SA" w:bidi="ar-SA"/>
    </w:rPr>
  </w:style>
  <w:style w:type="character" w:customStyle="1" w:styleId="Antrat7Diagrama1">
    <w:name w:val="Antraštė 7 Diagrama1"/>
    <w:rsid w:val="00554A5C"/>
    <w:rPr>
      <w:rFonts w:ascii="Times New Roman" w:hAnsi="Times New Roman" w:cs="Times New Roman"/>
      <w:sz w:val="20"/>
      <w:lang w:eastAsia="ar-SA" w:bidi="ar-SA"/>
    </w:rPr>
  </w:style>
  <w:style w:type="character" w:customStyle="1" w:styleId="Antrat8Diagrama1">
    <w:name w:val="Antraštė 8 Diagrama1"/>
    <w:rsid w:val="00554A5C"/>
    <w:rPr>
      <w:rFonts w:ascii="Times New Roman" w:hAnsi="Times New Roman" w:cs="Times New Roman"/>
      <w:b/>
      <w:sz w:val="20"/>
      <w:lang w:eastAsia="ar-SA" w:bidi="ar-SA"/>
    </w:rPr>
  </w:style>
  <w:style w:type="character" w:customStyle="1" w:styleId="Antrat9Diagrama1">
    <w:name w:val="Antraštė 9 Diagrama1"/>
    <w:rsid w:val="00554A5C"/>
    <w:rPr>
      <w:rFonts w:ascii="Times New Roman" w:hAnsi="Times New Roman" w:cs="Times New Roman"/>
      <w:sz w:val="20"/>
      <w:lang w:eastAsia="ar-SA" w:bidi="ar-SA"/>
    </w:rPr>
  </w:style>
  <w:style w:type="character" w:customStyle="1" w:styleId="Antrat1Diagrama">
    <w:name w:val="Antraštė 1 Diagrama"/>
    <w:rsid w:val="00554A5C"/>
    <w:rPr>
      <w:rFonts w:ascii="Cambria" w:hAnsi="Cambria" w:cs="Cambria"/>
      <w:b/>
      <w:color w:val="365F91"/>
      <w:sz w:val="28"/>
      <w:lang w:eastAsia="ar-SA" w:bidi="ar-SA"/>
    </w:rPr>
  </w:style>
  <w:style w:type="character" w:customStyle="1" w:styleId="Antrat2Diagrama">
    <w:name w:val="Antraštė 2 Diagrama"/>
    <w:rsid w:val="00554A5C"/>
    <w:rPr>
      <w:rFonts w:ascii="Cambria" w:hAnsi="Cambria" w:cs="Cambria"/>
      <w:b/>
      <w:color w:val="4F81BD"/>
      <w:sz w:val="26"/>
      <w:lang w:eastAsia="ar-SA" w:bidi="ar-SA"/>
    </w:rPr>
  </w:style>
  <w:style w:type="character" w:customStyle="1" w:styleId="Antrat3Diagrama">
    <w:name w:val="Antraštė 3 Diagrama"/>
    <w:rsid w:val="00554A5C"/>
    <w:rPr>
      <w:rFonts w:ascii="Cambria" w:hAnsi="Cambria" w:cs="Cambria"/>
      <w:b/>
      <w:color w:val="4F81BD"/>
      <w:sz w:val="24"/>
      <w:lang w:eastAsia="ar-SA" w:bidi="ar-SA"/>
    </w:rPr>
  </w:style>
  <w:style w:type="character" w:customStyle="1" w:styleId="Antrat4Diagrama">
    <w:name w:val="Antraštė 4 Diagrama"/>
    <w:rsid w:val="00554A5C"/>
    <w:rPr>
      <w:rFonts w:ascii="Cambria" w:hAnsi="Cambria" w:cs="Cambria"/>
      <w:b/>
      <w:i/>
      <w:color w:val="4F81BD"/>
      <w:sz w:val="24"/>
      <w:lang w:eastAsia="ar-SA" w:bidi="ar-SA"/>
    </w:rPr>
  </w:style>
  <w:style w:type="character" w:customStyle="1" w:styleId="Antrat5Diagrama">
    <w:name w:val="Antraštė 5 Diagrama"/>
    <w:rsid w:val="00554A5C"/>
    <w:rPr>
      <w:rFonts w:ascii="Cambria" w:hAnsi="Cambria" w:cs="Cambria"/>
      <w:color w:val="243F60"/>
      <w:sz w:val="24"/>
      <w:lang w:eastAsia="ar-SA" w:bidi="ar-SA"/>
    </w:rPr>
  </w:style>
  <w:style w:type="character" w:customStyle="1" w:styleId="Antrat6Diagrama">
    <w:name w:val="Antraštė 6 Diagrama"/>
    <w:rsid w:val="00554A5C"/>
    <w:rPr>
      <w:rFonts w:ascii="Cambria" w:hAnsi="Cambria" w:cs="Cambria"/>
      <w:i/>
      <w:color w:val="243F60"/>
      <w:sz w:val="24"/>
      <w:lang w:eastAsia="ar-SA" w:bidi="ar-SA"/>
    </w:rPr>
  </w:style>
  <w:style w:type="character" w:customStyle="1" w:styleId="Antrat7Diagrama">
    <w:name w:val="Antraštė 7 Diagrama"/>
    <w:rsid w:val="00554A5C"/>
    <w:rPr>
      <w:rFonts w:ascii="Cambria" w:hAnsi="Cambria" w:cs="Cambria"/>
      <w:i/>
      <w:color w:val="404040"/>
      <w:sz w:val="24"/>
      <w:lang w:eastAsia="ar-SA" w:bidi="ar-SA"/>
    </w:rPr>
  </w:style>
  <w:style w:type="character" w:customStyle="1" w:styleId="Antrat8Diagrama">
    <w:name w:val="Antraštė 8 Diagrama"/>
    <w:rsid w:val="00554A5C"/>
    <w:rPr>
      <w:rFonts w:ascii="Cambria" w:hAnsi="Cambria" w:cs="Cambria"/>
      <w:color w:val="404040"/>
      <w:sz w:val="20"/>
      <w:lang w:eastAsia="ar-SA" w:bidi="ar-SA"/>
    </w:rPr>
  </w:style>
  <w:style w:type="character" w:customStyle="1" w:styleId="Antrat9Diagrama">
    <w:name w:val="Antraštė 9 Diagrama"/>
    <w:rsid w:val="00554A5C"/>
    <w:rPr>
      <w:rFonts w:ascii="Cambria" w:hAnsi="Cambria" w:cs="Cambria"/>
      <w:i/>
      <w:color w:val="404040"/>
      <w:sz w:val="20"/>
      <w:lang w:eastAsia="ar-SA" w:bidi="ar-SA"/>
    </w:rPr>
  </w:style>
  <w:style w:type="character" w:customStyle="1" w:styleId="Absatz-Standardschriftart">
    <w:name w:val="Absatz-Standardschriftart"/>
    <w:rsid w:val="00554A5C"/>
  </w:style>
  <w:style w:type="character" w:customStyle="1" w:styleId="WW-Absatz-Standardschriftart">
    <w:name w:val="WW-Absatz-Standardschriftart"/>
    <w:rsid w:val="00554A5C"/>
  </w:style>
  <w:style w:type="character" w:customStyle="1" w:styleId="WW-Absatz-Standardschriftart1">
    <w:name w:val="WW-Absatz-Standardschriftart1"/>
    <w:rsid w:val="00554A5C"/>
  </w:style>
  <w:style w:type="character" w:customStyle="1" w:styleId="WW-Absatz-Standardschriftart11">
    <w:name w:val="WW-Absatz-Standardschriftart11"/>
    <w:rsid w:val="00554A5C"/>
  </w:style>
  <w:style w:type="character" w:customStyle="1" w:styleId="WW8Num4z2">
    <w:name w:val="WW8Num4z2"/>
    <w:rsid w:val="00554A5C"/>
    <w:rPr>
      <w:rFonts w:ascii="Symbol" w:hAnsi="Symbol" w:cs="Symbol"/>
    </w:rPr>
  </w:style>
  <w:style w:type="character" w:customStyle="1" w:styleId="WW8Num4z3">
    <w:name w:val="WW8Num4z3"/>
    <w:rsid w:val="00554A5C"/>
    <w:rPr>
      <w:rFonts w:ascii="Symbol" w:hAnsi="Symbol" w:cs="Symbol"/>
    </w:rPr>
  </w:style>
  <w:style w:type="character" w:customStyle="1" w:styleId="WW8Num4z4">
    <w:name w:val="WW8Num4z4"/>
    <w:rsid w:val="00554A5C"/>
    <w:rPr>
      <w:rFonts w:ascii="Courier New" w:hAnsi="Courier New" w:cs="Courier New"/>
    </w:rPr>
  </w:style>
  <w:style w:type="character" w:customStyle="1" w:styleId="WW8Num4z5">
    <w:name w:val="WW8Num4z5"/>
    <w:rsid w:val="00554A5C"/>
    <w:rPr>
      <w:rFonts w:ascii="Wingdings" w:hAnsi="Wingdings" w:cs="Wingdings"/>
    </w:rPr>
  </w:style>
  <w:style w:type="character" w:customStyle="1" w:styleId="WW8Num5z1">
    <w:name w:val="WW8Num5z1"/>
    <w:rsid w:val="00554A5C"/>
  </w:style>
  <w:style w:type="character" w:customStyle="1" w:styleId="WW8Num10z2">
    <w:name w:val="WW8Num10z2"/>
    <w:rsid w:val="00554A5C"/>
    <w:rPr>
      <w:rFonts w:ascii="Wingdings" w:hAnsi="Wingdings" w:cs="Wingdings"/>
    </w:rPr>
  </w:style>
  <w:style w:type="character" w:customStyle="1" w:styleId="WW8Num11z1">
    <w:name w:val="WW8Num11z1"/>
    <w:rsid w:val="00554A5C"/>
    <w:rPr>
      <w:rFonts w:ascii="Symbol" w:hAnsi="Symbol" w:cs="Symbol"/>
    </w:rPr>
  </w:style>
  <w:style w:type="character" w:customStyle="1" w:styleId="WW8Num11z3">
    <w:name w:val="WW8Num11z3"/>
    <w:rsid w:val="00554A5C"/>
    <w:rPr>
      <w:b/>
    </w:rPr>
  </w:style>
  <w:style w:type="character" w:customStyle="1" w:styleId="WW8Num12z1">
    <w:name w:val="WW8Num12z1"/>
    <w:rsid w:val="00554A5C"/>
    <w:rPr>
      <w:rFonts w:ascii="Courier New" w:hAnsi="Courier New" w:cs="Courier New"/>
    </w:rPr>
  </w:style>
  <w:style w:type="character" w:customStyle="1" w:styleId="WW8Num12z2">
    <w:name w:val="WW8Num12z2"/>
    <w:rsid w:val="00554A5C"/>
    <w:rPr>
      <w:rFonts w:ascii="Wingdings" w:hAnsi="Wingdings" w:cs="Wingdings"/>
    </w:rPr>
  </w:style>
  <w:style w:type="character" w:customStyle="1" w:styleId="Numatytasispastraiposriftas10">
    <w:name w:val="Numatytasis pastraipos šriftas10"/>
    <w:rsid w:val="00554A5C"/>
  </w:style>
  <w:style w:type="character" w:styleId="Hipersaitas">
    <w:name w:val="Hyperlink"/>
    <w:rsid w:val="00554A5C"/>
    <w:rPr>
      <w:rFonts w:cs="Times New Roman"/>
      <w:color w:val="0000FF"/>
      <w:u w:val="single"/>
    </w:rPr>
  </w:style>
  <w:style w:type="character" w:customStyle="1" w:styleId="KomentarotekstasDiagrama">
    <w:name w:val="Komentaro tekstas Diagrama"/>
    <w:rsid w:val="00554A5C"/>
    <w:rPr>
      <w:rFonts w:ascii="Times New Roman" w:hAnsi="Times New Roman" w:cs="Times New Roman"/>
      <w:sz w:val="20"/>
    </w:rPr>
  </w:style>
  <w:style w:type="character" w:customStyle="1" w:styleId="AntratsDiagrama">
    <w:name w:val="Antraštės Diagrama"/>
    <w:rsid w:val="00554A5C"/>
    <w:rPr>
      <w:rFonts w:ascii="Times New Roman" w:hAnsi="Times New Roman" w:cs="Times New Roman"/>
      <w:sz w:val="20"/>
    </w:rPr>
  </w:style>
  <w:style w:type="character" w:customStyle="1" w:styleId="PoratDiagrama">
    <w:name w:val="Poraštė Diagrama"/>
    <w:rsid w:val="00554A5C"/>
    <w:rPr>
      <w:rFonts w:ascii="Times New Roman" w:hAnsi="Times New Roman" w:cs="Times New Roman"/>
      <w:sz w:val="20"/>
    </w:rPr>
  </w:style>
  <w:style w:type="character" w:customStyle="1" w:styleId="PagrindinistekstasDiagrama">
    <w:name w:val="Pagrindinis tekstas Diagrama"/>
    <w:rsid w:val="00554A5C"/>
    <w:rPr>
      <w:rFonts w:ascii="Times New Roman" w:hAnsi="Times New Roman" w:cs="Times New Roman"/>
      <w:sz w:val="24"/>
    </w:rPr>
  </w:style>
  <w:style w:type="character" w:customStyle="1" w:styleId="Pagrindiniotekstotrauka3Diagrama">
    <w:name w:val="Pagrindinio teksto įtrauka 3 Diagrama"/>
    <w:rsid w:val="00554A5C"/>
    <w:rPr>
      <w:rFonts w:ascii="Times New Roman" w:hAnsi="Times New Roman" w:cs="Times New Roman"/>
      <w:sz w:val="20"/>
      <w:lang w:val="en-US"/>
    </w:rPr>
  </w:style>
  <w:style w:type="character" w:customStyle="1" w:styleId="PaprastasistekstasDiagrama">
    <w:name w:val="Paprastasis tekstas Diagrama"/>
    <w:rsid w:val="00554A5C"/>
    <w:rPr>
      <w:rFonts w:ascii="Courier New" w:hAnsi="Courier New" w:cs="Courier New"/>
      <w:sz w:val="20"/>
      <w:lang w:val="en-US"/>
    </w:rPr>
  </w:style>
  <w:style w:type="character" w:customStyle="1" w:styleId="KomentarotemaDiagrama">
    <w:name w:val="Komentaro tema Diagrama"/>
    <w:rsid w:val="00554A5C"/>
    <w:rPr>
      <w:rFonts w:ascii="Times New Roman" w:hAnsi="Times New Roman" w:cs="Times New Roman"/>
      <w:sz w:val="20"/>
    </w:rPr>
  </w:style>
  <w:style w:type="character" w:customStyle="1" w:styleId="DebesliotekstasDiagrama">
    <w:name w:val="Debesėlio tekstas Diagrama"/>
    <w:rsid w:val="00554A5C"/>
    <w:rPr>
      <w:rFonts w:ascii="Tahoma" w:hAnsi="Tahoma" w:cs="Tahoma"/>
      <w:sz w:val="16"/>
      <w:lang w:val="en-US"/>
    </w:rPr>
  </w:style>
  <w:style w:type="character" w:customStyle="1" w:styleId="tblrowlbl1">
    <w:name w:val="tblrowlbl1"/>
    <w:rsid w:val="00554A5C"/>
    <w:rPr>
      <w:rFonts w:ascii="Arial" w:hAnsi="Arial" w:cs="Arial"/>
      <w:b/>
      <w:color w:val="000000"/>
      <w:sz w:val="18"/>
    </w:rPr>
  </w:style>
  <w:style w:type="character" w:customStyle="1" w:styleId="parahead1">
    <w:name w:val="parahead1"/>
    <w:rsid w:val="00554A5C"/>
    <w:rPr>
      <w:rFonts w:ascii="Verdana" w:hAnsi="Verdana" w:cs="Verdana"/>
      <w:b/>
      <w:color w:val="000000"/>
      <w:sz w:val="17"/>
    </w:rPr>
  </w:style>
  <w:style w:type="character" w:customStyle="1" w:styleId="HTMLiankstoformatuotasDiagrama">
    <w:name w:val="HTML iš anksto formatuotas Diagrama"/>
    <w:rsid w:val="00554A5C"/>
    <w:rPr>
      <w:rFonts w:ascii="Courier New" w:hAnsi="Courier New" w:cs="Courier New"/>
      <w:sz w:val="20"/>
    </w:rPr>
  </w:style>
  <w:style w:type="character" w:customStyle="1" w:styleId="Pagrindiniotekstotrauka2Diagrama">
    <w:name w:val="Pagrindinio teksto įtrauka 2 Diagrama"/>
    <w:rsid w:val="00554A5C"/>
    <w:rPr>
      <w:rFonts w:ascii="Times New Roman" w:hAnsi="Times New Roman" w:cs="Times New Roman"/>
      <w:sz w:val="24"/>
    </w:rPr>
  </w:style>
  <w:style w:type="character" w:customStyle="1" w:styleId="Stilius1Diagrama">
    <w:name w:val="Stilius1 Diagrama"/>
    <w:rsid w:val="00554A5C"/>
    <w:rPr>
      <w:rFonts w:ascii="Times New Roman" w:hAnsi="Times New Roman" w:cs="Times New Roman"/>
      <w:b/>
    </w:rPr>
  </w:style>
  <w:style w:type="character" w:customStyle="1" w:styleId="Stilius3Diagrama">
    <w:name w:val="Stilius3 Diagrama"/>
    <w:rsid w:val="00554A5C"/>
    <w:rPr>
      <w:rFonts w:ascii="Times New Roman" w:hAnsi="Times New Roman" w:cs="Times New Roman"/>
    </w:rPr>
  </w:style>
  <w:style w:type="character" w:customStyle="1" w:styleId="Stilius5Diagrama">
    <w:name w:val="Stilius5 Diagrama"/>
    <w:rsid w:val="00554A5C"/>
    <w:rPr>
      <w:rFonts w:ascii="Times New Roman" w:hAnsi="Times New Roman" w:cs="Times New Roman"/>
      <w:b/>
      <w:sz w:val="28"/>
    </w:rPr>
  </w:style>
  <w:style w:type="character" w:customStyle="1" w:styleId="PagrindiniotekstotraukaDiagrama">
    <w:name w:val="Pagrindinio teksto įtrauka Diagrama"/>
    <w:rsid w:val="00554A5C"/>
    <w:rPr>
      <w:rFonts w:ascii="Times New Roman" w:hAnsi="Times New Roman" w:cs="Times New Roman"/>
      <w:sz w:val="24"/>
    </w:rPr>
  </w:style>
  <w:style w:type="character" w:customStyle="1" w:styleId="PavadinimasDiagrama">
    <w:name w:val="Pavadinimas Diagrama"/>
    <w:rsid w:val="00554A5C"/>
    <w:rPr>
      <w:rFonts w:ascii="Times New Roman" w:hAnsi="Times New Roman" w:cs="Times New Roman"/>
      <w:b/>
      <w:sz w:val="28"/>
    </w:rPr>
  </w:style>
  <w:style w:type="character" w:customStyle="1" w:styleId="PagrindiniotekstopirmatraukaDiagrama">
    <w:name w:val="Pagrindinio teksto pirma įtrauka Diagrama"/>
    <w:rsid w:val="00554A5C"/>
    <w:rPr>
      <w:rFonts w:ascii="Times New Roman" w:hAnsi="Times New Roman" w:cs="Times New Roman"/>
      <w:sz w:val="24"/>
    </w:rPr>
  </w:style>
  <w:style w:type="character" w:customStyle="1" w:styleId="Pagrindinistekstas2Diagrama">
    <w:name w:val="Pagrindinis tekstas 2 Diagrama"/>
    <w:rsid w:val="00554A5C"/>
    <w:rPr>
      <w:rFonts w:ascii="Times New Roman" w:hAnsi="Times New Roman" w:cs="Times New Roman"/>
      <w:sz w:val="24"/>
    </w:rPr>
  </w:style>
  <w:style w:type="character" w:customStyle="1" w:styleId="Komentaronuoroda1">
    <w:name w:val="Komentaro nuoroda1"/>
    <w:rsid w:val="00554A5C"/>
    <w:rPr>
      <w:sz w:val="16"/>
    </w:rPr>
  </w:style>
  <w:style w:type="character" w:customStyle="1" w:styleId="Pagrindinistekstas3Diagrama">
    <w:name w:val="Pagrindinis tekstas 3 Diagrama"/>
    <w:rsid w:val="00554A5C"/>
    <w:rPr>
      <w:rFonts w:ascii="Times New Roman" w:hAnsi="Times New Roman" w:cs="Times New Roman"/>
      <w:sz w:val="24"/>
    </w:rPr>
  </w:style>
  <w:style w:type="character" w:customStyle="1" w:styleId="Puslapionumeris1">
    <w:name w:val="Puslapio numeris1"/>
    <w:rsid w:val="00554A5C"/>
    <w:rPr>
      <w:rFonts w:cs="Times New Roman"/>
    </w:rPr>
  </w:style>
  <w:style w:type="character" w:customStyle="1" w:styleId="PuslapioinaostekstasDiagrama">
    <w:name w:val="Puslapio išnašos tekstas Diagrama"/>
    <w:rsid w:val="00554A5C"/>
    <w:rPr>
      <w:rFonts w:ascii="Times New Roman" w:hAnsi="Times New Roman" w:cs="Times New Roman"/>
      <w:lang w:val="en-US"/>
    </w:rPr>
  </w:style>
  <w:style w:type="character" w:customStyle="1" w:styleId="DokumentoinaostekstasDiagrama">
    <w:name w:val="Dokumento išnašos tekstas Diagrama"/>
    <w:rsid w:val="00554A5C"/>
    <w:rPr>
      <w:rFonts w:ascii="Times New Roman" w:hAnsi="Times New Roman" w:cs="Times New Roman"/>
      <w:lang w:val="en-US"/>
    </w:rPr>
  </w:style>
  <w:style w:type="character" w:customStyle="1" w:styleId="HTMLadresasDiagrama">
    <w:name w:val="HTML adresas Diagrama"/>
    <w:rsid w:val="00554A5C"/>
    <w:rPr>
      <w:rFonts w:ascii="Times New Roman" w:hAnsi="Times New Roman" w:cs="Times New Roman"/>
      <w:i/>
      <w:sz w:val="24"/>
      <w:lang w:val="en-US"/>
    </w:rPr>
  </w:style>
  <w:style w:type="character" w:customStyle="1" w:styleId="PagrindinistekstasDiagrama1">
    <w:name w:val="Pagrindinis tekstas Diagrama1"/>
    <w:rsid w:val="00554A5C"/>
    <w:rPr>
      <w:rFonts w:ascii="Times New Roman" w:hAnsi="Times New Roman" w:cs="Times New Roman"/>
      <w:sz w:val="24"/>
      <w:lang w:eastAsia="ar-SA" w:bidi="ar-SA"/>
    </w:rPr>
  </w:style>
  <w:style w:type="character" w:customStyle="1" w:styleId="AntratsDiagrama1">
    <w:name w:val="Antraštės Diagrama1"/>
    <w:rsid w:val="00554A5C"/>
    <w:rPr>
      <w:rFonts w:ascii="Times New Roman" w:hAnsi="Times New Roman" w:cs="Times New Roman"/>
      <w:sz w:val="20"/>
      <w:lang w:eastAsia="ar-SA" w:bidi="ar-SA"/>
    </w:rPr>
  </w:style>
  <w:style w:type="character" w:customStyle="1" w:styleId="PoratDiagrama1">
    <w:name w:val="Poraštė Diagrama1"/>
    <w:rsid w:val="00554A5C"/>
    <w:rPr>
      <w:rFonts w:ascii="Times New Roman" w:hAnsi="Times New Roman" w:cs="Times New Roman"/>
      <w:sz w:val="20"/>
      <w:lang w:eastAsia="ar-SA" w:bidi="ar-SA"/>
    </w:rPr>
  </w:style>
  <w:style w:type="character" w:customStyle="1" w:styleId="KomentarotekstasDiagrama1">
    <w:name w:val="Komentaro tekstas Diagrama1"/>
    <w:rsid w:val="00554A5C"/>
    <w:rPr>
      <w:rFonts w:ascii="Times New Roman" w:hAnsi="Times New Roman" w:cs="Times New Roman"/>
      <w:sz w:val="20"/>
      <w:lang w:eastAsia="ar-SA" w:bidi="ar-SA"/>
    </w:rPr>
  </w:style>
  <w:style w:type="character" w:customStyle="1" w:styleId="KomentarotemaDiagrama1">
    <w:name w:val="Komentaro tema Diagrama1"/>
    <w:rsid w:val="00554A5C"/>
    <w:rPr>
      <w:rFonts w:ascii="Times New Roman" w:hAnsi="Times New Roman" w:cs="Times New Roman"/>
      <w:sz w:val="20"/>
      <w:lang w:eastAsia="ar-SA" w:bidi="ar-SA"/>
    </w:rPr>
  </w:style>
  <w:style w:type="character" w:customStyle="1" w:styleId="DebesliotekstasDiagrama1">
    <w:name w:val="Debesėlio tekstas Diagrama1"/>
    <w:rsid w:val="00554A5C"/>
    <w:rPr>
      <w:rFonts w:ascii="Tahoma" w:hAnsi="Tahoma" w:cs="Times New Roman"/>
      <w:sz w:val="16"/>
      <w:lang w:val="en-US" w:eastAsia="ar-SA" w:bidi="ar-SA"/>
    </w:rPr>
  </w:style>
  <w:style w:type="character" w:customStyle="1" w:styleId="HTMLiankstoformatuotasDiagrama1">
    <w:name w:val="HTML iš anksto formatuotas Diagrama1"/>
    <w:rsid w:val="00554A5C"/>
    <w:rPr>
      <w:rFonts w:ascii="Courier New" w:hAnsi="Courier New" w:cs="Times New Roman"/>
      <w:sz w:val="20"/>
      <w:lang w:eastAsia="ar-SA" w:bidi="ar-SA"/>
    </w:rPr>
  </w:style>
  <w:style w:type="character" w:customStyle="1" w:styleId="PagrindiniotekstotraukaDiagrama1">
    <w:name w:val="Pagrindinio teksto įtrauka Diagrama1"/>
    <w:rsid w:val="00554A5C"/>
    <w:rPr>
      <w:rFonts w:ascii="Times New Roman" w:hAnsi="Times New Roman" w:cs="Times New Roman"/>
      <w:sz w:val="24"/>
      <w:lang w:eastAsia="ar-SA" w:bidi="ar-SA"/>
    </w:rPr>
  </w:style>
  <w:style w:type="character" w:customStyle="1" w:styleId="PuslapioinaostekstasDiagrama1">
    <w:name w:val="Puslapio išnašos tekstas Diagrama1"/>
    <w:rsid w:val="00554A5C"/>
    <w:rPr>
      <w:rFonts w:ascii="Times New Roman" w:hAnsi="Times New Roman" w:cs="Times New Roman"/>
      <w:sz w:val="20"/>
      <w:lang w:val="en-US" w:eastAsia="ar-SA" w:bidi="ar-SA"/>
    </w:rPr>
  </w:style>
  <w:style w:type="character" w:customStyle="1" w:styleId="DokumentoinaostekstasDiagrama1">
    <w:name w:val="Dokumento išnašos tekstas Diagrama1"/>
    <w:rsid w:val="00554A5C"/>
    <w:rPr>
      <w:rFonts w:ascii="Times New Roman" w:hAnsi="Times New Roman" w:cs="Times New Roman"/>
      <w:sz w:val="20"/>
      <w:lang w:val="en-US" w:eastAsia="ar-SA" w:bidi="ar-SA"/>
    </w:rPr>
  </w:style>
  <w:style w:type="character" w:customStyle="1" w:styleId="HTMLadresasDiagrama1">
    <w:name w:val="HTML adresas Diagrama1"/>
    <w:rsid w:val="00554A5C"/>
    <w:rPr>
      <w:rFonts w:ascii="Times New Roman" w:hAnsi="Times New Roman" w:cs="Times New Roman"/>
      <w:i/>
      <w:sz w:val="20"/>
      <w:lang w:val="en-US" w:eastAsia="ar-SA" w:bidi="ar-SA"/>
    </w:rPr>
  </w:style>
  <w:style w:type="character" w:customStyle="1" w:styleId="Komentaronuoroda2">
    <w:name w:val="Komentaro nuoroda2"/>
    <w:rsid w:val="00554A5C"/>
    <w:rPr>
      <w:rFonts w:cs="Times New Roman"/>
      <w:sz w:val="16"/>
    </w:rPr>
  </w:style>
  <w:style w:type="character" w:customStyle="1" w:styleId="BodyText2Char">
    <w:name w:val="Body Text 2 Char"/>
    <w:rsid w:val="00554A5C"/>
    <w:rPr>
      <w:rFonts w:ascii="Times New Roman" w:hAnsi="Times New Roman" w:cs="Times New Roman"/>
      <w:sz w:val="24"/>
    </w:rPr>
  </w:style>
  <w:style w:type="character" w:customStyle="1" w:styleId="Pagrindinistekstas2Diagrama1">
    <w:name w:val="Pagrindinis tekstas 2 Diagrama1"/>
    <w:rsid w:val="00554A5C"/>
    <w:rPr>
      <w:rFonts w:ascii="Times New Roman" w:hAnsi="Times New Roman" w:cs="Times New Roman"/>
      <w:sz w:val="24"/>
      <w:lang w:val="en-US"/>
    </w:rPr>
  </w:style>
  <w:style w:type="character" w:styleId="Grietas">
    <w:name w:val="Strong"/>
    <w:qFormat/>
    <w:rsid w:val="00554A5C"/>
    <w:rPr>
      <w:rFonts w:cs="Times New Roman"/>
      <w:b/>
      <w:bCs/>
    </w:rPr>
  </w:style>
  <w:style w:type="character" w:customStyle="1" w:styleId="fontstyle33">
    <w:name w:val="fontstyle33"/>
    <w:rsid w:val="00554A5C"/>
  </w:style>
  <w:style w:type="character" w:customStyle="1" w:styleId="fontstyle22">
    <w:name w:val="fontstyle22"/>
    <w:rsid w:val="00554A5C"/>
  </w:style>
  <w:style w:type="character" w:customStyle="1" w:styleId="fontstyle49">
    <w:name w:val="fontstyle49"/>
    <w:rsid w:val="00554A5C"/>
  </w:style>
  <w:style w:type="character" w:customStyle="1" w:styleId="fontstyle51">
    <w:name w:val="fontstyle51"/>
    <w:rsid w:val="00554A5C"/>
  </w:style>
  <w:style w:type="character" w:customStyle="1" w:styleId="fontstyle50">
    <w:name w:val="fontstyle50"/>
    <w:rsid w:val="00554A5C"/>
  </w:style>
  <w:style w:type="character" w:customStyle="1" w:styleId="fontstyle63">
    <w:name w:val="fontstyle63"/>
    <w:rsid w:val="00554A5C"/>
  </w:style>
  <w:style w:type="character" w:customStyle="1" w:styleId="fontstyle52">
    <w:name w:val="fontstyle52"/>
    <w:rsid w:val="00554A5C"/>
  </w:style>
  <w:style w:type="character" w:customStyle="1" w:styleId="fontstyle62">
    <w:name w:val="fontstyle62"/>
    <w:rsid w:val="00554A5C"/>
  </w:style>
  <w:style w:type="character" w:styleId="Emfaz">
    <w:name w:val="Emphasis"/>
    <w:qFormat/>
    <w:rsid w:val="00554A5C"/>
    <w:rPr>
      <w:rFonts w:cs="Times New Roman"/>
      <w:b/>
      <w:i/>
      <w:iCs/>
    </w:rPr>
  </w:style>
  <w:style w:type="character" w:customStyle="1" w:styleId="PaantratDiagrama">
    <w:name w:val="Paantraštė Diagrama"/>
    <w:rsid w:val="00554A5C"/>
    <w:rPr>
      <w:rFonts w:ascii="Cambria" w:hAnsi="Cambria" w:cs="Times New Roman"/>
      <w:sz w:val="24"/>
    </w:rPr>
  </w:style>
  <w:style w:type="character" w:customStyle="1" w:styleId="Stilius2Diagrama">
    <w:name w:val="Stilius2 Diagrama"/>
    <w:rsid w:val="00554A5C"/>
  </w:style>
  <w:style w:type="character" w:customStyle="1" w:styleId="Stilius4Diagrama">
    <w:name w:val="Stilius4 Diagrama"/>
    <w:rsid w:val="00554A5C"/>
    <w:rPr>
      <w:rFonts w:ascii="Times New Roman" w:hAnsi="Times New Roman" w:cs="Times New Roman"/>
      <w:sz w:val="22"/>
    </w:rPr>
  </w:style>
  <w:style w:type="character" w:customStyle="1" w:styleId="PavadinimasDiagrama1">
    <w:name w:val="Pavadinimas Diagrama1"/>
    <w:rsid w:val="00554A5C"/>
    <w:rPr>
      <w:rFonts w:ascii="Times New Roman" w:hAnsi="Times New Roman" w:cs="Times New Roman"/>
      <w:b/>
      <w:sz w:val="28"/>
      <w:lang w:val="lt-LT"/>
    </w:rPr>
  </w:style>
  <w:style w:type="character" w:customStyle="1" w:styleId="DocumentMapChar">
    <w:name w:val="Document Map Char"/>
    <w:rsid w:val="00554A5C"/>
    <w:rPr>
      <w:rFonts w:ascii="Tahoma" w:hAnsi="Tahoma" w:cs="Tahoma"/>
      <w:lang w:val="lt-LT"/>
    </w:rPr>
  </w:style>
  <w:style w:type="character" w:customStyle="1" w:styleId="DokumentostruktraDiagrama">
    <w:name w:val="Dokumento struktūra Diagrama"/>
    <w:rsid w:val="00554A5C"/>
    <w:rPr>
      <w:rFonts w:ascii="Times New Roman" w:hAnsi="Times New Roman" w:cs="Times New Roman"/>
      <w:sz w:val="2"/>
    </w:rPr>
  </w:style>
  <w:style w:type="character" w:customStyle="1" w:styleId="Puslapioinaosnuoroda1">
    <w:name w:val="Puslapio išnašos nuoroda1"/>
    <w:rsid w:val="00554A5C"/>
    <w:rPr>
      <w:rFonts w:cs="Times New Roman"/>
      <w:vertAlign w:val="superscript"/>
    </w:rPr>
  </w:style>
  <w:style w:type="character" w:customStyle="1" w:styleId="Nerykuspabraukimas1">
    <w:name w:val="Neryškus pabraukimas1"/>
    <w:rsid w:val="00554A5C"/>
    <w:rPr>
      <w:i/>
      <w:color w:val="808080"/>
    </w:rPr>
  </w:style>
  <w:style w:type="character" w:customStyle="1" w:styleId="toggle">
    <w:name w:val="toggle"/>
    <w:rsid w:val="00554A5C"/>
  </w:style>
  <w:style w:type="character" w:customStyle="1" w:styleId="inlineblock1">
    <w:name w:val="inlineblock1"/>
    <w:rsid w:val="00554A5C"/>
    <w:rPr>
      <w:rFonts w:cs="Times New Roman"/>
    </w:rPr>
  </w:style>
  <w:style w:type="character" w:customStyle="1" w:styleId="Z-FormospradiaDiagrama">
    <w:name w:val="Z-Formos pradžia Diagrama"/>
    <w:rsid w:val="00554A5C"/>
    <w:rPr>
      <w:rFonts w:ascii="Arial" w:hAnsi="Arial" w:cs="Times New Roman"/>
      <w:vanish/>
      <w:sz w:val="16"/>
    </w:rPr>
  </w:style>
  <w:style w:type="character" w:customStyle="1" w:styleId="Z-FormospabaigaDiagrama">
    <w:name w:val="Z-Formos pabaiga Diagrama"/>
    <w:rsid w:val="00554A5C"/>
    <w:rPr>
      <w:rFonts w:ascii="Arial" w:hAnsi="Arial" w:cs="Times New Roman"/>
      <w:vanish/>
      <w:sz w:val="16"/>
    </w:rPr>
  </w:style>
  <w:style w:type="character" w:customStyle="1" w:styleId="custom-checkbox">
    <w:name w:val="custom-checkbox"/>
    <w:rsid w:val="00554A5C"/>
    <w:rPr>
      <w:rFonts w:cs="Times New Roman"/>
    </w:rPr>
  </w:style>
  <w:style w:type="character" w:customStyle="1" w:styleId="ps-shown-by-js">
    <w:name w:val="ps-shown-by-js"/>
    <w:rsid w:val="00554A5C"/>
    <w:rPr>
      <w:rFonts w:cs="Times New Roman"/>
    </w:rPr>
  </w:style>
  <w:style w:type="character" w:customStyle="1" w:styleId="Neapdorotaspaminjimas1">
    <w:name w:val="Neapdorotas paminėjimas1"/>
    <w:rsid w:val="00554A5C"/>
    <w:rPr>
      <w:color w:val="605E5C"/>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rsid w:val="00554A5C"/>
    <w:rPr>
      <w:sz w:val="22"/>
    </w:rPr>
  </w:style>
  <w:style w:type="character" w:customStyle="1" w:styleId="Neapdorotaspaminjimas2">
    <w:name w:val="Neapdorotas paminėjimas2"/>
    <w:rsid w:val="00554A5C"/>
    <w:rPr>
      <w:rFonts w:cs="Times New Roman"/>
      <w:color w:val="605E5C"/>
    </w:rPr>
  </w:style>
  <w:style w:type="character" w:customStyle="1" w:styleId="ListLabel1">
    <w:name w:val="ListLabel 1"/>
    <w:rsid w:val="00554A5C"/>
    <w:rPr>
      <w:rFonts w:cs="Times New Roman"/>
      <w:b/>
    </w:rPr>
  </w:style>
  <w:style w:type="character" w:customStyle="1" w:styleId="ListLabel2">
    <w:name w:val="ListLabel 2"/>
    <w:rsid w:val="00554A5C"/>
    <w:rPr>
      <w:rFonts w:cs="Times New Roman"/>
      <w:b/>
      <w:strike w:val="0"/>
      <w:dstrike w:val="0"/>
      <w:sz w:val="24"/>
      <w:szCs w:val="24"/>
    </w:rPr>
  </w:style>
  <w:style w:type="character" w:customStyle="1" w:styleId="ListLabel3">
    <w:name w:val="ListLabel 3"/>
    <w:rsid w:val="00554A5C"/>
    <w:rPr>
      <w:rFonts w:cs="Times New Roman"/>
      <w:b/>
      <w:i w:val="0"/>
      <w:strike w:val="0"/>
      <w:dstrike w:val="0"/>
    </w:rPr>
  </w:style>
  <w:style w:type="character" w:customStyle="1" w:styleId="ListLabel4">
    <w:name w:val="ListLabel 4"/>
    <w:rsid w:val="00554A5C"/>
    <w:rPr>
      <w:rFonts w:cs="Times New Roman"/>
      <w:b/>
      <w:strike w:val="0"/>
      <w:dstrike w:val="0"/>
    </w:rPr>
  </w:style>
  <w:style w:type="character" w:customStyle="1" w:styleId="ListLabel5">
    <w:name w:val="ListLabel 5"/>
    <w:rsid w:val="00554A5C"/>
    <w:rPr>
      <w:rFonts w:cs="Times New Roman"/>
    </w:rPr>
  </w:style>
  <w:style w:type="character" w:customStyle="1" w:styleId="ListLabel6">
    <w:name w:val="ListLabel 6"/>
    <w:rsid w:val="00554A5C"/>
    <w:rPr>
      <w:rFonts w:cs="Times New Roman"/>
      <w:b/>
      <w:bCs/>
    </w:rPr>
  </w:style>
  <w:style w:type="character" w:customStyle="1" w:styleId="ListLabel7">
    <w:name w:val="ListLabel 7"/>
    <w:rsid w:val="00554A5C"/>
    <w:rPr>
      <w:rFonts w:cs="Times New Roman"/>
      <w:b w:val="0"/>
      <w:bCs w:val="0"/>
    </w:rPr>
  </w:style>
  <w:style w:type="character" w:customStyle="1" w:styleId="ListLabel8">
    <w:name w:val="ListLabel 8"/>
    <w:rsid w:val="00554A5C"/>
    <w:rPr>
      <w:rFonts w:cs="Times New Roman"/>
      <w:strike w:val="0"/>
      <w:dstrike w:val="0"/>
    </w:rPr>
  </w:style>
  <w:style w:type="character" w:customStyle="1" w:styleId="ListLabel9">
    <w:name w:val="ListLabel 9"/>
    <w:rsid w:val="00554A5C"/>
    <w:rPr>
      <w:rFonts w:eastAsia="Times New Roman" w:cs="Times New Roman"/>
    </w:rPr>
  </w:style>
  <w:style w:type="character" w:customStyle="1" w:styleId="ListLabel10">
    <w:name w:val="ListLabel 10"/>
    <w:rsid w:val="00554A5C"/>
    <w:rPr>
      <w:rFonts w:cs="Courier New"/>
    </w:rPr>
  </w:style>
  <w:style w:type="character" w:customStyle="1" w:styleId="ListLabel11">
    <w:name w:val="ListLabel 11"/>
    <w:rsid w:val="00554A5C"/>
    <w:rPr>
      <w:rFonts w:cs="Times New Roman"/>
      <w:b/>
      <w:sz w:val="24"/>
      <w:szCs w:val="24"/>
    </w:rPr>
  </w:style>
  <w:style w:type="character" w:customStyle="1" w:styleId="ListLabel12">
    <w:name w:val="ListLabel 12"/>
    <w:rsid w:val="00554A5C"/>
    <w:rPr>
      <w:rFonts w:cs="Wingdings"/>
    </w:rPr>
  </w:style>
  <w:style w:type="character" w:customStyle="1" w:styleId="ListLabel13">
    <w:name w:val="ListLabel 13"/>
    <w:rsid w:val="00554A5C"/>
    <w:rPr>
      <w:rFonts w:cs="Symbol"/>
    </w:rPr>
  </w:style>
  <w:style w:type="paragraph" w:customStyle="1" w:styleId="Antrat20">
    <w:name w:val="Antraštė2"/>
    <w:basedOn w:val="prastasis"/>
    <w:next w:val="Pagrindinistekstas"/>
    <w:rsid w:val="00554A5C"/>
    <w:pPr>
      <w:keepNext/>
      <w:widowControl w:val="0"/>
      <w:spacing w:before="240" w:after="0" w:line="100" w:lineRule="atLeast"/>
      <w:jc w:val="center"/>
    </w:pPr>
    <w:rPr>
      <w:rFonts w:ascii="Times New Roman" w:eastAsia="Calibri" w:hAnsi="Times New Roman" w:cs="Lucida Sans"/>
      <w:b/>
      <w:sz w:val="28"/>
      <w:szCs w:val="20"/>
    </w:rPr>
  </w:style>
  <w:style w:type="paragraph" w:styleId="Pagrindinistekstas">
    <w:name w:val="Body Text"/>
    <w:basedOn w:val="prastasis"/>
    <w:rsid w:val="00554A5C"/>
    <w:pPr>
      <w:spacing w:after="120"/>
    </w:pPr>
    <w:rPr>
      <w:rFonts w:ascii="Times New Roman" w:eastAsia="Calibri" w:hAnsi="Times New Roman"/>
      <w:sz w:val="24"/>
      <w:szCs w:val="20"/>
    </w:rPr>
  </w:style>
  <w:style w:type="paragraph" w:styleId="Sraas">
    <w:name w:val="List"/>
    <w:basedOn w:val="prastasis"/>
    <w:rsid w:val="00554A5C"/>
    <w:pPr>
      <w:spacing w:after="0" w:line="100" w:lineRule="atLeast"/>
      <w:ind w:left="360" w:hanging="360"/>
      <w:jc w:val="both"/>
    </w:pPr>
    <w:rPr>
      <w:rFonts w:cs="Lucida Sans"/>
      <w:szCs w:val="20"/>
      <w:lang w:val="en-US"/>
    </w:rPr>
  </w:style>
  <w:style w:type="paragraph" w:customStyle="1" w:styleId="Pavadinimas2">
    <w:name w:val="Pavadinimas2"/>
    <w:basedOn w:val="prastasis"/>
    <w:rsid w:val="00554A5C"/>
    <w:pPr>
      <w:suppressLineNumbers/>
      <w:spacing w:before="120" w:after="120"/>
    </w:pPr>
    <w:rPr>
      <w:rFonts w:cs="Lucida Sans"/>
      <w:i/>
      <w:iCs/>
      <w:sz w:val="24"/>
      <w:szCs w:val="24"/>
    </w:rPr>
  </w:style>
  <w:style w:type="paragraph" w:customStyle="1" w:styleId="Rodykl">
    <w:name w:val="Rodyklė"/>
    <w:basedOn w:val="prastasis"/>
    <w:rsid w:val="00554A5C"/>
    <w:pPr>
      <w:suppressLineNumbers/>
    </w:pPr>
    <w:rPr>
      <w:rFonts w:cs="Mangal"/>
    </w:rPr>
  </w:style>
  <w:style w:type="paragraph" w:customStyle="1" w:styleId="Antrat10">
    <w:name w:val="Antraštė1"/>
    <w:basedOn w:val="prastasis"/>
    <w:rsid w:val="00554A5C"/>
    <w:pPr>
      <w:widowControl w:val="0"/>
      <w:spacing w:after="0" w:line="100" w:lineRule="atLeast"/>
      <w:jc w:val="center"/>
    </w:pPr>
    <w:rPr>
      <w:b/>
      <w:bCs/>
      <w:sz w:val="28"/>
      <w:szCs w:val="28"/>
    </w:rPr>
  </w:style>
  <w:style w:type="paragraph" w:customStyle="1" w:styleId="Pavadinimas1">
    <w:name w:val="Pavadinimas1"/>
    <w:basedOn w:val="prastasis"/>
    <w:rsid w:val="00554A5C"/>
    <w:pPr>
      <w:suppressLineNumbers/>
      <w:spacing w:before="120" w:after="120"/>
    </w:pPr>
    <w:rPr>
      <w:rFonts w:cs="Mangal"/>
      <w:i/>
      <w:iCs/>
      <w:szCs w:val="24"/>
    </w:rPr>
  </w:style>
  <w:style w:type="paragraph" w:customStyle="1" w:styleId="Komentarotekstas1">
    <w:name w:val="Komentaro tekstas1"/>
    <w:basedOn w:val="prastasis"/>
    <w:rsid w:val="00554A5C"/>
    <w:rPr>
      <w:sz w:val="20"/>
      <w:szCs w:val="20"/>
    </w:rPr>
  </w:style>
  <w:style w:type="paragraph" w:styleId="Antrats">
    <w:name w:val="header"/>
    <w:basedOn w:val="prastasis"/>
    <w:rsid w:val="00554A5C"/>
    <w:pPr>
      <w:widowControl w:val="0"/>
      <w:suppressLineNumbers/>
      <w:tabs>
        <w:tab w:val="center" w:pos="4153"/>
        <w:tab w:val="right" w:pos="8306"/>
      </w:tabs>
      <w:spacing w:after="20" w:line="100" w:lineRule="atLeast"/>
      <w:jc w:val="both"/>
    </w:pPr>
    <w:rPr>
      <w:rFonts w:ascii="Times New Roman" w:eastAsia="Calibri" w:hAnsi="Times New Roman"/>
      <w:sz w:val="20"/>
      <w:szCs w:val="20"/>
    </w:rPr>
  </w:style>
  <w:style w:type="paragraph" w:styleId="Porat">
    <w:name w:val="footer"/>
    <w:basedOn w:val="prastasis"/>
    <w:rsid w:val="00554A5C"/>
    <w:pPr>
      <w:suppressLineNumbers/>
      <w:tabs>
        <w:tab w:val="center" w:pos="4320"/>
        <w:tab w:val="right" w:pos="8640"/>
      </w:tabs>
      <w:spacing w:after="0" w:line="100" w:lineRule="atLeast"/>
    </w:pPr>
    <w:rPr>
      <w:rFonts w:ascii="Times New Roman" w:eastAsia="Calibri" w:hAnsi="Times New Roman"/>
      <w:sz w:val="20"/>
      <w:szCs w:val="20"/>
    </w:rPr>
  </w:style>
  <w:style w:type="paragraph" w:customStyle="1" w:styleId="Pagrindiniotekstotrauka31">
    <w:name w:val="Pagrindinio teksto įtrauka 31"/>
    <w:basedOn w:val="prastasis"/>
    <w:rsid w:val="00554A5C"/>
    <w:pPr>
      <w:tabs>
        <w:tab w:val="left" w:pos="4536"/>
      </w:tabs>
      <w:spacing w:after="0" w:line="100" w:lineRule="atLeast"/>
      <w:ind w:firstLine="2268"/>
      <w:jc w:val="both"/>
    </w:pPr>
    <w:rPr>
      <w:sz w:val="20"/>
      <w:szCs w:val="20"/>
      <w:lang w:val="en-US"/>
    </w:rPr>
  </w:style>
  <w:style w:type="paragraph" w:customStyle="1" w:styleId="Paprastasistekstas1">
    <w:name w:val="Paprastasis tekstas1"/>
    <w:basedOn w:val="prastasis"/>
    <w:rsid w:val="00554A5C"/>
    <w:pPr>
      <w:spacing w:after="0" w:line="100" w:lineRule="atLeast"/>
    </w:pPr>
    <w:rPr>
      <w:rFonts w:ascii="Courier New" w:hAnsi="Courier New" w:cs="Courier New"/>
      <w:sz w:val="20"/>
      <w:szCs w:val="20"/>
      <w:lang w:val="en-US"/>
    </w:rPr>
  </w:style>
  <w:style w:type="paragraph" w:customStyle="1" w:styleId="Komentarotekstas2">
    <w:name w:val="Komentaro tekstas2"/>
    <w:basedOn w:val="prastasis"/>
    <w:rsid w:val="00554A5C"/>
    <w:pPr>
      <w:spacing w:line="100" w:lineRule="atLeast"/>
    </w:pPr>
    <w:rPr>
      <w:rFonts w:ascii="Times New Roman" w:eastAsia="Calibri" w:hAnsi="Times New Roman"/>
      <w:sz w:val="20"/>
      <w:szCs w:val="20"/>
    </w:rPr>
  </w:style>
  <w:style w:type="paragraph" w:customStyle="1" w:styleId="Komentarotema1">
    <w:name w:val="Komentaro tema1"/>
    <w:basedOn w:val="Komentarotekstas1"/>
    <w:rsid w:val="00554A5C"/>
    <w:rPr>
      <w:rFonts w:ascii="Times New Roman" w:eastAsia="Calibri" w:hAnsi="Times New Roman"/>
    </w:rPr>
  </w:style>
  <w:style w:type="paragraph" w:customStyle="1" w:styleId="Debesliotekstas1">
    <w:name w:val="Debesėlio tekstas1"/>
    <w:basedOn w:val="prastasis"/>
    <w:rsid w:val="00554A5C"/>
    <w:rPr>
      <w:rFonts w:ascii="Tahoma" w:eastAsia="Calibri" w:hAnsi="Tahoma" w:cs="Tahoma"/>
      <w:sz w:val="16"/>
      <w:szCs w:val="20"/>
      <w:lang w:val="en-US"/>
    </w:rPr>
  </w:style>
  <w:style w:type="paragraph" w:customStyle="1" w:styleId="Patvirtinta">
    <w:name w:val="Patvirtinta"/>
    <w:rsid w:val="00554A5C"/>
    <w:pPr>
      <w:tabs>
        <w:tab w:val="left" w:pos="1304"/>
        <w:tab w:val="left" w:pos="1457"/>
        <w:tab w:val="left" w:pos="1604"/>
        <w:tab w:val="left" w:pos="1757"/>
      </w:tabs>
      <w:suppressAutoHyphens/>
      <w:ind w:left="5953"/>
    </w:pPr>
    <w:rPr>
      <w:rFonts w:ascii="TimesLT" w:hAnsi="TimesLT" w:cs="TimesLT"/>
      <w:lang w:val="en-US" w:eastAsia="ar-SA"/>
    </w:rPr>
  </w:style>
  <w:style w:type="paragraph" w:customStyle="1" w:styleId="Pagrindinistekstas1">
    <w:name w:val="Pagrindinis tekstas1"/>
    <w:rsid w:val="00554A5C"/>
    <w:pPr>
      <w:suppressAutoHyphens/>
      <w:ind w:firstLine="312"/>
      <w:jc w:val="both"/>
    </w:pPr>
    <w:rPr>
      <w:rFonts w:ascii="TimesLT" w:hAnsi="TimesLT" w:cs="TimesLT"/>
      <w:lang w:val="en-US" w:eastAsia="ar-SA"/>
    </w:rPr>
  </w:style>
  <w:style w:type="paragraph" w:customStyle="1" w:styleId="CentrBoldm">
    <w:name w:val="CentrBoldm"/>
    <w:basedOn w:val="prastasis"/>
    <w:rsid w:val="00554A5C"/>
    <w:pPr>
      <w:spacing w:after="0" w:line="100" w:lineRule="atLeast"/>
      <w:jc w:val="center"/>
    </w:pPr>
    <w:rPr>
      <w:rFonts w:ascii="TimesLT" w:hAnsi="TimesLT" w:cs="TimesLT"/>
      <w:b/>
      <w:bCs/>
      <w:sz w:val="20"/>
      <w:szCs w:val="24"/>
      <w:lang w:val="en-US"/>
    </w:rPr>
  </w:style>
  <w:style w:type="paragraph" w:customStyle="1" w:styleId="MAZAS">
    <w:name w:val="MAZAS"/>
    <w:rsid w:val="00554A5C"/>
    <w:pPr>
      <w:suppressAutoHyphens/>
      <w:ind w:firstLine="312"/>
      <w:jc w:val="both"/>
    </w:pPr>
    <w:rPr>
      <w:rFonts w:ascii="TimesLT" w:hAnsi="TimesLT" w:cs="TimesLT"/>
      <w:color w:val="000000"/>
      <w:sz w:val="8"/>
      <w:szCs w:val="8"/>
      <w:lang w:val="en-US" w:eastAsia="ar-SA"/>
    </w:rPr>
  </w:style>
  <w:style w:type="paragraph" w:customStyle="1" w:styleId="HTMLiankstoformatuotas1">
    <w:name w:val="HTML iš anksto formatuotas1"/>
    <w:basedOn w:val="prastasis"/>
    <w:rsid w:val="0055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Calibri" w:hAnsi="Courier New" w:cs="Courier New"/>
      <w:sz w:val="20"/>
      <w:szCs w:val="20"/>
    </w:rPr>
  </w:style>
  <w:style w:type="paragraph" w:customStyle="1" w:styleId="Pagrindiniotekstotrauka21">
    <w:name w:val="Pagrindinio teksto įtrauka 21"/>
    <w:basedOn w:val="prastasis"/>
    <w:rsid w:val="00554A5C"/>
    <w:pPr>
      <w:spacing w:after="120" w:line="480" w:lineRule="auto"/>
      <w:ind w:left="360"/>
    </w:pPr>
  </w:style>
  <w:style w:type="paragraph" w:customStyle="1" w:styleId="Sraopastraipa1">
    <w:name w:val="Sąrašo pastraipa1"/>
    <w:basedOn w:val="prastasis"/>
    <w:rsid w:val="00554A5C"/>
    <w:pPr>
      <w:ind w:left="720"/>
    </w:pPr>
    <w:rPr>
      <w:rFonts w:cs="Calibri"/>
    </w:rPr>
  </w:style>
  <w:style w:type="paragraph" w:customStyle="1" w:styleId="Stilius1">
    <w:name w:val="Stilius1"/>
    <w:basedOn w:val="prastasis"/>
    <w:rsid w:val="00554A5C"/>
    <w:pPr>
      <w:spacing w:before="240" w:after="240" w:line="100" w:lineRule="atLeast"/>
      <w:ind w:left="520"/>
      <w:jc w:val="center"/>
    </w:pPr>
    <w:rPr>
      <w:b/>
    </w:rPr>
  </w:style>
  <w:style w:type="paragraph" w:customStyle="1" w:styleId="Stilius3">
    <w:name w:val="Stilius3"/>
    <w:basedOn w:val="prastasis"/>
    <w:rsid w:val="00554A5C"/>
    <w:pPr>
      <w:spacing w:before="200" w:after="0" w:line="100" w:lineRule="atLeast"/>
      <w:jc w:val="both"/>
    </w:pPr>
  </w:style>
  <w:style w:type="paragraph" w:customStyle="1" w:styleId="Stilius4">
    <w:name w:val="Stilius4"/>
    <w:basedOn w:val="prastasis"/>
    <w:rsid w:val="00554A5C"/>
    <w:pPr>
      <w:tabs>
        <w:tab w:val="left" w:pos="0"/>
      </w:tabs>
      <w:spacing w:before="200" w:after="0"/>
      <w:ind w:hanging="578"/>
    </w:pPr>
  </w:style>
  <w:style w:type="paragraph" w:customStyle="1" w:styleId="Stilius5">
    <w:name w:val="Stilius5"/>
    <w:basedOn w:val="prastasis"/>
    <w:rsid w:val="00554A5C"/>
    <w:pPr>
      <w:jc w:val="center"/>
    </w:pPr>
    <w:rPr>
      <w:b/>
      <w:sz w:val="28"/>
      <w:szCs w:val="28"/>
    </w:rPr>
  </w:style>
  <w:style w:type="paragraph" w:styleId="Pagrindiniotekstotrauka">
    <w:name w:val="Body Text Indent"/>
    <w:basedOn w:val="prastasis"/>
    <w:rsid w:val="00554A5C"/>
    <w:pPr>
      <w:spacing w:after="120"/>
      <w:ind w:left="360"/>
    </w:pPr>
    <w:rPr>
      <w:rFonts w:ascii="Times New Roman" w:eastAsia="Calibri" w:hAnsi="Times New Roman"/>
      <w:sz w:val="24"/>
      <w:szCs w:val="20"/>
    </w:rPr>
  </w:style>
  <w:style w:type="paragraph" w:customStyle="1" w:styleId="Pagrindiniotekstopirmatrauka1">
    <w:name w:val="Pagrindinio teksto pirma įtrauka1"/>
    <w:basedOn w:val="Pagrindinistekstas"/>
    <w:rsid w:val="00554A5C"/>
    <w:pPr>
      <w:ind w:firstLine="210"/>
    </w:pPr>
  </w:style>
  <w:style w:type="paragraph" w:customStyle="1" w:styleId="Pagrindinistekstas21">
    <w:name w:val="Pagrindinis tekstas 21"/>
    <w:basedOn w:val="prastasis"/>
    <w:rsid w:val="00554A5C"/>
    <w:pPr>
      <w:spacing w:after="120" w:line="480" w:lineRule="auto"/>
    </w:pPr>
  </w:style>
  <w:style w:type="paragraph" w:customStyle="1" w:styleId="Point1">
    <w:name w:val="Point 1"/>
    <w:basedOn w:val="prastasis"/>
    <w:rsid w:val="00554A5C"/>
    <w:pPr>
      <w:spacing w:before="120" w:after="120" w:line="100" w:lineRule="atLeast"/>
      <w:ind w:left="1418" w:hanging="567"/>
      <w:jc w:val="both"/>
    </w:pPr>
    <w:rPr>
      <w:szCs w:val="20"/>
      <w:lang w:val="en-GB"/>
    </w:rPr>
  </w:style>
  <w:style w:type="paragraph" w:customStyle="1" w:styleId="3">
    <w:name w:val="Стиль3"/>
    <w:basedOn w:val="prastasis"/>
    <w:rsid w:val="00554A5C"/>
    <w:pPr>
      <w:spacing w:after="0" w:line="100" w:lineRule="atLeast"/>
      <w:jc w:val="center"/>
    </w:pPr>
    <w:rPr>
      <w:szCs w:val="20"/>
      <w:lang w:val="en-GB"/>
    </w:rPr>
  </w:style>
  <w:style w:type="paragraph" w:customStyle="1" w:styleId="ListParagraph1">
    <w:name w:val="List Paragraph1"/>
    <w:basedOn w:val="prastasis"/>
    <w:rsid w:val="00554A5C"/>
    <w:pPr>
      <w:spacing w:after="0" w:line="100" w:lineRule="atLeast"/>
      <w:ind w:left="720"/>
    </w:pPr>
    <w:rPr>
      <w:szCs w:val="24"/>
      <w:lang w:val="en-US"/>
    </w:rPr>
  </w:style>
  <w:style w:type="paragraph" w:customStyle="1" w:styleId="WW-Default">
    <w:name w:val="WW-Default"/>
    <w:rsid w:val="00554A5C"/>
    <w:pPr>
      <w:suppressAutoHyphens/>
      <w:spacing w:line="100" w:lineRule="atLeast"/>
      <w:jc w:val="both"/>
    </w:pPr>
    <w:rPr>
      <w:rFonts w:eastAsia="Calibri"/>
      <w:sz w:val="24"/>
      <w:szCs w:val="24"/>
      <w:lang w:eastAsia="ar-SA"/>
    </w:rPr>
  </w:style>
  <w:style w:type="paragraph" w:customStyle="1" w:styleId="Literatrossraoantrat1">
    <w:name w:val="Literatūros sąrašo antraštė1"/>
    <w:basedOn w:val="prastasis"/>
    <w:rsid w:val="00554A5C"/>
    <w:pPr>
      <w:tabs>
        <w:tab w:val="left" w:pos="9000"/>
        <w:tab w:val="right" w:pos="9360"/>
      </w:tabs>
      <w:spacing w:after="0" w:line="100" w:lineRule="atLeast"/>
      <w:jc w:val="both"/>
    </w:pPr>
    <w:rPr>
      <w:sz w:val="20"/>
      <w:szCs w:val="20"/>
      <w:lang w:val="en-US"/>
    </w:rPr>
  </w:style>
  <w:style w:type="paragraph" w:customStyle="1" w:styleId="Bodytxt">
    <w:name w:val="Bodytxt"/>
    <w:basedOn w:val="prastasis"/>
    <w:rsid w:val="00554A5C"/>
    <w:pPr>
      <w:keepNext/>
      <w:spacing w:after="0" w:line="100" w:lineRule="atLeast"/>
      <w:jc w:val="both"/>
    </w:pPr>
  </w:style>
  <w:style w:type="paragraph" w:customStyle="1" w:styleId="Document1">
    <w:name w:val="Document 1"/>
    <w:rsid w:val="00554A5C"/>
    <w:pPr>
      <w:keepNext/>
      <w:keepLines/>
      <w:tabs>
        <w:tab w:val="left" w:pos="-720"/>
      </w:tabs>
      <w:suppressAutoHyphens/>
    </w:pPr>
    <w:rPr>
      <w:lang w:val="en-US" w:eastAsia="ar-SA"/>
    </w:rPr>
  </w:style>
  <w:style w:type="paragraph" w:customStyle="1" w:styleId="BankNormal">
    <w:name w:val="BankNormal"/>
    <w:basedOn w:val="prastasis"/>
    <w:rsid w:val="00554A5C"/>
    <w:pPr>
      <w:spacing w:after="240" w:line="100" w:lineRule="atLeast"/>
    </w:pPr>
    <w:rPr>
      <w:szCs w:val="20"/>
      <w:lang w:val="en-US"/>
    </w:rPr>
  </w:style>
  <w:style w:type="paragraph" w:customStyle="1" w:styleId="Diagrama">
    <w:name w:val="Diagrama"/>
    <w:basedOn w:val="prastasis"/>
    <w:rsid w:val="00554A5C"/>
    <w:pPr>
      <w:spacing w:after="160" w:line="240" w:lineRule="exact"/>
    </w:pPr>
    <w:rPr>
      <w:rFonts w:ascii="Verdana" w:hAnsi="Verdana" w:cs="Verdana"/>
      <w:sz w:val="20"/>
      <w:szCs w:val="20"/>
    </w:rPr>
  </w:style>
  <w:style w:type="paragraph" w:styleId="Turinys1">
    <w:name w:val="toc 1"/>
    <w:basedOn w:val="prastasis"/>
    <w:rsid w:val="00554A5C"/>
    <w:pPr>
      <w:tabs>
        <w:tab w:val="right" w:leader="dot" w:pos="9638"/>
      </w:tabs>
      <w:spacing w:after="0" w:line="100" w:lineRule="atLeast"/>
    </w:pPr>
    <w:rPr>
      <w:szCs w:val="20"/>
    </w:rPr>
  </w:style>
  <w:style w:type="paragraph" w:customStyle="1" w:styleId="Pagrindinistekstas31">
    <w:name w:val="Pagrindinis tekstas 31"/>
    <w:basedOn w:val="prastasis"/>
    <w:rsid w:val="00554A5C"/>
    <w:pPr>
      <w:spacing w:after="0" w:line="100" w:lineRule="atLeast"/>
      <w:jc w:val="both"/>
    </w:pPr>
    <w:rPr>
      <w:szCs w:val="20"/>
    </w:rPr>
  </w:style>
  <w:style w:type="paragraph" w:customStyle="1" w:styleId="FR1">
    <w:name w:val="FR1"/>
    <w:rsid w:val="00554A5C"/>
    <w:pPr>
      <w:widowControl w:val="0"/>
      <w:suppressAutoHyphens/>
    </w:pPr>
    <w:rPr>
      <w:rFonts w:ascii="Arial" w:hAnsi="Arial" w:cs="Arial"/>
      <w:i/>
      <w:iCs/>
      <w:sz w:val="18"/>
      <w:szCs w:val="18"/>
      <w:lang w:val="en-US" w:eastAsia="ar-SA"/>
    </w:rPr>
  </w:style>
  <w:style w:type="paragraph" w:customStyle="1" w:styleId="Puslapioinaostekstas1">
    <w:name w:val="Puslapio išnašos tekstas1"/>
    <w:basedOn w:val="prastasis"/>
    <w:rsid w:val="00554A5C"/>
    <w:pPr>
      <w:tabs>
        <w:tab w:val="left" w:pos="360"/>
      </w:tabs>
      <w:spacing w:after="0" w:line="100" w:lineRule="atLeast"/>
      <w:ind w:left="360" w:hanging="360"/>
    </w:pPr>
    <w:rPr>
      <w:rFonts w:ascii="Times New Roman" w:eastAsia="Calibri" w:hAnsi="Times New Roman"/>
      <w:sz w:val="20"/>
      <w:szCs w:val="20"/>
      <w:lang w:val="en-US"/>
    </w:rPr>
  </w:style>
  <w:style w:type="paragraph" w:customStyle="1" w:styleId="Sub-ClauseText">
    <w:name w:val="Sub-Clause Text"/>
    <w:basedOn w:val="prastasis"/>
    <w:rsid w:val="00554A5C"/>
    <w:pPr>
      <w:spacing w:before="120" w:after="120" w:line="100" w:lineRule="atLeast"/>
      <w:jc w:val="both"/>
    </w:pPr>
    <w:rPr>
      <w:spacing w:val="-4"/>
      <w:szCs w:val="20"/>
      <w:lang w:val="en-US"/>
    </w:rPr>
  </w:style>
  <w:style w:type="paragraph" w:customStyle="1" w:styleId="Dokumentoinaostekstas1">
    <w:name w:val="Dokumento išnašos tekstas1"/>
    <w:basedOn w:val="prastasis"/>
    <w:rsid w:val="00554A5C"/>
    <w:pPr>
      <w:spacing w:after="0" w:line="100" w:lineRule="atLeast"/>
      <w:jc w:val="both"/>
    </w:pPr>
    <w:rPr>
      <w:rFonts w:ascii="Times New Roman" w:eastAsia="Calibri" w:hAnsi="Times New Roman"/>
      <w:sz w:val="20"/>
      <w:szCs w:val="20"/>
      <w:lang w:val="en-US"/>
    </w:rPr>
  </w:style>
  <w:style w:type="paragraph" w:customStyle="1" w:styleId="oddl-nadpis">
    <w:name w:val="oddíl-nadpis"/>
    <w:basedOn w:val="prastasis"/>
    <w:rsid w:val="00554A5C"/>
    <w:pPr>
      <w:keepNext/>
      <w:widowControl w:val="0"/>
      <w:tabs>
        <w:tab w:val="left" w:pos="567"/>
      </w:tabs>
      <w:spacing w:before="240" w:after="0" w:line="240" w:lineRule="exact"/>
    </w:pPr>
    <w:rPr>
      <w:rFonts w:ascii="Arial" w:hAnsi="Arial" w:cs="Arial"/>
      <w:b/>
      <w:szCs w:val="20"/>
      <w:lang w:val="cs-CZ"/>
    </w:rPr>
  </w:style>
  <w:style w:type="paragraph" w:customStyle="1" w:styleId="FR2">
    <w:name w:val="FR2"/>
    <w:rsid w:val="00554A5C"/>
    <w:pPr>
      <w:widowControl w:val="0"/>
      <w:suppressAutoHyphens/>
      <w:spacing w:before="220"/>
    </w:pPr>
    <w:rPr>
      <w:rFonts w:ascii="Arial" w:hAnsi="Arial" w:cs="Arial"/>
      <w:i/>
      <w:iCs/>
      <w:sz w:val="18"/>
      <w:szCs w:val="18"/>
      <w:lang w:val="en-US" w:eastAsia="ar-SA"/>
    </w:rPr>
  </w:style>
  <w:style w:type="paragraph" w:customStyle="1" w:styleId="prastasiniatinklio1">
    <w:name w:val="Įprastas (žiniatinklio)1"/>
    <w:basedOn w:val="prastasis"/>
    <w:rsid w:val="00554A5C"/>
    <w:pPr>
      <w:spacing w:before="100" w:after="100" w:line="100" w:lineRule="atLeast"/>
    </w:pPr>
    <w:rPr>
      <w:rFonts w:ascii="Arial Unicode MS" w:eastAsia="Calibri" w:hAnsi="Arial Unicode MS" w:cs="Arial Unicode MS"/>
      <w:szCs w:val="20"/>
      <w:lang w:val="en-US"/>
    </w:rPr>
  </w:style>
  <w:style w:type="paragraph" w:customStyle="1" w:styleId="HTMLadresas1">
    <w:name w:val="HTML adresas1"/>
    <w:basedOn w:val="prastasis"/>
    <w:rsid w:val="00554A5C"/>
    <w:pPr>
      <w:spacing w:after="0" w:line="100" w:lineRule="atLeast"/>
      <w:jc w:val="both"/>
    </w:pPr>
    <w:rPr>
      <w:rFonts w:ascii="Times New Roman" w:eastAsia="Calibri" w:hAnsi="Times New Roman"/>
      <w:i/>
      <w:sz w:val="20"/>
      <w:szCs w:val="20"/>
      <w:lang w:val="en-US"/>
    </w:rPr>
  </w:style>
  <w:style w:type="paragraph" w:customStyle="1" w:styleId="tabulka">
    <w:name w:val="tabulka"/>
    <w:basedOn w:val="prastasis"/>
    <w:rsid w:val="00554A5C"/>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rsid w:val="00554A5C"/>
    <w:pPr>
      <w:keepNext w:val="0"/>
      <w:numPr>
        <w:ilvl w:val="0"/>
        <w:numId w:val="0"/>
      </w:numPr>
      <w:tabs>
        <w:tab w:val="clear" w:pos="1728"/>
        <w:tab w:val="left" w:pos="360"/>
      </w:tabs>
      <w:spacing w:before="240" w:after="240"/>
      <w:ind w:left="360" w:hanging="360"/>
    </w:pPr>
    <w:rPr>
      <w:rFonts w:ascii="Arial" w:hAnsi="Arial" w:cs="Arial"/>
      <w:bCs/>
      <w:iCs/>
      <w:sz w:val="24"/>
      <w:szCs w:val="26"/>
    </w:rPr>
  </w:style>
  <w:style w:type="paragraph" w:customStyle="1" w:styleId="normaltableau">
    <w:name w:val="normal_tableau"/>
    <w:basedOn w:val="prastasis"/>
    <w:rsid w:val="00554A5C"/>
    <w:pPr>
      <w:spacing w:before="120" w:after="120" w:line="100" w:lineRule="atLeast"/>
      <w:jc w:val="both"/>
    </w:pPr>
    <w:rPr>
      <w:rFonts w:ascii="Optima" w:hAnsi="Optima" w:cs="Optima"/>
      <w:szCs w:val="20"/>
      <w:lang w:val="en-GB"/>
    </w:rPr>
  </w:style>
  <w:style w:type="paragraph" w:customStyle="1" w:styleId="Lentelsturinys">
    <w:name w:val="Lentelės turinys"/>
    <w:basedOn w:val="prastasis"/>
    <w:rsid w:val="00554A5C"/>
    <w:pPr>
      <w:suppressLineNumbers/>
    </w:pPr>
  </w:style>
  <w:style w:type="paragraph" w:customStyle="1" w:styleId="Lentelsantrat">
    <w:name w:val="Lentelės antraštė"/>
    <w:basedOn w:val="Lentelsturinys"/>
    <w:rsid w:val="00554A5C"/>
    <w:pPr>
      <w:jc w:val="center"/>
    </w:pPr>
    <w:rPr>
      <w:b/>
      <w:bCs/>
    </w:rPr>
  </w:style>
  <w:style w:type="paragraph" w:customStyle="1" w:styleId="Pagrindinistekstas22">
    <w:name w:val="Pagrindinis tekstas 22"/>
    <w:basedOn w:val="prastasis"/>
    <w:rsid w:val="00554A5C"/>
    <w:pPr>
      <w:spacing w:before="100" w:after="100" w:line="100" w:lineRule="atLeast"/>
    </w:pPr>
    <w:rPr>
      <w:rFonts w:ascii="Times New Roman" w:eastAsia="Calibri" w:hAnsi="Times New Roman"/>
      <w:sz w:val="24"/>
      <w:szCs w:val="20"/>
      <w:lang w:val="en-US"/>
    </w:rPr>
  </w:style>
  <w:style w:type="paragraph" w:customStyle="1" w:styleId="body">
    <w:name w:val="body"/>
    <w:basedOn w:val="prastasis"/>
    <w:rsid w:val="00554A5C"/>
    <w:pPr>
      <w:spacing w:before="100" w:after="100" w:line="100" w:lineRule="atLeast"/>
    </w:pPr>
    <w:rPr>
      <w:szCs w:val="24"/>
      <w:lang w:val="en-US"/>
    </w:rPr>
  </w:style>
  <w:style w:type="paragraph" w:customStyle="1" w:styleId="11stnormalcharchar">
    <w:name w:val="11stnormalcharchar"/>
    <w:basedOn w:val="prastasis"/>
    <w:rsid w:val="00554A5C"/>
    <w:pPr>
      <w:spacing w:before="100" w:after="100" w:line="100" w:lineRule="atLeast"/>
    </w:pPr>
    <w:rPr>
      <w:szCs w:val="24"/>
      <w:lang w:val="en-US"/>
    </w:rPr>
  </w:style>
  <w:style w:type="paragraph" w:customStyle="1" w:styleId="CharChar">
    <w:name w:val="Char Char"/>
    <w:basedOn w:val="prastasis"/>
    <w:rsid w:val="00554A5C"/>
    <w:pPr>
      <w:spacing w:after="160" w:line="240" w:lineRule="exact"/>
    </w:pPr>
    <w:rPr>
      <w:rFonts w:ascii="Tahoma" w:hAnsi="Tahoma" w:cs="Tahoma"/>
      <w:sz w:val="20"/>
      <w:szCs w:val="20"/>
      <w:lang w:val="en-US"/>
    </w:rPr>
  </w:style>
  <w:style w:type="paragraph" w:styleId="Paantrat">
    <w:name w:val="Subtitle"/>
    <w:basedOn w:val="prastasis"/>
    <w:next w:val="Pagrindinistekstas"/>
    <w:qFormat/>
    <w:rsid w:val="00554A5C"/>
    <w:pPr>
      <w:spacing w:after="60"/>
      <w:jc w:val="center"/>
    </w:pPr>
    <w:rPr>
      <w:rFonts w:ascii="Cambria" w:eastAsia="Calibri" w:hAnsi="Cambria" w:cs="Cambria"/>
      <w:i/>
      <w:iCs/>
      <w:sz w:val="24"/>
      <w:szCs w:val="20"/>
    </w:rPr>
  </w:style>
  <w:style w:type="paragraph" w:customStyle="1" w:styleId="Betarp1">
    <w:name w:val="Be tarpų1"/>
    <w:rsid w:val="00554A5C"/>
    <w:pPr>
      <w:suppressAutoHyphens/>
    </w:pPr>
    <w:rPr>
      <w:rFonts w:ascii="Calibri" w:hAnsi="Calibri"/>
      <w:sz w:val="22"/>
      <w:szCs w:val="22"/>
      <w:lang w:eastAsia="ar-SA"/>
    </w:rPr>
  </w:style>
  <w:style w:type="paragraph" w:customStyle="1" w:styleId="bodytext">
    <w:name w:val="bodytext"/>
    <w:basedOn w:val="prastasis"/>
    <w:rsid w:val="00554A5C"/>
    <w:pPr>
      <w:spacing w:before="100" w:after="100" w:line="100" w:lineRule="atLeast"/>
    </w:pPr>
  </w:style>
  <w:style w:type="paragraph" w:customStyle="1" w:styleId="Stilius2">
    <w:name w:val="Stilius2"/>
    <w:basedOn w:val="prastasis"/>
    <w:rsid w:val="00554A5C"/>
    <w:pPr>
      <w:spacing w:after="0" w:line="100" w:lineRule="atLeast"/>
    </w:pPr>
  </w:style>
  <w:style w:type="paragraph" w:customStyle="1" w:styleId="Head21">
    <w:name w:val="Head 2.1"/>
    <w:basedOn w:val="prastasis"/>
    <w:rsid w:val="00554A5C"/>
    <w:pPr>
      <w:spacing w:after="0" w:line="100" w:lineRule="atLeast"/>
      <w:jc w:val="center"/>
    </w:pPr>
    <w:rPr>
      <w:rFonts w:ascii="Times New Roman" w:hAnsi="Times New Roman"/>
      <w:b/>
      <w:sz w:val="28"/>
      <w:szCs w:val="20"/>
      <w:lang w:val="en-US"/>
    </w:rPr>
  </w:style>
  <w:style w:type="paragraph" w:customStyle="1" w:styleId="DiagramaCharCharDiagramaCharCharChar">
    <w:name w:val="Diagrama Char Char Diagrama Char Char Char"/>
    <w:basedOn w:val="prastasis"/>
    <w:rsid w:val="00554A5C"/>
    <w:pPr>
      <w:spacing w:after="160" w:line="240" w:lineRule="exact"/>
    </w:pPr>
    <w:rPr>
      <w:rFonts w:ascii="Tahoma" w:hAnsi="Tahoma" w:cs="Tahoma"/>
      <w:sz w:val="20"/>
      <w:szCs w:val="20"/>
      <w:lang w:val="en-US"/>
    </w:rPr>
  </w:style>
  <w:style w:type="paragraph" w:customStyle="1" w:styleId="Dokumentostruktra1">
    <w:name w:val="Dokumento struktūra1"/>
    <w:basedOn w:val="prastasis"/>
    <w:rsid w:val="00554A5C"/>
    <w:pPr>
      <w:shd w:val="clear" w:color="auto" w:fill="000080"/>
      <w:spacing w:after="0" w:line="100" w:lineRule="atLeast"/>
    </w:pPr>
    <w:rPr>
      <w:rFonts w:ascii="Times New Roman" w:eastAsia="Calibri" w:hAnsi="Times New Roman"/>
      <w:sz w:val="2"/>
      <w:szCs w:val="20"/>
    </w:rPr>
  </w:style>
  <w:style w:type="paragraph" w:customStyle="1" w:styleId="CentrBold">
    <w:name w:val="CentrBold"/>
    <w:rsid w:val="00554A5C"/>
    <w:pPr>
      <w:suppressAutoHyphens/>
      <w:jc w:val="center"/>
    </w:pPr>
    <w:rPr>
      <w:rFonts w:ascii="TimesLT" w:hAnsi="TimesLT"/>
      <w:b/>
      <w:bCs/>
      <w:caps/>
      <w:lang w:val="en-US" w:eastAsia="ar-SA"/>
    </w:rPr>
  </w:style>
  <w:style w:type="paragraph" w:customStyle="1" w:styleId="BodyText1">
    <w:name w:val="Body Text1"/>
    <w:basedOn w:val="prastasis"/>
    <w:rsid w:val="00554A5C"/>
    <w:pPr>
      <w:spacing w:after="0" w:line="295" w:lineRule="auto"/>
      <w:ind w:firstLine="312"/>
      <w:jc w:val="both"/>
    </w:pPr>
    <w:rPr>
      <w:rFonts w:ascii="Times New Roman" w:hAnsi="Times New Roman"/>
      <w:color w:val="000000"/>
      <w:sz w:val="20"/>
      <w:szCs w:val="20"/>
    </w:rPr>
  </w:style>
  <w:style w:type="paragraph" w:customStyle="1" w:styleId="Default">
    <w:name w:val="Default"/>
    <w:rsid w:val="00554A5C"/>
    <w:pPr>
      <w:suppressAutoHyphens/>
    </w:pPr>
    <w:rPr>
      <w:color w:val="000000"/>
      <w:sz w:val="24"/>
      <w:szCs w:val="24"/>
      <w:lang w:eastAsia="ar-SA"/>
    </w:rPr>
  </w:style>
  <w:style w:type="paragraph" w:customStyle="1" w:styleId="tajtip">
    <w:name w:val="tajtip"/>
    <w:basedOn w:val="prastasis"/>
    <w:rsid w:val="00554A5C"/>
    <w:pPr>
      <w:spacing w:after="150" w:line="100" w:lineRule="atLeast"/>
    </w:pPr>
    <w:rPr>
      <w:rFonts w:ascii="Times New Roman" w:hAnsi="Times New Roman"/>
      <w:sz w:val="24"/>
      <w:szCs w:val="24"/>
    </w:rPr>
  </w:style>
  <w:style w:type="paragraph" w:customStyle="1" w:styleId="Sraopastraipa2">
    <w:name w:val="Sąrašo pastraipa2"/>
    <w:basedOn w:val="prastasis"/>
    <w:rsid w:val="00554A5C"/>
    <w:pPr>
      <w:spacing w:after="160" w:line="254" w:lineRule="auto"/>
      <w:ind w:left="720"/>
    </w:pPr>
    <w:rPr>
      <w:rFonts w:eastAsia="Calibri"/>
    </w:rPr>
  </w:style>
  <w:style w:type="paragraph" w:customStyle="1" w:styleId="prastasistinklapis1">
    <w:name w:val="Įprastasis (tinklapis)1"/>
    <w:basedOn w:val="prastasis"/>
    <w:rsid w:val="00554A5C"/>
    <w:pPr>
      <w:spacing w:before="280" w:after="119" w:line="100" w:lineRule="atLeast"/>
    </w:pPr>
    <w:rPr>
      <w:rFonts w:ascii="Times New Roman" w:hAnsi="Times New Roman"/>
      <w:sz w:val="24"/>
      <w:szCs w:val="24"/>
    </w:rPr>
  </w:style>
  <w:style w:type="paragraph" w:customStyle="1" w:styleId="fr">
    <w:name w:val="fr"/>
    <w:basedOn w:val="prastasis"/>
    <w:rsid w:val="00554A5C"/>
    <w:pPr>
      <w:spacing w:after="100" w:line="100" w:lineRule="atLeast"/>
      <w:jc w:val="right"/>
    </w:pPr>
    <w:rPr>
      <w:rFonts w:ascii="Times New Roman" w:hAnsi="Times New Roman"/>
      <w:sz w:val="24"/>
      <w:szCs w:val="24"/>
    </w:rPr>
  </w:style>
  <w:style w:type="paragraph" w:customStyle="1" w:styleId="Z-Formospradia1">
    <w:name w:val="Z-Formos pradžia1"/>
    <w:basedOn w:val="prastasis"/>
    <w:rsid w:val="00554A5C"/>
    <w:pPr>
      <w:pBdr>
        <w:bottom w:val="single" w:sz="4" w:space="1" w:color="000000"/>
      </w:pBdr>
      <w:spacing w:after="0" w:line="100" w:lineRule="atLeast"/>
      <w:jc w:val="center"/>
    </w:pPr>
    <w:rPr>
      <w:rFonts w:ascii="Arial" w:hAnsi="Arial" w:cs="Arial"/>
      <w:vanish/>
      <w:sz w:val="16"/>
      <w:szCs w:val="16"/>
    </w:rPr>
  </w:style>
  <w:style w:type="paragraph" w:customStyle="1" w:styleId="Z-Formospabaiga1">
    <w:name w:val="Z-Formos pabaiga1"/>
    <w:basedOn w:val="prastasis"/>
    <w:rsid w:val="00554A5C"/>
    <w:pPr>
      <w:pBdr>
        <w:top w:val="single" w:sz="4" w:space="1" w:color="000000"/>
      </w:pBdr>
      <w:spacing w:after="0" w:line="100" w:lineRule="atLeast"/>
      <w:jc w:val="center"/>
    </w:pPr>
    <w:rPr>
      <w:rFonts w:ascii="Arial" w:hAnsi="Arial" w:cs="Arial"/>
      <w:vanish/>
      <w:sz w:val="16"/>
      <w:szCs w:val="16"/>
    </w:rPr>
  </w:style>
  <w:style w:type="paragraph" w:customStyle="1" w:styleId="Sraopastraipa3">
    <w:name w:val="Sąrašo pastraipa3"/>
    <w:basedOn w:val="prastasis"/>
    <w:rsid w:val="00554A5C"/>
    <w:pPr>
      <w:spacing w:after="160" w:line="254" w:lineRule="auto"/>
      <w:ind w:left="720"/>
    </w:pPr>
    <w:rPr>
      <w:rFonts w:eastAsia="Calibri"/>
      <w:szCs w:val="20"/>
    </w:rPr>
  </w:style>
  <w:style w:type="paragraph" w:customStyle="1" w:styleId="nav-item">
    <w:name w:val="nav-item"/>
    <w:basedOn w:val="prastasis"/>
    <w:rsid w:val="00554A5C"/>
    <w:pPr>
      <w:spacing w:before="100" w:after="100" w:line="100" w:lineRule="atLeast"/>
    </w:pPr>
    <w:rPr>
      <w:rFonts w:ascii="Times New Roman" w:hAnsi="Times New Roman"/>
      <w:sz w:val="24"/>
      <w:szCs w:val="24"/>
      <w:lang w:val="ru-RU"/>
    </w:rPr>
  </w:style>
  <w:style w:type="paragraph" w:customStyle="1" w:styleId="Body2">
    <w:name w:val="Body 2"/>
    <w:rsid w:val="00554A5C"/>
    <w:pPr>
      <w:suppressAutoHyphens/>
      <w:spacing w:after="40"/>
      <w:jc w:val="both"/>
    </w:pPr>
    <w:rPr>
      <w:rFonts w:eastAsia="Calibri" w:cs="Arial Unicode MS"/>
      <w:color w:val="000000"/>
      <w:sz w:val="22"/>
      <w:szCs w:val="22"/>
      <w:lang w:val="en-US" w:eastAsia="ar-SA"/>
    </w:rPr>
  </w:style>
  <w:style w:type="paragraph" w:customStyle="1" w:styleId="Pataisymai1">
    <w:name w:val="Pataisymai1"/>
    <w:rsid w:val="00554A5C"/>
    <w:pPr>
      <w:suppressAutoHyphens/>
    </w:pPr>
    <w:rPr>
      <w:rFonts w:ascii="Calibri" w:hAnsi="Calibri"/>
      <w:sz w:val="22"/>
      <w:szCs w:val="22"/>
      <w:lang w:eastAsia="ar-SA"/>
    </w:rPr>
  </w:style>
  <w:style w:type="paragraph" w:customStyle="1" w:styleId="Sraopastraipa30">
    <w:name w:val="Sąrašo pastraipa30"/>
    <w:basedOn w:val="prastasis"/>
    <w:rsid w:val="00FA4571"/>
    <w:pPr>
      <w:spacing w:after="160" w:line="252" w:lineRule="auto"/>
      <w:ind w:left="720"/>
    </w:pPr>
    <w:rPr>
      <w:rFonts w:ascii="Times New Roman" w:eastAsia="Calibri" w:hAnsi="Times New Roman"/>
      <w:color w:val="000000"/>
      <w:sz w:val="24"/>
      <w:szCs w:val="20"/>
    </w:rPr>
  </w:style>
  <w:style w:type="paragraph" w:customStyle="1" w:styleId="Kadroturinys">
    <w:name w:val="Kadro turinys"/>
    <w:basedOn w:val="Pagrindinistekstas"/>
    <w:rsid w:val="00554A5C"/>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Bullet EY,Numbering"/>
    <w:basedOn w:val="prastasis"/>
    <w:link w:val="SraopastraipaDiagrama"/>
    <w:uiPriority w:val="34"/>
    <w:qFormat/>
    <w:rsid w:val="00932DC1"/>
    <w:pPr>
      <w:suppressAutoHyphens w:val="0"/>
      <w:spacing w:after="160" w:line="259" w:lineRule="auto"/>
      <w:ind w:left="720"/>
      <w:contextualSpacing/>
    </w:pPr>
    <w:rPr>
      <w:rFonts w:ascii="Times New Roman" w:hAnsi="Times New Roman"/>
      <w:szCs w:val="20"/>
      <w:lang w:eastAsia="lt-LT"/>
    </w:rPr>
  </w:style>
  <w:style w:type="paragraph" w:styleId="Debesliotekstas">
    <w:name w:val="Balloon Text"/>
    <w:basedOn w:val="prastasis"/>
    <w:link w:val="DebesliotekstasDiagrama2"/>
    <w:uiPriority w:val="99"/>
    <w:semiHidden/>
    <w:unhideWhenUsed/>
    <w:rsid w:val="00C34906"/>
    <w:pPr>
      <w:spacing w:after="0" w:line="240" w:lineRule="auto"/>
    </w:pPr>
    <w:rPr>
      <w:rFonts w:ascii="Tahoma" w:hAnsi="Tahoma" w:cs="Tahoma"/>
      <w:sz w:val="16"/>
      <w:szCs w:val="16"/>
    </w:rPr>
  </w:style>
  <w:style w:type="character" w:customStyle="1" w:styleId="DebesliotekstasDiagrama2">
    <w:name w:val="Debesėlio tekstas Diagrama2"/>
    <w:basedOn w:val="Numatytasispastraiposriftas"/>
    <w:link w:val="Debesliotekstas"/>
    <w:uiPriority w:val="99"/>
    <w:semiHidden/>
    <w:rsid w:val="00C34906"/>
    <w:rPr>
      <w:rFonts w:ascii="Tahoma" w:hAnsi="Tahoma" w:cs="Tahoma"/>
      <w:sz w:val="16"/>
      <w:szCs w:val="16"/>
      <w:lang w:eastAsia="ar-SA"/>
    </w:rPr>
  </w:style>
  <w:style w:type="paragraph" w:styleId="prastasiniatinklio">
    <w:name w:val="Normal (Web)"/>
    <w:basedOn w:val="prastasis"/>
    <w:uiPriority w:val="99"/>
    <w:unhideWhenUsed/>
    <w:rsid w:val="00A729A9"/>
    <w:pPr>
      <w:suppressAutoHyphens w:val="0"/>
      <w:spacing w:before="100" w:beforeAutospacing="1" w:after="100" w:afterAutospacing="1" w:line="240" w:lineRule="auto"/>
    </w:pPr>
    <w:rPr>
      <w:rFonts w:ascii="Times New Roman" w:eastAsiaTheme="minorEastAsia" w:hAnsi="Times New Roman"/>
      <w:sz w:val="24"/>
      <w:szCs w:val="24"/>
      <w:lang w:eastAsia="lt-LT"/>
    </w:rPr>
  </w:style>
  <w:style w:type="character" w:styleId="Komentaronuoroda">
    <w:name w:val="annotation reference"/>
    <w:basedOn w:val="Numatytasispastraiposriftas"/>
    <w:uiPriority w:val="99"/>
    <w:semiHidden/>
    <w:unhideWhenUsed/>
    <w:rsid w:val="003633F5"/>
    <w:rPr>
      <w:sz w:val="16"/>
      <w:szCs w:val="16"/>
    </w:rPr>
  </w:style>
  <w:style w:type="paragraph" w:styleId="Komentarotekstas">
    <w:name w:val="annotation text"/>
    <w:basedOn w:val="prastasis"/>
    <w:link w:val="KomentarotekstasDiagrama2"/>
    <w:uiPriority w:val="99"/>
    <w:semiHidden/>
    <w:unhideWhenUsed/>
    <w:rsid w:val="003633F5"/>
    <w:pPr>
      <w:spacing w:line="240" w:lineRule="auto"/>
    </w:pPr>
    <w:rPr>
      <w:sz w:val="20"/>
      <w:szCs w:val="20"/>
    </w:rPr>
  </w:style>
  <w:style w:type="character" w:customStyle="1" w:styleId="KomentarotekstasDiagrama2">
    <w:name w:val="Komentaro tekstas Diagrama2"/>
    <w:basedOn w:val="Numatytasispastraiposriftas"/>
    <w:link w:val="Komentarotekstas"/>
    <w:uiPriority w:val="99"/>
    <w:semiHidden/>
    <w:rsid w:val="003633F5"/>
    <w:rPr>
      <w:rFonts w:ascii="Calibri" w:hAnsi="Calibri"/>
      <w:lang w:eastAsia="ar-SA"/>
    </w:rPr>
  </w:style>
  <w:style w:type="paragraph" w:styleId="Komentarotema">
    <w:name w:val="annotation subject"/>
    <w:basedOn w:val="Komentarotekstas"/>
    <w:next w:val="Komentarotekstas"/>
    <w:link w:val="KomentarotemaDiagrama2"/>
    <w:uiPriority w:val="99"/>
    <w:semiHidden/>
    <w:unhideWhenUsed/>
    <w:rsid w:val="003633F5"/>
    <w:rPr>
      <w:b/>
      <w:bCs/>
    </w:rPr>
  </w:style>
  <w:style w:type="character" w:customStyle="1" w:styleId="KomentarotemaDiagrama2">
    <w:name w:val="Komentaro tema Diagrama2"/>
    <w:basedOn w:val="KomentarotekstasDiagrama2"/>
    <w:link w:val="Komentarotema"/>
    <w:uiPriority w:val="99"/>
    <w:semiHidden/>
    <w:rsid w:val="003633F5"/>
    <w:rPr>
      <w:rFonts w:ascii="Calibri" w:hAnsi="Calibri"/>
      <w:b/>
      <w:bCs/>
      <w:lang w:eastAsia="ar-SA"/>
    </w:rPr>
  </w:style>
  <w:style w:type="paragraph" w:styleId="Pataisymai">
    <w:name w:val="Revision"/>
    <w:hidden/>
    <w:uiPriority w:val="99"/>
    <w:semiHidden/>
    <w:rsid w:val="003C2CEC"/>
    <w:rPr>
      <w:rFonts w:ascii="Calibri" w:hAnsi="Calibri"/>
      <w:sz w:val="22"/>
      <w:szCs w:val="22"/>
      <w:lang w:eastAsia="ar-SA"/>
    </w:rPr>
  </w:style>
  <w:style w:type="paragraph" w:styleId="Betarp">
    <w:name w:val="No Spacing"/>
    <w:link w:val="BetarpDiagrama"/>
    <w:uiPriority w:val="1"/>
    <w:qFormat/>
    <w:rsid w:val="00FC23CE"/>
    <w:pPr>
      <w:suppressAutoHyphens/>
    </w:pPr>
    <w:rPr>
      <w:rFonts w:eastAsia="Calibri" w:cs="Calibri"/>
      <w:sz w:val="24"/>
      <w:szCs w:val="22"/>
      <w:lang w:eastAsia="ar-SA"/>
    </w:rPr>
  </w:style>
  <w:style w:type="character" w:customStyle="1" w:styleId="BetarpDiagrama">
    <w:name w:val="Be tarpų Diagrama"/>
    <w:basedOn w:val="Numatytasispastraiposriftas"/>
    <w:link w:val="Betarp"/>
    <w:uiPriority w:val="1"/>
    <w:rsid w:val="00FC23CE"/>
    <w:rPr>
      <w:rFonts w:eastAsia="Calibri" w:cs="Calibri"/>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5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C05D3-C03F-4672-B66B-75565A54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5752</Words>
  <Characters>3279</Characters>
  <Application>Microsoft Office Word</Application>
  <DocSecurity>0</DocSecurity>
  <Lines>27</Lines>
  <Paragraphs>18</Paragraphs>
  <ScaleCrop>false</ScaleCrop>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Rimantė Verbylaitė-Tzolova</dc:creator>
  <cp:lastModifiedBy>Asta  Kneziauskienė</cp:lastModifiedBy>
  <cp:revision>74</cp:revision>
  <cp:lastPrinted>2026-05-12T12:38:00Z</cp:lastPrinted>
  <dcterms:created xsi:type="dcterms:W3CDTF">2026-05-25T07:57:00Z</dcterms:created>
  <dcterms:modified xsi:type="dcterms:W3CDTF">2026-06-03T07:18:00Z</dcterms:modified>
</cp:coreProperties>
</file>