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951DF79" w14:textId="6D6FC8EE" w:rsidR="00AF68C3" w:rsidRPr="008B0ABB" w:rsidRDefault="00AF68C3" w:rsidP="00BA76D3">
      <w:pPr>
        <w:pStyle w:val="Pagrindiniotekstotrauka3"/>
        <w:jc w:val="right"/>
        <w:rPr>
          <w:rFonts w:ascii="Arial" w:hAnsi="Arial" w:cs="Arial"/>
          <w:sz w:val="20"/>
        </w:rPr>
      </w:pPr>
      <w:r w:rsidRPr="008B0ABB">
        <w:rPr>
          <w:rFonts w:ascii="Arial" w:hAnsi="Arial" w:cs="Arial"/>
          <w:sz w:val="20"/>
        </w:rPr>
        <w:t>Pirkimo</w:t>
      </w:r>
      <w:r w:rsidR="00051CCF" w:rsidRPr="008B0ABB">
        <w:rPr>
          <w:rFonts w:ascii="Arial" w:hAnsi="Arial" w:cs="Arial"/>
          <w:sz w:val="20"/>
        </w:rPr>
        <w:t xml:space="preserve"> sąlygų</w:t>
      </w:r>
      <w:r w:rsidRPr="008B0ABB">
        <w:rPr>
          <w:rFonts w:ascii="Arial" w:hAnsi="Arial" w:cs="Arial"/>
          <w:sz w:val="20"/>
        </w:rPr>
        <w:t xml:space="preserve"> </w:t>
      </w:r>
      <w:r w:rsidR="00FD13D2" w:rsidRPr="008B0ABB">
        <w:rPr>
          <w:rFonts w:ascii="Arial" w:hAnsi="Arial" w:cs="Arial"/>
          <w:sz w:val="20"/>
        </w:rPr>
        <w:t>3</w:t>
      </w:r>
      <w:r w:rsidR="00051CCF" w:rsidRPr="008B0ABB">
        <w:rPr>
          <w:rFonts w:ascii="Arial" w:hAnsi="Arial" w:cs="Arial"/>
          <w:sz w:val="20"/>
        </w:rPr>
        <w:t xml:space="preserve"> priedas</w:t>
      </w:r>
      <w:r w:rsidR="002A45CD" w:rsidRPr="008B0ABB">
        <w:rPr>
          <w:rFonts w:ascii="Arial" w:hAnsi="Arial" w:cs="Arial"/>
          <w:sz w:val="20"/>
        </w:rPr>
        <w:t xml:space="preserve"> </w:t>
      </w:r>
      <w:r w:rsidRPr="008B0ABB">
        <w:rPr>
          <w:rFonts w:ascii="Arial" w:hAnsi="Arial" w:cs="Arial"/>
          <w:sz w:val="20"/>
        </w:rPr>
        <w:t>„Kainos pasiūlymas“</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20D77FF9" w:rsidR="00051CCF" w:rsidRPr="00B11F7E" w:rsidRDefault="00051CCF" w:rsidP="00E85D77">
      <w:pPr>
        <w:jc w:val="center"/>
        <w:rPr>
          <w:rFonts w:ascii="Arial" w:hAnsi="Arial" w:cs="Arial"/>
          <w:b/>
          <w:szCs w:val="24"/>
          <w:lang w:val="lt-LT"/>
        </w:rPr>
      </w:pPr>
      <w:r w:rsidRPr="00B11F7E">
        <w:rPr>
          <w:rFonts w:ascii="Arial" w:hAnsi="Arial" w:cs="Arial"/>
          <w:b/>
          <w:szCs w:val="24"/>
          <w:lang w:val="lt-LT"/>
        </w:rPr>
        <w:t>DĖL</w:t>
      </w:r>
      <w:r w:rsidR="00000435">
        <w:rPr>
          <w:rFonts w:ascii="Arial" w:hAnsi="Arial" w:cs="Arial"/>
          <w:b/>
          <w:szCs w:val="24"/>
          <w:lang w:val="lt-LT"/>
        </w:rPr>
        <w:t xml:space="preserve"> </w:t>
      </w:r>
      <w:r w:rsidR="003F64E0">
        <w:rPr>
          <w:rFonts w:ascii="Arial" w:hAnsi="Arial" w:cs="Arial"/>
          <w:b/>
          <w:szCs w:val="24"/>
          <w:lang w:val="lt-LT"/>
        </w:rPr>
        <w:t>LAUKIAMOJO KĖD</w:t>
      </w:r>
      <w:r w:rsidR="008B0ABB">
        <w:rPr>
          <w:rFonts w:ascii="Arial" w:hAnsi="Arial" w:cs="Arial"/>
          <w:b/>
          <w:szCs w:val="24"/>
          <w:lang w:val="lt-LT"/>
        </w:rPr>
        <w:t>ŽIŲ</w:t>
      </w:r>
      <w:r w:rsidR="003F64E0">
        <w:rPr>
          <w:rFonts w:ascii="Arial" w:hAnsi="Arial" w:cs="Arial"/>
          <w:b/>
          <w:szCs w:val="24"/>
          <w:lang w:val="lt-LT"/>
        </w:rPr>
        <w:t xml:space="preserve"> </w:t>
      </w:r>
      <w:r w:rsidR="004714CD"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B03EBE"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B03EBE"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B03EBE"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2.2. Dalyvis pasiūlyme privalo išviešinti ūkio subjektus, kurių pajėgumais remiamasi, taip pat kvazisubtiekėjus:</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B03EBE"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B03EBE"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5F2CE583" w14:textId="77777777" w:rsidR="00800765" w:rsidRDefault="00800765" w:rsidP="004F2188">
      <w:pPr>
        <w:spacing w:before="240"/>
        <w:contextualSpacing/>
        <w:rPr>
          <w:rFonts w:ascii="Arial" w:hAnsi="Arial" w:cs="Arial"/>
          <w:b/>
          <w:szCs w:val="24"/>
        </w:rPr>
      </w:pPr>
    </w:p>
    <w:p w14:paraId="586DB053" w14:textId="77777777" w:rsidR="00800765" w:rsidRDefault="00800765" w:rsidP="0034200F">
      <w:pPr>
        <w:spacing w:before="240"/>
        <w:contextualSpacing/>
        <w:jc w:val="center"/>
        <w:rPr>
          <w:rFonts w:ascii="Arial" w:hAnsi="Arial" w:cs="Arial"/>
          <w:b/>
          <w:szCs w:val="24"/>
        </w:rPr>
      </w:pPr>
    </w:p>
    <w:p w14:paraId="17CC1006" w14:textId="722471B7" w:rsidR="00051CCF" w:rsidRPr="00343836" w:rsidRDefault="0020250A" w:rsidP="00774B6E">
      <w:pPr>
        <w:pStyle w:val="Pagrindiniotekstotrauka3"/>
        <w:jc w:val="both"/>
        <w:rPr>
          <w:rFonts w:ascii="Arial" w:hAnsi="Arial" w:cs="Arial"/>
          <w:b/>
          <w:szCs w:val="24"/>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Mes siūlome</w:t>
      </w:r>
      <w:r w:rsidR="00924397" w:rsidRPr="00343836">
        <w:rPr>
          <w:rFonts w:ascii="Arial" w:hAnsi="Arial" w:cs="Arial"/>
          <w:b/>
          <w:szCs w:val="24"/>
        </w:rPr>
        <w:t xml:space="preserve"> </w:t>
      </w:r>
      <w:r w:rsidR="003F64E0">
        <w:rPr>
          <w:rFonts w:ascii="Arial" w:hAnsi="Arial" w:cs="Arial"/>
          <w:b/>
          <w:szCs w:val="24"/>
        </w:rPr>
        <w:t>laukiamojo kėdes</w:t>
      </w:r>
      <w:r w:rsidR="00E46FCE" w:rsidRPr="00343836">
        <w:rPr>
          <w:rFonts w:ascii="Arial" w:hAnsi="Arial" w:cs="Arial"/>
          <w:b/>
          <w:szCs w:val="24"/>
        </w:rPr>
        <w:t>:</w:t>
      </w:r>
    </w:p>
    <w:tbl>
      <w:tblPr>
        <w:tblW w:w="5000" w:type="pct"/>
        <w:tblLayout w:type="fixed"/>
        <w:tblCellMar>
          <w:left w:w="40" w:type="dxa"/>
          <w:right w:w="40" w:type="dxa"/>
        </w:tblCellMar>
        <w:tblLook w:val="0000" w:firstRow="0" w:lastRow="0" w:firstColumn="0" w:lastColumn="0" w:noHBand="0" w:noVBand="0"/>
      </w:tblPr>
      <w:tblGrid>
        <w:gridCol w:w="463"/>
        <w:gridCol w:w="3360"/>
        <w:gridCol w:w="1701"/>
        <w:gridCol w:w="1701"/>
        <w:gridCol w:w="2403"/>
      </w:tblGrid>
      <w:tr w:rsidR="007B21F6" w14:paraId="1441F578" w14:textId="77777777" w:rsidTr="007B21F6">
        <w:trPr>
          <w:trHeight w:hRule="exact" w:val="2220"/>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Eil. Nr.</w:t>
            </w: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74D115E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EUR be PVM</w:t>
            </w:r>
          </w:p>
        </w:tc>
      </w:tr>
      <w:tr w:rsidR="007B21F6" w14:paraId="4228EC8A" w14:textId="77777777" w:rsidTr="007B21F6">
        <w:trPr>
          <w:trHeight w:val="201"/>
        </w:trPr>
        <w:tc>
          <w:tcPr>
            <w:tcW w:w="463"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7B21F6" w:rsidRPr="00F60BB8" w:rsidRDefault="007B21F6"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693264B1" w14:textId="77777777" w:rsidR="007B21F6" w:rsidRPr="00F60BB8" w:rsidRDefault="007B21F6"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16820B4F" w:rsidR="007B21F6" w:rsidRPr="00F60BB8" w:rsidRDefault="007B21F6" w:rsidP="00077DC8">
            <w:pPr>
              <w:pStyle w:val="Antrats"/>
              <w:spacing w:line="276" w:lineRule="auto"/>
              <w:jc w:val="center"/>
              <w:rPr>
                <w:rFonts w:ascii="Arial" w:hAnsi="Arial" w:cs="Arial"/>
                <w:i/>
                <w:iCs/>
                <w:szCs w:val="24"/>
              </w:rPr>
            </w:pPr>
            <w:r>
              <w:rPr>
                <w:rFonts w:ascii="Arial" w:hAnsi="Arial" w:cs="Arial"/>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D98F3A6"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6E32E5DD"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5</w:t>
            </w:r>
          </w:p>
        </w:tc>
      </w:tr>
      <w:tr w:rsidR="007B21F6" w14:paraId="5120AA7E"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7B21F6" w:rsidRPr="00F60BB8" w:rsidRDefault="007B21F6" w:rsidP="00077DC8">
            <w:pPr>
              <w:widowControl w:val="0"/>
              <w:spacing w:line="276" w:lineRule="auto"/>
              <w:jc w:val="center"/>
              <w:rPr>
                <w:rFonts w:ascii="Arial" w:hAnsi="Arial" w:cs="Arial"/>
                <w:szCs w:val="24"/>
              </w:rPr>
            </w:pPr>
            <w:r w:rsidRPr="00F60BB8">
              <w:rPr>
                <w:rFonts w:ascii="Arial" w:hAnsi="Arial" w:cs="Arial"/>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78B59599" w14:textId="77777777" w:rsidR="007B21F6" w:rsidRDefault="007B21F6" w:rsidP="00077DC8">
            <w:pPr>
              <w:widowControl w:val="0"/>
              <w:tabs>
                <w:tab w:val="left" w:pos="8137"/>
              </w:tabs>
              <w:spacing w:before="60" w:after="60"/>
              <w:jc w:val="center"/>
              <w:rPr>
                <w:rFonts w:ascii="Arial" w:hAnsi="Arial" w:cs="Arial"/>
                <w:bCs/>
                <w:szCs w:val="24"/>
                <w:lang w:val="lt-LT"/>
              </w:rPr>
            </w:pPr>
            <w:r>
              <w:rPr>
                <w:rFonts w:ascii="Arial" w:hAnsi="Arial" w:cs="Arial"/>
                <w:bCs/>
                <w:szCs w:val="24"/>
                <w:lang w:val="lt-LT"/>
              </w:rPr>
              <w:t xml:space="preserve">Laukiamojo kėdės </w:t>
            </w:r>
          </w:p>
          <w:p w14:paraId="2B88677C" w14:textId="4F65352B" w:rsidR="007B21F6" w:rsidRPr="00F60BB8" w:rsidRDefault="007B21F6" w:rsidP="00077DC8">
            <w:pPr>
              <w:widowControl w:val="0"/>
              <w:tabs>
                <w:tab w:val="left" w:pos="8137"/>
              </w:tabs>
              <w:spacing w:before="60" w:after="60"/>
              <w:jc w:val="center"/>
              <w:rPr>
                <w:rFonts w:ascii="Arial" w:hAnsi="Arial" w:cs="Arial"/>
                <w:bCs/>
                <w:szCs w:val="24"/>
                <w:lang w:val="lt-LT"/>
              </w:rPr>
            </w:pPr>
            <w:r>
              <w:rPr>
                <w:rFonts w:ascii="Arial" w:hAnsi="Arial" w:cs="Arial"/>
                <w:bCs/>
                <w:szCs w:val="24"/>
                <w:lang w:val="lt-LT"/>
              </w:rPr>
              <w:t>(2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77777777" w:rsidR="007B21F6" w:rsidRPr="00F60BB8" w:rsidRDefault="007B21F6" w:rsidP="00077DC8">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6CBB0287" w:rsidR="007B21F6" w:rsidRPr="00F60BB8" w:rsidRDefault="007B21F6" w:rsidP="00077DC8">
            <w:pPr>
              <w:widowControl w:val="0"/>
              <w:spacing w:line="276" w:lineRule="auto"/>
              <w:jc w:val="center"/>
              <w:rPr>
                <w:rFonts w:ascii="Arial" w:hAnsi="Arial" w:cs="Arial"/>
                <w:szCs w:val="24"/>
                <w:lang w:val="lt-LT"/>
              </w:rPr>
            </w:pPr>
            <w:r>
              <w:rPr>
                <w:rFonts w:ascii="Arial" w:hAnsi="Arial" w:cs="Arial"/>
                <w:szCs w:val="24"/>
                <w:lang w:val="lt-LT"/>
              </w:rPr>
              <w:t>7</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77777777" w:rsidR="007B21F6" w:rsidRPr="00F60BB8" w:rsidRDefault="007B21F6" w:rsidP="00077DC8">
            <w:pPr>
              <w:widowControl w:val="0"/>
              <w:spacing w:line="276" w:lineRule="auto"/>
              <w:jc w:val="center"/>
              <w:rPr>
                <w:rFonts w:ascii="Arial" w:hAnsi="Arial" w:cs="Arial"/>
                <w:szCs w:val="24"/>
              </w:rPr>
            </w:pPr>
          </w:p>
        </w:tc>
      </w:tr>
      <w:tr w:rsidR="007B21F6" w14:paraId="42F03773"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5070E34" w14:textId="5FED589C" w:rsidR="007B21F6" w:rsidRPr="00F60BB8" w:rsidRDefault="007B21F6" w:rsidP="00077DC8">
            <w:pPr>
              <w:widowControl w:val="0"/>
              <w:spacing w:line="276" w:lineRule="auto"/>
              <w:jc w:val="center"/>
              <w:rPr>
                <w:rFonts w:ascii="Arial" w:hAnsi="Arial" w:cs="Arial"/>
                <w:szCs w:val="24"/>
              </w:rPr>
            </w:pPr>
            <w:r>
              <w:rPr>
                <w:rFonts w:ascii="Arial" w:hAnsi="Arial" w:cs="Arial"/>
                <w:szCs w:val="24"/>
              </w:rPr>
              <w:lastRenderedPageBreak/>
              <w:t>2.</w:t>
            </w:r>
          </w:p>
        </w:tc>
        <w:tc>
          <w:tcPr>
            <w:tcW w:w="3360" w:type="dxa"/>
            <w:tcBorders>
              <w:top w:val="single" w:sz="4" w:space="0" w:color="000000"/>
              <w:left w:val="single" w:sz="4" w:space="0" w:color="000000"/>
              <w:bottom w:val="single" w:sz="4" w:space="0" w:color="000000"/>
              <w:right w:val="single" w:sz="4" w:space="0" w:color="000000"/>
            </w:tcBorders>
            <w:vAlign w:val="center"/>
          </w:tcPr>
          <w:p w14:paraId="1B135309" w14:textId="77777777" w:rsidR="007B21F6" w:rsidRDefault="007B21F6" w:rsidP="00077DC8">
            <w:pPr>
              <w:widowControl w:val="0"/>
              <w:tabs>
                <w:tab w:val="left" w:pos="8137"/>
              </w:tabs>
              <w:spacing w:before="60" w:after="60"/>
              <w:jc w:val="center"/>
              <w:rPr>
                <w:rFonts w:ascii="Arial" w:hAnsi="Arial" w:cs="Arial"/>
                <w:szCs w:val="24"/>
                <w:lang w:val="lt-LT"/>
              </w:rPr>
            </w:pPr>
            <w:r>
              <w:rPr>
                <w:rFonts w:ascii="Arial" w:hAnsi="Arial" w:cs="Arial"/>
                <w:szCs w:val="24"/>
                <w:lang w:val="lt-LT"/>
              </w:rPr>
              <w:t>Laukiamojo kėdės</w:t>
            </w:r>
          </w:p>
          <w:p w14:paraId="3AB8A8F9" w14:textId="18DAC063" w:rsidR="007B21F6" w:rsidRDefault="007B21F6" w:rsidP="00077DC8">
            <w:pPr>
              <w:widowControl w:val="0"/>
              <w:tabs>
                <w:tab w:val="left" w:pos="8137"/>
              </w:tabs>
              <w:spacing w:before="60" w:after="60"/>
              <w:jc w:val="center"/>
              <w:rPr>
                <w:rFonts w:ascii="Arial" w:hAnsi="Arial" w:cs="Arial"/>
                <w:szCs w:val="24"/>
                <w:lang w:val="lt-LT"/>
              </w:rPr>
            </w:pPr>
            <w:r w:rsidRPr="005F3A24">
              <w:rPr>
                <w:rFonts w:ascii="Arial" w:hAnsi="Arial" w:cs="Arial"/>
                <w:bCs/>
                <w:szCs w:val="24"/>
                <w:lang w:val="lt-LT"/>
              </w:rPr>
              <w:t>(</w:t>
            </w:r>
            <w:r>
              <w:rPr>
                <w:rFonts w:ascii="Arial" w:hAnsi="Arial" w:cs="Arial"/>
                <w:bCs/>
                <w:szCs w:val="24"/>
                <w:lang w:val="lt-LT"/>
              </w:rPr>
              <w:t>3</w:t>
            </w:r>
            <w:r w:rsidRPr="005F3A24">
              <w:rPr>
                <w:rFonts w:ascii="Arial" w:hAnsi="Arial" w:cs="Arial"/>
                <w:bCs/>
                <w:szCs w:val="24"/>
                <w:lang w:val="lt-LT"/>
              </w:rPr>
              <w:t xml:space="preserve">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309D" w14:textId="542CC23C" w:rsidR="007B21F6" w:rsidRPr="00F60BB8" w:rsidRDefault="007B21F6"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B932" w14:textId="0FD2B219" w:rsidR="007B21F6" w:rsidRPr="00F60BB8" w:rsidRDefault="007B21F6" w:rsidP="00077DC8">
            <w:pPr>
              <w:widowControl w:val="0"/>
              <w:spacing w:line="276" w:lineRule="auto"/>
              <w:jc w:val="center"/>
              <w:rPr>
                <w:rFonts w:ascii="Arial" w:hAnsi="Arial" w:cs="Arial"/>
                <w:szCs w:val="24"/>
                <w:lang w:val="lt-LT"/>
              </w:rPr>
            </w:pPr>
            <w:r>
              <w:rPr>
                <w:rFonts w:ascii="Arial" w:hAnsi="Arial" w:cs="Arial"/>
                <w:szCs w:val="24"/>
                <w:lang w:val="lt-LT"/>
              </w:rPr>
              <w:t>11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9BE9" w14:textId="77777777" w:rsidR="007B21F6" w:rsidRPr="00F60BB8" w:rsidRDefault="007B21F6" w:rsidP="00077DC8">
            <w:pPr>
              <w:widowControl w:val="0"/>
              <w:spacing w:line="276" w:lineRule="auto"/>
              <w:jc w:val="center"/>
              <w:rPr>
                <w:rFonts w:ascii="Arial" w:hAnsi="Arial" w:cs="Arial"/>
                <w:szCs w:val="24"/>
              </w:rPr>
            </w:pPr>
          </w:p>
        </w:tc>
      </w:tr>
      <w:tr w:rsidR="007B21F6" w14:paraId="72315336"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8E8FF03" w14:textId="0F426EB5" w:rsidR="007B21F6" w:rsidRPr="00F60BB8" w:rsidRDefault="007B21F6" w:rsidP="00077DC8">
            <w:pPr>
              <w:widowControl w:val="0"/>
              <w:spacing w:line="276" w:lineRule="auto"/>
              <w:jc w:val="center"/>
              <w:rPr>
                <w:rFonts w:ascii="Arial" w:hAnsi="Arial" w:cs="Arial"/>
                <w:szCs w:val="24"/>
              </w:rPr>
            </w:pPr>
            <w:r>
              <w:rPr>
                <w:rFonts w:ascii="Arial" w:hAnsi="Arial" w:cs="Arial"/>
                <w:szCs w:val="24"/>
              </w:rPr>
              <w:t>3.</w:t>
            </w:r>
          </w:p>
        </w:tc>
        <w:tc>
          <w:tcPr>
            <w:tcW w:w="3360" w:type="dxa"/>
            <w:tcBorders>
              <w:top w:val="single" w:sz="4" w:space="0" w:color="000000"/>
              <w:left w:val="single" w:sz="4" w:space="0" w:color="000000"/>
              <w:bottom w:val="single" w:sz="4" w:space="0" w:color="000000"/>
              <w:right w:val="single" w:sz="4" w:space="0" w:color="000000"/>
            </w:tcBorders>
            <w:vAlign w:val="center"/>
          </w:tcPr>
          <w:p w14:paraId="6512AF44" w14:textId="77777777" w:rsidR="007B21F6" w:rsidRDefault="007B21F6" w:rsidP="00077DC8">
            <w:pPr>
              <w:widowControl w:val="0"/>
              <w:tabs>
                <w:tab w:val="left" w:pos="8137"/>
              </w:tabs>
              <w:spacing w:before="60" w:after="60"/>
              <w:jc w:val="center"/>
              <w:rPr>
                <w:rFonts w:ascii="Arial" w:hAnsi="Arial" w:cs="Arial"/>
                <w:szCs w:val="24"/>
                <w:lang w:val="lt-LT"/>
              </w:rPr>
            </w:pPr>
            <w:r>
              <w:rPr>
                <w:rFonts w:ascii="Arial" w:hAnsi="Arial" w:cs="Arial"/>
                <w:szCs w:val="24"/>
                <w:lang w:val="lt-LT"/>
              </w:rPr>
              <w:t>Laukiamojo kėdės</w:t>
            </w:r>
          </w:p>
          <w:p w14:paraId="5D8BFB3E" w14:textId="24AB9227" w:rsidR="007B21F6" w:rsidRDefault="007B21F6" w:rsidP="00077DC8">
            <w:pPr>
              <w:widowControl w:val="0"/>
              <w:tabs>
                <w:tab w:val="left" w:pos="8137"/>
              </w:tabs>
              <w:spacing w:before="60" w:after="60"/>
              <w:jc w:val="center"/>
              <w:rPr>
                <w:rFonts w:ascii="Arial" w:hAnsi="Arial" w:cs="Arial"/>
                <w:szCs w:val="24"/>
                <w:lang w:val="lt-LT"/>
              </w:rPr>
            </w:pPr>
            <w:r w:rsidRPr="005F3A24">
              <w:rPr>
                <w:rFonts w:ascii="Arial" w:hAnsi="Arial" w:cs="Arial"/>
                <w:bCs/>
                <w:szCs w:val="24"/>
                <w:lang w:val="lt-LT"/>
              </w:rPr>
              <w:t>(</w:t>
            </w:r>
            <w:r>
              <w:rPr>
                <w:rFonts w:ascii="Arial" w:hAnsi="Arial" w:cs="Arial"/>
                <w:bCs/>
                <w:szCs w:val="24"/>
                <w:lang w:val="lt-LT"/>
              </w:rPr>
              <w:t>4</w:t>
            </w:r>
            <w:r w:rsidRPr="005F3A24">
              <w:rPr>
                <w:rFonts w:ascii="Arial" w:hAnsi="Arial" w:cs="Arial"/>
                <w:bCs/>
                <w:szCs w:val="24"/>
                <w:lang w:val="lt-LT"/>
              </w:rPr>
              <w:t xml:space="preserve">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11A3B" w14:textId="1F7E69E7" w:rsidR="007B21F6" w:rsidRPr="00F60BB8" w:rsidRDefault="007B21F6"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829DD" w14:textId="4FB18035" w:rsidR="007B21F6" w:rsidRPr="00F60BB8" w:rsidRDefault="007B21F6" w:rsidP="00077DC8">
            <w:pPr>
              <w:widowControl w:val="0"/>
              <w:spacing w:line="276" w:lineRule="auto"/>
              <w:jc w:val="center"/>
              <w:rPr>
                <w:rFonts w:ascii="Arial" w:hAnsi="Arial" w:cs="Arial"/>
                <w:szCs w:val="24"/>
                <w:lang w:val="lt-LT"/>
              </w:rPr>
            </w:pPr>
            <w:r>
              <w:rPr>
                <w:rFonts w:ascii="Arial" w:hAnsi="Arial" w:cs="Arial"/>
                <w:szCs w:val="24"/>
                <w:lang w:val="lt-LT"/>
              </w:rPr>
              <w:t>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AFAB8" w14:textId="77777777" w:rsidR="007B21F6" w:rsidRPr="00F60BB8" w:rsidRDefault="007B21F6" w:rsidP="00077DC8">
            <w:pPr>
              <w:widowControl w:val="0"/>
              <w:spacing w:line="276" w:lineRule="auto"/>
              <w:jc w:val="center"/>
              <w:rPr>
                <w:rFonts w:ascii="Arial" w:hAnsi="Arial" w:cs="Arial"/>
                <w:szCs w:val="24"/>
              </w:rPr>
            </w:pPr>
          </w:p>
        </w:tc>
      </w:tr>
      <w:tr w:rsidR="007B21F6" w14:paraId="78A01BDF"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01E05D2" w14:textId="7C0F5927" w:rsidR="007B21F6" w:rsidRPr="00F60BB8" w:rsidRDefault="007B21F6" w:rsidP="00077DC8">
            <w:pPr>
              <w:widowControl w:val="0"/>
              <w:spacing w:line="276" w:lineRule="auto"/>
              <w:jc w:val="center"/>
              <w:rPr>
                <w:rFonts w:ascii="Arial" w:hAnsi="Arial" w:cs="Arial"/>
                <w:szCs w:val="24"/>
              </w:rPr>
            </w:pPr>
            <w:r>
              <w:rPr>
                <w:rFonts w:ascii="Arial" w:hAnsi="Arial" w:cs="Arial"/>
                <w:szCs w:val="24"/>
              </w:rPr>
              <w:t>4.</w:t>
            </w:r>
          </w:p>
        </w:tc>
        <w:tc>
          <w:tcPr>
            <w:tcW w:w="3360" w:type="dxa"/>
            <w:tcBorders>
              <w:top w:val="single" w:sz="4" w:space="0" w:color="000000"/>
              <w:left w:val="single" w:sz="4" w:space="0" w:color="000000"/>
              <w:bottom w:val="single" w:sz="4" w:space="0" w:color="000000"/>
              <w:right w:val="single" w:sz="4" w:space="0" w:color="000000"/>
            </w:tcBorders>
            <w:vAlign w:val="center"/>
          </w:tcPr>
          <w:p w14:paraId="47550B9E" w14:textId="77777777" w:rsidR="007B21F6" w:rsidRDefault="007B21F6" w:rsidP="00077DC8">
            <w:pPr>
              <w:widowControl w:val="0"/>
              <w:tabs>
                <w:tab w:val="left" w:pos="8137"/>
              </w:tabs>
              <w:spacing w:before="60" w:after="60"/>
              <w:jc w:val="center"/>
              <w:rPr>
                <w:rFonts w:ascii="Arial" w:hAnsi="Arial" w:cs="Arial"/>
                <w:szCs w:val="24"/>
                <w:lang w:val="lt-LT"/>
              </w:rPr>
            </w:pPr>
            <w:r>
              <w:rPr>
                <w:rFonts w:ascii="Arial" w:hAnsi="Arial" w:cs="Arial"/>
                <w:szCs w:val="24"/>
                <w:lang w:val="lt-LT"/>
              </w:rPr>
              <w:t>Laukiamojo kėdės</w:t>
            </w:r>
          </w:p>
          <w:p w14:paraId="5AD2314A" w14:textId="7FF1A125" w:rsidR="007B21F6" w:rsidRDefault="007B21F6" w:rsidP="00077DC8">
            <w:pPr>
              <w:widowControl w:val="0"/>
              <w:tabs>
                <w:tab w:val="left" w:pos="8137"/>
              </w:tabs>
              <w:spacing w:before="60" w:after="60"/>
              <w:jc w:val="center"/>
              <w:rPr>
                <w:rFonts w:ascii="Arial" w:hAnsi="Arial" w:cs="Arial"/>
                <w:szCs w:val="24"/>
                <w:lang w:val="lt-LT"/>
              </w:rPr>
            </w:pPr>
            <w:r w:rsidRPr="005F3A24">
              <w:rPr>
                <w:rFonts w:ascii="Arial" w:hAnsi="Arial" w:cs="Arial"/>
                <w:bCs/>
                <w:szCs w:val="24"/>
                <w:lang w:val="lt-LT"/>
              </w:rPr>
              <w:t>(</w:t>
            </w:r>
            <w:r w:rsidR="00D215AB">
              <w:rPr>
                <w:rFonts w:ascii="Arial" w:hAnsi="Arial" w:cs="Arial"/>
                <w:bCs/>
                <w:szCs w:val="24"/>
                <w:lang w:val="lt-LT"/>
              </w:rPr>
              <w:t>5</w:t>
            </w:r>
            <w:r w:rsidRPr="005F3A24">
              <w:rPr>
                <w:rFonts w:ascii="Arial" w:hAnsi="Arial" w:cs="Arial"/>
                <w:bCs/>
                <w:szCs w:val="24"/>
                <w:lang w:val="lt-LT"/>
              </w:rPr>
              <w:t xml:space="preserve"> kėdžių blokai)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CAC1F" w14:textId="2192F941" w:rsidR="007B21F6" w:rsidRPr="00F60BB8" w:rsidRDefault="007B21F6" w:rsidP="00077DC8">
            <w:pPr>
              <w:pStyle w:val="Antrats"/>
              <w:spacing w:line="276" w:lineRule="auto"/>
              <w:jc w:val="center"/>
              <w:rPr>
                <w:rFonts w:ascii="Arial" w:hAnsi="Arial" w:cs="Arial"/>
                <w:szCs w:val="24"/>
                <w:lang w:val="lt-LT"/>
              </w:rPr>
            </w:pPr>
            <w:r>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E992" w14:textId="26FEEBCD" w:rsidR="007B21F6" w:rsidRPr="00F60BB8" w:rsidRDefault="00D215AB" w:rsidP="00077DC8">
            <w:pPr>
              <w:widowControl w:val="0"/>
              <w:spacing w:line="276" w:lineRule="auto"/>
              <w:jc w:val="center"/>
              <w:rPr>
                <w:rFonts w:ascii="Arial" w:hAnsi="Arial" w:cs="Arial"/>
                <w:szCs w:val="24"/>
                <w:lang w:val="lt-LT"/>
              </w:rPr>
            </w:pPr>
            <w:r>
              <w:rPr>
                <w:rFonts w:ascii="Arial" w:hAnsi="Arial" w:cs="Arial"/>
                <w:szCs w:val="24"/>
                <w:lang w:val="lt-LT"/>
              </w:rPr>
              <w:t>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44461" w14:textId="77777777" w:rsidR="007B21F6" w:rsidRPr="00F60BB8" w:rsidRDefault="007B21F6" w:rsidP="00077DC8">
            <w:pPr>
              <w:widowControl w:val="0"/>
              <w:spacing w:line="276" w:lineRule="auto"/>
              <w:jc w:val="center"/>
              <w:rPr>
                <w:rFonts w:ascii="Arial" w:hAnsi="Arial" w:cs="Arial"/>
                <w:szCs w:val="24"/>
              </w:rPr>
            </w:pPr>
          </w:p>
        </w:tc>
      </w:tr>
      <w:tr w:rsidR="00EF7C06" w14:paraId="714C7C6C" w14:textId="77777777" w:rsidTr="00EF7C06">
        <w:trPr>
          <w:trHeight w:val="289"/>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0166A23E" w14:textId="6DA0B5FA" w:rsidR="00EF7C06" w:rsidRDefault="00EF7C06" w:rsidP="00EF7C06">
            <w:pPr>
              <w:widowControl w:val="0"/>
              <w:spacing w:line="276" w:lineRule="auto"/>
              <w:jc w:val="center"/>
              <w:rPr>
                <w:rFonts w:ascii="Arial" w:hAnsi="Arial" w:cs="Arial"/>
                <w:szCs w:val="24"/>
                <w:lang w:val="lt-LT"/>
              </w:rPr>
            </w:pPr>
            <w:r>
              <w:rPr>
                <w:b/>
                <w:bCs/>
                <w:sz w:val="22"/>
                <w:szCs w:val="22"/>
                <w:lang w:val="sv-SE"/>
              </w:rPr>
              <w:t xml:space="preserve">                                 </w:t>
            </w:r>
            <w:r w:rsidRPr="008F7671">
              <w:rPr>
                <w:b/>
                <w:bCs/>
                <w:sz w:val="22"/>
                <w:szCs w:val="22"/>
                <w:lang w:val="sv-SE"/>
              </w:rPr>
              <w:t>BENDRA SIŪLOMOS PREKĖS KAINA EUR be PVM:</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CD22" w14:textId="77777777" w:rsidR="00EF7C06" w:rsidRPr="00F60BB8" w:rsidRDefault="00EF7C06" w:rsidP="00EF7C06">
            <w:pPr>
              <w:widowControl w:val="0"/>
              <w:spacing w:line="276" w:lineRule="auto"/>
              <w:jc w:val="center"/>
              <w:rPr>
                <w:rFonts w:ascii="Arial" w:hAnsi="Arial" w:cs="Arial"/>
                <w:szCs w:val="24"/>
              </w:rPr>
            </w:pPr>
          </w:p>
        </w:tc>
      </w:tr>
      <w:tr w:rsidR="00EF7C06" w14:paraId="41BCDBB6" w14:textId="77777777" w:rsidTr="00EF7C06">
        <w:trPr>
          <w:trHeight w:val="393"/>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5AFD7D03" w14:textId="53B9E160" w:rsidR="00EF7C06" w:rsidRDefault="00EF7C06" w:rsidP="00EF7C06">
            <w:pPr>
              <w:widowControl w:val="0"/>
              <w:spacing w:line="276" w:lineRule="auto"/>
              <w:jc w:val="center"/>
              <w:rPr>
                <w:rFonts w:ascii="Arial" w:hAnsi="Arial" w:cs="Arial"/>
                <w:szCs w:val="24"/>
                <w:lang w:val="lt-LT"/>
              </w:rPr>
            </w:pPr>
            <w:r>
              <w:rPr>
                <w:sz w:val="22"/>
                <w:szCs w:val="22"/>
              </w:rPr>
              <w:t xml:space="preserve">                                                                                                   PVM (______%)*:</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B6C1" w14:textId="77777777" w:rsidR="00EF7C06" w:rsidRPr="00F60BB8" w:rsidRDefault="00EF7C06" w:rsidP="00EF7C06">
            <w:pPr>
              <w:widowControl w:val="0"/>
              <w:spacing w:line="276" w:lineRule="auto"/>
              <w:jc w:val="center"/>
              <w:rPr>
                <w:rFonts w:ascii="Arial" w:hAnsi="Arial" w:cs="Arial"/>
                <w:szCs w:val="24"/>
              </w:rPr>
            </w:pPr>
          </w:p>
        </w:tc>
      </w:tr>
      <w:tr w:rsidR="00EF7C06" w14:paraId="06E730B8" w14:textId="77777777" w:rsidTr="007256E4">
        <w:trPr>
          <w:trHeight w:val="740"/>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1CBCA686" w14:textId="682518D8" w:rsidR="00EF7C06" w:rsidRDefault="00EF7C06" w:rsidP="00EF7C06">
            <w:pPr>
              <w:widowControl w:val="0"/>
              <w:spacing w:line="276" w:lineRule="auto"/>
              <w:jc w:val="center"/>
              <w:rPr>
                <w:rFonts w:ascii="Arial" w:hAnsi="Arial" w:cs="Arial"/>
                <w:szCs w:val="24"/>
                <w:lang w:val="lt-LT"/>
              </w:rPr>
            </w:pPr>
            <w:r>
              <w:rPr>
                <w:b/>
                <w:sz w:val="22"/>
                <w:szCs w:val="22"/>
                <w:lang w:val="sv-SE"/>
              </w:rPr>
              <w:t xml:space="preserve">                            </w:t>
            </w:r>
            <w:r w:rsidRPr="008F7671">
              <w:rPr>
                <w:b/>
                <w:sz w:val="22"/>
                <w:szCs w:val="22"/>
                <w:lang w:val="sv-SE"/>
              </w:rPr>
              <w:t>BENDRA SIŪLOMOS PREKĖS KAINA EUR su PVM</w:t>
            </w:r>
            <w:r>
              <w:rPr>
                <w:b/>
                <w:sz w:val="22"/>
                <w:szCs w:val="22"/>
                <w:lang w:val="sv-SE"/>
              </w:rPr>
              <w:t>**</w:t>
            </w:r>
            <w:r w:rsidRPr="008F7671">
              <w:rPr>
                <w:b/>
                <w:sz w:val="22"/>
                <w:szCs w:val="22"/>
                <w:lang w:val="sv-SE"/>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273E" w14:textId="77777777" w:rsidR="00EF7C06" w:rsidRPr="00F60BB8" w:rsidRDefault="00EF7C06" w:rsidP="00EF7C06">
            <w:pPr>
              <w:widowControl w:val="0"/>
              <w:spacing w:line="276" w:lineRule="auto"/>
              <w:jc w:val="center"/>
              <w:rPr>
                <w:rFonts w:ascii="Arial" w:hAnsi="Arial" w:cs="Arial"/>
                <w:szCs w:val="24"/>
              </w:rPr>
            </w:pPr>
          </w:p>
        </w:tc>
      </w:tr>
    </w:tbl>
    <w:p w14:paraId="57CECE47" w14:textId="77777777" w:rsidR="001742DA" w:rsidRPr="00B11F7E" w:rsidRDefault="001742DA" w:rsidP="00774B6E">
      <w:pPr>
        <w:pStyle w:val="Pagrindiniotekstotrauka3"/>
        <w:jc w:val="both"/>
        <w:rPr>
          <w:rFonts w:ascii="Arial" w:hAnsi="Arial" w:cs="Arial"/>
          <w:szCs w:val="24"/>
        </w:rPr>
      </w:pPr>
    </w:p>
    <w:p w14:paraId="5C1D10BF" w14:textId="17ED3B20" w:rsidR="00AC2E65" w:rsidRPr="00734592" w:rsidRDefault="00AC2E65" w:rsidP="0073459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sidR="009B188E">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p>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F60BB8">
      <w:pPr>
        <w:ind w:firstLine="1296"/>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2AAC4AD7" w14:textId="7F91C731" w:rsidR="00774B6E" w:rsidRPr="00B11F7E" w:rsidRDefault="00774B6E" w:rsidP="00582CEC">
      <w:pPr>
        <w:suppressAutoHyphens/>
        <w:ind w:right="-119" w:firstLine="720"/>
        <w:jc w:val="both"/>
        <w:rPr>
          <w:rFonts w:ascii="Arial" w:hAnsi="Arial" w:cs="Arial"/>
          <w:lang w:val="lt-LT"/>
        </w:rPr>
      </w:pPr>
      <w:r w:rsidRPr="00B11F7E">
        <w:rPr>
          <w:rFonts w:ascii="Arial" w:hAnsi="Arial" w:cs="Arial"/>
          <w:bCs/>
          <w:lang w:val="lt-LT"/>
        </w:rPr>
        <w:t xml:space="preserve">Į šią </w:t>
      </w:r>
      <w:r w:rsidR="00E46FCE" w:rsidRPr="00B11F7E">
        <w:rPr>
          <w:rFonts w:ascii="Arial" w:hAnsi="Arial" w:cs="Arial"/>
          <w:lang w:val="lt-LT"/>
        </w:rPr>
        <w:t xml:space="preserve">pasiūlymo </w:t>
      </w:r>
      <w:r w:rsidR="00F036C4" w:rsidRPr="00B11F7E">
        <w:rPr>
          <w:rFonts w:ascii="Arial" w:hAnsi="Arial" w:cs="Arial"/>
          <w:lang w:val="lt-LT"/>
        </w:rPr>
        <w:t>kainą</w:t>
      </w:r>
      <w:r w:rsidRPr="00B11F7E">
        <w:rPr>
          <w:rFonts w:ascii="Arial" w:hAnsi="Arial" w:cs="Arial"/>
          <w:lang w:val="lt-LT"/>
        </w:rPr>
        <w:t xml:space="preserve"> </w:t>
      </w:r>
      <w:r w:rsidR="00582CEC" w:rsidRPr="00B11F7E">
        <w:rPr>
          <w:rFonts w:ascii="Arial" w:hAnsi="Arial" w:cs="Arial"/>
          <w:lang w:val="lt-LT"/>
        </w:rPr>
        <w:t>yra įskaičiuotos visos išlaidos, mokesčiai, susiję su sutarties dalyku ir vykdymu.</w:t>
      </w:r>
    </w:p>
    <w:p w14:paraId="1CA8CB52" w14:textId="235E8253" w:rsidR="00E46FCE" w:rsidRPr="00B11F7E" w:rsidRDefault="00E46FCE" w:rsidP="001742DA">
      <w:pPr>
        <w:rPr>
          <w:rFonts w:ascii="Arial" w:hAnsi="Arial" w:cs="Arial"/>
          <w:szCs w:val="24"/>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62E7826" w14:textId="3CB07042" w:rsidR="0082075B" w:rsidRPr="00734592" w:rsidRDefault="0082075B" w:rsidP="00734592">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046E1818" w14:textId="1B703CCC" w:rsidR="00051CCF" w:rsidRPr="00734592" w:rsidRDefault="0095052C" w:rsidP="004E26C4">
      <w:pPr>
        <w:ind w:firstLine="720"/>
        <w:jc w:val="both"/>
        <w:rPr>
          <w:rFonts w:ascii="Arial" w:hAnsi="Arial" w:cs="Arial"/>
          <w:b/>
          <w:i/>
          <w:szCs w:val="24"/>
          <w:lang w:val="lt-LT"/>
        </w:rPr>
      </w:pPr>
      <w:r w:rsidRPr="001742DA">
        <w:rPr>
          <w:rFonts w:ascii="Arial" w:hAnsi="Arial" w:cs="Arial"/>
          <w:b/>
          <w:i/>
          <w:szCs w:val="24"/>
          <w:lang w:val="lt-LT"/>
        </w:rPr>
        <w:t>2.</w:t>
      </w:r>
      <w:r w:rsidR="00E46FCE" w:rsidRPr="001742DA">
        <w:rPr>
          <w:rFonts w:ascii="Arial" w:hAnsi="Arial" w:cs="Arial"/>
          <w:b/>
          <w:i/>
          <w:szCs w:val="24"/>
          <w:lang w:val="lt-LT"/>
        </w:rPr>
        <w:t xml:space="preserve"> </w:t>
      </w:r>
      <w:r w:rsidR="00051CCF" w:rsidRPr="00734592">
        <w:rPr>
          <w:rFonts w:ascii="Arial" w:hAnsi="Arial" w:cs="Arial"/>
          <w:b/>
          <w:i/>
          <w:szCs w:val="24"/>
          <w:lang w:val="lt-LT"/>
        </w:rPr>
        <w:t xml:space="preserve">Visos pasiūlymo kainos (įkainiai) turi būti nurodytos ne daugiau kaip dviejų skaičių po kablelio tikslumu. Tiekėjui kainą (įkainius) nurodžius daugiau kaip dviejų skaičių po kablelio tikslumu (3, 4 ...), </w:t>
      </w:r>
      <w:r w:rsidR="00051CCF" w:rsidRPr="00734592">
        <w:rPr>
          <w:rFonts w:ascii="Arial" w:hAnsi="Arial" w:cs="Arial"/>
          <w:b/>
          <w:i/>
          <w:szCs w:val="24"/>
          <w:u w:val="single"/>
          <w:lang w:val="lt-LT"/>
        </w:rPr>
        <w:t>nebus leidžiama</w:t>
      </w:r>
      <w:r w:rsidR="00051CCF" w:rsidRPr="00734592">
        <w:rPr>
          <w:rFonts w:ascii="Arial" w:hAnsi="Arial" w:cs="Arial"/>
          <w:b/>
          <w:i/>
          <w:szCs w:val="24"/>
          <w:lang w:val="lt-LT"/>
        </w:rPr>
        <w:t xml:space="preserve"> apvalinti iki dviejų skaičių po kablelio, nes tai nėra laikoma aritmetine klaida, taip pat tai nėra techninė klaida</w:t>
      </w:r>
      <w:r w:rsidR="004A4706">
        <w:rPr>
          <w:rFonts w:ascii="Arial" w:hAnsi="Arial" w:cs="Arial"/>
          <w:b/>
          <w:i/>
          <w:szCs w:val="24"/>
          <w:lang w:val="lt-LT"/>
        </w:rPr>
        <w:t>, toks pasiūlymas bus atmestas</w:t>
      </w:r>
      <w:r w:rsidR="00051CCF" w:rsidRPr="00734592">
        <w:rPr>
          <w:rFonts w:ascii="Arial" w:hAnsi="Arial" w:cs="Arial"/>
          <w:b/>
          <w:i/>
          <w:szCs w:val="24"/>
          <w:lang w:val="lt-LT"/>
        </w:rPr>
        <w:t>.</w:t>
      </w:r>
    </w:p>
    <w:p w14:paraId="3371DAD8" w14:textId="2C8CFD4F" w:rsidR="00734592" w:rsidRDefault="0095052C" w:rsidP="00E46FCE">
      <w:pPr>
        <w:ind w:firstLine="720"/>
        <w:jc w:val="both"/>
        <w:rPr>
          <w:rFonts w:ascii="Arial" w:hAnsi="Arial" w:cs="Arial"/>
          <w:i/>
          <w:szCs w:val="24"/>
          <w:lang w:val="lt-LT"/>
        </w:rPr>
      </w:pPr>
      <w:r w:rsidRPr="001742DA">
        <w:rPr>
          <w:rFonts w:ascii="Arial" w:hAnsi="Arial" w:cs="Arial"/>
          <w:b/>
          <w:bCs/>
          <w:i/>
          <w:szCs w:val="24"/>
          <w:lang w:val="lt-LT"/>
        </w:rPr>
        <w:t>3</w:t>
      </w:r>
      <w:r w:rsidR="00051CCF" w:rsidRPr="001742DA">
        <w:rPr>
          <w:rFonts w:ascii="Arial" w:hAnsi="Arial" w:cs="Arial"/>
          <w:b/>
          <w:bCs/>
          <w:i/>
          <w:szCs w:val="24"/>
          <w:lang w:val="lt-LT"/>
        </w:rPr>
        <w:t>.</w:t>
      </w:r>
      <w:r w:rsidR="00051CCF" w:rsidRPr="001742DA">
        <w:rPr>
          <w:rFonts w:ascii="Arial" w:hAnsi="Arial" w:cs="Arial"/>
          <w:i/>
          <w:szCs w:val="24"/>
          <w:lang w:val="lt-LT"/>
        </w:rPr>
        <w:t xml:space="preserve"> </w:t>
      </w:r>
      <w:r w:rsidR="00734592">
        <w:rPr>
          <w:rFonts w:ascii="Arial" w:hAnsi="Arial" w:cs="Arial"/>
          <w:i/>
          <w:szCs w:val="24"/>
          <w:lang w:val="lt-LT"/>
        </w:rPr>
        <w:t>* Tiekėjas turi nurodyti taikomą PVM dydį.</w:t>
      </w:r>
    </w:p>
    <w:p w14:paraId="077BEC4D" w14:textId="1CF79B54" w:rsidR="00051CCF" w:rsidRPr="00734592" w:rsidRDefault="00734592" w:rsidP="00734592">
      <w:pPr>
        <w:ind w:firstLine="720"/>
        <w:jc w:val="both"/>
        <w:rPr>
          <w:rFonts w:ascii="Arial" w:hAnsi="Arial" w:cs="Arial"/>
          <w:i/>
          <w:szCs w:val="24"/>
          <w:lang w:val="lt-LT"/>
        </w:rPr>
      </w:pPr>
      <w:r>
        <w:rPr>
          <w:rFonts w:ascii="Arial" w:hAnsi="Arial" w:cs="Arial"/>
          <w:i/>
          <w:szCs w:val="24"/>
          <w:lang w:val="lt-LT"/>
        </w:rPr>
        <w:t>**</w:t>
      </w:r>
      <w:r w:rsidR="00051CCF"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38250A3C"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4. Siūlom</w:t>
      </w:r>
      <w:r w:rsidR="00E46FCE" w:rsidRPr="00B11F7E">
        <w:rPr>
          <w:rFonts w:ascii="Arial" w:hAnsi="Arial" w:cs="Arial"/>
          <w:lang w:val="lt-LT"/>
        </w:rPr>
        <w:t>os</w:t>
      </w:r>
      <w:r w:rsidRPr="00B11F7E">
        <w:rPr>
          <w:rFonts w:ascii="Arial" w:hAnsi="Arial" w:cs="Arial"/>
          <w:lang w:val="lt-LT"/>
        </w:rPr>
        <w:t xml:space="preserve"> </w:t>
      </w:r>
      <w:r w:rsidR="00E46FCE" w:rsidRPr="00B11F7E">
        <w:rPr>
          <w:rFonts w:ascii="Arial" w:hAnsi="Arial" w:cs="Arial"/>
          <w:lang w:val="lt-LT"/>
        </w:rPr>
        <w:t>paslaugos</w:t>
      </w:r>
      <w:r w:rsidRPr="00B11F7E">
        <w:rPr>
          <w:rFonts w:ascii="Arial" w:hAnsi="Arial" w:cs="Arial"/>
          <w:lang w:val="lt-LT"/>
        </w:rPr>
        <w:t xml:space="preserve"> visiškai atitinka pirkimo dokumentuose nurodytus reikalavimus.</w:t>
      </w:r>
    </w:p>
    <w:p w14:paraId="0006657C" w14:textId="77777777" w:rsidR="00051CCF" w:rsidRPr="00B11F7E" w:rsidRDefault="00051CCF" w:rsidP="00051CCF">
      <w:pPr>
        <w:ind w:firstLine="720"/>
        <w:rPr>
          <w:rFonts w:ascii="Arial" w:hAnsi="Arial" w:cs="Arial"/>
          <w:lang w:val="lt-LT"/>
        </w:rPr>
      </w:pPr>
    </w:p>
    <w:p w14:paraId="106FF6AE" w14:textId="77777777" w:rsidR="00D23D58" w:rsidRPr="00B11F7E" w:rsidRDefault="00051CCF" w:rsidP="00D23D58">
      <w:pPr>
        <w:pStyle w:val="Pagrindiniotekstotrauka3"/>
        <w:ind w:firstLine="720"/>
        <w:jc w:val="both"/>
        <w:rPr>
          <w:rFonts w:ascii="Arial" w:hAnsi="Arial" w:cs="Arial"/>
          <w:szCs w:val="24"/>
        </w:rPr>
      </w:pPr>
      <w:r w:rsidRPr="00B11F7E">
        <w:rPr>
          <w:rFonts w:ascii="Arial" w:hAnsi="Arial" w:cs="Arial"/>
          <w:szCs w:val="24"/>
        </w:rPr>
        <w:t xml:space="preserve">5.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r w:rsidRPr="00B11F7E">
              <w:rPr>
                <w:rFonts w:ascii="Arial" w:hAnsi="Arial" w:cs="Arial"/>
                <w:lang w:val="lt-LT"/>
              </w:rPr>
              <w:t>Eil.Nr.</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B03EBE"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B03EBE"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B03EBE"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lastRenderedPageBreak/>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039EC63A" w:rsidR="00051CCF" w:rsidRPr="00B11F7E" w:rsidRDefault="00051CCF" w:rsidP="00FD226C">
      <w:pPr>
        <w:ind w:firstLine="720"/>
        <w:rPr>
          <w:rFonts w:ascii="Arial" w:hAnsi="Arial" w:cs="Arial"/>
          <w:lang w:val="lt-LT"/>
        </w:rPr>
      </w:pPr>
      <w:r w:rsidRPr="00B11F7E">
        <w:rPr>
          <w:rFonts w:ascii="Arial" w:hAnsi="Arial" w:cs="Arial"/>
          <w:lang w:val="lt-LT"/>
        </w:rPr>
        <w:t>7. Pasiūlymas galioja ________</w:t>
      </w:r>
      <w:r w:rsidR="0020250A">
        <w:rPr>
          <w:rFonts w:ascii="Arial" w:hAnsi="Arial" w:cs="Arial"/>
          <w:lang w:val="lt-LT"/>
        </w:rPr>
        <w:t>3</w:t>
      </w:r>
      <w:r w:rsidRPr="00B11F7E">
        <w:rPr>
          <w:rFonts w:ascii="Arial" w:hAnsi="Arial" w:cs="Arial"/>
          <w:lang w:val="lt-LT"/>
        </w:rPr>
        <w:t xml:space="preserve">________mėn. nuo konkurso pasiūlymų pateikimo termino </w:t>
      </w:r>
    </w:p>
    <w:p w14:paraId="4C81F520" w14:textId="77777777" w:rsidR="00051CCF" w:rsidRPr="00B11F7E" w:rsidRDefault="00051CCF" w:rsidP="00FD226C">
      <w:pPr>
        <w:ind w:firstLine="720"/>
        <w:rPr>
          <w:rFonts w:ascii="Arial" w:hAnsi="Arial" w:cs="Arial"/>
          <w:i/>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30A5B0E1" w14:textId="77777777" w:rsidR="00051CCF" w:rsidRPr="00B11F7E" w:rsidRDefault="00051CCF" w:rsidP="00FD226C">
      <w:pPr>
        <w:rPr>
          <w:rFonts w:ascii="Arial" w:hAnsi="Arial" w:cs="Arial"/>
          <w:szCs w:val="24"/>
          <w:lang w:val="lt-LT"/>
        </w:rPr>
      </w:pPr>
      <w:r w:rsidRPr="00B11F7E">
        <w:rPr>
          <w:rFonts w:ascii="Arial" w:hAnsi="Arial" w:cs="Arial"/>
          <w:lang w:val="lt-LT"/>
        </w:rPr>
        <w:t>dienos.</w:t>
      </w:r>
      <w:r w:rsidRPr="00B11F7E">
        <w:rPr>
          <w:rFonts w:ascii="Arial" w:hAnsi="Arial" w:cs="Arial"/>
          <w:szCs w:val="24"/>
          <w:lang w:val="lt-LT"/>
        </w:rPr>
        <w:t xml:space="preserve"> </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0"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1"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8"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1"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90788613">
    <w:abstractNumId w:val="43"/>
  </w:num>
  <w:num w:numId="2" w16cid:durableId="1900167297">
    <w:abstractNumId w:val="20"/>
  </w:num>
  <w:num w:numId="3" w16cid:durableId="1743018202">
    <w:abstractNumId w:val="42"/>
  </w:num>
  <w:num w:numId="4" w16cid:durableId="1841387901">
    <w:abstractNumId w:val="5"/>
  </w:num>
  <w:num w:numId="5" w16cid:durableId="239485489">
    <w:abstractNumId w:val="2"/>
  </w:num>
  <w:num w:numId="6" w16cid:durableId="1757820745">
    <w:abstractNumId w:val="3"/>
  </w:num>
  <w:num w:numId="7" w16cid:durableId="338123650">
    <w:abstractNumId w:val="38"/>
  </w:num>
  <w:num w:numId="8" w16cid:durableId="1382316641">
    <w:abstractNumId w:val="17"/>
  </w:num>
  <w:num w:numId="9" w16cid:durableId="1674452848">
    <w:abstractNumId w:val="26"/>
  </w:num>
  <w:num w:numId="10" w16cid:durableId="577250761">
    <w:abstractNumId w:val="39"/>
  </w:num>
  <w:num w:numId="11" w16cid:durableId="1983463069">
    <w:abstractNumId w:val="40"/>
  </w:num>
  <w:num w:numId="12" w16cid:durableId="1292132174">
    <w:abstractNumId w:val="41"/>
  </w:num>
  <w:num w:numId="13" w16cid:durableId="13930415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4680506">
    <w:abstractNumId w:val="24"/>
  </w:num>
  <w:num w:numId="15" w16cid:durableId="1903563184">
    <w:abstractNumId w:val="21"/>
  </w:num>
  <w:num w:numId="16" w16cid:durableId="1211922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690448706">
    <w:abstractNumId w:val="16"/>
  </w:num>
  <w:num w:numId="18" w16cid:durableId="808403335">
    <w:abstractNumId w:val="1"/>
  </w:num>
  <w:num w:numId="19" w16cid:durableId="196740083">
    <w:abstractNumId w:val="13"/>
  </w:num>
  <w:num w:numId="20" w16cid:durableId="313990259">
    <w:abstractNumId w:val="33"/>
  </w:num>
  <w:num w:numId="21" w16cid:durableId="1685210867">
    <w:abstractNumId w:val="11"/>
  </w:num>
  <w:num w:numId="22" w16cid:durableId="803740467">
    <w:abstractNumId w:val="44"/>
  </w:num>
  <w:num w:numId="23" w16cid:durableId="879167490">
    <w:abstractNumId w:val="19"/>
  </w:num>
  <w:num w:numId="24" w16cid:durableId="2042241710">
    <w:abstractNumId w:val="22"/>
  </w:num>
  <w:num w:numId="25" w16cid:durableId="1263150111">
    <w:abstractNumId w:val="23"/>
  </w:num>
  <w:num w:numId="26" w16cid:durableId="435518359">
    <w:abstractNumId w:val="27"/>
  </w:num>
  <w:num w:numId="27" w16cid:durableId="1094084979">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2433423">
    <w:abstractNumId w:val="32"/>
  </w:num>
  <w:num w:numId="29" w16cid:durableId="770667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472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1882673">
    <w:abstractNumId w:val="28"/>
  </w:num>
  <w:num w:numId="32" w16cid:durableId="913709024">
    <w:abstractNumId w:val="8"/>
  </w:num>
  <w:num w:numId="33" w16cid:durableId="12526187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5843515">
    <w:abstractNumId w:val="25"/>
  </w:num>
  <w:num w:numId="35" w16cid:durableId="330530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97825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4547027">
    <w:abstractNumId w:val="10"/>
  </w:num>
  <w:num w:numId="38" w16cid:durableId="93523357">
    <w:abstractNumId w:val="9"/>
  </w:num>
  <w:num w:numId="39" w16cid:durableId="135152436">
    <w:abstractNumId w:val="14"/>
  </w:num>
  <w:num w:numId="40" w16cid:durableId="1035427260">
    <w:abstractNumId w:val="6"/>
  </w:num>
  <w:num w:numId="41" w16cid:durableId="1718892634">
    <w:abstractNumId w:val="7"/>
  </w:num>
  <w:num w:numId="42" w16cid:durableId="1883130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2366869">
    <w:abstractNumId w:val="4"/>
  </w:num>
  <w:num w:numId="44" w16cid:durableId="962272853">
    <w:abstractNumId w:val="36"/>
  </w:num>
  <w:num w:numId="45" w16cid:durableId="1598519159">
    <w:abstractNumId w:val="15"/>
  </w:num>
  <w:num w:numId="46" w16cid:durableId="1132014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22061"/>
    <w:rsid w:val="00024B8D"/>
    <w:rsid w:val="00047573"/>
    <w:rsid w:val="00051CCF"/>
    <w:rsid w:val="000B18F4"/>
    <w:rsid w:val="000B5DCD"/>
    <w:rsid w:val="000E26A2"/>
    <w:rsid w:val="00127F0E"/>
    <w:rsid w:val="0013513A"/>
    <w:rsid w:val="00145873"/>
    <w:rsid w:val="001548ED"/>
    <w:rsid w:val="00166BF2"/>
    <w:rsid w:val="001742DA"/>
    <w:rsid w:val="00186184"/>
    <w:rsid w:val="001D3C4B"/>
    <w:rsid w:val="001E1B16"/>
    <w:rsid w:val="001F32C7"/>
    <w:rsid w:val="0020250A"/>
    <w:rsid w:val="0021589C"/>
    <w:rsid w:val="00221B19"/>
    <w:rsid w:val="00222DB9"/>
    <w:rsid w:val="00284FC8"/>
    <w:rsid w:val="00285079"/>
    <w:rsid w:val="002876A0"/>
    <w:rsid w:val="002A45CD"/>
    <w:rsid w:val="002C2592"/>
    <w:rsid w:val="002D76A4"/>
    <w:rsid w:val="0031593D"/>
    <w:rsid w:val="00321C7E"/>
    <w:rsid w:val="003270B7"/>
    <w:rsid w:val="00332979"/>
    <w:rsid w:val="0034200F"/>
    <w:rsid w:val="00343836"/>
    <w:rsid w:val="00355D7F"/>
    <w:rsid w:val="003B3A56"/>
    <w:rsid w:val="003B4541"/>
    <w:rsid w:val="003C4571"/>
    <w:rsid w:val="003D4612"/>
    <w:rsid w:val="003E0305"/>
    <w:rsid w:val="003F64E0"/>
    <w:rsid w:val="004714CD"/>
    <w:rsid w:val="00485466"/>
    <w:rsid w:val="00485D91"/>
    <w:rsid w:val="004A4706"/>
    <w:rsid w:val="004A61AF"/>
    <w:rsid w:val="004A6832"/>
    <w:rsid w:val="004C4CEB"/>
    <w:rsid w:val="004D04AF"/>
    <w:rsid w:val="004D3748"/>
    <w:rsid w:val="004D47AF"/>
    <w:rsid w:val="004E26C4"/>
    <w:rsid w:val="004F1880"/>
    <w:rsid w:val="004F2188"/>
    <w:rsid w:val="00526727"/>
    <w:rsid w:val="005328B3"/>
    <w:rsid w:val="00535966"/>
    <w:rsid w:val="005739C8"/>
    <w:rsid w:val="00574E8F"/>
    <w:rsid w:val="00582CEC"/>
    <w:rsid w:val="00592E60"/>
    <w:rsid w:val="005A4134"/>
    <w:rsid w:val="005B749B"/>
    <w:rsid w:val="005C5983"/>
    <w:rsid w:val="005F3A24"/>
    <w:rsid w:val="0060591E"/>
    <w:rsid w:val="00636031"/>
    <w:rsid w:val="00673011"/>
    <w:rsid w:val="00676AA3"/>
    <w:rsid w:val="006A7DF7"/>
    <w:rsid w:val="006E5761"/>
    <w:rsid w:val="006F15BD"/>
    <w:rsid w:val="006F59AE"/>
    <w:rsid w:val="00734592"/>
    <w:rsid w:val="0075156F"/>
    <w:rsid w:val="007557A2"/>
    <w:rsid w:val="00774B6E"/>
    <w:rsid w:val="00774FD3"/>
    <w:rsid w:val="007B21F6"/>
    <w:rsid w:val="007E1289"/>
    <w:rsid w:val="00800765"/>
    <w:rsid w:val="00807C88"/>
    <w:rsid w:val="0082075B"/>
    <w:rsid w:val="008421CC"/>
    <w:rsid w:val="00854E1D"/>
    <w:rsid w:val="00857758"/>
    <w:rsid w:val="008B0ABB"/>
    <w:rsid w:val="008F7671"/>
    <w:rsid w:val="00924397"/>
    <w:rsid w:val="0095052C"/>
    <w:rsid w:val="009623BB"/>
    <w:rsid w:val="0097400A"/>
    <w:rsid w:val="009B188E"/>
    <w:rsid w:val="009B5612"/>
    <w:rsid w:val="009C0A4E"/>
    <w:rsid w:val="009F6BDB"/>
    <w:rsid w:val="00A06105"/>
    <w:rsid w:val="00A16DF6"/>
    <w:rsid w:val="00A307F6"/>
    <w:rsid w:val="00A7414A"/>
    <w:rsid w:val="00A76F31"/>
    <w:rsid w:val="00AC1C23"/>
    <w:rsid w:val="00AC2E65"/>
    <w:rsid w:val="00AD10A9"/>
    <w:rsid w:val="00AF68C3"/>
    <w:rsid w:val="00B03EBE"/>
    <w:rsid w:val="00B072F1"/>
    <w:rsid w:val="00B073FC"/>
    <w:rsid w:val="00B11F7E"/>
    <w:rsid w:val="00B228DD"/>
    <w:rsid w:val="00B3394A"/>
    <w:rsid w:val="00B51271"/>
    <w:rsid w:val="00B51770"/>
    <w:rsid w:val="00B56695"/>
    <w:rsid w:val="00B84AED"/>
    <w:rsid w:val="00BA3726"/>
    <w:rsid w:val="00BA76D3"/>
    <w:rsid w:val="00BB7ED6"/>
    <w:rsid w:val="00BC39D8"/>
    <w:rsid w:val="00BE656F"/>
    <w:rsid w:val="00C02A26"/>
    <w:rsid w:val="00C4659E"/>
    <w:rsid w:val="00C57BE8"/>
    <w:rsid w:val="00C66D67"/>
    <w:rsid w:val="00CC4642"/>
    <w:rsid w:val="00D03A6E"/>
    <w:rsid w:val="00D215AB"/>
    <w:rsid w:val="00D23D58"/>
    <w:rsid w:val="00D507C2"/>
    <w:rsid w:val="00D51D56"/>
    <w:rsid w:val="00D559D9"/>
    <w:rsid w:val="00D81C7A"/>
    <w:rsid w:val="00E00C9E"/>
    <w:rsid w:val="00E46FCE"/>
    <w:rsid w:val="00E85D77"/>
    <w:rsid w:val="00EA617E"/>
    <w:rsid w:val="00ED44F6"/>
    <w:rsid w:val="00EF7C06"/>
    <w:rsid w:val="00F036C4"/>
    <w:rsid w:val="00F21AB9"/>
    <w:rsid w:val="00F43AAE"/>
    <w:rsid w:val="00F60BB8"/>
    <w:rsid w:val="00F61C3E"/>
    <w:rsid w:val="00F72BF6"/>
    <w:rsid w:val="00F734B6"/>
    <w:rsid w:val="00F801C4"/>
    <w:rsid w:val="00FA1065"/>
    <w:rsid w:val="00FB0423"/>
    <w:rsid w:val="00FD13D2"/>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 w:type="character" w:styleId="Vietosrezervavimoenklotekstas">
    <w:name w:val="Placeholder Text"/>
    <w:basedOn w:val="Numatytasispastraiposriftas"/>
    <w:uiPriority w:val="99"/>
    <w:semiHidden/>
    <w:rsid w:val="005F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2.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3503</Words>
  <Characters>1997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Jūratė Buivydienė</cp:lastModifiedBy>
  <cp:revision>14</cp:revision>
  <dcterms:created xsi:type="dcterms:W3CDTF">2024-06-25T04:56:00Z</dcterms:created>
  <dcterms:modified xsi:type="dcterms:W3CDTF">2025-01-17T09:26:00Z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