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1198B4F5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CB2E11">
        <w:rPr>
          <w:b/>
        </w:rPr>
        <w:t>3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4B039636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>ŠIAULIŲ R.</w:t>
      </w:r>
      <w:r w:rsidR="00D44CDA">
        <w:rPr>
          <w:rFonts w:eastAsia="Times New Roman" w:cs="Times New Roman"/>
          <w:b/>
          <w:kern w:val="0"/>
          <w:szCs w:val="24"/>
          <w:lang w:eastAsia="en-US"/>
        </w:rPr>
        <w:t>,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2B21CE">
        <w:rPr>
          <w:rFonts w:eastAsia="Times New Roman" w:cs="Times New Roman"/>
          <w:b/>
          <w:kern w:val="0"/>
          <w:szCs w:val="24"/>
          <w:lang w:eastAsia="en-US"/>
        </w:rPr>
        <w:t>KURŠĖNŲ M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D44CDA">
        <w:rPr>
          <w:rFonts w:eastAsia="Times New Roman" w:cs="Times New Roman"/>
          <w:b/>
          <w:kern w:val="0"/>
          <w:szCs w:val="24"/>
          <w:lang w:eastAsia="en-US"/>
        </w:rPr>
        <w:t>,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D44CDA">
        <w:rPr>
          <w:rFonts w:eastAsia="Times New Roman" w:cs="Times New Roman"/>
          <w:b/>
          <w:kern w:val="0"/>
          <w:szCs w:val="24"/>
          <w:lang w:eastAsia="en-US"/>
        </w:rPr>
        <w:t>DAUGĖLIŲ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>G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. 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>1</w:t>
      </w:r>
      <w:r w:rsidR="00D44CDA">
        <w:rPr>
          <w:rFonts w:eastAsia="Times New Roman" w:cs="Times New Roman"/>
          <w:b/>
          <w:kern w:val="0"/>
          <w:szCs w:val="24"/>
          <w:lang w:eastAsia="en-US"/>
        </w:rPr>
        <w:t>02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 xml:space="preserve">, </w:t>
      </w:r>
      <w:r w:rsidR="003156DC">
        <w:rPr>
          <w:rFonts w:eastAsia="Times New Roman" w:cs="Times New Roman"/>
          <w:b/>
          <w:kern w:val="0"/>
          <w:szCs w:val="24"/>
          <w:lang w:eastAsia="en-US"/>
        </w:rPr>
        <w:t xml:space="preserve">DAUGIABUČIO 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>NAMO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 KIEMO</w:t>
      </w:r>
    </w:p>
    <w:p w14:paraId="7D038F77" w14:textId="77777777" w:rsidR="00F84761" w:rsidRDefault="00E4181B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</w:p>
    <w:p w14:paraId="01084AC4" w14:textId="77777777" w:rsidR="00F84761" w:rsidRDefault="00F84761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</w:p>
    <w:p w14:paraId="1F50C80D" w14:textId="0CA3BFF8" w:rsidR="004467FF" w:rsidRPr="00401937" w:rsidRDefault="004467F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5AC65415" w:rsidR="00437B23" w:rsidRPr="007417D2" w:rsidRDefault="00A662D0" w:rsidP="005D1D9A">
            <w:pPr>
              <w:pStyle w:val="Komentarotekstas"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Kiemo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6B70744D" w:rsidR="00437B23" w:rsidRPr="007417D2" w:rsidRDefault="007417D2" w:rsidP="00F84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 xml:space="preserve">špildomosios </w:t>
            </w:r>
            <w:r w:rsidR="00873028">
              <w:rPr>
                <w:szCs w:val="24"/>
              </w:rPr>
              <w:t>geodezinės</w:t>
            </w:r>
            <w:r w:rsidR="00437B23" w:rsidRPr="007417D2">
              <w:rPr>
                <w:szCs w:val="24"/>
              </w:rPr>
              <w:t xml:space="preserve">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6A23EA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236E" w14:textId="77777777" w:rsidR="002B49FE" w:rsidRDefault="002B49FE">
      <w:pPr>
        <w:spacing w:after="0" w:line="240" w:lineRule="auto"/>
      </w:pPr>
      <w:r>
        <w:separator/>
      </w:r>
    </w:p>
  </w:endnote>
  <w:endnote w:type="continuationSeparator" w:id="0">
    <w:p w14:paraId="46FD6294" w14:textId="77777777" w:rsidR="002B49FE" w:rsidRDefault="002B49FE">
      <w:pPr>
        <w:spacing w:after="0" w:line="240" w:lineRule="auto"/>
      </w:pPr>
      <w:r>
        <w:continuationSeparator/>
      </w:r>
    </w:p>
  </w:endnote>
  <w:endnote w:type="continuationNotice" w:id="1">
    <w:p w14:paraId="18C5CB5E" w14:textId="77777777" w:rsidR="002B49FE" w:rsidRDefault="002B4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013E" w14:textId="77777777" w:rsidR="002B49FE" w:rsidRDefault="002B49FE">
      <w:pPr>
        <w:spacing w:after="0" w:line="240" w:lineRule="auto"/>
      </w:pPr>
      <w:r>
        <w:separator/>
      </w:r>
    </w:p>
  </w:footnote>
  <w:footnote w:type="continuationSeparator" w:id="0">
    <w:p w14:paraId="5C47DDBC" w14:textId="77777777" w:rsidR="002B49FE" w:rsidRDefault="002B49FE">
      <w:pPr>
        <w:spacing w:after="0" w:line="240" w:lineRule="auto"/>
      </w:pPr>
      <w:r>
        <w:continuationSeparator/>
      </w:r>
    </w:p>
  </w:footnote>
  <w:footnote w:type="continuationNotice" w:id="1">
    <w:p w14:paraId="7A1BADB7" w14:textId="77777777" w:rsidR="002B49FE" w:rsidRDefault="002B4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5B3E"/>
    <w:rsid w:val="000463D5"/>
    <w:rsid w:val="0004755A"/>
    <w:rsid w:val="00054D3B"/>
    <w:rsid w:val="000725B4"/>
    <w:rsid w:val="00084F10"/>
    <w:rsid w:val="00092C0B"/>
    <w:rsid w:val="000B2E9F"/>
    <w:rsid w:val="000B70AD"/>
    <w:rsid w:val="000C6357"/>
    <w:rsid w:val="000C6DEA"/>
    <w:rsid w:val="000D415A"/>
    <w:rsid w:val="000D638E"/>
    <w:rsid w:val="000E290C"/>
    <w:rsid w:val="00111B41"/>
    <w:rsid w:val="00121457"/>
    <w:rsid w:val="001979C6"/>
    <w:rsid w:val="001A4B7E"/>
    <w:rsid w:val="001B1499"/>
    <w:rsid w:val="001C7C78"/>
    <w:rsid w:val="001D734D"/>
    <w:rsid w:val="001E1ABD"/>
    <w:rsid w:val="001F24EB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21CE"/>
    <w:rsid w:val="002B39E5"/>
    <w:rsid w:val="002B49FE"/>
    <w:rsid w:val="002B6F0A"/>
    <w:rsid w:val="002D1BDA"/>
    <w:rsid w:val="002F469F"/>
    <w:rsid w:val="00310DF3"/>
    <w:rsid w:val="003156DC"/>
    <w:rsid w:val="003262C6"/>
    <w:rsid w:val="00326E0D"/>
    <w:rsid w:val="003278E9"/>
    <w:rsid w:val="0034374E"/>
    <w:rsid w:val="0036297F"/>
    <w:rsid w:val="003705C7"/>
    <w:rsid w:val="00377515"/>
    <w:rsid w:val="00380837"/>
    <w:rsid w:val="0039377D"/>
    <w:rsid w:val="00396D2C"/>
    <w:rsid w:val="003B6CD6"/>
    <w:rsid w:val="003D2EC6"/>
    <w:rsid w:val="003E4DC3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B0404"/>
    <w:rsid w:val="005B5EB7"/>
    <w:rsid w:val="005D1D9A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A23EA"/>
    <w:rsid w:val="006C62A6"/>
    <w:rsid w:val="006E1334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E27C2"/>
    <w:rsid w:val="00801FBA"/>
    <w:rsid w:val="00803550"/>
    <w:rsid w:val="008107B4"/>
    <w:rsid w:val="00811673"/>
    <w:rsid w:val="00844F62"/>
    <w:rsid w:val="00850582"/>
    <w:rsid w:val="00853E7A"/>
    <w:rsid w:val="00861A11"/>
    <w:rsid w:val="00873028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538B"/>
    <w:rsid w:val="00994EEC"/>
    <w:rsid w:val="009A2FA4"/>
    <w:rsid w:val="009B358E"/>
    <w:rsid w:val="009D026F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662D0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E5699"/>
    <w:rsid w:val="00BF21E9"/>
    <w:rsid w:val="00C105FF"/>
    <w:rsid w:val="00C30F06"/>
    <w:rsid w:val="00C41562"/>
    <w:rsid w:val="00C4664F"/>
    <w:rsid w:val="00C600DE"/>
    <w:rsid w:val="00C81347"/>
    <w:rsid w:val="00C84B2F"/>
    <w:rsid w:val="00C84C75"/>
    <w:rsid w:val="00CA2B6A"/>
    <w:rsid w:val="00CB2E11"/>
    <w:rsid w:val="00CD53C1"/>
    <w:rsid w:val="00D036F7"/>
    <w:rsid w:val="00D0768A"/>
    <w:rsid w:val="00D11D8F"/>
    <w:rsid w:val="00D138A8"/>
    <w:rsid w:val="00D23F19"/>
    <w:rsid w:val="00D3162A"/>
    <w:rsid w:val="00D353AB"/>
    <w:rsid w:val="00D404BA"/>
    <w:rsid w:val="00D44747"/>
    <w:rsid w:val="00D44CDA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E002C7"/>
    <w:rsid w:val="00E07ED6"/>
    <w:rsid w:val="00E25C3D"/>
    <w:rsid w:val="00E4181B"/>
    <w:rsid w:val="00E44FA2"/>
    <w:rsid w:val="00E46653"/>
    <w:rsid w:val="00E70D1A"/>
    <w:rsid w:val="00E7378A"/>
    <w:rsid w:val="00E75944"/>
    <w:rsid w:val="00E81948"/>
    <w:rsid w:val="00E9749E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4172E"/>
    <w:rsid w:val="00F54A44"/>
    <w:rsid w:val="00F57D21"/>
    <w:rsid w:val="00F632D9"/>
    <w:rsid w:val="00F63D62"/>
    <w:rsid w:val="00F76DE6"/>
    <w:rsid w:val="00F84761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Erika Šimaitienė</cp:lastModifiedBy>
  <cp:revision>17</cp:revision>
  <cp:lastPrinted>2016-08-11T13:01:00Z</cp:lastPrinted>
  <dcterms:created xsi:type="dcterms:W3CDTF">2024-03-08T08:41:00Z</dcterms:created>
  <dcterms:modified xsi:type="dcterms:W3CDTF">2026-06-26T05:19:00Z</dcterms:modified>
</cp:coreProperties>
</file>