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F326" w14:textId="77777777" w:rsidR="00346947" w:rsidRPr="00DD03D1" w:rsidRDefault="00D120EB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 xml:space="preserve">Pirkimo dokumentų </w:t>
      </w:r>
    </w:p>
    <w:p w14:paraId="63A2158B" w14:textId="2CF7DE7C" w:rsidR="001A65D9" w:rsidRPr="00DD03D1" w:rsidRDefault="00057BF3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>1</w:t>
      </w:r>
      <w:r w:rsidR="001A65D9" w:rsidRPr="00DD03D1">
        <w:rPr>
          <w:b/>
          <w:lang w:eastAsia="en-US"/>
        </w:rPr>
        <w:t xml:space="preserve"> priedas</w:t>
      </w:r>
    </w:p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</w:t>
            </w:r>
            <w:proofErr w:type="spellStart"/>
            <w:r w:rsidRPr="009E47B1">
              <w:t>subteikėją</w:t>
            </w:r>
            <w:proofErr w:type="spellEnd"/>
            <w:r w:rsidRPr="009E47B1">
              <w:t xml:space="preserve">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</w:t>
            </w:r>
            <w:proofErr w:type="spellStart"/>
            <w:r w:rsidR="00BD71EB" w:rsidRPr="009E47B1">
              <w:rPr>
                <w:b/>
              </w:rPr>
              <w:t>Eur</w:t>
            </w:r>
            <w:proofErr w:type="spellEnd"/>
            <w:r w:rsidR="00BD71EB" w:rsidRPr="009E47B1">
              <w:rPr>
                <w:b/>
              </w:rPr>
              <w:t xml:space="preserve">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 xml:space="preserve">a </w:t>
            </w:r>
            <w:proofErr w:type="spellStart"/>
            <w:r w:rsidR="00BD71EB" w:rsidRPr="009E47B1">
              <w:rPr>
                <w:b/>
              </w:rPr>
              <w:t>Eur</w:t>
            </w:r>
            <w:proofErr w:type="spellEnd"/>
            <w:r w:rsidR="00BD71EB" w:rsidRPr="009E47B1">
              <w:rPr>
                <w:b/>
              </w:rPr>
              <w:t xml:space="preserve">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6C80A37F" w:rsidR="00BD71EB" w:rsidRPr="00712680" w:rsidRDefault="008B1F2F" w:rsidP="00DE0516">
            <w:pPr>
              <w:jc w:val="center"/>
            </w:pPr>
            <w:r w:rsidRPr="008B1F2F">
              <w:rPr>
                <w:rFonts w:eastAsia="Calibri"/>
                <w:lang w:eastAsia="en-US"/>
              </w:rPr>
              <w:t>KOP AB statinio 11H1b el. instali</w:t>
            </w:r>
            <w:r>
              <w:rPr>
                <w:rFonts w:eastAsia="Calibri"/>
                <w:lang w:eastAsia="en-US"/>
              </w:rPr>
              <w:t>acijos ir vidaus patalpų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73BCD582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  <w:r w:rsidR="00922461">
        <w:rPr>
          <w:i/>
          <w:iCs/>
          <w:sz w:val="24"/>
          <w:szCs w:val="24"/>
          <w:lang w:val="lt-LT"/>
        </w:rPr>
        <w:t>.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 xml:space="preserve">a </w:t>
      </w:r>
      <w:proofErr w:type="spellStart"/>
      <w:r w:rsidR="002D2FA1" w:rsidRPr="009E47B1">
        <w:rPr>
          <w:sz w:val="24"/>
          <w:szCs w:val="24"/>
          <w:lang w:val="lt-LT"/>
        </w:rPr>
        <w:t>Eur</w:t>
      </w:r>
      <w:proofErr w:type="spellEnd"/>
      <w:r w:rsidR="002D2FA1" w:rsidRPr="009E47B1">
        <w:rPr>
          <w:sz w:val="24"/>
          <w:szCs w:val="24"/>
          <w:lang w:val="lt-LT"/>
        </w:rPr>
        <w:t xml:space="preserve">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</w:t>
      </w:r>
      <w:proofErr w:type="spellStart"/>
      <w:r w:rsidRPr="009E47B1">
        <w:rPr>
          <w:color w:val="000000"/>
        </w:rPr>
        <w:t>įrodymus</w:t>
      </w:r>
      <w:proofErr w:type="spellEnd"/>
      <w:r w:rsidRPr="009E47B1">
        <w:rPr>
          <w:color w:val="000000"/>
        </w:rPr>
        <w:t>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  <w:bookmarkStart w:id="0" w:name="_GoBack"/>
      <w:bookmarkEnd w:id="0"/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5021F1B4" w14:textId="66A88B94" w:rsidR="00BD71EB" w:rsidRDefault="00BD71EB">
      <w:pPr>
        <w:rPr>
          <w:b/>
        </w:rPr>
      </w:pPr>
      <w:r>
        <w:rPr>
          <w:b/>
        </w:rPr>
        <w:br w:type="page"/>
      </w:r>
    </w:p>
    <w:p w14:paraId="1F3186A2" w14:textId="5788CD54" w:rsidR="006F39B3" w:rsidRPr="000C57F8" w:rsidRDefault="00B812AF" w:rsidP="00F87B23">
      <w:pPr>
        <w:tabs>
          <w:tab w:val="left" w:pos="6804"/>
        </w:tabs>
      </w:pPr>
      <w:r>
        <w:rPr>
          <w:b/>
        </w:rPr>
        <w:lastRenderedPageBreak/>
        <w:tab/>
      </w:r>
      <w:r>
        <w:rPr>
          <w:b/>
        </w:rPr>
        <w:tab/>
      </w:r>
      <w:bookmarkStart w:id="1" w:name="BITSoft"/>
      <w:bookmarkStart w:id="2" w:name="part_b7b1481a98e14015bed322ddee170d54"/>
      <w:bookmarkStart w:id="3" w:name="part_176f8b71fc3b47d191c9d2df2e8303dd"/>
      <w:bookmarkStart w:id="4" w:name="part_1f9ab86b537645c8b9f535f816a04bf6"/>
      <w:bookmarkStart w:id="5" w:name="part_f3da265f8f59411ebe3fe48522ea2d9a"/>
      <w:bookmarkEnd w:id="1"/>
      <w:bookmarkEnd w:id="2"/>
      <w:bookmarkEnd w:id="3"/>
      <w:bookmarkEnd w:id="4"/>
      <w:bookmarkEnd w:id="5"/>
    </w:p>
    <w:sectPr w:rsidR="006F39B3" w:rsidRPr="000C57F8" w:rsidSect="00CA32C6">
      <w:headerReference w:type="default" r:id="rId10"/>
      <w:type w:val="evenPage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889FDC1" w16cex:dateUtc="2026-06-30T10:13:00Z"/>
  <w16cex:commentExtensible w16cex:durableId="412F37D1" w16cex:dateUtc="2026-06-29T08:35:00Z"/>
  <w16cex:commentExtensible w16cex:durableId="3B3800E8" w16cex:dateUtc="2026-06-30T07:15:00Z"/>
  <w16cex:commentExtensible w16cex:durableId="63B358A0" w16cex:dateUtc="2026-06-30T1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293673" w16cid:durableId="4889FDC1"/>
  <w16cid:commentId w16cid:paraId="3C55F8EF" w16cid:durableId="412F37D1"/>
  <w16cid:commentId w16cid:paraId="044BDAD2" w16cid:durableId="3B3800E8"/>
  <w16cid:commentId w16cid:paraId="3C2EB174" w16cid:durableId="63B358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3F692C" w:rsidRDefault="003F692C" w:rsidP="005D5E19">
      <w:r>
        <w:separator/>
      </w:r>
    </w:p>
  </w:endnote>
  <w:endnote w:type="continuationSeparator" w:id="0">
    <w:p w14:paraId="3112ED99" w14:textId="77777777" w:rsidR="003F692C" w:rsidRDefault="003F692C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3F692C" w:rsidRDefault="003F692C" w:rsidP="005D5E19">
      <w:r>
        <w:separator/>
      </w:r>
    </w:p>
  </w:footnote>
  <w:footnote w:type="continuationSeparator" w:id="0">
    <w:p w14:paraId="3F2C4130" w14:textId="77777777" w:rsidR="003F692C" w:rsidRDefault="003F692C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3F692C" w:rsidRDefault="003F692C">
        <w:pPr>
          <w:pStyle w:val="Header"/>
          <w:jc w:val="center"/>
        </w:pPr>
      </w:p>
      <w:p w14:paraId="519CDCF7" w14:textId="75ADE64E" w:rsidR="003F692C" w:rsidRDefault="003F692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B23" w:rsidRPr="00F87B23">
          <w:rPr>
            <w:noProof/>
            <w:lang w:val="lt-LT"/>
          </w:rPr>
          <w:t>2</w:t>
        </w:r>
        <w:r>
          <w:fldChar w:fldCharType="end"/>
        </w:r>
      </w:p>
    </w:sdtContent>
  </w:sdt>
  <w:p w14:paraId="67C38392" w14:textId="77777777" w:rsidR="003F692C" w:rsidRDefault="003F6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4E4CD5"/>
    <w:multiLevelType w:val="multilevel"/>
    <w:tmpl w:val="88C6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FF6A78"/>
    <w:multiLevelType w:val="multilevel"/>
    <w:tmpl w:val="7A34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8A4810"/>
    <w:multiLevelType w:val="multilevel"/>
    <w:tmpl w:val="8F72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94395A"/>
    <w:multiLevelType w:val="multilevel"/>
    <w:tmpl w:val="BCCA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E31518"/>
    <w:multiLevelType w:val="multilevel"/>
    <w:tmpl w:val="CD66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2617907"/>
    <w:multiLevelType w:val="multilevel"/>
    <w:tmpl w:val="9862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36DF3"/>
    <w:multiLevelType w:val="multilevel"/>
    <w:tmpl w:val="8856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FA3655"/>
    <w:multiLevelType w:val="multilevel"/>
    <w:tmpl w:val="26F6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764633"/>
    <w:multiLevelType w:val="multilevel"/>
    <w:tmpl w:val="9538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B13341"/>
    <w:multiLevelType w:val="multilevel"/>
    <w:tmpl w:val="167A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E37B52"/>
    <w:multiLevelType w:val="multilevel"/>
    <w:tmpl w:val="9474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07397F"/>
    <w:multiLevelType w:val="multilevel"/>
    <w:tmpl w:val="F274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EE1BDC"/>
    <w:multiLevelType w:val="multilevel"/>
    <w:tmpl w:val="0DE8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B227F5"/>
    <w:multiLevelType w:val="multilevel"/>
    <w:tmpl w:val="22A2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15125C"/>
    <w:multiLevelType w:val="multilevel"/>
    <w:tmpl w:val="28B4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2022EE"/>
    <w:multiLevelType w:val="multilevel"/>
    <w:tmpl w:val="96A2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F0617AD"/>
    <w:multiLevelType w:val="multilevel"/>
    <w:tmpl w:val="0828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09E3FEC"/>
    <w:multiLevelType w:val="multilevel"/>
    <w:tmpl w:val="E292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1DB4314"/>
    <w:multiLevelType w:val="multilevel"/>
    <w:tmpl w:val="1C9A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2F61E65"/>
    <w:multiLevelType w:val="multilevel"/>
    <w:tmpl w:val="677A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2C3292"/>
    <w:multiLevelType w:val="multilevel"/>
    <w:tmpl w:val="8D1E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8E5258"/>
    <w:multiLevelType w:val="multilevel"/>
    <w:tmpl w:val="9FA6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41F2A55"/>
    <w:multiLevelType w:val="multilevel"/>
    <w:tmpl w:val="78A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C5747A"/>
    <w:multiLevelType w:val="multilevel"/>
    <w:tmpl w:val="8932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54D65D1"/>
    <w:multiLevelType w:val="multilevel"/>
    <w:tmpl w:val="795A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5A637D3"/>
    <w:multiLevelType w:val="multilevel"/>
    <w:tmpl w:val="D714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9856D8"/>
    <w:multiLevelType w:val="multilevel"/>
    <w:tmpl w:val="D90E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8791ADF"/>
    <w:multiLevelType w:val="multilevel"/>
    <w:tmpl w:val="3DAC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8D30547"/>
    <w:multiLevelType w:val="multilevel"/>
    <w:tmpl w:val="4668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BC57C39"/>
    <w:multiLevelType w:val="multilevel"/>
    <w:tmpl w:val="CD6C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BD85CCE"/>
    <w:multiLevelType w:val="multilevel"/>
    <w:tmpl w:val="3746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5E715F"/>
    <w:multiLevelType w:val="multilevel"/>
    <w:tmpl w:val="3B5E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CD25877"/>
    <w:multiLevelType w:val="hybridMultilevel"/>
    <w:tmpl w:val="D91A6C5E"/>
    <w:lvl w:ilvl="0" w:tplc="4CE2C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DC4862"/>
    <w:multiLevelType w:val="multilevel"/>
    <w:tmpl w:val="4344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E5612D8"/>
    <w:multiLevelType w:val="multilevel"/>
    <w:tmpl w:val="2984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ED51353"/>
    <w:multiLevelType w:val="multilevel"/>
    <w:tmpl w:val="1C9C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755349"/>
    <w:multiLevelType w:val="multilevel"/>
    <w:tmpl w:val="CEDE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DC4D4A"/>
    <w:multiLevelType w:val="multilevel"/>
    <w:tmpl w:val="9160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E91C61"/>
    <w:multiLevelType w:val="multilevel"/>
    <w:tmpl w:val="F856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2501568"/>
    <w:multiLevelType w:val="multilevel"/>
    <w:tmpl w:val="F6AA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276479D"/>
    <w:multiLevelType w:val="multilevel"/>
    <w:tmpl w:val="1ADC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238D1300"/>
    <w:multiLevelType w:val="multilevel"/>
    <w:tmpl w:val="4B5E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42D110A"/>
    <w:multiLevelType w:val="multilevel"/>
    <w:tmpl w:val="9C06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D06846"/>
    <w:multiLevelType w:val="hybridMultilevel"/>
    <w:tmpl w:val="80769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B22F7C"/>
    <w:multiLevelType w:val="multilevel"/>
    <w:tmpl w:val="C2AA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7A63416"/>
    <w:multiLevelType w:val="multilevel"/>
    <w:tmpl w:val="B894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84D5B03"/>
    <w:multiLevelType w:val="multilevel"/>
    <w:tmpl w:val="7468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87A07E9"/>
    <w:multiLevelType w:val="multilevel"/>
    <w:tmpl w:val="41B6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88F3AA9"/>
    <w:multiLevelType w:val="multilevel"/>
    <w:tmpl w:val="3FF2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A135F66"/>
    <w:multiLevelType w:val="multilevel"/>
    <w:tmpl w:val="10A2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A7A4323"/>
    <w:multiLevelType w:val="multilevel"/>
    <w:tmpl w:val="D45E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BCB55CF"/>
    <w:multiLevelType w:val="multilevel"/>
    <w:tmpl w:val="6A6C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8F00F2"/>
    <w:multiLevelType w:val="multilevel"/>
    <w:tmpl w:val="F802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DA1AD9"/>
    <w:multiLevelType w:val="multilevel"/>
    <w:tmpl w:val="5728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300628"/>
    <w:multiLevelType w:val="multilevel"/>
    <w:tmpl w:val="CB00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F6E4334"/>
    <w:multiLevelType w:val="multilevel"/>
    <w:tmpl w:val="C47A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1553D77"/>
    <w:multiLevelType w:val="multilevel"/>
    <w:tmpl w:val="8684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2787325"/>
    <w:multiLevelType w:val="multilevel"/>
    <w:tmpl w:val="4096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4531D1B"/>
    <w:multiLevelType w:val="multilevel"/>
    <w:tmpl w:val="A78C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6005BC3"/>
    <w:multiLevelType w:val="multilevel"/>
    <w:tmpl w:val="0F8C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8956A7E"/>
    <w:multiLevelType w:val="multilevel"/>
    <w:tmpl w:val="4498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8B40F1E"/>
    <w:multiLevelType w:val="multilevel"/>
    <w:tmpl w:val="3262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8C52166"/>
    <w:multiLevelType w:val="multilevel"/>
    <w:tmpl w:val="2030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9040D41"/>
    <w:multiLevelType w:val="multilevel"/>
    <w:tmpl w:val="5330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ADB1459"/>
    <w:multiLevelType w:val="multilevel"/>
    <w:tmpl w:val="8D72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AF57706"/>
    <w:multiLevelType w:val="multilevel"/>
    <w:tmpl w:val="DA3C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DBE741A"/>
    <w:multiLevelType w:val="multilevel"/>
    <w:tmpl w:val="C518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12E4988"/>
    <w:multiLevelType w:val="multilevel"/>
    <w:tmpl w:val="5DFE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1DE23AD"/>
    <w:multiLevelType w:val="multilevel"/>
    <w:tmpl w:val="D886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284757E"/>
    <w:multiLevelType w:val="multilevel"/>
    <w:tmpl w:val="476A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2882A8A"/>
    <w:multiLevelType w:val="multilevel"/>
    <w:tmpl w:val="7414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3F3714B"/>
    <w:multiLevelType w:val="multilevel"/>
    <w:tmpl w:val="584E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5FC090C"/>
    <w:multiLevelType w:val="multilevel"/>
    <w:tmpl w:val="6976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6026DBC"/>
    <w:multiLevelType w:val="multilevel"/>
    <w:tmpl w:val="21DC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63948A9"/>
    <w:multiLevelType w:val="multilevel"/>
    <w:tmpl w:val="9B2C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72E747C"/>
    <w:multiLevelType w:val="multilevel"/>
    <w:tmpl w:val="2E6C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78159EF"/>
    <w:multiLevelType w:val="multilevel"/>
    <w:tmpl w:val="038E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8D66F6D"/>
    <w:multiLevelType w:val="multilevel"/>
    <w:tmpl w:val="E844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A9A2E15"/>
    <w:multiLevelType w:val="multilevel"/>
    <w:tmpl w:val="41EE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B891760"/>
    <w:multiLevelType w:val="multilevel"/>
    <w:tmpl w:val="ED54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BCD383B"/>
    <w:multiLevelType w:val="multilevel"/>
    <w:tmpl w:val="EE7C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BFD5C25"/>
    <w:multiLevelType w:val="multilevel"/>
    <w:tmpl w:val="5D96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CAE7895"/>
    <w:multiLevelType w:val="multilevel"/>
    <w:tmpl w:val="6A0A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D4065DE"/>
    <w:multiLevelType w:val="multilevel"/>
    <w:tmpl w:val="6FE4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D770C5F"/>
    <w:multiLevelType w:val="multilevel"/>
    <w:tmpl w:val="B200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E043EAA"/>
    <w:multiLevelType w:val="multilevel"/>
    <w:tmpl w:val="97E8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F2F7B90"/>
    <w:multiLevelType w:val="multilevel"/>
    <w:tmpl w:val="1340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F80205E"/>
    <w:multiLevelType w:val="multilevel"/>
    <w:tmpl w:val="FD34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FB805F1"/>
    <w:multiLevelType w:val="multilevel"/>
    <w:tmpl w:val="34C6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2362C50"/>
    <w:multiLevelType w:val="multilevel"/>
    <w:tmpl w:val="51FA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4115841"/>
    <w:multiLevelType w:val="hybridMultilevel"/>
    <w:tmpl w:val="EBCC7EA2"/>
    <w:lvl w:ilvl="0" w:tplc="042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1" w15:restartNumberingAfterBreak="0">
    <w:nsid w:val="54492BDF"/>
    <w:multiLevelType w:val="multilevel"/>
    <w:tmpl w:val="7896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4E1145C"/>
    <w:multiLevelType w:val="multilevel"/>
    <w:tmpl w:val="73F2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57B2496"/>
    <w:multiLevelType w:val="multilevel"/>
    <w:tmpl w:val="6CB0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5E917A4"/>
    <w:multiLevelType w:val="multilevel"/>
    <w:tmpl w:val="5058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6A82A2D"/>
    <w:multiLevelType w:val="multilevel"/>
    <w:tmpl w:val="62E2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7133074"/>
    <w:multiLevelType w:val="multilevel"/>
    <w:tmpl w:val="0124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79A7BB4"/>
    <w:multiLevelType w:val="multilevel"/>
    <w:tmpl w:val="1468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8224F3A"/>
    <w:multiLevelType w:val="multilevel"/>
    <w:tmpl w:val="4D3C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B0756B5"/>
    <w:multiLevelType w:val="multilevel"/>
    <w:tmpl w:val="4F86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C3D6368"/>
    <w:multiLevelType w:val="multilevel"/>
    <w:tmpl w:val="8EC2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C7A0A8E"/>
    <w:multiLevelType w:val="multilevel"/>
    <w:tmpl w:val="34C8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D2F20E8"/>
    <w:multiLevelType w:val="multilevel"/>
    <w:tmpl w:val="5010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DFC4EAB"/>
    <w:multiLevelType w:val="multilevel"/>
    <w:tmpl w:val="6DB4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FCF4BF6"/>
    <w:multiLevelType w:val="multilevel"/>
    <w:tmpl w:val="E10A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FEC2AC4"/>
    <w:multiLevelType w:val="multilevel"/>
    <w:tmpl w:val="BAE80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0C70636"/>
    <w:multiLevelType w:val="multilevel"/>
    <w:tmpl w:val="FA7A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0F6050C"/>
    <w:multiLevelType w:val="multilevel"/>
    <w:tmpl w:val="8E56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2407238"/>
    <w:multiLevelType w:val="multilevel"/>
    <w:tmpl w:val="5D18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2594629"/>
    <w:multiLevelType w:val="multilevel"/>
    <w:tmpl w:val="C8C8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3D40888"/>
    <w:multiLevelType w:val="multilevel"/>
    <w:tmpl w:val="069C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5857A95"/>
    <w:multiLevelType w:val="multilevel"/>
    <w:tmpl w:val="001A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6812B2D"/>
    <w:multiLevelType w:val="multilevel"/>
    <w:tmpl w:val="41CE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68A12AC"/>
    <w:multiLevelType w:val="multilevel"/>
    <w:tmpl w:val="074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71559EB"/>
    <w:multiLevelType w:val="multilevel"/>
    <w:tmpl w:val="8656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7EC1E58"/>
    <w:multiLevelType w:val="multilevel"/>
    <w:tmpl w:val="BA48F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9134AC5"/>
    <w:multiLevelType w:val="multilevel"/>
    <w:tmpl w:val="473E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B6B30D0"/>
    <w:multiLevelType w:val="hybridMultilevel"/>
    <w:tmpl w:val="ECFE6CA4"/>
    <w:lvl w:ilvl="0" w:tplc="042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8" w15:restartNumberingAfterBreak="0">
    <w:nsid w:val="6C5A7BB8"/>
    <w:multiLevelType w:val="multilevel"/>
    <w:tmpl w:val="41D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CB060EA"/>
    <w:multiLevelType w:val="multilevel"/>
    <w:tmpl w:val="7C0C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D2574D7"/>
    <w:multiLevelType w:val="multilevel"/>
    <w:tmpl w:val="5442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D506DD6"/>
    <w:multiLevelType w:val="multilevel"/>
    <w:tmpl w:val="D538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EA9233D"/>
    <w:multiLevelType w:val="multilevel"/>
    <w:tmpl w:val="142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4" w15:restartNumberingAfterBreak="0">
    <w:nsid w:val="70681217"/>
    <w:multiLevelType w:val="multilevel"/>
    <w:tmpl w:val="72BE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0CD4AA4"/>
    <w:multiLevelType w:val="multilevel"/>
    <w:tmpl w:val="97DC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189742A"/>
    <w:multiLevelType w:val="multilevel"/>
    <w:tmpl w:val="7D64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1A50D97"/>
    <w:multiLevelType w:val="multilevel"/>
    <w:tmpl w:val="0D56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24B08D9"/>
    <w:multiLevelType w:val="multilevel"/>
    <w:tmpl w:val="4CD6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33A5369"/>
    <w:multiLevelType w:val="multilevel"/>
    <w:tmpl w:val="634E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65D103B"/>
    <w:multiLevelType w:val="multilevel"/>
    <w:tmpl w:val="91F2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7553C17"/>
    <w:multiLevelType w:val="multilevel"/>
    <w:tmpl w:val="EDA8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77A624A"/>
    <w:multiLevelType w:val="multilevel"/>
    <w:tmpl w:val="F1EC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8DE1C0F"/>
    <w:multiLevelType w:val="multilevel"/>
    <w:tmpl w:val="2828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A2112AC"/>
    <w:multiLevelType w:val="multilevel"/>
    <w:tmpl w:val="1272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C6B7286"/>
    <w:multiLevelType w:val="multilevel"/>
    <w:tmpl w:val="C228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CAC3939"/>
    <w:multiLevelType w:val="multilevel"/>
    <w:tmpl w:val="E46C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D4228B9"/>
    <w:multiLevelType w:val="multilevel"/>
    <w:tmpl w:val="19B8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EC4726B"/>
    <w:multiLevelType w:val="multilevel"/>
    <w:tmpl w:val="6944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F3603D1"/>
    <w:multiLevelType w:val="multilevel"/>
    <w:tmpl w:val="3892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FB044F6"/>
    <w:multiLevelType w:val="multilevel"/>
    <w:tmpl w:val="C1F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8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40"/>
  </w:num>
  <w:num w:numId="13">
    <w:abstractNumId w:val="52"/>
  </w:num>
  <w:num w:numId="14">
    <w:abstractNumId w:val="78"/>
  </w:num>
  <w:num w:numId="15">
    <w:abstractNumId w:val="103"/>
  </w:num>
  <w:num w:numId="16">
    <w:abstractNumId w:val="75"/>
  </w:num>
  <w:num w:numId="17">
    <w:abstractNumId w:val="73"/>
  </w:num>
  <w:num w:numId="18">
    <w:abstractNumId w:val="139"/>
  </w:num>
  <w:num w:numId="19">
    <w:abstractNumId w:val="46"/>
  </w:num>
  <w:num w:numId="20">
    <w:abstractNumId w:val="109"/>
  </w:num>
  <w:num w:numId="21">
    <w:abstractNumId w:val="26"/>
  </w:num>
  <w:num w:numId="22">
    <w:abstractNumId w:val="53"/>
  </w:num>
  <w:num w:numId="23">
    <w:abstractNumId w:val="47"/>
  </w:num>
  <w:num w:numId="24">
    <w:abstractNumId w:val="123"/>
  </w:num>
  <w:num w:numId="25">
    <w:abstractNumId w:val="118"/>
  </w:num>
  <w:num w:numId="26">
    <w:abstractNumId w:val="111"/>
  </w:num>
  <w:num w:numId="27">
    <w:abstractNumId w:val="42"/>
  </w:num>
  <w:num w:numId="28">
    <w:abstractNumId w:val="132"/>
  </w:num>
  <w:num w:numId="29">
    <w:abstractNumId w:val="128"/>
  </w:num>
  <w:num w:numId="30">
    <w:abstractNumId w:val="11"/>
  </w:num>
  <w:num w:numId="31">
    <w:abstractNumId w:val="11"/>
    <w:lvlOverride w:ilvl="1">
      <w:lvl w:ilvl="1">
        <w:numFmt w:val="decimal"/>
        <w:lvlText w:val="%2."/>
        <w:lvlJc w:val="left"/>
      </w:lvl>
    </w:lvlOverride>
  </w:num>
  <w:num w:numId="32">
    <w:abstractNumId w:val="54"/>
  </w:num>
  <w:num w:numId="33">
    <w:abstractNumId w:val="22"/>
  </w:num>
  <w:num w:numId="34">
    <w:abstractNumId w:val="39"/>
  </w:num>
  <w:num w:numId="35">
    <w:abstractNumId w:val="94"/>
  </w:num>
  <w:num w:numId="36">
    <w:abstractNumId w:val="138"/>
  </w:num>
  <w:num w:numId="37">
    <w:abstractNumId w:val="88"/>
  </w:num>
  <w:num w:numId="38">
    <w:abstractNumId w:val="106"/>
  </w:num>
  <w:num w:numId="39">
    <w:abstractNumId w:val="86"/>
  </w:num>
  <w:num w:numId="40">
    <w:abstractNumId w:val="144"/>
  </w:num>
  <w:num w:numId="41">
    <w:abstractNumId w:val="10"/>
  </w:num>
  <w:num w:numId="42">
    <w:abstractNumId w:val="72"/>
  </w:num>
  <w:num w:numId="43">
    <w:abstractNumId w:val="64"/>
  </w:num>
  <w:num w:numId="44">
    <w:abstractNumId w:val="67"/>
  </w:num>
  <w:num w:numId="45">
    <w:abstractNumId w:val="27"/>
  </w:num>
  <w:num w:numId="46">
    <w:abstractNumId w:val="121"/>
  </w:num>
  <w:num w:numId="47">
    <w:abstractNumId w:val="137"/>
  </w:num>
  <w:num w:numId="48">
    <w:abstractNumId w:val="141"/>
  </w:num>
  <w:num w:numId="49">
    <w:abstractNumId w:val="80"/>
  </w:num>
  <w:num w:numId="50">
    <w:abstractNumId w:val="56"/>
  </w:num>
  <w:num w:numId="51">
    <w:abstractNumId w:val="149"/>
  </w:num>
  <w:num w:numId="52">
    <w:abstractNumId w:val="70"/>
  </w:num>
  <w:num w:numId="53">
    <w:abstractNumId w:val="107"/>
  </w:num>
  <w:num w:numId="54">
    <w:abstractNumId w:val="83"/>
  </w:num>
  <w:num w:numId="55">
    <w:abstractNumId w:val="136"/>
  </w:num>
  <w:num w:numId="56">
    <w:abstractNumId w:val="81"/>
  </w:num>
  <w:num w:numId="57">
    <w:abstractNumId w:val="41"/>
  </w:num>
  <w:num w:numId="58">
    <w:abstractNumId w:val="24"/>
  </w:num>
  <w:num w:numId="59">
    <w:abstractNumId w:val="65"/>
  </w:num>
  <w:num w:numId="60">
    <w:abstractNumId w:val="126"/>
  </w:num>
  <w:num w:numId="61">
    <w:abstractNumId w:val="135"/>
  </w:num>
  <w:num w:numId="62">
    <w:abstractNumId w:val="19"/>
  </w:num>
  <w:num w:numId="63">
    <w:abstractNumId w:val="77"/>
  </w:num>
  <w:num w:numId="64">
    <w:abstractNumId w:val="34"/>
  </w:num>
  <w:num w:numId="65">
    <w:abstractNumId w:val="58"/>
  </w:num>
  <w:num w:numId="66">
    <w:abstractNumId w:val="8"/>
  </w:num>
  <w:num w:numId="67">
    <w:abstractNumId w:val="110"/>
  </w:num>
  <w:num w:numId="68">
    <w:abstractNumId w:val="97"/>
  </w:num>
  <w:num w:numId="69">
    <w:abstractNumId w:val="114"/>
  </w:num>
  <w:num w:numId="70">
    <w:abstractNumId w:val="38"/>
  </w:num>
  <w:num w:numId="71">
    <w:abstractNumId w:val="82"/>
  </w:num>
  <w:num w:numId="72">
    <w:abstractNumId w:val="99"/>
  </w:num>
  <w:num w:numId="73">
    <w:abstractNumId w:val="102"/>
  </w:num>
  <w:num w:numId="74">
    <w:abstractNumId w:val="143"/>
  </w:num>
  <w:num w:numId="75">
    <w:abstractNumId w:val="93"/>
  </w:num>
  <w:num w:numId="76">
    <w:abstractNumId w:val="29"/>
  </w:num>
  <w:num w:numId="77">
    <w:abstractNumId w:val="35"/>
  </w:num>
  <w:num w:numId="78">
    <w:abstractNumId w:val="23"/>
  </w:num>
  <w:num w:numId="79">
    <w:abstractNumId w:val="71"/>
  </w:num>
  <w:num w:numId="80">
    <w:abstractNumId w:val="13"/>
  </w:num>
  <w:num w:numId="81">
    <w:abstractNumId w:val="131"/>
  </w:num>
  <w:num w:numId="82">
    <w:abstractNumId w:val="124"/>
  </w:num>
  <w:num w:numId="83">
    <w:abstractNumId w:val="101"/>
  </w:num>
  <w:num w:numId="84">
    <w:abstractNumId w:val="55"/>
  </w:num>
  <w:num w:numId="85">
    <w:abstractNumId w:val="142"/>
  </w:num>
  <w:num w:numId="86">
    <w:abstractNumId w:val="59"/>
  </w:num>
  <w:num w:numId="87">
    <w:abstractNumId w:val="113"/>
  </w:num>
  <w:num w:numId="88">
    <w:abstractNumId w:val="117"/>
  </w:num>
  <w:num w:numId="89">
    <w:abstractNumId w:val="147"/>
  </w:num>
  <w:num w:numId="90">
    <w:abstractNumId w:val="43"/>
  </w:num>
  <w:num w:numId="91">
    <w:abstractNumId w:val="21"/>
  </w:num>
  <w:num w:numId="92">
    <w:abstractNumId w:val="18"/>
  </w:num>
  <w:num w:numId="93">
    <w:abstractNumId w:val="25"/>
  </w:num>
  <w:num w:numId="94">
    <w:abstractNumId w:val="89"/>
  </w:num>
  <w:num w:numId="95">
    <w:abstractNumId w:val="12"/>
  </w:num>
  <w:num w:numId="96">
    <w:abstractNumId w:val="100"/>
  </w:num>
  <w:num w:numId="97">
    <w:abstractNumId w:val="127"/>
  </w:num>
  <w:num w:numId="98">
    <w:abstractNumId w:val="57"/>
  </w:num>
  <w:num w:numId="99">
    <w:abstractNumId w:val="20"/>
  </w:num>
  <w:num w:numId="100">
    <w:abstractNumId w:val="108"/>
  </w:num>
  <w:num w:numId="101">
    <w:abstractNumId w:val="33"/>
  </w:num>
  <w:num w:numId="102">
    <w:abstractNumId w:val="51"/>
  </w:num>
  <w:num w:numId="103">
    <w:abstractNumId w:val="79"/>
  </w:num>
  <w:num w:numId="104">
    <w:abstractNumId w:val="91"/>
  </w:num>
  <w:num w:numId="105">
    <w:abstractNumId w:val="104"/>
  </w:num>
  <w:num w:numId="106">
    <w:abstractNumId w:val="150"/>
  </w:num>
  <w:num w:numId="107">
    <w:abstractNumId w:val="129"/>
  </w:num>
  <w:num w:numId="108">
    <w:abstractNumId w:val="122"/>
  </w:num>
  <w:num w:numId="109">
    <w:abstractNumId w:val="44"/>
  </w:num>
  <w:num w:numId="110">
    <w:abstractNumId w:val="31"/>
  </w:num>
  <w:num w:numId="111">
    <w:abstractNumId w:val="119"/>
  </w:num>
  <w:num w:numId="112">
    <w:abstractNumId w:val="125"/>
  </w:num>
  <w:num w:numId="113">
    <w:abstractNumId w:val="50"/>
  </w:num>
  <w:num w:numId="114">
    <w:abstractNumId w:val="14"/>
  </w:num>
  <w:num w:numId="115">
    <w:abstractNumId w:val="61"/>
  </w:num>
  <w:num w:numId="116">
    <w:abstractNumId w:val="112"/>
  </w:num>
  <w:num w:numId="117">
    <w:abstractNumId w:val="36"/>
  </w:num>
  <w:num w:numId="118">
    <w:abstractNumId w:val="76"/>
  </w:num>
  <w:num w:numId="119">
    <w:abstractNumId w:val="17"/>
  </w:num>
  <w:num w:numId="120">
    <w:abstractNumId w:val="32"/>
  </w:num>
  <w:num w:numId="121">
    <w:abstractNumId w:val="68"/>
  </w:num>
  <w:num w:numId="122">
    <w:abstractNumId w:val="134"/>
  </w:num>
  <w:num w:numId="123">
    <w:abstractNumId w:val="66"/>
  </w:num>
  <w:num w:numId="124">
    <w:abstractNumId w:val="60"/>
  </w:num>
  <w:num w:numId="125">
    <w:abstractNumId w:val="74"/>
  </w:num>
  <w:num w:numId="126">
    <w:abstractNumId w:val="96"/>
  </w:num>
  <w:num w:numId="127">
    <w:abstractNumId w:val="146"/>
  </w:num>
  <w:num w:numId="128">
    <w:abstractNumId w:val="37"/>
  </w:num>
  <w:num w:numId="129">
    <w:abstractNumId w:val="15"/>
  </w:num>
  <w:num w:numId="130">
    <w:abstractNumId w:val="92"/>
  </w:num>
  <w:num w:numId="131">
    <w:abstractNumId w:val="69"/>
  </w:num>
  <w:num w:numId="132">
    <w:abstractNumId w:val="16"/>
  </w:num>
  <w:num w:numId="133">
    <w:abstractNumId w:val="130"/>
  </w:num>
  <w:num w:numId="134">
    <w:abstractNumId w:val="105"/>
  </w:num>
  <w:num w:numId="135">
    <w:abstractNumId w:val="48"/>
  </w:num>
  <w:num w:numId="136">
    <w:abstractNumId w:val="30"/>
  </w:num>
  <w:num w:numId="137">
    <w:abstractNumId w:val="85"/>
  </w:num>
  <w:num w:numId="138">
    <w:abstractNumId w:val="63"/>
  </w:num>
  <w:num w:numId="139">
    <w:abstractNumId w:val="9"/>
  </w:num>
  <w:num w:numId="140">
    <w:abstractNumId w:val="90"/>
  </w:num>
  <w:num w:numId="141">
    <w:abstractNumId w:val="45"/>
  </w:num>
  <w:num w:numId="142">
    <w:abstractNumId w:val="84"/>
  </w:num>
  <w:num w:numId="143">
    <w:abstractNumId w:val="145"/>
  </w:num>
  <w:num w:numId="144">
    <w:abstractNumId w:val="95"/>
  </w:num>
  <w:num w:numId="145">
    <w:abstractNumId w:val="28"/>
  </w:num>
  <w:num w:numId="146">
    <w:abstractNumId w:val="87"/>
  </w:num>
  <w:num w:numId="147">
    <w:abstractNumId w:val="116"/>
  </w:num>
  <w:num w:numId="148">
    <w:abstractNumId w:val="62"/>
  </w:num>
  <w:num w:numId="149">
    <w:abstractNumId w:val="120"/>
  </w:num>
  <w:num w:numId="150">
    <w:abstractNumId w:val="140"/>
  </w:num>
  <w:num w:numId="151">
    <w:abstractNumId w:val="115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GrammaticalErrors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3C93"/>
    <w:rsid w:val="00004AED"/>
    <w:rsid w:val="00005A97"/>
    <w:rsid w:val="00007888"/>
    <w:rsid w:val="00011CCB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34FA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4AF5"/>
    <w:rsid w:val="00095EF7"/>
    <w:rsid w:val="000960DE"/>
    <w:rsid w:val="000963D3"/>
    <w:rsid w:val="00097BE9"/>
    <w:rsid w:val="000A0EB0"/>
    <w:rsid w:val="000A428F"/>
    <w:rsid w:val="000A449C"/>
    <w:rsid w:val="000B0CDD"/>
    <w:rsid w:val="000B1344"/>
    <w:rsid w:val="000B4E8E"/>
    <w:rsid w:val="000C25FB"/>
    <w:rsid w:val="000C2B06"/>
    <w:rsid w:val="000C33C3"/>
    <w:rsid w:val="000C341F"/>
    <w:rsid w:val="000C57F8"/>
    <w:rsid w:val="000D3C1D"/>
    <w:rsid w:val="000D7C52"/>
    <w:rsid w:val="000E2346"/>
    <w:rsid w:val="000E2BC7"/>
    <w:rsid w:val="000E4415"/>
    <w:rsid w:val="000E4A81"/>
    <w:rsid w:val="000E524C"/>
    <w:rsid w:val="000E53BF"/>
    <w:rsid w:val="000E6D3E"/>
    <w:rsid w:val="000F1187"/>
    <w:rsid w:val="000F1398"/>
    <w:rsid w:val="000F153F"/>
    <w:rsid w:val="000F1BC7"/>
    <w:rsid w:val="000F23D5"/>
    <w:rsid w:val="000F3469"/>
    <w:rsid w:val="00100479"/>
    <w:rsid w:val="0010193F"/>
    <w:rsid w:val="001029E6"/>
    <w:rsid w:val="00102D5A"/>
    <w:rsid w:val="001070B9"/>
    <w:rsid w:val="0010751C"/>
    <w:rsid w:val="00110C06"/>
    <w:rsid w:val="001123D2"/>
    <w:rsid w:val="00112C39"/>
    <w:rsid w:val="0011382F"/>
    <w:rsid w:val="00115304"/>
    <w:rsid w:val="001156FA"/>
    <w:rsid w:val="00121159"/>
    <w:rsid w:val="00125C10"/>
    <w:rsid w:val="00132F97"/>
    <w:rsid w:val="00136F46"/>
    <w:rsid w:val="001370C6"/>
    <w:rsid w:val="001405B9"/>
    <w:rsid w:val="00141690"/>
    <w:rsid w:val="001417D0"/>
    <w:rsid w:val="001434C6"/>
    <w:rsid w:val="0014381E"/>
    <w:rsid w:val="0014650E"/>
    <w:rsid w:val="00147C1E"/>
    <w:rsid w:val="00152297"/>
    <w:rsid w:val="00154706"/>
    <w:rsid w:val="00154E68"/>
    <w:rsid w:val="00155460"/>
    <w:rsid w:val="0016108F"/>
    <w:rsid w:val="001611FA"/>
    <w:rsid w:val="00162EC0"/>
    <w:rsid w:val="00163265"/>
    <w:rsid w:val="001679E9"/>
    <w:rsid w:val="001705E8"/>
    <w:rsid w:val="00172758"/>
    <w:rsid w:val="001762E5"/>
    <w:rsid w:val="00183672"/>
    <w:rsid w:val="00183B27"/>
    <w:rsid w:val="00185328"/>
    <w:rsid w:val="001874B3"/>
    <w:rsid w:val="00187A48"/>
    <w:rsid w:val="0019346E"/>
    <w:rsid w:val="00193E15"/>
    <w:rsid w:val="001962B4"/>
    <w:rsid w:val="00196637"/>
    <w:rsid w:val="00196A58"/>
    <w:rsid w:val="001A15B8"/>
    <w:rsid w:val="001A1AFF"/>
    <w:rsid w:val="001A2CFF"/>
    <w:rsid w:val="001A37D9"/>
    <w:rsid w:val="001A5854"/>
    <w:rsid w:val="001A65D9"/>
    <w:rsid w:val="001A6D42"/>
    <w:rsid w:val="001A6DF1"/>
    <w:rsid w:val="001B0B11"/>
    <w:rsid w:val="001B3F2D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6DD0"/>
    <w:rsid w:val="0024714F"/>
    <w:rsid w:val="002471F6"/>
    <w:rsid w:val="002541A2"/>
    <w:rsid w:val="0025463E"/>
    <w:rsid w:val="002556A6"/>
    <w:rsid w:val="00257504"/>
    <w:rsid w:val="00260020"/>
    <w:rsid w:val="0026413F"/>
    <w:rsid w:val="00264681"/>
    <w:rsid w:val="00265512"/>
    <w:rsid w:val="00266073"/>
    <w:rsid w:val="002676D8"/>
    <w:rsid w:val="00267ADE"/>
    <w:rsid w:val="00272CD1"/>
    <w:rsid w:val="00273D81"/>
    <w:rsid w:val="002758DF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B76A0"/>
    <w:rsid w:val="002C025D"/>
    <w:rsid w:val="002C668B"/>
    <w:rsid w:val="002C689F"/>
    <w:rsid w:val="002D0B5E"/>
    <w:rsid w:val="002D1495"/>
    <w:rsid w:val="002D18DA"/>
    <w:rsid w:val="002D2FA1"/>
    <w:rsid w:val="002D3F75"/>
    <w:rsid w:val="002D4DF4"/>
    <w:rsid w:val="002D6FCB"/>
    <w:rsid w:val="002D7CD7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44B0"/>
    <w:rsid w:val="00317764"/>
    <w:rsid w:val="00321230"/>
    <w:rsid w:val="0032758F"/>
    <w:rsid w:val="003276CC"/>
    <w:rsid w:val="00330F22"/>
    <w:rsid w:val="0033229C"/>
    <w:rsid w:val="00333A4F"/>
    <w:rsid w:val="00333EDF"/>
    <w:rsid w:val="00335AF4"/>
    <w:rsid w:val="003430FF"/>
    <w:rsid w:val="00343993"/>
    <w:rsid w:val="00346947"/>
    <w:rsid w:val="00352269"/>
    <w:rsid w:val="00352B8D"/>
    <w:rsid w:val="003601C3"/>
    <w:rsid w:val="00361BD8"/>
    <w:rsid w:val="00363970"/>
    <w:rsid w:val="00364C7C"/>
    <w:rsid w:val="00364F37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A28C4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92C"/>
    <w:rsid w:val="003F6D81"/>
    <w:rsid w:val="004002BC"/>
    <w:rsid w:val="00401094"/>
    <w:rsid w:val="00404D0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093B"/>
    <w:rsid w:val="00452C62"/>
    <w:rsid w:val="004535A7"/>
    <w:rsid w:val="004540B1"/>
    <w:rsid w:val="0045466B"/>
    <w:rsid w:val="0045621B"/>
    <w:rsid w:val="004565C7"/>
    <w:rsid w:val="004571F0"/>
    <w:rsid w:val="0045754C"/>
    <w:rsid w:val="00457B8C"/>
    <w:rsid w:val="00463D07"/>
    <w:rsid w:val="00466476"/>
    <w:rsid w:val="00470503"/>
    <w:rsid w:val="00470B8E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4CD9"/>
    <w:rsid w:val="004D707D"/>
    <w:rsid w:val="004E53CE"/>
    <w:rsid w:val="004F06CF"/>
    <w:rsid w:val="004F0AD2"/>
    <w:rsid w:val="004F1448"/>
    <w:rsid w:val="004F20D3"/>
    <w:rsid w:val="004F5CFB"/>
    <w:rsid w:val="004F64B7"/>
    <w:rsid w:val="00501B5F"/>
    <w:rsid w:val="00502F7D"/>
    <w:rsid w:val="0050767A"/>
    <w:rsid w:val="00510FB3"/>
    <w:rsid w:val="00511DD2"/>
    <w:rsid w:val="005149B9"/>
    <w:rsid w:val="00516DE1"/>
    <w:rsid w:val="00522C76"/>
    <w:rsid w:val="0052378A"/>
    <w:rsid w:val="00524960"/>
    <w:rsid w:val="00525AC7"/>
    <w:rsid w:val="00526477"/>
    <w:rsid w:val="005345C0"/>
    <w:rsid w:val="00535E43"/>
    <w:rsid w:val="00536F33"/>
    <w:rsid w:val="00540230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16C"/>
    <w:rsid w:val="0057543E"/>
    <w:rsid w:val="00575B77"/>
    <w:rsid w:val="00582743"/>
    <w:rsid w:val="005828EC"/>
    <w:rsid w:val="005830FB"/>
    <w:rsid w:val="005925F8"/>
    <w:rsid w:val="005A253F"/>
    <w:rsid w:val="005A26A2"/>
    <w:rsid w:val="005A6EF7"/>
    <w:rsid w:val="005A70C0"/>
    <w:rsid w:val="005B2BD7"/>
    <w:rsid w:val="005B3672"/>
    <w:rsid w:val="005B5733"/>
    <w:rsid w:val="005B6B66"/>
    <w:rsid w:val="005B7CD4"/>
    <w:rsid w:val="005C1BF4"/>
    <w:rsid w:val="005C404D"/>
    <w:rsid w:val="005D4794"/>
    <w:rsid w:val="005D491D"/>
    <w:rsid w:val="005D5E19"/>
    <w:rsid w:val="005D61E1"/>
    <w:rsid w:val="005D6D48"/>
    <w:rsid w:val="005D7A63"/>
    <w:rsid w:val="005E3206"/>
    <w:rsid w:val="005E4430"/>
    <w:rsid w:val="005E46A4"/>
    <w:rsid w:val="005F37B9"/>
    <w:rsid w:val="005F4E36"/>
    <w:rsid w:val="005F77CA"/>
    <w:rsid w:val="006045DC"/>
    <w:rsid w:val="00605FCB"/>
    <w:rsid w:val="006066D7"/>
    <w:rsid w:val="006071F4"/>
    <w:rsid w:val="00611339"/>
    <w:rsid w:val="0061144E"/>
    <w:rsid w:val="0061494D"/>
    <w:rsid w:val="00616707"/>
    <w:rsid w:val="00617F11"/>
    <w:rsid w:val="006203F8"/>
    <w:rsid w:val="00621948"/>
    <w:rsid w:val="006238C2"/>
    <w:rsid w:val="00625CD5"/>
    <w:rsid w:val="006342C2"/>
    <w:rsid w:val="006348A5"/>
    <w:rsid w:val="0063770A"/>
    <w:rsid w:val="00637F5C"/>
    <w:rsid w:val="00642A38"/>
    <w:rsid w:val="00652B87"/>
    <w:rsid w:val="00657F8A"/>
    <w:rsid w:val="00661C81"/>
    <w:rsid w:val="00662242"/>
    <w:rsid w:val="00666161"/>
    <w:rsid w:val="006661CC"/>
    <w:rsid w:val="00672F61"/>
    <w:rsid w:val="00674ACB"/>
    <w:rsid w:val="006764F1"/>
    <w:rsid w:val="006770C8"/>
    <w:rsid w:val="00683275"/>
    <w:rsid w:val="00683487"/>
    <w:rsid w:val="00683892"/>
    <w:rsid w:val="006844AE"/>
    <w:rsid w:val="00684648"/>
    <w:rsid w:val="00686429"/>
    <w:rsid w:val="00691AD0"/>
    <w:rsid w:val="00692057"/>
    <w:rsid w:val="00692F56"/>
    <w:rsid w:val="0069649F"/>
    <w:rsid w:val="006972C4"/>
    <w:rsid w:val="00697F5A"/>
    <w:rsid w:val="006A10BE"/>
    <w:rsid w:val="006A481E"/>
    <w:rsid w:val="006A4979"/>
    <w:rsid w:val="006A7B7D"/>
    <w:rsid w:val="006B1AD5"/>
    <w:rsid w:val="006B2FD2"/>
    <w:rsid w:val="006B7E2C"/>
    <w:rsid w:val="006C04AF"/>
    <w:rsid w:val="006C0C2B"/>
    <w:rsid w:val="006C0D60"/>
    <w:rsid w:val="006C505A"/>
    <w:rsid w:val="006C74A5"/>
    <w:rsid w:val="006D3DFC"/>
    <w:rsid w:val="006D70C6"/>
    <w:rsid w:val="006E1B35"/>
    <w:rsid w:val="006E3F2D"/>
    <w:rsid w:val="006E5688"/>
    <w:rsid w:val="006F1EE8"/>
    <w:rsid w:val="006F39B3"/>
    <w:rsid w:val="006F41F4"/>
    <w:rsid w:val="006F421F"/>
    <w:rsid w:val="006F4B7E"/>
    <w:rsid w:val="006F52D6"/>
    <w:rsid w:val="006F6CEB"/>
    <w:rsid w:val="006F6F5E"/>
    <w:rsid w:val="007004BB"/>
    <w:rsid w:val="00704E2A"/>
    <w:rsid w:val="00710730"/>
    <w:rsid w:val="00712680"/>
    <w:rsid w:val="0071586F"/>
    <w:rsid w:val="00716F10"/>
    <w:rsid w:val="00717A5F"/>
    <w:rsid w:val="00717AA7"/>
    <w:rsid w:val="00720166"/>
    <w:rsid w:val="00721E30"/>
    <w:rsid w:val="00723E58"/>
    <w:rsid w:val="00723EEC"/>
    <w:rsid w:val="007315D7"/>
    <w:rsid w:val="00733504"/>
    <w:rsid w:val="007341B8"/>
    <w:rsid w:val="007366A9"/>
    <w:rsid w:val="007379E7"/>
    <w:rsid w:val="007444BF"/>
    <w:rsid w:val="00746BF2"/>
    <w:rsid w:val="007504F0"/>
    <w:rsid w:val="00752871"/>
    <w:rsid w:val="0075393A"/>
    <w:rsid w:val="0075688D"/>
    <w:rsid w:val="00757349"/>
    <w:rsid w:val="00757D96"/>
    <w:rsid w:val="00757E31"/>
    <w:rsid w:val="0076418D"/>
    <w:rsid w:val="007654C0"/>
    <w:rsid w:val="00765C3B"/>
    <w:rsid w:val="00771BE5"/>
    <w:rsid w:val="00772665"/>
    <w:rsid w:val="00772FF7"/>
    <w:rsid w:val="0077408B"/>
    <w:rsid w:val="00774CBF"/>
    <w:rsid w:val="00774EA1"/>
    <w:rsid w:val="0077677A"/>
    <w:rsid w:val="00776EE2"/>
    <w:rsid w:val="0078012A"/>
    <w:rsid w:val="007824B5"/>
    <w:rsid w:val="00782FBF"/>
    <w:rsid w:val="007833A2"/>
    <w:rsid w:val="00784AD8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1A4D"/>
    <w:rsid w:val="007E31F4"/>
    <w:rsid w:val="007E65B2"/>
    <w:rsid w:val="007F102A"/>
    <w:rsid w:val="007F1AC6"/>
    <w:rsid w:val="007F4A93"/>
    <w:rsid w:val="007F743A"/>
    <w:rsid w:val="00800284"/>
    <w:rsid w:val="00803166"/>
    <w:rsid w:val="00803628"/>
    <w:rsid w:val="00804FB7"/>
    <w:rsid w:val="00805205"/>
    <w:rsid w:val="00805CD1"/>
    <w:rsid w:val="0080614A"/>
    <w:rsid w:val="00814525"/>
    <w:rsid w:val="008223F5"/>
    <w:rsid w:val="00822AC6"/>
    <w:rsid w:val="00825F6E"/>
    <w:rsid w:val="00826145"/>
    <w:rsid w:val="00826A5E"/>
    <w:rsid w:val="00832463"/>
    <w:rsid w:val="0084296F"/>
    <w:rsid w:val="00844CF0"/>
    <w:rsid w:val="008524D1"/>
    <w:rsid w:val="00853098"/>
    <w:rsid w:val="00856B4E"/>
    <w:rsid w:val="00856DF8"/>
    <w:rsid w:val="00860532"/>
    <w:rsid w:val="008610DF"/>
    <w:rsid w:val="0086110B"/>
    <w:rsid w:val="00861E8C"/>
    <w:rsid w:val="00867FA5"/>
    <w:rsid w:val="008721CE"/>
    <w:rsid w:val="00880067"/>
    <w:rsid w:val="008815A6"/>
    <w:rsid w:val="008818DE"/>
    <w:rsid w:val="00883514"/>
    <w:rsid w:val="00884B5C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1F2F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41B"/>
    <w:rsid w:val="008E6824"/>
    <w:rsid w:val="008E7ACD"/>
    <w:rsid w:val="008F056D"/>
    <w:rsid w:val="008F0638"/>
    <w:rsid w:val="008F7786"/>
    <w:rsid w:val="008F7878"/>
    <w:rsid w:val="0090065E"/>
    <w:rsid w:val="00900692"/>
    <w:rsid w:val="009010E6"/>
    <w:rsid w:val="00901344"/>
    <w:rsid w:val="00904288"/>
    <w:rsid w:val="00905F36"/>
    <w:rsid w:val="00906652"/>
    <w:rsid w:val="00914368"/>
    <w:rsid w:val="00916CE3"/>
    <w:rsid w:val="00922461"/>
    <w:rsid w:val="00923F3A"/>
    <w:rsid w:val="00925C1D"/>
    <w:rsid w:val="00932827"/>
    <w:rsid w:val="009337C9"/>
    <w:rsid w:val="00933869"/>
    <w:rsid w:val="00934ED1"/>
    <w:rsid w:val="00943930"/>
    <w:rsid w:val="0094454A"/>
    <w:rsid w:val="009455B9"/>
    <w:rsid w:val="00950E2A"/>
    <w:rsid w:val="00953D0D"/>
    <w:rsid w:val="00954A4C"/>
    <w:rsid w:val="0095544B"/>
    <w:rsid w:val="00963DE6"/>
    <w:rsid w:val="00964322"/>
    <w:rsid w:val="009652F4"/>
    <w:rsid w:val="0096579E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1EF0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490"/>
    <w:rsid w:val="00A00603"/>
    <w:rsid w:val="00A04AD1"/>
    <w:rsid w:val="00A11D99"/>
    <w:rsid w:val="00A132DA"/>
    <w:rsid w:val="00A14A1B"/>
    <w:rsid w:val="00A15509"/>
    <w:rsid w:val="00A22874"/>
    <w:rsid w:val="00A22914"/>
    <w:rsid w:val="00A2296A"/>
    <w:rsid w:val="00A236C1"/>
    <w:rsid w:val="00A24B06"/>
    <w:rsid w:val="00A2502F"/>
    <w:rsid w:val="00A26FAE"/>
    <w:rsid w:val="00A276CD"/>
    <w:rsid w:val="00A324E0"/>
    <w:rsid w:val="00A32DBC"/>
    <w:rsid w:val="00A339D8"/>
    <w:rsid w:val="00A417F5"/>
    <w:rsid w:val="00A429CE"/>
    <w:rsid w:val="00A44637"/>
    <w:rsid w:val="00A45ACD"/>
    <w:rsid w:val="00A51AAA"/>
    <w:rsid w:val="00A54404"/>
    <w:rsid w:val="00A54872"/>
    <w:rsid w:val="00A57002"/>
    <w:rsid w:val="00A57C22"/>
    <w:rsid w:val="00A57DCE"/>
    <w:rsid w:val="00A607FA"/>
    <w:rsid w:val="00A60CDE"/>
    <w:rsid w:val="00A72181"/>
    <w:rsid w:val="00A73ABD"/>
    <w:rsid w:val="00A75B0A"/>
    <w:rsid w:val="00A82F6E"/>
    <w:rsid w:val="00A85BE5"/>
    <w:rsid w:val="00A96D4C"/>
    <w:rsid w:val="00AA3C69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58F1"/>
    <w:rsid w:val="00AC70D0"/>
    <w:rsid w:val="00AD0391"/>
    <w:rsid w:val="00AD0BFA"/>
    <w:rsid w:val="00AD2CB0"/>
    <w:rsid w:val="00AD32AF"/>
    <w:rsid w:val="00AD49ED"/>
    <w:rsid w:val="00AD591D"/>
    <w:rsid w:val="00AE2EDF"/>
    <w:rsid w:val="00AE50BA"/>
    <w:rsid w:val="00AE5159"/>
    <w:rsid w:val="00AE617A"/>
    <w:rsid w:val="00AE64EB"/>
    <w:rsid w:val="00AF0CDC"/>
    <w:rsid w:val="00AF4137"/>
    <w:rsid w:val="00AF5E09"/>
    <w:rsid w:val="00B00869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014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2DB1"/>
    <w:rsid w:val="00BA52EA"/>
    <w:rsid w:val="00BA5853"/>
    <w:rsid w:val="00BA7370"/>
    <w:rsid w:val="00BB0766"/>
    <w:rsid w:val="00BB2265"/>
    <w:rsid w:val="00BB67F0"/>
    <w:rsid w:val="00BB7757"/>
    <w:rsid w:val="00BB7D41"/>
    <w:rsid w:val="00BC1A86"/>
    <w:rsid w:val="00BC3FC6"/>
    <w:rsid w:val="00BC486D"/>
    <w:rsid w:val="00BC5C9C"/>
    <w:rsid w:val="00BC7B2A"/>
    <w:rsid w:val="00BD32B5"/>
    <w:rsid w:val="00BD6213"/>
    <w:rsid w:val="00BD71EB"/>
    <w:rsid w:val="00BE0264"/>
    <w:rsid w:val="00BE1F54"/>
    <w:rsid w:val="00BE372B"/>
    <w:rsid w:val="00BE5180"/>
    <w:rsid w:val="00BF076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361A"/>
    <w:rsid w:val="00C03F52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502A3"/>
    <w:rsid w:val="00C508B6"/>
    <w:rsid w:val="00C5379D"/>
    <w:rsid w:val="00C54970"/>
    <w:rsid w:val="00C60FA3"/>
    <w:rsid w:val="00C6201D"/>
    <w:rsid w:val="00C63132"/>
    <w:rsid w:val="00C636C1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074B"/>
    <w:rsid w:val="00C82FEC"/>
    <w:rsid w:val="00C83B46"/>
    <w:rsid w:val="00C85D04"/>
    <w:rsid w:val="00C917D6"/>
    <w:rsid w:val="00C950BC"/>
    <w:rsid w:val="00C96141"/>
    <w:rsid w:val="00C96CAB"/>
    <w:rsid w:val="00C96EEC"/>
    <w:rsid w:val="00CA042A"/>
    <w:rsid w:val="00CA0B58"/>
    <w:rsid w:val="00CA32C6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3B8B"/>
    <w:rsid w:val="00CC426F"/>
    <w:rsid w:val="00CC6DBA"/>
    <w:rsid w:val="00CD6334"/>
    <w:rsid w:val="00CD75FF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1F91"/>
    <w:rsid w:val="00D120EB"/>
    <w:rsid w:val="00D12C00"/>
    <w:rsid w:val="00D14F8B"/>
    <w:rsid w:val="00D150A0"/>
    <w:rsid w:val="00D167F1"/>
    <w:rsid w:val="00D17F88"/>
    <w:rsid w:val="00D227A3"/>
    <w:rsid w:val="00D22FF3"/>
    <w:rsid w:val="00D234AC"/>
    <w:rsid w:val="00D2421D"/>
    <w:rsid w:val="00D25676"/>
    <w:rsid w:val="00D258EF"/>
    <w:rsid w:val="00D25B26"/>
    <w:rsid w:val="00D318E6"/>
    <w:rsid w:val="00D35968"/>
    <w:rsid w:val="00D35BF9"/>
    <w:rsid w:val="00D40A35"/>
    <w:rsid w:val="00D41189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1EF5"/>
    <w:rsid w:val="00DC6A04"/>
    <w:rsid w:val="00DC6BAE"/>
    <w:rsid w:val="00DC74FC"/>
    <w:rsid w:val="00DD03D1"/>
    <w:rsid w:val="00DD0701"/>
    <w:rsid w:val="00DD07F6"/>
    <w:rsid w:val="00DD1EC9"/>
    <w:rsid w:val="00DD2AE8"/>
    <w:rsid w:val="00DD3AF0"/>
    <w:rsid w:val="00DD3C6A"/>
    <w:rsid w:val="00DE0516"/>
    <w:rsid w:val="00DF0D2D"/>
    <w:rsid w:val="00DF2614"/>
    <w:rsid w:val="00DF36B5"/>
    <w:rsid w:val="00DF6634"/>
    <w:rsid w:val="00DF7A6B"/>
    <w:rsid w:val="00E025C3"/>
    <w:rsid w:val="00E07AAB"/>
    <w:rsid w:val="00E102F0"/>
    <w:rsid w:val="00E125D7"/>
    <w:rsid w:val="00E13080"/>
    <w:rsid w:val="00E13EB9"/>
    <w:rsid w:val="00E14A99"/>
    <w:rsid w:val="00E14C79"/>
    <w:rsid w:val="00E154B7"/>
    <w:rsid w:val="00E1650F"/>
    <w:rsid w:val="00E17F9B"/>
    <w:rsid w:val="00E250F7"/>
    <w:rsid w:val="00E25CD7"/>
    <w:rsid w:val="00E26DB5"/>
    <w:rsid w:val="00E26EE8"/>
    <w:rsid w:val="00E272FC"/>
    <w:rsid w:val="00E31685"/>
    <w:rsid w:val="00E37A60"/>
    <w:rsid w:val="00E40095"/>
    <w:rsid w:val="00E419F4"/>
    <w:rsid w:val="00E41C3E"/>
    <w:rsid w:val="00E43A8D"/>
    <w:rsid w:val="00E52D2A"/>
    <w:rsid w:val="00E549B8"/>
    <w:rsid w:val="00E5527D"/>
    <w:rsid w:val="00E603C5"/>
    <w:rsid w:val="00E62898"/>
    <w:rsid w:val="00E66262"/>
    <w:rsid w:val="00E7770A"/>
    <w:rsid w:val="00E77BFC"/>
    <w:rsid w:val="00E80F17"/>
    <w:rsid w:val="00E82037"/>
    <w:rsid w:val="00E82656"/>
    <w:rsid w:val="00E87038"/>
    <w:rsid w:val="00E95C80"/>
    <w:rsid w:val="00E96698"/>
    <w:rsid w:val="00EA02B7"/>
    <w:rsid w:val="00EB2D77"/>
    <w:rsid w:val="00EB322C"/>
    <w:rsid w:val="00EB3E1D"/>
    <w:rsid w:val="00EB6780"/>
    <w:rsid w:val="00EB77CE"/>
    <w:rsid w:val="00EC2E5E"/>
    <w:rsid w:val="00EC6EF7"/>
    <w:rsid w:val="00ED08B6"/>
    <w:rsid w:val="00ED1ABB"/>
    <w:rsid w:val="00ED445F"/>
    <w:rsid w:val="00ED5755"/>
    <w:rsid w:val="00EE0413"/>
    <w:rsid w:val="00EE050C"/>
    <w:rsid w:val="00EE2DB9"/>
    <w:rsid w:val="00EE41CD"/>
    <w:rsid w:val="00EE76C4"/>
    <w:rsid w:val="00EF2D7F"/>
    <w:rsid w:val="00EF38F3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19BD"/>
    <w:rsid w:val="00F3527E"/>
    <w:rsid w:val="00F375CB"/>
    <w:rsid w:val="00F4042D"/>
    <w:rsid w:val="00F410AE"/>
    <w:rsid w:val="00F414FF"/>
    <w:rsid w:val="00F43F9E"/>
    <w:rsid w:val="00F46426"/>
    <w:rsid w:val="00F514B2"/>
    <w:rsid w:val="00F531A8"/>
    <w:rsid w:val="00F53980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87B23"/>
    <w:rsid w:val="00F90C56"/>
    <w:rsid w:val="00F93654"/>
    <w:rsid w:val="00F94623"/>
    <w:rsid w:val="00FA2477"/>
    <w:rsid w:val="00FA720B"/>
    <w:rsid w:val="00FB003B"/>
    <w:rsid w:val="00FB0589"/>
    <w:rsid w:val="00FB095C"/>
    <w:rsid w:val="00FB3222"/>
    <w:rsid w:val="00FB3258"/>
    <w:rsid w:val="00FB5696"/>
    <w:rsid w:val="00FB59EC"/>
    <w:rsid w:val="00FC55E6"/>
    <w:rsid w:val="00FC712B"/>
    <w:rsid w:val="00FC7947"/>
    <w:rsid w:val="00FC7F07"/>
    <w:rsid w:val="00FE0FAE"/>
    <w:rsid w:val="00FE41AD"/>
    <w:rsid w:val="00FE6864"/>
    <w:rsid w:val="00FF22DB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uiPriority w:val="39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2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F319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758D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locked/>
    <w:rsid w:val="001727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727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roductsummvalue">
    <w:name w:val="product_summ_value"/>
    <w:rsid w:val="00172758"/>
  </w:style>
  <w:style w:type="character" w:customStyle="1" w:styleId="notranslate">
    <w:name w:val="notranslate"/>
    <w:rsid w:val="00172758"/>
  </w:style>
  <w:style w:type="character" w:styleId="Strong">
    <w:name w:val="Strong"/>
    <w:basedOn w:val="DefaultParagraphFont"/>
    <w:uiPriority w:val="22"/>
    <w:qFormat/>
    <w:locked/>
    <w:rsid w:val="00172758"/>
    <w:rPr>
      <w:b/>
      <w:bCs/>
    </w:rPr>
  </w:style>
  <w:style w:type="table" w:customStyle="1" w:styleId="TableGrid4">
    <w:name w:val="Table Grid4"/>
    <w:basedOn w:val="TableNormal"/>
    <w:next w:val="TableGrid"/>
    <w:uiPriority w:val="39"/>
    <w:rsid w:val="00A75B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DF77-4288-4028-83AC-1C1DFC0A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382</Words>
  <Characters>3048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Laura Serafinaitė</cp:lastModifiedBy>
  <cp:revision>4</cp:revision>
  <cp:lastPrinted>2022-01-12T13:36:00Z</cp:lastPrinted>
  <dcterms:created xsi:type="dcterms:W3CDTF">2026-06-30T11:47:00Z</dcterms:created>
  <dcterms:modified xsi:type="dcterms:W3CDTF">2026-06-30T13:03:00Z</dcterms:modified>
</cp:coreProperties>
</file>