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24A98" w14:textId="77777777" w:rsidR="007940EB" w:rsidRPr="007940EB" w:rsidRDefault="007940EB" w:rsidP="007940EB">
      <w:pPr>
        <w:jc w:val="right"/>
        <w:rPr>
          <w:rFonts w:eastAsiaTheme="minorEastAsia"/>
          <w:sz w:val="21"/>
          <w:szCs w:val="21"/>
          <w:lang w:eastAsia="lt-LT"/>
        </w:rPr>
      </w:pPr>
      <w:r w:rsidRPr="007940EB">
        <w:rPr>
          <w:rFonts w:eastAsiaTheme="minorEastAsia"/>
          <w:sz w:val="21"/>
          <w:szCs w:val="21"/>
          <w:lang w:eastAsia="lt-LT"/>
        </w:rPr>
        <w:t>Pirkimo sąlygų 1 priedas „Tiekėjų pašalinimo pagrindai“</w:t>
      </w:r>
    </w:p>
    <w:p w14:paraId="78C46E99" w14:textId="77777777" w:rsidR="007940EB" w:rsidRDefault="007940EB" w:rsidP="007940EB">
      <w:pPr>
        <w:keepNext/>
        <w:keepLines/>
        <w:spacing w:before="120" w:after="160" w:line="276" w:lineRule="auto"/>
        <w:ind w:left="318" w:firstLine="697"/>
        <w:jc w:val="right"/>
        <w:rPr>
          <w:rFonts w:eastAsia="Arial"/>
          <w:sz w:val="21"/>
          <w:szCs w:val="21"/>
          <w:lang w:eastAsia="lt-LT"/>
        </w:rPr>
      </w:pPr>
    </w:p>
    <w:p w14:paraId="1360EA42" w14:textId="77777777" w:rsidR="007940EB" w:rsidRPr="007940EB" w:rsidRDefault="007940EB" w:rsidP="007940EB">
      <w:pPr>
        <w:keepNext/>
        <w:keepLines/>
        <w:spacing w:before="120" w:after="160" w:line="276" w:lineRule="auto"/>
        <w:ind w:left="318" w:firstLine="697"/>
        <w:jc w:val="right"/>
        <w:rPr>
          <w:rFonts w:eastAsia="Arial"/>
          <w:sz w:val="21"/>
          <w:szCs w:val="21"/>
          <w:lang w:eastAsia="lt-LT"/>
        </w:rPr>
      </w:pPr>
    </w:p>
    <w:p w14:paraId="22D3EB6E" w14:textId="77777777" w:rsidR="007940EB" w:rsidRPr="007940EB" w:rsidRDefault="007940EB" w:rsidP="007940EB">
      <w:pPr>
        <w:spacing w:after="240" w:line="276" w:lineRule="auto"/>
        <w:ind w:firstLine="697"/>
        <w:jc w:val="center"/>
        <w:rPr>
          <w:rFonts w:eastAsia="Arial"/>
          <w:smallCaps/>
          <w:szCs w:val="24"/>
          <w:lang w:eastAsia="lt-LT"/>
        </w:rPr>
      </w:pPr>
      <w:r w:rsidRPr="007940EB">
        <w:rPr>
          <w:rFonts w:eastAsia="Arial"/>
          <w:smallCaps/>
          <w:szCs w:val="24"/>
          <w:lang w:eastAsia="lt-LT"/>
        </w:rPr>
        <w:t>TIEKĖJŲ PAŠALINIMO PAGRINDAI</w:t>
      </w:r>
    </w:p>
    <w:p w14:paraId="36FB9A93" w14:textId="77777777" w:rsidR="007940EB" w:rsidRPr="007940EB" w:rsidRDefault="007940EB" w:rsidP="007940EB">
      <w:pPr>
        <w:spacing w:line="300" w:lineRule="auto"/>
        <w:ind w:firstLine="720"/>
        <w:rPr>
          <w:rFonts w:eastAsia="Arial"/>
          <w:i/>
          <w:sz w:val="22"/>
          <w:szCs w:val="22"/>
          <w:lang w:eastAsia="lt-LT"/>
        </w:rPr>
      </w:pPr>
      <w:r w:rsidRPr="007940EB">
        <w:rPr>
          <w:rFonts w:eastAsia="Arial"/>
          <w:i/>
          <w:sz w:val="22"/>
          <w:szCs w:val="22"/>
          <w:lang w:eastAsia="lt-LT"/>
        </w:rPr>
        <w:t xml:space="preserve">Perkančioji organizacija atmeta tiekėjo pasiūlymą, jeigu: </w:t>
      </w:r>
    </w:p>
    <w:p w14:paraId="6D65DB68" w14:textId="77777777" w:rsidR="007940EB" w:rsidRPr="007940EB" w:rsidRDefault="007940EB" w:rsidP="007940EB">
      <w:pPr>
        <w:ind w:firstLine="720"/>
        <w:rPr>
          <w:rFonts w:eastAsia="Yu Mincho"/>
          <w:b/>
          <w:bCs/>
          <w:i/>
          <w:sz w:val="22"/>
          <w:szCs w:val="22"/>
          <w:lang w:eastAsia="lt-LT"/>
        </w:rPr>
      </w:pPr>
      <w:r w:rsidRPr="007940EB">
        <w:rPr>
          <w:rFonts w:eastAsia="Arial"/>
          <w:i/>
          <w:sz w:val="22"/>
          <w:szCs w:val="22"/>
          <w:lang w:eastAsia="lt-LT"/>
        </w:rPr>
        <w:t xml:space="preserve">1. </w:t>
      </w:r>
      <w:r w:rsidRPr="007940EB">
        <w:rPr>
          <w:rFonts w:eastAsiaTheme="minorEastAsia"/>
          <w:i/>
          <w:sz w:val="22"/>
          <w:szCs w:val="22"/>
          <w:lang w:eastAsia="lt-LT"/>
        </w:rPr>
        <w:t xml:space="preserve">Tiekėjas su kitais tiekėjais yra sudaręs susitarimų, kuriais siekiama iškreipti konkurenciją atliekamame pirkime, ir Perkančioji organizacija dėl to turi įtikinamų duomenų </w:t>
      </w:r>
      <w:r w:rsidRPr="007940EB">
        <w:rPr>
          <w:rFonts w:eastAsiaTheme="minorEastAsia"/>
          <w:b/>
          <w:i/>
          <w:sz w:val="22"/>
          <w:szCs w:val="22"/>
          <w:lang w:eastAsia="lt-LT"/>
        </w:rPr>
        <w:t>(</w:t>
      </w:r>
      <w:r w:rsidRPr="007940EB">
        <w:rPr>
          <w:rFonts w:eastAsia="Yu Mincho"/>
          <w:b/>
          <w:i/>
          <w:sz w:val="22"/>
          <w:szCs w:val="22"/>
          <w:lang w:eastAsia="lt-LT"/>
        </w:rPr>
        <w:t>VPĮ 46 straipsnio 4 dalies 1 punktas</w:t>
      </w:r>
      <w:r w:rsidRPr="007940EB">
        <w:rPr>
          <w:rFonts w:eastAsia="Arial"/>
          <w:i/>
          <w:sz w:val="22"/>
          <w:szCs w:val="22"/>
          <w:lang w:eastAsia="lt-LT"/>
        </w:rPr>
        <w:t>).</w:t>
      </w:r>
    </w:p>
    <w:p w14:paraId="779F1518" w14:textId="77777777" w:rsidR="007940EB" w:rsidRPr="007940EB" w:rsidRDefault="007940EB" w:rsidP="007940EB">
      <w:pPr>
        <w:ind w:firstLine="720"/>
        <w:rPr>
          <w:rFonts w:eastAsiaTheme="minorEastAsia"/>
          <w:b/>
          <w:i/>
          <w:sz w:val="22"/>
          <w:szCs w:val="22"/>
          <w:lang w:eastAsia="lt-LT"/>
        </w:rPr>
      </w:pPr>
      <w:r w:rsidRPr="007940EB">
        <w:rPr>
          <w:rFonts w:eastAsia="Arial"/>
          <w:i/>
          <w:sz w:val="22"/>
          <w:szCs w:val="22"/>
          <w:lang w:eastAsia="lt-LT"/>
        </w:rPr>
        <w:t xml:space="preserve">2. </w:t>
      </w:r>
      <w:r w:rsidRPr="007940EB">
        <w:rPr>
          <w:rFonts w:eastAsiaTheme="minorEastAsia"/>
          <w:i/>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940EB">
        <w:rPr>
          <w:rFonts w:eastAsiaTheme="minorEastAsia"/>
          <w:b/>
          <w:i/>
          <w:sz w:val="22"/>
          <w:szCs w:val="22"/>
          <w:lang w:eastAsia="lt-LT"/>
        </w:rPr>
        <w:t>(</w:t>
      </w:r>
      <w:r w:rsidRPr="007940EB">
        <w:rPr>
          <w:rFonts w:eastAsia="Yu Mincho"/>
          <w:b/>
          <w:i/>
          <w:sz w:val="22"/>
          <w:szCs w:val="22"/>
          <w:lang w:eastAsia="lt-LT"/>
        </w:rPr>
        <w:t>VPĮ 46 straipsnio 4 dalies 2 punktas)</w:t>
      </w:r>
      <w:r w:rsidRPr="007940EB">
        <w:rPr>
          <w:rFonts w:eastAsiaTheme="minorEastAsia"/>
          <w:i/>
          <w:sz w:val="22"/>
          <w:szCs w:val="22"/>
          <w:lang w:eastAsia="lt-LT"/>
        </w:rPr>
        <w:t>.</w:t>
      </w:r>
    </w:p>
    <w:p w14:paraId="2CF944B6" w14:textId="77777777" w:rsidR="007940EB" w:rsidRPr="007940EB" w:rsidRDefault="007940EB" w:rsidP="007940EB">
      <w:pPr>
        <w:ind w:firstLine="720"/>
        <w:rPr>
          <w:rFonts w:eastAsia="Yu Mincho"/>
          <w:b/>
          <w:bCs/>
          <w:sz w:val="22"/>
          <w:szCs w:val="22"/>
          <w:lang w:eastAsia="lt-LT"/>
        </w:rPr>
      </w:pPr>
      <w:r w:rsidRPr="007940EB">
        <w:rPr>
          <w:rFonts w:eastAsia="Arial"/>
          <w:i/>
          <w:sz w:val="22"/>
          <w:szCs w:val="22"/>
          <w:lang w:eastAsia="lt-LT"/>
        </w:rPr>
        <w:t xml:space="preserve">3. </w:t>
      </w:r>
      <w:r w:rsidRPr="007940EB">
        <w:rPr>
          <w:rFonts w:eastAsiaTheme="minorEastAsia"/>
          <w:sz w:val="22"/>
          <w:szCs w:val="22"/>
          <w:lang w:eastAsia="lt-LT"/>
        </w:rPr>
        <w:t xml:space="preserve">Pažeista konkurencija, kaip nustatyta VPĮ 27 straipsnio 3 ir 4 dalyse, ir atitinkamos padėties negalima ištaisyti </w:t>
      </w:r>
      <w:r w:rsidRPr="007940EB">
        <w:rPr>
          <w:rFonts w:eastAsiaTheme="minorEastAsia"/>
          <w:b/>
          <w:sz w:val="22"/>
          <w:szCs w:val="22"/>
          <w:lang w:eastAsia="lt-LT"/>
        </w:rPr>
        <w:t>(</w:t>
      </w:r>
      <w:r w:rsidRPr="007940EB">
        <w:rPr>
          <w:rFonts w:eastAsia="Yu Mincho"/>
          <w:b/>
          <w:sz w:val="22"/>
          <w:szCs w:val="22"/>
          <w:lang w:eastAsia="lt-LT"/>
        </w:rPr>
        <w:t>VPĮ 46 straipsnio 4 dalies 3 punktas).</w:t>
      </w:r>
    </w:p>
    <w:p w14:paraId="71CDD1DB" w14:textId="77777777" w:rsidR="007940EB" w:rsidRPr="007940EB" w:rsidRDefault="007940EB" w:rsidP="007940EB">
      <w:pPr>
        <w:ind w:firstLine="720"/>
        <w:rPr>
          <w:rFonts w:eastAsiaTheme="minorEastAsia"/>
          <w:sz w:val="22"/>
          <w:szCs w:val="22"/>
          <w:lang w:eastAsia="lt-LT"/>
        </w:rPr>
      </w:pPr>
      <w:r w:rsidRPr="007940EB">
        <w:rPr>
          <w:rFonts w:eastAsia="Arial"/>
          <w:i/>
          <w:sz w:val="22"/>
          <w:szCs w:val="22"/>
          <w:lang w:eastAsia="lt-LT"/>
        </w:rPr>
        <w:t xml:space="preserve">4. </w:t>
      </w:r>
      <w:r w:rsidRPr="007940EB">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8B34B" w14:textId="77777777" w:rsidR="007940EB" w:rsidRPr="007940EB" w:rsidRDefault="007940EB" w:rsidP="007940EB">
      <w:pPr>
        <w:ind w:firstLine="720"/>
        <w:rPr>
          <w:rFonts w:eastAsia="Yu Mincho"/>
          <w:b/>
          <w:bCs/>
          <w:iCs/>
          <w:sz w:val="22"/>
          <w:szCs w:val="22"/>
          <w:lang w:eastAsia="lt-LT"/>
        </w:rPr>
      </w:pPr>
      <w:r w:rsidRPr="007940EB">
        <w:rPr>
          <w:rFonts w:eastAsia="Arial"/>
          <w:sz w:val="22"/>
          <w:szCs w:val="22"/>
          <w:lang w:eastAsia="lt-LT"/>
        </w:rPr>
        <w:t>5.</w:t>
      </w:r>
      <w:r w:rsidRPr="007940EB">
        <w:rPr>
          <w:rFonts w:eastAsiaTheme="minorEastAsia"/>
          <w:iCs/>
          <w:sz w:val="22"/>
          <w:szCs w:val="22"/>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940EB">
        <w:rPr>
          <w:rFonts w:eastAsiaTheme="minorEastAsia"/>
          <w:sz w:val="22"/>
          <w:szCs w:val="22"/>
          <w:lang w:eastAsia="lt-LT"/>
        </w:rPr>
        <w:t>(</w:t>
      </w:r>
      <w:r w:rsidRPr="007940EB">
        <w:rPr>
          <w:rFonts w:eastAsia="Yu Mincho"/>
          <w:b/>
          <w:sz w:val="22"/>
          <w:szCs w:val="22"/>
          <w:lang w:eastAsia="lt-LT"/>
        </w:rPr>
        <w:t>VPĮ 46 straipsnio 4 dalies 5 punktas).</w:t>
      </w:r>
    </w:p>
    <w:p w14:paraId="03034474" w14:textId="77777777" w:rsidR="007940EB" w:rsidRPr="007940EB" w:rsidRDefault="007940EB" w:rsidP="007940EB">
      <w:pPr>
        <w:spacing w:line="300" w:lineRule="auto"/>
        <w:ind w:firstLine="720"/>
        <w:rPr>
          <w:rFonts w:eastAsia="Arial"/>
          <w:i/>
          <w:color w:val="7030A0"/>
          <w:sz w:val="22"/>
          <w:szCs w:val="22"/>
          <w:lang w:eastAsia="lt-LT"/>
        </w:rPr>
      </w:pPr>
    </w:p>
    <w:p w14:paraId="2F65C187" w14:textId="77777777" w:rsidR="007940EB" w:rsidRPr="007940EB" w:rsidRDefault="007940EB" w:rsidP="007940EB">
      <w:pPr>
        <w:spacing w:line="300" w:lineRule="auto"/>
        <w:ind w:firstLine="720"/>
        <w:rPr>
          <w:rFonts w:eastAsia="Arial"/>
          <w:i/>
          <w:sz w:val="22"/>
          <w:szCs w:val="22"/>
          <w:lang w:eastAsia="lt-LT"/>
        </w:rPr>
      </w:pPr>
    </w:p>
    <w:p w14:paraId="6DBE120A" w14:textId="77777777" w:rsidR="007940EB" w:rsidRPr="007940EB" w:rsidRDefault="007940EB" w:rsidP="007940EB">
      <w:pPr>
        <w:spacing w:before="60" w:after="60" w:line="256" w:lineRule="auto"/>
        <w:ind w:firstLine="697"/>
        <w:rPr>
          <w:rFonts w:eastAsiaTheme="minorHAnsi"/>
          <w:i/>
          <w:iCs/>
          <w:sz w:val="22"/>
          <w:szCs w:val="22"/>
          <w:lang w:eastAsia="lt-LT"/>
        </w:rPr>
      </w:pPr>
      <w:r w:rsidRPr="007940EB">
        <w:rPr>
          <w:rFonts w:eastAsiaTheme="minorHAnsi"/>
          <w:i/>
          <w:iCs/>
          <w:sz w:val="22"/>
          <w:szCs w:val="22"/>
          <w:lang w:eastAsia="lt-LT"/>
        </w:rPr>
        <w:t>*Pastaba: Tiekėjas teikdamas pasiūlymą neturi pateikti EBVPD.</w:t>
      </w:r>
    </w:p>
    <w:p w14:paraId="2FC6EABE" w14:textId="77777777" w:rsidR="007940EB" w:rsidRPr="007940EB" w:rsidRDefault="007940EB" w:rsidP="007940EB">
      <w:pPr>
        <w:spacing w:line="300" w:lineRule="auto"/>
        <w:ind w:firstLine="697"/>
        <w:jc w:val="center"/>
        <w:rPr>
          <w:rFonts w:eastAsiaTheme="minorEastAsia"/>
          <w:sz w:val="22"/>
          <w:szCs w:val="22"/>
          <w:lang w:eastAsia="lt-LT"/>
        </w:rPr>
      </w:pPr>
      <w:r w:rsidRPr="007940EB">
        <w:rPr>
          <w:rFonts w:eastAsiaTheme="minorEastAsia"/>
          <w:sz w:val="22"/>
          <w:szCs w:val="22"/>
          <w:lang w:eastAsia="lt-LT"/>
        </w:rPr>
        <w:t>_________</w:t>
      </w:r>
    </w:p>
    <w:p w14:paraId="73CEB40F" w14:textId="77777777" w:rsidR="00F30B1C" w:rsidRPr="007940EB" w:rsidRDefault="00F30B1C" w:rsidP="007940EB"/>
    <w:sectPr w:rsidR="00F30B1C" w:rsidRPr="007940EB" w:rsidSect="00246AF5">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965D4" w14:textId="77777777" w:rsidR="004F7FEF" w:rsidRDefault="004F7FEF" w:rsidP="00A76593">
      <w:r>
        <w:separator/>
      </w:r>
    </w:p>
  </w:endnote>
  <w:endnote w:type="continuationSeparator" w:id="0">
    <w:p w14:paraId="709BF2CB" w14:textId="77777777" w:rsidR="004F7FEF" w:rsidRDefault="004F7FEF"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6579A" w14:textId="77777777" w:rsidR="004F7FEF" w:rsidRDefault="004F7FEF" w:rsidP="00A76593">
      <w:r>
        <w:separator/>
      </w:r>
    </w:p>
  </w:footnote>
  <w:footnote w:type="continuationSeparator" w:id="0">
    <w:p w14:paraId="54578A77" w14:textId="77777777" w:rsidR="004F7FEF" w:rsidRDefault="004F7FEF"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417B"/>
    <w:rsid w:val="00031935"/>
    <w:rsid w:val="00060353"/>
    <w:rsid w:val="0006599C"/>
    <w:rsid w:val="00072AA1"/>
    <w:rsid w:val="00087448"/>
    <w:rsid w:val="000A71A9"/>
    <w:rsid w:val="000D0A3D"/>
    <w:rsid w:val="001476B8"/>
    <w:rsid w:val="001B054C"/>
    <w:rsid w:val="001B0865"/>
    <w:rsid w:val="001B0BE3"/>
    <w:rsid w:val="001C289F"/>
    <w:rsid w:val="001C53D7"/>
    <w:rsid w:val="001D5594"/>
    <w:rsid w:val="001E3681"/>
    <w:rsid w:val="00215C26"/>
    <w:rsid w:val="0023084D"/>
    <w:rsid w:val="00241268"/>
    <w:rsid w:val="00244B45"/>
    <w:rsid w:val="00246AF5"/>
    <w:rsid w:val="002533B6"/>
    <w:rsid w:val="00270FCF"/>
    <w:rsid w:val="00286747"/>
    <w:rsid w:val="002B5625"/>
    <w:rsid w:val="002C0222"/>
    <w:rsid w:val="002E1370"/>
    <w:rsid w:val="002E333C"/>
    <w:rsid w:val="002E5068"/>
    <w:rsid w:val="00305314"/>
    <w:rsid w:val="00315BB2"/>
    <w:rsid w:val="00337B1C"/>
    <w:rsid w:val="003A742E"/>
    <w:rsid w:val="003E561E"/>
    <w:rsid w:val="00460B80"/>
    <w:rsid w:val="004644AF"/>
    <w:rsid w:val="004B50A1"/>
    <w:rsid w:val="004F7FEF"/>
    <w:rsid w:val="00513A61"/>
    <w:rsid w:val="00524A08"/>
    <w:rsid w:val="00524B5E"/>
    <w:rsid w:val="005344DF"/>
    <w:rsid w:val="0056148D"/>
    <w:rsid w:val="00592720"/>
    <w:rsid w:val="005A312F"/>
    <w:rsid w:val="005B4E34"/>
    <w:rsid w:val="005B7D3E"/>
    <w:rsid w:val="00641618"/>
    <w:rsid w:val="00660791"/>
    <w:rsid w:val="006819D3"/>
    <w:rsid w:val="006D22F7"/>
    <w:rsid w:val="006E29A9"/>
    <w:rsid w:val="007001D3"/>
    <w:rsid w:val="007101A7"/>
    <w:rsid w:val="00722007"/>
    <w:rsid w:val="007337C0"/>
    <w:rsid w:val="00735597"/>
    <w:rsid w:val="00777929"/>
    <w:rsid w:val="007940EB"/>
    <w:rsid w:val="007A0D6D"/>
    <w:rsid w:val="007D46AF"/>
    <w:rsid w:val="007F6490"/>
    <w:rsid w:val="00822382"/>
    <w:rsid w:val="00886D82"/>
    <w:rsid w:val="0089494A"/>
    <w:rsid w:val="008B4E85"/>
    <w:rsid w:val="00912501"/>
    <w:rsid w:val="00945058"/>
    <w:rsid w:val="00951989"/>
    <w:rsid w:val="009850D8"/>
    <w:rsid w:val="00A459B3"/>
    <w:rsid w:val="00A753F7"/>
    <w:rsid w:val="00A76593"/>
    <w:rsid w:val="00A80E14"/>
    <w:rsid w:val="00A82F15"/>
    <w:rsid w:val="00A91516"/>
    <w:rsid w:val="00A96F94"/>
    <w:rsid w:val="00AC781B"/>
    <w:rsid w:val="00AD5480"/>
    <w:rsid w:val="00AF07BA"/>
    <w:rsid w:val="00B14942"/>
    <w:rsid w:val="00B75F9E"/>
    <w:rsid w:val="00B85404"/>
    <w:rsid w:val="00B91AF7"/>
    <w:rsid w:val="00BB6C6D"/>
    <w:rsid w:val="00BC1242"/>
    <w:rsid w:val="00C41C64"/>
    <w:rsid w:val="00C878DC"/>
    <w:rsid w:val="00C91EAB"/>
    <w:rsid w:val="00C94D24"/>
    <w:rsid w:val="00CA125E"/>
    <w:rsid w:val="00D30EBF"/>
    <w:rsid w:val="00D40609"/>
    <w:rsid w:val="00D61AF2"/>
    <w:rsid w:val="00D73ECE"/>
    <w:rsid w:val="00DB37BD"/>
    <w:rsid w:val="00E74366"/>
    <w:rsid w:val="00E973F9"/>
    <w:rsid w:val="00EA2C1F"/>
    <w:rsid w:val="00EA35DC"/>
    <w:rsid w:val="00EC05A2"/>
    <w:rsid w:val="00EE2660"/>
    <w:rsid w:val="00F23663"/>
    <w:rsid w:val="00F30B1C"/>
    <w:rsid w:val="00F32001"/>
    <w:rsid w:val="00F603D5"/>
    <w:rsid w:val="00F612B0"/>
    <w:rsid w:val="00F6394E"/>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1214</Words>
  <Characters>692</Characters>
  <Application>Microsoft Office Word</Application>
  <DocSecurity>0</DocSecurity>
  <Lines>5</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2</cp:revision>
  <dcterms:created xsi:type="dcterms:W3CDTF">2024-05-17T07:49:00Z</dcterms:created>
  <dcterms:modified xsi:type="dcterms:W3CDTF">2024-05-17T07:49:00Z</dcterms:modified>
</cp:coreProperties>
</file>