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A2D51" w14:textId="03A6E468" w:rsidR="00A931E2" w:rsidRDefault="00A931E2" w:rsidP="00A931E2">
      <w:pPr>
        <w:tabs>
          <w:tab w:val="left" w:pos="5610"/>
        </w:tabs>
        <w:ind w:left="-90" w:right="-82"/>
        <w:jc w:val="right"/>
        <w:rPr>
          <w:i/>
          <w:iCs/>
          <w:color w:val="000000"/>
          <w:spacing w:val="-1"/>
          <w:sz w:val="21"/>
          <w:szCs w:val="21"/>
          <w:lang w:val="lt-LT"/>
        </w:rPr>
      </w:pPr>
      <w:r>
        <w:rPr>
          <w:i/>
          <w:iCs/>
          <w:color w:val="000000"/>
          <w:spacing w:val="-1"/>
          <w:sz w:val="21"/>
          <w:szCs w:val="21"/>
          <w:lang w:val="lt-LT"/>
        </w:rPr>
        <w:t xml:space="preserve">                                  </w:t>
      </w:r>
    </w:p>
    <w:p w14:paraId="720C970D" w14:textId="77777777" w:rsidR="00A931E2" w:rsidRPr="00A931E2" w:rsidRDefault="00A931E2" w:rsidP="00A931E2">
      <w:pPr>
        <w:tabs>
          <w:tab w:val="left" w:pos="5610"/>
        </w:tabs>
        <w:ind w:left="-90" w:right="-82"/>
        <w:jc w:val="right"/>
        <w:rPr>
          <w:i/>
          <w:iCs/>
          <w:color w:val="000000"/>
          <w:spacing w:val="-1"/>
          <w:sz w:val="21"/>
          <w:szCs w:val="21"/>
          <w:lang w:val="lt-LT"/>
        </w:rPr>
      </w:pPr>
    </w:p>
    <w:p w14:paraId="31D6B5E1" w14:textId="7AA77461" w:rsidR="00503332" w:rsidRPr="00700001" w:rsidRDefault="00503332" w:rsidP="00EF2B68">
      <w:pPr>
        <w:tabs>
          <w:tab w:val="left" w:pos="5610"/>
        </w:tabs>
        <w:ind w:left="-90" w:right="-82"/>
        <w:rPr>
          <w:spacing w:val="-1"/>
          <w:sz w:val="23"/>
          <w:szCs w:val="23"/>
          <w:lang w:val="lt-LT"/>
        </w:rPr>
      </w:pPr>
      <w:r w:rsidRPr="00700001">
        <w:rPr>
          <w:spacing w:val="-1"/>
          <w:sz w:val="23"/>
          <w:szCs w:val="23"/>
          <w:lang w:val="lt-LT"/>
        </w:rPr>
        <w:tab/>
      </w:r>
      <w:r w:rsidR="008478E4">
        <w:rPr>
          <w:spacing w:val="-1"/>
          <w:sz w:val="23"/>
          <w:szCs w:val="23"/>
          <w:lang w:val="lt-LT"/>
        </w:rPr>
        <w:t xml:space="preserve"> </w:t>
      </w:r>
      <w:r w:rsidRPr="00700001">
        <w:rPr>
          <w:spacing w:val="-1"/>
          <w:sz w:val="23"/>
          <w:szCs w:val="23"/>
          <w:lang w:val="lt-LT"/>
        </w:rPr>
        <w:t>TVIRTINU</w:t>
      </w:r>
    </w:p>
    <w:p w14:paraId="150C4A6A" w14:textId="219A4981" w:rsidR="00FB7326" w:rsidRPr="00700001" w:rsidRDefault="00EA7503" w:rsidP="00EA7503">
      <w:pPr>
        <w:shd w:val="clear" w:color="auto" w:fill="FFFFFF"/>
        <w:ind w:left="4866" w:right="-82" w:firstLine="90"/>
        <w:jc w:val="center"/>
        <w:rPr>
          <w:sz w:val="23"/>
          <w:szCs w:val="23"/>
          <w:lang w:val="lt-LT"/>
        </w:rPr>
      </w:pPr>
      <w:r>
        <w:rPr>
          <w:sz w:val="23"/>
          <w:szCs w:val="23"/>
          <w:lang w:val="lt-LT"/>
        </w:rPr>
        <w:t xml:space="preserve">    </w:t>
      </w:r>
      <w:r w:rsidR="00503332" w:rsidRPr="00700001">
        <w:rPr>
          <w:sz w:val="23"/>
          <w:szCs w:val="23"/>
          <w:lang w:val="lt-LT"/>
        </w:rPr>
        <w:t xml:space="preserve">Visagino </w:t>
      </w:r>
      <w:r w:rsidR="009D054D" w:rsidRPr="00700001">
        <w:rPr>
          <w:sz w:val="23"/>
          <w:szCs w:val="23"/>
          <w:lang w:val="lt-LT"/>
        </w:rPr>
        <w:t>s</w:t>
      </w:r>
      <w:r w:rsidR="008F31F4" w:rsidRPr="00700001">
        <w:rPr>
          <w:sz w:val="23"/>
          <w:szCs w:val="23"/>
          <w:lang w:val="lt-LT"/>
        </w:rPr>
        <w:t>avivaldybės administracijos</w:t>
      </w:r>
      <w:r w:rsidR="00503332" w:rsidRPr="00700001">
        <w:rPr>
          <w:sz w:val="23"/>
          <w:szCs w:val="23"/>
          <w:lang w:val="lt-LT"/>
        </w:rPr>
        <w:t xml:space="preserve"> </w:t>
      </w:r>
    </w:p>
    <w:p w14:paraId="138F7789" w14:textId="5223D07C" w:rsidR="00503332" w:rsidRPr="00700001" w:rsidRDefault="00EA7503" w:rsidP="00EA7503">
      <w:pPr>
        <w:shd w:val="clear" w:color="auto" w:fill="FFFFFF"/>
        <w:ind w:left="-90" w:right="-82"/>
        <w:jc w:val="center"/>
        <w:rPr>
          <w:sz w:val="23"/>
          <w:szCs w:val="23"/>
          <w:lang w:val="lt-LT"/>
        </w:rPr>
      </w:pPr>
      <w:r>
        <w:rPr>
          <w:kern w:val="24"/>
          <w:lang w:val="lt-LT"/>
        </w:rPr>
        <w:t xml:space="preserve">                                               </w:t>
      </w:r>
      <w:r w:rsidR="00B6728B" w:rsidRPr="00E16A64">
        <w:rPr>
          <w:kern w:val="24"/>
          <w:lang w:val="lt-LT"/>
        </w:rPr>
        <w:t>direktorius</w:t>
      </w:r>
    </w:p>
    <w:p w14:paraId="6EA1924E" w14:textId="0D3AEFFB" w:rsidR="00FB7326" w:rsidRDefault="00FB7326" w:rsidP="00EA7503">
      <w:pPr>
        <w:shd w:val="clear" w:color="auto" w:fill="FFFFFF"/>
        <w:ind w:right="-82"/>
        <w:rPr>
          <w:sz w:val="23"/>
          <w:szCs w:val="23"/>
          <w:u w:val="single"/>
          <w:lang w:val="lt-LT"/>
        </w:rPr>
      </w:pPr>
    </w:p>
    <w:p w14:paraId="29152FCD" w14:textId="77777777" w:rsidR="00C31E65" w:rsidRPr="00700001" w:rsidRDefault="00C31E65" w:rsidP="00EA7503">
      <w:pPr>
        <w:shd w:val="clear" w:color="auto" w:fill="FFFFFF"/>
        <w:ind w:right="-82"/>
        <w:rPr>
          <w:sz w:val="23"/>
          <w:szCs w:val="23"/>
          <w:u w:val="single"/>
          <w:lang w:val="lt-LT"/>
        </w:rPr>
      </w:pPr>
    </w:p>
    <w:p w14:paraId="4776B24C" w14:textId="636785EA" w:rsidR="00503332" w:rsidRDefault="00503332" w:rsidP="00EF2B68">
      <w:pPr>
        <w:tabs>
          <w:tab w:val="left" w:pos="724"/>
          <w:tab w:val="left" w:pos="5610"/>
        </w:tabs>
        <w:ind w:left="-90" w:right="-82"/>
        <w:rPr>
          <w:kern w:val="24"/>
          <w:lang w:val="lt-LT"/>
        </w:rPr>
      </w:pPr>
      <w:r w:rsidRPr="00700001">
        <w:rPr>
          <w:sz w:val="23"/>
          <w:szCs w:val="23"/>
          <w:lang w:val="lt-LT"/>
        </w:rPr>
        <w:tab/>
      </w:r>
      <w:r w:rsidR="005A07B7" w:rsidRPr="00700001">
        <w:rPr>
          <w:sz w:val="23"/>
          <w:szCs w:val="23"/>
          <w:lang w:val="lt-LT"/>
        </w:rPr>
        <w:tab/>
      </w:r>
      <w:r w:rsidR="00BC74F2" w:rsidRPr="00700001">
        <w:rPr>
          <w:sz w:val="23"/>
          <w:szCs w:val="23"/>
          <w:lang w:val="lt-LT"/>
        </w:rPr>
        <w:t xml:space="preserve"> </w:t>
      </w:r>
      <w:r w:rsidR="00B6728B" w:rsidRPr="00E16A64">
        <w:rPr>
          <w:kern w:val="24"/>
          <w:lang w:val="lt-LT"/>
        </w:rPr>
        <w:t>Virginijus Andrius Bukauskas</w:t>
      </w:r>
    </w:p>
    <w:p w14:paraId="2FA2E01B" w14:textId="3A4AC068" w:rsidR="00503332" w:rsidRPr="00C31E65" w:rsidRDefault="00887765" w:rsidP="00C31E65">
      <w:pPr>
        <w:tabs>
          <w:tab w:val="left" w:pos="724"/>
          <w:tab w:val="left" w:pos="5610"/>
        </w:tabs>
        <w:ind w:left="-90" w:right="-82"/>
        <w:rPr>
          <w:sz w:val="23"/>
          <w:szCs w:val="23"/>
          <w:lang w:val="lt-LT"/>
        </w:rPr>
      </w:pPr>
      <w:r>
        <w:rPr>
          <w:kern w:val="24"/>
          <w:lang w:val="lt-LT"/>
        </w:rPr>
        <w:tab/>
      </w:r>
      <w:r>
        <w:rPr>
          <w:kern w:val="24"/>
          <w:lang w:val="lt-LT"/>
        </w:rPr>
        <w:tab/>
      </w:r>
    </w:p>
    <w:p w14:paraId="167C4520" w14:textId="48BA2053" w:rsidR="005C2885" w:rsidRPr="007E70BD" w:rsidRDefault="00E30422" w:rsidP="008C63D5">
      <w:pPr>
        <w:ind w:left="-90" w:right="-82"/>
        <w:jc w:val="center"/>
        <w:rPr>
          <w:b/>
          <w:color w:val="000000" w:themeColor="text1"/>
          <w:lang w:val="lt-LT"/>
        </w:rPr>
      </w:pPr>
      <w:bookmarkStart w:id="0" w:name="_Hlk124230790"/>
      <w:r w:rsidRPr="00E16A64">
        <w:rPr>
          <w:b/>
          <w:lang w:val="lt-LT"/>
        </w:rPr>
        <w:t>VISAGINO SAVIVALDYBEI NUOSAVYBĖS TEISE PRIKLAUSAN</w:t>
      </w:r>
      <w:r>
        <w:rPr>
          <w:b/>
          <w:lang w:val="lt-LT"/>
        </w:rPr>
        <w:t>ČI</w:t>
      </w:r>
      <w:r w:rsidR="008C63D5">
        <w:rPr>
          <w:b/>
          <w:lang w:val="lt-LT"/>
        </w:rPr>
        <w:t>Ų</w:t>
      </w:r>
      <w:r>
        <w:rPr>
          <w:b/>
          <w:lang w:val="lt-LT"/>
        </w:rPr>
        <w:t xml:space="preserve"> </w:t>
      </w:r>
      <w:r w:rsidRPr="00E16A64">
        <w:rPr>
          <w:b/>
          <w:lang w:val="lt-LT"/>
        </w:rPr>
        <w:t>BŪST</w:t>
      </w:r>
      <w:r w:rsidR="008C63D5">
        <w:rPr>
          <w:b/>
          <w:lang w:val="lt-LT"/>
        </w:rPr>
        <w:t>Ų</w:t>
      </w:r>
      <w:bookmarkStart w:id="1" w:name="_Hlk180391549"/>
      <w:bookmarkStart w:id="2" w:name="_Hlk123631812"/>
      <w:r w:rsidR="008478E4">
        <w:rPr>
          <w:b/>
          <w:lang w:val="lt-LT"/>
        </w:rPr>
        <w:t xml:space="preserve"> </w:t>
      </w:r>
      <w:bookmarkStart w:id="3" w:name="_Hlk187832058"/>
      <w:r w:rsidR="008C63D5">
        <w:rPr>
          <w:b/>
          <w:lang w:val="lt-LT"/>
        </w:rPr>
        <w:t>KOSMOSO G. 30-</w:t>
      </w:r>
      <w:r w:rsidR="008478E4">
        <w:rPr>
          <w:b/>
          <w:lang w:val="lt-LT"/>
        </w:rPr>
        <w:t>101,</w:t>
      </w:r>
      <w:r w:rsidR="008C63D5">
        <w:rPr>
          <w:b/>
          <w:lang w:val="lt-LT"/>
        </w:rPr>
        <w:t xml:space="preserve"> </w:t>
      </w:r>
      <w:bookmarkEnd w:id="1"/>
      <w:r w:rsidR="008478E4">
        <w:rPr>
          <w:b/>
          <w:lang w:val="lt-LT"/>
        </w:rPr>
        <w:t>404</w:t>
      </w:r>
      <w:r w:rsidR="008C63D5">
        <w:rPr>
          <w:b/>
          <w:lang w:val="lt-LT"/>
        </w:rPr>
        <w:t>,</w:t>
      </w:r>
      <w:r>
        <w:rPr>
          <w:b/>
          <w:lang w:val="lt-LT"/>
        </w:rPr>
        <w:t xml:space="preserve"> </w:t>
      </w:r>
      <w:r w:rsidR="008478E4">
        <w:rPr>
          <w:b/>
          <w:lang w:val="lt-LT"/>
        </w:rPr>
        <w:t xml:space="preserve">411 ir 507 </w:t>
      </w:r>
      <w:r>
        <w:rPr>
          <w:b/>
          <w:lang w:val="lt-LT"/>
        </w:rPr>
        <w:t>VISAGINE</w:t>
      </w:r>
      <w:bookmarkEnd w:id="2"/>
      <w:bookmarkEnd w:id="3"/>
      <w:r>
        <w:rPr>
          <w:b/>
          <w:lang w:val="lt-LT"/>
        </w:rPr>
        <w:t>, PAPRASTOJO</w:t>
      </w:r>
      <w:r w:rsidR="008C63D5">
        <w:rPr>
          <w:b/>
          <w:lang w:val="lt-LT"/>
        </w:rPr>
        <w:t xml:space="preserve"> </w:t>
      </w:r>
      <w:r w:rsidRPr="00E16A64">
        <w:rPr>
          <w:b/>
          <w:lang w:val="lt-LT"/>
        </w:rPr>
        <w:t>REMONTO DARBŲ</w:t>
      </w:r>
      <w:bookmarkEnd w:id="0"/>
      <w:r w:rsidRPr="00E16A64">
        <w:rPr>
          <w:b/>
          <w:lang w:val="lt-LT"/>
        </w:rPr>
        <w:t xml:space="preserve"> TECHNINĖ UŽDUOTIS</w:t>
      </w:r>
    </w:p>
    <w:p w14:paraId="3874A3E2" w14:textId="77777777" w:rsidR="0071492E" w:rsidRPr="00700001" w:rsidRDefault="0071492E" w:rsidP="00EF2B68">
      <w:pPr>
        <w:ind w:left="-90" w:right="-82"/>
        <w:jc w:val="center"/>
        <w:rPr>
          <w:b/>
          <w:lang w:val="lt-LT" w:eastAsia="ar-SA"/>
        </w:rPr>
      </w:pPr>
    </w:p>
    <w:p w14:paraId="6DBFE4F9" w14:textId="77777777" w:rsidR="0071492E" w:rsidRPr="00700001" w:rsidRDefault="0071492E" w:rsidP="00267744">
      <w:pPr>
        <w:shd w:val="clear" w:color="auto" w:fill="FFFFFF"/>
        <w:ind w:left="-90" w:right="-82" w:firstLine="799"/>
        <w:jc w:val="both"/>
        <w:rPr>
          <w:bCs/>
          <w:lang w:val="lt-LT"/>
        </w:rPr>
      </w:pPr>
      <w:r w:rsidRPr="00700001">
        <w:rPr>
          <w:bCs/>
          <w:lang w:val="lt-LT"/>
        </w:rPr>
        <w:t xml:space="preserve">Darbų sudėtis: </w:t>
      </w:r>
      <w:r w:rsidR="008547ED" w:rsidRPr="00700001">
        <w:rPr>
          <w:bCs/>
          <w:lang w:val="lt-LT"/>
        </w:rPr>
        <w:t xml:space="preserve">demontavimo darbai, </w:t>
      </w:r>
      <w:r w:rsidRPr="00700001">
        <w:rPr>
          <w:bCs/>
          <w:lang w:val="lt-LT"/>
        </w:rPr>
        <w:t>si</w:t>
      </w:r>
      <w:r w:rsidR="00245F3D" w:rsidRPr="00700001">
        <w:rPr>
          <w:bCs/>
          <w:lang w:val="lt-LT"/>
        </w:rPr>
        <w:t>enų aptaisymas</w:t>
      </w:r>
      <w:r w:rsidR="00556C59">
        <w:rPr>
          <w:bCs/>
          <w:lang w:val="lt-LT"/>
        </w:rPr>
        <w:t xml:space="preserve">, </w:t>
      </w:r>
      <w:r w:rsidRPr="00700001">
        <w:rPr>
          <w:bCs/>
          <w:lang w:val="lt-LT"/>
        </w:rPr>
        <w:t>g</w:t>
      </w:r>
      <w:r w:rsidR="008547ED" w:rsidRPr="00700001">
        <w:rPr>
          <w:bCs/>
          <w:lang w:val="lt-LT"/>
        </w:rPr>
        <w:t>rindų įrengimas, dažymo darbai</w:t>
      </w:r>
      <w:r w:rsidRPr="00700001">
        <w:rPr>
          <w:bCs/>
          <w:lang w:val="lt-LT"/>
        </w:rPr>
        <w:t xml:space="preserve">, </w:t>
      </w:r>
      <w:r w:rsidR="00CA5A19">
        <w:rPr>
          <w:bCs/>
          <w:lang w:val="lt-LT"/>
        </w:rPr>
        <w:t xml:space="preserve">betonavimo </w:t>
      </w:r>
      <w:r w:rsidR="00D3109B">
        <w:rPr>
          <w:bCs/>
          <w:lang w:val="lt-LT"/>
        </w:rPr>
        <w:t xml:space="preserve">darbai, santechnikos įrengimo darbai, </w:t>
      </w:r>
      <w:r w:rsidR="00C16F7E">
        <w:rPr>
          <w:bCs/>
          <w:lang w:val="lt-LT"/>
        </w:rPr>
        <w:t>elektros instaliacijos įrengimo darbai, montavimo darbai.</w:t>
      </w:r>
    </w:p>
    <w:p w14:paraId="75C0166C" w14:textId="1AD2C63A" w:rsidR="00B203AF" w:rsidRDefault="00D3109B" w:rsidP="00267744">
      <w:pPr>
        <w:shd w:val="clear" w:color="auto" w:fill="FFFFFF"/>
        <w:ind w:left="-90" w:right="-82" w:firstLine="799"/>
        <w:jc w:val="both"/>
        <w:rPr>
          <w:bCs/>
          <w:lang w:val="lt-LT"/>
        </w:rPr>
      </w:pPr>
      <w:r>
        <w:rPr>
          <w:bCs/>
          <w:lang w:val="lt-LT"/>
        </w:rPr>
        <w:t>Objektų</w:t>
      </w:r>
      <w:r w:rsidR="00354539">
        <w:rPr>
          <w:bCs/>
          <w:lang w:val="lt-LT"/>
        </w:rPr>
        <w:t xml:space="preserve"> skaičius: </w:t>
      </w:r>
      <w:r w:rsidR="008478E4">
        <w:rPr>
          <w:bCs/>
          <w:lang w:val="lt-LT"/>
        </w:rPr>
        <w:t>4</w:t>
      </w:r>
      <w:r w:rsidR="00C31E65">
        <w:rPr>
          <w:bCs/>
          <w:lang w:val="lt-LT"/>
        </w:rPr>
        <w:t>.</w:t>
      </w:r>
    </w:p>
    <w:p w14:paraId="4A28AB4A" w14:textId="1F0053CF" w:rsidR="00DF057D" w:rsidRDefault="00C31E65" w:rsidP="00267744">
      <w:pPr>
        <w:shd w:val="clear" w:color="auto" w:fill="FFFFFF"/>
        <w:ind w:left="-90" w:right="-82" w:firstLine="799"/>
        <w:jc w:val="both"/>
        <w:rPr>
          <w:bCs/>
          <w:lang w:val="lt-LT"/>
        </w:rPr>
      </w:pPr>
      <w:r>
        <w:rPr>
          <w:bCs/>
          <w:lang w:val="lt-LT"/>
        </w:rPr>
        <w:t xml:space="preserve">Pirkimas skaidomas į </w:t>
      </w:r>
      <w:r w:rsidR="008478E4">
        <w:rPr>
          <w:bCs/>
          <w:lang w:val="lt-LT"/>
        </w:rPr>
        <w:t>keturias</w:t>
      </w:r>
      <w:r>
        <w:rPr>
          <w:bCs/>
          <w:lang w:val="lt-LT"/>
        </w:rPr>
        <w:t xml:space="preserve"> atskiras dalis.</w:t>
      </w:r>
    </w:p>
    <w:p w14:paraId="652911B6" w14:textId="77777777" w:rsidR="0071492E" w:rsidRPr="00700001" w:rsidRDefault="0071492E" w:rsidP="00267744">
      <w:pPr>
        <w:shd w:val="clear" w:color="auto" w:fill="FFFFFF"/>
        <w:ind w:left="-90" w:right="-82" w:firstLine="799"/>
        <w:jc w:val="both"/>
        <w:rPr>
          <w:bCs/>
          <w:lang w:val="lt-LT"/>
        </w:rPr>
      </w:pPr>
      <w:r w:rsidRPr="00700001">
        <w:rPr>
          <w:bCs/>
          <w:lang w:val="lt-LT"/>
        </w:rPr>
        <w:t xml:space="preserve">Darbai atliekami vadovaujantis </w:t>
      </w:r>
      <w:r w:rsidR="00A11483" w:rsidRPr="00700001">
        <w:rPr>
          <w:bCs/>
          <w:lang w:val="lt-LT"/>
        </w:rPr>
        <w:t xml:space="preserve">Lietuvos Respublikos įstatymais, teisės aktais ir darbų saugos reikalavimais. </w:t>
      </w:r>
    </w:p>
    <w:p w14:paraId="73996348" w14:textId="77777777" w:rsidR="00FA4D4F" w:rsidRPr="00700001" w:rsidRDefault="00FA4D4F" w:rsidP="00267744">
      <w:pPr>
        <w:ind w:left="-90" w:right="-82" w:firstLine="799"/>
        <w:jc w:val="both"/>
        <w:rPr>
          <w:lang w:val="lt-LT" w:eastAsia="en-US"/>
        </w:rPr>
      </w:pPr>
      <w:r w:rsidRPr="00700001">
        <w:rPr>
          <w:lang w:val="lt-LT" w:eastAsia="en-US"/>
        </w:rPr>
        <w:t>Bet kurios priemonės įgyvendinimo darbai turi būti atlikti iki galo –</w:t>
      </w:r>
      <w:r w:rsidR="005C2885">
        <w:rPr>
          <w:lang w:val="lt-LT" w:eastAsia="en-US"/>
        </w:rPr>
        <w:t xml:space="preserve"> </w:t>
      </w:r>
      <w:r w:rsidRPr="00700001">
        <w:rPr>
          <w:lang w:val="lt-LT" w:eastAsia="en-US"/>
        </w:rPr>
        <w:t>„</w:t>
      </w:r>
      <w:r w:rsidRPr="00700001">
        <w:rPr>
          <w:b/>
          <w:lang w:val="lt-LT" w:eastAsia="en-US"/>
        </w:rPr>
        <w:t>pilnas įrengimas</w:t>
      </w:r>
      <w:r w:rsidRPr="00700001">
        <w:rPr>
          <w:lang w:val="lt-LT" w:eastAsia="en-US"/>
        </w:rPr>
        <w:t>“, suremontuotos patalpos turi būti tinkamos tolimesnei eksploatacijai. Po remonto darbų negali pablogėti patalpų el</w:t>
      </w:r>
      <w:r w:rsidR="007920B5">
        <w:rPr>
          <w:lang w:val="lt-LT" w:eastAsia="en-US"/>
        </w:rPr>
        <w:t xml:space="preserve">ementų eksploatacijos savybės.  </w:t>
      </w:r>
      <w:r w:rsidRPr="00700001">
        <w:rPr>
          <w:lang w:val="lt-LT" w:eastAsia="en-US"/>
        </w:rPr>
        <w:t xml:space="preserve">Žodžiai „pilnas įrengimas“ turi reikšti ne tik darbų atlikimą, nurodytą remonto darbų užduotyje, reikalavimuose darbams bei medžiagoms, bet ir visus atsitiktinius įvairius komponentus, kurie reikalingi pilnam darbu atlikimui. </w:t>
      </w:r>
    </w:p>
    <w:p w14:paraId="58C51DA7" w14:textId="64D7FA8D" w:rsidR="005B4FED" w:rsidRDefault="005B4FED" w:rsidP="0025025D">
      <w:pPr>
        <w:shd w:val="clear" w:color="auto" w:fill="FFFFFF"/>
        <w:ind w:right="-82"/>
        <w:jc w:val="both"/>
        <w:rPr>
          <w:bCs/>
          <w:lang w:val="lt-LT"/>
        </w:rPr>
      </w:pPr>
    </w:p>
    <w:p w14:paraId="4CB3D0F5" w14:textId="77777777" w:rsidR="0025025D" w:rsidRPr="00700001" w:rsidRDefault="0025025D" w:rsidP="0025025D">
      <w:pPr>
        <w:shd w:val="clear" w:color="auto" w:fill="FFFFFF"/>
        <w:ind w:right="-82"/>
        <w:jc w:val="both"/>
        <w:rPr>
          <w:bCs/>
          <w:lang w:val="lt-LT"/>
        </w:rPr>
      </w:pPr>
    </w:p>
    <w:p w14:paraId="76CD69AD" w14:textId="18CBB560" w:rsidR="005B4FED" w:rsidRDefault="005B4FED" w:rsidP="0025025D">
      <w:pPr>
        <w:shd w:val="clear" w:color="auto" w:fill="FFFFFF"/>
        <w:ind w:left="-90" w:right="-82"/>
        <w:jc w:val="center"/>
        <w:rPr>
          <w:b/>
          <w:bCs/>
          <w:lang w:val="lt-LT"/>
        </w:rPr>
      </w:pPr>
      <w:r w:rsidRPr="00700001">
        <w:rPr>
          <w:b/>
          <w:bCs/>
          <w:lang w:val="lt-LT"/>
        </w:rPr>
        <w:t>AIŠKINAMASIS RAŠTAS</w:t>
      </w:r>
    </w:p>
    <w:p w14:paraId="59F9F279" w14:textId="77777777" w:rsidR="0025025D" w:rsidRPr="00700001" w:rsidRDefault="0025025D" w:rsidP="0025025D">
      <w:pPr>
        <w:shd w:val="clear" w:color="auto" w:fill="FFFFFF"/>
        <w:ind w:left="-90" w:right="-82"/>
        <w:jc w:val="center"/>
        <w:rPr>
          <w:b/>
          <w:bCs/>
          <w:lang w:val="lt-LT"/>
        </w:rPr>
      </w:pPr>
    </w:p>
    <w:p w14:paraId="415C01F1" w14:textId="77777777" w:rsidR="005B4FED" w:rsidRPr="00700001" w:rsidRDefault="005B4FED" w:rsidP="00EF2B68">
      <w:pPr>
        <w:shd w:val="clear" w:color="auto" w:fill="FFFFFF"/>
        <w:ind w:left="-90" w:right="-82"/>
        <w:jc w:val="center"/>
        <w:rPr>
          <w:bCs/>
          <w:lang w:val="lt-LT"/>
        </w:rPr>
      </w:pPr>
      <w:r w:rsidRPr="00700001">
        <w:rPr>
          <w:bCs/>
          <w:lang w:val="lt-LT"/>
        </w:rPr>
        <w:t>REMONTUOJAMŲ PATALPŲ ESAMA BŪKLĖ</w:t>
      </w:r>
    </w:p>
    <w:p w14:paraId="01C34A34" w14:textId="77777777" w:rsidR="007776E9" w:rsidRPr="00700001" w:rsidRDefault="007776E9" w:rsidP="00EF2B68">
      <w:pPr>
        <w:shd w:val="clear" w:color="auto" w:fill="FFFFFF"/>
        <w:ind w:left="-90" w:right="-82"/>
        <w:jc w:val="center"/>
        <w:rPr>
          <w:bCs/>
          <w:lang w:val="lt-LT"/>
        </w:rPr>
      </w:pPr>
    </w:p>
    <w:p w14:paraId="3C026397" w14:textId="393C3A53" w:rsidR="005B4FED" w:rsidRPr="00700001" w:rsidRDefault="005B4FED" w:rsidP="00267744">
      <w:pPr>
        <w:shd w:val="clear" w:color="auto" w:fill="FFFFFF"/>
        <w:ind w:left="-90" w:right="-82" w:firstLine="799"/>
        <w:jc w:val="both"/>
        <w:rPr>
          <w:bCs/>
          <w:lang w:val="lt-LT"/>
        </w:rPr>
      </w:pPr>
      <w:r w:rsidRPr="00700001">
        <w:rPr>
          <w:bCs/>
          <w:lang w:val="lt-LT"/>
        </w:rPr>
        <w:t>Atliekami pa</w:t>
      </w:r>
      <w:r w:rsidR="008F2CDB">
        <w:rPr>
          <w:bCs/>
          <w:lang w:val="lt-LT"/>
        </w:rPr>
        <w:t>prastojo remonto darbai</w:t>
      </w:r>
      <w:r w:rsidR="008C63D5" w:rsidRPr="008C63D5">
        <w:rPr>
          <w:bCs/>
          <w:lang w:val="lt-LT"/>
        </w:rPr>
        <w:t xml:space="preserve"> </w:t>
      </w:r>
      <w:r w:rsidR="008478E4">
        <w:rPr>
          <w:bCs/>
          <w:lang w:val="lt-LT"/>
        </w:rPr>
        <w:t>K</w:t>
      </w:r>
      <w:r w:rsidR="008478E4" w:rsidRPr="008478E4">
        <w:rPr>
          <w:bCs/>
          <w:lang w:val="lt-LT"/>
        </w:rPr>
        <w:t xml:space="preserve">osmoso g. 30-101, 404, 411 ir 507 </w:t>
      </w:r>
      <w:r w:rsidR="008478E4">
        <w:rPr>
          <w:bCs/>
          <w:lang w:val="lt-LT"/>
        </w:rPr>
        <w:t>V</w:t>
      </w:r>
      <w:r w:rsidR="008478E4" w:rsidRPr="008478E4">
        <w:rPr>
          <w:bCs/>
          <w:lang w:val="lt-LT"/>
        </w:rPr>
        <w:t>isagine</w:t>
      </w:r>
      <w:r w:rsidR="008478E4">
        <w:rPr>
          <w:bCs/>
          <w:lang w:val="lt-LT"/>
        </w:rPr>
        <w:t>.</w:t>
      </w:r>
      <w:r w:rsidR="008478E4" w:rsidRPr="008478E4">
        <w:rPr>
          <w:bCs/>
          <w:lang w:val="lt-LT"/>
        </w:rPr>
        <w:t xml:space="preserve"> </w:t>
      </w:r>
      <w:r w:rsidRPr="00700001">
        <w:rPr>
          <w:bCs/>
          <w:lang w:val="lt-LT"/>
        </w:rPr>
        <w:t>Įvertinus patalpas vi</w:t>
      </w:r>
      <w:r w:rsidR="008547ED" w:rsidRPr="00700001">
        <w:rPr>
          <w:bCs/>
          <w:lang w:val="lt-LT"/>
        </w:rPr>
        <w:t>zualiai galima konstatuoti, kad</w:t>
      </w:r>
      <w:r w:rsidRPr="00700001">
        <w:rPr>
          <w:bCs/>
          <w:lang w:val="lt-LT"/>
        </w:rPr>
        <w:t xml:space="preserve"> konstrukcijų techninė būklė yra gera, esminių pažeidimų (plyšių, sė</w:t>
      </w:r>
      <w:r w:rsidR="008547ED" w:rsidRPr="00700001">
        <w:rPr>
          <w:bCs/>
          <w:lang w:val="lt-LT"/>
        </w:rPr>
        <w:t>dimų, deformacijų) nepastebėta.</w:t>
      </w:r>
    </w:p>
    <w:p w14:paraId="76CD7CFA" w14:textId="41A9516A" w:rsidR="005B4FED" w:rsidRDefault="005B4FED" w:rsidP="00EF2B68">
      <w:pPr>
        <w:shd w:val="clear" w:color="auto" w:fill="FFFFFF"/>
        <w:ind w:left="-90" w:right="-82"/>
        <w:jc w:val="both"/>
        <w:rPr>
          <w:bCs/>
          <w:lang w:val="lt-LT"/>
        </w:rPr>
      </w:pPr>
    </w:p>
    <w:p w14:paraId="17A52E72" w14:textId="77777777" w:rsidR="00E16A64" w:rsidRPr="00700001" w:rsidRDefault="00E16A64" w:rsidP="00EF2B68">
      <w:pPr>
        <w:shd w:val="clear" w:color="auto" w:fill="FFFFFF"/>
        <w:ind w:left="-90" w:right="-82"/>
        <w:jc w:val="both"/>
        <w:rPr>
          <w:bCs/>
          <w:lang w:val="lt-LT"/>
        </w:rPr>
      </w:pPr>
    </w:p>
    <w:p w14:paraId="34374275" w14:textId="7317708D" w:rsidR="005B0417" w:rsidRDefault="0018017E" w:rsidP="008478E4">
      <w:pPr>
        <w:shd w:val="clear" w:color="auto" w:fill="FFFFFF"/>
        <w:ind w:left="-90" w:right="-82"/>
        <w:jc w:val="center"/>
        <w:rPr>
          <w:bCs/>
          <w:lang w:val="lt-LT"/>
        </w:rPr>
      </w:pPr>
      <w:r>
        <w:rPr>
          <w:bCs/>
          <w:lang w:val="lt-LT"/>
        </w:rPr>
        <w:t>I</w:t>
      </w:r>
      <w:r w:rsidR="00230AE2">
        <w:rPr>
          <w:bCs/>
          <w:lang w:val="lt-LT"/>
        </w:rPr>
        <w:t>.</w:t>
      </w:r>
      <w:r>
        <w:rPr>
          <w:bCs/>
          <w:lang w:val="lt-LT"/>
        </w:rPr>
        <w:t xml:space="preserve"> </w:t>
      </w:r>
      <w:r w:rsidR="005B4FED" w:rsidRPr="00700001">
        <w:rPr>
          <w:bCs/>
          <w:lang w:val="lt-LT"/>
        </w:rPr>
        <w:t>TRUMPAS REMONTO SPRENDINIŲ APRAŠYMAS</w:t>
      </w:r>
    </w:p>
    <w:p w14:paraId="1B534695" w14:textId="1F8FB8F3" w:rsidR="008C63D5" w:rsidRDefault="008C63D5" w:rsidP="006A75E0">
      <w:pPr>
        <w:shd w:val="clear" w:color="auto" w:fill="FFFFFF"/>
        <w:jc w:val="both"/>
        <w:rPr>
          <w:bCs/>
          <w:lang w:val="lt-LT"/>
        </w:rPr>
      </w:pPr>
    </w:p>
    <w:p w14:paraId="720CF2A0" w14:textId="605D3718" w:rsidR="008C63D5" w:rsidRDefault="00D151E2" w:rsidP="0087049C">
      <w:pPr>
        <w:shd w:val="clear" w:color="auto" w:fill="FFFFFF"/>
        <w:ind w:left="-90" w:right="8" w:firstLine="799"/>
        <w:jc w:val="both"/>
        <w:rPr>
          <w:bCs/>
          <w:lang w:val="lt-LT"/>
        </w:rPr>
      </w:pPr>
      <w:bookmarkStart w:id="4" w:name="_Hlk180392022"/>
      <w:r w:rsidRPr="00076F96">
        <w:rPr>
          <w:b/>
          <w:lang w:val="lt-LT"/>
        </w:rPr>
        <w:t>I objekt</w:t>
      </w:r>
      <w:r w:rsidR="00076F96">
        <w:rPr>
          <w:b/>
          <w:lang w:val="lt-LT"/>
        </w:rPr>
        <w:t>o dalis</w:t>
      </w:r>
      <w:r>
        <w:rPr>
          <w:bCs/>
          <w:lang w:val="lt-LT"/>
        </w:rPr>
        <w:t xml:space="preserve"> - </w:t>
      </w:r>
      <w:r w:rsidR="008C63D5">
        <w:rPr>
          <w:bCs/>
          <w:lang w:val="lt-LT"/>
        </w:rPr>
        <w:t>Kosmoso g. 30-</w:t>
      </w:r>
      <w:r w:rsidR="008478E4">
        <w:rPr>
          <w:bCs/>
          <w:lang w:val="lt-LT"/>
        </w:rPr>
        <w:t>101</w:t>
      </w:r>
      <w:r w:rsidR="008C63D5">
        <w:rPr>
          <w:bCs/>
          <w:lang w:val="lt-LT"/>
        </w:rPr>
        <w:t>, Visagine, numatoma atlikti šiuos darbus:</w:t>
      </w:r>
    </w:p>
    <w:bookmarkEnd w:id="4"/>
    <w:p w14:paraId="4DA797D6" w14:textId="77777777" w:rsidR="008C63D5" w:rsidRDefault="008C63D5" w:rsidP="001C4B4E">
      <w:pPr>
        <w:shd w:val="clear" w:color="auto" w:fill="FFFFFF"/>
        <w:ind w:left="-90" w:right="8"/>
        <w:jc w:val="both"/>
        <w:rPr>
          <w:bCs/>
          <w:lang w:val="lt-LT"/>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6"/>
        <w:gridCol w:w="1619"/>
      </w:tblGrid>
      <w:tr w:rsidR="008C63D5" w:rsidRPr="008C63D5" w14:paraId="7C34CF22" w14:textId="77777777" w:rsidTr="008C63D5">
        <w:tc>
          <w:tcPr>
            <w:tcW w:w="8156" w:type="dxa"/>
            <w:shd w:val="clear" w:color="auto" w:fill="auto"/>
          </w:tcPr>
          <w:p w14:paraId="04CCF42E" w14:textId="77777777" w:rsidR="008C63D5" w:rsidRPr="008C63D5" w:rsidRDefault="008C63D5" w:rsidP="008C63D5">
            <w:pPr>
              <w:jc w:val="center"/>
              <w:rPr>
                <w:b/>
              </w:rPr>
            </w:pPr>
            <w:bookmarkStart w:id="5" w:name="_Hlk180395844"/>
            <w:proofErr w:type="spellStart"/>
            <w:r w:rsidRPr="008C63D5">
              <w:rPr>
                <w:b/>
              </w:rPr>
              <w:t>Darbai</w:t>
            </w:r>
            <w:proofErr w:type="spellEnd"/>
            <w:r w:rsidRPr="008C63D5">
              <w:rPr>
                <w:b/>
                <w:lang w:val="lt-LT"/>
              </w:rPr>
              <w:t xml:space="preserve"> </w:t>
            </w:r>
            <w:r w:rsidRPr="008C63D5">
              <w:rPr>
                <w:b/>
              </w:rPr>
              <w:t>-</w:t>
            </w:r>
            <w:r w:rsidRPr="008C63D5">
              <w:rPr>
                <w:b/>
                <w:lang w:val="lt-LT"/>
              </w:rPr>
              <w:t xml:space="preserve"> </w:t>
            </w:r>
            <w:proofErr w:type="spellStart"/>
            <w:r w:rsidRPr="008C63D5">
              <w:rPr>
                <w:b/>
              </w:rPr>
              <w:t>Medžiagos</w:t>
            </w:r>
            <w:proofErr w:type="spellEnd"/>
            <w:r w:rsidRPr="008C63D5">
              <w:rPr>
                <w:b/>
              </w:rPr>
              <w:t xml:space="preserve"> (</w:t>
            </w:r>
            <w:proofErr w:type="spellStart"/>
            <w:r w:rsidRPr="008C63D5">
              <w:rPr>
                <w:b/>
              </w:rPr>
              <w:t>orientaciniai</w:t>
            </w:r>
            <w:proofErr w:type="spellEnd"/>
            <w:r w:rsidRPr="008C63D5">
              <w:rPr>
                <w:b/>
              </w:rPr>
              <w:t>)</w:t>
            </w:r>
          </w:p>
        </w:tc>
        <w:tc>
          <w:tcPr>
            <w:tcW w:w="1619" w:type="dxa"/>
            <w:shd w:val="clear" w:color="auto" w:fill="auto"/>
          </w:tcPr>
          <w:p w14:paraId="45C04571" w14:textId="77777777" w:rsidR="008C63D5" w:rsidRPr="008C63D5" w:rsidRDefault="008C63D5" w:rsidP="008C63D5">
            <w:pPr>
              <w:jc w:val="center"/>
              <w:rPr>
                <w:b/>
              </w:rPr>
            </w:pPr>
            <w:proofErr w:type="spellStart"/>
            <w:r w:rsidRPr="008C63D5">
              <w:rPr>
                <w:b/>
              </w:rPr>
              <w:t>Kiekis</w:t>
            </w:r>
            <w:proofErr w:type="spellEnd"/>
            <w:r w:rsidRPr="008C63D5">
              <w:rPr>
                <w:b/>
              </w:rPr>
              <w:t xml:space="preserve"> (</w:t>
            </w:r>
            <w:proofErr w:type="spellStart"/>
            <w:r w:rsidRPr="008C63D5">
              <w:rPr>
                <w:b/>
              </w:rPr>
              <w:t>orientacinis</w:t>
            </w:r>
            <w:proofErr w:type="spellEnd"/>
            <w:r w:rsidRPr="008C63D5">
              <w:rPr>
                <w:b/>
              </w:rPr>
              <w:t>)</w:t>
            </w:r>
          </w:p>
        </w:tc>
      </w:tr>
      <w:tr w:rsidR="008C63D5" w:rsidRPr="008C63D5" w14:paraId="03F17304" w14:textId="77777777" w:rsidTr="008C63D5">
        <w:tc>
          <w:tcPr>
            <w:tcW w:w="8156" w:type="dxa"/>
            <w:shd w:val="clear" w:color="auto" w:fill="auto"/>
          </w:tcPr>
          <w:p w14:paraId="10FB5406" w14:textId="77777777" w:rsidR="008C63D5" w:rsidRPr="008C63D5" w:rsidRDefault="008C63D5" w:rsidP="008C63D5">
            <w:pPr>
              <w:jc w:val="center"/>
            </w:pPr>
            <w:proofErr w:type="spellStart"/>
            <w:r w:rsidRPr="008C63D5">
              <w:t>Sen</w:t>
            </w:r>
            <w:proofErr w:type="spellEnd"/>
            <w:r w:rsidRPr="008C63D5">
              <w:rPr>
                <w:lang w:val="lt-LT"/>
              </w:rPr>
              <w:t>ų grindų</w:t>
            </w:r>
            <w:r w:rsidRPr="008C63D5">
              <w:t xml:space="preserve"> </w:t>
            </w:r>
            <w:proofErr w:type="spellStart"/>
            <w:r w:rsidRPr="008C63D5">
              <w:t>linoleumo</w:t>
            </w:r>
            <w:proofErr w:type="spellEnd"/>
            <w:r w:rsidRPr="008C63D5">
              <w:t xml:space="preserve"> </w:t>
            </w:r>
            <w:proofErr w:type="spellStart"/>
            <w:r w:rsidRPr="008C63D5">
              <w:t>nuėmimas</w:t>
            </w:r>
            <w:proofErr w:type="spellEnd"/>
            <w:r w:rsidRPr="008C63D5">
              <w:t xml:space="preserve"> </w:t>
            </w:r>
          </w:p>
        </w:tc>
        <w:tc>
          <w:tcPr>
            <w:tcW w:w="1619" w:type="dxa"/>
            <w:shd w:val="clear" w:color="auto" w:fill="auto"/>
          </w:tcPr>
          <w:p w14:paraId="14D329A6" w14:textId="75494C18" w:rsidR="008C63D5" w:rsidRPr="008C63D5" w:rsidRDefault="00A34FD3" w:rsidP="008C63D5">
            <w:pPr>
              <w:jc w:val="center"/>
            </w:pPr>
            <w:r>
              <w:rPr>
                <w:lang w:val="lt-LT"/>
              </w:rPr>
              <w:t>35</w:t>
            </w:r>
            <w:r w:rsidR="008C63D5" w:rsidRPr="008C63D5">
              <w:t xml:space="preserve"> m2</w:t>
            </w:r>
          </w:p>
        </w:tc>
      </w:tr>
      <w:tr w:rsidR="008C63D5" w:rsidRPr="008C63D5" w14:paraId="7F24B7E4" w14:textId="77777777" w:rsidTr="008C63D5">
        <w:tc>
          <w:tcPr>
            <w:tcW w:w="8156" w:type="dxa"/>
            <w:shd w:val="clear" w:color="auto" w:fill="auto"/>
          </w:tcPr>
          <w:p w14:paraId="60D60C49" w14:textId="1C811AEA" w:rsidR="008C63D5" w:rsidRPr="008C63D5" w:rsidRDefault="008C63D5" w:rsidP="008C63D5">
            <w:pPr>
              <w:jc w:val="center"/>
              <w:rPr>
                <w:lang w:val="lt-LT"/>
              </w:rPr>
            </w:pPr>
            <w:r w:rsidRPr="008C63D5">
              <w:rPr>
                <w:lang w:val="lt-LT"/>
              </w:rPr>
              <w:t xml:space="preserve">Senų grindų plytelių </w:t>
            </w:r>
            <w:r w:rsidR="00A34FD3">
              <w:rPr>
                <w:lang w:val="lt-LT"/>
              </w:rPr>
              <w:t>ardymas</w:t>
            </w:r>
            <w:r w:rsidRPr="008C63D5">
              <w:rPr>
                <w:lang w:val="lt-LT"/>
              </w:rPr>
              <w:t xml:space="preserve"> (sanitarinis mazgas)</w:t>
            </w:r>
          </w:p>
        </w:tc>
        <w:tc>
          <w:tcPr>
            <w:tcW w:w="1619" w:type="dxa"/>
            <w:shd w:val="clear" w:color="auto" w:fill="auto"/>
          </w:tcPr>
          <w:p w14:paraId="0EA23054" w14:textId="35ED4571" w:rsidR="008C63D5" w:rsidRPr="008C63D5" w:rsidRDefault="00A34FD3" w:rsidP="008C63D5">
            <w:pPr>
              <w:jc w:val="center"/>
              <w:rPr>
                <w:lang w:val="lt-LT"/>
              </w:rPr>
            </w:pPr>
            <w:r>
              <w:rPr>
                <w:lang w:val="lt-LT"/>
              </w:rPr>
              <w:t>15</w:t>
            </w:r>
            <w:r w:rsidR="008C63D5" w:rsidRPr="008C63D5">
              <w:rPr>
                <w:lang w:val="lt-LT"/>
              </w:rPr>
              <w:t xml:space="preserve"> m2</w:t>
            </w:r>
          </w:p>
        </w:tc>
      </w:tr>
      <w:tr w:rsidR="008C63D5" w:rsidRPr="008C63D5" w14:paraId="5B3A47A0" w14:textId="77777777" w:rsidTr="008C63D5">
        <w:tc>
          <w:tcPr>
            <w:tcW w:w="8156" w:type="dxa"/>
            <w:shd w:val="clear" w:color="auto" w:fill="auto"/>
          </w:tcPr>
          <w:p w14:paraId="3EAF9A91" w14:textId="3DAA0FDC" w:rsidR="008C63D5" w:rsidRPr="008C63D5" w:rsidRDefault="008C63D5" w:rsidP="008C63D5">
            <w:pPr>
              <w:jc w:val="center"/>
              <w:rPr>
                <w:lang w:val="lt-LT"/>
              </w:rPr>
            </w:pPr>
            <w:r w:rsidRPr="008C63D5">
              <w:rPr>
                <w:lang w:val="lt-LT"/>
              </w:rPr>
              <w:t xml:space="preserve">Grindų plytelių </w:t>
            </w:r>
            <w:r w:rsidR="00A34FD3">
              <w:rPr>
                <w:lang w:val="lt-LT"/>
              </w:rPr>
              <w:t>ardymas</w:t>
            </w:r>
          </w:p>
        </w:tc>
        <w:tc>
          <w:tcPr>
            <w:tcW w:w="1619" w:type="dxa"/>
            <w:shd w:val="clear" w:color="auto" w:fill="auto"/>
          </w:tcPr>
          <w:p w14:paraId="71C98683" w14:textId="721FCAFB" w:rsidR="008C63D5" w:rsidRPr="008C63D5" w:rsidRDefault="00A34FD3" w:rsidP="008C63D5">
            <w:pPr>
              <w:jc w:val="center"/>
              <w:rPr>
                <w:lang w:val="lt-LT"/>
              </w:rPr>
            </w:pPr>
            <w:r>
              <w:rPr>
                <w:lang w:val="lt-LT"/>
              </w:rPr>
              <w:t>5</w:t>
            </w:r>
            <w:r w:rsidR="008C63D5" w:rsidRPr="008C63D5">
              <w:rPr>
                <w:lang w:val="lt-LT"/>
              </w:rPr>
              <w:t xml:space="preserve"> m2</w:t>
            </w:r>
          </w:p>
        </w:tc>
      </w:tr>
      <w:tr w:rsidR="008C63D5" w:rsidRPr="008C63D5" w14:paraId="6A07103E" w14:textId="77777777" w:rsidTr="008C63D5">
        <w:tc>
          <w:tcPr>
            <w:tcW w:w="8156" w:type="dxa"/>
            <w:shd w:val="clear" w:color="auto" w:fill="auto"/>
          </w:tcPr>
          <w:p w14:paraId="65DA9EAA" w14:textId="77777777" w:rsidR="008C63D5" w:rsidRPr="008C63D5" w:rsidRDefault="008C63D5" w:rsidP="008C63D5">
            <w:pPr>
              <w:jc w:val="center"/>
              <w:rPr>
                <w:lang w:val="pt-PT"/>
              </w:rPr>
            </w:pPr>
            <w:r w:rsidRPr="008C63D5">
              <w:rPr>
                <w:lang w:val="lt-LT"/>
              </w:rPr>
              <w:t>D</w:t>
            </w:r>
            <w:r w:rsidRPr="008C63D5">
              <w:rPr>
                <w:lang w:val="pt-PT"/>
              </w:rPr>
              <w:t>urų staktų ir varčių demontavimas</w:t>
            </w:r>
          </w:p>
        </w:tc>
        <w:tc>
          <w:tcPr>
            <w:tcW w:w="1619" w:type="dxa"/>
            <w:shd w:val="clear" w:color="auto" w:fill="auto"/>
          </w:tcPr>
          <w:p w14:paraId="0F05BBEC" w14:textId="478E3A07" w:rsidR="008C63D5" w:rsidRPr="008C63D5" w:rsidRDefault="00A34FD3" w:rsidP="008C63D5">
            <w:pPr>
              <w:jc w:val="center"/>
            </w:pPr>
            <w:r>
              <w:rPr>
                <w:lang w:val="lt-LT"/>
              </w:rPr>
              <w:t>6</w:t>
            </w:r>
            <w:r w:rsidR="008C63D5" w:rsidRPr="008C63D5">
              <w:t xml:space="preserve"> </w:t>
            </w:r>
            <w:proofErr w:type="spellStart"/>
            <w:r w:rsidR="008C63D5" w:rsidRPr="008C63D5">
              <w:t>vnt</w:t>
            </w:r>
            <w:proofErr w:type="spellEnd"/>
          </w:p>
        </w:tc>
      </w:tr>
      <w:tr w:rsidR="008C63D5" w:rsidRPr="008C63D5" w14:paraId="56C7780C" w14:textId="77777777" w:rsidTr="008C63D5">
        <w:tc>
          <w:tcPr>
            <w:tcW w:w="8156" w:type="dxa"/>
            <w:shd w:val="clear" w:color="auto" w:fill="auto"/>
          </w:tcPr>
          <w:p w14:paraId="2C070D9D" w14:textId="77777777" w:rsidR="008C63D5" w:rsidRPr="008C63D5" w:rsidRDefault="008C63D5" w:rsidP="008C63D5">
            <w:pPr>
              <w:jc w:val="center"/>
              <w:rPr>
                <w:lang w:val="lt-LT"/>
              </w:rPr>
            </w:pPr>
            <w:r w:rsidRPr="008C63D5">
              <w:rPr>
                <w:lang w:val="en-US"/>
              </w:rPr>
              <w:t>Sen</w:t>
            </w:r>
            <w:r w:rsidRPr="008C63D5">
              <w:t xml:space="preserve">ų </w:t>
            </w:r>
            <w:proofErr w:type="spellStart"/>
            <w:r w:rsidRPr="008C63D5">
              <w:rPr>
                <w:lang w:val="en-US"/>
              </w:rPr>
              <w:t>tapet</w:t>
            </w:r>
            <w:proofErr w:type="spellEnd"/>
            <w:r w:rsidRPr="008C63D5">
              <w:t xml:space="preserve">ų </w:t>
            </w:r>
            <w:proofErr w:type="spellStart"/>
            <w:r w:rsidRPr="008C63D5">
              <w:rPr>
                <w:lang w:val="en-US"/>
              </w:rPr>
              <w:t>nupl</w:t>
            </w:r>
            <w:r w:rsidRPr="008C63D5">
              <w:t>ėš</w:t>
            </w:r>
            <w:r w:rsidRPr="008C63D5">
              <w:rPr>
                <w:lang w:val="en-US"/>
              </w:rPr>
              <w:t>imas</w:t>
            </w:r>
            <w:proofErr w:type="spellEnd"/>
            <w:r w:rsidRPr="008C63D5">
              <w:t xml:space="preserve">, </w:t>
            </w:r>
            <w:r w:rsidRPr="008C63D5">
              <w:rPr>
                <w:lang w:val="en-US"/>
              </w:rPr>
              <w:t>da</w:t>
            </w:r>
            <w:proofErr w:type="spellStart"/>
            <w:r w:rsidRPr="008C63D5">
              <w:t>žų</w:t>
            </w:r>
            <w:proofErr w:type="spellEnd"/>
            <w:r w:rsidRPr="008C63D5">
              <w:t xml:space="preserve"> </w:t>
            </w:r>
            <w:proofErr w:type="spellStart"/>
            <w:r w:rsidRPr="008C63D5">
              <w:rPr>
                <w:lang w:val="en-US"/>
              </w:rPr>
              <w:t>nuvalymas</w:t>
            </w:r>
            <w:proofErr w:type="spellEnd"/>
          </w:p>
        </w:tc>
        <w:tc>
          <w:tcPr>
            <w:tcW w:w="1619" w:type="dxa"/>
            <w:shd w:val="clear" w:color="auto" w:fill="auto"/>
          </w:tcPr>
          <w:p w14:paraId="25A219E0" w14:textId="0EDB869D" w:rsidR="008C63D5" w:rsidRPr="008C63D5" w:rsidRDefault="00A34FD3" w:rsidP="008C63D5">
            <w:pPr>
              <w:jc w:val="center"/>
            </w:pPr>
            <w:r>
              <w:rPr>
                <w:lang w:val="lt-LT"/>
              </w:rPr>
              <w:t>70</w:t>
            </w:r>
            <w:r w:rsidR="008C63D5" w:rsidRPr="008C63D5">
              <w:t xml:space="preserve"> m2</w:t>
            </w:r>
          </w:p>
        </w:tc>
      </w:tr>
      <w:tr w:rsidR="008C63D5" w:rsidRPr="008C63D5" w14:paraId="3E148E93" w14:textId="77777777" w:rsidTr="008C63D5">
        <w:tc>
          <w:tcPr>
            <w:tcW w:w="8156" w:type="dxa"/>
            <w:shd w:val="clear" w:color="auto" w:fill="auto"/>
          </w:tcPr>
          <w:p w14:paraId="3D553DC0" w14:textId="10C6DA6B" w:rsidR="008C63D5" w:rsidRPr="008C63D5" w:rsidRDefault="00A34FD3" w:rsidP="008C63D5">
            <w:pPr>
              <w:jc w:val="center"/>
              <w:rPr>
                <w:lang w:val="pt-PT"/>
              </w:rPr>
            </w:pPr>
            <w:r>
              <w:rPr>
                <w:lang w:val="lt-LT"/>
              </w:rPr>
              <w:t>S</w:t>
            </w:r>
            <w:r w:rsidR="008C63D5" w:rsidRPr="008C63D5">
              <w:rPr>
                <w:lang w:val="lt-LT"/>
              </w:rPr>
              <w:t xml:space="preserve">ienų plytelių </w:t>
            </w:r>
            <w:r>
              <w:rPr>
                <w:lang w:val="lt-LT"/>
              </w:rPr>
              <w:t>klijavimas</w:t>
            </w:r>
            <w:r w:rsidR="008C63D5" w:rsidRPr="008C63D5">
              <w:rPr>
                <w:lang w:val="lt-LT"/>
              </w:rPr>
              <w:t xml:space="preserve"> (sanitarinis mazgas)</w:t>
            </w:r>
          </w:p>
        </w:tc>
        <w:tc>
          <w:tcPr>
            <w:tcW w:w="1619" w:type="dxa"/>
            <w:shd w:val="clear" w:color="auto" w:fill="auto"/>
          </w:tcPr>
          <w:p w14:paraId="0A2EBCFB" w14:textId="77F89050" w:rsidR="008C63D5" w:rsidRPr="008C63D5" w:rsidRDefault="00A34FD3" w:rsidP="008C63D5">
            <w:pPr>
              <w:jc w:val="center"/>
              <w:rPr>
                <w:lang w:val="lt-LT"/>
              </w:rPr>
            </w:pPr>
            <w:r>
              <w:rPr>
                <w:lang w:val="lt-LT"/>
              </w:rPr>
              <w:t>20</w:t>
            </w:r>
            <w:r w:rsidR="008C63D5" w:rsidRPr="008C63D5">
              <w:rPr>
                <w:lang w:val="lt-LT"/>
              </w:rPr>
              <w:t xml:space="preserve"> m2</w:t>
            </w:r>
          </w:p>
        </w:tc>
      </w:tr>
      <w:tr w:rsidR="008C63D5" w:rsidRPr="008C63D5" w14:paraId="46386CC8" w14:textId="77777777" w:rsidTr="008C63D5">
        <w:tc>
          <w:tcPr>
            <w:tcW w:w="8156" w:type="dxa"/>
            <w:shd w:val="clear" w:color="auto" w:fill="auto"/>
          </w:tcPr>
          <w:p w14:paraId="35AE6961" w14:textId="5D64E08C" w:rsidR="008C63D5" w:rsidRPr="008C63D5" w:rsidRDefault="00A34FD3" w:rsidP="008C63D5">
            <w:pPr>
              <w:jc w:val="center"/>
              <w:rPr>
                <w:lang w:val="lt-LT"/>
              </w:rPr>
            </w:pPr>
            <w:r>
              <w:rPr>
                <w:lang w:val="lt-LT"/>
              </w:rPr>
              <w:t>Grindų</w:t>
            </w:r>
            <w:r w:rsidRPr="008C63D5">
              <w:rPr>
                <w:lang w:val="lt-LT"/>
              </w:rPr>
              <w:t xml:space="preserve"> plytelių </w:t>
            </w:r>
            <w:r>
              <w:rPr>
                <w:lang w:val="lt-LT"/>
              </w:rPr>
              <w:t>klijavimas</w:t>
            </w:r>
            <w:r w:rsidRPr="008C63D5">
              <w:rPr>
                <w:lang w:val="lt-LT"/>
              </w:rPr>
              <w:t xml:space="preserve"> (sanitarinis mazgas)</w:t>
            </w:r>
          </w:p>
        </w:tc>
        <w:tc>
          <w:tcPr>
            <w:tcW w:w="1619" w:type="dxa"/>
            <w:shd w:val="clear" w:color="auto" w:fill="auto"/>
          </w:tcPr>
          <w:p w14:paraId="7F0D8F1E" w14:textId="495AE7AE" w:rsidR="008C63D5" w:rsidRPr="008C63D5" w:rsidRDefault="00A34FD3" w:rsidP="008C63D5">
            <w:pPr>
              <w:jc w:val="center"/>
              <w:rPr>
                <w:lang w:val="lt-LT"/>
              </w:rPr>
            </w:pPr>
            <w:r>
              <w:rPr>
                <w:lang w:val="lt-LT"/>
              </w:rPr>
              <w:t>5</w:t>
            </w:r>
            <w:r w:rsidR="008C63D5" w:rsidRPr="008C63D5">
              <w:rPr>
                <w:lang w:val="lt-LT"/>
              </w:rPr>
              <w:t xml:space="preserve"> m2</w:t>
            </w:r>
          </w:p>
        </w:tc>
      </w:tr>
      <w:tr w:rsidR="008C63D5" w:rsidRPr="008C63D5" w14:paraId="27AF87DD" w14:textId="77777777" w:rsidTr="008C63D5">
        <w:tc>
          <w:tcPr>
            <w:tcW w:w="8156" w:type="dxa"/>
            <w:shd w:val="clear" w:color="auto" w:fill="auto"/>
          </w:tcPr>
          <w:p w14:paraId="7DB20A4C" w14:textId="77777777" w:rsidR="008C63D5" w:rsidRPr="008C63D5" w:rsidRDefault="008C63D5" w:rsidP="008C63D5">
            <w:pPr>
              <w:jc w:val="center"/>
              <w:rPr>
                <w:lang w:val="lt-LT"/>
              </w:rPr>
            </w:pPr>
            <w:r w:rsidRPr="008C63D5">
              <w:rPr>
                <w:lang w:val="lt-LT"/>
              </w:rPr>
              <w:t>Kalkių nuo lubų nuvalymas ir sienų nuvalymas</w:t>
            </w:r>
          </w:p>
        </w:tc>
        <w:tc>
          <w:tcPr>
            <w:tcW w:w="1619" w:type="dxa"/>
            <w:shd w:val="clear" w:color="auto" w:fill="auto"/>
          </w:tcPr>
          <w:p w14:paraId="3241F70D" w14:textId="32AA91FF" w:rsidR="008C63D5" w:rsidRPr="008C63D5" w:rsidRDefault="00A34FD3" w:rsidP="008C63D5">
            <w:pPr>
              <w:jc w:val="center"/>
              <w:rPr>
                <w:lang w:val="lt-LT"/>
              </w:rPr>
            </w:pPr>
            <w:r>
              <w:rPr>
                <w:lang w:val="lt-LT"/>
              </w:rPr>
              <w:t>40</w:t>
            </w:r>
            <w:r w:rsidR="008C63D5" w:rsidRPr="008C63D5">
              <w:rPr>
                <w:lang w:val="lt-LT"/>
              </w:rPr>
              <w:t xml:space="preserve"> m2</w:t>
            </w:r>
          </w:p>
        </w:tc>
      </w:tr>
      <w:tr w:rsidR="008C63D5" w:rsidRPr="008C63D5" w14:paraId="4764A239" w14:textId="77777777" w:rsidTr="008C63D5">
        <w:tc>
          <w:tcPr>
            <w:tcW w:w="8156" w:type="dxa"/>
            <w:shd w:val="clear" w:color="auto" w:fill="auto"/>
          </w:tcPr>
          <w:p w14:paraId="13FBF078" w14:textId="77777777" w:rsidR="008C63D5" w:rsidRPr="008C63D5" w:rsidRDefault="008C63D5" w:rsidP="008C63D5">
            <w:pPr>
              <w:jc w:val="center"/>
              <w:rPr>
                <w:lang w:val="lt-LT"/>
              </w:rPr>
            </w:pPr>
            <w:r w:rsidRPr="008C63D5">
              <w:rPr>
                <w:lang w:val="lt-LT"/>
              </w:rPr>
              <w:t>Senų elektros paskirstymo dėžių demontavimas ir naujų įrengimas nišose</w:t>
            </w:r>
          </w:p>
        </w:tc>
        <w:tc>
          <w:tcPr>
            <w:tcW w:w="1619" w:type="dxa"/>
            <w:shd w:val="clear" w:color="auto" w:fill="auto"/>
          </w:tcPr>
          <w:p w14:paraId="4344F480" w14:textId="75833D4D" w:rsidR="008C63D5" w:rsidRPr="008C63D5" w:rsidRDefault="00A34FD3" w:rsidP="008C63D5">
            <w:pPr>
              <w:jc w:val="center"/>
              <w:rPr>
                <w:lang w:val="lt-LT"/>
              </w:rPr>
            </w:pPr>
            <w:r>
              <w:rPr>
                <w:lang w:val="lt-LT"/>
              </w:rPr>
              <w:t>1</w:t>
            </w:r>
            <w:r w:rsidR="008C63D5" w:rsidRPr="008C63D5">
              <w:rPr>
                <w:lang w:val="lt-LT"/>
              </w:rPr>
              <w:t xml:space="preserve"> </w:t>
            </w:r>
            <w:proofErr w:type="spellStart"/>
            <w:r w:rsidR="008C63D5" w:rsidRPr="008C63D5">
              <w:rPr>
                <w:lang w:val="lt-LT"/>
              </w:rPr>
              <w:t>vnt</w:t>
            </w:r>
            <w:proofErr w:type="spellEnd"/>
          </w:p>
        </w:tc>
      </w:tr>
      <w:tr w:rsidR="008C63D5" w:rsidRPr="008C63D5" w14:paraId="443F4613" w14:textId="77777777" w:rsidTr="008C63D5">
        <w:tc>
          <w:tcPr>
            <w:tcW w:w="8156" w:type="dxa"/>
            <w:shd w:val="clear" w:color="auto" w:fill="auto"/>
          </w:tcPr>
          <w:p w14:paraId="7AB048BC" w14:textId="77777777" w:rsidR="008C63D5" w:rsidRPr="008C63D5" w:rsidRDefault="008C63D5" w:rsidP="008C63D5">
            <w:pPr>
              <w:jc w:val="center"/>
              <w:rPr>
                <w:lang w:val="lt-LT"/>
              </w:rPr>
            </w:pPr>
            <w:r w:rsidRPr="008C63D5">
              <w:rPr>
                <w:lang w:val="lt-LT"/>
              </w:rPr>
              <w:t>Buitinės kanalizacijos kietinių vamzdynų ardymas</w:t>
            </w:r>
          </w:p>
        </w:tc>
        <w:tc>
          <w:tcPr>
            <w:tcW w:w="1619" w:type="dxa"/>
            <w:shd w:val="clear" w:color="auto" w:fill="auto"/>
          </w:tcPr>
          <w:p w14:paraId="57E340F1" w14:textId="77777777" w:rsidR="008C63D5" w:rsidRPr="008C63D5" w:rsidRDefault="008C63D5" w:rsidP="008C63D5">
            <w:pPr>
              <w:jc w:val="center"/>
              <w:rPr>
                <w:lang w:val="lt-LT"/>
              </w:rPr>
            </w:pPr>
            <w:r w:rsidRPr="008C63D5">
              <w:rPr>
                <w:lang w:val="lt-LT"/>
              </w:rPr>
              <w:t>10 m</w:t>
            </w:r>
          </w:p>
        </w:tc>
      </w:tr>
      <w:tr w:rsidR="008C63D5" w:rsidRPr="008C63D5" w14:paraId="6C88D84B" w14:textId="77777777" w:rsidTr="008C63D5">
        <w:tc>
          <w:tcPr>
            <w:tcW w:w="8156" w:type="dxa"/>
            <w:shd w:val="clear" w:color="auto" w:fill="auto"/>
          </w:tcPr>
          <w:p w14:paraId="4A702FA7" w14:textId="77777777" w:rsidR="008C63D5" w:rsidRPr="008C63D5" w:rsidRDefault="008C63D5" w:rsidP="008C63D5">
            <w:pPr>
              <w:jc w:val="center"/>
              <w:rPr>
                <w:lang w:val="lt-LT"/>
              </w:rPr>
            </w:pPr>
            <w:r w:rsidRPr="008C63D5">
              <w:rPr>
                <w:lang w:val="lt-LT"/>
              </w:rPr>
              <w:lastRenderedPageBreak/>
              <w:t>Dušo dugnų demontavimas</w:t>
            </w:r>
          </w:p>
        </w:tc>
        <w:tc>
          <w:tcPr>
            <w:tcW w:w="1619" w:type="dxa"/>
            <w:shd w:val="clear" w:color="auto" w:fill="auto"/>
          </w:tcPr>
          <w:p w14:paraId="4CE0F0F5" w14:textId="3E4F07FB" w:rsidR="008C63D5" w:rsidRPr="008C63D5" w:rsidRDefault="00A34FD3" w:rsidP="008C63D5">
            <w:pPr>
              <w:jc w:val="center"/>
              <w:rPr>
                <w:lang w:val="lt-LT"/>
              </w:rPr>
            </w:pPr>
            <w:r>
              <w:rPr>
                <w:lang w:val="lt-LT"/>
              </w:rPr>
              <w:t>1</w:t>
            </w:r>
            <w:r w:rsidR="008C63D5" w:rsidRPr="008C63D5">
              <w:rPr>
                <w:lang w:val="lt-LT"/>
              </w:rPr>
              <w:t xml:space="preserve"> </w:t>
            </w:r>
            <w:proofErr w:type="spellStart"/>
            <w:r w:rsidR="008C63D5" w:rsidRPr="008C63D5">
              <w:rPr>
                <w:lang w:val="lt-LT"/>
              </w:rPr>
              <w:t>kompl</w:t>
            </w:r>
            <w:proofErr w:type="spellEnd"/>
          </w:p>
        </w:tc>
      </w:tr>
      <w:tr w:rsidR="008C63D5" w:rsidRPr="008C63D5" w14:paraId="65DAAF27" w14:textId="77777777" w:rsidTr="008C63D5">
        <w:tc>
          <w:tcPr>
            <w:tcW w:w="8156" w:type="dxa"/>
            <w:shd w:val="clear" w:color="auto" w:fill="auto"/>
          </w:tcPr>
          <w:p w14:paraId="58DEA7A9" w14:textId="77777777" w:rsidR="008C63D5" w:rsidRPr="008C63D5" w:rsidRDefault="008C63D5" w:rsidP="008C63D5">
            <w:pPr>
              <w:jc w:val="center"/>
              <w:rPr>
                <w:lang w:val="lt-LT"/>
              </w:rPr>
            </w:pPr>
            <w:r w:rsidRPr="008C63D5">
              <w:rPr>
                <w:lang w:val="lt-LT"/>
              </w:rPr>
              <w:t>Klozetų demontavimas</w:t>
            </w:r>
          </w:p>
        </w:tc>
        <w:tc>
          <w:tcPr>
            <w:tcW w:w="1619" w:type="dxa"/>
            <w:shd w:val="clear" w:color="auto" w:fill="auto"/>
          </w:tcPr>
          <w:p w14:paraId="70D2E651" w14:textId="75F9E0B9" w:rsidR="008C63D5" w:rsidRPr="008C63D5" w:rsidRDefault="00A34FD3" w:rsidP="008C63D5">
            <w:pPr>
              <w:jc w:val="center"/>
              <w:rPr>
                <w:lang w:val="lt-LT"/>
              </w:rPr>
            </w:pPr>
            <w:r>
              <w:rPr>
                <w:lang w:val="lt-LT"/>
              </w:rPr>
              <w:t>1</w:t>
            </w:r>
            <w:r w:rsidR="008C63D5" w:rsidRPr="008C63D5">
              <w:rPr>
                <w:lang w:val="lt-LT"/>
              </w:rPr>
              <w:t xml:space="preserve"> </w:t>
            </w:r>
            <w:proofErr w:type="spellStart"/>
            <w:r w:rsidR="008C63D5" w:rsidRPr="008C63D5">
              <w:rPr>
                <w:lang w:val="lt-LT"/>
              </w:rPr>
              <w:t>kompl</w:t>
            </w:r>
            <w:proofErr w:type="spellEnd"/>
          </w:p>
        </w:tc>
      </w:tr>
      <w:tr w:rsidR="008C63D5" w:rsidRPr="008C63D5" w14:paraId="11A1F8D6" w14:textId="77777777" w:rsidTr="008C63D5">
        <w:tc>
          <w:tcPr>
            <w:tcW w:w="8156" w:type="dxa"/>
            <w:shd w:val="clear" w:color="auto" w:fill="auto"/>
          </w:tcPr>
          <w:p w14:paraId="117E6395" w14:textId="77777777" w:rsidR="008C63D5" w:rsidRPr="008C63D5" w:rsidRDefault="008C63D5" w:rsidP="008C63D5">
            <w:pPr>
              <w:jc w:val="center"/>
              <w:rPr>
                <w:lang w:val="lt-LT"/>
              </w:rPr>
            </w:pPr>
            <w:r w:rsidRPr="008C63D5">
              <w:rPr>
                <w:lang w:val="lt-LT"/>
              </w:rPr>
              <w:t>Kriauklių demontavimas</w:t>
            </w:r>
          </w:p>
        </w:tc>
        <w:tc>
          <w:tcPr>
            <w:tcW w:w="1619" w:type="dxa"/>
            <w:shd w:val="clear" w:color="auto" w:fill="auto"/>
          </w:tcPr>
          <w:p w14:paraId="38BEFAA2" w14:textId="3C28CE58" w:rsidR="008C63D5" w:rsidRPr="008C63D5" w:rsidRDefault="00A34FD3" w:rsidP="008C63D5">
            <w:pPr>
              <w:jc w:val="center"/>
              <w:rPr>
                <w:lang w:val="lt-LT"/>
              </w:rPr>
            </w:pPr>
            <w:r>
              <w:rPr>
                <w:lang w:val="lt-LT"/>
              </w:rPr>
              <w:t>1</w:t>
            </w:r>
            <w:r w:rsidR="008C63D5" w:rsidRPr="008C63D5">
              <w:rPr>
                <w:lang w:val="lt-LT"/>
              </w:rPr>
              <w:t xml:space="preserve"> </w:t>
            </w:r>
            <w:proofErr w:type="spellStart"/>
            <w:r w:rsidR="008C63D5" w:rsidRPr="008C63D5">
              <w:rPr>
                <w:lang w:val="lt-LT"/>
              </w:rPr>
              <w:t>kompl</w:t>
            </w:r>
            <w:proofErr w:type="spellEnd"/>
          </w:p>
        </w:tc>
      </w:tr>
      <w:tr w:rsidR="008C63D5" w:rsidRPr="008C63D5" w14:paraId="1645F1B0" w14:textId="77777777" w:rsidTr="008C63D5">
        <w:tc>
          <w:tcPr>
            <w:tcW w:w="8156" w:type="dxa"/>
            <w:shd w:val="clear" w:color="auto" w:fill="auto"/>
          </w:tcPr>
          <w:p w14:paraId="0DD3F75F" w14:textId="77777777" w:rsidR="008C63D5" w:rsidRPr="008C63D5" w:rsidRDefault="008C63D5" w:rsidP="008C63D5">
            <w:pPr>
              <w:jc w:val="center"/>
              <w:rPr>
                <w:lang w:val="lt-LT"/>
              </w:rPr>
            </w:pPr>
            <w:r w:rsidRPr="008C63D5">
              <w:rPr>
                <w:lang w:val="lt-LT"/>
              </w:rPr>
              <w:t>Senų maišytuvų demontavimas</w:t>
            </w:r>
          </w:p>
        </w:tc>
        <w:tc>
          <w:tcPr>
            <w:tcW w:w="1619" w:type="dxa"/>
            <w:shd w:val="clear" w:color="auto" w:fill="auto"/>
          </w:tcPr>
          <w:p w14:paraId="17C5B1E2" w14:textId="77777777" w:rsidR="008C63D5" w:rsidRPr="008C63D5" w:rsidRDefault="008C63D5" w:rsidP="008C63D5">
            <w:pPr>
              <w:jc w:val="center"/>
              <w:rPr>
                <w:lang w:val="lt-LT"/>
              </w:rPr>
            </w:pPr>
            <w:r w:rsidRPr="008C63D5">
              <w:rPr>
                <w:lang w:val="lt-LT"/>
              </w:rPr>
              <w:t xml:space="preserve">2 </w:t>
            </w:r>
            <w:proofErr w:type="spellStart"/>
            <w:r w:rsidRPr="008C63D5">
              <w:rPr>
                <w:lang w:val="lt-LT"/>
              </w:rPr>
              <w:t>vnt</w:t>
            </w:r>
            <w:proofErr w:type="spellEnd"/>
          </w:p>
        </w:tc>
      </w:tr>
      <w:tr w:rsidR="008C63D5" w:rsidRPr="008C63D5" w14:paraId="086E1833" w14:textId="77777777" w:rsidTr="008C63D5">
        <w:tc>
          <w:tcPr>
            <w:tcW w:w="8156" w:type="dxa"/>
            <w:shd w:val="clear" w:color="auto" w:fill="auto"/>
          </w:tcPr>
          <w:p w14:paraId="1455A476" w14:textId="77777777" w:rsidR="008C63D5" w:rsidRPr="008C63D5" w:rsidRDefault="008C63D5" w:rsidP="008C63D5">
            <w:pPr>
              <w:jc w:val="center"/>
              <w:rPr>
                <w:lang w:val="lt-LT"/>
              </w:rPr>
            </w:pPr>
            <w:r w:rsidRPr="008C63D5">
              <w:rPr>
                <w:lang w:val="lt-LT"/>
              </w:rPr>
              <w:t>Senos elektros instaliacijos laidų demontavimas</w:t>
            </w:r>
          </w:p>
        </w:tc>
        <w:tc>
          <w:tcPr>
            <w:tcW w:w="1619" w:type="dxa"/>
            <w:shd w:val="clear" w:color="auto" w:fill="auto"/>
          </w:tcPr>
          <w:p w14:paraId="34930D32" w14:textId="77777777" w:rsidR="008C63D5" w:rsidRPr="008C63D5" w:rsidRDefault="008C63D5" w:rsidP="008C63D5">
            <w:pPr>
              <w:jc w:val="center"/>
              <w:rPr>
                <w:lang w:val="lt-LT"/>
              </w:rPr>
            </w:pPr>
            <w:r w:rsidRPr="008C63D5">
              <w:rPr>
                <w:lang w:val="lt-LT"/>
              </w:rPr>
              <w:t>100 m</w:t>
            </w:r>
          </w:p>
        </w:tc>
      </w:tr>
      <w:tr w:rsidR="008C63D5" w:rsidRPr="008C63D5" w14:paraId="4A0D6C16" w14:textId="77777777" w:rsidTr="008C63D5">
        <w:tc>
          <w:tcPr>
            <w:tcW w:w="8156" w:type="dxa"/>
            <w:shd w:val="clear" w:color="auto" w:fill="auto"/>
          </w:tcPr>
          <w:p w14:paraId="02A318A0" w14:textId="77777777" w:rsidR="008C63D5" w:rsidRPr="008C63D5" w:rsidRDefault="008C63D5" w:rsidP="008C63D5">
            <w:pPr>
              <w:jc w:val="center"/>
              <w:rPr>
                <w:lang w:val="lt-LT"/>
              </w:rPr>
            </w:pPr>
            <w:r w:rsidRPr="008C63D5">
              <w:rPr>
                <w:lang w:val="lt-LT"/>
              </w:rPr>
              <w:t>Betoninių grindų šlifavimas ir savaime įlyginamuoju sluoksnio įrengimas armuojant (1-3 cm)</w:t>
            </w:r>
          </w:p>
        </w:tc>
        <w:tc>
          <w:tcPr>
            <w:tcW w:w="1619" w:type="dxa"/>
            <w:shd w:val="clear" w:color="auto" w:fill="auto"/>
          </w:tcPr>
          <w:p w14:paraId="45F4592A" w14:textId="31D2F0A4" w:rsidR="008C63D5" w:rsidRPr="008C63D5" w:rsidRDefault="00A34FD3" w:rsidP="008C63D5">
            <w:pPr>
              <w:jc w:val="center"/>
              <w:rPr>
                <w:lang w:val="lt-LT"/>
              </w:rPr>
            </w:pPr>
            <w:r>
              <w:rPr>
                <w:lang w:val="lt-LT"/>
              </w:rPr>
              <w:t>35</w:t>
            </w:r>
            <w:r w:rsidR="008C63D5" w:rsidRPr="008C63D5">
              <w:rPr>
                <w:lang w:val="lt-LT"/>
              </w:rPr>
              <w:t xml:space="preserve"> m2</w:t>
            </w:r>
          </w:p>
        </w:tc>
      </w:tr>
      <w:tr w:rsidR="008C63D5" w:rsidRPr="008C63D5" w14:paraId="74218CAD" w14:textId="77777777" w:rsidTr="008C63D5">
        <w:tc>
          <w:tcPr>
            <w:tcW w:w="8156" w:type="dxa"/>
            <w:shd w:val="clear" w:color="auto" w:fill="auto"/>
          </w:tcPr>
          <w:p w14:paraId="7FF871F0" w14:textId="77777777" w:rsidR="008C63D5" w:rsidRPr="008C63D5" w:rsidRDefault="008C63D5" w:rsidP="008C63D5">
            <w:pPr>
              <w:jc w:val="center"/>
              <w:rPr>
                <w:lang w:val="lt-LT"/>
              </w:rPr>
            </w:pPr>
            <w:r w:rsidRPr="008C63D5">
              <w:rPr>
                <w:lang w:val="lt-LT"/>
              </w:rPr>
              <w:t xml:space="preserve">Betoninių grindų dalinis remontas </w:t>
            </w:r>
          </w:p>
        </w:tc>
        <w:tc>
          <w:tcPr>
            <w:tcW w:w="1619" w:type="dxa"/>
            <w:shd w:val="clear" w:color="auto" w:fill="auto"/>
          </w:tcPr>
          <w:p w14:paraId="7937FE3E" w14:textId="77777777" w:rsidR="008C63D5" w:rsidRPr="008C63D5" w:rsidRDefault="008C63D5" w:rsidP="008C63D5">
            <w:pPr>
              <w:jc w:val="center"/>
            </w:pPr>
            <w:r w:rsidRPr="008C63D5">
              <w:rPr>
                <w:lang w:val="lt-LT"/>
              </w:rPr>
              <w:t>10</w:t>
            </w:r>
            <w:r w:rsidRPr="008C63D5">
              <w:t xml:space="preserve"> m2</w:t>
            </w:r>
          </w:p>
        </w:tc>
      </w:tr>
      <w:tr w:rsidR="008C63D5" w:rsidRPr="008C63D5" w14:paraId="1164BE0C" w14:textId="77777777" w:rsidTr="008C63D5">
        <w:tc>
          <w:tcPr>
            <w:tcW w:w="8156" w:type="dxa"/>
            <w:shd w:val="clear" w:color="auto" w:fill="auto"/>
          </w:tcPr>
          <w:p w14:paraId="461EC84D" w14:textId="77777777" w:rsidR="008C63D5" w:rsidRPr="008C63D5" w:rsidRDefault="008C63D5" w:rsidP="008C63D5">
            <w:pPr>
              <w:jc w:val="center"/>
            </w:pPr>
            <w:proofErr w:type="spellStart"/>
            <w:r w:rsidRPr="008C63D5">
              <w:t>Jungiklių</w:t>
            </w:r>
            <w:proofErr w:type="spellEnd"/>
            <w:r w:rsidRPr="008C63D5">
              <w:t xml:space="preserve">, </w:t>
            </w:r>
            <w:proofErr w:type="spellStart"/>
            <w:r w:rsidRPr="008C63D5">
              <w:t>perjungiklių</w:t>
            </w:r>
            <w:proofErr w:type="spellEnd"/>
            <w:r w:rsidRPr="008C63D5">
              <w:t xml:space="preserve">, </w:t>
            </w:r>
            <w:proofErr w:type="spellStart"/>
            <w:r w:rsidRPr="008C63D5">
              <w:t>rozečių</w:t>
            </w:r>
            <w:proofErr w:type="spellEnd"/>
            <w:r w:rsidRPr="008C63D5">
              <w:t xml:space="preserve"> </w:t>
            </w:r>
            <w:proofErr w:type="spellStart"/>
            <w:r w:rsidRPr="008C63D5">
              <w:t>demontavimas</w:t>
            </w:r>
            <w:proofErr w:type="spellEnd"/>
          </w:p>
        </w:tc>
        <w:tc>
          <w:tcPr>
            <w:tcW w:w="1619" w:type="dxa"/>
            <w:shd w:val="clear" w:color="auto" w:fill="auto"/>
          </w:tcPr>
          <w:p w14:paraId="25F70AC4" w14:textId="77777777" w:rsidR="008C63D5" w:rsidRPr="008C63D5" w:rsidRDefault="008C63D5" w:rsidP="008C63D5">
            <w:pPr>
              <w:tabs>
                <w:tab w:val="center" w:pos="724"/>
                <w:tab w:val="left" w:pos="1429"/>
              </w:tabs>
              <w:jc w:val="center"/>
            </w:pPr>
            <w:r w:rsidRPr="008C63D5">
              <w:rPr>
                <w:lang w:val="lt-LT"/>
              </w:rPr>
              <w:t>15</w:t>
            </w:r>
            <w:r w:rsidRPr="008C63D5">
              <w:t xml:space="preserve"> </w:t>
            </w:r>
            <w:proofErr w:type="spellStart"/>
            <w:r w:rsidRPr="008C63D5">
              <w:t>vnt</w:t>
            </w:r>
            <w:proofErr w:type="spellEnd"/>
          </w:p>
        </w:tc>
      </w:tr>
      <w:tr w:rsidR="008C63D5" w:rsidRPr="008C63D5" w14:paraId="09F9DC59" w14:textId="77777777" w:rsidTr="008C63D5">
        <w:tc>
          <w:tcPr>
            <w:tcW w:w="8156" w:type="dxa"/>
            <w:shd w:val="clear" w:color="auto" w:fill="auto"/>
          </w:tcPr>
          <w:p w14:paraId="60DB98B7" w14:textId="77777777" w:rsidR="008C63D5" w:rsidRPr="008C63D5" w:rsidRDefault="008C63D5" w:rsidP="008C63D5">
            <w:pPr>
              <w:jc w:val="center"/>
              <w:rPr>
                <w:lang w:val="lt-LT"/>
              </w:rPr>
            </w:pPr>
            <w:r w:rsidRPr="008C63D5">
              <w:rPr>
                <w:lang w:val="lt-LT"/>
              </w:rPr>
              <w:t>Lubų paviršių pagrindo gruntavimas</w:t>
            </w:r>
          </w:p>
        </w:tc>
        <w:tc>
          <w:tcPr>
            <w:tcW w:w="1619" w:type="dxa"/>
            <w:shd w:val="clear" w:color="auto" w:fill="auto"/>
          </w:tcPr>
          <w:p w14:paraId="637E93D2" w14:textId="08A67404" w:rsidR="008C63D5" w:rsidRPr="008C63D5" w:rsidRDefault="00A34FD3" w:rsidP="008C63D5">
            <w:pPr>
              <w:jc w:val="center"/>
            </w:pPr>
            <w:r>
              <w:rPr>
                <w:lang w:val="lt-LT"/>
              </w:rPr>
              <w:t>40</w:t>
            </w:r>
            <w:r w:rsidR="008C63D5" w:rsidRPr="008C63D5">
              <w:t xml:space="preserve"> m2</w:t>
            </w:r>
          </w:p>
        </w:tc>
      </w:tr>
      <w:tr w:rsidR="008C63D5" w:rsidRPr="008C63D5" w14:paraId="50FDE08B" w14:textId="77777777" w:rsidTr="008C63D5">
        <w:tc>
          <w:tcPr>
            <w:tcW w:w="8156" w:type="dxa"/>
            <w:shd w:val="clear" w:color="auto" w:fill="auto"/>
          </w:tcPr>
          <w:p w14:paraId="5186FBE0" w14:textId="77777777" w:rsidR="008C63D5" w:rsidRPr="008C63D5" w:rsidRDefault="008C63D5" w:rsidP="008C63D5">
            <w:pPr>
              <w:jc w:val="center"/>
              <w:rPr>
                <w:lang w:val="pt-PT"/>
              </w:rPr>
            </w:pPr>
            <w:r w:rsidRPr="008C63D5">
              <w:rPr>
                <w:lang w:val="pt-PT"/>
              </w:rPr>
              <w:t>Lubų gerasis dažymas vandeniniais dažais</w:t>
            </w:r>
          </w:p>
        </w:tc>
        <w:tc>
          <w:tcPr>
            <w:tcW w:w="1619" w:type="dxa"/>
            <w:shd w:val="clear" w:color="auto" w:fill="auto"/>
          </w:tcPr>
          <w:p w14:paraId="4279AD65" w14:textId="6248A922" w:rsidR="008C63D5" w:rsidRPr="008C63D5" w:rsidRDefault="00A34FD3" w:rsidP="008C63D5">
            <w:pPr>
              <w:jc w:val="center"/>
            </w:pPr>
            <w:r>
              <w:rPr>
                <w:lang w:val="lt-LT"/>
              </w:rPr>
              <w:t>40</w:t>
            </w:r>
            <w:r w:rsidR="008C63D5" w:rsidRPr="008C63D5">
              <w:t xml:space="preserve"> m2</w:t>
            </w:r>
          </w:p>
        </w:tc>
      </w:tr>
      <w:tr w:rsidR="008C63D5" w:rsidRPr="008C63D5" w14:paraId="7DDEB50F" w14:textId="77777777" w:rsidTr="008C63D5">
        <w:tc>
          <w:tcPr>
            <w:tcW w:w="8156" w:type="dxa"/>
            <w:shd w:val="clear" w:color="auto" w:fill="auto"/>
          </w:tcPr>
          <w:p w14:paraId="369C2111" w14:textId="77777777" w:rsidR="008C63D5" w:rsidRPr="008C63D5" w:rsidRDefault="008C63D5" w:rsidP="008C63D5">
            <w:pPr>
              <w:jc w:val="center"/>
              <w:rPr>
                <w:lang w:val="lt-LT"/>
              </w:rPr>
            </w:pPr>
            <w:r w:rsidRPr="008C63D5">
              <w:rPr>
                <w:lang w:val="lt-LT"/>
              </w:rPr>
              <w:t>Vidaus vandentiekio metalinių vamzdynų keitimas (remontas)</w:t>
            </w:r>
          </w:p>
        </w:tc>
        <w:tc>
          <w:tcPr>
            <w:tcW w:w="1619" w:type="dxa"/>
            <w:shd w:val="clear" w:color="auto" w:fill="auto"/>
          </w:tcPr>
          <w:p w14:paraId="1EAD6A96" w14:textId="77777777" w:rsidR="008C63D5" w:rsidRPr="008C63D5" w:rsidRDefault="008C63D5" w:rsidP="008C63D5">
            <w:pPr>
              <w:jc w:val="center"/>
              <w:rPr>
                <w:lang w:val="lt-LT"/>
              </w:rPr>
            </w:pPr>
            <w:r w:rsidRPr="008C63D5">
              <w:rPr>
                <w:lang w:val="lt-LT"/>
              </w:rPr>
              <w:t>10 m</w:t>
            </w:r>
          </w:p>
        </w:tc>
      </w:tr>
      <w:tr w:rsidR="008C63D5" w:rsidRPr="008C63D5" w14:paraId="4EB378F9" w14:textId="77777777" w:rsidTr="008C63D5">
        <w:tc>
          <w:tcPr>
            <w:tcW w:w="8156" w:type="dxa"/>
            <w:shd w:val="clear" w:color="auto" w:fill="auto"/>
          </w:tcPr>
          <w:p w14:paraId="63D505F8" w14:textId="77777777" w:rsidR="008C63D5" w:rsidRPr="008C63D5" w:rsidRDefault="008C63D5" w:rsidP="008C63D5">
            <w:pPr>
              <w:jc w:val="center"/>
              <w:rPr>
                <w:lang w:val="nl-NL"/>
              </w:rPr>
            </w:pPr>
            <w:r w:rsidRPr="008C63D5">
              <w:rPr>
                <w:lang w:val="nl-NL"/>
              </w:rPr>
              <w:t>Vandentiekio rutulinių ventilių įrengimas</w:t>
            </w:r>
          </w:p>
        </w:tc>
        <w:tc>
          <w:tcPr>
            <w:tcW w:w="1619" w:type="dxa"/>
            <w:shd w:val="clear" w:color="auto" w:fill="auto"/>
          </w:tcPr>
          <w:p w14:paraId="7E52EF4E" w14:textId="0B58E1B4" w:rsidR="008C63D5" w:rsidRPr="008C63D5" w:rsidRDefault="00A34FD3" w:rsidP="008C63D5">
            <w:pPr>
              <w:jc w:val="center"/>
              <w:rPr>
                <w:lang w:val="lt-LT"/>
              </w:rPr>
            </w:pPr>
            <w:r>
              <w:rPr>
                <w:lang w:val="lt-LT"/>
              </w:rPr>
              <w:t>4</w:t>
            </w:r>
            <w:r w:rsidR="008C63D5" w:rsidRPr="008C63D5">
              <w:rPr>
                <w:lang w:val="lt-LT"/>
              </w:rPr>
              <w:t xml:space="preserve"> </w:t>
            </w:r>
            <w:proofErr w:type="spellStart"/>
            <w:r w:rsidR="008C63D5" w:rsidRPr="008C63D5">
              <w:rPr>
                <w:lang w:val="lt-LT"/>
              </w:rPr>
              <w:t>vnt</w:t>
            </w:r>
            <w:proofErr w:type="spellEnd"/>
          </w:p>
        </w:tc>
      </w:tr>
      <w:tr w:rsidR="008C63D5" w:rsidRPr="008C63D5" w14:paraId="0CB5447D" w14:textId="77777777" w:rsidTr="008C63D5">
        <w:tc>
          <w:tcPr>
            <w:tcW w:w="8156" w:type="dxa"/>
            <w:shd w:val="clear" w:color="auto" w:fill="auto"/>
          </w:tcPr>
          <w:p w14:paraId="5634C930" w14:textId="77777777" w:rsidR="008C63D5" w:rsidRPr="008C63D5" w:rsidRDefault="008C63D5" w:rsidP="008C63D5">
            <w:pPr>
              <w:jc w:val="center"/>
              <w:rPr>
                <w:lang w:val="lt-LT"/>
              </w:rPr>
            </w:pPr>
            <w:r w:rsidRPr="008C63D5">
              <w:rPr>
                <w:lang w:val="lt-LT"/>
              </w:rPr>
              <w:t>Sienų gręžimas ir sandarinimas vandentiekio vamzdynams pakloti</w:t>
            </w:r>
          </w:p>
        </w:tc>
        <w:tc>
          <w:tcPr>
            <w:tcW w:w="1619" w:type="dxa"/>
            <w:shd w:val="clear" w:color="auto" w:fill="auto"/>
          </w:tcPr>
          <w:p w14:paraId="42172362" w14:textId="77777777" w:rsidR="008C63D5" w:rsidRPr="008C63D5" w:rsidRDefault="008C63D5" w:rsidP="008C63D5">
            <w:pPr>
              <w:jc w:val="center"/>
              <w:rPr>
                <w:lang w:val="lt-LT"/>
              </w:rPr>
            </w:pPr>
            <w:r w:rsidRPr="008C63D5">
              <w:rPr>
                <w:lang w:val="lt-LT"/>
              </w:rPr>
              <w:t xml:space="preserve">2 </w:t>
            </w:r>
            <w:proofErr w:type="spellStart"/>
            <w:r w:rsidRPr="008C63D5">
              <w:rPr>
                <w:lang w:val="lt-LT"/>
              </w:rPr>
              <w:t>vnt</w:t>
            </w:r>
            <w:proofErr w:type="spellEnd"/>
          </w:p>
        </w:tc>
      </w:tr>
      <w:tr w:rsidR="008C63D5" w:rsidRPr="008C63D5" w14:paraId="4B4BB0C2" w14:textId="77777777" w:rsidTr="008C63D5">
        <w:tc>
          <w:tcPr>
            <w:tcW w:w="8156" w:type="dxa"/>
            <w:shd w:val="clear" w:color="auto" w:fill="auto"/>
          </w:tcPr>
          <w:p w14:paraId="211139BE" w14:textId="77777777" w:rsidR="008C63D5" w:rsidRPr="008C63D5" w:rsidRDefault="008C63D5" w:rsidP="008C63D5">
            <w:pPr>
              <w:jc w:val="center"/>
              <w:rPr>
                <w:lang w:val="lt-LT"/>
              </w:rPr>
            </w:pPr>
            <w:r w:rsidRPr="008C63D5">
              <w:rPr>
                <w:lang w:val="lt-LT"/>
              </w:rPr>
              <w:t xml:space="preserve">Plastikinių kanalizacijos vamzdynų montavimas ir pajungimas prie sanitarinių prietaisų </w:t>
            </w:r>
          </w:p>
        </w:tc>
        <w:tc>
          <w:tcPr>
            <w:tcW w:w="1619" w:type="dxa"/>
            <w:shd w:val="clear" w:color="auto" w:fill="auto"/>
          </w:tcPr>
          <w:p w14:paraId="2CE0E8B2" w14:textId="77777777" w:rsidR="008C63D5" w:rsidRPr="008C63D5" w:rsidRDefault="008C63D5" w:rsidP="008C63D5">
            <w:pPr>
              <w:jc w:val="center"/>
            </w:pPr>
            <w:r w:rsidRPr="008C63D5">
              <w:rPr>
                <w:lang w:val="lt-LT"/>
              </w:rPr>
              <w:t>12</w:t>
            </w:r>
            <w:r w:rsidRPr="008C63D5">
              <w:t xml:space="preserve"> m</w:t>
            </w:r>
          </w:p>
        </w:tc>
      </w:tr>
      <w:tr w:rsidR="008C63D5" w:rsidRPr="008C63D5" w14:paraId="2AF7AB9F" w14:textId="77777777" w:rsidTr="008C63D5">
        <w:tc>
          <w:tcPr>
            <w:tcW w:w="8156" w:type="dxa"/>
            <w:shd w:val="clear" w:color="auto" w:fill="auto"/>
          </w:tcPr>
          <w:p w14:paraId="31C8CFE1" w14:textId="77777777" w:rsidR="008C63D5" w:rsidRPr="008C63D5" w:rsidRDefault="008C63D5" w:rsidP="008C63D5">
            <w:pPr>
              <w:jc w:val="center"/>
              <w:rPr>
                <w:lang w:val="lt-LT"/>
              </w:rPr>
            </w:pPr>
            <w:r w:rsidRPr="008C63D5">
              <w:rPr>
                <w:lang w:val="lt-LT"/>
              </w:rPr>
              <w:t>Įėjimo vidaus durų iš MDF medžiagos įrengimas su visa reikiama furnitūra</w:t>
            </w:r>
          </w:p>
        </w:tc>
        <w:tc>
          <w:tcPr>
            <w:tcW w:w="1619" w:type="dxa"/>
            <w:shd w:val="clear" w:color="auto" w:fill="auto"/>
          </w:tcPr>
          <w:p w14:paraId="7FDBB690" w14:textId="3FF70500" w:rsidR="008C63D5" w:rsidRPr="008C63D5" w:rsidRDefault="00A34FD3" w:rsidP="008C63D5">
            <w:pPr>
              <w:jc w:val="center"/>
              <w:rPr>
                <w:color w:val="FF0000"/>
              </w:rPr>
            </w:pPr>
            <w:r>
              <w:rPr>
                <w:lang w:val="lt-LT"/>
              </w:rPr>
              <w:t>1</w:t>
            </w:r>
            <w:r w:rsidR="008C63D5" w:rsidRPr="008C63D5">
              <w:t xml:space="preserve"> </w:t>
            </w:r>
            <w:proofErr w:type="spellStart"/>
            <w:r w:rsidR="008C63D5" w:rsidRPr="008C63D5">
              <w:t>komp</w:t>
            </w:r>
            <w:proofErr w:type="spellEnd"/>
          </w:p>
        </w:tc>
      </w:tr>
      <w:tr w:rsidR="008C63D5" w:rsidRPr="008C63D5" w14:paraId="42206F91" w14:textId="77777777" w:rsidTr="008C63D5">
        <w:tc>
          <w:tcPr>
            <w:tcW w:w="8156" w:type="dxa"/>
            <w:shd w:val="clear" w:color="auto" w:fill="auto"/>
          </w:tcPr>
          <w:p w14:paraId="7A7FCF98" w14:textId="77777777" w:rsidR="008C63D5" w:rsidRPr="008C63D5" w:rsidRDefault="008C63D5" w:rsidP="008C63D5">
            <w:pPr>
              <w:jc w:val="center"/>
              <w:rPr>
                <w:lang w:val="lt-LT"/>
              </w:rPr>
            </w:pPr>
            <w:r w:rsidRPr="008C63D5">
              <w:rPr>
                <w:lang w:val="lt-LT"/>
              </w:rPr>
              <w:t>Dušo dugno su dušo maišytuvu ir galvute montavimas ir pajungimas</w:t>
            </w:r>
          </w:p>
        </w:tc>
        <w:tc>
          <w:tcPr>
            <w:tcW w:w="1619" w:type="dxa"/>
            <w:shd w:val="clear" w:color="auto" w:fill="auto"/>
          </w:tcPr>
          <w:p w14:paraId="144BFC72" w14:textId="29391136" w:rsidR="008C63D5" w:rsidRPr="008C63D5" w:rsidRDefault="00A34FD3" w:rsidP="008C63D5">
            <w:pPr>
              <w:jc w:val="center"/>
            </w:pPr>
            <w:r>
              <w:rPr>
                <w:lang w:val="lt-LT"/>
              </w:rPr>
              <w:t>2</w:t>
            </w:r>
            <w:r w:rsidR="008C63D5" w:rsidRPr="008C63D5">
              <w:t xml:space="preserve"> </w:t>
            </w:r>
            <w:proofErr w:type="spellStart"/>
            <w:r w:rsidR="008C63D5" w:rsidRPr="008C63D5">
              <w:t>komp</w:t>
            </w:r>
            <w:proofErr w:type="spellEnd"/>
          </w:p>
        </w:tc>
      </w:tr>
      <w:tr w:rsidR="008C63D5" w:rsidRPr="008C63D5" w14:paraId="212C8C51" w14:textId="77777777" w:rsidTr="008C63D5">
        <w:tc>
          <w:tcPr>
            <w:tcW w:w="8156" w:type="dxa"/>
            <w:shd w:val="clear" w:color="auto" w:fill="auto"/>
          </w:tcPr>
          <w:p w14:paraId="7164D275" w14:textId="77777777" w:rsidR="008C63D5" w:rsidRPr="008C63D5" w:rsidRDefault="008C63D5" w:rsidP="008C63D5">
            <w:pPr>
              <w:jc w:val="center"/>
              <w:rPr>
                <w:lang w:val="lt-LT"/>
              </w:rPr>
            </w:pPr>
            <w:r w:rsidRPr="008C63D5">
              <w:rPr>
                <w:lang w:val="lt-LT"/>
              </w:rPr>
              <w:t>Klozeto su bakeliu montavimas ir pajungimas</w:t>
            </w:r>
          </w:p>
        </w:tc>
        <w:tc>
          <w:tcPr>
            <w:tcW w:w="1619" w:type="dxa"/>
            <w:shd w:val="clear" w:color="auto" w:fill="auto"/>
          </w:tcPr>
          <w:p w14:paraId="43EAC8F7" w14:textId="38FB7849" w:rsidR="008C63D5" w:rsidRPr="008C63D5" w:rsidRDefault="00A34FD3" w:rsidP="008C63D5">
            <w:pPr>
              <w:jc w:val="center"/>
            </w:pPr>
            <w:r>
              <w:rPr>
                <w:lang w:val="lt-LT"/>
              </w:rPr>
              <w:t>1</w:t>
            </w:r>
            <w:r w:rsidR="008C63D5" w:rsidRPr="008C63D5">
              <w:t xml:space="preserve"> </w:t>
            </w:r>
            <w:proofErr w:type="spellStart"/>
            <w:r w:rsidR="008C63D5" w:rsidRPr="008C63D5">
              <w:t>komp</w:t>
            </w:r>
            <w:proofErr w:type="spellEnd"/>
          </w:p>
        </w:tc>
      </w:tr>
      <w:tr w:rsidR="008C63D5" w:rsidRPr="008C63D5" w14:paraId="5C9019B3" w14:textId="77777777" w:rsidTr="008C63D5">
        <w:tc>
          <w:tcPr>
            <w:tcW w:w="8156" w:type="dxa"/>
            <w:shd w:val="clear" w:color="auto" w:fill="auto"/>
          </w:tcPr>
          <w:p w14:paraId="450FB812" w14:textId="77777777" w:rsidR="008C63D5" w:rsidRPr="008C63D5" w:rsidRDefault="008C63D5" w:rsidP="008C63D5">
            <w:pPr>
              <w:jc w:val="center"/>
              <w:rPr>
                <w:lang w:val="lt-LT"/>
              </w:rPr>
            </w:pPr>
            <w:r w:rsidRPr="008C63D5">
              <w:rPr>
                <w:lang w:val="lt-LT"/>
              </w:rPr>
              <w:t xml:space="preserve"> Laminuotų vidaus durų įrengimas su furnitūra</w:t>
            </w:r>
          </w:p>
        </w:tc>
        <w:tc>
          <w:tcPr>
            <w:tcW w:w="1619" w:type="dxa"/>
            <w:shd w:val="clear" w:color="auto" w:fill="auto"/>
          </w:tcPr>
          <w:p w14:paraId="071570AC" w14:textId="7EB10F00" w:rsidR="008C63D5" w:rsidRPr="008C63D5" w:rsidRDefault="00A34FD3" w:rsidP="008C63D5">
            <w:pPr>
              <w:jc w:val="center"/>
            </w:pPr>
            <w:r>
              <w:rPr>
                <w:lang w:val="lt-LT"/>
              </w:rPr>
              <w:t>5</w:t>
            </w:r>
            <w:r w:rsidR="008C63D5" w:rsidRPr="008C63D5">
              <w:t xml:space="preserve"> </w:t>
            </w:r>
            <w:proofErr w:type="spellStart"/>
            <w:r w:rsidR="008C63D5" w:rsidRPr="008C63D5">
              <w:t>komp</w:t>
            </w:r>
            <w:proofErr w:type="spellEnd"/>
          </w:p>
        </w:tc>
      </w:tr>
      <w:tr w:rsidR="008C63D5" w:rsidRPr="008C63D5" w14:paraId="17D84168" w14:textId="77777777" w:rsidTr="008C63D5">
        <w:tc>
          <w:tcPr>
            <w:tcW w:w="8156" w:type="dxa"/>
            <w:shd w:val="clear" w:color="auto" w:fill="auto"/>
          </w:tcPr>
          <w:p w14:paraId="1F36D01B" w14:textId="77777777" w:rsidR="008C63D5" w:rsidRPr="008C63D5" w:rsidRDefault="008C63D5" w:rsidP="008C63D5">
            <w:pPr>
              <w:jc w:val="center"/>
              <w:rPr>
                <w:lang w:val="lt-LT"/>
              </w:rPr>
            </w:pPr>
            <w:r w:rsidRPr="008C63D5">
              <w:rPr>
                <w:lang w:val="lt-LT"/>
              </w:rPr>
              <w:t>Langų bei durų angokraščių aptaisymas gipso kartonu</w:t>
            </w:r>
          </w:p>
        </w:tc>
        <w:tc>
          <w:tcPr>
            <w:tcW w:w="1619" w:type="dxa"/>
            <w:shd w:val="clear" w:color="auto" w:fill="auto"/>
          </w:tcPr>
          <w:p w14:paraId="14DA5AC0" w14:textId="77777777" w:rsidR="008C63D5" w:rsidRPr="008C63D5" w:rsidRDefault="008C63D5" w:rsidP="008C63D5">
            <w:pPr>
              <w:jc w:val="center"/>
              <w:rPr>
                <w:lang w:val="lt-LT"/>
              </w:rPr>
            </w:pPr>
            <w:r w:rsidRPr="008C63D5">
              <w:rPr>
                <w:lang w:val="lt-LT"/>
              </w:rPr>
              <w:t>6 m2</w:t>
            </w:r>
          </w:p>
        </w:tc>
      </w:tr>
      <w:tr w:rsidR="008C63D5" w:rsidRPr="008C63D5" w14:paraId="58361FC0" w14:textId="77777777" w:rsidTr="008C63D5">
        <w:tc>
          <w:tcPr>
            <w:tcW w:w="8156" w:type="dxa"/>
            <w:shd w:val="clear" w:color="auto" w:fill="auto"/>
          </w:tcPr>
          <w:p w14:paraId="5E51FB76" w14:textId="77777777" w:rsidR="008C63D5" w:rsidRPr="008C63D5" w:rsidRDefault="008C63D5" w:rsidP="008C63D5">
            <w:pPr>
              <w:jc w:val="center"/>
              <w:rPr>
                <w:lang w:val="lt-LT"/>
              </w:rPr>
            </w:pPr>
            <w:r w:rsidRPr="008C63D5">
              <w:rPr>
                <w:lang w:val="lt-LT"/>
              </w:rPr>
              <w:t>Medinių palangių šlifavimas ir dažymas 2 k.</w:t>
            </w:r>
          </w:p>
        </w:tc>
        <w:tc>
          <w:tcPr>
            <w:tcW w:w="1619" w:type="dxa"/>
            <w:shd w:val="clear" w:color="auto" w:fill="auto"/>
          </w:tcPr>
          <w:p w14:paraId="0A28BF0E" w14:textId="77777777" w:rsidR="008C63D5" w:rsidRPr="008C63D5" w:rsidRDefault="008C63D5" w:rsidP="008C63D5">
            <w:pPr>
              <w:jc w:val="center"/>
              <w:rPr>
                <w:lang w:val="lt-LT"/>
              </w:rPr>
            </w:pPr>
            <w:r w:rsidRPr="008C63D5">
              <w:rPr>
                <w:lang w:val="lt-LT"/>
              </w:rPr>
              <w:t>3 m2</w:t>
            </w:r>
          </w:p>
        </w:tc>
      </w:tr>
      <w:tr w:rsidR="008C63D5" w:rsidRPr="008C63D5" w14:paraId="202E8EA2" w14:textId="77777777" w:rsidTr="008C63D5">
        <w:tc>
          <w:tcPr>
            <w:tcW w:w="8156" w:type="dxa"/>
            <w:shd w:val="clear" w:color="auto" w:fill="auto"/>
          </w:tcPr>
          <w:p w14:paraId="2F6CF446" w14:textId="77777777" w:rsidR="008C63D5" w:rsidRPr="008C63D5" w:rsidRDefault="008C63D5" w:rsidP="008C63D5">
            <w:pPr>
              <w:jc w:val="center"/>
              <w:rPr>
                <w:lang w:val="lt-LT"/>
              </w:rPr>
            </w:pPr>
            <w:r w:rsidRPr="008C63D5">
              <w:rPr>
                <w:lang w:val="lt-LT"/>
              </w:rPr>
              <w:t>Medinių langų dažymas 2 k.</w:t>
            </w:r>
          </w:p>
        </w:tc>
        <w:tc>
          <w:tcPr>
            <w:tcW w:w="1619" w:type="dxa"/>
            <w:shd w:val="clear" w:color="auto" w:fill="auto"/>
          </w:tcPr>
          <w:p w14:paraId="01E3EE03" w14:textId="77777777" w:rsidR="008C63D5" w:rsidRPr="008C63D5" w:rsidRDefault="008C63D5" w:rsidP="008C63D5">
            <w:pPr>
              <w:jc w:val="center"/>
              <w:rPr>
                <w:lang w:val="lt-LT"/>
              </w:rPr>
            </w:pPr>
            <w:r w:rsidRPr="008C63D5">
              <w:rPr>
                <w:lang w:val="lt-LT"/>
              </w:rPr>
              <w:t>3 m2</w:t>
            </w:r>
          </w:p>
        </w:tc>
      </w:tr>
      <w:tr w:rsidR="008C63D5" w:rsidRPr="008C63D5" w14:paraId="56EAC503" w14:textId="77777777" w:rsidTr="008C63D5">
        <w:tc>
          <w:tcPr>
            <w:tcW w:w="8156" w:type="dxa"/>
            <w:shd w:val="clear" w:color="auto" w:fill="auto"/>
          </w:tcPr>
          <w:p w14:paraId="35229068" w14:textId="77777777" w:rsidR="008C63D5" w:rsidRPr="008C63D5" w:rsidRDefault="008C63D5" w:rsidP="008C63D5">
            <w:pPr>
              <w:jc w:val="center"/>
              <w:rPr>
                <w:lang w:val="lt-LT"/>
              </w:rPr>
            </w:pPr>
            <w:r w:rsidRPr="008C63D5">
              <w:rPr>
                <w:lang w:val="lt-LT"/>
              </w:rPr>
              <w:t>Išdaužtu stiklų įstatymas į medinius langus</w:t>
            </w:r>
          </w:p>
        </w:tc>
        <w:tc>
          <w:tcPr>
            <w:tcW w:w="1619" w:type="dxa"/>
            <w:shd w:val="clear" w:color="auto" w:fill="auto"/>
          </w:tcPr>
          <w:p w14:paraId="0A0AAF11" w14:textId="77777777" w:rsidR="008C63D5" w:rsidRPr="008C63D5" w:rsidRDefault="008C63D5" w:rsidP="008C63D5">
            <w:pPr>
              <w:jc w:val="center"/>
              <w:rPr>
                <w:lang w:val="lt-LT"/>
              </w:rPr>
            </w:pPr>
            <w:r w:rsidRPr="008C63D5">
              <w:rPr>
                <w:lang w:val="lt-LT"/>
              </w:rPr>
              <w:t>4 m2</w:t>
            </w:r>
          </w:p>
        </w:tc>
      </w:tr>
      <w:tr w:rsidR="008C63D5" w:rsidRPr="008C63D5" w14:paraId="18B9CBF6" w14:textId="77777777" w:rsidTr="008C63D5">
        <w:tc>
          <w:tcPr>
            <w:tcW w:w="8156" w:type="dxa"/>
            <w:shd w:val="clear" w:color="auto" w:fill="auto"/>
          </w:tcPr>
          <w:p w14:paraId="0794F9E2" w14:textId="77777777" w:rsidR="008C63D5" w:rsidRPr="008C63D5" w:rsidRDefault="008C63D5" w:rsidP="008C63D5">
            <w:pPr>
              <w:jc w:val="center"/>
              <w:rPr>
                <w:lang w:val="lt-LT"/>
              </w:rPr>
            </w:pPr>
            <w:r w:rsidRPr="008C63D5">
              <w:rPr>
                <w:lang w:val="lt-LT"/>
              </w:rPr>
              <w:t>Medinių langų apklijavimas sandarinimo tarpine juosta</w:t>
            </w:r>
          </w:p>
        </w:tc>
        <w:tc>
          <w:tcPr>
            <w:tcW w:w="1619" w:type="dxa"/>
            <w:shd w:val="clear" w:color="auto" w:fill="auto"/>
          </w:tcPr>
          <w:p w14:paraId="7942F4E4" w14:textId="77777777" w:rsidR="008C63D5" w:rsidRPr="008C63D5" w:rsidRDefault="008C63D5" w:rsidP="008C63D5">
            <w:pPr>
              <w:jc w:val="center"/>
              <w:rPr>
                <w:lang w:val="lt-LT"/>
              </w:rPr>
            </w:pPr>
            <w:r w:rsidRPr="008C63D5">
              <w:rPr>
                <w:lang w:val="lt-LT"/>
              </w:rPr>
              <w:t>4 m</w:t>
            </w:r>
          </w:p>
        </w:tc>
      </w:tr>
      <w:tr w:rsidR="008C63D5" w:rsidRPr="008C63D5" w14:paraId="54788239" w14:textId="77777777" w:rsidTr="008C63D5">
        <w:tc>
          <w:tcPr>
            <w:tcW w:w="8156" w:type="dxa"/>
            <w:shd w:val="clear" w:color="auto" w:fill="auto"/>
          </w:tcPr>
          <w:p w14:paraId="2AD25D08" w14:textId="77777777" w:rsidR="008C63D5" w:rsidRPr="008C63D5" w:rsidRDefault="008C63D5" w:rsidP="008C63D5">
            <w:pPr>
              <w:jc w:val="center"/>
              <w:rPr>
                <w:lang w:val="lt-LT"/>
              </w:rPr>
            </w:pPr>
            <w:r w:rsidRPr="008C63D5">
              <w:rPr>
                <w:lang w:val="lt-LT"/>
              </w:rPr>
              <w:t xml:space="preserve">Sienų glaistymas, </w:t>
            </w:r>
            <w:proofErr w:type="spellStart"/>
            <w:r w:rsidRPr="008C63D5">
              <w:rPr>
                <w:lang w:val="lt-LT"/>
              </w:rPr>
              <w:t>slifavimas</w:t>
            </w:r>
            <w:proofErr w:type="spellEnd"/>
            <w:r w:rsidRPr="008C63D5">
              <w:rPr>
                <w:lang w:val="lt-LT"/>
              </w:rPr>
              <w:t>, gruntavimas ir klijavimas vienos spalvos tapetais</w:t>
            </w:r>
          </w:p>
        </w:tc>
        <w:tc>
          <w:tcPr>
            <w:tcW w:w="1619" w:type="dxa"/>
            <w:shd w:val="clear" w:color="auto" w:fill="auto"/>
          </w:tcPr>
          <w:p w14:paraId="6347CC61" w14:textId="65EF163C" w:rsidR="008C63D5" w:rsidRPr="008C63D5" w:rsidRDefault="00A34FD3" w:rsidP="008C63D5">
            <w:pPr>
              <w:jc w:val="center"/>
            </w:pPr>
            <w:r>
              <w:rPr>
                <w:lang w:val="lt-LT"/>
              </w:rPr>
              <w:t>80</w:t>
            </w:r>
            <w:r w:rsidR="008C63D5" w:rsidRPr="008C63D5">
              <w:rPr>
                <w:lang w:val="lt-LT"/>
              </w:rPr>
              <w:t xml:space="preserve"> </w:t>
            </w:r>
            <w:r w:rsidR="008C63D5" w:rsidRPr="008C63D5">
              <w:t xml:space="preserve">m2 </w:t>
            </w:r>
          </w:p>
        </w:tc>
      </w:tr>
      <w:tr w:rsidR="008C63D5" w:rsidRPr="008C63D5" w14:paraId="57D07F81" w14:textId="77777777" w:rsidTr="008C63D5">
        <w:tc>
          <w:tcPr>
            <w:tcW w:w="8156" w:type="dxa"/>
            <w:shd w:val="clear" w:color="auto" w:fill="auto"/>
          </w:tcPr>
          <w:p w14:paraId="2E28AE82" w14:textId="77777777" w:rsidR="008C63D5" w:rsidRPr="008C63D5" w:rsidRDefault="008C63D5" w:rsidP="008C63D5">
            <w:pPr>
              <w:jc w:val="center"/>
              <w:rPr>
                <w:lang w:val="lt-LT"/>
              </w:rPr>
            </w:pPr>
            <w:r w:rsidRPr="008C63D5">
              <w:rPr>
                <w:lang w:val="lt-LT"/>
              </w:rPr>
              <w:t>Vandentiekio bei šildymo sistemos vamzdynų dažymas</w:t>
            </w:r>
          </w:p>
        </w:tc>
        <w:tc>
          <w:tcPr>
            <w:tcW w:w="1619" w:type="dxa"/>
            <w:shd w:val="clear" w:color="auto" w:fill="auto"/>
          </w:tcPr>
          <w:p w14:paraId="69BB76FC" w14:textId="77777777" w:rsidR="008C63D5" w:rsidRPr="008C63D5" w:rsidRDefault="008C63D5" w:rsidP="008C63D5">
            <w:pPr>
              <w:jc w:val="center"/>
              <w:rPr>
                <w:lang w:val="lt-LT"/>
              </w:rPr>
            </w:pPr>
            <w:r w:rsidRPr="008C63D5">
              <w:rPr>
                <w:lang w:val="lt-LT"/>
              </w:rPr>
              <w:t>2 m2</w:t>
            </w:r>
          </w:p>
        </w:tc>
      </w:tr>
      <w:tr w:rsidR="008C63D5" w:rsidRPr="008C63D5" w14:paraId="79A337AF" w14:textId="77777777" w:rsidTr="008C63D5">
        <w:tc>
          <w:tcPr>
            <w:tcW w:w="8156" w:type="dxa"/>
            <w:shd w:val="clear" w:color="auto" w:fill="auto"/>
          </w:tcPr>
          <w:p w14:paraId="74B86F85" w14:textId="77777777" w:rsidR="008C63D5" w:rsidRPr="008C63D5" w:rsidRDefault="008C63D5" w:rsidP="008C63D5">
            <w:pPr>
              <w:jc w:val="center"/>
              <w:rPr>
                <w:lang w:val="lt-LT"/>
              </w:rPr>
            </w:pPr>
            <w:r w:rsidRPr="008C63D5">
              <w:rPr>
                <w:lang w:val="lt-LT"/>
              </w:rPr>
              <w:t>Šildymo prietaisų (radiatorių) dažymas</w:t>
            </w:r>
          </w:p>
        </w:tc>
        <w:tc>
          <w:tcPr>
            <w:tcW w:w="1619" w:type="dxa"/>
            <w:shd w:val="clear" w:color="auto" w:fill="auto"/>
          </w:tcPr>
          <w:p w14:paraId="629B4497" w14:textId="77777777" w:rsidR="008C63D5" w:rsidRPr="008C63D5" w:rsidRDefault="008C63D5" w:rsidP="008C63D5">
            <w:pPr>
              <w:jc w:val="center"/>
              <w:rPr>
                <w:lang w:val="lt-LT"/>
              </w:rPr>
            </w:pPr>
            <w:r w:rsidRPr="008C63D5">
              <w:rPr>
                <w:lang w:val="lt-LT"/>
              </w:rPr>
              <w:t>2 m2</w:t>
            </w:r>
          </w:p>
        </w:tc>
      </w:tr>
      <w:tr w:rsidR="008C63D5" w:rsidRPr="008C63D5" w14:paraId="13598D27" w14:textId="77777777" w:rsidTr="008C63D5">
        <w:tc>
          <w:tcPr>
            <w:tcW w:w="8156" w:type="dxa"/>
            <w:shd w:val="clear" w:color="auto" w:fill="auto"/>
          </w:tcPr>
          <w:p w14:paraId="059C24D2" w14:textId="77777777" w:rsidR="008C63D5" w:rsidRPr="008C63D5" w:rsidRDefault="008C63D5" w:rsidP="008C63D5">
            <w:pPr>
              <w:jc w:val="center"/>
              <w:rPr>
                <w:lang w:val="lt-LT"/>
              </w:rPr>
            </w:pPr>
            <w:r w:rsidRPr="008C63D5">
              <w:rPr>
                <w:lang w:val="lt-LT"/>
              </w:rPr>
              <w:t>Sienų dažymas drėgmei atspariais dažais (sanitarinis mazgas)</w:t>
            </w:r>
          </w:p>
        </w:tc>
        <w:tc>
          <w:tcPr>
            <w:tcW w:w="1619" w:type="dxa"/>
            <w:shd w:val="clear" w:color="auto" w:fill="auto"/>
          </w:tcPr>
          <w:p w14:paraId="523D43A9" w14:textId="77777777" w:rsidR="008C63D5" w:rsidRPr="008C63D5" w:rsidRDefault="008C63D5" w:rsidP="008C63D5">
            <w:pPr>
              <w:jc w:val="center"/>
              <w:rPr>
                <w:lang w:val="lt-LT"/>
              </w:rPr>
            </w:pPr>
            <w:r w:rsidRPr="008C63D5">
              <w:rPr>
                <w:lang w:val="lt-LT"/>
              </w:rPr>
              <w:t>15 m2</w:t>
            </w:r>
          </w:p>
        </w:tc>
      </w:tr>
      <w:tr w:rsidR="008C63D5" w:rsidRPr="008C63D5" w14:paraId="7C28F8E6" w14:textId="77777777" w:rsidTr="008C63D5">
        <w:tc>
          <w:tcPr>
            <w:tcW w:w="8156" w:type="dxa"/>
            <w:shd w:val="clear" w:color="auto" w:fill="auto"/>
          </w:tcPr>
          <w:p w14:paraId="6D88D414" w14:textId="77777777" w:rsidR="008C63D5" w:rsidRPr="008C63D5" w:rsidRDefault="008C63D5" w:rsidP="008C63D5">
            <w:pPr>
              <w:jc w:val="center"/>
              <w:rPr>
                <w:lang w:val="lt-LT"/>
              </w:rPr>
            </w:pPr>
            <w:r w:rsidRPr="008C63D5">
              <w:rPr>
                <w:lang w:val="lt-LT"/>
              </w:rPr>
              <w:t>Kriauklių ir vandens maišytuvų įrengimas ir pajungimas (sanitarinis mazgas)</w:t>
            </w:r>
          </w:p>
        </w:tc>
        <w:tc>
          <w:tcPr>
            <w:tcW w:w="1619" w:type="dxa"/>
            <w:shd w:val="clear" w:color="auto" w:fill="auto"/>
          </w:tcPr>
          <w:p w14:paraId="353CE4F9" w14:textId="280B47D5" w:rsidR="008C63D5" w:rsidRPr="008C63D5" w:rsidRDefault="00A34FD3" w:rsidP="008C63D5">
            <w:pPr>
              <w:jc w:val="center"/>
              <w:rPr>
                <w:lang w:val="lt-LT"/>
              </w:rPr>
            </w:pPr>
            <w:r>
              <w:rPr>
                <w:lang w:val="lt-LT"/>
              </w:rPr>
              <w:t>1</w:t>
            </w:r>
            <w:r w:rsidR="008C63D5" w:rsidRPr="008C63D5">
              <w:rPr>
                <w:lang w:val="lt-LT"/>
              </w:rPr>
              <w:t xml:space="preserve"> </w:t>
            </w:r>
            <w:proofErr w:type="spellStart"/>
            <w:r w:rsidR="008C63D5" w:rsidRPr="008C63D5">
              <w:rPr>
                <w:lang w:val="lt-LT"/>
              </w:rPr>
              <w:t>komp</w:t>
            </w:r>
            <w:proofErr w:type="spellEnd"/>
          </w:p>
        </w:tc>
      </w:tr>
      <w:tr w:rsidR="008C63D5" w:rsidRPr="008C63D5" w14:paraId="04D8C43B" w14:textId="77777777" w:rsidTr="008C63D5">
        <w:tc>
          <w:tcPr>
            <w:tcW w:w="8156" w:type="dxa"/>
            <w:shd w:val="clear" w:color="auto" w:fill="auto"/>
          </w:tcPr>
          <w:p w14:paraId="4AE18498" w14:textId="77777777" w:rsidR="008C63D5" w:rsidRPr="008C63D5" w:rsidRDefault="008C63D5" w:rsidP="008C63D5">
            <w:pPr>
              <w:jc w:val="center"/>
              <w:rPr>
                <w:lang w:val="lt-LT"/>
              </w:rPr>
            </w:pPr>
            <w:r w:rsidRPr="008C63D5">
              <w:rPr>
                <w:lang w:val="lt-LT"/>
              </w:rPr>
              <w:t>Pastatomų dviejų skyrių spintelių įrengimas</w:t>
            </w:r>
          </w:p>
        </w:tc>
        <w:tc>
          <w:tcPr>
            <w:tcW w:w="1619" w:type="dxa"/>
            <w:shd w:val="clear" w:color="auto" w:fill="auto"/>
          </w:tcPr>
          <w:p w14:paraId="48A88A91" w14:textId="5CE8057F" w:rsidR="008C63D5" w:rsidRPr="008C63D5" w:rsidRDefault="00A34FD3" w:rsidP="008C63D5">
            <w:pPr>
              <w:jc w:val="center"/>
              <w:rPr>
                <w:lang w:val="lt-LT"/>
              </w:rPr>
            </w:pPr>
            <w:r>
              <w:rPr>
                <w:lang w:val="lt-LT"/>
              </w:rPr>
              <w:t>1</w:t>
            </w:r>
            <w:r w:rsidR="008C63D5" w:rsidRPr="008C63D5">
              <w:rPr>
                <w:lang w:val="lt-LT"/>
              </w:rPr>
              <w:t xml:space="preserve"> </w:t>
            </w:r>
            <w:proofErr w:type="spellStart"/>
            <w:r w:rsidR="008C63D5" w:rsidRPr="008C63D5">
              <w:rPr>
                <w:lang w:val="lt-LT"/>
              </w:rPr>
              <w:t>vnt</w:t>
            </w:r>
            <w:proofErr w:type="spellEnd"/>
          </w:p>
        </w:tc>
      </w:tr>
      <w:tr w:rsidR="008C63D5" w:rsidRPr="008C63D5" w14:paraId="37594149" w14:textId="77777777" w:rsidTr="008C63D5">
        <w:tc>
          <w:tcPr>
            <w:tcW w:w="8156" w:type="dxa"/>
            <w:shd w:val="clear" w:color="auto" w:fill="auto"/>
          </w:tcPr>
          <w:p w14:paraId="0AECBFF6" w14:textId="77777777" w:rsidR="008C63D5" w:rsidRPr="008C63D5" w:rsidRDefault="008C63D5" w:rsidP="008C63D5">
            <w:pPr>
              <w:jc w:val="center"/>
              <w:rPr>
                <w:lang w:val="lt-LT"/>
              </w:rPr>
            </w:pPr>
            <w:r w:rsidRPr="008C63D5">
              <w:rPr>
                <w:lang w:val="lt-LT"/>
              </w:rPr>
              <w:t>Plovyklų su vandens maišytuvais į pastatoma spintelę įmontavimas ir pajungimas</w:t>
            </w:r>
          </w:p>
        </w:tc>
        <w:tc>
          <w:tcPr>
            <w:tcW w:w="1619" w:type="dxa"/>
            <w:shd w:val="clear" w:color="auto" w:fill="auto"/>
          </w:tcPr>
          <w:p w14:paraId="378D0082" w14:textId="2D400D82" w:rsidR="008C63D5" w:rsidRPr="008C63D5" w:rsidRDefault="00A34FD3" w:rsidP="008C63D5">
            <w:pPr>
              <w:jc w:val="center"/>
              <w:rPr>
                <w:lang w:val="lt-LT"/>
              </w:rPr>
            </w:pPr>
            <w:r>
              <w:rPr>
                <w:lang w:val="lt-LT"/>
              </w:rPr>
              <w:t>1</w:t>
            </w:r>
            <w:r w:rsidR="008C63D5" w:rsidRPr="008C63D5">
              <w:rPr>
                <w:lang w:val="lt-LT"/>
              </w:rPr>
              <w:t xml:space="preserve"> </w:t>
            </w:r>
            <w:proofErr w:type="spellStart"/>
            <w:r w:rsidR="008C63D5" w:rsidRPr="008C63D5">
              <w:rPr>
                <w:lang w:val="lt-LT"/>
              </w:rPr>
              <w:t>vnt</w:t>
            </w:r>
            <w:proofErr w:type="spellEnd"/>
          </w:p>
        </w:tc>
      </w:tr>
      <w:tr w:rsidR="008C63D5" w:rsidRPr="008C63D5" w14:paraId="37B1777A" w14:textId="77777777" w:rsidTr="008C63D5">
        <w:tc>
          <w:tcPr>
            <w:tcW w:w="8156" w:type="dxa"/>
            <w:shd w:val="clear" w:color="auto" w:fill="auto"/>
          </w:tcPr>
          <w:p w14:paraId="762A60FD" w14:textId="77777777" w:rsidR="008C63D5" w:rsidRPr="008C63D5" w:rsidRDefault="008C63D5" w:rsidP="008C63D5">
            <w:pPr>
              <w:jc w:val="center"/>
              <w:rPr>
                <w:lang w:val="lt-LT"/>
              </w:rPr>
            </w:pPr>
            <w:r w:rsidRPr="008C63D5">
              <w:rPr>
                <w:lang w:val="lt-LT"/>
              </w:rPr>
              <w:t>Grindų iš linoleumo įrengimas</w:t>
            </w:r>
          </w:p>
        </w:tc>
        <w:tc>
          <w:tcPr>
            <w:tcW w:w="1619" w:type="dxa"/>
            <w:shd w:val="clear" w:color="auto" w:fill="auto"/>
          </w:tcPr>
          <w:p w14:paraId="52D7B116" w14:textId="07B6FDB2" w:rsidR="008C63D5" w:rsidRPr="008C63D5" w:rsidRDefault="00A34FD3" w:rsidP="008C63D5">
            <w:pPr>
              <w:jc w:val="center"/>
            </w:pPr>
            <w:r>
              <w:rPr>
                <w:lang w:val="lt-LT"/>
              </w:rPr>
              <w:t>35</w:t>
            </w:r>
            <w:r w:rsidR="008C63D5" w:rsidRPr="008C63D5">
              <w:t xml:space="preserve"> m2</w:t>
            </w:r>
          </w:p>
        </w:tc>
      </w:tr>
      <w:tr w:rsidR="008C63D5" w:rsidRPr="008C63D5" w14:paraId="7C654E54" w14:textId="77777777" w:rsidTr="008C63D5">
        <w:tc>
          <w:tcPr>
            <w:tcW w:w="8156" w:type="dxa"/>
            <w:shd w:val="clear" w:color="auto" w:fill="auto"/>
          </w:tcPr>
          <w:p w14:paraId="2E415F09" w14:textId="77777777" w:rsidR="008C63D5" w:rsidRPr="008C63D5" w:rsidRDefault="008C63D5" w:rsidP="008C63D5">
            <w:pPr>
              <w:jc w:val="center"/>
            </w:pPr>
            <w:proofErr w:type="spellStart"/>
            <w:r w:rsidRPr="008C63D5">
              <w:t>Minkštų</w:t>
            </w:r>
            <w:proofErr w:type="spellEnd"/>
            <w:r w:rsidRPr="008C63D5">
              <w:rPr>
                <w:lang w:val="lt-LT"/>
              </w:rPr>
              <w:t xml:space="preserve"> plastmasinių</w:t>
            </w:r>
            <w:r w:rsidRPr="008C63D5">
              <w:t xml:space="preserve"> </w:t>
            </w:r>
            <w:proofErr w:type="spellStart"/>
            <w:r w:rsidRPr="008C63D5">
              <w:t>grindjuosčių</w:t>
            </w:r>
            <w:proofErr w:type="spellEnd"/>
            <w:r w:rsidRPr="008C63D5">
              <w:t xml:space="preserve"> </w:t>
            </w:r>
            <w:proofErr w:type="spellStart"/>
            <w:r w:rsidRPr="008C63D5">
              <w:t>įrengimas</w:t>
            </w:r>
            <w:proofErr w:type="spellEnd"/>
          </w:p>
        </w:tc>
        <w:tc>
          <w:tcPr>
            <w:tcW w:w="1619" w:type="dxa"/>
            <w:shd w:val="clear" w:color="auto" w:fill="auto"/>
          </w:tcPr>
          <w:p w14:paraId="1CE79C56" w14:textId="159198B7" w:rsidR="008C63D5" w:rsidRPr="008C63D5" w:rsidRDefault="00A34FD3" w:rsidP="008C63D5">
            <w:pPr>
              <w:jc w:val="center"/>
            </w:pPr>
            <w:r>
              <w:rPr>
                <w:lang w:val="lt-LT"/>
              </w:rPr>
              <w:t>35</w:t>
            </w:r>
            <w:r w:rsidR="008C63D5" w:rsidRPr="008C63D5">
              <w:t xml:space="preserve"> m</w:t>
            </w:r>
          </w:p>
        </w:tc>
      </w:tr>
      <w:tr w:rsidR="008C63D5" w:rsidRPr="008C63D5" w14:paraId="7D26B87D" w14:textId="77777777" w:rsidTr="008C63D5">
        <w:tc>
          <w:tcPr>
            <w:tcW w:w="8156" w:type="dxa"/>
            <w:shd w:val="clear" w:color="auto" w:fill="auto"/>
          </w:tcPr>
          <w:p w14:paraId="557AEA78" w14:textId="77777777" w:rsidR="008C63D5" w:rsidRPr="008C63D5" w:rsidRDefault="008C63D5" w:rsidP="008C63D5">
            <w:pPr>
              <w:jc w:val="center"/>
            </w:pPr>
            <w:proofErr w:type="spellStart"/>
            <w:r w:rsidRPr="008C63D5">
              <w:t>Buitinių</w:t>
            </w:r>
            <w:proofErr w:type="spellEnd"/>
            <w:r w:rsidRPr="008C63D5">
              <w:t xml:space="preserve"> </w:t>
            </w:r>
            <w:proofErr w:type="spellStart"/>
            <w:r w:rsidRPr="008C63D5">
              <w:t>ventiliacijos</w:t>
            </w:r>
            <w:proofErr w:type="spellEnd"/>
            <w:r w:rsidRPr="008C63D5">
              <w:t xml:space="preserve"> </w:t>
            </w:r>
            <w:proofErr w:type="spellStart"/>
            <w:r w:rsidRPr="008C63D5">
              <w:t>grotelių</w:t>
            </w:r>
            <w:proofErr w:type="spellEnd"/>
            <w:r w:rsidRPr="008C63D5">
              <w:t xml:space="preserve"> </w:t>
            </w:r>
            <w:proofErr w:type="spellStart"/>
            <w:r w:rsidRPr="008C63D5">
              <w:t>montavimas</w:t>
            </w:r>
            <w:proofErr w:type="spellEnd"/>
          </w:p>
        </w:tc>
        <w:tc>
          <w:tcPr>
            <w:tcW w:w="1619" w:type="dxa"/>
            <w:shd w:val="clear" w:color="auto" w:fill="auto"/>
          </w:tcPr>
          <w:p w14:paraId="6781E478" w14:textId="45ACF839" w:rsidR="008C63D5" w:rsidRPr="008C63D5" w:rsidRDefault="00A34FD3" w:rsidP="008C63D5">
            <w:pPr>
              <w:jc w:val="center"/>
            </w:pPr>
            <w:r>
              <w:rPr>
                <w:lang w:val="lt-LT"/>
              </w:rPr>
              <w:t>2</w:t>
            </w:r>
            <w:r w:rsidR="008C63D5" w:rsidRPr="008C63D5">
              <w:t xml:space="preserve"> </w:t>
            </w:r>
            <w:proofErr w:type="spellStart"/>
            <w:r w:rsidR="008C63D5" w:rsidRPr="008C63D5">
              <w:t>vnt</w:t>
            </w:r>
            <w:proofErr w:type="spellEnd"/>
          </w:p>
        </w:tc>
      </w:tr>
      <w:tr w:rsidR="008C63D5" w:rsidRPr="008C63D5" w14:paraId="6DB81B64" w14:textId="77777777" w:rsidTr="008C63D5">
        <w:tc>
          <w:tcPr>
            <w:tcW w:w="8156" w:type="dxa"/>
            <w:shd w:val="clear" w:color="auto" w:fill="auto"/>
          </w:tcPr>
          <w:p w14:paraId="51809F00" w14:textId="77777777" w:rsidR="008C63D5" w:rsidRPr="008C63D5" w:rsidRDefault="008C63D5" w:rsidP="008C63D5">
            <w:pPr>
              <w:jc w:val="center"/>
              <w:rPr>
                <w:lang w:val="lt-LT"/>
              </w:rPr>
            </w:pPr>
            <w:r w:rsidRPr="008C63D5">
              <w:rPr>
                <w:lang w:val="lt-LT"/>
              </w:rPr>
              <w:t>Elektros instaliacijos laidų montavimas loveliuose (butai)</w:t>
            </w:r>
          </w:p>
        </w:tc>
        <w:tc>
          <w:tcPr>
            <w:tcW w:w="1619" w:type="dxa"/>
            <w:shd w:val="clear" w:color="auto" w:fill="auto"/>
          </w:tcPr>
          <w:p w14:paraId="4E60AC20" w14:textId="77777777" w:rsidR="008C63D5" w:rsidRPr="008C63D5" w:rsidRDefault="008C63D5" w:rsidP="008C63D5">
            <w:pPr>
              <w:jc w:val="center"/>
              <w:rPr>
                <w:lang w:val="lt-LT"/>
              </w:rPr>
            </w:pPr>
            <w:r w:rsidRPr="008C63D5">
              <w:rPr>
                <w:lang w:val="lt-LT"/>
              </w:rPr>
              <w:t>120 m</w:t>
            </w:r>
          </w:p>
        </w:tc>
      </w:tr>
      <w:tr w:rsidR="008C63D5" w:rsidRPr="008C63D5" w14:paraId="72DD5A5E" w14:textId="77777777" w:rsidTr="008C63D5">
        <w:tc>
          <w:tcPr>
            <w:tcW w:w="8156" w:type="dxa"/>
            <w:shd w:val="clear" w:color="auto" w:fill="auto"/>
          </w:tcPr>
          <w:p w14:paraId="4AFFCE61" w14:textId="77777777" w:rsidR="008C63D5" w:rsidRPr="008C63D5" w:rsidRDefault="008C63D5" w:rsidP="008C63D5">
            <w:pPr>
              <w:jc w:val="center"/>
              <w:rPr>
                <w:lang w:val="lt-LT"/>
              </w:rPr>
            </w:pPr>
            <w:r w:rsidRPr="008C63D5">
              <w:rPr>
                <w:lang w:val="lt-LT"/>
              </w:rPr>
              <w:t>Elektros instaliacijos laidų montavimas nuo koridoriuje esančio elektros paskirstymo skydo iki bute naujai įrengiamo skydo montavimas loveliuose  ir pajungimas</w:t>
            </w:r>
          </w:p>
        </w:tc>
        <w:tc>
          <w:tcPr>
            <w:tcW w:w="1619" w:type="dxa"/>
            <w:shd w:val="clear" w:color="auto" w:fill="auto"/>
          </w:tcPr>
          <w:p w14:paraId="529D2D3D" w14:textId="4B6F1F62" w:rsidR="008C63D5" w:rsidRPr="008C63D5" w:rsidRDefault="00A34FD3" w:rsidP="008C63D5">
            <w:pPr>
              <w:jc w:val="center"/>
              <w:rPr>
                <w:lang w:val="lt-LT"/>
              </w:rPr>
            </w:pPr>
            <w:r>
              <w:rPr>
                <w:lang w:val="lt-LT"/>
              </w:rPr>
              <w:t>15</w:t>
            </w:r>
            <w:r w:rsidR="008C63D5" w:rsidRPr="008C63D5">
              <w:rPr>
                <w:lang w:val="lt-LT"/>
              </w:rPr>
              <w:t xml:space="preserve"> m</w:t>
            </w:r>
          </w:p>
        </w:tc>
      </w:tr>
      <w:tr w:rsidR="008C63D5" w:rsidRPr="008C63D5" w14:paraId="49E4E798" w14:textId="77777777" w:rsidTr="008C63D5">
        <w:tc>
          <w:tcPr>
            <w:tcW w:w="8156" w:type="dxa"/>
            <w:shd w:val="clear" w:color="auto" w:fill="auto"/>
          </w:tcPr>
          <w:p w14:paraId="30E0C6DA" w14:textId="77777777" w:rsidR="008C63D5" w:rsidRPr="008C63D5" w:rsidRDefault="008C63D5" w:rsidP="008C63D5">
            <w:pPr>
              <w:jc w:val="center"/>
              <w:rPr>
                <w:lang w:val="lt-LT"/>
              </w:rPr>
            </w:pPr>
            <w:r w:rsidRPr="008C63D5">
              <w:rPr>
                <w:lang w:val="lt-LT"/>
              </w:rPr>
              <w:t>Ant sienų montuojamų kištukinių lizdų montavimas ir pajungimas prie naujai sumontuotų elektros instaliacijos laidų (po 3 vnt.)</w:t>
            </w:r>
          </w:p>
        </w:tc>
        <w:tc>
          <w:tcPr>
            <w:tcW w:w="1619" w:type="dxa"/>
            <w:shd w:val="clear" w:color="auto" w:fill="auto"/>
          </w:tcPr>
          <w:p w14:paraId="3A397907" w14:textId="72FAF5AA" w:rsidR="008C63D5" w:rsidRPr="008C63D5" w:rsidRDefault="00A34FD3" w:rsidP="008C63D5">
            <w:pPr>
              <w:jc w:val="center"/>
              <w:rPr>
                <w:lang w:val="lt-LT"/>
              </w:rPr>
            </w:pPr>
            <w:r>
              <w:rPr>
                <w:lang w:val="lt-LT"/>
              </w:rPr>
              <w:t>9</w:t>
            </w:r>
            <w:r w:rsidR="008C63D5" w:rsidRPr="008C63D5">
              <w:rPr>
                <w:lang w:val="lt-LT"/>
              </w:rPr>
              <w:t xml:space="preserve"> </w:t>
            </w:r>
            <w:proofErr w:type="spellStart"/>
            <w:r w:rsidR="008C63D5" w:rsidRPr="008C63D5">
              <w:rPr>
                <w:lang w:val="lt-LT"/>
              </w:rPr>
              <w:t>kompl</w:t>
            </w:r>
            <w:proofErr w:type="spellEnd"/>
          </w:p>
        </w:tc>
      </w:tr>
      <w:tr w:rsidR="008C63D5" w:rsidRPr="008C63D5" w14:paraId="16672591" w14:textId="77777777" w:rsidTr="008C63D5">
        <w:tc>
          <w:tcPr>
            <w:tcW w:w="8156" w:type="dxa"/>
            <w:shd w:val="clear" w:color="auto" w:fill="auto"/>
          </w:tcPr>
          <w:p w14:paraId="6D959B31" w14:textId="77777777" w:rsidR="008C63D5" w:rsidRPr="008C63D5" w:rsidRDefault="008C63D5" w:rsidP="008C63D5">
            <w:pPr>
              <w:jc w:val="center"/>
              <w:rPr>
                <w:lang w:val="lt-LT"/>
              </w:rPr>
            </w:pPr>
            <w:r w:rsidRPr="008C63D5">
              <w:rPr>
                <w:lang w:val="lt-LT"/>
              </w:rPr>
              <w:t>Ant sienų montuojamų jungiklių (3 klavišų) montavimas ir pajungimas prie naujai sumontuotų elektros instaliacijos laidų</w:t>
            </w:r>
          </w:p>
        </w:tc>
        <w:tc>
          <w:tcPr>
            <w:tcW w:w="1619" w:type="dxa"/>
            <w:shd w:val="clear" w:color="auto" w:fill="auto"/>
          </w:tcPr>
          <w:p w14:paraId="1F6F9300" w14:textId="04722AA9" w:rsidR="008C63D5" w:rsidRPr="008C63D5" w:rsidRDefault="00A34FD3" w:rsidP="008C63D5">
            <w:pPr>
              <w:jc w:val="center"/>
            </w:pPr>
            <w:r>
              <w:rPr>
                <w:lang w:val="lt-LT"/>
              </w:rPr>
              <w:t>3</w:t>
            </w:r>
            <w:r w:rsidR="008C63D5" w:rsidRPr="008C63D5">
              <w:t xml:space="preserve"> </w:t>
            </w:r>
            <w:proofErr w:type="spellStart"/>
            <w:r w:rsidR="008C63D5" w:rsidRPr="008C63D5">
              <w:t>vnt</w:t>
            </w:r>
            <w:proofErr w:type="spellEnd"/>
          </w:p>
        </w:tc>
      </w:tr>
      <w:tr w:rsidR="008C63D5" w:rsidRPr="008C63D5" w14:paraId="458C6DFE" w14:textId="77777777" w:rsidTr="008C63D5">
        <w:tc>
          <w:tcPr>
            <w:tcW w:w="8156" w:type="dxa"/>
            <w:shd w:val="clear" w:color="auto" w:fill="auto"/>
          </w:tcPr>
          <w:p w14:paraId="0E18F8DB" w14:textId="77777777" w:rsidR="008C63D5" w:rsidRPr="008C63D5" w:rsidRDefault="008C63D5" w:rsidP="008C63D5">
            <w:pPr>
              <w:jc w:val="center"/>
              <w:rPr>
                <w:lang w:val="lt-LT"/>
              </w:rPr>
            </w:pPr>
            <w:r w:rsidRPr="008C63D5">
              <w:rPr>
                <w:lang w:val="lt-LT"/>
              </w:rPr>
              <w:t>Apvalių LED šviestuvų ant lubų įrengimas ir pajungimas prie elektros instaliacijos laidų bei jungiklių</w:t>
            </w:r>
          </w:p>
        </w:tc>
        <w:tc>
          <w:tcPr>
            <w:tcW w:w="1619" w:type="dxa"/>
            <w:shd w:val="clear" w:color="auto" w:fill="auto"/>
          </w:tcPr>
          <w:p w14:paraId="6F0FA07A" w14:textId="51420D5B" w:rsidR="008C63D5" w:rsidRPr="008C63D5" w:rsidRDefault="00A34FD3" w:rsidP="008C63D5">
            <w:pPr>
              <w:jc w:val="center"/>
              <w:rPr>
                <w:lang w:val="lt-LT"/>
              </w:rPr>
            </w:pPr>
            <w:r>
              <w:rPr>
                <w:lang w:val="lt-LT"/>
              </w:rPr>
              <w:t>8</w:t>
            </w:r>
            <w:r w:rsidR="008C63D5" w:rsidRPr="008C63D5">
              <w:rPr>
                <w:lang w:val="lt-LT"/>
              </w:rPr>
              <w:t xml:space="preserve"> </w:t>
            </w:r>
            <w:proofErr w:type="spellStart"/>
            <w:r w:rsidR="008C63D5" w:rsidRPr="008C63D5">
              <w:rPr>
                <w:lang w:val="lt-LT"/>
              </w:rPr>
              <w:t>vnt</w:t>
            </w:r>
            <w:proofErr w:type="spellEnd"/>
          </w:p>
        </w:tc>
      </w:tr>
      <w:tr w:rsidR="008C63D5" w:rsidRPr="008C63D5" w14:paraId="42C8D505" w14:textId="77777777" w:rsidTr="008C63D5">
        <w:tc>
          <w:tcPr>
            <w:tcW w:w="8156" w:type="dxa"/>
            <w:shd w:val="clear" w:color="auto" w:fill="auto"/>
          </w:tcPr>
          <w:p w14:paraId="376484E9" w14:textId="77777777" w:rsidR="008C63D5" w:rsidRPr="008C63D5" w:rsidRDefault="008C63D5" w:rsidP="008C63D5">
            <w:pPr>
              <w:jc w:val="center"/>
              <w:rPr>
                <w:lang w:val="lt-LT"/>
              </w:rPr>
            </w:pPr>
            <w:r w:rsidRPr="008C63D5">
              <w:rPr>
                <w:lang w:val="lt-LT"/>
              </w:rPr>
              <w:t>Autonominių gaisro daviklių montavimas</w:t>
            </w:r>
          </w:p>
        </w:tc>
        <w:tc>
          <w:tcPr>
            <w:tcW w:w="1619" w:type="dxa"/>
            <w:shd w:val="clear" w:color="auto" w:fill="auto"/>
          </w:tcPr>
          <w:p w14:paraId="264BBE1B" w14:textId="25C848EF" w:rsidR="008C63D5" w:rsidRPr="008C63D5" w:rsidRDefault="00A34FD3" w:rsidP="008C63D5">
            <w:pPr>
              <w:jc w:val="center"/>
              <w:rPr>
                <w:lang w:val="lt-LT"/>
              </w:rPr>
            </w:pPr>
            <w:r>
              <w:rPr>
                <w:lang w:val="lt-LT"/>
              </w:rPr>
              <w:t>3</w:t>
            </w:r>
            <w:r w:rsidR="008C63D5" w:rsidRPr="008C63D5">
              <w:rPr>
                <w:lang w:val="lt-LT"/>
              </w:rPr>
              <w:t xml:space="preserve"> </w:t>
            </w:r>
            <w:proofErr w:type="spellStart"/>
            <w:r w:rsidR="008C63D5" w:rsidRPr="008C63D5">
              <w:rPr>
                <w:lang w:val="lt-LT"/>
              </w:rPr>
              <w:t>vnt</w:t>
            </w:r>
            <w:proofErr w:type="spellEnd"/>
          </w:p>
        </w:tc>
      </w:tr>
      <w:tr w:rsidR="008C63D5" w:rsidRPr="008C63D5" w14:paraId="39FEE89C" w14:textId="77777777" w:rsidTr="008C63D5">
        <w:trPr>
          <w:trHeight w:val="197"/>
        </w:trPr>
        <w:tc>
          <w:tcPr>
            <w:tcW w:w="8156" w:type="dxa"/>
            <w:shd w:val="clear" w:color="auto" w:fill="auto"/>
          </w:tcPr>
          <w:p w14:paraId="2DA0F809" w14:textId="77777777" w:rsidR="008C63D5" w:rsidRPr="008C63D5" w:rsidRDefault="008C63D5" w:rsidP="008C63D5">
            <w:pPr>
              <w:jc w:val="center"/>
              <w:rPr>
                <w:lang w:val="lt-LT"/>
              </w:rPr>
            </w:pPr>
            <w:r w:rsidRPr="008C63D5">
              <w:rPr>
                <w:lang w:val="lt-LT"/>
              </w:rPr>
              <w:t xml:space="preserve">Statybinių ir buitinių šiukšlių išnėšimas, išvežimas ir utilizavimas (pateikiama atliekų utilizavimo deklaracija) </w:t>
            </w:r>
          </w:p>
        </w:tc>
        <w:tc>
          <w:tcPr>
            <w:tcW w:w="1619" w:type="dxa"/>
            <w:shd w:val="clear" w:color="auto" w:fill="auto"/>
          </w:tcPr>
          <w:p w14:paraId="1358353C" w14:textId="73FA1B1E" w:rsidR="008C63D5" w:rsidRPr="008C63D5" w:rsidRDefault="00A34FD3" w:rsidP="008C63D5">
            <w:pPr>
              <w:jc w:val="center"/>
              <w:rPr>
                <w:lang w:val="lt-LT"/>
              </w:rPr>
            </w:pPr>
            <w:r>
              <w:rPr>
                <w:lang w:val="lt-LT"/>
              </w:rPr>
              <w:t>2</w:t>
            </w:r>
            <w:r w:rsidR="008C63D5" w:rsidRPr="008C63D5">
              <w:t xml:space="preserve"> </w:t>
            </w:r>
            <w:r w:rsidR="008C63D5" w:rsidRPr="008C63D5">
              <w:rPr>
                <w:lang w:val="lt-LT"/>
              </w:rPr>
              <w:t>t</w:t>
            </w:r>
          </w:p>
        </w:tc>
      </w:tr>
      <w:bookmarkEnd w:id="5"/>
    </w:tbl>
    <w:p w14:paraId="2BA4EABB" w14:textId="77777777" w:rsidR="008C63D5" w:rsidRDefault="008C63D5" w:rsidP="008C63D5">
      <w:pPr>
        <w:shd w:val="clear" w:color="auto" w:fill="FFFFFF"/>
        <w:ind w:right="8"/>
        <w:jc w:val="both"/>
        <w:rPr>
          <w:bCs/>
          <w:lang w:val="lt-LT"/>
        </w:rPr>
      </w:pPr>
    </w:p>
    <w:p w14:paraId="4BAF54AD" w14:textId="7FD0A590" w:rsidR="008C63D5" w:rsidRDefault="00F7481E" w:rsidP="0087049C">
      <w:pPr>
        <w:shd w:val="clear" w:color="auto" w:fill="FFFFFF"/>
        <w:ind w:left="-142" w:right="8" w:firstLine="851"/>
        <w:jc w:val="both"/>
        <w:rPr>
          <w:bCs/>
          <w:lang w:val="lt-LT"/>
        </w:rPr>
      </w:pPr>
      <w:r w:rsidRPr="005A2999">
        <w:rPr>
          <w:b/>
          <w:lang w:val="lt-LT"/>
        </w:rPr>
        <w:t>II objekt</w:t>
      </w:r>
      <w:r w:rsidR="005A2999" w:rsidRPr="005A2999">
        <w:rPr>
          <w:b/>
          <w:lang w:val="lt-LT"/>
        </w:rPr>
        <w:t>o dalis</w:t>
      </w:r>
      <w:r>
        <w:rPr>
          <w:bCs/>
          <w:lang w:val="lt-LT"/>
        </w:rPr>
        <w:t xml:space="preserve"> - </w:t>
      </w:r>
      <w:r w:rsidR="008C63D5" w:rsidRPr="008C63D5">
        <w:rPr>
          <w:bCs/>
          <w:lang w:val="lt-LT"/>
        </w:rPr>
        <w:t>Kosmoso g. 30-</w:t>
      </w:r>
      <w:r w:rsidR="008478E4">
        <w:rPr>
          <w:bCs/>
          <w:lang w:val="lt-LT"/>
        </w:rPr>
        <w:t>404</w:t>
      </w:r>
      <w:r w:rsidR="008C63D5" w:rsidRPr="008C63D5">
        <w:rPr>
          <w:bCs/>
          <w:lang w:val="lt-LT"/>
        </w:rPr>
        <w:t>, Visagine, numatoma atlikti šiuos darbus:</w:t>
      </w:r>
    </w:p>
    <w:p w14:paraId="439030A3" w14:textId="77777777" w:rsidR="008C63D5" w:rsidRDefault="008C63D5" w:rsidP="001C4B4E">
      <w:pPr>
        <w:shd w:val="clear" w:color="auto" w:fill="FFFFFF"/>
        <w:ind w:left="-90" w:right="8"/>
        <w:jc w:val="both"/>
        <w:rPr>
          <w:bCs/>
          <w:lang w:val="lt-LT"/>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6"/>
        <w:gridCol w:w="1619"/>
      </w:tblGrid>
      <w:tr w:rsidR="00A34FD3" w:rsidRPr="008C63D5" w14:paraId="188095B2" w14:textId="77777777" w:rsidTr="00C60BE7">
        <w:tc>
          <w:tcPr>
            <w:tcW w:w="8156" w:type="dxa"/>
            <w:shd w:val="clear" w:color="auto" w:fill="auto"/>
          </w:tcPr>
          <w:p w14:paraId="67FF3132" w14:textId="77777777" w:rsidR="00A34FD3" w:rsidRPr="008C63D5" w:rsidRDefault="00A34FD3" w:rsidP="00C60BE7">
            <w:pPr>
              <w:jc w:val="center"/>
              <w:rPr>
                <w:b/>
              </w:rPr>
            </w:pPr>
            <w:proofErr w:type="spellStart"/>
            <w:r w:rsidRPr="008C63D5">
              <w:rPr>
                <w:b/>
              </w:rPr>
              <w:lastRenderedPageBreak/>
              <w:t>Darbai</w:t>
            </w:r>
            <w:proofErr w:type="spellEnd"/>
            <w:r w:rsidRPr="008C63D5">
              <w:rPr>
                <w:b/>
                <w:lang w:val="lt-LT"/>
              </w:rPr>
              <w:t xml:space="preserve"> </w:t>
            </w:r>
            <w:r w:rsidRPr="008C63D5">
              <w:rPr>
                <w:b/>
              </w:rPr>
              <w:t>-</w:t>
            </w:r>
            <w:r w:rsidRPr="008C63D5">
              <w:rPr>
                <w:b/>
                <w:lang w:val="lt-LT"/>
              </w:rPr>
              <w:t xml:space="preserve"> </w:t>
            </w:r>
            <w:proofErr w:type="spellStart"/>
            <w:r w:rsidRPr="008C63D5">
              <w:rPr>
                <w:b/>
              </w:rPr>
              <w:t>Medžiagos</w:t>
            </w:r>
            <w:proofErr w:type="spellEnd"/>
            <w:r w:rsidRPr="008C63D5">
              <w:rPr>
                <w:b/>
              </w:rPr>
              <w:t xml:space="preserve"> (</w:t>
            </w:r>
            <w:proofErr w:type="spellStart"/>
            <w:r w:rsidRPr="008C63D5">
              <w:rPr>
                <w:b/>
              </w:rPr>
              <w:t>orientaciniai</w:t>
            </w:r>
            <w:proofErr w:type="spellEnd"/>
            <w:r w:rsidRPr="008C63D5">
              <w:rPr>
                <w:b/>
              </w:rPr>
              <w:t>)</w:t>
            </w:r>
          </w:p>
        </w:tc>
        <w:tc>
          <w:tcPr>
            <w:tcW w:w="1619" w:type="dxa"/>
            <w:shd w:val="clear" w:color="auto" w:fill="auto"/>
          </w:tcPr>
          <w:p w14:paraId="440F42C0" w14:textId="77777777" w:rsidR="00A34FD3" w:rsidRPr="008C63D5" w:rsidRDefault="00A34FD3" w:rsidP="00C60BE7">
            <w:pPr>
              <w:jc w:val="center"/>
              <w:rPr>
                <w:b/>
              </w:rPr>
            </w:pPr>
            <w:proofErr w:type="spellStart"/>
            <w:r w:rsidRPr="008C63D5">
              <w:rPr>
                <w:b/>
              </w:rPr>
              <w:t>Kiekis</w:t>
            </w:r>
            <w:proofErr w:type="spellEnd"/>
            <w:r w:rsidRPr="008C63D5">
              <w:rPr>
                <w:b/>
              </w:rPr>
              <w:t xml:space="preserve"> (</w:t>
            </w:r>
            <w:proofErr w:type="spellStart"/>
            <w:r w:rsidRPr="008C63D5">
              <w:rPr>
                <w:b/>
              </w:rPr>
              <w:t>orientacinis</w:t>
            </w:r>
            <w:proofErr w:type="spellEnd"/>
            <w:r w:rsidRPr="008C63D5">
              <w:rPr>
                <w:b/>
              </w:rPr>
              <w:t>)</w:t>
            </w:r>
          </w:p>
        </w:tc>
      </w:tr>
      <w:tr w:rsidR="00A34FD3" w:rsidRPr="008C63D5" w14:paraId="48A2E901" w14:textId="77777777" w:rsidTr="00C60BE7">
        <w:tc>
          <w:tcPr>
            <w:tcW w:w="8156" w:type="dxa"/>
            <w:shd w:val="clear" w:color="auto" w:fill="auto"/>
          </w:tcPr>
          <w:p w14:paraId="17FB8E41" w14:textId="77777777" w:rsidR="00A34FD3" w:rsidRPr="008C63D5" w:rsidRDefault="00A34FD3" w:rsidP="00C60BE7">
            <w:pPr>
              <w:jc w:val="center"/>
            </w:pPr>
            <w:proofErr w:type="spellStart"/>
            <w:r w:rsidRPr="008C63D5">
              <w:t>Sen</w:t>
            </w:r>
            <w:proofErr w:type="spellEnd"/>
            <w:r w:rsidRPr="008C63D5">
              <w:rPr>
                <w:lang w:val="lt-LT"/>
              </w:rPr>
              <w:t>ų grindų</w:t>
            </w:r>
            <w:r w:rsidRPr="008C63D5">
              <w:t xml:space="preserve"> </w:t>
            </w:r>
            <w:proofErr w:type="spellStart"/>
            <w:r w:rsidRPr="008C63D5">
              <w:t>linoleumo</w:t>
            </w:r>
            <w:proofErr w:type="spellEnd"/>
            <w:r w:rsidRPr="008C63D5">
              <w:t xml:space="preserve"> </w:t>
            </w:r>
            <w:proofErr w:type="spellStart"/>
            <w:r w:rsidRPr="008C63D5">
              <w:t>nuėmimas</w:t>
            </w:r>
            <w:proofErr w:type="spellEnd"/>
            <w:r w:rsidRPr="008C63D5">
              <w:t xml:space="preserve"> </w:t>
            </w:r>
          </w:p>
        </w:tc>
        <w:tc>
          <w:tcPr>
            <w:tcW w:w="1619" w:type="dxa"/>
            <w:shd w:val="clear" w:color="auto" w:fill="auto"/>
          </w:tcPr>
          <w:p w14:paraId="288D1D1F" w14:textId="77777777" w:rsidR="00A34FD3" w:rsidRPr="008C63D5" w:rsidRDefault="00A34FD3" w:rsidP="00C60BE7">
            <w:pPr>
              <w:jc w:val="center"/>
            </w:pPr>
            <w:r>
              <w:rPr>
                <w:lang w:val="lt-LT"/>
              </w:rPr>
              <w:t>35</w:t>
            </w:r>
            <w:r w:rsidRPr="008C63D5">
              <w:t xml:space="preserve"> m2</w:t>
            </w:r>
          </w:p>
        </w:tc>
      </w:tr>
      <w:tr w:rsidR="00A34FD3" w:rsidRPr="008C63D5" w14:paraId="2C68AFF6" w14:textId="77777777" w:rsidTr="00C60BE7">
        <w:tc>
          <w:tcPr>
            <w:tcW w:w="8156" w:type="dxa"/>
            <w:shd w:val="clear" w:color="auto" w:fill="auto"/>
          </w:tcPr>
          <w:p w14:paraId="2CD1B4CA" w14:textId="77777777" w:rsidR="00A34FD3" w:rsidRPr="008C63D5" w:rsidRDefault="00A34FD3" w:rsidP="00C60BE7">
            <w:pPr>
              <w:jc w:val="center"/>
              <w:rPr>
                <w:lang w:val="lt-LT"/>
              </w:rPr>
            </w:pPr>
            <w:r w:rsidRPr="008C63D5">
              <w:rPr>
                <w:lang w:val="lt-LT"/>
              </w:rPr>
              <w:t xml:space="preserve">Senų grindų plytelių </w:t>
            </w:r>
            <w:r>
              <w:rPr>
                <w:lang w:val="lt-LT"/>
              </w:rPr>
              <w:t>ardymas</w:t>
            </w:r>
            <w:r w:rsidRPr="008C63D5">
              <w:rPr>
                <w:lang w:val="lt-LT"/>
              </w:rPr>
              <w:t xml:space="preserve"> (sanitarinis mazgas)</w:t>
            </w:r>
          </w:p>
        </w:tc>
        <w:tc>
          <w:tcPr>
            <w:tcW w:w="1619" w:type="dxa"/>
            <w:shd w:val="clear" w:color="auto" w:fill="auto"/>
          </w:tcPr>
          <w:p w14:paraId="041172AB" w14:textId="77777777" w:rsidR="00A34FD3" w:rsidRPr="008C63D5" w:rsidRDefault="00A34FD3" w:rsidP="00C60BE7">
            <w:pPr>
              <w:jc w:val="center"/>
              <w:rPr>
                <w:lang w:val="lt-LT"/>
              </w:rPr>
            </w:pPr>
            <w:r>
              <w:rPr>
                <w:lang w:val="lt-LT"/>
              </w:rPr>
              <w:t>15</w:t>
            </w:r>
            <w:r w:rsidRPr="008C63D5">
              <w:rPr>
                <w:lang w:val="lt-LT"/>
              </w:rPr>
              <w:t xml:space="preserve"> m2</w:t>
            </w:r>
          </w:p>
        </w:tc>
      </w:tr>
      <w:tr w:rsidR="00A34FD3" w:rsidRPr="008C63D5" w14:paraId="213272B0" w14:textId="77777777" w:rsidTr="00C60BE7">
        <w:tc>
          <w:tcPr>
            <w:tcW w:w="8156" w:type="dxa"/>
            <w:shd w:val="clear" w:color="auto" w:fill="auto"/>
          </w:tcPr>
          <w:p w14:paraId="47333FCB" w14:textId="77777777" w:rsidR="00A34FD3" w:rsidRPr="008C63D5" w:rsidRDefault="00A34FD3" w:rsidP="00C60BE7">
            <w:pPr>
              <w:jc w:val="center"/>
              <w:rPr>
                <w:lang w:val="lt-LT"/>
              </w:rPr>
            </w:pPr>
            <w:r w:rsidRPr="008C63D5">
              <w:rPr>
                <w:lang w:val="lt-LT"/>
              </w:rPr>
              <w:t xml:space="preserve">Grindų plytelių </w:t>
            </w:r>
            <w:r>
              <w:rPr>
                <w:lang w:val="lt-LT"/>
              </w:rPr>
              <w:t>ardymas</w:t>
            </w:r>
          </w:p>
        </w:tc>
        <w:tc>
          <w:tcPr>
            <w:tcW w:w="1619" w:type="dxa"/>
            <w:shd w:val="clear" w:color="auto" w:fill="auto"/>
          </w:tcPr>
          <w:p w14:paraId="142316E8" w14:textId="77777777" w:rsidR="00A34FD3" w:rsidRPr="008C63D5" w:rsidRDefault="00A34FD3" w:rsidP="00C60BE7">
            <w:pPr>
              <w:jc w:val="center"/>
              <w:rPr>
                <w:lang w:val="lt-LT"/>
              </w:rPr>
            </w:pPr>
            <w:r>
              <w:rPr>
                <w:lang w:val="lt-LT"/>
              </w:rPr>
              <w:t>5</w:t>
            </w:r>
            <w:r w:rsidRPr="008C63D5">
              <w:rPr>
                <w:lang w:val="lt-LT"/>
              </w:rPr>
              <w:t xml:space="preserve"> m2</w:t>
            </w:r>
          </w:p>
        </w:tc>
      </w:tr>
      <w:tr w:rsidR="00A34FD3" w:rsidRPr="008C63D5" w14:paraId="07D64014" w14:textId="77777777" w:rsidTr="00C60BE7">
        <w:tc>
          <w:tcPr>
            <w:tcW w:w="8156" w:type="dxa"/>
            <w:shd w:val="clear" w:color="auto" w:fill="auto"/>
          </w:tcPr>
          <w:p w14:paraId="27668A74" w14:textId="77777777" w:rsidR="00A34FD3" w:rsidRPr="008C63D5" w:rsidRDefault="00A34FD3" w:rsidP="00C60BE7">
            <w:pPr>
              <w:jc w:val="center"/>
              <w:rPr>
                <w:lang w:val="pt-PT"/>
              </w:rPr>
            </w:pPr>
            <w:r w:rsidRPr="008C63D5">
              <w:rPr>
                <w:lang w:val="lt-LT"/>
              </w:rPr>
              <w:t>D</w:t>
            </w:r>
            <w:r w:rsidRPr="008C63D5">
              <w:rPr>
                <w:lang w:val="pt-PT"/>
              </w:rPr>
              <w:t>urų staktų ir varčių demontavimas</w:t>
            </w:r>
          </w:p>
        </w:tc>
        <w:tc>
          <w:tcPr>
            <w:tcW w:w="1619" w:type="dxa"/>
            <w:shd w:val="clear" w:color="auto" w:fill="auto"/>
          </w:tcPr>
          <w:p w14:paraId="23DA46AE" w14:textId="77777777" w:rsidR="00A34FD3" w:rsidRPr="008C63D5" w:rsidRDefault="00A34FD3" w:rsidP="00C60BE7">
            <w:pPr>
              <w:jc w:val="center"/>
            </w:pPr>
            <w:r>
              <w:rPr>
                <w:lang w:val="lt-LT"/>
              </w:rPr>
              <w:t>6</w:t>
            </w:r>
            <w:r w:rsidRPr="008C63D5">
              <w:t xml:space="preserve"> </w:t>
            </w:r>
            <w:proofErr w:type="spellStart"/>
            <w:r w:rsidRPr="008C63D5">
              <w:t>vnt</w:t>
            </w:r>
            <w:proofErr w:type="spellEnd"/>
          </w:p>
        </w:tc>
      </w:tr>
      <w:tr w:rsidR="00A34FD3" w:rsidRPr="008C63D5" w14:paraId="78E561DB" w14:textId="77777777" w:rsidTr="00C60BE7">
        <w:tc>
          <w:tcPr>
            <w:tcW w:w="8156" w:type="dxa"/>
            <w:shd w:val="clear" w:color="auto" w:fill="auto"/>
          </w:tcPr>
          <w:p w14:paraId="416501F4" w14:textId="77777777" w:rsidR="00A34FD3" w:rsidRPr="008C63D5" w:rsidRDefault="00A34FD3" w:rsidP="00C60BE7">
            <w:pPr>
              <w:jc w:val="center"/>
              <w:rPr>
                <w:lang w:val="lt-LT"/>
              </w:rPr>
            </w:pPr>
            <w:r w:rsidRPr="008C63D5">
              <w:rPr>
                <w:lang w:val="en-US"/>
              </w:rPr>
              <w:t>Sen</w:t>
            </w:r>
            <w:r w:rsidRPr="008C63D5">
              <w:t xml:space="preserve">ų </w:t>
            </w:r>
            <w:proofErr w:type="spellStart"/>
            <w:r w:rsidRPr="008C63D5">
              <w:rPr>
                <w:lang w:val="en-US"/>
              </w:rPr>
              <w:t>tapet</w:t>
            </w:r>
            <w:proofErr w:type="spellEnd"/>
            <w:r w:rsidRPr="008C63D5">
              <w:t xml:space="preserve">ų </w:t>
            </w:r>
            <w:proofErr w:type="spellStart"/>
            <w:r w:rsidRPr="008C63D5">
              <w:rPr>
                <w:lang w:val="en-US"/>
              </w:rPr>
              <w:t>nupl</w:t>
            </w:r>
            <w:r w:rsidRPr="008C63D5">
              <w:t>ėš</w:t>
            </w:r>
            <w:r w:rsidRPr="008C63D5">
              <w:rPr>
                <w:lang w:val="en-US"/>
              </w:rPr>
              <w:t>imas</w:t>
            </w:r>
            <w:proofErr w:type="spellEnd"/>
            <w:r w:rsidRPr="008C63D5">
              <w:t xml:space="preserve">, </w:t>
            </w:r>
            <w:r w:rsidRPr="008C63D5">
              <w:rPr>
                <w:lang w:val="en-US"/>
              </w:rPr>
              <w:t>da</w:t>
            </w:r>
            <w:proofErr w:type="spellStart"/>
            <w:r w:rsidRPr="008C63D5">
              <w:t>žų</w:t>
            </w:r>
            <w:proofErr w:type="spellEnd"/>
            <w:r w:rsidRPr="008C63D5">
              <w:t xml:space="preserve"> </w:t>
            </w:r>
            <w:proofErr w:type="spellStart"/>
            <w:r w:rsidRPr="008C63D5">
              <w:rPr>
                <w:lang w:val="en-US"/>
              </w:rPr>
              <w:t>nuvalymas</w:t>
            </w:r>
            <w:proofErr w:type="spellEnd"/>
          </w:p>
        </w:tc>
        <w:tc>
          <w:tcPr>
            <w:tcW w:w="1619" w:type="dxa"/>
            <w:shd w:val="clear" w:color="auto" w:fill="auto"/>
          </w:tcPr>
          <w:p w14:paraId="5B08BA71" w14:textId="77777777" w:rsidR="00A34FD3" w:rsidRPr="008C63D5" w:rsidRDefault="00A34FD3" w:rsidP="00C60BE7">
            <w:pPr>
              <w:jc w:val="center"/>
            </w:pPr>
            <w:r>
              <w:rPr>
                <w:lang w:val="lt-LT"/>
              </w:rPr>
              <w:t>70</w:t>
            </w:r>
            <w:r w:rsidRPr="008C63D5">
              <w:t xml:space="preserve"> m2</w:t>
            </w:r>
          </w:p>
        </w:tc>
      </w:tr>
      <w:tr w:rsidR="00A34FD3" w:rsidRPr="008C63D5" w14:paraId="2E5224C8" w14:textId="77777777" w:rsidTr="00C60BE7">
        <w:tc>
          <w:tcPr>
            <w:tcW w:w="8156" w:type="dxa"/>
            <w:shd w:val="clear" w:color="auto" w:fill="auto"/>
          </w:tcPr>
          <w:p w14:paraId="12E8027A" w14:textId="77777777" w:rsidR="00A34FD3" w:rsidRPr="008C63D5" w:rsidRDefault="00A34FD3" w:rsidP="00C60BE7">
            <w:pPr>
              <w:jc w:val="center"/>
              <w:rPr>
                <w:lang w:val="pt-PT"/>
              </w:rPr>
            </w:pPr>
            <w:r>
              <w:rPr>
                <w:lang w:val="lt-LT"/>
              </w:rPr>
              <w:t>S</w:t>
            </w:r>
            <w:r w:rsidRPr="008C63D5">
              <w:rPr>
                <w:lang w:val="lt-LT"/>
              </w:rPr>
              <w:t xml:space="preserve">ienų plytelių </w:t>
            </w:r>
            <w:r>
              <w:rPr>
                <w:lang w:val="lt-LT"/>
              </w:rPr>
              <w:t>klijavimas</w:t>
            </w:r>
            <w:r w:rsidRPr="008C63D5">
              <w:rPr>
                <w:lang w:val="lt-LT"/>
              </w:rPr>
              <w:t xml:space="preserve"> (sanitarinis mazgas)</w:t>
            </w:r>
          </w:p>
        </w:tc>
        <w:tc>
          <w:tcPr>
            <w:tcW w:w="1619" w:type="dxa"/>
            <w:shd w:val="clear" w:color="auto" w:fill="auto"/>
          </w:tcPr>
          <w:p w14:paraId="69B3B5CB" w14:textId="77777777" w:rsidR="00A34FD3" w:rsidRPr="008C63D5" w:rsidRDefault="00A34FD3" w:rsidP="00C60BE7">
            <w:pPr>
              <w:jc w:val="center"/>
              <w:rPr>
                <w:lang w:val="lt-LT"/>
              </w:rPr>
            </w:pPr>
            <w:r>
              <w:rPr>
                <w:lang w:val="lt-LT"/>
              </w:rPr>
              <w:t>20</w:t>
            </w:r>
            <w:r w:rsidRPr="008C63D5">
              <w:rPr>
                <w:lang w:val="lt-LT"/>
              </w:rPr>
              <w:t xml:space="preserve"> m2</w:t>
            </w:r>
          </w:p>
        </w:tc>
      </w:tr>
      <w:tr w:rsidR="00A34FD3" w:rsidRPr="008C63D5" w14:paraId="79B0CE3E" w14:textId="77777777" w:rsidTr="00C60BE7">
        <w:tc>
          <w:tcPr>
            <w:tcW w:w="8156" w:type="dxa"/>
            <w:shd w:val="clear" w:color="auto" w:fill="auto"/>
          </w:tcPr>
          <w:p w14:paraId="2059E60C" w14:textId="77777777" w:rsidR="00A34FD3" w:rsidRPr="008C63D5" w:rsidRDefault="00A34FD3" w:rsidP="00C60BE7">
            <w:pPr>
              <w:jc w:val="center"/>
              <w:rPr>
                <w:lang w:val="lt-LT"/>
              </w:rPr>
            </w:pPr>
            <w:r>
              <w:rPr>
                <w:lang w:val="lt-LT"/>
              </w:rPr>
              <w:t>Grindų</w:t>
            </w:r>
            <w:r w:rsidRPr="008C63D5">
              <w:rPr>
                <w:lang w:val="lt-LT"/>
              </w:rPr>
              <w:t xml:space="preserve"> plytelių </w:t>
            </w:r>
            <w:r>
              <w:rPr>
                <w:lang w:val="lt-LT"/>
              </w:rPr>
              <w:t>klijavimas</w:t>
            </w:r>
            <w:r w:rsidRPr="008C63D5">
              <w:rPr>
                <w:lang w:val="lt-LT"/>
              </w:rPr>
              <w:t xml:space="preserve"> (sanitarinis mazgas)</w:t>
            </w:r>
          </w:p>
        </w:tc>
        <w:tc>
          <w:tcPr>
            <w:tcW w:w="1619" w:type="dxa"/>
            <w:shd w:val="clear" w:color="auto" w:fill="auto"/>
          </w:tcPr>
          <w:p w14:paraId="33DB2896" w14:textId="77777777" w:rsidR="00A34FD3" w:rsidRPr="008C63D5" w:rsidRDefault="00A34FD3" w:rsidP="00C60BE7">
            <w:pPr>
              <w:jc w:val="center"/>
              <w:rPr>
                <w:lang w:val="lt-LT"/>
              </w:rPr>
            </w:pPr>
            <w:r>
              <w:rPr>
                <w:lang w:val="lt-LT"/>
              </w:rPr>
              <w:t>5</w:t>
            </w:r>
            <w:r w:rsidRPr="008C63D5">
              <w:rPr>
                <w:lang w:val="lt-LT"/>
              </w:rPr>
              <w:t xml:space="preserve"> m2</w:t>
            </w:r>
          </w:p>
        </w:tc>
      </w:tr>
      <w:tr w:rsidR="00A34FD3" w:rsidRPr="008C63D5" w14:paraId="0CCDCAE3" w14:textId="77777777" w:rsidTr="00C60BE7">
        <w:tc>
          <w:tcPr>
            <w:tcW w:w="8156" w:type="dxa"/>
            <w:shd w:val="clear" w:color="auto" w:fill="auto"/>
          </w:tcPr>
          <w:p w14:paraId="0EE512DE" w14:textId="77777777" w:rsidR="00A34FD3" w:rsidRPr="008C63D5" w:rsidRDefault="00A34FD3" w:rsidP="00C60BE7">
            <w:pPr>
              <w:jc w:val="center"/>
              <w:rPr>
                <w:lang w:val="lt-LT"/>
              </w:rPr>
            </w:pPr>
            <w:r w:rsidRPr="008C63D5">
              <w:rPr>
                <w:lang w:val="lt-LT"/>
              </w:rPr>
              <w:t>Kalkių nuo lubų nuvalymas ir sienų nuvalymas</w:t>
            </w:r>
          </w:p>
        </w:tc>
        <w:tc>
          <w:tcPr>
            <w:tcW w:w="1619" w:type="dxa"/>
            <w:shd w:val="clear" w:color="auto" w:fill="auto"/>
          </w:tcPr>
          <w:p w14:paraId="05118952" w14:textId="77777777" w:rsidR="00A34FD3" w:rsidRPr="008C63D5" w:rsidRDefault="00A34FD3" w:rsidP="00C60BE7">
            <w:pPr>
              <w:jc w:val="center"/>
              <w:rPr>
                <w:lang w:val="lt-LT"/>
              </w:rPr>
            </w:pPr>
            <w:r>
              <w:rPr>
                <w:lang w:val="lt-LT"/>
              </w:rPr>
              <w:t>40</w:t>
            </w:r>
            <w:r w:rsidRPr="008C63D5">
              <w:rPr>
                <w:lang w:val="lt-LT"/>
              </w:rPr>
              <w:t xml:space="preserve"> m2</w:t>
            </w:r>
          </w:p>
        </w:tc>
      </w:tr>
      <w:tr w:rsidR="00A34FD3" w:rsidRPr="008C63D5" w14:paraId="1F4B2E40" w14:textId="77777777" w:rsidTr="00C60BE7">
        <w:tc>
          <w:tcPr>
            <w:tcW w:w="8156" w:type="dxa"/>
            <w:shd w:val="clear" w:color="auto" w:fill="auto"/>
          </w:tcPr>
          <w:p w14:paraId="4DED0D81" w14:textId="77777777" w:rsidR="00A34FD3" w:rsidRPr="008C63D5" w:rsidRDefault="00A34FD3" w:rsidP="00C60BE7">
            <w:pPr>
              <w:jc w:val="center"/>
              <w:rPr>
                <w:lang w:val="lt-LT"/>
              </w:rPr>
            </w:pPr>
            <w:r w:rsidRPr="008C63D5">
              <w:rPr>
                <w:lang w:val="lt-LT"/>
              </w:rPr>
              <w:t>Senų elektros paskirstymo dėžių demontavimas ir naujų įrengimas nišose</w:t>
            </w:r>
          </w:p>
        </w:tc>
        <w:tc>
          <w:tcPr>
            <w:tcW w:w="1619" w:type="dxa"/>
            <w:shd w:val="clear" w:color="auto" w:fill="auto"/>
          </w:tcPr>
          <w:p w14:paraId="1A2BD9B1" w14:textId="77777777" w:rsidR="00A34FD3" w:rsidRPr="008C63D5" w:rsidRDefault="00A34FD3" w:rsidP="00C60BE7">
            <w:pPr>
              <w:jc w:val="center"/>
              <w:rPr>
                <w:lang w:val="lt-LT"/>
              </w:rPr>
            </w:pPr>
            <w:r>
              <w:rPr>
                <w:lang w:val="lt-LT"/>
              </w:rPr>
              <w:t>1</w:t>
            </w:r>
            <w:r w:rsidRPr="008C63D5">
              <w:rPr>
                <w:lang w:val="lt-LT"/>
              </w:rPr>
              <w:t xml:space="preserve"> </w:t>
            </w:r>
            <w:proofErr w:type="spellStart"/>
            <w:r w:rsidRPr="008C63D5">
              <w:rPr>
                <w:lang w:val="lt-LT"/>
              </w:rPr>
              <w:t>vnt</w:t>
            </w:r>
            <w:proofErr w:type="spellEnd"/>
          </w:p>
        </w:tc>
      </w:tr>
      <w:tr w:rsidR="00A34FD3" w:rsidRPr="008C63D5" w14:paraId="016892A7" w14:textId="77777777" w:rsidTr="00C60BE7">
        <w:tc>
          <w:tcPr>
            <w:tcW w:w="8156" w:type="dxa"/>
            <w:shd w:val="clear" w:color="auto" w:fill="auto"/>
          </w:tcPr>
          <w:p w14:paraId="223A03A6" w14:textId="77777777" w:rsidR="00A34FD3" w:rsidRPr="008C63D5" w:rsidRDefault="00A34FD3" w:rsidP="00C60BE7">
            <w:pPr>
              <w:jc w:val="center"/>
              <w:rPr>
                <w:lang w:val="lt-LT"/>
              </w:rPr>
            </w:pPr>
            <w:r w:rsidRPr="008C63D5">
              <w:rPr>
                <w:lang w:val="lt-LT"/>
              </w:rPr>
              <w:t>Buitinės kanalizacijos kietinių vamzdynų ardymas</w:t>
            </w:r>
          </w:p>
        </w:tc>
        <w:tc>
          <w:tcPr>
            <w:tcW w:w="1619" w:type="dxa"/>
            <w:shd w:val="clear" w:color="auto" w:fill="auto"/>
          </w:tcPr>
          <w:p w14:paraId="26AACC33" w14:textId="77777777" w:rsidR="00A34FD3" w:rsidRPr="008C63D5" w:rsidRDefault="00A34FD3" w:rsidP="00C60BE7">
            <w:pPr>
              <w:jc w:val="center"/>
              <w:rPr>
                <w:lang w:val="lt-LT"/>
              </w:rPr>
            </w:pPr>
            <w:r w:rsidRPr="008C63D5">
              <w:rPr>
                <w:lang w:val="lt-LT"/>
              </w:rPr>
              <w:t>10 m</w:t>
            </w:r>
          </w:p>
        </w:tc>
      </w:tr>
      <w:tr w:rsidR="00A34FD3" w:rsidRPr="008C63D5" w14:paraId="6597760D" w14:textId="77777777" w:rsidTr="00C60BE7">
        <w:tc>
          <w:tcPr>
            <w:tcW w:w="8156" w:type="dxa"/>
            <w:shd w:val="clear" w:color="auto" w:fill="auto"/>
          </w:tcPr>
          <w:p w14:paraId="23CEC725" w14:textId="77777777" w:rsidR="00A34FD3" w:rsidRPr="008C63D5" w:rsidRDefault="00A34FD3" w:rsidP="00C60BE7">
            <w:pPr>
              <w:jc w:val="center"/>
              <w:rPr>
                <w:lang w:val="lt-LT"/>
              </w:rPr>
            </w:pPr>
            <w:r w:rsidRPr="008C63D5">
              <w:rPr>
                <w:lang w:val="lt-LT"/>
              </w:rPr>
              <w:t>Dušo dugnų demontavimas</w:t>
            </w:r>
          </w:p>
        </w:tc>
        <w:tc>
          <w:tcPr>
            <w:tcW w:w="1619" w:type="dxa"/>
            <w:shd w:val="clear" w:color="auto" w:fill="auto"/>
          </w:tcPr>
          <w:p w14:paraId="4EBA8BF1" w14:textId="77777777" w:rsidR="00A34FD3" w:rsidRPr="008C63D5" w:rsidRDefault="00A34FD3" w:rsidP="00C60BE7">
            <w:pPr>
              <w:jc w:val="center"/>
              <w:rPr>
                <w:lang w:val="lt-LT"/>
              </w:rPr>
            </w:pPr>
            <w:r>
              <w:rPr>
                <w:lang w:val="lt-LT"/>
              </w:rPr>
              <w:t>1</w:t>
            </w:r>
            <w:r w:rsidRPr="008C63D5">
              <w:rPr>
                <w:lang w:val="lt-LT"/>
              </w:rPr>
              <w:t xml:space="preserve"> </w:t>
            </w:r>
            <w:proofErr w:type="spellStart"/>
            <w:r w:rsidRPr="008C63D5">
              <w:rPr>
                <w:lang w:val="lt-LT"/>
              </w:rPr>
              <w:t>kompl</w:t>
            </w:r>
            <w:proofErr w:type="spellEnd"/>
          </w:p>
        </w:tc>
      </w:tr>
      <w:tr w:rsidR="00A34FD3" w:rsidRPr="008C63D5" w14:paraId="535877A9" w14:textId="77777777" w:rsidTr="00C60BE7">
        <w:tc>
          <w:tcPr>
            <w:tcW w:w="8156" w:type="dxa"/>
            <w:shd w:val="clear" w:color="auto" w:fill="auto"/>
          </w:tcPr>
          <w:p w14:paraId="7E98BC9E" w14:textId="77777777" w:rsidR="00A34FD3" w:rsidRPr="008C63D5" w:rsidRDefault="00A34FD3" w:rsidP="00C60BE7">
            <w:pPr>
              <w:jc w:val="center"/>
              <w:rPr>
                <w:lang w:val="lt-LT"/>
              </w:rPr>
            </w:pPr>
            <w:r w:rsidRPr="008C63D5">
              <w:rPr>
                <w:lang w:val="lt-LT"/>
              </w:rPr>
              <w:t>Klozetų demontavimas</w:t>
            </w:r>
          </w:p>
        </w:tc>
        <w:tc>
          <w:tcPr>
            <w:tcW w:w="1619" w:type="dxa"/>
            <w:shd w:val="clear" w:color="auto" w:fill="auto"/>
          </w:tcPr>
          <w:p w14:paraId="4488E8D1" w14:textId="77777777" w:rsidR="00A34FD3" w:rsidRPr="008C63D5" w:rsidRDefault="00A34FD3" w:rsidP="00C60BE7">
            <w:pPr>
              <w:jc w:val="center"/>
              <w:rPr>
                <w:lang w:val="lt-LT"/>
              </w:rPr>
            </w:pPr>
            <w:r>
              <w:rPr>
                <w:lang w:val="lt-LT"/>
              </w:rPr>
              <w:t>1</w:t>
            </w:r>
            <w:r w:rsidRPr="008C63D5">
              <w:rPr>
                <w:lang w:val="lt-LT"/>
              </w:rPr>
              <w:t xml:space="preserve"> </w:t>
            </w:r>
            <w:proofErr w:type="spellStart"/>
            <w:r w:rsidRPr="008C63D5">
              <w:rPr>
                <w:lang w:val="lt-LT"/>
              </w:rPr>
              <w:t>kompl</w:t>
            </w:r>
            <w:proofErr w:type="spellEnd"/>
          </w:p>
        </w:tc>
      </w:tr>
      <w:tr w:rsidR="00A34FD3" w:rsidRPr="008C63D5" w14:paraId="5764E8F9" w14:textId="77777777" w:rsidTr="00C60BE7">
        <w:tc>
          <w:tcPr>
            <w:tcW w:w="8156" w:type="dxa"/>
            <w:shd w:val="clear" w:color="auto" w:fill="auto"/>
          </w:tcPr>
          <w:p w14:paraId="03F37127" w14:textId="77777777" w:rsidR="00A34FD3" w:rsidRPr="008C63D5" w:rsidRDefault="00A34FD3" w:rsidP="00C60BE7">
            <w:pPr>
              <w:jc w:val="center"/>
              <w:rPr>
                <w:lang w:val="lt-LT"/>
              </w:rPr>
            </w:pPr>
            <w:r w:rsidRPr="008C63D5">
              <w:rPr>
                <w:lang w:val="lt-LT"/>
              </w:rPr>
              <w:t>Kriauklių demontavimas</w:t>
            </w:r>
          </w:p>
        </w:tc>
        <w:tc>
          <w:tcPr>
            <w:tcW w:w="1619" w:type="dxa"/>
            <w:shd w:val="clear" w:color="auto" w:fill="auto"/>
          </w:tcPr>
          <w:p w14:paraId="2D48A815" w14:textId="77777777" w:rsidR="00A34FD3" w:rsidRPr="008C63D5" w:rsidRDefault="00A34FD3" w:rsidP="00C60BE7">
            <w:pPr>
              <w:jc w:val="center"/>
              <w:rPr>
                <w:lang w:val="lt-LT"/>
              </w:rPr>
            </w:pPr>
            <w:r>
              <w:rPr>
                <w:lang w:val="lt-LT"/>
              </w:rPr>
              <w:t>1</w:t>
            </w:r>
            <w:r w:rsidRPr="008C63D5">
              <w:rPr>
                <w:lang w:val="lt-LT"/>
              </w:rPr>
              <w:t xml:space="preserve"> </w:t>
            </w:r>
            <w:proofErr w:type="spellStart"/>
            <w:r w:rsidRPr="008C63D5">
              <w:rPr>
                <w:lang w:val="lt-LT"/>
              </w:rPr>
              <w:t>kompl</w:t>
            </w:r>
            <w:proofErr w:type="spellEnd"/>
          </w:p>
        </w:tc>
      </w:tr>
      <w:tr w:rsidR="00A34FD3" w:rsidRPr="008C63D5" w14:paraId="02909E6C" w14:textId="77777777" w:rsidTr="00C60BE7">
        <w:tc>
          <w:tcPr>
            <w:tcW w:w="8156" w:type="dxa"/>
            <w:shd w:val="clear" w:color="auto" w:fill="auto"/>
          </w:tcPr>
          <w:p w14:paraId="554A6CE6" w14:textId="77777777" w:rsidR="00A34FD3" w:rsidRPr="008C63D5" w:rsidRDefault="00A34FD3" w:rsidP="00C60BE7">
            <w:pPr>
              <w:jc w:val="center"/>
              <w:rPr>
                <w:lang w:val="lt-LT"/>
              </w:rPr>
            </w:pPr>
            <w:r w:rsidRPr="008C63D5">
              <w:rPr>
                <w:lang w:val="lt-LT"/>
              </w:rPr>
              <w:t>Senų maišytuvų demontavimas</w:t>
            </w:r>
          </w:p>
        </w:tc>
        <w:tc>
          <w:tcPr>
            <w:tcW w:w="1619" w:type="dxa"/>
            <w:shd w:val="clear" w:color="auto" w:fill="auto"/>
          </w:tcPr>
          <w:p w14:paraId="2340A898" w14:textId="77777777" w:rsidR="00A34FD3" w:rsidRPr="008C63D5" w:rsidRDefault="00A34FD3" w:rsidP="00C60BE7">
            <w:pPr>
              <w:jc w:val="center"/>
              <w:rPr>
                <w:lang w:val="lt-LT"/>
              </w:rPr>
            </w:pPr>
            <w:r w:rsidRPr="008C63D5">
              <w:rPr>
                <w:lang w:val="lt-LT"/>
              </w:rPr>
              <w:t xml:space="preserve">2 </w:t>
            </w:r>
            <w:proofErr w:type="spellStart"/>
            <w:r w:rsidRPr="008C63D5">
              <w:rPr>
                <w:lang w:val="lt-LT"/>
              </w:rPr>
              <w:t>vnt</w:t>
            </w:r>
            <w:proofErr w:type="spellEnd"/>
          </w:p>
        </w:tc>
      </w:tr>
      <w:tr w:rsidR="00A34FD3" w:rsidRPr="008C63D5" w14:paraId="1E1CDB1A" w14:textId="77777777" w:rsidTr="00C60BE7">
        <w:tc>
          <w:tcPr>
            <w:tcW w:w="8156" w:type="dxa"/>
            <w:shd w:val="clear" w:color="auto" w:fill="auto"/>
          </w:tcPr>
          <w:p w14:paraId="011A487D" w14:textId="77777777" w:rsidR="00A34FD3" w:rsidRPr="008C63D5" w:rsidRDefault="00A34FD3" w:rsidP="00C60BE7">
            <w:pPr>
              <w:jc w:val="center"/>
              <w:rPr>
                <w:lang w:val="lt-LT"/>
              </w:rPr>
            </w:pPr>
            <w:r w:rsidRPr="008C63D5">
              <w:rPr>
                <w:lang w:val="lt-LT"/>
              </w:rPr>
              <w:t>Senos elektros instaliacijos laidų demontavimas</w:t>
            </w:r>
          </w:p>
        </w:tc>
        <w:tc>
          <w:tcPr>
            <w:tcW w:w="1619" w:type="dxa"/>
            <w:shd w:val="clear" w:color="auto" w:fill="auto"/>
          </w:tcPr>
          <w:p w14:paraId="685BA02D" w14:textId="77777777" w:rsidR="00A34FD3" w:rsidRPr="008C63D5" w:rsidRDefault="00A34FD3" w:rsidP="00C60BE7">
            <w:pPr>
              <w:jc w:val="center"/>
              <w:rPr>
                <w:lang w:val="lt-LT"/>
              </w:rPr>
            </w:pPr>
            <w:r w:rsidRPr="008C63D5">
              <w:rPr>
                <w:lang w:val="lt-LT"/>
              </w:rPr>
              <w:t>100 m</w:t>
            </w:r>
          </w:p>
        </w:tc>
      </w:tr>
      <w:tr w:rsidR="00A34FD3" w:rsidRPr="008C63D5" w14:paraId="082510E4" w14:textId="77777777" w:rsidTr="00C60BE7">
        <w:tc>
          <w:tcPr>
            <w:tcW w:w="8156" w:type="dxa"/>
            <w:shd w:val="clear" w:color="auto" w:fill="auto"/>
          </w:tcPr>
          <w:p w14:paraId="540E255F" w14:textId="77777777" w:rsidR="00A34FD3" w:rsidRPr="008C63D5" w:rsidRDefault="00A34FD3" w:rsidP="00C60BE7">
            <w:pPr>
              <w:jc w:val="center"/>
              <w:rPr>
                <w:lang w:val="lt-LT"/>
              </w:rPr>
            </w:pPr>
            <w:r w:rsidRPr="008C63D5">
              <w:rPr>
                <w:lang w:val="lt-LT"/>
              </w:rPr>
              <w:t>Betoninių grindų šlifavimas ir savaime įlyginamuoju sluoksnio įrengimas armuojant (1-3 cm)</w:t>
            </w:r>
          </w:p>
        </w:tc>
        <w:tc>
          <w:tcPr>
            <w:tcW w:w="1619" w:type="dxa"/>
            <w:shd w:val="clear" w:color="auto" w:fill="auto"/>
          </w:tcPr>
          <w:p w14:paraId="3DBC9ECE" w14:textId="77777777" w:rsidR="00A34FD3" w:rsidRPr="008C63D5" w:rsidRDefault="00A34FD3" w:rsidP="00C60BE7">
            <w:pPr>
              <w:jc w:val="center"/>
              <w:rPr>
                <w:lang w:val="lt-LT"/>
              </w:rPr>
            </w:pPr>
            <w:r>
              <w:rPr>
                <w:lang w:val="lt-LT"/>
              </w:rPr>
              <w:t>35</w:t>
            </w:r>
            <w:r w:rsidRPr="008C63D5">
              <w:rPr>
                <w:lang w:val="lt-LT"/>
              </w:rPr>
              <w:t xml:space="preserve"> m2</w:t>
            </w:r>
          </w:p>
        </w:tc>
      </w:tr>
      <w:tr w:rsidR="00A34FD3" w:rsidRPr="008C63D5" w14:paraId="049B57AD" w14:textId="77777777" w:rsidTr="00C60BE7">
        <w:tc>
          <w:tcPr>
            <w:tcW w:w="8156" w:type="dxa"/>
            <w:shd w:val="clear" w:color="auto" w:fill="auto"/>
          </w:tcPr>
          <w:p w14:paraId="1105BC52" w14:textId="77777777" w:rsidR="00A34FD3" w:rsidRPr="008C63D5" w:rsidRDefault="00A34FD3" w:rsidP="00C60BE7">
            <w:pPr>
              <w:jc w:val="center"/>
              <w:rPr>
                <w:lang w:val="lt-LT"/>
              </w:rPr>
            </w:pPr>
            <w:r w:rsidRPr="008C63D5">
              <w:rPr>
                <w:lang w:val="lt-LT"/>
              </w:rPr>
              <w:t xml:space="preserve">Betoninių grindų dalinis remontas </w:t>
            </w:r>
          </w:p>
        </w:tc>
        <w:tc>
          <w:tcPr>
            <w:tcW w:w="1619" w:type="dxa"/>
            <w:shd w:val="clear" w:color="auto" w:fill="auto"/>
          </w:tcPr>
          <w:p w14:paraId="24163FD3" w14:textId="77777777" w:rsidR="00A34FD3" w:rsidRPr="008C63D5" w:rsidRDefault="00A34FD3" w:rsidP="00C60BE7">
            <w:pPr>
              <w:jc w:val="center"/>
            </w:pPr>
            <w:r w:rsidRPr="008C63D5">
              <w:rPr>
                <w:lang w:val="lt-LT"/>
              </w:rPr>
              <w:t>10</w:t>
            </w:r>
            <w:r w:rsidRPr="008C63D5">
              <w:t xml:space="preserve"> m2</w:t>
            </w:r>
          </w:p>
        </w:tc>
      </w:tr>
      <w:tr w:rsidR="00A34FD3" w:rsidRPr="008C63D5" w14:paraId="75567AB8" w14:textId="77777777" w:rsidTr="00C60BE7">
        <w:tc>
          <w:tcPr>
            <w:tcW w:w="8156" w:type="dxa"/>
            <w:shd w:val="clear" w:color="auto" w:fill="auto"/>
          </w:tcPr>
          <w:p w14:paraId="567F290A" w14:textId="77777777" w:rsidR="00A34FD3" w:rsidRPr="008C63D5" w:rsidRDefault="00A34FD3" w:rsidP="00C60BE7">
            <w:pPr>
              <w:jc w:val="center"/>
            </w:pPr>
            <w:proofErr w:type="spellStart"/>
            <w:r w:rsidRPr="008C63D5">
              <w:t>Jungiklių</w:t>
            </w:r>
            <w:proofErr w:type="spellEnd"/>
            <w:r w:rsidRPr="008C63D5">
              <w:t xml:space="preserve">, </w:t>
            </w:r>
            <w:proofErr w:type="spellStart"/>
            <w:r w:rsidRPr="008C63D5">
              <w:t>perjungiklių</w:t>
            </w:r>
            <w:proofErr w:type="spellEnd"/>
            <w:r w:rsidRPr="008C63D5">
              <w:t xml:space="preserve">, </w:t>
            </w:r>
            <w:proofErr w:type="spellStart"/>
            <w:r w:rsidRPr="008C63D5">
              <w:t>rozečių</w:t>
            </w:r>
            <w:proofErr w:type="spellEnd"/>
            <w:r w:rsidRPr="008C63D5">
              <w:t xml:space="preserve"> </w:t>
            </w:r>
            <w:proofErr w:type="spellStart"/>
            <w:r w:rsidRPr="008C63D5">
              <w:t>demontavimas</w:t>
            </w:r>
            <w:proofErr w:type="spellEnd"/>
          </w:p>
        </w:tc>
        <w:tc>
          <w:tcPr>
            <w:tcW w:w="1619" w:type="dxa"/>
            <w:shd w:val="clear" w:color="auto" w:fill="auto"/>
          </w:tcPr>
          <w:p w14:paraId="67565061" w14:textId="77777777" w:rsidR="00A34FD3" w:rsidRPr="008C63D5" w:rsidRDefault="00A34FD3" w:rsidP="00C60BE7">
            <w:pPr>
              <w:tabs>
                <w:tab w:val="center" w:pos="724"/>
                <w:tab w:val="left" w:pos="1429"/>
              </w:tabs>
              <w:jc w:val="center"/>
            </w:pPr>
            <w:r w:rsidRPr="008C63D5">
              <w:rPr>
                <w:lang w:val="lt-LT"/>
              </w:rPr>
              <w:t>15</w:t>
            </w:r>
            <w:r w:rsidRPr="008C63D5">
              <w:t xml:space="preserve"> </w:t>
            </w:r>
            <w:proofErr w:type="spellStart"/>
            <w:r w:rsidRPr="008C63D5">
              <w:t>vnt</w:t>
            </w:r>
            <w:proofErr w:type="spellEnd"/>
          </w:p>
        </w:tc>
      </w:tr>
      <w:tr w:rsidR="00A34FD3" w:rsidRPr="008C63D5" w14:paraId="44A90FAC" w14:textId="77777777" w:rsidTr="00C60BE7">
        <w:tc>
          <w:tcPr>
            <w:tcW w:w="8156" w:type="dxa"/>
            <w:shd w:val="clear" w:color="auto" w:fill="auto"/>
          </w:tcPr>
          <w:p w14:paraId="11AECAC0" w14:textId="77777777" w:rsidR="00A34FD3" w:rsidRPr="008C63D5" w:rsidRDefault="00A34FD3" w:rsidP="00C60BE7">
            <w:pPr>
              <w:jc w:val="center"/>
              <w:rPr>
                <w:lang w:val="lt-LT"/>
              </w:rPr>
            </w:pPr>
            <w:r w:rsidRPr="008C63D5">
              <w:rPr>
                <w:lang w:val="lt-LT"/>
              </w:rPr>
              <w:t>Lubų paviršių pagrindo gruntavimas</w:t>
            </w:r>
          </w:p>
        </w:tc>
        <w:tc>
          <w:tcPr>
            <w:tcW w:w="1619" w:type="dxa"/>
            <w:shd w:val="clear" w:color="auto" w:fill="auto"/>
          </w:tcPr>
          <w:p w14:paraId="79A4DC6C" w14:textId="77777777" w:rsidR="00A34FD3" w:rsidRPr="008C63D5" w:rsidRDefault="00A34FD3" w:rsidP="00C60BE7">
            <w:pPr>
              <w:jc w:val="center"/>
            </w:pPr>
            <w:r>
              <w:rPr>
                <w:lang w:val="lt-LT"/>
              </w:rPr>
              <w:t>40</w:t>
            </w:r>
            <w:r w:rsidRPr="008C63D5">
              <w:t xml:space="preserve"> m2</w:t>
            </w:r>
          </w:p>
        </w:tc>
      </w:tr>
      <w:tr w:rsidR="00A34FD3" w:rsidRPr="008C63D5" w14:paraId="7EF9E8BB" w14:textId="77777777" w:rsidTr="00C60BE7">
        <w:tc>
          <w:tcPr>
            <w:tcW w:w="8156" w:type="dxa"/>
            <w:shd w:val="clear" w:color="auto" w:fill="auto"/>
          </w:tcPr>
          <w:p w14:paraId="24CB1DD1" w14:textId="77777777" w:rsidR="00A34FD3" w:rsidRPr="008C63D5" w:rsidRDefault="00A34FD3" w:rsidP="00C60BE7">
            <w:pPr>
              <w:jc w:val="center"/>
              <w:rPr>
                <w:lang w:val="pt-PT"/>
              </w:rPr>
            </w:pPr>
            <w:r w:rsidRPr="008C63D5">
              <w:rPr>
                <w:lang w:val="pt-PT"/>
              </w:rPr>
              <w:t>Lubų gerasis dažymas vandeniniais dažais</w:t>
            </w:r>
          </w:p>
        </w:tc>
        <w:tc>
          <w:tcPr>
            <w:tcW w:w="1619" w:type="dxa"/>
            <w:shd w:val="clear" w:color="auto" w:fill="auto"/>
          </w:tcPr>
          <w:p w14:paraId="1F4396B9" w14:textId="77777777" w:rsidR="00A34FD3" w:rsidRPr="008C63D5" w:rsidRDefault="00A34FD3" w:rsidP="00C60BE7">
            <w:pPr>
              <w:jc w:val="center"/>
            </w:pPr>
            <w:r>
              <w:rPr>
                <w:lang w:val="lt-LT"/>
              </w:rPr>
              <w:t>40</w:t>
            </w:r>
            <w:r w:rsidRPr="008C63D5">
              <w:t xml:space="preserve"> m2</w:t>
            </w:r>
          </w:p>
        </w:tc>
      </w:tr>
      <w:tr w:rsidR="00A34FD3" w:rsidRPr="008C63D5" w14:paraId="5CE463BF" w14:textId="77777777" w:rsidTr="00C60BE7">
        <w:tc>
          <w:tcPr>
            <w:tcW w:w="8156" w:type="dxa"/>
            <w:shd w:val="clear" w:color="auto" w:fill="auto"/>
          </w:tcPr>
          <w:p w14:paraId="5462509C" w14:textId="77777777" w:rsidR="00A34FD3" w:rsidRPr="008C63D5" w:rsidRDefault="00A34FD3" w:rsidP="00C60BE7">
            <w:pPr>
              <w:jc w:val="center"/>
              <w:rPr>
                <w:lang w:val="lt-LT"/>
              </w:rPr>
            </w:pPr>
            <w:r w:rsidRPr="008C63D5">
              <w:rPr>
                <w:lang w:val="lt-LT"/>
              </w:rPr>
              <w:t>Vidaus vandentiekio metalinių vamzdynų keitimas (remontas)</w:t>
            </w:r>
          </w:p>
        </w:tc>
        <w:tc>
          <w:tcPr>
            <w:tcW w:w="1619" w:type="dxa"/>
            <w:shd w:val="clear" w:color="auto" w:fill="auto"/>
          </w:tcPr>
          <w:p w14:paraId="5ABB421E" w14:textId="77777777" w:rsidR="00A34FD3" w:rsidRPr="008C63D5" w:rsidRDefault="00A34FD3" w:rsidP="00C60BE7">
            <w:pPr>
              <w:jc w:val="center"/>
              <w:rPr>
                <w:lang w:val="lt-LT"/>
              </w:rPr>
            </w:pPr>
            <w:r w:rsidRPr="008C63D5">
              <w:rPr>
                <w:lang w:val="lt-LT"/>
              </w:rPr>
              <w:t>10 m</w:t>
            </w:r>
          </w:p>
        </w:tc>
      </w:tr>
      <w:tr w:rsidR="00A34FD3" w:rsidRPr="008C63D5" w14:paraId="01B89F53" w14:textId="77777777" w:rsidTr="00C60BE7">
        <w:tc>
          <w:tcPr>
            <w:tcW w:w="8156" w:type="dxa"/>
            <w:shd w:val="clear" w:color="auto" w:fill="auto"/>
          </w:tcPr>
          <w:p w14:paraId="40D370FA" w14:textId="77777777" w:rsidR="00A34FD3" w:rsidRPr="008C63D5" w:rsidRDefault="00A34FD3" w:rsidP="00C60BE7">
            <w:pPr>
              <w:jc w:val="center"/>
              <w:rPr>
                <w:lang w:val="nl-NL"/>
              </w:rPr>
            </w:pPr>
            <w:r w:rsidRPr="008C63D5">
              <w:rPr>
                <w:lang w:val="nl-NL"/>
              </w:rPr>
              <w:t>Vandentiekio rutulinių ventilių įrengimas</w:t>
            </w:r>
          </w:p>
        </w:tc>
        <w:tc>
          <w:tcPr>
            <w:tcW w:w="1619" w:type="dxa"/>
            <w:shd w:val="clear" w:color="auto" w:fill="auto"/>
          </w:tcPr>
          <w:p w14:paraId="0AA1F174" w14:textId="77777777" w:rsidR="00A34FD3" w:rsidRPr="008C63D5" w:rsidRDefault="00A34FD3" w:rsidP="00C60BE7">
            <w:pPr>
              <w:jc w:val="center"/>
              <w:rPr>
                <w:lang w:val="lt-LT"/>
              </w:rPr>
            </w:pPr>
            <w:r>
              <w:rPr>
                <w:lang w:val="lt-LT"/>
              </w:rPr>
              <w:t>4</w:t>
            </w:r>
            <w:r w:rsidRPr="008C63D5">
              <w:rPr>
                <w:lang w:val="lt-LT"/>
              </w:rPr>
              <w:t xml:space="preserve"> </w:t>
            </w:r>
            <w:proofErr w:type="spellStart"/>
            <w:r w:rsidRPr="008C63D5">
              <w:rPr>
                <w:lang w:val="lt-LT"/>
              </w:rPr>
              <w:t>vnt</w:t>
            </w:r>
            <w:proofErr w:type="spellEnd"/>
          </w:p>
        </w:tc>
      </w:tr>
      <w:tr w:rsidR="00A34FD3" w:rsidRPr="008C63D5" w14:paraId="7CF026C4" w14:textId="77777777" w:rsidTr="00C60BE7">
        <w:tc>
          <w:tcPr>
            <w:tcW w:w="8156" w:type="dxa"/>
            <w:shd w:val="clear" w:color="auto" w:fill="auto"/>
          </w:tcPr>
          <w:p w14:paraId="22C4DEC3" w14:textId="77777777" w:rsidR="00A34FD3" w:rsidRPr="008C63D5" w:rsidRDefault="00A34FD3" w:rsidP="00C60BE7">
            <w:pPr>
              <w:jc w:val="center"/>
              <w:rPr>
                <w:lang w:val="lt-LT"/>
              </w:rPr>
            </w:pPr>
            <w:r w:rsidRPr="008C63D5">
              <w:rPr>
                <w:lang w:val="lt-LT"/>
              </w:rPr>
              <w:t>Sienų gręžimas ir sandarinimas vandentiekio vamzdynams pakloti</w:t>
            </w:r>
          </w:p>
        </w:tc>
        <w:tc>
          <w:tcPr>
            <w:tcW w:w="1619" w:type="dxa"/>
            <w:shd w:val="clear" w:color="auto" w:fill="auto"/>
          </w:tcPr>
          <w:p w14:paraId="75A2ADBD" w14:textId="77777777" w:rsidR="00A34FD3" w:rsidRPr="008C63D5" w:rsidRDefault="00A34FD3" w:rsidP="00C60BE7">
            <w:pPr>
              <w:jc w:val="center"/>
              <w:rPr>
                <w:lang w:val="lt-LT"/>
              </w:rPr>
            </w:pPr>
            <w:r w:rsidRPr="008C63D5">
              <w:rPr>
                <w:lang w:val="lt-LT"/>
              </w:rPr>
              <w:t xml:space="preserve">2 </w:t>
            </w:r>
            <w:proofErr w:type="spellStart"/>
            <w:r w:rsidRPr="008C63D5">
              <w:rPr>
                <w:lang w:val="lt-LT"/>
              </w:rPr>
              <w:t>vnt</w:t>
            </w:r>
            <w:proofErr w:type="spellEnd"/>
          </w:p>
        </w:tc>
      </w:tr>
      <w:tr w:rsidR="00A34FD3" w:rsidRPr="008C63D5" w14:paraId="7A4DBAE3" w14:textId="77777777" w:rsidTr="00C60BE7">
        <w:tc>
          <w:tcPr>
            <w:tcW w:w="8156" w:type="dxa"/>
            <w:shd w:val="clear" w:color="auto" w:fill="auto"/>
          </w:tcPr>
          <w:p w14:paraId="240C17D4" w14:textId="77777777" w:rsidR="00A34FD3" w:rsidRPr="008C63D5" w:rsidRDefault="00A34FD3" w:rsidP="00C60BE7">
            <w:pPr>
              <w:jc w:val="center"/>
              <w:rPr>
                <w:lang w:val="lt-LT"/>
              </w:rPr>
            </w:pPr>
            <w:r w:rsidRPr="008C63D5">
              <w:rPr>
                <w:lang w:val="lt-LT"/>
              </w:rPr>
              <w:t xml:space="preserve">Plastikinių kanalizacijos vamzdynų montavimas ir pajungimas prie sanitarinių prietaisų </w:t>
            </w:r>
          </w:p>
        </w:tc>
        <w:tc>
          <w:tcPr>
            <w:tcW w:w="1619" w:type="dxa"/>
            <w:shd w:val="clear" w:color="auto" w:fill="auto"/>
          </w:tcPr>
          <w:p w14:paraId="7EFAE5C5" w14:textId="77777777" w:rsidR="00A34FD3" w:rsidRPr="008C63D5" w:rsidRDefault="00A34FD3" w:rsidP="00C60BE7">
            <w:pPr>
              <w:jc w:val="center"/>
            </w:pPr>
            <w:r w:rsidRPr="008C63D5">
              <w:rPr>
                <w:lang w:val="lt-LT"/>
              </w:rPr>
              <w:t>12</w:t>
            </w:r>
            <w:r w:rsidRPr="008C63D5">
              <w:t xml:space="preserve"> m</w:t>
            </w:r>
          </w:p>
        </w:tc>
      </w:tr>
      <w:tr w:rsidR="00A34FD3" w:rsidRPr="008C63D5" w14:paraId="62CFA440" w14:textId="77777777" w:rsidTr="00C60BE7">
        <w:tc>
          <w:tcPr>
            <w:tcW w:w="8156" w:type="dxa"/>
            <w:shd w:val="clear" w:color="auto" w:fill="auto"/>
          </w:tcPr>
          <w:p w14:paraId="13078E47" w14:textId="77777777" w:rsidR="00A34FD3" w:rsidRPr="008C63D5" w:rsidRDefault="00A34FD3" w:rsidP="00C60BE7">
            <w:pPr>
              <w:jc w:val="center"/>
              <w:rPr>
                <w:lang w:val="lt-LT"/>
              </w:rPr>
            </w:pPr>
            <w:r w:rsidRPr="008C63D5">
              <w:rPr>
                <w:lang w:val="lt-LT"/>
              </w:rPr>
              <w:t>Įėjimo vidaus durų iš MDF medžiagos įrengimas su visa reikiama furnitūra</w:t>
            </w:r>
          </w:p>
        </w:tc>
        <w:tc>
          <w:tcPr>
            <w:tcW w:w="1619" w:type="dxa"/>
            <w:shd w:val="clear" w:color="auto" w:fill="auto"/>
          </w:tcPr>
          <w:p w14:paraId="23E9FE5B" w14:textId="77777777" w:rsidR="00A34FD3" w:rsidRPr="008C63D5" w:rsidRDefault="00A34FD3" w:rsidP="00C60BE7">
            <w:pPr>
              <w:jc w:val="center"/>
              <w:rPr>
                <w:color w:val="FF0000"/>
              </w:rPr>
            </w:pPr>
            <w:r>
              <w:rPr>
                <w:lang w:val="lt-LT"/>
              </w:rPr>
              <w:t>1</w:t>
            </w:r>
            <w:r w:rsidRPr="008C63D5">
              <w:t xml:space="preserve"> </w:t>
            </w:r>
            <w:proofErr w:type="spellStart"/>
            <w:r w:rsidRPr="008C63D5">
              <w:t>komp</w:t>
            </w:r>
            <w:proofErr w:type="spellEnd"/>
          </w:p>
        </w:tc>
      </w:tr>
      <w:tr w:rsidR="00A34FD3" w:rsidRPr="008C63D5" w14:paraId="3B259729" w14:textId="77777777" w:rsidTr="00C60BE7">
        <w:tc>
          <w:tcPr>
            <w:tcW w:w="8156" w:type="dxa"/>
            <w:shd w:val="clear" w:color="auto" w:fill="auto"/>
          </w:tcPr>
          <w:p w14:paraId="52DD181F" w14:textId="77777777" w:rsidR="00A34FD3" w:rsidRPr="008C63D5" w:rsidRDefault="00A34FD3" w:rsidP="00C60BE7">
            <w:pPr>
              <w:jc w:val="center"/>
              <w:rPr>
                <w:lang w:val="lt-LT"/>
              </w:rPr>
            </w:pPr>
            <w:r w:rsidRPr="008C63D5">
              <w:rPr>
                <w:lang w:val="lt-LT"/>
              </w:rPr>
              <w:t>Dušo dugno su dušo maišytuvu ir galvute montavimas ir pajungimas</w:t>
            </w:r>
          </w:p>
        </w:tc>
        <w:tc>
          <w:tcPr>
            <w:tcW w:w="1619" w:type="dxa"/>
            <w:shd w:val="clear" w:color="auto" w:fill="auto"/>
          </w:tcPr>
          <w:p w14:paraId="06F3342F" w14:textId="77777777" w:rsidR="00A34FD3" w:rsidRPr="008C63D5" w:rsidRDefault="00A34FD3" w:rsidP="00C60BE7">
            <w:pPr>
              <w:jc w:val="center"/>
            </w:pPr>
            <w:r>
              <w:rPr>
                <w:lang w:val="lt-LT"/>
              </w:rPr>
              <w:t>2</w:t>
            </w:r>
            <w:r w:rsidRPr="008C63D5">
              <w:t xml:space="preserve"> </w:t>
            </w:r>
            <w:proofErr w:type="spellStart"/>
            <w:r w:rsidRPr="008C63D5">
              <w:t>komp</w:t>
            </w:r>
            <w:proofErr w:type="spellEnd"/>
          </w:p>
        </w:tc>
      </w:tr>
      <w:tr w:rsidR="00A34FD3" w:rsidRPr="008C63D5" w14:paraId="05CEF18A" w14:textId="77777777" w:rsidTr="00C60BE7">
        <w:tc>
          <w:tcPr>
            <w:tcW w:w="8156" w:type="dxa"/>
            <w:shd w:val="clear" w:color="auto" w:fill="auto"/>
          </w:tcPr>
          <w:p w14:paraId="2C24E08E" w14:textId="77777777" w:rsidR="00A34FD3" w:rsidRPr="008C63D5" w:rsidRDefault="00A34FD3" w:rsidP="00C60BE7">
            <w:pPr>
              <w:jc w:val="center"/>
              <w:rPr>
                <w:lang w:val="lt-LT"/>
              </w:rPr>
            </w:pPr>
            <w:r w:rsidRPr="008C63D5">
              <w:rPr>
                <w:lang w:val="lt-LT"/>
              </w:rPr>
              <w:t>Klozeto su bakeliu montavimas ir pajungimas</w:t>
            </w:r>
          </w:p>
        </w:tc>
        <w:tc>
          <w:tcPr>
            <w:tcW w:w="1619" w:type="dxa"/>
            <w:shd w:val="clear" w:color="auto" w:fill="auto"/>
          </w:tcPr>
          <w:p w14:paraId="1DC76734" w14:textId="77777777" w:rsidR="00A34FD3" w:rsidRPr="008C63D5" w:rsidRDefault="00A34FD3" w:rsidP="00C60BE7">
            <w:pPr>
              <w:jc w:val="center"/>
            </w:pPr>
            <w:r>
              <w:rPr>
                <w:lang w:val="lt-LT"/>
              </w:rPr>
              <w:t>1</w:t>
            </w:r>
            <w:r w:rsidRPr="008C63D5">
              <w:t xml:space="preserve"> </w:t>
            </w:r>
            <w:proofErr w:type="spellStart"/>
            <w:r w:rsidRPr="008C63D5">
              <w:t>komp</w:t>
            </w:r>
            <w:proofErr w:type="spellEnd"/>
          </w:p>
        </w:tc>
      </w:tr>
      <w:tr w:rsidR="00A34FD3" w:rsidRPr="008C63D5" w14:paraId="418160B0" w14:textId="77777777" w:rsidTr="00C60BE7">
        <w:tc>
          <w:tcPr>
            <w:tcW w:w="8156" w:type="dxa"/>
            <w:shd w:val="clear" w:color="auto" w:fill="auto"/>
          </w:tcPr>
          <w:p w14:paraId="6F14DEB9" w14:textId="77777777" w:rsidR="00A34FD3" w:rsidRPr="008C63D5" w:rsidRDefault="00A34FD3" w:rsidP="00C60BE7">
            <w:pPr>
              <w:jc w:val="center"/>
              <w:rPr>
                <w:lang w:val="lt-LT"/>
              </w:rPr>
            </w:pPr>
            <w:r w:rsidRPr="008C63D5">
              <w:rPr>
                <w:lang w:val="lt-LT"/>
              </w:rPr>
              <w:t xml:space="preserve"> Laminuotų vidaus durų įrengimas su furnitūra</w:t>
            </w:r>
          </w:p>
        </w:tc>
        <w:tc>
          <w:tcPr>
            <w:tcW w:w="1619" w:type="dxa"/>
            <w:shd w:val="clear" w:color="auto" w:fill="auto"/>
          </w:tcPr>
          <w:p w14:paraId="0EB143C4" w14:textId="77777777" w:rsidR="00A34FD3" w:rsidRPr="008C63D5" w:rsidRDefault="00A34FD3" w:rsidP="00C60BE7">
            <w:pPr>
              <w:jc w:val="center"/>
            </w:pPr>
            <w:r>
              <w:rPr>
                <w:lang w:val="lt-LT"/>
              </w:rPr>
              <w:t>5</w:t>
            </w:r>
            <w:r w:rsidRPr="008C63D5">
              <w:t xml:space="preserve"> </w:t>
            </w:r>
            <w:proofErr w:type="spellStart"/>
            <w:r w:rsidRPr="008C63D5">
              <w:t>komp</w:t>
            </w:r>
            <w:proofErr w:type="spellEnd"/>
          </w:p>
        </w:tc>
      </w:tr>
      <w:tr w:rsidR="00A34FD3" w:rsidRPr="008C63D5" w14:paraId="6EE8A3AA" w14:textId="77777777" w:rsidTr="00C60BE7">
        <w:tc>
          <w:tcPr>
            <w:tcW w:w="8156" w:type="dxa"/>
            <w:shd w:val="clear" w:color="auto" w:fill="auto"/>
          </w:tcPr>
          <w:p w14:paraId="1B671968" w14:textId="77777777" w:rsidR="00A34FD3" w:rsidRPr="008C63D5" w:rsidRDefault="00A34FD3" w:rsidP="00C60BE7">
            <w:pPr>
              <w:jc w:val="center"/>
              <w:rPr>
                <w:lang w:val="lt-LT"/>
              </w:rPr>
            </w:pPr>
            <w:r w:rsidRPr="008C63D5">
              <w:rPr>
                <w:lang w:val="lt-LT"/>
              </w:rPr>
              <w:t>Langų bei durų angokraščių aptaisymas gipso kartonu</w:t>
            </w:r>
          </w:p>
        </w:tc>
        <w:tc>
          <w:tcPr>
            <w:tcW w:w="1619" w:type="dxa"/>
            <w:shd w:val="clear" w:color="auto" w:fill="auto"/>
          </w:tcPr>
          <w:p w14:paraId="5D46599C" w14:textId="77777777" w:rsidR="00A34FD3" w:rsidRPr="008C63D5" w:rsidRDefault="00A34FD3" w:rsidP="00C60BE7">
            <w:pPr>
              <w:jc w:val="center"/>
              <w:rPr>
                <w:lang w:val="lt-LT"/>
              </w:rPr>
            </w:pPr>
            <w:r w:rsidRPr="008C63D5">
              <w:rPr>
                <w:lang w:val="lt-LT"/>
              </w:rPr>
              <w:t>6 m2</w:t>
            </w:r>
          </w:p>
        </w:tc>
      </w:tr>
      <w:tr w:rsidR="00A34FD3" w:rsidRPr="008C63D5" w14:paraId="150287A7" w14:textId="77777777" w:rsidTr="00C60BE7">
        <w:tc>
          <w:tcPr>
            <w:tcW w:w="8156" w:type="dxa"/>
            <w:shd w:val="clear" w:color="auto" w:fill="auto"/>
          </w:tcPr>
          <w:p w14:paraId="6DDBA378" w14:textId="77777777" w:rsidR="00A34FD3" w:rsidRPr="008C63D5" w:rsidRDefault="00A34FD3" w:rsidP="00C60BE7">
            <w:pPr>
              <w:jc w:val="center"/>
              <w:rPr>
                <w:lang w:val="lt-LT"/>
              </w:rPr>
            </w:pPr>
            <w:r w:rsidRPr="008C63D5">
              <w:rPr>
                <w:lang w:val="lt-LT"/>
              </w:rPr>
              <w:t>Medinių palangių šlifavimas ir dažymas 2 k.</w:t>
            </w:r>
          </w:p>
        </w:tc>
        <w:tc>
          <w:tcPr>
            <w:tcW w:w="1619" w:type="dxa"/>
            <w:shd w:val="clear" w:color="auto" w:fill="auto"/>
          </w:tcPr>
          <w:p w14:paraId="1E1B3665" w14:textId="77777777" w:rsidR="00A34FD3" w:rsidRPr="008C63D5" w:rsidRDefault="00A34FD3" w:rsidP="00C60BE7">
            <w:pPr>
              <w:jc w:val="center"/>
              <w:rPr>
                <w:lang w:val="lt-LT"/>
              </w:rPr>
            </w:pPr>
            <w:r w:rsidRPr="008C63D5">
              <w:rPr>
                <w:lang w:val="lt-LT"/>
              </w:rPr>
              <w:t>3 m2</w:t>
            </w:r>
          </w:p>
        </w:tc>
      </w:tr>
      <w:tr w:rsidR="00A34FD3" w:rsidRPr="008C63D5" w14:paraId="46ED8D29" w14:textId="77777777" w:rsidTr="00C60BE7">
        <w:tc>
          <w:tcPr>
            <w:tcW w:w="8156" w:type="dxa"/>
            <w:shd w:val="clear" w:color="auto" w:fill="auto"/>
          </w:tcPr>
          <w:p w14:paraId="1D1AC5AC" w14:textId="77777777" w:rsidR="00A34FD3" w:rsidRPr="008C63D5" w:rsidRDefault="00A34FD3" w:rsidP="00C60BE7">
            <w:pPr>
              <w:jc w:val="center"/>
              <w:rPr>
                <w:lang w:val="lt-LT"/>
              </w:rPr>
            </w:pPr>
            <w:r w:rsidRPr="008C63D5">
              <w:rPr>
                <w:lang w:val="lt-LT"/>
              </w:rPr>
              <w:t>Medinių langų dažymas 2 k.</w:t>
            </w:r>
          </w:p>
        </w:tc>
        <w:tc>
          <w:tcPr>
            <w:tcW w:w="1619" w:type="dxa"/>
            <w:shd w:val="clear" w:color="auto" w:fill="auto"/>
          </w:tcPr>
          <w:p w14:paraId="271E0D36" w14:textId="77777777" w:rsidR="00A34FD3" w:rsidRPr="008C63D5" w:rsidRDefault="00A34FD3" w:rsidP="00C60BE7">
            <w:pPr>
              <w:jc w:val="center"/>
              <w:rPr>
                <w:lang w:val="lt-LT"/>
              </w:rPr>
            </w:pPr>
            <w:r w:rsidRPr="008C63D5">
              <w:rPr>
                <w:lang w:val="lt-LT"/>
              </w:rPr>
              <w:t>3 m2</w:t>
            </w:r>
          </w:p>
        </w:tc>
      </w:tr>
      <w:tr w:rsidR="00A34FD3" w:rsidRPr="008C63D5" w14:paraId="56DD789A" w14:textId="77777777" w:rsidTr="00C60BE7">
        <w:tc>
          <w:tcPr>
            <w:tcW w:w="8156" w:type="dxa"/>
            <w:shd w:val="clear" w:color="auto" w:fill="auto"/>
          </w:tcPr>
          <w:p w14:paraId="224D2EBF" w14:textId="77777777" w:rsidR="00A34FD3" w:rsidRPr="008C63D5" w:rsidRDefault="00A34FD3" w:rsidP="00C60BE7">
            <w:pPr>
              <w:jc w:val="center"/>
              <w:rPr>
                <w:lang w:val="lt-LT"/>
              </w:rPr>
            </w:pPr>
            <w:r w:rsidRPr="008C63D5">
              <w:rPr>
                <w:lang w:val="lt-LT"/>
              </w:rPr>
              <w:t>Išdaužtu stiklų įstatymas į medinius langus</w:t>
            </w:r>
          </w:p>
        </w:tc>
        <w:tc>
          <w:tcPr>
            <w:tcW w:w="1619" w:type="dxa"/>
            <w:shd w:val="clear" w:color="auto" w:fill="auto"/>
          </w:tcPr>
          <w:p w14:paraId="0607087E" w14:textId="77777777" w:rsidR="00A34FD3" w:rsidRPr="008C63D5" w:rsidRDefault="00A34FD3" w:rsidP="00C60BE7">
            <w:pPr>
              <w:jc w:val="center"/>
              <w:rPr>
                <w:lang w:val="lt-LT"/>
              </w:rPr>
            </w:pPr>
            <w:r w:rsidRPr="008C63D5">
              <w:rPr>
                <w:lang w:val="lt-LT"/>
              </w:rPr>
              <w:t>4 m2</w:t>
            </w:r>
          </w:p>
        </w:tc>
      </w:tr>
      <w:tr w:rsidR="00A34FD3" w:rsidRPr="008C63D5" w14:paraId="019F4148" w14:textId="77777777" w:rsidTr="00C60BE7">
        <w:tc>
          <w:tcPr>
            <w:tcW w:w="8156" w:type="dxa"/>
            <w:shd w:val="clear" w:color="auto" w:fill="auto"/>
          </w:tcPr>
          <w:p w14:paraId="096899F2" w14:textId="77777777" w:rsidR="00A34FD3" w:rsidRPr="008C63D5" w:rsidRDefault="00A34FD3" w:rsidP="00C60BE7">
            <w:pPr>
              <w:jc w:val="center"/>
              <w:rPr>
                <w:lang w:val="lt-LT"/>
              </w:rPr>
            </w:pPr>
            <w:r w:rsidRPr="008C63D5">
              <w:rPr>
                <w:lang w:val="lt-LT"/>
              </w:rPr>
              <w:t>Medinių langų apklijavimas sandarinimo tarpine juosta</w:t>
            </w:r>
          </w:p>
        </w:tc>
        <w:tc>
          <w:tcPr>
            <w:tcW w:w="1619" w:type="dxa"/>
            <w:shd w:val="clear" w:color="auto" w:fill="auto"/>
          </w:tcPr>
          <w:p w14:paraId="0CE67EE8" w14:textId="77777777" w:rsidR="00A34FD3" w:rsidRPr="008C63D5" w:rsidRDefault="00A34FD3" w:rsidP="00C60BE7">
            <w:pPr>
              <w:jc w:val="center"/>
              <w:rPr>
                <w:lang w:val="lt-LT"/>
              </w:rPr>
            </w:pPr>
            <w:r w:rsidRPr="008C63D5">
              <w:rPr>
                <w:lang w:val="lt-LT"/>
              </w:rPr>
              <w:t>4 m</w:t>
            </w:r>
          </w:p>
        </w:tc>
      </w:tr>
      <w:tr w:rsidR="00A34FD3" w:rsidRPr="008C63D5" w14:paraId="6071C562" w14:textId="77777777" w:rsidTr="00C60BE7">
        <w:tc>
          <w:tcPr>
            <w:tcW w:w="8156" w:type="dxa"/>
            <w:shd w:val="clear" w:color="auto" w:fill="auto"/>
          </w:tcPr>
          <w:p w14:paraId="55982712" w14:textId="77777777" w:rsidR="00A34FD3" w:rsidRPr="008C63D5" w:rsidRDefault="00A34FD3" w:rsidP="00C60BE7">
            <w:pPr>
              <w:jc w:val="center"/>
              <w:rPr>
                <w:lang w:val="lt-LT"/>
              </w:rPr>
            </w:pPr>
            <w:r w:rsidRPr="008C63D5">
              <w:rPr>
                <w:lang w:val="lt-LT"/>
              </w:rPr>
              <w:t xml:space="preserve">Sienų glaistymas, </w:t>
            </w:r>
            <w:proofErr w:type="spellStart"/>
            <w:r w:rsidRPr="008C63D5">
              <w:rPr>
                <w:lang w:val="lt-LT"/>
              </w:rPr>
              <w:t>slifavimas</w:t>
            </w:r>
            <w:proofErr w:type="spellEnd"/>
            <w:r w:rsidRPr="008C63D5">
              <w:rPr>
                <w:lang w:val="lt-LT"/>
              </w:rPr>
              <w:t>, gruntavimas ir klijavimas vienos spalvos tapetais</w:t>
            </w:r>
          </w:p>
        </w:tc>
        <w:tc>
          <w:tcPr>
            <w:tcW w:w="1619" w:type="dxa"/>
            <w:shd w:val="clear" w:color="auto" w:fill="auto"/>
          </w:tcPr>
          <w:p w14:paraId="491FB50E" w14:textId="77777777" w:rsidR="00A34FD3" w:rsidRPr="008C63D5" w:rsidRDefault="00A34FD3" w:rsidP="00C60BE7">
            <w:pPr>
              <w:jc w:val="center"/>
            </w:pPr>
            <w:r>
              <w:rPr>
                <w:lang w:val="lt-LT"/>
              </w:rPr>
              <w:t>80</w:t>
            </w:r>
            <w:r w:rsidRPr="008C63D5">
              <w:rPr>
                <w:lang w:val="lt-LT"/>
              </w:rPr>
              <w:t xml:space="preserve"> </w:t>
            </w:r>
            <w:r w:rsidRPr="008C63D5">
              <w:t xml:space="preserve">m2 </w:t>
            </w:r>
          </w:p>
        </w:tc>
      </w:tr>
      <w:tr w:rsidR="00A34FD3" w:rsidRPr="008C63D5" w14:paraId="75C2E678" w14:textId="77777777" w:rsidTr="00C60BE7">
        <w:tc>
          <w:tcPr>
            <w:tcW w:w="8156" w:type="dxa"/>
            <w:shd w:val="clear" w:color="auto" w:fill="auto"/>
          </w:tcPr>
          <w:p w14:paraId="07AE1EA4" w14:textId="77777777" w:rsidR="00A34FD3" w:rsidRPr="008C63D5" w:rsidRDefault="00A34FD3" w:rsidP="00C60BE7">
            <w:pPr>
              <w:jc w:val="center"/>
              <w:rPr>
                <w:lang w:val="lt-LT"/>
              </w:rPr>
            </w:pPr>
            <w:r w:rsidRPr="008C63D5">
              <w:rPr>
                <w:lang w:val="lt-LT"/>
              </w:rPr>
              <w:t>Vandentiekio bei šildymo sistemos vamzdynų dažymas</w:t>
            </w:r>
          </w:p>
        </w:tc>
        <w:tc>
          <w:tcPr>
            <w:tcW w:w="1619" w:type="dxa"/>
            <w:shd w:val="clear" w:color="auto" w:fill="auto"/>
          </w:tcPr>
          <w:p w14:paraId="3DDA2B7B" w14:textId="77777777" w:rsidR="00A34FD3" w:rsidRPr="008C63D5" w:rsidRDefault="00A34FD3" w:rsidP="00C60BE7">
            <w:pPr>
              <w:jc w:val="center"/>
              <w:rPr>
                <w:lang w:val="lt-LT"/>
              </w:rPr>
            </w:pPr>
            <w:r w:rsidRPr="008C63D5">
              <w:rPr>
                <w:lang w:val="lt-LT"/>
              </w:rPr>
              <w:t>2 m2</w:t>
            </w:r>
          </w:p>
        </w:tc>
      </w:tr>
      <w:tr w:rsidR="00A34FD3" w:rsidRPr="008C63D5" w14:paraId="55220E61" w14:textId="77777777" w:rsidTr="00C60BE7">
        <w:tc>
          <w:tcPr>
            <w:tcW w:w="8156" w:type="dxa"/>
            <w:shd w:val="clear" w:color="auto" w:fill="auto"/>
          </w:tcPr>
          <w:p w14:paraId="51109329" w14:textId="77777777" w:rsidR="00A34FD3" w:rsidRPr="008C63D5" w:rsidRDefault="00A34FD3" w:rsidP="00C60BE7">
            <w:pPr>
              <w:jc w:val="center"/>
              <w:rPr>
                <w:lang w:val="lt-LT"/>
              </w:rPr>
            </w:pPr>
            <w:r w:rsidRPr="008C63D5">
              <w:rPr>
                <w:lang w:val="lt-LT"/>
              </w:rPr>
              <w:t>Šildymo prietaisų (radiatorių) dažymas</w:t>
            </w:r>
          </w:p>
        </w:tc>
        <w:tc>
          <w:tcPr>
            <w:tcW w:w="1619" w:type="dxa"/>
            <w:shd w:val="clear" w:color="auto" w:fill="auto"/>
          </w:tcPr>
          <w:p w14:paraId="03EA789F" w14:textId="77777777" w:rsidR="00A34FD3" w:rsidRPr="008C63D5" w:rsidRDefault="00A34FD3" w:rsidP="00C60BE7">
            <w:pPr>
              <w:jc w:val="center"/>
              <w:rPr>
                <w:lang w:val="lt-LT"/>
              </w:rPr>
            </w:pPr>
            <w:r w:rsidRPr="008C63D5">
              <w:rPr>
                <w:lang w:val="lt-LT"/>
              </w:rPr>
              <w:t>2 m2</w:t>
            </w:r>
          </w:p>
        </w:tc>
      </w:tr>
      <w:tr w:rsidR="00A34FD3" w:rsidRPr="008C63D5" w14:paraId="5D74022B" w14:textId="77777777" w:rsidTr="00C60BE7">
        <w:tc>
          <w:tcPr>
            <w:tcW w:w="8156" w:type="dxa"/>
            <w:shd w:val="clear" w:color="auto" w:fill="auto"/>
          </w:tcPr>
          <w:p w14:paraId="168E75EF" w14:textId="77777777" w:rsidR="00A34FD3" w:rsidRPr="008C63D5" w:rsidRDefault="00A34FD3" w:rsidP="00C60BE7">
            <w:pPr>
              <w:jc w:val="center"/>
              <w:rPr>
                <w:lang w:val="lt-LT"/>
              </w:rPr>
            </w:pPr>
            <w:r w:rsidRPr="008C63D5">
              <w:rPr>
                <w:lang w:val="lt-LT"/>
              </w:rPr>
              <w:t>Sienų dažymas drėgmei atspariais dažais (sanitarinis mazgas)</w:t>
            </w:r>
          </w:p>
        </w:tc>
        <w:tc>
          <w:tcPr>
            <w:tcW w:w="1619" w:type="dxa"/>
            <w:shd w:val="clear" w:color="auto" w:fill="auto"/>
          </w:tcPr>
          <w:p w14:paraId="724F0B5E" w14:textId="77777777" w:rsidR="00A34FD3" w:rsidRPr="008C63D5" w:rsidRDefault="00A34FD3" w:rsidP="00C60BE7">
            <w:pPr>
              <w:jc w:val="center"/>
              <w:rPr>
                <w:lang w:val="lt-LT"/>
              </w:rPr>
            </w:pPr>
            <w:r w:rsidRPr="008C63D5">
              <w:rPr>
                <w:lang w:val="lt-LT"/>
              </w:rPr>
              <w:t>15 m2</w:t>
            </w:r>
          </w:p>
        </w:tc>
      </w:tr>
      <w:tr w:rsidR="00A34FD3" w:rsidRPr="008C63D5" w14:paraId="4D442C57" w14:textId="77777777" w:rsidTr="00C60BE7">
        <w:tc>
          <w:tcPr>
            <w:tcW w:w="8156" w:type="dxa"/>
            <w:shd w:val="clear" w:color="auto" w:fill="auto"/>
          </w:tcPr>
          <w:p w14:paraId="4684108D" w14:textId="77777777" w:rsidR="00A34FD3" w:rsidRPr="008C63D5" w:rsidRDefault="00A34FD3" w:rsidP="00C60BE7">
            <w:pPr>
              <w:jc w:val="center"/>
              <w:rPr>
                <w:lang w:val="lt-LT"/>
              </w:rPr>
            </w:pPr>
            <w:r w:rsidRPr="008C63D5">
              <w:rPr>
                <w:lang w:val="lt-LT"/>
              </w:rPr>
              <w:t>Kriauklių ir vandens maišytuvų įrengimas ir pajungimas (sanitarinis mazgas)</w:t>
            </w:r>
          </w:p>
        </w:tc>
        <w:tc>
          <w:tcPr>
            <w:tcW w:w="1619" w:type="dxa"/>
            <w:shd w:val="clear" w:color="auto" w:fill="auto"/>
          </w:tcPr>
          <w:p w14:paraId="537BBE66" w14:textId="77777777" w:rsidR="00A34FD3" w:rsidRPr="008C63D5" w:rsidRDefault="00A34FD3" w:rsidP="00C60BE7">
            <w:pPr>
              <w:jc w:val="center"/>
              <w:rPr>
                <w:lang w:val="lt-LT"/>
              </w:rPr>
            </w:pPr>
            <w:r>
              <w:rPr>
                <w:lang w:val="lt-LT"/>
              </w:rPr>
              <w:t>1</w:t>
            </w:r>
            <w:r w:rsidRPr="008C63D5">
              <w:rPr>
                <w:lang w:val="lt-LT"/>
              </w:rPr>
              <w:t xml:space="preserve"> </w:t>
            </w:r>
            <w:proofErr w:type="spellStart"/>
            <w:r w:rsidRPr="008C63D5">
              <w:rPr>
                <w:lang w:val="lt-LT"/>
              </w:rPr>
              <w:t>komp</w:t>
            </w:r>
            <w:proofErr w:type="spellEnd"/>
          </w:p>
        </w:tc>
      </w:tr>
      <w:tr w:rsidR="00A34FD3" w:rsidRPr="008C63D5" w14:paraId="20EA5967" w14:textId="77777777" w:rsidTr="00C60BE7">
        <w:tc>
          <w:tcPr>
            <w:tcW w:w="8156" w:type="dxa"/>
            <w:shd w:val="clear" w:color="auto" w:fill="auto"/>
          </w:tcPr>
          <w:p w14:paraId="4B65E4EA" w14:textId="77777777" w:rsidR="00A34FD3" w:rsidRPr="008C63D5" w:rsidRDefault="00A34FD3" w:rsidP="00C60BE7">
            <w:pPr>
              <w:jc w:val="center"/>
              <w:rPr>
                <w:lang w:val="lt-LT"/>
              </w:rPr>
            </w:pPr>
            <w:r w:rsidRPr="008C63D5">
              <w:rPr>
                <w:lang w:val="lt-LT"/>
              </w:rPr>
              <w:t>Pastatomų dviejų skyrių spintelių įrengimas</w:t>
            </w:r>
          </w:p>
        </w:tc>
        <w:tc>
          <w:tcPr>
            <w:tcW w:w="1619" w:type="dxa"/>
            <w:shd w:val="clear" w:color="auto" w:fill="auto"/>
          </w:tcPr>
          <w:p w14:paraId="1F0BC0A6" w14:textId="77777777" w:rsidR="00A34FD3" w:rsidRPr="008C63D5" w:rsidRDefault="00A34FD3" w:rsidP="00C60BE7">
            <w:pPr>
              <w:jc w:val="center"/>
              <w:rPr>
                <w:lang w:val="lt-LT"/>
              </w:rPr>
            </w:pPr>
            <w:r>
              <w:rPr>
                <w:lang w:val="lt-LT"/>
              </w:rPr>
              <w:t>1</w:t>
            </w:r>
            <w:r w:rsidRPr="008C63D5">
              <w:rPr>
                <w:lang w:val="lt-LT"/>
              </w:rPr>
              <w:t xml:space="preserve"> </w:t>
            </w:r>
            <w:proofErr w:type="spellStart"/>
            <w:r w:rsidRPr="008C63D5">
              <w:rPr>
                <w:lang w:val="lt-LT"/>
              </w:rPr>
              <w:t>vnt</w:t>
            </w:r>
            <w:proofErr w:type="spellEnd"/>
          </w:p>
        </w:tc>
      </w:tr>
      <w:tr w:rsidR="00A34FD3" w:rsidRPr="008C63D5" w14:paraId="71689DB6" w14:textId="77777777" w:rsidTr="00C60BE7">
        <w:tc>
          <w:tcPr>
            <w:tcW w:w="8156" w:type="dxa"/>
            <w:shd w:val="clear" w:color="auto" w:fill="auto"/>
          </w:tcPr>
          <w:p w14:paraId="597487A1" w14:textId="77777777" w:rsidR="00A34FD3" w:rsidRPr="008C63D5" w:rsidRDefault="00A34FD3" w:rsidP="00C60BE7">
            <w:pPr>
              <w:jc w:val="center"/>
              <w:rPr>
                <w:lang w:val="lt-LT"/>
              </w:rPr>
            </w:pPr>
            <w:r w:rsidRPr="008C63D5">
              <w:rPr>
                <w:lang w:val="lt-LT"/>
              </w:rPr>
              <w:t>Plovyklų su vandens maišytuvais į pastatoma spintelę įmontavimas ir pajungimas</w:t>
            </w:r>
          </w:p>
        </w:tc>
        <w:tc>
          <w:tcPr>
            <w:tcW w:w="1619" w:type="dxa"/>
            <w:shd w:val="clear" w:color="auto" w:fill="auto"/>
          </w:tcPr>
          <w:p w14:paraId="668402B4" w14:textId="77777777" w:rsidR="00A34FD3" w:rsidRPr="008C63D5" w:rsidRDefault="00A34FD3" w:rsidP="00C60BE7">
            <w:pPr>
              <w:jc w:val="center"/>
              <w:rPr>
                <w:lang w:val="lt-LT"/>
              </w:rPr>
            </w:pPr>
            <w:r>
              <w:rPr>
                <w:lang w:val="lt-LT"/>
              </w:rPr>
              <w:t>1</w:t>
            </w:r>
            <w:r w:rsidRPr="008C63D5">
              <w:rPr>
                <w:lang w:val="lt-LT"/>
              </w:rPr>
              <w:t xml:space="preserve"> </w:t>
            </w:r>
            <w:proofErr w:type="spellStart"/>
            <w:r w:rsidRPr="008C63D5">
              <w:rPr>
                <w:lang w:val="lt-LT"/>
              </w:rPr>
              <w:t>vnt</w:t>
            </w:r>
            <w:proofErr w:type="spellEnd"/>
          </w:p>
        </w:tc>
      </w:tr>
      <w:tr w:rsidR="00A34FD3" w:rsidRPr="008C63D5" w14:paraId="3CC9C21A" w14:textId="77777777" w:rsidTr="00C60BE7">
        <w:tc>
          <w:tcPr>
            <w:tcW w:w="8156" w:type="dxa"/>
            <w:shd w:val="clear" w:color="auto" w:fill="auto"/>
          </w:tcPr>
          <w:p w14:paraId="557745A7" w14:textId="77777777" w:rsidR="00A34FD3" w:rsidRPr="008C63D5" w:rsidRDefault="00A34FD3" w:rsidP="00C60BE7">
            <w:pPr>
              <w:jc w:val="center"/>
              <w:rPr>
                <w:lang w:val="lt-LT"/>
              </w:rPr>
            </w:pPr>
            <w:r w:rsidRPr="008C63D5">
              <w:rPr>
                <w:lang w:val="lt-LT"/>
              </w:rPr>
              <w:t>Grindų iš linoleumo įrengimas</w:t>
            </w:r>
          </w:p>
        </w:tc>
        <w:tc>
          <w:tcPr>
            <w:tcW w:w="1619" w:type="dxa"/>
            <w:shd w:val="clear" w:color="auto" w:fill="auto"/>
          </w:tcPr>
          <w:p w14:paraId="5BB7FF4B" w14:textId="77777777" w:rsidR="00A34FD3" w:rsidRPr="008C63D5" w:rsidRDefault="00A34FD3" w:rsidP="00C60BE7">
            <w:pPr>
              <w:jc w:val="center"/>
            </w:pPr>
            <w:r>
              <w:rPr>
                <w:lang w:val="lt-LT"/>
              </w:rPr>
              <w:t>35</w:t>
            </w:r>
            <w:r w:rsidRPr="008C63D5">
              <w:t xml:space="preserve"> m2</w:t>
            </w:r>
          </w:p>
        </w:tc>
      </w:tr>
      <w:tr w:rsidR="00A34FD3" w:rsidRPr="008C63D5" w14:paraId="688693B9" w14:textId="77777777" w:rsidTr="00C60BE7">
        <w:tc>
          <w:tcPr>
            <w:tcW w:w="8156" w:type="dxa"/>
            <w:shd w:val="clear" w:color="auto" w:fill="auto"/>
          </w:tcPr>
          <w:p w14:paraId="232841D4" w14:textId="77777777" w:rsidR="00A34FD3" w:rsidRPr="008C63D5" w:rsidRDefault="00A34FD3" w:rsidP="00C60BE7">
            <w:pPr>
              <w:jc w:val="center"/>
            </w:pPr>
            <w:proofErr w:type="spellStart"/>
            <w:r w:rsidRPr="008C63D5">
              <w:t>Minkštų</w:t>
            </w:r>
            <w:proofErr w:type="spellEnd"/>
            <w:r w:rsidRPr="008C63D5">
              <w:rPr>
                <w:lang w:val="lt-LT"/>
              </w:rPr>
              <w:t xml:space="preserve"> plastmasinių</w:t>
            </w:r>
            <w:r w:rsidRPr="008C63D5">
              <w:t xml:space="preserve"> </w:t>
            </w:r>
            <w:proofErr w:type="spellStart"/>
            <w:r w:rsidRPr="008C63D5">
              <w:t>grindjuosčių</w:t>
            </w:r>
            <w:proofErr w:type="spellEnd"/>
            <w:r w:rsidRPr="008C63D5">
              <w:t xml:space="preserve"> </w:t>
            </w:r>
            <w:proofErr w:type="spellStart"/>
            <w:r w:rsidRPr="008C63D5">
              <w:t>įrengimas</w:t>
            </w:r>
            <w:proofErr w:type="spellEnd"/>
          </w:p>
        </w:tc>
        <w:tc>
          <w:tcPr>
            <w:tcW w:w="1619" w:type="dxa"/>
            <w:shd w:val="clear" w:color="auto" w:fill="auto"/>
          </w:tcPr>
          <w:p w14:paraId="5A722872" w14:textId="77777777" w:rsidR="00A34FD3" w:rsidRPr="008C63D5" w:rsidRDefault="00A34FD3" w:rsidP="00C60BE7">
            <w:pPr>
              <w:jc w:val="center"/>
            </w:pPr>
            <w:r>
              <w:rPr>
                <w:lang w:val="lt-LT"/>
              </w:rPr>
              <w:t>35</w:t>
            </w:r>
            <w:r w:rsidRPr="008C63D5">
              <w:t xml:space="preserve"> m</w:t>
            </w:r>
          </w:p>
        </w:tc>
      </w:tr>
      <w:tr w:rsidR="00A34FD3" w:rsidRPr="008C63D5" w14:paraId="29D264EC" w14:textId="77777777" w:rsidTr="00C60BE7">
        <w:tc>
          <w:tcPr>
            <w:tcW w:w="8156" w:type="dxa"/>
            <w:shd w:val="clear" w:color="auto" w:fill="auto"/>
          </w:tcPr>
          <w:p w14:paraId="0DDE1925" w14:textId="77777777" w:rsidR="00A34FD3" w:rsidRPr="008C63D5" w:rsidRDefault="00A34FD3" w:rsidP="00C60BE7">
            <w:pPr>
              <w:jc w:val="center"/>
            </w:pPr>
            <w:proofErr w:type="spellStart"/>
            <w:r w:rsidRPr="008C63D5">
              <w:t>Buitinių</w:t>
            </w:r>
            <w:proofErr w:type="spellEnd"/>
            <w:r w:rsidRPr="008C63D5">
              <w:t xml:space="preserve"> </w:t>
            </w:r>
            <w:proofErr w:type="spellStart"/>
            <w:r w:rsidRPr="008C63D5">
              <w:t>ventiliacijos</w:t>
            </w:r>
            <w:proofErr w:type="spellEnd"/>
            <w:r w:rsidRPr="008C63D5">
              <w:t xml:space="preserve"> </w:t>
            </w:r>
            <w:proofErr w:type="spellStart"/>
            <w:r w:rsidRPr="008C63D5">
              <w:t>grotelių</w:t>
            </w:r>
            <w:proofErr w:type="spellEnd"/>
            <w:r w:rsidRPr="008C63D5">
              <w:t xml:space="preserve"> </w:t>
            </w:r>
            <w:proofErr w:type="spellStart"/>
            <w:r w:rsidRPr="008C63D5">
              <w:t>montavimas</w:t>
            </w:r>
            <w:proofErr w:type="spellEnd"/>
          </w:p>
        </w:tc>
        <w:tc>
          <w:tcPr>
            <w:tcW w:w="1619" w:type="dxa"/>
            <w:shd w:val="clear" w:color="auto" w:fill="auto"/>
          </w:tcPr>
          <w:p w14:paraId="1C775A5D" w14:textId="77777777" w:rsidR="00A34FD3" w:rsidRPr="008C63D5" w:rsidRDefault="00A34FD3" w:rsidP="00C60BE7">
            <w:pPr>
              <w:jc w:val="center"/>
            </w:pPr>
            <w:r>
              <w:rPr>
                <w:lang w:val="lt-LT"/>
              </w:rPr>
              <w:t>2</w:t>
            </w:r>
            <w:r w:rsidRPr="008C63D5">
              <w:t xml:space="preserve"> </w:t>
            </w:r>
            <w:proofErr w:type="spellStart"/>
            <w:r w:rsidRPr="008C63D5">
              <w:t>vnt</w:t>
            </w:r>
            <w:proofErr w:type="spellEnd"/>
          </w:p>
        </w:tc>
      </w:tr>
      <w:tr w:rsidR="00A34FD3" w:rsidRPr="008C63D5" w14:paraId="156BB84A" w14:textId="77777777" w:rsidTr="00C60BE7">
        <w:tc>
          <w:tcPr>
            <w:tcW w:w="8156" w:type="dxa"/>
            <w:shd w:val="clear" w:color="auto" w:fill="auto"/>
          </w:tcPr>
          <w:p w14:paraId="077681FD" w14:textId="77777777" w:rsidR="00A34FD3" w:rsidRPr="008C63D5" w:rsidRDefault="00A34FD3" w:rsidP="00C60BE7">
            <w:pPr>
              <w:jc w:val="center"/>
              <w:rPr>
                <w:lang w:val="lt-LT"/>
              </w:rPr>
            </w:pPr>
            <w:r w:rsidRPr="008C63D5">
              <w:rPr>
                <w:lang w:val="lt-LT"/>
              </w:rPr>
              <w:t>Elektros instaliacijos laidų montavimas loveliuose (butai)</w:t>
            </w:r>
          </w:p>
        </w:tc>
        <w:tc>
          <w:tcPr>
            <w:tcW w:w="1619" w:type="dxa"/>
            <w:shd w:val="clear" w:color="auto" w:fill="auto"/>
          </w:tcPr>
          <w:p w14:paraId="686568A0" w14:textId="77777777" w:rsidR="00A34FD3" w:rsidRPr="008C63D5" w:rsidRDefault="00A34FD3" w:rsidP="00C60BE7">
            <w:pPr>
              <w:jc w:val="center"/>
              <w:rPr>
                <w:lang w:val="lt-LT"/>
              </w:rPr>
            </w:pPr>
            <w:r w:rsidRPr="008C63D5">
              <w:rPr>
                <w:lang w:val="lt-LT"/>
              </w:rPr>
              <w:t>120 m</w:t>
            </w:r>
          </w:p>
        </w:tc>
      </w:tr>
      <w:tr w:rsidR="00A34FD3" w:rsidRPr="008C63D5" w14:paraId="5263AC12" w14:textId="77777777" w:rsidTr="00C60BE7">
        <w:tc>
          <w:tcPr>
            <w:tcW w:w="8156" w:type="dxa"/>
            <w:shd w:val="clear" w:color="auto" w:fill="auto"/>
          </w:tcPr>
          <w:p w14:paraId="6089B384" w14:textId="77777777" w:rsidR="00A34FD3" w:rsidRPr="008C63D5" w:rsidRDefault="00A34FD3" w:rsidP="00C60BE7">
            <w:pPr>
              <w:jc w:val="center"/>
              <w:rPr>
                <w:lang w:val="lt-LT"/>
              </w:rPr>
            </w:pPr>
            <w:r w:rsidRPr="008C63D5">
              <w:rPr>
                <w:lang w:val="lt-LT"/>
              </w:rPr>
              <w:t>Elektros instaliacijos laidų montavimas nuo koridoriuje esančio elektros paskirstymo skydo iki bute naujai įrengiamo skydo montavimas loveliuose  ir pajungimas</w:t>
            </w:r>
          </w:p>
        </w:tc>
        <w:tc>
          <w:tcPr>
            <w:tcW w:w="1619" w:type="dxa"/>
            <w:shd w:val="clear" w:color="auto" w:fill="auto"/>
          </w:tcPr>
          <w:p w14:paraId="1DB8B77B" w14:textId="77777777" w:rsidR="00A34FD3" w:rsidRPr="008C63D5" w:rsidRDefault="00A34FD3" w:rsidP="00C60BE7">
            <w:pPr>
              <w:jc w:val="center"/>
              <w:rPr>
                <w:lang w:val="lt-LT"/>
              </w:rPr>
            </w:pPr>
            <w:r>
              <w:rPr>
                <w:lang w:val="lt-LT"/>
              </w:rPr>
              <w:t>15</w:t>
            </w:r>
            <w:r w:rsidRPr="008C63D5">
              <w:rPr>
                <w:lang w:val="lt-LT"/>
              </w:rPr>
              <w:t xml:space="preserve"> m</w:t>
            </w:r>
          </w:p>
        </w:tc>
      </w:tr>
      <w:tr w:rsidR="00A34FD3" w:rsidRPr="008C63D5" w14:paraId="4A04ADC0" w14:textId="77777777" w:rsidTr="00C60BE7">
        <w:tc>
          <w:tcPr>
            <w:tcW w:w="8156" w:type="dxa"/>
            <w:shd w:val="clear" w:color="auto" w:fill="auto"/>
          </w:tcPr>
          <w:p w14:paraId="54CD05D4" w14:textId="77777777" w:rsidR="00A34FD3" w:rsidRPr="008C63D5" w:rsidRDefault="00A34FD3" w:rsidP="00C60BE7">
            <w:pPr>
              <w:jc w:val="center"/>
              <w:rPr>
                <w:lang w:val="lt-LT"/>
              </w:rPr>
            </w:pPr>
            <w:r w:rsidRPr="008C63D5">
              <w:rPr>
                <w:lang w:val="lt-LT"/>
              </w:rPr>
              <w:lastRenderedPageBreak/>
              <w:t>Ant sienų montuojamų kištukinių lizdų montavimas ir pajungimas prie naujai sumontuotų elektros instaliacijos laidų (po 3 vnt.)</w:t>
            </w:r>
          </w:p>
        </w:tc>
        <w:tc>
          <w:tcPr>
            <w:tcW w:w="1619" w:type="dxa"/>
            <w:shd w:val="clear" w:color="auto" w:fill="auto"/>
          </w:tcPr>
          <w:p w14:paraId="5865874E" w14:textId="77777777" w:rsidR="00A34FD3" w:rsidRPr="008C63D5" w:rsidRDefault="00A34FD3" w:rsidP="00C60BE7">
            <w:pPr>
              <w:jc w:val="center"/>
              <w:rPr>
                <w:lang w:val="lt-LT"/>
              </w:rPr>
            </w:pPr>
            <w:r>
              <w:rPr>
                <w:lang w:val="lt-LT"/>
              </w:rPr>
              <w:t>9</w:t>
            </w:r>
            <w:r w:rsidRPr="008C63D5">
              <w:rPr>
                <w:lang w:val="lt-LT"/>
              </w:rPr>
              <w:t xml:space="preserve"> </w:t>
            </w:r>
            <w:proofErr w:type="spellStart"/>
            <w:r w:rsidRPr="008C63D5">
              <w:rPr>
                <w:lang w:val="lt-LT"/>
              </w:rPr>
              <w:t>kompl</w:t>
            </w:r>
            <w:proofErr w:type="spellEnd"/>
          </w:p>
        </w:tc>
      </w:tr>
      <w:tr w:rsidR="00A34FD3" w:rsidRPr="008C63D5" w14:paraId="26AD0FFD" w14:textId="77777777" w:rsidTr="00C60BE7">
        <w:tc>
          <w:tcPr>
            <w:tcW w:w="8156" w:type="dxa"/>
            <w:shd w:val="clear" w:color="auto" w:fill="auto"/>
          </w:tcPr>
          <w:p w14:paraId="308A869A" w14:textId="77777777" w:rsidR="00A34FD3" w:rsidRPr="008C63D5" w:rsidRDefault="00A34FD3" w:rsidP="00C60BE7">
            <w:pPr>
              <w:jc w:val="center"/>
              <w:rPr>
                <w:lang w:val="lt-LT"/>
              </w:rPr>
            </w:pPr>
            <w:r w:rsidRPr="008C63D5">
              <w:rPr>
                <w:lang w:val="lt-LT"/>
              </w:rPr>
              <w:t>Ant sienų montuojamų jungiklių (3 klavišų) montavimas ir pajungimas prie naujai sumontuotų elektros instaliacijos laidų</w:t>
            </w:r>
          </w:p>
        </w:tc>
        <w:tc>
          <w:tcPr>
            <w:tcW w:w="1619" w:type="dxa"/>
            <w:shd w:val="clear" w:color="auto" w:fill="auto"/>
          </w:tcPr>
          <w:p w14:paraId="4D5A9258" w14:textId="77777777" w:rsidR="00A34FD3" w:rsidRPr="008C63D5" w:rsidRDefault="00A34FD3" w:rsidP="00C60BE7">
            <w:pPr>
              <w:jc w:val="center"/>
            </w:pPr>
            <w:r>
              <w:rPr>
                <w:lang w:val="lt-LT"/>
              </w:rPr>
              <w:t>3</w:t>
            </w:r>
            <w:r w:rsidRPr="008C63D5">
              <w:t xml:space="preserve"> </w:t>
            </w:r>
            <w:proofErr w:type="spellStart"/>
            <w:r w:rsidRPr="008C63D5">
              <w:t>vnt</w:t>
            </w:r>
            <w:proofErr w:type="spellEnd"/>
          </w:p>
        </w:tc>
      </w:tr>
      <w:tr w:rsidR="00A34FD3" w:rsidRPr="008C63D5" w14:paraId="2E715C4E" w14:textId="77777777" w:rsidTr="00C60BE7">
        <w:tc>
          <w:tcPr>
            <w:tcW w:w="8156" w:type="dxa"/>
            <w:shd w:val="clear" w:color="auto" w:fill="auto"/>
          </w:tcPr>
          <w:p w14:paraId="584B2477" w14:textId="77777777" w:rsidR="00A34FD3" w:rsidRPr="008C63D5" w:rsidRDefault="00A34FD3" w:rsidP="00C60BE7">
            <w:pPr>
              <w:jc w:val="center"/>
              <w:rPr>
                <w:lang w:val="lt-LT"/>
              </w:rPr>
            </w:pPr>
            <w:r w:rsidRPr="008C63D5">
              <w:rPr>
                <w:lang w:val="lt-LT"/>
              </w:rPr>
              <w:t>Apvalių LED šviestuvų ant lubų įrengimas ir pajungimas prie elektros instaliacijos laidų bei jungiklių</w:t>
            </w:r>
          </w:p>
        </w:tc>
        <w:tc>
          <w:tcPr>
            <w:tcW w:w="1619" w:type="dxa"/>
            <w:shd w:val="clear" w:color="auto" w:fill="auto"/>
          </w:tcPr>
          <w:p w14:paraId="55C2D4FA" w14:textId="77777777" w:rsidR="00A34FD3" w:rsidRPr="008C63D5" w:rsidRDefault="00A34FD3" w:rsidP="00C60BE7">
            <w:pPr>
              <w:jc w:val="center"/>
              <w:rPr>
                <w:lang w:val="lt-LT"/>
              </w:rPr>
            </w:pPr>
            <w:r>
              <w:rPr>
                <w:lang w:val="lt-LT"/>
              </w:rPr>
              <w:t>8</w:t>
            </w:r>
            <w:r w:rsidRPr="008C63D5">
              <w:rPr>
                <w:lang w:val="lt-LT"/>
              </w:rPr>
              <w:t xml:space="preserve"> </w:t>
            </w:r>
            <w:proofErr w:type="spellStart"/>
            <w:r w:rsidRPr="008C63D5">
              <w:rPr>
                <w:lang w:val="lt-LT"/>
              </w:rPr>
              <w:t>vnt</w:t>
            </w:r>
            <w:proofErr w:type="spellEnd"/>
          </w:p>
        </w:tc>
      </w:tr>
      <w:tr w:rsidR="00A34FD3" w:rsidRPr="008C63D5" w14:paraId="4C3ADF95" w14:textId="77777777" w:rsidTr="00C60BE7">
        <w:tc>
          <w:tcPr>
            <w:tcW w:w="8156" w:type="dxa"/>
            <w:shd w:val="clear" w:color="auto" w:fill="auto"/>
          </w:tcPr>
          <w:p w14:paraId="4DEEDBE0" w14:textId="77777777" w:rsidR="00A34FD3" w:rsidRPr="008C63D5" w:rsidRDefault="00A34FD3" w:rsidP="00C60BE7">
            <w:pPr>
              <w:jc w:val="center"/>
              <w:rPr>
                <w:lang w:val="lt-LT"/>
              </w:rPr>
            </w:pPr>
            <w:r w:rsidRPr="008C63D5">
              <w:rPr>
                <w:lang w:val="lt-LT"/>
              </w:rPr>
              <w:t>Autonominių gaisro daviklių montavimas</w:t>
            </w:r>
          </w:p>
        </w:tc>
        <w:tc>
          <w:tcPr>
            <w:tcW w:w="1619" w:type="dxa"/>
            <w:shd w:val="clear" w:color="auto" w:fill="auto"/>
          </w:tcPr>
          <w:p w14:paraId="5F75FB69" w14:textId="77777777" w:rsidR="00A34FD3" w:rsidRPr="008C63D5" w:rsidRDefault="00A34FD3" w:rsidP="00C60BE7">
            <w:pPr>
              <w:jc w:val="center"/>
              <w:rPr>
                <w:lang w:val="lt-LT"/>
              </w:rPr>
            </w:pPr>
            <w:r>
              <w:rPr>
                <w:lang w:val="lt-LT"/>
              </w:rPr>
              <w:t>3</w:t>
            </w:r>
            <w:r w:rsidRPr="008C63D5">
              <w:rPr>
                <w:lang w:val="lt-LT"/>
              </w:rPr>
              <w:t xml:space="preserve"> </w:t>
            </w:r>
            <w:proofErr w:type="spellStart"/>
            <w:r w:rsidRPr="008C63D5">
              <w:rPr>
                <w:lang w:val="lt-LT"/>
              </w:rPr>
              <w:t>vnt</w:t>
            </w:r>
            <w:proofErr w:type="spellEnd"/>
          </w:p>
        </w:tc>
      </w:tr>
      <w:tr w:rsidR="00A34FD3" w:rsidRPr="008C63D5" w14:paraId="7BBF2C80" w14:textId="77777777" w:rsidTr="00C60BE7">
        <w:trPr>
          <w:trHeight w:val="197"/>
        </w:trPr>
        <w:tc>
          <w:tcPr>
            <w:tcW w:w="8156" w:type="dxa"/>
            <w:shd w:val="clear" w:color="auto" w:fill="auto"/>
          </w:tcPr>
          <w:p w14:paraId="09A03B50" w14:textId="77777777" w:rsidR="00A34FD3" w:rsidRPr="008C63D5" w:rsidRDefault="00A34FD3" w:rsidP="00C60BE7">
            <w:pPr>
              <w:jc w:val="center"/>
              <w:rPr>
                <w:lang w:val="lt-LT"/>
              </w:rPr>
            </w:pPr>
            <w:r w:rsidRPr="008C63D5">
              <w:rPr>
                <w:lang w:val="lt-LT"/>
              </w:rPr>
              <w:t xml:space="preserve">Statybinių ir buitinių šiukšlių išnėšimas, išvežimas ir utilizavimas (pateikiama atliekų utilizavimo deklaracija) </w:t>
            </w:r>
          </w:p>
        </w:tc>
        <w:tc>
          <w:tcPr>
            <w:tcW w:w="1619" w:type="dxa"/>
            <w:shd w:val="clear" w:color="auto" w:fill="auto"/>
          </w:tcPr>
          <w:p w14:paraId="631019EB" w14:textId="77777777" w:rsidR="00A34FD3" w:rsidRPr="008C63D5" w:rsidRDefault="00A34FD3" w:rsidP="00C60BE7">
            <w:pPr>
              <w:jc w:val="center"/>
              <w:rPr>
                <w:lang w:val="lt-LT"/>
              </w:rPr>
            </w:pPr>
            <w:r>
              <w:rPr>
                <w:lang w:val="lt-LT"/>
              </w:rPr>
              <w:t>2</w:t>
            </w:r>
            <w:r w:rsidRPr="008C63D5">
              <w:t xml:space="preserve"> </w:t>
            </w:r>
            <w:r w:rsidRPr="008C63D5">
              <w:rPr>
                <w:lang w:val="lt-LT"/>
              </w:rPr>
              <w:t>t</w:t>
            </w:r>
          </w:p>
        </w:tc>
      </w:tr>
    </w:tbl>
    <w:p w14:paraId="1FD74FD3" w14:textId="77777777" w:rsidR="008478E4" w:rsidRDefault="008478E4" w:rsidP="008478E4">
      <w:pPr>
        <w:shd w:val="clear" w:color="auto" w:fill="FFFFFF"/>
        <w:ind w:left="-142" w:right="8" w:firstLine="851"/>
        <w:jc w:val="both"/>
        <w:rPr>
          <w:b/>
          <w:lang w:val="lt-LT"/>
        </w:rPr>
      </w:pPr>
    </w:p>
    <w:p w14:paraId="592660A4" w14:textId="54EFE5F8" w:rsidR="008478E4" w:rsidRDefault="008478E4" w:rsidP="008478E4">
      <w:pPr>
        <w:shd w:val="clear" w:color="auto" w:fill="FFFFFF"/>
        <w:ind w:left="-142" w:right="8" w:firstLine="851"/>
        <w:jc w:val="both"/>
        <w:rPr>
          <w:bCs/>
          <w:lang w:val="lt-LT"/>
        </w:rPr>
      </w:pPr>
      <w:r w:rsidRPr="005A2999">
        <w:rPr>
          <w:b/>
          <w:lang w:val="lt-LT"/>
        </w:rPr>
        <w:t>II</w:t>
      </w:r>
      <w:r>
        <w:rPr>
          <w:b/>
          <w:lang w:val="lt-LT"/>
        </w:rPr>
        <w:t>I</w:t>
      </w:r>
      <w:r w:rsidRPr="005A2999">
        <w:rPr>
          <w:b/>
          <w:lang w:val="lt-LT"/>
        </w:rPr>
        <w:t xml:space="preserve"> objekto dalis</w:t>
      </w:r>
      <w:r>
        <w:rPr>
          <w:bCs/>
          <w:lang w:val="lt-LT"/>
        </w:rPr>
        <w:t xml:space="preserve"> - </w:t>
      </w:r>
      <w:r w:rsidRPr="008C63D5">
        <w:rPr>
          <w:bCs/>
          <w:lang w:val="lt-LT"/>
        </w:rPr>
        <w:t>Kosmoso g. 30-</w:t>
      </w:r>
      <w:r>
        <w:rPr>
          <w:bCs/>
          <w:lang w:val="lt-LT"/>
        </w:rPr>
        <w:t>411</w:t>
      </w:r>
      <w:r w:rsidRPr="008C63D5">
        <w:rPr>
          <w:bCs/>
          <w:lang w:val="lt-LT"/>
        </w:rPr>
        <w:t>, Visagine, numatoma atlikti šiuos darbus:</w:t>
      </w:r>
    </w:p>
    <w:p w14:paraId="30565D4E" w14:textId="77777777" w:rsidR="008478E4" w:rsidRDefault="008478E4" w:rsidP="008478E4">
      <w:pPr>
        <w:shd w:val="clear" w:color="auto" w:fill="FFFFFF"/>
        <w:ind w:left="-90" w:right="8"/>
        <w:jc w:val="both"/>
        <w:rPr>
          <w:bCs/>
          <w:lang w:val="lt-LT"/>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6"/>
        <w:gridCol w:w="1619"/>
      </w:tblGrid>
      <w:tr w:rsidR="008478E4" w:rsidRPr="008C63D5" w14:paraId="2AD10B19" w14:textId="77777777" w:rsidTr="00A46354">
        <w:tc>
          <w:tcPr>
            <w:tcW w:w="8156" w:type="dxa"/>
            <w:shd w:val="clear" w:color="auto" w:fill="auto"/>
          </w:tcPr>
          <w:p w14:paraId="7C464396" w14:textId="77777777" w:rsidR="008478E4" w:rsidRPr="008C63D5" w:rsidRDefault="008478E4" w:rsidP="00A46354">
            <w:pPr>
              <w:jc w:val="center"/>
              <w:rPr>
                <w:b/>
              </w:rPr>
            </w:pPr>
            <w:proofErr w:type="spellStart"/>
            <w:r w:rsidRPr="008C63D5">
              <w:rPr>
                <w:b/>
              </w:rPr>
              <w:t>Darbai</w:t>
            </w:r>
            <w:proofErr w:type="spellEnd"/>
            <w:r w:rsidRPr="008C63D5">
              <w:rPr>
                <w:b/>
                <w:lang w:val="lt-LT"/>
              </w:rPr>
              <w:t xml:space="preserve"> </w:t>
            </w:r>
            <w:r w:rsidRPr="008C63D5">
              <w:rPr>
                <w:b/>
              </w:rPr>
              <w:t>-</w:t>
            </w:r>
            <w:r w:rsidRPr="008C63D5">
              <w:rPr>
                <w:b/>
                <w:lang w:val="lt-LT"/>
              </w:rPr>
              <w:t xml:space="preserve"> </w:t>
            </w:r>
            <w:proofErr w:type="spellStart"/>
            <w:r w:rsidRPr="008C63D5">
              <w:rPr>
                <w:b/>
              </w:rPr>
              <w:t>Medžiagos</w:t>
            </w:r>
            <w:proofErr w:type="spellEnd"/>
            <w:r w:rsidRPr="008C63D5">
              <w:rPr>
                <w:b/>
              </w:rPr>
              <w:t xml:space="preserve"> (</w:t>
            </w:r>
            <w:proofErr w:type="spellStart"/>
            <w:r w:rsidRPr="008C63D5">
              <w:rPr>
                <w:b/>
              </w:rPr>
              <w:t>orientaciniai</w:t>
            </w:r>
            <w:proofErr w:type="spellEnd"/>
            <w:r w:rsidRPr="008C63D5">
              <w:rPr>
                <w:b/>
              </w:rPr>
              <w:t>)</w:t>
            </w:r>
          </w:p>
        </w:tc>
        <w:tc>
          <w:tcPr>
            <w:tcW w:w="1619" w:type="dxa"/>
            <w:shd w:val="clear" w:color="auto" w:fill="auto"/>
          </w:tcPr>
          <w:p w14:paraId="2E9BD1EC" w14:textId="77777777" w:rsidR="008478E4" w:rsidRPr="008C63D5" w:rsidRDefault="008478E4" w:rsidP="00A46354">
            <w:pPr>
              <w:jc w:val="center"/>
              <w:rPr>
                <w:b/>
              </w:rPr>
            </w:pPr>
            <w:proofErr w:type="spellStart"/>
            <w:r w:rsidRPr="008C63D5">
              <w:rPr>
                <w:b/>
              </w:rPr>
              <w:t>Kiekis</w:t>
            </w:r>
            <w:proofErr w:type="spellEnd"/>
            <w:r w:rsidRPr="008C63D5">
              <w:rPr>
                <w:b/>
              </w:rPr>
              <w:t xml:space="preserve"> (</w:t>
            </w:r>
            <w:proofErr w:type="spellStart"/>
            <w:r w:rsidRPr="008C63D5">
              <w:rPr>
                <w:b/>
              </w:rPr>
              <w:t>orientacinis</w:t>
            </w:r>
            <w:proofErr w:type="spellEnd"/>
            <w:r w:rsidRPr="008C63D5">
              <w:rPr>
                <w:b/>
              </w:rPr>
              <w:t>)</w:t>
            </w:r>
          </w:p>
        </w:tc>
      </w:tr>
      <w:tr w:rsidR="008478E4" w:rsidRPr="008C63D5" w14:paraId="38A44588" w14:textId="77777777" w:rsidTr="00A46354">
        <w:tc>
          <w:tcPr>
            <w:tcW w:w="8156" w:type="dxa"/>
            <w:shd w:val="clear" w:color="auto" w:fill="auto"/>
          </w:tcPr>
          <w:p w14:paraId="30A3990C" w14:textId="77777777" w:rsidR="008478E4" w:rsidRPr="008C63D5" w:rsidRDefault="008478E4" w:rsidP="00A46354">
            <w:pPr>
              <w:jc w:val="center"/>
            </w:pPr>
            <w:proofErr w:type="spellStart"/>
            <w:r w:rsidRPr="008C63D5">
              <w:t>Sen</w:t>
            </w:r>
            <w:proofErr w:type="spellEnd"/>
            <w:r w:rsidRPr="008C63D5">
              <w:rPr>
                <w:lang w:val="lt-LT"/>
              </w:rPr>
              <w:t>ų grindų</w:t>
            </w:r>
            <w:r w:rsidRPr="008C63D5">
              <w:t xml:space="preserve"> </w:t>
            </w:r>
            <w:proofErr w:type="spellStart"/>
            <w:r w:rsidRPr="008C63D5">
              <w:t>linoleumo</w:t>
            </w:r>
            <w:proofErr w:type="spellEnd"/>
            <w:r w:rsidRPr="008C63D5">
              <w:t xml:space="preserve"> </w:t>
            </w:r>
            <w:proofErr w:type="spellStart"/>
            <w:r w:rsidRPr="008C63D5">
              <w:t>nuėmimas</w:t>
            </w:r>
            <w:proofErr w:type="spellEnd"/>
            <w:r w:rsidRPr="008C63D5">
              <w:t xml:space="preserve"> </w:t>
            </w:r>
          </w:p>
        </w:tc>
        <w:tc>
          <w:tcPr>
            <w:tcW w:w="1619" w:type="dxa"/>
            <w:shd w:val="clear" w:color="auto" w:fill="auto"/>
          </w:tcPr>
          <w:p w14:paraId="0F332878" w14:textId="77777777" w:rsidR="008478E4" w:rsidRPr="008C63D5" w:rsidRDefault="008478E4" w:rsidP="00A46354">
            <w:pPr>
              <w:jc w:val="center"/>
            </w:pPr>
            <w:r>
              <w:rPr>
                <w:lang w:val="lt-LT"/>
              </w:rPr>
              <w:t>35</w:t>
            </w:r>
            <w:r w:rsidRPr="008C63D5">
              <w:t xml:space="preserve"> m2</w:t>
            </w:r>
          </w:p>
        </w:tc>
      </w:tr>
      <w:tr w:rsidR="008478E4" w:rsidRPr="008C63D5" w14:paraId="74C6D615" w14:textId="77777777" w:rsidTr="00A46354">
        <w:tc>
          <w:tcPr>
            <w:tcW w:w="8156" w:type="dxa"/>
            <w:shd w:val="clear" w:color="auto" w:fill="auto"/>
          </w:tcPr>
          <w:p w14:paraId="110C4641" w14:textId="77777777" w:rsidR="008478E4" w:rsidRPr="008C63D5" w:rsidRDefault="008478E4" w:rsidP="00A46354">
            <w:pPr>
              <w:jc w:val="center"/>
              <w:rPr>
                <w:lang w:val="lt-LT"/>
              </w:rPr>
            </w:pPr>
            <w:r w:rsidRPr="008C63D5">
              <w:rPr>
                <w:lang w:val="lt-LT"/>
              </w:rPr>
              <w:t xml:space="preserve">Senų grindų plytelių </w:t>
            </w:r>
            <w:r>
              <w:rPr>
                <w:lang w:val="lt-LT"/>
              </w:rPr>
              <w:t>ardymas</w:t>
            </w:r>
            <w:r w:rsidRPr="008C63D5">
              <w:rPr>
                <w:lang w:val="lt-LT"/>
              </w:rPr>
              <w:t xml:space="preserve"> (sanitarinis mazgas)</w:t>
            </w:r>
          </w:p>
        </w:tc>
        <w:tc>
          <w:tcPr>
            <w:tcW w:w="1619" w:type="dxa"/>
            <w:shd w:val="clear" w:color="auto" w:fill="auto"/>
          </w:tcPr>
          <w:p w14:paraId="1EEFE8E8" w14:textId="77777777" w:rsidR="008478E4" w:rsidRPr="008C63D5" w:rsidRDefault="008478E4" w:rsidP="00A46354">
            <w:pPr>
              <w:jc w:val="center"/>
              <w:rPr>
                <w:lang w:val="lt-LT"/>
              </w:rPr>
            </w:pPr>
            <w:r>
              <w:rPr>
                <w:lang w:val="lt-LT"/>
              </w:rPr>
              <w:t>15</w:t>
            </w:r>
            <w:r w:rsidRPr="008C63D5">
              <w:rPr>
                <w:lang w:val="lt-LT"/>
              </w:rPr>
              <w:t xml:space="preserve"> m2</w:t>
            </w:r>
          </w:p>
        </w:tc>
      </w:tr>
      <w:tr w:rsidR="008478E4" w:rsidRPr="008C63D5" w14:paraId="5F99E6D0" w14:textId="77777777" w:rsidTr="00A46354">
        <w:tc>
          <w:tcPr>
            <w:tcW w:w="8156" w:type="dxa"/>
            <w:shd w:val="clear" w:color="auto" w:fill="auto"/>
          </w:tcPr>
          <w:p w14:paraId="0B0FE09D" w14:textId="77777777" w:rsidR="008478E4" w:rsidRPr="008C63D5" w:rsidRDefault="008478E4" w:rsidP="00A46354">
            <w:pPr>
              <w:jc w:val="center"/>
              <w:rPr>
                <w:lang w:val="lt-LT"/>
              </w:rPr>
            </w:pPr>
            <w:r w:rsidRPr="008C63D5">
              <w:rPr>
                <w:lang w:val="lt-LT"/>
              </w:rPr>
              <w:t xml:space="preserve">Grindų plytelių </w:t>
            </w:r>
            <w:r>
              <w:rPr>
                <w:lang w:val="lt-LT"/>
              </w:rPr>
              <w:t>ardymas</w:t>
            </w:r>
          </w:p>
        </w:tc>
        <w:tc>
          <w:tcPr>
            <w:tcW w:w="1619" w:type="dxa"/>
            <w:shd w:val="clear" w:color="auto" w:fill="auto"/>
          </w:tcPr>
          <w:p w14:paraId="7B28999C" w14:textId="77777777" w:rsidR="008478E4" w:rsidRPr="008C63D5" w:rsidRDefault="008478E4" w:rsidP="00A46354">
            <w:pPr>
              <w:jc w:val="center"/>
              <w:rPr>
                <w:lang w:val="lt-LT"/>
              </w:rPr>
            </w:pPr>
            <w:r>
              <w:rPr>
                <w:lang w:val="lt-LT"/>
              </w:rPr>
              <w:t>5</w:t>
            </w:r>
            <w:r w:rsidRPr="008C63D5">
              <w:rPr>
                <w:lang w:val="lt-LT"/>
              </w:rPr>
              <w:t xml:space="preserve"> m2</w:t>
            </w:r>
          </w:p>
        </w:tc>
      </w:tr>
      <w:tr w:rsidR="008478E4" w:rsidRPr="008C63D5" w14:paraId="6987E400" w14:textId="77777777" w:rsidTr="00A46354">
        <w:tc>
          <w:tcPr>
            <w:tcW w:w="8156" w:type="dxa"/>
            <w:shd w:val="clear" w:color="auto" w:fill="auto"/>
          </w:tcPr>
          <w:p w14:paraId="2E389E31" w14:textId="77777777" w:rsidR="008478E4" w:rsidRPr="008C63D5" w:rsidRDefault="008478E4" w:rsidP="00A46354">
            <w:pPr>
              <w:jc w:val="center"/>
              <w:rPr>
                <w:lang w:val="pt-PT"/>
              </w:rPr>
            </w:pPr>
            <w:r w:rsidRPr="008C63D5">
              <w:rPr>
                <w:lang w:val="lt-LT"/>
              </w:rPr>
              <w:t>D</w:t>
            </w:r>
            <w:r w:rsidRPr="008C63D5">
              <w:rPr>
                <w:lang w:val="pt-PT"/>
              </w:rPr>
              <w:t>urų staktų ir varčių demontavimas</w:t>
            </w:r>
          </w:p>
        </w:tc>
        <w:tc>
          <w:tcPr>
            <w:tcW w:w="1619" w:type="dxa"/>
            <w:shd w:val="clear" w:color="auto" w:fill="auto"/>
          </w:tcPr>
          <w:p w14:paraId="4D199577" w14:textId="77777777" w:rsidR="008478E4" w:rsidRPr="008C63D5" w:rsidRDefault="008478E4" w:rsidP="00A46354">
            <w:pPr>
              <w:jc w:val="center"/>
            </w:pPr>
            <w:r>
              <w:rPr>
                <w:lang w:val="lt-LT"/>
              </w:rPr>
              <w:t>6</w:t>
            </w:r>
            <w:r w:rsidRPr="008C63D5">
              <w:t xml:space="preserve"> </w:t>
            </w:r>
            <w:proofErr w:type="spellStart"/>
            <w:r w:rsidRPr="008C63D5">
              <w:t>vnt</w:t>
            </w:r>
            <w:proofErr w:type="spellEnd"/>
          </w:p>
        </w:tc>
      </w:tr>
      <w:tr w:rsidR="008478E4" w:rsidRPr="008C63D5" w14:paraId="4483B1E3" w14:textId="77777777" w:rsidTr="00A46354">
        <w:tc>
          <w:tcPr>
            <w:tcW w:w="8156" w:type="dxa"/>
            <w:shd w:val="clear" w:color="auto" w:fill="auto"/>
          </w:tcPr>
          <w:p w14:paraId="1D42B1D0" w14:textId="77777777" w:rsidR="008478E4" w:rsidRPr="008C63D5" w:rsidRDefault="008478E4" w:rsidP="00A46354">
            <w:pPr>
              <w:jc w:val="center"/>
              <w:rPr>
                <w:lang w:val="lt-LT"/>
              </w:rPr>
            </w:pPr>
            <w:r w:rsidRPr="008C63D5">
              <w:rPr>
                <w:lang w:val="en-US"/>
              </w:rPr>
              <w:t>Sen</w:t>
            </w:r>
            <w:r w:rsidRPr="008C63D5">
              <w:t xml:space="preserve">ų </w:t>
            </w:r>
            <w:proofErr w:type="spellStart"/>
            <w:r w:rsidRPr="008C63D5">
              <w:rPr>
                <w:lang w:val="en-US"/>
              </w:rPr>
              <w:t>tapet</w:t>
            </w:r>
            <w:proofErr w:type="spellEnd"/>
            <w:r w:rsidRPr="008C63D5">
              <w:t xml:space="preserve">ų </w:t>
            </w:r>
            <w:proofErr w:type="spellStart"/>
            <w:r w:rsidRPr="008C63D5">
              <w:rPr>
                <w:lang w:val="en-US"/>
              </w:rPr>
              <w:t>nupl</w:t>
            </w:r>
            <w:r w:rsidRPr="008C63D5">
              <w:t>ėš</w:t>
            </w:r>
            <w:r w:rsidRPr="008C63D5">
              <w:rPr>
                <w:lang w:val="en-US"/>
              </w:rPr>
              <w:t>imas</w:t>
            </w:r>
            <w:proofErr w:type="spellEnd"/>
            <w:r w:rsidRPr="008C63D5">
              <w:t xml:space="preserve">, </w:t>
            </w:r>
            <w:r w:rsidRPr="008C63D5">
              <w:rPr>
                <w:lang w:val="en-US"/>
              </w:rPr>
              <w:t>da</w:t>
            </w:r>
            <w:proofErr w:type="spellStart"/>
            <w:r w:rsidRPr="008C63D5">
              <w:t>žų</w:t>
            </w:r>
            <w:proofErr w:type="spellEnd"/>
            <w:r w:rsidRPr="008C63D5">
              <w:t xml:space="preserve"> </w:t>
            </w:r>
            <w:proofErr w:type="spellStart"/>
            <w:r w:rsidRPr="008C63D5">
              <w:rPr>
                <w:lang w:val="en-US"/>
              </w:rPr>
              <w:t>nuvalymas</w:t>
            </w:r>
            <w:proofErr w:type="spellEnd"/>
          </w:p>
        </w:tc>
        <w:tc>
          <w:tcPr>
            <w:tcW w:w="1619" w:type="dxa"/>
            <w:shd w:val="clear" w:color="auto" w:fill="auto"/>
          </w:tcPr>
          <w:p w14:paraId="22AC3BED" w14:textId="77777777" w:rsidR="008478E4" w:rsidRPr="008C63D5" w:rsidRDefault="008478E4" w:rsidP="00A46354">
            <w:pPr>
              <w:jc w:val="center"/>
            </w:pPr>
            <w:r>
              <w:rPr>
                <w:lang w:val="lt-LT"/>
              </w:rPr>
              <w:t>70</w:t>
            </w:r>
            <w:r w:rsidRPr="008C63D5">
              <w:t xml:space="preserve"> m2</w:t>
            </w:r>
          </w:p>
        </w:tc>
      </w:tr>
      <w:tr w:rsidR="008478E4" w:rsidRPr="008C63D5" w14:paraId="280EA317" w14:textId="77777777" w:rsidTr="00A46354">
        <w:tc>
          <w:tcPr>
            <w:tcW w:w="8156" w:type="dxa"/>
            <w:shd w:val="clear" w:color="auto" w:fill="auto"/>
          </w:tcPr>
          <w:p w14:paraId="0B4C338D" w14:textId="77777777" w:rsidR="008478E4" w:rsidRPr="008C63D5" w:rsidRDefault="008478E4" w:rsidP="00A46354">
            <w:pPr>
              <w:jc w:val="center"/>
              <w:rPr>
                <w:lang w:val="pt-PT"/>
              </w:rPr>
            </w:pPr>
            <w:r>
              <w:rPr>
                <w:lang w:val="lt-LT"/>
              </w:rPr>
              <w:t>S</w:t>
            </w:r>
            <w:r w:rsidRPr="008C63D5">
              <w:rPr>
                <w:lang w:val="lt-LT"/>
              </w:rPr>
              <w:t xml:space="preserve">ienų plytelių </w:t>
            </w:r>
            <w:r>
              <w:rPr>
                <w:lang w:val="lt-LT"/>
              </w:rPr>
              <w:t>klijavimas</w:t>
            </w:r>
            <w:r w:rsidRPr="008C63D5">
              <w:rPr>
                <w:lang w:val="lt-LT"/>
              </w:rPr>
              <w:t xml:space="preserve"> (sanitarinis mazgas)</w:t>
            </w:r>
          </w:p>
        </w:tc>
        <w:tc>
          <w:tcPr>
            <w:tcW w:w="1619" w:type="dxa"/>
            <w:shd w:val="clear" w:color="auto" w:fill="auto"/>
          </w:tcPr>
          <w:p w14:paraId="056252C9" w14:textId="77777777" w:rsidR="008478E4" w:rsidRPr="008C63D5" w:rsidRDefault="008478E4" w:rsidP="00A46354">
            <w:pPr>
              <w:jc w:val="center"/>
              <w:rPr>
                <w:lang w:val="lt-LT"/>
              </w:rPr>
            </w:pPr>
            <w:r>
              <w:rPr>
                <w:lang w:val="lt-LT"/>
              </w:rPr>
              <w:t>20</w:t>
            </w:r>
            <w:r w:rsidRPr="008C63D5">
              <w:rPr>
                <w:lang w:val="lt-LT"/>
              </w:rPr>
              <w:t xml:space="preserve"> m2</w:t>
            </w:r>
          </w:p>
        </w:tc>
      </w:tr>
      <w:tr w:rsidR="008478E4" w:rsidRPr="008C63D5" w14:paraId="1BA213ED" w14:textId="77777777" w:rsidTr="00A46354">
        <w:tc>
          <w:tcPr>
            <w:tcW w:w="8156" w:type="dxa"/>
            <w:shd w:val="clear" w:color="auto" w:fill="auto"/>
          </w:tcPr>
          <w:p w14:paraId="54937A6D" w14:textId="77777777" w:rsidR="008478E4" w:rsidRPr="008C63D5" w:rsidRDefault="008478E4" w:rsidP="00A46354">
            <w:pPr>
              <w:jc w:val="center"/>
              <w:rPr>
                <w:lang w:val="lt-LT"/>
              </w:rPr>
            </w:pPr>
            <w:r>
              <w:rPr>
                <w:lang w:val="lt-LT"/>
              </w:rPr>
              <w:t>Grindų</w:t>
            </w:r>
            <w:r w:rsidRPr="008C63D5">
              <w:rPr>
                <w:lang w:val="lt-LT"/>
              </w:rPr>
              <w:t xml:space="preserve"> plytelių </w:t>
            </w:r>
            <w:r>
              <w:rPr>
                <w:lang w:val="lt-LT"/>
              </w:rPr>
              <w:t>klijavimas</w:t>
            </w:r>
            <w:r w:rsidRPr="008C63D5">
              <w:rPr>
                <w:lang w:val="lt-LT"/>
              </w:rPr>
              <w:t xml:space="preserve"> (sanitarinis mazgas)</w:t>
            </w:r>
          </w:p>
        </w:tc>
        <w:tc>
          <w:tcPr>
            <w:tcW w:w="1619" w:type="dxa"/>
            <w:shd w:val="clear" w:color="auto" w:fill="auto"/>
          </w:tcPr>
          <w:p w14:paraId="38CC95F8" w14:textId="77777777" w:rsidR="008478E4" w:rsidRPr="008C63D5" w:rsidRDefault="008478E4" w:rsidP="00A46354">
            <w:pPr>
              <w:jc w:val="center"/>
              <w:rPr>
                <w:lang w:val="lt-LT"/>
              </w:rPr>
            </w:pPr>
            <w:r>
              <w:rPr>
                <w:lang w:val="lt-LT"/>
              </w:rPr>
              <w:t>5</w:t>
            </w:r>
            <w:r w:rsidRPr="008C63D5">
              <w:rPr>
                <w:lang w:val="lt-LT"/>
              </w:rPr>
              <w:t xml:space="preserve"> m2</w:t>
            </w:r>
          </w:p>
        </w:tc>
      </w:tr>
      <w:tr w:rsidR="008478E4" w:rsidRPr="008C63D5" w14:paraId="45848E3D" w14:textId="77777777" w:rsidTr="00A46354">
        <w:tc>
          <w:tcPr>
            <w:tcW w:w="8156" w:type="dxa"/>
            <w:shd w:val="clear" w:color="auto" w:fill="auto"/>
          </w:tcPr>
          <w:p w14:paraId="33E333DB" w14:textId="77777777" w:rsidR="008478E4" w:rsidRPr="008C63D5" w:rsidRDefault="008478E4" w:rsidP="00A46354">
            <w:pPr>
              <w:jc w:val="center"/>
              <w:rPr>
                <w:lang w:val="lt-LT"/>
              </w:rPr>
            </w:pPr>
            <w:r w:rsidRPr="008C63D5">
              <w:rPr>
                <w:lang w:val="lt-LT"/>
              </w:rPr>
              <w:t>Kalkių nuo lubų nuvalymas ir sienų nuvalymas</w:t>
            </w:r>
          </w:p>
        </w:tc>
        <w:tc>
          <w:tcPr>
            <w:tcW w:w="1619" w:type="dxa"/>
            <w:shd w:val="clear" w:color="auto" w:fill="auto"/>
          </w:tcPr>
          <w:p w14:paraId="2E491A59" w14:textId="77777777" w:rsidR="008478E4" w:rsidRPr="008C63D5" w:rsidRDefault="008478E4" w:rsidP="00A46354">
            <w:pPr>
              <w:jc w:val="center"/>
              <w:rPr>
                <w:lang w:val="lt-LT"/>
              </w:rPr>
            </w:pPr>
            <w:r>
              <w:rPr>
                <w:lang w:val="lt-LT"/>
              </w:rPr>
              <w:t>40</w:t>
            </w:r>
            <w:r w:rsidRPr="008C63D5">
              <w:rPr>
                <w:lang w:val="lt-LT"/>
              </w:rPr>
              <w:t xml:space="preserve"> m2</w:t>
            </w:r>
          </w:p>
        </w:tc>
      </w:tr>
      <w:tr w:rsidR="008478E4" w:rsidRPr="008C63D5" w14:paraId="1D6F7087" w14:textId="77777777" w:rsidTr="00A46354">
        <w:tc>
          <w:tcPr>
            <w:tcW w:w="8156" w:type="dxa"/>
            <w:shd w:val="clear" w:color="auto" w:fill="auto"/>
          </w:tcPr>
          <w:p w14:paraId="0951A610" w14:textId="77777777" w:rsidR="008478E4" w:rsidRPr="008C63D5" w:rsidRDefault="008478E4" w:rsidP="00A46354">
            <w:pPr>
              <w:jc w:val="center"/>
              <w:rPr>
                <w:lang w:val="lt-LT"/>
              </w:rPr>
            </w:pPr>
            <w:r w:rsidRPr="008C63D5">
              <w:rPr>
                <w:lang w:val="lt-LT"/>
              </w:rPr>
              <w:t>Senų elektros paskirstymo dėžių demontavimas ir naujų įrengimas nišose</w:t>
            </w:r>
          </w:p>
        </w:tc>
        <w:tc>
          <w:tcPr>
            <w:tcW w:w="1619" w:type="dxa"/>
            <w:shd w:val="clear" w:color="auto" w:fill="auto"/>
          </w:tcPr>
          <w:p w14:paraId="1C5C5682" w14:textId="77777777" w:rsidR="008478E4" w:rsidRPr="008C63D5" w:rsidRDefault="008478E4" w:rsidP="00A46354">
            <w:pPr>
              <w:jc w:val="center"/>
              <w:rPr>
                <w:lang w:val="lt-LT"/>
              </w:rPr>
            </w:pPr>
            <w:r>
              <w:rPr>
                <w:lang w:val="lt-LT"/>
              </w:rPr>
              <w:t>1</w:t>
            </w:r>
            <w:r w:rsidRPr="008C63D5">
              <w:rPr>
                <w:lang w:val="lt-LT"/>
              </w:rPr>
              <w:t xml:space="preserve"> </w:t>
            </w:r>
            <w:proofErr w:type="spellStart"/>
            <w:r w:rsidRPr="008C63D5">
              <w:rPr>
                <w:lang w:val="lt-LT"/>
              </w:rPr>
              <w:t>vnt</w:t>
            </w:r>
            <w:proofErr w:type="spellEnd"/>
          </w:p>
        </w:tc>
      </w:tr>
      <w:tr w:rsidR="008478E4" w:rsidRPr="008C63D5" w14:paraId="26D6F575" w14:textId="77777777" w:rsidTr="00A46354">
        <w:tc>
          <w:tcPr>
            <w:tcW w:w="8156" w:type="dxa"/>
            <w:shd w:val="clear" w:color="auto" w:fill="auto"/>
          </w:tcPr>
          <w:p w14:paraId="573CA077" w14:textId="77777777" w:rsidR="008478E4" w:rsidRPr="008C63D5" w:rsidRDefault="008478E4" w:rsidP="00A46354">
            <w:pPr>
              <w:jc w:val="center"/>
              <w:rPr>
                <w:lang w:val="lt-LT"/>
              </w:rPr>
            </w:pPr>
            <w:r w:rsidRPr="008C63D5">
              <w:rPr>
                <w:lang w:val="lt-LT"/>
              </w:rPr>
              <w:t>Buitinės kanalizacijos kietinių vamzdynų ardymas</w:t>
            </w:r>
          </w:p>
        </w:tc>
        <w:tc>
          <w:tcPr>
            <w:tcW w:w="1619" w:type="dxa"/>
            <w:shd w:val="clear" w:color="auto" w:fill="auto"/>
          </w:tcPr>
          <w:p w14:paraId="4BE4E2A0" w14:textId="77777777" w:rsidR="008478E4" w:rsidRPr="008C63D5" w:rsidRDefault="008478E4" w:rsidP="00A46354">
            <w:pPr>
              <w:jc w:val="center"/>
              <w:rPr>
                <w:lang w:val="lt-LT"/>
              </w:rPr>
            </w:pPr>
            <w:r w:rsidRPr="008C63D5">
              <w:rPr>
                <w:lang w:val="lt-LT"/>
              </w:rPr>
              <w:t>10 m</w:t>
            </w:r>
          </w:p>
        </w:tc>
      </w:tr>
      <w:tr w:rsidR="008478E4" w:rsidRPr="008C63D5" w14:paraId="02AD2DB4" w14:textId="77777777" w:rsidTr="00A46354">
        <w:tc>
          <w:tcPr>
            <w:tcW w:w="8156" w:type="dxa"/>
            <w:shd w:val="clear" w:color="auto" w:fill="auto"/>
          </w:tcPr>
          <w:p w14:paraId="1F936179" w14:textId="77777777" w:rsidR="008478E4" w:rsidRPr="008C63D5" w:rsidRDefault="008478E4" w:rsidP="00A46354">
            <w:pPr>
              <w:jc w:val="center"/>
              <w:rPr>
                <w:lang w:val="lt-LT"/>
              </w:rPr>
            </w:pPr>
            <w:r w:rsidRPr="008C63D5">
              <w:rPr>
                <w:lang w:val="lt-LT"/>
              </w:rPr>
              <w:t>Dušo dugnų demontavimas</w:t>
            </w:r>
          </w:p>
        </w:tc>
        <w:tc>
          <w:tcPr>
            <w:tcW w:w="1619" w:type="dxa"/>
            <w:shd w:val="clear" w:color="auto" w:fill="auto"/>
          </w:tcPr>
          <w:p w14:paraId="740F1BDF" w14:textId="77777777" w:rsidR="008478E4" w:rsidRPr="008C63D5" w:rsidRDefault="008478E4" w:rsidP="00A46354">
            <w:pPr>
              <w:jc w:val="center"/>
              <w:rPr>
                <w:lang w:val="lt-LT"/>
              </w:rPr>
            </w:pPr>
            <w:r>
              <w:rPr>
                <w:lang w:val="lt-LT"/>
              </w:rPr>
              <w:t>1</w:t>
            </w:r>
            <w:r w:rsidRPr="008C63D5">
              <w:rPr>
                <w:lang w:val="lt-LT"/>
              </w:rPr>
              <w:t xml:space="preserve"> </w:t>
            </w:r>
            <w:proofErr w:type="spellStart"/>
            <w:r w:rsidRPr="008C63D5">
              <w:rPr>
                <w:lang w:val="lt-LT"/>
              </w:rPr>
              <w:t>kompl</w:t>
            </w:r>
            <w:proofErr w:type="spellEnd"/>
          </w:p>
        </w:tc>
      </w:tr>
      <w:tr w:rsidR="008478E4" w:rsidRPr="008C63D5" w14:paraId="21971BD1" w14:textId="77777777" w:rsidTr="00A46354">
        <w:tc>
          <w:tcPr>
            <w:tcW w:w="8156" w:type="dxa"/>
            <w:shd w:val="clear" w:color="auto" w:fill="auto"/>
          </w:tcPr>
          <w:p w14:paraId="48BF1740" w14:textId="77777777" w:rsidR="008478E4" w:rsidRPr="008C63D5" w:rsidRDefault="008478E4" w:rsidP="00A46354">
            <w:pPr>
              <w:jc w:val="center"/>
              <w:rPr>
                <w:lang w:val="lt-LT"/>
              </w:rPr>
            </w:pPr>
            <w:r w:rsidRPr="008C63D5">
              <w:rPr>
                <w:lang w:val="lt-LT"/>
              </w:rPr>
              <w:t>Klozetų demontavimas</w:t>
            </w:r>
          </w:p>
        </w:tc>
        <w:tc>
          <w:tcPr>
            <w:tcW w:w="1619" w:type="dxa"/>
            <w:shd w:val="clear" w:color="auto" w:fill="auto"/>
          </w:tcPr>
          <w:p w14:paraId="65EBC951" w14:textId="77777777" w:rsidR="008478E4" w:rsidRPr="008C63D5" w:rsidRDefault="008478E4" w:rsidP="00A46354">
            <w:pPr>
              <w:jc w:val="center"/>
              <w:rPr>
                <w:lang w:val="lt-LT"/>
              </w:rPr>
            </w:pPr>
            <w:r>
              <w:rPr>
                <w:lang w:val="lt-LT"/>
              </w:rPr>
              <w:t>1</w:t>
            </w:r>
            <w:r w:rsidRPr="008C63D5">
              <w:rPr>
                <w:lang w:val="lt-LT"/>
              </w:rPr>
              <w:t xml:space="preserve"> </w:t>
            </w:r>
            <w:proofErr w:type="spellStart"/>
            <w:r w:rsidRPr="008C63D5">
              <w:rPr>
                <w:lang w:val="lt-LT"/>
              </w:rPr>
              <w:t>kompl</w:t>
            </w:r>
            <w:proofErr w:type="spellEnd"/>
          </w:p>
        </w:tc>
      </w:tr>
      <w:tr w:rsidR="008478E4" w:rsidRPr="008C63D5" w14:paraId="6A983C12" w14:textId="77777777" w:rsidTr="00A46354">
        <w:tc>
          <w:tcPr>
            <w:tcW w:w="8156" w:type="dxa"/>
            <w:shd w:val="clear" w:color="auto" w:fill="auto"/>
          </w:tcPr>
          <w:p w14:paraId="3D12F046" w14:textId="77777777" w:rsidR="008478E4" w:rsidRPr="008C63D5" w:rsidRDefault="008478E4" w:rsidP="00A46354">
            <w:pPr>
              <w:jc w:val="center"/>
              <w:rPr>
                <w:lang w:val="lt-LT"/>
              </w:rPr>
            </w:pPr>
            <w:r w:rsidRPr="008C63D5">
              <w:rPr>
                <w:lang w:val="lt-LT"/>
              </w:rPr>
              <w:t>Kriauklių demontavimas</w:t>
            </w:r>
          </w:p>
        </w:tc>
        <w:tc>
          <w:tcPr>
            <w:tcW w:w="1619" w:type="dxa"/>
            <w:shd w:val="clear" w:color="auto" w:fill="auto"/>
          </w:tcPr>
          <w:p w14:paraId="1A9894FC" w14:textId="77777777" w:rsidR="008478E4" w:rsidRPr="008C63D5" w:rsidRDefault="008478E4" w:rsidP="00A46354">
            <w:pPr>
              <w:jc w:val="center"/>
              <w:rPr>
                <w:lang w:val="lt-LT"/>
              </w:rPr>
            </w:pPr>
            <w:r>
              <w:rPr>
                <w:lang w:val="lt-LT"/>
              </w:rPr>
              <w:t>1</w:t>
            </w:r>
            <w:r w:rsidRPr="008C63D5">
              <w:rPr>
                <w:lang w:val="lt-LT"/>
              </w:rPr>
              <w:t xml:space="preserve"> </w:t>
            </w:r>
            <w:proofErr w:type="spellStart"/>
            <w:r w:rsidRPr="008C63D5">
              <w:rPr>
                <w:lang w:val="lt-LT"/>
              </w:rPr>
              <w:t>kompl</w:t>
            </w:r>
            <w:proofErr w:type="spellEnd"/>
          </w:p>
        </w:tc>
      </w:tr>
      <w:tr w:rsidR="008478E4" w:rsidRPr="008C63D5" w14:paraId="756175A1" w14:textId="77777777" w:rsidTr="00A46354">
        <w:tc>
          <w:tcPr>
            <w:tcW w:w="8156" w:type="dxa"/>
            <w:shd w:val="clear" w:color="auto" w:fill="auto"/>
          </w:tcPr>
          <w:p w14:paraId="6D45650A" w14:textId="77777777" w:rsidR="008478E4" w:rsidRPr="008C63D5" w:rsidRDefault="008478E4" w:rsidP="00A46354">
            <w:pPr>
              <w:jc w:val="center"/>
              <w:rPr>
                <w:lang w:val="lt-LT"/>
              </w:rPr>
            </w:pPr>
            <w:r w:rsidRPr="008C63D5">
              <w:rPr>
                <w:lang w:val="lt-LT"/>
              </w:rPr>
              <w:t>Senų maišytuvų demontavimas</w:t>
            </w:r>
          </w:p>
        </w:tc>
        <w:tc>
          <w:tcPr>
            <w:tcW w:w="1619" w:type="dxa"/>
            <w:shd w:val="clear" w:color="auto" w:fill="auto"/>
          </w:tcPr>
          <w:p w14:paraId="1A421D0F" w14:textId="77777777" w:rsidR="008478E4" w:rsidRPr="008C63D5" w:rsidRDefault="008478E4" w:rsidP="00A46354">
            <w:pPr>
              <w:jc w:val="center"/>
              <w:rPr>
                <w:lang w:val="lt-LT"/>
              </w:rPr>
            </w:pPr>
            <w:r w:rsidRPr="008C63D5">
              <w:rPr>
                <w:lang w:val="lt-LT"/>
              </w:rPr>
              <w:t xml:space="preserve">2 </w:t>
            </w:r>
            <w:proofErr w:type="spellStart"/>
            <w:r w:rsidRPr="008C63D5">
              <w:rPr>
                <w:lang w:val="lt-LT"/>
              </w:rPr>
              <w:t>vnt</w:t>
            </w:r>
            <w:proofErr w:type="spellEnd"/>
          </w:p>
        </w:tc>
      </w:tr>
      <w:tr w:rsidR="008478E4" w:rsidRPr="008C63D5" w14:paraId="75383DEF" w14:textId="77777777" w:rsidTr="00A46354">
        <w:tc>
          <w:tcPr>
            <w:tcW w:w="8156" w:type="dxa"/>
            <w:shd w:val="clear" w:color="auto" w:fill="auto"/>
          </w:tcPr>
          <w:p w14:paraId="36EA8FA2" w14:textId="77777777" w:rsidR="008478E4" w:rsidRPr="008C63D5" w:rsidRDefault="008478E4" w:rsidP="00A46354">
            <w:pPr>
              <w:jc w:val="center"/>
              <w:rPr>
                <w:lang w:val="lt-LT"/>
              </w:rPr>
            </w:pPr>
            <w:r w:rsidRPr="008C63D5">
              <w:rPr>
                <w:lang w:val="lt-LT"/>
              </w:rPr>
              <w:t>Senos elektros instaliacijos laidų demontavimas</w:t>
            </w:r>
          </w:p>
        </w:tc>
        <w:tc>
          <w:tcPr>
            <w:tcW w:w="1619" w:type="dxa"/>
            <w:shd w:val="clear" w:color="auto" w:fill="auto"/>
          </w:tcPr>
          <w:p w14:paraId="5F95144A" w14:textId="77777777" w:rsidR="008478E4" w:rsidRPr="008C63D5" w:rsidRDefault="008478E4" w:rsidP="00A46354">
            <w:pPr>
              <w:jc w:val="center"/>
              <w:rPr>
                <w:lang w:val="lt-LT"/>
              </w:rPr>
            </w:pPr>
            <w:r w:rsidRPr="008C63D5">
              <w:rPr>
                <w:lang w:val="lt-LT"/>
              </w:rPr>
              <w:t>100 m</w:t>
            </w:r>
          </w:p>
        </w:tc>
      </w:tr>
      <w:tr w:rsidR="008478E4" w:rsidRPr="008C63D5" w14:paraId="3F9F3406" w14:textId="77777777" w:rsidTr="00A46354">
        <w:tc>
          <w:tcPr>
            <w:tcW w:w="8156" w:type="dxa"/>
            <w:shd w:val="clear" w:color="auto" w:fill="auto"/>
          </w:tcPr>
          <w:p w14:paraId="09ACFEFA" w14:textId="77777777" w:rsidR="008478E4" w:rsidRPr="008C63D5" w:rsidRDefault="008478E4" w:rsidP="00A46354">
            <w:pPr>
              <w:jc w:val="center"/>
              <w:rPr>
                <w:lang w:val="lt-LT"/>
              </w:rPr>
            </w:pPr>
            <w:r w:rsidRPr="008C63D5">
              <w:rPr>
                <w:lang w:val="lt-LT"/>
              </w:rPr>
              <w:t>Betoninių grindų šlifavimas ir savaime įlyginamuoju sluoksnio įrengimas armuojant (1-3 cm)</w:t>
            </w:r>
          </w:p>
        </w:tc>
        <w:tc>
          <w:tcPr>
            <w:tcW w:w="1619" w:type="dxa"/>
            <w:shd w:val="clear" w:color="auto" w:fill="auto"/>
          </w:tcPr>
          <w:p w14:paraId="4CBE67C1" w14:textId="77777777" w:rsidR="008478E4" w:rsidRPr="008C63D5" w:rsidRDefault="008478E4" w:rsidP="00A46354">
            <w:pPr>
              <w:jc w:val="center"/>
              <w:rPr>
                <w:lang w:val="lt-LT"/>
              </w:rPr>
            </w:pPr>
            <w:r>
              <w:rPr>
                <w:lang w:val="lt-LT"/>
              </w:rPr>
              <w:t>35</w:t>
            </w:r>
            <w:r w:rsidRPr="008C63D5">
              <w:rPr>
                <w:lang w:val="lt-LT"/>
              </w:rPr>
              <w:t xml:space="preserve"> m2</w:t>
            </w:r>
          </w:p>
        </w:tc>
      </w:tr>
      <w:tr w:rsidR="008478E4" w:rsidRPr="008C63D5" w14:paraId="42DCA8AE" w14:textId="77777777" w:rsidTr="00A46354">
        <w:tc>
          <w:tcPr>
            <w:tcW w:w="8156" w:type="dxa"/>
            <w:shd w:val="clear" w:color="auto" w:fill="auto"/>
          </w:tcPr>
          <w:p w14:paraId="599BAD02" w14:textId="77777777" w:rsidR="008478E4" w:rsidRPr="008C63D5" w:rsidRDefault="008478E4" w:rsidP="00A46354">
            <w:pPr>
              <w:jc w:val="center"/>
              <w:rPr>
                <w:lang w:val="lt-LT"/>
              </w:rPr>
            </w:pPr>
            <w:r w:rsidRPr="008C63D5">
              <w:rPr>
                <w:lang w:val="lt-LT"/>
              </w:rPr>
              <w:t xml:space="preserve">Betoninių grindų dalinis remontas </w:t>
            </w:r>
          </w:p>
        </w:tc>
        <w:tc>
          <w:tcPr>
            <w:tcW w:w="1619" w:type="dxa"/>
            <w:shd w:val="clear" w:color="auto" w:fill="auto"/>
          </w:tcPr>
          <w:p w14:paraId="444915F8" w14:textId="77777777" w:rsidR="008478E4" w:rsidRPr="008C63D5" w:rsidRDefault="008478E4" w:rsidP="00A46354">
            <w:pPr>
              <w:jc w:val="center"/>
            </w:pPr>
            <w:r w:rsidRPr="008C63D5">
              <w:rPr>
                <w:lang w:val="lt-LT"/>
              </w:rPr>
              <w:t>10</w:t>
            </w:r>
            <w:r w:rsidRPr="008C63D5">
              <w:t xml:space="preserve"> m2</w:t>
            </w:r>
          </w:p>
        </w:tc>
      </w:tr>
      <w:tr w:rsidR="008478E4" w:rsidRPr="008C63D5" w14:paraId="4F3BD668" w14:textId="77777777" w:rsidTr="00A46354">
        <w:tc>
          <w:tcPr>
            <w:tcW w:w="8156" w:type="dxa"/>
            <w:shd w:val="clear" w:color="auto" w:fill="auto"/>
          </w:tcPr>
          <w:p w14:paraId="263FF008" w14:textId="77777777" w:rsidR="008478E4" w:rsidRPr="008C63D5" w:rsidRDefault="008478E4" w:rsidP="00A46354">
            <w:pPr>
              <w:jc w:val="center"/>
            </w:pPr>
            <w:proofErr w:type="spellStart"/>
            <w:r w:rsidRPr="008C63D5">
              <w:t>Jungiklių</w:t>
            </w:r>
            <w:proofErr w:type="spellEnd"/>
            <w:r w:rsidRPr="008C63D5">
              <w:t xml:space="preserve">, </w:t>
            </w:r>
            <w:proofErr w:type="spellStart"/>
            <w:r w:rsidRPr="008C63D5">
              <w:t>perjungiklių</w:t>
            </w:r>
            <w:proofErr w:type="spellEnd"/>
            <w:r w:rsidRPr="008C63D5">
              <w:t xml:space="preserve">, </w:t>
            </w:r>
            <w:proofErr w:type="spellStart"/>
            <w:r w:rsidRPr="008C63D5">
              <w:t>rozečių</w:t>
            </w:r>
            <w:proofErr w:type="spellEnd"/>
            <w:r w:rsidRPr="008C63D5">
              <w:t xml:space="preserve"> </w:t>
            </w:r>
            <w:proofErr w:type="spellStart"/>
            <w:r w:rsidRPr="008C63D5">
              <w:t>demontavimas</w:t>
            </w:r>
            <w:proofErr w:type="spellEnd"/>
          </w:p>
        </w:tc>
        <w:tc>
          <w:tcPr>
            <w:tcW w:w="1619" w:type="dxa"/>
            <w:shd w:val="clear" w:color="auto" w:fill="auto"/>
          </w:tcPr>
          <w:p w14:paraId="7DE82E0E" w14:textId="77777777" w:rsidR="008478E4" w:rsidRPr="008C63D5" w:rsidRDefault="008478E4" w:rsidP="00A46354">
            <w:pPr>
              <w:tabs>
                <w:tab w:val="center" w:pos="724"/>
                <w:tab w:val="left" w:pos="1429"/>
              </w:tabs>
              <w:jc w:val="center"/>
            </w:pPr>
            <w:r w:rsidRPr="008C63D5">
              <w:rPr>
                <w:lang w:val="lt-LT"/>
              </w:rPr>
              <w:t>15</w:t>
            </w:r>
            <w:r w:rsidRPr="008C63D5">
              <w:t xml:space="preserve"> </w:t>
            </w:r>
            <w:proofErr w:type="spellStart"/>
            <w:r w:rsidRPr="008C63D5">
              <w:t>vnt</w:t>
            </w:r>
            <w:proofErr w:type="spellEnd"/>
          </w:p>
        </w:tc>
      </w:tr>
      <w:tr w:rsidR="008478E4" w:rsidRPr="008C63D5" w14:paraId="0426AF18" w14:textId="77777777" w:rsidTr="00A46354">
        <w:tc>
          <w:tcPr>
            <w:tcW w:w="8156" w:type="dxa"/>
            <w:shd w:val="clear" w:color="auto" w:fill="auto"/>
          </w:tcPr>
          <w:p w14:paraId="459D2F6B" w14:textId="77777777" w:rsidR="008478E4" w:rsidRPr="008C63D5" w:rsidRDefault="008478E4" w:rsidP="00A46354">
            <w:pPr>
              <w:jc w:val="center"/>
              <w:rPr>
                <w:lang w:val="lt-LT"/>
              </w:rPr>
            </w:pPr>
            <w:r w:rsidRPr="008C63D5">
              <w:rPr>
                <w:lang w:val="lt-LT"/>
              </w:rPr>
              <w:t>Lubų paviršių pagrindo gruntavimas</w:t>
            </w:r>
          </w:p>
        </w:tc>
        <w:tc>
          <w:tcPr>
            <w:tcW w:w="1619" w:type="dxa"/>
            <w:shd w:val="clear" w:color="auto" w:fill="auto"/>
          </w:tcPr>
          <w:p w14:paraId="3A30FB55" w14:textId="77777777" w:rsidR="008478E4" w:rsidRPr="008C63D5" w:rsidRDefault="008478E4" w:rsidP="00A46354">
            <w:pPr>
              <w:jc w:val="center"/>
            </w:pPr>
            <w:r>
              <w:rPr>
                <w:lang w:val="lt-LT"/>
              </w:rPr>
              <w:t>40</w:t>
            </w:r>
            <w:r w:rsidRPr="008C63D5">
              <w:t xml:space="preserve"> m2</w:t>
            </w:r>
          </w:p>
        </w:tc>
      </w:tr>
      <w:tr w:rsidR="008478E4" w:rsidRPr="008C63D5" w14:paraId="68083AF5" w14:textId="77777777" w:rsidTr="00A46354">
        <w:tc>
          <w:tcPr>
            <w:tcW w:w="8156" w:type="dxa"/>
            <w:shd w:val="clear" w:color="auto" w:fill="auto"/>
          </w:tcPr>
          <w:p w14:paraId="5B17DC92" w14:textId="77777777" w:rsidR="008478E4" w:rsidRPr="008C63D5" w:rsidRDefault="008478E4" w:rsidP="00A46354">
            <w:pPr>
              <w:jc w:val="center"/>
              <w:rPr>
                <w:lang w:val="pt-PT"/>
              </w:rPr>
            </w:pPr>
            <w:r w:rsidRPr="008C63D5">
              <w:rPr>
                <w:lang w:val="pt-PT"/>
              </w:rPr>
              <w:t>Lubų gerasis dažymas vandeniniais dažais</w:t>
            </w:r>
          </w:p>
        </w:tc>
        <w:tc>
          <w:tcPr>
            <w:tcW w:w="1619" w:type="dxa"/>
            <w:shd w:val="clear" w:color="auto" w:fill="auto"/>
          </w:tcPr>
          <w:p w14:paraId="3D75B75D" w14:textId="77777777" w:rsidR="008478E4" w:rsidRPr="008C63D5" w:rsidRDefault="008478E4" w:rsidP="00A46354">
            <w:pPr>
              <w:jc w:val="center"/>
            </w:pPr>
            <w:r>
              <w:rPr>
                <w:lang w:val="lt-LT"/>
              </w:rPr>
              <w:t>40</w:t>
            </w:r>
            <w:r w:rsidRPr="008C63D5">
              <w:t xml:space="preserve"> m2</w:t>
            </w:r>
          </w:p>
        </w:tc>
      </w:tr>
      <w:tr w:rsidR="008478E4" w:rsidRPr="008C63D5" w14:paraId="3A5F2892" w14:textId="77777777" w:rsidTr="00A46354">
        <w:tc>
          <w:tcPr>
            <w:tcW w:w="8156" w:type="dxa"/>
            <w:shd w:val="clear" w:color="auto" w:fill="auto"/>
          </w:tcPr>
          <w:p w14:paraId="1ECAB07B" w14:textId="77777777" w:rsidR="008478E4" w:rsidRPr="008C63D5" w:rsidRDefault="008478E4" w:rsidP="00A46354">
            <w:pPr>
              <w:jc w:val="center"/>
              <w:rPr>
                <w:lang w:val="lt-LT"/>
              </w:rPr>
            </w:pPr>
            <w:r w:rsidRPr="008C63D5">
              <w:rPr>
                <w:lang w:val="lt-LT"/>
              </w:rPr>
              <w:t>Vidaus vandentiekio metalinių vamzdynų keitimas (remontas)</w:t>
            </w:r>
          </w:p>
        </w:tc>
        <w:tc>
          <w:tcPr>
            <w:tcW w:w="1619" w:type="dxa"/>
            <w:shd w:val="clear" w:color="auto" w:fill="auto"/>
          </w:tcPr>
          <w:p w14:paraId="60E1329A" w14:textId="77777777" w:rsidR="008478E4" w:rsidRPr="008C63D5" w:rsidRDefault="008478E4" w:rsidP="00A46354">
            <w:pPr>
              <w:jc w:val="center"/>
              <w:rPr>
                <w:lang w:val="lt-LT"/>
              </w:rPr>
            </w:pPr>
            <w:r w:rsidRPr="008C63D5">
              <w:rPr>
                <w:lang w:val="lt-LT"/>
              </w:rPr>
              <w:t>10 m</w:t>
            </w:r>
          </w:p>
        </w:tc>
      </w:tr>
      <w:tr w:rsidR="008478E4" w:rsidRPr="008C63D5" w14:paraId="2E0EE806" w14:textId="77777777" w:rsidTr="00A46354">
        <w:tc>
          <w:tcPr>
            <w:tcW w:w="8156" w:type="dxa"/>
            <w:shd w:val="clear" w:color="auto" w:fill="auto"/>
          </w:tcPr>
          <w:p w14:paraId="6FA42EB8" w14:textId="77777777" w:rsidR="008478E4" w:rsidRPr="008C63D5" w:rsidRDefault="008478E4" w:rsidP="00A46354">
            <w:pPr>
              <w:jc w:val="center"/>
              <w:rPr>
                <w:lang w:val="nl-NL"/>
              </w:rPr>
            </w:pPr>
            <w:proofErr w:type="spellStart"/>
            <w:r w:rsidRPr="008C63D5">
              <w:rPr>
                <w:lang w:val="nl-NL"/>
              </w:rPr>
              <w:t>Vandentiekio</w:t>
            </w:r>
            <w:proofErr w:type="spellEnd"/>
            <w:r w:rsidRPr="008C63D5">
              <w:rPr>
                <w:lang w:val="nl-NL"/>
              </w:rPr>
              <w:t xml:space="preserve"> </w:t>
            </w:r>
            <w:proofErr w:type="spellStart"/>
            <w:r w:rsidRPr="008C63D5">
              <w:rPr>
                <w:lang w:val="nl-NL"/>
              </w:rPr>
              <w:t>rutulinių</w:t>
            </w:r>
            <w:proofErr w:type="spellEnd"/>
            <w:r w:rsidRPr="008C63D5">
              <w:rPr>
                <w:lang w:val="nl-NL"/>
              </w:rPr>
              <w:t xml:space="preserve"> </w:t>
            </w:r>
            <w:proofErr w:type="spellStart"/>
            <w:r w:rsidRPr="008C63D5">
              <w:rPr>
                <w:lang w:val="nl-NL"/>
              </w:rPr>
              <w:t>ventilių</w:t>
            </w:r>
            <w:proofErr w:type="spellEnd"/>
            <w:r w:rsidRPr="008C63D5">
              <w:rPr>
                <w:lang w:val="nl-NL"/>
              </w:rPr>
              <w:t xml:space="preserve"> </w:t>
            </w:r>
            <w:proofErr w:type="spellStart"/>
            <w:r w:rsidRPr="008C63D5">
              <w:rPr>
                <w:lang w:val="nl-NL"/>
              </w:rPr>
              <w:t>įrengimas</w:t>
            </w:r>
            <w:proofErr w:type="spellEnd"/>
          </w:p>
        </w:tc>
        <w:tc>
          <w:tcPr>
            <w:tcW w:w="1619" w:type="dxa"/>
            <w:shd w:val="clear" w:color="auto" w:fill="auto"/>
          </w:tcPr>
          <w:p w14:paraId="08A14634" w14:textId="77777777" w:rsidR="008478E4" w:rsidRPr="008C63D5" w:rsidRDefault="008478E4" w:rsidP="00A46354">
            <w:pPr>
              <w:jc w:val="center"/>
              <w:rPr>
                <w:lang w:val="lt-LT"/>
              </w:rPr>
            </w:pPr>
            <w:r>
              <w:rPr>
                <w:lang w:val="lt-LT"/>
              </w:rPr>
              <w:t>4</w:t>
            </w:r>
            <w:r w:rsidRPr="008C63D5">
              <w:rPr>
                <w:lang w:val="lt-LT"/>
              </w:rPr>
              <w:t xml:space="preserve"> </w:t>
            </w:r>
            <w:proofErr w:type="spellStart"/>
            <w:r w:rsidRPr="008C63D5">
              <w:rPr>
                <w:lang w:val="lt-LT"/>
              </w:rPr>
              <w:t>vnt</w:t>
            </w:r>
            <w:proofErr w:type="spellEnd"/>
          </w:p>
        </w:tc>
      </w:tr>
      <w:tr w:rsidR="008478E4" w:rsidRPr="008C63D5" w14:paraId="5F511DAD" w14:textId="77777777" w:rsidTr="00A46354">
        <w:tc>
          <w:tcPr>
            <w:tcW w:w="8156" w:type="dxa"/>
            <w:shd w:val="clear" w:color="auto" w:fill="auto"/>
          </w:tcPr>
          <w:p w14:paraId="0CE7EB53" w14:textId="77777777" w:rsidR="008478E4" w:rsidRPr="008C63D5" w:rsidRDefault="008478E4" w:rsidP="00A46354">
            <w:pPr>
              <w:jc w:val="center"/>
              <w:rPr>
                <w:lang w:val="lt-LT"/>
              </w:rPr>
            </w:pPr>
            <w:r w:rsidRPr="008C63D5">
              <w:rPr>
                <w:lang w:val="lt-LT"/>
              </w:rPr>
              <w:t>Sienų gręžimas ir sandarinimas vandentiekio vamzdynams pakloti</w:t>
            </w:r>
          </w:p>
        </w:tc>
        <w:tc>
          <w:tcPr>
            <w:tcW w:w="1619" w:type="dxa"/>
            <w:shd w:val="clear" w:color="auto" w:fill="auto"/>
          </w:tcPr>
          <w:p w14:paraId="383B8B05" w14:textId="77777777" w:rsidR="008478E4" w:rsidRPr="008C63D5" w:rsidRDefault="008478E4" w:rsidP="00A46354">
            <w:pPr>
              <w:jc w:val="center"/>
              <w:rPr>
                <w:lang w:val="lt-LT"/>
              </w:rPr>
            </w:pPr>
            <w:r w:rsidRPr="008C63D5">
              <w:rPr>
                <w:lang w:val="lt-LT"/>
              </w:rPr>
              <w:t xml:space="preserve">2 </w:t>
            </w:r>
            <w:proofErr w:type="spellStart"/>
            <w:r w:rsidRPr="008C63D5">
              <w:rPr>
                <w:lang w:val="lt-LT"/>
              </w:rPr>
              <w:t>vnt</w:t>
            </w:r>
            <w:proofErr w:type="spellEnd"/>
          </w:p>
        </w:tc>
      </w:tr>
      <w:tr w:rsidR="008478E4" w:rsidRPr="008C63D5" w14:paraId="1D76F478" w14:textId="77777777" w:rsidTr="00A46354">
        <w:tc>
          <w:tcPr>
            <w:tcW w:w="8156" w:type="dxa"/>
            <w:shd w:val="clear" w:color="auto" w:fill="auto"/>
          </w:tcPr>
          <w:p w14:paraId="45EC4E0A" w14:textId="77777777" w:rsidR="008478E4" w:rsidRPr="008C63D5" w:rsidRDefault="008478E4" w:rsidP="00A46354">
            <w:pPr>
              <w:jc w:val="center"/>
              <w:rPr>
                <w:lang w:val="lt-LT"/>
              </w:rPr>
            </w:pPr>
            <w:r w:rsidRPr="008C63D5">
              <w:rPr>
                <w:lang w:val="lt-LT"/>
              </w:rPr>
              <w:t xml:space="preserve">Plastikinių kanalizacijos vamzdynų montavimas ir pajungimas prie sanitarinių prietaisų </w:t>
            </w:r>
          </w:p>
        </w:tc>
        <w:tc>
          <w:tcPr>
            <w:tcW w:w="1619" w:type="dxa"/>
            <w:shd w:val="clear" w:color="auto" w:fill="auto"/>
          </w:tcPr>
          <w:p w14:paraId="157AA775" w14:textId="77777777" w:rsidR="008478E4" w:rsidRPr="008C63D5" w:rsidRDefault="008478E4" w:rsidP="00A46354">
            <w:pPr>
              <w:jc w:val="center"/>
            </w:pPr>
            <w:r w:rsidRPr="008C63D5">
              <w:rPr>
                <w:lang w:val="lt-LT"/>
              </w:rPr>
              <w:t>12</w:t>
            </w:r>
            <w:r w:rsidRPr="008C63D5">
              <w:t xml:space="preserve"> m</w:t>
            </w:r>
          </w:p>
        </w:tc>
      </w:tr>
      <w:tr w:rsidR="008478E4" w:rsidRPr="008C63D5" w14:paraId="447D3B13" w14:textId="77777777" w:rsidTr="00A46354">
        <w:tc>
          <w:tcPr>
            <w:tcW w:w="8156" w:type="dxa"/>
            <w:shd w:val="clear" w:color="auto" w:fill="auto"/>
          </w:tcPr>
          <w:p w14:paraId="778D6593" w14:textId="77777777" w:rsidR="008478E4" w:rsidRPr="008C63D5" w:rsidRDefault="008478E4" w:rsidP="00A46354">
            <w:pPr>
              <w:jc w:val="center"/>
              <w:rPr>
                <w:lang w:val="lt-LT"/>
              </w:rPr>
            </w:pPr>
            <w:r w:rsidRPr="008C63D5">
              <w:rPr>
                <w:lang w:val="lt-LT"/>
              </w:rPr>
              <w:t>Įėjimo vidaus durų iš MDF medžiagos įrengimas su visa reikiama furnitūra</w:t>
            </w:r>
          </w:p>
        </w:tc>
        <w:tc>
          <w:tcPr>
            <w:tcW w:w="1619" w:type="dxa"/>
            <w:shd w:val="clear" w:color="auto" w:fill="auto"/>
          </w:tcPr>
          <w:p w14:paraId="067EAB45" w14:textId="77777777" w:rsidR="008478E4" w:rsidRPr="008C63D5" w:rsidRDefault="008478E4" w:rsidP="00A46354">
            <w:pPr>
              <w:jc w:val="center"/>
              <w:rPr>
                <w:color w:val="FF0000"/>
              </w:rPr>
            </w:pPr>
            <w:r>
              <w:rPr>
                <w:lang w:val="lt-LT"/>
              </w:rPr>
              <w:t>1</w:t>
            </w:r>
            <w:r w:rsidRPr="008C63D5">
              <w:t xml:space="preserve"> </w:t>
            </w:r>
            <w:proofErr w:type="spellStart"/>
            <w:r w:rsidRPr="008C63D5">
              <w:t>komp</w:t>
            </w:r>
            <w:proofErr w:type="spellEnd"/>
          </w:p>
        </w:tc>
      </w:tr>
      <w:tr w:rsidR="008478E4" w:rsidRPr="008C63D5" w14:paraId="3A65F2C3" w14:textId="77777777" w:rsidTr="00A46354">
        <w:tc>
          <w:tcPr>
            <w:tcW w:w="8156" w:type="dxa"/>
            <w:shd w:val="clear" w:color="auto" w:fill="auto"/>
          </w:tcPr>
          <w:p w14:paraId="13502CE9" w14:textId="77777777" w:rsidR="008478E4" w:rsidRPr="008C63D5" w:rsidRDefault="008478E4" w:rsidP="00A46354">
            <w:pPr>
              <w:jc w:val="center"/>
              <w:rPr>
                <w:lang w:val="lt-LT"/>
              </w:rPr>
            </w:pPr>
            <w:r w:rsidRPr="008C63D5">
              <w:rPr>
                <w:lang w:val="lt-LT"/>
              </w:rPr>
              <w:t>Dušo dugno su dušo maišytuvu ir galvute montavimas ir pajungimas</w:t>
            </w:r>
          </w:p>
        </w:tc>
        <w:tc>
          <w:tcPr>
            <w:tcW w:w="1619" w:type="dxa"/>
            <w:shd w:val="clear" w:color="auto" w:fill="auto"/>
          </w:tcPr>
          <w:p w14:paraId="05D7946E" w14:textId="77777777" w:rsidR="008478E4" w:rsidRPr="008C63D5" w:rsidRDefault="008478E4" w:rsidP="00A46354">
            <w:pPr>
              <w:jc w:val="center"/>
            </w:pPr>
            <w:r>
              <w:rPr>
                <w:lang w:val="lt-LT"/>
              </w:rPr>
              <w:t>2</w:t>
            </w:r>
            <w:r w:rsidRPr="008C63D5">
              <w:t xml:space="preserve"> </w:t>
            </w:r>
            <w:proofErr w:type="spellStart"/>
            <w:r w:rsidRPr="008C63D5">
              <w:t>komp</w:t>
            </w:r>
            <w:proofErr w:type="spellEnd"/>
          </w:p>
        </w:tc>
      </w:tr>
      <w:tr w:rsidR="008478E4" w:rsidRPr="008C63D5" w14:paraId="67FBAAF6" w14:textId="77777777" w:rsidTr="00A46354">
        <w:tc>
          <w:tcPr>
            <w:tcW w:w="8156" w:type="dxa"/>
            <w:shd w:val="clear" w:color="auto" w:fill="auto"/>
          </w:tcPr>
          <w:p w14:paraId="741F0285" w14:textId="77777777" w:rsidR="008478E4" w:rsidRPr="008C63D5" w:rsidRDefault="008478E4" w:rsidP="00A46354">
            <w:pPr>
              <w:jc w:val="center"/>
              <w:rPr>
                <w:lang w:val="lt-LT"/>
              </w:rPr>
            </w:pPr>
            <w:r w:rsidRPr="008C63D5">
              <w:rPr>
                <w:lang w:val="lt-LT"/>
              </w:rPr>
              <w:t>Klozeto su bakeliu montavimas ir pajungimas</w:t>
            </w:r>
          </w:p>
        </w:tc>
        <w:tc>
          <w:tcPr>
            <w:tcW w:w="1619" w:type="dxa"/>
            <w:shd w:val="clear" w:color="auto" w:fill="auto"/>
          </w:tcPr>
          <w:p w14:paraId="64B0A6CB" w14:textId="77777777" w:rsidR="008478E4" w:rsidRPr="008C63D5" w:rsidRDefault="008478E4" w:rsidP="00A46354">
            <w:pPr>
              <w:jc w:val="center"/>
            </w:pPr>
            <w:r>
              <w:rPr>
                <w:lang w:val="lt-LT"/>
              </w:rPr>
              <w:t>1</w:t>
            </w:r>
            <w:r w:rsidRPr="008C63D5">
              <w:t xml:space="preserve"> </w:t>
            </w:r>
            <w:proofErr w:type="spellStart"/>
            <w:r w:rsidRPr="008C63D5">
              <w:t>komp</w:t>
            </w:r>
            <w:proofErr w:type="spellEnd"/>
          </w:p>
        </w:tc>
      </w:tr>
      <w:tr w:rsidR="008478E4" w:rsidRPr="008C63D5" w14:paraId="1B080CCC" w14:textId="77777777" w:rsidTr="00A46354">
        <w:tc>
          <w:tcPr>
            <w:tcW w:w="8156" w:type="dxa"/>
            <w:shd w:val="clear" w:color="auto" w:fill="auto"/>
          </w:tcPr>
          <w:p w14:paraId="3CDA8AD1" w14:textId="77777777" w:rsidR="008478E4" w:rsidRPr="008C63D5" w:rsidRDefault="008478E4" w:rsidP="00A46354">
            <w:pPr>
              <w:jc w:val="center"/>
              <w:rPr>
                <w:lang w:val="lt-LT"/>
              </w:rPr>
            </w:pPr>
            <w:r w:rsidRPr="008C63D5">
              <w:rPr>
                <w:lang w:val="lt-LT"/>
              </w:rPr>
              <w:t xml:space="preserve"> Laminuotų vidaus durų įrengimas su furnitūra</w:t>
            </w:r>
          </w:p>
        </w:tc>
        <w:tc>
          <w:tcPr>
            <w:tcW w:w="1619" w:type="dxa"/>
            <w:shd w:val="clear" w:color="auto" w:fill="auto"/>
          </w:tcPr>
          <w:p w14:paraId="270C3989" w14:textId="77777777" w:rsidR="008478E4" w:rsidRPr="008C63D5" w:rsidRDefault="008478E4" w:rsidP="00A46354">
            <w:pPr>
              <w:jc w:val="center"/>
            </w:pPr>
            <w:r>
              <w:rPr>
                <w:lang w:val="lt-LT"/>
              </w:rPr>
              <w:t>5</w:t>
            </w:r>
            <w:r w:rsidRPr="008C63D5">
              <w:t xml:space="preserve"> </w:t>
            </w:r>
            <w:proofErr w:type="spellStart"/>
            <w:r w:rsidRPr="008C63D5">
              <w:t>komp</w:t>
            </w:r>
            <w:proofErr w:type="spellEnd"/>
          </w:p>
        </w:tc>
      </w:tr>
      <w:tr w:rsidR="008478E4" w:rsidRPr="008C63D5" w14:paraId="71868215" w14:textId="77777777" w:rsidTr="00A46354">
        <w:tc>
          <w:tcPr>
            <w:tcW w:w="8156" w:type="dxa"/>
            <w:shd w:val="clear" w:color="auto" w:fill="auto"/>
          </w:tcPr>
          <w:p w14:paraId="1EDFA14A" w14:textId="77777777" w:rsidR="008478E4" w:rsidRPr="008C63D5" w:rsidRDefault="008478E4" w:rsidP="00A46354">
            <w:pPr>
              <w:jc w:val="center"/>
              <w:rPr>
                <w:lang w:val="lt-LT"/>
              </w:rPr>
            </w:pPr>
            <w:r w:rsidRPr="008C63D5">
              <w:rPr>
                <w:lang w:val="lt-LT"/>
              </w:rPr>
              <w:t>Langų bei durų angokraščių aptaisymas gipso kartonu</w:t>
            </w:r>
          </w:p>
        </w:tc>
        <w:tc>
          <w:tcPr>
            <w:tcW w:w="1619" w:type="dxa"/>
            <w:shd w:val="clear" w:color="auto" w:fill="auto"/>
          </w:tcPr>
          <w:p w14:paraId="043B49AF" w14:textId="77777777" w:rsidR="008478E4" w:rsidRPr="008C63D5" w:rsidRDefault="008478E4" w:rsidP="00A46354">
            <w:pPr>
              <w:jc w:val="center"/>
              <w:rPr>
                <w:lang w:val="lt-LT"/>
              </w:rPr>
            </w:pPr>
            <w:r w:rsidRPr="008C63D5">
              <w:rPr>
                <w:lang w:val="lt-LT"/>
              </w:rPr>
              <w:t>6 m2</w:t>
            </w:r>
          </w:p>
        </w:tc>
      </w:tr>
      <w:tr w:rsidR="008478E4" w:rsidRPr="008C63D5" w14:paraId="7569A93E" w14:textId="77777777" w:rsidTr="00A46354">
        <w:tc>
          <w:tcPr>
            <w:tcW w:w="8156" w:type="dxa"/>
            <w:shd w:val="clear" w:color="auto" w:fill="auto"/>
          </w:tcPr>
          <w:p w14:paraId="503952B8" w14:textId="77777777" w:rsidR="008478E4" w:rsidRPr="008C63D5" w:rsidRDefault="008478E4" w:rsidP="00A46354">
            <w:pPr>
              <w:jc w:val="center"/>
              <w:rPr>
                <w:lang w:val="lt-LT"/>
              </w:rPr>
            </w:pPr>
            <w:r w:rsidRPr="008C63D5">
              <w:rPr>
                <w:lang w:val="lt-LT"/>
              </w:rPr>
              <w:t>Medinių palangių šlifavimas ir dažymas 2 k.</w:t>
            </w:r>
          </w:p>
        </w:tc>
        <w:tc>
          <w:tcPr>
            <w:tcW w:w="1619" w:type="dxa"/>
            <w:shd w:val="clear" w:color="auto" w:fill="auto"/>
          </w:tcPr>
          <w:p w14:paraId="422736AF" w14:textId="77777777" w:rsidR="008478E4" w:rsidRPr="008C63D5" w:rsidRDefault="008478E4" w:rsidP="00A46354">
            <w:pPr>
              <w:jc w:val="center"/>
              <w:rPr>
                <w:lang w:val="lt-LT"/>
              </w:rPr>
            </w:pPr>
            <w:r w:rsidRPr="008C63D5">
              <w:rPr>
                <w:lang w:val="lt-LT"/>
              </w:rPr>
              <w:t>3 m2</w:t>
            </w:r>
          </w:p>
        </w:tc>
      </w:tr>
      <w:tr w:rsidR="008478E4" w:rsidRPr="008C63D5" w14:paraId="7EBB3C83" w14:textId="77777777" w:rsidTr="00A46354">
        <w:tc>
          <w:tcPr>
            <w:tcW w:w="8156" w:type="dxa"/>
            <w:shd w:val="clear" w:color="auto" w:fill="auto"/>
          </w:tcPr>
          <w:p w14:paraId="718EAF46" w14:textId="77777777" w:rsidR="008478E4" w:rsidRPr="008C63D5" w:rsidRDefault="008478E4" w:rsidP="00A46354">
            <w:pPr>
              <w:jc w:val="center"/>
              <w:rPr>
                <w:lang w:val="lt-LT"/>
              </w:rPr>
            </w:pPr>
            <w:r w:rsidRPr="008C63D5">
              <w:rPr>
                <w:lang w:val="lt-LT"/>
              </w:rPr>
              <w:t>Medinių langų dažymas 2 k.</w:t>
            </w:r>
          </w:p>
        </w:tc>
        <w:tc>
          <w:tcPr>
            <w:tcW w:w="1619" w:type="dxa"/>
            <w:shd w:val="clear" w:color="auto" w:fill="auto"/>
          </w:tcPr>
          <w:p w14:paraId="09E70519" w14:textId="77777777" w:rsidR="008478E4" w:rsidRPr="008C63D5" w:rsidRDefault="008478E4" w:rsidP="00A46354">
            <w:pPr>
              <w:jc w:val="center"/>
              <w:rPr>
                <w:lang w:val="lt-LT"/>
              </w:rPr>
            </w:pPr>
            <w:r w:rsidRPr="008C63D5">
              <w:rPr>
                <w:lang w:val="lt-LT"/>
              </w:rPr>
              <w:t>3 m2</w:t>
            </w:r>
          </w:p>
        </w:tc>
      </w:tr>
      <w:tr w:rsidR="008478E4" w:rsidRPr="008C63D5" w14:paraId="4974D268" w14:textId="77777777" w:rsidTr="00A46354">
        <w:tc>
          <w:tcPr>
            <w:tcW w:w="8156" w:type="dxa"/>
            <w:shd w:val="clear" w:color="auto" w:fill="auto"/>
          </w:tcPr>
          <w:p w14:paraId="700D62C6" w14:textId="77777777" w:rsidR="008478E4" w:rsidRPr="008C63D5" w:rsidRDefault="008478E4" w:rsidP="00A46354">
            <w:pPr>
              <w:jc w:val="center"/>
              <w:rPr>
                <w:lang w:val="lt-LT"/>
              </w:rPr>
            </w:pPr>
            <w:r w:rsidRPr="008C63D5">
              <w:rPr>
                <w:lang w:val="lt-LT"/>
              </w:rPr>
              <w:t>Išdaužtu stiklų įstatymas į medinius langus</w:t>
            </w:r>
          </w:p>
        </w:tc>
        <w:tc>
          <w:tcPr>
            <w:tcW w:w="1619" w:type="dxa"/>
            <w:shd w:val="clear" w:color="auto" w:fill="auto"/>
          </w:tcPr>
          <w:p w14:paraId="4C93496E" w14:textId="77777777" w:rsidR="008478E4" w:rsidRPr="008C63D5" w:rsidRDefault="008478E4" w:rsidP="00A46354">
            <w:pPr>
              <w:jc w:val="center"/>
              <w:rPr>
                <w:lang w:val="lt-LT"/>
              </w:rPr>
            </w:pPr>
            <w:r w:rsidRPr="008C63D5">
              <w:rPr>
                <w:lang w:val="lt-LT"/>
              </w:rPr>
              <w:t>4 m2</w:t>
            </w:r>
          </w:p>
        </w:tc>
      </w:tr>
      <w:tr w:rsidR="008478E4" w:rsidRPr="008C63D5" w14:paraId="11F992E6" w14:textId="77777777" w:rsidTr="00A46354">
        <w:tc>
          <w:tcPr>
            <w:tcW w:w="8156" w:type="dxa"/>
            <w:shd w:val="clear" w:color="auto" w:fill="auto"/>
          </w:tcPr>
          <w:p w14:paraId="21B8CAA2" w14:textId="77777777" w:rsidR="008478E4" w:rsidRPr="008C63D5" w:rsidRDefault="008478E4" w:rsidP="00A46354">
            <w:pPr>
              <w:jc w:val="center"/>
              <w:rPr>
                <w:lang w:val="lt-LT"/>
              </w:rPr>
            </w:pPr>
            <w:r w:rsidRPr="008C63D5">
              <w:rPr>
                <w:lang w:val="lt-LT"/>
              </w:rPr>
              <w:t>Medinių langų apklijavimas sandarinimo tarpine juosta</w:t>
            </w:r>
          </w:p>
        </w:tc>
        <w:tc>
          <w:tcPr>
            <w:tcW w:w="1619" w:type="dxa"/>
            <w:shd w:val="clear" w:color="auto" w:fill="auto"/>
          </w:tcPr>
          <w:p w14:paraId="49425D14" w14:textId="77777777" w:rsidR="008478E4" w:rsidRPr="008C63D5" w:rsidRDefault="008478E4" w:rsidP="00A46354">
            <w:pPr>
              <w:jc w:val="center"/>
              <w:rPr>
                <w:lang w:val="lt-LT"/>
              </w:rPr>
            </w:pPr>
            <w:r w:rsidRPr="008C63D5">
              <w:rPr>
                <w:lang w:val="lt-LT"/>
              </w:rPr>
              <w:t>4 m</w:t>
            </w:r>
          </w:p>
        </w:tc>
      </w:tr>
      <w:tr w:rsidR="008478E4" w:rsidRPr="008C63D5" w14:paraId="796FE4F6" w14:textId="77777777" w:rsidTr="00A46354">
        <w:tc>
          <w:tcPr>
            <w:tcW w:w="8156" w:type="dxa"/>
            <w:shd w:val="clear" w:color="auto" w:fill="auto"/>
          </w:tcPr>
          <w:p w14:paraId="2E8531BC" w14:textId="77777777" w:rsidR="008478E4" w:rsidRPr="008C63D5" w:rsidRDefault="008478E4" w:rsidP="00A46354">
            <w:pPr>
              <w:jc w:val="center"/>
              <w:rPr>
                <w:lang w:val="lt-LT"/>
              </w:rPr>
            </w:pPr>
            <w:r w:rsidRPr="008C63D5">
              <w:rPr>
                <w:lang w:val="lt-LT"/>
              </w:rPr>
              <w:t xml:space="preserve">Sienų glaistymas, </w:t>
            </w:r>
            <w:proofErr w:type="spellStart"/>
            <w:r w:rsidRPr="008C63D5">
              <w:rPr>
                <w:lang w:val="lt-LT"/>
              </w:rPr>
              <w:t>slifavimas</w:t>
            </w:r>
            <w:proofErr w:type="spellEnd"/>
            <w:r w:rsidRPr="008C63D5">
              <w:rPr>
                <w:lang w:val="lt-LT"/>
              </w:rPr>
              <w:t>, gruntavimas ir klijavimas vienos spalvos tapetais</w:t>
            </w:r>
          </w:p>
        </w:tc>
        <w:tc>
          <w:tcPr>
            <w:tcW w:w="1619" w:type="dxa"/>
            <w:shd w:val="clear" w:color="auto" w:fill="auto"/>
          </w:tcPr>
          <w:p w14:paraId="46D1CB45" w14:textId="77777777" w:rsidR="008478E4" w:rsidRPr="008C63D5" w:rsidRDefault="008478E4" w:rsidP="00A46354">
            <w:pPr>
              <w:jc w:val="center"/>
            </w:pPr>
            <w:r>
              <w:rPr>
                <w:lang w:val="lt-LT"/>
              </w:rPr>
              <w:t>80</w:t>
            </w:r>
            <w:r w:rsidRPr="008C63D5">
              <w:rPr>
                <w:lang w:val="lt-LT"/>
              </w:rPr>
              <w:t xml:space="preserve"> </w:t>
            </w:r>
            <w:r w:rsidRPr="008C63D5">
              <w:t xml:space="preserve">m2 </w:t>
            </w:r>
          </w:p>
        </w:tc>
      </w:tr>
      <w:tr w:rsidR="008478E4" w:rsidRPr="008C63D5" w14:paraId="637C6D87" w14:textId="77777777" w:rsidTr="00A46354">
        <w:tc>
          <w:tcPr>
            <w:tcW w:w="8156" w:type="dxa"/>
            <w:shd w:val="clear" w:color="auto" w:fill="auto"/>
          </w:tcPr>
          <w:p w14:paraId="54AFBBD5" w14:textId="77777777" w:rsidR="008478E4" w:rsidRPr="008C63D5" w:rsidRDefault="008478E4" w:rsidP="00A46354">
            <w:pPr>
              <w:jc w:val="center"/>
              <w:rPr>
                <w:lang w:val="lt-LT"/>
              </w:rPr>
            </w:pPr>
            <w:r w:rsidRPr="008C63D5">
              <w:rPr>
                <w:lang w:val="lt-LT"/>
              </w:rPr>
              <w:t>Vandentiekio bei šildymo sistemos vamzdynų dažymas</w:t>
            </w:r>
          </w:p>
        </w:tc>
        <w:tc>
          <w:tcPr>
            <w:tcW w:w="1619" w:type="dxa"/>
            <w:shd w:val="clear" w:color="auto" w:fill="auto"/>
          </w:tcPr>
          <w:p w14:paraId="74C5CDFE" w14:textId="77777777" w:rsidR="008478E4" w:rsidRPr="008C63D5" w:rsidRDefault="008478E4" w:rsidP="00A46354">
            <w:pPr>
              <w:jc w:val="center"/>
              <w:rPr>
                <w:lang w:val="lt-LT"/>
              </w:rPr>
            </w:pPr>
            <w:r w:rsidRPr="008C63D5">
              <w:rPr>
                <w:lang w:val="lt-LT"/>
              </w:rPr>
              <w:t>2 m2</w:t>
            </w:r>
          </w:p>
        </w:tc>
      </w:tr>
      <w:tr w:rsidR="008478E4" w:rsidRPr="008C63D5" w14:paraId="28ED3322" w14:textId="77777777" w:rsidTr="00A46354">
        <w:tc>
          <w:tcPr>
            <w:tcW w:w="8156" w:type="dxa"/>
            <w:shd w:val="clear" w:color="auto" w:fill="auto"/>
          </w:tcPr>
          <w:p w14:paraId="3782AF62" w14:textId="77777777" w:rsidR="008478E4" w:rsidRPr="008C63D5" w:rsidRDefault="008478E4" w:rsidP="00A46354">
            <w:pPr>
              <w:jc w:val="center"/>
              <w:rPr>
                <w:lang w:val="lt-LT"/>
              </w:rPr>
            </w:pPr>
            <w:r w:rsidRPr="008C63D5">
              <w:rPr>
                <w:lang w:val="lt-LT"/>
              </w:rPr>
              <w:lastRenderedPageBreak/>
              <w:t>Šildymo prietaisų (radiatorių) dažymas</w:t>
            </w:r>
          </w:p>
        </w:tc>
        <w:tc>
          <w:tcPr>
            <w:tcW w:w="1619" w:type="dxa"/>
            <w:shd w:val="clear" w:color="auto" w:fill="auto"/>
          </w:tcPr>
          <w:p w14:paraId="2B8F0630" w14:textId="77777777" w:rsidR="008478E4" w:rsidRPr="008C63D5" w:rsidRDefault="008478E4" w:rsidP="00A46354">
            <w:pPr>
              <w:jc w:val="center"/>
              <w:rPr>
                <w:lang w:val="lt-LT"/>
              </w:rPr>
            </w:pPr>
            <w:r w:rsidRPr="008C63D5">
              <w:rPr>
                <w:lang w:val="lt-LT"/>
              </w:rPr>
              <w:t>2 m2</w:t>
            </w:r>
          </w:p>
        </w:tc>
      </w:tr>
      <w:tr w:rsidR="008478E4" w:rsidRPr="008C63D5" w14:paraId="72A2215B" w14:textId="77777777" w:rsidTr="00A46354">
        <w:tc>
          <w:tcPr>
            <w:tcW w:w="8156" w:type="dxa"/>
            <w:shd w:val="clear" w:color="auto" w:fill="auto"/>
          </w:tcPr>
          <w:p w14:paraId="2ECF7512" w14:textId="77777777" w:rsidR="008478E4" w:rsidRPr="008C63D5" w:rsidRDefault="008478E4" w:rsidP="00A46354">
            <w:pPr>
              <w:jc w:val="center"/>
              <w:rPr>
                <w:lang w:val="lt-LT"/>
              </w:rPr>
            </w:pPr>
            <w:r w:rsidRPr="008C63D5">
              <w:rPr>
                <w:lang w:val="lt-LT"/>
              </w:rPr>
              <w:t>Sienų dažymas drėgmei atspariais dažais (sanitarinis mazgas)</w:t>
            </w:r>
          </w:p>
        </w:tc>
        <w:tc>
          <w:tcPr>
            <w:tcW w:w="1619" w:type="dxa"/>
            <w:shd w:val="clear" w:color="auto" w:fill="auto"/>
          </w:tcPr>
          <w:p w14:paraId="67CB0595" w14:textId="77777777" w:rsidR="008478E4" w:rsidRPr="008C63D5" w:rsidRDefault="008478E4" w:rsidP="00A46354">
            <w:pPr>
              <w:jc w:val="center"/>
              <w:rPr>
                <w:lang w:val="lt-LT"/>
              </w:rPr>
            </w:pPr>
            <w:r w:rsidRPr="008C63D5">
              <w:rPr>
                <w:lang w:val="lt-LT"/>
              </w:rPr>
              <w:t>15 m2</w:t>
            </w:r>
          </w:p>
        </w:tc>
      </w:tr>
      <w:tr w:rsidR="008478E4" w:rsidRPr="008C63D5" w14:paraId="52C7A362" w14:textId="77777777" w:rsidTr="00A46354">
        <w:tc>
          <w:tcPr>
            <w:tcW w:w="8156" w:type="dxa"/>
            <w:shd w:val="clear" w:color="auto" w:fill="auto"/>
          </w:tcPr>
          <w:p w14:paraId="50E6A668" w14:textId="77777777" w:rsidR="008478E4" w:rsidRPr="008C63D5" w:rsidRDefault="008478E4" w:rsidP="00A46354">
            <w:pPr>
              <w:jc w:val="center"/>
              <w:rPr>
                <w:lang w:val="lt-LT"/>
              </w:rPr>
            </w:pPr>
            <w:r w:rsidRPr="008C63D5">
              <w:rPr>
                <w:lang w:val="lt-LT"/>
              </w:rPr>
              <w:t>Kriauklių ir vandens maišytuvų įrengimas ir pajungimas (sanitarinis mazgas)</w:t>
            </w:r>
          </w:p>
        </w:tc>
        <w:tc>
          <w:tcPr>
            <w:tcW w:w="1619" w:type="dxa"/>
            <w:shd w:val="clear" w:color="auto" w:fill="auto"/>
          </w:tcPr>
          <w:p w14:paraId="3B8AB17C" w14:textId="77777777" w:rsidR="008478E4" w:rsidRPr="008C63D5" w:rsidRDefault="008478E4" w:rsidP="00A46354">
            <w:pPr>
              <w:jc w:val="center"/>
              <w:rPr>
                <w:lang w:val="lt-LT"/>
              </w:rPr>
            </w:pPr>
            <w:r>
              <w:rPr>
                <w:lang w:val="lt-LT"/>
              </w:rPr>
              <w:t>1</w:t>
            </w:r>
            <w:r w:rsidRPr="008C63D5">
              <w:rPr>
                <w:lang w:val="lt-LT"/>
              </w:rPr>
              <w:t xml:space="preserve"> </w:t>
            </w:r>
            <w:proofErr w:type="spellStart"/>
            <w:r w:rsidRPr="008C63D5">
              <w:rPr>
                <w:lang w:val="lt-LT"/>
              </w:rPr>
              <w:t>komp</w:t>
            </w:r>
            <w:proofErr w:type="spellEnd"/>
          </w:p>
        </w:tc>
      </w:tr>
      <w:tr w:rsidR="008478E4" w:rsidRPr="008C63D5" w14:paraId="487BCCBB" w14:textId="77777777" w:rsidTr="00A46354">
        <w:tc>
          <w:tcPr>
            <w:tcW w:w="8156" w:type="dxa"/>
            <w:shd w:val="clear" w:color="auto" w:fill="auto"/>
          </w:tcPr>
          <w:p w14:paraId="4FD3CF6D" w14:textId="77777777" w:rsidR="008478E4" w:rsidRPr="008C63D5" w:rsidRDefault="008478E4" w:rsidP="00A46354">
            <w:pPr>
              <w:jc w:val="center"/>
              <w:rPr>
                <w:lang w:val="lt-LT"/>
              </w:rPr>
            </w:pPr>
            <w:r w:rsidRPr="008C63D5">
              <w:rPr>
                <w:lang w:val="lt-LT"/>
              </w:rPr>
              <w:t>Pastatomų dviejų skyrių spintelių įrengimas</w:t>
            </w:r>
          </w:p>
        </w:tc>
        <w:tc>
          <w:tcPr>
            <w:tcW w:w="1619" w:type="dxa"/>
            <w:shd w:val="clear" w:color="auto" w:fill="auto"/>
          </w:tcPr>
          <w:p w14:paraId="0BC966DC" w14:textId="77777777" w:rsidR="008478E4" w:rsidRPr="008C63D5" w:rsidRDefault="008478E4" w:rsidP="00A46354">
            <w:pPr>
              <w:jc w:val="center"/>
              <w:rPr>
                <w:lang w:val="lt-LT"/>
              </w:rPr>
            </w:pPr>
            <w:r>
              <w:rPr>
                <w:lang w:val="lt-LT"/>
              </w:rPr>
              <w:t>1</w:t>
            </w:r>
            <w:r w:rsidRPr="008C63D5">
              <w:rPr>
                <w:lang w:val="lt-LT"/>
              </w:rPr>
              <w:t xml:space="preserve"> </w:t>
            </w:r>
            <w:proofErr w:type="spellStart"/>
            <w:r w:rsidRPr="008C63D5">
              <w:rPr>
                <w:lang w:val="lt-LT"/>
              </w:rPr>
              <w:t>vnt</w:t>
            </w:r>
            <w:proofErr w:type="spellEnd"/>
          </w:p>
        </w:tc>
      </w:tr>
      <w:tr w:rsidR="008478E4" w:rsidRPr="008C63D5" w14:paraId="536A5EE8" w14:textId="77777777" w:rsidTr="00A46354">
        <w:tc>
          <w:tcPr>
            <w:tcW w:w="8156" w:type="dxa"/>
            <w:shd w:val="clear" w:color="auto" w:fill="auto"/>
          </w:tcPr>
          <w:p w14:paraId="5069EE5C" w14:textId="77777777" w:rsidR="008478E4" w:rsidRPr="008C63D5" w:rsidRDefault="008478E4" w:rsidP="00A46354">
            <w:pPr>
              <w:jc w:val="center"/>
              <w:rPr>
                <w:lang w:val="lt-LT"/>
              </w:rPr>
            </w:pPr>
            <w:r w:rsidRPr="008C63D5">
              <w:rPr>
                <w:lang w:val="lt-LT"/>
              </w:rPr>
              <w:t>Plovyklų su vandens maišytuvais į pastatoma spintelę įmontavimas ir pajungimas</w:t>
            </w:r>
          </w:p>
        </w:tc>
        <w:tc>
          <w:tcPr>
            <w:tcW w:w="1619" w:type="dxa"/>
            <w:shd w:val="clear" w:color="auto" w:fill="auto"/>
          </w:tcPr>
          <w:p w14:paraId="0AEA23C1" w14:textId="77777777" w:rsidR="008478E4" w:rsidRPr="008C63D5" w:rsidRDefault="008478E4" w:rsidP="00A46354">
            <w:pPr>
              <w:jc w:val="center"/>
              <w:rPr>
                <w:lang w:val="lt-LT"/>
              </w:rPr>
            </w:pPr>
            <w:r>
              <w:rPr>
                <w:lang w:val="lt-LT"/>
              </w:rPr>
              <w:t>1</w:t>
            </w:r>
            <w:r w:rsidRPr="008C63D5">
              <w:rPr>
                <w:lang w:val="lt-LT"/>
              </w:rPr>
              <w:t xml:space="preserve"> </w:t>
            </w:r>
            <w:proofErr w:type="spellStart"/>
            <w:r w:rsidRPr="008C63D5">
              <w:rPr>
                <w:lang w:val="lt-LT"/>
              </w:rPr>
              <w:t>vnt</w:t>
            </w:r>
            <w:proofErr w:type="spellEnd"/>
          </w:p>
        </w:tc>
      </w:tr>
      <w:tr w:rsidR="008478E4" w:rsidRPr="008C63D5" w14:paraId="6B72AB0E" w14:textId="77777777" w:rsidTr="00A46354">
        <w:tc>
          <w:tcPr>
            <w:tcW w:w="8156" w:type="dxa"/>
            <w:shd w:val="clear" w:color="auto" w:fill="auto"/>
          </w:tcPr>
          <w:p w14:paraId="32C7C22C" w14:textId="77777777" w:rsidR="008478E4" w:rsidRPr="008C63D5" w:rsidRDefault="008478E4" w:rsidP="00A46354">
            <w:pPr>
              <w:jc w:val="center"/>
              <w:rPr>
                <w:lang w:val="lt-LT"/>
              </w:rPr>
            </w:pPr>
            <w:r w:rsidRPr="008C63D5">
              <w:rPr>
                <w:lang w:val="lt-LT"/>
              </w:rPr>
              <w:t>Grindų iš linoleumo įrengimas</w:t>
            </w:r>
          </w:p>
        </w:tc>
        <w:tc>
          <w:tcPr>
            <w:tcW w:w="1619" w:type="dxa"/>
            <w:shd w:val="clear" w:color="auto" w:fill="auto"/>
          </w:tcPr>
          <w:p w14:paraId="3470EE4C" w14:textId="77777777" w:rsidR="008478E4" w:rsidRPr="008C63D5" w:rsidRDefault="008478E4" w:rsidP="00A46354">
            <w:pPr>
              <w:jc w:val="center"/>
            </w:pPr>
            <w:r>
              <w:rPr>
                <w:lang w:val="lt-LT"/>
              </w:rPr>
              <w:t>35</w:t>
            </w:r>
            <w:r w:rsidRPr="008C63D5">
              <w:t xml:space="preserve"> m2</w:t>
            </w:r>
          </w:p>
        </w:tc>
      </w:tr>
      <w:tr w:rsidR="008478E4" w:rsidRPr="008C63D5" w14:paraId="66083DE0" w14:textId="77777777" w:rsidTr="00A46354">
        <w:tc>
          <w:tcPr>
            <w:tcW w:w="8156" w:type="dxa"/>
            <w:shd w:val="clear" w:color="auto" w:fill="auto"/>
          </w:tcPr>
          <w:p w14:paraId="291922EF" w14:textId="77777777" w:rsidR="008478E4" w:rsidRPr="008C63D5" w:rsidRDefault="008478E4" w:rsidP="00A46354">
            <w:pPr>
              <w:jc w:val="center"/>
            </w:pPr>
            <w:proofErr w:type="spellStart"/>
            <w:r w:rsidRPr="008C63D5">
              <w:t>Minkštų</w:t>
            </w:r>
            <w:proofErr w:type="spellEnd"/>
            <w:r w:rsidRPr="008C63D5">
              <w:rPr>
                <w:lang w:val="lt-LT"/>
              </w:rPr>
              <w:t xml:space="preserve"> plastmasinių</w:t>
            </w:r>
            <w:r w:rsidRPr="008C63D5">
              <w:t xml:space="preserve"> </w:t>
            </w:r>
            <w:proofErr w:type="spellStart"/>
            <w:r w:rsidRPr="008C63D5">
              <w:t>grindjuosčių</w:t>
            </w:r>
            <w:proofErr w:type="spellEnd"/>
            <w:r w:rsidRPr="008C63D5">
              <w:t xml:space="preserve"> </w:t>
            </w:r>
            <w:proofErr w:type="spellStart"/>
            <w:r w:rsidRPr="008C63D5">
              <w:t>įrengimas</w:t>
            </w:r>
            <w:proofErr w:type="spellEnd"/>
          </w:p>
        </w:tc>
        <w:tc>
          <w:tcPr>
            <w:tcW w:w="1619" w:type="dxa"/>
            <w:shd w:val="clear" w:color="auto" w:fill="auto"/>
          </w:tcPr>
          <w:p w14:paraId="445E0590" w14:textId="77777777" w:rsidR="008478E4" w:rsidRPr="008C63D5" w:rsidRDefault="008478E4" w:rsidP="00A46354">
            <w:pPr>
              <w:jc w:val="center"/>
            </w:pPr>
            <w:r>
              <w:rPr>
                <w:lang w:val="lt-LT"/>
              </w:rPr>
              <w:t>35</w:t>
            </w:r>
            <w:r w:rsidRPr="008C63D5">
              <w:t xml:space="preserve"> m</w:t>
            </w:r>
          </w:p>
        </w:tc>
      </w:tr>
      <w:tr w:rsidR="008478E4" w:rsidRPr="008C63D5" w14:paraId="6EC09BEA" w14:textId="77777777" w:rsidTr="00A46354">
        <w:tc>
          <w:tcPr>
            <w:tcW w:w="8156" w:type="dxa"/>
            <w:shd w:val="clear" w:color="auto" w:fill="auto"/>
          </w:tcPr>
          <w:p w14:paraId="653AAF09" w14:textId="77777777" w:rsidR="008478E4" w:rsidRPr="008C63D5" w:rsidRDefault="008478E4" w:rsidP="00A46354">
            <w:pPr>
              <w:jc w:val="center"/>
            </w:pPr>
            <w:proofErr w:type="spellStart"/>
            <w:r w:rsidRPr="008C63D5">
              <w:t>Buitinių</w:t>
            </w:r>
            <w:proofErr w:type="spellEnd"/>
            <w:r w:rsidRPr="008C63D5">
              <w:t xml:space="preserve"> </w:t>
            </w:r>
            <w:proofErr w:type="spellStart"/>
            <w:r w:rsidRPr="008C63D5">
              <w:t>ventiliacijos</w:t>
            </w:r>
            <w:proofErr w:type="spellEnd"/>
            <w:r w:rsidRPr="008C63D5">
              <w:t xml:space="preserve"> </w:t>
            </w:r>
            <w:proofErr w:type="spellStart"/>
            <w:r w:rsidRPr="008C63D5">
              <w:t>grotelių</w:t>
            </w:r>
            <w:proofErr w:type="spellEnd"/>
            <w:r w:rsidRPr="008C63D5">
              <w:t xml:space="preserve"> </w:t>
            </w:r>
            <w:proofErr w:type="spellStart"/>
            <w:r w:rsidRPr="008C63D5">
              <w:t>montavimas</w:t>
            </w:r>
            <w:proofErr w:type="spellEnd"/>
          </w:p>
        </w:tc>
        <w:tc>
          <w:tcPr>
            <w:tcW w:w="1619" w:type="dxa"/>
            <w:shd w:val="clear" w:color="auto" w:fill="auto"/>
          </w:tcPr>
          <w:p w14:paraId="1759E55B" w14:textId="77777777" w:rsidR="008478E4" w:rsidRPr="008C63D5" w:rsidRDefault="008478E4" w:rsidP="00A46354">
            <w:pPr>
              <w:jc w:val="center"/>
            </w:pPr>
            <w:r>
              <w:rPr>
                <w:lang w:val="lt-LT"/>
              </w:rPr>
              <w:t>2</w:t>
            </w:r>
            <w:r w:rsidRPr="008C63D5">
              <w:t xml:space="preserve"> </w:t>
            </w:r>
            <w:proofErr w:type="spellStart"/>
            <w:r w:rsidRPr="008C63D5">
              <w:t>vnt</w:t>
            </w:r>
            <w:proofErr w:type="spellEnd"/>
          </w:p>
        </w:tc>
      </w:tr>
      <w:tr w:rsidR="008478E4" w:rsidRPr="008C63D5" w14:paraId="0CD8E040" w14:textId="77777777" w:rsidTr="00A46354">
        <w:tc>
          <w:tcPr>
            <w:tcW w:w="8156" w:type="dxa"/>
            <w:shd w:val="clear" w:color="auto" w:fill="auto"/>
          </w:tcPr>
          <w:p w14:paraId="6E2A4143" w14:textId="77777777" w:rsidR="008478E4" w:rsidRPr="008C63D5" w:rsidRDefault="008478E4" w:rsidP="00A46354">
            <w:pPr>
              <w:jc w:val="center"/>
              <w:rPr>
                <w:lang w:val="lt-LT"/>
              </w:rPr>
            </w:pPr>
            <w:r w:rsidRPr="008C63D5">
              <w:rPr>
                <w:lang w:val="lt-LT"/>
              </w:rPr>
              <w:t>Elektros instaliacijos laidų montavimas loveliuose (butai)</w:t>
            </w:r>
          </w:p>
        </w:tc>
        <w:tc>
          <w:tcPr>
            <w:tcW w:w="1619" w:type="dxa"/>
            <w:shd w:val="clear" w:color="auto" w:fill="auto"/>
          </w:tcPr>
          <w:p w14:paraId="66169ED9" w14:textId="77777777" w:rsidR="008478E4" w:rsidRPr="008C63D5" w:rsidRDefault="008478E4" w:rsidP="00A46354">
            <w:pPr>
              <w:jc w:val="center"/>
              <w:rPr>
                <w:lang w:val="lt-LT"/>
              </w:rPr>
            </w:pPr>
            <w:r w:rsidRPr="008C63D5">
              <w:rPr>
                <w:lang w:val="lt-LT"/>
              </w:rPr>
              <w:t>120 m</w:t>
            </w:r>
          </w:p>
        </w:tc>
      </w:tr>
      <w:tr w:rsidR="008478E4" w:rsidRPr="008C63D5" w14:paraId="5786BDA7" w14:textId="77777777" w:rsidTr="00A46354">
        <w:tc>
          <w:tcPr>
            <w:tcW w:w="8156" w:type="dxa"/>
            <w:shd w:val="clear" w:color="auto" w:fill="auto"/>
          </w:tcPr>
          <w:p w14:paraId="771F9C90" w14:textId="77777777" w:rsidR="008478E4" w:rsidRPr="008C63D5" w:rsidRDefault="008478E4" w:rsidP="00A46354">
            <w:pPr>
              <w:jc w:val="center"/>
              <w:rPr>
                <w:lang w:val="lt-LT"/>
              </w:rPr>
            </w:pPr>
            <w:r w:rsidRPr="008C63D5">
              <w:rPr>
                <w:lang w:val="lt-LT"/>
              </w:rPr>
              <w:t>Elektros instaliacijos laidų montavimas nuo koridoriuje esančio elektros paskirstymo skydo iki bute naujai įrengiamo skydo montavimas loveliuose  ir pajungimas</w:t>
            </w:r>
          </w:p>
        </w:tc>
        <w:tc>
          <w:tcPr>
            <w:tcW w:w="1619" w:type="dxa"/>
            <w:shd w:val="clear" w:color="auto" w:fill="auto"/>
          </w:tcPr>
          <w:p w14:paraId="12C62BB0" w14:textId="77777777" w:rsidR="008478E4" w:rsidRPr="008C63D5" w:rsidRDefault="008478E4" w:rsidP="00A46354">
            <w:pPr>
              <w:jc w:val="center"/>
              <w:rPr>
                <w:lang w:val="lt-LT"/>
              </w:rPr>
            </w:pPr>
            <w:r>
              <w:rPr>
                <w:lang w:val="lt-LT"/>
              </w:rPr>
              <w:t>15</w:t>
            </w:r>
            <w:r w:rsidRPr="008C63D5">
              <w:rPr>
                <w:lang w:val="lt-LT"/>
              </w:rPr>
              <w:t xml:space="preserve"> m</w:t>
            </w:r>
          </w:p>
        </w:tc>
      </w:tr>
      <w:tr w:rsidR="008478E4" w:rsidRPr="008C63D5" w14:paraId="3B468616" w14:textId="77777777" w:rsidTr="00A46354">
        <w:tc>
          <w:tcPr>
            <w:tcW w:w="8156" w:type="dxa"/>
            <w:shd w:val="clear" w:color="auto" w:fill="auto"/>
          </w:tcPr>
          <w:p w14:paraId="67268AC7" w14:textId="77777777" w:rsidR="008478E4" w:rsidRPr="008C63D5" w:rsidRDefault="008478E4" w:rsidP="00A46354">
            <w:pPr>
              <w:jc w:val="center"/>
              <w:rPr>
                <w:lang w:val="lt-LT"/>
              </w:rPr>
            </w:pPr>
            <w:r w:rsidRPr="008C63D5">
              <w:rPr>
                <w:lang w:val="lt-LT"/>
              </w:rPr>
              <w:t>Ant sienų montuojamų kištukinių lizdų montavimas ir pajungimas prie naujai sumontuotų elektros instaliacijos laidų (po 3 vnt.)</w:t>
            </w:r>
          </w:p>
        </w:tc>
        <w:tc>
          <w:tcPr>
            <w:tcW w:w="1619" w:type="dxa"/>
            <w:shd w:val="clear" w:color="auto" w:fill="auto"/>
          </w:tcPr>
          <w:p w14:paraId="4CA6EFB3" w14:textId="77777777" w:rsidR="008478E4" w:rsidRPr="008C63D5" w:rsidRDefault="008478E4" w:rsidP="00A46354">
            <w:pPr>
              <w:jc w:val="center"/>
              <w:rPr>
                <w:lang w:val="lt-LT"/>
              </w:rPr>
            </w:pPr>
            <w:r>
              <w:rPr>
                <w:lang w:val="lt-LT"/>
              </w:rPr>
              <w:t>9</w:t>
            </w:r>
            <w:r w:rsidRPr="008C63D5">
              <w:rPr>
                <w:lang w:val="lt-LT"/>
              </w:rPr>
              <w:t xml:space="preserve"> </w:t>
            </w:r>
            <w:proofErr w:type="spellStart"/>
            <w:r w:rsidRPr="008C63D5">
              <w:rPr>
                <w:lang w:val="lt-LT"/>
              </w:rPr>
              <w:t>kompl</w:t>
            </w:r>
            <w:proofErr w:type="spellEnd"/>
          </w:p>
        </w:tc>
      </w:tr>
      <w:tr w:rsidR="008478E4" w:rsidRPr="008C63D5" w14:paraId="702B2BC3" w14:textId="77777777" w:rsidTr="00A46354">
        <w:tc>
          <w:tcPr>
            <w:tcW w:w="8156" w:type="dxa"/>
            <w:shd w:val="clear" w:color="auto" w:fill="auto"/>
          </w:tcPr>
          <w:p w14:paraId="1B92CE97" w14:textId="77777777" w:rsidR="008478E4" w:rsidRPr="008C63D5" w:rsidRDefault="008478E4" w:rsidP="00A46354">
            <w:pPr>
              <w:jc w:val="center"/>
              <w:rPr>
                <w:lang w:val="lt-LT"/>
              </w:rPr>
            </w:pPr>
            <w:r w:rsidRPr="008C63D5">
              <w:rPr>
                <w:lang w:val="lt-LT"/>
              </w:rPr>
              <w:t>Ant sienų montuojamų jungiklių (3 klavišų) montavimas ir pajungimas prie naujai sumontuotų elektros instaliacijos laidų</w:t>
            </w:r>
          </w:p>
        </w:tc>
        <w:tc>
          <w:tcPr>
            <w:tcW w:w="1619" w:type="dxa"/>
            <w:shd w:val="clear" w:color="auto" w:fill="auto"/>
          </w:tcPr>
          <w:p w14:paraId="6A0C2D1A" w14:textId="77777777" w:rsidR="008478E4" w:rsidRPr="008C63D5" w:rsidRDefault="008478E4" w:rsidP="00A46354">
            <w:pPr>
              <w:jc w:val="center"/>
            </w:pPr>
            <w:r>
              <w:rPr>
                <w:lang w:val="lt-LT"/>
              </w:rPr>
              <w:t>3</w:t>
            </w:r>
            <w:r w:rsidRPr="008C63D5">
              <w:t xml:space="preserve"> </w:t>
            </w:r>
            <w:proofErr w:type="spellStart"/>
            <w:r w:rsidRPr="008C63D5">
              <w:t>vnt</w:t>
            </w:r>
            <w:proofErr w:type="spellEnd"/>
          </w:p>
        </w:tc>
      </w:tr>
      <w:tr w:rsidR="008478E4" w:rsidRPr="008C63D5" w14:paraId="7BAFF17C" w14:textId="77777777" w:rsidTr="00A46354">
        <w:tc>
          <w:tcPr>
            <w:tcW w:w="8156" w:type="dxa"/>
            <w:shd w:val="clear" w:color="auto" w:fill="auto"/>
          </w:tcPr>
          <w:p w14:paraId="433AD891" w14:textId="77777777" w:rsidR="008478E4" w:rsidRPr="008C63D5" w:rsidRDefault="008478E4" w:rsidP="00A46354">
            <w:pPr>
              <w:jc w:val="center"/>
              <w:rPr>
                <w:lang w:val="lt-LT"/>
              </w:rPr>
            </w:pPr>
            <w:r w:rsidRPr="008C63D5">
              <w:rPr>
                <w:lang w:val="lt-LT"/>
              </w:rPr>
              <w:t>Apvalių LED šviestuvų ant lubų įrengimas ir pajungimas prie elektros instaliacijos laidų bei jungiklių</w:t>
            </w:r>
          </w:p>
        </w:tc>
        <w:tc>
          <w:tcPr>
            <w:tcW w:w="1619" w:type="dxa"/>
            <w:shd w:val="clear" w:color="auto" w:fill="auto"/>
          </w:tcPr>
          <w:p w14:paraId="43930EEA" w14:textId="77777777" w:rsidR="008478E4" w:rsidRPr="008C63D5" w:rsidRDefault="008478E4" w:rsidP="00A46354">
            <w:pPr>
              <w:jc w:val="center"/>
              <w:rPr>
                <w:lang w:val="lt-LT"/>
              </w:rPr>
            </w:pPr>
            <w:r>
              <w:rPr>
                <w:lang w:val="lt-LT"/>
              </w:rPr>
              <w:t>8</w:t>
            </w:r>
            <w:r w:rsidRPr="008C63D5">
              <w:rPr>
                <w:lang w:val="lt-LT"/>
              </w:rPr>
              <w:t xml:space="preserve"> </w:t>
            </w:r>
            <w:proofErr w:type="spellStart"/>
            <w:r w:rsidRPr="008C63D5">
              <w:rPr>
                <w:lang w:val="lt-LT"/>
              </w:rPr>
              <w:t>vnt</w:t>
            </w:r>
            <w:proofErr w:type="spellEnd"/>
          </w:p>
        </w:tc>
      </w:tr>
      <w:tr w:rsidR="008478E4" w:rsidRPr="008C63D5" w14:paraId="7C086E23" w14:textId="77777777" w:rsidTr="00A46354">
        <w:tc>
          <w:tcPr>
            <w:tcW w:w="8156" w:type="dxa"/>
            <w:shd w:val="clear" w:color="auto" w:fill="auto"/>
          </w:tcPr>
          <w:p w14:paraId="27D01104" w14:textId="77777777" w:rsidR="008478E4" w:rsidRPr="008C63D5" w:rsidRDefault="008478E4" w:rsidP="00A46354">
            <w:pPr>
              <w:jc w:val="center"/>
              <w:rPr>
                <w:lang w:val="lt-LT"/>
              </w:rPr>
            </w:pPr>
            <w:r w:rsidRPr="008C63D5">
              <w:rPr>
                <w:lang w:val="lt-LT"/>
              </w:rPr>
              <w:t>Autonominių gaisro daviklių montavimas</w:t>
            </w:r>
          </w:p>
        </w:tc>
        <w:tc>
          <w:tcPr>
            <w:tcW w:w="1619" w:type="dxa"/>
            <w:shd w:val="clear" w:color="auto" w:fill="auto"/>
          </w:tcPr>
          <w:p w14:paraId="7429A0BD" w14:textId="77777777" w:rsidR="008478E4" w:rsidRPr="008C63D5" w:rsidRDefault="008478E4" w:rsidP="00A46354">
            <w:pPr>
              <w:jc w:val="center"/>
              <w:rPr>
                <w:lang w:val="lt-LT"/>
              </w:rPr>
            </w:pPr>
            <w:r>
              <w:rPr>
                <w:lang w:val="lt-LT"/>
              </w:rPr>
              <w:t>3</w:t>
            </w:r>
            <w:r w:rsidRPr="008C63D5">
              <w:rPr>
                <w:lang w:val="lt-LT"/>
              </w:rPr>
              <w:t xml:space="preserve"> </w:t>
            </w:r>
            <w:proofErr w:type="spellStart"/>
            <w:r w:rsidRPr="008C63D5">
              <w:rPr>
                <w:lang w:val="lt-LT"/>
              </w:rPr>
              <w:t>vnt</w:t>
            </w:r>
            <w:proofErr w:type="spellEnd"/>
          </w:p>
        </w:tc>
      </w:tr>
      <w:tr w:rsidR="008478E4" w:rsidRPr="008C63D5" w14:paraId="14764504" w14:textId="77777777" w:rsidTr="00A46354">
        <w:trPr>
          <w:trHeight w:val="197"/>
        </w:trPr>
        <w:tc>
          <w:tcPr>
            <w:tcW w:w="8156" w:type="dxa"/>
            <w:shd w:val="clear" w:color="auto" w:fill="auto"/>
          </w:tcPr>
          <w:p w14:paraId="6A76421A" w14:textId="77777777" w:rsidR="008478E4" w:rsidRPr="008C63D5" w:rsidRDefault="008478E4" w:rsidP="00A46354">
            <w:pPr>
              <w:jc w:val="center"/>
              <w:rPr>
                <w:lang w:val="lt-LT"/>
              </w:rPr>
            </w:pPr>
            <w:r w:rsidRPr="008C63D5">
              <w:rPr>
                <w:lang w:val="lt-LT"/>
              </w:rPr>
              <w:t xml:space="preserve">Statybinių ir buitinių šiukšlių išnėšimas, išvežimas ir utilizavimas (pateikiama atliekų utilizavimo deklaracija) </w:t>
            </w:r>
          </w:p>
        </w:tc>
        <w:tc>
          <w:tcPr>
            <w:tcW w:w="1619" w:type="dxa"/>
            <w:shd w:val="clear" w:color="auto" w:fill="auto"/>
          </w:tcPr>
          <w:p w14:paraId="55D2D65B" w14:textId="77777777" w:rsidR="008478E4" w:rsidRPr="008C63D5" w:rsidRDefault="008478E4" w:rsidP="00A46354">
            <w:pPr>
              <w:jc w:val="center"/>
              <w:rPr>
                <w:lang w:val="lt-LT"/>
              </w:rPr>
            </w:pPr>
            <w:r>
              <w:rPr>
                <w:lang w:val="lt-LT"/>
              </w:rPr>
              <w:t>2</w:t>
            </w:r>
            <w:r w:rsidRPr="008C63D5">
              <w:t xml:space="preserve"> </w:t>
            </w:r>
            <w:r w:rsidRPr="008C63D5">
              <w:rPr>
                <w:lang w:val="lt-LT"/>
              </w:rPr>
              <w:t>t</w:t>
            </w:r>
          </w:p>
        </w:tc>
      </w:tr>
    </w:tbl>
    <w:p w14:paraId="335A5CCB" w14:textId="77777777" w:rsidR="008C63D5" w:rsidRDefault="008C63D5" w:rsidP="00A34FD3">
      <w:pPr>
        <w:shd w:val="clear" w:color="auto" w:fill="FFFFFF"/>
        <w:ind w:right="8"/>
        <w:jc w:val="both"/>
        <w:rPr>
          <w:bCs/>
          <w:lang w:val="lt-LT"/>
        </w:rPr>
      </w:pPr>
    </w:p>
    <w:p w14:paraId="4EE95262" w14:textId="72665408" w:rsidR="008478E4" w:rsidRDefault="008478E4" w:rsidP="008478E4">
      <w:pPr>
        <w:shd w:val="clear" w:color="auto" w:fill="FFFFFF"/>
        <w:ind w:left="-142" w:right="8" w:firstLine="851"/>
        <w:jc w:val="both"/>
        <w:rPr>
          <w:bCs/>
          <w:lang w:val="lt-LT"/>
        </w:rPr>
      </w:pPr>
      <w:r>
        <w:rPr>
          <w:b/>
          <w:lang w:val="lt-LT"/>
        </w:rPr>
        <w:t>IV</w:t>
      </w:r>
      <w:r w:rsidRPr="005A2999">
        <w:rPr>
          <w:b/>
          <w:lang w:val="lt-LT"/>
        </w:rPr>
        <w:t xml:space="preserve"> objekto dalis</w:t>
      </w:r>
      <w:r>
        <w:rPr>
          <w:bCs/>
          <w:lang w:val="lt-LT"/>
        </w:rPr>
        <w:t xml:space="preserve"> - </w:t>
      </w:r>
      <w:r w:rsidRPr="008C63D5">
        <w:rPr>
          <w:bCs/>
          <w:lang w:val="lt-LT"/>
        </w:rPr>
        <w:t>Kosmoso g. 30-</w:t>
      </w:r>
      <w:r>
        <w:rPr>
          <w:bCs/>
          <w:lang w:val="lt-LT"/>
        </w:rPr>
        <w:t>507</w:t>
      </w:r>
      <w:r w:rsidRPr="008C63D5">
        <w:rPr>
          <w:bCs/>
          <w:lang w:val="lt-LT"/>
        </w:rPr>
        <w:t>, Visagine, numatoma atlikti šiuos darbus:</w:t>
      </w:r>
    </w:p>
    <w:p w14:paraId="680A6652" w14:textId="77777777" w:rsidR="008478E4" w:rsidRDefault="008478E4" w:rsidP="008478E4">
      <w:pPr>
        <w:shd w:val="clear" w:color="auto" w:fill="FFFFFF"/>
        <w:ind w:left="-90" w:right="8"/>
        <w:jc w:val="both"/>
        <w:rPr>
          <w:bCs/>
          <w:lang w:val="lt-LT"/>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6"/>
        <w:gridCol w:w="1619"/>
      </w:tblGrid>
      <w:tr w:rsidR="008478E4" w:rsidRPr="008C63D5" w14:paraId="40D317FB" w14:textId="77777777" w:rsidTr="00A46354">
        <w:tc>
          <w:tcPr>
            <w:tcW w:w="8156" w:type="dxa"/>
            <w:shd w:val="clear" w:color="auto" w:fill="auto"/>
          </w:tcPr>
          <w:p w14:paraId="72044721" w14:textId="77777777" w:rsidR="008478E4" w:rsidRPr="008C63D5" w:rsidRDefault="008478E4" w:rsidP="00A46354">
            <w:pPr>
              <w:jc w:val="center"/>
              <w:rPr>
                <w:b/>
              </w:rPr>
            </w:pPr>
            <w:proofErr w:type="spellStart"/>
            <w:r w:rsidRPr="008C63D5">
              <w:rPr>
                <w:b/>
              </w:rPr>
              <w:t>Darbai</w:t>
            </w:r>
            <w:proofErr w:type="spellEnd"/>
            <w:r w:rsidRPr="008C63D5">
              <w:rPr>
                <w:b/>
                <w:lang w:val="lt-LT"/>
              </w:rPr>
              <w:t xml:space="preserve"> </w:t>
            </w:r>
            <w:r w:rsidRPr="008C63D5">
              <w:rPr>
                <w:b/>
              </w:rPr>
              <w:t>-</w:t>
            </w:r>
            <w:r w:rsidRPr="008C63D5">
              <w:rPr>
                <w:b/>
                <w:lang w:val="lt-LT"/>
              </w:rPr>
              <w:t xml:space="preserve"> </w:t>
            </w:r>
            <w:proofErr w:type="spellStart"/>
            <w:r w:rsidRPr="008C63D5">
              <w:rPr>
                <w:b/>
              </w:rPr>
              <w:t>Medžiagos</w:t>
            </w:r>
            <w:proofErr w:type="spellEnd"/>
            <w:r w:rsidRPr="008C63D5">
              <w:rPr>
                <w:b/>
              </w:rPr>
              <w:t xml:space="preserve"> (</w:t>
            </w:r>
            <w:proofErr w:type="spellStart"/>
            <w:r w:rsidRPr="008C63D5">
              <w:rPr>
                <w:b/>
              </w:rPr>
              <w:t>orientaciniai</w:t>
            </w:r>
            <w:proofErr w:type="spellEnd"/>
            <w:r w:rsidRPr="008C63D5">
              <w:rPr>
                <w:b/>
              </w:rPr>
              <w:t>)</w:t>
            </w:r>
          </w:p>
        </w:tc>
        <w:tc>
          <w:tcPr>
            <w:tcW w:w="1619" w:type="dxa"/>
            <w:shd w:val="clear" w:color="auto" w:fill="auto"/>
          </w:tcPr>
          <w:p w14:paraId="2929BA0C" w14:textId="77777777" w:rsidR="008478E4" w:rsidRPr="008C63D5" w:rsidRDefault="008478E4" w:rsidP="00A46354">
            <w:pPr>
              <w:jc w:val="center"/>
              <w:rPr>
                <w:b/>
              </w:rPr>
            </w:pPr>
            <w:proofErr w:type="spellStart"/>
            <w:r w:rsidRPr="008C63D5">
              <w:rPr>
                <w:b/>
              </w:rPr>
              <w:t>Kiekis</w:t>
            </w:r>
            <w:proofErr w:type="spellEnd"/>
            <w:r w:rsidRPr="008C63D5">
              <w:rPr>
                <w:b/>
              </w:rPr>
              <w:t xml:space="preserve"> (</w:t>
            </w:r>
            <w:proofErr w:type="spellStart"/>
            <w:r w:rsidRPr="008C63D5">
              <w:rPr>
                <w:b/>
              </w:rPr>
              <w:t>orientacinis</w:t>
            </w:r>
            <w:proofErr w:type="spellEnd"/>
            <w:r w:rsidRPr="008C63D5">
              <w:rPr>
                <w:b/>
              </w:rPr>
              <w:t>)</w:t>
            </w:r>
          </w:p>
        </w:tc>
      </w:tr>
      <w:tr w:rsidR="008478E4" w:rsidRPr="008C63D5" w14:paraId="4A0F757B" w14:textId="77777777" w:rsidTr="00A46354">
        <w:tc>
          <w:tcPr>
            <w:tcW w:w="8156" w:type="dxa"/>
            <w:shd w:val="clear" w:color="auto" w:fill="auto"/>
          </w:tcPr>
          <w:p w14:paraId="7D4BC5CE" w14:textId="77777777" w:rsidR="008478E4" w:rsidRPr="008C63D5" w:rsidRDefault="008478E4" w:rsidP="00A46354">
            <w:pPr>
              <w:jc w:val="center"/>
            </w:pPr>
            <w:proofErr w:type="spellStart"/>
            <w:r w:rsidRPr="008C63D5">
              <w:t>Sen</w:t>
            </w:r>
            <w:proofErr w:type="spellEnd"/>
            <w:r w:rsidRPr="008C63D5">
              <w:rPr>
                <w:lang w:val="lt-LT"/>
              </w:rPr>
              <w:t>ų grindų</w:t>
            </w:r>
            <w:r w:rsidRPr="008C63D5">
              <w:t xml:space="preserve"> </w:t>
            </w:r>
            <w:proofErr w:type="spellStart"/>
            <w:r w:rsidRPr="008C63D5">
              <w:t>linoleumo</w:t>
            </w:r>
            <w:proofErr w:type="spellEnd"/>
            <w:r w:rsidRPr="008C63D5">
              <w:t xml:space="preserve"> </w:t>
            </w:r>
            <w:proofErr w:type="spellStart"/>
            <w:r w:rsidRPr="008C63D5">
              <w:t>nuėmimas</w:t>
            </w:r>
            <w:proofErr w:type="spellEnd"/>
            <w:r w:rsidRPr="008C63D5">
              <w:t xml:space="preserve"> </w:t>
            </w:r>
          </w:p>
        </w:tc>
        <w:tc>
          <w:tcPr>
            <w:tcW w:w="1619" w:type="dxa"/>
            <w:shd w:val="clear" w:color="auto" w:fill="auto"/>
          </w:tcPr>
          <w:p w14:paraId="5EF076EE" w14:textId="77777777" w:rsidR="008478E4" w:rsidRPr="008C63D5" w:rsidRDefault="008478E4" w:rsidP="00A46354">
            <w:pPr>
              <w:jc w:val="center"/>
            </w:pPr>
            <w:r>
              <w:rPr>
                <w:lang w:val="lt-LT"/>
              </w:rPr>
              <w:t>35</w:t>
            </w:r>
            <w:r w:rsidRPr="008C63D5">
              <w:t xml:space="preserve"> m2</w:t>
            </w:r>
          </w:p>
        </w:tc>
      </w:tr>
      <w:tr w:rsidR="008478E4" w:rsidRPr="008C63D5" w14:paraId="3B0D8303" w14:textId="77777777" w:rsidTr="00A46354">
        <w:tc>
          <w:tcPr>
            <w:tcW w:w="8156" w:type="dxa"/>
            <w:shd w:val="clear" w:color="auto" w:fill="auto"/>
          </w:tcPr>
          <w:p w14:paraId="4E1AD489" w14:textId="77777777" w:rsidR="008478E4" w:rsidRPr="008C63D5" w:rsidRDefault="008478E4" w:rsidP="00A46354">
            <w:pPr>
              <w:jc w:val="center"/>
              <w:rPr>
                <w:lang w:val="lt-LT"/>
              </w:rPr>
            </w:pPr>
            <w:r w:rsidRPr="008C63D5">
              <w:rPr>
                <w:lang w:val="lt-LT"/>
              </w:rPr>
              <w:t xml:space="preserve">Senų grindų plytelių </w:t>
            </w:r>
            <w:r>
              <w:rPr>
                <w:lang w:val="lt-LT"/>
              </w:rPr>
              <w:t>ardymas</w:t>
            </w:r>
            <w:r w:rsidRPr="008C63D5">
              <w:rPr>
                <w:lang w:val="lt-LT"/>
              </w:rPr>
              <w:t xml:space="preserve"> (sanitarinis mazgas)</w:t>
            </w:r>
          </w:p>
        </w:tc>
        <w:tc>
          <w:tcPr>
            <w:tcW w:w="1619" w:type="dxa"/>
            <w:shd w:val="clear" w:color="auto" w:fill="auto"/>
          </w:tcPr>
          <w:p w14:paraId="76587856" w14:textId="77777777" w:rsidR="008478E4" w:rsidRPr="008C63D5" w:rsidRDefault="008478E4" w:rsidP="00A46354">
            <w:pPr>
              <w:jc w:val="center"/>
              <w:rPr>
                <w:lang w:val="lt-LT"/>
              </w:rPr>
            </w:pPr>
            <w:r>
              <w:rPr>
                <w:lang w:val="lt-LT"/>
              </w:rPr>
              <w:t>15</w:t>
            </w:r>
            <w:r w:rsidRPr="008C63D5">
              <w:rPr>
                <w:lang w:val="lt-LT"/>
              </w:rPr>
              <w:t xml:space="preserve"> m2</w:t>
            </w:r>
          </w:p>
        </w:tc>
      </w:tr>
      <w:tr w:rsidR="008478E4" w:rsidRPr="008C63D5" w14:paraId="69F3594E" w14:textId="77777777" w:rsidTr="00A46354">
        <w:tc>
          <w:tcPr>
            <w:tcW w:w="8156" w:type="dxa"/>
            <w:shd w:val="clear" w:color="auto" w:fill="auto"/>
          </w:tcPr>
          <w:p w14:paraId="1067E907" w14:textId="77777777" w:rsidR="008478E4" w:rsidRPr="008C63D5" w:rsidRDefault="008478E4" w:rsidP="00A46354">
            <w:pPr>
              <w:jc w:val="center"/>
              <w:rPr>
                <w:lang w:val="lt-LT"/>
              </w:rPr>
            </w:pPr>
            <w:r w:rsidRPr="008C63D5">
              <w:rPr>
                <w:lang w:val="lt-LT"/>
              </w:rPr>
              <w:t xml:space="preserve">Grindų plytelių </w:t>
            </w:r>
            <w:r>
              <w:rPr>
                <w:lang w:val="lt-LT"/>
              </w:rPr>
              <w:t>ardymas</w:t>
            </w:r>
          </w:p>
        </w:tc>
        <w:tc>
          <w:tcPr>
            <w:tcW w:w="1619" w:type="dxa"/>
            <w:shd w:val="clear" w:color="auto" w:fill="auto"/>
          </w:tcPr>
          <w:p w14:paraId="7D636A56" w14:textId="77777777" w:rsidR="008478E4" w:rsidRPr="008C63D5" w:rsidRDefault="008478E4" w:rsidP="00A46354">
            <w:pPr>
              <w:jc w:val="center"/>
              <w:rPr>
                <w:lang w:val="lt-LT"/>
              </w:rPr>
            </w:pPr>
            <w:r>
              <w:rPr>
                <w:lang w:val="lt-LT"/>
              </w:rPr>
              <w:t>5</w:t>
            </w:r>
            <w:r w:rsidRPr="008C63D5">
              <w:rPr>
                <w:lang w:val="lt-LT"/>
              </w:rPr>
              <w:t xml:space="preserve"> m2</w:t>
            </w:r>
          </w:p>
        </w:tc>
      </w:tr>
      <w:tr w:rsidR="008478E4" w:rsidRPr="008C63D5" w14:paraId="5C20EFDE" w14:textId="77777777" w:rsidTr="00A46354">
        <w:tc>
          <w:tcPr>
            <w:tcW w:w="8156" w:type="dxa"/>
            <w:shd w:val="clear" w:color="auto" w:fill="auto"/>
          </w:tcPr>
          <w:p w14:paraId="37B5ED1D" w14:textId="77777777" w:rsidR="008478E4" w:rsidRPr="008C63D5" w:rsidRDefault="008478E4" w:rsidP="00A46354">
            <w:pPr>
              <w:jc w:val="center"/>
              <w:rPr>
                <w:lang w:val="pt-PT"/>
              </w:rPr>
            </w:pPr>
            <w:r w:rsidRPr="008C63D5">
              <w:rPr>
                <w:lang w:val="lt-LT"/>
              </w:rPr>
              <w:t>D</w:t>
            </w:r>
            <w:r w:rsidRPr="008C63D5">
              <w:rPr>
                <w:lang w:val="pt-PT"/>
              </w:rPr>
              <w:t>urų staktų ir varčių demontavimas</w:t>
            </w:r>
          </w:p>
        </w:tc>
        <w:tc>
          <w:tcPr>
            <w:tcW w:w="1619" w:type="dxa"/>
            <w:shd w:val="clear" w:color="auto" w:fill="auto"/>
          </w:tcPr>
          <w:p w14:paraId="59563AF7" w14:textId="77777777" w:rsidR="008478E4" w:rsidRPr="008C63D5" w:rsidRDefault="008478E4" w:rsidP="00A46354">
            <w:pPr>
              <w:jc w:val="center"/>
            </w:pPr>
            <w:r>
              <w:rPr>
                <w:lang w:val="lt-LT"/>
              </w:rPr>
              <w:t>6</w:t>
            </w:r>
            <w:r w:rsidRPr="008C63D5">
              <w:t xml:space="preserve"> </w:t>
            </w:r>
            <w:proofErr w:type="spellStart"/>
            <w:r w:rsidRPr="008C63D5">
              <w:t>vnt</w:t>
            </w:r>
            <w:proofErr w:type="spellEnd"/>
          </w:p>
        </w:tc>
      </w:tr>
      <w:tr w:rsidR="008478E4" w:rsidRPr="008C63D5" w14:paraId="38833A57" w14:textId="77777777" w:rsidTr="00A46354">
        <w:tc>
          <w:tcPr>
            <w:tcW w:w="8156" w:type="dxa"/>
            <w:shd w:val="clear" w:color="auto" w:fill="auto"/>
          </w:tcPr>
          <w:p w14:paraId="769F0531" w14:textId="77777777" w:rsidR="008478E4" w:rsidRPr="008C63D5" w:rsidRDefault="008478E4" w:rsidP="00A46354">
            <w:pPr>
              <w:jc w:val="center"/>
              <w:rPr>
                <w:lang w:val="lt-LT"/>
              </w:rPr>
            </w:pPr>
            <w:r w:rsidRPr="008C63D5">
              <w:rPr>
                <w:lang w:val="en-US"/>
              </w:rPr>
              <w:t>Sen</w:t>
            </w:r>
            <w:r w:rsidRPr="008C63D5">
              <w:t xml:space="preserve">ų </w:t>
            </w:r>
            <w:proofErr w:type="spellStart"/>
            <w:r w:rsidRPr="008C63D5">
              <w:rPr>
                <w:lang w:val="en-US"/>
              </w:rPr>
              <w:t>tapet</w:t>
            </w:r>
            <w:proofErr w:type="spellEnd"/>
            <w:r w:rsidRPr="008C63D5">
              <w:t xml:space="preserve">ų </w:t>
            </w:r>
            <w:proofErr w:type="spellStart"/>
            <w:r w:rsidRPr="008C63D5">
              <w:rPr>
                <w:lang w:val="en-US"/>
              </w:rPr>
              <w:t>nupl</w:t>
            </w:r>
            <w:r w:rsidRPr="008C63D5">
              <w:t>ėš</w:t>
            </w:r>
            <w:r w:rsidRPr="008C63D5">
              <w:rPr>
                <w:lang w:val="en-US"/>
              </w:rPr>
              <w:t>imas</w:t>
            </w:r>
            <w:proofErr w:type="spellEnd"/>
            <w:r w:rsidRPr="008C63D5">
              <w:t xml:space="preserve">, </w:t>
            </w:r>
            <w:r w:rsidRPr="008C63D5">
              <w:rPr>
                <w:lang w:val="en-US"/>
              </w:rPr>
              <w:t>da</w:t>
            </w:r>
            <w:proofErr w:type="spellStart"/>
            <w:r w:rsidRPr="008C63D5">
              <w:t>žų</w:t>
            </w:r>
            <w:proofErr w:type="spellEnd"/>
            <w:r w:rsidRPr="008C63D5">
              <w:t xml:space="preserve"> </w:t>
            </w:r>
            <w:proofErr w:type="spellStart"/>
            <w:r w:rsidRPr="008C63D5">
              <w:rPr>
                <w:lang w:val="en-US"/>
              </w:rPr>
              <w:t>nuvalymas</w:t>
            </w:r>
            <w:proofErr w:type="spellEnd"/>
          </w:p>
        </w:tc>
        <w:tc>
          <w:tcPr>
            <w:tcW w:w="1619" w:type="dxa"/>
            <w:shd w:val="clear" w:color="auto" w:fill="auto"/>
          </w:tcPr>
          <w:p w14:paraId="4D971812" w14:textId="77777777" w:rsidR="008478E4" w:rsidRPr="008C63D5" w:rsidRDefault="008478E4" w:rsidP="00A46354">
            <w:pPr>
              <w:jc w:val="center"/>
            </w:pPr>
            <w:r>
              <w:rPr>
                <w:lang w:val="lt-LT"/>
              </w:rPr>
              <w:t>70</w:t>
            </w:r>
            <w:r w:rsidRPr="008C63D5">
              <w:t xml:space="preserve"> m2</w:t>
            </w:r>
          </w:p>
        </w:tc>
      </w:tr>
      <w:tr w:rsidR="008478E4" w:rsidRPr="008C63D5" w14:paraId="2C2A5E53" w14:textId="77777777" w:rsidTr="00A46354">
        <w:tc>
          <w:tcPr>
            <w:tcW w:w="8156" w:type="dxa"/>
            <w:shd w:val="clear" w:color="auto" w:fill="auto"/>
          </w:tcPr>
          <w:p w14:paraId="1D61E03E" w14:textId="77777777" w:rsidR="008478E4" w:rsidRPr="008C63D5" w:rsidRDefault="008478E4" w:rsidP="00A46354">
            <w:pPr>
              <w:jc w:val="center"/>
              <w:rPr>
                <w:lang w:val="pt-PT"/>
              </w:rPr>
            </w:pPr>
            <w:r>
              <w:rPr>
                <w:lang w:val="lt-LT"/>
              </w:rPr>
              <w:t>S</w:t>
            </w:r>
            <w:r w:rsidRPr="008C63D5">
              <w:rPr>
                <w:lang w:val="lt-LT"/>
              </w:rPr>
              <w:t xml:space="preserve">ienų plytelių </w:t>
            </w:r>
            <w:r>
              <w:rPr>
                <w:lang w:val="lt-LT"/>
              </w:rPr>
              <w:t>klijavimas</w:t>
            </w:r>
            <w:r w:rsidRPr="008C63D5">
              <w:rPr>
                <w:lang w:val="lt-LT"/>
              </w:rPr>
              <w:t xml:space="preserve"> (sanitarinis mazgas)</w:t>
            </w:r>
          </w:p>
        </w:tc>
        <w:tc>
          <w:tcPr>
            <w:tcW w:w="1619" w:type="dxa"/>
            <w:shd w:val="clear" w:color="auto" w:fill="auto"/>
          </w:tcPr>
          <w:p w14:paraId="4EE46CAF" w14:textId="77777777" w:rsidR="008478E4" w:rsidRPr="008C63D5" w:rsidRDefault="008478E4" w:rsidP="00A46354">
            <w:pPr>
              <w:jc w:val="center"/>
              <w:rPr>
                <w:lang w:val="lt-LT"/>
              </w:rPr>
            </w:pPr>
            <w:r>
              <w:rPr>
                <w:lang w:val="lt-LT"/>
              </w:rPr>
              <w:t>20</w:t>
            </w:r>
            <w:r w:rsidRPr="008C63D5">
              <w:rPr>
                <w:lang w:val="lt-LT"/>
              </w:rPr>
              <w:t xml:space="preserve"> m2</w:t>
            </w:r>
          </w:p>
        </w:tc>
      </w:tr>
      <w:tr w:rsidR="008478E4" w:rsidRPr="008C63D5" w14:paraId="3DBBF105" w14:textId="77777777" w:rsidTr="00A46354">
        <w:tc>
          <w:tcPr>
            <w:tcW w:w="8156" w:type="dxa"/>
            <w:shd w:val="clear" w:color="auto" w:fill="auto"/>
          </w:tcPr>
          <w:p w14:paraId="70716D71" w14:textId="77777777" w:rsidR="008478E4" w:rsidRPr="008C63D5" w:rsidRDefault="008478E4" w:rsidP="00A46354">
            <w:pPr>
              <w:jc w:val="center"/>
              <w:rPr>
                <w:lang w:val="lt-LT"/>
              </w:rPr>
            </w:pPr>
            <w:r>
              <w:rPr>
                <w:lang w:val="lt-LT"/>
              </w:rPr>
              <w:t>Grindų</w:t>
            </w:r>
            <w:r w:rsidRPr="008C63D5">
              <w:rPr>
                <w:lang w:val="lt-LT"/>
              </w:rPr>
              <w:t xml:space="preserve"> plytelių </w:t>
            </w:r>
            <w:r>
              <w:rPr>
                <w:lang w:val="lt-LT"/>
              </w:rPr>
              <w:t>klijavimas</w:t>
            </w:r>
            <w:r w:rsidRPr="008C63D5">
              <w:rPr>
                <w:lang w:val="lt-LT"/>
              </w:rPr>
              <w:t xml:space="preserve"> (sanitarinis mazgas)</w:t>
            </w:r>
          </w:p>
        </w:tc>
        <w:tc>
          <w:tcPr>
            <w:tcW w:w="1619" w:type="dxa"/>
            <w:shd w:val="clear" w:color="auto" w:fill="auto"/>
          </w:tcPr>
          <w:p w14:paraId="4A807958" w14:textId="77777777" w:rsidR="008478E4" w:rsidRPr="008C63D5" w:rsidRDefault="008478E4" w:rsidP="00A46354">
            <w:pPr>
              <w:jc w:val="center"/>
              <w:rPr>
                <w:lang w:val="lt-LT"/>
              </w:rPr>
            </w:pPr>
            <w:r>
              <w:rPr>
                <w:lang w:val="lt-LT"/>
              </w:rPr>
              <w:t>5</w:t>
            </w:r>
            <w:r w:rsidRPr="008C63D5">
              <w:rPr>
                <w:lang w:val="lt-LT"/>
              </w:rPr>
              <w:t xml:space="preserve"> m2</w:t>
            </w:r>
          </w:p>
        </w:tc>
      </w:tr>
      <w:tr w:rsidR="008478E4" w:rsidRPr="008C63D5" w14:paraId="43AE4869" w14:textId="77777777" w:rsidTr="00A46354">
        <w:tc>
          <w:tcPr>
            <w:tcW w:w="8156" w:type="dxa"/>
            <w:shd w:val="clear" w:color="auto" w:fill="auto"/>
          </w:tcPr>
          <w:p w14:paraId="6E1A34AA" w14:textId="77777777" w:rsidR="008478E4" w:rsidRPr="008C63D5" w:rsidRDefault="008478E4" w:rsidP="00A46354">
            <w:pPr>
              <w:jc w:val="center"/>
              <w:rPr>
                <w:lang w:val="lt-LT"/>
              </w:rPr>
            </w:pPr>
            <w:r w:rsidRPr="008C63D5">
              <w:rPr>
                <w:lang w:val="lt-LT"/>
              </w:rPr>
              <w:t>Kalkių nuo lubų nuvalymas ir sienų nuvalymas</w:t>
            </w:r>
          </w:p>
        </w:tc>
        <w:tc>
          <w:tcPr>
            <w:tcW w:w="1619" w:type="dxa"/>
            <w:shd w:val="clear" w:color="auto" w:fill="auto"/>
          </w:tcPr>
          <w:p w14:paraId="7E635484" w14:textId="77777777" w:rsidR="008478E4" w:rsidRPr="008C63D5" w:rsidRDefault="008478E4" w:rsidP="00A46354">
            <w:pPr>
              <w:jc w:val="center"/>
              <w:rPr>
                <w:lang w:val="lt-LT"/>
              </w:rPr>
            </w:pPr>
            <w:r>
              <w:rPr>
                <w:lang w:val="lt-LT"/>
              </w:rPr>
              <w:t>40</w:t>
            </w:r>
            <w:r w:rsidRPr="008C63D5">
              <w:rPr>
                <w:lang w:val="lt-LT"/>
              </w:rPr>
              <w:t xml:space="preserve"> m2</w:t>
            </w:r>
          </w:p>
        </w:tc>
      </w:tr>
      <w:tr w:rsidR="008478E4" w:rsidRPr="008C63D5" w14:paraId="426AB822" w14:textId="77777777" w:rsidTr="00A46354">
        <w:tc>
          <w:tcPr>
            <w:tcW w:w="8156" w:type="dxa"/>
            <w:shd w:val="clear" w:color="auto" w:fill="auto"/>
          </w:tcPr>
          <w:p w14:paraId="101CB2BF" w14:textId="77777777" w:rsidR="008478E4" w:rsidRPr="008C63D5" w:rsidRDefault="008478E4" w:rsidP="00A46354">
            <w:pPr>
              <w:jc w:val="center"/>
              <w:rPr>
                <w:lang w:val="lt-LT"/>
              </w:rPr>
            </w:pPr>
            <w:r w:rsidRPr="008C63D5">
              <w:rPr>
                <w:lang w:val="lt-LT"/>
              </w:rPr>
              <w:t>Senų elektros paskirstymo dėžių demontavimas ir naujų įrengimas nišose</w:t>
            </w:r>
          </w:p>
        </w:tc>
        <w:tc>
          <w:tcPr>
            <w:tcW w:w="1619" w:type="dxa"/>
            <w:shd w:val="clear" w:color="auto" w:fill="auto"/>
          </w:tcPr>
          <w:p w14:paraId="3802119E" w14:textId="77777777" w:rsidR="008478E4" w:rsidRPr="008C63D5" w:rsidRDefault="008478E4" w:rsidP="00A46354">
            <w:pPr>
              <w:jc w:val="center"/>
              <w:rPr>
                <w:lang w:val="lt-LT"/>
              </w:rPr>
            </w:pPr>
            <w:r>
              <w:rPr>
                <w:lang w:val="lt-LT"/>
              </w:rPr>
              <w:t>1</w:t>
            </w:r>
            <w:r w:rsidRPr="008C63D5">
              <w:rPr>
                <w:lang w:val="lt-LT"/>
              </w:rPr>
              <w:t xml:space="preserve"> </w:t>
            </w:r>
            <w:proofErr w:type="spellStart"/>
            <w:r w:rsidRPr="008C63D5">
              <w:rPr>
                <w:lang w:val="lt-LT"/>
              </w:rPr>
              <w:t>vnt</w:t>
            </w:r>
            <w:proofErr w:type="spellEnd"/>
          </w:p>
        </w:tc>
      </w:tr>
      <w:tr w:rsidR="008478E4" w:rsidRPr="008C63D5" w14:paraId="14D9B357" w14:textId="77777777" w:rsidTr="00A46354">
        <w:tc>
          <w:tcPr>
            <w:tcW w:w="8156" w:type="dxa"/>
            <w:shd w:val="clear" w:color="auto" w:fill="auto"/>
          </w:tcPr>
          <w:p w14:paraId="1326D31C" w14:textId="77777777" w:rsidR="008478E4" w:rsidRPr="008C63D5" w:rsidRDefault="008478E4" w:rsidP="00A46354">
            <w:pPr>
              <w:jc w:val="center"/>
              <w:rPr>
                <w:lang w:val="lt-LT"/>
              </w:rPr>
            </w:pPr>
            <w:r w:rsidRPr="008C63D5">
              <w:rPr>
                <w:lang w:val="lt-LT"/>
              </w:rPr>
              <w:t>Buitinės kanalizacijos kietinių vamzdynų ardymas</w:t>
            </w:r>
          </w:p>
        </w:tc>
        <w:tc>
          <w:tcPr>
            <w:tcW w:w="1619" w:type="dxa"/>
            <w:shd w:val="clear" w:color="auto" w:fill="auto"/>
          </w:tcPr>
          <w:p w14:paraId="537D9C15" w14:textId="77777777" w:rsidR="008478E4" w:rsidRPr="008C63D5" w:rsidRDefault="008478E4" w:rsidP="00A46354">
            <w:pPr>
              <w:jc w:val="center"/>
              <w:rPr>
                <w:lang w:val="lt-LT"/>
              </w:rPr>
            </w:pPr>
            <w:r w:rsidRPr="008C63D5">
              <w:rPr>
                <w:lang w:val="lt-LT"/>
              </w:rPr>
              <w:t>10 m</w:t>
            </w:r>
          </w:p>
        </w:tc>
      </w:tr>
      <w:tr w:rsidR="008478E4" w:rsidRPr="008C63D5" w14:paraId="1A983A63" w14:textId="77777777" w:rsidTr="00A46354">
        <w:tc>
          <w:tcPr>
            <w:tcW w:w="8156" w:type="dxa"/>
            <w:shd w:val="clear" w:color="auto" w:fill="auto"/>
          </w:tcPr>
          <w:p w14:paraId="7EC1BEAF" w14:textId="77777777" w:rsidR="008478E4" w:rsidRPr="008C63D5" w:rsidRDefault="008478E4" w:rsidP="00A46354">
            <w:pPr>
              <w:jc w:val="center"/>
              <w:rPr>
                <w:lang w:val="lt-LT"/>
              </w:rPr>
            </w:pPr>
            <w:r w:rsidRPr="008C63D5">
              <w:rPr>
                <w:lang w:val="lt-LT"/>
              </w:rPr>
              <w:t>Dušo dugnų demontavimas</w:t>
            </w:r>
          </w:p>
        </w:tc>
        <w:tc>
          <w:tcPr>
            <w:tcW w:w="1619" w:type="dxa"/>
            <w:shd w:val="clear" w:color="auto" w:fill="auto"/>
          </w:tcPr>
          <w:p w14:paraId="69BD349C" w14:textId="77777777" w:rsidR="008478E4" w:rsidRPr="008C63D5" w:rsidRDefault="008478E4" w:rsidP="00A46354">
            <w:pPr>
              <w:jc w:val="center"/>
              <w:rPr>
                <w:lang w:val="lt-LT"/>
              </w:rPr>
            </w:pPr>
            <w:r>
              <w:rPr>
                <w:lang w:val="lt-LT"/>
              </w:rPr>
              <w:t>1</w:t>
            </w:r>
            <w:r w:rsidRPr="008C63D5">
              <w:rPr>
                <w:lang w:val="lt-LT"/>
              </w:rPr>
              <w:t xml:space="preserve"> </w:t>
            </w:r>
            <w:proofErr w:type="spellStart"/>
            <w:r w:rsidRPr="008C63D5">
              <w:rPr>
                <w:lang w:val="lt-LT"/>
              </w:rPr>
              <w:t>kompl</w:t>
            </w:r>
            <w:proofErr w:type="spellEnd"/>
          </w:p>
        </w:tc>
      </w:tr>
      <w:tr w:rsidR="008478E4" w:rsidRPr="008C63D5" w14:paraId="47D9B796" w14:textId="77777777" w:rsidTr="00A46354">
        <w:tc>
          <w:tcPr>
            <w:tcW w:w="8156" w:type="dxa"/>
            <w:shd w:val="clear" w:color="auto" w:fill="auto"/>
          </w:tcPr>
          <w:p w14:paraId="5D04A927" w14:textId="77777777" w:rsidR="008478E4" w:rsidRPr="008C63D5" w:rsidRDefault="008478E4" w:rsidP="00A46354">
            <w:pPr>
              <w:jc w:val="center"/>
              <w:rPr>
                <w:lang w:val="lt-LT"/>
              </w:rPr>
            </w:pPr>
            <w:r w:rsidRPr="008C63D5">
              <w:rPr>
                <w:lang w:val="lt-LT"/>
              </w:rPr>
              <w:t>Klozetų demontavimas</w:t>
            </w:r>
          </w:p>
        </w:tc>
        <w:tc>
          <w:tcPr>
            <w:tcW w:w="1619" w:type="dxa"/>
            <w:shd w:val="clear" w:color="auto" w:fill="auto"/>
          </w:tcPr>
          <w:p w14:paraId="16DA180F" w14:textId="77777777" w:rsidR="008478E4" w:rsidRPr="008C63D5" w:rsidRDefault="008478E4" w:rsidP="00A46354">
            <w:pPr>
              <w:jc w:val="center"/>
              <w:rPr>
                <w:lang w:val="lt-LT"/>
              </w:rPr>
            </w:pPr>
            <w:r>
              <w:rPr>
                <w:lang w:val="lt-LT"/>
              </w:rPr>
              <w:t>1</w:t>
            </w:r>
            <w:r w:rsidRPr="008C63D5">
              <w:rPr>
                <w:lang w:val="lt-LT"/>
              </w:rPr>
              <w:t xml:space="preserve"> </w:t>
            </w:r>
            <w:proofErr w:type="spellStart"/>
            <w:r w:rsidRPr="008C63D5">
              <w:rPr>
                <w:lang w:val="lt-LT"/>
              </w:rPr>
              <w:t>kompl</w:t>
            </w:r>
            <w:proofErr w:type="spellEnd"/>
          </w:p>
        </w:tc>
      </w:tr>
      <w:tr w:rsidR="008478E4" w:rsidRPr="008C63D5" w14:paraId="75AEAC7E" w14:textId="77777777" w:rsidTr="00A46354">
        <w:tc>
          <w:tcPr>
            <w:tcW w:w="8156" w:type="dxa"/>
            <w:shd w:val="clear" w:color="auto" w:fill="auto"/>
          </w:tcPr>
          <w:p w14:paraId="0664E1EB" w14:textId="77777777" w:rsidR="008478E4" w:rsidRPr="008C63D5" w:rsidRDefault="008478E4" w:rsidP="00A46354">
            <w:pPr>
              <w:jc w:val="center"/>
              <w:rPr>
                <w:lang w:val="lt-LT"/>
              </w:rPr>
            </w:pPr>
            <w:r w:rsidRPr="008C63D5">
              <w:rPr>
                <w:lang w:val="lt-LT"/>
              </w:rPr>
              <w:t>Kriauklių demontavimas</w:t>
            </w:r>
          </w:p>
        </w:tc>
        <w:tc>
          <w:tcPr>
            <w:tcW w:w="1619" w:type="dxa"/>
            <w:shd w:val="clear" w:color="auto" w:fill="auto"/>
          </w:tcPr>
          <w:p w14:paraId="673BA17A" w14:textId="77777777" w:rsidR="008478E4" w:rsidRPr="008C63D5" w:rsidRDefault="008478E4" w:rsidP="00A46354">
            <w:pPr>
              <w:jc w:val="center"/>
              <w:rPr>
                <w:lang w:val="lt-LT"/>
              </w:rPr>
            </w:pPr>
            <w:r>
              <w:rPr>
                <w:lang w:val="lt-LT"/>
              </w:rPr>
              <w:t>1</w:t>
            </w:r>
            <w:r w:rsidRPr="008C63D5">
              <w:rPr>
                <w:lang w:val="lt-LT"/>
              </w:rPr>
              <w:t xml:space="preserve"> </w:t>
            </w:r>
            <w:proofErr w:type="spellStart"/>
            <w:r w:rsidRPr="008C63D5">
              <w:rPr>
                <w:lang w:val="lt-LT"/>
              </w:rPr>
              <w:t>kompl</w:t>
            </w:r>
            <w:proofErr w:type="spellEnd"/>
          </w:p>
        </w:tc>
      </w:tr>
      <w:tr w:rsidR="008478E4" w:rsidRPr="008C63D5" w14:paraId="74C9237E" w14:textId="77777777" w:rsidTr="00A46354">
        <w:tc>
          <w:tcPr>
            <w:tcW w:w="8156" w:type="dxa"/>
            <w:shd w:val="clear" w:color="auto" w:fill="auto"/>
          </w:tcPr>
          <w:p w14:paraId="491C628C" w14:textId="77777777" w:rsidR="008478E4" w:rsidRPr="008C63D5" w:rsidRDefault="008478E4" w:rsidP="00A46354">
            <w:pPr>
              <w:jc w:val="center"/>
              <w:rPr>
                <w:lang w:val="lt-LT"/>
              </w:rPr>
            </w:pPr>
            <w:r w:rsidRPr="008C63D5">
              <w:rPr>
                <w:lang w:val="lt-LT"/>
              </w:rPr>
              <w:t>Senų maišytuvų demontavimas</w:t>
            </w:r>
          </w:p>
        </w:tc>
        <w:tc>
          <w:tcPr>
            <w:tcW w:w="1619" w:type="dxa"/>
            <w:shd w:val="clear" w:color="auto" w:fill="auto"/>
          </w:tcPr>
          <w:p w14:paraId="60FD699A" w14:textId="77777777" w:rsidR="008478E4" w:rsidRPr="008C63D5" w:rsidRDefault="008478E4" w:rsidP="00A46354">
            <w:pPr>
              <w:jc w:val="center"/>
              <w:rPr>
                <w:lang w:val="lt-LT"/>
              </w:rPr>
            </w:pPr>
            <w:r w:rsidRPr="008C63D5">
              <w:rPr>
                <w:lang w:val="lt-LT"/>
              </w:rPr>
              <w:t xml:space="preserve">2 </w:t>
            </w:r>
            <w:proofErr w:type="spellStart"/>
            <w:r w:rsidRPr="008C63D5">
              <w:rPr>
                <w:lang w:val="lt-LT"/>
              </w:rPr>
              <w:t>vnt</w:t>
            </w:r>
            <w:proofErr w:type="spellEnd"/>
          </w:p>
        </w:tc>
      </w:tr>
      <w:tr w:rsidR="008478E4" w:rsidRPr="008C63D5" w14:paraId="7BEF5E9C" w14:textId="77777777" w:rsidTr="00A46354">
        <w:tc>
          <w:tcPr>
            <w:tcW w:w="8156" w:type="dxa"/>
            <w:shd w:val="clear" w:color="auto" w:fill="auto"/>
          </w:tcPr>
          <w:p w14:paraId="63637DDA" w14:textId="77777777" w:rsidR="008478E4" w:rsidRPr="008C63D5" w:rsidRDefault="008478E4" w:rsidP="00A46354">
            <w:pPr>
              <w:jc w:val="center"/>
              <w:rPr>
                <w:lang w:val="lt-LT"/>
              </w:rPr>
            </w:pPr>
            <w:r w:rsidRPr="008C63D5">
              <w:rPr>
                <w:lang w:val="lt-LT"/>
              </w:rPr>
              <w:t>Senos elektros instaliacijos laidų demontavimas</w:t>
            </w:r>
          </w:p>
        </w:tc>
        <w:tc>
          <w:tcPr>
            <w:tcW w:w="1619" w:type="dxa"/>
            <w:shd w:val="clear" w:color="auto" w:fill="auto"/>
          </w:tcPr>
          <w:p w14:paraId="7ADFEF61" w14:textId="77777777" w:rsidR="008478E4" w:rsidRPr="008C63D5" w:rsidRDefault="008478E4" w:rsidP="00A46354">
            <w:pPr>
              <w:jc w:val="center"/>
              <w:rPr>
                <w:lang w:val="lt-LT"/>
              </w:rPr>
            </w:pPr>
            <w:r w:rsidRPr="008C63D5">
              <w:rPr>
                <w:lang w:val="lt-LT"/>
              </w:rPr>
              <w:t>100 m</w:t>
            </w:r>
          </w:p>
        </w:tc>
      </w:tr>
      <w:tr w:rsidR="008478E4" w:rsidRPr="008C63D5" w14:paraId="1EDD478F" w14:textId="77777777" w:rsidTr="00A46354">
        <w:tc>
          <w:tcPr>
            <w:tcW w:w="8156" w:type="dxa"/>
            <w:shd w:val="clear" w:color="auto" w:fill="auto"/>
          </w:tcPr>
          <w:p w14:paraId="290D88F9" w14:textId="77777777" w:rsidR="008478E4" w:rsidRPr="008C63D5" w:rsidRDefault="008478E4" w:rsidP="00A46354">
            <w:pPr>
              <w:jc w:val="center"/>
              <w:rPr>
                <w:lang w:val="lt-LT"/>
              </w:rPr>
            </w:pPr>
            <w:r w:rsidRPr="008C63D5">
              <w:rPr>
                <w:lang w:val="lt-LT"/>
              </w:rPr>
              <w:t>Betoninių grindų šlifavimas ir savaime įlyginamuoju sluoksnio įrengimas armuojant (1-3 cm)</w:t>
            </w:r>
          </w:p>
        </w:tc>
        <w:tc>
          <w:tcPr>
            <w:tcW w:w="1619" w:type="dxa"/>
            <w:shd w:val="clear" w:color="auto" w:fill="auto"/>
          </w:tcPr>
          <w:p w14:paraId="074C8D81" w14:textId="77777777" w:rsidR="008478E4" w:rsidRPr="008C63D5" w:rsidRDefault="008478E4" w:rsidP="00A46354">
            <w:pPr>
              <w:jc w:val="center"/>
              <w:rPr>
                <w:lang w:val="lt-LT"/>
              </w:rPr>
            </w:pPr>
            <w:r>
              <w:rPr>
                <w:lang w:val="lt-LT"/>
              </w:rPr>
              <w:t>35</w:t>
            </w:r>
            <w:r w:rsidRPr="008C63D5">
              <w:rPr>
                <w:lang w:val="lt-LT"/>
              </w:rPr>
              <w:t xml:space="preserve"> m2</w:t>
            </w:r>
          </w:p>
        </w:tc>
      </w:tr>
      <w:tr w:rsidR="008478E4" w:rsidRPr="008C63D5" w14:paraId="4BFE7B21" w14:textId="77777777" w:rsidTr="00A46354">
        <w:tc>
          <w:tcPr>
            <w:tcW w:w="8156" w:type="dxa"/>
            <w:shd w:val="clear" w:color="auto" w:fill="auto"/>
          </w:tcPr>
          <w:p w14:paraId="2A0F0D8C" w14:textId="77777777" w:rsidR="008478E4" w:rsidRPr="008C63D5" w:rsidRDefault="008478E4" w:rsidP="00A46354">
            <w:pPr>
              <w:jc w:val="center"/>
              <w:rPr>
                <w:lang w:val="lt-LT"/>
              </w:rPr>
            </w:pPr>
            <w:r w:rsidRPr="008C63D5">
              <w:rPr>
                <w:lang w:val="lt-LT"/>
              </w:rPr>
              <w:t xml:space="preserve">Betoninių grindų dalinis remontas </w:t>
            </w:r>
          </w:p>
        </w:tc>
        <w:tc>
          <w:tcPr>
            <w:tcW w:w="1619" w:type="dxa"/>
            <w:shd w:val="clear" w:color="auto" w:fill="auto"/>
          </w:tcPr>
          <w:p w14:paraId="1E876A1C" w14:textId="77777777" w:rsidR="008478E4" w:rsidRPr="008C63D5" w:rsidRDefault="008478E4" w:rsidP="00A46354">
            <w:pPr>
              <w:jc w:val="center"/>
            </w:pPr>
            <w:r w:rsidRPr="008C63D5">
              <w:rPr>
                <w:lang w:val="lt-LT"/>
              </w:rPr>
              <w:t>10</w:t>
            </w:r>
            <w:r w:rsidRPr="008C63D5">
              <w:t xml:space="preserve"> m2</w:t>
            </w:r>
          </w:p>
        </w:tc>
      </w:tr>
      <w:tr w:rsidR="008478E4" w:rsidRPr="008C63D5" w14:paraId="227266A3" w14:textId="77777777" w:rsidTr="00A46354">
        <w:tc>
          <w:tcPr>
            <w:tcW w:w="8156" w:type="dxa"/>
            <w:shd w:val="clear" w:color="auto" w:fill="auto"/>
          </w:tcPr>
          <w:p w14:paraId="7CC67B59" w14:textId="77777777" w:rsidR="008478E4" w:rsidRPr="008C63D5" w:rsidRDefault="008478E4" w:rsidP="00A46354">
            <w:pPr>
              <w:jc w:val="center"/>
            </w:pPr>
            <w:proofErr w:type="spellStart"/>
            <w:r w:rsidRPr="008C63D5">
              <w:t>Jungiklių</w:t>
            </w:r>
            <w:proofErr w:type="spellEnd"/>
            <w:r w:rsidRPr="008C63D5">
              <w:t xml:space="preserve">, </w:t>
            </w:r>
            <w:proofErr w:type="spellStart"/>
            <w:r w:rsidRPr="008C63D5">
              <w:t>perjungiklių</w:t>
            </w:r>
            <w:proofErr w:type="spellEnd"/>
            <w:r w:rsidRPr="008C63D5">
              <w:t xml:space="preserve">, </w:t>
            </w:r>
            <w:proofErr w:type="spellStart"/>
            <w:r w:rsidRPr="008C63D5">
              <w:t>rozečių</w:t>
            </w:r>
            <w:proofErr w:type="spellEnd"/>
            <w:r w:rsidRPr="008C63D5">
              <w:t xml:space="preserve"> </w:t>
            </w:r>
            <w:proofErr w:type="spellStart"/>
            <w:r w:rsidRPr="008C63D5">
              <w:t>demontavimas</w:t>
            </w:r>
            <w:proofErr w:type="spellEnd"/>
          </w:p>
        </w:tc>
        <w:tc>
          <w:tcPr>
            <w:tcW w:w="1619" w:type="dxa"/>
            <w:shd w:val="clear" w:color="auto" w:fill="auto"/>
          </w:tcPr>
          <w:p w14:paraId="657707C8" w14:textId="77777777" w:rsidR="008478E4" w:rsidRPr="008C63D5" w:rsidRDefault="008478E4" w:rsidP="00A46354">
            <w:pPr>
              <w:tabs>
                <w:tab w:val="center" w:pos="724"/>
                <w:tab w:val="left" w:pos="1429"/>
              </w:tabs>
              <w:jc w:val="center"/>
            </w:pPr>
            <w:r w:rsidRPr="008C63D5">
              <w:rPr>
                <w:lang w:val="lt-LT"/>
              </w:rPr>
              <w:t>15</w:t>
            </w:r>
            <w:r w:rsidRPr="008C63D5">
              <w:t xml:space="preserve"> </w:t>
            </w:r>
            <w:proofErr w:type="spellStart"/>
            <w:r w:rsidRPr="008C63D5">
              <w:t>vnt</w:t>
            </w:r>
            <w:proofErr w:type="spellEnd"/>
          </w:p>
        </w:tc>
      </w:tr>
      <w:tr w:rsidR="008478E4" w:rsidRPr="008C63D5" w14:paraId="717F7FD1" w14:textId="77777777" w:rsidTr="00A46354">
        <w:tc>
          <w:tcPr>
            <w:tcW w:w="8156" w:type="dxa"/>
            <w:shd w:val="clear" w:color="auto" w:fill="auto"/>
          </w:tcPr>
          <w:p w14:paraId="19D85309" w14:textId="77777777" w:rsidR="008478E4" w:rsidRPr="008C63D5" w:rsidRDefault="008478E4" w:rsidP="00A46354">
            <w:pPr>
              <w:jc w:val="center"/>
              <w:rPr>
                <w:lang w:val="lt-LT"/>
              </w:rPr>
            </w:pPr>
            <w:r w:rsidRPr="008C63D5">
              <w:rPr>
                <w:lang w:val="lt-LT"/>
              </w:rPr>
              <w:t>Lubų paviršių pagrindo gruntavimas</w:t>
            </w:r>
          </w:p>
        </w:tc>
        <w:tc>
          <w:tcPr>
            <w:tcW w:w="1619" w:type="dxa"/>
            <w:shd w:val="clear" w:color="auto" w:fill="auto"/>
          </w:tcPr>
          <w:p w14:paraId="1AF62F41" w14:textId="77777777" w:rsidR="008478E4" w:rsidRPr="008C63D5" w:rsidRDefault="008478E4" w:rsidP="00A46354">
            <w:pPr>
              <w:jc w:val="center"/>
            </w:pPr>
            <w:r>
              <w:rPr>
                <w:lang w:val="lt-LT"/>
              </w:rPr>
              <w:t>40</w:t>
            </w:r>
            <w:r w:rsidRPr="008C63D5">
              <w:t xml:space="preserve"> m2</w:t>
            </w:r>
          </w:p>
        </w:tc>
      </w:tr>
      <w:tr w:rsidR="008478E4" w:rsidRPr="008C63D5" w14:paraId="63D6CC5C" w14:textId="77777777" w:rsidTr="00A46354">
        <w:tc>
          <w:tcPr>
            <w:tcW w:w="8156" w:type="dxa"/>
            <w:shd w:val="clear" w:color="auto" w:fill="auto"/>
          </w:tcPr>
          <w:p w14:paraId="43575F66" w14:textId="77777777" w:rsidR="008478E4" w:rsidRPr="008C63D5" w:rsidRDefault="008478E4" w:rsidP="00A46354">
            <w:pPr>
              <w:jc w:val="center"/>
              <w:rPr>
                <w:lang w:val="pt-PT"/>
              </w:rPr>
            </w:pPr>
            <w:r w:rsidRPr="008C63D5">
              <w:rPr>
                <w:lang w:val="pt-PT"/>
              </w:rPr>
              <w:t>Lubų gerasis dažymas vandeniniais dažais</w:t>
            </w:r>
          </w:p>
        </w:tc>
        <w:tc>
          <w:tcPr>
            <w:tcW w:w="1619" w:type="dxa"/>
            <w:shd w:val="clear" w:color="auto" w:fill="auto"/>
          </w:tcPr>
          <w:p w14:paraId="09F3AA3E" w14:textId="77777777" w:rsidR="008478E4" w:rsidRPr="008C63D5" w:rsidRDefault="008478E4" w:rsidP="00A46354">
            <w:pPr>
              <w:jc w:val="center"/>
            </w:pPr>
            <w:r>
              <w:rPr>
                <w:lang w:val="lt-LT"/>
              </w:rPr>
              <w:t>40</w:t>
            </w:r>
            <w:r w:rsidRPr="008C63D5">
              <w:t xml:space="preserve"> m2</w:t>
            </w:r>
          </w:p>
        </w:tc>
      </w:tr>
      <w:tr w:rsidR="008478E4" w:rsidRPr="008C63D5" w14:paraId="6F8EAD0E" w14:textId="77777777" w:rsidTr="00A46354">
        <w:tc>
          <w:tcPr>
            <w:tcW w:w="8156" w:type="dxa"/>
            <w:shd w:val="clear" w:color="auto" w:fill="auto"/>
          </w:tcPr>
          <w:p w14:paraId="426ADC55" w14:textId="77777777" w:rsidR="008478E4" w:rsidRPr="008C63D5" w:rsidRDefault="008478E4" w:rsidP="00A46354">
            <w:pPr>
              <w:jc w:val="center"/>
              <w:rPr>
                <w:lang w:val="lt-LT"/>
              </w:rPr>
            </w:pPr>
            <w:r w:rsidRPr="008C63D5">
              <w:rPr>
                <w:lang w:val="lt-LT"/>
              </w:rPr>
              <w:t>Vidaus vandentiekio metalinių vamzdynų keitimas (remontas)</w:t>
            </w:r>
          </w:p>
        </w:tc>
        <w:tc>
          <w:tcPr>
            <w:tcW w:w="1619" w:type="dxa"/>
            <w:shd w:val="clear" w:color="auto" w:fill="auto"/>
          </w:tcPr>
          <w:p w14:paraId="18938CD6" w14:textId="77777777" w:rsidR="008478E4" w:rsidRPr="008C63D5" w:rsidRDefault="008478E4" w:rsidP="00A46354">
            <w:pPr>
              <w:jc w:val="center"/>
              <w:rPr>
                <w:lang w:val="lt-LT"/>
              </w:rPr>
            </w:pPr>
            <w:r w:rsidRPr="008C63D5">
              <w:rPr>
                <w:lang w:val="lt-LT"/>
              </w:rPr>
              <w:t>10 m</w:t>
            </w:r>
          </w:p>
        </w:tc>
      </w:tr>
      <w:tr w:rsidR="008478E4" w:rsidRPr="008C63D5" w14:paraId="7C2BA1BA" w14:textId="77777777" w:rsidTr="00A46354">
        <w:tc>
          <w:tcPr>
            <w:tcW w:w="8156" w:type="dxa"/>
            <w:shd w:val="clear" w:color="auto" w:fill="auto"/>
          </w:tcPr>
          <w:p w14:paraId="4F91DE95" w14:textId="77777777" w:rsidR="008478E4" w:rsidRPr="008C63D5" w:rsidRDefault="008478E4" w:rsidP="00A46354">
            <w:pPr>
              <w:jc w:val="center"/>
              <w:rPr>
                <w:lang w:val="nl-NL"/>
              </w:rPr>
            </w:pPr>
            <w:proofErr w:type="spellStart"/>
            <w:r w:rsidRPr="008C63D5">
              <w:rPr>
                <w:lang w:val="nl-NL"/>
              </w:rPr>
              <w:t>Vandentiekio</w:t>
            </w:r>
            <w:proofErr w:type="spellEnd"/>
            <w:r w:rsidRPr="008C63D5">
              <w:rPr>
                <w:lang w:val="nl-NL"/>
              </w:rPr>
              <w:t xml:space="preserve"> </w:t>
            </w:r>
            <w:proofErr w:type="spellStart"/>
            <w:r w:rsidRPr="008C63D5">
              <w:rPr>
                <w:lang w:val="nl-NL"/>
              </w:rPr>
              <w:t>rutulinių</w:t>
            </w:r>
            <w:proofErr w:type="spellEnd"/>
            <w:r w:rsidRPr="008C63D5">
              <w:rPr>
                <w:lang w:val="nl-NL"/>
              </w:rPr>
              <w:t xml:space="preserve"> </w:t>
            </w:r>
            <w:proofErr w:type="spellStart"/>
            <w:r w:rsidRPr="008C63D5">
              <w:rPr>
                <w:lang w:val="nl-NL"/>
              </w:rPr>
              <w:t>ventilių</w:t>
            </w:r>
            <w:proofErr w:type="spellEnd"/>
            <w:r w:rsidRPr="008C63D5">
              <w:rPr>
                <w:lang w:val="nl-NL"/>
              </w:rPr>
              <w:t xml:space="preserve"> </w:t>
            </w:r>
            <w:proofErr w:type="spellStart"/>
            <w:r w:rsidRPr="008C63D5">
              <w:rPr>
                <w:lang w:val="nl-NL"/>
              </w:rPr>
              <w:t>įrengimas</w:t>
            </w:r>
            <w:proofErr w:type="spellEnd"/>
          </w:p>
        </w:tc>
        <w:tc>
          <w:tcPr>
            <w:tcW w:w="1619" w:type="dxa"/>
            <w:shd w:val="clear" w:color="auto" w:fill="auto"/>
          </w:tcPr>
          <w:p w14:paraId="2A14D492" w14:textId="77777777" w:rsidR="008478E4" w:rsidRPr="008C63D5" w:rsidRDefault="008478E4" w:rsidP="00A46354">
            <w:pPr>
              <w:jc w:val="center"/>
              <w:rPr>
                <w:lang w:val="lt-LT"/>
              </w:rPr>
            </w:pPr>
            <w:r>
              <w:rPr>
                <w:lang w:val="lt-LT"/>
              </w:rPr>
              <w:t>4</w:t>
            </w:r>
            <w:r w:rsidRPr="008C63D5">
              <w:rPr>
                <w:lang w:val="lt-LT"/>
              </w:rPr>
              <w:t xml:space="preserve"> </w:t>
            </w:r>
            <w:proofErr w:type="spellStart"/>
            <w:r w:rsidRPr="008C63D5">
              <w:rPr>
                <w:lang w:val="lt-LT"/>
              </w:rPr>
              <w:t>vnt</w:t>
            </w:r>
            <w:proofErr w:type="spellEnd"/>
          </w:p>
        </w:tc>
      </w:tr>
      <w:tr w:rsidR="008478E4" w:rsidRPr="008C63D5" w14:paraId="4CA7BEFD" w14:textId="77777777" w:rsidTr="00A46354">
        <w:tc>
          <w:tcPr>
            <w:tcW w:w="8156" w:type="dxa"/>
            <w:shd w:val="clear" w:color="auto" w:fill="auto"/>
          </w:tcPr>
          <w:p w14:paraId="30E861B8" w14:textId="77777777" w:rsidR="008478E4" w:rsidRPr="008C63D5" w:rsidRDefault="008478E4" w:rsidP="00A46354">
            <w:pPr>
              <w:jc w:val="center"/>
              <w:rPr>
                <w:lang w:val="lt-LT"/>
              </w:rPr>
            </w:pPr>
            <w:r w:rsidRPr="008C63D5">
              <w:rPr>
                <w:lang w:val="lt-LT"/>
              </w:rPr>
              <w:t>Sienų gręžimas ir sandarinimas vandentiekio vamzdynams pakloti</w:t>
            </w:r>
          </w:p>
        </w:tc>
        <w:tc>
          <w:tcPr>
            <w:tcW w:w="1619" w:type="dxa"/>
            <w:shd w:val="clear" w:color="auto" w:fill="auto"/>
          </w:tcPr>
          <w:p w14:paraId="5DF9A124" w14:textId="77777777" w:rsidR="008478E4" w:rsidRPr="008C63D5" w:rsidRDefault="008478E4" w:rsidP="00A46354">
            <w:pPr>
              <w:jc w:val="center"/>
              <w:rPr>
                <w:lang w:val="lt-LT"/>
              </w:rPr>
            </w:pPr>
            <w:r w:rsidRPr="008C63D5">
              <w:rPr>
                <w:lang w:val="lt-LT"/>
              </w:rPr>
              <w:t xml:space="preserve">2 </w:t>
            </w:r>
            <w:proofErr w:type="spellStart"/>
            <w:r w:rsidRPr="008C63D5">
              <w:rPr>
                <w:lang w:val="lt-LT"/>
              </w:rPr>
              <w:t>vnt</w:t>
            </w:r>
            <w:proofErr w:type="spellEnd"/>
          </w:p>
        </w:tc>
      </w:tr>
      <w:tr w:rsidR="008478E4" w:rsidRPr="008C63D5" w14:paraId="4E2D5781" w14:textId="77777777" w:rsidTr="00A46354">
        <w:tc>
          <w:tcPr>
            <w:tcW w:w="8156" w:type="dxa"/>
            <w:shd w:val="clear" w:color="auto" w:fill="auto"/>
          </w:tcPr>
          <w:p w14:paraId="5A56D2BD" w14:textId="77777777" w:rsidR="008478E4" w:rsidRPr="008C63D5" w:rsidRDefault="008478E4" w:rsidP="00A46354">
            <w:pPr>
              <w:jc w:val="center"/>
              <w:rPr>
                <w:lang w:val="lt-LT"/>
              </w:rPr>
            </w:pPr>
            <w:r w:rsidRPr="008C63D5">
              <w:rPr>
                <w:lang w:val="lt-LT"/>
              </w:rPr>
              <w:lastRenderedPageBreak/>
              <w:t xml:space="preserve">Plastikinių kanalizacijos vamzdynų montavimas ir pajungimas prie sanitarinių prietaisų </w:t>
            </w:r>
          </w:p>
        </w:tc>
        <w:tc>
          <w:tcPr>
            <w:tcW w:w="1619" w:type="dxa"/>
            <w:shd w:val="clear" w:color="auto" w:fill="auto"/>
          </w:tcPr>
          <w:p w14:paraId="4FDF8CE7" w14:textId="77777777" w:rsidR="008478E4" w:rsidRPr="008C63D5" w:rsidRDefault="008478E4" w:rsidP="00A46354">
            <w:pPr>
              <w:jc w:val="center"/>
            </w:pPr>
            <w:r w:rsidRPr="008C63D5">
              <w:rPr>
                <w:lang w:val="lt-LT"/>
              </w:rPr>
              <w:t>12</w:t>
            </w:r>
            <w:r w:rsidRPr="008C63D5">
              <w:t xml:space="preserve"> m</w:t>
            </w:r>
          </w:p>
        </w:tc>
      </w:tr>
      <w:tr w:rsidR="008478E4" w:rsidRPr="008C63D5" w14:paraId="0C4D1888" w14:textId="77777777" w:rsidTr="00A46354">
        <w:tc>
          <w:tcPr>
            <w:tcW w:w="8156" w:type="dxa"/>
            <w:shd w:val="clear" w:color="auto" w:fill="auto"/>
          </w:tcPr>
          <w:p w14:paraId="3C82C4AF" w14:textId="77777777" w:rsidR="008478E4" w:rsidRPr="008C63D5" w:rsidRDefault="008478E4" w:rsidP="00A46354">
            <w:pPr>
              <w:jc w:val="center"/>
              <w:rPr>
                <w:lang w:val="lt-LT"/>
              </w:rPr>
            </w:pPr>
            <w:r w:rsidRPr="008C63D5">
              <w:rPr>
                <w:lang w:val="lt-LT"/>
              </w:rPr>
              <w:t>Įėjimo vidaus durų iš MDF medžiagos įrengimas su visa reikiama furnitūra</w:t>
            </w:r>
          </w:p>
        </w:tc>
        <w:tc>
          <w:tcPr>
            <w:tcW w:w="1619" w:type="dxa"/>
            <w:shd w:val="clear" w:color="auto" w:fill="auto"/>
          </w:tcPr>
          <w:p w14:paraId="7FC038B9" w14:textId="77777777" w:rsidR="008478E4" w:rsidRPr="008C63D5" w:rsidRDefault="008478E4" w:rsidP="00A46354">
            <w:pPr>
              <w:jc w:val="center"/>
              <w:rPr>
                <w:color w:val="FF0000"/>
              </w:rPr>
            </w:pPr>
            <w:r>
              <w:rPr>
                <w:lang w:val="lt-LT"/>
              </w:rPr>
              <w:t>1</w:t>
            </w:r>
            <w:r w:rsidRPr="008C63D5">
              <w:t xml:space="preserve"> </w:t>
            </w:r>
            <w:proofErr w:type="spellStart"/>
            <w:r w:rsidRPr="008C63D5">
              <w:t>komp</w:t>
            </w:r>
            <w:proofErr w:type="spellEnd"/>
          </w:p>
        </w:tc>
      </w:tr>
      <w:tr w:rsidR="008478E4" w:rsidRPr="008C63D5" w14:paraId="24B231B2" w14:textId="77777777" w:rsidTr="00A46354">
        <w:tc>
          <w:tcPr>
            <w:tcW w:w="8156" w:type="dxa"/>
            <w:shd w:val="clear" w:color="auto" w:fill="auto"/>
          </w:tcPr>
          <w:p w14:paraId="04B2CEAF" w14:textId="77777777" w:rsidR="008478E4" w:rsidRPr="008C63D5" w:rsidRDefault="008478E4" w:rsidP="00A46354">
            <w:pPr>
              <w:jc w:val="center"/>
              <w:rPr>
                <w:lang w:val="lt-LT"/>
              </w:rPr>
            </w:pPr>
            <w:r w:rsidRPr="008C63D5">
              <w:rPr>
                <w:lang w:val="lt-LT"/>
              </w:rPr>
              <w:t>Dušo dugno su dušo maišytuvu ir galvute montavimas ir pajungimas</w:t>
            </w:r>
          </w:p>
        </w:tc>
        <w:tc>
          <w:tcPr>
            <w:tcW w:w="1619" w:type="dxa"/>
            <w:shd w:val="clear" w:color="auto" w:fill="auto"/>
          </w:tcPr>
          <w:p w14:paraId="5AAFC8AB" w14:textId="77777777" w:rsidR="008478E4" w:rsidRPr="008C63D5" w:rsidRDefault="008478E4" w:rsidP="00A46354">
            <w:pPr>
              <w:jc w:val="center"/>
            </w:pPr>
            <w:r>
              <w:rPr>
                <w:lang w:val="lt-LT"/>
              </w:rPr>
              <w:t>2</w:t>
            </w:r>
            <w:r w:rsidRPr="008C63D5">
              <w:t xml:space="preserve"> </w:t>
            </w:r>
            <w:proofErr w:type="spellStart"/>
            <w:r w:rsidRPr="008C63D5">
              <w:t>komp</w:t>
            </w:r>
            <w:proofErr w:type="spellEnd"/>
          </w:p>
        </w:tc>
      </w:tr>
      <w:tr w:rsidR="008478E4" w:rsidRPr="008C63D5" w14:paraId="728BDFFC" w14:textId="77777777" w:rsidTr="00A46354">
        <w:tc>
          <w:tcPr>
            <w:tcW w:w="8156" w:type="dxa"/>
            <w:shd w:val="clear" w:color="auto" w:fill="auto"/>
          </w:tcPr>
          <w:p w14:paraId="632950E1" w14:textId="77777777" w:rsidR="008478E4" w:rsidRPr="008C63D5" w:rsidRDefault="008478E4" w:rsidP="00A46354">
            <w:pPr>
              <w:jc w:val="center"/>
              <w:rPr>
                <w:lang w:val="lt-LT"/>
              </w:rPr>
            </w:pPr>
            <w:r w:rsidRPr="008C63D5">
              <w:rPr>
                <w:lang w:val="lt-LT"/>
              </w:rPr>
              <w:t>Klozeto su bakeliu montavimas ir pajungimas</w:t>
            </w:r>
          </w:p>
        </w:tc>
        <w:tc>
          <w:tcPr>
            <w:tcW w:w="1619" w:type="dxa"/>
            <w:shd w:val="clear" w:color="auto" w:fill="auto"/>
          </w:tcPr>
          <w:p w14:paraId="4310B210" w14:textId="77777777" w:rsidR="008478E4" w:rsidRPr="008C63D5" w:rsidRDefault="008478E4" w:rsidP="00A46354">
            <w:pPr>
              <w:jc w:val="center"/>
            </w:pPr>
            <w:r>
              <w:rPr>
                <w:lang w:val="lt-LT"/>
              </w:rPr>
              <w:t>1</w:t>
            </w:r>
            <w:r w:rsidRPr="008C63D5">
              <w:t xml:space="preserve"> </w:t>
            </w:r>
            <w:proofErr w:type="spellStart"/>
            <w:r w:rsidRPr="008C63D5">
              <w:t>komp</w:t>
            </w:r>
            <w:proofErr w:type="spellEnd"/>
          </w:p>
        </w:tc>
      </w:tr>
      <w:tr w:rsidR="008478E4" w:rsidRPr="008C63D5" w14:paraId="20A6B9A7" w14:textId="77777777" w:rsidTr="00A46354">
        <w:tc>
          <w:tcPr>
            <w:tcW w:w="8156" w:type="dxa"/>
            <w:shd w:val="clear" w:color="auto" w:fill="auto"/>
          </w:tcPr>
          <w:p w14:paraId="7B1CAE05" w14:textId="77777777" w:rsidR="008478E4" w:rsidRPr="008C63D5" w:rsidRDefault="008478E4" w:rsidP="00A46354">
            <w:pPr>
              <w:jc w:val="center"/>
              <w:rPr>
                <w:lang w:val="lt-LT"/>
              </w:rPr>
            </w:pPr>
            <w:r w:rsidRPr="008C63D5">
              <w:rPr>
                <w:lang w:val="lt-LT"/>
              </w:rPr>
              <w:t xml:space="preserve"> Laminuotų vidaus durų įrengimas su furnitūra</w:t>
            </w:r>
          </w:p>
        </w:tc>
        <w:tc>
          <w:tcPr>
            <w:tcW w:w="1619" w:type="dxa"/>
            <w:shd w:val="clear" w:color="auto" w:fill="auto"/>
          </w:tcPr>
          <w:p w14:paraId="164CF02D" w14:textId="77777777" w:rsidR="008478E4" w:rsidRPr="008C63D5" w:rsidRDefault="008478E4" w:rsidP="00A46354">
            <w:pPr>
              <w:jc w:val="center"/>
            </w:pPr>
            <w:r>
              <w:rPr>
                <w:lang w:val="lt-LT"/>
              </w:rPr>
              <w:t>5</w:t>
            </w:r>
            <w:r w:rsidRPr="008C63D5">
              <w:t xml:space="preserve"> </w:t>
            </w:r>
            <w:proofErr w:type="spellStart"/>
            <w:r w:rsidRPr="008C63D5">
              <w:t>komp</w:t>
            </w:r>
            <w:proofErr w:type="spellEnd"/>
          </w:p>
        </w:tc>
      </w:tr>
      <w:tr w:rsidR="008478E4" w:rsidRPr="008C63D5" w14:paraId="058FDD34" w14:textId="77777777" w:rsidTr="00A46354">
        <w:tc>
          <w:tcPr>
            <w:tcW w:w="8156" w:type="dxa"/>
            <w:shd w:val="clear" w:color="auto" w:fill="auto"/>
          </w:tcPr>
          <w:p w14:paraId="372D0433" w14:textId="77777777" w:rsidR="008478E4" w:rsidRPr="008C63D5" w:rsidRDefault="008478E4" w:rsidP="00A46354">
            <w:pPr>
              <w:jc w:val="center"/>
              <w:rPr>
                <w:lang w:val="lt-LT"/>
              </w:rPr>
            </w:pPr>
            <w:r w:rsidRPr="008C63D5">
              <w:rPr>
                <w:lang w:val="lt-LT"/>
              </w:rPr>
              <w:t>Langų bei durų angokraščių aptaisymas gipso kartonu</w:t>
            </w:r>
          </w:p>
        </w:tc>
        <w:tc>
          <w:tcPr>
            <w:tcW w:w="1619" w:type="dxa"/>
            <w:shd w:val="clear" w:color="auto" w:fill="auto"/>
          </w:tcPr>
          <w:p w14:paraId="5506EBC6" w14:textId="77777777" w:rsidR="008478E4" w:rsidRPr="008C63D5" w:rsidRDefault="008478E4" w:rsidP="00A46354">
            <w:pPr>
              <w:jc w:val="center"/>
              <w:rPr>
                <w:lang w:val="lt-LT"/>
              </w:rPr>
            </w:pPr>
            <w:r w:rsidRPr="008C63D5">
              <w:rPr>
                <w:lang w:val="lt-LT"/>
              </w:rPr>
              <w:t>6 m2</w:t>
            </w:r>
          </w:p>
        </w:tc>
      </w:tr>
      <w:tr w:rsidR="008478E4" w:rsidRPr="008C63D5" w14:paraId="59F9F6F8" w14:textId="77777777" w:rsidTr="00A46354">
        <w:tc>
          <w:tcPr>
            <w:tcW w:w="8156" w:type="dxa"/>
            <w:shd w:val="clear" w:color="auto" w:fill="auto"/>
          </w:tcPr>
          <w:p w14:paraId="7B25D84C" w14:textId="77777777" w:rsidR="008478E4" w:rsidRPr="008C63D5" w:rsidRDefault="008478E4" w:rsidP="00A46354">
            <w:pPr>
              <w:jc w:val="center"/>
              <w:rPr>
                <w:lang w:val="lt-LT"/>
              </w:rPr>
            </w:pPr>
            <w:r w:rsidRPr="008C63D5">
              <w:rPr>
                <w:lang w:val="lt-LT"/>
              </w:rPr>
              <w:t>Medinių palangių šlifavimas ir dažymas 2 k.</w:t>
            </w:r>
          </w:p>
        </w:tc>
        <w:tc>
          <w:tcPr>
            <w:tcW w:w="1619" w:type="dxa"/>
            <w:shd w:val="clear" w:color="auto" w:fill="auto"/>
          </w:tcPr>
          <w:p w14:paraId="75E7D597" w14:textId="77777777" w:rsidR="008478E4" w:rsidRPr="008C63D5" w:rsidRDefault="008478E4" w:rsidP="00A46354">
            <w:pPr>
              <w:jc w:val="center"/>
              <w:rPr>
                <w:lang w:val="lt-LT"/>
              </w:rPr>
            </w:pPr>
            <w:r w:rsidRPr="008C63D5">
              <w:rPr>
                <w:lang w:val="lt-LT"/>
              </w:rPr>
              <w:t>3 m2</w:t>
            </w:r>
          </w:p>
        </w:tc>
      </w:tr>
      <w:tr w:rsidR="008478E4" w:rsidRPr="008C63D5" w14:paraId="563009C6" w14:textId="77777777" w:rsidTr="00A46354">
        <w:tc>
          <w:tcPr>
            <w:tcW w:w="8156" w:type="dxa"/>
            <w:shd w:val="clear" w:color="auto" w:fill="auto"/>
          </w:tcPr>
          <w:p w14:paraId="65845E56" w14:textId="77777777" w:rsidR="008478E4" w:rsidRPr="008C63D5" w:rsidRDefault="008478E4" w:rsidP="00A46354">
            <w:pPr>
              <w:jc w:val="center"/>
              <w:rPr>
                <w:lang w:val="lt-LT"/>
              </w:rPr>
            </w:pPr>
            <w:r w:rsidRPr="008C63D5">
              <w:rPr>
                <w:lang w:val="lt-LT"/>
              </w:rPr>
              <w:t>Medinių langų dažymas 2 k.</w:t>
            </w:r>
          </w:p>
        </w:tc>
        <w:tc>
          <w:tcPr>
            <w:tcW w:w="1619" w:type="dxa"/>
            <w:shd w:val="clear" w:color="auto" w:fill="auto"/>
          </w:tcPr>
          <w:p w14:paraId="2223E5B5" w14:textId="77777777" w:rsidR="008478E4" w:rsidRPr="008C63D5" w:rsidRDefault="008478E4" w:rsidP="00A46354">
            <w:pPr>
              <w:jc w:val="center"/>
              <w:rPr>
                <w:lang w:val="lt-LT"/>
              </w:rPr>
            </w:pPr>
            <w:r w:rsidRPr="008C63D5">
              <w:rPr>
                <w:lang w:val="lt-LT"/>
              </w:rPr>
              <w:t>3 m2</w:t>
            </w:r>
          </w:p>
        </w:tc>
      </w:tr>
      <w:tr w:rsidR="008478E4" w:rsidRPr="008C63D5" w14:paraId="3D1B97C2" w14:textId="77777777" w:rsidTr="00A46354">
        <w:tc>
          <w:tcPr>
            <w:tcW w:w="8156" w:type="dxa"/>
            <w:shd w:val="clear" w:color="auto" w:fill="auto"/>
          </w:tcPr>
          <w:p w14:paraId="0BF3D38A" w14:textId="77777777" w:rsidR="008478E4" w:rsidRPr="008C63D5" w:rsidRDefault="008478E4" w:rsidP="00A46354">
            <w:pPr>
              <w:jc w:val="center"/>
              <w:rPr>
                <w:lang w:val="lt-LT"/>
              </w:rPr>
            </w:pPr>
            <w:r w:rsidRPr="008C63D5">
              <w:rPr>
                <w:lang w:val="lt-LT"/>
              </w:rPr>
              <w:t>Išdaužtu stiklų įstatymas į medinius langus</w:t>
            </w:r>
          </w:p>
        </w:tc>
        <w:tc>
          <w:tcPr>
            <w:tcW w:w="1619" w:type="dxa"/>
            <w:shd w:val="clear" w:color="auto" w:fill="auto"/>
          </w:tcPr>
          <w:p w14:paraId="24070A1C" w14:textId="77777777" w:rsidR="008478E4" w:rsidRPr="008C63D5" w:rsidRDefault="008478E4" w:rsidP="00A46354">
            <w:pPr>
              <w:jc w:val="center"/>
              <w:rPr>
                <w:lang w:val="lt-LT"/>
              </w:rPr>
            </w:pPr>
            <w:r w:rsidRPr="008C63D5">
              <w:rPr>
                <w:lang w:val="lt-LT"/>
              </w:rPr>
              <w:t>4 m2</w:t>
            </w:r>
          </w:p>
        </w:tc>
      </w:tr>
      <w:tr w:rsidR="008478E4" w:rsidRPr="008C63D5" w14:paraId="6499ED6F" w14:textId="77777777" w:rsidTr="00A46354">
        <w:tc>
          <w:tcPr>
            <w:tcW w:w="8156" w:type="dxa"/>
            <w:shd w:val="clear" w:color="auto" w:fill="auto"/>
          </w:tcPr>
          <w:p w14:paraId="6699C12B" w14:textId="77777777" w:rsidR="008478E4" w:rsidRPr="008C63D5" w:rsidRDefault="008478E4" w:rsidP="00A46354">
            <w:pPr>
              <w:jc w:val="center"/>
              <w:rPr>
                <w:lang w:val="lt-LT"/>
              </w:rPr>
            </w:pPr>
            <w:r w:rsidRPr="008C63D5">
              <w:rPr>
                <w:lang w:val="lt-LT"/>
              </w:rPr>
              <w:t>Medinių langų apklijavimas sandarinimo tarpine juosta</w:t>
            </w:r>
          </w:p>
        </w:tc>
        <w:tc>
          <w:tcPr>
            <w:tcW w:w="1619" w:type="dxa"/>
            <w:shd w:val="clear" w:color="auto" w:fill="auto"/>
          </w:tcPr>
          <w:p w14:paraId="33948AB4" w14:textId="77777777" w:rsidR="008478E4" w:rsidRPr="008C63D5" w:rsidRDefault="008478E4" w:rsidP="00A46354">
            <w:pPr>
              <w:jc w:val="center"/>
              <w:rPr>
                <w:lang w:val="lt-LT"/>
              </w:rPr>
            </w:pPr>
            <w:r w:rsidRPr="008C63D5">
              <w:rPr>
                <w:lang w:val="lt-LT"/>
              </w:rPr>
              <w:t>4 m</w:t>
            </w:r>
          </w:p>
        </w:tc>
      </w:tr>
      <w:tr w:rsidR="008478E4" w:rsidRPr="008C63D5" w14:paraId="216588AB" w14:textId="77777777" w:rsidTr="00A46354">
        <w:tc>
          <w:tcPr>
            <w:tcW w:w="8156" w:type="dxa"/>
            <w:shd w:val="clear" w:color="auto" w:fill="auto"/>
          </w:tcPr>
          <w:p w14:paraId="0036B78F" w14:textId="77777777" w:rsidR="008478E4" w:rsidRPr="008C63D5" w:rsidRDefault="008478E4" w:rsidP="00A46354">
            <w:pPr>
              <w:jc w:val="center"/>
              <w:rPr>
                <w:lang w:val="lt-LT"/>
              </w:rPr>
            </w:pPr>
            <w:r w:rsidRPr="008C63D5">
              <w:rPr>
                <w:lang w:val="lt-LT"/>
              </w:rPr>
              <w:t xml:space="preserve">Sienų glaistymas, </w:t>
            </w:r>
            <w:proofErr w:type="spellStart"/>
            <w:r w:rsidRPr="008C63D5">
              <w:rPr>
                <w:lang w:val="lt-LT"/>
              </w:rPr>
              <w:t>slifavimas</w:t>
            </w:r>
            <w:proofErr w:type="spellEnd"/>
            <w:r w:rsidRPr="008C63D5">
              <w:rPr>
                <w:lang w:val="lt-LT"/>
              </w:rPr>
              <w:t>, gruntavimas ir klijavimas vienos spalvos tapetais</w:t>
            </w:r>
          </w:p>
        </w:tc>
        <w:tc>
          <w:tcPr>
            <w:tcW w:w="1619" w:type="dxa"/>
            <w:shd w:val="clear" w:color="auto" w:fill="auto"/>
          </w:tcPr>
          <w:p w14:paraId="4E2CA292" w14:textId="77777777" w:rsidR="008478E4" w:rsidRPr="008C63D5" w:rsidRDefault="008478E4" w:rsidP="00A46354">
            <w:pPr>
              <w:jc w:val="center"/>
            </w:pPr>
            <w:r>
              <w:rPr>
                <w:lang w:val="lt-LT"/>
              </w:rPr>
              <w:t>80</w:t>
            </w:r>
            <w:r w:rsidRPr="008C63D5">
              <w:rPr>
                <w:lang w:val="lt-LT"/>
              </w:rPr>
              <w:t xml:space="preserve"> </w:t>
            </w:r>
            <w:r w:rsidRPr="008C63D5">
              <w:t xml:space="preserve">m2 </w:t>
            </w:r>
          </w:p>
        </w:tc>
      </w:tr>
      <w:tr w:rsidR="008478E4" w:rsidRPr="008C63D5" w14:paraId="362445F4" w14:textId="77777777" w:rsidTr="00A46354">
        <w:tc>
          <w:tcPr>
            <w:tcW w:w="8156" w:type="dxa"/>
            <w:shd w:val="clear" w:color="auto" w:fill="auto"/>
          </w:tcPr>
          <w:p w14:paraId="4F38D0E0" w14:textId="77777777" w:rsidR="008478E4" w:rsidRPr="008C63D5" w:rsidRDefault="008478E4" w:rsidP="00A46354">
            <w:pPr>
              <w:jc w:val="center"/>
              <w:rPr>
                <w:lang w:val="lt-LT"/>
              </w:rPr>
            </w:pPr>
            <w:r w:rsidRPr="008C63D5">
              <w:rPr>
                <w:lang w:val="lt-LT"/>
              </w:rPr>
              <w:t>Vandentiekio bei šildymo sistemos vamzdynų dažymas</w:t>
            </w:r>
          </w:p>
        </w:tc>
        <w:tc>
          <w:tcPr>
            <w:tcW w:w="1619" w:type="dxa"/>
            <w:shd w:val="clear" w:color="auto" w:fill="auto"/>
          </w:tcPr>
          <w:p w14:paraId="51B20986" w14:textId="77777777" w:rsidR="008478E4" w:rsidRPr="008C63D5" w:rsidRDefault="008478E4" w:rsidP="00A46354">
            <w:pPr>
              <w:jc w:val="center"/>
              <w:rPr>
                <w:lang w:val="lt-LT"/>
              </w:rPr>
            </w:pPr>
            <w:r w:rsidRPr="008C63D5">
              <w:rPr>
                <w:lang w:val="lt-LT"/>
              </w:rPr>
              <w:t>2 m2</w:t>
            </w:r>
          </w:p>
        </w:tc>
      </w:tr>
      <w:tr w:rsidR="008478E4" w:rsidRPr="008C63D5" w14:paraId="0B163715" w14:textId="77777777" w:rsidTr="00A46354">
        <w:tc>
          <w:tcPr>
            <w:tcW w:w="8156" w:type="dxa"/>
            <w:shd w:val="clear" w:color="auto" w:fill="auto"/>
          </w:tcPr>
          <w:p w14:paraId="289C672D" w14:textId="77777777" w:rsidR="008478E4" w:rsidRPr="008C63D5" w:rsidRDefault="008478E4" w:rsidP="00A46354">
            <w:pPr>
              <w:jc w:val="center"/>
              <w:rPr>
                <w:lang w:val="lt-LT"/>
              </w:rPr>
            </w:pPr>
            <w:r w:rsidRPr="008C63D5">
              <w:rPr>
                <w:lang w:val="lt-LT"/>
              </w:rPr>
              <w:t>Šildymo prietaisų (radiatorių) dažymas</w:t>
            </w:r>
          </w:p>
        </w:tc>
        <w:tc>
          <w:tcPr>
            <w:tcW w:w="1619" w:type="dxa"/>
            <w:shd w:val="clear" w:color="auto" w:fill="auto"/>
          </w:tcPr>
          <w:p w14:paraId="132EF268" w14:textId="77777777" w:rsidR="008478E4" w:rsidRPr="008C63D5" w:rsidRDefault="008478E4" w:rsidP="00A46354">
            <w:pPr>
              <w:jc w:val="center"/>
              <w:rPr>
                <w:lang w:val="lt-LT"/>
              </w:rPr>
            </w:pPr>
            <w:r w:rsidRPr="008C63D5">
              <w:rPr>
                <w:lang w:val="lt-LT"/>
              </w:rPr>
              <w:t>2 m2</w:t>
            </w:r>
          </w:p>
        </w:tc>
      </w:tr>
      <w:tr w:rsidR="008478E4" w:rsidRPr="008C63D5" w14:paraId="6541C63A" w14:textId="77777777" w:rsidTr="00A46354">
        <w:tc>
          <w:tcPr>
            <w:tcW w:w="8156" w:type="dxa"/>
            <w:shd w:val="clear" w:color="auto" w:fill="auto"/>
          </w:tcPr>
          <w:p w14:paraId="6E4BD60D" w14:textId="77777777" w:rsidR="008478E4" w:rsidRPr="008C63D5" w:rsidRDefault="008478E4" w:rsidP="00A46354">
            <w:pPr>
              <w:jc w:val="center"/>
              <w:rPr>
                <w:lang w:val="lt-LT"/>
              </w:rPr>
            </w:pPr>
            <w:r w:rsidRPr="008C63D5">
              <w:rPr>
                <w:lang w:val="lt-LT"/>
              </w:rPr>
              <w:t>Sienų dažymas drėgmei atspariais dažais (sanitarinis mazgas)</w:t>
            </w:r>
          </w:p>
        </w:tc>
        <w:tc>
          <w:tcPr>
            <w:tcW w:w="1619" w:type="dxa"/>
            <w:shd w:val="clear" w:color="auto" w:fill="auto"/>
          </w:tcPr>
          <w:p w14:paraId="6E5F9E1E" w14:textId="77777777" w:rsidR="008478E4" w:rsidRPr="008C63D5" w:rsidRDefault="008478E4" w:rsidP="00A46354">
            <w:pPr>
              <w:jc w:val="center"/>
              <w:rPr>
                <w:lang w:val="lt-LT"/>
              </w:rPr>
            </w:pPr>
            <w:r w:rsidRPr="008C63D5">
              <w:rPr>
                <w:lang w:val="lt-LT"/>
              </w:rPr>
              <w:t>15 m2</w:t>
            </w:r>
          </w:p>
        </w:tc>
      </w:tr>
      <w:tr w:rsidR="008478E4" w:rsidRPr="008C63D5" w14:paraId="77565B75" w14:textId="77777777" w:rsidTr="00A46354">
        <w:tc>
          <w:tcPr>
            <w:tcW w:w="8156" w:type="dxa"/>
            <w:shd w:val="clear" w:color="auto" w:fill="auto"/>
          </w:tcPr>
          <w:p w14:paraId="275E9D7A" w14:textId="77777777" w:rsidR="008478E4" w:rsidRPr="008C63D5" w:rsidRDefault="008478E4" w:rsidP="00A46354">
            <w:pPr>
              <w:jc w:val="center"/>
              <w:rPr>
                <w:lang w:val="lt-LT"/>
              </w:rPr>
            </w:pPr>
            <w:r w:rsidRPr="008C63D5">
              <w:rPr>
                <w:lang w:val="lt-LT"/>
              </w:rPr>
              <w:t>Kriauklių ir vandens maišytuvų įrengimas ir pajungimas (sanitarinis mazgas)</w:t>
            </w:r>
          </w:p>
        </w:tc>
        <w:tc>
          <w:tcPr>
            <w:tcW w:w="1619" w:type="dxa"/>
            <w:shd w:val="clear" w:color="auto" w:fill="auto"/>
          </w:tcPr>
          <w:p w14:paraId="73CC1534" w14:textId="77777777" w:rsidR="008478E4" w:rsidRPr="008C63D5" w:rsidRDefault="008478E4" w:rsidP="00A46354">
            <w:pPr>
              <w:jc w:val="center"/>
              <w:rPr>
                <w:lang w:val="lt-LT"/>
              </w:rPr>
            </w:pPr>
            <w:r>
              <w:rPr>
                <w:lang w:val="lt-LT"/>
              </w:rPr>
              <w:t>1</w:t>
            </w:r>
            <w:r w:rsidRPr="008C63D5">
              <w:rPr>
                <w:lang w:val="lt-LT"/>
              </w:rPr>
              <w:t xml:space="preserve"> </w:t>
            </w:r>
            <w:proofErr w:type="spellStart"/>
            <w:r w:rsidRPr="008C63D5">
              <w:rPr>
                <w:lang w:val="lt-LT"/>
              </w:rPr>
              <w:t>komp</w:t>
            </w:r>
            <w:proofErr w:type="spellEnd"/>
          </w:p>
        </w:tc>
      </w:tr>
      <w:tr w:rsidR="008478E4" w:rsidRPr="008C63D5" w14:paraId="7933D4D0" w14:textId="77777777" w:rsidTr="00A46354">
        <w:tc>
          <w:tcPr>
            <w:tcW w:w="8156" w:type="dxa"/>
            <w:shd w:val="clear" w:color="auto" w:fill="auto"/>
          </w:tcPr>
          <w:p w14:paraId="46FF832D" w14:textId="77777777" w:rsidR="008478E4" w:rsidRPr="008C63D5" w:rsidRDefault="008478E4" w:rsidP="00A46354">
            <w:pPr>
              <w:jc w:val="center"/>
              <w:rPr>
                <w:lang w:val="lt-LT"/>
              </w:rPr>
            </w:pPr>
            <w:r w:rsidRPr="008C63D5">
              <w:rPr>
                <w:lang w:val="lt-LT"/>
              </w:rPr>
              <w:t>Pastatomų dviejų skyrių spintelių įrengimas</w:t>
            </w:r>
          </w:p>
        </w:tc>
        <w:tc>
          <w:tcPr>
            <w:tcW w:w="1619" w:type="dxa"/>
            <w:shd w:val="clear" w:color="auto" w:fill="auto"/>
          </w:tcPr>
          <w:p w14:paraId="53582FEF" w14:textId="77777777" w:rsidR="008478E4" w:rsidRPr="008C63D5" w:rsidRDefault="008478E4" w:rsidP="00A46354">
            <w:pPr>
              <w:jc w:val="center"/>
              <w:rPr>
                <w:lang w:val="lt-LT"/>
              </w:rPr>
            </w:pPr>
            <w:r>
              <w:rPr>
                <w:lang w:val="lt-LT"/>
              </w:rPr>
              <w:t>1</w:t>
            </w:r>
            <w:r w:rsidRPr="008C63D5">
              <w:rPr>
                <w:lang w:val="lt-LT"/>
              </w:rPr>
              <w:t xml:space="preserve"> </w:t>
            </w:r>
            <w:proofErr w:type="spellStart"/>
            <w:r w:rsidRPr="008C63D5">
              <w:rPr>
                <w:lang w:val="lt-LT"/>
              </w:rPr>
              <w:t>vnt</w:t>
            </w:r>
            <w:proofErr w:type="spellEnd"/>
          </w:p>
        </w:tc>
      </w:tr>
      <w:tr w:rsidR="008478E4" w:rsidRPr="008C63D5" w14:paraId="669A6E72" w14:textId="77777777" w:rsidTr="00A46354">
        <w:tc>
          <w:tcPr>
            <w:tcW w:w="8156" w:type="dxa"/>
            <w:shd w:val="clear" w:color="auto" w:fill="auto"/>
          </w:tcPr>
          <w:p w14:paraId="54782C78" w14:textId="77777777" w:rsidR="008478E4" w:rsidRPr="008C63D5" w:rsidRDefault="008478E4" w:rsidP="00A46354">
            <w:pPr>
              <w:jc w:val="center"/>
              <w:rPr>
                <w:lang w:val="lt-LT"/>
              </w:rPr>
            </w:pPr>
            <w:r w:rsidRPr="008C63D5">
              <w:rPr>
                <w:lang w:val="lt-LT"/>
              </w:rPr>
              <w:t>Plovyklų su vandens maišytuvais į pastatoma spintelę įmontavimas ir pajungimas</w:t>
            </w:r>
          </w:p>
        </w:tc>
        <w:tc>
          <w:tcPr>
            <w:tcW w:w="1619" w:type="dxa"/>
            <w:shd w:val="clear" w:color="auto" w:fill="auto"/>
          </w:tcPr>
          <w:p w14:paraId="214EC9A4" w14:textId="77777777" w:rsidR="008478E4" w:rsidRPr="008C63D5" w:rsidRDefault="008478E4" w:rsidP="00A46354">
            <w:pPr>
              <w:jc w:val="center"/>
              <w:rPr>
                <w:lang w:val="lt-LT"/>
              </w:rPr>
            </w:pPr>
            <w:r>
              <w:rPr>
                <w:lang w:val="lt-LT"/>
              </w:rPr>
              <w:t>1</w:t>
            </w:r>
            <w:r w:rsidRPr="008C63D5">
              <w:rPr>
                <w:lang w:val="lt-LT"/>
              </w:rPr>
              <w:t xml:space="preserve"> </w:t>
            </w:r>
            <w:proofErr w:type="spellStart"/>
            <w:r w:rsidRPr="008C63D5">
              <w:rPr>
                <w:lang w:val="lt-LT"/>
              </w:rPr>
              <w:t>vnt</w:t>
            </w:r>
            <w:proofErr w:type="spellEnd"/>
          </w:p>
        </w:tc>
      </w:tr>
      <w:tr w:rsidR="008478E4" w:rsidRPr="008C63D5" w14:paraId="23F974F2" w14:textId="77777777" w:rsidTr="00A46354">
        <w:tc>
          <w:tcPr>
            <w:tcW w:w="8156" w:type="dxa"/>
            <w:shd w:val="clear" w:color="auto" w:fill="auto"/>
          </w:tcPr>
          <w:p w14:paraId="4D8BEB66" w14:textId="77777777" w:rsidR="008478E4" w:rsidRPr="008C63D5" w:rsidRDefault="008478E4" w:rsidP="00A46354">
            <w:pPr>
              <w:jc w:val="center"/>
              <w:rPr>
                <w:lang w:val="lt-LT"/>
              </w:rPr>
            </w:pPr>
            <w:r w:rsidRPr="008C63D5">
              <w:rPr>
                <w:lang w:val="lt-LT"/>
              </w:rPr>
              <w:t>Grindų iš linoleumo įrengimas</w:t>
            </w:r>
          </w:p>
        </w:tc>
        <w:tc>
          <w:tcPr>
            <w:tcW w:w="1619" w:type="dxa"/>
            <w:shd w:val="clear" w:color="auto" w:fill="auto"/>
          </w:tcPr>
          <w:p w14:paraId="0BD275AF" w14:textId="77777777" w:rsidR="008478E4" w:rsidRPr="008C63D5" w:rsidRDefault="008478E4" w:rsidP="00A46354">
            <w:pPr>
              <w:jc w:val="center"/>
            </w:pPr>
            <w:r>
              <w:rPr>
                <w:lang w:val="lt-LT"/>
              </w:rPr>
              <w:t>35</w:t>
            </w:r>
            <w:r w:rsidRPr="008C63D5">
              <w:t xml:space="preserve"> m2</w:t>
            </w:r>
          </w:p>
        </w:tc>
      </w:tr>
      <w:tr w:rsidR="008478E4" w:rsidRPr="008C63D5" w14:paraId="682A5C82" w14:textId="77777777" w:rsidTr="00A46354">
        <w:tc>
          <w:tcPr>
            <w:tcW w:w="8156" w:type="dxa"/>
            <w:shd w:val="clear" w:color="auto" w:fill="auto"/>
          </w:tcPr>
          <w:p w14:paraId="34082E7F" w14:textId="77777777" w:rsidR="008478E4" w:rsidRPr="008C63D5" w:rsidRDefault="008478E4" w:rsidP="00A46354">
            <w:pPr>
              <w:jc w:val="center"/>
            </w:pPr>
            <w:proofErr w:type="spellStart"/>
            <w:r w:rsidRPr="008C63D5">
              <w:t>Minkštų</w:t>
            </w:r>
            <w:proofErr w:type="spellEnd"/>
            <w:r w:rsidRPr="008C63D5">
              <w:rPr>
                <w:lang w:val="lt-LT"/>
              </w:rPr>
              <w:t xml:space="preserve"> plastmasinių</w:t>
            </w:r>
            <w:r w:rsidRPr="008C63D5">
              <w:t xml:space="preserve"> </w:t>
            </w:r>
            <w:proofErr w:type="spellStart"/>
            <w:r w:rsidRPr="008C63D5">
              <w:t>grindjuosčių</w:t>
            </w:r>
            <w:proofErr w:type="spellEnd"/>
            <w:r w:rsidRPr="008C63D5">
              <w:t xml:space="preserve"> </w:t>
            </w:r>
            <w:proofErr w:type="spellStart"/>
            <w:r w:rsidRPr="008C63D5">
              <w:t>įrengimas</w:t>
            </w:r>
            <w:proofErr w:type="spellEnd"/>
          </w:p>
        </w:tc>
        <w:tc>
          <w:tcPr>
            <w:tcW w:w="1619" w:type="dxa"/>
            <w:shd w:val="clear" w:color="auto" w:fill="auto"/>
          </w:tcPr>
          <w:p w14:paraId="38EC9C06" w14:textId="77777777" w:rsidR="008478E4" w:rsidRPr="008C63D5" w:rsidRDefault="008478E4" w:rsidP="00A46354">
            <w:pPr>
              <w:jc w:val="center"/>
            </w:pPr>
            <w:r>
              <w:rPr>
                <w:lang w:val="lt-LT"/>
              </w:rPr>
              <w:t>35</w:t>
            </w:r>
            <w:r w:rsidRPr="008C63D5">
              <w:t xml:space="preserve"> m</w:t>
            </w:r>
          </w:p>
        </w:tc>
      </w:tr>
      <w:tr w:rsidR="008478E4" w:rsidRPr="008C63D5" w14:paraId="1CCF65BA" w14:textId="77777777" w:rsidTr="00A46354">
        <w:tc>
          <w:tcPr>
            <w:tcW w:w="8156" w:type="dxa"/>
            <w:shd w:val="clear" w:color="auto" w:fill="auto"/>
          </w:tcPr>
          <w:p w14:paraId="3C2BC842" w14:textId="77777777" w:rsidR="008478E4" w:rsidRPr="008C63D5" w:rsidRDefault="008478E4" w:rsidP="00A46354">
            <w:pPr>
              <w:jc w:val="center"/>
            </w:pPr>
            <w:proofErr w:type="spellStart"/>
            <w:r w:rsidRPr="008C63D5">
              <w:t>Buitinių</w:t>
            </w:r>
            <w:proofErr w:type="spellEnd"/>
            <w:r w:rsidRPr="008C63D5">
              <w:t xml:space="preserve"> </w:t>
            </w:r>
            <w:proofErr w:type="spellStart"/>
            <w:r w:rsidRPr="008C63D5">
              <w:t>ventiliacijos</w:t>
            </w:r>
            <w:proofErr w:type="spellEnd"/>
            <w:r w:rsidRPr="008C63D5">
              <w:t xml:space="preserve"> </w:t>
            </w:r>
            <w:proofErr w:type="spellStart"/>
            <w:r w:rsidRPr="008C63D5">
              <w:t>grotelių</w:t>
            </w:r>
            <w:proofErr w:type="spellEnd"/>
            <w:r w:rsidRPr="008C63D5">
              <w:t xml:space="preserve"> </w:t>
            </w:r>
            <w:proofErr w:type="spellStart"/>
            <w:r w:rsidRPr="008C63D5">
              <w:t>montavimas</w:t>
            </w:r>
            <w:proofErr w:type="spellEnd"/>
          </w:p>
        </w:tc>
        <w:tc>
          <w:tcPr>
            <w:tcW w:w="1619" w:type="dxa"/>
            <w:shd w:val="clear" w:color="auto" w:fill="auto"/>
          </w:tcPr>
          <w:p w14:paraId="76AE6E6E" w14:textId="77777777" w:rsidR="008478E4" w:rsidRPr="008C63D5" w:rsidRDefault="008478E4" w:rsidP="00A46354">
            <w:pPr>
              <w:jc w:val="center"/>
            </w:pPr>
            <w:r>
              <w:rPr>
                <w:lang w:val="lt-LT"/>
              </w:rPr>
              <w:t>2</w:t>
            </w:r>
            <w:r w:rsidRPr="008C63D5">
              <w:t xml:space="preserve"> </w:t>
            </w:r>
            <w:proofErr w:type="spellStart"/>
            <w:r w:rsidRPr="008C63D5">
              <w:t>vnt</w:t>
            </w:r>
            <w:proofErr w:type="spellEnd"/>
          </w:p>
        </w:tc>
      </w:tr>
      <w:tr w:rsidR="008478E4" w:rsidRPr="008C63D5" w14:paraId="52D3AEA7" w14:textId="77777777" w:rsidTr="00A46354">
        <w:tc>
          <w:tcPr>
            <w:tcW w:w="8156" w:type="dxa"/>
            <w:shd w:val="clear" w:color="auto" w:fill="auto"/>
          </w:tcPr>
          <w:p w14:paraId="5B7E5C79" w14:textId="77777777" w:rsidR="008478E4" w:rsidRPr="008C63D5" w:rsidRDefault="008478E4" w:rsidP="00A46354">
            <w:pPr>
              <w:jc w:val="center"/>
              <w:rPr>
                <w:lang w:val="lt-LT"/>
              </w:rPr>
            </w:pPr>
            <w:r w:rsidRPr="008C63D5">
              <w:rPr>
                <w:lang w:val="lt-LT"/>
              </w:rPr>
              <w:t>Elektros instaliacijos laidų montavimas loveliuose (butai)</w:t>
            </w:r>
          </w:p>
        </w:tc>
        <w:tc>
          <w:tcPr>
            <w:tcW w:w="1619" w:type="dxa"/>
            <w:shd w:val="clear" w:color="auto" w:fill="auto"/>
          </w:tcPr>
          <w:p w14:paraId="19AE67E0" w14:textId="77777777" w:rsidR="008478E4" w:rsidRPr="008C63D5" w:rsidRDefault="008478E4" w:rsidP="00A46354">
            <w:pPr>
              <w:jc w:val="center"/>
              <w:rPr>
                <w:lang w:val="lt-LT"/>
              </w:rPr>
            </w:pPr>
            <w:r w:rsidRPr="008C63D5">
              <w:rPr>
                <w:lang w:val="lt-LT"/>
              </w:rPr>
              <w:t>120 m</w:t>
            </w:r>
          </w:p>
        </w:tc>
      </w:tr>
      <w:tr w:rsidR="008478E4" w:rsidRPr="008C63D5" w14:paraId="499AF79D" w14:textId="77777777" w:rsidTr="00A46354">
        <w:tc>
          <w:tcPr>
            <w:tcW w:w="8156" w:type="dxa"/>
            <w:shd w:val="clear" w:color="auto" w:fill="auto"/>
          </w:tcPr>
          <w:p w14:paraId="1DE011F0" w14:textId="77777777" w:rsidR="008478E4" w:rsidRPr="008C63D5" w:rsidRDefault="008478E4" w:rsidP="00A46354">
            <w:pPr>
              <w:jc w:val="center"/>
              <w:rPr>
                <w:lang w:val="lt-LT"/>
              </w:rPr>
            </w:pPr>
            <w:r w:rsidRPr="008C63D5">
              <w:rPr>
                <w:lang w:val="lt-LT"/>
              </w:rPr>
              <w:t>Elektros instaliacijos laidų montavimas nuo koridoriuje esančio elektros paskirstymo skydo iki bute naujai įrengiamo skydo montavimas loveliuose  ir pajungimas</w:t>
            </w:r>
          </w:p>
        </w:tc>
        <w:tc>
          <w:tcPr>
            <w:tcW w:w="1619" w:type="dxa"/>
            <w:shd w:val="clear" w:color="auto" w:fill="auto"/>
          </w:tcPr>
          <w:p w14:paraId="381CF2CA" w14:textId="77777777" w:rsidR="008478E4" w:rsidRPr="008C63D5" w:rsidRDefault="008478E4" w:rsidP="00A46354">
            <w:pPr>
              <w:jc w:val="center"/>
              <w:rPr>
                <w:lang w:val="lt-LT"/>
              </w:rPr>
            </w:pPr>
            <w:r>
              <w:rPr>
                <w:lang w:val="lt-LT"/>
              </w:rPr>
              <w:t>15</w:t>
            </w:r>
            <w:r w:rsidRPr="008C63D5">
              <w:rPr>
                <w:lang w:val="lt-LT"/>
              </w:rPr>
              <w:t xml:space="preserve"> m</w:t>
            </w:r>
          </w:p>
        </w:tc>
      </w:tr>
      <w:tr w:rsidR="008478E4" w:rsidRPr="008C63D5" w14:paraId="24565211" w14:textId="77777777" w:rsidTr="00A46354">
        <w:tc>
          <w:tcPr>
            <w:tcW w:w="8156" w:type="dxa"/>
            <w:shd w:val="clear" w:color="auto" w:fill="auto"/>
          </w:tcPr>
          <w:p w14:paraId="591A1FC5" w14:textId="77777777" w:rsidR="008478E4" w:rsidRPr="008C63D5" w:rsidRDefault="008478E4" w:rsidP="00A46354">
            <w:pPr>
              <w:jc w:val="center"/>
              <w:rPr>
                <w:lang w:val="lt-LT"/>
              </w:rPr>
            </w:pPr>
            <w:r w:rsidRPr="008C63D5">
              <w:rPr>
                <w:lang w:val="lt-LT"/>
              </w:rPr>
              <w:t>Ant sienų montuojamų kištukinių lizdų montavimas ir pajungimas prie naujai sumontuotų elektros instaliacijos laidų (po 3 vnt.)</w:t>
            </w:r>
          </w:p>
        </w:tc>
        <w:tc>
          <w:tcPr>
            <w:tcW w:w="1619" w:type="dxa"/>
            <w:shd w:val="clear" w:color="auto" w:fill="auto"/>
          </w:tcPr>
          <w:p w14:paraId="5A41AB52" w14:textId="77777777" w:rsidR="008478E4" w:rsidRPr="008C63D5" w:rsidRDefault="008478E4" w:rsidP="00A46354">
            <w:pPr>
              <w:jc w:val="center"/>
              <w:rPr>
                <w:lang w:val="lt-LT"/>
              </w:rPr>
            </w:pPr>
            <w:r>
              <w:rPr>
                <w:lang w:val="lt-LT"/>
              </w:rPr>
              <w:t>9</w:t>
            </w:r>
            <w:r w:rsidRPr="008C63D5">
              <w:rPr>
                <w:lang w:val="lt-LT"/>
              </w:rPr>
              <w:t xml:space="preserve"> </w:t>
            </w:r>
            <w:proofErr w:type="spellStart"/>
            <w:r w:rsidRPr="008C63D5">
              <w:rPr>
                <w:lang w:val="lt-LT"/>
              </w:rPr>
              <w:t>kompl</w:t>
            </w:r>
            <w:proofErr w:type="spellEnd"/>
          </w:p>
        </w:tc>
      </w:tr>
      <w:tr w:rsidR="008478E4" w:rsidRPr="008C63D5" w14:paraId="0E05DA85" w14:textId="77777777" w:rsidTr="00A46354">
        <w:tc>
          <w:tcPr>
            <w:tcW w:w="8156" w:type="dxa"/>
            <w:shd w:val="clear" w:color="auto" w:fill="auto"/>
          </w:tcPr>
          <w:p w14:paraId="1E971185" w14:textId="77777777" w:rsidR="008478E4" w:rsidRPr="008C63D5" w:rsidRDefault="008478E4" w:rsidP="00A46354">
            <w:pPr>
              <w:jc w:val="center"/>
              <w:rPr>
                <w:lang w:val="lt-LT"/>
              </w:rPr>
            </w:pPr>
            <w:r w:rsidRPr="008C63D5">
              <w:rPr>
                <w:lang w:val="lt-LT"/>
              </w:rPr>
              <w:t>Ant sienų montuojamų jungiklių (3 klavišų) montavimas ir pajungimas prie naujai sumontuotų elektros instaliacijos laidų</w:t>
            </w:r>
          </w:p>
        </w:tc>
        <w:tc>
          <w:tcPr>
            <w:tcW w:w="1619" w:type="dxa"/>
            <w:shd w:val="clear" w:color="auto" w:fill="auto"/>
          </w:tcPr>
          <w:p w14:paraId="2487EFC3" w14:textId="77777777" w:rsidR="008478E4" w:rsidRPr="008C63D5" w:rsidRDefault="008478E4" w:rsidP="00A46354">
            <w:pPr>
              <w:jc w:val="center"/>
            </w:pPr>
            <w:r>
              <w:rPr>
                <w:lang w:val="lt-LT"/>
              </w:rPr>
              <w:t>3</w:t>
            </w:r>
            <w:r w:rsidRPr="008C63D5">
              <w:t xml:space="preserve"> </w:t>
            </w:r>
            <w:proofErr w:type="spellStart"/>
            <w:r w:rsidRPr="008C63D5">
              <w:t>vnt</w:t>
            </w:r>
            <w:proofErr w:type="spellEnd"/>
          </w:p>
        </w:tc>
      </w:tr>
      <w:tr w:rsidR="008478E4" w:rsidRPr="008C63D5" w14:paraId="42B9F9C9" w14:textId="77777777" w:rsidTr="00A46354">
        <w:tc>
          <w:tcPr>
            <w:tcW w:w="8156" w:type="dxa"/>
            <w:shd w:val="clear" w:color="auto" w:fill="auto"/>
          </w:tcPr>
          <w:p w14:paraId="119CC928" w14:textId="77777777" w:rsidR="008478E4" w:rsidRPr="008C63D5" w:rsidRDefault="008478E4" w:rsidP="00A46354">
            <w:pPr>
              <w:jc w:val="center"/>
              <w:rPr>
                <w:lang w:val="lt-LT"/>
              </w:rPr>
            </w:pPr>
            <w:r w:rsidRPr="008C63D5">
              <w:rPr>
                <w:lang w:val="lt-LT"/>
              </w:rPr>
              <w:t>Apvalių LED šviestuvų ant lubų įrengimas ir pajungimas prie elektros instaliacijos laidų bei jungiklių</w:t>
            </w:r>
          </w:p>
        </w:tc>
        <w:tc>
          <w:tcPr>
            <w:tcW w:w="1619" w:type="dxa"/>
            <w:shd w:val="clear" w:color="auto" w:fill="auto"/>
          </w:tcPr>
          <w:p w14:paraId="46DDB6C8" w14:textId="77777777" w:rsidR="008478E4" w:rsidRPr="008C63D5" w:rsidRDefault="008478E4" w:rsidP="00A46354">
            <w:pPr>
              <w:jc w:val="center"/>
              <w:rPr>
                <w:lang w:val="lt-LT"/>
              </w:rPr>
            </w:pPr>
            <w:r>
              <w:rPr>
                <w:lang w:val="lt-LT"/>
              </w:rPr>
              <w:t>8</w:t>
            </w:r>
            <w:r w:rsidRPr="008C63D5">
              <w:rPr>
                <w:lang w:val="lt-LT"/>
              </w:rPr>
              <w:t xml:space="preserve"> </w:t>
            </w:r>
            <w:proofErr w:type="spellStart"/>
            <w:r w:rsidRPr="008C63D5">
              <w:rPr>
                <w:lang w:val="lt-LT"/>
              </w:rPr>
              <w:t>vnt</w:t>
            </w:r>
            <w:proofErr w:type="spellEnd"/>
          </w:p>
        </w:tc>
      </w:tr>
      <w:tr w:rsidR="008478E4" w:rsidRPr="008C63D5" w14:paraId="2D55FF4D" w14:textId="77777777" w:rsidTr="00A46354">
        <w:tc>
          <w:tcPr>
            <w:tcW w:w="8156" w:type="dxa"/>
            <w:shd w:val="clear" w:color="auto" w:fill="auto"/>
          </w:tcPr>
          <w:p w14:paraId="73B079C5" w14:textId="77777777" w:rsidR="008478E4" w:rsidRPr="008C63D5" w:rsidRDefault="008478E4" w:rsidP="00A46354">
            <w:pPr>
              <w:jc w:val="center"/>
              <w:rPr>
                <w:lang w:val="lt-LT"/>
              </w:rPr>
            </w:pPr>
            <w:r w:rsidRPr="008C63D5">
              <w:rPr>
                <w:lang w:val="lt-LT"/>
              </w:rPr>
              <w:t>Autonominių gaisro daviklių montavimas</w:t>
            </w:r>
          </w:p>
        </w:tc>
        <w:tc>
          <w:tcPr>
            <w:tcW w:w="1619" w:type="dxa"/>
            <w:shd w:val="clear" w:color="auto" w:fill="auto"/>
          </w:tcPr>
          <w:p w14:paraId="543C6E08" w14:textId="77777777" w:rsidR="008478E4" w:rsidRPr="008C63D5" w:rsidRDefault="008478E4" w:rsidP="00A46354">
            <w:pPr>
              <w:jc w:val="center"/>
              <w:rPr>
                <w:lang w:val="lt-LT"/>
              </w:rPr>
            </w:pPr>
            <w:r>
              <w:rPr>
                <w:lang w:val="lt-LT"/>
              </w:rPr>
              <w:t>3</w:t>
            </w:r>
            <w:r w:rsidRPr="008C63D5">
              <w:rPr>
                <w:lang w:val="lt-LT"/>
              </w:rPr>
              <w:t xml:space="preserve"> </w:t>
            </w:r>
            <w:proofErr w:type="spellStart"/>
            <w:r w:rsidRPr="008C63D5">
              <w:rPr>
                <w:lang w:val="lt-LT"/>
              </w:rPr>
              <w:t>vnt</w:t>
            </w:r>
            <w:proofErr w:type="spellEnd"/>
          </w:p>
        </w:tc>
      </w:tr>
      <w:tr w:rsidR="008478E4" w:rsidRPr="008C63D5" w14:paraId="0AB71802" w14:textId="77777777" w:rsidTr="00A46354">
        <w:trPr>
          <w:trHeight w:val="197"/>
        </w:trPr>
        <w:tc>
          <w:tcPr>
            <w:tcW w:w="8156" w:type="dxa"/>
            <w:shd w:val="clear" w:color="auto" w:fill="auto"/>
          </w:tcPr>
          <w:p w14:paraId="572FF102" w14:textId="77777777" w:rsidR="008478E4" w:rsidRPr="008C63D5" w:rsidRDefault="008478E4" w:rsidP="00A46354">
            <w:pPr>
              <w:jc w:val="center"/>
              <w:rPr>
                <w:lang w:val="lt-LT"/>
              </w:rPr>
            </w:pPr>
            <w:r w:rsidRPr="008C63D5">
              <w:rPr>
                <w:lang w:val="lt-LT"/>
              </w:rPr>
              <w:t xml:space="preserve">Statybinių ir buitinių šiukšlių išnėšimas, išvežimas ir utilizavimas (pateikiama atliekų utilizavimo deklaracija) </w:t>
            </w:r>
          </w:p>
        </w:tc>
        <w:tc>
          <w:tcPr>
            <w:tcW w:w="1619" w:type="dxa"/>
            <w:shd w:val="clear" w:color="auto" w:fill="auto"/>
          </w:tcPr>
          <w:p w14:paraId="653DB0DE" w14:textId="77777777" w:rsidR="008478E4" w:rsidRPr="008C63D5" w:rsidRDefault="008478E4" w:rsidP="00A46354">
            <w:pPr>
              <w:jc w:val="center"/>
              <w:rPr>
                <w:lang w:val="lt-LT"/>
              </w:rPr>
            </w:pPr>
            <w:r>
              <w:rPr>
                <w:lang w:val="lt-LT"/>
              </w:rPr>
              <w:t>2</w:t>
            </w:r>
            <w:r w:rsidRPr="008C63D5">
              <w:t xml:space="preserve"> </w:t>
            </w:r>
            <w:r w:rsidRPr="008C63D5">
              <w:rPr>
                <w:lang w:val="lt-LT"/>
              </w:rPr>
              <w:t>t</w:t>
            </w:r>
          </w:p>
        </w:tc>
      </w:tr>
    </w:tbl>
    <w:p w14:paraId="68664048" w14:textId="10F74F3C" w:rsidR="008478E4" w:rsidRDefault="008478E4" w:rsidP="00A34FD3">
      <w:pPr>
        <w:shd w:val="clear" w:color="auto" w:fill="FFFFFF"/>
        <w:ind w:right="8"/>
        <w:jc w:val="both"/>
        <w:rPr>
          <w:bCs/>
          <w:lang w:val="lt-LT"/>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1"/>
      </w:tblGrid>
      <w:tr w:rsidR="00A34FD3" w:rsidRPr="00A60777" w14:paraId="40021F50" w14:textId="77777777" w:rsidTr="00A34FD3">
        <w:trPr>
          <w:tblHeader/>
        </w:trPr>
        <w:tc>
          <w:tcPr>
            <w:tcW w:w="9781" w:type="dxa"/>
            <w:vAlign w:val="center"/>
          </w:tcPr>
          <w:p w14:paraId="4B1D5992" w14:textId="77777777" w:rsidR="00A34FD3" w:rsidRPr="00A60777" w:rsidRDefault="00A34FD3" w:rsidP="00C60BE7">
            <w:pPr>
              <w:ind w:right="459"/>
              <w:jc w:val="center"/>
              <w:rPr>
                <w:b/>
                <w:lang w:val="lt-LT"/>
              </w:rPr>
            </w:pPr>
            <w:r w:rsidRPr="00A60777">
              <w:rPr>
                <w:b/>
                <w:lang w:val="lt-LT"/>
              </w:rPr>
              <w:t>Darbų aprašymas</w:t>
            </w:r>
          </w:p>
        </w:tc>
      </w:tr>
      <w:tr w:rsidR="00A34FD3" w:rsidRPr="001E69E4" w14:paraId="04A60CE6" w14:textId="77777777" w:rsidTr="00A34FD3">
        <w:trPr>
          <w:trHeight w:val="242"/>
        </w:trPr>
        <w:tc>
          <w:tcPr>
            <w:tcW w:w="9781" w:type="dxa"/>
          </w:tcPr>
          <w:p w14:paraId="2C7821C5" w14:textId="77777777" w:rsidR="00A34FD3" w:rsidRPr="00A60777" w:rsidRDefault="00A34FD3" w:rsidP="00C60BE7">
            <w:pPr>
              <w:tabs>
                <w:tab w:val="left" w:pos="136"/>
                <w:tab w:val="left" w:pos="420"/>
                <w:tab w:val="left" w:pos="736"/>
              </w:tabs>
              <w:suppressAutoHyphens/>
              <w:jc w:val="both"/>
              <w:rPr>
                <w:b/>
                <w:bCs/>
                <w:lang w:val="lt-LT"/>
              </w:rPr>
            </w:pPr>
            <w:r w:rsidRPr="00A60777">
              <w:rPr>
                <w:b/>
                <w:bCs/>
                <w:lang w:val="lt-LT"/>
              </w:rPr>
              <w:t xml:space="preserve">Senos grindų dangos ardymas, grindų konstrukcijos </w:t>
            </w:r>
            <w:r>
              <w:rPr>
                <w:b/>
                <w:bCs/>
                <w:lang w:val="lt-LT"/>
              </w:rPr>
              <w:t>šlifavimas, remontas</w:t>
            </w:r>
            <w:r w:rsidRPr="00A60777">
              <w:rPr>
                <w:b/>
                <w:bCs/>
                <w:lang w:val="lt-LT"/>
              </w:rPr>
              <w:t xml:space="preserve">, naujų grindų įrengimas: </w:t>
            </w:r>
          </w:p>
          <w:p w14:paraId="17B45703" w14:textId="77777777" w:rsidR="00A34FD3" w:rsidRPr="00A60777" w:rsidRDefault="00A34FD3" w:rsidP="00C60BE7">
            <w:pPr>
              <w:numPr>
                <w:ilvl w:val="0"/>
                <w:numId w:val="1"/>
              </w:numPr>
              <w:tabs>
                <w:tab w:val="left" w:pos="136"/>
                <w:tab w:val="left" w:pos="420"/>
                <w:tab w:val="left" w:pos="736"/>
              </w:tabs>
              <w:suppressAutoHyphens/>
              <w:jc w:val="both"/>
              <w:rPr>
                <w:b/>
                <w:lang w:val="lt-LT"/>
              </w:rPr>
            </w:pPr>
            <w:r w:rsidRPr="00A60777">
              <w:rPr>
                <w:b/>
                <w:bCs/>
                <w:lang w:val="lt-LT"/>
              </w:rPr>
              <w:t>Senos grindų dangos ardymas (linoleumo danga).</w:t>
            </w:r>
          </w:p>
          <w:p w14:paraId="7C7ADCC3" w14:textId="77777777" w:rsidR="00A34FD3" w:rsidRPr="00A60777" w:rsidRDefault="00A34FD3" w:rsidP="00C60BE7">
            <w:pPr>
              <w:numPr>
                <w:ilvl w:val="0"/>
                <w:numId w:val="1"/>
              </w:numPr>
              <w:tabs>
                <w:tab w:val="left" w:pos="136"/>
                <w:tab w:val="left" w:pos="420"/>
                <w:tab w:val="left" w:pos="736"/>
              </w:tabs>
              <w:suppressAutoHyphens/>
              <w:jc w:val="both"/>
              <w:rPr>
                <w:b/>
                <w:lang w:val="lt-LT"/>
              </w:rPr>
            </w:pPr>
            <w:r w:rsidRPr="00A60777">
              <w:rPr>
                <w:b/>
                <w:bCs/>
                <w:lang w:val="lt-LT"/>
              </w:rPr>
              <w:t xml:space="preserve">Senos grindų konstrukcijos </w:t>
            </w:r>
            <w:r>
              <w:rPr>
                <w:b/>
                <w:bCs/>
                <w:lang w:val="lt-LT"/>
              </w:rPr>
              <w:t>šlifavimas,</w:t>
            </w:r>
            <w:r w:rsidRPr="00A60777">
              <w:rPr>
                <w:b/>
                <w:bCs/>
                <w:lang w:val="lt-LT"/>
              </w:rPr>
              <w:t xml:space="preserve"> </w:t>
            </w:r>
            <w:r>
              <w:rPr>
                <w:b/>
                <w:bCs/>
                <w:lang w:val="lt-LT"/>
              </w:rPr>
              <w:t>remontas.</w:t>
            </w:r>
          </w:p>
          <w:p w14:paraId="10741A68" w14:textId="77777777" w:rsidR="00A34FD3" w:rsidRPr="00A60777" w:rsidRDefault="00A34FD3" w:rsidP="00C60BE7">
            <w:pPr>
              <w:numPr>
                <w:ilvl w:val="0"/>
                <w:numId w:val="1"/>
              </w:numPr>
              <w:tabs>
                <w:tab w:val="left" w:pos="136"/>
                <w:tab w:val="left" w:pos="420"/>
                <w:tab w:val="left" w:pos="736"/>
              </w:tabs>
              <w:suppressAutoHyphens/>
              <w:jc w:val="both"/>
              <w:rPr>
                <w:b/>
                <w:lang w:val="lt-LT"/>
              </w:rPr>
            </w:pPr>
            <w:r>
              <w:rPr>
                <w:b/>
                <w:bCs/>
                <w:lang w:val="lt-LT"/>
              </w:rPr>
              <w:t>Esamų</w:t>
            </w:r>
            <w:r w:rsidRPr="00A60777">
              <w:rPr>
                <w:b/>
                <w:bCs/>
                <w:lang w:val="lt-LT"/>
              </w:rPr>
              <w:t xml:space="preserve"> grindų konstrukcij</w:t>
            </w:r>
            <w:r>
              <w:rPr>
                <w:b/>
                <w:bCs/>
                <w:lang w:val="lt-LT"/>
              </w:rPr>
              <w:t>os remontas.</w:t>
            </w:r>
          </w:p>
          <w:p w14:paraId="5125BB1B" w14:textId="77777777" w:rsidR="00A34FD3" w:rsidRDefault="00A34FD3" w:rsidP="00C60BE7">
            <w:pPr>
              <w:tabs>
                <w:tab w:val="left" w:pos="136"/>
                <w:tab w:val="left" w:pos="420"/>
                <w:tab w:val="left" w:pos="736"/>
              </w:tabs>
              <w:suppressAutoHyphens/>
              <w:jc w:val="both"/>
              <w:rPr>
                <w:bCs/>
                <w:lang w:val="lt-LT"/>
              </w:rPr>
            </w:pPr>
            <w:r>
              <w:rPr>
                <w:bCs/>
                <w:lang w:val="lt-LT"/>
              </w:rPr>
              <w:t>Pažeista g</w:t>
            </w:r>
            <w:r w:rsidRPr="00A60777">
              <w:rPr>
                <w:bCs/>
                <w:lang w:val="lt-LT"/>
              </w:rPr>
              <w:t>rindų konstrukcija turi būti armuota, iš armatūros tinklo S500, betono markė XO C20/25, betonas privalo būti sutankintas. Įgavus betonui 50 % stiprumo galimi kiti darbai.</w:t>
            </w:r>
          </w:p>
          <w:p w14:paraId="2F87E4E9" w14:textId="77777777" w:rsidR="00A34FD3" w:rsidRPr="003B26CD" w:rsidRDefault="00A34FD3" w:rsidP="00C60BE7">
            <w:pPr>
              <w:pStyle w:val="Sraopastraipa"/>
              <w:numPr>
                <w:ilvl w:val="0"/>
                <w:numId w:val="1"/>
              </w:numPr>
              <w:tabs>
                <w:tab w:val="left" w:pos="136"/>
                <w:tab w:val="left" w:pos="420"/>
                <w:tab w:val="left" w:pos="736"/>
              </w:tabs>
              <w:suppressAutoHyphens/>
              <w:jc w:val="both"/>
              <w:rPr>
                <w:b/>
                <w:lang w:val="lt-LT"/>
              </w:rPr>
            </w:pPr>
            <w:r w:rsidRPr="003B26CD">
              <w:rPr>
                <w:b/>
                <w:lang w:val="lt-LT"/>
              </w:rPr>
              <w:t xml:space="preserve">Grindų danga linoleumas. </w:t>
            </w:r>
          </w:p>
          <w:p w14:paraId="0B6579EB" w14:textId="77777777" w:rsidR="00A34FD3" w:rsidRDefault="00A34FD3" w:rsidP="00C60BE7">
            <w:pPr>
              <w:tabs>
                <w:tab w:val="left" w:pos="136"/>
                <w:tab w:val="left" w:pos="420"/>
                <w:tab w:val="left" w:pos="736"/>
              </w:tabs>
              <w:suppressAutoHyphens/>
              <w:jc w:val="both"/>
              <w:rPr>
                <w:bCs/>
                <w:lang w:val="lt-LT"/>
              </w:rPr>
            </w:pPr>
            <w:r>
              <w:rPr>
                <w:bCs/>
                <w:lang w:val="lt-LT"/>
              </w:rPr>
              <w:t>H</w:t>
            </w:r>
            <w:r w:rsidRPr="003B26CD">
              <w:rPr>
                <w:bCs/>
                <w:lang w:val="lt-LT"/>
              </w:rPr>
              <w:t>eterogeninė PVC danga.</w:t>
            </w:r>
          </w:p>
          <w:p w14:paraId="4F02D37C" w14:textId="77777777" w:rsidR="00A34FD3" w:rsidRDefault="00A34FD3" w:rsidP="00C60BE7">
            <w:pPr>
              <w:tabs>
                <w:tab w:val="left" w:pos="136"/>
                <w:tab w:val="left" w:pos="420"/>
                <w:tab w:val="left" w:pos="736"/>
              </w:tabs>
              <w:suppressAutoHyphens/>
              <w:jc w:val="both"/>
              <w:rPr>
                <w:bCs/>
                <w:lang w:val="lt-LT"/>
              </w:rPr>
            </w:pPr>
            <w:r>
              <w:rPr>
                <w:bCs/>
                <w:lang w:val="lt-LT"/>
              </w:rPr>
              <w:t>Bendras dangos storis 2.2-3 mm.</w:t>
            </w:r>
          </w:p>
          <w:p w14:paraId="3A780ED8" w14:textId="77777777" w:rsidR="00A34FD3" w:rsidRDefault="00A34FD3" w:rsidP="00C60BE7">
            <w:pPr>
              <w:tabs>
                <w:tab w:val="left" w:pos="136"/>
                <w:tab w:val="left" w:pos="420"/>
                <w:tab w:val="left" w:pos="736"/>
              </w:tabs>
              <w:suppressAutoHyphens/>
              <w:jc w:val="both"/>
              <w:rPr>
                <w:bCs/>
                <w:lang w:val="lt-LT"/>
              </w:rPr>
            </w:pPr>
            <w:r>
              <w:rPr>
                <w:bCs/>
                <w:lang w:val="lt-LT"/>
              </w:rPr>
              <w:t>Dėvimojo sluoksnio storis 0.4-0.6 mm.</w:t>
            </w:r>
          </w:p>
          <w:p w14:paraId="2ADE434C" w14:textId="77777777" w:rsidR="00A34FD3" w:rsidRPr="003B26CD" w:rsidRDefault="00A34FD3" w:rsidP="00C60BE7">
            <w:pPr>
              <w:tabs>
                <w:tab w:val="left" w:pos="136"/>
                <w:tab w:val="left" w:pos="420"/>
                <w:tab w:val="left" w:pos="736"/>
              </w:tabs>
              <w:suppressAutoHyphens/>
              <w:jc w:val="both"/>
              <w:rPr>
                <w:bCs/>
                <w:lang w:val="lt-LT"/>
              </w:rPr>
            </w:pPr>
            <w:r>
              <w:rPr>
                <w:bCs/>
                <w:lang w:val="lt-LT"/>
              </w:rPr>
              <w:t>Atsparumo klasė 32</w:t>
            </w:r>
          </w:p>
          <w:p w14:paraId="2BC87162" w14:textId="77777777" w:rsidR="00A34FD3" w:rsidRPr="003B26CD" w:rsidRDefault="00A34FD3" w:rsidP="00C60BE7">
            <w:pPr>
              <w:tabs>
                <w:tab w:val="left" w:pos="136"/>
                <w:tab w:val="left" w:pos="420"/>
                <w:tab w:val="left" w:pos="736"/>
              </w:tabs>
              <w:suppressAutoHyphens/>
              <w:jc w:val="both"/>
              <w:rPr>
                <w:bCs/>
                <w:lang w:val="lt-LT"/>
              </w:rPr>
            </w:pPr>
            <w:r w:rsidRPr="003B26CD">
              <w:rPr>
                <w:bCs/>
                <w:lang w:val="lt-LT"/>
              </w:rPr>
              <w:t xml:space="preserve">Degumo klasė </w:t>
            </w:r>
            <w:proofErr w:type="spellStart"/>
            <w:r w:rsidRPr="003B26CD">
              <w:rPr>
                <w:bCs/>
                <w:lang w:val="lt-LT"/>
              </w:rPr>
              <w:t>Bfls</w:t>
            </w:r>
            <w:proofErr w:type="spellEnd"/>
            <w:r w:rsidRPr="003B26CD">
              <w:rPr>
                <w:bCs/>
                <w:lang w:val="lt-LT"/>
              </w:rPr>
              <w:t xml:space="preserve"> – 1.</w:t>
            </w:r>
          </w:p>
          <w:p w14:paraId="43B28DF9" w14:textId="77777777" w:rsidR="00A34FD3" w:rsidRPr="003B26CD" w:rsidRDefault="00A34FD3" w:rsidP="00C60BE7">
            <w:pPr>
              <w:tabs>
                <w:tab w:val="left" w:pos="136"/>
                <w:tab w:val="left" w:pos="420"/>
                <w:tab w:val="left" w:pos="736"/>
              </w:tabs>
              <w:suppressAutoHyphens/>
              <w:jc w:val="both"/>
              <w:rPr>
                <w:bCs/>
                <w:lang w:val="lt-LT"/>
              </w:rPr>
            </w:pPr>
            <w:r w:rsidRPr="003B26CD">
              <w:rPr>
                <w:bCs/>
                <w:lang w:val="lt-LT"/>
              </w:rPr>
              <w:t>Slydimo koeficientas R10.</w:t>
            </w:r>
          </w:p>
          <w:p w14:paraId="33FD6D56" w14:textId="77777777" w:rsidR="00A34FD3" w:rsidRPr="003B26CD" w:rsidRDefault="00A34FD3" w:rsidP="00C60BE7">
            <w:pPr>
              <w:tabs>
                <w:tab w:val="left" w:pos="136"/>
                <w:tab w:val="left" w:pos="420"/>
                <w:tab w:val="left" w:pos="736"/>
              </w:tabs>
              <w:suppressAutoHyphens/>
              <w:jc w:val="both"/>
              <w:rPr>
                <w:bCs/>
                <w:lang w:val="lt-LT"/>
              </w:rPr>
            </w:pPr>
            <w:r w:rsidRPr="003B26CD">
              <w:rPr>
                <w:bCs/>
                <w:lang w:val="lt-LT"/>
              </w:rPr>
              <w:t>Dilumo grupė T.</w:t>
            </w:r>
          </w:p>
          <w:p w14:paraId="1C585AF4" w14:textId="77777777" w:rsidR="00A34FD3" w:rsidRPr="001E69E4" w:rsidRDefault="00A34FD3" w:rsidP="00C60BE7">
            <w:pPr>
              <w:shd w:val="clear" w:color="auto" w:fill="FFFFFF"/>
              <w:jc w:val="both"/>
              <w:rPr>
                <w:bCs/>
                <w:lang w:val="lt-LT"/>
              </w:rPr>
            </w:pPr>
            <w:r>
              <w:rPr>
                <w:bCs/>
                <w:lang w:val="lt-LT"/>
              </w:rPr>
              <w:lastRenderedPageBreak/>
              <w:t xml:space="preserve">Grindjuostės plastmasinės. </w:t>
            </w:r>
          </w:p>
        </w:tc>
      </w:tr>
      <w:tr w:rsidR="00A34FD3" w:rsidRPr="00D97B12" w14:paraId="652AE200" w14:textId="77777777" w:rsidTr="00A34FD3">
        <w:trPr>
          <w:trHeight w:val="2213"/>
        </w:trPr>
        <w:tc>
          <w:tcPr>
            <w:tcW w:w="9781" w:type="dxa"/>
            <w:tcBorders>
              <w:top w:val="single" w:sz="4" w:space="0" w:color="auto"/>
              <w:left w:val="single" w:sz="4" w:space="0" w:color="auto"/>
              <w:bottom w:val="single" w:sz="4" w:space="0" w:color="auto"/>
              <w:right w:val="single" w:sz="4" w:space="0" w:color="auto"/>
            </w:tcBorders>
          </w:tcPr>
          <w:p w14:paraId="71498741" w14:textId="77777777" w:rsidR="00A34FD3" w:rsidRPr="009B43D1" w:rsidRDefault="00A34FD3" w:rsidP="00C60BE7">
            <w:pPr>
              <w:tabs>
                <w:tab w:val="left" w:pos="136"/>
                <w:tab w:val="left" w:pos="420"/>
                <w:tab w:val="left" w:pos="736"/>
              </w:tabs>
              <w:suppressAutoHyphens/>
              <w:jc w:val="both"/>
              <w:rPr>
                <w:b/>
                <w:bCs/>
                <w:lang w:val="lt-LT"/>
              </w:rPr>
            </w:pPr>
            <w:r w:rsidRPr="009B43D1">
              <w:rPr>
                <w:b/>
                <w:bCs/>
                <w:lang w:val="lt-LT"/>
              </w:rPr>
              <w:lastRenderedPageBreak/>
              <w:t>Senų tapetų nuplėšimas, sienų</w:t>
            </w:r>
            <w:r>
              <w:rPr>
                <w:b/>
                <w:bCs/>
                <w:lang w:val="lt-LT"/>
              </w:rPr>
              <w:t xml:space="preserve"> glaistymas, šlifavimas,</w:t>
            </w:r>
            <w:r w:rsidRPr="009B43D1">
              <w:rPr>
                <w:b/>
                <w:bCs/>
                <w:lang w:val="lt-LT"/>
              </w:rPr>
              <w:t xml:space="preserve"> </w:t>
            </w:r>
            <w:r>
              <w:rPr>
                <w:b/>
                <w:bCs/>
                <w:lang w:val="lt-LT"/>
              </w:rPr>
              <w:t>gruntavimas</w:t>
            </w:r>
            <w:r w:rsidRPr="009B43D1">
              <w:rPr>
                <w:b/>
                <w:bCs/>
                <w:lang w:val="lt-LT"/>
              </w:rPr>
              <w:t xml:space="preserve">, </w:t>
            </w:r>
            <w:r>
              <w:rPr>
                <w:b/>
                <w:bCs/>
                <w:lang w:val="lt-LT"/>
              </w:rPr>
              <w:t>apklijavimas tapetais:</w:t>
            </w:r>
          </w:p>
          <w:p w14:paraId="2CD6AF31" w14:textId="77777777" w:rsidR="00A34FD3" w:rsidRPr="009B43D1" w:rsidRDefault="00A34FD3" w:rsidP="00C60BE7">
            <w:pPr>
              <w:numPr>
                <w:ilvl w:val="0"/>
                <w:numId w:val="12"/>
              </w:numPr>
              <w:tabs>
                <w:tab w:val="left" w:pos="34"/>
                <w:tab w:val="left" w:pos="136"/>
                <w:tab w:val="left" w:pos="175"/>
              </w:tabs>
              <w:suppressAutoHyphens/>
              <w:jc w:val="both"/>
              <w:rPr>
                <w:b/>
                <w:bCs/>
                <w:lang w:val="lt-LT"/>
              </w:rPr>
            </w:pPr>
            <w:r w:rsidRPr="009B43D1">
              <w:rPr>
                <w:b/>
                <w:bCs/>
                <w:lang w:val="lt-LT"/>
              </w:rPr>
              <w:t xml:space="preserve">Senų tapetų nuplėšimas. </w:t>
            </w:r>
          </w:p>
          <w:p w14:paraId="430BB7E7" w14:textId="77777777" w:rsidR="00A34FD3" w:rsidRPr="009B43D1" w:rsidRDefault="00A34FD3" w:rsidP="00C60BE7">
            <w:pPr>
              <w:numPr>
                <w:ilvl w:val="0"/>
                <w:numId w:val="12"/>
              </w:numPr>
              <w:tabs>
                <w:tab w:val="left" w:pos="34"/>
                <w:tab w:val="left" w:pos="136"/>
                <w:tab w:val="left" w:pos="175"/>
              </w:tabs>
              <w:suppressAutoHyphens/>
              <w:jc w:val="both"/>
              <w:rPr>
                <w:b/>
                <w:bCs/>
                <w:lang w:val="lt-LT"/>
              </w:rPr>
            </w:pPr>
            <w:r w:rsidRPr="009B43D1">
              <w:rPr>
                <w:b/>
                <w:bCs/>
                <w:lang w:val="lt-LT"/>
              </w:rPr>
              <w:t>Sienų valymas, gruntavimas</w:t>
            </w:r>
            <w:r>
              <w:rPr>
                <w:b/>
                <w:bCs/>
                <w:lang w:val="lt-LT"/>
              </w:rPr>
              <w:t xml:space="preserve"> ir apklijavimas vienos spalvos tapetais.</w:t>
            </w:r>
          </w:p>
          <w:p w14:paraId="339AEF3D" w14:textId="77777777" w:rsidR="00A34FD3" w:rsidRDefault="00A34FD3" w:rsidP="00C60BE7">
            <w:pPr>
              <w:numPr>
                <w:ilvl w:val="0"/>
                <w:numId w:val="12"/>
              </w:numPr>
              <w:shd w:val="clear" w:color="auto" w:fill="FFFFFF"/>
              <w:jc w:val="both"/>
              <w:rPr>
                <w:b/>
                <w:bCs/>
                <w:lang w:val="lt-LT"/>
              </w:rPr>
            </w:pPr>
            <w:r w:rsidRPr="00A60777">
              <w:rPr>
                <w:b/>
                <w:bCs/>
                <w:lang w:val="lt-LT"/>
              </w:rPr>
              <w:t>Sienų dažymas</w:t>
            </w:r>
            <w:r>
              <w:rPr>
                <w:b/>
                <w:bCs/>
                <w:lang w:val="lt-LT"/>
              </w:rPr>
              <w:t xml:space="preserve"> vandeniui atspariais dažais </w:t>
            </w:r>
          </w:p>
          <w:p w14:paraId="59D8B43A" w14:textId="77777777" w:rsidR="00A34FD3" w:rsidRDefault="00A34FD3" w:rsidP="00C60BE7">
            <w:pPr>
              <w:numPr>
                <w:ilvl w:val="0"/>
                <w:numId w:val="12"/>
              </w:numPr>
              <w:shd w:val="clear" w:color="auto" w:fill="FFFFFF"/>
              <w:jc w:val="both"/>
              <w:rPr>
                <w:b/>
                <w:bCs/>
                <w:lang w:val="lt-LT"/>
              </w:rPr>
            </w:pPr>
            <w:r>
              <w:rPr>
                <w:b/>
                <w:bCs/>
                <w:lang w:val="lt-LT"/>
              </w:rPr>
              <w:t xml:space="preserve">Sienų apklijavimas popieriniais tapetais </w:t>
            </w:r>
          </w:p>
          <w:p w14:paraId="6986F055" w14:textId="77777777" w:rsidR="00A34FD3" w:rsidRPr="00A86600" w:rsidRDefault="00A34FD3" w:rsidP="00C60BE7">
            <w:pPr>
              <w:shd w:val="clear" w:color="auto" w:fill="FFFFFF"/>
              <w:jc w:val="both"/>
              <w:rPr>
                <w:lang w:val="lt-LT"/>
              </w:rPr>
            </w:pPr>
            <w:r>
              <w:rPr>
                <w:lang w:val="lt-LT"/>
              </w:rPr>
              <w:t>Sienos apklijuojamos pirmos rūšies vienos spalvos samanėlės rašto popieriniais tapetais.</w:t>
            </w:r>
          </w:p>
          <w:p w14:paraId="78BECFDB" w14:textId="77777777" w:rsidR="00A34FD3" w:rsidRPr="00E73D61" w:rsidRDefault="00A34FD3" w:rsidP="00C60BE7">
            <w:pPr>
              <w:tabs>
                <w:tab w:val="left" w:pos="136"/>
                <w:tab w:val="left" w:pos="420"/>
                <w:tab w:val="left" w:pos="736"/>
              </w:tabs>
              <w:suppressAutoHyphens/>
              <w:jc w:val="both"/>
              <w:rPr>
                <w:lang w:val="lt-LT"/>
              </w:rPr>
            </w:pPr>
            <w:r w:rsidRPr="00E73D61">
              <w:rPr>
                <w:lang w:val="lt-LT"/>
              </w:rPr>
              <w:t>Prieš pradedant gruntuoti sienas, nuo sienų turi būti nuvalomos dulkės ir nešvarumai.</w:t>
            </w:r>
          </w:p>
          <w:p w14:paraId="4B3902BD" w14:textId="77777777" w:rsidR="00A34FD3" w:rsidRPr="00E73D61" w:rsidRDefault="00A34FD3" w:rsidP="00C60BE7">
            <w:pPr>
              <w:tabs>
                <w:tab w:val="left" w:pos="136"/>
                <w:tab w:val="left" w:pos="420"/>
                <w:tab w:val="left" w:pos="736"/>
              </w:tabs>
              <w:suppressAutoHyphens/>
              <w:jc w:val="both"/>
              <w:rPr>
                <w:lang w:val="lt-LT"/>
              </w:rPr>
            </w:pPr>
            <w:r w:rsidRPr="00E73D61">
              <w:rPr>
                <w:lang w:val="lt-LT"/>
              </w:rPr>
              <w:t>Sienos apklijuojamos tapetais.</w:t>
            </w:r>
          </w:p>
        </w:tc>
      </w:tr>
      <w:tr w:rsidR="00A34FD3" w:rsidRPr="00D97B12" w14:paraId="7D65830E" w14:textId="77777777" w:rsidTr="00A34FD3">
        <w:trPr>
          <w:trHeight w:val="791"/>
        </w:trPr>
        <w:tc>
          <w:tcPr>
            <w:tcW w:w="9781" w:type="dxa"/>
            <w:tcBorders>
              <w:top w:val="single" w:sz="4" w:space="0" w:color="auto"/>
              <w:left w:val="single" w:sz="4" w:space="0" w:color="auto"/>
              <w:bottom w:val="single" w:sz="4" w:space="0" w:color="auto"/>
              <w:right w:val="single" w:sz="4" w:space="0" w:color="auto"/>
            </w:tcBorders>
          </w:tcPr>
          <w:p w14:paraId="392D15EF" w14:textId="681CAE1A" w:rsidR="00A34FD3" w:rsidRPr="009B43D1" w:rsidRDefault="00A34FD3" w:rsidP="00C60BE7">
            <w:pPr>
              <w:tabs>
                <w:tab w:val="left" w:pos="136"/>
                <w:tab w:val="left" w:pos="420"/>
                <w:tab w:val="left" w:pos="736"/>
              </w:tabs>
              <w:suppressAutoHyphens/>
              <w:jc w:val="both"/>
              <w:rPr>
                <w:b/>
                <w:lang w:val="lt-LT"/>
              </w:rPr>
            </w:pPr>
            <w:r w:rsidRPr="009B43D1">
              <w:rPr>
                <w:b/>
                <w:lang w:val="lt-LT"/>
              </w:rPr>
              <w:t xml:space="preserve">Grindys </w:t>
            </w:r>
            <w:r>
              <w:rPr>
                <w:b/>
                <w:lang w:val="lt-LT"/>
              </w:rPr>
              <w:t xml:space="preserve">ir sienos </w:t>
            </w:r>
            <w:r w:rsidRPr="009B43D1">
              <w:rPr>
                <w:b/>
                <w:lang w:val="lt-LT"/>
              </w:rPr>
              <w:t>sanitarinėse patalpose</w:t>
            </w:r>
            <w:r w:rsidR="004C318F">
              <w:rPr>
                <w:b/>
                <w:lang w:val="lt-LT"/>
              </w:rPr>
              <w:t>:</w:t>
            </w:r>
          </w:p>
          <w:p w14:paraId="11AF35F0" w14:textId="77777777" w:rsidR="00A34FD3" w:rsidRPr="00E73D61" w:rsidRDefault="00A34FD3" w:rsidP="00A34FD3">
            <w:pPr>
              <w:pStyle w:val="Sraopastraipa"/>
              <w:numPr>
                <w:ilvl w:val="0"/>
                <w:numId w:val="13"/>
              </w:numPr>
              <w:tabs>
                <w:tab w:val="left" w:pos="136"/>
                <w:tab w:val="left" w:pos="420"/>
                <w:tab w:val="left" w:pos="736"/>
              </w:tabs>
              <w:suppressAutoHyphens/>
              <w:jc w:val="both"/>
              <w:rPr>
                <w:lang w:val="lt-LT"/>
              </w:rPr>
            </w:pPr>
            <w:r w:rsidRPr="004A0E7C">
              <w:rPr>
                <w:b/>
                <w:bCs/>
                <w:lang w:val="lt-LT"/>
              </w:rPr>
              <w:t xml:space="preserve"> </w:t>
            </w:r>
            <w:r w:rsidRPr="00E73D61">
              <w:rPr>
                <w:lang w:val="lt-LT"/>
              </w:rPr>
              <w:t xml:space="preserve">Sanitarinių patalpų grindys ir sienos dažomos aliejiniais dažais ant paruošto </w:t>
            </w:r>
          </w:p>
          <w:p w14:paraId="09B4EFF0" w14:textId="77777777" w:rsidR="00A34FD3" w:rsidRPr="00E73D61" w:rsidRDefault="00A34FD3" w:rsidP="00C60BE7">
            <w:pPr>
              <w:tabs>
                <w:tab w:val="left" w:pos="136"/>
                <w:tab w:val="left" w:pos="420"/>
                <w:tab w:val="left" w:pos="736"/>
              </w:tabs>
              <w:suppressAutoHyphens/>
              <w:jc w:val="both"/>
              <w:rPr>
                <w:b/>
                <w:bCs/>
                <w:lang w:val="lt-LT"/>
              </w:rPr>
            </w:pPr>
            <w:r w:rsidRPr="00E73D61">
              <w:rPr>
                <w:lang w:val="lt-LT"/>
              </w:rPr>
              <w:t>paviršiaus.</w:t>
            </w:r>
          </w:p>
        </w:tc>
      </w:tr>
      <w:tr w:rsidR="00A34FD3" w:rsidRPr="00B91C87" w14:paraId="7EF357CD" w14:textId="77777777" w:rsidTr="00A34FD3">
        <w:trPr>
          <w:trHeight w:val="3149"/>
        </w:trPr>
        <w:tc>
          <w:tcPr>
            <w:tcW w:w="9781" w:type="dxa"/>
            <w:tcBorders>
              <w:top w:val="single" w:sz="4" w:space="0" w:color="auto"/>
              <w:left w:val="single" w:sz="4" w:space="0" w:color="auto"/>
              <w:bottom w:val="single" w:sz="4" w:space="0" w:color="auto"/>
              <w:right w:val="single" w:sz="4" w:space="0" w:color="auto"/>
            </w:tcBorders>
          </w:tcPr>
          <w:p w14:paraId="3A61AB1E" w14:textId="77777777" w:rsidR="00A34FD3" w:rsidRDefault="00A34FD3" w:rsidP="00C60BE7">
            <w:pPr>
              <w:tabs>
                <w:tab w:val="left" w:pos="136"/>
                <w:tab w:val="left" w:pos="420"/>
                <w:tab w:val="left" w:pos="736"/>
              </w:tabs>
              <w:suppressAutoHyphens/>
              <w:jc w:val="both"/>
              <w:rPr>
                <w:b/>
                <w:lang w:val="lt-LT"/>
              </w:rPr>
            </w:pPr>
            <w:r>
              <w:rPr>
                <w:b/>
                <w:lang w:val="lt-LT"/>
              </w:rPr>
              <w:t>Sanitarinė įranga:</w:t>
            </w:r>
          </w:p>
          <w:p w14:paraId="4FEE81A1" w14:textId="77777777" w:rsidR="00A34FD3" w:rsidRDefault="00A34FD3" w:rsidP="00A34FD3">
            <w:pPr>
              <w:pStyle w:val="Sraopastraipa"/>
              <w:numPr>
                <w:ilvl w:val="0"/>
                <w:numId w:val="14"/>
              </w:numPr>
              <w:tabs>
                <w:tab w:val="left" w:pos="136"/>
                <w:tab w:val="left" w:pos="420"/>
                <w:tab w:val="left" w:pos="736"/>
              </w:tabs>
              <w:suppressAutoHyphens/>
              <w:jc w:val="both"/>
              <w:rPr>
                <w:b/>
                <w:lang w:val="lt-LT"/>
              </w:rPr>
            </w:pPr>
            <w:r>
              <w:rPr>
                <w:b/>
                <w:lang w:val="lt-LT"/>
              </w:rPr>
              <w:t>Klozetas su bakeliu.</w:t>
            </w:r>
          </w:p>
          <w:p w14:paraId="0BEFCE44" w14:textId="77777777" w:rsidR="00A34FD3" w:rsidRDefault="00A34FD3" w:rsidP="00C60BE7">
            <w:pPr>
              <w:tabs>
                <w:tab w:val="left" w:pos="136"/>
                <w:tab w:val="left" w:pos="420"/>
                <w:tab w:val="left" w:pos="736"/>
              </w:tabs>
              <w:suppressAutoHyphens/>
              <w:jc w:val="both"/>
              <w:rPr>
                <w:bCs/>
                <w:lang w:val="lt-LT"/>
              </w:rPr>
            </w:pPr>
            <w:r>
              <w:rPr>
                <w:bCs/>
                <w:lang w:val="lt-LT"/>
              </w:rPr>
              <w:t>Įrengiamas pastatomas klozetas su bakeliu ir vandens nuleidimo sistema, vandens pajungimas apatinis.</w:t>
            </w:r>
          </w:p>
          <w:p w14:paraId="09C8B2D7" w14:textId="77777777" w:rsidR="00A34FD3" w:rsidRPr="00A86600" w:rsidRDefault="00A34FD3" w:rsidP="00A34FD3">
            <w:pPr>
              <w:pStyle w:val="Sraopastraipa"/>
              <w:numPr>
                <w:ilvl w:val="0"/>
                <w:numId w:val="14"/>
              </w:numPr>
              <w:tabs>
                <w:tab w:val="left" w:pos="136"/>
                <w:tab w:val="left" w:pos="420"/>
                <w:tab w:val="left" w:pos="736"/>
              </w:tabs>
              <w:suppressAutoHyphens/>
              <w:jc w:val="both"/>
              <w:rPr>
                <w:b/>
                <w:lang w:val="lt-LT"/>
              </w:rPr>
            </w:pPr>
            <w:r w:rsidRPr="00A86600">
              <w:rPr>
                <w:b/>
                <w:lang w:val="lt-LT"/>
              </w:rPr>
              <w:t>Dušo dugnas.</w:t>
            </w:r>
          </w:p>
          <w:p w14:paraId="7381950E" w14:textId="77777777" w:rsidR="00A34FD3" w:rsidRDefault="00A34FD3" w:rsidP="00C60BE7">
            <w:pPr>
              <w:tabs>
                <w:tab w:val="left" w:pos="136"/>
                <w:tab w:val="left" w:pos="420"/>
                <w:tab w:val="left" w:pos="736"/>
              </w:tabs>
              <w:suppressAutoHyphens/>
              <w:jc w:val="both"/>
              <w:rPr>
                <w:bCs/>
                <w:lang w:val="lt-LT"/>
              </w:rPr>
            </w:pPr>
            <w:r>
              <w:rPr>
                <w:bCs/>
                <w:lang w:val="lt-LT"/>
              </w:rPr>
              <w:t>Įrengiamas dušo dugnas iš akrilo medžiagos ant pakilos iš silikatinių plytų, kurio aukštis apie 20-30 cm, dušo dugno storis 50-80 mm., kvadratinės formos 800x800 mm.</w:t>
            </w:r>
          </w:p>
          <w:p w14:paraId="4D4027B5" w14:textId="77777777" w:rsidR="00A34FD3" w:rsidRDefault="00A34FD3" w:rsidP="00A34FD3">
            <w:pPr>
              <w:pStyle w:val="Sraopastraipa"/>
              <w:numPr>
                <w:ilvl w:val="0"/>
                <w:numId w:val="14"/>
              </w:numPr>
              <w:tabs>
                <w:tab w:val="left" w:pos="136"/>
                <w:tab w:val="left" w:pos="420"/>
                <w:tab w:val="left" w:pos="736"/>
              </w:tabs>
              <w:suppressAutoHyphens/>
              <w:jc w:val="both"/>
              <w:rPr>
                <w:b/>
                <w:lang w:val="lt-LT"/>
              </w:rPr>
            </w:pPr>
            <w:r w:rsidRPr="0073743C">
              <w:rPr>
                <w:b/>
                <w:lang w:val="lt-LT"/>
              </w:rPr>
              <w:t xml:space="preserve">Kriauklės ir </w:t>
            </w:r>
            <w:r>
              <w:rPr>
                <w:b/>
                <w:lang w:val="lt-LT"/>
              </w:rPr>
              <w:t xml:space="preserve">įmontuojami </w:t>
            </w:r>
            <w:r w:rsidRPr="0073743C">
              <w:rPr>
                <w:b/>
                <w:lang w:val="lt-LT"/>
              </w:rPr>
              <w:t>vandens maišytuvai.</w:t>
            </w:r>
          </w:p>
          <w:p w14:paraId="31401AB4" w14:textId="77777777" w:rsidR="00A34FD3" w:rsidRDefault="00A34FD3" w:rsidP="00C60BE7">
            <w:pPr>
              <w:tabs>
                <w:tab w:val="left" w:pos="136"/>
                <w:tab w:val="left" w:pos="420"/>
                <w:tab w:val="left" w:pos="736"/>
              </w:tabs>
              <w:suppressAutoHyphens/>
              <w:jc w:val="both"/>
              <w:rPr>
                <w:bCs/>
                <w:lang w:val="lt-LT"/>
              </w:rPr>
            </w:pPr>
            <w:r>
              <w:rPr>
                <w:bCs/>
                <w:lang w:val="lt-LT"/>
              </w:rPr>
              <w:t>Įrengiamos keramikinės pakabinamos kriauklės ir įmontuojami vandens maišytuvai.</w:t>
            </w:r>
          </w:p>
          <w:p w14:paraId="034D3DF7" w14:textId="77777777" w:rsidR="00A34FD3" w:rsidRDefault="00A34FD3" w:rsidP="00A34FD3">
            <w:pPr>
              <w:pStyle w:val="Sraopastraipa"/>
              <w:numPr>
                <w:ilvl w:val="0"/>
                <w:numId w:val="14"/>
              </w:numPr>
              <w:tabs>
                <w:tab w:val="left" w:pos="136"/>
                <w:tab w:val="left" w:pos="420"/>
                <w:tab w:val="left" w:pos="736"/>
              </w:tabs>
              <w:suppressAutoHyphens/>
              <w:jc w:val="both"/>
              <w:rPr>
                <w:b/>
                <w:lang w:val="lt-LT"/>
              </w:rPr>
            </w:pPr>
            <w:r w:rsidRPr="0073743C">
              <w:rPr>
                <w:b/>
                <w:lang w:val="lt-LT"/>
              </w:rPr>
              <w:t>Sieninis maišytuvas.</w:t>
            </w:r>
          </w:p>
          <w:p w14:paraId="454EE6A6" w14:textId="77777777" w:rsidR="00A34FD3" w:rsidRPr="0073743C" w:rsidRDefault="00A34FD3" w:rsidP="00C60BE7">
            <w:pPr>
              <w:tabs>
                <w:tab w:val="left" w:pos="136"/>
                <w:tab w:val="left" w:pos="420"/>
                <w:tab w:val="left" w:pos="736"/>
              </w:tabs>
              <w:suppressAutoHyphens/>
              <w:jc w:val="both"/>
              <w:rPr>
                <w:bCs/>
                <w:lang w:val="lt-LT"/>
              </w:rPr>
            </w:pPr>
            <w:r>
              <w:rPr>
                <w:bCs/>
                <w:lang w:val="lt-LT"/>
              </w:rPr>
              <w:t xml:space="preserve">Įrengiamas sieninis vandens maišytuvas iš žalvario su 20 cm. snapeliu ir 150 cm. ilgio dušo žarna su galvute. </w:t>
            </w:r>
          </w:p>
        </w:tc>
      </w:tr>
      <w:tr w:rsidR="00A34FD3" w:rsidRPr="00B91C87" w14:paraId="4923A59A" w14:textId="77777777" w:rsidTr="00A34FD3">
        <w:trPr>
          <w:trHeight w:val="2159"/>
        </w:trPr>
        <w:tc>
          <w:tcPr>
            <w:tcW w:w="9781" w:type="dxa"/>
            <w:tcBorders>
              <w:top w:val="single" w:sz="4" w:space="0" w:color="auto"/>
              <w:left w:val="single" w:sz="4" w:space="0" w:color="auto"/>
              <w:bottom w:val="single" w:sz="4" w:space="0" w:color="auto"/>
              <w:right w:val="single" w:sz="4" w:space="0" w:color="auto"/>
            </w:tcBorders>
          </w:tcPr>
          <w:p w14:paraId="587C6116" w14:textId="77777777" w:rsidR="00A34FD3" w:rsidRDefault="00A34FD3" w:rsidP="00C60BE7">
            <w:pPr>
              <w:tabs>
                <w:tab w:val="left" w:pos="136"/>
                <w:tab w:val="left" w:pos="420"/>
                <w:tab w:val="left" w:pos="736"/>
              </w:tabs>
              <w:suppressAutoHyphens/>
              <w:jc w:val="both"/>
              <w:rPr>
                <w:b/>
                <w:lang w:val="lt-LT"/>
              </w:rPr>
            </w:pPr>
            <w:r>
              <w:rPr>
                <w:b/>
                <w:lang w:val="lt-LT"/>
              </w:rPr>
              <w:t>Durys:</w:t>
            </w:r>
          </w:p>
          <w:p w14:paraId="36A56E85" w14:textId="77777777" w:rsidR="00A34FD3" w:rsidRDefault="00A34FD3" w:rsidP="00A34FD3">
            <w:pPr>
              <w:pStyle w:val="Sraopastraipa"/>
              <w:numPr>
                <w:ilvl w:val="0"/>
                <w:numId w:val="15"/>
              </w:numPr>
              <w:tabs>
                <w:tab w:val="left" w:pos="136"/>
                <w:tab w:val="left" w:pos="420"/>
                <w:tab w:val="left" w:pos="736"/>
              </w:tabs>
              <w:suppressAutoHyphens/>
              <w:jc w:val="both"/>
              <w:rPr>
                <w:b/>
                <w:lang w:val="lt-LT"/>
              </w:rPr>
            </w:pPr>
            <w:r>
              <w:rPr>
                <w:b/>
                <w:lang w:val="lt-LT"/>
              </w:rPr>
              <w:t>Laminuotos vidaus durys.</w:t>
            </w:r>
          </w:p>
          <w:p w14:paraId="038DC2E1" w14:textId="77777777" w:rsidR="00A34FD3" w:rsidRPr="0061656B" w:rsidRDefault="00A34FD3" w:rsidP="00C60BE7">
            <w:pPr>
              <w:tabs>
                <w:tab w:val="left" w:pos="136"/>
                <w:tab w:val="left" w:pos="420"/>
                <w:tab w:val="left" w:pos="736"/>
              </w:tabs>
              <w:suppressAutoHyphens/>
              <w:jc w:val="both"/>
              <w:rPr>
                <w:bCs/>
                <w:lang w:val="lt-LT"/>
              </w:rPr>
            </w:pPr>
            <w:r w:rsidRPr="0061656B">
              <w:rPr>
                <w:bCs/>
                <w:lang w:val="lt-LT"/>
              </w:rPr>
              <w:t>Įrengiamos laminuotos vidaus durys su visa reikiama furnitūra, kurių aukštis 2000-2200 mm., plotis 700-900 mm. ir storis 3-5 cm.</w:t>
            </w:r>
          </w:p>
          <w:p w14:paraId="7079EE0E" w14:textId="77777777" w:rsidR="00A34FD3" w:rsidRDefault="00A34FD3" w:rsidP="00A34FD3">
            <w:pPr>
              <w:pStyle w:val="Sraopastraipa"/>
              <w:numPr>
                <w:ilvl w:val="0"/>
                <w:numId w:val="15"/>
              </w:numPr>
              <w:tabs>
                <w:tab w:val="left" w:pos="136"/>
                <w:tab w:val="left" w:pos="420"/>
                <w:tab w:val="left" w:pos="736"/>
              </w:tabs>
              <w:suppressAutoHyphens/>
              <w:jc w:val="both"/>
              <w:rPr>
                <w:b/>
                <w:lang w:val="lt-LT"/>
              </w:rPr>
            </w:pPr>
            <w:r>
              <w:rPr>
                <w:b/>
                <w:lang w:val="lt-LT"/>
              </w:rPr>
              <w:t>Įėjimo vidaus durys iš MDF medžiagos.</w:t>
            </w:r>
          </w:p>
          <w:p w14:paraId="10AE7165" w14:textId="77777777" w:rsidR="00A34FD3" w:rsidRDefault="00A34FD3" w:rsidP="00C60BE7">
            <w:pPr>
              <w:tabs>
                <w:tab w:val="left" w:pos="136"/>
                <w:tab w:val="left" w:pos="420"/>
                <w:tab w:val="left" w:pos="736"/>
              </w:tabs>
              <w:suppressAutoHyphens/>
              <w:jc w:val="both"/>
              <w:rPr>
                <w:bCs/>
                <w:lang w:val="lt-LT"/>
              </w:rPr>
            </w:pPr>
            <w:r w:rsidRPr="0061656B">
              <w:rPr>
                <w:bCs/>
                <w:lang w:val="lt-LT"/>
              </w:rPr>
              <w:t>Įrengiamos įėjimo vidaus durys iš MDF medžiagos su visa reikiama furnitūra, kurių aukštis 2000-2200 mm., plotis 700-900 mm. ir storis 4-6 cm.</w:t>
            </w:r>
          </w:p>
          <w:p w14:paraId="0F40EF29" w14:textId="77777777" w:rsidR="00A34FD3" w:rsidRPr="00B33E0B" w:rsidRDefault="00A34FD3" w:rsidP="00C60BE7">
            <w:pPr>
              <w:tabs>
                <w:tab w:val="left" w:pos="136"/>
                <w:tab w:val="left" w:pos="420"/>
                <w:tab w:val="left" w:pos="736"/>
              </w:tabs>
              <w:suppressAutoHyphens/>
              <w:jc w:val="both"/>
              <w:rPr>
                <w:bCs/>
                <w:lang w:val="lt-LT"/>
              </w:rPr>
            </w:pPr>
            <w:r w:rsidRPr="00B33E0B">
              <w:rPr>
                <w:bCs/>
                <w:lang w:val="lt-LT"/>
              </w:rPr>
              <w:t>*</w:t>
            </w:r>
            <w:r>
              <w:rPr>
                <w:bCs/>
                <w:lang w:val="lt-LT"/>
              </w:rPr>
              <w:t xml:space="preserve">Durų išmatavimai aukštis ir plotis tikslinamas vietoje.  </w:t>
            </w:r>
          </w:p>
        </w:tc>
      </w:tr>
    </w:tbl>
    <w:p w14:paraId="7794D723" w14:textId="77777777" w:rsidR="00A34FD3" w:rsidRDefault="00A34FD3" w:rsidP="00A34FD3">
      <w:pPr>
        <w:shd w:val="clear" w:color="auto" w:fill="FFFFFF"/>
        <w:jc w:val="both"/>
        <w:rPr>
          <w:bCs/>
          <w:lang w:val="lt-LT"/>
        </w:rPr>
      </w:pPr>
    </w:p>
    <w:p w14:paraId="240E63E2" w14:textId="77777777" w:rsidR="00A34FD3" w:rsidRPr="003D6405" w:rsidRDefault="00A34FD3" w:rsidP="00A34FD3">
      <w:pPr>
        <w:spacing w:after="200" w:line="276" w:lineRule="auto"/>
        <w:ind w:left="142" w:right="-142"/>
        <w:jc w:val="center"/>
        <w:rPr>
          <w:rFonts w:eastAsia="Calibri"/>
          <w:b/>
          <w:bCs/>
          <w:lang w:val="lt-LT" w:eastAsia="en-US"/>
        </w:rPr>
      </w:pPr>
      <w:r w:rsidRPr="003D6405">
        <w:rPr>
          <w:rFonts w:eastAsia="Calibri"/>
          <w:b/>
          <w:bCs/>
          <w:lang w:val="lt-LT" w:eastAsia="en-US"/>
        </w:rPr>
        <w:t>II. APLINKOS APSAUGOS REIKALAVIMAI</w:t>
      </w:r>
    </w:p>
    <w:p w14:paraId="555D2E43" w14:textId="17554838" w:rsidR="00230AE2" w:rsidRDefault="00A34FD3" w:rsidP="0087049C">
      <w:pPr>
        <w:spacing w:line="276" w:lineRule="auto"/>
        <w:ind w:firstLine="709"/>
        <w:jc w:val="both"/>
        <w:rPr>
          <w:rFonts w:eastAsia="Calibri"/>
          <w:lang w:val="lt-LT"/>
        </w:rPr>
      </w:pPr>
      <w:r w:rsidRPr="003D6405">
        <w:rPr>
          <w:rFonts w:eastAsia="Calibri"/>
          <w:lang w:val="lt-LT" w:eastAsia="en-US"/>
        </w:rPr>
        <w:t>Aplinkos apsaugos kriterijai taikomi vadovaujantis Aplinkos apsaugos kriterijų taikymo, vykdant žaliuosius pirkimus, tvarkos aprašo (toliau – Tvarkos aprašas), patvirtinto Aplinkos ministro 2011 m. birželio 28 d.  įsakymu Nr. D1-508,</w:t>
      </w:r>
      <w:r>
        <w:rPr>
          <w:rFonts w:eastAsia="Calibri"/>
          <w:lang w:val="lt-LT" w:eastAsia="en-US"/>
        </w:rPr>
        <w:t xml:space="preserve"> </w:t>
      </w:r>
      <w:r w:rsidRPr="003D6405">
        <w:rPr>
          <w:rFonts w:eastAsia="Calibri"/>
          <w:lang w:val="lt-LT" w:eastAsia="en-US"/>
        </w:rPr>
        <w:t>4.</w:t>
      </w:r>
      <w:r w:rsidR="00230AE2">
        <w:rPr>
          <w:rFonts w:eastAsia="Calibri"/>
          <w:lang w:val="lt-LT" w:eastAsia="en-US"/>
        </w:rPr>
        <w:t>3</w:t>
      </w:r>
      <w:r w:rsidRPr="003D6405">
        <w:rPr>
          <w:rFonts w:eastAsia="Calibri"/>
          <w:lang w:val="lt-LT" w:eastAsia="en-US"/>
        </w:rPr>
        <w:t>. punktu:</w:t>
      </w:r>
      <w:r>
        <w:rPr>
          <w:rFonts w:eastAsia="Calibri"/>
          <w:lang w:val="lt-LT" w:eastAsia="en-US"/>
        </w:rPr>
        <w:t xml:space="preserve"> </w:t>
      </w:r>
      <w:r w:rsidR="00230AE2">
        <w:rPr>
          <w:spacing w:val="3"/>
          <w:lang w:val="lt-LT"/>
        </w:rPr>
        <w:t>t</w:t>
      </w:r>
      <w:r w:rsidR="00230AE2" w:rsidRPr="00230AE2">
        <w:rPr>
          <w:spacing w:val="3"/>
          <w:lang w:val="lt-LT"/>
        </w:rPr>
        <w:t>iekėjas</w:t>
      </w:r>
      <w:r w:rsidR="00230AE2" w:rsidRPr="00230AE2">
        <w:rPr>
          <w:lang w:val="lt-LT"/>
        </w:rPr>
        <w:t xml:space="preserve"> sutarties vykdymo laikotarpiu privalo taikyti </w:t>
      </w:r>
      <w:r w:rsidR="00230AE2" w:rsidRPr="00230AE2">
        <w:rPr>
          <w:bCs/>
          <w:lang w:val="lt-LT"/>
        </w:rPr>
        <w:t xml:space="preserve">aplinkos apsaugos vadybos priemones </w:t>
      </w:r>
      <w:r w:rsidR="00230AE2" w:rsidRPr="00230AE2">
        <w:rPr>
          <w:rFonts w:eastAsia="Calibri"/>
          <w:lang w:val="lt-LT"/>
        </w:rPr>
        <w:t>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w:t>
      </w:r>
    </w:p>
    <w:p w14:paraId="2726B2EC" w14:textId="77777777" w:rsidR="0082114A" w:rsidRPr="00230AE2" w:rsidRDefault="0082114A" w:rsidP="00230AE2">
      <w:pPr>
        <w:ind w:firstLine="851"/>
        <w:jc w:val="both"/>
        <w:rPr>
          <w:rFonts w:eastAsia="Calibri"/>
          <w:lang w:val="lt-LT"/>
        </w:rPr>
      </w:pPr>
    </w:p>
    <w:p w14:paraId="3565A8D8" w14:textId="72C49FB9" w:rsidR="00A34FD3" w:rsidRPr="005A2D43" w:rsidRDefault="00A34FD3" w:rsidP="0082114A">
      <w:pPr>
        <w:spacing w:after="200" w:line="276" w:lineRule="auto"/>
        <w:ind w:left="-142" w:right="-1"/>
        <w:jc w:val="center"/>
        <w:rPr>
          <w:rFonts w:eastAsia="Calibri"/>
          <w:b/>
          <w:bCs/>
          <w:lang w:val="lt-LT" w:eastAsia="en-US"/>
        </w:rPr>
      </w:pPr>
      <w:r w:rsidRPr="005A2D43">
        <w:rPr>
          <w:rFonts w:eastAsia="Calibri"/>
          <w:b/>
          <w:bCs/>
          <w:lang w:val="lt-LT" w:eastAsia="en-US"/>
        </w:rPr>
        <w:t>III. KITI REIKALAVIMAI</w:t>
      </w:r>
    </w:p>
    <w:p w14:paraId="180B4029" w14:textId="77777777" w:rsidR="00A34FD3" w:rsidRPr="00700001" w:rsidRDefault="00A34FD3" w:rsidP="0087049C">
      <w:pPr>
        <w:tabs>
          <w:tab w:val="left" w:pos="709"/>
        </w:tabs>
        <w:spacing w:before="120" w:after="200" w:line="276" w:lineRule="auto"/>
        <w:ind w:left="-142" w:right="-1" w:firstLine="851"/>
        <w:jc w:val="both"/>
        <w:rPr>
          <w:lang w:val="lt-LT" w:eastAsia="lt-LT"/>
        </w:rPr>
      </w:pPr>
      <w:r w:rsidRPr="00700001">
        <w:rPr>
          <w:lang w:val="lt-LT" w:eastAsia="lt-LT"/>
        </w:rPr>
        <w:t xml:space="preserve">Kainose turi būti įvertinti visi reikiami įrengimai bei mechanizmai darbams atlikti, montavimas, personalo darbas, medžiagos, montažinės-tvirtinimo medžiagos, priežiūra, paleidimas, derinimas, bandymai (jei tokie reikalingi), netiesioginės išlaidos, mokami mokesčiai, pelnas kartu su </w:t>
      </w:r>
      <w:r w:rsidRPr="00700001">
        <w:rPr>
          <w:lang w:val="lt-LT" w:eastAsia="lt-LT"/>
        </w:rPr>
        <w:lastRenderedPageBreak/>
        <w:t xml:space="preserve">galimai numatoma rizika, prievolės ir įsipareigojimai apibrėžti rangos darbų sutartyje ar atsirandantys ją vykdant. Kainos taikytinos ir darbui žiemos arba nakties metu (jei toks pasitaikytų). </w:t>
      </w:r>
    </w:p>
    <w:p w14:paraId="02A928A2" w14:textId="77777777" w:rsidR="00A34FD3" w:rsidRPr="00700001" w:rsidRDefault="00A34FD3" w:rsidP="0087049C">
      <w:pPr>
        <w:ind w:left="-142" w:right="-1" w:firstLine="851"/>
        <w:contextualSpacing/>
        <w:jc w:val="both"/>
        <w:rPr>
          <w:lang w:val="lt-LT" w:eastAsia="en-US"/>
        </w:rPr>
      </w:pPr>
      <w:r w:rsidRPr="00700001">
        <w:rPr>
          <w:lang w:val="lt-LT" w:eastAsia="en-US"/>
        </w:rPr>
        <w:t xml:space="preserve">Dokumentuose paminėti gaminių pavadinimai, markės, ar kiti apibūdinimai (nuotraukos) yra orientacinio pobūdžio ir gali būti pakeisti lygiaverčiais tos pačios kokybės kitų gamintojų produktais. </w:t>
      </w:r>
    </w:p>
    <w:p w14:paraId="2E888A1F" w14:textId="77777777" w:rsidR="00A34FD3" w:rsidRPr="00700001" w:rsidRDefault="00A34FD3" w:rsidP="00A34FD3">
      <w:pPr>
        <w:ind w:left="-142" w:right="-1"/>
        <w:contextualSpacing/>
        <w:jc w:val="both"/>
        <w:rPr>
          <w:lang w:val="lt-LT" w:eastAsia="en-US"/>
        </w:rPr>
      </w:pPr>
    </w:p>
    <w:p w14:paraId="472794BD" w14:textId="0EAF3F02" w:rsidR="00A34FD3" w:rsidRPr="00700001" w:rsidRDefault="00A34FD3" w:rsidP="0087049C">
      <w:pPr>
        <w:ind w:left="-142" w:right="-1" w:firstLine="851"/>
        <w:contextualSpacing/>
        <w:jc w:val="both"/>
        <w:rPr>
          <w:lang w:val="lt-LT" w:eastAsia="en-US"/>
        </w:rPr>
      </w:pPr>
      <w:r w:rsidRPr="00700001">
        <w:rPr>
          <w:lang w:val="lt-LT" w:eastAsia="en-US"/>
        </w:rPr>
        <w:t xml:space="preserve">Rekomenduojama apsilankyti objekte, susipažinti su visa reikalinga informacija ir įvertinti visas išlaidas, riziką bei visas aplinkybes, dėl objektų apžiūros kreiptis į Visagino Savivaldybės administracijos Vietinio ūkio valdymo ir statybos skyriaus inžinierių statybai Aleksejų </w:t>
      </w:r>
      <w:proofErr w:type="spellStart"/>
      <w:r w:rsidRPr="00700001">
        <w:rPr>
          <w:lang w:val="lt-LT" w:eastAsia="en-US"/>
        </w:rPr>
        <w:t>Gergelį</w:t>
      </w:r>
      <w:proofErr w:type="spellEnd"/>
      <w:r>
        <w:rPr>
          <w:lang w:val="lt-LT" w:eastAsia="en-US"/>
        </w:rPr>
        <w:t>, tel. +370 386 61</w:t>
      </w:r>
      <w:r w:rsidRPr="00700001">
        <w:rPr>
          <w:lang w:val="lt-LT" w:eastAsia="en-US"/>
        </w:rPr>
        <w:t xml:space="preserve"> </w:t>
      </w:r>
      <w:r>
        <w:rPr>
          <w:lang w:val="lt-LT" w:eastAsia="en-US"/>
        </w:rPr>
        <w:t>212</w:t>
      </w:r>
      <w:r w:rsidRPr="00700001">
        <w:rPr>
          <w:lang w:val="lt-LT" w:eastAsia="en-US"/>
        </w:rPr>
        <w:t xml:space="preserve">, mob. </w:t>
      </w:r>
      <w:r>
        <w:rPr>
          <w:lang w:val="lt-LT" w:eastAsia="en-US"/>
        </w:rPr>
        <w:t>+370</w:t>
      </w:r>
      <w:r w:rsidRPr="00700001">
        <w:rPr>
          <w:lang w:val="lt-LT" w:eastAsia="en-US"/>
        </w:rPr>
        <w:t xml:space="preserve"> 646 39 137, el. p. </w:t>
      </w:r>
      <w:hyperlink r:id="rId8" w:history="1">
        <w:r w:rsidRPr="00A71E60">
          <w:rPr>
            <w:rStyle w:val="Hipersaitas"/>
            <w:lang w:val="lt-LT" w:eastAsia="en-US"/>
          </w:rPr>
          <w:t>aleksej.gergel@visaginas.lt</w:t>
        </w:r>
      </w:hyperlink>
      <w:r>
        <w:rPr>
          <w:rStyle w:val="Hipersaitas"/>
          <w:color w:val="auto"/>
          <w:lang w:val="lt-LT" w:eastAsia="en-US"/>
        </w:rPr>
        <w:t>.</w:t>
      </w:r>
    </w:p>
    <w:p w14:paraId="54820075" w14:textId="77777777" w:rsidR="00A34FD3" w:rsidRPr="00700001" w:rsidRDefault="00A34FD3" w:rsidP="00A34FD3">
      <w:pPr>
        <w:ind w:left="-142" w:right="-1"/>
        <w:contextualSpacing/>
        <w:jc w:val="both"/>
        <w:rPr>
          <w:lang w:val="lt-LT" w:eastAsia="en-US"/>
        </w:rPr>
      </w:pPr>
    </w:p>
    <w:p w14:paraId="1A5874A1" w14:textId="77777777" w:rsidR="00A34FD3" w:rsidRDefault="00A34FD3" w:rsidP="0087049C">
      <w:pPr>
        <w:ind w:left="-142" w:right="-1" w:firstLine="851"/>
        <w:contextualSpacing/>
        <w:jc w:val="both"/>
        <w:rPr>
          <w:lang w:val="lt-LT" w:eastAsia="en-US"/>
        </w:rPr>
      </w:pPr>
      <w:r>
        <w:rPr>
          <w:lang w:val="lt-LT" w:eastAsia="en-US"/>
        </w:rPr>
        <w:t xml:space="preserve">Darbų atlikimo terminas 60 kalendorinių dienų </w:t>
      </w:r>
      <w:r w:rsidRPr="00700001">
        <w:rPr>
          <w:lang w:val="lt-LT" w:eastAsia="en-US"/>
        </w:rPr>
        <w:t>nuo sutarties įsigaliojimo dienos.</w:t>
      </w:r>
    </w:p>
    <w:p w14:paraId="4E7EFC16" w14:textId="77777777" w:rsidR="00A34FD3" w:rsidRDefault="00A34FD3" w:rsidP="00A34FD3">
      <w:pPr>
        <w:ind w:left="-142" w:right="-1"/>
        <w:contextualSpacing/>
        <w:jc w:val="both"/>
        <w:rPr>
          <w:lang w:val="lt-LT" w:eastAsia="en-US"/>
        </w:rPr>
      </w:pPr>
    </w:p>
    <w:p w14:paraId="7899A949" w14:textId="77777777" w:rsidR="00A34FD3" w:rsidRDefault="00A34FD3" w:rsidP="0087049C">
      <w:pPr>
        <w:ind w:left="-142" w:right="-1" w:firstLine="851"/>
        <w:contextualSpacing/>
        <w:jc w:val="both"/>
        <w:rPr>
          <w:lang w:val="lt-LT" w:eastAsia="en-US"/>
        </w:rPr>
      </w:pPr>
      <w:r w:rsidRPr="005A2D43">
        <w:rPr>
          <w:lang w:val="lt-LT" w:eastAsia="en-US"/>
        </w:rPr>
        <w:t>P</w:t>
      </w:r>
      <w:r>
        <w:rPr>
          <w:lang w:val="lt-LT" w:eastAsia="en-US"/>
        </w:rPr>
        <w:t>RIDEDAMA:</w:t>
      </w:r>
    </w:p>
    <w:p w14:paraId="444B0151" w14:textId="3B5BACCC" w:rsidR="00A34FD3" w:rsidRDefault="00A34FD3" w:rsidP="0087049C">
      <w:pPr>
        <w:pStyle w:val="Sraopastraipa"/>
        <w:numPr>
          <w:ilvl w:val="0"/>
          <w:numId w:val="16"/>
        </w:numPr>
        <w:ind w:right="-1" w:firstLine="491"/>
        <w:jc w:val="both"/>
        <w:rPr>
          <w:lang w:val="lt-LT" w:eastAsia="en-US"/>
        </w:rPr>
      </w:pPr>
      <w:r w:rsidRPr="003644D3">
        <w:rPr>
          <w:lang w:val="lt-LT" w:eastAsia="en-US"/>
        </w:rPr>
        <w:t xml:space="preserve">Patalpų </w:t>
      </w:r>
      <w:r w:rsidR="004C318F">
        <w:rPr>
          <w:lang w:val="lt-LT" w:eastAsia="en-US"/>
        </w:rPr>
        <w:t>schemos</w:t>
      </w:r>
      <w:r w:rsidR="002A5112">
        <w:rPr>
          <w:lang w:val="lt-LT" w:eastAsia="en-US"/>
        </w:rPr>
        <w:t>;</w:t>
      </w:r>
    </w:p>
    <w:p w14:paraId="3A5B4694" w14:textId="05934C33" w:rsidR="00A34FD3" w:rsidRPr="00A34FD3" w:rsidRDefault="00A34FD3" w:rsidP="0087049C">
      <w:pPr>
        <w:pStyle w:val="Sraopastraipa"/>
        <w:numPr>
          <w:ilvl w:val="0"/>
          <w:numId w:val="16"/>
        </w:numPr>
        <w:tabs>
          <w:tab w:val="left" w:pos="284"/>
        </w:tabs>
        <w:ind w:right="-1" w:firstLine="491"/>
        <w:jc w:val="both"/>
        <w:rPr>
          <w:lang w:val="lt-LT" w:eastAsia="en-US"/>
        </w:rPr>
      </w:pPr>
      <w:r w:rsidRPr="00A34FD3">
        <w:rPr>
          <w:lang w:val="lt-LT" w:eastAsia="en-US"/>
        </w:rPr>
        <w:t>Statybvietės priėmimo – perdavimo akto forma</w:t>
      </w:r>
      <w:r w:rsidR="002A5112">
        <w:rPr>
          <w:lang w:val="lt-LT" w:eastAsia="en-US"/>
        </w:rPr>
        <w:t>;</w:t>
      </w:r>
    </w:p>
    <w:p w14:paraId="5AAF65A5" w14:textId="49D660F3" w:rsidR="00A34FD3" w:rsidRDefault="00A34FD3" w:rsidP="0087049C">
      <w:pPr>
        <w:pStyle w:val="Sraopastraipa"/>
        <w:numPr>
          <w:ilvl w:val="0"/>
          <w:numId w:val="16"/>
        </w:numPr>
        <w:ind w:right="-1" w:firstLine="491"/>
        <w:jc w:val="both"/>
        <w:rPr>
          <w:lang w:val="lt-LT" w:eastAsia="en-US"/>
        </w:rPr>
      </w:pPr>
      <w:r w:rsidRPr="00A34FD3">
        <w:rPr>
          <w:lang w:val="lt-LT" w:eastAsia="en-US"/>
        </w:rPr>
        <w:t>Darbų priėmimo – perdavimo akto forma</w:t>
      </w:r>
      <w:r w:rsidR="002A5112">
        <w:rPr>
          <w:lang w:val="lt-LT" w:eastAsia="en-US"/>
        </w:rPr>
        <w:t>;</w:t>
      </w:r>
    </w:p>
    <w:p w14:paraId="7DCB8D98" w14:textId="63C40D31" w:rsidR="002A5112" w:rsidRPr="00A34FD3" w:rsidRDefault="002A5112" w:rsidP="0087049C">
      <w:pPr>
        <w:pStyle w:val="Sraopastraipa"/>
        <w:numPr>
          <w:ilvl w:val="0"/>
          <w:numId w:val="16"/>
        </w:numPr>
        <w:ind w:right="-1" w:firstLine="491"/>
        <w:jc w:val="both"/>
        <w:rPr>
          <w:lang w:val="lt-LT" w:eastAsia="en-US"/>
        </w:rPr>
      </w:pPr>
      <w:r>
        <w:rPr>
          <w:lang w:val="lt-LT" w:eastAsia="en-US"/>
        </w:rPr>
        <w:t>Veiklų sąrašas.</w:t>
      </w:r>
    </w:p>
    <w:p w14:paraId="15DB4888" w14:textId="77777777" w:rsidR="00A34FD3" w:rsidRPr="00700001" w:rsidRDefault="00A34FD3" w:rsidP="00A34FD3">
      <w:pPr>
        <w:ind w:left="-142" w:right="-1"/>
        <w:contextualSpacing/>
        <w:jc w:val="both"/>
        <w:rPr>
          <w:lang w:val="lt-LT" w:eastAsia="en-US"/>
        </w:rPr>
      </w:pPr>
    </w:p>
    <w:p w14:paraId="187A37DD" w14:textId="4EED6CAF" w:rsidR="00A34FD3" w:rsidRPr="00CA5A19" w:rsidRDefault="00A34FD3" w:rsidP="00A34FD3">
      <w:pPr>
        <w:ind w:left="-142" w:right="-1"/>
        <w:contextualSpacing/>
        <w:jc w:val="both"/>
        <w:rPr>
          <w:lang w:val="lt-LT" w:eastAsia="en-US"/>
        </w:rPr>
      </w:pPr>
      <w:r w:rsidRPr="00700001">
        <w:rPr>
          <w:lang w:val="lt-LT" w:eastAsia="en-US"/>
        </w:rPr>
        <w:t>Parengė: Visagino Savivaldybės administracijos Vietinio ūkio valdymo ir statybos skyriaus inžinierius statybai</w:t>
      </w:r>
      <w:r>
        <w:rPr>
          <w:lang w:val="lt-LT" w:eastAsia="en-US"/>
        </w:rPr>
        <w:t xml:space="preserve"> </w:t>
      </w:r>
      <w:proofErr w:type="spellStart"/>
      <w:r>
        <w:rPr>
          <w:lang w:val="lt-LT" w:eastAsia="en-US"/>
        </w:rPr>
        <w:t>Aleksej</w:t>
      </w:r>
      <w:proofErr w:type="spellEnd"/>
      <w:r>
        <w:rPr>
          <w:lang w:val="lt-LT" w:eastAsia="en-US"/>
        </w:rPr>
        <w:t xml:space="preserve"> </w:t>
      </w:r>
      <w:proofErr w:type="spellStart"/>
      <w:r>
        <w:rPr>
          <w:lang w:val="lt-LT" w:eastAsia="en-US"/>
        </w:rPr>
        <w:t>Gergel</w:t>
      </w:r>
      <w:proofErr w:type="spellEnd"/>
      <w:r>
        <w:rPr>
          <w:lang w:val="lt-LT" w:eastAsia="en-US"/>
        </w:rPr>
        <w:t>, tel. +370 386 61 212</w:t>
      </w:r>
      <w:r w:rsidRPr="00700001">
        <w:rPr>
          <w:lang w:val="lt-LT" w:eastAsia="en-US"/>
        </w:rPr>
        <w:t xml:space="preserve">, mob. </w:t>
      </w:r>
      <w:r>
        <w:rPr>
          <w:lang w:val="lt-LT" w:eastAsia="en-US"/>
        </w:rPr>
        <w:t>+370</w:t>
      </w:r>
      <w:r w:rsidRPr="00700001">
        <w:rPr>
          <w:lang w:val="lt-LT" w:eastAsia="en-US"/>
        </w:rPr>
        <w:t xml:space="preserve"> 646 39 137, el. p. </w:t>
      </w:r>
      <w:hyperlink r:id="rId9" w:history="1">
        <w:r w:rsidRPr="00A71E60">
          <w:rPr>
            <w:rStyle w:val="Hipersaitas"/>
            <w:lang w:val="lt-LT" w:eastAsia="en-US"/>
          </w:rPr>
          <w:t>aleksej.gergel@visaginas.lt</w:t>
        </w:r>
      </w:hyperlink>
      <w:r>
        <w:rPr>
          <w:rStyle w:val="Hipersaitas"/>
          <w:color w:val="auto"/>
          <w:u w:val="none"/>
          <w:lang w:val="lt-LT" w:eastAsia="en-US"/>
        </w:rPr>
        <w:t>.</w:t>
      </w:r>
    </w:p>
    <w:p w14:paraId="3E9460C5" w14:textId="67052305" w:rsidR="00CA5A19" w:rsidRPr="00CA5A19" w:rsidRDefault="00CA5A19" w:rsidP="00A34FD3">
      <w:pPr>
        <w:shd w:val="clear" w:color="auto" w:fill="FFFFFF"/>
        <w:ind w:left="142" w:right="-142"/>
        <w:jc w:val="both"/>
        <w:rPr>
          <w:lang w:val="lt-LT" w:eastAsia="en-US"/>
        </w:rPr>
      </w:pPr>
    </w:p>
    <w:sectPr w:rsidR="00CA5A19" w:rsidRPr="00CA5A19" w:rsidSect="00A931E2">
      <w:headerReference w:type="even" r:id="rId10"/>
      <w:headerReference w:type="default" r:id="rId11"/>
      <w:headerReference w:type="first" r:id="rId12"/>
      <w:pgSz w:w="11906" w:h="16838" w:code="9"/>
      <w:pgMar w:top="1134" w:right="567" w:bottom="1134" w:left="1701" w:header="510" w:footer="72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D8EA3" w14:textId="77777777" w:rsidR="007478B4" w:rsidRDefault="007478B4">
      <w:r>
        <w:separator/>
      </w:r>
    </w:p>
  </w:endnote>
  <w:endnote w:type="continuationSeparator" w:id="0">
    <w:p w14:paraId="7D90B687" w14:textId="77777777" w:rsidR="007478B4" w:rsidRDefault="00747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DF1F0" w14:textId="77777777" w:rsidR="007478B4" w:rsidRDefault="007478B4">
      <w:r>
        <w:separator/>
      </w:r>
    </w:p>
  </w:footnote>
  <w:footnote w:type="continuationSeparator" w:id="0">
    <w:p w14:paraId="199A2CAE" w14:textId="77777777" w:rsidR="007478B4" w:rsidRDefault="007478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4872B" w14:textId="77777777" w:rsidR="001F3B49" w:rsidRDefault="00F34841" w:rsidP="003478E2">
    <w:pPr>
      <w:pStyle w:val="Antrats"/>
      <w:framePr w:wrap="around" w:vAnchor="text" w:hAnchor="margin" w:xAlign="center" w:y="1"/>
      <w:rPr>
        <w:rStyle w:val="Puslapionumeris"/>
      </w:rPr>
    </w:pPr>
    <w:r>
      <w:rPr>
        <w:rStyle w:val="Puslapionumeris"/>
      </w:rPr>
      <w:fldChar w:fldCharType="begin"/>
    </w:r>
    <w:r w:rsidR="001F3B49">
      <w:rPr>
        <w:rStyle w:val="Puslapionumeris"/>
      </w:rPr>
      <w:instrText xml:space="preserve">PAGE  </w:instrText>
    </w:r>
    <w:r>
      <w:rPr>
        <w:rStyle w:val="Puslapionumeris"/>
      </w:rPr>
      <w:fldChar w:fldCharType="end"/>
    </w:r>
  </w:p>
  <w:p w14:paraId="57F267C4" w14:textId="77777777" w:rsidR="001F3B49" w:rsidRDefault="001F3B4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8DA02" w14:textId="77777777" w:rsidR="001F3B49" w:rsidRDefault="00F34841" w:rsidP="003478E2">
    <w:pPr>
      <w:pStyle w:val="Antrats"/>
      <w:framePr w:wrap="around" w:vAnchor="text" w:hAnchor="margin" w:xAlign="center" w:y="1"/>
      <w:rPr>
        <w:rStyle w:val="Puslapionumeris"/>
      </w:rPr>
    </w:pPr>
    <w:r>
      <w:rPr>
        <w:rStyle w:val="Puslapionumeris"/>
      </w:rPr>
      <w:fldChar w:fldCharType="begin"/>
    </w:r>
    <w:r w:rsidR="001F3B49">
      <w:rPr>
        <w:rStyle w:val="Puslapionumeris"/>
      </w:rPr>
      <w:instrText xml:space="preserve">PAGE  </w:instrText>
    </w:r>
    <w:r>
      <w:rPr>
        <w:rStyle w:val="Puslapionumeris"/>
      </w:rPr>
      <w:fldChar w:fldCharType="separate"/>
    </w:r>
    <w:r w:rsidR="00E50F5C">
      <w:rPr>
        <w:rStyle w:val="Puslapionumeris"/>
        <w:noProof/>
      </w:rPr>
      <w:t>2</w:t>
    </w:r>
    <w:r>
      <w:rPr>
        <w:rStyle w:val="Puslapionumeris"/>
      </w:rPr>
      <w:fldChar w:fldCharType="end"/>
    </w:r>
  </w:p>
  <w:p w14:paraId="03204E87" w14:textId="77777777" w:rsidR="001F3B49" w:rsidRDefault="001F3B4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9FC88" w14:textId="26481C45" w:rsidR="00B91C87" w:rsidRPr="00B91C87" w:rsidRDefault="00B91C87" w:rsidP="00B91C87">
    <w:pPr>
      <w:pStyle w:val="Antrats"/>
      <w:jc w:val="right"/>
      <w:rPr>
        <w:i/>
        <w:iCs/>
        <w:lang w:val="lt-LT"/>
      </w:rPr>
    </w:pPr>
    <w:r w:rsidRPr="00B91C87">
      <w:rPr>
        <w:i/>
        <w:iCs/>
        <w:lang w:val="lt-LT"/>
      </w:rPr>
      <w:t>Pirkimo sąlygų 3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singleLevel"/>
    <w:tmpl w:val="CB6209A4"/>
    <w:name w:val="WW8Num2"/>
    <w:lvl w:ilvl="0">
      <w:start w:val="1"/>
      <w:numFmt w:val="decimal"/>
      <w:lvlText w:val="%1."/>
      <w:lvlJc w:val="left"/>
      <w:pPr>
        <w:tabs>
          <w:tab w:val="num" w:pos="360"/>
        </w:tabs>
        <w:ind w:left="360" w:hanging="360"/>
      </w:pPr>
      <w:rPr>
        <w:b w:val="0"/>
        <w:lang w:val="lt-LT"/>
      </w:rPr>
    </w:lvl>
  </w:abstractNum>
  <w:abstractNum w:abstractNumId="2" w15:restartNumberingAfterBreak="0">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9"/>
    <w:multiLevelType w:val="singleLevel"/>
    <w:tmpl w:val="00000009"/>
    <w:name w:val="WW8Num9"/>
    <w:lvl w:ilvl="0">
      <w:start w:val="1"/>
      <w:numFmt w:val="decimal"/>
      <w:lvlText w:val="%1."/>
      <w:lvlJc w:val="left"/>
      <w:pPr>
        <w:tabs>
          <w:tab w:val="num" w:pos="1440"/>
        </w:tabs>
        <w:ind w:left="1440" w:hanging="360"/>
      </w:pPr>
    </w:lvl>
  </w:abstractNum>
  <w:abstractNum w:abstractNumId="4" w15:restartNumberingAfterBreak="0">
    <w:nsid w:val="0000000A"/>
    <w:multiLevelType w:val="multilevel"/>
    <w:tmpl w:val="0000000A"/>
    <w:name w:val="WW8Num10"/>
    <w:lvl w:ilvl="0">
      <w:start w:val="1"/>
      <w:numFmt w:val="decimal"/>
      <w:lvlText w:val="%1."/>
      <w:lvlJc w:val="left"/>
      <w:pPr>
        <w:tabs>
          <w:tab w:val="num" w:pos="924"/>
        </w:tabs>
        <w:ind w:left="924" w:hanging="360"/>
      </w:pPr>
    </w:lvl>
    <w:lvl w:ilvl="1">
      <w:start w:val="1"/>
      <w:numFmt w:val="decimal"/>
      <w:lvlText w:val="%2."/>
      <w:lvlJc w:val="left"/>
      <w:pPr>
        <w:tabs>
          <w:tab w:val="num" w:pos="1284"/>
        </w:tabs>
        <w:ind w:left="1284" w:hanging="360"/>
      </w:pPr>
    </w:lvl>
    <w:lvl w:ilvl="2">
      <w:start w:val="1"/>
      <w:numFmt w:val="decimal"/>
      <w:lvlText w:val="%3."/>
      <w:lvlJc w:val="left"/>
      <w:pPr>
        <w:tabs>
          <w:tab w:val="num" w:pos="1644"/>
        </w:tabs>
        <w:ind w:left="1644" w:hanging="360"/>
      </w:pPr>
    </w:lvl>
    <w:lvl w:ilvl="3">
      <w:start w:val="1"/>
      <w:numFmt w:val="decimal"/>
      <w:lvlText w:val="%4."/>
      <w:lvlJc w:val="left"/>
      <w:pPr>
        <w:tabs>
          <w:tab w:val="num" w:pos="2004"/>
        </w:tabs>
        <w:ind w:left="2004" w:hanging="360"/>
      </w:pPr>
    </w:lvl>
    <w:lvl w:ilvl="4">
      <w:start w:val="1"/>
      <w:numFmt w:val="decimal"/>
      <w:lvlText w:val="%5."/>
      <w:lvlJc w:val="left"/>
      <w:pPr>
        <w:tabs>
          <w:tab w:val="num" w:pos="2364"/>
        </w:tabs>
        <w:ind w:left="2364" w:hanging="360"/>
      </w:pPr>
    </w:lvl>
    <w:lvl w:ilvl="5">
      <w:start w:val="1"/>
      <w:numFmt w:val="decimal"/>
      <w:lvlText w:val="%6."/>
      <w:lvlJc w:val="left"/>
      <w:pPr>
        <w:tabs>
          <w:tab w:val="num" w:pos="2724"/>
        </w:tabs>
        <w:ind w:left="2724" w:hanging="360"/>
      </w:pPr>
    </w:lvl>
    <w:lvl w:ilvl="6">
      <w:start w:val="1"/>
      <w:numFmt w:val="decimal"/>
      <w:lvlText w:val="%7."/>
      <w:lvlJc w:val="left"/>
      <w:pPr>
        <w:tabs>
          <w:tab w:val="num" w:pos="3084"/>
        </w:tabs>
        <w:ind w:left="3084" w:hanging="360"/>
      </w:pPr>
    </w:lvl>
    <w:lvl w:ilvl="7">
      <w:start w:val="1"/>
      <w:numFmt w:val="decimal"/>
      <w:lvlText w:val="%8."/>
      <w:lvlJc w:val="left"/>
      <w:pPr>
        <w:tabs>
          <w:tab w:val="num" w:pos="3444"/>
        </w:tabs>
        <w:ind w:left="3444" w:hanging="360"/>
      </w:pPr>
    </w:lvl>
    <w:lvl w:ilvl="8">
      <w:start w:val="1"/>
      <w:numFmt w:val="decimal"/>
      <w:lvlText w:val="%9."/>
      <w:lvlJc w:val="left"/>
      <w:pPr>
        <w:tabs>
          <w:tab w:val="num" w:pos="3804"/>
        </w:tabs>
        <w:ind w:left="3804" w:hanging="360"/>
      </w:pPr>
    </w:lvl>
  </w:abstractNum>
  <w:abstractNum w:abstractNumId="5" w15:restartNumberingAfterBreak="0">
    <w:nsid w:val="079A4B9A"/>
    <w:multiLevelType w:val="hybridMultilevel"/>
    <w:tmpl w:val="43102194"/>
    <w:lvl w:ilvl="0" w:tplc="85DCDC26">
      <w:start w:val="1"/>
      <w:numFmt w:val="decimal"/>
      <w:lvlText w:val="%1."/>
      <w:lvlJc w:val="left"/>
      <w:pPr>
        <w:ind w:left="720" w:hanging="360"/>
      </w:pPr>
      <w:rPr>
        <w:rFonts w:ascii="Times New Roman" w:hAnsi="Times New Roman" w:cs="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8847DE"/>
    <w:multiLevelType w:val="hybridMultilevel"/>
    <w:tmpl w:val="BD5048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E190026"/>
    <w:multiLevelType w:val="hybridMultilevel"/>
    <w:tmpl w:val="E52AFBFA"/>
    <w:lvl w:ilvl="0" w:tplc="0427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C116661"/>
    <w:multiLevelType w:val="hybridMultilevel"/>
    <w:tmpl w:val="F01AA53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D1571AD"/>
    <w:multiLevelType w:val="hybridMultilevel"/>
    <w:tmpl w:val="91CEF5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D7D5CF4"/>
    <w:multiLevelType w:val="hybridMultilevel"/>
    <w:tmpl w:val="A61889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F3D7B8D"/>
    <w:multiLevelType w:val="hybridMultilevel"/>
    <w:tmpl w:val="2C5AF9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EA02730"/>
    <w:multiLevelType w:val="hybridMultilevel"/>
    <w:tmpl w:val="2AFE95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11E28C9"/>
    <w:multiLevelType w:val="hybridMultilevel"/>
    <w:tmpl w:val="D0864378"/>
    <w:lvl w:ilvl="0" w:tplc="D104449E">
      <w:start w:val="1"/>
      <w:numFmt w:val="decimal"/>
      <w:lvlText w:val="%1."/>
      <w:lvlJc w:val="left"/>
      <w:pPr>
        <w:ind w:left="218" w:hanging="360"/>
      </w:pPr>
      <w:rPr>
        <w:rFonts w:ascii="Times New Roman" w:eastAsia="Times New Roman" w:hAnsi="Times New Roman" w:cs="Times New Roman"/>
      </w:rPr>
    </w:lvl>
    <w:lvl w:ilvl="1" w:tplc="04270019">
      <w:start w:val="1"/>
      <w:numFmt w:val="lowerLetter"/>
      <w:lvlText w:val="%2."/>
      <w:lvlJc w:val="left"/>
      <w:pPr>
        <w:ind w:left="938" w:hanging="360"/>
      </w:pPr>
    </w:lvl>
    <w:lvl w:ilvl="2" w:tplc="0427001B" w:tentative="1">
      <w:start w:val="1"/>
      <w:numFmt w:val="lowerRoman"/>
      <w:lvlText w:val="%3."/>
      <w:lvlJc w:val="right"/>
      <w:pPr>
        <w:ind w:left="1658" w:hanging="180"/>
      </w:pPr>
    </w:lvl>
    <w:lvl w:ilvl="3" w:tplc="0427000F" w:tentative="1">
      <w:start w:val="1"/>
      <w:numFmt w:val="decimal"/>
      <w:lvlText w:val="%4."/>
      <w:lvlJc w:val="left"/>
      <w:pPr>
        <w:ind w:left="2378" w:hanging="360"/>
      </w:pPr>
    </w:lvl>
    <w:lvl w:ilvl="4" w:tplc="04270019" w:tentative="1">
      <w:start w:val="1"/>
      <w:numFmt w:val="lowerLetter"/>
      <w:lvlText w:val="%5."/>
      <w:lvlJc w:val="left"/>
      <w:pPr>
        <w:ind w:left="3098" w:hanging="360"/>
      </w:pPr>
    </w:lvl>
    <w:lvl w:ilvl="5" w:tplc="0427001B" w:tentative="1">
      <w:start w:val="1"/>
      <w:numFmt w:val="lowerRoman"/>
      <w:lvlText w:val="%6."/>
      <w:lvlJc w:val="right"/>
      <w:pPr>
        <w:ind w:left="3818" w:hanging="180"/>
      </w:pPr>
    </w:lvl>
    <w:lvl w:ilvl="6" w:tplc="0427000F" w:tentative="1">
      <w:start w:val="1"/>
      <w:numFmt w:val="decimal"/>
      <w:lvlText w:val="%7."/>
      <w:lvlJc w:val="left"/>
      <w:pPr>
        <w:ind w:left="4538" w:hanging="360"/>
      </w:pPr>
    </w:lvl>
    <w:lvl w:ilvl="7" w:tplc="04270019" w:tentative="1">
      <w:start w:val="1"/>
      <w:numFmt w:val="lowerLetter"/>
      <w:lvlText w:val="%8."/>
      <w:lvlJc w:val="left"/>
      <w:pPr>
        <w:ind w:left="5258" w:hanging="360"/>
      </w:pPr>
    </w:lvl>
    <w:lvl w:ilvl="8" w:tplc="0427001B" w:tentative="1">
      <w:start w:val="1"/>
      <w:numFmt w:val="lowerRoman"/>
      <w:lvlText w:val="%9."/>
      <w:lvlJc w:val="right"/>
      <w:pPr>
        <w:ind w:left="5978" w:hanging="180"/>
      </w:pPr>
    </w:lvl>
  </w:abstractNum>
  <w:abstractNum w:abstractNumId="14" w15:restartNumberingAfterBreak="0">
    <w:nsid w:val="5B0F0AF8"/>
    <w:multiLevelType w:val="hybridMultilevel"/>
    <w:tmpl w:val="005C3BA2"/>
    <w:lvl w:ilvl="0" w:tplc="0427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D793486"/>
    <w:multiLevelType w:val="hybridMultilevel"/>
    <w:tmpl w:val="FCDE80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2191D99"/>
    <w:multiLevelType w:val="hybridMultilevel"/>
    <w:tmpl w:val="63A8937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52A3E53"/>
    <w:multiLevelType w:val="hybridMultilevel"/>
    <w:tmpl w:val="606C96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2741F3A"/>
    <w:multiLevelType w:val="hybridMultilevel"/>
    <w:tmpl w:val="7C72A66A"/>
    <w:lvl w:ilvl="0" w:tplc="0427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ACF2215"/>
    <w:multiLevelType w:val="hybridMultilevel"/>
    <w:tmpl w:val="2DA098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BB76580"/>
    <w:multiLevelType w:val="hybridMultilevel"/>
    <w:tmpl w:val="02BAF0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32070763">
    <w:abstractNumId w:val="8"/>
  </w:num>
  <w:num w:numId="2" w16cid:durableId="1070737261">
    <w:abstractNumId w:val="12"/>
  </w:num>
  <w:num w:numId="3" w16cid:durableId="185945139">
    <w:abstractNumId w:val="5"/>
  </w:num>
  <w:num w:numId="4" w16cid:durableId="810635719">
    <w:abstractNumId w:val="11"/>
  </w:num>
  <w:num w:numId="5" w16cid:durableId="871652501">
    <w:abstractNumId w:val="6"/>
  </w:num>
  <w:num w:numId="6" w16cid:durableId="1160193494">
    <w:abstractNumId w:val="9"/>
  </w:num>
  <w:num w:numId="7" w16cid:durableId="1912930627">
    <w:abstractNumId w:val="17"/>
  </w:num>
  <w:num w:numId="8" w16cid:durableId="1421173735">
    <w:abstractNumId w:val="10"/>
  </w:num>
  <w:num w:numId="9" w16cid:durableId="2111315381">
    <w:abstractNumId w:val="18"/>
  </w:num>
  <w:num w:numId="10" w16cid:durableId="108161125">
    <w:abstractNumId w:val="14"/>
  </w:num>
  <w:num w:numId="11" w16cid:durableId="791635311">
    <w:abstractNumId w:val="7"/>
  </w:num>
  <w:num w:numId="12" w16cid:durableId="99765613">
    <w:abstractNumId w:val="16"/>
  </w:num>
  <w:num w:numId="13" w16cid:durableId="1659457330">
    <w:abstractNumId w:val="19"/>
  </w:num>
  <w:num w:numId="14" w16cid:durableId="973608028">
    <w:abstractNumId w:val="20"/>
  </w:num>
  <w:num w:numId="15" w16cid:durableId="1122308770">
    <w:abstractNumId w:val="15"/>
  </w:num>
  <w:num w:numId="16" w16cid:durableId="1396850797">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96"/>
  <w:drawingGridHorizontalSpacing w:val="24"/>
  <w:drawingGridVerticalSpacing w:val="65"/>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91A"/>
    <w:rsid w:val="00000E1A"/>
    <w:rsid w:val="00001C3A"/>
    <w:rsid w:val="00001CB2"/>
    <w:rsid w:val="000036C3"/>
    <w:rsid w:val="00003E5C"/>
    <w:rsid w:val="00006A6C"/>
    <w:rsid w:val="00012539"/>
    <w:rsid w:val="00013A16"/>
    <w:rsid w:val="00014595"/>
    <w:rsid w:val="0001477C"/>
    <w:rsid w:val="000149E4"/>
    <w:rsid w:val="00014AC0"/>
    <w:rsid w:val="00015533"/>
    <w:rsid w:val="000162A6"/>
    <w:rsid w:val="000168CA"/>
    <w:rsid w:val="00016A1D"/>
    <w:rsid w:val="00016B60"/>
    <w:rsid w:val="00024239"/>
    <w:rsid w:val="0002445B"/>
    <w:rsid w:val="000248C9"/>
    <w:rsid w:val="00025058"/>
    <w:rsid w:val="00030A07"/>
    <w:rsid w:val="00030B42"/>
    <w:rsid w:val="00032891"/>
    <w:rsid w:val="00034F45"/>
    <w:rsid w:val="0004051B"/>
    <w:rsid w:val="000414FB"/>
    <w:rsid w:val="00044C17"/>
    <w:rsid w:val="00046AD6"/>
    <w:rsid w:val="00046F02"/>
    <w:rsid w:val="0004738D"/>
    <w:rsid w:val="000516D4"/>
    <w:rsid w:val="00053CD4"/>
    <w:rsid w:val="000552D5"/>
    <w:rsid w:val="00056497"/>
    <w:rsid w:val="00060231"/>
    <w:rsid w:val="00062A9F"/>
    <w:rsid w:val="00065D8C"/>
    <w:rsid w:val="00066096"/>
    <w:rsid w:val="000660CB"/>
    <w:rsid w:val="000671E0"/>
    <w:rsid w:val="000703BE"/>
    <w:rsid w:val="00071F0A"/>
    <w:rsid w:val="00073232"/>
    <w:rsid w:val="00073C9E"/>
    <w:rsid w:val="00074806"/>
    <w:rsid w:val="0007491E"/>
    <w:rsid w:val="00074B39"/>
    <w:rsid w:val="00074C78"/>
    <w:rsid w:val="00076F96"/>
    <w:rsid w:val="000821FC"/>
    <w:rsid w:val="000829DB"/>
    <w:rsid w:val="00083159"/>
    <w:rsid w:val="000864B7"/>
    <w:rsid w:val="00092050"/>
    <w:rsid w:val="00095110"/>
    <w:rsid w:val="00095651"/>
    <w:rsid w:val="00097238"/>
    <w:rsid w:val="000A00BF"/>
    <w:rsid w:val="000A14BF"/>
    <w:rsid w:val="000A26CD"/>
    <w:rsid w:val="000A3241"/>
    <w:rsid w:val="000A3748"/>
    <w:rsid w:val="000A50A4"/>
    <w:rsid w:val="000A7AF6"/>
    <w:rsid w:val="000B1B36"/>
    <w:rsid w:val="000B5D4F"/>
    <w:rsid w:val="000B7708"/>
    <w:rsid w:val="000B7E82"/>
    <w:rsid w:val="000C5333"/>
    <w:rsid w:val="000D339C"/>
    <w:rsid w:val="000D4897"/>
    <w:rsid w:val="000E0705"/>
    <w:rsid w:val="000E0AF4"/>
    <w:rsid w:val="000E1E79"/>
    <w:rsid w:val="000E221E"/>
    <w:rsid w:val="000E6BA8"/>
    <w:rsid w:val="000F00AC"/>
    <w:rsid w:val="000F2AA8"/>
    <w:rsid w:val="000F2BEB"/>
    <w:rsid w:val="000F55C7"/>
    <w:rsid w:val="00100802"/>
    <w:rsid w:val="0010175B"/>
    <w:rsid w:val="00104CFE"/>
    <w:rsid w:val="0010669C"/>
    <w:rsid w:val="00112642"/>
    <w:rsid w:val="0011529D"/>
    <w:rsid w:val="00116F9F"/>
    <w:rsid w:val="00117DE8"/>
    <w:rsid w:val="001201EB"/>
    <w:rsid w:val="00121B33"/>
    <w:rsid w:val="001228E8"/>
    <w:rsid w:val="00126A6F"/>
    <w:rsid w:val="00126F14"/>
    <w:rsid w:val="001305E3"/>
    <w:rsid w:val="00132E23"/>
    <w:rsid w:val="001407A7"/>
    <w:rsid w:val="0014211A"/>
    <w:rsid w:val="00144CF5"/>
    <w:rsid w:val="00145544"/>
    <w:rsid w:val="00146170"/>
    <w:rsid w:val="0014794E"/>
    <w:rsid w:val="001514D5"/>
    <w:rsid w:val="00153AB6"/>
    <w:rsid w:val="001565AC"/>
    <w:rsid w:val="00162B2E"/>
    <w:rsid w:val="00163923"/>
    <w:rsid w:val="001649C8"/>
    <w:rsid w:val="00166998"/>
    <w:rsid w:val="00166B8C"/>
    <w:rsid w:val="00172FEA"/>
    <w:rsid w:val="0018017E"/>
    <w:rsid w:val="001803A1"/>
    <w:rsid w:val="001806EA"/>
    <w:rsid w:val="0018084C"/>
    <w:rsid w:val="001815CC"/>
    <w:rsid w:val="00181663"/>
    <w:rsid w:val="001849D2"/>
    <w:rsid w:val="001863AA"/>
    <w:rsid w:val="00186E7F"/>
    <w:rsid w:val="00187417"/>
    <w:rsid w:val="001875BC"/>
    <w:rsid w:val="00190A40"/>
    <w:rsid w:val="00197E68"/>
    <w:rsid w:val="001A413E"/>
    <w:rsid w:val="001B3F91"/>
    <w:rsid w:val="001B7819"/>
    <w:rsid w:val="001B7AC7"/>
    <w:rsid w:val="001C2371"/>
    <w:rsid w:val="001C4B4E"/>
    <w:rsid w:val="001C5D53"/>
    <w:rsid w:val="001D042B"/>
    <w:rsid w:val="001D2016"/>
    <w:rsid w:val="001D48D8"/>
    <w:rsid w:val="001D51F1"/>
    <w:rsid w:val="001E0210"/>
    <w:rsid w:val="001E1BEA"/>
    <w:rsid w:val="001E5BDF"/>
    <w:rsid w:val="001E6193"/>
    <w:rsid w:val="001F008F"/>
    <w:rsid w:val="001F06BE"/>
    <w:rsid w:val="001F1173"/>
    <w:rsid w:val="001F3943"/>
    <w:rsid w:val="001F3B49"/>
    <w:rsid w:val="001F4937"/>
    <w:rsid w:val="00202528"/>
    <w:rsid w:val="0020391A"/>
    <w:rsid w:val="0020401B"/>
    <w:rsid w:val="002059C7"/>
    <w:rsid w:val="00205FFE"/>
    <w:rsid w:val="00206C48"/>
    <w:rsid w:val="0020704C"/>
    <w:rsid w:val="002071F4"/>
    <w:rsid w:val="00210B15"/>
    <w:rsid w:val="00212C8F"/>
    <w:rsid w:val="00214F21"/>
    <w:rsid w:val="00221198"/>
    <w:rsid w:val="002237B8"/>
    <w:rsid w:val="00223C40"/>
    <w:rsid w:val="002277DE"/>
    <w:rsid w:val="00230AE2"/>
    <w:rsid w:val="00230C81"/>
    <w:rsid w:val="00230E17"/>
    <w:rsid w:val="0023297E"/>
    <w:rsid w:val="00234BB8"/>
    <w:rsid w:val="00235EA8"/>
    <w:rsid w:val="0023786F"/>
    <w:rsid w:val="00242D12"/>
    <w:rsid w:val="00243035"/>
    <w:rsid w:val="0024515C"/>
    <w:rsid w:val="00245F3D"/>
    <w:rsid w:val="0025025D"/>
    <w:rsid w:val="00251789"/>
    <w:rsid w:val="00254B38"/>
    <w:rsid w:val="00255ACA"/>
    <w:rsid w:val="00256035"/>
    <w:rsid w:val="0025679F"/>
    <w:rsid w:val="002632BA"/>
    <w:rsid w:val="002663D4"/>
    <w:rsid w:val="0026673A"/>
    <w:rsid w:val="00267469"/>
    <w:rsid w:val="00267744"/>
    <w:rsid w:val="00270B6D"/>
    <w:rsid w:val="00270C22"/>
    <w:rsid w:val="00272317"/>
    <w:rsid w:val="002723F5"/>
    <w:rsid w:val="00272960"/>
    <w:rsid w:val="00272C8E"/>
    <w:rsid w:val="00273FB7"/>
    <w:rsid w:val="002777D0"/>
    <w:rsid w:val="00284D01"/>
    <w:rsid w:val="00285E1B"/>
    <w:rsid w:val="00286B71"/>
    <w:rsid w:val="0028791A"/>
    <w:rsid w:val="0029008E"/>
    <w:rsid w:val="00293C42"/>
    <w:rsid w:val="0029523C"/>
    <w:rsid w:val="00295958"/>
    <w:rsid w:val="00297E86"/>
    <w:rsid w:val="002A0847"/>
    <w:rsid w:val="002A1EA0"/>
    <w:rsid w:val="002A3C93"/>
    <w:rsid w:val="002A5112"/>
    <w:rsid w:val="002A5520"/>
    <w:rsid w:val="002A6539"/>
    <w:rsid w:val="002B30AE"/>
    <w:rsid w:val="002C1C54"/>
    <w:rsid w:val="002C5C99"/>
    <w:rsid w:val="002C680C"/>
    <w:rsid w:val="002C788C"/>
    <w:rsid w:val="002D2083"/>
    <w:rsid w:val="002D642A"/>
    <w:rsid w:val="002D7288"/>
    <w:rsid w:val="002E2785"/>
    <w:rsid w:val="002E2961"/>
    <w:rsid w:val="002E2C75"/>
    <w:rsid w:val="002E4E90"/>
    <w:rsid w:val="002E6B0D"/>
    <w:rsid w:val="002F70B2"/>
    <w:rsid w:val="003018E0"/>
    <w:rsid w:val="00301944"/>
    <w:rsid w:val="00303CAD"/>
    <w:rsid w:val="00303E93"/>
    <w:rsid w:val="00306026"/>
    <w:rsid w:val="003078DC"/>
    <w:rsid w:val="00310C9C"/>
    <w:rsid w:val="003110F6"/>
    <w:rsid w:val="0031332E"/>
    <w:rsid w:val="0031411F"/>
    <w:rsid w:val="00317B2A"/>
    <w:rsid w:val="00321CC2"/>
    <w:rsid w:val="00322BDE"/>
    <w:rsid w:val="00324070"/>
    <w:rsid w:val="00327936"/>
    <w:rsid w:val="003328A4"/>
    <w:rsid w:val="00333676"/>
    <w:rsid w:val="003369AC"/>
    <w:rsid w:val="00337366"/>
    <w:rsid w:val="003413F2"/>
    <w:rsid w:val="00341442"/>
    <w:rsid w:val="00343DB0"/>
    <w:rsid w:val="00346F75"/>
    <w:rsid w:val="003478E2"/>
    <w:rsid w:val="00347CF3"/>
    <w:rsid w:val="003500B3"/>
    <w:rsid w:val="0035086A"/>
    <w:rsid w:val="00352157"/>
    <w:rsid w:val="00352C8D"/>
    <w:rsid w:val="00354539"/>
    <w:rsid w:val="00355ECD"/>
    <w:rsid w:val="00357FFC"/>
    <w:rsid w:val="00364405"/>
    <w:rsid w:val="00370FB4"/>
    <w:rsid w:val="003716DD"/>
    <w:rsid w:val="0037190A"/>
    <w:rsid w:val="00373FCD"/>
    <w:rsid w:val="00381210"/>
    <w:rsid w:val="003826B4"/>
    <w:rsid w:val="00385B43"/>
    <w:rsid w:val="0039230E"/>
    <w:rsid w:val="0039753D"/>
    <w:rsid w:val="003A061D"/>
    <w:rsid w:val="003A170D"/>
    <w:rsid w:val="003A19C2"/>
    <w:rsid w:val="003A3582"/>
    <w:rsid w:val="003A361E"/>
    <w:rsid w:val="003A4F72"/>
    <w:rsid w:val="003B14E6"/>
    <w:rsid w:val="003B3A12"/>
    <w:rsid w:val="003B78D1"/>
    <w:rsid w:val="003C3D12"/>
    <w:rsid w:val="003C5152"/>
    <w:rsid w:val="003C7D5C"/>
    <w:rsid w:val="003D0567"/>
    <w:rsid w:val="003D1F7B"/>
    <w:rsid w:val="003D4D7E"/>
    <w:rsid w:val="003D5210"/>
    <w:rsid w:val="003D5F1E"/>
    <w:rsid w:val="003D608B"/>
    <w:rsid w:val="003D6E5C"/>
    <w:rsid w:val="003E320C"/>
    <w:rsid w:val="003E4470"/>
    <w:rsid w:val="003E4BF6"/>
    <w:rsid w:val="003E5449"/>
    <w:rsid w:val="003F03C9"/>
    <w:rsid w:val="003F645B"/>
    <w:rsid w:val="00400390"/>
    <w:rsid w:val="004009E1"/>
    <w:rsid w:val="004060AA"/>
    <w:rsid w:val="00407D94"/>
    <w:rsid w:val="00410AF5"/>
    <w:rsid w:val="00411AAD"/>
    <w:rsid w:val="004134C5"/>
    <w:rsid w:val="00413DE7"/>
    <w:rsid w:val="00417A5A"/>
    <w:rsid w:val="00420CE0"/>
    <w:rsid w:val="004250B4"/>
    <w:rsid w:val="004267AB"/>
    <w:rsid w:val="00426BF0"/>
    <w:rsid w:val="00426D1A"/>
    <w:rsid w:val="00430B83"/>
    <w:rsid w:val="00432350"/>
    <w:rsid w:val="00434BD7"/>
    <w:rsid w:val="004376CC"/>
    <w:rsid w:val="004416D9"/>
    <w:rsid w:val="00441AB1"/>
    <w:rsid w:val="00442FFD"/>
    <w:rsid w:val="00446142"/>
    <w:rsid w:val="004469FF"/>
    <w:rsid w:val="00453D8C"/>
    <w:rsid w:val="00455724"/>
    <w:rsid w:val="0046059A"/>
    <w:rsid w:val="00463448"/>
    <w:rsid w:val="00464B22"/>
    <w:rsid w:val="00465AB7"/>
    <w:rsid w:val="00465EC3"/>
    <w:rsid w:val="004674EE"/>
    <w:rsid w:val="004730A1"/>
    <w:rsid w:val="00476B5B"/>
    <w:rsid w:val="00480732"/>
    <w:rsid w:val="00481CD3"/>
    <w:rsid w:val="0048245A"/>
    <w:rsid w:val="0049067E"/>
    <w:rsid w:val="0049169B"/>
    <w:rsid w:val="00492F60"/>
    <w:rsid w:val="004936D1"/>
    <w:rsid w:val="00496E3F"/>
    <w:rsid w:val="004979B6"/>
    <w:rsid w:val="004A1AF6"/>
    <w:rsid w:val="004A1EE3"/>
    <w:rsid w:val="004A2677"/>
    <w:rsid w:val="004A2772"/>
    <w:rsid w:val="004A2C66"/>
    <w:rsid w:val="004A3063"/>
    <w:rsid w:val="004A3E71"/>
    <w:rsid w:val="004A4629"/>
    <w:rsid w:val="004A5D89"/>
    <w:rsid w:val="004B0623"/>
    <w:rsid w:val="004B2E0D"/>
    <w:rsid w:val="004B39B7"/>
    <w:rsid w:val="004B3D2D"/>
    <w:rsid w:val="004B548C"/>
    <w:rsid w:val="004C0D30"/>
    <w:rsid w:val="004C189B"/>
    <w:rsid w:val="004C318F"/>
    <w:rsid w:val="004C417F"/>
    <w:rsid w:val="004C6DC2"/>
    <w:rsid w:val="004D28BC"/>
    <w:rsid w:val="004D32C4"/>
    <w:rsid w:val="004D5057"/>
    <w:rsid w:val="004E2411"/>
    <w:rsid w:val="004E3F64"/>
    <w:rsid w:val="004E4255"/>
    <w:rsid w:val="004E4E76"/>
    <w:rsid w:val="004F04FE"/>
    <w:rsid w:val="004F10BD"/>
    <w:rsid w:val="004F2B64"/>
    <w:rsid w:val="004F3828"/>
    <w:rsid w:val="004F3DC3"/>
    <w:rsid w:val="004F5DA7"/>
    <w:rsid w:val="0050148F"/>
    <w:rsid w:val="00502AA7"/>
    <w:rsid w:val="00503332"/>
    <w:rsid w:val="0050348E"/>
    <w:rsid w:val="00505663"/>
    <w:rsid w:val="00505AEC"/>
    <w:rsid w:val="005065D6"/>
    <w:rsid w:val="005071A4"/>
    <w:rsid w:val="005117B1"/>
    <w:rsid w:val="00512527"/>
    <w:rsid w:val="00512D95"/>
    <w:rsid w:val="005153D1"/>
    <w:rsid w:val="00520F29"/>
    <w:rsid w:val="005223FA"/>
    <w:rsid w:val="00522592"/>
    <w:rsid w:val="00524AB4"/>
    <w:rsid w:val="00524B76"/>
    <w:rsid w:val="00524D50"/>
    <w:rsid w:val="005318ED"/>
    <w:rsid w:val="00532169"/>
    <w:rsid w:val="00535BA6"/>
    <w:rsid w:val="00535DFD"/>
    <w:rsid w:val="00536ABA"/>
    <w:rsid w:val="00542853"/>
    <w:rsid w:val="0054300D"/>
    <w:rsid w:val="005436BD"/>
    <w:rsid w:val="00544B94"/>
    <w:rsid w:val="00547200"/>
    <w:rsid w:val="00550623"/>
    <w:rsid w:val="00551771"/>
    <w:rsid w:val="00552F23"/>
    <w:rsid w:val="00556C59"/>
    <w:rsid w:val="0055719F"/>
    <w:rsid w:val="00562274"/>
    <w:rsid w:val="005667AA"/>
    <w:rsid w:val="00567B9A"/>
    <w:rsid w:val="00570FFD"/>
    <w:rsid w:val="0057598C"/>
    <w:rsid w:val="0058195E"/>
    <w:rsid w:val="00583A50"/>
    <w:rsid w:val="00584ADD"/>
    <w:rsid w:val="00584DC9"/>
    <w:rsid w:val="005937A3"/>
    <w:rsid w:val="005940BB"/>
    <w:rsid w:val="00594146"/>
    <w:rsid w:val="00594355"/>
    <w:rsid w:val="005971B5"/>
    <w:rsid w:val="005A07B7"/>
    <w:rsid w:val="005A2999"/>
    <w:rsid w:val="005A39C0"/>
    <w:rsid w:val="005A4470"/>
    <w:rsid w:val="005A6E92"/>
    <w:rsid w:val="005B0417"/>
    <w:rsid w:val="005B0DB4"/>
    <w:rsid w:val="005B1C83"/>
    <w:rsid w:val="005B1E8A"/>
    <w:rsid w:val="005B300E"/>
    <w:rsid w:val="005B4FED"/>
    <w:rsid w:val="005B5328"/>
    <w:rsid w:val="005B78DE"/>
    <w:rsid w:val="005C2885"/>
    <w:rsid w:val="005C6144"/>
    <w:rsid w:val="005C70A3"/>
    <w:rsid w:val="005C70E0"/>
    <w:rsid w:val="005C76C5"/>
    <w:rsid w:val="005D0502"/>
    <w:rsid w:val="005D0508"/>
    <w:rsid w:val="005D0877"/>
    <w:rsid w:val="005D0C80"/>
    <w:rsid w:val="005D4212"/>
    <w:rsid w:val="005D4FAB"/>
    <w:rsid w:val="005D535A"/>
    <w:rsid w:val="005D5A31"/>
    <w:rsid w:val="005E2798"/>
    <w:rsid w:val="005E27B0"/>
    <w:rsid w:val="005F0CF4"/>
    <w:rsid w:val="005F2867"/>
    <w:rsid w:val="005F4792"/>
    <w:rsid w:val="005F5960"/>
    <w:rsid w:val="005F6A88"/>
    <w:rsid w:val="005F78F6"/>
    <w:rsid w:val="006000E3"/>
    <w:rsid w:val="006025FE"/>
    <w:rsid w:val="00602AB9"/>
    <w:rsid w:val="0060315E"/>
    <w:rsid w:val="006063EC"/>
    <w:rsid w:val="00611959"/>
    <w:rsid w:val="0061227A"/>
    <w:rsid w:val="006133AD"/>
    <w:rsid w:val="006163B2"/>
    <w:rsid w:val="006226B6"/>
    <w:rsid w:val="0062442C"/>
    <w:rsid w:val="00631033"/>
    <w:rsid w:val="00633061"/>
    <w:rsid w:val="00633561"/>
    <w:rsid w:val="006336C8"/>
    <w:rsid w:val="00633C56"/>
    <w:rsid w:val="006353ED"/>
    <w:rsid w:val="0063597A"/>
    <w:rsid w:val="00635AB9"/>
    <w:rsid w:val="00635B1E"/>
    <w:rsid w:val="00642DAE"/>
    <w:rsid w:val="00645001"/>
    <w:rsid w:val="00646BC9"/>
    <w:rsid w:val="00646C82"/>
    <w:rsid w:val="00650F6C"/>
    <w:rsid w:val="00651BC3"/>
    <w:rsid w:val="006550DF"/>
    <w:rsid w:val="006555A2"/>
    <w:rsid w:val="00656DA4"/>
    <w:rsid w:val="006604C3"/>
    <w:rsid w:val="006619E7"/>
    <w:rsid w:val="00662C0C"/>
    <w:rsid w:val="00662D75"/>
    <w:rsid w:val="00663251"/>
    <w:rsid w:val="00667669"/>
    <w:rsid w:val="0067298A"/>
    <w:rsid w:val="00674B61"/>
    <w:rsid w:val="00675C11"/>
    <w:rsid w:val="00677932"/>
    <w:rsid w:val="006828BA"/>
    <w:rsid w:val="00685891"/>
    <w:rsid w:val="00687CBA"/>
    <w:rsid w:val="006900F8"/>
    <w:rsid w:val="00690F6A"/>
    <w:rsid w:val="00691F5A"/>
    <w:rsid w:val="0069501F"/>
    <w:rsid w:val="00695839"/>
    <w:rsid w:val="00696A68"/>
    <w:rsid w:val="0069723C"/>
    <w:rsid w:val="006A13EC"/>
    <w:rsid w:val="006A2AF8"/>
    <w:rsid w:val="006A31DD"/>
    <w:rsid w:val="006A6DF9"/>
    <w:rsid w:val="006A75E0"/>
    <w:rsid w:val="006B06E0"/>
    <w:rsid w:val="006B4A1E"/>
    <w:rsid w:val="006B6569"/>
    <w:rsid w:val="006C1BF2"/>
    <w:rsid w:val="006C28CD"/>
    <w:rsid w:val="006C3516"/>
    <w:rsid w:val="006C391C"/>
    <w:rsid w:val="006C4266"/>
    <w:rsid w:val="006C5463"/>
    <w:rsid w:val="006C5C0B"/>
    <w:rsid w:val="006C60C4"/>
    <w:rsid w:val="006D3A35"/>
    <w:rsid w:val="006D3F0A"/>
    <w:rsid w:val="006D4016"/>
    <w:rsid w:val="006D4157"/>
    <w:rsid w:val="006D5869"/>
    <w:rsid w:val="006D5AEA"/>
    <w:rsid w:val="006E189D"/>
    <w:rsid w:val="006E197B"/>
    <w:rsid w:val="006E3E9F"/>
    <w:rsid w:val="006E5D41"/>
    <w:rsid w:val="006E6653"/>
    <w:rsid w:val="006F0C93"/>
    <w:rsid w:val="006F1E8E"/>
    <w:rsid w:val="006F6137"/>
    <w:rsid w:val="006F742F"/>
    <w:rsid w:val="00700001"/>
    <w:rsid w:val="007008D6"/>
    <w:rsid w:val="00701D53"/>
    <w:rsid w:val="0070266E"/>
    <w:rsid w:val="00702F6B"/>
    <w:rsid w:val="00706038"/>
    <w:rsid w:val="00706525"/>
    <w:rsid w:val="00707908"/>
    <w:rsid w:val="0071492E"/>
    <w:rsid w:val="0071545B"/>
    <w:rsid w:val="007179C1"/>
    <w:rsid w:val="0072139E"/>
    <w:rsid w:val="00721C5B"/>
    <w:rsid w:val="00721D19"/>
    <w:rsid w:val="00723A3A"/>
    <w:rsid w:val="007265F4"/>
    <w:rsid w:val="00727BEA"/>
    <w:rsid w:val="00730D29"/>
    <w:rsid w:val="007367F6"/>
    <w:rsid w:val="00737E94"/>
    <w:rsid w:val="0074130A"/>
    <w:rsid w:val="007415A3"/>
    <w:rsid w:val="00742534"/>
    <w:rsid w:val="00742C24"/>
    <w:rsid w:val="00744C29"/>
    <w:rsid w:val="00744FDB"/>
    <w:rsid w:val="007478B4"/>
    <w:rsid w:val="00747CA2"/>
    <w:rsid w:val="00750E23"/>
    <w:rsid w:val="00752F94"/>
    <w:rsid w:val="00754E3E"/>
    <w:rsid w:val="007574E9"/>
    <w:rsid w:val="007576E5"/>
    <w:rsid w:val="00762EB9"/>
    <w:rsid w:val="007630A3"/>
    <w:rsid w:val="007634EC"/>
    <w:rsid w:val="007646CF"/>
    <w:rsid w:val="007650F3"/>
    <w:rsid w:val="007676A1"/>
    <w:rsid w:val="00770E9F"/>
    <w:rsid w:val="007719A3"/>
    <w:rsid w:val="00771E64"/>
    <w:rsid w:val="00774F62"/>
    <w:rsid w:val="007776E9"/>
    <w:rsid w:val="00782229"/>
    <w:rsid w:val="00783D62"/>
    <w:rsid w:val="0078578C"/>
    <w:rsid w:val="007920B5"/>
    <w:rsid w:val="00792B5C"/>
    <w:rsid w:val="00792CBA"/>
    <w:rsid w:val="00792E4D"/>
    <w:rsid w:val="00794AAB"/>
    <w:rsid w:val="0079769C"/>
    <w:rsid w:val="007A0105"/>
    <w:rsid w:val="007A0B62"/>
    <w:rsid w:val="007A146A"/>
    <w:rsid w:val="007A1C23"/>
    <w:rsid w:val="007A39E3"/>
    <w:rsid w:val="007A4160"/>
    <w:rsid w:val="007A4EC3"/>
    <w:rsid w:val="007A7164"/>
    <w:rsid w:val="007A7846"/>
    <w:rsid w:val="007B273F"/>
    <w:rsid w:val="007B2B0C"/>
    <w:rsid w:val="007B384F"/>
    <w:rsid w:val="007B46A9"/>
    <w:rsid w:val="007D3927"/>
    <w:rsid w:val="007D4E77"/>
    <w:rsid w:val="007E0251"/>
    <w:rsid w:val="007E619A"/>
    <w:rsid w:val="007E63B9"/>
    <w:rsid w:val="007E70BD"/>
    <w:rsid w:val="007E7A1D"/>
    <w:rsid w:val="007F0070"/>
    <w:rsid w:val="007F25B8"/>
    <w:rsid w:val="007F28A9"/>
    <w:rsid w:val="007F53BA"/>
    <w:rsid w:val="00802A85"/>
    <w:rsid w:val="00810B2A"/>
    <w:rsid w:val="008116AA"/>
    <w:rsid w:val="00820420"/>
    <w:rsid w:val="0082114A"/>
    <w:rsid w:val="00821716"/>
    <w:rsid w:val="00821A4B"/>
    <w:rsid w:val="00822F0B"/>
    <w:rsid w:val="00823762"/>
    <w:rsid w:val="00823D01"/>
    <w:rsid w:val="00824100"/>
    <w:rsid w:val="00824138"/>
    <w:rsid w:val="008245A7"/>
    <w:rsid w:val="00824A65"/>
    <w:rsid w:val="00831C85"/>
    <w:rsid w:val="00832679"/>
    <w:rsid w:val="00833740"/>
    <w:rsid w:val="0083462E"/>
    <w:rsid w:val="00836A5B"/>
    <w:rsid w:val="00836B15"/>
    <w:rsid w:val="00840B33"/>
    <w:rsid w:val="008410C2"/>
    <w:rsid w:val="00841D68"/>
    <w:rsid w:val="00844D75"/>
    <w:rsid w:val="008478E4"/>
    <w:rsid w:val="0085038D"/>
    <w:rsid w:val="00850A77"/>
    <w:rsid w:val="00850E8C"/>
    <w:rsid w:val="008547ED"/>
    <w:rsid w:val="00855146"/>
    <w:rsid w:val="00855468"/>
    <w:rsid w:val="00863C92"/>
    <w:rsid w:val="008644A2"/>
    <w:rsid w:val="00865E4E"/>
    <w:rsid w:val="0087049C"/>
    <w:rsid w:val="0087082C"/>
    <w:rsid w:val="008718DE"/>
    <w:rsid w:val="00873C3A"/>
    <w:rsid w:val="0087585A"/>
    <w:rsid w:val="008813E8"/>
    <w:rsid w:val="008841A2"/>
    <w:rsid w:val="00884D09"/>
    <w:rsid w:val="00887765"/>
    <w:rsid w:val="008901A6"/>
    <w:rsid w:val="00890FA1"/>
    <w:rsid w:val="00891AA9"/>
    <w:rsid w:val="008927F1"/>
    <w:rsid w:val="00896ACC"/>
    <w:rsid w:val="00897885"/>
    <w:rsid w:val="008A30B2"/>
    <w:rsid w:val="008A3C84"/>
    <w:rsid w:val="008A3D56"/>
    <w:rsid w:val="008A7B5E"/>
    <w:rsid w:val="008B648D"/>
    <w:rsid w:val="008B7B5D"/>
    <w:rsid w:val="008C2887"/>
    <w:rsid w:val="008C464B"/>
    <w:rsid w:val="008C523A"/>
    <w:rsid w:val="008C62E7"/>
    <w:rsid w:val="008C63D5"/>
    <w:rsid w:val="008C69AB"/>
    <w:rsid w:val="008C765F"/>
    <w:rsid w:val="008D0C4F"/>
    <w:rsid w:val="008D662E"/>
    <w:rsid w:val="008E1A91"/>
    <w:rsid w:val="008E2318"/>
    <w:rsid w:val="008E391B"/>
    <w:rsid w:val="008E4593"/>
    <w:rsid w:val="008E5764"/>
    <w:rsid w:val="008E741F"/>
    <w:rsid w:val="008E750D"/>
    <w:rsid w:val="008F2CDB"/>
    <w:rsid w:val="008F31F4"/>
    <w:rsid w:val="008F37BD"/>
    <w:rsid w:val="00901D75"/>
    <w:rsid w:val="00902E82"/>
    <w:rsid w:val="00904589"/>
    <w:rsid w:val="009045E4"/>
    <w:rsid w:val="00906062"/>
    <w:rsid w:val="00906D40"/>
    <w:rsid w:val="009122B4"/>
    <w:rsid w:val="009125E1"/>
    <w:rsid w:val="009137A8"/>
    <w:rsid w:val="00917156"/>
    <w:rsid w:val="0091775A"/>
    <w:rsid w:val="00921093"/>
    <w:rsid w:val="00922DCE"/>
    <w:rsid w:val="009232A1"/>
    <w:rsid w:val="0092614F"/>
    <w:rsid w:val="00931486"/>
    <w:rsid w:val="00935B36"/>
    <w:rsid w:val="00936E3C"/>
    <w:rsid w:val="00937180"/>
    <w:rsid w:val="00937F63"/>
    <w:rsid w:val="00940E7D"/>
    <w:rsid w:val="009420C3"/>
    <w:rsid w:val="00945846"/>
    <w:rsid w:val="0094613B"/>
    <w:rsid w:val="009528A5"/>
    <w:rsid w:val="00953232"/>
    <w:rsid w:val="00955791"/>
    <w:rsid w:val="00955A08"/>
    <w:rsid w:val="00955AD9"/>
    <w:rsid w:val="00956410"/>
    <w:rsid w:val="009564BF"/>
    <w:rsid w:val="00971FA0"/>
    <w:rsid w:val="009729FB"/>
    <w:rsid w:val="0097393B"/>
    <w:rsid w:val="00985570"/>
    <w:rsid w:val="00985F30"/>
    <w:rsid w:val="0098739E"/>
    <w:rsid w:val="0099075E"/>
    <w:rsid w:val="00992EF3"/>
    <w:rsid w:val="009962D8"/>
    <w:rsid w:val="00997422"/>
    <w:rsid w:val="009A024E"/>
    <w:rsid w:val="009A0CB8"/>
    <w:rsid w:val="009A6EC6"/>
    <w:rsid w:val="009A7379"/>
    <w:rsid w:val="009B05ED"/>
    <w:rsid w:val="009B1067"/>
    <w:rsid w:val="009B23CC"/>
    <w:rsid w:val="009B63DE"/>
    <w:rsid w:val="009C0B62"/>
    <w:rsid w:val="009C2A87"/>
    <w:rsid w:val="009C4A6E"/>
    <w:rsid w:val="009C6CD7"/>
    <w:rsid w:val="009D054D"/>
    <w:rsid w:val="009D7FB7"/>
    <w:rsid w:val="009E4EFD"/>
    <w:rsid w:val="009E6A9E"/>
    <w:rsid w:val="009E7A69"/>
    <w:rsid w:val="009F0B42"/>
    <w:rsid w:val="009F0E23"/>
    <w:rsid w:val="009F21C2"/>
    <w:rsid w:val="009F2810"/>
    <w:rsid w:val="009F4F8B"/>
    <w:rsid w:val="00A03794"/>
    <w:rsid w:val="00A109C2"/>
    <w:rsid w:val="00A11483"/>
    <w:rsid w:val="00A11E10"/>
    <w:rsid w:val="00A150AB"/>
    <w:rsid w:val="00A1549E"/>
    <w:rsid w:val="00A1587C"/>
    <w:rsid w:val="00A16628"/>
    <w:rsid w:val="00A20CF7"/>
    <w:rsid w:val="00A20F11"/>
    <w:rsid w:val="00A22428"/>
    <w:rsid w:val="00A22F90"/>
    <w:rsid w:val="00A27563"/>
    <w:rsid w:val="00A2791B"/>
    <w:rsid w:val="00A31960"/>
    <w:rsid w:val="00A34FD3"/>
    <w:rsid w:val="00A37450"/>
    <w:rsid w:val="00A37630"/>
    <w:rsid w:val="00A37D1B"/>
    <w:rsid w:val="00A44FD9"/>
    <w:rsid w:val="00A5371C"/>
    <w:rsid w:val="00A5409D"/>
    <w:rsid w:val="00A55378"/>
    <w:rsid w:val="00A5634B"/>
    <w:rsid w:val="00A56C8C"/>
    <w:rsid w:val="00A57046"/>
    <w:rsid w:val="00A60777"/>
    <w:rsid w:val="00A65220"/>
    <w:rsid w:val="00A719C4"/>
    <w:rsid w:val="00A73296"/>
    <w:rsid w:val="00A7329F"/>
    <w:rsid w:val="00A77A7B"/>
    <w:rsid w:val="00A77C69"/>
    <w:rsid w:val="00A82927"/>
    <w:rsid w:val="00A83A94"/>
    <w:rsid w:val="00A840CF"/>
    <w:rsid w:val="00A85807"/>
    <w:rsid w:val="00A86AAA"/>
    <w:rsid w:val="00A91A30"/>
    <w:rsid w:val="00A931E2"/>
    <w:rsid w:val="00A936BA"/>
    <w:rsid w:val="00A9387D"/>
    <w:rsid w:val="00A93F2D"/>
    <w:rsid w:val="00A94BCA"/>
    <w:rsid w:val="00A94CB6"/>
    <w:rsid w:val="00A96994"/>
    <w:rsid w:val="00AA4B62"/>
    <w:rsid w:val="00AA57A1"/>
    <w:rsid w:val="00AA71C1"/>
    <w:rsid w:val="00AB1175"/>
    <w:rsid w:val="00AB159E"/>
    <w:rsid w:val="00AB3F0D"/>
    <w:rsid w:val="00AB7086"/>
    <w:rsid w:val="00AB7905"/>
    <w:rsid w:val="00AC065D"/>
    <w:rsid w:val="00AC0900"/>
    <w:rsid w:val="00AC697C"/>
    <w:rsid w:val="00AC74AD"/>
    <w:rsid w:val="00AD1717"/>
    <w:rsid w:val="00AD1E14"/>
    <w:rsid w:val="00AD49DE"/>
    <w:rsid w:val="00AE01E9"/>
    <w:rsid w:val="00AE04F5"/>
    <w:rsid w:val="00AE1FEF"/>
    <w:rsid w:val="00AE32A8"/>
    <w:rsid w:val="00AE3EB0"/>
    <w:rsid w:val="00AF0399"/>
    <w:rsid w:val="00AF30C5"/>
    <w:rsid w:val="00AF33D8"/>
    <w:rsid w:val="00AF386F"/>
    <w:rsid w:val="00AF4CB8"/>
    <w:rsid w:val="00AF50BC"/>
    <w:rsid w:val="00AF7EF1"/>
    <w:rsid w:val="00B018C1"/>
    <w:rsid w:val="00B050F7"/>
    <w:rsid w:val="00B0756D"/>
    <w:rsid w:val="00B10ABB"/>
    <w:rsid w:val="00B1320C"/>
    <w:rsid w:val="00B17172"/>
    <w:rsid w:val="00B203AF"/>
    <w:rsid w:val="00B22192"/>
    <w:rsid w:val="00B24EDC"/>
    <w:rsid w:val="00B306C1"/>
    <w:rsid w:val="00B31C96"/>
    <w:rsid w:val="00B3220D"/>
    <w:rsid w:val="00B34FDC"/>
    <w:rsid w:val="00B3746C"/>
    <w:rsid w:val="00B4033F"/>
    <w:rsid w:val="00B4355B"/>
    <w:rsid w:val="00B45E1C"/>
    <w:rsid w:val="00B464CA"/>
    <w:rsid w:val="00B557D3"/>
    <w:rsid w:val="00B57DE7"/>
    <w:rsid w:val="00B65D5B"/>
    <w:rsid w:val="00B6606C"/>
    <w:rsid w:val="00B660FF"/>
    <w:rsid w:val="00B6728B"/>
    <w:rsid w:val="00B738E5"/>
    <w:rsid w:val="00B73C6E"/>
    <w:rsid w:val="00B74459"/>
    <w:rsid w:val="00B7620B"/>
    <w:rsid w:val="00B800FB"/>
    <w:rsid w:val="00B80C22"/>
    <w:rsid w:val="00B8489E"/>
    <w:rsid w:val="00B85436"/>
    <w:rsid w:val="00B90F7F"/>
    <w:rsid w:val="00B91C87"/>
    <w:rsid w:val="00B92A67"/>
    <w:rsid w:val="00B9383E"/>
    <w:rsid w:val="00BA03C9"/>
    <w:rsid w:val="00BA0977"/>
    <w:rsid w:val="00BA28D5"/>
    <w:rsid w:val="00BA7A90"/>
    <w:rsid w:val="00BB0480"/>
    <w:rsid w:val="00BB1048"/>
    <w:rsid w:val="00BB2FD7"/>
    <w:rsid w:val="00BB4C11"/>
    <w:rsid w:val="00BB52C1"/>
    <w:rsid w:val="00BB6B0C"/>
    <w:rsid w:val="00BC1ED4"/>
    <w:rsid w:val="00BC4497"/>
    <w:rsid w:val="00BC44AF"/>
    <w:rsid w:val="00BC4BAA"/>
    <w:rsid w:val="00BC50B2"/>
    <w:rsid w:val="00BC74F2"/>
    <w:rsid w:val="00BD11C1"/>
    <w:rsid w:val="00BD3A90"/>
    <w:rsid w:val="00BE1340"/>
    <w:rsid w:val="00BE2694"/>
    <w:rsid w:val="00BE73FE"/>
    <w:rsid w:val="00BF10A6"/>
    <w:rsid w:val="00BF3212"/>
    <w:rsid w:val="00BF3623"/>
    <w:rsid w:val="00BF42E3"/>
    <w:rsid w:val="00BF43A8"/>
    <w:rsid w:val="00BF71DE"/>
    <w:rsid w:val="00BF773B"/>
    <w:rsid w:val="00C00EAE"/>
    <w:rsid w:val="00C0120A"/>
    <w:rsid w:val="00C01D25"/>
    <w:rsid w:val="00C028E1"/>
    <w:rsid w:val="00C100AE"/>
    <w:rsid w:val="00C10B92"/>
    <w:rsid w:val="00C1222A"/>
    <w:rsid w:val="00C1240C"/>
    <w:rsid w:val="00C129EB"/>
    <w:rsid w:val="00C149B9"/>
    <w:rsid w:val="00C14BDD"/>
    <w:rsid w:val="00C16F7E"/>
    <w:rsid w:val="00C2132B"/>
    <w:rsid w:val="00C278FD"/>
    <w:rsid w:val="00C30156"/>
    <w:rsid w:val="00C31E65"/>
    <w:rsid w:val="00C32EF4"/>
    <w:rsid w:val="00C34080"/>
    <w:rsid w:val="00C34ABD"/>
    <w:rsid w:val="00C36BE7"/>
    <w:rsid w:val="00C4191E"/>
    <w:rsid w:val="00C42B90"/>
    <w:rsid w:val="00C43192"/>
    <w:rsid w:val="00C4671D"/>
    <w:rsid w:val="00C51105"/>
    <w:rsid w:val="00C52F1A"/>
    <w:rsid w:val="00C53337"/>
    <w:rsid w:val="00C538D5"/>
    <w:rsid w:val="00C53C0E"/>
    <w:rsid w:val="00C55A09"/>
    <w:rsid w:val="00C56068"/>
    <w:rsid w:val="00C573F0"/>
    <w:rsid w:val="00C604FB"/>
    <w:rsid w:val="00C6260B"/>
    <w:rsid w:val="00C62C25"/>
    <w:rsid w:val="00C63D19"/>
    <w:rsid w:val="00C642A8"/>
    <w:rsid w:val="00C64745"/>
    <w:rsid w:val="00C64C2C"/>
    <w:rsid w:val="00C64FCE"/>
    <w:rsid w:val="00C654FC"/>
    <w:rsid w:val="00C6591A"/>
    <w:rsid w:val="00C65EA9"/>
    <w:rsid w:val="00C70DA4"/>
    <w:rsid w:val="00C72DA2"/>
    <w:rsid w:val="00C73195"/>
    <w:rsid w:val="00C735F3"/>
    <w:rsid w:val="00C75F68"/>
    <w:rsid w:val="00C77601"/>
    <w:rsid w:val="00C8373A"/>
    <w:rsid w:val="00C85D40"/>
    <w:rsid w:val="00C91E2D"/>
    <w:rsid w:val="00C91FDA"/>
    <w:rsid w:val="00C9386D"/>
    <w:rsid w:val="00C96240"/>
    <w:rsid w:val="00C974A5"/>
    <w:rsid w:val="00CA0BC9"/>
    <w:rsid w:val="00CA10C0"/>
    <w:rsid w:val="00CA4417"/>
    <w:rsid w:val="00CA4CB7"/>
    <w:rsid w:val="00CA5238"/>
    <w:rsid w:val="00CA5A19"/>
    <w:rsid w:val="00CA5BC4"/>
    <w:rsid w:val="00CA692E"/>
    <w:rsid w:val="00CB0C7B"/>
    <w:rsid w:val="00CB20E6"/>
    <w:rsid w:val="00CB576C"/>
    <w:rsid w:val="00CB68E3"/>
    <w:rsid w:val="00CB6AC8"/>
    <w:rsid w:val="00CB7B4E"/>
    <w:rsid w:val="00CC00BD"/>
    <w:rsid w:val="00CC2D9E"/>
    <w:rsid w:val="00CC3DB2"/>
    <w:rsid w:val="00CC7536"/>
    <w:rsid w:val="00CC7E65"/>
    <w:rsid w:val="00CD2856"/>
    <w:rsid w:val="00CD32A5"/>
    <w:rsid w:val="00CD5199"/>
    <w:rsid w:val="00CD6527"/>
    <w:rsid w:val="00CD6852"/>
    <w:rsid w:val="00CE0B32"/>
    <w:rsid w:val="00CE1673"/>
    <w:rsid w:val="00CE16F6"/>
    <w:rsid w:val="00CE6AF5"/>
    <w:rsid w:val="00CF0528"/>
    <w:rsid w:val="00CF056B"/>
    <w:rsid w:val="00CF07D9"/>
    <w:rsid w:val="00CF1B57"/>
    <w:rsid w:val="00CF2174"/>
    <w:rsid w:val="00CF2928"/>
    <w:rsid w:val="00CF3323"/>
    <w:rsid w:val="00CF6BF4"/>
    <w:rsid w:val="00CF7899"/>
    <w:rsid w:val="00CF7B57"/>
    <w:rsid w:val="00D02578"/>
    <w:rsid w:val="00D151E2"/>
    <w:rsid w:val="00D17B71"/>
    <w:rsid w:val="00D17F39"/>
    <w:rsid w:val="00D21325"/>
    <w:rsid w:val="00D24423"/>
    <w:rsid w:val="00D266B4"/>
    <w:rsid w:val="00D26AF7"/>
    <w:rsid w:val="00D27469"/>
    <w:rsid w:val="00D3094F"/>
    <w:rsid w:val="00D3109B"/>
    <w:rsid w:val="00D3185A"/>
    <w:rsid w:val="00D34FBD"/>
    <w:rsid w:val="00D46FDD"/>
    <w:rsid w:val="00D53C77"/>
    <w:rsid w:val="00D60ADF"/>
    <w:rsid w:val="00D63820"/>
    <w:rsid w:val="00D66EB7"/>
    <w:rsid w:val="00D70908"/>
    <w:rsid w:val="00D71705"/>
    <w:rsid w:val="00D7507A"/>
    <w:rsid w:val="00D7634D"/>
    <w:rsid w:val="00D77F85"/>
    <w:rsid w:val="00D87DB4"/>
    <w:rsid w:val="00D90BD1"/>
    <w:rsid w:val="00D97D1C"/>
    <w:rsid w:val="00DA144B"/>
    <w:rsid w:val="00DA2BF6"/>
    <w:rsid w:val="00DA3D15"/>
    <w:rsid w:val="00DA5366"/>
    <w:rsid w:val="00DA5965"/>
    <w:rsid w:val="00DA6C33"/>
    <w:rsid w:val="00DA74AC"/>
    <w:rsid w:val="00DB56C2"/>
    <w:rsid w:val="00DC3AD2"/>
    <w:rsid w:val="00DC4419"/>
    <w:rsid w:val="00DD011B"/>
    <w:rsid w:val="00DD0F47"/>
    <w:rsid w:val="00DD5C24"/>
    <w:rsid w:val="00DE057F"/>
    <w:rsid w:val="00DE2F56"/>
    <w:rsid w:val="00DE54EA"/>
    <w:rsid w:val="00DE5888"/>
    <w:rsid w:val="00DE76D9"/>
    <w:rsid w:val="00DF057D"/>
    <w:rsid w:val="00DF31CB"/>
    <w:rsid w:val="00DF31DB"/>
    <w:rsid w:val="00DF45AD"/>
    <w:rsid w:val="00DF46FC"/>
    <w:rsid w:val="00DF516D"/>
    <w:rsid w:val="00DF6D9B"/>
    <w:rsid w:val="00E028FC"/>
    <w:rsid w:val="00E04DC9"/>
    <w:rsid w:val="00E07EF0"/>
    <w:rsid w:val="00E11BCE"/>
    <w:rsid w:val="00E14140"/>
    <w:rsid w:val="00E14A66"/>
    <w:rsid w:val="00E16A64"/>
    <w:rsid w:val="00E201EB"/>
    <w:rsid w:val="00E20DCF"/>
    <w:rsid w:val="00E2150E"/>
    <w:rsid w:val="00E24110"/>
    <w:rsid w:val="00E24B24"/>
    <w:rsid w:val="00E25425"/>
    <w:rsid w:val="00E267E6"/>
    <w:rsid w:val="00E30422"/>
    <w:rsid w:val="00E305FD"/>
    <w:rsid w:val="00E31AD3"/>
    <w:rsid w:val="00E331CE"/>
    <w:rsid w:val="00E36895"/>
    <w:rsid w:val="00E36C68"/>
    <w:rsid w:val="00E43B75"/>
    <w:rsid w:val="00E45386"/>
    <w:rsid w:val="00E50F5C"/>
    <w:rsid w:val="00E51C08"/>
    <w:rsid w:val="00E525DA"/>
    <w:rsid w:val="00E53BB1"/>
    <w:rsid w:val="00E547D2"/>
    <w:rsid w:val="00E5542A"/>
    <w:rsid w:val="00E55F12"/>
    <w:rsid w:val="00E56F63"/>
    <w:rsid w:val="00E57E84"/>
    <w:rsid w:val="00E60410"/>
    <w:rsid w:val="00E612D3"/>
    <w:rsid w:val="00E65562"/>
    <w:rsid w:val="00E67604"/>
    <w:rsid w:val="00E67C1F"/>
    <w:rsid w:val="00E707BE"/>
    <w:rsid w:val="00E71395"/>
    <w:rsid w:val="00E755A3"/>
    <w:rsid w:val="00E7635D"/>
    <w:rsid w:val="00E76D58"/>
    <w:rsid w:val="00E8199A"/>
    <w:rsid w:val="00E84A03"/>
    <w:rsid w:val="00E867F9"/>
    <w:rsid w:val="00E8733F"/>
    <w:rsid w:val="00E87D9F"/>
    <w:rsid w:val="00E90657"/>
    <w:rsid w:val="00E94812"/>
    <w:rsid w:val="00E950BD"/>
    <w:rsid w:val="00E9545C"/>
    <w:rsid w:val="00E9567A"/>
    <w:rsid w:val="00E97B53"/>
    <w:rsid w:val="00EA1793"/>
    <w:rsid w:val="00EA5134"/>
    <w:rsid w:val="00EA53DA"/>
    <w:rsid w:val="00EA6531"/>
    <w:rsid w:val="00EA724C"/>
    <w:rsid w:val="00EA7503"/>
    <w:rsid w:val="00EA7A7F"/>
    <w:rsid w:val="00EB0201"/>
    <w:rsid w:val="00EB0EFA"/>
    <w:rsid w:val="00EB3ADC"/>
    <w:rsid w:val="00EB4904"/>
    <w:rsid w:val="00EB7740"/>
    <w:rsid w:val="00EC145E"/>
    <w:rsid w:val="00EC1573"/>
    <w:rsid w:val="00EC2C5E"/>
    <w:rsid w:val="00EC36C5"/>
    <w:rsid w:val="00ED0883"/>
    <w:rsid w:val="00ED09ED"/>
    <w:rsid w:val="00ED2941"/>
    <w:rsid w:val="00ED7E6B"/>
    <w:rsid w:val="00EE05E8"/>
    <w:rsid w:val="00EE2D29"/>
    <w:rsid w:val="00EE3B29"/>
    <w:rsid w:val="00EE5A59"/>
    <w:rsid w:val="00EE72E2"/>
    <w:rsid w:val="00EF0E52"/>
    <w:rsid w:val="00EF1D91"/>
    <w:rsid w:val="00EF2B68"/>
    <w:rsid w:val="00EF44A3"/>
    <w:rsid w:val="00EF6B92"/>
    <w:rsid w:val="00F00F29"/>
    <w:rsid w:val="00F020CC"/>
    <w:rsid w:val="00F02BC1"/>
    <w:rsid w:val="00F04EAD"/>
    <w:rsid w:val="00F06320"/>
    <w:rsid w:val="00F07E63"/>
    <w:rsid w:val="00F106B3"/>
    <w:rsid w:val="00F14B15"/>
    <w:rsid w:val="00F163DF"/>
    <w:rsid w:val="00F2181B"/>
    <w:rsid w:val="00F225E4"/>
    <w:rsid w:val="00F2462C"/>
    <w:rsid w:val="00F32646"/>
    <w:rsid w:val="00F33146"/>
    <w:rsid w:val="00F34841"/>
    <w:rsid w:val="00F34A63"/>
    <w:rsid w:val="00F40746"/>
    <w:rsid w:val="00F419B1"/>
    <w:rsid w:val="00F4208C"/>
    <w:rsid w:val="00F4322B"/>
    <w:rsid w:val="00F505E0"/>
    <w:rsid w:val="00F53CC7"/>
    <w:rsid w:val="00F5513C"/>
    <w:rsid w:val="00F5700A"/>
    <w:rsid w:val="00F6160B"/>
    <w:rsid w:val="00F6242E"/>
    <w:rsid w:val="00F62F38"/>
    <w:rsid w:val="00F6449F"/>
    <w:rsid w:val="00F644FB"/>
    <w:rsid w:val="00F65A71"/>
    <w:rsid w:val="00F661D0"/>
    <w:rsid w:val="00F668BE"/>
    <w:rsid w:val="00F67B85"/>
    <w:rsid w:val="00F721A7"/>
    <w:rsid w:val="00F727F7"/>
    <w:rsid w:val="00F74743"/>
    <w:rsid w:val="00F7481E"/>
    <w:rsid w:val="00F75FFB"/>
    <w:rsid w:val="00F77667"/>
    <w:rsid w:val="00F8102D"/>
    <w:rsid w:val="00F82EA8"/>
    <w:rsid w:val="00F84DA0"/>
    <w:rsid w:val="00F9143C"/>
    <w:rsid w:val="00F91BA1"/>
    <w:rsid w:val="00F93CDE"/>
    <w:rsid w:val="00F94CC3"/>
    <w:rsid w:val="00F955E3"/>
    <w:rsid w:val="00F95B94"/>
    <w:rsid w:val="00FA0775"/>
    <w:rsid w:val="00FA2883"/>
    <w:rsid w:val="00FA4D4F"/>
    <w:rsid w:val="00FA6CEE"/>
    <w:rsid w:val="00FB44F7"/>
    <w:rsid w:val="00FB461B"/>
    <w:rsid w:val="00FB7326"/>
    <w:rsid w:val="00FB73AA"/>
    <w:rsid w:val="00FC08AD"/>
    <w:rsid w:val="00FC13B9"/>
    <w:rsid w:val="00FC221B"/>
    <w:rsid w:val="00FC3795"/>
    <w:rsid w:val="00FC3B13"/>
    <w:rsid w:val="00FC4A6C"/>
    <w:rsid w:val="00FC5CB8"/>
    <w:rsid w:val="00FC6CB7"/>
    <w:rsid w:val="00FD0A16"/>
    <w:rsid w:val="00FD2A4B"/>
    <w:rsid w:val="00FD4863"/>
    <w:rsid w:val="00FD4B22"/>
    <w:rsid w:val="00FD50D0"/>
    <w:rsid w:val="00FE6DD5"/>
    <w:rsid w:val="00FF020D"/>
    <w:rsid w:val="00FF1079"/>
    <w:rsid w:val="00FF1AAC"/>
    <w:rsid w:val="00FF2ED3"/>
    <w:rsid w:val="00FF3E6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4054EB"/>
  <w15:docId w15:val="{F3FCEB4D-B4F2-4E4D-A3A2-A0523B150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34FD3"/>
    <w:rPr>
      <w:sz w:val="24"/>
      <w:szCs w:val="24"/>
      <w:lang w:val="ru-RU"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C659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B660FF"/>
    <w:rPr>
      <w:color w:val="0000FF"/>
      <w:u w:val="single"/>
    </w:rPr>
  </w:style>
  <w:style w:type="paragraph" w:styleId="Debesliotekstas">
    <w:name w:val="Balloon Text"/>
    <w:basedOn w:val="prastasis"/>
    <w:semiHidden/>
    <w:rsid w:val="00355ECD"/>
    <w:rPr>
      <w:rFonts w:ascii="Tahoma" w:hAnsi="Tahoma" w:cs="Tahoma"/>
      <w:sz w:val="16"/>
      <w:szCs w:val="16"/>
    </w:rPr>
  </w:style>
  <w:style w:type="paragraph" w:styleId="Antrats">
    <w:name w:val="header"/>
    <w:basedOn w:val="prastasis"/>
    <w:rsid w:val="004F3DC3"/>
    <w:pPr>
      <w:tabs>
        <w:tab w:val="center" w:pos="4677"/>
        <w:tab w:val="right" w:pos="9355"/>
      </w:tabs>
    </w:pPr>
  </w:style>
  <w:style w:type="character" w:styleId="Puslapionumeris">
    <w:name w:val="page number"/>
    <w:basedOn w:val="Numatytasispastraiposriftas"/>
    <w:rsid w:val="004F3DC3"/>
  </w:style>
  <w:style w:type="paragraph" w:customStyle="1" w:styleId="prastasistinklapis1">
    <w:name w:val="Įprastasis (tinklapis)1"/>
    <w:basedOn w:val="prastasis"/>
    <w:rsid w:val="0058195E"/>
    <w:pPr>
      <w:suppressAutoHyphens/>
      <w:spacing w:before="280" w:after="119"/>
    </w:pPr>
    <w:rPr>
      <w:lang w:val="lt-LT" w:eastAsia="ar-SA"/>
    </w:rPr>
  </w:style>
  <w:style w:type="paragraph" w:styleId="Porat">
    <w:name w:val="footer"/>
    <w:basedOn w:val="prastasis"/>
    <w:link w:val="PoratDiagrama"/>
    <w:rsid w:val="000703BE"/>
    <w:pPr>
      <w:tabs>
        <w:tab w:val="center" w:pos="4819"/>
        <w:tab w:val="right" w:pos="9638"/>
      </w:tabs>
    </w:pPr>
  </w:style>
  <w:style w:type="character" w:customStyle="1" w:styleId="PoratDiagrama">
    <w:name w:val="Poraštė Diagrama"/>
    <w:link w:val="Porat"/>
    <w:rsid w:val="000703BE"/>
    <w:rPr>
      <w:sz w:val="24"/>
      <w:szCs w:val="24"/>
      <w:lang w:val="ru-RU" w:eastAsia="ru-RU"/>
    </w:rPr>
  </w:style>
  <w:style w:type="character" w:styleId="Komentaronuoroda">
    <w:name w:val="annotation reference"/>
    <w:qFormat/>
    <w:rsid w:val="00481CD3"/>
    <w:rPr>
      <w:sz w:val="16"/>
      <w:szCs w:val="16"/>
    </w:rPr>
  </w:style>
  <w:style w:type="paragraph" w:styleId="Komentarotekstas">
    <w:name w:val="annotation text"/>
    <w:aliases w:val=" Char3, Char1, Char,Komentaro tekstas Diagrama Diagrama, Char3 Diagrama Diagrama, Char Diagrama Diagrama, Diagrama Diagrama Diagrama,Char3 Diagrama Diagrama, Char1 Diagrama Diagrama,Char Diagrama Diagrama,Char3,Char,Diagrama3,Diagrama"/>
    <w:basedOn w:val="prastasis"/>
    <w:link w:val="KomentarotekstasDiagrama"/>
    <w:qFormat/>
    <w:rsid w:val="00481CD3"/>
    <w:rPr>
      <w:sz w:val="20"/>
      <w:szCs w:val="20"/>
    </w:rPr>
  </w:style>
  <w:style w:type="character" w:customStyle="1" w:styleId="KomentarotekstasDiagrama">
    <w:name w:val="Komentaro tekstas Diagrama"/>
    <w:aliases w:val=" Char3 Diagrama, Char1 Diagrama, Char Diagrama,Komentaro tekstas Diagrama Diagrama Diagrama, Char3 Diagrama Diagrama Diagrama, Char Diagrama Diagrama Diagrama, Diagrama Diagrama Diagrama Diagrama,Char3 Diagrama,Char Diagrama"/>
    <w:link w:val="Komentarotekstas"/>
    <w:qFormat/>
    <w:rsid w:val="00481CD3"/>
    <w:rPr>
      <w:lang w:val="ru-RU" w:eastAsia="ru-RU"/>
    </w:rPr>
  </w:style>
  <w:style w:type="paragraph" w:styleId="Komentarotema">
    <w:name w:val="annotation subject"/>
    <w:basedOn w:val="Komentarotekstas"/>
    <w:next w:val="Komentarotekstas"/>
    <w:link w:val="KomentarotemaDiagrama"/>
    <w:rsid w:val="00481CD3"/>
    <w:rPr>
      <w:b/>
      <w:bCs/>
    </w:rPr>
  </w:style>
  <w:style w:type="character" w:customStyle="1" w:styleId="KomentarotemaDiagrama">
    <w:name w:val="Komentaro tema Diagrama"/>
    <w:link w:val="Komentarotema"/>
    <w:rsid w:val="00481CD3"/>
    <w:rPr>
      <w:b/>
      <w:bCs/>
      <w:lang w:val="ru-RU" w:eastAsia="ru-RU"/>
    </w:rPr>
  </w:style>
  <w:style w:type="character" w:customStyle="1" w:styleId="toggle">
    <w:name w:val="toggle"/>
    <w:rsid w:val="00B557D3"/>
  </w:style>
  <w:style w:type="paragraph" w:styleId="Sraopastraipa">
    <w:name w:val="List Paragraph"/>
    <w:basedOn w:val="prastasis"/>
    <w:uiPriority w:val="99"/>
    <w:qFormat/>
    <w:rsid w:val="00EC36C5"/>
    <w:pPr>
      <w:ind w:left="720"/>
      <w:contextualSpacing/>
    </w:pPr>
  </w:style>
  <w:style w:type="character" w:styleId="Grietas">
    <w:name w:val="Strong"/>
    <w:uiPriority w:val="22"/>
    <w:qFormat/>
    <w:rsid w:val="00730D29"/>
    <w:rPr>
      <w:b/>
      <w:bCs/>
    </w:rPr>
  </w:style>
  <w:style w:type="character" w:customStyle="1" w:styleId="Stilius3Diagrama">
    <w:name w:val="Stilius3 Diagrama"/>
    <w:link w:val="Stilius3"/>
    <w:locked/>
    <w:rsid w:val="00656DA4"/>
  </w:style>
  <w:style w:type="paragraph" w:customStyle="1" w:styleId="Stilius3">
    <w:name w:val="Stilius3"/>
    <w:basedOn w:val="prastasis"/>
    <w:link w:val="Stilius3Diagrama"/>
    <w:rsid w:val="00656DA4"/>
    <w:pPr>
      <w:spacing w:before="200"/>
      <w:jc w:val="both"/>
    </w:pPr>
    <w:rPr>
      <w:sz w:val="20"/>
      <w:szCs w:val="20"/>
      <w:lang w:val="lt-LT" w:eastAsia="lt-LT"/>
    </w:rPr>
  </w:style>
  <w:style w:type="paragraph" w:styleId="Pavadinimas">
    <w:name w:val="Title"/>
    <w:basedOn w:val="prastasis"/>
    <w:next w:val="prastasis"/>
    <w:link w:val="PavadinimasDiagrama"/>
    <w:qFormat/>
    <w:rsid w:val="0063597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rsid w:val="0063597A"/>
    <w:rPr>
      <w:rFonts w:asciiTheme="majorHAnsi" w:eastAsiaTheme="majorEastAsia" w:hAnsiTheme="majorHAnsi" w:cstheme="majorBidi"/>
      <w:color w:val="17365D" w:themeColor="text2" w:themeShade="BF"/>
      <w:spacing w:val="5"/>
      <w:kern w:val="28"/>
      <w:sz w:val="52"/>
      <w:szCs w:val="52"/>
      <w:lang w:val="ru-RU" w:eastAsia="ru-RU"/>
    </w:rPr>
  </w:style>
  <w:style w:type="paragraph" w:customStyle="1" w:styleId="Default">
    <w:name w:val="Default"/>
    <w:rsid w:val="000864B7"/>
    <w:pPr>
      <w:autoSpaceDE w:val="0"/>
      <w:autoSpaceDN w:val="0"/>
      <w:adjustRightInd w:val="0"/>
    </w:pPr>
    <w:rPr>
      <w:color w:val="000000"/>
      <w:sz w:val="24"/>
      <w:szCs w:val="24"/>
      <w:lang w:val="ru-RU"/>
    </w:rPr>
  </w:style>
  <w:style w:type="character" w:styleId="Neapdorotaspaminjimas">
    <w:name w:val="Unresolved Mention"/>
    <w:basedOn w:val="Numatytasispastraiposriftas"/>
    <w:uiPriority w:val="99"/>
    <w:semiHidden/>
    <w:unhideWhenUsed/>
    <w:rsid w:val="001C4B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66827">
      <w:bodyDiv w:val="1"/>
      <w:marLeft w:val="0"/>
      <w:marRight w:val="0"/>
      <w:marTop w:val="0"/>
      <w:marBottom w:val="0"/>
      <w:divBdr>
        <w:top w:val="none" w:sz="0" w:space="0" w:color="auto"/>
        <w:left w:val="none" w:sz="0" w:space="0" w:color="auto"/>
        <w:bottom w:val="none" w:sz="0" w:space="0" w:color="auto"/>
        <w:right w:val="none" w:sz="0" w:space="0" w:color="auto"/>
      </w:divBdr>
    </w:div>
    <w:div w:id="516238195">
      <w:bodyDiv w:val="1"/>
      <w:marLeft w:val="0"/>
      <w:marRight w:val="0"/>
      <w:marTop w:val="0"/>
      <w:marBottom w:val="0"/>
      <w:divBdr>
        <w:top w:val="none" w:sz="0" w:space="0" w:color="auto"/>
        <w:left w:val="none" w:sz="0" w:space="0" w:color="auto"/>
        <w:bottom w:val="none" w:sz="0" w:space="0" w:color="auto"/>
        <w:right w:val="none" w:sz="0" w:space="0" w:color="auto"/>
      </w:divBdr>
    </w:div>
    <w:div w:id="631326447">
      <w:bodyDiv w:val="1"/>
      <w:marLeft w:val="0"/>
      <w:marRight w:val="0"/>
      <w:marTop w:val="0"/>
      <w:marBottom w:val="0"/>
      <w:divBdr>
        <w:top w:val="none" w:sz="0" w:space="0" w:color="auto"/>
        <w:left w:val="none" w:sz="0" w:space="0" w:color="auto"/>
        <w:bottom w:val="none" w:sz="0" w:space="0" w:color="auto"/>
        <w:right w:val="none" w:sz="0" w:space="0" w:color="auto"/>
      </w:divBdr>
    </w:div>
    <w:div w:id="632564655">
      <w:bodyDiv w:val="1"/>
      <w:marLeft w:val="0"/>
      <w:marRight w:val="0"/>
      <w:marTop w:val="0"/>
      <w:marBottom w:val="0"/>
      <w:divBdr>
        <w:top w:val="none" w:sz="0" w:space="0" w:color="auto"/>
        <w:left w:val="none" w:sz="0" w:space="0" w:color="auto"/>
        <w:bottom w:val="none" w:sz="0" w:space="0" w:color="auto"/>
        <w:right w:val="none" w:sz="0" w:space="0" w:color="auto"/>
      </w:divBdr>
      <w:divsChild>
        <w:div w:id="1909925034">
          <w:marLeft w:val="0"/>
          <w:marRight w:val="0"/>
          <w:marTop w:val="0"/>
          <w:marBottom w:val="0"/>
          <w:divBdr>
            <w:top w:val="none" w:sz="0" w:space="0" w:color="auto"/>
            <w:left w:val="none" w:sz="0" w:space="0" w:color="auto"/>
            <w:bottom w:val="none" w:sz="0" w:space="0" w:color="auto"/>
            <w:right w:val="none" w:sz="0" w:space="0" w:color="auto"/>
          </w:divBdr>
          <w:divsChild>
            <w:div w:id="964509003">
              <w:marLeft w:val="0"/>
              <w:marRight w:val="0"/>
              <w:marTop w:val="0"/>
              <w:marBottom w:val="0"/>
              <w:divBdr>
                <w:top w:val="none" w:sz="0" w:space="0" w:color="auto"/>
                <w:left w:val="none" w:sz="0" w:space="0" w:color="auto"/>
                <w:bottom w:val="none" w:sz="0" w:space="0" w:color="auto"/>
                <w:right w:val="none" w:sz="0" w:space="0" w:color="auto"/>
              </w:divBdr>
              <w:divsChild>
                <w:div w:id="666203059">
                  <w:marLeft w:val="0"/>
                  <w:marRight w:val="0"/>
                  <w:marTop w:val="0"/>
                  <w:marBottom w:val="0"/>
                  <w:divBdr>
                    <w:top w:val="none" w:sz="0" w:space="0" w:color="auto"/>
                    <w:left w:val="none" w:sz="0" w:space="0" w:color="auto"/>
                    <w:bottom w:val="none" w:sz="0" w:space="0" w:color="auto"/>
                    <w:right w:val="none" w:sz="0" w:space="0" w:color="auto"/>
                  </w:divBdr>
                  <w:divsChild>
                    <w:div w:id="397246234">
                      <w:marLeft w:val="0"/>
                      <w:marRight w:val="0"/>
                      <w:marTop w:val="0"/>
                      <w:marBottom w:val="0"/>
                      <w:divBdr>
                        <w:top w:val="none" w:sz="0" w:space="0" w:color="auto"/>
                        <w:left w:val="none" w:sz="0" w:space="0" w:color="auto"/>
                        <w:bottom w:val="none" w:sz="0" w:space="0" w:color="auto"/>
                        <w:right w:val="none" w:sz="0" w:space="0" w:color="auto"/>
                      </w:divBdr>
                      <w:divsChild>
                        <w:div w:id="159798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5204957">
      <w:bodyDiv w:val="1"/>
      <w:marLeft w:val="0"/>
      <w:marRight w:val="0"/>
      <w:marTop w:val="0"/>
      <w:marBottom w:val="0"/>
      <w:divBdr>
        <w:top w:val="none" w:sz="0" w:space="0" w:color="auto"/>
        <w:left w:val="none" w:sz="0" w:space="0" w:color="auto"/>
        <w:bottom w:val="none" w:sz="0" w:space="0" w:color="auto"/>
        <w:right w:val="none" w:sz="0" w:space="0" w:color="auto"/>
      </w:divBdr>
    </w:div>
    <w:div w:id="1074549659">
      <w:bodyDiv w:val="1"/>
      <w:marLeft w:val="0"/>
      <w:marRight w:val="0"/>
      <w:marTop w:val="0"/>
      <w:marBottom w:val="0"/>
      <w:divBdr>
        <w:top w:val="none" w:sz="0" w:space="0" w:color="auto"/>
        <w:left w:val="none" w:sz="0" w:space="0" w:color="auto"/>
        <w:bottom w:val="none" w:sz="0" w:space="0" w:color="auto"/>
        <w:right w:val="none" w:sz="0" w:space="0" w:color="auto"/>
      </w:divBdr>
    </w:div>
    <w:div w:id="1103381322">
      <w:bodyDiv w:val="1"/>
      <w:marLeft w:val="0"/>
      <w:marRight w:val="0"/>
      <w:marTop w:val="0"/>
      <w:marBottom w:val="0"/>
      <w:divBdr>
        <w:top w:val="none" w:sz="0" w:space="0" w:color="auto"/>
        <w:left w:val="none" w:sz="0" w:space="0" w:color="auto"/>
        <w:bottom w:val="none" w:sz="0" w:space="0" w:color="auto"/>
        <w:right w:val="none" w:sz="0" w:space="0" w:color="auto"/>
      </w:divBdr>
    </w:div>
    <w:div w:id="1674841101">
      <w:bodyDiv w:val="1"/>
      <w:marLeft w:val="0"/>
      <w:marRight w:val="0"/>
      <w:marTop w:val="0"/>
      <w:marBottom w:val="0"/>
      <w:divBdr>
        <w:top w:val="none" w:sz="0" w:space="0" w:color="auto"/>
        <w:left w:val="none" w:sz="0" w:space="0" w:color="auto"/>
        <w:bottom w:val="none" w:sz="0" w:space="0" w:color="auto"/>
        <w:right w:val="none" w:sz="0" w:space="0" w:color="auto"/>
      </w:divBdr>
    </w:div>
    <w:div w:id="1683433713">
      <w:bodyDiv w:val="1"/>
      <w:marLeft w:val="0"/>
      <w:marRight w:val="0"/>
      <w:marTop w:val="0"/>
      <w:marBottom w:val="0"/>
      <w:divBdr>
        <w:top w:val="none" w:sz="0" w:space="0" w:color="auto"/>
        <w:left w:val="none" w:sz="0" w:space="0" w:color="auto"/>
        <w:bottom w:val="none" w:sz="0" w:space="0" w:color="auto"/>
        <w:right w:val="none" w:sz="0" w:space="0" w:color="auto"/>
      </w:divBdr>
    </w:div>
    <w:div w:id="1711027751">
      <w:bodyDiv w:val="1"/>
      <w:marLeft w:val="0"/>
      <w:marRight w:val="0"/>
      <w:marTop w:val="0"/>
      <w:marBottom w:val="0"/>
      <w:divBdr>
        <w:top w:val="none" w:sz="0" w:space="0" w:color="auto"/>
        <w:left w:val="none" w:sz="0" w:space="0" w:color="auto"/>
        <w:bottom w:val="none" w:sz="0" w:space="0" w:color="auto"/>
        <w:right w:val="none" w:sz="0" w:space="0" w:color="auto"/>
      </w:divBdr>
    </w:div>
    <w:div w:id="1745102845">
      <w:bodyDiv w:val="1"/>
      <w:marLeft w:val="0"/>
      <w:marRight w:val="0"/>
      <w:marTop w:val="0"/>
      <w:marBottom w:val="0"/>
      <w:divBdr>
        <w:top w:val="none" w:sz="0" w:space="0" w:color="auto"/>
        <w:left w:val="none" w:sz="0" w:space="0" w:color="auto"/>
        <w:bottom w:val="none" w:sz="0" w:space="0" w:color="auto"/>
        <w:right w:val="none" w:sz="0" w:space="0" w:color="auto"/>
      </w:divBdr>
    </w:div>
    <w:div w:id="1747338580">
      <w:bodyDiv w:val="1"/>
      <w:marLeft w:val="0"/>
      <w:marRight w:val="0"/>
      <w:marTop w:val="0"/>
      <w:marBottom w:val="0"/>
      <w:divBdr>
        <w:top w:val="none" w:sz="0" w:space="0" w:color="auto"/>
        <w:left w:val="none" w:sz="0" w:space="0" w:color="auto"/>
        <w:bottom w:val="none" w:sz="0" w:space="0" w:color="auto"/>
        <w:right w:val="none" w:sz="0" w:space="0" w:color="auto"/>
      </w:divBdr>
    </w:div>
    <w:div w:id="188594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ksej.gergel@visaginas.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leksej.gergel@visaginas.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20E9C-3519-4007-980F-2705DFD6D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12243</Words>
  <Characters>6980</Characters>
  <Application>Microsoft Office Word</Application>
  <DocSecurity>0</DocSecurity>
  <Lines>58</Lines>
  <Paragraphs>38</Paragraphs>
  <ScaleCrop>false</ScaleCrop>
  <HeadingPairs>
    <vt:vector size="4" baseType="variant">
      <vt:variant>
        <vt:lpstr>Pavadinimas</vt:lpstr>
      </vt:variant>
      <vt:variant>
        <vt:i4>1</vt:i4>
      </vt:variant>
      <vt:variant>
        <vt:lpstr>Название</vt:lpstr>
      </vt:variant>
      <vt:variant>
        <vt:i4>1</vt:i4>
      </vt:variant>
    </vt:vector>
  </HeadingPairs>
  <TitlesOfParts>
    <vt:vector size="2" baseType="lpstr">
      <vt:lpstr>ĮKAINOTAS DARBŲ SARAŠAS</vt:lpstr>
      <vt:lpstr>ĮKAINOTAS DARBŲ SARAŠAS</vt:lpstr>
    </vt:vector>
  </TitlesOfParts>
  <Company>Hewlett-Packard Company</Company>
  <LinksUpToDate>false</LinksUpToDate>
  <CharactersWithSpaces>19185</CharactersWithSpaces>
  <SharedDoc>false</SharedDoc>
  <HLinks>
    <vt:vector size="6" baseType="variant">
      <vt:variant>
        <vt:i4>1376379</vt:i4>
      </vt:variant>
      <vt:variant>
        <vt:i4>0</vt:i4>
      </vt:variant>
      <vt:variant>
        <vt:i4>0</vt:i4>
      </vt:variant>
      <vt:variant>
        <vt:i4>5</vt:i4>
      </vt:variant>
      <vt:variant>
        <vt:lpwstr>mailto:aleksej.gergel@visaginas.lt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ĮKAINOTAS DARBŲ SARAŠAS</dc:title>
  <dc:creator>Sekretar</dc:creator>
  <cp:lastModifiedBy>Bendras</cp:lastModifiedBy>
  <cp:revision>3</cp:revision>
  <cp:lastPrinted>2025-01-22T11:11:00Z</cp:lastPrinted>
  <dcterms:created xsi:type="dcterms:W3CDTF">2025-01-17T11:11:00Z</dcterms:created>
  <dcterms:modified xsi:type="dcterms:W3CDTF">2025-01-22T11:13:00Z</dcterms:modified>
</cp:coreProperties>
</file>