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EF9D" w14:textId="00A70EA3" w:rsidR="007D78E4" w:rsidRPr="006D3503" w:rsidRDefault="007D78E4" w:rsidP="007D78E4">
      <w:pPr>
        <w:jc w:val="right"/>
        <w:rPr>
          <w:rFonts w:eastAsiaTheme="minorHAnsi"/>
          <w:bCs/>
          <w:iCs/>
        </w:rPr>
      </w:pPr>
      <w:r w:rsidRPr="006D3503">
        <w:t xml:space="preserve">Pirkimo sąlygų </w:t>
      </w:r>
      <w:r w:rsidR="00B40C8F">
        <w:t>10</w:t>
      </w:r>
      <w:r w:rsidRPr="006D3503">
        <w:t xml:space="preserve"> priedas „Terminai“</w:t>
      </w:r>
    </w:p>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77777777" w:rsidR="007D78E4" w:rsidRPr="006D3503" w:rsidRDefault="007D78E4" w:rsidP="00881A9A">
            <w:pPr>
              <w:ind w:firstLine="34"/>
              <w:jc w:val="center"/>
              <w:rPr>
                <w:sz w:val="21"/>
                <w:szCs w:val="21"/>
              </w:rPr>
            </w:pPr>
            <w:r w:rsidRPr="006D3503">
              <w:rPr>
                <w:sz w:val="21"/>
                <w:szCs w:val="21"/>
              </w:rPr>
              <w:t>Pradedamas ne anksčiau nei po 45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w:t>
            </w:r>
            <w:r w:rsidRPr="006D3503">
              <w:rPr>
                <w:sz w:val="21"/>
                <w:szCs w:val="21"/>
              </w:rPr>
              <w:lastRenderedPageBreak/>
              <w:t xml:space="preserve">sprendimus dienos, jei VPĮ nenumato 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0857C4">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4221" w14:textId="77777777" w:rsidR="00F12A37" w:rsidRDefault="00F12A37" w:rsidP="00A76593">
      <w:r>
        <w:separator/>
      </w:r>
    </w:p>
  </w:endnote>
  <w:endnote w:type="continuationSeparator" w:id="0">
    <w:p w14:paraId="078D7AA1" w14:textId="77777777" w:rsidR="00F12A37" w:rsidRDefault="00F12A37"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4068" w14:textId="77777777" w:rsidR="00F12A37" w:rsidRDefault="00F12A37" w:rsidP="00A76593">
      <w:r>
        <w:separator/>
      </w:r>
    </w:p>
  </w:footnote>
  <w:footnote w:type="continuationSeparator" w:id="0">
    <w:p w14:paraId="4A200DF5" w14:textId="77777777" w:rsidR="00F12A37" w:rsidRDefault="00F12A37"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305A2"/>
    <w:rsid w:val="00031935"/>
    <w:rsid w:val="00060353"/>
    <w:rsid w:val="0006599C"/>
    <w:rsid w:val="00072AA1"/>
    <w:rsid w:val="00084059"/>
    <w:rsid w:val="000857C4"/>
    <w:rsid w:val="00087448"/>
    <w:rsid w:val="000A71A9"/>
    <w:rsid w:val="000D0A3D"/>
    <w:rsid w:val="001171D8"/>
    <w:rsid w:val="00146A30"/>
    <w:rsid w:val="001476B8"/>
    <w:rsid w:val="001B054C"/>
    <w:rsid w:val="001B0865"/>
    <w:rsid w:val="001B0BE3"/>
    <w:rsid w:val="001C289F"/>
    <w:rsid w:val="001C53D7"/>
    <w:rsid w:val="001D5594"/>
    <w:rsid w:val="001E3681"/>
    <w:rsid w:val="00215C26"/>
    <w:rsid w:val="0023084D"/>
    <w:rsid w:val="00241268"/>
    <w:rsid w:val="00244B45"/>
    <w:rsid w:val="002533B6"/>
    <w:rsid w:val="00270FCF"/>
    <w:rsid w:val="00281B0C"/>
    <w:rsid w:val="002854E1"/>
    <w:rsid w:val="00286747"/>
    <w:rsid w:val="002C0222"/>
    <w:rsid w:val="002E1370"/>
    <w:rsid w:val="002E333C"/>
    <w:rsid w:val="002E5068"/>
    <w:rsid w:val="00305314"/>
    <w:rsid w:val="00315BB2"/>
    <w:rsid w:val="003A742E"/>
    <w:rsid w:val="003E561E"/>
    <w:rsid w:val="003F36CE"/>
    <w:rsid w:val="004140F4"/>
    <w:rsid w:val="00460B80"/>
    <w:rsid w:val="004644AF"/>
    <w:rsid w:val="004B1282"/>
    <w:rsid w:val="004B50A1"/>
    <w:rsid w:val="00513A61"/>
    <w:rsid w:val="00524A08"/>
    <w:rsid w:val="00524B5E"/>
    <w:rsid w:val="005344DF"/>
    <w:rsid w:val="0056148D"/>
    <w:rsid w:val="00592720"/>
    <w:rsid w:val="005A312F"/>
    <w:rsid w:val="005B73CD"/>
    <w:rsid w:val="005B7D3E"/>
    <w:rsid w:val="00641618"/>
    <w:rsid w:val="00660791"/>
    <w:rsid w:val="00670242"/>
    <w:rsid w:val="006819D3"/>
    <w:rsid w:val="006D22F7"/>
    <w:rsid w:val="006E29A9"/>
    <w:rsid w:val="007001D3"/>
    <w:rsid w:val="007101A7"/>
    <w:rsid w:val="007104CD"/>
    <w:rsid w:val="00715B30"/>
    <w:rsid w:val="00717E15"/>
    <w:rsid w:val="00722007"/>
    <w:rsid w:val="007337C0"/>
    <w:rsid w:val="00735597"/>
    <w:rsid w:val="007A0D6D"/>
    <w:rsid w:val="007A5485"/>
    <w:rsid w:val="007D46AF"/>
    <w:rsid w:val="007D78E4"/>
    <w:rsid w:val="00822382"/>
    <w:rsid w:val="00854C0D"/>
    <w:rsid w:val="00876FBF"/>
    <w:rsid w:val="008B4E85"/>
    <w:rsid w:val="00912501"/>
    <w:rsid w:val="00945058"/>
    <w:rsid w:val="00947189"/>
    <w:rsid w:val="00951989"/>
    <w:rsid w:val="009850D8"/>
    <w:rsid w:val="009A1F40"/>
    <w:rsid w:val="00A459B3"/>
    <w:rsid w:val="00A76593"/>
    <w:rsid w:val="00A80E14"/>
    <w:rsid w:val="00A82F15"/>
    <w:rsid w:val="00A91516"/>
    <w:rsid w:val="00AB2603"/>
    <w:rsid w:val="00AC781B"/>
    <w:rsid w:val="00AD5480"/>
    <w:rsid w:val="00AF07BA"/>
    <w:rsid w:val="00AF4DB9"/>
    <w:rsid w:val="00B14942"/>
    <w:rsid w:val="00B40C8F"/>
    <w:rsid w:val="00B71289"/>
    <w:rsid w:val="00B75F9E"/>
    <w:rsid w:val="00B85404"/>
    <w:rsid w:val="00B91AF7"/>
    <w:rsid w:val="00BB6C6D"/>
    <w:rsid w:val="00BB78A1"/>
    <w:rsid w:val="00BC1242"/>
    <w:rsid w:val="00C57E97"/>
    <w:rsid w:val="00C878DC"/>
    <w:rsid w:val="00C91EAB"/>
    <w:rsid w:val="00C94D24"/>
    <w:rsid w:val="00CA125E"/>
    <w:rsid w:val="00CB0C12"/>
    <w:rsid w:val="00D30EBF"/>
    <w:rsid w:val="00D40609"/>
    <w:rsid w:val="00D61AF2"/>
    <w:rsid w:val="00D9524F"/>
    <w:rsid w:val="00DB37BD"/>
    <w:rsid w:val="00E74366"/>
    <w:rsid w:val="00E973F9"/>
    <w:rsid w:val="00EA2C1F"/>
    <w:rsid w:val="00EA35DC"/>
    <w:rsid w:val="00EC05A2"/>
    <w:rsid w:val="00EE2660"/>
    <w:rsid w:val="00F03673"/>
    <w:rsid w:val="00F12A37"/>
    <w:rsid w:val="00F23663"/>
    <w:rsid w:val="00F30B1C"/>
    <w:rsid w:val="00F348BE"/>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2084</Words>
  <Characters>1188</Characters>
  <Application>Microsoft Office Word</Application>
  <DocSecurity>0</DocSecurity>
  <Lines>9</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3</cp:revision>
  <dcterms:created xsi:type="dcterms:W3CDTF">2024-10-29T13:47:00Z</dcterms:created>
  <dcterms:modified xsi:type="dcterms:W3CDTF">2025-01-21T12:53:00Z</dcterms:modified>
</cp:coreProperties>
</file>