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590D" w14:textId="77777777" w:rsidR="006F0B09" w:rsidRPr="000F2067" w:rsidRDefault="006F0B09" w:rsidP="008010A8">
      <w:pPr>
        <w:pStyle w:val="Stilius3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8"/>
      </w:tblGrid>
      <w:tr w:rsidR="003A64C7" w:rsidRPr="00D418E3" w14:paraId="2987F4A0" w14:textId="77777777" w:rsidTr="007B7DF4">
        <w:tc>
          <w:tcPr>
            <w:tcW w:w="9738" w:type="dxa"/>
          </w:tcPr>
          <w:p w14:paraId="59E3639C" w14:textId="77777777" w:rsidR="003A64C7" w:rsidRPr="00D418E3" w:rsidRDefault="003A64C7" w:rsidP="00C315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Statybvietės priėmimo – perdavimo aktas</w:t>
            </w:r>
          </w:p>
          <w:p w14:paraId="03713842" w14:textId="77777777" w:rsidR="003A64C7" w:rsidRPr="00D418E3" w:rsidRDefault="003A64C7" w:rsidP="00C3156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3A64C7" w:rsidRPr="00D418E3" w14:paraId="71DEBD68" w14:textId="77777777" w:rsidTr="007B7DF4">
        <w:tc>
          <w:tcPr>
            <w:tcW w:w="9738" w:type="dxa"/>
          </w:tcPr>
          <w:p w14:paraId="5FC05DE3" w14:textId="77777777" w:rsidR="003A64C7" w:rsidRPr="007D5037" w:rsidRDefault="003A64C7" w:rsidP="00C31563">
            <w:pPr>
              <w:pStyle w:val="Pavadinimas"/>
              <w:tabs>
                <w:tab w:val="left" w:pos="2410"/>
              </w:tabs>
              <w:spacing w:before="240"/>
              <w:jc w:val="left"/>
              <w:rPr>
                <w:b w:val="0"/>
                <w:bCs/>
                <w:sz w:val="24"/>
                <w:szCs w:val="24"/>
              </w:rPr>
            </w:pPr>
            <w:r w:rsidRPr="007D5037">
              <w:rPr>
                <w:bCs/>
                <w:sz w:val="24"/>
                <w:szCs w:val="24"/>
              </w:rPr>
              <w:t>Rangos sutarties numeris:</w:t>
            </w:r>
          </w:p>
        </w:tc>
      </w:tr>
      <w:tr w:rsidR="003A64C7" w:rsidRPr="00D418E3" w14:paraId="0B8084F1" w14:textId="77777777" w:rsidTr="007B7DF4">
        <w:trPr>
          <w:trHeight w:val="423"/>
        </w:trPr>
        <w:tc>
          <w:tcPr>
            <w:tcW w:w="9738" w:type="dxa"/>
          </w:tcPr>
          <w:p w14:paraId="091526DC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3A64C7" w:rsidRPr="00D418E3" w14:paraId="14ADFBF5" w14:textId="77777777" w:rsidTr="007B7DF4">
        <w:tc>
          <w:tcPr>
            <w:tcW w:w="9738" w:type="dxa"/>
          </w:tcPr>
          <w:p w14:paraId="5C78BBCF" w14:textId="014F7312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Užsakovas – </w:t>
            </w:r>
            <w:r w:rsidRPr="00D418E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[pavadinimas]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, vadovaudamasis Sutarties sąlygų </w:t>
            </w:r>
            <w:r w:rsidR="00331C60" w:rsidRPr="00331C60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[punktas]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punkto nuostatomis šiuo Statybvietės priėmimo - perdavimo aktu suteikia Rangovui – </w:t>
            </w:r>
            <w:r w:rsidRPr="00D418E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Statybvietės valdymo teisę.</w:t>
            </w:r>
          </w:p>
          <w:p w14:paraId="1EC9DF20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418189D2" w14:textId="77777777" w:rsidR="003A64C7" w:rsidRPr="00D418E3" w:rsidRDefault="003A64C7" w:rsidP="004943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219103CC" w14:textId="77777777" w:rsidR="003A64C7" w:rsidRPr="00D418E3" w:rsidRDefault="003A64C7" w:rsidP="004943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34B8006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7B5AFF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priėmimo - perdavimo metu yra užfiksuota esama Statybvietės priklausinių būklė, už kurią Rangovas nėra atsakingas:</w:t>
            </w:r>
          </w:p>
          <w:p w14:paraId="215EA2EF" w14:textId="77777777" w:rsidR="003A64C7" w:rsidRPr="00D418E3" w:rsidRDefault="003A64C7" w:rsidP="0049433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9D6A70" w14:textId="77777777" w:rsidR="003A64C7" w:rsidRPr="00D418E3" w:rsidRDefault="003A64C7" w:rsidP="0049433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092CB2" w14:textId="77777777" w:rsidR="003A64C7" w:rsidRPr="00D418E3" w:rsidRDefault="003A64C7" w:rsidP="00C31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04729F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4C7" w:rsidRPr="00D418E3" w14:paraId="2522761A" w14:textId="77777777" w:rsidTr="007B7DF4">
        <w:tc>
          <w:tcPr>
            <w:tcW w:w="9738" w:type="dxa"/>
          </w:tcPr>
          <w:p w14:paraId="71A79056" w14:textId="77777777" w:rsidR="003A64C7" w:rsidRPr="00D418E3" w:rsidRDefault="003A64C7" w:rsidP="00C31563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Priedai: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592522" w14:textId="77777777" w:rsidR="003A64C7" w:rsidRPr="00D418E3" w:rsidRDefault="003A64C7" w:rsidP="0049433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>Statybvietės ribų brėžinys;</w:t>
            </w:r>
          </w:p>
          <w:p w14:paraId="2AF266CA" w14:textId="77777777" w:rsidR="003A64C7" w:rsidRPr="00D418E3" w:rsidRDefault="003A64C7" w:rsidP="0049433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05E1A44" w14:textId="77777777" w:rsidR="003A64C7" w:rsidRPr="00D418E3" w:rsidRDefault="003A64C7" w:rsidP="00C315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4C7" w:rsidRPr="00D418E3" w14:paraId="101450E1" w14:textId="77777777" w:rsidTr="007B7DF4">
        <w:tc>
          <w:tcPr>
            <w:tcW w:w="9738" w:type="dxa"/>
          </w:tcPr>
          <w:p w14:paraId="36197D4A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Rangovo atstovas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0AE8626B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3A64C7" w:rsidRPr="00D418E3" w14:paraId="70A09489" w14:textId="77777777" w:rsidTr="007B7DF4">
        <w:tc>
          <w:tcPr>
            <w:tcW w:w="9738" w:type="dxa"/>
          </w:tcPr>
          <w:p w14:paraId="766F8F71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D418E3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30DEDBBC" w14:textId="77777777" w:rsidR="003A64C7" w:rsidRPr="00D418E3" w:rsidRDefault="003A64C7" w:rsidP="00C3156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8E3">
              <w:rPr>
                <w:rFonts w:ascii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5573C3DE" w14:textId="77777777" w:rsidR="006F0B09" w:rsidRDefault="006F0B09" w:rsidP="000F2067">
      <w:pPr>
        <w:spacing w:after="0" w:line="240" w:lineRule="auto"/>
        <w:rPr>
          <w:sz w:val="24"/>
          <w:szCs w:val="24"/>
        </w:rPr>
      </w:pPr>
    </w:p>
    <w:p w14:paraId="6FB8E816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2F424DF7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5F8603CB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15F2BC5D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1BB99621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40E204C2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7AF04A2D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7FEB5447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4F7E78A6" w14:textId="77777777" w:rsidR="00331C60" w:rsidRDefault="00331C60" w:rsidP="000F2067">
      <w:pPr>
        <w:spacing w:after="0" w:line="240" w:lineRule="auto"/>
        <w:rPr>
          <w:sz w:val="24"/>
          <w:szCs w:val="24"/>
        </w:rPr>
      </w:pPr>
    </w:p>
    <w:p w14:paraId="297FD169" w14:textId="77777777" w:rsidR="003729DB" w:rsidRDefault="003729DB" w:rsidP="000F2067">
      <w:pPr>
        <w:spacing w:after="0" w:line="240" w:lineRule="auto"/>
        <w:rPr>
          <w:sz w:val="24"/>
          <w:szCs w:val="24"/>
        </w:rPr>
      </w:pPr>
    </w:p>
    <w:sectPr w:rsidR="003729DB" w:rsidSect="00080512">
      <w:footerReference w:type="default" r:id="rId7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B988" w14:textId="77777777" w:rsidR="00C92A45" w:rsidRDefault="00C92A45" w:rsidP="00DA469D">
      <w:pPr>
        <w:spacing w:after="0" w:line="240" w:lineRule="auto"/>
      </w:pPr>
      <w:r>
        <w:separator/>
      </w:r>
    </w:p>
  </w:endnote>
  <w:endnote w:type="continuationSeparator" w:id="0">
    <w:p w14:paraId="3A3A8E25" w14:textId="77777777" w:rsidR="00C92A45" w:rsidRDefault="00C92A45" w:rsidP="00DA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84DA" w14:textId="77777777" w:rsidR="003A64C7" w:rsidRDefault="003A64C7">
    <w:pPr>
      <w:pStyle w:val="Porat"/>
      <w:jc w:val="center"/>
    </w:pPr>
  </w:p>
  <w:p w14:paraId="380A6E9F" w14:textId="77777777" w:rsidR="003A64C7" w:rsidRDefault="003A64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77FE" w14:textId="77777777" w:rsidR="00C92A45" w:rsidRDefault="00C92A45" w:rsidP="00DA469D">
      <w:pPr>
        <w:spacing w:after="0" w:line="240" w:lineRule="auto"/>
      </w:pPr>
      <w:r>
        <w:separator/>
      </w:r>
    </w:p>
  </w:footnote>
  <w:footnote w:type="continuationSeparator" w:id="0">
    <w:p w14:paraId="1602F352" w14:textId="77777777" w:rsidR="00C92A45" w:rsidRDefault="00C92A45" w:rsidP="00DA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894A4A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767E1"/>
    <w:multiLevelType w:val="hybridMultilevel"/>
    <w:tmpl w:val="347AA3F8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925125F"/>
    <w:multiLevelType w:val="multilevel"/>
    <w:tmpl w:val="8856D97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154C39"/>
    <w:multiLevelType w:val="multilevel"/>
    <w:tmpl w:val="B2B8DBA4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12703"/>
    <w:multiLevelType w:val="hybridMultilevel"/>
    <w:tmpl w:val="29367146"/>
    <w:lvl w:ilvl="0" w:tplc="0427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4C84"/>
    <w:multiLevelType w:val="hybridMultilevel"/>
    <w:tmpl w:val="085E4852"/>
    <w:lvl w:ilvl="0" w:tplc="5CD82314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17" w15:restartNumberingAfterBreak="0">
    <w:nsid w:val="2B840F81"/>
    <w:multiLevelType w:val="hybridMultilevel"/>
    <w:tmpl w:val="C7B27A26"/>
    <w:lvl w:ilvl="0" w:tplc="456C8C4C">
      <w:start w:val="1"/>
      <w:numFmt w:val="decimal"/>
      <w:lvlText w:val="5.9.%1."/>
      <w:lvlJc w:val="left"/>
      <w:pPr>
        <w:ind w:left="12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2BBE4CAC"/>
    <w:multiLevelType w:val="multilevel"/>
    <w:tmpl w:val="50C04E10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2FDD66FE"/>
    <w:multiLevelType w:val="multilevel"/>
    <w:tmpl w:val="6B0077B2"/>
    <w:lvl w:ilvl="0">
      <w:start w:val="1"/>
      <w:numFmt w:val="decimal"/>
      <w:lvlText w:val="9.4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CD3DFD"/>
    <w:multiLevelType w:val="hybridMultilevel"/>
    <w:tmpl w:val="515E0214"/>
    <w:lvl w:ilvl="0" w:tplc="FAB46F6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436BFA"/>
    <w:multiLevelType w:val="multilevel"/>
    <w:tmpl w:val="44B8B278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5" w15:restartNumberingAfterBreak="0">
    <w:nsid w:val="44AE78BF"/>
    <w:multiLevelType w:val="hybridMultilevel"/>
    <w:tmpl w:val="2C50415A"/>
    <w:lvl w:ilvl="0" w:tplc="776A8FC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7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967719"/>
    <w:multiLevelType w:val="multilevel"/>
    <w:tmpl w:val="AF8E6CE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30" w15:restartNumberingAfterBreak="0">
    <w:nsid w:val="504938AD"/>
    <w:multiLevelType w:val="multilevel"/>
    <w:tmpl w:val="F462F2DA"/>
    <w:lvl w:ilvl="0">
      <w:start w:val="1"/>
      <w:numFmt w:val="decimal"/>
      <w:lvlText w:val="9.3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61542160"/>
    <w:multiLevelType w:val="hybridMultilevel"/>
    <w:tmpl w:val="F17A9554"/>
    <w:lvl w:ilvl="0" w:tplc="DC6A8C94">
      <w:start w:val="1"/>
      <w:numFmt w:val="decimal"/>
      <w:lvlText w:val="4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524D92"/>
    <w:multiLevelType w:val="hybridMultilevel"/>
    <w:tmpl w:val="5C602C30"/>
    <w:lvl w:ilvl="0" w:tplc="0409000F">
      <w:start w:val="1"/>
      <w:numFmt w:val="decimal"/>
      <w:lvlText w:val="%1."/>
      <w:lvlJc w:val="left"/>
      <w:pPr>
        <w:ind w:left="20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36" w15:restartNumberingAfterBreak="0">
    <w:nsid w:val="6B3768A7"/>
    <w:multiLevelType w:val="hybridMultilevel"/>
    <w:tmpl w:val="48041EE6"/>
    <w:lvl w:ilvl="0" w:tplc="B43009BC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9E62F1"/>
    <w:multiLevelType w:val="hybridMultilevel"/>
    <w:tmpl w:val="B03C6CAE"/>
    <w:lvl w:ilvl="0" w:tplc="21EA94FA">
      <w:start w:val="1"/>
      <w:numFmt w:val="decimal"/>
      <w:lvlText w:val="15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D621D5"/>
    <w:multiLevelType w:val="hybridMultilevel"/>
    <w:tmpl w:val="5FF815D6"/>
    <w:lvl w:ilvl="0" w:tplc="C10C971A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2D0EC3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6401D3"/>
    <w:multiLevelType w:val="hybridMultilevel"/>
    <w:tmpl w:val="522A8CEE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77528"/>
    <w:multiLevelType w:val="hybridMultilevel"/>
    <w:tmpl w:val="27962406"/>
    <w:lvl w:ilvl="0" w:tplc="F10870E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CC28C28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9952845">
    <w:abstractNumId w:val="26"/>
  </w:num>
  <w:num w:numId="2" w16cid:durableId="2124957577">
    <w:abstractNumId w:val="23"/>
  </w:num>
  <w:num w:numId="3" w16cid:durableId="1987930053">
    <w:abstractNumId w:val="9"/>
  </w:num>
  <w:num w:numId="4" w16cid:durableId="2073233109">
    <w:abstractNumId w:val="40"/>
  </w:num>
  <w:num w:numId="5" w16cid:durableId="625308615">
    <w:abstractNumId w:val="13"/>
  </w:num>
  <w:num w:numId="6" w16cid:durableId="749043370">
    <w:abstractNumId w:val="27"/>
  </w:num>
  <w:num w:numId="7" w16cid:durableId="930238678">
    <w:abstractNumId w:val="20"/>
  </w:num>
  <w:num w:numId="8" w16cid:durableId="1321157053">
    <w:abstractNumId w:val="10"/>
  </w:num>
  <w:num w:numId="9" w16cid:durableId="1952082042">
    <w:abstractNumId w:val="28"/>
  </w:num>
  <w:num w:numId="10" w16cid:durableId="817380202">
    <w:abstractNumId w:val="36"/>
  </w:num>
  <w:num w:numId="11" w16cid:durableId="687684757">
    <w:abstractNumId w:val="39"/>
  </w:num>
  <w:num w:numId="12" w16cid:durableId="1275017240">
    <w:abstractNumId w:val="43"/>
  </w:num>
  <w:num w:numId="13" w16cid:durableId="1879735673">
    <w:abstractNumId w:val="21"/>
  </w:num>
  <w:num w:numId="14" w16cid:durableId="1748846115">
    <w:abstractNumId w:val="7"/>
  </w:num>
  <w:num w:numId="15" w16cid:durableId="594170461">
    <w:abstractNumId w:val="31"/>
  </w:num>
  <w:num w:numId="16" w16cid:durableId="109127230">
    <w:abstractNumId w:val="14"/>
  </w:num>
  <w:num w:numId="17" w16cid:durableId="1606231367">
    <w:abstractNumId w:val="12"/>
  </w:num>
  <w:num w:numId="18" w16cid:durableId="596014701">
    <w:abstractNumId w:val="42"/>
  </w:num>
  <w:num w:numId="19" w16cid:durableId="2001423410">
    <w:abstractNumId w:val="5"/>
  </w:num>
  <w:num w:numId="20" w16cid:durableId="1455951484">
    <w:abstractNumId w:val="32"/>
  </w:num>
  <w:num w:numId="21" w16cid:durableId="816916499">
    <w:abstractNumId w:val="37"/>
  </w:num>
  <w:num w:numId="22" w16cid:durableId="875434383">
    <w:abstractNumId w:val="38"/>
  </w:num>
  <w:num w:numId="23" w16cid:durableId="741175721">
    <w:abstractNumId w:val="33"/>
  </w:num>
  <w:num w:numId="24" w16cid:durableId="1367948093">
    <w:abstractNumId w:val="41"/>
  </w:num>
  <w:num w:numId="25" w16cid:durableId="1685474089">
    <w:abstractNumId w:val="34"/>
  </w:num>
  <w:num w:numId="26" w16cid:durableId="1966504198">
    <w:abstractNumId w:val="17"/>
  </w:num>
  <w:num w:numId="27" w16cid:durableId="557321387">
    <w:abstractNumId w:val="8"/>
  </w:num>
  <w:num w:numId="28" w16cid:durableId="725446130">
    <w:abstractNumId w:val="30"/>
  </w:num>
  <w:num w:numId="29" w16cid:durableId="328288171">
    <w:abstractNumId w:val="16"/>
  </w:num>
  <w:num w:numId="30" w16cid:durableId="894313668">
    <w:abstractNumId w:val="18"/>
  </w:num>
  <w:num w:numId="31" w16cid:durableId="232739037">
    <w:abstractNumId w:val="19"/>
  </w:num>
  <w:num w:numId="32" w16cid:durableId="479661689">
    <w:abstractNumId w:val="22"/>
  </w:num>
  <w:num w:numId="33" w16cid:durableId="1483304742">
    <w:abstractNumId w:val="24"/>
  </w:num>
  <w:num w:numId="34" w16cid:durableId="1482431389">
    <w:abstractNumId w:val="11"/>
  </w:num>
  <w:num w:numId="35" w16cid:durableId="705760646">
    <w:abstractNumId w:val="29"/>
  </w:num>
  <w:num w:numId="36" w16cid:durableId="1980720376">
    <w:abstractNumId w:val="15"/>
  </w:num>
  <w:num w:numId="37" w16cid:durableId="1116558419">
    <w:abstractNumId w:val="6"/>
  </w:num>
  <w:num w:numId="38" w16cid:durableId="1937517742">
    <w:abstractNumId w:val="25"/>
  </w:num>
  <w:num w:numId="39" w16cid:durableId="290477903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2F"/>
    <w:rsid w:val="00002412"/>
    <w:rsid w:val="00006ABE"/>
    <w:rsid w:val="00016B96"/>
    <w:rsid w:val="0002047C"/>
    <w:rsid w:val="00020E38"/>
    <w:rsid w:val="000211C7"/>
    <w:rsid w:val="0002221F"/>
    <w:rsid w:val="000232CB"/>
    <w:rsid w:val="00025862"/>
    <w:rsid w:val="00036E93"/>
    <w:rsid w:val="00041D2C"/>
    <w:rsid w:val="00042F89"/>
    <w:rsid w:val="00044A8F"/>
    <w:rsid w:val="00046324"/>
    <w:rsid w:val="0005175A"/>
    <w:rsid w:val="00052F36"/>
    <w:rsid w:val="00056F8D"/>
    <w:rsid w:val="00057A04"/>
    <w:rsid w:val="00060E5C"/>
    <w:rsid w:val="0006708D"/>
    <w:rsid w:val="00071CF0"/>
    <w:rsid w:val="0007582C"/>
    <w:rsid w:val="00075A4D"/>
    <w:rsid w:val="00080368"/>
    <w:rsid w:val="00080512"/>
    <w:rsid w:val="0008120B"/>
    <w:rsid w:val="00083FB9"/>
    <w:rsid w:val="00087040"/>
    <w:rsid w:val="000874F4"/>
    <w:rsid w:val="00087E15"/>
    <w:rsid w:val="000975B2"/>
    <w:rsid w:val="000A0285"/>
    <w:rsid w:val="000A367B"/>
    <w:rsid w:val="000A3CF4"/>
    <w:rsid w:val="000A469F"/>
    <w:rsid w:val="000A4FBF"/>
    <w:rsid w:val="000A6F5C"/>
    <w:rsid w:val="000B233D"/>
    <w:rsid w:val="000B2950"/>
    <w:rsid w:val="000B496B"/>
    <w:rsid w:val="000B5028"/>
    <w:rsid w:val="000B5FB1"/>
    <w:rsid w:val="000C4256"/>
    <w:rsid w:val="000C4E4F"/>
    <w:rsid w:val="000C5F14"/>
    <w:rsid w:val="000D163F"/>
    <w:rsid w:val="000D3AB7"/>
    <w:rsid w:val="000D4AC0"/>
    <w:rsid w:val="000D56DD"/>
    <w:rsid w:val="000E0F57"/>
    <w:rsid w:val="000E1867"/>
    <w:rsid w:val="000E3EA4"/>
    <w:rsid w:val="000E6060"/>
    <w:rsid w:val="000E64DE"/>
    <w:rsid w:val="000F04AF"/>
    <w:rsid w:val="000F11C5"/>
    <w:rsid w:val="000F2067"/>
    <w:rsid w:val="000F482D"/>
    <w:rsid w:val="000F630D"/>
    <w:rsid w:val="000F6DE2"/>
    <w:rsid w:val="00110070"/>
    <w:rsid w:val="00113849"/>
    <w:rsid w:val="001145E9"/>
    <w:rsid w:val="00120B23"/>
    <w:rsid w:val="00122AD0"/>
    <w:rsid w:val="001252BC"/>
    <w:rsid w:val="001315ED"/>
    <w:rsid w:val="00136F8B"/>
    <w:rsid w:val="00137000"/>
    <w:rsid w:val="00140A2E"/>
    <w:rsid w:val="00143CBF"/>
    <w:rsid w:val="0014796B"/>
    <w:rsid w:val="00151165"/>
    <w:rsid w:val="00152CB8"/>
    <w:rsid w:val="00154042"/>
    <w:rsid w:val="001571FB"/>
    <w:rsid w:val="00157334"/>
    <w:rsid w:val="00161E76"/>
    <w:rsid w:val="00162B03"/>
    <w:rsid w:val="00163552"/>
    <w:rsid w:val="00164999"/>
    <w:rsid w:val="00164E9E"/>
    <w:rsid w:val="00165D10"/>
    <w:rsid w:val="00166BDB"/>
    <w:rsid w:val="00167BE6"/>
    <w:rsid w:val="00175D95"/>
    <w:rsid w:val="0018043B"/>
    <w:rsid w:val="00192706"/>
    <w:rsid w:val="00192E8E"/>
    <w:rsid w:val="00194189"/>
    <w:rsid w:val="00197FAD"/>
    <w:rsid w:val="001A1681"/>
    <w:rsid w:val="001A1FBA"/>
    <w:rsid w:val="001A3CA6"/>
    <w:rsid w:val="001A446B"/>
    <w:rsid w:val="001A68BE"/>
    <w:rsid w:val="001A78D0"/>
    <w:rsid w:val="001B1D1A"/>
    <w:rsid w:val="001B23A7"/>
    <w:rsid w:val="001B560C"/>
    <w:rsid w:val="001B7EE0"/>
    <w:rsid w:val="001C06DF"/>
    <w:rsid w:val="001C2710"/>
    <w:rsid w:val="001C34A3"/>
    <w:rsid w:val="001D01E2"/>
    <w:rsid w:val="001D56A3"/>
    <w:rsid w:val="001D68A9"/>
    <w:rsid w:val="001E2A3A"/>
    <w:rsid w:val="001E3FC5"/>
    <w:rsid w:val="001E43AC"/>
    <w:rsid w:val="001E4A52"/>
    <w:rsid w:val="001E5F30"/>
    <w:rsid w:val="001E6FCB"/>
    <w:rsid w:val="001E7F22"/>
    <w:rsid w:val="001F0D1F"/>
    <w:rsid w:val="001F3B38"/>
    <w:rsid w:val="001F4EAE"/>
    <w:rsid w:val="00204CB1"/>
    <w:rsid w:val="00210957"/>
    <w:rsid w:val="002126DC"/>
    <w:rsid w:val="002134D2"/>
    <w:rsid w:val="002179ED"/>
    <w:rsid w:val="00222C3D"/>
    <w:rsid w:val="00224A56"/>
    <w:rsid w:val="0022524F"/>
    <w:rsid w:val="00226437"/>
    <w:rsid w:val="002306C3"/>
    <w:rsid w:val="002322F5"/>
    <w:rsid w:val="0023237C"/>
    <w:rsid w:val="002425CE"/>
    <w:rsid w:val="002440EA"/>
    <w:rsid w:val="00253FFD"/>
    <w:rsid w:val="00255FAD"/>
    <w:rsid w:val="00263663"/>
    <w:rsid w:val="00267E91"/>
    <w:rsid w:val="00272170"/>
    <w:rsid w:val="002724C1"/>
    <w:rsid w:val="00273406"/>
    <w:rsid w:val="0027552F"/>
    <w:rsid w:val="00282577"/>
    <w:rsid w:val="00292DDF"/>
    <w:rsid w:val="002947D2"/>
    <w:rsid w:val="00295B50"/>
    <w:rsid w:val="00296061"/>
    <w:rsid w:val="002A0D5C"/>
    <w:rsid w:val="002A2DCC"/>
    <w:rsid w:val="002A40C9"/>
    <w:rsid w:val="002A4E64"/>
    <w:rsid w:val="002A6D0B"/>
    <w:rsid w:val="002B1573"/>
    <w:rsid w:val="002B7B17"/>
    <w:rsid w:val="002C0AED"/>
    <w:rsid w:val="002C30A0"/>
    <w:rsid w:val="002C36BE"/>
    <w:rsid w:val="002D01A6"/>
    <w:rsid w:val="002D0E46"/>
    <w:rsid w:val="002D47DD"/>
    <w:rsid w:val="002D5A77"/>
    <w:rsid w:val="002E12A7"/>
    <w:rsid w:val="002E29D5"/>
    <w:rsid w:val="002E2EC4"/>
    <w:rsid w:val="002E4C34"/>
    <w:rsid w:val="002E4D2D"/>
    <w:rsid w:val="002E6244"/>
    <w:rsid w:val="002E7981"/>
    <w:rsid w:val="002F5789"/>
    <w:rsid w:val="002F65CA"/>
    <w:rsid w:val="002F72E1"/>
    <w:rsid w:val="003007F0"/>
    <w:rsid w:val="00302C38"/>
    <w:rsid w:val="00302CE9"/>
    <w:rsid w:val="0030401D"/>
    <w:rsid w:val="003048F5"/>
    <w:rsid w:val="00305B62"/>
    <w:rsid w:val="0030671A"/>
    <w:rsid w:val="00307C2E"/>
    <w:rsid w:val="00315E0A"/>
    <w:rsid w:val="00321E45"/>
    <w:rsid w:val="00322B12"/>
    <w:rsid w:val="003244BE"/>
    <w:rsid w:val="00326847"/>
    <w:rsid w:val="003302F9"/>
    <w:rsid w:val="00331C60"/>
    <w:rsid w:val="00334302"/>
    <w:rsid w:val="003374F6"/>
    <w:rsid w:val="00342192"/>
    <w:rsid w:val="0034346B"/>
    <w:rsid w:val="00343A4B"/>
    <w:rsid w:val="0035065A"/>
    <w:rsid w:val="00353D4E"/>
    <w:rsid w:val="00357D77"/>
    <w:rsid w:val="0036161C"/>
    <w:rsid w:val="003619E2"/>
    <w:rsid w:val="003632DB"/>
    <w:rsid w:val="00364F35"/>
    <w:rsid w:val="003665BD"/>
    <w:rsid w:val="003721AE"/>
    <w:rsid w:val="003729DB"/>
    <w:rsid w:val="0037473E"/>
    <w:rsid w:val="0038253C"/>
    <w:rsid w:val="003846F0"/>
    <w:rsid w:val="00384D95"/>
    <w:rsid w:val="00386B55"/>
    <w:rsid w:val="003945FD"/>
    <w:rsid w:val="003A266B"/>
    <w:rsid w:val="003A3B9C"/>
    <w:rsid w:val="003A64C7"/>
    <w:rsid w:val="003C0345"/>
    <w:rsid w:val="003C106D"/>
    <w:rsid w:val="003C129E"/>
    <w:rsid w:val="003C1B31"/>
    <w:rsid w:val="003C23EC"/>
    <w:rsid w:val="003C406A"/>
    <w:rsid w:val="003C4A46"/>
    <w:rsid w:val="003C59CD"/>
    <w:rsid w:val="003D3F05"/>
    <w:rsid w:val="003D591F"/>
    <w:rsid w:val="003E124D"/>
    <w:rsid w:val="003E1306"/>
    <w:rsid w:val="003E293F"/>
    <w:rsid w:val="003E3C69"/>
    <w:rsid w:val="003E7B18"/>
    <w:rsid w:val="003F0D1E"/>
    <w:rsid w:val="004002A5"/>
    <w:rsid w:val="00400A6C"/>
    <w:rsid w:val="00402EB3"/>
    <w:rsid w:val="00405460"/>
    <w:rsid w:val="00407CA9"/>
    <w:rsid w:val="00410536"/>
    <w:rsid w:val="00411D52"/>
    <w:rsid w:val="00411EFA"/>
    <w:rsid w:val="0041215B"/>
    <w:rsid w:val="00413479"/>
    <w:rsid w:val="00420D23"/>
    <w:rsid w:val="00421079"/>
    <w:rsid w:val="004252D8"/>
    <w:rsid w:val="00425FC6"/>
    <w:rsid w:val="0043150A"/>
    <w:rsid w:val="00431B70"/>
    <w:rsid w:val="00435ED0"/>
    <w:rsid w:val="004404E3"/>
    <w:rsid w:val="00443646"/>
    <w:rsid w:val="00446078"/>
    <w:rsid w:val="004475A8"/>
    <w:rsid w:val="00447AB6"/>
    <w:rsid w:val="0045252E"/>
    <w:rsid w:val="00453F7F"/>
    <w:rsid w:val="00456DDF"/>
    <w:rsid w:val="00462D35"/>
    <w:rsid w:val="00462FBC"/>
    <w:rsid w:val="00466147"/>
    <w:rsid w:val="00466C0F"/>
    <w:rsid w:val="00466DDC"/>
    <w:rsid w:val="00474F8C"/>
    <w:rsid w:val="00475119"/>
    <w:rsid w:val="00480F93"/>
    <w:rsid w:val="00482E18"/>
    <w:rsid w:val="00483401"/>
    <w:rsid w:val="00483CB2"/>
    <w:rsid w:val="00485E3E"/>
    <w:rsid w:val="00490BEA"/>
    <w:rsid w:val="00491549"/>
    <w:rsid w:val="00494335"/>
    <w:rsid w:val="0049478B"/>
    <w:rsid w:val="00496560"/>
    <w:rsid w:val="00496F08"/>
    <w:rsid w:val="004A14E0"/>
    <w:rsid w:val="004A3623"/>
    <w:rsid w:val="004A36BF"/>
    <w:rsid w:val="004A48B5"/>
    <w:rsid w:val="004B251A"/>
    <w:rsid w:val="004B7ABB"/>
    <w:rsid w:val="004B7F45"/>
    <w:rsid w:val="004C094E"/>
    <w:rsid w:val="004C0FC4"/>
    <w:rsid w:val="004C2357"/>
    <w:rsid w:val="004C4A25"/>
    <w:rsid w:val="004C6526"/>
    <w:rsid w:val="004D1FEF"/>
    <w:rsid w:val="004D62CF"/>
    <w:rsid w:val="004D6FDB"/>
    <w:rsid w:val="004E1AE7"/>
    <w:rsid w:val="004E218F"/>
    <w:rsid w:val="004E2F2F"/>
    <w:rsid w:val="004F1AFF"/>
    <w:rsid w:val="004F321A"/>
    <w:rsid w:val="005061BD"/>
    <w:rsid w:val="0050660C"/>
    <w:rsid w:val="00510EB8"/>
    <w:rsid w:val="00512EE8"/>
    <w:rsid w:val="00517460"/>
    <w:rsid w:val="005210E5"/>
    <w:rsid w:val="00525441"/>
    <w:rsid w:val="00531792"/>
    <w:rsid w:val="00531EC5"/>
    <w:rsid w:val="005324A9"/>
    <w:rsid w:val="00534941"/>
    <w:rsid w:val="0053577C"/>
    <w:rsid w:val="005404CA"/>
    <w:rsid w:val="00541D25"/>
    <w:rsid w:val="00544679"/>
    <w:rsid w:val="005477E7"/>
    <w:rsid w:val="0055077A"/>
    <w:rsid w:val="0055768A"/>
    <w:rsid w:val="005610C8"/>
    <w:rsid w:val="00563342"/>
    <w:rsid w:val="005638BB"/>
    <w:rsid w:val="00572D47"/>
    <w:rsid w:val="00575280"/>
    <w:rsid w:val="00580542"/>
    <w:rsid w:val="00581DF5"/>
    <w:rsid w:val="00585B8F"/>
    <w:rsid w:val="00585C5C"/>
    <w:rsid w:val="00595EFE"/>
    <w:rsid w:val="005976A3"/>
    <w:rsid w:val="005A06EA"/>
    <w:rsid w:val="005A15B7"/>
    <w:rsid w:val="005B08B5"/>
    <w:rsid w:val="005B346C"/>
    <w:rsid w:val="005B6550"/>
    <w:rsid w:val="005B74AF"/>
    <w:rsid w:val="005C2745"/>
    <w:rsid w:val="005C3233"/>
    <w:rsid w:val="005C66C2"/>
    <w:rsid w:val="005C740B"/>
    <w:rsid w:val="005C77C6"/>
    <w:rsid w:val="005D0A13"/>
    <w:rsid w:val="005D17BE"/>
    <w:rsid w:val="005D190C"/>
    <w:rsid w:val="005D75DB"/>
    <w:rsid w:val="005E20DC"/>
    <w:rsid w:val="005E626A"/>
    <w:rsid w:val="005E68EE"/>
    <w:rsid w:val="005E74BA"/>
    <w:rsid w:val="005F04A7"/>
    <w:rsid w:val="005F0DC4"/>
    <w:rsid w:val="005F6A8E"/>
    <w:rsid w:val="005F7AF8"/>
    <w:rsid w:val="00600A8E"/>
    <w:rsid w:val="00600F56"/>
    <w:rsid w:val="00606DE2"/>
    <w:rsid w:val="00607290"/>
    <w:rsid w:val="0061233F"/>
    <w:rsid w:val="0061348C"/>
    <w:rsid w:val="0061387A"/>
    <w:rsid w:val="006155F6"/>
    <w:rsid w:val="00615717"/>
    <w:rsid w:val="006210E1"/>
    <w:rsid w:val="006227E5"/>
    <w:rsid w:val="006262E5"/>
    <w:rsid w:val="006300F6"/>
    <w:rsid w:val="00630B76"/>
    <w:rsid w:val="00635A65"/>
    <w:rsid w:val="00637F6B"/>
    <w:rsid w:val="00641A9F"/>
    <w:rsid w:val="00645C69"/>
    <w:rsid w:val="00650F94"/>
    <w:rsid w:val="00655AF7"/>
    <w:rsid w:val="00665662"/>
    <w:rsid w:val="00665AB7"/>
    <w:rsid w:val="006674B0"/>
    <w:rsid w:val="00671190"/>
    <w:rsid w:val="006724B4"/>
    <w:rsid w:val="00674C85"/>
    <w:rsid w:val="00674F04"/>
    <w:rsid w:val="006771D6"/>
    <w:rsid w:val="0068111E"/>
    <w:rsid w:val="006817E6"/>
    <w:rsid w:val="00682347"/>
    <w:rsid w:val="006839D6"/>
    <w:rsid w:val="006853BC"/>
    <w:rsid w:val="00691A08"/>
    <w:rsid w:val="0069222F"/>
    <w:rsid w:val="006923D4"/>
    <w:rsid w:val="006948DC"/>
    <w:rsid w:val="00697ECA"/>
    <w:rsid w:val="006A3579"/>
    <w:rsid w:val="006C01CC"/>
    <w:rsid w:val="006C08F7"/>
    <w:rsid w:val="006C0EF6"/>
    <w:rsid w:val="006C453E"/>
    <w:rsid w:val="006C4969"/>
    <w:rsid w:val="006C50FC"/>
    <w:rsid w:val="006C6037"/>
    <w:rsid w:val="006C7265"/>
    <w:rsid w:val="006C7804"/>
    <w:rsid w:val="006D2536"/>
    <w:rsid w:val="006D257B"/>
    <w:rsid w:val="006E27D9"/>
    <w:rsid w:val="006E562B"/>
    <w:rsid w:val="006E66C3"/>
    <w:rsid w:val="006E73CE"/>
    <w:rsid w:val="006E7CBC"/>
    <w:rsid w:val="006F0B09"/>
    <w:rsid w:val="006F22CD"/>
    <w:rsid w:val="006F3F8F"/>
    <w:rsid w:val="00700008"/>
    <w:rsid w:val="007009A4"/>
    <w:rsid w:val="007101ED"/>
    <w:rsid w:val="00715C71"/>
    <w:rsid w:val="00724085"/>
    <w:rsid w:val="007246B4"/>
    <w:rsid w:val="00725EC9"/>
    <w:rsid w:val="00730E6E"/>
    <w:rsid w:val="00731A37"/>
    <w:rsid w:val="00733EE1"/>
    <w:rsid w:val="007349A0"/>
    <w:rsid w:val="00736810"/>
    <w:rsid w:val="00741721"/>
    <w:rsid w:val="00741C68"/>
    <w:rsid w:val="00742FCD"/>
    <w:rsid w:val="0074356C"/>
    <w:rsid w:val="00747617"/>
    <w:rsid w:val="00747D1F"/>
    <w:rsid w:val="00753FFE"/>
    <w:rsid w:val="00755AA8"/>
    <w:rsid w:val="00761EF9"/>
    <w:rsid w:val="007650B2"/>
    <w:rsid w:val="00766264"/>
    <w:rsid w:val="00770699"/>
    <w:rsid w:val="00770C40"/>
    <w:rsid w:val="00771344"/>
    <w:rsid w:val="007742F0"/>
    <w:rsid w:val="007746E9"/>
    <w:rsid w:val="00776D00"/>
    <w:rsid w:val="0078540A"/>
    <w:rsid w:val="00787AFC"/>
    <w:rsid w:val="00790141"/>
    <w:rsid w:val="00792F7F"/>
    <w:rsid w:val="007A4F27"/>
    <w:rsid w:val="007A79FD"/>
    <w:rsid w:val="007B034A"/>
    <w:rsid w:val="007B3951"/>
    <w:rsid w:val="007B49B9"/>
    <w:rsid w:val="007B636F"/>
    <w:rsid w:val="007B7DF4"/>
    <w:rsid w:val="007C2AC4"/>
    <w:rsid w:val="007C50B9"/>
    <w:rsid w:val="007C6EEB"/>
    <w:rsid w:val="007D1D74"/>
    <w:rsid w:val="007D327B"/>
    <w:rsid w:val="007D4B3E"/>
    <w:rsid w:val="007D5037"/>
    <w:rsid w:val="007E0CD1"/>
    <w:rsid w:val="007E164A"/>
    <w:rsid w:val="007E5CE1"/>
    <w:rsid w:val="007E7389"/>
    <w:rsid w:val="007F1392"/>
    <w:rsid w:val="007F4299"/>
    <w:rsid w:val="007F5F6D"/>
    <w:rsid w:val="007F64C3"/>
    <w:rsid w:val="008010A8"/>
    <w:rsid w:val="00802ED6"/>
    <w:rsid w:val="00805AD4"/>
    <w:rsid w:val="00806EBE"/>
    <w:rsid w:val="0081125D"/>
    <w:rsid w:val="008131DF"/>
    <w:rsid w:val="008140A3"/>
    <w:rsid w:val="00820755"/>
    <w:rsid w:val="00822C0D"/>
    <w:rsid w:val="00827D74"/>
    <w:rsid w:val="008314F5"/>
    <w:rsid w:val="00836BAB"/>
    <w:rsid w:val="00850108"/>
    <w:rsid w:val="00854B74"/>
    <w:rsid w:val="00857DC7"/>
    <w:rsid w:val="00860082"/>
    <w:rsid w:val="00861CA7"/>
    <w:rsid w:val="00867431"/>
    <w:rsid w:val="00870587"/>
    <w:rsid w:val="008738B7"/>
    <w:rsid w:val="00874423"/>
    <w:rsid w:val="00875F01"/>
    <w:rsid w:val="00876DD4"/>
    <w:rsid w:val="00880405"/>
    <w:rsid w:val="00881508"/>
    <w:rsid w:val="00881B5B"/>
    <w:rsid w:val="00882CF4"/>
    <w:rsid w:val="00883C99"/>
    <w:rsid w:val="00884696"/>
    <w:rsid w:val="00885CB2"/>
    <w:rsid w:val="00887638"/>
    <w:rsid w:val="008920E0"/>
    <w:rsid w:val="0089371C"/>
    <w:rsid w:val="008961E2"/>
    <w:rsid w:val="008968D1"/>
    <w:rsid w:val="008A58D9"/>
    <w:rsid w:val="008B20E7"/>
    <w:rsid w:val="008B3C6A"/>
    <w:rsid w:val="008B4418"/>
    <w:rsid w:val="008B6604"/>
    <w:rsid w:val="008B6BAA"/>
    <w:rsid w:val="008C0B5A"/>
    <w:rsid w:val="008C3015"/>
    <w:rsid w:val="008C3493"/>
    <w:rsid w:val="008C3534"/>
    <w:rsid w:val="008C56C1"/>
    <w:rsid w:val="008C58D9"/>
    <w:rsid w:val="008C7170"/>
    <w:rsid w:val="008C738B"/>
    <w:rsid w:val="008D593C"/>
    <w:rsid w:val="008D59E5"/>
    <w:rsid w:val="008D5EF6"/>
    <w:rsid w:val="008E3267"/>
    <w:rsid w:val="008E4763"/>
    <w:rsid w:val="008E4B41"/>
    <w:rsid w:val="008F01EA"/>
    <w:rsid w:val="008F417F"/>
    <w:rsid w:val="00902ADF"/>
    <w:rsid w:val="00905E96"/>
    <w:rsid w:val="009063A7"/>
    <w:rsid w:val="009148C9"/>
    <w:rsid w:val="00921885"/>
    <w:rsid w:val="00922E6A"/>
    <w:rsid w:val="009308D4"/>
    <w:rsid w:val="009362A0"/>
    <w:rsid w:val="009426C2"/>
    <w:rsid w:val="00943BF2"/>
    <w:rsid w:val="0095187D"/>
    <w:rsid w:val="00952AAB"/>
    <w:rsid w:val="00953DB6"/>
    <w:rsid w:val="00956348"/>
    <w:rsid w:val="00972314"/>
    <w:rsid w:val="00972AA5"/>
    <w:rsid w:val="00982171"/>
    <w:rsid w:val="00982E7C"/>
    <w:rsid w:val="0098690E"/>
    <w:rsid w:val="009869EB"/>
    <w:rsid w:val="009909FB"/>
    <w:rsid w:val="00990DB3"/>
    <w:rsid w:val="00994FA4"/>
    <w:rsid w:val="009A32DD"/>
    <w:rsid w:val="009A4580"/>
    <w:rsid w:val="009A4D3B"/>
    <w:rsid w:val="009A6364"/>
    <w:rsid w:val="009B267B"/>
    <w:rsid w:val="009B3BFF"/>
    <w:rsid w:val="009B4972"/>
    <w:rsid w:val="009B4B35"/>
    <w:rsid w:val="009B4DA2"/>
    <w:rsid w:val="009B5232"/>
    <w:rsid w:val="009B5445"/>
    <w:rsid w:val="009B6397"/>
    <w:rsid w:val="009C14B6"/>
    <w:rsid w:val="009C23CF"/>
    <w:rsid w:val="009C4563"/>
    <w:rsid w:val="009C459B"/>
    <w:rsid w:val="009C589F"/>
    <w:rsid w:val="009D099E"/>
    <w:rsid w:val="009D09D7"/>
    <w:rsid w:val="009D3F08"/>
    <w:rsid w:val="009E2AE8"/>
    <w:rsid w:val="009E3F81"/>
    <w:rsid w:val="009E445F"/>
    <w:rsid w:val="009F4EC6"/>
    <w:rsid w:val="00A01D3C"/>
    <w:rsid w:val="00A02A48"/>
    <w:rsid w:val="00A03256"/>
    <w:rsid w:val="00A03606"/>
    <w:rsid w:val="00A10069"/>
    <w:rsid w:val="00A1411B"/>
    <w:rsid w:val="00A17764"/>
    <w:rsid w:val="00A20760"/>
    <w:rsid w:val="00A2537E"/>
    <w:rsid w:val="00A25722"/>
    <w:rsid w:val="00A26C31"/>
    <w:rsid w:val="00A279EA"/>
    <w:rsid w:val="00A34A39"/>
    <w:rsid w:val="00A3620B"/>
    <w:rsid w:val="00A37381"/>
    <w:rsid w:val="00A41BCA"/>
    <w:rsid w:val="00A422BD"/>
    <w:rsid w:val="00A42ABB"/>
    <w:rsid w:val="00A42ED7"/>
    <w:rsid w:val="00A433BC"/>
    <w:rsid w:val="00A4485B"/>
    <w:rsid w:val="00A45F5C"/>
    <w:rsid w:val="00A47525"/>
    <w:rsid w:val="00A54560"/>
    <w:rsid w:val="00A56142"/>
    <w:rsid w:val="00A60A68"/>
    <w:rsid w:val="00A612CD"/>
    <w:rsid w:val="00A63EC4"/>
    <w:rsid w:val="00A64548"/>
    <w:rsid w:val="00A6521D"/>
    <w:rsid w:val="00A66C9A"/>
    <w:rsid w:val="00A67E26"/>
    <w:rsid w:val="00A70817"/>
    <w:rsid w:val="00A721D0"/>
    <w:rsid w:val="00A81970"/>
    <w:rsid w:val="00A820E0"/>
    <w:rsid w:val="00A845FF"/>
    <w:rsid w:val="00AA1400"/>
    <w:rsid w:val="00AA2BFD"/>
    <w:rsid w:val="00AA3492"/>
    <w:rsid w:val="00AA5ECE"/>
    <w:rsid w:val="00AB25A6"/>
    <w:rsid w:val="00AB2746"/>
    <w:rsid w:val="00AB2C8F"/>
    <w:rsid w:val="00AB2FA4"/>
    <w:rsid w:val="00AB5CBC"/>
    <w:rsid w:val="00AB6DC1"/>
    <w:rsid w:val="00AC2726"/>
    <w:rsid w:val="00AC3109"/>
    <w:rsid w:val="00AC457B"/>
    <w:rsid w:val="00AC6167"/>
    <w:rsid w:val="00AC65FD"/>
    <w:rsid w:val="00AD2AEE"/>
    <w:rsid w:val="00AD312C"/>
    <w:rsid w:val="00AD4972"/>
    <w:rsid w:val="00AD4975"/>
    <w:rsid w:val="00AD4A18"/>
    <w:rsid w:val="00AE1810"/>
    <w:rsid w:val="00AE1DF5"/>
    <w:rsid w:val="00AE2D1F"/>
    <w:rsid w:val="00AE3AB1"/>
    <w:rsid w:val="00AE3EBB"/>
    <w:rsid w:val="00AE6B7C"/>
    <w:rsid w:val="00AE7842"/>
    <w:rsid w:val="00AF017B"/>
    <w:rsid w:val="00AF3A19"/>
    <w:rsid w:val="00AF421C"/>
    <w:rsid w:val="00AF4886"/>
    <w:rsid w:val="00AF6366"/>
    <w:rsid w:val="00AF7B63"/>
    <w:rsid w:val="00B00466"/>
    <w:rsid w:val="00B00A70"/>
    <w:rsid w:val="00B06951"/>
    <w:rsid w:val="00B06EC3"/>
    <w:rsid w:val="00B07B90"/>
    <w:rsid w:val="00B07EA2"/>
    <w:rsid w:val="00B10C16"/>
    <w:rsid w:val="00B12274"/>
    <w:rsid w:val="00B14665"/>
    <w:rsid w:val="00B14E4A"/>
    <w:rsid w:val="00B15B7D"/>
    <w:rsid w:val="00B22A39"/>
    <w:rsid w:val="00B23055"/>
    <w:rsid w:val="00B34E2B"/>
    <w:rsid w:val="00B35601"/>
    <w:rsid w:val="00B436D6"/>
    <w:rsid w:val="00B45A0D"/>
    <w:rsid w:val="00B5398E"/>
    <w:rsid w:val="00B618EA"/>
    <w:rsid w:val="00B63EF0"/>
    <w:rsid w:val="00B66DE8"/>
    <w:rsid w:val="00B7772B"/>
    <w:rsid w:val="00B77BA7"/>
    <w:rsid w:val="00B77FAC"/>
    <w:rsid w:val="00B924D4"/>
    <w:rsid w:val="00BA006D"/>
    <w:rsid w:val="00BA4F6A"/>
    <w:rsid w:val="00BA571B"/>
    <w:rsid w:val="00BB48BB"/>
    <w:rsid w:val="00BB6FE9"/>
    <w:rsid w:val="00BB736A"/>
    <w:rsid w:val="00BC00F1"/>
    <w:rsid w:val="00BC4B96"/>
    <w:rsid w:val="00BC7DA6"/>
    <w:rsid w:val="00BD2DD4"/>
    <w:rsid w:val="00BD4227"/>
    <w:rsid w:val="00BE00F3"/>
    <w:rsid w:val="00BE0DFF"/>
    <w:rsid w:val="00BE1BE2"/>
    <w:rsid w:val="00BF08B0"/>
    <w:rsid w:val="00BF540E"/>
    <w:rsid w:val="00C04876"/>
    <w:rsid w:val="00C07F23"/>
    <w:rsid w:val="00C10890"/>
    <w:rsid w:val="00C1175F"/>
    <w:rsid w:val="00C123F0"/>
    <w:rsid w:val="00C128AF"/>
    <w:rsid w:val="00C14C49"/>
    <w:rsid w:val="00C20AC3"/>
    <w:rsid w:val="00C26BC0"/>
    <w:rsid w:val="00C31398"/>
    <w:rsid w:val="00C31563"/>
    <w:rsid w:val="00C31585"/>
    <w:rsid w:val="00C31967"/>
    <w:rsid w:val="00C32939"/>
    <w:rsid w:val="00C357A9"/>
    <w:rsid w:val="00C431DB"/>
    <w:rsid w:val="00C45BC5"/>
    <w:rsid w:val="00C476BC"/>
    <w:rsid w:val="00C52018"/>
    <w:rsid w:val="00C53933"/>
    <w:rsid w:val="00C569F8"/>
    <w:rsid w:val="00C6274E"/>
    <w:rsid w:val="00C62B74"/>
    <w:rsid w:val="00C631B5"/>
    <w:rsid w:val="00C6439E"/>
    <w:rsid w:val="00C674D2"/>
    <w:rsid w:val="00C676EB"/>
    <w:rsid w:val="00C7101D"/>
    <w:rsid w:val="00C7115C"/>
    <w:rsid w:val="00C76A08"/>
    <w:rsid w:val="00C8070F"/>
    <w:rsid w:val="00C87FFC"/>
    <w:rsid w:val="00C9159E"/>
    <w:rsid w:val="00C91E98"/>
    <w:rsid w:val="00C92A45"/>
    <w:rsid w:val="00C92EB3"/>
    <w:rsid w:val="00C972F6"/>
    <w:rsid w:val="00C97DBB"/>
    <w:rsid w:val="00CA18FC"/>
    <w:rsid w:val="00CA6793"/>
    <w:rsid w:val="00CB3A77"/>
    <w:rsid w:val="00CB735F"/>
    <w:rsid w:val="00CB7E96"/>
    <w:rsid w:val="00CC309C"/>
    <w:rsid w:val="00CC403B"/>
    <w:rsid w:val="00CC71A3"/>
    <w:rsid w:val="00CD37F9"/>
    <w:rsid w:val="00CD4A44"/>
    <w:rsid w:val="00CD4E93"/>
    <w:rsid w:val="00CE28C1"/>
    <w:rsid w:val="00CE2C09"/>
    <w:rsid w:val="00CE6228"/>
    <w:rsid w:val="00CF35BA"/>
    <w:rsid w:val="00CF405E"/>
    <w:rsid w:val="00CF6206"/>
    <w:rsid w:val="00CF66E4"/>
    <w:rsid w:val="00CF6A1F"/>
    <w:rsid w:val="00CF6DD1"/>
    <w:rsid w:val="00D00854"/>
    <w:rsid w:val="00D03381"/>
    <w:rsid w:val="00D138FA"/>
    <w:rsid w:val="00D14BA0"/>
    <w:rsid w:val="00D17EBE"/>
    <w:rsid w:val="00D2065F"/>
    <w:rsid w:val="00D20E9F"/>
    <w:rsid w:val="00D245BB"/>
    <w:rsid w:val="00D2482F"/>
    <w:rsid w:val="00D274D5"/>
    <w:rsid w:val="00D27548"/>
    <w:rsid w:val="00D306B5"/>
    <w:rsid w:val="00D32274"/>
    <w:rsid w:val="00D33129"/>
    <w:rsid w:val="00D3333A"/>
    <w:rsid w:val="00D37445"/>
    <w:rsid w:val="00D418E3"/>
    <w:rsid w:val="00D50C38"/>
    <w:rsid w:val="00D50EF2"/>
    <w:rsid w:val="00D5275D"/>
    <w:rsid w:val="00D5372C"/>
    <w:rsid w:val="00D563C8"/>
    <w:rsid w:val="00D60F8B"/>
    <w:rsid w:val="00D61036"/>
    <w:rsid w:val="00D61DC9"/>
    <w:rsid w:val="00D62079"/>
    <w:rsid w:val="00D6252A"/>
    <w:rsid w:val="00D63316"/>
    <w:rsid w:val="00D633AA"/>
    <w:rsid w:val="00D659BD"/>
    <w:rsid w:val="00D7433D"/>
    <w:rsid w:val="00D74B5D"/>
    <w:rsid w:val="00D76443"/>
    <w:rsid w:val="00D90A07"/>
    <w:rsid w:val="00D918BB"/>
    <w:rsid w:val="00D92CF0"/>
    <w:rsid w:val="00D941A3"/>
    <w:rsid w:val="00D959BF"/>
    <w:rsid w:val="00DA2E51"/>
    <w:rsid w:val="00DA3DCC"/>
    <w:rsid w:val="00DA3F15"/>
    <w:rsid w:val="00DA469D"/>
    <w:rsid w:val="00DB476B"/>
    <w:rsid w:val="00DB609B"/>
    <w:rsid w:val="00DB6F98"/>
    <w:rsid w:val="00DB70E4"/>
    <w:rsid w:val="00DC14BA"/>
    <w:rsid w:val="00DC588C"/>
    <w:rsid w:val="00DC6B03"/>
    <w:rsid w:val="00DD27DF"/>
    <w:rsid w:val="00DD4425"/>
    <w:rsid w:val="00DE0CC0"/>
    <w:rsid w:val="00DE1B10"/>
    <w:rsid w:val="00DE51A3"/>
    <w:rsid w:val="00DE7ADF"/>
    <w:rsid w:val="00DE7C7E"/>
    <w:rsid w:val="00DE7FE7"/>
    <w:rsid w:val="00E0239E"/>
    <w:rsid w:val="00E0546D"/>
    <w:rsid w:val="00E077EE"/>
    <w:rsid w:val="00E07FF1"/>
    <w:rsid w:val="00E12AAD"/>
    <w:rsid w:val="00E12D12"/>
    <w:rsid w:val="00E177B9"/>
    <w:rsid w:val="00E216D8"/>
    <w:rsid w:val="00E27A29"/>
    <w:rsid w:val="00E30690"/>
    <w:rsid w:val="00E43211"/>
    <w:rsid w:val="00E45BF8"/>
    <w:rsid w:val="00E47B07"/>
    <w:rsid w:val="00E53790"/>
    <w:rsid w:val="00E56BFC"/>
    <w:rsid w:val="00E6017A"/>
    <w:rsid w:val="00E613FF"/>
    <w:rsid w:val="00E61A85"/>
    <w:rsid w:val="00E70410"/>
    <w:rsid w:val="00E7187C"/>
    <w:rsid w:val="00E726F7"/>
    <w:rsid w:val="00E76A8B"/>
    <w:rsid w:val="00E76BA5"/>
    <w:rsid w:val="00E77B88"/>
    <w:rsid w:val="00E8094C"/>
    <w:rsid w:val="00E86114"/>
    <w:rsid w:val="00E868F9"/>
    <w:rsid w:val="00E86EC5"/>
    <w:rsid w:val="00E924AB"/>
    <w:rsid w:val="00E94C06"/>
    <w:rsid w:val="00E95DF2"/>
    <w:rsid w:val="00EA13C3"/>
    <w:rsid w:val="00EA1B93"/>
    <w:rsid w:val="00EA7EAE"/>
    <w:rsid w:val="00EB5DFC"/>
    <w:rsid w:val="00EC20AC"/>
    <w:rsid w:val="00EC253A"/>
    <w:rsid w:val="00EC3928"/>
    <w:rsid w:val="00EC3BCD"/>
    <w:rsid w:val="00EC7369"/>
    <w:rsid w:val="00ED1DD8"/>
    <w:rsid w:val="00ED232F"/>
    <w:rsid w:val="00ED28F5"/>
    <w:rsid w:val="00ED588A"/>
    <w:rsid w:val="00ED7714"/>
    <w:rsid w:val="00ED7C9D"/>
    <w:rsid w:val="00EE05B1"/>
    <w:rsid w:val="00EE089A"/>
    <w:rsid w:val="00EE139B"/>
    <w:rsid w:val="00EE2FA0"/>
    <w:rsid w:val="00EF3B7B"/>
    <w:rsid w:val="00EF596A"/>
    <w:rsid w:val="00EF5A84"/>
    <w:rsid w:val="00EF6A65"/>
    <w:rsid w:val="00EF78A6"/>
    <w:rsid w:val="00EF7F48"/>
    <w:rsid w:val="00F078AA"/>
    <w:rsid w:val="00F10DF5"/>
    <w:rsid w:val="00F11FB7"/>
    <w:rsid w:val="00F1488B"/>
    <w:rsid w:val="00F151E9"/>
    <w:rsid w:val="00F17453"/>
    <w:rsid w:val="00F250E4"/>
    <w:rsid w:val="00F31F6C"/>
    <w:rsid w:val="00F33A96"/>
    <w:rsid w:val="00F35FAE"/>
    <w:rsid w:val="00F36FCF"/>
    <w:rsid w:val="00F3727E"/>
    <w:rsid w:val="00F406EB"/>
    <w:rsid w:val="00F4210D"/>
    <w:rsid w:val="00F52868"/>
    <w:rsid w:val="00F6015C"/>
    <w:rsid w:val="00F61BFB"/>
    <w:rsid w:val="00F61C5E"/>
    <w:rsid w:val="00F622A4"/>
    <w:rsid w:val="00F6254A"/>
    <w:rsid w:val="00F62AA9"/>
    <w:rsid w:val="00F63646"/>
    <w:rsid w:val="00F6603F"/>
    <w:rsid w:val="00F71635"/>
    <w:rsid w:val="00F7303A"/>
    <w:rsid w:val="00F733F9"/>
    <w:rsid w:val="00F74B82"/>
    <w:rsid w:val="00F83DD4"/>
    <w:rsid w:val="00F86060"/>
    <w:rsid w:val="00F91798"/>
    <w:rsid w:val="00F956A1"/>
    <w:rsid w:val="00FA1AB2"/>
    <w:rsid w:val="00FA34E1"/>
    <w:rsid w:val="00FB16BF"/>
    <w:rsid w:val="00FB2354"/>
    <w:rsid w:val="00FB3952"/>
    <w:rsid w:val="00FC43EA"/>
    <w:rsid w:val="00FC58E0"/>
    <w:rsid w:val="00FC5C61"/>
    <w:rsid w:val="00FE0243"/>
    <w:rsid w:val="00FE086C"/>
    <w:rsid w:val="00FE122A"/>
    <w:rsid w:val="00FE29A7"/>
    <w:rsid w:val="00FE5010"/>
    <w:rsid w:val="00FF0378"/>
    <w:rsid w:val="00FF4A3E"/>
    <w:rsid w:val="00FF50A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EE4C1"/>
  <w15:docId w15:val="{5B210FC4-4A96-4F5F-9E03-B5C7DFA0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6EB"/>
    <w:pPr>
      <w:spacing w:after="200" w:line="276" w:lineRule="auto"/>
    </w:pPr>
    <w:rPr>
      <w:rFonts w:eastAsia="Times New Roman"/>
      <w:sz w:val="22"/>
      <w:szCs w:val="22"/>
    </w:rPr>
  </w:style>
  <w:style w:type="paragraph" w:styleId="Antrat1">
    <w:name w:val="heading 1"/>
    <w:aliases w:val="Appendix"/>
    <w:basedOn w:val="prastasis"/>
    <w:next w:val="prastasis"/>
    <w:link w:val="Antrat1Diagrama1"/>
    <w:uiPriority w:val="99"/>
    <w:qFormat/>
    <w:rsid w:val="00C631B5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rFonts w:ascii="Times New Roman" w:eastAsia="Calibri" w:hAnsi="Times New Roman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C631B5"/>
    <w:pPr>
      <w:tabs>
        <w:tab w:val="num" w:pos="0"/>
      </w:tabs>
      <w:spacing w:after="0" w:line="240" w:lineRule="auto"/>
      <w:ind w:left="10" w:firstLine="720"/>
      <w:jc w:val="both"/>
      <w:outlineLvl w:val="1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C631B5"/>
    <w:pPr>
      <w:keepNext/>
      <w:tabs>
        <w:tab w:val="num" w:pos="0"/>
      </w:tabs>
      <w:spacing w:after="0" w:line="240" w:lineRule="auto"/>
      <w:ind w:left="294" w:firstLine="720"/>
      <w:jc w:val="both"/>
      <w:outlineLvl w:val="2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1"/>
    <w:uiPriority w:val="99"/>
    <w:qFormat/>
    <w:rsid w:val="00C631B5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C631B5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C631B5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C631B5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Calibri" w:hAnsi="Times New Roman"/>
      <w:sz w:val="20"/>
      <w:szCs w:val="20"/>
      <w:lang w:eastAsia="ar-SA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C631B5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Calibri" w:hAnsi="Times New Roman"/>
      <w:b/>
      <w:sz w:val="20"/>
      <w:szCs w:val="20"/>
      <w:lang w:eastAsia="ar-SA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C631B5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Calibri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link w:val="Antrat1"/>
    <w:uiPriority w:val="99"/>
    <w:locked/>
    <w:rsid w:val="00C631B5"/>
    <w:rPr>
      <w:rFonts w:ascii="Times New Roman" w:hAnsi="Times New Roman" w:cs="Times New Roman"/>
      <w:sz w:val="28"/>
      <w:lang w:eastAsia="ar-SA" w:bidi="ar-SA"/>
    </w:rPr>
  </w:style>
  <w:style w:type="character" w:customStyle="1" w:styleId="Antrat2Diagrama1">
    <w:name w:val="Antraštė 2 Diagrama1"/>
    <w:aliases w:val="Title Header2 Diagrama"/>
    <w:link w:val="Antrat2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3Diagrama1">
    <w:name w:val="Antraštė 3 Diagrama1"/>
    <w:aliases w:val="Section Header3 Diagrama,Sub-Clause Paragraph Diagrama"/>
    <w:link w:val="Antrat3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4Diagrama1">
    <w:name w:val="Antraštė 4 Diagrama1"/>
    <w:aliases w:val="Heading 4 Char Char Char Char Diagrama,Sub-Clause Sub-paragraph Diagrama"/>
    <w:link w:val="Antrat4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5Diagrama1">
    <w:name w:val="Antraštė 5 Diagrama1"/>
    <w:link w:val="Antrat5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6Diagrama1">
    <w:name w:val="Antraštė 6 Diagrama1"/>
    <w:link w:val="Antrat6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7Diagrama1">
    <w:name w:val="Antraštė 7 Diagrama1"/>
    <w:link w:val="Antrat7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8Diagrama1">
    <w:name w:val="Antraštė 8 Diagrama1"/>
    <w:link w:val="Antrat8"/>
    <w:uiPriority w:val="99"/>
    <w:locked/>
    <w:rsid w:val="00C631B5"/>
    <w:rPr>
      <w:rFonts w:ascii="Times New Roman" w:hAnsi="Times New Roman" w:cs="Times New Roman"/>
      <w:b/>
      <w:sz w:val="20"/>
      <w:lang w:eastAsia="ar-SA" w:bidi="ar-SA"/>
    </w:rPr>
  </w:style>
  <w:style w:type="character" w:customStyle="1" w:styleId="Antrat9Diagrama1">
    <w:name w:val="Antraštė 9 Diagrama1"/>
    <w:link w:val="Antrat9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character" w:customStyle="1" w:styleId="Antrat1Diagrama">
    <w:name w:val="Antraštė 1 Diagrama"/>
    <w:uiPriority w:val="99"/>
    <w:rsid w:val="00C631B5"/>
    <w:rPr>
      <w:rFonts w:ascii="Cambria" w:hAnsi="Cambria"/>
      <w:b/>
      <w:color w:val="365F91"/>
      <w:sz w:val="28"/>
      <w:lang w:eastAsia="ar-SA" w:bidi="ar-SA"/>
    </w:rPr>
  </w:style>
  <w:style w:type="character" w:customStyle="1" w:styleId="Antrat2Diagrama">
    <w:name w:val="Antraštė 2 Diagrama"/>
    <w:uiPriority w:val="99"/>
    <w:rsid w:val="00C631B5"/>
    <w:rPr>
      <w:rFonts w:ascii="Cambria" w:hAnsi="Cambria"/>
      <w:b/>
      <w:color w:val="4F81BD"/>
      <w:sz w:val="26"/>
      <w:lang w:eastAsia="ar-SA" w:bidi="ar-SA"/>
    </w:rPr>
  </w:style>
  <w:style w:type="character" w:customStyle="1" w:styleId="Antrat3Diagrama">
    <w:name w:val="Antraštė 3 Diagrama"/>
    <w:uiPriority w:val="99"/>
    <w:rsid w:val="00C631B5"/>
    <w:rPr>
      <w:rFonts w:ascii="Cambria" w:hAnsi="Cambria"/>
      <w:b/>
      <w:color w:val="4F81BD"/>
      <w:sz w:val="24"/>
      <w:lang w:eastAsia="ar-SA" w:bidi="ar-SA"/>
    </w:rPr>
  </w:style>
  <w:style w:type="character" w:customStyle="1" w:styleId="Antrat4Diagrama">
    <w:name w:val="Antraštė 4 Diagrama"/>
    <w:uiPriority w:val="99"/>
    <w:rsid w:val="00C631B5"/>
    <w:rPr>
      <w:rFonts w:ascii="Cambria" w:hAnsi="Cambria"/>
      <w:b/>
      <w:i/>
      <w:color w:val="4F81BD"/>
      <w:sz w:val="24"/>
      <w:lang w:eastAsia="ar-SA" w:bidi="ar-SA"/>
    </w:rPr>
  </w:style>
  <w:style w:type="character" w:customStyle="1" w:styleId="Antrat5Diagrama">
    <w:name w:val="Antraštė 5 Diagrama"/>
    <w:uiPriority w:val="99"/>
    <w:rsid w:val="00C631B5"/>
    <w:rPr>
      <w:rFonts w:ascii="Cambria" w:hAnsi="Cambria"/>
      <w:color w:val="243F60"/>
      <w:sz w:val="24"/>
      <w:lang w:eastAsia="ar-SA" w:bidi="ar-SA"/>
    </w:rPr>
  </w:style>
  <w:style w:type="character" w:customStyle="1" w:styleId="Antrat6Diagrama">
    <w:name w:val="Antraštė 6 Diagrama"/>
    <w:uiPriority w:val="99"/>
    <w:rsid w:val="00C631B5"/>
    <w:rPr>
      <w:rFonts w:ascii="Cambria" w:hAnsi="Cambria"/>
      <w:i/>
      <w:color w:val="243F60"/>
      <w:sz w:val="24"/>
      <w:lang w:eastAsia="ar-SA" w:bidi="ar-SA"/>
    </w:rPr>
  </w:style>
  <w:style w:type="character" w:customStyle="1" w:styleId="Antrat7Diagrama">
    <w:name w:val="Antraštė 7 Diagrama"/>
    <w:uiPriority w:val="99"/>
    <w:rsid w:val="00C631B5"/>
    <w:rPr>
      <w:rFonts w:ascii="Cambria" w:hAnsi="Cambria"/>
      <w:i/>
      <w:color w:val="404040"/>
      <w:sz w:val="24"/>
      <w:lang w:eastAsia="ar-SA" w:bidi="ar-SA"/>
    </w:rPr>
  </w:style>
  <w:style w:type="character" w:customStyle="1" w:styleId="Antrat8Diagrama">
    <w:name w:val="Antraštė 8 Diagrama"/>
    <w:uiPriority w:val="99"/>
    <w:rsid w:val="00C631B5"/>
    <w:rPr>
      <w:rFonts w:ascii="Cambria" w:hAnsi="Cambria"/>
      <w:color w:val="404040"/>
      <w:sz w:val="20"/>
      <w:lang w:eastAsia="ar-SA" w:bidi="ar-SA"/>
    </w:rPr>
  </w:style>
  <w:style w:type="character" w:customStyle="1" w:styleId="Antrat9Diagrama">
    <w:name w:val="Antraštė 9 Diagrama"/>
    <w:uiPriority w:val="99"/>
    <w:rsid w:val="00C631B5"/>
    <w:rPr>
      <w:rFonts w:ascii="Cambria" w:hAnsi="Cambria"/>
      <w:i/>
      <w:color w:val="404040"/>
      <w:sz w:val="20"/>
      <w:lang w:eastAsia="ar-SA" w:bidi="ar-SA"/>
    </w:rPr>
  </w:style>
  <w:style w:type="character" w:customStyle="1" w:styleId="WW8Num1z1">
    <w:name w:val="WW8Num1z1"/>
    <w:uiPriority w:val="99"/>
    <w:rsid w:val="00C631B5"/>
    <w:rPr>
      <w:rFonts w:ascii="Courier New" w:hAnsi="Courier New"/>
    </w:rPr>
  </w:style>
  <w:style w:type="character" w:customStyle="1" w:styleId="WW8Num2z0">
    <w:name w:val="WW8Num2z0"/>
    <w:uiPriority w:val="99"/>
    <w:rsid w:val="00C631B5"/>
    <w:rPr>
      <w:rFonts w:ascii="Symbol" w:hAnsi="Symbol"/>
    </w:rPr>
  </w:style>
  <w:style w:type="character" w:customStyle="1" w:styleId="WW8Num3z0">
    <w:name w:val="WW8Num3z0"/>
    <w:uiPriority w:val="99"/>
    <w:rsid w:val="00C631B5"/>
    <w:rPr>
      <w:rFonts w:ascii="Symbol" w:hAnsi="Symbol"/>
    </w:rPr>
  </w:style>
  <w:style w:type="character" w:customStyle="1" w:styleId="WW8Num5z0">
    <w:name w:val="WW8Num5z0"/>
    <w:uiPriority w:val="99"/>
    <w:rsid w:val="00C631B5"/>
    <w:rPr>
      <w:b/>
    </w:rPr>
  </w:style>
  <w:style w:type="character" w:customStyle="1" w:styleId="WW8Num6z0">
    <w:name w:val="WW8Num6z0"/>
    <w:uiPriority w:val="99"/>
    <w:rsid w:val="00C631B5"/>
    <w:rPr>
      <w:b/>
    </w:rPr>
  </w:style>
  <w:style w:type="character" w:customStyle="1" w:styleId="WW8Num6z1">
    <w:name w:val="WW8Num6z1"/>
    <w:uiPriority w:val="99"/>
    <w:rsid w:val="00C631B5"/>
  </w:style>
  <w:style w:type="character" w:customStyle="1" w:styleId="WW8Num8z0">
    <w:name w:val="WW8Num8z0"/>
    <w:uiPriority w:val="99"/>
    <w:rsid w:val="00C631B5"/>
    <w:rPr>
      <w:sz w:val="22"/>
    </w:rPr>
  </w:style>
  <w:style w:type="character" w:customStyle="1" w:styleId="WW8Num11z0">
    <w:name w:val="WW8Num11z0"/>
    <w:uiPriority w:val="99"/>
    <w:rsid w:val="00C631B5"/>
    <w:rPr>
      <w:rFonts w:ascii="Symbol" w:hAnsi="Symbol"/>
    </w:rPr>
  </w:style>
  <w:style w:type="character" w:customStyle="1" w:styleId="WW8Num13z0">
    <w:name w:val="WW8Num13z0"/>
    <w:uiPriority w:val="99"/>
    <w:rsid w:val="00C631B5"/>
    <w:rPr>
      <w:rFonts w:ascii="Symbol" w:hAnsi="Symbol"/>
    </w:rPr>
  </w:style>
  <w:style w:type="character" w:customStyle="1" w:styleId="WW8Num14z0">
    <w:name w:val="WW8Num14z0"/>
    <w:uiPriority w:val="99"/>
    <w:rsid w:val="00C631B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631B5"/>
  </w:style>
  <w:style w:type="character" w:customStyle="1" w:styleId="WW-Absatz-Standardschriftart">
    <w:name w:val="WW-Absatz-Standardschriftart"/>
    <w:uiPriority w:val="99"/>
    <w:rsid w:val="00C631B5"/>
  </w:style>
  <w:style w:type="character" w:customStyle="1" w:styleId="WW-Absatz-Standardschriftart1">
    <w:name w:val="WW-Absatz-Standardschriftart1"/>
    <w:uiPriority w:val="99"/>
    <w:rsid w:val="00C631B5"/>
  </w:style>
  <w:style w:type="character" w:customStyle="1" w:styleId="WW-Absatz-Standardschriftart11">
    <w:name w:val="WW-Absatz-Standardschriftart11"/>
    <w:uiPriority w:val="99"/>
    <w:rsid w:val="00C631B5"/>
  </w:style>
  <w:style w:type="character" w:customStyle="1" w:styleId="WW8Num1z0">
    <w:name w:val="WW8Num1z0"/>
    <w:uiPriority w:val="99"/>
    <w:rsid w:val="00C631B5"/>
    <w:rPr>
      <w:rFonts w:ascii="Times New Roman" w:hAnsi="Times New Roman"/>
    </w:rPr>
  </w:style>
  <w:style w:type="character" w:customStyle="1" w:styleId="WW8Num1z2">
    <w:name w:val="WW8Num1z2"/>
    <w:uiPriority w:val="99"/>
    <w:rsid w:val="00C631B5"/>
    <w:rPr>
      <w:rFonts w:ascii="Wingdings" w:hAnsi="Wingdings"/>
    </w:rPr>
  </w:style>
  <w:style w:type="character" w:customStyle="1" w:styleId="WW8Num1z3">
    <w:name w:val="WW8Num1z3"/>
    <w:uiPriority w:val="99"/>
    <w:rsid w:val="00C631B5"/>
    <w:rPr>
      <w:rFonts w:ascii="Symbol" w:hAnsi="Symbol"/>
    </w:rPr>
  </w:style>
  <w:style w:type="character" w:customStyle="1" w:styleId="WW8Num4z0">
    <w:name w:val="WW8Num4z0"/>
    <w:uiPriority w:val="99"/>
    <w:rsid w:val="00C631B5"/>
    <w:rPr>
      <w:rFonts w:ascii="Times New Roman" w:hAnsi="Times New Roman"/>
    </w:rPr>
  </w:style>
  <w:style w:type="character" w:customStyle="1" w:styleId="WW8Num4z2">
    <w:name w:val="WW8Num4z2"/>
    <w:uiPriority w:val="99"/>
    <w:rsid w:val="00C631B5"/>
    <w:rPr>
      <w:rFonts w:ascii="Symbol" w:hAnsi="Symbol"/>
    </w:rPr>
  </w:style>
  <w:style w:type="character" w:customStyle="1" w:styleId="WW8Num4z3">
    <w:name w:val="WW8Num4z3"/>
    <w:uiPriority w:val="99"/>
    <w:rsid w:val="00C631B5"/>
    <w:rPr>
      <w:rFonts w:ascii="Symbol" w:hAnsi="Symbol"/>
    </w:rPr>
  </w:style>
  <w:style w:type="character" w:customStyle="1" w:styleId="WW8Num4z4">
    <w:name w:val="WW8Num4z4"/>
    <w:uiPriority w:val="99"/>
    <w:rsid w:val="00C631B5"/>
    <w:rPr>
      <w:rFonts w:ascii="Courier New" w:hAnsi="Courier New"/>
    </w:rPr>
  </w:style>
  <w:style w:type="character" w:customStyle="1" w:styleId="WW8Num4z5">
    <w:name w:val="WW8Num4z5"/>
    <w:uiPriority w:val="99"/>
    <w:rsid w:val="00C631B5"/>
    <w:rPr>
      <w:rFonts w:ascii="Wingdings" w:hAnsi="Wingdings"/>
    </w:rPr>
  </w:style>
  <w:style w:type="character" w:customStyle="1" w:styleId="WW8Num5z1">
    <w:name w:val="WW8Num5z1"/>
    <w:uiPriority w:val="99"/>
    <w:rsid w:val="00C631B5"/>
  </w:style>
  <w:style w:type="character" w:customStyle="1" w:styleId="WW8Num7z0">
    <w:name w:val="WW8Num7z0"/>
    <w:uiPriority w:val="99"/>
    <w:rsid w:val="00C631B5"/>
    <w:rPr>
      <w:sz w:val="22"/>
    </w:rPr>
  </w:style>
  <w:style w:type="character" w:customStyle="1" w:styleId="WW8Num7z1">
    <w:name w:val="WW8Num7z1"/>
    <w:uiPriority w:val="99"/>
    <w:rsid w:val="00C631B5"/>
  </w:style>
  <w:style w:type="character" w:customStyle="1" w:styleId="WW8Num10z0">
    <w:name w:val="WW8Num10z0"/>
    <w:uiPriority w:val="99"/>
    <w:rsid w:val="00C631B5"/>
    <w:rPr>
      <w:rFonts w:ascii="Symbol" w:hAnsi="Symbol"/>
    </w:rPr>
  </w:style>
  <w:style w:type="character" w:customStyle="1" w:styleId="WW8Num10z1">
    <w:name w:val="WW8Num10z1"/>
    <w:uiPriority w:val="99"/>
    <w:rsid w:val="00C631B5"/>
    <w:rPr>
      <w:rFonts w:ascii="Courier New" w:hAnsi="Courier New"/>
    </w:rPr>
  </w:style>
  <w:style w:type="character" w:customStyle="1" w:styleId="WW8Num10z2">
    <w:name w:val="WW8Num10z2"/>
    <w:uiPriority w:val="99"/>
    <w:rsid w:val="00C631B5"/>
    <w:rPr>
      <w:rFonts w:ascii="Wingdings" w:hAnsi="Wingdings"/>
    </w:rPr>
  </w:style>
  <w:style w:type="character" w:customStyle="1" w:styleId="WW8Num11z1">
    <w:name w:val="WW8Num11z1"/>
    <w:uiPriority w:val="99"/>
    <w:rsid w:val="00C631B5"/>
    <w:rPr>
      <w:rFonts w:ascii="Symbol" w:hAnsi="Symbol"/>
    </w:rPr>
  </w:style>
  <w:style w:type="character" w:customStyle="1" w:styleId="WW8Num11z3">
    <w:name w:val="WW8Num11z3"/>
    <w:uiPriority w:val="99"/>
    <w:rsid w:val="00C631B5"/>
    <w:rPr>
      <w:b/>
    </w:rPr>
  </w:style>
  <w:style w:type="character" w:customStyle="1" w:styleId="WW8Num12z0">
    <w:name w:val="WW8Num12z0"/>
    <w:uiPriority w:val="99"/>
    <w:rsid w:val="00C631B5"/>
    <w:rPr>
      <w:rFonts w:ascii="Symbol" w:hAnsi="Symbol"/>
    </w:rPr>
  </w:style>
  <w:style w:type="character" w:customStyle="1" w:styleId="WW8Num12z1">
    <w:name w:val="WW8Num12z1"/>
    <w:uiPriority w:val="99"/>
    <w:rsid w:val="00C631B5"/>
    <w:rPr>
      <w:rFonts w:ascii="Courier New" w:hAnsi="Courier New"/>
    </w:rPr>
  </w:style>
  <w:style w:type="character" w:customStyle="1" w:styleId="WW8Num12z2">
    <w:name w:val="WW8Num12z2"/>
    <w:uiPriority w:val="99"/>
    <w:rsid w:val="00C631B5"/>
    <w:rPr>
      <w:rFonts w:ascii="Wingdings" w:hAnsi="Wingdings"/>
    </w:rPr>
  </w:style>
  <w:style w:type="character" w:customStyle="1" w:styleId="WW8Num14z1">
    <w:name w:val="WW8Num14z1"/>
    <w:uiPriority w:val="99"/>
    <w:rsid w:val="00C631B5"/>
  </w:style>
  <w:style w:type="character" w:customStyle="1" w:styleId="Numatytasispastraiposriftas1">
    <w:name w:val="Numatytasis pastraipos šriftas1"/>
    <w:uiPriority w:val="99"/>
    <w:rsid w:val="00C631B5"/>
  </w:style>
  <w:style w:type="character" w:styleId="Hipersaitas">
    <w:name w:val="Hyperlink"/>
    <w:uiPriority w:val="99"/>
    <w:rsid w:val="00C631B5"/>
    <w:rPr>
      <w:rFonts w:cs="Times New Roman"/>
      <w:color w:val="0000FF"/>
      <w:u w:val="single"/>
    </w:rPr>
  </w:style>
  <w:style w:type="character" w:customStyle="1" w:styleId="KomentarotekstasDiagrama">
    <w:name w:val="Komentaro tekstas Diagrama"/>
    <w:uiPriority w:val="99"/>
    <w:rsid w:val="00C631B5"/>
    <w:rPr>
      <w:rFonts w:ascii="Times New Roman" w:hAnsi="Times New Roman"/>
      <w:sz w:val="20"/>
    </w:rPr>
  </w:style>
  <w:style w:type="character" w:customStyle="1" w:styleId="AntratsDiagrama">
    <w:name w:val="Antraštės Diagrama"/>
    <w:uiPriority w:val="99"/>
    <w:rsid w:val="00C631B5"/>
    <w:rPr>
      <w:rFonts w:ascii="Times New Roman" w:hAnsi="Times New Roman"/>
      <w:sz w:val="20"/>
    </w:rPr>
  </w:style>
  <w:style w:type="character" w:customStyle="1" w:styleId="PoratDiagrama">
    <w:name w:val="Poraštė Diagrama"/>
    <w:uiPriority w:val="99"/>
    <w:rsid w:val="00C631B5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uiPriority w:val="99"/>
    <w:rsid w:val="00C631B5"/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uiPriority w:val="99"/>
    <w:rsid w:val="00C631B5"/>
    <w:rPr>
      <w:rFonts w:ascii="Times New Roman" w:hAnsi="Times New Roman"/>
      <w:sz w:val="20"/>
      <w:lang w:val="en-US"/>
    </w:rPr>
  </w:style>
  <w:style w:type="character" w:customStyle="1" w:styleId="PaprastasistekstasDiagrama">
    <w:name w:val="Paprastasis tekstas Diagrama"/>
    <w:uiPriority w:val="99"/>
    <w:rsid w:val="00C631B5"/>
    <w:rPr>
      <w:rFonts w:ascii="Courier New" w:hAnsi="Courier New"/>
      <w:sz w:val="20"/>
      <w:lang w:val="en-US"/>
    </w:rPr>
  </w:style>
  <w:style w:type="character" w:customStyle="1" w:styleId="KomentarotemaDiagrama">
    <w:name w:val="Komentaro tema Diagrama"/>
    <w:uiPriority w:val="99"/>
    <w:rsid w:val="00C631B5"/>
    <w:rPr>
      <w:rFonts w:ascii="Times New Roman" w:hAnsi="Times New Roman"/>
      <w:sz w:val="20"/>
    </w:rPr>
  </w:style>
  <w:style w:type="character" w:customStyle="1" w:styleId="DebesliotekstasDiagrama">
    <w:name w:val="Debesėlio tekstas Diagrama"/>
    <w:uiPriority w:val="99"/>
    <w:rsid w:val="00C631B5"/>
    <w:rPr>
      <w:rFonts w:ascii="Tahoma" w:hAnsi="Tahoma"/>
      <w:sz w:val="16"/>
      <w:lang w:val="en-US"/>
    </w:rPr>
  </w:style>
  <w:style w:type="character" w:customStyle="1" w:styleId="tblrowlbl1">
    <w:name w:val="tblrowlbl1"/>
    <w:uiPriority w:val="99"/>
    <w:rsid w:val="00C631B5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631B5"/>
    <w:rPr>
      <w:rFonts w:ascii="Verdana" w:hAnsi="Verdana"/>
      <w:b/>
      <w:color w:val="000000"/>
      <w:sz w:val="17"/>
    </w:rPr>
  </w:style>
  <w:style w:type="character" w:customStyle="1" w:styleId="HTMLiankstoformatuotasDiagrama">
    <w:name w:val="HTML iš anksto formatuotas Diagrama"/>
    <w:uiPriority w:val="99"/>
    <w:rsid w:val="00C631B5"/>
    <w:rPr>
      <w:rFonts w:ascii="Courier New" w:hAnsi="Courier New"/>
      <w:sz w:val="20"/>
    </w:rPr>
  </w:style>
  <w:style w:type="character" w:customStyle="1" w:styleId="Pagrindiniotekstotrauka2Diagrama">
    <w:name w:val="Pagrindinio teksto įtrauka 2 Diagrama"/>
    <w:uiPriority w:val="99"/>
    <w:rsid w:val="00C631B5"/>
    <w:rPr>
      <w:rFonts w:ascii="Times New Roman" w:hAnsi="Times New Roman"/>
      <w:sz w:val="24"/>
    </w:rPr>
  </w:style>
  <w:style w:type="character" w:customStyle="1" w:styleId="Stilius1Diagrama">
    <w:name w:val="Stilius1 Diagrama"/>
    <w:uiPriority w:val="99"/>
    <w:rsid w:val="00C631B5"/>
    <w:rPr>
      <w:rFonts w:ascii="Times New Roman" w:hAnsi="Times New Roman"/>
      <w:b/>
    </w:rPr>
  </w:style>
  <w:style w:type="character" w:customStyle="1" w:styleId="Stilius3Diagrama">
    <w:name w:val="Stilius3 Diagrama"/>
    <w:uiPriority w:val="99"/>
    <w:rsid w:val="00C631B5"/>
    <w:rPr>
      <w:rFonts w:ascii="Times New Roman" w:hAnsi="Times New Roman"/>
    </w:rPr>
  </w:style>
  <w:style w:type="character" w:customStyle="1" w:styleId="Stilius5Diagrama">
    <w:name w:val="Stilius5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traukaDiagrama">
    <w:name w:val="Pagrindinio teksto įtrauka Diagrama"/>
    <w:uiPriority w:val="99"/>
    <w:rsid w:val="00C631B5"/>
    <w:rPr>
      <w:rFonts w:ascii="Times New Roman" w:hAnsi="Times New Roman"/>
      <w:sz w:val="24"/>
    </w:rPr>
  </w:style>
  <w:style w:type="character" w:customStyle="1" w:styleId="PavadinimasDiagrama">
    <w:name w:val="Pavadinimas Diagrama"/>
    <w:uiPriority w:val="99"/>
    <w:rsid w:val="00C631B5"/>
    <w:rPr>
      <w:rFonts w:ascii="Times New Roman" w:hAnsi="Times New Roman"/>
      <w:b/>
      <w:sz w:val="28"/>
    </w:rPr>
  </w:style>
  <w:style w:type="character" w:customStyle="1" w:styleId="PagrindiniotekstopirmatraukaDiagrama">
    <w:name w:val="Pagrindinio teksto pirma įtrauka Diagrama"/>
    <w:uiPriority w:val="99"/>
    <w:rsid w:val="00C631B5"/>
    <w:rPr>
      <w:rFonts w:ascii="Times New Roman" w:hAnsi="Times New Roman"/>
      <w:sz w:val="24"/>
    </w:rPr>
  </w:style>
  <w:style w:type="character" w:customStyle="1" w:styleId="Pagrindinistekstas2Diagrama">
    <w:name w:val="Pagrindinis tekstas 2 Diagrama"/>
    <w:uiPriority w:val="99"/>
    <w:rsid w:val="00C631B5"/>
    <w:rPr>
      <w:rFonts w:ascii="Times New Roman" w:hAnsi="Times New Roman"/>
      <w:sz w:val="24"/>
    </w:rPr>
  </w:style>
  <w:style w:type="character" w:customStyle="1" w:styleId="Komentaronuoroda1">
    <w:name w:val="Komentaro nuoroda1"/>
    <w:uiPriority w:val="99"/>
    <w:rsid w:val="00C631B5"/>
    <w:rPr>
      <w:sz w:val="16"/>
    </w:rPr>
  </w:style>
  <w:style w:type="character" w:customStyle="1" w:styleId="Pagrindinistekstas3Diagrama">
    <w:name w:val="Pagrindinis tekstas 3 Diagrama"/>
    <w:uiPriority w:val="99"/>
    <w:rsid w:val="00C631B5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C631B5"/>
    <w:rPr>
      <w:rFonts w:cs="Times New Roman"/>
    </w:rPr>
  </w:style>
  <w:style w:type="character" w:customStyle="1" w:styleId="PuslapioinaostekstasDiagrama">
    <w:name w:val="Puslapi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DokumentoinaostekstasDiagrama">
    <w:name w:val="Dokumento išnašos tekstas Diagrama"/>
    <w:uiPriority w:val="99"/>
    <w:rsid w:val="00C631B5"/>
    <w:rPr>
      <w:rFonts w:ascii="Times New Roman" w:hAnsi="Times New Roman"/>
      <w:lang w:val="en-US"/>
    </w:rPr>
  </w:style>
  <w:style w:type="character" w:customStyle="1" w:styleId="HTMLadresasDiagrama">
    <w:name w:val="HTML adresas Diagrama"/>
    <w:uiPriority w:val="99"/>
    <w:rsid w:val="00C631B5"/>
    <w:rPr>
      <w:rFonts w:ascii="Times New Roman" w:hAnsi="Times New Roman"/>
      <w:i/>
      <w:sz w:val="24"/>
      <w:lang w:val="en-US"/>
    </w:rPr>
  </w:style>
  <w:style w:type="paragraph" w:customStyle="1" w:styleId="Antrat10">
    <w:name w:val="Antraštė1"/>
    <w:basedOn w:val="prastasis"/>
    <w:next w:val="Pagrindinistekstas"/>
    <w:uiPriority w:val="99"/>
    <w:rsid w:val="00C631B5"/>
    <w:pPr>
      <w:widowControl w:val="0"/>
      <w:spacing w:after="0" w:line="240" w:lineRule="auto"/>
      <w:jc w:val="center"/>
    </w:pPr>
    <w:rPr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rsid w:val="00C631B5"/>
    <w:pPr>
      <w:spacing w:after="12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styleId="Sraas">
    <w:name w:val="List"/>
    <w:basedOn w:val="prastasis"/>
    <w:uiPriority w:val="99"/>
    <w:rsid w:val="00C631B5"/>
    <w:pPr>
      <w:overflowPunct w:val="0"/>
      <w:autoSpaceDE w:val="0"/>
      <w:spacing w:after="0" w:line="240" w:lineRule="auto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Pavadinimas1">
    <w:name w:val="Pavadinimas1"/>
    <w:basedOn w:val="prastasis"/>
    <w:uiPriority w:val="99"/>
    <w:rsid w:val="00C631B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uiPriority w:val="99"/>
    <w:rsid w:val="00C631B5"/>
    <w:pPr>
      <w:suppressLineNumbers/>
    </w:pPr>
    <w:rPr>
      <w:rFonts w:cs="Mangal"/>
    </w:rPr>
  </w:style>
  <w:style w:type="paragraph" w:customStyle="1" w:styleId="Komentarotekstas1">
    <w:name w:val="Komentaro tekstas1"/>
    <w:basedOn w:val="prastasis"/>
    <w:uiPriority w:val="99"/>
    <w:rsid w:val="00C631B5"/>
    <w:rPr>
      <w:sz w:val="20"/>
      <w:szCs w:val="20"/>
    </w:rPr>
  </w:style>
  <w:style w:type="paragraph" w:styleId="Antrats">
    <w:name w:val="header"/>
    <w:basedOn w:val="prastasis"/>
    <w:link w:val="AntratsDiagrama1"/>
    <w:uiPriority w:val="99"/>
    <w:rsid w:val="00C631B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AntratsDiagrama1">
    <w:name w:val="Antraštės Diagrama1"/>
    <w:link w:val="Antrat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Porat">
    <w:name w:val="footer"/>
    <w:basedOn w:val="prastasis"/>
    <w:link w:val="PoratDiagrama1"/>
    <w:uiPriority w:val="99"/>
    <w:rsid w:val="00C631B5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PoratDiagrama1">
    <w:name w:val="Poraštė Diagrama1"/>
    <w:link w:val="Porat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C631B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customStyle="1" w:styleId="Paprastasistekstas1">
    <w:name w:val="Paprastasis tekstas1"/>
    <w:basedOn w:val="prastasis"/>
    <w:uiPriority w:val="99"/>
    <w:rsid w:val="00C631B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1"/>
    <w:uiPriority w:val="99"/>
    <w:rsid w:val="00C631B5"/>
    <w:pPr>
      <w:spacing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character" w:customStyle="1" w:styleId="KomentarotekstasDiagrama1">
    <w:name w:val="Komentaro tekstas Diagrama1"/>
    <w:link w:val="Komentarotekstas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C631B5"/>
    <w:rPr>
      <w:rFonts w:ascii="Times New Roman" w:hAnsi="Times New Roman"/>
      <w:lang w:eastAsia="ar-SA"/>
    </w:rPr>
  </w:style>
  <w:style w:type="character" w:customStyle="1" w:styleId="KomentarotemaDiagrama1">
    <w:name w:val="Komentaro tema Diagrama1"/>
    <w:link w:val="Komentarotema"/>
    <w:uiPriority w:val="99"/>
    <w:locked/>
    <w:rsid w:val="00C631B5"/>
    <w:rPr>
      <w:rFonts w:ascii="Times New Roman" w:hAnsi="Times New Roman" w:cs="Times New Roman"/>
      <w:sz w:val="20"/>
      <w:lang w:eastAsia="ar-SA" w:bidi="ar-SA"/>
    </w:rPr>
  </w:style>
  <w:style w:type="paragraph" w:styleId="Debesliotekstas">
    <w:name w:val="Balloon Text"/>
    <w:basedOn w:val="prastasis"/>
    <w:link w:val="DebesliotekstasDiagrama1"/>
    <w:uiPriority w:val="99"/>
    <w:rsid w:val="00C631B5"/>
    <w:rPr>
      <w:rFonts w:ascii="Tahoma" w:eastAsia="Calibri" w:hAnsi="Tahoma"/>
      <w:sz w:val="16"/>
      <w:szCs w:val="20"/>
      <w:lang w:val="en-US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C631B5"/>
    <w:rPr>
      <w:rFonts w:ascii="Tahoma" w:hAnsi="Tahoma" w:cs="Times New Roman"/>
      <w:sz w:val="16"/>
      <w:lang w:val="en-US" w:eastAsia="ar-SA" w:bidi="ar-SA"/>
    </w:rPr>
  </w:style>
  <w:style w:type="paragraph" w:customStyle="1" w:styleId="Patvirtinta">
    <w:name w:val="Patvirtinta"/>
    <w:uiPriority w:val="99"/>
    <w:rsid w:val="00C631B5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 w:cs="TimesLT"/>
      <w:lang w:val="en-US" w:eastAsia="ar-SA"/>
    </w:rPr>
  </w:style>
  <w:style w:type="paragraph" w:customStyle="1" w:styleId="Pagrindinistekstas1">
    <w:name w:val="Pagrindinis tekstas1"/>
    <w:uiPriority w:val="99"/>
    <w:rsid w:val="00C631B5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C631B5"/>
    <w:pPr>
      <w:autoSpaceDE w:val="0"/>
      <w:spacing w:after="0" w:line="240" w:lineRule="auto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C631B5"/>
    <w:pPr>
      <w:suppressAutoHyphens/>
      <w:autoSpaceDE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1"/>
    <w:uiPriority w:val="99"/>
    <w:rsid w:val="00C63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HTMLiankstoformatuotasDiagrama1">
    <w:name w:val="HTML iš anksto formatuotas Diagrama1"/>
    <w:link w:val="HTMLiankstoformatuotas"/>
    <w:uiPriority w:val="99"/>
    <w:locked/>
    <w:rsid w:val="00C631B5"/>
    <w:rPr>
      <w:rFonts w:ascii="Courier New" w:hAnsi="Courier New" w:cs="Times New Roman"/>
      <w:sz w:val="20"/>
      <w:lang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C631B5"/>
    <w:pPr>
      <w:spacing w:after="120" w:line="480" w:lineRule="auto"/>
      <w:ind w:left="360"/>
    </w:pPr>
  </w:style>
  <w:style w:type="paragraph" w:customStyle="1" w:styleId="Sraopastraipa1">
    <w:name w:val="Sąrašo pastraipa1"/>
    <w:basedOn w:val="prastasis"/>
    <w:uiPriority w:val="99"/>
    <w:rsid w:val="00C631B5"/>
    <w:pPr>
      <w:ind w:left="720"/>
    </w:pPr>
    <w:rPr>
      <w:rFonts w:cs="Calibri"/>
    </w:rPr>
  </w:style>
  <w:style w:type="paragraph" w:customStyle="1" w:styleId="Stilius1">
    <w:name w:val="Stilius1"/>
    <w:basedOn w:val="prastasis"/>
    <w:uiPriority w:val="99"/>
    <w:rsid w:val="00C631B5"/>
    <w:pPr>
      <w:spacing w:before="240" w:after="240" w:line="240" w:lineRule="auto"/>
      <w:ind w:left="520"/>
      <w:jc w:val="center"/>
    </w:pPr>
    <w:rPr>
      <w:b/>
    </w:rPr>
  </w:style>
  <w:style w:type="paragraph" w:customStyle="1" w:styleId="Stilius3">
    <w:name w:val="Stilius3"/>
    <w:basedOn w:val="prastasis"/>
    <w:uiPriority w:val="99"/>
    <w:rsid w:val="00C631B5"/>
    <w:pPr>
      <w:spacing w:before="200" w:after="0" w:line="240" w:lineRule="auto"/>
      <w:jc w:val="both"/>
    </w:pPr>
  </w:style>
  <w:style w:type="paragraph" w:customStyle="1" w:styleId="Stilius4">
    <w:name w:val="Stilius4"/>
    <w:basedOn w:val="prastasis"/>
    <w:uiPriority w:val="99"/>
    <w:rsid w:val="00C631B5"/>
    <w:pPr>
      <w:tabs>
        <w:tab w:val="num" w:pos="0"/>
      </w:tabs>
      <w:spacing w:before="200" w:after="0"/>
      <w:ind w:hanging="578"/>
    </w:pPr>
  </w:style>
  <w:style w:type="paragraph" w:customStyle="1" w:styleId="Stilius5">
    <w:name w:val="Stilius5"/>
    <w:basedOn w:val="prastasis"/>
    <w:uiPriority w:val="99"/>
    <w:rsid w:val="00C631B5"/>
    <w:pPr>
      <w:jc w:val="center"/>
    </w:pPr>
    <w:rPr>
      <w:b/>
      <w:sz w:val="28"/>
      <w:szCs w:val="28"/>
    </w:rPr>
  </w:style>
  <w:style w:type="paragraph" w:styleId="Pagrindiniotekstotrauka">
    <w:name w:val="Body Text Indent"/>
    <w:basedOn w:val="prastasis"/>
    <w:link w:val="PagrindiniotekstotraukaDiagrama1"/>
    <w:uiPriority w:val="99"/>
    <w:rsid w:val="00C631B5"/>
    <w:pPr>
      <w:spacing w:after="120"/>
      <w:ind w:left="360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C631B5"/>
    <w:rPr>
      <w:rFonts w:ascii="Times New Roman" w:hAnsi="Times New Roman" w:cs="Times New Roman"/>
      <w:sz w:val="24"/>
      <w:lang w:eastAsia="ar-SA" w:bidi="ar-SA"/>
    </w:rPr>
  </w:style>
  <w:style w:type="paragraph" w:customStyle="1" w:styleId="Pagrindiniotekstopirmatrauka1">
    <w:name w:val="Pagrindinio teksto pirma įtrauka1"/>
    <w:basedOn w:val="Pagrindinistekstas"/>
    <w:uiPriority w:val="99"/>
    <w:rsid w:val="00C631B5"/>
    <w:pPr>
      <w:ind w:firstLine="210"/>
    </w:pPr>
  </w:style>
  <w:style w:type="paragraph" w:customStyle="1" w:styleId="Pagrindinistekstas21">
    <w:name w:val="Pagrindinis tekstas 21"/>
    <w:basedOn w:val="prastasis"/>
    <w:uiPriority w:val="99"/>
    <w:rsid w:val="00C631B5"/>
    <w:pPr>
      <w:spacing w:after="120" w:line="480" w:lineRule="auto"/>
    </w:pPr>
  </w:style>
  <w:style w:type="paragraph" w:customStyle="1" w:styleId="Point1">
    <w:name w:val="Point 1"/>
    <w:basedOn w:val="prastasis"/>
    <w:uiPriority w:val="99"/>
    <w:rsid w:val="00C631B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3">
    <w:name w:val="Стиль3"/>
    <w:basedOn w:val="prastasis"/>
    <w:uiPriority w:val="99"/>
    <w:rsid w:val="00C631B5"/>
    <w:pPr>
      <w:spacing w:after="0" w:line="240" w:lineRule="auto"/>
      <w:jc w:val="center"/>
    </w:pPr>
    <w:rPr>
      <w:szCs w:val="20"/>
      <w:lang w:val="en-GB"/>
    </w:rPr>
  </w:style>
  <w:style w:type="paragraph" w:customStyle="1" w:styleId="ListParagraph1">
    <w:name w:val="List Paragraph1"/>
    <w:basedOn w:val="prastasis"/>
    <w:uiPriority w:val="99"/>
    <w:rsid w:val="00C631B5"/>
    <w:pPr>
      <w:spacing w:after="0" w:line="240" w:lineRule="auto"/>
      <w:ind w:left="720"/>
    </w:pPr>
    <w:rPr>
      <w:szCs w:val="24"/>
      <w:lang w:val="en-US"/>
    </w:rPr>
  </w:style>
  <w:style w:type="paragraph" w:customStyle="1" w:styleId="WW-Default">
    <w:name w:val="WW-Default"/>
    <w:uiPriority w:val="99"/>
    <w:rsid w:val="00C631B5"/>
    <w:pPr>
      <w:suppressAutoHyphens/>
      <w:spacing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C631B5"/>
    <w:pPr>
      <w:tabs>
        <w:tab w:val="left" w:pos="9000"/>
        <w:tab w:val="right" w:pos="9360"/>
      </w:tabs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  <w:lang w:val="en-US"/>
    </w:rPr>
  </w:style>
  <w:style w:type="paragraph" w:customStyle="1" w:styleId="Bodytxt">
    <w:name w:val="Bodytxt"/>
    <w:basedOn w:val="prastasis"/>
    <w:uiPriority w:val="99"/>
    <w:rsid w:val="00C631B5"/>
    <w:pPr>
      <w:keepNext/>
      <w:spacing w:after="0" w:line="240" w:lineRule="auto"/>
      <w:jc w:val="both"/>
    </w:pPr>
  </w:style>
  <w:style w:type="paragraph" w:customStyle="1" w:styleId="Document1">
    <w:name w:val="Document 1"/>
    <w:uiPriority w:val="99"/>
    <w:rsid w:val="00C631B5"/>
    <w:pPr>
      <w:keepNext/>
      <w:keepLines/>
      <w:tabs>
        <w:tab w:val="left" w:pos="-72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n-US" w:eastAsia="ar-SA"/>
    </w:rPr>
  </w:style>
  <w:style w:type="paragraph" w:customStyle="1" w:styleId="BankNormal">
    <w:name w:val="BankNormal"/>
    <w:basedOn w:val="prastasis"/>
    <w:uiPriority w:val="99"/>
    <w:rsid w:val="00C631B5"/>
    <w:pPr>
      <w:overflowPunct w:val="0"/>
      <w:autoSpaceDE w:val="0"/>
      <w:spacing w:after="240" w:line="240" w:lineRule="auto"/>
      <w:textAlignment w:val="baseline"/>
    </w:pPr>
    <w:rPr>
      <w:szCs w:val="20"/>
      <w:lang w:val="en-US"/>
    </w:rPr>
  </w:style>
  <w:style w:type="paragraph" w:customStyle="1" w:styleId="Diagrama">
    <w:name w:val="Diagrama"/>
    <w:basedOn w:val="prastasis"/>
    <w:uiPriority w:val="99"/>
    <w:rsid w:val="00C631B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uiPriority w:val="99"/>
    <w:rsid w:val="00C631B5"/>
    <w:pPr>
      <w:spacing w:after="0" w:line="240" w:lineRule="auto"/>
    </w:pPr>
    <w:rPr>
      <w:szCs w:val="20"/>
    </w:rPr>
  </w:style>
  <w:style w:type="paragraph" w:customStyle="1" w:styleId="Pagrindinistekstas31">
    <w:name w:val="Pagrindinis tekstas 31"/>
    <w:basedOn w:val="prastasis"/>
    <w:uiPriority w:val="99"/>
    <w:rsid w:val="00C631B5"/>
    <w:pPr>
      <w:spacing w:after="0" w:line="240" w:lineRule="auto"/>
      <w:jc w:val="both"/>
    </w:pPr>
    <w:rPr>
      <w:szCs w:val="20"/>
    </w:rPr>
  </w:style>
  <w:style w:type="paragraph" w:customStyle="1" w:styleId="FR1">
    <w:name w:val="FR1"/>
    <w:uiPriority w:val="99"/>
    <w:rsid w:val="00C631B5"/>
    <w:pPr>
      <w:widowControl w:val="0"/>
      <w:suppressAutoHyphens/>
      <w:autoSpaceDE w:val="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uslapioinaostekstas">
    <w:name w:val="footnote text"/>
    <w:basedOn w:val="prastasis"/>
    <w:link w:val="PuslapioinaostekstasDiagrama1"/>
    <w:uiPriority w:val="99"/>
    <w:rsid w:val="00C631B5"/>
    <w:pPr>
      <w:tabs>
        <w:tab w:val="left" w:pos="360"/>
      </w:tabs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Sub-ClauseText">
    <w:name w:val="Sub-Clause Text"/>
    <w:basedOn w:val="prastasis"/>
    <w:uiPriority w:val="99"/>
    <w:rsid w:val="00C631B5"/>
    <w:pPr>
      <w:overflowPunct w:val="0"/>
      <w:autoSpaceDE w:val="0"/>
      <w:spacing w:before="120" w:after="120" w:line="240" w:lineRule="auto"/>
      <w:jc w:val="both"/>
      <w:textAlignment w:val="baseline"/>
    </w:pPr>
    <w:rPr>
      <w:spacing w:val="-4"/>
      <w:szCs w:val="20"/>
      <w:lang w:val="en-US"/>
    </w:rPr>
  </w:style>
  <w:style w:type="paragraph" w:styleId="Dokumentoinaostekstas">
    <w:name w:val="endnote text"/>
    <w:basedOn w:val="prastasis"/>
    <w:link w:val="Dokumentoinaostekst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0"/>
      <w:szCs w:val="20"/>
      <w:lang w:val="en-US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C631B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oddl-nadpis">
    <w:name w:val="oddíl-nadpis"/>
    <w:basedOn w:val="prastasis"/>
    <w:uiPriority w:val="99"/>
    <w:rsid w:val="00C631B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szCs w:val="20"/>
      <w:lang w:val="cs-CZ"/>
    </w:rPr>
  </w:style>
  <w:style w:type="paragraph" w:customStyle="1" w:styleId="FR2">
    <w:name w:val="FR2"/>
    <w:uiPriority w:val="99"/>
    <w:rsid w:val="00C631B5"/>
    <w:pPr>
      <w:widowControl w:val="0"/>
      <w:suppressAutoHyphens/>
      <w:autoSpaceDE w:val="0"/>
      <w:spacing w:before="220"/>
    </w:pPr>
    <w:rPr>
      <w:rFonts w:ascii="Arial" w:eastAsia="Times New Roman" w:hAnsi="Arial" w:cs="Arial"/>
      <w:i/>
      <w:iCs/>
      <w:sz w:val="18"/>
      <w:szCs w:val="18"/>
      <w:lang w:val="en-US" w:eastAsia="ar-SA"/>
    </w:rPr>
  </w:style>
  <w:style w:type="paragraph" w:styleId="prastasiniatinklio">
    <w:name w:val="Normal (Web)"/>
    <w:basedOn w:val="prastasis"/>
    <w:uiPriority w:val="99"/>
    <w:rsid w:val="00C631B5"/>
    <w:pPr>
      <w:overflowPunct w:val="0"/>
      <w:autoSpaceDE w:val="0"/>
      <w:spacing w:before="100" w:after="100" w:line="240" w:lineRule="auto"/>
      <w:textAlignment w:val="baseline"/>
    </w:pPr>
    <w:rPr>
      <w:rFonts w:ascii="Arial Unicode MS" w:eastAsia="Calibri" w:hAnsi="Arial Unicode MS" w:cs="Arial Unicode MS"/>
      <w:szCs w:val="20"/>
      <w:lang w:val="en-US"/>
    </w:rPr>
  </w:style>
  <w:style w:type="paragraph" w:styleId="HTMLadresas">
    <w:name w:val="HTML Address"/>
    <w:basedOn w:val="prastasis"/>
    <w:link w:val="HTMLadresasDiagrama1"/>
    <w:uiPriority w:val="99"/>
    <w:rsid w:val="00C631B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Calibri" w:hAnsi="Times New Roman"/>
      <w:i/>
      <w:sz w:val="20"/>
      <w:szCs w:val="20"/>
      <w:lang w:val="en-US" w:eastAsia="ar-SA"/>
    </w:rPr>
  </w:style>
  <w:style w:type="character" w:customStyle="1" w:styleId="HTMLadresasDiagrama1">
    <w:name w:val="HTML adresas Diagrama1"/>
    <w:link w:val="HTMLadresas"/>
    <w:uiPriority w:val="99"/>
    <w:locked/>
    <w:rsid w:val="00C631B5"/>
    <w:rPr>
      <w:rFonts w:ascii="Times New Roman" w:hAnsi="Times New Roman" w:cs="Times New Roman"/>
      <w:i/>
      <w:sz w:val="20"/>
      <w:lang w:val="en-US" w:eastAsia="ar-SA" w:bidi="ar-SA"/>
    </w:rPr>
  </w:style>
  <w:style w:type="paragraph" w:customStyle="1" w:styleId="tabulka">
    <w:name w:val="tabulka"/>
    <w:basedOn w:val="prastasis"/>
    <w:uiPriority w:val="99"/>
    <w:rsid w:val="00C631B5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Style1">
    <w:name w:val="Style1"/>
    <w:basedOn w:val="Antrat5"/>
    <w:uiPriority w:val="99"/>
    <w:rsid w:val="00C631B5"/>
    <w:pPr>
      <w:keepNext w:val="0"/>
      <w:tabs>
        <w:tab w:val="clear" w:pos="1728"/>
        <w:tab w:val="num" w:pos="360"/>
      </w:tabs>
      <w:spacing w:before="240" w:after="240"/>
      <w:ind w:left="360" w:hanging="360"/>
    </w:pPr>
    <w:rPr>
      <w:rFonts w:ascii="Arial" w:hAnsi="Arial" w:cs="Arial"/>
      <w:bCs/>
      <w:iCs/>
      <w:sz w:val="24"/>
      <w:szCs w:val="26"/>
    </w:rPr>
  </w:style>
  <w:style w:type="paragraph" w:customStyle="1" w:styleId="normaltableau">
    <w:name w:val="normal_tableau"/>
    <w:basedOn w:val="prastasis"/>
    <w:uiPriority w:val="99"/>
    <w:rsid w:val="00C631B5"/>
    <w:pPr>
      <w:spacing w:before="120" w:after="120" w:line="240" w:lineRule="auto"/>
      <w:jc w:val="both"/>
    </w:pPr>
    <w:rPr>
      <w:rFonts w:ascii="Optima" w:hAnsi="Optima" w:cs="Optima"/>
      <w:szCs w:val="20"/>
      <w:lang w:val="en-GB"/>
    </w:rPr>
  </w:style>
  <w:style w:type="paragraph" w:customStyle="1" w:styleId="Lentelsturinys">
    <w:name w:val="Lentelės turinys"/>
    <w:basedOn w:val="prastasis"/>
    <w:uiPriority w:val="99"/>
    <w:rsid w:val="00C631B5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C631B5"/>
    <w:pPr>
      <w:jc w:val="center"/>
    </w:pPr>
    <w:rPr>
      <w:b/>
      <w:bCs/>
    </w:rPr>
  </w:style>
  <w:style w:type="character" w:styleId="Komentaronuoroda">
    <w:name w:val="annotation reference"/>
    <w:uiPriority w:val="99"/>
    <w:rsid w:val="00C631B5"/>
    <w:rPr>
      <w:rFonts w:cs="Times New Roman"/>
      <w:sz w:val="16"/>
    </w:rPr>
  </w:style>
  <w:style w:type="character" w:customStyle="1" w:styleId="BodyText2Char">
    <w:name w:val="Body Text 2 Char"/>
    <w:uiPriority w:val="99"/>
    <w:locked/>
    <w:rsid w:val="00C631B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1"/>
    <w:uiPriority w:val="99"/>
    <w:rsid w:val="00C63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  <w:lang w:val="en-US"/>
    </w:rPr>
  </w:style>
  <w:style w:type="character" w:customStyle="1" w:styleId="Pagrindinistekstas2Diagrama1">
    <w:name w:val="Pagrindinis tekstas 2 Diagrama1"/>
    <w:link w:val="Pagrindinistekstas2"/>
    <w:uiPriority w:val="99"/>
    <w:semiHidden/>
    <w:locked/>
    <w:rsid w:val="00C631B5"/>
    <w:rPr>
      <w:rFonts w:ascii="Times New Roman" w:hAnsi="Times New Roman" w:cs="Times New Roman"/>
      <w:sz w:val="24"/>
      <w:lang w:val="en-US"/>
    </w:rPr>
  </w:style>
  <w:style w:type="character" w:styleId="Grietas">
    <w:name w:val="Strong"/>
    <w:uiPriority w:val="99"/>
    <w:qFormat/>
    <w:rsid w:val="00C631B5"/>
    <w:rPr>
      <w:rFonts w:cs="Times New Roman"/>
      <w:b/>
    </w:rPr>
  </w:style>
  <w:style w:type="paragraph" w:customStyle="1" w:styleId="body">
    <w:name w:val="body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33">
    <w:name w:val="fontstyle33"/>
    <w:uiPriority w:val="99"/>
    <w:rsid w:val="00C631B5"/>
  </w:style>
  <w:style w:type="paragraph" w:customStyle="1" w:styleId="11stnormalcharchar">
    <w:name w:val="11stnormalcharchar"/>
    <w:basedOn w:val="prastasis"/>
    <w:uiPriority w:val="99"/>
    <w:rsid w:val="00C631B5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character" w:customStyle="1" w:styleId="fontstyle22">
    <w:name w:val="fontstyle22"/>
    <w:uiPriority w:val="99"/>
    <w:rsid w:val="00C631B5"/>
  </w:style>
  <w:style w:type="character" w:customStyle="1" w:styleId="fontstyle49">
    <w:name w:val="fontstyle49"/>
    <w:uiPriority w:val="99"/>
    <w:rsid w:val="00C631B5"/>
  </w:style>
  <w:style w:type="character" w:customStyle="1" w:styleId="fontstyle51">
    <w:name w:val="fontstyle51"/>
    <w:uiPriority w:val="99"/>
    <w:rsid w:val="00C631B5"/>
  </w:style>
  <w:style w:type="character" w:customStyle="1" w:styleId="fontstyle50">
    <w:name w:val="fontstyle50"/>
    <w:uiPriority w:val="99"/>
    <w:rsid w:val="00C631B5"/>
  </w:style>
  <w:style w:type="character" w:customStyle="1" w:styleId="fontstyle63">
    <w:name w:val="fontstyle63"/>
    <w:uiPriority w:val="99"/>
    <w:rsid w:val="00C631B5"/>
  </w:style>
  <w:style w:type="character" w:customStyle="1" w:styleId="fontstyle52">
    <w:name w:val="fontstyle52"/>
    <w:uiPriority w:val="99"/>
    <w:rsid w:val="00C631B5"/>
  </w:style>
  <w:style w:type="character" w:customStyle="1" w:styleId="fontstyle62">
    <w:name w:val="fontstyle62"/>
    <w:uiPriority w:val="99"/>
    <w:rsid w:val="00C631B5"/>
  </w:style>
  <w:style w:type="paragraph" w:customStyle="1" w:styleId="CharChar">
    <w:name w:val="Char Char"/>
    <w:basedOn w:val="prastasis"/>
    <w:uiPriority w:val="99"/>
    <w:rsid w:val="00C631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C63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faz">
    <w:name w:val="Emphasis"/>
    <w:uiPriority w:val="99"/>
    <w:qFormat/>
    <w:locked/>
    <w:rsid w:val="006923D4"/>
    <w:rPr>
      <w:rFonts w:cs="Times New Roman"/>
      <w:b/>
    </w:rPr>
  </w:style>
  <w:style w:type="paragraph" w:styleId="Paantrat">
    <w:name w:val="Subtitle"/>
    <w:basedOn w:val="prastasis"/>
    <w:next w:val="prastasis"/>
    <w:link w:val="PaantratDiagrama"/>
    <w:uiPriority w:val="99"/>
    <w:qFormat/>
    <w:locked/>
    <w:rsid w:val="0002221F"/>
    <w:pPr>
      <w:spacing w:after="60"/>
      <w:jc w:val="center"/>
      <w:outlineLvl w:val="1"/>
    </w:pPr>
    <w:rPr>
      <w:rFonts w:ascii="Cambria" w:eastAsia="Calibri" w:hAnsi="Cambria"/>
      <w:sz w:val="24"/>
      <w:szCs w:val="20"/>
    </w:rPr>
  </w:style>
  <w:style w:type="character" w:customStyle="1" w:styleId="PaantratDiagrama">
    <w:name w:val="Paantraštė Diagrama"/>
    <w:link w:val="Paantrat"/>
    <w:uiPriority w:val="99"/>
    <w:locked/>
    <w:rsid w:val="0002221F"/>
    <w:rPr>
      <w:rFonts w:ascii="Cambria" w:hAnsi="Cambria" w:cs="Times New Roman"/>
      <w:sz w:val="24"/>
    </w:rPr>
  </w:style>
  <w:style w:type="paragraph" w:customStyle="1" w:styleId="Betarp1">
    <w:name w:val="Be tarpų1"/>
    <w:uiPriority w:val="99"/>
    <w:rsid w:val="0002221F"/>
    <w:rPr>
      <w:rFonts w:eastAsia="Times New Roman"/>
      <w:sz w:val="22"/>
      <w:szCs w:val="22"/>
    </w:rPr>
  </w:style>
  <w:style w:type="paragraph" w:customStyle="1" w:styleId="bodytext">
    <w:name w:val="bodytext"/>
    <w:basedOn w:val="prastasis"/>
    <w:uiPriority w:val="99"/>
    <w:rsid w:val="007246B4"/>
    <w:pPr>
      <w:spacing w:before="100" w:beforeAutospacing="1" w:after="100" w:afterAutospacing="1" w:line="240" w:lineRule="auto"/>
    </w:pPr>
  </w:style>
  <w:style w:type="paragraph" w:customStyle="1" w:styleId="Stilius2">
    <w:name w:val="Stilius2"/>
    <w:basedOn w:val="prastasis"/>
    <w:uiPriority w:val="99"/>
    <w:rsid w:val="007246B4"/>
    <w:pPr>
      <w:spacing w:after="0" w:line="240" w:lineRule="auto"/>
    </w:pPr>
    <w:rPr>
      <w:lang w:eastAsia="en-US"/>
    </w:rPr>
  </w:style>
  <w:style w:type="character" w:customStyle="1" w:styleId="Stilius2Diagrama">
    <w:name w:val="Stilius2 Diagrama"/>
    <w:uiPriority w:val="99"/>
    <w:locked/>
    <w:rsid w:val="007246B4"/>
  </w:style>
  <w:style w:type="character" w:customStyle="1" w:styleId="Stilius4Diagrama">
    <w:name w:val="Stilius4 Diagrama"/>
    <w:uiPriority w:val="99"/>
    <w:locked/>
    <w:rsid w:val="007246B4"/>
    <w:rPr>
      <w:rFonts w:ascii="Times New Roman" w:hAnsi="Times New Roman"/>
      <w:sz w:val="22"/>
      <w:lang w:eastAsia="en-US"/>
    </w:rPr>
  </w:style>
  <w:style w:type="paragraph" w:customStyle="1" w:styleId="Head21">
    <w:name w:val="Head 2.1"/>
    <w:basedOn w:val="prastasis"/>
    <w:uiPriority w:val="99"/>
    <w:rsid w:val="007246B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uiPriority w:val="99"/>
    <w:rsid w:val="007246B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1"/>
    <w:uiPriority w:val="99"/>
    <w:qFormat/>
    <w:locked/>
    <w:rsid w:val="007246B4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hu-HU"/>
    </w:rPr>
  </w:style>
  <w:style w:type="character" w:customStyle="1" w:styleId="PavadinimasDiagrama1">
    <w:name w:val="Pavadinimas Diagrama1"/>
    <w:link w:val="Pavadinimas"/>
    <w:uiPriority w:val="99"/>
    <w:locked/>
    <w:rsid w:val="007246B4"/>
    <w:rPr>
      <w:rFonts w:ascii="Times New Roman" w:hAnsi="Times New Roman" w:cs="Times New Roman"/>
      <w:b/>
      <w:sz w:val="28"/>
      <w:lang w:val="lt-LT" w:eastAsia="hu-HU"/>
    </w:rPr>
  </w:style>
  <w:style w:type="character" w:customStyle="1" w:styleId="DocumentMapChar">
    <w:name w:val="Document Map Char"/>
    <w:uiPriority w:val="99"/>
    <w:semiHidden/>
    <w:locked/>
    <w:rsid w:val="007246B4"/>
    <w:rPr>
      <w:rFonts w:ascii="Tahoma" w:hAnsi="Tahoma"/>
      <w:shd w:val="clear" w:color="auto" w:fill="000080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7246B4"/>
    <w:pPr>
      <w:shd w:val="clear" w:color="auto" w:fill="000080"/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AD4975"/>
    <w:rPr>
      <w:rFonts w:ascii="Times New Roman" w:hAnsi="Times New Roman" w:cs="Times New Roman"/>
      <w:sz w:val="2"/>
    </w:rPr>
  </w:style>
  <w:style w:type="character" w:styleId="Puslapioinaosnuoroda">
    <w:name w:val="footnote reference"/>
    <w:uiPriority w:val="99"/>
    <w:semiHidden/>
    <w:rsid w:val="007246B4"/>
    <w:rPr>
      <w:rFonts w:cs="Times New Roman"/>
      <w:vertAlign w:val="superscript"/>
    </w:rPr>
  </w:style>
  <w:style w:type="paragraph" w:customStyle="1" w:styleId="CentrBold">
    <w:name w:val="CentrBold"/>
    <w:uiPriority w:val="99"/>
    <w:rsid w:val="007246B4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BodyText1">
    <w:name w:val="Body Text1"/>
    <w:basedOn w:val="prastasis"/>
    <w:uiPriority w:val="99"/>
    <w:rsid w:val="007246B4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customStyle="1" w:styleId="Default">
    <w:name w:val="Default"/>
    <w:uiPriority w:val="99"/>
    <w:rsid w:val="007246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uiPriority w:val="99"/>
    <w:rsid w:val="007246B4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246B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Nerykuspabraukimas">
    <w:name w:val="Subtle Emphasis"/>
    <w:uiPriority w:val="99"/>
    <w:qFormat/>
    <w:rsid w:val="008010A8"/>
    <w:rPr>
      <w:rFonts w:cs="Times New Roman"/>
      <w:i/>
      <w:color w:val="808080"/>
    </w:rPr>
  </w:style>
  <w:style w:type="paragraph" w:customStyle="1" w:styleId="Tekstas">
    <w:name w:val="Tekstas"/>
    <w:basedOn w:val="prastasis"/>
    <w:next w:val="prastasis"/>
    <w:link w:val="TekstasChar"/>
    <w:uiPriority w:val="99"/>
    <w:rsid w:val="00CA18FC"/>
    <w:pPr>
      <w:spacing w:line="240" w:lineRule="auto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TekstasChar">
    <w:name w:val="Tekstas Char"/>
    <w:link w:val="Tekstas"/>
    <w:uiPriority w:val="99"/>
    <w:locked/>
    <w:rsid w:val="00CA18FC"/>
    <w:rPr>
      <w:rFonts w:ascii="Times New Roman" w:hAnsi="Times New Roman"/>
      <w:sz w:val="24"/>
      <w:lang w:eastAsia="en-US"/>
    </w:rPr>
  </w:style>
  <w:style w:type="paragraph" w:customStyle="1" w:styleId="Pagrindinistekstas20">
    <w:name w:val="Pagrindinis tekstas2"/>
    <w:uiPriority w:val="99"/>
    <w:rsid w:val="0098217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C50F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UŽSAKOVO REIKALAVIMAI</vt:lpstr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UŽSAKOVO REIKALAVIMAI</dc:title>
  <dc:creator>Machmud</dc:creator>
  <cp:lastModifiedBy>Bendras</cp:lastModifiedBy>
  <cp:revision>2</cp:revision>
  <cp:lastPrinted>2021-08-16T10:25:00Z</cp:lastPrinted>
  <dcterms:created xsi:type="dcterms:W3CDTF">2025-01-17T11:18:00Z</dcterms:created>
  <dcterms:modified xsi:type="dcterms:W3CDTF">2025-01-17T11:18:00Z</dcterms:modified>
</cp:coreProperties>
</file>