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7847F" w14:textId="394327B0" w:rsidR="00BB3E34" w:rsidRPr="00CC7D1F" w:rsidRDefault="00CC7D1F" w:rsidP="00CC7D1F">
      <w:pPr>
        <w:pStyle w:val="Stilius5"/>
        <w:spacing w:after="0" w:line="240" w:lineRule="auto"/>
        <w:jc w:val="right"/>
        <w:rPr>
          <w:b w:val="0"/>
          <w:bCs/>
          <w:sz w:val="20"/>
          <w:szCs w:val="20"/>
        </w:rPr>
      </w:pPr>
      <w:r w:rsidRPr="00CC7D1F">
        <w:rPr>
          <w:b w:val="0"/>
          <w:bCs/>
          <w:sz w:val="20"/>
          <w:szCs w:val="20"/>
        </w:rPr>
        <w:t>Pirkimo sąlygų</w:t>
      </w:r>
    </w:p>
    <w:p w14:paraId="6B37510D" w14:textId="6879BE61" w:rsidR="00CC7D1F" w:rsidRDefault="00CC7D1F" w:rsidP="00CC7D1F">
      <w:pPr>
        <w:pStyle w:val="Stilius5"/>
        <w:spacing w:after="0" w:line="240" w:lineRule="auto"/>
        <w:jc w:val="right"/>
        <w:rPr>
          <w:b w:val="0"/>
          <w:bCs/>
          <w:sz w:val="20"/>
          <w:szCs w:val="20"/>
        </w:rPr>
      </w:pPr>
      <w:r w:rsidRPr="00CC7D1F">
        <w:rPr>
          <w:b w:val="0"/>
          <w:bCs/>
          <w:sz w:val="20"/>
          <w:szCs w:val="20"/>
        </w:rPr>
        <w:t>3 priedas „Viešojo pirkimo sutarties projektas“</w:t>
      </w:r>
    </w:p>
    <w:p w14:paraId="4B707DE3" w14:textId="77777777" w:rsidR="00CC7D1F" w:rsidRDefault="00CC7D1F" w:rsidP="00CC7D1F">
      <w:pPr>
        <w:pStyle w:val="Stilius5"/>
        <w:spacing w:after="0" w:line="240" w:lineRule="auto"/>
        <w:jc w:val="right"/>
        <w:rPr>
          <w:b w:val="0"/>
          <w:bCs/>
          <w:sz w:val="20"/>
          <w:szCs w:val="20"/>
        </w:rPr>
      </w:pPr>
    </w:p>
    <w:p w14:paraId="78DCA1F5" w14:textId="77777777" w:rsidR="00CC7D1F" w:rsidRDefault="00CC7D1F" w:rsidP="00CC7D1F">
      <w:pPr>
        <w:pStyle w:val="Stilius5"/>
        <w:spacing w:after="0" w:line="240" w:lineRule="auto"/>
        <w:jc w:val="right"/>
        <w:rPr>
          <w:b w:val="0"/>
          <w:bCs/>
          <w:sz w:val="20"/>
          <w:szCs w:val="20"/>
        </w:rPr>
      </w:pPr>
    </w:p>
    <w:p w14:paraId="40E4CF5A" w14:textId="77777777" w:rsidR="00CC7D1F" w:rsidRPr="00CC7D1F" w:rsidRDefault="00CC7D1F" w:rsidP="00CC7D1F">
      <w:pPr>
        <w:pStyle w:val="Stilius5"/>
        <w:spacing w:after="0" w:line="240" w:lineRule="auto"/>
        <w:jc w:val="right"/>
        <w:rPr>
          <w:b w:val="0"/>
          <w:bCs/>
          <w:sz w:val="20"/>
          <w:szCs w:val="20"/>
        </w:rPr>
      </w:pPr>
    </w:p>
    <w:p w14:paraId="6BF0E1C4" w14:textId="603B6615" w:rsidR="00C56FBD" w:rsidRPr="00E11725" w:rsidRDefault="00C56FBD">
      <w:pPr>
        <w:pStyle w:val="Stilius5"/>
        <w:rPr>
          <w:sz w:val="24"/>
          <w:szCs w:val="24"/>
        </w:rPr>
      </w:pPr>
      <w:r w:rsidRPr="00E11725">
        <w:rPr>
          <w:sz w:val="24"/>
          <w:szCs w:val="24"/>
        </w:rPr>
        <w:t xml:space="preserve">STATYBOS RANGOS </w:t>
      </w:r>
      <w:r w:rsidR="00FE4218" w:rsidRPr="00E11725">
        <w:rPr>
          <w:sz w:val="24"/>
          <w:szCs w:val="24"/>
        </w:rPr>
        <w:t xml:space="preserve">DARBŲ </w:t>
      </w:r>
      <w:r w:rsidRPr="00E11725">
        <w:rPr>
          <w:sz w:val="24"/>
          <w:szCs w:val="24"/>
        </w:rPr>
        <w:t>SUTARTIS Nr. _________</w:t>
      </w:r>
    </w:p>
    <w:p w14:paraId="131207E1" w14:textId="77777777" w:rsidR="00C56FBD" w:rsidRPr="00E11725" w:rsidRDefault="00C56FBD">
      <w:pPr>
        <w:spacing w:after="0" w:line="240" w:lineRule="auto"/>
        <w:rPr>
          <w:rFonts w:ascii="Times New Roman" w:hAnsi="Times New Roman"/>
          <w:sz w:val="24"/>
          <w:szCs w:val="24"/>
        </w:rPr>
      </w:pPr>
    </w:p>
    <w:p w14:paraId="4A0C03B3" w14:textId="43E8F996" w:rsidR="00326673" w:rsidRPr="00E11725" w:rsidRDefault="00326673" w:rsidP="00326673">
      <w:pPr>
        <w:ind w:firstLine="709"/>
        <w:jc w:val="both"/>
        <w:rPr>
          <w:rFonts w:ascii="Times New Roman" w:hAnsi="Times New Roman"/>
          <w:sz w:val="24"/>
          <w:szCs w:val="24"/>
        </w:rPr>
      </w:pPr>
      <w:r w:rsidRPr="00E11725">
        <w:rPr>
          <w:rFonts w:ascii="Times New Roman" w:hAnsi="Times New Roman"/>
          <w:sz w:val="24"/>
          <w:szCs w:val="24"/>
        </w:rPr>
        <w:t>Šiaulių miesto savivaldybės administracija, atstovaujama Savivaldybės administracijos</w:t>
      </w:r>
      <w:r w:rsidR="00912058">
        <w:rPr>
          <w:rFonts w:ascii="Times New Roman" w:hAnsi="Times New Roman"/>
          <w:sz w:val="24"/>
          <w:szCs w:val="24"/>
        </w:rPr>
        <w:t xml:space="preserve"> </w:t>
      </w:r>
      <w:r>
        <w:rPr>
          <w:rFonts w:ascii="Times New Roman" w:hAnsi="Times New Roman"/>
          <w:sz w:val="24"/>
          <w:szCs w:val="24"/>
        </w:rPr>
        <w:t>____________________</w:t>
      </w:r>
      <w:r w:rsidRPr="00E11725">
        <w:rPr>
          <w:rFonts w:ascii="Times New Roman" w:hAnsi="Times New Roman"/>
          <w:sz w:val="24"/>
          <w:szCs w:val="24"/>
        </w:rPr>
        <w:t>,</w:t>
      </w:r>
      <w:r>
        <w:rPr>
          <w:rFonts w:ascii="Times New Roman" w:hAnsi="Times New Roman"/>
          <w:sz w:val="24"/>
          <w:szCs w:val="24"/>
        </w:rPr>
        <w:t xml:space="preserve"> </w:t>
      </w:r>
      <w:r w:rsidRPr="00E11725">
        <w:rPr>
          <w:rFonts w:ascii="Times New Roman" w:hAnsi="Times New Roman"/>
          <w:sz w:val="24"/>
          <w:szCs w:val="24"/>
        </w:rPr>
        <w:t>veikiančio pagal Šiaulių miesto savivaldybės administracijos veiklos nuostatus, (toliau Užsakovas) ir</w:t>
      </w:r>
      <w:r>
        <w:rPr>
          <w:rFonts w:ascii="Times New Roman" w:hAnsi="Times New Roman"/>
          <w:sz w:val="24"/>
          <w:szCs w:val="24"/>
        </w:rPr>
        <w:t xml:space="preserve">                                </w:t>
      </w:r>
      <w:r w:rsidRPr="00E11725">
        <w:rPr>
          <w:rFonts w:ascii="Times New Roman" w:hAnsi="Times New Roman"/>
          <w:sz w:val="24"/>
          <w:szCs w:val="24"/>
        </w:rPr>
        <w:t xml:space="preserve">, atstovaujama </w:t>
      </w:r>
      <w:r>
        <w:rPr>
          <w:rFonts w:ascii="Times New Roman" w:hAnsi="Times New Roman"/>
          <w:sz w:val="24"/>
          <w:szCs w:val="24"/>
        </w:rPr>
        <w:t xml:space="preserve">                              </w:t>
      </w:r>
      <w:r w:rsidRPr="00E11725">
        <w:rPr>
          <w:rFonts w:ascii="Times New Roman" w:hAnsi="Times New Roman"/>
          <w:sz w:val="24"/>
          <w:szCs w:val="24"/>
        </w:rPr>
        <w:t>, veikiančio (</w:t>
      </w:r>
      <w:r w:rsidR="0016022B">
        <w:rPr>
          <w:rFonts w:ascii="Times New Roman" w:hAnsi="Times New Roman"/>
          <w:sz w:val="24"/>
          <w:szCs w:val="24"/>
        </w:rPr>
        <w:t>-</w:t>
      </w:r>
      <w:proofErr w:type="spellStart"/>
      <w:r w:rsidRPr="00E11725">
        <w:rPr>
          <w:rFonts w:ascii="Times New Roman" w:hAnsi="Times New Roman"/>
          <w:sz w:val="24"/>
          <w:szCs w:val="24"/>
        </w:rPr>
        <w:t>ios</w:t>
      </w:r>
      <w:proofErr w:type="spellEnd"/>
      <w:r w:rsidRPr="00E11725">
        <w:rPr>
          <w:rFonts w:ascii="Times New Roman" w:hAnsi="Times New Roman"/>
          <w:sz w:val="24"/>
          <w:szCs w:val="24"/>
        </w:rPr>
        <w:t xml:space="preserve">) pagal </w:t>
      </w:r>
      <w:r>
        <w:rPr>
          <w:rFonts w:ascii="Times New Roman" w:hAnsi="Times New Roman"/>
          <w:sz w:val="24"/>
          <w:szCs w:val="24"/>
        </w:rPr>
        <w:t xml:space="preserve">                                                 </w:t>
      </w:r>
      <w:r w:rsidRPr="00E11725">
        <w:rPr>
          <w:rFonts w:ascii="Times New Roman" w:hAnsi="Times New Roman"/>
          <w:sz w:val="24"/>
          <w:szCs w:val="24"/>
        </w:rPr>
        <w:t>, (toliau Rangovas), ir toliau kartu vadinami Šalimis, o kiekvienas atskirai – Šalimi, sudarė šią Statybos rangos darbų sutartį (toliau – Sutartis).</w:t>
      </w:r>
    </w:p>
    <w:tbl>
      <w:tblPr>
        <w:tblpPr w:leftFromText="180" w:rightFromText="180" w:vertAnchor="text" w:tblpY="1"/>
        <w:tblOverlap w:val="never"/>
        <w:tblW w:w="10632" w:type="dxa"/>
        <w:tblLayout w:type="fixed"/>
        <w:tblLook w:val="0000" w:firstRow="0" w:lastRow="0" w:firstColumn="0" w:lastColumn="0" w:noHBand="0" w:noVBand="0"/>
      </w:tblPr>
      <w:tblGrid>
        <w:gridCol w:w="752"/>
        <w:gridCol w:w="99"/>
        <w:gridCol w:w="4682"/>
        <w:gridCol w:w="5099"/>
      </w:tblGrid>
      <w:tr w:rsidR="00C56FBD" w:rsidRPr="00E11725" w14:paraId="0C099BF8" w14:textId="77777777" w:rsidTr="00F96201">
        <w:tc>
          <w:tcPr>
            <w:tcW w:w="10632" w:type="dxa"/>
            <w:gridSpan w:val="4"/>
          </w:tcPr>
          <w:p w14:paraId="60432C5B" w14:textId="77777777" w:rsidR="00C56FBD" w:rsidRPr="00E11725" w:rsidRDefault="00C56FBD" w:rsidP="00F96201">
            <w:pPr>
              <w:pStyle w:val="Stilius1"/>
              <w:rPr>
                <w:sz w:val="24"/>
                <w:szCs w:val="24"/>
              </w:rPr>
            </w:pPr>
            <w:r w:rsidRPr="00E11725">
              <w:rPr>
                <w:sz w:val="24"/>
                <w:szCs w:val="24"/>
              </w:rPr>
              <w:t>SĄVOKOS</w:t>
            </w:r>
          </w:p>
        </w:tc>
      </w:tr>
      <w:tr w:rsidR="00C56FBD" w:rsidRPr="00E11725" w14:paraId="6DE4E6FC" w14:textId="77777777" w:rsidTr="00F96201">
        <w:tc>
          <w:tcPr>
            <w:tcW w:w="851" w:type="dxa"/>
            <w:gridSpan w:val="2"/>
          </w:tcPr>
          <w:p w14:paraId="67B124B3" w14:textId="77777777" w:rsidR="00C56FBD" w:rsidRPr="00E11725" w:rsidRDefault="00C56FBD" w:rsidP="00F96201">
            <w:pPr>
              <w:pStyle w:val="Sraopastraipa1"/>
              <w:numPr>
                <w:ilvl w:val="0"/>
                <w:numId w:val="5"/>
              </w:numPr>
              <w:snapToGrid w:val="0"/>
              <w:spacing w:before="200" w:after="0" w:line="240" w:lineRule="auto"/>
              <w:ind w:left="0" w:firstLine="0"/>
              <w:jc w:val="both"/>
              <w:rPr>
                <w:rFonts w:ascii="Times New Roman" w:hAnsi="Times New Roman"/>
                <w:sz w:val="24"/>
                <w:szCs w:val="24"/>
              </w:rPr>
            </w:pPr>
          </w:p>
        </w:tc>
        <w:tc>
          <w:tcPr>
            <w:tcW w:w="9781" w:type="dxa"/>
            <w:gridSpan w:val="2"/>
          </w:tcPr>
          <w:p w14:paraId="11D9DC4B" w14:textId="5483DC14" w:rsidR="00C56FBD" w:rsidRPr="00E11725" w:rsidRDefault="00C56FBD" w:rsidP="00F96201">
            <w:pPr>
              <w:spacing w:before="200" w:after="0" w:line="240" w:lineRule="auto"/>
              <w:jc w:val="both"/>
              <w:rPr>
                <w:rFonts w:ascii="Times New Roman" w:hAnsi="Times New Roman"/>
                <w:sz w:val="24"/>
                <w:szCs w:val="24"/>
              </w:rPr>
            </w:pPr>
            <w:r w:rsidRPr="00E11725">
              <w:rPr>
                <w:rFonts w:ascii="Times New Roman" w:hAnsi="Times New Roman"/>
                <w:b/>
                <w:sz w:val="24"/>
                <w:szCs w:val="24"/>
              </w:rPr>
              <w:t>Darbai</w:t>
            </w:r>
            <w:r w:rsidRPr="00E11725">
              <w:rPr>
                <w:rFonts w:ascii="Times New Roman" w:hAnsi="Times New Roman"/>
                <w:sz w:val="24"/>
                <w:szCs w:val="24"/>
              </w:rPr>
              <w:t xml:space="preserve"> – visi darbai, nustatyti </w:t>
            </w:r>
            <w:r w:rsidRPr="00844CDB">
              <w:rPr>
                <w:rFonts w:ascii="Times New Roman" w:hAnsi="Times New Roman"/>
                <w:sz w:val="24"/>
                <w:szCs w:val="24"/>
              </w:rPr>
              <w:t xml:space="preserve">projekto </w:t>
            </w:r>
            <w:r w:rsidR="00CF40C9" w:rsidRPr="00844CDB">
              <w:rPr>
                <w:rFonts w:ascii="Times New Roman" w:hAnsi="Times New Roman"/>
                <w:sz w:val="24"/>
                <w:szCs w:val="24"/>
              </w:rPr>
              <w:t>„Antrojo pasaulinio karo Sovietų Sąjungos karių palaidojimo vietos kitos paskirties statinių (paskirties grupė – kiti inžineriniai statiniai), Prisikėlimo a., Šiauliuose, supaprastintas rekonstravimo projektas ir paskirties keitimas į gatvių paskirties statinius (paskirties grupė – susisiekimo komunikacijų statiniai)“</w:t>
            </w:r>
            <w:r w:rsidR="00CF40C9">
              <w:rPr>
                <w:rFonts w:ascii="Times New Roman" w:hAnsi="Times New Roman"/>
                <w:sz w:val="24"/>
                <w:szCs w:val="24"/>
              </w:rPr>
              <w:t xml:space="preserve"> </w:t>
            </w:r>
            <w:r w:rsidRPr="00E11725">
              <w:rPr>
                <w:rFonts w:ascii="Times New Roman" w:hAnsi="Times New Roman"/>
                <w:sz w:val="24"/>
                <w:szCs w:val="24"/>
              </w:rPr>
              <w:t>sprendiniuose, ir kiti darbai, projektavimas bei kitos būtinos Sutarčiai atlikti paslaugos (jeigu yra), kuriuos pagal Sutartį privalo atlikti Rangovas.</w:t>
            </w:r>
          </w:p>
        </w:tc>
      </w:tr>
      <w:tr w:rsidR="00C56FBD" w:rsidRPr="00E11725" w14:paraId="246ADEDE" w14:textId="77777777" w:rsidTr="00F96201">
        <w:tc>
          <w:tcPr>
            <w:tcW w:w="851" w:type="dxa"/>
            <w:gridSpan w:val="2"/>
          </w:tcPr>
          <w:p w14:paraId="017E452A" w14:textId="77777777" w:rsidR="00C56FBD" w:rsidRPr="00E11725" w:rsidRDefault="00C56FBD" w:rsidP="00F96201">
            <w:pPr>
              <w:pStyle w:val="Sraopastraipa1"/>
              <w:numPr>
                <w:ilvl w:val="0"/>
                <w:numId w:val="5"/>
              </w:numPr>
              <w:snapToGrid w:val="0"/>
              <w:spacing w:before="200" w:after="0" w:line="240" w:lineRule="auto"/>
              <w:ind w:left="0" w:firstLine="0"/>
              <w:jc w:val="both"/>
              <w:rPr>
                <w:rFonts w:ascii="Times New Roman" w:hAnsi="Times New Roman"/>
                <w:b/>
                <w:sz w:val="24"/>
                <w:szCs w:val="24"/>
              </w:rPr>
            </w:pPr>
          </w:p>
        </w:tc>
        <w:tc>
          <w:tcPr>
            <w:tcW w:w="9781" w:type="dxa"/>
            <w:gridSpan w:val="2"/>
          </w:tcPr>
          <w:p w14:paraId="64301A39" w14:textId="77777777" w:rsidR="00C56FBD" w:rsidRPr="00E11725" w:rsidRDefault="00C56FBD" w:rsidP="00F96201">
            <w:pPr>
              <w:spacing w:before="200" w:after="0" w:line="240" w:lineRule="auto"/>
              <w:jc w:val="both"/>
              <w:rPr>
                <w:rFonts w:ascii="Times New Roman" w:hAnsi="Times New Roman"/>
                <w:sz w:val="24"/>
                <w:szCs w:val="24"/>
              </w:rPr>
            </w:pPr>
            <w:r w:rsidRPr="00E11725">
              <w:rPr>
                <w:rFonts w:ascii="Times New Roman" w:hAnsi="Times New Roman"/>
                <w:b/>
                <w:sz w:val="24"/>
                <w:szCs w:val="24"/>
              </w:rPr>
              <w:t xml:space="preserve">Darbas – </w:t>
            </w:r>
            <w:r w:rsidRPr="00E11725">
              <w:rPr>
                <w:rFonts w:ascii="Times New Roman" w:hAnsi="Times New Roman"/>
                <w:sz w:val="24"/>
                <w:szCs w:val="24"/>
              </w:rPr>
              <w:t>sudėtinė darbų dalis.</w:t>
            </w:r>
          </w:p>
        </w:tc>
      </w:tr>
      <w:tr w:rsidR="00C56FBD" w:rsidRPr="00E11725" w14:paraId="3F70DC1D" w14:textId="77777777" w:rsidTr="00F96201">
        <w:tc>
          <w:tcPr>
            <w:tcW w:w="851" w:type="dxa"/>
            <w:gridSpan w:val="2"/>
          </w:tcPr>
          <w:p w14:paraId="32F4A7A4" w14:textId="77777777" w:rsidR="00C56FBD" w:rsidRPr="00E11725" w:rsidRDefault="00C56FBD" w:rsidP="00F96201">
            <w:pPr>
              <w:pStyle w:val="Sraopastraipa1"/>
              <w:numPr>
                <w:ilvl w:val="0"/>
                <w:numId w:val="5"/>
              </w:numPr>
              <w:snapToGrid w:val="0"/>
              <w:spacing w:before="200" w:after="0" w:line="240" w:lineRule="auto"/>
              <w:ind w:left="0" w:firstLine="0"/>
              <w:jc w:val="both"/>
              <w:rPr>
                <w:rFonts w:ascii="Times New Roman" w:hAnsi="Times New Roman"/>
                <w:b/>
                <w:sz w:val="24"/>
                <w:szCs w:val="24"/>
              </w:rPr>
            </w:pPr>
          </w:p>
        </w:tc>
        <w:tc>
          <w:tcPr>
            <w:tcW w:w="9781" w:type="dxa"/>
            <w:gridSpan w:val="2"/>
          </w:tcPr>
          <w:p w14:paraId="6ED012DF" w14:textId="77777777" w:rsidR="00C56FBD" w:rsidRPr="00E11725" w:rsidRDefault="00C56FBD" w:rsidP="00F96201">
            <w:pPr>
              <w:spacing w:before="200" w:after="0" w:line="240" w:lineRule="auto"/>
              <w:jc w:val="both"/>
              <w:rPr>
                <w:rFonts w:ascii="Times New Roman" w:hAnsi="Times New Roman"/>
                <w:sz w:val="24"/>
                <w:szCs w:val="24"/>
              </w:rPr>
            </w:pPr>
            <w:r w:rsidRPr="00E11725">
              <w:rPr>
                <w:rFonts w:ascii="Times New Roman" w:hAnsi="Times New Roman"/>
                <w:b/>
                <w:sz w:val="24"/>
                <w:szCs w:val="24"/>
              </w:rPr>
              <w:t>Darbų pradžia</w:t>
            </w:r>
            <w:r w:rsidRPr="00E11725">
              <w:rPr>
                <w:rFonts w:ascii="Times New Roman" w:hAnsi="Times New Roman"/>
                <w:sz w:val="24"/>
                <w:szCs w:val="24"/>
              </w:rPr>
              <w:t xml:space="preserve"> – Statybvietės perdavimo-priėmimo akto pasirašymo data.</w:t>
            </w:r>
          </w:p>
        </w:tc>
      </w:tr>
      <w:tr w:rsidR="00C56FBD" w:rsidRPr="00E11725" w14:paraId="326D09C0" w14:textId="77777777" w:rsidTr="00F96201">
        <w:tc>
          <w:tcPr>
            <w:tcW w:w="851" w:type="dxa"/>
            <w:gridSpan w:val="2"/>
          </w:tcPr>
          <w:p w14:paraId="67B91BF9" w14:textId="77777777" w:rsidR="00C56FBD" w:rsidRPr="00E11725" w:rsidRDefault="00C56FBD" w:rsidP="00F96201">
            <w:pPr>
              <w:pStyle w:val="Sraopastraipa1"/>
              <w:numPr>
                <w:ilvl w:val="0"/>
                <w:numId w:val="5"/>
              </w:numPr>
              <w:snapToGrid w:val="0"/>
              <w:spacing w:before="200" w:after="0" w:line="240" w:lineRule="auto"/>
              <w:ind w:left="0" w:firstLine="0"/>
              <w:jc w:val="both"/>
              <w:rPr>
                <w:rFonts w:ascii="Times New Roman" w:hAnsi="Times New Roman"/>
                <w:sz w:val="24"/>
                <w:szCs w:val="24"/>
              </w:rPr>
            </w:pPr>
          </w:p>
        </w:tc>
        <w:tc>
          <w:tcPr>
            <w:tcW w:w="9781" w:type="dxa"/>
            <w:gridSpan w:val="2"/>
          </w:tcPr>
          <w:p w14:paraId="43731EAF" w14:textId="15C83DD5" w:rsidR="00C56FBD" w:rsidRPr="00E11725" w:rsidRDefault="00C56FBD" w:rsidP="00F96201">
            <w:pPr>
              <w:spacing w:before="200" w:after="0" w:line="240" w:lineRule="auto"/>
              <w:jc w:val="both"/>
              <w:rPr>
                <w:rFonts w:ascii="Times New Roman" w:hAnsi="Times New Roman"/>
                <w:sz w:val="24"/>
                <w:szCs w:val="24"/>
              </w:rPr>
            </w:pPr>
            <w:r w:rsidRPr="00E11725">
              <w:rPr>
                <w:rFonts w:ascii="Times New Roman" w:hAnsi="Times New Roman"/>
                <w:b/>
                <w:sz w:val="24"/>
                <w:szCs w:val="24"/>
              </w:rPr>
              <w:t>Darbų perdavimo-priėmimo aktas</w:t>
            </w:r>
            <w:r w:rsidRPr="00E11725">
              <w:rPr>
                <w:rFonts w:ascii="Times New Roman" w:hAnsi="Times New Roman"/>
                <w:sz w:val="24"/>
                <w:szCs w:val="24"/>
              </w:rPr>
              <w:t xml:space="preserve"> – dokumentas, įforminantis Darbų perdavimą Užsakovui, pasirašomas vadovaujantis Sutarties sąlygų </w:t>
            </w:r>
            <w:r w:rsidRPr="006C0007">
              <w:rPr>
                <w:rFonts w:ascii="Times New Roman" w:hAnsi="Times New Roman"/>
                <w:sz w:val="24"/>
                <w:szCs w:val="24"/>
                <w:highlight w:val="yellow"/>
              </w:rPr>
              <w:t>8.</w:t>
            </w:r>
            <w:r w:rsidR="004F3E7D" w:rsidRPr="006C0007">
              <w:rPr>
                <w:rFonts w:ascii="Times New Roman" w:hAnsi="Times New Roman"/>
                <w:sz w:val="24"/>
                <w:szCs w:val="24"/>
                <w:highlight w:val="yellow"/>
              </w:rPr>
              <w:t>2</w:t>
            </w:r>
            <w:r w:rsidRPr="00E11725">
              <w:rPr>
                <w:rFonts w:ascii="Times New Roman" w:hAnsi="Times New Roman"/>
                <w:sz w:val="24"/>
                <w:szCs w:val="24"/>
              </w:rPr>
              <w:t xml:space="preserve"> punktu.</w:t>
            </w:r>
          </w:p>
        </w:tc>
      </w:tr>
      <w:tr w:rsidR="00C56FBD" w:rsidRPr="00E11725" w14:paraId="4E8336DF" w14:textId="77777777" w:rsidTr="00F96201">
        <w:tc>
          <w:tcPr>
            <w:tcW w:w="851" w:type="dxa"/>
            <w:gridSpan w:val="2"/>
          </w:tcPr>
          <w:p w14:paraId="1C1BCCFD" w14:textId="77777777" w:rsidR="00C56FBD" w:rsidRPr="00E11725" w:rsidRDefault="00C56FBD" w:rsidP="00F96201">
            <w:pPr>
              <w:pStyle w:val="Sraopastraipa1"/>
              <w:numPr>
                <w:ilvl w:val="0"/>
                <w:numId w:val="5"/>
              </w:numPr>
              <w:snapToGrid w:val="0"/>
              <w:spacing w:before="200" w:after="0" w:line="240" w:lineRule="auto"/>
              <w:ind w:left="0" w:firstLine="0"/>
              <w:jc w:val="both"/>
              <w:rPr>
                <w:rFonts w:ascii="Times New Roman" w:hAnsi="Times New Roman"/>
                <w:sz w:val="24"/>
                <w:szCs w:val="24"/>
              </w:rPr>
            </w:pPr>
          </w:p>
        </w:tc>
        <w:tc>
          <w:tcPr>
            <w:tcW w:w="9781" w:type="dxa"/>
            <w:gridSpan w:val="2"/>
          </w:tcPr>
          <w:p w14:paraId="7193CF43" w14:textId="77777777" w:rsidR="00C56FBD" w:rsidRPr="00E11725" w:rsidRDefault="00C56FBD" w:rsidP="00F96201">
            <w:pPr>
              <w:spacing w:before="200" w:after="0" w:line="240" w:lineRule="auto"/>
              <w:jc w:val="both"/>
              <w:rPr>
                <w:rFonts w:ascii="Times New Roman" w:hAnsi="Times New Roman"/>
                <w:sz w:val="24"/>
                <w:szCs w:val="24"/>
              </w:rPr>
            </w:pPr>
            <w:r w:rsidRPr="00E11725">
              <w:rPr>
                <w:rFonts w:ascii="Times New Roman" w:hAnsi="Times New Roman"/>
                <w:b/>
                <w:sz w:val="24"/>
                <w:szCs w:val="24"/>
              </w:rPr>
              <w:t xml:space="preserve">Darbų pabaiga - </w:t>
            </w:r>
            <w:r w:rsidRPr="00E11725">
              <w:rPr>
                <w:rFonts w:ascii="Times New Roman" w:hAnsi="Times New Roman"/>
                <w:sz w:val="24"/>
                <w:szCs w:val="24"/>
              </w:rPr>
              <w:t>Darbų perdavimo-priėmimo akto pasirašymo diena.</w:t>
            </w:r>
          </w:p>
        </w:tc>
      </w:tr>
      <w:tr w:rsidR="00C56FBD" w:rsidRPr="00E11725" w14:paraId="5B67F90C" w14:textId="77777777" w:rsidTr="00F96201">
        <w:tc>
          <w:tcPr>
            <w:tcW w:w="851" w:type="dxa"/>
            <w:gridSpan w:val="2"/>
          </w:tcPr>
          <w:p w14:paraId="1ADCFAD5" w14:textId="77777777" w:rsidR="00C56FBD" w:rsidRPr="00E11725" w:rsidRDefault="00C56FBD" w:rsidP="00F96201">
            <w:pPr>
              <w:pStyle w:val="Sraopastraipa1"/>
              <w:numPr>
                <w:ilvl w:val="0"/>
                <w:numId w:val="5"/>
              </w:numPr>
              <w:snapToGrid w:val="0"/>
              <w:spacing w:before="200" w:after="0" w:line="240" w:lineRule="auto"/>
              <w:ind w:left="0" w:firstLine="0"/>
              <w:jc w:val="both"/>
              <w:rPr>
                <w:rFonts w:ascii="Times New Roman" w:hAnsi="Times New Roman"/>
                <w:b/>
                <w:sz w:val="24"/>
                <w:szCs w:val="24"/>
              </w:rPr>
            </w:pPr>
          </w:p>
        </w:tc>
        <w:tc>
          <w:tcPr>
            <w:tcW w:w="9781" w:type="dxa"/>
            <w:gridSpan w:val="2"/>
          </w:tcPr>
          <w:p w14:paraId="2A8F6D7C" w14:textId="77777777" w:rsidR="00C56FBD" w:rsidRPr="00E11725" w:rsidRDefault="00C56FBD" w:rsidP="00F96201">
            <w:pPr>
              <w:spacing w:before="200" w:after="0" w:line="240" w:lineRule="auto"/>
              <w:jc w:val="both"/>
              <w:rPr>
                <w:rFonts w:ascii="Times New Roman" w:hAnsi="Times New Roman"/>
                <w:sz w:val="24"/>
                <w:szCs w:val="24"/>
              </w:rPr>
            </w:pPr>
            <w:r w:rsidRPr="00E11725">
              <w:rPr>
                <w:rFonts w:ascii="Times New Roman" w:hAnsi="Times New Roman"/>
                <w:b/>
                <w:sz w:val="24"/>
                <w:szCs w:val="24"/>
              </w:rPr>
              <w:t>Išlaidos</w:t>
            </w:r>
            <w:r w:rsidRPr="00E11725">
              <w:rPr>
                <w:rFonts w:ascii="Times New Roman" w:hAnsi="Times New Roman"/>
                <w:sz w:val="24"/>
                <w:szCs w:val="24"/>
              </w:rPr>
              <w:t xml:space="preserve"> – visos pagrįstai Statybvietėje ar už jos ribų patirtos Rangovo tiesioginės ir netiesioginės išlaidos, susijusios su Sutartyje numatytais Darbais. Į išlaidas negali būti įskaičiuojamos negautos pajamos.</w:t>
            </w:r>
          </w:p>
        </w:tc>
      </w:tr>
      <w:tr w:rsidR="00C56FBD" w:rsidRPr="00E11725" w14:paraId="7C71B2E2" w14:textId="77777777" w:rsidTr="00F96201">
        <w:tc>
          <w:tcPr>
            <w:tcW w:w="851" w:type="dxa"/>
            <w:gridSpan w:val="2"/>
          </w:tcPr>
          <w:p w14:paraId="3ECA3ABE" w14:textId="77777777" w:rsidR="00C56FBD" w:rsidRPr="00E11725" w:rsidRDefault="00C56FBD" w:rsidP="00F96201">
            <w:pPr>
              <w:pStyle w:val="Sraopastraipa1"/>
              <w:numPr>
                <w:ilvl w:val="0"/>
                <w:numId w:val="5"/>
              </w:numPr>
              <w:snapToGrid w:val="0"/>
              <w:spacing w:before="200" w:after="0" w:line="240" w:lineRule="auto"/>
              <w:ind w:left="0" w:firstLine="0"/>
              <w:jc w:val="both"/>
              <w:rPr>
                <w:rFonts w:ascii="Times New Roman" w:hAnsi="Times New Roman"/>
                <w:sz w:val="24"/>
                <w:szCs w:val="24"/>
              </w:rPr>
            </w:pPr>
          </w:p>
        </w:tc>
        <w:tc>
          <w:tcPr>
            <w:tcW w:w="9781" w:type="dxa"/>
            <w:gridSpan w:val="2"/>
          </w:tcPr>
          <w:p w14:paraId="6F3C6EC0" w14:textId="77777777" w:rsidR="00C56FBD" w:rsidRPr="00E11725" w:rsidRDefault="00C56FBD" w:rsidP="00F96201">
            <w:pPr>
              <w:spacing w:before="200" w:after="0" w:line="240" w:lineRule="auto"/>
              <w:jc w:val="both"/>
              <w:rPr>
                <w:rFonts w:ascii="Times New Roman" w:hAnsi="Times New Roman"/>
                <w:sz w:val="24"/>
                <w:szCs w:val="24"/>
              </w:rPr>
            </w:pPr>
            <w:r w:rsidRPr="00E11725">
              <w:rPr>
                <w:rFonts w:ascii="Times New Roman" w:hAnsi="Times New Roman"/>
                <w:b/>
                <w:sz w:val="24"/>
                <w:szCs w:val="24"/>
              </w:rPr>
              <w:t xml:space="preserve">Įranga </w:t>
            </w:r>
            <w:r w:rsidRPr="00E11725">
              <w:rPr>
                <w:rFonts w:ascii="Times New Roman" w:hAnsi="Times New Roman"/>
                <w:sz w:val="24"/>
                <w:szCs w:val="24"/>
              </w:rPr>
              <w:t>– prietaisai ir mechanizmai sudarantys Darbus ar jų dalį.</w:t>
            </w:r>
          </w:p>
        </w:tc>
      </w:tr>
      <w:tr w:rsidR="00C56FBD" w:rsidRPr="00E11725" w14:paraId="46D6527C" w14:textId="77777777" w:rsidTr="00F96201">
        <w:tc>
          <w:tcPr>
            <w:tcW w:w="851" w:type="dxa"/>
            <w:gridSpan w:val="2"/>
          </w:tcPr>
          <w:p w14:paraId="30E8811D" w14:textId="77777777" w:rsidR="00C56FBD" w:rsidRPr="00E11725" w:rsidRDefault="00C56FBD" w:rsidP="00F96201">
            <w:pPr>
              <w:pStyle w:val="Sraopastraipa1"/>
              <w:numPr>
                <w:ilvl w:val="0"/>
                <w:numId w:val="5"/>
              </w:numPr>
              <w:snapToGrid w:val="0"/>
              <w:spacing w:before="200" w:after="0" w:line="240" w:lineRule="auto"/>
              <w:ind w:left="0" w:firstLine="0"/>
              <w:jc w:val="both"/>
              <w:rPr>
                <w:rFonts w:ascii="Times New Roman" w:hAnsi="Times New Roman"/>
                <w:sz w:val="24"/>
                <w:szCs w:val="24"/>
              </w:rPr>
            </w:pPr>
          </w:p>
        </w:tc>
        <w:tc>
          <w:tcPr>
            <w:tcW w:w="9781" w:type="dxa"/>
            <w:gridSpan w:val="2"/>
          </w:tcPr>
          <w:p w14:paraId="62ADF67F" w14:textId="77777777" w:rsidR="00C56FBD" w:rsidRPr="00E11725" w:rsidRDefault="00C56FBD" w:rsidP="00F96201">
            <w:pPr>
              <w:spacing w:before="200" w:after="0" w:line="240" w:lineRule="auto"/>
              <w:jc w:val="both"/>
              <w:rPr>
                <w:rFonts w:ascii="Times New Roman" w:hAnsi="Times New Roman"/>
                <w:sz w:val="24"/>
                <w:szCs w:val="24"/>
              </w:rPr>
            </w:pPr>
            <w:r w:rsidRPr="00E11725">
              <w:rPr>
                <w:rFonts w:ascii="Times New Roman" w:hAnsi="Times New Roman"/>
                <w:b/>
                <w:sz w:val="24"/>
                <w:szCs w:val="24"/>
              </w:rPr>
              <w:t>Medžiagos</w:t>
            </w:r>
            <w:r w:rsidRPr="00E11725">
              <w:rPr>
                <w:rFonts w:ascii="Times New Roman" w:hAnsi="Times New Roman"/>
                <w:sz w:val="24"/>
                <w:szCs w:val="24"/>
              </w:rPr>
              <w:t xml:space="preserve"> – visa tai, kas turi sudaryti Darbus ar jų dalį (išskyrus Įrangą).</w:t>
            </w:r>
          </w:p>
        </w:tc>
      </w:tr>
      <w:tr w:rsidR="00C56FBD" w:rsidRPr="00E11725" w14:paraId="3496129B" w14:textId="77777777" w:rsidTr="00F96201">
        <w:tc>
          <w:tcPr>
            <w:tcW w:w="851" w:type="dxa"/>
            <w:gridSpan w:val="2"/>
          </w:tcPr>
          <w:p w14:paraId="7A6BEBF0" w14:textId="77777777" w:rsidR="00C56FBD" w:rsidRPr="00E11725" w:rsidRDefault="00C56FBD" w:rsidP="00F96201">
            <w:pPr>
              <w:pStyle w:val="Sraopastraipa1"/>
              <w:numPr>
                <w:ilvl w:val="0"/>
                <w:numId w:val="5"/>
              </w:numPr>
              <w:snapToGrid w:val="0"/>
              <w:spacing w:before="200" w:after="0" w:line="240" w:lineRule="auto"/>
              <w:ind w:left="0" w:firstLine="0"/>
              <w:jc w:val="both"/>
              <w:rPr>
                <w:rFonts w:ascii="Times New Roman" w:hAnsi="Times New Roman"/>
                <w:b/>
                <w:sz w:val="24"/>
                <w:szCs w:val="24"/>
              </w:rPr>
            </w:pPr>
          </w:p>
        </w:tc>
        <w:tc>
          <w:tcPr>
            <w:tcW w:w="9781" w:type="dxa"/>
            <w:gridSpan w:val="2"/>
          </w:tcPr>
          <w:p w14:paraId="3A644ACB" w14:textId="30E33332" w:rsidR="00C56FBD" w:rsidRPr="00E11725" w:rsidRDefault="00C56FBD" w:rsidP="00F96201">
            <w:pPr>
              <w:spacing w:before="200" w:after="0" w:line="240" w:lineRule="auto"/>
              <w:jc w:val="both"/>
              <w:rPr>
                <w:rFonts w:ascii="Times New Roman" w:hAnsi="Times New Roman"/>
                <w:sz w:val="24"/>
                <w:szCs w:val="24"/>
              </w:rPr>
            </w:pPr>
            <w:r w:rsidRPr="00E11725">
              <w:rPr>
                <w:rFonts w:ascii="Times New Roman" w:hAnsi="Times New Roman"/>
                <w:b/>
                <w:sz w:val="24"/>
                <w:szCs w:val="24"/>
              </w:rPr>
              <w:t>Projektas</w:t>
            </w:r>
            <w:r w:rsidRPr="00E11725">
              <w:rPr>
                <w:rFonts w:ascii="Times New Roman" w:hAnsi="Times New Roman"/>
                <w:sz w:val="24"/>
                <w:szCs w:val="24"/>
              </w:rPr>
              <w:t xml:space="preserve"> - </w:t>
            </w:r>
            <w:r w:rsidR="005A276B" w:rsidRPr="005A276B">
              <w:rPr>
                <w:rFonts w:ascii="Times New Roman" w:hAnsi="Times New Roman"/>
                <w:sz w:val="24"/>
                <w:szCs w:val="24"/>
              </w:rPr>
              <w:t>Antrojo pasaulinio karo Sovietų Sąjungos karių palaidojimo vietos kitos paskirties statinių (paskirties grupė – kiti inžineriniai statiniai), Prisikėlimo a., Šiauliuose, supaprastint</w:t>
            </w:r>
            <w:r w:rsidR="005A276B">
              <w:rPr>
                <w:rFonts w:ascii="Times New Roman" w:hAnsi="Times New Roman"/>
                <w:sz w:val="24"/>
                <w:szCs w:val="24"/>
              </w:rPr>
              <w:t>as</w:t>
            </w:r>
            <w:r w:rsidR="005A276B" w:rsidRPr="005A276B">
              <w:rPr>
                <w:rFonts w:ascii="Times New Roman" w:hAnsi="Times New Roman"/>
                <w:sz w:val="24"/>
                <w:szCs w:val="24"/>
              </w:rPr>
              <w:t xml:space="preserve"> rekonstravimo projekt</w:t>
            </w:r>
            <w:r w:rsidR="005A276B">
              <w:rPr>
                <w:rFonts w:ascii="Times New Roman" w:hAnsi="Times New Roman"/>
                <w:sz w:val="24"/>
                <w:szCs w:val="24"/>
              </w:rPr>
              <w:t>as</w:t>
            </w:r>
            <w:r w:rsidR="005A276B" w:rsidRPr="005A276B">
              <w:rPr>
                <w:rFonts w:ascii="Times New Roman" w:hAnsi="Times New Roman"/>
                <w:sz w:val="24"/>
                <w:szCs w:val="24"/>
              </w:rPr>
              <w:t xml:space="preserve"> ir paskirties keitim</w:t>
            </w:r>
            <w:r w:rsidR="005A276B">
              <w:rPr>
                <w:rFonts w:ascii="Times New Roman" w:hAnsi="Times New Roman"/>
                <w:sz w:val="24"/>
                <w:szCs w:val="24"/>
              </w:rPr>
              <w:t>as</w:t>
            </w:r>
            <w:r w:rsidR="005A276B" w:rsidRPr="005A276B">
              <w:rPr>
                <w:rFonts w:ascii="Times New Roman" w:hAnsi="Times New Roman"/>
                <w:sz w:val="24"/>
                <w:szCs w:val="24"/>
              </w:rPr>
              <w:t xml:space="preserve"> į gatvių paskirties statinius (paskirties grupė – susisiekimo komunikacijų statiniai</w:t>
            </w:r>
            <w:r w:rsidR="005A276B">
              <w:rPr>
                <w:rFonts w:ascii="Times New Roman" w:hAnsi="Times New Roman"/>
                <w:sz w:val="24"/>
                <w:szCs w:val="24"/>
              </w:rPr>
              <w:t>).</w:t>
            </w:r>
            <w:r w:rsidR="005A276B" w:rsidRPr="005A276B">
              <w:rPr>
                <w:rFonts w:ascii="Times New Roman" w:hAnsi="Times New Roman"/>
                <w:sz w:val="24"/>
                <w:szCs w:val="24"/>
              </w:rPr>
              <w:t xml:space="preserve"> Projekto Nr. 2025.003-BD</w:t>
            </w:r>
            <w:r w:rsidR="002B17E2">
              <w:rPr>
                <w:rFonts w:ascii="Times New Roman" w:hAnsi="Times New Roman"/>
                <w:sz w:val="24"/>
                <w:szCs w:val="24"/>
              </w:rPr>
              <w:t>.</w:t>
            </w:r>
          </w:p>
        </w:tc>
      </w:tr>
      <w:tr w:rsidR="00C56FBD" w:rsidRPr="00E11725" w14:paraId="393378D5" w14:textId="77777777" w:rsidTr="00F96201">
        <w:tc>
          <w:tcPr>
            <w:tcW w:w="851" w:type="dxa"/>
            <w:gridSpan w:val="2"/>
          </w:tcPr>
          <w:p w14:paraId="7C549B5F" w14:textId="77777777" w:rsidR="00C56FBD" w:rsidRPr="00E11725" w:rsidRDefault="00C56FBD" w:rsidP="00F96201">
            <w:pPr>
              <w:pStyle w:val="Sraopastraipa1"/>
              <w:numPr>
                <w:ilvl w:val="0"/>
                <w:numId w:val="5"/>
              </w:numPr>
              <w:snapToGrid w:val="0"/>
              <w:spacing w:before="200" w:after="0" w:line="240" w:lineRule="auto"/>
              <w:ind w:left="0" w:firstLine="0"/>
              <w:jc w:val="both"/>
              <w:rPr>
                <w:rFonts w:ascii="Times New Roman" w:hAnsi="Times New Roman"/>
                <w:b/>
                <w:sz w:val="24"/>
                <w:szCs w:val="24"/>
              </w:rPr>
            </w:pPr>
          </w:p>
        </w:tc>
        <w:tc>
          <w:tcPr>
            <w:tcW w:w="9781" w:type="dxa"/>
            <w:gridSpan w:val="2"/>
          </w:tcPr>
          <w:p w14:paraId="54D98E43" w14:textId="77777777" w:rsidR="00C56FBD" w:rsidRPr="00E11725" w:rsidRDefault="00C56FBD" w:rsidP="00F96201">
            <w:pPr>
              <w:spacing w:before="200" w:after="0" w:line="240" w:lineRule="auto"/>
              <w:jc w:val="both"/>
              <w:rPr>
                <w:rFonts w:ascii="Times New Roman" w:hAnsi="Times New Roman"/>
                <w:sz w:val="24"/>
                <w:szCs w:val="24"/>
              </w:rPr>
            </w:pPr>
            <w:r w:rsidRPr="00E11725">
              <w:rPr>
                <w:rFonts w:ascii="Times New Roman" w:hAnsi="Times New Roman"/>
                <w:b/>
                <w:sz w:val="24"/>
                <w:szCs w:val="24"/>
              </w:rPr>
              <w:t>Rangovo įrenginiai</w:t>
            </w:r>
            <w:r w:rsidRPr="00E11725">
              <w:rPr>
                <w:rFonts w:ascii="Times New Roman" w:hAnsi="Times New Roman"/>
                <w:sz w:val="24"/>
                <w:szCs w:val="24"/>
              </w:rPr>
              <w:t xml:space="preserve"> – visi prietaisai, mechanizmai, transporto priemonės bei kiti daiktai, reikalingi Darbams vykdyti, užbaigti ir bet kuriems defektams ištaisyti. Rangovo įrenginiams nepriskiriama Įranga, Medžiagos ir visi kiti daiktai, skirti sudaryti Darbus ar jų dalį.</w:t>
            </w:r>
          </w:p>
        </w:tc>
      </w:tr>
      <w:tr w:rsidR="00C56FBD" w:rsidRPr="00E11725" w14:paraId="0F8FD3F6" w14:textId="77777777" w:rsidTr="00F96201">
        <w:tc>
          <w:tcPr>
            <w:tcW w:w="851" w:type="dxa"/>
            <w:gridSpan w:val="2"/>
          </w:tcPr>
          <w:p w14:paraId="06AF4AB7" w14:textId="0898D65A" w:rsidR="00C56FBD" w:rsidRPr="00E11725" w:rsidRDefault="00C56FBD" w:rsidP="00F96201">
            <w:pPr>
              <w:pStyle w:val="Sraopastraipa1"/>
              <w:spacing w:before="200" w:after="0" w:line="240" w:lineRule="auto"/>
              <w:ind w:left="0"/>
              <w:jc w:val="both"/>
              <w:rPr>
                <w:rFonts w:ascii="Times New Roman" w:hAnsi="Times New Roman"/>
                <w:sz w:val="24"/>
                <w:szCs w:val="24"/>
              </w:rPr>
            </w:pPr>
            <w:r w:rsidRPr="00E11725">
              <w:rPr>
                <w:rFonts w:ascii="Times New Roman" w:hAnsi="Times New Roman"/>
                <w:sz w:val="24"/>
                <w:szCs w:val="24"/>
              </w:rPr>
              <w:t>1.1</w:t>
            </w:r>
            <w:r w:rsidR="000D20F1">
              <w:rPr>
                <w:rFonts w:ascii="Times New Roman" w:hAnsi="Times New Roman"/>
                <w:sz w:val="24"/>
                <w:szCs w:val="24"/>
              </w:rPr>
              <w:t>1</w:t>
            </w:r>
            <w:r w:rsidRPr="00E11725">
              <w:rPr>
                <w:rFonts w:ascii="Times New Roman" w:hAnsi="Times New Roman"/>
                <w:sz w:val="24"/>
                <w:szCs w:val="24"/>
              </w:rPr>
              <w:t>.</w:t>
            </w:r>
          </w:p>
          <w:p w14:paraId="0DD1FEF6" w14:textId="77777777" w:rsidR="00C56FBD" w:rsidRPr="00E11725" w:rsidRDefault="00C56FBD" w:rsidP="00F96201">
            <w:pPr>
              <w:pStyle w:val="Sraopastraipa1"/>
              <w:spacing w:before="200" w:after="0" w:line="240" w:lineRule="auto"/>
              <w:ind w:left="0"/>
              <w:jc w:val="both"/>
              <w:rPr>
                <w:rFonts w:ascii="Times New Roman" w:hAnsi="Times New Roman"/>
                <w:sz w:val="24"/>
                <w:szCs w:val="24"/>
              </w:rPr>
            </w:pPr>
          </w:p>
          <w:p w14:paraId="4C2EEAD9" w14:textId="17FC90EA" w:rsidR="00C56FBD" w:rsidRPr="00E11725" w:rsidRDefault="00C56FBD" w:rsidP="00F96201">
            <w:pPr>
              <w:pStyle w:val="Sraopastraipa1"/>
              <w:spacing w:before="200" w:after="0" w:line="240" w:lineRule="auto"/>
              <w:ind w:left="0"/>
              <w:jc w:val="both"/>
              <w:rPr>
                <w:rFonts w:ascii="Times New Roman" w:hAnsi="Times New Roman"/>
                <w:sz w:val="24"/>
                <w:szCs w:val="24"/>
              </w:rPr>
            </w:pPr>
            <w:r w:rsidRPr="00E11725">
              <w:rPr>
                <w:rFonts w:ascii="Times New Roman" w:hAnsi="Times New Roman"/>
                <w:sz w:val="24"/>
                <w:szCs w:val="24"/>
              </w:rPr>
              <w:t>1.1</w:t>
            </w:r>
            <w:r w:rsidR="000D20F1">
              <w:rPr>
                <w:rFonts w:ascii="Times New Roman" w:hAnsi="Times New Roman"/>
                <w:sz w:val="24"/>
                <w:szCs w:val="24"/>
              </w:rPr>
              <w:t>2</w:t>
            </w:r>
            <w:r w:rsidRPr="00E11725">
              <w:rPr>
                <w:rFonts w:ascii="Times New Roman" w:hAnsi="Times New Roman"/>
                <w:sz w:val="24"/>
                <w:szCs w:val="24"/>
              </w:rPr>
              <w:t>.</w:t>
            </w:r>
          </w:p>
        </w:tc>
        <w:tc>
          <w:tcPr>
            <w:tcW w:w="9781" w:type="dxa"/>
            <w:gridSpan w:val="2"/>
          </w:tcPr>
          <w:p w14:paraId="3EF46B9C" w14:textId="77777777" w:rsidR="00C56FBD" w:rsidRPr="00E11725" w:rsidRDefault="00C56FBD" w:rsidP="00F96201">
            <w:pPr>
              <w:spacing w:before="200" w:after="0" w:line="240" w:lineRule="auto"/>
              <w:jc w:val="both"/>
              <w:rPr>
                <w:rFonts w:ascii="Times New Roman" w:hAnsi="Times New Roman"/>
                <w:sz w:val="24"/>
                <w:szCs w:val="24"/>
              </w:rPr>
            </w:pPr>
            <w:r w:rsidRPr="00E11725">
              <w:rPr>
                <w:rFonts w:ascii="Times New Roman" w:hAnsi="Times New Roman"/>
                <w:b/>
                <w:sz w:val="24"/>
                <w:szCs w:val="24"/>
              </w:rPr>
              <w:t>Rangovo personalas</w:t>
            </w:r>
            <w:r w:rsidRPr="00E11725">
              <w:rPr>
                <w:rFonts w:ascii="Times New Roman" w:hAnsi="Times New Roman"/>
                <w:sz w:val="24"/>
                <w:szCs w:val="24"/>
              </w:rPr>
              <w:t xml:space="preserve"> – Rangovo arba Subrangovo Statybvietėje įdarbinti asmenys ir kitas personalas, padedantis Rangovui vykdyti Darbus.</w:t>
            </w:r>
          </w:p>
          <w:p w14:paraId="41D12546" w14:textId="77777777" w:rsidR="00C56FBD" w:rsidRPr="00E11725" w:rsidRDefault="00C56FBD" w:rsidP="00F96201">
            <w:pPr>
              <w:spacing w:line="240" w:lineRule="auto"/>
              <w:jc w:val="both"/>
              <w:rPr>
                <w:rFonts w:ascii="Times New Roman" w:hAnsi="Times New Roman"/>
                <w:sz w:val="24"/>
                <w:szCs w:val="24"/>
              </w:rPr>
            </w:pPr>
            <w:r w:rsidRPr="00E11725">
              <w:rPr>
                <w:rFonts w:ascii="Times New Roman" w:hAnsi="Times New Roman"/>
                <w:b/>
                <w:sz w:val="24"/>
                <w:szCs w:val="24"/>
              </w:rPr>
              <w:t>Užsakovo personalas</w:t>
            </w:r>
            <w:r w:rsidRPr="00E11725">
              <w:rPr>
                <w:rFonts w:ascii="Times New Roman" w:hAnsi="Times New Roman"/>
                <w:sz w:val="24"/>
                <w:szCs w:val="24"/>
              </w:rPr>
              <w:t xml:space="preserve"> – visi Užsakovui dirbantys arba Užsakovo įgalioti asmenys, taip pat kiti asmenys, apie kuriuos Užsakovas pranešė Rangovui kaip apie Užsakovo personalą.</w:t>
            </w:r>
          </w:p>
        </w:tc>
      </w:tr>
      <w:tr w:rsidR="00C56FBD" w:rsidRPr="00E11725" w14:paraId="47D1EC94" w14:textId="77777777" w:rsidTr="00F96201">
        <w:tc>
          <w:tcPr>
            <w:tcW w:w="851" w:type="dxa"/>
            <w:gridSpan w:val="2"/>
          </w:tcPr>
          <w:p w14:paraId="1BC33C91" w14:textId="5272F993" w:rsidR="00C56FBD" w:rsidRPr="00E11725" w:rsidRDefault="00C56FBD" w:rsidP="00F96201">
            <w:pPr>
              <w:pStyle w:val="Sraopastraipa1"/>
              <w:spacing w:before="200" w:after="0" w:line="240" w:lineRule="auto"/>
              <w:ind w:left="0"/>
              <w:jc w:val="both"/>
              <w:rPr>
                <w:rFonts w:ascii="Times New Roman" w:hAnsi="Times New Roman"/>
                <w:sz w:val="24"/>
                <w:szCs w:val="24"/>
              </w:rPr>
            </w:pPr>
            <w:r w:rsidRPr="00E11725">
              <w:rPr>
                <w:rFonts w:ascii="Times New Roman" w:hAnsi="Times New Roman"/>
                <w:sz w:val="24"/>
                <w:szCs w:val="24"/>
              </w:rPr>
              <w:t>1.1</w:t>
            </w:r>
            <w:r w:rsidR="000D20F1">
              <w:rPr>
                <w:rFonts w:ascii="Times New Roman" w:hAnsi="Times New Roman"/>
                <w:sz w:val="24"/>
                <w:szCs w:val="24"/>
              </w:rPr>
              <w:t>3</w:t>
            </w:r>
            <w:r w:rsidRPr="00E11725">
              <w:rPr>
                <w:rFonts w:ascii="Times New Roman" w:hAnsi="Times New Roman"/>
                <w:sz w:val="24"/>
                <w:szCs w:val="24"/>
              </w:rPr>
              <w:t>.</w:t>
            </w:r>
          </w:p>
        </w:tc>
        <w:tc>
          <w:tcPr>
            <w:tcW w:w="9781" w:type="dxa"/>
            <w:gridSpan w:val="2"/>
          </w:tcPr>
          <w:p w14:paraId="2BF742FF" w14:textId="77777777" w:rsidR="00C56FBD" w:rsidRPr="00E11725" w:rsidRDefault="00C56FBD" w:rsidP="00F96201">
            <w:pPr>
              <w:spacing w:before="200" w:after="0" w:line="240" w:lineRule="auto"/>
              <w:jc w:val="both"/>
              <w:rPr>
                <w:rFonts w:ascii="Times New Roman" w:hAnsi="Times New Roman"/>
                <w:sz w:val="24"/>
                <w:szCs w:val="24"/>
              </w:rPr>
            </w:pPr>
            <w:r w:rsidRPr="00E11725">
              <w:rPr>
                <w:rFonts w:ascii="Times New Roman" w:hAnsi="Times New Roman"/>
                <w:b/>
                <w:sz w:val="24"/>
                <w:szCs w:val="24"/>
              </w:rPr>
              <w:t xml:space="preserve">Statinio statybos techninės priežiūros vadovas – </w:t>
            </w:r>
            <w:r w:rsidRPr="00E11725">
              <w:rPr>
                <w:rFonts w:ascii="Times New Roman" w:hAnsi="Times New Roman"/>
                <w:sz w:val="24"/>
                <w:szCs w:val="24"/>
              </w:rPr>
              <w:t>asmuo, paskirtas</w:t>
            </w:r>
            <w:r w:rsidR="005416CC" w:rsidRPr="00E11725">
              <w:rPr>
                <w:rFonts w:ascii="Times New Roman" w:hAnsi="Times New Roman"/>
                <w:sz w:val="24"/>
                <w:szCs w:val="24"/>
              </w:rPr>
              <w:t xml:space="preserve"> </w:t>
            </w:r>
            <w:r w:rsidRPr="00E11725">
              <w:rPr>
                <w:rFonts w:ascii="Times New Roman" w:hAnsi="Times New Roman"/>
                <w:sz w:val="24"/>
                <w:szCs w:val="24"/>
              </w:rPr>
              <w:t xml:space="preserve">Užsakovo organizuoti statinio statybos techninę priežiūrą, kurios tikslas – kontroliuoti, ar statinys statomas pagal Projektą, ar </w:t>
            </w:r>
            <w:r w:rsidRPr="00E11725">
              <w:rPr>
                <w:rFonts w:ascii="Times New Roman" w:hAnsi="Times New Roman"/>
                <w:sz w:val="24"/>
                <w:szCs w:val="24"/>
              </w:rPr>
              <w:lastRenderedPageBreak/>
              <w:t>statybos metu laikomasi Sutarties sąlygų, LR teisės aktų, normatyvinių statybos techninių dokumentų, normatyvinių statinio saugos ir paskirties dokumentų reikalavimų.</w:t>
            </w:r>
          </w:p>
        </w:tc>
      </w:tr>
      <w:tr w:rsidR="00C56FBD" w:rsidRPr="00E11725" w14:paraId="0C13BF15" w14:textId="77777777" w:rsidTr="00F96201">
        <w:tc>
          <w:tcPr>
            <w:tcW w:w="851" w:type="dxa"/>
            <w:gridSpan w:val="2"/>
          </w:tcPr>
          <w:p w14:paraId="5B6DCF98" w14:textId="0A398F14" w:rsidR="00C56FBD" w:rsidRPr="00E11725" w:rsidRDefault="00C56FBD" w:rsidP="00F96201">
            <w:pPr>
              <w:pStyle w:val="Sraopastraipa1"/>
              <w:spacing w:before="200" w:after="0" w:line="240" w:lineRule="auto"/>
              <w:ind w:left="0"/>
              <w:jc w:val="both"/>
              <w:rPr>
                <w:rFonts w:ascii="Times New Roman" w:hAnsi="Times New Roman"/>
                <w:sz w:val="24"/>
                <w:szCs w:val="24"/>
              </w:rPr>
            </w:pPr>
            <w:r w:rsidRPr="00E11725">
              <w:rPr>
                <w:rFonts w:ascii="Times New Roman" w:hAnsi="Times New Roman"/>
                <w:sz w:val="24"/>
                <w:szCs w:val="24"/>
              </w:rPr>
              <w:lastRenderedPageBreak/>
              <w:t>1.1</w:t>
            </w:r>
            <w:r w:rsidR="000D20F1">
              <w:rPr>
                <w:rFonts w:ascii="Times New Roman" w:hAnsi="Times New Roman"/>
                <w:sz w:val="24"/>
                <w:szCs w:val="24"/>
              </w:rPr>
              <w:t>4</w:t>
            </w:r>
            <w:r w:rsidRPr="00E11725">
              <w:rPr>
                <w:rFonts w:ascii="Times New Roman" w:hAnsi="Times New Roman"/>
                <w:sz w:val="24"/>
                <w:szCs w:val="24"/>
              </w:rPr>
              <w:t>.</w:t>
            </w:r>
          </w:p>
        </w:tc>
        <w:tc>
          <w:tcPr>
            <w:tcW w:w="9781" w:type="dxa"/>
            <w:gridSpan w:val="2"/>
          </w:tcPr>
          <w:p w14:paraId="1EC1CE4A" w14:textId="77777777" w:rsidR="00C56FBD" w:rsidRPr="00E11725" w:rsidRDefault="00C56FBD" w:rsidP="00F96201">
            <w:pPr>
              <w:spacing w:before="200" w:after="0" w:line="240" w:lineRule="auto"/>
              <w:jc w:val="both"/>
              <w:rPr>
                <w:rFonts w:ascii="Times New Roman" w:hAnsi="Times New Roman"/>
                <w:sz w:val="24"/>
                <w:szCs w:val="24"/>
              </w:rPr>
            </w:pPr>
            <w:r w:rsidRPr="00E11725">
              <w:rPr>
                <w:rFonts w:ascii="Times New Roman" w:hAnsi="Times New Roman"/>
                <w:b/>
                <w:sz w:val="24"/>
                <w:szCs w:val="24"/>
              </w:rPr>
              <w:t xml:space="preserve">Statinio projekto vykdymo priežiūros vadovas – </w:t>
            </w:r>
            <w:r w:rsidRPr="00E11725">
              <w:rPr>
                <w:rFonts w:ascii="Times New Roman" w:hAnsi="Times New Roman"/>
                <w:sz w:val="24"/>
                <w:szCs w:val="24"/>
              </w:rPr>
              <w:t>architektas, statybos inžinierius, vadovaujantis projekto dalių vykdymo priežiūros vadovams ir prižiūrintis Projekto sprendinių įgyvendinimą Darbų vykdymo metu.</w:t>
            </w:r>
          </w:p>
        </w:tc>
      </w:tr>
      <w:tr w:rsidR="00C56FBD" w:rsidRPr="00E11725" w14:paraId="0E5C80C3" w14:textId="77777777" w:rsidTr="00F96201">
        <w:tc>
          <w:tcPr>
            <w:tcW w:w="851" w:type="dxa"/>
            <w:gridSpan w:val="2"/>
          </w:tcPr>
          <w:p w14:paraId="58FB0AF7" w14:textId="1718CE6F" w:rsidR="00C56FBD" w:rsidRPr="00E11725" w:rsidRDefault="00C56FBD" w:rsidP="00F96201">
            <w:pPr>
              <w:pStyle w:val="Sraopastraipa1"/>
              <w:spacing w:before="200" w:after="0" w:line="240" w:lineRule="auto"/>
              <w:ind w:left="0"/>
              <w:jc w:val="both"/>
              <w:rPr>
                <w:rFonts w:ascii="Times New Roman" w:hAnsi="Times New Roman"/>
                <w:sz w:val="24"/>
                <w:szCs w:val="24"/>
              </w:rPr>
            </w:pPr>
            <w:r w:rsidRPr="00E11725">
              <w:rPr>
                <w:rFonts w:ascii="Times New Roman" w:hAnsi="Times New Roman"/>
                <w:sz w:val="24"/>
                <w:szCs w:val="24"/>
              </w:rPr>
              <w:t>1.1</w:t>
            </w:r>
            <w:r w:rsidR="000D20F1">
              <w:rPr>
                <w:rFonts w:ascii="Times New Roman" w:hAnsi="Times New Roman"/>
                <w:sz w:val="24"/>
                <w:szCs w:val="24"/>
              </w:rPr>
              <w:t>6</w:t>
            </w:r>
            <w:r w:rsidRPr="00E11725">
              <w:rPr>
                <w:rFonts w:ascii="Times New Roman" w:hAnsi="Times New Roman"/>
                <w:sz w:val="24"/>
                <w:szCs w:val="24"/>
              </w:rPr>
              <w:t>.</w:t>
            </w:r>
          </w:p>
        </w:tc>
        <w:tc>
          <w:tcPr>
            <w:tcW w:w="9781" w:type="dxa"/>
            <w:gridSpan w:val="2"/>
          </w:tcPr>
          <w:p w14:paraId="31E08BB6" w14:textId="77777777" w:rsidR="00C56FBD" w:rsidRPr="00E11725" w:rsidRDefault="00C56FBD" w:rsidP="00F96201">
            <w:pPr>
              <w:spacing w:before="200" w:after="0" w:line="240" w:lineRule="auto"/>
              <w:jc w:val="both"/>
              <w:rPr>
                <w:rFonts w:ascii="Times New Roman" w:hAnsi="Times New Roman"/>
                <w:sz w:val="24"/>
                <w:szCs w:val="24"/>
              </w:rPr>
            </w:pPr>
            <w:r w:rsidRPr="00E11725">
              <w:rPr>
                <w:rFonts w:ascii="Times New Roman" w:hAnsi="Times New Roman"/>
                <w:b/>
                <w:sz w:val="24"/>
                <w:szCs w:val="24"/>
              </w:rPr>
              <w:t>Statybvietė</w:t>
            </w:r>
            <w:r w:rsidRPr="00E11725">
              <w:rPr>
                <w:rFonts w:ascii="Times New Roman" w:hAnsi="Times New Roman"/>
                <w:sz w:val="24"/>
                <w:szCs w:val="24"/>
              </w:rPr>
              <w:t xml:space="preserve"> – Darbų vykdymo vieta ar vietos, į kurias turi būti pristatoma Įranga bei Medžiagos, ir kurios ribos apibrėžiamos perduodant Rangovui Statybvietę ir jos valdymo teisę vadovaujantis Sutarties sąlygų 4.1 punktu.</w:t>
            </w:r>
          </w:p>
        </w:tc>
      </w:tr>
      <w:tr w:rsidR="00C56FBD" w:rsidRPr="00E11725" w14:paraId="48F87CAC" w14:textId="77777777" w:rsidTr="00F96201">
        <w:tc>
          <w:tcPr>
            <w:tcW w:w="851" w:type="dxa"/>
            <w:gridSpan w:val="2"/>
          </w:tcPr>
          <w:p w14:paraId="0DC482CC" w14:textId="773FE3C4" w:rsidR="00C56FBD" w:rsidRPr="00E11725" w:rsidRDefault="00C56FBD" w:rsidP="00F96201">
            <w:pPr>
              <w:pStyle w:val="Sraopastraipa1"/>
              <w:spacing w:before="200" w:after="0" w:line="240" w:lineRule="auto"/>
              <w:ind w:left="0"/>
              <w:jc w:val="both"/>
              <w:rPr>
                <w:rFonts w:ascii="Times New Roman" w:hAnsi="Times New Roman"/>
                <w:sz w:val="24"/>
                <w:szCs w:val="24"/>
              </w:rPr>
            </w:pPr>
            <w:r w:rsidRPr="00E11725">
              <w:rPr>
                <w:rFonts w:ascii="Times New Roman" w:hAnsi="Times New Roman"/>
                <w:sz w:val="24"/>
                <w:szCs w:val="24"/>
              </w:rPr>
              <w:t>1.1</w:t>
            </w:r>
            <w:r w:rsidR="000D20F1">
              <w:rPr>
                <w:rFonts w:ascii="Times New Roman" w:hAnsi="Times New Roman"/>
                <w:sz w:val="24"/>
                <w:szCs w:val="24"/>
              </w:rPr>
              <w:t>7</w:t>
            </w:r>
            <w:r w:rsidRPr="00E11725">
              <w:rPr>
                <w:rFonts w:ascii="Times New Roman" w:hAnsi="Times New Roman"/>
                <w:sz w:val="24"/>
                <w:szCs w:val="24"/>
              </w:rPr>
              <w:t>.</w:t>
            </w:r>
          </w:p>
        </w:tc>
        <w:tc>
          <w:tcPr>
            <w:tcW w:w="9781" w:type="dxa"/>
            <w:gridSpan w:val="2"/>
          </w:tcPr>
          <w:p w14:paraId="46DA8A4D" w14:textId="61BED0B6" w:rsidR="00C56FBD" w:rsidRPr="00E11725" w:rsidRDefault="00C56FBD" w:rsidP="00F96201">
            <w:pPr>
              <w:spacing w:before="200" w:after="0" w:line="240" w:lineRule="auto"/>
              <w:jc w:val="both"/>
              <w:rPr>
                <w:rFonts w:ascii="Times New Roman" w:hAnsi="Times New Roman"/>
                <w:sz w:val="24"/>
                <w:szCs w:val="24"/>
              </w:rPr>
            </w:pPr>
            <w:r w:rsidRPr="00E11725">
              <w:rPr>
                <w:rFonts w:ascii="Times New Roman" w:hAnsi="Times New Roman"/>
                <w:b/>
                <w:sz w:val="24"/>
                <w:szCs w:val="24"/>
              </w:rPr>
              <w:t xml:space="preserve">Subrangovas </w:t>
            </w:r>
            <w:r w:rsidRPr="00E11725">
              <w:rPr>
                <w:rFonts w:ascii="Times New Roman" w:hAnsi="Times New Roman"/>
                <w:sz w:val="24"/>
                <w:szCs w:val="24"/>
              </w:rPr>
              <w:t xml:space="preserve">– subjektas, Rangovo nurodytas konkurso dokumentuose </w:t>
            </w:r>
            <w:r w:rsidR="00CC42AD" w:rsidRPr="008B1A77">
              <w:rPr>
                <w:rFonts w:ascii="Times New Roman" w:hAnsi="Times New Roman"/>
                <w:sz w:val="24"/>
                <w:szCs w:val="24"/>
                <w:lang w:eastAsia="lt-LT"/>
              </w:rPr>
              <w:t>ir/arba Sutarties vykdymo metu</w:t>
            </w:r>
            <w:r w:rsidR="00CC42AD">
              <w:rPr>
                <w:rFonts w:ascii="Times New Roman" w:hAnsi="Times New Roman"/>
                <w:sz w:val="24"/>
                <w:szCs w:val="24"/>
                <w:lang w:eastAsia="lt-LT"/>
              </w:rPr>
              <w:t>,</w:t>
            </w:r>
            <w:r w:rsidR="00CC42AD" w:rsidRPr="00E11725">
              <w:rPr>
                <w:rFonts w:ascii="Times New Roman" w:hAnsi="Times New Roman"/>
                <w:sz w:val="24"/>
                <w:szCs w:val="24"/>
              </w:rPr>
              <w:t xml:space="preserve"> </w:t>
            </w:r>
            <w:r w:rsidRPr="00E11725">
              <w:rPr>
                <w:rFonts w:ascii="Times New Roman" w:hAnsi="Times New Roman"/>
                <w:sz w:val="24"/>
                <w:szCs w:val="24"/>
              </w:rPr>
              <w:t>su Rangovu sutartai darbų daliai vykdyti.</w:t>
            </w:r>
          </w:p>
        </w:tc>
      </w:tr>
      <w:tr w:rsidR="00C56FBD" w:rsidRPr="00E11725" w14:paraId="63A42000" w14:textId="77777777" w:rsidTr="00F96201">
        <w:tc>
          <w:tcPr>
            <w:tcW w:w="851" w:type="dxa"/>
            <w:gridSpan w:val="2"/>
          </w:tcPr>
          <w:p w14:paraId="7FD39E02" w14:textId="01C46D72" w:rsidR="00C56FBD" w:rsidRPr="00E11725" w:rsidRDefault="00C56FBD" w:rsidP="00F96201">
            <w:pPr>
              <w:pStyle w:val="Sraopastraipa1"/>
              <w:spacing w:before="200" w:after="0" w:line="240" w:lineRule="auto"/>
              <w:ind w:left="0"/>
              <w:jc w:val="both"/>
              <w:rPr>
                <w:rFonts w:ascii="Times New Roman" w:hAnsi="Times New Roman"/>
                <w:sz w:val="24"/>
                <w:szCs w:val="24"/>
              </w:rPr>
            </w:pPr>
            <w:r w:rsidRPr="00E11725">
              <w:rPr>
                <w:rFonts w:ascii="Times New Roman" w:hAnsi="Times New Roman"/>
                <w:sz w:val="24"/>
                <w:szCs w:val="24"/>
              </w:rPr>
              <w:t>1.1</w:t>
            </w:r>
            <w:r w:rsidR="000D20F1">
              <w:rPr>
                <w:rFonts w:ascii="Times New Roman" w:hAnsi="Times New Roman"/>
                <w:sz w:val="24"/>
                <w:szCs w:val="24"/>
              </w:rPr>
              <w:t>8.</w:t>
            </w:r>
          </w:p>
        </w:tc>
        <w:tc>
          <w:tcPr>
            <w:tcW w:w="9781" w:type="dxa"/>
            <w:gridSpan w:val="2"/>
          </w:tcPr>
          <w:p w14:paraId="7461B686" w14:textId="77777777" w:rsidR="00C56FBD" w:rsidRPr="00E11725" w:rsidRDefault="00C56FBD" w:rsidP="00F96201">
            <w:pPr>
              <w:spacing w:before="200" w:after="0"/>
              <w:jc w:val="both"/>
              <w:rPr>
                <w:rFonts w:ascii="Times New Roman" w:hAnsi="Times New Roman"/>
                <w:sz w:val="24"/>
                <w:szCs w:val="24"/>
              </w:rPr>
            </w:pPr>
            <w:r w:rsidRPr="00E11725">
              <w:rPr>
                <w:rFonts w:ascii="Times New Roman" w:hAnsi="Times New Roman"/>
                <w:b/>
                <w:sz w:val="24"/>
                <w:szCs w:val="24"/>
              </w:rPr>
              <w:t>Sutarties kaina</w:t>
            </w:r>
            <w:r w:rsidRPr="00E11725">
              <w:rPr>
                <w:rFonts w:ascii="Times New Roman" w:hAnsi="Times New Roman"/>
                <w:sz w:val="24"/>
                <w:szCs w:val="24"/>
              </w:rPr>
              <w:t xml:space="preserve"> –</w:t>
            </w:r>
            <w:r w:rsidR="008D7211" w:rsidRPr="00E11725">
              <w:rPr>
                <w:rFonts w:ascii="Times New Roman" w:hAnsi="Times New Roman"/>
                <w:sz w:val="24"/>
                <w:szCs w:val="24"/>
              </w:rPr>
              <w:t xml:space="preserve"> </w:t>
            </w:r>
            <w:r w:rsidRPr="00E11725">
              <w:rPr>
                <w:rFonts w:ascii="Times New Roman" w:hAnsi="Times New Roman"/>
                <w:sz w:val="24"/>
                <w:szCs w:val="24"/>
              </w:rPr>
              <w:t>Sutarties 3.4 papunktyje nurodyta suma, kuri turi būti sumokėta Rangovui už laiku, tinkamai atliktus Darbus pagal Sutartį.</w:t>
            </w:r>
          </w:p>
        </w:tc>
      </w:tr>
      <w:tr w:rsidR="00C56FBD" w:rsidRPr="00E11725" w14:paraId="2746AEC0" w14:textId="77777777" w:rsidTr="00F96201">
        <w:tc>
          <w:tcPr>
            <w:tcW w:w="851" w:type="dxa"/>
            <w:gridSpan w:val="2"/>
          </w:tcPr>
          <w:p w14:paraId="6CC29FA0" w14:textId="153CD886" w:rsidR="00C56FBD" w:rsidRPr="00E11725" w:rsidRDefault="00C56FBD" w:rsidP="00F96201">
            <w:pPr>
              <w:pStyle w:val="Sraopastraipa1"/>
              <w:spacing w:before="200" w:after="0" w:line="240" w:lineRule="auto"/>
              <w:ind w:left="0"/>
              <w:jc w:val="both"/>
              <w:rPr>
                <w:rFonts w:ascii="Times New Roman" w:hAnsi="Times New Roman"/>
                <w:sz w:val="24"/>
                <w:szCs w:val="24"/>
              </w:rPr>
            </w:pPr>
            <w:r w:rsidRPr="00E11725">
              <w:rPr>
                <w:rFonts w:ascii="Times New Roman" w:hAnsi="Times New Roman"/>
                <w:sz w:val="24"/>
                <w:szCs w:val="24"/>
              </w:rPr>
              <w:t>1.</w:t>
            </w:r>
            <w:r w:rsidR="000D20F1">
              <w:rPr>
                <w:rFonts w:ascii="Times New Roman" w:hAnsi="Times New Roman"/>
                <w:sz w:val="24"/>
                <w:szCs w:val="24"/>
              </w:rPr>
              <w:t>19</w:t>
            </w:r>
            <w:r w:rsidRPr="00E11725">
              <w:rPr>
                <w:rFonts w:ascii="Times New Roman" w:hAnsi="Times New Roman"/>
                <w:sz w:val="24"/>
                <w:szCs w:val="24"/>
              </w:rPr>
              <w:t>.</w:t>
            </w:r>
          </w:p>
        </w:tc>
        <w:tc>
          <w:tcPr>
            <w:tcW w:w="9781" w:type="dxa"/>
            <w:gridSpan w:val="2"/>
          </w:tcPr>
          <w:p w14:paraId="0172AC3F" w14:textId="3E693652" w:rsidR="00C56FBD" w:rsidRPr="00E11725" w:rsidRDefault="00C56FBD" w:rsidP="00F96201">
            <w:pPr>
              <w:spacing w:before="200" w:after="0" w:line="240" w:lineRule="auto"/>
              <w:jc w:val="both"/>
              <w:rPr>
                <w:rFonts w:ascii="Times New Roman" w:hAnsi="Times New Roman"/>
                <w:sz w:val="24"/>
                <w:szCs w:val="24"/>
              </w:rPr>
            </w:pPr>
            <w:r w:rsidRPr="00E11725">
              <w:rPr>
                <w:rFonts w:ascii="Times New Roman" w:hAnsi="Times New Roman"/>
                <w:b/>
                <w:sz w:val="24"/>
                <w:szCs w:val="24"/>
              </w:rPr>
              <w:t xml:space="preserve">Veiklų sąrašas </w:t>
            </w:r>
            <w:r w:rsidRPr="00E11725">
              <w:rPr>
                <w:rFonts w:ascii="Times New Roman" w:hAnsi="Times New Roman"/>
                <w:sz w:val="24"/>
                <w:szCs w:val="24"/>
              </w:rPr>
              <w:t xml:space="preserve">– Darbų grupių </w:t>
            </w:r>
            <w:r w:rsidRPr="00E11725">
              <w:rPr>
                <w:rFonts w:ascii="Times New Roman" w:hAnsi="Times New Roman"/>
                <w:spacing w:val="-2"/>
                <w:sz w:val="24"/>
                <w:szCs w:val="24"/>
              </w:rPr>
              <w:t>žiniaraštis</w:t>
            </w:r>
            <w:r w:rsidRPr="00E11725">
              <w:rPr>
                <w:rFonts w:ascii="Times New Roman" w:hAnsi="Times New Roman"/>
                <w:sz w:val="24"/>
                <w:szCs w:val="24"/>
              </w:rPr>
              <w:t xml:space="preserve">, užpildytas Rangovo siūlomomis Darbų kainomis. Veiklų sąrašas nurodo pagrindines Darbų, kurių apimtis apibrėžta </w:t>
            </w:r>
            <w:r w:rsidR="00CC42AD">
              <w:rPr>
                <w:rFonts w:ascii="Times New Roman" w:hAnsi="Times New Roman"/>
                <w:sz w:val="24"/>
                <w:szCs w:val="24"/>
              </w:rPr>
              <w:t>pirkimo dokumentuose</w:t>
            </w:r>
            <w:r w:rsidRPr="00E11725">
              <w:rPr>
                <w:rFonts w:ascii="Times New Roman" w:hAnsi="Times New Roman"/>
                <w:sz w:val="24"/>
                <w:szCs w:val="24"/>
              </w:rPr>
              <w:t>, veiklas ir joms priskirtinas sumas.</w:t>
            </w:r>
          </w:p>
        </w:tc>
      </w:tr>
      <w:tr w:rsidR="00C56FBD" w:rsidRPr="00E11725" w14:paraId="4B736889" w14:textId="77777777" w:rsidTr="00F96201">
        <w:tc>
          <w:tcPr>
            <w:tcW w:w="851" w:type="dxa"/>
            <w:gridSpan w:val="2"/>
          </w:tcPr>
          <w:p w14:paraId="5DAAC8A0" w14:textId="16A670A7" w:rsidR="00C56FBD" w:rsidRPr="00E11725" w:rsidRDefault="00C56FBD" w:rsidP="00F96201">
            <w:pPr>
              <w:pStyle w:val="Sraopastraipa1"/>
              <w:spacing w:before="200" w:after="0" w:line="240" w:lineRule="auto"/>
              <w:ind w:left="0"/>
              <w:jc w:val="both"/>
              <w:rPr>
                <w:rFonts w:ascii="Times New Roman" w:hAnsi="Times New Roman"/>
                <w:sz w:val="24"/>
                <w:szCs w:val="24"/>
              </w:rPr>
            </w:pPr>
            <w:r w:rsidRPr="00E11725">
              <w:rPr>
                <w:rFonts w:ascii="Times New Roman" w:hAnsi="Times New Roman"/>
                <w:sz w:val="24"/>
                <w:szCs w:val="24"/>
              </w:rPr>
              <w:t>1.2</w:t>
            </w:r>
            <w:r w:rsidR="000D20F1">
              <w:rPr>
                <w:rFonts w:ascii="Times New Roman" w:hAnsi="Times New Roman"/>
                <w:sz w:val="24"/>
                <w:szCs w:val="24"/>
              </w:rPr>
              <w:t>0</w:t>
            </w:r>
            <w:r w:rsidRPr="00E11725">
              <w:rPr>
                <w:rFonts w:ascii="Times New Roman" w:hAnsi="Times New Roman"/>
                <w:sz w:val="24"/>
                <w:szCs w:val="24"/>
              </w:rPr>
              <w:t>.</w:t>
            </w:r>
          </w:p>
        </w:tc>
        <w:tc>
          <w:tcPr>
            <w:tcW w:w="9781" w:type="dxa"/>
            <w:gridSpan w:val="2"/>
          </w:tcPr>
          <w:p w14:paraId="7BDF9566" w14:textId="77777777" w:rsidR="00C56FBD" w:rsidRPr="00E11725" w:rsidRDefault="00C56FBD" w:rsidP="00F96201">
            <w:pPr>
              <w:spacing w:before="200" w:after="0" w:line="240" w:lineRule="auto"/>
              <w:jc w:val="both"/>
              <w:rPr>
                <w:rFonts w:ascii="Times New Roman" w:hAnsi="Times New Roman"/>
                <w:sz w:val="24"/>
                <w:szCs w:val="24"/>
              </w:rPr>
            </w:pPr>
            <w:r w:rsidRPr="00E11725">
              <w:rPr>
                <w:rFonts w:ascii="Times New Roman" w:hAnsi="Times New Roman"/>
                <w:b/>
                <w:sz w:val="24"/>
                <w:szCs w:val="24"/>
              </w:rPr>
              <w:t xml:space="preserve">Žiniaraščiai (Darbų įkainių sąrašai ar lokalinės sąmatos) </w:t>
            </w:r>
            <w:r w:rsidRPr="00E11725">
              <w:rPr>
                <w:rFonts w:ascii="Times New Roman" w:hAnsi="Times New Roman"/>
                <w:sz w:val="24"/>
                <w:szCs w:val="24"/>
              </w:rPr>
              <w:t>– dokumentai, užpildyti Rangovo siūlomais Darbų Įkainiais.</w:t>
            </w:r>
          </w:p>
        </w:tc>
      </w:tr>
      <w:tr w:rsidR="00C56FBD" w:rsidRPr="00E11725" w14:paraId="2A1B432C" w14:textId="77777777" w:rsidTr="00F96201">
        <w:trPr>
          <w:trHeight w:val="812"/>
        </w:trPr>
        <w:tc>
          <w:tcPr>
            <w:tcW w:w="851" w:type="dxa"/>
            <w:gridSpan w:val="2"/>
          </w:tcPr>
          <w:p w14:paraId="257E1AA0" w14:textId="49792DDB" w:rsidR="00C56FBD" w:rsidRPr="00E11725" w:rsidRDefault="00C56FBD" w:rsidP="00F96201">
            <w:pPr>
              <w:pStyle w:val="Sraopastraipa1"/>
              <w:spacing w:before="200" w:after="0" w:line="240" w:lineRule="auto"/>
              <w:ind w:left="0"/>
              <w:jc w:val="both"/>
              <w:rPr>
                <w:rFonts w:ascii="Times New Roman" w:hAnsi="Times New Roman"/>
                <w:sz w:val="24"/>
                <w:szCs w:val="24"/>
              </w:rPr>
            </w:pPr>
            <w:r w:rsidRPr="00E11725">
              <w:rPr>
                <w:rFonts w:ascii="Times New Roman" w:hAnsi="Times New Roman"/>
                <w:sz w:val="24"/>
                <w:szCs w:val="24"/>
              </w:rPr>
              <w:t>1.2</w:t>
            </w:r>
            <w:r w:rsidR="000D20F1">
              <w:rPr>
                <w:rFonts w:ascii="Times New Roman" w:hAnsi="Times New Roman"/>
                <w:sz w:val="24"/>
                <w:szCs w:val="24"/>
              </w:rPr>
              <w:t>1</w:t>
            </w:r>
            <w:r w:rsidRPr="00E11725">
              <w:rPr>
                <w:rFonts w:ascii="Times New Roman" w:hAnsi="Times New Roman"/>
                <w:sz w:val="24"/>
                <w:szCs w:val="24"/>
              </w:rPr>
              <w:t>.</w:t>
            </w:r>
          </w:p>
        </w:tc>
        <w:tc>
          <w:tcPr>
            <w:tcW w:w="9781" w:type="dxa"/>
            <w:gridSpan w:val="2"/>
            <w:vAlign w:val="bottom"/>
          </w:tcPr>
          <w:p w14:paraId="71D03135" w14:textId="77777777" w:rsidR="00C56FBD" w:rsidRPr="00E11725" w:rsidRDefault="00C56FBD" w:rsidP="00F96201">
            <w:pPr>
              <w:snapToGrid w:val="0"/>
              <w:spacing w:after="0" w:line="240" w:lineRule="auto"/>
              <w:jc w:val="both"/>
              <w:rPr>
                <w:rFonts w:ascii="Times New Roman" w:hAnsi="Times New Roman"/>
                <w:b/>
                <w:sz w:val="24"/>
                <w:szCs w:val="24"/>
              </w:rPr>
            </w:pPr>
          </w:p>
          <w:p w14:paraId="5AFCAA39" w14:textId="77777777" w:rsidR="00C56FBD" w:rsidRPr="00E11725" w:rsidRDefault="00C56FBD" w:rsidP="00F96201">
            <w:pPr>
              <w:spacing w:after="0" w:line="240" w:lineRule="auto"/>
              <w:jc w:val="both"/>
              <w:rPr>
                <w:rFonts w:ascii="Times New Roman" w:hAnsi="Times New Roman"/>
                <w:sz w:val="24"/>
                <w:szCs w:val="24"/>
              </w:rPr>
            </w:pPr>
            <w:r w:rsidRPr="00E11725">
              <w:rPr>
                <w:rFonts w:ascii="Times New Roman" w:hAnsi="Times New Roman"/>
                <w:b/>
                <w:sz w:val="24"/>
                <w:szCs w:val="24"/>
              </w:rPr>
              <w:t xml:space="preserve">Susitarimas – </w:t>
            </w:r>
            <w:r w:rsidRPr="00E11725">
              <w:rPr>
                <w:rFonts w:ascii="Times New Roman" w:hAnsi="Times New Roman"/>
                <w:bCs/>
                <w:sz w:val="24"/>
                <w:szCs w:val="24"/>
              </w:rPr>
              <w:t>papildomas</w:t>
            </w:r>
            <w:r w:rsidR="005416CC" w:rsidRPr="00E11725">
              <w:rPr>
                <w:rFonts w:ascii="Times New Roman" w:hAnsi="Times New Roman"/>
                <w:bCs/>
                <w:sz w:val="24"/>
                <w:szCs w:val="24"/>
              </w:rPr>
              <w:t xml:space="preserve"> </w:t>
            </w:r>
            <w:r w:rsidRPr="00E11725">
              <w:rPr>
                <w:rFonts w:ascii="Times New Roman" w:hAnsi="Times New Roman"/>
                <w:sz w:val="24"/>
                <w:szCs w:val="24"/>
              </w:rPr>
              <w:t xml:space="preserve">Šalių raštiškas susitarimas (su priedais ar be jų) prie Sutarties dėl einamaisiais metais vykdomų darbų ir (ar) kitų, su Sutarties vykdymu susijusių, klausimų. Pasirašytas Susitarimas yra neatskiriama Sutarties dalis. </w:t>
            </w:r>
          </w:p>
        </w:tc>
      </w:tr>
      <w:tr w:rsidR="00C56FBD" w:rsidRPr="00E11725" w14:paraId="201609DE" w14:textId="77777777" w:rsidTr="00F96201">
        <w:tc>
          <w:tcPr>
            <w:tcW w:w="851" w:type="dxa"/>
            <w:gridSpan w:val="2"/>
          </w:tcPr>
          <w:p w14:paraId="72ECA920" w14:textId="7CCB7F34" w:rsidR="00C56FBD" w:rsidRPr="00E11725" w:rsidRDefault="00C56FBD" w:rsidP="00F96201">
            <w:pPr>
              <w:pStyle w:val="Sraopastraipa1"/>
              <w:spacing w:before="200" w:after="0" w:line="240" w:lineRule="auto"/>
              <w:ind w:left="0"/>
              <w:jc w:val="both"/>
              <w:rPr>
                <w:rFonts w:ascii="Times New Roman" w:hAnsi="Times New Roman"/>
                <w:sz w:val="24"/>
                <w:szCs w:val="24"/>
              </w:rPr>
            </w:pPr>
            <w:r w:rsidRPr="00E11725">
              <w:rPr>
                <w:rFonts w:ascii="Times New Roman" w:hAnsi="Times New Roman"/>
                <w:sz w:val="24"/>
                <w:szCs w:val="24"/>
              </w:rPr>
              <w:t>1.2</w:t>
            </w:r>
            <w:r w:rsidR="000D20F1">
              <w:rPr>
                <w:rFonts w:ascii="Times New Roman" w:hAnsi="Times New Roman"/>
                <w:sz w:val="24"/>
                <w:szCs w:val="24"/>
              </w:rPr>
              <w:t>2</w:t>
            </w:r>
            <w:r w:rsidRPr="00E11725">
              <w:rPr>
                <w:rFonts w:ascii="Times New Roman" w:hAnsi="Times New Roman"/>
                <w:sz w:val="24"/>
                <w:szCs w:val="24"/>
              </w:rPr>
              <w:t>.</w:t>
            </w:r>
          </w:p>
        </w:tc>
        <w:tc>
          <w:tcPr>
            <w:tcW w:w="9781" w:type="dxa"/>
            <w:gridSpan w:val="2"/>
          </w:tcPr>
          <w:p w14:paraId="7C212F07" w14:textId="39744585" w:rsidR="00BB3E34" w:rsidRPr="00BB3E34" w:rsidRDefault="00C56FBD" w:rsidP="00F96201">
            <w:pPr>
              <w:spacing w:before="200" w:after="0" w:line="240" w:lineRule="auto"/>
              <w:jc w:val="both"/>
              <w:rPr>
                <w:rFonts w:ascii="Times New Roman" w:hAnsi="Times New Roman"/>
                <w:bCs/>
                <w:sz w:val="24"/>
                <w:szCs w:val="24"/>
              </w:rPr>
            </w:pPr>
            <w:r w:rsidRPr="00E11725">
              <w:rPr>
                <w:rFonts w:ascii="Times New Roman" w:hAnsi="Times New Roman"/>
                <w:sz w:val="24"/>
                <w:szCs w:val="24"/>
              </w:rPr>
              <w:t>Kitos vartojamos sąvokos</w:t>
            </w:r>
            <w:r w:rsidR="005416CC" w:rsidRPr="00E11725">
              <w:rPr>
                <w:rFonts w:ascii="Times New Roman" w:hAnsi="Times New Roman"/>
                <w:sz w:val="24"/>
                <w:szCs w:val="24"/>
              </w:rPr>
              <w:t xml:space="preserve"> </w:t>
            </w:r>
            <w:r w:rsidRPr="00E11725">
              <w:rPr>
                <w:rFonts w:ascii="Times New Roman" w:hAnsi="Times New Roman"/>
                <w:bCs/>
                <w:sz w:val="24"/>
                <w:szCs w:val="24"/>
              </w:rPr>
              <w:t>atitinka sąvokas vartojamas Lietuvos Respublikos civiliniame kodekse, Lietuvos Respublikos statybos įstatyme ir Lietuvos Respublikos viešųjų pirkimų įstatyme.</w:t>
            </w:r>
          </w:p>
        </w:tc>
      </w:tr>
      <w:tr w:rsidR="00C56FBD" w:rsidRPr="00E11725" w14:paraId="4D03D198" w14:textId="77777777" w:rsidTr="00F96201">
        <w:tc>
          <w:tcPr>
            <w:tcW w:w="10632" w:type="dxa"/>
            <w:gridSpan w:val="4"/>
          </w:tcPr>
          <w:p w14:paraId="088559E6" w14:textId="77777777" w:rsidR="00C56FBD" w:rsidRPr="00E11725" w:rsidRDefault="00C56FBD" w:rsidP="00F96201">
            <w:pPr>
              <w:pStyle w:val="Stilius1"/>
              <w:rPr>
                <w:sz w:val="24"/>
                <w:szCs w:val="24"/>
              </w:rPr>
            </w:pPr>
            <w:r w:rsidRPr="00E11725">
              <w:rPr>
                <w:sz w:val="24"/>
                <w:szCs w:val="24"/>
              </w:rPr>
              <w:t xml:space="preserve">SUTARTIES DALYKAS </w:t>
            </w:r>
          </w:p>
          <w:tbl>
            <w:tblPr>
              <w:tblW w:w="0" w:type="auto"/>
              <w:tblLayout w:type="fixed"/>
              <w:tblLook w:val="0000" w:firstRow="0" w:lastRow="0" w:firstColumn="0" w:lastColumn="0" w:noHBand="0" w:noVBand="0"/>
            </w:tblPr>
            <w:tblGrid>
              <w:gridCol w:w="601"/>
              <w:gridCol w:w="9693"/>
            </w:tblGrid>
            <w:tr w:rsidR="00C56FBD" w:rsidRPr="00E11725" w14:paraId="6C60BB29" w14:textId="77777777">
              <w:tc>
                <w:tcPr>
                  <w:tcW w:w="601" w:type="dxa"/>
                </w:tcPr>
                <w:p w14:paraId="7ED694A2" w14:textId="77777777" w:rsidR="00C56FBD" w:rsidRPr="00E11725" w:rsidRDefault="00C56FBD" w:rsidP="00196D4D">
                  <w:pPr>
                    <w:pStyle w:val="Stilius3"/>
                    <w:framePr w:hSpace="180" w:wrap="around" w:vAnchor="text" w:hAnchor="text" w:y="1"/>
                    <w:numPr>
                      <w:ilvl w:val="1"/>
                      <w:numId w:val="10"/>
                    </w:numPr>
                    <w:snapToGrid w:val="0"/>
                    <w:ind w:left="0" w:firstLine="0"/>
                    <w:suppressOverlap/>
                    <w:rPr>
                      <w:sz w:val="24"/>
                      <w:szCs w:val="24"/>
                    </w:rPr>
                  </w:pPr>
                </w:p>
              </w:tc>
              <w:tc>
                <w:tcPr>
                  <w:tcW w:w="9693" w:type="dxa"/>
                </w:tcPr>
                <w:p w14:paraId="09110104" w14:textId="3A2FA7F3" w:rsidR="00C56FBD" w:rsidRPr="00324B8A" w:rsidRDefault="00C56FBD" w:rsidP="00196D4D">
                  <w:pPr>
                    <w:framePr w:hSpace="180" w:wrap="around" w:vAnchor="text" w:hAnchor="text" w:y="1"/>
                    <w:autoSpaceDE w:val="0"/>
                    <w:spacing w:before="240" w:after="0" w:line="240" w:lineRule="auto"/>
                    <w:suppressOverlap/>
                    <w:jc w:val="both"/>
                    <w:rPr>
                      <w:rFonts w:ascii="Times New Roman" w:hAnsi="Times New Roman"/>
                      <w:sz w:val="24"/>
                      <w:szCs w:val="24"/>
                    </w:rPr>
                  </w:pPr>
                  <w:r w:rsidRPr="00E11725">
                    <w:rPr>
                      <w:rFonts w:ascii="Times New Roman" w:hAnsi="Times New Roman"/>
                      <w:sz w:val="24"/>
                      <w:szCs w:val="24"/>
                    </w:rPr>
                    <w:t>Šia Sutartimi Rangovas įsipareigoja Sutartyje nustatytomis sąlygomis atlikti</w:t>
                  </w:r>
                  <w:r w:rsidR="00E3567F">
                    <w:rPr>
                      <w:rFonts w:ascii="Times New Roman" w:hAnsi="Times New Roman"/>
                      <w:sz w:val="24"/>
                      <w:szCs w:val="24"/>
                    </w:rPr>
                    <w:t xml:space="preserve"> </w:t>
                  </w:r>
                  <w:r w:rsidR="00DC7221" w:rsidRPr="00DC7221">
                    <w:rPr>
                      <w:rFonts w:ascii="Times New Roman" w:hAnsi="Times New Roman"/>
                      <w:b/>
                      <w:sz w:val="24"/>
                      <w:szCs w:val="24"/>
                      <w:lang w:eastAsia="lt-LT"/>
                    </w:rPr>
                    <w:t xml:space="preserve">Antrojo pasaulinio karo Sovietų Sąjungos karių palaidojimo vietos kitos paskirties statinių, Prisikėlimo a., Šiauliuose, </w:t>
                  </w:r>
                  <w:r w:rsidR="005A276B" w:rsidRPr="00DC7221">
                    <w:rPr>
                      <w:rFonts w:ascii="Times New Roman" w:hAnsi="Times New Roman"/>
                      <w:b/>
                      <w:sz w:val="24"/>
                      <w:szCs w:val="24"/>
                      <w:lang w:eastAsia="lt-LT"/>
                    </w:rPr>
                    <w:t>II etap</w:t>
                  </w:r>
                  <w:r w:rsidR="005A276B">
                    <w:rPr>
                      <w:rFonts w:ascii="Times New Roman" w:hAnsi="Times New Roman"/>
                      <w:b/>
                      <w:sz w:val="24"/>
                      <w:szCs w:val="24"/>
                      <w:lang w:eastAsia="lt-LT"/>
                    </w:rPr>
                    <w:t>o</w:t>
                  </w:r>
                  <w:r w:rsidR="005A276B" w:rsidRPr="00DC7221">
                    <w:rPr>
                      <w:rFonts w:ascii="Times New Roman" w:hAnsi="Times New Roman"/>
                      <w:b/>
                      <w:sz w:val="24"/>
                      <w:szCs w:val="24"/>
                      <w:lang w:eastAsia="lt-LT"/>
                    </w:rPr>
                    <w:t xml:space="preserve"> </w:t>
                  </w:r>
                  <w:r w:rsidR="00DC7221" w:rsidRPr="00DC7221">
                    <w:rPr>
                      <w:rFonts w:ascii="Times New Roman" w:hAnsi="Times New Roman"/>
                      <w:b/>
                      <w:sz w:val="24"/>
                      <w:szCs w:val="24"/>
                      <w:lang w:eastAsia="lt-LT"/>
                    </w:rPr>
                    <w:t>rekonstravimo darb</w:t>
                  </w:r>
                  <w:r w:rsidR="00103489">
                    <w:rPr>
                      <w:rFonts w:ascii="Times New Roman" w:hAnsi="Times New Roman"/>
                      <w:b/>
                      <w:sz w:val="24"/>
                      <w:szCs w:val="24"/>
                      <w:lang w:eastAsia="lt-LT"/>
                    </w:rPr>
                    <w:t>us</w:t>
                  </w:r>
                  <w:r w:rsidR="005935B1" w:rsidRPr="00E11725">
                    <w:rPr>
                      <w:rFonts w:ascii="Times New Roman" w:hAnsi="Times New Roman"/>
                      <w:b/>
                      <w:sz w:val="24"/>
                      <w:szCs w:val="24"/>
                      <w:lang w:eastAsia="lt-LT"/>
                    </w:rPr>
                    <w:t>,</w:t>
                  </w:r>
                  <w:r w:rsidRPr="00E11725">
                    <w:rPr>
                      <w:rFonts w:ascii="Times New Roman" w:hAnsi="Times New Roman"/>
                      <w:sz w:val="24"/>
                      <w:szCs w:val="24"/>
                    </w:rPr>
                    <w:t xml:space="preserve"> </w:t>
                  </w:r>
                  <w:r w:rsidRPr="00844CDB">
                    <w:rPr>
                      <w:rFonts w:ascii="Times New Roman" w:hAnsi="Times New Roman"/>
                      <w:sz w:val="24"/>
                      <w:szCs w:val="24"/>
                    </w:rPr>
                    <w:t xml:space="preserve">kaip numatyta </w:t>
                  </w:r>
                  <w:r w:rsidR="00E3567F" w:rsidRPr="00844CDB">
                    <w:rPr>
                      <w:rFonts w:ascii="Times New Roman" w:hAnsi="Times New Roman"/>
                      <w:sz w:val="24"/>
                      <w:szCs w:val="24"/>
                    </w:rPr>
                    <w:t>Projekte</w:t>
                  </w:r>
                  <w:r w:rsidR="00324B8A" w:rsidRPr="00844CDB">
                    <w:rPr>
                      <w:rFonts w:ascii="Times New Roman" w:hAnsi="Times New Roman"/>
                      <w:sz w:val="24"/>
                      <w:szCs w:val="24"/>
                    </w:rPr>
                    <w:t xml:space="preserve"> (Įrengiama lenkta pėsčiųjų tako kilpa, jungianti prieigose esančius įėjimus į </w:t>
                  </w:r>
                  <w:r w:rsidR="00103489" w:rsidRPr="00844CDB">
                    <w:rPr>
                      <w:rFonts w:ascii="Times New Roman" w:hAnsi="Times New Roman"/>
                      <w:sz w:val="24"/>
                      <w:szCs w:val="24"/>
                    </w:rPr>
                    <w:t>Šiaulių Šv. apaštalų Petro ir Pauliaus katedros</w:t>
                  </w:r>
                  <w:r w:rsidR="00324B8A" w:rsidRPr="00844CDB">
                    <w:rPr>
                      <w:rFonts w:ascii="Times New Roman" w:hAnsi="Times New Roman"/>
                      <w:sz w:val="24"/>
                      <w:szCs w:val="24"/>
                    </w:rPr>
                    <w:t xml:space="preserve"> šventorių</w:t>
                  </w:r>
                  <w:r w:rsidR="00103489" w:rsidRPr="00844CDB">
                    <w:rPr>
                      <w:rFonts w:ascii="Times New Roman" w:hAnsi="Times New Roman"/>
                      <w:sz w:val="24"/>
                      <w:szCs w:val="24"/>
                    </w:rPr>
                    <w:t>,</w:t>
                  </w:r>
                  <w:r w:rsidR="00324B8A" w:rsidRPr="00844CDB">
                    <w:rPr>
                      <w:rFonts w:ascii="Times New Roman" w:hAnsi="Times New Roman"/>
                      <w:sz w:val="24"/>
                      <w:szCs w:val="24"/>
                    </w:rPr>
                    <w:t xml:space="preserve"> </w:t>
                  </w:r>
                  <w:r w:rsidR="00103489" w:rsidRPr="00844CDB">
                    <w:rPr>
                      <w:rFonts w:ascii="Times New Roman" w:hAnsi="Times New Roman"/>
                      <w:sz w:val="24"/>
                      <w:szCs w:val="24"/>
                    </w:rPr>
                    <w:t xml:space="preserve">taip </w:t>
                  </w:r>
                  <w:r w:rsidR="00E92EC3" w:rsidRPr="00844CDB">
                    <w:rPr>
                      <w:rFonts w:ascii="Times New Roman" w:hAnsi="Times New Roman"/>
                      <w:sz w:val="24"/>
                      <w:szCs w:val="24"/>
                    </w:rPr>
                    <w:t xml:space="preserve">pat </w:t>
                  </w:r>
                  <w:r w:rsidR="00103489" w:rsidRPr="00844CDB">
                    <w:rPr>
                      <w:rFonts w:ascii="Times New Roman" w:hAnsi="Times New Roman"/>
                      <w:sz w:val="24"/>
                      <w:szCs w:val="24"/>
                    </w:rPr>
                    <w:t>įrengiamas</w:t>
                  </w:r>
                  <w:r w:rsidR="00324B8A" w:rsidRPr="00844CDB">
                    <w:rPr>
                      <w:rFonts w:ascii="Times New Roman" w:hAnsi="Times New Roman"/>
                      <w:sz w:val="24"/>
                      <w:szCs w:val="24"/>
                    </w:rPr>
                    <w:t xml:space="preserve"> tranzitinis Aušros tako tęsinys su </w:t>
                  </w:r>
                  <w:proofErr w:type="spellStart"/>
                  <w:r w:rsidR="00324B8A" w:rsidRPr="00844CDB">
                    <w:rPr>
                      <w:rFonts w:ascii="Times New Roman" w:hAnsi="Times New Roman"/>
                      <w:sz w:val="24"/>
                      <w:szCs w:val="24"/>
                    </w:rPr>
                    <w:t>atraktyvia</w:t>
                  </w:r>
                  <w:proofErr w:type="spellEnd"/>
                  <w:r w:rsidR="00324B8A" w:rsidRPr="00844CDB">
                    <w:rPr>
                      <w:rFonts w:ascii="Times New Roman" w:hAnsi="Times New Roman"/>
                      <w:sz w:val="24"/>
                      <w:szCs w:val="24"/>
                    </w:rPr>
                    <w:t xml:space="preserve"> poilsio zona bei dekoratyviniais želdiniais</w:t>
                  </w:r>
                  <w:r w:rsidR="000C260C" w:rsidRPr="00844CDB">
                    <w:rPr>
                      <w:rFonts w:ascii="Times New Roman" w:hAnsi="Times New Roman"/>
                      <w:sz w:val="24"/>
                      <w:szCs w:val="24"/>
                    </w:rPr>
                    <w:t>,</w:t>
                  </w:r>
                  <w:r w:rsidR="00103489" w:rsidRPr="00844CDB">
                    <w:rPr>
                      <w:rFonts w:ascii="Times New Roman" w:hAnsi="Times New Roman"/>
                      <w:sz w:val="24"/>
                      <w:szCs w:val="24"/>
                    </w:rPr>
                    <w:t xml:space="preserve"> įgyvendinami kiti Projekto sprendiniai.</w:t>
                  </w:r>
                  <w:r w:rsidR="00324B8A" w:rsidRPr="00844CDB">
                    <w:rPr>
                      <w:rFonts w:ascii="Times New Roman" w:hAnsi="Times New Roman"/>
                      <w:sz w:val="24"/>
                      <w:szCs w:val="24"/>
                    </w:rPr>
                    <w:t>)</w:t>
                  </w:r>
                  <w:r w:rsidR="00E3567F" w:rsidRPr="00844CDB">
                    <w:rPr>
                      <w:rFonts w:ascii="Times New Roman" w:hAnsi="Times New Roman"/>
                      <w:sz w:val="24"/>
                      <w:szCs w:val="24"/>
                    </w:rPr>
                    <w:t>,</w:t>
                  </w:r>
                  <w:r w:rsidR="00E3567F" w:rsidRPr="00E3567F">
                    <w:rPr>
                      <w:rFonts w:ascii="Times New Roman" w:hAnsi="Times New Roman"/>
                      <w:sz w:val="24"/>
                      <w:szCs w:val="24"/>
                    </w:rPr>
                    <w:t xml:space="preserve"> </w:t>
                  </w:r>
                  <w:r w:rsidR="00936061">
                    <w:rPr>
                      <w:rFonts w:ascii="Times New Roman" w:hAnsi="Times New Roman"/>
                      <w:sz w:val="24"/>
                      <w:szCs w:val="24"/>
                    </w:rPr>
                    <w:t>pirkimo dokumentuose</w:t>
                  </w:r>
                  <w:r w:rsidRPr="00E11725">
                    <w:rPr>
                      <w:rFonts w:ascii="Times New Roman" w:hAnsi="Times New Roman"/>
                      <w:sz w:val="24"/>
                      <w:szCs w:val="24"/>
                    </w:rPr>
                    <w:t>, ištaisyti nustatytus defektus ir perduoti šiuos Darbus Užsakovui, o Užsakovas įsipareigoja sudaryti Rangovui būtinas sąlygas Darbams atlikti, Sutartyje numatyta tvarka priimti tinkamai atliktų Darbų rezultatą ir sumokėti Rangovui Sutarties kainą Sutartyje numatytomis sąlygomis ir tvarka.</w:t>
                  </w:r>
                </w:p>
              </w:tc>
            </w:tr>
          </w:tbl>
          <w:p w14:paraId="55F90363" w14:textId="77777777" w:rsidR="00C56FBD" w:rsidRPr="00E11725" w:rsidRDefault="00C56FBD" w:rsidP="00F96201">
            <w:pPr>
              <w:pStyle w:val="Stilius1"/>
              <w:rPr>
                <w:sz w:val="24"/>
                <w:szCs w:val="24"/>
              </w:rPr>
            </w:pPr>
            <w:r w:rsidRPr="00E11725">
              <w:rPr>
                <w:sz w:val="24"/>
                <w:szCs w:val="24"/>
              </w:rPr>
              <w:t>BENDROSIOS NUOSTATOS</w:t>
            </w:r>
          </w:p>
        </w:tc>
      </w:tr>
      <w:tr w:rsidR="00C56FBD" w:rsidRPr="00E11725" w14:paraId="29482AD3" w14:textId="77777777" w:rsidTr="00F96201">
        <w:tc>
          <w:tcPr>
            <w:tcW w:w="851" w:type="dxa"/>
            <w:gridSpan w:val="2"/>
          </w:tcPr>
          <w:p w14:paraId="268C8BE3" w14:textId="77777777" w:rsidR="00C56FBD" w:rsidRPr="00E11725" w:rsidRDefault="00C56FBD" w:rsidP="00F96201">
            <w:pPr>
              <w:pStyle w:val="Sraopastraipa1"/>
              <w:numPr>
                <w:ilvl w:val="0"/>
                <w:numId w:val="15"/>
              </w:numPr>
              <w:tabs>
                <w:tab w:val="left" w:pos="180"/>
                <w:tab w:val="left" w:pos="330"/>
              </w:tabs>
              <w:snapToGrid w:val="0"/>
              <w:spacing w:before="200" w:after="0" w:line="240" w:lineRule="auto"/>
              <w:ind w:left="0" w:firstLine="0"/>
              <w:jc w:val="both"/>
              <w:rPr>
                <w:rFonts w:ascii="Times New Roman" w:hAnsi="Times New Roman"/>
                <w:sz w:val="24"/>
                <w:szCs w:val="24"/>
              </w:rPr>
            </w:pPr>
          </w:p>
        </w:tc>
        <w:tc>
          <w:tcPr>
            <w:tcW w:w="9781" w:type="dxa"/>
            <w:gridSpan w:val="2"/>
          </w:tcPr>
          <w:p w14:paraId="78DF4ADE" w14:textId="77777777" w:rsidR="00C56FBD" w:rsidRPr="00E11725" w:rsidRDefault="00C56FBD" w:rsidP="00F96201">
            <w:pPr>
              <w:pStyle w:val="Stilius3"/>
              <w:rPr>
                <w:sz w:val="24"/>
                <w:szCs w:val="24"/>
              </w:rPr>
            </w:pPr>
            <w:r w:rsidRPr="00E11725">
              <w:rPr>
                <w:spacing w:val="-3"/>
                <w:sz w:val="24"/>
                <w:szCs w:val="24"/>
              </w:rPr>
              <w:t>Šalių teisių ir pareigų pagrindas yra Sutartis, Lietuvos Respublikos įstatymai, poįstatyminiai teisės aktai, statybos techniniai reglamentai ir kiti normatyviniai dokumentai.</w:t>
            </w:r>
          </w:p>
        </w:tc>
      </w:tr>
      <w:tr w:rsidR="00C56FBD" w:rsidRPr="00E11725" w14:paraId="76166285" w14:textId="77777777" w:rsidTr="00F96201">
        <w:tc>
          <w:tcPr>
            <w:tcW w:w="851" w:type="dxa"/>
            <w:gridSpan w:val="2"/>
          </w:tcPr>
          <w:p w14:paraId="509FA403" w14:textId="77777777" w:rsidR="00C56FBD" w:rsidRPr="00E11725" w:rsidRDefault="00C56FBD" w:rsidP="00F96201">
            <w:pPr>
              <w:pStyle w:val="Sraopastraipa1"/>
              <w:numPr>
                <w:ilvl w:val="0"/>
                <w:numId w:val="15"/>
              </w:numPr>
              <w:snapToGrid w:val="0"/>
              <w:spacing w:before="200" w:after="0" w:line="240" w:lineRule="auto"/>
              <w:ind w:left="0" w:firstLine="0"/>
              <w:jc w:val="both"/>
              <w:rPr>
                <w:rFonts w:ascii="Times New Roman" w:hAnsi="Times New Roman"/>
                <w:sz w:val="24"/>
                <w:szCs w:val="24"/>
              </w:rPr>
            </w:pPr>
          </w:p>
        </w:tc>
        <w:tc>
          <w:tcPr>
            <w:tcW w:w="9781" w:type="dxa"/>
            <w:gridSpan w:val="2"/>
          </w:tcPr>
          <w:p w14:paraId="1763EC3F" w14:textId="77777777" w:rsidR="00C56FBD" w:rsidRPr="00E11725" w:rsidRDefault="00C56FBD" w:rsidP="00F96201">
            <w:pPr>
              <w:pStyle w:val="Stilius3"/>
              <w:spacing w:after="120"/>
              <w:rPr>
                <w:sz w:val="24"/>
                <w:szCs w:val="24"/>
              </w:rPr>
            </w:pPr>
            <w:r w:rsidRPr="00E11725">
              <w:rPr>
                <w:sz w:val="24"/>
                <w:szCs w:val="24"/>
              </w:rPr>
              <w:t>Šiame punkte pateikiami Sutartį sudarantys dokumentai, kurie turi būti suprantami kaip paaiškinantys vienas kitą. Tuo tikslu nustatomas toks dokumentų pirmumas:</w:t>
            </w:r>
          </w:p>
          <w:p w14:paraId="4C887667" w14:textId="465C377F" w:rsidR="00B62100" w:rsidRPr="003F689F" w:rsidRDefault="00B62100" w:rsidP="00F96201">
            <w:pPr>
              <w:numPr>
                <w:ilvl w:val="0"/>
                <w:numId w:val="11"/>
              </w:numPr>
              <w:spacing w:after="0" w:line="100" w:lineRule="atLeast"/>
              <w:jc w:val="both"/>
              <w:rPr>
                <w:rFonts w:ascii="Times New Roman" w:hAnsi="Times New Roman"/>
                <w:sz w:val="24"/>
                <w:szCs w:val="24"/>
              </w:rPr>
            </w:pPr>
            <w:r w:rsidRPr="003F689F">
              <w:rPr>
                <w:rFonts w:ascii="Times New Roman" w:hAnsi="Times New Roman"/>
                <w:sz w:val="24"/>
                <w:szCs w:val="24"/>
              </w:rPr>
              <w:t>Pirkimo dokumentai ir pirkimo dokumentų paaiškinimai</w:t>
            </w:r>
            <w:r>
              <w:rPr>
                <w:rFonts w:ascii="Times New Roman" w:hAnsi="Times New Roman"/>
                <w:sz w:val="24"/>
                <w:szCs w:val="24"/>
              </w:rPr>
              <w:t>;</w:t>
            </w:r>
            <w:r w:rsidRPr="003F689F">
              <w:rPr>
                <w:rFonts w:ascii="Times New Roman" w:hAnsi="Times New Roman"/>
                <w:sz w:val="24"/>
                <w:szCs w:val="24"/>
              </w:rPr>
              <w:t xml:space="preserve"> </w:t>
            </w:r>
          </w:p>
          <w:p w14:paraId="2A3333B2" w14:textId="0FCFD63C" w:rsidR="00B62100" w:rsidRPr="003F689F" w:rsidRDefault="00B62100" w:rsidP="00F96201">
            <w:pPr>
              <w:numPr>
                <w:ilvl w:val="0"/>
                <w:numId w:val="11"/>
              </w:numPr>
              <w:spacing w:after="0" w:line="100" w:lineRule="atLeast"/>
              <w:rPr>
                <w:rFonts w:ascii="Times New Roman" w:hAnsi="Times New Roman"/>
                <w:sz w:val="24"/>
                <w:szCs w:val="24"/>
              </w:rPr>
            </w:pPr>
            <w:r w:rsidRPr="003F689F">
              <w:rPr>
                <w:rFonts w:ascii="Times New Roman" w:hAnsi="Times New Roman"/>
                <w:sz w:val="24"/>
                <w:szCs w:val="24"/>
              </w:rPr>
              <w:t>Pasiūlymas su Pasiūlymo pried</w:t>
            </w:r>
            <w:r>
              <w:rPr>
                <w:rFonts w:ascii="Times New Roman" w:hAnsi="Times New Roman"/>
                <w:sz w:val="24"/>
                <w:szCs w:val="24"/>
              </w:rPr>
              <w:t>ais;</w:t>
            </w:r>
          </w:p>
          <w:p w14:paraId="6F6AE89A" w14:textId="77777777" w:rsidR="00C56FBD" w:rsidRPr="00E11725" w:rsidRDefault="00C56FBD" w:rsidP="00F96201">
            <w:pPr>
              <w:pStyle w:val="Sraopastraipa1"/>
              <w:numPr>
                <w:ilvl w:val="0"/>
                <w:numId w:val="11"/>
              </w:numPr>
              <w:spacing w:after="0" w:line="240" w:lineRule="auto"/>
              <w:jc w:val="both"/>
              <w:rPr>
                <w:rFonts w:ascii="Times New Roman" w:hAnsi="Times New Roman"/>
                <w:sz w:val="24"/>
                <w:szCs w:val="24"/>
              </w:rPr>
            </w:pPr>
            <w:r w:rsidRPr="00E11725">
              <w:rPr>
                <w:rFonts w:ascii="Times New Roman" w:hAnsi="Times New Roman"/>
                <w:sz w:val="24"/>
                <w:szCs w:val="24"/>
              </w:rPr>
              <w:t>šios Sutarties ir papildomų Susitarimų sąlygos;</w:t>
            </w:r>
          </w:p>
          <w:p w14:paraId="736A533A" w14:textId="56E651C1" w:rsidR="00C56FBD" w:rsidRDefault="008E5320" w:rsidP="00F96201">
            <w:pPr>
              <w:pStyle w:val="Sraopastraipa1"/>
              <w:numPr>
                <w:ilvl w:val="0"/>
                <w:numId w:val="11"/>
              </w:numPr>
              <w:spacing w:after="0" w:line="240" w:lineRule="auto"/>
              <w:jc w:val="both"/>
              <w:rPr>
                <w:rFonts w:ascii="Times New Roman" w:hAnsi="Times New Roman"/>
                <w:sz w:val="24"/>
                <w:szCs w:val="24"/>
              </w:rPr>
            </w:pPr>
            <w:r>
              <w:rPr>
                <w:rFonts w:ascii="Times New Roman" w:hAnsi="Times New Roman"/>
                <w:sz w:val="24"/>
                <w:szCs w:val="24"/>
              </w:rPr>
              <w:lastRenderedPageBreak/>
              <w:t>P</w:t>
            </w:r>
            <w:r w:rsidR="00C56FBD" w:rsidRPr="00E11725">
              <w:rPr>
                <w:rFonts w:ascii="Times New Roman" w:hAnsi="Times New Roman"/>
                <w:sz w:val="24"/>
                <w:szCs w:val="24"/>
              </w:rPr>
              <w:t xml:space="preserve">rojektas. </w:t>
            </w:r>
            <w:r>
              <w:rPr>
                <w:rFonts w:ascii="Times New Roman" w:hAnsi="Times New Roman"/>
                <w:sz w:val="24"/>
                <w:szCs w:val="24"/>
              </w:rPr>
              <w:t>P</w:t>
            </w:r>
            <w:r w:rsidR="00C56FBD" w:rsidRPr="00E11725">
              <w:rPr>
                <w:rFonts w:ascii="Times New Roman" w:hAnsi="Times New Roman"/>
                <w:sz w:val="24"/>
                <w:szCs w:val="24"/>
              </w:rPr>
              <w:t>rojekto dokumentų pirmumo eilė: technin</w:t>
            </w:r>
            <w:r w:rsidR="008D7211" w:rsidRPr="00E11725">
              <w:rPr>
                <w:rFonts w:ascii="Times New Roman" w:hAnsi="Times New Roman"/>
                <w:sz w:val="24"/>
                <w:szCs w:val="24"/>
              </w:rPr>
              <w:t xml:space="preserve">ės </w:t>
            </w:r>
            <w:r w:rsidR="00C56FBD" w:rsidRPr="00E11725">
              <w:rPr>
                <w:rFonts w:ascii="Times New Roman" w:hAnsi="Times New Roman"/>
                <w:sz w:val="24"/>
                <w:szCs w:val="24"/>
              </w:rPr>
              <w:t>specifikacijos, aiškinamieji raštai, brėžiniai, sąnaudų kiekių žiniaraščiai;</w:t>
            </w:r>
          </w:p>
          <w:p w14:paraId="6AC041D4" w14:textId="77777777" w:rsidR="00936061" w:rsidRDefault="00936061" w:rsidP="00F96201">
            <w:pPr>
              <w:pStyle w:val="Sraopastraipa"/>
              <w:numPr>
                <w:ilvl w:val="0"/>
                <w:numId w:val="11"/>
              </w:numPr>
              <w:spacing w:after="0" w:line="240" w:lineRule="auto"/>
              <w:jc w:val="both"/>
              <w:rPr>
                <w:rFonts w:ascii="Times New Roman" w:hAnsi="Times New Roman"/>
                <w:sz w:val="24"/>
                <w:szCs w:val="24"/>
              </w:rPr>
            </w:pPr>
            <w:r w:rsidRPr="00936061">
              <w:rPr>
                <w:rFonts w:ascii="Times New Roman" w:hAnsi="Times New Roman"/>
                <w:sz w:val="24"/>
                <w:szCs w:val="24"/>
              </w:rPr>
              <w:t>Veiklų sąrašas ir darbų atlikimo grafikas;</w:t>
            </w:r>
          </w:p>
          <w:p w14:paraId="35FDBBCC" w14:textId="7FC2AEFE" w:rsidR="00C56FBD" w:rsidRPr="00936061" w:rsidRDefault="00C56FBD" w:rsidP="00F96201">
            <w:pPr>
              <w:pStyle w:val="Sraopastraipa"/>
              <w:numPr>
                <w:ilvl w:val="0"/>
                <w:numId w:val="11"/>
              </w:numPr>
              <w:spacing w:after="0" w:line="240" w:lineRule="auto"/>
              <w:jc w:val="both"/>
              <w:rPr>
                <w:rFonts w:ascii="Times New Roman" w:hAnsi="Times New Roman"/>
                <w:sz w:val="24"/>
                <w:szCs w:val="24"/>
              </w:rPr>
            </w:pPr>
            <w:r w:rsidRPr="00936061">
              <w:rPr>
                <w:rFonts w:ascii="Times New Roman" w:hAnsi="Times New Roman"/>
                <w:sz w:val="24"/>
                <w:szCs w:val="24"/>
              </w:rPr>
              <w:t xml:space="preserve">Rangovo pasiūlymo sąmatiniai skaičiavimai su pagrindinėmis techninėmis siūlomų darbų charakteristikomis ir darbų įkainiais ; </w:t>
            </w:r>
          </w:p>
          <w:p w14:paraId="621A5015" w14:textId="77680C9B" w:rsidR="00C56FBD" w:rsidRDefault="00C56FBD" w:rsidP="00F96201">
            <w:pPr>
              <w:pStyle w:val="Sraopastraipa1"/>
              <w:numPr>
                <w:ilvl w:val="0"/>
                <w:numId w:val="11"/>
              </w:numPr>
              <w:spacing w:after="0" w:line="240" w:lineRule="auto"/>
              <w:jc w:val="both"/>
              <w:rPr>
                <w:rFonts w:ascii="Times New Roman" w:hAnsi="Times New Roman"/>
                <w:sz w:val="24"/>
                <w:szCs w:val="24"/>
              </w:rPr>
            </w:pPr>
            <w:r w:rsidRPr="00E11725">
              <w:rPr>
                <w:rFonts w:ascii="Times New Roman" w:hAnsi="Times New Roman"/>
                <w:sz w:val="24"/>
                <w:szCs w:val="24"/>
              </w:rPr>
              <w:t xml:space="preserve">Subrangovų sąrašas; </w:t>
            </w:r>
          </w:p>
          <w:p w14:paraId="6DB88E91" w14:textId="6A09A6C2" w:rsidR="00936061" w:rsidRPr="00E11725" w:rsidRDefault="00936061" w:rsidP="00F96201">
            <w:pPr>
              <w:pStyle w:val="Sraopastraipa1"/>
              <w:numPr>
                <w:ilvl w:val="0"/>
                <w:numId w:val="11"/>
              </w:numPr>
              <w:spacing w:after="0" w:line="240" w:lineRule="auto"/>
              <w:jc w:val="both"/>
              <w:rPr>
                <w:rFonts w:ascii="Times New Roman" w:hAnsi="Times New Roman"/>
                <w:sz w:val="24"/>
                <w:szCs w:val="24"/>
              </w:rPr>
            </w:pPr>
            <w:r>
              <w:rPr>
                <w:rFonts w:ascii="Times New Roman" w:hAnsi="Times New Roman"/>
                <w:sz w:val="24"/>
                <w:szCs w:val="24"/>
              </w:rPr>
              <w:t>Sutarties priedai.</w:t>
            </w:r>
          </w:p>
          <w:p w14:paraId="267F20B4" w14:textId="77777777" w:rsidR="00C56FBD" w:rsidRPr="00E11725" w:rsidRDefault="00C56FBD" w:rsidP="00F96201">
            <w:pPr>
              <w:pStyle w:val="Sraopastraipa1"/>
              <w:spacing w:after="0" w:line="240" w:lineRule="auto"/>
              <w:ind w:left="0"/>
              <w:jc w:val="both"/>
              <w:rPr>
                <w:rFonts w:ascii="Times New Roman" w:hAnsi="Times New Roman"/>
                <w:sz w:val="24"/>
                <w:szCs w:val="24"/>
              </w:rPr>
            </w:pPr>
            <w:r w:rsidRPr="00E11725">
              <w:rPr>
                <w:rFonts w:ascii="Times New Roman" w:hAnsi="Times New Roman"/>
                <w:i/>
                <w:sz w:val="24"/>
                <w:szCs w:val="24"/>
              </w:rPr>
              <w:t>[kiti Sutartį sudarantys dokumentai (jeigu yra)].</w:t>
            </w:r>
          </w:p>
        </w:tc>
      </w:tr>
      <w:tr w:rsidR="00C56FBD" w:rsidRPr="00E11725" w14:paraId="0CCD9669" w14:textId="77777777" w:rsidTr="00F96201">
        <w:tc>
          <w:tcPr>
            <w:tcW w:w="851" w:type="dxa"/>
            <w:gridSpan w:val="2"/>
          </w:tcPr>
          <w:p w14:paraId="53CE6CF2" w14:textId="77777777" w:rsidR="00C56FBD" w:rsidRPr="00E11725" w:rsidRDefault="00C56FBD" w:rsidP="00F96201">
            <w:pPr>
              <w:pStyle w:val="Sraopastraipa1"/>
              <w:numPr>
                <w:ilvl w:val="0"/>
                <w:numId w:val="15"/>
              </w:numPr>
              <w:snapToGrid w:val="0"/>
              <w:spacing w:before="200" w:after="0" w:line="240" w:lineRule="auto"/>
              <w:ind w:left="0" w:firstLine="0"/>
              <w:jc w:val="both"/>
              <w:rPr>
                <w:rFonts w:ascii="Times New Roman" w:hAnsi="Times New Roman"/>
                <w:sz w:val="24"/>
                <w:szCs w:val="24"/>
              </w:rPr>
            </w:pPr>
          </w:p>
        </w:tc>
        <w:tc>
          <w:tcPr>
            <w:tcW w:w="9781" w:type="dxa"/>
            <w:gridSpan w:val="2"/>
          </w:tcPr>
          <w:p w14:paraId="313657A8" w14:textId="12C76484" w:rsidR="00C56FBD" w:rsidRPr="00E11725" w:rsidRDefault="00C56FBD" w:rsidP="00F96201">
            <w:pPr>
              <w:pStyle w:val="Stilius3"/>
              <w:rPr>
                <w:sz w:val="24"/>
                <w:szCs w:val="24"/>
              </w:rPr>
            </w:pPr>
            <w:r w:rsidRPr="00F41447">
              <w:rPr>
                <w:sz w:val="24"/>
                <w:szCs w:val="24"/>
              </w:rPr>
              <w:t xml:space="preserve">Šalių pasirašyta Sutartis įsigalioja Rangovui pateikus Sutarties įvykdymo užtikrinimą ir galioja iki visų Projekte numatytų Darbų bei Sutartyje nurodytų įsipareigojimų įvykdymo, bet ne ilgiau nei </w:t>
            </w:r>
            <w:r w:rsidR="00747A8A">
              <w:rPr>
                <w:sz w:val="24"/>
                <w:szCs w:val="24"/>
                <w:lang w:val="en-US"/>
              </w:rPr>
              <w:t>6</w:t>
            </w:r>
            <w:r w:rsidR="00AE2952" w:rsidRPr="009849F5">
              <w:rPr>
                <w:sz w:val="24"/>
                <w:szCs w:val="24"/>
              </w:rPr>
              <w:t xml:space="preserve"> mėnesi</w:t>
            </w:r>
            <w:r w:rsidR="003E37D4">
              <w:rPr>
                <w:sz w:val="24"/>
                <w:szCs w:val="24"/>
              </w:rPr>
              <w:t>us</w:t>
            </w:r>
            <w:r w:rsidRPr="00F41447">
              <w:rPr>
                <w:sz w:val="24"/>
                <w:szCs w:val="24"/>
              </w:rPr>
              <w:t>.</w:t>
            </w:r>
            <w:r w:rsidR="00AC4FED">
              <w:rPr>
                <w:sz w:val="24"/>
                <w:szCs w:val="24"/>
              </w:rPr>
              <w:t xml:space="preserve"> </w:t>
            </w:r>
            <w:r w:rsidR="00AC4FED" w:rsidRPr="00AC4FED">
              <w:rPr>
                <w:sz w:val="24"/>
                <w:szCs w:val="24"/>
              </w:rPr>
              <w:t>Prievolių vykdymas garantiniu laikotarpiu galioja visą garantinį laikotarpį</w:t>
            </w:r>
            <w:r w:rsidR="00AC4FED">
              <w:rPr>
                <w:sz w:val="24"/>
                <w:szCs w:val="24"/>
              </w:rPr>
              <w:t>.</w:t>
            </w:r>
          </w:p>
        </w:tc>
      </w:tr>
      <w:tr w:rsidR="00C56FBD" w:rsidRPr="00E11725" w14:paraId="7DA4DE75" w14:textId="77777777" w:rsidTr="00F96201">
        <w:tc>
          <w:tcPr>
            <w:tcW w:w="851" w:type="dxa"/>
            <w:gridSpan w:val="2"/>
          </w:tcPr>
          <w:p w14:paraId="460FED78" w14:textId="77777777" w:rsidR="00C56FBD" w:rsidRPr="00E11725" w:rsidRDefault="00C56FBD" w:rsidP="00F96201">
            <w:pPr>
              <w:pStyle w:val="Sraopastraipa1"/>
              <w:spacing w:before="200" w:after="0" w:line="240" w:lineRule="auto"/>
              <w:ind w:left="34"/>
              <w:jc w:val="both"/>
              <w:rPr>
                <w:rFonts w:ascii="Times New Roman" w:hAnsi="Times New Roman"/>
                <w:sz w:val="24"/>
                <w:szCs w:val="24"/>
              </w:rPr>
            </w:pPr>
            <w:r w:rsidRPr="00E11725">
              <w:rPr>
                <w:rFonts w:ascii="Times New Roman" w:hAnsi="Times New Roman"/>
                <w:sz w:val="24"/>
                <w:szCs w:val="24"/>
              </w:rPr>
              <w:t xml:space="preserve">3.4. </w:t>
            </w:r>
          </w:p>
          <w:p w14:paraId="6C15FEB1" w14:textId="77777777" w:rsidR="00C56FBD" w:rsidRPr="00E11725" w:rsidRDefault="00C56FBD" w:rsidP="00F96201">
            <w:pPr>
              <w:pStyle w:val="Sraopastraipa1"/>
              <w:spacing w:before="200" w:after="0" w:line="240" w:lineRule="auto"/>
              <w:ind w:left="142"/>
              <w:jc w:val="both"/>
              <w:rPr>
                <w:rFonts w:ascii="Times New Roman" w:hAnsi="Times New Roman"/>
                <w:sz w:val="24"/>
                <w:szCs w:val="24"/>
              </w:rPr>
            </w:pPr>
          </w:p>
          <w:p w14:paraId="22D8ADEF" w14:textId="77777777" w:rsidR="00C56FBD" w:rsidRPr="00E11725" w:rsidRDefault="00C56FBD" w:rsidP="00F96201">
            <w:pPr>
              <w:pStyle w:val="Sraopastraipa1"/>
              <w:spacing w:before="200" w:after="0" w:line="240" w:lineRule="auto"/>
              <w:ind w:left="142"/>
              <w:jc w:val="both"/>
              <w:rPr>
                <w:rFonts w:ascii="Times New Roman" w:hAnsi="Times New Roman"/>
                <w:sz w:val="24"/>
                <w:szCs w:val="24"/>
              </w:rPr>
            </w:pPr>
          </w:p>
          <w:p w14:paraId="6D95775F" w14:textId="77777777" w:rsidR="00C56FBD" w:rsidRPr="00E11725" w:rsidRDefault="00C56FBD" w:rsidP="00F96201">
            <w:pPr>
              <w:pStyle w:val="Sraopastraipa1"/>
              <w:spacing w:before="200" w:after="0" w:line="240" w:lineRule="auto"/>
              <w:ind w:left="142"/>
              <w:jc w:val="both"/>
              <w:rPr>
                <w:rFonts w:ascii="Times New Roman" w:hAnsi="Times New Roman"/>
                <w:sz w:val="24"/>
                <w:szCs w:val="24"/>
              </w:rPr>
            </w:pPr>
          </w:p>
          <w:p w14:paraId="1A1177A4" w14:textId="77777777" w:rsidR="00C56FBD" w:rsidRPr="00E11725" w:rsidRDefault="00C56FBD" w:rsidP="00F96201">
            <w:pPr>
              <w:pStyle w:val="Sraopastraipa1"/>
              <w:spacing w:before="200" w:after="0" w:line="240" w:lineRule="auto"/>
              <w:ind w:left="142"/>
              <w:jc w:val="both"/>
              <w:rPr>
                <w:rFonts w:ascii="Times New Roman" w:hAnsi="Times New Roman"/>
                <w:sz w:val="24"/>
                <w:szCs w:val="24"/>
              </w:rPr>
            </w:pPr>
          </w:p>
          <w:p w14:paraId="2B27996F" w14:textId="77777777" w:rsidR="00C56FBD" w:rsidRPr="00E11725" w:rsidRDefault="00C56FBD" w:rsidP="00F96201">
            <w:pPr>
              <w:pStyle w:val="Sraopastraipa1"/>
              <w:spacing w:before="200" w:after="0" w:line="240" w:lineRule="auto"/>
              <w:ind w:left="142"/>
              <w:jc w:val="both"/>
              <w:rPr>
                <w:rFonts w:ascii="Times New Roman" w:hAnsi="Times New Roman"/>
                <w:sz w:val="24"/>
                <w:szCs w:val="24"/>
              </w:rPr>
            </w:pPr>
          </w:p>
          <w:p w14:paraId="2935FC69" w14:textId="77777777" w:rsidR="00C56FBD" w:rsidRPr="00E11725" w:rsidRDefault="00C56FBD" w:rsidP="00F96201">
            <w:pPr>
              <w:pStyle w:val="Sraopastraipa1"/>
              <w:spacing w:before="200" w:after="0" w:line="240" w:lineRule="auto"/>
              <w:ind w:left="142"/>
              <w:jc w:val="both"/>
              <w:rPr>
                <w:rFonts w:ascii="Times New Roman" w:hAnsi="Times New Roman"/>
                <w:sz w:val="24"/>
                <w:szCs w:val="24"/>
              </w:rPr>
            </w:pPr>
          </w:p>
          <w:p w14:paraId="17210DC1" w14:textId="77777777" w:rsidR="00C56FBD" w:rsidRPr="00E11725" w:rsidRDefault="00C56FBD" w:rsidP="00F96201">
            <w:pPr>
              <w:pStyle w:val="Sraopastraipa1"/>
              <w:spacing w:before="200" w:after="0" w:line="240" w:lineRule="auto"/>
              <w:ind w:left="142"/>
              <w:jc w:val="both"/>
              <w:rPr>
                <w:rFonts w:ascii="Times New Roman" w:hAnsi="Times New Roman"/>
                <w:sz w:val="24"/>
                <w:szCs w:val="24"/>
              </w:rPr>
            </w:pPr>
          </w:p>
          <w:p w14:paraId="6A197522" w14:textId="77777777" w:rsidR="00C56FBD" w:rsidRPr="00E11725" w:rsidRDefault="00C56FBD" w:rsidP="00F96201">
            <w:pPr>
              <w:pStyle w:val="Sraopastraipa1"/>
              <w:spacing w:before="200" w:after="0" w:line="240" w:lineRule="auto"/>
              <w:ind w:left="142"/>
              <w:jc w:val="both"/>
              <w:rPr>
                <w:rFonts w:ascii="Times New Roman" w:hAnsi="Times New Roman"/>
                <w:sz w:val="24"/>
                <w:szCs w:val="24"/>
              </w:rPr>
            </w:pPr>
          </w:p>
          <w:p w14:paraId="6DAF9940" w14:textId="77777777" w:rsidR="00C56FBD" w:rsidRPr="00E11725" w:rsidRDefault="00C56FBD" w:rsidP="00F96201">
            <w:pPr>
              <w:pStyle w:val="Sraopastraipa1"/>
              <w:spacing w:before="200" w:after="0" w:line="240" w:lineRule="auto"/>
              <w:ind w:left="142"/>
              <w:jc w:val="both"/>
              <w:rPr>
                <w:rFonts w:ascii="Times New Roman" w:hAnsi="Times New Roman"/>
                <w:sz w:val="24"/>
                <w:szCs w:val="24"/>
              </w:rPr>
            </w:pPr>
          </w:p>
          <w:p w14:paraId="04972EC7" w14:textId="77777777" w:rsidR="00C56FBD" w:rsidRPr="00E11725" w:rsidRDefault="00C56FBD" w:rsidP="00F96201">
            <w:pPr>
              <w:pStyle w:val="Sraopastraipa1"/>
              <w:spacing w:before="200" w:after="0" w:line="240" w:lineRule="auto"/>
              <w:ind w:left="142"/>
              <w:jc w:val="both"/>
              <w:rPr>
                <w:rFonts w:ascii="Times New Roman" w:hAnsi="Times New Roman"/>
                <w:sz w:val="24"/>
                <w:szCs w:val="24"/>
              </w:rPr>
            </w:pPr>
          </w:p>
          <w:p w14:paraId="36EA4BF4" w14:textId="77777777" w:rsidR="00C56FBD" w:rsidRPr="00E11725" w:rsidRDefault="00C56FBD" w:rsidP="00F96201">
            <w:pPr>
              <w:pStyle w:val="Sraopastraipa1"/>
              <w:spacing w:before="200" w:after="0" w:line="240" w:lineRule="auto"/>
              <w:ind w:left="142"/>
              <w:jc w:val="both"/>
              <w:rPr>
                <w:rFonts w:ascii="Times New Roman" w:hAnsi="Times New Roman"/>
                <w:sz w:val="24"/>
                <w:szCs w:val="24"/>
              </w:rPr>
            </w:pPr>
          </w:p>
          <w:p w14:paraId="5570AA4E" w14:textId="77777777" w:rsidR="00C56FBD" w:rsidRPr="00E11725" w:rsidRDefault="00C56FBD" w:rsidP="00F96201">
            <w:pPr>
              <w:pStyle w:val="Sraopastraipa1"/>
              <w:spacing w:before="200" w:after="0" w:line="240" w:lineRule="auto"/>
              <w:ind w:left="142"/>
              <w:jc w:val="both"/>
              <w:rPr>
                <w:rFonts w:ascii="Times New Roman" w:hAnsi="Times New Roman"/>
                <w:sz w:val="24"/>
                <w:szCs w:val="24"/>
              </w:rPr>
            </w:pPr>
          </w:p>
          <w:p w14:paraId="5E4243EE" w14:textId="77777777" w:rsidR="00C56FBD" w:rsidRPr="00E11725" w:rsidRDefault="00C56FBD" w:rsidP="00F96201">
            <w:pPr>
              <w:pStyle w:val="Sraopastraipa1"/>
              <w:spacing w:before="200" w:after="0" w:line="240" w:lineRule="auto"/>
              <w:ind w:left="142"/>
              <w:jc w:val="both"/>
              <w:rPr>
                <w:rFonts w:ascii="Times New Roman" w:hAnsi="Times New Roman"/>
                <w:sz w:val="24"/>
                <w:szCs w:val="24"/>
              </w:rPr>
            </w:pPr>
          </w:p>
          <w:p w14:paraId="2F34FA3F" w14:textId="77777777" w:rsidR="00C56FBD" w:rsidRPr="00E11725" w:rsidRDefault="00C56FBD" w:rsidP="00F96201">
            <w:pPr>
              <w:pStyle w:val="Sraopastraipa1"/>
              <w:spacing w:before="200" w:after="0" w:line="240" w:lineRule="auto"/>
              <w:ind w:left="142"/>
              <w:jc w:val="both"/>
              <w:rPr>
                <w:rFonts w:ascii="Times New Roman" w:hAnsi="Times New Roman"/>
                <w:sz w:val="24"/>
                <w:szCs w:val="24"/>
              </w:rPr>
            </w:pPr>
          </w:p>
          <w:p w14:paraId="03EC6C73" w14:textId="77777777" w:rsidR="00C56FBD" w:rsidRPr="00E11725" w:rsidRDefault="00C56FBD" w:rsidP="00B7389B">
            <w:pPr>
              <w:pStyle w:val="Sraopastraipa1"/>
              <w:spacing w:before="200" w:after="0" w:line="240" w:lineRule="auto"/>
              <w:ind w:left="0"/>
              <w:jc w:val="both"/>
              <w:rPr>
                <w:rFonts w:ascii="Times New Roman" w:hAnsi="Times New Roman"/>
                <w:sz w:val="24"/>
                <w:szCs w:val="24"/>
              </w:rPr>
            </w:pPr>
          </w:p>
          <w:p w14:paraId="2009372B" w14:textId="77777777" w:rsidR="00C56FBD" w:rsidRPr="00E11725" w:rsidRDefault="00C56FBD" w:rsidP="00F96201">
            <w:pPr>
              <w:pStyle w:val="Sraopastraipa1"/>
              <w:spacing w:before="200" w:after="0" w:line="240" w:lineRule="auto"/>
              <w:ind w:left="142"/>
              <w:jc w:val="both"/>
              <w:rPr>
                <w:rFonts w:ascii="Times New Roman" w:hAnsi="Times New Roman"/>
                <w:sz w:val="24"/>
                <w:szCs w:val="24"/>
              </w:rPr>
            </w:pPr>
          </w:p>
          <w:p w14:paraId="1C9639BA" w14:textId="77777777" w:rsidR="00C56FBD" w:rsidRPr="00E11725" w:rsidRDefault="00C56FBD" w:rsidP="00F96201">
            <w:pPr>
              <w:pStyle w:val="Sraopastraipa1"/>
              <w:spacing w:before="200" w:after="0" w:line="240" w:lineRule="auto"/>
              <w:ind w:left="142"/>
              <w:jc w:val="both"/>
              <w:rPr>
                <w:rFonts w:ascii="Times New Roman" w:hAnsi="Times New Roman"/>
                <w:sz w:val="24"/>
                <w:szCs w:val="24"/>
              </w:rPr>
            </w:pPr>
          </w:p>
          <w:p w14:paraId="5F1EAC1C" w14:textId="77777777" w:rsidR="00C56FBD" w:rsidRPr="00E11725" w:rsidRDefault="00C56FBD" w:rsidP="00F96201">
            <w:pPr>
              <w:pStyle w:val="Sraopastraipa1"/>
              <w:spacing w:before="200" w:after="0" w:line="240" w:lineRule="auto"/>
              <w:ind w:left="0"/>
              <w:jc w:val="both"/>
              <w:rPr>
                <w:rFonts w:ascii="Times New Roman" w:hAnsi="Times New Roman"/>
                <w:sz w:val="24"/>
                <w:szCs w:val="24"/>
              </w:rPr>
            </w:pPr>
          </w:p>
        </w:tc>
        <w:tc>
          <w:tcPr>
            <w:tcW w:w="9781" w:type="dxa"/>
            <w:gridSpan w:val="2"/>
          </w:tcPr>
          <w:tbl>
            <w:tblPr>
              <w:tblW w:w="9591" w:type="dxa"/>
              <w:tblLayout w:type="fixed"/>
              <w:tblLook w:val="0000" w:firstRow="0" w:lastRow="0" w:firstColumn="0" w:lastColumn="0" w:noHBand="0" w:noVBand="0"/>
            </w:tblPr>
            <w:tblGrid>
              <w:gridCol w:w="239"/>
              <w:gridCol w:w="9352"/>
            </w:tblGrid>
            <w:tr w:rsidR="008D7211" w:rsidRPr="00F41447" w14:paraId="76856A26" w14:textId="77777777" w:rsidTr="008D7211">
              <w:tc>
                <w:tcPr>
                  <w:tcW w:w="9591" w:type="dxa"/>
                  <w:gridSpan w:val="2"/>
                </w:tcPr>
                <w:p w14:paraId="36BD896F" w14:textId="77777777" w:rsidR="008D7211" w:rsidRPr="00F41447" w:rsidRDefault="008D7211" w:rsidP="00196D4D">
                  <w:pPr>
                    <w:pStyle w:val="Stilius3"/>
                    <w:framePr w:hSpace="180" w:wrap="around" w:vAnchor="text" w:hAnchor="text" w:y="1"/>
                    <w:spacing w:before="0"/>
                    <w:suppressOverlap/>
                    <w:rPr>
                      <w:sz w:val="24"/>
                      <w:szCs w:val="24"/>
                    </w:rPr>
                  </w:pPr>
                  <w:r w:rsidRPr="00F41447">
                    <w:rPr>
                      <w:sz w:val="24"/>
                      <w:szCs w:val="24"/>
                    </w:rPr>
                    <w:t xml:space="preserve">Sutarties sąlygų pagrindiniai duomenys: </w:t>
                  </w:r>
                </w:p>
                <w:p w14:paraId="204E4A4F" w14:textId="77777777" w:rsidR="008D7211" w:rsidRPr="00F41447" w:rsidRDefault="008D7211" w:rsidP="00196D4D">
                  <w:pPr>
                    <w:pStyle w:val="Stilius3"/>
                    <w:framePr w:hSpace="180" w:wrap="around" w:vAnchor="text" w:hAnchor="text" w:y="1"/>
                    <w:spacing w:before="0"/>
                    <w:suppressOverlap/>
                    <w:rPr>
                      <w:sz w:val="24"/>
                      <w:szCs w:val="24"/>
                    </w:rPr>
                  </w:pPr>
                </w:p>
              </w:tc>
            </w:tr>
            <w:tr w:rsidR="00C56FBD" w:rsidRPr="00F41447" w14:paraId="05845415" w14:textId="77777777" w:rsidTr="008D7211">
              <w:tc>
                <w:tcPr>
                  <w:tcW w:w="239" w:type="dxa"/>
                </w:tcPr>
                <w:p w14:paraId="77462F82" w14:textId="77777777" w:rsidR="00C56FBD" w:rsidRPr="00F41447" w:rsidRDefault="00C56FBD" w:rsidP="00196D4D">
                  <w:pPr>
                    <w:pStyle w:val="Sraopastraipa1"/>
                    <w:framePr w:hSpace="180" w:wrap="around" w:vAnchor="text" w:hAnchor="text" w:y="1"/>
                    <w:snapToGrid w:val="0"/>
                    <w:ind w:left="0"/>
                    <w:suppressOverlap/>
                    <w:jc w:val="both"/>
                    <w:rPr>
                      <w:rFonts w:ascii="Times New Roman" w:hAnsi="Times New Roman"/>
                      <w:sz w:val="24"/>
                      <w:szCs w:val="24"/>
                    </w:rPr>
                  </w:pPr>
                </w:p>
              </w:tc>
              <w:tc>
                <w:tcPr>
                  <w:tcW w:w="9352" w:type="dxa"/>
                </w:tcPr>
                <w:tbl>
                  <w:tblPr>
                    <w:tblW w:w="9247" w:type="dxa"/>
                    <w:tblLayout w:type="fixed"/>
                    <w:tblLook w:val="0000" w:firstRow="0" w:lastRow="0" w:firstColumn="0" w:lastColumn="0" w:noHBand="0" w:noVBand="0"/>
                  </w:tblPr>
                  <w:tblGrid>
                    <w:gridCol w:w="3260"/>
                    <w:gridCol w:w="1104"/>
                    <w:gridCol w:w="4883"/>
                  </w:tblGrid>
                  <w:tr w:rsidR="00045FAD" w:rsidRPr="00F41447" w14:paraId="54B1D249" w14:textId="77777777" w:rsidTr="00C54F1B">
                    <w:tc>
                      <w:tcPr>
                        <w:tcW w:w="3260" w:type="dxa"/>
                        <w:tcBorders>
                          <w:bottom w:val="dashed" w:sz="4" w:space="0" w:color="000000"/>
                        </w:tcBorders>
                      </w:tcPr>
                      <w:p w14:paraId="5A998A3B" w14:textId="27628AEB" w:rsidR="00045FAD" w:rsidRPr="00F41447" w:rsidRDefault="00045FAD" w:rsidP="00196D4D">
                        <w:pPr>
                          <w:pStyle w:val="Stilius3"/>
                          <w:framePr w:hSpace="180" w:wrap="around" w:vAnchor="text" w:hAnchor="text" w:y="1"/>
                          <w:spacing w:before="0"/>
                          <w:suppressOverlap/>
                          <w:jc w:val="center"/>
                          <w:rPr>
                            <w:sz w:val="24"/>
                            <w:szCs w:val="24"/>
                          </w:rPr>
                        </w:pPr>
                        <w:r w:rsidRPr="00F41447">
                          <w:rPr>
                            <w:sz w:val="24"/>
                            <w:szCs w:val="24"/>
                          </w:rPr>
                          <w:t>Pavadinimas</w:t>
                        </w:r>
                      </w:p>
                    </w:tc>
                    <w:tc>
                      <w:tcPr>
                        <w:tcW w:w="1104" w:type="dxa"/>
                        <w:tcBorders>
                          <w:left w:val="dashed" w:sz="4" w:space="0" w:color="000000"/>
                          <w:bottom w:val="dashed" w:sz="4" w:space="0" w:color="000000"/>
                        </w:tcBorders>
                      </w:tcPr>
                      <w:p w14:paraId="4F58EAF3" w14:textId="3B272BC8" w:rsidR="00045FAD" w:rsidRPr="00F41447" w:rsidRDefault="00045FAD" w:rsidP="00196D4D">
                        <w:pPr>
                          <w:pStyle w:val="Stilius3"/>
                          <w:framePr w:hSpace="180" w:wrap="around" w:vAnchor="text" w:hAnchor="text" w:y="1"/>
                          <w:spacing w:before="0"/>
                          <w:suppressOverlap/>
                          <w:rPr>
                            <w:sz w:val="24"/>
                            <w:szCs w:val="24"/>
                          </w:rPr>
                        </w:pPr>
                        <w:r w:rsidRPr="00F41447">
                          <w:rPr>
                            <w:sz w:val="24"/>
                            <w:szCs w:val="24"/>
                          </w:rPr>
                          <w:t xml:space="preserve">Nuoroda į sutarties punktą </w:t>
                        </w:r>
                      </w:p>
                    </w:tc>
                    <w:tc>
                      <w:tcPr>
                        <w:tcW w:w="4883" w:type="dxa"/>
                        <w:tcBorders>
                          <w:left w:val="dashed" w:sz="4" w:space="0" w:color="000000"/>
                          <w:bottom w:val="dashed" w:sz="4" w:space="0" w:color="000000"/>
                        </w:tcBorders>
                      </w:tcPr>
                      <w:p w14:paraId="213A4D3D" w14:textId="42EA4E62" w:rsidR="00045FAD" w:rsidRPr="00F41447" w:rsidRDefault="00045FAD" w:rsidP="00196D4D">
                        <w:pPr>
                          <w:pStyle w:val="Stilius3"/>
                          <w:framePr w:hSpace="180" w:wrap="around" w:vAnchor="text" w:hAnchor="text" w:y="1"/>
                          <w:spacing w:before="0"/>
                          <w:suppressOverlap/>
                          <w:jc w:val="center"/>
                          <w:rPr>
                            <w:sz w:val="24"/>
                            <w:szCs w:val="24"/>
                          </w:rPr>
                        </w:pPr>
                        <w:r w:rsidRPr="00F41447">
                          <w:rPr>
                            <w:sz w:val="24"/>
                            <w:szCs w:val="24"/>
                          </w:rPr>
                          <w:t>Duomenys ir sąlygos</w:t>
                        </w:r>
                      </w:p>
                    </w:tc>
                  </w:tr>
                  <w:tr w:rsidR="00045FAD" w:rsidRPr="00F41447" w14:paraId="7EC31489" w14:textId="77777777" w:rsidTr="00C54F1B">
                    <w:tc>
                      <w:tcPr>
                        <w:tcW w:w="3260" w:type="dxa"/>
                        <w:tcBorders>
                          <w:bottom w:val="dashed" w:sz="4" w:space="0" w:color="000000"/>
                        </w:tcBorders>
                      </w:tcPr>
                      <w:p w14:paraId="4132CD09" w14:textId="77777777" w:rsidR="00045FAD" w:rsidRPr="00F41447" w:rsidRDefault="00045FAD" w:rsidP="00196D4D">
                        <w:pPr>
                          <w:pStyle w:val="Stilius3"/>
                          <w:framePr w:hSpace="180" w:wrap="around" w:vAnchor="text" w:hAnchor="text" w:y="1"/>
                          <w:spacing w:before="0"/>
                          <w:suppressOverlap/>
                          <w:rPr>
                            <w:sz w:val="24"/>
                            <w:szCs w:val="24"/>
                          </w:rPr>
                        </w:pPr>
                        <w:r>
                          <w:rPr>
                            <w:sz w:val="24"/>
                            <w:szCs w:val="24"/>
                          </w:rPr>
                          <w:t>Pasiūlymo</w:t>
                        </w:r>
                        <w:r w:rsidRPr="00F41447">
                          <w:rPr>
                            <w:sz w:val="24"/>
                            <w:szCs w:val="24"/>
                          </w:rPr>
                          <w:t xml:space="preserve"> kaina be PVM</w:t>
                        </w:r>
                      </w:p>
                      <w:p w14:paraId="54F0A178" w14:textId="77777777" w:rsidR="00045FAD" w:rsidRPr="00F41447" w:rsidRDefault="00045FAD" w:rsidP="00196D4D">
                        <w:pPr>
                          <w:pStyle w:val="Stilius3"/>
                          <w:framePr w:hSpace="180" w:wrap="around" w:vAnchor="text" w:hAnchor="text" w:y="1"/>
                          <w:spacing w:before="0"/>
                          <w:suppressOverlap/>
                          <w:rPr>
                            <w:sz w:val="24"/>
                            <w:szCs w:val="24"/>
                          </w:rPr>
                        </w:pPr>
                      </w:p>
                      <w:p w14:paraId="2E6F5236" w14:textId="77777777" w:rsidR="00045FAD" w:rsidRDefault="00045FAD" w:rsidP="00196D4D">
                        <w:pPr>
                          <w:pStyle w:val="Stilius3"/>
                          <w:framePr w:hSpace="180" w:wrap="around" w:vAnchor="text" w:hAnchor="text" w:y="1"/>
                          <w:spacing w:before="0"/>
                          <w:suppressOverlap/>
                          <w:rPr>
                            <w:sz w:val="24"/>
                            <w:szCs w:val="24"/>
                          </w:rPr>
                        </w:pPr>
                      </w:p>
                      <w:p w14:paraId="7FB19E61" w14:textId="77777777" w:rsidR="00045FAD" w:rsidRDefault="00045FAD" w:rsidP="00196D4D">
                        <w:pPr>
                          <w:pStyle w:val="Stilius3"/>
                          <w:framePr w:hSpace="180" w:wrap="around" w:vAnchor="text" w:hAnchor="text" w:y="1"/>
                          <w:spacing w:before="0"/>
                          <w:suppressOverlap/>
                          <w:rPr>
                            <w:sz w:val="24"/>
                            <w:szCs w:val="24"/>
                          </w:rPr>
                        </w:pPr>
                        <w:r w:rsidRPr="00F41447">
                          <w:rPr>
                            <w:sz w:val="24"/>
                            <w:szCs w:val="24"/>
                          </w:rPr>
                          <w:t>PVM</w:t>
                        </w:r>
                      </w:p>
                      <w:p w14:paraId="5C15FB5A" w14:textId="77777777" w:rsidR="00045FAD" w:rsidRPr="00F41447" w:rsidRDefault="00045FAD" w:rsidP="00196D4D">
                        <w:pPr>
                          <w:pStyle w:val="Stilius3"/>
                          <w:framePr w:hSpace="180" w:wrap="around" w:vAnchor="text" w:hAnchor="text" w:y="1"/>
                          <w:spacing w:before="0"/>
                          <w:suppressOverlap/>
                          <w:rPr>
                            <w:sz w:val="24"/>
                            <w:szCs w:val="24"/>
                          </w:rPr>
                        </w:pPr>
                      </w:p>
                      <w:p w14:paraId="1023BB0B" w14:textId="52589F4F" w:rsidR="00045FAD" w:rsidRPr="00F41447" w:rsidRDefault="00045FAD" w:rsidP="00196D4D">
                        <w:pPr>
                          <w:pStyle w:val="Stilius3"/>
                          <w:framePr w:hSpace="180" w:wrap="around" w:vAnchor="text" w:hAnchor="text" w:y="1"/>
                          <w:spacing w:before="0"/>
                          <w:suppressOverlap/>
                          <w:rPr>
                            <w:sz w:val="24"/>
                            <w:szCs w:val="24"/>
                          </w:rPr>
                        </w:pPr>
                        <w:r w:rsidRPr="00F41447">
                          <w:rPr>
                            <w:sz w:val="24"/>
                            <w:szCs w:val="24"/>
                          </w:rPr>
                          <w:t xml:space="preserve">Sutarties kaina </w:t>
                        </w:r>
                      </w:p>
                    </w:tc>
                    <w:tc>
                      <w:tcPr>
                        <w:tcW w:w="1104" w:type="dxa"/>
                        <w:tcBorders>
                          <w:left w:val="dashed" w:sz="4" w:space="0" w:color="000000"/>
                          <w:bottom w:val="dashed" w:sz="4" w:space="0" w:color="000000"/>
                        </w:tcBorders>
                      </w:tcPr>
                      <w:p w14:paraId="45CB4F97" w14:textId="54C0D4D4" w:rsidR="00045FAD" w:rsidRPr="00F41447" w:rsidRDefault="00045FAD" w:rsidP="00196D4D">
                        <w:pPr>
                          <w:pStyle w:val="Stilius3"/>
                          <w:framePr w:hSpace="180" w:wrap="around" w:vAnchor="text" w:hAnchor="text" w:y="1"/>
                          <w:spacing w:before="0"/>
                          <w:suppressOverlap/>
                          <w:rPr>
                            <w:sz w:val="24"/>
                            <w:szCs w:val="24"/>
                          </w:rPr>
                        </w:pPr>
                        <w:r>
                          <w:rPr>
                            <w:sz w:val="24"/>
                            <w:szCs w:val="24"/>
                          </w:rPr>
                          <w:t>9.1</w:t>
                        </w:r>
                      </w:p>
                    </w:tc>
                    <w:tc>
                      <w:tcPr>
                        <w:tcW w:w="4883" w:type="dxa"/>
                        <w:tcBorders>
                          <w:left w:val="dashed" w:sz="4" w:space="0" w:color="000000"/>
                          <w:bottom w:val="dashed" w:sz="4" w:space="0" w:color="000000"/>
                        </w:tcBorders>
                      </w:tcPr>
                      <w:p w14:paraId="24D0F13A" w14:textId="04B1A508" w:rsidR="00045FAD" w:rsidRPr="00F41447" w:rsidRDefault="00045FAD" w:rsidP="00196D4D">
                        <w:pPr>
                          <w:pStyle w:val="Stilius3"/>
                          <w:framePr w:hSpace="180" w:wrap="around" w:vAnchor="text" w:hAnchor="text" w:y="1"/>
                          <w:spacing w:before="0"/>
                          <w:suppressOverlap/>
                          <w:jc w:val="left"/>
                          <w:rPr>
                            <w:sz w:val="24"/>
                            <w:szCs w:val="24"/>
                          </w:rPr>
                        </w:pPr>
                      </w:p>
                    </w:tc>
                  </w:tr>
                  <w:tr w:rsidR="00045FAD" w:rsidRPr="00F41447" w14:paraId="29DA2135" w14:textId="77777777" w:rsidTr="00C54F1B">
                    <w:tc>
                      <w:tcPr>
                        <w:tcW w:w="3260" w:type="dxa"/>
                        <w:tcBorders>
                          <w:bottom w:val="dashed" w:sz="4" w:space="0" w:color="000000"/>
                        </w:tcBorders>
                      </w:tcPr>
                      <w:p w14:paraId="1CF7BD23" w14:textId="70E818A6" w:rsidR="00045FAD" w:rsidRPr="00F41447" w:rsidRDefault="00045FAD" w:rsidP="00196D4D">
                        <w:pPr>
                          <w:pStyle w:val="Stilius3"/>
                          <w:framePr w:hSpace="180" w:wrap="around" w:vAnchor="text" w:hAnchor="text" w:y="1"/>
                          <w:spacing w:before="0"/>
                          <w:suppressOverlap/>
                          <w:rPr>
                            <w:sz w:val="24"/>
                            <w:szCs w:val="24"/>
                          </w:rPr>
                        </w:pPr>
                        <w:r w:rsidRPr="00F41447">
                          <w:rPr>
                            <w:sz w:val="24"/>
                            <w:szCs w:val="24"/>
                          </w:rPr>
                          <w:t>Užsakovo skiriamas asmuo</w:t>
                        </w:r>
                      </w:p>
                    </w:tc>
                    <w:tc>
                      <w:tcPr>
                        <w:tcW w:w="1104" w:type="dxa"/>
                        <w:tcBorders>
                          <w:left w:val="dashed" w:sz="4" w:space="0" w:color="000000"/>
                          <w:bottom w:val="dashed" w:sz="4" w:space="0" w:color="000000"/>
                        </w:tcBorders>
                      </w:tcPr>
                      <w:p w14:paraId="671FBACF" w14:textId="7EF8C643" w:rsidR="00045FAD" w:rsidRPr="00F41447" w:rsidRDefault="00045FAD" w:rsidP="00196D4D">
                        <w:pPr>
                          <w:pStyle w:val="Stilius3"/>
                          <w:framePr w:hSpace="180" w:wrap="around" w:vAnchor="text" w:hAnchor="text" w:y="1"/>
                          <w:spacing w:before="0"/>
                          <w:suppressOverlap/>
                          <w:rPr>
                            <w:sz w:val="24"/>
                            <w:szCs w:val="24"/>
                          </w:rPr>
                        </w:pPr>
                        <w:r w:rsidRPr="00F41447">
                          <w:rPr>
                            <w:sz w:val="24"/>
                            <w:szCs w:val="24"/>
                          </w:rPr>
                          <w:t>4.2</w:t>
                        </w:r>
                      </w:p>
                    </w:tc>
                    <w:tc>
                      <w:tcPr>
                        <w:tcW w:w="4883" w:type="dxa"/>
                        <w:tcBorders>
                          <w:left w:val="dashed" w:sz="4" w:space="0" w:color="000000"/>
                          <w:bottom w:val="dashed" w:sz="4" w:space="0" w:color="000000"/>
                        </w:tcBorders>
                      </w:tcPr>
                      <w:p w14:paraId="474E81E6" w14:textId="74E50E00" w:rsidR="00045FAD" w:rsidRPr="00844AC4" w:rsidRDefault="00045FAD" w:rsidP="00196D4D">
                        <w:pPr>
                          <w:pStyle w:val="Stilius3"/>
                          <w:framePr w:hSpace="180" w:wrap="around" w:vAnchor="text" w:hAnchor="text" w:y="1"/>
                          <w:spacing w:before="0"/>
                          <w:suppressOverlap/>
                          <w:rPr>
                            <w:iCs/>
                            <w:sz w:val="24"/>
                            <w:szCs w:val="24"/>
                          </w:rPr>
                        </w:pPr>
                        <w:r w:rsidRPr="00844AC4">
                          <w:rPr>
                            <w:iCs/>
                            <w:sz w:val="24"/>
                            <w:szCs w:val="24"/>
                          </w:rPr>
                          <w:t>Bus nurodytas atskiru pranešimu</w:t>
                        </w:r>
                      </w:p>
                    </w:tc>
                  </w:tr>
                  <w:tr w:rsidR="00045FAD" w:rsidRPr="00F41447" w14:paraId="61E603F7" w14:textId="77777777" w:rsidTr="00C54F1B">
                    <w:tc>
                      <w:tcPr>
                        <w:tcW w:w="3260" w:type="dxa"/>
                        <w:tcBorders>
                          <w:top w:val="dashed" w:sz="4" w:space="0" w:color="000000"/>
                          <w:bottom w:val="dashed" w:sz="4" w:space="0" w:color="000000"/>
                        </w:tcBorders>
                      </w:tcPr>
                      <w:p w14:paraId="3038C120" w14:textId="2F74D7D0" w:rsidR="00045FAD" w:rsidRPr="00F41447" w:rsidRDefault="00045FAD" w:rsidP="00196D4D">
                        <w:pPr>
                          <w:pStyle w:val="Stilius3"/>
                          <w:framePr w:hSpace="180" w:wrap="around" w:vAnchor="text" w:hAnchor="text" w:y="1"/>
                          <w:spacing w:before="0"/>
                          <w:suppressOverlap/>
                          <w:jc w:val="left"/>
                          <w:rPr>
                            <w:sz w:val="24"/>
                            <w:szCs w:val="24"/>
                          </w:rPr>
                        </w:pPr>
                        <w:r w:rsidRPr="00F41447">
                          <w:rPr>
                            <w:sz w:val="24"/>
                            <w:szCs w:val="24"/>
                          </w:rPr>
                          <w:t>Darbų atlikimo terminas</w:t>
                        </w:r>
                      </w:p>
                    </w:tc>
                    <w:tc>
                      <w:tcPr>
                        <w:tcW w:w="1104" w:type="dxa"/>
                        <w:tcBorders>
                          <w:top w:val="dashed" w:sz="4" w:space="0" w:color="000000"/>
                          <w:left w:val="dashed" w:sz="4" w:space="0" w:color="000000"/>
                          <w:bottom w:val="dashed" w:sz="4" w:space="0" w:color="000000"/>
                        </w:tcBorders>
                      </w:tcPr>
                      <w:p w14:paraId="30880E0C" w14:textId="77777777" w:rsidR="00045FAD" w:rsidRPr="00F41447" w:rsidRDefault="00045FAD" w:rsidP="00196D4D">
                        <w:pPr>
                          <w:pStyle w:val="Stilius3"/>
                          <w:framePr w:hSpace="180" w:wrap="around" w:vAnchor="text" w:hAnchor="text" w:y="1"/>
                          <w:spacing w:before="0"/>
                          <w:suppressOverlap/>
                          <w:rPr>
                            <w:sz w:val="24"/>
                            <w:szCs w:val="24"/>
                          </w:rPr>
                        </w:pPr>
                        <w:r w:rsidRPr="00F41447">
                          <w:rPr>
                            <w:sz w:val="24"/>
                            <w:szCs w:val="24"/>
                          </w:rPr>
                          <w:t>6.1</w:t>
                        </w:r>
                      </w:p>
                      <w:p w14:paraId="5076E7E3" w14:textId="270570D2" w:rsidR="00045FAD" w:rsidRPr="00F41447" w:rsidRDefault="00045FAD" w:rsidP="00196D4D">
                        <w:pPr>
                          <w:pStyle w:val="Stilius3"/>
                          <w:framePr w:hSpace="180" w:wrap="around" w:vAnchor="text" w:hAnchor="text" w:y="1"/>
                          <w:spacing w:before="0"/>
                          <w:suppressOverlap/>
                          <w:rPr>
                            <w:sz w:val="24"/>
                            <w:szCs w:val="24"/>
                          </w:rPr>
                        </w:pPr>
                      </w:p>
                    </w:tc>
                    <w:tc>
                      <w:tcPr>
                        <w:tcW w:w="4883" w:type="dxa"/>
                        <w:tcBorders>
                          <w:top w:val="dashed" w:sz="4" w:space="0" w:color="000000"/>
                          <w:left w:val="dashed" w:sz="4" w:space="0" w:color="000000"/>
                          <w:bottom w:val="dashed" w:sz="4" w:space="0" w:color="000000"/>
                        </w:tcBorders>
                      </w:tcPr>
                      <w:p w14:paraId="7BC01DDB" w14:textId="77777777" w:rsidR="00196D4D" w:rsidRPr="00196D4D" w:rsidRDefault="00196D4D" w:rsidP="00196D4D">
                        <w:pPr>
                          <w:pStyle w:val="Stilius3"/>
                          <w:framePr w:hSpace="180" w:wrap="around" w:vAnchor="text" w:hAnchor="text" w:y="1"/>
                          <w:suppressOverlap/>
                          <w:rPr>
                            <w:sz w:val="24"/>
                            <w:szCs w:val="24"/>
                          </w:rPr>
                        </w:pPr>
                        <w:r w:rsidRPr="00196D4D">
                          <w:rPr>
                            <w:sz w:val="24"/>
                            <w:szCs w:val="24"/>
                          </w:rPr>
                          <w:t>Darbų atlikimo terminas _</w:t>
                        </w:r>
                        <w:r w:rsidRPr="00196D4D">
                          <w:rPr>
                            <w:sz w:val="24"/>
                            <w:szCs w:val="24"/>
                            <w:u w:val="single"/>
                          </w:rPr>
                          <w:t xml:space="preserve">4 </w:t>
                        </w:r>
                        <w:r w:rsidRPr="00196D4D">
                          <w:rPr>
                            <w:sz w:val="24"/>
                            <w:szCs w:val="24"/>
                          </w:rPr>
                          <w:t>_ mėnesiai nuo statybvietės perdavimo dienos;</w:t>
                        </w:r>
                      </w:p>
                      <w:p w14:paraId="00088514" w14:textId="4CB94CB2" w:rsidR="00045FAD" w:rsidRPr="00F41447" w:rsidRDefault="00045FAD" w:rsidP="00196D4D">
                        <w:pPr>
                          <w:pStyle w:val="Stilius3"/>
                          <w:framePr w:hSpace="180" w:wrap="around" w:vAnchor="text" w:hAnchor="text" w:y="1"/>
                          <w:spacing w:before="0"/>
                          <w:ind w:left="112"/>
                          <w:suppressOverlap/>
                          <w:rPr>
                            <w:sz w:val="24"/>
                            <w:szCs w:val="24"/>
                          </w:rPr>
                        </w:pPr>
                      </w:p>
                    </w:tc>
                  </w:tr>
                  <w:tr w:rsidR="00045FAD" w:rsidRPr="00F41447" w14:paraId="2C0A94A7" w14:textId="77777777" w:rsidTr="00C54F1B">
                    <w:tc>
                      <w:tcPr>
                        <w:tcW w:w="3260" w:type="dxa"/>
                        <w:tcBorders>
                          <w:top w:val="dashed" w:sz="4" w:space="0" w:color="000000"/>
                          <w:bottom w:val="dashed" w:sz="4" w:space="0" w:color="000000"/>
                        </w:tcBorders>
                      </w:tcPr>
                      <w:p w14:paraId="3ABCAA4A" w14:textId="030293F0" w:rsidR="00045FAD" w:rsidRPr="00F41447" w:rsidRDefault="00045FAD" w:rsidP="00196D4D">
                        <w:pPr>
                          <w:pStyle w:val="Stilius3"/>
                          <w:framePr w:hSpace="180" w:wrap="around" w:vAnchor="text" w:hAnchor="text" w:y="1"/>
                          <w:spacing w:before="0"/>
                          <w:suppressOverlap/>
                          <w:jc w:val="left"/>
                          <w:rPr>
                            <w:sz w:val="24"/>
                            <w:szCs w:val="24"/>
                          </w:rPr>
                        </w:pPr>
                        <w:r w:rsidRPr="00F41447">
                          <w:rPr>
                            <w:sz w:val="24"/>
                            <w:szCs w:val="24"/>
                          </w:rPr>
                          <w:t>Sutarties įvykdymo užtikrinimas</w:t>
                        </w:r>
                      </w:p>
                    </w:tc>
                    <w:tc>
                      <w:tcPr>
                        <w:tcW w:w="1104" w:type="dxa"/>
                        <w:tcBorders>
                          <w:top w:val="dashed" w:sz="4" w:space="0" w:color="000000"/>
                          <w:left w:val="dashed" w:sz="4" w:space="0" w:color="000000"/>
                          <w:bottom w:val="dashed" w:sz="4" w:space="0" w:color="000000"/>
                        </w:tcBorders>
                      </w:tcPr>
                      <w:p w14:paraId="72DDA981" w14:textId="26519049" w:rsidR="00045FAD" w:rsidRPr="00F41447" w:rsidRDefault="00045FAD" w:rsidP="00196D4D">
                        <w:pPr>
                          <w:pStyle w:val="Stilius3"/>
                          <w:framePr w:hSpace="180" w:wrap="around" w:vAnchor="text" w:hAnchor="text" w:y="1"/>
                          <w:spacing w:before="0"/>
                          <w:suppressOverlap/>
                          <w:rPr>
                            <w:sz w:val="24"/>
                            <w:szCs w:val="24"/>
                          </w:rPr>
                        </w:pPr>
                        <w:r w:rsidRPr="00F41447">
                          <w:rPr>
                            <w:sz w:val="24"/>
                            <w:szCs w:val="24"/>
                          </w:rPr>
                          <w:t>7.1</w:t>
                        </w:r>
                      </w:p>
                    </w:tc>
                    <w:tc>
                      <w:tcPr>
                        <w:tcW w:w="4883" w:type="dxa"/>
                        <w:tcBorders>
                          <w:top w:val="dashed" w:sz="4" w:space="0" w:color="000000"/>
                          <w:left w:val="dashed" w:sz="4" w:space="0" w:color="000000"/>
                          <w:bottom w:val="dashed" w:sz="4" w:space="0" w:color="000000"/>
                        </w:tcBorders>
                      </w:tcPr>
                      <w:p w14:paraId="3CBCA4C9" w14:textId="370C98FE" w:rsidR="00045FAD" w:rsidRPr="00F41447" w:rsidRDefault="00045FAD" w:rsidP="00196D4D">
                        <w:pPr>
                          <w:pStyle w:val="Stilius3"/>
                          <w:framePr w:hSpace="180" w:wrap="around" w:vAnchor="text" w:hAnchor="text" w:y="1"/>
                          <w:spacing w:before="0"/>
                          <w:ind w:right="316"/>
                          <w:suppressOverlap/>
                          <w:jc w:val="left"/>
                          <w:rPr>
                            <w:iCs/>
                            <w:sz w:val="24"/>
                            <w:szCs w:val="24"/>
                          </w:rPr>
                        </w:pPr>
                        <w:r w:rsidRPr="00E21839">
                          <w:rPr>
                            <w:iCs/>
                            <w:color w:val="FF0000"/>
                            <w:sz w:val="24"/>
                            <w:szCs w:val="24"/>
                          </w:rPr>
                          <w:t xml:space="preserve">   </w:t>
                        </w:r>
                        <w:r w:rsidRPr="007768B9">
                          <w:rPr>
                            <w:iCs/>
                            <w:sz w:val="24"/>
                            <w:szCs w:val="24"/>
                          </w:rPr>
                          <w:t>5 %</w:t>
                        </w:r>
                        <w:r w:rsidRPr="00E21839">
                          <w:rPr>
                            <w:iCs/>
                            <w:color w:val="FF0000"/>
                            <w:sz w:val="24"/>
                            <w:szCs w:val="24"/>
                          </w:rPr>
                          <w:t xml:space="preserve"> </w:t>
                        </w:r>
                        <w:r w:rsidRPr="00F41447">
                          <w:rPr>
                            <w:iCs/>
                            <w:sz w:val="24"/>
                            <w:szCs w:val="24"/>
                          </w:rPr>
                          <w:t>nuo Sutarties kainos</w:t>
                        </w:r>
                      </w:p>
                    </w:tc>
                  </w:tr>
                  <w:tr w:rsidR="00045FAD" w:rsidRPr="00F41447" w14:paraId="696400CD" w14:textId="77777777" w:rsidTr="00C54F1B">
                    <w:tc>
                      <w:tcPr>
                        <w:tcW w:w="3260" w:type="dxa"/>
                        <w:tcBorders>
                          <w:top w:val="dashed" w:sz="4" w:space="0" w:color="000000"/>
                          <w:bottom w:val="dashed" w:sz="4" w:space="0" w:color="000000"/>
                        </w:tcBorders>
                      </w:tcPr>
                      <w:p w14:paraId="6826BBF0" w14:textId="1AF37E24" w:rsidR="00045FAD" w:rsidRPr="00F41447" w:rsidRDefault="00045FAD" w:rsidP="00196D4D">
                        <w:pPr>
                          <w:pStyle w:val="Stilius3"/>
                          <w:framePr w:hSpace="180" w:wrap="around" w:vAnchor="text" w:hAnchor="text" w:y="1"/>
                          <w:spacing w:before="0"/>
                          <w:suppressOverlap/>
                          <w:jc w:val="left"/>
                          <w:rPr>
                            <w:sz w:val="24"/>
                            <w:szCs w:val="24"/>
                          </w:rPr>
                        </w:pPr>
                        <w:r w:rsidRPr="00F41447">
                          <w:rPr>
                            <w:sz w:val="24"/>
                            <w:szCs w:val="24"/>
                          </w:rPr>
                          <w:t xml:space="preserve">Mokėjimų terminas </w:t>
                        </w:r>
                      </w:p>
                    </w:tc>
                    <w:tc>
                      <w:tcPr>
                        <w:tcW w:w="1104" w:type="dxa"/>
                        <w:tcBorders>
                          <w:top w:val="dashed" w:sz="4" w:space="0" w:color="000000"/>
                          <w:left w:val="dashed" w:sz="4" w:space="0" w:color="000000"/>
                          <w:bottom w:val="dashed" w:sz="4" w:space="0" w:color="000000"/>
                        </w:tcBorders>
                      </w:tcPr>
                      <w:p w14:paraId="3104D23C" w14:textId="060A06D5" w:rsidR="00045FAD" w:rsidRPr="00F41447" w:rsidRDefault="00045FAD" w:rsidP="00196D4D">
                        <w:pPr>
                          <w:pStyle w:val="Stilius3"/>
                          <w:framePr w:hSpace="180" w:wrap="around" w:vAnchor="text" w:hAnchor="text" w:y="1"/>
                          <w:spacing w:before="0"/>
                          <w:suppressOverlap/>
                          <w:rPr>
                            <w:sz w:val="24"/>
                            <w:szCs w:val="24"/>
                          </w:rPr>
                        </w:pPr>
                        <w:r w:rsidRPr="00F41447">
                          <w:rPr>
                            <w:sz w:val="24"/>
                            <w:szCs w:val="24"/>
                          </w:rPr>
                          <w:t>9.</w:t>
                        </w:r>
                        <w:r w:rsidR="009B6999">
                          <w:rPr>
                            <w:sz w:val="24"/>
                            <w:szCs w:val="24"/>
                          </w:rPr>
                          <w:t>4</w:t>
                        </w:r>
                      </w:p>
                    </w:tc>
                    <w:tc>
                      <w:tcPr>
                        <w:tcW w:w="4883" w:type="dxa"/>
                        <w:tcBorders>
                          <w:top w:val="dashed" w:sz="4" w:space="0" w:color="000000"/>
                          <w:left w:val="dashed" w:sz="4" w:space="0" w:color="000000"/>
                          <w:bottom w:val="dashed" w:sz="4" w:space="0" w:color="000000"/>
                        </w:tcBorders>
                      </w:tcPr>
                      <w:p w14:paraId="21021ECA" w14:textId="2936AC23" w:rsidR="00045FAD" w:rsidRPr="00F41447" w:rsidRDefault="00045FAD" w:rsidP="00196D4D">
                        <w:pPr>
                          <w:pStyle w:val="Stilius3"/>
                          <w:framePr w:hSpace="180" w:wrap="around" w:vAnchor="text" w:hAnchor="text" w:y="1"/>
                          <w:spacing w:before="0"/>
                          <w:suppressOverlap/>
                          <w:jc w:val="left"/>
                          <w:rPr>
                            <w:sz w:val="24"/>
                            <w:szCs w:val="24"/>
                          </w:rPr>
                        </w:pPr>
                        <w:r w:rsidRPr="00F41447">
                          <w:rPr>
                            <w:sz w:val="24"/>
                            <w:szCs w:val="24"/>
                          </w:rPr>
                          <w:t xml:space="preserve">  </w:t>
                        </w:r>
                        <w:r w:rsidRPr="005B66E2">
                          <w:rPr>
                            <w:sz w:val="24"/>
                            <w:szCs w:val="24"/>
                          </w:rPr>
                          <w:t>3</w:t>
                        </w:r>
                        <w:r w:rsidRPr="00F41447">
                          <w:rPr>
                            <w:sz w:val="24"/>
                            <w:szCs w:val="24"/>
                          </w:rPr>
                          <w:t>0 dienų</w:t>
                        </w:r>
                      </w:p>
                    </w:tc>
                  </w:tr>
                </w:tbl>
                <w:p w14:paraId="3C7F9502" w14:textId="77777777" w:rsidR="00C56FBD" w:rsidRPr="00F41447" w:rsidRDefault="00C56FBD" w:rsidP="00196D4D">
                  <w:pPr>
                    <w:pStyle w:val="Stilius3"/>
                    <w:framePr w:hSpace="180" w:wrap="around" w:vAnchor="text" w:hAnchor="text" w:y="1"/>
                    <w:spacing w:before="0"/>
                    <w:suppressOverlap/>
                    <w:rPr>
                      <w:sz w:val="24"/>
                      <w:szCs w:val="24"/>
                    </w:rPr>
                  </w:pPr>
                </w:p>
              </w:tc>
            </w:tr>
          </w:tbl>
          <w:p w14:paraId="409A61C0" w14:textId="77777777" w:rsidR="00C56FBD" w:rsidRPr="00F41447" w:rsidRDefault="00C56FBD" w:rsidP="00F96201">
            <w:pPr>
              <w:pStyle w:val="Stilius3"/>
              <w:spacing w:before="0"/>
              <w:rPr>
                <w:sz w:val="24"/>
                <w:szCs w:val="24"/>
              </w:rPr>
            </w:pPr>
          </w:p>
        </w:tc>
      </w:tr>
      <w:tr w:rsidR="00C56FBD" w:rsidRPr="00E11725" w14:paraId="2308993E" w14:textId="77777777" w:rsidTr="00F96201">
        <w:tc>
          <w:tcPr>
            <w:tcW w:w="851" w:type="dxa"/>
            <w:gridSpan w:val="2"/>
          </w:tcPr>
          <w:p w14:paraId="38F73B4C" w14:textId="77777777" w:rsidR="00C56FBD" w:rsidRPr="00E11725" w:rsidRDefault="00C56FBD" w:rsidP="00F96201">
            <w:pPr>
              <w:pStyle w:val="Sraopastraipa1"/>
              <w:spacing w:before="200" w:after="0" w:line="240" w:lineRule="auto"/>
              <w:ind w:left="34"/>
              <w:jc w:val="both"/>
              <w:rPr>
                <w:rFonts w:ascii="Times New Roman" w:hAnsi="Times New Roman"/>
                <w:sz w:val="24"/>
                <w:szCs w:val="24"/>
              </w:rPr>
            </w:pPr>
            <w:r w:rsidRPr="00E11725">
              <w:rPr>
                <w:rFonts w:ascii="Times New Roman" w:hAnsi="Times New Roman"/>
                <w:sz w:val="24"/>
                <w:szCs w:val="24"/>
              </w:rPr>
              <w:t>3.5.</w:t>
            </w:r>
          </w:p>
        </w:tc>
        <w:tc>
          <w:tcPr>
            <w:tcW w:w="9781" w:type="dxa"/>
            <w:gridSpan w:val="2"/>
          </w:tcPr>
          <w:p w14:paraId="4DA7377D" w14:textId="77777777" w:rsidR="00C56FBD" w:rsidRPr="00E11725" w:rsidRDefault="00C56FBD" w:rsidP="00F96201">
            <w:pPr>
              <w:pStyle w:val="Sraopastraipa1"/>
              <w:spacing w:after="0" w:line="240" w:lineRule="auto"/>
              <w:ind w:left="0"/>
              <w:jc w:val="both"/>
              <w:rPr>
                <w:rFonts w:ascii="Times New Roman" w:hAnsi="Times New Roman"/>
                <w:sz w:val="24"/>
                <w:szCs w:val="24"/>
              </w:rPr>
            </w:pPr>
            <w:r w:rsidRPr="00E11725">
              <w:rPr>
                <w:rFonts w:ascii="Times New Roman" w:hAnsi="Times New Roman"/>
                <w:sz w:val="24"/>
                <w:szCs w:val="24"/>
              </w:rPr>
              <w:t>Sutartis gali būti keičiama tik Lietuvos Respublikos viešųjų pirkimų įstatyme nustatytais atvejais neatliekant naujos pirkimo procedūros. Sutarties sąlygų keitimu nebus laikomas Sutarties sąlygų koregavimas joje numatytomis aplinkybėmis.</w:t>
            </w:r>
          </w:p>
        </w:tc>
      </w:tr>
      <w:tr w:rsidR="00C56FBD" w:rsidRPr="00E11725" w14:paraId="51A7DD07" w14:textId="77777777" w:rsidTr="00F96201">
        <w:tc>
          <w:tcPr>
            <w:tcW w:w="851" w:type="dxa"/>
            <w:gridSpan w:val="2"/>
          </w:tcPr>
          <w:p w14:paraId="1BEBA968" w14:textId="77777777" w:rsidR="00C56FBD" w:rsidRPr="00E11725" w:rsidRDefault="00C56FBD" w:rsidP="00F96201">
            <w:pPr>
              <w:pStyle w:val="Sraopastraipa1"/>
              <w:spacing w:before="200" w:after="0" w:line="240" w:lineRule="auto"/>
              <w:ind w:left="0"/>
              <w:jc w:val="both"/>
              <w:rPr>
                <w:rFonts w:ascii="Times New Roman" w:hAnsi="Times New Roman"/>
                <w:sz w:val="24"/>
                <w:szCs w:val="24"/>
              </w:rPr>
            </w:pPr>
            <w:r w:rsidRPr="00E11725">
              <w:rPr>
                <w:rFonts w:ascii="Times New Roman" w:hAnsi="Times New Roman"/>
                <w:sz w:val="24"/>
                <w:szCs w:val="24"/>
              </w:rPr>
              <w:t>3.6.</w:t>
            </w:r>
          </w:p>
          <w:p w14:paraId="3ACEB201" w14:textId="77777777" w:rsidR="00C56FBD" w:rsidRPr="00E11725" w:rsidRDefault="00C56FBD" w:rsidP="00F96201">
            <w:pPr>
              <w:pStyle w:val="Sraopastraipa1"/>
              <w:spacing w:before="200" w:after="0" w:line="240" w:lineRule="auto"/>
              <w:ind w:left="0"/>
              <w:jc w:val="both"/>
              <w:rPr>
                <w:rFonts w:ascii="Times New Roman" w:hAnsi="Times New Roman"/>
                <w:sz w:val="24"/>
                <w:szCs w:val="24"/>
              </w:rPr>
            </w:pPr>
          </w:p>
        </w:tc>
        <w:tc>
          <w:tcPr>
            <w:tcW w:w="9781" w:type="dxa"/>
            <w:gridSpan w:val="2"/>
          </w:tcPr>
          <w:p w14:paraId="268FA52F" w14:textId="23F5460E" w:rsidR="00C56FBD" w:rsidRDefault="00C56FBD" w:rsidP="00F96201">
            <w:pPr>
              <w:pStyle w:val="Stilius3"/>
              <w:spacing w:before="0"/>
              <w:rPr>
                <w:spacing w:val="-3"/>
                <w:sz w:val="24"/>
                <w:szCs w:val="24"/>
              </w:rPr>
            </w:pPr>
            <w:r w:rsidRPr="00E11725">
              <w:rPr>
                <w:spacing w:val="-3"/>
                <w:sz w:val="24"/>
                <w:szCs w:val="24"/>
              </w:rPr>
              <w:t>Visi su Sutartimi susiję pranešimai, prašymai, kiti dokumentai ar susirašinėjimas turi būti siunčiami faksu, paštu arba elektroniniu paštu, jų originalus (jei originalai bus perduodami ar siunčiami) įteikiant Užsakovui ir (ar) Rangovui pasirašytinai ar siunčiant registruotu/kurjeriniu paštu kiekvienam iš jų Sutartyje nurodytu adresu. Apie savo adreso ar kitų rekvizitų pasikeitimą kiekviena Šalis nedelsdama, tačiau ne vėliau kaip per 5 (penkias) kalendorines dienas nuo minėto pasikeitimo dienos, raštu privalo pranešti kitai Šaliai. Šalių adresai susirašinėjimui nurodyti šios Sutarties 16.</w:t>
            </w:r>
            <w:r w:rsidR="00CC42AD">
              <w:rPr>
                <w:spacing w:val="-3"/>
                <w:sz w:val="24"/>
                <w:szCs w:val="24"/>
              </w:rPr>
              <w:t>1</w:t>
            </w:r>
            <w:r w:rsidRPr="00E11725">
              <w:rPr>
                <w:spacing w:val="-3"/>
                <w:sz w:val="24"/>
                <w:szCs w:val="24"/>
              </w:rPr>
              <w:t xml:space="preserve"> punkte.</w:t>
            </w:r>
          </w:p>
          <w:p w14:paraId="6FC0C73A" w14:textId="77777777" w:rsidR="00EC276D" w:rsidRPr="00E11725" w:rsidRDefault="00EC276D" w:rsidP="00F96201">
            <w:pPr>
              <w:pStyle w:val="Stilius3"/>
              <w:spacing w:before="0"/>
              <w:rPr>
                <w:sz w:val="24"/>
                <w:szCs w:val="24"/>
              </w:rPr>
            </w:pPr>
          </w:p>
        </w:tc>
      </w:tr>
      <w:tr w:rsidR="00C56FBD" w:rsidRPr="00E11725" w14:paraId="6D86912B" w14:textId="77777777" w:rsidTr="00F96201">
        <w:tc>
          <w:tcPr>
            <w:tcW w:w="10632" w:type="dxa"/>
            <w:gridSpan w:val="4"/>
          </w:tcPr>
          <w:p w14:paraId="2FD7312E" w14:textId="77777777" w:rsidR="00C56FBD" w:rsidRPr="00E11725" w:rsidRDefault="00C56FBD" w:rsidP="00F96201">
            <w:pPr>
              <w:pStyle w:val="Stilius1"/>
              <w:spacing w:before="0"/>
              <w:rPr>
                <w:sz w:val="24"/>
                <w:szCs w:val="24"/>
              </w:rPr>
            </w:pPr>
            <w:r w:rsidRPr="00E11725">
              <w:rPr>
                <w:sz w:val="24"/>
                <w:szCs w:val="24"/>
              </w:rPr>
              <w:t>UŽSAKOVO PAREIGOS, TEISĖS IR ATSAKOMYBĖ</w:t>
            </w:r>
          </w:p>
        </w:tc>
      </w:tr>
      <w:tr w:rsidR="00C56FBD" w:rsidRPr="00E11725" w14:paraId="7C8DCEED" w14:textId="77777777" w:rsidTr="00F96201">
        <w:tc>
          <w:tcPr>
            <w:tcW w:w="851" w:type="dxa"/>
            <w:gridSpan w:val="2"/>
          </w:tcPr>
          <w:p w14:paraId="717E9CB9" w14:textId="77777777" w:rsidR="00C56FBD" w:rsidRPr="00E11725" w:rsidRDefault="00C56FBD" w:rsidP="00F96201">
            <w:pPr>
              <w:numPr>
                <w:ilvl w:val="0"/>
                <w:numId w:val="18"/>
              </w:numPr>
              <w:snapToGrid w:val="0"/>
              <w:spacing w:before="200" w:after="0"/>
              <w:ind w:left="0" w:firstLine="0"/>
              <w:rPr>
                <w:rFonts w:ascii="Times New Roman" w:hAnsi="Times New Roman"/>
                <w:sz w:val="24"/>
                <w:szCs w:val="24"/>
              </w:rPr>
            </w:pPr>
          </w:p>
        </w:tc>
        <w:tc>
          <w:tcPr>
            <w:tcW w:w="9781" w:type="dxa"/>
            <w:gridSpan w:val="2"/>
          </w:tcPr>
          <w:p w14:paraId="214F5C1F" w14:textId="70595356" w:rsidR="00C56FBD" w:rsidRPr="00E11725" w:rsidRDefault="00C56FBD" w:rsidP="00F96201">
            <w:pPr>
              <w:pStyle w:val="Stilius3"/>
              <w:spacing w:before="0"/>
              <w:rPr>
                <w:sz w:val="24"/>
                <w:szCs w:val="24"/>
              </w:rPr>
            </w:pPr>
            <w:r w:rsidRPr="00E11725">
              <w:rPr>
                <w:sz w:val="24"/>
                <w:szCs w:val="24"/>
              </w:rPr>
              <w:t>Užsakovas privalo perduoti Rangovui Statybvietę ir jos valdymo teisę dalimis, atskirai kiekvienam etapui</w:t>
            </w:r>
            <w:r w:rsidR="003E37D4">
              <w:rPr>
                <w:sz w:val="24"/>
                <w:szCs w:val="24"/>
              </w:rPr>
              <w:t xml:space="preserve"> (jei darbai atliekami etapais)</w:t>
            </w:r>
            <w:r w:rsidRPr="00E11725">
              <w:rPr>
                <w:sz w:val="24"/>
                <w:szCs w:val="24"/>
              </w:rPr>
              <w:t>. Statybvietė yra perduodama Šalims pasirašant Statybvietės perdavimo-priėmimo aktą normatyvinių statybos techninių dokumentų nustatyta tvarka.</w:t>
            </w:r>
          </w:p>
        </w:tc>
      </w:tr>
      <w:tr w:rsidR="00C56FBD" w:rsidRPr="00E11725" w14:paraId="4AFD169C" w14:textId="77777777" w:rsidTr="00F96201">
        <w:tc>
          <w:tcPr>
            <w:tcW w:w="851" w:type="dxa"/>
            <w:gridSpan w:val="2"/>
          </w:tcPr>
          <w:p w14:paraId="674846BE" w14:textId="77777777" w:rsidR="00C56FBD" w:rsidRPr="00E11725" w:rsidRDefault="00C56FBD" w:rsidP="00F96201">
            <w:pPr>
              <w:numPr>
                <w:ilvl w:val="0"/>
                <w:numId w:val="18"/>
              </w:numPr>
              <w:snapToGrid w:val="0"/>
              <w:spacing w:before="200" w:after="0"/>
              <w:ind w:left="0" w:firstLine="0"/>
              <w:rPr>
                <w:rFonts w:ascii="Times New Roman" w:hAnsi="Times New Roman"/>
                <w:sz w:val="24"/>
                <w:szCs w:val="24"/>
              </w:rPr>
            </w:pPr>
          </w:p>
        </w:tc>
        <w:tc>
          <w:tcPr>
            <w:tcW w:w="9781" w:type="dxa"/>
            <w:gridSpan w:val="2"/>
          </w:tcPr>
          <w:p w14:paraId="5ACECF8C" w14:textId="582026A9" w:rsidR="00C56FBD" w:rsidRPr="00E11725" w:rsidRDefault="002E1467" w:rsidP="00F96201">
            <w:pPr>
              <w:pStyle w:val="Stilius3"/>
              <w:spacing w:before="0"/>
              <w:rPr>
                <w:sz w:val="24"/>
                <w:szCs w:val="24"/>
              </w:rPr>
            </w:pPr>
            <w:r w:rsidRPr="002E1467">
              <w:rPr>
                <w:sz w:val="24"/>
                <w:szCs w:val="24"/>
              </w:rPr>
              <w:t>Užsakovas privalo paskirti Statinio statybos techninės priežiūros vadovą, kuris vadovaudamasis normatyviniais statybos techniniais dokumentais, vykdys Darbų techninę priežiūrą</w:t>
            </w:r>
            <w:r w:rsidR="00C56FBD" w:rsidRPr="00E11725">
              <w:rPr>
                <w:sz w:val="24"/>
                <w:szCs w:val="24"/>
              </w:rPr>
              <w:t>.</w:t>
            </w:r>
          </w:p>
        </w:tc>
      </w:tr>
      <w:tr w:rsidR="00C56FBD" w:rsidRPr="00E11725" w14:paraId="47FD9272" w14:textId="77777777" w:rsidTr="00F96201">
        <w:tc>
          <w:tcPr>
            <w:tcW w:w="851" w:type="dxa"/>
            <w:gridSpan w:val="2"/>
          </w:tcPr>
          <w:p w14:paraId="6A5935F6" w14:textId="77777777" w:rsidR="00C56FBD" w:rsidRPr="00E11725" w:rsidRDefault="00C56FBD" w:rsidP="00F96201">
            <w:pPr>
              <w:numPr>
                <w:ilvl w:val="0"/>
                <w:numId w:val="18"/>
              </w:numPr>
              <w:snapToGrid w:val="0"/>
              <w:spacing w:before="200" w:after="0"/>
              <w:ind w:left="0" w:firstLine="0"/>
              <w:rPr>
                <w:rFonts w:ascii="Times New Roman" w:hAnsi="Times New Roman"/>
                <w:sz w:val="24"/>
                <w:szCs w:val="24"/>
              </w:rPr>
            </w:pPr>
          </w:p>
        </w:tc>
        <w:tc>
          <w:tcPr>
            <w:tcW w:w="9781" w:type="dxa"/>
            <w:gridSpan w:val="2"/>
          </w:tcPr>
          <w:p w14:paraId="7B780FA8" w14:textId="6CE90B41" w:rsidR="00C56FBD" w:rsidRPr="00E11725" w:rsidRDefault="00CC42AD" w:rsidP="00F96201">
            <w:pPr>
              <w:pStyle w:val="Stilius3"/>
              <w:spacing w:before="0"/>
              <w:rPr>
                <w:sz w:val="24"/>
                <w:szCs w:val="24"/>
              </w:rPr>
            </w:pPr>
            <w:r w:rsidRPr="00E11725">
              <w:rPr>
                <w:sz w:val="24"/>
                <w:szCs w:val="24"/>
              </w:rPr>
              <w:t>Užsakovas privalo teikti reikiamus pranešimus, paraiškas, dalyvauti posėdžiuose, Darbų vykdymo bei Statybos užbaigimo procesuose</w:t>
            </w:r>
            <w:r>
              <w:rPr>
                <w:sz w:val="24"/>
                <w:szCs w:val="24"/>
              </w:rPr>
              <w:t>.</w:t>
            </w:r>
          </w:p>
        </w:tc>
      </w:tr>
      <w:tr w:rsidR="00C56FBD" w:rsidRPr="00E11725" w14:paraId="5431015A" w14:textId="77777777" w:rsidTr="00F96201">
        <w:tc>
          <w:tcPr>
            <w:tcW w:w="851" w:type="dxa"/>
            <w:gridSpan w:val="2"/>
          </w:tcPr>
          <w:p w14:paraId="65E80756" w14:textId="77777777" w:rsidR="00C56FBD" w:rsidRPr="00E11725" w:rsidRDefault="00C56FBD" w:rsidP="00F96201">
            <w:pPr>
              <w:numPr>
                <w:ilvl w:val="0"/>
                <w:numId w:val="18"/>
              </w:numPr>
              <w:snapToGrid w:val="0"/>
              <w:spacing w:before="200" w:after="0"/>
              <w:ind w:left="0" w:firstLine="0"/>
              <w:rPr>
                <w:rFonts w:ascii="Times New Roman" w:hAnsi="Times New Roman"/>
                <w:sz w:val="24"/>
                <w:szCs w:val="24"/>
              </w:rPr>
            </w:pPr>
          </w:p>
        </w:tc>
        <w:tc>
          <w:tcPr>
            <w:tcW w:w="9781" w:type="dxa"/>
            <w:gridSpan w:val="2"/>
          </w:tcPr>
          <w:p w14:paraId="116E6BFA" w14:textId="77777777" w:rsidR="00C56FBD" w:rsidRPr="00E11725" w:rsidRDefault="00C56FBD" w:rsidP="00F96201">
            <w:pPr>
              <w:pStyle w:val="Stilius3"/>
              <w:spacing w:before="0"/>
              <w:rPr>
                <w:sz w:val="24"/>
                <w:szCs w:val="24"/>
              </w:rPr>
            </w:pPr>
            <w:r w:rsidRPr="00E11725">
              <w:rPr>
                <w:sz w:val="24"/>
                <w:szCs w:val="24"/>
              </w:rPr>
              <w:t>Užsakovas yra atsakingas už tai, kad jo personalas bendradarbiautų su Rangovu bei laikytųsi darbo saugos reikalavimų Statybvietėje.</w:t>
            </w:r>
          </w:p>
        </w:tc>
      </w:tr>
      <w:tr w:rsidR="00C56FBD" w:rsidRPr="00E11725" w14:paraId="267094AB" w14:textId="77777777" w:rsidTr="00F96201">
        <w:tc>
          <w:tcPr>
            <w:tcW w:w="851" w:type="dxa"/>
            <w:gridSpan w:val="2"/>
          </w:tcPr>
          <w:p w14:paraId="770DC7FD" w14:textId="77777777" w:rsidR="00C56FBD" w:rsidRPr="00E11725" w:rsidRDefault="00C56FBD" w:rsidP="00F96201">
            <w:pPr>
              <w:numPr>
                <w:ilvl w:val="0"/>
                <w:numId w:val="18"/>
              </w:numPr>
              <w:snapToGrid w:val="0"/>
              <w:spacing w:before="200" w:after="0"/>
              <w:ind w:left="0" w:firstLine="0"/>
              <w:rPr>
                <w:rFonts w:ascii="Times New Roman" w:hAnsi="Times New Roman"/>
                <w:sz w:val="24"/>
                <w:szCs w:val="24"/>
              </w:rPr>
            </w:pPr>
          </w:p>
        </w:tc>
        <w:tc>
          <w:tcPr>
            <w:tcW w:w="9781" w:type="dxa"/>
            <w:gridSpan w:val="2"/>
            <w:vAlign w:val="center"/>
          </w:tcPr>
          <w:p w14:paraId="66BE1D22" w14:textId="77777777" w:rsidR="00C56FBD" w:rsidRPr="00E11725" w:rsidRDefault="00C56FBD" w:rsidP="00F96201">
            <w:pPr>
              <w:pStyle w:val="Stilius3"/>
              <w:spacing w:before="0"/>
              <w:rPr>
                <w:sz w:val="24"/>
                <w:szCs w:val="24"/>
              </w:rPr>
            </w:pPr>
            <w:r w:rsidRPr="00E11725">
              <w:rPr>
                <w:sz w:val="24"/>
                <w:szCs w:val="24"/>
              </w:rPr>
              <w:t>Rangovui tinkamai ir laiku atlikus visus Darbus, Užsakovas privalo sumokėti Sutarties kainą.</w:t>
            </w:r>
          </w:p>
        </w:tc>
      </w:tr>
      <w:tr w:rsidR="00C56FBD" w:rsidRPr="00E11725" w14:paraId="2D5B7080" w14:textId="77777777" w:rsidTr="00F96201">
        <w:tc>
          <w:tcPr>
            <w:tcW w:w="851" w:type="dxa"/>
            <w:gridSpan w:val="2"/>
          </w:tcPr>
          <w:p w14:paraId="48042C80" w14:textId="77777777" w:rsidR="00C56FBD" w:rsidRPr="00E11725" w:rsidRDefault="00C56FBD" w:rsidP="00F96201">
            <w:pPr>
              <w:numPr>
                <w:ilvl w:val="0"/>
                <w:numId w:val="18"/>
              </w:numPr>
              <w:snapToGrid w:val="0"/>
              <w:spacing w:before="200"/>
              <w:ind w:left="0" w:firstLine="0"/>
              <w:rPr>
                <w:rFonts w:ascii="Times New Roman" w:hAnsi="Times New Roman"/>
                <w:sz w:val="24"/>
                <w:szCs w:val="24"/>
              </w:rPr>
            </w:pPr>
          </w:p>
        </w:tc>
        <w:tc>
          <w:tcPr>
            <w:tcW w:w="9781" w:type="dxa"/>
            <w:gridSpan w:val="2"/>
          </w:tcPr>
          <w:p w14:paraId="632C162C" w14:textId="60729FDD" w:rsidR="00C56FBD" w:rsidRPr="00E11725" w:rsidRDefault="00C56FBD" w:rsidP="00F96201">
            <w:pPr>
              <w:pStyle w:val="Stilius3"/>
              <w:spacing w:before="0"/>
              <w:rPr>
                <w:sz w:val="24"/>
                <w:szCs w:val="24"/>
              </w:rPr>
            </w:pPr>
            <w:r w:rsidRPr="00F41447">
              <w:rPr>
                <w:sz w:val="24"/>
                <w:szCs w:val="24"/>
                <w:lang w:eastAsia="ar-SA"/>
              </w:rPr>
              <w:t xml:space="preserve">Užsakovas turi teisę </w:t>
            </w:r>
            <w:r w:rsidR="00F41447" w:rsidRPr="00F41447">
              <w:rPr>
                <w:sz w:val="24"/>
                <w:szCs w:val="24"/>
                <w:lang w:eastAsia="ar-SA"/>
              </w:rPr>
              <w:t xml:space="preserve">atlikti išskaičiavimus iš Rangovui mokėtinų sumų </w:t>
            </w:r>
            <w:r w:rsidR="0056767C" w:rsidRPr="00F41447">
              <w:rPr>
                <w:sz w:val="24"/>
                <w:szCs w:val="24"/>
              </w:rPr>
              <w:t xml:space="preserve">arba </w:t>
            </w:r>
            <w:r w:rsidRPr="00F41447">
              <w:rPr>
                <w:sz w:val="24"/>
                <w:szCs w:val="24"/>
                <w:lang w:eastAsia="ar-SA"/>
              </w:rPr>
              <w:t xml:space="preserve">pasinaudoti Sutarties įvykdymo užtikrinimu dėl netesybų (baudų, delspinigių), nuostolių, arba jeigu Rangovas neįvykdė Sutartyje numatytų įsipareigojimų (ar jų dalies) arba įvykdė juos netinkamai ir atvejais </w:t>
            </w:r>
            <w:r w:rsidR="00530B52" w:rsidRPr="00F41447">
              <w:rPr>
                <w:sz w:val="24"/>
                <w:szCs w:val="24"/>
                <w:lang w:eastAsia="ar-SA"/>
              </w:rPr>
              <w:t>numatytais Sutarties 12.</w:t>
            </w:r>
            <w:r w:rsidR="00346E55" w:rsidRPr="00F41447">
              <w:rPr>
                <w:sz w:val="24"/>
                <w:szCs w:val="24"/>
                <w:lang w:eastAsia="ar-SA"/>
              </w:rPr>
              <w:t>2</w:t>
            </w:r>
            <w:r w:rsidR="00530B52" w:rsidRPr="00F41447">
              <w:rPr>
                <w:sz w:val="24"/>
                <w:szCs w:val="24"/>
                <w:lang w:eastAsia="ar-SA"/>
              </w:rPr>
              <w:t xml:space="preserve"> </w:t>
            </w:r>
            <w:r w:rsidRPr="00F41447">
              <w:rPr>
                <w:sz w:val="24"/>
                <w:szCs w:val="24"/>
                <w:lang w:eastAsia="ar-SA"/>
              </w:rPr>
              <w:t>p</w:t>
            </w:r>
            <w:r w:rsidR="00530B52" w:rsidRPr="00F41447">
              <w:rPr>
                <w:sz w:val="24"/>
                <w:szCs w:val="24"/>
                <w:lang w:eastAsia="ar-SA"/>
              </w:rPr>
              <w:t>unkt</w:t>
            </w:r>
            <w:r w:rsidRPr="00F41447">
              <w:rPr>
                <w:sz w:val="24"/>
                <w:szCs w:val="24"/>
                <w:lang w:eastAsia="ar-SA"/>
              </w:rPr>
              <w:t>e.</w:t>
            </w:r>
          </w:p>
        </w:tc>
      </w:tr>
      <w:tr w:rsidR="00C56FBD" w:rsidRPr="00E11725" w14:paraId="6214D98E" w14:textId="77777777" w:rsidTr="00F96201">
        <w:tc>
          <w:tcPr>
            <w:tcW w:w="10632" w:type="dxa"/>
            <w:gridSpan w:val="4"/>
          </w:tcPr>
          <w:p w14:paraId="27F7A229" w14:textId="77777777" w:rsidR="00C56FBD" w:rsidRPr="00E11725" w:rsidRDefault="00C56FBD" w:rsidP="00F96201">
            <w:pPr>
              <w:pStyle w:val="Stilius1"/>
              <w:rPr>
                <w:sz w:val="24"/>
                <w:szCs w:val="24"/>
              </w:rPr>
            </w:pPr>
            <w:r w:rsidRPr="00E11725">
              <w:rPr>
                <w:sz w:val="24"/>
                <w:szCs w:val="24"/>
              </w:rPr>
              <w:t>RANGOVO PAREIGOS, TEISĖS IR ATSAKOMYBĖ</w:t>
            </w:r>
          </w:p>
        </w:tc>
      </w:tr>
      <w:tr w:rsidR="002A7DF4" w:rsidRPr="00F91873" w14:paraId="15A4A69D" w14:textId="77777777" w:rsidTr="00F96201">
        <w:tc>
          <w:tcPr>
            <w:tcW w:w="851" w:type="dxa"/>
            <w:gridSpan w:val="2"/>
          </w:tcPr>
          <w:p w14:paraId="4F1EF8BC" w14:textId="29379FBA" w:rsidR="002A7DF4" w:rsidRPr="00E11725" w:rsidRDefault="002A7DF4" w:rsidP="00F96201">
            <w:pPr>
              <w:spacing w:before="200" w:after="0" w:line="240" w:lineRule="auto"/>
              <w:jc w:val="center"/>
              <w:rPr>
                <w:rFonts w:ascii="Times New Roman" w:hAnsi="Times New Roman"/>
                <w:sz w:val="24"/>
                <w:szCs w:val="24"/>
              </w:rPr>
            </w:pPr>
            <w:r w:rsidRPr="00E11725">
              <w:rPr>
                <w:rFonts w:ascii="Times New Roman" w:hAnsi="Times New Roman"/>
                <w:sz w:val="24"/>
                <w:szCs w:val="24"/>
              </w:rPr>
              <w:t>5.</w:t>
            </w:r>
            <w:r w:rsidR="00D124A9">
              <w:rPr>
                <w:rFonts w:ascii="Times New Roman" w:hAnsi="Times New Roman"/>
                <w:sz w:val="24"/>
                <w:szCs w:val="24"/>
              </w:rPr>
              <w:t>1</w:t>
            </w:r>
            <w:r w:rsidRPr="00E11725">
              <w:rPr>
                <w:rFonts w:ascii="Times New Roman" w:hAnsi="Times New Roman"/>
                <w:sz w:val="24"/>
                <w:szCs w:val="24"/>
              </w:rPr>
              <w:t>.</w:t>
            </w:r>
          </w:p>
        </w:tc>
        <w:tc>
          <w:tcPr>
            <w:tcW w:w="9781" w:type="dxa"/>
            <w:gridSpan w:val="2"/>
          </w:tcPr>
          <w:p w14:paraId="555ADE24" w14:textId="77777777" w:rsidR="002A7DF4" w:rsidRDefault="002A7DF4" w:rsidP="00F96201">
            <w:pPr>
              <w:spacing w:after="0" w:line="100" w:lineRule="atLeast"/>
              <w:jc w:val="both"/>
              <w:rPr>
                <w:rFonts w:ascii="Times New Roman" w:eastAsia="Calibri" w:hAnsi="Times New Roman"/>
                <w:sz w:val="24"/>
                <w:szCs w:val="24"/>
                <w:highlight w:val="yellow"/>
                <w:lang w:eastAsia="ar-SA"/>
              </w:rPr>
            </w:pPr>
          </w:p>
          <w:p w14:paraId="1A08F75A" w14:textId="7CF7CBD0" w:rsidR="002A7DF4" w:rsidRPr="00F41447" w:rsidRDefault="002A7DF4" w:rsidP="00F96201">
            <w:pPr>
              <w:spacing w:after="0" w:line="100" w:lineRule="atLeast"/>
              <w:jc w:val="both"/>
              <w:rPr>
                <w:rFonts w:ascii="Times New Roman" w:eastAsia="Calibri" w:hAnsi="Times New Roman"/>
                <w:sz w:val="24"/>
                <w:szCs w:val="24"/>
                <w:lang w:eastAsia="ar-SA"/>
              </w:rPr>
            </w:pPr>
            <w:r w:rsidRPr="00F41447">
              <w:rPr>
                <w:rFonts w:ascii="Times New Roman" w:eastAsia="Calibri" w:hAnsi="Times New Roman"/>
                <w:sz w:val="24"/>
                <w:szCs w:val="24"/>
                <w:lang w:eastAsia="ar-SA"/>
              </w:rPr>
              <w:t>Rangovas privalo vykdyti Darbų atlikimo metu gautus techninio prižiūrėtojo ir Užsakovo rašytinius nurodymus, jeigu šie nurodymai neprieštarauja Sutarties sąlygoms, normatyviniams statybos techniniams dokumentams ir nėra kišimasis į Rangovo ūkinę veiklą.</w:t>
            </w:r>
            <w:r w:rsidRPr="00F41447">
              <w:rPr>
                <w:rFonts w:eastAsia="Calibri"/>
                <w:lang w:eastAsia="ar-SA"/>
              </w:rPr>
              <w:t xml:space="preserve"> </w:t>
            </w:r>
          </w:p>
          <w:p w14:paraId="1356B183" w14:textId="50EFF5FC" w:rsidR="00E76437" w:rsidRDefault="00E76437" w:rsidP="00F96201">
            <w:pPr>
              <w:spacing w:after="0" w:line="100" w:lineRule="atLeast"/>
              <w:ind w:firstLine="459"/>
              <w:jc w:val="both"/>
              <w:rPr>
                <w:rFonts w:ascii="Times New Roman" w:eastAsia="Calibri" w:hAnsi="Times New Roman"/>
                <w:bCs/>
                <w:sz w:val="24"/>
                <w:szCs w:val="24"/>
                <w:lang w:eastAsia="ar-SA"/>
              </w:rPr>
            </w:pPr>
            <w:r w:rsidRPr="00E76437">
              <w:rPr>
                <w:rFonts w:ascii="Times New Roman" w:eastAsia="Calibri" w:hAnsi="Times New Roman"/>
                <w:bCs/>
                <w:sz w:val="24"/>
                <w:szCs w:val="24"/>
                <w:lang w:eastAsia="ar-SA"/>
              </w:rPr>
              <w:t>5.1.</w:t>
            </w:r>
            <w:r w:rsidR="00F35F24">
              <w:rPr>
                <w:rFonts w:ascii="Times New Roman" w:eastAsia="Calibri" w:hAnsi="Times New Roman"/>
                <w:bCs/>
                <w:sz w:val="24"/>
                <w:szCs w:val="24"/>
                <w:lang w:eastAsia="ar-SA"/>
              </w:rPr>
              <w:t>1</w:t>
            </w:r>
            <w:r w:rsidRPr="00E76437">
              <w:rPr>
                <w:rFonts w:ascii="Times New Roman" w:eastAsia="Calibri" w:hAnsi="Times New Roman"/>
                <w:bCs/>
                <w:sz w:val="24"/>
                <w:szCs w:val="24"/>
                <w:lang w:eastAsia="ar-SA"/>
              </w:rPr>
              <w:t xml:space="preserve">. Rangovui dėl savo kaltės </w:t>
            </w:r>
            <w:r w:rsidR="007768B9">
              <w:rPr>
                <w:rFonts w:ascii="Times New Roman" w:eastAsia="Calibri" w:hAnsi="Times New Roman"/>
                <w:bCs/>
                <w:sz w:val="24"/>
                <w:szCs w:val="24"/>
                <w:lang w:eastAsia="ar-SA"/>
              </w:rPr>
              <w:t xml:space="preserve">neatlikus </w:t>
            </w:r>
            <w:r w:rsidR="005A276B" w:rsidRPr="005A276B">
              <w:rPr>
                <w:rFonts w:ascii="Times New Roman" w:eastAsia="Calibri" w:hAnsi="Times New Roman"/>
                <w:bCs/>
                <w:sz w:val="24"/>
                <w:szCs w:val="24"/>
                <w:lang w:eastAsia="ar-SA"/>
              </w:rPr>
              <w:t>Antrojo pasaulinio karo Sovietų Sąjungos karių palaidojimo vietos kitos paskirties statinių, Prisikėlimo a., Šiauliuose, II etap</w:t>
            </w:r>
            <w:r w:rsidR="005A276B">
              <w:rPr>
                <w:rFonts w:ascii="Times New Roman" w:eastAsia="Calibri" w:hAnsi="Times New Roman"/>
                <w:bCs/>
                <w:sz w:val="24"/>
                <w:szCs w:val="24"/>
                <w:lang w:eastAsia="ar-SA"/>
              </w:rPr>
              <w:t xml:space="preserve">o </w:t>
            </w:r>
            <w:r w:rsidR="005A276B" w:rsidRPr="005A276B">
              <w:rPr>
                <w:rFonts w:ascii="Times New Roman" w:eastAsia="Calibri" w:hAnsi="Times New Roman"/>
                <w:bCs/>
                <w:sz w:val="24"/>
                <w:szCs w:val="24"/>
                <w:lang w:eastAsia="ar-SA"/>
              </w:rPr>
              <w:t>rekonstravimo darb</w:t>
            </w:r>
            <w:r w:rsidR="005A276B">
              <w:rPr>
                <w:rFonts w:ascii="Times New Roman" w:eastAsia="Calibri" w:hAnsi="Times New Roman"/>
                <w:bCs/>
                <w:sz w:val="24"/>
                <w:szCs w:val="24"/>
                <w:lang w:eastAsia="ar-SA"/>
              </w:rPr>
              <w:t>ų</w:t>
            </w:r>
            <w:r w:rsidRPr="00E76437">
              <w:rPr>
                <w:rFonts w:ascii="Times New Roman" w:eastAsia="Calibri" w:hAnsi="Times New Roman"/>
                <w:bCs/>
                <w:sz w:val="24"/>
                <w:szCs w:val="24"/>
                <w:lang w:eastAsia="ar-SA"/>
              </w:rPr>
              <w:t xml:space="preserve"> per Sutarties 3.4. punkte nurodytą Darbų atlikimo terminą, Rangovas Užsakovui moka </w:t>
            </w:r>
            <w:r w:rsidR="00572390" w:rsidRPr="00940965">
              <w:rPr>
                <w:rFonts w:ascii="Times New Roman" w:eastAsia="Calibri" w:hAnsi="Times New Roman"/>
                <w:bCs/>
                <w:sz w:val="24"/>
                <w:szCs w:val="24"/>
                <w:lang w:eastAsia="ar-SA"/>
              </w:rPr>
              <w:t>3</w:t>
            </w:r>
            <w:r w:rsidRPr="00E5439A">
              <w:rPr>
                <w:rFonts w:ascii="Times New Roman" w:eastAsia="Calibri" w:hAnsi="Times New Roman"/>
                <w:bCs/>
                <w:sz w:val="24"/>
                <w:szCs w:val="24"/>
                <w:lang w:eastAsia="ar-SA"/>
              </w:rPr>
              <w:t>00</w:t>
            </w:r>
            <w:r w:rsidR="00307E39">
              <w:rPr>
                <w:rFonts w:ascii="Times New Roman" w:eastAsia="Calibri" w:hAnsi="Times New Roman"/>
                <w:bCs/>
                <w:sz w:val="24"/>
                <w:szCs w:val="24"/>
                <w:lang w:eastAsia="ar-SA"/>
              </w:rPr>
              <w:t>0</w:t>
            </w:r>
            <w:r w:rsidRPr="00E5439A">
              <w:rPr>
                <w:rFonts w:ascii="Times New Roman" w:eastAsia="Calibri" w:hAnsi="Times New Roman"/>
                <w:bCs/>
                <w:sz w:val="24"/>
                <w:szCs w:val="24"/>
                <w:lang w:eastAsia="ar-SA"/>
              </w:rPr>
              <w:t xml:space="preserve"> Eur</w:t>
            </w:r>
            <w:r w:rsidRPr="00E76437">
              <w:rPr>
                <w:rFonts w:ascii="Times New Roman" w:eastAsia="Calibri" w:hAnsi="Times New Roman"/>
                <w:bCs/>
                <w:sz w:val="24"/>
                <w:szCs w:val="24"/>
                <w:lang w:eastAsia="ar-SA"/>
              </w:rPr>
              <w:t xml:space="preserve"> (</w:t>
            </w:r>
            <w:r w:rsidR="00572390">
              <w:rPr>
                <w:rFonts w:ascii="Times New Roman" w:eastAsia="Calibri" w:hAnsi="Times New Roman"/>
                <w:bCs/>
                <w:sz w:val="24"/>
                <w:szCs w:val="24"/>
                <w:lang w:eastAsia="ar-SA"/>
              </w:rPr>
              <w:t>trijų</w:t>
            </w:r>
            <w:r w:rsidR="005B66E2">
              <w:rPr>
                <w:rFonts w:ascii="Times New Roman" w:eastAsia="Calibri" w:hAnsi="Times New Roman"/>
                <w:bCs/>
                <w:sz w:val="24"/>
                <w:szCs w:val="24"/>
                <w:lang w:eastAsia="ar-SA"/>
              </w:rPr>
              <w:t xml:space="preserve"> </w:t>
            </w:r>
            <w:r w:rsidR="00307E39">
              <w:rPr>
                <w:rFonts w:ascii="Times New Roman" w:eastAsia="Calibri" w:hAnsi="Times New Roman"/>
                <w:bCs/>
                <w:sz w:val="24"/>
                <w:szCs w:val="24"/>
                <w:lang w:eastAsia="ar-SA"/>
              </w:rPr>
              <w:t>tūkstančių</w:t>
            </w:r>
            <w:r w:rsidR="005B66E2">
              <w:rPr>
                <w:rFonts w:ascii="Times New Roman" w:eastAsia="Calibri" w:hAnsi="Times New Roman"/>
                <w:bCs/>
                <w:sz w:val="24"/>
                <w:szCs w:val="24"/>
                <w:lang w:eastAsia="ar-SA"/>
              </w:rPr>
              <w:t xml:space="preserve"> </w:t>
            </w:r>
            <w:r w:rsidRPr="00E76437">
              <w:rPr>
                <w:rFonts w:ascii="Times New Roman" w:eastAsia="Calibri" w:hAnsi="Times New Roman"/>
                <w:bCs/>
                <w:sz w:val="24"/>
                <w:szCs w:val="24"/>
                <w:lang w:eastAsia="ar-SA"/>
              </w:rPr>
              <w:t>eurų) dydžio baudą</w:t>
            </w:r>
            <w:r>
              <w:rPr>
                <w:rFonts w:ascii="Times New Roman" w:eastAsia="Calibri" w:hAnsi="Times New Roman"/>
                <w:bCs/>
                <w:sz w:val="24"/>
                <w:szCs w:val="24"/>
                <w:lang w:eastAsia="ar-SA"/>
              </w:rPr>
              <w:t>.</w:t>
            </w:r>
          </w:p>
          <w:p w14:paraId="72392746" w14:textId="747F8446" w:rsidR="002A7DF4" w:rsidRPr="00527DEE" w:rsidRDefault="002A7DF4" w:rsidP="00F96201">
            <w:pPr>
              <w:spacing w:after="0" w:line="100" w:lineRule="atLeast"/>
              <w:ind w:firstLine="459"/>
              <w:jc w:val="both"/>
              <w:rPr>
                <w:rFonts w:ascii="Times New Roman" w:eastAsia="Calibri" w:hAnsi="Times New Roman"/>
                <w:bCs/>
                <w:color w:val="000000" w:themeColor="text1"/>
                <w:sz w:val="24"/>
                <w:szCs w:val="24"/>
                <w:lang w:eastAsia="ar-SA"/>
              </w:rPr>
            </w:pPr>
          </w:p>
        </w:tc>
      </w:tr>
      <w:tr w:rsidR="002A7DF4" w:rsidRPr="00E11725" w14:paraId="5976E5DE" w14:textId="77777777" w:rsidTr="00F96201">
        <w:tc>
          <w:tcPr>
            <w:tcW w:w="851" w:type="dxa"/>
            <w:gridSpan w:val="2"/>
          </w:tcPr>
          <w:p w14:paraId="462E4AC9" w14:textId="1EA67E43" w:rsidR="002A7DF4" w:rsidRPr="00E11725" w:rsidRDefault="002A7DF4" w:rsidP="00F96201">
            <w:pPr>
              <w:spacing w:before="200" w:after="0" w:line="240" w:lineRule="auto"/>
              <w:rPr>
                <w:rFonts w:ascii="Times New Roman" w:hAnsi="Times New Roman"/>
                <w:sz w:val="24"/>
                <w:szCs w:val="24"/>
              </w:rPr>
            </w:pPr>
            <w:r w:rsidRPr="00E11725">
              <w:rPr>
                <w:rFonts w:ascii="Times New Roman" w:hAnsi="Times New Roman"/>
                <w:sz w:val="24"/>
                <w:szCs w:val="24"/>
              </w:rPr>
              <w:t>5.</w:t>
            </w:r>
            <w:r w:rsidR="00FB02B3">
              <w:rPr>
                <w:rFonts w:ascii="Times New Roman" w:hAnsi="Times New Roman"/>
                <w:sz w:val="24"/>
                <w:szCs w:val="24"/>
              </w:rPr>
              <w:t>2</w:t>
            </w:r>
            <w:r w:rsidRPr="00E11725">
              <w:rPr>
                <w:rFonts w:ascii="Times New Roman" w:hAnsi="Times New Roman"/>
                <w:sz w:val="24"/>
                <w:szCs w:val="24"/>
              </w:rPr>
              <w:t>.</w:t>
            </w:r>
          </w:p>
        </w:tc>
        <w:tc>
          <w:tcPr>
            <w:tcW w:w="9781" w:type="dxa"/>
            <w:gridSpan w:val="2"/>
          </w:tcPr>
          <w:p w14:paraId="78F7E771" w14:textId="0CB10DAA" w:rsidR="002A7DF4" w:rsidRPr="00E11725" w:rsidRDefault="002A7DF4" w:rsidP="00F96201">
            <w:pPr>
              <w:pStyle w:val="Stilius3"/>
              <w:rPr>
                <w:sz w:val="24"/>
                <w:szCs w:val="24"/>
              </w:rPr>
            </w:pPr>
            <w:r w:rsidRPr="00E11725">
              <w:rPr>
                <w:sz w:val="24"/>
                <w:szCs w:val="24"/>
              </w:rPr>
              <w:t xml:space="preserve">Iki Darbų pradžios Rangovas privalo paskirti </w:t>
            </w:r>
            <w:r w:rsidR="00B839E7">
              <w:rPr>
                <w:sz w:val="24"/>
                <w:szCs w:val="24"/>
              </w:rPr>
              <w:t xml:space="preserve">pirkimo dokumentuose nurodytus kvalifikacinius reikalavimus atitinkantį </w:t>
            </w:r>
            <w:r w:rsidRPr="00E11725">
              <w:rPr>
                <w:sz w:val="24"/>
                <w:szCs w:val="24"/>
              </w:rPr>
              <w:t>Statybos darbų vadovą, kuris privalo vykdyti jam nustatytas pareigas, numatytas normatyviniuose statybos techniniuose dokumentuose</w:t>
            </w:r>
            <w:r w:rsidRPr="0085559E">
              <w:rPr>
                <w:sz w:val="24"/>
                <w:szCs w:val="24"/>
              </w:rPr>
              <w:t xml:space="preserve">. Darbų vykdymas turi būti organizuojamas taip, kad atlikus </w:t>
            </w:r>
            <w:r w:rsidR="0039517D" w:rsidRPr="0085559E">
              <w:rPr>
                <w:sz w:val="24"/>
                <w:szCs w:val="24"/>
              </w:rPr>
              <w:t>atskiro</w:t>
            </w:r>
            <w:r w:rsidRPr="0085559E">
              <w:rPr>
                <w:sz w:val="24"/>
                <w:szCs w:val="24"/>
              </w:rPr>
              <w:t xml:space="preserve"> etapo darbus</w:t>
            </w:r>
            <w:r w:rsidR="0039517D" w:rsidRPr="0085559E">
              <w:rPr>
                <w:sz w:val="24"/>
                <w:szCs w:val="24"/>
              </w:rPr>
              <w:t xml:space="preserve">, būtų galima naudotis </w:t>
            </w:r>
            <w:r w:rsidR="00D21B99" w:rsidRPr="0085559E">
              <w:rPr>
                <w:sz w:val="24"/>
                <w:szCs w:val="24"/>
              </w:rPr>
              <w:t xml:space="preserve">pastatyta </w:t>
            </w:r>
            <w:r w:rsidR="0039517D" w:rsidRPr="0085559E">
              <w:rPr>
                <w:sz w:val="24"/>
                <w:szCs w:val="24"/>
              </w:rPr>
              <w:t>infrastruktūra.</w:t>
            </w:r>
          </w:p>
        </w:tc>
      </w:tr>
      <w:tr w:rsidR="002A7DF4" w:rsidRPr="00E11725" w14:paraId="3B56AA15" w14:textId="77777777" w:rsidTr="00F96201">
        <w:tc>
          <w:tcPr>
            <w:tcW w:w="851" w:type="dxa"/>
            <w:gridSpan w:val="2"/>
          </w:tcPr>
          <w:p w14:paraId="415D4D64" w14:textId="5349976C" w:rsidR="002A7DF4" w:rsidRPr="00E11725" w:rsidRDefault="002A7DF4" w:rsidP="00F96201">
            <w:pPr>
              <w:spacing w:before="200" w:after="0" w:line="240" w:lineRule="auto"/>
              <w:rPr>
                <w:rFonts w:ascii="Times New Roman" w:hAnsi="Times New Roman"/>
                <w:sz w:val="24"/>
                <w:szCs w:val="24"/>
              </w:rPr>
            </w:pPr>
            <w:r w:rsidRPr="00E11725">
              <w:rPr>
                <w:rFonts w:ascii="Times New Roman" w:hAnsi="Times New Roman"/>
                <w:sz w:val="24"/>
                <w:szCs w:val="24"/>
              </w:rPr>
              <w:t>5.</w:t>
            </w:r>
            <w:r w:rsidR="00FB02B3">
              <w:rPr>
                <w:rFonts w:ascii="Times New Roman" w:hAnsi="Times New Roman"/>
                <w:sz w:val="24"/>
                <w:szCs w:val="24"/>
              </w:rPr>
              <w:t>3</w:t>
            </w:r>
            <w:r w:rsidRPr="00E11725">
              <w:rPr>
                <w:rFonts w:ascii="Times New Roman" w:hAnsi="Times New Roman"/>
                <w:sz w:val="24"/>
                <w:szCs w:val="24"/>
              </w:rPr>
              <w:t>.</w:t>
            </w:r>
          </w:p>
        </w:tc>
        <w:tc>
          <w:tcPr>
            <w:tcW w:w="9781" w:type="dxa"/>
            <w:gridSpan w:val="2"/>
          </w:tcPr>
          <w:p w14:paraId="336EC3B4" w14:textId="77777777" w:rsidR="002A7DF4" w:rsidRPr="00E11725" w:rsidRDefault="002A7DF4" w:rsidP="00F96201">
            <w:pPr>
              <w:pStyle w:val="Stilius3"/>
              <w:rPr>
                <w:sz w:val="24"/>
                <w:szCs w:val="24"/>
              </w:rPr>
            </w:pPr>
            <w:r w:rsidRPr="00E11725">
              <w:rPr>
                <w:sz w:val="24"/>
                <w:szCs w:val="24"/>
              </w:rPr>
              <w:t>Rangovas, dalies Darbų vykdymą perduodamas Subrangovams, yra atsakingas už Subrangovo, jo įgaliotų atstovų ir darbuotojų veiksmus arba neveikimą taip, kaip atsakytų už savo paties veiksmus ar neveikimą.</w:t>
            </w:r>
          </w:p>
        </w:tc>
      </w:tr>
      <w:tr w:rsidR="002A7DF4" w:rsidRPr="00E11725" w14:paraId="50315721" w14:textId="77777777" w:rsidTr="00F96201">
        <w:tc>
          <w:tcPr>
            <w:tcW w:w="851" w:type="dxa"/>
            <w:gridSpan w:val="2"/>
          </w:tcPr>
          <w:p w14:paraId="06C7AB5E" w14:textId="53A1565B" w:rsidR="002A7DF4" w:rsidRPr="00E11725" w:rsidRDefault="002A7DF4" w:rsidP="00F96201">
            <w:pPr>
              <w:spacing w:before="200" w:after="0" w:line="240" w:lineRule="auto"/>
              <w:rPr>
                <w:rFonts w:ascii="Times New Roman" w:hAnsi="Times New Roman"/>
                <w:sz w:val="24"/>
                <w:szCs w:val="24"/>
              </w:rPr>
            </w:pPr>
            <w:r w:rsidRPr="00E11725">
              <w:rPr>
                <w:rFonts w:ascii="Times New Roman" w:hAnsi="Times New Roman"/>
                <w:sz w:val="24"/>
                <w:szCs w:val="24"/>
              </w:rPr>
              <w:t>5.</w:t>
            </w:r>
            <w:r w:rsidR="00C23ACD">
              <w:rPr>
                <w:rFonts w:ascii="Times New Roman" w:hAnsi="Times New Roman"/>
                <w:sz w:val="24"/>
                <w:szCs w:val="24"/>
              </w:rPr>
              <w:t>4</w:t>
            </w:r>
            <w:r w:rsidRPr="00E11725">
              <w:rPr>
                <w:rFonts w:ascii="Times New Roman" w:hAnsi="Times New Roman"/>
                <w:sz w:val="24"/>
                <w:szCs w:val="24"/>
              </w:rPr>
              <w:t xml:space="preserve">. </w:t>
            </w:r>
          </w:p>
        </w:tc>
        <w:tc>
          <w:tcPr>
            <w:tcW w:w="9781" w:type="dxa"/>
            <w:gridSpan w:val="2"/>
          </w:tcPr>
          <w:p w14:paraId="3505F06B" w14:textId="74191BA1" w:rsidR="002A7DF4" w:rsidRPr="00E11725" w:rsidRDefault="002A7DF4" w:rsidP="00F96201">
            <w:pPr>
              <w:pStyle w:val="Stilius3"/>
              <w:rPr>
                <w:sz w:val="24"/>
                <w:szCs w:val="24"/>
              </w:rPr>
            </w:pPr>
            <w:r w:rsidRPr="00E11725">
              <w:rPr>
                <w:rFonts w:eastAsia="Calibri"/>
                <w:sz w:val="24"/>
                <w:szCs w:val="24"/>
              </w:rPr>
              <w:t xml:space="preserve">Rangovas įsipareigoja pranešti Užsakovui Subrangovų pavadinimus, kontaktinius duomenis ir jų atstovus </w:t>
            </w:r>
            <w:r w:rsidRPr="00E11725">
              <w:rPr>
                <w:sz w:val="24"/>
                <w:szCs w:val="24"/>
              </w:rPr>
              <w:t>Subrangovų sąraše (3.2.</w:t>
            </w:r>
            <w:r w:rsidR="006D48B4">
              <w:rPr>
                <w:sz w:val="24"/>
                <w:szCs w:val="24"/>
              </w:rPr>
              <w:t>7</w:t>
            </w:r>
            <w:r w:rsidRPr="00E11725">
              <w:rPr>
                <w:sz w:val="24"/>
                <w:szCs w:val="24"/>
              </w:rPr>
              <w:t xml:space="preserve"> papunktis), taip pat </w:t>
            </w:r>
            <w:r w:rsidRPr="00E11725">
              <w:rPr>
                <w:rFonts w:eastAsia="Calibri"/>
                <w:sz w:val="24"/>
                <w:szCs w:val="24"/>
              </w:rPr>
              <w:t xml:space="preserve">įsipareigoja informuoti apie minėtos informacijos pasikeitimus visu Sutarties vykdymo metu, taip pat apie naujus Subrangovus, kuriuos jis ketina pasitelkti vėliau. </w:t>
            </w:r>
            <w:r w:rsidRPr="00E11725">
              <w:rPr>
                <w:sz w:val="24"/>
                <w:szCs w:val="24"/>
              </w:rPr>
              <w:t xml:space="preserve">Sutarties vykdymo metu Rangovas gali pakeisti Subrangovus informuodamas Užsakovą. </w:t>
            </w:r>
            <w:r w:rsidR="00CC42AD" w:rsidRPr="00E11725">
              <w:rPr>
                <w:sz w:val="24"/>
                <w:szCs w:val="24"/>
              </w:rPr>
              <w:t xml:space="preserve">Gavęs tokį pranešimą ir įvertinęs Rangovo siūlymą, Užsakovas, jei sutinka, </w:t>
            </w:r>
            <w:r w:rsidR="00CC42AD">
              <w:rPr>
                <w:sz w:val="24"/>
                <w:szCs w:val="24"/>
              </w:rPr>
              <w:t>raštu informuoja Rangovą dėl pritarimo</w:t>
            </w:r>
            <w:r w:rsidR="00CC42AD" w:rsidRPr="00E11725">
              <w:rPr>
                <w:sz w:val="24"/>
                <w:szCs w:val="24"/>
              </w:rPr>
              <w:t xml:space="preserve"> Subrangovo pakeitim</w:t>
            </w:r>
            <w:r w:rsidR="00CC42AD">
              <w:rPr>
                <w:sz w:val="24"/>
                <w:szCs w:val="24"/>
              </w:rPr>
              <w:t>ui</w:t>
            </w:r>
            <w:r w:rsidRPr="00E11725">
              <w:rPr>
                <w:sz w:val="24"/>
                <w:szCs w:val="24"/>
              </w:rPr>
              <w:t xml:space="preserve">. </w:t>
            </w:r>
          </w:p>
          <w:p w14:paraId="3FE50659" w14:textId="77777777" w:rsidR="002A7DF4" w:rsidRPr="00E11725" w:rsidRDefault="002A7DF4" w:rsidP="00F96201">
            <w:pPr>
              <w:pStyle w:val="Stilius3"/>
              <w:spacing w:before="0"/>
              <w:rPr>
                <w:sz w:val="24"/>
                <w:szCs w:val="24"/>
              </w:rPr>
            </w:pPr>
            <w:r w:rsidRPr="00E11725">
              <w:rPr>
                <w:sz w:val="24"/>
                <w:szCs w:val="24"/>
              </w:rPr>
              <w:t>Jei pirkimo dokumentuose buvo nurodyti kvalifikaciniai reikalavimai Subrangovui, tuomet Rangovas pateikia būsimojo subrangovo kvalifikaciją pagrindžiančius dokumentus ir dokumentus, įrodančius, kad nėra pašalinimo pagrindų, o Užsakovas, prieš patvirtindamas tokį keitimą, įsitikina, kad būsimas Subrangovas juos atitinka. Jeigu Rangovo (įskaitant ir Subrangovus) kvalifikacija dėl teisės verstis atitinkama veikla nebuvo tikrinama arba tikrinama ne visa apimtimi, Rangovas įsipareigoja Užsakovui, kad Sutartį vykdys tik tokią teisę turintys asmenys.</w:t>
            </w:r>
          </w:p>
        </w:tc>
      </w:tr>
      <w:tr w:rsidR="002A7DF4" w:rsidRPr="00E11725" w14:paraId="70F4FF66" w14:textId="77777777" w:rsidTr="00F96201">
        <w:tc>
          <w:tcPr>
            <w:tcW w:w="851" w:type="dxa"/>
            <w:gridSpan w:val="2"/>
          </w:tcPr>
          <w:p w14:paraId="0FE85BD1" w14:textId="50DFAC8E" w:rsidR="002A7DF4" w:rsidRPr="00E11725" w:rsidRDefault="002A7DF4" w:rsidP="00F96201">
            <w:pPr>
              <w:spacing w:before="200" w:after="0" w:line="240" w:lineRule="auto"/>
              <w:rPr>
                <w:rFonts w:ascii="Times New Roman" w:hAnsi="Times New Roman"/>
                <w:sz w:val="24"/>
                <w:szCs w:val="24"/>
              </w:rPr>
            </w:pPr>
            <w:r w:rsidRPr="00E11725">
              <w:rPr>
                <w:rFonts w:ascii="Times New Roman" w:hAnsi="Times New Roman"/>
                <w:sz w:val="24"/>
                <w:szCs w:val="24"/>
              </w:rPr>
              <w:t>5.</w:t>
            </w:r>
            <w:r w:rsidR="00C23ACD">
              <w:rPr>
                <w:rFonts w:ascii="Times New Roman" w:hAnsi="Times New Roman"/>
                <w:sz w:val="24"/>
                <w:szCs w:val="24"/>
              </w:rPr>
              <w:t>5</w:t>
            </w:r>
            <w:r w:rsidRPr="00E11725">
              <w:rPr>
                <w:rFonts w:ascii="Times New Roman" w:hAnsi="Times New Roman"/>
                <w:sz w:val="24"/>
                <w:szCs w:val="24"/>
              </w:rPr>
              <w:t>.</w:t>
            </w:r>
          </w:p>
        </w:tc>
        <w:tc>
          <w:tcPr>
            <w:tcW w:w="9781" w:type="dxa"/>
            <w:gridSpan w:val="2"/>
          </w:tcPr>
          <w:p w14:paraId="601717B2" w14:textId="376BCA4D" w:rsidR="002A7DF4" w:rsidRPr="00953303" w:rsidRDefault="002A7DF4" w:rsidP="00F96201">
            <w:pPr>
              <w:pStyle w:val="Stilius3"/>
              <w:rPr>
                <w:sz w:val="24"/>
                <w:szCs w:val="24"/>
                <w:highlight w:val="yellow"/>
              </w:rPr>
            </w:pPr>
            <w:r w:rsidRPr="00953303">
              <w:rPr>
                <w:sz w:val="24"/>
                <w:szCs w:val="24"/>
                <w:highlight w:val="yellow"/>
              </w:rPr>
              <w:t xml:space="preserve">Rangovas iki Darbų pradžios </w:t>
            </w:r>
            <w:r w:rsidR="001D4547" w:rsidRPr="00953303">
              <w:rPr>
                <w:sz w:val="24"/>
                <w:szCs w:val="24"/>
                <w:highlight w:val="yellow"/>
              </w:rPr>
              <w:t>nėra įpareigotas</w:t>
            </w:r>
            <w:r w:rsidRPr="00953303">
              <w:rPr>
                <w:sz w:val="24"/>
                <w:szCs w:val="24"/>
                <w:highlight w:val="yellow"/>
              </w:rPr>
              <w:t xml:space="preserve"> pateikti Užsakovui statybos darbų ir civilinės atsakomybės privalomojo draudimo liudijimų (polisų) tinkamai patvirtintas kopijas.</w:t>
            </w:r>
            <w:r w:rsidR="00953303" w:rsidRPr="00953303">
              <w:rPr>
                <w:sz w:val="24"/>
                <w:szCs w:val="24"/>
                <w:highlight w:val="yellow"/>
              </w:rPr>
              <w:t xml:space="preserve"> Rangovas iki Darbų pradžios pateik</w:t>
            </w:r>
            <w:r w:rsidR="002C09EF">
              <w:rPr>
                <w:sz w:val="24"/>
                <w:szCs w:val="24"/>
                <w:highlight w:val="yellow"/>
              </w:rPr>
              <w:t>ia</w:t>
            </w:r>
            <w:r w:rsidR="00953303" w:rsidRPr="00953303">
              <w:rPr>
                <w:sz w:val="24"/>
                <w:szCs w:val="24"/>
                <w:highlight w:val="yellow"/>
              </w:rPr>
              <w:t xml:space="preserve"> savanorišką bendrosios civilinės atsakomybės draudimą.</w:t>
            </w:r>
          </w:p>
        </w:tc>
      </w:tr>
      <w:tr w:rsidR="002A7DF4" w:rsidRPr="00E11725" w14:paraId="68694BE5" w14:textId="77777777" w:rsidTr="00F96201">
        <w:tc>
          <w:tcPr>
            <w:tcW w:w="851" w:type="dxa"/>
            <w:gridSpan w:val="2"/>
          </w:tcPr>
          <w:p w14:paraId="01F6CFF0" w14:textId="7F3696EB" w:rsidR="002A7DF4" w:rsidRPr="00E11725" w:rsidRDefault="002A7DF4" w:rsidP="00F96201">
            <w:pPr>
              <w:spacing w:before="200" w:after="0" w:line="240" w:lineRule="auto"/>
              <w:rPr>
                <w:rFonts w:ascii="Times New Roman" w:hAnsi="Times New Roman"/>
                <w:sz w:val="24"/>
                <w:szCs w:val="24"/>
              </w:rPr>
            </w:pPr>
            <w:r w:rsidRPr="00E11725">
              <w:rPr>
                <w:rFonts w:ascii="Times New Roman" w:hAnsi="Times New Roman"/>
                <w:sz w:val="24"/>
                <w:szCs w:val="24"/>
              </w:rPr>
              <w:t>5.</w:t>
            </w:r>
            <w:r w:rsidR="00C23ACD">
              <w:rPr>
                <w:rFonts w:ascii="Times New Roman" w:hAnsi="Times New Roman"/>
                <w:sz w:val="24"/>
                <w:szCs w:val="24"/>
              </w:rPr>
              <w:t>6</w:t>
            </w:r>
            <w:r w:rsidRPr="00E11725">
              <w:rPr>
                <w:rFonts w:ascii="Times New Roman" w:hAnsi="Times New Roman"/>
                <w:sz w:val="24"/>
                <w:szCs w:val="24"/>
              </w:rPr>
              <w:t>.</w:t>
            </w:r>
          </w:p>
        </w:tc>
        <w:tc>
          <w:tcPr>
            <w:tcW w:w="9781" w:type="dxa"/>
            <w:gridSpan w:val="2"/>
          </w:tcPr>
          <w:p w14:paraId="7493E29B" w14:textId="650D1005" w:rsidR="002A7DF4" w:rsidRPr="00E11725" w:rsidRDefault="002A7DF4" w:rsidP="00F96201">
            <w:pPr>
              <w:pStyle w:val="Stilius3"/>
              <w:rPr>
                <w:sz w:val="24"/>
                <w:szCs w:val="24"/>
              </w:rPr>
            </w:pPr>
            <w:r w:rsidRPr="00E11725">
              <w:rPr>
                <w:sz w:val="24"/>
                <w:szCs w:val="24"/>
              </w:rPr>
              <w:t>Rangovas privalo apsaugoti Užsakovo turtą dėl nuostolių, apgadinimo ar sunaikinimo, atsiradusių dėl Rangovo veiksmų. Rangovas, vykdydamas Darbus, turi imtis visų būtinų atsargumo priemonių, kad Rangovo įrengimai ir personalas būtų tik Statybvietėje</w:t>
            </w:r>
            <w:r w:rsidR="00E21839">
              <w:rPr>
                <w:sz w:val="24"/>
                <w:szCs w:val="24"/>
              </w:rPr>
              <w:t>.</w:t>
            </w:r>
            <w:r w:rsidRPr="00E11725">
              <w:rPr>
                <w:sz w:val="24"/>
                <w:szCs w:val="24"/>
              </w:rPr>
              <w:t xml:space="preserve"> 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tc>
      </w:tr>
      <w:tr w:rsidR="002A7DF4" w:rsidRPr="00E11725" w14:paraId="0F8BE677" w14:textId="77777777" w:rsidTr="00F96201">
        <w:tc>
          <w:tcPr>
            <w:tcW w:w="851" w:type="dxa"/>
            <w:gridSpan w:val="2"/>
          </w:tcPr>
          <w:p w14:paraId="2A917D37" w14:textId="612AD607" w:rsidR="002A7DF4" w:rsidRPr="00E11725" w:rsidRDefault="002A7DF4" w:rsidP="00F96201">
            <w:pPr>
              <w:pStyle w:val="Stilius3"/>
              <w:rPr>
                <w:sz w:val="24"/>
                <w:szCs w:val="24"/>
              </w:rPr>
            </w:pPr>
            <w:r w:rsidRPr="00E11725">
              <w:rPr>
                <w:sz w:val="24"/>
                <w:szCs w:val="24"/>
              </w:rPr>
              <w:t>5.</w:t>
            </w:r>
            <w:r w:rsidR="00AC544A">
              <w:rPr>
                <w:sz w:val="24"/>
                <w:szCs w:val="24"/>
              </w:rPr>
              <w:t>7</w:t>
            </w:r>
            <w:r w:rsidRPr="00E11725">
              <w:rPr>
                <w:sz w:val="24"/>
                <w:szCs w:val="24"/>
              </w:rPr>
              <w:t>.</w:t>
            </w:r>
          </w:p>
        </w:tc>
        <w:tc>
          <w:tcPr>
            <w:tcW w:w="9781" w:type="dxa"/>
            <w:gridSpan w:val="2"/>
          </w:tcPr>
          <w:p w14:paraId="2A7D6579" w14:textId="77777777" w:rsidR="002A7DF4" w:rsidRPr="00E11725" w:rsidRDefault="002A7DF4" w:rsidP="00F96201">
            <w:pPr>
              <w:pStyle w:val="Stilius3"/>
              <w:rPr>
                <w:sz w:val="24"/>
                <w:szCs w:val="24"/>
              </w:rPr>
            </w:pPr>
            <w:r w:rsidRPr="00E11725">
              <w:rPr>
                <w:sz w:val="24"/>
                <w:szCs w:val="24"/>
              </w:rPr>
              <w:t>Vykdydamas Darbus Rangovas privalo:</w:t>
            </w:r>
          </w:p>
          <w:p w14:paraId="27AA992B" w14:textId="7DF6C808" w:rsidR="002A7DF4" w:rsidRPr="00E11725" w:rsidRDefault="002A7DF4" w:rsidP="00F96201">
            <w:pPr>
              <w:pStyle w:val="Stilius3"/>
              <w:ind w:firstLine="601"/>
              <w:rPr>
                <w:sz w:val="24"/>
                <w:szCs w:val="24"/>
              </w:rPr>
            </w:pPr>
            <w:r w:rsidRPr="00E11725">
              <w:rPr>
                <w:sz w:val="24"/>
                <w:szCs w:val="24"/>
              </w:rPr>
              <w:t>5.</w:t>
            </w:r>
            <w:r w:rsidR="00AC544A">
              <w:rPr>
                <w:sz w:val="24"/>
                <w:szCs w:val="24"/>
              </w:rPr>
              <w:t>7</w:t>
            </w:r>
            <w:r w:rsidRPr="00E11725">
              <w:rPr>
                <w:sz w:val="24"/>
                <w:szCs w:val="24"/>
              </w:rPr>
              <w:t>.1.  savo sąskaita pašalinti iš Statybvietės visas statybines atliekas ir šiukšles;</w:t>
            </w:r>
          </w:p>
          <w:p w14:paraId="56C2C1AA" w14:textId="7386BDC4" w:rsidR="002A7DF4" w:rsidRPr="00E11725" w:rsidRDefault="002A7DF4" w:rsidP="00F96201">
            <w:pPr>
              <w:pStyle w:val="Stilius3"/>
              <w:ind w:firstLine="601"/>
              <w:rPr>
                <w:sz w:val="24"/>
                <w:szCs w:val="24"/>
              </w:rPr>
            </w:pPr>
            <w:r w:rsidRPr="00E11725">
              <w:rPr>
                <w:sz w:val="24"/>
                <w:szCs w:val="24"/>
              </w:rPr>
              <w:lastRenderedPageBreak/>
              <w:t>5.</w:t>
            </w:r>
            <w:r w:rsidR="00AC544A">
              <w:rPr>
                <w:sz w:val="24"/>
                <w:szCs w:val="24"/>
              </w:rPr>
              <w:t>7</w:t>
            </w:r>
            <w:r w:rsidRPr="00E11725">
              <w:rPr>
                <w:sz w:val="24"/>
                <w:szCs w:val="24"/>
              </w:rPr>
              <w:t>.2.  sandėliuoti arba išvežti perteklines Medžiagas ir nereikalingus Rangovo įrengimus;</w:t>
            </w:r>
          </w:p>
          <w:p w14:paraId="088C75B2" w14:textId="27465D29" w:rsidR="002A7DF4" w:rsidRPr="00E11725" w:rsidRDefault="002A7DF4" w:rsidP="00F96201">
            <w:pPr>
              <w:pStyle w:val="Stilius3"/>
              <w:ind w:firstLine="601"/>
              <w:rPr>
                <w:sz w:val="24"/>
                <w:szCs w:val="24"/>
              </w:rPr>
            </w:pPr>
            <w:r w:rsidRPr="00E11725">
              <w:rPr>
                <w:sz w:val="24"/>
                <w:szCs w:val="24"/>
              </w:rPr>
              <w:t>5.</w:t>
            </w:r>
            <w:r w:rsidR="00AC544A">
              <w:rPr>
                <w:sz w:val="24"/>
                <w:szCs w:val="24"/>
              </w:rPr>
              <w:t>7</w:t>
            </w:r>
            <w:r w:rsidRPr="00E11725">
              <w:rPr>
                <w:sz w:val="24"/>
                <w:szCs w:val="24"/>
              </w:rPr>
              <w:t>.3. valyti ir prižiūrėti patekimo į Statybvietę kelius ir aplinką nuo šiukšlių, dulkių ar kitų teršalų. Statybvietė ir vis</w:t>
            </w:r>
            <w:r w:rsidR="00E21839">
              <w:rPr>
                <w:sz w:val="24"/>
                <w:szCs w:val="24"/>
              </w:rPr>
              <w:t>i</w:t>
            </w:r>
            <w:r w:rsidRPr="00E11725">
              <w:rPr>
                <w:sz w:val="24"/>
                <w:szCs w:val="24"/>
              </w:rPr>
              <w:t xml:space="preserve"> patekimui į Statybvietę naudojam</w:t>
            </w:r>
            <w:r w:rsidR="00E21839">
              <w:rPr>
                <w:sz w:val="24"/>
                <w:szCs w:val="24"/>
              </w:rPr>
              <w:t>i</w:t>
            </w:r>
            <w:r w:rsidRPr="00E11725">
              <w:rPr>
                <w:sz w:val="24"/>
                <w:szCs w:val="24"/>
              </w:rPr>
              <w:t xml:space="preserve"> keliai turi būti saugūs, paženklinti įspėjamaisiais ženklais ir nekelti pavojaus Užsakovo personalui ir tretiesiems asmenims. Rangovas turi būti atsakingas už bet kokį šių kelių remontą, kurio gali prireikti dėl Rangovo veiklos.</w:t>
            </w:r>
          </w:p>
        </w:tc>
      </w:tr>
      <w:tr w:rsidR="002A7DF4" w:rsidRPr="00E11725" w14:paraId="16A2FFB4" w14:textId="77777777" w:rsidTr="00F96201">
        <w:tc>
          <w:tcPr>
            <w:tcW w:w="851" w:type="dxa"/>
            <w:gridSpan w:val="2"/>
          </w:tcPr>
          <w:p w14:paraId="05150A92" w14:textId="5C94A83D" w:rsidR="002A7DF4" w:rsidRPr="00E11725" w:rsidRDefault="002A7DF4" w:rsidP="00F96201">
            <w:pPr>
              <w:pStyle w:val="Stilius3"/>
              <w:rPr>
                <w:sz w:val="24"/>
                <w:szCs w:val="24"/>
              </w:rPr>
            </w:pPr>
            <w:r w:rsidRPr="00E11725">
              <w:rPr>
                <w:sz w:val="24"/>
                <w:szCs w:val="24"/>
              </w:rPr>
              <w:lastRenderedPageBreak/>
              <w:t>5.</w:t>
            </w:r>
            <w:r w:rsidR="00BA0ED6">
              <w:rPr>
                <w:sz w:val="24"/>
                <w:szCs w:val="24"/>
              </w:rPr>
              <w:t>8</w:t>
            </w:r>
            <w:r w:rsidRPr="00E11725">
              <w:rPr>
                <w:sz w:val="24"/>
                <w:szCs w:val="24"/>
              </w:rPr>
              <w:t>.</w:t>
            </w:r>
          </w:p>
        </w:tc>
        <w:tc>
          <w:tcPr>
            <w:tcW w:w="9781" w:type="dxa"/>
            <w:gridSpan w:val="2"/>
          </w:tcPr>
          <w:p w14:paraId="13434461" w14:textId="18767CE4" w:rsidR="002A7DF4" w:rsidRPr="00E11725" w:rsidRDefault="00E21839" w:rsidP="00F96201">
            <w:pPr>
              <w:pStyle w:val="Stilius3"/>
              <w:rPr>
                <w:sz w:val="24"/>
                <w:szCs w:val="24"/>
              </w:rPr>
            </w:pPr>
            <w:r w:rsidRPr="0060134C">
              <w:rPr>
                <w:sz w:val="24"/>
                <w:szCs w:val="24"/>
              </w:rPr>
              <w:t>Rangovas turi įsigyti ir apmokėti visus leidimus, susijusius su laikinu elektros energijos tiekimu reikalingu statybos poreikiams. Laikinų elektros įrenginių medžiagos, įranga ir instaliavimas turi atitikti elektros energiją tiekiančios įmonės išduotas technines sąlygas. Rangovas kiekvieną mėnesį turi sumokėti už sunaudotą elektros energiją, vandenį ir kitas komunalines paslaugas jas teikiančiai įmonei pagal tuo metu galiojančius tarifus</w:t>
            </w:r>
            <w:r w:rsidR="002A7DF4" w:rsidRPr="00E11725">
              <w:rPr>
                <w:sz w:val="24"/>
                <w:szCs w:val="24"/>
              </w:rPr>
              <w:t>.</w:t>
            </w:r>
          </w:p>
        </w:tc>
      </w:tr>
      <w:tr w:rsidR="002A7DF4" w:rsidRPr="00E11725" w14:paraId="21DE8FBB" w14:textId="77777777" w:rsidTr="00F96201">
        <w:tc>
          <w:tcPr>
            <w:tcW w:w="851" w:type="dxa"/>
            <w:gridSpan w:val="2"/>
          </w:tcPr>
          <w:p w14:paraId="0638544A" w14:textId="5E408784" w:rsidR="002A7DF4" w:rsidRPr="00E11725" w:rsidRDefault="002A7DF4" w:rsidP="00F96201">
            <w:pPr>
              <w:pStyle w:val="Stilius3"/>
              <w:rPr>
                <w:sz w:val="24"/>
                <w:szCs w:val="24"/>
              </w:rPr>
            </w:pPr>
            <w:r w:rsidRPr="00E11725">
              <w:rPr>
                <w:sz w:val="24"/>
                <w:szCs w:val="24"/>
              </w:rPr>
              <w:t>5.</w:t>
            </w:r>
            <w:r w:rsidR="00BA0ED6">
              <w:rPr>
                <w:sz w:val="24"/>
                <w:szCs w:val="24"/>
              </w:rPr>
              <w:t>9</w:t>
            </w:r>
            <w:r w:rsidRPr="00E11725">
              <w:rPr>
                <w:sz w:val="24"/>
                <w:szCs w:val="24"/>
              </w:rPr>
              <w:t>.</w:t>
            </w:r>
          </w:p>
        </w:tc>
        <w:tc>
          <w:tcPr>
            <w:tcW w:w="9781" w:type="dxa"/>
            <w:gridSpan w:val="2"/>
          </w:tcPr>
          <w:p w14:paraId="3A0661B1" w14:textId="77777777" w:rsidR="002A7DF4" w:rsidRPr="00E11725" w:rsidRDefault="002A7DF4" w:rsidP="00F96201">
            <w:pPr>
              <w:pStyle w:val="Stilius3"/>
              <w:rPr>
                <w:sz w:val="24"/>
                <w:szCs w:val="24"/>
              </w:rPr>
            </w:pPr>
            <w:r w:rsidRPr="00E11725">
              <w:rPr>
                <w:sz w:val="24"/>
                <w:szCs w:val="24"/>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w:t>
            </w:r>
          </w:p>
        </w:tc>
      </w:tr>
      <w:tr w:rsidR="002A7DF4" w:rsidRPr="00E11725" w14:paraId="509A5928" w14:textId="77777777" w:rsidTr="00F96201">
        <w:tc>
          <w:tcPr>
            <w:tcW w:w="851" w:type="dxa"/>
            <w:gridSpan w:val="2"/>
          </w:tcPr>
          <w:p w14:paraId="723CB6E6" w14:textId="2C492D86" w:rsidR="002A7DF4" w:rsidRPr="00E11725" w:rsidRDefault="002A7DF4" w:rsidP="00F96201">
            <w:pPr>
              <w:pStyle w:val="Stilius3"/>
              <w:rPr>
                <w:sz w:val="24"/>
                <w:szCs w:val="24"/>
              </w:rPr>
            </w:pPr>
            <w:r w:rsidRPr="00E11725">
              <w:rPr>
                <w:sz w:val="24"/>
                <w:szCs w:val="24"/>
              </w:rPr>
              <w:t>5.1</w:t>
            </w:r>
            <w:r w:rsidR="00BA0ED6">
              <w:rPr>
                <w:sz w:val="24"/>
                <w:szCs w:val="24"/>
              </w:rPr>
              <w:t>0</w:t>
            </w:r>
            <w:r w:rsidRPr="00E11725">
              <w:rPr>
                <w:sz w:val="24"/>
                <w:szCs w:val="24"/>
              </w:rPr>
              <w:t>.</w:t>
            </w:r>
          </w:p>
        </w:tc>
        <w:tc>
          <w:tcPr>
            <w:tcW w:w="9781" w:type="dxa"/>
            <w:gridSpan w:val="2"/>
          </w:tcPr>
          <w:p w14:paraId="1E4177B7" w14:textId="77777777" w:rsidR="002A7DF4" w:rsidRPr="00E11725" w:rsidRDefault="002A7DF4" w:rsidP="00F96201">
            <w:pPr>
              <w:pStyle w:val="Stilius3"/>
              <w:rPr>
                <w:sz w:val="24"/>
                <w:szCs w:val="24"/>
              </w:rPr>
            </w:pPr>
            <w:r w:rsidRPr="00E11725">
              <w:rPr>
                <w:sz w:val="24"/>
                <w:szCs w:val="24"/>
              </w:rPr>
              <w:t>Rangovas privalo naudoti tik Darbų vykdymui ir naudojimo sąlygoms tinkamą Įrangą ir Medžiagas pagal Projekte nurodytus reikalavimus.</w:t>
            </w:r>
          </w:p>
        </w:tc>
      </w:tr>
      <w:tr w:rsidR="002A7DF4" w:rsidRPr="00E11725" w14:paraId="6823F676" w14:textId="77777777" w:rsidTr="00F96201">
        <w:tc>
          <w:tcPr>
            <w:tcW w:w="851" w:type="dxa"/>
            <w:gridSpan w:val="2"/>
          </w:tcPr>
          <w:p w14:paraId="3AFCF2DD" w14:textId="27483391" w:rsidR="002A7DF4" w:rsidRPr="00E11725" w:rsidRDefault="002A7DF4" w:rsidP="00F96201">
            <w:pPr>
              <w:pStyle w:val="Stilius3"/>
              <w:rPr>
                <w:sz w:val="24"/>
                <w:szCs w:val="24"/>
              </w:rPr>
            </w:pPr>
            <w:r w:rsidRPr="00E11725">
              <w:rPr>
                <w:sz w:val="24"/>
                <w:szCs w:val="24"/>
              </w:rPr>
              <w:t>5.1</w:t>
            </w:r>
            <w:r w:rsidR="00D91466">
              <w:rPr>
                <w:sz w:val="24"/>
                <w:szCs w:val="24"/>
              </w:rPr>
              <w:t>1</w:t>
            </w:r>
            <w:r w:rsidRPr="00E11725">
              <w:rPr>
                <w:sz w:val="24"/>
                <w:szCs w:val="24"/>
              </w:rPr>
              <w:t>.</w:t>
            </w:r>
          </w:p>
        </w:tc>
        <w:tc>
          <w:tcPr>
            <w:tcW w:w="9781" w:type="dxa"/>
            <w:gridSpan w:val="2"/>
          </w:tcPr>
          <w:p w14:paraId="14FDD012" w14:textId="7336D51D" w:rsidR="002A7DF4" w:rsidRPr="00E11725" w:rsidRDefault="002A7DF4" w:rsidP="00F96201">
            <w:pPr>
              <w:pStyle w:val="Stilius3"/>
              <w:rPr>
                <w:sz w:val="24"/>
                <w:szCs w:val="24"/>
              </w:rPr>
            </w:pPr>
            <w:r w:rsidRPr="00E11725">
              <w:rPr>
                <w:sz w:val="24"/>
                <w:szCs w:val="24"/>
              </w:rPr>
              <w:t xml:space="preserve">Rangovas privalo apsirūpinti visais prietaisais, įrengimais, instrumentais, darbo jėga, medžiagomis ir kvalifikuotais darbuotojais, parengti bei pateikti Užsakovui visus Darbų įvykdymo, matavimų, derinimų, klasifikavimo dokumentus. </w:t>
            </w:r>
          </w:p>
        </w:tc>
      </w:tr>
      <w:tr w:rsidR="002A7DF4" w:rsidRPr="00E11725" w14:paraId="002A0AE6" w14:textId="77777777" w:rsidTr="00F96201">
        <w:tc>
          <w:tcPr>
            <w:tcW w:w="851" w:type="dxa"/>
            <w:gridSpan w:val="2"/>
          </w:tcPr>
          <w:p w14:paraId="46B30859" w14:textId="477E90F9" w:rsidR="002A7DF4" w:rsidRPr="00E11725" w:rsidRDefault="002A7DF4" w:rsidP="00F96201">
            <w:pPr>
              <w:pStyle w:val="Stilius3"/>
              <w:rPr>
                <w:sz w:val="24"/>
                <w:szCs w:val="24"/>
              </w:rPr>
            </w:pPr>
            <w:r w:rsidRPr="00E11725">
              <w:rPr>
                <w:sz w:val="24"/>
                <w:szCs w:val="24"/>
              </w:rPr>
              <w:t>5.</w:t>
            </w:r>
            <w:r w:rsidR="00E21839">
              <w:rPr>
                <w:sz w:val="24"/>
                <w:szCs w:val="24"/>
              </w:rPr>
              <w:t>1</w:t>
            </w:r>
            <w:r w:rsidR="00D91466">
              <w:rPr>
                <w:sz w:val="24"/>
                <w:szCs w:val="24"/>
              </w:rPr>
              <w:t>2</w:t>
            </w:r>
            <w:r w:rsidRPr="00E11725">
              <w:rPr>
                <w:sz w:val="24"/>
                <w:szCs w:val="24"/>
              </w:rPr>
              <w:t>.</w:t>
            </w:r>
          </w:p>
        </w:tc>
        <w:tc>
          <w:tcPr>
            <w:tcW w:w="9781" w:type="dxa"/>
            <w:gridSpan w:val="2"/>
          </w:tcPr>
          <w:p w14:paraId="5D54255B" w14:textId="57DB1E70" w:rsidR="002A7DF4" w:rsidRPr="00E11725" w:rsidRDefault="002A7DF4" w:rsidP="00F96201">
            <w:pPr>
              <w:pStyle w:val="Stilius3"/>
              <w:rPr>
                <w:sz w:val="24"/>
                <w:szCs w:val="24"/>
              </w:rPr>
            </w:pPr>
            <w:r w:rsidRPr="00E11725">
              <w:rPr>
                <w:sz w:val="24"/>
                <w:szCs w:val="24"/>
              </w:rPr>
              <w:t xml:space="preserve">Jeigu, atlikus patikrinimą, matavimą, nustatoma, kad kokia nors Įranga, Medžiagos arba Darbų kokybė yra su trūkumais, defektais arba kaip kitaip neatitinka Sutarties, tai </w:t>
            </w:r>
            <w:r w:rsidR="00A05866" w:rsidRPr="00A05866">
              <w:rPr>
                <w:sz w:val="24"/>
                <w:szCs w:val="24"/>
              </w:rPr>
              <w:t>Statinio statybos techninės priežiūros vadovas</w:t>
            </w:r>
            <w:r w:rsidRPr="00E11725">
              <w:rPr>
                <w:sz w:val="24"/>
                <w:szCs w:val="24"/>
              </w:rPr>
              <w:t xml:space="preserve"> gali atmesti tą Įrangą, Medžiagas arba nekokybiškai atliktų Darbų dalį, atitinkamai apie tai raštu pranešdamas Rangovui ir nurodydamas priežastis. Tokiu atveju Rangovas privalo ištaisyti Darbų trūkumus, defektus ar pakeisti Medžiagas ar Įrangą, kad šie atitiktų Sutartį.</w:t>
            </w:r>
          </w:p>
        </w:tc>
      </w:tr>
      <w:tr w:rsidR="002A7DF4" w:rsidRPr="00E11725" w14:paraId="0E9CAAE3" w14:textId="77777777" w:rsidTr="00F96201">
        <w:tc>
          <w:tcPr>
            <w:tcW w:w="851" w:type="dxa"/>
            <w:gridSpan w:val="2"/>
          </w:tcPr>
          <w:p w14:paraId="67F0D02D" w14:textId="30FCE369" w:rsidR="002A7DF4" w:rsidRPr="00E11725" w:rsidRDefault="002A7DF4" w:rsidP="00F96201">
            <w:pPr>
              <w:pStyle w:val="Stilius3"/>
              <w:rPr>
                <w:sz w:val="24"/>
                <w:szCs w:val="24"/>
              </w:rPr>
            </w:pPr>
            <w:r w:rsidRPr="00E11725">
              <w:rPr>
                <w:sz w:val="24"/>
                <w:szCs w:val="24"/>
              </w:rPr>
              <w:t>5.1</w:t>
            </w:r>
            <w:r w:rsidR="005E0808">
              <w:rPr>
                <w:sz w:val="24"/>
                <w:szCs w:val="24"/>
                <w:lang w:val="en-US"/>
              </w:rPr>
              <w:t>3</w:t>
            </w:r>
            <w:r w:rsidRPr="00E11725">
              <w:rPr>
                <w:sz w:val="24"/>
                <w:szCs w:val="24"/>
              </w:rPr>
              <w:t>.</w:t>
            </w:r>
          </w:p>
        </w:tc>
        <w:tc>
          <w:tcPr>
            <w:tcW w:w="9781" w:type="dxa"/>
            <w:gridSpan w:val="2"/>
          </w:tcPr>
          <w:p w14:paraId="1C6F3826" w14:textId="77777777" w:rsidR="002A7DF4" w:rsidRPr="00E11725" w:rsidRDefault="002A7DF4" w:rsidP="00F96201">
            <w:pPr>
              <w:pStyle w:val="Stilius3"/>
              <w:rPr>
                <w:sz w:val="24"/>
                <w:szCs w:val="24"/>
              </w:rPr>
            </w:pPr>
            <w:r w:rsidRPr="00E11725">
              <w:rPr>
                <w:sz w:val="24"/>
                <w:szCs w:val="24"/>
              </w:rPr>
              <w:t>Rangovas privalo atlyginti nuostolius ir apsaugoti Užsakovą nuo visų pretenzijų, kompensacijų susijusių su:</w:t>
            </w:r>
          </w:p>
          <w:p w14:paraId="71C9DDF2" w14:textId="37374F7B" w:rsidR="002A7DF4" w:rsidRPr="00E11725" w:rsidRDefault="002A7DF4" w:rsidP="00F96201">
            <w:pPr>
              <w:pStyle w:val="Stilius3"/>
              <w:ind w:left="425" w:hanging="283"/>
              <w:rPr>
                <w:sz w:val="24"/>
                <w:szCs w:val="24"/>
              </w:rPr>
            </w:pPr>
            <w:r w:rsidRPr="00E11725">
              <w:rPr>
                <w:sz w:val="24"/>
                <w:szCs w:val="24"/>
              </w:rPr>
              <w:t>5.1</w:t>
            </w:r>
            <w:r w:rsidR="005E0808">
              <w:rPr>
                <w:sz w:val="24"/>
                <w:szCs w:val="24"/>
              </w:rPr>
              <w:t>3</w:t>
            </w:r>
            <w:r w:rsidRPr="00E11725">
              <w:rPr>
                <w:sz w:val="24"/>
                <w:szCs w:val="24"/>
              </w:rPr>
              <w:t>.1. bet kurio asmens sužalojimu, negalavimu, liga ar mirtimi, kylančius arba atsiradusius dėl Rangovo veiksmų vykdant Darbus ar taisant Darbų defektus;</w:t>
            </w:r>
          </w:p>
          <w:p w14:paraId="68548C71" w14:textId="3BA60D13" w:rsidR="002A7DF4" w:rsidRPr="00E11725" w:rsidRDefault="002A7DF4" w:rsidP="00F96201">
            <w:pPr>
              <w:pStyle w:val="Stilius3"/>
              <w:ind w:left="425" w:hanging="283"/>
              <w:rPr>
                <w:sz w:val="24"/>
                <w:szCs w:val="24"/>
              </w:rPr>
            </w:pPr>
            <w:r w:rsidRPr="00E11725">
              <w:rPr>
                <w:sz w:val="24"/>
                <w:szCs w:val="24"/>
              </w:rPr>
              <w:t>5.1</w:t>
            </w:r>
            <w:r w:rsidR="005E0808">
              <w:rPr>
                <w:sz w:val="24"/>
                <w:szCs w:val="24"/>
              </w:rPr>
              <w:t>3</w:t>
            </w:r>
            <w:r w:rsidRPr="00E11725">
              <w:rPr>
                <w:sz w:val="24"/>
                <w:szCs w:val="24"/>
              </w:rPr>
              <w:t>.2. bet kurios nuosavybės (kitos nei Darbai) nuostoliais, praradimais, susijusiais arba atsiradusiais dėl Rangovo, arba jo personalo veiksmų, aplaidumo, tyčinio veiksmo ar neveikimo, ar Sutarties pažeidimo.</w:t>
            </w:r>
          </w:p>
        </w:tc>
      </w:tr>
      <w:tr w:rsidR="002A7DF4" w:rsidRPr="00E11725" w14:paraId="1FD3A447" w14:textId="77777777" w:rsidTr="00F96201">
        <w:tc>
          <w:tcPr>
            <w:tcW w:w="851" w:type="dxa"/>
            <w:gridSpan w:val="2"/>
          </w:tcPr>
          <w:p w14:paraId="2B548628" w14:textId="2ED21406" w:rsidR="002A7DF4" w:rsidRPr="00E11725" w:rsidRDefault="002A7DF4" w:rsidP="00F96201">
            <w:pPr>
              <w:pStyle w:val="Stilius3"/>
              <w:rPr>
                <w:sz w:val="24"/>
                <w:szCs w:val="24"/>
              </w:rPr>
            </w:pPr>
            <w:r w:rsidRPr="00E11725">
              <w:rPr>
                <w:sz w:val="24"/>
                <w:szCs w:val="24"/>
              </w:rPr>
              <w:t>5.1</w:t>
            </w:r>
            <w:r w:rsidR="005E0808">
              <w:rPr>
                <w:sz w:val="24"/>
                <w:szCs w:val="24"/>
              </w:rPr>
              <w:t>4</w:t>
            </w:r>
            <w:r w:rsidRPr="00E11725">
              <w:rPr>
                <w:sz w:val="24"/>
                <w:szCs w:val="24"/>
              </w:rPr>
              <w:t>.</w:t>
            </w:r>
          </w:p>
        </w:tc>
        <w:tc>
          <w:tcPr>
            <w:tcW w:w="9781" w:type="dxa"/>
            <w:gridSpan w:val="2"/>
          </w:tcPr>
          <w:p w14:paraId="64AB6F24" w14:textId="2BCA1C59" w:rsidR="002A7DF4" w:rsidRPr="00E11725" w:rsidRDefault="002A7DF4" w:rsidP="00F96201">
            <w:pPr>
              <w:pStyle w:val="Stilius3"/>
              <w:rPr>
                <w:sz w:val="24"/>
                <w:szCs w:val="24"/>
              </w:rPr>
            </w:pPr>
            <w:r w:rsidRPr="00E11725">
              <w:rPr>
                <w:sz w:val="24"/>
                <w:szCs w:val="24"/>
              </w:rPr>
              <w:t>Rangovas privalo sudaryti sąlygas Užsakovo atstovams bei Statinio statybos techninės priežiūros vadov</w:t>
            </w:r>
            <w:r w:rsidR="0085533E">
              <w:rPr>
                <w:sz w:val="24"/>
                <w:szCs w:val="24"/>
              </w:rPr>
              <w:t>ui</w:t>
            </w:r>
            <w:r w:rsidRPr="00E11725">
              <w:rPr>
                <w:sz w:val="24"/>
                <w:szCs w:val="24"/>
              </w:rPr>
              <w:t xml:space="preserve"> lankytis statybvietėje bei susipažinti su visa Darbų dokumentacija.</w:t>
            </w:r>
          </w:p>
        </w:tc>
      </w:tr>
      <w:tr w:rsidR="002A7DF4" w:rsidRPr="00E11725" w14:paraId="30086EDE" w14:textId="77777777" w:rsidTr="00F96201">
        <w:tc>
          <w:tcPr>
            <w:tcW w:w="851" w:type="dxa"/>
            <w:gridSpan w:val="2"/>
          </w:tcPr>
          <w:p w14:paraId="1551F65C" w14:textId="40AC8C37" w:rsidR="002A7DF4" w:rsidRPr="00E11725" w:rsidRDefault="002A7DF4" w:rsidP="00F96201">
            <w:pPr>
              <w:pStyle w:val="Stilius3"/>
              <w:rPr>
                <w:sz w:val="24"/>
                <w:szCs w:val="24"/>
              </w:rPr>
            </w:pPr>
            <w:r w:rsidRPr="00E11725">
              <w:rPr>
                <w:sz w:val="24"/>
                <w:szCs w:val="24"/>
              </w:rPr>
              <w:t>5.</w:t>
            </w:r>
            <w:r w:rsidR="00E21839">
              <w:rPr>
                <w:sz w:val="24"/>
                <w:szCs w:val="24"/>
              </w:rPr>
              <w:t>1</w:t>
            </w:r>
            <w:r w:rsidR="005E0808">
              <w:rPr>
                <w:sz w:val="24"/>
                <w:szCs w:val="24"/>
              </w:rPr>
              <w:t>5</w:t>
            </w:r>
            <w:r w:rsidR="00E21839">
              <w:rPr>
                <w:sz w:val="24"/>
                <w:szCs w:val="24"/>
              </w:rPr>
              <w:t>.</w:t>
            </w:r>
          </w:p>
        </w:tc>
        <w:tc>
          <w:tcPr>
            <w:tcW w:w="9781" w:type="dxa"/>
            <w:gridSpan w:val="2"/>
          </w:tcPr>
          <w:p w14:paraId="0464F49A" w14:textId="77777777" w:rsidR="002A7DF4" w:rsidRPr="00E11725" w:rsidRDefault="002A7DF4" w:rsidP="00F96201">
            <w:pPr>
              <w:pStyle w:val="Stilius3"/>
              <w:rPr>
                <w:sz w:val="24"/>
                <w:szCs w:val="24"/>
              </w:rPr>
            </w:pPr>
            <w:r w:rsidRPr="00E11725">
              <w:rPr>
                <w:sz w:val="24"/>
                <w:szCs w:val="24"/>
              </w:rPr>
              <w:t>Rangovas privalo prisiimti visą atsakomybę už Darbus nuo Darbų pradžios iki kol Darbai bus perduoti Užsakovui, LR statybos įstatymo nustatyta tvarka bus baigtos statybos užbaigimo procedūros ir surašytas statybos užbaigimo dokumentas.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2A7DF4" w:rsidRPr="00E11725" w14:paraId="30C3CCE6" w14:textId="77777777" w:rsidTr="00F96201">
        <w:trPr>
          <w:trHeight w:val="2207"/>
        </w:trPr>
        <w:tc>
          <w:tcPr>
            <w:tcW w:w="851" w:type="dxa"/>
            <w:gridSpan w:val="2"/>
          </w:tcPr>
          <w:p w14:paraId="2ED328D8" w14:textId="23EC6242" w:rsidR="002A7DF4" w:rsidRPr="00E11725" w:rsidRDefault="002A7DF4" w:rsidP="00F96201">
            <w:pPr>
              <w:pStyle w:val="Stilius3"/>
              <w:rPr>
                <w:sz w:val="24"/>
                <w:szCs w:val="24"/>
              </w:rPr>
            </w:pPr>
            <w:r w:rsidRPr="00E11725">
              <w:rPr>
                <w:sz w:val="24"/>
                <w:szCs w:val="24"/>
              </w:rPr>
              <w:lastRenderedPageBreak/>
              <w:t>5.</w:t>
            </w:r>
            <w:r w:rsidR="00774E89">
              <w:rPr>
                <w:sz w:val="24"/>
                <w:szCs w:val="24"/>
              </w:rPr>
              <w:t>16</w:t>
            </w:r>
            <w:r w:rsidRPr="00E11725">
              <w:rPr>
                <w:sz w:val="24"/>
                <w:szCs w:val="24"/>
              </w:rPr>
              <w:t>.</w:t>
            </w:r>
          </w:p>
        </w:tc>
        <w:tc>
          <w:tcPr>
            <w:tcW w:w="9781" w:type="dxa"/>
            <w:gridSpan w:val="2"/>
          </w:tcPr>
          <w:p w14:paraId="75D2BDAF" w14:textId="3B2B2339" w:rsidR="002A7DF4" w:rsidRPr="00E11725" w:rsidRDefault="002A7DF4" w:rsidP="00F96201">
            <w:pPr>
              <w:keepNext/>
              <w:keepLines/>
              <w:pageBreakBefore/>
              <w:spacing w:before="200" w:after="0" w:line="240" w:lineRule="auto"/>
              <w:jc w:val="both"/>
              <w:rPr>
                <w:rFonts w:ascii="Times New Roman" w:hAnsi="Times New Roman"/>
                <w:sz w:val="24"/>
                <w:szCs w:val="24"/>
              </w:rPr>
            </w:pPr>
            <w:r w:rsidRPr="00E11725">
              <w:rPr>
                <w:rFonts w:ascii="Times New Roman" w:hAnsi="Times New Roman"/>
                <w:sz w:val="24"/>
                <w:szCs w:val="24"/>
              </w:rPr>
              <w:t xml:space="preserve">Darbų faktinių apimčių ir kiekių neatitikimas orientaciniams (projektiniams) kiekiams, kurie gali būti nustatyti Veiklų sąraše ar </w:t>
            </w:r>
            <w:r w:rsidR="00774E89">
              <w:rPr>
                <w:rFonts w:ascii="Times New Roman" w:hAnsi="Times New Roman"/>
                <w:sz w:val="24"/>
                <w:szCs w:val="24"/>
              </w:rPr>
              <w:t>P</w:t>
            </w:r>
            <w:r w:rsidRPr="00E11725">
              <w:rPr>
                <w:rFonts w:ascii="Times New Roman" w:hAnsi="Times New Roman"/>
                <w:sz w:val="24"/>
                <w:szCs w:val="24"/>
              </w:rPr>
              <w:t>rojekto dokumentuose priskiriamas Rangovo rizikai ir atsakomybei.</w:t>
            </w:r>
            <w:r w:rsidRPr="00E11725">
              <w:rPr>
                <w:rFonts w:ascii="Times New Roman" w:hAnsi="Times New Roman"/>
                <w:sz w:val="24"/>
                <w:szCs w:val="24"/>
                <w:lang w:eastAsia="lt-LT"/>
              </w:rPr>
              <w:t xml:space="preserve"> Jei neatitinka daugiau kaip 15 procentų, skaičiuojant nuo </w:t>
            </w:r>
            <w:r w:rsidR="00E21839">
              <w:rPr>
                <w:rFonts w:ascii="Times New Roman" w:hAnsi="Times New Roman"/>
                <w:sz w:val="24"/>
                <w:szCs w:val="24"/>
                <w:lang w:eastAsia="lt-LT"/>
              </w:rPr>
              <w:t>S</w:t>
            </w:r>
            <w:r w:rsidRPr="00E11725">
              <w:rPr>
                <w:rFonts w:ascii="Times New Roman" w:hAnsi="Times New Roman"/>
                <w:sz w:val="24"/>
                <w:szCs w:val="24"/>
                <w:lang w:eastAsia="lt-LT"/>
              </w:rPr>
              <w:t xml:space="preserve">utarties </w:t>
            </w:r>
            <w:r w:rsidR="00E21839">
              <w:rPr>
                <w:rFonts w:ascii="Times New Roman" w:hAnsi="Times New Roman"/>
                <w:sz w:val="24"/>
                <w:szCs w:val="24"/>
                <w:lang w:eastAsia="lt-LT"/>
              </w:rPr>
              <w:t>kainos</w:t>
            </w:r>
            <w:r w:rsidRPr="00E11725">
              <w:rPr>
                <w:rFonts w:ascii="Times New Roman" w:hAnsi="Times New Roman"/>
                <w:sz w:val="24"/>
                <w:szCs w:val="24"/>
                <w:lang w:eastAsia="lt-LT"/>
              </w:rPr>
              <w:t>, Sutartyje nurodytų Darbų apimties, visi darbai, viršijantys 15 procentų ribą, turi būti</w:t>
            </w:r>
            <w:r w:rsidR="00E21839">
              <w:rPr>
                <w:rFonts w:ascii="Times New Roman" w:hAnsi="Times New Roman"/>
                <w:sz w:val="24"/>
                <w:szCs w:val="24"/>
                <w:lang w:eastAsia="lt-LT"/>
              </w:rPr>
              <w:t xml:space="preserve"> </w:t>
            </w:r>
            <w:r w:rsidRPr="00E11725">
              <w:rPr>
                <w:rFonts w:ascii="Times New Roman" w:hAnsi="Times New Roman"/>
                <w:sz w:val="24"/>
                <w:szCs w:val="24"/>
                <w:lang w:eastAsia="lt-LT"/>
              </w:rPr>
              <w:t xml:space="preserve">įsigyjami papildomai vadovaujantis Viešųjų pirkimų įstatymo 89 str. nuostatomis. Tokių darbų vertės nustatymo, teikimo ir tvirtinimo procedūra atliekama analogiškai kaip pagal Pakeitimų procedūrą, nurodytą </w:t>
            </w:r>
            <w:r w:rsidRPr="00E11725">
              <w:rPr>
                <w:rFonts w:ascii="Times New Roman" w:hAnsi="Times New Roman"/>
                <w:sz w:val="24"/>
                <w:szCs w:val="24"/>
              </w:rPr>
              <w:t>10 skyriuje</w:t>
            </w:r>
            <w:r w:rsidRPr="00E11725">
              <w:rPr>
                <w:rFonts w:ascii="Times New Roman" w:hAnsi="Times New Roman"/>
                <w:sz w:val="24"/>
                <w:szCs w:val="24"/>
                <w:lang w:eastAsia="lt-LT"/>
              </w:rPr>
              <w:t>.</w:t>
            </w:r>
          </w:p>
        </w:tc>
      </w:tr>
      <w:tr w:rsidR="002A7DF4" w:rsidRPr="00E11725" w14:paraId="797D91EC" w14:textId="77777777" w:rsidTr="00F96201">
        <w:trPr>
          <w:trHeight w:val="1890"/>
        </w:trPr>
        <w:tc>
          <w:tcPr>
            <w:tcW w:w="851" w:type="dxa"/>
            <w:gridSpan w:val="2"/>
          </w:tcPr>
          <w:p w14:paraId="629863CD" w14:textId="6DE6A997" w:rsidR="002A7DF4" w:rsidRPr="00E11725" w:rsidRDefault="002A7DF4" w:rsidP="00F96201">
            <w:pPr>
              <w:pStyle w:val="Stilius3"/>
              <w:rPr>
                <w:sz w:val="24"/>
                <w:szCs w:val="24"/>
              </w:rPr>
            </w:pPr>
            <w:r w:rsidRPr="00E11725">
              <w:rPr>
                <w:sz w:val="24"/>
                <w:szCs w:val="24"/>
              </w:rPr>
              <w:t>5.</w:t>
            </w:r>
            <w:r w:rsidR="00774E89">
              <w:rPr>
                <w:sz w:val="24"/>
                <w:szCs w:val="24"/>
              </w:rPr>
              <w:t>17</w:t>
            </w:r>
            <w:r w:rsidRPr="00E11725">
              <w:rPr>
                <w:sz w:val="24"/>
                <w:szCs w:val="24"/>
              </w:rPr>
              <w:t>.</w:t>
            </w:r>
          </w:p>
        </w:tc>
        <w:tc>
          <w:tcPr>
            <w:tcW w:w="9781" w:type="dxa"/>
            <w:gridSpan w:val="2"/>
          </w:tcPr>
          <w:p w14:paraId="18B52C9F" w14:textId="0E3C154D" w:rsidR="002A7DF4" w:rsidRPr="00E11725" w:rsidRDefault="002A7DF4" w:rsidP="00F96201">
            <w:pPr>
              <w:spacing w:before="200" w:after="0" w:line="240" w:lineRule="auto"/>
              <w:jc w:val="both"/>
              <w:rPr>
                <w:rFonts w:ascii="Times New Roman" w:hAnsi="Times New Roman"/>
                <w:sz w:val="24"/>
                <w:szCs w:val="24"/>
                <w:lang w:eastAsia="lt-LT"/>
              </w:rPr>
            </w:pPr>
            <w:r w:rsidRPr="00E11725">
              <w:rPr>
                <w:rFonts w:ascii="Times New Roman" w:hAnsi="Times New Roman"/>
                <w:sz w:val="24"/>
                <w:szCs w:val="24"/>
              </w:rPr>
              <w:t xml:space="preserve">Pasirašydamas šią Sutartį Rangovas patvirtino, kad turi visą būtiną informaciją, kurią Rangovas, panaudodamas visas savo žinias ir rūpestingumą, galėjo gauti iki Sutarties pasirašymo, ir kuri gali turėti įtakos Sutarties kainai arba Darbams, įskaitant </w:t>
            </w:r>
            <w:r w:rsidR="00CF40C9" w:rsidRPr="00844CDB">
              <w:rPr>
                <w:rFonts w:ascii="Times New Roman" w:hAnsi="Times New Roman"/>
                <w:sz w:val="24"/>
                <w:szCs w:val="24"/>
              </w:rPr>
              <w:t>P</w:t>
            </w:r>
            <w:r w:rsidRPr="00844CDB">
              <w:rPr>
                <w:rFonts w:ascii="Times New Roman" w:hAnsi="Times New Roman"/>
                <w:sz w:val="24"/>
                <w:szCs w:val="24"/>
              </w:rPr>
              <w:t>rojekto</w:t>
            </w:r>
            <w:r w:rsidRPr="00E11725">
              <w:rPr>
                <w:rFonts w:ascii="Times New Roman" w:hAnsi="Times New Roman"/>
                <w:sz w:val="24"/>
                <w:szCs w:val="24"/>
              </w:rPr>
              <w:t xml:space="preserve"> dokumentus ir duomenis. Turi būti laikoma, kad Sutartyje nurodyta kaina apima visus Rangovo įsipareigojimus pagal Sutartį ir visa, kas būtina tinkamam Darbų vykdymui ir statinio statybos užbaigimui, įskaitant visus </w:t>
            </w:r>
            <w:r w:rsidRPr="00E11725">
              <w:rPr>
                <w:rFonts w:ascii="Times New Roman" w:hAnsi="Times New Roman"/>
                <w:sz w:val="24"/>
                <w:szCs w:val="24"/>
                <w:lang w:eastAsia="lt-LT"/>
              </w:rPr>
              <w:t>būtinus Sutarčiai įvykdyti darbus.</w:t>
            </w:r>
          </w:p>
        </w:tc>
      </w:tr>
      <w:tr w:rsidR="002A7DF4" w:rsidRPr="00E11725" w14:paraId="6CB0B37C" w14:textId="77777777" w:rsidTr="00F96201">
        <w:tc>
          <w:tcPr>
            <w:tcW w:w="10632" w:type="dxa"/>
            <w:gridSpan w:val="4"/>
          </w:tcPr>
          <w:p w14:paraId="6153F37C" w14:textId="77777777" w:rsidR="002A7DF4" w:rsidRPr="00E11725" w:rsidRDefault="002A7DF4" w:rsidP="00F96201">
            <w:pPr>
              <w:pStyle w:val="Stilius1"/>
              <w:rPr>
                <w:sz w:val="24"/>
                <w:szCs w:val="24"/>
              </w:rPr>
            </w:pPr>
            <w:r w:rsidRPr="00E11725">
              <w:rPr>
                <w:sz w:val="24"/>
                <w:szCs w:val="24"/>
              </w:rPr>
              <w:t>DARBŲ ATLIKIMO TERMINAI, VĖLAVIMAS, SUSTABDYMAS</w:t>
            </w:r>
          </w:p>
        </w:tc>
      </w:tr>
      <w:tr w:rsidR="002A7DF4" w:rsidRPr="00E11725" w14:paraId="284EDA4A" w14:textId="77777777" w:rsidTr="00F96201">
        <w:trPr>
          <w:trHeight w:val="613"/>
        </w:trPr>
        <w:tc>
          <w:tcPr>
            <w:tcW w:w="851" w:type="dxa"/>
            <w:gridSpan w:val="2"/>
          </w:tcPr>
          <w:p w14:paraId="51E29B46" w14:textId="77777777" w:rsidR="002A7DF4" w:rsidRPr="00E11725" w:rsidRDefault="002A7DF4" w:rsidP="00F96201">
            <w:pPr>
              <w:numPr>
                <w:ilvl w:val="0"/>
                <w:numId w:val="7"/>
              </w:numPr>
              <w:snapToGrid w:val="0"/>
              <w:spacing w:before="200" w:after="0"/>
              <w:ind w:left="0" w:firstLine="0"/>
              <w:rPr>
                <w:rFonts w:ascii="Times New Roman" w:hAnsi="Times New Roman"/>
                <w:sz w:val="24"/>
                <w:szCs w:val="24"/>
              </w:rPr>
            </w:pPr>
          </w:p>
        </w:tc>
        <w:tc>
          <w:tcPr>
            <w:tcW w:w="9781" w:type="dxa"/>
            <w:gridSpan w:val="2"/>
            <w:shd w:val="clear" w:color="auto" w:fill="FFFFFF" w:themeFill="background1"/>
          </w:tcPr>
          <w:p w14:paraId="7D6BB6C0" w14:textId="18D63F7A" w:rsidR="002A7DF4" w:rsidRPr="002343AA" w:rsidRDefault="002A7DF4" w:rsidP="00F96201">
            <w:pPr>
              <w:spacing w:before="200" w:after="0" w:line="240" w:lineRule="auto"/>
              <w:jc w:val="both"/>
              <w:rPr>
                <w:rFonts w:ascii="Times New Roman" w:hAnsi="Times New Roman"/>
                <w:strike/>
                <w:sz w:val="24"/>
                <w:szCs w:val="24"/>
              </w:rPr>
            </w:pPr>
            <w:r w:rsidRPr="002343AA">
              <w:rPr>
                <w:rFonts w:ascii="Times New Roman" w:hAnsi="Times New Roman"/>
                <w:sz w:val="24"/>
                <w:szCs w:val="24"/>
              </w:rPr>
              <w:t>Sutartyje numatytų Darbų atlikimo termina</w:t>
            </w:r>
            <w:r w:rsidR="008047CE" w:rsidRPr="002343AA">
              <w:rPr>
                <w:rFonts w:ascii="Times New Roman" w:hAnsi="Times New Roman"/>
                <w:sz w:val="24"/>
                <w:szCs w:val="24"/>
              </w:rPr>
              <w:t>i</w:t>
            </w:r>
            <w:r w:rsidRPr="002343AA">
              <w:rPr>
                <w:rFonts w:ascii="Times New Roman" w:hAnsi="Times New Roman"/>
                <w:sz w:val="24"/>
                <w:szCs w:val="24"/>
              </w:rPr>
              <w:t xml:space="preserve"> nurodyt</w:t>
            </w:r>
            <w:r w:rsidR="008047CE" w:rsidRPr="002343AA">
              <w:rPr>
                <w:rFonts w:ascii="Times New Roman" w:hAnsi="Times New Roman"/>
                <w:sz w:val="24"/>
                <w:szCs w:val="24"/>
              </w:rPr>
              <w:t>i</w:t>
            </w:r>
            <w:r w:rsidRPr="002343AA">
              <w:rPr>
                <w:rFonts w:ascii="Times New Roman" w:hAnsi="Times New Roman"/>
                <w:sz w:val="24"/>
                <w:szCs w:val="24"/>
              </w:rPr>
              <w:t xml:space="preserve"> 3.4. papunktyje</w:t>
            </w:r>
            <w:r w:rsidR="00CC42AD">
              <w:rPr>
                <w:rFonts w:ascii="Times New Roman" w:hAnsi="Times New Roman"/>
                <w:sz w:val="24"/>
                <w:szCs w:val="24"/>
              </w:rPr>
              <w:t>.</w:t>
            </w:r>
          </w:p>
        </w:tc>
      </w:tr>
      <w:tr w:rsidR="002A7DF4" w:rsidRPr="00E11725" w14:paraId="429288AA" w14:textId="77777777" w:rsidTr="00F96201">
        <w:trPr>
          <w:trHeight w:val="709"/>
        </w:trPr>
        <w:tc>
          <w:tcPr>
            <w:tcW w:w="851" w:type="dxa"/>
            <w:gridSpan w:val="2"/>
          </w:tcPr>
          <w:p w14:paraId="74190A24" w14:textId="77777777" w:rsidR="002A7DF4" w:rsidRPr="00E11725" w:rsidRDefault="002A7DF4" w:rsidP="00F96201">
            <w:pPr>
              <w:spacing w:before="200" w:after="0"/>
              <w:rPr>
                <w:rFonts w:ascii="Times New Roman" w:hAnsi="Times New Roman"/>
                <w:sz w:val="24"/>
                <w:szCs w:val="24"/>
              </w:rPr>
            </w:pPr>
            <w:r w:rsidRPr="00E11725">
              <w:rPr>
                <w:rFonts w:ascii="Times New Roman" w:hAnsi="Times New Roman"/>
                <w:sz w:val="24"/>
                <w:szCs w:val="24"/>
              </w:rPr>
              <w:t>6.2.</w:t>
            </w:r>
          </w:p>
          <w:p w14:paraId="7FA70F4B" w14:textId="77777777" w:rsidR="002A7DF4" w:rsidRPr="00E11725" w:rsidRDefault="002A7DF4" w:rsidP="00F96201">
            <w:pPr>
              <w:spacing w:before="200" w:after="0"/>
              <w:rPr>
                <w:rFonts w:ascii="Times New Roman" w:hAnsi="Times New Roman"/>
                <w:sz w:val="24"/>
                <w:szCs w:val="24"/>
              </w:rPr>
            </w:pPr>
          </w:p>
        </w:tc>
        <w:tc>
          <w:tcPr>
            <w:tcW w:w="9781" w:type="dxa"/>
            <w:gridSpan w:val="2"/>
          </w:tcPr>
          <w:p w14:paraId="12B84743" w14:textId="0EE37EAC" w:rsidR="002A7DF4" w:rsidRPr="002343AA" w:rsidRDefault="004074DD" w:rsidP="00F96201">
            <w:pPr>
              <w:pStyle w:val="Stilius3"/>
              <w:rPr>
                <w:strike/>
                <w:sz w:val="24"/>
                <w:szCs w:val="24"/>
              </w:rPr>
            </w:pPr>
            <w:r w:rsidRPr="004074DD">
              <w:rPr>
                <w:sz w:val="24"/>
                <w:szCs w:val="24"/>
              </w:rPr>
              <w:t>Darbų atlikimo terminai, numatyti Darbų vykdymo grafike, gal būti koreguojami tik dėl aplinkybių, kurių Rangovas negalėjo iš anksto numatyti. Aplinkybės, kuriomis grindžiama būtinybė pratęsti Baigimo laiką, jokiu būdu negali priklausyti nuo Rangovo, ir jos turi būti labai aiškiai Rangovo įrodomos</w:t>
            </w:r>
            <w:r w:rsidR="00CC42AD">
              <w:rPr>
                <w:sz w:val="24"/>
                <w:szCs w:val="24"/>
              </w:rPr>
              <w:t>.</w:t>
            </w:r>
          </w:p>
        </w:tc>
      </w:tr>
      <w:tr w:rsidR="008E771A" w:rsidRPr="00E11725" w14:paraId="1BAD2B23" w14:textId="77777777" w:rsidTr="00F96201">
        <w:trPr>
          <w:trHeight w:val="588"/>
        </w:trPr>
        <w:tc>
          <w:tcPr>
            <w:tcW w:w="851" w:type="dxa"/>
            <w:gridSpan w:val="2"/>
          </w:tcPr>
          <w:p w14:paraId="00F30CA3" w14:textId="09F9F6A7" w:rsidR="008E771A" w:rsidRPr="00E11725" w:rsidRDefault="008E771A" w:rsidP="00F96201">
            <w:pPr>
              <w:spacing w:before="200" w:after="0"/>
              <w:rPr>
                <w:rFonts w:ascii="Times New Roman" w:hAnsi="Times New Roman"/>
                <w:sz w:val="24"/>
                <w:szCs w:val="24"/>
              </w:rPr>
            </w:pPr>
            <w:r>
              <w:rPr>
                <w:rFonts w:ascii="Times New Roman" w:hAnsi="Times New Roman"/>
                <w:sz w:val="24"/>
                <w:szCs w:val="24"/>
              </w:rPr>
              <w:t>6.3.</w:t>
            </w:r>
          </w:p>
        </w:tc>
        <w:tc>
          <w:tcPr>
            <w:tcW w:w="9781" w:type="dxa"/>
            <w:gridSpan w:val="2"/>
          </w:tcPr>
          <w:p w14:paraId="143493FC" w14:textId="77777777" w:rsidR="00F06FCC" w:rsidRPr="00E5439A" w:rsidRDefault="008E771A" w:rsidP="00F96201">
            <w:pPr>
              <w:pStyle w:val="Stilius3"/>
              <w:rPr>
                <w:sz w:val="24"/>
                <w:szCs w:val="24"/>
              </w:rPr>
            </w:pPr>
            <w:r w:rsidRPr="00E5439A">
              <w:rPr>
                <w:sz w:val="24"/>
                <w:szCs w:val="24"/>
              </w:rPr>
              <w:t>Į darbų atlikimo laikotarpį neįskaitoma</w:t>
            </w:r>
            <w:r w:rsidR="00F06FCC" w:rsidRPr="00E5439A">
              <w:rPr>
                <w:sz w:val="24"/>
                <w:szCs w:val="24"/>
              </w:rPr>
              <w:t>:</w:t>
            </w:r>
          </w:p>
          <w:p w14:paraId="19059C8A" w14:textId="2381216C" w:rsidR="00F06FCC" w:rsidRPr="00E5439A" w:rsidRDefault="00F06FCC" w:rsidP="00F96201">
            <w:pPr>
              <w:pStyle w:val="Stilius3"/>
              <w:rPr>
                <w:sz w:val="24"/>
                <w:szCs w:val="24"/>
              </w:rPr>
            </w:pPr>
            <w:r w:rsidRPr="00E5439A">
              <w:rPr>
                <w:sz w:val="24"/>
                <w:szCs w:val="24"/>
              </w:rPr>
              <w:t xml:space="preserve">6.3.1. </w:t>
            </w:r>
            <w:r w:rsidR="008E771A" w:rsidRPr="00E5439A">
              <w:rPr>
                <w:sz w:val="24"/>
                <w:szCs w:val="24"/>
              </w:rPr>
              <w:t>darbų atlikimo sustabdymo laikotarpis dėl Sutarties 6.6. punkte nurodytų aplinkybių</w:t>
            </w:r>
            <w:r w:rsidRPr="00E5439A">
              <w:rPr>
                <w:sz w:val="24"/>
                <w:szCs w:val="24"/>
              </w:rPr>
              <w:t>;</w:t>
            </w:r>
          </w:p>
          <w:p w14:paraId="07387355" w14:textId="51F6B867" w:rsidR="00F06FCC" w:rsidRPr="004F710F" w:rsidRDefault="00F06FCC" w:rsidP="00F96201">
            <w:pPr>
              <w:pStyle w:val="Stilius3"/>
              <w:rPr>
                <w:sz w:val="24"/>
                <w:szCs w:val="24"/>
              </w:rPr>
            </w:pPr>
            <w:r w:rsidRPr="00E5439A">
              <w:rPr>
                <w:sz w:val="24"/>
                <w:szCs w:val="24"/>
              </w:rPr>
              <w:t>6.3.2.</w:t>
            </w:r>
            <w:r w:rsidR="008F423A" w:rsidRPr="00E5439A">
              <w:rPr>
                <w:sz w:val="24"/>
                <w:szCs w:val="24"/>
              </w:rPr>
              <w:t xml:space="preserve"> darbų atlikimo sustabdymo laikotarpis, kuris prasideda gruodžio 15 d. ir baigiasi kitų metų kovo 15 d. (toliau – Technologinė pertrauka)</w:t>
            </w:r>
            <w:r w:rsidR="008E771A" w:rsidRPr="00E5439A">
              <w:rPr>
                <w:sz w:val="24"/>
                <w:szCs w:val="24"/>
              </w:rPr>
              <w:t>.</w:t>
            </w:r>
            <w:r w:rsidR="009217EE" w:rsidRPr="00E5439A">
              <w:rPr>
                <w:sz w:val="24"/>
                <w:szCs w:val="24"/>
              </w:rPr>
              <w:t xml:space="preserve"> Jeigu </w:t>
            </w:r>
            <w:r w:rsidR="008F423A" w:rsidRPr="00E5439A">
              <w:rPr>
                <w:sz w:val="24"/>
                <w:szCs w:val="24"/>
              </w:rPr>
              <w:t>Technologinės pertraukos metu</w:t>
            </w:r>
            <w:r w:rsidR="009217EE" w:rsidRPr="00E5439A">
              <w:rPr>
                <w:sz w:val="24"/>
                <w:szCs w:val="24"/>
              </w:rPr>
              <w:t xml:space="preserve"> Rangovas nuspręstų vykdyti bet kokius statybos darbus ir</w:t>
            </w:r>
            <w:r w:rsidR="008F423A" w:rsidRPr="00E5439A">
              <w:rPr>
                <w:sz w:val="24"/>
                <w:szCs w:val="24"/>
              </w:rPr>
              <w:t xml:space="preserve"> </w:t>
            </w:r>
            <w:r w:rsidR="009217EE" w:rsidRPr="00E5439A">
              <w:rPr>
                <w:sz w:val="24"/>
                <w:szCs w:val="24"/>
              </w:rPr>
              <w:t>tam yra tinkamos oro sąlygos, turi būti gautas rašytinis Užsakovo sutikimas. Statybos darbų atlikimo sustabdymo laikotarpis,</w:t>
            </w:r>
            <w:r w:rsidR="008F423A" w:rsidRPr="00E5439A">
              <w:rPr>
                <w:sz w:val="24"/>
                <w:szCs w:val="24"/>
              </w:rPr>
              <w:t xml:space="preserve"> </w:t>
            </w:r>
            <w:r w:rsidR="009217EE" w:rsidRPr="00E5439A">
              <w:rPr>
                <w:sz w:val="24"/>
                <w:szCs w:val="24"/>
              </w:rPr>
              <w:t>kurio metu Rangovas, gavęs rašytinį Užsakovo</w:t>
            </w:r>
            <w:r w:rsidR="008F423A" w:rsidRPr="00E5439A">
              <w:rPr>
                <w:sz w:val="24"/>
                <w:szCs w:val="24"/>
              </w:rPr>
              <w:t xml:space="preserve"> </w:t>
            </w:r>
            <w:r w:rsidR="009217EE" w:rsidRPr="00E5439A">
              <w:rPr>
                <w:sz w:val="24"/>
                <w:szCs w:val="24"/>
              </w:rPr>
              <w:t xml:space="preserve">sutikimą, vykdo statybos darbus, įskaitomas į </w:t>
            </w:r>
            <w:r w:rsidR="008F423A" w:rsidRPr="00E5439A">
              <w:rPr>
                <w:sz w:val="24"/>
                <w:szCs w:val="24"/>
              </w:rPr>
              <w:t xml:space="preserve">Sutarties 3.4. punkte </w:t>
            </w:r>
            <w:r w:rsidR="009217EE" w:rsidRPr="00E5439A">
              <w:rPr>
                <w:sz w:val="24"/>
                <w:szCs w:val="24"/>
              </w:rPr>
              <w:t>nurodytą</w:t>
            </w:r>
            <w:r w:rsidR="008F423A" w:rsidRPr="00E5439A">
              <w:rPr>
                <w:sz w:val="24"/>
                <w:szCs w:val="24"/>
              </w:rPr>
              <w:t xml:space="preserve"> Darbų atlikimo terminą</w:t>
            </w:r>
            <w:r w:rsidRPr="00E5439A">
              <w:rPr>
                <w:sz w:val="24"/>
                <w:szCs w:val="24"/>
              </w:rPr>
              <w:t>;</w:t>
            </w:r>
          </w:p>
        </w:tc>
      </w:tr>
      <w:tr w:rsidR="002A7DF4" w:rsidRPr="00E11725" w14:paraId="7C606996" w14:textId="77777777" w:rsidTr="00F96201">
        <w:trPr>
          <w:trHeight w:val="588"/>
        </w:trPr>
        <w:tc>
          <w:tcPr>
            <w:tcW w:w="851" w:type="dxa"/>
            <w:gridSpan w:val="2"/>
          </w:tcPr>
          <w:p w14:paraId="0A91CBDC" w14:textId="23E1A3A5" w:rsidR="002A7DF4" w:rsidRPr="00E11725" w:rsidRDefault="002A7DF4" w:rsidP="00F96201">
            <w:pPr>
              <w:spacing w:before="200" w:after="0"/>
              <w:rPr>
                <w:rFonts w:ascii="Times New Roman" w:hAnsi="Times New Roman"/>
                <w:sz w:val="24"/>
                <w:szCs w:val="24"/>
              </w:rPr>
            </w:pPr>
            <w:r w:rsidRPr="00E11725">
              <w:rPr>
                <w:rFonts w:ascii="Times New Roman" w:hAnsi="Times New Roman"/>
                <w:sz w:val="24"/>
                <w:szCs w:val="24"/>
              </w:rPr>
              <w:t>6.</w:t>
            </w:r>
            <w:r w:rsidR="008E771A">
              <w:rPr>
                <w:rFonts w:ascii="Times New Roman" w:hAnsi="Times New Roman"/>
                <w:sz w:val="24"/>
                <w:szCs w:val="24"/>
              </w:rPr>
              <w:t>4</w:t>
            </w:r>
            <w:r w:rsidRPr="00E11725">
              <w:rPr>
                <w:rFonts w:ascii="Times New Roman" w:hAnsi="Times New Roman"/>
                <w:sz w:val="24"/>
                <w:szCs w:val="24"/>
              </w:rPr>
              <w:t>.</w:t>
            </w:r>
          </w:p>
          <w:p w14:paraId="16467231" w14:textId="77777777" w:rsidR="002A7DF4" w:rsidRPr="00E11725" w:rsidRDefault="002A7DF4" w:rsidP="00F96201">
            <w:pPr>
              <w:rPr>
                <w:rFonts w:ascii="Times New Roman" w:hAnsi="Times New Roman"/>
                <w:sz w:val="24"/>
                <w:szCs w:val="24"/>
              </w:rPr>
            </w:pPr>
          </w:p>
        </w:tc>
        <w:tc>
          <w:tcPr>
            <w:tcW w:w="9781" w:type="dxa"/>
            <w:gridSpan w:val="2"/>
          </w:tcPr>
          <w:p w14:paraId="27978F47" w14:textId="0213A259" w:rsidR="002A7DF4" w:rsidRPr="002343AA" w:rsidRDefault="003179F7" w:rsidP="00F96201">
            <w:pPr>
              <w:pStyle w:val="Stilius3"/>
              <w:rPr>
                <w:sz w:val="24"/>
                <w:szCs w:val="24"/>
              </w:rPr>
            </w:pPr>
            <w:r w:rsidRPr="002343AA">
              <w:rPr>
                <w:sz w:val="24"/>
                <w:szCs w:val="24"/>
              </w:rPr>
              <w:t>Jeigu Rangovas vėluoja atlikti kurį nors Darbą pagal darbų vykdymo grafiką</w:t>
            </w:r>
            <w:r w:rsidR="004B1D41" w:rsidRPr="002343AA">
              <w:rPr>
                <w:sz w:val="24"/>
                <w:szCs w:val="24"/>
              </w:rPr>
              <w:t>,</w:t>
            </w:r>
            <w:r w:rsidRPr="002343AA">
              <w:rPr>
                <w:sz w:val="24"/>
                <w:szCs w:val="24"/>
              </w:rPr>
              <w:t xml:space="preserve"> Užsakovas turi teisę </w:t>
            </w:r>
            <w:r w:rsidR="00585116" w:rsidRPr="002343AA">
              <w:rPr>
                <w:sz w:val="24"/>
                <w:szCs w:val="24"/>
              </w:rPr>
              <w:t xml:space="preserve">dėl vėlavimo </w:t>
            </w:r>
            <w:r w:rsidRPr="002343AA">
              <w:rPr>
                <w:sz w:val="24"/>
                <w:szCs w:val="24"/>
              </w:rPr>
              <w:t>reikalauti delspinigių, kurių dydis yra 0,0</w:t>
            </w:r>
            <w:r w:rsidR="00E57607" w:rsidRPr="002343AA">
              <w:rPr>
                <w:sz w:val="24"/>
                <w:szCs w:val="24"/>
              </w:rPr>
              <w:t>2</w:t>
            </w:r>
            <w:r w:rsidRPr="002343AA">
              <w:rPr>
                <w:sz w:val="24"/>
                <w:szCs w:val="24"/>
              </w:rPr>
              <w:t xml:space="preserve"> proc. nuo</w:t>
            </w:r>
            <w:r w:rsidRPr="002343AA">
              <w:rPr>
                <w:color w:val="FF0000"/>
                <w:sz w:val="24"/>
                <w:szCs w:val="24"/>
              </w:rPr>
              <w:t xml:space="preserve"> </w:t>
            </w:r>
            <w:r w:rsidRPr="002343AA">
              <w:rPr>
                <w:sz w:val="24"/>
                <w:szCs w:val="24"/>
              </w:rPr>
              <w:t>neatlikto Darbo vertės už kiekvieną uždelstą dieną.</w:t>
            </w:r>
          </w:p>
        </w:tc>
      </w:tr>
      <w:tr w:rsidR="002A7DF4" w:rsidRPr="00E11725" w14:paraId="538E8BB4" w14:textId="77777777" w:rsidTr="00F96201">
        <w:trPr>
          <w:trHeight w:val="588"/>
        </w:trPr>
        <w:tc>
          <w:tcPr>
            <w:tcW w:w="851" w:type="dxa"/>
            <w:gridSpan w:val="2"/>
          </w:tcPr>
          <w:p w14:paraId="19BF94AF" w14:textId="64B3EAEB" w:rsidR="002A7DF4" w:rsidRPr="00E11725" w:rsidRDefault="002A7DF4" w:rsidP="00F96201">
            <w:pPr>
              <w:spacing w:before="200" w:after="0"/>
              <w:rPr>
                <w:rFonts w:ascii="Times New Roman" w:hAnsi="Times New Roman"/>
                <w:sz w:val="24"/>
                <w:szCs w:val="24"/>
              </w:rPr>
            </w:pPr>
            <w:r w:rsidRPr="00E11725">
              <w:rPr>
                <w:rFonts w:ascii="Times New Roman" w:hAnsi="Times New Roman"/>
                <w:sz w:val="24"/>
                <w:szCs w:val="24"/>
              </w:rPr>
              <w:t>6.</w:t>
            </w:r>
            <w:r w:rsidR="008E771A">
              <w:rPr>
                <w:rFonts w:ascii="Times New Roman" w:hAnsi="Times New Roman"/>
                <w:sz w:val="24"/>
                <w:szCs w:val="24"/>
              </w:rPr>
              <w:t>5</w:t>
            </w:r>
            <w:r w:rsidRPr="00E11725">
              <w:rPr>
                <w:rFonts w:ascii="Times New Roman" w:hAnsi="Times New Roman"/>
                <w:sz w:val="24"/>
                <w:szCs w:val="24"/>
              </w:rPr>
              <w:t>.</w:t>
            </w:r>
          </w:p>
        </w:tc>
        <w:tc>
          <w:tcPr>
            <w:tcW w:w="9781" w:type="dxa"/>
            <w:gridSpan w:val="2"/>
          </w:tcPr>
          <w:p w14:paraId="65B7B458" w14:textId="391DB61B" w:rsidR="002A7DF4" w:rsidRPr="00E11725" w:rsidRDefault="003179F7" w:rsidP="00F96201">
            <w:pPr>
              <w:pStyle w:val="Stilius3"/>
              <w:rPr>
                <w:sz w:val="24"/>
                <w:szCs w:val="24"/>
              </w:rPr>
            </w:pPr>
            <w:r w:rsidRPr="00E11725">
              <w:rPr>
                <w:sz w:val="24"/>
                <w:szCs w:val="24"/>
              </w:rPr>
              <w:t xml:space="preserve">Darbų pabaiga pagal Sutartį bus laikomas momentas, kai bus užbaigti visi Sutartyje numatyti Darbai, ištaisyti defektai, pasirašyti visų etapų Darbų perdavimo-priėmimo aktai ir Užsakovui bus perduoti visi su </w:t>
            </w:r>
            <w:r w:rsidR="007D119A">
              <w:rPr>
                <w:sz w:val="24"/>
                <w:szCs w:val="24"/>
              </w:rPr>
              <w:t>Darbais</w:t>
            </w:r>
            <w:r w:rsidRPr="00E11725">
              <w:rPr>
                <w:sz w:val="24"/>
                <w:szCs w:val="24"/>
              </w:rPr>
              <w:t xml:space="preserve"> ir j</w:t>
            </w:r>
            <w:r w:rsidR="007D119A">
              <w:rPr>
                <w:sz w:val="24"/>
                <w:szCs w:val="24"/>
              </w:rPr>
              <w:t>ų</w:t>
            </w:r>
            <w:r w:rsidRPr="00E11725">
              <w:rPr>
                <w:sz w:val="24"/>
                <w:szCs w:val="24"/>
              </w:rPr>
              <w:t xml:space="preserve"> užbaigimu susiję dokumentai, kuriuos teisėtai turi saugoti Užsakovas.</w:t>
            </w:r>
          </w:p>
        </w:tc>
      </w:tr>
      <w:tr w:rsidR="003179F7" w:rsidRPr="00E11725" w14:paraId="03D9EA01" w14:textId="77777777" w:rsidTr="00F96201">
        <w:tc>
          <w:tcPr>
            <w:tcW w:w="851" w:type="dxa"/>
            <w:gridSpan w:val="2"/>
          </w:tcPr>
          <w:p w14:paraId="1E925C46" w14:textId="1EB8CF5F" w:rsidR="003179F7" w:rsidRPr="00E11725" w:rsidRDefault="003179F7" w:rsidP="00F96201">
            <w:pPr>
              <w:spacing w:before="200" w:after="0"/>
              <w:rPr>
                <w:rFonts w:ascii="Times New Roman" w:hAnsi="Times New Roman"/>
                <w:sz w:val="24"/>
                <w:szCs w:val="24"/>
              </w:rPr>
            </w:pPr>
            <w:r w:rsidRPr="00E11725">
              <w:rPr>
                <w:rFonts w:ascii="Times New Roman" w:hAnsi="Times New Roman"/>
                <w:sz w:val="24"/>
                <w:szCs w:val="24"/>
              </w:rPr>
              <w:t>6.</w:t>
            </w:r>
            <w:r w:rsidR="008E771A">
              <w:rPr>
                <w:rFonts w:ascii="Times New Roman" w:hAnsi="Times New Roman"/>
                <w:sz w:val="24"/>
                <w:szCs w:val="24"/>
              </w:rPr>
              <w:t>6</w:t>
            </w:r>
            <w:r w:rsidRPr="00E11725">
              <w:rPr>
                <w:rFonts w:ascii="Times New Roman" w:hAnsi="Times New Roman"/>
                <w:sz w:val="24"/>
                <w:szCs w:val="24"/>
              </w:rPr>
              <w:t>.</w:t>
            </w:r>
          </w:p>
          <w:p w14:paraId="6FEAA1C6" w14:textId="77777777" w:rsidR="003179F7" w:rsidRPr="00E11725" w:rsidRDefault="003179F7" w:rsidP="00F96201">
            <w:pPr>
              <w:rPr>
                <w:rFonts w:ascii="Times New Roman" w:hAnsi="Times New Roman"/>
                <w:sz w:val="24"/>
                <w:szCs w:val="24"/>
              </w:rPr>
            </w:pPr>
          </w:p>
        </w:tc>
        <w:tc>
          <w:tcPr>
            <w:tcW w:w="9781" w:type="dxa"/>
            <w:gridSpan w:val="2"/>
          </w:tcPr>
          <w:p w14:paraId="6A522978" w14:textId="77777777" w:rsidR="003179F7" w:rsidRPr="00E11725" w:rsidRDefault="003179F7" w:rsidP="00F96201">
            <w:pPr>
              <w:pStyle w:val="Komentarotekstas1"/>
              <w:spacing w:before="200"/>
              <w:rPr>
                <w:rFonts w:ascii="Times New Roman" w:hAnsi="Times New Roman"/>
                <w:sz w:val="24"/>
                <w:szCs w:val="24"/>
              </w:rPr>
            </w:pPr>
            <w:r w:rsidRPr="00E11725">
              <w:rPr>
                <w:rFonts w:ascii="Times New Roman" w:hAnsi="Times New Roman"/>
                <w:sz w:val="24"/>
                <w:szCs w:val="24"/>
              </w:rPr>
              <w:t>Užsakovas, raštu nurodydamas jog dėl:</w:t>
            </w:r>
          </w:p>
          <w:p w14:paraId="6D0DBF87" w14:textId="77777777" w:rsidR="003179F7" w:rsidRPr="00E11725" w:rsidRDefault="003179F7" w:rsidP="00F96201">
            <w:pPr>
              <w:pStyle w:val="Komentarotekstas1"/>
              <w:numPr>
                <w:ilvl w:val="0"/>
                <w:numId w:val="8"/>
              </w:numPr>
              <w:ind w:hanging="261"/>
              <w:jc w:val="both"/>
              <w:rPr>
                <w:rFonts w:ascii="Times New Roman" w:hAnsi="Times New Roman"/>
                <w:sz w:val="24"/>
                <w:szCs w:val="24"/>
              </w:rPr>
            </w:pPr>
            <w:r w:rsidRPr="00E11725">
              <w:rPr>
                <w:rFonts w:ascii="Times New Roman" w:hAnsi="Times New Roman"/>
                <w:sz w:val="24"/>
                <w:szCs w:val="24"/>
              </w:rPr>
              <w:t>papildomų archeologinių tyrimų, kurie nebuvo numatyti, bet kuriuos būtina atlikti;</w:t>
            </w:r>
          </w:p>
          <w:p w14:paraId="43797D34" w14:textId="6C49BE1A" w:rsidR="003179F7" w:rsidRPr="00E11725" w:rsidRDefault="003179F7" w:rsidP="00F96201">
            <w:pPr>
              <w:pStyle w:val="Komentarotekstas1"/>
              <w:numPr>
                <w:ilvl w:val="0"/>
                <w:numId w:val="8"/>
              </w:numPr>
              <w:ind w:hanging="261"/>
              <w:jc w:val="both"/>
              <w:rPr>
                <w:rFonts w:ascii="Times New Roman" w:hAnsi="Times New Roman"/>
                <w:sz w:val="24"/>
                <w:szCs w:val="24"/>
              </w:rPr>
            </w:pPr>
            <w:r w:rsidRPr="00E11725">
              <w:rPr>
                <w:rFonts w:ascii="Times New Roman" w:hAnsi="Times New Roman"/>
                <w:sz w:val="24"/>
                <w:szCs w:val="24"/>
              </w:rPr>
              <w:t>papildomų projektavimo paslaugų (kai Darbai buvo perkami</w:t>
            </w:r>
            <w:r w:rsidR="007D119A">
              <w:rPr>
                <w:rFonts w:ascii="Times New Roman" w:hAnsi="Times New Roman"/>
                <w:sz w:val="24"/>
                <w:szCs w:val="24"/>
              </w:rPr>
              <w:t xml:space="preserve"> </w:t>
            </w:r>
            <w:r w:rsidR="00792164" w:rsidRPr="00792164">
              <w:rPr>
                <w:rFonts w:ascii="Times New Roman" w:hAnsi="Times New Roman"/>
                <w:sz w:val="24"/>
                <w:szCs w:val="24"/>
              </w:rPr>
              <w:t xml:space="preserve">pagal </w:t>
            </w:r>
            <w:r w:rsidR="007D119A">
              <w:rPr>
                <w:rFonts w:ascii="Times New Roman" w:hAnsi="Times New Roman"/>
                <w:sz w:val="24"/>
                <w:szCs w:val="24"/>
              </w:rPr>
              <w:t>P</w:t>
            </w:r>
            <w:r w:rsidRPr="00E11725">
              <w:rPr>
                <w:rFonts w:ascii="Times New Roman" w:hAnsi="Times New Roman"/>
                <w:sz w:val="24"/>
                <w:szCs w:val="24"/>
              </w:rPr>
              <w:t>rojektą), be kurių negalima užbaigti rangos sutarties;</w:t>
            </w:r>
          </w:p>
          <w:p w14:paraId="26C501BE" w14:textId="77777777" w:rsidR="003179F7" w:rsidRPr="00E11725" w:rsidRDefault="003179F7" w:rsidP="00F96201">
            <w:pPr>
              <w:pStyle w:val="Komentarotekstas1"/>
              <w:numPr>
                <w:ilvl w:val="0"/>
                <w:numId w:val="8"/>
              </w:numPr>
              <w:ind w:hanging="261"/>
              <w:jc w:val="both"/>
              <w:rPr>
                <w:rFonts w:ascii="Times New Roman" w:hAnsi="Times New Roman"/>
                <w:sz w:val="24"/>
                <w:szCs w:val="24"/>
              </w:rPr>
            </w:pPr>
            <w:r w:rsidRPr="00E11725">
              <w:rPr>
                <w:rFonts w:ascii="Times New Roman" w:hAnsi="Times New Roman"/>
                <w:sz w:val="24"/>
                <w:szCs w:val="24"/>
              </w:rPr>
              <w:t>vėluojamos perduoti statybvietės;</w:t>
            </w:r>
          </w:p>
          <w:p w14:paraId="6EE0A54C" w14:textId="77777777" w:rsidR="003179F7" w:rsidRPr="00E11725" w:rsidRDefault="003179F7" w:rsidP="00F96201">
            <w:pPr>
              <w:pStyle w:val="Komentarotekstas1"/>
              <w:numPr>
                <w:ilvl w:val="0"/>
                <w:numId w:val="8"/>
              </w:numPr>
              <w:ind w:hanging="261"/>
              <w:jc w:val="both"/>
              <w:rPr>
                <w:rFonts w:ascii="Times New Roman" w:hAnsi="Times New Roman"/>
                <w:sz w:val="24"/>
                <w:szCs w:val="24"/>
              </w:rPr>
            </w:pPr>
            <w:r w:rsidRPr="00E11725">
              <w:rPr>
                <w:rFonts w:ascii="Times New Roman" w:hAnsi="Times New Roman"/>
                <w:sz w:val="24"/>
                <w:szCs w:val="24"/>
              </w:rPr>
              <w:t>trečiųjų šalių įtakos;</w:t>
            </w:r>
          </w:p>
          <w:p w14:paraId="3B323531" w14:textId="77777777" w:rsidR="003179F7" w:rsidRPr="00E11725" w:rsidRDefault="003179F7" w:rsidP="00F96201">
            <w:pPr>
              <w:pStyle w:val="Komentarotekstas1"/>
              <w:numPr>
                <w:ilvl w:val="0"/>
                <w:numId w:val="8"/>
              </w:numPr>
              <w:ind w:hanging="261"/>
              <w:jc w:val="both"/>
              <w:rPr>
                <w:rFonts w:ascii="Times New Roman" w:hAnsi="Times New Roman"/>
                <w:sz w:val="24"/>
                <w:szCs w:val="24"/>
              </w:rPr>
            </w:pPr>
            <w:r w:rsidRPr="00E11725">
              <w:rPr>
                <w:rFonts w:ascii="Times New Roman" w:hAnsi="Times New Roman"/>
                <w:sz w:val="24"/>
                <w:szCs w:val="24"/>
              </w:rPr>
              <w:t>laiku neatlaisvintos Darbų vietos;</w:t>
            </w:r>
          </w:p>
          <w:p w14:paraId="08170633" w14:textId="131012CE" w:rsidR="003179F7" w:rsidRPr="004074DD" w:rsidRDefault="003179F7" w:rsidP="00F96201">
            <w:pPr>
              <w:pStyle w:val="Komentarotekstas1"/>
              <w:numPr>
                <w:ilvl w:val="0"/>
                <w:numId w:val="8"/>
              </w:numPr>
              <w:ind w:hanging="261"/>
              <w:jc w:val="both"/>
              <w:rPr>
                <w:rFonts w:ascii="Times New Roman" w:hAnsi="Times New Roman"/>
                <w:sz w:val="24"/>
                <w:szCs w:val="24"/>
              </w:rPr>
            </w:pPr>
            <w:r w:rsidRPr="00E11725">
              <w:rPr>
                <w:rFonts w:ascii="Times New Roman" w:hAnsi="Times New Roman"/>
                <w:sz w:val="24"/>
                <w:szCs w:val="24"/>
              </w:rPr>
              <w:t>būtino papildomo laiko įvykdyti papildomų Darbų viešąjį pirkimą;</w:t>
            </w:r>
          </w:p>
          <w:p w14:paraId="765597FC" w14:textId="051C294D" w:rsidR="003179F7" w:rsidRPr="00E11725" w:rsidRDefault="003179F7" w:rsidP="00F96201">
            <w:pPr>
              <w:pStyle w:val="Komentarotekstas1"/>
              <w:numPr>
                <w:ilvl w:val="0"/>
                <w:numId w:val="8"/>
              </w:numPr>
              <w:ind w:hanging="261"/>
              <w:jc w:val="both"/>
              <w:rPr>
                <w:rFonts w:ascii="Times New Roman" w:hAnsi="Times New Roman"/>
                <w:sz w:val="24"/>
                <w:szCs w:val="24"/>
              </w:rPr>
            </w:pPr>
            <w:r>
              <w:rPr>
                <w:rFonts w:ascii="Times New Roman" w:hAnsi="Times New Roman"/>
                <w:sz w:val="24"/>
                <w:szCs w:val="24"/>
              </w:rPr>
              <w:t>neskirto finansavimo</w:t>
            </w:r>
            <w:r w:rsidR="00CC42AD">
              <w:rPr>
                <w:rFonts w:ascii="Times New Roman" w:hAnsi="Times New Roman"/>
                <w:sz w:val="24"/>
                <w:szCs w:val="24"/>
              </w:rPr>
              <w:t>;</w:t>
            </w:r>
          </w:p>
          <w:p w14:paraId="4CB486FF" w14:textId="77777777" w:rsidR="003179F7" w:rsidRPr="00E11725" w:rsidRDefault="003179F7" w:rsidP="00F96201">
            <w:pPr>
              <w:pStyle w:val="Komentarotekstas1"/>
              <w:numPr>
                <w:ilvl w:val="0"/>
                <w:numId w:val="8"/>
              </w:numPr>
              <w:ind w:hanging="261"/>
              <w:jc w:val="both"/>
              <w:rPr>
                <w:rFonts w:ascii="Times New Roman" w:hAnsi="Times New Roman"/>
                <w:sz w:val="24"/>
                <w:szCs w:val="24"/>
              </w:rPr>
            </w:pPr>
            <w:r w:rsidRPr="00E11725">
              <w:rPr>
                <w:rFonts w:ascii="Times New Roman" w:hAnsi="Times New Roman"/>
                <w:sz w:val="24"/>
                <w:szCs w:val="24"/>
              </w:rPr>
              <w:lastRenderedPageBreak/>
              <w:t xml:space="preserve">kitų aplinkybių, kurios nebuvo žinomos pirkimo vykdymo metu ir su kuriomis susidurtų bet kuris rangovas, </w:t>
            </w:r>
          </w:p>
          <w:p w14:paraId="174D198D" w14:textId="3A12824E" w:rsidR="003179F7" w:rsidRPr="004E5126" w:rsidRDefault="003179F7" w:rsidP="00F96201">
            <w:pPr>
              <w:pStyle w:val="Komentarotekstas1"/>
              <w:spacing w:before="200"/>
              <w:jc w:val="both"/>
              <w:rPr>
                <w:rFonts w:ascii="Times New Roman" w:hAnsi="Times New Roman"/>
                <w:sz w:val="24"/>
                <w:szCs w:val="24"/>
              </w:rPr>
            </w:pPr>
            <w:r w:rsidRPr="004E5126">
              <w:rPr>
                <w:rFonts w:ascii="Times New Roman" w:hAnsi="Times New Roman"/>
                <w:sz w:val="24"/>
                <w:szCs w:val="24"/>
              </w:rPr>
              <w:t xml:space="preserve">gali bet kada nurodyti Rangovui sustabdyti visų Darbų arba jų dalies vykdymą. Jeigu toks sustabdymas yra ne dėl Rangovo kaltės, tai Darbų atlikimo terminas turi būti pratęsiamas tiek dienų, kiek dienų darbai buvo sustabdyti. Tokio sustabdymo metu visus Darbus Rangovas privalo prižiūrėti, sandėliuoti, saugoti nuo sugadinimo, praradimo arba žalos. Jei numatoma ilgesnė kaip 3 mėnesių visų Darbų sustabdymo trukmė, turi būti atliekami konservavimo darbai, siekiant apsaugoti </w:t>
            </w:r>
            <w:r w:rsidR="00241416">
              <w:rPr>
                <w:rFonts w:ascii="Times New Roman" w:hAnsi="Times New Roman"/>
                <w:sz w:val="24"/>
                <w:szCs w:val="24"/>
              </w:rPr>
              <w:t>atliktus Darbus</w:t>
            </w:r>
            <w:r w:rsidRPr="004E5126">
              <w:rPr>
                <w:rFonts w:ascii="Times New Roman" w:hAnsi="Times New Roman"/>
                <w:sz w:val="24"/>
                <w:szCs w:val="24"/>
              </w:rPr>
              <w:t xml:space="preserve"> nuo žalingo atmosferinių veiksnių poveikio, užtikrinti žmonių saugą Statybvietėje ir išvengti aplinkos taršos. </w:t>
            </w:r>
            <w:r w:rsidR="00241416">
              <w:rPr>
                <w:rFonts w:ascii="Times New Roman" w:hAnsi="Times New Roman"/>
                <w:sz w:val="24"/>
                <w:szCs w:val="24"/>
              </w:rPr>
              <w:t>K</w:t>
            </w:r>
            <w:r w:rsidRPr="004E5126">
              <w:rPr>
                <w:rFonts w:ascii="Times New Roman" w:hAnsi="Times New Roman"/>
                <w:sz w:val="24"/>
                <w:szCs w:val="24"/>
              </w:rPr>
              <w:t>onservavimo darbams atlikti reikalingas konservavimo projektas su sąmatiniais skaičiavimais arba konservavimo darbų aprašymas.</w:t>
            </w:r>
          </w:p>
        </w:tc>
      </w:tr>
      <w:tr w:rsidR="003179F7" w:rsidRPr="00E11725" w14:paraId="61EACF63" w14:textId="77777777" w:rsidTr="00F96201">
        <w:tc>
          <w:tcPr>
            <w:tcW w:w="851" w:type="dxa"/>
            <w:gridSpan w:val="2"/>
          </w:tcPr>
          <w:p w14:paraId="521CD8FB" w14:textId="77777777" w:rsidR="003179F7" w:rsidRPr="00E11725" w:rsidRDefault="003179F7" w:rsidP="00F96201">
            <w:pPr>
              <w:spacing w:before="200" w:after="0"/>
              <w:ind w:right="-108"/>
              <w:rPr>
                <w:rFonts w:ascii="Times New Roman" w:hAnsi="Times New Roman"/>
                <w:sz w:val="24"/>
                <w:szCs w:val="24"/>
              </w:rPr>
            </w:pPr>
          </w:p>
        </w:tc>
        <w:tc>
          <w:tcPr>
            <w:tcW w:w="9781" w:type="dxa"/>
            <w:gridSpan w:val="2"/>
          </w:tcPr>
          <w:p w14:paraId="19801679" w14:textId="7D795776" w:rsidR="003179F7" w:rsidRPr="00E11725" w:rsidRDefault="003179F7" w:rsidP="00F96201">
            <w:pPr>
              <w:pStyle w:val="Stilius3"/>
              <w:spacing w:before="0"/>
              <w:rPr>
                <w:sz w:val="24"/>
                <w:szCs w:val="24"/>
              </w:rPr>
            </w:pPr>
          </w:p>
        </w:tc>
      </w:tr>
      <w:tr w:rsidR="003179F7" w:rsidRPr="00E11725" w14:paraId="15E719E5" w14:textId="77777777" w:rsidTr="00F96201">
        <w:trPr>
          <w:trHeight w:val="656"/>
        </w:trPr>
        <w:tc>
          <w:tcPr>
            <w:tcW w:w="10632" w:type="dxa"/>
            <w:gridSpan w:val="4"/>
          </w:tcPr>
          <w:p w14:paraId="338F2765" w14:textId="77777777" w:rsidR="003179F7" w:rsidRPr="00E11725" w:rsidRDefault="003179F7" w:rsidP="00F96201">
            <w:pPr>
              <w:pStyle w:val="Stilius1"/>
              <w:rPr>
                <w:sz w:val="24"/>
                <w:szCs w:val="24"/>
              </w:rPr>
            </w:pPr>
            <w:r w:rsidRPr="00E11725">
              <w:rPr>
                <w:sz w:val="24"/>
                <w:szCs w:val="24"/>
              </w:rPr>
              <w:t>SUTARTIES ĮVYKDYMO UŽTIKRINIMAS</w:t>
            </w:r>
          </w:p>
        </w:tc>
      </w:tr>
      <w:tr w:rsidR="003179F7" w:rsidRPr="00E11725" w14:paraId="776A3C5A" w14:textId="77777777" w:rsidTr="00F96201">
        <w:tc>
          <w:tcPr>
            <w:tcW w:w="851" w:type="dxa"/>
            <w:gridSpan w:val="2"/>
          </w:tcPr>
          <w:p w14:paraId="5DD9359D" w14:textId="77777777" w:rsidR="003179F7" w:rsidRPr="00E11725" w:rsidRDefault="003179F7" w:rsidP="00F96201">
            <w:pPr>
              <w:numPr>
                <w:ilvl w:val="0"/>
                <w:numId w:val="6"/>
              </w:numPr>
              <w:snapToGrid w:val="0"/>
              <w:spacing w:before="200" w:after="0"/>
              <w:ind w:left="0" w:firstLine="0"/>
              <w:rPr>
                <w:rFonts w:ascii="Times New Roman" w:hAnsi="Times New Roman"/>
                <w:sz w:val="24"/>
                <w:szCs w:val="24"/>
              </w:rPr>
            </w:pPr>
          </w:p>
        </w:tc>
        <w:tc>
          <w:tcPr>
            <w:tcW w:w="9781" w:type="dxa"/>
            <w:gridSpan w:val="2"/>
          </w:tcPr>
          <w:p w14:paraId="70EAB68D" w14:textId="2D8C3352" w:rsidR="003179F7" w:rsidRPr="00E11725" w:rsidRDefault="003179F7" w:rsidP="00F96201">
            <w:pPr>
              <w:pStyle w:val="western"/>
              <w:tabs>
                <w:tab w:val="left" w:pos="15"/>
              </w:tabs>
              <w:spacing w:before="200" w:after="0" w:line="240" w:lineRule="auto"/>
              <w:jc w:val="both"/>
            </w:pPr>
            <w:r w:rsidRPr="00E11725">
              <w:t xml:space="preserve">Sutarties įvykdymo užtikrinimą (besąlyginę ir neatšaukiamą banko garantiją ar draudimo bendrovės laidavimą arba piniginį užstatą, kuris pervedamas į Šiaulių miesto savivaldybės administracijos atsiskaitomąją sąskaitą </w:t>
            </w:r>
            <w:r w:rsidRPr="00AA2606">
              <w:t xml:space="preserve">Nr. </w:t>
            </w:r>
            <w:r w:rsidR="00AA2606" w:rsidRPr="00AA2606">
              <w:t>LT727180000001130009</w:t>
            </w:r>
            <w:r w:rsidRPr="00AA2606">
              <w:t xml:space="preserve">, AB </w:t>
            </w:r>
            <w:r w:rsidR="00AA2606">
              <w:t>Šiaulių bankas</w:t>
            </w:r>
            <w:r w:rsidRPr="00E11725">
              <w:t xml:space="preserve">, Savivaldybės administracijos kodas 188771865) Rangovas privalo pateikti Užsakovui ne vėliau kaip per 10 dienų nuo Sutarties pasirašymo. Jei Rangovas per šį laikotarpį Sutarties įvykdymo užtikrinimo nepateikia, laikoma, kad Rangovas atsisakė sudaryti Sutartį. Užtikrinimo suma </w:t>
            </w:r>
            <w:r w:rsidRPr="008E771A">
              <w:t>5</w:t>
            </w:r>
            <w:r w:rsidRPr="006D0F2E">
              <w:rPr>
                <w:color w:val="FF0000"/>
              </w:rPr>
              <w:t xml:space="preserve"> </w:t>
            </w:r>
            <w:r w:rsidRPr="00E11725">
              <w:t xml:space="preserve">proc. nuo 3.4 punkte nurodytos Sutarties kainos. Sutarties įvykdymo užtikrinimas turi apimti ir galioti visiems ateityje tarp Sutarties Šalių </w:t>
            </w:r>
            <w:r w:rsidRPr="002343AA">
              <w:t>sudarytiems Susitarimams. Sutarties įvykdymo užtikrinimas įsigalioja banko garantijos ar draudimo bendrovės laidavimo išdavimo dieną, ar piniginio užstato pervedimo į Užsakovo sąskaitą dieną ir turi galioti visą Sutarties galiojimo terminą. Jei</w:t>
            </w:r>
            <w:r w:rsidRPr="00E11725">
              <w:t xml:space="preserve"> Sutarties vykdymo laikotarpis yra pratęsiamas, atitinkamai turi būti pratęstas ir Sutarties įvykdymo užtikrinimo galiojimas.</w:t>
            </w:r>
          </w:p>
        </w:tc>
      </w:tr>
      <w:tr w:rsidR="003179F7" w:rsidRPr="00E11725" w14:paraId="64FB7C11" w14:textId="77777777" w:rsidTr="00F96201">
        <w:tc>
          <w:tcPr>
            <w:tcW w:w="851" w:type="dxa"/>
            <w:gridSpan w:val="2"/>
          </w:tcPr>
          <w:p w14:paraId="419A2FB9" w14:textId="77777777" w:rsidR="003179F7" w:rsidRPr="00E11725" w:rsidRDefault="003179F7" w:rsidP="00F96201">
            <w:pPr>
              <w:numPr>
                <w:ilvl w:val="0"/>
                <w:numId w:val="6"/>
              </w:numPr>
              <w:snapToGrid w:val="0"/>
              <w:spacing w:before="200" w:after="0"/>
              <w:ind w:left="0" w:firstLine="0"/>
              <w:rPr>
                <w:rFonts w:ascii="Times New Roman" w:hAnsi="Times New Roman"/>
                <w:sz w:val="24"/>
                <w:szCs w:val="24"/>
                <w:shd w:val="clear" w:color="auto" w:fill="FFFF00"/>
              </w:rPr>
            </w:pPr>
          </w:p>
        </w:tc>
        <w:tc>
          <w:tcPr>
            <w:tcW w:w="9781" w:type="dxa"/>
            <w:gridSpan w:val="2"/>
          </w:tcPr>
          <w:p w14:paraId="53259CC1" w14:textId="65D93213" w:rsidR="003179F7" w:rsidRPr="00E11725" w:rsidRDefault="003179F7" w:rsidP="00F96201">
            <w:pPr>
              <w:pStyle w:val="Stilius3"/>
              <w:rPr>
                <w:sz w:val="24"/>
                <w:szCs w:val="24"/>
              </w:rPr>
            </w:pPr>
            <w:r w:rsidRPr="00E11725">
              <w:rPr>
                <w:sz w:val="24"/>
                <w:szCs w:val="24"/>
              </w:rPr>
              <w:t xml:space="preserve">Sutarties įvykdymo užtikrinimu garantuojama, kad Užsakovui bus atlyginti netesybos bei nuostoliai, atsiradę dėl to, kad Rangovas neįvykdė sutartinių įsipareigojimų ar vykdė juos netinkamai ir atvejais, numatytais Sutarties </w:t>
            </w:r>
            <w:r w:rsidRPr="001D4BF1">
              <w:rPr>
                <w:sz w:val="24"/>
                <w:szCs w:val="24"/>
              </w:rPr>
              <w:t>12.2 ir 12.</w:t>
            </w:r>
            <w:r w:rsidR="002343AA" w:rsidRPr="001D4BF1">
              <w:rPr>
                <w:sz w:val="24"/>
                <w:szCs w:val="24"/>
              </w:rPr>
              <w:t>6</w:t>
            </w:r>
            <w:r w:rsidRPr="001D4BF1">
              <w:rPr>
                <w:sz w:val="24"/>
                <w:szCs w:val="24"/>
              </w:rPr>
              <w:t xml:space="preserve"> punktuose.</w:t>
            </w:r>
            <w:r w:rsidRPr="00E11725">
              <w:rPr>
                <w:sz w:val="24"/>
                <w:szCs w:val="24"/>
              </w:rPr>
              <w:t xml:space="preserve">  </w:t>
            </w:r>
          </w:p>
        </w:tc>
      </w:tr>
      <w:tr w:rsidR="003179F7" w:rsidRPr="00E11725" w14:paraId="597760BD" w14:textId="77777777" w:rsidTr="00F96201">
        <w:trPr>
          <w:trHeight w:val="840"/>
        </w:trPr>
        <w:tc>
          <w:tcPr>
            <w:tcW w:w="851" w:type="dxa"/>
            <w:gridSpan w:val="2"/>
          </w:tcPr>
          <w:p w14:paraId="1ED37DDB" w14:textId="77777777" w:rsidR="003179F7" w:rsidRPr="00E11725" w:rsidRDefault="003179F7" w:rsidP="00F96201">
            <w:pPr>
              <w:numPr>
                <w:ilvl w:val="0"/>
                <w:numId w:val="6"/>
              </w:numPr>
              <w:snapToGrid w:val="0"/>
              <w:spacing w:before="200" w:after="0"/>
              <w:ind w:left="0" w:firstLine="0"/>
              <w:rPr>
                <w:rFonts w:ascii="Times New Roman" w:hAnsi="Times New Roman"/>
                <w:sz w:val="24"/>
                <w:szCs w:val="24"/>
              </w:rPr>
            </w:pPr>
          </w:p>
        </w:tc>
        <w:tc>
          <w:tcPr>
            <w:tcW w:w="9781" w:type="dxa"/>
            <w:gridSpan w:val="2"/>
          </w:tcPr>
          <w:p w14:paraId="329000B1" w14:textId="03BE9DA8" w:rsidR="003179F7" w:rsidRPr="001D4BF1" w:rsidRDefault="003179F7" w:rsidP="00F96201">
            <w:pPr>
              <w:pStyle w:val="Stilius3"/>
              <w:rPr>
                <w:sz w:val="24"/>
                <w:szCs w:val="24"/>
              </w:rPr>
            </w:pPr>
            <w:r w:rsidRPr="001D4BF1">
              <w:rPr>
                <w:sz w:val="24"/>
                <w:szCs w:val="24"/>
              </w:rPr>
              <w:t>Užsakovui pasinaudojus sutarties įvykdymo užtikrinimu arba jo dalimi, Rangovas, siekdamas toliau vykdyti Sutarties įsipareigojimus, per 10 (dešimt) darbo dienų privalo Užsakovui pateikti naują garantiją ar laidavimą . Rangovui, pasirinkus Sutarties įvykdymo užtikrinimo būdą – piniginį užstatą ir Užsakovui pasinaudojus Sutarties įvykdymo užtikrinimu arba jo dalimi Rangovas, siekdamas toliau vykdyti Sutarties įsipareigojimus, per 10 (dešimt) darbo dienų</w:t>
            </w:r>
            <w:r w:rsidR="004074DD">
              <w:rPr>
                <w:sz w:val="24"/>
                <w:szCs w:val="24"/>
              </w:rPr>
              <w:t xml:space="preserve"> </w:t>
            </w:r>
            <w:r w:rsidR="004074DD" w:rsidRPr="001928A7">
              <w:rPr>
                <w:sz w:val="24"/>
                <w:szCs w:val="24"/>
              </w:rPr>
              <w:t>nuo Užsakovo pranešimo dienos</w:t>
            </w:r>
            <w:r w:rsidRPr="001D4BF1">
              <w:rPr>
                <w:sz w:val="24"/>
                <w:szCs w:val="24"/>
              </w:rPr>
              <w:t xml:space="preserve"> privalo Užsakovui pervesti panaudoto piniginio užstato skirtumo dalį į Šiaulių miesto savivaldybės administracijos atsiskaitomąją sąskaitą. Rangovui neįvykdžius šių įsipareigojimų, Užsakovas turi teisę vienašališkai nutraukti Sutartį </w:t>
            </w:r>
            <w:r w:rsidR="004074DD" w:rsidRPr="005234E3">
              <w:rPr>
                <w:sz w:val="24"/>
                <w:szCs w:val="24"/>
              </w:rPr>
              <w:t>įspėjęs Rangovą apie tai prieš 14 (keturiolika) dienų</w:t>
            </w:r>
            <w:r w:rsidRPr="001D4BF1">
              <w:rPr>
                <w:sz w:val="24"/>
                <w:szCs w:val="24"/>
              </w:rPr>
              <w:t>.</w:t>
            </w:r>
          </w:p>
        </w:tc>
      </w:tr>
      <w:tr w:rsidR="003179F7" w:rsidRPr="00E11725" w14:paraId="60ACBDEC" w14:textId="77777777" w:rsidTr="00F96201">
        <w:tc>
          <w:tcPr>
            <w:tcW w:w="851" w:type="dxa"/>
            <w:gridSpan w:val="2"/>
          </w:tcPr>
          <w:p w14:paraId="53C715B7" w14:textId="77777777" w:rsidR="003179F7" w:rsidRPr="00E11725" w:rsidRDefault="003179F7" w:rsidP="00F96201">
            <w:pPr>
              <w:numPr>
                <w:ilvl w:val="0"/>
                <w:numId w:val="6"/>
              </w:numPr>
              <w:snapToGrid w:val="0"/>
              <w:spacing w:before="200" w:after="0"/>
              <w:ind w:left="0" w:firstLine="0"/>
              <w:rPr>
                <w:rFonts w:ascii="Times New Roman" w:hAnsi="Times New Roman"/>
                <w:sz w:val="24"/>
                <w:szCs w:val="24"/>
              </w:rPr>
            </w:pPr>
          </w:p>
        </w:tc>
        <w:tc>
          <w:tcPr>
            <w:tcW w:w="9781" w:type="dxa"/>
            <w:gridSpan w:val="2"/>
          </w:tcPr>
          <w:p w14:paraId="1798EC44" w14:textId="6579DABB" w:rsidR="003179F7" w:rsidRPr="00E11725" w:rsidRDefault="003179F7" w:rsidP="00F96201">
            <w:pPr>
              <w:pStyle w:val="Stilius3"/>
              <w:rPr>
                <w:sz w:val="24"/>
                <w:szCs w:val="24"/>
              </w:rPr>
            </w:pPr>
            <w:r w:rsidRPr="00E11725">
              <w:rPr>
                <w:sz w:val="24"/>
                <w:szCs w:val="24"/>
              </w:rPr>
              <w:t xml:space="preserve">Sutarties įvykdymo užtikrinimas grąžinamas Rangovui po </w:t>
            </w:r>
            <w:r w:rsidR="007861CC" w:rsidRPr="007861CC">
              <w:rPr>
                <w:sz w:val="24"/>
                <w:szCs w:val="24"/>
              </w:rPr>
              <w:t>Darbų perdavimo-priėmimo akt</w:t>
            </w:r>
            <w:r w:rsidR="007861CC">
              <w:rPr>
                <w:sz w:val="24"/>
                <w:szCs w:val="24"/>
              </w:rPr>
              <w:t>o</w:t>
            </w:r>
            <w:r w:rsidR="007861CC" w:rsidRPr="007861CC">
              <w:rPr>
                <w:sz w:val="24"/>
                <w:szCs w:val="24"/>
              </w:rPr>
              <w:t xml:space="preserve"> </w:t>
            </w:r>
            <w:r w:rsidRPr="00E11725">
              <w:rPr>
                <w:sz w:val="24"/>
                <w:szCs w:val="24"/>
              </w:rPr>
              <w:t xml:space="preserve">pasirašymo per 10 dienų nuo raštiško Rangovo prašymo gavimo dienos. </w:t>
            </w:r>
          </w:p>
        </w:tc>
      </w:tr>
      <w:tr w:rsidR="003179F7" w:rsidRPr="00E11725" w14:paraId="1B247D96" w14:textId="77777777" w:rsidTr="00F96201">
        <w:tc>
          <w:tcPr>
            <w:tcW w:w="10632" w:type="dxa"/>
            <w:gridSpan w:val="4"/>
          </w:tcPr>
          <w:p w14:paraId="5DFF030A" w14:textId="77777777" w:rsidR="003179F7" w:rsidRPr="00E11725" w:rsidRDefault="003179F7" w:rsidP="00F96201">
            <w:pPr>
              <w:pStyle w:val="Stilius1"/>
              <w:rPr>
                <w:sz w:val="24"/>
                <w:szCs w:val="24"/>
              </w:rPr>
            </w:pPr>
            <w:r w:rsidRPr="00E11725">
              <w:rPr>
                <w:sz w:val="24"/>
                <w:szCs w:val="24"/>
              </w:rPr>
              <w:t>DARBŲ PERDAVIMAS-PRIĖMIMAS</w:t>
            </w:r>
          </w:p>
        </w:tc>
      </w:tr>
      <w:tr w:rsidR="003179F7" w:rsidRPr="00E11725" w14:paraId="1DE80A0F" w14:textId="77777777" w:rsidTr="00F96201">
        <w:trPr>
          <w:trHeight w:val="1562"/>
        </w:trPr>
        <w:tc>
          <w:tcPr>
            <w:tcW w:w="851" w:type="dxa"/>
            <w:gridSpan w:val="2"/>
          </w:tcPr>
          <w:p w14:paraId="61F2ACFF" w14:textId="77777777" w:rsidR="003179F7" w:rsidRPr="00E11725" w:rsidRDefault="003179F7" w:rsidP="00F96201">
            <w:pPr>
              <w:numPr>
                <w:ilvl w:val="0"/>
                <w:numId w:val="17"/>
              </w:numPr>
              <w:snapToGrid w:val="0"/>
              <w:spacing w:before="200" w:after="0"/>
              <w:ind w:left="0" w:firstLine="0"/>
              <w:rPr>
                <w:rFonts w:ascii="Times New Roman" w:hAnsi="Times New Roman"/>
                <w:sz w:val="24"/>
                <w:szCs w:val="24"/>
              </w:rPr>
            </w:pPr>
          </w:p>
          <w:p w14:paraId="35E393BF" w14:textId="77777777" w:rsidR="003179F7" w:rsidRPr="00E11725" w:rsidRDefault="003179F7" w:rsidP="00F96201">
            <w:pPr>
              <w:rPr>
                <w:rFonts w:ascii="Times New Roman" w:hAnsi="Times New Roman"/>
                <w:sz w:val="24"/>
                <w:szCs w:val="24"/>
              </w:rPr>
            </w:pPr>
          </w:p>
        </w:tc>
        <w:tc>
          <w:tcPr>
            <w:tcW w:w="9781" w:type="dxa"/>
            <w:gridSpan w:val="2"/>
          </w:tcPr>
          <w:p w14:paraId="76A7C972" w14:textId="7FC4D674" w:rsidR="003179F7" w:rsidRPr="00E11725" w:rsidRDefault="003179F7" w:rsidP="00F96201">
            <w:pPr>
              <w:pStyle w:val="Stilius3"/>
              <w:rPr>
                <w:sz w:val="24"/>
                <w:szCs w:val="24"/>
              </w:rPr>
            </w:pPr>
            <w:r w:rsidRPr="00E11725">
              <w:rPr>
                <w:sz w:val="24"/>
                <w:szCs w:val="24"/>
              </w:rPr>
              <w:t xml:space="preserve">Užsakovas perima Darbus kai Darbai baigti pagal Sutartį ir pasirašomas Darbų perdavimo-priėmimo aktas. Rangovas, užbaigęs Darbus, su prašymu dėl Darbų perdavimo-priėmimo raštu privalo kreiptis į </w:t>
            </w:r>
            <w:r w:rsidR="00CF5C0B" w:rsidRPr="00CF5C0B">
              <w:rPr>
                <w:sz w:val="24"/>
                <w:szCs w:val="24"/>
              </w:rPr>
              <w:t>St</w:t>
            </w:r>
            <w:r w:rsidR="00F96201">
              <w:rPr>
                <w:sz w:val="24"/>
                <w:szCs w:val="24"/>
              </w:rPr>
              <w:t>a</w:t>
            </w:r>
            <w:r w:rsidR="00CF5C0B" w:rsidRPr="00CF5C0B">
              <w:rPr>
                <w:sz w:val="24"/>
                <w:szCs w:val="24"/>
              </w:rPr>
              <w:t>tinio statybos techninės priežiūros vadovą</w:t>
            </w:r>
            <w:r w:rsidRPr="00E11725">
              <w:rPr>
                <w:sz w:val="24"/>
                <w:szCs w:val="24"/>
              </w:rPr>
              <w:t xml:space="preserve">. </w:t>
            </w:r>
          </w:p>
        </w:tc>
      </w:tr>
      <w:tr w:rsidR="003179F7" w:rsidRPr="00E11725" w14:paraId="65EBAD42" w14:textId="77777777" w:rsidTr="00F96201">
        <w:tc>
          <w:tcPr>
            <w:tcW w:w="851" w:type="dxa"/>
            <w:gridSpan w:val="2"/>
          </w:tcPr>
          <w:p w14:paraId="2E064FA0" w14:textId="3B3F35FB" w:rsidR="003179F7" w:rsidRPr="00E11725" w:rsidRDefault="003179F7" w:rsidP="00F96201">
            <w:pPr>
              <w:spacing w:before="200" w:after="0"/>
              <w:rPr>
                <w:rFonts w:ascii="Times New Roman" w:hAnsi="Times New Roman"/>
                <w:sz w:val="24"/>
                <w:szCs w:val="24"/>
              </w:rPr>
            </w:pPr>
            <w:r w:rsidRPr="00F96201">
              <w:rPr>
                <w:rFonts w:ascii="Times New Roman" w:hAnsi="Times New Roman"/>
                <w:sz w:val="24"/>
                <w:szCs w:val="24"/>
                <w:highlight w:val="yellow"/>
              </w:rPr>
              <w:lastRenderedPageBreak/>
              <w:t>8.</w:t>
            </w:r>
            <w:r w:rsidR="00F96201" w:rsidRPr="00F96201">
              <w:rPr>
                <w:rFonts w:ascii="Times New Roman" w:hAnsi="Times New Roman"/>
                <w:sz w:val="24"/>
                <w:szCs w:val="24"/>
                <w:highlight w:val="yellow"/>
              </w:rPr>
              <w:t>2</w:t>
            </w:r>
            <w:r w:rsidRPr="00F96201">
              <w:rPr>
                <w:rFonts w:ascii="Times New Roman" w:hAnsi="Times New Roman"/>
                <w:sz w:val="24"/>
                <w:szCs w:val="24"/>
                <w:highlight w:val="yellow"/>
              </w:rPr>
              <w:t>.</w:t>
            </w:r>
          </w:p>
        </w:tc>
        <w:tc>
          <w:tcPr>
            <w:tcW w:w="9781" w:type="dxa"/>
            <w:gridSpan w:val="2"/>
          </w:tcPr>
          <w:p w14:paraId="43296D90" w14:textId="35C62367" w:rsidR="003179F7" w:rsidRPr="00E11725" w:rsidRDefault="00CF5C0B" w:rsidP="00F96201">
            <w:pPr>
              <w:pStyle w:val="Stilius3"/>
              <w:rPr>
                <w:sz w:val="24"/>
                <w:szCs w:val="24"/>
              </w:rPr>
            </w:pPr>
            <w:r w:rsidRPr="00CF5C0B">
              <w:rPr>
                <w:sz w:val="24"/>
                <w:szCs w:val="24"/>
              </w:rPr>
              <w:t>Statinio statybos techninės priežiūros vadovas</w:t>
            </w:r>
            <w:r w:rsidR="003179F7" w:rsidRPr="00E11725">
              <w:rPr>
                <w:sz w:val="24"/>
                <w:szCs w:val="24"/>
              </w:rPr>
              <w:t>, gavęs Rangovo prašymą pagal 8.1 punktą, per 10 darbo dienų privalo:</w:t>
            </w:r>
          </w:p>
          <w:p w14:paraId="275D0F3F" w14:textId="42E3BC9E" w:rsidR="003179F7" w:rsidRPr="00E11725" w:rsidRDefault="003179F7" w:rsidP="00F96201">
            <w:pPr>
              <w:pStyle w:val="Stilius3"/>
              <w:ind w:left="425" w:hanging="283"/>
              <w:rPr>
                <w:sz w:val="24"/>
                <w:szCs w:val="24"/>
              </w:rPr>
            </w:pPr>
            <w:r w:rsidRPr="00F96201">
              <w:rPr>
                <w:sz w:val="24"/>
                <w:szCs w:val="24"/>
                <w:highlight w:val="yellow"/>
              </w:rPr>
              <w:t>8.</w:t>
            </w:r>
            <w:r w:rsidR="00F96201" w:rsidRPr="00F96201">
              <w:rPr>
                <w:sz w:val="24"/>
                <w:szCs w:val="24"/>
                <w:highlight w:val="yellow"/>
              </w:rPr>
              <w:t>2</w:t>
            </w:r>
            <w:r w:rsidRPr="00F96201">
              <w:rPr>
                <w:sz w:val="24"/>
                <w:szCs w:val="24"/>
                <w:highlight w:val="yellow"/>
              </w:rPr>
              <w:t>.1.</w:t>
            </w:r>
            <w:r w:rsidRPr="00E11725">
              <w:rPr>
                <w:sz w:val="24"/>
                <w:szCs w:val="24"/>
              </w:rPr>
              <w:t xml:space="preserve"> kartu su Rangovu atlikti Darbų apžiūrą ir patikrinimą, po kurio </w:t>
            </w:r>
            <w:r w:rsidR="00CF5C0B" w:rsidRPr="00CF5C0B">
              <w:rPr>
                <w:sz w:val="24"/>
                <w:szCs w:val="24"/>
              </w:rPr>
              <w:t>Statinio statybos techninės priežiūros vadovas</w:t>
            </w:r>
            <w:r w:rsidRPr="00E11725">
              <w:rPr>
                <w:sz w:val="24"/>
                <w:szCs w:val="24"/>
              </w:rPr>
              <w:t xml:space="preserve"> privalo parengti Rangovui Darbų perdavimo-priėmimo aktą jame nurodydamas, kad Darbai buvo baigti pagal Sutartį. Darbų perdavimo-priėmimo aktą pasirašo, Rangovas ir Užsakovas</w:t>
            </w:r>
            <w:r w:rsidR="00CF5C0B">
              <w:t xml:space="preserve"> </w:t>
            </w:r>
            <w:r w:rsidR="00CF5C0B" w:rsidRPr="00CF5C0B">
              <w:rPr>
                <w:sz w:val="24"/>
                <w:szCs w:val="24"/>
              </w:rPr>
              <w:t>arba jį atstovaujantis  Statinio statybos techninės priežiūros vadovas</w:t>
            </w:r>
            <w:r w:rsidRPr="00E11725">
              <w:rPr>
                <w:sz w:val="24"/>
                <w:szCs w:val="24"/>
              </w:rPr>
              <w:t xml:space="preserve">. </w:t>
            </w:r>
          </w:p>
          <w:p w14:paraId="381EA6E0" w14:textId="77777777" w:rsidR="003179F7" w:rsidRPr="00E11725" w:rsidRDefault="003179F7" w:rsidP="00F96201">
            <w:pPr>
              <w:pStyle w:val="Stilius3"/>
              <w:ind w:left="425"/>
              <w:rPr>
                <w:sz w:val="24"/>
                <w:szCs w:val="24"/>
              </w:rPr>
            </w:pPr>
            <w:r w:rsidRPr="00E11725">
              <w:rPr>
                <w:sz w:val="24"/>
                <w:szCs w:val="24"/>
              </w:rPr>
              <w:t>arba</w:t>
            </w:r>
          </w:p>
          <w:p w14:paraId="0AF4A1B1" w14:textId="4B33DD09" w:rsidR="003179F7" w:rsidRPr="00E11725" w:rsidRDefault="003179F7" w:rsidP="00F96201">
            <w:pPr>
              <w:pStyle w:val="Stilius3"/>
              <w:ind w:left="425" w:hanging="283"/>
              <w:rPr>
                <w:sz w:val="24"/>
                <w:szCs w:val="24"/>
              </w:rPr>
            </w:pPr>
            <w:r w:rsidRPr="00F96201">
              <w:rPr>
                <w:sz w:val="24"/>
                <w:szCs w:val="24"/>
                <w:highlight w:val="yellow"/>
              </w:rPr>
              <w:t>8.</w:t>
            </w:r>
            <w:r w:rsidR="00F96201" w:rsidRPr="00F96201">
              <w:rPr>
                <w:sz w:val="24"/>
                <w:szCs w:val="24"/>
                <w:highlight w:val="yellow"/>
              </w:rPr>
              <w:t>2</w:t>
            </w:r>
            <w:r w:rsidRPr="00F96201">
              <w:rPr>
                <w:sz w:val="24"/>
                <w:szCs w:val="24"/>
                <w:highlight w:val="yellow"/>
              </w:rPr>
              <w:t>.2.</w:t>
            </w:r>
            <w:r w:rsidRPr="00E11725">
              <w:rPr>
                <w:sz w:val="24"/>
                <w:szCs w:val="24"/>
              </w:rPr>
              <w:t xml:space="preserve"> raštu atsisakyti perimti Darbus nurodant atsisakymo pagrindą ir nurodant Darbų trūkumus, kuriuos Rangovas privalo pašalinti, kad galėtų būti pasirašomas Darbų perdavimo-priėmimo aktas bei pradėta </w:t>
            </w:r>
            <w:r w:rsidR="00C36536">
              <w:rPr>
                <w:sz w:val="24"/>
                <w:szCs w:val="24"/>
              </w:rPr>
              <w:t>Darbų</w:t>
            </w:r>
            <w:r w:rsidRPr="00E11725">
              <w:rPr>
                <w:sz w:val="24"/>
                <w:szCs w:val="24"/>
              </w:rPr>
              <w:t xml:space="preserve"> užbaigimo procedūra.</w:t>
            </w:r>
          </w:p>
        </w:tc>
      </w:tr>
      <w:tr w:rsidR="003179F7" w:rsidRPr="00E11725" w14:paraId="7CB31BB2" w14:textId="77777777" w:rsidTr="00F96201">
        <w:tc>
          <w:tcPr>
            <w:tcW w:w="851" w:type="dxa"/>
            <w:gridSpan w:val="2"/>
          </w:tcPr>
          <w:p w14:paraId="2A57FDFD" w14:textId="4229014E" w:rsidR="003179F7" w:rsidRPr="00E11725" w:rsidRDefault="003179F7" w:rsidP="00F96201">
            <w:pPr>
              <w:spacing w:before="200" w:after="0"/>
              <w:rPr>
                <w:rFonts w:ascii="Times New Roman" w:hAnsi="Times New Roman"/>
                <w:sz w:val="24"/>
                <w:szCs w:val="24"/>
              </w:rPr>
            </w:pPr>
            <w:r w:rsidRPr="00F96201">
              <w:rPr>
                <w:rFonts w:ascii="Times New Roman" w:hAnsi="Times New Roman"/>
                <w:sz w:val="24"/>
                <w:szCs w:val="24"/>
                <w:highlight w:val="yellow"/>
              </w:rPr>
              <w:t>8.</w:t>
            </w:r>
            <w:r w:rsidR="00F96201" w:rsidRPr="00F96201">
              <w:rPr>
                <w:rFonts w:ascii="Times New Roman" w:hAnsi="Times New Roman"/>
                <w:sz w:val="24"/>
                <w:szCs w:val="24"/>
                <w:highlight w:val="yellow"/>
              </w:rPr>
              <w:t>3</w:t>
            </w:r>
            <w:r w:rsidRPr="00F96201">
              <w:rPr>
                <w:rFonts w:ascii="Times New Roman" w:hAnsi="Times New Roman"/>
                <w:sz w:val="24"/>
                <w:szCs w:val="24"/>
                <w:highlight w:val="yellow"/>
              </w:rPr>
              <w:t>.</w:t>
            </w:r>
          </w:p>
        </w:tc>
        <w:tc>
          <w:tcPr>
            <w:tcW w:w="9781" w:type="dxa"/>
            <w:gridSpan w:val="2"/>
          </w:tcPr>
          <w:p w14:paraId="0CB7A7F5" w14:textId="70A603AE" w:rsidR="003179F7" w:rsidRPr="00E11725" w:rsidRDefault="009B0750" w:rsidP="00F96201">
            <w:pPr>
              <w:pStyle w:val="Stilius3"/>
              <w:rPr>
                <w:sz w:val="24"/>
                <w:szCs w:val="24"/>
              </w:rPr>
            </w:pPr>
            <w:r>
              <w:rPr>
                <w:sz w:val="24"/>
                <w:szCs w:val="24"/>
              </w:rPr>
              <w:t>Darbų</w:t>
            </w:r>
            <w:r w:rsidR="003179F7" w:rsidRPr="00E11725">
              <w:rPr>
                <w:sz w:val="24"/>
                <w:szCs w:val="24"/>
              </w:rPr>
              <w:t xml:space="preserve"> pabaiga bus laikomas momentas, kai bus ištaisyti defektai, atliktos </w:t>
            </w:r>
            <w:r>
              <w:rPr>
                <w:sz w:val="24"/>
                <w:szCs w:val="24"/>
              </w:rPr>
              <w:t>Darbų</w:t>
            </w:r>
            <w:r w:rsidR="003179F7" w:rsidRPr="00E11725">
              <w:rPr>
                <w:sz w:val="24"/>
                <w:szCs w:val="24"/>
              </w:rPr>
              <w:t xml:space="preserve"> užbaigimo procedūros ir surašytas </w:t>
            </w:r>
            <w:r w:rsidRPr="009B0750">
              <w:rPr>
                <w:sz w:val="24"/>
                <w:szCs w:val="24"/>
              </w:rPr>
              <w:t>Darbų perdavimo-priėmimo aktas</w:t>
            </w:r>
            <w:r w:rsidR="003179F7" w:rsidRPr="00E11725">
              <w:rPr>
                <w:sz w:val="24"/>
                <w:szCs w:val="24"/>
              </w:rPr>
              <w:t>, bei Užsakovui bus perduoti visi su tuo susiję dokumentai, kuriuos privalo saugoti Užsakovas.</w:t>
            </w:r>
          </w:p>
        </w:tc>
      </w:tr>
      <w:tr w:rsidR="003179F7" w:rsidRPr="00E11725" w14:paraId="23E58E73" w14:textId="77777777" w:rsidTr="00F96201">
        <w:tc>
          <w:tcPr>
            <w:tcW w:w="10632" w:type="dxa"/>
            <w:gridSpan w:val="4"/>
          </w:tcPr>
          <w:p w14:paraId="7E3A769E" w14:textId="77777777" w:rsidR="003179F7" w:rsidRPr="00E11725" w:rsidRDefault="003179F7" w:rsidP="00F96201">
            <w:pPr>
              <w:pStyle w:val="Stilius1"/>
              <w:rPr>
                <w:sz w:val="24"/>
                <w:szCs w:val="24"/>
              </w:rPr>
            </w:pPr>
            <w:r w:rsidRPr="00E11725">
              <w:rPr>
                <w:sz w:val="24"/>
                <w:szCs w:val="24"/>
              </w:rPr>
              <w:t>SUTARTIES KAINA IR APMOKĖJIMAS</w:t>
            </w:r>
          </w:p>
        </w:tc>
      </w:tr>
      <w:tr w:rsidR="003179F7" w:rsidRPr="00E11725" w14:paraId="12419735" w14:textId="77777777" w:rsidTr="00F96201">
        <w:tc>
          <w:tcPr>
            <w:tcW w:w="851" w:type="dxa"/>
            <w:gridSpan w:val="2"/>
          </w:tcPr>
          <w:p w14:paraId="38969FC7" w14:textId="77777777" w:rsidR="003179F7" w:rsidRPr="00E11725" w:rsidRDefault="003179F7" w:rsidP="00F96201">
            <w:pPr>
              <w:spacing w:before="200" w:after="0"/>
              <w:rPr>
                <w:rFonts w:ascii="Times New Roman" w:hAnsi="Times New Roman"/>
                <w:sz w:val="24"/>
                <w:szCs w:val="24"/>
              </w:rPr>
            </w:pPr>
            <w:r w:rsidRPr="00E11725">
              <w:rPr>
                <w:rFonts w:ascii="Times New Roman" w:hAnsi="Times New Roman"/>
                <w:sz w:val="24"/>
                <w:szCs w:val="24"/>
              </w:rPr>
              <w:t>9.1.</w:t>
            </w:r>
          </w:p>
        </w:tc>
        <w:tc>
          <w:tcPr>
            <w:tcW w:w="9781" w:type="dxa"/>
            <w:gridSpan w:val="2"/>
          </w:tcPr>
          <w:p w14:paraId="057C7282" w14:textId="77777777" w:rsidR="003179F7" w:rsidRPr="00E11725" w:rsidRDefault="003179F7" w:rsidP="00F96201">
            <w:pPr>
              <w:pStyle w:val="Stilius3"/>
              <w:rPr>
                <w:sz w:val="24"/>
                <w:szCs w:val="24"/>
              </w:rPr>
            </w:pPr>
            <w:r w:rsidRPr="00E11725">
              <w:rPr>
                <w:sz w:val="24"/>
                <w:szCs w:val="24"/>
              </w:rPr>
              <w:t>Sutarties kaina yra nurodyta 3.4 punkte. Jei suma skaičiais neatitinka sumos žodžiais, teisinga laikoma suma žodžiais.</w:t>
            </w:r>
          </w:p>
        </w:tc>
      </w:tr>
      <w:tr w:rsidR="003179F7" w:rsidRPr="00E11725" w14:paraId="7B279322" w14:textId="77777777" w:rsidTr="00F96201">
        <w:tc>
          <w:tcPr>
            <w:tcW w:w="851" w:type="dxa"/>
            <w:gridSpan w:val="2"/>
          </w:tcPr>
          <w:p w14:paraId="795285A5" w14:textId="77777777" w:rsidR="003179F7" w:rsidRPr="00E11725" w:rsidRDefault="003179F7" w:rsidP="00F96201">
            <w:pPr>
              <w:spacing w:before="200" w:after="0"/>
              <w:rPr>
                <w:rFonts w:ascii="Times New Roman" w:hAnsi="Times New Roman"/>
                <w:sz w:val="24"/>
                <w:szCs w:val="24"/>
              </w:rPr>
            </w:pPr>
            <w:r w:rsidRPr="00E11725">
              <w:rPr>
                <w:rFonts w:ascii="Times New Roman" w:hAnsi="Times New Roman"/>
                <w:sz w:val="24"/>
                <w:szCs w:val="24"/>
              </w:rPr>
              <w:t>9.2.</w:t>
            </w:r>
          </w:p>
        </w:tc>
        <w:tc>
          <w:tcPr>
            <w:tcW w:w="9781" w:type="dxa"/>
            <w:gridSpan w:val="2"/>
          </w:tcPr>
          <w:p w14:paraId="6DDE1063" w14:textId="4290C1B5" w:rsidR="003179F7" w:rsidRPr="00E11725" w:rsidRDefault="003179F7" w:rsidP="00F96201">
            <w:pPr>
              <w:pStyle w:val="Stilius3"/>
              <w:rPr>
                <w:sz w:val="24"/>
                <w:szCs w:val="24"/>
              </w:rPr>
            </w:pPr>
            <w:r w:rsidRPr="00E11725">
              <w:rPr>
                <w:sz w:val="24"/>
                <w:szCs w:val="24"/>
              </w:rPr>
              <w:t xml:space="preserve">Šiai Sutarčiai taikoma fiksuotos kainos kainodara. Darbų apimtys ir kiekiai, nustatyti Veiklų sąraše ar </w:t>
            </w:r>
            <w:r w:rsidR="00545CFD">
              <w:rPr>
                <w:sz w:val="24"/>
                <w:szCs w:val="24"/>
              </w:rPr>
              <w:t>P</w:t>
            </w:r>
            <w:r w:rsidRPr="00E11725">
              <w:rPr>
                <w:sz w:val="24"/>
                <w:szCs w:val="24"/>
              </w:rPr>
              <w:t>rojekto dokumentuose yra orientaciniai (projektiniai) ir neturi būti laikomi faktiniais ir tiksliais Darbų, kuriuos Rangovui reikia atlikti, apimtimis ir kiekiais.</w:t>
            </w:r>
          </w:p>
        </w:tc>
      </w:tr>
      <w:tr w:rsidR="003179F7" w:rsidRPr="00E11725" w14:paraId="6A19F9E5" w14:textId="77777777" w:rsidTr="00F96201">
        <w:tc>
          <w:tcPr>
            <w:tcW w:w="851" w:type="dxa"/>
            <w:gridSpan w:val="2"/>
          </w:tcPr>
          <w:p w14:paraId="606B4F2C" w14:textId="2C5F6AAA" w:rsidR="003179F7" w:rsidRPr="00E11725" w:rsidRDefault="003179F7" w:rsidP="00F96201">
            <w:pPr>
              <w:spacing w:before="200" w:after="0"/>
              <w:rPr>
                <w:rFonts w:ascii="Times New Roman" w:hAnsi="Times New Roman"/>
                <w:sz w:val="24"/>
                <w:szCs w:val="24"/>
              </w:rPr>
            </w:pPr>
            <w:r w:rsidRPr="00E11725">
              <w:rPr>
                <w:rFonts w:ascii="Times New Roman" w:hAnsi="Times New Roman"/>
                <w:sz w:val="24"/>
                <w:szCs w:val="24"/>
              </w:rPr>
              <w:t>9.</w:t>
            </w:r>
            <w:r w:rsidR="00545CFD">
              <w:rPr>
                <w:rFonts w:ascii="Times New Roman" w:hAnsi="Times New Roman"/>
                <w:sz w:val="24"/>
                <w:szCs w:val="24"/>
              </w:rPr>
              <w:t>3</w:t>
            </w:r>
            <w:r w:rsidRPr="00E11725">
              <w:rPr>
                <w:rFonts w:ascii="Times New Roman" w:hAnsi="Times New Roman"/>
                <w:sz w:val="24"/>
                <w:szCs w:val="24"/>
              </w:rPr>
              <w:t>.</w:t>
            </w:r>
          </w:p>
        </w:tc>
        <w:tc>
          <w:tcPr>
            <w:tcW w:w="9781" w:type="dxa"/>
            <w:gridSpan w:val="2"/>
          </w:tcPr>
          <w:p w14:paraId="0FC92427" w14:textId="35981A48" w:rsidR="003179F7" w:rsidRPr="00E11725" w:rsidRDefault="003179F7" w:rsidP="00F96201">
            <w:pPr>
              <w:pStyle w:val="Stilius3"/>
              <w:rPr>
                <w:sz w:val="24"/>
                <w:szCs w:val="24"/>
              </w:rPr>
            </w:pPr>
            <w:r w:rsidRPr="00E11725">
              <w:rPr>
                <w:sz w:val="24"/>
                <w:szCs w:val="24"/>
              </w:rPr>
              <w:t xml:space="preserve">Tarpiniam mokėjimui gauti, Rangovas privalo pateikti Užsakovui atliktų darbų akto du egzempliorius ir PVM sąskaitą faktūrą. PVM sąskaitos faktūros </w:t>
            </w:r>
            <w:r w:rsidRPr="00844CDB">
              <w:rPr>
                <w:sz w:val="24"/>
                <w:szCs w:val="24"/>
              </w:rPr>
              <w:t xml:space="preserve">teikiamos </w:t>
            </w:r>
            <w:r w:rsidR="00DA3A9F" w:rsidRPr="00844CDB">
              <w:rPr>
                <w:sz w:val="24"/>
                <w:szCs w:val="24"/>
              </w:rPr>
              <w:t>naudojantis Sąskaitų administravimo bendrosios informacinės sistemos „SABIS“ priemonėmis (https://sabis.nbfc.lt/)</w:t>
            </w:r>
            <w:r w:rsidRPr="00E11725">
              <w:rPr>
                <w:sz w:val="24"/>
                <w:szCs w:val="24"/>
              </w:rPr>
              <w:t xml:space="preserve"> po to kai pasirašomas atliktų darbų aktas. Užsakovas, gavęs šiame punkte nurodytus dokumentus, per 10 dienų privalo patvirtinti pasirašydamas atliktų darbų aktą išskyrus atvejus, jeigu:</w:t>
            </w:r>
          </w:p>
          <w:p w14:paraId="327CA57D" w14:textId="1596882D" w:rsidR="003179F7" w:rsidRPr="00E11725" w:rsidRDefault="003179F7" w:rsidP="00F96201">
            <w:pPr>
              <w:pStyle w:val="Stilius3"/>
              <w:ind w:left="425" w:hanging="283"/>
              <w:rPr>
                <w:sz w:val="24"/>
                <w:szCs w:val="24"/>
              </w:rPr>
            </w:pPr>
            <w:r w:rsidRPr="00E11725">
              <w:rPr>
                <w:sz w:val="24"/>
                <w:szCs w:val="24"/>
              </w:rPr>
              <w:t>9.</w:t>
            </w:r>
            <w:r w:rsidR="000B0A22">
              <w:rPr>
                <w:sz w:val="24"/>
                <w:szCs w:val="24"/>
              </w:rPr>
              <w:t>3</w:t>
            </w:r>
            <w:r w:rsidRPr="00E11725">
              <w:rPr>
                <w:sz w:val="24"/>
                <w:szCs w:val="24"/>
              </w:rPr>
              <w:t>.1.</w:t>
            </w:r>
            <w:r w:rsidRPr="00E11725">
              <w:rPr>
                <w:sz w:val="24"/>
                <w:szCs w:val="24"/>
              </w:rPr>
              <w:tab/>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72E58486" w14:textId="64784458" w:rsidR="003179F7" w:rsidRPr="00E11725" w:rsidRDefault="003179F7" w:rsidP="00F96201">
            <w:pPr>
              <w:pStyle w:val="Stilius3"/>
              <w:ind w:left="425" w:hanging="283"/>
              <w:rPr>
                <w:sz w:val="24"/>
                <w:szCs w:val="24"/>
              </w:rPr>
            </w:pPr>
            <w:r w:rsidRPr="00E11725">
              <w:rPr>
                <w:sz w:val="24"/>
                <w:szCs w:val="24"/>
              </w:rPr>
              <w:t>9.</w:t>
            </w:r>
            <w:r w:rsidR="000B0A22">
              <w:rPr>
                <w:sz w:val="24"/>
                <w:szCs w:val="24"/>
              </w:rPr>
              <w:t>3</w:t>
            </w:r>
            <w:r w:rsidRPr="00E11725">
              <w:rPr>
                <w:sz w:val="24"/>
                <w:szCs w:val="24"/>
              </w:rPr>
              <w:t>.2.</w:t>
            </w:r>
            <w:r w:rsidRPr="00E11725">
              <w:rPr>
                <w:sz w:val="24"/>
                <w:szCs w:val="24"/>
              </w:rPr>
              <w:tab/>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tc>
      </w:tr>
      <w:tr w:rsidR="003179F7" w:rsidRPr="00E11725" w14:paraId="048DB95B" w14:textId="77777777" w:rsidTr="00F96201">
        <w:tc>
          <w:tcPr>
            <w:tcW w:w="851" w:type="dxa"/>
            <w:gridSpan w:val="2"/>
          </w:tcPr>
          <w:p w14:paraId="0194B1B8" w14:textId="74C7D88A" w:rsidR="003179F7" w:rsidRPr="00E11725" w:rsidRDefault="003179F7" w:rsidP="00F96201">
            <w:pPr>
              <w:spacing w:before="200" w:after="0"/>
              <w:rPr>
                <w:rFonts w:ascii="Times New Roman" w:hAnsi="Times New Roman"/>
                <w:sz w:val="24"/>
                <w:szCs w:val="24"/>
              </w:rPr>
            </w:pPr>
          </w:p>
        </w:tc>
        <w:tc>
          <w:tcPr>
            <w:tcW w:w="9781" w:type="dxa"/>
            <w:gridSpan w:val="2"/>
          </w:tcPr>
          <w:p w14:paraId="4072860F" w14:textId="6F9E7F45" w:rsidR="003179F7" w:rsidRPr="00E11725" w:rsidRDefault="003179F7" w:rsidP="00F96201">
            <w:pPr>
              <w:pStyle w:val="Default"/>
              <w:spacing w:before="200"/>
              <w:jc w:val="both"/>
            </w:pPr>
          </w:p>
        </w:tc>
      </w:tr>
      <w:tr w:rsidR="003179F7" w:rsidRPr="00E11725" w14:paraId="6D44F39A" w14:textId="77777777" w:rsidTr="00F96201">
        <w:tc>
          <w:tcPr>
            <w:tcW w:w="851" w:type="dxa"/>
            <w:gridSpan w:val="2"/>
          </w:tcPr>
          <w:p w14:paraId="4C0C9713" w14:textId="7CEE0142" w:rsidR="003179F7" w:rsidRPr="00E11725" w:rsidRDefault="003179F7" w:rsidP="00F96201">
            <w:pPr>
              <w:spacing w:before="200" w:after="0"/>
              <w:rPr>
                <w:rFonts w:ascii="Times New Roman" w:hAnsi="Times New Roman"/>
                <w:sz w:val="24"/>
                <w:szCs w:val="24"/>
              </w:rPr>
            </w:pPr>
            <w:r w:rsidRPr="00E11725">
              <w:rPr>
                <w:rFonts w:ascii="Times New Roman" w:hAnsi="Times New Roman"/>
                <w:sz w:val="24"/>
                <w:szCs w:val="24"/>
              </w:rPr>
              <w:t>9.</w:t>
            </w:r>
            <w:r w:rsidR="009B6999">
              <w:rPr>
                <w:rFonts w:ascii="Times New Roman" w:hAnsi="Times New Roman"/>
                <w:sz w:val="24"/>
                <w:szCs w:val="24"/>
              </w:rPr>
              <w:t>4</w:t>
            </w:r>
            <w:r w:rsidRPr="00E11725">
              <w:rPr>
                <w:rFonts w:ascii="Times New Roman" w:hAnsi="Times New Roman"/>
                <w:sz w:val="24"/>
                <w:szCs w:val="24"/>
              </w:rPr>
              <w:t>.</w:t>
            </w:r>
          </w:p>
        </w:tc>
        <w:tc>
          <w:tcPr>
            <w:tcW w:w="9781" w:type="dxa"/>
            <w:gridSpan w:val="2"/>
          </w:tcPr>
          <w:p w14:paraId="1A0C8487" w14:textId="77777777" w:rsidR="003179F7" w:rsidRPr="00E11725" w:rsidRDefault="003179F7" w:rsidP="00F96201">
            <w:pPr>
              <w:pStyle w:val="Stilius3"/>
              <w:rPr>
                <w:sz w:val="24"/>
                <w:szCs w:val="24"/>
              </w:rPr>
            </w:pPr>
            <w:r w:rsidRPr="00E11725">
              <w:rPr>
                <w:sz w:val="24"/>
                <w:szCs w:val="24"/>
              </w:rPr>
              <w:t>Užsakovas privalo mokėti Rangovui: sumą, patvirtintą Rangovo pateiktuose mokėjimo dokumentuose per 3.4 punkte nurodytą dienų skaičių nuo Rangovo pateiktų mokėjimo dokumentų patvirtinimo.</w:t>
            </w:r>
          </w:p>
        </w:tc>
      </w:tr>
      <w:tr w:rsidR="003179F7" w:rsidRPr="00E11725" w14:paraId="2919BE2C" w14:textId="77777777" w:rsidTr="00F96201">
        <w:tc>
          <w:tcPr>
            <w:tcW w:w="851" w:type="dxa"/>
            <w:gridSpan w:val="2"/>
          </w:tcPr>
          <w:p w14:paraId="09423C81" w14:textId="6265AFA6" w:rsidR="003179F7" w:rsidRPr="00E11725" w:rsidRDefault="003179F7" w:rsidP="00F96201">
            <w:pPr>
              <w:spacing w:before="200" w:after="0"/>
              <w:rPr>
                <w:rFonts w:ascii="Times New Roman" w:hAnsi="Times New Roman"/>
                <w:sz w:val="24"/>
                <w:szCs w:val="24"/>
              </w:rPr>
            </w:pPr>
            <w:r w:rsidRPr="00E11725">
              <w:rPr>
                <w:rFonts w:ascii="Times New Roman" w:hAnsi="Times New Roman"/>
                <w:sz w:val="24"/>
                <w:szCs w:val="24"/>
              </w:rPr>
              <w:t>9.</w:t>
            </w:r>
            <w:r w:rsidR="009B6999">
              <w:rPr>
                <w:rFonts w:ascii="Times New Roman" w:hAnsi="Times New Roman"/>
                <w:sz w:val="24"/>
                <w:szCs w:val="24"/>
              </w:rPr>
              <w:t>5</w:t>
            </w:r>
            <w:r w:rsidRPr="00E11725">
              <w:rPr>
                <w:rFonts w:ascii="Times New Roman" w:hAnsi="Times New Roman"/>
                <w:sz w:val="24"/>
                <w:szCs w:val="24"/>
              </w:rPr>
              <w:t>.</w:t>
            </w:r>
          </w:p>
        </w:tc>
        <w:tc>
          <w:tcPr>
            <w:tcW w:w="9781" w:type="dxa"/>
            <w:gridSpan w:val="2"/>
          </w:tcPr>
          <w:p w14:paraId="4D17E785" w14:textId="38E176B2" w:rsidR="003179F7" w:rsidRPr="00E11725" w:rsidRDefault="004E118C" w:rsidP="00F96201">
            <w:pPr>
              <w:pStyle w:val="Stilius3"/>
              <w:rPr>
                <w:sz w:val="24"/>
                <w:szCs w:val="24"/>
              </w:rPr>
            </w:pPr>
            <w:r w:rsidRPr="00175B37">
              <w:rPr>
                <w:sz w:val="24"/>
                <w:szCs w:val="24"/>
                <w:lang w:eastAsia="lt-LT"/>
              </w:rPr>
              <w:t>Jeigu Rangovas negauna mokėjimo, Sutarties sąlygų 9.</w:t>
            </w:r>
            <w:r w:rsidR="009B6999">
              <w:rPr>
                <w:sz w:val="24"/>
                <w:szCs w:val="24"/>
                <w:lang w:eastAsia="lt-LT"/>
              </w:rPr>
              <w:t>4</w:t>
            </w:r>
            <w:r w:rsidRPr="00175B37">
              <w:rPr>
                <w:sz w:val="24"/>
                <w:szCs w:val="24"/>
                <w:lang w:eastAsia="lt-LT"/>
              </w:rPr>
              <w:t xml:space="preserve"> punkte nustatyta tvarka, tai jis turi teisę į delspinigius. Delspinigių dėl vėluojančio mokėjimo dydis yra 0,02% už kiekvieną pavėluotą dieną</w:t>
            </w:r>
            <w:r w:rsidR="003179F7" w:rsidRPr="00E11725">
              <w:rPr>
                <w:sz w:val="24"/>
                <w:szCs w:val="24"/>
              </w:rPr>
              <w:t>.</w:t>
            </w:r>
          </w:p>
        </w:tc>
      </w:tr>
      <w:tr w:rsidR="003179F7" w:rsidRPr="00E11725" w14:paraId="11F8F918" w14:textId="77777777" w:rsidTr="00F96201">
        <w:tc>
          <w:tcPr>
            <w:tcW w:w="851" w:type="dxa"/>
            <w:gridSpan w:val="2"/>
          </w:tcPr>
          <w:p w14:paraId="5BA16431" w14:textId="79CD8F2F" w:rsidR="003179F7" w:rsidRPr="00E11725" w:rsidRDefault="003179F7" w:rsidP="00F96201">
            <w:pPr>
              <w:spacing w:before="200" w:after="0"/>
              <w:rPr>
                <w:rFonts w:ascii="Times New Roman" w:hAnsi="Times New Roman"/>
                <w:sz w:val="24"/>
                <w:szCs w:val="24"/>
              </w:rPr>
            </w:pPr>
            <w:r w:rsidRPr="00E11725">
              <w:rPr>
                <w:rFonts w:ascii="Times New Roman" w:hAnsi="Times New Roman"/>
                <w:sz w:val="24"/>
                <w:szCs w:val="24"/>
              </w:rPr>
              <w:t>9.</w:t>
            </w:r>
            <w:r w:rsidR="009B6999">
              <w:rPr>
                <w:rFonts w:ascii="Times New Roman" w:hAnsi="Times New Roman"/>
                <w:sz w:val="24"/>
                <w:szCs w:val="24"/>
              </w:rPr>
              <w:t>6</w:t>
            </w:r>
            <w:r w:rsidRPr="00E11725">
              <w:rPr>
                <w:rFonts w:ascii="Times New Roman" w:hAnsi="Times New Roman"/>
                <w:sz w:val="24"/>
                <w:szCs w:val="24"/>
              </w:rPr>
              <w:t>.</w:t>
            </w:r>
          </w:p>
        </w:tc>
        <w:tc>
          <w:tcPr>
            <w:tcW w:w="9781" w:type="dxa"/>
            <w:gridSpan w:val="2"/>
          </w:tcPr>
          <w:p w14:paraId="598D8D35" w14:textId="77777777" w:rsidR="003179F7" w:rsidRPr="00E11725" w:rsidRDefault="003179F7" w:rsidP="00F96201">
            <w:pPr>
              <w:pStyle w:val="Stilius3"/>
              <w:rPr>
                <w:sz w:val="24"/>
                <w:szCs w:val="24"/>
              </w:rPr>
            </w:pPr>
            <w:r w:rsidRPr="00E11725">
              <w:rPr>
                <w:sz w:val="24"/>
                <w:szCs w:val="24"/>
              </w:rPr>
              <w:t>Sutarties kaina Sutarties galiojimo metu nekeičiama, išskyrus šiame punkte nurodytais atvejais:</w:t>
            </w:r>
          </w:p>
          <w:p w14:paraId="266F0931" w14:textId="7EFFD24C" w:rsidR="003179F7" w:rsidRPr="00E11725" w:rsidRDefault="003179F7" w:rsidP="00F96201">
            <w:pPr>
              <w:pStyle w:val="Stilius3"/>
              <w:ind w:left="425" w:hanging="283"/>
              <w:rPr>
                <w:sz w:val="24"/>
                <w:szCs w:val="24"/>
              </w:rPr>
            </w:pPr>
            <w:r w:rsidRPr="00E11725">
              <w:rPr>
                <w:sz w:val="24"/>
                <w:szCs w:val="24"/>
              </w:rPr>
              <w:t>9.</w:t>
            </w:r>
            <w:r w:rsidR="009B6999">
              <w:rPr>
                <w:sz w:val="24"/>
                <w:szCs w:val="24"/>
              </w:rPr>
              <w:t>6</w:t>
            </w:r>
            <w:r w:rsidRPr="00E11725">
              <w:rPr>
                <w:sz w:val="24"/>
                <w:szCs w:val="24"/>
              </w:rPr>
              <w:t xml:space="preserve">.1. pagal 10.2 punktą įforminus Pakeitimą Sutarties kaina gali būti koreguojama papildomų/ keičiamų/ nevykdomų Darbų sumomis sudarant susitarimą dėl Sutarties kainos koregavimo. </w:t>
            </w:r>
            <w:r w:rsidRPr="00E11725">
              <w:rPr>
                <w:sz w:val="24"/>
                <w:szCs w:val="24"/>
              </w:rPr>
              <w:lastRenderedPageBreak/>
              <w:t>Papildomų/ keičiamų/ nevykdomų Darbų kainos apskaičiuojamos žemiau pateikiamais būdais, nustatant aukščiau esančio būdo taikymo prioritetą, t. y. tik nesant galimybės taikyti aukščiau esantį būdą, gali būti taikomas žemiau esantis būdas:</w:t>
            </w:r>
          </w:p>
          <w:p w14:paraId="0CC0559A" w14:textId="77777777" w:rsidR="003179F7" w:rsidRPr="00E11725" w:rsidRDefault="003179F7" w:rsidP="00F96201">
            <w:pPr>
              <w:pStyle w:val="Stilius3"/>
              <w:ind w:left="425" w:hanging="283"/>
              <w:rPr>
                <w:sz w:val="24"/>
                <w:szCs w:val="24"/>
              </w:rPr>
            </w:pPr>
            <w:r w:rsidRPr="00E11725">
              <w:rPr>
                <w:sz w:val="24"/>
                <w:szCs w:val="24"/>
              </w:rPr>
              <w:t>a) pritaikant Sutartyje numatytų Darbų kainą (jei veiklų sąrašo nurodytų Darbų verčių detalizavimo sąmatiniuose skaičiavimuose nustatyti darbų įkainiai);</w:t>
            </w:r>
          </w:p>
          <w:p w14:paraId="49A09C48" w14:textId="77777777" w:rsidR="003179F7" w:rsidRPr="00E11725" w:rsidRDefault="003179F7" w:rsidP="00F96201">
            <w:pPr>
              <w:pStyle w:val="Stilius3"/>
              <w:ind w:left="425" w:hanging="283"/>
              <w:rPr>
                <w:sz w:val="24"/>
                <w:szCs w:val="24"/>
              </w:rPr>
            </w:pPr>
            <w:r w:rsidRPr="00E11725">
              <w:rPr>
                <w:sz w:val="24"/>
                <w:szCs w:val="24"/>
              </w:rPr>
              <w:t xml:space="preserve">b) jei įmanoma, išskaičiuojant kainos dalį iš sutartyje įkainotos </w:t>
            </w:r>
            <w:r w:rsidRPr="00E11725">
              <w:rPr>
                <w:sz w:val="24"/>
                <w:szCs w:val="24"/>
                <w:lang w:eastAsia="lt-LT"/>
              </w:rPr>
              <w:t>atskiros pirkimo objekto sudedamosios dalies</w:t>
            </w:r>
            <w:r w:rsidRPr="00E11725">
              <w:rPr>
                <w:sz w:val="24"/>
                <w:szCs w:val="24"/>
              </w:rPr>
              <w:t xml:space="preserve"> ar numatyto įkainio;</w:t>
            </w:r>
          </w:p>
          <w:p w14:paraId="31985DDC" w14:textId="77777777" w:rsidR="003179F7" w:rsidRPr="00E11725" w:rsidRDefault="003179F7" w:rsidP="00F96201">
            <w:pPr>
              <w:pStyle w:val="Stilius3"/>
              <w:ind w:left="425" w:hanging="283"/>
              <w:rPr>
                <w:sz w:val="24"/>
                <w:szCs w:val="24"/>
              </w:rPr>
            </w:pPr>
            <w:r w:rsidRPr="00E11725">
              <w:rPr>
                <w:sz w:val="24"/>
                <w:szCs w:val="24"/>
              </w:rPr>
              <w:t>c) pritaikant sutartyje numatytus panašių darbų ir (ar) paslaugų įkainius. Panašius darbus ir (ar) paslaugas turi pagrįsti ir nustatyti pirkimo vykdytojas;</w:t>
            </w:r>
          </w:p>
          <w:p w14:paraId="149E24DD" w14:textId="1A030ABA" w:rsidR="003179F7" w:rsidRPr="00BB3E34" w:rsidRDefault="003179F7" w:rsidP="00F96201">
            <w:pPr>
              <w:pStyle w:val="Stilius3"/>
              <w:ind w:left="425" w:hanging="283"/>
              <w:rPr>
                <w:sz w:val="24"/>
                <w:szCs w:val="24"/>
              </w:rPr>
            </w:pPr>
            <w:r w:rsidRPr="00E11725">
              <w:rPr>
                <w:sz w:val="24"/>
                <w:szCs w:val="24"/>
              </w:rPr>
              <w:t xml:space="preserve">d) įvertinus pagrįstas tiesiogines (darbo užmokesčio ir su juo susijusius mokesčius, statybos produktų ir įrengimų, mechanizmų sąnaudos) bei netiesiogines (pridėtines, statybvietės, pelno) išlaidas pagal Pakeitimo įforminimo metu galiojančios redakcijos Kainodaros taisyklių nustatymo metodikos priedo „Tiesioginių ir netiesioginių išlaidų apskaičiavimo taisyklės“ nuostatas. </w:t>
            </w:r>
          </w:p>
        </w:tc>
      </w:tr>
      <w:tr w:rsidR="003179F7" w:rsidRPr="00E11725" w14:paraId="7A2BE4B8" w14:textId="77777777" w:rsidTr="00F96201">
        <w:tc>
          <w:tcPr>
            <w:tcW w:w="851" w:type="dxa"/>
            <w:gridSpan w:val="2"/>
          </w:tcPr>
          <w:p w14:paraId="1778DA26" w14:textId="4298A0C8" w:rsidR="003179F7" w:rsidRPr="00E11725" w:rsidRDefault="003179F7" w:rsidP="00F96201">
            <w:pPr>
              <w:spacing w:before="200" w:after="0"/>
              <w:rPr>
                <w:rFonts w:ascii="Times New Roman" w:hAnsi="Times New Roman"/>
                <w:sz w:val="24"/>
                <w:szCs w:val="24"/>
              </w:rPr>
            </w:pPr>
            <w:r w:rsidRPr="00E11725">
              <w:rPr>
                <w:rFonts w:ascii="Times New Roman" w:hAnsi="Times New Roman"/>
                <w:sz w:val="24"/>
                <w:szCs w:val="24"/>
              </w:rPr>
              <w:lastRenderedPageBreak/>
              <w:t>9.</w:t>
            </w:r>
            <w:r w:rsidR="009B6999">
              <w:rPr>
                <w:rFonts w:ascii="Times New Roman" w:hAnsi="Times New Roman"/>
                <w:sz w:val="24"/>
                <w:szCs w:val="24"/>
              </w:rPr>
              <w:t>7</w:t>
            </w:r>
            <w:r w:rsidRPr="00E11725">
              <w:rPr>
                <w:rFonts w:ascii="Times New Roman" w:hAnsi="Times New Roman"/>
                <w:sz w:val="24"/>
                <w:szCs w:val="24"/>
              </w:rPr>
              <w:t>.</w:t>
            </w:r>
          </w:p>
        </w:tc>
        <w:tc>
          <w:tcPr>
            <w:tcW w:w="9781" w:type="dxa"/>
            <w:gridSpan w:val="2"/>
          </w:tcPr>
          <w:p w14:paraId="1255A1C6" w14:textId="77777777" w:rsidR="003179F7" w:rsidRPr="00E11725" w:rsidRDefault="003179F7" w:rsidP="00F96201">
            <w:pPr>
              <w:pStyle w:val="Stilius3"/>
              <w:rPr>
                <w:sz w:val="24"/>
                <w:szCs w:val="24"/>
              </w:rPr>
            </w:pPr>
            <w:r w:rsidRPr="00E11725">
              <w:rPr>
                <w:sz w:val="24"/>
                <w:szCs w:val="24"/>
              </w:rPr>
              <w:t xml:space="preserve">Pasikeitus pridėtinės vertės mokesčio (PVM) tarifui, naujas PVM tarifas taikomas nuo naujo tarifo įsigaliojimo dienos. </w:t>
            </w:r>
          </w:p>
        </w:tc>
      </w:tr>
      <w:tr w:rsidR="003179F7" w:rsidRPr="00E11725" w14:paraId="4DE16043" w14:textId="77777777" w:rsidTr="00F96201">
        <w:tc>
          <w:tcPr>
            <w:tcW w:w="10632" w:type="dxa"/>
            <w:gridSpan w:val="4"/>
          </w:tcPr>
          <w:p w14:paraId="52D4EEFE" w14:textId="77777777" w:rsidR="003179F7" w:rsidRPr="00E11725" w:rsidRDefault="003179F7" w:rsidP="00F96201">
            <w:pPr>
              <w:pStyle w:val="Stilius1"/>
              <w:rPr>
                <w:sz w:val="24"/>
                <w:szCs w:val="24"/>
              </w:rPr>
            </w:pPr>
            <w:r w:rsidRPr="00E11725">
              <w:rPr>
                <w:sz w:val="24"/>
                <w:szCs w:val="24"/>
              </w:rPr>
              <w:t>PAKEITIMAI</w:t>
            </w:r>
          </w:p>
        </w:tc>
      </w:tr>
      <w:tr w:rsidR="003179F7" w:rsidRPr="00E11725" w14:paraId="445C77E0" w14:textId="77777777" w:rsidTr="00F96201">
        <w:trPr>
          <w:trHeight w:val="428"/>
        </w:trPr>
        <w:tc>
          <w:tcPr>
            <w:tcW w:w="851" w:type="dxa"/>
            <w:gridSpan w:val="2"/>
          </w:tcPr>
          <w:p w14:paraId="5A36C9F2" w14:textId="77777777" w:rsidR="003179F7" w:rsidRPr="00E11725" w:rsidRDefault="003179F7" w:rsidP="00F96201">
            <w:pPr>
              <w:pStyle w:val="Stilius3"/>
              <w:rPr>
                <w:sz w:val="24"/>
                <w:szCs w:val="24"/>
              </w:rPr>
            </w:pPr>
            <w:r w:rsidRPr="00E11725">
              <w:rPr>
                <w:sz w:val="24"/>
                <w:szCs w:val="24"/>
              </w:rPr>
              <w:t>10.1.</w:t>
            </w:r>
          </w:p>
        </w:tc>
        <w:tc>
          <w:tcPr>
            <w:tcW w:w="9781" w:type="dxa"/>
            <w:gridSpan w:val="2"/>
          </w:tcPr>
          <w:p w14:paraId="02EE406E" w14:textId="77777777" w:rsidR="003179F7" w:rsidRPr="00E11725" w:rsidRDefault="003179F7" w:rsidP="00F96201">
            <w:pPr>
              <w:pStyle w:val="Stilius3"/>
              <w:ind w:right="175"/>
              <w:rPr>
                <w:sz w:val="24"/>
                <w:szCs w:val="24"/>
              </w:rPr>
            </w:pPr>
            <w:r w:rsidRPr="00E11725">
              <w:rPr>
                <w:spacing w:val="-3"/>
                <w:sz w:val="24"/>
                <w:szCs w:val="24"/>
              </w:rPr>
              <w:t xml:space="preserve">Užsakovas šiame skyriuje nustatytomis sąlygomis gali nurodyti daryti Pakeitimus. </w:t>
            </w:r>
            <w:r w:rsidRPr="00E11725">
              <w:rPr>
                <w:sz w:val="24"/>
                <w:szCs w:val="24"/>
              </w:rPr>
              <w:t>Pakeitimai gali apimti:</w:t>
            </w:r>
          </w:p>
          <w:p w14:paraId="092A6493" w14:textId="77777777" w:rsidR="003179F7" w:rsidRPr="00E11725" w:rsidRDefault="003179F7" w:rsidP="00F96201">
            <w:pPr>
              <w:pStyle w:val="Stilius3"/>
              <w:numPr>
                <w:ilvl w:val="0"/>
                <w:numId w:val="12"/>
              </w:numPr>
              <w:spacing w:before="0"/>
              <w:ind w:left="425" w:hanging="283"/>
              <w:rPr>
                <w:sz w:val="24"/>
                <w:szCs w:val="24"/>
              </w:rPr>
            </w:pPr>
            <w:r w:rsidRPr="00E11725">
              <w:rPr>
                <w:sz w:val="24"/>
                <w:szCs w:val="24"/>
              </w:rPr>
              <w:t xml:space="preserve">bet kurios Darbų dalies montavimo ar įrengimo vietos ar padėties keitimą, Darbų dalies lygių, pozicijų ir (arba) matmenų pakitimus; </w:t>
            </w:r>
          </w:p>
          <w:p w14:paraId="3A61201D" w14:textId="77777777" w:rsidR="003179F7" w:rsidRPr="00E11725" w:rsidRDefault="003179F7" w:rsidP="00F96201">
            <w:pPr>
              <w:pStyle w:val="Stilius3"/>
              <w:numPr>
                <w:ilvl w:val="0"/>
                <w:numId w:val="12"/>
              </w:numPr>
              <w:spacing w:before="0"/>
              <w:ind w:left="425" w:hanging="283"/>
              <w:rPr>
                <w:sz w:val="24"/>
                <w:szCs w:val="24"/>
              </w:rPr>
            </w:pPr>
            <w:r w:rsidRPr="00E11725">
              <w:rPr>
                <w:sz w:val="24"/>
                <w:szCs w:val="24"/>
              </w:rPr>
              <w:t>bet kurio atskiro Darbo atsisakymą arba Darbo apimties sumažinimą;</w:t>
            </w:r>
          </w:p>
          <w:p w14:paraId="3B19D8A9" w14:textId="77777777" w:rsidR="003179F7" w:rsidRPr="00E11725" w:rsidRDefault="003179F7" w:rsidP="00F96201">
            <w:pPr>
              <w:pStyle w:val="Stilius3"/>
              <w:numPr>
                <w:ilvl w:val="0"/>
                <w:numId w:val="12"/>
              </w:numPr>
              <w:spacing w:before="0"/>
              <w:ind w:left="425" w:hanging="283"/>
              <w:rPr>
                <w:sz w:val="24"/>
                <w:szCs w:val="24"/>
              </w:rPr>
            </w:pPr>
            <w:r w:rsidRPr="00E11725">
              <w:rPr>
                <w:sz w:val="24"/>
                <w:szCs w:val="24"/>
              </w:rPr>
              <w:t>Darbo kokybės ar kitų bet kurio atskiro Darbo savybių pakitimus;</w:t>
            </w:r>
          </w:p>
          <w:p w14:paraId="699997AB" w14:textId="77777777" w:rsidR="003179F7" w:rsidRPr="00E11725" w:rsidRDefault="003179F7" w:rsidP="00F96201">
            <w:pPr>
              <w:pStyle w:val="Stilius3"/>
              <w:numPr>
                <w:ilvl w:val="0"/>
                <w:numId w:val="12"/>
              </w:numPr>
              <w:spacing w:before="0"/>
              <w:ind w:left="425" w:hanging="283"/>
              <w:rPr>
                <w:sz w:val="24"/>
                <w:szCs w:val="24"/>
              </w:rPr>
            </w:pPr>
            <w:r w:rsidRPr="00E11725">
              <w:rPr>
                <w:sz w:val="24"/>
                <w:szCs w:val="24"/>
              </w:rPr>
              <w:t>bet kurį papildomą Darbą, Įrangą, Medžiagas.</w:t>
            </w:r>
          </w:p>
        </w:tc>
      </w:tr>
      <w:tr w:rsidR="003179F7" w:rsidRPr="00E11725" w14:paraId="1572FC40" w14:textId="77777777" w:rsidTr="00F96201">
        <w:trPr>
          <w:trHeight w:val="1108"/>
        </w:trPr>
        <w:tc>
          <w:tcPr>
            <w:tcW w:w="851" w:type="dxa"/>
            <w:gridSpan w:val="2"/>
          </w:tcPr>
          <w:p w14:paraId="2A6FB6C6" w14:textId="77777777" w:rsidR="003179F7" w:rsidRPr="00E11725" w:rsidRDefault="003179F7" w:rsidP="00F96201">
            <w:pPr>
              <w:pStyle w:val="Stilius3"/>
              <w:rPr>
                <w:sz w:val="24"/>
                <w:szCs w:val="24"/>
              </w:rPr>
            </w:pPr>
            <w:r w:rsidRPr="00E11725">
              <w:rPr>
                <w:sz w:val="24"/>
                <w:szCs w:val="24"/>
              </w:rPr>
              <w:t>10.2.</w:t>
            </w:r>
          </w:p>
        </w:tc>
        <w:tc>
          <w:tcPr>
            <w:tcW w:w="9781" w:type="dxa"/>
            <w:gridSpan w:val="2"/>
          </w:tcPr>
          <w:p w14:paraId="1AC3A113" w14:textId="550FF157" w:rsidR="003179F7" w:rsidRPr="00E11725" w:rsidRDefault="003179F7" w:rsidP="00F96201">
            <w:pPr>
              <w:pStyle w:val="Default"/>
              <w:spacing w:before="200"/>
              <w:jc w:val="both"/>
            </w:pPr>
            <w:r w:rsidRPr="00E11725">
              <w:rPr>
                <w:color w:val="auto"/>
              </w:rPr>
              <w:t>Pakeitimai turi būti atliekami vadovaujantis VPĮ 89 straipsnio nuostatomis. Pakeitimas pagrindžiamas dokumentais (pvz. defektiniu (pakeitimų) aktu, brėžiniais (įskaitant Projekto korektūrą pagal jo naują laidą), ar kitais dokumentais), kurie turi būti patvirtinti Rangovo, statinio statybos techninės priežiūros vadovo ir projektuotojo ir (ar) statinio projekto vykdymo priežiūros vadovo parašais, bei raštu suderinti su Užsakovu – surašomas protokolas nurodant darbų pavadinimus, vienetus, kiekius, techninius sprendinius (pavyzdžiui, brėžinius ir kita), įkainių/kainų nustatymo pagrindimą ir skaičiavimą (vadovaujantis 9.</w:t>
            </w:r>
            <w:r w:rsidR="009B6999">
              <w:rPr>
                <w:color w:val="auto"/>
              </w:rPr>
              <w:t>6</w:t>
            </w:r>
            <w:r w:rsidRPr="00E11725">
              <w:rPr>
                <w:color w:val="auto"/>
              </w:rPr>
              <w:t>.1 papunkčiu) ir Susitarimas dėl darbų pakeitimo. Pakeitimai įkainojami tokia tvarka:</w:t>
            </w:r>
          </w:p>
          <w:p w14:paraId="5E0712E4" w14:textId="29972C5B" w:rsidR="003179F7" w:rsidRPr="00E11725" w:rsidRDefault="003179F7" w:rsidP="00F96201">
            <w:pPr>
              <w:numPr>
                <w:ilvl w:val="0"/>
                <w:numId w:val="14"/>
              </w:numPr>
              <w:spacing w:before="120" w:after="0" w:line="240" w:lineRule="auto"/>
              <w:ind w:left="425" w:right="175" w:hanging="283"/>
              <w:jc w:val="both"/>
              <w:rPr>
                <w:rFonts w:ascii="Times New Roman" w:hAnsi="Times New Roman"/>
                <w:sz w:val="24"/>
                <w:szCs w:val="24"/>
              </w:rPr>
            </w:pPr>
            <w:r w:rsidRPr="00E11725">
              <w:rPr>
                <w:rFonts w:ascii="Times New Roman" w:hAnsi="Times New Roman"/>
                <w:sz w:val="24"/>
                <w:szCs w:val="24"/>
              </w:rPr>
              <w:t xml:space="preserve">jei būtina/tikslinga </w:t>
            </w:r>
            <w:r w:rsidRPr="00E11725">
              <w:rPr>
                <w:rFonts w:ascii="Times New Roman" w:hAnsi="Times New Roman"/>
                <w:b/>
                <w:sz w:val="24"/>
                <w:szCs w:val="24"/>
              </w:rPr>
              <w:t xml:space="preserve">atsisakyti </w:t>
            </w:r>
            <w:r w:rsidRPr="00E11725">
              <w:rPr>
                <w:rFonts w:ascii="Times New Roman" w:hAnsi="Times New Roman"/>
                <w:sz w:val="24"/>
                <w:szCs w:val="24"/>
              </w:rPr>
              <w:t>atskiro darbo, ar būtina/tikslinga mažinti Darbų apimtis, Rangovas pateikia nevykdytinų Darbų lokalinę sąmatą, kurioje nurodo nevykdytinų Darbų kainas, apskaičiuotas pagal 9.</w:t>
            </w:r>
            <w:r w:rsidR="009B6999">
              <w:rPr>
                <w:rFonts w:ascii="Times New Roman" w:hAnsi="Times New Roman"/>
                <w:sz w:val="24"/>
                <w:szCs w:val="24"/>
              </w:rPr>
              <w:t>6</w:t>
            </w:r>
            <w:r w:rsidRPr="00E11725">
              <w:rPr>
                <w:rFonts w:ascii="Times New Roman" w:hAnsi="Times New Roman"/>
                <w:sz w:val="24"/>
                <w:szCs w:val="24"/>
              </w:rPr>
              <w:t>.1 papunktyje nurodytus Darbų kainų nustatymo būdus, ir, Užsakovui įvertinus Rangovo siūlymą, koreguojama Sutarties kaina;</w:t>
            </w:r>
          </w:p>
          <w:p w14:paraId="506CAF7C" w14:textId="715D77ED" w:rsidR="003179F7" w:rsidRPr="00E11725" w:rsidRDefault="003179F7" w:rsidP="00F96201">
            <w:pPr>
              <w:numPr>
                <w:ilvl w:val="0"/>
                <w:numId w:val="14"/>
              </w:numPr>
              <w:spacing w:before="120" w:after="0" w:line="240" w:lineRule="auto"/>
              <w:ind w:left="425" w:right="175" w:hanging="283"/>
              <w:jc w:val="both"/>
              <w:rPr>
                <w:rFonts w:ascii="Times New Roman" w:hAnsi="Times New Roman"/>
                <w:sz w:val="24"/>
                <w:szCs w:val="24"/>
              </w:rPr>
            </w:pPr>
            <w:r w:rsidRPr="00E11725">
              <w:rPr>
                <w:rFonts w:ascii="Times New Roman" w:hAnsi="Times New Roman"/>
                <w:sz w:val="24"/>
                <w:szCs w:val="24"/>
              </w:rPr>
              <w:t xml:space="preserve">jei Sutartyje numatytą atskirą darbą (ar jo dalį) būtina/tikslinga </w:t>
            </w:r>
            <w:r w:rsidRPr="00E11725">
              <w:rPr>
                <w:rFonts w:ascii="Times New Roman" w:hAnsi="Times New Roman"/>
                <w:b/>
                <w:sz w:val="24"/>
                <w:szCs w:val="24"/>
              </w:rPr>
              <w:t>keisti</w:t>
            </w:r>
            <w:r w:rsidRPr="00E11725">
              <w:rPr>
                <w:rFonts w:ascii="Times New Roman" w:hAnsi="Times New Roman"/>
                <w:sz w:val="24"/>
                <w:szCs w:val="24"/>
              </w:rPr>
              <w:t xml:space="preserve"> kitu atskiru darbu, Rangovas pateikia nevykdytinų Darbų lokalinę sąmatą, kurioje nurodo nevykdytinų Darbų kainas, apskaičiuotas pagal 9.</w:t>
            </w:r>
            <w:r w:rsidR="009B6999">
              <w:rPr>
                <w:rFonts w:ascii="Times New Roman" w:hAnsi="Times New Roman"/>
                <w:sz w:val="24"/>
                <w:szCs w:val="24"/>
              </w:rPr>
              <w:t>6</w:t>
            </w:r>
            <w:r w:rsidRPr="00E11725">
              <w:rPr>
                <w:rFonts w:ascii="Times New Roman" w:hAnsi="Times New Roman"/>
                <w:sz w:val="24"/>
                <w:szCs w:val="24"/>
              </w:rPr>
              <w:t>.1 papunktyje nurodytus Darbų kainų nustatymo būdus, bei siūlymą dėl kitų Darbų, t. y. vietoje nevykdomų Darbų siūlomų atlikti Darbų lokalinę sąmatą, sudarytą pagal 9.</w:t>
            </w:r>
            <w:r w:rsidR="009B6999">
              <w:rPr>
                <w:rFonts w:ascii="Times New Roman" w:hAnsi="Times New Roman"/>
                <w:sz w:val="24"/>
                <w:szCs w:val="24"/>
              </w:rPr>
              <w:t>6</w:t>
            </w:r>
            <w:r w:rsidRPr="00E11725">
              <w:rPr>
                <w:rFonts w:ascii="Times New Roman" w:hAnsi="Times New Roman"/>
                <w:sz w:val="24"/>
                <w:szCs w:val="24"/>
              </w:rPr>
              <w:t>.1. papunktyje nurodytus Darbų kainų nustatymo būdus, ir, Užsakovui įvertinus Rangovo siūlymą, koreguojama Sutarties kaina (jei reikia);</w:t>
            </w:r>
          </w:p>
          <w:p w14:paraId="74950F25" w14:textId="79435919" w:rsidR="003179F7" w:rsidRPr="00E11725" w:rsidRDefault="003179F7" w:rsidP="00F96201">
            <w:pPr>
              <w:numPr>
                <w:ilvl w:val="0"/>
                <w:numId w:val="14"/>
              </w:numPr>
              <w:spacing w:before="120" w:after="0" w:line="240" w:lineRule="auto"/>
              <w:ind w:left="425" w:right="175" w:hanging="283"/>
              <w:jc w:val="both"/>
              <w:rPr>
                <w:rFonts w:ascii="Times New Roman" w:hAnsi="Times New Roman"/>
                <w:sz w:val="24"/>
                <w:szCs w:val="24"/>
              </w:rPr>
            </w:pPr>
            <w:r w:rsidRPr="00E11725">
              <w:rPr>
                <w:rFonts w:ascii="Times New Roman" w:hAnsi="Times New Roman"/>
                <w:sz w:val="24"/>
                <w:szCs w:val="24"/>
              </w:rPr>
              <w:t xml:space="preserve">jei būtina/tikslinga atlikti </w:t>
            </w:r>
            <w:r w:rsidRPr="00E11725">
              <w:rPr>
                <w:rFonts w:ascii="Times New Roman" w:hAnsi="Times New Roman"/>
                <w:b/>
                <w:sz w:val="24"/>
                <w:szCs w:val="24"/>
              </w:rPr>
              <w:t>papildomą</w:t>
            </w:r>
            <w:r w:rsidRPr="00E11725">
              <w:rPr>
                <w:rFonts w:ascii="Times New Roman" w:hAnsi="Times New Roman"/>
                <w:sz w:val="24"/>
                <w:szCs w:val="24"/>
              </w:rPr>
              <w:t xml:space="preserve"> darbą ar būtina/tikslinga didinti Darbų apimtis, Rangovas pateikia siūlymą dėl papildomų Darbų, t. y. papildomų Darbų lokalinę sąmatą, sudarytą pagal 9.</w:t>
            </w:r>
            <w:r w:rsidR="009B6999">
              <w:rPr>
                <w:rFonts w:ascii="Times New Roman" w:hAnsi="Times New Roman"/>
                <w:sz w:val="24"/>
                <w:szCs w:val="24"/>
              </w:rPr>
              <w:t>6</w:t>
            </w:r>
            <w:r w:rsidRPr="00E11725">
              <w:rPr>
                <w:rFonts w:ascii="Times New Roman" w:hAnsi="Times New Roman"/>
                <w:sz w:val="24"/>
                <w:szCs w:val="24"/>
              </w:rPr>
              <w:t xml:space="preserve">.1 papunktyje nurodytus Darbų kainų nustatymo būdus, ir, Užsakovui įvertinus Rangovo siūlymą, koreguojama Sutarties kaina. </w:t>
            </w:r>
          </w:p>
        </w:tc>
      </w:tr>
      <w:tr w:rsidR="003179F7" w:rsidRPr="00E11725" w14:paraId="3B188060" w14:textId="77777777" w:rsidTr="00F96201">
        <w:trPr>
          <w:trHeight w:val="1108"/>
        </w:trPr>
        <w:tc>
          <w:tcPr>
            <w:tcW w:w="851" w:type="dxa"/>
            <w:gridSpan w:val="2"/>
          </w:tcPr>
          <w:p w14:paraId="7743D5D3" w14:textId="77777777" w:rsidR="003179F7" w:rsidRPr="00E11725" w:rsidRDefault="003179F7" w:rsidP="00F96201">
            <w:pPr>
              <w:pStyle w:val="Stilius3"/>
              <w:rPr>
                <w:sz w:val="24"/>
                <w:szCs w:val="24"/>
              </w:rPr>
            </w:pPr>
            <w:r w:rsidRPr="00E11725">
              <w:rPr>
                <w:sz w:val="24"/>
                <w:szCs w:val="24"/>
              </w:rPr>
              <w:lastRenderedPageBreak/>
              <w:t>10.3.</w:t>
            </w:r>
          </w:p>
        </w:tc>
        <w:tc>
          <w:tcPr>
            <w:tcW w:w="9781" w:type="dxa"/>
            <w:gridSpan w:val="2"/>
          </w:tcPr>
          <w:p w14:paraId="006EF0CC" w14:textId="7622756C" w:rsidR="003179F7" w:rsidRPr="00E11725" w:rsidRDefault="003179F7" w:rsidP="00F96201">
            <w:pPr>
              <w:pStyle w:val="Stilius3"/>
              <w:ind w:right="67"/>
              <w:rPr>
                <w:sz w:val="24"/>
                <w:szCs w:val="24"/>
              </w:rPr>
            </w:pPr>
            <w:r w:rsidRPr="00E11725">
              <w:rPr>
                <w:sz w:val="24"/>
                <w:szCs w:val="24"/>
              </w:rPr>
              <w:t xml:space="preserve">Žiniaraščiuose įvardintos Darbų sudėtinės dalys (resursai, techninės specifikacijos ir pan.), kurios nedetalizuotos </w:t>
            </w:r>
            <w:r w:rsidR="00CF1C7F">
              <w:rPr>
                <w:sz w:val="24"/>
                <w:szCs w:val="24"/>
              </w:rPr>
              <w:t>P</w:t>
            </w:r>
            <w:r w:rsidRPr="00E11725">
              <w:rPr>
                <w:sz w:val="24"/>
                <w:szCs w:val="24"/>
              </w:rPr>
              <w:t xml:space="preserve">rojekte, gali būti keičiamos tik Užsakovo sutikimu tiek, kiek toks keitimas neprieštarauja </w:t>
            </w:r>
            <w:r w:rsidR="00CF1C7F">
              <w:rPr>
                <w:sz w:val="24"/>
                <w:szCs w:val="24"/>
              </w:rPr>
              <w:t>P</w:t>
            </w:r>
            <w:r w:rsidRPr="00E11725">
              <w:rPr>
                <w:sz w:val="24"/>
                <w:szCs w:val="24"/>
              </w:rPr>
              <w:t>rojektui (Darbų apimčiai, techninei specifikacijai, brėžiniams). Tokie pakeitimai Sutarties keitimu nelaikomi.</w:t>
            </w:r>
          </w:p>
        </w:tc>
      </w:tr>
      <w:tr w:rsidR="003179F7" w:rsidRPr="00E11725" w14:paraId="68CBA0F0" w14:textId="77777777" w:rsidTr="00F96201">
        <w:trPr>
          <w:trHeight w:val="709"/>
        </w:trPr>
        <w:tc>
          <w:tcPr>
            <w:tcW w:w="851" w:type="dxa"/>
            <w:gridSpan w:val="2"/>
          </w:tcPr>
          <w:p w14:paraId="3601BA8B" w14:textId="77777777" w:rsidR="003179F7" w:rsidRPr="00E11725" w:rsidRDefault="003179F7" w:rsidP="00F96201">
            <w:pPr>
              <w:spacing w:before="200" w:after="0" w:line="240" w:lineRule="auto"/>
              <w:rPr>
                <w:rFonts w:ascii="Times New Roman" w:hAnsi="Times New Roman"/>
                <w:sz w:val="24"/>
                <w:szCs w:val="24"/>
              </w:rPr>
            </w:pPr>
            <w:r w:rsidRPr="00E11725">
              <w:rPr>
                <w:rFonts w:ascii="Times New Roman" w:hAnsi="Times New Roman"/>
                <w:sz w:val="24"/>
                <w:szCs w:val="24"/>
              </w:rPr>
              <w:t>10.4.</w:t>
            </w:r>
          </w:p>
        </w:tc>
        <w:tc>
          <w:tcPr>
            <w:tcW w:w="9781" w:type="dxa"/>
            <w:gridSpan w:val="2"/>
          </w:tcPr>
          <w:p w14:paraId="7B5E395D" w14:textId="60FC83E0" w:rsidR="003179F7" w:rsidRPr="00E11725" w:rsidRDefault="003179F7" w:rsidP="00F96201">
            <w:pPr>
              <w:pStyle w:val="Stilius3"/>
              <w:ind w:right="67"/>
              <w:rPr>
                <w:sz w:val="24"/>
                <w:szCs w:val="24"/>
              </w:rPr>
            </w:pPr>
            <w:r w:rsidRPr="00E11725">
              <w:rPr>
                <w:sz w:val="24"/>
                <w:szCs w:val="24"/>
              </w:rPr>
              <w:t xml:space="preserve">Jeigu Rangovas Darbų vykdymo metu sužino apie </w:t>
            </w:r>
            <w:r w:rsidR="00563EAC">
              <w:rPr>
                <w:sz w:val="24"/>
                <w:szCs w:val="24"/>
              </w:rPr>
              <w:t>P</w:t>
            </w:r>
            <w:r w:rsidRPr="00E11725">
              <w:rPr>
                <w:sz w:val="24"/>
                <w:szCs w:val="24"/>
              </w:rPr>
              <w:t>rojekto klaidą arba techninį trūkumą dokumento, kuriuo vadovaujantis Rangovas privalo vykdyti Darbus, tai Rangovas apie tai privalo nedelsdamas pranešti Užsakovui. Užsakovas, gavęs tokį Rangovo pranešimą, privalo pateikti trūkstamą informaciją, tinkamus paaiškinimus bei (jeigu reikia) įforminti pakeitimą.</w:t>
            </w:r>
          </w:p>
        </w:tc>
      </w:tr>
      <w:tr w:rsidR="003179F7" w:rsidRPr="00E11725" w14:paraId="0FC19B7C" w14:textId="77777777" w:rsidTr="00F96201">
        <w:trPr>
          <w:trHeight w:val="1130"/>
        </w:trPr>
        <w:tc>
          <w:tcPr>
            <w:tcW w:w="851" w:type="dxa"/>
            <w:gridSpan w:val="2"/>
          </w:tcPr>
          <w:p w14:paraId="66EA16A3" w14:textId="77777777" w:rsidR="003179F7" w:rsidRPr="00E11725" w:rsidRDefault="003179F7" w:rsidP="00F96201">
            <w:pPr>
              <w:spacing w:before="200" w:after="0" w:line="240" w:lineRule="auto"/>
              <w:rPr>
                <w:rFonts w:ascii="Times New Roman" w:hAnsi="Times New Roman"/>
                <w:sz w:val="24"/>
                <w:szCs w:val="24"/>
              </w:rPr>
            </w:pPr>
            <w:r w:rsidRPr="00E11725">
              <w:rPr>
                <w:rFonts w:ascii="Times New Roman" w:hAnsi="Times New Roman"/>
                <w:sz w:val="24"/>
                <w:szCs w:val="24"/>
              </w:rPr>
              <w:t>10.5.</w:t>
            </w:r>
          </w:p>
        </w:tc>
        <w:tc>
          <w:tcPr>
            <w:tcW w:w="9781" w:type="dxa"/>
            <w:gridSpan w:val="2"/>
          </w:tcPr>
          <w:p w14:paraId="3D736A4B" w14:textId="77777777" w:rsidR="003179F7" w:rsidRPr="00E11725" w:rsidRDefault="003179F7" w:rsidP="00F96201">
            <w:pPr>
              <w:pStyle w:val="Stilius3"/>
              <w:ind w:right="67"/>
              <w:rPr>
                <w:sz w:val="24"/>
                <w:szCs w:val="24"/>
              </w:rPr>
            </w:pPr>
            <w:r w:rsidRPr="00E11725">
              <w:rPr>
                <w:sz w:val="24"/>
                <w:szCs w:val="24"/>
              </w:rPr>
              <w:t>Sutarties vykdymo metu, kai Subrangovai netinkamai vykdo įsipareigojimus Rangovui, taip pat tais atvejais, kai Subrangovai atsisako vykdyti įsipareigojimus, nepajėgūs vykdyti įsipareigojimų Rangovui dėl iškeltos bankroto bylos, pradėtos likvidavimo procedūros ir pan. padėties, Rangovas gali pakeisti Subrangovus prieš tai raštu informavęs Užsakovą, nurodydamas Subrangovo pakeitimo priežastis, ir gavęs Užsakovo sutikimą.</w:t>
            </w:r>
          </w:p>
        </w:tc>
      </w:tr>
      <w:tr w:rsidR="003179F7" w:rsidRPr="00E11725" w14:paraId="111239A7" w14:textId="77777777" w:rsidTr="00F96201">
        <w:trPr>
          <w:trHeight w:val="711"/>
        </w:trPr>
        <w:tc>
          <w:tcPr>
            <w:tcW w:w="10632" w:type="dxa"/>
            <w:gridSpan w:val="4"/>
          </w:tcPr>
          <w:p w14:paraId="1176AE87" w14:textId="77777777" w:rsidR="003179F7" w:rsidRPr="00E11725" w:rsidRDefault="003179F7" w:rsidP="00F96201">
            <w:pPr>
              <w:pStyle w:val="Stilius1"/>
              <w:rPr>
                <w:sz w:val="24"/>
                <w:szCs w:val="24"/>
              </w:rPr>
            </w:pPr>
            <w:r w:rsidRPr="00E11725">
              <w:rPr>
                <w:sz w:val="24"/>
                <w:szCs w:val="24"/>
              </w:rPr>
              <w:t>ATSAKOMYBĖ UŽ DEFEKTUS, GARANTIJOS</w:t>
            </w:r>
          </w:p>
        </w:tc>
      </w:tr>
      <w:tr w:rsidR="003179F7" w:rsidRPr="00E11725" w14:paraId="4FBF3361" w14:textId="77777777" w:rsidTr="00F96201">
        <w:trPr>
          <w:trHeight w:val="1130"/>
        </w:trPr>
        <w:tc>
          <w:tcPr>
            <w:tcW w:w="851" w:type="dxa"/>
            <w:gridSpan w:val="2"/>
          </w:tcPr>
          <w:p w14:paraId="033A6F86" w14:textId="77777777" w:rsidR="003179F7" w:rsidRPr="00E11725" w:rsidRDefault="003179F7" w:rsidP="00F96201">
            <w:pPr>
              <w:spacing w:before="200" w:after="0" w:line="240" w:lineRule="auto"/>
              <w:rPr>
                <w:rFonts w:ascii="Times New Roman" w:hAnsi="Times New Roman"/>
                <w:sz w:val="24"/>
                <w:szCs w:val="24"/>
              </w:rPr>
            </w:pPr>
            <w:r w:rsidRPr="00E11725">
              <w:rPr>
                <w:rFonts w:ascii="Times New Roman" w:hAnsi="Times New Roman"/>
                <w:sz w:val="24"/>
                <w:szCs w:val="24"/>
              </w:rPr>
              <w:t>11.1.</w:t>
            </w:r>
          </w:p>
        </w:tc>
        <w:tc>
          <w:tcPr>
            <w:tcW w:w="9781" w:type="dxa"/>
            <w:gridSpan w:val="2"/>
          </w:tcPr>
          <w:p w14:paraId="73D50F77" w14:textId="27924D1C" w:rsidR="003179F7" w:rsidRPr="00E11725" w:rsidRDefault="003179F7" w:rsidP="00F96201">
            <w:pPr>
              <w:pStyle w:val="Stilius3"/>
              <w:ind w:right="67"/>
              <w:rPr>
                <w:sz w:val="24"/>
                <w:szCs w:val="24"/>
              </w:rPr>
            </w:pPr>
            <w:r w:rsidRPr="00E11725">
              <w:rPr>
                <w:sz w:val="24"/>
                <w:szCs w:val="24"/>
              </w:rPr>
              <w:t>Užsakovas, nustatęs Darbų trūkumus ar kitokius nukrypimus nuo Sutarties po Darbų perdavimo-priėmimo, jei tie trūkumai ar nukrypimai negalėjo būti nustatyti perimant Darbą (paslėpti trūkumai arba atsiradę garantinio naudojimo metu), taip pat, jei jie buvo Rangovo tyčia paslėpti, privalo apie juos raštu pranešti Rangovui.</w:t>
            </w:r>
          </w:p>
        </w:tc>
      </w:tr>
      <w:tr w:rsidR="003179F7" w:rsidRPr="00E11725" w14:paraId="4AF0BB1D" w14:textId="77777777" w:rsidTr="00F96201">
        <w:trPr>
          <w:trHeight w:val="1130"/>
        </w:trPr>
        <w:tc>
          <w:tcPr>
            <w:tcW w:w="851" w:type="dxa"/>
            <w:gridSpan w:val="2"/>
          </w:tcPr>
          <w:p w14:paraId="7522F769" w14:textId="77777777" w:rsidR="003179F7" w:rsidRPr="00E11725" w:rsidRDefault="003179F7" w:rsidP="00F96201">
            <w:pPr>
              <w:spacing w:before="200" w:after="0" w:line="240" w:lineRule="auto"/>
              <w:rPr>
                <w:rFonts w:ascii="Times New Roman" w:hAnsi="Times New Roman"/>
                <w:sz w:val="24"/>
                <w:szCs w:val="24"/>
              </w:rPr>
            </w:pPr>
            <w:r w:rsidRPr="00E11725">
              <w:rPr>
                <w:rFonts w:ascii="Times New Roman" w:hAnsi="Times New Roman"/>
                <w:sz w:val="24"/>
                <w:szCs w:val="24"/>
              </w:rPr>
              <w:t>11.2.</w:t>
            </w:r>
          </w:p>
        </w:tc>
        <w:tc>
          <w:tcPr>
            <w:tcW w:w="9781" w:type="dxa"/>
            <w:gridSpan w:val="2"/>
          </w:tcPr>
          <w:p w14:paraId="597A7BEB" w14:textId="474F4FFB" w:rsidR="003179F7" w:rsidRPr="00E11725" w:rsidRDefault="003179F7" w:rsidP="00F96201">
            <w:pPr>
              <w:pStyle w:val="Stilius3"/>
              <w:ind w:right="67"/>
              <w:rPr>
                <w:sz w:val="24"/>
                <w:szCs w:val="24"/>
              </w:rPr>
            </w:pPr>
            <w:r w:rsidRPr="00E11725">
              <w:rPr>
                <w:sz w:val="24"/>
                <w:szCs w:val="24"/>
              </w:rPr>
              <w:t>Darbų garantinis terminas nustatomas vadovaujantis Lietuvos Respublikos civilinio kodekso 6.698 straipsnio nuostatomis. Rangovas garantinio laikotarpio metu privalo, Užsakovui pareikalavus, atsiųsti savo įgaliotą atstovą dalyvauti nustatant defektus, jų pašalinimo terminus ir pasirašyti defektinį aktą, kurio pagrindu atlikti visus defektų arba žalos ištaisymo Darbus. Rangovas privalo savo sąskaita ir rizika atlikti Darbus, jeigu tie Darbai susiję su Sutarties neatitinkančiomis Medžiagomis, netinkama Darbų kokybe arba bet kurio Rangovo įsipareigojimo pagal Sutartį neįvykdymu. Jei garantinio laikotarpio metu Užsakovo, naudotojo ir Rangovo atstovams tiriant defektus ir jų atsiradimo priežastis nustatoma, kad defektų atsiradimo priežastis yra netinkamas eksploatavimas, Užsakovas neprivalo padengti Rangovo ar jo įgalioto atstovo patirtų transporto ir kitokių (jei tokių būtų) išlaidų.</w:t>
            </w:r>
          </w:p>
        </w:tc>
      </w:tr>
      <w:tr w:rsidR="003179F7" w:rsidRPr="00E11725" w14:paraId="2AEFC96F" w14:textId="77777777" w:rsidTr="00F96201">
        <w:tc>
          <w:tcPr>
            <w:tcW w:w="10632" w:type="dxa"/>
            <w:gridSpan w:val="4"/>
          </w:tcPr>
          <w:p w14:paraId="1B3DBFB2" w14:textId="77777777" w:rsidR="003179F7" w:rsidRPr="00E11725" w:rsidRDefault="003179F7" w:rsidP="00F96201">
            <w:pPr>
              <w:pStyle w:val="Stilius1"/>
              <w:rPr>
                <w:sz w:val="24"/>
                <w:szCs w:val="24"/>
              </w:rPr>
            </w:pPr>
            <w:r w:rsidRPr="00E11725">
              <w:rPr>
                <w:sz w:val="24"/>
                <w:szCs w:val="24"/>
              </w:rPr>
              <w:t>SUTARTIES PAŽEIDIMAS IR NUTRAUKIMAS</w:t>
            </w:r>
          </w:p>
        </w:tc>
      </w:tr>
      <w:tr w:rsidR="003179F7" w:rsidRPr="00E11725" w14:paraId="19067C57" w14:textId="77777777" w:rsidTr="00F96201">
        <w:tc>
          <w:tcPr>
            <w:tcW w:w="851" w:type="dxa"/>
            <w:gridSpan w:val="2"/>
          </w:tcPr>
          <w:p w14:paraId="4C0F82E3" w14:textId="77777777" w:rsidR="003179F7" w:rsidRPr="00E11725" w:rsidRDefault="003179F7" w:rsidP="00F96201">
            <w:pPr>
              <w:pStyle w:val="Stilius3"/>
              <w:numPr>
                <w:ilvl w:val="0"/>
                <w:numId w:val="4"/>
              </w:numPr>
              <w:snapToGrid w:val="0"/>
              <w:ind w:left="0" w:firstLine="0"/>
              <w:rPr>
                <w:sz w:val="24"/>
                <w:szCs w:val="24"/>
              </w:rPr>
            </w:pPr>
          </w:p>
        </w:tc>
        <w:tc>
          <w:tcPr>
            <w:tcW w:w="9781" w:type="dxa"/>
            <w:gridSpan w:val="2"/>
          </w:tcPr>
          <w:p w14:paraId="0A1D16F5" w14:textId="0DCAE982" w:rsidR="003179F7" w:rsidRPr="00E11725" w:rsidRDefault="003179F7" w:rsidP="00F96201">
            <w:pPr>
              <w:pStyle w:val="Stilius3"/>
              <w:rPr>
                <w:sz w:val="24"/>
                <w:szCs w:val="24"/>
              </w:rPr>
            </w:pPr>
            <w:r w:rsidRPr="00E11725">
              <w:rPr>
                <w:sz w:val="24"/>
                <w:szCs w:val="24"/>
              </w:rPr>
              <w:t xml:space="preserve">Jeigu Rangovas nevykdo arba netinkamai vykdo kuriuos nors sutartinius įsipareigojimus, tai </w:t>
            </w:r>
            <w:r w:rsidR="0045679E" w:rsidRPr="0045679E">
              <w:rPr>
                <w:sz w:val="24"/>
                <w:szCs w:val="24"/>
              </w:rPr>
              <w:t>Statinio statybos techninės priežiūros vadovas</w:t>
            </w:r>
            <w:r w:rsidRPr="00E11725">
              <w:rPr>
                <w:sz w:val="24"/>
                <w:szCs w:val="24"/>
              </w:rPr>
              <w:t xml:space="preserve"> raštu gali Rangovui nurodyti įvykdyti įsipareigojimus ir/arba ištaisyti netinkamai atliktus Darbus per pagrįstai tinkamą laiką.</w:t>
            </w:r>
          </w:p>
        </w:tc>
      </w:tr>
      <w:tr w:rsidR="003179F7" w:rsidRPr="00E11725" w14:paraId="06B91531" w14:textId="77777777" w:rsidTr="00F96201">
        <w:tc>
          <w:tcPr>
            <w:tcW w:w="851" w:type="dxa"/>
            <w:gridSpan w:val="2"/>
          </w:tcPr>
          <w:p w14:paraId="28DCC616" w14:textId="77777777" w:rsidR="003179F7" w:rsidRPr="00E11725" w:rsidRDefault="003179F7" w:rsidP="00F96201">
            <w:pPr>
              <w:pStyle w:val="Stilius3"/>
              <w:numPr>
                <w:ilvl w:val="0"/>
                <w:numId w:val="4"/>
              </w:numPr>
              <w:snapToGrid w:val="0"/>
              <w:ind w:left="0" w:firstLine="0"/>
              <w:rPr>
                <w:sz w:val="24"/>
                <w:szCs w:val="24"/>
              </w:rPr>
            </w:pPr>
          </w:p>
        </w:tc>
        <w:tc>
          <w:tcPr>
            <w:tcW w:w="9781" w:type="dxa"/>
            <w:gridSpan w:val="2"/>
          </w:tcPr>
          <w:p w14:paraId="38A80179" w14:textId="77777777" w:rsidR="003179F7" w:rsidRPr="00E11725" w:rsidRDefault="003179F7" w:rsidP="00F96201">
            <w:pPr>
              <w:pStyle w:val="Stilius3"/>
              <w:rPr>
                <w:sz w:val="24"/>
                <w:szCs w:val="24"/>
              </w:rPr>
            </w:pPr>
            <w:r w:rsidRPr="00E11725">
              <w:rPr>
                <w:sz w:val="24"/>
                <w:szCs w:val="24"/>
              </w:rPr>
              <w:t xml:space="preserve">Užsakovas gali bet kuriuo šiame punkte išvardintu atveju arba aplinkybėms, prieš 14 dienų apie tai pranešęs Rangovui, nutraukti Sutartį ir pašalinti Rangovą iš Statybvietės dėl šių esminių sutarties pažeidimų, jei Rangovas: </w:t>
            </w:r>
          </w:p>
          <w:p w14:paraId="204D63BD" w14:textId="07594D91" w:rsidR="003179F7" w:rsidRPr="00E11725" w:rsidRDefault="003179F7" w:rsidP="00F96201">
            <w:pPr>
              <w:pStyle w:val="Stilius3"/>
              <w:spacing w:before="0"/>
              <w:ind w:left="425" w:hanging="283"/>
              <w:rPr>
                <w:sz w:val="24"/>
                <w:szCs w:val="24"/>
              </w:rPr>
            </w:pPr>
            <w:r w:rsidRPr="00E11725">
              <w:rPr>
                <w:sz w:val="24"/>
                <w:szCs w:val="24"/>
              </w:rPr>
              <w:t xml:space="preserve">12.2.1. nevykdo Sutarties sąlygų 12.1 punkte nurodytų </w:t>
            </w:r>
            <w:r w:rsidR="007C57D4" w:rsidRPr="007C57D4">
              <w:rPr>
                <w:sz w:val="24"/>
                <w:szCs w:val="24"/>
              </w:rPr>
              <w:t>Statinio statybos techninės priežiūros vadovo</w:t>
            </w:r>
            <w:r w:rsidRPr="00E11725">
              <w:rPr>
                <w:sz w:val="24"/>
                <w:szCs w:val="24"/>
              </w:rPr>
              <w:t xml:space="preserve"> nurodymų, arba visais pagrįstais Darbų atlikimo termino pratęsimo atvejais nepratęsia Sutarties įvykdymo užtikrinimo, nurodyto 7.1 punkte, galiojimo;</w:t>
            </w:r>
          </w:p>
          <w:p w14:paraId="53F808E6" w14:textId="77777777" w:rsidR="003179F7" w:rsidRPr="00E11725" w:rsidRDefault="003179F7" w:rsidP="00F96201">
            <w:pPr>
              <w:pStyle w:val="Stilius3"/>
              <w:spacing w:before="0"/>
              <w:ind w:left="425" w:hanging="283"/>
              <w:rPr>
                <w:sz w:val="24"/>
                <w:szCs w:val="24"/>
              </w:rPr>
            </w:pPr>
            <w:r w:rsidRPr="00E11725">
              <w:rPr>
                <w:sz w:val="24"/>
                <w:szCs w:val="24"/>
              </w:rPr>
              <w:t>12.2.2. nepradeda laiku vykdyti Darbų, kitaip aiškiai parodo ketinimą netęsti savo įsipareigojimų pagal Sutartį arba nevykdo Darbų pagal nurodytą grafiką ir tampa aišku, kad juos baigti iki Darbų atlikimo termino pabaigos neįmanoma;</w:t>
            </w:r>
          </w:p>
          <w:p w14:paraId="6D7A4514" w14:textId="77777777" w:rsidR="003179F7" w:rsidRPr="00E11725" w:rsidRDefault="003179F7" w:rsidP="00F96201">
            <w:pPr>
              <w:pStyle w:val="Stilius3"/>
              <w:spacing w:before="0"/>
              <w:ind w:left="425" w:hanging="283"/>
              <w:rPr>
                <w:sz w:val="24"/>
                <w:szCs w:val="24"/>
              </w:rPr>
            </w:pPr>
            <w:r w:rsidRPr="00E11725">
              <w:rPr>
                <w:sz w:val="24"/>
                <w:szCs w:val="24"/>
              </w:rPr>
              <w:t xml:space="preserve">12.2.3. nevykdo Sutarties sąlygų 5 punkte nustatytų reikalavimų. </w:t>
            </w:r>
          </w:p>
        </w:tc>
      </w:tr>
      <w:tr w:rsidR="003179F7" w:rsidRPr="00E11725" w14:paraId="3DFC4BAD" w14:textId="77777777" w:rsidTr="00F96201">
        <w:trPr>
          <w:trHeight w:val="709"/>
        </w:trPr>
        <w:tc>
          <w:tcPr>
            <w:tcW w:w="851" w:type="dxa"/>
            <w:gridSpan w:val="2"/>
          </w:tcPr>
          <w:p w14:paraId="056EB546" w14:textId="77777777" w:rsidR="003179F7" w:rsidRPr="00E11725" w:rsidRDefault="003179F7" w:rsidP="00F96201">
            <w:pPr>
              <w:pStyle w:val="Stilius3"/>
              <w:numPr>
                <w:ilvl w:val="0"/>
                <w:numId w:val="4"/>
              </w:numPr>
              <w:snapToGrid w:val="0"/>
              <w:ind w:left="0" w:firstLine="0"/>
              <w:rPr>
                <w:sz w:val="24"/>
                <w:szCs w:val="24"/>
              </w:rPr>
            </w:pPr>
          </w:p>
        </w:tc>
        <w:tc>
          <w:tcPr>
            <w:tcW w:w="9781" w:type="dxa"/>
            <w:gridSpan w:val="2"/>
          </w:tcPr>
          <w:p w14:paraId="032CE1F3" w14:textId="77777777" w:rsidR="003179F7" w:rsidRPr="00E11725" w:rsidRDefault="003179F7" w:rsidP="00F96201">
            <w:pPr>
              <w:pStyle w:val="Stilius3"/>
              <w:rPr>
                <w:sz w:val="24"/>
                <w:szCs w:val="24"/>
              </w:rPr>
            </w:pPr>
            <w:r w:rsidRPr="00E11725">
              <w:rPr>
                <w:sz w:val="24"/>
                <w:szCs w:val="24"/>
              </w:rPr>
              <w:t>Nutraukus Sutartį pagal 12.2 punktą:</w:t>
            </w:r>
          </w:p>
          <w:p w14:paraId="6BE4DE7F" w14:textId="01BF4CCD" w:rsidR="003179F7" w:rsidRPr="00E11725" w:rsidRDefault="003179F7" w:rsidP="00F96201">
            <w:pPr>
              <w:pStyle w:val="Stilius3"/>
              <w:spacing w:before="0"/>
              <w:ind w:left="425" w:hanging="283"/>
              <w:rPr>
                <w:sz w:val="24"/>
                <w:szCs w:val="24"/>
              </w:rPr>
            </w:pPr>
            <w:r w:rsidRPr="00E11725">
              <w:rPr>
                <w:sz w:val="24"/>
                <w:szCs w:val="24"/>
              </w:rPr>
              <w:t xml:space="preserve">12.3.1. Rangovas privalo toliau vykdyti pagrįstus Užsakovo nurodymus dėl </w:t>
            </w:r>
            <w:r>
              <w:rPr>
                <w:sz w:val="24"/>
                <w:szCs w:val="24"/>
              </w:rPr>
              <w:t xml:space="preserve">atliktų darbų </w:t>
            </w:r>
            <w:r w:rsidRPr="00826868">
              <w:rPr>
                <w:sz w:val="24"/>
                <w:szCs w:val="24"/>
              </w:rPr>
              <w:t xml:space="preserve">ar turto </w:t>
            </w:r>
            <w:r w:rsidRPr="00E11725">
              <w:rPr>
                <w:sz w:val="24"/>
                <w:szCs w:val="24"/>
              </w:rPr>
              <w:t xml:space="preserve">išsaugojimo arba dėl </w:t>
            </w:r>
            <w:r w:rsidRPr="00CB106D">
              <w:rPr>
                <w:sz w:val="24"/>
                <w:szCs w:val="24"/>
              </w:rPr>
              <w:t>žmonių ir aplinkos saugos reikalavimų užtikrinimo.</w:t>
            </w:r>
          </w:p>
          <w:p w14:paraId="06C49106" w14:textId="254887C9" w:rsidR="003179F7" w:rsidRPr="00E11725" w:rsidRDefault="003179F7" w:rsidP="00F96201">
            <w:pPr>
              <w:pStyle w:val="Stilius3"/>
              <w:spacing w:before="0"/>
              <w:ind w:left="425" w:hanging="283"/>
              <w:rPr>
                <w:sz w:val="24"/>
                <w:szCs w:val="24"/>
              </w:rPr>
            </w:pPr>
            <w:r w:rsidRPr="00E11725">
              <w:rPr>
                <w:sz w:val="24"/>
                <w:szCs w:val="24"/>
              </w:rPr>
              <w:lastRenderedPageBreak/>
              <w:t xml:space="preserve">12.3.2. Užsakovas turi nustatyti likusias Rangovui mokėtinas sumas už tinkamai atliktus, bet neapmokėtus Darbus. Tačiau Užsakovas Rangovo sąskaita gali padengti bet kuriuos nuostolius ir papildomas Išlaidas, susijusias su defektų ištaisymu, delspinigius dėl vėlavimo (jeigu yra) ir kitas Užsakovo išlaidas, atsiradusias dėl </w:t>
            </w:r>
            <w:r w:rsidR="00CC42AD">
              <w:rPr>
                <w:sz w:val="24"/>
                <w:szCs w:val="24"/>
              </w:rPr>
              <w:t>R</w:t>
            </w:r>
            <w:r w:rsidRPr="00E11725">
              <w:rPr>
                <w:sz w:val="24"/>
                <w:szCs w:val="24"/>
              </w:rPr>
              <w:t>angovo veiksmų ar neveikimo vykdant šią Sutartį. Užsakovas, padaręs tokius atsiskaitymus už papildomas Išlaidas, praradimus ir nuostolius, visą likusią Rangovui mokėtiną sumą privalo išmokėti Rangovui.</w:t>
            </w:r>
          </w:p>
        </w:tc>
      </w:tr>
      <w:tr w:rsidR="003179F7" w:rsidRPr="00E11725" w14:paraId="1CBEDA78" w14:textId="77777777" w:rsidTr="00F96201">
        <w:trPr>
          <w:trHeight w:val="1163"/>
        </w:trPr>
        <w:tc>
          <w:tcPr>
            <w:tcW w:w="851" w:type="dxa"/>
            <w:gridSpan w:val="2"/>
          </w:tcPr>
          <w:p w14:paraId="12F0040B" w14:textId="77777777" w:rsidR="003179F7" w:rsidRPr="00E11725" w:rsidRDefault="003179F7" w:rsidP="00F96201">
            <w:pPr>
              <w:pStyle w:val="Stilius3"/>
              <w:numPr>
                <w:ilvl w:val="0"/>
                <w:numId w:val="4"/>
              </w:numPr>
              <w:snapToGrid w:val="0"/>
              <w:ind w:left="0" w:firstLine="0"/>
              <w:rPr>
                <w:sz w:val="24"/>
                <w:szCs w:val="24"/>
              </w:rPr>
            </w:pPr>
          </w:p>
        </w:tc>
        <w:tc>
          <w:tcPr>
            <w:tcW w:w="9781" w:type="dxa"/>
            <w:gridSpan w:val="2"/>
          </w:tcPr>
          <w:p w14:paraId="1CD7C575" w14:textId="77777777" w:rsidR="003179F7" w:rsidRPr="00E11725" w:rsidRDefault="003179F7" w:rsidP="00F96201">
            <w:pPr>
              <w:pStyle w:val="Stilius3"/>
              <w:rPr>
                <w:sz w:val="24"/>
                <w:szCs w:val="24"/>
              </w:rPr>
            </w:pPr>
            <w:r w:rsidRPr="00E11725">
              <w:rPr>
                <w:sz w:val="24"/>
                <w:szCs w:val="24"/>
              </w:rPr>
              <w:t>Užsakovas bet kada, nepriklausomai nuo Rangovo veiksmų, nesant finansavimo, turi teisę nutraukti Sutartį ne vėliau kaip prieš 14 dienų apie tai raštu pranešdamas Rangovui. Tokiu atveju Rangovui turi būti sumokėta už bet kurį iki Sutarties nutraukimo tinkamai atliktą Darbą pagal Sutartyje nustatytas kainas. Nutraukus  sutartį  šiuo  pagrindu  Rangovas neturi teisės  reikalauti, kad  Užsakovas  atlygintu  kokius nors  nuostolius, netesybas  ar kitas  Rangovo  patirtas išlaidas.</w:t>
            </w:r>
          </w:p>
        </w:tc>
      </w:tr>
      <w:tr w:rsidR="003179F7" w:rsidRPr="00E11725" w14:paraId="0E09189D" w14:textId="77777777" w:rsidTr="00F96201">
        <w:trPr>
          <w:trHeight w:val="1136"/>
        </w:trPr>
        <w:tc>
          <w:tcPr>
            <w:tcW w:w="851" w:type="dxa"/>
            <w:gridSpan w:val="2"/>
          </w:tcPr>
          <w:p w14:paraId="60CFF393" w14:textId="77777777" w:rsidR="003179F7" w:rsidRPr="00E11725" w:rsidRDefault="003179F7" w:rsidP="00F96201">
            <w:pPr>
              <w:pStyle w:val="Stilius3"/>
              <w:numPr>
                <w:ilvl w:val="0"/>
                <w:numId w:val="4"/>
              </w:numPr>
              <w:snapToGrid w:val="0"/>
              <w:ind w:left="0" w:firstLine="0"/>
              <w:rPr>
                <w:sz w:val="24"/>
                <w:szCs w:val="24"/>
              </w:rPr>
            </w:pPr>
          </w:p>
        </w:tc>
        <w:tc>
          <w:tcPr>
            <w:tcW w:w="9781" w:type="dxa"/>
            <w:gridSpan w:val="2"/>
          </w:tcPr>
          <w:p w14:paraId="24C04145" w14:textId="77777777" w:rsidR="003179F7" w:rsidRPr="00904C69" w:rsidRDefault="003179F7" w:rsidP="00F96201">
            <w:pPr>
              <w:pStyle w:val="Stilius3"/>
              <w:rPr>
                <w:sz w:val="24"/>
                <w:szCs w:val="24"/>
              </w:rPr>
            </w:pPr>
            <w:r w:rsidRPr="00904C69">
              <w:rPr>
                <w:sz w:val="24"/>
                <w:szCs w:val="24"/>
              </w:rPr>
              <w:t>Rangovas turi teisę nutraukti Sutartį, jeigu:</w:t>
            </w:r>
          </w:p>
          <w:p w14:paraId="7E94B8FF" w14:textId="76DF3500" w:rsidR="003179F7" w:rsidRPr="00904C69" w:rsidRDefault="003179F7" w:rsidP="00F96201">
            <w:pPr>
              <w:pStyle w:val="Stilius3"/>
              <w:spacing w:before="0"/>
              <w:ind w:left="425" w:hanging="283"/>
              <w:rPr>
                <w:sz w:val="24"/>
                <w:szCs w:val="24"/>
              </w:rPr>
            </w:pPr>
            <w:r w:rsidRPr="00904C69">
              <w:rPr>
                <w:sz w:val="24"/>
                <w:szCs w:val="24"/>
              </w:rPr>
              <w:t>12.5.1. per 90 dienų nuo Sutarties 9.</w:t>
            </w:r>
            <w:r w:rsidR="009B6999">
              <w:rPr>
                <w:sz w:val="24"/>
                <w:szCs w:val="24"/>
              </w:rPr>
              <w:t>4</w:t>
            </w:r>
            <w:r w:rsidRPr="00904C69">
              <w:rPr>
                <w:sz w:val="24"/>
                <w:szCs w:val="24"/>
              </w:rPr>
              <w:t xml:space="preserve"> punkte nurodyto termino pabaigos negauna apmokėjimo;</w:t>
            </w:r>
          </w:p>
          <w:p w14:paraId="2A8A1309" w14:textId="77777777" w:rsidR="003179F7" w:rsidRPr="00E11725" w:rsidRDefault="003179F7" w:rsidP="00F96201">
            <w:pPr>
              <w:pStyle w:val="Stilius3"/>
              <w:spacing w:before="0"/>
              <w:ind w:left="425" w:hanging="283"/>
              <w:rPr>
                <w:sz w:val="24"/>
                <w:szCs w:val="24"/>
              </w:rPr>
            </w:pPr>
            <w:r w:rsidRPr="00904C69">
              <w:rPr>
                <w:sz w:val="24"/>
                <w:szCs w:val="24"/>
              </w:rPr>
              <w:t>12.5.2. Užsakovas visiškai nevykdo savo sutartinių įsipareigojimų.</w:t>
            </w:r>
          </w:p>
        </w:tc>
      </w:tr>
      <w:tr w:rsidR="003179F7" w:rsidRPr="00E11725" w14:paraId="4BDE5A17" w14:textId="77777777" w:rsidTr="00F96201">
        <w:trPr>
          <w:trHeight w:val="638"/>
        </w:trPr>
        <w:tc>
          <w:tcPr>
            <w:tcW w:w="851" w:type="dxa"/>
            <w:gridSpan w:val="2"/>
          </w:tcPr>
          <w:p w14:paraId="0E01F86F" w14:textId="77777777" w:rsidR="003179F7" w:rsidRPr="00E11725" w:rsidRDefault="003179F7" w:rsidP="00F96201">
            <w:pPr>
              <w:pStyle w:val="Stilius3"/>
              <w:numPr>
                <w:ilvl w:val="0"/>
                <w:numId w:val="4"/>
              </w:numPr>
              <w:snapToGrid w:val="0"/>
              <w:ind w:left="0" w:firstLine="0"/>
              <w:rPr>
                <w:sz w:val="24"/>
                <w:szCs w:val="24"/>
              </w:rPr>
            </w:pPr>
          </w:p>
        </w:tc>
        <w:tc>
          <w:tcPr>
            <w:tcW w:w="9781" w:type="dxa"/>
            <w:gridSpan w:val="2"/>
          </w:tcPr>
          <w:p w14:paraId="7CA4730B" w14:textId="3EC8542C" w:rsidR="003179F7" w:rsidRPr="00904C69" w:rsidRDefault="003179F7" w:rsidP="00F96201">
            <w:pPr>
              <w:pStyle w:val="Stilius3"/>
              <w:rPr>
                <w:sz w:val="24"/>
                <w:szCs w:val="24"/>
              </w:rPr>
            </w:pPr>
            <w:r w:rsidRPr="00904C69">
              <w:rPr>
                <w:sz w:val="24"/>
                <w:szCs w:val="24"/>
              </w:rPr>
              <w:t xml:space="preserve">Jei Rangovas nutraukia Sutartį ne pagal 12.5 punkte nurodytas aplinkybes, Užsakovui atitenka Sutarties įvykdymo užtikrinimas pilna apimtimi. </w:t>
            </w:r>
          </w:p>
        </w:tc>
      </w:tr>
      <w:tr w:rsidR="003179F7" w:rsidRPr="00E11725" w14:paraId="1318BAEB" w14:textId="77777777" w:rsidTr="00F96201">
        <w:tc>
          <w:tcPr>
            <w:tcW w:w="851" w:type="dxa"/>
            <w:gridSpan w:val="2"/>
          </w:tcPr>
          <w:p w14:paraId="2C33102E" w14:textId="77777777" w:rsidR="003179F7" w:rsidRPr="00E11725" w:rsidRDefault="003179F7" w:rsidP="00F96201">
            <w:pPr>
              <w:pStyle w:val="Stilius3"/>
              <w:numPr>
                <w:ilvl w:val="0"/>
                <w:numId w:val="4"/>
              </w:numPr>
              <w:snapToGrid w:val="0"/>
              <w:ind w:left="0" w:firstLine="0"/>
              <w:rPr>
                <w:sz w:val="24"/>
                <w:szCs w:val="24"/>
              </w:rPr>
            </w:pPr>
          </w:p>
        </w:tc>
        <w:tc>
          <w:tcPr>
            <w:tcW w:w="9781" w:type="dxa"/>
            <w:gridSpan w:val="2"/>
          </w:tcPr>
          <w:p w14:paraId="3E0076CC" w14:textId="77777777" w:rsidR="003179F7" w:rsidRPr="00E11725" w:rsidRDefault="003179F7" w:rsidP="00F96201">
            <w:pPr>
              <w:pStyle w:val="Stilius3"/>
              <w:rPr>
                <w:sz w:val="24"/>
                <w:szCs w:val="24"/>
              </w:rPr>
            </w:pPr>
            <w:r w:rsidRPr="00E11725">
              <w:rPr>
                <w:sz w:val="24"/>
                <w:szCs w:val="24"/>
              </w:rPr>
              <w:t>Sutarties nutraukimo įsigaliojimo atveju pagal bet kurį Sutarties sąlygų punktą, Rangovas per Užsakovo nurodytą terminą privalo:</w:t>
            </w:r>
          </w:p>
          <w:p w14:paraId="32DA51E4" w14:textId="77777777" w:rsidR="003179F7" w:rsidRPr="00E11725" w:rsidRDefault="003179F7" w:rsidP="00F96201">
            <w:pPr>
              <w:pStyle w:val="Stilius3"/>
              <w:spacing w:before="0"/>
              <w:ind w:left="425" w:hanging="283"/>
              <w:rPr>
                <w:sz w:val="24"/>
                <w:szCs w:val="24"/>
              </w:rPr>
            </w:pPr>
            <w:r w:rsidRPr="00E11725">
              <w:rPr>
                <w:sz w:val="24"/>
                <w:szCs w:val="24"/>
              </w:rPr>
              <w:t>12.7.1. įvykdyti Užsakovo nurodymus dėl turto, atliktų darbų išsaugojimo, statybvietės sutvarkymo, žmonių saugos priemonių įvykdymo bei pateikti visus dokumentus, susijusius su jo vykdytais darbais;</w:t>
            </w:r>
          </w:p>
          <w:p w14:paraId="7C84733D" w14:textId="77777777" w:rsidR="003179F7" w:rsidRPr="00E11725" w:rsidRDefault="003179F7" w:rsidP="00F96201">
            <w:pPr>
              <w:pStyle w:val="Stilius3"/>
              <w:spacing w:before="0"/>
              <w:ind w:left="425" w:hanging="283"/>
              <w:rPr>
                <w:sz w:val="24"/>
                <w:szCs w:val="24"/>
              </w:rPr>
            </w:pPr>
            <w:r w:rsidRPr="00E11725">
              <w:rPr>
                <w:sz w:val="24"/>
                <w:szCs w:val="24"/>
              </w:rPr>
              <w:t>12.7.2. perduoti Užsakovui Įrangą ir Medžiagas, už kuriuos jau sumokėta;</w:t>
            </w:r>
          </w:p>
          <w:p w14:paraId="0045DC15" w14:textId="77777777" w:rsidR="003179F7" w:rsidRPr="00E11725" w:rsidRDefault="003179F7" w:rsidP="00F96201">
            <w:pPr>
              <w:pStyle w:val="Stilius3"/>
              <w:spacing w:before="0"/>
              <w:ind w:left="425" w:hanging="283"/>
              <w:rPr>
                <w:sz w:val="24"/>
                <w:szCs w:val="24"/>
              </w:rPr>
            </w:pPr>
            <w:r w:rsidRPr="00E11725">
              <w:rPr>
                <w:sz w:val="24"/>
                <w:szCs w:val="24"/>
              </w:rPr>
              <w:t>12.7.3. pašalinti visus Rangovo įrengimus ir kitus daiktus iš Statybvietės ir pats palikti Statybvietę.</w:t>
            </w:r>
          </w:p>
        </w:tc>
      </w:tr>
      <w:tr w:rsidR="003179F7" w:rsidRPr="00E11725" w14:paraId="0A83C0C6" w14:textId="77777777" w:rsidTr="00F96201">
        <w:tc>
          <w:tcPr>
            <w:tcW w:w="851" w:type="dxa"/>
            <w:gridSpan w:val="2"/>
          </w:tcPr>
          <w:p w14:paraId="36C78012" w14:textId="77777777" w:rsidR="003179F7" w:rsidRPr="00E11725" w:rsidRDefault="003179F7" w:rsidP="00F96201">
            <w:pPr>
              <w:pStyle w:val="Stilius3"/>
              <w:numPr>
                <w:ilvl w:val="0"/>
                <w:numId w:val="4"/>
              </w:numPr>
              <w:snapToGrid w:val="0"/>
              <w:ind w:left="0" w:firstLine="0"/>
              <w:rPr>
                <w:sz w:val="24"/>
                <w:szCs w:val="24"/>
              </w:rPr>
            </w:pPr>
          </w:p>
        </w:tc>
        <w:tc>
          <w:tcPr>
            <w:tcW w:w="9781" w:type="dxa"/>
            <w:gridSpan w:val="2"/>
          </w:tcPr>
          <w:p w14:paraId="1E890B50" w14:textId="1AFB79B6" w:rsidR="00F64050" w:rsidRPr="00E11725" w:rsidRDefault="003179F7" w:rsidP="00F96201">
            <w:pPr>
              <w:pStyle w:val="Stilius3"/>
              <w:rPr>
                <w:sz w:val="24"/>
                <w:szCs w:val="24"/>
              </w:rPr>
            </w:pPr>
            <w:r w:rsidRPr="00E11725">
              <w:rPr>
                <w:sz w:val="24"/>
                <w:szCs w:val="24"/>
              </w:rPr>
              <w:t>Šalys šią Sutartį gali nutraukti ir abipusiu Šalių susitarimu.</w:t>
            </w:r>
          </w:p>
        </w:tc>
      </w:tr>
      <w:tr w:rsidR="003179F7" w:rsidRPr="00E11725" w14:paraId="0D0B6515" w14:textId="77777777" w:rsidTr="00F96201">
        <w:tc>
          <w:tcPr>
            <w:tcW w:w="10632" w:type="dxa"/>
            <w:gridSpan w:val="4"/>
          </w:tcPr>
          <w:p w14:paraId="7B87350E" w14:textId="77777777" w:rsidR="003179F7" w:rsidRPr="00E11725" w:rsidRDefault="003179F7" w:rsidP="00F96201">
            <w:pPr>
              <w:pStyle w:val="Stilius1"/>
              <w:rPr>
                <w:sz w:val="24"/>
                <w:szCs w:val="24"/>
              </w:rPr>
            </w:pPr>
            <w:r w:rsidRPr="00E11725">
              <w:rPr>
                <w:sz w:val="24"/>
                <w:szCs w:val="24"/>
              </w:rPr>
              <w:t>GINČAI</w:t>
            </w:r>
          </w:p>
        </w:tc>
      </w:tr>
      <w:tr w:rsidR="003179F7" w:rsidRPr="00E11725" w14:paraId="73F24072" w14:textId="77777777" w:rsidTr="00F96201">
        <w:trPr>
          <w:trHeight w:val="758"/>
        </w:trPr>
        <w:tc>
          <w:tcPr>
            <w:tcW w:w="851" w:type="dxa"/>
            <w:gridSpan w:val="2"/>
          </w:tcPr>
          <w:p w14:paraId="09318803" w14:textId="77777777" w:rsidR="003179F7" w:rsidRPr="00E11725" w:rsidRDefault="003179F7" w:rsidP="00F96201">
            <w:pPr>
              <w:pStyle w:val="Stilius3"/>
              <w:numPr>
                <w:ilvl w:val="1"/>
                <w:numId w:val="10"/>
              </w:numPr>
              <w:snapToGrid w:val="0"/>
              <w:ind w:left="0" w:firstLine="0"/>
              <w:rPr>
                <w:sz w:val="24"/>
                <w:szCs w:val="24"/>
              </w:rPr>
            </w:pPr>
          </w:p>
        </w:tc>
        <w:tc>
          <w:tcPr>
            <w:tcW w:w="9781" w:type="dxa"/>
            <w:gridSpan w:val="2"/>
          </w:tcPr>
          <w:p w14:paraId="22215623" w14:textId="77777777" w:rsidR="003179F7" w:rsidRPr="00E11725" w:rsidRDefault="003179F7" w:rsidP="00F96201">
            <w:pPr>
              <w:pStyle w:val="western"/>
              <w:tabs>
                <w:tab w:val="left" w:pos="15"/>
              </w:tabs>
              <w:spacing w:before="0" w:after="0" w:line="100" w:lineRule="atLeast"/>
              <w:jc w:val="both"/>
            </w:pPr>
            <w:r w:rsidRPr="00E11725">
              <w:t>Sutarties Šalys visus ginčus stengiasi išspręsti derybomis. Visi ginčai, kylantys dėl šios Sutarties ar su ja susiję, nepavykus jų išspręsti derybų būdu, sprendžiami Lietuvos Respublikos civilinio proceso kodekso nustatyta tvarka.</w:t>
            </w:r>
          </w:p>
        </w:tc>
      </w:tr>
      <w:tr w:rsidR="003179F7" w:rsidRPr="00E11725" w14:paraId="0FCF52B3" w14:textId="77777777" w:rsidTr="00F96201">
        <w:tc>
          <w:tcPr>
            <w:tcW w:w="10632" w:type="dxa"/>
            <w:gridSpan w:val="4"/>
          </w:tcPr>
          <w:p w14:paraId="2F9F5D69" w14:textId="77777777" w:rsidR="003179F7" w:rsidRPr="00E11725" w:rsidRDefault="003179F7" w:rsidP="00F96201">
            <w:pPr>
              <w:pStyle w:val="Stilius1"/>
              <w:rPr>
                <w:sz w:val="24"/>
                <w:szCs w:val="24"/>
              </w:rPr>
            </w:pPr>
            <w:r w:rsidRPr="00E11725">
              <w:rPr>
                <w:sz w:val="24"/>
                <w:szCs w:val="24"/>
              </w:rPr>
              <w:t>NENUGALIMA JĖGA</w:t>
            </w:r>
          </w:p>
        </w:tc>
      </w:tr>
      <w:tr w:rsidR="003179F7" w:rsidRPr="00E11725" w14:paraId="243F9545" w14:textId="77777777" w:rsidTr="00F96201">
        <w:trPr>
          <w:trHeight w:val="286"/>
        </w:trPr>
        <w:tc>
          <w:tcPr>
            <w:tcW w:w="851" w:type="dxa"/>
            <w:gridSpan w:val="2"/>
          </w:tcPr>
          <w:p w14:paraId="1FA4506E" w14:textId="77777777" w:rsidR="003179F7" w:rsidRPr="00E11725" w:rsidRDefault="003179F7" w:rsidP="00F96201">
            <w:pPr>
              <w:pStyle w:val="Stilius3"/>
              <w:numPr>
                <w:ilvl w:val="0"/>
                <w:numId w:val="2"/>
              </w:numPr>
              <w:snapToGrid w:val="0"/>
              <w:ind w:left="0" w:firstLine="0"/>
              <w:rPr>
                <w:sz w:val="24"/>
                <w:szCs w:val="24"/>
              </w:rPr>
            </w:pPr>
          </w:p>
        </w:tc>
        <w:tc>
          <w:tcPr>
            <w:tcW w:w="9781" w:type="dxa"/>
            <w:gridSpan w:val="2"/>
          </w:tcPr>
          <w:p w14:paraId="7DAE56A9" w14:textId="77777777" w:rsidR="003179F7" w:rsidRPr="00E11725" w:rsidRDefault="003179F7" w:rsidP="00F96201">
            <w:pPr>
              <w:pStyle w:val="Stilius3"/>
              <w:rPr>
                <w:sz w:val="24"/>
                <w:szCs w:val="24"/>
              </w:rPr>
            </w:pPr>
            <w:r w:rsidRPr="00E11725">
              <w:rPr>
                <w:sz w:val="24"/>
                <w:szCs w:val="24"/>
              </w:rPr>
              <w:t>Šalis gali būti visiškai ar iš dalies atleidžiama nuo atsakomybės už Sutarties nevykdymą dėl nenugalimos jėgos (</w:t>
            </w:r>
            <w:r w:rsidRPr="00E11725">
              <w:rPr>
                <w:i/>
                <w:sz w:val="24"/>
                <w:szCs w:val="24"/>
              </w:rPr>
              <w:t>force majeure</w:t>
            </w:r>
            <w:r w:rsidRPr="00E11725">
              <w:rPr>
                <w:sz w:val="24"/>
                <w:szCs w:val="24"/>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3179F7" w:rsidRPr="00E11725" w14:paraId="03E0F587" w14:textId="77777777" w:rsidTr="00F96201">
        <w:tc>
          <w:tcPr>
            <w:tcW w:w="851" w:type="dxa"/>
            <w:gridSpan w:val="2"/>
          </w:tcPr>
          <w:p w14:paraId="364E45EB" w14:textId="77777777" w:rsidR="003179F7" w:rsidRPr="00E11725" w:rsidRDefault="003179F7" w:rsidP="00F96201">
            <w:pPr>
              <w:pStyle w:val="Stilius3"/>
              <w:numPr>
                <w:ilvl w:val="0"/>
                <w:numId w:val="2"/>
              </w:numPr>
              <w:snapToGrid w:val="0"/>
              <w:ind w:left="0" w:firstLine="0"/>
              <w:rPr>
                <w:sz w:val="24"/>
                <w:szCs w:val="24"/>
              </w:rPr>
            </w:pPr>
          </w:p>
        </w:tc>
        <w:tc>
          <w:tcPr>
            <w:tcW w:w="9781" w:type="dxa"/>
            <w:gridSpan w:val="2"/>
          </w:tcPr>
          <w:p w14:paraId="73DD17A4" w14:textId="77777777" w:rsidR="003179F7" w:rsidRPr="00E11725" w:rsidRDefault="003179F7" w:rsidP="00F96201">
            <w:pPr>
              <w:pStyle w:val="Stilius3"/>
              <w:rPr>
                <w:sz w:val="24"/>
                <w:szCs w:val="24"/>
              </w:rPr>
            </w:pPr>
            <w:r w:rsidRPr="00E11725">
              <w:rPr>
                <w:sz w:val="24"/>
                <w:szCs w:val="24"/>
              </w:rPr>
              <w:t>Nenugalima jėga (</w:t>
            </w:r>
            <w:r w:rsidRPr="00E11725">
              <w:rPr>
                <w:i/>
                <w:sz w:val="24"/>
                <w:szCs w:val="24"/>
              </w:rPr>
              <w:t>force majeure</w:t>
            </w:r>
            <w:r w:rsidRPr="00E11725">
              <w:rPr>
                <w:sz w:val="24"/>
                <w:szCs w:val="24"/>
              </w:rPr>
              <w:t>) nelaikoma tai, kad rinkoje nėra reikalingų prievolei vykdyti prekių, Šalis neturi reikiamų finansinių išteklių arba Šalies kontrahentai pažeidžia savo prievoles. Nenugalima jėga (</w:t>
            </w:r>
            <w:r w:rsidRPr="00E11725">
              <w:rPr>
                <w:i/>
                <w:sz w:val="24"/>
                <w:szCs w:val="24"/>
              </w:rPr>
              <w:t>force majeure</w:t>
            </w:r>
            <w:r w:rsidRPr="00E11725">
              <w:rPr>
                <w:sz w:val="24"/>
                <w:szCs w:val="24"/>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3179F7" w:rsidRPr="00E11725" w14:paraId="6A10C1A5" w14:textId="77777777" w:rsidTr="00F96201">
        <w:tc>
          <w:tcPr>
            <w:tcW w:w="851" w:type="dxa"/>
            <w:gridSpan w:val="2"/>
          </w:tcPr>
          <w:p w14:paraId="6837F4C3" w14:textId="77777777" w:rsidR="003179F7" w:rsidRPr="00E11725" w:rsidRDefault="003179F7" w:rsidP="00F96201">
            <w:pPr>
              <w:pStyle w:val="Stilius3"/>
              <w:numPr>
                <w:ilvl w:val="0"/>
                <w:numId w:val="2"/>
              </w:numPr>
              <w:snapToGrid w:val="0"/>
              <w:ind w:left="0" w:firstLine="0"/>
              <w:rPr>
                <w:sz w:val="24"/>
                <w:szCs w:val="24"/>
              </w:rPr>
            </w:pPr>
          </w:p>
        </w:tc>
        <w:tc>
          <w:tcPr>
            <w:tcW w:w="9781" w:type="dxa"/>
            <w:gridSpan w:val="2"/>
          </w:tcPr>
          <w:p w14:paraId="45B5C9EF" w14:textId="6A8DECEE" w:rsidR="003179F7" w:rsidRPr="00E11725" w:rsidRDefault="003179F7" w:rsidP="00F96201">
            <w:pPr>
              <w:pStyle w:val="Stilius3"/>
              <w:rPr>
                <w:sz w:val="24"/>
                <w:szCs w:val="24"/>
              </w:rPr>
            </w:pPr>
            <w:r w:rsidRPr="00E11725">
              <w:rPr>
                <w:sz w:val="24"/>
                <w:szCs w:val="24"/>
              </w:rPr>
              <w:t>Sutartis baigiasi kitos Šalies reikalavimu, kai ją įvykdyti kitai Šaliai neįmanoma dėl nenugalimos jėgos (</w:t>
            </w:r>
            <w:r w:rsidRPr="00E11725">
              <w:rPr>
                <w:i/>
                <w:sz w:val="24"/>
                <w:szCs w:val="24"/>
              </w:rPr>
              <w:t>force majeure</w:t>
            </w:r>
            <w:r w:rsidRPr="00E11725">
              <w:rPr>
                <w:sz w:val="24"/>
                <w:szCs w:val="24"/>
              </w:rPr>
              <w:t xml:space="preserve">). </w:t>
            </w:r>
          </w:p>
        </w:tc>
      </w:tr>
      <w:tr w:rsidR="003179F7" w:rsidRPr="00E11725" w14:paraId="3278411C" w14:textId="77777777" w:rsidTr="00F96201">
        <w:tc>
          <w:tcPr>
            <w:tcW w:w="10632" w:type="dxa"/>
            <w:gridSpan w:val="4"/>
          </w:tcPr>
          <w:p w14:paraId="1FE1BF65" w14:textId="2CEC7D6E" w:rsidR="003179F7" w:rsidRPr="00E11725" w:rsidRDefault="009770E8" w:rsidP="00F96201">
            <w:pPr>
              <w:pStyle w:val="Stilius1"/>
              <w:rPr>
                <w:sz w:val="24"/>
                <w:szCs w:val="24"/>
              </w:rPr>
            </w:pPr>
            <w:r>
              <w:rPr>
                <w:sz w:val="24"/>
                <w:szCs w:val="24"/>
              </w:rPr>
              <w:lastRenderedPageBreak/>
              <w:t>BAIGIAMOSIOS NUOSTATOS</w:t>
            </w:r>
          </w:p>
        </w:tc>
      </w:tr>
      <w:tr w:rsidR="003179F7" w:rsidRPr="00E11725" w14:paraId="75DF7110" w14:textId="77777777" w:rsidTr="00F96201">
        <w:tc>
          <w:tcPr>
            <w:tcW w:w="851" w:type="dxa"/>
            <w:gridSpan w:val="2"/>
          </w:tcPr>
          <w:p w14:paraId="246EBCC9" w14:textId="77777777" w:rsidR="003179F7" w:rsidRPr="00E11725" w:rsidRDefault="003179F7" w:rsidP="00F96201">
            <w:pPr>
              <w:pStyle w:val="Stilius1"/>
              <w:numPr>
                <w:ilvl w:val="1"/>
                <w:numId w:val="10"/>
              </w:numPr>
              <w:snapToGrid w:val="0"/>
              <w:ind w:left="0" w:firstLine="0"/>
              <w:jc w:val="left"/>
              <w:rPr>
                <w:b w:val="0"/>
                <w:sz w:val="24"/>
                <w:szCs w:val="24"/>
              </w:rPr>
            </w:pPr>
          </w:p>
        </w:tc>
        <w:tc>
          <w:tcPr>
            <w:tcW w:w="9781" w:type="dxa"/>
            <w:gridSpan w:val="2"/>
          </w:tcPr>
          <w:p w14:paraId="474D2709" w14:textId="35286E11" w:rsidR="003179F7" w:rsidRPr="00E11725" w:rsidRDefault="003179F7" w:rsidP="00F96201">
            <w:pPr>
              <w:pStyle w:val="Stilius1"/>
              <w:numPr>
                <w:ilvl w:val="0"/>
                <w:numId w:val="0"/>
              </w:numPr>
              <w:spacing w:after="0"/>
              <w:ind w:firstLine="34"/>
              <w:jc w:val="both"/>
              <w:rPr>
                <w:sz w:val="24"/>
                <w:szCs w:val="24"/>
              </w:rPr>
            </w:pPr>
            <w:r w:rsidRPr="00E11725">
              <w:rPr>
                <w:b w:val="0"/>
                <w:sz w:val="24"/>
                <w:szCs w:val="24"/>
              </w:rPr>
              <w:t>Sutartis sudaryta 2 (dviem) egzemplioriais lietuvių kalba, po vieną kiekvienai šaliai. Abu Sutarties egzemplioriai yra vienodos teisinės galios.</w:t>
            </w:r>
          </w:p>
        </w:tc>
      </w:tr>
      <w:tr w:rsidR="003179F7" w:rsidRPr="00E11725" w14:paraId="48921551" w14:textId="77777777" w:rsidTr="00F96201">
        <w:tc>
          <w:tcPr>
            <w:tcW w:w="851" w:type="dxa"/>
            <w:gridSpan w:val="2"/>
          </w:tcPr>
          <w:p w14:paraId="18016921" w14:textId="77777777" w:rsidR="003179F7" w:rsidRPr="00E11725" w:rsidRDefault="003179F7" w:rsidP="00F96201">
            <w:pPr>
              <w:pStyle w:val="Stilius1"/>
              <w:numPr>
                <w:ilvl w:val="1"/>
                <w:numId w:val="10"/>
              </w:numPr>
              <w:snapToGrid w:val="0"/>
              <w:ind w:left="0" w:firstLine="0"/>
              <w:jc w:val="left"/>
              <w:rPr>
                <w:b w:val="0"/>
                <w:sz w:val="24"/>
                <w:szCs w:val="24"/>
              </w:rPr>
            </w:pPr>
          </w:p>
        </w:tc>
        <w:tc>
          <w:tcPr>
            <w:tcW w:w="9781" w:type="dxa"/>
            <w:gridSpan w:val="2"/>
          </w:tcPr>
          <w:p w14:paraId="092AC346" w14:textId="77777777" w:rsidR="003179F7" w:rsidRPr="00E11725" w:rsidRDefault="003179F7" w:rsidP="00F96201">
            <w:pPr>
              <w:pStyle w:val="Stilius1"/>
              <w:numPr>
                <w:ilvl w:val="0"/>
                <w:numId w:val="0"/>
              </w:numPr>
              <w:spacing w:after="0"/>
              <w:ind w:firstLine="34"/>
              <w:jc w:val="both"/>
              <w:rPr>
                <w:sz w:val="24"/>
                <w:szCs w:val="24"/>
              </w:rPr>
            </w:pPr>
            <w:r w:rsidRPr="00E11725">
              <w:rPr>
                <w:b w:val="0"/>
                <w:sz w:val="24"/>
                <w:szCs w:val="24"/>
              </w:rPr>
              <w:t>Šalys šią Sutartį perskaitė, joms buvo išaiškintas Sutarties turinys ir pasekmės, Šalys Sutartį suprato ir, kaip visiškai atitinkančią jų valią ir ketinimus, pasirašė.</w:t>
            </w:r>
          </w:p>
        </w:tc>
      </w:tr>
      <w:tr w:rsidR="003179F7" w:rsidRPr="00E11725" w14:paraId="09C8B76E" w14:textId="77777777" w:rsidTr="00F96201">
        <w:tc>
          <w:tcPr>
            <w:tcW w:w="851" w:type="dxa"/>
            <w:gridSpan w:val="2"/>
          </w:tcPr>
          <w:p w14:paraId="2748A9CE" w14:textId="77777777" w:rsidR="003179F7" w:rsidRPr="00E11725" w:rsidRDefault="003179F7" w:rsidP="00F96201">
            <w:pPr>
              <w:pStyle w:val="Stilius1"/>
              <w:numPr>
                <w:ilvl w:val="1"/>
                <w:numId w:val="10"/>
              </w:numPr>
              <w:snapToGrid w:val="0"/>
              <w:ind w:left="0" w:firstLine="0"/>
              <w:jc w:val="left"/>
              <w:rPr>
                <w:b w:val="0"/>
                <w:sz w:val="24"/>
                <w:szCs w:val="24"/>
              </w:rPr>
            </w:pPr>
          </w:p>
        </w:tc>
        <w:tc>
          <w:tcPr>
            <w:tcW w:w="9781" w:type="dxa"/>
            <w:gridSpan w:val="2"/>
          </w:tcPr>
          <w:p w14:paraId="29A71476" w14:textId="77777777" w:rsidR="003179F7" w:rsidRPr="00E11725" w:rsidRDefault="003179F7" w:rsidP="00F96201">
            <w:pPr>
              <w:pStyle w:val="Stilius1"/>
              <w:numPr>
                <w:ilvl w:val="0"/>
                <w:numId w:val="0"/>
              </w:numPr>
              <w:spacing w:after="0"/>
              <w:ind w:firstLine="34"/>
              <w:jc w:val="both"/>
              <w:rPr>
                <w:sz w:val="24"/>
                <w:szCs w:val="24"/>
              </w:rPr>
            </w:pPr>
            <w:r w:rsidRPr="00E11725">
              <w:rPr>
                <w:b w:val="0"/>
                <w:sz w:val="24"/>
                <w:szCs w:val="24"/>
              </w:rPr>
              <w:t>Visais su Sutarties įgyvendinimu susijusiais klausimais Šalys privalo susirašinėti ir bendrauti lietuvių kalba.</w:t>
            </w:r>
          </w:p>
        </w:tc>
      </w:tr>
      <w:tr w:rsidR="006E55B8" w:rsidRPr="00E11725" w14:paraId="420D920C" w14:textId="77777777" w:rsidTr="00F96201">
        <w:tc>
          <w:tcPr>
            <w:tcW w:w="851" w:type="dxa"/>
            <w:gridSpan w:val="2"/>
          </w:tcPr>
          <w:p w14:paraId="3721132E" w14:textId="77777777" w:rsidR="006E55B8" w:rsidRPr="00E11725" w:rsidRDefault="006E55B8" w:rsidP="00F96201">
            <w:pPr>
              <w:pStyle w:val="Stilius1"/>
              <w:numPr>
                <w:ilvl w:val="1"/>
                <w:numId w:val="10"/>
              </w:numPr>
              <w:snapToGrid w:val="0"/>
              <w:ind w:left="0" w:firstLine="0"/>
              <w:jc w:val="left"/>
              <w:rPr>
                <w:b w:val="0"/>
                <w:sz w:val="24"/>
                <w:szCs w:val="24"/>
              </w:rPr>
            </w:pPr>
          </w:p>
        </w:tc>
        <w:tc>
          <w:tcPr>
            <w:tcW w:w="9781" w:type="dxa"/>
            <w:gridSpan w:val="2"/>
          </w:tcPr>
          <w:p w14:paraId="5BD06A5B" w14:textId="77777777" w:rsidR="004E118C" w:rsidRDefault="004E118C" w:rsidP="00F96201">
            <w:pPr>
              <w:pStyle w:val="Stilius1"/>
              <w:numPr>
                <w:ilvl w:val="0"/>
                <w:numId w:val="0"/>
              </w:numPr>
              <w:spacing w:before="0" w:after="0"/>
              <w:jc w:val="left"/>
              <w:rPr>
                <w:b w:val="0"/>
                <w:sz w:val="24"/>
                <w:szCs w:val="24"/>
              </w:rPr>
            </w:pPr>
          </w:p>
          <w:p w14:paraId="4D844ABB" w14:textId="352B5E60" w:rsidR="006E55B8" w:rsidRPr="0080291D" w:rsidRDefault="006E55B8" w:rsidP="00F96201">
            <w:pPr>
              <w:pStyle w:val="Stilius1"/>
              <w:numPr>
                <w:ilvl w:val="0"/>
                <w:numId w:val="0"/>
              </w:numPr>
              <w:spacing w:before="0" w:after="0"/>
              <w:jc w:val="left"/>
              <w:rPr>
                <w:b w:val="0"/>
                <w:sz w:val="24"/>
                <w:szCs w:val="24"/>
              </w:rPr>
            </w:pPr>
            <w:r w:rsidRPr="0080291D">
              <w:rPr>
                <w:b w:val="0"/>
                <w:sz w:val="24"/>
                <w:szCs w:val="24"/>
              </w:rPr>
              <w:t>Prie Sutarties pridedama:</w:t>
            </w:r>
          </w:p>
          <w:p w14:paraId="6733D5B4" w14:textId="658D0AF6" w:rsidR="006E55B8" w:rsidRPr="0080291D" w:rsidRDefault="006E55B8" w:rsidP="00F96201">
            <w:pPr>
              <w:pStyle w:val="Stilius1"/>
              <w:numPr>
                <w:ilvl w:val="2"/>
                <w:numId w:val="10"/>
              </w:numPr>
              <w:spacing w:before="200" w:after="0"/>
              <w:ind w:left="1060" w:hanging="884"/>
              <w:jc w:val="left"/>
              <w:rPr>
                <w:b w:val="0"/>
                <w:sz w:val="24"/>
                <w:szCs w:val="24"/>
              </w:rPr>
            </w:pPr>
            <w:r>
              <w:rPr>
                <w:b w:val="0"/>
                <w:sz w:val="24"/>
                <w:szCs w:val="24"/>
              </w:rPr>
              <w:t>Atliktų darbų akto forma</w:t>
            </w:r>
            <w:r w:rsidR="004E118C">
              <w:rPr>
                <w:b w:val="0"/>
                <w:sz w:val="24"/>
                <w:szCs w:val="24"/>
              </w:rPr>
              <w:t>;</w:t>
            </w:r>
          </w:p>
          <w:p w14:paraId="4A9A3833" w14:textId="6EEA5A67" w:rsidR="006E55B8" w:rsidRDefault="006E55B8" w:rsidP="00F96201">
            <w:pPr>
              <w:pStyle w:val="Stilius1"/>
              <w:numPr>
                <w:ilvl w:val="2"/>
                <w:numId w:val="10"/>
              </w:numPr>
              <w:spacing w:before="200" w:after="0"/>
              <w:ind w:left="1060" w:hanging="884"/>
              <w:jc w:val="left"/>
              <w:rPr>
                <w:b w:val="0"/>
                <w:sz w:val="24"/>
                <w:szCs w:val="24"/>
              </w:rPr>
            </w:pPr>
            <w:r>
              <w:rPr>
                <w:b w:val="0"/>
                <w:sz w:val="24"/>
                <w:szCs w:val="24"/>
              </w:rPr>
              <w:t>Statybvietės perdavimo  - priėmimo akto forma</w:t>
            </w:r>
            <w:r w:rsidR="004E118C">
              <w:rPr>
                <w:b w:val="0"/>
                <w:sz w:val="24"/>
                <w:szCs w:val="24"/>
              </w:rPr>
              <w:t>;</w:t>
            </w:r>
          </w:p>
          <w:p w14:paraId="0AE9AFE5" w14:textId="0537EDA1" w:rsidR="004E118C" w:rsidRPr="00F64050" w:rsidRDefault="006E55B8" w:rsidP="00F96201">
            <w:pPr>
              <w:pStyle w:val="Stilius1"/>
              <w:numPr>
                <w:ilvl w:val="2"/>
                <w:numId w:val="10"/>
              </w:numPr>
              <w:spacing w:before="200" w:after="0"/>
              <w:ind w:left="1060" w:hanging="884"/>
              <w:jc w:val="left"/>
              <w:rPr>
                <w:b w:val="0"/>
                <w:sz w:val="24"/>
                <w:szCs w:val="24"/>
              </w:rPr>
            </w:pPr>
            <w:r w:rsidRPr="006E55B8">
              <w:rPr>
                <w:b w:val="0"/>
                <w:sz w:val="24"/>
                <w:szCs w:val="24"/>
              </w:rPr>
              <w:t>Darbų perdavimo – priėmimo akto forma</w:t>
            </w:r>
            <w:r w:rsidR="004E118C">
              <w:rPr>
                <w:b w:val="0"/>
                <w:sz w:val="24"/>
                <w:szCs w:val="24"/>
              </w:rPr>
              <w:t>;</w:t>
            </w:r>
          </w:p>
        </w:tc>
      </w:tr>
      <w:tr w:rsidR="003179F7" w:rsidRPr="00E11725" w14:paraId="318C6F0A" w14:textId="77777777" w:rsidTr="00F96201">
        <w:tc>
          <w:tcPr>
            <w:tcW w:w="10632" w:type="dxa"/>
            <w:gridSpan w:val="4"/>
          </w:tcPr>
          <w:p w14:paraId="7431B227" w14:textId="77777777" w:rsidR="003179F7" w:rsidRPr="00E11725" w:rsidRDefault="003179F7" w:rsidP="00F96201">
            <w:pPr>
              <w:pStyle w:val="Stilius1"/>
              <w:rPr>
                <w:sz w:val="24"/>
                <w:szCs w:val="24"/>
              </w:rPr>
            </w:pPr>
            <w:r w:rsidRPr="00E11725">
              <w:rPr>
                <w:sz w:val="24"/>
                <w:szCs w:val="24"/>
              </w:rPr>
              <w:t>KONTAKTAI</w:t>
            </w:r>
          </w:p>
        </w:tc>
      </w:tr>
      <w:tr w:rsidR="003179F7" w:rsidRPr="00E11725" w14:paraId="4796F878" w14:textId="77777777" w:rsidTr="00F96201">
        <w:tc>
          <w:tcPr>
            <w:tcW w:w="752" w:type="dxa"/>
          </w:tcPr>
          <w:p w14:paraId="55123A55" w14:textId="4D09E533" w:rsidR="003179F7" w:rsidRPr="00E11725" w:rsidRDefault="003179F7" w:rsidP="00F96201">
            <w:pPr>
              <w:spacing w:before="200" w:after="0"/>
              <w:rPr>
                <w:rFonts w:ascii="Times New Roman" w:hAnsi="Times New Roman"/>
                <w:sz w:val="24"/>
                <w:szCs w:val="24"/>
              </w:rPr>
            </w:pPr>
            <w:r w:rsidRPr="00E11725">
              <w:rPr>
                <w:rFonts w:ascii="Times New Roman" w:hAnsi="Times New Roman"/>
                <w:sz w:val="24"/>
                <w:szCs w:val="24"/>
              </w:rPr>
              <w:t>16.</w:t>
            </w:r>
            <w:r w:rsidR="004E118C">
              <w:rPr>
                <w:rFonts w:ascii="Times New Roman" w:hAnsi="Times New Roman"/>
                <w:sz w:val="24"/>
                <w:szCs w:val="24"/>
              </w:rPr>
              <w:t>1</w:t>
            </w:r>
            <w:r w:rsidRPr="00E11725">
              <w:rPr>
                <w:rFonts w:ascii="Times New Roman" w:hAnsi="Times New Roman"/>
                <w:sz w:val="24"/>
                <w:szCs w:val="24"/>
              </w:rPr>
              <w:t>.</w:t>
            </w:r>
          </w:p>
        </w:tc>
        <w:tc>
          <w:tcPr>
            <w:tcW w:w="9880" w:type="dxa"/>
            <w:gridSpan w:val="3"/>
          </w:tcPr>
          <w:p w14:paraId="3754B455" w14:textId="77777777" w:rsidR="003179F7" w:rsidRPr="00E11725" w:rsidRDefault="003179F7" w:rsidP="00F96201">
            <w:pPr>
              <w:pStyle w:val="Stilius3"/>
              <w:rPr>
                <w:sz w:val="24"/>
                <w:szCs w:val="24"/>
              </w:rPr>
            </w:pPr>
            <w:r w:rsidRPr="00E11725">
              <w:rPr>
                <w:sz w:val="24"/>
                <w:szCs w:val="24"/>
              </w:rPr>
              <w:t>Šalių rekvizitai:</w:t>
            </w:r>
          </w:p>
        </w:tc>
      </w:tr>
      <w:tr w:rsidR="00326673" w:rsidRPr="00E11725" w14:paraId="3720BB30" w14:textId="77777777" w:rsidTr="00F96201">
        <w:tc>
          <w:tcPr>
            <w:tcW w:w="752" w:type="dxa"/>
          </w:tcPr>
          <w:p w14:paraId="05C6FA66" w14:textId="77777777" w:rsidR="00326673" w:rsidRPr="00E11725" w:rsidRDefault="00326673" w:rsidP="00F96201">
            <w:pPr>
              <w:snapToGrid w:val="0"/>
              <w:spacing w:before="200" w:after="0"/>
              <w:rPr>
                <w:rFonts w:ascii="Times New Roman" w:hAnsi="Times New Roman"/>
                <w:sz w:val="24"/>
                <w:szCs w:val="24"/>
              </w:rPr>
            </w:pPr>
          </w:p>
        </w:tc>
        <w:tc>
          <w:tcPr>
            <w:tcW w:w="4781" w:type="dxa"/>
            <w:gridSpan w:val="2"/>
          </w:tcPr>
          <w:p w14:paraId="3D80D6A0" w14:textId="77777777" w:rsidR="00326673" w:rsidRPr="0034182B" w:rsidRDefault="00326673" w:rsidP="00F96201">
            <w:pPr>
              <w:pStyle w:val="Stilius3"/>
              <w:rPr>
                <w:sz w:val="24"/>
                <w:szCs w:val="24"/>
              </w:rPr>
            </w:pPr>
            <w:r w:rsidRPr="0034182B">
              <w:rPr>
                <w:sz w:val="24"/>
                <w:szCs w:val="24"/>
              </w:rPr>
              <w:t>UŽSAKOVAS</w:t>
            </w:r>
          </w:p>
          <w:p w14:paraId="484AAFB2" w14:textId="77777777" w:rsidR="001B5B79" w:rsidRPr="0034182B" w:rsidRDefault="001B5B79" w:rsidP="00F96201">
            <w:pPr>
              <w:widowControl w:val="0"/>
              <w:spacing w:after="0" w:line="240" w:lineRule="auto"/>
              <w:ind w:right="142"/>
              <w:rPr>
                <w:rFonts w:ascii="Thorndale;Times New Roman" w:eastAsia="HG Mincho Light J;Times New Rom" w:hAnsi="Thorndale;Times New Roman" w:cs="Thorndale;Times New Roman"/>
                <w:color w:val="000000"/>
                <w:sz w:val="24"/>
                <w:szCs w:val="24"/>
              </w:rPr>
            </w:pPr>
            <w:r w:rsidRPr="0034182B">
              <w:rPr>
                <w:rFonts w:ascii="Times New Roman" w:eastAsia="Lucida Sans Unicode" w:hAnsi="Times New Roman"/>
                <w:color w:val="000000"/>
                <w:kern w:val="2"/>
                <w:sz w:val="24"/>
                <w:szCs w:val="24"/>
                <w:lang w:eastAsia="hi-IN"/>
              </w:rPr>
              <w:t>Šiaulių miesto savivaldybės administracija</w:t>
            </w:r>
          </w:p>
          <w:p w14:paraId="74432676" w14:textId="77777777" w:rsidR="001B5B79" w:rsidRPr="0034182B" w:rsidRDefault="001B5B79" w:rsidP="00F96201">
            <w:pPr>
              <w:widowControl w:val="0"/>
              <w:spacing w:after="0" w:line="240" w:lineRule="auto"/>
              <w:ind w:right="142"/>
              <w:rPr>
                <w:rFonts w:ascii="Thorndale;Times New Roman" w:eastAsia="HG Mincho Light J;Times New Rom" w:hAnsi="Thorndale;Times New Roman" w:cs="Thorndale;Times New Roman"/>
                <w:color w:val="000000"/>
                <w:sz w:val="24"/>
                <w:szCs w:val="24"/>
              </w:rPr>
            </w:pPr>
            <w:r w:rsidRPr="0034182B">
              <w:rPr>
                <w:rFonts w:ascii="Times New Roman" w:hAnsi="Times New Roman"/>
                <w:color w:val="000000"/>
                <w:sz w:val="24"/>
                <w:szCs w:val="24"/>
                <w:lang w:eastAsia="en-US"/>
              </w:rPr>
              <w:t>Įstaigos registravimo kodas 188771865</w:t>
            </w:r>
          </w:p>
          <w:p w14:paraId="4F278529" w14:textId="77777777" w:rsidR="001B5B79" w:rsidRPr="0034182B" w:rsidRDefault="001B5B79" w:rsidP="00F96201">
            <w:pPr>
              <w:widowControl w:val="0"/>
              <w:spacing w:after="0" w:line="240" w:lineRule="auto"/>
              <w:ind w:right="142"/>
              <w:rPr>
                <w:rFonts w:ascii="Times New Roman" w:eastAsia="Lucida Sans Unicode" w:hAnsi="Times New Roman"/>
                <w:color w:val="000000"/>
                <w:kern w:val="2"/>
                <w:sz w:val="24"/>
                <w:szCs w:val="24"/>
                <w:lang w:eastAsia="hi-IN"/>
              </w:rPr>
            </w:pPr>
            <w:r w:rsidRPr="0034182B">
              <w:rPr>
                <w:rFonts w:ascii="Times New Roman" w:hAnsi="Times New Roman"/>
                <w:color w:val="000000"/>
                <w:sz w:val="24"/>
                <w:szCs w:val="24"/>
                <w:lang w:eastAsia="en-US"/>
              </w:rPr>
              <w:t>Vasario 16-osios g. 62, LT-76295 Šiauliai</w:t>
            </w:r>
            <w:r w:rsidRPr="0034182B">
              <w:rPr>
                <w:rFonts w:ascii="Times New Roman" w:eastAsia="Lucida Sans Unicode" w:hAnsi="Times New Roman"/>
                <w:color w:val="000000"/>
                <w:kern w:val="2"/>
                <w:sz w:val="24"/>
                <w:szCs w:val="24"/>
                <w:lang w:eastAsia="hi-IN"/>
              </w:rPr>
              <w:t xml:space="preserve"> </w:t>
            </w:r>
          </w:p>
          <w:p w14:paraId="3A2C5F52" w14:textId="77777777" w:rsidR="001B5B79" w:rsidRPr="0034182B" w:rsidRDefault="001B5B79" w:rsidP="00F96201">
            <w:pPr>
              <w:widowControl w:val="0"/>
              <w:spacing w:after="0" w:line="240" w:lineRule="auto"/>
              <w:ind w:right="142"/>
              <w:rPr>
                <w:rFonts w:ascii="Thorndale;Times New Roman" w:eastAsia="HG Mincho Light J;Times New Rom" w:hAnsi="Thorndale;Times New Roman" w:cs="Thorndale;Times New Roman"/>
                <w:color w:val="000000"/>
                <w:sz w:val="24"/>
                <w:szCs w:val="24"/>
              </w:rPr>
            </w:pPr>
            <w:r w:rsidRPr="0034182B">
              <w:rPr>
                <w:rFonts w:ascii="Times New Roman" w:hAnsi="Times New Roman"/>
                <w:color w:val="000000"/>
                <w:sz w:val="24"/>
                <w:szCs w:val="24"/>
                <w:lang w:eastAsia="en-US"/>
              </w:rPr>
              <w:t>Tel. (</w:t>
            </w:r>
            <w:r w:rsidRPr="0034182B">
              <w:rPr>
                <w:rFonts w:ascii="Times New Roman" w:hAnsi="Times New Roman"/>
                <w:color w:val="000000"/>
                <w:sz w:val="24"/>
                <w:szCs w:val="24"/>
                <w:lang w:val="en-US" w:eastAsia="en-US"/>
              </w:rPr>
              <w:t>+370</w:t>
            </w:r>
            <w:r w:rsidRPr="0034182B">
              <w:rPr>
                <w:rFonts w:ascii="Times New Roman" w:hAnsi="Times New Roman"/>
                <w:color w:val="000000"/>
                <w:sz w:val="24"/>
                <w:szCs w:val="24"/>
                <w:lang w:eastAsia="en-US"/>
              </w:rPr>
              <w:t xml:space="preserve"> 41) 59 62 00</w:t>
            </w:r>
          </w:p>
          <w:p w14:paraId="53519611" w14:textId="77777777" w:rsidR="001B5B79" w:rsidRPr="0034182B" w:rsidRDefault="001B5B79" w:rsidP="00F96201">
            <w:pPr>
              <w:widowControl w:val="0"/>
              <w:spacing w:after="0" w:line="240" w:lineRule="auto"/>
              <w:ind w:right="142"/>
              <w:rPr>
                <w:rFonts w:ascii="Thorndale;Times New Roman" w:eastAsia="HG Mincho Light J;Times New Rom" w:hAnsi="Thorndale;Times New Roman" w:cs="Thorndale;Times New Roman"/>
                <w:color w:val="000000"/>
                <w:sz w:val="24"/>
                <w:szCs w:val="24"/>
              </w:rPr>
            </w:pPr>
            <w:r w:rsidRPr="0034182B">
              <w:rPr>
                <w:rFonts w:ascii="Times New Roman" w:hAnsi="Times New Roman"/>
                <w:color w:val="000000"/>
                <w:sz w:val="24"/>
                <w:szCs w:val="24"/>
                <w:lang w:eastAsia="en-US"/>
              </w:rPr>
              <w:t>Atsiskaitomoji sąskaita</w:t>
            </w:r>
            <w:r w:rsidRPr="0034182B">
              <w:rPr>
                <w:rFonts w:ascii="Times New Roman" w:eastAsia="Lucida Sans Unicode" w:hAnsi="Times New Roman"/>
                <w:color w:val="000000"/>
                <w:kern w:val="2"/>
                <w:sz w:val="24"/>
                <w:szCs w:val="24"/>
                <w:lang w:eastAsia="hi-IN"/>
              </w:rPr>
              <w:t xml:space="preserve"> </w:t>
            </w:r>
          </w:p>
          <w:p w14:paraId="7BF6FCBD" w14:textId="77777777" w:rsidR="001B5B79" w:rsidRPr="0034182B" w:rsidRDefault="001B5B79" w:rsidP="00F96201">
            <w:pPr>
              <w:widowControl w:val="0"/>
              <w:spacing w:after="0" w:line="240" w:lineRule="auto"/>
              <w:ind w:right="142"/>
              <w:rPr>
                <w:rFonts w:ascii="Times New Roman" w:eastAsia="Lucida Sans Unicode" w:hAnsi="Times New Roman"/>
                <w:color w:val="000000"/>
                <w:kern w:val="2"/>
                <w:sz w:val="24"/>
                <w:szCs w:val="24"/>
                <w:lang w:eastAsia="hi-IN"/>
              </w:rPr>
            </w:pPr>
            <w:r w:rsidRPr="0034182B">
              <w:rPr>
                <w:rFonts w:ascii="Times New Roman" w:hAnsi="Times New Roman"/>
                <w:color w:val="000000"/>
                <w:sz w:val="24"/>
                <w:szCs w:val="24"/>
                <w:lang w:eastAsia="en-US"/>
              </w:rPr>
              <w:t>Nr. LT 307300010093741771</w:t>
            </w:r>
          </w:p>
          <w:p w14:paraId="433040E4" w14:textId="77777777" w:rsidR="001B5B79" w:rsidRPr="0034182B" w:rsidRDefault="001B5B79" w:rsidP="00F96201">
            <w:pPr>
              <w:pStyle w:val="Stilius3"/>
              <w:spacing w:before="0"/>
              <w:rPr>
                <w:color w:val="000000"/>
                <w:sz w:val="24"/>
                <w:szCs w:val="24"/>
                <w:lang w:eastAsia="en-US"/>
              </w:rPr>
            </w:pPr>
            <w:r w:rsidRPr="0034182B">
              <w:rPr>
                <w:color w:val="000000"/>
                <w:sz w:val="24"/>
                <w:szCs w:val="24"/>
                <w:lang w:eastAsia="en-US"/>
              </w:rPr>
              <w:t>Bankas „Swedbank“, AB</w:t>
            </w:r>
          </w:p>
          <w:p w14:paraId="56C85A1F" w14:textId="477A7624" w:rsidR="00326673" w:rsidRPr="0034182B" w:rsidRDefault="00326673" w:rsidP="00F96201">
            <w:pPr>
              <w:pStyle w:val="Stilius3"/>
              <w:spacing w:before="0"/>
              <w:rPr>
                <w:sz w:val="24"/>
                <w:szCs w:val="24"/>
              </w:rPr>
            </w:pPr>
            <w:r w:rsidRPr="0034182B">
              <w:rPr>
                <w:sz w:val="24"/>
                <w:szCs w:val="24"/>
              </w:rPr>
              <w:t xml:space="preserve">el. paštas: </w:t>
            </w:r>
            <w:hyperlink r:id="rId8" w:history="1">
              <w:r w:rsidR="001B5B79" w:rsidRPr="0034182B">
                <w:rPr>
                  <w:rStyle w:val="Hipersaitas"/>
                  <w:sz w:val="24"/>
                  <w:szCs w:val="24"/>
                </w:rPr>
                <w:t>rastine@siauliai.lt</w:t>
              </w:r>
            </w:hyperlink>
            <w:r w:rsidRPr="0034182B">
              <w:rPr>
                <w:sz w:val="24"/>
                <w:szCs w:val="24"/>
              </w:rPr>
              <w:t xml:space="preserve"> </w:t>
            </w:r>
          </w:p>
        </w:tc>
        <w:tc>
          <w:tcPr>
            <w:tcW w:w="5099" w:type="dxa"/>
          </w:tcPr>
          <w:p w14:paraId="59143895" w14:textId="77777777" w:rsidR="00326673" w:rsidRPr="0034182B" w:rsidRDefault="00326673" w:rsidP="00F96201">
            <w:pPr>
              <w:pStyle w:val="Stilius3"/>
              <w:rPr>
                <w:sz w:val="24"/>
                <w:szCs w:val="24"/>
              </w:rPr>
            </w:pPr>
            <w:r w:rsidRPr="0034182B">
              <w:rPr>
                <w:sz w:val="24"/>
                <w:szCs w:val="24"/>
              </w:rPr>
              <w:t>RANGOVAS</w:t>
            </w:r>
          </w:p>
          <w:p w14:paraId="77CB909B" w14:textId="77777777" w:rsidR="00326673" w:rsidRPr="0034182B" w:rsidRDefault="00326673" w:rsidP="00F96201">
            <w:pPr>
              <w:spacing w:after="0"/>
              <w:ind w:right="252"/>
              <w:jc w:val="both"/>
              <w:rPr>
                <w:rFonts w:ascii="Times New Roman" w:hAnsi="Times New Roman"/>
                <w:iCs/>
                <w:sz w:val="20"/>
                <w:szCs w:val="20"/>
              </w:rPr>
            </w:pPr>
          </w:p>
          <w:p w14:paraId="6CE2D287" w14:textId="47140889" w:rsidR="001B5B79" w:rsidRPr="0034182B" w:rsidRDefault="001B5B79" w:rsidP="00F96201">
            <w:pPr>
              <w:spacing w:after="0"/>
              <w:ind w:right="252"/>
              <w:jc w:val="both"/>
              <w:rPr>
                <w:rFonts w:ascii="Times New Roman" w:hAnsi="Times New Roman"/>
                <w:sz w:val="24"/>
                <w:szCs w:val="24"/>
              </w:rPr>
            </w:pPr>
            <w:r w:rsidRPr="0034182B">
              <w:rPr>
                <w:rFonts w:ascii="Times New Roman" w:hAnsi="Times New Roman"/>
                <w:sz w:val="24"/>
                <w:szCs w:val="24"/>
              </w:rPr>
              <w:t xml:space="preserve">Juridinio asmens kodas </w:t>
            </w:r>
          </w:p>
          <w:p w14:paraId="57777A66" w14:textId="77777777" w:rsidR="00326673" w:rsidRPr="0034182B" w:rsidRDefault="00326673" w:rsidP="00F96201">
            <w:pPr>
              <w:spacing w:after="0" w:line="240" w:lineRule="auto"/>
              <w:ind w:right="252"/>
              <w:jc w:val="both"/>
              <w:rPr>
                <w:rFonts w:ascii="Times New Roman" w:hAnsi="Times New Roman"/>
                <w:iCs/>
                <w:sz w:val="24"/>
                <w:szCs w:val="24"/>
              </w:rPr>
            </w:pPr>
            <w:r w:rsidRPr="0034182B">
              <w:rPr>
                <w:rFonts w:ascii="Times New Roman" w:hAnsi="Times New Roman"/>
                <w:iCs/>
                <w:sz w:val="24"/>
                <w:szCs w:val="24"/>
              </w:rPr>
              <w:t>Adresas</w:t>
            </w:r>
          </w:p>
          <w:p w14:paraId="0D8D163D" w14:textId="05727969" w:rsidR="00326673" w:rsidRPr="0034182B" w:rsidRDefault="00157DE1" w:rsidP="00F96201">
            <w:pPr>
              <w:spacing w:after="0"/>
              <w:ind w:right="252"/>
              <w:jc w:val="both"/>
              <w:rPr>
                <w:rFonts w:ascii="Times New Roman" w:hAnsi="Times New Roman"/>
                <w:bCs/>
                <w:sz w:val="24"/>
                <w:szCs w:val="24"/>
              </w:rPr>
            </w:pPr>
            <w:r w:rsidRPr="0034182B">
              <w:rPr>
                <w:rFonts w:ascii="Times New Roman" w:hAnsi="Times New Roman"/>
                <w:bCs/>
                <w:sz w:val="24"/>
                <w:szCs w:val="24"/>
              </w:rPr>
              <w:t>Tel.</w:t>
            </w:r>
          </w:p>
          <w:p w14:paraId="1CF2A9F2" w14:textId="77777777" w:rsidR="00157DE1" w:rsidRPr="0034182B" w:rsidRDefault="00157DE1" w:rsidP="00F96201">
            <w:pPr>
              <w:spacing w:after="0"/>
              <w:ind w:right="252"/>
              <w:jc w:val="both"/>
              <w:rPr>
                <w:rFonts w:ascii="Times New Roman" w:hAnsi="Times New Roman"/>
                <w:sz w:val="24"/>
                <w:szCs w:val="24"/>
              </w:rPr>
            </w:pPr>
            <w:r w:rsidRPr="0034182B">
              <w:rPr>
                <w:rFonts w:ascii="Times New Roman" w:hAnsi="Times New Roman"/>
                <w:sz w:val="24"/>
                <w:szCs w:val="24"/>
              </w:rPr>
              <w:t xml:space="preserve">Atsiskaitomoji sąskaita </w:t>
            </w:r>
          </w:p>
          <w:p w14:paraId="6A723850" w14:textId="5F9F13B9" w:rsidR="00326673" w:rsidRPr="0034182B" w:rsidRDefault="00326673" w:rsidP="00F96201">
            <w:pPr>
              <w:tabs>
                <w:tab w:val="left" w:pos="5130"/>
              </w:tabs>
              <w:spacing w:after="0"/>
              <w:rPr>
                <w:rFonts w:ascii="Times New Roman" w:hAnsi="Times New Roman"/>
                <w:sz w:val="24"/>
                <w:szCs w:val="24"/>
              </w:rPr>
            </w:pPr>
            <w:r w:rsidRPr="0034182B">
              <w:rPr>
                <w:rFonts w:ascii="Times New Roman" w:hAnsi="Times New Roman"/>
                <w:sz w:val="24"/>
                <w:szCs w:val="24"/>
              </w:rPr>
              <w:t xml:space="preserve">Nr. </w:t>
            </w:r>
          </w:p>
          <w:p w14:paraId="52AB9DD4" w14:textId="08E278ED" w:rsidR="00326673" w:rsidRPr="0034182B" w:rsidRDefault="00326673" w:rsidP="00F96201">
            <w:pPr>
              <w:tabs>
                <w:tab w:val="left" w:pos="5130"/>
              </w:tabs>
              <w:spacing w:after="0"/>
              <w:rPr>
                <w:rFonts w:ascii="Times New Roman" w:hAnsi="Times New Roman"/>
                <w:sz w:val="24"/>
                <w:szCs w:val="24"/>
              </w:rPr>
            </w:pPr>
            <w:r w:rsidRPr="0034182B">
              <w:rPr>
                <w:rFonts w:ascii="Times New Roman" w:hAnsi="Times New Roman"/>
                <w:iCs/>
                <w:sz w:val="24"/>
                <w:szCs w:val="24"/>
              </w:rPr>
              <w:t>Bankas</w:t>
            </w:r>
            <w:r w:rsidRPr="0034182B">
              <w:rPr>
                <w:rFonts w:ascii="Times New Roman" w:hAnsi="Times New Roman"/>
                <w:sz w:val="24"/>
                <w:szCs w:val="24"/>
              </w:rPr>
              <w:t xml:space="preserve"> </w:t>
            </w:r>
          </w:p>
          <w:p w14:paraId="4F9F8E3E" w14:textId="1CD2BCB0" w:rsidR="00326673" w:rsidRPr="0034182B" w:rsidRDefault="00326673" w:rsidP="00F96201">
            <w:pPr>
              <w:spacing w:after="0"/>
              <w:ind w:right="252"/>
              <w:jc w:val="both"/>
              <w:rPr>
                <w:rFonts w:ascii="Times New Roman" w:hAnsi="Times New Roman"/>
                <w:sz w:val="24"/>
                <w:szCs w:val="24"/>
              </w:rPr>
            </w:pPr>
            <w:r w:rsidRPr="0034182B">
              <w:rPr>
                <w:rFonts w:ascii="Times New Roman" w:hAnsi="Times New Roman"/>
                <w:sz w:val="24"/>
                <w:szCs w:val="24"/>
              </w:rPr>
              <w:t xml:space="preserve">el. paštas: </w:t>
            </w:r>
          </w:p>
        </w:tc>
      </w:tr>
      <w:tr w:rsidR="00326673" w:rsidRPr="00E11725" w14:paraId="1EB76592" w14:textId="77777777" w:rsidTr="00F96201">
        <w:tc>
          <w:tcPr>
            <w:tcW w:w="752" w:type="dxa"/>
          </w:tcPr>
          <w:p w14:paraId="7DB9F208" w14:textId="77777777" w:rsidR="00326673" w:rsidRPr="00E11725" w:rsidRDefault="00326673" w:rsidP="00F96201">
            <w:pPr>
              <w:snapToGrid w:val="0"/>
              <w:spacing w:before="200" w:after="0"/>
              <w:rPr>
                <w:rFonts w:ascii="Times New Roman" w:hAnsi="Times New Roman"/>
                <w:sz w:val="24"/>
                <w:szCs w:val="24"/>
              </w:rPr>
            </w:pPr>
          </w:p>
        </w:tc>
        <w:tc>
          <w:tcPr>
            <w:tcW w:w="4781" w:type="dxa"/>
            <w:gridSpan w:val="2"/>
          </w:tcPr>
          <w:p w14:paraId="22D5D059" w14:textId="77777777" w:rsidR="00326673" w:rsidRPr="0034182B" w:rsidRDefault="00326673" w:rsidP="00F96201">
            <w:pPr>
              <w:pStyle w:val="Bodytxt"/>
              <w:jc w:val="left"/>
              <w:rPr>
                <w:sz w:val="24"/>
                <w:szCs w:val="24"/>
              </w:rPr>
            </w:pPr>
          </w:p>
          <w:p w14:paraId="224C3259" w14:textId="77777777" w:rsidR="00326673" w:rsidRPr="0034182B" w:rsidRDefault="00326673" w:rsidP="00F96201">
            <w:pPr>
              <w:pStyle w:val="Bodytxt"/>
              <w:jc w:val="left"/>
              <w:rPr>
                <w:sz w:val="24"/>
                <w:szCs w:val="24"/>
              </w:rPr>
            </w:pPr>
            <w:r w:rsidRPr="0034182B">
              <w:rPr>
                <w:sz w:val="24"/>
                <w:szCs w:val="24"/>
              </w:rPr>
              <w:t xml:space="preserve">Pasirašančiojo vardas, pavardė </w:t>
            </w:r>
          </w:p>
          <w:p w14:paraId="6034567F" w14:textId="00655533" w:rsidR="00326673" w:rsidRPr="0034182B" w:rsidRDefault="00326673" w:rsidP="00F96201">
            <w:pPr>
              <w:pStyle w:val="Bodytxt"/>
              <w:spacing w:line="360" w:lineRule="auto"/>
              <w:jc w:val="left"/>
              <w:rPr>
                <w:sz w:val="24"/>
                <w:szCs w:val="24"/>
              </w:rPr>
            </w:pPr>
            <w:r w:rsidRPr="0034182B">
              <w:rPr>
                <w:sz w:val="24"/>
                <w:szCs w:val="24"/>
              </w:rPr>
              <w:t>...................................................................</w:t>
            </w:r>
          </w:p>
          <w:p w14:paraId="52E741FE" w14:textId="4A824059" w:rsidR="00326673" w:rsidRPr="0034182B" w:rsidRDefault="00326673" w:rsidP="00F96201">
            <w:pPr>
              <w:pStyle w:val="Bodytxt"/>
              <w:spacing w:line="360" w:lineRule="auto"/>
              <w:jc w:val="left"/>
              <w:rPr>
                <w:sz w:val="24"/>
                <w:szCs w:val="24"/>
              </w:rPr>
            </w:pPr>
            <w:r w:rsidRPr="0034182B">
              <w:rPr>
                <w:sz w:val="24"/>
                <w:szCs w:val="24"/>
              </w:rPr>
              <w:t>Pareigos ....................................................</w:t>
            </w:r>
          </w:p>
          <w:p w14:paraId="0CDB90C8" w14:textId="01EB605E" w:rsidR="00326673" w:rsidRPr="0034182B" w:rsidRDefault="00326673" w:rsidP="00F96201">
            <w:pPr>
              <w:pStyle w:val="Bodytxt"/>
              <w:spacing w:line="360" w:lineRule="auto"/>
              <w:jc w:val="left"/>
              <w:rPr>
                <w:sz w:val="24"/>
                <w:szCs w:val="24"/>
              </w:rPr>
            </w:pPr>
            <w:r w:rsidRPr="0034182B">
              <w:rPr>
                <w:sz w:val="24"/>
                <w:szCs w:val="24"/>
              </w:rPr>
              <w:t>Parašas ......................................................</w:t>
            </w:r>
          </w:p>
          <w:p w14:paraId="5E4E0486" w14:textId="4CECB83D" w:rsidR="00326673" w:rsidRPr="0034182B" w:rsidRDefault="00326673" w:rsidP="00F96201">
            <w:pPr>
              <w:pStyle w:val="Bodytxt"/>
              <w:spacing w:line="360" w:lineRule="auto"/>
              <w:rPr>
                <w:sz w:val="24"/>
                <w:szCs w:val="24"/>
              </w:rPr>
            </w:pPr>
            <w:r w:rsidRPr="0034182B">
              <w:rPr>
                <w:sz w:val="24"/>
                <w:szCs w:val="24"/>
              </w:rPr>
              <w:t>Data............................................................</w:t>
            </w:r>
          </w:p>
          <w:p w14:paraId="464E9830" w14:textId="72106789" w:rsidR="00326673" w:rsidRPr="0034182B" w:rsidRDefault="00326673" w:rsidP="00F96201">
            <w:pPr>
              <w:pStyle w:val="Bodytxt"/>
              <w:rPr>
                <w:sz w:val="24"/>
                <w:szCs w:val="24"/>
              </w:rPr>
            </w:pPr>
            <w:r w:rsidRPr="0034182B">
              <w:rPr>
                <w:sz w:val="24"/>
                <w:szCs w:val="24"/>
              </w:rPr>
              <w:t>A.V.</w:t>
            </w:r>
          </w:p>
        </w:tc>
        <w:tc>
          <w:tcPr>
            <w:tcW w:w="5099" w:type="dxa"/>
          </w:tcPr>
          <w:p w14:paraId="4103046D" w14:textId="77777777" w:rsidR="00326673" w:rsidRPr="0034182B" w:rsidRDefault="00326673" w:rsidP="00F96201">
            <w:pPr>
              <w:pStyle w:val="Bodytxt"/>
              <w:jc w:val="left"/>
              <w:rPr>
                <w:sz w:val="24"/>
                <w:szCs w:val="24"/>
              </w:rPr>
            </w:pPr>
          </w:p>
          <w:p w14:paraId="2BCDB340" w14:textId="77777777" w:rsidR="00326673" w:rsidRPr="0034182B" w:rsidRDefault="00326673" w:rsidP="00F96201">
            <w:pPr>
              <w:pStyle w:val="Bodytxt"/>
              <w:jc w:val="left"/>
              <w:rPr>
                <w:sz w:val="24"/>
                <w:szCs w:val="24"/>
              </w:rPr>
            </w:pPr>
            <w:r w:rsidRPr="0034182B">
              <w:rPr>
                <w:sz w:val="24"/>
                <w:szCs w:val="24"/>
              </w:rPr>
              <w:t xml:space="preserve">Pasirašančiojo vardas, pavardė </w:t>
            </w:r>
          </w:p>
          <w:p w14:paraId="0D625613" w14:textId="10CD1BDA" w:rsidR="00326673" w:rsidRPr="0034182B" w:rsidRDefault="00326673" w:rsidP="00F96201">
            <w:pPr>
              <w:pStyle w:val="Bodytxt"/>
              <w:spacing w:line="360" w:lineRule="auto"/>
              <w:jc w:val="left"/>
              <w:rPr>
                <w:sz w:val="24"/>
                <w:szCs w:val="24"/>
              </w:rPr>
            </w:pPr>
            <w:r w:rsidRPr="0034182B">
              <w:rPr>
                <w:sz w:val="24"/>
                <w:szCs w:val="24"/>
              </w:rPr>
              <w:t>...................................................................</w:t>
            </w:r>
          </w:p>
          <w:p w14:paraId="108CD6BF" w14:textId="5C0D99AB" w:rsidR="00326673" w:rsidRPr="0034182B" w:rsidRDefault="00326673" w:rsidP="00F96201">
            <w:pPr>
              <w:pStyle w:val="Bodytxt"/>
              <w:spacing w:line="360" w:lineRule="auto"/>
              <w:jc w:val="left"/>
              <w:rPr>
                <w:sz w:val="24"/>
                <w:szCs w:val="24"/>
              </w:rPr>
            </w:pPr>
            <w:r w:rsidRPr="0034182B">
              <w:rPr>
                <w:sz w:val="24"/>
                <w:szCs w:val="24"/>
              </w:rPr>
              <w:t>Pareigos ....................................................</w:t>
            </w:r>
          </w:p>
          <w:p w14:paraId="06170793" w14:textId="27B22ECC" w:rsidR="00326673" w:rsidRPr="0034182B" w:rsidRDefault="00326673" w:rsidP="00F96201">
            <w:pPr>
              <w:pStyle w:val="Bodytxt"/>
              <w:spacing w:line="360" w:lineRule="auto"/>
              <w:jc w:val="left"/>
              <w:rPr>
                <w:sz w:val="24"/>
                <w:szCs w:val="24"/>
              </w:rPr>
            </w:pPr>
            <w:r w:rsidRPr="0034182B">
              <w:rPr>
                <w:sz w:val="24"/>
                <w:szCs w:val="24"/>
              </w:rPr>
              <w:t>Parašas ......................................................</w:t>
            </w:r>
          </w:p>
          <w:p w14:paraId="3C8A4FFE" w14:textId="402EEA40" w:rsidR="00326673" w:rsidRPr="0034182B" w:rsidRDefault="00326673" w:rsidP="00F96201">
            <w:pPr>
              <w:pStyle w:val="Bodytxt"/>
              <w:spacing w:line="360" w:lineRule="auto"/>
              <w:rPr>
                <w:sz w:val="24"/>
                <w:szCs w:val="24"/>
              </w:rPr>
            </w:pPr>
            <w:r w:rsidRPr="0034182B">
              <w:rPr>
                <w:sz w:val="24"/>
                <w:szCs w:val="24"/>
              </w:rPr>
              <w:t>Data............................................................</w:t>
            </w:r>
          </w:p>
          <w:p w14:paraId="29222A24" w14:textId="212BA8F4" w:rsidR="00326673" w:rsidRPr="0034182B" w:rsidRDefault="00326673" w:rsidP="00F96201">
            <w:pPr>
              <w:pStyle w:val="Bodytxt"/>
              <w:rPr>
                <w:sz w:val="24"/>
                <w:szCs w:val="24"/>
              </w:rPr>
            </w:pPr>
            <w:r w:rsidRPr="0034182B">
              <w:rPr>
                <w:sz w:val="24"/>
                <w:szCs w:val="24"/>
              </w:rPr>
              <w:t>A.V.</w:t>
            </w:r>
          </w:p>
        </w:tc>
      </w:tr>
    </w:tbl>
    <w:p w14:paraId="5E5CFE2E" w14:textId="44D30404" w:rsidR="00C635BC" w:rsidRDefault="00F96201">
      <w:pPr>
        <w:spacing w:after="0" w:line="240" w:lineRule="auto"/>
        <w:rPr>
          <w:rFonts w:ascii="Times New Roman" w:hAnsi="Times New Roman"/>
          <w:sz w:val="24"/>
          <w:szCs w:val="24"/>
        </w:rPr>
      </w:pPr>
      <w:r>
        <w:rPr>
          <w:rFonts w:ascii="Times New Roman" w:hAnsi="Times New Roman"/>
          <w:sz w:val="24"/>
          <w:szCs w:val="24"/>
        </w:rPr>
        <w:br w:type="textWrapping" w:clear="all"/>
      </w:r>
    </w:p>
    <w:p w14:paraId="71F7AFE5" w14:textId="4623E704" w:rsidR="00A70B6B" w:rsidRDefault="00A70B6B">
      <w:pPr>
        <w:spacing w:after="0" w:line="240" w:lineRule="auto"/>
        <w:rPr>
          <w:rFonts w:ascii="Times New Roman" w:hAnsi="Times New Roman"/>
          <w:sz w:val="24"/>
          <w:szCs w:val="24"/>
        </w:rPr>
      </w:pPr>
    </w:p>
    <w:p w14:paraId="779A3831" w14:textId="77777777" w:rsidR="00F64050" w:rsidRDefault="00F64050">
      <w:pPr>
        <w:pStyle w:val="Stilius3"/>
        <w:jc w:val="center"/>
        <w:rPr>
          <w:b/>
          <w:bCs/>
          <w:sz w:val="24"/>
          <w:szCs w:val="24"/>
          <w:lang w:eastAsia="lt-LT"/>
        </w:rPr>
      </w:pPr>
    </w:p>
    <w:p w14:paraId="3ADB5D2F" w14:textId="77777777" w:rsidR="006C7C13" w:rsidRDefault="006C7C13">
      <w:pPr>
        <w:pStyle w:val="Stilius3"/>
        <w:jc w:val="center"/>
        <w:rPr>
          <w:b/>
          <w:bCs/>
          <w:sz w:val="24"/>
          <w:szCs w:val="24"/>
          <w:lang w:eastAsia="lt-LT"/>
        </w:rPr>
      </w:pPr>
    </w:p>
    <w:p w14:paraId="002E7C4A" w14:textId="77777777" w:rsidR="00F64050" w:rsidRDefault="00F64050">
      <w:pPr>
        <w:pStyle w:val="Stilius3"/>
        <w:jc w:val="center"/>
        <w:rPr>
          <w:b/>
          <w:bCs/>
          <w:sz w:val="24"/>
          <w:szCs w:val="24"/>
          <w:lang w:eastAsia="lt-LT"/>
        </w:rPr>
      </w:pPr>
    </w:p>
    <w:p w14:paraId="78908D31" w14:textId="77777777" w:rsidR="00760FEC" w:rsidRDefault="00760FEC" w:rsidP="00F878A1">
      <w:pPr>
        <w:pStyle w:val="Stilius3"/>
        <w:rPr>
          <w:b/>
          <w:bCs/>
          <w:sz w:val="24"/>
          <w:szCs w:val="24"/>
          <w:lang w:eastAsia="lt-LT"/>
        </w:rPr>
      </w:pPr>
    </w:p>
    <w:p w14:paraId="788F438A" w14:textId="77777777" w:rsidR="00F878A1" w:rsidRDefault="00F878A1" w:rsidP="00F878A1">
      <w:pPr>
        <w:pStyle w:val="Stilius3"/>
        <w:rPr>
          <w:b/>
          <w:bCs/>
          <w:sz w:val="24"/>
          <w:szCs w:val="24"/>
          <w:lang w:eastAsia="lt-LT"/>
        </w:rPr>
      </w:pPr>
    </w:p>
    <w:p w14:paraId="1509D04B" w14:textId="25FDD069" w:rsidR="00C56FBD" w:rsidRPr="00E11725" w:rsidRDefault="00C56FBD">
      <w:pPr>
        <w:pStyle w:val="Stilius3"/>
        <w:jc w:val="center"/>
        <w:rPr>
          <w:sz w:val="24"/>
          <w:szCs w:val="24"/>
        </w:rPr>
      </w:pPr>
      <w:r w:rsidRPr="00E11725">
        <w:rPr>
          <w:b/>
          <w:bCs/>
          <w:sz w:val="24"/>
          <w:szCs w:val="24"/>
          <w:lang w:eastAsia="lt-LT"/>
        </w:rPr>
        <w:t>ATLIKTŲ DARBŲ AKTAS Nr. ____</w:t>
      </w:r>
    </w:p>
    <w:p w14:paraId="3488867E" w14:textId="77777777" w:rsidR="00C56FBD" w:rsidRPr="00E11725" w:rsidRDefault="00C56FBD">
      <w:pPr>
        <w:pStyle w:val="Stilius3"/>
        <w:jc w:val="center"/>
        <w:rPr>
          <w:sz w:val="24"/>
          <w:szCs w:val="24"/>
        </w:rPr>
      </w:pPr>
      <w:r w:rsidRPr="00E11725">
        <w:rPr>
          <w:b/>
          <w:bCs/>
          <w:sz w:val="24"/>
          <w:szCs w:val="24"/>
          <w:lang w:eastAsia="lt-LT"/>
        </w:rPr>
        <w:t>Data___________</w:t>
      </w:r>
    </w:p>
    <w:p w14:paraId="749C60EB" w14:textId="77777777" w:rsidR="00C56FBD" w:rsidRPr="00E11725" w:rsidRDefault="00C56FBD">
      <w:pPr>
        <w:pStyle w:val="Stilius3"/>
        <w:rPr>
          <w:sz w:val="24"/>
          <w:szCs w:val="24"/>
        </w:rPr>
      </w:pPr>
      <w:r w:rsidRPr="00E11725">
        <w:rPr>
          <w:b/>
          <w:bCs/>
          <w:sz w:val="24"/>
          <w:szCs w:val="24"/>
          <w:lang w:eastAsia="lt-LT"/>
        </w:rPr>
        <w:t>Užsakovas:</w:t>
      </w:r>
    </w:p>
    <w:p w14:paraId="2E3F0CB6" w14:textId="77777777" w:rsidR="00C56FBD" w:rsidRPr="00E11725" w:rsidRDefault="00C56FBD">
      <w:pPr>
        <w:pStyle w:val="Stilius3"/>
        <w:spacing w:before="0"/>
        <w:rPr>
          <w:sz w:val="24"/>
          <w:szCs w:val="24"/>
        </w:rPr>
      </w:pPr>
      <w:r w:rsidRPr="00E11725">
        <w:rPr>
          <w:b/>
          <w:bCs/>
          <w:sz w:val="24"/>
          <w:szCs w:val="24"/>
          <w:lang w:eastAsia="lt-LT"/>
        </w:rPr>
        <w:t>Rangovas:</w:t>
      </w:r>
    </w:p>
    <w:p w14:paraId="43D766FA" w14:textId="77777777" w:rsidR="00C56FBD" w:rsidRPr="00E11725" w:rsidRDefault="00C56FBD">
      <w:pPr>
        <w:rPr>
          <w:rFonts w:ascii="Times New Roman" w:hAnsi="Times New Roman"/>
          <w:sz w:val="24"/>
          <w:szCs w:val="24"/>
        </w:rPr>
      </w:pPr>
      <w:r w:rsidRPr="00E11725">
        <w:rPr>
          <w:rFonts w:ascii="Times New Roman" w:hAnsi="Times New Roman"/>
          <w:b/>
          <w:bCs/>
          <w:sz w:val="24"/>
          <w:szCs w:val="24"/>
          <w:lang w:eastAsia="lt-LT"/>
        </w:rPr>
        <w:t xml:space="preserve">Objektas: </w:t>
      </w:r>
    </w:p>
    <w:p w14:paraId="39965BE3" w14:textId="77777777" w:rsidR="00C56FBD" w:rsidRPr="00C635BC" w:rsidRDefault="00C56FBD">
      <w:pPr>
        <w:rPr>
          <w:rFonts w:ascii="Times New Roman" w:hAnsi="Times New Roman"/>
          <w:sz w:val="24"/>
          <w:szCs w:val="24"/>
        </w:rPr>
      </w:pPr>
      <w:r w:rsidRPr="00E11725">
        <w:rPr>
          <w:rFonts w:ascii="Times New Roman" w:hAnsi="Times New Roman"/>
          <w:b/>
          <w:bCs/>
          <w:sz w:val="24"/>
          <w:szCs w:val="24"/>
          <w:lang w:eastAsia="lt-LT"/>
        </w:rPr>
        <w:t>Sudaryta už ______m.__________</w:t>
      </w:r>
      <w:proofErr w:type="spellStart"/>
      <w:r w:rsidRPr="00E11725">
        <w:rPr>
          <w:rFonts w:ascii="Times New Roman" w:hAnsi="Times New Roman"/>
          <w:b/>
          <w:bCs/>
          <w:sz w:val="24"/>
          <w:szCs w:val="24"/>
          <w:lang w:eastAsia="lt-LT"/>
        </w:rPr>
        <w:t>mėn</w:t>
      </w:r>
      <w:proofErr w:type="spellEnd"/>
      <w:r w:rsidRPr="00E11725">
        <w:rPr>
          <w:rFonts w:ascii="Times New Roman" w:hAnsi="Times New Roman"/>
          <w:b/>
          <w:bCs/>
          <w:sz w:val="24"/>
          <w:szCs w:val="24"/>
          <w:lang w:eastAsia="lt-LT"/>
        </w:rPr>
        <w:t>.</w:t>
      </w:r>
    </w:p>
    <w:tbl>
      <w:tblPr>
        <w:tblW w:w="0" w:type="auto"/>
        <w:tblInd w:w="108" w:type="dxa"/>
        <w:tblLayout w:type="fixed"/>
        <w:tblLook w:val="0000" w:firstRow="0" w:lastRow="0" w:firstColumn="0" w:lastColumn="0" w:noHBand="0" w:noVBand="0"/>
      </w:tblPr>
      <w:tblGrid>
        <w:gridCol w:w="540"/>
        <w:gridCol w:w="2796"/>
        <w:gridCol w:w="1626"/>
        <w:gridCol w:w="1499"/>
        <w:gridCol w:w="1800"/>
        <w:gridCol w:w="1702"/>
      </w:tblGrid>
      <w:tr w:rsidR="00C56FBD" w:rsidRPr="00E11725" w14:paraId="50CE7C09" w14:textId="77777777" w:rsidTr="00970174">
        <w:trPr>
          <w:trHeight w:val="1200"/>
        </w:trPr>
        <w:tc>
          <w:tcPr>
            <w:tcW w:w="540" w:type="dxa"/>
            <w:tcBorders>
              <w:top w:val="single" w:sz="4" w:space="0" w:color="000000"/>
              <w:left w:val="single" w:sz="8" w:space="0" w:color="000000"/>
              <w:bottom w:val="single" w:sz="4" w:space="0" w:color="auto"/>
            </w:tcBorders>
            <w:vAlign w:val="center"/>
          </w:tcPr>
          <w:p w14:paraId="584FEFDA" w14:textId="77777777" w:rsidR="00C56FBD" w:rsidRPr="007F0137" w:rsidRDefault="00C56FBD">
            <w:pPr>
              <w:jc w:val="center"/>
              <w:rPr>
                <w:rFonts w:ascii="Times New Roman" w:hAnsi="Times New Roman"/>
                <w:spacing w:val="-8"/>
                <w:sz w:val="24"/>
                <w:szCs w:val="24"/>
              </w:rPr>
            </w:pPr>
            <w:r w:rsidRPr="007F0137">
              <w:rPr>
                <w:rFonts w:ascii="Times New Roman" w:hAnsi="Times New Roman"/>
                <w:b/>
                <w:bCs/>
                <w:spacing w:val="-8"/>
                <w:sz w:val="24"/>
                <w:szCs w:val="24"/>
                <w:lang w:eastAsia="lt-LT"/>
              </w:rPr>
              <w:t xml:space="preserve">Eil. </w:t>
            </w:r>
          </w:p>
          <w:p w14:paraId="0DB1569D" w14:textId="77777777" w:rsidR="00C56FBD" w:rsidRPr="00E11725" w:rsidRDefault="00C56FBD">
            <w:pPr>
              <w:jc w:val="center"/>
              <w:rPr>
                <w:rFonts w:ascii="Times New Roman" w:hAnsi="Times New Roman"/>
                <w:sz w:val="24"/>
                <w:szCs w:val="24"/>
              </w:rPr>
            </w:pPr>
            <w:r w:rsidRPr="007F0137">
              <w:rPr>
                <w:rFonts w:ascii="Times New Roman" w:hAnsi="Times New Roman"/>
                <w:b/>
                <w:bCs/>
                <w:spacing w:val="-8"/>
                <w:sz w:val="24"/>
                <w:szCs w:val="24"/>
                <w:lang w:eastAsia="lt-LT"/>
              </w:rPr>
              <w:t>Nr.</w:t>
            </w:r>
          </w:p>
        </w:tc>
        <w:tc>
          <w:tcPr>
            <w:tcW w:w="2796" w:type="dxa"/>
            <w:tcBorders>
              <w:top w:val="single" w:sz="4" w:space="0" w:color="000000"/>
              <w:left w:val="single" w:sz="4" w:space="0" w:color="000000"/>
              <w:bottom w:val="single" w:sz="4" w:space="0" w:color="auto"/>
            </w:tcBorders>
            <w:vAlign w:val="center"/>
          </w:tcPr>
          <w:p w14:paraId="67548566" w14:textId="77777777" w:rsidR="00C56FBD" w:rsidRPr="00E11725" w:rsidRDefault="00C56FBD">
            <w:pPr>
              <w:jc w:val="center"/>
              <w:rPr>
                <w:rFonts w:ascii="Times New Roman" w:hAnsi="Times New Roman"/>
                <w:sz w:val="24"/>
                <w:szCs w:val="24"/>
              </w:rPr>
            </w:pPr>
            <w:r w:rsidRPr="00E11725">
              <w:rPr>
                <w:rFonts w:ascii="Times New Roman" w:hAnsi="Times New Roman"/>
                <w:bCs/>
                <w:sz w:val="24"/>
                <w:szCs w:val="24"/>
                <w:lang w:eastAsia="lt-LT"/>
              </w:rPr>
              <w:t>Darbų grupių (etapų) pavadinimas</w:t>
            </w:r>
          </w:p>
        </w:tc>
        <w:tc>
          <w:tcPr>
            <w:tcW w:w="1626" w:type="dxa"/>
            <w:tcBorders>
              <w:top w:val="single" w:sz="4" w:space="0" w:color="000000"/>
              <w:left w:val="single" w:sz="4" w:space="0" w:color="000000"/>
              <w:bottom w:val="single" w:sz="4" w:space="0" w:color="auto"/>
            </w:tcBorders>
          </w:tcPr>
          <w:p w14:paraId="308E7505" w14:textId="77777777" w:rsidR="00C56FBD" w:rsidRPr="00E11725" w:rsidRDefault="00C56FBD">
            <w:pPr>
              <w:snapToGrid w:val="0"/>
              <w:jc w:val="center"/>
              <w:rPr>
                <w:rFonts w:ascii="Times New Roman" w:hAnsi="Times New Roman"/>
                <w:bCs/>
                <w:sz w:val="24"/>
                <w:szCs w:val="24"/>
                <w:lang w:eastAsia="lt-LT"/>
              </w:rPr>
            </w:pPr>
          </w:p>
          <w:p w14:paraId="642C07EC" w14:textId="77777777" w:rsidR="00C56FBD" w:rsidRPr="00E11725" w:rsidRDefault="00C56FBD">
            <w:pPr>
              <w:jc w:val="center"/>
              <w:rPr>
                <w:rFonts w:ascii="Times New Roman" w:hAnsi="Times New Roman"/>
                <w:sz w:val="24"/>
                <w:szCs w:val="24"/>
              </w:rPr>
            </w:pPr>
            <w:r w:rsidRPr="00E11725">
              <w:rPr>
                <w:rFonts w:ascii="Times New Roman" w:hAnsi="Times New Roman"/>
                <w:sz w:val="24"/>
                <w:szCs w:val="24"/>
              </w:rPr>
              <w:t>Kaina</w:t>
            </w:r>
          </w:p>
          <w:p w14:paraId="0838D10A" w14:textId="77777777" w:rsidR="00C56FBD" w:rsidRPr="00E11725" w:rsidRDefault="00C56FBD">
            <w:pPr>
              <w:jc w:val="center"/>
              <w:rPr>
                <w:rFonts w:ascii="Times New Roman" w:hAnsi="Times New Roman"/>
                <w:sz w:val="24"/>
                <w:szCs w:val="24"/>
              </w:rPr>
            </w:pPr>
            <w:r w:rsidRPr="00E11725">
              <w:rPr>
                <w:rFonts w:ascii="Times New Roman" w:hAnsi="Times New Roman"/>
                <w:sz w:val="24"/>
                <w:szCs w:val="24"/>
              </w:rPr>
              <w:t>pagal Sutartį</w:t>
            </w:r>
          </w:p>
          <w:p w14:paraId="06B81A1E" w14:textId="77777777" w:rsidR="00C56FBD" w:rsidRPr="00E11725" w:rsidRDefault="00C56FBD">
            <w:pPr>
              <w:jc w:val="center"/>
              <w:rPr>
                <w:rFonts w:ascii="Times New Roman" w:hAnsi="Times New Roman"/>
                <w:sz w:val="24"/>
                <w:szCs w:val="24"/>
              </w:rPr>
            </w:pPr>
            <w:r w:rsidRPr="00E11725">
              <w:rPr>
                <w:rFonts w:ascii="Times New Roman" w:hAnsi="Times New Roman"/>
                <w:sz w:val="24"/>
                <w:szCs w:val="24"/>
              </w:rPr>
              <w:t>(Eur) be PVM</w:t>
            </w:r>
          </w:p>
        </w:tc>
        <w:tc>
          <w:tcPr>
            <w:tcW w:w="1499" w:type="dxa"/>
            <w:tcBorders>
              <w:top w:val="single" w:sz="4" w:space="0" w:color="000000"/>
              <w:left w:val="single" w:sz="4" w:space="0" w:color="000000"/>
              <w:bottom w:val="single" w:sz="4" w:space="0" w:color="000000"/>
            </w:tcBorders>
            <w:vAlign w:val="center"/>
          </w:tcPr>
          <w:p w14:paraId="5FCEAE30" w14:textId="77777777" w:rsidR="00C56FBD" w:rsidRPr="00E11725" w:rsidRDefault="00C56FBD">
            <w:pPr>
              <w:jc w:val="center"/>
              <w:rPr>
                <w:rFonts w:ascii="Times New Roman" w:hAnsi="Times New Roman"/>
                <w:sz w:val="24"/>
                <w:szCs w:val="24"/>
              </w:rPr>
            </w:pPr>
            <w:r w:rsidRPr="00E11725">
              <w:rPr>
                <w:rFonts w:ascii="Times New Roman" w:hAnsi="Times New Roman"/>
                <w:bCs/>
                <w:sz w:val="24"/>
                <w:szCs w:val="24"/>
                <w:lang w:eastAsia="lt-LT"/>
              </w:rPr>
              <w:t>Atliktų Darbų grupės (etapo) dalis (%) nuo Darbų pradžios</w:t>
            </w:r>
          </w:p>
        </w:tc>
        <w:tc>
          <w:tcPr>
            <w:tcW w:w="1800" w:type="dxa"/>
            <w:tcBorders>
              <w:top w:val="single" w:sz="4" w:space="0" w:color="000000"/>
              <w:left w:val="single" w:sz="4" w:space="0" w:color="000000"/>
              <w:bottom w:val="single" w:sz="4" w:space="0" w:color="000000"/>
            </w:tcBorders>
            <w:vAlign w:val="center"/>
          </w:tcPr>
          <w:p w14:paraId="16FD579C" w14:textId="77777777" w:rsidR="00C56FBD" w:rsidRPr="00E11725" w:rsidRDefault="00C56FBD">
            <w:pPr>
              <w:jc w:val="center"/>
              <w:rPr>
                <w:rFonts w:ascii="Times New Roman" w:hAnsi="Times New Roman"/>
                <w:sz w:val="24"/>
                <w:szCs w:val="24"/>
              </w:rPr>
            </w:pPr>
            <w:r w:rsidRPr="00E11725">
              <w:rPr>
                <w:rFonts w:ascii="Times New Roman" w:hAnsi="Times New Roman"/>
                <w:bCs/>
                <w:sz w:val="24"/>
                <w:szCs w:val="24"/>
                <w:lang w:eastAsia="lt-LT"/>
              </w:rPr>
              <w:t>Atliktų Darbų grupės (etapo) dalis (%) per atsiskaitomą laikotarpį</w:t>
            </w:r>
          </w:p>
        </w:tc>
        <w:tc>
          <w:tcPr>
            <w:tcW w:w="1702" w:type="dxa"/>
            <w:tcBorders>
              <w:top w:val="single" w:sz="4" w:space="0" w:color="000000"/>
              <w:left w:val="single" w:sz="4" w:space="0" w:color="000000"/>
              <w:bottom w:val="single" w:sz="4" w:space="0" w:color="000000"/>
              <w:right w:val="single" w:sz="8" w:space="0" w:color="000000"/>
            </w:tcBorders>
            <w:vAlign w:val="center"/>
          </w:tcPr>
          <w:p w14:paraId="1016ABEE" w14:textId="77777777" w:rsidR="00C56FBD" w:rsidRPr="00E11725" w:rsidRDefault="00C56FBD">
            <w:pPr>
              <w:ind w:firstLine="108"/>
              <w:jc w:val="center"/>
              <w:rPr>
                <w:rFonts w:ascii="Times New Roman" w:hAnsi="Times New Roman"/>
                <w:sz w:val="24"/>
                <w:szCs w:val="24"/>
              </w:rPr>
            </w:pPr>
            <w:r w:rsidRPr="00E11725">
              <w:rPr>
                <w:rFonts w:ascii="Times New Roman" w:hAnsi="Times New Roman"/>
                <w:bCs/>
                <w:sz w:val="24"/>
                <w:szCs w:val="24"/>
                <w:lang w:eastAsia="lt-LT"/>
              </w:rPr>
              <w:t>Atliktų Darbų grupės (etapo) per atsiskaitomą laikotarpį suma (Eur) be PVM</w:t>
            </w:r>
          </w:p>
        </w:tc>
      </w:tr>
      <w:tr w:rsidR="00C56FBD" w:rsidRPr="00E11725" w14:paraId="16B821C3" w14:textId="77777777" w:rsidTr="00970174">
        <w:trPr>
          <w:trHeight w:val="240"/>
        </w:trPr>
        <w:tc>
          <w:tcPr>
            <w:tcW w:w="540" w:type="dxa"/>
            <w:tcBorders>
              <w:top w:val="single" w:sz="4" w:space="0" w:color="auto"/>
              <w:left w:val="single" w:sz="4" w:space="0" w:color="auto"/>
              <w:bottom w:val="single" w:sz="4" w:space="0" w:color="auto"/>
              <w:right w:val="single" w:sz="4" w:space="0" w:color="auto"/>
            </w:tcBorders>
          </w:tcPr>
          <w:p w14:paraId="1C79566A" w14:textId="77777777" w:rsidR="00C56FBD" w:rsidRPr="00E11725" w:rsidRDefault="00C56FBD">
            <w:pPr>
              <w:snapToGrid w:val="0"/>
              <w:rPr>
                <w:rFonts w:ascii="Times New Roman" w:hAnsi="Times New Roman"/>
                <w:b/>
                <w:bCs/>
                <w:sz w:val="24"/>
                <w:szCs w:val="24"/>
                <w:lang w:eastAsia="lt-LT"/>
              </w:rPr>
            </w:pPr>
          </w:p>
        </w:tc>
        <w:tc>
          <w:tcPr>
            <w:tcW w:w="2796" w:type="dxa"/>
            <w:tcBorders>
              <w:top w:val="single" w:sz="4" w:space="0" w:color="auto"/>
              <w:left w:val="single" w:sz="4" w:space="0" w:color="auto"/>
              <w:bottom w:val="single" w:sz="4" w:space="0" w:color="auto"/>
              <w:right w:val="single" w:sz="4" w:space="0" w:color="auto"/>
            </w:tcBorders>
            <w:vAlign w:val="center"/>
          </w:tcPr>
          <w:p w14:paraId="75F4DE9F" w14:textId="4BCC01E4" w:rsidR="00C56FBD" w:rsidRPr="00E11725" w:rsidRDefault="007F0137">
            <w:pPr>
              <w:snapToGrid w:val="0"/>
              <w:rPr>
                <w:rFonts w:ascii="Times New Roman" w:hAnsi="Times New Roman"/>
                <w:b/>
                <w:bCs/>
                <w:sz w:val="24"/>
                <w:szCs w:val="24"/>
                <w:lang w:eastAsia="lt-LT"/>
              </w:rPr>
            </w:pPr>
            <w:r w:rsidRPr="00E11725">
              <w:rPr>
                <w:rFonts w:ascii="Times New Roman" w:hAnsi="Times New Roman"/>
                <w:i/>
                <w:iCs/>
                <w:sz w:val="24"/>
                <w:szCs w:val="24"/>
                <w:lang w:eastAsia="lt-LT"/>
              </w:rPr>
              <w:t>[Darbų grupės (etapo) pavadinimas pagal Veiklų sąrašą]</w:t>
            </w:r>
          </w:p>
        </w:tc>
        <w:tc>
          <w:tcPr>
            <w:tcW w:w="1626" w:type="dxa"/>
            <w:tcBorders>
              <w:top w:val="single" w:sz="4" w:space="0" w:color="auto"/>
              <w:left w:val="single" w:sz="4" w:space="0" w:color="auto"/>
              <w:bottom w:val="single" w:sz="4" w:space="0" w:color="auto"/>
              <w:right w:val="single" w:sz="4" w:space="0" w:color="auto"/>
            </w:tcBorders>
          </w:tcPr>
          <w:p w14:paraId="4E0D69DB" w14:textId="77777777" w:rsidR="00C56FBD" w:rsidRPr="00E11725" w:rsidRDefault="00C56FBD">
            <w:pPr>
              <w:snapToGrid w:val="0"/>
              <w:jc w:val="center"/>
              <w:rPr>
                <w:rFonts w:ascii="Times New Roman" w:hAnsi="Times New Roman"/>
                <w:b/>
                <w:bCs/>
                <w:sz w:val="24"/>
                <w:szCs w:val="24"/>
                <w:lang w:eastAsia="lt-LT"/>
              </w:rPr>
            </w:pPr>
          </w:p>
        </w:tc>
        <w:tc>
          <w:tcPr>
            <w:tcW w:w="1499" w:type="dxa"/>
            <w:tcBorders>
              <w:top w:val="single" w:sz="4" w:space="0" w:color="000000"/>
              <w:left w:val="single" w:sz="4" w:space="0" w:color="auto"/>
              <w:bottom w:val="single" w:sz="4" w:space="0" w:color="000000"/>
            </w:tcBorders>
          </w:tcPr>
          <w:p w14:paraId="73A2C634" w14:textId="77777777" w:rsidR="00C56FBD" w:rsidRPr="00E11725" w:rsidRDefault="00C56FBD">
            <w:pPr>
              <w:snapToGrid w:val="0"/>
              <w:jc w:val="center"/>
              <w:rPr>
                <w:rFonts w:ascii="Times New Roman" w:hAnsi="Times New Roman"/>
                <w:b/>
                <w:bCs/>
                <w:sz w:val="24"/>
                <w:szCs w:val="24"/>
                <w:lang w:eastAsia="lt-LT"/>
              </w:rPr>
            </w:pPr>
          </w:p>
        </w:tc>
        <w:tc>
          <w:tcPr>
            <w:tcW w:w="1800" w:type="dxa"/>
            <w:tcBorders>
              <w:top w:val="single" w:sz="4" w:space="0" w:color="000000"/>
              <w:left w:val="single" w:sz="4" w:space="0" w:color="000000"/>
              <w:bottom w:val="single" w:sz="4" w:space="0" w:color="000000"/>
            </w:tcBorders>
            <w:vAlign w:val="bottom"/>
          </w:tcPr>
          <w:p w14:paraId="469ABC51" w14:textId="77777777" w:rsidR="00C56FBD" w:rsidRPr="00E11725" w:rsidRDefault="00C56FBD">
            <w:pPr>
              <w:jc w:val="center"/>
              <w:rPr>
                <w:rFonts w:ascii="Times New Roman" w:hAnsi="Times New Roman"/>
                <w:sz w:val="24"/>
                <w:szCs w:val="24"/>
              </w:rPr>
            </w:pPr>
            <w:r w:rsidRPr="00E11725">
              <w:rPr>
                <w:rFonts w:ascii="Times New Roman" w:hAnsi="Times New Roman"/>
                <w:b/>
                <w:bCs/>
                <w:sz w:val="24"/>
                <w:szCs w:val="24"/>
                <w:lang w:eastAsia="lt-LT"/>
              </w:rPr>
              <w:t> </w:t>
            </w:r>
          </w:p>
        </w:tc>
        <w:tc>
          <w:tcPr>
            <w:tcW w:w="1702" w:type="dxa"/>
            <w:tcBorders>
              <w:left w:val="single" w:sz="4" w:space="0" w:color="000000"/>
              <w:bottom w:val="single" w:sz="4" w:space="0" w:color="000000"/>
              <w:right w:val="single" w:sz="8" w:space="0" w:color="000000"/>
            </w:tcBorders>
          </w:tcPr>
          <w:p w14:paraId="393739FB" w14:textId="77777777" w:rsidR="00C56FBD" w:rsidRPr="00E11725" w:rsidRDefault="00C56FBD">
            <w:pPr>
              <w:jc w:val="right"/>
              <w:rPr>
                <w:rFonts w:ascii="Times New Roman" w:hAnsi="Times New Roman"/>
                <w:sz w:val="24"/>
                <w:szCs w:val="24"/>
              </w:rPr>
            </w:pPr>
            <w:r w:rsidRPr="00E11725">
              <w:rPr>
                <w:rFonts w:ascii="Times New Roman" w:hAnsi="Times New Roman"/>
                <w:b/>
                <w:bCs/>
                <w:sz w:val="24"/>
                <w:szCs w:val="24"/>
                <w:lang w:eastAsia="lt-LT"/>
              </w:rPr>
              <w:t> </w:t>
            </w:r>
          </w:p>
        </w:tc>
      </w:tr>
      <w:tr w:rsidR="00C56FBD" w:rsidRPr="00E11725" w14:paraId="36CAED37" w14:textId="77777777" w:rsidTr="00970174">
        <w:trPr>
          <w:trHeight w:val="240"/>
        </w:trPr>
        <w:tc>
          <w:tcPr>
            <w:tcW w:w="540" w:type="dxa"/>
            <w:tcBorders>
              <w:top w:val="single" w:sz="4" w:space="0" w:color="auto"/>
              <w:left w:val="single" w:sz="4" w:space="0" w:color="auto"/>
              <w:bottom w:val="single" w:sz="4" w:space="0" w:color="auto"/>
              <w:right w:val="single" w:sz="4" w:space="0" w:color="auto"/>
            </w:tcBorders>
          </w:tcPr>
          <w:p w14:paraId="30F3E592" w14:textId="77777777" w:rsidR="00C56FBD" w:rsidRPr="00E11725" w:rsidRDefault="00C56FBD">
            <w:pPr>
              <w:snapToGrid w:val="0"/>
              <w:rPr>
                <w:rFonts w:ascii="Times New Roman" w:hAnsi="Times New Roman"/>
                <w:b/>
                <w:bCs/>
                <w:sz w:val="24"/>
                <w:szCs w:val="24"/>
                <w:lang w:eastAsia="lt-LT"/>
              </w:rPr>
            </w:pPr>
          </w:p>
        </w:tc>
        <w:tc>
          <w:tcPr>
            <w:tcW w:w="2796" w:type="dxa"/>
            <w:tcBorders>
              <w:top w:val="single" w:sz="4" w:space="0" w:color="auto"/>
              <w:left w:val="single" w:sz="4" w:space="0" w:color="auto"/>
              <w:bottom w:val="single" w:sz="4" w:space="0" w:color="auto"/>
              <w:right w:val="single" w:sz="4" w:space="0" w:color="auto"/>
            </w:tcBorders>
            <w:vAlign w:val="center"/>
          </w:tcPr>
          <w:p w14:paraId="17BAE091" w14:textId="77777777" w:rsidR="00C56FBD" w:rsidRPr="00E11725" w:rsidRDefault="00C56FBD">
            <w:pPr>
              <w:snapToGrid w:val="0"/>
              <w:rPr>
                <w:rFonts w:ascii="Times New Roman" w:hAnsi="Times New Roman"/>
                <w:b/>
                <w:bCs/>
                <w:i/>
                <w:iCs/>
                <w:sz w:val="24"/>
                <w:szCs w:val="24"/>
                <w:lang w:eastAsia="lt-LT"/>
              </w:rPr>
            </w:pPr>
          </w:p>
        </w:tc>
        <w:tc>
          <w:tcPr>
            <w:tcW w:w="1626" w:type="dxa"/>
            <w:tcBorders>
              <w:top w:val="single" w:sz="4" w:space="0" w:color="auto"/>
              <w:left w:val="single" w:sz="4" w:space="0" w:color="auto"/>
              <w:bottom w:val="single" w:sz="4" w:space="0" w:color="auto"/>
              <w:right w:val="single" w:sz="4" w:space="0" w:color="auto"/>
            </w:tcBorders>
          </w:tcPr>
          <w:p w14:paraId="7745DBEF" w14:textId="77777777" w:rsidR="00C56FBD" w:rsidRPr="00E11725" w:rsidRDefault="00C56FBD">
            <w:pPr>
              <w:snapToGrid w:val="0"/>
              <w:jc w:val="center"/>
              <w:rPr>
                <w:rFonts w:ascii="Times New Roman" w:hAnsi="Times New Roman"/>
                <w:bCs/>
                <w:i/>
                <w:iCs/>
                <w:sz w:val="24"/>
                <w:szCs w:val="24"/>
                <w:lang w:eastAsia="lt-LT"/>
              </w:rPr>
            </w:pPr>
          </w:p>
        </w:tc>
        <w:tc>
          <w:tcPr>
            <w:tcW w:w="1499" w:type="dxa"/>
            <w:tcBorders>
              <w:left w:val="single" w:sz="4" w:space="0" w:color="auto"/>
            </w:tcBorders>
          </w:tcPr>
          <w:p w14:paraId="4E13680B" w14:textId="77777777" w:rsidR="00C56FBD" w:rsidRPr="00E11725" w:rsidRDefault="00C56FBD">
            <w:pPr>
              <w:snapToGrid w:val="0"/>
              <w:jc w:val="center"/>
              <w:rPr>
                <w:rFonts w:ascii="Times New Roman" w:hAnsi="Times New Roman"/>
                <w:bCs/>
                <w:i/>
                <w:iCs/>
                <w:sz w:val="24"/>
                <w:szCs w:val="24"/>
                <w:lang w:eastAsia="lt-LT"/>
              </w:rPr>
            </w:pPr>
          </w:p>
        </w:tc>
        <w:tc>
          <w:tcPr>
            <w:tcW w:w="1800" w:type="dxa"/>
            <w:tcBorders>
              <w:left w:val="single" w:sz="4" w:space="0" w:color="000000"/>
            </w:tcBorders>
            <w:vAlign w:val="bottom"/>
          </w:tcPr>
          <w:p w14:paraId="598B5087" w14:textId="77777777" w:rsidR="00C56FBD" w:rsidRPr="00E11725" w:rsidRDefault="00C56FBD">
            <w:pPr>
              <w:jc w:val="center"/>
              <w:rPr>
                <w:rFonts w:ascii="Times New Roman" w:hAnsi="Times New Roman"/>
                <w:sz w:val="24"/>
                <w:szCs w:val="24"/>
              </w:rPr>
            </w:pPr>
            <w:r w:rsidRPr="00E11725">
              <w:rPr>
                <w:rFonts w:ascii="Times New Roman" w:hAnsi="Times New Roman"/>
                <w:sz w:val="24"/>
                <w:szCs w:val="24"/>
                <w:lang w:eastAsia="lt-LT"/>
              </w:rPr>
              <w:t> </w:t>
            </w:r>
          </w:p>
        </w:tc>
        <w:tc>
          <w:tcPr>
            <w:tcW w:w="1702" w:type="dxa"/>
            <w:tcBorders>
              <w:left w:val="single" w:sz="4" w:space="0" w:color="000000"/>
              <w:right w:val="single" w:sz="8" w:space="0" w:color="000000"/>
            </w:tcBorders>
            <w:vAlign w:val="bottom"/>
          </w:tcPr>
          <w:p w14:paraId="509D1F69" w14:textId="77777777" w:rsidR="00C56FBD" w:rsidRPr="00E11725" w:rsidRDefault="00C56FBD">
            <w:pPr>
              <w:jc w:val="right"/>
              <w:rPr>
                <w:rFonts w:ascii="Times New Roman" w:hAnsi="Times New Roman"/>
                <w:sz w:val="24"/>
                <w:szCs w:val="24"/>
              </w:rPr>
            </w:pPr>
            <w:r w:rsidRPr="00E11725">
              <w:rPr>
                <w:rFonts w:ascii="Times New Roman" w:hAnsi="Times New Roman"/>
                <w:sz w:val="24"/>
                <w:szCs w:val="24"/>
                <w:lang w:eastAsia="lt-LT"/>
              </w:rPr>
              <w:t> </w:t>
            </w:r>
          </w:p>
        </w:tc>
      </w:tr>
      <w:tr w:rsidR="00C56FBD" w:rsidRPr="00E11725" w14:paraId="76121F50" w14:textId="77777777" w:rsidTr="00970174">
        <w:trPr>
          <w:trHeight w:val="240"/>
        </w:trPr>
        <w:tc>
          <w:tcPr>
            <w:tcW w:w="540" w:type="dxa"/>
            <w:tcBorders>
              <w:top w:val="single" w:sz="4" w:space="0" w:color="auto"/>
              <w:left w:val="single" w:sz="4" w:space="0" w:color="auto"/>
              <w:bottom w:val="single" w:sz="4" w:space="0" w:color="auto"/>
              <w:right w:val="single" w:sz="4" w:space="0" w:color="auto"/>
            </w:tcBorders>
            <w:shd w:val="clear" w:color="auto" w:fill="FFFFFF"/>
          </w:tcPr>
          <w:p w14:paraId="21FB2A4E" w14:textId="77777777" w:rsidR="00C56FBD" w:rsidRPr="00E11725" w:rsidRDefault="00C56FBD">
            <w:pPr>
              <w:snapToGrid w:val="0"/>
              <w:rPr>
                <w:rFonts w:ascii="Times New Roman" w:hAnsi="Times New Roman"/>
                <w:sz w:val="24"/>
                <w:szCs w:val="24"/>
                <w:lang w:eastAsia="lt-LT"/>
              </w:rPr>
            </w:pPr>
          </w:p>
        </w:tc>
        <w:tc>
          <w:tcPr>
            <w:tcW w:w="2796" w:type="dxa"/>
            <w:tcBorders>
              <w:top w:val="single" w:sz="4" w:space="0" w:color="auto"/>
              <w:left w:val="single" w:sz="4" w:space="0" w:color="auto"/>
              <w:bottom w:val="single" w:sz="4" w:space="0" w:color="auto"/>
              <w:right w:val="single" w:sz="4" w:space="0" w:color="auto"/>
            </w:tcBorders>
            <w:vAlign w:val="center"/>
          </w:tcPr>
          <w:p w14:paraId="3B92A536" w14:textId="6F59317A" w:rsidR="00C56FBD" w:rsidRPr="00E11725" w:rsidRDefault="00C56FBD">
            <w:pPr>
              <w:rPr>
                <w:rFonts w:ascii="Times New Roman" w:hAnsi="Times New Roman"/>
                <w:sz w:val="24"/>
                <w:szCs w:val="24"/>
              </w:rPr>
            </w:pPr>
          </w:p>
        </w:tc>
        <w:tc>
          <w:tcPr>
            <w:tcW w:w="1626" w:type="dxa"/>
            <w:tcBorders>
              <w:top w:val="single" w:sz="4" w:space="0" w:color="auto"/>
              <w:left w:val="single" w:sz="4" w:space="0" w:color="auto"/>
              <w:bottom w:val="single" w:sz="4" w:space="0" w:color="auto"/>
              <w:right w:val="single" w:sz="4" w:space="0" w:color="auto"/>
            </w:tcBorders>
          </w:tcPr>
          <w:p w14:paraId="03D8EF46" w14:textId="77777777" w:rsidR="00C56FBD" w:rsidRPr="00E11725" w:rsidRDefault="00C56FBD">
            <w:pPr>
              <w:snapToGrid w:val="0"/>
              <w:jc w:val="center"/>
              <w:rPr>
                <w:rFonts w:ascii="Times New Roman" w:hAnsi="Times New Roman"/>
                <w:iCs/>
                <w:sz w:val="24"/>
                <w:szCs w:val="24"/>
                <w:lang w:eastAsia="lt-LT"/>
              </w:rPr>
            </w:pPr>
          </w:p>
        </w:tc>
        <w:tc>
          <w:tcPr>
            <w:tcW w:w="1499" w:type="dxa"/>
            <w:tcBorders>
              <w:top w:val="single" w:sz="4" w:space="0" w:color="000000"/>
              <w:left w:val="single" w:sz="4" w:space="0" w:color="auto"/>
            </w:tcBorders>
          </w:tcPr>
          <w:p w14:paraId="345FFE10" w14:textId="77777777" w:rsidR="00C56FBD" w:rsidRPr="00E11725" w:rsidRDefault="00C56FBD">
            <w:pPr>
              <w:snapToGrid w:val="0"/>
              <w:jc w:val="center"/>
              <w:rPr>
                <w:rFonts w:ascii="Times New Roman" w:hAnsi="Times New Roman"/>
                <w:iCs/>
                <w:sz w:val="24"/>
                <w:szCs w:val="24"/>
                <w:lang w:eastAsia="lt-LT"/>
              </w:rPr>
            </w:pPr>
          </w:p>
        </w:tc>
        <w:tc>
          <w:tcPr>
            <w:tcW w:w="1800" w:type="dxa"/>
            <w:tcBorders>
              <w:top w:val="single" w:sz="4" w:space="0" w:color="000000"/>
              <w:left w:val="single" w:sz="4" w:space="0" w:color="000000"/>
            </w:tcBorders>
            <w:vAlign w:val="bottom"/>
          </w:tcPr>
          <w:p w14:paraId="61A2770A" w14:textId="77777777" w:rsidR="00C56FBD" w:rsidRPr="00E11725" w:rsidRDefault="00C56FBD">
            <w:pPr>
              <w:jc w:val="center"/>
              <w:rPr>
                <w:rFonts w:ascii="Times New Roman" w:hAnsi="Times New Roman"/>
                <w:sz w:val="24"/>
                <w:szCs w:val="24"/>
              </w:rPr>
            </w:pPr>
            <w:r w:rsidRPr="00E11725">
              <w:rPr>
                <w:rFonts w:ascii="Times New Roman" w:hAnsi="Times New Roman"/>
                <w:sz w:val="24"/>
                <w:szCs w:val="24"/>
                <w:lang w:eastAsia="lt-LT"/>
              </w:rPr>
              <w:t> </w:t>
            </w:r>
          </w:p>
        </w:tc>
        <w:tc>
          <w:tcPr>
            <w:tcW w:w="1702" w:type="dxa"/>
            <w:tcBorders>
              <w:top w:val="single" w:sz="4" w:space="0" w:color="000000"/>
              <w:left w:val="single" w:sz="4" w:space="0" w:color="000000"/>
              <w:right w:val="single" w:sz="8" w:space="0" w:color="000000"/>
            </w:tcBorders>
            <w:vAlign w:val="bottom"/>
          </w:tcPr>
          <w:p w14:paraId="30BDA28F" w14:textId="77777777" w:rsidR="00C56FBD" w:rsidRPr="00E11725" w:rsidRDefault="00C56FBD">
            <w:pPr>
              <w:jc w:val="right"/>
              <w:rPr>
                <w:rFonts w:ascii="Times New Roman" w:hAnsi="Times New Roman"/>
                <w:sz w:val="24"/>
                <w:szCs w:val="24"/>
              </w:rPr>
            </w:pPr>
            <w:r w:rsidRPr="00E11725">
              <w:rPr>
                <w:rFonts w:ascii="Times New Roman" w:hAnsi="Times New Roman"/>
                <w:sz w:val="24"/>
                <w:szCs w:val="24"/>
                <w:lang w:eastAsia="lt-LT"/>
              </w:rPr>
              <w:t> </w:t>
            </w:r>
          </w:p>
        </w:tc>
      </w:tr>
      <w:tr w:rsidR="00C56FBD" w:rsidRPr="00E11725" w14:paraId="7C41013C" w14:textId="77777777" w:rsidTr="00970174">
        <w:trPr>
          <w:trHeight w:val="240"/>
        </w:trPr>
        <w:tc>
          <w:tcPr>
            <w:tcW w:w="540" w:type="dxa"/>
            <w:tcBorders>
              <w:top w:val="single" w:sz="4" w:space="0" w:color="auto"/>
              <w:left w:val="single" w:sz="4" w:space="0" w:color="auto"/>
              <w:bottom w:val="single" w:sz="4" w:space="0" w:color="auto"/>
              <w:right w:val="single" w:sz="4" w:space="0" w:color="auto"/>
            </w:tcBorders>
            <w:shd w:val="clear" w:color="auto" w:fill="FFFFFF"/>
          </w:tcPr>
          <w:p w14:paraId="30483853" w14:textId="77777777" w:rsidR="00C56FBD" w:rsidRPr="00E11725" w:rsidRDefault="00C56FBD">
            <w:pPr>
              <w:snapToGrid w:val="0"/>
              <w:rPr>
                <w:rFonts w:ascii="Times New Roman" w:hAnsi="Times New Roman"/>
                <w:sz w:val="24"/>
                <w:szCs w:val="24"/>
                <w:lang w:eastAsia="lt-LT"/>
              </w:rPr>
            </w:pPr>
          </w:p>
        </w:tc>
        <w:tc>
          <w:tcPr>
            <w:tcW w:w="2796" w:type="dxa"/>
            <w:tcBorders>
              <w:top w:val="single" w:sz="4" w:space="0" w:color="auto"/>
              <w:left w:val="single" w:sz="4" w:space="0" w:color="auto"/>
              <w:bottom w:val="single" w:sz="4" w:space="0" w:color="auto"/>
              <w:right w:val="single" w:sz="4" w:space="0" w:color="auto"/>
            </w:tcBorders>
            <w:vAlign w:val="center"/>
          </w:tcPr>
          <w:p w14:paraId="5DA59028" w14:textId="77777777" w:rsidR="00C56FBD" w:rsidRPr="00E11725" w:rsidRDefault="00C56FBD">
            <w:pPr>
              <w:snapToGrid w:val="0"/>
              <w:rPr>
                <w:rFonts w:ascii="Times New Roman" w:hAnsi="Times New Roman"/>
                <w:sz w:val="24"/>
                <w:szCs w:val="24"/>
                <w:lang w:eastAsia="lt-LT"/>
              </w:rPr>
            </w:pPr>
          </w:p>
        </w:tc>
        <w:tc>
          <w:tcPr>
            <w:tcW w:w="1626" w:type="dxa"/>
            <w:tcBorders>
              <w:top w:val="single" w:sz="4" w:space="0" w:color="auto"/>
              <w:left w:val="single" w:sz="4" w:space="0" w:color="auto"/>
              <w:bottom w:val="single" w:sz="4" w:space="0" w:color="auto"/>
              <w:right w:val="single" w:sz="4" w:space="0" w:color="auto"/>
            </w:tcBorders>
          </w:tcPr>
          <w:p w14:paraId="33983DBA" w14:textId="77777777" w:rsidR="00C56FBD" w:rsidRPr="00E11725" w:rsidRDefault="00C56FBD">
            <w:pPr>
              <w:snapToGrid w:val="0"/>
              <w:jc w:val="center"/>
              <w:rPr>
                <w:rFonts w:ascii="Times New Roman" w:hAnsi="Times New Roman"/>
                <w:sz w:val="24"/>
                <w:szCs w:val="24"/>
                <w:lang w:eastAsia="lt-LT"/>
              </w:rPr>
            </w:pPr>
          </w:p>
        </w:tc>
        <w:tc>
          <w:tcPr>
            <w:tcW w:w="1499" w:type="dxa"/>
            <w:tcBorders>
              <w:top w:val="single" w:sz="4" w:space="0" w:color="000000"/>
              <w:left w:val="single" w:sz="4" w:space="0" w:color="auto"/>
            </w:tcBorders>
          </w:tcPr>
          <w:p w14:paraId="7284D153" w14:textId="77777777" w:rsidR="00C56FBD" w:rsidRPr="00E11725" w:rsidRDefault="00C56FBD">
            <w:pPr>
              <w:snapToGrid w:val="0"/>
              <w:jc w:val="center"/>
              <w:rPr>
                <w:rFonts w:ascii="Times New Roman" w:hAnsi="Times New Roman"/>
                <w:sz w:val="24"/>
                <w:szCs w:val="24"/>
                <w:lang w:eastAsia="lt-LT"/>
              </w:rPr>
            </w:pPr>
          </w:p>
        </w:tc>
        <w:tc>
          <w:tcPr>
            <w:tcW w:w="1800" w:type="dxa"/>
            <w:tcBorders>
              <w:top w:val="single" w:sz="4" w:space="0" w:color="000000"/>
              <w:left w:val="single" w:sz="4" w:space="0" w:color="000000"/>
            </w:tcBorders>
            <w:vAlign w:val="bottom"/>
          </w:tcPr>
          <w:p w14:paraId="6C5F454D" w14:textId="77777777" w:rsidR="00C56FBD" w:rsidRPr="00E11725" w:rsidRDefault="00C56FBD">
            <w:pPr>
              <w:snapToGrid w:val="0"/>
              <w:jc w:val="center"/>
              <w:rPr>
                <w:rFonts w:ascii="Times New Roman" w:hAnsi="Times New Roman"/>
                <w:sz w:val="24"/>
                <w:szCs w:val="24"/>
                <w:lang w:eastAsia="lt-LT"/>
              </w:rPr>
            </w:pPr>
          </w:p>
        </w:tc>
        <w:tc>
          <w:tcPr>
            <w:tcW w:w="1702" w:type="dxa"/>
            <w:tcBorders>
              <w:top w:val="single" w:sz="4" w:space="0" w:color="000000"/>
              <w:left w:val="single" w:sz="4" w:space="0" w:color="000000"/>
              <w:right w:val="single" w:sz="8" w:space="0" w:color="000000"/>
            </w:tcBorders>
            <w:vAlign w:val="bottom"/>
          </w:tcPr>
          <w:p w14:paraId="1DF28765" w14:textId="77777777" w:rsidR="00C56FBD" w:rsidRPr="00E11725" w:rsidRDefault="00C56FBD">
            <w:pPr>
              <w:snapToGrid w:val="0"/>
              <w:jc w:val="right"/>
              <w:rPr>
                <w:rFonts w:ascii="Times New Roman" w:hAnsi="Times New Roman"/>
                <w:sz w:val="24"/>
                <w:szCs w:val="24"/>
                <w:lang w:eastAsia="lt-LT"/>
              </w:rPr>
            </w:pPr>
          </w:p>
        </w:tc>
      </w:tr>
      <w:tr w:rsidR="00C56FBD" w:rsidRPr="00E11725" w14:paraId="1ED92C3E" w14:textId="77777777" w:rsidTr="00970174">
        <w:trPr>
          <w:trHeight w:val="240"/>
        </w:trPr>
        <w:tc>
          <w:tcPr>
            <w:tcW w:w="540" w:type="dxa"/>
            <w:tcBorders>
              <w:top w:val="single" w:sz="4" w:space="0" w:color="auto"/>
              <w:left w:val="single" w:sz="4" w:space="0" w:color="auto"/>
              <w:bottom w:val="single" w:sz="4" w:space="0" w:color="auto"/>
              <w:right w:val="single" w:sz="4" w:space="0" w:color="auto"/>
            </w:tcBorders>
          </w:tcPr>
          <w:p w14:paraId="64D948F1" w14:textId="77777777" w:rsidR="00C56FBD" w:rsidRPr="00E11725" w:rsidRDefault="00C56FBD">
            <w:pPr>
              <w:rPr>
                <w:rFonts w:ascii="Times New Roman" w:hAnsi="Times New Roman"/>
                <w:sz w:val="24"/>
                <w:szCs w:val="24"/>
              </w:rPr>
            </w:pPr>
            <w:r w:rsidRPr="00E11725">
              <w:rPr>
                <w:rFonts w:ascii="Times New Roman" w:hAnsi="Times New Roman"/>
                <w:sz w:val="24"/>
                <w:szCs w:val="24"/>
                <w:lang w:eastAsia="lt-LT"/>
              </w:rPr>
              <w:t> </w:t>
            </w:r>
          </w:p>
        </w:tc>
        <w:tc>
          <w:tcPr>
            <w:tcW w:w="2796" w:type="dxa"/>
            <w:tcBorders>
              <w:top w:val="single" w:sz="4" w:space="0" w:color="auto"/>
              <w:left w:val="single" w:sz="4" w:space="0" w:color="auto"/>
              <w:bottom w:val="single" w:sz="4" w:space="0" w:color="auto"/>
              <w:right w:val="single" w:sz="4" w:space="0" w:color="auto"/>
            </w:tcBorders>
            <w:vAlign w:val="center"/>
          </w:tcPr>
          <w:p w14:paraId="7ED01FFC" w14:textId="77777777" w:rsidR="00C56FBD" w:rsidRPr="00E11725" w:rsidRDefault="00C56FBD">
            <w:pPr>
              <w:snapToGrid w:val="0"/>
              <w:rPr>
                <w:rFonts w:ascii="Times New Roman" w:hAnsi="Times New Roman"/>
                <w:sz w:val="24"/>
                <w:szCs w:val="24"/>
                <w:lang w:eastAsia="lt-LT"/>
              </w:rPr>
            </w:pPr>
          </w:p>
        </w:tc>
        <w:tc>
          <w:tcPr>
            <w:tcW w:w="1626" w:type="dxa"/>
            <w:tcBorders>
              <w:top w:val="single" w:sz="4" w:space="0" w:color="auto"/>
              <w:left w:val="single" w:sz="4" w:space="0" w:color="auto"/>
              <w:bottom w:val="single" w:sz="4" w:space="0" w:color="auto"/>
              <w:right w:val="single" w:sz="4" w:space="0" w:color="auto"/>
            </w:tcBorders>
          </w:tcPr>
          <w:p w14:paraId="11680FF8" w14:textId="77777777" w:rsidR="00C56FBD" w:rsidRPr="00E11725" w:rsidRDefault="00C56FBD">
            <w:pPr>
              <w:snapToGrid w:val="0"/>
              <w:jc w:val="center"/>
              <w:rPr>
                <w:rFonts w:ascii="Times New Roman" w:hAnsi="Times New Roman"/>
                <w:sz w:val="24"/>
                <w:szCs w:val="24"/>
                <w:lang w:eastAsia="lt-LT"/>
              </w:rPr>
            </w:pPr>
          </w:p>
        </w:tc>
        <w:tc>
          <w:tcPr>
            <w:tcW w:w="1499" w:type="dxa"/>
            <w:tcBorders>
              <w:top w:val="single" w:sz="4" w:space="0" w:color="000000"/>
              <w:left w:val="single" w:sz="4" w:space="0" w:color="auto"/>
              <w:bottom w:val="single" w:sz="4" w:space="0" w:color="000000"/>
            </w:tcBorders>
          </w:tcPr>
          <w:p w14:paraId="603955AA" w14:textId="77777777" w:rsidR="00C56FBD" w:rsidRPr="00E11725" w:rsidRDefault="00C56FBD">
            <w:pPr>
              <w:snapToGrid w:val="0"/>
              <w:jc w:val="center"/>
              <w:rPr>
                <w:rFonts w:ascii="Times New Roman" w:hAnsi="Times New Roman"/>
                <w:sz w:val="24"/>
                <w:szCs w:val="24"/>
                <w:lang w:eastAsia="lt-LT"/>
              </w:rPr>
            </w:pPr>
          </w:p>
        </w:tc>
        <w:tc>
          <w:tcPr>
            <w:tcW w:w="1800" w:type="dxa"/>
            <w:tcBorders>
              <w:top w:val="single" w:sz="4" w:space="0" w:color="000000"/>
              <w:left w:val="single" w:sz="4" w:space="0" w:color="000000"/>
              <w:bottom w:val="single" w:sz="4" w:space="0" w:color="000000"/>
            </w:tcBorders>
            <w:vAlign w:val="bottom"/>
          </w:tcPr>
          <w:p w14:paraId="129839EB" w14:textId="77777777" w:rsidR="00C56FBD" w:rsidRPr="00E11725" w:rsidRDefault="00C56FBD">
            <w:pPr>
              <w:jc w:val="center"/>
              <w:rPr>
                <w:rFonts w:ascii="Times New Roman" w:hAnsi="Times New Roman"/>
                <w:sz w:val="24"/>
                <w:szCs w:val="24"/>
              </w:rPr>
            </w:pPr>
            <w:r w:rsidRPr="00E11725">
              <w:rPr>
                <w:rFonts w:ascii="Times New Roman" w:hAnsi="Times New Roman"/>
                <w:sz w:val="24"/>
                <w:szCs w:val="24"/>
                <w:lang w:eastAsia="lt-LT"/>
              </w:rPr>
              <w:t> </w:t>
            </w:r>
          </w:p>
        </w:tc>
        <w:tc>
          <w:tcPr>
            <w:tcW w:w="1702" w:type="dxa"/>
            <w:tcBorders>
              <w:top w:val="single" w:sz="4" w:space="0" w:color="000000"/>
              <w:left w:val="single" w:sz="8" w:space="0" w:color="000000"/>
              <w:bottom w:val="single" w:sz="4" w:space="0" w:color="000000"/>
              <w:right w:val="single" w:sz="8" w:space="0" w:color="000000"/>
            </w:tcBorders>
            <w:vAlign w:val="bottom"/>
          </w:tcPr>
          <w:p w14:paraId="74F2BA12" w14:textId="77777777" w:rsidR="00C56FBD" w:rsidRPr="00E11725" w:rsidRDefault="00C56FBD">
            <w:pPr>
              <w:jc w:val="right"/>
              <w:rPr>
                <w:rFonts w:ascii="Times New Roman" w:hAnsi="Times New Roman"/>
                <w:sz w:val="24"/>
                <w:szCs w:val="24"/>
              </w:rPr>
            </w:pPr>
            <w:r w:rsidRPr="00E11725">
              <w:rPr>
                <w:rFonts w:ascii="Times New Roman" w:hAnsi="Times New Roman"/>
                <w:sz w:val="24"/>
                <w:szCs w:val="24"/>
                <w:lang w:eastAsia="lt-LT"/>
              </w:rPr>
              <w:t> </w:t>
            </w:r>
          </w:p>
        </w:tc>
      </w:tr>
      <w:tr w:rsidR="00C56FBD" w:rsidRPr="00E11725" w14:paraId="59F39149" w14:textId="77777777" w:rsidTr="00970174">
        <w:trPr>
          <w:trHeight w:val="240"/>
        </w:trPr>
        <w:tc>
          <w:tcPr>
            <w:tcW w:w="540" w:type="dxa"/>
            <w:tcBorders>
              <w:top w:val="single" w:sz="4" w:space="0" w:color="auto"/>
              <w:left w:val="single" w:sz="4" w:space="0" w:color="auto"/>
              <w:bottom w:val="single" w:sz="4" w:space="0" w:color="auto"/>
              <w:right w:val="single" w:sz="4" w:space="0" w:color="auto"/>
            </w:tcBorders>
          </w:tcPr>
          <w:p w14:paraId="0C8308FD" w14:textId="77777777" w:rsidR="00C56FBD" w:rsidRPr="00E11725" w:rsidRDefault="00C56FBD">
            <w:pPr>
              <w:rPr>
                <w:rFonts w:ascii="Times New Roman" w:hAnsi="Times New Roman"/>
                <w:sz w:val="24"/>
                <w:szCs w:val="24"/>
              </w:rPr>
            </w:pPr>
            <w:r w:rsidRPr="00E11725">
              <w:rPr>
                <w:rFonts w:ascii="Times New Roman" w:hAnsi="Times New Roman"/>
                <w:sz w:val="24"/>
                <w:szCs w:val="24"/>
                <w:lang w:eastAsia="lt-LT"/>
              </w:rPr>
              <w:t> </w:t>
            </w:r>
          </w:p>
        </w:tc>
        <w:tc>
          <w:tcPr>
            <w:tcW w:w="2796" w:type="dxa"/>
            <w:tcBorders>
              <w:top w:val="single" w:sz="4" w:space="0" w:color="auto"/>
              <w:left w:val="single" w:sz="4" w:space="0" w:color="auto"/>
              <w:bottom w:val="single" w:sz="4" w:space="0" w:color="auto"/>
              <w:right w:val="single" w:sz="4" w:space="0" w:color="auto"/>
            </w:tcBorders>
            <w:vAlign w:val="center"/>
          </w:tcPr>
          <w:p w14:paraId="19FC89CF" w14:textId="77777777" w:rsidR="00C56FBD" w:rsidRPr="00E11725" w:rsidRDefault="00C56FBD">
            <w:pPr>
              <w:snapToGrid w:val="0"/>
              <w:rPr>
                <w:rFonts w:ascii="Times New Roman" w:hAnsi="Times New Roman"/>
                <w:sz w:val="24"/>
                <w:szCs w:val="24"/>
                <w:lang w:eastAsia="lt-LT"/>
              </w:rPr>
            </w:pPr>
          </w:p>
        </w:tc>
        <w:tc>
          <w:tcPr>
            <w:tcW w:w="1626" w:type="dxa"/>
            <w:tcBorders>
              <w:top w:val="single" w:sz="4" w:space="0" w:color="auto"/>
              <w:left w:val="single" w:sz="4" w:space="0" w:color="auto"/>
              <w:bottom w:val="single" w:sz="4" w:space="0" w:color="auto"/>
              <w:right w:val="single" w:sz="4" w:space="0" w:color="auto"/>
            </w:tcBorders>
          </w:tcPr>
          <w:p w14:paraId="083F9103" w14:textId="77777777" w:rsidR="00C56FBD" w:rsidRPr="00E11725" w:rsidRDefault="00C56FBD">
            <w:pPr>
              <w:snapToGrid w:val="0"/>
              <w:jc w:val="center"/>
              <w:rPr>
                <w:rFonts w:ascii="Times New Roman" w:hAnsi="Times New Roman"/>
                <w:sz w:val="24"/>
                <w:szCs w:val="24"/>
                <w:lang w:eastAsia="lt-LT"/>
              </w:rPr>
            </w:pPr>
          </w:p>
        </w:tc>
        <w:tc>
          <w:tcPr>
            <w:tcW w:w="1499" w:type="dxa"/>
            <w:tcBorders>
              <w:left w:val="single" w:sz="4" w:space="0" w:color="auto"/>
              <w:bottom w:val="single" w:sz="4" w:space="0" w:color="000000"/>
            </w:tcBorders>
          </w:tcPr>
          <w:p w14:paraId="09AAC628" w14:textId="77777777" w:rsidR="00C56FBD" w:rsidRPr="00E11725" w:rsidRDefault="00C56FBD">
            <w:pPr>
              <w:snapToGrid w:val="0"/>
              <w:jc w:val="center"/>
              <w:rPr>
                <w:rFonts w:ascii="Times New Roman" w:hAnsi="Times New Roman"/>
                <w:sz w:val="24"/>
                <w:szCs w:val="24"/>
                <w:lang w:eastAsia="lt-LT"/>
              </w:rPr>
            </w:pPr>
          </w:p>
        </w:tc>
        <w:tc>
          <w:tcPr>
            <w:tcW w:w="1800" w:type="dxa"/>
            <w:tcBorders>
              <w:left w:val="single" w:sz="4" w:space="0" w:color="000000"/>
              <w:bottom w:val="single" w:sz="4" w:space="0" w:color="000000"/>
            </w:tcBorders>
            <w:vAlign w:val="bottom"/>
          </w:tcPr>
          <w:p w14:paraId="7780AA7E" w14:textId="77777777" w:rsidR="00C56FBD" w:rsidRPr="00E11725" w:rsidRDefault="00C56FBD">
            <w:pPr>
              <w:jc w:val="center"/>
              <w:rPr>
                <w:rFonts w:ascii="Times New Roman" w:hAnsi="Times New Roman"/>
                <w:sz w:val="24"/>
                <w:szCs w:val="24"/>
              </w:rPr>
            </w:pPr>
            <w:r w:rsidRPr="00E11725">
              <w:rPr>
                <w:rFonts w:ascii="Times New Roman" w:hAnsi="Times New Roman"/>
                <w:sz w:val="24"/>
                <w:szCs w:val="24"/>
                <w:lang w:eastAsia="lt-LT"/>
              </w:rPr>
              <w:t> </w:t>
            </w:r>
          </w:p>
        </w:tc>
        <w:tc>
          <w:tcPr>
            <w:tcW w:w="1702" w:type="dxa"/>
            <w:tcBorders>
              <w:left w:val="single" w:sz="8" w:space="0" w:color="000000"/>
              <w:bottom w:val="single" w:sz="4" w:space="0" w:color="000000"/>
              <w:right w:val="single" w:sz="8" w:space="0" w:color="000000"/>
            </w:tcBorders>
            <w:vAlign w:val="bottom"/>
          </w:tcPr>
          <w:p w14:paraId="1E19AC4C" w14:textId="77777777" w:rsidR="00C56FBD" w:rsidRPr="00E11725" w:rsidRDefault="00C56FBD">
            <w:pPr>
              <w:jc w:val="right"/>
              <w:rPr>
                <w:rFonts w:ascii="Times New Roman" w:hAnsi="Times New Roman"/>
                <w:sz w:val="24"/>
                <w:szCs w:val="24"/>
              </w:rPr>
            </w:pPr>
            <w:r w:rsidRPr="00E11725">
              <w:rPr>
                <w:rFonts w:ascii="Times New Roman" w:hAnsi="Times New Roman"/>
                <w:sz w:val="24"/>
                <w:szCs w:val="24"/>
                <w:lang w:eastAsia="lt-LT"/>
              </w:rPr>
              <w:t> </w:t>
            </w:r>
          </w:p>
        </w:tc>
      </w:tr>
      <w:tr w:rsidR="00C56FBD" w:rsidRPr="00E11725" w14:paraId="737A894B" w14:textId="77777777" w:rsidTr="00970174">
        <w:trPr>
          <w:trHeight w:val="240"/>
        </w:trPr>
        <w:tc>
          <w:tcPr>
            <w:tcW w:w="540" w:type="dxa"/>
            <w:tcBorders>
              <w:top w:val="single" w:sz="4" w:space="0" w:color="auto"/>
              <w:left w:val="single" w:sz="4" w:space="0" w:color="auto"/>
              <w:bottom w:val="single" w:sz="4" w:space="0" w:color="auto"/>
              <w:right w:val="single" w:sz="4" w:space="0" w:color="auto"/>
            </w:tcBorders>
          </w:tcPr>
          <w:p w14:paraId="701987C4" w14:textId="77777777" w:rsidR="00C56FBD" w:rsidRPr="00E11725" w:rsidRDefault="00C56FBD">
            <w:pPr>
              <w:rPr>
                <w:rFonts w:ascii="Times New Roman" w:hAnsi="Times New Roman"/>
                <w:sz w:val="24"/>
                <w:szCs w:val="24"/>
              </w:rPr>
            </w:pPr>
            <w:r w:rsidRPr="00E11725">
              <w:rPr>
                <w:rFonts w:ascii="Times New Roman" w:hAnsi="Times New Roman"/>
                <w:sz w:val="24"/>
                <w:szCs w:val="24"/>
                <w:lang w:eastAsia="lt-LT"/>
              </w:rPr>
              <w:t> </w:t>
            </w:r>
          </w:p>
        </w:tc>
        <w:tc>
          <w:tcPr>
            <w:tcW w:w="2796" w:type="dxa"/>
            <w:tcBorders>
              <w:top w:val="single" w:sz="4" w:space="0" w:color="auto"/>
              <w:left w:val="single" w:sz="4" w:space="0" w:color="auto"/>
              <w:bottom w:val="single" w:sz="4" w:space="0" w:color="auto"/>
              <w:right w:val="single" w:sz="4" w:space="0" w:color="auto"/>
            </w:tcBorders>
            <w:vAlign w:val="center"/>
          </w:tcPr>
          <w:p w14:paraId="1E7A59C6" w14:textId="77777777" w:rsidR="00C56FBD" w:rsidRPr="00E11725" w:rsidRDefault="00C56FBD">
            <w:pPr>
              <w:snapToGrid w:val="0"/>
              <w:rPr>
                <w:rFonts w:ascii="Times New Roman" w:hAnsi="Times New Roman"/>
                <w:sz w:val="24"/>
                <w:szCs w:val="24"/>
                <w:lang w:eastAsia="lt-LT"/>
              </w:rPr>
            </w:pPr>
          </w:p>
        </w:tc>
        <w:tc>
          <w:tcPr>
            <w:tcW w:w="1626" w:type="dxa"/>
            <w:tcBorders>
              <w:top w:val="single" w:sz="4" w:space="0" w:color="auto"/>
              <w:left w:val="single" w:sz="4" w:space="0" w:color="auto"/>
              <w:bottom w:val="single" w:sz="4" w:space="0" w:color="auto"/>
              <w:right w:val="single" w:sz="4" w:space="0" w:color="auto"/>
            </w:tcBorders>
          </w:tcPr>
          <w:p w14:paraId="56D2C63D" w14:textId="77777777" w:rsidR="00C56FBD" w:rsidRPr="00E11725" w:rsidRDefault="00C56FBD">
            <w:pPr>
              <w:snapToGrid w:val="0"/>
              <w:jc w:val="center"/>
              <w:rPr>
                <w:rFonts w:ascii="Times New Roman" w:hAnsi="Times New Roman"/>
                <w:sz w:val="24"/>
                <w:szCs w:val="24"/>
                <w:lang w:eastAsia="lt-LT"/>
              </w:rPr>
            </w:pPr>
          </w:p>
        </w:tc>
        <w:tc>
          <w:tcPr>
            <w:tcW w:w="1499" w:type="dxa"/>
            <w:tcBorders>
              <w:left w:val="single" w:sz="4" w:space="0" w:color="auto"/>
              <w:bottom w:val="single" w:sz="4" w:space="0" w:color="000000"/>
            </w:tcBorders>
          </w:tcPr>
          <w:p w14:paraId="6F0BECAC" w14:textId="77777777" w:rsidR="00C56FBD" w:rsidRPr="00E11725" w:rsidRDefault="00C56FBD">
            <w:pPr>
              <w:snapToGrid w:val="0"/>
              <w:jc w:val="center"/>
              <w:rPr>
                <w:rFonts w:ascii="Times New Roman" w:hAnsi="Times New Roman"/>
                <w:sz w:val="24"/>
                <w:szCs w:val="24"/>
                <w:lang w:eastAsia="lt-LT"/>
              </w:rPr>
            </w:pPr>
          </w:p>
        </w:tc>
        <w:tc>
          <w:tcPr>
            <w:tcW w:w="1800" w:type="dxa"/>
            <w:tcBorders>
              <w:left w:val="single" w:sz="4" w:space="0" w:color="000000"/>
              <w:bottom w:val="single" w:sz="4" w:space="0" w:color="000000"/>
            </w:tcBorders>
            <w:vAlign w:val="bottom"/>
          </w:tcPr>
          <w:p w14:paraId="37836C82" w14:textId="77777777" w:rsidR="00C56FBD" w:rsidRPr="00E11725" w:rsidRDefault="00C56FBD">
            <w:pPr>
              <w:jc w:val="center"/>
              <w:rPr>
                <w:rFonts w:ascii="Times New Roman" w:hAnsi="Times New Roman"/>
                <w:sz w:val="24"/>
                <w:szCs w:val="24"/>
              </w:rPr>
            </w:pPr>
            <w:r w:rsidRPr="00E11725">
              <w:rPr>
                <w:rFonts w:ascii="Times New Roman" w:hAnsi="Times New Roman"/>
                <w:sz w:val="24"/>
                <w:szCs w:val="24"/>
                <w:lang w:eastAsia="lt-LT"/>
              </w:rPr>
              <w:t> </w:t>
            </w:r>
          </w:p>
        </w:tc>
        <w:tc>
          <w:tcPr>
            <w:tcW w:w="1702" w:type="dxa"/>
            <w:tcBorders>
              <w:left w:val="single" w:sz="8" w:space="0" w:color="000000"/>
              <w:bottom w:val="single" w:sz="4" w:space="0" w:color="000000"/>
              <w:right w:val="single" w:sz="8" w:space="0" w:color="000000"/>
            </w:tcBorders>
            <w:vAlign w:val="bottom"/>
          </w:tcPr>
          <w:p w14:paraId="47E691F7" w14:textId="77777777" w:rsidR="00C56FBD" w:rsidRPr="00E11725" w:rsidRDefault="00C56FBD">
            <w:pPr>
              <w:jc w:val="right"/>
              <w:rPr>
                <w:rFonts w:ascii="Times New Roman" w:hAnsi="Times New Roman"/>
                <w:sz w:val="24"/>
                <w:szCs w:val="24"/>
              </w:rPr>
            </w:pPr>
            <w:r w:rsidRPr="00E11725">
              <w:rPr>
                <w:rFonts w:ascii="Times New Roman" w:hAnsi="Times New Roman"/>
                <w:sz w:val="24"/>
                <w:szCs w:val="24"/>
                <w:lang w:eastAsia="lt-LT"/>
              </w:rPr>
              <w:t> </w:t>
            </w:r>
          </w:p>
        </w:tc>
      </w:tr>
      <w:tr w:rsidR="00C56FBD" w:rsidRPr="00E11725" w14:paraId="3A46CD43" w14:textId="77777777" w:rsidTr="00970174">
        <w:trPr>
          <w:trHeight w:val="240"/>
        </w:trPr>
        <w:tc>
          <w:tcPr>
            <w:tcW w:w="540" w:type="dxa"/>
            <w:tcBorders>
              <w:top w:val="single" w:sz="4" w:space="0" w:color="auto"/>
              <w:left w:val="single" w:sz="4" w:space="0" w:color="auto"/>
              <w:bottom w:val="single" w:sz="4" w:space="0" w:color="auto"/>
              <w:right w:val="single" w:sz="4" w:space="0" w:color="auto"/>
            </w:tcBorders>
          </w:tcPr>
          <w:p w14:paraId="073F6B9F" w14:textId="77777777" w:rsidR="00C56FBD" w:rsidRPr="00E11725" w:rsidRDefault="00C56FBD">
            <w:pPr>
              <w:snapToGrid w:val="0"/>
              <w:rPr>
                <w:rFonts w:ascii="Times New Roman" w:hAnsi="Times New Roman"/>
                <w:sz w:val="24"/>
                <w:szCs w:val="24"/>
                <w:lang w:eastAsia="lt-LT"/>
              </w:rPr>
            </w:pPr>
          </w:p>
        </w:tc>
        <w:tc>
          <w:tcPr>
            <w:tcW w:w="2796" w:type="dxa"/>
            <w:tcBorders>
              <w:top w:val="single" w:sz="4" w:space="0" w:color="auto"/>
              <w:left w:val="single" w:sz="4" w:space="0" w:color="auto"/>
              <w:bottom w:val="single" w:sz="4" w:space="0" w:color="auto"/>
              <w:right w:val="single" w:sz="4" w:space="0" w:color="auto"/>
            </w:tcBorders>
            <w:vAlign w:val="center"/>
          </w:tcPr>
          <w:p w14:paraId="27106737" w14:textId="77777777" w:rsidR="00C56FBD" w:rsidRPr="00E11725" w:rsidRDefault="00C56FBD">
            <w:pPr>
              <w:snapToGrid w:val="0"/>
              <w:rPr>
                <w:rFonts w:ascii="Times New Roman" w:hAnsi="Times New Roman"/>
                <w:sz w:val="24"/>
                <w:szCs w:val="24"/>
                <w:lang w:eastAsia="lt-LT"/>
              </w:rPr>
            </w:pPr>
          </w:p>
        </w:tc>
        <w:tc>
          <w:tcPr>
            <w:tcW w:w="1626" w:type="dxa"/>
            <w:tcBorders>
              <w:top w:val="single" w:sz="4" w:space="0" w:color="auto"/>
              <w:left w:val="single" w:sz="4" w:space="0" w:color="auto"/>
              <w:bottom w:val="single" w:sz="4" w:space="0" w:color="auto"/>
              <w:right w:val="single" w:sz="4" w:space="0" w:color="auto"/>
            </w:tcBorders>
          </w:tcPr>
          <w:p w14:paraId="3B546227" w14:textId="77777777" w:rsidR="00C56FBD" w:rsidRPr="00E11725" w:rsidRDefault="00C56FBD">
            <w:pPr>
              <w:snapToGrid w:val="0"/>
              <w:jc w:val="center"/>
              <w:rPr>
                <w:rFonts w:ascii="Times New Roman" w:hAnsi="Times New Roman"/>
                <w:sz w:val="24"/>
                <w:szCs w:val="24"/>
                <w:lang w:eastAsia="lt-LT"/>
              </w:rPr>
            </w:pPr>
          </w:p>
        </w:tc>
        <w:tc>
          <w:tcPr>
            <w:tcW w:w="1499" w:type="dxa"/>
            <w:tcBorders>
              <w:left w:val="single" w:sz="4" w:space="0" w:color="auto"/>
              <w:bottom w:val="single" w:sz="4" w:space="0" w:color="000000"/>
            </w:tcBorders>
          </w:tcPr>
          <w:p w14:paraId="2F463C59" w14:textId="77777777" w:rsidR="00C56FBD" w:rsidRPr="00E11725" w:rsidRDefault="00C56FBD">
            <w:pPr>
              <w:snapToGrid w:val="0"/>
              <w:jc w:val="center"/>
              <w:rPr>
                <w:rFonts w:ascii="Times New Roman" w:hAnsi="Times New Roman"/>
                <w:sz w:val="24"/>
                <w:szCs w:val="24"/>
                <w:lang w:eastAsia="lt-LT"/>
              </w:rPr>
            </w:pPr>
          </w:p>
        </w:tc>
        <w:tc>
          <w:tcPr>
            <w:tcW w:w="1800" w:type="dxa"/>
            <w:tcBorders>
              <w:left w:val="single" w:sz="4" w:space="0" w:color="000000"/>
              <w:bottom w:val="single" w:sz="4" w:space="0" w:color="000000"/>
            </w:tcBorders>
            <w:vAlign w:val="bottom"/>
          </w:tcPr>
          <w:p w14:paraId="3485F56E" w14:textId="77777777" w:rsidR="00C56FBD" w:rsidRPr="00E11725" w:rsidRDefault="00C56FBD">
            <w:pPr>
              <w:snapToGrid w:val="0"/>
              <w:jc w:val="center"/>
              <w:rPr>
                <w:rFonts w:ascii="Times New Roman" w:hAnsi="Times New Roman"/>
                <w:sz w:val="24"/>
                <w:szCs w:val="24"/>
                <w:lang w:eastAsia="lt-LT"/>
              </w:rPr>
            </w:pPr>
          </w:p>
        </w:tc>
        <w:tc>
          <w:tcPr>
            <w:tcW w:w="1702" w:type="dxa"/>
            <w:tcBorders>
              <w:left w:val="single" w:sz="8" w:space="0" w:color="000000"/>
              <w:bottom w:val="single" w:sz="4" w:space="0" w:color="000000"/>
              <w:right w:val="single" w:sz="8" w:space="0" w:color="000000"/>
            </w:tcBorders>
            <w:vAlign w:val="bottom"/>
          </w:tcPr>
          <w:p w14:paraId="1225414C" w14:textId="77777777" w:rsidR="00C56FBD" w:rsidRPr="00E11725" w:rsidRDefault="00C56FBD">
            <w:pPr>
              <w:snapToGrid w:val="0"/>
              <w:jc w:val="right"/>
              <w:rPr>
                <w:rFonts w:ascii="Times New Roman" w:hAnsi="Times New Roman"/>
                <w:sz w:val="24"/>
                <w:szCs w:val="24"/>
                <w:lang w:eastAsia="lt-LT"/>
              </w:rPr>
            </w:pPr>
          </w:p>
        </w:tc>
      </w:tr>
      <w:tr w:rsidR="00C56FBD" w:rsidRPr="00E11725" w14:paraId="0A9D5F76" w14:textId="77777777" w:rsidTr="00970174">
        <w:trPr>
          <w:trHeight w:val="240"/>
        </w:trPr>
        <w:tc>
          <w:tcPr>
            <w:tcW w:w="540" w:type="dxa"/>
            <w:tcBorders>
              <w:top w:val="single" w:sz="4" w:space="0" w:color="auto"/>
              <w:left w:val="single" w:sz="4" w:space="0" w:color="auto"/>
              <w:bottom w:val="single" w:sz="4" w:space="0" w:color="auto"/>
              <w:right w:val="single" w:sz="4" w:space="0" w:color="auto"/>
            </w:tcBorders>
          </w:tcPr>
          <w:p w14:paraId="493D5636" w14:textId="77777777" w:rsidR="00C56FBD" w:rsidRPr="00E11725" w:rsidRDefault="00C56FBD">
            <w:pPr>
              <w:snapToGrid w:val="0"/>
              <w:rPr>
                <w:rFonts w:ascii="Times New Roman" w:hAnsi="Times New Roman"/>
                <w:sz w:val="24"/>
                <w:szCs w:val="24"/>
                <w:lang w:eastAsia="lt-LT"/>
              </w:rPr>
            </w:pPr>
          </w:p>
        </w:tc>
        <w:tc>
          <w:tcPr>
            <w:tcW w:w="2796" w:type="dxa"/>
            <w:tcBorders>
              <w:top w:val="single" w:sz="4" w:space="0" w:color="auto"/>
              <w:left w:val="single" w:sz="4" w:space="0" w:color="auto"/>
              <w:bottom w:val="single" w:sz="4" w:space="0" w:color="auto"/>
              <w:right w:val="single" w:sz="4" w:space="0" w:color="auto"/>
            </w:tcBorders>
            <w:vAlign w:val="center"/>
          </w:tcPr>
          <w:p w14:paraId="51212B69" w14:textId="77777777" w:rsidR="00C56FBD" w:rsidRPr="00E11725" w:rsidRDefault="00C56FBD">
            <w:pPr>
              <w:snapToGrid w:val="0"/>
              <w:rPr>
                <w:rFonts w:ascii="Times New Roman" w:hAnsi="Times New Roman"/>
                <w:sz w:val="24"/>
                <w:szCs w:val="24"/>
                <w:lang w:eastAsia="lt-LT"/>
              </w:rPr>
            </w:pPr>
          </w:p>
        </w:tc>
        <w:tc>
          <w:tcPr>
            <w:tcW w:w="1626" w:type="dxa"/>
            <w:tcBorders>
              <w:top w:val="single" w:sz="4" w:space="0" w:color="auto"/>
              <w:left w:val="single" w:sz="4" w:space="0" w:color="auto"/>
              <w:bottom w:val="single" w:sz="4" w:space="0" w:color="auto"/>
              <w:right w:val="single" w:sz="4" w:space="0" w:color="auto"/>
            </w:tcBorders>
          </w:tcPr>
          <w:p w14:paraId="008B342A" w14:textId="77777777" w:rsidR="00C56FBD" w:rsidRPr="00E11725" w:rsidRDefault="00C56FBD">
            <w:pPr>
              <w:snapToGrid w:val="0"/>
              <w:jc w:val="center"/>
              <w:rPr>
                <w:rFonts w:ascii="Times New Roman" w:hAnsi="Times New Roman"/>
                <w:sz w:val="24"/>
                <w:szCs w:val="24"/>
                <w:lang w:eastAsia="lt-LT"/>
              </w:rPr>
            </w:pPr>
          </w:p>
        </w:tc>
        <w:tc>
          <w:tcPr>
            <w:tcW w:w="1499" w:type="dxa"/>
            <w:tcBorders>
              <w:left w:val="single" w:sz="4" w:space="0" w:color="auto"/>
              <w:bottom w:val="single" w:sz="4" w:space="0" w:color="000000"/>
            </w:tcBorders>
          </w:tcPr>
          <w:p w14:paraId="775CDAA3" w14:textId="77777777" w:rsidR="00C56FBD" w:rsidRPr="00E11725" w:rsidRDefault="00C56FBD">
            <w:pPr>
              <w:snapToGrid w:val="0"/>
              <w:jc w:val="center"/>
              <w:rPr>
                <w:rFonts w:ascii="Times New Roman" w:hAnsi="Times New Roman"/>
                <w:sz w:val="24"/>
                <w:szCs w:val="24"/>
                <w:lang w:eastAsia="lt-LT"/>
              </w:rPr>
            </w:pPr>
          </w:p>
        </w:tc>
        <w:tc>
          <w:tcPr>
            <w:tcW w:w="1800" w:type="dxa"/>
            <w:tcBorders>
              <w:left w:val="single" w:sz="4" w:space="0" w:color="000000"/>
              <w:bottom w:val="single" w:sz="4" w:space="0" w:color="000000"/>
            </w:tcBorders>
            <w:vAlign w:val="bottom"/>
          </w:tcPr>
          <w:p w14:paraId="403CA5F0" w14:textId="77777777" w:rsidR="00C56FBD" w:rsidRPr="00E11725" w:rsidRDefault="00C56FBD">
            <w:pPr>
              <w:snapToGrid w:val="0"/>
              <w:jc w:val="center"/>
              <w:rPr>
                <w:rFonts w:ascii="Times New Roman" w:hAnsi="Times New Roman"/>
                <w:sz w:val="24"/>
                <w:szCs w:val="24"/>
                <w:lang w:eastAsia="lt-LT"/>
              </w:rPr>
            </w:pPr>
          </w:p>
        </w:tc>
        <w:tc>
          <w:tcPr>
            <w:tcW w:w="1702" w:type="dxa"/>
            <w:tcBorders>
              <w:left w:val="single" w:sz="8" w:space="0" w:color="000000"/>
              <w:bottom w:val="single" w:sz="4" w:space="0" w:color="000000"/>
              <w:right w:val="single" w:sz="8" w:space="0" w:color="000000"/>
            </w:tcBorders>
            <w:vAlign w:val="bottom"/>
          </w:tcPr>
          <w:p w14:paraId="71B6BDD4" w14:textId="77777777" w:rsidR="00C56FBD" w:rsidRPr="00E11725" w:rsidRDefault="00C56FBD">
            <w:pPr>
              <w:snapToGrid w:val="0"/>
              <w:jc w:val="right"/>
              <w:rPr>
                <w:rFonts w:ascii="Times New Roman" w:hAnsi="Times New Roman"/>
                <w:sz w:val="24"/>
                <w:szCs w:val="24"/>
                <w:lang w:eastAsia="lt-LT"/>
              </w:rPr>
            </w:pPr>
          </w:p>
        </w:tc>
      </w:tr>
      <w:tr w:rsidR="00C56FBD" w:rsidRPr="00E11725" w14:paraId="14F6EE76" w14:textId="77777777" w:rsidTr="00970174">
        <w:trPr>
          <w:trHeight w:val="240"/>
        </w:trPr>
        <w:tc>
          <w:tcPr>
            <w:tcW w:w="540" w:type="dxa"/>
            <w:tcBorders>
              <w:top w:val="single" w:sz="4" w:space="0" w:color="auto"/>
              <w:left w:val="single" w:sz="4" w:space="0" w:color="auto"/>
              <w:bottom w:val="single" w:sz="4" w:space="0" w:color="auto"/>
              <w:right w:val="single" w:sz="4" w:space="0" w:color="auto"/>
            </w:tcBorders>
          </w:tcPr>
          <w:p w14:paraId="5263E5A4" w14:textId="77777777" w:rsidR="00C56FBD" w:rsidRPr="00E11725" w:rsidRDefault="00C56FBD">
            <w:pPr>
              <w:snapToGrid w:val="0"/>
              <w:rPr>
                <w:rFonts w:ascii="Times New Roman" w:hAnsi="Times New Roman"/>
                <w:sz w:val="24"/>
                <w:szCs w:val="24"/>
                <w:lang w:eastAsia="lt-LT"/>
              </w:rPr>
            </w:pPr>
          </w:p>
        </w:tc>
        <w:tc>
          <w:tcPr>
            <w:tcW w:w="2796" w:type="dxa"/>
            <w:tcBorders>
              <w:top w:val="single" w:sz="4" w:space="0" w:color="auto"/>
              <w:left w:val="single" w:sz="4" w:space="0" w:color="auto"/>
              <w:bottom w:val="single" w:sz="4" w:space="0" w:color="auto"/>
              <w:right w:val="single" w:sz="4" w:space="0" w:color="auto"/>
            </w:tcBorders>
            <w:vAlign w:val="center"/>
          </w:tcPr>
          <w:p w14:paraId="5D6DB21F" w14:textId="77777777" w:rsidR="00C56FBD" w:rsidRPr="00E11725" w:rsidRDefault="00C56FBD">
            <w:pPr>
              <w:snapToGrid w:val="0"/>
              <w:rPr>
                <w:rFonts w:ascii="Times New Roman" w:hAnsi="Times New Roman"/>
                <w:sz w:val="24"/>
                <w:szCs w:val="24"/>
                <w:lang w:eastAsia="lt-LT"/>
              </w:rPr>
            </w:pPr>
          </w:p>
        </w:tc>
        <w:tc>
          <w:tcPr>
            <w:tcW w:w="1626" w:type="dxa"/>
            <w:tcBorders>
              <w:top w:val="single" w:sz="4" w:space="0" w:color="auto"/>
              <w:left w:val="single" w:sz="4" w:space="0" w:color="auto"/>
              <w:bottom w:val="single" w:sz="4" w:space="0" w:color="auto"/>
              <w:right w:val="single" w:sz="4" w:space="0" w:color="auto"/>
            </w:tcBorders>
          </w:tcPr>
          <w:p w14:paraId="54573E88" w14:textId="77777777" w:rsidR="00C56FBD" w:rsidRPr="00E11725" w:rsidRDefault="00C56FBD">
            <w:pPr>
              <w:snapToGrid w:val="0"/>
              <w:jc w:val="center"/>
              <w:rPr>
                <w:rFonts w:ascii="Times New Roman" w:hAnsi="Times New Roman"/>
                <w:sz w:val="24"/>
                <w:szCs w:val="24"/>
                <w:lang w:eastAsia="lt-LT"/>
              </w:rPr>
            </w:pPr>
          </w:p>
        </w:tc>
        <w:tc>
          <w:tcPr>
            <w:tcW w:w="1499" w:type="dxa"/>
            <w:tcBorders>
              <w:left w:val="single" w:sz="4" w:space="0" w:color="auto"/>
              <w:bottom w:val="single" w:sz="4" w:space="0" w:color="000000"/>
            </w:tcBorders>
          </w:tcPr>
          <w:p w14:paraId="3206B722" w14:textId="77777777" w:rsidR="00C56FBD" w:rsidRPr="00E11725" w:rsidRDefault="00C56FBD">
            <w:pPr>
              <w:snapToGrid w:val="0"/>
              <w:jc w:val="center"/>
              <w:rPr>
                <w:rFonts w:ascii="Times New Roman" w:hAnsi="Times New Roman"/>
                <w:sz w:val="24"/>
                <w:szCs w:val="24"/>
                <w:lang w:eastAsia="lt-LT"/>
              </w:rPr>
            </w:pPr>
          </w:p>
        </w:tc>
        <w:tc>
          <w:tcPr>
            <w:tcW w:w="1800" w:type="dxa"/>
            <w:tcBorders>
              <w:left w:val="single" w:sz="4" w:space="0" w:color="000000"/>
              <w:bottom w:val="single" w:sz="4" w:space="0" w:color="000000"/>
            </w:tcBorders>
            <w:vAlign w:val="bottom"/>
          </w:tcPr>
          <w:p w14:paraId="46AC5104" w14:textId="77777777" w:rsidR="00C56FBD" w:rsidRPr="00E11725" w:rsidRDefault="00C56FBD">
            <w:pPr>
              <w:snapToGrid w:val="0"/>
              <w:jc w:val="center"/>
              <w:rPr>
                <w:rFonts w:ascii="Times New Roman" w:hAnsi="Times New Roman"/>
                <w:sz w:val="24"/>
                <w:szCs w:val="24"/>
                <w:lang w:eastAsia="lt-LT"/>
              </w:rPr>
            </w:pPr>
          </w:p>
        </w:tc>
        <w:tc>
          <w:tcPr>
            <w:tcW w:w="1702" w:type="dxa"/>
            <w:tcBorders>
              <w:left w:val="single" w:sz="8" w:space="0" w:color="000000"/>
              <w:bottom w:val="single" w:sz="4" w:space="0" w:color="000000"/>
              <w:right w:val="single" w:sz="8" w:space="0" w:color="000000"/>
            </w:tcBorders>
            <w:vAlign w:val="bottom"/>
          </w:tcPr>
          <w:p w14:paraId="5BACF319" w14:textId="77777777" w:rsidR="00C56FBD" w:rsidRPr="00E11725" w:rsidRDefault="00C56FBD">
            <w:pPr>
              <w:snapToGrid w:val="0"/>
              <w:jc w:val="right"/>
              <w:rPr>
                <w:rFonts w:ascii="Times New Roman" w:hAnsi="Times New Roman"/>
                <w:sz w:val="24"/>
                <w:szCs w:val="24"/>
                <w:lang w:eastAsia="lt-LT"/>
              </w:rPr>
            </w:pPr>
          </w:p>
        </w:tc>
      </w:tr>
      <w:tr w:rsidR="00C56FBD" w:rsidRPr="00E11725" w14:paraId="652B6AD8" w14:textId="77777777" w:rsidTr="00970174">
        <w:trPr>
          <w:trHeight w:val="240"/>
        </w:trPr>
        <w:tc>
          <w:tcPr>
            <w:tcW w:w="540" w:type="dxa"/>
            <w:tcBorders>
              <w:top w:val="single" w:sz="4" w:space="0" w:color="auto"/>
              <w:left w:val="single" w:sz="4" w:space="0" w:color="auto"/>
              <w:bottom w:val="single" w:sz="4" w:space="0" w:color="auto"/>
              <w:right w:val="single" w:sz="4" w:space="0" w:color="auto"/>
            </w:tcBorders>
          </w:tcPr>
          <w:p w14:paraId="6026D951" w14:textId="77777777" w:rsidR="00C56FBD" w:rsidRPr="00E11725" w:rsidRDefault="00C56FBD">
            <w:pPr>
              <w:snapToGrid w:val="0"/>
              <w:rPr>
                <w:rFonts w:ascii="Times New Roman" w:hAnsi="Times New Roman"/>
                <w:sz w:val="24"/>
                <w:szCs w:val="24"/>
                <w:lang w:eastAsia="lt-LT"/>
              </w:rPr>
            </w:pPr>
          </w:p>
        </w:tc>
        <w:tc>
          <w:tcPr>
            <w:tcW w:w="2796" w:type="dxa"/>
            <w:tcBorders>
              <w:top w:val="single" w:sz="4" w:space="0" w:color="auto"/>
              <w:left w:val="single" w:sz="4" w:space="0" w:color="auto"/>
              <w:bottom w:val="single" w:sz="4" w:space="0" w:color="auto"/>
              <w:right w:val="single" w:sz="4" w:space="0" w:color="auto"/>
            </w:tcBorders>
            <w:vAlign w:val="center"/>
          </w:tcPr>
          <w:p w14:paraId="4D6BD7F5" w14:textId="77777777" w:rsidR="00C56FBD" w:rsidRPr="00E11725" w:rsidRDefault="00C56FBD">
            <w:pPr>
              <w:snapToGrid w:val="0"/>
              <w:rPr>
                <w:rFonts w:ascii="Times New Roman" w:hAnsi="Times New Roman"/>
                <w:sz w:val="24"/>
                <w:szCs w:val="24"/>
                <w:lang w:eastAsia="lt-LT"/>
              </w:rPr>
            </w:pPr>
          </w:p>
        </w:tc>
        <w:tc>
          <w:tcPr>
            <w:tcW w:w="1626" w:type="dxa"/>
            <w:tcBorders>
              <w:top w:val="single" w:sz="4" w:space="0" w:color="auto"/>
              <w:left w:val="single" w:sz="4" w:space="0" w:color="auto"/>
              <w:bottom w:val="single" w:sz="4" w:space="0" w:color="auto"/>
              <w:right w:val="single" w:sz="4" w:space="0" w:color="auto"/>
            </w:tcBorders>
          </w:tcPr>
          <w:p w14:paraId="3D48C28C" w14:textId="77777777" w:rsidR="00C56FBD" w:rsidRPr="00E11725" w:rsidRDefault="00C56FBD">
            <w:pPr>
              <w:snapToGrid w:val="0"/>
              <w:jc w:val="center"/>
              <w:rPr>
                <w:rFonts w:ascii="Times New Roman" w:hAnsi="Times New Roman"/>
                <w:sz w:val="24"/>
                <w:szCs w:val="24"/>
                <w:lang w:eastAsia="lt-LT"/>
              </w:rPr>
            </w:pPr>
          </w:p>
        </w:tc>
        <w:tc>
          <w:tcPr>
            <w:tcW w:w="1499" w:type="dxa"/>
            <w:tcBorders>
              <w:left w:val="single" w:sz="4" w:space="0" w:color="auto"/>
              <w:bottom w:val="single" w:sz="4" w:space="0" w:color="000000"/>
            </w:tcBorders>
          </w:tcPr>
          <w:p w14:paraId="2B5C47F5" w14:textId="77777777" w:rsidR="00C56FBD" w:rsidRPr="00E11725" w:rsidRDefault="00C56FBD">
            <w:pPr>
              <w:snapToGrid w:val="0"/>
              <w:jc w:val="center"/>
              <w:rPr>
                <w:rFonts w:ascii="Times New Roman" w:hAnsi="Times New Roman"/>
                <w:sz w:val="24"/>
                <w:szCs w:val="24"/>
                <w:lang w:eastAsia="lt-LT"/>
              </w:rPr>
            </w:pPr>
          </w:p>
        </w:tc>
        <w:tc>
          <w:tcPr>
            <w:tcW w:w="1800" w:type="dxa"/>
            <w:tcBorders>
              <w:left w:val="single" w:sz="4" w:space="0" w:color="000000"/>
              <w:bottom w:val="single" w:sz="4" w:space="0" w:color="000000"/>
            </w:tcBorders>
            <w:vAlign w:val="bottom"/>
          </w:tcPr>
          <w:p w14:paraId="0E414658" w14:textId="77777777" w:rsidR="00C56FBD" w:rsidRPr="00E11725" w:rsidRDefault="00C56FBD">
            <w:pPr>
              <w:snapToGrid w:val="0"/>
              <w:jc w:val="center"/>
              <w:rPr>
                <w:rFonts w:ascii="Times New Roman" w:hAnsi="Times New Roman"/>
                <w:sz w:val="24"/>
                <w:szCs w:val="24"/>
                <w:lang w:eastAsia="lt-LT"/>
              </w:rPr>
            </w:pPr>
          </w:p>
        </w:tc>
        <w:tc>
          <w:tcPr>
            <w:tcW w:w="1702" w:type="dxa"/>
            <w:tcBorders>
              <w:left w:val="single" w:sz="8" w:space="0" w:color="000000"/>
              <w:bottom w:val="single" w:sz="4" w:space="0" w:color="000000"/>
              <w:right w:val="single" w:sz="8" w:space="0" w:color="000000"/>
            </w:tcBorders>
            <w:vAlign w:val="bottom"/>
          </w:tcPr>
          <w:p w14:paraId="79344441" w14:textId="77777777" w:rsidR="00C56FBD" w:rsidRPr="00E11725" w:rsidRDefault="00C56FBD">
            <w:pPr>
              <w:snapToGrid w:val="0"/>
              <w:jc w:val="right"/>
              <w:rPr>
                <w:rFonts w:ascii="Times New Roman" w:hAnsi="Times New Roman"/>
                <w:sz w:val="24"/>
                <w:szCs w:val="24"/>
                <w:lang w:eastAsia="lt-LT"/>
              </w:rPr>
            </w:pPr>
          </w:p>
        </w:tc>
      </w:tr>
      <w:tr w:rsidR="00C56FBD" w:rsidRPr="00E11725" w14:paraId="6162AD1A" w14:textId="77777777" w:rsidTr="00970174">
        <w:trPr>
          <w:trHeight w:val="240"/>
        </w:trPr>
        <w:tc>
          <w:tcPr>
            <w:tcW w:w="540" w:type="dxa"/>
            <w:tcBorders>
              <w:top w:val="single" w:sz="4" w:space="0" w:color="auto"/>
            </w:tcBorders>
          </w:tcPr>
          <w:p w14:paraId="4DAEDCC6" w14:textId="77777777" w:rsidR="00C56FBD" w:rsidRPr="00E11725" w:rsidRDefault="00C56FBD">
            <w:pPr>
              <w:rPr>
                <w:rFonts w:ascii="Times New Roman" w:hAnsi="Times New Roman"/>
                <w:sz w:val="24"/>
                <w:szCs w:val="24"/>
              </w:rPr>
            </w:pPr>
            <w:r w:rsidRPr="00E11725">
              <w:rPr>
                <w:rFonts w:ascii="Times New Roman" w:hAnsi="Times New Roman"/>
                <w:sz w:val="24"/>
                <w:szCs w:val="24"/>
                <w:lang w:eastAsia="lt-LT"/>
              </w:rPr>
              <w:t> </w:t>
            </w:r>
          </w:p>
        </w:tc>
        <w:tc>
          <w:tcPr>
            <w:tcW w:w="2796" w:type="dxa"/>
            <w:tcBorders>
              <w:top w:val="single" w:sz="4" w:space="0" w:color="auto"/>
            </w:tcBorders>
          </w:tcPr>
          <w:p w14:paraId="48587EE2" w14:textId="77777777" w:rsidR="00C56FBD" w:rsidRPr="00E11725" w:rsidRDefault="00C56FBD">
            <w:pPr>
              <w:rPr>
                <w:rFonts w:ascii="Times New Roman" w:hAnsi="Times New Roman"/>
                <w:sz w:val="24"/>
                <w:szCs w:val="24"/>
              </w:rPr>
            </w:pPr>
            <w:r w:rsidRPr="00E11725">
              <w:rPr>
                <w:rFonts w:ascii="Times New Roman" w:hAnsi="Times New Roman"/>
                <w:sz w:val="24"/>
                <w:szCs w:val="24"/>
                <w:lang w:eastAsia="lt-LT"/>
              </w:rPr>
              <w:t> </w:t>
            </w:r>
          </w:p>
        </w:tc>
        <w:tc>
          <w:tcPr>
            <w:tcW w:w="1626" w:type="dxa"/>
            <w:tcBorders>
              <w:top w:val="single" w:sz="4" w:space="0" w:color="auto"/>
            </w:tcBorders>
          </w:tcPr>
          <w:p w14:paraId="06086D9C" w14:textId="77777777" w:rsidR="00C56FBD" w:rsidRPr="00E11725" w:rsidRDefault="00C56FBD">
            <w:pPr>
              <w:snapToGrid w:val="0"/>
              <w:jc w:val="right"/>
              <w:rPr>
                <w:rFonts w:ascii="Times New Roman" w:hAnsi="Times New Roman"/>
                <w:sz w:val="24"/>
                <w:szCs w:val="24"/>
                <w:lang w:eastAsia="lt-LT"/>
              </w:rPr>
            </w:pPr>
          </w:p>
        </w:tc>
        <w:tc>
          <w:tcPr>
            <w:tcW w:w="3299" w:type="dxa"/>
            <w:gridSpan w:val="2"/>
            <w:tcBorders>
              <w:top w:val="single" w:sz="8" w:space="0" w:color="000000"/>
              <w:left w:val="single" w:sz="4" w:space="0" w:color="000000"/>
              <w:bottom w:val="single" w:sz="4" w:space="0" w:color="000000"/>
            </w:tcBorders>
          </w:tcPr>
          <w:p w14:paraId="0C61B46B" w14:textId="77777777" w:rsidR="00C56FBD" w:rsidRPr="00E11725" w:rsidRDefault="00C56FBD">
            <w:pPr>
              <w:jc w:val="right"/>
              <w:rPr>
                <w:rFonts w:ascii="Times New Roman" w:hAnsi="Times New Roman"/>
                <w:sz w:val="24"/>
                <w:szCs w:val="24"/>
              </w:rPr>
            </w:pPr>
            <w:r w:rsidRPr="00E11725">
              <w:rPr>
                <w:rFonts w:ascii="Times New Roman" w:hAnsi="Times New Roman"/>
                <w:sz w:val="24"/>
                <w:szCs w:val="24"/>
                <w:lang w:eastAsia="lt-LT"/>
              </w:rPr>
              <w:t> </w:t>
            </w:r>
            <w:r w:rsidRPr="00E11725">
              <w:rPr>
                <w:rFonts w:ascii="Times New Roman" w:hAnsi="Times New Roman"/>
                <w:b/>
                <w:sz w:val="24"/>
                <w:szCs w:val="24"/>
                <w:lang w:eastAsia="lt-LT"/>
              </w:rPr>
              <w:t>Suma be PVM (Eur)</w:t>
            </w:r>
            <w:r w:rsidRPr="00E11725">
              <w:rPr>
                <w:rFonts w:ascii="Times New Roman" w:hAnsi="Times New Roman"/>
                <w:b/>
                <w:bCs/>
                <w:sz w:val="24"/>
                <w:szCs w:val="24"/>
                <w:lang w:eastAsia="lt-LT"/>
              </w:rPr>
              <w:t>:</w:t>
            </w:r>
          </w:p>
        </w:tc>
        <w:tc>
          <w:tcPr>
            <w:tcW w:w="1702" w:type="dxa"/>
            <w:tcBorders>
              <w:left w:val="single" w:sz="8" w:space="0" w:color="000000"/>
              <w:bottom w:val="single" w:sz="4" w:space="0" w:color="000000"/>
              <w:right w:val="single" w:sz="8" w:space="0" w:color="000000"/>
            </w:tcBorders>
            <w:vAlign w:val="bottom"/>
          </w:tcPr>
          <w:p w14:paraId="1B532FEF" w14:textId="77777777" w:rsidR="00C56FBD" w:rsidRPr="00E11725" w:rsidRDefault="00C56FBD">
            <w:pPr>
              <w:jc w:val="right"/>
              <w:rPr>
                <w:rFonts w:ascii="Times New Roman" w:hAnsi="Times New Roman"/>
                <w:sz w:val="24"/>
                <w:szCs w:val="24"/>
              </w:rPr>
            </w:pPr>
            <w:r w:rsidRPr="00E11725">
              <w:rPr>
                <w:rFonts w:ascii="Times New Roman" w:hAnsi="Times New Roman"/>
                <w:sz w:val="24"/>
                <w:szCs w:val="24"/>
                <w:lang w:eastAsia="lt-LT"/>
              </w:rPr>
              <w:t> </w:t>
            </w:r>
          </w:p>
        </w:tc>
      </w:tr>
      <w:tr w:rsidR="00C56FBD" w:rsidRPr="00E11725" w14:paraId="28F9CBB7" w14:textId="77777777">
        <w:trPr>
          <w:trHeight w:val="240"/>
        </w:trPr>
        <w:tc>
          <w:tcPr>
            <w:tcW w:w="540" w:type="dxa"/>
          </w:tcPr>
          <w:p w14:paraId="2197B103" w14:textId="77777777" w:rsidR="00C56FBD" w:rsidRPr="00E11725" w:rsidRDefault="00C56FBD">
            <w:pPr>
              <w:rPr>
                <w:rFonts w:ascii="Times New Roman" w:hAnsi="Times New Roman"/>
                <w:sz w:val="24"/>
                <w:szCs w:val="24"/>
              </w:rPr>
            </w:pPr>
            <w:r w:rsidRPr="00E11725">
              <w:rPr>
                <w:rFonts w:ascii="Times New Roman" w:hAnsi="Times New Roman"/>
                <w:sz w:val="24"/>
                <w:szCs w:val="24"/>
                <w:lang w:eastAsia="lt-LT"/>
              </w:rPr>
              <w:t> </w:t>
            </w:r>
          </w:p>
        </w:tc>
        <w:tc>
          <w:tcPr>
            <w:tcW w:w="2796" w:type="dxa"/>
          </w:tcPr>
          <w:p w14:paraId="536E8F83" w14:textId="77777777" w:rsidR="00C56FBD" w:rsidRPr="00E11725" w:rsidRDefault="00C56FBD">
            <w:pPr>
              <w:rPr>
                <w:rFonts w:ascii="Times New Roman" w:hAnsi="Times New Roman"/>
                <w:sz w:val="24"/>
                <w:szCs w:val="24"/>
              </w:rPr>
            </w:pPr>
            <w:r w:rsidRPr="00E11725">
              <w:rPr>
                <w:rFonts w:ascii="Times New Roman" w:hAnsi="Times New Roman"/>
                <w:sz w:val="24"/>
                <w:szCs w:val="24"/>
                <w:lang w:eastAsia="lt-LT"/>
              </w:rPr>
              <w:t> </w:t>
            </w:r>
          </w:p>
        </w:tc>
        <w:tc>
          <w:tcPr>
            <w:tcW w:w="1626" w:type="dxa"/>
          </w:tcPr>
          <w:p w14:paraId="5384831C" w14:textId="77777777" w:rsidR="00C56FBD" w:rsidRPr="00E11725" w:rsidRDefault="00C56FBD">
            <w:pPr>
              <w:snapToGrid w:val="0"/>
              <w:jc w:val="right"/>
              <w:rPr>
                <w:rFonts w:ascii="Times New Roman" w:hAnsi="Times New Roman"/>
                <w:b/>
                <w:bCs/>
                <w:sz w:val="24"/>
                <w:szCs w:val="24"/>
                <w:lang w:eastAsia="lt-LT"/>
              </w:rPr>
            </w:pPr>
          </w:p>
        </w:tc>
        <w:tc>
          <w:tcPr>
            <w:tcW w:w="3299" w:type="dxa"/>
            <w:gridSpan w:val="2"/>
            <w:tcBorders>
              <w:top w:val="single" w:sz="4" w:space="0" w:color="000000"/>
              <w:left w:val="single" w:sz="4" w:space="0" w:color="000000"/>
              <w:bottom w:val="single" w:sz="4" w:space="0" w:color="000000"/>
            </w:tcBorders>
          </w:tcPr>
          <w:p w14:paraId="1DA69FF1" w14:textId="035A9850" w:rsidR="00C56FBD" w:rsidRPr="00E11725" w:rsidRDefault="00C56FBD">
            <w:pPr>
              <w:jc w:val="right"/>
              <w:rPr>
                <w:rFonts w:ascii="Times New Roman" w:hAnsi="Times New Roman"/>
                <w:sz w:val="24"/>
                <w:szCs w:val="24"/>
              </w:rPr>
            </w:pPr>
            <w:r w:rsidRPr="00E11725">
              <w:rPr>
                <w:rFonts w:ascii="Times New Roman" w:hAnsi="Times New Roman"/>
                <w:b/>
                <w:bCs/>
                <w:sz w:val="24"/>
                <w:szCs w:val="24"/>
                <w:lang w:eastAsia="lt-LT"/>
              </w:rPr>
              <w:t xml:space="preserve">PVM </w:t>
            </w:r>
            <w:r w:rsidRPr="0059177F">
              <w:rPr>
                <w:rFonts w:ascii="Times New Roman" w:hAnsi="Times New Roman"/>
                <w:b/>
                <w:i/>
                <w:color w:val="FF0000"/>
                <w:sz w:val="24"/>
                <w:szCs w:val="24"/>
              </w:rPr>
              <w:t>[tarifas]</w:t>
            </w:r>
            <w:r w:rsidRPr="0059177F">
              <w:rPr>
                <w:rFonts w:ascii="Times New Roman" w:hAnsi="Times New Roman"/>
                <w:b/>
                <w:bCs/>
                <w:color w:val="FF0000"/>
                <w:sz w:val="24"/>
                <w:szCs w:val="24"/>
                <w:lang w:eastAsia="lt-LT"/>
              </w:rPr>
              <w:t xml:space="preserve"> </w:t>
            </w:r>
            <w:r w:rsidRPr="00E11725">
              <w:rPr>
                <w:rFonts w:ascii="Times New Roman" w:hAnsi="Times New Roman"/>
                <w:b/>
                <w:bCs/>
                <w:sz w:val="24"/>
                <w:szCs w:val="24"/>
                <w:lang w:eastAsia="lt-LT"/>
              </w:rPr>
              <w:t>:</w:t>
            </w:r>
          </w:p>
        </w:tc>
        <w:tc>
          <w:tcPr>
            <w:tcW w:w="1682" w:type="dxa"/>
            <w:tcBorders>
              <w:left w:val="single" w:sz="4" w:space="0" w:color="000000"/>
              <w:bottom w:val="single" w:sz="4" w:space="0" w:color="000000"/>
              <w:right w:val="single" w:sz="4" w:space="0" w:color="000000"/>
            </w:tcBorders>
            <w:vAlign w:val="bottom"/>
          </w:tcPr>
          <w:p w14:paraId="1C52A111" w14:textId="77777777" w:rsidR="00C56FBD" w:rsidRPr="00E11725" w:rsidRDefault="00C56FBD">
            <w:pPr>
              <w:snapToGrid w:val="0"/>
              <w:jc w:val="right"/>
              <w:rPr>
                <w:rFonts w:ascii="Times New Roman" w:hAnsi="Times New Roman"/>
                <w:b/>
                <w:bCs/>
                <w:sz w:val="24"/>
                <w:szCs w:val="24"/>
                <w:lang w:eastAsia="lt-LT"/>
              </w:rPr>
            </w:pPr>
          </w:p>
        </w:tc>
      </w:tr>
      <w:tr w:rsidR="00C56FBD" w:rsidRPr="00E11725" w14:paraId="3DD26D7E" w14:textId="77777777">
        <w:trPr>
          <w:trHeight w:val="255"/>
        </w:trPr>
        <w:tc>
          <w:tcPr>
            <w:tcW w:w="540" w:type="dxa"/>
          </w:tcPr>
          <w:p w14:paraId="1208EA59" w14:textId="77777777" w:rsidR="00C56FBD" w:rsidRPr="00E11725" w:rsidRDefault="00C56FBD">
            <w:pPr>
              <w:rPr>
                <w:rFonts w:ascii="Times New Roman" w:hAnsi="Times New Roman"/>
                <w:sz w:val="24"/>
                <w:szCs w:val="24"/>
              </w:rPr>
            </w:pPr>
            <w:r w:rsidRPr="00E11725">
              <w:rPr>
                <w:rFonts w:ascii="Times New Roman" w:hAnsi="Times New Roman"/>
                <w:b/>
                <w:bCs/>
                <w:sz w:val="24"/>
                <w:szCs w:val="24"/>
                <w:lang w:eastAsia="lt-LT"/>
              </w:rPr>
              <w:t> </w:t>
            </w:r>
          </w:p>
        </w:tc>
        <w:tc>
          <w:tcPr>
            <w:tcW w:w="2796" w:type="dxa"/>
          </w:tcPr>
          <w:p w14:paraId="7B131B04" w14:textId="77777777" w:rsidR="00C56FBD" w:rsidRPr="00E11725" w:rsidRDefault="00C56FBD">
            <w:pPr>
              <w:jc w:val="right"/>
              <w:rPr>
                <w:rFonts w:ascii="Times New Roman" w:hAnsi="Times New Roman"/>
                <w:sz w:val="24"/>
                <w:szCs w:val="24"/>
              </w:rPr>
            </w:pPr>
            <w:r w:rsidRPr="00E11725">
              <w:rPr>
                <w:rFonts w:ascii="Times New Roman" w:hAnsi="Times New Roman"/>
                <w:b/>
                <w:bCs/>
                <w:sz w:val="24"/>
                <w:szCs w:val="24"/>
                <w:lang w:eastAsia="lt-LT"/>
              </w:rPr>
              <w:t> </w:t>
            </w:r>
          </w:p>
        </w:tc>
        <w:tc>
          <w:tcPr>
            <w:tcW w:w="1626" w:type="dxa"/>
          </w:tcPr>
          <w:p w14:paraId="27005B9F" w14:textId="77777777" w:rsidR="00C56FBD" w:rsidRPr="00E11725" w:rsidRDefault="00C56FBD">
            <w:pPr>
              <w:snapToGrid w:val="0"/>
              <w:jc w:val="right"/>
              <w:rPr>
                <w:rFonts w:ascii="Times New Roman" w:hAnsi="Times New Roman"/>
                <w:b/>
                <w:bCs/>
                <w:sz w:val="24"/>
                <w:szCs w:val="24"/>
                <w:lang w:eastAsia="lt-LT"/>
              </w:rPr>
            </w:pPr>
          </w:p>
        </w:tc>
        <w:tc>
          <w:tcPr>
            <w:tcW w:w="3299" w:type="dxa"/>
            <w:gridSpan w:val="2"/>
            <w:tcBorders>
              <w:top w:val="single" w:sz="4" w:space="0" w:color="000000"/>
              <w:left w:val="single" w:sz="4" w:space="0" w:color="000000"/>
              <w:bottom w:val="single" w:sz="4" w:space="0" w:color="000000"/>
            </w:tcBorders>
          </w:tcPr>
          <w:p w14:paraId="53C79D48" w14:textId="77777777" w:rsidR="00C56FBD" w:rsidRPr="00E11725" w:rsidRDefault="00C56FBD">
            <w:pPr>
              <w:jc w:val="right"/>
              <w:rPr>
                <w:rFonts w:ascii="Times New Roman" w:hAnsi="Times New Roman"/>
                <w:sz w:val="24"/>
                <w:szCs w:val="24"/>
              </w:rPr>
            </w:pPr>
            <w:r w:rsidRPr="00E11725">
              <w:rPr>
                <w:rFonts w:ascii="Times New Roman" w:hAnsi="Times New Roman"/>
                <w:b/>
                <w:bCs/>
                <w:sz w:val="24"/>
                <w:szCs w:val="24"/>
                <w:lang w:eastAsia="lt-LT"/>
              </w:rPr>
              <w:t>Bendra suma su PVM (Eur):</w:t>
            </w:r>
          </w:p>
        </w:tc>
        <w:tc>
          <w:tcPr>
            <w:tcW w:w="1682" w:type="dxa"/>
            <w:tcBorders>
              <w:top w:val="single" w:sz="4" w:space="0" w:color="000000"/>
              <w:left w:val="single" w:sz="4" w:space="0" w:color="000000"/>
              <w:bottom w:val="single" w:sz="4" w:space="0" w:color="000000"/>
              <w:right w:val="single" w:sz="4" w:space="0" w:color="000000"/>
            </w:tcBorders>
          </w:tcPr>
          <w:p w14:paraId="2BE9A7AD" w14:textId="77777777" w:rsidR="00C56FBD" w:rsidRPr="00E11725" w:rsidRDefault="00C56FBD">
            <w:pPr>
              <w:snapToGrid w:val="0"/>
              <w:jc w:val="right"/>
              <w:rPr>
                <w:rFonts w:ascii="Times New Roman" w:hAnsi="Times New Roman"/>
                <w:b/>
                <w:bCs/>
                <w:sz w:val="24"/>
                <w:szCs w:val="24"/>
                <w:lang w:eastAsia="lt-LT"/>
              </w:rPr>
            </w:pPr>
          </w:p>
        </w:tc>
      </w:tr>
    </w:tbl>
    <w:p w14:paraId="0EA6DCEA" w14:textId="77777777" w:rsidR="00F878A1" w:rsidRDefault="00F878A1" w:rsidP="00F878A1">
      <w:pPr>
        <w:pStyle w:val="Stilius3"/>
        <w:spacing w:before="0"/>
        <w:rPr>
          <w:sz w:val="24"/>
          <w:szCs w:val="24"/>
          <w:lang w:eastAsia="lt-LT"/>
        </w:rPr>
      </w:pPr>
    </w:p>
    <w:p w14:paraId="6836F442" w14:textId="77777777" w:rsidR="00F878A1" w:rsidRDefault="00F878A1" w:rsidP="00F878A1">
      <w:pPr>
        <w:pStyle w:val="Stilius3"/>
        <w:spacing w:before="0"/>
        <w:rPr>
          <w:sz w:val="24"/>
          <w:szCs w:val="24"/>
          <w:lang w:eastAsia="lt-LT"/>
        </w:rPr>
      </w:pPr>
    </w:p>
    <w:p w14:paraId="7B37C11D" w14:textId="77777777" w:rsidR="00F878A1" w:rsidRPr="00E11725" w:rsidRDefault="00F878A1" w:rsidP="00F878A1">
      <w:pPr>
        <w:pStyle w:val="Stilius3"/>
        <w:spacing w:before="0"/>
        <w:rPr>
          <w:sz w:val="24"/>
          <w:szCs w:val="24"/>
          <w:lang w:eastAsia="lt-LT"/>
        </w:rPr>
      </w:pPr>
    </w:p>
    <w:p w14:paraId="60E7962F" w14:textId="3BEF96E2" w:rsidR="00C56FBD" w:rsidRPr="00E11725" w:rsidRDefault="00C56FBD" w:rsidP="00F878A1">
      <w:pPr>
        <w:pStyle w:val="Stilius3"/>
        <w:spacing w:before="0"/>
        <w:rPr>
          <w:sz w:val="24"/>
          <w:szCs w:val="24"/>
        </w:rPr>
      </w:pPr>
      <w:r w:rsidRPr="00E11725">
        <w:rPr>
          <w:sz w:val="24"/>
          <w:szCs w:val="24"/>
          <w:lang w:eastAsia="lt-LT"/>
        </w:rPr>
        <w:t>Užsak</w:t>
      </w:r>
      <w:r w:rsidR="00C635BC">
        <w:rPr>
          <w:sz w:val="24"/>
          <w:szCs w:val="24"/>
          <w:lang w:eastAsia="lt-LT"/>
        </w:rPr>
        <w:t xml:space="preserve">ovas  </w:t>
      </w:r>
      <w:r w:rsidR="00C635BC">
        <w:rPr>
          <w:sz w:val="24"/>
          <w:szCs w:val="24"/>
          <w:lang w:eastAsia="lt-LT"/>
        </w:rPr>
        <w:tab/>
      </w:r>
      <w:r w:rsidR="00C635BC">
        <w:rPr>
          <w:sz w:val="24"/>
          <w:szCs w:val="24"/>
          <w:lang w:eastAsia="lt-LT"/>
        </w:rPr>
        <w:tab/>
      </w:r>
      <w:r w:rsidR="00C635BC">
        <w:rPr>
          <w:sz w:val="24"/>
          <w:szCs w:val="24"/>
          <w:lang w:eastAsia="lt-LT"/>
        </w:rPr>
        <w:tab/>
      </w:r>
      <w:r w:rsidR="00C635BC">
        <w:rPr>
          <w:sz w:val="24"/>
          <w:szCs w:val="24"/>
          <w:lang w:eastAsia="lt-LT"/>
        </w:rPr>
        <w:tab/>
      </w:r>
      <w:r w:rsidR="00C635BC">
        <w:rPr>
          <w:sz w:val="24"/>
          <w:szCs w:val="24"/>
          <w:lang w:eastAsia="lt-LT"/>
        </w:rPr>
        <w:tab/>
      </w:r>
      <w:r w:rsidR="00C635BC">
        <w:rPr>
          <w:sz w:val="24"/>
          <w:szCs w:val="24"/>
          <w:lang w:eastAsia="lt-LT"/>
        </w:rPr>
        <w:tab/>
      </w:r>
      <w:r w:rsidR="00C635BC">
        <w:rPr>
          <w:sz w:val="24"/>
          <w:szCs w:val="24"/>
          <w:lang w:eastAsia="lt-LT"/>
        </w:rPr>
        <w:tab/>
      </w:r>
      <w:r w:rsidR="00C635BC">
        <w:rPr>
          <w:sz w:val="24"/>
          <w:szCs w:val="24"/>
          <w:lang w:eastAsia="lt-LT"/>
        </w:rPr>
        <w:tab/>
      </w:r>
      <w:r w:rsidR="00C635BC">
        <w:rPr>
          <w:sz w:val="24"/>
          <w:szCs w:val="24"/>
          <w:lang w:eastAsia="lt-LT"/>
        </w:rPr>
        <w:tab/>
      </w:r>
      <w:r w:rsidR="00C635BC">
        <w:rPr>
          <w:sz w:val="24"/>
          <w:szCs w:val="24"/>
          <w:lang w:eastAsia="lt-LT"/>
        </w:rPr>
        <w:tab/>
      </w:r>
      <w:r w:rsidR="00C635BC">
        <w:rPr>
          <w:sz w:val="24"/>
          <w:szCs w:val="24"/>
          <w:lang w:eastAsia="lt-LT"/>
        </w:rPr>
        <w:tab/>
      </w:r>
      <w:r w:rsidR="00C635BC">
        <w:rPr>
          <w:sz w:val="24"/>
          <w:szCs w:val="24"/>
          <w:lang w:eastAsia="lt-LT"/>
        </w:rPr>
        <w:tab/>
      </w:r>
      <w:r w:rsidR="00C635BC">
        <w:rPr>
          <w:sz w:val="24"/>
          <w:szCs w:val="24"/>
          <w:lang w:eastAsia="lt-LT"/>
        </w:rPr>
        <w:tab/>
      </w:r>
      <w:r w:rsidR="00C635BC">
        <w:rPr>
          <w:sz w:val="24"/>
          <w:szCs w:val="24"/>
          <w:lang w:eastAsia="lt-LT"/>
        </w:rPr>
        <w:tab/>
      </w:r>
      <w:r w:rsidR="00C635BC">
        <w:rPr>
          <w:sz w:val="24"/>
          <w:szCs w:val="24"/>
          <w:lang w:eastAsia="lt-LT"/>
        </w:rPr>
        <w:tab/>
      </w:r>
      <w:r w:rsidR="00C635BC">
        <w:rPr>
          <w:sz w:val="24"/>
          <w:szCs w:val="24"/>
          <w:lang w:eastAsia="lt-LT"/>
        </w:rPr>
        <w:tab/>
      </w:r>
      <w:r w:rsidR="004E118C">
        <w:rPr>
          <w:sz w:val="24"/>
          <w:szCs w:val="24"/>
          <w:lang w:eastAsia="lt-LT"/>
        </w:rPr>
        <w:t>Ra</w:t>
      </w:r>
      <w:r w:rsidR="00C635BC">
        <w:rPr>
          <w:sz w:val="24"/>
          <w:szCs w:val="24"/>
          <w:lang w:eastAsia="lt-LT"/>
        </w:rPr>
        <w:t>ngovas</w:t>
      </w:r>
    </w:p>
    <w:p w14:paraId="2F7968AF" w14:textId="75923BA6" w:rsidR="00C56FBD" w:rsidRPr="00E11725" w:rsidRDefault="00C56FBD" w:rsidP="00F878A1">
      <w:pPr>
        <w:pStyle w:val="Stilius3"/>
        <w:spacing w:before="0"/>
        <w:jc w:val="left"/>
        <w:rPr>
          <w:sz w:val="24"/>
          <w:szCs w:val="24"/>
        </w:rPr>
      </w:pPr>
      <w:r w:rsidRPr="00E11725">
        <w:rPr>
          <w:sz w:val="24"/>
          <w:szCs w:val="24"/>
          <w:lang w:eastAsia="lt-LT"/>
        </w:rPr>
        <w:t xml:space="preserve">20         m. __________________ mėn. ___d. </w:t>
      </w:r>
      <w:r w:rsidRPr="00E11725">
        <w:rPr>
          <w:sz w:val="24"/>
          <w:szCs w:val="24"/>
          <w:lang w:eastAsia="lt-LT"/>
        </w:rPr>
        <w:tab/>
      </w:r>
      <w:r w:rsidRPr="00E11725">
        <w:rPr>
          <w:sz w:val="24"/>
          <w:szCs w:val="24"/>
          <w:lang w:eastAsia="lt-LT"/>
        </w:rPr>
        <w:tab/>
        <w:t>20     m. ______________ mėn. __________d.</w:t>
      </w:r>
    </w:p>
    <w:p w14:paraId="5FB1D2B8" w14:textId="77777777" w:rsidR="00C56FBD" w:rsidRPr="00E11725" w:rsidRDefault="00C56FBD" w:rsidP="00F878A1">
      <w:pPr>
        <w:pStyle w:val="Stilius3"/>
        <w:pageBreakBefore/>
        <w:spacing w:before="0"/>
        <w:jc w:val="left"/>
        <w:rPr>
          <w:sz w:val="24"/>
          <w:szCs w:val="24"/>
        </w:rPr>
      </w:pPr>
    </w:p>
    <w:tbl>
      <w:tblPr>
        <w:tblW w:w="0" w:type="auto"/>
        <w:tblInd w:w="108" w:type="dxa"/>
        <w:tblLayout w:type="fixed"/>
        <w:tblLook w:val="0000" w:firstRow="0" w:lastRow="0" w:firstColumn="0" w:lastColumn="0" w:noHBand="0" w:noVBand="0"/>
      </w:tblPr>
      <w:tblGrid>
        <w:gridCol w:w="9943"/>
      </w:tblGrid>
      <w:tr w:rsidR="00C56FBD" w:rsidRPr="00E11725" w14:paraId="79DAFD25" w14:textId="77777777">
        <w:tc>
          <w:tcPr>
            <w:tcW w:w="9943" w:type="dxa"/>
            <w:tcBorders>
              <w:top w:val="single" w:sz="4" w:space="0" w:color="000000"/>
              <w:left w:val="single" w:sz="4" w:space="0" w:color="000000"/>
              <w:bottom w:val="single" w:sz="4" w:space="0" w:color="000000"/>
              <w:right w:val="single" w:sz="4" w:space="0" w:color="000000"/>
            </w:tcBorders>
          </w:tcPr>
          <w:p w14:paraId="43EDD22E" w14:textId="77777777" w:rsidR="00C56FBD" w:rsidRPr="00E11725" w:rsidRDefault="00C56FBD" w:rsidP="00F878A1">
            <w:pPr>
              <w:spacing w:after="0" w:line="240" w:lineRule="auto"/>
              <w:jc w:val="center"/>
              <w:rPr>
                <w:rFonts w:ascii="Times New Roman" w:hAnsi="Times New Roman"/>
                <w:sz w:val="24"/>
                <w:szCs w:val="24"/>
              </w:rPr>
            </w:pPr>
            <w:r w:rsidRPr="00E11725">
              <w:rPr>
                <w:rFonts w:ascii="Times New Roman" w:hAnsi="Times New Roman"/>
                <w:b/>
                <w:sz w:val="24"/>
                <w:szCs w:val="24"/>
              </w:rPr>
              <w:t>Statybvietės perdavimo-priėmimo aktas</w:t>
            </w:r>
          </w:p>
          <w:p w14:paraId="15A519C9" w14:textId="77777777" w:rsidR="00C56FBD" w:rsidRPr="00E11725" w:rsidRDefault="00C56FBD" w:rsidP="00F878A1">
            <w:pPr>
              <w:spacing w:after="0" w:line="240" w:lineRule="auto"/>
              <w:jc w:val="center"/>
              <w:rPr>
                <w:rFonts w:ascii="Times New Roman" w:hAnsi="Times New Roman"/>
                <w:sz w:val="24"/>
                <w:szCs w:val="24"/>
              </w:rPr>
            </w:pPr>
            <w:r w:rsidRPr="0059177F">
              <w:rPr>
                <w:rFonts w:ascii="Times New Roman" w:hAnsi="Times New Roman"/>
                <w:b/>
                <w:color w:val="FF0000"/>
                <w:sz w:val="24"/>
                <w:szCs w:val="24"/>
              </w:rPr>
              <w:t>[Data]</w:t>
            </w:r>
          </w:p>
        </w:tc>
      </w:tr>
      <w:tr w:rsidR="00C56FBD" w:rsidRPr="00E11725" w14:paraId="4FDB9D11" w14:textId="77777777">
        <w:tc>
          <w:tcPr>
            <w:tcW w:w="9943" w:type="dxa"/>
            <w:tcBorders>
              <w:top w:val="single" w:sz="4" w:space="0" w:color="000000"/>
              <w:left w:val="single" w:sz="4" w:space="0" w:color="000000"/>
              <w:bottom w:val="single" w:sz="4" w:space="0" w:color="000000"/>
              <w:right w:val="single" w:sz="4" w:space="0" w:color="000000"/>
            </w:tcBorders>
          </w:tcPr>
          <w:p w14:paraId="612E7F6F" w14:textId="77777777" w:rsidR="00C56FBD" w:rsidRPr="00E11725" w:rsidRDefault="00C56FBD">
            <w:pPr>
              <w:pStyle w:val="Heading"/>
              <w:tabs>
                <w:tab w:val="left" w:pos="2410"/>
              </w:tabs>
              <w:spacing w:before="240"/>
              <w:jc w:val="left"/>
              <w:rPr>
                <w:sz w:val="24"/>
                <w:szCs w:val="24"/>
              </w:rPr>
            </w:pPr>
            <w:r w:rsidRPr="00E11725">
              <w:rPr>
                <w:sz w:val="24"/>
                <w:szCs w:val="24"/>
              </w:rPr>
              <w:t>Rangos sutarties data, numeris:</w:t>
            </w:r>
          </w:p>
        </w:tc>
      </w:tr>
      <w:tr w:rsidR="00C56FBD" w:rsidRPr="00E11725" w14:paraId="3068F1EA" w14:textId="77777777">
        <w:trPr>
          <w:trHeight w:val="423"/>
        </w:trPr>
        <w:tc>
          <w:tcPr>
            <w:tcW w:w="9943" w:type="dxa"/>
            <w:tcBorders>
              <w:top w:val="single" w:sz="4" w:space="0" w:color="000000"/>
              <w:left w:val="single" w:sz="4" w:space="0" w:color="000000"/>
              <w:bottom w:val="single" w:sz="4" w:space="0" w:color="000000"/>
              <w:right w:val="single" w:sz="4" w:space="0" w:color="000000"/>
            </w:tcBorders>
          </w:tcPr>
          <w:p w14:paraId="3725638D" w14:textId="77777777" w:rsidR="00C56FBD" w:rsidRPr="00E11725" w:rsidRDefault="00C56FBD">
            <w:pPr>
              <w:spacing w:before="240"/>
              <w:rPr>
                <w:rFonts w:ascii="Times New Roman" w:hAnsi="Times New Roman"/>
                <w:sz w:val="24"/>
                <w:szCs w:val="24"/>
              </w:rPr>
            </w:pPr>
            <w:r w:rsidRPr="00E11725">
              <w:rPr>
                <w:rFonts w:ascii="Times New Roman" w:hAnsi="Times New Roman"/>
                <w:b/>
                <w:sz w:val="24"/>
                <w:szCs w:val="24"/>
              </w:rPr>
              <w:t xml:space="preserve">Statybvietės adresas: </w:t>
            </w:r>
          </w:p>
        </w:tc>
      </w:tr>
      <w:tr w:rsidR="00C56FBD" w:rsidRPr="00E11725" w14:paraId="0183194F" w14:textId="77777777" w:rsidTr="00F878A1">
        <w:trPr>
          <w:trHeight w:val="5308"/>
        </w:trPr>
        <w:tc>
          <w:tcPr>
            <w:tcW w:w="9943" w:type="dxa"/>
            <w:tcBorders>
              <w:top w:val="single" w:sz="4" w:space="0" w:color="000000"/>
              <w:left w:val="single" w:sz="4" w:space="0" w:color="000000"/>
              <w:bottom w:val="single" w:sz="4" w:space="0" w:color="000000"/>
              <w:right w:val="single" w:sz="4" w:space="0" w:color="000000"/>
            </w:tcBorders>
          </w:tcPr>
          <w:p w14:paraId="451561BE" w14:textId="77777777" w:rsidR="00C56FBD" w:rsidRPr="00E11725" w:rsidRDefault="00C56FBD">
            <w:pPr>
              <w:spacing w:before="240"/>
              <w:jc w:val="both"/>
              <w:rPr>
                <w:rFonts w:ascii="Times New Roman" w:hAnsi="Times New Roman"/>
                <w:sz w:val="24"/>
                <w:szCs w:val="24"/>
              </w:rPr>
            </w:pPr>
            <w:r w:rsidRPr="00E11725">
              <w:rPr>
                <w:rFonts w:ascii="Times New Roman" w:hAnsi="Times New Roman"/>
                <w:sz w:val="24"/>
                <w:szCs w:val="24"/>
              </w:rPr>
              <w:t xml:space="preserve">Užsakovas – </w:t>
            </w:r>
            <w:r w:rsidRPr="0059177F">
              <w:rPr>
                <w:rFonts w:ascii="Times New Roman" w:hAnsi="Times New Roman"/>
                <w:i/>
                <w:color w:val="FF0000"/>
                <w:sz w:val="24"/>
                <w:szCs w:val="24"/>
              </w:rPr>
              <w:t>[pavadinimas]</w:t>
            </w:r>
            <w:r w:rsidRPr="0059177F">
              <w:rPr>
                <w:rFonts w:ascii="Times New Roman" w:hAnsi="Times New Roman"/>
                <w:color w:val="FF0000"/>
                <w:sz w:val="24"/>
                <w:szCs w:val="24"/>
              </w:rPr>
              <w:t xml:space="preserve">, </w:t>
            </w:r>
            <w:r w:rsidRPr="00E11725">
              <w:rPr>
                <w:rFonts w:ascii="Times New Roman" w:hAnsi="Times New Roman"/>
                <w:sz w:val="24"/>
                <w:szCs w:val="24"/>
              </w:rPr>
              <w:t xml:space="preserve">vadovaudamasis Sutarties sąlygų 4.1 punkto nuostatomis šiuo Statybvietės perdavimo-priėmimo aktu suteikia Rangovui – </w:t>
            </w:r>
            <w:r w:rsidRPr="0059177F">
              <w:rPr>
                <w:rFonts w:ascii="Times New Roman" w:hAnsi="Times New Roman"/>
                <w:i/>
                <w:color w:val="FF0000"/>
                <w:sz w:val="24"/>
                <w:szCs w:val="24"/>
              </w:rPr>
              <w:t>[pavadinimas]</w:t>
            </w:r>
            <w:r w:rsidRPr="0059177F">
              <w:rPr>
                <w:rFonts w:ascii="Times New Roman" w:hAnsi="Times New Roman"/>
                <w:color w:val="FF0000"/>
                <w:sz w:val="24"/>
                <w:szCs w:val="24"/>
              </w:rPr>
              <w:t xml:space="preserve"> </w:t>
            </w:r>
            <w:r w:rsidRPr="00E11725">
              <w:rPr>
                <w:rFonts w:ascii="Times New Roman" w:hAnsi="Times New Roman"/>
                <w:sz w:val="24"/>
                <w:szCs w:val="24"/>
              </w:rPr>
              <w:t>Statybvietės valdymo teisę.</w:t>
            </w:r>
          </w:p>
          <w:p w14:paraId="605397A7" w14:textId="77777777" w:rsidR="00C56FBD" w:rsidRPr="00E11725" w:rsidRDefault="00C56FBD">
            <w:pPr>
              <w:spacing w:before="240"/>
              <w:jc w:val="both"/>
              <w:rPr>
                <w:rFonts w:ascii="Times New Roman" w:hAnsi="Times New Roman"/>
                <w:sz w:val="24"/>
                <w:szCs w:val="24"/>
              </w:rPr>
            </w:pPr>
            <w:r w:rsidRPr="00E11725">
              <w:rPr>
                <w:rFonts w:ascii="Times New Roman" w:hAnsi="Times New Roman"/>
                <w:sz w:val="24"/>
                <w:szCs w:val="24"/>
              </w:rPr>
              <w:t>Rangovas, šiuo aktu perėmęs Statybvietę, tampa atsakingu už Statybvietę ir jos prieigas pagal Sutartį. Rangovas, pasirašydamas šį aktą patvirtina, kad:</w:t>
            </w:r>
          </w:p>
          <w:p w14:paraId="01EDD583" w14:textId="77777777" w:rsidR="00C56FBD" w:rsidRPr="00E11725" w:rsidRDefault="00C56FBD">
            <w:pPr>
              <w:numPr>
                <w:ilvl w:val="0"/>
                <w:numId w:val="9"/>
              </w:numPr>
              <w:spacing w:after="0" w:line="240" w:lineRule="auto"/>
              <w:jc w:val="both"/>
              <w:rPr>
                <w:rFonts w:ascii="Times New Roman" w:hAnsi="Times New Roman"/>
                <w:sz w:val="24"/>
                <w:szCs w:val="24"/>
              </w:rPr>
            </w:pPr>
            <w:r w:rsidRPr="00E11725">
              <w:rPr>
                <w:rFonts w:ascii="Times New Roman" w:hAnsi="Times New Roman"/>
                <w:sz w:val="24"/>
                <w:szCs w:val="24"/>
              </w:rPr>
              <w:t>Statybvietės ribos pažymėtos brėžinyje, fiziškai parodytos Rangovo atstovui.</w:t>
            </w:r>
          </w:p>
          <w:p w14:paraId="1C24AF06" w14:textId="77777777" w:rsidR="00C56FBD" w:rsidRPr="00E11725" w:rsidRDefault="00C56FBD">
            <w:pPr>
              <w:numPr>
                <w:ilvl w:val="0"/>
                <w:numId w:val="9"/>
              </w:numPr>
              <w:spacing w:after="0" w:line="240" w:lineRule="auto"/>
              <w:jc w:val="both"/>
              <w:rPr>
                <w:rFonts w:ascii="Times New Roman" w:hAnsi="Times New Roman"/>
                <w:sz w:val="24"/>
                <w:szCs w:val="24"/>
              </w:rPr>
            </w:pPr>
            <w:r w:rsidRPr="00E11725">
              <w:rPr>
                <w:rFonts w:ascii="Times New Roman" w:hAnsi="Times New Roman"/>
                <w:sz w:val="24"/>
                <w:szCs w:val="24"/>
              </w:rPr>
              <w:t>Rangovui yra perduotas Statybvietės ribų brėžinys.</w:t>
            </w:r>
          </w:p>
          <w:p w14:paraId="465B4802" w14:textId="77777777" w:rsidR="00C56FBD" w:rsidRPr="00E11725" w:rsidRDefault="00C56FBD">
            <w:pPr>
              <w:jc w:val="both"/>
              <w:rPr>
                <w:rFonts w:ascii="Times New Roman" w:hAnsi="Times New Roman"/>
                <w:sz w:val="24"/>
                <w:szCs w:val="24"/>
              </w:rPr>
            </w:pPr>
          </w:p>
          <w:p w14:paraId="36E64281" w14:textId="77777777" w:rsidR="00C56FBD" w:rsidRPr="00E11725" w:rsidRDefault="00C56FBD">
            <w:pPr>
              <w:jc w:val="both"/>
              <w:rPr>
                <w:rFonts w:ascii="Times New Roman" w:hAnsi="Times New Roman"/>
                <w:sz w:val="24"/>
                <w:szCs w:val="24"/>
              </w:rPr>
            </w:pPr>
            <w:r w:rsidRPr="00E11725">
              <w:rPr>
                <w:rFonts w:ascii="Times New Roman" w:hAnsi="Times New Roman"/>
                <w:sz w:val="24"/>
                <w:szCs w:val="24"/>
              </w:rPr>
              <w:t>Statybvietės perdavimo - priėmimo metu yra užfiksuota esama Statybvietės priklausinių būklė, už kurią Rangovas yra atsakingas:</w:t>
            </w:r>
          </w:p>
          <w:p w14:paraId="3A92172B" w14:textId="77777777" w:rsidR="00C56FBD" w:rsidRPr="00E11725" w:rsidRDefault="00C56FBD">
            <w:pPr>
              <w:numPr>
                <w:ilvl w:val="0"/>
                <w:numId w:val="16"/>
              </w:numPr>
              <w:spacing w:after="0" w:line="240" w:lineRule="auto"/>
              <w:jc w:val="both"/>
              <w:rPr>
                <w:rFonts w:ascii="Times New Roman" w:hAnsi="Times New Roman"/>
                <w:sz w:val="24"/>
                <w:szCs w:val="24"/>
              </w:rPr>
            </w:pPr>
          </w:p>
          <w:p w14:paraId="118FB154" w14:textId="77777777" w:rsidR="00C56FBD" w:rsidRPr="00E11725" w:rsidRDefault="00C56FBD">
            <w:pPr>
              <w:numPr>
                <w:ilvl w:val="0"/>
                <w:numId w:val="16"/>
              </w:numPr>
              <w:spacing w:after="0" w:line="240" w:lineRule="auto"/>
              <w:jc w:val="both"/>
              <w:rPr>
                <w:rFonts w:ascii="Times New Roman" w:hAnsi="Times New Roman"/>
                <w:sz w:val="24"/>
                <w:szCs w:val="24"/>
              </w:rPr>
            </w:pPr>
          </w:p>
          <w:p w14:paraId="50929BC9" w14:textId="77777777" w:rsidR="00C56FBD" w:rsidRPr="00E11725" w:rsidRDefault="00C56FBD">
            <w:pPr>
              <w:jc w:val="both"/>
              <w:rPr>
                <w:rFonts w:ascii="Times New Roman" w:hAnsi="Times New Roman"/>
                <w:sz w:val="24"/>
                <w:szCs w:val="24"/>
              </w:rPr>
            </w:pPr>
          </w:p>
          <w:p w14:paraId="236F57AC" w14:textId="77777777" w:rsidR="00C56FBD" w:rsidRPr="00E11725" w:rsidRDefault="00C56FBD">
            <w:pPr>
              <w:spacing w:before="240"/>
              <w:jc w:val="both"/>
              <w:rPr>
                <w:rFonts w:ascii="Times New Roman" w:hAnsi="Times New Roman"/>
                <w:sz w:val="24"/>
                <w:szCs w:val="24"/>
              </w:rPr>
            </w:pPr>
          </w:p>
        </w:tc>
      </w:tr>
      <w:tr w:rsidR="00C56FBD" w:rsidRPr="00E11725" w14:paraId="42B13B9A" w14:textId="77777777">
        <w:tc>
          <w:tcPr>
            <w:tcW w:w="9943" w:type="dxa"/>
            <w:tcBorders>
              <w:top w:val="single" w:sz="4" w:space="0" w:color="000000"/>
              <w:left w:val="single" w:sz="4" w:space="0" w:color="000000"/>
              <w:bottom w:val="single" w:sz="4" w:space="0" w:color="000000"/>
              <w:right w:val="single" w:sz="4" w:space="0" w:color="000000"/>
            </w:tcBorders>
          </w:tcPr>
          <w:p w14:paraId="1D6EAB8A" w14:textId="77777777" w:rsidR="00C56FBD" w:rsidRPr="00E11725" w:rsidRDefault="00C56FBD">
            <w:pPr>
              <w:spacing w:before="240"/>
              <w:jc w:val="both"/>
              <w:rPr>
                <w:rFonts w:ascii="Times New Roman" w:hAnsi="Times New Roman"/>
                <w:sz w:val="24"/>
                <w:szCs w:val="24"/>
              </w:rPr>
            </w:pPr>
            <w:r w:rsidRPr="00E11725">
              <w:rPr>
                <w:rFonts w:ascii="Times New Roman" w:hAnsi="Times New Roman"/>
                <w:b/>
                <w:sz w:val="24"/>
                <w:szCs w:val="24"/>
              </w:rPr>
              <w:t>Priedai:</w:t>
            </w:r>
          </w:p>
          <w:p w14:paraId="39B79DAF" w14:textId="77777777" w:rsidR="00C56FBD" w:rsidRPr="00E11725" w:rsidRDefault="00C56FBD">
            <w:pPr>
              <w:numPr>
                <w:ilvl w:val="0"/>
                <w:numId w:val="3"/>
              </w:numPr>
              <w:spacing w:after="0" w:line="240" w:lineRule="auto"/>
              <w:jc w:val="both"/>
              <w:rPr>
                <w:rFonts w:ascii="Times New Roman" w:hAnsi="Times New Roman"/>
                <w:sz w:val="24"/>
                <w:szCs w:val="24"/>
              </w:rPr>
            </w:pPr>
            <w:r w:rsidRPr="00E11725">
              <w:rPr>
                <w:rFonts w:ascii="Times New Roman" w:hAnsi="Times New Roman"/>
                <w:sz w:val="24"/>
                <w:szCs w:val="24"/>
              </w:rPr>
              <w:t>Statybvietės ribų brėžinys;</w:t>
            </w:r>
          </w:p>
          <w:p w14:paraId="54290BAA" w14:textId="77777777" w:rsidR="00C56FBD" w:rsidRPr="00E11725" w:rsidRDefault="00C56FBD">
            <w:pPr>
              <w:numPr>
                <w:ilvl w:val="0"/>
                <w:numId w:val="3"/>
              </w:numPr>
              <w:spacing w:after="0" w:line="240" w:lineRule="auto"/>
              <w:jc w:val="both"/>
              <w:rPr>
                <w:rFonts w:ascii="Times New Roman" w:hAnsi="Times New Roman"/>
                <w:sz w:val="24"/>
                <w:szCs w:val="24"/>
              </w:rPr>
            </w:pPr>
            <w:r w:rsidRPr="00E11725">
              <w:rPr>
                <w:rFonts w:ascii="Times New Roman" w:hAnsi="Times New Roman"/>
                <w:sz w:val="24"/>
                <w:szCs w:val="24"/>
              </w:rPr>
              <w:t xml:space="preserve">Esamą Statybvietės priklausinių būklę apibūdinantys priedai, nuotraukos, aprašymai ar kita. </w:t>
            </w:r>
          </w:p>
          <w:p w14:paraId="45B16D0C" w14:textId="77777777" w:rsidR="00C56FBD" w:rsidRPr="00E11725" w:rsidRDefault="00C56FBD">
            <w:pPr>
              <w:ind w:left="720"/>
              <w:jc w:val="both"/>
              <w:rPr>
                <w:rFonts w:ascii="Times New Roman" w:hAnsi="Times New Roman"/>
                <w:b/>
                <w:sz w:val="24"/>
                <w:szCs w:val="24"/>
              </w:rPr>
            </w:pPr>
          </w:p>
        </w:tc>
      </w:tr>
      <w:tr w:rsidR="00C56FBD" w:rsidRPr="00E11725" w14:paraId="79BD45DC" w14:textId="77777777">
        <w:tc>
          <w:tcPr>
            <w:tcW w:w="9943" w:type="dxa"/>
            <w:tcBorders>
              <w:top w:val="single" w:sz="4" w:space="0" w:color="000000"/>
              <w:left w:val="single" w:sz="4" w:space="0" w:color="000000"/>
              <w:bottom w:val="single" w:sz="4" w:space="0" w:color="000000"/>
              <w:right w:val="single" w:sz="4" w:space="0" w:color="000000"/>
            </w:tcBorders>
          </w:tcPr>
          <w:p w14:paraId="24485F69" w14:textId="77777777" w:rsidR="00C56FBD" w:rsidRPr="00E11725" w:rsidRDefault="00C56FBD">
            <w:pPr>
              <w:spacing w:before="240"/>
              <w:rPr>
                <w:rFonts w:ascii="Times New Roman" w:hAnsi="Times New Roman"/>
                <w:sz w:val="24"/>
                <w:szCs w:val="24"/>
              </w:rPr>
            </w:pPr>
            <w:r w:rsidRPr="00E11725">
              <w:rPr>
                <w:rFonts w:ascii="Times New Roman" w:hAnsi="Times New Roman"/>
                <w:b/>
                <w:sz w:val="24"/>
                <w:szCs w:val="24"/>
              </w:rPr>
              <w:t xml:space="preserve">Užsakovo atstovas </w:t>
            </w:r>
            <w:r w:rsidRPr="00E11725">
              <w:rPr>
                <w:rFonts w:ascii="Times New Roman" w:hAnsi="Times New Roman"/>
                <w:sz w:val="24"/>
                <w:szCs w:val="24"/>
              </w:rPr>
              <w:t>____________________________________</w:t>
            </w:r>
          </w:p>
          <w:p w14:paraId="0780F82B" w14:textId="77777777" w:rsidR="00C56FBD" w:rsidRPr="00E11725" w:rsidRDefault="00C56FBD">
            <w:pPr>
              <w:spacing w:before="240"/>
              <w:rPr>
                <w:rFonts w:ascii="Times New Roman" w:hAnsi="Times New Roman"/>
                <w:sz w:val="24"/>
                <w:szCs w:val="24"/>
              </w:rPr>
            </w:pPr>
            <w:r w:rsidRPr="00E11725">
              <w:rPr>
                <w:rFonts w:ascii="Times New Roman" w:hAnsi="Times New Roman"/>
                <w:b/>
                <w:sz w:val="24"/>
                <w:szCs w:val="24"/>
              </w:rPr>
              <w:t>Parašas:______________________                                          Data</w:t>
            </w:r>
          </w:p>
        </w:tc>
      </w:tr>
      <w:tr w:rsidR="00C56FBD" w:rsidRPr="00E11725" w14:paraId="18197CC3" w14:textId="77777777" w:rsidTr="00F878A1">
        <w:trPr>
          <w:trHeight w:val="886"/>
        </w:trPr>
        <w:tc>
          <w:tcPr>
            <w:tcW w:w="9943" w:type="dxa"/>
            <w:tcBorders>
              <w:top w:val="single" w:sz="4" w:space="0" w:color="000000"/>
              <w:left w:val="single" w:sz="4" w:space="0" w:color="000000"/>
              <w:bottom w:val="single" w:sz="4" w:space="0" w:color="000000"/>
              <w:right w:val="single" w:sz="4" w:space="0" w:color="000000"/>
            </w:tcBorders>
          </w:tcPr>
          <w:p w14:paraId="6D2E0A9F" w14:textId="77777777" w:rsidR="00C56FBD" w:rsidRPr="00E11725" w:rsidRDefault="00C56FBD">
            <w:pPr>
              <w:spacing w:before="240"/>
              <w:rPr>
                <w:rFonts w:ascii="Times New Roman" w:hAnsi="Times New Roman"/>
                <w:sz w:val="24"/>
                <w:szCs w:val="24"/>
              </w:rPr>
            </w:pPr>
            <w:r w:rsidRPr="00E11725">
              <w:rPr>
                <w:rFonts w:ascii="Times New Roman" w:hAnsi="Times New Roman"/>
                <w:b/>
                <w:sz w:val="24"/>
                <w:szCs w:val="24"/>
              </w:rPr>
              <w:t xml:space="preserve">Rangovo atstovas </w:t>
            </w:r>
            <w:r w:rsidRPr="00E11725">
              <w:rPr>
                <w:rFonts w:ascii="Times New Roman" w:hAnsi="Times New Roman"/>
                <w:sz w:val="24"/>
                <w:szCs w:val="24"/>
              </w:rPr>
              <w:t>_____________________________________</w:t>
            </w:r>
          </w:p>
          <w:p w14:paraId="1A5A5FCA" w14:textId="77777777" w:rsidR="00C56FBD" w:rsidRPr="00E11725" w:rsidRDefault="00C56FBD">
            <w:pPr>
              <w:spacing w:before="240"/>
              <w:rPr>
                <w:rFonts w:ascii="Times New Roman" w:hAnsi="Times New Roman"/>
                <w:sz w:val="24"/>
                <w:szCs w:val="24"/>
              </w:rPr>
            </w:pPr>
            <w:r w:rsidRPr="00E11725">
              <w:rPr>
                <w:rFonts w:ascii="Times New Roman" w:hAnsi="Times New Roman"/>
                <w:b/>
                <w:sz w:val="24"/>
                <w:szCs w:val="24"/>
              </w:rPr>
              <w:t>Parašas:______________________                                          Data</w:t>
            </w:r>
          </w:p>
        </w:tc>
      </w:tr>
    </w:tbl>
    <w:p w14:paraId="72B92F4B" w14:textId="77777777" w:rsidR="00C56FBD" w:rsidRPr="00E11725" w:rsidRDefault="00C56FBD">
      <w:pPr>
        <w:pStyle w:val="Stilius3"/>
        <w:rPr>
          <w:sz w:val="24"/>
          <w:szCs w:val="24"/>
          <w:lang w:eastAsia="lt-LT"/>
        </w:rPr>
      </w:pPr>
    </w:p>
    <w:p w14:paraId="45584955" w14:textId="77777777" w:rsidR="00C56FBD" w:rsidRPr="00E11725" w:rsidRDefault="00C56FBD">
      <w:pPr>
        <w:pageBreakBefore/>
        <w:jc w:val="center"/>
        <w:rPr>
          <w:rFonts w:ascii="Times New Roman" w:hAnsi="Times New Roman"/>
          <w:sz w:val="24"/>
          <w:szCs w:val="24"/>
        </w:rPr>
      </w:pPr>
      <w:r w:rsidRPr="00E11725">
        <w:rPr>
          <w:rFonts w:ascii="Times New Roman" w:hAnsi="Times New Roman"/>
          <w:b/>
          <w:sz w:val="24"/>
          <w:szCs w:val="24"/>
        </w:rPr>
        <w:lastRenderedPageBreak/>
        <w:t>DARBŲ PERDAVIMO</w:t>
      </w:r>
      <w:r w:rsidRPr="00E11725">
        <w:rPr>
          <w:rFonts w:ascii="Times New Roman" w:hAnsi="Times New Roman"/>
          <w:bCs/>
          <w:sz w:val="24"/>
          <w:szCs w:val="24"/>
        </w:rPr>
        <w:t>-</w:t>
      </w:r>
      <w:r w:rsidRPr="00E11725">
        <w:rPr>
          <w:rFonts w:ascii="Times New Roman" w:hAnsi="Times New Roman"/>
          <w:b/>
          <w:sz w:val="24"/>
          <w:szCs w:val="24"/>
        </w:rPr>
        <w:t>PRIĖMIMO AKTAS</w:t>
      </w:r>
    </w:p>
    <w:p w14:paraId="670209BC" w14:textId="77777777" w:rsidR="00C56FBD" w:rsidRPr="00E11725" w:rsidRDefault="00C56FBD">
      <w:pPr>
        <w:tabs>
          <w:tab w:val="left" w:pos="2535"/>
          <w:tab w:val="center" w:pos="4535"/>
        </w:tabs>
        <w:jc w:val="center"/>
        <w:rPr>
          <w:rFonts w:ascii="Times New Roman" w:hAnsi="Times New Roman"/>
          <w:b/>
          <w:sz w:val="24"/>
          <w:szCs w:val="24"/>
        </w:rPr>
      </w:pPr>
    </w:p>
    <w:p w14:paraId="543C528E" w14:textId="77777777" w:rsidR="00C56FBD" w:rsidRPr="00E11725" w:rsidRDefault="00C56FBD">
      <w:pPr>
        <w:jc w:val="center"/>
        <w:rPr>
          <w:rFonts w:ascii="Times New Roman" w:hAnsi="Times New Roman"/>
          <w:sz w:val="24"/>
          <w:szCs w:val="24"/>
        </w:rPr>
      </w:pPr>
      <w:r w:rsidRPr="0059177F">
        <w:rPr>
          <w:rFonts w:ascii="Times New Roman" w:hAnsi="Times New Roman"/>
          <w:i/>
          <w:color w:val="FF0000"/>
          <w:sz w:val="24"/>
          <w:szCs w:val="24"/>
        </w:rPr>
        <w:t>[Akto sudarymo vieta]</w:t>
      </w:r>
      <w:r w:rsidRPr="0059177F">
        <w:rPr>
          <w:rFonts w:ascii="Times New Roman" w:hAnsi="Times New Roman"/>
          <w:color w:val="FF0000"/>
          <w:sz w:val="24"/>
          <w:szCs w:val="24"/>
        </w:rPr>
        <w:t xml:space="preserve">, </w:t>
      </w:r>
      <w:r w:rsidRPr="00E11725">
        <w:rPr>
          <w:rFonts w:ascii="Times New Roman" w:hAnsi="Times New Roman"/>
          <w:sz w:val="24"/>
          <w:szCs w:val="24"/>
        </w:rPr>
        <w:t>......... m. ............................... ........... d.</w:t>
      </w:r>
    </w:p>
    <w:p w14:paraId="2937E296" w14:textId="77777777" w:rsidR="00C56FBD" w:rsidRPr="00E11725" w:rsidRDefault="00C56FBD">
      <w:pPr>
        <w:jc w:val="both"/>
        <w:rPr>
          <w:rFonts w:ascii="Times New Roman" w:hAnsi="Times New Roman"/>
          <w:sz w:val="24"/>
          <w:szCs w:val="24"/>
        </w:rPr>
      </w:pPr>
    </w:p>
    <w:p w14:paraId="5FFC5587" w14:textId="0473AEBC" w:rsidR="00C56FBD" w:rsidRPr="00E11725" w:rsidRDefault="00C56FBD">
      <w:pPr>
        <w:ind w:firstLine="709"/>
        <w:jc w:val="both"/>
        <w:rPr>
          <w:rFonts w:ascii="Times New Roman" w:hAnsi="Times New Roman"/>
          <w:sz w:val="24"/>
          <w:szCs w:val="24"/>
        </w:rPr>
      </w:pPr>
      <w:r w:rsidRPr="0059177F">
        <w:rPr>
          <w:rFonts w:ascii="Times New Roman" w:hAnsi="Times New Roman"/>
          <w:i/>
          <w:color w:val="FF0000"/>
          <w:sz w:val="24"/>
          <w:szCs w:val="24"/>
        </w:rPr>
        <w:t>[Rangovo pavadinimas]</w:t>
      </w:r>
      <w:r w:rsidRPr="0059177F">
        <w:rPr>
          <w:rFonts w:ascii="Times New Roman" w:hAnsi="Times New Roman"/>
          <w:color w:val="FF0000"/>
          <w:sz w:val="24"/>
          <w:szCs w:val="24"/>
        </w:rPr>
        <w:t xml:space="preserve">, </w:t>
      </w:r>
      <w:r w:rsidRPr="00E11725">
        <w:rPr>
          <w:rFonts w:ascii="Times New Roman" w:hAnsi="Times New Roman"/>
          <w:sz w:val="24"/>
          <w:szCs w:val="24"/>
        </w:rPr>
        <w:t xml:space="preserve">atstovaujama .............................................., veikiančio pagal ........................................................................................................., toliau vadinamas Rangovu, ir </w:t>
      </w:r>
      <w:r w:rsidRPr="0059177F">
        <w:rPr>
          <w:rFonts w:ascii="Times New Roman" w:hAnsi="Times New Roman"/>
          <w:i/>
          <w:color w:val="FF0000"/>
          <w:sz w:val="24"/>
          <w:szCs w:val="24"/>
        </w:rPr>
        <w:t>[Užsakovo pavadinimas</w:t>
      </w:r>
      <w:r w:rsidRPr="00E11725">
        <w:rPr>
          <w:rFonts w:ascii="Times New Roman" w:hAnsi="Times New Roman"/>
          <w:i/>
          <w:sz w:val="24"/>
          <w:szCs w:val="24"/>
        </w:rPr>
        <w:t>]</w:t>
      </w:r>
      <w:r w:rsidRPr="00E11725">
        <w:rPr>
          <w:rFonts w:ascii="Times New Roman" w:hAnsi="Times New Roman"/>
          <w:sz w:val="24"/>
          <w:szCs w:val="24"/>
        </w:rPr>
        <w:t xml:space="preserve">, atstovaujama ..........................................., veikiančio pagal ......................................................................................, toliau vadinamas Užsakovu (toliau kartu vadinamos Šalimis, o kiekviena atskirai – Šalimi), vadovaudamiesi Šalių sudaryta </w:t>
      </w:r>
      <w:r w:rsidRPr="0059177F">
        <w:rPr>
          <w:rFonts w:ascii="Times New Roman" w:hAnsi="Times New Roman"/>
          <w:i/>
          <w:color w:val="FF0000"/>
          <w:sz w:val="24"/>
          <w:szCs w:val="24"/>
        </w:rPr>
        <w:t>[sutarties pavadinimas, sudarymo dat</w:t>
      </w:r>
      <w:r w:rsidRPr="0034182B">
        <w:rPr>
          <w:rFonts w:ascii="Times New Roman" w:hAnsi="Times New Roman"/>
          <w:i/>
          <w:color w:val="FF0000"/>
          <w:sz w:val="24"/>
          <w:szCs w:val="24"/>
        </w:rPr>
        <w:t>a</w:t>
      </w:r>
      <w:r w:rsidR="00C47D97" w:rsidRPr="0034182B">
        <w:rPr>
          <w:rFonts w:ascii="Times New Roman" w:hAnsi="Times New Roman"/>
          <w:i/>
          <w:color w:val="FF0000"/>
          <w:sz w:val="24"/>
          <w:szCs w:val="24"/>
        </w:rPr>
        <w:t>, Nr.</w:t>
      </w:r>
      <w:r w:rsidRPr="0034182B">
        <w:rPr>
          <w:rFonts w:ascii="Times New Roman" w:hAnsi="Times New Roman"/>
          <w:i/>
          <w:color w:val="FF0000"/>
          <w:sz w:val="24"/>
          <w:szCs w:val="24"/>
        </w:rPr>
        <w:t>]</w:t>
      </w:r>
      <w:r w:rsidRPr="0059177F">
        <w:rPr>
          <w:rFonts w:ascii="Times New Roman" w:hAnsi="Times New Roman"/>
          <w:color w:val="FF0000"/>
          <w:sz w:val="24"/>
          <w:szCs w:val="24"/>
        </w:rPr>
        <w:t xml:space="preserve"> </w:t>
      </w:r>
      <w:r w:rsidRPr="00E11725">
        <w:rPr>
          <w:rFonts w:ascii="Times New Roman" w:hAnsi="Times New Roman"/>
          <w:sz w:val="24"/>
          <w:szCs w:val="24"/>
        </w:rPr>
        <w:t>sutartimi (toliau – vadinama Sutartimi), bei papildomais susitarimais Nr. _________ , sudarė šį Darbų perdavimo-priėmimo aktą:</w:t>
      </w:r>
    </w:p>
    <w:p w14:paraId="6E6A0F5B" w14:textId="77777777" w:rsidR="00C56FBD" w:rsidRPr="00E11725" w:rsidRDefault="00C56FBD">
      <w:pPr>
        <w:spacing w:after="0"/>
        <w:ind w:left="360" w:hanging="360"/>
        <w:jc w:val="both"/>
        <w:rPr>
          <w:rFonts w:ascii="Times New Roman" w:hAnsi="Times New Roman"/>
          <w:sz w:val="24"/>
          <w:szCs w:val="24"/>
        </w:rPr>
      </w:pPr>
      <w:r w:rsidRPr="00E11725">
        <w:rPr>
          <w:rFonts w:ascii="Times New Roman" w:hAnsi="Times New Roman"/>
          <w:sz w:val="24"/>
          <w:szCs w:val="24"/>
        </w:rPr>
        <w:t xml:space="preserve">1. Rangovas perduoda Užsakovui atliktus Darbus ...................................................... </w:t>
      </w:r>
      <w:r w:rsidRPr="0059177F">
        <w:rPr>
          <w:rFonts w:ascii="Times New Roman" w:hAnsi="Times New Roman"/>
          <w:i/>
          <w:color w:val="FF0000"/>
          <w:sz w:val="24"/>
          <w:szCs w:val="24"/>
        </w:rPr>
        <w:t>[Darbų pavadinimas, sutampantis su Sutarties 2.1 punkte esančiu Darbų pavadinimu]</w:t>
      </w:r>
      <w:r w:rsidRPr="00E11725">
        <w:rPr>
          <w:rFonts w:ascii="Times New Roman" w:hAnsi="Times New Roman"/>
          <w:sz w:val="24"/>
          <w:szCs w:val="24"/>
        </w:rPr>
        <w:t xml:space="preserve">, o Užsakovas šiuos atliktus Darbus priima. </w:t>
      </w:r>
    </w:p>
    <w:p w14:paraId="75DC04CD" w14:textId="77777777" w:rsidR="00C56FBD" w:rsidRPr="00E11725" w:rsidRDefault="00C56FBD">
      <w:pPr>
        <w:spacing w:after="0"/>
        <w:ind w:left="360" w:hanging="360"/>
        <w:jc w:val="both"/>
        <w:rPr>
          <w:rFonts w:ascii="Times New Roman" w:hAnsi="Times New Roman"/>
          <w:sz w:val="24"/>
          <w:szCs w:val="24"/>
        </w:rPr>
      </w:pPr>
      <w:r w:rsidRPr="00E11725">
        <w:rPr>
          <w:rFonts w:ascii="Times New Roman" w:hAnsi="Times New Roman"/>
          <w:sz w:val="24"/>
          <w:szCs w:val="24"/>
        </w:rPr>
        <w:t>2. Už atliktus Darbus Užsakovas įsipareigoja sumokėti Rangovui likusią....................... Eur (.................................................................................................... eurų) sumą Šalių sudarytoje Sutartyje nustatyta tvarka.</w:t>
      </w:r>
    </w:p>
    <w:p w14:paraId="14B1184C" w14:textId="77777777" w:rsidR="00C56FBD" w:rsidRPr="00E11725" w:rsidRDefault="00C56FBD">
      <w:pPr>
        <w:pStyle w:val="Pagrindiniotekstotrauka"/>
        <w:spacing w:after="0"/>
        <w:ind w:left="360" w:hanging="360"/>
        <w:rPr>
          <w:rFonts w:ascii="Times New Roman" w:hAnsi="Times New Roman"/>
          <w:sz w:val="24"/>
          <w:szCs w:val="24"/>
        </w:rPr>
      </w:pPr>
      <w:r w:rsidRPr="00E11725">
        <w:rPr>
          <w:rFonts w:ascii="Times New Roman" w:hAnsi="Times New Roman"/>
          <w:sz w:val="24"/>
          <w:szCs w:val="24"/>
        </w:rPr>
        <w:t xml:space="preserve">3. </w:t>
      </w:r>
      <w:r w:rsidRPr="00E11725">
        <w:rPr>
          <w:rFonts w:ascii="Times New Roman" w:hAnsi="Times New Roman"/>
          <w:sz w:val="24"/>
          <w:szCs w:val="24"/>
        </w:rPr>
        <w:tab/>
        <w:t>Šalys patvirtina, kad Darbai yra atlikti pilnai ir tinkamai.</w:t>
      </w:r>
      <w:r w:rsidR="005416CC" w:rsidRPr="00E11725">
        <w:rPr>
          <w:rFonts w:ascii="Times New Roman" w:hAnsi="Times New Roman"/>
          <w:sz w:val="24"/>
          <w:szCs w:val="24"/>
        </w:rPr>
        <w:t xml:space="preserve"> </w:t>
      </w:r>
      <w:r w:rsidRPr="00E11725">
        <w:rPr>
          <w:rFonts w:ascii="Times New Roman" w:hAnsi="Times New Roman"/>
          <w:sz w:val="24"/>
          <w:szCs w:val="24"/>
        </w:rPr>
        <w:t>Užsakovas Darbų priėmimo perdavimo metu neturi Rangovui pretenzijų dėl atliktų Darbų kokybės.</w:t>
      </w:r>
    </w:p>
    <w:p w14:paraId="68FDDDC5" w14:textId="77777777" w:rsidR="00C56FBD" w:rsidRPr="00E11725" w:rsidRDefault="00C56FBD">
      <w:pPr>
        <w:pStyle w:val="Pagrindiniotekstotrauka"/>
        <w:spacing w:after="0"/>
        <w:ind w:left="284" w:hanging="284"/>
        <w:jc w:val="both"/>
        <w:rPr>
          <w:rFonts w:ascii="Times New Roman" w:hAnsi="Times New Roman"/>
          <w:sz w:val="24"/>
          <w:szCs w:val="24"/>
        </w:rPr>
      </w:pPr>
      <w:r w:rsidRPr="00E11725">
        <w:rPr>
          <w:rFonts w:ascii="Times New Roman" w:hAnsi="Times New Roman"/>
          <w:sz w:val="24"/>
          <w:szCs w:val="24"/>
        </w:rPr>
        <w:t xml:space="preserve">4. Šis aktas sudarytas dviem egzemplioriais, kurie abu turi vienodą teisinę galią. Vienas egzempliorius pateikiamas Rangovui, kitas lieka Užsakovui. </w:t>
      </w:r>
    </w:p>
    <w:tbl>
      <w:tblPr>
        <w:tblW w:w="0" w:type="auto"/>
        <w:tblInd w:w="674" w:type="dxa"/>
        <w:tblLayout w:type="fixed"/>
        <w:tblLook w:val="0000" w:firstRow="0" w:lastRow="0" w:firstColumn="0" w:lastColumn="0" w:noHBand="0" w:noVBand="0"/>
      </w:tblPr>
      <w:tblGrid>
        <w:gridCol w:w="4396"/>
        <w:gridCol w:w="4245"/>
      </w:tblGrid>
      <w:tr w:rsidR="00C56FBD" w:rsidRPr="00E11725" w14:paraId="6A7ADED8" w14:textId="77777777">
        <w:tc>
          <w:tcPr>
            <w:tcW w:w="4396" w:type="dxa"/>
          </w:tcPr>
          <w:p w14:paraId="6E31B750" w14:textId="77777777" w:rsidR="00C56FBD" w:rsidRPr="00E11725" w:rsidRDefault="00C56FBD">
            <w:pPr>
              <w:rPr>
                <w:rFonts w:ascii="Times New Roman" w:hAnsi="Times New Roman"/>
                <w:sz w:val="24"/>
                <w:szCs w:val="24"/>
              </w:rPr>
            </w:pPr>
            <w:r w:rsidRPr="00E11725">
              <w:rPr>
                <w:rFonts w:ascii="Times New Roman" w:hAnsi="Times New Roman"/>
                <w:b/>
                <w:bCs/>
                <w:sz w:val="24"/>
                <w:szCs w:val="24"/>
              </w:rPr>
              <w:t>Rangovo atstovas</w:t>
            </w:r>
          </w:p>
        </w:tc>
        <w:tc>
          <w:tcPr>
            <w:tcW w:w="4245" w:type="dxa"/>
          </w:tcPr>
          <w:p w14:paraId="045275B9" w14:textId="77777777" w:rsidR="00C56FBD" w:rsidRPr="00E11725" w:rsidRDefault="00C56FBD">
            <w:pPr>
              <w:rPr>
                <w:rFonts w:ascii="Times New Roman" w:hAnsi="Times New Roman"/>
                <w:sz w:val="24"/>
                <w:szCs w:val="24"/>
              </w:rPr>
            </w:pPr>
            <w:r w:rsidRPr="00E11725">
              <w:rPr>
                <w:rFonts w:ascii="Times New Roman" w:hAnsi="Times New Roman"/>
                <w:b/>
                <w:bCs/>
                <w:sz w:val="24"/>
                <w:szCs w:val="24"/>
              </w:rPr>
              <w:t>Užsakovo atstovas</w:t>
            </w:r>
          </w:p>
        </w:tc>
      </w:tr>
      <w:tr w:rsidR="00C56FBD" w:rsidRPr="00E11725" w14:paraId="027B8FE0" w14:textId="77777777">
        <w:tc>
          <w:tcPr>
            <w:tcW w:w="4396" w:type="dxa"/>
          </w:tcPr>
          <w:p w14:paraId="06C3FDDB" w14:textId="77777777" w:rsidR="00C56FBD" w:rsidRPr="00E11725" w:rsidRDefault="00C56FBD">
            <w:pPr>
              <w:spacing w:after="0"/>
              <w:rPr>
                <w:rFonts w:ascii="Times New Roman" w:hAnsi="Times New Roman"/>
                <w:sz w:val="24"/>
                <w:szCs w:val="24"/>
              </w:rPr>
            </w:pPr>
            <w:r w:rsidRPr="0059177F">
              <w:rPr>
                <w:rFonts w:ascii="Times New Roman" w:hAnsi="Times New Roman"/>
                <w:color w:val="FF0000"/>
                <w:sz w:val="24"/>
                <w:szCs w:val="24"/>
              </w:rPr>
              <w:t xml:space="preserve">[Pavadinimas] </w:t>
            </w:r>
          </w:p>
        </w:tc>
        <w:tc>
          <w:tcPr>
            <w:tcW w:w="4245" w:type="dxa"/>
          </w:tcPr>
          <w:p w14:paraId="27EE77ED" w14:textId="77777777" w:rsidR="00C56FBD" w:rsidRPr="00E11725" w:rsidRDefault="00C56FBD">
            <w:pPr>
              <w:rPr>
                <w:rFonts w:ascii="Times New Roman" w:hAnsi="Times New Roman"/>
                <w:sz w:val="24"/>
                <w:szCs w:val="24"/>
              </w:rPr>
            </w:pPr>
            <w:r w:rsidRPr="0059177F">
              <w:rPr>
                <w:rFonts w:ascii="Times New Roman" w:hAnsi="Times New Roman"/>
                <w:color w:val="FF0000"/>
                <w:sz w:val="24"/>
                <w:szCs w:val="24"/>
              </w:rPr>
              <w:t>[Pavadinimas]</w:t>
            </w:r>
          </w:p>
        </w:tc>
      </w:tr>
      <w:tr w:rsidR="00C56FBD" w:rsidRPr="00E11725" w14:paraId="30D0E6C2" w14:textId="77777777">
        <w:tc>
          <w:tcPr>
            <w:tcW w:w="4396" w:type="dxa"/>
          </w:tcPr>
          <w:p w14:paraId="594B3082" w14:textId="77777777" w:rsidR="00C56FBD" w:rsidRPr="0059177F" w:rsidRDefault="00C56FBD">
            <w:pPr>
              <w:spacing w:after="0"/>
              <w:rPr>
                <w:rFonts w:ascii="Times New Roman" w:hAnsi="Times New Roman"/>
                <w:color w:val="FF0000"/>
                <w:sz w:val="24"/>
                <w:szCs w:val="24"/>
              </w:rPr>
            </w:pPr>
            <w:r w:rsidRPr="0059177F">
              <w:rPr>
                <w:rFonts w:ascii="Times New Roman" w:hAnsi="Times New Roman"/>
                <w:color w:val="FF0000"/>
                <w:sz w:val="24"/>
                <w:szCs w:val="24"/>
              </w:rPr>
              <w:t>[Buveinės adresas]</w:t>
            </w:r>
          </w:p>
        </w:tc>
        <w:tc>
          <w:tcPr>
            <w:tcW w:w="4245" w:type="dxa"/>
          </w:tcPr>
          <w:p w14:paraId="3490C48B" w14:textId="77777777" w:rsidR="00C56FBD" w:rsidRPr="0059177F" w:rsidRDefault="00C56FBD">
            <w:pPr>
              <w:spacing w:after="0"/>
              <w:rPr>
                <w:rFonts w:ascii="Times New Roman" w:hAnsi="Times New Roman"/>
                <w:color w:val="FF0000"/>
                <w:sz w:val="24"/>
                <w:szCs w:val="24"/>
              </w:rPr>
            </w:pPr>
            <w:r w:rsidRPr="0059177F">
              <w:rPr>
                <w:rFonts w:ascii="Times New Roman" w:hAnsi="Times New Roman"/>
                <w:color w:val="FF0000"/>
                <w:sz w:val="24"/>
                <w:szCs w:val="24"/>
              </w:rPr>
              <w:t>[Buveinės adresas]</w:t>
            </w:r>
          </w:p>
        </w:tc>
      </w:tr>
      <w:tr w:rsidR="00C56FBD" w:rsidRPr="00E11725" w14:paraId="528D533E" w14:textId="77777777">
        <w:tc>
          <w:tcPr>
            <w:tcW w:w="4396" w:type="dxa"/>
          </w:tcPr>
          <w:p w14:paraId="59316748" w14:textId="77777777" w:rsidR="00C56FBD" w:rsidRPr="0059177F" w:rsidRDefault="00C56FBD">
            <w:pPr>
              <w:spacing w:after="0"/>
              <w:rPr>
                <w:rFonts w:ascii="Times New Roman" w:hAnsi="Times New Roman"/>
                <w:color w:val="FF0000"/>
                <w:sz w:val="24"/>
                <w:szCs w:val="24"/>
              </w:rPr>
            </w:pPr>
            <w:r w:rsidRPr="0059177F">
              <w:rPr>
                <w:rFonts w:ascii="Times New Roman" w:hAnsi="Times New Roman"/>
                <w:color w:val="FF0000"/>
                <w:sz w:val="24"/>
                <w:szCs w:val="24"/>
              </w:rPr>
              <w:t>[Telefonas, faksas]</w:t>
            </w:r>
          </w:p>
        </w:tc>
        <w:tc>
          <w:tcPr>
            <w:tcW w:w="4245" w:type="dxa"/>
          </w:tcPr>
          <w:p w14:paraId="575427F2" w14:textId="77777777" w:rsidR="00C56FBD" w:rsidRPr="0059177F" w:rsidRDefault="00C56FBD">
            <w:pPr>
              <w:spacing w:after="0"/>
              <w:rPr>
                <w:rFonts w:ascii="Times New Roman" w:hAnsi="Times New Roman"/>
                <w:color w:val="FF0000"/>
                <w:sz w:val="24"/>
                <w:szCs w:val="24"/>
              </w:rPr>
            </w:pPr>
            <w:r w:rsidRPr="0059177F">
              <w:rPr>
                <w:rFonts w:ascii="Times New Roman" w:hAnsi="Times New Roman"/>
                <w:color w:val="FF0000"/>
                <w:sz w:val="24"/>
                <w:szCs w:val="24"/>
              </w:rPr>
              <w:t>[Telefonas, faksas]</w:t>
            </w:r>
          </w:p>
        </w:tc>
      </w:tr>
      <w:tr w:rsidR="00C56FBD" w:rsidRPr="00E11725" w14:paraId="24954BC2" w14:textId="77777777">
        <w:tc>
          <w:tcPr>
            <w:tcW w:w="4396" w:type="dxa"/>
          </w:tcPr>
          <w:p w14:paraId="12BF53AF" w14:textId="6BB87679" w:rsidR="00C56FBD" w:rsidRPr="0059177F" w:rsidRDefault="00C56FBD">
            <w:pPr>
              <w:spacing w:after="0"/>
              <w:rPr>
                <w:rFonts w:ascii="Times New Roman" w:hAnsi="Times New Roman"/>
                <w:color w:val="FF0000"/>
                <w:sz w:val="24"/>
                <w:szCs w:val="24"/>
              </w:rPr>
            </w:pPr>
            <w:r w:rsidRPr="0059177F">
              <w:rPr>
                <w:rFonts w:ascii="Times New Roman" w:hAnsi="Times New Roman"/>
                <w:color w:val="FF0000"/>
                <w:sz w:val="24"/>
                <w:szCs w:val="24"/>
              </w:rPr>
              <w:t>[</w:t>
            </w:r>
            <w:r w:rsidR="008D085C" w:rsidRPr="008D085C">
              <w:rPr>
                <w:rFonts w:ascii="Times New Roman" w:hAnsi="Times New Roman"/>
                <w:color w:val="FF0000"/>
                <w:sz w:val="24"/>
                <w:szCs w:val="24"/>
              </w:rPr>
              <w:t>Juridinio asmens kodas</w:t>
            </w:r>
            <w:r w:rsidRPr="0059177F">
              <w:rPr>
                <w:rFonts w:ascii="Times New Roman" w:hAnsi="Times New Roman"/>
                <w:color w:val="FF0000"/>
                <w:sz w:val="24"/>
                <w:szCs w:val="24"/>
              </w:rPr>
              <w:t>]</w:t>
            </w:r>
          </w:p>
        </w:tc>
        <w:tc>
          <w:tcPr>
            <w:tcW w:w="4245" w:type="dxa"/>
          </w:tcPr>
          <w:p w14:paraId="50FA121A" w14:textId="2F668F82" w:rsidR="00C56FBD" w:rsidRPr="0059177F" w:rsidRDefault="00C56FBD">
            <w:pPr>
              <w:spacing w:after="0"/>
              <w:rPr>
                <w:rFonts w:ascii="Times New Roman" w:hAnsi="Times New Roman"/>
                <w:color w:val="FF0000"/>
                <w:sz w:val="24"/>
                <w:szCs w:val="24"/>
              </w:rPr>
            </w:pPr>
            <w:r w:rsidRPr="0059177F">
              <w:rPr>
                <w:rFonts w:ascii="Times New Roman" w:hAnsi="Times New Roman"/>
                <w:color w:val="FF0000"/>
                <w:sz w:val="24"/>
                <w:szCs w:val="24"/>
              </w:rPr>
              <w:t>[</w:t>
            </w:r>
            <w:r w:rsidR="008D085C" w:rsidRPr="008D085C">
              <w:rPr>
                <w:rFonts w:ascii="Times New Roman" w:hAnsi="Times New Roman"/>
                <w:color w:val="FF0000"/>
                <w:sz w:val="24"/>
                <w:szCs w:val="24"/>
              </w:rPr>
              <w:t>Įstaigos registravimo</w:t>
            </w:r>
            <w:r w:rsidRPr="0059177F">
              <w:rPr>
                <w:rFonts w:ascii="Times New Roman" w:hAnsi="Times New Roman"/>
                <w:color w:val="FF0000"/>
                <w:sz w:val="24"/>
                <w:szCs w:val="24"/>
              </w:rPr>
              <w:t xml:space="preserve"> kodas]</w:t>
            </w:r>
          </w:p>
        </w:tc>
      </w:tr>
      <w:tr w:rsidR="00C56FBD" w:rsidRPr="00E11725" w14:paraId="6E5A08B7" w14:textId="77777777">
        <w:tc>
          <w:tcPr>
            <w:tcW w:w="4396" w:type="dxa"/>
          </w:tcPr>
          <w:p w14:paraId="0E8822ED" w14:textId="77777777" w:rsidR="00C56FBD" w:rsidRPr="0059177F" w:rsidRDefault="00C56FBD">
            <w:pPr>
              <w:rPr>
                <w:rFonts w:ascii="Times New Roman" w:hAnsi="Times New Roman"/>
                <w:color w:val="FF0000"/>
                <w:sz w:val="24"/>
                <w:szCs w:val="24"/>
              </w:rPr>
            </w:pPr>
            <w:r w:rsidRPr="0059177F">
              <w:rPr>
                <w:rFonts w:ascii="Times New Roman" w:hAnsi="Times New Roman"/>
                <w:color w:val="FF0000"/>
                <w:sz w:val="24"/>
                <w:szCs w:val="24"/>
              </w:rPr>
              <w:t>[PVM mokėtojo kodas]</w:t>
            </w:r>
          </w:p>
        </w:tc>
        <w:tc>
          <w:tcPr>
            <w:tcW w:w="4245" w:type="dxa"/>
          </w:tcPr>
          <w:p w14:paraId="17B0A296" w14:textId="419827EA" w:rsidR="00C56FBD" w:rsidRPr="0059177F" w:rsidRDefault="00C56FBD">
            <w:pPr>
              <w:rPr>
                <w:rFonts w:ascii="Times New Roman" w:hAnsi="Times New Roman"/>
                <w:color w:val="FF0000"/>
                <w:sz w:val="24"/>
                <w:szCs w:val="24"/>
              </w:rPr>
            </w:pPr>
          </w:p>
        </w:tc>
      </w:tr>
      <w:tr w:rsidR="00C56FBD" w:rsidRPr="00E11725" w14:paraId="52651DFB" w14:textId="77777777">
        <w:tc>
          <w:tcPr>
            <w:tcW w:w="4396" w:type="dxa"/>
          </w:tcPr>
          <w:p w14:paraId="0F0D457A" w14:textId="77777777" w:rsidR="00C56FBD" w:rsidRPr="00E11725" w:rsidRDefault="00C56FBD">
            <w:pPr>
              <w:rPr>
                <w:rFonts w:ascii="Times New Roman" w:hAnsi="Times New Roman"/>
                <w:sz w:val="24"/>
                <w:szCs w:val="24"/>
              </w:rPr>
            </w:pPr>
            <w:r w:rsidRPr="00E11725">
              <w:rPr>
                <w:rFonts w:ascii="Times New Roman" w:hAnsi="Times New Roman"/>
                <w:sz w:val="24"/>
                <w:szCs w:val="24"/>
              </w:rPr>
              <w:t>______________________________</w:t>
            </w:r>
          </w:p>
          <w:p w14:paraId="0B2F0981" w14:textId="77777777" w:rsidR="00C56FBD" w:rsidRPr="00E11725" w:rsidRDefault="00C56FBD">
            <w:pPr>
              <w:spacing w:after="0"/>
              <w:rPr>
                <w:rFonts w:ascii="Times New Roman" w:hAnsi="Times New Roman"/>
                <w:sz w:val="24"/>
                <w:szCs w:val="24"/>
              </w:rPr>
            </w:pPr>
            <w:r w:rsidRPr="00E11725">
              <w:rPr>
                <w:rFonts w:ascii="Times New Roman" w:hAnsi="Times New Roman"/>
                <w:sz w:val="24"/>
                <w:szCs w:val="24"/>
              </w:rPr>
              <w:t>Parašas</w:t>
            </w:r>
          </w:p>
          <w:p w14:paraId="268C4579" w14:textId="77777777" w:rsidR="00C56FBD" w:rsidRPr="0059177F" w:rsidRDefault="00C56FBD">
            <w:pPr>
              <w:spacing w:after="0"/>
              <w:rPr>
                <w:rFonts w:ascii="Times New Roman" w:hAnsi="Times New Roman"/>
                <w:i/>
                <w:iCs/>
                <w:sz w:val="24"/>
                <w:szCs w:val="24"/>
              </w:rPr>
            </w:pPr>
            <w:r w:rsidRPr="0059177F">
              <w:rPr>
                <w:rFonts w:ascii="Times New Roman" w:hAnsi="Times New Roman"/>
                <w:i/>
                <w:iCs/>
                <w:color w:val="FF0000"/>
                <w:sz w:val="24"/>
                <w:szCs w:val="24"/>
              </w:rPr>
              <w:t>[Pareigos, vardas ir pavardė]</w:t>
            </w:r>
          </w:p>
        </w:tc>
        <w:tc>
          <w:tcPr>
            <w:tcW w:w="4245" w:type="dxa"/>
          </w:tcPr>
          <w:p w14:paraId="6E5201DB" w14:textId="77777777" w:rsidR="00C56FBD" w:rsidRPr="00E11725" w:rsidRDefault="00C56FBD">
            <w:pPr>
              <w:rPr>
                <w:rFonts w:ascii="Times New Roman" w:hAnsi="Times New Roman"/>
                <w:sz w:val="24"/>
                <w:szCs w:val="24"/>
              </w:rPr>
            </w:pPr>
            <w:r w:rsidRPr="00E11725">
              <w:rPr>
                <w:rFonts w:ascii="Times New Roman" w:hAnsi="Times New Roman"/>
                <w:sz w:val="24"/>
                <w:szCs w:val="24"/>
              </w:rPr>
              <w:t>______________________________</w:t>
            </w:r>
          </w:p>
          <w:p w14:paraId="5B1E12A9" w14:textId="77777777" w:rsidR="00C56FBD" w:rsidRPr="00E11725" w:rsidRDefault="00C56FBD">
            <w:pPr>
              <w:spacing w:after="0"/>
              <w:rPr>
                <w:rFonts w:ascii="Times New Roman" w:hAnsi="Times New Roman"/>
                <w:sz w:val="24"/>
                <w:szCs w:val="24"/>
              </w:rPr>
            </w:pPr>
            <w:r w:rsidRPr="00E11725">
              <w:rPr>
                <w:rFonts w:ascii="Times New Roman" w:hAnsi="Times New Roman"/>
                <w:sz w:val="24"/>
                <w:szCs w:val="24"/>
              </w:rPr>
              <w:t>Parašas</w:t>
            </w:r>
          </w:p>
          <w:p w14:paraId="2BBED103" w14:textId="77777777" w:rsidR="00C56FBD" w:rsidRPr="0059177F" w:rsidRDefault="00C56FBD">
            <w:pPr>
              <w:spacing w:after="0"/>
              <w:rPr>
                <w:rFonts w:ascii="Times New Roman" w:hAnsi="Times New Roman"/>
                <w:i/>
                <w:iCs/>
                <w:sz w:val="24"/>
                <w:szCs w:val="24"/>
              </w:rPr>
            </w:pPr>
            <w:r w:rsidRPr="0059177F">
              <w:rPr>
                <w:rFonts w:ascii="Times New Roman" w:hAnsi="Times New Roman"/>
                <w:i/>
                <w:iCs/>
                <w:color w:val="FF0000"/>
                <w:sz w:val="24"/>
                <w:szCs w:val="24"/>
              </w:rPr>
              <w:t>[Pareigos, vardas ir pavardė]</w:t>
            </w:r>
          </w:p>
        </w:tc>
      </w:tr>
    </w:tbl>
    <w:p w14:paraId="0C3C0160" w14:textId="77777777" w:rsidR="00C56FBD" w:rsidRPr="00E11725" w:rsidRDefault="00C56FBD">
      <w:pPr>
        <w:pStyle w:val="Stilius3"/>
        <w:rPr>
          <w:sz w:val="24"/>
          <w:szCs w:val="24"/>
        </w:rPr>
      </w:pPr>
    </w:p>
    <w:tbl>
      <w:tblPr>
        <w:tblW w:w="0" w:type="auto"/>
        <w:tblInd w:w="674" w:type="dxa"/>
        <w:tblLayout w:type="fixed"/>
        <w:tblLook w:val="0000" w:firstRow="0" w:lastRow="0" w:firstColumn="0" w:lastColumn="0" w:noHBand="0" w:noVBand="0"/>
      </w:tblPr>
      <w:tblGrid>
        <w:gridCol w:w="4396"/>
        <w:gridCol w:w="4252"/>
      </w:tblGrid>
      <w:tr w:rsidR="001A2F7A" w:rsidRPr="00E11725" w14:paraId="5C2D0302" w14:textId="77777777" w:rsidTr="00553E19">
        <w:tc>
          <w:tcPr>
            <w:tcW w:w="4396" w:type="dxa"/>
          </w:tcPr>
          <w:p w14:paraId="5EDA2D79" w14:textId="77777777" w:rsidR="001A2F7A" w:rsidRPr="00E11725" w:rsidRDefault="001A2F7A" w:rsidP="00553E19">
            <w:pPr>
              <w:snapToGrid w:val="0"/>
              <w:rPr>
                <w:rFonts w:ascii="Times New Roman" w:hAnsi="Times New Roman"/>
                <w:sz w:val="24"/>
                <w:szCs w:val="24"/>
              </w:rPr>
            </w:pPr>
          </w:p>
        </w:tc>
        <w:tc>
          <w:tcPr>
            <w:tcW w:w="4252" w:type="dxa"/>
          </w:tcPr>
          <w:p w14:paraId="730F564B" w14:textId="77777777" w:rsidR="001A2F7A" w:rsidRPr="00E11725" w:rsidRDefault="001A2F7A" w:rsidP="00553E19">
            <w:pPr>
              <w:spacing w:after="0"/>
              <w:rPr>
                <w:rFonts w:ascii="Times New Roman" w:hAnsi="Times New Roman"/>
                <w:sz w:val="24"/>
                <w:szCs w:val="24"/>
              </w:rPr>
            </w:pPr>
            <w:r w:rsidRPr="00E11725">
              <w:rPr>
                <w:rFonts w:ascii="Times New Roman" w:hAnsi="Times New Roman"/>
                <w:b/>
                <w:bCs/>
                <w:sz w:val="24"/>
                <w:szCs w:val="24"/>
              </w:rPr>
              <w:t xml:space="preserve">Statinio statybos </w:t>
            </w:r>
          </w:p>
          <w:p w14:paraId="2E6E6532" w14:textId="77777777" w:rsidR="001A2F7A" w:rsidRPr="00E11725" w:rsidRDefault="001A2F7A" w:rsidP="00553E19">
            <w:pPr>
              <w:spacing w:after="0"/>
              <w:rPr>
                <w:rFonts w:ascii="Times New Roman" w:hAnsi="Times New Roman"/>
                <w:sz w:val="24"/>
                <w:szCs w:val="24"/>
              </w:rPr>
            </w:pPr>
            <w:r w:rsidRPr="00E11725">
              <w:rPr>
                <w:rFonts w:ascii="Times New Roman" w:hAnsi="Times New Roman"/>
                <w:b/>
                <w:bCs/>
                <w:sz w:val="24"/>
                <w:szCs w:val="24"/>
              </w:rPr>
              <w:t>techninės priežiūros vadovas</w:t>
            </w:r>
          </w:p>
        </w:tc>
      </w:tr>
      <w:tr w:rsidR="001A2F7A" w:rsidRPr="00E11725" w14:paraId="42112066" w14:textId="77777777" w:rsidTr="00553E19">
        <w:tc>
          <w:tcPr>
            <w:tcW w:w="4396" w:type="dxa"/>
          </w:tcPr>
          <w:p w14:paraId="45D94762" w14:textId="77777777" w:rsidR="001A2F7A" w:rsidRPr="00E11725" w:rsidRDefault="001A2F7A" w:rsidP="00553E19">
            <w:pPr>
              <w:snapToGrid w:val="0"/>
              <w:rPr>
                <w:rFonts w:ascii="Times New Roman" w:hAnsi="Times New Roman"/>
                <w:sz w:val="24"/>
                <w:szCs w:val="24"/>
              </w:rPr>
            </w:pPr>
          </w:p>
        </w:tc>
        <w:tc>
          <w:tcPr>
            <w:tcW w:w="4252" w:type="dxa"/>
          </w:tcPr>
          <w:p w14:paraId="3B944468" w14:textId="77777777" w:rsidR="001A2F7A" w:rsidRPr="0059177F" w:rsidRDefault="001A2F7A" w:rsidP="00553E19">
            <w:pPr>
              <w:rPr>
                <w:rFonts w:ascii="Times New Roman" w:hAnsi="Times New Roman"/>
                <w:i/>
                <w:iCs/>
                <w:color w:val="FF0000"/>
                <w:sz w:val="24"/>
                <w:szCs w:val="24"/>
              </w:rPr>
            </w:pPr>
            <w:r w:rsidRPr="0059177F">
              <w:rPr>
                <w:rFonts w:ascii="Times New Roman" w:hAnsi="Times New Roman"/>
                <w:i/>
                <w:iCs/>
                <w:color w:val="FF0000"/>
                <w:sz w:val="24"/>
                <w:szCs w:val="24"/>
              </w:rPr>
              <w:t>[Vardas, Pavardė]</w:t>
            </w:r>
          </w:p>
        </w:tc>
      </w:tr>
      <w:tr w:rsidR="001A2F7A" w:rsidRPr="00E11725" w14:paraId="4692ACFD" w14:textId="77777777" w:rsidTr="00553E19">
        <w:tc>
          <w:tcPr>
            <w:tcW w:w="4396" w:type="dxa"/>
          </w:tcPr>
          <w:p w14:paraId="2614C1FF" w14:textId="77777777" w:rsidR="001A2F7A" w:rsidRPr="00E11725" w:rsidRDefault="001A2F7A" w:rsidP="00553E19">
            <w:pPr>
              <w:snapToGrid w:val="0"/>
              <w:rPr>
                <w:rFonts w:ascii="Times New Roman" w:hAnsi="Times New Roman"/>
                <w:sz w:val="24"/>
                <w:szCs w:val="24"/>
              </w:rPr>
            </w:pPr>
          </w:p>
        </w:tc>
        <w:tc>
          <w:tcPr>
            <w:tcW w:w="4252" w:type="dxa"/>
          </w:tcPr>
          <w:p w14:paraId="05631E6B" w14:textId="77777777" w:rsidR="001A2F7A" w:rsidRPr="0059177F" w:rsidRDefault="001A2F7A" w:rsidP="00553E19">
            <w:pPr>
              <w:rPr>
                <w:rFonts w:ascii="Times New Roman" w:hAnsi="Times New Roman"/>
                <w:i/>
                <w:iCs/>
                <w:color w:val="FF0000"/>
                <w:sz w:val="24"/>
                <w:szCs w:val="24"/>
              </w:rPr>
            </w:pPr>
            <w:r w:rsidRPr="0059177F">
              <w:rPr>
                <w:rFonts w:ascii="Times New Roman" w:hAnsi="Times New Roman"/>
                <w:i/>
                <w:iCs/>
                <w:color w:val="FF0000"/>
                <w:sz w:val="24"/>
                <w:szCs w:val="24"/>
              </w:rPr>
              <w:t xml:space="preserve">[Atestato numeris] </w:t>
            </w:r>
          </w:p>
        </w:tc>
      </w:tr>
      <w:tr w:rsidR="001A2F7A" w:rsidRPr="00E11725" w14:paraId="3A341EC2" w14:textId="77777777" w:rsidTr="00553E19">
        <w:tc>
          <w:tcPr>
            <w:tcW w:w="4396" w:type="dxa"/>
          </w:tcPr>
          <w:p w14:paraId="04032FA5" w14:textId="77777777" w:rsidR="001A2F7A" w:rsidRPr="00E11725" w:rsidRDefault="001A2F7A" w:rsidP="00553E19">
            <w:pPr>
              <w:tabs>
                <w:tab w:val="left" w:pos="1311"/>
              </w:tabs>
              <w:snapToGrid w:val="0"/>
              <w:ind w:left="1311" w:hanging="1311"/>
              <w:rPr>
                <w:rFonts w:ascii="Times New Roman" w:hAnsi="Times New Roman"/>
                <w:sz w:val="24"/>
                <w:szCs w:val="24"/>
              </w:rPr>
            </w:pPr>
          </w:p>
        </w:tc>
        <w:tc>
          <w:tcPr>
            <w:tcW w:w="4252" w:type="dxa"/>
          </w:tcPr>
          <w:p w14:paraId="0947763B" w14:textId="77777777" w:rsidR="001A2F7A" w:rsidRPr="00E11725" w:rsidRDefault="001A2F7A" w:rsidP="00553E19">
            <w:pPr>
              <w:rPr>
                <w:rFonts w:ascii="Times New Roman" w:hAnsi="Times New Roman"/>
                <w:sz w:val="24"/>
                <w:szCs w:val="24"/>
              </w:rPr>
            </w:pPr>
            <w:r w:rsidRPr="00E11725">
              <w:rPr>
                <w:rFonts w:ascii="Times New Roman" w:hAnsi="Times New Roman"/>
                <w:sz w:val="24"/>
                <w:szCs w:val="24"/>
              </w:rPr>
              <w:t>______________________________</w:t>
            </w:r>
          </w:p>
          <w:p w14:paraId="158F6C22" w14:textId="77777777" w:rsidR="001A2F7A" w:rsidRPr="00E11725" w:rsidRDefault="001A2F7A" w:rsidP="00553E19">
            <w:pPr>
              <w:spacing w:after="0"/>
              <w:rPr>
                <w:rFonts w:ascii="Times New Roman" w:hAnsi="Times New Roman"/>
                <w:sz w:val="24"/>
                <w:szCs w:val="24"/>
              </w:rPr>
            </w:pPr>
            <w:r w:rsidRPr="00E11725">
              <w:rPr>
                <w:rFonts w:ascii="Times New Roman" w:hAnsi="Times New Roman"/>
                <w:sz w:val="24"/>
                <w:szCs w:val="24"/>
              </w:rPr>
              <w:t>Parašas</w:t>
            </w:r>
          </w:p>
        </w:tc>
      </w:tr>
    </w:tbl>
    <w:p w14:paraId="38951046" w14:textId="527ADD91" w:rsidR="00760FEC" w:rsidRPr="00760FEC" w:rsidRDefault="00760FEC" w:rsidP="00760FEC">
      <w:pPr>
        <w:tabs>
          <w:tab w:val="left" w:pos="6779"/>
        </w:tabs>
        <w:rPr>
          <w:sz w:val="24"/>
          <w:szCs w:val="24"/>
        </w:rPr>
      </w:pPr>
    </w:p>
    <w:sectPr w:rsidR="00760FEC" w:rsidRPr="00760FEC" w:rsidSect="00760FEC">
      <w:footerReference w:type="default" r:id="rId9"/>
      <w:pgSz w:w="11906" w:h="16838"/>
      <w:pgMar w:top="567" w:right="964" w:bottom="1276" w:left="680" w:header="567"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31861" w14:textId="77777777" w:rsidR="00EB11C3" w:rsidRDefault="00EB11C3">
      <w:pPr>
        <w:spacing w:after="0" w:line="240" w:lineRule="auto"/>
      </w:pPr>
      <w:r>
        <w:separator/>
      </w:r>
    </w:p>
  </w:endnote>
  <w:endnote w:type="continuationSeparator" w:id="0">
    <w:p w14:paraId="7653C667" w14:textId="77777777" w:rsidR="00EB11C3" w:rsidRDefault="00EB11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Thorndale;Times New Roman">
    <w:altName w:val="Times New Roman"/>
    <w:panose1 w:val="00000000000000000000"/>
    <w:charset w:val="00"/>
    <w:family w:val="roman"/>
    <w:notTrueType/>
    <w:pitch w:val="default"/>
  </w:font>
  <w:font w:name="HG Mincho Light J;Times New Rom">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8801F" w14:textId="77777777" w:rsidR="0085559E" w:rsidRDefault="0085559E" w:rsidP="00B92B40">
    <w:pPr>
      <w:pStyle w:val="Porat"/>
      <w:ind w:left="72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0A38A" w14:textId="77777777" w:rsidR="00EB11C3" w:rsidRDefault="00EB11C3">
      <w:pPr>
        <w:spacing w:after="0" w:line="240" w:lineRule="auto"/>
      </w:pPr>
      <w:r>
        <w:separator/>
      </w:r>
    </w:p>
  </w:footnote>
  <w:footnote w:type="continuationSeparator" w:id="0">
    <w:p w14:paraId="343AEC02" w14:textId="77777777" w:rsidR="00EB11C3" w:rsidRDefault="00EB11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suff w:val="space"/>
      <w:lvlText w:val="%1."/>
      <w:lvlJc w:val="left"/>
      <w:pPr>
        <w:tabs>
          <w:tab w:val="num" w:pos="0"/>
        </w:tabs>
        <w:ind w:left="2952" w:hanging="432"/>
      </w:pPr>
      <w:rPr>
        <w:rFonts w:cs="Times New Roman" w:hint="default"/>
      </w:rPr>
    </w:lvl>
    <w:lvl w:ilvl="1">
      <w:start w:val="1"/>
      <w:numFmt w:val="decimal"/>
      <w:pStyle w:val="Antrat2"/>
      <w:suff w:val="space"/>
      <w:lvlText w:val="%1.%2."/>
      <w:lvlJc w:val="left"/>
      <w:pPr>
        <w:tabs>
          <w:tab w:val="num" w:pos="0"/>
        </w:tabs>
        <w:ind w:left="152" w:firstLine="720"/>
      </w:pPr>
      <w:rPr>
        <w:rFonts w:ascii="Times New Roman" w:hAnsi="Times New Roman" w:cs="Times New Roman" w:hint="default"/>
        <w:b w:val="0"/>
        <w:i w:val="0"/>
        <w:sz w:val="24"/>
        <w:szCs w:val="24"/>
      </w:rPr>
    </w:lvl>
    <w:lvl w:ilvl="2">
      <w:start w:val="1"/>
      <w:numFmt w:val="decimal"/>
      <w:pStyle w:val="Antrat3"/>
      <w:suff w:val="space"/>
      <w:lvlText w:val="%3.5.1."/>
      <w:lvlJc w:val="left"/>
      <w:pPr>
        <w:tabs>
          <w:tab w:val="num" w:pos="0"/>
        </w:tabs>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1" w15:restartNumberingAfterBreak="0">
    <w:nsid w:val="00000002"/>
    <w:multiLevelType w:val="singleLevel"/>
    <w:tmpl w:val="00000002"/>
    <w:name w:val="WW8Num2"/>
    <w:lvl w:ilvl="0">
      <w:start w:val="1"/>
      <w:numFmt w:val="decimal"/>
      <w:lvlText w:val="14.%1."/>
      <w:lvlJc w:val="left"/>
      <w:pPr>
        <w:tabs>
          <w:tab w:val="num" w:pos="0"/>
        </w:tabs>
        <w:ind w:left="1842" w:hanging="360"/>
      </w:pPr>
      <w:rPr>
        <w:rFonts w:cs="Times New Roman" w:hint="default"/>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rPr>
        <w:rFonts w:cs="Times New Roman"/>
      </w:rPr>
    </w:lvl>
  </w:abstractNum>
  <w:abstractNum w:abstractNumId="3" w15:restartNumberingAfterBreak="0">
    <w:nsid w:val="00000004"/>
    <w:multiLevelType w:val="singleLevel"/>
    <w:tmpl w:val="00000004"/>
    <w:name w:val="WW8Num4"/>
    <w:lvl w:ilvl="0">
      <w:start w:val="1"/>
      <w:numFmt w:val="decimal"/>
      <w:lvlText w:val="12.%1."/>
      <w:lvlJc w:val="left"/>
      <w:pPr>
        <w:tabs>
          <w:tab w:val="num" w:pos="0"/>
        </w:tabs>
        <w:ind w:left="720" w:hanging="360"/>
      </w:pPr>
      <w:rPr>
        <w:rFonts w:cs="Times New Roman" w:hint="default"/>
      </w:rPr>
    </w:lvl>
  </w:abstractNum>
  <w:abstractNum w:abstractNumId="4" w15:restartNumberingAfterBreak="0">
    <w:nsid w:val="00000005"/>
    <w:multiLevelType w:val="singleLevel"/>
    <w:tmpl w:val="7CD467EE"/>
    <w:name w:val="WW8Num5"/>
    <w:lvl w:ilvl="0">
      <w:start w:val="1"/>
      <w:numFmt w:val="decimal"/>
      <w:lvlText w:val="1.%1."/>
      <w:lvlJc w:val="left"/>
      <w:pPr>
        <w:tabs>
          <w:tab w:val="num" w:pos="-360"/>
        </w:tabs>
        <w:ind w:left="360" w:hanging="360"/>
      </w:pPr>
      <w:rPr>
        <w:rFonts w:cs="Times New Roman" w:hint="default"/>
        <w:b w:val="0"/>
      </w:rPr>
    </w:lvl>
  </w:abstractNum>
  <w:abstractNum w:abstractNumId="5" w15:restartNumberingAfterBreak="0">
    <w:nsid w:val="00000006"/>
    <w:multiLevelType w:val="singleLevel"/>
    <w:tmpl w:val="00000006"/>
    <w:name w:val="WW8Num6"/>
    <w:lvl w:ilvl="0">
      <w:start w:val="1"/>
      <w:numFmt w:val="decimal"/>
      <w:lvlText w:val="7.%1."/>
      <w:lvlJc w:val="left"/>
      <w:pPr>
        <w:tabs>
          <w:tab w:val="num" w:pos="0"/>
        </w:tabs>
        <w:ind w:left="720" w:hanging="360"/>
      </w:pPr>
      <w:rPr>
        <w:rFonts w:cs="Times New Roman" w:hint="default"/>
      </w:rPr>
    </w:lvl>
  </w:abstractNum>
  <w:abstractNum w:abstractNumId="6" w15:restartNumberingAfterBreak="0">
    <w:nsid w:val="00000007"/>
    <w:multiLevelType w:val="singleLevel"/>
    <w:tmpl w:val="00000007"/>
    <w:name w:val="WW8Num7"/>
    <w:lvl w:ilvl="0">
      <w:start w:val="1"/>
      <w:numFmt w:val="decimal"/>
      <w:pStyle w:val="Stilius4"/>
      <w:lvlText w:val="6.%1."/>
      <w:lvlJc w:val="left"/>
      <w:pPr>
        <w:tabs>
          <w:tab w:val="num" w:pos="0"/>
        </w:tabs>
        <w:ind w:left="720" w:hanging="360"/>
      </w:pPr>
      <w:rPr>
        <w:rFonts w:cs="Times New Roman" w:hint="default"/>
        <w:sz w:val="24"/>
        <w:szCs w:val="24"/>
      </w:rPr>
    </w:lvl>
  </w:abstractNum>
  <w:abstractNum w:abstractNumId="7" w15:restartNumberingAfterBreak="0">
    <w:nsid w:val="00000008"/>
    <w:multiLevelType w:val="singleLevel"/>
    <w:tmpl w:val="00000008"/>
    <w:name w:val="WW8Num8"/>
    <w:lvl w:ilvl="0">
      <w:start w:val="1"/>
      <w:numFmt w:val="bullet"/>
      <w:lvlText w:val=""/>
      <w:lvlJc w:val="left"/>
      <w:pPr>
        <w:tabs>
          <w:tab w:val="num" w:pos="284"/>
        </w:tabs>
        <w:ind w:left="720" w:hanging="360"/>
      </w:pPr>
      <w:rPr>
        <w:rFonts w:ascii="Symbol" w:hAnsi="Symbol" w:cs="Symbol" w:hint="default"/>
      </w:rPr>
    </w:lvl>
  </w:abstractNum>
  <w:abstractNum w:abstractNumId="8" w15:restartNumberingAfterBreak="0">
    <w:nsid w:val="00000009"/>
    <w:multiLevelType w:val="singleLevel"/>
    <w:tmpl w:val="00000009"/>
    <w:name w:val="WW8Num9"/>
    <w:lvl w:ilvl="0">
      <w:start w:val="1"/>
      <w:numFmt w:val="decimal"/>
      <w:lvlText w:val="%1."/>
      <w:lvlJc w:val="left"/>
      <w:pPr>
        <w:tabs>
          <w:tab w:val="num" w:pos="0"/>
        </w:tabs>
        <w:ind w:left="720" w:hanging="360"/>
      </w:pPr>
      <w:rPr>
        <w:rFonts w:cs="Times New Roman"/>
      </w:rPr>
    </w:lvl>
  </w:abstractNum>
  <w:abstractNum w:abstractNumId="9" w15:restartNumberingAfterBreak="0">
    <w:nsid w:val="0000000A"/>
    <w:multiLevelType w:val="multilevel"/>
    <w:tmpl w:val="0000000A"/>
    <w:name w:val="WW8Num10"/>
    <w:lvl w:ilvl="0">
      <w:start w:val="1"/>
      <w:numFmt w:val="decimal"/>
      <w:pStyle w:val="Stilius1"/>
      <w:lvlText w:val="%1."/>
      <w:lvlJc w:val="left"/>
      <w:pPr>
        <w:tabs>
          <w:tab w:val="num" w:pos="0"/>
        </w:tabs>
        <w:ind w:left="5040" w:hanging="360"/>
      </w:pPr>
      <w:rPr>
        <w:rFonts w:cs="Times New Roman" w:hint="default"/>
      </w:rPr>
    </w:lvl>
    <w:lvl w:ilvl="1">
      <w:start w:val="1"/>
      <w:numFmt w:val="decimal"/>
      <w:lvlText w:val="%1.%2."/>
      <w:lvlJc w:val="left"/>
      <w:pPr>
        <w:tabs>
          <w:tab w:val="num" w:pos="142"/>
        </w:tabs>
        <w:ind w:left="502" w:hanging="360"/>
      </w:pPr>
      <w:rPr>
        <w:rFonts w:cs="Times New Roman" w:hint="default"/>
      </w:rPr>
    </w:lvl>
    <w:lvl w:ilvl="2">
      <w:start w:val="1"/>
      <w:numFmt w:val="decimal"/>
      <w:lvlText w:val="%1.%2.%3."/>
      <w:lvlJc w:val="left"/>
      <w:pPr>
        <w:tabs>
          <w:tab w:val="num" w:pos="284"/>
        </w:tabs>
        <w:ind w:left="1854" w:hanging="720"/>
      </w:pPr>
      <w:rPr>
        <w:rFonts w:cs="Times New Roman" w:hint="default"/>
        <w:sz w:val="24"/>
        <w:szCs w:val="24"/>
      </w:rPr>
    </w:lvl>
    <w:lvl w:ilvl="3">
      <w:start w:val="1"/>
      <w:numFmt w:val="decimal"/>
      <w:lvlText w:val="%1.%2.%3.%4."/>
      <w:lvlJc w:val="left"/>
      <w:pPr>
        <w:tabs>
          <w:tab w:val="num" w:pos="0"/>
        </w:tabs>
        <w:ind w:left="1080" w:hanging="720"/>
      </w:pPr>
      <w:rPr>
        <w:rFonts w:cs="Times New Roman" w:hint="default"/>
      </w:rPr>
    </w:lvl>
    <w:lvl w:ilvl="4">
      <w:start w:val="1"/>
      <w:numFmt w:val="decimal"/>
      <w:lvlText w:val="%1.%2.%3.%4.%5."/>
      <w:lvlJc w:val="left"/>
      <w:pPr>
        <w:tabs>
          <w:tab w:val="num" w:pos="0"/>
        </w:tabs>
        <w:ind w:left="1440" w:hanging="1080"/>
      </w:pPr>
      <w:rPr>
        <w:rFonts w:cs="Times New Roman" w:hint="default"/>
      </w:rPr>
    </w:lvl>
    <w:lvl w:ilvl="5">
      <w:start w:val="1"/>
      <w:numFmt w:val="decimal"/>
      <w:lvlText w:val="%1.%2.%3.%4.%5.%6."/>
      <w:lvlJc w:val="left"/>
      <w:pPr>
        <w:tabs>
          <w:tab w:val="num" w:pos="0"/>
        </w:tabs>
        <w:ind w:left="1440" w:hanging="1080"/>
      </w:pPr>
      <w:rPr>
        <w:rFonts w:cs="Times New Roman" w:hint="default"/>
      </w:rPr>
    </w:lvl>
    <w:lvl w:ilvl="6">
      <w:start w:val="1"/>
      <w:numFmt w:val="decimal"/>
      <w:lvlText w:val="%1.%2.%3.%4.%5.%6.%7."/>
      <w:lvlJc w:val="left"/>
      <w:pPr>
        <w:tabs>
          <w:tab w:val="num" w:pos="0"/>
        </w:tabs>
        <w:ind w:left="1800" w:hanging="1440"/>
      </w:pPr>
      <w:rPr>
        <w:rFonts w:cs="Times New Roman" w:hint="default"/>
      </w:rPr>
    </w:lvl>
    <w:lvl w:ilvl="7">
      <w:start w:val="1"/>
      <w:numFmt w:val="decimal"/>
      <w:lvlText w:val="%1.%2.%3.%4.%5.%6.%7.%8."/>
      <w:lvlJc w:val="left"/>
      <w:pPr>
        <w:tabs>
          <w:tab w:val="num" w:pos="0"/>
        </w:tabs>
        <w:ind w:left="1800" w:hanging="1440"/>
      </w:pPr>
      <w:rPr>
        <w:rFonts w:cs="Times New Roman" w:hint="default"/>
      </w:rPr>
    </w:lvl>
    <w:lvl w:ilvl="8">
      <w:start w:val="1"/>
      <w:numFmt w:val="decimal"/>
      <w:lvlText w:val="%1.%2.%3.%4.%5.%6.%7.%8.%9."/>
      <w:lvlJc w:val="left"/>
      <w:pPr>
        <w:tabs>
          <w:tab w:val="num" w:pos="0"/>
        </w:tabs>
        <w:ind w:left="2160" w:hanging="1800"/>
      </w:pPr>
      <w:rPr>
        <w:rFonts w:cs="Times New Roman" w:hint="default"/>
      </w:rPr>
    </w:lvl>
  </w:abstractNum>
  <w:abstractNum w:abstractNumId="10" w15:restartNumberingAfterBreak="0">
    <w:nsid w:val="0000000B"/>
    <w:multiLevelType w:val="singleLevel"/>
    <w:tmpl w:val="0000000B"/>
    <w:name w:val="WW8Num11"/>
    <w:lvl w:ilvl="0">
      <w:start w:val="1"/>
      <w:numFmt w:val="decimal"/>
      <w:lvlText w:val="3.2.%1."/>
      <w:lvlJc w:val="left"/>
      <w:pPr>
        <w:tabs>
          <w:tab w:val="num" w:pos="0"/>
        </w:tabs>
        <w:ind w:left="720" w:hanging="360"/>
      </w:pPr>
      <w:rPr>
        <w:rFonts w:ascii="Times New Roman" w:hAnsi="Times New Roman" w:cs="Times New Roman" w:hint="default"/>
      </w:rPr>
    </w:lvl>
  </w:abstractNum>
  <w:abstractNum w:abstractNumId="11" w15:restartNumberingAfterBreak="0">
    <w:nsid w:val="0000000C"/>
    <w:multiLevelType w:val="singleLevel"/>
    <w:tmpl w:val="0000000C"/>
    <w:name w:val="WW8Num12"/>
    <w:lvl w:ilvl="0">
      <w:start w:val="1"/>
      <w:numFmt w:val="decimal"/>
      <w:lvlText w:val="10.1.%1."/>
      <w:lvlJc w:val="left"/>
      <w:pPr>
        <w:tabs>
          <w:tab w:val="num" w:pos="0"/>
        </w:tabs>
        <w:ind w:left="720" w:hanging="360"/>
      </w:pPr>
      <w:rPr>
        <w:rFonts w:cs="Times New Roman" w:hint="default"/>
      </w:rPr>
    </w:lvl>
  </w:abstractNum>
  <w:abstractNum w:abstractNumId="12" w15:restartNumberingAfterBreak="0">
    <w:nsid w:val="0000000D"/>
    <w:multiLevelType w:val="singleLevel"/>
    <w:tmpl w:val="0000000D"/>
    <w:name w:val="WW8Num13"/>
    <w:lvl w:ilvl="0">
      <w:start w:val="4"/>
      <w:numFmt w:val="bullet"/>
      <w:lvlText w:val=""/>
      <w:lvlJc w:val="left"/>
      <w:pPr>
        <w:tabs>
          <w:tab w:val="num" w:pos="0"/>
        </w:tabs>
        <w:ind w:left="720" w:hanging="360"/>
      </w:pPr>
      <w:rPr>
        <w:rFonts w:ascii="Symbol" w:hAnsi="Symbol" w:cs="Times New Roman" w:hint="default"/>
      </w:rPr>
    </w:lvl>
  </w:abstractNum>
  <w:abstractNum w:abstractNumId="13" w15:restartNumberingAfterBreak="0">
    <w:nsid w:val="0000000E"/>
    <w:multiLevelType w:val="multilevel"/>
    <w:tmpl w:val="0000000E"/>
    <w:name w:val="WW8Num14"/>
    <w:lvl w:ilvl="0">
      <w:start w:val="1"/>
      <w:numFmt w:val="decimal"/>
      <w:lvlText w:val="10.2.%1."/>
      <w:lvlJc w:val="left"/>
      <w:pPr>
        <w:tabs>
          <w:tab w:val="num" w:pos="0"/>
        </w:tabs>
        <w:ind w:left="1637" w:hanging="360"/>
      </w:pPr>
      <w:rPr>
        <w:rFonts w:ascii="Times New Roman" w:hAnsi="Times New Roman" w:cs="Times New Roman" w:hint="default"/>
        <w:sz w:val="24"/>
        <w:szCs w:val="24"/>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4" w15:restartNumberingAfterBreak="0">
    <w:nsid w:val="0000000F"/>
    <w:multiLevelType w:val="singleLevel"/>
    <w:tmpl w:val="0000000F"/>
    <w:name w:val="WW8Num15"/>
    <w:lvl w:ilvl="0">
      <w:start w:val="1"/>
      <w:numFmt w:val="decimal"/>
      <w:lvlText w:val="3.%1."/>
      <w:lvlJc w:val="left"/>
      <w:pPr>
        <w:tabs>
          <w:tab w:val="num" w:pos="-218"/>
        </w:tabs>
        <w:ind w:left="502" w:hanging="360"/>
      </w:pPr>
      <w:rPr>
        <w:rFonts w:cs="Times New Roman" w:hint="default"/>
      </w:rPr>
    </w:lvl>
  </w:abstractNum>
  <w:abstractNum w:abstractNumId="15" w15:restartNumberingAfterBreak="0">
    <w:nsid w:val="00000010"/>
    <w:multiLevelType w:val="singleLevel"/>
    <w:tmpl w:val="00000010"/>
    <w:name w:val="WW8Num16"/>
    <w:lvl w:ilvl="0">
      <w:start w:val="1"/>
      <w:numFmt w:val="decimal"/>
      <w:lvlText w:val="%1."/>
      <w:lvlJc w:val="left"/>
      <w:pPr>
        <w:tabs>
          <w:tab w:val="num" w:pos="0"/>
        </w:tabs>
        <w:ind w:left="720" w:hanging="360"/>
      </w:pPr>
      <w:rPr>
        <w:rFonts w:cs="Times New Roman"/>
      </w:rPr>
    </w:lvl>
  </w:abstractNum>
  <w:abstractNum w:abstractNumId="16" w15:restartNumberingAfterBreak="0">
    <w:nsid w:val="00000011"/>
    <w:multiLevelType w:val="singleLevel"/>
    <w:tmpl w:val="00000011"/>
    <w:name w:val="WW8Num17"/>
    <w:lvl w:ilvl="0">
      <w:start w:val="1"/>
      <w:numFmt w:val="decimal"/>
      <w:lvlText w:val="8.%1."/>
      <w:lvlJc w:val="left"/>
      <w:pPr>
        <w:tabs>
          <w:tab w:val="num" w:pos="0"/>
        </w:tabs>
        <w:ind w:left="720" w:hanging="360"/>
      </w:pPr>
      <w:rPr>
        <w:rFonts w:cs="Times New Roman" w:hint="default"/>
      </w:rPr>
    </w:lvl>
  </w:abstractNum>
  <w:abstractNum w:abstractNumId="17" w15:restartNumberingAfterBreak="0">
    <w:nsid w:val="00000012"/>
    <w:multiLevelType w:val="singleLevel"/>
    <w:tmpl w:val="00000012"/>
    <w:name w:val="WW8Num18"/>
    <w:lvl w:ilvl="0">
      <w:start w:val="1"/>
      <w:numFmt w:val="decimal"/>
      <w:lvlText w:val="4.%1."/>
      <w:lvlJc w:val="left"/>
      <w:pPr>
        <w:tabs>
          <w:tab w:val="num" w:pos="0"/>
        </w:tabs>
        <w:ind w:left="360" w:hanging="360"/>
      </w:pPr>
      <w:rPr>
        <w:rFonts w:cs="Times New Roman" w:hint="default"/>
      </w:rPr>
    </w:lvl>
  </w:abstractNum>
  <w:abstractNum w:abstractNumId="18" w15:restartNumberingAfterBreak="0">
    <w:nsid w:val="206B513C"/>
    <w:multiLevelType w:val="hybridMultilevel"/>
    <w:tmpl w:val="06926A72"/>
    <w:lvl w:ilvl="0" w:tplc="FFFFFFFF">
      <w:start w:val="1"/>
      <w:numFmt w:val="upperLetter"/>
      <w:lvlText w:val="%1."/>
      <w:lvlJc w:val="left"/>
      <w:pPr>
        <w:ind w:left="1680" w:hanging="360"/>
      </w:pPr>
      <w:rPr>
        <w:rFonts w:hint="default"/>
      </w:rPr>
    </w:lvl>
    <w:lvl w:ilvl="1" w:tplc="04270019" w:tentative="1">
      <w:start w:val="1"/>
      <w:numFmt w:val="lowerLetter"/>
      <w:lvlText w:val="%2."/>
      <w:lvlJc w:val="left"/>
      <w:pPr>
        <w:ind w:left="2400" w:hanging="360"/>
      </w:pPr>
    </w:lvl>
    <w:lvl w:ilvl="2" w:tplc="0427001B" w:tentative="1">
      <w:start w:val="1"/>
      <w:numFmt w:val="lowerRoman"/>
      <w:lvlText w:val="%3."/>
      <w:lvlJc w:val="right"/>
      <w:pPr>
        <w:ind w:left="3120" w:hanging="180"/>
      </w:pPr>
    </w:lvl>
    <w:lvl w:ilvl="3" w:tplc="0427000F" w:tentative="1">
      <w:start w:val="1"/>
      <w:numFmt w:val="decimal"/>
      <w:lvlText w:val="%4."/>
      <w:lvlJc w:val="left"/>
      <w:pPr>
        <w:ind w:left="3840" w:hanging="360"/>
      </w:pPr>
    </w:lvl>
    <w:lvl w:ilvl="4" w:tplc="04270019" w:tentative="1">
      <w:start w:val="1"/>
      <w:numFmt w:val="lowerLetter"/>
      <w:lvlText w:val="%5."/>
      <w:lvlJc w:val="left"/>
      <w:pPr>
        <w:ind w:left="4560" w:hanging="360"/>
      </w:pPr>
    </w:lvl>
    <w:lvl w:ilvl="5" w:tplc="0427001B" w:tentative="1">
      <w:start w:val="1"/>
      <w:numFmt w:val="lowerRoman"/>
      <w:lvlText w:val="%6."/>
      <w:lvlJc w:val="right"/>
      <w:pPr>
        <w:ind w:left="5280" w:hanging="180"/>
      </w:pPr>
    </w:lvl>
    <w:lvl w:ilvl="6" w:tplc="0427000F" w:tentative="1">
      <w:start w:val="1"/>
      <w:numFmt w:val="decimal"/>
      <w:lvlText w:val="%7."/>
      <w:lvlJc w:val="left"/>
      <w:pPr>
        <w:ind w:left="6000" w:hanging="360"/>
      </w:pPr>
    </w:lvl>
    <w:lvl w:ilvl="7" w:tplc="04270019" w:tentative="1">
      <w:start w:val="1"/>
      <w:numFmt w:val="lowerLetter"/>
      <w:lvlText w:val="%8."/>
      <w:lvlJc w:val="left"/>
      <w:pPr>
        <w:ind w:left="6720" w:hanging="360"/>
      </w:pPr>
    </w:lvl>
    <w:lvl w:ilvl="8" w:tplc="0427001B" w:tentative="1">
      <w:start w:val="1"/>
      <w:numFmt w:val="lowerRoman"/>
      <w:lvlText w:val="%9."/>
      <w:lvlJc w:val="right"/>
      <w:pPr>
        <w:ind w:left="7440" w:hanging="180"/>
      </w:pPr>
    </w:lvl>
  </w:abstractNum>
  <w:abstractNum w:abstractNumId="19" w15:restartNumberingAfterBreak="0">
    <w:nsid w:val="25B83326"/>
    <w:multiLevelType w:val="hybridMultilevel"/>
    <w:tmpl w:val="61AEE7BC"/>
    <w:lvl w:ilvl="0" w:tplc="FFFFFFFF">
      <w:start w:val="1"/>
      <w:numFmt w:val="upperLetter"/>
      <w:lvlText w:val="%1."/>
      <w:lvlJc w:val="left"/>
      <w:pPr>
        <w:ind w:left="1860" w:hanging="360"/>
      </w:pPr>
      <w:rPr>
        <w:rFonts w:hint="default"/>
      </w:rPr>
    </w:lvl>
    <w:lvl w:ilvl="1" w:tplc="04270019" w:tentative="1">
      <w:start w:val="1"/>
      <w:numFmt w:val="lowerLetter"/>
      <w:lvlText w:val="%2."/>
      <w:lvlJc w:val="left"/>
      <w:pPr>
        <w:ind w:left="2580" w:hanging="360"/>
      </w:pPr>
    </w:lvl>
    <w:lvl w:ilvl="2" w:tplc="0427001B" w:tentative="1">
      <w:start w:val="1"/>
      <w:numFmt w:val="lowerRoman"/>
      <w:lvlText w:val="%3."/>
      <w:lvlJc w:val="right"/>
      <w:pPr>
        <w:ind w:left="3300" w:hanging="180"/>
      </w:pPr>
    </w:lvl>
    <w:lvl w:ilvl="3" w:tplc="0427000F" w:tentative="1">
      <w:start w:val="1"/>
      <w:numFmt w:val="decimal"/>
      <w:lvlText w:val="%4."/>
      <w:lvlJc w:val="left"/>
      <w:pPr>
        <w:ind w:left="4020" w:hanging="360"/>
      </w:pPr>
    </w:lvl>
    <w:lvl w:ilvl="4" w:tplc="04270019" w:tentative="1">
      <w:start w:val="1"/>
      <w:numFmt w:val="lowerLetter"/>
      <w:lvlText w:val="%5."/>
      <w:lvlJc w:val="left"/>
      <w:pPr>
        <w:ind w:left="4740" w:hanging="360"/>
      </w:pPr>
    </w:lvl>
    <w:lvl w:ilvl="5" w:tplc="0427001B" w:tentative="1">
      <w:start w:val="1"/>
      <w:numFmt w:val="lowerRoman"/>
      <w:lvlText w:val="%6."/>
      <w:lvlJc w:val="right"/>
      <w:pPr>
        <w:ind w:left="5460" w:hanging="180"/>
      </w:pPr>
    </w:lvl>
    <w:lvl w:ilvl="6" w:tplc="0427000F" w:tentative="1">
      <w:start w:val="1"/>
      <w:numFmt w:val="decimal"/>
      <w:lvlText w:val="%7."/>
      <w:lvlJc w:val="left"/>
      <w:pPr>
        <w:ind w:left="6180" w:hanging="360"/>
      </w:pPr>
    </w:lvl>
    <w:lvl w:ilvl="7" w:tplc="04270019" w:tentative="1">
      <w:start w:val="1"/>
      <w:numFmt w:val="lowerLetter"/>
      <w:lvlText w:val="%8."/>
      <w:lvlJc w:val="left"/>
      <w:pPr>
        <w:ind w:left="6900" w:hanging="360"/>
      </w:pPr>
    </w:lvl>
    <w:lvl w:ilvl="8" w:tplc="0427001B" w:tentative="1">
      <w:start w:val="1"/>
      <w:numFmt w:val="lowerRoman"/>
      <w:lvlText w:val="%9."/>
      <w:lvlJc w:val="right"/>
      <w:pPr>
        <w:ind w:left="7620" w:hanging="180"/>
      </w:pPr>
    </w:lvl>
  </w:abstractNum>
  <w:abstractNum w:abstractNumId="20" w15:restartNumberingAfterBreak="0">
    <w:nsid w:val="5395384F"/>
    <w:multiLevelType w:val="hybridMultilevel"/>
    <w:tmpl w:val="EF901E4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4526091"/>
    <w:multiLevelType w:val="hybridMultilevel"/>
    <w:tmpl w:val="5552971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8C56A79"/>
    <w:multiLevelType w:val="hybridMultilevel"/>
    <w:tmpl w:val="DD06AF0A"/>
    <w:lvl w:ilvl="0" w:tplc="FFFFFFFF">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78322419">
    <w:abstractNumId w:val="0"/>
  </w:num>
  <w:num w:numId="2" w16cid:durableId="1554199378">
    <w:abstractNumId w:val="1"/>
  </w:num>
  <w:num w:numId="3" w16cid:durableId="1970166517">
    <w:abstractNumId w:val="2"/>
  </w:num>
  <w:num w:numId="4" w16cid:durableId="1925533743">
    <w:abstractNumId w:val="3"/>
  </w:num>
  <w:num w:numId="5" w16cid:durableId="1507478530">
    <w:abstractNumId w:val="4"/>
  </w:num>
  <w:num w:numId="6" w16cid:durableId="1553494082">
    <w:abstractNumId w:val="5"/>
  </w:num>
  <w:num w:numId="7" w16cid:durableId="310060485">
    <w:abstractNumId w:val="6"/>
  </w:num>
  <w:num w:numId="8" w16cid:durableId="1962758252">
    <w:abstractNumId w:val="7"/>
  </w:num>
  <w:num w:numId="9" w16cid:durableId="1175536289">
    <w:abstractNumId w:val="8"/>
  </w:num>
  <w:num w:numId="10" w16cid:durableId="810055276">
    <w:abstractNumId w:val="9"/>
  </w:num>
  <w:num w:numId="11" w16cid:durableId="91711683">
    <w:abstractNumId w:val="10"/>
  </w:num>
  <w:num w:numId="12" w16cid:durableId="461121843">
    <w:abstractNumId w:val="11"/>
  </w:num>
  <w:num w:numId="13" w16cid:durableId="488639044">
    <w:abstractNumId w:val="12"/>
  </w:num>
  <w:num w:numId="14" w16cid:durableId="790788401">
    <w:abstractNumId w:val="13"/>
  </w:num>
  <w:num w:numId="15" w16cid:durableId="1054962097">
    <w:abstractNumId w:val="14"/>
  </w:num>
  <w:num w:numId="16" w16cid:durableId="346952712">
    <w:abstractNumId w:val="15"/>
  </w:num>
  <w:num w:numId="17" w16cid:durableId="1122918798">
    <w:abstractNumId w:val="16"/>
  </w:num>
  <w:num w:numId="18" w16cid:durableId="1914925626">
    <w:abstractNumId w:val="17"/>
  </w:num>
  <w:num w:numId="19" w16cid:durableId="1669601229">
    <w:abstractNumId w:val="21"/>
  </w:num>
  <w:num w:numId="20" w16cid:durableId="1851795753">
    <w:abstractNumId w:val="20"/>
  </w:num>
  <w:num w:numId="21" w16cid:durableId="2108304304">
    <w:abstractNumId w:val="19"/>
  </w:num>
  <w:num w:numId="22" w16cid:durableId="2056081085">
    <w:abstractNumId w:val="22"/>
  </w:num>
  <w:num w:numId="23" w16cid:durableId="74661306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2E4"/>
    <w:rsid w:val="000000A7"/>
    <w:rsid w:val="00000A61"/>
    <w:rsid w:val="0000103A"/>
    <w:rsid w:val="00002788"/>
    <w:rsid w:val="000106AA"/>
    <w:rsid w:val="00013CE5"/>
    <w:rsid w:val="000159BD"/>
    <w:rsid w:val="00022455"/>
    <w:rsid w:val="000224A0"/>
    <w:rsid w:val="00025CC2"/>
    <w:rsid w:val="00045FAD"/>
    <w:rsid w:val="00053A9A"/>
    <w:rsid w:val="00067D65"/>
    <w:rsid w:val="0007098F"/>
    <w:rsid w:val="00070B70"/>
    <w:rsid w:val="000953B3"/>
    <w:rsid w:val="000A47A5"/>
    <w:rsid w:val="000B0A22"/>
    <w:rsid w:val="000B2705"/>
    <w:rsid w:val="000C1A70"/>
    <w:rsid w:val="000C260C"/>
    <w:rsid w:val="000C58BB"/>
    <w:rsid w:val="000C6A41"/>
    <w:rsid w:val="000D20F1"/>
    <w:rsid w:val="000E0E59"/>
    <w:rsid w:val="000E26AD"/>
    <w:rsid w:val="00103489"/>
    <w:rsid w:val="00104AD6"/>
    <w:rsid w:val="001154FB"/>
    <w:rsid w:val="001219E8"/>
    <w:rsid w:val="001233FD"/>
    <w:rsid w:val="00123515"/>
    <w:rsid w:val="00143879"/>
    <w:rsid w:val="001534D9"/>
    <w:rsid w:val="00155987"/>
    <w:rsid w:val="00157998"/>
    <w:rsid w:val="00157D20"/>
    <w:rsid w:val="00157DE1"/>
    <w:rsid w:val="0016022B"/>
    <w:rsid w:val="001742D2"/>
    <w:rsid w:val="00182589"/>
    <w:rsid w:val="00184802"/>
    <w:rsid w:val="00193151"/>
    <w:rsid w:val="00196D4D"/>
    <w:rsid w:val="001A2F7A"/>
    <w:rsid w:val="001A3B7C"/>
    <w:rsid w:val="001A5250"/>
    <w:rsid w:val="001B0925"/>
    <w:rsid w:val="001B5B79"/>
    <w:rsid w:val="001C09CA"/>
    <w:rsid w:val="001D4547"/>
    <w:rsid w:val="001D4BF1"/>
    <w:rsid w:val="001E27EA"/>
    <w:rsid w:val="001E6CA9"/>
    <w:rsid w:val="001F5225"/>
    <w:rsid w:val="002137DC"/>
    <w:rsid w:val="00224D84"/>
    <w:rsid w:val="002259B6"/>
    <w:rsid w:val="0022694D"/>
    <w:rsid w:val="002343AA"/>
    <w:rsid w:val="00236B39"/>
    <w:rsid w:val="00241416"/>
    <w:rsid w:val="0024614E"/>
    <w:rsid w:val="0025128D"/>
    <w:rsid w:val="002551C8"/>
    <w:rsid w:val="0025630C"/>
    <w:rsid w:val="002624F7"/>
    <w:rsid w:val="002642A6"/>
    <w:rsid w:val="00267F8A"/>
    <w:rsid w:val="0027472C"/>
    <w:rsid w:val="0027598E"/>
    <w:rsid w:val="00287EF7"/>
    <w:rsid w:val="00291D78"/>
    <w:rsid w:val="00292301"/>
    <w:rsid w:val="002960B5"/>
    <w:rsid w:val="002A508E"/>
    <w:rsid w:val="002A7DF4"/>
    <w:rsid w:val="002B17E2"/>
    <w:rsid w:val="002B24CA"/>
    <w:rsid w:val="002B5B7E"/>
    <w:rsid w:val="002B707E"/>
    <w:rsid w:val="002C0299"/>
    <w:rsid w:val="002C09EF"/>
    <w:rsid w:val="002E1467"/>
    <w:rsid w:val="002E14E9"/>
    <w:rsid w:val="002E6AD1"/>
    <w:rsid w:val="002F0801"/>
    <w:rsid w:val="002F5C17"/>
    <w:rsid w:val="00307E39"/>
    <w:rsid w:val="0031097A"/>
    <w:rsid w:val="00312CF5"/>
    <w:rsid w:val="003179F7"/>
    <w:rsid w:val="00322DA4"/>
    <w:rsid w:val="00322EA6"/>
    <w:rsid w:val="003246A4"/>
    <w:rsid w:val="00324B8A"/>
    <w:rsid w:val="003252A3"/>
    <w:rsid w:val="00326673"/>
    <w:rsid w:val="0034182B"/>
    <w:rsid w:val="00344067"/>
    <w:rsid w:val="00346E55"/>
    <w:rsid w:val="00355016"/>
    <w:rsid w:val="00362AED"/>
    <w:rsid w:val="003750C4"/>
    <w:rsid w:val="003758DA"/>
    <w:rsid w:val="003772C9"/>
    <w:rsid w:val="00377CF2"/>
    <w:rsid w:val="003839CB"/>
    <w:rsid w:val="00384DE3"/>
    <w:rsid w:val="00390F7A"/>
    <w:rsid w:val="00392CCA"/>
    <w:rsid w:val="0039517D"/>
    <w:rsid w:val="003A1CBA"/>
    <w:rsid w:val="003A35F9"/>
    <w:rsid w:val="003B1740"/>
    <w:rsid w:val="003B53F6"/>
    <w:rsid w:val="003B5D58"/>
    <w:rsid w:val="003D37A4"/>
    <w:rsid w:val="003D385F"/>
    <w:rsid w:val="003E09BA"/>
    <w:rsid w:val="003E181C"/>
    <w:rsid w:val="003E37D4"/>
    <w:rsid w:val="003E4546"/>
    <w:rsid w:val="003E60A8"/>
    <w:rsid w:val="003F7A0C"/>
    <w:rsid w:val="00405737"/>
    <w:rsid w:val="004074DD"/>
    <w:rsid w:val="004079A8"/>
    <w:rsid w:val="00411BFB"/>
    <w:rsid w:val="00415D10"/>
    <w:rsid w:val="0041720E"/>
    <w:rsid w:val="0042261F"/>
    <w:rsid w:val="00422CE5"/>
    <w:rsid w:val="00426D8E"/>
    <w:rsid w:val="00435185"/>
    <w:rsid w:val="00436EDE"/>
    <w:rsid w:val="00447C77"/>
    <w:rsid w:val="004558FF"/>
    <w:rsid w:val="00455B4B"/>
    <w:rsid w:val="0045649E"/>
    <w:rsid w:val="0045679E"/>
    <w:rsid w:val="004777FD"/>
    <w:rsid w:val="00480229"/>
    <w:rsid w:val="00491B3E"/>
    <w:rsid w:val="00494696"/>
    <w:rsid w:val="00494E34"/>
    <w:rsid w:val="004A0E76"/>
    <w:rsid w:val="004A29CF"/>
    <w:rsid w:val="004A4CBA"/>
    <w:rsid w:val="004B0FF7"/>
    <w:rsid w:val="004B1D41"/>
    <w:rsid w:val="004E118C"/>
    <w:rsid w:val="004E232F"/>
    <w:rsid w:val="004E5126"/>
    <w:rsid w:val="004F1BC9"/>
    <w:rsid w:val="004F294D"/>
    <w:rsid w:val="004F3E7D"/>
    <w:rsid w:val="004F4573"/>
    <w:rsid w:val="004F48A1"/>
    <w:rsid w:val="004F710F"/>
    <w:rsid w:val="004F7A67"/>
    <w:rsid w:val="00502BB7"/>
    <w:rsid w:val="005101B9"/>
    <w:rsid w:val="005102AE"/>
    <w:rsid w:val="00514135"/>
    <w:rsid w:val="00523492"/>
    <w:rsid w:val="00527DEE"/>
    <w:rsid w:val="00530B52"/>
    <w:rsid w:val="0053188F"/>
    <w:rsid w:val="00533477"/>
    <w:rsid w:val="005379BF"/>
    <w:rsid w:val="005416CC"/>
    <w:rsid w:val="00545CFD"/>
    <w:rsid w:val="005605D8"/>
    <w:rsid w:val="00563EAC"/>
    <w:rsid w:val="00564005"/>
    <w:rsid w:val="0056767C"/>
    <w:rsid w:val="00572390"/>
    <w:rsid w:val="005737A7"/>
    <w:rsid w:val="005777FA"/>
    <w:rsid w:val="00585116"/>
    <w:rsid w:val="00585BD7"/>
    <w:rsid w:val="00587276"/>
    <w:rsid w:val="0059177F"/>
    <w:rsid w:val="0059204B"/>
    <w:rsid w:val="005935B1"/>
    <w:rsid w:val="005936FB"/>
    <w:rsid w:val="005A0CDB"/>
    <w:rsid w:val="005A276B"/>
    <w:rsid w:val="005A43BB"/>
    <w:rsid w:val="005A5252"/>
    <w:rsid w:val="005B29CE"/>
    <w:rsid w:val="005B66E2"/>
    <w:rsid w:val="005C13B4"/>
    <w:rsid w:val="005C25AA"/>
    <w:rsid w:val="005C4376"/>
    <w:rsid w:val="005D2C2C"/>
    <w:rsid w:val="005D6F3A"/>
    <w:rsid w:val="005E0808"/>
    <w:rsid w:val="005E142B"/>
    <w:rsid w:val="005E4CCB"/>
    <w:rsid w:val="005F33D7"/>
    <w:rsid w:val="005F6138"/>
    <w:rsid w:val="005F6FB1"/>
    <w:rsid w:val="005F74D7"/>
    <w:rsid w:val="006044B6"/>
    <w:rsid w:val="0060688D"/>
    <w:rsid w:val="00607D1C"/>
    <w:rsid w:val="006157CB"/>
    <w:rsid w:val="00623D37"/>
    <w:rsid w:val="00636A1A"/>
    <w:rsid w:val="00643D96"/>
    <w:rsid w:val="006455B4"/>
    <w:rsid w:val="006469A5"/>
    <w:rsid w:val="00650727"/>
    <w:rsid w:val="00656A5C"/>
    <w:rsid w:val="00670209"/>
    <w:rsid w:val="00671087"/>
    <w:rsid w:val="00690443"/>
    <w:rsid w:val="006931A7"/>
    <w:rsid w:val="00693DAC"/>
    <w:rsid w:val="006961B7"/>
    <w:rsid w:val="006A1756"/>
    <w:rsid w:val="006A5040"/>
    <w:rsid w:val="006C0007"/>
    <w:rsid w:val="006C3A76"/>
    <w:rsid w:val="006C6B90"/>
    <w:rsid w:val="006C7C13"/>
    <w:rsid w:val="006D0F2E"/>
    <w:rsid w:val="006D48B4"/>
    <w:rsid w:val="006D6FC0"/>
    <w:rsid w:val="006E3264"/>
    <w:rsid w:val="006E55B8"/>
    <w:rsid w:val="006F5654"/>
    <w:rsid w:val="006F6BAF"/>
    <w:rsid w:val="0070275A"/>
    <w:rsid w:val="00707312"/>
    <w:rsid w:val="007113C7"/>
    <w:rsid w:val="0072035F"/>
    <w:rsid w:val="007228CE"/>
    <w:rsid w:val="00724E3D"/>
    <w:rsid w:val="00730568"/>
    <w:rsid w:val="00747A8A"/>
    <w:rsid w:val="00760FEC"/>
    <w:rsid w:val="007625CF"/>
    <w:rsid w:val="00762894"/>
    <w:rsid w:val="00764435"/>
    <w:rsid w:val="007644EF"/>
    <w:rsid w:val="00771274"/>
    <w:rsid w:val="0077236A"/>
    <w:rsid w:val="007742AB"/>
    <w:rsid w:val="00774E89"/>
    <w:rsid w:val="007768B9"/>
    <w:rsid w:val="00776F2E"/>
    <w:rsid w:val="007778E7"/>
    <w:rsid w:val="0078172F"/>
    <w:rsid w:val="007861CC"/>
    <w:rsid w:val="00792164"/>
    <w:rsid w:val="007A0EEA"/>
    <w:rsid w:val="007A19A0"/>
    <w:rsid w:val="007A4F85"/>
    <w:rsid w:val="007A53F1"/>
    <w:rsid w:val="007A77D9"/>
    <w:rsid w:val="007B22E9"/>
    <w:rsid w:val="007B577F"/>
    <w:rsid w:val="007C1ECB"/>
    <w:rsid w:val="007C57D4"/>
    <w:rsid w:val="007D119A"/>
    <w:rsid w:val="007D34C7"/>
    <w:rsid w:val="007D4CFF"/>
    <w:rsid w:val="007E0B25"/>
    <w:rsid w:val="007F0100"/>
    <w:rsid w:val="007F0137"/>
    <w:rsid w:val="0080291D"/>
    <w:rsid w:val="008047CE"/>
    <w:rsid w:val="00805866"/>
    <w:rsid w:val="0081589B"/>
    <w:rsid w:val="00820D07"/>
    <w:rsid w:val="00826868"/>
    <w:rsid w:val="00844AC4"/>
    <w:rsid w:val="00844CDB"/>
    <w:rsid w:val="008453E7"/>
    <w:rsid w:val="008466C2"/>
    <w:rsid w:val="0085533E"/>
    <w:rsid w:val="0085559E"/>
    <w:rsid w:val="00865D8F"/>
    <w:rsid w:val="00872CCC"/>
    <w:rsid w:val="008730E2"/>
    <w:rsid w:val="00875B7F"/>
    <w:rsid w:val="008826BB"/>
    <w:rsid w:val="00886C9A"/>
    <w:rsid w:val="00887F6F"/>
    <w:rsid w:val="008D085C"/>
    <w:rsid w:val="008D7211"/>
    <w:rsid w:val="008E5320"/>
    <w:rsid w:val="008E771A"/>
    <w:rsid w:val="008F28FF"/>
    <w:rsid w:val="008F423A"/>
    <w:rsid w:val="00904C69"/>
    <w:rsid w:val="00906FF6"/>
    <w:rsid w:val="00907881"/>
    <w:rsid w:val="00911874"/>
    <w:rsid w:val="00912058"/>
    <w:rsid w:val="009217EE"/>
    <w:rsid w:val="009315D4"/>
    <w:rsid w:val="00936061"/>
    <w:rsid w:val="00940965"/>
    <w:rsid w:val="00945E2A"/>
    <w:rsid w:val="00950225"/>
    <w:rsid w:val="00951FBA"/>
    <w:rsid w:val="00953303"/>
    <w:rsid w:val="00953AEB"/>
    <w:rsid w:val="009633E4"/>
    <w:rsid w:val="0096519C"/>
    <w:rsid w:val="009666CD"/>
    <w:rsid w:val="00966818"/>
    <w:rsid w:val="00970174"/>
    <w:rsid w:val="0097146A"/>
    <w:rsid w:val="009770E8"/>
    <w:rsid w:val="00980F03"/>
    <w:rsid w:val="0098196B"/>
    <w:rsid w:val="00983461"/>
    <w:rsid w:val="009849F5"/>
    <w:rsid w:val="00986E7A"/>
    <w:rsid w:val="00991746"/>
    <w:rsid w:val="00995763"/>
    <w:rsid w:val="0099615E"/>
    <w:rsid w:val="009B0750"/>
    <w:rsid w:val="009B6999"/>
    <w:rsid w:val="009E2A1A"/>
    <w:rsid w:val="009E6D0D"/>
    <w:rsid w:val="00A02FE8"/>
    <w:rsid w:val="00A0395A"/>
    <w:rsid w:val="00A04ADA"/>
    <w:rsid w:val="00A05866"/>
    <w:rsid w:val="00A138FB"/>
    <w:rsid w:val="00A15B78"/>
    <w:rsid w:val="00A311E3"/>
    <w:rsid w:val="00A43898"/>
    <w:rsid w:val="00A5398C"/>
    <w:rsid w:val="00A66E19"/>
    <w:rsid w:val="00A70B6B"/>
    <w:rsid w:val="00A85670"/>
    <w:rsid w:val="00A85874"/>
    <w:rsid w:val="00AA2606"/>
    <w:rsid w:val="00AA4B3E"/>
    <w:rsid w:val="00AA71FE"/>
    <w:rsid w:val="00AB5D47"/>
    <w:rsid w:val="00AC4FED"/>
    <w:rsid w:val="00AC544A"/>
    <w:rsid w:val="00AD1170"/>
    <w:rsid w:val="00AD72FF"/>
    <w:rsid w:val="00AE2952"/>
    <w:rsid w:val="00AE5595"/>
    <w:rsid w:val="00AF2477"/>
    <w:rsid w:val="00B07E0C"/>
    <w:rsid w:val="00B21F37"/>
    <w:rsid w:val="00B332EF"/>
    <w:rsid w:val="00B4311E"/>
    <w:rsid w:val="00B4512E"/>
    <w:rsid w:val="00B504AB"/>
    <w:rsid w:val="00B61694"/>
    <w:rsid w:val="00B62100"/>
    <w:rsid w:val="00B625A8"/>
    <w:rsid w:val="00B64456"/>
    <w:rsid w:val="00B70B46"/>
    <w:rsid w:val="00B7389B"/>
    <w:rsid w:val="00B839E7"/>
    <w:rsid w:val="00B92B40"/>
    <w:rsid w:val="00B93995"/>
    <w:rsid w:val="00B96D16"/>
    <w:rsid w:val="00BA0ED6"/>
    <w:rsid w:val="00BA213B"/>
    <w:rsid w:val="00BB3E34"/>
    <w:rsid w:val="00BB45F1"/>
    <w:rsid w:val="00BB7EC4"/>
    <w:rsid w:val="00BC04BB"/>
    <w:rsid w:val="00BC2BCC"/>
    <w:rsid w:val="00BC3FCF"/>
    <w:rsid w:val="00BD46D7"/>
    <w:rsid w:val="00BE7557"/>
    <w:rsid w:val="00BF3BE9"/>
    <w:rsid w:val="00C0305E"/>
    <w:rsid w:val="00C030B5"/>
    <w:rsid w:val="00C0336C"/>
    <w:rsid w:val="00C16800"/>
    <w:rsid w:val="00C23ACD"/>
    <w:rsid w:val="00C36536"/>
    <w:rsid w:val="00C40BC7"/>
    <w:rsid w:val="00C447DF"/>
    <w:rsid w:val="00C460DB"/>
    <w:rsid w:val="00C47D97"/>
    <w:rsid w:val="00C51A7B"/>
    <w:rsid w:val="00C53757"/>
    <w:rsid w:val="00C54AB0"/>
    <w:rsid w:val="00C54F1B"/>
    <w:rsid w:val="00C56FBD"/>
    <w:rsid w:val="00C635BC"/>
    <w:rsid w:val="00C82BD9"/>
    <w:rsid w:val="00C83A35"/>
    <w:rsid w:val="00C85356"/>
    <w:rsid w:val="00C92F2D"/>
    <w:rsid w:val="00C944EB"/>
    <w:rsid w:val="00CA0212"/>
    <w:rsid w:val="00CA0CD5"/>
    <w:rsid w:val="00CA58E8"/>
    <w:rsid w:val="00CB106D"/>
    <w:rsid w:val="00CB4B54"/>
    <w:rsid w:val="00CC42AD"/>
    <w:rsid w:val="00CC7D1F"/>
    <w:rsid w:val="00CD12CC"/>
    <w:rsid w:val="00CD4692"/>
    <w:rsid w:val="00CD4705"/>
    <w:rsid w:val="00CE1D77"/>
    <w:rsid w:val="00CE515E"/>
    <w:rsid w:val="00CE7097"/>
    <w:rsid w:val="00CF1C7F"/>
    <w:rsid w:val="00CF3BE9"/>
    <w:rsid w:val="00CF40C9"/>
    <w:rsid w:val="00CF5C0B"/>
    <w:rsid w:val="00D013B1"/>
    <w:rsid w:val="00D01B98"/>
    <w:rsid w:val="00D02983"/>
    <w:rsid w:val="00D04D61"/>
    <w:rsid w:val="00D124A9"/>
    <w:rsid w:val="00D138F0"/>
    <w:rsid w:val="00D172E4"/>
    <w:rsid w:val="00D21B99"/>
    <w:rsid w:val="00D233C1"/>
    <w:rsid w:val="00D24B8D"/>
    <w:rsid w:val="00D412CD"/>
    <w:rsid w:val="00D50778"/>
    <w:rsid w:val="00D53744"/>
    <w:rsid w:val="00D629F1"/>
    <w:rsid w:val="00D84276"/>
    <w:rsid w:val="00D91466"/>
    <w:rsid w:val="00DA1BD6"/>
    <w:rsid w:val="00DA3A9F"/>
    <w:rsid w:val="00DA61D0"/>
    <w:rsid w:val="00DA6669"/>
    <w:rsid w:val="00DB7033"/>
    <w:rsid w:val="00DC7111"/>
    <w:rsid w:val="00DC7221"/>
    <w:rsid w:val="00DD4426"/>
    <w:rsid w:val="00DD5618"/>
    <w:rsid w:val="00DF34EF"/>
    <w:rsid w:val="00E06146"/>
    <w:rsid w:val="00E114C6"/>
    <w:rsid w:val="00E11725"/>
    <w:rsid w:val="00E1322A"/>
    <w:rsid w:val="00E14418"/>
    <w:rsid w:val="00E16137"/>
    <w:rsid w:val="00E21839"/>
    <w:rsid w:val="00E22993"/>
    <w:rsid w:val="00E32BFE"/>
    <w:rsid w:val="00E3567F"/>
    <w:rsid w:val="00E4234F"/>
    <w:rsid w:val="00E450B6"/>
    <w:rsid w:val="00E5439A"/>
    <w:rsid w:val="00E57607"/>
    <w:rsid w:val="00E60AB7"/>
    <w:rsid w:val="00E61516"/>
    <w:rsid w:val="00E64415"/>
    <w:rsid w:val="00E64D04"/>
    <w:rsid w:val="00E65A4D"/>
    <w:rsid w:val="00E72990"/>
    <w:rsid w:val="00E74158"/>
    <w:rsid w:val="00E76437"/>
    <w:rsid w:val="00E81190"/>
    <w:rsid w:val="00E820C2"/>
    <w:rsid w:val="00E82A76"/>
    <w:rsid w:val="00E910D9"/>
    <w:rsid w:val="00E92EC3"/>
    <w:rsid w:val="00E950A1"/>
    <w:rsid w:val="00E96710"/>
    <w:rsid w:val="00E97B94"/>
    <w:rsid w:val="00EA0DAF"/>
    <w:rsid w:val="00EA1561"/>
    <w:rsid w:val="00EA2BFC"/>
    <w:rsid w:val="00EA2EBB"/>
    <w:rsid w:val="00EA336A"/>
    <w:rsid w:val="00EB11C3"/>
    <w:rsid w:val="00EC276D"/>
    <w:rsid w:val="00ED5E4D"/>
    <w:rsid w:val="00EF1743"/>
    <w:rsid w:val="00F03F61"/>
    <w:rsid w:val="00F06FCC"/>
    <w:rsid w:val="00F2030B"/>
    <w:rsid w:val="00F21A5F"/>
    <w:rsid w:val="00F25520"/>
    <w:rsid w:val="00F332C7"/>
    <w:rsid w:val="00F35F24"/>
    <w:rsid w:val="00F41447"/>
    <w:rsid w:val="00F46C6C"/>
    <w:rsid w:val="00F5638A"/>
    <w:rsid w:val="00F62CE1"/>
    <w:rsid w:val="00F64050"/>
    <w:rsid w:val="00F72122"/>
    <w:rsid w:val="00F743DE"/>
    <w:rsid w:val="00F75B4C"/>
    <w:rsid w:val="00F80E43"/>
    <w:rsid w:val="00F80EEE"/>
    <w:rsid w:val="00F836E9"/>
    <w:rsid w:val="00F878A1"/>
    <w:rsid w:val="00F91873"/>
    <w:rsid w:val="00F93059"/>
    <w:rsid w:val="00F959E0"/>
    <w:rsid w:val="00F96201"/>
    <w:rsid w:val="00FA13C8"/>
    <w:rsid w:val="00FB02B3"/>
    <w:rsid w:val="00FC2155"/>
    <w:rsid w:val="00FC6019"/>
    <w:rsid w:val="00FD3271"/>
    <w:rsid w:val="00FD595D"/>
    <w:rsid w:val="00FD6E06"/>
    <w:rsid w:val="00FE4218"/>
    <w:rsid w:val="00FE6E2F"/>
    <w:rsid w:val="00FF0074"/>
    <w:rsid w:val="00FF0D95"/>
    <w:rsid w:val="00FF3C89"/>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FFC9DAA"/>
  <w15:docId w15:val="{FE296A16-0F36-489A-BE49-366A0845A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F74D7"/>
    <w:pPr>
      <w:suppressAutoHyphens/>
      <w:spacing w:after="200" w:line="276" w:lineRule="auto"/>
    </w:pPr>
    <w:rPr>
      <w:rFonts w:ascii="Calibri" w:hAnsi="Calibri"/>
      <w:sz w:val="22"/>
      <w:szCs w:val="22"/>
      <w:lang w:eastAsia="zh-CN"/>
    </w:rPr>
  </w:style>
  <w:style w:type="paragraph" w:styleId="Antrat1">
    <w:name w:val="heading 1"/>
    <w:basedOn w:val="prastasis"/>
    <w:next w:val="prastasis"/>
    <w:qFormat/>
    <w:rsid w:val="005F74D7"/>
    <w:pPr>
      <w:keepNext/>
      <w:numPr>
        <w:numId w:val="1"/>
      </w:numPr>
      <w:spacing w:before="360" w:after="360" w:line="240" w:lineRule="auto"/>
      <w:jc w:val="center"/>
      <w:outlineLvl w:val="0"/>
    </w:pPr>
    <w:rPr>
      <w:rFonts w:ascii="Times New Roman" w:hAnsi="Times New Roman"/>
      <w:sz w:val="28"/>
      <w:szCs w:val="20"/>
    </w:rPr>
  </w:style>
  <w:style w:type="paragraph" w:styleId="Antrat2">
    <w:name w:val="heading 2"/>
    <w:basedOn w:val="prastasis"/>
    <w:next w:val="prastasis"/>
    <w:qFormat/>
    <w:rsid w:val="005F74D7"/>
    <w:pPr>
      <w:numPr>
        <w:ilvl w:val="1"/>
        <w:numId w:val="1"/>
      </w:numPr>
      <w:spacing w:after="0" w:line="240" w:lineRule="auto"/>
      <w:jc w:val="both"/>
      <w:outlineLvl w:val="1"/>
    </w:pPr>
    <w:rPr>
      <w:rFonts w:ascii="Times New Roman" w:hAnsi="Times New Roman"/>
      <w:sz w:val="24"/>
      <w:szCs w:val="20"/>
    </w:rPr>
  </w:style>
  <w:style w:type="paragraph" w:styleId="Antrat3">
    <w:name w:val="heading 3"/>
    <w:basedOn w:val="prastasis"/>
    <w:next w:val="prastasis"/>
    <w:qFormat/>
    <w:rsid w:val="005F74D7"/>
    <w:pPr>
      <w:keepNext/>
      <w:numPr>
        <w:ilvl w:val="2"/>
        <w:numId w:val="1"/>
      </w:numPr>
      <w:spacing w:after="0" w:line="240" w:lineRule="auto"/>
      <w:jc w:val="both"/>
      <w:outlineLvl w:val="2"/>
    </w:pPr>
    <w:rPr>
      <w:rFonts w:ascii="Times New Roman" w:hAnsi="Times New Roman"/>
      <w:sz w:val="24"/>
      <w:szCs w:val="20"/>
    </w:rPr>
  </w:style>
  <w:style w:type="paragraph" w:styleId="Antrat4">
    <w:name w:val="heading 4"/>
    <w:basedOn w:val="prastasis"/>
    <w:next w:val="prastasis"/>
    <w:qFormat/>
    <w:rsid w:val="005F74D7"/>
    <w:pPr>
      <w:keepNext/>
      <w:numPr>
        <w:ilvl w:val="3"/>
        <w:numId w:val="1"/>
      </w:numPr>
      <w:spacing w:after="0" w:line="240" w:lineRule="auto"/>
      <w:outlineLvl w:val="3"/>
    </w:pPr>
    <w:rPr>
      <w:rFonts w:ascii="Times New Roman" w:hAnsi="Times New Roman"/>
      <w:b/>
      <w:sz w:val="44"/>
      <w:szCs w:val="20"/>
    </w:rPr>
  </w:style>
  <w:style w:type="paragraph" w:styleId="Antrat5">
    <w:name w:val="heading 5"/>
    <w:basedOn w:val="prastasis"/>
    <w:next w:val="prastasis"/>
    <w:qFormat/>
    <w:rsid w:val="005F74D7"/>
    <w:pPr>
      <w:keepNext/>
      <w:numPr>
        <w:ilvl w:val="4"/>
        <w:numId w:val="1"/>
      </w:numPr>
      <w:spacing w:after="0" w:line="240" w:lineRule="auto"/>
      <w:outlineLvl w:val="4"/>
    </w:pPr>
    <w:rPr>
      <w:rFonts w:ascii="Times New Roman" w:hAnsi="Times New Roman"/>
      <w:b/>
      <w:sz w:val="40"/>
      <w:szCs w:val="20"/>
    </w:rPr>
  </w:style>
  <w:style w:type="paragraph" w:styleId="Antrat6">
    <w:name w:val="heading 6"/>
    <w:basedOn w:val="prastasis"/>
    <w:next w:val="prastasis"/>
    <w:qFormat/>
    <w:rsid w:val="005F74D7"/>
    <w:pPr>
      <w:keepNext/>
      <w:numPr>
        <w:ilvl w:val="5"/>
        <w:numId w:val="1"/>
      </w:numPr>
      <w:spacing w:after="0" w:line="240" w:lineRule="auto"/>
      <w:outlineLvl w:val="5"/>
    </w:pPr>
    <w:rPr>
      <w:rFonts w:ascii="Times New Roman" w:hAnsi="Times New Roman"/>
      <w:b/>
      <w:sz w:val="36"/>
      <w:szCs w:val="20"/>
    </w:rPr>
  </w:style>
  <w:style w:type="paragraph" w:styleId="Antrat7">
    <w:name w:val="heading 7"/>
    <w:basedOn w:val="prastasis"/>
    <w:next w:val="prastasis"/>
    <w:qFormat/>
    <w:rsid w:val="005F74D7"/>
    <w:pPr>
      <w:keepNext/>
      <w:numPr>
        <w:ilvl w:val="6"/>
        <w:numId w:val="1"/>
      </w:numPr>
      <w:spacing w:after="0" w:line="240" w:lineRule="auto"/>
      <w:outlineLvl w:val="6"/>
    </w:pPr>
    <w:rPr>
      <w:rFonts w:ascii="Times New Roman" w:hAnsi="Times New Roman"/>
      <w:sz w:val="48"/>
      <w:szCs w:val="20"/>
    </w:rPr>
  </w:style>
  <w:style w:type="paragraph" w:styleId="Antrat8">
    <w:name w:val="heading 8"/>
    <w:basedOn w:val="prastasis"/>
    <w:next w:val="prastasis"/>
    <w:qFormat/>
    <w:rsid w:val="005F74D7"/>
    <w:pPr>
      <w:keepNext/>
      <w:numPr>
        <w:ilvl w:val="7"/>
        <w:numId w:val="1"/>
      </w:numPr>
      <w:spacing w:after="0" w:line="240" w:lineRule="auto"/>
      <w:outlineLvl w:val="7"/>
    </w:pPr>
    <w:rPr>
      <w:rFonts w:ascii="Times New Roman" w:hAnsi="Times New Roman"/>
      <w:b/>
      <w:sz w:val="18"/>
      <w:szCs w:val="20"/>
    </w:rPr>
  </w:style>
  <w:style w:type="paragraph" w:styleId="Antrat9">
    <w:name w:val="heading 9"/>
    <w:basedOn w:val="prastasis"/>
    <w:next w:val="prastasis"/>
    <w:qFormat/>
    <w:rsid w:val="005F74D7"/>
    <w:pPr>
      <w:keepNext/>
      <w:numPr>
        <w:ilvl w:val="8"/>
        <w:numId w:val="1"/>
      </w:numPr>
      <w:spacing w:after="0" w:line="240" w:lineRule="auto"/>
      <w:outlineLvl w:val="8"/>
    </w:pPr>
    <w:rPr>
      <w:rFonts w:ascii="Times New Roman" w:hAnsi="Times New Roman"/>
      <w:sz w:val="40"/>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sid w:val="005F74D7"/>
    <w:rPr>
      <w:rFonts w:cs="Times New Roman" w:hint="default"/>
    </w:rPr>
  </w:style>
  <w:style w:type="character" w:customStyle="1" w:styleId="WW8Num1z1">
    <w:name w:val="WW8Num1z1"/>
    <w:rsid w:val="005F74D7"/>
    <w:rPr>
      <w:rFonts w:ascii="Times New Roman" w:hAnsi="Times New Roman" w:cs="Times New Roman" w:hint="default"/>
      <w:b w:val="0"/>
      <w:i w:val="0"/>
      <w:sz w:val="24"/>
      <w:szCs w:val="24"/>
    </w:rPr>
  </w:style>
  <w:style w:type="character" w:customStyle="1" w:styleId="WW8Num2z0">
    <w:name w:val="WW8Num2z0"/>
    <w:rsid w:val="005F74D7"/>
    <w:rPr>
      <w:rFonts w:cs="Times New Roman" w:hint="default"/>
    </w:rPr>
  </w:style>
  <w:style w:type="character" w:customStyle="1" w:styleId="WW8Num3z0">
    <w:name w:val="WW8Num3z0"/>
    <w:rsid w:val="005F74D7"/>
    <w:rPr>
      <w:rFonts w:cs="Times New Roman"/>
    </w:rPr>
  </w:style>
  <w:style w:type="character" w:customStyle="1" w:styleId="WW8Num4z0">
    <w:name w:val="WW8Num4z0"/>
    <w:rsid w:val="005F74D7"/>
    <w:rPr>
      <w:rFonts w:cs="Times New Roman" w:hint="default"/>
    </w:rPr>
  </w:style>
  <w:style w:type="character" w:customStyle="1" w:styleId="WW8Num5z0">
    <w:name w:val="WW8Num5z0"/>
    <w:rsid w:val="005F74D7"/>
    <w:rPr>
      <w:rFonts w:cs="Times New Roman" w:hint="default"/>
    </w:rPr>
  </w:style>
  <w:style w:type="character" w:customStyle="1" w:styleId="WW8Num6z0">
    <w:name w:val="WW8Num6z0"/>
    <w:rsid w:val="005F74D7"/>
    <w:rPr>
      <w:rFonts w:cs="Times New Roman" w:hint="default"/>
    </w:rPr>
  </w:style>
  <w:style w:type="character" w:customStyle="1" w:styleId="WW8Num7z0">
    <w:name w:val="WW8Num7z0"/>
    <w:rsid w:val="005F74D7"/>
    <w:rPr>
      <w:rFonts w:cs="Times New Roman" w:hint="default"/>
      <w:sz w:val="24"/>
      <w:szCs w:val="24"/>
    </w:rPr>
  </w:style>
  <w:style w:type="character" w:customStyle="1" w:styleId="WW8Num8z0">
    <w:name w:val="WW8Num8z0"/>
    <w:rsid w:val="005F74D7"/>
    <w:rPr>
      <w:rFonts w:ascii="Symbol" w:hAnsi="Symbol" w:cs="Symbol" w:hint="default"/>
    </w:rPr>
  </w:style>
  <w:style w:type="character" w:customStyle="1" w:styleId="WW8Num9z0">
    <w:name w:val="WW8Num9z0"/>
    <w:rsid w:val="005F74D7"/>
    <w:rPr>
      <w:rFonts w:cs="Times New Roman"/>
    </w:rPr>
  </w:style>
  <w:style w:type="character" w:customStyle="1" w:styleId="WW8Num10z0">
    <w:name w:val="WW8Num10z0"/>
    <w:rsid w:val="005F74D7"/>
    <w:rPr>
      <w:rFonts w:cs="Times New Roman" w:hint="default"/>
    </w:rPr>
  </w:style>
  <w:style w:type="character" w:customStyle="1" w:styleId="WW8Num10z2">
    <w:name w:val="WW8Num10z2"/>
    <w:rsid w:val="005F74D7"/>
    <w:rPr>
      <w:rFonts w:cs="Times New Roman" w:hint="default"/>
      <w:sz w:val="24"/>
      <w:szCs w:val="24"/>
    </w:rPr>
  </w:style>
  <w:style w:type="character" w:customStyle="1" w:styleId="WW8Num11z0">
    <w:name w:val="WW8Num11z0"/>
    <w:rsid w:val="005F74D7"/>
    <w:rPr>
      <w:rFonts w:ascii="Times New Roman" w:hAnsi="Times New Roman" w:cs="Times New Roman" w:hint="default"/>
    </w:rPr>
  </w:style>
  <w:style w:type="character" w:customStyle="1" w:styleId="WW8Num12z0">
    <w:name w:val="WW8Num12z0"/>
    <w:rsid w:val="005F74D7"/>
    <w:rPr>
      <w:rFonts w:cs="Times New Roman" w:hint="default"/>
    </w:rPr>
  </w:style>
  <w:style w:type="character" w:customStyle="1" w:styleId="WW8Num13z0">
    <w:name w:val="WW8Num13z0"/>
    <w:rsid w:val="005F74D7"/>
    <w:rPr>
      <w:rFonts w:ascii="Symbol" w:hAnsi="Symbol" w:cs="Times New Roman" w:hint="default"/>
    </w:rPr>
  </w:style>
  <w:style w:type="character" w:customStyle="1" w:styleId="WW8Num14z0">
    <w:name w:val="WW8Num14z0"/>
    <w:rsid w:val="005F74D7"/>
    <w:rPr>
      <w:rFonts w:ascii="Times New Roman" w:hAnsi="Times New Roman" w:cs="Times New Roman" w:hint="default"/>
      <w:sz w:val="24"/>
      <w:szCs w:val="24"/>
    </w:rPr>
  </w:style>
  <w:style w:type="character" w:customStyle="1" w:styleId="WW8Num14z1">
    <w:name w:val="WW8Num14z1"/>
    <w:rsid w:val="005F74D7"/>
    <w:rPr>
      <w:rFonts w:hint="default"/>
    </w:rPr>
  </w:style>
  <w:style w:type="character" w:customStyle="1" w:styleId="WW8Num15z0">
    <w:name w:val="WW8Num15z0"/>
    <w:rsid w:val="005F74D7"/>
    <w:rPr>
      <w:rFonts w:cs="Times New Roman" w:hint="default"/>
    </w:rPr>
  </w:style>
  <w:style w:type="character" w:customStyle="1" w:styleId="WW8Num16z0">
    <w:name w:val="WW8Num16z0"/>
    <w:rsid w:val="005F74D7"/>
    <w:rPr>
      <w:rFonts w:cs="Times New Roman"/>
    </w:rPr>
  </w:style>
  <w:style w:type="character" w:customStyle="1" w:styleId="WW8Num17z0">
    <w:name w:val="WW8Num17z0"/>
    <w:rsid w:val="005F74D7"/>
    <w:rPr>
      <w:rFonts w:cs="Times New Roman" w:hint="default"/>
    </w:rPr>
  </w:style>
  <w:style w:type="character" w:customStyle="1" w:styleId="WW8Num18z0">
    <w:name w:val="WW8Num18z0"/>
    <w:rsid w:val="005F74D7"/>
    <w:rPr>
      <w:rFonts w:cs="Times New Roman" w:hint="default"/>
    </w:rPr>
  </w:style>
  <w:style w:type="character" w:customStyle="1" w:styleId="WW8Num3z1">
    <w:name w:val="WW8Num3z1"/>
    <w:rsid w:val="005F74D7"/>
    <w:rPr>
      <w:rFonts w:cs="Times New Roman"/>
    </w:rPr>
  </w:style>
  <w:style w:type="character" w:customStyle="1" w:styleId="WW8Num4z1">
    <w:name w:val="WW8Num4z1"/>
    <w:rsid w:val="005F74D7"/>
  </w:style>
  <w:style w:type="character" w:customStyle="1" w:styleId="WW8Num4z2">
    <w:name w:val="WW8Num4z2"/>
    <w:rsid w:val="005F74D7"/>
  </w:style>
  <w:style w:type="character" w:customStyle="1" w:styleId="WW8Num4z3">
    <w:name w:val="WW8Num4z3"/>
    <w:rsid w:val="005F74D7"/>
  </w:style>
  <w:style w:type="character" w:customStyle="1" w:styleId="WW8Num4z4">
    <w:name w:val="WW8Num4z4"/>
    <w:rsid w:val="005F74D7"/>
  </w:style>
  <w:style w:type="character" w:customStyle="1" w:styleId="WW8Num4z5">
    <w:name w:val="WW8Num4z5"/>
    <w:rsid w:val="005F74D7"/>
  </w:style>
  <w:style w:type="character" w:customStyle="1" w:styleId="WW8Num4z6">
    <w:name w:val="WW8Num4z6"/>
    <w:rsid w:val="005F74D7"/>
  </w:style>
  <w:style w:type="character" w:customStyle="1" w:styleId="WW8Num4z7">
    <w:name w:val="WW8Num4z7"/>
    <w:rsid w:val="005F74D7"/>
  </w:style>
  <w:style w:type="character" w:customStyle="1" w:styleId="WW8Num4z8">
    <w:name w:val="WW8Num4z8"/>
    <w:rsid w:val="005F74D7"/>
  </w:style>
  <w:style w:type="character" w:customStyle="1" w:styleId="WW8Num5z1">
    <w:name w:val="WW8Num5z1"/>
    <w:rsid w:val="005F74D7"/>
    <w:rPr>
      <w:rFonts w:cs="Times New Roman"/>
    </w:rPr>
  </w:style>
  <w:style w:type="character" w:customStyle="1" w:styleId="WW8Num6z1">
    <w:name w:val="WW8Num6z1"/>
    <w:rsid w:val="005F74D7"/>
    <w:rPr>
      <w:rFonts w:cs="Times New Roman"/>
    </w:rPr>
  </w:style>
  <w:style w:type="character" w:customStyle="1" w:styleId="WW8Num7z1">
    <w:name w:val="WW8Num7z1"/>
    <w:rsid w:val="005F74D7"/>
  </w:style>
  <w:style w:type="character" w:customStyle="1" w:styleId="WW8Num7z2">
    <w:name w:val="WW8Num7z2"/>
    <w:rsid w:val="005F74D7"/>
  </w:style>
  <w:style w:type="character" w:customStyle="1" w:styleId="WW8Num7z3">
    <w:name w:val="WW8Num7z3"/>
    <w:rsid w:val="005F74D7"/>
  </w:style>
  <w:style w:type="character" w:customStyle="1" w:styleId="WW8Num7z4">
    <w:name w:val="WW8Num7z4"/>
    <w:rsid w:val="005F74D7"/>
  </w:style>
  <w:style w:type="character" w:customStyle="1" w:styleId="WW8Num7z5">
    <w:name w:val="WW8Num7z5"/>
    <w:rsid w:val="005F74D7"/>
  </w:style>
  <w:style w:type="character" w:customStyle="1" w:styleId="WW8Num7z6">
    <w:name w:val="WW8Num7z6"/>
    <w:rsid w:val="005F74D7"/>
  </w:style>
  <w:style w:type="character" w:customStyle="1" w:styleId="WW8Num7z7">
    <w:name w:val="WW8Num7z7"/>
    <w:rsid w:val="005F74D7"/>
  </w:style>
  <w:style w:type="character" w:customStyle="1" w:styleId="WW8Num7z8">
    <w:name w:val="WW8Num7z8"/>
    <w:rsid w:val="005F74D7"/>
  </w:style>
  <w:style w:type="character" w:customStyle="1" w:styleId="WW8Num9z2">
    <w:name w:val="WW8Num9z2"/>
    <w:rsid w:val="005F74D7"/>
    <w:rPr>
      <w:rFonts w:cs="Times New Roman" w:hint="default"/>
      <w:sz w:val="24"/>
      <w:szCs w:val="24"/>
    </w:rPr>
  </w:style>
  <w:style w:type="character" w:customStyle="1" w:styleId="WW8Num10z1">
    <w:name w:val="WW8Num10z1"/>
    <w:rsid w:val="005F74D7"/>
    <w:rPr>
      <w:rFonts w:cs="Times New Roman"/>
    </w:rPr>
  </w:style>
  <w:style w:type="character" w:customStyle="1" w:styleId="WW8Num11z1">
    <w:name w:val="WW8Num11z1"/>
    <w:rsid w:val="005F74D7"/>
    <w:rPr>
      <w:rFonts w:cs="Times New Roman"/>
    </w:rPr>
  </w:style>
  <w:style w:type="character" w:customStyle="1" w:styleId="WW8Num12z1">
    <w:name w:val="WW8Num12z1"/>
    <w:rsid w:val="005F74D7"/>
    <w:rPr>
      <w:rFonts w:ascii="Courier New" w:hAnsi="Courier New" w:cs="Courier New" w:hint="default"/>
    </w:rPr>
  </w:style>
  <w:style w:type="character" w:customStyle="1" w:styleId="WW8Num12z2">
    <w:name w:val="WW8Num12z2"/>
    <w:rsid w:val="005F74D7"/>
    <w:rPr>
      <w:rFonts w:ascii="Wingdings" w:hAnsi="Wingdings" w:cs="Wingdings" w:hint="default"/>
    </w:rPr>
  </w:style>
  <w:style w:type="character" w:customStyle="1" w:styleId="WW8Num12z3">
    <w:name w:val="WW8Num12z3"/>
    <w:rsid w:val="005F74D7"/>
    <w:rPr>
      <w:rFonts w:ascii="Symbol" w:hAnsi="Symbol" w:cs="Symbol" w:hint="default"/>
    </w:rPr>
  </w:style>
  <w:style w:type="character" w:customStyle="1" w:styleId="WW8Num13z1">
    <w:name w:val="WW8Num13z1"/>
    <w:rsid w:val="005F74D7"/>
    <w:rPr>
      <w:rFonts w:hint="default"/>
    </w:rPr>
  </w:style>
  <w:style w:type="character" w:customStyle="1" w:styleId="WW8Num16z1">
    <w:name w:val="WW8Num16z1"/>
    <w:rsid w:val="005F74D7"/>
    <w:rPr>
      <w:rFonts w:cs="Times New Roman"/>
    </w:rPr>
  </w:style>
  <w:style w:type="character" w:customStyle="1" w:styleId="WW8Num17z1">
    <w:name w:val="WW8Num17z1"/>
    <w:rsid w:val="005F74D7"/>
    <w:rPr>
      <w:rFonts w:cs="Times New Roman"/>
    </w:rPr>
  </w:style>
  <w:style w:type="character" w:customStyle="1" w:styleId="WW8Num18z1">
    <w:name w:val="WW8Num18z1"/>
    <w:rsid w:val="005F74D7"/>
    <w:rPr>
      <w:rFonts w:ascii="Times New Roman" w:hAnsi="Times New Roman" w:cs="Times New Roman" w:hint="default"/>
      <w:b w:val="0"/>
      <w:i w:val="0"/>
      <w:sz w:val="24"/>
      <w:szCs w:val="24"/>
    </w:rPr>
  </w:style>
  <w:style w:type="character" w:customStyle="1" w:styleId="Numatytasispastraiposriftas1">
    <w:name w:val="Numatytasis pastraipos šriftas1"/>
    <w:rsid w:val="005F74D7"/>
  </w:style>
  <w:style w:type="character" w:customStyle="1" w:styleId="Heading1Char">
    <w:name w:val="Heading 1 Char"/>
    <w:rsid w:val="005F74D7"/>
    <w:rPr>
      <w:rFonts w:ascii="Times New Roman" w:hAnsi="Times New Roman" w:cs="Times New Roman"/>
      <w:sz w:val="28"/>
    </w:rPr>
  </w:style>
  <w:style w:type="character" w:customStyle="1" w:styleId="Heading2Char">
    <w:name w:val="Heading 2 Char"/>
    <w:rsid w:val="005F74D7"/>
    <w:rPr>
      <w:rFonts w:ascii="Times New Roman" w:hAnsi="Times New Roman" w:cs="Times New Roman"/>
      <w:sz w:val="24"/>
    </w:rPr>
  </w:style>
  <w:style w:type="character" w:customStyle="1" w:styleId="Heading3Char">
    <w:name w:val="Heading 3 Char"/>
    <w:rsid w:val="005F74D7"/>
    <w:rPr>
      <w:rFonts w:ascii="Times New Roman" w:hAnsi="Times New Roman" w:cs="Times New Roman"/>
      <w:sz w:val="24"/>
    </w:rPr>
  </w:style>
  <w:style w:type="character" w:customStyle="1" w:styleId="Heading4Char">
    <w:name w:val="Heading 4 Char"/>
    <w:rsid w:val="005F74D7"/>
    <w:rPr>
      <w:rFonts w:ascii="Times New Roman" w:hAnsi="Times New Roman" w:cs="Times New Roman"/>
      <w:b/>
      <w:sz w:val="44"/>
    </w:rPr>
  </w:style>
  <w:style w:type="character" w:customStyle="1" w:styleId="Heading5Char">
    <w:name w:val="Heading 5 Char"/>
    <w:rsid w:val="005F74D7"/>
    <w:rPr>
      <w:rFonts w:ascii="Times New Roman" w:hAnsi="Times New Roman" w:cs="Times New Roman"/>
      <w:b/>
      <w:sz w:val="40"/>
    </w:rPr>
  </w:style>
  <w:style w:type="character" w:customStyle="1" w:styleId="Heading6Char">
    <w:name w:val="Heading 6 Char"/>
    <w:rsid w:val="005F74D7"/>
    <w:rPr>
      <w:rFonts w:ascii="Times New Roman" w:hAnsi="Times New Roman" w:cs="Times New Roman"/>
      <w:b/>
      <w:sz w:val="36"/>
    </w:rPr>
  </w:style>
  <w:style w:type="character" w:customStyle="1" w:styleId="Heading7Char">
    <w:name w:val="Heading 7 Char"/>
    <w:rsid w:val="005F74D7"/>
    <w:rPr>
      <w:rFonts w:ascii="Times New Roman" w:hAnsi="Times New Roman" w:cs="Times New Roman"/>
      <w:sz w:val="48"/>
    </w:rPr>
  </w:style>
  <w:style w:type="character" w:customStyle="1" w:styleId="Heading8Char">
    <w:name w:val="Heading 8 Char"/>
    <w:rsid w:val="005F74D7"/>
    <w:rPr>
      <w:rFonts w:ascii="Times New Roman" w:hAnsi="Times New Roman" w:cs="Times New Roman"/>
      <w:b/>
      <w:sz w:val="18"/>
    </w:rPr>
  </w:style>
  <w:style w:type="character" w:customStyle="1" w:styleId="Heading9Char">
    <w:name w:val="Heading 9 Char"/>
    <w:rsid w:val="005F74D7"/>
    <w:rPr>
      <w:rFonts w:ascii="Times New Roman" w:hAnsi="Times New Roman" w:cs="Times New Roman"/>
      <w:sz w:val="40"/>
    </w:rPr>
  </w:style>
  <w:style w:type="character" w:styleId="Grietas">
    <w:name w:val="Strong"/>
    <w:qFormat/>
    <w:rsid w:val="005F74D7"/>
    <w:rPr>
      <w:rFonts w:cs="Times New Roman"/>
      <w:b/>
      <w:bCs/>
    </w:rPr>
  </w:style>
  <w:style w:type="character" w:customStyle="1" w:styleId="BalloonTextChar">
    <w:name w:val="Balloon Text Char"/>
    <w:rsid w:val="005F74D7"/>
    <w:rPr>
      <w:rFonts w:ascii="Tahoma" w:eastAsia="Times New Roman" w:hAnsi="Tahoma" w:cs="Tahoma"/>
      <w:color w:val="000000"/>
      <w:sz w:val="16"/>
      <w:szCs w:val="16"/>
    </w:rPr>
  </w:style>
  <w:style w:type="character" w:customStyle="1" w:styleId="BodyTextChar">
    <w:name w:val="Body Text Char"/>
    <w:rsid w:val="005F74D7"/>
    <w:rPr>
      <w:rFonts w:ascii="Times New Roman" w:hAnsi="Times New Roman" w:cs="Times New Roman"/>
      <w:sz w:val="24"/>
      <w:szCs w:val="24"/>
    </w:rPr>
  </w:style>
  <w:style w:type="character" w:customStyle="1" w:styleId="Stilius1Diagrama">
    <w:name w:val="Stilius1 Diagrama"/>
    <w:rsid w:val="005F74D7"/>
    <w:rPr>
      <w:rFonts w:eastAsia="Times New Roman" w:cs="Times New Roman"/>
      <w:b/>
      <w:sz w:val="22"/>
      <w:szCs w:val="22"/>
      <w:lang w:val="lt-LT" w:bidi="ar-SA"/>
    </w:rPr>
  </w:style>
  <w:style w:type="character" w:customStyle="1" w:styleId="Stilius2Diagrama">
    <w:name w:val="Stilius2 Diagrama"/>
    <w:rsid w:val="005F74D7"/>
    <w:rPr>
      <w:rFonts w:cs="Times New Roman"/>
    </w:rPr>
  </w:style>
  <w:style w:type="character" w:customStyle="1" w:styleId="Stilius3Diagrama">
    <w:name w:val="Stilius3 Diagrama"/>
    <w:rsid w:val="005F74D7"/>
    <w:rPr>
      <w:rFonts w:ascii="Times New Roman" w:hAnsi="Times New Roman" w:cs="Times New Roman"/>
    </w:rPr>
  </w:style>
  <w:style w:type="character" w:customStyle="1" w:styleId="Stilius4Diagrama">
    <w:name w:val="Stilius4 Diagrama"/>
    <w:rsid w:val="005F74D7"/>
    <w:rPr>
      <w:rFonts w:ascii="Times New Roman" w:hAnsi="Times New Roman" w:cs="Times New Roman"/>
      <w:sz w:val="22"/>
      <w:szCs w:val="22"/>
    </w:rPr>
  </w:style>
  <w:style w:type="character" w:customStyle="1" w:styleId="Komentaronuoroda1">
    <w:name w:val="Komentaro nuoroda1"/>
    <w:rsid w:val="005F74D7"/>
    <w:rPr>
      <w:rFonts w:cs="Times New Roman"/>
      <w:sz w:val="16"/>
      <w:szCs w:val="16"/>
    </w:rPr>
  </w:style>
  <w:style w:type="character" w:customStyle="1" w:styleId="Stilius5Diagrama">
    <w:name w:val="Stilius5 Diagrama"/>
    <w:rsid w:val="005F74D7"/>
    <w:rPr>
      <w:rFonts w:ascii="Times New Roman" w:hAnsi="Times New Roman" w:cs="Times New Roman"/>
      <w:b/>
      <w:sz w:val="28"/>
      <w:szCs w:val="28"/>
    </w:rPr>
  </w:style>
  <w:style w:type="character" w:customStyle="1" w:styleId="CommentTextChar">
    <w:name w:val="Comment Text Char"/>
    <w:rsid w:val="005F74D7"/>
    <w:rPr>
      <w:rFonts w:ascii="Times New Roman" w:hAnsi="Times New Roman" w:cs="Times New Roman"/>
    </w:rPr>
  </w:style>
  <w:style w:type="character" w:customStyle="1" w:styleId="CommentSubjectChar">
    <w:name w:val="Comment Subject Char"/>
    <w:rsid w:val="005F74D7"/>
    <w:rPr>
      <w:rFonts w:ascii="Times New Roman" w:hAnsi="Times New Roman" w:cs="Times New Roman"/>
      <w:b/>
      <w:bCs/>
      <w:lang w:val="lt-LT"/>
    </w:rPr>
  </w:style>
  <w:style w:type="character" w:customStyle="1" w:styleId="BodyText2Char">
    <w:name w:val="Body Text 2 Char"/>
    <w:rsid w:val="005F74D7"/>
    <w:rPr>
      <w:rFonts w:cs="Times New Roman"/>
      <w:sz w:val="22"/>
      <w:szCs w:val="22"/>
    </w:rPr>
  </w:style>
  <w:style w:type="character" w:customStyle="1" w:styleId="TitleChar">
    <w:name w:val="Title Char"/>
    <w:rsid w:val="005F74D7"/>
    <w:rPr>
      <w:rFonts w:ascii="Times New Roman" w:hAnsi="Times New Roman" w:cs="Times New Roman"/>
      <w:b/>
      <w:bCs/>
      <w:sz w:val="28"/>
      <w:szCs w:val="28"/>
    </w:rPr>
  </w:style>
  <w:style w:type="character" w:customStyle="1" w:styleId="DocumentMapChar">
    <w:name w:val="Document Map Char"/>
    <w:rsid w:val="005F74D7"/>
    <w:rPr>
      <w:rFonts w:ascii="Times New Roman" w:hAnsi="Times New Roman" w:cs="Times New Roman"/>
      <w:sz w:val="0"/>
      <w:szCs w:val="0"/>
      <w:lang w:val="lt-LT"/>
    </w:rPr>
  </w:style>
  <w:style w:type="character" w:customStyle="1" w:styleId="BodyTextIndentChar">
    <w:name w:val="Body Text Indent Char"/>
    <w:rsid w:val="005F74D7"/>
    <w:rPr>
      <w:rFonts w:cs="Times New Roman"/>
      <w:sz w:val="22"/>
      <w:szCs w:val="22"/>
    </w:rPr>
  </w:style>
  <w:style w:type="character" w:customStyle="1" w:styleId="FootnoteTextChar">
    <w:name w:val="Footnote Text Char"/>
    <w:rsid w:val="005F74D7"/>
    <w:rPr>
      <w:rFonts w:cs="Times New Roman"/>
      <w:lang w:val="lt-LT"/>
    </w:rPr>
  </w:style>
  <w:style w:type="character" w:customStyle="1" w:styleId="FootnoteCharacters">
    <w:name w:val="Footnote Characters"/>
    <w:rsid w:val="005F74D7"/>
    <w:rPr>
      <w:rFonts w:cs="Times New Roman"/>
      <w:vertAlign w:val="superscript"/>
    </w:rPr>
  </w:style>
  <w:style w:type="character" w:styleId="Hipersaitas">
    <w:name w:val="Hyperlink"/>
    <w:rsid w:val="005F74D7"/>
    <w:rPr>
      <w:color w:val="0000FF"/>
      <w:u w:val="single"/>
    </w:rPr>
  </w:style>
  <w:style w:type="character" w:customStyle="1" w:styleId="KomentarotekstasDiagrama">
    <w:name w:val="Komentaro tekstas Diagrama"/>
    <w:rsid w:val="005F74D7"/>
    <w:rPr>
      <w:lang w:val="lt-LT" w:bidi="ar-SA"/>
    </w:rPr>
  </w:style>
  <w:style w:type="character" w:customStyle="1" w:styleId="CharChar6">
    <w:name w:val="Char Char6"/>
    <w:rsid w:val="005F74D7"/>
    <w:rPr>
      <w:rFonts w:ascii="Times New Roman" w:hAnsi="Times New Roman" w:cs="Times New Roman"/>
    </w:rPr>
  </w:style>
  <w:style w:type="character" w:customStyle="1" w:styleId="CharChar3">
    <w:name w:val="Char Char3"/>
    <w:rsid w:val="005F74D7"/>
    <w:rPr>
      <w:rFonts w:ascii="Times New Roman" w:eastAsia="Times New Roman" w:hAnsi="Times New Roman" w:cs="Times New Roman"/>
    </w:rPr>
  </w:style>
  <w:style w:type="character" w:customStyle="1" w:styleId="HTMLiankstoformatuotasDiagrama">
    <w:name w:val="HTML iš anksto formatuotas Diagrama"/>
    <w:rsid w:val="005F74D7"/>
    <w:rPr>
      <w:rFonts w:ascii="Courier New" w:hAnsi="Courier New" w:cs="Courier New"/>
    </w:rPr>
  </w:style>
  <w:style w:type="character" w:customStyle="1" w:styleId="AntratsDiagrama">
    <w:name w:val="Antraštės Diagrama"/>
    <w:rsid w:val="005F74D7"/>
    <w:rPr>
      <w:sz w:val="22"/>
      <w:szCs w:val="22"/>
    </w:rPr>
  </w:style>
  <w:style w:type="character" w:customStyle="1" w:styleId="PoratDiagrama">
    <w:name w:val="Poraštė Diagrama"/>
    <w:rsid w:val="005F74D7"/>
    <w:rPr>
      <w:sz w:val="22"/>
      <w:szCs w:val="22"/>
    </w:rPr>
  </w:style>
  <w:style w:type="character" w:customStyle="1" w:styleId="WW-Absatz-Standardschriftart1111111111111111">
    <w:name w:val="WW-Absatz-Standardschriftart1111111111111111"/>
    <w:rsid w:val="005F74D7"/>
  </w:style>
  <w:style w:type="character" w:styleId="Emfaz">
    <w:name w:val="Emphasis"/>
    <w:qFormat/>
    <w:rsid w:val="005F74D7"/>
    <w:rPr>
      <w:i/>
      <w:iCs/>
    </w:rPr>
  </w:style>
  <w:style w:type="paragraph" w:customStyle="1" w:styleId="Heading">
    <w:name w:val="Heading"/>
    <w:basedOn w:val="prastasis"/>
    <w:next w:val="Pagrindinistekstas"/>
    <w:rsid w:val="005F74D7"/>
    <w:pPr>
      <w:widowControl w:val="0"/>
      <w:spacing w:after="0" w:line="240" w:lineRule="auto"/>
      <w:jc w:val="center"/>
    </w:pPr>
    <w:rPr>
      <w:rFonts w:ascii="Times New Roman" w:hAnsi="Times New Roman"/>
      <w:b/>
      <w:bCs/>
      <w:sz w:val="28"/>
      <w:szCs w:val="28"/>
    </w:rPr>
  </w:style>
  <w:style w:type="paragraph" w:styleId="Pagrindinistekstas">
    <w:name w:val="Body Text"/>
    <w:basedOn w:val="prastasis"/>
    <w:rsid w:val="005F74D7"/>
    <w:pPr>
      <w:spacing w:before="280" w:after="280"/>
    </w:pPr>
  </w:style>
  <w:style w:type="paragraph" w:styleId="Sraas">
    <w:name w:val="List"/>
    <w:basedOn w:val="prastasis"/>
    <w:rsid w:val="005F74D7"/>
    <w:pPr>
      <w:ind w:left="283" w:hanging="283"/>
      <w:contextualSpacing/>
    </w:pPr>
  </w:style>
  <w:style w:type="paragraph" w:styleId="Antrat">
    <w:name w:val="caption"/>
    <w:basedOn w:val="prastasis"/>
    <w:qFormat/>
    <w:rsid w:val="005F74D7"/>
    <w:pPr>
      <w:suppressLineNumbers/>
      <w:spacing w:before="120" w:after="120"/>
    </w:pPr>
    <w:rPr>
      <w:rFonts w:cs="Arial"/>
      <w:i/>
      <w:iCs/>
      <w:sz w:val="24"/>
      <w:szCs w:val="24"/>
    </w:rPr>
  </w:style>
  <w:style w:type="paragraph" w:customStyle="1" w:styleId="Index">
    <w:name w:val="Index"/>
    <w:basedOn w:val="prastasis"/>
    <w:rsid w:val="005F74D7"/>
    <w:pPr>
      <w:suppressLineNumbers/>
    </w:pPr>
    <w:rPr>
      <w:rFonts w:cs="Arial"/>
    </w:rPr>
  </w:style>
  <w:style w:type="paragraph" w:customStyle="1" w:styleId="Sraopastraipa1">
    <w:name w:val="Sąrašo pastraipa1"/>
    <w:basedOn w:val="prastasis"/>
    <w:rsid w:val="005F74D7"/>
    <w:pPr>
      <w:ind w:left="720"/>
      <w:contextualSpacing/>
    </w:pPr>
  </w:style>
  <w:style w:type="paragraph" w:styleId="Debesliotekstas">
    <w:name w:val="Balloon Text"/>
    <w:basedOn w:val="prastasis"/>
    <w:rsid w:val="005F74D7"/>
    <w:rPr>
      <w:rFonts w:ascii="Tahoma" w:hAnsi="Tahoma" w:cs="Tahoma"/>
      <w:sz w:val="16"/>
      <w:szCs w:val="16"/>
    </w:rPr>
  </w:style>
  <w:style w:type="paragraph" w:customStyle="1" w:styleId="bodytext">
    <w:name w:val="bodytext"/>
    <w:basedOn w:val="prastasis"/>
    <w:rsid w:val="005F74D7"/>
    <w:pPr>
      <w:spacing w:before="280" w:after="280"/>
    </w:pPr>
  </w:style>
  <w:style w:type="paragraph" w:customStyle="1" w:styleId="Stilius1">
    <w:name w:val="Stilius1"/>
    <w:basedOn w:val="prastasis"/>
    <w:rsid w:val="005F74D7"/>
    <w:pPr>
      <w:numPr>
        <w:numId w:val="10"/>
      </w:numPr>
      <w:spacing w:before="240" w:after="240" w:line="240" w:lineRule="auto"/>
      <w:ind w:left="181" w:firstLine="0"/>
      <w:jc w:val="center"/>
    </w:pPr>
    <w:rPr>
      <w:rFonts w:ascii="Times New Roman" w:hAnsi="Times New Roman"/>
      <w:b/>
    </w:rPr>
  </w:style>
  <w:style w:type="paragraph" w:customStyle="1" w:styleId="Stilius2">
    <w:name w:val="Stilius2"/>
    <w:basedOn w:val="prastasis"/>
    <w:rsid w:val="005F74D7"/>
  </w:style>
  <w:style w:type="paragraph" w:customStyle="1" w:styleId="Stilius3">
    <w:name w:val="Stilius3"/>
    <w:basedOn w:val="prastasis"/>
    <w:rsid w:val="005F74D7"/>
    <w:pPr>
      <w:spacing w:before="200" w:after="0" w:line="240" w:lineRule="auto"/>
      <w:jc w:val="both"/>
    </w:pPr>
    <w:rPr>
      <w:rFonts w:ascii="Times New Roman" w:hAnsi="Times New Roman"/>
    </w:rPr>
  </w:style>
  <w:style w:type="paragraph" w:customStyle="1" w:styleId="Stilius4">
    <w:name w:val="Stilius4"/>
    <w:basedOn w:val="prastasis"/>
    <w:rsid w:val="005F74D7"/>
    <w:pPr>
      <w:numPr>
        <w:numId w:val="7"/>
      </w:numPr>
      <w:spacing w:before="200" w:after="0"/>
      <w:ind w:left="0" w:hanging="578"/>
    </w:pPr>
    <w:rPr>
      <w:rFonts w:ascii="Times New Roman" w:hAnsi="Times New Roman"/>
    </w:rPr>
  </w:style>
  <w:style w:type="paragraph" w:customStyle="1" w:styleId="Stilius5">
    <w:name w:val="Stilius5"/>
    <w:basedOn w:val="Stilius2"/>
    <w:rsid w:val="005F74D7"/>
    <w:pPr>
      <w:jc w:val="center"/>
    </w:pPr>
    <w:rPr>
      <w:rFonts w:ascii="Times New Roman" w:hAnsi="Times New Roman"/>
      <w:b/>
      <w:sz w:val="28"/>
      <w:szCs w:val="28"/>
    </w:rPr>
  </w:style>
  <w:style w:type="paragraph" w:customStyle="1" w:styleId="Komentarotekstas1">
    <w:name w:val="Komentaro tekstas1"/>
    <w:basedOn w:val="prastasis"/>
    <w:rsid w:val="005F74D7"/>
    <w:pPr>
      <w:spacing w:after="0" w:line="240" w:lineRule="auto"/>
    </w:pPr>
    <w:rPr>
      <w:sz w:val="20"/>
      <w:szCs w:val="20"/>
    </w:rPr>
  </w:style>
  <w:style w:type="paragraph" w:customStyle="1" w:styleId="Bodytxt">
    <w:name w:val="Bodytxt"/>
    <w:basedOn w:val="prastasis"/>
    <w:rsid w:val="005F74D7"/>
    <w:pPr>
      <w:keepNext/>
      <w:spacing w:after="0" w:line="240" w:lineRule="auto"/>
      <w:jc w:val="both"/>
    </w:pPr>
    <w:rPr>
      <w:rFonts w:ascii="Times New Roman" w:hAnsi="Times New Roman"/>
    </w:rPr>
  </w:style>
  <w:style w:type="paragraph" w:styleId="prastasiniatinklio">
    <w:name w:val="Normal (Web)"/>
    <w:basedOn w:val="prastasis"/>
    <w:rsid w:val="005F74D7"/>
    <w:pPr>
      <w:overflowPunct w:val="0"/>
      <w:autoSpaceDE w:val="0"/>
      <w:spacing w:before="100" w:after="100" w:line="240" w:lineRule="auto"/>
      <w:textAlignment w:val="baseline"/>
    </w:pPr>
    <w:rPr>
      <w:rFonts w:ascii="Arial Unicode MS" w:eastAsia="Arial Unicode MS" w:hAnsi="Arial Unicode MS"/>
      <w:sz w:val="24"/>
      <w:szCs w:val="20"/>
      <w:lang w:val="en-US"/>
    </w:rPr>
  </w:style>
  <w:style w:type="paragraph" w:customStyle="1" w:styleId="Head21">
    <w:name w:val="Head 2.1"/>
    <w:basedOn w:val="prastasis"/>
    <w:rsid w:val="005F74D7"/>
    <w:pPr>
      <w:overflowPunct w:val="0"/>
      <w:autoSpaceDE w:val="0"/>
      <w:spacing w:after="0" w:line="240" w:lineRule="auto"/>
      <w:jc w:val="center"/>
      <w:textAlignment w:val="baseline"/>
    </w:pPr>
    <w:rPr>
      <w:rFonts w:ascii="Times New Roman" w:hAnsi="Times New Roman"/>
      <w:b/>
      <w:sz w:val="28"/>
      <w:szCs w:val="20"/>
      <w:lang w:val="en-US"/>
    </w:rPr>
  </w:style>
  <w:style w:type="paragraph" w:styleId="Komentarotema">
    <w:name w:val="annotation subject"/>
    <w:basedOn w:val="Komentarotekstas1"/>
    <w:next w:val="Komentarotekstas1"/>
    <w:rsid w:val="005F74D7"/>
    <w:pPr>
      <w:spacing w:after="200" w:line="276" w:lineRule="auto"/>
    </w:pPr>
    <w:rPr>
      <w:rFonts w:cs="Calibri"/>
      <w:b/>
      <w:bCs/>
    </w:rPr>
  </w:style>
  <w:style w:type="paragraph" w:customStyle="1" w:styleId="DiagramaCharCharDiagramaCharCharChar">
    <w:name w:val="Diagrama Char Char Diagrama Char Char Char"/>
    <w:basedOn w:val="prastasis"/>
    <w:rsid w:val="005F74D7"/>
    <w:pPr>
      <w:spacing w:after="160" w:line="240" w:lineRule="exact"/>
    </w:pPr>
    <w:rPr>
      <w:rFonts w:ascii="Tahoma" w:hAnsi="Tahoma" w:cs="Tahoma"/>
      <w:sz w:val="20"/>
      <w:szCs w:val="20"/>
      <w:lang w:val="en-US"/>
    </w:rPr>
  </w:style>
  <w:style w:type="paragraph" w:customStyle="1" w:styleId="Pagrindinistekstas21">
    <w:name w:val="Pagrindinis tekstas 21"/>
    <w:basedOn w:val="prastasis"/>
    <w:rsid w:val="005F74D7"/>
    <w:pPr>
      <w:spacing w:after="120" w:line="480" w:lineRule="auto"/>
    </w:pPr>
  </w:style>
  <w:style w:type="paragraph" w:customStyle="1" w:styleId="Dokumentostruktra1">
    <w:name w:val="Dokumento struktūra1"/>
    <w:basedOn w:val="prastasis"/>
    <w:rsid w:val="005F74D7"/>
    <w:pPr>
      <w:shd w:val="clear" w:color="auto" w:fill="000080"/>
    </w:pPr>
    <w:rPr>
      <w:rFonts w:ascii="Tahoma" w:hAnsi="Tahoma" w:cs="Tahoma"/>
      <w:sz w:val="20"/>
      <w:szCs w:val="20"/>
    </w:rPr>
  </w:style>
  <w:style w:type="paragraph" w:styleId="Pagrindiniotekstotrauka">
    <w:name w:val="Body Text Indent"/>
    <w:basedOn w:val="prastasis"/>
    <w:rsid w:val="005F74D7"/>
    <w:pPr>
      <w:spacing w:after="120"/>
      <w:ind w:left="283"/>
    </w:pPr>
  </w:style>
  <w:style w:type="paragraph" w:styleId="Puslapioinaostekstas">
    <w:name w:val="footnote text"/>
    <w:basedOn w:val="prastasis"/>
    <w:rsid w:val="005F74D7"/>
    <w:rPr>
      <w:sz w:val="20"/>
      <w:szCs w:val="20"/>
    </w:rPr>
  </w:style>
  <w:style w:type="paragraph" w:customStyle="1" w:styleId="CentrBold">
    <w:name w:val="CentrBold"/>
    <w:rsid w:val="005F74D7"/>
    <w:pPr>
      <w:suppressAutoHyphens/>
      <w:autoSpaceDE w:val="0"/>
      <w:jc w:val="center"/>
    </w:pPr>
    <w:rPr>
      <w:rFonts w:ascii="TimesLT" w:hAnsi="TimesLT" w:cs="TimesLT"/>
      <w:b/>
      <w:bCs/>
      <w:caps/>
      <w:lang w:val="en-US" w:eastAsia="zh-CN"/>
    </w:rPr>
  </w:style>
  <w:style w:type="paragraph" w:customStyle="1" w:styleId="BodyText1">
    <w:name w:val="Body Text1"/>
    <w:basedOn w:val="prastasis"/>
    <w:rsid w:val="005F74D7"/>
    <w:pPr>
      <w:autoSpaceDE w:val="0"/>
      <w:spacing w:after="0" w:line="295" w:lineRule="auto"/>
      <w:ind w:firstLine="312"/>
      <w:jc w:val="both"/>
      <w:textAlignment w:val="center"/>
    </w:pPr>
    <w:rPr>
      <w:rFonts w:ascii="Times New Roman" w:hAnsi="Times New Roman"/>
      <w:color w:val="000000"/>
      <w:sz w:val="20"/>
      <w:szCs w:val="20"/>
    </w:rPr>
  </w:style>
  <w:style w:type="paragraph" w:customStyle="1" w:styleId="oddl-nadpis">
    <w:name w:val="oddíl-nadpis"/>
    <w:basedOn w:val="prastasis"/>
    <w:rsid w:val="005F74D7"/>
    <w:pPr>
      <w:keepNext/>
      <w:widowControl w:val="0"/>
      <w:tabs>
        <w:tab w:val="left" w:pos="567"/>
      </w:tabs>
      <w:spacing w:before="240" w:after="0" w:line="240" w:lineRule="exact"/>
    </w:pPr>
    <w:rPr>
      <w:rFonts w:ascii="Arial" w:hAnsi="Arial" w:cs="Arial"/>
      <w:b/>
      <w:sz w:val="24"/>
      <w:szCs w:val="20"/>
      <w:lang w:val="cs-CZ"/>
    </w:rPr>
  </w:style>
  <w:style w:type="paragraph" w:customStyle="1" w:styleId="Pagrindinistekstas1">
    <w:name w:val="Pagrindinis tekstas1"/>
    <w:rsid w:val="005F74D7"/>
    <w:pPr>
      <w:suppressAutoHyphens/>
      <w:ind w:firstLine="312"/>
      <w:jc w:val="both"/>
    </w:pPr>
    <w:rPr>
      <w:rFonts w:ascii="TimesLT" w:hAnsi="TimesLT" w:cs="TimesLT"/>
      <w:lang w:val="en-US" w:eastAsia="zh-CN"/>
    </w:rPr>
  </w:style>
  <w:style w:type="paragraph" w:styleId="Sraopastraipa">
    <w:name w:val="List Paragraph"/>
    <w:basedOn w:val="prastasis"/>
    <w:qFormat/>
    <w:rsid w:val="005F74D7"/>
    <w:pPr>
      <w:ind w:left="1296"/>
    </w:pPr>
  </w:style>
  <w:style w:type="paragraph" w:styleId="HTMLiankstoformatuotas">
    <w:name w:val="HTML Preformatted"/>
    <w:basedOn w:val="prastasis"/>
    <w:rsid w:val="005F74D7"/>
    <w:rPr>
      <w:rFonts w:ascii="Courier New" w:hAnsi="Courier New" w:cs="Courier New"/>
      <w:sz w:val="20"/>
      <w:szCs w:val="20"/>
    </w:rPr>
  </w:style>
  <w:style w:type="paragraph" w:customStyle="1" w:styleId="western">
    <w:name w:val="western"/>
    <w:basedOn w:val="prastasis"/>
    <w:rsid w:val="005F74D7"/>
    <w:pPr>
      <w:spacing w:before="280" w:after="119"/>
    </w:pPr>
    <w:rPr>
      <w:rFonts w:ascii="Times New Roman" w:hAnsi="Times New Roman"/>
      <w:sz w:val="24"/>
      <w:szCs w:val="24"/>
    </w:rPr>
  </w:style>
  <w:style w:type="paragraph" w:customStyle="1" w:styleId="HeaderandFooter">
    <w:name w:val="Header and Footer"/>
    <w:basedOn w:val="prastasis"/>
    <w:rsid w:val="005F74D7"/>
    <w:pPr>
      <w:suppressLineNumbers/>
      <w:tabs>
        <w:tab w:val="center" w:pos="4819"/>
        <w:tab w:val="right" w:pos="9638"/>
      </w:tabs>
    </w:pPr>
  </w:style>
  <w:style w:type="paragraph" w:styleId="Antrats">
    <w:name w:val="header"/>
    <w:basedOn w:val="prastasis"/>
    <w:rsid w:val="005F74D7"/>
    <w:pPr>
      <w:tabs>
        <w:tab w:val="center" w:pos="4819"/>
        <w:tab w:val="right" w:pos="9638"/>
      </w:tabs>
    </w:pPr>
  </w:style>
  <w:style w:type="paragraph" w:styleId="Porat">
    <w:name w:val="footer"/>
    <w:basedOn w:val="prastasis"/>
    <w:rsid w:val="005F74D7"/>
    <w:pPr>
      <w:tabs>
        <w:tab w:val="center" w:pos="4819"/>
        <w:tab w:val="right" w:pos="9638"/>
      </w:tabs>
    </w:pPr>
  </w:style>
  <w:style w:type="paragraph" w:customStyle="1" w:styleId="Standard">
    <w:name w:val="Standard"/>
    <w:rsid w:val="005F74D7"/>
    <w:pPr>
      <w:widowControl w:val="0"/>
      <w:suppressAutoHyphens/>
    </w:pPr>
    <w:rPr>
      <w:rFonts w:eastAsia="SimSun" w:cs="Arial Unicode MS"/>
      <w:kern w:val="2"/>
      <w:sz w:val="24"/>
      <w:szCs w:val="24"/>
      <w:lang w:eastAsia="zh-CN" w:bidi="hi-IN"/>
    </w:rPr>
  </w:style>
  <w:style w:type="paragraph" w:customStyle="1" w:styleId="Default">
    <w:name w:val="Default"/>
    <w:rsid w:val="005F74D7"/>
    <w:pPr>
      <w:suppressAutoHyphens/>
      <w:autoSpaceDE w:val="0"/>
    </w:pPr>
    <w:rPr>
      <w:color w:val="000000"/>
      <w:sz w:val="24"/>
      <w:szCs w:val="24"/>
      <w:lang w:eastAsia="zh-CN"/>
    </w:rPr>
  </w:style>
  <w:style w:type="paragraph" w:customStyle="1" w:styleId="TableContents">
    <w:name w:val="Table Contents"/>
    <w:basedOn w:val="prastasis"/>
    <w:rsid w:val="005F74D7"/>
    <w:pPr>
      <w:suppressLineNumbers/>
    </w:pPr>
  </w:style>
  <w:style w:type="paragraph" w:customStyle="1" w:styleId="TableHeading">
    <w:name w:val="Table Heading"/>
    <w:basedOn w:val="TableContents"/>
    <w:rsid w:val="005F74D7"/>
    <w:pPr>
      <w:jc w:val="center"/>
    </w:pPr>
    <w:rPr>
      <w:b/>
      <w:bCs/>
    </w:rPr>
  </w:style>
  <w:style w:type="character" w:customStyle="1" w:styleId="Neapdorotaspaminjimas1">
    <w:name w:val="Neapdorotas paminėjimas1"/>
    <w:basedOn w:val="Numatytasispastraiposriftas"/>
    <w:uiPriority w:val="99"/>
    <w:semiHidden/>
    <w:unhideWhenUsed/>
    <w:rsid w:val="007F0137"/>
    <w:rPr>
      <w:color w:val="605E5C"/>
      <w:shd w:val="clear" w:color="auto" w:fill="E1DFDD"/>
    </w:rPr>
  </w:style>
  <w:style w:type="character" w:styleId="Perirtashipersaitas">
    <w:name w:val="FollowedHyperlink"/>
    <w:basedOn w:val="Numatytasispastraiposriftas"/>
    <w:uiPriority w:val="99"/>
    <w:semiHidden/>
    <w:unhideWhenUsed/>
    <w:rsid w:val="000C58BB"/>
    <w:rPr>
      <w:color w:val="954F72" w:themeColor="followedHyperlink"/>
      <w:u w:val="single"/>
    </w:rPr>
  </w:style>
  <w:style w:type="character" w:styleId="Komentaronuoroda">
    <w:name w:val="annotation reference"/>
    <w:basedOn w:val="Numatytasispastraiposriftas"/>
    <w:uiPriority w:val="99"/>
    <w:semiHidden/>
    <w:unhideWhenUsed/>
    <w:rsid w:val="00E60AB7"/>
    <w:rPr>
      <w:sz w:val="16"/>
      <w:szCs w:val="16"/>
    </w:rPr>
  </w:style>
  <w:style w:type="paragraph" w:styleId="Komentarotekstas">
    <w:name w:val="annotation text"/>
    <w:basedOn w:val="prastasis"/>
    <w:link w:val="KomentarotekstasDiagrama1"/>
    <w:uiPriority w:val="99"/>
    <w:unhideWhenUsed/>
    <w:rsid w:val="00E60AB7"/>
    <w:pPr>
      <w:spacing w:line="240" w:lineRule="auto"/>
    </w:pPr>
    <w:rPr>
      <w:sz w:val="20"/>
      <w:szCs w:val="20"/>
    </w:rPr>
  </w:style>
  <w:style w:type="character" w:customStyle="1" w:styleId="KomentarotekstasDiagrama1">
    <w:name w:val="Komentaro tekstas Diagrama1"/>
    <w:basedOn w:val="Numatytasispastraiposriftas"/>
    <w:link w:val="Komentarotekstas"/>
    <w:uiPriority w:val="99"/>
    <w:rsid w:val="00E60AB7"/>
    <w:rPr>
      <w:rFonts w:ascii="Calibri" w:hAnsi="Calibri"/>
      <w:lang w:eastAsia="zh-CN"/>
    </w:rPr>
  </w:style>
  <w:style w:type="character" w:styleId="Neapdorotaspaminjimas">
    <w:name w:val="Unresolved Mention"/>
    <w:basedOn w:val="Numatytasispastraiposriftas"/>
    <w:uiPriority w:val="99"/>
    <w:semiHidden/>
    <w:unhideWhenUsed/>
    <w:rsid w:val="001B5B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427795">
      <w:bodyDiv w:val="1"/>
      <w:marLeft w:val="0"/>
      <w:marRight w:val="0"/>
      <w:marTop w:val="0"/>
      <w:marBottom w:val="0"/>
      <w:divBdr>
        <w:top w:val="none" w:sz="0" w:space="0" w:color="auto"/>
        <w:left w:val="none" w:sz="0" w:space="0" w:color="auto"/>
        <w:bottom w:val="none" w:sz="0" w:space="0" w:color="auto"/>
        <w:right w:val="none" w:sz="0" w:space="0" w:color="auto"/>
      </w:divBdr>
    </w:div>
    <w:div w:id="1124467603">
      <w:bodyDiv w:val="1"/>
      <w:marLeft w:val="0"/>
      <w:marRight w:val="0"/>
      <w:marTop w:val="0"/>
      <w:marBottom w:val="0"/>
      <w:divBdr>
        <w:top w:val="none" w:sz="0" w:space="0" w:color="auto"/>
        <w:left w:val="none" w:sz="0" w:space="0" w:color="auto"/>
        <w:bottom w:val="none" w:sz="0" w:space="0" w:color="auto"/>
        <w:right w:val="none" w:sz="0" w:space="0" w:color="auto"/>
      </w:divBdr>
    </w:div>
    <w:div w:id="1974673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stine@siauli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B0E05-2F8F-461E-BD6D-66C35D428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26657</Words>
  <Characters>15195</Characters>
  <Application>Microsoft Office Word</Application>
  <DocSecurity>0</DocSecurity>
  <Lines>126</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DARBŲ RANGOS SUTARTIS Nr</vt:lpstr>
      <vt:lpstr>STATYBOS DARBŲ RANGOS SUTARTIS Nr</vt:lpstr>
    </vt:vector>
  </TitlesOfParts>
  <Company/>
  <LinksUpToDate>false</LinksUpToDate>
  <CharactersWithSpaces>41769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DARBŲ RANGOS SUTARTIS Nr</dc:title>
  <dc:creator>Team</dc:creator>
  <cp:lastModifiedBy>PC31</cp:lastModifiedBy>
  <cp:revision>2</cp:revision>
  <cp:lastPrinted>2020-08-20T07:27:00Z</cp:lastPrinted>
  <dcterms:created xsi:type="dcterms:W3CDTF">2026-07-07T10:57:00Z</dcterms:created>
  <dcterms:modified xsi:type="dcterms:W3CDTF">2026-07-07T10:57:00Z</dcterms:modified>
</cp:coreProperties>
</file>