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18CE" w14:textId="25AB959C" w:rsidR="00CF3F0A" w:rsidRDefault="00CF3F0A" w:rsidP="00CF3F0A">
      <w:pPr>
        <w:keepNext/>
        <w:keepLines/>
        <w:spacing w:before="120" w:after="160" w:line="276" w:lineRule="auto"/>
        <w:ind w:left="318" w:firstLine="697"/>
        <w:jc w:val="right"/>
        <w:rPr>
          <w:rFonts w:eastAsia="Arial"/>
          <w:sz w:val="21"/>
          <w:szCs w:val="21"/>
          <w:lang w:eastAsia="lt-LT"/>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2</w:t>
      </w:r>
      <w:r w:rsidRPr="00BC3D67">
        <w:rPr>
          <w:rFonts w:eastAsia="Calibri"/>
          <w:bCs/>
          <w:iCs/>
          <w:color w:val="0070C0"/>
          <w:sz w:val="21"/>
          <w:szCs w:val="21"/>
        </w:rPr>
        <w:t xml:space="preserve"> priedas „</w:t>
      </w:r>
      <w:r>
        <w:rPr>
          <w:rFonts w:eastAsia="Calibri"/>
          <w:bCs/>
          <w:iCs/>
          <w:color w:val="0070C0"/>
          <w:sz w:val="21"/>
          <w:szCs w:val="21"/>
        </w:rPr>
        <w:t>Tiekėjų kvalifikacijos reikalavimai</w:t>
      </w:r>
      <w:r w:rsidRPr="00BC3D67">
        <w:rPr>
          <w:rFonts w:eastAsia="Calibri"/>
          <w:bCs/>
          <w:iCs/>
          <w:color w:val="0070C0"/>
          <w:sz w:val="21"/>
          <w:szCs w:val="21"/>
        </w:rPr>
        <w:t>“</w:t>
      </w:r>
      <w:bookmarkEnd w:id="0"/>
      <w:bookmarkEnd w:id="1"/>
      <w:bookmarkEnd w:id="2"/>
    </w:p>
    <w:p w14:paraId="2D042EC7" w14:textId="77777777" w:rsidR="00E8287E" w:rsidRPr="00E8287E" w:rsidRDefault="00E8287E" w:rsidP="00CF3F0A">
      <w:pPr>
        <w:spacing w:before="60" w:after="60" w:line="256" w:lineRule="auto"/>
        <w:rPr>
          <w:rFonts w:eastAsiaTheme="minorHAnsi"/>
          <w:b/>
          <w:bCs/>
          <w:sz w:val="21"/>
          <w:szCs w:val="21"/>
          <w:lang w:eastAsia="lt-LT"/>
        </w:rPr>
      </w:pPr>
    </w:p>
    <w:p w14:paraId="148355D9" w14:textId="6AA61F32" w:rsidR="00E8287E" w:rsidRPr="00E8287E" w:rsidRDefault="00E8287E" w:rsidP="00E8287E">
      <w:pPr>
        <w:spacing w:line="300" w:lineRule="auto"/>
        <w:ind w:firstLine="697"/>
        <w:jc w:val="center"/>
        <w:rPr>
          <w:smallCaps/>
          <w:szCs w:val="24"/>
          <w:lang w:eastAsia="lt-LT"/>
        </w:rPr>
      </w:pPr>
      <w:r w:rsidRPr="00E8287E">
        <w:rPr>
          <w:smallCaps/>
          <w:szCs w:val="24"/>
          <w:lang w:eastAsia="lt-LT"/>
        </w:rPr>
        <w:t xml:space="preserve">TIEKĖJŲ KVALIFIKACIJOS REIKALAVIMAI </w:t>
      </w:r>
    </w:p>
    <w:p w14:paraId="0D81193C" w14:textId="77777777" w:rsidR="00E8287E" w:rsidRPr="00E8287E" w:rsidRDefault="00E8287E" w:rsidP="00E8287E">
      <w:pPr>
        <w:spacing w:line="300" w:lineRule="auto"/>
        <w:ind w:firstLine="697"/>
        <w:jc w:val="center"/>
        <w:rPr>
          <w:smallCaps/>
          <w:szCs w:val="24"/>
          <w:lang w:eastAsia="lt-LT"/>
        </w:rPr>
      </w:pPr>
    </w:p>
    <w:p w14:paraId="2CB1DD80" w14:textId="77777777" w:rsidR="00E8287E" w:rsidRPr="00E8287E" w:rsidRDefault="00E8287E" w:rsidP="00E8287E">
      <w:pPr>
        <w:numPr>
          <w:ilvl w:val="0"/>
          <w:numId w:val="24"/>
        </w:numPr>
        <w:spacing w:line="300" w:lineRule="auto"/>
        <w:ind w:left="0" w:firstLine="851"/>
        <w:contextualSpacing/>
        <w:rPr>
          <w:sz w:val="22"/>
          <w:szCs w:val="22"/>
          <w:lang w:eastAsia="lt-LT"/>
        </w:rPr>
      </w:pPr>
      <w:r w:rsidRPr="00E8287E">
        <w:rPr>
          <w:sz w:val="22"/>
          <w:szCs w:val="22"/>
          <w:lang w:eastAsia="lt-LT"/>
        </w:rPr>
        <w:t xml:space="preserve">Tiekėjo kvalifikacija turi atitikti šiame priede nustatytus reikalavimus kvalifikacijai. </w:t>
      </w:r>
    </w:p>
    <w:p w14:paraId="3E8B5503" w14:textId="77777777" w:rsidR="00E8287E" w:rsidRPr="00E8287E" w:rsidRDefault="00E8287E" w:rsidP="00E8287E">
      <w:pPr>
        <w:rPr>
          <w:sz w:val="22"/>
          <w:szCs w:val="22"/>
          <w:lang w:eastAsia="lt-LT"/>
        </w:rPr>
      </w:pPr>
    </w:p>
    <w:p w14:paraId="024921F2" w14:textId="20FD617B" w:rsidR="00E8287E" w:rsidRPr="00E8287E" w:rsidRDefault="00E8287E" w:rsidP="00E8287E">
      <w:pPr>
        <w:spacing w:line="256" w:lineRule="auto"/>
        <w:ind w:firstLine="697"/>
        <w:jc w:val="center"/>
        <w:rPr>
          <w:b/>
          <w:bCs/>
          <w:sz w:val="22"/>
          <w:szCs w:val="22"/>
          <w:lang w:eastAsia="lt-LT"/>
        </w:rPr>
      </w:pPr>
      <w:r w:rsidRPr="00E8287E">
        <w:rPr>
          <w:rFonts w:eastAsiaTheme="minorEastAsia"/>
          <w:b/>
          <w:bCs/>
          <w:sz w:val="22"/>
          <w:szCs w:val="22"/>
          <w:lang w:eastAsia="lt-LT"/>
        </w:rPr>
        <w:t xml:space="preserve">Tiekėjų kvalifikacijos reikalavimai </w:t>
      </w:r>
    </w:p>
    <w:tbl>
      <w:tblPr>
        <w:tblStyle w:val="Lentelstinklelis2"/>
        <w:tblW w:w="0" w:type="auto"/>
        <w:tblInd w:w="0" w:type="dxa"/>
        <w:tblLook w:val="04A0" w:firstRow="1" w:lastRow="0" w:firstColumn="1" w:lastColumn="0" w:noHBand="0" w:noVBand="1"/>
      </w:tblPr>
      <w:tblGrid>
        <w:gridCol w:w="555"/>
        <w:gridCol w:w="2444"/>
        <w:gridCol w:w="3642"/>
        <w:gridCol w:w="2703"/>
      </w:tblGrid>
      <w:tr w:rsidR="00E8287E" w:rsidRPr="00E8287E" w14:paraId="5D216DBE" w14:textId="77777777" w:rsidTr="00881A9A">
        <w:tc>
          <w:tcPr>
            <w:tcW w:w="559" w:type="dxa"/>
            <w:vAlign w:val="center"/>
          </w:tcPr>
          <w:p w14:paraId="66D79131" w14:textId="77777777" w:rsidR="00FB7A63" w:rsidRDefault="00E8287E" w:rsidP="00FB7A63">
            <w:pPr>
              <w:tabs>
                <w:tab w:val="left" w:pos="720"/>
              </w:tabs>
              <w:ind w:firstLine="0"/>
              <w:rPr>
                <w:rFonts w:eastAsiaTheme="minorEastAsia"/>
                <w:b/>
                <w:bCs/>
                <w:sz w:val="21"/>
                <w:szCs w:val="21"/>
              </w:rPr>
            </w:pPr>
            <w:r w:rsidRPr="00E8287E">
              <w:rPr>
                <w:rFonts w:eastAsiaTheme="minorEastAsia"/>
                <w:b/>
                <w:bCs/>
                <w:sz w:val="21"/>
                <w:szCs w:val="21"/>
              </w:rPr>
              <w:t xml:space="preserve">Eil. </w:t>
            </w:r>
          </w:p>
          <w:p w14:paraId="4AA7E9D3" w14:textId="54875513" w:rsidR="00E8287E" w:rsidRPr="00E8287E" w:rsidRDefault="00E8287E" w:rsidP="00FB7A63">
            <w:pPr>
              <w:tabs>
                <w:tab w:val="left" w:pos="720"/>
              </w:tabs>
              <w:ind w:firstLine="0"/>
              <w:rPr>
                <w:b/>
                <w:bCs/>
                <w:sz w:val="20"/>
              </w:rPr>
            </w:pPr>
            <w:r w:rsidRPr="00E8287E">
              <w:rPr>
                <w:rFonts w:eastAsiaTheme="minorEastAsia"/>
                <w:b/>
                <w:bCs/>
                <w:sz w:val="21"/>
                <w:szCs w:val="21"/>
              </w:rPr>
              <w:t>Nr.</w:t>
            </w:r>
          </w:p>
        </w:tc>
        <w:tc>
          <w:tcPr>
            <w:tcW w:w="2555" w:type="dxa"/>
            <w:vAlign w:val="center"/>
          </w:tcPr>
          <w:p w14:paraId="26C2243D" w14:textId="71E6F26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Kvalifikacijos reikalavimas</w:t>
            </w:r>
          </w:p>
        </w:tc>
        <w:tc>
          <w:tcPr>
            <w:tcW w:w="3685" w:type="dxa"/>
            <w:vAlign w:val="center"/>
          </w:tcPr>
          <w:p w14:paraId="00F507D0"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Atitiktį reikalavimui įrodantys  dokumentai</w:t>
            </w:r>
          </w:p>
        </w:tc>
        <w:tc>
          <w:tcPr>
            <w:tcW w:w="2829" w:type="dxa"/>
          </w:tcPr>
          <w:p w14:paraId="53396D42" w14:textId="77777777" w:rsidR="00E8287E" w:rsidRPr="00E8287E" w:rsidRDefault="00E8287E" w:rsidP="00FB7A63">
            <w:pPr>
              <w:autoSpaceDE w:val="0"/>
              <w:autoSpaceDN w:val="0"/>
              <w:adjustRightInd w:val="0"/>
              <w:spacing w:line="300" w:lineRule="auto"/>
              <w:ind w:firstLine="0"/>
              <w:jc w:val="center"/>
              <w:rPr>
                <w:rFonts w:eastAsiaTheme="minorEastAsia"/>
                <w:b/>
                <w:bCs/>
                <w:color w:val="000000"/>
                <w:sz w:val="21"/>
                <w:szCs w:val="21"/>
              </w:rPr>
            </w:pPr>
            <w:r w:rsidRPr="00E8287E">
              <w:rPr>
                <w:rFonts w:eastAsiaTheme="minorEastAsia"/>
                <w:b/>
                <w:bCs/>
                <w:color w:val="000000"/>
                <w:sz w:val="21"/>
                <w:szCs w:val="21"/>
              </w:rPr>
              <w:t>Subjektas, kuris turi atitikti reikalavimą</w:t>
            </w:r>
          </w:p>
        </w:tc>
      </w:tr>
      <w:tr w:rsidR="00E8287E" w:rsidRPr="00E8287E" w14:paraId="3EEB62BA" w14:textId="77777777" w:rsidTr="00881A9A">
        <w:tc>
          <w:tcPr>
            <w:tcW w:w="9628" w:type="dxa"/>
            <w:gridSpan w:val="4"/>
          </w:tcPr>
          <w:p w14:paraId="667C057C" w14:textId="77777777" w:rsidR="00E8287E" w:rsidRPr="00E8287E" w:rsidRDefault="00E8287E" w:rsidP="00FB7A63">
            <w:pPr>
              <w:tabs>
                <w:tab w:val="left" w:pos="720"/>
              </w:tabs>
              <w:ind w:firstLine="0"/>
              <w:rPr>
                <w:b/>
                <w:bCs/>
                <w:sz w:val="22"/>
                <w:szCs w:val="22"/>
              </w:rPr>
            </w:pPr>
            <w:r w:rsidRPr="00E8287E">
              <w:rPr>
                <w:b/>
                <w:bCs/>
                <w:sz w:val="22"/>
                <w:szCs w:val="22"/>
              </w:rPr>
              <w:t>Techninis ir profesinis pajėgumas</w:t>
            </w:r>
          </w:p>
        </w:tc>
      </w:tr>
      <w:tr w:rsidR="00E8287E" w:rsidRPr="00E8287E" w14:paraId="676A4447" w14:textId="77777777" w:rsidTr="00881A9A">
        <w:tc>
          <w:tcPr>
            <w:tcW w:w="559" w:type="dxa"/>
          </w:tcPr>
          <w:p w14:paraId="67375D00" w14:textId="77777777" w:rsidR="00E8287E" w:rsidRPr="00E8287E" w:rsidRDefault="00E8287E" w:rsidP="00FB7A63">
            <w:pPr>
              <w:tabs>
                <w:tab w:val="left" w:pos="720"/>
              </w:tabs>
              <w:ind w:firstLine="0"/>
              <w:rPr>
                <w:rFonts w:hAnsiTheme="minorHAnsi" w:cstheme="minorBidi"/>
                <w:b/>
                <w:bCs/>
                <w:sz w:val="20"/>
              </w:rPr>
            </w:pPr>
            <w:r w:rsidRPr="00E8287E">
              <w:rPr>
                <w:rFonts w:hAnsiTheme="minorHAnsi" w:cstheme="minorBidi"/>
                <w:b/>
                <w:bCs/>
                <w:sz w:val="20"/>
              </w:rPr>
              <w:t>1.</w:t>
            </w:r>
          </w:p>
        </w:tc>
        <w:tc>
          <w:tcPr>
            <w:tcW w:w="2555" w:type="dxa"/>
          </w:tcPr>
          <w:p w14:paraId="012B94EF" w14:textId="4A2E87FE" w:rsidR="002D6C2C" w:rsidRDefault="0091180E" w:rsidP="002D6C2C">
            <w:pPr>
              <w:ind w:firstLine="0"/>
              <w:jc w:val="left"/>
              <w:rPr>
                <w:rFonts w:eastAsia="Calibri"/>
                <w:szCs w:val="24"/>
              </w:rPr>
            </w:pPr>
            <w:r w:rsidRPr="00FE6410">
              <w:rPr>
                <w:sz w:val="22"/>
                <w:szCs w:val="22"/>
              </w:rPr>
              <w:t xml:space="preserve">Sutarčiai vykdyti tiekėjas turi paskirti </w:t>
            </w:r>
            <w:r w:rsidRPr="00D16223">
              <w:rPr>
                <w:b/>
                <w:bCs/>
                <w:sz w:val="22"/>
                <w:szCs w:val="22"/>
              </w:rPr>
              <w:t>bent vieną</w:t>
            </w:r>
            <w:r w:rsidRPr="00FE6410">
              <w:rPr>
                <w:sz w:val="22"/>
                <w:szCs w:val="22"/>
              </w:rPr>
              <w:t xml:space="preserve"> specialistą, kuris turi teisę eiti </w:t>
            </w:r>
            <w:r w:rsidRPr="00501CEF">
              <w:rPr>
                <w:i/>
                <w:iCs/>
                <w:sz w:val="22"/>
                <w:szCs w:val="22"/>
              </w:rPr>
              <w:t>ypatingojo</w:t>
            </w:r>
            <w:r>
              <w:rPr>
                <w:i/>
                <w:iCs/>
                <w:sz w:val="22"/>
                <w:szCs w:val="22"/>
              </w:rPr>
              <w:t xml:space="preserve"> </w:t>
            </w:r>
            <w:r w:rsidRPr="00601630">
              <w:rPr>
                <w:i/>
                <w:iCs/>
                <w:sz w:val="22"/>
                <w:szCs w:val="22"/>
              </w:rPr>
              <w:t>statinio s</w:t>
            </w:r>
            <w:r w:rsidRPr="00501CEF">
              <w:rPr>
                <w:i/>
                <w:iCs/>
                <w:sz w:val="22"/>
                <w:szCs w:val="22"/>
              </w:rPr>
              <w:t>tatybos vadovo pareigas</w:t>
            </w:r>
            <w:r w:rsidRPr="00FE6410">
              <w:rPr>
                <w:sz w:val="22"/>
                <w:szCs w:val="22"/>
                <w:vertAlign w:val="superscript"/>
              </w:rPr>
              <w:footnoteReference w:id="1"/>
            </w:r>
            <w:r w:rsidRPr="00FE6410">
              <w:rPr>
                <w:sz w:val="22"/>
                <w:szCs w:val="22"/>
              </w:rPr>
              <w:t xml:space="preserve">, kai statinių grupė yra gyvenamieji pastatai, pogrupis –  </w:t>
            </w:r>
            <w:r w:rsidR="00677BDA">
              <w:rPr>
                <w:sz w:val="22"/>
                <w:szCs w:val="22"/>
              </w:rPr>
              <w:t>daugiabučiai</w:t>
            </w:r>
          </w:p>
          <w:p w14:paraId="51F7A443" w14:textId="7DA30DF6" w:rsidR="00E8287E" w:rsidRPr="002D6C2C" w:rsidRDefault="00E8287E" w:rsidP="002D6C2C">
            <w:pPr>
              <w:ind w:firstLine="0"/>
              <w:jc w:val="left"/>
              <w:rPr>
                <w:i/>
                <w:iCs/>
              </w:rPr>
            </w:pPr>
          </w:p>
        </w:tc>
        <w:tc>
          <w:tcPr>
            <w:tcW w:w="3685" w:type="dxa"/>
          </w:tcPr>
          <w:p w14:paraId="4B171C3C" w14:textId="4B94B890" w:rsidR="0091180E" w:rsidRPr="00423B4E" w:rsidRDefault="0091180E" w:rsidP="0091180E">
            <w:pPr>
              <w:ind w:firstLine="0"/>
              <w:rPr>
                <w:rFonts w:eastAsia="Calibri"/>
                <w:bCs/>
                <w:sz w:val="22"/>
                <w:szCs w:val="22"/>
              </w:rPr>
            </w:pPr>
            <w:r w:rsidRPr="00423B4E">
              <w:rPr>
                <w:rFonts w:eastAsia="Calibri"/>
                <w:b/>
                <w:bCs/>
                <w:sz w:val="22"/>
                <w:szCs w:val="22"/>
              </w:rPr>
              <w:t xml:space="preserve">Tiekėjas, kuris pagal vertinimo rezultatus galės būti pripažintas laimėjusiu </w:t>
            </w:r>
            <w:r>
              <w:rPr>
                <w:rFonts w:eastAsia="Calibri"/>
                <w:b/>
                <w:bCs/>
                <w:sz w:val="22"/>
                <w:szCs w:val="22"/>
              </w:rPr>
              <w:t>P</w:t>
            </w:r>
            <w:r w:rsidRPr="00423B4E">
              <w:rPr>
                <w:rFonts w:eastAsia="Calibri"/>
                <w:b/>
                <w:bCs/>
                <w:sz w:val="22"/>
                <w:szCs w:val="22"/>
              </w:rPr>
              <w:t>erkančiajai organizacijai paprašius pateikia</w:t>
            </w:r>
            <w:r w:rsidRPr="00423B4E">
              <w:rPr>
                <w:rFonts w:eastAsia="Calibri"/>
                <w:bCs/>
                <w:sz w:val="22"/>
                <w:szCs w:val="22"/>
              </w:rPr>
              <w:t>:</w:t>
            </w:r>
          </w:p>
          <w:p w14:paraId="50A30A87" w14:textId="05132070" w:rsidR="0091180E" w:rsidRPr="002A46D9" w:rsidRDefault="0091180E" w:rsidP="0091180E">
            <w:pPr>
              <w:rPr>
                <w:rFonts w:eastAsia="Calibri"/>
                <w:sz w:val="22"/>
                <w:szCs w:val="22"/>
              </w:rPr>
            </w:pPr>
            <w:r w:rsidRPr="002A46D9">
              <w:rPr>
                <w:rFonts w:eastAsia="Calibri"/>
                <w:sz w:val="22"/>
                <w:szCs w:val="22"/>
              </w:rPr>
              <w:t xml:space="preserve">1) už sutarties vykdymą atsakingų </w:t>
            </w:r>
            <w:r w:rsidRPr="002A46D9">
              <w:rPr>
                <w:rFonts w:eastAsia="Calibri"/>
                <w:b/>
                <w:bCs/>
                <w:sz w:val="22"/>
                <w:szCs w:val="22"/>
              </w:rPr>
              <w:t>specialistų sąrašas</w:t>
            </w:r>
            <w:r>
              <w:rPr>
                <w:rFonts w:eastAsia="Calibri"/>
                <w:b/>
                <w:bCs/>
                <w:sz w:val="22"/>
                <w:szCs w:val="22"/>
              </w:rPr>
              <w:t xml:space="preserve"> </w:t>
            </w:r>
            <w:r w:rsidRPr="00B226C7">
              <w:rPr>
                <w:rFonts w:eastAsia="Calibri"/>
                <w:sz w:val="22"/>
                <w:szCs w:val="22"/>
              </w:rPr>
              <w:t xml:space="preserve">(specialiųjų sąlygų </w:t>
            </w:r>
            <w:r>
              <w:rPr>
                <w:rFonts w:eastAsia="Calibri"/>
                <w:sz w:val="22"/>
                <w:szCs w:val="22"/>
              </w:rPr>
              <w:t>8</w:t>
            </w:r>
            <w:r w:rsidRPr="00B226C7">
              <w:rPr>
                <w:rFonts w:eastAsia="Calibri"/>
                <w:sz w:val="22"/>
                <w:szCs w:val="22"/>
              </w:rPr>
              <w:t xml:space="preserve"> priedas)</w:t>
            </w:r>
            <w:r w:rsidRPr="002A46D9">
              <w:rPr>
                <w:rFonts w:eastAsia="Calibri"/>
                <w:sz w:val="22"/>
                <w:szCs w:val="22"/>
              </w:rPr>
              <w:t xml:space="preserve">, kuriame nurodoma siūlomų specialistų pozicijos, vardai, pavardės, dabartinės specialistų darbovietės ir nurodomi dokumentai, patvirtinantys šių specialistų kvalifikaciją, taip pat nurodoma,  </w:t>
            </w:r>
            <w:r w:rsidRPr="002A46D9">
              <w:rPr>
                <w:rFonts w:eastAsia="Calibri"/>
                <w:b/>
                <w:bCs/>
                <w:sz w:val="22"/>
                <w:szCs w:val="22"/>
              </w:rPr>
              <w:t>kokiu pagrindu specialistas yra pasitelkiamas</w:t>
            </w:r>
            <w:r w:rsidRPr="002A46D9">
              <w:rPr>
                <w:rFonts w:eastAsia="Calibri"/>
                <w:sz w:val="22"/>
                <w:szCs w:val="22"/>
              </w:rPr>
              <w:t xml:space="preserve"> (yra įdarbintas tiekėjo, subtiekėjo, subteikėjo, subrangovo ar jungtinės veiklos partnerio įmonėje, planuojamas įdarbinti laimėjus konkursą, ar yra pasitelkiamas kaip subtiekėjas, subteikėjas, subrangovas).</w:t>
            </w:r>
          </w:p>
          <w:p w14:paraId="19D7C9FE" w14:textId="77777777" w:rsidR="0091180E" w:rsidRDefault="0091180E" w:rsidP="0091180E">
            <w:pPr>
              <w:rPr>
                <w:rFonts w:eastAsia="Calibri"/>
                <w:bCs/>
                <w:sz w:val="22"/>
                <w:szCs w:val="22"/>
                <w:lang w:eastAsia="ar-SA"/>
              </w:rPr>
            </w:pPr>
            <w:r w:rsidRPr="002A46D9">
              <w:rPr>
                <w:rFonts w:eastAsia="Calibri"/>
                <w:sz w:val="22"/>
                <w:szCs w:val="22"/>
              </w:rPr>
              <w:t>2)</w:t>
            </w:r>
            <w:r>
              <w:rPr>
                <w:rFonts w:eastAsia="Calibri"/>
                <w:sz w:val="22"/>
                <w:szCs w:val="22"/>
              </w:rPr>
              <w:t xml:space="preserve"> </w:t>
            </w:r>
            <w:r w:rsidRPr="00FE6410">
              <w:rPr>
                <w:rFonts w:eastAsia="Calibri"/>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C4315F3" w14:textId="77777777" w:rsidR="0091180E" w:rsidRPr="00FE6410" w:rsidRDefault="0091180E" w:rsidP="0091180E">
            <w:pPr>
              <w:tabs>
                <w:tab w:val="left" w:pos="372"/>
              </w:tabs>
              <w:suppressAutoHyphens/>
              <w:autoSpaceDN w:val="0"/>
              <w:spacing w:after="120"/>
              <w:rPr>
                <w:rFonts w:eastAsia="Calibri"/>
                <w:bCs/>
                <w:sz w:val="22"/>
                <w:szCs w:val="22"/>
                <w:lang w:eastAsia="ar-SA"/>
              </w:rPr>
            </w:pPr>
            <w:r w:rsidRPr="00FE6410">
              <w:rPr>
                <w:rFonts w:eastAsia="Calibri"/>
                <w:bCs/>
                <w:sz w:val="22"/>
                <w:szCs w:val="22"/>
                <w:lang w:eastAsia="ar-SA"/>
              </w:rPr>
              <w:t xml:space="preserve">Užsienio šalies specialisto** turimos kvalifikacijos patvirtinimo </w:t>
            </w:r>
            <w:r w:rsidRPr="00FE6410">
              <w:rPr>
                <w:rFonts w:eastAsia="Calibri"/>
                <w:bCs/>
                <w:sz w:val="22"/>
                <w:szCs w:val="22"/>
                <w:lang w:eastAsia="ar-SA"/>
              </w:rPr>
              <w:lastRenderedPageBreak/>
              <w:t xml:space="preserve">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74ADEA5C" w14:textId="77777777" w:rsidR="0091180E" w:rsidRPr="00FE6410" w:rsidRDefault="0091180E" w:rsidP="0091180E">
            <w:pPr>
              <w:tabs>
                <w:tab w:val="left" w:pos="372"/>
              </w:tabs>
              <w:suppressAutoHyphens/>
              <w:autoSpaceDN w:val="0"/>
              <w:spacing w:after="120"/>
              <w:rPr>
                <w:rFonts w:eastAsia="Calibri"/>
                <w:bCs/>
                <w:sz w:val="22"/>
                <w:szCs w:val="22"/>
                <w:lang w:eastAsia="ar-SA"/>
              </w:rPr>
            </w:pPr>
            <w:r w:rsidRPr="00FE6410">
              <w:rPr>
                <w:rFonts w:eastAsia="Calibri"/>
                <w:bCs/>
                <w:sz w:val="22"/>
                <w:szCs w:val="22"/>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4F04B884" w14:textId="77777777" w:rsidR="0091180E" w:rsidRPr="00FE6410" w:rsidRDefault="0091180E" w:rsidP="0091180E">
            <w:pPr>
              <w:tabs>
                <w:tab w:val="left" w:pos="372"/>
              </w:tabs>
              <w:suppressAutoHyphens/>
              <w:autoSpaceDN w:val="0"/>
              <w:spacing w:after="120"/>
              <w:rPr>
                <w:rFonts w:eastAsia="Calibri"/>
                <w:bCs/>
                <w:sz w:val="22"/>
                <w:szCs w:val="22"/>
                <w:lang w:eastAsia="ar-SA"/>
              </w:rPr>
            </w:pPr>
            <w:r w:rsidRPr="00FE6410">
              <w:rPr>
                <w:rFonts w:eastAsia="Calibri"/>
                <w:bCs/>
                <w:sz w:val="22"/>
                <w:szCs w:val="22"/>
                <w:lang w:eastAsia="ar-SA"/>
              </w:rPr>
              <w:t>Jei kvalifikacija yra grindžiama nurodant specialistą, kuris nėra tiekėjo, jungtinės veiklos partnerio (-</w:t>
            </w:r>
            <w:proofErr w:type="spellStart"/>
            <w:r w:rsidRPr="00FE6410">
              <w:rPr>
                <w:rFonts w:eastAsia="Calibri"/>
                <w:bCs/>
                <w:sz w:val="22"/>
                <w:szCs w:val="22"/>
                <w:lang w:eastAsia="ar-SA"/>
              </w:rPr>
              <w:t>ių</w:t>
            </w:r>
            <w:proofErr w:type="spellEnd"/>
            <w:r w:rsidRPr="00FE6410">
              <w:rPr>
                <w:rFonts w:eastAsia="Calibri"/>
                <w:bCs/>
                <w:sz w:val="22"/>
                <w:szCs w:val="22"/>
                <w:lang w:eastAsia="ar-SA"/>
              </w:rPr>
              <w:t>) ar subtiekėjo (-ų) darbuotojas, tačiau yra ketinamas įdarbinti sutarties vykdymo metu, tokiu atveju specialistas turi būti išviešintas pasiūlyme.</w:t>
            </w:r>
          </w:p>
          <w:p w14:paraId="03278BC7" w14:textId="77777777" w:rsidR="0091180E" w:rsidRPr="00FE6410" w:rsidRDefault="0091180E" w:rsidP="0091180E">
            <w:pPr>
              <w:tabs>
                <w:tab w:val="left" w:pos="372"/>
              </w:tabs>
              <w:suppressAutoHyphens/>
              <w:autoSpaceDN w:val="0"/>
              <w:spacing w:after="120"/>
              <w:rPr>
                <w:rFonts w:eastAsia="Calibri"/>
                <w:bCs/>
                <w:sz w:val="22"/>
                <w:szCs w:val="22"/>
                <w:lang w:eastAsia="ar-SA"/>
              </w:rPr>
            </w:pPr>
            <w:r w:rsidRPr="00FE6410">
              <w:rPr>
                <w:rFonts w:eastAsia="Calibri"/>
                <w:bCs/>
                <w:sz w:val="22"/>
                <w:szCs w:val="22"/>
                <w:lang w:eastAsia="ar-SA"/>
              </w:rPr>
              <w:t>Jeigu kvalifikacijos atestato galiojimo laikotarpis pasibaigtų sutarčiai nepasibaigus, jis turi būti pratęstas ir galioti visą sutarties įgyvendinimo laikotarpį.</w:t>
            </w:r>
          </w:p>
          <w:p w14:paraId="1F2A1362" w14:textId="77777777" w:rsidR="0091180E" w:rsidRPr="001F7C3E" w:rsidRDefault="0091180E" w:rsidP="0091180E">
            <w:pPr>
              <w:tabs>
                <w:tab w:val="left" w:pos="372"/>
              </w:tabs>
              <w:suppressAutoHyphens/>
              <w:autoSpaceDN w:val="0"/>
              <w:spacing w:after="120"/>
              <w:rPr>
                <w:rFonts w:eastAsia="Calibri"/>
                <w:bCs/>
                <w:sz w:val="22"/>
                <w:szCs w:val="22"/>
                <w:lang w:eastAsia="ar-SA"/>
              </w:rPr>
            </w:pPr>
          </w:p>
          <w:p w14:paraId="2C365206" w14:textId="77777777" w:rsidR="0091180E" w:rsidRPr="001F7C3E" w:rsidRDefault="0091180E" w:rsidP="0091180E">
            <w:pPr>
              <w:tabs>
                <w:tab w:val="left" w:pos="372"/>
              </w:tabs>
              <w:suppressAutoHyphens/>
              <w:autoSpaceDN w:val="0"/>
              <w:spacing w:after="120"/>
              <w:rPr>
                <w:rFonts w:eastAsia="Calibri"/>
                <w:bCs/>
                <w:sz w:val="22"/>
                <w:szCs w:val="22"/>
                <w:lang w:eastAsia="ar-SA"/>
              </w:rPr>
            </w:pPr>
            <w:r w:rsidRPr="003A7373">
              <w:rPr>
                <w:rFonts w:eastAsia="Calibri"/>
                <w:bCs/>
                <w:sz w:val="22"/>
                <w:szCs w:val="22"/>
                <w:lang w:eastAsia="ar-SA"/>
              </w:rPr>
              <w:t xml:space="preserve">Iš tiekėjo atitiktį šiam reikalavimui įrodančių dokumentų pateikti nereikalaujama. </w:t>
            </w:r>
            <w:r w:rsidRPr="001F7C3E">
              <w:rPr>
                <w:rFonts w:eastAsia="Calibri"/>
                <w:bCs/>
                <w:sz w:val="22"/>
                <w:szCs w:val="22"/>
                <w:lang w:eastAsia="ar-SA"/>
              </w:rPr>
              <w:t>Centrinė p</w:t>
            </w:r>
            <w:r w:rsidRPr="003A7373">
              <w:rPr>
                <w:rFonts w:eastAsia="Calibri"/>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eastAsia="Calibri"/>
                <w:bCs/>
                <w:sz w:val="22"/>
                <w:szCs w:val="22"/>
                <w:lang w:eastAsia="ar-SA"/>
              </w:rPr>
              <w:t>)</w:t>
            </w:r>
          </w:p>
          <w:p w14:paraId="769138F5" w14:textId="77777777" w:rsidR="0091180E" w:rsidRPr="00FE6410" w:rsidRDefault="0091180E" w:rsidP="0091180E">
            <w:pPr>
              <w:rPr>
                <w:rFonts w:eastAsia="Calibri"/>
                <w:bCs/>
                <w:sz w:val="22"/>
                <w:szCs w:val="22"/>
                <w:lang w:eastAsia="ar-SA"/>
              </w:rPr>
            </w:pPr>
          </w:p>
          <w:p w14:paraId="3FEC916C" w14:textId="3A19886A" w:rsidR="0091180E" w:rsidRPr="00E8287E" w:rsidRDefault="0091180E" w:rsidP="005D70D1">
            <w:pPr>
              <w:tabs>
                <w:tab w:val="left" w:pos="720"/>
              </w:tabs>
              <w:jc w:val="left"/>
              <w:rPr>
                <w:sz w:val="22"/>
                <w:szCs w:val="22"/>
              </w:rPr>
            </w:pPr>
          </w:p>
        </w:tc>
        <w:tc>
          <w:tcPr>
            <w:tcW w:w="2829" w:type="dxa"/>
          </w:tcPr>
          <w:p w14:paraId="7492031B" w14:textId="77777777" w:rsidR="0091180E" w:rsidRPr="0091180E" w:rsidRDefault="0091180E" w:rsidP="0091180E">
            <w:pPr>
              <w:pStyle w:val="Sraopastraipa"/>
              <w:numPr>
                <w:ilvl w:val="0"/>
                <w:numId w:val="27"/>
              </w:numPr>
              <w:tabs>
                <w:tab w:val="left" w:pos="311"/>
              </w:tabs>
              <w:spacing w:line="276" w:lineRule="auto"/>
              <w:ind w:left="0" w:firstLine="169"/>
              <w:jc w:val="left"/>
              <w:rPr>
                <w:i/>
                <w:iCs/>
                <w:color w:val="000000"/>
                <w:sz w:val="22"/>
                <w:szCs w:val="22"/>
              </w:rPr>
            </w:pPr>
            <w:r w:rsidRPr="0091180E">
              <w:rPr>
                <w:i/>
                <w:iCs/>
                <w:color w:val="000000"/>
                <w:sz w:val="22"/>
                <w:szCs w:val="22"/>
              </w:rPr>
              <w:lastRenderedPageBreak/>
              <w:t>jeigu pasiūlymą teikia ūkio subjektų grupė – reikalavimą turi atitikti ūkio subjektų grupės nario (-</w:t>
            </w:r>
            <w:proofErr w:type="spellStart"/>
            <w:r w:rsidRPr="0091180E">
              <w:rPr>
                <w:i/>
                <w:iCs/>
                <w:color w:val="000000"/>
                <w:sz w:val="22"/>
                <w:szCs w:val="22"/>
              </w:rPr>
              <w:t>ių</w:t>
            </w:r>
            <w:proofErr w:type="spellEnd"/>
            <w:r w:rsidRPr="0091180E">
              <w:rPr>
                <w:i/>
                <w:iCs/>
                <w:color w:val="000000"/>
                <w:sz w:val="22"/>
                <w:szCs w:val="22"/>
              </w:rPr>
              <w:t>) specialistai, atsižvelgiant į jų prisiimamus įsipareigojimus pirkimo sutarčiai vykdyti;</w:t>
            </w:r>
          </w:p>
          <w:p w14:paraId="208E1646" w14:textId="77777777" w:rsidR="0091180E" w:rsidRPr="0091180E" w:rsidRDefault="0091180E" w:rsidP="0091180E">
            <w:pPr>
              <w:pStyle w:val="Sraopastraipa"/>
              <w:numPr>
                <w:ilvl w:val="0"/>
                <w:numId w:val="27"/>
              </w:numPr>
              <w:tabs>
                <w:tab w:val="left" w:pos="311"/>
              </w:tabs>
              <w:spacing w:line="276" w:lineRule="auto"/>
              <w:ind w:left="0" w:firstLine="169"/>
              <w:jc w:val="left"/>
              <w:rPr>
                <w:i/>
                <w:iCs/>
                <w:color w:val="000000"/>
                <w:sz w:val="22"/>
                <w:szCs w:val="22"/>
              </w:rPr>
            </w:pPr>
            <w:r w:rsidRPr="0091180E">
              <w:rPr>
                <w:i/>
                <w:iCs/>
                <w:color w:val="000000"/>
                <w:sz w:val="22"/>
                <w:szCs w:val="22"/>
              </w:rPr>
              <w:t>tiekėjas gali remtis kitų ūkio subjektų pajėgumais tik tuo atveju, jeigu tie subjektai (jų darbuotojai) patys vykdys tą pirkimo sutarties dalį, kuriai reikia jų turimų pajėgumų;</w:t>
            </w:r>
          </w:p>
          <w:p w14:paraId="47B78B5D" w14:textId="4359A1C7" w:rsidR="00E8287E" w:rsidRPr="0091180E" w:rsidRDefault="0091180E" w:rsidP="0091180E">
            <w:pPr>
              <w:pStyle w:val="Sraopastraipa"/>
              <w:numPr>
                <w:ilvl w:val="0"/>
                <w:numId w:val="27"/>
              </w:numPr>
              <w:tabs>
                <w:tab w:val="left" w:pos="274"/>
              </w:tabs>
              <w:ind w:left="0" w:firstLine="60"/>
              <w:jc w:val="left"/>
              <w:rPr>
                <w:sz w:val="22"/>
                <w:szCs w:val="22"/>
              </w:rPr>
            </w:pPr>
            <w:r w:rsidRPr="0091180E">
              <w:rPr>
                <w:i/>
                <w:iCs/>
                <w:color w:val="000000"/>
                <w:sz w:val="22"/>
                <w:szCs w:val="22"/>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2CA3B4C" w14:textId="77777777" w:rsidR="00E8287E" w:rsidRPr="00E8287E" w:rsidRDefault="00E8287E" w:rsidP="00E8287E">
      <w:pPr>
        <w:tabs>
          <w:tab w:val="left" w:pos="720"/>
        </w:tabs>
        <w:rPr>
          <w:rFonts w:asciiTheme="minorHAnsi" w:hAnsiTheme="minorHAnsi" w:cs="Calibri"/>
          <w:i/>
          <w:iCs/>
          <w:color w:val="7030A0"/>
          <w:sz w:val="21"/>
          <w:szCs w:val="21"/>
        </w:rPr>
      </w:pPr>
      <w:bookmarkStart w:id="3" w:name="_heading=h.3rdcrjn" w:colFirst="0" w:colLast="0"/>
      <w:bookmarkEnd w:id="3"/>
    </w:p>
    <w:p w14:paraId="65D7BBF8" w14:textId="77777777" w:rsidR="000C60FA" w:rsidRDefault="000C60FA" w:rsidP="00C5780F">
      <w:pPr>
        <w:rPr>
          <w:sz w:val="21"/>
          <w:szCs w:val="21"/>
          <w:lang w:eastAsia="lt-LT"/>
        </w:rPr>
      </w:pPr>
    </w:p>
    <w:p w14:paraId="29B18753" w14:textId="77777777" w:rsidR="000C60FA" w:rsidRDefault="000C60FA" w:rsidP="00E8287E">
      <w:pPr>
        <w:ind w:left="567"/>
        <w:rPr>
          <w:sz w:val="21"/>
          <w:szCs w:val="21"/>
          <w:lang w:eastAsia="lt-LT"/>
        </w:rPr>
      </w:pPr>
    </w:p>
    <w:p w14:paraId="7A18A0B0" w14:textId="77777777" w:rsidR="00292BCC" w:rsidRPr="007B33C3" w:rsidRDefault="00292BCC" w:rsidP="00292BCC">
      <w:pPr>
        <w:tabs>
          <w:tab w:val="left" w:pos="720"/>
        </w:tabs>
        <w:ind w:firstLine="567"/>
        <w:jc w:val="center"/>
        <w:rPr>
          <w:rFonts w:eastAsia="Calibri"/>
          <w:sz w:val="22"/>
          <w:szCs w:val="22"/>
        </w:rPr>
      </w:pPr>
      <w:r w:rsidRPr="00ED3332">
        <w:rPr>
          <w:rFonts w:eastAsia="Calibri"/>
          <w:b/>
          <w:bCs/>
          <w:sz w:val="28"/>
          <w:szCs w:val="28"/>
        </w:rPr>
        <w:t xml:space="preserve">TIEKĖJAMS KELIAMI REIKALAVIMAI DĖL APLINKOS APSAUGOS VADYBOS SISTEMOS STANDARTŲ </w:t>
      </w:r>
    </w:p>
    <w:p w14:paraId="1DD96624" w14:textId="77777777" w:rsidR="00292BCC" w:rsidRPr="007B33C3" w:rsidRDefault="00292BCC" w:rsidP="00292BCC">
      <w:pPr>
        <w:pStyle w:val="Sraopastraipa"/>
        <w:ind w:left="0" w:firstLine="567"/>
        <w:rPr>
          <w:rFonts w:eastAsia="Calibri"/>
        </w:rPr>
      </w:pPr>
    </w:p>
    <w:p w14:paraId="383043A0" w14:textId="77777777" w:rsidR="00292BCC" w:rsidRDefault="00292BCC" w:rsidP="00292BCC">
      <w:pPr>
        <w:pStyle w:val="Sraopastraipa"/>
        <w:spacing w:line="20" w:lineRule="atLeast"/>
        <w:ind w:left="0" w:firstLine="567"/>
        <w:rPr>
          <w:rFonts w:eastAsia="Calibri"/>
          <w:iCs/>
          <w:szCs w:val="24"/>
        </w:rPr>
      </w:pPr>
    </w:p>
    <w:p w14:paraId="2E9F3515" w14:textId="77777777" w:rsidR="00292BCC" w:rsidRPr="007B33C3" w:rsidRDefault="00292BCC" w:rsidP="00292BCC">
      <w:pPr>
        <w:pStyle w:val="Sraopastraipa"/>
        <w:ind w:left="0" w:firstLine="567"/>
        <w:rPr>
          <w:rFonts w:eastAsia="Calibri"/>
        </w:rPr>
      </w:pPr>
      <w:r w:rsidRPr="007B33C3">
        <w:rPr>
          <w:rFonts w:eastAsia="Calibri"/>
        </w:rPr>
        <w:t>Tiekėjai turi atitikti šiame priede nustatytus reikalavimus</w:t>
      </w:r>
      <w:r w:rsidRPr="007B33C3">
        <w:t xml:space="preserve"> dėl </w:t>
      </w:r>
      <w:r w:rsidRPr="007B33C3">
        <w:rPr>
          <w:rFonts w:eastAsia="Calibri"/>
          <w:iCs/>
        </w:rPr>
        <w:t>aplinkos apsaugos vadybos sistemos standartų</w:t>
      </w:r>
      <w:r w:rsidRPr="007B33C3">
        <w:t xml:space="preserve"> laikymosi.</w:t>
      </w:r>
    </w:p>
    <w:tbl>
      <w:tblPr>
        <w:tblStyle w:val="TableGrid3"/>
        <w:tblW w:w="9962" w:type="dxa"/>
        <w:tblLook w:val="04A0" w:firstRow="1" w:lastRow="0" w:firstColumn="1" w:lastColumn="0" w:noHBand="0" w:noVBand="1"/>
      </w:tblPr>
      <w:tblGrid>
        <w:gridCol w:w="1244"/>
        <w:gridCol w:w="3682"/>
        <w:gridCol w:w="2659"/>
        <w:gridCol w:w="2377"/>
      </w:tblGrid>
      <w:tr w:rsidR="00292BCC" w:rsidRPr="007B33C3" w14:paraId="031647EB" w14:textId="77777777" w:rsidTr="00DF37F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C425F2" w14:textId="77777777" w:rsidR="00292BCC" w:rsidRPr="007B33C3" w:rsidRDefault="00292BCC" w:rsidP="00DF37FC">
            <w:pPr>
              <w:spacing w:before="60" w:after="60" w:line="256" w:lineRule="auto"/>
              <w:rPr>
                <w:b/>
                <w:bCs/>
                <w:sz w:val="22"/>
                <w:szCs w:val="22"/>
              </w:rPr>
            </w:pPr>
            <w:r w:rsidRPr="007B33C3">
              <w:rPr>
                <w:rFonts w:eastAsiaTheme="minorHAnsi"/>
                <w:b/>
                <w:bCs/>
                <w:sz w:val="22"/>
                <w:szCs w:val="22"/>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F07B0B" w14:textId="77777777" w:rsidR="00292BCC" w:rsidRPr="007B33C3" w:rsidRDefault="00292BCC" w:rsidP="00DF37FC">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AD55CC" w14:textId="77777777" w:rsidR="00292BCC" w:rsidRPr="007B33C3" w:rsidRDefault="00292BCC" w:rsidP="00DF37FC">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C1563D" w14:textId="77777777" w:rsidR="00292BCC" w:rsidRPr="007B33C3" w:rsidRDefault="00292BCC" w:rsidP="00DF37FC">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292BCC" w:rsidRPr="007B33C3" w14:paraId="44E24ED5" w14:textId="77777777" w:rsidTr="00DF37FC">
        <w:tc>
          <w:tcPr>
            <w:tcW w:w="695" w:type="dxa"/>
            <w:tcBorders>
              <w:top w:val="single" w:sz="4" w:space="0" w:color="000000"/>
              <w:left w:val="single" w:sz="4" w:space="0" w:color="000000"/>
              <w:bottom w:val="single" w:sz="4" w:space="0" w:color="000000"/>
              <w:right w:val="single" w:sz="4" w:space="0" w:color="000000"/>
            </w:tcBorders>
          </w:tcPr>
          <w:p w14:paraId="08D1A91D" w14:textId="77777777" w:rsidR="00292BCC" w:rsidRPr="007B33C3" w:rsidRDefault="00292BCC" w:rsidP="00DF37FC">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E516D7D" w14:textId="77777777" w:rsidR="00292BCC" w:rsidRPr="007B33C3" w:rsidRDefault="00292BCC" w:rsidP="00DF37FC">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292BCC" w:rsidRPr="007B33C3" w14:paraId="78E05482" w14:textId="77777777" w:rsidTr="00DF37FC">
        <w:tc>
          <w:tcPr>
            <w:tcW w:w="695" w:type="dxa"/>
            <w:tcBorders>
              <w:top w:val="single" w:sz="4" w:space="0" w:color="000000"/>
              <w:left w:val="single" w:sz="4" w:space="0" w:color="000000"/>
              <w:bottom w:val="single" w:sz="4" w:space="0" w:color="000000"/>
              <w:right w:val="single" w:sz="4" w:space="0" w:color="000000"/>
            </w:tcBorders>
          </w:tcPr>
          <w:p w14:paraId="38F72ACE" w14:textId="77777777" w:rsidR="00292BCC" w:rsidRPr="007B33C3" w:rsidRDefault="00292BCC" w:rsidP="00DF37FC">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D31EA1D" w14:textId="14C47A7B" w:rsidR="00292BCC" w:rsidRPr="007B33C3" w:rsidRDefault="00292BCC" w:rsidP="00DF37FC">
            <w:pPr>
              <w:autoSpaceDE w:val="0"/>
              <w:autoSpaceDN w:val="0"/>
              <w:adjustRightInd w:val="0"/>
              <w:rPr>
                <w:color w:val="000000"/>
                <w:sz w:val="22"/>
                <w:szCs w:val="22"/>
              </w:rPr>
            </w:pPr>
            <w:r w:rsidRPr="007B33C3">
              <w:rPr>
                <w:sz w:val="22"/>
                <w:szCs w:val="22"/>
              </w:rPr>
              <w:t>Perkam</w:t>
            </w:r>
            <w:r>
              <w:rPr>
                <w:sz w:val="22"/>
                <w:szCs w:val="22"/>
              </w:rPr>
              <w:t xml:space="preserve">iems </w:t>
            </w:r>
            <w:r w:rsidRPr="00292BCC">
              <w:rPr>
                <w:sz w:val="22"/>
                <w:szCs w:val="22"/>
              </w:rPr>
              <w:t xml:space="preserve">gyvenamųjų daugiabučių namų </w:t>
            </w:r>
            <w:r w:rsidR="00671D05" w:rsidRPr="00671D05">
              <w:rPr>
                <w:sz w:val="22"/>
                <w:szCs w:val="22"/>
              </w:rPr>
              <w:t>sienų fasadų plytų mūro remonto</w:t>
            </w:r>
            <w:r w:rsidR="00671D05" w:rsidRPr="00671D05">
              <w:rPr>
                <w:b/>
                <w:bCs/>
                <w:sz w:val="22"/>
                <w:szCs w:val="22"/>
              </w:rPr>
              <w:t xml:space="preserve"> </w:t>
            </w:r>
            <w:r w:rsidRPr="00292BCC">
              <w:rPr>
                <w:i/>
                <w:iCs/>
                <w:sz w:val="22"/>
                <w:szCs w:val="22"/>
              </w:rPr>
              <w:t>darbams (fasadų remontas</w:t>
            </w:r>
            <w:r w:rsidRPr="00292BCC">
              <w:rPr>
                <w:b/>
                <w:bCs/>
                <w:i/>
                <w:iCs/>
                <w:sz w:val="22"/>
                <w:szCs w:val="22"/>
              </w:rPr>
              <w:t xml:space="preserve">) </w:t>
            </w:r>
            <w:r w:rsidRPr="00292BCC">
              <w:rPr>
                <w:color w:val="000000"/>
                <w:sz w:val="22"/>
                <w:szCs w:val="22"/>
              </w:rPr>
              <w:t>tiekėjas</w:t>
            </w:r>
            <w:r w:rsidRPr="007B33C3">
              <w:rPr>
                <w:color w:val="000000"/>
                <w:sz w:val="22"/>
                <w:szCs w:val="22"/>
              </w:rPr>
              <w:t xml:space="preserve">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EEF4D19" w14:textId="77777777" w:rsidR="00292BCC" w:rsidRPr="007B33C3" w:rsidRDefault="00292BCC" w:rsidP="00DF37FC">
            <w:pPr>
              <w:autoSpaceDE w:val="0"/>
              <w:autoSpaceDN w:val="0"/>
              <w:adjustRightInd w:val="0"/>
              <w:ind w:firstLine="0"/>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Pr>
                <w:rStyle w:val="Puslapioinaosnuoroda"/>
                <w:color w:val="000000"/>
                <w:sz w:val="22"/>
                <w:szCs w:val="22"/>
                <w:u w:val="single"/>
              </w:rPr>
              <w:footnoteReference w:id="2"/>
            </w:r>
            <w:r w:rsidRPr="007B33C3">
              <w:rPr>
                <w:color w:val="000000"/>
                <w:sz w:val="22"/>
                <w:szCs w:val="22"/>
              </w:rPr>
              <w:t xml:space="preserve"> sertifikato, patvirtinančio, kad tiekėjas laikosi reikalaujamos aplinkos apsaugos vadybos sistemos standartų, skaitmeninė kopija.</w:t>
            </w:r>
          </w:p>
          <w:p w14:paraId="3D6DADF2" w14:textId="77777777" w:rsidR="00292BCC" w:rsidRPr="007B33C3" w:rsidRDefault="00292BCC" w:rsidP="00DF37FC">
            <w:pPr>
              <w:autoSpaceDE w:val="0"/>
              <w:autoSpaceDN w:val="0"/>
              <w:adjustRightInd w:val="0"/>
              <w:rPr>
                <w:color w:val="000000"/>
                <w:sz w:val="22"/>
                <w:szCs w:val="22"/>
              </w:rPr>
            </w:pPr>
          </w:p>
          <w:p w14:paraId="33B6EC1D" w14:textId="77777777" w:rsidR="00292BCC" w:rsidRPr="007B33C3" w:rsidRDefault="00292BCC" w:rsidP="00F00DD3">
            <w:pPr>
              <w:autoSpaceDE w:val="0"/>
              <w:autoSpaceDN w:val="0"/>
              <w:adjustRightInd w:val="0"/>
              <w:ind w:firstLine="0"/>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B8CEE27" w14:textId="77777777" w:rsidR="00292BCC" w:rsidRPr="007B33C3" w:rsidRDefault="00292BCC" w:rsidP="00DF37FC">
            <w:pPr>
              <w:autoSpaceDE w:val="0"/>
              <w:autoSpaceDN w:val="0"/>
              <w:adjustRightInd w:val="0"/>
              <w:rPr>
                <w:color w:val="000000"/>
                <w:sz w:val="22"/>
                <w:szCs w:val="22"/>
              </w:rPr>
            </w:pPr>
          </w:p>
          <w:p w14:paraId="38990AF0" w14:textId="77777777" w:rsidR="00292BCC" w:rsidRDefault="00292BCC" w:rsidP="00F00DD3">
            <w:pPr>
              <w:autoSpaceDE w:val="0"/>
              <w:autoSpaceDN w:val="0"/>
              <w:adjustRightInd w:val="0"/>
              <w:ind w:firstLine="0"/>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62455893" w14:textId="77777777" w:rsidR="00292BCC" w:rsidRDefault="00292BCC" w:rsidP="00DF37FC">
            <w:pPr>
              <w:autoSpaceDE w:val="0"/>
              <w:autoSpaceDN w:val="0"/>
              <w:adjustRightInd w:val="0"/>
              <w:rPr>
                <w:color w:val="000000"/>
                <w:sz w:val="22"/>
                <w:szCs w:val="22"/>
              </w:rPr>
            </w:pPr>
          </w:p>
          <w:p w14:paraId="1963F2DF" w14:textId="77777777" w:rsidR="00292BCC" w:rsidRPr="007B33C3" w:rsidRDefault="00292BCC" w:rsidP="00F00DD3">
            <w:pPr>
              <w:autoSpaceDE w:val="0"/>
              <w:autoSpaceDN w:val="0"/>
              <w:adjustRightInd w:val="0"/>
              <w:ind w:hanging="2"/>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2A6904F8" w14:textId="77777777" w:rsidR="00292BCC" w:rsidRPr="007B33C3" w:rsidRDefault="00292BCC" w:rsidP="00F00DD3">
            <w:pPr>
              <w:tabs>
                <w:tab w:val="left" w:pos="993"/>
              </w:tabs>
              <w:ind w:firstLine="73"/>
              <w:rPr>
                <w:i/>
                <w:iCs/>
                <w:sz w:val="22"/>
                <w:szCs w:val="22"/>
              </w:rPr>
            </w:pPr>
            <w:r w:rsidRPr="007B33C3">
              <w:rPr>
                <w:i/>
                <w:iCs/>
                <w:sz w:val="22"/>
                <w:szCs w:val="22"/>
              </w:rPr>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19F05B2A" w14:textId="77777777" w:rsidR="00292BCC" w:rsidRPr="007B33C3" w:rsidRDefault="00292BCC" w:rsidP="00F00DD3">
            <w:pPr>
              <w:tabs>
                <w:tab w:val="left" w:pos="993"/>
              </w:tabs>
              <w:ind w:firstLine="73"/>
              <w:rPr>
                <w:i/>
                <w:iCs/>
                <w:sz w:val="22"/>
                <w:szCs w:val="22"/>
              </w:rPr>
            </w:pPr>
            <w:r w:rsidRPr="007B33C3">
              <w:rPr>
                <w:i/>
                <w:iCs/>
                <w:sz w:val="22"/>
                <w:szCs w:val="22"/>
              </w:rPr>
              <w:t>- tiekėjas gali remtis kitų ūkio subjektų pajėgumais atsižvelgiant į jų prisiimamus įsipareigojimus pirkimo sutarčiai vykdyti;</w:t>
            </w:r>
          </w:p>
          <w:p w14:paraId="34E60F28" w14:textId="77777777" w:rsidR="00292BCC" w:rsidRPr="007B33C3" w:rsidRDefault="00292BCC" w:rsidP="00F00DD3">
            <w:pPr>
              <w:autoSpaceDE w:val="0"/>
              <w:autoSpaceDN w:val="0"/>
              <w:adjustRightInd w:val="0"/>
              <w:ind w:firstLine="73"/>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38803A61" w14:textId="77777777" w:rsidR="000C60FA" w:rsidRPr="00E8287E" w:rsidRDefault="000C60FA" w:rsidP="00E8287E">
      <w:pPr>
        <w:ind w:left="567"/>
        <w:rPr>
          <w:sz w:val="21"/>
          <w:szCs w:val="21"/>
          <w:lang w:eastAsia="lt-LT"/>
        </w:rPr>
      </w:pPr>
    </w:p>
    <w:p w14:paraId="73CEB40F" w14:textId="77777777" w:rsidR="00F30B1C" w:rsidRPr="00E8287E" w:rsidRDefault="00F30B1C" w:rsidP="00852E03">
      <w:bookmarkStart w:id="4" w:name="_heading=h.26in1rg" w:colFirst="0" w:colLast="0"/>
      <w:bookmarkEnd w:id="4"/>
    </w:p>
    <w:sectPr w:rsidR="00F30B1C" w:rsidRPr="00E8287E" w:rsidSect="002C35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4B5D" w14:textId="77777777" w:rsidR="004A5991" w:rsidRDefault="004A5991" w:rsidP="00A76593">
      <w:r>
        <w:separator/>
      </w:r>
    </w:p>
  </w:endnote>
  <w:endnote w:type="continuationSeparator" w:id="0">
    <w:p w14:paraId="3B908B47" w14:textId="77777777" w:rsidR="004A5991" w:rsidRDefault="004A5991"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91D8" w14:textId="77777777" w:rsidR="004A5991" w:rsidRDefault="004A5991" w:rsidP="00A76593">
      <w:r>
        <w:separator/>
      </w:r>
    </w:p>
  </w:footnote>
  <w:footnote w:type="continuationSeparator" w:id="0">
    <w:p w14:paraId="26DEDC89" w14:textId="77777777" w:rsidR="004A5991" w:rsidRDefault="004A5991" w:rsidP="00A76593">
      <w:r>
        <w:continuationSeparator/>
      </w:r>
    </w:p>
  </w:footnote>
  <w:footnote w:id="1">
    <w:p w14:paraId="4FCD8B61" w14:textId="77777777" w:rsidR="0091180E" w:rsidRPr="0091180E" w:rsidRDefault="0091180E" w:rsidP="0091180E">
      <w:pPr>
        <w:pStyle w:val="Puslapioinaostekstas"/>
        <w:tabs>
          <w:tab w:val="clear" w:pos="360"/>
        </w:tabs>
        <w:ind w:left="0" w:firstLine="284"/>
        <w:jc w:val="both"/>
        <w:rPr>
          <w:lang w:val="lt-LT"/>
        </w:rPr>
      </w:pPr>
      <w:r w:rsidRPr="0091180E">
        <w:rPr>
          <w:rStyle w:val="Puslapioinaosnuoroda"/>
          <w:lang w:val="lt-LT"/>
        </w:rPr>
        <w:footnoteRef/>
      </w:r>
      <w:r w:rsidRPr="0091180E">
        <w:rPr>
          <w:lang w:val="lt-LT"/>
        </w:rPr>
        <w:t xml:space="preserve"> Pažymėtina, kad vadovaujantis statybos techninio reglamento STR 1.06.01:2016 „Statybos darbai. Statinio statybos priežiūra“ 32.1 p., statinio statybos vadovu turi būti tiekėjo darbuotojas arba turi pats vykdyti jo pareigas, kai tiekėjas yra fizinis asmuo pagal sudarytą su statytoju (užsakovu) rangos sutartį.</w:t>
      </w:r>
    </w:p>
  </w:footnote>
  <w:footnote w:id="2">
    <w:p w14:paraId="5116FD68" w14:textId="77777777" w:rsidR="00292BCC" w:rsidRDefault="00292BCC" w:rsidP="00292BCC">
      <w:pPr>
        <w:pStyle w:val="Puslapioinaostekstas"/>
      </w:pPr>
      <w:r>
        <w:rPr>
          <w:rStyle w:val="Puslapioinaosnuoroda"/>
        </w:rPr>
        <w:footnoteRef/>
      </w:r>
      <w:r>
        <w:t xml:space="preserve"> </w:t>
      </w:r>
      <w:proofErr w:type="spellStart"/>
      <w:r>
        <w:t>Sertifikatas</w:t>
      </w:r>
      <w:proofErr w:type="spellEnd"/>
      <w:r>
        <w:t xml:space="preserve"> </w:t>
      </w:r>
      <w:proofErr w:type="spellStart"/>
      <w:r>
        <w:t>turi</w:t>
      </w:r>
      <w:proofErr w:type="spellEnd"/>
      <w:r>
        <w:t xml:space="preserve"> </w:t>
      </w:r>
      <w:proofErr w:type="spellStart"/>
      <w:r>
        <w:t>galioti</w:t>
      </w:r>
      <w:proofErr w:type="spellEnd"/>
      <w:r>
        <w:t xml:space="preserve"> </w:t>
      </w:r>
      <w:proofErr w:type="spellStart"/>
      <w:r>
        <w:t>visą</w:t>
      </w:r>
      <w:proofErr w:type="spellEnd"/>
      <w:r>
        <w:t xml:space="preserve"> </w:t>
      </w:r>
      <w:proofErr w:type="spellStart"/>
      <w:r>
        <w:t>sutarties</w:t>
      </w:r>
      <w:proofErr w:type="spellEnd"/>
      <w:r>
        <w:t xml:space="preserve"> </w:t>
      </w:r>
      <w:proofErr w:type="spellStart"/>
      <w:r>
        <w:t>vykdymo</w:t>
      </w:r>
      <w:proofErr w:type="spellEnd"/>
      <w:r>
        <w:t xml:space="preserve"> </w:t>
      </w:r>
      <w:proofErr w:type="spellStart"/>
      <w:r>
        <w:t>laikotarpį</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23"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24" w15:restartNumberingAfterBreak="0">
    <w:nsid w:val="7CC20529"/>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1"/>
  </w:num>
  <w:num w:numId="10" w16cid:durableId="2098672866">
    <w:abstractNumId w:val="3"/>
  </w:num>
  <w:num w:numId="11" w16cid:durableId="141505197">
    <w:abstractNumId w:val="14"/>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8"/>
  </w:num>
  <w:num w:numId="24" w16cid:durableId="398090867">
    <w:abstractNumId w:val="23"/>
  </w:num>
  <w:num w:numId="25" w16cid:durableId="1602377576">
    <w:abstractNumId w:val="17"/>
  </w:num>
  <w:num w:numId="26" w16cid:durableId="809245546">
    <w:abstractNumId w:val="24"/>
  </w:num>
  <w:num w:numId="27" w16cid:durableId="18135167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31935"/>
    <w:rsid w:val="00060353"/>
    <w:rsid w:val="0006599C"/>
    <w:rsid w:val="00072AA1"/>
    <w:rsid w:val="000744B3"/>
    <w:rsid w:val="00087448"/>
    <w:rsid w:val="0009461C"/>
    <w:rsid w:val="000A71A9"/>
    <w:rsid w:val="000C60FA"/>
    <w:rsid w:val="000D0A3D"/>
    <w:rsid w:val="000F0246"/>
    <w:rsid w:val="001164EA"/>
    <w:rsid w:val="001476B8"/>
    <w:rsid w:val="001660DB"/>
    <w:rsid w:val="001B054C"/>
    <w:rsid w:val="001B0865"/>
    <w:rsid w:val="001B0BE3"/>
    <w:rsid w:val="001C289F"/>
    <w:rsid w:val="001C53D7"/>
    <w:rsid w:val="001D5594"/>
    <w:rsid w:val="001E3681"/>
    <w:rsid w:val="00215C26"/>
    <w:rsid w:val="0023084D"/>
    <w:rsid w:val="00244B45"/>
    <w:rsid w:val="00246AF5"/>
    <w:rsid w:val="002533B6"/>
    <w:rsid w:val="00270FCF"/>
    <w:rsid w:val="002840FF"/>
    <w:rsid w:val="00286747"/>
    <w:rsid w:val="00292BCC"/>
    <w:rsid w:val="002C0222"/>
    <w:rsid w:val="002C35FD"/>
    <w:rsid w:val="002D6C2C"/>
    <w:rsid w:val="002E1370"/>
    <w:rsid w:val="002E333C"/>
    <w:rsid w:val="002E5068"/>
    <w:rsid w:val="00305314"/>
    <w:rsid w:val="00315BB2"/>
    <w:rsid w:val="00337B1C"/>
    <w:rsid w:val="00346410"/>
    <w:rsid w:val="003A742E"/>
    <w:rsid w:val="003E561E"/>
    <w:rsid w:val="004132AE"/>
    <w:rsid w:val="004310B7"/>
    <w:rsid w:val="00434882"/>
    <w:rsid w:val="00442FFD"/>
    <w:rsid w:val="00450A60"/>
    <w:rsid w:val="00460B80"/>
    <w:rsid w:val="004644AF"/>
    <w:rsid w:val="004A3535"/>
    <w:rsid w:val="004A55C1"/>
    <w:rsid w:val="004A5991"/>
    <w:rsid w:val="004B50A1"/>
    <w:rsid w:val="004C017B"/>
    <w:rsid w:val="004E2A19"/>
    <w:rsid w:val="00513A61"/>
    <w:rsid w:val="005173A9"/>
    <w:rsid w:val="00524A08"/>
    <w:rsid w:val="00524B5E"/>
    <w:rsid w:val="0052734B"/>
    <w:rsid w:val="005344DF"/>
    <w:rsid w:val="00540526"/>
    <w:rsid w:val="00544839"/>
    <w:rsid w:val="0055145C"/>
    <w:rsid w:val="0056148D"/>
    <w:rsid w:val="00562F14"/>
    <w:rsid w:val="00582A6E"/>
    <w:rsid w:val="00592720"/>
    <w:rsid w:val="005A312F"/>
    <w:rsid w:val="005B4E34"/>
    <w:rsid w:val="005B7D3E"/>
    <w:rsid w:val="005C6110"/>
    <w:rsid w:val="005D70D1"/>
    <w:rsid w:val="005E06CD"/>
    <w:rsid w:val="005E18BE"/>
    <w:rsid w:val="00641618"/>
    <w:rsid w:val="00644F2E"/>
    <w:rsid w:val="00660791"/>
    <w:rsid w:val="00671D05"/>
    <w:rsid w:val="00677BDA"/>
    <w:rsid w:val="006819D3"/>
    <w:rsid w:val="00692C35"/>
    <w:rsid w:val="006A2D6B"/>
    <w:rsid w:val="006A7CDB"/>
    <w:rsid w:val="006C28C8"/>
    <w:rsid w:val="006C3517"/>
    <w:rsid w:val="006D22F7"/>
    <w:rsid w:val="006E29A9"/>
    <w:rsid w:val="006E345A"/>
    <w:rsid w:val="006E460C"/>
    <w:rsid w:val="007001B7"/>
    <w:rsid w:val="007001D3"/>
    <w:rsid w:val="007101A7"/>
    <w:rsid w:val="00722007"/>
    <w:rsid w:val="00723A11"/>
    <w:rsid w:val="007337C0"/>
    <w:rsid w:val="00735597"/>
    <w:rsid w:val="00763655"/>
    <w:rsid w:val="00783C59"/>
    <w:rsid w:val="007940EB"/>
    <w:rsid w:val="007A0D6D"/>
    <w:rsid w:val="007C019D"/>
    <w:rsid w:val="007D00A7"/>
    <w:rsid w:val="007D46AF"/>
    <w:rsid w:val="007F6490"/>
    <w:rsid w:val="00822382"/>
    <w:rsid w:val="008470D6"/>
    <w:rsid w:val="00852E03"/>
    <w:rsid w:val="00886D82"/>
    <w:rsid w:val="0089494A"/>
    <w:rsid w:val="008A6E79"/>
    <w:rsid w:val="008B4E85"/>
    <w:rsid w:val="008D4B8C"/>
    <w:rsid w:val="0091180E"/>
    <w:rsid w:val="00912501"/>
    <w:rsid w:val="00945058"/>
    <w:rsid w:val="00951989"/>
    <w:rsid w:val="00956A18"/>
    <w:rsid w:val="009850D8"/>
    <w:rsid w:val="009D5AE2"/>
    <w:rsid w:val="009F40D3"/>
    <w:rsid w:val="00A45473"/>
    <w:rsid w:val="00A459B3"/>
    <w:rsid w:val="00A74102"/>
    <w:rsid w:val="00A76593"/>
    <w:rsid w:val="00A80E14"/>
    <w:rsid w:val="00A82F15"/>
    <w:rsid w:val="00A91516"/>
    <w:rsid w:val="00A96F94"/>
    <w:rsid w:val="00AC20C5"/>
    <w:rsid w:val="00AC2EBF"/>
    <w:rsid w:val="00AC781B"/>
    <w:rsid w:val="00AD5480"/>
    <w:rsid w:val="00AF07BA"/>
    <w:rsid w:val="00B14942"/>
    <w:rsid w:val="00B17B15"/>
    <w:rsid w:val="00B421AC"/>
    <w:rsid w:val="00B540E5"/>
    <w:rsid w:val="00B75F9E"/>
    <w:rsid w:val="00B85404"/>
    <w:rsid w:val="00B91AF7"/>
    <w:rsid w:val="00BB6C6D"/>
    <w:rsid w:val="00BC1242"/>
    <w:rsid w:val="00BC1327"/>
    <w:rsid w:val="00BC6ADF"/>
    <w:rsid w:val="00BF148A"/>
    <w:rsid w:val="00BF4134"/>
    <w:rsid w:val="00C24950"/>
    <w:rsid w:val="00C41C64"/>
    <w:rsid w:val="00C445E5"/>
    <w:rsid w:val="00C5780F"/>
    <w:rsid w:val="00C63BA0"/>
    <w:rsid w:val="00C878DC"/>
    <w:rsid w:val="00C91EAB"/>
    <w:rsid w:val="00C94D24"/>
    <w:rsid w:val="00CA125E"/>
    <w:rsid w:val="00CB1E8F"/>
    <w:rsid w:val="00CB316F"/>
    <w:rsid w:val="00CE5A9A"/>
    <w:rsid w:val="00CF3F0A"/>
    <w:rsid w:val="00D30EBF"/>
    <w:rsid w:val="00D40609"/>
    <w:rsid w:val="00D61AF2"/>
    <w:rsid w:val="00D73ECE"/>
    <w:rsid w:val="00D86F9F"/>
    <w:rsid w:val="00D87B1B"/>
    <w:rsid w:val="00DB37BD"/>
    <w:rsid w:val="00DD61F0"/>
    <w:rsid w:val="00DE06F3"/>
    <w:rsid w:val="00E04821"/>
    <w:rsid w:val="00E335A2"/>
    <w:rsid w:val="00E3627A"/>
    <w:rsid w:val="00E74366"/>
    <w:rsid w:val="00E8287E"/>
    <w:rsid w:val="00E8545C"/>
    <w:rsid w:val="00E973F9"/>
    <w:rsid w:val="00EA2C1F"/>
    <w:rsid w:val="00EA35DC"/>
    <w:rsid w:val="00EC05A2"/>
    <w:rsid w:val="00EE2660"/>
    <w:rsid w:val="00F00DD3"/>
    <w:rsid w:val="00F0206A"/>
    <w:rsid w:val="00F07A3E"/>
    <w:rsid w:val="00F23663"/>
    <w:rsid w:val="00F30B1C"/>
    <w:rsid w:val="00F603D5"/>
    <w:rsid w:val="00F612B0"/>
    <w:rsid w:val="00F6394E"/>
    <w:rsid w:val="00F672B3"/>
    <w:rsid w:val="00F73D1D"/>
    <w:rsid w:val="00F95143"/>
    <w:rsid w:val="00F96889"/>
    <w:rsid w:val="00FA40E9"/>
    <w:rsid w:val="00FB7A63"/>
    <w:rsid w:val="00FD6ED1"/>
    <w:rsid w:val="00FE5637"/>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Lente"/>
    <w:basedOn w:val="prastasis"/>
    <w:link w:val="SraopastraipaDiagrama"/>
    <w:uiPriority w:val="34"/>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aliases w:val="Diagrama1"/>
    <w:basedOn w:val="prastasis"/>
    <w:link w:val="PuslapioinaostekstasDiagrama"/>
    <w:uiPriority w:val="99"/>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aliases w:val="Diagrama1 Diagrama"/>
    <w:basedOn w:val="Numatytasispastraiposriftas"/>
    <w:link w:val="Puslapioinaostekstas"/>
    <w:uiPriority w:val="99"/>
    <w:rsid w:val="00F30B1C"/>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28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28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4143</Words>
  <Characters>2362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36</cp:revision>
  <dcterms:created xsi:type="dcterms:W3CDTF">2024-10-25T11:07:00Z</dcterms:created>
  <dcterms:modified xsi:type="dcterms:W3CDTF">2025-07-22T06:13:00Z</dcterms:modified>
</cp:coreProperties>
</file>