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E72F1E"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E72F1E" w:rsidRDefault="00362020" w:rsidP="0036072B">
            <w:pPr>
              <w:jc w:val="center"/>
              <w:rPr>
                <w:rFonts w:asciiTheme="minorHAnsi" w:hAnsiTheme="minorHAnsi" w:cstheme="minorHAnsi"/>
                <w:lang w:val="lt-LT"/>
              </w:rPr>
            </w:pPr>
            <w:r w:rsidRPr="00E72F1E">
              <w:rPr>
                <w:rFonts w:asciiTheme="minorHAnsi" w:hAnsiTheme="minorHAnsi" w:cstheme="minorHAnsi"/>
                <w:noProof/>
                <w:color w:val="0000FF"/>
                <w:lang w:val="lt-LT"/>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E72F1E" w:rsidRDefault="00362020" w:rsidP="00362020">
      <w:pPr>
        <w:ind w:right="-178"/>
        <w:rPr>
          <w:rFonts w:asciiTheme="minorHAnsi" w:hAnsiTheme="minorHAnsi" w:cstheme="minorHAnsi"/>
          <w:sz w:val="16"/>
          <w:szCs w:val="16"/>
          <w:lang w:val="lt-LT"/>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E72F1E"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E72F1E" w:rsidRDefault="00362020" w:rsidP="0036072B">
            <w:pPr>
              <w:jc w:val="center"/>
              <w:rPr>
                <w:rFonts w:asciiTheme="minorHAnsi" w:hAnsiTheme="minorHAnsi" w:cstheme="minorHAnsi"/>
                <w:b/>
                <w:lang w:val="lt-LT"/>
              </w:rPr>
            </w:pPr>
            <w:r w:rsidRPr="00E72F1E">
              <w:rPr>
                <w:rFonts w:asciiTheme="minorHAnsi" w:hAnsiTheme="minorHAnsi" w:cstheme="minorHAnsi"/>
                <w:b/>
                <w:lang w:val="lt-LT"/>
              </w:rPr>
              <w:t>NEMENČINĖS KOMUNALININKAS</w:t>
            </w:r>
          </w:p>
          <w:p w14:paraId="43E2E382" w14:textId="77777777" w:rsidR="00362020" w:rsidRPr="00E72F1E" w:rsidRDefault="00362020" w:rsidP="0036072B">
            <w:pPr>
              <w:jc w:val="center"/>
              <w:rPr>
                <w:rFonts w:asciiTheme="minorHAnsi" w:hAnsiTheme="minorHAnsi" w:cstheme="minorHAnsi"/>
                <w:sz w:val="20"/>
                <w:lang w:val="lt-LT"/>
              </w:rPr>
            </w:pPr>
            <w:r w:rsidRPr="00E72F1E">
              <w:rPr>
                <w:rFonts w:asciiTheme="minorHAnsi" w:hAnsiTheme="minorHAnsi" w:cstheme="minorHAnsi"/>
                <w:sz w:val="20"/>
                <w:lang w:val="lt-LT"/>
              </w:rPr>
              <w:t xml:space="preserve">Uždaroji akcinė bendrovė, Juridinių asmenų registras, kodas </w:t>
            </w:r>
            <w:r w:rsidRPr="00E72F1E">
              <w:rPr>
                <w:rFonts w:asciiTheme="minorHAnsi" w:hAnsiTheme="minorHAnsi" w:cstheme="minorHAnsi"/>
                <w:lang w:val="lt-LT"/>
              </w:rPr>
              <w:t>186442084</w:t>
            </w:r>
            <w:r w:rsidRPr="00E72F1E">
              <w:rPr>
                <w:rFonts w:asciiTheme="minorHAnsi" w:hAnsiTheme="minorHAnsi" w:cstheme="minorHAnsi"/>
                <w:sz w:val="20"/>
                <w:lang w:val="lt-LT"/>
              </w:rPr>
              <w:t>.</w:t>
            </w:r>
          </w:p>
          <w:p w14:paraId="723ECD30" w14:textId="125D5F72" w:rsidR="00362020" w:rsidRPr="00E72F1E" w:rsidRDefault="00362020" w:rsidP="0036072B">
            <w:pPr>
              <w:jc w:val="center"/>
              <w:rPr>
                <w:rFonts w:asciiTheme="minorHAnsi" w:hAnsiTheme="minorHAnsi" w:cstheme="minorHAnsi"/>
                <w:sz w:val="20"/>
                <w:lang w:val="lt-LT"/>
              </w:rPr>
            </w:pPr>
            <w:r w:rsidRPr="00E72F1E">
              <w:rPr>
                <w:rFonts w:asciiTheme="minorHAnsi" w:hAnsiTheme="minorHAnsi" w:cstheme="minorHAnsi"/>
                <w:sz w:val="20"/>
                <w:lang w:val="lt-LT"/>
              </w:rPr>
              <w:t>Piliakalnio g. 50, LT-15175 Vilnius, Tel. (8 5) 238 1275, Faksas (8 5) 238 1277, http://www.nemenkom.lt</w:t>
            </w:r>
          </w:p>
        </w:tc>
      </w:tr>
    </w:tbl>
    <w:p w14:paraId="719A87A7" w14:textId="77777777" w:rsidR="00362020" w:rsidRPr="00E72F1E" w:rsidRDefault="00362020" w:rsidP="00362020">
      <w:pPr>
        <w:tabs>
          <w:tab w:val="right" w:leader="underscore" w:pos="8505"/>
        </w:tabs>
        <w:jc w:val="center"/>
        <w:rPr>
          <w:rFonts w:asciiTheme="minorHAnsi" w:hAnsiTheme="minorHAnsi" w:cstheme="minorHAnsi"/>
          <w:iCs/>
          <w:sz w:val="28"/>
          <w:szCs w:val="28"/>
          <w:lang w:val="lt-LT"/>
        </w:rPr>
      </w:pPr>
    </w:p>
    <w:p w14:paraId="505312EB" w14:textId="77777777" w:rsidR="00362020" w:rsidRPr="00E72F1E" w:rsidRDefault="00362020" w:rsidP="00362020">
      <w:pPr>
        <w:widowControl w:val="0"/>
        <w:rPr>
          <w:rFonts w:asciiTheme="minorHAnsi" w:hAnsiTheme="minorHAnsi" w:cstheme="minorHAnsi"/>
          <w:b/>
          <w:color w:val="000000"/>
          <w:sz w:val="32"/>
          <w:lang w:val="lt-LT"/>
        </w:rPr>
      </w:pPr>
      <w:r w:rsidRPr="00E72F1E">
        <w:rPr>
          <w:rFonts w:asciiTheme="minorHAnsi" w:hAnsiTheme="minorHAnsi" w:cstheme="minorHAnsi"/>
          <w:iCs/>
          <w:sz w:val="28"/>
          <w:szCs w:val="28"/>
          <w:lang w:val="lt-LT"/>
        </w:rPr>
        <w:t xml:space="preserve">                                                                                 </w:t>
      </w:r>
    </w:p>
    <w:p w14:paraId="1E09A7F3" w14:textId="77777777" w:rsidR="00362020" w:rsidRPr="00E72F1E" w:rsidRDefault="00362020" w:rsidP="00362020">
      <w:pPr>
        <w:ind w:left="5443"/>
        <w:rPr>
          <w:rFonts w:asciiTheme="minorHAnsi" w:hAnsiTheme="minorHAnsi" w:cstheme="minorHAnsi"/>
          <w:lang w:val="lt-LT"/>
        </w:rPr>
      </w:pPr>
      <w:r w:rsidRPr="00E72F1E">
        <w:rPr>
          <w:rFonts w:asciiTheme="minorHAnsi" w:hAnsiTheme="minorHAnsi" w:cstheme="minorHAnsi"/>
          <w:lang w:val="lt-LT"/>
        </w:rPr>
        <w:t>PATVIRTINTA:</w:t>
      </w:r>
    </w:p>
    <w:p w14:paraId="737CE24D" w14:textId="77777777" w:rsidR="00AA0236" w:rsidRPr="00E72F1E" w:rsidRDefault="00AA0236" w:rsidP="00AA0236">
      <w:pPr>
        <w:tabs>
          <w:tab w:val="right" w:leader="underscore" w:pos="8640"/>
        </w:tabs>
        <w:ind w:left="5443"/>
        <w:rPr>
          <w:rFonts w:asciiTheme="minorHAnsi" w:hAnsiTheme="minorHAnsi" w:cstheme="minorHAnsi"/>
          <w:lang w:val="lt-LT"/>
        </w:rPr>
      </w:pPr>
      <w:r w:rsidRPr="00E72F1E">
        <w:rPr>
          <w:rFonts w:asciiTheme="minorHAnsi" w:hAnsiTheme="minorHAnsi" w:cstheme="minorHAnsi"/>
          <w:lang w:val="lt-LT"/>
        </w:rPr>
        <w:t xml:space="preserve">UAB „Nemenčinės komunalininkas“  </w:t>
      </w:r>
    </w:p>
    <w:p w14:paraId="190299B0" w14:textId="6208CD21" w:rsidR="00AA0236" w:rsidRPr="00E72F1E" w:rsidRDefault="00AA0236" w:rsidP="00AA0236">
      <w:pPr>
        <w:tabs>
          <w:tab w:val="right" w:leader="underscore" w:pos="8640"/>
        </w:tabs>
        <w:ind w:left="5443"/>
        <w:rPr>
          <w:rFonts w:asciiTheme="minorHAnsi" w:hAnsiTheme="minorHAnsi" w:cstheme="minorHAnsi"/>
          <w:lang w:val="lt-LT"/>
        </w:rPr>
      </w:pPr>
      <w:r w:rsidRPr="00E72F1E">
        <w:rPr>
          <w:rFonts w:asciiTheme="minorHAnsi" w:hAnsiTheme="minorHAnsi" w:cstheme="minorHAnsi"/>
          <w:lang w:val="lt-LT"/>
        </w:rPr>
        <w:t xml:space="preserve">direktoriaus </w:t>
      </w:r>
      <w:r w:rsidR="00680071" w:rsidRPr="00E72F1E">
        <w:rPr>
          <w:rFonts w:asciiTheme="minorHAnsi" w:hAnsiTheme="minorHAnsi" w:cstheme="minorHAnsi"/>
          <w:lang w:val="lt-LT"/>
        </w:rPr>
        <w:t>Leonard Pavliun</w:t>
      </w:r>
    </w:p>
    <w:p w14:paraId="13CEB634" w14:textId="3BD5A7FD" w:rsidR="00AA0236" w:rsidRPr="00E72F1E" w:rsidRDefault="00680071" w:rsidP="00AA0236">
      <w:pPr>
        <w:tabs>
          <w:tab w:val="right" w:leader="underscore" w:pos="8640"/>
        </w:tabs>
        <w:ind w:left="5443"/>
        <w:rPr>
          <w:rFonts w:asciiTheme="minorHAnsi" w:hAnsiTheme="minorHAnsi" w:cstheme="minorHAnsi"/>
          <w:lang w:val="lt-LT"/>
        </w:rPr>
      </w:pPr>
      <w:r w:rsidRPr="00E72F1E">
        <w:rPr>
          <w:rFonts w:asciiTheme="minorHAnsi" w:hAnsiTheme="minorHAnsi" w:cstheme="minorHAnsi"/>
          <w:lang w:val="lt-LT"/>
        </w:rPr>
        <w:t>202</w:t>
      </w:r>
      <w:r w:rsidR="00C56850" w:rsidRPr="00E72F1E">
        <w:rPr>
          <w:rFonts w:asciiTheme="minorHAnsi" w:hAnsiTheme="minorHAnsi" w:cstheme="minorHAnsi"/>
          <w:lang w:val="lt-LT"/>
        </w:rPr>
        <w:t>6</w:t>
      </w:r>
      <w:r w:rsidRPr="00E72F1E">
        <w:rPr>
          <w:rFonts w:asciiTheme="minorHAnsi" w:hAnsiTheme="minorHAnsi" w:cstheme="minorHAnsi"/>
          <w:lang w:val="lt-LT"/>
        </w:rPr>
        <w:t xml:space="preserve"> m. </w:t>
      </w:r>
      <w:r w:rsidR="00456392" w:rsidRPr="00E72F1E">
        <w:rPr>
          <w:rFonts w:asciiTheme="minorHAnsi" w:hAnsiTheme="minorHAnsi" w:cstheme="minorHAnsi"/>
          <w:lang w:val="lt-LT"/>
        </w:rPr>
        <w:t>liepos 10</w:t>
      </w:r>
      <w:r w:rsidR="00AA0236" w:rsidRPr="00E72F1E">
        <w:rPr>
          <w:rFonts w:asciiTheme="minorHAnsi" w:hAnsiTheme="minorHAnsi" w:cstheme="minorHAnsi"/>
          <w:lang w:val="lt-LT"/>
        </w:rPr>
        <w:t xml:space="preserve"> d įsakymu </w:t>
      </w:r>
      <w:r w:rsidR="00BE33DF" w:rsidRPr="00E72F1E">
        <w:rPr>
          <w:rFonts w:asciiTheme="minorHAnsi" w:hAnsiTheme="minorHAnsi" w:cstheme="minorHAnsi"/>
          <w:lang w:val="lt-LT"/>
        </w:rPr>
        <w:t>Nr. 2K-</w:t>
      </w:r>
    </w:p>
    <w:p w14:paraId="7C30A461" w14:textId="77777777" w:rsidR="00B64D14" w:rsidRPr="00E72F1E" w:rsidRDefault="00B64D14">
      <w:pPr>
        <w:tabs>
          <w:tab w:val="right" w:leader="underscore" w:pos="8505"/>
        </w:tabs>
        <w:jc w:val="center"/>
        <w:rPr>
          <w:rFonts w:asciiTheme="minorHAnsi" w:hAnsiTheme="minorHAnsi" w:cstheme="minorHAnsi"/>
          <w:sz w:val="16"/>
          <w:szCs w:val="16"/>
          <w:lang w:val="lt-LT"/>
        </w:rPr>
      </w:pPr>
    </w:p>
    <w:p w14:paraId="711F25FB" w14:textId="77777777" w:rsidR="00B64D14" w:rsidRPr="00E72F1E" w:rsidRDefault="00B64D14">
      <w:pPr>
        <w:jc w:val="center"/>
        <w:rPr>
          <w:rFonts w:asciiTheme="minorHAnsi" w:hAnsiTheme="minorHAnsi" w:cstheme="minorHAnsi"/>
          <w:lang w:val="lt-LT"/>
        </w:rPr>
      </w:pPr>
    </w:p>
    <w:p w14:paraId="5300FB0E" w14:textId="77777777" w:rsidR="00AA0236" w:rsidRPr="00E72F1E" w:rsidRDefault="00AA0236" w:rsidP="00AA0236">
      <w:pPr>
        <w:tabs>
          <w:tab w:val="right" w:leader="underscore" w:pos="8505"/>
        </w:tabs>
        <w:jc w:val="center"/>
        <w:rPr>
          <w:rFonts w:asciiTheme="minorHAnsi" w:hAnsiTheme="minorHAnsi" w:cstheme="minorHAnsi"/>
          <w:b/>
          <w:lang w:val="lt-LT"/>
        </w:rPr>
      </w:pPr>
      <w:r w:rsidRPr="00E72F1E">
        <w:rPr>
          <w:rFonts w:asciiTheme="minorHAnsi" w:hAnsiTheme="minorHAnsi" w:cstheme="minorHAnsi"/>
          <w:b/>
          <w:lang w:val="lt-LT"/>
        </w:rPr>
        <w:t>MAŽOS VERTĖS PIRKIMAS, VYKDOMAS</w:t>
      </w:r>
    </w:p>
    <w:p w14:paraId="67AC1F13" w14:textId="77777777" w:rsidR="00AA0236" w:rsidRPr="00E72F1E" w:rsidRDefault="00AA0236" w:rsidP="00AA0236">
      <w:pPr>
        <w:jc w:val="center"/>
        <w:rPr>
          <w:rFonts w:asciiTheme="minorHAnsi" w:hAnsiTheme="minorHAnsi" w:cstheme="minorHAnsi"/>
          <w:lang w:val="lt-LT"/>
        </w:rPr>
      </w:pPr>
      <w:r w:rsidRPr="00E72F1E">
        <w:rPr>
          <w:rFonts w:asciiTheme="minorHAnsi" w:hAnsiTheme="minorHAnsi" w:cstheme="minorHAnsi"/>
          <w:b/>
          <w:lang w:val="lt-LT"/>
        </w:rPr>
        <w:t xml:space="preserve"> SKELBIAMOS APKLAUSOS BŪDU CVP IS PRIEMONĖMIS</w:t>
      </w:r>
    </w:p>
    <w:p w14:paraId="513117AF" w14:textId="77777777" w:rsidR="00202624" w:rsidRPr="00E72F1E" w:rsidRDefault="00202624" w:rsidP="005E64B6">
      <w:pPr>
        <w:jc w:val="center"/>
        <w:rPr>
          <w:rFonts w:asciiTheme="minorHAnsi" w:hAnsiTheme="minorHAnsi" w:cstheme="minorHAnsi"/>
          <w:b/>
          <w:bCs/>
          <w:szCs w:val="20"/>
          <w:lang w:val="lt-LT"/>
        </w:rPr>
      </w:pPr>
    </w:p>
    <w:p w14:paraId="6366711C" w14:textId="1170B7C0" w:rsidR="00B64D14" w:rsidRPr="00E72F1E" w:rsidRDefault="005F5534" w:rsidP="005E64B6">
      <w:pPr>
        <w:jc w:val="center"/>
        <w:rPr>
          <w:rFonts w:asciiTheme="minorHAnsi" w:hAnsiTheme="minorHAnsi" w:cstheme="minorHAnsi"/>
          <w:b/>
          <w:bCs/>
          <w:szCs w:val="20"/>
          <w:lang w:val="lt-LT"/>
        </w:rPr>
      </w:pPr>
      <w:r w:rsidRPr="00E72F1E">
        <w:rPr>
          <w:rFonts w:asciiTheme="minorHAnsi" w:hAnsiTheme="minorHAnsi" w:cstheme="minorHAnsi"/>
          <w:b/>
          <w:lang w:val="lt-LT"/>
        </w:rPr>
        <w:t xml:space="preserve">GYVENAMOJO NAMO, ESANČIO </w:t>
      </w:r>
      <w:r w:rsidR="009C46AE" w:rsidRPr="00E72F1E">
        <w:rPr>
          <w:rFonts w:asciiTheme="minorHAnsi" w:hAnsiTheme="minorHAnsi" w:cstheme="minorHAnsi"/>
          <w:b/>
          <w:lang w:val="lt-LT"/>
        </w:rPr>
        <w:t xml:space="preserve">PARKO G. </w:t>
      </w:r>
      <w:r w:rsidR="00E72F1E" w:rsidRPr="00E72F1E">
        <w:rPr>
          <w:rFonts w:asciiTheme="minorHAnsi" w:hAnsiTheme="minorHAnsi" w:cstheme="minorHAnsi"/>
          <w:b/>
          <w:lang w:val="lt-LT"/>
        </w:rPr>
        <w:t>9</w:t>
      </w:r>
      <w:r w:rsidR="009C46AE" w:rsidRPr="00E72F1E">
        <w:rPr>
          <w:rFonts w:asciiTheme="minorHAnsi" w:hAnsiTheme="minorHAnsi" w:cstheme="minorHAnsi"/>
          <w:b/>
          <w:lang w:val="lt-LT"/>
        </w:rPr>
        <w:t>, BUIVYDIŠKIŲ</w:t>
      </w:r>
      <w:r w:rsidR="009F73D9" w:rsidRPr="00E72F1E">
        <w:rPr>
          <w:rFonts w:asciiTheme="minorHAnsi" w:hAnsiTheme="minorHAnsi" w:cstheme="minorHAnsi"/>
          <w:b/>
          <w:lang w:val="lt-LT"/>
        </w:rPr>
        <w:t xml:space="preserve"> K.</w:t>
      </w:r>
      <w:r w:rsidRPr="00E72F1E">
        <w:rPr>
          <w:rFonts w:asciiTheme="minorHAnsi" w:hAnsiTheme="minorHAnsi" w:cstheme="minorHAnsi"/>
          <w:b/>
          <w:lang w:val="lt-LT"/>
        </w:rPr>
        <w:t>, VILNIAUS R.,</w:t>
      </w:r>
      <w:r w:rsidR="009926AC" w:rsidRPr="00E72F1E">
        <w:rPr>
          <w:rFonts w:asciiTheme="minorHAnsi" w:hAnsiTheme="minorHAnsi" w:cstheme="minorHAnsi"/>
          <w:b/>
          <w:lang w:val="lt-LT"/>
        </w:rPr>
        <w:t xml:space="preserve"> </w:t>
      </w:r>
      <w:r w:rsidRPr="00E72F1E">
        <w:rPr>
          <w:rFonts w:asciiTheme="minorHAnsi" w:hAnsiTheme="minorHAnsi" w:cstheme="minorHAnsi"/>
          <w:b/>
          <w:lang w:val="lt-LT"/>
        </w:rPr>
        <w:t xml:space="preserve">STOGO REMONTO DARBŲ </w:t>
      </w:r>
      <w:r w:rsidR="00B64D14" w:rsidRPr="00E72F1E">
        <w:rPr>
          <w:rFonts w:asciiTheme="minorHAnsi" w:hAnsiTheme="minorHAnsi" w:cstheme="minorHAnsi"/>
          <w:b/>
          <w:bCs/>
          <w:szCs w:val="20"/>
          <w:lang w:val="lt-LT"/>
        </w:rPr>
        <w:t>PIRKIMAS</w:t>
      </w:r>
    </w:p>
    <w:p w14:paraId="6C0E2586" w14:textId="77777777" w:rsidR="00B64D14" w:rsidRPr="00E72F1E" w:rsidRDefault="00B64D14">
      <w:pPr>
        <w:pStyle w:val="Footer"/>
        <w:tabs>
          <w:tab w:val="clear" w:pos="4320"/>
          <w:tab w:val="clear" w:pos="8640"/>
        </w:tabs>
        <w:rPr>
          <w:rFonts w:asciiTheme="minorHAnsi" w:hAnsiTheme="minorHAnsi" w:cstheme="minorHAnsi"/>
          <w:szCs w:val="24"/>
        </w:rPr>
      </w:pPr>
    </w:p>
    <w:p w14:paraId="75C26429" w14:textId="77777777" w:rsidR="00B64D14" w:rsidRPr="00E72F1E" w:rsidRDefault="00B64D14">
      <w:pPr>
        <w:jc w:val="center"/>
        <w:rPr>
          <w:rFonts w:asciiTheme="minorHAnsi" w:hAnsiTheme="minorHAnsi" w:cstheme="minorHAnsi"/>
          <w:b/>
          <w:lang w:val="lt-LT"/>
        </w:rPr>
      </w:pPr>
      <w:r w:rsidRPr="00E72F1E">
        <w:rPr>
          <w:rFonts w:asciiTheme="minorHAnsi" w:hAnsiTheme="minorHAnsi" w:cstheme="minorHAnsi"/>
          <w:b/>
          <w:lang w:val="lt-LT"/>
        </w:rPr>
        <w:t>TURINYS</w:t>
      </w:r>
    </w:p>
    <w:p w14:paraId="3D897B0C" w14:textId="77777777" w:rsidR="00B64D14" w:rsidRPr="00E72F1E" w:rsidRDefault="00B64D14">
      <w:pPr>
        <w:jc w:val="center"/>
        <w:rPr>
          <w:rFonts w:asciiTheme="minorHAnsi" w:hAnsiTheme="minorHAnsi" w:cstheme="minorHAnsi"/>
          <w:b/>
          <w:lang w:val="lt-LT"/>
        </w:rPr>
      </w:pPr>
    </w:p>
    <w:tbl>
      <w:tblPr>
        <w:tblW w:w="0" w:type="auto"/>
        <w:tblLook w:val="01E0" w:firstRow="1" w:lastRow="1" w:firstColumn="1" w:lastColumn="1" w:noHBand="0" w:noVBand="0"/>
      </w:tblPr>
      <w:tblGrid>
        <w:gridCol w:w="863"/>
        <w:gridCol w:w="8992"/>
      </w:tblGrid>
      <w:tr w:rsidR="00B64D14" w:rsidRPr="00E72F1E" w14:paraId="3019B041" w14:textId="77777777">
        <w:tc>
          <w:tcPr>
            <w:tcW w:w="863" w:type="dxa"/>
          </w:tcPr>
          <w:p w14:paraId="5E424277"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I.</w:t>
            </w:r>
          </w:p>
        </w:tc>
        <w:tc>
          <w:tcPr>
            <w:tcW w:w="8992" w:type="dxa"/>
          </w:tcPr>
          <w:p w14:paraId="2EFCB788"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BENDROSIOS NUOSTATOS</w:t>
            </w:r>
          </w:p>
        </w:tc>
      </w:tr>
      <w:tr w:rsidR="00B64D14" w:rsidRPr="00E72F1E" w14:paraId="7F22F29B" w14:textId="77777777">
        <w:tc>
          <w:tcPr>
            <w:tcW w:w="863" w:type="dxa"/>
          </w:tcPr>
          <w:p w14:paraId="648B6AE7"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II.</w:t>
            </w:r>
          </w:p>
        </w:tc>
        <w:tc>
          <w:tcPr>
            <w:tcW w:w="8992" w:type="dxa"/>
          </w:tcPr>
          <w:p w14:paraId="53911016" w14:textId="77777777" w:rsidR="00B64D14" w:rsidRPr="00E72F1E" w:rsidRDefault="00B64D14">
            <w:pPr>
              <w:pStyle w:val="Header"/>
              <w:widowControl/>
              <w:tabs>
                <w:tab w:val="clear" w:pos="4153"/>
                <w:tab w:val="clear" w:pos="8306"/>
              </w:tabs>
              <w:spacing w:after="0"/>
              <w:rPr>
                <w:rFonts w:asciiTheme="minorHAnsi" w:hAnsiTheme="minorHAnsi" w:cstheme="minorHAnsi"/>
                <w:szCs w:val="24"/>
              </w:rPr>
            </w:pPr>
            <w:r w:rsidRPr="00E72F1E">
              <w:rPr>
                <w:rFonts w:asciiTheme="minorHAnsi" w:hAnsiTheme="minorHAnsi" w:cstheme="minorHAnsi"/>
                <w:szCs w:val="24"/>
              </w:rPr>
              <w:t>PIRKIMO OBJEKTAS</w:t>
            </w:r>
          </w:p>
        </w:tc>
      </w:tr>
      <w:tr w:rsidR="00B64D14" w:rsidRPr="00E72F1E" w14:paraId="2EAAD7FD" w14:textId="77777777">
        <w:tc>
          <w:tcPr>
            <w:tcW w:w="863" w:type="dxa"/>
          </w:tcPr>
          <w:p w14:paraId="7AC2239C"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III.</w:t>
            </w:r>
          </w:p>
        </w:tc>
        <w:tc>
          <w:tcPr>
            <w:tcW w:w="8992" w:type="dxa"/>
          </w:tcPr>
          <w:p w14:paraId="04DD08E4" w14:textId="77777777" w:rsidR="00B64D14" w:rsidRPr="00E72F1E" w:rsidRDefault="00202624" w:rsidP="00202624">
            <w:pPr>
              <w:jc w:val="both"/>
              <w:rPr>
                <w:rFonts w:asciiTheme="minorHAnsi" w:hAnsiTheme="minorHAnsi" w:cstheme="minorHAnsi"/>
                <w:lang w:val="lt-LT"/>
              </w:rPr>
            </w:pPr>
            <w:r w:rsidRPr="00E72F1E">
              <w:rPr>
                <w:rFonts w:asciiTheme="minorHAnsi" w:hAnsiTheme="minorHAnsi" w:cstheme="minorHAnsi"/>
                <w:lang w:val="lt-LT"/>
              </w:rPr>
              <w:t>BENDRIEJI PASIŪLYMŲ REIKALAVIMAI, PATEIKIMO TVARKA, TERMINAI</w:t>
            </w:r>
          </w:p>
        </w:tc>
      </w:tr>
      <w:tr w:rsidR="00B64D14" w:rsidRPr="00E72F1E" w14:paraId="4F13FB0D" w14:textId="77777777">
        <w:tc>
          <w:tcPr>
            <w:tcW w:w="863" w:type="dxa"/>
          </w:tcPr>
          <w:p w14:paraId="6B2CD17C"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IV.</w:t>
            </w:r>
          </w:p>
        </w:tc>
        <w:tc>
          <w:tcPr>
            <w:tcW w:w="8992" w:type="dxa"/>
          </w:tcPr>
          <w:p w14:paraId="316D7450"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TIEKĖJŲ KVALIFIKACIJOS REIKALAVIMAI</w:t>
            </w:r>
          </w:p>
        </w:tc>
      </w:tr>
      <w:tr w:rsidR="00B64D14" w:rsidRPr="00E72F1E" w14:paraId="24933A85" w14:textId="77777777">
        <w:tc>
          <w:tcPr>
            <w:tcW w:w="863" w:type="dxa"/>
          </w:tcPr>
          <w:p w14:paraId="4C930155"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V.</w:t>
            </w:r>
          </w:p>
        </w:tc>
        <w:tc>
          <w:tcPr>
            <w:tcW w:w="8992" w:type="dxa"/>
          </w:tcPr>
          <w:p w14:paraId="3EA6EB07" w14:textId="77777777" w:rsidR="00B64D14" w:rsidRPr="00E72F1E" w:rsidRDefault="00202624">
            <w:pPr>
              <w:pStyle w:val="Header"/>
              <w:widowControl/>
              <w:tabs>
                <w:tab w:val="clear" w:pos="4153"/>
                <w:tab w:val="clear" w:pos="8306"/>
              </w:tabs>
              <w:spacing w:after="0"/>
              <w:rPr>
                <w:rFonts w:asciiTheme="minorHAnsi" w:hAnsiTheme="minorHAnsi" w:cstheme="minorHAnsi"/>
                <w:szCs w:val="24"/>
              </w:rPr>
            </w:pPr>
            <w:r w:rsidRPr="00E72F1E">
              <w:rPr>
                <w:rFonts w:asciiTheme="minorHAnsi" w:hAnsiTheme="minorHAnsi" w:cstheme="minorHAnsi"/>
              </w:rPr>
              <w:t>PASIŪLYMŲ GALIOJIMO UŽTIKRINIMAS</w:t>
            </w:r>
          </w:p>
        </w:tc>
      </w:tr>
      <w:tr w:rsidR="00B64D14" w:rsidRPr="00E72F1E" w14:paraId="04CEB91E" w14:textId="77777777">
        <w:tc>
          <w:tcPr>
            <w:tcW w:w="863" w:type="dxa"/>
          </w:tcPr>
          <w:p w14:paraId="3F38C507"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VI.</w:t>
            </w:r>
          </w:p>
        </w:tc>
        <w:tc>
          <w:tcPr>
            <w:tcW w:w="8992" w:type="dxa"/>
          </w:tcPr>
          <w:p w14:paraId="7FEB66AB"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KONKURSO SĄLYGŲ PAAIŠKINIMAS IR PATIKSLINIMAS</w:t>
            </w:r>
          </w:p>
        </w:tc>
      </w:tr>
      <w:tr w:rsidR="00B64D14" w:rsidRPr="00E72F1E" w14:paraId="4204024F" w14:textId="77777777">
        <w:tc>
          <w:tcPr>
            <w:tcW w:w="863" w:type="dxa"/>
          </w:tcPr>
          <w:p w14:paraId="09A06548"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VII.</w:t>
            </w:r>
          </w:p>
        </w:tc>
        <w:tc>
          <w:tcPr>
            <w:tcW w:w="8992" w:type="dxa"/>
          </w:tcPr>
          <w:p w14:paraId="695A232A"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VOKŲ SU PASIŪLYMAIS ATPLĖŠIMO PROCEDŪROS</w:t>
            </w:r>
          </w:p>
        </w:tc>
      </w:tr>
      <w:tr w:rsidR="00B64D14" w:rsidRPr="00E72F1E" w14:paraId="4AD6D780" w14:textId="77777777">
        <w:tc>
          <w:tcPr>
            <w:tcW w:w="863" w:type="dxa"/>
          </w:tcPr>
          <w:p w14:paraId="2ED97ACD"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VIII.</w:t>
            </w:r>
          </w:p>
        </w:tc>
        <w:tc>
          <w:tcPr>
            <w:tcW w:w="8992" w:type="dxa"/>
          </w:tcPr>
          <w:p w14:paraId="6848C5BD"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PASIŪLYMŲ NAGRINĖJIMAS IR PASIŪLYMŲ ATMETIMO PRIEŽASTYS</w:t>
            </w:r>
          </w:p>
        </w:tc>
      </w:tr>
      <w:tr w:rsidR="00B64D14" w:rsidRPr="00E72F1E" w14:paraId="395BA576" w14:textId="77777777">
        <w:tc>
          <w:tcPr>
            <w:tcW w:w="863" w:type="dxa"/>
          </w:tcPr>
          <w:p w14:paraId="2F161C4C"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IX.</w:t>
            </w:r>
          </w:p>
        </w:tc>
        <w:tc>
          <w:tcPr>
            <w:tcW w:w="8992" w:type="dxa"/>
          </w:tcPr>
          <w:p w14:paraId="7E485E6E" w14:textId="77777777" w:rsidR="00B64D14" w:rsidRPr="00E72F1E" w:rsidRDefault="00202624">
            <w:pPr>
              <w:pStyle w:val="Header"/>
              <w:widowControl/>
              <w:tabs>
                <w:tab w:val="clear" w:pos="4153"/>
                <w:tab w:val="clear" w:pos="8306"/>
              </w:tabs>
              <w:spacing w:after="0"/>
              <w:rPr>
                <w:rFonts w:asciiTheme="minorHAnsi" w:hAnsiTheme="minorHAnsi" w:cstheme="minorHAnsi"/>
                <w:szCs w:val="24"/>
              </w:rPr>
            </w:pPr>
            <w:r w:rsidRPr="00E72F1E">
              <w:rPr>
                <w:rFonts w:asciiTheme="minorHAnsi" w:hAnsiTheme="minorHAnsi" w:cstheme="minorHAnsi"/>
              </w:rPr>
              <w:t>PASIŪLYMŲ VERTINIMAS</w:t>
            </w:r>
          </w:p>
        </w:tc>
      </w:tr>
      <w:tr w:rsidR="00B64D14" w:rsidRPr="00E72F1E" w14:paraId="2BAA693C" w14:textId="77777777">
        <w:tc>
          <w:tcPr>
            <w:tcW w:w="863" w:type="dxa"/>
          </w:tcPr>
          <w:p w14:paraId="0BE77151"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X.</w:t>
            </w:r>
          </w:p>
        </w:tc>
        <w:tc>
          <w:tcPr>
            <w:tcW w:w="8992" w:type="dxa"/>
          </w:tcPr>
          <w:p w14:paraId="48F2F4E9"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SPRENDIMAS DĖL PIRKIMO SUTARTIES SUDARYMO</w:t>
            </w:r>
          </w:p>
        </w:tc>
      </w:tr>
      <w:tr w:rsidR="00B64D14" w:rsidRPr="00E72F1E" w14:paraId="6151480C" w14:textId="77777777">
        <w:tc>
          <w:tcPr>
            <w:tcW w:w="863" w:type="dxa"/>
          </w:tcPr>
          <w:p w14:paraId="4393ED6D"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XI.</w:t>
            </w:r>
          </w:p>
        </w:tc>
        <w:tc>
          <w:tcPr>
            <w:tcW w:w="8992" w:type="dxa"/>
          </w:tcPr>
          <w:p w14:paraId="1D084524"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PIRKIMO SUTARTIES SĄLYGOS</w:t>
            </w:r>
          </w:p>
        </w:tc>
      </w:tr>
      <w:tr w:rsidR="00B64D14" w:rsidRPr="00E72F1E" w14:paraId="0DC5C4D0" w14:textId="77777777">
        <w:tc>
          <w:tcPr>
            <w:tcW w:w="863" w:type="dxa"/>
          </w:tcPr>
          <w:p w14:paraId="0645E9A0" w14:textId="77777777" w:rsidR="00B64D14" w:rsidRPr="00E72F1E" w:rsidRDefault="00202624">
            <w:pPr>
              <w:jc w:val="both"/>
              <w:rPr>
                <w:rFonts w:asciiTheme="minorHAnsi" w:hAnsiTheme="minorHAnsi" w:cstheme="minorHAnsi"/>
                <w:lang w:val="lt-LT"/>
              </w:rPr>
            </w:pPr>
            <w:r w:rsidRPr="00E72F1E">
              <w:rPr>
                <w:rFonts w:asciiTheme="minorHAnsi" w:hAnsiTheme="minorHAnsi" w:cstheme="minorHAnsi"/>
                <w:lang w:val="lt-LT"/>
              </w:rPr>
              <w:t>XII.</w:t>
            </w:r>
          </w:p>
        </w:tc>
        <w:tc>
          <w:tcPr>
            <w:tcW w:w="8992" w:type="dxa"/>
          </w:tcPr>
          <w:p w14:paraId="43205CDE" w14:textId="77777777" w:rsidR="00B64D14" w:rsidRPr="00E72F1E" w:rsidRDefault="00B64D14">
            <w:pPr>
              <w:jc w:val="both"/>
              <w:rPr>
                <w:rFonts w:asciiTheme="minorHAnsi" w:hAnsiTheme="minorHAnsi" w:cstheme="minorHAnsi"/>
                <w:lang w:val="lt-LT"/>
              </w:rPr>
            </w:pPr>
            <w:r w:rsidRPr="00E72F1E">
              <w:rPr>
                <w:rFonts w:asciiTheme="minorHAnsi" w:hAnsiTheme="minorHAnsi" w:cstheme="minorHAnsi"/>
                <w:lang w:val="lt-LT"/>
              </w:rPr>
              <w:t>PRIEDAI:</w:t>
            </w:r>
          </w:p>
          <w:p w14:paraId="4B977DE6" w14:textId="77777777" w:rsidR="00B64D14" w:rsidRPr="00E72F1E" w:rsidRDefault="00B64D14">
            <w:pPr>
              <w:jc w:val="both"/>
              <w:rPr>
                <w:rFonts w:asciiTheme="minorHAnsi" w:hAnsiTheme="minorHAnsi" w:cstheme="minorHAnsi"/>
                <w:lang w:val="lt-LT"/>
              </w:rPr>
            </w:pPr>
          </w:p>
        </w:tc>
      </w:tr>
    </w:tbl>
    <w:p w14:paraId="3C5753C2" w14:textId="63774F1D" w:rsidR="00372348" w:rsidRPr="00E72F1E" w:rsidRDefault="00A06025" w:rsidP="00372348">
      <w:pPr>
        <w:jc w:val="both"/>
        <w:rPr>
          <w:rFonts w:asciiTheme="minorHAnsi" w:hAnsiTheme="minorHAnsi" w:cstheme="minorHAnsi"/>
          <w:lang w:val="lt-LT"/>
        </w:rPr>
      </w:pPr>
      <w:r w:rsidRPr="00E72F1E">
        <w:rPr>
          <w:rFonts w:asciiTheme="minorHAnsi" w:hAnsiTheme="minorHAnsi" w:cstheme="minorHAnsi"/>
          <w:lang w:val="lt-LT"/>
        </w:rPr>
        <w:t>1</w:t>
      </w:r>
      <w:r w:rsidR="00372348" w:rsidRPr="00E72F1E">
        <w:rPr>
          <w:rFonts w:asciiTheme="minorHAnsi" w:hAnsiTheme="minorHAnsi" w:cstheme="minorHAnsi"/>
          <w:lang w:val="lt-LT"/>
        </w:rPr>
        <w:t xml:space="preserve">. </w:t>
      </w:r>
      <w:r w:rsidR="00A20B8A" w:rsidRPr="00E72F1E">
        <w:rPr>
          <w:rFonts w:asciiTheme="minorHAnsi" w:hAnsiTheme="minorHAnsi" w:cstheme="minorHAnsi"/>
          <w:lang w:val="lt-LT"/>
        </w:rPr>
        <w:t>Techninė specifikacija</w:t>
      </w:r>
      <w:r w:rsidR="00372348" w:rsidRPr="00E72F1E">
        <w:rPr>
          <w:rFonts w:asciiTheme="minorHAnsi" w:hAnsiTheme="minorHAnsi" w:cstheme="minorHAnsi"/>
          <w:lang w:val="lt-LT"/>
        </w:rPr>
        <w:t>.</w:t>
      </w:r>
    </w:p>
    <w:p w14:paraId="6DB255F6" w14:textId="42FD68D6" w:rsidR="00A06025" w:rsidRPr="00E72F1E" w:rsidRDefault="00A06025" w:rsidP="00372348">
      <w:pPr>
        <w:jc w:val="both"/>
        <w:rPr>
          <w:rFonts w:asciiTheme="minorHAnsi" w:hAnsiTheme="minorHAnsi" w:cstheme="minorHAnsi"/>
          <w:lang w:val="lt-LT"/>
        </w:rPr>
      </w:pPr>
      <w:r w:rsidRPr="00E72F1E">
        <w:rPr>
          <w:rFonts w:asciiTheme="minorHAnsi" w:hAnsiTheme="minorHAnsi" w:cstheme="minorHAnsi"/>
          <w:lang w:val="lt-LT"/>
        </w:rPr>
        <w:t>2.</w:t>
      </w:r>
      <w:r w:rsidR="00A20B8A" w:rsidRPr="00E72F1E">
        <w:rPr>
          <w:rFonts w:asciiTheme="minorHAnsi" w:hAnsiTheme="minorHAnsi" w:cstheme="minorHAnsi"/>
          <w:lang w:val="lt-LT"/>
        </w:rPr>
        <w:t xml:space="preserve"> Pasiūlymo forma.</w:t>
      </w:r>
    </w:p>
    <w:p w14:paraId="7D350E71" w14:textId="77777777" w:rsidR="00B64D14" w:rsidRPr="00E72F1E" w:rsidRDefault="00445744" w:rsidP="00445744">
      <w:pPr>
        <w:ind w:left="360"/>
        <w:jc w:val="center"/>
        <w:rPr>
          <w:rFonts w:asciiTheme="minorHAnsi" w:hAnsiTheme="minorHAnsi" w:cstheme="minorHAnsi"/>
          <w:b/>
          <w:lang w:val="lt-LT"/>
        </w:rPr>
      </w:pPr>
      <w:r w:rsidRPr="00E72F1E">
        <w:rPr>
          <w:rFonts w:asciiTheme="minorHAnsi" w:hAnsiTheme="minorHAnsi" w:cstheme="minorHAnsi"/>
          <w:lang w:val="lt-LT"/>
        </w:rPr>
        <w:br w:type="page"/>
      </w:r>
      <w:bookmarkStart w:id="0" w:name="_Toc47844928"/>
      <w:r w:rsidR="00B64D14" w:rsidRPr="00E72F1E">
        <w:rPr>
          <w:rFonts w:asciiTheme="minorHAnsi" w:hAnsiTheme="minorHAnsi" w:cstheme="minorHAnsi"/>
          <w:b/>
          <w:lang w:val="lt-LT"/>
        </w:rPr>
        <w:lastRenderedPageBreak/>
        <w:t>I. BENDROSIOS NUOSTATOS</w:t>
      </w:r>
      <w:bookmarkEnd w:id="0"/>
    </w:p>
    <w:p w14:paraId="77780480" w14:textId="77777777" w:rsidR="00445744" w:rsidRPr="00E72F1E" w:rsidRDefault="00445744" w:rsidP="00445744">
      <w:pPr>
        <w:ind w:left="360"/>
        <w:jc w:val="center"/>
        <w:rPr>
          <w:rFonts w:asciiTheme="minorHAnsi" w:hAnsiTheme="minorHAnsi" w:cstheme="minorHAnsi"/>
          <w:lang w:val="lt-LT"/>
        </w:rPr>
      </w:pPr>
    </w:p>
    <w:p w14:paraId="5251A1A7" w14:textId="128648F2" w:rsidR="00DA7C4E" w:rsidRPr="00E72F1E" w:rsidRDefault="001C4C49"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 xml:space="preserve">UAB „Nemenčinės komunalininkas“ </w:t>
      </w:r>
      <w:r w:rsidR="00B64D14" w:rsidRPr="00E72F1E">
        <w:rPr>
          <w:rFonts w:asciiTheme="minorHAnsi" w:hAnsiTheme="minorHAnsi" w:cstheme="minorHAnsi"/>
        </w:rPr>
        <w:t xml:space="preserve">(toliau </w:t>
      </w:r>
      <w:r w:rsidR="000F0E1D" w:rsidRPr="00E72F1E">
        <w:rPr>
          <w:rFonts w:asciiTheme="minorHAnsi" w:hAnsiTheme="minorHAnsi" w:cstheme="minorHAnsi"/>
        </w:rPr>
        <w:t>–</w:t>
      </w:r>
      <w:r w:rsidR="00B64D14" w:rsidRPr="00E72F1E">
        <w:rPr>
          <w:rFonts w:asciiTheme="minorHAnsi" w:hAnsiTheme="minorHAnsi" w:cstheme="minorHAnsi"/>
        </w:rPr>
        <w:t xml:space="preserve"> </w:t>
      </w:r>
      <w:r w:rsidR="006227E5" w:rsidRPr="00E72F1E">
        <w:rPr>
          <w:rFonts w:asciiTheme="minorHAnsi" w:hAnsiTheme="minorHAnsi" w:cstheme="minorHAnsi"/>
        </w:rPr>
        <w:t>Perkančioji organizacija</w:t>
      </w:r>
      <w:r w:rsidR="00B64D14" w:rsidRPr="00E72F1E">
        <w:rPr>
          <w:rFonts w:asciiTheme="minorHAnsi" w:hAnsiTheme="minorHAnsi" w:cstheme="minorHAnsi"/>
        </w:rPr>
        <w:t>) vykdo</w:t>
      </w:r>
      <w:r w:rsidR="0066367B" w:rsidRPr="00E72F1E">
        <w:rPr>
          <w:rFonts w:asciiTheme="minorHAnsi" w:hAnsiTheme="minorHAnsi" w:cstheme="minorHAnsi"/>
        </w:rPr>
        <w:t xml:space="preserve"> </w:t>
      </w:r>
      <w:r w:rsidR="00950519" w:rsidRPr="00E72F1E">
        <w:rPr>
          <w:rFonts w:asciiTheme="minorHAnsi" w:hAnsiTheme="minorHAnsi" w:cstheme="minorHAnsi"/>
        </w:rPr>
        <w:t xml:space="preserve">Gyvenamojo namo, esančio </w:t>
      </w:r>
      <w:r w:rsidR="00ED1177" w:rsidRPr="00E72F1E">
        <w:rPr>
          <w:rFonts w:asciiTheme="minorHAnsi" w:hAnsiTheme="minorHAnsi" w:cstheme="minorHAnsi"/>
        </w:rPr>
        <w:t xml:space="preserve">Parko g. </w:t>
      </w:r>
      <w:r w:rsidR="00E72F1E" w:rsidRPr="00E72F1E">
        <w:rPr>
          <w:rFonts w:asciiTheme="minorHAnsi" w:hAnsiTheme="minorHAnsi" w:cstheme="minorHAnsi"/>
        </w:rPr>
        <w:t>9</w:t>
      </w:r>
      <w:r w:rsidR="00ED1177" w:rsidRPr="00E72F1E">
        <w:rPr>
          <w:rFonts w:asciiTheme="minorHAnsi" w:hAnsiTheme="minorHAnsi" w:cstheme="minorHAnsi"/>
        </w:rPr>
        <w:t>, Buivydiškių</w:t>
      </w:r>
      <w:r w:rsidR="00EC51E1" w:rsidRPr="00E72F1E">
        <w:rPr>
          <w:rFonts w:asciiTheme="minorHAnsi" w:hAnsiTheme="minorHAnsi" w:cstheme="minorHAnsi"/>
        </w:rPr>
        <w:t xml:space="preserve"> k.</w:t>
      </w:r>
      <w:r w:rsidR="00950519" w:rsidRPr="00E72F1E">
        <w:rPr>
          <w:rFonts w:asciiTheme="minorHAnsi" w:hAnsiTheme="minorHAnsi" w:cstheme="minorHAnsi"/>
        </w:rPr>
        <w:t xml:space="preserve">, Vilniaus r., stogo remonto </w:t>
      </w:r>
      <w:r w:rsidR="004A4111" w:rsidRPr="00E72F1E">
        <w:rPr>
          <w:rFonts w:asciiTheme="minorHAnsi" w:hAnsiTheme="minorHAnsi" w:cstheme="minorHAnsi"/>
        </w:rPr>
        <w:t>darbų</w:t>
      </w:r>
      <w:r w:rsidR="0066367B" w:rsidRPr="00E72F1E">
        <w:rPr>
          <w:rFonts w:asciiTheme="minorHAnsi" w:hAnsiTheme="minorHAnsi" w:cstheme="minorHAnsi"/>
        </w:rPr>
        <w:t xml:space="preserve"> </w:t>
      </w:r>
      <w:r w:rsidR="00B64D14" w:rsidRPr="00E72F1E">
        <w:rPr>
          <w:rFonts w:asciiTheme="minorHAnsi" w:hAnsiTheme="minorHAnsi" w:cstheme="minorHAnsi"/>
        </w:rPr>
        <w:t>viešąjį pirkimą.</w:t>
      </w:r>
    </w:p>
    <w:p w14:paraId="20B366F3" w14:textId="193E8DDC" w:rsidR="00DA7C4E" w:rsidRPr="00E72F1E" w:rsidRDefault="001C4C49"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rPr>
        <w:t xml:space="preserve">Pirkimas vykdomas vadovaujantis </w:t>
      </w:r>
      <w:r w:rsidR="00BA4EAA" w:rsidRPr="00E72F1E">
        <w:rPr>
          <w:rFonts w:asciiTheme="minorHAnsi" w:hAnsiTheme="minorHAnsi" w:cstheme="minorHAnsi"/>
        </w:rPr>
        <w:t xml:space="preserve">Lietuvos Respublikos </w:t>
      </w:r>
      <w:r w:rsidR="006227E5" w:rsidRPr="00E72F1E">
        <w:rPr>
          <w:rFonts w:asciiTheme="minorHAnsi" w:hAnsiTheme="minorHAnsi" w:cstheme="minorHAnsi"/>
        </w:rPr>
        <w:t xml:space="preserve">viešųjų </w:t>
      </w:r>
      <w:r w:rsidR="00BA4EAA" w:rsidRPr="00E72F1E">
        <w:rPr>
          <w:rFonts w:asciiTheme="minorHAnsi" w:hAnsiTheme="minorHAnsi" w:cstheme="minorHAnsi"/>
        </w:rPr>
        <w:t>pirkimų</w:t>
      </w:r>
      <w:r w:rsidR="006227E5" w:rsidRPr="00E72F1E">
        <w:rPr>
          <w:rFonts w:asciiTheme="minorHAnsi" w:hAnsiTheme="minorHAnsi" w:cstheme="minorHAnsi"/>
        </w:rPr>
        <w:t xml:space="preserve"> </w:t>
      </w:r>
      <w:r w:rsidR="00BA4EAA" w:rsidRPr="00E72F1E">
        <w:rPr>
          <w:rFonts w:asciiTheme="minorHAnsi" w:hAnsiTheme="minorHAnsi" w:cstheme="minorHAnsi"/>
        </w:rPr>
        <w:t xml:space="preserve">įstatymu (toliau – </w:t>
      </w:r>
      <w:r w:rsidR="00275B84" w:rsidRPr="00E72F1E">
        <w:rPr>
          <w:rFonts w:asciiTheme="minorHAnsi" w:hAnsiTheme="minorHAnsi" w:cstheme="minorHAnsi"/>
        </w:rPr>
        <w:t>VPĮ</w:t>
      </w:r>
      <w:r w:rsidR="00BA4EAA" w:rsidRPr="00E72F1E">
        <w:rPr>
          <w:rFonts w:asciiTheme="minorHAnsi" w:hAnsiTheme="minorHAnsi" w:cstheme="minorHAnsi"/>
        </w:rPr>
        <w:t>)</w:t>
      </w:r>
      <w:r w:rsidRPr="00E72F1E">
        <w:rPr>
          <w:rFonts w:asciiTheme="minorHAnsi" w:hAnsiTheme="minorHAnsi" w:cstheme="minorHAnsi"/>
        </w:rPr>
        <w:t>,</w:t>
      </w:r>
      <w:r w:rsidR="00202624" w:rsidRPr="00E72F1E">
        <w:rPr>
          <w:rFonts w:asciiTheme="minorHAnsi" w:hAnsiTheme="minorHAnsi" w:cstheme="minorHAnsi"/>
        </w:rPr>
        <w:t xml:space="preserve"> Viešųjų pirkimų tarnybos</w:t>
      </w:r>
      <w:r w:rsidR="00202624" w:rsidRPr="00E72F1E">
        <w:rPr>
          <w:rFonts w:asciiTheme="minorHAnsi" w:hAnsiTheme="minorHAnsi" w:cstheme="minorHAnsi"/>
          <w:szCs w:val="24"/>
        </w:rPr>
        <w:t xml:space="preserve"> direktoriaus  2017 m. birželio  28 d.  įsakymu  Nr. 1S-97 „Dėl mažos vertės pirkimų tvarkos aprašo patvirtinimo“, kitais viešuosius pirkimus reglamentuojančiais teisės aktais bei šiomis konkurso sąlygomis</w:t>
      </w:r>
      <w:r w:rsidR="00B64D14" w:rsidRPr="00E72F1E">
        <w:rPr>
          <w:rFonts w:asciiTheme="minorHAnsi" w:hAnsiTheme="minorHAnsi" w:cstheme="minorHAnsi"/>
          <w:szCs w:val="24"/>
        </w:rPr>
        <w:t xml:space="preserve">. </w:t>
      </w:r>
    </w:p>
    <w:p w14:paraId="1D81459B" w14:textId="60CEC10C" w:rsidR="00DA7C4E" w:rsidRPr="00E72F1E" w:rsidRDefault="00B64D14"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 xml:space="preserve">Vartojamos pagrindinės sąvokos, apibrėžtos </w:t>
      </w:r>
      <w:r w:rsidR="00275B84" w:rsidRPr="00E72F1E">
        <w:rPr>
          <w:rFonts w:asciiTheme="minorHAnsi" w:hAnsiTheme="minorHAnsi" w:cstheme="minorHAnsi"/>
          <w:szCs w:val="24"/>
        </w:rPr>
        <w:t>VPĮ</w:t>
      </w:r>
      <w:r w:rsidRPr="00E72F1E">
        <w:rPr>
          <w:rFonts w:asciiTheme="minorHAnsi" w:hAnsiTheme="minorHAnsi" w:cstheme="minorHAnsi"/>
        </w:rPr>
        <w:t xml:space="preserve">. </w:t>
      </w:r>
    </w:p>
    <w:p w14:paraId="0358102C" w14:textId="77777777" w:rsidR="00DA7C4E" w:rsidRPr="00E72F1E" w:rsidRDefault="00202624"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4FF5DD0F" w:rsidR="00DA7C4E" w:rsidRPr="00E72F1E" w:rsidRDefault="00202624"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Šio pirkimo tikslas – sudaryti pirkimo</w:t>
      </w:r>
      <w:r w:rsidR="009841CD" w:rsidRPr="00E72F1E">
        <w:rPr>
          <w:rFonts w:asciiTheme="minorHAnsi" w:hAnsiTheme="minorHAnsi" w:cstheme="minorHAnsi"/>
          <w:szCs w:val="24"/>
        </w:rPr>
        <w:t>-</w:t>
      </w:r>
      <w:r w:rsidRPr="00E72F1E">
        <w:rPr>
          <w:rFonts w:asciiTheme="minorHAnsi" w:hAnsiTheme="minorHAnsi" w:cstheme="minorHAnsi"/>
          <w:szCs w:val="24"/>
        </w:rPr>
        <w:t xml:space="preserve">pardavimo sutartį (toliau – sutartis), leidžiančią </w:t>
      </w:r>
      <w:r w:rsidR="006227E5" w:rsidRPr="00E72F1E">
        <w:rPr>
          <w:rFonts w:asciiTheme="minorHAnsi" w:hAnsiTheme="minorHAnsi" w:cstheme="minorHAnsi"/>
        </w:rPr>
        <w:t>Perkančiajai organizacijai</w:t>
      </w:r>
      <w:r w:rsidRPr="00E72F1E">
        <w:rPr>
          <w:rFonts w:asciiTheme="minorHAnsi" w:hAnsiTheme="minorHAnsi" w:cstheme="minorHAnsi"/>
          <w:szCs w:val="24"/>
        </w:rPr>
        <w:t>, racionaliai naudojant tam skirtas lėšas, įsigyti reikaling</w:t>
      </w:r>
      <w:r w:rsidR="00D60FDB" w:rsidRPr="00E72F1E">
        <w:rPr>
          <w:rFonts w:asciiTheme="minorHAnsi" w:hAnsiTheme="minorHAnsi" w:cstheme="minorHAnsi"/>
          <w:szCs w:val="24"/>
        </w:rPr>
        <w:t>us darbus</w:t>
      </w:r>
      <w:r w:rsidRPr="00E72F1E">
        <w:rPr>
          <w:rFonts w:asciiTheme="minorHAnsi" w:hAnsiTheme="minorHAnsi" w:cstheme="minorHAnsi"/>
          <w:szCs w:val="24"/>
        </w:rPr>
        <w:t>.</w:t>
      </w:r>
    </w:p>
    <w:p w14:paraId="61CCF453" w14:textId="77777777" w:rsidR="00DA7C4E" w:rsidRPr="00E72F1E" w:rsidRDefault="00202624"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77F8A8A" w:rsidR="00DA7C4E" w:rsidRPr="00E72F1E" w:rsidRDefault="00202624"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Pirkimas</w:t>
      </w:r>
      <w:r w:rsidR="00143A19" w:rsidRPr="00E72F1E">
        <w:rPr>
          <w:rFonts w:asciiTheme="minorHAnsi" w:hAnsiTheme="minorHAnsi" w:cstheme="minorHAnsi"/>
          <w:szCs w:val="24"/>
        </w:rPr>
        <w:t xml:space="preserve"> </w:t>
      </w:r>
      <w:r w:rsidRPr="00E72F1E">
        <w:rPr>
          <w:rFonts w:asciiTheme="minorHAnsi" w:hAnsiTheme="minorHAnsi" w:cstheme="minorHAnsi"/>
          <w:szCs w:val="24"/>
        </w:rPr>
        <w:t xml:space="preserve">vykdomas naudojantis  Centrinėje viešųjų pirkimų informacinėje sistemoje (toliau CVP IS)  priemonėmis.  Bet kokia informacija, konkurso sąlygų paaiškinimai, pranešimai ar kitas </w:t>
      </w:r>
      <w:r w:rsidR="006227E5" w:rsidRPr="00E72F1E">
        <w:rPr>
          <w:rFonts w:asciiTheme="minorHAnsi" w:hAnsiTheme="minorHAnsi" w:cstheme="minorHAnsi"/>
          <w:szCs w:val="24"/>
        </w:rPr>
        <w:t>Perkančiosios organizacijos</w:t>
      </w:r>
      <w:r w:rsidRPr="00E72F1E">
        <w:rPr>
          <w:rFonts w:asciiTheme="minorHAnsi" w:hAnsiTheme="minorHAnsi" w:cstheme="minorHAnsi"/>
          <w:szCs w:val="24"/>
        </w:rPr>
        <w:t xml:space="preserve"> ir tiekėjo susirašinėjimas yra vykdomas tik CVP IS susirašinėjimo priemonėmis</w:t>
      </w:r>
      <w:r w:rsidR="00046B7D" w:rsidRPr="00E72F1E">
        <w:rPr>
          <w:rFonts w:asciiTheme="minorHAnsi" w:hAnsiTheme="minorHAnsi" w:cstheme="minorHAnsi"/>
          <w:szCs w:val="24"/>
          <w:lang w:eastAsia="ar-SA"/>
        </w:rPr>
        <w:t>.</w:t>
      </w:r>
    </w:p>
    <w:p w14:paraId="5A115D67" w14:textId="0CFB797C" w:rsidR="00B64D14" w:rsidRPr="00E72F1E" w:rsidRDefault="00DA7C4E" w:rsidP="00202303">
      <w:pPr>
        <w:pStyle w:val="Heading2"/>
        <w:numPr>
          <w:ilvl w:val="1"/>
          <w:numId w:val="10"/>
        </w:numPr>
        <w:tabs>
          <w:tab w:val="left" w:pos="1134"/>
        </w:tabs>
        <w:ind w:left="0" w:firstLine="567"/>
        <w:rPr>
          <w:rFonts w:asciiTheme="minorHAnsi" w:hAnsiTheme="minorHAnsi" w:cstheme="minorHAnsi"/>
        </w:rPr>
      </w:pPr>
      <w:r w:rsidRPr="00E72F1E">
        <w:rPr>
          <w:rFonts w:asciiTheme="minorHAnsi" w:hAnsiTheme="minorHAnsi" w:cstheme="minorHAnsi"/>
          <w:szCs w:val="24"/>
        </w:rPr>
        <w:t>Kontaktinis asmuo tiesioginiam ryšiui dėl konkurso sąlygų</w:t>
      </w:r>
      <w:r w:rsidR="00477D88" w:rsidRPr="00E72F1E">
        <w:rPr>
          <w:rFonts w:asciiTheme="minorHAnsi" w:hAnsiTheme="minorHAnsi" w:cstheme="minorHAnsi"/>
          <w:szCs w:val="24"/>
        </w:rPr>
        <w:t>:</w:t>
      </w:r>
      <w:r w:rsidRPr="00E72F1E">
        <w:rPr>
          <w:rFonts w:asciiTheme="minorHAnsi" w:hAnsiTheme="minorHAnsi" w:cstheme="minorHAnsi"/>
          <w:szCs w:val="24"/>
        </w:rPr>
        <w:t xml:space="preserve"> </w:t>
      </w:r>
      <w:r w:rsidR="004A4111" w:rsidRPr="00E72F1E">
        <w:rPr>
          <w:rFonts w:asciiTheme="minorHAnsi" w:hAnsiTheme="minorHAnsi" w:cstheme="minorHAnsi"/>
          <w:szCs w:val="24"/>
        </w:rPr>
        <w:t>daugiabučių namų administratorius</w:t>
      </w:r>
      <w:r w:rsidR="00DF6281" w:rsidRPr="00E72F1E">
        <w:rPr>
          <w:rFonts w:asciiTheme="minorHAnsi" w:hAnsiTheme="minorHAnsi" w:cstheme="minorHAnsi"/>
          <w:szCs w:val="24"/>
        </w:rPr>
        <w:t xml:space="preserve"> </w:t>
      </w:r>
      <w:r w:rsidR="004A4111" w:rsidRPr="00E72F1E">
        <w:rPr>
          <w:rFonts w:asciiTheme="minorHAnsi" w:hAnsiTheme="minorHAnsi" w:cstheme="minorHAnsi"/>
          <w:szCs w:val="24"/>
        </w:rPr>
        <w:t>Anatolijus Starenko</w:t>
      </w:r>
      <w:r w:rsidR="004F5CB9" w:rsidRPr="00E72F1E">
        <w:rPr>
          <w:rFonts w:asciiTheme="minorHAnsi" w:hAnsiTheme="minorHAnsi" w:cstheme="minorHAnsi"/>
          <w:szCs w:val="24"/>
        </w:rPr>
        <w:t xml:space="preserve">, tel. </w:t>
      </w:r>
      <w:r w:rsidR="004A4111" w:rsidRPr="00E72F1E">
        <w:rPr>
          <w:rFonts w:asciiTheme="minorHAnsi" w:hAnsiTheme="minorHAnsi" w:cstheme="minorHAnsi"/>
          <w:szCs w:val="24"/>
        </w:rPr>
        <w:t>+37</w:t>
      </w:r>
      <w:r w:rsidR="004F5CB9" w:rsidRPr="00E72F1E">
        <w:rPr>
          <w:rFonts w:asciiTheme="minorHAnsi" w:hAnsiTheme="minorHAnsi" w:cstheme="minorHAnsi"/>
          <w:szCs w:val="24"/>
        </w:rPr>
        <w:t>0</w:t>
      </w:r>
      <w:r w:rsidR="004A4111" w:rsidRPr="00E72F1E">
        <w:rPr>
          <w:rFonts w:asciiTheme="minorHAnsi" w:hAnsiTheme="minorHAnsi" w:cstheme="minorHAnsi"/>
          <w:szCs w:val="24"/>
        </w:rPr>
        <w:t> 685 27661</w:t>
      </w:r>
      <w:r w:rsidR="004F5CB9" w:rsidRPr="00E72F1E">
        <w:rPr>
          <w:rFonts w:asciiTheme="minorHAnsi" w:hAnsiTheme="minorHAnsi" w:cstheme="minorHAnsi"/>
          <w:szCs w:val="24"/>
        </w:rPr>
        <w:t xml:space="preserve">, </w:t>
      </w:r>
      <w:hyperlink r:id="rId10" w:history="1">
        <w:r w:rsidR="00992209" w:rsidRPr="00E72F1E">
          <w:rPr>
            <w:rStyle w:val="Hyperlink"/>
            <w:rFonts w:asciiTheme="minorHAnsi" w:hAnsiTheme="minorHAnsi" w:cstheme="minorHAnsi"/>
            <w:szCs w:val="24"/>
          </w:rPr>
          <w:t>a.starenko@nemenkom.lt</w:t>
        </w:r>
      </w:hyperlink>
      <w:r w:rsidR="00B64D14" w:rsidRPr="00E72F1E">
        <w:rPr>
          <w:rFonts w:asciiTheme="minorHAnsi" w:hAnsiTheme="minorHAnsi" w:cstheme="minorHAnsi"/>
          <w:szCs w:val="24"/>
        </w:rPr>
        <w:t>.</w:t>
      </w:r>
    </w:p>
    <w:p w14:paraId="67391361" w14:textId="77777777" w:rsidR="00B64D14" w:rsidRPr="00E72F1E"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E72F1E">
        <w:rPr>
          <w:rFonts w:asciiTheme="minorHAnsi" w:hAnsiTheme="minorHAnsi" w:cstheme="minorHAnsi"/>
          <w:b/>
          <w:sz w:val="24"/>
          <w:szCs w:val="24"/>
        </w:rPr>
        <w:t>PIRKIMO OBJEKTAS</w:t>
      </w:r>
      <w:bookmarkEnd w:id="1"/>
      <w:r w:rsidRPr="00E72F1E">
        <w:rPr>
          <w:rFonts w:asciiTheme="minorHAnsi" w:hAnsiTheme="minorHAnsi" w:cstheme="minorHAnsi"/>
          <w:b/>
          <w:sz w:val="24"/>
          <w:szCs w:val="24"/>
        </w:rPr>
        <w:t xml:space="preserve"> </w:t>
      </w:r>
    </w:p>
    <w:p w14:paraId="13A95DB6" w14:textId="2614FD4A" w:rsidR="00D47C67" w:rsidRPr="00E72F1E" w:rsidRDefault="00D573E9" w:rsidP="00D47C67">
      <w:pPr>
        <w:pStyle w:val="Heading2"/>
        <w:numPr>
          <w:ilvl w:val="1"/>
          <w:numId w:val="11"/>
        </w:numPr>
        <w:tabs>
          <w:tab w:val="left" w:pos="1134"/>
        </w:tabs>
        <w:ind w:left="0" w:firstLine="567"/>
        <w:rPr>
          <w:rFonts w:asciiTheme="minorHAnsi" w:hAnsiTheme="minorHAnsi" w:cstheme="minorHAnsi"/>
        </w:rPr>
      </w:pPr>
      <w:r w:rsidRPr="00E72F1E">
        <w:rPr>
          <w:rFonts w:asciiTheme="minorHAnsi" w:hAnsiTheme="minorHAnsi" w:cstheme="minorHAnsi"/>
          <w:szCs w:val="24"/>
        </w:rPr>
        <w:t xml:space="preserve">Pirkimo objektas: </w:t>
      </w:r>
      <w:r w:rsidR="00950519" w:rsidRPr="00E72F1E">
        <w:rPr>
          <w:rFonts w:asciiTheme="minorHAnsi" w:hAnsiTheme="minorHAnsi" w:cstheme="minorHAnsi"/>
        </w:rPr>
        <w:t xml:space="preserve">Gyvenamojo namo, esančio </w:t>
      </w:r>
      <w:r w:rsidR="00E35F75" w:rsidRPr="00E72F1E">
        <w:rPr>
          <w:rFonts w:asciiTheme="minorHAnsi" w:hAnsiTheme="minorHAnsi" w:cstheme="minorHAnsi"/>
        </w:rPr>
        <w:t xml:space="preserve">Parko g. </w:t>
      </w:r>
      <w:r w:rsidR="00E72F1E" w:rsidRPr="00E72F1E">
        <w:rPr>
          <w:rFonts w:asciiTheme="minorHAnsi" w:hAnsiTheme="minorHAnsi" w:cstheme="minorHAnsi"/>
        </w:rPr>
        <w:t>9</w:t>
      </w:r>
      <w:r w:rsidR="00E35F75" w:rsidRPr="00E72F1E">
        <w:rPr>
          <w:rFonts w:asciiTheme="minorHAnsi" w:hAnsiTheme="minorHAnsi" w:cstheme="minorHAnsi"/>
        </w:rPr>
        <w:t>, Buivydiškių</w:t>
      </w:r>
      <w:r w:rsidR="00EC51E1" w:rsidRPr="00E72F1E">
        <w:rPr>
          <w:rFonts w:asciiTheme="minorHAnsi" w:hAnsiTheme="minorHAnsi" w:cstheme="minorHAnsi"/>
        </w:rPr>
        <w:t xml:space="preserve"> k., </w:t>
      </w:r>
      <w:r w:rsidR="00950519" w:rsidRPr="00E72F1E">
        <w:rPr>
          <w:rFonts w:asciiTheme="minorHAnsi" w:hAnsiTheme="minorHAnsi" w:cstheme="minorHAnsi"/>
        </w:rPr>
        <w:t xml:space="preserve">Vilniaus r., stogo remonto </w:t>
      </w:r>
      <w:r w:rsidR="00992209" w:rsidRPr="00E72F1E">
        <w:rPr>
          <w:rFonts w:asciiTheme="minorHAnsi" w:hAnsiTheme="minorHAnsi" w:cstheme="minorHAnsi"/>
        </w:rPr>
        <w:t>darbai</w:t>
      </w:r>
      <w:r w:rsidR="00372348" w:rsidRPr="00E72F1E">
        <w:rPr>
          <w:rFonts w:asciiTheme="minorHAnsi" w:hAnsiTheme="minorHAnsi" w:cstheme="minorHAnsi"/>
          <w:szCs w:val="24"/>
        </w:rPr>
        <w:t xml:space="preserve">. Išsamūs reikalavimai </w:t>
      </w:r>
      <w:r w:rsidR="00D60FDB" w:rsidRPr="00E72F1E">
        <w:rPr>
          <w:rFonts w:asciiTheme="minorHAnsi" w:hAnsiTheme="minorHAnsi" w:cstheme="minorHAnsi"/>
          <w:szCs w:val="24"/>
        </w:rPr>
        <w:t>darbams</w:t>
      </w:r>
      <w:r w:rsidR="00372348" w:rsidRPr="00E72F1E">
        <w:rPr>
          <w:rFonts w:asciiTheme="minorHAnsi" w:hAnsiTheme="minorHAnsi" w:cstheme="minorHAnsi"/>
          <w:szCs w:val="24"/>
        </w:rPr>
        <w:t xml:space="preserve"> pateikti techninėje specifikacijoje šių pirkimo sąlygų 1 priede</w:t>
      </w:r>
      <w:r w:rsidR="00745E94" w:rsidRPr="00E72F1E">
        <w:rPr>
          <w:rFonts w:asciiTheme="minorHAnsi" w:hAnsiTheme="minorHAnsi" w:cstheme="minorHAnsi"/>
        </w:rPr>
        <w:t xml:space="preserve">. </w:t>
      </w:r>
    </w:p>
    <w:p w14:paraId="466CD9EE" w14:textId="732EECE0" w:rsidR="00DA358D" w:rsidRPr="00E72F1E" w:rsidRDefault="00201D82" w:rsidP="00202303">
      <w:pPr>
        <w:pStyle w:val="Heading2"/>
        <w:numPr>
          <w:ilvl w:val="1"/>
          <w:numId w:val="11"/>
        </w:numPr>
        <w:tabs>
          <w:tab w:val="left" w:pos="1134"/>
        </w:tabs>
        <w:ind w:left="0" w:firstLine="567"/>
        <w:rPr>
          <w:rFonts w:asciiTheme="minorHAnsi" w:hAnsiTheme="minorHAnsi" w:cstheme="minorHAnsi"/>
        </w:rPr>
      </w:pPr>
      <w:r w:rsidRPr="00E72F1E">
        <w:rPr>
          <w:rFonts w:asciiTheme="minorHAnsi" w:hAnsiTheme="minorHAnsi" w:cstheme="minorHAnsi"/>
        </w:rPr>
        <w:t xml:space="preserve">Pirkimas į dalis neskaidomas. </w:t>
      </w:r>
      <w:r w:rsidR="00B05222" w:rsidRPr="00E72F1E">
        <w:rPr>
          <w:rFonts w:asciiTheme="minorHAnsi" w:hAnsiTheme="minorHAnsi" w:cstheme="minorHAnsi"/>
          <w:szCs w:val="24"/>
        </w:rPr>
        <w:t xml:space="preserve">Tiekėjas </w:t>
      </w:r>
      <w:r w:rsidR="00B05222" w:rsidRPr="00E72F1E">
        <w:rPr>
          <w:rFonts w:asciiTheme="minorHAnsi" w:hAnsiTheme="minorHAnsi" w:cstheme="minorHAnsi"/>
        </w:rPr>
        <w:t>gali pateikti tik vieną pasiūlymą.</w:t>
      </w:r>
      <w:r w:rsidR="00526F45" w:rsidRPr="00E72F1E">
        <w:rPr>
          <w:rFonts w:asciiTheme="minorHAnsi" w:hAnsiTheme="minorHAnsi" w:cstheme="minorHAnsi"/>
        </w:rPr>
        <w:t xml:space="preserve"> </w:t>
      </w:r>
      <w:r w:rsidR="00526F45" w:rsidRPr="00E72F1E">
        <w:rPr>
          <w:rFonts w:asciiTheme="minorHAnsi" w:hAnsiTheme="minorHAnsi" w:cstheme="minorHAnsi"/>
          <w:b/>
          <w:bCs/>
        </w:rPr>
        <w:t>Kartu su pasiūlymu turi būti pateikta sąmata, nurodant darbų kodus.</w:t>
      </w:r>
    </w:p>
    <w:p w14:paraId="58F1631D" w14:textId="6B817274" w:rsidR="00DA358D" w:rsidRPr="00E72F1E" w:rsidRDefault="00992209" w:rsidP="00DD1F32">
      <w:pPr>
        <w:pStyle w:val="Heading2"/>
        <w:numPr>
          <w:ilvl w:val="1"/>
          <w:numId w:val="11"/>
        </w:numPr>
        <w:tabs>
          <w:tab w:val="left" w:pos="1134"/>
        </w:tabs>
        <w:ind w:left="0" w:firstLine="567"/>
        <w:rPr>
          <w:rFonts w:asciiTheme="minorHAnsi" w:hAnsiTheme="minorHAnsi" w:cstheme="minorHAnsi"/>
          <w:iCs/>
        </w:rPr>
      </w:pPr>
      <w:r w:rsidRPr="00E72F1E">
        <w:rPr>
          <w:rFonts w:asciiTheme="minorHAnsi" w:hAnsiTheme="minorHAnsi" w:cstheme="minorHAnsi"/>
          <w:iCs/>
        </w:rPr>
        <w:t>Darbai turi būti atlikti iki 202</w:t>
      </w:r>
      <w:r w:rsidR="007A09D4" w:rsidRPr="00E72F1E">
        <w:rPr>
          <w:rFonts w:asciiTheme="minorHAnsi" w:hAnsiTheme="minorHAnsi" w:cstheme="minorHAnsi"/>
          <w:iCs/>
        </w:rPr>
        <w:t>6</w:t>
      </w:r>
      <w:r w:rsidRPr="00E72F1E">
        <w:rPr>
          <w:rFonts w:asciiTheme="minorHAnsi" w:hAnsiTheme="minorHAnsi" w:cstheme="minorHAnsi"/>
          <w:iCs/>
        </w:rPr>
        <w:t xml:space="preserve"> m. </w:t>
      </w:r>
      <w:r w:rsidR="007A09D4" w:rsidRPr="00E72F1E">
        <w:rPr>
          <w:rFonts w:asciiTheme="minorHAnsi" w:hAnsiTheme="minorHAnsi" w:cstheme="minorHAnsi"/>
          <w:iCs/>
        </w:rPr>
        <w:t>lapkričio</w:t>
      </w:r>
      <w:r w:rsidRPr="00E72F1E">
        <w:rPr>
          <w:rFonts w:asciiTheme="minorHAnsi" w:hAnsiTheme="minorHAnsi" w:cstheme="minorHAnsi"/>
          <w:iCs/>
        </w:rPr>
        <w:t xml:space="preserve"> </w:t>
      </w:r>
      <w:r w:rsidR="002E6306" w:rsidRPr="00E72F1E">
        <w:rPr>
          <w:rFonts w:asciiTheme="minorHAnsi" w:hAnsiTheme="minorHAnsi" w:cstheme="minorHAnsi"/>
          <w:iCs/>
        </w:rPr>
        <w:t>30</w:t>
      </w:r>
      <w:r w:rsidRPr="00E72F1E">
        <w:rPr>
          <w:rFonts w:asciiTheme="minorHAnsi" w:hAnsiTheme="minorHAnsi" w:cstheme="minorHAnsi"/>
          <w:iCs/>
        </w:rPr>
        <w:t xml:space="preserve"> d</w:t>
      </w:r>
      <w:r w:rsidR="00DA358D" w:rsidRPr="00E72F1E">
        <w:rPr>
          <w:rFonts w:asciiTheme="minorHAnsi" w:hAnsiTheme="minorHAnsi" w:cstheme="minorHAnsi"/>
          <w:iCs/>
        </w:rPr>
        <w:t>.</w:t>
      </w:r>
    </w:p>
    <w:p w14:paraId="3F743FB4" w14:textId="55E567D2" w:rsidR="00130DDD" w:rsidRPr="00E72F1E" w:rsidRDefault="00054BAE" w:rsidP="00130DDD">
      <w:pPr>
        <w:pStyle w:val="Heading2"/>
        <w:numPr>
          <w:ilvl w:val="1"/>
          <w:numId w:val="11"/>
        </w:numPr>
        <w:tabs>
          <w:tab w:val="left" w:pos="1134"/>
        </w:tabs>
        <w:ind w:left="0" w:firstLine="567"/>
        <w:rPr>
          <w:rFonts w:asciiTheme="minorHAnsi" w:hAnsiTheme="minorHAnsi" w:cstheme="minorHAnsi"/>
          <w:iCs/>
        </w:rPr>
      </w:pPr>
      <w:r w:rsidRPr="00E72F1E">
        <w:rPr>
          <w:rFonts w:asciiTheme="minorHAnsi" w:hAnsiTheme="minorHAnsi" w:cstheme="minorHAnsi"/>
          <w:iCs/>
        </w:rPr>
        <w:t>Numatyta</w:t>
      </w:r>
      <w:r w:rsidR="00130DDD" w:rsidRPr="00E72F1E">
        <w:rPr>
          <w:rFonts w:asciiTheme="minorHAnsi" w:hAnsiTheme="minorHAnsi" w:cstheme="minorHAnsi"/>
          <w:iCs/>
        </w:rPr>
        <w:t xml:space="preserve"> </w:t>
      </w:r>
      <w:r w:rsidR="002E6306" w:rsidRPr="00E72F1E">
        <w:rPr>
          <w:rFonts w:asciiTheme="minorHAnsi" w:hAnsiTheme="minorHAnsi" w:cstheme="minorHAnsi"/>
          <w:iCs/>
        </w:rPr>
        <w:t>orientacinė</w:t>
      </w:r>
      <w:r w:rsidR="00160097" w:rsidRPr="00E72F1E">
        <w:rPr>
          <w:rFonts w:asciiTheme="minorHAnsi" w:hAnsiTheme="minorHAnsi" w:cstheme="minorHAnsi"/>
          <w:iCs/>
        </w:rPr>
        <w:t xml:space="preserve"> </w:t>
      </w:r>
      <w:r w:rsidR="00130DDD" w:rsidRPr="00E72F1E">
        <w:rPr>
          <w:rFonts w:asciiTheme="minorHAnsi" w:hAnsiTheme="minorHAnsi" w:cstheme="minorHAnsi"/>
          <w:iCs/>
        </w:rPr>
        <w:t xml:space="preserve">pirkimo vertė – </w:t>
      </w:r>
      <w:r w:rsidR="002E6306" w:rsidRPr="00E72F1E">
        <w:rPr>
          <w:rFonts w:asciiTheme="minorHAnsi" w:hAnsiTheme="minorHAnsi" w:cstheme="minorHAnsi"/>
          <w:iCs/>
        </w:rPr>
        <w:t>78 500</w:t>
      </w:r>
      <w:r w:rsidR="00130DDD" w:rsidRPr="00E72F1E">
        <w:rPr>
          <w:rFonts w:asciiTheme="minorHAnsi" w:hAnsiTheme="minorHAnsi" w:cstheme="minorHAnsi"/>
          <w:iCs/>
        </w:rPr>
        <w:t xml:space="preserve"> Eur</w:t>
      </w:r>
      <w:r w:rsidR="0066071F" w:rsidRPr="00E72F1E">
        <w:rPr>
          <w:rFonts w:asciiTheme="minorHAnsi" w:hAnsiTheme="minorHAnsi" w:cstheme="minorHAnsi"/>
          <w:iCs/>
        </w:rPr>
        <w:t xml:space="preserve"> (be PVM)</w:t>
      </w:r>
      <w:r w:rsidR="00130DDD" w:rsidRPr="00E72F1E">
        <w:rPr>
          <w:rFonts w:asciiTheme="minorHAnsi" w:hAnsiTheme="minorHAnsi" w:cstheme="minorHAnsi"/>
          <w:iCs/>
        </w:rPr>
        <w:t>.</w:t>
      </w:r>
    </w:p>
    <w:p w14:paraId="69BCB301" w14:textId="77777777" w:rsidR="000F0E1D" w:rsidRPr="00E72F1E" w:rsidRDefault="000F0E1D" w:rsidP="000F0E1D">
      <w:pPr>
        <w:rPr>
          <w:rFonts w:asciiTheme="minorHAnsi" w:hAnsiTheme="minorHAnsi" w:cstheme="minorHAnsi"/>
          <w:lang w:val="lt-LT"/>
        </w:rPr>
      </w:pPr>
    </w:p>
    <w:p w14:paraId="072C2CAC" w14:textId="77777777" w:rsidR="00B64D14" w:rsidRPr="00E72F1E"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E72F1E">
        <w:rPr>
          <w:rFonts w:asciiTheme="minorHAnsi" w:hAnsiTheme="minorHAnsi" w:cstheme="minorHAnsi"/>
          <w:b/>
          <w:sz w:val="24"/>
          <w:szCs w:val="24"/>
        </w:rPr>
        <w:t>BENDRIEJI PASIŪLYMŲ REIKALAVIMAI, PATEIKIMO TVARKA, TERMINAI</w:t>
      </w:r>
    </w:p>
    <w:p w14:paraId="44BA66E6" w14:textId="77777777" w:rsidR="00DA7C4E" w:rsidRPr="00E72F1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E72F1E">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E72F1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E72F1E">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E72F1E">
          <w:rPr>
            <w:rStyle w:val="Hyperlink"/>
            <w:rFonts w:asciiTheme="minorHAnsi" w:hAnsiTheme="minorHAnsi" w:cstheme="minorHAnsi"/>
            <w:iCs/>
            <w:szCs w:val="24"/>
          </w:rPr>
          <w:t>https://pirkimai.eviesiejipirkimai.lt</w:t>
        </w:r>
      </w:hyperlink>
      <w:r w:rsidRPr="00E72F1E">
        <w:rPr>
          <w:rFonts w:asciiTheme="minorHAnsi" w:hAnsiTheme="minorHAnsi" w:cstheme="minorHAnsi"/>
          <w:iCs/>
          <w:szCs w:val="24"/>
        </w:rPr>
        <w:t xml:space="preserve">. </w:t>
      </w:r>
      <w:r w:rsidRPr="00E72F1E">
        <w:rPr>
          <w:rFonts w:asciiTheme="minorHAnsi" w:hAnsiTheme="minorHAnsi" w:cstheme="minorHAnsi"/>
          <w:szCs w:val="24"/>
          <w:lang w:eastAsia="lt-LT"/>
        </w:rPr>
        <w:t xml:space="preserve">Pasiūlymai, pateikti popierinė forma arba ne </w:t>
      </w:r>
      <w:r w:rsidR="006227E5" w:rsidRPr="00E72F1E">
        <w:rPr>
          <w:rFonts w:asciiTheme="minorHAnsi" w:hAnsiTheme="minorHAnsi" w:cstheme="minorHAnsi"/>
          <w:szCs w:val="24"/>
        </w:rPr>
        <w:t xml:space="preserve">Perkančiosios organizacijos </w:t>
      </w:r>
      <w:r w:rsidRPr="00E72F1E">
        <w:rPr>
          <w:rFonts w:asciiTheme="minorHAnsi" w:hAnsiTheme="minorHAnsi" w:cstheme="minorHAnsi"/>
          <w:szCs w:val="24"/>
          <w:lang w:eastAsia="lt-LT"/>
        </w:rPr>
        <w:t>nurodytomis elektroninėmis priemonėmis, bus atmesti kaip neatitinkantys pirkimo dokumentų reikalavimų.</w:t>
      </w:r>
      <w:r w:rsidRPr="00E72F1E">
        <w:rPr>
          <w:rFonts w:asciiTheme="minorHAnsi" w:hAnsiTheme="minorHAnsi" w:cstheme="minorHAnsi"/>
          <w:szCs w:val="24"/>
        </w:rPr>
        <w:t xml:space="preserve"> Pasiūlymus gali teikti tik CVP IS registruoti tiekėjai (nemokama registracija adresu </w:t>
      </w:r>
      <w:hyperlink r:id="rId12" w:history="1">
        <w:r w:rsidRPr="00E72F1E">
          <w:rPr>
            <w:rStyle w:val="Hyperlink"/>
            <w:rFonts w:asciiTheme="minorHAnsi" w:hAnsiTheme="minorHAnsi" w:cstheme="minorHAnsi"/>
            <w:iCs/>
            <w:szCs w:val="24"/>
          </w:rPr>
          <w:t>https://pirkimai.eviesiejipirkimai.lt</w:t>
        </w:r>
      </w:hyperlink>
      <w:r w:rsidRPr="00E72F1E">
        <w:rPr>
          <w:rFonts w:asciiTheme="minorHAnsi" w:hAnsiTheme="minorHAnsi" w:cstheme="minorHAnsi"/>
          <w:iCs/>
          <w:szCs w:val="24"/>
        </w:rPr>
        <w:t xml:space="preserve">). </w:t>
      </w:r>
      <w:r w:rsidRPr="00E72F1E">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E72F1E">
        <w:rPr>
          <w:rFonts w:asciiTheme="minorHAnsi" w:hAnsiTheme="minorHAnsi" w:cstheme="minorHAnsi"/>
          <w:szCs w:val="24"/>
        </w:rPr>
        <w:t>skaitmenines dokumentų kopijas</w:t>
      </w:r>
      <w:r w:rsidRPr="00E72F1E">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rsidRPr="00E72F1E">
        <w:rPr>
          <w:rFonts w:asciiTheme="minorHAnsi" w:hAnsiTheme="minorHAnsi" w:cstheme="minorHAnsi"/>
        </w:rPr>
        <w:t>Perkančioji organizacija</w:t>
      </w:r>
      <w:r w:rsidR="006227E5" w:rsidRPr="00E72F1E">
        <w:rPr>
          <w:rFonts w:asciiTheme="minorHAnsi" w:hAnsiTheme="minorHAnsi" w:cstheme="minorHAnsi"/>
          <w:bCs/>
          <w:szCs w:val="24"/>
        </w:rPr>
        <w:t xml:space="preserve"> </w:t>
      </w:r>
      <w:r w:rsidRPr="00E72F1E">
        <w:rPr>
          <w:rFonts w:asciiTheme="minorHAnsi" w:hAnsiTheme="minorHAnsi" w:cstheme="minorHAnsi"/>
          <w:bCs/>
          <w:szCs w:val="24"/>
        </w:rPr>
        <w:t>pasilieka sau teisę prašyti dokumentų originalų</w:t>
      </w:r>
      <w:r w:rsidR="00925FCB" w:rsidRPr="00E72F1E">
        <w:rPr>
          <w:rFonts w:asciiTheme="minorHAnsi" w:hAnsiTheme="minorHAnsi" w:cstheme="minorHAnsi"/>
          <w:szCs w:val="24"/>
        </w:rPr>
        <w:t>.</w:t>
      </w:r>
    </w:p>
    <w:p w14:paraId="3092A500" w14:textId="0F8761F6" w:rsidR="00DA7C4E" w:rsidRPr="00E72F1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E72F1E">
        <w:rPr>
          <w:rFonts w:asciiTheme="minorHAnsi" w:hAnsiTheme="minorHAnsi" w:cstheme="minorHAnsi"/>
          <w:szCs w:val="24"/>
        </w:rPr>
        <w:lastRenderedPageBreak/>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6227E5" w:rsidRPr="00E72F1E">
        <w:rPr>
          <w:rFonts w:asciiTheme="minorHAnsi" w:hAnsiTheme="minorHAnsi" w:cstheme="minorHAnsi"/>
        </w:rPr>
        <w:t>Perkančioji organizacija</w:t>
      </w:r>
      <w:r w:rsidR="006227E5" w:rsidRPr="00E72F1E">
        <w:rPr>
          <w:rFonts w:asciiTheme="minorHAnsi" w:hAnsiTheme="minorHAnsi" w:cstheme="minorHAnsi"/>
          <w:szCs w:val="24"/>
        </w:rPr>
        <w:t xml:space="preserve"> </w:t>
      </w:r>
      <w:r w:rsidRPr="00E72F1E">
        <w:rPr>
          <w:rFonts w:asciiTheme="minorHAnsi" w:hAnsiTheme="minorHAnsi" w:cstheme="minorHAnsi"/>
          <w:szCs w:val="24"/>
        </w:rPr>
        <w:t>turi teisę ją skelbti. Konfidencialiais taip pat negali būti laikoma siūlom</w:t>
      </w:r>
      <w:r w:rsidR="003C0914" w:rsidRPr="00E72F1E">
        <w:rPr>
          <w:rFonts w:asciiTheme="minorHAnsi" w:hAnsiTheme="minorHAnsi" w:cstheme="minorHAnsi"/>
          <w:szCs w:val="24"/>
        </w:rPr>
        <w:t>ų</w:t>
      </w:r>
      <w:r w:rsidRPr="00E72F1E">
        <w:rPr>
          <w:rFonts w:asciiTheme="minorHAnsi" w:hAnsiTheme="minorHAnsi" w:cstheme="minorHAnsi"/>
          <w:szCs w:val="24"/>
        </w:rPr>
        <w:t xml:space="preserve"> </w:t>
      </w:r>
      <w:r w:rsidR="00D60FDB" w:rsidRPr="00E72F1E">
        <w:rPr>
          <w:rFonts w:asciiTheme="minorHAnsi" w:hAnsiTheme="minorHAnsi" w:cstheme="minorHAnsi"/>
          <w:szCs w:val="24"/>
        </w:rPr>
        <w:t>darbų</w:t>
      </w:r>
      <w:r w:rsidRPr="00E72F1E">
        <w:rPr>
          <w:rFonts w:asciiTheme="minorHAnsi" w:hAnsiTheme="minorHAnsi" w:cstheme="minorHAnsi"/>
          <w:szCs w:val="24"/>
        </w:rPr>
        <w:t xml:space="preserve">, kainos sudedamosios dalys, pasiūlyme nurodyti subteikėjai, taip pat kita informacija, kuri teisės aktų nustatyta tvarka turi būti skelbiama arba kitokiu būdu viešai prieinama visuomenei. </w:t>
      </w:r>
      <w:r w:rsidR="006227E5" w:rsidRPr="00E72F1E">
        <w:rPr>
          <w:rFonts w:asciiTheme="minorHAnsi" w:hAnsiTheme="minorHAnsi" w:cstheme="minorHAnsi"/>
        </w:rPr>
        <w:t>Perkančioji organizacija</w:t>
      </w:r>
      <w:r w:rsidR="006227E5" w:rsidRPr="00E72F1E">
        <w:rPr>
          <w:rFonts w:asciiTheme="minorHAnsi" w:hAnsiTheme="minorHAnsi" w:cstheme="minorHAnsi"/>
          <w:szCs w:val="24"/>
        </w:rPr>
        <w:t xml:space="preserve"> </w:t>
      </w:r>
      <w:r w:rsidRPr="00E72F1E">
        <w:rPr>
          <w:rFonts w:asciiTheme="minorHAnsi" w:hAnsiTheme="minorHAnsi" w:cstheme="minorHAnsi"/>
          <w:szCs w:val="24"/>
        </w:rPr>
        <w:t>gali kreiptis į tiekėją prašydama</w:t>
      </w:r>
      <w:r w:rsidR="00774E63" w:rsidRPr="00E72F1E">
        <w:rPr>
          <w:rFonts w:asciiTheme="minorHAnsi" w:hAnsiTheme="minorHAnsi" w:cstheme="minorHAnsi"/>
          <w:szCs w:val="24"/>
        </w:rPr>
        <w:t>s</w:t>
      </w:r>
      <w:r w:rsidRPr="00E72F1E">
        <w:rPr>
          <w:rFonts w:asciiTheme="minorHAnsi" w:hAnsiTheme="minorHAnsi" w:cstheme="minorHAnsi"/>
          <w:szCs w:val="24"/>
        </w:rPr>
        <w:t xml:space="preserve"> pagrįsti informacijos konfidencialumą. </w:t>
      </w:r>
      <w:r w:rsidR="006227E5" w:rsidRPr="00E72F1E">
        <w:rPr>
          <w:rFonts w:asciiTheme="minorHAnsi" w:hAnsiTheme="minorHAnsi" w:cstheme="minorHAnsi"/>
        </w:rPr>
        <w:t>Perkančioji organizacija</w:t>
      </w:r>
      <w:r w:rsidRPr="00E72F1E">
        <w:rPr>
          <w:rFonts w:asciiTheme="minorHAnsi" w:hAnsiTheme="minorHAnsi" w:cstheme="minorHAnsi"/>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rsidRPr="00E72F1E">
        <w:rPr>
          <w:rFonts w:asciiTheme="minorHAnsi" w:hAnsiTheme="minorHAnsi" w:cstheme="minorHAnsi"/>
        </w:rPr>
        <w:t>Perkančiajai organizacijai</w:t>
      </w:r>
      <w:r w:rsidR="00774E63" w:rsidRPr="00E72F1E">
        <w:rPr>
          <w:rFonts w:asciiTheme="minorHAnsi" w:hAnsiTheme="minorHAnsi" w:cstheme="minorHAnsi"/>
          <w:szCs w:val="24"/>
        </w:rPr>
        <w:t xml:space="preserve"> </w:t>
      </w:r>
      <w:r w:rsidRPr="00E72F1E">
        <w:rPr>
          <w:rFonts w:asciiTheme="minorHAnsi" w:hAnsiTheme="minorHAnsi" w:cstheme="minorHAnsi"/>
          <w:szCs w:val="24"/>
        </w:rPr>
        <w:t>pateiktos informacijos, kurią tiekėjas pagrįstai nurodė kaip konfidencialią</w:t>
      </w:r>
      <w:r w:rsidR="004C30E0" w:rsidRPr="00E72F1E">
        <w:rPr>
          <w:rFonts w:asciiTheme="minorHAnsi" w:hAnsiTheme="minorHAnsi" w:cstheme="minorHAnsi"/>
          <w:szCs w:val="24"/>
        </w:rPr>
        <w:t>.</w:t>
      </w:r>
    </w:p>
    <w:p w14:paraId="04D0C0A7" w14:textId="789AA6D2" w:rsidR="00DA7C4E" w:rsidRPr="00E72F1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E72F1E">
        <w:rPr>
          <w:rFonts w:asciiTheme="minorHAnsi" w:hAnsiTheme="minorHAnsi" w:cstheme="minorHAnsi"/>
          <w:szCs w:val="24"/>
        </w:rPr>
        <w:t xml:space="preserve">Pasiūlyme nurodoma </w:t>
      </w:r>
      <w:r w:rsidR="00D60FDB" w:rsidRPr="00E72F1E">
        <w:rPr>
          <w:rFonts w:asciiTheme="minorHAnsi" w:hAnsiTheme="minorHAnsi" w:cstheme="minorHAnsi"/>
          <w:szCs w:val="24"/>
        </w:rPr>
        <w:t>darbų</w:t>
      </w:r>
      <w:r w:rsidRPr="00E72F1E">
        <w:rPr>
          <w:rFonts w:asciiTheme="minorHAnsi" w:hAnsiTheme="minorHAnsi" w:cstheme="minorHAnsi"/>
          <w:szCs w:val="24"/>
        </w:rPr>
        <w:t xml:space="preserve"> kaina pateikiama eurais (EUR) </w:t>
      </w:r>
      <w:r w:rsidRPr="00E72F1E">
        <w:rPr>
          <w:rFonts w:asciiTheme="minorHAnsi" w:hAnsiTheme="minorHAnsi" w:cstheme="minorHAnsi"/>
          <w:b/>
          <w:szCs w:val="24"/>
        </w:rPr>
        <w:t>vieno euro cento tikslumu (du</w:t>
      </w:r>
      <w:r w:rsidRPr="00E72F1E">
        <w:rPr>
          <w:rFonts w:asciiTheme="minorHAnsi" w:hAnsiTheme="minorHAnsi" w:cstheme="minorHAnsi"/>
          <w:szCs w:val="24"/>
        </w:rPr>
        <w:t xml:space="preserve"> </w:t>
      </w:r>
      <w:r w:rsidRPr="00E72F1E">
        <w:rPr>
          <w:rFonts w:asciiTheme="minorHAnsi" w:hAnsiTheme="minorHAnsi" w:cstheme="minorHAnsi"/>
          <w:b/>
          <w:szCs w:val="24"/>
        </w:rPr>
        <w:t>skaičiai po kablelio)</w:t>
      </w:r>
      <w:r w:rsidRPr="00E72F1E">
        <w:rPr>
          <w:rFonts w:asciiTheme="minorHAnsi" w:hAnsiTheme="minorHAnsi" w:cstheme="minorHAnsi"/>
          <w:szCs w:val="24"/>
        </w:rPr>
        <w:t xml:space="preserve"> su PVM. Į </w:t>
      </w:r>
      <w:r w:rsidR="00D60FDB" w:rsidRPr="00E72F1E">
        <w:rPr>
          <w:rFonts w:asciiTheme="minorHAnsi" w:hAnsiTheme="minorHAnsi" w:cstheme="minorHAnsi"/>
          <w:szCs w:val="24"/>
        </w:rPr>
        <w:t xml:space="preserve">darbų </w:t>
      </w:r>
      <w:r w:rsidRPr="00E72F1E">
        <w:rPr>
          <w:rFonts w:asciiTheme="minorHAnsi" w:hAnsiTheme="minorHAnsi" w:cstheme="minorHAnsi"/>
          <w:szCs w:val="24"/>
        </w:rPr>
        <w:t>kainą turi būti įskaičiuoti visi mokesčiai ir visos tiekėjo išlaidos</w:t>
      </w:r>
      <w:r w:rsidR="004C30E0" w:rsidRPr="00E72F1E">
        <w:rPr>
          <w:rFonts w:asciiTheme="minorHAnsi" w:hAnsiTheme="minorHAnsi" w:cstheme="minorHAnsi"/>
          <w:szCs w:val="24"/>
        </w:rPr>
        <w:t>.</w:t>
      </w:r>
    </w:p>
    <w:p w14:paraId="577B7D5D" w14:textId="77777777" w:rsidR="00DA7C4E" w:rsidRPr="00E72F1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E72F1E">
        <w:rPr>
          <w:rFonts w:asciiTheme="minorHAnsi" w:hAnsiTheme="minorHAnsi" w:cstheme="minorHAnsi"/>
          <w:szCs w:val="24"/>
        </w:rPr>
        <w:t xml:space="preserve">Tiekėjo pasiūlymas bei kita korespondencija turi būti parengti </w:t>
      </w:r>
      <w:r w:rsidRPr="00E72F1E">
        <w:rPr>
          <w:rFonts w:asciiTheme="minorHAnsi" w:hAnsiTheme="minorHAnsi" w:cstheme="minorHAnsi"/>
          <w:b/>
          <w:szCs w:val="24"/>
        </w:rPr>
        <w:t>lietuvių</w:t>
      </w:r>
      <w:r w:rsidRPr="00E72F1E">
        <w:rPr>
          <w:rFonts w:asciiTheme="minorHAnsi" w:hAnsiTheme="minorHAnsi" w:cstheme="minorHAnsi"/>
          <w:szCs w:val="24"/>
        </w:rPr>
        <w:t xml:space="preserve"> kalba. Jei atitinkami dokumentai yra išduoti kita kalba, turi būti pateiktas vertimas į lietuvių</w:t>
      </w:r>
      <w:r w:rsidRPr="00E72F1E">
        <w:rPr>
          <w:rFonts w:asciiTheme="minorHAnsi" w:hAnsiTheme="minorHAnsi" w:cstheme="minorHAnsi"/>
          <w:i/>
          <w:szCs w:val="24"/>
        </w:rPr>
        <w:t xml:space="preserve"> </w:t>
      </w:r>
      <w:r w:rsidRPr="00E72F1E">
        <w:rPr>
          <w:rFonts w:asciiTheme="minorHAnsi" w:hAnsiTheme="minorHAnsi" w:cstheme="minorHAnsi"/>
          <w:szCs w:val="24"/>
        </w:rPr>
        <w:t>kalbą. Vertimas turi būti patvirtintas tiekėjo ar jo įgalioto asmens parašu ir antspaudu (jeigu turi).</w:t>
      </w:r>
    </w:p>
    <w:p w14:paraId="3785498E" w14:textId="77777777"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E72F1E">
        <w:rPr>
          <w:rFonts w:asciiTheme="minorHAnsi" w:hAnsiTheme="minorHAnsi" w:cstheme="minorHAnsi"/>
          <w:i/>
          <w:sz w:val="24"/>
          <w:szCs w:val="24"/>
          <w:lang w:val="lt-LT"/>
        </w:rPr>
        <w:t xml:space="preserve"> </w:t>
      </w:r>
      <w:r w:rsidRPr="00E72F1E">
        <w:rPr>
          <w:rFonts w:asciiTheme="minorHAnsi" w:hAnsiTheme="minorHAnsi" w:cstheme="minorHAnsi"/>
          <w:sz w:val="24"/>
          <w:szCs w:val="24"/>
          <w:lang w:val="lt-LT"/>
        </w:rPr>
        <w:t>forma, vokuose) ir naudodamasis CVP IS priemonėmis.</w:t>
      </w:r>
    </w:p>
    <w:p w14:paraId="0F638E3A" w14:textId="77777777"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Dalyviui CVP IS susirašinėjimo priemonėmis paprašius,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CVP IS susirašinėjimo priemonėmis patvirtina, kad dalyvio pasiūlymas yra gautas, ir nurodo gavimo dieną, valandą ir minutę.</w:t>
      </w:r>
    </w:p>
    <w:p w14:paraId="266C16C6" w14:textId="2A83861F"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turi teisę prašyti, kad tiekėjai pratęstų jų galiojimą iki konkrečiai nurodyto laiko. Tiekėjas gali atmesti tokį prašymą.</w:t>
      </w:r>
    </w:p>
    <w:p w14:paraId="1BB27263" w14:textId="77777777"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Dalyvis iki galutinio pasiūlymo pateikimo termino turi teisę pakeisti arba atšaukti savo pasiūlymą. Suėjus pasiūlymų pateikimo terminui atšaukti ar pakeisti pasiūlymo nebus galima.</w:t>
      </w:r>
    </w:p>
    <w:p w14:paraId="27DB0C3E" w14:textId="1B26ED99"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Tiekėjas įsipareigoja </w:t>
      </w:r>
      <w:r w:rsidR="00935C8B" w:rsidRPr="00E72F1E">
        <w:rPr>
          <w:rFonts w:asciiTheme="minorHAnsi" w:hAnsiTheme="minorHAnsi" w:cstheme="minorHAnsi"/>
          <w:sz w:val="24"/>
          <w:szCs w:val="24"/>
          <w:lang w:val="lt-LT"/>
        </w:rPr>
        <w:t xml:space="preserve">tinkamai </w:t>
      </w:r>
      <w:r w:rsidR="00D60FDB" w:rsidRPr="00E72F1E">
        <w:rPr>
          <w:rFonts w:asciiTheme="minorHAnsi" w:hAnsiTheme="minorHAnsi" w:cstheme="minorHAnsi"/>
          <w:sz w:val="24"/>
          <w:szCs w:val="24"/>
          <w:lang w:val="lt-LT"/>
        </w:rPr>
        <w:t>atlikti visus darbus</w:t>
      </w:r>
      <w:r w:rsidRPr="00E72F1E">
        <w:rPr>
          <w:rFonts w:asciiTheme="minorHAnsi" w:hAnsiTheme="minorHAnsi" w:cstheme="minorHAnsi"/>
          <w:sz w:val="24"/>
          <w:szCs w:val="24"/>
          <w:lang w:val="lt-LT"/>
        </w:rPr>
        <w:t>.</w:t>
      </w:r>
    </w:p>
    <w:p w14:paraId="19717CEB" w14:textId="42D83F49" w:rsidR="00DA7C4E" w:rsidRPr="00E72F1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Pasiūlymą pateikti iki </w:t>
      </w:r>
      <w:r w:rsidR="009E0CE6" w:rsidRPr="00E72F1E">
        <w:rPr>
          <w:rFonts w:asciiTheme="minorHAnsi" w:hAnsiTheme="minorHAnsi" w:cstheme="minorHAnsi"/>
          <w:b/>
          <w:sz w:val="24"/>
          <w:szCs w:val="24"/>
          <w:lang w:val="lt-LT"/>
        </w:rPr>
        <w:t>202</w:t>
      </w:r>
      <w:r w:rsidR="005D020B" w:rsidRPr="00E72F1E">
        <w:rPr>
          <w:rFonts w:asciiTheme="minorHAnsi" w:hAnsiTheme="minorHAnsi" w:cstheme="minorHAnsi"/>
          <w:b/>
          <w:sz w:val="24"/>
          <w:szCs w:val="24"/>
          <w:lang w:val="lt-LT"/>
        </w:rPr>
        <w:t>6</w:t>
      </w:r>
      <w:r w:rsidRPr="00E72F1E">
        <w:rPr>
          <w:rFonts w:asciiTheme="minorHAnsi" w:hAnsiTheme="minorHAnsi" w:cstheme="minorHAnsi"/>
          <w:b/>
          <w:sz w:val="24"/>
          <w:szCs w:val="24"/>
          <w:lang w:val="lt-LT"/>
        </w:rPr>
        <w:t xml:space="preserve"> m. </w:t>
      </w:r>
      <w:r w:rsidR="007B5320" w:rsidRPr="00E72F1E">
        <w:rPr>
          <w:rFonts w:asciiTheme="minorHAnsi" w:hAnsiTheme="minorHAnsi" w:cstheme="minorHAnsi"/>
          <w:b/>
          <w:sz w:val="24"/>
          <w:szCs w:val="24"/>
          <w:lang w:val="lt-LT"/>
        </w:rPr>
        <w:t>liepos 27</w:t>
      </w:r>
      <w:r w:rsidRPr="00E72F1E">
        <w:rPr>
          <w:rFonts w:asciiTheme="minorHAnsi" w:hAnsiTheme="minorHAnsi" w:cstheme="minorHAnsi"/>
          <w:b/>
          <w:sz w:val="24"/>
          <w:szCs w:val="24"/>
          <w:lang w:val="lt-LT"/>
        </w:rPr>
        <w:t xml:space="preserve"> d. </w:t>
      </w:r>
      <w:r w:rsidR="00E72F1E" w:rsidRPr="00E72F1E">
        <w:rPr>
          <w:rFonts w:asciiTheme="minorHAnsi" w:hAnsiTheme="minorHAnsi" w:cstheme="minorHAnsi"/>
          <w:b/>
          <w:sz w:val="24"/>
          <w:szCs w:val="24"/>
          <w:lang w:val="lt-LT"/>
        </w:rPr>
        <w:t>11</w:t>
      </w:r>
      <w:r w:rsidRPr="00E72F1E">
        <w:rPr>
          <w:rFonts w:asciiTheme="minorHAnsi" w:hAnsiTheme="minorHAnsi" w:cstheme="minorHAnsi"/>
          <w:b/>
          <w:sz w:val="24"/>
          <w:szCs w:val="24"/>
          <w:lang w:val="lt-LT"/>
        </w:rPr>
        <w:t>.00 val.</w:t>
      </w:r>
      <w:r w:rsidRPr="00E72F1E">
        <w:rPr>
          <w:rFonts w:asciiTheme="minorHAnsi" w:hAnsiTheme="minorHAnsi" w:cstheme="minorHAnsi"/>
          <w:sz w:val="24"/>
          <w:szCs w:val="24"/>
          <w:lang w:val="lt-LT"/>
        </w:rPr>
        <w:t xml:space="preserve"> iki šios datos pateiktą pasiūlymą CVP IS priemonėmis, tiekėjas gali laisvai keisti ir teikti iš naujo, o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vokų atplėšimo procedūros metu susipažins su paskutiniu pateiktu variant</w:t>
      </w:r>
      <w:r w:rsidR="00774E63" w:rsidRPr="00E72F1E">
        <w:rPr>
          <w:rFonts w:asciiTheme="minorHAnsi" w:hAnsiTheme="minorHAnsi" w:cstheme="minorHAnsi"/>
          <w:sz w:val="24"/>
          <w:szCs w:val="24"/>
          <w:lang w:val="lt-LT"/>
        </w:rPr>
        <w:t>u</w:t>
      </w:r>
      <w:r w:rsidRPr="00E72F1E">
        <w:rPr>
          <w:rFonts w:asciiTheme="minorHAnsi" w:hAnsiTheme="minorHAnsi" w:cstheme="minorHAnsi"/>
          <w:sz w:val="24"/>
          <w:szCs w:val="24"/>
          <w:lang w:val="lt-LT"/>
        </w:rPr>
        <w:t>.</w:t>
      </w:r>
    </w:p>
    <w:p w14:paraId="31D20768" w14:textId="2E1F6179" w:rsidR="00493FBA" w:rsidRPr="00E72F1E" w:rsidRDefault="006227E5"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Perkančioji organizacija </w:t>
      </w:r>
      <w:r w:rsidR="00DA7C4E" w:rsidRPr="00E72F1E">
        <w:rPr>
          <w:rFonts w:asciiTheme="minorHAnsi" w:hAnsiTheme="minorHAnsi" w:cstheme="minorHAnsi"/>
          <w:sz w:val="24"/>
          <w:szCs w:val="24"/>
          <w:lang w:val="lt-LT"/>
        </w:rPr>
        <w:t>nereikalauja, kad pasiūlymas būtų pasirašytas saugiu elektroniniu parašu</w:t>
      </w:r>
      <w:r w:rsidR="00493FBA" w:rsidRPr="00E72F1E">
        <w:rPr>
          <w:rFonts w:asciiTheme="minorHAnsi" w:hAnsiTheme="minorHAnsi" w:cstheme="minorHAnsi"/>
          <w:sz w:val="24"/>
          <w:szCs w:val="24"/>
          <w:lang w:val="lt-LT"/>
        </w:rPr>
        <w:t>.</w:t>
      </w:r>
    </w:p>
    <w:p w14:paraId="6172F7EC" w14:textId="77777777" w:rsidR="00B64D14" w:rsidRPr="00E72F1E"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E72F1E">
        <w:rPr>
          <w:rFonts w:asciiTheme="minorHAnsi" w:hAnsiTheme="minorHAnsi" w:cstheme="minorHAnsi"/>
          <w:b/>
          <w:sz w:val="24"/>
          <w:szCs w:val="24"/>
        </w:rPr>
        <w:t>TIEKĖJŲ KVALIFIKACIJOS REIKALAVIMAI</w:t>
      </w:r>
    </w:p>
    <w:p w14:paraId="129DFC18" w14:textId="77777777" w:rsidR="00B64D14" w:rsidRPr="00E72F1E"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E72F1E"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E72F1E" w:rsidRDefault="00F668EB" w:rsidP="00305943">
            <w:pPr>
              <w:ind w:left="-779" w:right="-149" w:firstLine="851"/>
              <w:jc w:val="center"/>
              <w:rPr>
                <w:rFonts w:asciiTheme="minorHAnsi" w:hAnsiTheme="minorHAnsi" w:cstheme="minorHAnsi"/>
                <w:b/>
                <w:bCs/>
                <w:lang w:val="lt-LT"/>
              </w:rPr>
            </w:pPr>
            <w:r w:rsidRPr="00E72F1E">
              <w:rPr>
                <w:rFonts w:asciiTheme="minorHAnsi" w:hAnsiTheme="minorHAnsi" w:cstheme="minorHAnsi"/>
                <w:b/>
                <w:bCs/>
                <w:lang w:val="lt-LT"/>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E72F1E" w:rsidRDefault="00F668EB" w:rsidP="00305943">
            <w:pPr>
              <w:ind w:right="-149"/>
              <w:jc w:val="center"/>
              <w:rPr>
                <w:rFonts w:asciiTheme="minorHAnsi" w:hAnsiTheme="minorHAnsi" w:cstheme="minorHAnsi"/>
                <w:b/>
                <w:bCs/>
                <w:lang w:val="lt-LT"/>
              </w:rPr>
            </w:pPr>
            <w:r w:rsidRPr="00E72F1E">
              <w:rPr>
                <w:rFonts w:asciiTheme="minorHAnsi" w:hAnsiTheme="minorHAnsi" w:cstheme="minorHAnsi"/>
                <w:b/>
                <w:bCs/>
                <w:lang w:val="lt-LT"/>
              </w:rPr>
              <w:t>Kvalifikacijos reikalavimai</w:t>
            </w:r>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E72F1E" w:rsidRDefault="00F668EB" w:rsidP="00305943">
            <w:pPr>
              <w:jc w:val="center"/>
              <w:rPr>
                <w:rFonts w:asciiTheme="minorHAnsi" w:hAnsiTheme="minorHAnsi" w:cstheme="minorHAnsi"/>
                <w:b/>
                <w:bCs/>
                <w:lang w:val="lt-LT"/>
              </w:rPr>
            </w:pPr>
            <w:r w:rsidRPr="00E72F1E">
              <w:rPr>
                <w:rFonts w:asciiTheme="minorHAnsi" w:hAnsiTheme="minorHAnsi" w:cstheme="minorHAnsi"/>
                <w:b/>
                <w:bCs/>
                <w:lang w:val="lt-LT"/>
              </w:rPr>
              <w:t>Kvalifikacijos reikalavimus įrodantys dokumentai</w:t>
            </w:r>
          </w:p>
        </w:tc>
      </w:tr>
      <w:tr w:rsidR="00B26D37" w:rsidRPr="00E72F1E"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E72F1E" w:rsidRDefault="00B26D37" w:rsidP="00B26D37">
            <w:pPr>
              <w:ind w:left="-779" w:right="-149" w:firstLine="851"/>
              <w:jc w:val="both"/>
              <w:rPr>
                <w:rFonts w:asciiTheme="minorHAnsi" w:hAnsiTheme="minorHAnsi" w:cstheme="minorHAnsi"/>
                <w:lang w:val="lt-LT"/>
              </w:rPr>
            </w:pPr>
            <w:r w:rsidRPr="00E72F1E">
              <w:rPr>
                <w:rFonts w:asciiTheme="minorHAnsi" w:hAnsiTheme="minorHAnsi" w:cstheme="minorHAnsi"/>
                <w:lang w:val="lt-LT"/>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E72F1E" w:rsidRDefault="00B26D37" w:rsidP="00B26D37">
            <w:pPr>
              <w:tabs>
                <w:tab w:val="left" w:pos="880"/>
                <w:tab w:val="left" w:pos="990"/>
              </w:tabs>
              <w:snapToGrid w:val="0"/>
              <w:jc w:val="both"/>
              <w:rPr>
                <w:rFonts w:asciiTheme="minorHAnsi" w:hAnsiTheme="minorHAnsi" w:cstheme="minorHAnsi"/>
                <w:lang w:val="lt-LT"/>
              </w:rPr>
            </w:pPr>
            <w:r w:rsidRPr="00E72F1E">
              <w:rPr>
                <w:rFonts w:asciiTheme="minorHAnsi" w:hAnsiTheme="minorHAnsi" w:cstheme="minorHAnsi"/>
                <w:lang w:val="lt-LT"/>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E72F1E" w:rsidRDefault="00B26D37" w:rsidP="00B26D37">
            <w:pPr>
              <w:keepLines/>
              <w:tabs>
                <w:tab w:val="left" w:pos="540"/>
                <w:tab w:val="left" w:pos="720"/>
              </w:tabs>
              <w:jc w:val="both"/>
              <w:rPr>
                <w:rFonts w:asciiTheme="minorHAnsi" w:hAnsiTheme="minorHAnsi" w:cstheme="minorHAnsi"/>
                <w:lang w:val="lt-LT"/>
              </w:rPr>
            </w:pPr>
            <w:r w:rsidRPr="00E72F1E">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w:t>
            </w:r>
            <w:r w:rsidRPr="00E72F1E">
              <w:rPr>
                <w:rFonts w:asciiTheme="minorHAnsi" w:hAnsiTheme="minorHAnsi" w:cstheme="minorHAnsi"/>
                <w:lang w:val="lt-LT"/>
              </w:rPr>
              <w:lastRenderedPageBreak/>
              <w:t xml:space="preserve">valstybėje, kurioje tiekėjas registruotas) išduotas dokumentas ar priesaikos deklaracija, liudijanti tiekėjo teisę verstis atitinkama veikla. </w:t>
            </w:r>
          </w:p>
          <w:p w14:paraId="300739B3" w14:textId="1623B6D7" w:rsidR="00B26D37" w:rsidRPr="00E72F1E" w:rsidRDefault="00B26D37" w:rsidP="00B26D37">
            <w:pPr>
              <w:tabs>
                <w:tab w:val="left" w:pos="880"/>
                <w:tab w:val="left" w:pos="990"/>
              </w:tabs>
              <w:snapToGrid w:val="0"/>
              <w:jc w:val="both"/>
              <w:rPr>
                <w:rFonts w:asciiTheme="minorHAnsi" w:hAnsiTheme="minorHAnsi" w:cstheme="minorHAnsi"/>
                <w:highlight w:val="yellow"/>
                <w:lang w:val="lt-LT"/>
              </w:rPr>
            </w:pPr>
            <w:r w:rsidRPr="00E72F1E">
              <w:rPr>
                <w:rFonts w:asciiTheme="minorHAnsi" w:hAnsiTheme="minorHAnsi" w:cstheme="minorHAnsi"/>
                <w:u w:val="single"/>
                <w:lang w:val="lt-LT"/>
              </w:rPr>
              <w:t>Pateikiamas skenuotas dokumentas elektroninėje formoje</w:t>
            </w:r>
            <w:r w:rsidRPr="00E72F1E">
              <w:rPr>
                <w:rFonts w:asciiTheme="minorHAnsi" w:hAnsiTheme="minorHAnsi" w:cstheme="minorHAnsi"/>
                <w:lang w:val="lt-LT"/>
              </w:rPr>
              <w:t>.</w:t>
            </w:r>
          </w:p>
        </w:tc>
      </w:tr>
    </w:tbl>
    <w:p w14:paraId="016834BB" w14:textId="77777777" w:rsidR="00F668EB" w:rsidRPr="00E72F1E" w:rsidRDefault="00F668EB" w:rsidP="00F668EB">
      <w:pPr>
        <w:pStyle w:val="Footer"/>
        <w:ind w:firstLine="851"/>
        <w:jc w:val="both"/>
        <w:rPr>
          <w:rFonts w:asciiTheme="minorHAnsi" w:hAnsiTheme="minorHAnsi" w:cstheme="minorHAnsi"/>
          <w:b/>
          <w:szCs w:val="24"/>
        </w:rPr>
      </w:pPr>
      <w:r w:rsidRPr="00E72F1E">
        <w:rPr>
          <w:rFonts w:asciiTheme="minorHAnsi" w:hAnsiTheme="minorHAnsi" w:cstheme="minorHAnsi"/>
          <w:b/>
          <w:szCs w:val="24"/>
        </w:rPr>
        <w:lastRenderedPageBreak/>
        <w:t>Pastabos:</w:t>
      </w:r>
    </w:p>
    <w:p w14:paraId="15BB9312" w14:textId="77777777" w:rsidR="00F668EB" w:rsidRPr="00E72F1E" w:rsidRDefault="00F668EB" w:rsidP="00F668EB">
      <w:pPr>
        <w:ind w:firstLine="851"/>
        <w:jc w:val="both"/>
        <w:rPr>
          <w:rFonts w:asciiTheme="minorHAnsi" w:hAnsiTheme="minorHAnsi" w:cstheme="minorHAnsi"/>
          <w:lang w:val="lt-LT"/>
        </w:rPr>
      </w:pPr>
      <w:r w:rsidRPr="00E72F1E">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E72F1E">
        <w:rPr>
          <w:rFonts w:asciiTheme="minorHAnsi" w:hAnsiTheme="minorHAnsi" w:cstheme="minorHAnsi"/>
          <w:i/>
          <w:lang w:val="lt-LT"/>
        </w:rPr>
        <w:t>Pateikiama dokumento skaitmeninė kopija</w:t>
      </w:r>
      <w:r w:rsidRPr="00E72F1E">
        <w:rPr>
          <w:rFonts w:asciiTheme="minorHAnsi" w:hAnsiTheme="minorHAnsi" w:cstheme="minorHAnsi"/>
          <w:lang w:val="lt-LT"/>
        </w:rPr>
        <w:t>.</w:t>
      </w:r>
    </w:p>
    <w:p w14:paraId="5805E8AA" w14:textId="4E002684" w:rsidR="00F668EB" w:rsidRPr="00E72F1E" w:rsidRDefault="00F668EB" w:rsidP="00F668EB">
      <w:pPr>
        <w:ind w:firstLine="851"/>
        <w:jc w:val="both"/>
        <w:rPr>
          <w:rFonts w:asciiTheme="minorHAnsi" w:hAnsiTheme="minorHAnsi" w:cstheme="minorHAnsi"/>
          <w:i/>
          <w:lang w:val="lt-LT"/>
        </w:rPr>
      </w:pPr>
      <w:r w:rsidRPr="00E72F1E">
        <w:rPr>
          <w:rFonts w:asciiTheme="minorHAnsi" w:hAnsiTheme="minorHAnsi" w:cstheme="minorHAnsi"/>
          <w:lang w:val="lt-LT"/>
        </w:rPr>
        <w:t>2) </w:t>
      </w:r>
      <w:r w:rsidRPr="00E72F1E">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E72F1E">
        <w:rPr>
          <w:rFonts w:asciiTheme="minorHAnsi" w:hAnsiTheme="minorHAnsi" w:cstheme="minorHAnsi"/>
          <w:lang w:val="lt-LT"/>
        </w:rPr>
        <w:t xml:space="preserve">. </w:t>
      </w:r>
      <w:r w:rsidR="006227E5" w:rsidRPr="00E72F1E">
        <w:rPr>
          <w:rFonts w:asciiTheme="minorHAnsi" w:hAnsiTheme="minorHAnsi" w:cstheme="minorHAnsi"/>
          <w:lang w:val="lt-LT"/>
        </w:rPr>
        <w:t xml:space="preserve">Perkančioji organizacija </w:t>
      </w:r>
      <w:r w:rsidRPr="00E72F1E">
        <w:rPr>
          <w:rFonts w:asciiTheme="minorHAnsi" w:hAnsiTheme="minorHAnsi" w:cstheme="minorHAnsi"/>
          <w:lang w:val="lt-LT"/>
        </w:rPr>
        <w:t>pasilieka sau teisę prašyti dokumentų originalų;</w:t>
      </w:r>
    </w:p>
    <w:p w14:paraId="75BB9FE7" w14:textId="272BDE01" w:rsidR="00F668EB" w:rsidRPr="00E72F1E" w:rsidRDefault="00F668EB" w:rsidP="00F668EB">
      <w:pPr>
        <w:pStyle w:val="Footer"/>
        <w:ind w:firstLine="851"/>
        <w:jc w:val="both"/>
        <w:rPr>
          <w:rFonts w:asciiTheme="minorHAnsi" w:hAnsiTheme="minorHAnsi" w:cstheme="minorHAnsi"/>
          <w:b/>
          <w:szCs w:val="24"/>
        </w:rPr>
      </w:pPr>
      <w:r w:rsidRPr="00E72F1E">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E72F1E">
        <w:rPr>
          <w:rFonts w:asciiTheme="minorHAnsi" w:hAnsiTheme="minorHAnsi" w:cstheme="minorHAnsi"/>
          <w:i/>
          <w:szCs w:val="24"/>
        </w:rPr>
        <w:t>(Apostille)</w:t>
      </w:r>
      <w:r w:rsidRPr="00E72F1E">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E72F1E"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Jei bendrą pasiūlymą pateikia ūkio subjektų grupė, šių konkurso sąlygų</w:t>
      </w:r>
      <w:r w:rsidRPr="00E72F1E">
        <w:rPr>
          <w:rFonts w:asciiTheme="minorHAnsi" w:hAnsiTheme="minorHAnsi" w:cstheme="minorHAnsi"/>
          <w:i/>
          <w:sz w:val="24"/>
          <w:szCs w:val="24"/>
          <w:lang w:val="lt-LT"/>
        </w:rPr>
        <w:t xml:space="preserve"> lentelės 1 </w:t>
      </w:r>
      <w:r w:rsidRPr="00E72F1E">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E72F1E">
        <w:rPr>
          <w:rFonts w:asciiTheme="minorHAnsi" w:hAnsiTheme="minorHAnsi" w:cstheme="minorHAnsi"/>
          <w:i/>
          <w:sz w:val="24"/>
          <w:szCs w:val="24"/>
          <w:lang w:val="lt-LT"/>
        </w:rPr>
        <w:t>lentelės</w:t>
      </w:r>
      <w:r w:rsidRPr="00E72F1E">
        <w:rPr>
          <w:rFonts w:asciiTheme="minorHAnsi" w:hAnsiTheme="minorHAnsi" w:cstheme="minorHAnsi"/>
          <w:sz w:val="24"/>
          <w:szCs w:val="24"/>
          <w:lang w:val="lt-LT"/>
        </w:rPr>
        <w:t xml:space="preserve"> </w:t>
      </w:r>
      <w:r w:rsidR="00FF432F" w:rsidRPr="00E72F1E">
        <w:rPr>
          <w:rFonts w:asciiTheme="minorHAnsi" w:hAnsiTheme="minorHAnsi" w:cstheme="minorHAnsi"/>
          <w:i/>
          <w:sz w:val="24"/>
          <w:szCs w:val="24"/>
          <w:lang w:val="lt-LT"/>
        </w:rPr>
        <w:t>2</w:t>
      </w:r>
      <w:r w:rsidRPr="00E72F1E">
        <w:rPr>
          <w:rFonts w:asciiTheme="minorHAnsi" w:hAnsiTheme="minorHAnsi" w:cstheme="minorHAnsi"/>
          <w:i/>
          <w:sz w:val="24"/>
          <w:szCs w:val="24"/>
          <w:lang w:val="lt-LT"/>
        </w:rPr>
        <w:t xml:space="preserve"> punkte</w:t>
      </w:r>
      <w:r w:rsidRPr="00E72F1E">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E72F1E">
        <w:rPr>
          <w:rFonts w:asciiTheme="minorHAnsi" w:hAnsiTheme="minorHAnsi" w:cstheme="minorHAnsi"/>
          <w:i/>
          <w:sz w:val="24"/>
          <w:szCs w:val="24"/>
          <w:lang w:val="lt-LT"/>
        </w:rPr>
        <w:t xml:space="preserve"> </w:t>
      </w:r>
      <w:r w:rsidRPr="00E72F1E">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E72F1E">
        <w:rPr>
          <w:rFonts w:asciiTheme="minorHAnsi" w:hAnsiTheme="minorHAnsi" w:cstheme="minorHAnsi"/>
          <w:b/>
          <w:sz w:val="24"/>
          <w:szCs w:val="24"/>
          <w:lang w:val="lt-LT"/>
        </w:rPr>
        <w:t>.</w:t>
      </w:r>
    </w:p>
    <w:p w14:paraId="20FAE5CE" w14:textId="018AB6C2" w:rsidR="00F668EB" w:rsidRPr="00E72F1E"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 xml:space="preserve">Tiekėjo pasiūlymas atmetamas, jeigu apie nustatytų reikalavimų atitikimą jis pateikė melagingą informaciją, kurią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gali įrodyti bet kokiomis teisėtomis priemonėmis.</w:t>
      </w:r>
    </w:p>
    <w:p w14:paraId="0787D56E" w14:textId="154527CE" w:rsidR="001E0779" w:rsidRPr="00E72F1E"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E72F1E">
        <w:rPr>
          <w:rFonts w:asciiTheme="minorHAnsi" w:hAnsiTheme="minorHAnsi" w:cstheme="minorHAnsi"/>
          <w:b/>
          <w:sz w:val="24"/>
          <w:lang w:val="lt-LT"/>
        </w:rPr>
        <w:t xml:space="preserve">Reikalaujami kokybės vadybos sistemos ir (arba) aplinkos apsaugos vadybos sistemos standartai: </w:t>
      </w:r>
      <w:r w:rsidRPr="00E72F1E">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E72F1E">
        <w:rPr>
          <w:rFonts w:asciiTheme="minorHAnsi" w:hAnsiTheme="minorHAnsi" w:cstheme="minorHAnsi"/>
          <w:b/>
          <w:bCs/>
          <w:sz w:val="24"/>
          <w:szCs w:val="24"/>
          <w:lang w:val="lt-LT"/>
        </w:rPr>
        <w:t xml:space="preserve">Tiekėjui numatomi tokie reikalavimai – </w:t>
      </w:r>
      <w:r w:rsidR="00D60FDB" w:rsidRPr="00E72F1E">
        <w:rPr>
          <w:rFonts w:asciiTheme="minorHAnsi" w:hAnsiTheme="minorHAnsi" w:cstheme="minorHAnsi"/>
          <w:b/>
          <w:sz w:val="24"/>
          <w:szCs w:val="24"/>
          <w:lang w:val="lt-LT"/>
        </w:rPr>
        <w:t>Darbams</w:t>
      </w:r>
      <w:r w:rsidR="00707010" w:rsidRPr="00E72F1E">
        <w:rPr>
          <w:rFonts w:asciiTheme="minorHAnsi" w:hAnsiTheme="minorHAnsi" w:cstheme="minorHAnsi"/>
          <w:b/>
          <w:sz w:val="24"/>
          <w:szCs w:val="24"/>
          <w:lang w:val="lt-LT"/>
        </w:rPr>
        <w:t xml:space="preserve"> teikti tiekėjas turi turėti aplinkos apsaugos valdybos sistemos reikalavimus atitinkantį standartą LST EN ISO 14001 arba ES aplinkosaugos valdybos ir audito sistemą EMAS</w:t>
      </w:r>
      <w:r w:rsidRPr="00E72F1E">
        <w:rPr>
          <w:rFonts w:asciiTheme="minorHAnsi" w:hAnsiTheme="minorHAnsi" w:cstheme="minorHAnsi"/>
          <w:b/>
          <w:bCs/>
          <w:sz w:val="24"/>
          <w:szCs w:val="24"/>
          <w:lang w:val="lt-LT"/>
        </w:rPr>
        <w:t>.</w:t>
      </w:r>
    </w:p>
    <w:p w14:paraId="3C9ABC61" w14:textId="75B549F0" w:rsidR="00C6203F" w:rsidRPr="00E72F1E"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E72F1E">
        <w:rPr>
          <w:rFonts w:asciiTheme="minorHAnsi" w:hAnsiTheme="minorHAnsi" w:cstheme="minorHAnsi"/>
          <w:b/>
          <w:bCs/>
          <w:sz w:val="24"/>
          <w:szCs w:val="24"/>
          <w:lang w:val="lt-LT"/>
        </w:rPr>
        <w:t xml:space="preserve">Reikalavimai, susiję su nacionaliniu saugumu: </w:t>
      </w:r>
      <w:r w:rsidRPr="00E72F1E">
        <w:rPr>
          <w:rFonts w:asciiTheme="minorHAnsi" w:hAnsiTheme="minorHAnsi" w:cstheme="minorHAnsi"/>
          <w:sz w:val="24"/>
          <w:szCs w:val="24"/>
          <w:lang w:val="lt-LT"/>
        </w:rPr>
        <w:t xml:space="preserve">tiekėjas, jo subtiekėjas, ūkio subjektas, kurio pajėgumais remiamasi, nevykdo veiklą </w:t>
      </w:r>
      <w:r w:rsidR="002169DD" w:rsidRPr="00E72F1E">
        <w:rPr>
          <w:rFonts w:asciiTheme="minorHAnsi" w:hAnsiTheme="minorHAnsi" w:cstheme="minorHAnsi"/>
          <w:sz w:val="24"/>
          <w:szCs w:val="24"/>
          <w:lang w:val="lt-LT"/>
        </w:rPr>
        <w:t>VPĮ</w:t>
      </w:r>
      <w:r w:rsidRPr="00E72F1E">
        <w:rPr>
          <w:rFonts w:asciiTheme="minorHAnsi" w:hAnsiTheme="minorHAnsi" w:cstheme="minorHAnsi"/>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E72F1E">
        <w:rPr>
          <w:rFonts w:asciiTheme="minorHAnsi" w:hAnsiTheme="minorHAnsi" w:cstheme="minorHAnsi"/>
          <w:b/>
          <w:bCs/>
          <w:sz w:val="24"/>
          <w:szCs w:val="24"/>
          <w:lang w:val="lt-LT"/>
        </w:rPr>
        <w:t>Tiekėjas kartu su pasiūlymu turi pateikti laisvos formos atitikties deklaraciją dėl atitikties VPĮ 45 str. 2</w:t>
      </w:r>
      <w:r w:rsidRPr="00E72F1E">
        <w:rPr>
          <w:rFonts w:asciiTheme="minorHAnsi" w:hAnsiTheme="minorHAnsi" w:cstheme="minorHAnsi"/>
          <w:b/>
          <w:bCs/>
          <w:sz w:val="24"/>
          <w:szCs w:val="24"/>
          <w:vertAlign w:val="superscript"/>
          <w:lang w:val="lt-LT"/>
        </w:rPr>
        <w:t>1</w:t>
      </w:r>
      <w:r w:rsidRPr="00E72F1E">
        <w:rPr>
          <w:rFonts w:asciiTheme="minorHAnsi" w:hAnsiTheme="minorHAnsi" w:cstheme="minorHAnsi"/>
          <w:b/>
          <w:bCs/>
          <w:sz w:val="24"/>
          <w:szCs w:val="24"/>
          <w:lang w:val="lt-LT"/>
        </w:rPr>
        <w:t xml:space="preserve"> dalies 1, 2, 3 ir 6 punktams.</w:t>
      </w:r>
      <w:r w:rsidRPr="00E72F1E">
        <w:rPr>
          <w:rFonts w:asciiTheme="minorHAnsi" w:hAnsiTheme="minorHAnsi" w:cstheme="minorHAnsi"/>
          <w:sz w:val="24"/>
          <w:szCs w:val="24"/>
          <w:lang w:val="lt-LT"/>
        </w:rPr>
        <w:t xml:space="preserve"> </w:t>
      </w:r>
      <w:r w:rsidR="006227E5" w:rsidRPr="00E72F1E">
        <w:rPr>
          <w:rFonts w:asciiTheme="minorHAnsi" w:hAnsiTheme="minorHAnsi" w:cstheme="minorHAnsi"/>
          <w:sz w:val="24"/>
          <w:szCs w:val="24"/>
          <w:lang w:val="lt-LT"/>
        </w:rPr>
        <w:t>Perkančiajai organizacijai</w:t>
      </w:r>
      <w:r w:rsidR="006227E5" w:rsidRPr="00E72F1E">
        <w:rPr>
          <w:rFonts w:asciiTheme="minorHAnsi" w:hAnsiTheme="minorHAnsi" w:cstheme="minorHAnsi"/>
          <w:sz w:val="24"/>
          <w:szCs w:val="32"/>
          <w:lang w:val="lt-LT"/>
        </w:rPr>
        <w:t xml:space="preserve"> </w:t>
      </w:r>
      <w:r w:rsidRPr="00E72F1E">
        <w:rPr>
          <w:rFonts w:asciiTheme="minorHAnsi" w:hAnsiTheme="minorHAnsi"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E72F1E">
        <w:rPr>
          <w:rFonts w:asciiTheme="minorHAnsi" w:hAnsiTheme="minorHAnsi" w:cstheme="minorHAnsi"/>
          <w:sz w:val="24"/>
          <w:szCs w:val="24"/>
          <w:lang w:val="lt-LT"/>
        </w:rPr>
        <w:t>Perkančiajai organizacijai</w:t>
      </w:r>
      <w:r w:rsidR="006227E5" w:rsidRPr="00E72F1E">
        <w:rPr>
          <w:rFonts w:asciiTheme="minorHAnsi" w:hAnsiTheme="minorHAnsi" w:cstheme="minorHAnsi"/>
          <w:sz w:val="24"/>
          <w:szCs w:val="32"/>
          <w:lang w:val="lt-LT"/>
        </w:rPr>
        <w:t xml:space="preserve"> </w:t>
      </w:r>
      <w:r w:rsidRPr="00E72F1E">
        <w:rPr>
          <w:rFonts w:asciiTheme="minorHAnsi" w:hAnsiTheme="minorHAnsi" w:cstheme="minorHAnsi"/>
          <w:sz w:val="24"/>
          <w:szCs w:val="24"/>
          <w:lang w:val="lt-LT"/>
        </w:rPr>
        <w:t xml:space="preserve">priimtinus dokumentus </w:t>
      </w:r>
      <w:r w:rsidRPr="00E72F1E">
        <w:rPr>
          <w:rFonts w:asciiTheme="minorHAnsi" w:hAnsiTheme="minorHAnsi" w:cstheme="minorHAnsi"/>
          <w:color w:val="000000"/>
          <w:sz w:val="24"/>
          <w:szCs w:val="24"/>
          <w:lang w:val="lt-LT"/>
        </w:rPr>
        <w:t>ir (ar) paaiškinimus</w:t>
      </w:r>
      <w:r w:rsidRPr="00E72F1E">
        <w:rPr>
          <w:rFonts w:asciiTheme="minorHAnsi" w:hAnsiTheme="minorHAnsi" w:cstheme="minorHAnsi"/>
          <w:sz w:val="24"/>
          <w:szCs w:val="24"/>
          <w:lang w:val="lt-LT"/>
        </w:rPr>
        <w:t xml:space="preserve">. Tokių dokumentų </w:t>
      </w:r>
      <w:r w:rsidRPr="00E72F1E">
        <w:rPr>
          <w:rFonts w:asciiTheme="minorHAnsi" w:hAnsiTheme="minorHAnsi" w:cstheme="minorHAnsi"/>
          <w:color w:val="000000"/>
          <w:sz w:val="24"/>
          <w:szCs w:val="24"/>
          <w:lang w:val="lt-LT"/>
        </w:rPr>
        <w:t xml:space="preserve">ir (ar) paaiškinimų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gali prašyti bet kuriuo pirkimo procedūros metu siekdama užtikrinti tinkamą pirkimo procedūros atlikimą.</w:t>
      </w:r>
    </w:p>
    <w:p w14:paraId="544EC5EF" w14:textId="77777777" w:rsidR="00B64D14" w:rsidRPr="00E72F1E"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E72F1E">
        <w:rPr>
          <w:rFonts w:asciiTheme="minorHAnsi" w:hAnsiTheme="minorHAnsi" w:cstheme="minorHAnsi"/>
          <w:b/>
          <w:sz w:val="24"/>
          <w:szCs w:val="24"/>
        </w:rPr>
        <w:lastRenderedPageBreak/>
        <w:t xml:space="preserve">V. </w:t>
      </w:r>
      <w:bookmarkEnd w:id="2"/>
      <w:r w:rsidR="00903628" w:rsidRPr="00E72F1E">
        <w:rPr>
          <w:rFonts w:asciiTheme="minorHAnsi" w:hAnsiTheme="minorHAnsi" w:cstheme="minorHAnsi"/>
          <w:b/>
          <w:sz w:val="24"/>
          <w:szCs w:val="24"/>
        </w:rPr>
        <w:t>PASIŪLYMO GALIOJIMO UŽTIKRINIMAS</w:t>
      </w:r>
    </w:p>
    <w:p w14:paraId="6D0C4135" w14:textId="18B1D5F1" w:rsidR="00903628" w:rsidRPr="00E72F1E" w:rsidRDefault="006227E5" w:rsidP="00202303">
      <w:pPr>
        <w:pStyle w:val="Heading2"/>
        <w:numPr>
          <w:ilvl w:val="1"/>
          <w:numId w:val="13"/>
        </w:numPr>
        <w:tabs>
          <w:tab w:val="left" w:pos="993"/>
        </w:tabs>
        <w:ind w:left="0" w:firstLine="567"/>
        <w:rPr>
          <w:rFonts w:asciiTheme="minorHAnsi" w:hAnsiTheme="minorHAnsi" w:cstheme="minorHAnsi"/>
          <w:i/>
        </w:rPr>
      </w:pPr>
      <w:r w:rsidRPr="00E72F1E">
        <w:rPr>
          <w:rFonts w:asciiTheme="minorHAnsi" w:hAnsiTheme="minorHAnsi" w:cstheme="minorHAnsi"/>
          <w:szCs w:val="24"/>
        </w:rPr>
        <w:t xml:space="preserve">Perkančioji organizacija </w:t>
      </w:r>
      <w:r w:rsidR="00903628" w:rsidRPr="00E72F1E">
        <w:rPr>
          <w:rFonts w:asciiTheme="minorHAnsi" w:hAnsiTheme="minorHAnsi" w:cstheme="minorHAnsi"/>
          <w:szCs w:val="24"/>
        </w:rPr>
        <w:t>nereikalauja pasiūlymo galiojimo užtikrinimo.</w:t>
      </w:r>
    </w:p>
    <w:p w14:paraId="0A2E70DD" w14:textId="77777777" w:rsidR="00B64D14" w:rsidRPr="00E72F1E"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E72F1E">
        <w:rPr>
          <w:rFonts w:asciiTheme="minorHAnsi" w:hAnsiTheme="minorHAnsi" w:cstheme="minorHAnsi"/>
          <w:b/>
          <w:sz w:val="24"/>
          <w:szCs w:val="24"/>
        </w:rPr>
        <w:t>KONKURSO SĄLYGŲ PAAIŠKINIMAS IR PATIKSLINIMAS</w:t>
      </w:r>
    </w:p>
    <w:p w14:paraId="32AC8343" w14:textId="6A7C3615" w:rsidR="00903628" w:rsidRPr="00E72F1E" w:rsidRDefault="00903628" w:rsidP="00202303">
      <w:pPr>
        <w:pStyle w:val="Heading2"/>
        <w:numPr>
          <w:ilvl w:val="1"/>
          <w:numId w:val="14"/>
        </w:numPr>
        <w:tabs>
          <w:tab w:val="left" w:pos="993"/>
        </w:tabs>
        <w:ind w:left="0" w:firstLine="567"/>
        <w:rPr>
          <w:rFonts w:asciiTheme="minorHAnsi" w:hAnsiTheme="minorHAnsi" w:cstheme="minorHAnsi"/>
        </w:rPr>
      </w:pPr>
      <w:r w:rsidRPr="00E72F1E">
        <w:rPr>
          <w:rFonts w:asciiTheme="minorHAnsi" w:hAnsiTheme="minorHAnsi" w:cstheme="minorHAnsi"/>
          <w:szCs w:val="24"/>
          <w:lang w:eastAsia="lt-LT"/>
        </w:rPr>
        <w:t xml:space="preserve">Konkurso sąlygos gali būti paaiškinamos, patikslinamos tiekėjų iniciatyva, jiems </w:t>
      </w:r>
      <w:r w:rsidRPr="00E72F1E">
        <w:rPr>
          <w:rFonts w:asciiTheme="minorHAnsi" w:hAnsiTheme="minorHAnsi" w:cstheme="minorHAnsi"/>
          <w:b/>
          <w:szCs w:val="24"/>
          <w:lang w:eastAsia="lt-LT"/>
        </w:rPr>
        <w:t>CVP IS susirašinėjimo priemonėmis</w:t>
      </w:r>
      <w:r w:rsidRPr="00E72F1E">
        <w:rPr>
          <w:rFonts w:asciiTheme="minorHAnsi" w:hAnsiTheme="minorHAnsi" w:cstheme="minorHAnsi"/>
          <w:szCs w:val="24"/>
          <w:lang w:eastAsia="lt-LT"/>
        </w:rPr>
        <w:t xml:space="preserve"> kreipiantis į </w:t>
      </w:r>
      <w:r w:rsidR="006227E5" w:rsidRPr="00E72F1E">
        <w:rPr>
          <w:rFonts w:asciiTheme="minorHAnsi" w:hAnsiTheme="minorHAnsi" w:cstheme="minorHAnsi"/>
          <w:szCs w:val="24"/>
        </w:rPr>
        <w:t>Perkančiąją organizaciją</w:t>
      </w:r>
      <w:r w:rsidRPr="00E72F1E">
        <w:rPr>
          <w:rFonts w:asciiTheme="minorHAnsi" w:hAnsiTheme="minorHAnsi" w:cstheme="minorHAnsi"/>
          <w:szCs w:val="24"/>
          <w:lang w:eastAsia="lt-LT"/>
        </w:rPr>
        <w:t xml:space="preserve">. Prašymai paaiškinti konkurso sąlygas gali būti pateikiami </w:t>
      </w:r>
      <w:r w:rsidR="006227E5" w:rsidRPr="00E72F1E">
        <w:rPr>
          <w:rFonts w:asciiTheme="minorHAnsi" w:hAnsiTheme="minorHAnsi" w:cstheme="minorHAnsi"/>
          <w:szCs w:val="24"/>
        </w:rPr>
        <w:t>Perkančiajai organizacijai</w:t>
      </w:r>
      <w:r w:rsidR="006227E5" w:rsidRPr="00E72F1E">
        <w:rPr>
          <w:rFonts w:asciiTheme="minorHAnsi" w:hAnsiTheme="minorHAnsi" w:cstheme="minorHAnsi"/>
          <w:szCs w:val="32"/>
        </w:rPr>
        <w:t xml:space="preserve"> </w:t>
      </w:r>
      <w:r w:rsidRPr="00E72F1E">
        <w:rPr>
          <w:rFonts w:asciiTheme="minorHAnsi" w:hAnsiTheme="minorHAnsi" w:cstheme="minorHAnsi"/>
          <w:szCs w:val="24"/>
          <w:lang w:eastAsia="lt-LT"/>
        </w:rPr>
        <w:t xml:space="preserve">ne vėliau kaip likus 3 </w:t>
      </w:r>
      <w:r w:rsidR="005C400B" w:rsidRPr="00E72F1E">
        <w:rPr>
          <w:rFonts w:asciiTheme="minorHAnsi" w:hAnsiTheme="minorHAnsi" w:cstheme="minorHAnsi"/>
          <w:szCs w:val="24"/>
          <w:lang w:eastAsia="lt-LT"/>
        </w:rPr>
        <w:t xml:space="preserve">(trims) </w:t>
      </w:r>
      <w:r w:rsidRPr="00E72F1E">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E72F1E">
        <w:rPr>
          <w:rFonts w:asciiTheme="minorHAnsi" w:hAnsiTheme="minorHAnsi" w:cstheme="minorHAnsi"/>
          <w:szCs w:val="24"/>
          <w:lang w:eastAsia="lt-LT"/>
        </w:rPr>
        <w:t>.</w:t>
      </w:r>
    </w:p>
    <w:p w14:paraId="1F3464ED" w14:textId="553516C1" w:rsidR="00903628" w:rsidRPr="00E72F1E" w:rsidRDefault="00B64D14" w:rsidP="00202303">
      <w:pPr>
        <w:pStyle w:val="Heading2"/>
        <w:numPr>
          <w:ilvl w:val="1"/>
          <w:numId w:val="14"/>
        </w:numPr>
        <w:tabs>
          <w:tab w:val="left" w:pos="993"/>
        </w:tabs>
        <w:ind w:left="0" w:firstLine="567"/>
        <w:rPr>
          <w:rFonts w:asciiTheme="minorHAnsi" w:hAnsiTheme="minorHAnsi" w:cstheme="minorHAnsi"/>
        </w:rPr>
      </w:pPr>
      <w:r w:rsidRPr="00E72F1E">
        <w:rPr>
          <w:rFonts w:asciiTheme="minorHAnsi" w:hAnsiTheme="minorHAnsi" w:cstheme="minorHAnsi"/>
          <w:szCs w:val="24"/>
        </w:rPr>
        <w:t xml:space="preserve">Nesibaigus pasiūlymų pateikimo terminui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szCs w:val="24"/>
        </w:rPr>
        <w:t>turi teisę savo iniciatyva paaiškinti, patikslinti konkurso sąlygas</w:t>
      </w:r>
      <w:r w:rsidRPr="00E72F1E">
        <w:rPr>
          <w:rFonts w:asciiTheme="minorHAnsi" w:hAnsiTheme="minorHAnsi" w:cstheme="minorHAnsi"/>
        </w:rPr>
        <w:t xml:space="preserve">. </w:t>
      </w:r>
    </w:p>
    <w:p w14:paraId="3810ABCB" w14:textId="3046124A" w:rsidR="00903628" w:rsidRPr="00E72F1E" w:rsidRDefault="00903628" w:rsidP="00202303">
      <w:pPr>
        <w:pStyle w:val="Heading2"/>
        <w:numPr>
          <w:ilvl w:val="1"/>
          <w:numId w:val="14"/>
        </w:numPr>
        <w:tabs>
          <w:tab w:val="left" w:pos="993"/>
        </w:tabs>
        <w:ind w:left="0" w:firstLine="567"/>
        <w:rPr>
          <w:rFonts w:asciiTheme="minorHAnsi" w:hAnsiTheme="minorHAnsi" w:cstheme="minorHAnsi"/>
        </w:rPr>
      </w:pPr>
      <w:r w:rsidRPr="00E72F1E">
        <w:rPr>
          <w:rFonts w:asciiTheme="minorHAnsi" w:hAnsiTheme="minorHAnsi" w:cstheme="minorHAnsi"/>
          <w:szCs w:val="24"/>
        </w:rPr>
        <w:t>Atsakydama į kiekvieną tiekėjo</w:t>
      </w:r>
      <w:r w:rsidRPr="00E72F1E">
        <w:rPr>
          <w:rFonts w:asciiTheme="minorHAnsi" w:hAnsiTheme="minorHAnsi" w:cstheme="minorHAnsi"/>
          <w:i/>
          <w:szCs w:val="24"/>
          <w:lang w:eastAsia="lt-LT"/>
        </w:rPr>
        <w:t> </w:t>
      </w:r>
      <w:r w:rsidRPr="00E72F1E">
        <w:rPr>
          <w:rFonts w:asciiTheme="minorHAnsi" w:hAnsiTheme="minorHAnsi" w:cstheme="minorHAnsi"/>
          <w:szCs w:val="24"/>
          <w:lang w:eastAsia="lt-LT"/>
        </w:rPr>
        <w:t xml:space="preserve"> </w:t>
      </w:r>
      <w:r w:rsidRPr="00E72F1E">
        <w:rPr>
          <w:rFonts w:asciiTheme="minorHAnsi" w:hAnsiTheme="minorHAnsi" w:cstheme="minorHAnsi"/>
          <w:szCs w:val="24"/>
        </w:rPr>
        <w:t xml:space="preserve">pateiktą prašymą paaiškinti konkurso sąlygas, jeigu jis buvo pateiktas nepasibaigus terminui, arba aiškindama, tikslindama konkurso sąlygas savo iniciatyva,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szCs w:val="24"/>
        </w:rPr>
        <w:t xml:space="preserve">turi paaiškinimus, patikslinimus paskelbti CVP IS ir išsiųsti visiems tiekėjams, kurie </w:t>
      </w:r>
      <w:r w:rsidRPr="00E72F1E">
        <w:rPr>
          <w:rFonts w:asciiTheme="minorHAnsi" w:hAnsiTheme="minorHAnsi" w:cstheme="minorHAnsi"/>
          <w:szCs w:val="24"/>
          <w:lang w:eastAsia="lt-LT"/>
        </w:rPr>
        <w:t xml:space="preserve">prisijungė prie pirkimo, </w:t>
      </w:r>
      <w:r w:rsidRPr="00E72F1E">
        <w:rPr>
          <w:rFonts w:asciiTheme="minorHAnsi" w:hAnsiTheme="minorHAnsi" w:cstheme="minorHAnsi"/>
          <w:szCs w:val="24"/>
        </w:rPr>
        <w:t xml:space="preserve">ne vėliau kaip likus 1 darbo dienai iki pasiūlymų pateikimo termino pabaigos. Į laiku gautą tiekėjo prašymą paaiškinti konkurso sąlygas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szCs w:val="24"/>
        </w:rPr>
        <w:t xml:space="preserve">atsako ne vėliau kaip per 3 </w:t>
      </w:r>
      <w:r w:rsidR="006227E5" w:rsidRPr="00E72F1E">
        <w:rPr>
          <w:rFonts w:asciiTheme="minorHAnsi" w:hAnsiTheme="minorHAnsi" w:cstheme="minorHAnsi"/>
          <w:szCs w:val="24"/>
        </w:rPr>
        <w:t xml:space="preserve">(tris) </w:t>
      </w:r>
      <w:r w:rsidRPr="00E72F1E">
        <w:rPr>
          <w:rFonts w:asciiTheme="minorHAnsi" w:hAnsiTheme="minorHAnsi" w:cstheme="minorHAnsi"/>
          <w:szCs w:val="24"/>
        </w:rPr>
        <w:t xml:space="preserve">darbo dienas nuo jo gavimo dienos. </w:t>
      </w:r>
      <w:r w:rsidR="006227E5" w:rsidRPr="00E72F1E">
        <w:rPr>
          <w:rFonts w:asciiTheme="minorHAnsi" w:hAnsiTheme="minorHAnsi" w:cstheme="minorHAnsi"/>
          <w:szCs w:val="24"/>
        </w:rPr>
        <w:t>Perkančioji organizacija</w:t>
      </w:r>
      <w:r w:rsidR="00774E63" w:rsidRPr="00E72F1E">
        <w:rPr>
          <w:rFonts w:asciiTheme="minorHAnsi" w:hAnsiTheme="minorHAnsi" w:cstheme="minorHAnsi"/>
          <w:sz w:val="32"/>
          <w:szCs w:val="32"/>
        </w:rPr>
        <w:t xml:space="preserve"> </w:t>
      </w:r>
      <w:r w:rsidRPr="00E72F1E">
        <w:rPr>
          <w:rFonts w:asciiTheme="minorHAnsi" w:hAnsiTheme="minorHAnsi" w:cstheme="minorHAnsi"/>
          <w:szCs w:val="24"/>
        </w:rPr>
        <w:t>tiek aiškindama</w:t>
      </w:r>
      <w:r w:rsidR="00774E63" w:rsidRPr="00E72F1E">
        <w:rPr>
          <w:rFonts w:asciiTheme="minorHAnsi" w:hAnsiTheme="minorHAnsi" w:cstheme="minorHAnsi"/>
          <w:szCs w:val="24"/>
        </w:rPr>
        <w:t>s</w:t>
      </w:r>
      <w:r w:rsidRPr="00E72F1E">
        <w:rPr>
          <w:rFonts w:asciiTheme="minorHAnsi" w:hAnsiTheme="minorHAnsi" w:cstheme="minorHAnsi"/>
          <w:szCs w:val="24"/>
        </w:rPr>
        <w:t>, tikslindama</w:t>
      </w:r>
      <w:r w:rsidR="00774E63" w:rsidRPr="00E72F1E">
        <w:rPr>
          <w:rFonts w:asciiTheme="minorHAnsi" w:hAnsiTheme="minorHAnsi" w:cstheme="minorHAnsi"/>
          <w:szCs w:val="24"/>
        </w:rPr>
        <w:t>s</w:t>
      </w:r>
      <w:r w:rsidRPr="00E72F1E">
        <w:rPr>
          <w:rFonts w:asciiTheme="minorHAnsi" w:hAnsiTheme="minorHAnsi" w:cstheme="minorHAnsi"/>
          <w:szCs w:val="24"/>
        </w:rPr>
        <w:t xml:space="preserve"> konkurso sąlygas savo iniciatyva, tiek tiekėjų iniciatyva visus paaiškinimus ir patikslinimus skelbia CVP IS; Viešųjų pirkimų tarnybos interneto svetainėje adresu </w:t>
      </w:r>
      <w:hyperlink r:id="rId13" w:history="1">
        <w:r w:rsidRPr="00E72F1E">
          <w:rPr>
            <w:rStyle w:val="Hyperlink"/>
            <w:rFonts w:asciiTheme="minorHAnsi" w:hAnsiTheme="minorHAnsi" w:cstheme="minorHAnsi"/>
            <w:szCs w:val="24"/>
          </w:rPr>
          <w:t>www.vpt.lt</w:t>
        </w:r>
      </w:hyperlink>
      <w:r w:rsidRPr="00E72F1E">
        <w:rPr>
          <w:rFonts w:asciiTheme="minorHAnsi" w:hAnsiTheme="minorHAnsi" w:cstheme="minorHAnsi"/>
          <w:szCs w:val="24"/>
        </w:rPr>
        <w:t xml:space="preserve"> bei </w:t>
      </w:r>
      <w:r w:rsidRPr="00E72F1E">
        <w:rPr>
          <w:rFonts w:asciiTheme="minorHAnsi" w:hAnsiTheme="minorHAnsi" w:cstheme="minorHAnsi"/>
          <w:szCs w:val="24"/>
          <w:lang w:eastAsia="lt-LT"/>
        </w:rPr>
        <w:t>teikia visiems CVP IS priemonėmis prie pirkimo prisijungusiems tiekėjams,</w:t>
      </w:r>
      <w:r w:rsidRPr="00E72F1E">
        <w:rPr>
          <w:rFonts w:asciiTheme="minorHAnsi" w:hAnsiTheme="minorHAnsi" w:cstheme="minorHAnsi"/>
          <w:szCs w:val="24"/>
        </w:rPr>
        <w:t xml:space="preserve"> bet nenurodo, kuris tiekėjas pateikė prašymą paaiškinti konkurso sąlygas</w:t>
      </w:r>
      <w:r w:rsidR="00B64D14" w:rsidRPr="00E72F1E">
        <w:rPr>
          <w:rFonts w:asciiTheme="minorHAnsi" w:hAnsiTheme="minorHAnsi" w:cstheme="minorHAnsi"/>
          <w:szCs w:val="24"/>
          <w:lang w:eastAsia="lt-LT"/>
        </w:rPr>
        <w:t>.</w:t>
      </w:r>
    </w:p>
    <w:p w14:paraId="729B6076" w14:textId="10C8DCE2" w:rsidR="00903628" w:rsidRPr="00E72F1E" w:rsidRDefault="006227E5" w:rsidP="00202303">
      <w:pPr>
        <w:pStyle w:val="Heading2"/>
        <w:numPr>
          <w:ilvl w:val="1"/>
          <w:numId w:val="14"/>
        </w:numPr>
        <w:tabs>
          <w:tab w:val="left" w:pos="993"/>
        </w:tabs>
        <w:ind w:left="0" w:firstLine="567"/>
        <w:rPr>
          <w:rFonts w:asciiTheme="minorHAnsi" w:hAnsiTheme="minorHAnsi" w:cstheme="minorHAnsi"/>
        </w:rPr>
      </w:pPr>
      <w:r w:rsidRPr="00E72F1E">
        <w:rPr>
          <w:rFonts w:asciiTheme="minorHAnsi" w:hAnsiTheme="minorHAnsi" w:cstheme="minorHAnsi"/>
          <w:szCs w:val="24"/>
        </w:rPr>
        <w:t xml:space="preserve">Perkančioji organizacija </w:t>
      </w:r>
      <w:r w:rsidR="00B64D14" w:rsidRPr="00E72F1E">
        <w:rPr>
          <w:rFonts w:asciiTheme="minorHAnsi" w:hAnsiTheme="minorHAnsi" w:cstheme="minorHAnsi"/>
          <w:szCs w:val="24"/>
        </w:rPr>
        <w:t>nerengs susitikimų su tiekėjais dėl pirkimo dokumentų paaiškinimų</w:t>
      </w:r>
      <w:r w:rsidR="00B64D14" w:rsidRPr="00E72F1E">
        <w:rPr>
          <w:rFonts w:asciiTheme="minorHAnsi" w:hAnsiTheme="minorHAnsi" w:cstheme="minorHAnsi"/>
        </w:rPr>
        <w:t>.</w:t>
      </w:r>
    </w:p>
    <w:p w14:paraId="4DD08747" w14:textId="74BBBAEB" w:rsidR="00B64D14" w:rsidRPr="00E72F1E" w:rsidRDefault="00B64D14" w:rsidP="00202303">
      <w:pPr>
        <w:pStyle w:val="Heading2"/>
        <w:numPr>
          <w:ilvl w:val="1"/>
          <w:numId w:val="14"/>
        </w:numPr>
        <w:tabs>
          <w:tab w:val="left" w:pos="993"/>
        </w:tabs>
        <w:ind w:left="0" w:firstLine="567"/>
        <w:rPr>
          <w:rFonts w:asciiTheme="minorHAnsi" w:hAnsiTheme="minorHAnsi" w:cstheme="minorHAnsi"/>
        </w:rPr>
      </w:pPr>
      <w:r w:rsidRPr="00E72F1E">
        <w:rPr>
          <w:rFonts w:asciiTheme="minorHAnsi" w:hAnsiTheme="minorHAnsi" w:cstheme="minorHAnsi"/>
        </w:rPr>
        <w:t xml:space="preserve">Tuo atveju, kai tikslinama paskelbta informacija,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rPr>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rPr>
        <w:t xml:space="preserve">konkurso sąlygas paaiškina (patikslina) ir negali konkurso sąlygų paaiškinimų (patikslinimų) pateikti taip, kad visi kandidatai juos gautų ne vėliau kaip likus </w:t>
      </w:r>
      <w:r w:rsidR="00903628" w:rsidRPr="00E72F1E">
        <w:rPr>
          <w:rFonts w:asciiTheme="minorHAnsi" w:hAnsiTheme="minorHAnsi" w:cstheme="minorHAnsi"/>
        </w:rPr>
        <w:t>1 darbo dienai</w:t>
      </w:r>
      <w:r w:rsidRPr="00E72F1E">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E72F1E">
        <w:rPr>
          <w:rFonts w:asciiTheme="minorHAnsi" w:hAnsiTheme="minorHAnsi" w:cstheme="minorHAnsi"/>
          <w:szCs w:val="24"/>
        </w:rPr>
        <w:t>Perkančiajai organizacijai</w:t>
      </w:r>
      <w:r w:rsidRPr="00E72F1E">
        <w:rPr>
          <w:rFonts w:asciiTheme="minorHAnsi" w:hAnsiTheme="minorHAnsi" w:cstheme="minorHAnsi"/>
        </w:rPr>
        <w:t>.</w:t>
      </w:r>
    </w:p>
    <w:p w14:paraId="53E284BC" w14:textId="77777777" w:rsidR="00B64D14" w:rsidRPr="00E72F1E"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E72F1E">
        <w:rPr>
          <w:rFonts w:asciiTheme="minorHAnsi" w:hAnsiTheme="minorHAnsi" w:cstheme="minorHAnsi"/>
          <w:b/>
          <w:sz w:val="24"/>
          <w:szCs w:val="24"/>
        </w:rPr>
        <w:t>VOKŲ SU PASIŪLYMAIS ATPLĖŠIMO PROCEDŪROS</w:t>
      </w:r>
      <w:bookmarkEnd w:id="3"/>
    </w:p>
    <w:p w14:paraId="09E25BD6" w14:textId="07AE7111" w:rsidR="00AD0FFD" w:rsidRPr="00E72F1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bookmarkStart w:id="4" w:name="_Ref58464669"/>
      <w:r w:rsidRPr="00E72F1E">
        <w:rPr>
          <w:rFonts w:asciiTheme="minorHAnsi" w:hAnsiTheme="minorHAnsi" w:cstheme="minorHAnsi"/>
          <w:szCs w:val="24"/>
        </w:rPr>
        <w:t xml:space="preserve">Su elektroniniu būdu pateiktais pasiūlymais pirminis susipažinimas (toliau vadinama </w:t>
      </w:r>
      <w:r w:rsidRPr="00E72F1E">
        <w:rPr>
          <w:rFonts w:asciiTheme="minorHAnsi" w:hAnsiTheme="minorHAnsi" w:cstheme="minorHAnsi"/>
          <w:i/>
          <w:szCs w:val="24"/>
        </w:rPr>
        <w:t>Vokų atplėšimo procedūra</w:t>
      </w:r>
      <w:r w:rsidRPr="00E72F1E">
        <w:rPr>
          <w:rFonts w:asciiTheme="minorHAnsi" w:hAnsiTheme="minorHAnsi" w:cstheme="minorHAnsi"/>
          <w:szCs w:val="24"/>
        </w:rPr>
        <w:t xml:space="preserve">) įvyks </w:t>
      </w:r>
      <w:r w:rsidR="00D54C34" w:rsidRPr="00E72F1E">
        <w:rPr>
          <w:rFonts w:asciiTheme="minorHAnsi" w:hAnsiTheme="minorHAnsi" w:cstheme="minorHAnsi"/>
          <w:b/>
          <w:szCs w:val="24"/>
        </w:rPr>
        <w:t>202</w:t>
      </w:r>
      <w:r w:rsidR="00CE5570" w:rsidRPr="00E72F1E">
        <w:rPr>
          <w:rFonts w:asciiTheme="minorHAnsi" w:hAnsiTheme="minorHAnsi" w:cstheme="minorHAnsi"/>
          <w:b/>
          <w:szCs w:val="24"/>
        </w:rPr>
        <w:t>6</w:t>
      </w:r>
      <w:r w:rsidRPr="00E72F1E">
        <w:rPr>
          <w:rFonts w:asciiTheme="minorHAnsi" w:hAnsiTheme="minorHAnsi" w:cstheme="minorHAnsi"/>
          <w:b/>
          <w:szCs w:val="24"/>
        </w:rPr>
        <w:t xml:space="preserve"> m. </w:t>
      </w:r>
      <w:r w:rsidR="00312C42" w:rsidRPr="00E72F1E">
        <w:rPr>
          <w:rFonts w:asciiTheme="minorHAnsi" w:hAnsiTheme="minorHAnsi" w:cstheme="minorHAnsi"/>
          <w:b/>
          <w:szCs w:val="24"/>
        </w:rPr>
        <w:t>liepos 27</w:t>
      </w:r>
      <w:r w:rsidRPr="00E72F1E">
        <w:rPr>
          <w:rFonts w:asciiTheme="minorHAnsi" w:hAnsiTheme="minorHAnsi" w:cstheme="minorHAnsi"/>
          <w:b/>
          <w:szCs w:val="24"/>
        </w:rPr>
        <w:t xml:space="preserve"> d.,</w:t>
      </w:r>
      <w:r w:rsidRPr="00E72F1E">
        <w:rPr>
          <w:rFonts w:asciiTheme="minorHAnsi" w:hAnsiTheme="minorHAnsi" w:cstheme="minorHAnsi"/>
          <w:szCs w:val="24"/>
        </w:rPr>
        <w:t xml:space="preserve"> adresu</w:t>
      </w:r>
      <w:r w:rsidRPr="00E72F1E">
        <w:rPr>
          <w:rFonts w:asciiTheme="minorHAnsi" w:hAnsiTheme="minorHAnsi" w:cstheme="minorHAnsi"/>
          <w:b/>
          <w:szCs w:val="24"/>
        </w:rPr>
        <w:t xml:space="preserve"> </w:t>
      </w:r>
      <w:r w:rsidRPr="00E72F1E">
        <w:rPr>
          <w:rFonts w:asciiTheme="minorHAnsi" w:hAnsiTheme="minorHAnsi" w:cstheme="minorHAnsi"/>
          <w:szCs w:val="24"/>
        </w:rPr>
        <w:t xml:space="preserve">– Piliakalnio g. 50, Nemenčinė, Vilniaus r., 5 kab. Komisijos posėdžio, kuriame vyksta vokų atplėšimo procedūros pradžia </w:t>
      </w:r>
      <w:r w:rsidR="00E72F1E" w:rsidRPr="00E72F1E">
        <w:rPr>
          <w:rFonts w:asciiTheme="minorHAnsi" w:hAnsiTheme="minorHAnsi" w:cstheme="minorHAnsi"/>
          <w:b/>
          <w:szCs w:val="24"/>
        </w:rPr>
        <w:t>11</w:t>
      </w:r>
      <w:r w:rsidRPr="00E72F1E">
        <w:rPr>
          <w:rFonts w:asciiTheme="minorHAnsi" w:hAnsiTheme="minorHAnsi" w:cstheme="minorHAnsi"/>
          <w:b/>
          <w:spacing w:val="-6"/>
          <w:szCs w:val="24"/>
        </w:rPr>
        <w:t>.</w:t>
      </w:r>
      <w:r w:rsidR="005A1BD2" w:rsidRPr="00E72F1E">
        <w:rPr>
          <w:rFonts w:asciiTheme="minorHAnsi" w:hAnsiTheme="minorHAnsi" w:cstheme="minorHAnsi"/>
          <w:b/>
          <w:spacing w:val="-6"/>
          <w:szCs w:val="24"/>
        </w:rPr>
        <w:t>30</w:t>
      </w:r>
      <w:r w:rsidRPr="00E72F1E">
        <w:rPr>
          <w:rFonts w:asciiTheme="minorHAnsi" w:hAnsiTheme="minorHAnsi" w:cstheme="minorHAnsi"/>
          <w:b/>
          <w:spacing w:val="-6"/>
          <w:szCs w:val="24"/>
        </w:rPr>
        <w:t xml:space="preserve"> val.</w:t>
      </w:r>
    </w:p>
    <w:p w14:paraId="5106F2A5" w14:textId="77777777" w:rsidR="00AD0FFD" w:rsidRPr="00E72F1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E72F1E">
        <w:rPr>
          <w:rFonts w:asciiTheme="minorHAnsi" w:hAnsiTheme="minorHAnsi" w:cstheme="minorHAnsi"/>
          <w:szCs w:val="24"/>
        </w:rPr>
        <w:t>Į vokų atplėšimo procedūrą tiekėjai nekviečiami.</w:t>
      </w:r>
    </w:p>
    <w:p w14:paraId="7E5E2C38" w14:textId="65E9AFB7" w:rsidR="00B64D14" w:rsidRPr="00E72F1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E72F1E">
        <w:rPr>
          <w:rFonts w:asciiTheme="minorHAnsi" w:hAnsiTheme="minorHAnsi" w:cstheme="minorHAnsi"/>
          <w:szCs w:val="24"/>
        </w:rPr>
        <w:t>Jei pasiūlymo kaina, išreikšta skaičiais, neatitinka pasiūlymo kainos, nurodytos žodžiais, teisinga laikoma kaina nurodyta žodžiais</w:t>
      </w:r>
      <w:r w:rsidR="00B64D14" w:rsidRPr="00E72F1E">
        <w:rPr>
          <w:rFonts w:asciiTheme="minorHAnsi" w:hAnsiTheme="minorHAnsi" w:cstheme="minorHAnsi"/>
        </w:rPr>
        <w:t>.</w:t>
      </w:r>
    </w:p>
    <w:p w14:paraId="7DD349C4" w14:textId="77777777" w:rsidR="00B64D14" w:rsidRPr="00E72F1E"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E72F1E">
        <w:rPr>
          <w:rFonts w:asciiTheme="minorHAnsi" w:hAnsiTheme="minorHAnsi" w:cstheme="minorHAnsi"/>
          <w:b/>
          <w:sz w:val="24"/>
          <w:szCs w:val="24"/>
        </w:rPr>
        <w:t>PASIŪLYMŲ NAGRINĖJIMAS</w:t>
      </w:r>
      <w:bookmarkEnd w:id="5"/>
      <w:r w:rsidRPr="00E72F1E">
        <w:rPr>
          <w:rFonts w:asciiTheme="minorHAnsi" w:hAnsiTheme="minorHAnsi" w:cstheme="minorHAnsi"/>
          <w:b/>
          <w:sz w:val="24"/>
          <w:szCs w:val="24"/>
        </w:rPr>
        <w:t xml:space="preserve"> IR PASIŪLYMŲ ATMETIMO PRIEŽASTYS</w:t>
      </w:r>
    </w:p>
    <w:p w14:paraId="2BBC59CC" w14:textId="77777777" w:rsidR="00AD0FFD" w:rsidRPr="00E72F1E" w:rsidRDefault="001307B3" w:rsidP="00AD0FFD">
      <w:pPr>
        <w:pStyle w:val="Heading2"/>
        <w:numPr>
          <w:ilvl w:val="1"/>
          <w:numId w:val="33"/>
        </w:numPr>
        <w:tabs>
          <w:tab w:val="left" w:pos="993"/>
        </w:tabs>
        <w:ind w:left="0" w:firstLine="567"/>
        <w:rPr>
          <w:rFonts w:asciiTheme="minorHAnsi" w:hAnsiTheme="minorHAnsi" w:cstheme="minorHAnsi"/>
          <w:szCs w:val="24"/>
        </w:rPr>
      </w:pPr>
      <w:r w:rsidRPr="00E72F1E">
        <w:rPr>
          <w:rFonts w:asciiTheme="minorHAnsi" w:hAnsiTheme="minorHAnsi" w:cstheme="minorHAnsi"/>
          <w:szCs w:val="24"/>
        </w:rPr>
        <w:t xml:space="preserve">Iškilus klausimams dėl pasiūlymų turinio ir Komisijai </w:t>
      </w:r>
      <w:r w:rsidRPr="00E72F1E">
        <w:rPr>
          <w:rFonts w:asciiTheme="minorHAnsi" w:hAnsiTheme="minorHAnsi" w:cstheme="minorHAnsi"/>
          <w:szCs w:val="24"/>
          <w:lang w:eastAsia="lt-LT"/>
        </w:rPr>
        <w:t xml:space="preserve">CVP IS susirašinėjimo priemonėmis </w:t>
      </w:r>
      <w:r w:rsidRPr="00E72F1E">
        <w:rPr>
          <w:rFonts w:asciiTheme="minorHAnsi" w:hAnsiTheme="minorHAnsi" w:cstheme="minorHAnsi"/>
          <w:szCs w:val="24"/>
        </w:rPr>
        <w:t xml:space="preserve">paprašius, tiekėjai privalo per Komisijos nurodytą terminą pateikti </w:t>
      </w:r>
      <w:r w:rsidRPr="00E72F1E">
        <w:rPr>
          <w:rFonts w:asciiTheme="minorHAnsi" w:hAnsiTheme="minorHAnsi" w:cstheme="minorHAnsi"/>
          <w:szCs w:val="24"/>
          <w:lang w:eastAsia="lt-LT"/>
        </w:rPr>
        <w:t xml:space="preserve">CVP IS susirašinėjimo priemonėmis </w:t>
      </w:r>
      <w:r w:rsidRPr="00E72F1E">
        <w:rPr>
          <w:rFonts w:asciiTheme="minorHAnsi" w:hAnsiTheme="minorHAnsi" w:cstheme="minorHAnsi"/>
          <w:szCs w:val="24"/>
        </w:rPr>
        <w:t xml:space="preserve">papildomus paaiškinimus nekeisdami pasiūlymo esmės. </w:t>
      </w:r>
      <w:r w:rsidR="006227E5" w:rsidRPr="00E72F1E">
        <w:rPr>
          <w:rFonts w:asciiTheme="minorHAnsi" w:hAnsiTheme="minorHAnsi" w:cstheme="minorHAnsi"/>
          <w:szCs w:val="24"/>
        </w:rPr>
        <w:t>Perkančioji organizacija</w:t>
      </w:r>
      <w:r w:rsidR="00774E63" w:rsidRPr="00E72F1E">
        <w:rPr>
          <w:rFonts w:asciiTheme="minorHAnsi" w:hAnsiTheme="minorHAnsi" w:cstheme="minorHAnsi"/>
          <w:sz w:val="32"/>
          <w:szCs w:val="32"/>
        </w:rPr>
        <w:t xml:space="preserve"> </w:t>
      </w:r>
      <w:r w:rsidRPr="00E72F1E">
        <w:rPr>
          <w:rFonts w:asciiTheme="minorHAnsi" w:hAnsiTheme="minorHAnsi" w:cstheme="minorHAnsi"/>
          <w:szCs w:val="24"/>
        </w:rPr>
        <w:t xml:space="preserve">negali prašyti, siūlyti arba leisti pakeisti pasiūlymo esmės – pakeisti kainą, arba padaryti kitų </w:t>
      </w:r>
      <w:r w:rsidRPr="00E72F1E">
        <w:rPr>
          <w:rFonts w:asciiTheme="minorHAnsi" w:hAnsiTheme="minorHAnsi" w:cstheme="minorHAnsi"/>
          <w:szCs w:val="24"/>
        </w:rPr>
        <w:lastRenderedPageBreak/>
        <w:t>pakeitimų, dėl kurių konkurso sąlygose nustatytų reikalavimų neatitinkantis pasiūlymas taptų juos atitinkantis.</w:t>
      </w:r>
    </w:p>
    <w:p w14:paraId="1F4ED98B" w14:textId="77777777" w:rsidR="00AD0FFD" w:rsidRPr="00E72F1E" w:rsidRDefault="001307B3" w:rsidP="00AD0FFD">
      <w:pPr>
        <w:pStyle w:val="Heading2"/>
        <w:numPr>
          <w:ilvl w:val="1"/>
          <w:numId w:val="33"/>
        </w:numPr>
        <w:tabs>
          <w:tab w:val="left" w:pos="993"/>
        </w:tabs>
        <w:ind w:left="0" w:firstLine="567"/>
        <w:rPr>
          <w:rFonts w:asciiTheme="minorHAnsi" w:hAnsiTheme="minorHAnsi" w:cstheme="minorHAnsi"/>
          <w:szCs w:val="24"/>
        </w:rPr>
      </w:pPr>
      <w:r w:rsidRPr="00E72F1E">
        <w:rPr>
          <w:rFonts w:asciiTheme="minorHAnsi" w:hAnsiTheme="minorHAnsi" w:cstheme="minorHAnsi"/>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6294927A" w14:textId="77777777" w:rsidR="00AD0FFD" w:rsidRPr="00E72F1E" w:rsidRDefault="001307B3" w:rsidP="00AD0FFD">
      <w:pPr>
        <w:pStyle w:val="Heading2"/>
        <w:numPr>
          <w:ilvl w:val="1"/>
          <w:numId w:val="33"/>
        </w:numPr>
        <w:tabs>
          <w:tab w:val="left" w:pos="993"/>
        </w:tabs>
        <w:ind w:left="0" w:firstLine="567"/>
        <w:rPr>
          <w:rFonts w:asciiTheme="minorHAnsi" w:hAnsiTheme="minorHAnsi" w:cstheme="minorHAnsi"/>
          <w:szCs w:val="24"/>
        </w:rPr>
      </w:pPr>
      <w:r w:rsidRPr="00E72F1E">
        <w:rPr>
          <w:rFonts w:asciiTheme="minorHAnsi" w:hAnsiTheme="minorHAnsi" w:cstheme="minorHAnsi"/>
          <w:szCs w:val="24"/>
        </w:rPr>
        <w:t>Kvalifikacijos duomenų  patikslinimai, pasiūlymo turinio paaiškinimai, neįprastai mažos kainos pagrindimo dokumentai yra pateikiami tik CVP IS susirašinėjimo priemonėmis</w:t>
      </w:r>
    </w:p>
    <w:p w14:paraId="43A40ACE" w14:textId="77777777" w:rsidR="00AD0FFD" w:rsidRPr="00E72F1E" w:rsidRDefault="001307B3" w:rsidP="00AD0FFD">
      <w:pPr>
        <w:pStyle w:val="Heading2"/>
        <w:numPr>
          <w:ilvl w:val="1"/>
          <w:numId w:val="33"/>
        </w:numPr>
        <w:tabs>
          <w:tab w:val="left" w:pos="993"/>
        </w:tabs>
        <w:ind w:left="0" w:firstLine="567"/>
        <w:rPr>
          <w:rFonts w:asciiTheme="minorHAnsi" w:hAnsiTheme="minorHAnsi" w:cstheme="minorHAnsi"/>
          <w:szCs w:val="24"/>
        </w:rPr>
      </w:pPr>
      <w:r w:rsidRPr="00E72F1E">
        <w:rPr>
          <w:rFonts w:asciiTheme="minorHAnsi" w:hAnsiTheme="minorHAnsi" w:cstheme="minorHAnsi"/>
          <w:szCs w:val="24"/>
        </w:rPr>
        <w:t>Komisija atmeta pasiūlymą jeigu:</w:t>
      </w:r>
    </w:p>
    <w:p w14:paraId="6303B5C6" w14:textId="77777777" w:rsidR="00AD0FFD"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 xml:space="preserve">pasiūlymą pateikęs tiekėjas neatitinka konkurso sąlygose nustatytų minimalių kvalifikacijos reikalavimų arba </w:t>
      </w:r>
      <w:r w:rsidR="006227E5" w:rsidRPr="00E72F1E">
        <w:rPr>
          <w:rFonts w:asciiTheme="minorHAnsi" w:hAnsiTheme="minorHAnsi" w:cstheme="minorHAnsi"/>
          <w:szCs w:val="32"/>
        </w:rPr>
        <w:t xml:space="preserve">Perkančiosios organizacijos </w:t>
      </w:r>
      <w:r w:rsidRPr="00E72F1E">
        <w:rPr>
          <w:rFonts w:asciiTheme="minorHAnsi" w:hAnsiTheme="minorHAnsi" w:cstheme="minorHAnsi"/>
          <w:color w:val="000000"/>
        </w:rPr>
        <w:t>prašymu nepatikslino pateiktų netikslių ar neišsamių duomenų apie savo kvalifikaciją;</w:t>
      </w:r>
    </w:p>
    <w:p w14:paraId="1EE8E793" w14:textId="77777777" w:rsidR="00AD0FFD"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 xml:space="preserve">pasiūlymas neatitinka konkurso sąlygose nustatytų reikalavimų (tiekėjo pateikta techninė specifikacija neatitinka pirkimo dokumentuose nustatytų reikalavimų, </w:t>
      </w:r>
      <w:r w:rsidRPr="00E72F1E">
        <w:rPr>
          <w:rFonts w:asciiTheme="minorHAnsi" w:hAnsiTheme="minorHAnsi" w:cstheme="minorHAnsi"/>
        </w:rPr>
        <w:t xml:space="preserve">nepateikti konkurso sąlygose reikalaujami dokumentai, įrodantys </w:t>
      </w:r>
      <w:r w:rsidR="00D60FDB" w:rsidRPr="00E72F1E">
        <w:rPr>
          <w:rFonts w:asciiTheme="minorHAnsi" w:hAnsiTheme="minorHAnsi" w:cstheme="minorHAnsi"/>
        </w:rPr>
        <w:t>darbų</w:t>
      </w:r>
      <w:r w:rsidRPr="00E72F1E">
        <w:rPr>
          <w:rFonts w:asciiTheme="minorHAnsi" w:hAnsiTheme="minorHAnsi" w:cstheme="minorHAnsi"/>
        </w:rPr>
        <w:t xml:space="preserve"> atitikimą techninei specifikacijai ir kt</w:t>
      </w:r>
      <w:r w:rsidR="00BE37FA" w:rsidRPr="00E72F1E">
        <w:rPr>
          <w:rFonts w:asciiTheme="minorHAnsi" w:hAnsiTheme="minorHAnsi" w:cstheme="minorHAnsi"/>
        </w:rPr>
        <w:t>.</w:t>
      </w:r>
      <w:r w:rsidRPr="00E72F1E">
        <w:rPr>
          <w:rFonts w:asciiTheme="minorHAnsi" w:hAnsiTheme="minorHAnsi" w:cstheme="minorHAnsi"/>
          <w:color w:val="000000"/>
        </w:rPr>
        <w:t>);</w:t>
      </w:r>
    </w:p>
    <w:p w14:paraId="48712D1C" w14:textId="77777777" w:rsidR="00AD0FFD"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 xml:space="preserve">tiekėjas per </w:t>
      </w:r>
      <w:r w:rsidR="006227E5" w:rsidRPr="00E72F1E">
        <w:rPr>
          <w:rFonts w:asciiTheme="minorHAnsi" w:hAnsiTheme="minorHAnsi" w:cstheme="minorHAnsi"/>
          <w:szCs w:val="32"/>
        </w:rPr>
        <w:t xml:space="preserve">Perkančiosios organizacijos </w:t>
      </w:r>
      <w:r w:rsidRPr="00E72F1E">
        <w:rPr>
          <w:rFonts w:asciiTheme="minorHAnsi" w:hAnsiTheme="minorHAnsi" w:cstheme="minorHAnsi"/>
          <w:color w:val="000000"/>
        </w:rPr>
        <w:t>nustatytą terminą, kuris negali būti trumpesnis kaip 2 (</w:t>
      </w:r>
      <w:r w:rsidR="000F2786" w:rsidRPr="00E72F1E">
        <w:rPr>
          <w:rFonts w:asciiTheme="minorHAnsi" w:hAnsiTheme="minorHAnsi" w:cstheme="minorHAnsi"/>
          <w:color w:val="000000"/>
        </w:rPr>
        <w:t>dvi</w:t>
      </w:r>
      <w:r w:rsidRPr="00E72F1E">
        <w:rPr>
          <w:rFonts w:asciiTheme="minorHAnsi" w:hAnsiTheme="minorHAnsi" w:cstheme="minorHAnsi"/>
          <w:color w:val="000000"/>
        </w:rPr>
        <w:t xml:space="preserve">) darbo dienos nuo prašymo išsiuntimo iš </w:t>
      </w:r>
      <w:r w:rsidR="006227E5" w:rsidRPr="00E72F1E">
        <w:rPr>
          <w:rFonts w:asciiTheme="minorHAnsi" w:hAnsiTheme="minorHAnsi" w:cstheme="minorHAnsi"/>
          <w:szCs w:val="32"/>
        </w:rPr>
        <w:t xml:space="preserve">Perkančiosios organizacijos </w:t>
      </w:r>
      <w:r w:rsidRPr="00E72F1E">
        <w:rPr>
          <w:rFonts w:asciiTheme="minorHAnsi" w:hAnsiTheme="minorHAnsi" w:cstheme="minorHAnsi"/>
          <w:color w:val="000000"/>
        </w:rPr>
        <w:t>dienos, nepatikslino, nepapildė ar nepateikė pirkimo dokumentuose nurodytų kartu su pasiūlymu teikiamų dokumentų: tiekėjo įgaliojimo asmeniui pasirašyti pasiūlymą, jungtinės veiklos sutarties;</w:t>
      </w:r>
    </w:p>
    <w:p w14:paraId="55A910DA" w14:textId="77777777" w:rsidR="00AD0FFD"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 xml:space="preserve">tiekėjas per </w:t>
      </w:r>
      <w:r w:rsidR="006227E5" w:rsidRPr="00E72F1E">
        <w:rPr>
          <w:rFonts w:asciiTheme="minorHAnsi" w:hAnsiTheme="minorHAnsi" w:cstheme="minorHAnsi"/>
          <w:szCs w:val="32"/>
        </w:rPr>
        <w:t xml:space="preserve">Perkančiosios organizacijos </w:t>
      </w:r>
      <w:r w:rsidRPr="00E72F1E">
        <w:rPr>
          <w:rFonts w:asciiTheme="minorHAnsi" w:hAnsiTheme="minorHAnsi" w:cstheme="minorHAnsi"/>
          <w:color w:val="000000"/>
        </w:rPr>
        <w:t>nurodytą terminą neištaisė pasiūlyme nurodytų aritmetinių klaidų ir (ar) nepaaiškino pasiūlymo;</w:t>
      </w:r>
    </w:p>
    <w:p w14:paraId="2C344A9C" w14:textId="77777777" w:rsidR="00AD0FFD"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tiekėjo pateiktame pasiūlyme nurodyta kaina yra neįprastai maža, ir tiekėjas Komisijos prašymu nepateikė kainos sudėtinių dalių ir skaičiavimų pagrindimo arba kitaip nepagrindė neįprastai mažos pasiūlymo kainos;</w:t>
      </w:r>
    </w:p>
    <w:p w14:paraId="1351CB7F" w14:textId="505A1DC1" w:rsidR="001307B3" w:rsidRPr="00E72F1E" w:rsidRDefault="001307B3" w:rsidP="00AD0FFD">
      <w:pPr>
        <w:pStyle w:val="Heading2"/>
        <w:numPr>
          <w:ilvl w:val="2"/>
          <w:numId w:val="33"/>
        </w:numPr>
        <w:tabs>
          <w:tab w:val="left" w:pos="993"/>
        </w:tabs>
        <w:ind w:left="0" w:firstLine="567"/>
        <w:rPr>
          <w:rFonts w:asciiTheme="minorHAnsi" w:hAnsiTheme="minorHAnsi" w:cstheme="minorHAnsi"/>
          <w:szCs w:val="24"/>
        </w:rPr>
      </w:pPr>
      <w:r w:rsidRPr="00E72F1E">
        <w:rPr>
          <w:rFonts w:asciiTheme="minorHAnsi" w:hAnsiTheme="minorHAnsi" w:cstheme="minorHAnsi"/>
          <w:color w:val="000000"/>
        </w:rPr>
        <w:t xml:space="preserve">visų tiekėjų, kurių pasiūlymai neatmesti dėl kitų priežasčių, buvo pasiūlytos per didelės, </w:t>
      </w:r>
      <w:r w:rsidR="006227E5" w:rsidRPr="00E72F1E">
        <w:rPr>
          <w:rFonts w:asciiTheme="minorHAnsi" w:hAnsiTheme="minorHAnsi" w:cstheme="minorHAnsi"/>
        </w:rPr>
        <w:t>Perkančiajai organizacijai</w:t>
      </w:r>
      <w:r w:rsidR="006227E5" w:rsidRPr="00E72F1E">
        <w:rPr>
          <w:rFonts w:asciiTheme="minorHAnsi" w:hAnsiTheme="minorHAnsi" w:cstheme="minorHAnsi"/>
          <w:szCs w:val="32"/>
        </w:rPr>
        <w:t xml:space="preserve"> </w:t>
      </w:r>
      <w:r w:rsidRPr="00E72F1E">
        <w:rPr>
          <w:rFonts w:asciiTheme="minorHAnsi" w:hAnsiTheme="minorHAnsi" w:cstheme="minorHAnsi"/>
          <w:color w:val="000000"/>
        </w:rPr>
        <w:t>nepriimtinos kainos.</w:t>
      </w:r>
    </w:p>
    <w:p w14:paraId="43F880AF" w14:textId="77777777" w:rsidR="00B64D14" w:rsidRPr="00E72F1E"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E72F1E">
        <w:rPr>
          <w:rFonts w:asciiTheme="minorHAnsi" w:hAnsiTheme="minorHAnsi" w:cstheme="minorHAnsi"/>
          <w:b/>
          <w:sz w:val="24"/>
          <w:szCs w:val="24"/>
        </w:rPr>
        <w:t>PASIŪLYMŲ VERTINIMAS</w:t>
      </w:r>
      <w:bookmarkEnd w:id="6"/>
    </w:p>
    <w:p w14:paraId="2F6D803C" w14:textId="77777777" w:rsidR="00B64D14" w:rsidRPr="00E72F1E" w:rsidRDefault="001307B3" w:rsidP="00202303">
      <w:pPr>
        <w:pStyle w:val="Heading2"/>
        <w:numPr>
          <w:ilvl w:val="1"/>
          <w:numId w:val="15"/>
        </w:numPr>
        <w:tabs>
          <w:tab w:val="left" w:pos="993"/>
        </w:tabs>
        <w:ind w:left="0" w:firstLine="567"/>
        <w:rPr>
          <w:rFonts w:asciiTheme="minorHAnsi" w:hAnsiTheme="minorHAnsi" w:cstheme="minorHAnsi"/>
        </w:rPr>
      </w:pPr>
      <w:r w:rsidRPr="00E72F1E">
        <w:rPr>
          <w:rFonts w:asciiTheme="minorHAnsi" w:hAnsiTheme="minorHAnsi" w:cstheme="minorHAnsi"/>
          <w:color w:val="000000"/>
        </w:rPr>
        <w:t xml:space="preserve">Komisijos neatmesti pasiūlymai vertinami pagal atskiras pirkimo dalis. </w:t>
      </w:r>
      <w:r w:rsidRPr="00E72F1E">
        <w:rPr>
          <w:rFonts w:asciiTheme="minorHAnsi" w:hAnsiTheme="minorHAnsi" w:cstheme="minorHAnsi"/>
          <w:b/>
          <w:color w:val="000000"/>
        </w:rPr>
        <w:t xml:space="preserve">Pasiūlymų vertinimo kriterijus – </w:t>
      </w:r>
      <w:r w:rsidRPr="00E72F1E">
        <w:rPr>
          <w:rFonts w:asciiTheme="minorHAnsi" w:hAnsiTheme="minorHAnsi" w:cstheme="minorHAnsi"/>
          <w:b/>
        </w:rPr>
        <w:t xml:space="preserve">mažiausia pasiūlyta pirkimo dalies kaina eurais </w:t>
      </w:r>
      <w:r w:rsidRPr="00E72F1E">
        <w:rPr>
          <w:rFonts w:asciiTheme="minorHAnsi" w:hAnsiTheme="minorHAnsi" w:cstheme="minorHAnsi"/>
        </w:rPr>
        <w:t>įskaitant PVM ir kitus mokesčius bei visas tiekėjo išlaidas, galinčias turėti įtakos kainai</w:t>
      </w:r>
      <w:r w:rsidR="00B64D14" w:rsidRPr="00E72F1E">
        <w:rPr>
          <w:rFonts w:asciiTheme="minorHAnsi" w:hAnsiTheme="minorHAnsi" w:cstheme="minorHAnsi"/>
        </w:rPr>
        <w:t xml:space="preserve">. </w:t>
      </w:r>
    </w:p>
    <w:p w14:paraId="16DD3C4A" w14:textId="77777777" w:rsidR="00B64D14" w:rsidRPr="00E72F1E"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E72F1E">
        <w:rPr>
          <w:rFonts w:asciiTheme="minorHAnsi" w:hAnsiTheme="minorHAnsi" w:cstheme="minorHAnsi"/>
          <w:b/>
          <w:sz w:val="24"/>
          <w:szCs w:val="24"/>
        </w:rPr>
        <w:t>SPRENDIMAS DĖL PIRKIMO SUTARTIES SUDARYMO</w:t>
      </w:r>
    </w:p>
    <w:p w14:paraId="405EA917" w14:textId="77777777" w:rsidR="001307B3" w:rsidRPr="00E72F1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E72F1E">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E72F1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E72F1E">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E72F1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E72F1E">
        <w:rPr>
          <w:rFonts w:asciiTheme="minorHAnsi" w:hAnsiTheme="minorHAnsi" w:cstheme="minorHAnsi"/>
        </w:rPr>
        <w:t>Laimėjusiu pasiūlymas pripažįstamas pasiūlymas esantis pasiūlymų eilės 1 vietoje</w:t>
      </w:r>
      <w:r w:rsidR="000D7F77" w:rsidRPr="00E72F1E">
        <w:rPr>
          <w:rFonts w:asciiTheme="minorHAnsi" w:hAnsiTheme="minorHAnsi" w:cstheme="minorHAnsi"/>
        </w:rPr>
        <w:t>, VPĮ</w:t>
      </w:r>
      <w:r w:rsidRPr="00E72F1E">
        <w:rPr>
          <w:rFonts w:asciiTheme="minorHAnsi" w:hAnsiTheme="minorHAnsi" w:cstheme="minorHAnsi"/>
        </w:rPr>
        <w:t>, Taisyklių bei šių konkurso sąlygų nustatyta tvarka.</w:t>
      </w:r>
    </w:p>
    <w:p w14:paraId="73D85E16" w14:textId="77777777" w:rsidR="001307B3" w:rsidRPr="00E72F1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E72F1E">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77777777" w:rsidR="00B64D14" w:rsidRPr="00E72F1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E72F1E">
        <w:rPr>
          <w:rFonts w:asciiTheme="minorHAnsi" w:hAnsiTheme="minorHAnsi" w:cstheme="minorHAnsi"/>
        </w:rP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E72F1E">
        <w:rPr>
          <w:rFonts w:asciiTheme="minorHAnsi" w:hAnsiTheme="minorHAnsi" w:cstheme="minorHAnsi"/>
          <w:iCs/>
          <w:szCs w:val="24"/>
        </w:rPr>
        <w:t>.</w:t>
      </w:r>
    </w:p>
    <w:p w14:paraId="2DBE0EDD" w14:textId="77777777" w:rsidR="00B64D14" w:rsidRPr="00E72F1E"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E72F1E">
        <w:rPr>
          <w:rFonts w:asciiTheme="minorHAnsi" w:hAnsiTheme="minorHAnsi" w:cstheme="minorHAnsi"/>
          <w:b/>
          <w:sz w:val="24"/>
          <w:szCs w:val="24"/>
        </w:rPr>
        <w:lastRenderedPageBreak/>
        <w:t>PIRKIMO SUTARTIES SĄLYGOS</w:t>
      </w:r>
    </w:p>
    <w:p w14:paraId="6F4CFDB6" w14:textId="6D83C032" w:rsidR="001307B3" w:rsidRPr="00E72F1E" w:rsidRDefault="00F348B9" w:rsidP="00202303">
      <w:pPr>
        <w:pStyle w:val="Heading2"/>
        <w:numPr>
          <w:ilvl w:val="1"/>
          <w:numId w:val="17"/>
        </w:numPr>
        <w:tabs>
          <w:tab w:val="left" w:pos="1134"/>
        </w:tabs>
        <w:ind w:left="0" w:firstLine="567"/>
        <w:rPr>
          <w:rFonts w:asciiTheme="minorHAnsi" w:hAnsiTheme="minorHAnsi" w:cstheme="minorHAnsi"/>
          <w:szCs w:val="24"/>
        </w:rPr>
      </w:pPr>
      <w:r w:rsidRPr="00E72F1E">
        <w:rPr>
          <w:rFonts w:asciiTheme="minorHAnsi" w:hAnsiTheme="minorHAnsi" w:cstheme="minorHAnsi"/>
          <w:szCs w:val="24"/>
        </w:rPr>
        <w:t>P</w:t>
      </w:r>
      <w:r w:rsidR="001307B3" w:rsidRPr="00E72F1E">
        <w:rPr>
          <w:rFonts w:asciiTheme="minorHAnsi" w:hAnsiTheme="minorHAnsi" w:cstheme="minorHAnsi"/>
          <w:szCs w:val="24"/>
        </w:rPr>
        <w:t xml:space="preserve">irkimo-pardavimo sutartis sudaroma </w:t>
      </w:r>
      <w:r w:rsidR="00105D76" w:rsidRPr="00E72F1E">
        <w:rPr>
          <w:rFonts w:asciiTheme="minorHAnsi" w:hAnsiTheme="minorHAnsi" w:cstheme="minorHAnsi"/>
          <w:szCs w:val="24"/>
        </w:rPr>
        <w:t>praėjus atidėjimo laikotarpiui</w:t>
      </w:r>
      <w:r w:rsidR="001307B3" w:rsidRPr="00E72F1E">
        <w:rPr>
          <w:rFonts w:asciiTheme="minorHAnsi" w:hAnsiTheme="minorHAnsi" w:cstheme="minorHAnsi"/>
          <w:szCs w:val="24"/>
        </w:rPr>
        <w:t xml:space="preserve">. </w:t>
      </w:r>
      <w:r w:rsidR="006227E5" w:rsidRPr="00E72F1E">
        <w:rPr>
          <w:rFonts w:asciiTheme="minorHAnsi" w:hAnsiTheme="minorHAnsi" w:cstheme="minorHAnsi"/>
          <w:szCs w:val="24"/>
        </w:rPr>
        <w:t>Perkančioji organizacija</w:t>
      </w:r>
      <w:r w:rsidR="00774E63" w:rsidRPr="00E72F1E">
        <w:rPr>
          <w:rFonts w:asciiTheme="minorHAnsi" w:hAnsiTheme="minorHAnsi" w:cstheme="minorHAnsi"/>
          <w:spacing w:val="-4"/>
          <w:szCs w:val="24"/>
        </w:rPr>
        <w:t xml:space="preserve"> </w:t>
      </w:r>
      <w:r w:rsidR="00477D88" w:rsidRPr="00E72F1E">
        <w:rPr>
          <w:rFonts w:asciiTheme="minorHAnsi" w:hAnsiTheme="minorHAnsi" w:cstheme="minorHAnsi"/>
          <w:spacing w:val="-4"/>
          <w:szCs w:val="24"/>
        </w:rPr>
        <w:t>sudaryti pirkimo sutartį siūlo tam dalyviui, kurio pasiūlymas pripažintas laimėjusiu</w:t>
      </w:r>
      <w:r w:rsidR="00112A60" w:rsidRPr="00E72F1E">
        <w:rPr>
          <w:rFonts w:asciiTheme="minorHAnsi" w:hAnsiTheme="minorHAnsi" w:cstheme="minorHAnsi"/>
          <w:szCs w:val="24"/>
        </w:rPr>
        <w:t>.</w:t>
      </w:r>
    </w:p>
    <w:p w14:paraId="77AE2F9E" w14:textId="77777777" w:rsidR="001307B3" w:rsidRPr="00E72F1E" w:rsidRDefault="00112A60" w:rsidP="00202303">
      <w:pPr>
        <w:pStyle w:val="Heading2"/>
        <w:numPr>
          <w:ilvl w:val="1"/>
          <w:numId w:val="17"/>
        </w:numPr>
        <w:tabs>
          <w:tab w:val="left" w:pos="1134"/>
        </w:tabs>
        <w:ind w:left="0" w:firstLine="567"/>
        <w:rPr>
          <w:rFonts w:asciiTheme="minorHAnsi" w:hAnsiTheme="minorHAnsi" w:cstheme="minorHAnsi"/>
          <w:szCs w:val="24"/>
        </w:rPr>
      </w:pPr>
      <w:r w:rsidRPr="00E72F1E">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3C5783B7" w:rsidR="001307B3" w:rsidRPr="00E72F1E" w:rsidRDefault="00477D88" w:rsidP="00202303">
      <w:pPr>
        <w:pStyle w:val="Heading2"/>
        <w:numPr>
          <w:ilvl w:val="1"/>
          <w:numId w:val="17"/>
        </w:numPr>
        <w:tabs>
          <w:tab w:val="left" w:pos="1134"/>
        </w:tabs>
        <w:ind w:left="0" w:firstLine="567"/>
        <w:rPr>
          <w:rFonts w:asciiTheme="minorHAnsi" w:hAnsiTheme="minorHAnsi" w:cstheme="minorHAnsi"/>
          <w:szCs w:val="24"/>
        </w:rPr>
      </w:pPr>
      <w:r w:rsidRPr="00E72F1E">
        <w:rPr>
          <w:rFonts w:asciiTheme="minorHAnsi" w:hAnsiTheme="minorHAnsi" w:cstheme="minorHAnsi"/>
          <w:spacing w:val="-4"/>
          <w:szCs w:val="24"/>
        </w:rPr>
        <w:t xml:space="preserve">Konkursą laimėjęs dalyvis privalo pasirašyti pirkimo sutartį per </w:t>
      </w:r>
      <w:r w:rsidR="006227E5" w:rsidRPr="00E72F1E">
        <w:rPr>
          <w:rFonts w:asciiTheme="minorHAnsi" w:hAnsiTheme="minorHAnsi" w:cstheme="minorHAnsi"/>
          <w:szCs w:val="32"/>
        </w:rPr>
        <w:t xml:space="preserve">Perkančiosios organizacijos </w:t>
      </w:r>
      <w:r w:rsidRPr="00E72F1E">
        <w:rPr>
          <w:rFonts w:asciiTheme="minorHAnsi" w:hAnsiTheme="minorHAnsi" w:cstheme="minorHAnsi"/>
          <w:spacing w:val="-4"/>
          <w:szCs w:val="24"/>
        </w:rPr>
        <w:t>nurodytą terminą. Pirkimo sutarčiai pasirašyti laikas gali būti nustatomas atskiru pranešimu arba nurodomas pranešime apie laimėjusį pasiūlymą.</w:t>
      </w:r>
    </w:p>
    <w:p w14:paraId="07D1C5C5" w14:textId="7A61B146" w:rsidR="001307B3" w:rsidRPr="00E72F1E" w:rsidRDefault="00477D88" w:rsidP="00202303">
      <w:pPr>
        <w:pStyle w:val="Heading2"/>
        <w:numPr>
          <w:ilvl w:val="1"/>
          <w:numId w:val="17"/>
        </w:numPr>
        <w:tabs>
          <w:tab w:val="left" w:pos="1134"/>
        </w:tabs>
        <w:ind w:left="0" w:firstLine="567"/>
        <w:rPr>
          <w:rFonts w:asciiTheme="minorHAnsi" w:hAnsiTheme="minorHAnsi" w:cstheme="minorHAnsi"/>
          <w:szCs w:val="24"/>
        </w:rPr>
      </w:pPr>
      <w:r w:rsidRPr="00E72F1E">
        <w:rPr>
          <w:rFonts w:asciiTheme="minorHAnsi" w:hAnsiTheme="minorHAnsi" w:cstheme="minorHAnsi"/>
          <w:spacing w:val="-4"/>
          <w:szCs w:val="24"/>
        </w:rPr>
        <w:t xml:space="preserve">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w:t>
      </w:r>
      <w:r w:rsidR="006227E5" w:rsidRPr="00E72F1E">
        <w:rPr>
          <w:rFonts w:asciiTheme="minorHAnsi" w:hAnsiTheme="minorHAnsi" w:cstheme="minorHAnsi"/>
          <w:szCs w:val="24"/>
        </w:rPr>
        <w:t xml:space="preserve">Perkančioji organizacija </w:t>
      </w:r>
      <w:r w:rsidRPr="00E72F1E">
        <w:rPr>
          <w:rFonts w:asciiTheme="minorHAnsi" w:hAnsiTheme="minorHAnsi" w:cstheme="minorHAnsi"/>
          <w:spacing w:val="-4"/>
          <w:szCs w:val="24"/>
        </w:rPr>
        <w:t>siūlo sudaryti pirkimo sutartį tiekėjui, kurio pasiūlymas pagal patvirtintą pasiūlymų eilę yra pirmas po tiekėjo, atsisakiusio sudaryti pirkimo sutartį.</w:t>
      </w:r>
    </w:p>
    <w:p w14:paraId="159CC2DA" w14:textId="317D997F" w:rsidR="005A28A9" w:rsidRPr="00E72F1E" w:rsidRDefault="00477D88" w:rsidP="00202303">
      <w:pPr>
        <w:pStyle w:val="Heading2"/>
        <w:numPr>
          <w:ilvl w:val="1"/>
          <w:numId w:val="17"/>
        </w:numPr>
        <w:tabs>
          <w:tab w:val="left" w:pos="1134"/>
        </w:tabs>
        <w:ind w:left="0" w:firstLine="567"/>
        <w:rPr>
          <w:rFonts w:asciiTheme="minorHAnsi" w:hAnsiTheme="minorHAnsi" w:cstheme="minorHAnsi"/>
          <w:szCs w:val="24"/>
        </w:rPr>
      </w:pPr>
      <w:r w:rsidRPr="00E72F1E">
        <w:rPr>
          <w:rFonts w:asciiTheme="minorHAnsi" w:hAnsiTheme="minorHAnsi" w:cstheme="minorHAnsi"/>
          <w:spacing w:val="-4"/>
          <w:szCs w:val="24"/>
        </w:rPr>
        <w:t xml:space="preserve">Per visą sutarties galiojimo laiką </w:t>
      </w:r>
      <w:r w:rsidR="00DA5539" w:rsidRPr="00E72F1E">
        <w:rPr>
          <w:rFonts w:asciiTheme="minorHAnsi" w:hAnsiTheme="minorHAnsi" w:cstheme="minorHAnsi"/>
          <w:spacing w:val="-4"/>
          <w:szCs w:val="24"/>
        </w:rPr>
        <w:t>darbų</w:t>
      </w:r>
      <w:r w:rsidRPr="00E72F1E">
        <w:rPr>
          <w:rFonts w:asciiTheme="minorHAnsi" w:hAnsiTheme="minorHAnsi" w:cstheme="minorHAnsi"/>
          <w:spacing w:val="-4"/>
          <w:szCs w:val="24"/>
        </w:rPr>
        <w:t xml:space="preserve"> kaina bus fiksuota ir nekintama</w:t>
      </w:r>
      <w:r w:rsidR="005A28A9" w:rsidRPr="00E72F1E">
        <w:rPr>
          <w:rFonts w:asciiTheme="minorHAnsi" w:hAnsiTheme="minorHAnsi" w:cstheme="minorHAnsi"/>
          <w:szCs w:val="24"/>
        </w:rPr>
        <w:t>.</w:t>
      </w:r>
    </w:p>
    <w:p w14:paraId="39EBE615" w14:textId="768D1638" w:rsidR="005A28A9" w:rsidRPr="00E72F1E"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r w:rsidRPr="00E72F1E">
        <w:rPr>
          <w:rFonts w:asciiTheme="minorHAnsi" w:hAnsiTheme="minorHAnsi" w:cstheme="minorHAnsi"/>
          <w:i/>
          <w:sz w:val="24"/>
          <w:szCs w:val="24"/>
          <w:lang w:val="lt-LT"/>
        </w:rPr>
        <w:t>Sutarties trukmė</w:t>
      </w:r>
      <w:r w:rsidRPr="00E72F1E">
        <w:rPr>
          <w:rFonts w:asciiTheme="minorHAnsi" w:hAnsiTheme="minorHAnsi" w:cstheme="minorHAnsi"/>
          <w:sz w:val="24"/>
          <w:szCs w:val="24"/>
          <w:lang w:val="lt-LT"/>
        </w:rPr>
        <w:t xml:space="preserve">. </w:t>
      </w:r>
      <w:r w:rsidR="00DA5539" w:rsidRPr="00E72F1E">
        <w:rPr>
          <w:rFonts w:asciiTheme="minorHAnsi" w:hAnsiTheme="minorHAnsi" w:cstheme="minorHAnsi"/>
          <w:sz w:val="24"/>
          <w:szCs w:val="24"/>
          <w:lang w:val="lt-LT"/>
        </w:rPr>
        <w:t>Darbai pagal sutartį turi būti atlikti iki 202</w:t>
      </w:r>
      <w:r w:rsidR="00AD0FFD" w:rsidRPr="00E72F1E">
        <w:rPr>
          <w:rFonts w:asciiTheme="minorHAnsi" w:hAnsiTheme="minorHAnsi" w:cstheme="minorHAnsi"/>
          <w:sz w:val="24"/>
          <w:szCs w:val="24"/>
          <w:lang w:val="lt-LT"/>
        </w:rPr>
        <w:t>6</w:t>
      </w:r>
      <w:r w:rsidR="00DA5539" w:rsidRPr="00E72F1E">
        <w:rPr>
          <w:rFonts w:asciiTheme="minorHAnsi" w:hAnsiTheme="minorHAnsi" w:cstheme="minorHAnsi"/>
          <w:sz w:val="24"/>
          <w:szCs w:val="24"/>
          <w:lang w:val="lt-LT"/>
        </w:rPr>
        <w:t xml:space="preserve"> m. </w:t>
      </w:r>
      <w:r w:rsidR="00AD0FFD" w:rsidRPr="00E72F1E">
        <w:rPr>
          <w:rFonts w:asciiTheme="minorHAnsi" w:hAnsiTheme="minorHAnsi" w:cstheme="minorHAnsi"/>
          <w:sz w:val="24"/>
          <w:szCs w:val="24"/>
          <w:lang w:val="lt-LT"/>
        </w:rPr>
        <w:t>lapkričio</w:t>
      </w:r>
      <w:r w:rsidR="00DA5539" w:rsidRPr="00E72F1E">
        <w:rPr>
          <w:rFonts w:asciiTheme="minorHAnsi" w:hAnsiTheme="minorHAnsi" w:cstheme="minorHAnsi"/>
          <w:sz w:val="24"/>
          <w:szCs w:val="24"/>
          <w:lang w:val="lt-LT"/>
        </w:rPr>
        <w:t xml:space="preserve"> </w:t>
      </w:r>
      <w:r w:rsidR="00965776" w:rsidRPr="00E72F1E">
        <w:rPr>
          <w:rFonts w:asciiTheme="minorHAnsi" w:hAnsiTheme="minorHAnsi" w:cstheme="minorHAnsi"/>
          <w:sz w:val="24"/>
          <w:szCs w:val="24"/>
          <w:lang w:val="lt-LT"/>
        </w:rPr>
        <w:t>30</w:t>
      </w:r>
      <w:r w:rsidR="00DA5539" w:rsidRPr="00E72F1E">
        <w:rPr>
          <w:rFonts w:asciiTheme="minorHAnsi" w:hAnsiTheme="minorHAnsi" w:cstheme="minorHAnsi"/>
          <w:sz w:val="24"/>
          <w:szCs w:val="24"/>
          <w:lang w:val="lt-LT"/>
        </w:rPr>
        <w:t xml:space="preserve"> d</w:t>
      </w:r>
      <w:r w:rsidRPr="00E72F1E">
        <w:rPr>
          <w:rFonts w:asciiTheme="minorHAnsi" w:hAnsiTheme="minorHAnsi" w:cstheme="minorHAnsi"/>
          <w:sz w:val="24"/>
          <w:szCs w:val="24"/>
          <w:lang w:val="lt-LT"/>
        </w:rPr>
        <w:t>.</w:t>
      </w:r>
    </w:p>
    <w:p w14:paraId="29E69902" w14:textId="32C50FCF" w:rsidR="005A28A9" w:rsidRPr="00E72F1E"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E72F1E">
        <w:rPr>
          <w:rFonts w:asciiTheme="minorHAnsi" w:hAnsiTheme="minorHAnsi" w:cstheme="minorHAnsi"/>
          <w:i/>
          <w:sz w:val="24"/>
          <w:szCs w:val="24"/>
          <w:lang w:val="lt-LT"/>
        </w:rPr>
        <w:t>Atsiskaitymų ir mokėjimų tvarka</w:t>
      </w:r>
      <w:r w:rsidRPr="00E72F1E">
        <w:rPr>
          <w:rFonts w:asciiTheme="minorHAnsi" w:hAnsiTheme="minorHAnsi" w:cstheme="minorHAnsi"/>
          <w:sz w:val="24"/>
          <w:szCs w:val="24"/>
          <w:lang w:val="lt-LT"/>
        </w:rPr>
        <w:t xml:space="preserve">. </w:t>
      </w:r>
      <w:r w:rsidR="006227E5" w:rsidRPr="00E72F1E">
        <w:rPr>
          <w:rFonts w:asciiTheme="minorHAnsi" w:hAnsiTheme="minorHAnsi" w:cstheme="minorHAnsi"/>
          <w:sz w:val="24"/>
          <w:szCs w:val="24"/>
          <w:lang w:val="lt-LT"/>
        </w:rPr>
        <w:t xml:space="preserve">Perkančioji organizacija </w:t>
      </w:r>
      <w:r w:rsidRPr="00E72F1E">
        <w:rPr>
          <w:rFonts w:asciiTheme="minorHAnsi" w:hAnsiTheme="minorHAnsi" w:cstheme="minorHAnsi"/>
          <w:sz w:val="24"/>
          <w:szCs w:val="24"/>
          <w:lang w:val="lt-LT"/>
        </w:rPr>
        <w:t xml:space="preserve">už </w:t>
      </w:r>
      <w:r w:rsidR="00D60FDB" w:rsidRPr="00E72F1E">
        <w:rPr>
          <w:rFonts w:asciiTheme="minorHAnsi" w:hAnsiTheme="minorHAnsi" w:cstheme="minorHAnsi"/>
          <w:sz w:val="24"/>
          <w:szCs w:val="24"/>
          <w:lang w:val="lt-LT"/>
        </w:rPr>
        <w:t>darbųs</w:t>
      </w:r>
      <w:r w:rsidRPr="00E72F1E">
        <w:rPr>
          <w:rFonts w:asciiTheme="minorHAnsi" w:hAnsiTheme="minorHAnsi" w:cstheme="minorHAnsi"/>
          <w:sz w:val="24"/>
          <w:szCs w:val="24"/>
          <w:lang w:val="lt-LT"/>
        </w:rPr>
        <w:t xml:space="preserve"> tiekėjui sumoka per </w:t>
      </w:r>
      <w:r w:rsidR="00664DF7" w:rsidRPr="00E72F1E">
        <w:rPr>
          <w:rFonts w:asciiTheme="minorHAnsi" w:hAnsiTheme="minorHAnsi" w:cstheme="minorHAnsi"/>
          <w:sz w:val="24"/>
          <w:szCs w:val="24"/>
          <w:lang w:val="lt-LT"/>
        </w:rPr>
        <w:t>30</w:t>
      </w:r>
      <w:r w:rsidRPr="00E72F1E">
        <w:rPr>
          <w:rFonts w:asciiTheme="minorHAnsi" w:hAnsiTheme="minorHAnsi" w:cstheme="minorHAnsi"/>
          <w:sz w:val="24"/>
          <w:szCs w:val="24"/>
          <w:lang w:val="lt-LT"/>
        </w:rPr>
        <w:t xml:space="preserve"> dienų (</w:t>
      </w:r>
      <w:r w:rsidR="00664DF7" w:rsidRPr="00E72F1E">
        <w:rPr>
          <w:rFonts w:asciiTheme="minorHAnsi" w:hAnsiTheme="minorHAnsi" w:cstheme="minorHAnsi"/>
          <w:sz w:val="24"/>
          <w:szCs w:val="24"/>
          <w:lang w:val="lt-LT"/>
        </w:rPr>
        <w:t>trisdešimt</w:t>
      </w:r>
      <w:r w:rsidRPr="00E72F1E">
        <w:rPr>
          <w:rFonts w:asciiTheme="minorHAnsi" w:hAnsiTheme="minorHAnsi" w:cstheme="minorHAnsi"/>
          <w:sz w:val="24"/>
          <w:szCs w:val="24"/>
          <w:lang w:val="lt-LT"/>
        </w:rPr>
        <w:t xml:space="preserve"> dienų) nuo </w:t>
      </w:r>
      <w:r w:rsidR="00002458" w:rsidRPr="00E72F1E">
        <w:rPr>
          <w:rFonts w:asciiTheme="minorHAnsi" w:hAnsiTheme="minorHAnsi" w:cstheme="minorHAnsi"/>
          <w:sz w:val="24"/>
          <w:szCs w:val="24"/>
          <w:lang w:val="lt-LT"/>
        </w:rPr>
        <w:t xml:space="preserve">sąskaitos-faktūros </w:t>
      </w:r>
      <w:r w:rsidR="00844EFC" w:rsidRPr="00E72F1E">
        <w:rPr>
          <w:rFonts w:asciiTheme="minorHAnsi" w:hAnsiTheme="minorHAnsi" w:cstheme="minorHAnsi"/>
          <w:sz w:val="24"/>
          <w:szCs w:val="24"/>
          <w:lang w:val="lt-LT"/>
        </w:rPr>
        <w:t xml:space="preserve">gavimo </w:t>
      </w:r>
      <w:r w:rsidRPr="00E72F1E">
        <w:rPr>
          <w:rFonts w:asciiTheme="minorHAnsi" w:hAnsiTheme="minorHAnsi" w:cstheme="minorHAnsi"/>
          <w:sz w:val="24"/>
          <w:szCs w:val="24"/>
          <w:lang w:val="lt-LT"/>
        </w:rPr>
        <w:t>dienos.</w:t>
      </w:r>
    </w:p>
    <w:p w14:paraId="0E88B25A" w14:textId="77777777" w:rsidR="005A28A9" w:rsidRPr="00E72F1E"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E72F1E">
        <w:rPr>
          <w:rFonts w:asciiTheme="minorHAnsi" w:hAnsiTheme="minorHAnsi" w:cstheme="minorHAnsi"/>
          <w:sz w:val="24"/>
          <w:szCs w:val="24"/>
          <w:lang w:val="lt-LT"/>
        </w:rPr>
        <w:t>Techninė specifikacija yra neatskiriamas Sutarties dalis.</w:t>
      </w:r>
    </w:p>
    <w:p w14:paraId="2D2EEB42" w14:textId="2D06FEE7" w:rsidR="005A28A9" w:rsidRPr="00E72F1E"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E72F1E">
        <w:rPr>
          <w:rFonts w:asciiTheme="minorHAnsi" w:hAnsiTheme="minorHAnsi" w:cstheme="minorHAnsi"/>
          <w:i/>
          <w:iCs/>
          <w:sz w:val="24"/>
          <w:szCs w:val="24"/>
          <w:lang w:val="lt-LT"/>
        </w:rPr>
        <w:t>Ginčų sprendimo tvarka.</w:t>
      </w:r>
      <w:r w:rsidRPr="00E72F1E">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w:t>
      </w:r>
      <w:r w:rsidR="006227E5" w:rsidRPr="00E72F1E">
        <w:rPr>
          <w:rFonts w:asciiTheme="minorHAnsi" w:hAnsiTheme="minorHAnsi" w:cstheme="minorHAnsi"/>
          <w:sz w:val="24"/>
          <w:szCs w:val="32"/>
          <w:lang w:val="lt-LT"/>
        </w:rPr>
        <w:t xml:space="preserve">Perkančiosios organizacijos </w:t>
      </w:r>
      <w:r w:rsidRPr="00E72F1E">
        <w:rPr>
          <w:rFonts w:asciiTheme="minorHAnsi" w:hAnsiTheme="minorHAnsi" w:cstheme="minorHAnsi"/>
          <w:sz w:val="24"/>
          <w:szCs w:val="24"/>
          <w:lang w:val="lt-LT"/>
        </w:rPr>
        <w:t>buveinės adresą.</w:t>
      </w:r>
    </w:p>
    <w:p w14:paraId="7C03FE2B" w14:textId="4EF9EF33" w:rsidR="00A20B8A" w:rsidRPr="00E72F1E" w:rsidRDefault="00A20B8A">
      <w:pPr>
        <w:rPr>
          <w:rFonts w:asciiTheme="minorHAnsi" w:hAnsiTheme="minorHAnsi" w:cstheme="minorHAnsi"/>
          <w:lang w:val="lt-LT"/>
        </w:rPr>
      </w:pPr>
      <w:r w:rsidRPr="00E72F1E">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A20B8A" w:rsidRPr="00E72F1E" w14:paraId="07891FB3" w14:textId="77777777" w:rsidTr="0073028C">
        <w:tc>
          <w:tcPr>
            <w:tcW w:w="2760" w:type="dxa"/>
            <w:hideMark/>
          </w:tcPr>
          <w:p w14:paraId="16B06115" w14:textId="77777777" w:rsidR="00A20B8A" w:rsidRPr="00E72F1E" w:rsidRDefault="00A20B8A" w:rsidP="0073028C">
            <w:pPr>
              <w:rPr>
                <w:rFonts w:asciiTheme="minorHAnsi" w:hAnsiTheme="minorHAnsi" w:cstheme="minorHAnsi"/>
                <w:lang w:val="lt-LT"/>
              </w:rPr>
            </w:pPr>
            <w:r w:rsidRPr="00E72F1E">
              <w:rPr>
                <w:rFonts w:asciiTheme="minorHAnsi" w:hAnsiTheme="minorHAnsi" w:cstheme="minorHAnsi"/>
                <w:lang w:val="lt-LT"/>
              </w:rPr>
              <w:lastRenderedPageBreak/>
              <w:t>Konkurso sąlygų</w:t>
            </w:r>
          </w:p>
        </w:tc>
      </w:tr>
      <w:tr w:rsidR="00A20B8A" w:rsidRPr="00E72F1E" w14:paraId="3788DC15" w14:textId="77777777" w:rsidTr="0073028C">
        <w:tc>
          <w:tcPr>
            <w:tcW w:w="2760" w:type="dxa"/>
          </w:tcPr>
          <w:p w14:paraId="3291CAEE" w14:textId="77777777" w:rsidR="00A20B8A" w:rsidRPr="00E72F1E" w:rsidRDefault="00A20B8A" w:rsidP="0073028C">
            <w:pPr>
              <w:rPr>
                <w:rFonts w:asciiTheme="minorHAnsi" w:hAnsiTheme="minorHAnsi" w:cstheme="minorHAnsi"/>
                <w:lang w:val="lt-LT"/>
              </w:rPr>
            </w:pPr>
            <w:r w:rsidRPr="00E72F1E">
              <w:rPr>
                <w:rFonts w:asciiTheme="minorHAnsi" w:hAnsiTheme="minorHAnsi" w:cstheme="minorHAnsi"/>
                <w:lang w:val="lt-LT"/>
              </w:rPr>
              <w:t>1 priedas</w:t>
            </w:r>
          </w:p>
          <w:p w14:paraId="1E22C915" w14:textId="77777777" w:rsidR="00A20B8A" w:rsidRPr="00E72F1E" w:rsidRDefault="00A20B8A" w:rsidP="0073028C">
            <w:pPr>
              <w:rPr>
                <w:rFonts w:asciiTheme="minorHAnsi" w:hAnsiTheme="minorHAnsi" w:cstheme="minorHAnsi"/>
                <w:lang w:val="lt-LT"/>
              </w:rPr>
            </w:pPr>
          </w:p>
        </w:tc>
      </w:tr>
    </w:tbl>
    <w:p w14:paraId="186FE6FA" w14:textId="559DFB1F" w:rsidR="00A20B8A" w:rsidRPr="00E72F1E" w:rsidRDefault="00950519" w:rsidP="00A20B8A">
      <w:pPr>
        <w:pStyle w:val="Default"/>
        <w:jc w:val="center"/>
        <w:rPr>
          <w:rFonts w:asciiTheme="minorHAnsi" w:hAnsiTheme="minorHAnsi" w:cstheme="minorHAnsi"/>
          <w:b/>
          <w:bCs/>
          <w:sz w:val="28"/>
          <w:szCs w:val="28"/>
        </w:rPr>
      </w:pPr>
      <w:r w:rsidRPr="00E72F1E">
        <w:rPr>
          <w:rFonts w:asciiTheme="minorHAnsi" w:hAnsiTheme="minorHAnsi" w:cstheme="minorHAnsi"/>
          <w:b/>
          <w:bCs/>
          <w:sz w:val="28"/>
          <w:szCs w:val="28"/>
        </w:rPr>
        <w:t xml:space="preserve">GYVENAMOJO NAMO, ESANČIO </w:t>
      </w:r>
      <w:r w:rsidR="00E35F75" w:rsidRPr="00E72F1E">
        <w:rPr>
          <w:rFonts w:asciiTheme="minorHAnsi" w:hAnsiTheme="minorHAnsi" w:cstheme="minorHAnsi"/>
          <w:b/>
          <w:bCs/>
          <w:sz w:val="28"/>
          <w:szCs w:val="28"/>
        </w:rPr>
        <w:t xml:space="preserve">PARKO G. </w:t>
      </w:r>
      <w:r w:rsidR="00E72F1E" w:rsidRPr="00E72F1E">
        <w:rPr>
          <w:rFonts w:asciiTheme="minorHAnsi" w:hAnsiTheme="minorHAnsi" w:cstheme="minorHAnsi"/>
          <w:b/>
          <w:bCs/>
          <w:sz w:val="28"/>
          <w:szCs w:val="28"/>
        </w:rPr>
        <w:t>9</w:t>
      </w:r>
      <w:r w:rsidR="00E35F75" w:rsidRPr="00E72F1E">
        <w:rPr>
          <w:rFonts w:asciiTheme="minorHAnsi" w:hAnsiTheme="minorHAnsi" w:cstheme="minorHAnsi"/>
          <w:b/>
          <w:bCs/>
          <w:sz w:val="28"/>
          <w:szCs w:val="28"/>
        </w:rPr>
        <w:t>, BUIVYDIŠKIŲ</w:t>
      </w:r>
      <w:r w:rsidR="00DC1089" w:rsidRPr="00E72F1E">
        <w:rPr>
          <w:rFonts w:asciiTheme="minorHAnsi" w:hAnsiTheme="minorHAnsi" w:cstheme="minorHAnsi"/>
          <w:b/>
          <w:bCs/>
          <w:sz w:val="28"/>
          <w:szCs w:val="28"/>
        </w:rPr>
        <w:t xml:space="preserve"> K., VILNI</w:t>
      </w:r>
      <w:r w:rsidRPr="00E72F1E">
        <w:rPr>
          <w:rFonts w:asciiTheme="minorHAnsi" w:hAnsiTheme="minorHAnsi" w:cstheme="minorHAnsi"/>
          <w:b/>
          <w:bCs/>
          <w:sz w:val="28"/>
          <w:szCs w:val="28"/>
        </w:rPr>
        <w:t xml:space="preserve">AUS R., STOGO REMONTO </w:t>
      </w:r>
      <w:r w:rsidR="00A20B8A" w:rsidRPr="00E72F1E">
        <w:rPr>
          <w:rFonts w:asciiTheme="minorHAnsi" w:hAnsiTheme="minorHAnsi" w:cstheme="minorHAnsi"/>
          <w:b/>
          <w:bCs/>
          <w:sz w:val="28"/>
          <w:szCs w:val="28"/>
        </w:rPr>
        <w:t>DARBŲ</w:t>
      </w:r>
    </w:p>
    <w:p w14:paraId="17FCB407" w14:textId="77777777" w:rsidR="00A20B8A" w:rsidRPr="00E72F1E" w:rsidRDefault="00A20B8A" w:rsidP="00A20B8A">
      <w:pPr>
        <w:pStyle w:val="Default"/>
        <w:jc w:val="center"/>
        <w:rPr>
          <w:rFonts w:asciiTheme="minorHAnsi" w:hAnsiTheme="minorHAnsi" w:cstheme="minorHAnsi"/>
          <w:b/>
          <w:bCs/>
          <w:sz w:val="28"/>
          <w:szCs w:val="28"/>
        </w:rPr>
      </w:pPr>
      <w:r w:rsidRPr="00E72F1E">
        <w:rPr>
          <w:rFonts w:asciiTheme="minorHAnsi" w:hAnsiTheme="minorHAnsi" w:cstheme="minorHAnsi"/>
          <w:b/>
          <w:bCs/>
          <w:sz w:val="28"/>
          <w:szCs w:val="28"/>
        </w:rPr>
        <w:t>TECHNINĖ SPECIFIKACIJA</w:t>
      </w:r>
    </w:p>
    <w:p w14:paraId="549334A7" w14:textId="77777777" w:rsidR="00A20B8A" w:rsidRPr="00E72F1E" w:rsidRDefault="00A20B8A" w:rsidP="00A20B8A">
      <w:pPr>
        <w:pStyle w:val="Default"/>
        <w:jc w:val="center"/>
        <w:rPr>
          <w:rFonts w:asciiTheme="minorHAnsi" w:hAnsiTheme="minorHAnsi" w:cstheme="minorHAnsi"/>
          <w:sz w:val="28"/>
          <w:szCs w:val="28"/>
        </w:rPr>
      </w:pPr>
    </w:p>
    <w:tbl>
      <w:tblPr>
        <w:tblW w:w="10897" w:type="dxa"/>
        <w:tblLayout w:type="fixed"/>
        <w:tblLook w:val="04A0" w:firstRow="1" w:lastRow="0" w:firstColumn="1" w:lastColumn="0" w:noHBand="0" w:noVBand="1"/>
      </w:tblPr>
      <w:tblGrid>
        <w:gridCol w:w="576"/>
        <w:gridCol w:w="8888"/>
        <w:gridCol w:w="1147"/>
        <w:gridCol w:w="286"/>
      </w:tblGrid>
      <w:tr w:rsidR="0066534E" w:rsidRPr="00E72F1E" w14:paraId="2A9CBEB8" w14:textId="77777777" w:rsidTr="00DC1089">
        <w:trPr>
          <w:gridAfter w:val="2"/>
          <w:wAfter w:w="1433" w:type="dxa"/>
          <w:trHeight w:val="997"/>
        </w:trPr>
        <w:tc>
          <w:tcPr>
            <w:tcW w:w="9464" w:type="dxa"/>
            <w:gridSpan w:val="2"/>
            <w:vMerge w:val="restart"/>
            <w:tcBorders>
              <w:top w:val="nil"/>
              <w:left w:val="nil"/>
              <w:bottom w:val="nil"/>
              <w:right w:val="nil"/>
            </w:tcBorders>
          </w:tcPr>
          <w:p w14:paraId="125ED624" w14:textId="3ABC9FC7" w:rsidR="0066534E" w:rsidRPr="00E72F1E" w:rsidRDefault="0066534E" w:rsidP="00120F37">
            <w:pPr>
              <w:rPr>
                <w:rFonts w:asciiTheme="minorHAnsi" w:hAnsiTheme="minorHAnsi" w:cstheme="minorHAnsi"/>
                <w:lang w:val="lt-LT" w:eastAsia="lt-LT"/>
              </w:rPr>
            </w:pPr>
            <w:r w:rsidRPr="00E72F1E">
              <w:rPr>
                <w:rFonts w:asciiTheme="minorHAnsi" w:hAnsiTheme="minorHAnsi" w:cstheme="minorHAnsi"/>
                <w:b/>
                <w:bCs/>
                <w:lang w:val="lt-LT" w:eastAsia="lt-LT"/>
              </w:rPr>
              <w:t>DARBŲ SPECIFIKACIJA</w:t>
            </w:r>
          </w:p>
          <w:p w14:paraId="5B49E563" w14:textId="29DB4A67" w:rsidR="0066534E" w:rsidRPr="00E72F1E" w:rsidRDefault="0066534E" w:rsidP="00120F37">
            <w:pPr>
              <w:rPr>
                <w:rFonts w:asciiTheme="minorHAnsi" w:hAnsiTheme="minorHAnsi" w:cstheme="minorHAnsi"/>
                <w:bCs/>
                <w:i/>
                <w:lang w:val="lt-LT" w:eastAsia="lt-LT"/>
              </w:rPr>
            </w:pPr>
            <w:r w:rsidRPr="00E72F1E">
              <w:rPr>
                <w:rFonts w:asciiTheme="minorHAnsi" w:hAnsiTheme="minorHAnsi" w:cstheme="minorHAnsi"/>
                <w:b/>
                <w:bCs/>
                <w:lang w:val="lt-LT" w:eastAsia="lt-LT"/>
              </w:rPr>
              <w:t xml:space="preserve">Objektas: </w:t>
            </w:r>
            <w:r w:rsidRPr="00E72F1E">
              <w:rPr>
                <w:rFonts w:asciiTheme="minorHAnsi" w:hAnsiTheme="minorHAnsi" w:cstheme="minorHAnsi"/>
                <w:bCs/>
                <w:i/>
                <w:lang w:val="lt-LT" w:eastAsia="lt-LT"/>
              </w:rPr>
              <w:t xml:space="preserve">Gyvenamasis namas </w:t>
            </w:r>
            <w:r w:rsidR="00E35F75" w:rsidRPr="00E72F1E">
              <w:rPr>
                <w:rFonts w:asciiTheme="minorHAnsi" w:hAnsiTheme="minorHAnsi" w:cstheme="minorHAnsi"/>
                <w:i/>
                <w:lang w:val="lt-LT"/>
              </w:rPr>
              <w:t xml:space="preserve">Parko g. </w:t>
            </w:r>
            <w:r w:rsidR="00E72F1E" w:rsidRPr="00E72F1E">
              <w:rPr>
                <w:rFonts w:asciiTheme="minorHAnsi" w:hAnsiTheme="minorHAnsi" w:cstheme="minorHAnsi"/>
                <w:i/>
                <w:lang w:val="lt-LT"/>
              </w:rPr>
              <w:t>9</w:t>
            </w:r>
            <w:r w:rsidR="00E35F75" w:rsidRPr="00E72F1E">
              <w:rPr>
                <w:rFonts w:asciiTheme="minorHAnsi" w:hAnsiTheme="minorHAnsi" w:cstheme="minorHAnsi"/>
                <w:i/>
                <w:lang w:val="lt-LT"/>
              </w:rPr>
              <w:t>, Buivydiškių</w:t>
            </w:r>
            <w:r w:rsidR="00DC1089" w:rsidRPr="00E72F1E">
              <w:rPr>
                <w:rFonts w:asciiTheme="minorHAnsi" w:hAnsiTheme="minorHAnsi" w:cstheme="minorHAnsi"/>
                <w:i/>
                <w:lang w:val="lt-LT"/>
              </w:rPr>
              <w:t xml:space="preserve"> k., </w:t>
            </w:r>
            <w:r w:rsidRPr="00E72F1E">
              <w:rPr>
                <w:rFonts w:asciiTheme="minorHAnsi" w:hAnsiTheme="minorHAnsi" w:cstheme="minorHAnsi"/>
                <w:bCs/>
                <w:i/>
                <w:lang w:val="lt-LT" w:eastAsia="lt-LT"/>
              </w:rPr>
              <w:t>Vilniaus r.</w:t>
            </w:r>
          </w:p>
          <w:p w14:paraId="3CF1FDA7" w14:textId="56A99307" w:rsidR="0066534E" w:rsidRPr="00E72F1E" w:rsidRDefault="0066534E" w:rsidP="00120F37">
            <w:pPr>
              <w:rPr>
                <w:rFonts w:asciiTheme="minorHAnsi" w:hAnsiTheme="minorHAnsi" w:cstheme="minorHAnsi"/>
                <w:lang w:val="lt-LT" w:eastAsia="lt-LT"/>
              </w:rPr>
            </w:pPr>
            <w:r w:rsidRPr="00E72F1E">
              <w:rPr>
                <w:rFonts w:asciiTheme="minorHAnsi" w:hAnsiTheme="minorHAnsi" w:cstheme="minorHAnsi"/>
                <w:b/>
                <w:bCs/>
                <w:lang w:val="lt-LT" w:eastAsia="lt-LT"/>
              </w:rPr>
              <w:t xml:space="preserve">Darbai: </w:t>
            </w:r>
            <w:r w:rsidR="00C4417B" w:rsidRPr="00E72F1E">
              <w:rPr>
                <w:rFonts w:asciiTheme="minorHAnsi" w:hAnsiTheme="minorHAnsi" w:cstheme="minorHAnsi"/>
                <w:bCs/>
                <w:i/>
                <w:lang w:val="lt-LT" w:eastAsia="lt-LT"/>
              </w:rPr>
              <w:t>Šlaitinio</w:t>
            </w:r>
            <w:r w:rsidR="0082142A" w:rsidRPr="00E72F1E">
              <w:rPr>
                <w:rFonts w:asciiTheme="minorHAnsi" w:hAnsiTheme="minorHAnsi" w:cstheme="minorHAnsi"/>
                <w:bCs/>
                <w:i/>
                <w:lang w:val="lt-LT" w:eastAsia="lt-LT"/>
              </w:rPr>
              <w:t xml:space="preserve"> stogo </w:t>
            </w:r>
            <w:r w:rsidRPr="00E72F1E">
              <w:rPr>
                <w:rFonts w:asciiTheme="minorHAnsi" w:hAnsiTheme="minorHAnsi" w:cstheme="minorHAnsi"/>
                <w:bCs/>
                <w:i/>
                <w:lang w:val="lt-LT" w:eastAsia="lt-LT"/>
              </w:rPr>
              <w:t>remontas</w:t>
            </w:r>
          </w:p>
        </w:tc>
      </w:tr>
      <w:tr w:rsidR="0066534E" w:rsidRPr="00E72F1E" w14:paraId="662EFAB1" w14:textId="77777777" w:rsidTr="00DC1089">
        <w:trPr>
          <w:trHeight w:val="104"/>
        </w:trPr>
        <w:tc>
          <w:tcPr>
            <w:tcW w:w="9464" w:type="dxa"/>
            <w:gridSpan w:val="2"/>
            <w:vMerge/>
            <w:tcBorders>
              <w:left w:val="nil"/>
              <w:bottom w:val="nil"/>
              <w:right w:val="nil"/>
            </w:tcBorders>
            <w:vAlign w:val="bottom"/>
            <w:hideMark/>
          </w:tcPr>
          <w:p w14:paraId="5A4D6485" w14:textId="77777777" w:rsidR="0066534E" w:rsidRPr="00E72F1E" w:rsidRDefault="0066534E" w:rsidP="00120F37">
            <w:pPr>
              <w:rPr>
                <w:rFonts w:asciiTheme="minorHAnsi" w:hAnsiTheme="minorHAnsi" w:cstheme="minorHAnsi"/>
                <w:b/>
                <w:bCs/>
                <w:lang w:val="lt-LT" w:eastAsia="lt-LT"/>
              </w:rPr>
            </w:pPr>
          </w:p>
        </w:tc>
        <w:tc>
          <w:tcPr>
            <w:tcW w:w="1147" w:type="dxa"/>
            <w:tcBorders>
              <w:top w:val="nil"/>
              <w:left w:val="nil"/>
              <w:bottom w:val="nil"/>
              <w:right w:val="nil"/>
            </w:tcBorders>
            <w:noWrap/>
            <w:hideMark/>
          </w:tcPr>
          <w:p w14:paraId="66162DB0" w14:textId="77777777" w:rsidR="0066534E" w:rsidRPr="00E72F1E" w:rsidRDefault="0066534E" w:rsidP="00120F37">
            <w:pPr>
              <w:rPr>
                <w:rFonts w:asciiTheme="minorHAnsi" w:hAnsiTheme="minorHAnsi" w:cstheme="minorHAnsi"/>
                <w:b/>
                <w:bCs/>
                <w:lang w:val="lt-LT" w:eastAsia="lt-LT"/>
              </w:rPr>
            </w:pPr>
          </w:p>
        </w:tc>
        <w:tc>
          <w:tcPr>
            <w:tcW w:w="286" w:type="dxa"/>
            <w:tcBorders>
              <w:top w:val="nil"/>
              <w:left w:val="nil"/>
              <w:bottom w:val="nil"/>
              <w:right w:val="nil"/>
            </w:tcBorders>
            <w:noWrap/>
            <w:hideMark/>
          </w:tcPr>
          <w:p w14:paraId="7BE39DF0" w14:textId="77777777" w:rsidR="0066534E" w:rsidRPr="00E72F1E" w:rsidRDefault="0066534E" w:rsidP="00120F37">
            <w:pPr>
              <w:jc w:val="center"/>
              <w:rPr>
                <w:rFonts w:asciiTheme="minorHAnsi" w:hAnsiTheme="minorHAnsi" w:cstheme="minorHAnsi"/>
                <w:lang w:val="lt-LT" w:eastAsia="lt-LT"/>
              </w:rPr>
            </w:pPr>
          </w:p>
        </w:tc>
      </w:tr>
      <w:tr w:rsidR="0066534E" w:rsidRPr="00E72F1E" w14:paraId="2B65BC10" w14:textId="77777777" w:rsidTr="00DC1089">
        <w:trPr>
          <w:trHeight w:val="343"/>
        </w:trPr>
        <w:tc>
          <w:tcPr>
            <w:tcW w:w="576" w:type="dxa"/>
            <w:tcBorders>
              <w:top w:val="nil"/>
              <w:left w:val="nil"/>
              <w:bottom w:val="single" w:sz="4" w:space="0" w:color="auto"/>
              <w:right w:val="nil"/>
            </w:tcBorders>
          </w:tcPr>
          <w:p w14:paraId="335457E8" w14:textId="77777777" w:rsidR="0066534E" w:rsidRPr="00E72F1E" w:rsidRDefault="0066534E" w:rsidP="00120F37">
            <w:pPr>
              <w:jc w:val="right"/>
              <w:rPr>
                <w:rFonts w:asciiTheme="minorHAnsi" w:hAnsiTheme="minorHAnsi" w:cstheme="minorHAnsi"/>
                <w:b/>
                <w:bCs/>
                <w:lang w:val="lt-LT" w:eastAsia="lt-LT"/>
              </w:rPr>
            </w:pPr>
          </w:p>
        </w:tc>
        <w:tc>
          <w:tcPr>
            <w:tcW w:w="8888" w:type="dxa"/>
            <w:tcBorders>
              <w:top w:val="nil"/>
              <w:left w:val="nil"/>
              <w:bottom w:val="single" w:sz="4" w:space="0" w:color="auto"/>
              <w:right w:val="nil"/>
            </w:tcBorders>
            <w:noWrap/>
            <w:vAlign w:val="bottom"/>
            <w:hideMark/>
          </w:tcPr>
          <w:p w14:paraId="45BD1F92" w14:textId="77777777" w:rsidR="0066534E" w:rsidRPr="00E72F1E" w:rsidRDefault="0066534E" w:rsidP="00120F37">
            <w:pPr>
              <w:rPr>
                <w:rFonts w:asciiTheme="minorHAnsi" w:hAnsiTheme="minorHAnsi" w:cstheme="minorHAnsi"/>
                <w:lang w:val="lt-LT" w:eastAsia="lt-LT"/>
              </w:rPr>
            </w:pPr>
          </w:p>
        </w:tc>
        <w:tc>
          <w:tcPr>
            <w:tcW w:w="1147" w:type="dxa"/>
            <w:tcBorders>
              <w:top w:val="nil"/>
              <w:left w:val="nil"/>
              <w:bottom w:val="single" w:sz="4" w:space="0" w:color="auto"/>
              <w:right w:val="nil"/>
            </w:tcBorders>
            <w:hideMark/>
          </w:tcPr>
          <w:p w14:paraId="0370F80A" w14:textId="77777777" w:rsidR="0066534E" w:rsidRPr="00E72F1E" w:rsidRDefault="0066534E" w:rsidP="00120F37">
            <w:pPr>
              <w:rPr>
                <w:rFonts w:asciiTheme="minorHAnsi" w:hAnsiTheme="minorHAnsi" w:cstheme="minorHAnsi"/>
                <w:lang w:val="lt-LT" w:eastAsia="lt-LT"/>
              </w:rPr>
            </w:pPr>
          </w:p>
        </w:tc>
        <w:tc>
          <w:tcPr>
            <w:tcW w:w="286" w:type="dxa"/>
            <w:tcBorders>
              <w:top w:val="nil"/>
              <w:left w:val="nil"/>
              <w:bottom w:val="single" w:sz="4" w:space="0" w:color="auto"/>
              <w:right w:val="nil"/>
            </w:tcBorders>
            <w:noWrap/>
            <w:vAlign w:val="bottom"/>
            <w:hideMark/>
          </w:tcPr>
          <w:p w14:paraId="1FE83C80" w14:textId="77777777" w:rsidR="0066534E" w:rsidRPr="00E72F1E" w:rsidRDefault="0066534E" w:rsidP="00120F37">
            <w:pPr>
              <w:rPr>
                <w:rFonts w:asciiTheme="minorHAnsi" w:hAnsiTheme="minorHAnsi" w:cstheme="minorHAnsi"/>
                <w:lang w:val="lt-LT" w:eastAsia="lt-LT"/>
              </w:rPr>
            </w:pPr>
          </w:p>
        </w:tc>
      </w:tr>
    </w:tbl>
    <w:tbl>
      <w:tblPr>
        <w:tblW w:w="8686" w:type="dxa"/>
        <w:tblInd w:w="108" w:type="dxa"/>
        <w:tblLook w:val="04A0" w:firstRow="1" w:lastRow="0" w:firstColumn="1" w:lastColumn="0" w:noHBand="0" w:noVBand="1"/>
      </w:tblPr>
      <w:tblGrid>
        <w:gridCol w:w="720"/>
        <w:gridCol w:w="4660"/>
        <w:gridCol w:w="1401"/>
        <w:gridCol w:w="1905"/>
      </w:tblGrid>
      <w:tr w:rsidR="00306373" w:rsidRPr="00E72F1E" w14:paraId="0D9481F1" w14:textId="77777777" w:rsidTr="00B0172E">
        <w:trPr>
          <w:trHeight w:val="300"/>
        </w:trPr>
        <w:tc>
          <w:tcPr>
            <w:tcW w:w="720" w:type="dxa"/>
            <w:tcBorders>
              <w:top w:val="nil"/>
              <w:left w:val="nil"/>
              <w:bottom w:val="nil"/>
              <w:right w:val="nil"/>
            </w:tcBorders>
            <w:noWrap/>
            <w:vAlign w:val="bottom"/>
          </w:tcPr>
          <w:p w14:paraId="0F1AE26B" w14:textId="77777777" w:rsidR="00306373" w:rsidRPr="00E72F1E" w:rsidRDefault="00306373" w:rsidP="00173A21">
            <w:pPr>
              <w:jc w:val="center"/>
              <w:rPr>
                <w:rFonts w:asciiTheme="minorHAnsi" w:hAnsiTheme="minorHAnsi" w:cstheme="minorHAnsi"/>
                <w:color w:val="000000"/>
                <w:lang w:val="lt-LT" w:eastAsia="lt-LT"/>
              </w:rPr>
            </w:pPr>
          </w:p>
        </w:tc>
        <w:tc>
          <w:tcPr>
            <w:tcW w:w="4660" w:type="dxa"/>
            <w:tcBorders>
              <w:top w:val="nil"/>
              <w:left w:val="nil"/>
              <w:bottom w:val="nil"/>
              <w:right w:val="nil"/>
            </w:tcBorders>
            <w:noWrap/>
            <w:vAlign w:val="bottom"/>
          </w:tcPr>
          <w:p w14:paraId="156CDBBF" w14:textId="77777777" w:rsidR="00306373" w:rsidRPr="00E72F1E" w:rsidRDefault="00306373" w:rsidP="00173A21">
            <w:pPr>
              <w:jc w:val="center"/>
              <w:rPr>
                <w:rFonts w:asciiTheme="minorHAnsi" w:hAnsiTheme="minorHAnsi" w:cstheme="minorHAnsi"/>
                <w:sz w:val="20"/>
                <w:szCs w:val="20"/>
                <w:lang w:val="lt-LT" w:eastAsia="lt-LT"/>
              </w:rPr>
            </w:pPr>
          </w:p>
        </w:tc>
        <w:tc>
          <w:tcPr>
            <w:tcW w:w="1401" w:type="dxa"/>
            <w:tcBorders>
              <w:top w:val="nil"/>
              <w:left w:val="nil"/>
              <w:bottom w:val="nil"/>
              <w:right w:val="nil"/>
            </w:tcBorders>
            <w:noWrap/>
            <w:vAlign w:val="bottom"/>
          </w:tcPr>
          <w:p w14:paraId="0C36DCB2" w14:textId="77777777" w:rsidR="00306373" w:rsidRPr="00E72F1E" w:rsidRDefault="00306373" w:rsidP="00173A21">
            <w:pPr>
              <w:jc w:val="center"/>
              <w:rPr>
                <w:rFonts w:asciiTheme="minorHAnsi" w:hAnsiTheme="minorHAnsi" w:cstheme="minorHAnsi"/>
                <w:sz w:val="20"/>
                <w:szCs w:val="20"/>
                <w:lang w:val="lt-LT" w:eastAsia="lt-LT"/>
              </w:rPr>
            </w:pPr>
          </w:p>
        </w:tc>
        <w:tc>
          <w:tcPr>
            <w:tcW w:w="1905" w:type="dxa"/>
            <w:tcBorders>
              <w:top w:val="nil"/>
              <w:left w:val="nil"/>
              <w:bottom w:val="nil"/>
              <w:right w:val="nil"/>
            </w:tcBorders>
            <w:noWrap/>
            <w:vAlign w:val="bottom"/>
          </w:tcPr>
          <w:p w14:paraId="2FBD55E2" w14:textId="77777777" w:rsidR="00306373" w:rsidRPr="00E72F1E" w:rsidRDefault="00306373" w:rsidP="00173A21">
            <w:pPr>
              <w:jc w:val="center"/>
              <w:rPr>
                <w:rFonts w:asciiTheme="minorHAnsi" w:hAnsiTheme="minorHAnsi" w:cstheme="minorHAnsi"/>
                <w:sz w:val="20"/>
                <w:szCs w:val="20"/>
                <w:lang w:val="lt-LT" w:eastAsia="lt-LT"/>
              </w:rPr>
            </w:pPr>
          </w:p>
        </w:tc>
      </w:tr>
    </w:tbl>
    <w:tbl>
      <w:tblPr>
        <w:tblpPr w:leftFromText="180" w:rightFromText="180" w:vertAnchor="text" w:tblpY="1"/>
        <w:tblOverlap w:val="never"/>
        <w:tblW w:w="10915" w:type="dxa"/>
        <w:tblLook w:val="04A0" w:firstRow="1" w:lastRow="0" w:firstColumn="1" w:lastColumn="0" w:noHBand="0" w:noVBand="1"/>
      </w:tblPr>
      <w:tblGrid>
        <w:gridCol w:w="570"/>
        <w:gridCol w:w="1552"/>
        <w:gridCol w:w="4115"/>
        <w:gridCol w:w="1560"/>
        <w:gridCol w:w="1275"/>
        <w:gridCol w:w="1843"/>
      </w:tblGrid>
      <w:tr w:rsidR="00B0172E" w:rsidRPr="00E72F1E" w14:paraId="19FC3EBC" w14:textId="77777777" w:rsidTr="00B0172E">
        <w:trPr>
          <w:gridAfter w:val="1"/>
          <w:wAfter w:w="1843" w:type="dxa"/>
          <w:trHeight w:val="955"/>
        </w:trPr>
        <w:tc>
          <w:tcPr>
            <w:tcW w:w="570" w:type="dxa"/>
            <w:tcBorders>
              <w:top w:val="single" w:sz="4" w:space="0" w:color="auto"/>
              <w:left w:val="single" w:sz="4" w:space="0" w:color="auto"/>
              <w:bottom w:val="single" w:sz="4" w:space="0" w:color="auto"/>
              <w:right w:val="single" w:sz="4" w:space="0" w:color="auto"/>
            </w:tcBorders>
            <w:vAlign w:val="center"/>
            <w:hideMark/>
          </w:tcPr>
          <w:p w14:paraId="66BFAB31" w14:textId="77777777" w:rsidR="00B0172E" w:rsidRPr="00E72F1E" w:rsidRDefault="00B0172E" w:rsidP="00B0172E">
            <w:pPr>
              <w:jc w:val="center"/>
              <w:rPr>
                <w:rFonts w:asciiTheme="minorHAnsi" w:hAnsiTheme="minorHAnsi" w:cstheme="minorHAnsi"/>
                <w:b/>
                <w:bCs/>
                <w:lang w:val="lt-LT" w:eastAsia="lt-LT"/>
              </w:rPr>
            </w:pPr>
            <w:r w:rsidRPr="00E72F1E">
              <w:rPr>
                <w:rFonts w:asciiTheme="minorHAnsi" w:hAnsiTheme="minorHAnsi" w:cstheme="minorHAnsi"/>
                <w:b/>
                <w:bCs/>
                <w:lang w:val="lt-LT" w:eastAsia="lt-LT"/>
              </w:rPr>
              <w:t>Eil. Nr.</w:t>
            </w:r>
          </w:p>
        </w:tc>
        <w:tc>
          <w:tcPr>
            <w:tcW w:w="1552" w:type="dxa"/>
            <w:tcBorders>
              <w:top w:val="single" w:sz="4" w:space="0" w:color="auto"/>
              <w:left w:val="single" w:sz="4" w:space="0" w:color="auto"/>
              <w:bottom w:val="single" w:sz="4" w:space="0" w:color="auto"/>
              <w:right w:val="single" w:sz="4" w:space="0" w:color="auto"/>
            </w:tcBorders>
            <w:vAlign w:val="center"/>
            <w:hideMark/>
          </w:tcPr>
          <w:p w14:paraId="62177128" w14:textId="77777777" w:rsidR="00B0172E" w:rsidRPr="00E72F1E" w:rsidRDefault="00B0172E" w:rsidP="00B0172E">
            <w:pPr>
              <w:jc w:val="center"/>
              <w:rPr>
                <w:rFonts w:asciiTheme="minorHAnsi" w:hAnsiTheme="minorHAnsi" w:cstheme="minorHAnsi"/>
                <w:b/>
                <w:bCs/>
                <w:lang w:val="lt-LT" w:eastAsia="lt-LT"/>
              </w:rPr>
            </w:pPr>
            <w:r w:rsidRPr="00E72F1E">
              <w:rPr>
                <w:rFonts w:asciiTheme="minorHAnsi" w:hAnsiTheme="minorHAnsi" w:cstheme="minorHAnsi"/>
                <w:b/>
                <w:bCs/>
                <w:lang w:val="lt-LT" w:eastAsia="lt-LT"/>
              </w:rPr>
              <w:t>Darbų kodas</w:t>
            </w:r>
          </w:p>
        </w:tc>
        <w:tc>
          <w:tcPr>
            <w:tcW w:w="4115" w:type="dxa"/>
            <w:tcBorders>
              <w:top w:val="single" w:sz="4" w:space="0" w:color="auto"/>
              <w:left w:val="single" w:sz="4" w:space="0" w:color="auto"/>
              <w:right w:val="single" w:sz="4" w:space="0" w:color="auto"/>
            </w:tcBorders>
            <w:vAlign w:val="center"/>
          </w:tcPr>
          <w:p w14:paraId="385CFD20" w14:textId="77777777" w:rsidR="00B0172E" w:rsidRPr="00E72F1E" w:rsidRDefault="00B0172E" w:rsidP="00B0172E">
            <w:pPr>
              <w:rPr>
                <w:rFonts w:asciiTheme="minorHAnsi" w:hAnsiTheme="minorHAnsi" w:cstheme="minorHAnsi"/>
                <w:b/>
                <w:bCs/>
                <w:lang w:val="lt-LT" w:eastAsia="lt-LT"/>
              </w:rPr>
            </w:pPr>
            <w:r w:rsidRPr="00E72F1E">
              <w:rPr>
                <w:rFonts w:asciiTheme="minorHAnsi" w:hAnsiTheme="minorHAnsi" w:cstheme="minorHAnsi"/>
                <w:b/>
                <w:bCs/>
                <w:lang w:val="lt-LT" w:eastAsia="lt-LT"/>
              </w:rPr>
              <w:t>Darbų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67762F" w14:textId="77777777" w:rsidR="00B0172E" w:rsidRPr="00E72F1E" w:rsidRDefault="00B0172E" w:rsidP="00B0172E">
            <w:pPr>
              <w:jc w:val="center"/>
              <w:rPr>
                <w:rFonts w:asciiTheme="minorHAnsi" w:hAnsiTheme="minorHAnsi" w:cstheme="minorHAnsi"/>
                <w:b/>
                <w:bCs/>
                <w:lang w:val="lt-LT" w:eastAsia="lt-LT"/>
              </w:rPr>
            </w:pPr>
            <w:r w:rsidRPr="00E72F1E">
              <w:rPr>
                <w:rFonts w:asciiTheme="minorHAnsi" w:hAnsiTheme="minorHAnsi" w:cstheme="minorHAnsi"/>
                <w:b/>
                <w:bCs/>
                <w:lang w:val="lt-LT" w:eastAsia="lt-LT"/>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DE6CE" w14:textId="77777777" w:rsidR="00B0172E" w:rsidRPr="00E72F1E" w:rsidRDefault="00B0172E" w:rsidP="00B0172E">
            <w:pPr>
              <w:jc w:val="center"/>
              <w:rPr>
                <w:rFonts w:asciiTheme="minorHAnsi" w:hAnsiTheme="minorHAnsi" w:cstheme="minorHAnsi"/>
                <w:b/>
                <w:bCs/>
                <w:lang w:val="lt-LT" w:eastAsia="lt-LT"/>
              </w:rPr>
            </w:pPr>
            <w:r w:rsidRPr="00E72F1E">
              <w:rPr>
                <w:rFonts w:asciiTheme="minorHAnsi" w:hAnsiTheme="minorHAnsi" w:cstheme="minorHAnsi"/>
                <w:b/>
                <w:bCs/>
                <w:lang w:val="lt-LT" w:eastAsia="lt-LT"/>
              </w:rPr>
              <w:t>Kiekis</w:t>
            </w:r>
          </w:p>
        </w:tc>
      </w:tr>
      <w:tr w:rsidR="00E72F1E" w:rsidRPr="00E72F1E" w14:paraId="3DC188CF" w14:textId="77777777" w:rsidTr="00B0172E">
        <w:trPr>
          <w:gridAfter w:val="1"/>
          <w:wAfter w:w="1843" w:type="dxa"/>
          <w:trHeight w:val="625"/>
        </w:trPr>
        <w:tc>
          <w:tcPr>
            <w:tcW w:w="570" w:type="dxa"/>
            <w:tcBorders>
              <w:top w:val="single" w:sz="4" w:space="0" w:color="auto"/>
              <w:left w:val="single" w:sz="4" w:space="0" w:color="auto"/>
              <w:bottom w:val="single" w:sz="4" w:space="0" w:color="auto"/>
              <w:right w:val="single" w:sz="4" w:space="0" w:color="auto"/>
            </w:tcBorders>
            <w:hideMark/>
          </w:tcPr>
          <w:p w14:paraId="7CFF7A3A"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w:t>
            </w:r>
          </w:p>
        </w:tc>
        <w:tc>
          <w:tcPr>
            <w:tcW w:w="1552" w:type="dxa"/>
            <w:tcBorders>
              <w:top w:val="single" w:sz="4" w:space="0" w:color="auto"/>
              <w:left w:val="single" w:sz="4" w:space="0" w:color="auto"/>
              <w:bottom w:val="single" w:sz="4" w:space="0" w:color="auto"/>
              <w:right w:val="single" w:sz="4" w:space="0" w:color="auto"/>
            </w:tcBorders>
          </w:tcPr>
          <w:p w14:paraId="7000EB4B" w14:textId="344EB0CE"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N46-156</w:t>
            </w:r>
          </w:p>
        </w:tc>
        <w:tc>
          <w:tcPr>
            <w:tcW w:w="4115" w:type="dxa"/>
            <w:tcBorders>
              <w:top w:val="single" w:sz="4" w:space="0" w:color="auto"/>
              <w:left w:val="single" w:sz="4" w:space="0" w:color="auto"/>
              <w:bottom w:val="single" w:sz="4" w:space="0" w:color="auto"/>
              <w:right w:val="single" w:sz="4" w:space="0" w:color="auto"/>
            </w:tcBorders>
          </w:tcPr>
          <w:p w14:paraId="6E4F8F8F" w14:textId="70B7AA87"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Stogų iš banguotų ir pusiau banguotų asbestcementinių lapų išardymas</w:t>
            </w:r>
          </w:p>
        </w:tc>
        <w:tc>
          <w:tcPr>
            <w:tcW w:w="1560" w:type="dxa"/>
            <w:tcBorders>
              <w:top w:val="single" w:sz="4" w:space="0" w:color="auto"/>
              <w:left w:val="single" w:sz="4" w:space="0" w:color="auto"/>
              <w:bottom w:val="single" w:sz="4" w:space="0" w:color="auto"/>
              <w:right w:val="single" w:sz="4" w:space="0" w:color="auto"/>
            </w:tcBorders>
          </w:tcPr>
          <w:p w14:paraId="7D434FC4" w14:textId="4753BEB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sidRPr="00E72F1E">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A5804EC" w14:textId="2D6BA8B2"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    </w:t>
            </w:r>
          </w:p>
        </w:tc>
      </w:tr>
      <w:tr w:rsidR="00E72F1E" w:rsidRPr="00E72F1E" w14:paraId="40E6F215" w14:textId="77777777" w:rsidTr="00B0172E">
        <w:trPr>
          <w:gridAfter w:val="1"/>
          <w:wAfter w:w="1843" w:type="dxa"/>
          <w:trHeight w:val="279"/>
        </w:trPr>
        <w:tc>
          <w:tcPr>
            <w:tcW w:w="570" w:type="dxa"/>
            <w:tcBorders>
              <w:top w:val="single" w:sz="4" w:space="0" w:color="auto"/>
              <w:left w:val="single" w:sz="4" w:space="0" w:color="auto"/>
              <w:bottom w:val="single" w:sz="4" w:space="0" w:color="auto"/>
              <w:right w:val="single" w:sz="4" w:space="0" w:color="auto"/>
            </w:tcBorders>
          </w:tcPr>
          <w:p w14:paraId="44AA3415"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w:t>
            </w:r>
          </w:p>
        </w:tc>
        <w:tc>
          <w:tcPr>
            <w:tcW w:w="1552" w:type="dxa"/>
            <w:tcBorders>
              <w:top w:val="single" w:sz="4" w:space="0" w:color="auto"/>
              <w:left w:val="single" w:sz="4" w:space="0" w:color="auto"/>
              <w:bottom w:val="single" w:sz="4" w:space="0" w:color="auto"/>
              <w:right w:val="single" w:sz="4" w:space="0" w:color="auto"/>
            </w:tcBorders>
          </w:tcPr>
          <w:p w14:paraId="509CDD06" w14:textId="0E5C24B9"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R62P-5107-4</w:t>
            </w:r>
          </w:p>
        </w:tc>
        <w:tc>
          <w:tcPr>
            <w:tcW w:w="4115" w:type="dxa"/>
            <w:tcBorders>
              <w:top w:val="single" w:sz="4" w:space="0" w:color="auto"/>
              <w:left w:val="single" w:sz="4" w:space="0" w:color="auto"/>
              <w:bottom w:val="single" w:sz="4" w:space="0" w:color="auto"/>
              <w:right w:val="single" w:sz="4" w:space="0" w:color="auto"/>
            </w:tcBorders>
          </w:tcPr>
          <w:p w14:paraId="2CD80F64" w14:textId="222F26B9"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lietaus nuvedimo sistemos ardymas lietvamzdžiai nuo kopėčių arba pastolių</w:t>
            </w:r>
          </w:p>
        </w:tc>
        <w:tc>
          <w:tcPr>
            <w:tcW w:w="1560" w:type="dxa"/>
            <w:tcBorders>
              <w:top w:val="single" w:sz="4" w:space="0" w:color="auto"/>
              <w:left w:val="single" w:sz="4" w:space="0" w:color="auto"/>
              <w:bottom w:val="single" w:sz="4" w:space="0" w:color="auto"/>
              <w:right w:val="single" w:sz="4" w:space="0" w:color="auto"/>
            </w:tcBorders>
          </w:tcPr>
          <w:p w14:paraId="77D32B7E" w14:textId="7A444DFB"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B387B81" w14:textId="530E5B1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160,0     </w:t>
            </w:r>
          </w:p>
        </w:tc>
      </w:tr>
      <w:tr w:rsidR="00E72F1E" w:rsidRPr="00E72F1E" w14:paraId="4A0FFC39" w14:textId="77777777" w:rsidTr="00B0172E">
        <w:trPr>
          <w:gridAfter w:val="1"/>
          <w:wAfter w:w="1843" w:type="dxa"/>
          <w:trHeight w:val="141"/>
        </w:trPr>
        <w:tc>
          <w:tcPr>
            <w:tcW w:w="570" w:type="dxa"/>
            <w:tcBorders>
              <w:top w:val="single" w:sz="4" w:space="0" w:color="auto"/>
              <w:left w:val="single" w:sz="4" w:space="0" w:color="auto"/>
              <w:bottom w:val="single" w:sz="4" w:space="0" w:color="auto"/>
              <w:right w:val="single" w:sz="4" w:space="0" w:color="auto"/>
            </w:tcBorders>
          </w:tcPr>
          <w:p w14:paraId="76E1F0F5"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3</w:t>
            </w:r>
          </w:p>
        </w:tc>
        <w:tc>
          <w:tcPr>
            <w:tcW w:w="1552" w:type="dxa"/>
            <w:tcBorders>
              <w:top w:val="single" w:sz="4" w:space="0" w:color="auto"/>
              <w:left w:val="single" w:sz="4" w:space="0" w:color="auto"/>
              <w:bottom w:val="single" w:sz="4" w:space="0" w:color="auto"/>
              <w:right w:val="single" w:sz="4" w:space="0" w:color="auto"/>
            </w:tcBorders>
          </w:tcPr>
          <w:p w14:paraId="54E5E555" w14:textId="306F0DDE"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R62P-5508-3</w:t>
            </w:r>
          </w:p>
        </w:tc>
        <w:tc>
          <w:tcPr>
            <w:tcW w:w="4115" w:type="dxa"/>
            <w:tcBorders>
              <w:top w:val="single" w:sz="4" w:space="0" w:color="auto"/>
              <w:left w:val="single" w:sz="4" w:space="0" w:color="auto"/>
              <w:bottom w:val="single" w:sz="4" w:space="0" w:color="auto"/>
              <w:right w:val="single" w:sz="4" w:space="0" w:color="auto"/>
            </w:tcBorders>
          </w:tcPr>
          <w:p w14:paraId="129BD150" w14:textId="3DC3C747"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apsauginių konstrukcinių elementųnuardymas apsauginė stogo tvorelė K1=0.5</w:t>
            </w:r>
          </w:p>
        </w:tc>
        <w:tc>
          <w:tcPr>
            <w:tcW w:w="1560" w:type="dxa"/>
            <w:tcBorders>
              <w:top w:val="single" w:sz="4" w:space="0" w:color="auto"/>
              <w:left w:val="single" w:sz="4" w:space="0" w:color="auto"/>
              <w:bottom w:val="single" w:sz="4" w:space="0" w:color="auto"/>
              <w:right w:val="single" w:sz="4" w:space="0" w:color="auto"/>
            </w:tcBorders>
          </w:tcPr>
          <w:p w14:paraId="7EB99EF5" w14:textId="16338F55"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sidRPr="00E72F1E">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2142659" w14:textId="704ACE12"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1,6     </w:t>
            </w:r>
          </w:p>
        </w:tc>
      </w:tr>
      <w:tr w:rsidR="00E72F1E" w:rsidRPr="00E72F1E" w14:paraId="02A9F667" w14:textId="77777777" w:rsidTr="00B0172E">
        <w:trPr>
          <w:gridAfter w:val="1"/>
          <w:wAfter w:w="1843" w:type="dxa"/>
          <w:trHeight w:val="625"/>
        </w:trPr>
        <w:tc>
          <w:tcPr>
            <w:tcW w:w="570" w:type="dxa"/>
            <w:tcBorders>
              <w:top w:val="single" w:sz="4" w:space="0" w:color="auto"/>
              <w:left w:val="single" w:sz="4" w:space="0" w:color="auto"/>
              <w:bottom w:val="single" w:sz="4" w:space="0" w:color="auto"/>
              <w:right w:val="single" w:sz="4" w:space="0" w:color="auto"/>
            </w:tcBorders>
          </w:tcPr>
          <w:p w14:paraId="624BF304"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4</w:t>
            </w:r>
          </w:p>
        </w:tc>
        <w:tc>
          <w:tcPr>
            <w:tcW w:w="1552" w:type="dxa"/>
            <w:tcBorders>
              <w:top w:val="single" w:sz="4" w:space="0" w:color="auto"/>
              <w:left w:val="single" w:sz="4" w:space="0" w:color="auto"/>
              <w:bottom w:val="single" w:sz="4" w:space="0" w:color="auto"/>
              <w:right w:val="single" w:sz="4" w:space="0" w:color="auto"/>
            </w:tcBorders>
          </w:tcPr>
          <w:p w14:paraId="16B6D844" w14:textId="749A9E85"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N46-152</w:t>
            </w:r>
          </w:p>
        </w:tc>
        <w:tc>
          <w:tcPr>
            <w:tcW w:w="4115" w:type="dxa"/>
            <w:tcBorders>
              <w:top w:val="single" w:sz="4" w:space="0" w:color="auto"/>
              <w:left w:val="single" w:sz="4" w:space="0" w:color="auto"/>
              <w:bottom w:val="single" w:sz="4" w:space="0" w:color="auto"/>
              <w:right w:val="single" w:sz="4" w:space="0" w:color="auto"/>
            </w:tcBorders>
          </w:tcPr>
          <w:p w14:paraId="7F936D2F" w14:textId="1AC0B587"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Ruloninių paklotų (ruberoidas) išardymas K1=0.6</w:t>
            </w:r>
          </w:p>
        </w:tc>
        <w:tc>
          <w:tcPr>
            <w:tcW w:w="1560" w:type="dxa"/>
            <w:tcBorders>
              <w:top w:val="single" w:sz="4" w:space="0" w:color="auto"/>
              <w:left w:val="single" w:sz="4" w:space="0" w:color="auto"/>
              <w:bottom w:val="single" w:sz="4" w:space="0" w:color="auto"/>
              <w:right w:val="single" w:sz="4" w:space="0" w:color="auto"/>
            </w:tcBorders>
          </w:tcPr>
          <w:p w14:paraId="55D0A506" w14:textId="00D07E68"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sidRPr="00E72F1E">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057C83F" w14:textId="0380819B"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    </w:t>
            </w:r>
          </w:p>
        </w:tc>
      </w:tr>
      <w:tr w:rsidR="00E72F1E" w:rsidRPr="00E72F1E" w14:paraId="59C1D23A"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4D5E74E8"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5</w:t>
            </w:r>
          </w:p>
        </w:tc>
        <w:tc>
          <w:tcPr>
            <w:tcW w:w="1552" w:type="dxa"/>
            <w:tcBorders>
              <w:top w:val="single" w:sz="4" w:space="0" w:color="auto"/>
              <w:left w:val="single" w:sz="4" w:space="0" w:color="auto"/>
              <w:bottom w:val="single" w:sz="4" w:space="0" w:color="auto"/>
              <w:right w:val="single" w:sz="4" w:space="0" w:color="auto"/>
            </w:tcBorders>
          </w:tcPr>
          <w:p w14:paraId="3BB7B78F" w14:textId="686DC20C"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N46-158</w:t>
            </w:r>
          </w:p>
        </w:tc>
        <w:tc>
          <w:tcPr>
            <w:tcW w:w="4115" w:type="dxa"/>
            <w:tcBorders>
              <w:top w:val="single" w:sz="4" w:space="0" w:color="auto"/>
              <w:left w:val="single" w:sz="4" w:space="0" w:color="auto"/>
              <w:bottom w:val="single" w:sz="4" w:space="0" w:color="auto"/>
              <w:right w:val="single" w:sz="4" w:space="0" w:color="auto"/>
            </w:tcBorders>
          </w:tcPr>
          <w:p w14:paraId="1209BA2D" w14:textId="64408A5B" w:rsidR="00E72F1E" w:rsidRPr="00E72F1E" w:rsidRDefault="00E72F1E" w:rsidP="00E72F1E">
            <w:pPr>
              <w:rPr>
                <w:rFonts w:asciiTheme="minorHAnsi" w:hAnsiTheme="minorHAnsi" w:cstheme="minorHAnsi"/>
                <w:lang w:val="lt-LT"/>
              </w:rPr>
            </w:pPr>
            <w:r w:rsidRPr="00E72F1E">
              <w:rPr>
                <w:rFonts w:asciiTheme="minorHAnsi" w:hAnsiTheme="minorHAnsi" w:cstheme="minorHAnsi"/>
                <w:lang w:val="lt-LT"/>
              </w:rPr>
              <w:t>Grebėstų su tarpais išardymas</w:t>
            </w:r>
          </w:p>
        </w:tc>
        <w:tc>
          <w:tcPr>
            <w:tcW w:w="1560" w:type="dxa"/>
            <w:tcBorders>
              <w:top w:val="single" w:sz="4" w:space="0" w:color="auto"/>
              <w:left w:val="single" w:sz="4" w:space="0" w:color="auto"/>
              <w:bottom w:val="single" w:sz="4" w:space="0" w:color="auto"/>
              <w:right w:val="single" w:sz="4" w:space="0" w:color="auto"/>
            </w:tcBorders>
          </w:tcPr>
          <w:p w14:paraId="1A37FFEE" w14:textId="598E049E"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sidRPr="00E72F1E">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1620E0C" w14:textId="154F100B"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    </w:t>
            </w:r>
          </w:p>
        </w:tc>
      </w:tr>
      <w:tr w:rsidR="00E72F1E" w:rsidRPr="00E72F1E" w14:paraId="6561C98A"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7BAADC40"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6</w:t>
            </w:r>
          </w:p>
        </w:tc>
        <w:tc>
          <w:tcPr>
            <w:tcW w:w="1552" w:type="dxa"/>
            <w:tcBorders>
              <w:top w:val="single" w:sz="4" w:space="0" w:color="auto"/>
              <w:left w:val="single" w:sz="4" w:space="0" w:color="auto"/>
              <w:bottom w:val="single" w:sz="4" w:space="0" w:color="auto"/>
              <w:right w:val="single" w:sz="4" w:space="0" w:color="auto"/>
            </w:tcBorders>
          </w:tcPr>
          <w:p w14:paraId="64D073A4" w14:textId="7C668B85"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R8-1</w:t>
            </w:r>
          </w:p>
        </w:tc>
        <w:tc>
          <w:tcPr>
            <w:tcW w:w="4115" w:type="dxa"/>
            <w:tcBorders>
              <w:top w:val="single" w:sz="4" w:space="0" w:color="auto"/>
              <w:left w:val="single" w:sz="4" w:space="0" w:color="auto"/>
              <w:bottom w:val="single" w:sz="4" w:space="0" w:color="auto"/>
              <w:right w:val="single" w:sz="4" w:space="0" w:color="auto"/>
            </w:tcBorders>
          </w:tcPr>
          <w:p w14:paraId="2BF1461A" w14:textId="6C9F1AE4" w:rsidR="00E72F1E" w:rsidRPr="00E72F1E" w:rsidRDefault="00E72F1E" w:rsidP="00E72F1E">
            <w:pPr>
              <w:rPr>
                <w:rFonts w:asciiTheme="minorHAnsi" w:hAnsiTheme="minorHAnsi" w:cstheme="minorHAnsi"/>
                <w:lang w:val="lt-LT"/>
              </w:rPr>
            </w:pPr>
            <w:r w:rsidRPr="00E72F1E">
              <w:rPr>
                <w:rFonts w:asciiTheme="minorHAnsi" w:hAnsiTheme="minorHAnsi" w:cstheme="minorHAnsi"/>
                <w:lang w:val="lt-LT"/>
              </w:rPr>
              <w:t>Mūrločio atskirų dalių pakeitimas</w:t>
            </w:r>
          </w:p>
        </w:tc>
        <w:tc>
          <w:tcPr>
            <w:tcW w:w="1560" w:type="dxa"/>
            <w:tcBorders>
              <w:top w:val="single" w:sz="4" w:space="0" w:color="auto"/>
              <w:left w:val="single" w:sz="4" w:space="0" w:color="auto"/>
              <w:bottom w:val="single" w:sz="4" w:space="0" w:color="auto"/>
              <w:right w:val="single" w:sz="4" w:space="0" w:color="auto"/>
            </w:tcBorders>
          </w:tcPr>
          <w:p w14:paraId="621B2005" w14:textId="1D2C5636" w:rsidR="00E72F1E" w:rsidRPr="00E72F1E" w:rsidRDefault="00E72F1E" w:rsidP="00E72F1E">
            <w:pPr>
              <w:jc w:val="center"/>
              <w:rPr>
                <w:rFonts w:asciiTheme="minorHAnsi" w:hAnsiTheme="minorHAnsi" w:cstheme="minorHAnsi"/>
                <w:lang w:val="lt-LT"/>
              </w:rPr>
            </w:pP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A85215" w14:textId="1E0F4EDC"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20,0     </w:t>
            </w:r>
          </w:p>
        </w:tc>
      </w:tr>
      <w:tr w:rsidR="00E72F1E" w:rsidRPr="00E72F1E" w14:paraId="53169599" w14:textId="77777777" w:rsidTr="00B0172E">
        <w:trPr>
          <w:gridAfter w:val="1"/>
          <w:wAfter w:w="1843" w:type="dxa"/>
          <w:trHeight w:val="362"/>
        </w:trPr>
        <w:tc>
          <w:tcPr>
            <w:tcW w:w="570" w:type="dxa"/>
            <w:tcBorders>
              <w:top w:val="single" w:sz="4" w:space="0" w:color="auto"/>
              <w:left w:val="single" w:sz="4" w:space="0" w:color="auto"/>
              <w:bottom w:val="single" w:sz="4" w:space="0" w:color="auto"/>
              <w:right w:val="single" w:sz="4" w:space="0" w:color="auto"/>
            </w:tcBorders>
            <w:hideMark/>
          </w:tcPr>
          <w:p w14:paraId="737DB222"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7</w:t>
            </w:r>
          </w:p>
        </w:tc>
        <w:tc>
          <w:tcPr>
            <w:tcW w:w="1552" w:type="dxa"/>
            <w:tcBorders>
              <w:top w:val="single" w:sz="4" w:space="0" w:color="auto"/>
              <w:left w:val="single" w:sz="4" w:space="0" w:color="auto"/>
              <w:bottom w:val="single" w:sz="4" w:space="0" w:color="auto"/>
              <w:right w:val="single" w:sz="4" w:space="0" w:color="auto"/>
            </w:tcBorders>
          </w:tcPr>
          <w:p w14:paraId="3827BDFC" w14:textId="5DF4166E"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R10-31</w:t>
            </w:r>
          </w:p>
        </w:tc>
        <w:tc>
          <w:tcPr>
            <w:tcW w:w="4115" w:type="dxa"/>
            <w:tcBorders>
              <w:top w:val="single" w:sz="4" w:space="0" w:color="auto"/>
              <w:left w:val="single" w:sz="4" w:space="0" w:color="auto"/>
              <w:bottom w:val="single" w:sz="4" w:space="0" w:color="auto"/>
              <w:right w:val="single" w:sz="4" w:space="0" w:color="auto"/>
            </w:tcBorders>
          </w:tcPr>
          <w:p w14:paraId="67B03B4B" w14:textId="6E00C180"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Kamino su dviem dūmtakiais antgalių viršaus permūrijimas, pridedant iki 50% naujų plytų K8=1.07</w:t>
            </w:r>
          </w:p>
        </w:tc>
        <w:tc>
          <w:tcPr>
            <w:tcW w:w="1560" w:type="dxa"/>
            <w:tcBorders>
              <w:top w:val="single" w:sz="4" w:space="0" w:color="auto"/>
              <w:left w:val="single" w:sz="4" w:space="0" w:color="auto"/>
              <w:bottom w:val="single" w:sz="4" w:space="0" w:color="auto"/>
              <w:right w:val="single" w:sz="4" w:space="0" w:color="auto"/>
            </w:tcBorders>
          </w:tcPr>
          <w:p w14:paraId="6EDFA8C6" w14:textId="3C499C52"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vnt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55AAFCA" w14:textId="5C5BC475"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11,0     </w:t>
            </w:r>
          </w:p>
        </w:tc>
      </w:tr>
      <w:tr w:rsidR="00E72F1E" w:rsidRPr="00E72F1E" w14:paraId="147F04D0"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2475F7C9"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8</w:t>
            </w:r>
          </w:p>
        </w:tc>
        <w:tc>
          <w:tcPr>
            <w:tcW w:w="1552" w:type="dxa"/>
            <w:tcBorders>
              <w:top w:val="single" w:sz="4" w:space="0" w:color="auto"/>
              <w:left w:val="single" w:sz="4" w:space="0" w:color="auto"/>
              <w:bottom w:val="single" w:sz="4" w:space="0" w:color="auto"/>
              <w:right w:val="single" w:sz="4" w:space="0" w:color="auto"/>
            </w:tcBorders>
          </w:tcPr>
          <w:p w14:paraId="5CAF8E65" w14:textId="6E273D6E"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R10-32</w:t>
            </w:r>
          </w:p>
        </w:tc>
        <w:tc>
          <w:tcPr>
            <w:tcW w:w="4115" w:type="dxa"/>
            <w:tcBorders>
              <w:top w:val="single" w:sz="4" w:space="0" w:color="auto"/>
              <w:left w:val="single" w:sz="4" w:space="0" w:color="auto"/>
              <w:bottom w:val="single" w:sz="4" w:space="0" w:color="auto"/>
              <w:right w:val="single" w:sz="4" w:space="0" w:color="auto"/>
            </w:tcBorders>
          </w:tcPr>
          <w:p w14:paraId="55F69141" w14:textId="491AFB45"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Kiekvienam sekančiam kamino kanalo permūrijimui, kai jų daugiau kaip du prie R10-31 pridėti  K8=1.07</w:t>
            </w:r>
          </w:p>
        </w:tc>
        <w:tc>
          <w:tcPr>
            <w:tcW w:w="1560" w:type="dxa"/>
            <w:tcBorders>
              <w:top w:val="single" w:sz="4" w:space="0" w:color="auto"/>
              <w:left w:val="single" w:sz="4" w:space="0" w:color="auto"/>
              <w:bottom w:val="single" w:sz="4" w:space="0" w:color="auto"/>
              <w:right w:val="single" w:sz="4" w:space="0" w:color="auto"/>
            </w:tcBorders>
          </w:tcPr>
          <w:p w14:paraId="6F2F5F46" w14:textId="78E6E836"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vnt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766F985" w14:textId="7756A0C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11,0     </w:t>
            </w:r>
          </w:p>
        </w:tc>
      </w:tr>
      <w:tr w:rsidR="00E72F1E" w:rsidRPr="00E72F1E" w14:paraId="26C40D00"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67E85A74"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9</w:t>
            </w:r>
          </w:p>
        </w:tc>
        <w:tc>
          <w:tcPr>
            <w:tcW w:w="1552" w:type="dxa"/>
            <w:tcBorders>
              <w:top w:val="single" w:sz="4" w:space="0" w:color="auto"/>
              <w:left w:val="single" w:sz="4" w:space="0" w:color="auto"/>
              <w:bottom w:val="single" w:sz="4" w:space="0" w:color="auto"/>
              <w:right w:val="single" w:sz="4" w:space="0" w:color="auto"/>
            </w:tcBorders>
          </w:tcPr>
          <w:p w14:paraId="57E30B80" w14:textId="2524B1B8"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R62P-5206-1</w:t>
            </w:r>
          </w:p>
        </w:tc>
        <w:tc>
          <w:tcPr>
            <w:tcW w:w="4115" w:type="dxa"/>
            <w:tcBorders>
              <w:top w:val="single" w:sz="4" w:space="0" w:color="auto"/>
              <w:left w:val="single" w:sz="4" w:space="0" w:color="auto"/>
              <w:bottom w:val="single" w:sz="4" w:space="0" w:color="auto"/>
              <w:right w:val="single" w:sz="4" w:space="0" w:color="auto"/>
            </w:tcBorders>
          </w:tcPr>
          <w:p w14:paraId="3C3D14E7" w14:textId="4518A5C0"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plėvelinės garo, vėjo izoliacijos įrengimas klojant plėvelę iš viršaus</w:t>
            </w:r>
          </w:p>
        </w:tc>
        <w:tc>
          <w:tcPr>
            <w:tcW w:w="1560" w:type="dxa"/>
            <w:tcBorders>
              <w:top w:val="single" w:sz="4" w:space="0" w:color="auto"/>
              <w:left w:val="single" w:sz="4" w:space="0" w:color="auto"/>
              <w:bottom w:val="single" w:sz="4" w:space="0" w:color="auto"/>
              <w:right w:val="single" w:sz="4" w:space="0" w:color="auto"/>
            </w:tcBorders>
          </w:tcPr>
          <w:p w14:paraId="0E57AEDF" w14:textId="677DBB7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C6964" w14:textId="15F0E239"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    </w:t>
            </w:r>
          </w:p>
        </w:tc>
      </w:tr>
      <w:tr w:rsidR="00E72F1E" w:rsidRPr="00E72F1E" w14:paraId="5FAB2434"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4A339383"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w:t>
            </w:r>
          </w:p>
        </w:tc>
        <w:tc>
          <w:tcPr>
            <w:tcW w:w="1552" w:type="dxa"/>
            <w:tcBorders>
              <w:top w:val="single" w:sz="4" w:space="0" w:color="auto"/>
              <w:left w:val="single" w:sz="4" w:space="0" w:color="auto"/>
              <w:bottom w:val="single" w:sz="4" w:space="0" w:color="auto"/>
              <w:right w:val="single" w:sz="4" w:space="0" w:color="auto"/>
            </w:tcBorders>
          </w:tcPr>
          <w:p w14:paraId="37AEF29D" w14:textId="3EF48610"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R62P-5207-1</w:t>
            </w:r>
          </w:p>
        </w:tc>
        <w:tc>
          <w:tcPr>
            <w:tcW w:w="4115" w:type="dxa"/>
            <w:tcBorders>
              <w:top w:val="single" w:sz="4" w:space="0" w:color="auto"/>
              <w:left w:val="single" w:sz="4" w:space="0" w:color="auto"/>
              <w:bottom w:val="single" w:sz="4" w:space="0" w:color="auto"/>
              <w:right w:val="single" w:sz="4" w:space="0" w:color="auto"/>
            </w:tcBorders>
          </w:tcPr>
          <w:p w14:paraId="4D9E4BB3" w14:textId="203A4542"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plėvelinės izoliacijos tvirtinimas tašeliais (vėdinamo tarpo įrengimas) kai tvirtinimas iš viršaus, tašelių matmenys 30x50 mm</w:t>
            </w:r>
          </w:p>
        </w:tc>
        <w:tc>
          <w:tcPr>
            <w:tcW w:w="1560" w:type="dxa"/>
            <w:tcBorders>
              <w:top w:val="single" w:sz="4" w:space="0" w:color="auto"/>
              <w:left w:val="single" w:sz="4" w:space="0" w:color="auto"/>
              <w:bottom w:val="single" w:sz="4" w:space="0" w:color="auto"/>
              <w:right w:val="single" w:sz="4" w:space="0" w:color="auto"/>
            </w:tcBorders>
          </w:tcPr>
          <w:p w14:paraId="4CCAE3A0" w14:textId="5D8EE8A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E8B438C" w14:textId="4AB83531"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10,25    </w:t>
            </w:r>
          </w:p>
        </w:tc>
      </w:tr>
      <w:tr w:rsidR="00E72F1E" w:rsidRPr="00E72F1E" w14:paraId="5AEFAD47"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4398D0A2"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11</w:t>
            </w:r>
          </w:p>
        </w:tc>
        <w:tc>
          <w:tcPr>
            <w:tcW w:w="1552" w:type="dxa"/>
            <w:tcBorders>
              <w:top w:val="single" w:sz="4" w:space="0" w:color="auto"/>
              <w:left w:val="single" w:sz="4" w:space="0" w:color="auto"/>
              <w:bottom w:val="single" w:sz="4" w:space="0" w:color="auto"/>
              <w:right w:val="single" w:sz="4" w:space="0" w:color="auto"/>
            </w:tcBorders>
          </w:tcPr>
          <w:p w14:paraId="5888A659" w14:textId="3757CF5B"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R62P-5203-3</w:t>
            </w:r>
          </w:p>
        </w:tc>
        <w:tc>
          <w:tcPr>
            <w:tcW w:w="4115" w:type="dxa"/>
            <w:tcBorders>
              <w:top w:val="single" w:sz="4" w:space="0" w:color="auto"/>
              <w:left w:val="single" w:sz="4" w:space="0" w:color="auto"/>
              <w:bottom w:val="single" w:sz="4" w:space="0" w:color="auto"/>
              <w:right w:val="single" w:sz="4" w:space="0" w:color="auto"/>
            </w:tcBorders>
          </w:tcPr>
          <w:p w14:paraId="0D6299D3" w14:textId="16D90BD2"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grebėstavimas tašeliais, keičiant stogų dangas tašelių matmenys 30x100 mm</w:t>
            </w:r>
          </w:p>
        </w:tc>
        <w:tc>
          <w:tcPr>
            <w:tcW w:w="1560" w:type="dxa"/>
            <w:tcBorders>
              <w:top w:val="single" w:sz="4" w:space="0" w:color="auto"/>
              <w:left w:val="single" w:sz="4" w:space="0" w:color="auto"/>
              <w:bottom w:val="single" w:sz="4" w:space="0" w:color="auto"/>
              <w:right w:val="single" w:sz="4" w:space="0" w:color="auto"/>
            </w:tcBorders>
          </w:tcPr>
          <w:p w14:paraId="1AB3DFF0" w14:textId="4E802FA0"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1A2BB14" w14:textId="243C1DF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22,33    </w:t>
            </w:r>
          </w:p>
        </w:tc>
      </w:tr>
      <w:tr w:rsidR="00E72F1E" w:rsidRPr="00E72F1E" w14:paraId="30F6830B"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37D773C8"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12</w:t>
            </w:r>
          </w:p>
        </w:tc>
        <w:tc>
          <w:tcPr>
            <w:tcW w:w="1552" w:type="dxa"/>
            <w:tcBorders>
              <w:top w:val="single" w:sz="4" w:space="0" w:color="auto"/>
              <w:left w:val="single" w:sz="4" w:space="0" w:color="auto"/>
              <w:bottom w:val="single" w:sz="4" w:space="0" w:color="auto"/>
              <w:right w:val="single" w:sz="4" w:space="0" w:color="auto"/>
            </w:tcBorders>
          </w:tcPr>
          <w:p w14:paraId="5F818FAE" w14:textId="6C494B54"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R62P-5401-3</w:t>
            </w:r>
          </w:p>
        </w:tc>
        <w:tc>
          <w:tcPr>
            <w:tcW w:w="4115" w:type="dxa"/>
            <w:tcBorders>
              <w:top w:val="single" w:sz="4" w:space="0" w:color="auto"/>
              <w:left w:val="single" w:sz="4" w:space="0" w:color="auto"/>
              <w:bottom w:val="single" w:sz="4" w:space="0" w:color="auto"/>
              <w:right w:val="single" w:sz="4" w:space="0" w:color="auto"/>
            </w:tcBorders>
          </w:tcPr>
          <w:p w14:paraId="0871DFC1" w14:textId="571000AD"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dengimas  banguotais beasbesčio šiferio lakštais 1250x1130 mm</w:t>
            </w:r>
          </w:p>
        </w:tc>
        <w:tc>
          <w:tcPr>
            <w:tcW w:w="1560" w:type="dxa"/>
            <w:tcBorders>
              <w:top w:val="single" w:sz="4" w:space="0" w:color="auto"/>
              <w:left w:val="single" w:sz="4" w:space="0" w:color="auto"/>
              <w:bottom w:val="single" w:sz="4" w:space="0" w:color="auto"/>
              <w:right w:val="single" w:sz="4" w:space="0" w:color="auto"/>
            </w:tcBorders>
          </w:tcPr>
          <w:p w14:paraId="13A1A4EA" w14:textId="26AFE89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B406885" w14:textId="481EFA86"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    </w:t>
            </w:r>
          </w:p>
        </w:tc>
      </w:tr>
      <w:tr w:rsidR="00E72F1E" w:rsidRPr="00E72F1E" w14:paraId="7138E186" w14:textId="77777777" w:rsidTr="00B0172E">
        <w:trPr>
          <w:gridAfter w:val="1"/>
          <w:wAfter w:w="1843" w:type="dxa"/>
          <w:trHeight w:val="705"/>
        </w:trPr>
        <w:tc>
          <w:tcPr>
            <w:tcW w:w="570" w:type="dxa"/>
            <w:tcBorders>
              <w:top w:val="single" w:sz="4" w:space="0" w:color="auto"/>
              <w:left w:val="single" w:sz="4" w:space="0" w:color="auto"/>
              <w:bottom w:val="single" w:sz="4" w:space="0" w:color="auto"/>
              <w:right w:val="single" w:sz="4" w:space="0" w:color="auto"/>
            </w:tcBorders>
          </w:tcPr>
          <w:p w14:paraId="7C0E16D5"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lastRenderedPageBreak/>
              <w:t>13</w:t>
            </w:r>
          </w:p>
        </w:tc>
        <w:tc>
          <w:tcPr>
            <w:tcW w:w="1552" w:type="dxa"/>
            <w:tcBorders>
              <w:top w:val="single" w:sz="4" w:space="0" w:color="auto"/>
              <w:left w:val="single" w:sz="4" w:space="0" w:color="auto"/>
              <w:bottom w:val="single" w:sz="4" w:space="0" w:color="auto"/>
              <w:right w:val="single" w:sz="4" w:space="0" w:color="auto"/>
            </w:tcBorders>
          </w:tcPr>
          <w:p w14:paraId="438EE16A" w14:textId="7054E8BB"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C630-58</w:t>
            </w:r>
          </w:p>
        </w:tc>
        <w:tc>
          <w:tcPr>
            <w:tcW w:w="4115" w:type="dxa"/>
            <w:tcBorders>
              <w:top w:val="single" w:sz="4" w:space="0" w:color="auto"/>
              <w:left w:val="single" w:sz="4" w:space="0" w:color="auto"/>
              <w:bottom w:val="single" w:sz="4" w:space="0" w:color="auto"/>
              <w:right w:val="single" w:sz="4" w:space="0" w:color="auto"/>
            </w:tcBorders>
          </w:tcPr>
          <w:p w14:paraId="5B6A790C" w14:textId="06402F89"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Fibrocementiniai banguoti lakštai Eternit Klasika (dažytas), 1250x1130mm</w:t>
            </w:r>
          </w:p>
        </w:tc>
        <w:tc>
          <w:tcPr>
            <w:tcW w:w="1560" w:type="dxa"/>
            <w:tcBorders>
              <w:top w:val="single" w:sz="4" w:space="0" w:color="auto"/>
              <w:left w:val="single" w:sz="4" w:space="0" w:color="auto"/>
              <w:bottom w:val="single" w:sz="4" w:space="0" w:color="auto"/>
              <w:right w:val="single" w:sz="4" w:space="0" w:color="auto"/>
            </w:tcBorders>
          </w:tcPr>
          <w:p w14:paraId="1EB29D86" w14:textId="43559DCA"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51E131" w14:textId="1395248C"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935,0     </w:t>
            </w:r>
          </w:p>
        </w:tc>
      </w:tr>
      <w:tr w:rsidR="00E72F1E" w:rsidRPr="00E72F1E" w14:paraId="0AED129B"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2E30D1E2"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14</w:t>
            </w:r>
          </w:p>
        </w:tc>
        <w:tc>
          <w:tcPr>
            <w:tcW w:w="1552" w:type="dxa"/>
            <w:tcBorders>
              <w:top w:val="single" w:sz="4" w:space="0" w:color="auto"/>
              <w:left w:val="single" w:sz="4" w:space="0" w:color="auto"/>
              <w:bottom w:val="single" w:sz="4" w:space="0" w:color="auto"/>
              <w:right w:val="single" w:sz="4" w:space="0" w:color="auto"/>
            </w:tcBorders>
          </w:tcPr>
          <w:p w14:paraId="21F09CDA" w14:textId="5E98C2F6"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R62P-5501-1</w:t>
            </w:r>
          </w:p>
        </w:tc>
        <w:tc>
          <w:tcPr>
            <w:tcW w:w="4115" w:type="dxa"/>
            <w:tcBorders>
              <w:top w:val="single" w:sz="4" w:space="0" w:color="auto"/>
              <w:left w:val="single" w:sz="4" w:space="0" w:color="auto"/>
              <w:bottom w:val="single" w:sz="4" w:space="0" w:color="auto"/>
              <w:right w:val="single" w:sz="4" w:space="0" w:color="auto"/>
            </w:tcBorders>
          </w:tcPr>
          <w:p w14:paraId="26BE1131" w14:textId="2A24DCA8"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dengtų lakštine danga, kraigų įrengimas skardos profilių kraigai</w:t>
            </w:r>
          </w:p>
        </w:tc>
        <w:tc>
          <w:tcPr>
            <w:tcW w:w="1560" w:type="dxa"/>
            <w:tcBorders>
              <w:top w:val="single" w:sz="4" w:space="0" w:color="auto"/>
              <w:left w:val="single" w:sz="4" w:space="0" w:color="auto"/>
              <w:bottom w:val="single" w:sz="4" w:space="0" w:color="auto"/>
              <w:right w:val="single" w:sz="4" w:space="0" w:color="auto"/>
            </w:tcBorders>
          </w:tcPr>
          <w:p w14:paraId="64A64EE7" w14:textId="457BA08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2DE668" w14:textId="71F9B4AC"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0,93    </w:t>
            </w:r>
          </w:p>
        </w:tc>
      </w:tr>
      <w:tr w:rsidR="00E72F1E" w:rsidRPr="00E72F1E" w14:paraId="61562805"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43EF6A39"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15</w:t>
            </w:r>
          </w:p>
        </w:tc>
        <w:tc>
          <w:tcPr>
            <w:tcW w:w="1552" w:type="dxa"/>
            <w:tcBorders>
              <w:top w:val="single" w:sz="4" w:space="0" w:color="auto"/>
              <w:left w:val="single" w:sz="4" w:space="0" w:color="auto"/>
              <w:bottom w:val="single" w:sz="4" w:space="0" w:color="auto"/>
              <w:right w:val="single" w:sz="4" w:space="0" w:color="auto"/>
            </w:tcBorders>
          </w:tcPr>
          <w:p w14:paraId="52CAE319" w14:textId="07EF374D"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N12P-0706-3</w:t>
            </w:r>
          </w:p>
        </w:tc>
        <w:tc>
          <w:tcPr>
            <w:tcW w:w="4115" w:type="dxa"/>
            <w:tcBorders>
              <w:top w:val="single" w:sz="4" w:space="0" w:color="auto"/>
              <w:left w:val="single" w:sz="4" w:space="0" w:color="auto"/>
              <w:bottom w:val="single" w:sz="4" w:space="0" w:color="auto"/>
              <w:right w:val="single" w:sz="4" w:space="0" w:color="auto"/>
            </w:tcBorders>
          </w:tcPr>
          <w:p w14:paraId="4C77207B" w14:textId="69EED663"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Kamino apskardinimas skardos lenktų profilių (kamino sijonas)</w:t>
            </w:r>
          </w:p>
        </w:tc>
        <w:tc>
          <w:tcPr>
            <w:tcW w:w="1560" w:type="dxa"/>
            <w:tcBorders>
              <w:top w:val="single" w:sz="4" w:space="0" w:color="auto"/>
              <w:left w:val="single" w:sz="4" w:space="0" w:color="auto"/>
              <w:bottom w:val="single" w:sz="4" w:space="0" w:color="auto"/>
              <w:right w:val="single" w:sz="4" w:space="0" w:color="auto"/>
            </w:tcBorders>
          </w:tcPr>
          <w:p w14:paraId="1125E5D4" w14:textId="32CB596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5EEB301" w14:textId="10554A4E"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0,8     </w:t>
            </w:r>
          </w:p>
        </w:tc>
      </w:tr>
      <w:tr w:rsidR="00E72F1E" w:rsidRPr="00E72F1E" w14:paraId="1EFF02F6"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414A2EFE"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16</w:t>
            </w:r>
          </w:p>
        </w:tc>
        <w:tc>
          <w:tcPr>
            <w:tcW w:w="1552" w:type="dxa"/>
            <w:tcBorders>
              <w:top w:val="single" w:sz="4" w:space="0" w:color="auto"/>
              <w:left w:val="single" w:sz="4" w:space="0" w:color="auto"/>
              <w:bottom w:val="single" w:sz="4" w:space="0" w:color="auto"/>
              <w:right w:val="single" w:sz="4" w:space="0" w:color="auto"/>
            </w:tcBorders>
          </w:tcPr>
          <w:p w14:paraId="55F9A4AF" w14:textId="049E11D3"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N9P-0310</w:t>
            </w:r>
          </w:p>
        </w:tc>
        <w:tc>
          <w:tcPr>
            <w:tcW w:w="4115" w:type="dxa"/>
            <w:tcBorders>
              <w:top w:val="single" w:sz="4" w:space="0" w:color="auto"/>
              <w:left w:val="single" w:sz="4" w:space="0" w:color="auto"/>
              <w:bottom w:val="single" w:sz="4" w:space="0" w:color="auto"/>
              <w:right w:val="single" w:sz="4" w:space="0" w:color="auto"/>
            </w:tcBorders>
          </w:tcPr>
          <w:p w14:paraId="652FA251" w14:textId="0E8A377A"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Kaminų aptaisymas metaliniais profiliuotais lakštais</w:t>
            </w:r>
          </w:p>
        </w:tc>
        <w:tc>
          <w:tcPr>
            <w:tcW w:w="1560" w:type="dxa"/>
            <w:tcBorders>
              <w:top w:val="single" w:sz="4" w:space="0" w:color="auto"/>
              <w:left w:val="single" w:sz="4" w:space="0" w:color="auto"/>
              <w:bottom w:val="single" w:sz="4" w:space="0" w:color="auto"/>
              <w:right w:val="single" w:sz="4" w:space="0" w:color="auto"/>
            </w:tcBorders>
          </w:tcPr>
          <w:p w14:paraId="6F72E7F9" w14:textId="3E319AE3"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63A208A" w14:textId="1143E9A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0,9     </w:t>
            </w:r>
          </w:p>
        </w:tc>
      </w:tr>
      <w:tr w:rsidR="00E72F1E" w:rsidRPr="00E72F1E" w14:paraId="0E17470B"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38214D04"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17</w:t>
            </w:r>
          </w:p>
        </w:tc>
        <w:tc>
          <w:tcPr>
            <w:tcW w:w="1552" w:type="dxa"/>
            <w:tcBorders>
              <w:top w:val="single" w:sz="4" w:space="0" w:color="auto"/>
              <w:left w:val="single" w:sz="4" w:space="0" w:color="auto"/>
              <w:bottom w:val="single" w:sz="4" w:space="0" w:color="auto"/>
              <w:right w:val="single" w:sz="4" w:space="0" w:color="auto"/>
            </w:tcBorders>
          </w:tcPr>
          <w:p w14:paraId="70946E63" w14:textId="2C35FA1C"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N12-144-8</w:t>
            </w:r>
          </w:p>
        </w:tc>
        <w:tc>
          <w:tcPr>
            <w:tcW w:w="4115" w:type="dxa"/>
            <w:tcBorders>
              <w:top w:val="single" w:sz="4" w:space="0" w:color="auto"/>
              <w:left w:val="single" w:sz="4" w:space="0" w:color="auto"/>
              <w:bottom w:val="single" w:sz="4" w:space="0" w:color="auto"/>
              <w:right w:val="single" w:sz="4" w:space="0" w:color="auto"/>
            </w:tcBorders>
          </w:tcPr>
          <w:p w14:paraId="095BC74D" w14:textId="0E10E9BB" w:rsidR="00E72F1E" w:rsidRPr="00E72F1E" w:rsidRDefault="00E72F1E" w:rsidP="00E72F1E">
            <w:pPr>
              <w:rPr>
                <w:rFonts w:asciiTheme="minorHAnsi" w:hAnsiTheme="minorHAnsi" w:cstheme="minorHAnsi"/>
                <w:lang w:val="lt-LT"/>
              </w:rPr>
            </w:pPr>
            <w:r w:rsidRPr="00E72F1E">
              <w:rPr>
                <w:rFonts w:asciiTheme="minorHAnsi" w:hAnsiTheme="minorHAnsi" w:cstheme="minorHAnsi"/>
                <w:lang w:val="lt-LT"/>
              </w:rPr>
              <w:t>Skardos laštakių tvirtinimas, dirbant ant pastolių</w:t>
            </w:r>
          </w:p>
        </w:tc>
        <w:tc>
          <w:tcPr>
            <w:tcW w:w="1560" w:type="dxa"/>
            <w:tcBorders>
              <w:top w:val="single" w:sz="4" w:space="0" w:color="auto"/>
              <w:left w:val="single" w:sz="4" w:space="0" w:color="auto"/>
              <w:bottom w:val="single" w:sz="4" w:space="0" w:color="auto"/>
              <w:right w:val="single" w:sz="4" w:space="0" w:color="auto"/>
            </w:tcBorders>
          </w:tcPr>
          <w:p w14:paraId="20F987DA" w14:textId="63676B4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FDD767C" w14:textId="05DC1DF6"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160,0     </w:t>
            </w:r>
          </w:p>
        </w:tc>
      </w:tr>
      <w:tr w:rsidR="00E72F1E" w:rsidRPr="00E72F1E" w14:paraId="502E6E5D" w14:textId="77777777" w:rsidTr="00B0172E">
        <w:trPr>
          <w:gridAfter w:val="1"/>
          <w:wAfter w:w="1843" w:type="dxa"/>
          <w:trHeight w:val="469"/>
        </w:trPr>
        <w:tc>
          <w:tcPr>
            <w:tcW w:w="570" w:type="dxa"/>
            <w:tcBorders>
              <w:top w:val="single" w:sz="4" w:space="0" w:color="auto"/>
              <w:left w:val="single" w:sz="4" w:space="0" w:color="auto"/>
              <w:bottom w:val="single" w:sz="4" w:space="0" w:color="auto"/>
              <w:right w:val="single" w:sz="4" w:space="0" w:color="auto"/>
            </w:tcBorders>
            <w:hideMark/>
          </w:tcPr>
          <w:p w14:paraId="2E0D3C3A"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18</w:t>
            </w:r>
          </w:p>
        </w:tc>
        <w:tc>
          <w:tcPr>
            <w:tcW w:w="1552" w:type="dxa"/>
            <w:tcBorders>
              <w:top w:val="single" w:sz="4" w:space="0" w:color="auto"/>
              <w:left w:val="single" w:sz="4" w:space="0" w:color="auto"/>
              <w:bottom w:val="single" w:sz="4" w:space="0" w:color="auto"/>
              <w:right w:val="single" w:sz="4" w:space="0" w:color="auto"/>
            </w:tcBorders>
          </w:tcPr>
          <w:p w14:paraId="4CCC3EA2" w14:textId="6CEAB809"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N12P-0801-1</w:t>
            </w:r>
          </w:p>
        </w:tc>
        <w:tc>
          <w:tcPr>
            <w:tcW w:w="4115" w:type="dxa"/>
            <w:tcBorders>
              <w:top w:val="single" w:sz="4" w:space="0" w:color="auto"/>
              <w:left w:val="single" w:sz="4" w:space="0" w:color="auto"/>
              <w:bottom w:val="single" w:sz="4" w:space="0" w:color="auto"/>
              <w:right w:val="single" w:sz="4" w:space="0" w:color="auto"/>
            </w:tcBorders>
          </w:tcPr>
          <w:p w14:paraId="528BA438" w14:textId="2343E805"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Lietaus nuvedimo sistemos pakabinamų latakų 150mm montavimas, dirbant nuo kopėčių arba kilnojamų pastolių</w:t>
            </w:r>
          </w:p>
        </w:tc>
        <w:tc>
          <w:tcPr>
            <w:tcW w:w="1560" w:type="dxa"/>
            <w:tcBorders>
              <w:top w:val="single" w:sz="4" w:space="0" w:color="auto"/>
              <w:left w:val="single" w:sz="4" w:space="0" w:color="auto"/>
              <w:bottom w:val="single" w:sz="4" w:space="0" w:color="auto"/>
              <w:right w:val="single" w:sz="4" w:space="0" w:color="auto"/>
            </w:tcBorders>
          </w:tcPr>
          <w:p w14:paraId="5227CA3D" w14:textId="5D65E736"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867474" w14:textId="498EC9A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160,0     </w:t>
            </w:r>
          </w:p>
        </w:tc>
      </w:tr>
      <w:tr w:rsidR="00E72F1E" w:rsidRPr="00E72F1E" w14:paraId="5F505548"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hideMark/>
          </w:tcPr>
          <w:p w14:paraId="204CD907"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19</w:t>
            </w:r>
          </w:p>
        </w:tc>
        <w:tc>
          <w:tcPr>
            <w:tcW w:w="1552" w:type="dxa"/>
            <w:tcBorders>
              <w:top w:val="single" w:sz="4" w:space="0" w:color="auto"/>
              <w:left w:val="single" w:sz="4" w:space="0" w:color="auto"/>
              <w:bottom w:val="single" w:sz="4" w:space="0" w:color="auto"/>
              <w:right w:val="single" w:sz="4" w:space="0" w:color="auto"/>
            </w:tcBorders>
          </w:tcPr>
          <w:p w14:paraId="3F2EA2F5" w14:textId="7BDB4B23"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R62P-5508-3</w:t>
            </w:r>
          </w:p>
        </w:tc>
        <w:tc>
          <w:tcPr>
            <w:tcW w:w="4115" w:type="dxa"/>
            <w:tcBorders>
              <w:top w:val="single" w:sz="4" w:space="0" w:color="auto"/>
              <w:left w:val="single" w:sz="4" w:space="0" w:color="auto"/>
              <w:bottom w:val="single" w:sz="4" w:space="0" w:color="auto"/>
              <w:right w:val="single" w:sz="4" w:space="0" w:color="auto"/>
            </w:tcBorders>
          </w:tcPr>
          <w:p w14:paraId="7B2E5A6E" w14:textId="402716FA"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Šlaitinių stogų apsauginių konstrukcinių elementų įrengimas apsauginė stogo tvorelė</w:t>
            </w:r>
          </w:p>
        </w:tc>
        <w:tc>
          <w:tcPr>
            <w:tcW w:w="1560" w:type="dxa"/>
            <w:tcBorders>
              <w:top w:val="single" w:sz="4" w:space="0" w:color="auto"/>
              <w:left w:val="single" w:sz="4" w:space="0" w:color="auto"/>
              <w:bottom w:val="single" w:sz="4" w:space="0" w:color="auto"/>
              <w:right w:val="single" w:sz="4" w:space="0" w:color="auto"/>
            </w:tcBorders>
          </w:tcPr>
          <w:p w14:paraId="3C502E77" w14:textId="100FC179"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B13527C" w14:textId="263B3C8E"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1,6     </w:t>
            </w:r>
          </w:p>
        </w:tc>
      </w:tr>
      <w:tr w:rsidR="00E72F1E" w:rsidRPr="00E72F1E" w14:paraId="4FF16731" w14:textId="77777777" w:rsidTr="00B0172E">
        <w:trPr>
          <w:trHeight w:val="480"/>
        </w:trPr>
        <w:tc>
          <w:tcPr>
            <w:tcW w:w="570" w:type="dxa"/>
            <w:tcBorders>
              <w:top w:val="single" w:sz="4" w:space="0" w:color="auto"/>
              <w:left w:val="single" w:sz="4" w:space="0" w:color="auto"/>
              <w:bottom w:val="single" w:sz="4" w:space="0" w:color="auto"/>
              <w:right w:val="single" w:sz="4" w:space="0" w:color="auto"/>
            </w:tcBorders>
            <w:hideMark/>
          </w:tcPr>
          <w:p w14:paraId="27E49D46"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20</w:t>
            </w:r>
          </w:p>
        </w:tc>
        <w:tc>
          <w:tcPr>
            <w:tcW w:w="1552" w:type="dxa"/>
            <w:tcBorders>
              <w:top w:val="single" w:sz="4" w:space="0" w:color="auto"/>
              <w:left w:val="single" w:sz="4" w:space="0" w:color="auto"/>
              <w:bottom w:val="single" w:sz="4" w:space="0" w:color="auto"/>
              <w:right w:val="single" w:sz="4" w:space="0" w:color="auto"/>
            </w:tcBorders>
          </w:tcPr>
          <w:p w14:paraId="08725269" w14:textId="687188D6"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N12P-0801-3</w:t>
            </w:r>
          </w:p>
        </w:tc>
        <w:tc>
          <w:tcPr>
            <w:tcW w:w="4115" w:type="dxa"/>
            <w:tcBorders>
              <w:top w:val="single" w:sz="4" w:space="0" w:color="auto"/>
              <w:left w:val="single" w:sz="4" w:space="0" w:color="auto"/>
              <w:bottom w:val="single" w:sz="4" w:space="0" w:color="auto"/>
              <w:right w:val="single" w:sz="4" w:space="0" w:color="auto"/>
            </w:tcBorders>
          </w:tcPr>
          <w:p w14:paraId="24D040AA" w14:textId="71D3966D"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Lietaus nuvedimo sistemos lietvamzdžių 100mm montavimas, dirbant nuo kopėčių arba kilnojamų pastolių</w:t>
            </w:r>
          </w:p>
        </w:tc>
        <w:tc>
          <w:tcPr>
            <w:tcW w:w="1560" w:type="dxa"/>
            <w:tcBorders>
              <w:top w:val="single" w:sz="4" w:space="0" w:color="auto"/>
              <w:left w:val="single" w:sz="4" w:space="0" w:color="auto"/>
              <w:bottom w:val="single" w:sz="4" w:space="0" w:color="auto"/>
              <w:right w:val="single" w:sz="4" w:space="0" w:color="auto"/>
            </w:tcBorders>
          </w:tcPr>
          <w:p w14:paraId="644D8E46" w14:textId="4AE378B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580F70" w14:textId="181273CF"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90,0     </w:t>
            </w:r>
          </w:p>
        </w:tc>
        <w:tc>
          <w:tcPr>
            <w:tcW w:w="1843" w:type="dxa"/>
            <w:vAlign w:val="center"/>
          </w:tcPr>
          <w:p w14:paraId="635506C4" w14:textId="77777777" w:rsidR="00E72F1E" w:rsidRPr="00E72F1E" w:rsidRDefault="00E72F1E" w:rsidP="00E72F1E">
            <w:pPr>
              <w:rPr>
                <w:rFonts w:asciiTheme="minorHAnsi" w:hAnsiTheme="minorHAnsi" w:cstheme="minorHAnsi"/>
                <w:lang w:val="lt-LT"/>
              </w:rPr>
            </w:pPr>
          </w:p>
        </w:tc>
      </w:tr>
      <w:tr w:rsidR="00E72F1E" w:rsidRPr="00E72F1E" w14:paraId="64519892"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hideMark/>
          </w:tcPr>
          <w:p w14:paraId="7B10A268"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21</w:t>
            </w:r>
          </w:p>
        </w:tc>
        <w:tc>
          <w:tcPr>
            <w:tcW w:w="1552" w:type="dxa"/>
            <w:tcBorders>
              <w:top w:val="single" w:sz="4" w:space="0" w:color="auto"/>
              <w:left w:val="single" w:sz="4" w:space="0" w:color="auto"/>
              <w:bottom w:val="single" w:sz="4" w:space="0" w:color="auto"/>
              <w:right w:val="single" w:sz="4" w:space="0" w:color="auto"/>
            </w:tcBorders>
          </w:tcPr>
          <w:p w14:paraId="4833674B" w14:textId="21D28E11"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N15P-1501-1</w:t>
            </w:r>
          </w:p>
        </w:tc>
        <w:tc>
          <w:tcPr>
            <w:tcW w:w="4115" w:type="dxa"/>
            <w:tcBorders>
              <w:top w:val="single" w:sz="4" w:space="0" w:color="auto"/>
              <w:left w:val="single" w:sz="4" w:space="0" w:color="auto"/>
              <w:bottom w:val="single" w:sz="4" w:space="0" w:color="auto"/>
              <w:right w:val="single" w:sz="4" w:space="0" w:color="auto"/>
            </w:tcBorders>
          </w:tcPr>
          <w:p w14:paraId="770E774B" w14:textId="27704AFD"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Fasadinių pastolių įrengimas ir išardymas kai pastolių plotis 0,73 m, aukštis iki 15 m (100 m2 vertikalios projekcijos)</w:t>
            </w:r>
          </w:p>
        </w:tc>
        <w:tc>
          <w:tcPr>
            <w:tcW w:w="1560" w:type="dxa"/>
            <w:tcBorders>
              <w:top w:val="single" w:sz="4" w:space="0" w:color="auto"/>
              <w:left w:val="single" w:sz="4" w:space="0" w:color="auto"/>
              <w:bottom w:val="single" w:sz="4" w:space="0" w:color="auto"/>
              <w:right w:val="single" w:sz="4" w:space="0" w:color="auto"/>
            </w:tcBorders>
          </w:tcPr>
          <w:p w14:paraId="01036A4B" w14:textId="477DEB9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100</w:t>
            </w:r>
            <w:r>
              <w:rPr>
                <w:rFonts w:asciiTheme="minorHAnsi" w:hAnsiTheme="minorHAnsi" w:cstheme="minorHAnsi"/>
                <w:lang w:val="lt-LT"/>
              </w:rPr>
              <w:t xml:space="preserve"> </w:t>
            </w:r>
            <w:r w:rsidRPr="00E72F1E">
              <w:rPr>
                <w:rFonts w:asciiTheme="minorHAnsi" w:hAnsiTheme="minorHAnsi" w:cstheme="minorHAnsi"/>
                <w:lang w:val="lt-LT"/>
              </w:rPr>
              <w:t>m</w:t>
            </w:r>
            <w:r w:rsidRPr="00E72F1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B115E0A" w14:textId="395F34A2"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24,6     </w:t>
            </w:r>
          </w:p>
        </w:tc>
      </w:tr>
      <w:tr w:rsidR="00E72F1E" w:rsidRPr="00E72F1E" w14:paraId="72E37E78"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295716D8"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22</w:t>
            </w:r>
          </w:p>
        </w:tc>
        <w:tc>
          <w:tcPr>
            <w:tcW w:w="1552" w:type="dxa"/>
            <w:tcBorders>
              <w:top w:val="single" w:sz="4" w:space="0" w:color="auto"/>
              <w:left w:val="single" w:sz="4" w:space="0" w:color="auto"/>
              <w:bottom w:val="single" w:sz="4" w:space="0" w:color="auto"/>
              <w:right w:val="single" w:sz="4" w:space="0" w:color="auto"/>
            </w:tcBorders>
          </w:tcPr>
          <w:p w14:paraId="0D143556" w14:textId="305C3792"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R23-62</w:t>
            </w:r>
          </w:p>
        </w:tc>
        <w:tc>
          <w:tcPr>
            <w:tcW w:w="4115" w:type="dxa"/>
            <w:tcBorders>
              <w:top w:val="single" w:sz="4" w:space="0" w:color="auto"/>
              <w:left w:val="single" w:sz="4" w:space="0" w:color="auto"/>
              <w:bottom w:val="single" w:sz="4" w:space="0" w:color="auto"/>
              <w:right w:val="single" w:sz="4" w:space="0" w:color="auto"/>
            </w:tcBorders>
          </w:tcPr>
          <w:p w14:paraId="5B4EE80D" w14:textId="333F57DC"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Statybinių šiukšlių išvežimas 10 km atstumu automobiliais-savivarčiais, pakraunant rankiniu būdu</w:t>
            </w:r>
          </w:p>
        </w:tc>
        <w:tc>
          <w:tcPr>
            <w:tcW w:w="1560" w:type="dxa"/>
            <w:tcBorders>
              <w:top w:val="single" w:sz="4" w:space="0" w:color="auto"/>
              <w:left w:val="single" w:sz="4" w:space="0" w:color="auto"/>
              <w:bottom w:val="single" w:sz="4" w:space="0" w:color="auto"/>
              <w:right w:val="single" w:sz="4" w:space="0" w:color="auto"/>
            </w:tcBorders>
          </w:tcPr>
          <w:p w14:paraId="7D292352" w14:textId="31B6FBE8"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3CF082" w14:textId="23649708"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20,0     </w:t>
            </w:r>
          </w:p>
        </w:tc>
      </w:tr>
      <w:tr w:rsidR="00E72F1E" w:rsidRPr="00E72F1E" w14:paraId="2C1D780E"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1C77BA3B"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23</w:t>
            </w:r>
          </w:p>
        </w:tc>
        <w:tc>
          <w:tcPr>
            <w:tcW w:w="1552" w:type="dxa"/>
            <w:tcBorders>
              <w:top w:val="single" w:sz="4" w:space="0" w:color="auto"/>
              <w:left w:val="single" w:sz="4" w:space="0" w:color="auto"/>
              <w:bottom w:val="single" w:sz="4" w:space="0" w:color="auto"/>
              <w:right w:val="single" w:sz="4" w:space="0" w:color="auto"/>
            </w:tcBorders>
          </w:tcPr>
          <w:p w14:paraId="38302DFE" w14:textId="1DFD47F0"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R23-66</w:t>
            </w:r>
          </w:p>
        </w:tc>
        <w:tc>
          <w:tcPr>
            <w:tcW w:w="4115" w:type="dxa"/>
            <w:tcBorders>
              <w:top w:val="single" w:sz="4" w:space="0" w:color="auto"/>
              <w:left w:val="single" w:sz="4" w:space="0" w:color="auto"/>
              <w:bottom w:val="single" w:sz="4" w:space="0" w:color="auto"/>
              <w:right w:val="single" w:sz="4" w:space="0" w:color="auto"/>
            </w:tcBorders>
          </w:tcPr>
          <w:p w14:paraId="2B614AD5" w14:textId="397713FD"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Transportuojant statybines šiukšles už kiekvieną papildomą kilometrą pridėti  K2=35</w:t>
            </w:r>
          </w:p>
        </w:tc>
        <w:tc>
          <w:tcPr>
            <w:tcW w:w="1560" w:type="dxa"/>
            <w:tcBorders>
              <w:top w:val="single" w:sz="4" w:space="0" w:color="auto"/>
              <w:left w:val="single" w:sz="4" w:space="0" w:color="auto"/>
              <w:bottom w:val="single" w:sz="4" w:space="0" w:color="auto"/>
              <w:right w:val="single" w:sz="4" w:space="0" w:color="auto"/>
            </w:tcBorders>
          </w:tcPr>
          <w:p w14:paraId="4E8093E3" w14:textId="38428E3E"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5B64262" w14:textId="3CE555BE"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20,0     </w:t>
            </w:r>
          </w:p>
        </w:tc>
      </w:tr>
      <w:tr w:rsidR="00E72F1E" w:rsidRPr="00E72F1E" w14:paraId="562064D3"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01936B62" w14:textId="77777777"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24</w:t>
            </w:r>
          </w:p>
        </w:tc>
        <w:tc>
          <w:tcPr>
            <w:tcW w:w="1552" w:type="dxa"/>
            <w:tcBorders>
              <w:top w:val="single" w:sz="4" w:space="0" w:color="auto"/>
              <w:left w:val="single" w:sz="4" w:space="0" w:color="auto"/>
              <w:bottom w:val="single" w:sz="4" w:space="0" w:color="auto"/>
              <w:right w:val="single" w:sz="4" w:space="0" w:color="auto"/>
            </w:tcBorders>
          </w:tcPr>
          <w:p w14:paraId="0F8B4E38" w14:textId="525FD4C3"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CCC</w:t>
            </w:r>
          </w:p>
        </w:tc>
        <w:tc>
          <w:tcPr>
            <w:tcW w:w="4115" w:type="dxa"/>
            <w:tcBorders>
              <w:top w:val="single" w:sz="4" w:space="0" w:color="auto"/>
              <w:left w:val="single" w:sz="4" w:space="0" w:color="auto"/>
              <w:bottom w:val="single" w:sz="4" w:space="0" w:color="auto"/>
              <w:right w:val="single" w:sz="4" w:space="0" w:color="auto"/>
            </w:tcBorders>
          </w:tcPr>
          <w:p w14:paraId="6E4475FC" w14:textId="53274880" w:rsidR="00E72F1E" w:rsidRPr="00E72F1E" w:rsidRDefault="00E72F1E" w:rsidP="00E72F1E">
            <w:pPr>
              <w:rPr>
                <w:rFonts w:asciiTheme="minorHAnsi" w:hAnsiTheme="minorHAnsi" w:cstheme="minorHAnsi"/>
                <w:color w:val="000000"/>
                <w:lang w:val="lt-LT" w:eastAsia="lt-LT"/>
              </w:rPr>
            </w:pPr>
            <w:r w:rsidRPr="00E72F1E">
              <w:rPr>
                <w:rFonts w:asciiTheme="minorHAnsi" w:hAnsiTheme="minorHAnsi" w:cstheme="minorHAnsi"/>
                <w:lang w:val="lt-LT"/>
              </w:rPr>
              <w:t>Asbestcementinių lakštų utilizavimas</w:t>
            </w:r>
          </w:p>
        </w:tc>
        <w:tc>
          <w:tcPr>
            <w:tcW w:w="1560" w:type="dxa"/>
            <w:tcBorders>
              <w:top w:val="single" w:sz="4" w:space="0" w:color="auto"/>
              <w:left w:val="single" w:sz="4" w:space="0" w:color="auto"/>
              <w:bottom w:val="single" w:sz="4" w:space="0" w:color="auto"/>
              <w:right w:val="single" w:sz="4" w:space="0" w:color="auto"/>
            </w:tcBorders>
          </w:tcPr>
          <w:p w14:paraId="536F405D" w14:textId="3959865D"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E052319" w14:textId="4C7D34FA" w:rsidR="00E72F1E" w:rsidRPr="00E72F1E" w:rsidRDefault="00E72F1E" w:rsidP="00E72F1E">
            <w:pPr>
              <w:jc w:val="center"/>
              <w:rPr>
                <w:rFonts w:asciiTheme="minorHAnsi" w:hAnsiTheme="minorHAnsi" w:cstheme="minorHAnsi"/>
                <w:color w:val="000000"/>
                <w:lang w:val="lt-LT" w:eastAsia="lt-LT"/>
              </w:rPr>
            </w:pPr>
            <w:r w:rsidRPr="00E72F1E">
              <w:rPr>
                <w:rFonts w:asciiTheme="minorHAnsi" w:hAnsiTheme="minorHAnsi" w:cstheme="minorHAnsi"/>
                <w:lang w:val="lt-LT"/>
              </w:rPr>
              <w:t xml:space="preserve">13,0     </w:t>
            </w:r>
          </w:p>
        </w:tc>
      </w:tr>
    </w:tbl>
    <w:p w14:paraId="33C8DE7A" w14:textId="77777777" w:rsidR="00B0172E" w:rsidRPr="00E72F1E" w:rsidRDefault="00B0172E" w:rsidP="00B0172E">
      <w:pPr>
        <w:rPr>
          <w:rFonts w:asciiTheme="minorHAnsi" w:hAnsiTheme="minorHAnsi" w:cstheme="minorHAnsi"/>
          <w:lang w:val="lt-LT"/>
        </w:rPr>
      </w:pPr>
      <w:r w:rsidRPr="00E72F1E">
        <w:rPr>
          <w:rFonts w:asciiTheme="minorHAnsi" w:hAnsiTheme="minorHAnsi" w:cstheme="minorHAnsi"/>
          <w:b/>
          <w:lang w:val="lt-LT"/>
        </w:rPr>
        <w:br w:type="textWrapping" w:clear="all"/>
        <w:t>Pastabos</w:t>
      </w:r>
      <w:r w:rsidRPr="00E72F1E">
        <w:rPr>
          <w:rFonts w:asciiTheme="minorHAnsi" w:hAnsiTheme="minorHAnsi" w:cstheme="minorHAnsi"/>
          <w:lang w:val="lt-LT"/>
        </w:rPr>
        <w:t xml:space="preserve">: </w:t>
      </w:r>
    </w:p>
    <w:p w14:paraId="3C0BB068" w14:textId="36DCDA72" w:rsidR="00B0172E" w:rsidRPr="00E72F1E" w:rsidRDefault="00B0172E" w:rsidP="0062087E">
      <w:pPr>
        <w:jc w:val="both"/>
        <w:rPr>
          <w:rFonts w:asciiTheme="minorHAnsi" w:hAnsiTheme="minorHAnsi" w:cstheme="minorHAnsi"/>
          <w:lang w:val="lt-LT"/>
        </w:rPr>
      </w:pPr>
      <w:r w:rsidRPr="00E72F1E">
        <w:rPr>
          <w:rFonts w:asciiTheme="minorHAnsi" w:hAnsiTheme="minorHAnsi" w:cstheme="minorHAnsi"/>
          <w:lang w:val="lt-LT"/>
        </w:rPr>
        <w:t xml:space="preserve">1. Sudarant sąmatą </w:t>
      </w:r>
      <w:r w:rsidRPr="00E72F1E">
        <w:rPr>
          <w:rFonts w:asciiTheme="minorHAnsi" w:hAnsiTheme="minorHAnsi" w:cstheme="minorHAnsi"/>
          <w:b/>
          <w:bCs/>
          <w:lang w:val="lt-LT"/>
        </w:rPr>
        <w:t>būtina</w:t>
      </w:r>
      <w:r w:rsidRPr="00E72F1E">
        <w:rPr>
          <w:rFonts w:asciiTheme="minorHAnsi" w:hAnsiTheme="minorHAnsi" w:cstheme="minorHAnsi"/>
          <w:lang w:val="lt-LT"/>
        </w:rPr>
        <w:t xml:space="preserve"> nurodyti darbų kodus.</w:t>
      </w:r>
    </w:p>
    <w:p w14:paraId="4440DABA" w14:textId="4A5D3892" w:rsidR="00B0172E" w:rsidRPr="00E72F1E" w:rsidRDefault="00B0172E" w:rsidP="0062087E">
      <w:pPr>
        <w:jc w:val="both"/>
        <w:rPr>
          <w:rFonts w:asciiTheme="minorHAnsi" w:hAnsiTheme="minorHAnsi" w:cstheme="minorHAnsi"/>
          <w:lang w:val="lt-LT"/>
        </w:rPr>
      </w:pPr>
      <w:r w:rsidRPr="00E72F1E">
        <w:rPr>
          <w:rFonts w:asciiTheme="minorHAnsi" w:hAnsiTheme="minorHAnsi" w:cstheme="minorHAnsi"/>
          <w:lang w:val="lt-LT"/>
        </w:rPr>
        <w:t>2. Darbų apimtis galima tikslinti vietoje.</w:t>
      </w:r>
    </w:p>
    <w:p w14:paraId="0713DC21" w14:textId="1AE2DF92" w:rsidR="00B0172E" w:rsidRPr="00E72F1E" w:rsidRDefault="00B0172E" w:rsidP="0062087E">
      <w:pPr>
        <w:jc w:val="both"/>
        <w:rPr>
          <w:rFonts w:asciiTheme="minorHAnsi" w:hAnsiTheme="minorHAnsi" w:cstheme="minorHAnsi"/>
          <w:lang w:val="lt-LT"/>
        </w:rPr>
      </w:pPr>
      <w:r w:rsidRPr="00E72F1E">
        <w:rPr>
          <w:rFonts w:asciiTheme="minorHAnsi" w:hAnsiTheme="minorHAnsi" w:cstheme="minorHAnsi"/>
          <w:lang w:val="lt-LT"/>
        </w:rPr>
        <w:t>3. Darbus atlikti iki 2026 m. lapkričio  30 d.</w:t>
      </w:r>
    </w:p>
    <w:p w14:paraId="1FF08733" w14:textId="14EAEEF0" w:rsidR="00B0172E" w:rsidRPr="00E72F1E" w:rsidRDefault="00B0172E" w:rsidP="0062087E">
      <w:pPr>
        <w:jc w:val="both"/>
        <w:rPr>
          <w:rFonts w:asciiTheme="minorHAnsi" w:hAnsiTheme="minorHAnsi" w:cstheme="minorHAnsi"/>
          <w:lang w:val="lt-LT"/>
        </w:rPr>
      </w:pPr>
      <w:r w:rsidRPr="00E72F1E">
        <w:rPr>
          <w:rFonts w:asciiTheme="minorHAnsi" w:hAnsiTheme="minorHAnsi" w:cstheme="minorHAnsi"/>
          <w:lang w:val="lt-LT"/>
        </w:rPr>
        <w:t>4. Šiam pirkimo objektui taikomi aplinkos apsaugos kriterijai, vykdant žaliuosius pirkimus (pagal    Lietuvos Respublikos aplinkos ministro 2011 m. birželio 28 d. įsakymą Nr. D1-508 „Dėl aplinkos apsaugos kriterijų taikymo, vykdant žaliuosius pirkimus, tvarkos aprašo patvirtinimo“) t. y paslaugų tiekėjas turi turėti perkamai paslaugai aplinkos apsaugos vadybos sistemos reikalavimus atitinkantį standartą LST EN ISO 14001 arba ES aplinkosaugos vadybos ir audito sistemą (EMAS);</w:t>
      </w:r>
    </w:p>
    <w:p w14:paraId="697F859E" w14:textId="000FEC44" w:rsidR="00B0172E" w:rsidRPr="00E72F1E" w:rsidRDefault="0062087E" w:rsidP="0062087E">
      <w:pPr>
        <w:jc w:val="both"/>
        <w:rPr>
          <w:rFonts w:asciiTheme="minorHAnsi" w:hAnsiTheme="minorHAnsi" w:cstheme="minorHAnsi"/>
          <w:lang w:val="lt-LT"/>
        </w:rPr>
      </w:pPr>
      <w:r w:rsidRPr="00E72F1E">
        <w:rPr>
          <w:rFonts w:asciiTheme="minorHAnsi" w:hAnsiTheme="minorHAnsi" w:cstheme="minorHAnsi"/>
          <w:lang w:val="lt-LT"/>
        </w:rPr>
        <w:t>5</w:t>
      </w:r>
      <w:r w:rsidR="00B0172E" w:rsidRPr="00E72F1E">
        <w:rPr>
          <w:rFonts w:asciiTheme="minorHAnsi" w:hAnsiTheme="minorHAnsi" w:cstheme="minorHAnsi"/>
          <w:lang w:val="lt-LT"/>
        </w:rPr>
        <w:t xml:space="preserve">. Remonto darbai dalinai finansuojami  Vilniaus r. savivaldybės administracijos lėšomis. </w:t>
      </w:r>
    </w:p>
    <w:p w14:paraId="5C35F349" w14:textId="39327F4F" w:rsidR="00B0172E" w:rsidRPr="00E72F1E" w:rsidRDefault="0062087E" w:rsidP="0062087E">
      <w:pPr>
        <w:jc w:val="both"/>
        <w:rPr>
          <w:rFonts w:asciiTheme="minorHAnsi" w:hAnsiTheme="minorHAnsi" w:cstheme="minorHAnsi"/>
          <w:lang w:val="lt-LT"/>
        </w:rPr>
      </w:pPr>
      <w:r w:rsidRPr="00E72F1E">
        <w:rPr>
          <w:rFonts w:asciiTheme="minorHAnsi" w:hAnsiTheme="minorHAnsi" w:cstheme="minorHAnsi"/>
          <w:lang w:val="lt-LT"/>
        </w:rPr>
        <w:t>6</w:t>
      </w:r>
      <w:r w:rsidR="00B0172E" w:rsidRPr="00E72F1E">
        <w:rPr>
          <w:rFonts w:asciiTheme="minorHAnsi" w:hAnsiTheme="minorHAnsi" w:cstheme="minorHAnsi"/>
          <w:lang w:val="lt-LT"/>
        </w:rPr>
        <w:t>. Apmokėjimas vykdomas po visų faktiškai atliktų darbų, atliktų darbų  akto pasirašymo ir užsakovui gavus lėšas iš VRSA per 5 (penkias) darbo dienas jas išmoka Rangovui.</w:t>
      </w:r>
    </w:p>
    <w:p w14:paraId="48223AE0" w14:textId="0D3DB6D8" w:rsidR="00A20B8A" w:rsidRPr="00E72F1E" w:rsidRDefault="0062087E" w:rsidP="0062087E">
      <w:pPr>
        <w:jc w:val="both"/>
        <w:rPr>
          <w:rFonts w:asciiTheme="minorHAnsi" w:hAnsiTheme="minorHAnsi" w:cstheme="minorHAnsi"/>
          <w:lang w:val="lt-LT"/>
        </w:rPr>
      </w:pPr>
      <w:r w:rsidRPr="00E72F1E">
        <w:rPr>
          <w:rFonts w:asciiTheme="minorHAnsi" w:hAnsiTheme="minorHAnsi" w:cstheme="minorHAnsi"/>
          <w:lang w:val="lt-LT"/>
        </w:rPr>
        <w:t>7</w:t>
      </w:r>
      <w:r w:rsidR="00B0172E" w:rsidRPr="00E72F1E">
        <w:rPr>
          <w:rFonts w:asciiTheme="minorHAnsi" w:hAnsiTheme="minorHAnsi" w:cstheme="minorHAnsi"/>
          <w:lang w:val="lt-LT"/>
        </w:rPr>
        <w:t xml:space="preserve">. Tiekėjas, rengdamas pasiūlymą, turi įvertinti galimų nenumatytų darbų poreikį (pvz., paslėptų pažeidimų, kurie gali būti nustatyti tik demontavus stogo dangą), ir šiuos darbus pagrįstai numatyti sąmatoje kaip rezervą. Vadovaujantis Lietuvos Respublikos statybos įstatymo 2 straipsnio 61 dalimi, nenumatyti darbai yra darbai, kurie nebuvo numatyti statybos techniniuose dokumentuose, tačiau yra būtini statinio funkcionalumui užtikrinti. Šių darbų poreikis gali būti </w:t>
      </w:r>
      <w:r w:rsidR="00B0172E" w:rsidRPr="00E72F1E">
        <w:rPr>
          <w:rFonts w:asciiTheme="minorHAnsi" w:hAnsiTheme="minorHAnsi" w:cstheme="minorHAnsi"/>
          <w:lang w:val="lt-LT"/>
        </w:rPr>
        <w:lastRenderedPageBreak/>
        <w:t>tikslinamas vietoje prieš pradedant darbus ar jų metu, tačiau privaloma apie juos iš anksto informuoti užsakovą. Vadovaujantis Lietuvos Respublikos viešųjų pirkimų įstatymo 89 straipsnio 1 dalies 5 punktu, toks papildomų darbų poreikis turi būti objektyviai pagrįstas ir negalėjo būti numatytas iš anksto.</w:t>
      </w:r>
    </w:p>
    <w:p w14:paraId="655A67B1" w14:textId="77777777" w:rsidR="005A28A9" w:rsidRPr="00E72F1E" w:rsidRDefault="005A28A9" w:rsidP="005A28A9">
      <w:pPr>
        <w:rPr>
          <w:rFonts w:asciiTheme="minorHAnsi" w:hAnsiTheme="minorHAnsi" w:cstheme="minorHAnsi"/>
          <w:lang w:val="lt-LT"/>
        </w:rPr>
      </w:pPr>
    </w:p>
    <w:p w14:paraId="403AA47E" w14:textId="77777777" w:rsidR="007C6A12" w:rsidRPr="00E72F1E" w:rsidRDefault="007C6A12" w:rsidP="00300059">
      <w:pPr>
        <w:ind w:right="-178"/>
        <w:rPr>
          <w:rFonts w:asciiTheme="minorHAnsi" w:hAnsiTheme="minorHAnsi" w:cstheme="minorHAnsi"/>
          <w:sz w:val="16"/>
          <w:szCs w:val="16"/>
          <w:lang w:val="lt-LT"/>
        </w:rPr>
      </w:pPr>
    </w:p>
    <w:p w14:paraId="24C54CC4" w14:textId="77777777" w:rsidR="005A28A9" w:rsidRPr="00E72F1E" w:rsidRDefault="005A28A9">
      <w:pPr>
        <w:rPr>
          <w:rFonts w:asciiTheme="minorHAnsi" w:hAnsiTheme="minorHAnsi" w:cstheme="minorHAnsi"/>
          <w:lang w:val="lt-LT"/>
        </w:rPr>
      </w:pPr>
      <w:r w:rsidRPr="00E72F1E">
        <w:rPr>
          <w:rFonts w:asciiTheme="minorHAnsi" w:hAnsiTheme="minorHAnsi" w:cstheme="minorHAnsi"/>
          <w:lang w:val="lt-LT"/>
        </w:rPr>
        <w:br w:type="page"/>
      </w:r>
    </w:p>
    <w:p w14:paraId="08C958F8" w14:textId="77777777" w:rsidR="005A28A9" w:rsidRPr="00E72F1E" w:rsidRDefault="005A28A9" w:rsidP="005A28A9">
      <w:pPr>
        <w:ind w:left="5529"/>
        <w:rPr>
          <w:rFonts w:asciiTheme="minorHAnsi" w:hAnsiTheme="minorHAnsi" w:cstheme="minorHAnsi"/>
          <w:lang w:val="lt-LT"/>
        </w:rPr>
      </w:pPr>
      <w:r w:rsidRPr="00E72F1E">
        <w:rPr>
          <w:rFonts w:asciiTheme="minorHAnsi" w:hAnsiTheme="minorHAnsi" w:cstheme="minorHAnsi"/>
          <w:lang w:val="lt-LT"/>
        </w:rPr>
        <w:lastRenderedPageBreak/>
        <w:t>Konkurso sąlygų</w:t>
      </w:r>
    </w:p>
    <w:p w14:paraId="2F66D220" w14:textId="5C249A2C" w:rsidR="005A28A9" w:rsidRPr="00E72F1E" w:rsidRDefault="00CF130D" w:rsidP="005A28A9">
      <w:pPr>
        <w:ind w:left="5529"/>
        <w:rPr>
          <w:rFonts w:asciiTheme="minorHAnsi" w:hAnsiTheme="minorHAnsi" w:cstheme="minorHAnsi"/>
          <w:lang w:val="lt-LT"/>
        </w:rPr>
      </w:pPr>
      <w:r w:rsidRPr="00E72F1E">
        <w:rPr>
          <w:rFonts w:asciiTheme="minorHAnsi" w:hAnsiTheme="minorHAnsi" w:cstheme="minorHAnsi"/>
          <w:lang w:val="lt-LT"/>
        </w:rPr>
        <w:t>1</w:t>
      </w:r>
      <w:r w:rsidR="005A28A9" w:rsidRPr="00E72F1E">
        <w:rPr>
          <w:rFonts w:asciiTheme="minorHAnsi" w:hAnsiTheme="minorHAnsi" w:cstheme="minorHAnsi"/>
          <w:lang w:val="lt-LT"/>
        </w:rPr>
        <w:t xml:space="preserve"> priedas </w:t>
      </w:r>
    </w:p>
    <w:p w14:paraId="1697E52A" w14:textId="77777777" w:rsidR="005A28A9" w:rsidRPr="00E72F1E" w:rsidRDefault="005A28A9" w:rsidP="005A28A9">
      <w:pPr>
        <w:ind w:left="5529"/>
        <w:jc w:val="both"/>
        <w:rPr>
          <w:rFonts w:asciiTheme="minorHAnsi" w:hAnsiTheme="minorHAnsi" w:cstheme="minorHAnsi"/>
          <w:lang w:val="lt-LT"/>
        </w:rPr>
      </w:pPr>
    </w:p>
    <w:p w14:paraId="5C3F3BAF" w14:textId="77777777" w:rsidR="005A28A9" w:rsidRPr="00E72F1E" w:rsidRDefault="005A28A9" w:rsidP="005A28A9">
      <w:pPr>
        <w:pStyle w:val="Standard"/>
        <w:tabs>
          <w:tab w:val="left" w:pos="12758"/>
        </w:tabs>
        <w:rPr>
          <w:rFonts w:asciiTheme="minorHAnsi" w:hAnsiTheme="minorHAnsi" w:cstheme="minorHAnsi"/>
          <w:lang w:val="lt-LT"/>
        </w:rPr>
      </w:pPr>
    </w:p>
    <w:p w14:paraId="00E18C58" w14:textId="77777777" w:rsidR="005A28A9" w:rsidRPr="00E72F1E" w:rsidRDefault="005A28A9" w:rsidP="005A28A9">
      <w:pPr>
        <w:ind w:right="-178"/>
        <w:jc w:val="center"/>
        <w:rPr>
          <w:rFonts w:asciiTheme="minorHAnsi" w:hAnsiTheme="minorHAnsi" w:cstheme="minorHAnsi"/>
          <w:sz w:val="16"/>
          <w:szCs w:val="16"/>
          <w:lang w:val="lt-LT"/>
        </w:rPr>
      </w:pPr>
      <w:r w:rsidRPr="00E72F1E">
        <w:rPr>
          <w:rFonts w:asciiTheme="minorHAnsi" w:hAnsiTheme="minorHAnsi" w:cstheme="minorHAnsi"/>
          <w:sz w:val="16"/>
          <w:szCs w:val="16"/>
          <w:lang w:val="lt-LT"/>
        </w:rPr>
        <w:t>Herbas arba prekių ženklas</w:t>
      </w:r>
    </w:p>
    <w:p w14:paraId="67D1CD01" w14:textId="77777777" w:rsidR="005A28A9" w:rsidRPr="00E72F1E" w:rsidRDefault="005A28A9" w:rsidP="005A28A9">
      <w:pPr>
        <w:ind w:right="-178"/>
        <w:jc w:val="center"/>
        <w:rPr>
          <w:rFonts w:asciiTheme="minorHAnsi" w:hAnsiTheme="minorHAnsi" w:cstheme="minorHAnsi"/>
          <w:sz w:val="16"/>
          <w:szCs w:val="16"/>
          <w:lang w:val="lt-LT"/>
        </w:rPr>
      </w:pPr>
    </w:p>
    <w:p w14:paraId="76B292AD" w14:textId="77777777" w:rsidR="005A28A9" w:rsidRPr="00E72F1E" w:rsidRDefault="005A28A9" w:rsidP="005A28A9">
      <w:pPr>
        <w:ind w:right="-178"/>
        <w:jc w:val="center"/>
        <w:rPr>
          <w:rFonts w:asciiTheme="minorHAnsi" w:hAnsiTheme="minorHAnsi" w:cstheme="minorHAnsi"/>
          <w:sz w:val="16"/>
          <w:szCs w:val="16"/>
          <w:lang w:val="lt-LT"/>
        </w:rPr>
      </w:pPr>
      <w:r w:rsidRPr="00E72F1E">
        <w:rPr>
          <w:rFonts w:asciiTheme="minorHAnsi" w:hAnsiTheme="minorHAnsi" w:cstheme="minorHAnsi"/>
          <w:sz w:val="16"/>
          <w:szCs w:val="16"/>
          <w:lang w:val="lt-LT"/>
        </w:rPr>
        <w:t>(Tiekėjo pavadinimas)</w:t>
      </w:r>
    </w:p>
    <w:p w14:paraId="3BB1F10E" w14:textId="77777777" w:rsidR="005A28A9" w:rsidRPr="00E72F1E" w:rsidRDefault="005A28A9" w:rsidP="005A28A9">
      <w:pPr>
        <w:ind w:right="-178"/>
        <w:jc w:val="center"/>
        <w:rPr>
          <w:rFonts w:asciiTheme="minorHAnsi" w:hAnsiTheme="minorHAnsi" w:cstheme="minorHAnsi"/>
          <w:lang w:val="lt-LT"/>
        </w:rPr>
      </w:pPr>
    </w:p>
    <w:p w14:paraId="347989D1" w14:textId="77777777" w:rsidR="005A28A9" w:rsidRPr="00E72F1E" w:rsidRDefault="005A28A9" w:rsidP="005A28A9">
      <w:pPr>
        <w:ind w:right="-178"/>
        <w:jc w:val="center"/>
        <w:rPr>
          <w:rFonts w:asciiTheme="minorHAnsi" w:hAnsiTheme="minorHAnsi" w:cstheme="minorHAnsi"/>
          <w:sz w:val="16"/>
          <w:szCs w:val="16"/>
          <w:lang w:val="lt-LT"/>
        </w:rPr>
      </w:pPr>
      <w:r w:rsidRPr="00E72F1E">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E72F1E" w:rsidRDefault="005A28A9" w:rsidP="005A28A9">
      <w:pPr>
        <w:ind w:right="-178"/>
        <w:jc w:val="center"/>
        <w:rPr>
          <w:rFonts w:asciiTheme="minorHAnsi" w:hAnsiTheme="minorHAnsi" w:cstheme="minorHAnsi"/>
          <w:sz w:val="16"/>
          <w:szCs w:val="16"/>
          <w:lang w:val="lt-LT"/>
        </w:rPr>
      </w:pPr>
    </w:p>
    <w:p w14:paraId="2BCD9086" w14:textId="77777777" w:rsidR="005A28A9" w:rsidRPr="00E72F1E" w:rsidRDefault="005A28A9" w:rsidP="005A28A9">
      <w:pPr>
        <w:jc w:val="both"/>
        <w:rPr>
          <w:rFonts w:asciiTheme="minorHAnsi" w:hAnsiTheme="minorHAnsi" w:cstheme="minorHAnsi"/>
          <w:lang w:val="lt-LT"/>
        </w:rPr>
      </w:pPr>
      <w:r w:rsidRPr="00E72F1E">
        <w:rPr>
          <w:rFonts w:asciiTheme="minorHAnsi" w:hAnsiTheme="minorHAnsi" w:cstheme="minorHAnsi"/>
          <w:lang w:val="lt-LT"/>
        </w:rPr>
        <w:t>__________________________</w:t>
      </w:r>
    </w:p>
    <w:p w14:paraId="082E3DFF" w14:textId="05AAC968" w:rsidR="005A28A9" w:rsidRPr="00E72F1E" w:rsidRDefault="005A28A9" w:rsidP="005A28A9">
      <w:pPr>
        <w:tabs>
          <w:tab w:val="center" w:pos="2520"/>
        </w:tabs>
        <w:jc w:val="both"/>
        <w:rPr>
          <w:rFonts w:asciiTheme="minorHAnsi" w:hAnsiTheme="minorHAnsi" w:cstheme="minorHAnsi"/>
          <w:lang w:val="lt-LT"/>
        </w:rPr>
      </w:pPr>
      <w:r w:rsidRPr="00E72F1E">
        <w:rPr>
          <w:rFonts w:asciiTheme="minorHAnsi" w:hAnsiTheme="minorHAnsi" w:cstheme="minorHAnsi"/>
          <w:lang w:val="lt-LT"/>
        </w:rPr>
        <w:t>(Adresatas (</w:t>
      </w:r>
      <w:r w:rsidR="006227E5" w:rsidRPr="00E72F1E">
        <w:rPr>
          <w:rFonts w:asciiTheme="minorHAnsi" w:hAnsiTheme="minorHAnsi" w:cstheme="minorHAnsi"/>
          <w:lang w:val="lt-LT"/>
        </w:rPr>
        <w:t>Perkančioji organizacija</w:t>
      </w:r>
      <w:r w:rsidRPr="00E72F1E">
        <w:rPr>
          <w:rFonts w:asciiTheme="minorHAnsi" w:hAnsiTheme="minorHAnsi" w:cstheme="minorHAnsi"/>
          <w:lang w:val="lt-LT"/>
        </w:rPr>
        <w:t>))</w:t>
      </w:r>
    </w:p>
    <w:p w14:paraId="710D26E4" w14:textId="77777777" w:rsidR="005A28A9" w:rsidRPr="00E72F1E" w:rsidRDefault="005A28A9" w:rsidP="005A28A9">
      <w:pPr>
        <w:tabs>
          <w:tab w:val="left" w:pos="8625"/>
        </w:tabs>
        <w:jc w:val="right"/>
        <w:rPr>
          <w:rFonts w:asciiTheme="minorHAnsi" w:hAnsiTheme="minorHAnsi" w:cstheme="minorHAnsi"/>
          <w:b/>
          <w:i/>
          <w:lang w:val="lt-LT"/>
        </w:rPr>
      </w:pPr>
    </w:p>
    <w:p w14:paraId="2099EF11" w14:textId="1E78865E" w:rsidR="005A28A9" w:rsidRPr="00E72F1E" w:rsidRDefault="005A28A9" w:rsidP="005A28A9">
      <w:pPr>
        <w:jc w:val="center"/>
        <w:rPr>
          <w:rFonts w:asciiTheme="minorHAnsi" w:hAnsiTheme="minorHAnsi" w:cstheme="minorHAnsi"/>
          <w:b/>
          <w:lang w:val="lt-LT"/>
        </w:rPr>
      </w:pPr>
      <w:r w:rsidRPr="00E72F1E">
        <w:rPr>
          <w:rFonts w:asciiTheme="minorHAnsi" w:hAnsiTheme="minorHAnsi" w:cstheme="minorHAnsi"/>
          <w:b/>
          <w:lang w:val="lt-LT"/>
        </w:rPr>
        <w:t xml:space="preserve">PASIŪLYMAS </w:t>
      </w:r>
      <w:r w:rsidR="00950519" w:rsidRPr="00E72F1E">
        <w:rPr>
          <w:rFonts w:asciiTheme="minorHAnsi" w:hAnsiTheme="minorHAnsi" w:cstheme="minorHAnsi"/>
          <w:b/>
          <w:lang w:val="lt-LT"/>
        </w:rPr>
        <w:t xml:space="preserve">DĖL GYVENAMOJO NAMO, ESANČIO </w:t>
      </w:r>
      <w:r w:rsidR="00E35F75" w:rsidRPr="00E72F1E">
        <w:rPr>
          <w:rFonts w:asciiTheme="minorHAnsi" w:hAnsiTheme="minorHAnsi" w:cstheme="minorHAnsi"/>
          <w:b/>
          <w:lang w:val="lt-LT"/>
        </w:rPr>
        <w:t xml:space="preserve">PARKO G. </w:t>
      </w:r>
      <w:r w:rsidR="00E72F1E" w:rsidRPr="00E72F1E">
        <w:rPr>
          <w:rFonts w:asciiTheme="minorHAnsi" w:hAnsiTheme="minorHAnsi" w:cstheme="minorHAnsi"/>
          <w:b/>
          <w:lang w:val="lt-LT"/>
        </w:rPr>
        <w:t>9</w:t>
      </w:r>
      <w:r w:rsidR="00E35F75" w:rsidRPr="00E72F1E">
        <w:rPr>
          <w:rFonts w:asciiTheme="minorHAnsi" w:hAnsiTheme="minorHAnsi" w:cstheme="minorHAnsi"/>
          <w:b/>
          <w:lang w:val="lt-LT"/>
        </w:rPr>
        <w:t>, BUIVYDIŠKIŲ</w:t>
      </w:r>
      <w:r w:rsidR="00DC1089" w:rsidRPr="00E72F1E">
        <w:rPr>
          <w:rFonts w:asciiTheme="minorHAnsi" w:hAnsiTheme="minorHAnsi" w:cstheme="minorHAnsi"/>
          <w:b/>
          <w:lang w:val="lt-LT"/>
        </w:rPr>
        <w:t xml:space="preserve"> K.</w:t>
      </w:r>
      <w:r w:rsidR="00950519" w:rsidRPr="00E72F1E">
        <w:rPr>
          <w:rFonts w:asciiTheme="minorHAnsi" w:hAnsiTheme="minorHAnsi" w:cstheme="minorHAnsi"/>
          <w:b/>
          <w:lang w:val="lt-LT"/>
        </w:rPr>
        <w:t>, VILNIAUS R.,</w:t>
      </w:r>
      <w:r w:rsidR="0060367B" w:rsidRPr="00E72F1E">
        <w:rPr>
          <w:rFonts w:asciiTheme="minorHAnsi" w:hAnsiTheme="minorHAnsi" w:cstheme="minorHAnsi"/>
          <w:b/>
          <w:lang w:val="lt-LT"/>
        </w:rPr>
        <w:t xml:space="preserve"> </w:t>
      </w:r>
      <w:r w:rsidR="00950519" w:rsidRPr="00E72F1E">
        <w:rPr>
          <w:rFonts w:asciiTheme="minorHAnsi" w:hAnsiTheme="minorHAnsi" w:cstheme="minorHAnsi"/>
          <w:b/>
          <w:lang w:val="lt-LT"/>
        </w:rPr>
        <w:t xml:space="preserve">STOGO REMONTO DARBŲ </w:t>
      </w:r>
      <w:r w:rsidRPr="00E72F1E">
        <w:rPr>
          <w:rFonts w:asciiTheme="minorHAnsi" w:hAnsiTheme="minorHAnsi" w:cstheme="minorHAnsi"/>
          <w:b/>
          <w:lang w:val="lt-LT"/>
        </w:rPr>
        <w:t>PIRKIMO</w:t>
      </w:r>
    </w:p>
    <w:p w14:paraId="4C752AEE" w14:textId="77777777" w:rsidR="005A28A9" w:rsidRPr="00E72F1E" w:rsidRDefault="005A28A9" w:rsidP="005A28A9">
      <w:pPr>
        <w:rPr>
          <w:rFonts w:asciiTheme="minorHAnsi" w:hAnsiTheme="minorHAnsi" w:cstheme="minorHAnsi"/>
          <w:lang w:val="lt-LT"/>
        </w:rPr>
      </w:pPr>
    </w:p>
    <w:p w14:paraId="45FCB870" w14:textId="77777777" w:rsidR="005A28A9" w:rsidRPr="00E72F1E" w:rsidRDefault="005A28A9" w:rsidP="005A28A9">
      <w:pPr>
        <w:jc w:val="center"/>
        <w:rPr>
          <w:rFonts w:asciiTheme="minorHAnsi" w:hAnsiTheme="minorHAnsi" w:cstheme="minorHAnsi"/>
          <w:sz w:val="22"/>
          <w:lang w:val="lt-LT"/>
        </w:rPr>
      </w:pPr>
      <w:r w:rsidRPr="00E72F1E">
        <w:rPr>
          <w:rFonts w:asciiTheme="minorHAnsi" w:hAnsiTheme="minorHAnsi" w:cstheme="minorHAnsi"/>
          <w:sz w:val="22"/>
          <w:lang w:val="lt-LT"/>
        </w:rPr>
        <w:t>____________________</w:t>
      </w:r>
    </w:p>
    <w:p w14:paraId="0B3C8193" w14:textId="77777777" w:rsidR="005A28A9" w:rsidRPr="00E72F1E" w:rsidRDefault="005A28A9" w:rsidP="005A28A9">
      <w:pPr>
        <w:jc w:val="center"/>
        <w:rPr>
          <w:rFonts w:asciiTheme="minorHAnsi" w:hAnsiTheme="minorHAnsi" w:cstheme="minorHAnsi"/>
          <w:sz w:val="18"/>
          <w:szCs w:val="18"/>
          <w:lang w:val="lt-LT"/>
        </w:rPr>
      </w:pPr>
      <w:r w:rsidRPr="00E72F1E">
        <w:rPr>
          <w:rFonts w:asciiTheme="minorHAnsi" w:hAnsiTheme="minorHAnsi" w:cstheme="minorHAnsi"/>
          <w:sz w:val="18"/>
          <w:szCs w:val="18"/>
          <w:lang w:val="lt-LT"/>
        </w:rPr>
        <w:t>(Data)</w:t>
      </w:r>
    </w:p>
    <w:p w14:paraId="2B43928F" w14:textId="77777777" w:rsidR="005A28A9" w:rsidRPr="00E72F1E" w:rsidRDefault="005A28A9" w:rsidP="005A28A9">
      <w:pPr>
        <w:jc w:val="center"/>
        <w:rPr>
          <w:rFonts w:asciiTheme="minorHAnsi" w:hAnsiTheme="minorHAnsi" w:cstheme="minorHAnsi"/>
          <w:sz w:val="22"/>
          <w:lang w:val="lt-LT"/>
        </w:rPr>
      </w:pPr>
      <w:r w:rsidRPr="00E72F1E">
        <w:rPr>
          <w:rFonts w:asciiTheme="minorHAnsi" w:hAnsiTheme="minorHAnsi" w:cstheme="minorHAnsi"/>
          <w:sz w:val="22"/>
          <w:lang w:val="lt-LT"/>
        </w:rPr>
        <w:t>____________________</w:t>
      </w:r>
    </w:p>
    <w:p w14:paraId="5A5A4D97" w14:textId="77777777" w:rsidR="005A28A9" w:rsidRPr="00E72F1E" w:rsidRDefault="005A28A9" w:rsidP="005A28A9">
      <w:pPr>
        <w:jc w:val="center"/>
        <w:rPr>
          <w:rFonts w:asciiTheme="minorHAnsi" w:hAnsiTheme="minorHAnsi" w:cstheme="minorHAnsi"/>
          <w:sz w:val="18"/>
          <w:szCs w:val="18"/>
          <w:lang w:val="lt-LT"/>
        </w:rPr>
      </w:pPr>
      <w:r w:rsidRPr="00E72F1E">
        <w:rPr>
          <w:rFonts w:asciiTheme="minorHAnsi" w:hAnsiTheme="minorHAnsi" w:cstheme="minorHAnsi"/>
          <w:sz w:val="18"/>
          <w:szCs w:val="18"/>
          <w:lang w:val="lt-LT"/>
        </w:rPr>
        <w:t>(Vieta)</w:t>
      </w:r>
    </w:p>
    <w:p w14:paraId="555F8B4C" w14:textId="77777777" w:rsidR="005A28A9" w:rsidRPr="00E72F1E" w:rsidRDefault="005A28A9" w:rsidP="005A28A9">
      <w:pPr>
        <w:rPr>
          <w:rFonts w:asciiTheme="minorHAnsi" w:hAnsiTheme="minorHAnsi" w:cstheme="minorHAnsi"/>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E72F1E"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Tiekėjo pavadinimas</w:t>
            </w:r>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E72F1E" w:rsidRDefault="005A28A9" w:rsidP="00305943">
            <w:pPr>
              <w:rPr>
                <w:rFonts w:asciiTheme="minorHAnsi" w:hAnsiTheme="minorHAnsi" w:cstheme="minorHAnsi"/>
                <w:sz w:val="22"/>
                <w:lang w:val="lt-LT"/>
              </w:rPr>
            </w:pPr>
          </w:p>
        </w:tc>
      </w:tr>
      <w:tr w:rsidR="005A28A9" w:rsidRPr="00E72F1E"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Tiekėjo adresas</w:t>
            </w:r>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E72F1E" w:rsidRDefault="005A28A9" w:rsidP="00305943">
            <w:pPr>
              <w:rPr>
                <w:rFonts w:asciiTheme="minorHAnsi" w:hAnsiTheme="minorHAnsi" w:cstheme="minorHAnsi"/>
                <w:sz w:val="22"/>
                <w:lang w:val="lt-LT"/>
              </w:rPr>
            </w:pPr>
          </w:p>
        </w:tc>
      </w:tr>
      <w:tr w:rsidR="005A28A9" w:rsidRPr="00E72F1E"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E72F1E" w:rsidRDefault="005A28A9" w:rsidP="00305943">
            <w:pPr>
              <w:rPr>
                <w:rFonts w:asciiTheme="minorHAnsi" w:hAnsiTheme="minorHAnsi" w:cstheme="minorHAnsi"/>
                <w:sz w:val="22"/>
                <w:lang w:val="lt-LT"/>
              </w:rPr>
            </w:pPr>
          </w:p>
        </w:tc>
      </w:tr>
      <w:tr w:rsidR="005A28A9" w:rsidRPr="00E72F1E"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Telefono numeris</w:t>
            </w:r>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E72F1E" w:rsidRDefault="005A28A9" w:rsidP="00305943">
            <w:pPr>
              <w:rPr>
                <w:rFonts w:asciiTheme="minorHAnsi" w:hAnsiTheme="minorHAnsi" w:cstheme="minorHAnsi"/>
                <w:sz w:val="22"/>
                <w:lang w:val="lt-LT"/>
              </w:rPr>
            </w:pPr>
          </w:p>
        </w:tc>
      </w:tr>
      <w:tr w:rsidR="005A28A9" w:rsidRPr="00E72F1E"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Fakso numeris</w:t>
            </w:r>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E72F1E" w:rsidRDefault="005A28A9" w:rsidP="00305943">
            <w:pPr>
              <w:rPr>
                <w:rFonts w:asciiTheme="minorHAnsi" w:hAnsiTheme="minorHAnsi" w:cstheme="minorHAnsi"/>
                <w:sz w:val="22"/>
                <w:lang w:val="lt-LT"/>
              </w:rPr>
            </w:pPr>
          </w:p>
        </w:tc>
      </w:tr>
      <w:tr w:rsidR="005A28A9" w:rsidRPr="00E72F1E"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E72F1E" w:rsidRDefault="005A28A9" w:rsidP="00305943">
            <w:pPr>
              <w:rPr>
                <w:rFonts w:asciiTheme="minorHAnsi" w:hAnsiTheme="minorHAnsi" w:cstheme="minorHAnsi"/>
                <w:sz w:val="22"/>
                <w:lang w:val="lt-LT"/>
              </w:rPr>
            </w:pPr>
            <w:r w:rsidRPr="00E72F1E">
              <w:rPr>
                <w:rFonts w:asciiTheme="minorHAnsi" w:hAnsiTheme="minorHAnsi" w:cstheme="minorHAnsi"/>
                <w:sz w:val="22"/>
                <w:lang w:val="lt-LT"/>
              </w:rPr>
              <w:t>El. pašto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E72F1E" w:rsidRDefault="005A28A9" w:rsidP="00305943">
            <w:pPr>
              <w:rPr>
                <w:rFonts w:asciiTheme="minorHAnsi" w:hAnsiTheme="minorHAnsi" w:cstheme="minorHAnsi"/>
                <w:sz w:val="22"/>
                <w:lang w:val="lt-LT"/>
              </w:rPr>
            </w:pPr>
          </w:p>
        </w:tc>
      </w:tr>
    </w:tbl>
    <w:p w14:paraId="10416944" w14:textId="77777777" w:rsidR="005A28A9" w:rsidRPr="00E72F1E" w:rsidRDefault="005A28A9" w:rsidP="005A28A9">
      <w:pPr>
        <w:rPr>
          <w:rFonts w:asciiTheme="minorHAnsi" w:hAnsiTheme="minorHAnsi" w:cstheme="minorHAnsi"/>
          <w:sz w:val="22"/>
          <w:lang w:val="lt-LT"/>
        </w:rPr>
      </w:pPr>
      <w:r w:rsidRPr="00E72F1E">
        <w:rPr>
          <w:rFonts w:asciiTheme="minorHAnsi" w:hAnsiTheme="minorHAnsi" w:cstheme="minorHAnsi"/>
          <w:sz w:val="22"/>
          <w:lang w:val="lt-LT"/>
        </w:rPr>
        <w:t xml:space="preserve">            </w:t>
      </w:r>
    </w:p>
    <w:p w14:paraId="38701FF5" w14:textId="77777777" w:rsidR="005A28A9" w:rsidRPr="00E72F1E" w:rsidRDefault="005A28A9" w:rsidP="005A28A9">
      <w:pPr>
        <w:ind w:firstLine="720"/>
        <w:jc w:val="both"/>
        <w:rPr>
          <w:rFonts w:asciiTheme="minorHAnsi" w:hAnsiTheme="minorHAnsi" w:cstheme="minorHAnsi"/>
          <w:lang w:val="lt-LT"/>
        </w:rPr>
      </w:pPr>
      <w:r w:rsidRPr="00E72F1E">
        <w:rPr>
          <w:rFonts w:asciiTheme="minorHAnsi" w:hAnsiTheme="minorHAnsi" w:cstheme="minorHAnsi"/>
          <w:lang w:val="lt-LT"/>
        </w:rPr>
        <w:t>Šiuo pasiūlymu pažymime, kad sutinkame su visomis pirkimo sąlygomis, nustatytomis:</w:t>
      </w:r>
    </w:p>
    <w:p w14:paraId="4086D411" w14:textId="56973295" w:rsidR="005A28A9" w:rsidRPr="00E72F1E" w:rsidRDefault="0062087E" w:rsidP="00202303">
      <w:pPr>
        <w:numPr>
          <w:ilvl w:val="0"/>
          <w:numId w:val="4"/>
        </w:numPr>
        <w:jc w:val="both"/>
        <w:rPr>
          <w:rFonts w:asciiTheme="minorHAnsi" w:hAnsiTheme="minorHAnsi" w:cstheme="minorHAnsi"/>
          <w:lang w:val="lt-LT"/>
        </w:rPr>
      </w:pPr>
      <w:r w:rsidRPr="00E72F1E">
        <w:rPr>
          <w:rFonts w:asciiTheme="minorHAnsi" w:hAnsiTheme="minorHAnsi" w:cstheme="minorHAnsi"/>
          <w:lang w:val="lt-LT"/>
        </w:rPr>
        <w:t>pirkimo</w:t>
      </w:r>
      <w:r w:rsidR="005A28A9" w:rsidRPr="00E72F1E">
        <w:rPr>
          <w:rFonts w:asciiTheme="minorHAnsi" w:hAnsiTheme="minorHAnsi" w:cstheme="minorHAnsi"/>
          <w:lang w:val="lt-LT"/>
        </w:rPr>
        <w:t xml:space="preserve"> skelbime, išspausdintame </w:t>
      </w:r>
      <w:r w:rsidR="005A28A9" w:rsidRPr="00E72F1E">
        <w:rPr>
          <w:rFonts w:asciiTheme="minorHAnsi" w:hAnsiTheme="minorHAnsi" w:cstheme="minorHAnsi"/>
          <w:i/>
          <w:iCs/>
          <w:lang w:val="lt-LT"/>
        </w:rPr>
        <w:t>CVP IS;</w:t>
      </w:r>
    </w:p>
    <w:p w14:paraId="0F8276C2" w14:textId="098C5090" w:rsidR="005A28A9" w:rsidRPr="00E72F1E" w:rsidRDefault="0062087E" w:rsidP="00202303">
      <w:pPr>
        <w:numPr>
          <w:ilvl w:val="0"/>
          <w:numId w:val="4"/>
        </w:numPr>
        <w:jc w:val="both"/>
        <w:rPr>
          <w:rFonts w:asciiTheme="minorHAnsi" w:hAnsiTheme="minorHAnsi" w:cstheme="minorHAnsi"/>
          <w:lang w:val="lt-LT"/>
        </w:rPr>
      </w:pPr>
      <w:r w:rsidRPr="00E72F1E">
        <w:rPr>
          <w:rFonts w:asciiTheme="minorHAnsi" w:hAnsiTheme="minorHAnsi" w:cstheme="minorHAnsi"/>
          <w:lang w:val="lt-LT"/>
        </w:rPr>
        <w:t>pirkimo</w:t>
      </w:r>
      <w:r w:rsidR="005A28A9" w:rsidRPr="00E72F1E">
        <w:rPr>
          <w:rFonts w:asciiTheme="minorHAnsi" w:hAnsiTheme="minorHAnsi" w:cstheme="minorHAnsi"/>
          <w:lang w:val="lt-LT"/>
        </w:rPr>
        <w:t xml:space="preserve"> sąlygose;</w:t>
      </w:r>
    </w:p>
    <w:p w14:paraId="1B129724" w14:textId="77777777" w:rsidR="005A28A9" w:rsidRPr="00E72F1E" w:rsidRDefault="005A28A9" w:rsidP="00202303">
      <w:pPr>
        <w:numPr>
          <w:ilvl w:val="0"/>
          <w:numId w:val="4"/>
        </w:numPr>
        <w:jc w:val="both"/>
        <w:rPr>
          <w:rFonts w:asciiTheme="minorHAnsi" w:hAnsiTheme="minorHAnsi" w:cstheme="minorHAnsi"/>
          <w:lang w:val="lt-LT"/>
        </w:rPr>
      </w:pPr>
      <w:r w:rsidRPr="00E72F1E">
        <w:rPr>
          <w:rFonts w:asciiTheme="minorHAnsi" w:hAnsiTheme="minorHAnsi" w:cstheme="minorHAnsi"/>
          <w:lang w:val="lt-LT"/>
        </w:rPr>
        <w:t>kituose pirkimo dokumentuose (jų paaiškinimuose, papildymuose).</w:t>
      </w:r>
    </w:p>
    <w:p w14:paraId="333D0F6E" w14:textId="77777777" w:rsidR="005A28A9" w:rsidRPr="00E72F1E" w:rsidRDefault="005A28A9" w:rsidP="005A28A9">
      <w:pPr>
        <w:rPr>
          <w:rFonts w:asciiTheme="minorHAnsi" w:hAnsiTheme="minorHAnsi" w:cstheme="minorHAnsi"/>
          <w:sz w:val="22"/>
          <w:lang w:val="lt-LT"/>
        </w:rPr>
      </w:pPr>
    </w:p>
    <w:p w14:paraId="5AF35CFF" w14:textId="77777777" w:rsidR="00DA5539" w:rsidRPr="00E72F1E" w:rsidRDefault="00DA5539" w:rsidP="00DA5539">
      <w:pPr>
        <w:ind w:firstLine="709"/>
        <w:jc w:val="both"/>
        <w:rPr>
          <w:rFonts w:asciiTheme="minorHAnsi" w:hAnsiTheme="minorHAnsi" w:cstheme="minorHAnsi"/>
          <w:lang w:val="lt-LT"/>
        </w:rPr>
      </w:pPr>
      <w:r w:rsidRPr="00E72F1E">
        <w:rPr>
          <w:rFonts w:asciiTheme="minorHAnsi" w:hAnsiTheme="minorHAnsi" w:cstheme="minorHAnsi"/>
          <w:sz w:val="22"/>
          <w:lang w:val="lt-LT"/>
        </w:rPr>
        <w:t xml:space="preserve">     </w:t>
      </w:r>
      <w:r w:rsidRPr="00E72F1E">
        <w:rPr>
          <w:rFonts w:asciiTheme="minorHAnsi" w:hAnsiTheme="minorHAnsi" w:cstheme="minorHAnsi"/>
          <w:lang w:val="lt-LT"/>
        </w:rPr>
        <w:t xml:space="preserve">Mes siūlome šiuos </w:t>
      </w:r>
      <w:r w:rsidRPr="00E72F1E">
        <w:rPr>
          <w:rFonts w:asciiTheme="minorHAnsi" w:hAnsiTheme="minorHAnsi" w:cstheme="minorHAnsi"/>
          <w:i/>
          <w:lang w:val="lt-LT"/>
        </w:rPr>
        <w:t>darbus:</w:t>
      </w:r>
      <w:r w:rsidRPr="00E72F1E">
        <w:rPr>
          <w:rFonts w:asciiTheme="minorHAnsi" w:hAnsiTheme="minorHAnsi" w:cstheme="minorHAnsi"/>
          <w:lang w:val="lt-LT"/>
        </w:rPr>
        <w:t xml:space="preserve"> </w:t>
      </w:r>
    </w:p>
    <w:p w14:paraId="4543774E" w14:textId="77777777" w:rsidR="00DA5539" w:rsidRPr="00E72F1E" w:rsidRDefault="00DA5539" w:rsidP="00DA5539">
      <w:pPr>
        <w:ind w:firstLine="720"/>
        <w:rPr>
          <w:rFonts w:asciiTheme="minorHAnsi" w:hAnsiTheme="minorHAnsi" w:cstheme="minorHAnsi"/>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E72F1E" w14:paraId="7B578580" w14:textId="77777777" w:rsidTr="0073028C">
        <w:trPr>
          <w:trHeight w:val="301"/>
        </w:trPr>
        <w:tc>
          <w:tcPr>
            <w:tcW w:w="5387" w:type="dxa"/>
          </w:tcPr>
          <w:p w14:paraId="4844CEEA" w14:textId="77777777" w:rsidR="00DA5539" w:rsidRPr="00E72F1E" w:rsidRDefault="00DA5539" w:rsidP="0073028C">
            <w:pPr>
              <w:jc w:val="both"/>
              <w:rPr>
                <w:rFonts w:asciiTheme="minorHAnsi" w:hAnsiTheme="minorHAnsi" w:cstheme="minorHAnsi"/>
                <w:b/>
                <w:lang w:val="lt-LT"/>
              </w:rPr>
            </w:pPr>
            <w:r w:rsidRPr="00E72F1E">
              <w:rPr>
                <w:rFonts w:asciiTheme="minorHAnsi" w:hAnsiTheme="minorHAnsi" w:cstheme="minorHAnsi"/>
                <w:b/>
                <w:lang w:val="lt-LT"/>
              </w:rPr>
              <w:t>Darbai</w:t>
            </w:r>
          </w:p>
        </w:tc>
        <w:tc>
          <w:tcPr>
            <w:tcW w:w="1417" w:type="dxa"/>
          </w:tcPr>
          <w:p w14:paraId="12C2D036" w14:textId="77777777" w:rsidR="00DA5539" w:rsidRPr="00E72F1E" w:rsidRDefault="00DA5539" w:rsidP="0073028C">
            <w:pPr>
              <w:jc w:val="both"/>
              <w:rPr>
                <w:rFonts w:asciiTheme="minorHAnsi" w:hAnsiTheme="minorHAnsi" w:cstheme="minorHAnsi"/>
                <w:b/>
                <w:lang w:val="lt-LT"/>
              </w:rPr>
            </w:pPr>
            <w:r w:rsidRPr="00E72F1E">
              <w:rPr>
                <w:rFonts w:asciiTheme="minorHAnsi" w:hAnsiTheme="minorHAnsi" w:cstheme="minorHAnsi"/>
                <w:b/>
                <w:lang w:val="lt-LT"/>
              </w:rPr>
              <w:t>Kaina be PVM (I)</w:t>
            </w:r>
          </w:p>
        </w:tc>
        <w:tc>
          <w:tcPr>
            <w:tcW w:w="1134" w:type="dxa"/>
          </w:tcPr>
          <w:p w14:paraId="56BA5BFE" w14:textId="77777777" w:rsidR="00DA5539" w:rsidRPr="00E72F1E" w:rsidRDefault="00DA5539" w:rsidP="0073028C">
            <w:pPr>
              <w:jc w:val="both"/>
              <w:rPr>
                <w:rFonts w:asciiTheme="minorHAnsi" w:hAnsiTheme="minorHAnsi" w:cstheme="minorHAnsi"/>
                <w:b/>
                <w:lang w:val="lt-LT"/>
              </w:rPr>
            </w:pPr>
            <w:r w:rsidRPr="00E72F1E">
              <w:rPr>
                <w:rFonts w:asciiTheme="minorHAnsi" w:hAnsiTheme="minorHAnsi" w:cstheme="minorHAnsi"/>
                <w:b/>
                <w:lang w:val="lt-LT"/>
              </w:rPr>
              <w:t>PVM</w:t>
            </w:r>
          </w:p>
          <w:p w14:paraId="4667F7D7" w14:textId="77777777" w:rsidR="00DA5539" w:rsidRPr="00E72F1E" w:rsidRDefault="00DA5539" w:rsidP="0073028C">
            <w:pPr>
              <w:jc w:val="both"/>
              <w:rPr>
                <w:rFonts w:asciiTheme="minorHAnsi" w:hAnsiTheme="minorHAnsi" w:cstheme="minorHAnsi"/>
                <w:b/>
                <w:lang w:val="lt-LT"/>
              </w:rPr>
            </w:pPr>
            <w:r w:rsidRPr="00E72F1E">
              <w:rPr>
                <w:rFonts w:asciiTheme="minorHAnsi" w:hAnsiTheme="minorHAnsi" w:cstheme="minorHAnsi"/>
                <w:b/>
                <w:lang w:val="lt-LT"/>
              </w:rPr>
              <w:t>(II)</w:t>
            </w:r>
          </w:p>
        </w:tc>
        <w:tc>
          <w:tcPr>
            <w:tcW w:w="1418" w:type="dxa"/>
          </w:tcPr>
          <w:p w14:paraId="1D9BC168" w14:textId="77777777" w:rsidR="00DA5539" w:rsidRPr="00E72F1E" w:rsidRDefault="00DA5539" w:rsidP="0073028C">
            <w:pPr>
              <w:jc w:val="both"/>
              <w:rPr>
                <w:rFonts w:asciiTheme="minorHAnsi" w:hAnsiTheme="minorHAnsi" w:cstheme="minorHAnsi"/>
                <w:b/>
                <w:lang w:val="lt-LT"/>
              </w:rPr>
            </w:pPr>
            <w:r w:rsidRPr="00E72F1E">
              <w:rPr>
                <w:rFonts w:asciiTheme="minorHAnsi" w:hAnsiTheme="minorHAnsi" w:cstheme="minorHAnsi"/>
                <w:b/>
                <w:lang w:val="lt-LT"/>
              </w:rPr>
              <w:t>Suma su PVM (I+II)</w:t>
            </w:r>
          </w:p>
        </w:tc>
      </w:tr>
      <w:tr w:rsidR="00DA5539" w:rsidRPr="00E72F1E" w14:paraId="7119644B" w14:textId="77777777" w:rsidTr="0073028C">
        <w:trPr>
          <w:trHeight w:val="301"/>
        </w:trPr>
        <w:tc>
          <w:tcPr>
            <w:tcW w:w="5387" w:type="dxa"/>
          </w:tcPr>
          <w:p w14:paraId="67A96DB8" w14:textId="5352B81C" w:rsidR="00DA5539" w:rsidRPr="00E72F1E" w:rsidRDefault="00950519" w:rsidP="0073028C">
            <w:pPr>
              <w:jc w:val="both"/>
              <w:rPr>
                <w:rFonts w:asciiTheme="minorHAnsi" w:hAnsiTheme="minorHAnsi" w:cstheme="minorHAnsi"/>
                <w:lang w:val="lt-LT"/>
              </w:rPr>
            </w:pPr>
            <w:r w:rsidRPr="00E72F1E">
              <w:rPr>
                <w:rFonts w:asciiTheme="minorHAnsi" w:hAnsiTheme="minorHAnsi" w:cstheme="minorHAnsi"/>
                <w:lang w:val="lt-LT"/>
              </w:rPr>
              <w:t xml:space="preserve">Gyvenamojo namo, esančio </w:t>
            </w:r>
            <w:r w:rsidR="00E35F75" w:rsidRPr="00E72F1E">
              <w:rPr>
                <w:rFonts w:asciiTheme="minorHAnsi" w:hAnsiTheme="minorHAnsi" w:cstheme="minorHAnsi"/>
                <w:lang w:val="lt-LT"/>
              </w:rPr>
              <w:t xml:space="preserve">Parko g. </w:t>
            </w:r>
            <w:r w:rsidR="00E72F1E" w:rsidRPr="00E72F1E">
              <w:rPr>
                <w:rFonts w:asciiTheme="minorHAnsi" w:hAnsiTheme="minorHAnsi" w:cstheme="minorHAnsi"/>
                <w:lang w:val="lt-LT"/>
              </w:rPr>
              <w:t>9</w:t>
            </w:r>
            <w:r w:rsidR="00E35F75" w:rsidRPr="00E72F1E">
              <w:rPr>
                <w:rFonts w:asciiTheme="minorHAnsi" w:hAnsiTheme="minorHAnsi" w:cstheme="minorHAnsi"/>
                <w:lang w:val="lt-LT"/>
              </w:rPr>
              <w:t>, Buivydiškių</w:t>
            </w:r>
            <w:r w:rsidR="00DC1089" w:rsidRPr="00E72F1E">
              <w:rPr>
                <w:rFonts w:asciiTheme="minorHAnsi" w:hAnsiTheme="minorHAnsi" w:cstheme="minorHAnsi"/>
                <w:lang w:val="lt-LT"/>
              </w:rPr>
              <w:t xml:space="preserve"> k.,</w:t>
            </w:r>
            <w:r w:rsidRPr="00E72F1E">
              <w:rPr>
                <w:rFonts w:asciiTheme="minorHAnsi" w:hAnsiTheme="minorHAnsi" w:cstheme="minorHAnsi"/>
                <w:lang w:val="lt-LT"/>
              </w:rPr>
              <w:t xml:space="preserve"> Vilniaus r., stogo remonto darbai</w:t>
            </w:r>
          </w:p>
        </w:tc>
        <w:tc>
          <w:tcPr>
            <w:tcW w:w="1417" w:type="dxa"/>
          </w:tcPr>
          <w:p w14:paraId="69E30D2C" w14:textId="77777777" w:rsidR="00DA5539" w:rsidRPr="00E72F1E" w:rsidRDefault="00DA5539" w:rsidP="0073028C">
            <w:pPr>
              <w:jc w:val="both"/>
              <w:rPr>
                <w:rFonts w:asciiTheme="minorHAnsi" w:hAnsiTheme="minorHAnsi" w:cstheme="minorHAnsi"/>
                <w:b/>
                <w:lang w:val="lt-LT"/>
              </w:rPr>
            </w:pPr>
          </w:p>
        </w:tc>
        <w:tc>
          <w:tcPr>
            <w:tcW w:w="1134" w:type="dxa"/>
          </w:tcPr>
          <w:p w14:paraId="467D4F50" w14:textId="77777777" w:rsidR="00DA5539" w:rsidRPr="00E72F1E" w:rsidRDefault="00DA5539" w:rsidP="0073028C">
            <w:pPr>
              <w:jc w:val="both"/>
              <w:rPr>
                <w:rFonts w:asciiTheme="minorHAnsi" w:hAnsiTheme="minorHAnsi" w:cstheme="minorHAnsi"/>
                <w:b/>
                <w:lang w:val="lt-LT"/>
              </w:rPr>
            </w:pPr>
          </w:p>
        </w:tc>
        <w:tc>
          <w:tcPr>
            <w:tcW w:w="1418" w:type="dxa"/>
          </w:tcPr>
          <w:p w14:paraId="50589358" w14:textId="77777777" w:rsidR="00DA5539" w:rsidRPr="00E72F1E" w:rsidRDefault="00DA5539" w:rsidP="0073028C">
            <w:pPr>
              <w:jc w:val="both"/>
              <w:rPr>
                <w:rFonts w:asciiTheme="minorHAnsi" w:hAnsiTheme="minorHAnsi" w:cstheme="minorHAnsi"/>
                <w:b/>
                <w:lang w:val="lt-LT"/>
              </w:rPr>
            </w:pPr>
          </w:p>
        </w:tc>
      </w:tr>
      <w:tr w:rsidR="00DA5539" w:rsidRPr="00E72F1E" w14:paraId="73A5B5B9" w14:textId="77777777" w:rsidTr="0073028C">
        <w:trPr>
          <w:trHeight w:val="301"/>
        </w:trPr>
        <w:tc>
          <w:tcPr>
            <w:tcW w:w="7938" w:type="dxa"/>
            <w:gridSpan w:val="3"/>
          </w:tcPr>
          <w:p w14:paraId="76297C77" w14:textId="77777777" w:rsidR="00DA5539" w:rsidRPr="00E72F1E" w:rsidRDefault="00DA5539" w:rsidP="0073028C">
            <w:pPr>
              <w:jc w:val="right"/>
              <w:rPr>
                <w:rFonts w:asciiTheme="minorHAnsi" w:hAnsiTheme="minorHAnsi" w:cstheme="minorHAnsi"/>
                <w:b/>
                <w:lang w:val="lt-LT"/>
              </w:rPr>
            </w:pPr>
            <w:r w:rsidRPr="00E72F1E">
              <w:rPr>
                <w:rFonts w:asciiTheme="minorHAnsi" w:hAnsiTheme="minorHAnsi" w:cstheme="minorHAnsi"/>
                <w:b/>
                <w:lang w:val="lt-LT"/>
              </w:rPr>
              <w:t>Bendra kaina:</w:t>
            </w:r>
          </w:p>
        </w:tc>
        <w:tc>
          <w:tcPr>
            <w:tcW w:w="1418" w:type="dxa"/>
          </w:tcPr>
          <w:p w14:paraId="3098DEBD" w14:textId="77777777" w:rsidR="00DA5539" w:rsidRPr="00E72F1E" w:rsidRDefault="00DA5539" w:rsidP="0073028C">
            <w:pPr>
              <w:jc w:val="both"/>
              <w:rPr>
                <w:rFonts w:asciiTheme="minorHAnsi" w:hAnsiTheme="minorHAnsi" w:cstheme="minorHAnsi"/>
                <w:b/>
                <w:lang w:val="lt-LT"/>
              </w:rPr>
            </w:pPr>
          </w:p>
        </w:tc>
      </w:tr>
    </w:tbl>
    <w:p w14:paraId="5ECB7C96" w14:textId="7BC82439" w:rsidR="007E5DEE" w:rsidRPr="00E72F1E" w:rsidRDefault="007E5DEE" w:rsidP="007E5DEE">
      <w:pPr>
        <w:tabs>
          <w:tab w:val="left" w:pos="1860"/>
        </w:tabs>
        <w:jc w:val="both"/>
        <w:rPr>
          <w:rFonts w:asciiTheme="minorHAnsi" w:hAnsiTheme="minorHAnsi" w:cstheme="minorHAnsi"/>
          <w:lang w:val="lt-LT"/>
        </w:rPr>
      </w:pPr>
    </w:p>
    <w:p w14:paraId="3F775E15" w14:textId="77777777" w:rsidR="007E5DEE" w:rsidRPr="00E72F1E" w:rsidRDefault="007E5DEE" w:rsidP="007E5DEE">
      <w:pPr>
        <w:tabs>
          <w:tab w:val="left" w:pos="1860"/>
        </w:tabs>
        <w:jc w:val="both"/>
        <w:rPr>
          <w:rFonts w:asciiTheme="minorHAnsi" w:hAnsiTheme="minorHAnsi" w:cstheme="minorHAnsi"/>
          <w:b/>
          <w:bCs/>
          <w:i/>
          <w:vertAlign w:val="superscript"/>
          <w:lang w:val="lt-LT"/>
        </w:rPr>
      </w:pPr>
      <w:r w:rsidRPr="00E72F1E">
        <w:rPr>
          <w:rFonts w:asciiTheme="minorHAnsi" w:hAnsiTheme="minorHAnsi" w:cstheme="minorHAnsi"/>
          <w:lang w:val="lt-LT"/>
        </w:rPr>
        <w:t xml:space="preserve">Bendra pasiūlymo kaina   ____________Eur su PVM  (____________ </w:t>
      </w:r>
      <w:r w:rsidRPr="00E72F1E">
        <w:rPr>
          <w:rFonts w:asciiTheme="minorHAnsi" w:hAnsiTheme="minorHAnsi" w:cstheme="minorHAnsi"/>
          <w:i/>
          <w:iCs/>
          <w:lang w:val="lt-LT"/>
        </w:rPr>
        <w:t>suma žodžiais</w:t>
      </w:r>
      <w:r w:rsidRPr="00E72F1E">
        <w:rPr>
          <w:rFonts w:asciiTheme="minorHAnsi" w:hAnsiTheme="minorHAnsi" w:cstheme="minorHAnsi"/>
          <w:lang w:val="lt-LT"/>
        </w:rPr>
        <w:t>)</w:t>
      </w:r>
    </w:p>
    <w:p w14:paraId="6161326E" w14:textId="77777777" w:rsidR="007E5DEE" w:rsidRPr="00E72F1E" w:rsidRDefault="007E5DEE" w:rsidP="007E5DEE">
      <w:pPr>
        <w:jc w:val="both"/>
        <w:rPr>
          <w:rFonts w:asciiTheme="minorHAnsi" w:hAnsiTheme="minorHAnsi" w:cstheme="minorHAnsi"/>
          <w:lang w:val="lt-LT"/>
        </w:rPr>
      </w:pPr>
      <w:r w:rsidRPr="00E72F1E">
        <w:rPr>
          <w:rFonts w:asciiTheme="minorHAnsi" w:hAnsiTheme="minorHAnsi" w:cstheme="minorHAnsi"/>
          <w:lang w:val="lt-LT"/>
        </w:rPr>
        <w:t>Į šią sumą įeina visos išlaidos ir visi mokesčiai, taip pat ir PVM, kuris sudaro _____________Eur.</w:t>
      </w:r>
    </w:p>
    <w:p w14:paraId="68D887E4" w14:textId="77777777" w:rsidR="005A28A9" w:rsidRPr="00E72F1E" w:rsidRDefault="005A28A9" w:rsidP="005A28A9">
      <w:pPr>
        <w:jc w:val="both"/>
        <w:rPr>
          <w:rFonts w:asciiTheme="minorHAnsi" w:hAnsiTheme="minorHAnsi" w:cstheme="minorHAnsi"/>
          <w:lang w:val="lt-LT"/>
        </w:rPr>
      </w:pPr>
    </w:p>
    <w:p w14:paraId="55E21F2D" w14:textId="77777777" w:rsidR="007E5DEE" w:rsidRPr="00E72F1E" w:rsidRDefault="007E5DEE" w:rsidP="005A28A9">
      <w:pPr>
        <w:jc w:val="both"/>
        <w:rPr>
          <w:rFonts w:asciiTheme="minorHAnsi" w:hAnsiTheme="minorHAnsi" w:cstheme="minorHAnsi"/>
          <w:lang w:val="lt-LT"/>
        </w:rPr>
      </w:pPr>
    </w:p>
    <w:p w14:paraId="5ED2EA05" w14:textId="77777777" w:rsidR="005A28A9" w:rsidRPr="00E72F1E" w:rsidRDefault="005A28A9" w:rsidP="005A28A9">
      <w:pPr>
        <w:tabs>
          <w:tab w:val="left" w:pos="993"/>
          <w:tab w:val="left" w:pos="1134"/>
        </w:tabs>
        <w:spacing w:line="360" w:lineRule="auto"/>
        <w:ind w:left="709"/>
        <w:jc w:val="both"/>
        <w:rPr>
          <w:rFonts w:asciiTheme="minorHAnsi" w:hAnsiTheme="minorHAnsi" w:cstheme="minorHAnsi"/>
          <w:lang w:val="lt-LT"/>
        </w:rPr>
      </w:pPr>
      <w:r w:rsidRPr="00E72F1E">
        <w:rPr>
          <w:rFonts w:asciiTheme="minorHAnsi" w:hAnsiTheme="minorHAnsi" w:cstheme="minorHAnsi"/>
          <w:bCs/>
          <w:lang w:val="lt-LT"/>
        </w:rPr>
        <w:t>Vykdant sutartį pasitelksime šiuos subtiekėjus (subteikėjus):</w:t>
      </w:r>
      <w:r w:rsidRPr="00E72F1E">
        <w:rPr>
          <w:rStyle w:val="FootnoteReference"/>
          <w:rFonts w:asciiTheme="minorHAnsi" w:hAnsiTheme="minorHAnsi" w:cstheme="minorHAnsi"/>
          <w:bCs/>
          <w:lang w:val="lt-L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E72F1E"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E72F1E" w:rsidRDefault="005A28A9" w:rsidP="00305943">
            <w:pPr>
              <w:jc w:val="center"/>
              <w:rPr>
                <w:rFonts w:asciiTheme="minorHAnsi" w:hAnsiTheme="minorHAnsi" w:cstheme="minorHAnsi"/>
                <w:b/>
                <w:lang w:val="lt-LT"/>
              </w:rPr>
            </w:pPr>
            <w:r w:rsidRPr="00E72F1E">
              <w:rPr>
                <w:rFonts w:asciiTheme="minorHAnsi" w:hAnsiTheme="minorHAnsi" w:cstheme="minorHAnsi"/>
                <w:b/>
                <w:lang w:val="lt-LT"/>
              </w:rPr>
              <w:t>Eil.Nr.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E72F1E" w:rsidRDefault="005A28A9" w:rsidP="00305943">
            <w:pPr>
              <w:jc w:val="center"/>
              <w:rPr>
                <w:rFonts w:asciiTheme="minorHAnsi" w:hAnsiTheme="minorHAnsi" w:cstheme="minorHAnsi"/>
                <w:b/>
                <w:lang w:val="lt-LT"/>
              </w:rPr>
            </w:pPr>
            <w:r w:rsidRPr="00E72F1E">
              <w:rPr>
                <w:rFonts w:asciiTheme="minorHAnsi" w:hAnsiTheme="minorHAnsi" w:cstheme="minorHAnsi"/>
                <w:b/>
                <w:lang w:val="lt-LT"/>
              </w:rPr>
              <w:t>Subtiekėjo (subteikėjo) pavadinimas</w:t>
            </w:r>
          </w:p>
        </w:tc>
      </w:tr>
      <w:tr w:rsidR="005A28A9" w:rsidRPr="00E72F1E"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E72F1E" w:rsidRDefault="005A28A9" w:rsidP="00305943">
            <w:pPr>
              <w:jc w:val="both"/>
              <w:rPr>
                <w:rFonts w:asciiTheme="minorHAnsi" w:hAnsiTheme="minorHAnsi" w:cstheme="minorHAnsi"/>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E72F1E" w:rsidRDefault="005A28A9" w:rsidP="00305943">
            <w:pPr>
              <w:tabs>
                <w:tab w:val="left" w:pos="6915"/>
              </w:tabs>
              <w:jc w:val="both"/>
              <w:rPr>
                <w:rFonts w:asciiTheme="minorHAnsi" w:hAnsiTheme="minorHAnsi" w:cstheme="minorHAnsi"/>
                <w:lang w:val="lt-LT"/>
              </w:rPr>
            </w:pPr>
            <w:r w:rsidRPr="00E72F1E">
              <w:rPr>
                <w:rFonts w:asciiTheme="minorHAnsi" w:hAnsiTheme="minorHAnsi" w:cstheme="minorHAnsi"/>
                <w:lang w:val="lt-LT"/>
              </w:rPr>
              <w:tab/>
            </w:r>
          </w:p>
        </w:tc>
      </w:tr>
      <w:tr w:rsidR="005A28A9" w:rsidRPr="00E72F1E"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E72F1E" w:rsidRDefault="005A28A9" w:rsidP="00305943">
            <w:pPr>
              <w:jc w:val="both"/>
              <w:rPr>
                <w:rFonts w:asciiTheme="minorHAnsi" w:hAnsiTheme="minorHAnsi" w:cstheme="minorHAnsi"/>
                <w:lang w:val="lt-LT"/>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E72F1E" w:rsidRDefault="005A28A9" w:rsidP="00305943">
            <w:pPr>
              <w:jc w:val="both"/>
              <w:rPr>
                <w:rFonts w:asciiTheme="minorHAnsi" w:hAnsiTheme="minorHAnsi" w:cstheme="minorHAnsi"/>
                <w:lang w:val="lt-LT"/>
              </w:rPr>
            </w:pPr>
          </w:p>
        </w:tc>
      </w:tr>
    </w:tbl>
    <w:p w14:paraId="2D6498BE" w14:textId="77777777" w:rsidR="005A28A9" w:rsidRPr="00E72F1E" w:rsidRDefault="005A28A9" w:rsidP="005A28A9">
      <w:pPr>
        <w:tabs>
          <w:tab w:val="left" w:pos="1134"/>
        </w:tabs>
        <w:spacing w:before="120" w:line="360" w:lineRule="auto"/>
        <w:jc w:val="both"/>
        <w:rPr>
          <w:rFonts w:asciiTheme="minorHAnsi" w:hAnsiTheme="minorHAnsi" w:cstheme="minorHAnsi"/>
          <w:lang w:val="lt-LT"/>
        </w:rPr>
      </w:pPr>
    </w:p>
    <w:p w14:paraId="0744761C" w14:textId="77777777" w:rsidR="005A28A9" w:rsidRPr="00E72F1E" w:rsidRDefault="005A28A9" w:rsidP="005A28A9">
      <w:pPr>
        <w:tabs>
          <w:tab w:val="left" w:pos="1134"/>
        </w:tabs>
        <w:spacing w:before="120" w:line="360" w:lineRule="auto"/>
        <w:ind w:firstLine="709"/>
        <w:jc w:val="both"/>
        <w:rPr>
          <w:rFonts w:asciiTheme="minorHAnsi" w:hAnsiTheme="minorHAnsi" w:cstheme="minorHAnsi"/>
          <w:lang w:val="lt-LT"/>
        </w:rPr>
      </w:pPr>
      <w:r w:rsidRPr="00E72F1E">
        <w:rPr>
          <w:rFonts w:asciiTheme="minorHAnsi" w:hAnsiTheme="minorHAnsi" w:cstheme="minorHAnsi"/>
          <w:lang w:val="lt-LT"/>
        </w:rPr>
        <w:t>Šiame pasiūlyme yra pateikta ir konfidenciali informacija:</w:t>
      </w:r>
      <w:r w:rsidRPr="00E72F1E">
        <w:rPr>
          <w:rStyle w:val="FootnoteReference"/>
          <w:rFonts w:asciiTheme="minorHAnsi" w:hAnsiTheme="minorHAnsi" w:cstheme="minorHAnsi"/>
          <w:lang w:val="lt-LT"/>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E72F1E"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E72F1E" w:rsidRDefault="005A28A9" w:rsidP="00305943">
            <w:pPr>
              <w:jc w:val="center"/>
              <w:rPr>
                <w:rFonts w:asciiTheme="minorHAnsi" w:hAnsiTheme="minorHAnsi" w:cstheme="minorHAnsi"/>
                <w:b/>
                <w:lang w:val="lt-LT"/>
              </w:rPr>
            </w:pPr>
            <w:r w:rsidRPr="00E72F1E">
              <w:rPr>
                <w:rFonts w:asciiTheme="minorHAnsi" w:hAnsiTheme="minorHAnsi" w:cstheme="minorHAnsi"/>
                <w:b/>
                <w:lang w:val="lt-LT"/>
              </w:rPr>
              <w:t>Eil.Nr.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E72F1E" w:rsidRDefault="005A28A9" w:rsidP="00305943">
            <w:pPr>
              <w:jc w:val="center"/>
              <w:rPr>
                <w:rFonts w:asciiTheme="minorHAnsi" w:hAnsiTheme="minorHAnsi" w:cstheme="minorHAnsi"/>
                <w:b/>
                <w:lang w:val="lt-LT"/>
              </w:rPr>
            </w:pPr>
            <w:r w:rsidRPr="00E72F1E">
              <w:rPr>
                <w:rFonts w:asciiTheme="minorHAnsi" w:hAnsiTheme="minorHAnsi" w:cstheme="minorHAnsi"/>
                <w:b/>
                <w:lang w:val="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E72F1E" w:rsidRDefault="005A28A9" w:rsidP="00305943">
            <w:pPr>
              <w:ind w:left="-108" w:right="-108"/>
              <w:jc w:val="center"/>
              <w:rPr>
                <w:rFonts w:asciiTheme="minorHAnsi" w:hAnsiTheme="minorHAnsi" w:cstheme="minorHAnsi"/>
                <w:b/>
                <w:lang w:val="lt-LT"/>
              </w:rPr>
            </w:pPr>
            <w:r w:rsidRPr="00E72F1E">
              <w:rPr>
                <w:rFonts w:asciiTheme="minorHAnsi" w:hAnsiTheme="minorHAnsi" w:cstheme="minorHAnsi"/>
                <w:b/>
                <w:lang w:val="lt-LT"/>
              </w:rPr>
              <w:t>Pateikto dokumento vieta pasiūlyme</w:t>
            </w:r>
          </w:p>
        </w:tc>
      </w:tr>
      <w:tr w:rsidR="005A28A9" w:rsidRPr="00E72F1E"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E72F1E" w:rsidRDefault="005A28A9" w:rsidP="00305943">
            <w:pPr>
              <w:jc w:val="both"/>
              <w:rPr>
                <w:rFonts w:asciiTheme="minorHAnsi" w:hAnsiTheme="minorHAnsi" w:cstheme="minorHAnsi"/>
                <w:lang w:val="lt-LT"/>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E72F1E" w:rsidRDefault="005A28A9" w:rsidP="00305943">
            <w:pPr>
              <w:jc w:val="both"/>
              <w:rPr>
                <w:rFonts w:asciiTheme="minorHAnsi" w:hAnsiTheme="minorHAnsi" w:cstheme="minorHAnsi"/>
                <w:lang w:val="lt-LT"/>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E72F1E" w:rsidRDefault="005A28A9" w:rsidP="00305943">
            <w:pPr>
              <w:jc w:val="both"/>
              <w:rPr>
                <w:rFonts w:asciiTheme="minorHAnsi" w:hAnsiTheme="minorHAnsi" w:cstheme="minorHAnsi"/>
                <w:lang w:val="lt-LT"/>
              </w:rPr>
            </w:pPr>
          </w:p>
        </w:tc>
      </w:tr>
    </w:tbl>
    <w:p w14:paraId="75C06B19" w14:textId="77777777" w:rsidR="005A28A9" w:rsidRPr="00E72F1E" w:rsidRDefault="005A28A9" w:rsidP="005A28A9">
      <w:pPr>
        <w:jc w:val="both"/>
        <w:rPr>
          <w:rFonts w:asciiTheme="minorHAnsi" w:hAnsiTheme="minorHAnsi" w:cstheme="minorHAnsi"/>
          <w:lang w:val="lt-LT"/>
        </w:rPr>
      </w:pPr>
    </w:p>
    <w:p w14:paraId="71D98F4C" w14:textId="77777777" w:rsidR="005A28A9" w:rsidRPr="00E72F1E" w:rsidRDefault="005A28A9" w:rsidP="005A28A9">
      <w:pPr>
        <w:jc w:val="both"/>
        <w:rPr>
          <w:rFonts w:asciiTheme="minorHAnsi" w:hAnsiTheme="minorHAnsi" w:cstheme="minorHAnsi"/>
          <w:lang w:val="lt-LT"/>
        </w:rPr>
      </w:pPr>
      <w:r w:rsidRPr="00E72F1E">
        <w:rPr>
          <w:rFonts w:asciiTheme="minorHAnsi" w:hAnsiTheme="minorHAnsi" w:cstheme="minorHAnsi"/>
          <w:lang w:val="lt-LT"/>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E72F1E"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E72F1E" w:rsidRDefault="005A28A9" w:rsidP="00305943">
            <w:pPr>
              <w:rPr>
                <w:rFonts w:asciiTheme="minorHAnsi" w:hAnsiTheme="minorHAnsi" w:cstheme="minorHAnsi"/>
                <w:lang w:val="lt-LT"/>
              </w:rPr>
            </w:pPr>
            <w:r w:rsidRPr="00E72F1E">
              <w:rPr>
                <w:rFonts w:asciiTheme="minorHAnsi" w:hAnsiTheme="minorHAnsi" w:cstheme="minorHAnsi"/>
                <w:lang w:val="lt-LT"/>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E72F1E" w:rsidRDefault="005A28A9" w:rsidP="00305943">
            <w:pPr>
              <w:rPr>
                <w:rFonts w:asciiTheme="minorHAnsi" w:hAnsiTheme="minorHAnsi" w:cstheme="minorHAnsi"/>
                <w:lang w:val="lt-LT"/>
              </w:rPr>
            </w:pPr>
            <w:r w:rsidRPr="00E72F1E">
              <w:rPr>
                <w:rFonts w:asciiTheme="minorHAnsi" w:hAnsiTheme="minorHAnsi" w:cstheme="minorHAnsi"/>
                <w:lang w:val="lt-LT"/>
              </w:rPr>
              <w:t>Pateiktų dokumentų pavadinimas</w:t>
            </w:r>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E72F1E" w:rsidRDefault="005A28A9" w:rsidP="00305943">
            <w:pPr>
              <w:rPr>
                <w:rFonts w:asciiTheme="minorHAnsi" w:hAnsiTheme="minorHAnsi" w:cstheme="minorHAnsi"/>
                <w:lang w:val="lt-LT"/>
              </w:rPr>
            </w:pPr>
            <w:r w:rsidRPr="00E72F1E">
              <w:rPr>
                <w:rFonts w:asciiTheme="minorHAnsi" w:hAnsiTheme="minorHAnsi" w:cstheme="minorHAnsi"/>
                <w:lang w:val="lt-LT"/>
              </w:rPr>
              <w:t>Dokumento puslapių skaičius</w:t>
            </w:r>
          </w:p>
        </w:tc>
      </w:tr>
      <w:tr w:rsidR="005A28A9" w:rsidRPr="00E72F1E"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E72F1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296CC8C3" w14:textId="77777777" w:rsidR="005A28A9" w:rsidRPr="00E72F1E" w:rsidRDefault="005A28A9" w:rsidP="00305943">
            <w:pPr>
              <w:jc w:val="both"/>
              <w:rPr>
                <w:rFonts w:asciiTheme="minorHAnsi" w:hAnsiTheme="minorHAnsi" w:cstheme="minorHAnsi"/>
                <w:lang w:val="lt-LT"/>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E72F1E" w:rsidRDefault="005A28A9" w:rsidP="00305943">
            <w:pPr>
              <w:jc w:val="both"/>
              <w:rPr>
                <w:rFonts w:asciiTheme="minorHAnsi" w:hAnsiTheme="minorHAnsi" w:cstheme="minorHAnsi"/>
                <w:lang w:val="lt-LT"/>
              </w:rPr>
            </w:pPr>
          </w:p>
        </w:tc>
      </w:tr>
      <w:tr w:rsidR="005A28A9" w:rsidRPr="00E72F1E"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E72F1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6697AAD2" w14:textId="77777777" w:rsidR="005A28A9" w:rsidRPr="00E72F1E"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E72F1E" w:rsidRDefault="005A28A9" w:rsidP="00305943">
            <w:pPr>
              <w:jc w:val="both"/>
              <w:rPr>
                <w:rFonts w:asciiTheme="minorHAnsi" w:hAnsiTheme="minorHAnsi" w:cstheme="minorHAnsi"/>
                <w:lang w:val="lt-LT"/>
              </w:rPr>
            </w:pPr>
          </w:p>
        </w:tc>
      </w:tr>
      <w:tr w:rsidR="005A28A9" w:rsidRPr="00E72F1E"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E72F1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064B1B5D" w14:textId="77777777" w:rsidR="005A28A9" w:rsidRPr="00E72F1E" w:rsidRDefault="005A28A9" w:rsidP="00305943">
            <w:pPr>
              <w:jc w:val="both"/>
              <w:rPr>
                <w:rFonts w:asciiTheme="minorHAnsi" w:hAnsiTheme="minorHAnsi" w:cstheme="minorHAnsi"/>
                <w:lang w:val="lt-LT"/>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E72F1E" w:rsidRDefault="005A28A9" w:rsidP="00305943">
            <w:pPr>
              <w:jc w:val="both"/>
              <w:rPr>
                <w:rFonts w:asciiTheme="minorHAnsi" w:hAnsiTheme="minorHAnsi" w:cstheme="minorHAnsi"/>
                <w:lang w:val="lt-LT"/>
              </w:rPr>
            </w:pPr>
          </w:p>
        </w:tc>
      </w:tr>
    </w:tbl>
    <w:p w14:paraId="2A7B50C2" w14:textId="77777777" w:rsidR="005A28A9" w:rsidRPr="00E72F1E" w:rsidRDefault="005A28A9" w:rsidP="005A28A9">
      <w:pPr>
        <w:jc w:val="both"/>
        <w:rPr>
          <w:rFonts w:asciiTheme="minorHAnsi" w:hAnsiTheme="minorHAnsi" w:cstheme="minorHAnsi"/>
          <w:lang w:val="lt-LT"/>
        </w:rPr>
      </w:pPr>
      <w:r w:rsidRPr="00E72F1E">
        <w:rPr>
          <w:rFonts w:asciiTheme="minorHAnsi" w:hAnsiTheme="minorHAnsi" w:cstheme="minorHAnsi"/>
          <w:lang w:val="lt-LT"/>
        </w:rPr>
        <w:t>Pasiūlymas galioja 90 dienų.</w:t>
      </w:r>
    </w:p>
    <w:p w14:paraId="57D5DE58" w14:textId="77777777" w:rsidR="005A28A9" w:rsidRPr="00E72F1E" w:rsidRDefault="005A28A9" w:rsidP="005A28A9">
      <w:pPr>
        <w:jc w:val="both"/>
        <w:rPr>
          <w:rFonts w:asciiTheme="minorHAnsi" w:hAnsiTheme="minorHAnsi" w:cstheme="minorHAnsi"/>
          <w:lang w:val="lt-LT"/>
        </w:rPr>
      </w:pPr>
    </w:p>
    <w:p w14:paraId="42BFB4D4" w14:textId="77777777" w:rsidR="005A28A9" w:rsidRPr="00E72F1E" w:rsidRDefault="005A28A9" w:rsidP="005A28A9">
      <w:pPr>
        <w:jc w:val="both"/>
        <w:rPr>
          <w:rFonts w:asciiTheme="minorHAnsi" w:hAnsiTheme="minorHAnsi" w:cstheme="minorHAnsi"/>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E72F1E"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E72F1E" w:rsidRDefault="005A28A9" w:rsidP="00305943">
            <w:pPr>
              <w:ind w:right="-1"/>
              <w:rPr>
                <w:rFonts w:asciiTheme="minorHAnsi" w:hAnsiTheme="minorHAnsi" w:cstheme="minorHAnsi"/>
                <w:sz w:val="22"/>
                <w:lang w:val="lt-LT"/>
              </w:rPr>
            </w:pPr>
          </w:p>
        </w:tc>
        <w:tc>
          <w:tcPr>
            <w:tcW w:w="604" w:type="dxa"/>
          </w:tcPr>
          <w:p w14:paraId="56002013" w14:textId="77777777" w:rsidR="005A28A9" w:rsidRPr="00E72F1E" w:rsidRDefault="005A28A9" w:rsidP="00305943">
            <w:pPr>
              <w:ind w:right="-1"/>
              <w:jc w:val="center"/>
              <w:rPr>
                <w:rFonts w:asciiTheme="minorHAnsi" w:hAnsiTheme="minorHAnsi" w:cstheme="minorHAnsi"/>
                <w:sz w:val="22"/>
                <w:lang w:val="lt-LT"/>
              </w:rPr>
            </w:pPr>
          </w:p>
        </w:tc>
        <w:tc>
          <w:tcPr>
            <w:tcW w:w="1980" w:type="dxa"/>
            <w:tcBorders>
              <w:top w:val="nil"/>
              <w:left w:val="nil"/>
              <w:bottom w:val="single" w:sz="4" w:space="0" w:color="auto"/>
              <w:right w:val="nil"/>
            </w:tcBorders>
          </w:tcPr>
          <w:p w14:paraId="5DDB603A" w14:textId="77777777" w:rsidR="005A28A9" w:rsidRPr="00E72F1E" w:rsidRDefault="005A28A9" w:rsidP="00305943">
            <w:pPr>
              <w:ind w:right="-1"/>
              <w:jc w:val="center"/>
              <w:rPr>
                <w:rFonts w:asciiTheme="minorHAnsi" w:hAnsiTheme="minorHAnsi" w:cstheme="minorHAnsi"/>
                <w:sz w:val="22"/>
                <w:lang w:val="lt-LT"/>
              </w:rPr>
            </w:pPr>
          </w:p>
        </w:tc>
        <w:tc>
          <w:tcPr>
            <w:tcW w:w="701" w:type="dxa"/>
          </w:tcPr>
          <w:p w14:paraId="44077D6B" w14:textId="77777777" w:rsidR="005A28A9" w:rsidRPr="00E72F1E" w:rsidRDefault="005A28A9" w:rsidP="00305943">
            <w:pPr>
              <w:ind w:right="-1"/>
              <w:jc w:val="center"/>
              <w:rPr>
                <w:rFonts w:asciiTheme="minorHAnsi" w:hAnsiTheme="minorHAnsi" w:cstheme="minorHAnsi"/>
                <w:sz w:val="22"/>
                <w:lang w:val="lt-LT"/>
              </w:rPr>
            </w:pPr>
          </w:p>
        </w:tc>
        <w:tc>
          <w:tcPr>
            <w:tcW w:w="2611" w:type="dxa"/>
            <w:tcBorders>
              <w:top w:val="nil"/>
              <w:left w:val="nil"/>
              <w:bottom w:val="single" w:sz="4" w:space="0" w:color="auto"/>
              <w:right w:val="nil"/>
            </w:tcBorders>
          </w:tcPr>
          <w:p w14:paraId="6E633E5F" w14:textId="77777777" w:rsidR="005A28A9" w:rsidRPr="00E72F1E" w:rsidRDefault="005A28A9" w:rsidP="00305943">
            <w:pPr>
              <w:ind w:right="-1"/>
              <w:jc w:val="right"/>
              <w:rPr>
                <w:rFonts w:asciiTheme="minorHAnsi" w:hAnsiTheme="minorHAnsi" w:cstheme="minorHAnsi"/>
                <w:sz w:val="22"/>
                <w:lang w:val="lt-LT"/>
              </w:rPr>
            </w:pPr>
          </w:p>
        </w:tc>
      </w:tr>
      <w:tr w:rsidR="005A28A9" w:rsidRPr="00E72F1E"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E72F1E" w:rsidRDefault="005A28A9" w:rsidP="00305943">
            <w:pPr>
              <w:pStyle w:val="BodyText1"/>
              <w:ind w:firstLine="0"/>
              <w:rPr>
                <w:rFonts w:asciiTheme="minorHAnsi" w:hAnsiTheme="minorHAnsi" w:cstheme="minorHAnsi"/>
                <w:position w:val="6"/>
                <w:lang w:val="lt-LT"/>
              </w:rPr>
            </w:pPr>
            <w:r w:rsidRPr="00E72F1E">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E72F1E" w:rsidRDefault="005A28A9" w:rsidP="00305943">
            <w:pPr>
              <w:ind w:right="-1"/>
              <w:jc w:val="center"/>
              <w:rPr>
                <w:rFonts w:asciiTheme="minorHAnsi" w:hAnsiTheme="minorHAnsi" w:cstheme="minorHAnsi"/>
                <w:sz w:val="20"/>
                <w:lang w:val="lt-LT"/>
              </w:rPr>
            </w:pPr>
          </w:p>
        </w:tc>
        <w:tc>
          <w:tcPr>
            <w:tcW w:w="1980" w:type="dxa"/>
            <w:tcBorders>
              <w:top w:val="single" w:sz="4" w:space="0" w:color="auto"/>
              <w:left w:val="nil"/>
              <w:bottom w:val="nil"/>
              <w:right w:val="nil"/>
            </w:tcBorders>
            <w:hideMark/>
          </w:tcPr>
          <w:p w14:paraId="78C87878" w14:textId="77777777" w:rsidR="005A28A9" w:rsidRPr="00E72F1E" w:rsidRDefault="005A28A9" w:rsidP="00305943">
            <w:pPr>
              <w:ind w:right="-1"/>
              <w:jc w:val="center"/>
              <w:rPr>
                <w:rFonts w:asciiTheme="minorHAnsi" w:hAnsiTheme="minorHAnsi" w:cstheme="minorHAnsi"/>
                <w:sz w:val="20"/>
                <w:lang w:val="lt-LT"/>
              </w:rPr>
            </w:pPr>
            <w:r w:rsidRPr="00E72F1E">
              <w:rPr>
                <w:rFonts w:asciiTheme="minorHAnsi" w:hAnsiTheme="minorHAnsi" w:cstheme="minorHAnsi"/>
                <w:position w:val="6"/>
                <w:sz w:val="20"/>
                <w:lang w:val="lt-LT"/>
              </w:rPr>
              <w:t>(Parašas)</w:t>
            </w:r>
            <w:r w:rsidRPr="00E72F1E">
              <w:rPr>
                <w:rFonts w:asciiTheme="minorHAnsi" w:hAnsiTheme="minorHAnsi" w:cstheme="minorHAnsi"/>
                <w:i/>
                <w:iCs/>
                <w:sz w:val="20"/>
                <w:lang w:val="lt-LT"/>
              </w:rPr>
              <w:t xml:space="preserve"> </w:t>
            </w:r>
          </w:p>
        </w:tc>
        <w:tc>
          <w:tcPr>
            <w:tcW w:w="701" w:type="dxa"/>
          </w:tcPr>
          <w:p w14:paraId="3DC2990B" w14:textId="77777777" w:rsidR="005A28A9" w:rsidRPr="00E72F1E" w:rsidRDefault="005A28A9" w:rsidP="00305943">
            <w:pPr>
              <w:ind w:right="-1"/>
              <w:jc w:val="center"/>
              <w:rPr>
                <w:rFonts w:asciiTheme="minorHAnsi" w:hAnsiTheme="minorHAnsi" w:cstheme="minorHAnsi"/>
                <w:sz w:val="20"/>
                <w:lang w:val="lt-LT"/>
              </w:rPr>
            </w:pPr>
          </w:p>
        </w:tc>
        <w:tc>
          <w:tcPr>
            <w:tcW w:w="2611" w:type="dxa"/>
            <w:tcBorders>
              <w:top w:val="single" w:sz="4" w:space="0" w:color="auto"/>
              <w:left w:val="nil"/>
              <w:bottom w:val="nil"/>
              <w:right w:val="nil"/>
            </w:tcBorders>
            <w:hideMark/>
          </w:tcPr>
          <w:p w14:paraId="6D7601CD" w14:textId="77777777" w:rsidR="005A28A9" w:rsidRPr="00E72F1E" w:rsidRDefault="005A28A9" w:rsidP="00305943">
            <w:pPr>
              <w:ind w:right="-1"/>
              <w:jc w:val="center"/>
              <w:rPr>
                <w:rFonts w:asciiTheme="minorHAnsi" w:hAnsiTheme="minorHAnsi" w:cstheme="minorHAnsi"/>
                <w:sz w:val="20"/>
                <w:lang w:val="lt-LT"/>
              </w:rPr>
            </w:pPr>
            <w:r w:rsidRPr="00E72F1E">
              <w:rPr>
                <w:rFonts w:asciiTheme="minorHAnsi" w:hAnsiTheme="minorHAnsi" w:cstheme="minorHAnsi"/>
                <w:position w:val="6"/>
                <w:sz w:val="20"/>
                <w:lang w:val="lt-LT"/>
              </w:rPr>
              <w:t>(Vardas ir pavardė)</w:t>
            </w:r>
            <w:r w:rsidRPr="00E72F1E">
              <w:rPr>
                <w:rFonts w:asciiTheme="minorHAnsi" w:hAnsiTheme="minorHAnsi" w:cstheme="minorHAnsi"/>
                <w:i/>
                <w:iCs/>
                <w:sz w:val="20"/>
                <w:lang w:val="lt-LT"/>
              </w:rPr>
              <w:t xml:space="preserve"> </w:t>
            </w:r>
          </w:p>
        </w:tc>
      </w:tr>
    </w:tbl>
    <w:p w14:paraId="44B9D6AB" w14:textId="77777777" w:rsidR="005A28A9" w:rsidRPr="00E72F1E" w:rsidRDefault="005A28A9" w:rsidP="005A28A9">
      <w:pPr>
        <w:rPr>
          <w:rFonts w:asciiTheme="minorHAnsi" w:hAnsiTheme="minorHAnsi" w:cstheme="minorHAnsi"/>
          <w:sz w:val="22"/>
          <w:lang w:val="lt-LT"/>
        </w:rPr>
      </w:pPr>
    </w:p>
    <w:p w14:paraId="286D4047" w14:textId="77777777" w:rsidR="005A28A9" w:rsidRPr="00E72F1E" w:rsidRDefault="005A28A9" w:rsidP="005A28A9">
      <w:pPr>
        <w:rPr>
          <w:rFonts w:asciiTheme="minorHAnsi" w:hAnsiTheme="minorHAnsi" w:cstheme="minorHAnsi"/>
          <w:lang w:val="lt-LT"/>
        </w:rPr>
      </w:pPr>
      <w:r w:rsidRPr="00E72F1E">
        <w:rPr>
          <w:rFonts w:asciiTheme="minorHAnsi" w:hAnsiTheme="minorHAnsi" w:cstheme="minorHAnsi"/>
          <w:lang w:val="lt-LT"/>
        </w:rPr>
        <w:t xml:space="preserve">                                                                                               A.V.</w:t>
      </w:r>
    </w:p>
    <w:p w14:paraId="0247BBB0" w14:textId="77777777" w:rsidR="005A28A9" w:rsidRPr="00E72F1E" w:rsidRDefault="005A28A9" w:rsidP="005A28A9">
      <w:pPr>
        <w:rPr>
          <w:rFonts w:asciiTheme="minorHAnsi" w:hAnsiTheme="minorHAnsi" w:cstheme="minorHAnsi"/>
          <w:lang w:val="lt-LT"/>
        </w:rPr>
      </w:pPr>
    </w:p>
    <w:p w14:paraId="14F804E4" w14:textId="77777777" w:rsidR="005A28A9" w:rsidRPr="00E72F1E" w:rsidRDefault="005A28A9" w:rsidP="005A28A9">
      <w:pPr>
        <w:rPr>
          <w:rFonts w:asciiTheme="minorHAnsi" w:hAnsiTheme="minorHAnsi" w:cstheme="minorHAnsi"/>
          <w:lang w:val="lt-LT"/>
        </w:rPr>
      </w:pPr>
    </w:p>
    <w:p w14:paraId="09E049EB" w14:textId="77777777" w:rsidR="005A28A9" w:rsidRPr="00E72F1E" w:rsidRDefault="005A28A9" w:rsidP="005A28A9">
      <w:pPr>
        <w:rPr>
          <w:rFonts w:asciiTheme="minorHAnsi" w:hAnsiTheme="minorHAnsi" w:cstheme="minorHAnsi"/>
          <w:lang w:val="lt-LT"/>
        </w:rPr>
      </w:pPr>
    </w:p>
    <w:p w14:paraId="7C80717E" w14:textId="77777777" w:rsidR="005A28A9" w:rsidRPr="00E72F1E" w:rsidRDefault="005A28A9" w:rsidP="005A28A9">
      <w:pPr>
        <w:rPr>
          <w:rFonts w:asciiTheme="minorHAnsi" w:hAnsiTheme="minorHAnsi" w:cstheme="minorHAnsi"/>
          <w:lang w:val="lt-LT"/>
        </w:rPr>
      </w:pPr>
    </w:p>
    <w:p w14:paraId="668EE6A8" w14:textId="77777777" w:rsidR="005A28A9" w:rsidRPr="00E72F1E" w:rsidRDefault="005A28A9" w:rsidP="005A28A9">
      <w:pPr>
        <w:spacing w:after="200" w:line="276" w:lineRule="auto"/>
        <w:ind w:left="720"/>
        <w:jc w:val="both"/>
        <w:rPr>
          <w:rFonts w:asciiTheme="minorHAnsi" w:hAnsiTheme="minorHAnsi" w:cstheme="minorHAnsi"/>
          <w:lang w:val="lt-LT"/>
        </w:rPr>
      </w:pPr>
    </w:p>
    <w:p w14:paraId="1333ACDA" w14:textId="77777777" w:rsidR="005A28A9" w:rsidRPr="00E72F1E" w:rsidRDefault="005A28A9" w:rsidP="005A28A9">
      <w:pPr>
        <w:tabs>
          <w:tab w:val="left" w:pos="1815"/>
        </w:tabs>
        <w:jc w:val="center"/>
        <w:rPr>
          <w:rFonts w:asciiTheme="minorHAnsi" w:hAnsiTheme="minorHAnsi" w:cstheme="minorHAnsi"/>
          <w:lang w:val="lt-LT"/>
        </w:rPr>
      </w:pPr>
    </w:p>
    <w:p w14:paraId="1BE52CAD" w14:textId="77777777" w:rsidR="00F36690" w:rsidRPr="00E72F1E" w:rsidRDefault="00F36690" w:rsidP="00F36690">
      <w:pPr>
        <w:rPr>
          <w:rFonts w:asciiTheme="minorHAnsi" w:hAnsiTheme="minorHAnsi" w:cstheme="minorHAnsi"/>
          <w:lang w:val="lt-LT"/>
        </w:rPr>
      </w:pPr>
    </w:p>
    <w:p w14:paraId="236C09E0" w14:textId="77777777" w:rsidR="00F36690" w:rsidRPr="00E72F1E" w:rsidRDefault="00F36690" w:rsidP="00F36690">
      <w:pPr>
        <w:rPr>
          <w:rFonts w:asciiTheme="minorHAnsi" w:hAnsiTheme="minorHAnsi" w:cstheme="minorHAnsi"/>
          <w:lang w:val="lt-LT"/>
        </w:rPr>
      </w:pPr>
    </w:p>
    <w:p w14:paraId="23443998" w14:textId="77777777" w:rsidR="00F36690" w:rsidRPr="00E72F1E" w:rsidRDefault="00F36690" w:rsidP="00F36690">
      <w:pPr>
        <w:rPr>
          <w:rFonts w:asciiTheme="minorHAnsi" w:hAnsiTheme="minorHAnsi" w:cstheme="minorHAnsi"/>
          <w:lang w:val="lt-LT"/>
        </w:rPr>
      </w:pPr>
    </w:p>
    <w:p w14:paraId="517360D6" w14:textId="77777777" w:rsidR="00F36690" w:rsidRPr="00E72F1E" w:rsidRDefault="00F36690" w:rsidP="00F36690">
      <w:pPr>
        <w:rPr>
          <w:rFonts w:asciiTheme="minorHAnsi" w:hAnsiTheme="minorHAnsi" w:cstheme="minorHAnsi"/>
          <w:lang w:val="lt-LT"/>
        </w:rPr>
      </w:pPr>
    </w:p>
    <w:p w14:paraId="69CC6245" w14:textId="77777777" w:rsidR="00F36690" w:rsidRPr="00E72F1E" w:rsidRDefault="00F36690" w:rsidP="00F36690">
      <w:pPr>
        <w:rPr>
          <w:rFonts w:asciiTheme="minorHAnsi" w:hAnsiTheme="minorHAnsi" w:cstheme="minorHAnsi"/>
          <w:lang w:val="lt-LT"/>
        </w:rPr>
      </w:pPr>
    </w:p>
    <w:p w14:paraId="795243A5" w14:textId="77777777" w:rsidR="00F36690" w:rsidRPr="00E72F1E" w:rsidRDefault="00F36690" w:rsidP="00F36690">
      <w:pPr>
        <w:rPr>
          <w:rFonts w:asciiTheme="minorHAnsi" w:hAnsiTheme="minorHAnsi" w:cstheme="minorHAnsi"/>
          <w:lang w:val="lt-LT"/>
        </w:rPr>
      </w:pPr>
    </w:p>
    <w:p w14:paraId="0C25A21E" w14:textId="77777777" w:rsidR="00F36690" w:rsidRPr="00E72F1E" w:rsidRDefault="00F36690" w:rsidP="00F36690">
      <w:pPr>
        <w:rPr>
          <w:rFonts w:asciiTheme="minorHAnsi" w:hAnsiTheme="minorHAnsi" w:cstheme="minorHAnsi"/>
          <w:lang w:val="lt-LT"/>
        </w:rPr>
      </w:pPr>
    </w:p>
    <w:p w14:paraId="314809E1" w14:textId="77777777" w:rsidR="00F36690" w:rsidRPr="00E72F1E" w:rsidRDefault="00F36690" w:rsidP="00F36690">
      <w:pPr>
        <w:rPr>
          <w:rFonts w:asciiTheme="minorHAnsi" w:hAnsiTheme="minorHAnsi" w:cstheme="minorHAnsi"/>
          <w:lang w:val="lt-LT"/>
        </w:rPr>
      </w:pPr>
    </w:p>
    <w:p w14:paraId="7B072619" w14:textId="77777777" w:rsidR="00F36690" w:rsidRPr="00E72F1E" w:rsidRDefault="00F36690" w:rsidP="00F36690">
      <w:pPr>
        <w:rPr>
          <w:rFonts w:asciiTheme="minorHAnsi" w:hAnsiTheme="minorHAnsi" w:cstheme="minorHAnsi"/>
          <w:lang w:val="lt-LT"/>
        </w:rPr>
      </w:pPr>
    </w:p>
    <w:p w14:paraId="27430F0F" w14:textId="77777777" w:rsidR="00F36690" w:rsidRPr="00E72F1E" w:rsidRDefault="00F36690" w:rsidP="00F36690">
      <w:pPr>
        <w:rPr>
          <w:rFonts w:asciiTheme="minorHAnsi" w:hAnsiTheme="minorHAnsi" w:cstheme="minorHAnsi"/>
          <w:lang w:val="lt-LT"/>
        </w:rPr>
      </w:pPr>
    </w:p>
    <w:p w14:paraId="2F1B9D12" w14:textId="77777777" w:rsidR="00F36690" w:rsidRPr="00E72F1E" w:rsidRDefault="00F36690" w:rsidP="00F36690">
      <w:pPr>
        <w:rPr>
          <w:rFonts w:asciiTheme="minorHAnsi" w:hAnsiTheme="minorHAnsi" w:cstheme="minorHAnsi"/>
          <w:lang w:val="lt-LT"/>
        </w:rPr>
      </w:pPr>
    </w:p>
    <w:p w14:paraId="40BBE070" w14:textId="77777777" w:rsidR="00F36690" w:rsidRPr="00E72F1E" w:rsidRDefault="00F36690" w:rsidP="00F36690">
      <w:pPr>
        <w:jc w:val="center"/>
        <w:rPr>
          <w:rFonts w:asciiTheme="minorHAnsi" w:hAnsiTheme="minorHAnsi" w:cstheme="minorHAnsi"/>
          <w:lang w:val="lt-LT"/>
        </w:rPr>
      </w:pPr>
    </w:p>
    <w:sectPr w:rsidR="00F36690" w:rsidRPr="00E72F1E" w:rsidSect="00636328">
      <w:headerReference w:type="default" r:id="rId14"/>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913B" w14:textId="77777777" w:rsidR="0017430C" w:rsidRDefault="0017430C">
      <w:r>
        <w:separator/>
      </w:r>
    </w:p>
  </w:endnote>
  <w:endnote w:type="continuationSeparator" w:id="0">
    <w:p w14:paraId="3F0217C3" w14:textId="77777777" w:rsidR="0017430C" w:rsidRDefault="0017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BA5E" w14:textId="77777777" w:rsidR="0017430C" w:rsidRDefault="0017430C">
      <w:r>
        <w:separator/>
      </w:r>
    </w:p>
  </w:footnote>
  <w:footnote w:type="continuationSeparator" w:id="0">
    <w:p w14:paraId="5EB581D2" w14:textId="77777777" w:rsidR="0017430C" w:rsidRDefault="0017430C">
      <w:r>
        <w:continuationSeparator/>
      </w:r>
    </w:p>
  </w:footnote>
  <w:footnote w:id="1">
    <w:p w14:paraId="521A9A1F"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1EB70C57"/>
    <w:multiLevelType w:val="multilevel"/>
    <w:tmpl w:val="551C86DA"/>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6"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1" w15:restartNumberingAfterBreak="0">
    <w:nsid w:val="41397875"/>
    <w:multiLevelType w:val="multilevel"/>
    <w:tmpl w:val="CD9ED23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3"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6"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7"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9"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2"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2"/>
  </w:num>
  <w:num w:numId="2" w16cid:durableId="179704920">
    <w:abstractNumId w:val="5"/>
  </w:num>
  <w:num w:numId="3" w16cid:durableId="288047984">
    <w:abstractNumId w:val="14"/>
  </w:num>
  <w:num w:numId="4" w16cid:durableId="396324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9"/>
  </w:num>
  <w:num w:numId="8" w16cid:durableId="770011991">
    <w:abstractNumId w:val="33"/>
  </w:num>
  <w:num w:numId="9" w16cid:durableId="147213089">
    <w:abstractNumId w:val="31"/>
  </w:num>
  <w:num w:numId="10" w16cid:durableId="2045904763">
    <w:abstractNumId w:val="28"/>
  </w:num>
  <w:num w:numId="11" w16cid:durableId="783768776">
    <w:abstractNumId w:val="20"/>
  </w:num>
  <w:num w:numId="12" w16cid:durableId="411969772">
    <w:abstractNumId w:val="6"/>
  </w:num>
  <w:num w:numId="13" w16cid:durableId="2127919054">
    <w:abstractNumId w:val="23"/>
  </w:num>
  <w:num w:numId="14" w16cid:durableId="860320129">
    <w:abstractNumId w:val="8"/>
  </w:num>
  <w:num w:numId="15" w16cid:durableId="1120149543">
    <w:abstractNumId w:val="25"/>
  </w:num>
  <w:num w:numId="16" w16cid:durableId="442072724">
    <w:abstractNumId w:val="15"/>
  </w:num>
  <w:num w:numId="17" w16cid:durableId="1022051142">
    <w:abstractNumId w:val="26"/>
  </w:num>
  <w:num w:numId="18" w16cid:durableId="1670063299">
    <w:abstractNumId w:val="27"/>
  </w:num>
  <w:num w:numId="19" w16cid:durableId="362824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6"/>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9"/>
  </w:num>
  <w:num w:numId="25" w16cid:durableId="1762140388">
    <w:abstractNumId w:val="32"/>
  </w:num>
  <w:num w:numId="26" w16cid:durableId="183597907">
    <w:abstractNumId w:val="7"/>
  </w:num>
  <w:num w:numId="27" w16cid:durableId="264770556">
    <w:abstractNumId w:val="30"/>
  </w:num>
  <w:num w:numId="28" w16cid:durableId="1242249901">
    <w:abstractNumId w:val="24"/>
  </w:num>
  <w:num w:numId="29" w16cid:durableId="850412883">
    <w:abstractNumId w:val="10"/>
  </w:num>
  <w:num w:numId="30" w16cid:durableId="2139641204">
    <w:abstractNumId w:val="18"/>
  </w:num>
  <w:num w:numId="31" w16cid:durableId="10955229">
    <w:abstractNumId w:val="9"/>
  </w:num>
  <w:num w:numId="32" w16cid:durableId="1734086251">
    <w:abstractNumId w:val="13"/>
  </w:num>
  <w:num w:numId="33" w16cid:durableId="1588150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481A"/>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32FA"/>
    <w:rsid w:val="00137135"/>
    <w:rsid w:val="00140B95"/>
    <w:rsid w:val="00143A19"/>
    <w:rsid w:val="00146365"/>
    <w:rsid w:val="0015006C"/>
    <w:rsid w:val="00151D45"/>
    <w:rsid w:val="001567CA"/>
    <w:rsid w:val="00160097"/>
    <w:rsid w:val="001660FF"/>
    <w:rsid w:val="0017049A"/>
    <w:rsid w:val="001712ED"/>
    <w:rsid w:val="001724D9"/>
    <w:rsid w:val="0017430C"/>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306"/>
    <w:rsid w:val="002E6913"/>
    <w:rsid w:val="002E7765"/>
    <w:rsid w:val="002E7D66"/>
    <w:rsid w:val="002F7FD7"/>
    <w:rsid w:val="00300059"/>
    <w:rsid w:val="00302854"/>
    <w:rsid w:val="00303222"/>
    <w:rsid w:val="00303E8C"/>
    <w:rsid w:val="00304065"/>
    <w:rsid w:val="0030579A"/>
    <w:rsid w:val="00305943"/>
    <w:rsid w:val="00306373"/>
    <w:rsid w:val="00312C42"/>
    <w:rsid w:val="00314EF6"/>
    <w:rsid w:val="003173A8"/>
    <w:rsid w:val="0031756B"/>
    <w:rsid w:val="00326437"/>
    <w:rsid w:val="0032794E"/>
    <w:rsid w:val="00327FA1"/>
    <w:rsid w:val="00340AC5"/>
    <w:rsid w:val="00340C88"/>
    <w:rsid w:val="00341183"/>
    <w:rsid w:val="00341EE5"/>
    <w:rsid w:val="0034450A"/>
    <w:rsid w:val="003522DE"/>
    <w:rsid w:val="00353167"/>
    <w:rsid w:val="00355952"/>
    <w:rsid w:val="003566AA"/>
    <w:rsid w:val="0036072B"/>
    <w:rsid w:val="00361024"/>
    <w:rsid w:val="00361A1B"/>
    <w:rsid w:val="00361F87"/>
    <w:rsid w:val="00362020"/>
    <w:rsid w:val="00363135"/>
    <w:rsid w:val="00367B26"/>
    <w:rsid w:val="00367F66"/>
    <w:rsid w:val="00372348"/>
    <w:rsid w:val="003753A0"/>
    <w:rsid w:val="00375F96"/>
    <w:rsid w:val="003873D4"/>
    <w:rsid w:val="00391283"/>
    <w:rsid w:val="003940C2"/>
    <w:rsid w:val="003A1667"/>
    <w:rsid w:val="003A437F"/>
    <w:rsid w:val="003A6EE0"/>
    <w:rsid w:val="003A7893"/>
    <w:rsid w:val="003B21CA"/>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895"/>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56392"/>
    <w:rsid w:val="00460106"/>
    <w:rsid w:val="00460BCA"/>
    <w:rsid w:val="00460EF7"/>
    <w:rsid w:val="0046367E"/>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2B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048"/>
    <w:rsid w:val="005A16A6"/>
    <w:rsid w:val="005A1BD2"/>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20B"/>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00A1"/>
    <w:rsid w:val="0062087E"/>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9D4"/>
    <w:rsid w:val="007A0ABA"/>
    <w:rsid w:val="007A44B0"/>
    <w:rsid w:val="007B532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082D"/>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A5B1A"/>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5776"/>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46AE"/>
    <w:rsid w:val="009C59B6"/>
    <w:rsid w:val="009D10BB"/>
    <w:rsid w:val="009D12FD"/>
    <w:rsid w:val="009D1D74"/>
    <w:rsid w:val="009D5CCC"/>
    <w:rsid w:val="009E0CE6"/>
    <w:rsid w:val="009E5B68"/>
    <w:rsid w:val="009F086C"/>
    <w:rsid w:val="009F12BE"/>
    <w:rsid w:val="009F73D9"/>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0FFD"/>
    <w:rsid w:val="00AD32D3"/>
    <w:rsid w:val="00AD344A"/>
    <w:rsid w:val="00AD45DE"/>
    <w:rsid w:val="00AE7691"/>
    <w:rsid w:val="00AF103A"/>
    <w:rsid w:val="00AF1173"/>
    <w:rsid w:val="00AF2110"/>
    <w:rsid w:val="00B0172E"/>
    <w:rsid w:val="00B0249B"/>
    <w:rsid w:val="00B0250E"/>
    <w:rsid w:val="00B03D71"/>
    <w:rsid w:val="00B05222"/>
    <w:rsid w:val="00B136D5"/>
    <w:rsid w:val="00B228FB"/>
    <w:rsid w:val="00B236DB"/>
    <w:rsid w:val="00B251AB"/>
    <w:rsid w:val="00B26998"/>
    <w:rsid w:val="00B26D37"/>
    <w:rsid w:val="00B3014B"/>
    <w:rsid w:val="00B30CB8"/>
    <w:rsid w:val="00B344B2"/>
    <w:rsid w:val="00B369E8"/>
    <w:rsid w:val="00B47CA7"/>
    <w:rsid w:val="00B52583"/>
    <w:rsid w:val="00B5508F"/>
    <w:rsid w:val="00B560A3"/>
    <w:rsid w:val="00B57201"/>
    <w:rsid w:val="00B57B41"/>
    <w:rsid w:val="00B6344F"/>
    <w:rsid w:val="00B63712"/>
    <w:rsid w:val="00B64D14"/>
    <w:rsid w:val="00B6501F"/>
    <w:rsid w:val="00B658FF"/>
    <w:rsid w:val="00B65D05"/>
    <w:rsid w:val="00B71CA3"/>
    <w:rsid w:val="00B740B3"/>
    <w:rsid w:val="00B82807"/>
    <w:rsid w:val="00B91C1F"/>
    <w:rsid w:val="00B93823"/>
    <w:rsid w:val="00B93EE2"/>
    <w:rsid w:val="00BA1265"/>
    <w:rsid w:val="00BA353E"/>
    <w:rsid w:val="00BA4133"/>
    <w:rsid w:val="00BA46FF"/>
    <w:rsid w:val="00BA4EAA"/>
    <w:rsid w:val="00BA5E02"/>
    <w:rsid w:val="00BA6EE9"/>
    <w:rsid w:val="00BB2875"/>
    <w:rsid w:val="00BB552C"/>
    <w:rsid w:val="00BB7F6F"/>
    <w:rsid w:val="00BC33E5"/>
    <w:rsid w:val="00BC422D"/>
    <w:rsid w:val="00BD3AE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34E78"/>
    <w:rsid w:val="00C41B56"/>
    <w:rsid w:val="00C41D88"/>
    <w:rsid w:val="00C4417B"/>
    <w:rsid w:val="00C455A7"/>
    <w:rsid w:val="00C46FB9"/>
    <w:rsid w:val="00C501A3"/>
    <w:rsid w:val="00C50903"/>
    <w:rsid w:val="00C5167D"/>
    <w:rsid w:val="00C52ACE"/>
    <w:rsid w:val="00C52DF4"/>
    <w:rsid w:val="00C53269"/>
    <w:rsid w:val="00C537E4"/>
    <w:rsid w:val="00C56850"/>
    <w:rsid w:val="00C57930"/>
    <w:rsid w:val="00C6203F"/>
    <w:rsid w:val="00C7586E"/>
    <w:rsid w:val="00C835C5"/>
    <w:rsid w:val="00C86124"/>
    <w:rsid w:val="00C879D8"/>
    <w:rsid w:val="00C87B1E"/>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E5570"/>
    <w:rsid w:val="00CF130D"/>
    <w:rsid w:val="00CF33D3"/>
    <w:rsid w:val="00CF3EB6"/>
    <w:rsid w:val="00CF4F9E"/>
    <w:rsid w:val="00CF5765"/>
    <w:rsid w:val="00CF7222"/>
    <w:rsid w:val="00D000CB"/>
    <w:rsid w:val="00D00408"/>
    <w:rsid w:val="00D018BB"/>
    <w:rsid w:val="00D029B5"/>
    <w:rsid w:val="00D077D1"/>
    <w:rsid w:val="00D07EFE"/>
    <w:rsid w:val="00D1152A"/>
    <w:rsid w:val="00D14D3B"/>
    <w:rsid w:val="00D168EF"/>
    <w:rsid w:val="00D200AC"/>
    <w:rsid w:val="00D20E87"/>
    <w:rsid w:val="00D216EC"/>
    <w:rsid w:val="00D2305C"/>
    <w:rsid w:val="00D23439"/>
    <w:rsid w:val="00D24D9B"/>
    <w:rsid w:val="00D326C0"/>
    <w:rsid w:val="00D32B79"/>
    <w:rsid w:val="00D33832"/>
    <w:rsid w:val="00D35A11"/>
    <w:rsid w:val="00D419BF"/>
    <w:rsid w:val="00D4585F"/>
    <w:rsid w:val="00D45D30"/>
    <w:rsid w:val="00D478F8"/>
    <w:rsid w:val="00D47C67"/>
    <w:rsid w:val="00D53B76"/>
    <w:rsid w:val="00D5497A"/>
    <w:rsid w:val="00D54C34"/>
    <w:rsid w:val="00D55F46"/>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3CEE"/>
    <w:rsid w:val="00DA5539"/>
    <w:rsid w:val="00DA55FA"/>
    <w:rsid w:val="00DA5A62"/>
    <w:rsid w:val="00DA7979"/>
    <w:rsid w:val="00DA7C4E"/>
    <w:rsid w:val="00DB0140"/>
    <w:rsid w:val="00DB2ED3"/>
    <w:rsid w:val="00DB557A"/>
    <w:rsid w:val="00DB6DB5"/>
    <w:rsid w:val="00DC1089"/>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5F75"/>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2F1E"/>
    <w:rsid w:val="00E76A1D"/>
    <w:rsid w:val="00E84CEF"/>
    <w:rsid w:val="00E87859"/>
    <w:rsid w:val="00E956C9"/>
    <w:rsid w:val="00EA3BB8"/>
    <w:rsid w:val="00EA3D08"/>
    <w:rsid w:val="00EB02A9"/>
    <w:rsid w:val="00EB26D7"/>
    <w:rsid w:val="00EB6AF4"/>
    <w:rsid w:val="00EC0AFB"/>
    <w:rsid w:val="00EC3278"/>
    <w:rsid w:val="00EC51E1"/>
    <w:rsid w:val="00EC709E"/>
    <w:rsid w:val="00ED1177"/>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690"/>
    <w:rsid w:val="00F36C40"/>
    <w:rsid w:val="00F37D9B"/>
    <w:rsid w:val="00F424B9"/>
    <w:rsid w:val="00F43155"/>
    <w:rsid w:val="00F43790"/>
    <w:rsid w:val="00F463B9"/>
    <w:rsid w:val="00F51DD3"/>
    <w:rsid w:val="00F53241"/>
    <w:rsid w:val="00F601C9"/>
    <w:rsid w:val="00F61C99"/>
    <w:rsid w:val="00F61F03"/>
    <w:rsid w:val="00F62F1B"/>
    <w:rsid w:val="00F63F99"/>
    <w:rsid w:val="00F668EB"/>
    <w:rsid w:val="00F67580"/>
    <w:rsid w:val="00F82D58"/>
    <w:rsid w:val="00F834FD"/>
    <w:rsid w:val="00F85F5A"/>
    <w:rsid w:val="00F86671"/>
    <w:rsid w:val="00F87043"/>
    <w:rsid w:val="00F906F7"/>
    <w:rsid w:val="00F93FA1"/>
    <w:rsid w:val="00F965DC"/>
    <w:rsid w:val="00F9769E"/>
    <w:rsid w:val="00FA3407"/>
    <w:rsid w:val="00FA7720"/>
    <w:rsid w:val="00FB73E0"/>
    <w:rsid w:val="00FC0A96"/>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12</Pages>
  <Words>17729</Words>
  <Characters>10107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27781</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321</cp:revision>
  <cp:lastPrinted>2014-09-17T08:17:00Z</cp:lastPrinted>
  <dcterms:created xsi:type="dcterms:W3CDTF">2017-03-20T08:51:00Z</dcterms:created>
  <dcterms:modified xsi:type="dcterms:W3CDTF">2026-07-10T10:01:00Z</dcterms:modified>
</cp:coreProperties>
</file>