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96F44B1" w14:textId="77777777" w:rsidR="001B5DD8" w:rsidRPr="006003FC" w:rsidRDefault="007F1AEA" w:rsidP="00FB3A0A">
      <w:pPr>
        <w:pStyle w:val="Antrat"/>
        <w:spacing w:before="0" w:after="0"/>
        <w:jc w:val="right"/>
        <w:rPr>
          <w:b w:val="0"/>
          <w:caps w:val="0"/>
          <w:szCs w:val="24"/>
        </w:rPr>
      </w:pPr>
      <w:r>
        <w:rPr>
          <w:sz w:val="28"/>
          <w:szCs w:val="28"/>
        </w:rPr>
        <w:t xml:space="preserve"> </w:t>
      </w:r>
      <w:r w:rsidR="00E241FD" w:rsidRPr="006003FC">
        <w:rPr>
          <w:b w:val="0"/>
          <w:caps w:val="0"/>
          <w:szCs w:val="24"/>
        </w:rPr>
        <w:t>Pirkimo sąlygų</w:t>
      </w:r>
      <w:r w:rsidR="00E241FD" w:rsidRPr="006003FC">
        <w:rPr>
          <w:b w:val="0"/>
          <w:szCs w:val="24"/>
        </w:rPr>
        <w:t xml:space="preserve"> </w:t>
      </w:r>
      <w:r w:rsidR="00FB3A0A" w:rsidRPr="006003FC">
        <w:rPr>
          <w:b w:val="0"/>
          <w:caps w:val="0"/>
          <w:szCs w:val="24"/>
        </w:rPr>
        <w:t>2 priedas</w:t>
      </w:r>
    </w:p>
    <w:p w14:paraId="101B56C0" w14:textId="77777777" w:rsidR="007F1AEA" w:rsidRDefault="007F1AEA" w:rsidP="002F4C27">
      <w:pPr>
        <w:shd w:val="clear" w:color="auto" w:fill="FFFFFF"/>
        <w:spacing w:after="0" w:line="240" w:lineRule="auto"/>
        <w:rPr>
          <w:b/>
          <w:color w:val="000000"/>
        </w:rPr>
      </w:pPr>
    </w:p>
    <w:p w14:paraId="03DBAD44" w14:textId="77777777" w:rsidR="007F1AEA" w:rsidRDefault="007F1AEA">
      <w:pPr>
        <w:shd w:val="clear" w:color="auto" w:fill="FFFFFF"/>
        <w:spacing w:after="0" w:line="240" w:lineRule="auto"/>
        <w:jc w:val="center"/>
      </w:pPr>
      <w:r>
        <w:rPr>
          <w:b/>
          <w:color w:val="000000"/>
        </w:rPr>
        <w:t>(</w:t>
      </w:r>
      <w:r>
        <w:rPr>
          <w:b/>
          <w:bCs/>
          <w:color w:val="000000"/>
        </w:rPr>
        <w:t xml:space="preserve">Pasiūlymo </w:t>
      </w:r>
      <w:r>
        <w:rPr>
          <w:b/>
          <w:color w:val="000000"/>
        </w:rPr>
        <w:t>formos pavyzdys)</w:t>
      </w:r>
    </w:p>
    <w:p w14:paraId="1D92AEF2" w14:textId="77777777" w:rsidR="007F1AEA" w:rsidRDefault="007F1AEA">
      <w:pPr>
        <w:spacing w:after="0" w:line="240" w:lineRule="auto"/>
        <w:ind w:right="-178"/>
        <w:jc w:val="center"/>
        <w:rPr>
          <w:b/>
          <w:color w:val="000000"/>
          <w:sz w:val="16"/>
          <w:szCs w:val="16"/>
        </w:rPr>
      </w:pPr>
    </w:p>
    <w:p w14:paraId="1F4E37F5" w14:textId="77777777" w:rsidR="007F1AEA" w:rsidRDefault="007F1AEA">
      <w:pPr>
        <w:spacing w:after="0" w:line="240" w:lineRule="auto"/>
        <w:ind w:right="-178"/>
        <w:jc w:val="center"/>
      </w:pPr>
      <w:r>
        <w:rPr>
          <w:sz w:val="16"/>
          <w:szCs w:val="16"/>
        </w:rPr>
        <w:t>Herbas arba prekių ženklas</w:t>
      </w:r>
    </w:p>
    <w:p w14:paraId="16C574C5" w14:textId="77777777" w:rsidR="007F1AEA" w:rsidRDefault="007F1AEA">
      <w:pPr>
        <w:spacing w:after="0" w:line="240" w:lineRule="auto"/>
        <w:ind w:right="-178"/>
        <w:jc w:val="center"/>
        <w:rPr>
          <w:sz w:val="16"/>
          <w:szCs w:val="16"/>
        </w:rPr>
      </w:pPr>
    </w:p>
    <w:p w14:paraId="301D56F9" w14:textId="77777777" w:rsidR="007F1AEA" w:rsidRDefault="007F1AEA">
      <w:pPr>
        <w:spacing w:after="0" w:line="240" w:lineRule="auto"/>
        <w:ind w:right="-178"/>
        <w:jc w:val="center"/>
      </w:pPr>
      <w:r>
        <w:rPr>
          <w:sz w:val="16"/>
          <w:szCs w:val="16"/>
        </w:rPr>
        <w:t>(Tiekėjo pavadinimas)</w:t>
      </w:r>
    </w:p>
    <w:p w14:paraId="709E6B24" w14:textId="77777777" w:rsidR="007F1AEA" w:rsidRDefault="007F1AEA">
      <w:pPr>
        <w:spacing w:after="0" w:line="240" w:lineRule="auto"/>
        <w:ind w:right="-178"/>
        <w:jc w:val="center"/>
        <w:rPr>
          <w:sz w:val="16"/>
          <w:szCs w:val="16"/>
        </w:rPr>
      </w:pPr>
    </w:p>
    <w:p w14:paraId="0881385F" w14:textId="77777777" w:rsidR="007F1AEA" w:rsidRDefault="007F1AEA">
      <w:pPr>
        <w:spacing w:after="0" w:line="240" w:lineRule="auto"/>
        <w:ind w:right="-178"/>
        <w:jc w:val="center"/>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8B83A8" w14:textId="77777777" w:rsidR="002F4C27" w:rsidRDefault="002F4C27">
      <w:pPr>
        <w:tabs>
          <w:tab w:val="center" w:pos="2520"/>
        </w:tabs>
        <w:spacing w:after="0" w:line="240" w:lineRule="auto"/>
        <w:jc w:val="both"/>
      </w:pPr>
    </w:p>
    <w:p w14:paraId="4EB88CCA" w14:textId="65EF7313" w:rsidR="007F1AEA" w:rsidRPr="006766F5" w:rsidRDefault="0052118D">
      <w:pPr>
        <w:tabs>
          <w:tab w:val="center" w:pos="2520"/>
        </w:tabs>
        <w:spacing w:after="0" w:line="240" w:lineRule="auto"/>
        <w:jc w:val="both"/>
        <w:rPr>
          <w:b/>
          <w:color w:val="000000"/>
        </w:rPr>
      </w:pPr>
      <w:proofErr w:type="spellStart"/>
      <w:r>
        <w:rPr>
          <w:b/>
          <w:color w:val="000000"/>
        </w:rPr>
        <w:t>Jotainių</w:t>
      </w:r>
      <w:proofErr w:type="spellEnd"/>
      <w:r w:rsidR="00FB6D76">
        <w:rPr>
          <w:b/>
          <w:color w:val="000000"/>
        </w:rPr>
        <w:t xml:space="preserve"> socialinės globos namai</w:t>
      </w:r>
    </w:p>
    <w:p w14:paraId="18FE00C5" w14:textId="77777777" w:rsidR="00FB3A0A" w:rsidRDefault="00FB3A0A">
      <w:pPr>
        <w:tabs>
          <w:tab w:val="center" w:pos="2520"/>
        </w:tabs>
        <w:spacing w:after="0" w:line="240" w:lineRule="auto"/>
        <w:jc w:val="both"/>
      </w:pPr>
    </w:p>
    <w:p w14:paraId="637041CF" w14:textId="77777777" w:rsidR="007F1AEA" w:rsidRDefault="007F1AEA">
      <w:pPr>
        <w:spacing w:after="0" w:line="240" w:lineRule="auto"/>
        <w:ind w:right="-178"/>
        <w:jc w:val="center"/>
      </w:pPr>
      <w:r>
        <w:rPr>
          <w:b/>
        </w:rPr>
        <w:t xml:space="preserve">PASIŪLYMAS </w:t>
      </w:r>
    </w:p>
    <w:p w14:paraId="6F71DAB7" w14:textId="0E09A96D" w:rsidR="007F1AEA" w:rsidRPr="000528AA" w:rsidRDefault="007F1AEA" w:rsidP="000528AA">
      <w:pPr>
        <w:tabs>
          <w:tab w:val="left" w:pos="709"/>
          <w:tab w:val="left" w:pos="851"/>
          <w:tab w:val="left" w:pos="993"/>
        </w:tabs>
        <w:jc w:val="center"/>
        <w:rPr>
          <w:b/>
          <w:bCs/>
        </w:rPr>
      </w:pPr>
      <w:r>
        <w:rPr>
          <w:b/>
        </w:rPr>
        <w:t xml:space="preserve">DĖL </w:t>
      </w:r>
      <w:r w:rsidR="00A0030B">
        <w:rPr>
          <w:b/>
          <w:bCs/>
        </w:rPr>
        <w:t xml:space="preserve"> PRAMONINĖS SKALBIMO MAŠINOS</w:t>
      </w:r>
      <w:bookmarkStart w:id="0" w:name="_GoBack"/>
      <w:bookmarkEnd w:id="0"/>
    </w:p>
    <w:p w14:paraId="7DE09889" w14:textId="13DAEF64" w:rsidR="007F1AEA" w:rsidRDefault="007F1AEA">
      <w:pPr>
        <w:spacing w:after="0" w:line="240" w:lineRule="auto"/>
        <w:ind w:left="3888" w:right="-178"/>
      </w:pPr>
      <w:r>
        <w:rPr>
          <w:rFonts w:eastAsia="Times New Roman"/>
        </w:rPr>
        <w:t xml:space="preserve">       </w:t>
      </w:r>
      <w:r>
        <w:t>20</w:t>
      </w:r>
      <w:r w:rsidR="006003FC">
        <w:t>2</w:t>
      </w:r>
      <w:r w:rsidR="00D12A5F">
        <w:t>6</w:t>
      </w:r>
      <w:r w:rsidRPr="0017136D">
        <w:rPr>
          <w:color w:val="000000" w:themeColor="text1"/>
        </w:rPr>
        <w:t>-</w:t>
      </w:r>
    </w:p>
    <w:p w14:paraId="2C48BBED" w14:textId="77777777" w:rsidR="007F1AEA" w:rsidRDefault="007F1AEA">
      <w:pPr>
        <w:spacing w:after="0" w:line="240" w:lineRule="auto"/>
        <w:ind w:right="-178"/>
      </w:pPr>
      <w:r>
        <w:tab/>
      </w:r>
      <w:r>
        <w:tab/>
      </w:r>
      <w:r>
        <w:tab/>
        <w:t>______________</w:t>
      </w:r>
    </w:p>
    <w:p w14:paraId="7D5E4C2F" w14:textId="77777777" w:rsidR="007F1AEA" w:rsidRDefault="007F1AEA">
      <w:pPr>
        <w:tabs>
          <w:tab w:val="left" w:pos="1380"/>
        </w:tabs>
        <w:ind w:right="26"/>
        <w:jc w:val="center"/>
      </w:pPr>
      <w:r>
        <w:t>(sudarymo vieta)</w:t>
      </w:r>
    </w:p>
    <w:tbl>
      <w:tblPr>
        <w:tblW w:w="9376" w:type="dxa"/>
        <w:tblInd w:w="-25" w:type="dxa"/>
        <w:tblLayout w:type="fixed"/>
        <w:tblLook w:val="0000" w:firstRow="0" w:lastRow="0" w:firstColumn="0" w:lastColumn="0" w:noHBand="0" w:noVBand="0"/>
      </w:tblPr>
      <w:tblGrid>
        <w:gridCol w:w="5090"/>
        <w:gridCol w:w="4286"/>
      </w:tblGrid>
      <w:tr w:rsidR="007F1AEA" w14:paraId="7DF51A42" w14:textId="77777777" w:rsidTr="00F51F9A">
        <w:trPr>
          <w:trHeight w:val="659"/>
        </w:trPr>
        <w:tc>
          <w:tcPr>
            <w:tcW w:w="5090" w:type="dxa"/>
            <w:tcBorders>
              <w:top w:val="single" w:sz="4" w:space="0" w:color="000000"/>
              <w:left w:val="single" w:sz="4" w:space="0" w:color="000000"/>
              <w:bottom w:val="single" w:sz="4" w:space="0" w:color="000000"/>
            </w:tcBorders>
            <w:shd w:val="clear" w:color="auto" w:fill="auto"/>
          </w:tcPr>
          <w:p w14:paraId="259DA628" w14:textId="15ABF1C3" w:rsidR="007F1AEA" w:rsidRDefault="0082008D">
            <w:pPr>
              <w:tabs>
                <w:tab w:val="left" w:pos="1380"/>
              </w:tabs>
              <w:snapToGrid w:val="0"/>
              <w:spacing w:after="0"/>
              <w:ind w:right="28"/>
            </w:pPr>
            <w:r>
              <w:t>Tie</w:t>
            </w:r>
            <w:r w:rsidR="007F1AEA">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BFC0268" w14:textId="77777777" w:rsidR="007F1AEA" w:rsidRDefault="007F1AEA">
            <w:pPr>
              <w:tabs>
                <w:tab w:val="left" w:pos="1380"/>
              </w:tabs>
              <w:snapToGrid w:val="0"/>
              <w:spacing w:after="0"/>
              <w:ind w:right="28"/>
              <w:jc w:val="center"/>
            </w:pPr>
          </w:p>
        </w:tc>
      </w:tr>
      <w:tr w:rsidR="007F1AEA" w14:paraId="726EEA02"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3EFD44F2" w14:textId="4A3EE7B4" w:rsidR="007F1AEA" w:rsidRDefault="0082008D">
            <w:pPr>
              <w:tabs>
                <w:tab w:val="left" w:pos="1380"/>
              </w:tabs>
              <w:snapToGrid w:val="0"/>
              <w:spacing w:after="0"/>
              <w:ind w:right="28"/>
            </w:pPr>
            <w:r>
              <w:t>Tie</w:t>
            </w:r>
            <w:r w:rsidR="007F1AEA">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54AD235" w14:textId="77777777" w:rsidR="007F1AEA" w:rsidRDefault="007F1AEA">
            <w:pPr>
              <w:tabs>
                <w:tab w:val="left" w:pos="1380"/>
              </w:tabs>
              <w:snapToGrid w:val="0"/>
              <w:spacing w:after="0"/>
              <w:ind w:right="28"/>
              <w:jc w:val="center"/>
            </w:pPr>
          </w:p>
        </w:tc>
      </w:tr>
      <w:tr w:rsidR="0082008D" w14:paraId="4EEC1A22" w14:textId="77777777" w:rsidTr="00F51F9A">
        <w:trPr>
          <w:trHeight w:val="300"/>
        </w:trPr>
        <w:tc>
          <w:tcPr>
            <w:tcW w:w="5090" w:type="dxa"/>
            <w:tcBorders>
              <w:top w:val="single" w:sz="4" w:space="0" w:color="000000"/>
              <w:left w:val="single" w:sz="4" w:space="0" w:color="000000"/>
              <w:bottom w:val="single" w:sz="4" w:space="0" w:color="000000"/>
            </w:tcBorders>
            <w:shd w:val="clear" w:color="auto" w:fill="auto"/>
          </w:tcPr>
          <w:p w14:paraId="2071AE7B" w14:textId="0153C9FE" w:rsidR="0082008D" w:rsidRDefault="0082008D">
            <w:pPr>
              <w:tabs>
                <w:tab w:val="left" w:pos="1380"/>
              </w:tabs>
              <w:snapToGrid w:val="0"/>
              <w:spacing w:after="0"/>
              <w:ind w:right="28"/>
            </w:pPr>
            <w: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43F6400" w14:textId="77777777" w:rsidR="0082008D" w:rsidRDefault="0082008D">
            <w:pPr>
              <w:tabs>
                <w:tab w:val="left" w:pos="1380"/>
              </w:tabs>
              <w:snapToGrid w:val="0"/>
              <w:spacing w:after="0"/>
              <w:ind w:right="28"/>
              <w:jc w:val="center"/>
            </w:pPr>
          </w:p>
        </w:tc>
      </w:tr>
      <w:tr w:rsidR="0082008D" w14:paraId="15789D33" w14:textId="77777777" w:rsidTr="00F51F9A">
        <w:trPr>
          <w:trHeight w:val="255"/>
        </w:trPr>
        <w:tc>
          <w:tcPr>
            <w:tcW w:w="5090" w:type="dxa"/>
            <w:tcBorders>
              <w:top w:val="single" w:sz="4" w:space="0" w:color="000000"/>
              <w:left w:val="single" w:sz="4" w:space="0" w:color="000000"/>
              <w:bottom w:val="single" w:sz="4" w:space="0" w:color="000000"/>
            </w:tcBorders>
            <w:shd w:val="clear" w:color="auto" w:fill="auto"/>
          </w:tcPr>
          <w:p w14:paraId="30F850A9" w14:textId="1D667950" w:rsidR="0082008D" w:rsidRDefault="0082008D">
            <w:pPr>
              <w:tabs>
                <w:tab w:val="left" w:pos="1380"/>
              </w:tabs>
              <w:snapToGrid w:val="0"/>
              <w:spacing w:after="0"/>
              <w:ind w:right="28"/>
            </w:pPr>
            <w: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13B27F4" w14:textId="77777777" w:rsidR="0082008D" w:rsidRDefault="0082008D">
            <w:pPr>
              <w:tabs>
                <w:tab w:val="left" w:pos="1380"/>
              </w:tabs>
              <w:snapToGrid w:val="0"/>
              <w:spacing w:after="0"/>
              <w:ind w:right="28"/>
              <w:jc w:val="center"/>
            </w:pPr>
          </w:p>
        </w:tc>
      </w:tr>
      <w:tr w:rsidR="0082008D" w14:paraId="2867AEBF"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60C07009" w14:textId="34D68141" w:rsidR="0082008D" w:rsidRDefault="0082008D">
            <w:pPr>
              <w:tabs>
                <w:tab w:val="left" w:pos="1380"/>
              </w:tabs>
              <w:snapToGrid w:val="0"/>
              <w:spacing w:after="0"/>
              <w:ind w:right="28"/>
            </w:pPr>
            <w:r>
              <w:t xml:space="preserve">Tiekėjo / Ūkio </w:t>
            </w:r>
            <w:proofErr w:type="spellStart"/>
            <w:r>
              <w:t>subjėktų</w:t>
            </w:r>
            <w:proofErr w:type="spellEnd"/>
            <w: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196FCA9" w14:textId="77777777" w:rsidR="0082008D" w:rsidRDefault="0082008D">
            <w:pPr>
              <w:tabs>
                <w:tab w:val="left" w:pos="1380"/>
              </w:tabs>
              <w:snapToGrid w:val="0"/>
              <w:spacing w:after="0"/>
              <w:ind w:right="28"/>
              <w:jc w:val="center"/>
            </w:pPr>
          </w:p>
        </w:tc>
      </w:tr>
      <w:tr w:rsidR="007F1AEA" w14:paraId="75362059" w14:textId="77777777" w:rsidTr="00F51F9A">
        <w:tc>
          <w:tcPr>
            <w:tcW w:w="5090" w:type="dxa"/>
            <w:tcBorders>
              <w:top w:val="single" w:sz="4" w:space="0" w:color="000000"/>
              <w:left w:val="single" w:sz="4" w:space="0" w:color="000000"/>
              <w:bottom w:val="single" w:sz="4" w:space="0" w:color="000000"/>
            </w:tcBorders>
            <w:shd w:val="clear" w:color="auto" w:fill="auto"/>
          </w:tcPr>
          <w:p w14:paraId="241435C1" w14:textId="77777777" w:rsidR="007F1AEA" w:rsidRDefault="007F1AEA">
            <w:pPr>
              <w:tabs>
                <w:tab w:val="left" w:pos="1380"/>
              </w:tabs>
              <w:snapToGrid w:val="0"/>
              <w:spacing w:after="0"/>
              <w:ind w:right="28"/>
            </w:pPr>
            <w: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65EFDAA" w14:textId="77777777" w:rsidR="007F1AEA" w:rsidRDefault="007F1AEA">
            <w:pPr>
              <w:tabs>
                <w:tab w:val="left" w:pos="1380"/>
              </w:tabs>
              <w:snapToGrid w:val="0"/>
              <w:spacing w:after="0"/>
              <w:ind w:right="28"/>
              <w:jc w:val="center"/>
            </w:pPr>
          </w:p>
        </w:tc>
      </w:tr>
      <w:tr w:rsidR="007F1AEA" w14:paraId="424FB604" w14:textId="77777777" w:rsidTr="00F51F9A">
        <w:trPr>
          <w:trHeight w:val="391"/>
        </w:trPr>
        <w:tc>
          <w:tcPr>
            <w:tcW w:w="5090" w:type="dxa"/>
            <w:tcBorders>
              <w:top w:val="single" w:sz="4" w:space="0" w:color="000000"/>
              <w:left w:val="single" w:sz="4" w:space="0" w:color="000000"/>
              <w:bottom w:val="single" w:sz="4" w:space="0" w:color="000000"/>
            </w:tcBorders>
            <w:shd w:val="clear" w:color="auto" w:fill="auto"/>
          </w:tcPr>
          <w:p w14:paraId="3883DC03" w14:textId="73377CDC" w:rsidR="007F1AEA" w:rsidRDefault="0082008D">
            <w:pPr>
              <w:tabs>
                <w:tab w:val="left" w:pos="1380"/>
              </w:tabs>
              <w:snapToGrid w:val="0"/>
              <w:spacing w:after="0"/>
              <w:ind w:right="28"/>
            </w:pPr>
            <w:r>
              <w:t>Už pasiūlymą atsakingo asmens t</w:t>
            </w:r>
            <w:r w:rsidR="007F1AEA">
              <w:t>elefono numeris</w:t>
            </w:r>
            <w:r>
              <w:t>,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59C254C" w14:textId="77777777" w:rsidR="007F1AEA" w:rsidRDefault="007F1AEA">
            <w:pPr>
              <w:tabs>
                <w:tab w:val="left" w:pos="1380"/>
              </w:tabs>
              <w:snapToGrid w:val="0"/>
              <w:spacing w:after="0"/>
              <w:ind w:right="28"/>
              <w:jc w:val="center"/>
            </w:pPr>
          </w:p>
        </w:tc>
      </w:tr>
    </w:tbl>
    <w:p w14:paraId="67497C9B" w14:textId="25DFEC05" w:rsidR="00014124" w:rsidRDefault="00014124" w:rsidP="00014124">
      <w:pPr>
        <w:spacing w:after="0" w:line="240" w:lineRule="auto"/>
        <w:jc w:val="both"/>
        <w:rPr>
          <w:i/>
          <w:szCs w:val="24"/>
        </w:rPr>
      </w:pPr>
    </w:p>
    <w:p w14:paraId="093E27CB" w14:textId="585B8DFA" w:rsidR="00014124" w:rsidRDefault="00014124" w:rsidP="00014124">
      <w:pPr>
        <w:spacing w:after="0" w:line="240" w:lineRule="auto"/>
        <w:jc w:val="both"/>
        <w:rPr>
          <w:spacing w:val="-4"/>
          <w:szCs w:val="24"/>
          <w:lang w:eastAsia="ar-SA"/>
        </w:rPr>
      </w:pPr>
      <w:r>
        <w:rPr>
          <w:i/>
          <w:spacing w:val="-4"/>
          <w:szCs w:val="24"/>
          <w:lang w:eastAsia="ar-SA"/>
        </w:rPr>
        <w:t>/Pastaba.</w:t>
      </w:r>
      <w:r w:rsidR="00B10E59">
        <w:rPr>
          <w:i/>
          <w:spacing w:val="-4"/>
          <w:szCs w:val="24"/>
          <w:lang w:eastAsia="ar-SA"/>
        </w:rPr>
        <w:t xml:space="preserve"> Pildoma, jei tei</w:t>
      </w:r>
      <w:r>
        <w:rPr>
          <w:i/>
          <w:spacing w:val="-4"/>
          <w:szCs w:val="24"/>
          <w:lang w:eastAsia="ar-SA"/>
        </w:rPr>
        <w:t>kėjas ketina pasitelkti subrangovą (-</w:t>
      </w:r>
      <w:proofErr w:type="spellStart"/>
      <w:r>
        <w:rPr>
          <w:i/>
          <w:spacing w:val="-4"/>
          <w:szCs w:val="24"/>
          <w:lang w:eastAsia="ar-SA"/>
        </w:rPr>
        <w:t>us</w:t>
      </w:r>
      <w:proofErr w:type="spellEnd"/>
      <w:r>
        <w:rPr>
          <w:i/>
          <w:spacing w:val="-4"/>
          <w:szCs w:val="24"/>
          <w:lang w:eastAsia="ar-SA"/>
        </w:rPr>
        <w:t xml:space="preserve">), </w:t>
      </w:r>
      <w:proofErr w:type="spellStart"/>
      <w:r>
        <w:rPr>
          <w:i/>
          <w:spacing w:val="-4"/>
          <w:szCs w:val="24"/>
          <w:lang w:eastAsia="ar-SA"/>
        </w:rPr>
        <w:t>subtiekėją</w:t>
      </w:r>
      <w:proofErr w:type="spellEnd"/>
      <w:r>
        <w:rPr>
          <w:i/>
          <w:spacing w:val="-4"/>
          <w:szCs w:val="24"/>
          <w:lang w:eastAsia="ar-SA"/>
        </w:rPr>
        <w:t xml:space="preserve"> (-</w:t>
      </w:r>
      <w:proofErr w:type="spellStart"/>
      <w:r>
        <w:rPr>
          <w:i/>
          <w:spacing w:val="-4"/>
          <w:szCs w:val="24"/>
          <w:lang w:eastAsia="ar-SA"/>
        </w:rPr>
        <w:t>us</w:t>
      </w:r>
      <w:proofErr w:type="spellEnd"/>
      <w:r>
        <w:rPr>
          <w:i/>
          <w:spacing w:val="-4"/>
          <w:szCs w:val="24"/>
          <w:lang w:eastAsia="ar-SA"/>
        </w:rPr>
        <w:t>)</w:t>
      </w:r>
      <w:r>
        <w:rPr>
          <w:i/>
          <w:strike/>
          <w:spacing w:val="-4"/>
          <w:szCs w:val="24"/>
          <w:lang w:eastAsia="ar-SA"/>
        </w:rPr>
        <w:t>,</w:t>
      </w:r>
      <w:r>
        <w:rPr>
          <w:i/>
          <w:spacing w:val="-4"/>
          <w:szCs w:val="24"/>
          <w:lang w:eastAsia="ar-SA"/>
        </w:rPr>
        <w:t xml:space="preserve"> ar </w:t>
      </w:r>
      <w:proofErr w:type="spellStart"/>
      <w:r>
        <w:rPr>
          <w:i/>
          <w:spacing w:val="-4"/>
          <w:szCs w:val="24"/>
          <w:lang w:eastAsia="ar-SA"/>
        </w:rPr>
        <w:t>subteikėją</w:t>
      </w:r>
      <w:proofErr w:type="spellEnd"/>
      <w:r>
        <w:rPr>
          <w:i/>
          <w:spacing w:val="-4"/>
          <w:szCs w:val="24"/>
          <w:lang w:eastAsia="ar-SA"/>
        </w:rPr>
        <w:t xml:space="preserve"> (-</w:t>
      </w:r>
      <w:proofErr w:type="spellStart"/>
      <w:r>
        <w:rPr>
          <w:i/>
          <w:spacing w:val="-4"/>
          <w:szCs w:val="24"/>
          <w:lang w:eastAsia="ar-SA"/>
        </w:rPr>
        <w:t>us</w:t>
      </w:r>
      <w:proofErr w:type="spellEnd"/>
      <w:r>
        <w:rPr>
          <w:i/>
          <w:spacing w:val="-4"/>
          <w:szCs w:val="24"/>
          <w:lang w:eastAsia="ar-SA"/>
        </w:rPr>
        <w:t>)/</w:t>
      </w:r>
    </w:p>
    <w:tbl>
      <w:tblPr>
        <w:tblW w:w="9351" w:type="dxa"/>
        <w:tblLook w:val="04A0" w:firstRow="1" w:lastRow="0" w:firstColumn="1" w:lastColumn="0" w:noHBand="0" w:noVBand="1"/>
      </w:tblPr>
      <w:tblGrid>
        <w:gridCol w:w="5059"/>
        <w:gridCol w:w="4292"/>
      </w:tblGrid>
      <w:tr w:rsidR="00014124" w14:paraId="253B810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30895649" w14:textId="77777777" w:rsidR="00014124" w:rsidRDefault="00014124" w:rsidP="00B8230F">
            <w:pPr>
              <w:spacing w:after="0" w:line="240" w:lineRule="auto"/>
              <w:rPr>
                <w:i/>
                <w:szCs w:val="24"/>
              </w:rPr>
            </w:pPr>
            <w:r>
              <w:rPr>
                <w:spacing w:val="-4"/>
                <w:szCs w:val="24"/>
                <w:lang w:eastAsia="ar-SA"/>
              </w:rPr>
              <w:t xml:space="preserve">Subrangovo (-ų), </w:t>
            </w:r>
            <w:proofErr w:type="spellStart"/>
            <w:r>
              <w:rPr>
                <w:spacing w:val="-4"/>
                <w:szCs w:val="24"/>
                <w:lang w:eastAsia="ar-SA"/>
              </w:rPr>
              <w:t>subtiekėjo</w:t>
            </w:r>
            <w:proofErr w:type="spellEnd"/>
            <w:r>
              <w:rPr>
                <w:spacing w:val="-4"/>
                <w:szCs w:val="24"/>
                <w:lang w:eastAsia="ar-SA"/>
              </w:rPr>
              <w:t xml:space="preserve"> (-ų) ar </w:t>
            </w:r>
            <w:proofErr w:type="spellStart"/>
            <w:r>
              <w:rPr>
                <w:spacing w:val="-4"/>
                <w:szCs w:val="24"/>
                <w:lang w:eastAsia="ar-SA"/>
              </w:rPr>
              <w:t>subteikėjo</w:t>
            </w:r>
            <w:proofErr w:type="spellEnd"/>
            <w:r>
              <w:rPr>
                <w:spacing w:val="-4"/>
                <w:szCs w:val="24"/>
                <w:lang w:eastAsia="ar-SA"/>
              </w:rPr>
              <w:t xml:space="preserve">  (</w:t>
            </w:r>
            <w:r>
              <w:rPr>
                <w:spacing w:val="-4"/>
                <w:szCs w:val="24"/>
                <w:lang w:eastAsia="ar-SA"/>
              </w:rPr>
              <w:noBreakHyphen/>
              <w:t>ų)</w:t>
            </w:r>
            <w:r>
              <w:rPr>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FC0098F" w14:textId="77777777" w:rsidR="00014124" w:rsidRDefault="00014124" w:rsidP="00B8230F">
            <w:pPr>
              <w:spacing w:after="0" w:line="240" w:lineRule="auto"/>
              <w:jc w:val="both"/>
              <w:rPr>
                <w:szCs w:val="24"/>
              </w:rPr>
            </w:pPr>
          </w:p>
        </w:tc>
      </w:tr>
      <w:tr w:rsidR="00014124" w14:paraId="13059BB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76D1A75B" w14:textId="77777777" w:rsidR="00014124" w:rsidRDefault="00014124" w:rsidP="00B8230F">
            <w:pPr>
              <w:spacing w:after="0" w:line="240" w:lineRule="auto"/>
              <w:rPr>
                <w:szCs w:val="24"/>
              </w:rPr>
            </w:pPr>
            <w:r>
              <w:rPr>
                <w:spacing w:val="-4"/>
                <w:szCs w:val="24"/>
                <w:lang w:eastAsia="ar-SA"/>
              </w:rPr>
              <w:t xml:space="preserve">Subrangovo (-ų), </w:t>
            </w:r>
            <w:proofErr w:type="spellStart"/>
            <w:r>
              <w:rPr>
                <w:spacing w:val="-4"/>
                <w:szCs w:val="24"/>
                <w:lang w:eastAsia="ar-SA"/>
              </w:rPr>
              <w:t>subtiekėjo</w:t>
            </w:r>
            <w:proofErr w:type="spellEnd"/>
            <w:r>
              <w:rPr>
                <w:spacing w:val="-4"/>
                <w:szCs w:val="24"/>
                <w:lang w:eastAsia="ar-SA"/>
              </w:rPr>
              <w:t xml:space="preserve"> (-ų) ar </w:t>
            </w:r>
            <w:proofErr w:type="spellStart"/>
            <w:r>
              <w:rPr>
                <w:spacing w:val="-4"/>
                <w:szCs w:val="24"/>
                <w:lang w:eastAsia="ar-SA"/>
              </w:rPr>
              <w:t>subteikėjo</w:t>
            </w:r>
            <w:proofErr w:type="spellEnd"/>
            <w:r>
              <w:rPr>
                <w:spacing w:val="-4"/>
                <w:szCs w:val="24"/>
                <w:lang w:eastAsia="ar-SA"/>
              </w:rPr>
              <w:t xml:space="preserve">  (</w:t>
            </w:r>
            <w:r>
              <w:rPr>
                <w:spacing w:val="-4"/>
                <w:szCs w:val="24"/>
                <w:lang w:eastAsia="ar-SA"/>
              </w:rPr>
              <w:noBreakHyphen/>
              <w:t>ų)</w:t>
            </w:r>
            <w:r>
              <w:rPr>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640E48A4" w14:textId="77777777" w:rsidR="00014124" w:rsidRDefault="00014124" w:rsidP="00B8230F">
            <w:pPr>
              <w:spacing w:after="0" w:line="240" w:lineRule="auto"/>
              <w:jc w:val="both"/>
              <w:rPr>
                <w:szCs w:val="24"/>
              </w:rPr>
            </w:pPr>
          </w:p>
        </w:tc>
      </w:tr>
      <w:tr w:rsidR="00014124" w14:paraId="52400FB9"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593370AE" w14:textId="77777777" w:rsidR="00014124" w:rsidRDefault="00014124" w:rsidP="00B8230F">
            <w:pPr>
              <w:spacing w:after="0" w:line="240" w:lineRule="auto"/>
              <w:rPr>
                <w:szCs w:val="24"/>
              </w:rPr>
            </w:pPr>
            <w:r>
              <w:rPr>
                <w:szCs w:val="24"/>
                <w:lang w:eastAsia="ar-SA"/>
              </w:rPr>
              <w:t>Įsipareigojimų dalis (procentais), kuriai ketinama pasitelkti subrangovą (-</w:t>
            </w:r>
            <w:proofErr w:type="spellStart"/>
            <w:r>
              <w:rPr>
                <w:szCs w:val="24"/>
                <w:lang w:eastAsia="ar-SA"/>
              </w:rPr>
              <w:t>us</w:t>
            </w:r>
            <w:proofErr w:type="spellEnd"/>
            <w:r>
              <w:rPr>
                <w:szCs w:val="24"/>
                <w:lang w:eastAsia="ar-SA"/>
              </w:rPr>
              <w:t xml:space="preserve">), </w:t>
            </w:r>
            <w:proofErr w:type="spellStart"/>
            <w:r>
              <w:rPr>
                <w:szCs w:val="24"/>
                <w:lang w:eastAsia="ar-SA"/>
              </w:rPr>
              <w:t>subtiekėją</w:t>
            </w:r>
            <w:proofErr w:type="spellEnd"/>
            <w:r>
              <w:rPr>
                <w:szCs w:val="24"/>
                <w:lang w:eastAsia="ar-SA"/>
              </w:rPr>
              <w:t xml:space="preserve"> (-</w:t>
            </w:r>
            <w:proofErr w:type="spellStart"/>
            <w:r>
              <w:rPr>
                <w:szCs w:val="24"/>
                <w:lang w:eastAsia="ar-SA"/>
              </w:rPr>
              <w:t>us</w:t>
            </w:r>
            <w:proofErr w:type="spellEnd"/>
            <w:r>
              <w:rPr>
                <w:szCs w:val="24"/>
                <w:lang w:eastAsia="ar-SA"/>
              </w:rPr>
              <w:t xml:space="preserve">) ar </w:t>
            </w:r>
            <w:proofErr w:type="spellStart"/>
            <w:r>
              <w:rPr>
                <w:szCs w:val="24"/>
                <w:lang w:eastAsia="ar-SA"/>
              </w:rPr>
              <w:t>subteikėją</w:t>
            </w:r>
            <w:proofErr w:type="spellEnd"/>
            <w:r>
              <w:rPr>
                <w:szCs w:val="24"/>
                <w:lang w:eastAsia="ar-SA"/>
              </w:rPr>
              <w:t xml:space="preserve"> (-</w:t>
            </w:r>
            <w:proofErr w:type="spellStart"/>
            <w:r>
              <w:rPr>
                <w:szCs w:val="24"/>
                <w:lang w:eastAsia="ar-SA"/>
              </w:rPr>
              <w:t>us</w:t>
            </w:r>
            <w:proofErr w:type="spellEnd"/>
            <w:r>
              <w:rPr>
                <w:szCs w:val="24"/>
                <w:lang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25769BB4" w14:textId="77777777" w:rsidR="00014124" w:rsidRDefault="00014124" w:rsidP="00B8230F">
            <w:pPr>
              <w:spacing w:after="0" w:line="240" w:lineRule="auto"/>
              <w:jc w:val="both"/>
              <w:rPr>
                <w:szCs w:val="24"/>
              </w:rPr>
            </w:pPr>
          </w:p>
        </w:tc>
      </w:tr>
    </w:tbl>
    <w:p w14:paraId="4A08D2B4" w14:textId="77777777" w:rsidR="00137C71" w:rsidRDefault="00137C71" w:rsidP="00014124">
      <w:pPr>
        <w:spacing w:after="0" w:line="240" w:lineRule="auto"/>
        <w:jc w:val="both"/>
        <w:rPr>
          <w:szCs w:val="24"/>
        </w:rPr>
        <w:sectPr w:rsidR="00137C71" w:rsidSect="001E0DA1">
          <w:pgSz w:w="11906" w:h="16838"/>
          <w:pgMar w:top="561" w:right="1140" w:bottom="1701" w:left="1701" w:header="0" w:footer="0" w:gutter="0"/>
          <w:cols w:space="1296"/>
          <w:formProt w:val="0"/>
          <w:docGrid w:linePitch="360" w:charSpace="4096"/>
        </w:sectPr>
      </w:pPr>
    </w:p>
    <w:p w14:paraId="0E89D135" w14:textId="77777777" w:rsidR="00014124" w:rsidRPr="00550977" w:rsidRDefault="00014124" w:rsidP="00014124">
      <w:pPr>
        <w:spacing w:after="0" w:line="240" w:lineRule="auto"/>
        <w:ind w:firstLine="720"/>
        <w:jc w:val="both"/>
        <w:rPr>
          <w:szCs w:val="24"/>
          <w:lang w:eastAsia="ar-SA"/>
        </w:rPr>
      </w:pPr>
      <w:r w:rsidRPr="00550977">
        <w:rPr>
          <w:szCs w:val="24"/>
          <w:lang w:eastAsia="ar-SA"/>
        </w:rPr>
        <w:lastRenderedPageBreak/>
        <w:t xml:space="preserve">Pateikdami šį pasiūlymą, mes sutinkame su visomis konkurso sąlygomis, pirkimo </w:t>
      </w:r>
      <w:r>
        <w:rPr>
          <w:szCs w:val="24"/>
          <w:lang w:eastAsia="ar-SA"/>
        </w:rPr>
        <w:t>sąlygose</w:t>
      </w:r>
      <w:r w:rsidRPr="00550977">
        <w:rPr>
          <w:szCs w:val="24"/>
          <w:lang w:eastAsia="ar-SA"/>
        </w:rPr>
        <w:t xml:space="preserve"> ir jų prieduose pateiktais reikalavimais.</w:t>
      </w:r>
    </w:p>
    <w:p w14:paraId="197E8AEE" w14:textId="77777777" w:rsidR="00137C71" w:rsidRDefault="00014124" w:rsidP="00137C71">
      <w:pPr>
        <w:spacing w:after="0" w:line="240" w:lineRule="auto"/>
        <w:ind w:firstLine="720"/>
        <w:jc w:val="both"/>
        <w:rPr>
          <w:szCs w:val="24"/>
          <w:lang w:eastAsia="ar-SA"/>
        </w:rPr>
      </w:pPr>
      <w:r w:rsidRPr="00550977">
        <w:rPr>
          <w:szCs w:val="24"/>
          <w:lang w:eastAsia="ar-SA"/>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FF7828" w14:textId="77777777" w:rsidR="00137C71" w:rsidRDefault="00014124" w:rsidP="00137C71">
      <w:pPr>
        <w:spacing w:after="0" w:line="240" w:lineRule="auto"/>
        <w:ind w:firstLine="720"/>
        <w:jc w:val="both"/>
        <w:rPr>
          <w:szCs w:val="24"/>
          <w:lang w:eastAsia="ar-SA"/>
        </w:rPr>
      </w:pPr>
      <w:r w:rsidRPr="00550977">
        <w:rPr>
          <w:szCs w:val="24"/>
          <w:lang w:eastAsia="ar-SA"/>
        </w:rPr>
        <w:t>Suprantame, kad išaiškėjus aukščiau nurodytoms aplinkybėms būsime pašalinti iš šio konkurso ir mūsų pateiktas pasiūlymas bus atmestas.</w:t>
      </w:r>
    </w:p>
    <w:p w14:paraId="748376D7" w14:textId="4BF8A65A" w:rsidR="007F1AEA" w:rsidRDefault="007F1AEA" w:rsidP="00137C71">
      <w:pPr>
        <w:spacing w:after="0" w:line="240" w:lineRule="auto"/>
        <w:ind w:firstLine="720"/>
        <w:jc w:val="both"/>
      </w:pPr>
      <w:r>
        <w:t xml:space="preserve">Mes siūlome šias </w:t>
      </w:r>
      <w:r w:rsidR="00137C71">
        <w:t>prekes</w:t>
      </w:r>
      <w:r w:rsidR="00014124">
        <w:t xml:space="preserve">, </w:t>
      </w:r>
      <w:r>
        <w:t>kurios visiškai atitinka pirkimo dokumentuose  nurodytus reikalavimus:</w:t>
      </w:r>
    </w:p>
    <w:p w14:paraId="1D12A97B" w14:textId="77777777" w:rsidR="00137C71" w:rsidRDefault="00137C71" w:rsidP="00137C71">
      <w:pPr>
        <w:spacing w:after="0" w:line="240" w:lineRule="auto"/>
        <w:ind w:firstLine="72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170"/>
        <w:gridCol w:w="3208"/>
        <w:gridCol w:w="1081"/>
        <w:gridCol w:w="1263"/>
        <w:gridCol w:w="1261"/>
      </w:tblGrid>
      <w:tr w:rsidR="00137C71" w:rsidRPr="00BE4AF7" w14:paraId="52853715" w14:textId="77777777" w:rsidTr="00095D44">
        <w:trPr>
          <w:trHeight w:val="600"/>
        </w:trPr>
        <w:tc>
          <w:tcPr>
            <w:tcW w:w="306" w:type="pct"/>
            <w:shd w:val="clear" w:color="auto" w:fill="auto"/>
            <w:vAlign w:val="center"/>
            <w:hideMark/>
          </w:tcPr>
          <w:p w14:paraId="04322EC7" w14:textId="77777777" w:rsidR="00137C71" w:rsidRPr="00BE4AF7" w:rsidRDefault="00137C71" w:rsidP="00A71F25">
            <w:pPr>
              <w:spacing w:after="0" w:line="240" w:lineRule="auto"/>
              <w:jc w:val="center"/>
              <w:rPr>
                <w:rFonts w:eastAsia="Times New Roman"/>
                <w:b/>
                <w:bCs/>
                <w:szCs w:val="24"/>
                <w:lang w:eastAsia="lt-LT"/>
              </w:rPr>
            </w:pPr>
            <w:proofErr w:type="spellStart"/>
            <w:r w:rsidRPr="00BE4AF7">
              <w:rPr>
                <w:rFonts w:eastAsia="Times New Roman"/>
                <w:b/>
                <w:szCs w:val="24"/>
                <w:lang w:eastAsia="lt-LT"/>
              </w:rPr>
              <w:t>Eil</w:t>
            </w:r>
            <w:proofErr w:type="spellEnd"/>
            <w:r w:rsidRPr="00BE4AF7">
              <w:rPr>
                <w:rFonts w:eastAsia="Times New Roman"/>
                <w:b/>
                <w:szCs w:val="24"/>
                <w:lang w:eastAsia="lt-LT"/>
              </w:rPr>
              <w:t xml:space="preserve">. </w:t>
            </w:r>
            <w:proofErr w:type="spellStart"/>
            <w:r w:rsidRPr="00BE4AF7">
              <w:rPr>
                <w:rFonts w:eastAsia="Times New Roman"/>
                <w:b/>
                <w:szCs w:val="24"/>
                <w:lang w:eastAsia="lt-LT"/>
              </w:rPr>
              <w:t>Nr</w:t>
            </w:r>
            <w:proofErr w:type="spellEnd"/>
            <w:r w:rsidRPr="00BE4AF7">
              <w:rPr>
                <w:rFonts w:eastAsia="Times New Roman"/>
                <w:b/>
                <w:szCs w:val="24"/>
                <w:lang w:eastAsia="lt-LT"/>
              </w:rPr>
              <w:t>.</w:t>
            </w:r>
          </w:p>
        </w:tc>
        <w:tc>
          <w:tcPr>
            <w:tcW w:w="1134" w:type="pct"/>
            <w:shd w:val="clear" w:color="auto" w:fill="auto"/>
            <w:vAlign w:val="center"/>
            <w:hideMark/>
          </w:tcPr>
          <w:p w14:paraId="14392B4A"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b/>
                <w:iCs/>
                <w:szCs w:val="24"/>
                <w:lang w:eastAsia="lt-LT"/>
              </w:rPr>
              <w:t>Pirkimo objektas</w:t>
            </w:r>
          </w:p>
        </w:tc>
        <w:tc>
          <w:tcPr>
            <w:tcW w:w="1676" w:type="pct"/>
            <w:vAlign w:val="center"/>
          </w:tcPr>
          <w:p w14:paraId="703E62B0" w14:textId="5D3AD0A2"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Tiekėjo siūlomų prekių gamintoj</w:t>
            </w:r>
            <w:r>
              <w:rPr>
                <w:rFonts w:eastAsia="Times New Roman"/>
                <w:b/>
                <w:szCs w:val="24"/>
                <w:lang w:eastAsia="lt-LT"/>
              </w:rPr>
              <w:t>as,</w:t>
            </w:r>
            <w:r w:rsidRPr="00BE4AF7">
              <w:rPr>
                <w:rFonts w:eastAsia="Times New Roman"/>
                <w:b/>
                <w:szCs w:val="24"/>
                <w:lang w:eastAsia="lt-LT"/>
              </w:rPr>
              <w:t xml:space="preserve"> pavadinimas (tipas, modelis</w:t>
            </w:r>
            <w:r w:rsidR="00DE1C07">
              <w:rPr>
                <w:rFonts w:eastAsia="Times New Roman"/>
                <w:b/>
                <w:szCs w:val="24"/>
                <w:lang w:eastAsia="lt-LT"/>
              </w:rPr>
              <w:t xml:space="preserve"> </w:t>
            </w:r>
            <w:r w:rsidR="00DE1C07" w:rsidRPr="00DE1C07">
              <w:rPr>
                <w:rFonts w:eastAsia="Times New Roman"/>
                <w:szCs w:val="24"/>
                <w:lang w:eastAsia="lt-LT"/>
              </w:rPr>
              <w:t>(jei toks yra)</w:t>
            </w:r>
            <w:r w:rsidRPr="00BE4AF7">
              <w:rPr>
                <w:rFonts w:eastAsia="Times New Roman"/>
                <w:b/>
                <w:szCs w:val="24"/>
                <w:lang w:eastAsia="lt-LT"/>
              </w:rPr>
              <w:t>)</w:t>
            </w:r>
          </w:p>
          <w:p w14:paraId="245CEB9B"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i/>
                <w:szCs w:val="24"/>
                <w:lang w:eastAsia="lt-LT"/>
              </w:rPr>
              <w:t>(pildo tiekėjas)</w:t>
            </w:r>
          </w:p>
        </w:tc>
        <w:tc>
          <w:tcPr>
            <w:tcW w:w="565" w:type="pct"/>
            <w:vAlign w:val="center"/>
          </w:tcPr>
          <w:p w14:paraId="1BC761EB"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Prekių kiekis</w:t>
            </w:r>
          </w:p>
          <w:p w14:paraId="4B042839" w14:textId="310D9263"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w:t>
            </w:r>
            <w:proofErr w:type="spellStart"/>
            <w:r w:rsidR="0017136D">
              <w:rPr>
                <w:rFonts w:eastAsia="Times New Roman"/>
                <w:b/>
                <w:szCs w:val="24"/>
                <w:lang w:eastAsia="lt-LT"/>
              </w:rPr>
              <w:t>vnt</w:t>
            </w:r>
            <w:proofErr w:type="spellEnd"/>
            <w:r w:rsidRPr="00BE4AF7">
              <w:rPr>
                <w:rFonts w:eastAsia="Times New Roman"/>
                <w:b/>
                <w:szCs w:val="24"/>
                <w:lang w:eastAsia="lt-LT"/>
              </w:rPr>
              <w:t>.)</w:t>
            </w:r>
          </w:p>
        </w:tc>
        <w:tc>
          <w:tcPr>
            <w:tcW w:w="660" w:type="pct"/>
            <w:shd w:val="clear" w:color="auto" w:fill="auto"/>
            <w:vAlign w:val="center"/>
            <w:hideMark/>
          </w:tcPr>
          <w:p w14:paraId="7987E0DB" w14:textId="648D316C"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V</w:t>
            </w:r>
            <w:r w:rsidR="006E14C7">
              <w:rPr>
                <w:rFonts w:eastAsia="Times New Roman"/>
                <w:b/>
                <w:szCs w:val="24"/>
                <w:lang w:eastAsia="lt-LT"/>
              </w:rPr>
              <w:t>ieneto kaina</w:t>
            </w:r>
            <w:r w:rsidR="00861E4C">
              <w:rPr>
                <w:rFonts w:eastAsia="Times New Roman"/>
                <w:b/>
                <w:szCs w:val="24"/>
                <w:lang w:eastAsia="lt-LT"/>
              </w:rPr>
              <w:t xml:space="preserve"> </w:t>
            </w:r>
            <w:proofErr w:type="spellStart"/>
            <w:r w:rsidR="00861E4C">
              <w:rPr>
                <w:rFonts w:eastAsia="Times New Roman"/>
                <w:b/>
                <w:szCs w:val="24"/>
                <w:lang w:eastAsia="lt-LT"/>
              </w:rPr>
              <w:t>Eur</w:t>
            </w:r>
            <w:proofErr w:type="spellEnd"/>
            <w:r w:rsidR="00861E4C">
              <w:rPr>
                <w:rFonts w:eastAsia="Times New Roman"/>
                <w:b/>
                <w:szCs w:val="24"/>
                <w:lang w:eastAsia="lt-LT"/>
              </w:rPr>
              <w:t xml:space="preserve"> su</w:t>
            </w:r>
            <w:r w:rsidRPr="00BE4AF7">
              <w:rPr>
                <w:rFonts w:eastAsia="Times New Roman"/>
                <w:b/>
                <w:szCs w:val="24"/>
                <w:lang w:eastAsia="lt-LT"/>
              </w:rPr>
              <w:t xml:space="preserve"> PVM</w:t>
            </w:r>
            <w:r>
              <w:rPr>
                <w:rStyle w:val="Puslapioinaosnuoroda"/>
                <w:rFonts w:eastAsia="Times New Roman"/>
                <w:b/>
                <w:szCs w:val="24"/>
                <w:lang w:eastAsia="lt-LT"/>
              </w:rPr>
              <w:footnoteReference w:id="1"/>
            </w:r>
          </w:p>
        </w:tc>
        <w:tc>
          <w:tcPr>
            <w:tcW w:w="660" w:type="pct"/>
            <w:vAlign w:val="center"/>
          </w:tcPr>
          <w:p w14:paraId="6CCA1CB4"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Kaina</w:t>
            </w:r>
          </w:p>
          <w:p w14:paraId="20BC1C01" w14:textId="0A88B29A" w:rsidR="00137C71" w:rsidRPr="00BE4AF7" w:rsidRDefault="00861E4C" w:rsidP="00A71F25">
            <w:pPr>
              <w:spacing w:after="0" w:line="240" w:lineRule="auto"/>
              <w:jc w:val="center"/>
              <w:rPr>
                <w:rFonts w:eastAsia="Times New Roman"/>
                <w:b/>
                <w:szCs w:val="24"/>
                <w:lang w:eastAsia="lt-LT"/>
              </w:rPr>
            </w:pPr>
            <w:proofErr w:type="spellStart"/>
            <w:r>
              <w:rPr>
                <w:rFonts w:eastAsia="Times New Roman"/>
                <w:b/>
                <w:szCs w:val="24"/>
                <w:lang w:eastAsia="lt-LT"/>
              </w:rPr>
              <w:t>Eur</w:t>
            </w:r>
            <w:proofErr w:type="spellEnd"/>
            <w:r>
              <w:rPr>
                <w:rFonts w:eastAsia="Times New Roman"/>
                <w:b/>
                <w:szCs w:val="24"/>
                <w:lang w:eastAsia="lt-LT"/>
              </w:rPr>
              <w:t xml:space="preserve"> su</w:t>
            </w:r>
            <w:r w:rsidR="00137C71" w:rsidRPr="00BE4AF7">
              <w:rPr>
                <w:rFonts w:eastAsia="Times New Roman"/>
                <w:b/>
                <w:szCs w:val="24"/>
                <w:lang w:eastAsia="lt-LT"/>
              </w:rPr>
              <w:t xml:space="preserve"> PVM</w:t>
            </w:r>
          </w:p>
          <w:p w14:paraId="6B8B1A84"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(4x5)</w:t>
            </w:r>
          </w:p>
        </w:tc>
      </w:tr>
      <w:tr w:rsidR="00137C71" w:rsidRPr="00BE4AF7" w14:paraId="2BC3695A" w14:textId="77777777" w:rsidTr="00095D44">
        <w:trPr>
          <w:trHeight w:val="343"/>
        </w:trPr>
        <w:tc>
          <w:tcPr>
            <w:tcW w:w="306" w:type="pct"/>
            <w:tcBorders>
              <w:bottom w:val="single" w:sz="4" w:space="0" w:color="auto"/>
            </w:tcBorders>
            <w:shd w:val="clear" w:color="auto" w:fill="auto"/>
            <w:vAlign w:val="center"/>
          </w:tcPr>
          <w:p w14:paraId="5B9F07A7" w14:textId="77777777" w:rsidR="00137C71" w:rsidRPr="005A2520" w:rsidRDefault="00137C71" w:rsidP="004011ED">
            <w:pPr>
              <w:spacing w:after="0" w:line="240" w:lineRule="auto"/>
              <w:jc w:val="center"/>
              <w:rPr>
                <w:rFonts w:eastAsia="Times New Roman"/>
                <w:b/>
                <w:bCs/>
                <w:szCs w:val="24"/>
                <w:lang w:eastAsia="lt-LT"/>
              </w:rPr>
            </w:pPr>
            <w:r w:rsidRPr="005A2520">
              <w:rPr>
                <w:rFonts w:eastAsia="Times New Roman"/>
                <w:b/>
                <w:bCs/>
                <w:szCs w:val="24"/>
                <w:lang w:eastAsia="lt-LT"/>
              </w:rPr>
              <w:t>1</w:t>
            </w:r>
          </w:p>
        </w:tc>
        <w:tc>
          <w:tcPr>
            <w:tcW w:w="1134" w:type="pct"/>
            <w:tcBorders>
              <w:bottom w:val="single" w:sz="4" w:space="0" w:color="auto"/>
            </w:tcBorders>
            <w:shd w:val="clear" w:color="auto" w:fill="auto"/>
            <w:vAlign w:val="center"/>
          </w:tcPr>
          <w:p w14:paraId="7EF58880"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2</w:t>
            </w:r>
          </w:p>
        </w:tc>
        <w:tc>
          <w:tcPr>
            <w:tcW w:w="1676" w:type="pct"/>
            <w:tcBorders>
              <w:bottom w:val="single" w:sz="4" w:space="0" w:color="auto"/>
            </w:tcBorders>
          </w:tcPr>
          <w:p w14:paraId="2C8299DA"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3</w:t>
            </w:r>
          </w:p>
        </w:tc>
        <w:tc>
          <w:tcPr>
            <w:tcW w:w="565" w:type="pct"/>
            <w:vAlign w:val="center"/>
          </w:tcPr>
          <w:p w14:paraId="295503B5"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4</w:t>
            </w:r>
          </w:p>
        </w:tc>
        <w:tc>
          <w:tcPr>
            <w:tcW w:w="660" w:type="pct"/>
            <w:shd w:val="clear" w:color="auto" w:fill="auto"/>
            <w:vAlign w:val="center"/>
          </w:tcPr>
          <w:p w14:paraId="3D7C037B"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5</w:t>
            </w:r>
          </w:p>
        </w:tc>
        <w:tc>
          <w:tcPr>
            <w:tcW w:w="660" w:type="pct"/>
          </w:tcPr>
          <w:p w14:paraId="599E5F85"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6</w:t>
            </w:r>
          </w:p>
        </w:tc>
      </w:tr>
      <w:tr w:rsidR="00137C71" w:rsidRPr="00BE4AF7" w14:paraId="4F5815F2" w14:textId="77777777" w:rsidTr="00095D44">
        <w:trPr>
          <w:trHeight w:val="675"/>
        </w:trPr>
        <w:tc>
          <w:tcPr>
            <w:tcW w:w="306" w:type="pct"/>
            <w:shd w:val="clear" w:color="auto" w:fill="auto"/>
            <w:vAlign w:val="center"/>
          </w:tcPr>
          <w:p w14:paraId="02AD7B17" w14:textId="77777777" w:rsidR="00137C71" w:rsidRPr="00B16212" w:rsidRDefault="00137C71" w:rsidP="00B16212">
            <w:pPr>
              <w:spacing w:after="0" w:line="240" w:lineRule="auto"/>
              <w:jc w:val="center"/>
              <w:rPr>
                <w:rFonts w:eastAsia="Times New Roman"/>
                <w:bCs/>
                <w:szCs w:val="24"/>
                <w:lang w:eastAsia="lt-LT"/>
              </w:rPr>
            </w:pPr>
            <w:r w:rsidRPr="00B16212">
              <w:rPr>
                <w:rFonts w:eastAsia="Times New Roman"/>
                <w:bCs/>
                <w:szCs w:val="24"/>
                <w:lang w:eastAsia="lt-LT"/>
              </w:rPr>
              <w:t>1.</w:t>
            </w:r>
          </w:p>
        </w:tc>
        <w:tc>
          <w:tcPr>
            <w:tcW w:w="1134" w:type="pct"/>
            <w:shd w:val="clear" w:color="auto" w:fill="auto"/>
            <w:vAlign w:val="center"/>
          </w:tcPr>
          <w:p w14:paraId="5457C937" w14:textId="1CFF70EB" w:rsidR="00137C71" w:rsidRPr="00536A5E" w:rsidRDefault="00A0030B" w:rsidP="00CD3498">
            <w:pPr>
              <w:spacing w:after="0" w:line="240" w:lineRule="auto"/>
              <w:rPr>
                <w:rFonts w:eastAsia="Times New Roman"/>
                <w:b/>
                <w:szCs w:val="24"/>
                <w:lang w:eastAsia="lt-LT"/>
              </w:rPr>
            </w:pPr>
            <w:r w:rsidRPr="00536A5E">
              <w:rPr>
                <w:b/>
              </w:rPr>
              <w:t>Pramoninė skalbimo mašina</w:t>
            </w:r>
          </w:p>
        </w:tc>
        <w:tc>
          <w:tcPr>
            <w:tcW w:w="1676" w:type="pct"/>
            <w:vAlign w:val="center"/>
          </w:tcPr>
          <w:p w14:paraId="46CF3519" w14:textId="0A075E16" w:rsidR="00590CBE" w:rsidRPr="0017136D" w:rsidRDefault="00590CBE" w:rsidP="00590CBE">
            <w:pPr>
              <w:spacing w:after="0" w:line="240" w:lineRule="auto"/>
              <w:rPr>
                <w:rFonts w:eastAsia="Times New Roman"/>
                <w:bCs/>
                <w:szCs w:val="24"/>
                <w:lang w:eastAsia="lt-LT"/>
              </w:rPr>
            </w:pPr>
          </w:p>
        </w:tc>
        <w:tc>
          <w:tcPr>
            <w:tcW w:w="565" w:type="pct"/>
            <w:vAlign w:val="center"/>
          </w:tcPr>
          <w:p w14:paraId="1634E311" w14:textId="5005B948" w:rsidR="00137C71" w:rsidRPr="00B16212" w:rsidRDefault="00FB6D76" w:rsidP="00095D44">
            <w:pPr>
              <w:spacing w:after="0" w:line="240" w:lineRule="auto"/>
              <w:jc w:val="center"/>
              <w:rPr>
                <w:rFonts w:eastAsia="Times New Roman"/>
                <w:szCs w:val="24"/>
                <w:lang w:eastAsia="lt-LT"/>
              </w:rPr>
            </w:pPr>
            <w:r>
              <w:rPr>
                <w:rFonts w:eastAsia="Times New Roman"/>
                <w:szCs w:val="24"/>
                <w:lang w:eastAsia="lt-LT"/>
              </w:rPr>
              <w:t>1</w:t>
            </w:r>
          </w:p>
        </w:tc>
        <w:tc>
          <w:tcPr>
            <w:tcW w:w="660" w:type="pct"/>
            <w:shd w:val="clear" w:color="auto" w:fill="auto"/>
            <w:vAlign w:val="center"/>
          </w:tcPr>
          <w:p w14:paraId="05F7B4A2" w14:textId="77777777" w:rsidR="00137C71" w:rsidRPr="00B16212" w:rsidRDefault="00137C71" w:rsidP="00B16212">
            <w:pPr>
              <w:spacing w:after="0" w:line="240" w:lineRule="auto"/>
              <w:jc w:val="center"/>
              <w:rPr>
                <w:rFonts w:eastAsia="Times New Roman"/>
                <w:b/>
                <w:szCs w:val="24"/>
                <w:lang w:eastAsia="lt-LT"/>
              </w:rPr>
            </w:pPr>
          </w:p>
        </w:tc>
        <w:tc>
          <w:tcPr>
            <w:tcW w:w="660" w:type="pct"/>
            <w:vAlign w:val="center"/>
          </w:tcPr>
          <w:p w14:paraId="0AD959D6" w14:textId="77777777" w:rsidR="00137C71" w:rsidRPr="00B16212" w:rsidRDefault="00137C71" w:rsidP="00B16212">
            <w:pPr>
              <w:spacing w:after="0" w:line="240" w:lineRule="auto"/>
              <w:jc w:val="center"/>
              <w:rPr>
                <w:rFonts w:eastAsia="Times New Roman"/>
                <w:b/>
                <w:szCs w:val="24"/>
                <w:lang w:eastAsia="lt-LT"/>
              </w:rPr>
            </w:pPr>
          </w:p>
        </w:tc>
      </w:tr>
      <w:tr w:rsidR="00137C71" w:rsidRPr="00BE4AF7" w14:paraId="378BA323" w14:textId="77777777" w:rsidTr="00095D44">
        <w:trPr>
          <w:trHeight w:val="413"/>
        </w:trPr>
        <w:tc>
          <w:tcPr>
            <w:tcW w:w="4340" w:type="pct"/>
            <w:gridSpan w:val="5"/>
            <w:shd w:val="clear" w:color="auto" w:fill="auto"/>
            <w:vAlign w:val="center"/>
          </w:tcPr>
          <w:p w14:paraId="014ECF64" w14:textId="77777777" w:rsidR="00137C71" w:rsidRPr="00BE4AF7" w:rsidRDefault="00137C71" w:rsidP="004011ED">
            <w:pPr>
              <w:spacing w:after="0" w:line="240" w:lineRule="auto"/>
              <w:jc w:val="right"/>
              <w:rPr>
                <w:b/>
                <w:bCs/>
                <w:szCs w:val="24"/>
              </w:rPr>
            </w:pPr>
            <w:r w:rsidRPr="00BE4AF7">
              <w:rPr>
                <w:b/>
                <w:bCs/>
                <w:szCs w:val="24"/>
              </w:rPr>
              <w:t xml:space="preserve">PVM suma </w:t>
            </w:r>
            <w:proofErr w:type="spellStart"/>
            <w:r w:rsidRPr="00BE4AF7">
              <w:rPr>
                <w:b/>
                <w:bCs/>
                <w:szCs w:val="24"/>
              </w:rPr>
              <w:t>Eur</w:t>
            </w:r>
            <w:proofErr w:type="spellEnd"/>
            <w:r w:rsidRPr="00BE4AF7">
              <w:rPr>
                <w:b/>
                <w:bCs/>
                <w:szCs w:val="24"/>
              </w:rPr>
              <w:t xml:space="preserve"> </w:t>
            </w:r>
            <w:r w:rsidRPr="00BE4AF7">
              <w:rPr>
                <w:b/>
                <w:bCs/>
                <w:i/>
                <w:szCs w:val="24"/>
              </w:rPr>
              <w:t>(įrašyti)</w:t>
            </w:r>
          </w:p>
        </w:tc>
        <w:tc>
          <w:tcPr>
            <w:tcW w:w="660" w:type="pct"/>
            <w:vAlign w:val="center"/>
          </w:tcPr>
          <w:p w14:paraId="4776E713" w14:textId="77777777" w:rsidR="00137C71" w:rsidRPr="005A2520" w:rsidRDefault="00137C71" w:rsidP="005A2520">
            <w:pPr>
              <w:spacing w:after="0" w:line="240" w:lineRule="auto"/>
              <w:jc w:val="center"/>
              <w:rPr>
                <w:rFonts w:eastAsia="Times New Roman"/>
                <w:szCs w:val="24"/>
                <w:lang w:eastAsia="lt-LT"/>
              </w:rPr>
            </w:pPr>
          </w:p>
        </w:tc>
      </w:tr>
      <w:tr w:rsidR="00137C71" w:rsidRPr="00BE4AF7" w14:paraId="4049982F" w14:textId="77777777" w:rsidTr="00095D44">
        <w:trPr>
          <w:trHeight w:val="418"/>
        </w:trPr>
        <w:tc>
          <w:tcPr>
            <w:tcW w:w="4340" w:type="pct"/>
            <w:gridSpan w:val="5"/>
            <w:shd w:val="clear" w:color="auto" w:fill="auto"/>
            <w:vAlign w:val="center"/>
          </w:tcPr>
          <w:p w14:paraId="02FE55DA" w14:textId="77777777" w:rsidR="00137C71" w:rsidRPr="00BE4AF7" w:rsidRDefault="00137C71" w:rsidP="004011ED">
            <w:pPr>
              <w:spacing w:after="0" w:line="240" w:lineRule="auto"/>
              <w:jc w:val="right"/>
              <w:rPr>
                <w:b/>
                <w:bCs/>
                <w:szCs w:val="24"/>
              </w:rPr>
            </w:pPr>
            <w:r w:rsidRPr="00BE4AF7">
              <w:rPr>
                <w:b/>
                <w:bCs/>
                <w:szCs w:val="24"/>
              </w:rPr>
              <w:t xml:space="preserve">Bendra viso pasiūlymo kaina </w:t>
            </w:r>
            <w:proofErr w:type="spellStart"/>
            <w:r w:rsidRPr="00BE4AF7">
              <w:rPr>
                <w:b/>
                <w:bCs/>
                <w:szCs w:val="24"/>
              </w:rPr>
              <w:t>Eur</w:t>
            </w:r>
            <w:proofErr w:type="spellEnd"/>
            <w:r w:rsidRPr="00BE4AF7">
              <w:rPr>
                <w:b/>
                <w:bCs/>
                <w:szCs w:val="24"/>
              </w:rPr>
              <w:t xml:space="preserve"> su PV</w:t>
            </w:r>
            <w:r>
              <w:rPr>
                <w:b/>
                <w:bCs/>
                <w:szCs w:val="24"/>
              </w:rPr>
              <w:t>M</w:t>
            </w:r>
          </w:p>
        </w:tc>
        <w:tc>
          <w:tcPr>
            <w:tcW w:w="660" w:type="pct"/>
            <w:vAlign w:val="center"/>
          </w:tcPr>
          <w:p w14:paraId="72304164" w14:textId="77777777" w:rsidR="00137C71" w:rsidRPr="005A2520" w:rsidRDefault="00137C71" w:rsidP="005A2520">
            <w:pPr>
              <w:spacing w:after="0" w:line="240" w:lineRule="auto"/>
              <w:jc w:val="center"/>
              <w:rPr>
                <w:rFonts w:eastAsia="Times New Roman"/>
                <w:szCs w:val="24"/>
                <w:lang w:eastAsia="lt-LT"/>
              </w:rPr>
            </w:pPr>
          </w:p>
        </w:tc>
      </w:tr>
    </w:tbl>
    <w:p w14:paraId="2B5BC83E" w14:textId="77777777" w:rsidR="00137C71" w:rsidRPr="00137C71" w:rsidRDefault="00137C71" w:rsidP="00137C71">
      <w:pPr>
        <w:spacing w:after="0" w:line="240" w:lineRule="auto"/>
        <w:ind w:firstLine="720"/>
        <w:jc w:val="both"/>
        <w:rPr>
          <w:szCs w:val="24"/>
          <w:lang w:eastAsia="ar-SA"/>
        </w:rPr>
      </w:pPr>
    </w:p>
    <w:p w14:paraId="456AB82A" w14:textId="7245CBFF" w:rsidR="008E6B73" w:rsidRPr="006E14C7" w:rsidRDefault="006E14C7" w:rsidP="006E14C7">
      <w:pPr>
        <w:spacing w:after="0" w:line="240" w:lineRule="auto"/>
        <w:jc w:val="center"/>
      </w:pPr>
      <w:r w:rsidRPr="006E14C7">
        <w:rPr>
          <w:b/>
        </w:rPr>
        <w:t>Bendra pasiūlymo kaina su PVM</w:t>
      </w:r>
      <w:r w:rsidRPr="006E14C7">
        <w:t xml:space="preserve"> yra ________eurai ___ ct (nurodoma kaina žodžiais).</w:t>
      </w:r>
    </w:p>
    <w:p w14:paraId="0226E484" w14:textId="77777777" w:rsidR="00B8230F" w:rsidRDefault="00B8230F" w:rsidP="008E6B73">
      <w:pPr>
        <w:spacing w:after="0" w:line="240" w:lineRule="auto"/>
        <w:jc w:val="both"/>
      </w:pPr>
    </w:p>
    <w:p w14:paraId="0893CAAC" w14:textId="77777777" w:rsidR="00637B8E" w:rsidRPr="004D2252" w:rsidRDefault="00637B8E" w:rsidP="00637B8E">
      <w:pPr>
        <w:spacing w:after="0" w:line="240" w:lineRule="auto"/>
        <w:jc w:val="both"/>
        <w:rPr>
          <w:szCs w:val="24"/>
          <w:lang w:eastAsia="ar-SA"/>
        </w:rPr>
      </w:pPr>
      <w:r w:rsidRPr="004D2252">
        <w:rPr>
          <w:b/>
          <w:szCs w:val="24"/>
          <w:lang w:eastAsia="ar-SA"/>
        </w:rPr>
        <w:t>PASTABOS:</w:t>
      </w:r>
    </w:p>
    <w:p w14:paraId="28D2DD89" w14:textId="232F8A38" w:rsidR="00637B8E" w:rsidRDefault="00637B8E" w:rsidP="00637B8E">
      <w:pPr>
        <w:spacing w:after="0" w:line="240" w:lineRule="auto"/>
        <w:jc w:val="both"/>
        <w:rPr>
          <w:szCs w:val="24"/>
          <w:lang w:eastAsia="ar-SA"/>
        </w:rPr>
      </w:pPr>
      <w:r w:rsidRPr="004D2252">
        <w:rPr>
          <w:szCs w:val="24"/>
          <w:lang w:eastAsia="ar-SA"/>
        </w:rPr>
        <w:t>1. Tais atvejais, kai pag</w:t>
      </w:r>
      <w:r w:rsidR="006E14C7">
        <w:rPr>
          <w:szCs w:val="24"/>
          <w:lang w:eastAsia="ar-SA"/>
        </w:rPr>
        <w:t>al galiojančius teisės aktus tie</w:t>
      </w:r>
      <w:r>
        <w:rPr>
          <w:szCs w:val="24"/>
          <w:lang w:eastAsia="ar-SA"/>
        </w:rPr>
        <w:t>kėjui nereikia mokėti PVM, jis</w:t>
      </w:r>
      <w:r w:rsidRPr="004D2252">
        <w:rPr>
          <w:szCs w:val="24"/>
          <w:lang w:eastAsia="ar-SA"/>
        </w:rPr>
        <w:t xml:space="preserve"> </w:t>
      </w:r>
      <w:r>
        <w:rPr>
          <w:szCs w:val="24"/>
          <w:lang w:eastAsia="ar-SA"/>
        </w:rPr>
        <w:t xml:space="preserve">nurodo </w:t>
      </w:r>
      <w:r w:rsidR="006E14C7">
        <w:rPr>
          <w:szCs w:val="24"/>
          <w:lang w:eastAsia="ar-SA"/>
        </w:rPr>
        <w:t>kainą ir sumą</w:t>
      </w:r>
      <w:r>
        <w:rPr>
          <w:szCs w:val="24"/>
          <w:lang w:eastAsia="ar-SA"/>
        </w:rPr>
        <w:t xml:space="preserve"> </w:t>
      </w:r>
      <w:proofErr w:type="spellStart"/>
      <w:r>
        <w:rPr>
          <w:szCs w:val="24"/>
          <w:lang w:eastAsia="ar-SA"/>
        </w:rPr>
        <w:t>Eur</w:t>
      </w:r>
      <w:proofErr w:type="spellEnd"/>
      <w:r>
        <w:rPr>
          <w:szCs w:val="24"/>
          <w:lang w:eastAsia="ar-SA"/>
        </w:rPr>
        <w:t xml:space="preserve"> be PVM</w:t>
      </w:r>
      <w:r w:rsidRPr="004D2252">
        <w:rPr>
          <w:szCs w:val="24"/>
          <w:lang w:eastAsia="ar-SA"/>
        </w:rPr>
        <w:t xml:space="preserve"> </w:t>
      </w:r>
      <w:r>
        <w:rPr>
          <w:szCs w:val="24"/>
          <w:lang w:eastAsia="ar-SA"/>
        </w:rPr>
        <w:t>bei</w:t>
      </w:r>
      <w:r w:rsidRPr="004D2252">
        <w:rPr>
          <w:szCs w:val="24"/>
          <w:lang w:eastAsia="ar-SA"/>
        </w:rPr>
        <w:t xml:space="preserve"> nurodo pr</w:t>
      </w:r>
      <w:r>
        <w:rPr>
          <w:szCs w:val="24"/>
          <w:lang w:eastAsia="ar-SA"/>
        </w:rPr>
        <w:t>iežastis, dėl kurių PVM nemoka:</w:t>
      </w:r>
      <w:r w:rsidR="005A2520">
        <w:rPr>
          <w:szCs w:val="24"/>
          <w:lang w:eastAsia="ar-SA"/>
        </w:rPr>
        <w:t xml:space="preserve"> ___________________________________________ .</w:t>
      </w:r>
    </w:p>
    <w:p w14:paraId="51670006" w14:textId="7778C7F5" w:rsidR="001E0DA1" w:rsidRDefault="001E0DA1" w:rsidP="001E0DA1">
      <w:pPr>
        <w:tabs>
          <w:tab w:val="left" w:pos="1380"/>
          <w:tab w:val="left" w:pos="5529"/>
        </w:tabs>
        <w:spacing w:after="0" w:line="240" w:lineRule="auto"/>
        <w:ind w:right="28"/>
        <w:jc w:val="both"/>
        <w:rPr>
          <w:szCs w:val="24"/>
          <w:lang w:eastAsia="ar-SA"/>
        </w:rPr>
      </w:pPr>
    </w:p>
    <w:p w14:paraId="44DEB606" w14:textId="29C8B700" w:rsidR="006E14C7" w:rsidRDefault="006E14C7" w:rsidP="006E14C7">
      <w:pPr>
        <w:spacing w:after="0"/>
        <w:jc w:val="both"/>
        <w:rPr>
          <w:bCs/>
          <w:i/>
          <w:iCs/>
        </w:rPr>
      </w:pPr>
      <w:r w:rsidRPr="008E779A">
        <w:rPr>
          <w:bCs/>
          <w:i/>
          <w:iCs/>
        </w:rPr>
        <w:t>Techninėje specifikacijoje nurodytas reikalavimas: „</w:t>
      </w:r>
      <w:r w:rsidR="005A2520" w:rsidRPr="005A2520">
        <w:rPr>
          <w:bCs/>
          <w:i/>
          <w:iCs/>
        </w:rPr>
        <w:t>Tiekėjo siūlomų prekių rodiklių konkrečios reikšmės</w:t>
      </w:r>
      <w:r w:rsidRPr="008E779A">
        <w:rPr>
          <w:bCs/>
          <w:i/>
          <w:iCs/>
        </w:rPr>
        <w:t xml:space="preserve">“, reiškia, kad </w:t>
      </w:r>
      <w:bookmarkStart w:id="1" w:name="_Hlk62731346"/>
      <w:r w:rsidRPr="008E779A">
        <w:rPr>
          <w:bCs/>
          <w:i/>
          <w:iCs/>
        </w:rPr>
        <w:t>kartu su tiekėjo pasiūlymu turi būti pateikta Prekės gamintojo techninė</w:t>
      </w:r>
      <w:r w:rsidRPr="001958A3">
        <w:rPr>
          <w:bCs/>
          <w:i/>
          <w:iCs/>
        </w:rPr>
        <w:t xml:space="preserve"> dokumentacija (katalogai</w:t>
      </w:r>
      <w:r>
        <w:rPr>
          <w:bCs/>
          <w:i/>
          <w:iCs/>
        </w:rPr>
        <w:t xml:space="preserve"> ar </w:t>
      </w:r>
      <w:proofErr w:type="spellStart"/>
      <w:r>
        <w:rPr>
          <w:bCs/>
          <w:i/>
          <w:iCs/>
        </w:rPr>
        <w:t>pan</w:t>
      </w:r>
      <w:proofErr w:type="spellEnd"/>
      <w:r>
        <w:rPr>
          <w:bCs/>
          <w:i/>
          <w:iCs/>
        </w:rPr>
        <w:t>.</w:t>
      </w:r>
      <w:r w:rsidRPr="001958A3">
        <w:rPr>
          <w:bCs/>
          <w:i/>
          <w:iCs/>
        </w:rPr>
        <w:t xml:space="preserve">) ir/ar </w:t>
      </w:r>
      <w:r>
        <w:rPr>
          <w:bCs/>
          <w:i/>
          <w:iCs/>
        </w:rPr>
        <w:t>P</w:t>
      </w:r>
      <w:r w:rsidRPr="001958A3">
        <w:rPr>
          <w:bCs/>
          <w:i/>
          <w:iCs/>
        </w:rPr>
        <w:t>rekės gamintojo deklaracijos (jei gamintojo kataloge neišsamiai atsispindi siūlomos prekės atitikimas techninės specifikacijos reikalavimams) ar kiti lygiaverčiai dokumentai</w:t>
      </w:r>
      <w:r w:rsidRPr="006C5B3C">
        <w:rPr>
          <w:b/>
          <w:i/>
          <w:iCs/>
        </w:rPr>
        <w:t xml:space="preserve">, įrodantys siūlomos </w:t>
      </w:r>
      <w:r>
        <w:rPr>
          <w:b/>
          <w:i/>
          <w:iCs/>
        </w:rPr>
        <w:t>P</w:t>
      </w:r>
      <w:r w:rsidRPr="006C5B3C">
        <w:rPr>
          <w:b/>
          <w:i/>
          <w:iCs/>
        </w:rPr>
        <w:t>rekės atitikimą techninėms charakteristikoms</w:t>
      </w:r>
      <w:r w:rsidRPr="001958A3">
        <w:rPr>
          <w:bCs/>
          <w:i/>
          <w:iCs/>
        </w:rPr>
        <w:t xml:space="preserve">. Šiuose dokumentuose tiekėjas turi nurodyti (t. y. pastebimai pažymėti – spalvotai žymėti ir/ar nurodyti rodyklėmis, ir/ar pabraukti ar </w:t>
      </w:r>
      <w:proofErr w:type="spellStart"/>
      <w:r w:rsidRPr="001958A3">
        <w:rPr>
          <w:bCs/>
          <w:i/>
          <w:iCs/>
        </w:rPr>
        <w:t>kt</w:t>
      </w:r>
      <w:proofErr w:type="spellEnd"/>
      <w:r w:rsidRPr="001958A3">
        <w:rPr>
          <w:bCs/>
          <w:i/>
          <w:iCs/>
        </w:rPr>
        <w:t>.) konkrečias teikiamų dokumentų vietas, kur aprašomos reikalaujamų techninių charakteristikų reikšmės, bei įrašyti, kurį techninių reikalavimų punktą jos atitinka.</w:t>
      </w:r>
    </w:p>
    <w:bookmarkEnd w:id="1"/>
    <w:p w14:paraId="40715263" w14:textId="371F0F18" w:rsidR="006E14C7" w:rsidRPr="006E14C7" w:rsidRDefault="006E14C7" w:rsidP="006E14C7">
      <w:pPr>
        <w:spacing w:after="0"/>
        <w:jc w:val="both"/>
        <w:rPr>
          <w:bCs/>
          <w:i/>
          <w:iCs/>
          <w:color w:val="000000" w:themeColor="text1"/>
        </w:rPr>
      </w:pPr>
      <w:r w:rsidRPr="006E14C7">
        <w:rPr>
          <w:bCs/>
          <w:i/>
          <w:iCs/>
          <w:color w:val="000000" w:themeColor="text1"/>
        </w:rPr>
        <w:t>Dokumentai (prekės gamintojo techninė dokumentacija ir/ar prekės gamintojo deklaracijos ar kiti lygiaverčiai dokumentai, įrodantys siūlomos prekės atitikimą techninėms charakteristikoms) kartu su pasiūlymu turi būti pateikti lietuvių arba anglų kalba. Jei dokumentai bus pateikti anglų kalba, tiekėj</w:t>
      </w:r>
      <w:r w:rsidR="00B673A0">
        <w:rPr>
          <w:bCs/>
          <w:i/>
          <w:iCs/>
          <w:color w:val="000000" w:themeColor="text1"/>
        </w:rPr>
        <w:t>as</w:t>
      </w:r>
      <w:r w:rsidRPr="006E14C7">
        <w:rPr>
          <w:bCs/>
          <w:i/>
          <w:iCs/>
          <w:color w:val="000000" w:themeColor="text1"/>
        </w:rPr>
        <w:t xml:space="preserve"> pateik</w:t>
      </w:r>
      <w:r w:rsidR="00A93770">
        <w:rPr>
          <w:bCs/>
          <w:i/>
          <w:iCs/>
          <w:color w:val="000000" w:themeColor="text1"/>
        </w:rPr>
        <w:t>ia</w:t>
      </w:r>
      <w:r w:rsidRPr="006E14C7">
        <w:rPr>
          <w:bCs/>
          <w:i/>
          <w:iCs/>
          <w:color w:val="000000" w:themeColor="text1"/>
        </w:rPr>
        <w:t xml:space="preserve"> dokumentų vertim</w:t>
      </w:r>
      <w:r w:rsidR="00A93770">
        <w:rPr>
          <w:bCs/>
          <w:i/>
          <w:iCs/>
          <w:color w:val="000000" w:themeColor="text1"/>
        </w:rPr>
        <w:t>ą</w:t>
      </w:r>
      <w:r w:rsidRPr="006E14C7">
        <w:rPr>
          <w:bCs/>
          <w:i/>
          <w:iCs/>
          <w:color w:val="000000" w:themeColor="text1"/>
        </w:rPr>
        <w:t xml:space="preserve"> į lietuvių kalbą</w:t>
      </w:r>
      <w:r w:rsidR="00A93770">
        <w:rPr>
          <w:bCs/>
          <w:i/>
          <w:iCs/>
          <w:color w:val="000000" w:themeColor="text1"/>
        </w:rPr>
        <w:t>.</w:t>
      </w:r>
    </w:p>
    <w:p w14:paraId="5672868A" w14:textId="77777777" w:rsidR="006E14C7" w:rsidRDefault="006E14C7" w:rsidP="006E14C7">
      <w:pPr>
        <w:spacing w:after="0"/>
        <w:jc w:val="both"/>
        <w:rPr>
          <w:i/>
          <w:iCs/>
          <w:szCs w:val="24"/>
          <w:lang w:eastAsia="en-US"/>
        </w:rPr>
      </w:pPr>
      <w:r w:rsidRPr="006C6E29">
        <w:rPr>
          <w:i/>
          <w:iCs/>
          <w:szCs w:val="24"/>
          <w:lang w:eastAsia="en-US"/>
        </w:rPr>
        <w:t xml:space="preserve">Visoms nurodytoms konkrečioms medžiagoms ir/ar konkretiems prekių pavadinimams taikoma „arba lygiavertis“. Tiekėjas, siūlantis prekę, pasižyminčią lygiavertėmis savybėmis, privalo patikimomis priemonėmis įrodyti, kad siūloma </w:t>
      </w:r>
      <w:r>
        <w:rPr>
          <w:i/>
          <w:iCs/>
          <w:szCs w:val="24"/>
          <w:lang w:eastAsia="en-US"/>
        </w:rPr>
        <w:t>P</w:t>
      </w:r>
      <w:r w:rsidRPr="006C6E29">
        <w:rPr>
          <w:i/>
          <w:iCs/>
          <w:szCs w:val="24"/>
          <w:lang w:eastAsia="en-US"/>
        </w:rPr>
        <w:t xml:space="preserve">rekė yra lygiavertė ir visiškai atitinka techninėje specifikacijoje keliamus reikalavimus. </w:t>
      </w:r>
    </w:p>
    <w:p w14:paraId="14896AC2" w14:textId="5DEECBA7" w:rsidR="00014124" w:rsidRDefault="00014124" w:rsidP="00014124">
      <w:pPr>
        <w:tabs>
          <w:tab w:val="left" w:pos="1380"/>
          <w:tab w:val="left" w:pos="5529"/>
        </w:tabs>
        <w:spacing w:after="0" w:line="240" w:lineRule="auto"/>
        <w:ind w:right="28"/>
      </w:pPr>
    </w:p>
    <w:tbl>
      <w:tblPr>
        <w:tblStyle w:val="Lentelstinklelis"/>
        <w:tblW w:w="0" w:type="auto"/>
        <w:tblLook w:val="04A0" w:firstRow="1" w:lastRow="0" w:firstColumn="1" w:lastColumn="0" w:noHBand="0" w:noVBand="1"/>
      </w:tblPr>
      <w:tblGrid>
        <w:gridCol w:w="7454"/>
        <w:gridCol w:w="2116"/>
      </w:tblGrid>
      <w:tr w:rsidR="009622DC" w14:paraId="334563FC" w14:textId="77777777" w:rsidTr="005B4BA6">
        <w:tc>
          <w:tcPr>
            <w:tcW w:w="0" w:type="auto"/>
            <w:vAlign w:val="center"/>
          </w:tcPr>
          <w:p w14:paraId="7EC3A791" w14:textId="254B68EB" w:rsidR="00F01F2D" w:rsidRDefault="00F01F2D" w:rsidP="00637B8E">
            <w:pPr>
              <w:tabs>
                <w:tab w:val="left" w:pos="1380"/>
              </w:tabs>
              <w:spacing w:after="0" w:line="240" w:lineRule="auto"/>
              <w:ind w:right="28"/>
              <w:jc w:val="center"/>
            </w:pPr>
            <w:r w:rsidRPr="00EF22E9">
              <w:rPr>
                <w:b/>
                <w:szCs w:val="24"/>
              </w:rPr>
              <w:lastRenderedPageBreak/>
              <w:t>Pirkimo dokumentuose nustatyti prekių  techniniai rodikliai</w:t>
            </w:r>
          </w:p>
        </w:tc>
        <w:tc>
          <w:tcPr>
            <w:tcW w:w="0" w:type="auto"/>
            <w:vAlign w:val="center"/>
          </w:tcPr>
          <w:p w14:paraId="5904C44E" w14:textId="77777777" w:rsidR="00F01F2D" w:rsidRPr="00A07A3C" w:rsidRDefault="00F01F2D" w:rsidP="00637B8E">
            <w:pPr>
              <w:tabs>
                <w:tab w:val="left" w:pos="1380"/>
              </w:tabs>
              <w:spacing w:after="0" w:line="240" w:lineRule="auto"/>
              <w:ind w:right="28"/>
              <w:jc w:val="center"/>
              <w:rPr>
                <w:b/>
                <w:szCs w:val="24"/>
              </w:rPr>
            </w:pPr>
            <w:r>
              <w:rPr>
                <w:b/>
                <w:szCs w:val="24"/>
              </w:rPr>
              <w:t>Tiekėjo</w:t>
            </w:r>
            <w:r w:rsidRPr="00A07A3C">
              <w:rPr>
                <w:b/>
                <w:szCs w:val="24"/>
              </w:rPr>
              <w:t xml:space="preserve"> siūlomų prek</w:t>
            </w:r>
            <w:r>
              <w:rPr>
                <w:b/>
                <w:szCs w:val="24"/>
              </w:rPr>
              <w:t>ių rodiklių konkrečios reikšmės</w:t>
            </w:r>
          </w:p>
          <w:p w14:paraId="26EBC25F" w14:textId="06B6E84B" w:rsidR="00F01F2D" w:rsidRPr="00A07A3C" w:rsidRDefault="00F01F2D" w:rsidP="00637B8E">
            <w:pPr>
              <w:tabs>
                <w:tab w:val="left" w:pos="1380"/>
              </w:tabs>
              <w:spacing w:after="0" w:line="240" w:lineRule="auto"/>
              <w:ind w:right="28"/>
              <w:jc w:val="center"/>
              <w:rPr>
                <w:b/>
                <w:szCs w:val="24"/>
              </w:rPr>
            </w:pPr>
            <w:r w:rsidRPr="00A07A3C">
              <w:rPr>
                <w:b/>
                <w:szCs w:val="24"/>
              </w:rPr>
              <w:t>(TAIP/NE</w:t>
            </w:r>
          </w:p>
          <w:p w14:paraId="330072EB" w14:textId="3D8C8EC7" w:rsidR="00F01F2D" w:rsidRDefault="00F01F2D" w:rsidP="00637B8E">
            <w:pPr>
              <w:tabs>
                <w:tab w:val="left" w:pos="1380"/>
              </w:tabs>
              <w:spacing w:after="0" w:line="240" w:lineRule="auto"/>
              <w:ind w:right="28"/>
              <w:jc w:val="center"/>
            </w:pPr>
            <w:r w:rsidRPr="00A07A3C">
              <w:rPr>
                <w:b/>
                <w:szCs w:val="24"/>
              </w:rPr>
              <w:t>arba tiksli reikšmė)</w:t>
            </w:r>
          </w:p>
        </w:tc>
      </w:tr>
      <w:tr w:rsidR="00F01F2D" w14:paraId="7B9BD364" w14:textId="77777777" w:rsidTr="00CC025A">
        <w:tc>
          <w:tcPr>
            <w:tcW w:w="0" w:type="auto"/>
            <w:gridSpan w:val="2"/>
            <w:vAlign w:val="center"/>
          </w:tcPr>
          <w:p w14:paraId="35E3B4CC" w14:textId="72233FCE" w:rsidR="00F01F2D" w:rsidRPr="00AA1A15" w:rsidRDefault="00F01F2D" w:rsidP="00637B8E">
            <w:pPr>
              <w:tabs>
                <w:tab w:val="left" w:pos="1380"/>
              </w:tabs>
              <w:spacing w:after="0" w:line="240" w:lineRule="auto"/>
              <w:ind w:right="28"/>
              <w:jc w:val="center"/>
              <w:rPr>
                <w:b/>
              </w:rPr>
            </w:pPr>
            <w:r>
              <w:rPr>
                <w:b/>
              </w:rPr>
              <w:t>Techniniai reikalavimai</w:t>
            </w:r>
          </w:p>
        </w:tc>
      </w:tr>
      <w:tr w:rsidR="009622DC" w14:paraId="724EAF7F" w14:textId="77777777" w:rsidTr="00CC025A">
        <w:tc>
          <w:tcPr>
            <w:tcW w:w="0" w:type="auto"/>
            <w:vAlign w:val="center"/>
          </w:tcPr>
          <w:p w14:paraId="53C948DE" w14:textId="0695D838" w:rsidR="00F01F2D" w:rsidRPr="00536A5E" w:rsidRDefault="00536A5E" w:rsidP="00536A5E">
            <w:pPr>
              <w:suppressAutoHyphens w:val="0"/>
              <w:spacing w:after="0"/>
              <w:jc w:val="both"/>
              <w:rPr>
                <w:szCs w:val="24"/>
              </w:rPr>
            </w:pPr>
            <w:r w:rsidRPr="004E58F8">
              <w:rPr>
                <w:szCs w:val="24"/>
              </w:rPr>
              <w:t>Pramoninė skalbimo mašina su gręžimo funkcija (toliau – skalbimo mašina) skirta tekstilei, apatiniams drabužiams, sportinei aprangai</w:t>
            </w:r>
            <w:r w:rsidR="00FB6D76">
              <w:rPr>
                <w:szCs w:val="24"/>
              </w:rPr>
              <w:t xml:space="preserve">, užuolaidoms </w:t>
            </w:r>
            <w:r w:rsidRPr="004E58F8">
              <w:rPr>
                <w:szCs w:val="24"/>
              </w:rPr>
              <w:t xml:space="preserve">ir </w:t>
            </w:r>
            <w:r w:rsidR="00FB6D76">
              <w:rPr>
                <w:szCs w:val="24"/>
              </w:rPr>
              <w:t>patalynei bei kitiems lovos skalbiniams</w:t>
            </w:r>
            <w:r w:rsidRPr="004E58F8">
              <w:rPr>
                <w:szCs w:val="24"/>
              </w:rPr>
              <w:t xml:space="preserve"> skalbti, gręžti.</w:t>
            </w:r>
          </w:p>
        </w:tc>
        <w:tc>
          <w:tcPr>
            <w:tcW w:w="0" w:type="auto"/>
          </w:tcPr>
          <w:p w14:paraId="6BFD5FBC" w14:textId="162D011A" w:rsidR="00F01F2D" w:rsidRPr="00AA1A15" w:rsidRDefault="00F01F2D" w:rsidP="00F01F2D">
            <w:pPr>
              <w:tabs>
                <w:tab w:val="left" w:pos="1380"/>
              </w:tabs>
              <w:spacing w:after="0" w:line="240" w:lineRule="auto"/>
              <w:ind w:right="28"/>
              <w:jc w:val="center"/>
              <w:rPr>
                <w:b/>
              </w:rPr>
            </w:pPr>
          </w:p>
        </w:tc>
      </w:tr>
      <w:tr w:rsidR="009622DC" w14:paraId="23CA5528" w14:textId="77777777" w:rsidTr="00CC025A">
        <w:tc>
          <w:tcPr>
            <w:tcW w:w="0" w:type="auto"/>
            <w:vAlign w:val="center"/>
          </w:tcPr>
          <w:p w14:paraId="3B9E99BD" w14:textId="7BDD91F1" w:rsidR="00F01F2D" w:rsidRPr="00AA1A15" w:rsidRDefault="00536A5E" w:rsidP="00F01F2D">
            <w:pPr>
              <w:tabs>
                <w:tab w:val="left" w:pos="1380"/>
              </w:tabs>
              <w:spacing w:after="0" w:line="240" w:lineRule="auto"/>
              <w:ind w:right="28"/>
              <w:rPr>
                <w:b/>
              </w:rPr>
            </w:pPr>
            <w:r w:rsidRPr="004E58F8">
              <w:rPr>
                <w:szCs w:val="24"/>
              </w:rPr>
              <w:t>Skalbimo mašina turi būti laisvai statoma.</w:t>
            </w:r>
          </w:p>
        </w:tc>
        <w:tc>
          <w:tcPr>
            <w:tcW w:w="0" w:type="auto"/>
          </w:tcPr>
          <w:p w14:paraId="4E7CC625" w14:textId="494BA215" w:rsidR="00F01F2D" w:rsidRPr="00AA1A15" w:rsidRDefault="00F01F2D" w:rsidP="00F01F2D">
            <w:pPr>
              <w:tabs>
                <w:tab w:val="left" w:pos="1380"/>
              </w:tabs>
              <w:spacing w:after="0" w:line="240" w:lineRule="auto"/>
              <w:ind w:right="28"/>
              <w:jc w:val="center"/>
              <w:rPr>
                <w:b/>
              </w:rPr>
            </w:pPr>
          </w:p>
        </w:tc>
      </w:tr>
      <w:tr w:rsidR="009622DC" w14:paraId="169F0F8F" w14:textId="77777777" w:rsidTr="00CC025A">
        <w:tc>
          <w:tcPr>
            <w:tcW w:w="0" w:type="auto"/>
            <w:vAlign w:val="center"/>
          </w:tcPr>
          <w:p w14:paraId="5E94D3BA" w14:textId="7D1E6B89" w:rsidR="00F01F2D" w:rsidRPr="00536A5E" w:rsidRDefault="00536A5E" w:rsidP="00536A5E">
            <w:pPr>
              <w:suppressAutoHyphens w:val="0"/>
              <w:spacing w:after="0"/>
              <w:jc w:val="both"/>
              <w:rPr>
                <w:szCs w:val="24"/>
              </w:rPr>
            </w:pPr>
            <w:r w:rsidRPr="004E58F8">
              <w:rPr>
                <w:szCs w:val="24"/>
              </w:rPr>
              <w:t>Skalbimo mašina turi būti nauja, parengta eksploatuoti.</w:t>
            </w:r>
          </w:p>
        </w:tc>
        <w:tc>
          <w:tcPr>
            <w:tcW w:w="0" w:type="auto"/>
          </w:tcPr>
          <w:p w14:paraId="0E8B71F2" w14:textId="0E4DCCF8" w:rsidR="00F01F2D" w:rsidRPr="00AA1A15" w:rsidRDefault="00F01F2D" w:rsidP="00F01F2D">
            <w:pPr>
              <w:tabs>
                <w:tab w:val="left" w:pos="1380"/>
              </w:tabs>
              <w:spacing w:after="0" w:line="240" w:lineRule="auto"/>
              <w:ind w:right="28"/>
              <w:jc w:val="center"/>
              <w:rPr>
                <w:b/>
              </w:rPr>
            </w:pPr>
          </w:p>
        </w:tc>
      </w:tr>
      <w:tr w:rsidR="009622DC" w14:paraId="134D98D0" w14:textId="77777777" w:rsidTr="00CC025A">
        <w:tc>
          <w:tcPr>
            <w:tcW w:w="0" w:type="auto"/>
            <w:vAlign w:val="center"/>
          </w:tcPr>
          <w:p w14:paraId="2B359F74" w14:textId="65E774B6" w:rsidR="00F01F2D" w:rsidRPr="005B4BA6" w:rsidRDefault="00536A5E" w:rsidP="00F01F2D">
            <w:pPr>
              <w:suppressAutoHyphens w:val="0"/>
              <w:spacing w:after="0"/>
              <w:rPr>
                <w:szCs w:val="24"/>
              </w:rPr>
            </w:pPr>
            <w:r w:rsidRPr="004E58F8">
              <w:rPr>
                <w:szCs w:val="24"/>
              </w:rPr>
              <w:t>Skalbimo mašina turi turėti CE („</w:t>
            </w:r>
            <w:proofErr w:type="spellStart"/>
            <w:r w:rsidRPr="004E58F8">
              <w:rPr>
                <w:szCs w:val="24"/>
              </w:rPr>
              <w:t>Conformité</w:t>
            </w:r>
            <w:proofErr w:type="spellEnd"/>
            <w:r w:rsidRPr="004E58F8">
              <w:rPr>
                <w:szCs w:val="24"/>
              </w:rPr>
              <w:t xml:space="preserve"> </w:t>
            </w:r>
            <w:proofErr w:type="spellStart"/>
            <w:r w:rsidRPr="004E58F8">
              <w:rPr>
                <w:szCs w:val="24"/>
              </w:rPr>
              <w:t>Européene</w:t>
            </w:r>
            <w:proofErr w:type="spellEnd"/>
            <w:r w:rsidRPr="004E58F8">
              <w:rPr>
                <w:szCs w:val="24"/>
              </w:rPr>
              <w:t>“) ženklinimą.</w:t>
            </w:r>
          </w:p>
        </w:tc>
        <w:tc>
          <w:tcPr>
            <w:tcW w:w="0" w:type="auto"/>
          </w:tcPr>
          <w:p w14:paraId="4332EA26" w14:textId="1A5A59CB" w:rsidR="00F01F2D" w:rsidRPr="00AA1A15" w:rsidRDefault="00F01F2D" w:rsidP="00F01F2D">
            <w:pPr>
              <w:tabs>
                <w:tab w:val="left" w:pos="1380"/>
              </w:tabs>
              <w:spacing w:after="0" w:line="240" w:lineRule="auto"/>
              <w:ind w:right="28"/>
              <w:jc w:val="center"/>
              <w:rPr>
                <w:b/>
              </w:rPr>
            </w:pPr>
          </w:p>
        </w:tc>
      </w:tr>
      <w:tr w:rsidR="009622DC" w14:paraId="72CB32A7" w14:textId="77777777" w:rsidTr="00CC025A">
        <w:tc>
          <w:tcPr>
            <w:tcW w:w="0" w:type="auto"/>
            <w:vAlign w:val="center"/>
          </w:tcPr>
          <w:p w14:paraId="2E71D083" w14:textId="70287BE2" w:rsidR="00F01F2D" w:rsidRPr="005A2520" w:rsidRDefault="00536A5E" w:rsidP="00F01F2D">
            <w:pPr>
              <w:suppressAutoHyphens w:val="0"/>
              <w:spacing w:after="0"/>
              <w:jc w:val="both"/>
            </w:pPr>
            <w:r w:rsidRPr="004E58F8">
              <w:rPr>
                <w:szCs w:val="24"/>
              </w:rPr>
              <w:t>Skalbimo mašina turi būti automatinė.</w:t>
            </w:r>
          </w:p>
        </w:tc>
        <w:tc>
          <w:tcPr>
            <w:tcW w:w="0" w:type="auto"/>
          </w:tcPr>
          <w:p w14:paraId="5F58F566" w14:textId="55D1D9A1" w:rsidR="00F01F2D" w:rsidRPr="005A2520" w:rsidRDefault="00F01F2D" w:rsidP="00F01F2D">
            <w:pPr>
              <w:tabs>
                <w:tab w:val="left" w:pos="1380"/>
              </w:tabs>
              <w:spacing w:after="0" w:line="240" w:lineRule="auto"/>
              <w:ind w:right="28"/>
              <w:jc w:val="center"/>
            </w:pPr>
          </w:p>
        </w:tc>
      </w:tr>
      <w:tr w:rsidR="009622DC" w14:paraId="6452DBB9" w14:textId="77777777" w:rsidTr="00CC025A">
        <w:tc>
          <w:tcPr>
            <w:tcW w:w="0" w:type="auto"/>
            <w:vAlign w:val="center"/>
          </w:tcPr>
          <w:p w14:paraId="177A2969" w14:textId="22946527" w:rsidR="00F01F2D" w:rsidRPr="000528AA" w:rsidRDefault="00536A5E" w:rsidP="00F01F2D">
            <w:pPr>
              <w:suppressAutoHyphens w:val="0"/>
              <w:spacing w:after="0"/>
              <w:jc w:val="both"/>
            </w:pPr>
            <w:r w:rsidRPr="004E58F8">
              <w:rPr>
                <w:szCs w:val="24"/>
              </w:rPr>
              <w:t>Sk</w:t>
            </w:r>
            <w:r w:rsidR="009D2A40">
              <w:rPr>
                <w:szCs w:val="24"/>
              </w:rPr>
              <w:t>albinių maksimali įkrova – 2</w:t>
            </w:r>
            <w:r w:rsidR="00CC27DD">
              <w:rPr>
                <w:szCs w:val="24"/>
              </w:rPr>
              <w:t>4</w:t>
            </w:r>
            <w:r w:rsidR="009D2A40">
              <w:rPr>
                <w:szCs w:val="24"/>
              </w:rPr>
              <w:t>–30</w:t>
            </w:r>
            <w:r w:rsidRPr="004E58F8">
              <w:rPr>
                <w:szCs w:val="24"/>
              </w:rPr>
              <w:t xml:space="preserve"> kg.</w:t>
            </w:r>
          </w:p>
        </w:tc>
        <w:tc>
          <w:tcPr>
            <w:tcW w:w="0" w:type="auto"/>
          </w:tcPr>
          <w:p w14:paraId="44935C90" w14:textId="37FC7C1B" w:rsidR="00F01F2D" w:rsidRPr="005A2520" w:rsidRDefault="00F01F2D" w:rsidP="00F01F2D">
            <w:pPr>
              <w:tabs>
                <w:tab w:val="left" w:pos="1380"/>
              </w:tabs>
              <w:spacing w:after="0" w:line="240" w:lineRule="auto"/>
              <w:ind w:right="28"/>
              <w:jc w:val="center"/>
            </w:pPr>
          </w:p>
        </w:tc>
      </w:tr>
      <w:tr w:rsidR="009622DC" w14:paraId="59772D16" w14:textId="77777777" w:rsidTr="00CC025A">
        <w:tc>
          <w:tcPr>
            <w:tcW w:w="0" w:type="auto"/>
            <w:vAlign w:val="center"/>
          </w:tcPr>
          <w:p w14:paraId="7F6ED013" w14:textId="00A1234D" w:rsidR="00F01F2D" w:rsidRPr="00F01F2D" w:rsidRDefault="00536A5E" w:rsidP="00F01F2D">
            <w:pPr>
              <w:suppressAutoHyphens w:val="0"/>
              <w:spacing w:after="0"/>
              <w:jc w:val="both"/>
              <w:rPr>
                <w:b/>
              </w:rPr>
            </w:pPr>
            <w:r w:rsidRPr="004E58F8">
              <w:rPr>
                <w:szCs w:val="24"/>
              </w:rPr>
              <w:t>Skalbimo mašina turi turėti nerūdijančio plieno vidinį ir išorinį būgną.</w:t>
            </w:r>
          </w:p>
        </w:tc>
        <w:tc>
          <w:tcPr>
            <w:tcW w:w="0" w:type="auto"/>
          </w:tcPr>
          <w:p w14:paraId="5931758B" w14:textId="5749962B" w:rsidR="00F01F2D" w:rsidRPr="00A71F25" w:rsidRDefault="00F01F2D" w:rsidP="00F01F2D">
            <w:pPr>
              <w:tabs>
                <w:tab w:val="left" w:pos="1380"/>
              </w:tabs>
              <w:spacing w:after="0" w:line="240" w:lineRule="auto"/>
              <w:ind w:right="28"/>
              <w:jc w:val="center"/>
            </w:pPr>
          </w:p>
        </w:tc>
      </w:tr>
      <w:tr w:rsidR="009622DC" w14:paraId="2637FEB3" w14:textId="77777777" w:rsidTr="00CC025A">
        <w:tc>
          <w:tcPr>
            <w:tcW w:w="0" w:type="auto"/>
            <w:vAlign w:val="center"/>
          </w:tcPr>
          <w:p w14:paraId="6FFB7113" w14:textId="178C524E" w:rsidR="00F01F2D" w:rsidRPr="000528AA" w:rsidRDefault="00536A5E" w:rsidP="00F01F2D">
            <w:pPr>
              <w:suppressAutoHyphens w:val="0"/>
              <w:spacing w:after="0"/>
              <w:jc w:val="both"/>
            </w:pPr>
            <w:r w:rsidRPr="004E58F8">
              <w:rPr>
                <w:szCs w:val="24"/>
              </w:rPr>
              <w:t>Viršutinė, šoninės ir priekinė plokštės pagamintos iš nerūdijančio plieno</w:t>
            </w:r>
            <w:r w:rsidR="008A407E" w:rsidRPr="00703451">
              <w:rPr>
                <w:rFonts w:eastAsia="Times New Roman"/>
                <w:szCs w:val="24"/>
                <w:lang w:eastAsia="lt-LT"/>
              </w:rPr>
              <w:t xml:space="preserve"> arba kitos korozijai atsparios medžiagos</w:t>
            </w:r>
            <w:r w:rsidRPr="004E58F8">
              <w:rPr>
                <w:szCs w:val="24"/>
              </w:rPr>
              <w:t>.</w:t>
            </w:r>
          </w:p>
        </w:tc>
        <w:tc>
          <w:tcPr>
            <w:tcW w:w="0" w:type="auto"/>
          </w:tcPr>
          <w:p w14:paraId="1C2DDB05" w14:textId="64F31749" w:rsidR="00F01F2D" w:rsidRPr="00A71F25" w:rsidRDefault="00F01F2D" w:rsidP="00F01F2D">
            <w:pPr>
              <w:tabs>
                <w:tab w:val="left" w:pos="1380"/>
              </w:tabs>
              <w:spacing w:after="0" w:line="240" w:lineRule="auto"/>
              <w:ind w:right="28"/>
              <w:jc w:val="center"/>
            </w:pPr>
          </w:p>
        </w:tc>
      </w:tr>
      <w:tr w:rsidR="009622DC" w14:paraId="6B51D58E" w14:textId="77777777" w:rsidTr="00CC025A">
        <w:trPr>
          <w:trHeight w:val="284"/>
        </w:trPr>
        <w:tc>
          <w:tcPr>
            <w:tcW w:w="0" w:type="auto"/>
            <w:vAlign w:val="center"/>
          </w:tcPr>
          <w:p w14:paraId="102A0907" w14:textId="798123D0" w:rsidR="00F01F2D" w:rsidRPr="000528AA" w:rsidRDefault="009D2A40" w:rsidP="00F01F2D">
            <w:pPr>
              <w:spacing w:after="0"/>
              <w:jc w:val="both"/>
            </w:pPr>
            <w:r>
              <w:rPr>
                <w:szCs w:val="24"/>
              </w:rPr>
              <w:t>Gręžimas – ne mažiau kaip  90</w:t>
            </w:r>
            <w:r w:rsidR="00536A5E" w:rsidRPr="004E58F8">
              <w:rPr>
                <w:szCs w:val="24"/>
              </w:rPr>
              <w:t xml:space="preserve">0 </w:t>
            </w:r>
            <w:proofErr w:type="spellStart"/>
            <w:r w:rsidR="00536A5E" w:rsidRPr="004E58F8">
              <w:rPr>
                <w:szCs w:val="24"/>
              </w:rPr>
              <w:t>aps</w:t>
            </w:r>
            <w:proofErr w:type="spellEnd"/>
            <w:r w:rsidR="00536A5E" w:rsidRPr="004E58F8">
              <w:rPr>
                <w:szCs w:val="24"/>
              </w:rPr>
              <w:t>/</w:t>
            </w:r>
            <w:proofErr w:type="spellStart"/>
            <w:r w:rsidR="00536A5E" w:rsidRPr="004E58F8">
              <w:rPr>
                <w:szCs w:val="24"/>
              </w:rPr>
              <w:t>min</w:t>
            </w:r>
            <w:proofErr w:type="spellEnd"/>
            <w:r w:rsidR="00536A5E" w:rsidRPr="004E58F8">
              <w:rPr>
                <w:szCs w:val="24"/>
              </w:rPr>
              <w:t>.</w:t>
            </w:r>
          </w:p>
        </w:tc>
        <w:tc>
          <w:tcPr>
            <w:tcW w:w="0" w:type="auto"/>
          </w:tcPr>
          <w:p w14:paraId="37A90C83" w14:textId="21D97924" w:rsidR="00F01F2D" w:rsidRPr="00A71F25" w:rsidRDefault="00F01F2D" w:rsidP="00F01F2D">
            <w:pPr>
              <w:tabs>
                <w:tab w:val="left" w:pos="1380"/>
              </w:tabs>
              <w:spacing w:after="0" w:line="240" w:lineRule="auto"/>
              <w:ind w:right="28"/>
              <w:jc w:val="center"/>
            </w:pPr>
          </w:p>
        </w:tc>
      </w:tr>
      <w:tr w:rsidR="009622DC" w14:paraId="361437BA" w14:textId="77777777" w:rsidTr="00CC025A">
        <w:tc>
          <w:tcPr>
            <w:tcW w:w="0" w:type="auto"/>
            <w:vAlign w:val="center"/>
          </w:tcPr>
          <w:p w14:paraId="7BD8576F" w14:textId="64EB1DE7" w:rsidR="00F01F2D" w:rsidRPr="00AE3EEA" w:rsidRDefault="008A407E" w:rsidP="00536A5E">
            <w:pPr>
              <w:suppressAutoHyphens w:val="0"/>
              <w:spacing w:after="0"/>
              <w:jc w:val="both"/>
              <w:rPr>
                <w:szCs w:val="24"/>
              </w:rPr>
            </w:pPr>
            <w:r w:rsidRPr="00703451">
              <w:rPr>
                <w:rFonts w:eastAsia="Times New Roman"/>
                <w:szCs w:val="24"/>
                <w:lang w:eastAsia="lt-LT"/>
              </w:rPr>
              <w:t>Skalbimo mašina turi turėti amortizavimo sistemą, užtikrinančią stabilų darbą ir vibracijos mažinimą</w:t>
            </w:r>
          </w:p>
        </w:tc>
        <w:tc>
          <w:tcPr>
            <w:tcW w:w="0" w:type="auto"/>
          </w:tcPr>
          <w:p w14:paraId="359F29D2" w14:textId="0B231A70" w:rsidR="00F01F2D" w:rsidRPr="005A2520" w:rsidRDefault="00F01F2D" w:rsidP="00F01F2D">
            <w:pPr>
              <w:tabs>
                <w:tab w:val="left" w:pos="1380"/>
              </w:tabs>
              <w:spacing w:after="0" w:line="240" w:lineRule="auto"/>
              <w:ind w:right="28"/>
              <w:jc w:val="center"/>
            </w:pPr>
          </w:p>
        </w:tc>
      </w:tr>
      <w:tr w:rsidR="009622DC" w14:paraId="7FA51D60" w14:textId="77777777" w:rsidTr="00AE3EEA">
        <w:trPr>
          <w:trHeight w:val="441"/>
        </w:trPr>
        <w:tc>
          <w:tcPr>
            <w:tcW w:w="0" w:type="auto"/>
            <w:vAlign w:val="center"/>
          </w:tcPr>
          <w:p w14:paraId="26C911B6" w14:textId="2047047F" w:rsidR="00F01F2D" w:rsidRPr="00536A5E" w:rsidRDefault="008A407E" w:rsidP="008A407E">
            <w:pPr>
              <w:spacing w:after="0"/>
              <w:jc w:val="both"/>
              <w:rPr>
                <w:szCs w:val="24"/>
              </w:rPr>
            </w:pPr>
            <w:r w:rsidRPr="00703451">
              <w:rPr>
                <w:rFonts w:eastAsia="Times New Roman"/>
                <w:szCs w:val="24"/>
                <w:lang w:eastAsia="lt-LT"/>
              </w:rPr>
              <w:t>Vandeniui išpilti turi būti įrengtas didelio pralaidumo automatinis vandens išleidimo vožtuvas arba lygiavertis sprendimas.</w:t>
            </w:r>
          </w:p>
        </w:tc>
        <w:tc>
          <w:tcPr>
            <w:tcW w:w="0" w:type="auto"/>
          </w:tcPr>
          <w:p w14:paraId="0AB93EA6" w14:textId="18C45C50" w:rsidR="00F01F2D" w:rsidRPr="005A2520" w:rsidRDefault="00F01F2D" w:rsidP="00F01F2D">
            <w:pPr>
              <w:tabs>
                <w:tab w:val="left" w:pos="1380"/>
              </w:tabs>
              <w:spacing w:after="0" w:line="240" w:lineRule="auto"/>
              <w:ind w:right="28"/>
              <w:jc w:val="center"/>
            </w:pPr>
          </w:p>
        </w:tc>
      </w:tr>
      <w:tr w:rsidR="009622DC" w14:paraId="07EAC9A4" w14:textId="77777777" w:rsidTr="00CC025A">
        <w:tc>
          <w:tcPr>
            <w:tcW w:w="0" w:type="auto"/>
            <w:vAlign w:val="center"/>
          </w:tcPr>
          <w:p w14:paraId="3D37CC0A" w14:textId="658E78C9" w:rsidR="00F01F2D" w:rsidRPr="00536A5E" w:rsidRDefault="00536A5E" w:rsidP="00536A5E">
            <w:pPr>
              <w:suppressAutoHyphens w:val="0"/>
              <w:spacing w:after="0"/>
              <w:jc w:val="both"/>
              <w:rPr>
                <w:szCs w:val="24"/>
              </w:rPr>
            </w:pPr>
            <w:r w:rsidRPr="004E58F8">
              <w:rPr>
                <w:szCs w:val="24"/>
              </w:rPr>
              <w:t>Skalbimo mašinos būgno tūr</w:t>
            </w:r>
            <w:r w:rsidR="008A407E">
              <w:rPr>
                <w:szCs w:val="24"/>
              </w:rPr>
              <w:t>is turi būti ne mažesnis kaip 23</w:t>
            </w:r>
            <w:r w:rsidRPr="004E58F8">
              <w:rPr>
                <w:szCs w:val="24"/>
              </w:rPr>
              <w:t>0 l.</w:t>
            </w:r>
          </w:p>
        </w:tc>
        <w:tc>
          <w:tcPr>
            <w:tcW w:w="0" w:type="auto"/>
          </w:tcPr>
          <w:p w14:paraId="209B7BD8" w14:textId="40D472A0" w:rsidR="00F01F2D" w:rsidRPr="005A2520" w:rsidRDefault="00F01F2D" w:rsidP="00F01F2D">
            <w:pPr>
              <w:tabs>
                <w:tab w:val="left" w:pos="1380"/>
              </w:tabs>
              <w:spacing w:after="0" w:line="240" w:lineRule="auto"/>
              <w:ind w:right="28"/>
              <w:jc w:val="center"/>
            </w:pPr>
          </w:p>
        </w:tc>
      </w:tr>
      <w:tr w:rsidR="009622DC" w14:paraId="43C1F38B" w14:textId="77777777" w:rsidTr="00CC025A">
        <w:tc>
          <w:tcPr>
            <w:tcW w:w="0" w:type="auto"/>
            <w:vAlign w:val="center"/>
          </w:tcPr>
          <w:p w14:paraId="309C9CEA" w14:textId="2DE0A741" w:rsidR="00F01F2D" w:rsidRPr="00536A5E" w:rsidRDefault="00536A5E" w:rsidP="00536A5E">
            <w:pPr>
              <w:suppressAutoHyphens w:val="0"/>
              <w:spacing w:after="0"/>
              <w:jc w:val="both"/>
              <w:rPr>
                <w:szCs w:val="24"/>
              </w:rPr>
            </w:pPr>
            <w:r w:rsidRPr="004E58F8">
              <w:rPr>
                <w:szCs w:val="24"/>
              </w:rPr>
              <w:t>Turi būti galimybė skalbti naudojant skirtingas skalbimo programas.</w:t>
            </w:r>
          </w:p>
        </w:tc>
        <w:tc>
          <w:tcPr>
            <w:tcW w:w="0" w:type="auto"/>
          </w:tcPr>
          <w:p w14:paraId="033C84DE" w14:textId="08CC5A3E" w:rsidR="00F01F2D" w:rsidRPr="005A2520" w:rsidRDefault="00F01F2D" w:rsidP="00F01F2D">
            <w:pPr>
              <w:tabs>
                <w:tab w:val="left" w:pos="1380"/>
              </w:tabs>
              <w:spacing w:after="0" w:line="240" w:lineRule="auto"/>
              <w:ind w:right="28"/>
              <w:jc w:val="center"/>
            </w:pPr>
          </w:p>
        </w:tc>
      </w:tr>
      <w:tr w:rsidR="009622DC" w14:paraId="69F362D3" w14:textId="77777777" w:rsidTr="00CC025A">
        <w:tc>
          <w:tcPr>
            <w:tcW w:w="0" w:type="auto"/>
            <w:vAlign w:val="center"/>
          </w:tcPr>
          <w:p w14:paraId="0E6D0824" w14:textId="0E55A31C" w:rsidR="00F01F2D" w:rsidRPr="00536A5E" w:rsidRDefault="00536A5E" w:rsidP="00536A5E">
            <w:pPr>
              <w:suppressAutoHyphens w:val="0"/>
              <w:spacing w:after="0"/>
              <w:jc w:val="both"/>
              <w:rPr>
                <w:szCs w:val="24"/>
              </w:rPr>
            </w:pPr>
            <w:r w:rsidRPr="004E58F8">
              <w:rPr>
                <w:szCs w:val="24"/>
              </w:rPr>
              <w:t>Skalbimo mašina turi turėti</w:t>
            </w:r>
            <w:r w:rsidR="00A14DF4">
              <w:rPr>
                <w:szCs w:val="24"/>
              </w:rPr>
              <w:t xml:space="preserve"> jungtis prie</w:t>
            </w:r>
            <w:r w:rsidRPr="004E58F8">
              <w:rPr>
                <w:szCs w:val="24"/>
              </w:rPr>
              <w:t xml:space="preserve"> karšto ir šalto vandens . </w:t>
            </w:r>
          </w:p>
        </w:tc>
        <w:tc>
          <w:tcPr>
            <w:tcW w:w="0" w:type="auto"/>
          </w:tcPr>
          <w:p w14:paraId="07DDFB03" w14:textId="2D23A27D" w:rsidR="00F01F2D" w:rsidRPr="005A2520" w:rsidRDefault="00F01F2D" w:rsidP="00F01F2D">
            <w:pPr>
              <w:tabs>
                <w:tab w:val="left" w:pos="1380"/>
              </w:tabs>
              <w:spacing w:after="0" w:line="240" w:lineRule="auto"/>
              <w:ind w:right="28"/>
              <w:jc w:val="center"/>
            </w:pPr>
          </w:p>
        </w:tc>
      </w:tr>
      <w:tr w:rsidR="009622DC" w14:paraId="4DE656C9" w14:textId="77777777" w:rsidTr="00CC025A">
        <w:tc>
          <w:tcPr>
            <w:tcW w:w="0" w:type="auto"/>
            <w:vAlign w:val="center"/>
          </w:tcPr>
          <w:p w14:paraId="115F83B6" w14:textId="325D24B4" w:rsidR="00F01F2D" w:rsidRPr="008A407E" w:rsidRDefault="008A407E" w:rsidP="008A407E">
            <w:pPr>
              <w:spacing w:after="0"/>
              <w:jc w:val="both"/>
              <w:rPr>
                <w:rFonts w:eastAsia="Times New Roman"/>
                <w:szCs w:val="24"/>
                <w:lang w:eastAsia="lt-LT"/>
              </w:rPr>
            </w:pPr>
            <w:r w:rsidRPr="00703451">
              <w:rPr>
                <w:rFonts w:eastAsia="Times New Roman"/>
                <w:szCs w:val="24"/>
                <w:lang w:eastAsia="lt-LT"/>
              </w:rPr>
              <w:t xml:space="preserve">Skalbimo mašina turi turėti elektroninį programuojamą valdymo bloką su ekranu. Turi būti galimybė keisti pagrindinius skalbimo parametrus (temperatūrą, skalbimo ir gręžimo laiką). Turi būti galimybė perduoti arba atnaujinti programas naudojant USB, </w:t>
            </w:r>
            <w:proofErr w:type="spellStart"/>
            <w:r w:rsidRPr="00703451">
              <w:rPr>
                <w:rFonts w:eastAsia="Times New Roman"/>
                <w:szCs w:val="24"/>
                <w:lang w:eastAsia="lt-LT"/>
              </w:rPr>
              <w:t>Ethernet</w:t>
            </w:r>
            <w:proofErr w:type="spellEnd"/>
            <w:r w:rsidRPr="00703451">
              <w:rPr>
                <w:rFonts w:eastAsia="Times New Roman"/>
                <w:szCs w:val="24"/>
                <w:lang w:eastAsia="lt-LT"/>
              </w:rPr>
              <w:t xml:space="preserve">, </w:t>
            </w:r>
            <w:proofErr w:type="spellStart"/>
            <w:r w:rsidRPr="00703451">
              <w:rPr>
                <w:rFonts w:eastAsia="Times New Roman"/>
                <w:szCs w:val="24"/>
                <w:lang w:eastAsia="lt-LT"/>
              </w:rPr>
              <w:t>Wi-Fi</w:t>
            </w:r>
            <w:proofErr w:type="spellEnd"/>
            <w:r w:rsidRPr="00703451">
              <w:rPr>
                <w:rFonts w:eastAsia="Times New Roman"/>
                <w:szCs w:val="24"/>
                <w:lang w:eastAsia="lt-LT"/>
              </w:rPr>
              <w:t xml:space="preserve"> ar kitą gamintojo siūlomą sprendimą.</w:t>
            </w:r>
          </w:p>
        </w:tc>
        <w:tc>
          <w:tcPr>
            <w:tcW w:w="0" w:type="auto"/>
          </w:tcPr>
          <w:p w14:paraId="184C9B16" w14:textId="184D3F33" w:rsidR="00F01F2D" w:rsidRPr="005A2520" w:rsidRDefault="00F01F2D" w:rsidP="00F01F2D">
            <w:pPr>
              <w:tabs>
                <w:tab w:val="left" w:pos="1380"/>
              </w:tabs>
              <w:spacing w:after="0" w:line="240" w:lineRule="auto"/>
              <w:ind w:right="28"/>
              <w:jc w:val="center"/>
            </w:pPr>
          </w:p>
        </w:tc>
      </w:tr>
      <w:tr w:rsidR="009622DC" w14:paraId="2209DA5B" w14:textId="77777777" w:rsidTr="00CC025A">
        <w:tc>
          <w:tcPr>
            <w:tcW w:w="0" w:type="auto"/>
            <w:vAlign w:val="center"/>
          </w:tcPr>
          <w:p w14:paraId="6564C924" w14:textId="396FB6E4" w:rsidR="00F01F2D" w:rsidRPr="008443DF" w:rsidRDefault="00536A5E" w:rsidP="00F01F2D">
            <w:pPr>
              <w:pStyle w:val="Sraopastraipa"/>
              <w:tabs>
                <w:tab w:val="left" w:pos="1276"/>
              </w:tabs>
              <w:spacing w:after="0"/>
              <w:ind w:left="0"/>
              <w:jc w:val="both"/>
            </w:pPr>
            <w:r w:rsidRPr="004E58F8">
              <w:t>Skalbiniai</w:t>
            </w:r>
            <w:r w:rsidR="00A14DF4">
              <w:t xml:space="preserve"> turi būti</w:t>
            </w:r>
            <w:r w:rsidRPr="004E58F8">
              <w:t xml:space="preserve"> </w:t>
            </w:r>
            <w:r w:rsidR="00A14DF4">
              <w:t>pa</w:t>
            </w:r>
            <w:r w:rsidRPr="004E58F8">
              <w:t>kraunami iš priekio.</w:t>
            </w:r>
          </w:p>
        </w:tc>
        <w:tc>
          <w:tcPr>
            <w:tcW w:w="0" w:type="auto"/>
          </w:tcPr>
          <w:p w14:paraId="66854736" w14:textId="7F55E142" w:rsidR="00F01F2D" w:rsidRPr="005A2520" w:rsidRDefault="00F01F2D" w:rsidP="00F01F2D">
            <w:pPr>
              <w:tabs>
                <w:tab w:val="left" w:pos="1380"/>
              </w:tabs>
              <w:spacing w:after="0" w:line="240" w:lineRule="auto"/>
              <w:ind w:right="28"/>
              <w:jc w:val="center"/>
            </w:pPr>
          </w:p>
        </w:tc>
      </w:tr>
      <w:tr w:rsidR="009622DC" w14:paraId="272055DE" w14:textId="77777777" w:rsidTr="00CC025A">
        <w:tc>
          <w:tcPr>
            <w:tcW w:w="0" w:type="auto"/>
            <w:vAlign w:val="center"/>
          </w:tcPr>
          <w:p w14:paraId="0BDA8F9B" w14:textId="3A180A99" w:rsidR="00F01F2D" w:rsidRPr="00DA3540" w:rsidRDefault="00DA3540" w:rsidP="00DA3540">
            <w:pPr>
              <w:spacing w:after="0"/>
              <w:jc w:val="both"/>
              <w:rPr>
                <w:rFonts w:eastAsia="Times New Roman"/>
                <w:szCs w:val="24"/>
                <w:lang w:eastAsia="lt-LT"/>
              </w:rPr>
            </w:pPr>
            <w:r w:rsidRPr="00703451">
              <w:rPr>
                <w:rFonts w:eastAsia="Times New Roman"/>
                <w:szCs w:val="24"/>
                <w:lang w:eastAsia="lt-LT"/>
              </w:rPr>
              <w:t>Skalbimo priemonių stalčiukas turi būti įrengtas priekinėje arba viršutinėje mašinos dalyje. Turi būti galimybė prijungti automatines skystų skalbimo priemonių dozavimo sistemas.</w:t>
            </w:r>
          </w:p>
        </w:tc>
        <w:tc>
          <w:tcPr>
            <w:tcW w:w="0" w:type="auto"/>
          </w:tcPr>
          <w:p w14:paraId="5AC3DDC9" w14:textId="1608A870" w:rsidR="00F01F2D" w:rsidRPr="005A2520" w:rsidRDefault="00F01F2D" w:rsidP="00F01F2D">
            <w:pPr>
              <w:tabs>
                <w:tab w:val="left" w:pos="1380"/>
              </w:tabs>
              <w:spacing w:after="0" w:line="240" w:lineRule="auto"/>
              <w:ind w:right="28"/>
              <w:jc w:val="center"/>
            </w:pPr>
          </w:p>
        </w:tc>
      </w:tr>
      <w:tr w:rsidR="009622DC" w14:paraId="1A64921D" w14:textId="77777777" w:rsidTr="00CC025A">
        <w:tc>
          <w:tcPr>
            <w:tcW w:w="0" w:type="auto"/>
            <w:vAlign w:val="center"/>
          </w:tcPr>
          <w:p w14:paraId="127CCC29" w14:textId="4F3275E6" w:rsidR="00F01F2D" w:rsidRPr="008443DF" w:rsidRDefault="00DA3540" w:rsidP="00F01F2D">
            <w:pPr>
              <w:pStyle w:val="Sraopastraipa"/>
              <w:tabs>
                <w:tab w:val="left" w:pos="1276"/>
              </w:tabs>
              <w:spacing w:after="0"/>
              <w:ind w:left="0"/>
              <w:jc w:val="both"/>
            </w:pPr>
            <w:r w:rsidRPr="001C6595">
              <w:rPr>
                <w:rFonts w:eastAsia="Times New Roman"/>
                <w:bCs/>
                <w:lang w:eastAsia="lt-LT"/>
              </w:rPr>
              <w:t>Skalbimo mašinos plotis turi būti ne didesnis kaip 970 mm</w:t>
            </w:r>
          </w:p>
        </w:tc>
        <w:tc>
          <w:tcPr>
            <w:tcW w:w="0" w:type="auto"/>
          </w:tcPr>
          <w:p w14:paraId="58B106F4" w14:textId="30691869" w:rsidR="00F01F2D" w:rsidRPr="005A2520" w:rsidRDefault="00F01F2D" w:rsidP="00F01F2D">
            <w:pPr>
              <w:tabs>
                <w:tab w:val="left" w:pos="1380"/>
              </w:tabs>
              <w:spacing w:after="0" w:line="240" w:lineRule="auto"/>
              <w:ind w:right="28"/>
              <w:jc w:val="center"/>
            </w:pPr>
          </w:p>
        </w:tc>
      </w:tr>
      <w:tr w:rsidR="009622DC" w14:paraId="24925EEC" w14:textId="77777777" w:rsidTr="00CC025A">
        <w:tc>
          <w:tcPr>
            <w:tcW w:w="0" w:type="auto"/>
            <w:vAlign w:val="center"/>
          </w:tcPr>
          <w:p w14:paraId="14BE447E" w14:textId="41FFEFFA" w:rsidR="00F01F2D" w:rsidRPr="00DA3540" w:rsidRDefault="00DA3540" w:rsidP="00DA3540">
            <w:pPr>
              <w:spacing w:after="0"/>
              <w:jc w:val="both"/>
              <w:rPr>
                <w:rFonts w:eastAsia="Times New Roman"/>
                <w:szCs w:val="24"/>
                <w:lang w:eastAsia="lt-LT"/>
              </w:rPr>
            </w:pPr>
            <w:r w:rsidRPr="00703451">
              <w:rPr>
                <w:rFonts w:eastAsia="Times New Roman"/>
                <w:szCs w:val="24"/>
                <w:lang w:eastAsia="lt-LT"/>
              </w:rPr>
              <w:t>Prie skalbimo mašinos turi būti visi transportavimui, sumontavimui, pajungimui ir eksploatacijai reikalingi priedai.</w:t>
            </w:r>
          </w:p>
        </w:tc>
        <w:tc>
          <w:tcPr>
            <w:tcW w:w="0" w:type="auto"/>
          </w:tcPr>
          <w:p w14:paraId="625651F0" w14:textId="642E91CD" w:rsidR="00F01F2D" w:rsidRPr="005A2520" w:rsidRDefault="00F01F2D" w:rsidP="00F01F2D">
            <w:pPr>
              <w:tabs>
                <w:tab w:val="left" w:pos="1380"/>
              </w:tabs>
              <w:spacing w:after="0" w:line="240" w:lineRule="auto"/>
              <w:ind w:right="28"/>
              <w:jc w:val="center"/>
            </w:pPr>
          </w:p>
        </w:tc>
      </w:tr>
      <w:tr w:rsidR="009622DC" w14:paraId="41860184" w14:textId="77777777" w:rsidTr="00CC025A">
        <w:trPr>
          <w:trHeight w:val="216"/>
        </w:trPr>
        <w:tc>
          <w:tcPr>
            <w:tcW w:w="0" w:type="auto"/>
            <w:vAlign w:val="center"/>
          </w:tcPr>
          <w:p w14:paraId="17E1756D" w14:textId="291592DA" w:rsidR="00F01F2D" w:rsidRPr="00536A5E" w:rsidRDefault="00536A5E" w:rsidP="00536A5E">
            <w:pPr>
              <w:suppressAutoHyphens w:val="0"/>
              <w:spacing w:after="0"/>
              <w:jc w:val="both"/>
              <w:rPr>
                <w:szCs w:val="24"/>
              </w:rPr>
            </w:pPr>
            <w:r w:rsidRPr="004E58F8">
              <w:rPr>
                <w:szCs w:val="24"/>
              </w:rPr>
              <w:t>Gamintojas turi pateikti siūlomos skalbimo mašinos CE atitikties sertifikatą.</w:t>
            </w:r>
            <w:r w:rsidR="00AE3EEA">
              <w:t xml:space="preserve"> </w:t>
            </w:r>
            <w:r w:rsidR="00AE3EEA" w:rsidRPr="00971DB4">
              <w:rPr>
                <w:b/>
                <w:bCs/>
                <w:i/>
                <w:iCs/>
                <w:szCs w:val="24"/>
                <w:u w:val="single"/>
              </w:rPr>
              <w:t>Sertifikatas pateikiamas kartu su tiekėjo pasiūlymu</w:t>
            </w:r>
            <w:r w:rsidR="00AE3EEA" w:rsidRPr="00AE3EEA">
              <w:rPr>
                <w:szCs w:val="24"/>
              </w:rPr>
              <w:t>.</w:t>
            </w:r>
          </w:p>
        </w:tc>
        <w:tc>
          <w:tcPr>
            <w:tcW w:w="0" w:type="auto"/>
          </w:tcPr>
          <w:p w14:paraId="3F62849B" w14:textId="7C910674" w:rsidR="00F01F2D" w:rsidRPr="005A2520" w:rsidRDefault="00F01F2D" w:rsidP="00F01F2D">
            <w:pPr>
              <w:tabs>
                <w:tab w:val="left" w:pos="1380"/>
              </w:tabs>
              <w:spacing w:after="0" w:line="240" w:lineRule="auto"/>
              <w:ind w:right="28"/>
              <w:jc w:val="center"/>
            </w:pPr>
          </w:p>
        </w:tc>
      </w:tr>
      <w:tr w:rsidR="009622DC" w14:paraId="39A7048B" w14:textId="77777777" w:rsidTr="00CC025A">
        <w:tc>
          <w:tcPr>
            <w:tcW w:w="0" w:type="auto"/>
            <w:vAlign w:val="center"/>
          </w:tcPr>
          <w:p w14:paraId="3EE26022" w14:textId="4381A2E0" w:rsidR="00F01F2D" w:rsidRPr="00536A5E" w:rsidRDefault="00536A5E" w:rsidP="00DA3540">
            <w:pPr>
              <w:suppressAutoHyphens w:val="0"/>
              <w:spacing w:after="0"/>
              <w:jc w:val="both"/>
              <w:rPr>
                <w:szCs w:val="24"/>
              </w:rPr>
            </w:pPr>
            <w:r w:rsidRPr="004E58F8">
              <w:rPr>
                <w:szCs w:val="24"/>
              </w:rPr>
              <w:t>Skalbimo mašinos garantinis laikotarpi</w:t>
            </w:r>
            <w:r w:rsidR="00DA3540">
              <w:rPr>
                <w:szCs w:val="24"/>
              </w:rPr>
              <w:t xml:space="preserve">s turi būti ne trumpesnis kaip </w:t>
            </w:r>
            <w:r w:rsidRPr="004E58F8">
              <w:rPr>
                <w:szCs w:val="24"/>
              </w:rPr>
              <w:t>2</w:t>
            </w:r>
            <w:r w:rsidR="00DA3540">
              <w:rPr>
                <w:szCs w:val="24"/>
              </w:rPr>
              <w:t>4</w:t>
            </w:r>
            <w:r w:rsidRPr="004E58F8">
              <w:rPr>
                <w:szCs w:val="24"/>
              </w:rPr>
              <w:t xml:space="preserve"> (d</w:t>
            </w:r>
            <w:r w:rsidR="00DA3540">
              <w:rPr>
                <w:szCs w:val="24"/>
              </w:rPr>
              <w:t>videšimt keturi</w:t>
            </w:r>
            <w:r w:rsidRPr="004E58F8">
              <w:rPr>
                <w:szCs w:val="24"/>
              </w:rPr>
              <w:t xml:space="preserve">) </w:t>
            </w:r>
            <w:proofErr w:type="spellStart"/>
            <w:r w:rsidRPr="004E58F8">
              <w:rPr>
                <w:szCs w:val="24"/>
              </w:rPr>
              <w:t>mėn</w:t>
            </w:r>
            <w:proofErr w:type="spellEnd"/>
            <w:r w:rsidRPr="004E58F8">
              <w:rPr>
                <w:szCs w:val="24"/>
              </w:rPr>
              <w:t>. arba kaip nustato gamintojas.</w:t>
            </w:r>
          </w:p>
        </w:tc>
        <w:tc>
          <w:tcPr>
            <w:tcW w:w="0" w:type="auto"/>
          </w:tcPr>
          <w:p w14:paraId="0D8EC84E" w14:textId="293C52FE" w:rsidR="00F01F2D" w:rsidRPr="005A2520" w:rsidRDefault="00F01F2D" w:rsidP="00F01F2D">
            <w:pPr>
              <w:tabs>
                <w:tab w:val="left" w:pos="1380"/>
              </w:tabs>
              <w:spacing w:after="0" w:line="240" w:lineRule="auto"/>
              <w:ind w:right="28"/>
              <w:jc w:val="center"/>
            </w:pPr>
          </w:p>
        </w:tc>
      </w:tr>
      <w:tr w:rsidR="009622DC" w14:paraId="1188EBF7" w14:textId="77777777" w:rsidTr="005B4BA6">
        <w:tc>
          <w:tcPr>
            <w:tcW w:w="0" w:type="auto"/>
            <w:vAlign w:val="center"/>
          </w:tcPr>
          <w:p w14:paraId="6E0352C0" w14:textId="4EC94235" w:rsidR="00E01699" w:rsidRDefault="00536A5E" w:rsidP="00CF1D82">
            <w:pPr>
              <w:suppressAutoHyphens w:val="0"/>
              <w:spacing w:after="0"/>
              <w:jc w:val="both"/>
            </w:pPr>
            <w:bookmarkStart w:id="2" w:name="_Hlk204871866"/>
            <w:r w:rsidRPr="004E58F8">
              <w:t>Vadovaujantis Aplinkos apsaugos kriterijų taikymo, vykdant žaliuosius pirkimus, tvarkos apraš</w:t>
            </w:r>
            <w:r w:rsidR="00D71743">
              <w:t>o</w:t>
            </w:r>
            <w:r w:rsidRPr="004E58F8">
              <w:t>, patvirtint</w:t>
            </w:r>
            <w:r w:rsidR="00D71743">
              <w:t>o</w:t>
            </w:r>
            <w:r w:rsidRPr="004E58F8">
              <w:t xml:space="preserve"> Lietuvos Respublikos aplinkos  ministro 2022 </w:t>
            </w:r>
            <w:proofErr w:type="spellStart"/>
            <w:r w:rsidRPr="004E58F8">
              <w:t>m</w:t>
            </w:r>
            <w:proofErr w:type="spellEnd"/>
            <w:r w:rsidRPr="004E58F8">
              <w:t xml:space="preserve">. gruodžio 13 </w:t>
            </w:r>
            <w:proofErr w:type="spellStart"/>
            <w:r w:rsidRPr="004E58F8">
              <w:t>d</w:t>
            </w:r>
            <w:proofErr w:type="spellEnd"/>
            <w:r w:rsidRPr="004E58F8">
              <w:t xml:space="preserve">. įsakymu </w:t>
            </w:r>
            <w:proofErr w:type="spellStart"/>
            <w:r w:rsidRPr="004E58F8">
              <w:t>Nr</w:t>
            </w:r>
            <w:proofErr w:type="spellEnd"/>
            <w:r w:rsidRPr="004E58F8">
              <w:t xml:space="preserve">. D1-401, </w:t>
            </w:r>
            <w:r w:rsidR="00875A99" w:rsidRPr="00875A99">
              <w:t>4.4.4.</w:t>
            </w:r>
            <w:r w:rsidR="00875A99">
              <w:t xml:space="preserve"> punktu </w:t>
            </w:r>
            <w:r w:rsidR="00226382">
              <w:t xml:space="preserve">nustatomi </w:t>
            </w:r>
            <w:r w:rsidR="009622DC">
              <w:t xml:space="preserve">minimalūs </w:t>
            </w:r>
            <w:r w:rsidR="00226382">
              <w:t xml:space="preserve">aplinkosauginiai </w:t>
            </w:r>
            <w:r w:rsidR="009622DC">
              <w:t>kriterijai - s</w:t>
            </w:r>
            <w:r w:rsidR="00226382">
              <w:t>kalbimo mašinoje įdiegtos</w:t>
            </w:r>
            <w:r w:rsidR="004E198F">
              <w:t xml:space="preserve"> bent kelios</w:t>
            </w:r>
            <w:r w:rsidR="00226382">
              <w:t xml:space="preserve"> </w:t>
            </w:r>
            <w:proofErr w:type="spellStart"/>
            <w:r w:rsidR="00226382">
              <w:t>inovatyvios</w:t>
            </w:r>
            <w:proofErr w:type="spellEnd"/>
            <w:r w:rsidR="00226382">
              <w:t xml:space="preserve"> funkcijos</w:t>
            </w:r>
            <w:r w:rsidR="00CF1D82">
              <w:t xml:space="preserve">, </w:t>
            </w:r>
            <w:r w:rsidR="00226382">
              <w:t xml:space="preserve">sukurtos siekiant sunaudoti </w:t>
            </w:r>
            <w:r w:rsidR="00E01699">
              <w:t xml:space="preserve">kuo </w:t>
            </w:r>
            <w:r w:rsidR="00E01699">
              <w:lastRenderedPageBreak/>
              <w:t xml:space="preserve">mažiau </w:t>
            </w:r>
            <w:r w:rsidR="00226382">
              <w:t>vandens, energijos ir skalbimo priemonių bei skatinti gamtos išteklių taupymą ir tvarią aplinką</w:t>
            </w:r>
            <w:r w:rsidR="00CF1D82">
              <w:t>:</w:t>
            </w:r>
          </w:p>
          <w:p w14:paraId="66D49445" w14:textId="77777777" w:rsidR="004E198F" w:rsidRDefault="00226382" w:rsidP="00226382">
            <w:pPr>
              <w:pStyle w:val="Sraopastraipa"/>
              <w:numPr>
                <w:ilvl w:val="0"/>
                <w:numId w:val="9"/>
              </w:numPr>
              <w:tabs>
                <w:tab w:val="left" w:pos="630"/>
              </w:tabs>
              <w:suppressAutoHyphens w:val="0"/>
              <w:spacing w:after="0"/>
              <w:ind w:left="0" w:firstLine="360"/>
              <w:jc w:val="both"/>
            </w:pPr>
            <w:r>
              <w:t>taup</w:t>
            </w:r>
            <w:r w:rsidR="00E01699">
              <w:t xml:space="preserve">ančios vandenį ir energiją </w:t>
            </w:r>
            <w:r>
              <w:t>sveria</w:t>
            </w:r>
            <w:r w:rsidR="00E01699">
              <w:t>nt</w:t>
            </w:r>
            <w:r>
              <w:t xml:space="preserve"> skalbinius ir pritaik</w:t>
            </w:r>
            <w:r w:rsidR="00E01699">
              <w:t>ant</w:t>
            </w:r>
            <w:r>
              <w:t xml:space="preserve"> vandens lygį prie jų kiekio</w:t>
            </w:r>
            <w:r w:rsidR="004E198F">
              <w:t xml:space="preserve"> </w:t>
            </w:r>
            <w:r>
              <w:t>net ir esant nepilnam skalbinių kiekiui</w:t>
            </w:r>
            <w:r w:rsidR="00E01699">
              <w:t>;</w:t>
            </w:r>
          </w:p>
          <w:p w14:paraId="7E00E37A" w14:textId="77777777" w:rsidR="00226382" w:rsidRDefault="00226382" w:rsidP="00226382">
            <w:pPr>
              <w:pStyle w:val="Sraopastraipa"/>
              <w:numPr>
                <w:ilvl w:val="0"/>
                <w:numId w:val="9"/>
              </w:numPr>
              <w:tabs>
                <w:tab w:val="left" w:pos="630"/>
              </w:tabs>
              <w:suppressAutoHyphens w:val="0"/>
              <w:spacing w:after="0"/>
              <w:ind w:left="0" w:firstLine="360"/>
              <w:jc w:val="both"/>
            </w:pPr>
            <w:r>
              <w:t>dozavimo sistema</w:t>
            </w:r>
            <w:r w:rsidR="004E198F">
              <w:t>, kuri užtikrina</w:t>
            </w:r>
            <w:r>
              <w:t xml:space="preserve"> tiksl</w:t>
            </w:r>
            <w:r w:rsidR="004E198F">
              <w:t>ų</w:t>
            </w:r>
            <w:r>
              <w:t xml:space="preserve"> cheminių medžiagų kiek</w:t>
            </w:r>
            <w:r w:rsidR="004E198F">
              <w:t>į, kuris</w:t>
            </w:r>
            <w:r>
              <w:t xml:space="preserve"> bus automatiškai įpilamas pagal skalbinių svorį</w:t>
            </w:r>
            <w:r w:rsidR="00CF1D82">
              <w:t>;</w:t>
            </w:r>
          </w:p>
          <w:p w14:paraId="7CD664C3" w14:textId="257B988F" w:rsidR="00CF1D82" w:rsidRDefault="00CF1D82" w:rsidP="00226382">
            <w:pPr>
              <w:pStyle w:val="Sraopastraipa"/>
              <w:numPr>
                <w:ilvl w:val="0"/>
                <w:numId w:val="9"/>
              </w:numPr>
              <w:tabs>
                <w:tab w:val="left" w:pos="630"/>
              </w:tabs>
              <w:suppressAutoHyphens w:val="0"/>
              <w:spacing w:after="0"/>
              <w:ind w:left="0" w:firstLine="360"/>
              <w:jc w:val="both"/>
            </w:pPr>
            <w:r>
              <w:t>kitos</w:t>
            </w:r>
            <w:r w:rsidR="00FF2282">
              <w:t xml:space="preserve"> nepaminėtos</w:t>
            </w:r>
            <w:r>
              <w:t xml:space="preserve"> funkcijos</w:t>
            </w:r>
            <w:r w:rsidR="009622DC">
              <w:t xml:space="preserve">, </w:t>
            </w:r>
            <w:r w:rsidR="00FF2282">
              <w:t>kurių pagalba užtikrinami aplinkosaugos reikalavimai (nurodoma)</w:t>
            </w:r>
            <w:r>
              <w:t>.</w:t>
            </w:r>
          </w:p>
          <w:p w14:paraId="0ABB7E4C" w14:textId="5EF0CD8A" w:rsidR="009622DC" w:rsidRDefault="00CF1D82" w:rsidP="009622DC">
            <w:pPr>
              <w:pStyle w:val="Sraopastraipa"/>
              <w:tabs>
                <w:tab w:val="left" w:pos="630"/>
              </w:tabs>
              <w:suppressAutoHyphens w:val="0"/>
              <w:spacing w:after="0"/>
              <w:ind w:left="0" w:firstLine="306"/>
              <w:jc w:val="both"/>
            </w:pPr>
            <w:r w:rsidRPr="00B673A0">
              <w:rPr>
                <w:b/>
                <w:bCs/>
              </w:rPr>
              <w:t xml:space="preserve">Tiekėjas, teikdamas pasiūlymą, </w:t>
            </w:r>
            <w:r w:rsidR="009622DC" w:rsidRPr="00B673A0">
              <w:rPr>
                <w:b/>
                <w:bCs/>
              </w:rPr>
              <w:t>pateikia</w:t>
            </w:r>
            <w:r w:rsidRPr="00B673A0">
              <w:rPr>
                <w:b/>
                <w:bCs/>
              </w:rPr>
              <w:t xml:space="preserve"> aplinkosaugos </w:t>
            </w:r>
            <w:r w:rsidR="009622DC" w:rsidRPr="00B673A0">
              <w:rPr>
                <w:b/>
                <w:bCs/>
              </w:rPr>
              <w:t>kriterijus</w:t>
            </w:r>
            <w:r w:rsidRPr="00B673A0">
              <w:rPr>
                <w:b/>
                <w:bCs/>
              </w:rPr>
              <w:t xml:space="preserve"> atitinkančius </w:t>
            </w:r>
            <w:r w:rsidR="009622DC" w:rsidRPr="00B673A0">
              <w:rPr>
                <w:b/>
                <w:bCs/>
              </w:rPr>
              <w:t>dokumentus</w:t>
            </w:r>
            <w:r w:rsidR="009622DC">
              <w:t>:</w:t>
            </w:r>
          </w:p>
          <w:p w14:paraId="0869A46B" w14:textId="77777777" w:rsidR="009622DC" w:rsidRDefault="009622DC" w:rsidP="009622DC">
            <w:pPr>
              <w:pStyle w:val="Sraopastraipa"/>
              <w:numPr>
                <w:ilvl w:val="0"/>
                <w:numId w:val="9"/>
              </w:numPr>
              <w:tabs>
                <w:tab w:val="left" w:pos="589"/>
              </w:tabs>
              <w:suppressAutoHyphens w:val="0"/>
              <w:spacing w:after="0"/>
              <w:ind w:left="0" w:firstLine="360"/>
              <w:jc w:val="both"/>
            </w:pPr>
            <w: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977783A" w14:textId="77777777" w:rsidR="00CF1D82" w:rsidRDefault="009622DC" w:rsidP="009622DC">
            <w:pPr>
              <w:pStyle w:val="Sraopastraipa"/>
              <w:numPr>
                <w:ilvl w:val="0"/>
                <w:numId w:val="9"/>
              </w:numPr>
              <w:tabs>
                <w:tab w:val="left" w:pos="589"/>
              </w:tabs>
              <w:suppressAutoHyphens w:val="0"/>
              <w:spacing w:after="0"/>
              <w:ind w:left="0" w:firstLine="360"/>
              <w:jc w:val="both"/>
            </w:pPr>
            <w:r>
              <w:t>nepriklausomos šalies išduotas sertifikatas ar kitas lygiavertis dokumentas, kuriuo įrodoma atitiktis taikomiems standartams.</w:t>
            </w:r>
            <w:bookmarkEnd w:id="2"/>
          </w:p>
          <w:p w14:paraId="27321FED" w14:textId="053D74A0" w:rsidR="007772EF" w:rsidRPr="008443DF" w:rsidRDefault="007772EF" w:rsidP="007772EF">
            <w:pPr>
              <w:pStyle w:val="Sraopastraipa"/>
              <w:tabs>
                <w:tab w:val="left" w:pos="589"/>
              </w:tabs>
              <w:suppressAutoHyphens w:val="0"/>
              <w:spacing w:after="0"/>
              <w:ind w:left="360"/>
              <w:jc w:val="both"/>
            </w:pPr>
            <w:r>
              <w:t>Jei dokumentai originalo kalba, tai būtinas jų vertimas į lietuvių kalbą.</w:t>
            </w:r>
          </w:p>
        </w:tc>
        <w:tc>
          <w:tcPr>
            <w:tcW w:w="0" w:type="auto"/>
            <w:vAlign w:val="center"/>
          </w:tcPr>
          <w:p w14:paraId="48FF9F23" w14:textId="77777777" w:rsidR="00F01F2D" w:rsidRPr="005A2520" w:rsidRDefault="00F01F2D" w:rsidP="00F01F2D">
            <w:pPr>
              <w:tabs>
                <w:tab w:val="left" w:pos="1380"/>
              </w:tabs>
              <w:spacing w:after="0" w:line="240" w:lineRule="auto"/>
              <w:ind w:right="28"/>
              <w:jc w:val="center"/>
            </w:pPr>
          </w:p>
        </w:tc>
      </w:tr>
      <w:tr w:rsidR="009622DC" w14:paraId="11E52039" w14:textId="77777777" w:rsidTr="005B4BA6">
        <w:tc>
          <w:tcPr>
            <w:tcW w:w="0" w:type="auto"/>
            <w:vAlign w:val="center"/>
          </w:tcPr>
          <w:p w14:paraId="26FCD2D6" w14:textId="05F720DE" w:rsidR="00F01F2D" w:rsidRPr="00536A5E" w:rsidRDefault="00536A5E" w:rsidP="00536A5E">
            <w:pPr>
              <w:suppressAutoHyphens w:val="0"/>
              <w:spacing w:after="0"/>
              <w:jc w:val="both"/>
              <w:rPr>
                <w:szCs w:val="24"/>
              </w:rPr>
            </w:pPr>
            <w:r w:rsidRPr="004E58F8">
              <w:rPr>
                <w:szCs w:val="24"/>
              </w:rPr>
              <w:lastRenderedPageBreak/>
              <w:t>Prie</w:t>
            </w:r>
            <w:r w:rsidR="00F7375E">
              <w:rPr>
                <w:szCs w:val="24"/>
              </w:rPr>
              <w:t xml:space="preserve"> </w:t>
            </w:r>
            <w:r w:rsidRPr="004E58F8">
              <w:rPr>
                <w:szCs w:val="24"/>
              </w:rPr>
              <w:t>skalbimo mašinos turi būti pridėt</w:t>
            </w:r>
            <w:r w:rsidR="00F7375E">
              <w:rPr>
                <w:szCs w:val="24"/>
              </w:rPr>
              <w:t>a</w:t>
            </w:r>
            <w:r w:rsidRPr="004E58F8">
              <w:rPr>
                <w:szCs w:val="24"/>
              </w:rPr>
              <w:t xml:space="preserve"> skalbimo mašinos gamintojo techninė specifikacij</w:t>
            </w:r>
            <w:r w:rsidR="00F7375E">
              <w:rPr>
                <w:szCs w:val="24"/>
              </w:rPr>
              <w:t>a</w:t>
            </w:r>
            <w:r w:rsidRPr="004E58F8">
              <w:rPr>
                <w:szCs w:val="24"/>
              </w:rPr>
              <w:t>, naudojimo bei techninės priežiūros instrukcij</w:t>
            </w:r>
            <w:r w:rsidR="00F7375E">
              <w:rPr>
                <w:szCs w:val="24"/>
              </w:rPr>
              <w:t>a</w:t>
            </w:r>
            <w:r w:rsidRPr="004E58F8">
              <w:rPr>
                <w:szCs w:val="24"/>
              </w:rPr>
              <w:t xml:space="preserve">  lietuvių kalba.</w:t>
            </w:r>
          </w:p>
        </w:tc>
        <w:tc>
          <w:tcPr>
            <w:tcW w:w="0" w:type="auto"/>
            <w:vAlign w:val="center"/>
          </w:tcPr>
          <w:p w14:paraId="4C311450" w14:textId="77777777" w:rsidR="00F01F2D" w:rsidRPr="005A2520" w:rsidRDefault="00F01F2D" w:rsidP="00F01F2D">
            <w:pPr>
              <w:tabs>
                <w:tab w:val="left" w:pos="1380"/>
              </w:tabs>
              <w:spacing w:after="0" w:line="240" w:lineRule="auto"/>
              <w:ind w:right="28"/>
              <w:jc w:val="center"/>
            </w:pPr>
          </w:p>
        </w:tc>
      </w:tr>
      <w:tr w:rsidR="009622DC" w14:paraId="4A87280E" w14:textId="77777777" w:rsidTr="005B4BA6">
        <w:tc>
          <w:tcPr>
            <w:tcW w:w="0" w:type="auto"/>
            <w:vAlign w:val="center"/>
          </w:tcPr>
          <w:p w14:paraId="76988C4E" w14:textId="78C96327" w:rsidR="00F01F2D" w:rsidRPr="00536A5E" w:rsidRDefault="00536A5E" w:rsidP="00536A5E">
            <w:pPr>
              <w:suppressAutoHyphens w:val="0"/>
              <w:spacing w:after="0"/>
              <w:jc w:val="both"/>
              <w:rPr>
                <w:szCs w:val="24"/>
              </w:rPr>
            </w:pPr>
            <w:r w:rsidRPr="004E58F8">
              <w:rPr>
                <w:szCs w:val="24"/>
              </w:rPr>
              <w:t>Skalbimo mašin</w:t>
            </w:r>
            <w:r w:rsidR="00F7375E">
              <w:rPr>
                <w:szCs w:val="24"/>
              </w:rPr>
              <w:t>a</w:t>
            </w:r>
            <w:r w:rsidRPr="004E58F8">
              <w:rPr>
                <w:szCs w:val="24"/>
              </w:rPr>
              <w:t xml:space="preserve"> turi būti pristatyt</w:t>
            </w:r>
            <w:r w:rsidR="00F7375E">
              <w:rPr>
                <w:szCs w:val="24"/>
              </w:rPr>
              <w:t>a</w:t>
            </w:r>
            <w:r w:rsidRPr="004E58F8">
              <w:rPr>
                <w:szCs w:val="24"/>
              </w:rPr>
              <w:t xml:space="preserve"> pirkimo–pardavimo sutartyje nurodytu adresu.</w:t>
            </w:r>
          </w:p>
        </w:tc>
        <w:tc>
          <w:tcPr>
            <w:tcW w:w="0" w:type="auto"/>
            <w:vAlign w:val="center"/>
          </w:tcPr>
          <w:p w14:paraId="554B72FD" w14:textId="77777777" w:rsidR="00F01F2D" w:rsidRPr="005A2520" w:rsidRDefault="00F01F2D" w:rsidP="00F01F2D">
            <w:pPr>
              <w:tabs>
                <w:tab w:val="left" w:pos="1380"/>
              </w:tabs>
              <w:spacing w:after="0" w:line="240" w:lineRule="auto"/>
              <w:ind w:right="28"/>
              <w:jc w:val="center"/>
            </w:pPr>
          </w:p>
        </w:tc>
      </w:tr>
      <w:tr w:rsidR="009622DC" w14:paraId="5E160E74" w14:textId="77777777" w:rsidTr="005B4BA6">
        <w:tc>
          <w:tcPr>
            <w:tcW w:w="0" w:type="auto"/>
            <w:vAlign w:val="center"/>
          </w:tcPr>
          <w:p w14:paraId="384746F5" w14:textId="4771EBB9" w:rsidR="00F01F2D" w:rsidRPr="00DA3540" w:rsidRDefault="00DA3540" w:rsidP="00DA3540">
            <w:pPr>
              <w:spacing w:after="0"/>
              <w:jc w:val="both"/>
              <w:rPr>
                <w:rFonts w:eastAsia="Times New Roman"/>
                <w:szCs w:val="24"/>
                <w:lang w:eastAsia="lt-LT"/>
              </w:rPr>
            </w:pPr>
            <w:r w:rsidRPr="00703451">
              <w:rPr>
                <w:rFonts w:eastAsia="Times New Roman"/>
                <w:szCs w:val="24"/>
                <w:lang w:eastAsia="lt-LT"/>
              </w:rPr>
              <w:t>Į pasiūlymo kainą turi būti įskaičiuotos visos su prekės tiekimu susijusios išlaidos, įskaitant transportavimą, iškrovimą, pastatymą, prijungimą, paleidimą, darbuotojų instruktavimą bei kitas tiesiogines ir netiesiogines išlaidas.</w:t>
            </w:r>
          </w:p>
        </w:tc>
        <w:tc>
          <w:tcPr>
            <w:tcW w:w="0" w:type="auto"/>
            <w:vAlign w:val="center"/>
          </w:tcPr>
          <w:p w14:paraId="2179F0C2" w14:textId="77777777" w:rsidR="00F01F2D" w:rsidRPr="005A2520" w:rsidRDefault="00F01F2D" w:rsidP="00F01F2D">
            <w:pPr>
              <w:tabs>
                <w:tab w:val="left" w:pos="1380"/>
              </w:tabs>
              <w:spacing w:after="0" w:line="240" w:lineRule="auto"/>
              <w:ind w:right="28"/>
              <w:jc w:val="center"/>
            </w:pPr>
          </w:p>
        </w:tc>
      </w:tr>
    </w:tbl>
    <w:p w14:paraId="32E30766" w14:textId="77777777" w:rsidR="000C325A" w:rsidRPr="00F32109" w:rsidRDefault="000C325A" w:rsidP="00C0458D">
      <w:pPr>
        <w:tabs>
          <w:tab w:val="left" w:pos="1380"/>
        </w:tabs>
        <w:spacing w:after="0" w:line="240" w:lineRule="auto"/>
        <w:ind w:right="28"/>
        <w:rPr>
          <w:lang w:val="en-US"/>
        </w:rPr>
      </w:pPr>
    </w:p>
    <w:p w14:paraId="15B9E923" w14:textId="19FF8641" w:rsidR="007F1AEA" w:rsidRDefault="007F1AEA">
      <w:pPr>
        <w:tabs>
          <w:tab w:val="left" w:pos="1380"/>
        </w:tabs>
        <w:spacing w:after="0" w:line="240" w:lineRule="auto"/>
        <w:ind w:left="-180" w:right="28" w:firstLine="606"/>
      </w:pPr>
      <w:r>
        <w:t xml:space="preserve">Kartu su pasiūlymu pateikiami šie dokumentai: </w:t>
      </w:r>
    </w:p>
    <w:tbl>
      <w:tblPr>
        <w:tblW w:w="9360" w:type="dxa"/>
        <w:tblInd w:w="-5" w:type="dxa"/>
        <w:tblLayout w:type="fixed"/>
        <w:tblLook w:val="0000" w:firstRow="0" w:lastRow="0" w:firstColumn="0" w:lastColumn="0" w:noHBand="0" w:noVBand="0"/>
      </w:tblPr>
      <w:tblGrid>
        <w:gridCol w:w="1076"/>
        <w:gridCol w:w="5695"/>
        <w:gridCol w:w="2589"/>
      </w:tblGrid>
      <w:tr w:rsidR="007F1AEA" w14:paraId="3F355C05" w14:textId="77777777" w:rsidTr="00817628">
        <w:tc>
          <w:tcPr>
            <w:tcW w:w="1076" w:type="dxa"/>
            <w:tcBorders>
              <w:top w:val="single" w:sz="4" w:space="0" w:color="000000"/>
              <w:left w:val="single" w:sz="4" w:space="0" w:color="000000"/>
              <w:bottom w:val="single" w:sz="4" w:space="0" w:color="000000"/>
            </w:tcBorders>
            <w:shd w:val="clear" w:color="auto" w:fill="auto"/>
          </w:tcPr>
          <w:p w14:paraId="183198D7" w14:textId="77777777" w:rsidR="007F1AEA" w:rsidRDefault="007F1AEA">
            <w:pPr>
              <w:tabs>
                <w:tab w:val="left" w:pos="1380"/>
              </w:tabs>
              <w:spacing w:after="0" w:line="240" w:lineRule="auto"/>
              <w:ind w:right="28"/>
            </w:pPr>
            <w:proofErr w:type="spellStart"/>
            <w:r>
              <w:t>Eil</w:t>
            </w:r>
            <w:proofErr w:type="spellEnd"/>
            <w:r>
              <w:t xml:space="preserve">. </w:t>
            </w:r>
            <w:proofErr w:type="spellStart"/>
            <w:r>
              <w:t>Nr</w:t>
            </w:r>
            <w:proofErr w:type="spellEnd"/>
            <w:r>
              <w:t>.</w:t>
            </w:r>
          </w:p>
        </w:tc>
        <w:tc>
          <w:tcPr>
            <w:tcW w:w="5695" w:type="dxa"/>
            <w:tcBorders>
              <w:top w:val="single" w:sz="4" w:space="0" w:color="000000"/>
              <w:left w:val="single" w:sz="4" w:space="0" w:color="000000"/>
              <w:bottom w:val="single" w:sz="4" w:space="0" w:color="000000"/>
            </w:tcBorders>
            <w:shd w:val="clear" w:color="auto" w:fill="auto"/>
          </w:tcPr>
          <w:p w14:paraId="41C141A1" w14:textId="77777777" w:rsidR="007F1AEA" w:rsidRDefault="007F1AEA">
            <w:pPr>
              <w:tabs>
                <w:tab w:val="left" w:pos="1380"/>
              </w:tabs>
              <w:spacing w:after="0" w:line="240" w:lineRule="auto"/>
              <w:ind w:right="28"/>
            </w:pPr>
            <w:r>
              <w:t>Pateiktų dokumentų pavadinimas</w:t>
            </w: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2DFF88F1" w14:textId="77777777" w:rsidR="007F1AEA" w:rsidRDefault="007F1AEA">
            <w:pPr>
              <w:tabs>
                <w:tab w:val="left" w:pos="1380"/>
              </w:tabs>
              <w:spacing w:after="0" w:line="240" w:lineRule="auto"/>
              <w:ind w:right="28"/>
            </w:pPr>
            <w:r>
              <w:t>Dokumentų lapų skaičius</w:t>
            </w:r>
          </w:p>
        </w:tc>
      </w:tr>
      <w:tr w:rsidR="007F1AEA" w14:paraId="08828FBD" w14:textId="77777777" w:rsidTr="00817628">
        <w:tc>
          <w:tcPr>
            <w:tcW w:w="1076" w:type="dxa"/>
            <w:tcBorders>
              <w:top w:val="single" w:sz="4" w:space="0" w:color="000000"/>
              <w:left w:val="single" w:sz="4" w:space="0" w:color="000000"/>
              <w:bottom w:val="single" w:sz="4" w:space="0" w:color="000000"/>
            </w:tcBorders>
            <w:shd w:val="clear" w:color="auto" w:fill="auto"/>
          </w:tcPr>
          <w:p w14:paraId="7D17F6D1"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1B64A950"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7FC01F6D" w14:textId="77777777" w:rsidR="007F1AEA" w:rsidRDefault="007F1AEA">
            <w:pPr>
              <w:tabs>
                <w:tab w:val="left" w:pos="1380"/>
              </w:tabs>
              <w:snapToGrid w:val="0"/>
              <w:spacing w:after="0" w:line="240" w:lineRule="auto"/>
              <w:ind w:right="28"/>
            </w:pPr>
          </w:p>
        </w:tc>
      </w:tr>
      <w:tr w:rsidR="007F1AEA" w14:paraId="3B205DD2" w14:textId="77777777" w:rsidTr="00817628">
        <w:tc>
          <w:tcPr>
            <w:tcW w:w="1076" w:type="dxa"/>
            <w:tcBorders>
              <w:top w:val="single" w:sz="4" w:space="0" w:color="000000"/>
              <w:left w:val="single" w:sz="4" w:space="0" w:color="000000"/>
              <w:bottom w:val="single" w:sz="4" w:space="0" w:color="000000"/>
            </w:tcBorders>
            <w:shd w:val="clear" w:color="auto" w:fill="auto"/>
          </w:tcPr>
          <w:p w14:paraId="13D0F1F2"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1DE91CD"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628C4AD9" w14:textId="77777777" w:rsidR="007F1AEA" w:rsidRDefault="007F1AEA">
            <w:pPr>
              <w:tabs>
                <w:tab w:val="left" w:pos="1380"/>
              </w:tabs>
              <w:snapToGrid w:val="0"/>
              <w:spacing w:after="0" w:line="240" w:lineRule="auto"/>
              <w:ind w:right="28"/>
            </w:pPr>
          </w:p>
        </w:tc>
      </w:tr>
      <w:tr w:rsidR="007F1AEA" w14:paraId="7D9591A8" w14:textId="77777777" w:rsidTr="00817628">
        <w:tc>
          <w:tcPr>
            <w:tcW w:w="1076" w:type="dxa"/>
            <w:tcBorders>
              <w:top w:val="single" w:sz="4" w:space="0" w:color="000000"/>
              <w:left w:val="single" w:sz="4" w:space="0" w:color="000000"/>
              <w:bottom w:val="single" w:sz="4" w:space="0" w:color="000000"/>
            </w:tcBorders>
            <w:shd w:val="clear" w:color="auto" w:fill="auto"/>
          </w:tcPr>
          <w:p w14:paraId="63BC05D9"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3F393764"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10EBDD7" w14:textId="77777777" w:rsidR="007F1AEA" w:rsidRDefault="007F1AEA">
            <w:pPr>
              <w:tabs>
                <w:tab w:val="left" w:pos="1380"/>
              </w:tabs>
              <w:snapToGrid w:val="0"/>
              <w:spacing w:after="0" w:line="240" w:lineRule="auto"/>
              <w:ind w:right="28"/>
            </w:pPr>
          </w:p>
        </w:tc>
      </w:tr>
      <w:tr w:rsidR="007F1AEA" w14:paraId="172309B7" w14:textId="77777777" w:rsidTr="00817628">
        <w:tc>
          <w:tcPr>
            <w:tcW w:w="1076" w:type="dxa"/>
            <w:tcBorders>
              <w:top w:val="single" w:sz="4" w:space="0" w:color="000000"/>
              <w:left w:val="single" w:sz="4" w:space="0" w:color="000000"/>
              <w:bottom w:val="single" w:sz="4" w:space="0" w:color="000000"/>
            </w:tcBorders>
            <w:shd w:val="clear" w:color="auto" w:fill="auto"/>
          </w:tcPr>
          <w:p w14:paraId="6E01CED8"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6691533"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85F328D" w14:textId="77777777" w:rsidR="007F1AEA" w:rsidRDefault="007F1AEA">
            <w:pPr>
              <w:tabs>
                <w:tab w:val="left" w:pos="1380"/>
              </w:tabs>
              <w:snapToGrid w:val="0"/>
              <w:spacing w:after="0" w:line="240" w:lineRule="auto"/>
              <w:ind w:right="28"/>
            </w:pPr>
          </w:p>
        </w:tc>
      </w:tr>
    </w:tbl>
    <w:p w14:paraId="363877B0" w14:textId="77777777" w:rsidR="007F1AEA" w:rsidRDefault="007F1AEA">
      <w:pPr>
        <w:spacing w:after="0"/>
        <w:ind w:right="28"/>
      </w:pPr>
    </w:p>
    <w:p w14:paraId="7EB53A54" w14:textId="5F958DE1" w:rsidR="002F4C27" w:rsidRPr="00FF2282" w:rsidRDefault="002F4C27" w:rsidP="002F4C27">
      <w:pPr>
        <w:spacing w:after="0" w:line="240" w:lineRule="auto"/>
        <w:ind w:right="-108" w:firstLine="720"/>
        <w:jc w:val="both"/>
        <w:rPr>
          <w:i/>
          <w:iCs/>
          <w:szCs w:val="24"/>
          <w:lang w:eastAsia="ar-SA"/>
        </w:rPr>
      </w:pPr>
      <w:r w:rsidRPr="4D53040E">
        <w:rPr>
          <w:szCs w:val="24"/>
          <w:lang w:eastAsia="ar-SA"/>
        </w:rPr>
        <w:t xml:space="preserve">Pasiūlymas galioja pirkimo dokumentuose nustatytą terminą (ne trumpiau nei </w:t>
      </w:r>
      <w:r w:rsidR="001F64F6">
        <w:rPr>
          <w:szCs w:val="24"/>
          <w:lang w:eastAsia="ar-SA"/>
        </w:rPr>
        <w:t>6</w:t>
      </w:r>
      <w:r w:rsidRPr="4D53040E">
        <w:rPr>
          <w:szCs w:val="24"/>
          <w:lang w:eastAsia="ar-SA"/>
        </w:rPr>
        <w:t xml:space="preserve">0 kalendorinių dienų) arba iki  </w:t>
      </w:r>
      <w:proofErr w:type="spellStart"/>
      <w:r w:rsidRPr="00FF2282">
        <w:rPr>
          <w:i/>
          <w:iCs/>
          <w:szCs w:val="24"/>
          <w:lang w:eastAsia="ar-SA"/>
        </w:rPr>
        <w:t>mmmm-mm-dd.</w:t>
      </w:r>
      <w:proofErr w:type="spellEnd"/>
    </w:p>
    <w:p w14:paraId="098B923E" w14:textId="77777777" w:rsidR="002F4C27" w:rsidRPr="0096296B" w:rsidRDefault="002F4C27" w:rsidP="002F4C27">
      <w:pPr>
        <w:tabs>
          <w:tab w:val="left" w:pos="1380"/>
        </w:tabs>
        <w:spacing w:after="0" w:line="240" w:lineRule="auto"/>
        <w:ind w:right="26"/>
      </w:pPr>
    </w:p>
    <w:p w14:paraId="133C67E4" w14:textId="47F3191E" w:rsidR="001E0DA1" w:rsidRDefault="002F4C27" w:rsidP="00F51F9A">
      <w:pPr>
        <w:spacing w:after="0" w:line="240" w:lineRule="auto"/>
        <w:ind w:right="-108" w:firstLine="720"/>
        <w:jc w:val="both"/>
        <w:rPr>
          <w:szCs w:val="24"/>
          <w:lang w:eastAsia="ar-SA"/>
        </w:rPr>
      </w:pPr>
      <w:r>
        <w:rPr>
          <w:szCs w:val="24"/>
          <w:lang w:eastAsia="ar-SA"/>
        </w:rPr>
        <w:t xml:space="preserve">Ši pasiūlyme nurodyta informacija yra konfidenciali </w:t>
      </w:r>
      <w:r w:rsidRPr="001003DF">
        <w:rPr>
          <w:szCs w:val="24"/>
          <w:lang w:eastAsia="ar-SA"/>
        </w:rPr>
        <w:t>(</w:t>
      </w:r>
      <w:r w:rsidRPr="00FF2282">
        <w:rPr>
          <w:i/>
          <w:iCs/>
          <w:szCs w:val="24"/>
          <w:lang w:eastAsia="ar-SA"/>
        </w:rPr>
        <w:t xml:space="preserve">VPĮ 20 </w:t>
      </w:r>
      <w:proofErr w:type="spellStart"/>
      <w:r w:rsidRPr="00FF2282">
        <w:rPr>
          <w:i/>
          <w:iCs/>
          <w:szCs w:val="24"/>
          <w:lang w:eastAsia="ar-SA"/>
        </w:rPr>
        <w:t>str</w:t>
      </w:r>
      <w:proofErr w:type="spellEnd"/>
      <w:r w:rsidRPr="00FF2282">
        <w:rPr>
          <w:i/>
          <w:iCs/>
          <w:szCs w:val="24"/>
          <w:lang w:eastAsia="ar-SA"/>
        </w:rPr>
        <w:t>. 2 dalyje nurodyta, kad visas tiekėjo pasiūlymas ir paraiška negali būti laikomi konfidencialia informacija. Pasiūlyme nurodyta prekių, paslaugų ar darbų kaina, išskyrus jos sudedamąsias dalis, nėra laikoma konfidencialia informacija)</w:t>
      </w:r>
      <w:r>
        <w:rPr>
          <w:szCs w:val="24"/>
          <w:lang w:eastAsia="ar-SA"/>
        </w:rPr>
        <w:t>:</w:t>
      </w:r>
    </w:p>
    <w:p w14:paraId="256743DC" w14:textId="77777777" w:rsidR="002F4C27" w:rsidRDefault="002F4C27">
      <w:pPr>
        <w:tabs>
          <w:tab w:val="left" w:pos="1380"/>
        </w:tabs>
        <w:spacing w:after="0" w:line="240" w:lineRule="auto"/>
        <w:ind w:right="26" w:firstLine="426"/>
      </w:pPr>
    </w:p>
    <w:tbl>
      <w:tblPr>
        <w:tblW w:w="9356" w:type="dxa"/>
        <w:tblInd w:w="-5" w:type="dxa"/>
        <w:tblLayout w:type="fixed"/>
        <w:tblLook w:val="0000" w:firstRow="0" w:lastRow="0" w:firstColumn="0" w:lastColumn="0" w:noHBand="0" w:noVBand="0"/>
      </w:tblPr>
      <w:tblGrid>
        <w:gridCol w:w="1076"/>
        <w:gridCol w:w="5695"/>
        <w:gridCol w:w="2585"/>
      </w:tblGrid>
      <w:tr w:rsidR="007F1AEA" w14:paraId="1D701C04" w14:textId="77777777" w:rsidTr="00F51F9A">
        <w:tc>
          <w:tcPr>
            <w:tcW w:w="1076" w:type="dxa"/>
            <w:tcBorders>
              <w:top w:val="single" w:sz="4" w:space="0" w:color="000000"/>
              <w:left w:val="single" w:sz="4" w:space="0" w:color="000000"/>
              <w:bottom w:val="single" w:sz="4" w:space="0" w:color="000000"/>
            </w:tcBorders>
            <w:shd w:val="clear" w:color="auto" w:fill="auto"/>
          </w:tcPr>
          <w:p w14:paraId="3886EF48" w14:textId="77777777" w:rsidR="007F1AEA" w:rsidRDefault="007F1AEA">
            <w:pPr>
              <w:tabs>
                <w:tab w:val="left" w:pos="1380"/>
              </w:tabs>
              <w:spacing w:after="0" w:line="240" w:lineRule="auto"/>
              <w:ind w:right="28"/>
            </w:pPr>
            <w:proofErr w:type="spellStart"/>
            <w:r>
              <w:t>Eil</w:t>
            </w:r>
            <w:proofErr w:type="spellEnd"/>
            <w:r>
              <w:t xml:space="preserve">. </w:t>
            </w:r>
            <w:proofErr w:type="spellStart"/>
            <w:r>
              <w:t>Nr</w:t>
            </w:r>
            <w:proofErr w:type="spellEnd"/>
            <w:r>
              <w:t>.</w:t>
            </w:r>
          </w:p>
        </w:tc>
        <w:tc>
          <w:tcPr>
            <w:tcW w:w="5695" w:type="dxa"/>
            <w:tcBorders>
              <w:top w:val="single" w:sz="4" w:space="0" w:color="000000"/>
              <w:left w:val="single" w:sz="4" w:space="0" w:color="000000"/>
              <w:bottom w:val="single" w:sz="4" w:space="0" w:color="000000"/>
            </w:tcBorders>
            <w:shd w:val="clear" w:color="auto" w:fill="auto"/>
          </w:tcPr>
          <w:p w14:paraId="2B966F77" w14:textId="77777777" w:rsidR="007F1AEA" w:rsidRDefault="007F1AEA">
            <w:pPr>
              <w:tabs>
                <w:tab w:val="left" w:pos="1380"/>
              </w:tabs>
              <w:spacing w:after="0" w:line="240" w:lineRule="auto"/>
              <w:ind w:right="28"/>
            </w:pPr>
            <w:r>
              <w:t>Pateikto dokumento pavadinimas</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453F0358" w14:textId="77777777" w:rsidR="007F1AEA" w:rsidRDefault="007F1AEA">
            <w:pPr>
              <w:tabs>
                <w:tab w:val="left" w:pos="1380"/>
              </w:tabs>
              <w:spacing w:after="0" w:line="240" w:lineRule="auto"/>
              <w:ind w:right="28"/>
            </w:pPr>
            <w:r>
              <w:t xml:space="preserve">Konfidenciali </w:t>
            </w:r>
            <w:r>
              <w:lastRenderedPageBreak/>
              <w:t>informacija TAIP/NE</w:t>
            </w:r>
          </w:p>
        </w:tc>
      </w:tr>
      <w:tr w:rsidR="007F1AEA" w14:paraId="073F68F4" w14:textId="77777777" w:rsidTr="00F51F9A">
        <w:tc>
          <w:tcPr>
            <w:tcW w:w="1076" w:type="dxa"/>
            <w:tcBorders>
              <w:top w:val="single" w:sz="4" w:space="0" w:color="000000"/>
              <w:left w:val="single" w:sz="4" w:space="0" w:color="000000"/>
              <w:bottom w:val="single" w:sz="4" w:space="0" w:color="000000"/>
            </w:tcBorders>
            <w:shd w:val="clear" w:color="auto" w:fill="auto"/>
          </w:tcPr>
          <w:p w14:paraId="70EF7F25"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2EEDA966"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6E888ABD" w14:textId="77777777" w:rsidR="007F1AEA" w:rsidRDefault="007F1AEA">
            <w:pPr>
              <w:tabs>
                <w:tab w:val="left" w:pos="1380"/>
              </w:tabs>
              <w:snapToGrid w:val="0"/>
              <w:spacing w:after="0" w:line="240" w:lineRule="auto"/>
              <w:ind w:right="28"/>
            </w:pPr>
          </w:p>
        </w:tc>
      </w:tr>
      <w:tr w:rsidR="007F1AEA" w14:paraId="3761DE74" w14:textId="77777777" w:rsidTr="00F51F9A">
        <w:tc>
          <w:tcPr>
            <w:tcW w:w="1076" w:type="dxa"/>
            <w:tcBorders>
              <w:top w:val="single" w:sz="4" w:space="0" w:color="000000"/>
              <w:left w:val="single" w:sz="4" w:space="0" w:color="000000"/>
              <w:bottom w:val="single" w:sz="4" w:space="0" w:color="000000"/>
            </w:tcBorders>
            <w:shd w:val="clear" w:color="auto" w:fill="auto"/>
          </w:tcPr>
          <w:p w14:paraId="26AA0886"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6415B2C7"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2F785BAE" w14:textId="77777777" w:rsidR="007F1AEA" w:rsidRDefault="007F1AEA">
            <w:pPr>
              <w:tabs>
                <w:tab w:val="left" w:pos="1380"/>
              </w:tabs>
              <w:snapToGrid w:val="0"/>
              <w:spacing w:after="0" w:line="240" w:lineRule="auto"/>
              <w:ind w:right="28"/>
            </w:pPr>
          </w:p>
        </w:tc>
      </w:tr>
      <w:tr w:rsidR="007F1AEA" w14:paraId="49B0018F" w14:textId="77777777" w:rsidTr="00F51F9A">
        <w:tc>
          <w:tcPr>
            <w:tcW w:w="1076" w:type="dxa"/>
            <w:tcBorders>
              <w:top w:val="single" w:sz="4" w:space="0" w:color="000000"/>
              <w:left w:val="single" w:sz="4" w:space="0" w:color="000000"/>
              <w:bottom w:val="single" w:sz="4" w:space="0" w:color="000000"/>
            </w:tcBorders>
            <w:shd w:val="clear" w:color="auto" w:fill="auto"/>
          </w:tcPr>
          <w:p w14:paraId="409FE37A"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0E6A945"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3BF88FC3" w14:textId="77777777" w:rsidR="007F1AEA" w:rsidRDefault="007F1AEA">
            <w:pPr>
              <w:tabs>
                <w:tab w:val="left" w:pos="1380"/>
              </w:tabs>
              <w:snapToGrid w:val="0"/>
              <w:spacing w:after="0" w:line="240" w:lineRule="auto"/>
              <w:ind w:right="28"/>
            </w:pPr>
          </w:p>
        </w:tc>
      </w:tr>
    </w:tbl>
    <w:p w14:paraId="5523A98A" w14:textId="0DBEE49C" w:rsidR="00CF6C67" w:rsidRPr="003B4C61" w:rsidRDefault="00C0458D" w:rsidP="00CF6C67">
      <w:pPr>
        <w:tabs>
          <w:tab w:val="left" w:pos="1380"/>
        </w:tabs>
        <w:spacing w:after="0" w:line="240" w:lineRule="auto"/>
        <w:ind w:right="26"/>
        <w:rPr>
          <w:sz w:val="20"/>
          <w:szCs w:val="20"/>
        </w:rPr>
      </w:pPr>
      <w:r>
        <w:rPr>
          <w:sz w:val="20"/>
          <w:szCs w:val="20"/>
        </w:rPr>
        <w:t>Pastaba. Tei</w:t>
      </w:r>
      <w:r w:rsidR="00CF6C67" w:rsidRPr="003B4C61">
        <w:rPr>
          <w:sz w:val="20"/>
          <w:szCs w:val="20"/>
        </w:rPr>
        <w:t xml:space="preserve">kėjui nenurodžius, kokia informacija yra konfidenciali, laikoma, kad konfidencialios informacijos pasiūlyme nėra. </w:t>
      </w:r>
    </w:p>
    <w:p w14:paraId="74BB7657" w14:textId="1FB708C6" w:rsidR="00CF6C67" w:rsidRDefault="00CF6C67" w:rsidP="00CF3C52">
      <w:pPr>
        <w:jc w:val="both"/>
      </w:pPr>
    </w:p>
    <w:tbl>
      <w:tblPr>
        <w:tblW w:w="0" w:type="auto"/>
        <w:tblLayout w:type="fixed"/>
        <w:tblLook w:val="0000" w:firstRow="0" w:lastRow="0" w:firstColumn="0" w:lastColumn="0" w:noHBand="0" w:noVBand="0"/>
      </w:tblPr>
      <w:tblGrid>
        <w:gridCol w:w="3284"/>
        <w:gridCol w:w="604"/>
        <w:gridCol w:w="1980"/>
        <w:gridCol w:w="701"/>
        <w:gridCol w:w="2611"/>
        <w:gridCol w:w="648"/>
      </w:tblGrid>
      <w:tr w:rsidR="00CF6C67" w14:paraId="315722C5" w14:textId="77777777" w:rsidTr="00B7331D">
        <w:trPr>
          <w:trHeight w:val="341"/>
        </w:trPr>
        <w:tc>
          <w:tcPr>
            <w:tcW w:w="3284" w:type="dxa"/>
            <w:tcBorders>
              <w:top w:val="single" w:sz="4" w:space="0" w:color="000000"/>
              <w:left w:val="none" w:sz="0" w:space="0" w:color="000000"/>
              <w:bottom w:val="none" w:sz="0" w:space="0" w:color="000000"/>
            </w:tcBorders>
            <w:shd w:val="clear" w:color="auto" w:fill="auto"/>
          </w:tcPr>
          <w:p w14:paraId="56B7E9E8" w14:textId="1042A294" w:rsidR="00CF6C67" w:rsidRPr="00A35CAD" w:rsidRDefault="00CF6C67" w:rsidP="00B7331D">
            <w:pPr>
              <w:pStyle w:val="BodyText1"/>
              <w:ind w:firstLine="0"/>
              <w:rPr>
                <w:sz w:val="20"/>
                <w:szCs w:val="20"/>
              </w:rPr>
            </w:pPr>
            <w:r>
              <w:rPr>
                <w:rFonts w:ascii="Times New Roman" w:hAnsi="Times New Roman" w:cs="Times New Roman"/>
                <w:position w:val="7"/>
                <w:lang w:val="lt-LT"/>
              </w:rPr>
              <w:t xml:space="preserve"> </w:t>
            </w:r>
            <w:r w:rsidRPr="00A35CAD">
              <w:rPr>
                <w:rFonts w:ascii="Times New Roman" w:hAnsi="Times New Roman" w:cs="Times New Roman"/>
                <w:position w:val="7"/>
                <w:sz w:val="20"/>
                <w:szCs w:val="20"/>
                <w:lang w:val="lt-LT"/>
              </w:rPr>
              <w:t>(T</w:t>
            </w:r>
            <w:r w:rsidR="00C0458D">
              <w:rPr>
                <w:rFonts w:ascii="Times New Roman" w:hAnsi="Times New Roman" w:cs="Times New Roman"/>
                <w:position w:val="7"/>
                <w:sz w:val="20"/>
                <w:szCs w:val="20"/>
                <w:lang w:val="lt-LT"/>
              </w:rPr>
              <w:t>ei</w:t>
            </w:r>
            <w:r w:rsidRPr="00A35CAD">
              <w:rPr>
                <w:rFonts w:ascii="Times New Roman" w:hAnsi="Times New Roman" w:cs="Times New Roman"/>
                <w:position w:val="7"/>
                <w:sz w:val="20"/>
                <w:szCs w:val="20"/>
                <w:lang w:val="lt-LT"/>
              </w:rPr>
              <w:t>kėjo arba jo įgalioto asmens** pareigų pavadinimas)</w:t>
            </w:r>
          </w:p>
        </w:tc>
        <w:tc>
          <w:tcPr>
            <w:tcW w:w="604" w:type="dxa"/>
            <w:shd w:val="clear" w:color="auto" w:fill="auto"/>
          </w:tcPr>
          <w:p w14:paraId="68953E53" w14:textId="77777777" w:rsidR="00CF6C67" w:rsidRDefault="00CF6C67" w:rsidP="00B7331D">
            <w:pPr>
              <w:snapToGrid w:val="0"/>
              <w:ind w:right="-1"/>
              <w:jc w:val="center"/>
              <w:rPr>
                <w:position w:val="6"/>
                <w:sz w:val="20"/>
                <w:szCs w:val="20"/>
              </w:rPr>
            </w:pPr>
          </w:p>
        </w:tc>
        <w:tc>
          <w:tcPr>
            <w:tcW w:w="1980" w:type="dxa"/>
            <w:tcBorders>
              <w:top w:val="single" w:sz="4" w:space="0" w:color="000000"/>
              <w:left w:val="none" w:sz="0" w:space="0" w:color="000000"/>
              <w:bottom w:val="none" w:sz="0" w:space="0" w:color="000000"/>
            </w:tcBorders>
            <w:shd w:val="clear" w:color="auto" w:fill="auto"/>
          </w:tcPr>
          <w:p w14:paraId="4084D636" w14:textId="77777777" w:rsidR="00CF6C67" w:rsidRDefault="00CF6C67" w:rsidP="00B7331D">
            <w:pPr>
              <w:ind w:right="-1"/>
              <w:jc w:val="center"/>
            </w:pPr>
            <w:r>
              <w:rPr>
                <w:position w:val="6"/>
                <w:sz w:val="20"/>
                <w:szCs w:val="20"/>
              </w:rPr>
              <w:t>(Parašas)</w:t>
            </w:r>
          </w:p>
        </w:tc>
        <w:tc>
          <w:tcPr>
            <w:tcW w:w="701" w:type="dxa"/>
            <w:shd w:val="clear" w:color="auto" w:fill="auto"/>
          </w:tcPr>
          <w:p w14:paraId="431AAA36" w14:textId="77777777" w:rsidR="00CF6C67" w:rsidRDefault="00CF6C67" w:rsidP="00B7331D">
            <w:pPr>
              <w:snapToGrid w:val="0"/>
              <w:ind w:right="-1"/>
              <w:jc w:val="center"/>
              <w:rPr>
                <w:sz w:val="20"/>
                <w:szCs w:val="20"/>
              </w:rPr>
            </w:pPr>
          </w:p>
        </w:tc>
        <w:tc>
          <w:tcPr>
            <w:tcW w:w="2611" w:type="dxa"/>
            <w:tcBorders>
              <w:top w:val="single" w:sz="4" w:space="0" w:color="000000"/>
              <w:left w:val="none" w:sz="0" w:space="0" w:color="000000"/>
              <w:bottom w:val="none" w:sz="0" w:space="0" w:color="000000"/>
            </w:tcBorders>
            <w:shd w:val="clear" w:color="auto" w:fill="auto"/>
          </w:tcPr>
          <w:p w14:paraId="7100B63A" w14:textId="77777777" w:rsidR="00CF6C67" w:rsidRDefault="00CF6C67" w:rsidP="00B7331D">
            <w:pPr>
              <w:ind w:right="-1"/>
              <w:jc w:val="center"/>
            </w:pPr>
            <w:r>
              <w:rPr>
                <w:position w:val="6"/>
                <w:sz w:val="20"/>
                <w:szCs w:val="20"/>
              </w:rPr>
              <w:t>(Vardas ir pavardė)</w:t>
            </w:r>
          </w:p>
        </w:tc>
        <w:tc>
          <w:tcPr>
            <w:tcW w:w="648" w:type="dxa"/>
            <w:shd w:val="clear" w:color="auto" w:fill="auto"/>
          </w:tcPr>
          <w:p w14:paraId="435BBC64" w14:textId="77777777" w:rsidR="00CF6C67" w:rsidRDefault="00CF6C67" w:rsidP="00B7331D">
            <w:pPr>
              <w:snapToGrid w:val="0"/>
              <w:ind w:right="-1"/>
              <w:jc w:val="center"/>
              <w:rPr>
                <w:sz w:val="20"/>
                <w:szCs w:val="20"/>
              </w:rPr>
            </w:pPr>
          </w:p>
        </w:tc>
      </w:tr>
    </w:tbl>
    <w:p w14:paraId="76DD9C41" w14:textId="77777777" w:rsidR="00CF6C67" w:rsidRDefault="00CF6C67" w:rsidP="00CF6C67">
      <w:pPr>
        <w:jc w:val="both"/>
        <w:rPr>
          <w:b/>
          <w:sz w:val="16"/>
          <w:szCs w:val="16"/>
        </w:rPr>
      </w:pPr>
    </w:p>
    <w:p w14:paraId="27C0457A" w14:textId="61D7F7BB" w:rsidR="005A1650" w:rsidRDefault="00C0458D" w:rsidP="00CF3C52">
      <w:pPr>
        <w:jc w:val="both"/>
      </w:pPr>
      <w:r>
        <w:rPr>
          <w:b/>
          <w:sz w:val="20"/>
          <w:szCs w:val="20"/>
        </w:rPr>
        <w:t>** Kai pasiūlymą pasirašo Tei</w:t>
      </w:r>
      <w:r w:rsidR="00CF6C67">
        <w:rPr>
          <w:b/>
          <w:sz w:val="20"/>
          <w:szCs w:val="20"/>
        </w:rPr>
        <w:t xml:space="preserve">kėjo įgaliotas asmuo, kartu su pasiūlymu privaloma pateikti </w:t>
      </w:r>
      <w:r w:rsidR="00CF6C67">
        <w:rPr>
          <w:b/>
          <w:sz w:val="20"/>
          <w:szCs w:val="20"/>
          <w:u w:val="single"/>
        </w:rPr>
        <w:t>įgaliojimą</w:t>
      </w:r>
      <w:r w:rsidR="00CF6C67">
        <w:rPr>
          <w:b/>
          <w:sz w:val="20"/>
          <w:szCs w:val="20"/>
        </w:rPr>
        <w:t>.</w:t>
      </w:r>
    </w:p>
    <w:sectPr w:rsidR="005A1650" w:rsidSect="00B673A0">
      <w:headerReference w:type="even" r:id="rId9"/>
      <w:headerReference w:type="default" r:id="rId10"/>
      <w:pgSz w:w="11906" w:h="16838"/>
      <w:pgMar w:top="1134" w:right="851" w:bottom="567" w:left="1701" w:header="561" w:footer="56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F3FF1" w14:textId="77777777" w:rsidR="00715C9F" w:rsidRDefault="00715C9F">
      <w:pPr>
        <w:spacing w:after="0" w:line="240" w:lineRule="auto"/>
      </w:pPr>
      <w:r>
        <w:separator/>
      </w:r>
    </w:p>
  </w:endnote>
  <w:endnote w:type="continuationSeparator" w:id="0">
    <w:p w14:paraId="22D5D282" w14:textId="77777777" w:rsidR="00715C9F" w:rsidRDefault="00715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63DD0" w14:textId="77777777" w:rsidR="00715C9F" w:rsidRDefault="00715C9F">
      <w:pPr>
        <w:spacing w:after="0" w:line="240" w:lineRule="auto"/>
      </w:pPr>
      <w:r>
        <w:separator/>
      </w:r>
    </w:p>
  </w:footnote>
  <w:footnote w:type="continuationSeparator" w:id="0">
    <w:p w14:paraId="20809BC4" w14:textId="77777777" w:rsidR="00715C9F" w:rsidRDefault="00715C9F">
      <w:pPr>
        <w:spacing w:after="0" w:line="240" w:lineRule="auto"/>
      </w:pPr>
      <w:r>
        <w:continuationSeparator/>
      </w:r>
    </w:p>
  </w:footnote>
  <w:footnote w:id="1">
    <w:p w14:paraId="62602168" w14:textId="58138E7E" w:rsidR="004011ED" w:rsidRPr="00F32109" w:rsidRDefault="004011ED" w:rsidP="00137C71">
      <w:pPr>
        <w:jc w:val="both"/>
        <w:rPr>
          <w:rFonts w:eastAsia="Times New Roman"/>
          <w:sz w:val="20"/>
          <w:szCs w:val="20"/>
          <w:lang w:eastAsia="lt-LT"/>
        </w:rPr>
      </w:pPr>
      <w:r w:rsidRPr="00F32109">
        <w:rPr>
          <w:rStyle w:val="Puslapioinaosnuoroda"/>
          <w:sz w:val="20"/>
          <w:szCs w:val="20"/>
        </w:rPr>
        <w:footnoteRef/>
      </w:r>
      <w:r w:rsidRPr="00F32109">
        <w:rPr>
          <w:sz w:val="20"/>
          <w:szCs w:val="20"/>
        </w:rPr>
        <w:t xml:space="preserve"> </w:t>
      </w:r>
      <w:r w:rsidRPr="00F32109">
        <w:rPr>
          <w:rFonts w:eastAsia="Times New Roman"/>
          <w:sz w:val="20"/>
          <w:szCs w:val="20"/>
          <w:lang w:eastAsia="lt-LT"/>
        </w:rPr>
        <w:t>Pateikiama</w:t>
      </w:r>
      <w:r w:rsidR="00EF11A4" w:rsidRPr="00F32109">
        <w:rPr>
          <w:rFonts w:eastAsia="Times New Roman"/>
          <w:sz w:val="20"/>
          <w:szCs w:val="20"/>
          <w:lang w:eastAsia="lt-LT"/>
        </w:rPr>
        <w:t xml:space="preserve"> kaina</w:t>
      </w:r>
      <w:r w:rsidRPr="00F32109">
        <w:rPr>
          <w:rFonts w:eastAsia="Times New Roman"/>
          <w:sz w:val="20"/>
          <w:szCs w:val="20"/>
          <w:lang w:eastAsia="lt-LT"/>
        </w:rPr>
        <w:t>, nurodant 2 (du) skaičius po kablelio.</w:t>
      </w:r>
    </w:p>
    <w:p w14:paraId="1CEE86EC" w14:textId="77777777" w:rsidR="004011ED" w:rsidRDefault="004011ED" w:rsidP="00137C71">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4FC0A" w14:textId="1B4D466A" w:rsidR="004011ED" w:rsidRDefault="004011ED" w:rsidP="009006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673A0">
      <w:rPr>
        <w:rStyle w:val="Puslapionumeris"/>
        <w:noProof/>
      </w:rPr>
      <w:t>3</w:t>
    </w:r>
    <w:r>
      <w:rPr>
        <w:rStyle w:val="Puslapionumeris"/>
      </w:rPr>
      <w:fldChar w:fldCharType="end"/>
    </w:r>
  </w:p>
  <w:p w14:paraId="7835F667" w14:textId="77777777" w:rsidR="004011ED" w:rsidRDefault="004011E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0892A" w14:textId="1CBF9905" w:rsidR="004011ED" w:rsidRDefault="004011ED">
    <w:pPr>
      <w:pStyle w:val="Antrats"/>
      <w:jc w:val="center"/>
    </w:pPr>
    <w:r>
      <w:fldChar w:fldCharType="begin"/>
    </w:r>
    <w:r>
      <w:instrText>PAGE   \* MERGEFORMAT</w:instrText>
    </w:r>
    <w:r>
      <w:fldChar w:fldCharType="separate"/>
    </w:r>
    <w:r w:rsidR="00D12A5F">
      <w:rPr>
        <w:noProof/>
      </w:rPr>
      <w:t>5</w:t>
    </w:r>
    <w:r>
      <w:fldChar w:fldCharType="end"/>
    </w:r>
  </w:p>
  <w:p w14:paraId="029B0CCB" w14:textId="77777777" w:rsidR="004011ED" w:rsidRDefault="004011E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Antrat1"/>
      <w:suff w:val="space"/>
      <w:lvlText w:val="%1."/>
      <w:lvlJc w:val="left"/>
      <w:pPr>
        <w:tabs>
          <w:tab w:val="num" w:pos="-360"/>
        </w:tabs>
        <w:ind w:left="792" w:hanging="432"/>
      </w:pPr>
    </w:lvl>
    <w:lvl w:ilvl="1">
      <w:start w:val="1"/>
      <w:numFmt w:val="decimal"/>
      <w:pStyle w:val="Antrat2"/>
      <w:suff w:val="space"/>
      <w:lvlText w:val="%1.%2."/>
      <w:lvlJc w:val="left"/>
      <w:pPr>
        <w:tabs>
          <w:tab w:val="num" w:pos="-360"/>
        </w:tabs>
        <w:ind w:left="-180" w:firstLine="720"/>
      </w:pPr>
      <w:rPr>
        <w:b w:val="0"/>
        <w:i w:val="0"/>
        <w:strike/>
      </w:rPr>
    </w:lvl>
    <w:lvl w:ilvl="2">
      <w:start w:val="1"/>
      <w:numFmt w:val="decimal"/>
      <w:pStyle w:val="Antrat3"/>
      <w:suff w:val="space"/>
      <w:lvlText w:val="%1.%2.%3."/>
      <w:lvlJc w:val="left"/>
      <w:pPr>
        <w:tabs>
          <w:tab w:val="num" w:pos="-360"/>
        </w:tabs>
        <w:ind w:left="-66" w:firstLine="720"/>
      </w:pPr>
    </w:lvl>
    <w:lvl w:ilvl="3">
      <w:start w:val="1"/>
      <w:numFmt w:val="decimal"/>
      <w:pStyle w:val="Antrat4"/>
      <w:lvlText w:val="%1.%2.%3.%4"/>
      <w:lvlJc w:val="left"/>
      <w:pPr>
        <w:tabs>
          <w:tab w:val="num" w:pos="1224"/>
        </w:tabs>
        <w:ind w:left="1224" w:hanging="864"/>
      </w:pPr>
    </w:lvl>
    <w:lvl w:ilvl="4">
      <w:start w:val="1"/>
      <w:numFmt w:val="decimal"/>
      <w:pStyle w:val="Antrat5"/>
      <w:lvlText w:val="%1.%2.%3.%4.%5"/>
      <w:lvlJc w:val="left"/>
      <w:pPr>
        <w:tabs>
          <w:tab w:val="num" w:pos="1368"/>
        </w:tabs>
        <w:ind w:left="1368" w:hanging="1008"/>
      </w:pPr>
    </w:lvl>
    <w:lvl w:ilvl="5">
      <w:start w:val="1"/>
      <w:numFmt w:val="decimal"/>
      <w:pStyle w:val="Antrat6"/>
      <w:lvlText w:val="%1.%2.%3.%4.%5.%6"/>
      <w:lvlJc w:val="left"/>
      <w:pPr>
        <w:tabs>
          <w:tab w:val="num" w:pos="1512"/>
        </w:tabs>
        <w:ind w:left="1512" w:hanging="1152"/>
      </w:pPr>
    </w:lvl>
    <w:lvl w:ilvl="6">
      <w:start w:val="1"/>
      <w:numFmt w:val="decimal"/>
      <w:pStyle w:val="Antrat7"/>
      <w:lvlText w:val="%1.%2.%3.%4.%5.%6.%7"/>
      <w:lvlJc w:val="left"/>
      <w:pPr>
        <w:tabs>
          <w:tab w:val="num" w:pos="1656"/>
        </w:tabs>
        <w:ind w:left="1656" w:hanging="1296"/>
      </w:pPr>
    </w:lvl>
    <w:lvl w:ilvl="7">
      <w:start w:val="1"/>
      <w:numFmt w:val="decimal"/>
      <w:pStyle w:val="Antrat8"/>
      <w:lvlText w:val="%1.%2.%3.%4.%5.%6.%7.%8"/>
      <w:lvlJc w:val="left"/>
      <w:pPr>
        <w:tabs>
          <w:tab w:val="num" w:pos="1800"/>
        </w:tabs>
        <w:ind w:left="1800" w:hanging="1440"/>
      </w:pPr>
    </w:lvl>
    <w:lvl w:ilvl="8">
      <w:start w:val="1"/>
      <w:numFmt w:val="decimal"/>
      <w:pStyle w:val="Antrat9"/>
      <w:lvlText w:val="%1.%2.%3.%4.%5.%6.%7.%8.%9"/>
      <w:lvlJc w:val="left"/>
      <w:pPr>
        <w:tabs>
          <w:tab w:val="num" w:pos="1944"/>
        </w:tabs>
        <w:ind w:left="1944" w:hanging="1584"/>
      </w:pPr>
    </w:lvl>
  </w:abstractNum>
  <w:abstractNum w:abstractNumId="1">
    <w:nsid w:val="00000002"/>
    <w:multiLevelType w:val="singleLevel"/>
    <w:tmpl w:val="00000002"/>
    <w:name w:val="WW8Num1"/>
    <w:lvl w:ilvl="0">
      <w:start w:val="1"/>
      <w:numFmt w:val="decimal"/>
      <w:pStyle w:val="Sraassunumeriais4"/>
      <w:lvlText w:val="%1."/>
      <w:lvlJc w:val="left"/>
      <w:pPr>
        <w:tabs>
          <w:tab w:val="num" w:pos="1209"/>
        </w:tabs>
        <w:ind w:left="1209" w:hanging="360"/>
      </w:pPr>
    </w:lvl>
  </w:abstractNum>
  <w:abstractNum w:abstractNumId="2">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nsid w:val="00000006"/>
    <w:multiLevelType w:val="singleLevel"/>
    <w:tmpl w:val="00000006"/>
    <w:name w:val="WW8Num14"/>
    <w:lvl w:ilvl="0">
      <w:start w:val="1"/>
      <w:numFmt w:val="decimal"/>
      <w:pStyle w:val="Sraassunumeriais"/>
      <w:lvlText w:val="%1."/>
      <w:lvlJc w:val="left"/>
      <w:pPr>
        <w:tabs>
          <w:tab w:val="num" w:pos="1211"/>
        </w:tabs>
        <w:ind w:left="1211" w:hanging="360"/>
      </w:pPr>
      <w:rPr>
        <w:rFonts w:hint="default"/>
      </w:rPr>
    </w:lvl>
  </w:abstractNum>
  <w:abstractNum w:abstractNumId="6">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nsid w:val="00000009"/>
    <w:multiLevelType w:val="multilevel"/>
    <w:tmpl w:val="00000009"/>
    <w:name w:val="WW8Num31"/>
    <w:lvl w:ilvl="0">
      <w:start w:val="2"/>
      <w:numFmt w:val="decimal"/>
      <w:pStyle w:val="Sraassunumeriais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
    <w:nsid w:val="3FC106B8"/>
    <w:multiLevelType w:val="hybridMultilevel"/>
    <w:tmpl w:val="00506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672F46C4"/>
    <w:multiLevelType w:val="hybridMultilevel"/>
    <w:tmpl w:val="25629B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9"/>
  </w:num>
  <w:num w:numId="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D97"/>
    <w:rsid w:val="00006774"/>
    <w:rsid w:val="00014124"/>
    <w:rsid w:val="0002238D"/>
    <w:rsid w:val="0003013B"/>
    <w:rsid w:val="00031916"/>
    <w:rsid w:val="000528AA"/>
    <w:rsid w:val="00066DBB"/>
    <w:rsid w:val="00070726"/>
    <w:rsid w:val="00095D44"/>
    <w:rsid w:val="00096803"/>
    <w:rsid w:val="000B08E0"/>
    <w:rsid w:val="000B2B18"/>
    <w:rsid w:val="000C1665"/>
    <w:rsid w:val="000C325A"/>
    <w:rsid w:val="000C53C0"/>
    <w:rsid w:val="000C59DA"/>
    <w:rsid w:val="000D20EC"/>
    <w:rsid w:val="000E0707"/>
    <w:rsid w:val="000F308C"/>
    <w:rsid w:val="001003DF"/>
    <w:rsid w:val="00110662"/>
    <w:rsid w:val="001157E8"/>
    <w:rsid w:val="001201BF"/>
    <w:rsid w:val="00136B5F"/>
    <w:rsid w:val="00137C71"/>
    <w:rsid w:val="00150782"/>
    <w:rsid w:val="00151EBC"/>
    <w:rsid w:val="00154448"/>
    <w:rsid w:val="0016076A"/>
    <w:rsid w:val="00170F4E"/>
    <w:rsid w:val="0017136D"/>
    <w:rsid w:val="00186B6E"/>
    <w:rsid w:val="00191EED"/>
    <w:rsid w:val="001A0CC3"/>
    <w:rsid w:val="001A306E"/>
    <w:rsid w:val="001B5DD8"/>
    <w:rsid w:val="001C7095"/>
    <w:rsid w:val="001D0E3D"/>
    <w:rsid w:val="001D1620"/>
    <w:rsid w:val="001D60D0"/>
    <w:rsid w:val="001E0DA1"/>
    <w:rsid w:val="001E2275"/>
    <w:rsid w:val="001E4916"/>
    <w:rsid w:val="001E5879"/>
    <w:rsid w:val="001F0FA7"/>
    <w:rsid w:val="001F3E94"/>
    <w:rsid w:val="001F64F6"/>
    <w:rsid w:val="00216785"/>
    <w:rsid w:val="00226382"/>
    <w:rsid w:val="00250156"/>
    <w:rsid w:val="00255A07"/>
    <w:rsid w:val="00274B72"/>
    <w:rsid w:val="002837AA"/>
    <w:rsid w:val="002A3703"/>
    <w:rsid w:val="002B5EE7"/>
    <w:rsid w:val="002B6A7B"/>
    <w:rsid w:val="002C5480"/>
    <w:rsid w:val="002D57F9"/>
    <w:rsid w:val="002F26E6"/>
    <w:rsid w:val="002F3699"/>
    <w:rsid w:val="002F4C27"/>
    <w:rsid w:val="002F4CF3"/>
    <w:rsid w:val="00316134"/>
    <w:rsid w:val="003203A2"/>
    <w:rsid w:val="00325D97"/>
    <w:rsid w:val="00332143"/>
    <w:rsid w:val="00343E45"/>
    <w:rsid w:val="00344E03"/>
    <w:rsid w:val="003669C1"/>
    <w:rsid w:val="0037053E"/>
    <w:rsid w:val="003A7945"/>
    <w:rsid w:val="003B0252"/>
    <w:rsid w:val="003B390C"/>
    <w:rsid w:val="003E4C6A"/>
    <w:rsid w:val="003E5EA9"/>
    <w:rsid w:val="004010D9"/>
    <w:rsid w:val="004011ED"/>
    <w:rsid w:val="00420BBD"/>
    <w:rsid w:val="00441728"/>
    <w:rsid w:val="00452104"/>
    <w:rsid w:val="0045297A"/>
    <w:rsid w:val="00460F1A"/>
    <w:rsid w:val="00463CC9"/>
    <w:rsid w:val="00471F96"/>
    <w:rsid w:val="00487872"/>
    <w:rsid w:val="00495266"/>
    <w:rsid w:val="0049570F"/>
    <w:rsid w:val="004A0B8B"/>
    <w:rsid w:val="004B5F00"/>
    <w:rsid w:val="004E198F"/>
    <w:rsid w:val="004E7D38"/>
    <w:rsid w:val="00504841"/>
    <w:rsid w:val="00507C78"/>
    <w:rsid w:val="00510481"/>
    <w:rsid w:val="0052118D"/>
    <w:rsid w:val="00536A5E"/>
    <w:rsid w:val="005459B6"/>
    <w:rsid w:val="00560461"/>
    <w:rsid w:val="00564A77"/>
    <w:rsid w:val="00581793"/>
    <w:rsid w:val="00584E05"/>
    <w:rsid w:val="0058742A"/>
    <w:rsid w:val="00590CBE"/>
    <w:rsid w:val="005A1650"/>
    <w:rsid w:val="005A2520"/>
    <w:rsid w:val="005B4BA6"/>
    <w:rsid w:val="005D3B0C"/>
    <w:rsid w:val="005F3F15"/>
    <w:rsid w:val="006003FC"/>
    <w:rsid w:val="006015C3"/>
    <w:rsid w:val="00624824"/>
    <w:rsid w:val="00626B92"/>
    <w:rsid w:val="00637B8E"/>
    <w:rsid w:val="006766F5"/>
    <w:rsid w:val="0068255C"/>
    <w:rsid w:val="006827A8"/>
    <w:rsid w:val="006A081B"/>
    <w:rsid w:val="006A2521"/>
    <w:rsid w:val="006C03F5"/>
    <w:rsid w:val="006C34AC"/>
    <w:rsid w:val="006D5A29"/>
    <w:rsid w:val="006E14C7"/>
    <w:rsid w:val="006E4675"/>
    <w:rsid w:val="006F5357"/>
    <w:rsid w:val="00715205"/>
    <w:rsid w:val="00715C9F"/>
    <w:rsid w:val="00720C5B"/>
    <w:rsid w:val="007449E1"/>
    <w:rsid w:val="007503B8"/>
    <w:rsid w:val="00765DDA"/>
    <w:rsid w:val="00766ABB"/>
    <w:rsid w:val="007765AA"/>
    <w:rsid w:val="007772EF"/>
    <w:rsid w:val="007A046C"/>
    <w:rsid w:val="007B2856"/>
    <w:rsid w:val="007C4048"/>
    <w:rsid w:val="007C643B"/>
    <w:rsid w:val="007D249E"/>
    <w:rsid w:val="007D3D58"/>
    <w:rsid w:val="007F1AEA"/>
    <w:rsid w:val="008124D4"/>
    <w:rsid w:val="008164FD"/>
    <w:rsid w:val="00817628"/>
    <w:rsid w:val="0082008D"/>
    <w:rsid w:val="00831741"/>
    <w:rsid w:val="00861E4C"/>
    <w:rsid w:val="008641F6"/>
    <w:rsid w:val="00875A99"/>
    <w:rsid w:val="0088588B"/>
    <w:rsid w:val="008A407E"/>
    <w:rsid w:val="008B4B3A"/>
    <w:rsid w:val="008C6DCE"/>
    <w:rsid w:val="008E6B73"/>
    <w:rsid w:val="008F1EEB"/>
    <w:rsid w:val="009006AB"/>
    <w:rsid w:val="009175FA"/>
    <w:rsid w:val="009468CE"/>
    <w:rsid w:val="0094711A"/>
    <w:rsid w:val="00947BF4"/>
    <w:rsid w:val="009622DC"/>
    <w:rsid w:val="00970110"/>
    <w:rsid w:val="00971DB4"/>
    <w:rsid w:val="0097413B"/>
    <w:rsid w:val="00987522"/>
    <w:rsid w:val="009D2A40"/>
    <w:rsid w:val="00A0030B"/>
    <w:rsid w:val="00A14DF4"/>
    <w:rsid w:val="00A2413C"/>
    <w:rsid w:val="00A33615"/>
    <w:rsid w:val="00A344A3"/>
    <w:rsid w:val="00A40BE1"/>
    <w:rsid w:val="00A40E36"/>
    <w:rsid w:val="00A44ABD"/>
    <w:rsid w:val="00A576AE"/>
    <w:rsid w:val="00A61084"/>
    <w:rsid w:val="00A65BE7"/>
    <w:rsid w:val="00A71F25"/>
    <w:rsid w:val="00A823A2"/>
    <w:rsid w:val="00A83E9C"/>
    <w:rsid w:val="00A87365"/>
    <w:rsid w:val="00A93770"/>
    <w:rsid w:val="00AA1A15"/>
    <w:rsid w:val="00AA57FF"/>
    <w:rsid w:val="00AB20A1"/>
    <w:rsid w:val="00AB2A29"/>
    <w:rsid w:val="00AE3EEA"/>
    <w:rsid w:val="00AF40F5"/>
    <w:rsid w:val="00B02386"/>
    <w:rsid w:val="00B0333A"/>
    <w:rsid w:val="00B03DDA"/>
    <w:rsid w:val="00B10E59"/>
    <w:rsid w:val="00B16212"/>
    <w:rsid w:val="00B168CA"/>
    <w:rsid w:val="00B27D36"/>
    <w:rsid w:val="00B4178A"/>
    <w:rsid w:val="00B43C3A"/>
    <w:rsid w:val="00B45D52"/>
    <w:rsid w:val="00B57469"/>
    <w:rsid w:val="00B6099C"/>
    <w:rsid w:val="00B629ED"/>
    <w:rsid w:val="00B65BCD"/>
    <w:rsid w:val="00B673A0"/>
    <w:rsid w:val="00B7331D"/>
    <w:rsid w:val="00B8230F"/>
    <w:rsid w:val="00BC54B2"/>
    <w:rsid w:val="00BD5512"/>
    <w:rsid w:val="00BE0B71"/>
    <w:rsid w:val="00BE0C31"/>
    <w:rsid w:val="00BE629C"/>
    <w:rsid w:val="00BF56EF"/>
    <w:rsid w:val="00BF5FAE"/>
    <w:rsid w:val="00C0458D"/>
    <w:rsid w:val="00C0617D"/>
    <w:rsid w:val="00C14F71"/>
    <w:rsid w:val="00C32FEF"/>
    <w:rsid w:val="00C36849"/>
    <w:rsid w:val="00C44337"/>
    <w:rsid w:val="00CA6371"/>
    <w:rsid w:val="00CC025A"/>
    <w:rsid w:val="00CC27DD"/>
    <w:rsid w:val="00CD3498"/>
    <w:rsid w:val="00CF1D82"/>
    <w:rsid w:val="00CF3C52"/>
    <w:rsid w:val="00CF6C67"/>
    <w:rsid w:val="00D12A5F"/>
    <w:rsid w:val="00D253AE"/>
    <w:rsid w:val="00D3634C"/>
    <w:rsid w:val="00D3734F"/>
    <w:rsid w:val="00D46671"/>
    <w:rsid w:val="00D5095C"/>
    <w:rsid w:val="00D543C7"/>
    <w:rsid w:val="00D71743"/>
    <w:rsid w:val="00D7282A"/>
    <w:rsid w:val="00D8493F"/>
    <w:rsid w:val="00D85FA4"/>
    <w:rsid w:val="00D86AA3"/>
    <w:rsid w:val="00DA0ED6"/>
    <w:rsid w:val="00DA3540"/>
    <w:rsid w:val="00DB35F8"/>
    <w:rsid w:val="00DB6852"/>
    <w:rsid w:val="00DC14AF"/>
    <w:rsid w:val="00DC1D53"/>
    <w:rsid w:val="00DC69B2"/>
    <w:rsid w:val="00DE09CE"/>
    <w:rsid w:val="00DE1C07"/>
    <w:rsid w:val="00DE5D86"/>
    <w:rsid w:val="00DF5E90"/>
    <w:rsid w:val="00DF6CA5"/>
    <w:rsid w:val="00E01699"/>
    <w:rsid w:val="00E01BDF"/>
    <w:rsid w:val="00E0362E"/>
    <w:rsid w:val="00E241FD"/>
    <w:rsid w:val="00E46A4E"/>
    <w:rsid w:val="00E65E23"/>
    <w:rsid w:val="00E7264A"/>
    <w:rsid w:val="00E9205E"/>
    <w:rsid w:val="00EB649B"/>
    <w:rsid w:val="00EC386A"/>
    <w:rsid w:val="00EF005F"/>
    <w:rsid w:val="00EF11A4"/>
    <w:rsid w:val="00EF31F3"/>
    <w:rsid w:val="00EF3F99"/>
    <w:rsid w:val="00F01F2D"/>
    <w:rsid w:val="00F2588B"/>
    <w:rsid w:val="00F32109"/>
    <w:rsid w:val="00F459C6"/>
    <w:rsid w:val="00F51F9A"/>
    <w:rsid w:val="00F554D9"/>
    <w:rsid w:val="00F63195"/>
    <w:rsid w:val="00F64F1E"/>
    <w:rsid w:val="00F7375E"/>
    <w:rsid w:val="00F73FA6"/>
    <w:rsid w:val="00F80480"/>
    <w:rsid w:val="00F8163B"/>
    <w:rsid w:val="00F92F0C"/>
    <w:rsid w:val="00FB3A0A"/>
    <w:rsid w:val="00FB6D76"/>
    <w:rsid w:val="00FC2F0B"/>
    <w:rsid w:val="00FD4FC4"/>
    <w:rsid w:val="00FD77CC"/>
    <w:rsid w:val="00FF1956"/>
    <w:rsid w:val="00FF2282"/>
    <w:rsid w:val="00FF2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8E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9570F"/>
    <w:pPr>
      <w:suppressAutoHyphens/>
      <w:spacing w:after="200" w:line="276" w:lineRule="auto"/>
    </w:pPr>
    <w:rPr>
      <w:rFonts w:eastAsia="Calibri"/>
      <w:sz w:val="24"/>
      <w:szCs w:val="22"/>
      <w:lang w:val="lt-LT" w:eastAsia="zh-CN"/>
    </w:rPr>
  </w:style>
  <w:style w:type="paragraph" w:styleId="Antrat1">
    <w:name w:val="heading 1"/>
    <w:basedOn w:val="prastasis"/>
    <w:next w:val="prastasis"/>
    <w:uiPriority w:val="99"/>
    <w:qFormat/>
    <w:pPr>
      <w:keepNext/>
      <w:numPr>
        <w:numId w:val="1"/>
      </w:numPr>
      <w:spacing w:before="360" w:after="360" w:line="240" w:lineRule="auto"/>
      <w:jc w:val="center"/>
      <w:outlineLvl w:val="0"/>
    </w:pPr>
    <w:rPr>
      <w:sz w:val="28"/>
    </w:rPr>
  </w:style>
  <w:style w:type="paragraph" w:styleId="Antrat2">
    <w:name w:val="heading 2"/>
    <w:aliases w:val="Title Header2"/>
    <w:basedOn w:val="prastasis"/>
    <w:next w:val="prastasis"/>
    <w:link w:val="Antrat2Diagrama"/>
    <w:qFormat/>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
    <w:basedOn w:val="prastasis"/>
    <w:next w:val="prastasis"/>
    <w:uiPriority w:val="99"/>
    <w:qFormat/>
    <w:pPr>
      <w:keepNext/>
      <w:numPr>
        <w:ilvl w:val="2"/>
        <w:numId w:val="1"/>
      </w:numPr>
      <w:spacing w:after="0" w:line="240" w:lineRule="auto"/>
      <w:jc w:val="both"/>
      <w:outlineLvl w:val="2"/>
    </w:pPr>
    <w:rPr>
      <w:rFonts w:eastAsia="Times New Roman"/>
      <w:szCs w:val="20"/>
    </w:rPr>
  </w:style>
  <w:style w:type="paragraph" w:styleId="Antrat4">
    <w:name w:val="heading 4"/>
    <w:aliases w:val="Sub-Clause Sub-paragraph,Heading 4 Char Char Char Char"/>
    <w:basedOn w:val="prastasis"/>
    <w:next w:val="prastasis"/>
    <w:qFormat/>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2z0">
    <w:name w:val="WW8Num2z0"/>
    <w:rPr>
      <w:rFonts w:ascii="Symbol" w:eastAsia="Times New Roman" w:hAnsi="Symbol"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val="0"/>
      <w:i w:val="0"/>
      <w:sz w:val="24"/>
    </w:rPr>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0">
    <w:name w:val="WW8Num7z0"/>
    <w:rPr>
      <w:rFonts w:hint="defaul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6z0">
    <w:name w:val="WW8Num16z0"/>
    <w:rPr>
      <w:rFonts w:hint="default"/>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4"/>
    </w:rPr>
  </w:style>
  <w:style w:type="character" w:customStyle="1" w:styleId="WW8Num17z1">
    <w:name w:val="WW8Num17z1"/>
    <w:rPr>
      <w:rFonts w:ascii="Times New Roman" w:hAnsi="Times New Roman" w:cs="Times New Roman" w:hint="default"/>
      <w:b w:val="0"/>
      <w:i w:val="0"/>
      <w:caps/>
      <w:sz w:val="24"/>
    </w:rPr>
  </w:style>
  <w:style w:type="character" w:customStyle="1" w:styleId="WW8Num17z3">
    <w:name w:val="WW8Num17z3"/>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eastAsia="Times New Roman" w:hAnsi="Tahoma" w:cs="Tahoma" w:hint="default"/>
    </w:rPr>
  </w:style>
  <w:style w:type="character" w:customStyle="1" w:styleId="WW8Num29z1">
    <w:name w:val="WW8Num29z1"/>
    <w:rPr>
      <w:rFonts w:hint="default"/>
      <w:b w:val="0"/>
      <w:sz w:val="14"/>
    </w:rPr>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rPr>
      <w:b w:val="0"/>
      <w:i w:val="0"/>
      <w:strike/>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eading1Char">
    <w:name w:val="Heading 1 Char"/>
    <w:uiPriority w:val="99"/>
    <w:rPr>
      <w:rFonts w:eastAsia="Calibri"/>
      <w:sz w:val="28"/>
      <w:szCs w:val="22"/>
    </w:rPr>
  </w:style>
  <w:style w:type="character" w:styleId="Hipersaitas">
    <w:name w:val="Hyperlink"/>
    <w:uiPriority w:val="99"/>
    <w:rPr>
      <w:color w:val="0000FF"/>
      <w:u w:val="single"/>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styleId="Puslapionumeris">
    <w:name w:val="page number"/>
    <w:basedOn w:val="Numatytasispastraiposriftas"/>
  </w:style>
  <w:style w:type="character" w:customStyle="1" w:styleId="CharChar6">
    <w:name w:val="Char Char6"/>
    <w:rPr>
      <w:sz w:val="24"/>
      <w:lang w:val="lt-LT" w:bidi="ar-SA"/>
    </w:rPr>
  </w:style>
  <w:style w:type="character" w:styleId="Grietas">
    <w:name w:val="Strong"/>
    <w:qFormat/>
    <w:rPr>
      <w:b/>
      <w:bCs/>
    </w:rPr>
  </w:style>
  <w:style w:type="character" w:styleId="Perirtashipersaitas">
    <w:name w:val="FollowedHyperlink"/>
    <w:uiPriority w:val="99"/>
    <w:rPr>
      <w:color w:val="800080"/>
      <w:u w:val="single"/>
    </w:rPr>
  </w:style>
  <w:style w:type="character" w:customStyle="1" w:styleId="HeaderChar">
    <w:name w:val="Header Char"/>
    <w:basedOn w:val="Numatytasispastraiposriftas"/>
    <w:uiPriority w:val="99"/>
  </w:style>
  <w:style w:type="character" w:customStyle="1" w:styleId="FooterChar">
    <w:name w:val="Footer Char"/>
    <w:basedOn w:val="Numatytasispastraiposriftas"/>
    <w:uiPriority w:val="99"/>
  </w:style>
  <w:style w:type="character" w:customStyle="1" w:styleId="ps451ft0">
    <w:name w:val="ps451 ft0"/>
    <w:basedOn w:val="Numatytasispastraiposriftas"/>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uiPriority w:val="99"/>
    <w:rPr>
      <w:rFonts w:ascii="Tahoma" w:eastAsia="Calibri" w:hAnsi="Tahoma" w:cs="Tahoma"/>
      <w:sz w:val="16"/>
      <w:szCs w:val="16"/>
    </w:rPr>
  </w:style>
  <w:style w:type="character" w:customStyle="1" w:styleId="BodyTextIndentChar">
    <w:name w:val="Body Text Indent Char"/>
    <w:uiPriority w:val="99"/>
    <w:rPr>
      <w:sz w:val="24"/>
      <w:szCs w:val="24"/>
    </w:rPr>
  </w:style>
  <w:style w:type="character" w:customStyle="1" w:styleId="FooterChar1">
    <w:name w:val="Footer Char1"/>
    <w:rPr>
      <w:sz w:val="24"/>
    </w:rPr>
  </w:style>
  <w:style w:type="character" w:customStyle="1" w:styleId="BodyTextIndent2Char">
    <w:name w:val="Body Text Indent 2 Char"/>
    <w:rPr>
      <w:rFonts w:eastAsia="Calibri"/>
      <w:sz w:val="24"/>
      <w:szCs w:val="22"/>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Komentaronuoroda">
    <w:name w:val="annotation reference"/>
    <w:uiPriority w:val="99"/>
    <w:rPr>
      <w:sz w:val="16"/>
      <w:szCs w:val="16"/>
    </w:rPr>
  </w:style>
  <w:style w:type="character" w:customStyle="1" w:styleId="CommentTextChar">
    <w:name w:val="Comment Text Char"/>
    <w:basedOn w:val="Numatytasispastraiposriftas"/>
    <w:uiPriority w:val="99"/>
  </w:style>
  <w:style w:type="character" w:customStyle="1" w:styleId="CommentSubjectChar">
    <w:name w:val="Comment Subject Char"/>
    <w:uiPriority w:val="99"/>
    <w:rPr>
      <w:b/>
      <w:bCs/>
    </w:rPr>
  </w:style>
  <w:style w:type="character" w:customStyle="1" w:styleId="Heading2Char">
    <w:name w:val="Heading 2 Char"/>
    <w:aliases w:val="Title Header2 Char"/>
    <w:rPr>
      <w:sz w:val="24"/>
    </w:rPr>
  </w:style>
  <w:style w:type="character" w:customStyle="1" w:styleId="Heading3Char">
    <w:name w:val="Heading 3 Char"/>
    <w:aliases w:val="Section Header3 Char,Sub-Clause Paragraph Char"/>
    <w:uiPriority w:val="99"/>
    <w:rPr>
      <w:sz w:val="24"/>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HTMLPreformattedChar">
    <w:name w:val="HTML Preformatted Char"/>
    <w:rPr>
      <w:rFonts w:ascii="Courier New" w:hAnsi="Courier New" w:cs="Courier New"/>
    </w:rPr>
  </w:style>
  <w:style w:type="character" w:customStyle="1" w:styleId="CharChar61">
    <w:name w:val="Char Char61"/>
    <w:rPr>
      <w:sz w:val="24"/>
      <w:lang w:val="lt-LT" w:bidi="ar-SA"/>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paragraph" w:customStyle="1" w:styleId="1">
    <w:name w:val="Заголовок1"/>
    <w:basedOn w:val="prastasis"/>
    <w:next w:val="Pagrindinistekstas"/>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Lucida Sans"/>
    </w:rPr>
  </w:style>
  <w:style w:type="paragraph" w:styleId="Antrat">
    <w:name w:val="caption"/>
    <w:basedOn w:val="prastasis"/>
    <w:next w:val="prastasis"/>
    <w:qFormat/>
    <w:pPr>
      <w:spacing w:before="240" w:after="120" w:line="240" w:lineRule="auto"/>
      <w:jc w:val="center"/>
    </w:pPr>
    <w:rPr>
      <w:rFonts w:eastAsia="Times New Roman"/>
      <w:b/>
      <w:caps/>
      <w:szCs w:val="20"/>
    </w:rPr>
  </w:style>
  <w:style w:type="paragraph" w:customStyle="1" w:styleId="10">
    <w:name w:val="Указатель1"/>
    <w:basedOn w:val="prastasis"/>
    <w:pPr>
      <w:suppressLineNumbers/>
    </w:pPr>
    <w:rPr>
      <w:rFonts w:cs="Lucida Sans"/>
    </w:rPr>
  </w:style>
  <w:style w:type="paragraph" w:customStyle="1" w:styleId="CharChar3DiagramaDiagramaCharCharDiagramaDiagramaCharCharDiagramaDiagramaCharChar">
    <w:name w:val="Char Char3 Diagrama Diagrama Char Char Diagrama Diagrama Char Char Diagrama Diagrama Char Char"/>
    <w:basedOn w:val="prastasis"/>
    <w:pPr>
      <w:spacing w:after="160" w:line="240" w:lineRule="exact"/>
    </w:pPr>
    <w:rPr>
      <w:rFonts w:ascii="Tahoma" w:eastAsia="Times New Roman" w:hAnsi="Tahoma" w:cs="Tahoma"/>
      <w:sz w:val="20"/>
      <w:szCs w:val="20"/>
      <w:lang w:val="en-US"/>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link w:val="PoratDiagrama"/>
    <w:uiPriority w:val="99"/>
    <w:pPr>
      <w:tabs>
        <w:tab w:val="center" w:pos="4320"/>
        <w:tab w:val="right" w:pos="8640"/>
      </w:tabs>
      <w:spacing w:after="0" w:line="240" w:lineRule="auto"/>
    </w:pPr>
    <w:rPr>
      <w:rFonts w:eastAsia="Times New Roman"/>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11">
    <w:name w:val="Основной текст1"/>
    <w:link w:val="BodytextChar0"/>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prastasis"/>
    <w:pPr>
      <w:autoSpaceDE w:val="0"/>
      <w:spacing w:after="0" w:line="240" w:lineRule="auto"/>
      <w:jc w:val="center"/>
    </w:pPr>
    <w:rPr>
      <w:rFonts w:ascii="TimesLT" w:eastAsia="Times New Roman" w:hAnsi="TimesLT" w:cs="TimesLT"/>
      <w:b/>
      <w:bCs/>
      <w:sz w:val="20"/>
      <w:szCs w:val="24"/>
      <w:lang w:val="en-US"/>
    </w:rPr>
  </w:style>
  <w:style w:type="paragraph" w:customStyle="1" w:styleId="linija">
    <w:name w:val="linija"/>
    <w:basedOn w:val="prastasis"/>
    <w:pPr>
      <w:spacing w:before="280" w:after="280" w:line="240" w:lineRule="auto"/>
    </w:pPr>
    <w:rPr>
      <w:rFonts w:eastAsia="Times New Roman"/>
      <w:szCs w:val="24"/>
    </w:rPr>
  </w:style>
  <w:style w:type="paragraph" w:customStyle="1" w:styleId="LentaCENTR">
    <w:name w:val="Lenta CENTR"/>
    <w:basedOn w:val="1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prastasis"/>
    <w:pPr>
      <w:spacing w:after="160" w:line="240" w:lineRule="exact"/>
    </w:pPr>
    <w:rPr>
      <w:rFonts w:ascii="Tahoma" w:eastAsia="Times New Roman" w:hAnsi="Tahoma" w:cs="Tahoma"/>
      <w:sz w:val="20"/>
      <w:szCs w:val="20"/>
      <w:lang w:val="en-US"/>
    </w:rPr>
  </w:style>
  <w:style w:type="paragraph" w:customStyle="1" w:styleId="DiagramaDiagramaDiagrama">
    <w:name w:val="Diagrama Diagrama Diagrama"/>
    <w:basedOn w:val="prastasis"/>
    <w:pPr>
      <w:spacing w:after="160" w:line="240" w:lineRule="exact"/>
    </w:pPr>
    <w:rPr>
      <w:rFonts w:ascii="Tahoma" w:eastAsia="Times New Roman" w:hAnsi="Tahoma" w:cs="Tahoma"/>
      <w:sz w:val="20"/>
      <w:szCs w:val="20"/>
      <w:lang w:val="en-US"/>
    </w:rPr>
  </w:style>
  <w:style w:type="paragraph" w:styleId="Sraassunumeriais">
    <w:name w:val="List Number"/>
    <w:basedOn w:val="prastasis"/>
    <w:pPr>
      <w:numPr>
        <w:numId w:val="5"/>
      </w:numPr>
      <w:spacing w:after="0" w:line="240" w:lineRule="auto"/>
    </w:pPr>
    <w:rPr>
      <w:rFonts w:eastAsia="Times New Roman"/>
      <w:szCs w:val="24"/>
    </w:rPr>
  </w:style>
  <w:style w:type="paragraph" w:styleId="Sraassunumeriais2">
    <w:name w:val="List Number 2"/>
    <w:basedOn w:val="Sraassunumeriais"/>
    <w:pPr>
      <w:numPr>
        <w:numId w:val="7"/>
      </w:numPr>
      <w:jc w:val="both"/>
    </w:pPr>
    <w:rPr>
      <w:szCs w:val="20"/>
    </w:rPr>
  </w:style>
  <w:style w:type="paragraph" w:customStyle="1" w:styleId="ListNumber6">
    <w:name w:val="List Number 6"/>
    <w:basedOn w:val="Sraassunumeriais"/>
    <w:pPr>
      <w:numPr>
        <w:numId w:val="3"/>
      </w:numPr>
      <w:jc w:val="both"/>
    </w:pPr>
    <w:rPr>
      <w:szCs w:val="20"/>
    </w:rPr>
  </w:style>
  <w:style w:type="paragraph" w:styleId="Sraassunumeriais4">
    <w:name w:val="List Number 4"/>
    <w:basedOn w:val="prastasis"/>
    <w:pPr>
      <w:numPr>
        <w:numId w:val="2"/>
      </w:numPr>
      <w:spacing w:after="0" w:line="240" w:lineRule="auto"/>
    </w:pPr>
    <w:rPr>
      <w:rFonts w:eastAsia="Times New Roman"/>
      <w:szCs w:val="24"/>
    </w:rPr>
  </w:style>
  <w:style w:type="paragraph" w:customStyle="1" w:styleId="ListNumber11">
    <w:name w:val="List Number 11"/>
    <w:basedOn w:val="Sraassunumeriais"/>
    <w:pPr>
      <w:numPr>
        <w:numId w:val="4"/>
      </w:numPr>
      <w:jc w:val="both"/>
    </w:pPr>
    <w:rPr>
      <w:szCs w:val="20"/>
    </w:rPr>
  </w:style>
  <w:style w:type="paragraph" w:customStyle="1" w:styleId="prielipa">
    <w:name w:val="prielipa"/>
    <w:basedOn w:val="prastasis"/>
    <w:pPr>
      <w:spacing w:after="60" w:line="240" w:lineRule="auto"/>
      <w:jc w:val="center"/>
    </w:pPr>
    <w:rPr>
      <w:rFonts w:eastAsia="Times New Roman"/>
      <w:sz w:val="22"/>
      <w:szCs w:val="20"/>
    </w:rPr>
  </w:style>
  <w:style w:type="paragraph" w:styleId="Pagrindiniotekstotrauka">
    <w:name w:val="Body Text Indent"/>
    <w:basedOn w:val="prastasis"/>
    <w:pPr>
      <w:spacing w:after="120" w:line="240" w:lineRule="auto"/>
      <w:ind w:left="283"/>
    </w:pPr>
    <w:rPr>
      <w:rFonts w:eastAsia="Times New Roman"/>
      <w:szCs w:val="24"/>
    </w:rPr>
  </w:style>
  <w:style w:type="paragraph" w:customStyle="1" w:styleId="xl24">
    <w:name w:val="xl24"/>
    <w:basedOn w:val="prastasis"/>
    <w:pPr>
      <w:spacing w:before="100" w:after="100" w:line="240" w:lineRule="auto"/>
      <w:jc w:val="center"/>
    </w:pPr>
    <w:rPr>
      <w:rFonts w:eastAsia="Times New Roman"/>
      <w:b/>
      <w:szCs w:val="20"/>
      <w:lang w:val="en-GB"/>
    </w:rPr>
  </w:style>
  <w:style w:type="paragraph" w:customStyle="1" w:styleId="xl25">
    <w:name w:val="xl25"/>
    <w:basedOn w:val="prastasis"/>
    <w:pPr>
      <w:spacing w:before="100" w:after="100" w:line="240" w:lineRule="auto"/>
    </w:pPr>
    <w:rPr>
      <w:rFonts w:eastAsia="Times New Roman"/>
      <w:szCs w:val="20"/>
      <w:lang w:val="en-GB"/>
    </w:rPr>
  </w:style>
  <w:style w:type="paragraph" w:customStyle="1" w:styleId="ListNumber14">
    <w:name w:val="List Number 14"/>
    <w:basedOn w:val="Sraassunumeriais"/>
    <w:pPr>
      <w:numPr>
        <w:numId w:val="6"/>
      </w:numPr>
      <w:jc w:val="both"/>
    </w:pPr>
    <w:rPr>
      <w:szCs w:val="20"/>
    </w:rPr>
  </w:style>
  <w:style w:type="paragraph" w:customStyle="1" w:styleId="virslipa">
    <w:name w:val="virslipa"/>
    <w:basedOn w:val="prastasis"/>
    <w:pPr>
      <w:spacing w:before="60" w:after="0" w:line="240" w:lineRule="auto"/>
      <w:jc w:val="both"/>
    </w:pPr>
    <w:rPr>
      <w:rFonts w:eastAsia="Times New Roman"/>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nt5">
    <w:name w:val="font5"/>
    <w:basedOn w:val="prastasis"/>
    <w:pPr>
      <w:spacing w:before="280" w:after="280" w:line="240" w:lineRule="auto"/>
    </w:pPr>
    <w:rPr>
      <w:rFonts w:eastAsia="Times New Roman"/>
      <w:sz w:val="20"/>
      <w:szCs w:val="20"/>
    </w:rPr>
  </w:style>
  <w:style w:type="paragraph" w:customStyle="1" w:styleId="font6">
    <w:name w:val="font6"/>
    <w:basedOn w:val="prastasis"/>
    <w:pPr>
      <w:spacing w:before="280" w:after="280" w:line="240" w:lineRule="auto"/>
    </w:pPr>
    <w:rPr>
      <w:rFonts w:eastAsia="Times New Roman"/>
      <w:i/>
      <w:iCs/>
      <w:sz w:val="20"/>
      <w:szCs w:val="20"/>
    </w:rPr>
  </w:style>
  <w:style w:type="paragraph" w:customStyle="1" w:styleId="xl68">
    <w:name w:val="xl68"/>
    <w:basedOn w:val="prastasis"/>
    <w:pPr>
      <w:pBdr>
        <w:top w:val="single" w:sz="8"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69">
    <w:name w:val="xl69"/>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70">
    <w:name w:val="xl70"/>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71">
    <w:name w:val="xl71"/>
    <w:basedOn w:val="prastasis"/>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2">
    <w:name w:val="xl72"/>
    <w:basedOn w:val="prastasis"/>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73">
    <w:name w:val="xl73"/>
    <w:basedOn w:val="prastasis"/>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4">
    <w:name w:val="xl74"/>
    <w:basedOn w:val="prastasis"/>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5">
    <w:name w:val="xl75"/>
    <w:basedOn w:val="prastasis"/>
    <w:pPr>
      <w:pBdr>
        <w:top w:val="none" w:sz="0" w:space="0" w:color="000000"/>
        <w:left w:val="none" w:sz="0"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76">
    <w:name w:val="xl76"/>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77">
    <w:name w:val="xl77"/>
    <w:basedOn w:val="prastasis"/>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8">
    <w:name w:val="xl78"/>
    <w:basedOn w:val="prastasis"/>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9">
    <w:name w:val="xl79"/>
    <w:basedOn w:val="prastasis"/>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0">
    <w:name w:val="xl80"/>
    <w:basedOn w:val="prastasis"/>
    <w:pPr>
      <w:pBdr>
        <w:top w:val="none" w:sz="0"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1">
    <w:name w:val="xl81"/>
    <w:basedOn w:val="prastasis"/>
    <w:pPr>
      <w:spacing w:before="280" w:after="280" w:line="240" w:lineRule="auto"/>
    </w:pPr>
    <w:rPr>
      <w:rFonts w:eastAsia="Times New Roman"/>
      <w:szCs w:val="24"/>
    </w:rPr>
  </w:style>
  <w:style w:type="paragraph" w:customStyle="1" w:styleId="xl82">
    <w:name w:val="xl82"/>
    <w:basedOn w:val="prastasis"/>
    <w:pPr>
      <w:pBdr>
        <w:top w:val="none" w:sz="0" w:space="0" w:color="000000"/>
        <w:left w:val="none" w:sz="0" w:space="0" w:color="000000"/>
        <w:bottom w:val="none" w:sz="0" w:space="0" w:color="000000"/>
        <w:right w:val="single" w:sz="8" w:space="0" w:color="000000"/>
      </w:pBdr>
      <w:spacing w:before="280" w:after="280" w:line="240" w:lineRule="auto"/>
      <w:jc w:val="right"/>
    </w:pPr>
    <w:rPr>
      <w:rFonts w:eastAsia="Times New Roman"/>
      <w:b/>
      <w:bCs/>
      <w:szCs w:val="24"/>
    </w:rPr>
  </w:style>
  <w:style w:type="paragraph" w:customStyle="1" w:styleId="xl83">
    <w:name w:val="xl83"/>
    <w:basedOn w:val="prastasis"/>
    <w:pPr>
      <w:spacing w:before="280" w:after="280" w:line="240" w:lineRule="auto"/>
      <w:jc w:val="right"/>
    </w:pPr>
    <w:rPr>
      <w:rFonts w:eastAsia="Times New Roman"/>
      <w:szCs w:val="24"/>
    </w:rPr>
  </w:style>
  <w:style w:type="paragraph" w:customStyle="1" w:styleId="xl84">
    <w:name w:val="xl84"/>
    <w:basedOn w:val="prastasis"/>
    <w:pPr>
      <w:pBdr>
        <w:top w:val="none" w:sz="0" w:space="0" w:color="000000"/>
        <w:left w:val="single" w:sz="8"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5">
    <w:name w:val="xl85"/>
    <w:basedOn w:val="prastasis"/>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6">
    <w:name w:val="xl86"/>
    <w:basedOn w:val="prastasis"/>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7">
    <w:name w:val="xl87"/>
    <w:basedOn w:val="prastasis"/>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8">
    <w:name w:val="xl88"/>
    <w:basedOn w:val="prastasis"/>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89">
    <w:name w:val="xl89"/>
    <w:basedOn w:val="prastasis"/>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90">
    <w:name w:val="xl90"/>
    <w:basedOn w:val="prastasis"/>
    <w:pPr>
      <w:pBdr>
        <w:top w:val="single" w:sz="8" w:space="0" w:color="000000"/>
        <w:left w:val="single" w:sz="8" w:space="0" w:color="000000"/>
        <w:bottom w:val="single" w:sz="8" w:space="0" w:color="000000"/>
        <w:right w:val="single" w:sz="8" w:space="0" w:color="000000"/>
      </w:pBdr>
      <w:spacing w:before="280" w:after="280" w:line="240" w:lineRule="auto"/>
      <w:jc w:val="center"/>
      <w:textAlignment w:val="top"/>
    </w:pPr>
    <w:rPr>
      <w:rFonts w:eastAsia="Times New Roman"/>
      <w:szCs w:val="24"/>
    </w:rPr>
  </w:style>
  <w:style w:type="paragraph" w:customStyle="1" w:styleId="xl91">
    <w:name w:val="xl91"/>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92">
    <w:name w:val="xl92"/>
    <w:basedOn w:val="prastasis"/>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3">
    <w:name w:val="xl93"/>
    <w:basedOn w:val="prastasis"/>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4">
    <w:name w:val="xl94"/>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5">
    <w:name w:val="xl95"/>
    <w:basedOn w:val="prastasis"/>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 w:val="16"/>
      <w:szCs w:val="16"/>
    </w:rPr>
  </w:style>
  <w:style w:type="paragraph" w:customStyle="1" w:styleId="xl96">
    <w:name w:val="xl96"/>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7">
    <w:name w:val="xl97"/>
    <w:basedOn w:val="prastasis"/>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8">
    <w:name w:val="xl98"/>
    <w:basedOn w:val="prastasis"/>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9">
    <w:name w:val="xl99"/>
    <w:basedOn w:val="prastasis"/>
    <w:pPr>
      <w:pBdr>
        <w:top w:val="single" w:sz="8" w:space="0" w:color="000000"/>
        <w:left w:val="single" w:sz="8"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100">
    <w:name w:val="xl100"/>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1">
    <w:name w:val="xl101"/>
    <w:basedOn w:val="prastasis"/>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2">
    <w:name w:val="xl102"/>
    <w:basedOn w:val="prastasis"/>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3">
    <w:name w:val="xl103"/>
    <w:basedOn w:val="prastasis"/>
    <w:pPr>
      <w:pBdr>
        <w:top w:val="none" w:sz="0" w:space="0" w:color="000000"/>
        <w:left w:val="none" w:sz="0" w:space="0" w:color="000000"/>
        <w:bottom w:val="none" w:sz="0" w:space="0" w:color="000000"/>
        <w:right w:val="single" w:sz="8" w:space="0" w:color="000000"/>
      </w:pBdr>
      <w:spacing w:before="280" w:after="280" w:line="240" w:lineRule="auto"/>
      <w:jc w:val="center"/>
    </w:pPr>
    <w:rPr>
      <w:rFonts w:eastAsia="Times New Roman"/>
      <w:szCs w:val="24"/>
    </w:rPr>
  </w:style>
  <w:style w:type="paragraph" w:customStyle="1" w:styleId="xl104">
    <w:name w:val="xl104"/>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5">
    <w:name w:val="xl105"/>
    <w:basedOn w:val="prastasis"/>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6">
    <w:name w:val="xl106"/>
    <w:basedOn w:val="prastasis"/>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7">
    <w:name w:val="xl107"/>
    <w:basedOn w:val="prastasis"/>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108">
    <w:name w:val="xl108"/>
    <w:basedOn w:val="prastasis"/>
    <w:pPr>
      <w:pBdr>
        <w:top w:val="single" w:sz="8" w:space="0" w:color="000000"/>
        <w:left w:val="single" w:sz="8" w:space="0" w:color="000000"/>
        <w:bottom w:val="single" w:sz="8" w:space="0" w:color="000000"/>
        <w:right w:val="single" w:sz="8" w:space="0" w:color="000000"/>
      </w:pBdr>
      <w:spacing w:before="280" w:after="280" w:line="240" w:lineRule="auto"/>
      <w:jc w:val="right"/>
      <w:textAlignment w:val="top"/>
    </w:pPr>
    <w:rPr>
      <w:rFonts w:eastAsia="Times New Roman"/>
      <w:szCs w:val="24"/>
    </w:rPr>
  </w:style>
  <w:style w:type="paragraph" w:customStyle="1" w:styleId="xl109">
    <w:name w:val="xl109"/>
    <w:basedOn w:val="prastasis"/>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110">
    <w:name w:val="xl110"/>
    <w:basedOn w:val="prastasis"/>
    <w:pPr>
      <w:pBdr>
        <w:top w:val="single" w:sz="8"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1">
    <w:name w:val="xl111"/>
    <w:basedOn w:val="prastasis"/>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2">
    <w:name w:val="xl112"/>
    <w:basedOn w:val="prastasis"/>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3">
    <w:name w:val="xl113"/>
    <w:basedOn w:val="prastasis"/>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CharChar3DiagramaDiagramaCharCharDiagramaDiagramaCharChar">
    <w:name w:val="Char Char3 Diagrama Diagrama Char Char Diagrama Diagrama Char Char"/>
    <w:basedOn w:val="prastasis"/>
    <w:pPr>
      <w:spacing w:after="160" w:line="240" w:lineRule="exact"/>
    </w:pPr>
    <w:rPr>
      <w:rFonts w:ascii="Tahoma" w:eastAsia="Times New Roman" w:hAnsi="Tahoma" w:cs="Tahoma"/>
      <w:sz w:val="20"/>
      <w:szCs w:val="20"/>
      <w:lang w:val="en-US"/>
    </w:rPr>
  </w:style>
  <w:style w:type="paragraph" w:styleId="prastasistinklapis">
    <w:name w:val="Normal (Web)"/>
    <w:basedOn w:val="prastasis"/>
    <w:pPr>
      <w:spacing w:before="280" w:after="280" w:line="240" w:lineRule="auto"/>
    </w:pPr>
    <w:rPr>
      <w:rFonts w:eastAsia="Times New Roman"/>
      <w:szCs w:val="24"/>
      <w:lang w:val="it-IT"/>
    </w:rPr>
  </w:style>
  <w:style w:type="paragraph" w:styleId="Pagrindinistekstas3">
    <w:name w:val="Body Text 3"/>
    <w:basedOn w:val="prastasis"/>
    <w:pPr>
      <w:spacing w:after="120"/>
    </w:pPr>
    <w:rPr>
      <w:sz w:val="16"/>
      <w:szCs w:val="16"/>
    </w:rPr>
  </w:style>
  <w:style w:type="paragraph" w:customStyle="1" w:styleId="font0">
    <w:name w:val="font0"/>
    <w:basedOn w:val="prastasis"/>
    <w:pPr>
      <w:spacing w:before="280" w:after="280" w:line="240" w:lineRule="auto"/>
    </w:pPr>
    <w:rPr>
      <w:rFonts w:ascii="Calibri" w:eastAsia="Times New Roman" w:hAnsi="Calibri" w:cs="Calibri"/>
      <w:color w:val="000000"/>
      <w:sz w:val="22"/>
    </w:rPr>
  </w:style>
  <w:style w:type="paragraph" w:customStyle="1" w:styleId="font7">
    <w:name w:val="font7"/>
    <w:basedOn w:val="prastasis"/>
    <w:pPr>
      <w:spacing w:before="280" w:after="280" w:line="240" w:lineRule="auto"/>
    </w:pPr>
    <w:rPr>
      <w:rFonts w:ascii="Calibri" w:eastAsia="Times New Roman" w:hAnsi="Calibri" w:cs="Calibri"/>
      <w:color w:val="000000"/>
      <w:sz w:val="22"/>
    </w:rPr>
  </w:style>
  <w:style w:type="paragraph" w:customStyle="1" w:styleId="xl65">
    <w:name w:val="xl65"/>
    <w:basedOn w:val="prastasis"/>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xl66">
    <w:name w:val="xl66"/>
    <w:basedOn w:val="prastasis"/>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b/>
      <w:bCs/>
      <w:szCs w:val="24"/>
    </w:rPr>
  </w:style>
  <w:style w:type="paragraph" w:customStyle="1" w:styleId="xl67">
    <w:name w:val="xl67"/>
    <w:basedOn w:val="prastasis"/>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ListParagraph2">
    <w:name w:val="List Paragraph2"/>
    <w:basedOn w:val="prastasis"/>
    <w:pPr>
      <w:ind w:left="720"/>
      <w:contextualSpacing/>
    </w:pPr>
    <w:rPr>
      <w:rFonts w:ascii="Calibri" w:hAnsi="Calibri" w:cs="Calibri"/>
      <w:sz w:val="22"/>
    </w:rPr>
  </w:style>
  <w:style w:type="paragraph" w:styleId="Pagrindinistekstas2">
    <w:name w:val="Body Text 2"/>
    <w:basedOn w:val="prastasis"/>
    <w:link w:val="Pagrindinistekstas2Diagrama"/>
    <w:pPr>
      <w:spacing w:after="120" w:line="480" w:lineRule="auto"/>
    </w:pPr>
    <w:rPr>
      <w:rFonts w:ascii="Calibri" w:hAnsi="Calibri" w:cs="Calibri"/>
      <w:sz w:val="22"/>
    </w:rPr>
  </w:style>
  <w:style w:type="paragraph" w:styleId="Debesliotekstas">
    <w:name w:val="Balloon Text"/>
    <w:basedOn w:val="prastasis"/>
    <w:link w:val="DebesliotekstasDiagrama"/>
    <w:uiPriority w:val="99"/>
    <w:rPr>
      <w:rFonts w:ascii="Tahoma" w:hAnsi="Tahoma" w:cs="Tahoma"/>
      <w:sz w:val="16"/>
      <w:szCs w:val="16"/>
    </w:rPr>
  </w:style>
  <w:style w:type="paragraph" w:styleId="Antrinispavadinimas">
    <w:name w:val="Subtitle"/>
    <w:basedOn w:val="prastasis"/>
    <w:next w:val="prastasis"/>
    <w:qFormat/>
    <w:pPr>
      <w:spacing w:after="60"/>
      <w:jc w:val="center"/>
    </w:pPr>
    <w:rPr>
      <w:rFonts w:ascii="Cambria" w:eastAsia="Times New Roman" w:hAnsi="Cambria"/>
      <w:szCs w:val="24"/>
    </w:rPr>
  </w:style>
  <w:style w:type="paragraph" w:styleId="Sraopastraipa">
    <w:name w:val="List Paragraph"/>
    <w:basedOn w:val="prastasis"/>
    <w:uiPriority w:val="34"/>
    <w:qFormat/>
    <w:pPr>
      <w:ind w:left="720"/>
      <w:contextualSpacing/>
    </w:pPr>
    <w:rPr>
      <w:szCs w:val="24"/>
    </w:rPr>
  </w:style>
  <w:style w:type="paragraph" w:customStyle="1" w:styleId="ListParagraph1">
    <w:name w:val="List Paragraph1"/>
    <w:basedOn w:val="prastasis"/>
    <w:pPr>
      <w:ind w:left="720"/>
      <w:contextualSpacing/>
    </w:pPr>
    <w:rPr>
      <w:rFonts w:ascii="Calibri" w:hAnsi="Calibri" w:cs="Calibri"/>
      <w:sz w:val="22"/>
    </w:rPr>
  </w:style>
  <w:style w:type="paragraph" w:styleId="Pagrindiniotekstotrauka2">
    <w:name w:val="Body Text Indent 2"/>
    <w:basedOn w:val="prastasis"/>
    <w:pPr>
      <w:spacing w:after="120" w:line="480" w:lineRule="auto"/>
      <w:ind w:left="283"/>
    </w:pPr>
  </w:style>
  <w:style w:type="paragraph" w:customStyle="1" w:styleId="tajtip">
    <w:name w:val="tajtip"/>
    <w:basedOn w:val="prastasis"/>
    <w:pPr>
      <w:spacing w:before="280" w:after="280" w:line="240" w:lineRule="auto"/>
    </w:pPr>
    <w:rPr>
      <w:rFonts w:eastAsia="Times New Roman"/>
      <w:szCs w:val="24"/>
      <w:lang w:val="en-US"/>
    </w:rPr>
  </w:style>
  <w:style w:type="paragraph" w:styleId="Komentarotekstas">
    <w:name w:val="annotation text"/>
    <w:basedOn w:val="prastasis"/>
    <w:link w:val="KomentarotekstasDiagrama"/>
    <w:uiPriority w:val="99"/>
    <w:pPr>
      <w:spacing w:after="0" w:line="240" w:lineRule="auto"/>
    </w:pPr>
    <w:rPr>
      <w:rFonts w:eastAsia="Times New Roman"/>
      <w:sz w:val="20"/>
      <w:szCs w:val="20"/>
    </w:rPr>
  </w:style>
  <w:style w:type="paragraph" w:styleId="Komentarotema">
    <w:name w:val="annotation subject"/>
    <w:basedOn w:val="Komentarotekstas"/>
    <w:next w:val="Komentarotekstas"/>
    <w:link w:val="KomentarotemaDiagrama"/>
    <w:uiPriority w:val="99"/>
    <w:rPr>
      <w:b/>
      <w:bCs/>
    </w:rPr>
  </w:style>
  <w:style w:type="paragraph" w:styleId="Betarp">
    <w:name w:val="No Spacing"/>
    <w:uiPriority w:val="1"/>
    <w:qFormat/>
    <w:pPr>
      <w:suppressAutoHyphens/>
    </w:pPr>
    <w:rPr>
      <w:sz w:val="24"/>
      <w:szCs w:val="24"/>
      <w:lang w:val="en-GB" w:eastAsia="zh-CN"/>
    </w:rPr>
  </w:style>
  <w:style w:type="paragraph" w:customStyle="1" w:styleId="CharChar3DiagramaDiagramaCharCharDiagramaDiagramaCharCharDiagramaDiagramaCharChar1">
    <w:name w:val="Char Char3 Diagrama Diagrama Char Char Diagrama Diagrama Char Char Diagrama Diagrama Char Char1"/>
    <w:basedOn w:val="prastasis"/>
    <w:pPr>
      <w:spacing w:after="160" w:line="240" w:lineRule="exact"/>
    </w:pPr>
    <w:rPr>
      <w:rFonts w:ascii="Tahoma" w:eastAsia="Times New Roman" w:hAnsi="Tahoma" w:cs="Tahoma"/>
      <w:sz w:val="20"/>
      <w:szCs w:val="20"/>
      <w:lang w:val="en-US"/>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customStyle="1" w:styleId="DiagramaDiagramaDiagramaCharCharDiagramaDiagramaDiagramaDiagrama1">
    <w:name w:val="Diagrama Diagrama Diagrama Char Char Diagrama Diagrama Diagrama Diagrama1"/>
    <w:basedOn w:val="prastasis"/>
    <w:pPr>
      <w:spacing w:after="160" w:line="240" w:lineRule="exact"/>
    </w:pPr>
    <w:rPr>
      <w:rFonts w:ascii="Tahoma" w:eastAsia="Times New Roman" w:hAnsi="Tahoma" w:cs="Tahoma"/>
      <w:sz w:val="20"/>
      <w:szCs w:val="20"/>
      <w:lang w:val="en-US"/>
    </w:rPr>
  </w:style>
  <w:style w:type="paragraph" w:customStyle="1" w:styleId="DiagramaDiagramaDiagrama1">
    <w:name w:val="Diagrama Diagrama Diagrama1"/>
    <w:basedOn w:val="prastasis"/>
    <w:pPr>
      <w:spacing w:after="160" w:line="240" w:lineRule="exact"/>
    </w:pPr>
    <w:rPr>
      <w:rFonts w:ascii="Tahoma" w:eastAsia="Times New Roman" w:hAnsi="Tahoma" w:cs="Tahoma"/>
      <w:sz w:val="20"/>
      <w:szCs w:val="20"/>
      <w:lang w:val="en-US"/>
    </w:rPr>
  </w:style>
  <w:style w:type="paragraph" w:customStyle="1" w:styleId="CharChar3DiagramaDiagramaCharCharDiagramaDiagramaCharChar1">
    <w:name w:val="Char Char3 Diagrama Diagrama Char Char Diagrama Diagrama Char Char1"/>
    <w:basedOn w:val="prastasis"/>
    <w:pPr>
      <w:spacing w:after="160" w:line="240" w:lineRule="exact"/>
    </w:pPr>
    <w:rPr>
      <w:rFonts w:ascii="Tahoma" w:eastAsia="Times New Roman" w:hAnsi="Tahoma" w:cs="Tahoma"/>
      <w:sz w:val="20"/>
      <w:szCs w:val="20"/>
      <w:lang w:val="en-US"/>
    </w:rPr>
  </w:style>
  <w:style w:type="paragraph" w:styleId="Pagrindiniotekstotrauka3">
    <w:name w:val="Body Text Indent 3"/>
    <w:basedOn w:val="prastasis"/>
    <w:pPr>
      <w:spacing w:after="120"/>
      <w:ind w:left="283"/>
    </w:pPr>
    <w:rPr>
      <w:sz w:val="16"/>
      <w:szCs w:val="16"/>
    </w:rPr>
  </w:style>
  <w:style w:type="paragraph" w:customStyle="1" w:styleId="a">
    <w:name w:val="Содержимое таблицы"/>
    <w:basedOn w:val="prastasis"/>
    <w:pPr>
      <w:suppressLineNumbers/>
    </w:pPr>
  </w:style>
  <w:style w:type="paragraph" w:customStyle="1" w:styleId="a0">
    <w:name w:val="Заголовок таблицы"/>
    <w:basedOn w:val="a"/>
    <w:pPr>
      <w:jc w:val="center"/>
    </w:pPr>
    <w:rPr>
      <w:b/>
      <w:bCs/>
    </w:rPr>
  </w:style>
  <w:style w:type="paragraph" w:customStyle="1" w:styleId="a1">
    <w:name w:val="Содержимое врезки"/>
    <w:basedOn w:val="prastasis"/>
  </w:style>
  <w:style w:type="numbering" w:customStyle="1" w:styleId="NoList1">
    <w:name w:val="No List1"/>
    <w:next w:val="Sraonra"/>
    <w:uiPriority w:val="99"/>
    <w:semiHidden/>
    <w:rsid w:val="00564A77"/>
  </w:style>
  <w:style w:type="table" w:styleId="Lentelstinklelis">
    <w:name w:val="Table Grid"/>
    <w:basedOn w:val="prastojilentel"/>
    <w:uiPriority w:val="59"/>
    <w:rsid w:val="00564A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Sraonra"/>
    <w:uiPriority w:val="99"/>
    <w:semiHidden/>
    <w:rsid w:val="007503B8"/>
  </w:style>
  <w:style w:type="numbering" w:customStyle="1" w:styleId="NoList3">
    <w:name w:val="No List3"/>
    <w:next w:val="Sraonra"/>
    <w:uiPriority w:val="99"/>
    <w:semiHidden/>
    <w:unhideWhenUsed/>
    <w:rsid w:val="004010D9"/>
  </w:style>
  <w:style w:type="table" w:customStyle="1" w:styleId="TableGrid1">
    <w:name w:val="Table Grid1"/>
    <w:basedOn w:val="prastojilentel"/>
    <w:next w:val="Lentelstinklelis"/>
    <w:uiPriority w:val="59"/>
    <w:rsid w:val="004010D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Sraonra"/>
    <w:uiPriority w:val="99"/>
    <w:semiHidden/>
    <w:unhideWhenUsed/>
    <w:rsid w:val="00A344A3"/>
  </w:style>
  <w:style w:type="paragraph" w:styleId="Puslapioinaostekstas">
    <w:name w:val="footnote text"/>
    <w:basedOn w:val="prastasis"/>
    <w:link w:val="PuslapioinaostekstasDiagrama"/>
    <w:rsid w:val="00A344A3"/>
    <w:pPr>
      <w:suppressAutoHyphens w:val="0"/>
      <w:spacing w:after="0" w:line="240" w:lineRule="auto"/>
    </w:pPr>
    <w:rPr>
      <w:rFonts w:eastAsia="Times New Roman"/>
      <w:sz w:val="20"/>
      <w:szCs w:val="20"/>
      <w:lang w:eastAsia="lt-LT"/>
    </w:rPr>
  </w:style>
  <w:style w:type="character" w:customStyle="1" w:styleId="PuslapioinaostekstasDiagrama">
    <w:name w:val="Puslapio išnašos tekstas Diagrama"/>
    <w:basedOn w:val="Numatytasispastraiposriftas"/>
    <w:link w:val="Puslapioinaostekstas"/>
    <w:rsid w:val="00A344A3"/>
  </w:style>
  <w:style w:type="character" w:styleId="Puslapioinaosnuoroda">
    <w:name w:val="footnote reference"/>
    <w:rsid w:val="00A344A3"/>
    <w:rPr>
      <w:vertAlign w:val="superscript"/>
    </w:rPr>
  </w:style>
  <w:style w:type="character" w:customStyle="1" w:styleId="st1">
    <w:name w:val="st1"/>
    <w:rsid w:val="00A344A3"/>
  </w:style>
  <w:style w:type="numbering" w:customStyle="1" w:styleId="NoList5">
    <w:name w:val="No List5"/>
    <w:next w:val="Sraonra"/>
    <w:uiPriority w:val="99"/>
    <w:semiHidden/>
    <w:unhideWhenUsed/>
    <w:rsid w:val="008F1EEB"/>
  </w:style>
  <w:style w:type="numbering" w:customStyle="1" w:styleId="NoList6">
    <w:name w:val="No List6"/>
    <w:next w:val="Sraonra"/>
    <w:uiPriority w:val="99"/>
    <w:semiHidden/>
    <w:unhideWhenUsed/>
    <w:rsid w:val="007765AA"/>
  </w:style>
  <w:style w:type="paragraph" w:styleId="Dokumentostruktra">
    <w:name w:val="Document Map"/>
    <w:basedOn w:val="prastasis"/>
    <w:link w:val="DokumentostruktraDiagrama"/>
    <w:semiHidden/>
    <w:rsid w:val="007765AA"/>
    <w:pPr>
      <w:shd w:val="clear" w:color="auto" w:fill="000080"/>
      <w:suppressAutoHyphens w:val="0"/>
      <w:spacing w:after="0" w:line="240" w:lineRule="auto"/>
    </w:pPr>
    <w:rPr>
      <w:rFonts w:ascii="Tahoma" w:eastAsia="SimSun" w:hAnsi="Tahoma" w:cs="Tahoma"/>
      <w:sz w:val="20"/>
      <w:szCs w:val="20"/>
    </w:rPr>
  </w:style>
  <w:style w:type="character" w:customStyle="1" w:styleId="DokumentostruktraDiagrama">
    <w:name w:val="Dokumento struktūra Diagrama"/>
    <w:link w:val="Dokumentostruktra"/>
    <w:semiHidden/>
    <w:rsid w:val="007765AA"/>
    <w:rPr>
      <w:rFonts w:ascii="Tahoma" w:eastAsia="SimSun" w:hAnsi="Tahoma" w:cs="Tahoma"/>
      <w:shd w:val="clear" w:color="auto" w:fill="000080"/>
      <w:lang w:eastAsia="zh-CN"/>
    </w:rPr>
  </w:style>
  <w:style w:type="paragraph" w:styleId="Data">
    <w:name w:val="Date"/>
    <w:basedOn w:val="prastasis"/>
    <w:next w:val="prastasis"/>
    <w:link w:val="DataDiagrama"/>
    <w:rsid w:val="007765AA"/>
    <w:pPr>
      <w:suppressAutoHyphens w:val="0"/>
      <w:spacing w:after="0" w:line="240" w:lineRule="auto"/>
    </w:pPr>
    <w:rPr>
      <w:rFonts w:eastAsia="SimSun"/>
      <w:szCs w:val="24"/>
    </w:rPr>
  </w:style>
  <w:style w:type="character" w:customStyle="1" w:styleId="DataDiagrama">
    <w:name w:val="Data Diagrama"/>
    <w:link w:val="Data"/>
    <w:rsid w:val="007765AA"/>
    <w:rPr>
      <w:rFonts w:eastAsia="SimSun"/>
      <w:sz w:val="24"/>
      <w:szCs w:val="24"/>
      <w:lang w:eastAsia="zh-CN"/>
    </w:rPr>
  </w:style>
  <w:style w:type="paragraph" w:customStyle="1" w:styleId="Style1">
    <w:name w:val="Style1"/>
    <w:basedOn w:val="prastasis"/>
    <w:next w:val="Antrat4"/>
    <w:rsid w:val="007765AA"/>
    <w:pPr>
      <w:suppressAutoHyphens w:val="0"/>
      <w:spacing w:after="0" w:line="360" w:lineRule="auto"/>
      <w:ind w:firstLine="540"/>
      <w:jc w:val="both"/>
    </w:pPr>
    <w:rPr>
      <w:rFonts w:eastAsia="Times New Roman"/>
      <w:b/>
      <w:color w:val="000000"/>
      <w:szCs w:val="24"/>
      <w:lang w:val="en-US" w:eastAsia="lt-LT"/>
    </w:rPr>
  </w:style>
  <w:style w:type="paragraph" w:customStyle="1" w:styleId="Point1">
    <w:name w:val="Point 1"/>
    <w:basedOn w:val="prastasis"/>
    <w:rsid w:val="007765AA"/>
    <w:pPr>
      <w:suppressAutoHyphens w:val="0"/>
      <w:spacing w:before="120" w:after="120" w:line="240" w:lineRule="auto"/>
      <w:ind w:left="1418" w:hanging="567"/>
      <w:jc w:val="both"/>
    </w:pPr>
    <w:rPr>
      <w:rFonts w:eastAsia="Times New Roman"/>
      <w:szCs w:val="20"/>
      <w:lang w:val="en-GB" w:eastAsia="lt-LT"/>
    </w:rPr>
  </w:style>
  <w:style w:type="character" w:customStyle="1" w:styleId="BodytextChar0">
    <w:name w:val="Body text Char"/>
    <w:link w:val="11"/>
    <w:rsid w:val="007765AA"/>
    <w:rPr>
      <w:rFonts w:ascii="TimesLT" w:eastAsia="Calibri" w:hAnsi="TimesLT" w:cs="TimesLT"/>
      <w:sz w:val="24"/>
      <w:szCs w:val="22"/>
      <w:lang w:val="en-US" w:eastAsia="zh-CN"/>
    </w:rPr>
  </w:style>
  <w:style w:type="paragraph" w:customStyle="1" w:styleId="Default">
    <w:name w:val="Default"/>
    <w:rsid w:val="007765AA"/>
    <w:pPr>
      <w:autoSpaceDE w:val="0"/>
      <w:autoSpaceDN w:val="0"/>
      <w:adjustRightInd w:val="0"/>
    </w:pPr>
    <w:rPr>
      <w:color w:val="000000"/>
      <w:sz w:val="24"/>
      <w:szCs w:val="24"/>
      <w:lang w:val="lt-LT" w:eastAsia="lt-LT"/>
    </w:rPr>
  </w:style>
  <w:style w:type="paragraph" w:customStyle="1" w:styleId="font8">
    <w:name w:val="font8"/>
    <w:basedOn w:val="prastasis"/>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font9">
    <w:name w:val="font9"/>
    <w:basedOn w:val="prastasis"/>
    <w:rsid w:val="007765AA"/>
    <w:pPr>
      <w:suppressAutoHyphens w:val="0"/>
      <w:spacing w:before="100" w:beforeAutospacing="1" w:after="100" w:afterAutospacing="1" w:line="240" w:lineRule="auto"/>
    </w:pPr>
    <w:rPr>
      <w:rFonts w:eastAsia="Times New Roman"/>
      <w:szCs w:val="24"/>
      <w:lang w:eastAsia="lt-LT"/>
    </w:rPr>
  </w:style>
  <w:style w:type="paragraph" w:customStyle="1" w:styleId="font10">
    <w:name w:val="font10"/>
    <w:basedOn w:val="prastasis"/>
    <w:rsid w:val="007765AA"/>
    <w:pPr>
      <w:suppressAutoHyphens w:val="0"/>
      <w:spacing w:before="100" w:beforeAutospacing="1" w:after="100" w:afterAutospacing="1" w:line="240" w:lineRule="auto"/>
    </w:pPr>
    <w:rPr>
      <w:rFonts w:eastAsia="Times New Roman"/>
      <w:color w:val="FF0000"/>
      <w:szCs w:val="24"/>
      <w:lang w:eastAsia="lt-LT"/>
    </w:rPr>
  </w:style>
  <w:style w:type="paragraph" w:customStyle="1" w:styleId="font11">
    <w:name w:val="font11"/>
    <w:basedOn w:val="prastasis"/>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xl114">
    <w:name w:val="xl114"/>
    <w:basedOn w:val="prastasis"/>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5">
    <w:name w:val="xl115"/>
    <w:basedOn w:val="prastasis"/>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6">
    <w:name w:val="xl116"/>
    <w:basedOn w:val="prastasis"/>
    <w:rsid w:val="007765AA"/>
    <w:pP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17">
    <w:name w:val="xl117"/>
    <w:basedOn w:val="prastasis"/>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8">
    <w:name w:val="xl118"/>
    <w:basedOn w:val="prastasis"/>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9">
    <w:name w:val="xl119"/>
    <w:basedOn w:val="prastasis"/>
    <w:rsid w:val="007765AA"/>
    <w:pPr>
      <w:suppressAutoHyphens w:val="0"/>
      <w:spacing w:before="100" w:beforeAutospacing="1" w:after="100" w:afterAutospacing="1" w:line="240" w:lineRule="auto"/>
    </w:pPr>
    <w:rPr>
      <w:rFonts w:eastAsia="Times New Roman"/>
      <w:b/>
      <w:bCs/>
      <w:szCs w:val="24"/>
      <w:lang w:eastAsia="lt-LT"/>
    </w:rPr>
  </w:style>
  <w:style w:type="paragraph" w:customStyle="1" w:styleId="xl120">
    <w:name w:val="xl120"/>
    <w:basedOn w:val="prastasis"/>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1">
    <w:name w:val="xl121"/>
    <w:basedOn w:val="prastasis"/>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color w:val="000000"/>
      <w:szCs w:val="24"/>
      <w:lang w:eastAsia="lt-LT"/>
    </w:rPr>
  </w:style>
  <w:style w:type="paragraph" w:customStyle="1" w:styleId="xl122">
    <w:name w:val="xl122"/>
    <w:basedOn w:val="prastasis"/>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3">
    <w:name w:val="xl123"/>
    <w:basedOn w:val="prastasis"/>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4">
    <w:name w:val="xl124"/>
    <w:basedOn w:val="prastasis"/>
    <w:rsid w:val="007765AA"/>
    <w:pPr>
      <w:suppressAutoHyphens w:val="0"/>
      <w:spacing w:before="100" w:beforeAutospacing="1" w:after="100" w:afterAutospacing="1" w:line="240" w:lineRule="auto"/>
      <w:jc w:val="both"/>
    </w:pPr>
    <w:rPr>
      <w:rFonts w:eastAsia="Times New Roman"/>
      <w:b/>
      <w:bCs/>
      <w:szCs w:val="24"/>
      <w:lang w:eastAsia="lt-LT"/>
    </w:rPr>
  </w:style>
  <w:style w:type="paragraph" w:customStyle="1" w:styleId="xl125">
    <w:name w:val="xl125"/>
    <w:basedOn w:val="prastasis"/>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b/>
      <w:bCs/>
      <w:szCs w:val="24"/>
      <w:lang w:eastAsia="lt-LT"/>
    </w:rPr>
  </w:style>
  <w:style w:type="paragraph" w:customStyle="1" w:styleId="xl126">
    <w:name w:val="xl126"/>
    <w:basedOn w:val="prastasis"/>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szCs w:val="24"/>
      <w:lang w:eastAsia="lt-LT"/>
    </w:rPr>
  </w:style>
  <w:style w:type="paragraph" w:customStyle="1" w:styleId="xl127">
    <w:name w:val="xl127"/>
    <w:basedOn w:val="prastasis"/>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8">
    <w:name w:val="xl128"/>
    <w:basedOn w:val="prastasis"/>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9">
    <w:name w:val="xl129"/>
    <w:basedOn w:val="prastasis"/>
    <w:rsid w:val="007765AA"/>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0">
    <w:name w:val="xl130"/>
    <w:basedOn w:val="prastasis"/>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1">
    <w:name w:val="xl131"/>
    <w:basedOn w:val="prastasis"/>
    <w:rsid w:val="007765AA"/>
    <w:pP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2">
    <w:name w:val="xl132"/>
    <w:basedOn w:val="prastasis"/>
    <w:rsid w:val="007765AA"/>
    <w:pPr>
      <w:suppressAutoHyphens w:val="0"/>
      <w:spacing w:before="100" w:beforeAutospacing="1" w:after="100" w:afterAutospacing="1" w:line="240" w:lineRule="auto"/>
      <w:textAlignment w:val="center"/>
    </w:pPr>
    <w:rPr>
      <w:rFonts w:eastAsia="Times New Roman"/>
      <w:b/>
      <w:bCs/>
      <w:szCs w:val="24"/>
      <w:lang w:eastAsia="lt-LT"/>
    </w:rPr>
  </w:style>
  <w:style w:type="paragraph" w:customStyle="1" w:styleId="xl133">
    <w:name w:val="xl133"/>
    <w:basedOn w:val="prastasis"/>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4">
    <w:name w:val="xl134"/>
    <w:basedOn w:val="prastasis"/>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5">
    <w:name w:val="xl135"/>
    <w:basedOn w:val="prastasis"/>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36">
    <w:name w:val="xl136"/>
    <w:basedOn w:val="prastasis"/>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7">
    <w:name w:val="xl137"/>
    <w:basedOn w:val="prastasis"/>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8">
    <w:name w:val="xl138"/>
    <w:basedOn w:val="prastasis"/>
    <w:rsid w:val="007765AA"/>
    <w:pPr>
      <w:suppressAutoHyphens w:val="0"/>
      <w:spacing w:before="100" w:beforeAutospacing="1" w:after="100" w:afterAutospacing="1" w:line="240" w:lineRule="auto"/>
    </w:pPr>
    <w:rPr>
      <w:rFonts w:eastAsia="Times New Roman"/>
      <w:szCs w:val="24"/>
      <w:lang w:eastAsia="lt-LT"/>
    </w:rPr>
  </w:style>
  <w:style w:type="paragraph" w:customStyle="1" w:styleId="xl139">
    <w:name w:val="xl139"/>
    <w:basedOn w:val="prastasis"/>
    <w:rsid w:val="007765AA"/>
    <w:pPr>
      <w:suppressAutoHyphens w:val="0"/>
      <w:spacing w:before="100" w:beforeAutospacing="1" w:after="100" w:afterAutospacing="1" w:line="240" w:lineRule="auto"/>
      <w:textAlignment w:val="top"/>
    </w:pPr>
    <w:rPr>
      <w:rFonts w:eastAsia="Times New Roman"/>
      <w:szCs w:val="24"/>
      <w:lang w:eastAsia="lt-LT"/>
    </w:rPr>
  </w:style>
  <w:style w:type="paragraph" w:customStyle="1" w:styleId="xl140">
    <w:name w:val="xl140"/>
    <w:basedOn w:val="prastasis"/>
    <w:rsid w:val="007765AA"/>
    <w:pPr>
      <w:suppressAutoHyphens w:val="0"/>
      <w:spacing w:before="100" w:beforeAutospacing="1" w:after="100" w:afterAutospacing="1" w:line="240" w:lineRule="auto"/>
      <w:jc w:val="both"/>
    </w:pPr>
    <w:rPr>
      <w:rFonts w:eastAsia="Times New Roman"/>
      <w:szCs w:val="24"/>
      <w:lang w:eastAsia="lt-LT"/>
    </w:rPr>
  </w:style>
  <w:style w:type="paragraph" w:customStyle="1" w:styleId="xl141">
    <w:name w:val="xl141"/>
    <w:basedOn w:val="prastasis"/>
    <w:rsid w:val="007765AA"/>
    <w:pPr>
      <w:pBdr>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prastasis"/>
    <w:rsid w:val="007765AA"/>
    <w:pPr>
      <w:pBdr>
        <w:bottom w:val="single" w:sz="4" w:space="0" w:color="auto"/>
      </w:pBdr>
      <w:suppressAutoHyphens w:val="0"/>
      <w:spacing w:before="100" w:beforeAutospacing="1" w:after="100" w:afterAutospacing="1" w:line="240" w:lineRule="auto"/>
    </w:pPr>
    <w:rPr>
      <w:rFonts w:eastAsia="Times New Roman"/>
      <w:b/>
      <w:bCs/>
      <w:szCs w:val="24"/>
      <w:lang w:eastAsia="lt-LT"/>
    </w:rPr>
  </w:style>
  <w:style w:type="paragraph" w:customStyle="1" w:styleId="xl143">
    <w:name w:val="xl143"/>
    <w:basedOn w:val="prastasis"/>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44">
    <w:name w:val="xl144"/>
    <w:basedOn w:val="prastasis"/>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numbering" w:customStyle="1" w:styleId="Sraonra1">
    <w:name w:val="Sąrašo nėra1"/>
    <w:next w:val="Sraonra"/>
    <w:uiPriority w:val="99"/>
    <w:semiHidden/>
    <w:unhideWhenUsed/>
    <w:rsid w:val="007765AA"/>
  </w:style>
  <w:style w:type="numbering" w:customStyle="1" w:styleId="Sraonra2">
    <w:name w:val="Sąrašo nėra2"/>
    <w:next w:val="Sraonra"/>
    <w:uiPriority w:val="99"/>
    <w:semiHidden/>
    <w:unhideWhenUsed/>
    <w:rsid w:val="007765AA"/>
  </w:style>
  <w:style w:type="paragraph" w:styleId="Pavadinimas">
    <w:name w:val="Title"/>
    <w:basedOn w:val="prastasis"/>
    <w:next w:val="prastasis"/>
    <w:link w:val="PavadinimasDiagrama"/>
    <w:uiPriority w:val="99"/>
    <w:qFormat/>
    <w:rsid w:val="007765AA"/>
    <w:pPr>
      <w:suppressAutoHyphens w:val="0"/>
      <w:spacing w:before="240" w:after="60" w:line="240" w:lineRule="auto"/>
      <w:jc w:val="center"/>
      <w:outlineLvl w:val="0"/>
    </w:pPr>
    <w:rPr>
      <w:rFonts w:ascii="Cambria" w:eastAsia="Times New Roman" w:hAnsi="Cambria"/>
      <w:b/>
      <w:bCs/>
      <w:kern w:val="28"/>
      <w:sz w:val="32"/>
      <w:szCs w:val="32"/>
      <w:lang w:eastAsia="lt-LT"/>
    </w:rPr>
  </w:style>
  <w:style w:type="character" w:customStyle="1" w:styleId="PavadinimasDiagrama">
    <w:name w:val="Pavadinimas Diagrama"/>
    <w:link w:val="Pavadinimas"/>
    <w:uiPriority w:val="99"/>
    <w:rsid w:val="007765AA"/>
    <w:rPr>
      <w:rFonts w:ascii="Cambria" w:hAnsi="Cambria"/>
      <w:b/>
      <w:bCs/>
      <w:kern w:val="28"/>
      <w:sz w:val="32"/>
      <w:szCs w:val="32"/>
    </w:rPr>
  </w:style>
  <w:style w:type="numbering" w:customStyle="1" w:styleId="Sraonra3">
    <w:name w:val="Sąrašo nėra3"/>
    <w:next w:val="Sraonra"/>
    <w:uiPriority w:val="99"/>
    <w:semiHidden/>
    <w:unhideWhenUsed/>
    <w:rsid w:val="007765AA"/>
  </w:style>
  <w:style w:type="numbering" w:customStyle="1" w:styleId="NoList7">
    <w:name w:val="No List7"/>
    <w:next w:val="Sraonra"/>
    <w:uiPriority w:val="99"/>
    <w:semiHidden/>
    <w:unhideWhenUsed/>
    <w:rsid w:val="00C36849"/>
  </w:style>
  <w:style w:type="numbering" w:customStyle="1" w:styleId="NoList11">
    <w:name w:val="No List11"/>
    <w:next w:val="Sraonra"/>
    <w:uiPriority w:val="99"/>
    <w:semiHidden/>
    <w:rsid w:val="00C36849"/>
  </w:style>
  <w:style w:type="numbering" w:customStyle="1" w:styleId="Sraonra11">
    <w:name w:val="Sąrašo nėra11"/>
    <w:next w:val="Sraonra"/>
    <w:uiPriority w:val="99"/>
    <w:semiHidden/>
    <w:unhideWhenUsed/>
    <w:rsid w:val="00C36849"/>
  </w:style>
  <w:style w:type="numbering" w:customStyle="1" w:styleId="Sraonra21">
    <w:name w:val="Sąrašo nėra21"/>
    <w:next w:val="Sraonra"/>
    <w:uiPriority w:val="99"/>
    <w:semiHidden/>
    <w:unhideWhenUsed/>
    <w:rsid w:val="00C36849"/>
  </w:style>
  <w:style w:type="numbering" w:customStyle="1" w:styleId="Sraonra31">
    <w:name w:val="Sąrašo nėra31"/>
    <w:next w:val="Sraonra"/>
    <w:uiPriority w:val="99"/>
    <w:semiHidden/>
    <w:unhideWhenUsed/>
    <w:rsid w:val="00C36849"/>
  </w:style>
  <w:style w:type="paragraph" w:styleId="Pataisymai">
    <w:name w:val="Revision"/>
    <w:hidden/>
    <w:uiPriority w:val="99"/>
    <w:semiHidden/>
    <w:rsid w:val="00EB649B"/>
    <w:rPr>
      <w:sz w:val="24"/>
      <w:szCs w:val="24"/>
      <w:lang w:val="lt-LT" w:eastAsia="lt-LT"/>
    </w:rPr>
  </w:style>
  <w:style w:type="numbering" w:customStyle="1" w:styleId="12">
    <w:name w:val="Нет списка1"/>
    <w:next w:val="Sraonra"/>
    <w:uiPriority w:val="99"/>
    <w:semiHidden/>
    <w:unhideWhenUsed/>
    <w:rsid w:val="008E6B73"/>
  </w:style>
  <w:style w:type="character" w:customStyle="1" w:styleId="AntratsDiagrama">
    <w:name w:val="Antraštės Diagrama"/>
    <w:link w:val="Antrats"/>
    <w:uiPriority w:val="99"/>
    <w:rsid w:val="008E6B73"/>
    <w:rPr>
      <w:sz w:val="24"/>
      <w:lang w:val="lt-LT" w:eastAsia="zh-CN"/>
    </w:rPr>
  </w:style>
  <w:style w:type="character" w:customStyle="1" w:styleId="PoratDiagrama">
    <w:name w:val="Poraštė Diagrama"/>
    <w:link w:val="Porat"/>
    <w:uiPriority w:val="99"/>
    <w:rsid w:val="008E6B73"/>
    <w:rPr>
      <w:sz w:val="24"/>
      <w:lang w:val="lt-LT" w:eastAsia="zh-CN"/>
    </w:rPr>
  </w:style>
  <w:style w:type="character" w:customStyle="1" w:styleId="DebesliotekstasDiagrama">
    <w:name w:val="Debesėlio tekstas Diagrama"/>
    <w:link w:val="Debesliotekstas"/>
    <w:uiPriority w:val="99"/>
    <w:rsid w:val="008E6B73"/>
    <w:rPr>
      <w:rFonts w:ascii="Tahoma" w:eastAsia="Calibri" w:hAnsi="Tahoma" w:cs="Tahoma"/>
      <w:sz w:val="16"/>
      <w:szCs w:val="16"/>
      <w:lang w:val="lt-LT" w:eastAsia="zh-CN"/>
    </w:rPr>
  </w:style>
  <w:style w:type="table" w:customStyle="1" w:styleId="13">
    <w:name w:val="Сетка таблицы1"/>
    <w:basedOn w:val="prastojilentel"/>
    <w:next w:val="Lentelstinklelis"/>
    <w:uiPriority w:val="59"/>
    <w:rsid w:val="008E6B73"/>
    <w:rPr>
      <w:rFonts w:ascii="Calibri" w:eastAsia="Calibri" w:hAnsi="Calibri"/>
      <w:sz w:val="22"/>
      <w:szCs w:val="22"/>
      <w:lang w:val="lt-L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mentarotekstasDiagrama">
    <w:name w:val="Komentaro tekstas Diagrama"/>
    <w:link w:val="Komentarotekstas"/>
    <w:uiPriority w:val="99"/>
    <w:rsid w:val="008E6B73"/>
    <w:rPr>
      <w:lang w:val="lt-LT" w:eastAsia="zh-CN"/>
    </w:rPr>
  </w:style>
  <w:style w:type="character" w:customStyle="1" w:styleId="KomentarotemaDiagrama">
    <w:name w:val="Komentaro tema Diagrama"/>
    <w:link w:val="Komentarotema"/>
    <w:uiPriority w:val="99"/>
    <w:rsid w:val="008E6B73"/>
    <w:rPr>
      <w:b/>
      <w:bCs/>
      <w:lang w:val="lt-LT" w:eastAsia="zh-CN"/>
    </w:rPr>
  </w:style>
  <w:style w:type="character" w:customStyle="1" w:styleId="Antrat2Diagrama">
    <w:name w:val="Antraštė 2 Diagrama"/>
    <w:aliases w:val="Title Header2 Diagrama"/>
    <w:link w:val="Antrat2"/>
    <w:rsid w:val="008E6B73"/>
    <w:rPr>
      <w:sz w:val="24"/>
      <w:lang w:val="lt-LT" w:eastAsia="zh-CN"/>
    </w:rPr>
  </w:style>
  <w:style w:type="character" w:customStyle="1" w:styleId="PagrindinistekstasDiagrama">
    <w:name w:val="Pagrindinis tekstas Diagrama"/>
    <w:link w:val="Pagrindinistekstas"/>
    <w:rsid w:val="008E6B73"/>
    <w:rPr>
      <w:rFonts w:eastAsia="Calibri"/>
      <w:sz w:val="24"/>
      <w:szCs w:val="22"/>
      <w:lang w:val="lt-LT" w:eastAsia="zh-CN"/>
    </w:rPr>
  </w:style>
  <w:style w:type="character" w:customStyle="1" w:styleId="Pagrindinistekstas2Diagrama">
    <w:name w:val="Pagrindinis tekstas 2 Diagrama"/>
    <w:link w:val="Pagrindinistekstas2"/>
    <w:rsid w:val="008E6B73"/>
    <w:rPr>
      <w:rFonts w:ascii="Calibri" w:eastAsia="Calibri" w:hAnsi="Calibri" w:cs="Calibri"/>
      <w:sz w:val="22"/>
      <w:szCs w:val="22"/>
      <w:lang w:val="lt-LT" w:eastAsia="zh-CN"/>
    </w:rPr>
  </w:style>
  <w:style w:type="paragraph" w:customStyle="1" w:styleId="BodyText1">
    <w:name w:val="Body Text1"/>
    <w:rsid w:val="00CF6C67"/>
    <w:pPr>
      <w:suppressAutoHyphens/>
      <w:snapToGrid w:val="0"/>
      <w:ind w:firstLine="312"/>
      <w:jc w:val="both"/>
    </w:pPr>
    <w:rPr>
      <w:rFonts w:ascii="TimesLT" w:eastAsia="Calibri" w:hAnsi="TimesLT" w:cs="TimesLT"/>
      <w:sz w:val="24"/>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9570F"/>
    <w:pPr>
      <w:suppressAutoHyphens/>
      <w:spacing w:after="200" w:line="276" w:lineRule="auto"/>
    </w:pPr>
    <w:rPr>
      <w:rFonts w:eastAsia="Calibri"/>
      <w:sz w:val="24"/>
      <w:szCs w:val="22"/>
      <w:lang w:val="lt-LT" w:eastAsia="zh-CN"/>
    </w:rPr>
  </w:style>
  <w:style w:type="paragraph" w:styleId="Antrat1">
    <w:name w:val="heading 1"/>
    <w:basedOn w:val="prastasis"/>
    <w:next w:val="prastasis"/>
    <w:uiPriority w:val="99"/>
    <w:qFormat/>
    <w:pPr>
      <w:keepNext/>
      <w:numPr>
        <w:numId w:val="1"/>
      </w:numPr>
      <w:spacing w:before="360" w:after="360" w:line="240" w:lineRule="auto"/>
      <w:jc w:val="center"/>
      <w:outlineLvl w:val="0"/>
    </w:pPr>
    <w:rPr>
      <w:sz w:val="28"/>
    </w:rPr>
  </w:style>
  <w:style w:type="paragraph" w:styleId="Antrat2">
    <w:name w:val="heading 2"/>
    <w:aliases w:val="Title Header2"/>
    <w:basedOn w:val="prastasis"/>
    <w:next w:val="prastasis"/>
    <w:link w:val="Antrat2Diagrama"/>
    <w:qFormat/>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
    <w:basedOn w:val="prastasis"/>
    <w:next w:val="prastasis"/>
    <w:uiPriority w:val="99"/>
    <w:qFormat/>
    <w:pPr>
      <w:keepNext/>
      <w:numPr>
        <w:ilvl w:val="2"/>
        <w:numId w:val="1"/>
      </w:numPr>
      <w:spacing w:after="0" w:line="240" w:lineRule="auto"/>
      <w:jc w:val="both"/>
      <w:outlineLvl w:val="2"/>
    </w:pPr>
    <w:rPr>
      <w:rFonts w:eastAsia="Times New Roman"/>
      <w:szCs w:val="20"/>
    </w:rPr>
  </w:style>
  <w:style w:type="paragraph" w:styleId="Antrat4">
    <w:name w:val="heading 4"/>
    <w:aliases w:val="Sub-Clause Sub-paragraph,Heading 4 Char Char Char Char"/>
    <w:basedOn w:val="prastasis"/>
    <w:next w:val="prastasis"/>
    <w:qFormat/>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2z0">
    <w:name w:val="WW8Num2z0"/>
    <w:rPr>
      <w:rFonts w:ascii="Symbol" w:eastAsia="Times New Roman" w:hAnsi="Symbol"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val="0"/>
      <w:i w:val="0"/>
      <w:sz w:val="24"/>
    </w:rPr>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0">
    <w:name w:val="WW8Num7z0"/>
    <w:rPr>
      <w:rFonts w:hint="defaul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6z0">
    <w:name w:val="WW8Num16z0"/>
    <w:rPr>
      <w:rFonts w:hint="default"/>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4"/>
    </w:rPr>
  </w:style>
  <w:style w:type="character" w:customStyle="1" w:styleId="WW8Num17z1">
    <w:name w:val="WW8Num17z1"/>
    <w:rPr>
      <w:rFonts w:ascii="Times New Roman" w:hAnsi="Times New Roman" w:cs="Times New Roman" w:hint="default"/>
      <w:b w:val="0"/>
      <w:i w:val="0"/>
      <w:caps/>
      <w:sz w:val="24"/>
    </w:rPr>
  </w:style>
  <w:style w:type="character" w:customStyle="1" w:styleId="WW8Num17z3">
    <w:name w:val="WW8Num17z3"/>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eastAsia="Times New Roman" w:hAnsi="Tahoma" w:cs="Tahoma" w:hint="default"/>
    </w:rPr>
  </w:style>
  <w:style w:type="character" w:customStyle="1" w:styleId="WW8Num29z1">
    <w:name w:val="WW8Num29z1"/>
    <w:rPr>
      <w:rFonts w:hint="default"/>
      <w:b w:val="0"/>
      <w:sz w:val="14"/>
    </w:rPr>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rPr>
      <w:b w:val="0"/>
      <w:i w:val="0"/>
      <w:strike/>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eading1Char">
    <w:name w:val="Heading 1 Char"/>
    <w:uiPriority w:val="99"/>
    <w:rPr>
      <w:rFonts w:eastAsia="Calibri"/>
      <w:sz w:val="28"/>
      <w:szCs w:val="22"/>
    </w:rPr>
  </w:style>
  <w:style w:type="character" w:styleId="Hipersaitas">
    <w:name w:val="Hyperlink"/>
    <w:uiPriority w:val="99"/>
    <w:rPr>
      <w:color w:val="0000FF"/>
      <w:u w:val="single"/>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styleId="Puslapionumeris">
    <w:name w:val="page number"/>
    <w:basedOn w:val="Numatytasispastraiposriftas"/>
  </w:style>
  <w:style w:type="character" w:customStyle="1" w:styleId="CharChar6">
    <w:name w:val="Char Char6"/>
    <w:rPr>
      <w:sz w:val="24"/>
      <w:lang w:val="lt-LT" w:bidi="ar-SA"/>
    </w:rPr>
  </w:style>
  <w:style w:type="character" w:styleId="Grietas">
    <w:name w:val="Strong"/>
    <w:qFormat/>
    <w:rPr>
      <w:b/>
      <w:bCs/>
    </w:rPr>
  </w:style>
  <w:style w:type="character" w:styleId="Perirtashipersaitas">
    <w:name w:val="FollowedHyperlink"/>
    <w:uiPriority w:val="99"/>
    <w:rPr>
      <w:color w:val="800080"/>
      <w:u w:val="single"/>
    </w:rPr>
  </w:style>
  <w:style w:type="character" w:customStyle="1" w:styleId="HeaderChar">
    <w:name w:val="Header Char"/>
    <w:basedOn w:val="Numatytasispastraiposriftas"/>
    <w:uiPriority w:val="99"/>
  </w:style>
  <w:style w:type="character" w:customStyle="1" w:styleId="FooterChar">
    <w:name w:val="Footer Char"/>
    <w:basedOn w:val="Numatytasispastraiposriftas"/>
    <w:uiPriority w:val="99"/>
  </w:style>
  <w:style w:type="character" w:customStyle="1" w:styleId="ps451ft0">
    <w:name w:val="ps451 ft0"/>
    <w:basedOn w:val="Numatytasispastraiposriftas"/>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uiPriority w:val="99"/>
    <w:rPr>
      <w:rFonts w:ascii="Tahoma" w:eastAsia="Calibri" w:hAnsi="Tahoma" w:cs="Tahoma"/>
      <w:sz w:val="16"/>
      <w:szCs w:val="16"/>
    </w:rPr>
  </w:style>
  <w:style w:type="character" w:customStyle="1" w:styleId="BodyTextIndentChar">
    <w:name w:val="Body Text Indent Char"/>
    <w:uiPriority w:val="99"/>
    <w:rPr>
      <w:sz w:val="24"/>
      <w:szCs w:val="24"/>
    </w:rPr>
  </w:style>
  <w:style w:type="character" w:customStyle="1" w:styleId="FooterChar1">
    <w:name w:val="Footer Char1"/>
    <w:rPr>
      <w:sz w:val="24"/>
    </w:rPr>
  </w:style>
  <w:style w:type="character" w:customStyle="1" w:styleId="BodyTextIndent2Char">
    <w:name w:val="Body Text Indent 2 Char"/>
    <w:rPr>
      <w:rFonts w:eastAsia="Calibri"/>
      <w:sz w:val="24"/>
      <w:szCs w:val="22"/>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Komentaronuoroda">
    <w:name w:val="annotation reference"/>
    <w:uiPriority w:val="99"/>
    <w:rPr>
      <w:sz w:val="16"/>
      <w:szCs w:val="16"/>
    </w:rPr>
  </w:style>
  <w:style w:type="character" w:customStyle="1" w:styleId="CommentTextChar">
    <w:name w:val="Comment Text Char"/>
    <w:basedOn w:val="Numatytasispastraiposriftas"/>
    <w:uiPriority w:val="99"/>
  </w:style>
  <w:style w:type="character" w:customStyle="1" w:styleId="CommentSubjectChar">
    <w:name w:val="Comment Subject Char"/>
    <w:uiPriority w:val="99"/>
    <w:rPr>
      <w:b/>
      <w:bCs/>
    </w:rPr>
  </w:style>
  <w:style w:type="character" w:customStyle="1" w:styleId="Heading2Char">
    <w:name w:val="Heading 2 Char"/>
    <w:aliases w:val="Title Header2 Char"/>
    <w:rPr>
      <w:sz w:val="24"/>
    </w:rPr>
  </w:style>
  <w:style w:type="character" w:customStyle="1" w:styleId="Heading3Char">
    <w:name w:val="Heading 3 Char"/>
    <w:aliases w:val="Section Header3 Char,Sub-Clause Paragraph Char"/>
    <w:uiPriority w:val="99"/>
    <w:rPr>
      <w:sz w:val="24"/>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HTMLPreformattedChar">
    <w:name w:val="HTML Preformatted Char"/>
    <w:rPr>
      <w:rFonts w:ascii="Courier New" w:hAnsi="Courier New" w:cs="Courier New"/>
    </w:rPr>
  </w:style>
  <w:style w:type="character" w:customStyle="1" w:styleId="CharChar61">
    <w:name w:val="Char Char61"/>
    <w:rPr>
      <w:sz w:val="24"/>
      <w:lang w:val="lt-LT" w:bidi="ar-SA"/>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paragraph" w:customStyle="1" w:styleId="1">
    <w:name w:val="Заголовок1"/>
    <w:basedOn w:val="prastasis"/>
    <w:next w:val="Pagrindinistekstas"/>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Lucida Sans"/>
    </w:rPr>
  </w:style>
  <w:style w:type="paragraph" w:styleId="Antrat">
    <w:name w:val="caption"/>
    <w:basedOn w:val="prastasis"/>
    <w:next w:val="prastasis"/>
    <w:qFormat/>
    <w:pPr>
      <w:spacing w:before="240" w:after="120" w:line="240" w:lineRule="auto"/>
      <w:jc w:val="center"/>
    </w:pPr>
    <w:rPr>
      <w:rFonts w:eastAsia="Times New Roman"/>
      <w:b/>
      <w:caps/>
      <w:szCs w:val="20"/>
    </w:rPr>
  </w:style>
  <w:style w:type="paragraph" w:customStyle="1" w:styleId="10">
    <w:name w:val="Указатель1"/>
    <w:basedOn w:val="prastasis"/>
    <w:pPr>
      <w:suppressLineNumbers/>
    </w:pPr>
    <w:rPr>
      <w:rFonts w:cs="Lucida Sans"/>
    </w:rPr>
  </w:style>
  <w:style w:type="paragraph" w:customStyle="1" w:styleId="CharChar3DiagramaDiagramaCharCharDiagramaDiagramaCharCharDiagramaDiagramaCharChar">
    <w:name w:val="Char Char3 Diagrama Diagrama Char Char Diagrama Diagrama Char Char Diagrama Diagrama Char Char"/>
    <w:basedOn w:val="prastasis"/>
    <w:pPr>
      <w:spacing w:after="160" w:line="240" w:lineRule="exact"/>
    </w:pPr>
    <w:rPr>
      <w:rFonts w:ascii="Tahoma" w:eastAsia="Times New Roman" w:hAnsi="Tahoma" w:cs="Tahoma"/>
      <w:sz w:val="20"/>
      <w:szCs w:val="20"/>
      <w:lang w:val="en-US"/>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link w:val="PoratDiagrama"/>
    <w:uiPriority w:val="99"/>
    <w:pPr>
      <w:tabs>
        <w:tab w:val="center" w:pos="4320"/>
        <w:tab w:val="right" w:pos="8640"/>
      </w:tabs>
      <w:spacing w:after="0" w:line="240" w:lineRule="auto"/>
    </w:pPr>
    <w:rPr>
      <w:rFonts w:eastAsia="Times New Roman"/>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11">
    <w:name w:val="Основной текст1"/>
    <w:link w:val="BodytextChar0"/>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prastasis"/>
    <w:pPr>
      <w:autoSpaceDE w:val="0"/>
      <w:spacing w:after="0" w:line="240" w:lineRule="auto"/>
      <w:jc w:val="center"/>
    </w:pPr>
    <w:rPr>
      <w:rFonts w:ascii="TimesLT" w:eastAsia="Times New Roman" w:hAnsi="TimesLT" w:cs="TimesLT"/>
      <w:b/>
      <w:bCs/>
      <w:sz w:val="20"/>
      <w:szCs w:val="24"/>
      <w:lang w:val="en-US"/>
    </w:rPr>
  </w:style>
  <w:style w:type="paragraph" w:customStyle="1" w:styleId="linija">
    <w:name w:val="linija"/>
    <w:basedOn w:val="prastasis"/>
    <w:pPr>
      <w:spacing w:before="280" w:after="280" w:line="240" w:lineRule="auto"/>
    </w:pPr>
    <w:rPr>
      <w:rFonts w:eastAsia="Times New Roman"/>
      <w:szCs w:val="24"/>
    </w:rPr>
  </w:style>
  <w:style w:type="paragraph" w:customStyle="1" w:styleId="LentaCENTR">
    <w:name w:val="Lenta CENTR"/>
    <w:basedOn w:val="1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prastasis"/>
    <w:pPr>
      <w:spacing w:after="160" w:line="240" w:lineRule="exact"/>
    </w:pPr>
    <w:rPr>
      <w:rFonts w:ascii="Tahoma" w:eastAsia="Times New Roman" w:hAnsi="Tahoma" w:cs="Tahoma"/>
      <w:sz w:val="20"/>
      <w:szCs w:val="20"/>
      <w:lang w:val="en-US"/>
    </w:rPr>
  </w:style>
  <w:style w:type="paragraph" w:customStyle="1" w:styleId="DiagramaDiagramaDiagrama">
    <w:name w:val="Diagrama Diagrama Diagrama"/>
    <w:basedOn w:val="prastasis"/>
    <w:pPr>
      <w:spacing w:after="160" w:line="240" w:lineRule="exact"/>
    </w:pPr>
    <w:rPr>
      <w:rFonts w:ascii="Tahoma" w:eastAsia="Times New Roman" w:hAnsi="Tahoma" w:cs="Tahoma"/>
      <w:sz w:val="20"/>
      <w:szCs w:val="20"/>
      <w:lang w:val="en-US"/>
    </w:rPr>
  </w:style>
  <w:style w:type="paragraph" w:styleId="Sraassunumeriais">
    <w:name w:val="List Number"/>
    <w:basedOn w:val="prastasis"/>
    <w:pPr>
      <w:numPr>
        <w:numId w:val="5"/>
      </w:numPr>
      <w:spacing w:after="0" w:line="240" w:lineRule="auto"/>
    </w:pPr>
    <w:rPr>
      <w:rFonts w:eastAsia="Times New Roman"/>
      <w:szCs w:val="24"/>
    </w:rPr>
  </w:style>
  <w:style w:type="paragraph" w:styleId="Sraassunumeriais2">
    <w:name w:val="List Number 2"/>
    <w:basedOn w:val="Sraassunumeriais"/>
    <w:pPr>
      <w:numPr>
        <w:numId w:val="7"/>
      </w:numPr>
      <w:jc w:val="both"/>
    </w:pPr>
    <w:rPr>
      <w:szCs w:val="20"/>
    </w:rPr>
  </w:style>
  <w:style w:type="paragraph" w:customStyle="1" w:styleId="ListNumber6">
    <w:name w:val="List Number 6"/>
    <w:basedOn w:val="Sraassunumeriais"/>
    <w:pPr>
      <w:numPr>
        <w:numId w:val="3"/>
      </w:numPr>
      <w:jc w:val="both"/>
    </w:pPr>
    <w:rPr>
      <w:szCs w:val="20"/>
    </w:rPr>
  </w:style>
  <w:style w:type="paragraph" w:styleId="Sraassunumeriais4">
    <w:name w:val="List Number 4"/>
    <w:basedOn w:val="prastasis"/>
    <w:pPr>
      <w:numPr>
        <w:numId w:val="2"/>
      </w:numPr>
      <w:spacing w:after="0" w:line="240" w:lineRule="auto"/>
    </w:pPr>
    <w:rPr>
      <w:rFonts w:eastAsia="Times New Roman"/>
      <w:szCs w:val="24"/>
    </w:rPr>
  </w:style>
  <w:style w:type="paragraph" w:customStyle="1" w:styleId="ListNumber11">
    <w:name w:val="List Number 11"/>
    <w:basedOn w:val="Sraassunumeriais"/>
    <w:pPr>
      <w:numPr>
        <w:numId w:val="4"/>
      </w:numPr>
      <w:jc w:val="both"/>
    </w:pPr>
    <w:rPr>
      <w:szCs w:val="20"/>
    </w:rPr>
  </w:style>
  <w:style w:type="paragraph" w:customStyle="1" w:styleId="prielipa">
    <w:name w:val="prielipa"/>
    <w:basedOn w:val="prastasis"/>
    <w:pPr>
      <w:spacing w:after="60" w:line="240" w:lineRule="auto"/>
      <w:jc w:val="center"/>
    </w:pPr>
    <w:rPr>
      <w:rFonts w:eastAsia="Times New Roman"/>
      <w:sz w:val="22"/>
      <w:szCs w:val="20"/>
    </w:rPr>
  </w:style>
  <w:style w:type="paragraph" w:styleId="Pagrindiniotekstotrauka">
    <w:name w:val="Body Text Indent"/>
    <w:basedOn w:val="prastasis"/>
    <w:pPr>
      <w:spacing w:after="120" w:line="240" w:lineRule="auto"/>
      <w:ind w:left="283"/>
    </w:pPr>
    <w:rPr>
      <w:rFonts w:eastAsia="Times New Roman"/>
      <w:szCs w:val="24"/>
    </w:rPr>
  </w:style>
  <w:style w:type="paragraph" w:customStyle="1" w:styleId="xl24">
    <w:name w:val="xl24"/>
    <w:basedOn w:val="prastasis"/>
    <w:pPr>
      <w:spacing w:before="100" w:after="100" w:line="240" w:lineRule="auto"/>
      <w:jc w:val="center"/>
    </w:pPr>
    <w:rPr>
      <w:rFonts w:eastAsia="Times New Roman"/>
      <w:b/>
      <w:szCs w:val="20"/>
      <w:lang w:val="en-GB"/>
    </w:rPr>
  </w:style>
  <w:style w:type="paragraph" w:customStyle="1" w:styleId="xl25">
    <w:name w:val="xl25"/>
    <w:basedOn w:val="prastasis"/>
    <w:pPr>
      <w:spacing w:before="100" w:after="100" w:line="240" w:lineRule="auto"/>
    </w:pPr>
    <w:rPr>
      <w:rFonts w:eastAsia="Times New Roman"/>
      <w:szCs w:val="20"/>
      <w:lang w:val="en-GB"/>
    </w:rPr>
  </w:style>
  <w:style w:type="paragraph" w:customStyle="1" w:styleId="ListNumber14">
    <w:name w:val="List Number 14"/>
    <w:basedOn w:val="Sraassunumeriais"/>
    <w:pPr>
      <w:numPr>
        <w:numId w:val="6"/>
      </w:numPr>
      <w:jc w:val="both"/>
    </w:pPr>
    <w:rPr>
      <w:szCs w:val="20"/>
    </w:rPr>
  </w:style>
  <w:style w:type="paragraph" w:customStyle="1" w:styleId="virslipa">
    <w:name w:val="virslipa"/>
    <w:basedOn w:val="prastasis"/>
    <w:pPr>
      <w:spacing w:before="60" w:after="0" w:line="240" w:lineRule="auto"/>
      <w:jc w:val="both"/>
    </w:pPr>
    <w:rPr>
      <w:rFonts w:eastAsia="Times New Roman"/>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nt5">
    <w:name w:val="font5"/>
    <w:basedOn w:val="prastasis"/>
    <w:pPr>
      <w:spacing w:before="280" w:after="280" w:line="240" w:lineRule="auto"/>
    </w:pPr>
    <w:rPr>
      <w:rFonts w:eastAsia="Times New Roman"/>
      <w:sz w:val="20"/>
      <w:szCs w:val="20"/>
    </w:rPr>
  </w:style>
  <w:style w:type="paragraph" w:customStyle="1" w:styleId="font6">
    <w:name w:val="font6"/>
    <w:basedOn w:val="prastasis"/>
    <w:pPr>
      <w:spacing w:before="280" w:after="280" w:line="240" w:lineRule="auto"/>
    </w:pPr>
    <w:rPr>
      <w:rFonts w:eastAsia="Times New Roman"/>
      <w:i/>
      <w:iCs/>
      <w:sz w:val="20"/>
      <w:szCs w:val="20"/>
    </w:rPr>
  </w:style>
  <w:style w:type="paragraph" w:customStyle="1" w:styleId="xl68">
    <w:name w:val="xl68"/>
    <w:basedOn w:val="prastasis"/>
    <w:pPr>
      <w:pBdr>
        <w:top w:val="single" w:sz="8"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69">
    <w:name w:val="xl69"/>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70">
    <w:name w:val="xl70"/>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71">
    <w:name w:val="xl71"/>
    <w:basedOn w:val="prastasis"/>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2">
    <w:name w:val="xl72"/>
    <w:basedOn w:val="prastasis"/>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73">
    <w:name w:val="xl73"/>
    <w:basedOn w:val="prastasis"/>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4">
    <w:name w:val="xl74"/>
    <w:basedOn w:val="prastasis"/>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5">
    <w:name w:val="xl75"/>
    <w:basedOn w:val="prastasis"/>
    <w:pPr>
      <w:pBdr>
        <w:top w:val="none" w:sz="0" w:space="0" w:color="000000"/>
        <w:left w:val="none" w:sz="0"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76">
    <w:name w:val="xl76"/>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77">
    <w:name w:val="xl77"/>
    <w:basedOn w:val="prastasis"/>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8">
    <w:name w:val="xl78"/>
    <w:basedOn w:val="prastasis"/>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9">
    <w:name w:val="xl79"/>
    <w:basedOn w:val="prastasis"/>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0">
    <w:name w:val="xl80"/>
    <w:basedOn w:val="prastasis"/>
    <w:pPr>
      <w:pBdr>
        <w:top w:val="none" w:sz="0"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1">
    <w:name w:val="xl81"/>
    <w:basedOn w:val="prastasis"/>
    <w:pPr>
      <w:spacing w:before="280" w:after="280" w:line="240" w:lineRule="auto"/>
    </w:pPr>
    <w:rPr>
      <w:rFonts w:eastAsia="Times New Roman"/>
      <w:szCs w:val="24"/>
    </w:rPr>
  </w:style>
  <w:style w:type="paragraph" w:customStyle="1" w:styleId="xl82">
    <w:name w:val="xl82"/>
    <w:basedOn w:val="prastasis"/>
    <w:pPr>
      <w:pBdr>
        <w:top w:val="none" w:sz="0" w:space="0" w:color="000000"/>
        <w:left w:val="none" w:sz="0" w:space="0" w:color="000000"/>
        <w:bottom w:val="none" w:sz="0" w:space="0" w:color="000000"/>
        <w:right w:val="single" w:sz="8" w:space="0" w:color="000000"/>
      </w:pBdr>
      <w:spacing w:before="280" w:after="280" w:line="240" w:lineRule="auto"/>
      <w:jc w:val="right"/>
    </w:pPr>
    <w:rPr>
      <w:rFonts w:eastAsia="Times New Roman"/>
      <w:b/>
      <w:bCs/>
      <w:szCs w:val="24"/>
    </w:rPr>
  </w:style>
  <w:style w:type="paragraph" w:customStyle="1" w:styleId="xl83">
    <w:name w:val="xl83"/>
    <w:basedOn w:val="prastasis"/>
    <w:pPr>
      <w:spacing w:before="280" w:after="280" w:line="240" w:lineRule="auto"/>
      <w:jc w:val="right"/>
    </w:pPr>
    <w:rPr>
      <w:rFonts w:eastAsia="Times New Roman"/>
      <w:szCs w:val="24"/>
    </w:rPr>
  </w:style>
  <w:style w:type="paragraph" w:customStyle="1" w:styleId="xl84">
    <w:name w:val="xl84"/>
    <w:basedOn w:val="prastasis"/>
    <w:pPr>
      <w:pBdr>
        <w:top w:val="none" w:sz="0" w:space="0" w:color="000000"/>
        <w:left w:val="single" w:sz="8"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5">
    <w:name w:val="xl85"/>
    <w:basedOn w:val="prastasis"/>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6">
    <w:name w:val="xl86"/>
    <w:basedOn w:val="prastasis"/>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7">
    <w:name w:val="xl87"/>
    <w:basedOn w:val="prastasis"/>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8">
    <w:name w:val="xl88"/>
    <w:basedOn w:val="prastasis"/>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89">
    <w:name w:val="xl89"/>
    <w:basedOn w:val="prastasis"/>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90">
    <w:name w:val="xl90"/>
    <w:basedOn w:val="prastasis"/>
    <w:pPr>
      <w:pBdr>
        <w:top w:val="single" w:sz="8" w:space="0" w:color="000000"/>
        <w:left w:val="single" w:sz="8" w:space="0" w:color="000000"/>
        <w:bottom w:val="single" w:sz="8" w:space="0" w:color="000000"/>
        <w:right w:val="single" w:sz="8" w:space="0" w:color="000000"/>
      </w:pBdr>
      <w:spacing w:before="280" w:after="280" w:line="240" w:lineRule="auto"/>
      <w:jc w:val="center"/>
      <w:textAlignment w:val="top"/>
    </w:pPr>
    <w:rPr>
      <w:rFonts w:eastAsia="Times New Roman"/>
      <w:szCs w:val="24"/>
    </w:rPr>
  </w:style>
  <w:style w:type="paragraph" w:customStyle="1" w:styleId="xl91">
    <w:name w:val="xl91"/>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92">
    <w:name w:val="xl92"/>
    <w:basedOn w:val="prastasis"/>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3">
    <w:name w:val="xl93"/>
    <w:basedOn w:val="prastasis"/>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4">
    <w:name w:val="xl94"/>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5">
    <w:name w:val="xl95"/>
    <w:basedOn w:val="prastasis"/>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 w:val="16"/>
      <w:szCs w:val="16"/>
    </w:rPr>
  </w:style>
  <w:style w:type="paragraph" w:customStyle="1" w:styleId="xl96">
    <w:name w:val="xl96"/>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7">
    <w:name w:val="xl97"/>
    <w:basedOn w:val="prastasis"/>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8">
    <w:name w:val="xl98"/>
    <w:basedOn w:val="prastasis"/>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9">
    <w:name w:val="xl99"/>
    <w:basedOn w:val="prastasis"/>
    <w:pPr>
      <w:pBdr>
        <w:top w:val="single" w:sz="8" w:space="0" w:color="000000"/>
        <w:left w:val="single" w:sz="8"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100">
    <w:name w:val="xl100"/>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1">
    <w:name w:val="xl101"/>
    <w:basedOn w:val="prastasis"/>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2">
    <w:name w:val="xl102"/>
    <w:basedOn w:val="prastasis"/>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3">
    <w:name w:val="xl103"/>
    <w:basedOn w:val="prastasis"/>
    <w:pPr>
      <w:pBdr>
        <w:top w:val="none" w:sz="0" w:space="0" w:color="000000"/>
        <w:left w:val="none" w:sz="0" w:space="0" w:color="000000"/>
        <w:bottom w:val="none" w:sz="0" w:space="0" w:color="000000"/>
        <w:right w:val="single" w:sz="8" w:space="0" w:color="000000"/>
      </w:pBdr>
      <w:spacing w:before="280" w:after="280" w:line="240" w:lineRule="auto"/>
      <w:jc w:val="center"/>
    </w:pPr>
    <w:rPr>
      <w:rFonts w:eastAsia="Times New Roman"/>
      <w:szCs w:val="24"/>
    </w:rPr>
  </w:style>
  <w:style w:type="paragraph" w:customStyle="1" w:styleId="xl104">
    <w:name w:val="xl104"/>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5">
    <w:name w:val="xl105"/>
    <w:basedOn w:val="prastasis"/>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6">
    <w:name w:val="xl106"/>
    <w:basedOn w:val="prastasis"/>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7">
    <w:name w:val="xl107"/>
    <w:basedOn w:val="prastasis"/>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108">
    <w:name w:val="xl108"/>
    <w:basedOn w:val="prastasis"/>
    <w:pPr>
      <w:pBdr>
        <w:top w:val="single" w:sz="8" w:space="0" w:color="000000"/>
        <w:left w:val="single" w:sz="8" w:space="0" w:color="000000"/>
        <w:bottom w:val="single" w:sz="8" w:space="0" w:color="000000"/>
        <w:right w:val="single" w:sz="8" w:space="0" w:color="000000"/>
      </w:pBdr>
      <w:spacing w:before="280" w:after="280" w:line="240" w:lineRule="auto"/>
      <w:jc w:val="right"/>
      <w:textAlignment w:val="top"/>
    </w:pPr>
    <w:rPr>
      <w:rFonts w:eastAsia="Times New Roman"/>
      <w:szCs w:val="24"/>
    </w:rPr>
  </w:style>
  <w:style w:type="paragraph" w:customStyle="1" w:styleId="xl109">
    <w:name w:val="xl109"/>
    <w:basedOn w:val="prastasis"/>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110">
    <w:name w:val="xl110"/>
    <w:basedOn w:val="prastasis"/>
    <w:pPr>
      <w:pBdr>
        <w:top w:val="single" w:sz="8"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1">
    <w:name w:val="xl111"/>
    <w:basedOn w:val="prastasis"/>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2">
    <w:name w:val="xl112"/>
    <w:basedOn w:val="prastasis"/>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3">
    <w:name w:val="xl113"/>
    <w:basedOn w:val="prastasis"/>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CharChar3DiagramaDiagramaCharCharDiagramaDiagramaCharChar">
    <w:name w:val="Char Char3 Diagrama Diagrama Char Char Diagrama Diagrama Char Char"/>
    <w:basedOn w:val="prastasis"/>
    <w:pPr>
      <w:spacing w:after="160" w:line="240" w:lineRule="exact"/>
    </w:pPr>
    <w:rPr>
      <w:rFonts w:ascii="Tahoma" w:eastAsia="Times New Roman" w:hAnsi="Tahoma" w:cs="Tahoma"/>
      <w:sz w:val="20"/>
      <w:szCs w:val="20"/>
      <w:lang w:val="en-US"/>
    </w:rPr>
  </w:style>
  <w:style w:type="paragraph" w:styleId="prastasistinklapis">
    <w:name w:val="Normal (Web)"/>
    <w:basedOn w:val="prastasis"/>
    <w:pPr>
      <w:spacing w:before="280" w:after="280" w:line="240" w:lineRule="auto"/>
    </w:pPr>
    <w:rPr>
      <w:rFonts w:eastAsia="Times New Roman"/>
      <w:szCs w:val="24"/>
      <w:lang w:val="it-IT"/>
    </w:rPr>
  </w:style>
  <w:style w:type="paragraph" w:styleId="Pagrindinistekstas3">
    <w:name w:val="Body Text 3"/>
    <w:basedOn w:val="prastasis"/>
    <w:pPr>
      <w:spacing w:after="120"/>
    </w:pPr>
    <w:rPr>
      <w:sz w:val="16"/>
      <w:szCs w:val="16"/>
    </w:rPr>
  </w:style>
  <w:style w:type="paragraph" w:customStyle="1" w:styleId="font0">
    <w:name w:val="font0"/>
    <w:basedOn w:val="prastasis"/>
    <w:pPr>
      <w:spacing w:before="280" w:after="280" w:line="240" w:lineRule="auto"/>
    </w:pPr>
    <w:rPr>
      <w:rFonts w:ascii="Calibri" w:eastAsia="Times New Roman" w:hAnsi="Calibri" w:cs="Calibri"/>
      <w:color w:val="000000"/>
      <w:sz w:val="22"/>
    </w:rPr>
  </w:style>
  <w:style w:type="paragraph" w:customStyle="1" w:styleId="font7">
    <w:name w:val="font7"/>
    <w:basedOn w:val="prastasis"/>
    <w:pPr>
      <w:spacing w:before="280" w:after="280" w:line="240" w:lineRule="auto"/>
    </w:pPr>
    <w:rPr>
      <w:rFonts w:ascii="Calibri" w:eastAsia="Times New Roman" w:hAnsi="Calibri" w:cs="Calibri"/>
      <w:color w:val="000000"/>
      <w:sz w:val="22"/>
    </w:rPr>
  </w:style>
  <w:style w:type="paragraph" w:customStyle="1" w:styleId="xl65">
    <w:name w:val="xl65"/>
    <w:basedOn w:val="prastasis"/>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xl66">
    <w:name w:val="xl66"/>
    <w:basedOn w:val="prastasis"/>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b/>
      <w:bCs/>
      <w:szCs w:val="24"/>
    </w:rPr>
  </w:style>
  <w:style w:type="paragraph" w:customStyle="1" w:styleId="xl67">
    <w:name w:val="xl67"/>
    <w:basedOn w:val="prastasis"/>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ListParagraph2">
    <w:name w:val="List Paragraph2"/>
    <w:basedOn w:val="prastasis"/>
    <w:pPr>
      <w:ind w:left="720"/>
      <w:contextualSpacing/>
    </w:pPr>
    <w:rPr>
      <w:rFonts w:ascii="Calibri" w:hAnsi="Calibri" w:cs="Calibri"/>
      <w:sz w:val="22"/>
    </w:rPr>
  </w:style>
  <w:style w:type="paragraph" w:styleId="Pagrindinistekstas2">
    <w:name w:val="Body Text 2"/>
    <w:basedOn w:val="prastasis"/>
    <w:link w:val="Pagrindinistekstas2Diagrama"/>
    <w:pPr>
      <w:spacing w:after="120" w:line="480" w:lineRule="auto"/>
    </w:pPr>
    <w:rPr>
      <w:rFonts w:ascii="Calibri" w:hAnsi="Calibri" w:cs="Calibri"/>
      <w:sz w:val="22"/>
    </w:rPr>
  </w:style>
  <w:style w:type="paragraph" w:styleId="Debesliotekstas">
    <w:name w:val="Balloon Text"/>
    <w:basedOn w:val="prastasis"/>
    <w:link w:val="DebesliotekstasDiagrama"/>
    <w:uiPriority w:val="99"/>
    <w:rPr>
      <w:rFonts w:ascii="Tahoma" w:hAnsi="Tahoma" w:cs="Tahoma"/>
      <w:sz w:val="16"/>
      <w:szCs w:val="16"/>
    </w:rPr>
  </w:style>
  <w:style w:type="paragraph" w:styleId="Antrinispavadinimas">
    <w:name w:val="Subtitle"/>
    <w:basedOn w:val="prastasis"/>
    <w:next w:val="prastasis"/>
    <w:qFormat/>
    <w:pPr>
      <w:spacing w:after="60"/>
      <w:jc w:val="center"/>
    </w:pPr>
    <w:rPr>
      <w:rFonts w:ascii="Cambria" w:eastAsia="Times New Roman" w:hAnsi="Cambria"/>
      <w:szCs w:val="24"/>
    </w:rPr>
  </w:style>
  <w:style w:type="paragraph" w:styleId="Sraopastraipa">
    <w:name w:val="List Paragraph"/>
    <w:basedOn w:val="prastasis"/>
    <w:uiPriority w:val="34"/>
    <w:qFormat/>
    <w:pPr>
      <w:ind w:left="720"/>
      <w:contextualSpacing/>
    </w:pPr>
    <w:rPr>
      <w:szCs w:val="24"/>
    </w:rPr>
  </w:style>
  <w:style w:type="paragraph" w:customStyle="1" w:styleId="ListParagraph1">
    <w:name w:val="List Paragraph1"/>
    <w:basedOn w:val="prastasis"/>
    <w:pPr>
      <w:ind w:left="720"/>
      <w:contextualSpacing/>
    </w:pPr>
    <w:rPr>
      <w:rFonts w:ascii="Calibri" w:hAnsi="Calibri" w:cs="Calibri"/>
      <w:sz w:val="22"/>
    </w:rPr>
  </w:style>
  <w:style w:type="paragraph" w:styleId="Pagrindiniotekstotrauka2">
    <w:name w:val="Body Text Indent 2"/>
    <w:basedOn w:val="prastasis"/>
    <w:pPr>
      <w:spacing w:after="120" w:line="480" w:lineRule="auto"/>
      <w:ind w:left="283"/>
    </w:pPr>
  </w:style>
  <w:style w:type="paragraph" w:customStyle="1" w:styleId="tajtip">
    <w:name w:val="tajtip"/>
    <w:basedOn w:val="prastasis"/>
    <w:pPr>
      <w:spacing w:before="280" w:after="280" w:line="240" w:lineRule="auto"/>
    </w:pPr>
    <w:rPr>
      <w:rFonts w:eastAsia="Times New Roman"/>
      <w:szCs w:val="24"/>
      <w:lang w:val="en-US"/>
    </w:rPr>
  </w:style>
  <w:style w:type="paragraph" w:styleId="Komentarotekstas">
    <w:name w:val="annotation text"/>
    <w:basedOn w:val="prastasis"/>
    <w:link w:val="KomentarotekstasDiagrama"/>
    <w:uiPriority w:val="99"/>
    <w:pPr>
      <w:spacing w:after="0" w:line="240" w:lineRule="auto"/>
    </w:pPr>
    <w:rPr>
      <w:rFonts w:eastAsia="Times New Roman"/>
      <w:sz w:val="20"/>
      <w:szCs w:val="20"/>
    </w:rPr>
  </w:style>
  <w:style w:type="paragraph" w:styleId="Komentarotema">
    <w:name w:val="annotation subject"/>
    <w:basedOn w:val="Komentarotekstas"/>
    <w:next w:val="Komentarotekstas"/>
    <w:link w:val="KomentarotemaDiagrama"/>
    <w:uiPriority w:val="99"/>
    <w:rPr>
      <w:b/>
      <w:bCs/>
    </w:rPr>
  </w:style>
  <w:style w:type="paragraph" w:styleId="Betarp">
    <w:name w:val="No Spacing"/>
    <w:uiPriority w:val="1"/>
    <w:qFormat/>
    <w:pPr>
      <w:suppressAutoHyphens/>
    </w:pPr>
    <w:rPr>
      <w:sz w:val="24"/>
      <w:szCs w:val="24"/>
      <w:lang w:val="en-GB" w:eastAsia="zh-CN"/>
    </w:rPr>
  </w:style>
  <w:style w:type="paragraph" w:customStyle="1" w:styleId="CharChar3DiagramaDiagramaCharCharDiagramaDiagramaCharCharDiagramaDiagramaCharChar1">
    <w:name w:val="Char Char3 Diagrama Diagrama Char Char Diagrama Diagrama Char Char Diagrama Diagrama Char Char1"/>
    <w:basedOn w:val="prastasis"/>
    <w:pPr>
      <w:spacing w:after="160" w:line="240" w:lineRule="exact"/>
    </w:pPr>
    <w:rPr>
      <w:rFonts w:ascii="Tahoma" w:eastAsia="Times New Roman" w:hAnsi="Tahoma" w:cs="Tahoma"/>
      <w:sz w:val="20"/>
      <w:szCs w:val="20"/>
      <w:lang w:val="en-US"/>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customStyle="1" w:styleId="DiagramaDiagramaDiagramaCharCharDiagramaDiagramaDiagramaDiagrama1">
    <w:name w:val="Diagrama Diagrama Diagrama Char Char Diagrama Diagrama Diagrama Diagrama1"/>
    <w:basedOn w:val="prastasis"/>
    <w:pPr>
      <w:spacing w:after="160" w:line="240" w:lineRule="exact"/>
    </w:pPr>
    <w:rPr>
      <w:rFonts w:ascii="Tahoma" w:eastAsia="Times New Roman" w:hAnsi="Tahoma" w:cs="Tahoma"/>
      <w:sz w:val="20"/>
      <w:szCs w:val="20"/>
      <w:lang w:val="en-US"/>
    </w:rPr>
  </w:style>
  <w:style w:type="paragraph" w:customStyle="1" w:styleId="DiagramaDiagramaDiagrama1">
    <w:name w:val="Diagrama Diagrama Diagrama1"/>
    <w:basedOn w:val="prastasis"/>
    <w:pPr>
      <w:spacing w:after="160" w:line="240" w:lineRule="exact"/>
    </w:pPr>
    <w:rPr>
      <w:rFonts w:ascii="Tahoma" w:eastAsia="Times New Roman" w:hAnsi="Tahoma" w:cs="Tahoma"/>
      <w:sz w:val="20"/>
      <w:szCs w:val="20"/>
      <w:lang w:val="en-US"/>
    </w:rPr>
  </w:style>
  <w:style w:type="paragraph" w:customStyle="1" w:styleId="CharChar3DiagramaDiagramaCharCharDiagramaDiagramaCharChar1">
    <w:name w:val="Char Char3 Diagrama Diagrama Char Char Diagrama Diagrama Char Char1"/>
    <w:basedOn w:val="prastasis"/>
    <w:pPr>
      <w:spacing w:after="160" w:line="240" w:lineRule="exact"/>
    </w:pPr>
    <w:rPr>
      <w:rFonts w:ascii="Tahoma" w:eastAsia="Times New Roman" w:hAnsi="Tahoma" w:cs="Tahoma"/>
      <w:sz w:val="20"/>
      <w:szCs w:val="20"/>
      <w:lang w:val="en-US"/>
    </w:rPr>
  </w:style>
  <w:style w:type="paragraph" w:styleId="Pagrindiniotekstotrauka3">
    <w:name w:val="Body Text Indent 3"/>
    <w:basedOn w:val="prastasis"/>
    <w:pPr>
      <w:spacing w:after="120"/>
      <w:ind w:left="283"/>
    </w:pPr>
    <w:rPr>
      <w:sz w:val="16"/>
      <w:szCs w:val="16"/>
    </w:rPr>
  </w:style>
  <w:style w:type="paragraph" w:customStyle="1" w:styleId="a">
    <w:name w:val="Содержимое таблицы"/>
    <w:basedOn w:val="prastasis"/>
    <w:pPr>
      <w:suppressLineNumbers/>
    </w:pPr>
  </w:style>
  <w:style w:type="paragraph" w:customStyle="1" w:styleId="a0">
    <w:name w:val="Заголовок таблицы"/>
    <w:basedOn w:val="a"/>
    <w:pPr>
      <w:jc w:val="center"/>
    </w:pPr>
    <w:rPr>
      <w:b/>
      <w:bCs/>
    </w:rPr>
  </w:style>
  <w:style w:type="paragraph" w:customStyle="1" w:styleId="a1">
    <w:name w:val="Содержимое врезки"/>
    <w:basedOn w:val="prastasis"/>
  </w:style>
  <w:style w:type="numbering" w:customStyle="1" w:styleId="NoList1">
    <w:name w:val="No List1"/>
    <w:next w:val="Sraonra"/>
    <w:uiPriority w:val="99"/>
    <w:semiHidden/>
    <w:rsid w:val="00564A77"/>
  </w:style>
  <w:style w:type="table" w:styleId="Lentelstinklelis">
    <w:name w:val="Table Grid"/>
    <w:basedOn w:val="prastojilentel"/>
    <w:uiPriority w:val="59"/>
    <w:rsid w:val="00564A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Sraonra"/>
    <w:uiPriority w:val="99"/>
    <w:semiHidden/>
    <w:rsid w:val="007503B8"/>
  </w:style>
  <w:style w:type="numbering" w:customStyle="1" w:styleId="NoList3">
    <w:name w:val="No List3"/>
    <w:next w:val="Sraonra"/>
    <w:uiPriority w:val="99"/>
    <w:semiHidden/>
    <w:unhideWhenUsed/>
    <w:rsid w:val="004010D9"/>
  </w:style>
  <w:style w:type="table" w:customStyle="1" w:styleId="TableGrid1">
    <w:name w:val="Table Grid1"/>
    <w:basedOn w:val="prastojilentel"/>
    <w:next w:val="Lentelstinklelis"/>
    <w:uiPriority w:val="59"/>
    <w:rsid w:val="004010D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Sraonra"/>
    <w:uiPriority w:val="99"/>
    <w:semiHidden/>
    <w:unhideWhenUsed/>
    <w:rsid w:val="00A344A3"/>
  </w:style>
  <w:style w:type="paragraph" w:styleId="Puslapioinaostekstas">
    <w:name w:val="footnote text"/>
    <w:basedOn w:val="prastasis"/>
    <w:link w:val="PuslapioinaostekstasDiagrama"/>
    <w:rsid w:val="00A344A3"/>
    <w:pPr>
      <w:suppressAutoHyphens w:val="0"/>
      <w:spacing w:after="0" w:line="240" w:lineRule="auto"/>
    </w:pPr>
    <w:rPr>
      <w:rFonts w:eastAsia="Times New Roman"/>
      <w:sz w:val="20"/>
      <w:szCs w:val="20"/>
      <w:lang w:eastAsia="lt-LT"/>
    </w:rPr>
  </w:style>
  <w:style w:type="character" w:customStyle="1" w:styleId="PuslapioinaostekstasDiagrama">
    <w:name w:val="Puslapio išnašos tekstas Diagrama"/>
    <w:basedOn w:val="Numatytasispastraiposriftas"/>
    <w:link w:val="Puslapioinaostekstas"/>
    <w:rsid w:val="00A344A3"/>
  </w:style>
  <w:style w:type="character" w:styleId="Puslapioinaosnuoroda">
    <w:name w:val="footnote reference"/>
    <w:rsid w:val="00A344A3"/>
    <w:rPr>
      <w:vertAlign w:val="superscript"/>
    </w:rPr>
  </w:style>
  <w:style w:type="character" w:customStyle="1" w:styleId="st1">
    <w:name w:val="st1"/>
    <w:rsid w:val="00A344A3"/>
  </w:style>
  <w:style w:type="numbering" w:customStyle="1" w:styleId="NoList5">
    <w:name w:val="No List5"/>
    <w:next w:val="Sraonra"/>
    <w:uiPriority w:val="99"/>
    <w:semiHidden/>
    <w:unhideWhenUsed/>
    <w:rsid w:val="008F1EEB"/>
  </w:style>
  <w:style w:type="numbering" w:customStyle="1" w:styleId="NoList6">
    <w:name w:val="No List6"/>
    <w:next w:val="Sraonra"/>
    <w:uiPriority w:val="99"/>
    <w:semiHidden/>
    <w:unhideWhenUsed/>
    <w:rsid w:val="007765AA"/>
  </w:style>
  <w:style w:type="paragraph" w:styleId="Dokumentostruktra">
    <w:name w:val="Document Map"/>
    <w:basedOn w:val="prastasis"/>
    <w:link w:val="DokumentostruktraDiagrama"/>
    <w:semiHidden/>
    <w:rsid w:val="007765AA"/>
    <w:pPr>
      <w:shd w:val="clear" w:color="auto" w:fill="000080"/>
      <w:suppressAutoHyphens w:val="0"/>
      <w:spacing w:after="0" w:line="240" w:lineRule="auto"/>
    </w:pPr>
    <w:rPr>
      <w:rFonts w:ascii="Tahoma" w:eastAsia="SimSun" w:hAnsi="Tahoma" w:cs="Tahoma"/>
      <w:sz w:val="20"/>
      <w:szCs w:val="20"/>
    </w:rPr>
  </w:style>
  <w:style w:type="character" w:customStyle="1" w:styleId="DokumentostruktraDiagrama">
    <w:name w:val="Dokumento struktūra Diagrama"/>
    <w:link w:val="Dokumentostruktra"/>
    <w:semiHidden/>
    <w:rsid w:val="007765AA"/>
    <w:rPr>
      <w:rFonts w:ascii="Tahoma" w:eastAsia="SimSun" w:hAnsi="Tahoma" w:cs="Tahoma"/>
      <w:shd w:val="clear" w:color="auto" w:fill="000080"/>
      <w:lang w:eastAsia="zh-CN"/>
    </w:rPr>
  </w:style>
  <w:style w:type="paragraph" w:styleId="Data">
    <w:name w:val="Date"/>
    <w:basedOn w:val="prastasis"/>
    <w:next w:val="prastasis"/>
    <w:link w:val="DataDiagrama"/>
    <w:rsid w:val="007765AA"/>
    <w:pPr>
      <w:suppressAutoHyphens w:val="0"/>
      <w:spacing w:after="0" w:line="240" w:lineRule="auto"/>
    </w:pPr>
    <w:rPr>
      <w:rFonts w:eastAsia="SimSun"/>
      <w:szCs w:val="24"/>
    </w:rPr>
  </w:style>
  <w:style w:type="character" w:customStyle="1" w:styleId="DataDiagrama">
    <w:name w:val="Data Diagrama"/>
    <w:link w:val="Data"/>
    <w:rsid w:val="007765AA"/>
    <w:rPr>
      <w:rFonts w:eastAsia="SimSun"/>
      <w:sz w:val="24"/>
      <w:szCs w:val="24"/>
      <w:lang w:eastAsia="zh-CN"/>
    </w:rPr>
  </w:style>
  <w:style w:type="paragraph" w:customStyle="1" w:styleId="Style1">
    <w:name w:val="Style1"/>
    <w:basedOn w:val="prastasis"/>
    <w:next w:val="Antrat4"/>
    <w:rsid w:val="007765AA"/>
    <w:pPr>
      <w:suppressAutoHyphens w:val="0"/>
      <w:spacing w:after="0" w:line="360" w:lineRule="auto"/>
      <w:ind w:firstLine="540"/>
      <w:jc w:val="both"/>
    </w:pPr>
    <w:rPr>
      <w:rFonts w:eastAsia="Times New Roman"/>
      <w:b/>
      <w:color w:val="000000"/>
      <w:szCs w:val="24"/>
      <w:lang w:val="en-US" w:eastAsia="lt-LT"/>
    </w:rPr>
  </w:style>
  <w:style w:type="paragraph" w:customStyle="1" w:styleId="Point1">
    <w:name w:val="Point 1"/>
    <w:basedOn w:val="prastasis"/>
    <w:rsid w:val="007765AA"/>
    <w:pPr>
      <w:suppressAutoHyphens w:val="0"/>
      <w:spacing w:before="120" w:after="120" w:line="240" w:lineRule="auto"/>
      <w:ind w:left="1418" w:hanging="567"/>
      <w:jc w:val="both"/>
    </w:pPr>
    <w:rPr>
      <w:rFonts w:eastAsia="Times New Roman"/>
      <w:szCs w:val="20"/>
      <w:lang w:val="en-GB" w:eastAsia="lt-LT"/>
    </w:rPr>
  </w:style>
  <w:style w:type="character" w:customStyle="1" w:styleId="BodytextChar0">
    <w:name w:val="Body text Char"/>
    <w:link w:val="11"/>
    <w:rsid w:val="007765AA"/>
    <w:rPr>
      <w:rFonts w:ascii="TimesLT" w:eastAsia="Calibri" w:hAnsi="TimesLT" w:cs="TimesLT"/>
      <w:sz w:val="24"/>
      <w:szCs w:val="22"/>
      <w:lang w:val="en-US" w:eastAsia="zh-CN"/>
    </w:rPr>
  </w:style>
  <w:style w:type="paragraph" w:customStyle="1" w:styleId="Default">
    <w:name w:val="Default"/>
    <w:rsid w:val="007765AA"/>
    <w:pPr>
      <w:autoSpaceDE w:val="0"/>
      <w:autoSpaceDN w:val="0"/>
      <w:adjustRightInd w:val="0"/>
    </w:pPr>
    <w:rPr>
      <w:color w:val="000000"/>
      <w:sz w:val="24"/>
      <w:szCs w:val="24"/>
      <w:lang w:val="lt-LT" w:eastAsia="lt-LT"/>
    </w:rPr>
  </w:style>
  <w:style w:type="paragraph" w:customStyle="1" w:styleId="font8">
    <w:name w:val="font8"/>
    <w:basedOn w:val="prastasis"/>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font9">
    <w:name w:val="font9"/>
    <w:basedOn w:val="prastasis"/>
    <w:rsid w:val="007765AA"/>
    <w:pPr>
      <w:suppressAutoHyphens w:val="0"/>
      <w:spacing w:before="100" w:beforeAutospacing="1" w:after="100" w:afterAutospacing="1" w:line="240" w:lineRule="auto"/>
    </w:pPr>
    <w:rPr>
      <w:rFonts w:eastAsia="Times New Roman"/>
      <w:szCs w:val="24"/>
      <w:lang w:eastAsia="lt-LT"/>
    </w:rPr>
  </w:style>
  <w:style w:type="paragraph" w:customStyle="1" w:styleId="font10">
    <w:name w:val="font10"/>
    <w:basedOn w:val="prastasis"/>
    <w:rsid w:val="007765AA"/>
    <w:pPr>
      <w:suppressAutoHyphens w:val="0"/>
      <w:spacing w:before="100" w:beforeAutospacing="1" w:after="100" w:afterAutospacing="1" w:line="240" w:lineRule="auto"/>
    </w:pPr>
    <w:rPr>
      <w:rFonts w:eastAsia="Times New Roman"/>
      <w:color w:val="FF0000"/>
      <w:szCs w:val="24"/>
      <w:lang w:eastAsia="lt-LT"/>
    </w:rPr>
  </w:style>
  <w:style w:type="paragraph" w:customStyle="1" w:styleId="font11">
    <w:name w:val="font11"/>
    <w:basedOn w:val="prastasis"/>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xl114">
    <w:name w:val="xl114"/>
    <w:basedOn w:val="prastasis"/>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5">
    <w:name w:val="xl115"/>
    <w:basedOn w:val="prastasis"/>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6">
    <w:name w:val="xl116"/>
    <w:basedOn w:val="prastasis"/>
    <w:rsid w:val="007765AA"/>
    <w:pP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17">
    <w:name w:val="xl117"/>
    <w:basedOn w:val="prastasis"/>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8">
    <w:name w:val="xl118"/>
    <w:basedOn w:val="prastasis"/>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9">
    <w:name w:val="xl119"/>
    <w:basedOn w:val="prastasis"/>
    <w:rsid w:val="007765AA"/>
    <w:pPr>
      <w:suppressAutoHyphens w:val="0"/>
      <w:spacing w:before="100" w:beforeAutospacing="1" w:after="100" w:afterAutospacing="1" w:line="240" w:lineRule="auto"/>
    </w:pPr>
    <w:rPr>
      <w:rFonts w:eastAsia="Times New Roman"/>
      <w:b/>
      <w:bCs/>
      <w:szCs w:val="24"/>
      <w:lang w:eastAsia="lt-LT"/>
    </w:rPr>
  </w:style>
  <w:style w:type="paragraph" w:customStyle="1" w:styleId="xl120">
    <w:name w:val="xl120"/>
    <w:basedOn w:val="prastasis"/>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1">
    <w:name w:val="xl121"/>
    <w:basedOn w:val="prastasis"/>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color w:val="000000"/>
      <w:szCs w:val="24"/>
      <w:lang w:eastAsia="lt-LT"/>
    </w:rPr>
  </w:style>
  <w:style w:type="paragraph" w:customStyle="1" w:styleId="xl122">
    <w:name w:val="xl122"/>
    <w:basedOn w:val="prastasis"/>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3">
    <w:name w:val="xl123"/>
    <w:basedOn w:val="prastasis"/>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4">
    <w:name w:val="xl124"/>
    <w:basedOn w:val="prastasis"/>
    <w:rsid w:val="007765AA"/>
    <w:pPr>
      <w:suppressAutoHyphens w:val="0"/>
      <w:spacing w:before="100" w:beforeAutospacing="1" w:after="100" w:afterAutospacing="1" w:line="240" w:lineRule="auto"/>
      <w:jc w:val="both"/>
    </w:pPr>
    <w:rPr>
      <w:rFonts w:eastAsia="Times New Roman"/>
      <w:b/>
      <w:bCs/>
      <w:szCs w:val="24"/>
      <w:lang w:eastAsia="lt-LT"/>
    </w:rPr>
  </w:style>
  <w:style w:type="paragraph" w:customStyle="1" w:styleId="xl125">
    <w:name w:val="xl125"/>
    <w:basedOn w:val="prastasis"/>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b/>
      <w:bCs/>
      <w:szCs w:val="24"/>
      <w:lang w:eastAsia="lt-LT"/>
    </w:rPr>
  </w:style>
  <w:style w:type="paragraph" w:customStyle="1" w:styleId="xl126">
    <w:name w:val="xl126"/>
    <w:basedOn w:val="prastasis"/>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szCs w:val="24"/>
      <w:lang w:eastAsia="lt-LT"/>
    </w:rPr>
  </w:style>
  <w:style w:type="paragraph" w:customStyle="1" w:styleId="xl127">
    <w:name w:val="xl127"/>
    <w:basedOn w:val="prastasis"/>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8">
    <w:name w:val="xl128"/>
    <w:basedOn w:val="prastasis"/>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9">
    <w:name w:val="xl129"/>
    <w:basedOn w:val="prastasis"/>
    <w:rsid w:val="007765AA"/>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0">
    <w:name w:val="xl130"/>
    <w:basedOn w:val="prastasis"/>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1">
    <w:name w:val="xl131"/>
    <w:basedOn w:val="prastasis"/>
    <w:rsid w:val="007765AA"/>
    <w:pP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2">
    <w:name w:val="xl132"/>
    <w:basedOn w:val="prastasis"/>
    <w:rsid w:val="007765AA"/>
    <w:pPr>
      <w:suppressAutoHyphens w:val="0"/>
      <w:spacing w:before="100" w:beforeAutospacing="1" w:after="100" w:afterAutospacing="1" w:line="240" w:lineRule="auto"/>
      <w:textAlignment w:val="center"/>
    </w:pPr>
    <w:rPr>
      <w:rFonts w:eastAsia="Times New Roman"/>
      <w:b/>
      <w:bCs/>
      <w:szCs w:val="24"/>
      <w:lang w:eastAsia="lt-LT"/>
    </w:rPr>
  </w:style>
  <w:style w:type="paragraph" w:customStyle="1" w:styleId="xl133">
    <w:name w:val="xl133"/>
    <w:basedOn w:val="prastasis"/>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4">
    <w:name w:val="xl134"/>
    <w:basedOn w:val="prastasis"/>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5">
    <w:name w:val="xl135"/>
    <w:basedOn w:val="prastasis"/>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36">
    <w:name w:val="xl136"/>
    <w:basedOn w:val="prastasis"/>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7">
    <w:name w:val="xl137"/>
    <w:basedOn w:val="prastasis"/>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8">
    <w:name w:val="xl138"/>
    <w:basedOn w:val="prastasis"/>
    <w:rsid w:val="007765AA"/>
    <w:pPr>
      <w:suppressAutoHyphens w:val="0"/>
      <w:spacing w:before="100" w:beforeAutospacing="1" w:after="100" w:afterAutospacing="1" w:line="240" w:lineRule="auto"/>
    </w:pPr>
    <w:rPr>
      <w:rFonts w:eastAsia="Times New Roman"/>
      <w:szCs w:val="24"/>
      <w:lang w:eastAsia="lt-LT"/>
    </w:rPr>
  </w:style>
  <w:style w:type="paragraph" w:customStyle="1" w:styleId="xl139">
    <w:name w:val="xl139"/>
    <w:basedOn w:val="prastasis"/>
    <w:rsid w:val="007765AA"/>
    <w:pPr>
      <w:suppressAutoHyphens w:val="0"/>
      <w:spacing w:before="100" w:beforeAutospacing="1" w:after="100" w:afterAutospacing="1" w:line="240" w:lineRule="auto"/>
      <w:textAlignment w:val="top"/>
    </w:pPr>
    <w:rPr>
      <w:rFonts w:eastAsia="Times New Roman"/>
      <w:szCs w:val="24"/>
      <w:lang w:eastAsia="lt-LT"/>
    </w:rPr>
  </w:style>
  <w:style w:type="paragraph" w:customStyle="1" w:styleId="xl140">
    <w:name w:val="xl140"/>
    <w:basedOn w:val="prastasis"/>
    <w:rsid w:val="007765AA"/>
    <w:pPr>
      <w:suppressAutoHyphens w:val="0"/>
      <w:spacing w:before="100" w:beforeAutospacing="1" w:after="100" w:afterAutospacing="1" w:line="240" w:lineRule="auto"/>
      <w:jc w:val="both"/>
    </w:pPr>
    <w:rPr>
      <w:rFonts w:eastAsia="Times New Roman"/>
      <w:szCs w:val="24"/>
      <w:lang w:eastAsia="lt-LT"/>
    </w:rPr>
  </w:style>
  <w:style w:type="paragraph" w:customStyle="1" w:styleId="xl141">
    <w:name w:val="xl141"/>
    <w:basedOn w:val="prastasis"/>
    <w:rsid w:val="007765AA"/>
    <w:pPr>
      <w:pBdr>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prastasis"/>
    <w:rsid w:val="007765AA"/>
    <w:pPr>
      <w:pBdr>
        <w:bottom w:val="single" w:sz="4" w:space="0" w:color="auto"/>
      </w:pBdr>
      <w:suppressAutoHyphens w:val="0"/>
      <w:spacing w:before="100" w:beforeAutospacing="1" w:after="100" w:afterAutospacing="1" w:line="240" w:lineRule="auto"/>
    </w:pPr>
    <w:rPr>
      <w:rFonts w:eastAsia="Times New Roman"/>
      <w:b/>
      <w:bCs/>
      <w:szCs w:val="24"/>
      <w:lang w:eastAsia="lt-LT"/>
    </w:rPr>
  </w:style>
  <w:style w:type="paragraph" w:customStyle="1" w:styleId="xl143">
    <w:name w:val="xl143"/>
    <w:basedOn w:val="prastasis"/>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44">
    <w:name w:val="xl144"/>
    <w:basedOn w:val="prastasis"/>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numbering" w:customStyle="1" w:styleId="Sraonra1">
    <w:name w:val="Sąrašo nėra1"/>
    <w:next w:val="Sraonra"/>
    <w:uiPriority w:val="99"/>
    <w:semiHidden/>
    <w:unhideWhenUsed/>
    <w:rsid w:val="007765AA"/>
  </w:style>
  <w:style w:type="numbering" w:customStyle="1" w:styleId="Sraonra2">
    <w:name w:val="Sąrašo nėra2"/>
    <w:next w:val="Sraonra"/>
    <w:uiPriority w:val="99"/>
    <w:semiHidden/>
    <w:unhideWhenUsed/>
    <w:rsid w:val="007765AA"/>
  </w:style>
  <w:style w:type="paragraph" w:styleId="Pavadinimas">
    <w:name w:val="Title"/>
    <w:basedOn w:val="prastasis"/>
    <w:next w:val="prastasis"/>
    <w:link w:val="PavadinimasDiagrama"/>
    <w:uiPriority w:val="99"/>
    <w:qFormat/>
    <w:rsid w:val="007765AA"/>
    <w:pPr>
      <w:suppressAutoHyphens w:val="0"/>
      <w:spacing w:before="240" w:after="60" w:line="240" w:lineRule="auto"/>
      <w:jc w:val="center"/>
      <w:outlineLvl w:val="0"/>
    </w:pPr>
    <w:rPr>
      <w:rFonts w:ascii="Cambria" w:eastAsia="Times New Roman" w:hAnsi="Cambria"/>
      <w:b/>
      <w:bCs/>
      <w:kern w:val="28"/>
      <w:sz w:val="32"/>
      <w:szCs w:val="32"/>
      <w:lang w:eastAsia="lt-LT"/>
    </w:rPr>
  </w:style>
  <w:style w:type="character" w:customStyle="1" w:styleId="PavadinimasDiagrama">
    <w:name w:val="Pavadinimas Diagrama"/>
    <w:link w:val="Pavadinimas"/>
    <w:uiPriority w:val="99"/>
    <w:rsid w:val="007765AA"/>
    <w:rPr>
      <w:rFonts w:ascii="Cambria" w:hAnsi="Cambria"/>
      <w:b/>
      <w:bCs/>
      <w:kern w:val="28"/>
      <w:sz w:val="32"/>
      <w:szCs w:val="32"/>
    </w:rPr>
  </w:style>
  <w:style w:type="numbering" w:customStyle="1" w:styleId="Sraonra3">
    <w:name w:val="Sąrašo nėra3"/>
    <w:next w:val="Sraonra"/>
    <w:uiPriority w:val="99"/>
    <w:semiHidden/>
    <w:unhideWhenUsed/>
    <w:rsid w:val="007765AA"/>
  </w:style>
  <w:style w:type="numbering" w:customStyle="1" w:styleId="NoList7">
    <w:name w:val="No List7"/>
    <w:next w:val="Sraonra"/>
    <w:uiPriority w:val="99"/>
    <w:semiHidden/>
    <w:unhideWhenUsed/>
    <w:rsid w:val="00C36849"/>
  </w:style>
  <w:style w:type="numbering" w:customStyle="1" w:styleId="NoList11">
    <w:name w:val="No List11"/>
    <w:next w:val="Sraonra"/>
    <w:uiPriority w:val="99"/>
    <w:semiHidden/>
    <w:rsid w:val="00C36849"/>
  </w:style>
  <w:style w:type="numbering" w:customStyle="1" w:styleId="Sraonra11">
    <w:name w:val="Sąrašo nėra11"/>
    <w:next w:val="Sraonra"/>
    <w:uiPriority w:val="99"/>
    <w:semiHidden/>
    <w:unhideWhenUsed/>
    <w:rsid w:val="00C36849"/>
  </w:style>
  <w:style w:type="numbering" w:customStyle="1" w:styleId="Sraonra21">
    <w:name w:val="Sąrašo nėra21"/>
    <w:next w:val="Sraonra"/>
    <w:uiPriority w:val="99"/>
    <w:semiHidden/>
    <w:unhideWhenUsed/>
    <w:rsid w:val="00C36849"/>
  </w:style>
  <w:style w:type="numbering" w:customStyle="1" w:styleId="Sraonra31">
    <w:name w:val="Sąrašo nėra31"/>
    <w:next w:val="Sraonra"/>
    <w:uiPriority w:val="99"/>
    <w:semiHidden/>
    <w:unhideWhenUsed/>
    <w:rsid w:val="00C36849"/>
  </w:style>
  <w:style w:type="paragraph" w:styleId="Pataisymai">
    <w:name w:val="Revision"/>
    <w:hidden/>
    <w:uiPriority w:val="99"/>
    <w:semiHidden/>
    <w:rsid w:val="00EB649B"/>
    <w:rPr>
      <w:sz w:val="24"/>
      <w:szCs w:val="24"/>
      <w:lang w:val="lt-LT" w:eastAsia="lt-LT"/>
    </w:rPr>
  </w:style>
  <w:style w:type="numbering" w:customStyle="1" w:styleId="12">
    <w:name w:val="Нет списка1"/>
    <w:next w:val="Sraonra"/>
    <w:uiPriority w:val="99"/>
    <w:semiHidden/>
    <w:unhideWhenUsed/>
    <w:rsid w:val="008E6B73"/>
  </w:style>
  <w:style w:type="character" w:customStyle="1" w:styleId="AntratsDiagrama">
    <w:name w:val="Antraštės Diagrama"/>
    <w:link w:val="Antrats"/>
    <w:uiPriority w:val="99"/>
    <w:rsid w:val="008E6B73"/>
    <w:rPr>
      <w:sz w:val="24"/>
      <w:lang w:val="lt-LT" w:eastAsia="zh-CN"/>
    </w:rPr>
  </w:style>
  <w:style w:type="character" w:customStyle="1" w:styleId="PoratDiagrama">
    <w:name w:val="Poraštė Diagrama"/>
    <w:link w:val="Porat"/>
    <w:uiPriority w:val="99"/>
    <w:rsid w:val="008E6B73"/>
    <w:rPr>
      <w:sz w:val="24"/>
      <w:lang w:val="lt-LT" w:eastAsia="zh-CN"/>
    </w:rPr>
  </w:style>
  <w:style w:type="character" w:customStyle="1" w:styleId="DebesliotekstasDiagrama">
    <w:name w:val="Debesėlio tekstas Diagrama"/>
    <w:link w:val="Debesliotekstas"/>
    <w:uiPriority w:val="99"/>
    <w:rsid w:val="008E6B73"/>
    <w:rPr>
      <w:rFonts w:ascii="Tahoma" w:eastAsia="Calibri" w:hAnsi="Tahoma" w:cs="Tahoma"/>
      <w:sz w:val="16"/>
      <w:szCs w:val="16"/>
      <w:lang w:val="lt-LT" w:eastAsia="zh-CN"/>
    </w:rPr>
  </w:style>
  <w:style w:type="table" w:customStyle="1" w:styleId="13">
    <w:name w:val="Сетка таблицы1"/>
    <w:basedOn w:val="prastojilentel"/>
    <w:next w:val="Lentelstinklelis"/>
    <w:uiPriority w:val="59"/>
    <w:rsid w:val="008E6B73"/>
    <w:rPr>
      <w:rFonts w:ascii="Calibri" w:eastAsia="Calibri" w:hAnsi="Calibri"/>
      <w:sz w:val="22"/>
      <w:szCs w:val="22"/>
      <w:lang w:val="lt-L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mentarotekstasDiagrama">
    <w:name w:val="Komentaro tekstas Diagrama"/>
    <w:link w:val="Komentarotekstas"/>
    <w:uiPriority w:val="99"/>
    <w:rsid w:val="008E6B73"/>
    <w:rPr>
      <w:lang w:val="lt-LT" w:eastAsia="zh-CN"/>
    </w:rPr>
  </w:style>
  <w:style w:type="character" w:customStyle="1" w:styleId="KomentarotemaDiagrama">
    <w:name w:val="Komentaro tema Diagrama"/>
    <w:link w:val="Komentarotema"/>
    <w:uiPriority w:val="99"/>
    <w:rsid w:val="008E6B73"/>
    <w:rPr>
      <w:b/>
      <w:bCs/>
      <w:lang w:val="lt-LT" w:eastAsia="zh-CN"/>
    </w:rPr>
  </w:style>
  <w:style w:type="character" w:customStyle="1" w:styleId="Antrat2Diagrama">
    <w:name w:val="Antraštė 2 Diagrama"/>
    <w:aliases w:val="Title Header2 Diagrama"/>
    <w:link w:val="Antrat2"/>
    <w:rsid w:val="008E6B73"/>
    <w:rPr>
      <w:sz w:val="24"/>
      <w:lang w:val="lt-LT" w:eastAsia="zh-CN"/>
    </w:rPr>
  </w:style>
  <w:style w:type="character" w:customStyle="1" w:styleId="PagrindinistekstasDiagrama">
    <w:name w:val="Pagrindinis tekstas Diagrama"/>
    <w:link w:val="Pagrindinistekstas"/>
    <w:rsid w:val="008E6B73"/>
    <w:rPr>
      <w:rFonts w:eastAsia="Calibri"/>
      <w:sz w:val="24"/>
      <w:szCs w:val="22"/>
      <w:lang w:val="lt-LT" w:eastAsia="zh-CN"/>
    </w:rPr>
  </w:style>
  <w:style w:type="character" w:customStyle="1" w:styleId="Pagrindinistekstas2Diagrama">
    <w:name w:val="Pagrindinis tekstas 2 Diagrama"/>
    <w:link w:val="Pagrindinistekstas2"/>
    <w:rsid w:val="008E6B73"/>
    <w:rPr>
      <w:rFonts w:ascii="Calibri" w:eastAsia="Calibri" w:hAnsi="Calibri" w:cs="Calibri"/>
      <w:sz w:val="22"/>
      <w:szCs w:val="22"/>
      <w:lang w:val="lt-LT" w:eastAsia="zh-CN"/>
    </w:rPr>
  </w:style>
  <w:style w:type="paragraph" w:customStyle="1" w:styleId="BodyText1">
    <w:name w:val="Body Text1"/>
    <w:rsid w:val="00CF6C67"/>
    <w:pPr>
      <w:suppressAutoHyphens/>
      <w:snapToGrid w:val="0"/>
      <w:ind w:firstLine="312"/>
      <w:jc w:val="both"/>
    </w:pPr>
    <w:rPr>
      <w:rFonts w:ascii="TimesLT" w:eastAsia="Calibri" w:hAnsi="TimesLT" w:cs="TimesLT"/>
      <w:sz w:val="24"/>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367811">
      <w:bodyDiv w:val="1"/>
      <w:marLeft w:val="0"/>
      <w:marRight w:val="0"/>
      <w:marTop w:val="0"/>
      <w:marBottom w:val="0"/>
      <w:divBdr>
        <w:top w:val="none" w:sz="0" w:space="0" w:color="auto"/>
        <w:left w:val="none" w:sz="0" w:space="0" w:color="auto"/>
        <w:bottom w:val="none" w:sz="0" w:space="0" w:color="auto"/>
        <w:right w:val="none" w:sz="0" w:space="0" w:color="auto"/>
      </w:divBdr>
    </w:div>
    <w:div w:id="1107115916">
      <w:bodyDiv w:val="1"/>
      <w:marLeft w:val="0"/>
      <w:marRight w:val="0"/>
      <w:marTop w:val="0"/>
      <w:marBottom w:val="0"/>
      <w:divBdr>
        <w:top w:val="none" w:sz="0" w:space="0" w:color="auto"/>
        <w:left w:val="none" w:sz="0" w:space="0" w:color="auto"/>
        <w:bottom w:val="none" w:sz="0" w:space="0" w:color="auto"/>
        <w:right w:val="none" w:sz="0" w:space="0" w:color="auto"/>
      </w:divBdr>
    </w:div>
    <w:div w:id="20628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7BA27-3DAC-4B6A-8F6E-DBE79EB61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5</Pages>
  <Words>6080</Words>
  <Characters>3467</Characters>
  <Application>Microsoft Office Word</Application>
  <DocSecurity>0</DocSecurity>
  <Lines>28</Lines>
  <Paragraphs>19</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VIEŠOJI ĮSTAIGA ALYTAUS APSKRITIES S</vt:lpstr>
      <vt:lpstr>VIEŠOJI ĮSTAIGA ALYTAUS APSKRITIES S</vt:lpstr>
      <vt:lpstr>VIEŠOJI ĮSTAIGA ALYTAUS APSKRITIES S</vt:lpstr>
    </vt:vector>
  </TitlesOfParts>
  <Company>KAM</Company>
  <LinksUpToDate>false</LinksUpToDate>
  <CharactersWithSpaces>9528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ALYTAUS APSKRITIES S</dc:title>
  <dc:creator>vpt</dc:creator>
  <cp:lastModifiedBy>DELL</cp:lastModifiedBy>
  <cp:revision>6</cp:revision>
  <cp:lastPrinted>2018-02-08T11:53:00Z</cp:lastPrinted>
  <dcterms:created xsi:type="dcterms:W3CDTF">2026-07-01T20:06:00Z</dcterms:created>
  <dcterms:modified xsi:type="dcterms:W3CDTF">2026-07-12T20:05:00Z</dcterms:modified>
</cp:coreProperties>
</file>