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FC4BFD" w14:textId="29B1BCC5" w:rsidR="00450D6C" w:rsidRDefault="00450D6C">
      <w:pPr>
        <w:tabs>
          <w:tab w:val="left" w:pos="1248"/>
          <w:tab w:val="left" w:pos="9639"/>
        </w:tabs>
        <w:ind w:firstLine="851"/>
        <w:jc w:val="right"/>
      </w:pPr>
      <w:r>
        <w:rPr>
          <w:rFonts w:eastAsia="SimSun"/>
          <w:sz w:val="22"/>
        </w:rPr>
        <w:t xml:space="preserve">Pirkimo sąlygų </w:t>
      </w:r>
      <w:r w:rsidR="00DD4ADD">
        <w:rPr>
          <w:rFonts w:eastAsia="SimSun"/>
          <w:sz w:val="22"/>
        </w:rPr>
        <w:t>2</w:t>
      </w:r>
      <w:r>
        <w:rPr>
          <w:rFonts w:eastAsia="SimSun"/>
          <w:sz w:val="22"/>
        </w:rPr>
        <w:t xml:space="preserve"> priedas</w:t>
      </w:r>
    </w:p>
    <w:p w14:paraId="69FBEBF8" w14:textId="77777777" w:rsidR="00450D6C" w:rsidRDefault="00450D6C">
      <w:pPr>
        <w:tabs>
          <w:tab w:val="left" w:pos="1248"/>
          <w:tab w:val="left" w:pos="9639"/>
        </w:tabs>
        <w:ind w:firstLine="851"/>
        <w:jc w:val="center"/>
        <w:rPr>
          <w:rFonts w:eastAsia="SimSun"/>
          <w:sz w:val="22"/>
        </w:rPr>
      </w:pPr>
    </w:p>
    <w:p w14:paraId="009878BE" w14:textId="77777777" w:rsidR="00450D6C" w:rsidRDefault="00450D6C">
      <w:pPr>
        <w:spacing w:before="33" w:after="0"/>
        <w:ind w:left="2880" w:right="2835" w:firstLine="720"/>
      </w:pPr>
      <w:r>
        <w:rPr>
          <w:color w:val="000000"/>
          <w:spacing w:val="1"/>
          <w:sz w:val="22"/>
        </w:rPr>
        <w:t>(</w:t>
      </w:r>
      <w:r>
        <w:rPr>
          <w:color w:val="000000"/>
          <w:spacing w:val="3"/>
          <w:sz w:val="22"/>
        </w:rPr>
        <w:t>T</w:t>
      </w:r>
      <w:r>
        <w:rPr>
          <w:color w:val="000000"/>
          <w:sz w:val="22"/>
        </w:rPr>
        <w:t>ie</w:t>
      </w:r>
      <w:r>
        <w:rPr>
          <w:color w:val="000000"/>
          <w:spacing w:val="-1"/>
          <w:sz w:val="22"/>
        </w:rPr>
        <w:t>k</w:t>
      </w:r>
      <w:r>
        <w:rPr>
          <w:color w:val="000000"/>
          <w:sz w:val="22"/>
        </w:rPr>
        <w:t xml:space="preserve">ėjo </w:t>
      </w:r>
      <w:r>
        <w:rPr>
          <w:color w:val="000000"/>
          <w:spacing w:val="-6"/>
          <w:sz w:val="22"/>
        </w:rPr>
        <w:t>p</w:t>
      </w:r>
      <w:r>
        <w:rPr>
          <w:color w:val="000000"/>
          <w:w w:val="99"/>
          <w:sz w:val="22"/>
        </w:rPr>
        <w:t>a</w:t>
      </w:r>
      <w:r>
        <w:rPr>
          <w:color w:val="000000"/>
          <w:spacing w:val="-1"/>
          <w:w w:val="99"/>
          <w:sz w:val="22"/>
        </w:rPr>
        <w:t>v</w:t>
      </w:r>
      <w:r>
        <w:rPr>
          <w:color w:val="000000"/>
          <w:w w:val="99"/>
          <w:sz w:val="22"/>
        </w:rPr>
        <w:t>a</w:t>
      </w:r>
      <w:r>
        <w:rPr>
          <w:color w:val="000000"/>
          <w:spacing w:val="1"/>
          <w:w w:val="99"/>
          <w:sz w:val="22"/>
        </w:rPr>
        <w:t>d</w:t>
      </w:r>
      <w:r>
        <w:rPr>
          <w:color w:val="000000"/>
          <w:w w:val="99"/>
          <w:sz w:val="22"/>
        </w:rPr>
        <w:t>i</w:t>
      </w:r>
      <w:r>
        <w:rPr>
          <w:color w:val="000000"/>
          <w:spacing w:val="-1"/>
          <w:w w:val="99"/>
          <w:sz w:val="22"/>
        </w:rPr>
        <w:t>n</w:t>
      </w:r>
      <w:r>
        <w:rPr>
          <w:color w:val="000000"/>
          <w:spacing w:val="2"/>
          <w:w w:val="99"/>
          <w:sz w:val="22"/>
        </w:rPr>
        <w:t>i</w:t>
      </w:r>
      <w:r>
        <w:rPr>
          <w:color w:val="000000"/>
          <w:spacing w:val="-4"/>
          <w:w w:val="99"/>
          <w:sz w:val="22"/>
        </w:rPr>
        <w:t>m</w:t>
      </w:r>
      <w:r>
        <w:rPr>
          <w:color w:val="000000"/>
          <w:w w:val="99"/>
          <w:sz w:val="22"/>
        </w:rPr>
        <w:t>as)</w:t>
      </w:r>
    </w:p>
    <w:p w14:paraId="745CC253" w14:textId="77777777" w:rsidR="00450D6C" w:rsidRDefault="00450D6C">
      <w:pPr>
        <w:spacing w:before="2" w:after="0" w:line="120" w:lineRule="exact"/>
        <w:ind w:left="1134"/>
        <w:rPr>
          <w:color w:val="000000"/>
          <w:sz w:val="22"/>
        </w:rPr>
      </w:pPr>
    </w:p>
    <w:p w14:paraId="2597D7ED" w14:textId="77777777" w:rsidR="00450D6C" w:rsidRDefault="00450D6C">
      <w:pPr>
        <w:spacing w:line="200" w:lineRule="exact"/>
        <w:ind w:left="1134"/>
        <w:rPr>
          <w:color w:val="000000"/>
          <w:sz w:val="22"/>
        </w:rPr>
      </w:pPr>
    </w:p>
    <w:p w14:paraId="4D436228" w14:textId="77777777" w:rsidR="00450D6C" w:rsidRDefault="00C62E83">
      <w:pPr>
        <w:ind w:left="280" w:right="96"/>
        <w:jc w:val="center"/>
      </w:pPr>
      <w:r>
        <w:rPr>
          <w:noProof/>
          <w:color w:val="000000"/>
          <w:spacing w:val="2"/>
          <w:sz w:val="22"/>
        </w:rPr>
        <mc:AlternateContent>
          <mc:Choice Requires="wpg">
            <w:drawing>
              <wp:anchor distT="0" distB="0" distL="0" distR="0" simplePos="0" relativeHeight="251657728" behindDoc="0" locked="0" layoutInCell="1" allowOverlap="1" wp14:anchorId="118E866F" wp14:editId="23515B16">
                <wp:simplePos x="0" y="0"/>
                <wp:positionH relativeFrom="page">
                  <wp:posOffset>719455</wp:posOffset>
                </wp:positionH>
                <wp:positionV relativeFrom="paragraph">
                  <wp:posOffset>902970</wp:posOffset>
                </wp:positionV>
                <wp:extent cx="1980565" cy="635"/>
                <wp:effectExtent l="0" t="0" r="0" b="0"/>
                <wp:wrapNone/>
                <wp:docPr id="960882828"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0565" cy="635"/>
                          <a:chOff x="1133" y="1422"/>
                          <a:chExt cx="3119" cy="1"/>
                        </a:xfrm>
                      </wpg:grpSpPr>
                      <wps:wsp>
                        <wps:cNvPr id="437116045" name="Freeform 14"/>
                        <wps:cNvSpPr>
                          <a:spLocks/>
                        </wps:cNvSpPr>
                        <wps:spPr bwMode="auto">
                          <a:xfrm>
                            <a:off x="1133" y="1422"/>
                            <a:ext cx="3118" cy="0"/>
                          </a:xfrm>
                          <a:custGeom>
                            <a:avLst/>
                            <a:gdLst>
                              <a:gd name="G0" fmla="+- 1 0 0"/>
                              <a:gd name="G1" fmla="*/ G0 3121 1"/>
                              <a:gd name="G2" fmla="*/ G1 1 3120"/>
                              <a:gd name="G3" fmla="+- 3120 0 0"/>
                              <a:gd name="G4" fmla="*/ G3 3121 1"/>
                              <a:gd name="G5" fmla="*/ G4 1 3120"/>
                              <a:gd name="G6" fmla="+- 3121 0 0"/>
                              <a:gd name="G7" fmla="+- 2 0 0"/>
                            </a:gdLst>
                            <a:ahLst/>
                            <a:cxnLst>
                              <a:cxn ang="0">
                                <a:pos x="r" y="vc"/>
                              </a:cxn>
                              <a:cxn ang="5400000">
                                <a:pos x="hc" y="b"/>
                              </a:cxn>
                              <a:cxn ang="10800000">
                                <a:pos x="l" y="vc"/>
                              </a:cxn>
                              <a:cxn ang="16200000">
                                <a:pos x="hc" y="t"/>
                              </a:cxn>
                            </a:cxnLst>
                            <a:rect l="0" t="0" r="0" b="0"/>
                            <a:pathLst>
                              <a:path>
                                <a:moveTo>
                                  <a:pt x="0" y="0"/>
                                </a:moveTo>
                                <a:lnTo>
                                  <a:pt x="3120" y="0"/>
                                </a:lnTo>
                              </a:path>
                            </a:pathLst>
                          </a:custGeom>
                          <a:noFill/>
                          <a:ln w="648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0AA937" id="Group 33" o:spid="_x0000_s1026" style="position:absolute;margin-left:56.65pt;margin-top:71.1pt;width:155.95pt;height:.05pt;z-index:251657728;mso-wrap-distance-left:0;mso-wrap-distance-right:0;mso-position-horizontal-relative:page" coordorigin="1133,1422" coordsize="3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">
                <v:shape id="Freeform 14" o:spid="_x0000_s1027" style="position:absolute;left:1133;top:1422;width:3118;height:0;visibility:visible;mso-wrap-style:none;v-text-anchor:middle" coordsize="3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" path="m,l3120,e" filled="f" strokeweight=".18mm">
                  <v:path arrowok="t" o:connecttype="custom" o:connectlocs="3118,1;1559,1;0,1;1559,0" o:connectangles="0,90,180,270" textboxrect="0,0,3118,0"/>
                </v:shape>
                <w10:wrap anchorx="page"/>
              </v:group>
            </w:pict>
          </mc:Fallback>
        </mc:AlternateContent>
      </w:r>
      <w:r w:rsidR="00450D6C">
        <w:rPr>
          <w:color w:val="000000"/>
          <w:spacing w:val="2"/>
          <w:sz w:val="22"/>
        </w:rPr>
        <w:t>(J</w:t>
      </w:r>
      <w:r w:rsidR="00450D6C">
        <w:rPr>
          <w:color w:val="000000"/>
          <w:spacing w:val="-1"/>
          <w:sz w:val="22"/>
        </w:rPr>
        <w:t>u</w:t>
      </w:r>
      <w:r w:rsidR="00450D6C">
        <w:rPr>
          <w:color w:val="000000"/>
          <w:spacing w:val="1"/>
          <w:sz w:val="22"/>
        </w:rPr>
        <w:t>r</w:t>
      </w:r>
      <w:r w:rsidR="00450D6C">
        <w:rPr>
          <w:color w:val="000000"/>
          <w:sz w:val="22"/>
        </w:rPr>
        <w:t>i</w:t>
      </w:r>
      <w:r w:rsidR="00450D6C">
        <w:rPr>
          <w:color w:val="000000"/>
          <w:spacing w:val="1"/>
          <w:sz w:val="22"/>
        </w:rPr>
        <w:t>d</w:t>
      </w:r>
      <w:r w:rsidR="00450D6C">
        <w:rPr>
          <w:color w:val="000000"/>
          <w:sz w:val="22"/>
        </w:rPr>
        <w:t>i</w:t>
      </w:r>
      <w:r w:rsidR="00450D6C">
        <w:rPr>
          <w:color w:val="000000"/>
          <w:spacing w:val="-1"/>
          <w:sz w:val="22"/>
        </w:rPr>
        <w:t>n</w:t>
      </w:r>
      <w:r w:rsidR="00450D6C">
        <w:rPr>
          <w:color w:val="000000"/>
          <w:sz w:val="22"/>
        </w:rPr>
        <w:t>io</w:t>
      </w:r>
      <w:r w:rsidR="00450D6C">
        <w:rPr>
          <w:color w:val="000000"/>
          <w:spacing w:val="-7"/>
          <w:sz w:val="22"/>
        </w:rPr>
        <w:t xml:space="preserve"> </w:t>
      </w:r>
      <w:r w:rsidR="00450D6C">
        <w:rPr>
          <w:color w:val="000000"/>
          <w:sz w:val="22"/>
        </w:rPr>
        <w:t>a</w:t>
      </w:r>
      <w:r w:rsidR="00450D6C">
        <w:rPr>
          <w:color w:val="000000"/>
          <w:spacing w:val="2"/>
          <w:sz w:val="22"/>
        </w:rPr>
        <w:t>s</w:t>
      </w:r>
      <w:r w:rsidR="00450D6C">
        <w:rPr>
          <w:color w:val="000000"/>
          <w:spacing w:val="-4"/>
          <w:sz w:val="22"/>
        </w:rPr>
        <w:t>m</w:t>
      </w:r>
      <w:r w:rsidR="00450D6C">
        <w:rPr>
          <w:color w:val="000000"/>
          <w:spacing w:val="3"/>
          <w:sz w:val="22"/>
        </w:rPr>
        <w:t>e</w:t>
      </w:r>
      <w:r w:rsidR="00450D6C">
        <w:rPr>
          <w:color w:val="000000"/>
          <w:spacing w:val="-1"/>
          <w:sz w:val="22"/>
        </w:rPr>
        <w:t>n</w:t>
      </w:r>
      <w:r w:rsidR="00450D6C">
        <w:rPr>
          <w:color w:val="000000"/>
          <w:sz w:val="22"/>
        </w:rPr>
        <w:t>s</w:t>
      </w:r>
      <w:r w:rsidR="00450D6C">
        <w:rPr>
          <w:color w:val="000000"/>
          <w:spacing w:val="-6"/>
          <w:sz w:val="22"/>
        </w:rPr>
        <w:t xml:space="preserve"> </w:t>
      </w:r>
      <w:r w:rsidR="00450D6C">
        <w:rPr>
          <w:color w:val="000000"/>
          <w:sz w:val="22"/>
        </w:rPr>
        <w:t>te</w:t>
      </w:r>
      <w:r w:rsidR="00450D6C">
        <w:rPr>
          <w:color w:val="000000"/>
          <w:spacing w:val="2"/>
          <w:sz w:val="22"/>
        </w:rPr>
        <w:t>i</w:t>
      </w:r>
      <w:r w:rsidR="00450D6C">
        <w:rPr>
          <w:color w:val="000000"/>
          <w:spacing w:val="-1"/>
          <w:sz w:val="22"/>
        </w:rPr>
        <w:t>s</w:t>
      </w:r>
      <w:r w:rsidR="00450D6C">
        <w:rPr>
          <w:color w:val="000000"/>
          <w:spacing w:val="2"/>
          <w:sz w:val="22"/>
        </w:rPr>
        <w:t>i</w:t>
      </w:r>
      <w:r w:rsidR="00450D6C">
        <w:rPr>
          <w:color w:val="000000"/>
          <w:spacing w:val="-1"/>
          <w:sz w:val="22"/>
        </w:rPr>
        <w:t>n</w:t>
      </w:r>
      <w:r w:rsidR="00450D6C">
        <w:rPr>
          <w:color w:val="000000"/>
          <w:sz w:val="22"/>
        </w:rPr>
        <w:t>ė</w:t>
      </w:r>
      <w:r w:rsidR="00450D6C">
        <w:rPr>
          <w:color w:val="000000"/>
          <w:spacing w:val="-4"/>
          <w:sz w:val="22"/>
        </w:rPr>
        <w:t xml:space="preserve"> </w:t>
      </w:r>
      <w:r w:rsidR="00450D6C">
        <w:rPr>
          <w:color w:val="000000"/>
          <w:spacing w:val="-2"/>
          <w:sz w:val="22"/>
        </w:rPr>
        <w:t>f</w:t>
      </w:r>
      <w:r w:rsidR="00450D6C">
        <w:rPr>
          <w:color w:val="000000"/>
          <w:spacing w:val="1"/>
          <w:sz w:val="22"/>
        </w:rPr>
        <w:t>o</w:t>
      </w:r>
      <w:r w:rsidR="00450D6C">
        <w:rPr>
          <w:color w:val="000000"/>
          <w:spacing w:val="3"/>
          <w:sz w:val="22"/>
        </w:rPr>
        <w:t>r</w:t>
      </w:r>
      <w:r w:rsidR="00450D6C">
        <w:rPr>
          <w:color w:val="000000"/>
          <w:spacing w:val="-1"/>
          <w:sz w:val="22"/>
        </w:rPr>
        <w:t>m</w:t>
      </w:r>
      <w:r w:rsidR="00450D6C">
        <w:rPr>
          <w:color w:val="000000"/>
          <w:sz w:val="22"/>
        </w:rPr>
        <w:t>a,</w:t>
      </w:r>
      <w:r w:rsidR="00450D6C">
        <w:rPr>
          <w:color w:val="000000"/>
          <w:spacing w:val="-4"/>
          <w:sz w:val="22"/>
        </w:rPr>
        <w:t xml:space="preserve"> </w:t>
      </w:r>
      <w:r w:rsidR="00450D6C">
        <w:rPr>
          <w:color w:val="000000"/>
          <w:spacing w:val="1"/>
          <w:sz w:val="22"/>
        </w:rPr>
        <w:t>b</w:t>
      </w:r>
      <w:r w:rsidR="00450D6C">
        <w:rPr>
          <w:color w:val="000000"/>
          <w:spacing w:val="-1"/>
          <w:sz w:val="22"/>
        </w:rPr>
        <w:t>uv</w:t>
      </w:r>
      <w:r w:rsidR="00450D6C">
        <w:rPr>
          <w:color w:val="000000"/>
          <w:sz w:val="22"/>
        </w:rPr>
        <w:t>ei</w:t>
      </w:r>
      <w:r w:rsidR="00450D6C">
        <w:rPr>
          <w:color w:val="000000"/>
          <w:spacing w:val="-1"/>
          <w:sz w:val="22"/>
        </w:rPr>
        <w:t>n</w:t>
      </w:r>
      <w:r w:rsidR="00450D6C">
        <w:rPr>
          <w:color w:val="000000"/>
          <w:sz w:val="22"/>
        </w:rPr>
        <w:t>ė,</w:t>
      </w:r>
      <w:r w:rsidR="00450D6C">
        <w:rPr>
          <w:color w:val="000000"/>
          <w:spacing w:val="-4"/>
          <w:sz w:val="22"/>
        </w:rPr>
        <w:t xml:space="preserve"> </w:t>
      </w:r>
      <w:r w:rsidR="00450D6C">
        <w:rPr>
          <w:color w:val="000000"/>
          <w:spacing w:val="-1"/>
          <w:sz w:val="22"/>
        </w:rPr>
        <w:t>k</w:t>
      </w:r>
      <w:r w:rsidR="00450D6C">
        <w:rPr>
          <w:color w:val="000000"/>
          <w:spacing w:val="1"/>
          <w:sz w:val="22"/>
        </w:rPr>
        <w:t>o</w:t>
      </w:r>
      <w:r w:rsidR="00450D6C">
        <w:rPr>
          <w:color w:val="000000"/>
          <w:spacing w:val="-1"/>
          <w:sz w:val="22"/>
        </w:rPr>
        <w:t>n</w:t>
      </w:r>
      <w:r w:rsidR="00450D6C">
        <w:rPr>
          <w:color w:val="000000"/>
          <w:sz w:val="22"/>
        </w:rPr>
        <w:t>t</w:t>
      </w:r>
      <w:r w:rsidR="00450D6C">
        <w:rPr>
          <w:color w:val="000000"/>
          <w:spacing w:val="2"/>
          <w:sz w:val="22"/>
        </w:rPr>
        <w:t>a</w:t>
      </w:r>
      <w:r w:rsidR="00450D6C">
        <w:rPr>
          <w:color w:val="000000"/>
          <w:spacing w:val="-1"/>
          <w:sz w:val="22"/>
        </w:rPr>
        <w:t>k</w:t>
      </w:r>
      <w:r w:rsidR="00450D6C">
        <w:rPr>
          <w:color w:val="000000"/>
          <w:sz w:val="22"/>
        </w:rPr>
        <w:t>t</w:t>
      </w:r>
      <w:r w:rsidR="00450D6C">
        <w:rPr>
          <w:color w:val="000000"/>
          <w:spacing w:val="2"/>
          <w:sz w:val="22"/>
        </w:rPr>
        <w:t>i</w:t>
      </w:r>
      <w:r w:rsidR="00450D6C">
        <w:rPr>
          <w:color w:val="000000"/>
          <w:spacing w:val="-1"/>
          <w:sz w:val="22"/>
        </w:rPr>
        <w:t>n</w:t>
      </w:r>
      <w:r w:rsidR="00450D6C">
        <w:rPr>
          <w:color w:val="000000"/>
          <w:sz w:val="22"/>
        </w:rPr>
        <w:t>ė</w:t>
      </w:r>
      <w:r w:rsidR="00450D6C">
        <w:rPr>
          <w:color w:val="000000"/>
          <w:spacing w:val="-7"/>
          <w:sz w:val="22"/>
        </w:rPr>
        <w:t xml:space="preserve"> </w:t>
      </w:r>
      <w:r w:rsidR="00450D6C">
        <w:rPr>
          <w:color w:val="000000"/>
          <w:spacing w:val="2"/>
          <w:sz w:val="22"/>
        </w:rPr>
        <w:t>i</w:t>
      </w:r>
      <w:r w:rsidR="00450D6C">
        <w:rPr>
          <w:color w:val="000000"/>
          <w:spacing w:val="-1"/>
          <w:sz w:val="22"/>
        </w:rPr>
        <w:t>n</w:t>
      </w:r>
      <w:r w:rsidR="00450D6C">
        <w:rPr>
          <w:color w:val="000000"/>
          <w:spacing w:val="-2"/>
          <w:sz w:val="22"/>
        </w:rPr>
        <w:t>f</w:t>
      </w:r>
      <w:r w:rsidR="00450D6C">
        <w:rPr>
          <w:color w:val="000000"/>
          <w:spacing w:val="1"/>
          <w:sz w:val="22"/>
        </w:rPr>
        <w:t>o</w:t>
      </w:r>
      <w:r w:rsidR="00450D6C">
        <w:rPr>
          <w:color w:val="000000"/>
          <w:spacing w:val="3"/>
          <w:sz w:val="22"/>
        </w:rPr>
        <w:t>r</w:t>
      </w:r>
      <w:r w:rsidR="00450D6C">
        <w:rPr>
          <w:color w:val="000000"/>
          <w:spacing w:val="-1"/>
          <w:sz w:val="22"/>
        </w:rPr>
        <w:t>m</w:t>
      </w:r>
      <w:r w:rsidR="00450D6C">
        <w:rPr>
          <w:color w:val="000000"/>
          <w:spacing w:val="3"/>
          <w:sz w:val="22"/>
        </w:rPr>
        <w:t>a</w:t>
      </w:r>
      <w:r w:rsidR="00450D6C">
        <w:rPr>
          <w:color w:val="000000"/>
          <w:sz w:val="22"/>
        </w:rPr>
        <w:t>ci</w:t>
      </w:r>
      <w:r w:rsidR="00450D6C">
        <w:rPr>
          <w:color w:val="000000"/>
          <w:spacing w:val="2"/>
          <w:sz w:val="22"/>
        </w:rPr>
        <w:t>j</w:t>
      </w:r>
      <w:r w:rsidR="00450D6C">
        <w:rPr>
          <w:color w:val="000000"/>
          <w:sz w:val="22"/>
        </w:rPr>
        <w:t>a,</w:t>
      </w:r>
      <w:r w:rsidR="00450D6C">
        <w:rPr>
          <w:color w:val="000000"/>
          <w:spacing w:val="-9"/>
          <w:sz w:val="22"/>
        </w:rPr>
        <w:t xml:space="preserve"> </w:t>
      </w:r>
      <w:r w:rsidR="00450D6C">
        <w:rPr>
          <w:color w:val="000000"/>
          <w:spacing w:val="1"/>
          <w:sz w:val="22"/>
        </w:rPr>
        <w:t>r</w:t>
      </w:r>
      <w:r w:rsidR="00450D6C">
        <w:rPr>
          <w:color w:val="000000"/>
          <w:sz w:val="22"/>
        </w:rPr>
        <w:t>e</w:t>
      </w:r>
      <w:r w:rsidR="00450D6C">
        <w:rPr>
          <w:color w:val="000000"/>
          <w:spacing w:val="-1"/>
          <w:sz w:val="22"/>
        </w:rPr>
        <w:t>g</w:t>
      </w:r>
      <w:r w:rsidR="00450D6C">
        <w:rPr>
          <w:color w:val="000000"/>
          <w:sz w:val="22"/>
        </w:rPr>
        <w:t>i</w:t>
      </w:r>
      <w:r w:rsidR="00450D6C">
        <w:rPr>
          <w:color w:val="000000"/>
          <w:spacing w:val="-1"/>
          <w:sz w:val="22"/>
        </w:rPr>
        <w:t>s</w:t>
      </w:r>
      <w:r w:rsidR="00450D6C">
        <w:rPr>
          <w:color w:val="000000"/>
          <w:sz w:val="22"/>
        </w:rPr>
        <w:t>tr</w:t>
      </w:r>
      <w:r w:rsidR="00450D6C">
        <w:rPr>
          <w:color w:val="000000"/>
          <w:spacing w:val="1"/>
          <w:sz w:val="22"/>
        </w:rPr>
        <w:t>o</w:t>
      </w:r>
      <w:r w:rsidR="00450D6C">
        <w:rPr>
          <w:color w:val="000000"/>
          <w:sz w:val="22"/>
        </w:rPr>
        <w:t>,</w:t>
      </w:r>
      <w:r w:rsidR="00450D6C">
        <w:rPr>
          <w:color w:val="000000"/>
          <w:spacing w:val="-6"/>
          <w:sz w:val="22"/>
        </w:rPr>
        <w:t xml:space="preserve"> </w:t>
      </w:r>
      <w:r w:rsidR="00450D6C">
        <w:rPr>
          <w:color w:val="000000"/>
          <w:spacing w:val="-1"/>
          <w:sz w:val="22"/>
        </w:rPr>
        <w:t>ku</w:t>
      </w:r>
      <w:r w:rsidR="00450D6C">
        <w:rPr>
          <w:color w:val="000000"/>
          <w:spacing w:val="1"/>
          <w:sz w:val="22"/>
        </w:rPr>
        <w:t>r</w:t>
      </w:r>
      <w:r w:rsidR="00450D6C">
        <w:rPr>
          <w:color w:val="000000"/>
          <w:sz w:val="22"/>
        </w:rPr>
        <w:t>i</w:t>
      </w:r>
      <w:r w:rsidR="00450D6C">
        <w:rPr>
          <w:color w:val="000000"/>
          <w:spacing w:val="2"/>
          <w:sz w:val="22"/>
        </w:rPr>
        <w:t>a</w:t>
      </w:r>
      <w:r w:rsidR="00450D6C">
        <w:rPr>
          <w:color w:val="000000"/>
          <w:spacing w:val="-4"/>
          <w:sz w:val="22"/>
        </w:rPr>
        <w:t>m</w:t>
      </w:r>
      <w:r w:rsidR="00450D6C">
        <w:rPr>
          <w:color w:val="000000"/>
          <w:sz w:val="22"/>
        </w:rPr>
        <w:t>e</w:t>
      </w:r>
      <w:r w:rsidR="00450D6C">
        <w:rPr>
          <w:color w:val="000000"/>
          <w:spacing w:val="-4"/>
          <w:sz w:val="22"/>
        </w:rPr>
        <w:t xml:space="preserve"> </w:t>
      </w:r>
      <w:r w:rsidR="00450D6C">
        <w:rPr>
          <w:color w:val="000000"/>
          <w:spacing w:val="-1"/>
          <w:sz w:val="22"/>
        </w:rPr>
        <w:t>k</w:t>
      </w:r>
      <w:r w:rsidR="00450D6C">
        <w:rPr>
          <w:color w:val="000000"/>
          <w:sz w:val="22"/>
        </w:rPr>
        <w:t>a</w:t>
      </w:r>
      <w:r w:rsidR="00450D6C">
        <w:rPr>
          <w:color w:val="000000"/>
          <w:spacing w:val="-1"/>
          <w:sz w:val="22"/>
        </w:rPr>
        <w:t>u</w:t>
      </w:r>
      <w:r w:rsidR="00450D6C">
        <w:rPr>
          <w:color w:val="000000"/>
          <w:spacing w:val="1"/>
          <w:sz w:val="22"/>
        </w:rPr>
        <w:t>p</w:t>
      </w:r>
      <w:r w:rsidR="00450D6C">
        <w:rPr>
          <w:color w:val="000000"/>
          <w:sz w:val="22"/>
        </w:rPr>
        <w:t>i</w:t>
      </w:r>
      <w:r w:rsidR="00450D6C">
        <w:rPr>
          <w:color w:val="000000"/>
          <w:spacing w:val="2"/>
          <w:sz w:val="22"/>
        </w:rPr>
        <w:t>a</w:t>
      </w:r>
      <w:r w:rsidR="00450D6C">
        <w:rPr>
          <w:color w:val="000000"/>
          <w:spacing w:val="-1"/>
          <w:sz w:val="22"/>
        </w:rPr>
        <w:t>m</w:t>
      </w:r>
      <w:r w:rsidR="00450D6C">
        <w:rPr>
          <w:color w:val="000000"/>
          <w:sz w:val="22"/>
        </w:rPr>
        <w:t>i</w:t>
      </w:r>
      <w:r w:rsidR="00450D6C">
        <w:rPr>
          <w:color w:val="000000"/>
          <w:spacing w:val="-7"/>
          <w:sz w:val="22"/>
        </w:rPr>
        <w:t xml:space="preserve"> </w:t>
      </w:r>
      <w:r w:rsidR="00450D6C">
        <w:rPr>
          <w:color w:val="000000"/>
          <w:sz w:val="22"/>
        </w:rPr>
        <w:t xml:space="preserve">ir </w:t>
      </w:r>
      <w:r w:rsidR="00450D6C">
        <w:rPr>
          <w:color w:val="000000"/>
          <w:spacing w:val="-1"/>
          <w:sz w:val="22"/>
        </w:rPr>
        <w:t>s</w:t>
      </w:r>
      <w:r w:rsidR="00450D6C">
        <w:rPr>
          <w:color w:val="000000"/>
          <w:spacing w:val="3"/>
          <w:sz w:val="22"/>
        </w:rPr>
        <w:t>a</w:t>
      </w:r>
      <w:r w:rsidR="00450D6C">
        <w:rPr>
          <w:color w:val="000000"/>
          <w:spacing w:val="-1"/>
          <w:sz w:val="22"/>
        </w:rPr>
        <w:t>ug</w:t>
      </w:r>
      <w:r w:rsidR="00450D6C">
        <w:rPr>
          <w:color w:val="000000"/>
          <w:spacing w:val="3"/>
          <w:sz w:val="22"/>
        </w:rPr>
        <w:t>o</w:t>
      </w:r>
      <w:r w:rsidR="00450D6C">
        <w:rPr>
          <w:color w:val="000000"/>
          <w:spacing w:val="-1"/>
          <w:sz w:val="22"/>
        </w:rPr>
        <w:t>m</w:t>
      </w:r>
      <w:r w:rsidR="00450D6C">
        <w:rPr>
          <w:color w:val="000000"/>
          <w:sz w:val="22"/>
        </w:rPr>
        <w:t>i</w:t>
      </w:r>
      <w:r w:rsidR="00450D6C">
        <w:rPr>
          <w:color w:val="000000"/>
          <w:spacing w:val="-7"/>
          <w:sz w:val="22"/>
        </w:rPr>
        <w:t xml:space="preserve"> </w:t>
      </w:r>
      <w:r w:rsidR="00450D6C">
        <w:rPr>
          <w:color w:val="000000"/>
          <w:spacing w:val="1"/>
          <w:sz w:val="22"/>
        </w:rPr>
        <w:t>d</w:t>
      </w:r>
      <w:r w:rsidR="00450D6C">
        <w:rPr>
          <w:color w:val="000000"/>
          <w:spacing w:val="-1"/>
          <w:sz w:val="22"/>
        </w:rPr>
        <w:t>u</w:t>
      </w:r>
      <w:r w:rsidR="00450D6C">
        <w:rPr>
          <w:color w:val="000000"/>
          <w:spacing w:val="3"/>
          <w:sz w:val="22"/>
        </w:rPr>
        <w:t>o</w:t>
      </w:r>
      <w:r w:rsidR="00450D6C">
        <w:rPr>
          <w:color w:val="000000"/>
          <w:spacing w:val="-1"/>
          <w:sz w:val="22"/>
        </w:rPr>
        <w:t>m</w:t>
      </w:r>
      <w:r w:rsidR="00450D6C">
        <w:rPr>
          <w:color w:val="000000"/>
          <w:sz w:val="22"/>
        </w:rPr>
        <w:t>e</w:t>
      </w:r>
      <w:r w:rsidR="00450D6C">
        <w:rPr>
          <w:color w:val="000000"/>
          <w:spacing w:val="1"/>
          <w:sz w:val="22"/>
        </w:rPr>
        <w:t>n</w:t>
      </w:r>
      <w:r w:rsidR="00450D6C">
        <w:rPr>
          <w:color w:val="000000"/>
          <w:spacing w:val="-1"/>
          <w:sz w:val="22"/>
        </w:rPr>
        <w:t>y</w:t>
      </w:r>
      <w:r w:rsidR="00450D6C">
        <w:rPr>
          <w:color w:val="000000"/>
          <w:sz w:val="22"/>
        </w:rPr>
        <w:t>s</w:t>
      </w:r>
      <w:r w:rsidR="00450D6C">
        <w:rPr>
          <w:color w:val="000000"/>
          <w:spacing w:val="-8"/>
          <w:sz w:val="22"/>
        </w:rPr>
        <w:t xml:space="preserve"> </w:t>
      </w:r>
      <w:r w:rsidR="00450D6C">
        <w:rPr>
          <w:color w:val="000000"/>
          <w:sz w:val="22"/>
        </w:rPr>
        <w:t>a</w:t>
      </w:r>
      <w:r w:rsidR="00450D6C">
        <w:rPr>
          <w:color w:val="000000"/>
          <w:spacing w:val="1"/>
          <w:sz w:val="22"/>
        </w:rPr>
        <w:t>p</w:t>
      </w:r>
      <w:r w:rsidR="00450D6C">
        <w:rPr>
          <w:color w:val="000000"/>
          <w:sz w:val="22"/>
        </w:rPr>
        <w:t xml:space="preserve">ie </w:t>
      </w:r>
      <w:r w:rsidR="00450D6C">
        <w:rPr>
          <w:color w:val="000000"/>
          <w:w w:val="99"/>
          <w:sz w:val="22"/>
        </w:rPr>
        <w:t>tie</w:t>
      </w:r>
      <w:r w:rsidR="00450D6C">
        <w:rPr>
          <w:color w:val="000000"/>
          <w:spacing w:val="-1"/>
          <w:w w:val="99"/>
          <w:sz w:val="22"/>
        </w:rPr>
        <w:t>k</w:t>
      </w:r>
      <w:r w:rsidR="00450D6C">
        <w:rPr>
          <w:color w:val="000000"/>
          <w:w w:val="99"/>
          <w:sz w:val="22"/>
        </w:rPr>
        <w:t>ė</w:t>
      </w:r>
      <w:r w:rsidR="00450D6C">
        <w:rPr>
          <w:color w:val="000000"/>
          <w:spacing w:val="2"/>
          <w:w w:val="99"/>
          <w:sz w:val="22"/>
        </w:rPr>
        <w:t>j</w:t>
      </w:r>
      <w:r w:rsidR="00450D6C">
        <w:rPr>
          <w:color w:val="000000"/>
          <w:spacing w:val="12"/>
          <w:w w:val="99"/>
          <w:sz w:val="22"/>
        </w:rPr>
        <w:t>ą</w:t>
      </w:r>
      <w:r w:rsidR="00450D6C">
        <w:rPr>
          <w:color w:val="000000"/>
          <w:w w:val="99"/>
          <w:sz w:val="22"/>
        </w:rPr>
        <w:t xml:space="preserve">, </w:t>
      </w:r>
      <w:r w:rsidR="00450D6C">
        <w:rPr>
          <w:color w:val="000000"/>
          <w:spacing w:val="1"/>
          <w:sz w:val="22"/>
        </w:rPr>
        <w:t>p</w:t>
      </w:r>
      <w:r w:rsidR="00450D6C">
        <w:rPr>
          <w:color w:val="000000"/>
          <w:sz w:val="22"/>
        </w:rPr>
        <w:t>a</w:t>
      </w:r>
      <w:r w:rsidR="00450D6C">
        <w:rPr>
          <w:color w:val="000000"/>
          <w:spacing w:val="-1"/>
          <w:sz w:val="22"/>
        </w:rPr>
        <w:t>v</w:t>
      </w:r>
      <w:r w:rsidR="00450D6C">
        <w:rPr>
          <w:color w:val="000000"/>
          <w:sz w:val="22"/>
        </w:rPr>
        <w:t>a</w:t>
      </w:r>
      <w:r w:rsidR="00450D6C">
        <w:rPr>
          <w:color w:val="000000"/>
          <w:spacing w:val="1"/>
          <w:sz w:val="22"/>
        </w:rPr>
        <w:t>d</w:t>
      </w:r>
      <w:r w:rsidR="00450D6C">
        <w:rPr>
          <w:color w:val="000000"/>
          <w:sz w:val="22"/>
        </w:rPr>
        <w:t>i</w:t>
      </w:r>
      <w:r w:rsidR="00450D6C">
        <w:rPr>
          <w:color w:val="000000"/>
          <w:spacing w:val="-1"/>
          <w:sz w:val="22"/>
        </w:rPr>
        <w:t>n</w:t>
      </w:r>
      <w:r w:rsidR="00450D6C">
        <w:rPr>
          <w:color w:val="000000"/>
          <w:spacing w:val="2"/>
          <w:sz w:val="22"/>
        </w:rPr>
        <w:t>i</w:t>
      </w:r>
      <w:r w:rsidR="00450D6C">
        <w:rPr>
          <w:color w:val="000000"/>
          <w:spacing w:val="-1"/>
          <w:sz w:val="22"/>
        </w:rPr>
        <w:t>m</w:t>
      </w:r>
      <w:r w:rsidR="00450D6C">
        <w:rPr>
          <w:color w:val="000000"/>
          <w:sz w:val="22"/>
        </w:rPr>
        <w:t>as,</w:t>
      </w:r>
      <w:r w:rsidR="00450D6C">
        <w:rPr>
          <w:color w:val="000000"/>
          <w:spacing w:val="-11"/>
          <w:sz w:val="22"/>
        </w:rPr>
        <w:t xml:space="preserve"> </w:t>
      </w:r>
      <w:r w:rsidR="00450D6C">
        <w:rPr>
          <w:color w:val="000000"/>
          <w:spacing w:val="2"/>
          <w:sz w:val="22"/>
        </w:rPr>
        <w:t>j</w:t>
      </w:r>
      <w:r w:rsidR="00450D6C">
        <w:rPr>
          <w:color w:val="000000"/>
          <w:spacing w:val="-1"/>
          <w:sz w:val="22"/>
        </w:rPr>
        <w:t>u</w:t>
      </w:r>
      <w:r w:rsidR="00450D6C">
        <w:rPr>
          <w:color w:val="000000"/>
          <w:spacing w:val="1"/>
          <w:sz w:val="22"/>
        </w:rPr>
        <w:t>r</w:t>
      </w:r>
      <w:r w:rsidR="00450D6C">
        <w:rPr>
          <w:color w:val="000000"/>
          <w:sz w:val="22"/>
        </w:rPr>
        <w:t>i</w:t>
      </w:r>
      <w:r w:rsidR="00450D6C">
        <w:rPr>
          <w:color w:val="000000"/>
          <w:spacing w:val="1"/>
          <w:sz w:val="22"/>
        </w:rPr>
        <w:t>d</w:t>
      </w:r>
      <w:r w:rsidR="00450D6C">
        <w:rPr>
          <w:color w:val="000000"/>
          <w:sz w:val="22"/>
        </w:rPr>
        <w:t>i</w:t>
      </w:r>
      <w:r w:rsidR="00450D6C">
        <w:rPr>
          <w:color w:val="000000"/>
          <w:spacing w:val="-1"/>
          <w:sz w:val="22"/>
        </w:rPr>
        <w:t>n</w:t>
      </w:r>
      <w:r w:rsidR="00450D6C">
        <w:rPr>
          <w:color w:val="000000"/>
          <w:sz w:val="22"/>
        </w:rPr>
        <w:t>io</w:t>
      </w:r>
      <w:r w:rsidR="00450D6C">
        <w:rPr>
          <w:color w:val="000000"/>
          <w:spacing w:val="-6"/>
          <w:sz w:val="22"/>
        </w:rPr>
        <w:t xml:space="preserve"> </w:t>
      </w:r>
      <w:r w:rsidR="00450D6C">
        <w:rPr>
          <w:color w:val="000000"/>
          <w:sz w:val="22"/>
        </w:rPr>
        <w:t>a</w:t>
      </w:r>
      <w:r w:rsidR="00450D6C">
        <w:rPr>
          <w:color w:val="000000"/>
          <w:spacing w:val="2"/>
          <w:sz w:val="22"/>
        </w:rPr>
        <w:t>s</w:t>
      </w:r>
      <w:r w:rsidR="00450D6C">
        <w:rPr>
          <w:color w:val="000000"/>
          <w:spacing w:val="-1"/>
          <w:sz w:val="22"/>
        </w:rPr>
        <w:t>m</w:t>
      </w:r>
      <w:r w:rsidR="00450D6C">
        <w:rPr>
          <w:color w:val="000000"/>
          <w:spacing w:val="3"/>
          <w:sz w:val="22"/>
        </w:rPr>
        <w:t>e</w:t>
      </w:r>
      <w:r w:rsidR="00450D6C">
        <w:rPr>
          <w:color w:val="000000"/>
          <w:spacing w:val="-1"/>
          <w:sz w:val="22"/>
        </w:rPr>
        <w:t>n</w:t>
      </w:r>
      <w:r w:rsidR="00450D6C">
        <w:rPr>
          <w:color w:val="000000"/>
          <w:sz w:val="22"/>
        </w:rPr>
        <w:t>s</w:t>
      </w:r>
      <w:r w:rsidR="00450D6C">
        <w:rPr>
          <w:color w:val="000000"/>
          <w:spacing w:val="-4"/>
          <w:sz w:val="22"/>
        </w:rPr>
        <w:t xml:space="preserve"> </w:t>
      </w:r>
      <w:r w:rsidR="00450D6C">
        <w:rPr>
          <w:color w:val="000000"/>
          <w:spacing w:val="-1"/>
          <w:sz w:val="22"/>
        </w:rPr>
        <w:t>k</w:t>
      </w:r>
      <w:r w:rsidR="00450D6C">
        <w:rPr>
          <w:color w:val="000000"/>
          <w:spacing w:val="1"/>
          <w:sz w:val="22"/>
        </w:rPr>
        <w:t>od</w:t>
      </w:r>
      <w:r w:rsidR="00450D6C">
        <w:rPr>
          <w:color w:val="000000"/>
          <w:sz w:val="22"/>
        </w:rPr>
        <w:t>as,</w:t>
      </w:r>
      <w:r w:rsidR="00450D6C">
        <w:rPr>
          <w:color w:val="000000"/>
          <w:spacing w:val="-5"/>
          <w:sz w:val="22"/>
        </w:rPr>
        <w:t xml:space="preserve"> </w:t>
      </w:r>
      <w:r w:rsidR="00450D6C">
        <w:rPr>
          <w:color w:val="000000"/>
          <w:spacing w:val="1"/>
          <w:sz w:val="22"/>
        </w:rPr>
        <w:t>pr</w:t>
      </w:r>
      <w:r w:rsidR="00450D6C">
        <w:rPr>
          <w:color w:val="000000"/>
          <w:sz w:val="22"/>
        </w:rPr>
        <w:t>i</w:t>
      </w:r>
      <w:r w:rsidR="00450D6C">
        <w:rPr>
          <w:color w:val="000000"/>
          <w:spacing w:val="1"/>
          <w:sz w:val="22"/>
        </w:rPr>
        <w:t>d</w:t>
      </w:r>
      <w:r w:rsidR="00450D6C">
        <w:rPr>
          <w:color w:val="000000"/>
          <w:sz w:val="22"/>
        </w:rPr>
        <w:t>ėti</w:t>
      </w:r>
      <w:r w:rsidR="00450D6C">
        <w:rPr>
          <w:color w:val="000000"/>
          <w:spacing w:val="-1"/>
          <w:sz w:val="22"/>
        </w:rPr>
        <w:t>n</w:t>
      </w:r>
      <w:r w:rsidR="00450D6C">
        <w:rPr>
          <w:color w:val="000000"/>
          <w:sz w:val="22"/>
        </w:rPr>
        <w:t>ės</w:t>
      </w:r>
      <w:r w:rsidR="00450D6C">
        <w:rPr>
          <w:color w:val="000000"/>
          <w:spacing w:val="-8"/>
          <w:sz w:val="22"/>
        </w:rPr>
        <w:t xml:space="preserve"> </w:t>
      </w:r>
      <w:r w:rsidR="00450D6C">
        <w:rPr>
          <w:color w:val="000000"/>
          <w:spacing w:val="-1"/>
          <w:sz w:val="22"/>
        </w:rPr>
        <w:t>v</w:t>
      </w:r>
      <w:r w:rsidR="00450D6C">
        <w:rPr>
          <w:color w:val="000000"/>
          <w:sz w:val="22"/>
        </w:rPr>
        <w:t>e</w:t>
      </w:r>
      <w:r w:rsidR="00450D6C">
        <w:rPr>
          <w:color w:val="000000"/>
          <w:spacing w:val="1"/>
          <w:sz w:val="22"/>
        </w:rPr>
        <w:t>r</w:t>
      </w:r>
      <w:r w:rsidR="00450D6C">
        <w:rPr>
          <w:color w:val="000000"/>
          <w:sz w:val="22"/>
        </w:rPr>
        <w:t>tės</w:t>
      </w:r>
      <w:r w:rsidR="00450D6C">
        <w:rPr>
          <w:color w:val="000000"/>
          <w:spacing w:val="-3"/>
          <w:sz w:val="22"/>
        </w:rPr>
        <w:t xml:space="preserve"> </w:t>
      </w:r>
      <w:r w:rsidR="00450D6C">
        <w:rPr>
          <w:color w:val="000000"/>
          <w:spacing w:val="-1"/>
          <w:sz w:val="22"/>
        </w:rPr>
        <w:t>m</w:t>
      </w:r>
      <w:r w:rsidR="00450D6C">
        <w:rPr>
          <w:color w:val="000000"/>
          <w:spacing w:val="1"/>
          <w:sz w:val="22"/>
        </w:rPr>
        <w:t>o</w:t>
      </w:r>
      <w:r w:rsidR="00450D6C">
        <w:rPr>
          <w:color w:val="000000"/>
          <w:spacing w:val="-1"/>
          <w:sz w:val="22"/>
        </w:rPr>
        <w:t>k</w:t>
      </w:r>
      <w:r w:rsidR="00450D6C">
        <w:rPr>
          <w:color w:val="000000"/>
          <w:spacing w:val="3"/>
          <w:sz w:val="22"/>
        </w:rPr>
        <w:t>e</w:t>
      </w:r>
      <w:r w:rsidR="00450D6C">
        <w:rPr>
          <w:color w:val="000000"/>
          <w:spacing w:val="-1"/>
          <w:sz w:val="22"/>
        </w:rPr>
        <w:t>s</w:t>
      </w:r>
      <w:r w:rsidR="00450D6C">
        <w:rPr>
          <w:color w:val="000000"/>
          <w:sz w:val="22"/>
        </w:rPr>
        <w:t>čio</w:t>
      </w:r>
      <w:r w:rsidR="00450D6C">
        <w:rPr>
          <w:color w:val="000000"/>
          <w:spacing w:val="-4"/>
          <w:sz w:val="22"/>
        </w:rPr>
        <w:t xml:space="preserve"> m</w:t>
      </w:r>
      <w:r w:rsidR="00450D6C">
        <w:rPr>
          <w:color w:val="000000"/>
          <w:spacing w:val="1"/>
          <w:sz w:val="22"/>
        </w:rPr>
        <w:t>o</w:t>
      </w:r>
      <w:r w:rsidR="00450D6C">
        <w:rPr>
          <w:color w:val="000000"/>
          <w:spacing w:val="-1"/>
          <w:sz w:val="22"/>
        </w:rPr>
        <w:t>k</w:t>
      </w:r>
      <w:r w:rsidR="00450D6C">
        <w:rPr>
          <w:color w:val="000000"/>
          <w:sz w:val="22"/>
        </w:rPr>
        <w:t>ėt</w:t>
      </w:r>
      <w:r w:rsidR="00450D6C">
        <w:rPr>
          <w:color w:val="000000"/>
          <w:spacing w:val="1"/>
          <w:sz w:val="22"/>
        </w:rPr>
        <w:t>o</w:t>
      </w:r>
      <w:r w:rsidR="00450D6C">
        <w:rPr>
          <w:color w:val="000000"/>
          <w:spacing w:val="2"/>
          <w:sz w:val="22"/>
        </w:rPr>
        <w:t>j</w:t>
      </w:r>
      <w:r w:rsidR="00450D6C">
        <w:rPr>
          <w:color w:val="000000"/>
          <w:sz w:val="22"/>
        </w:rPr>
        <w:t>o</w:t>
      </w:r>
      <w:r w:rsidR="00450D6C">
        <w:rPr>
          <w:color w:val="000000"/>
          <w:spacing w:val="-7"/>
          <w:sz w:val="22"/>
        </w:rPr>
        <w:t xml:space="preserve"> </w:t>
      </w:r>
      <w:r w:rsidR="00450D6C">
        <w:rPr>
          <w:color w:val="000000"/>
          <w:spacing w:val="-1"/>
          <w:sz w:val="22"/>
        </w:rPr>
        <w:t>k</w:t>
      </w:r>
      <w:r w:rsidR="00450D6C">
        <w:rPr>
          <w:color w:val="000000"/>
          <w:spacing w:val="1"/>
          <w:sz w:val="22"/>
        </w:rPr>
        <w:t>od</w:t>
      </w:r>
      <w:r w:rsidR="00450D6C">
        <w:rPr>
          <w:color w:val="000000"/>
          <w:sz w:val="22"/>
        </w:rPr>
        <w:t>a</w:t>
      </w:r>
      <w:r w:rsidR="00450D6C">
        <w:rPr>
          <w:color w:val="000000"/>
          <w:spacing w:val="8"/>
          <w:sz w:val="22"/>
        </w:rPr>
        <w:t>s</w:t>
      </w:r>
      <w:r w:rsidR="00450D6C">
        <w:rPr>
          <w:color w:val="000000"/>
          <w:sz w:val="22"/>
        </w:rPr>
        <w:t>,</w:t>
      </w:r>
      <w:r w:rsidR="00450D6C">
        <w:rPr>
          <w:color w:val="000000"/>
          <w:spacing w:val="-4"/>
          <w:sz w:val="22"/>
        </w:rPr>
        <w:t xml:space="preserve"> </w:t>
      </w:r>
      <w:r w:rsidR="00450D6C">
        <w:rPr>
          <w:color w:val="000000"/>
          <w:spacing w:val="2"/>
          <w:sz w:val="22"/>
        </w:rPr>
        <w:t>j</w:t>
      </w:r>
      <w:r w:rsidR="00450D6C">
        <w:rPr>
          <w:color w:val="000000"/>
          <w:sz w:val="22"/>
        </w:rPr>
        <w:t>ei</w:t>
      </w:r>
      <w:r w:rsidR="00450D6C">
        <w:rPr>
          <w:color w:val="000000"/>
          <w:spacing w:val="-4"/>
          <w:sz w:val="22"/>
        </w:rPr>
        <w:t xml:space="preserve"> </w:t>
      </w:r>
      <w:r w:rsidR="00450D6C">
        <w:rPr>
          <w:color w:val="000000"/>
          <w:spacing w:val="2"/>
          <w:sz w:val="22"/>
        </w:rPr>
        <w:t>j</w:t>
      </w:r>
      <w:r w:rsidR="00450D6C">
        <w:rPr>
          <w:color w:val="000000"/>
          <w:spacing w:val="-1"/>
          <w:sz w:val="22"/>
        </w:rPr>
        <w:t>u</w:t>
      </w:r>
      <w:r w:rsidR="00450D6C">
        <w:rPr>
          <w:color w:val="000000"/>
          <w:spacing w:val="1"/>
          <w:sz w:val="22"/>
        </w:rPr>
        <w:t>r</w:t>
      </w:r>
      <w:r w:rsidR="00450D6C">
        <w:rPr>
          <w:color w:val="000000"/>
          <w:sz w:val="22"/>
        </w:rPr>
        <w:t>i</w:t>
      </w:r>
      <w:r w:rsidR="00450D6C">
        <w:rPr>
          <w:color w:val="000000"/>
          <w:spacing w:val="1"/>
          <w:sz w:val="22"/>
        </w:rPr>
        <w:t>d</w:t>
      </w:r>
      <w:r w:rsidR="00450D6C">
        <w:rPr>
          <w:color w:val="000000"/>
          <w:sz w:val="22"/>
        </w:rPr>
        <w:t>i</w:t>
      </w:r>
      <w:r w:rsidR="00450D6C">
        <w:rPr>
          <w:color w:val="000000"/>
          <w:spacing w:val="-1"/>
          <w:sz w:val="22"/>
        </w:rPr>
        <w:t>n</w:t>
      </w:r>
      <w:r w:rsidR="00450D6C">
        <w:rPr>
          <w:color w:val="000000"/>
          <w:sz w:val="22"/>
        </w:rPr>
        <w:t>is</w:t>
      </w:r>
      <w:r w:rsidR="00450D6C">
        <w:rPr>
          <w:color w:val="000000"/>
          <w:spacing w:val="-8"/>
          <w:sz w:val="22"/>
        </w:rPr>
        <w:t xml:space="preserve"> </w:t>
      </w:r>
      <w:r w:rsidR="00450D6C">
        <w:rPr>
          <w:color w:val="000000"/>
          <w:spacing w:val="3"/>
          <w:sz w:val="22"/>
        </w:rPr>
        <w:t>a</w:t>
      </w:r>
      <w:r w:rsidR="00450D6C">
        <w:rPr>
          <w:color w:val="000000"/>
          <w:spacing w:val="2"/>
          <w:sz w:val="22"/>
        </w:rPr>
        <w:t>s</w:t>
      </w:r>
      <w:r w:rsidR="00450D6C">
        <w:rPr>
          <w:color w:val="000000"/>
          <w:spacing w:val="-1"/>
          <w:sz w:val="22"/>
        </w:rPr>
        <w:t>mu</w:t>
      </w:r>
      <w:r w:rsidR="00450D6C">
        <w:rPr>
          <w:color w:val="000000"/>
          <w:sz w:val="22"/>
        </w:rPr>
        <w:t>o</w:t>
      </w:r>
      <w:r w:rsidR="00450D6C">
        <w:rPr>
          <w:color w:val="000000"/>
          <w:spacing w:val="-1"/>
          <w:sz w:val="22"/>
        </w:rPr>
        <w:t xml:space="preserve"> </w:t>
      </w:r>
      <w:r w:rsidR="00450D6C">
        <w:rPr>
          <w:color w:val="000000"/>
          <w:spacing w:val="-4"/>
          <w:sz w:val="22"/>
        </w:rPr>
        <w:t>y</w:t>
      </w:r>
      <w:r w:rsidR="00450D6C">
        <w:rPr>
          <w:color w:val="000000"/>
          <w:spacing w:val="1"/>
          <w:sz w:val="22"/>
        </w:rPr>
        <w:t>r</w:t>
      </w:r>
      <w:r w:rsidR="00450D6C">
        <w:rPr>
          <w:color w:val="000000"/>
          <w:sz w:val="22"/>
        </w:rPr>
        <w:t>a</w:t>
      </w:r>
      <w:r w:rsidR="00450D6C">
        <w:rPr>
          <w:color w:val="000000"/>
          <w:spacing w:val="-2"/>
          <w:sz w:val="22"/>
        </w:rPr>
        <w:t xml:space="preserve"> </w:t>
      </w:r>
      <w:r w:rsidR="00450D6C">
        <w:rPr>
          <w:color w:val="000000"/>
          <w:spacing w:val="1"/>
          <w:sz w:val="22"/>
        </w:rPr>
        <w:t>pr</w:t>
      </w:r>
      <w:r w:rsidR="00450D6C">
        <w:rPr>
          <w:color w:val="000000"/>
          <w:sz w:val="22"/>
        </w:rPr>
        <w:t>i</w:t>
      </w:r>
      <w:r w:rsidR="00450D6C">
        <w:rPr>
          <w:color w:val="000000"/>
          <w:spacing w:val="1"/>
          <w:sz w:val="22"/>
        </w:rPr>
        <w:t>d</w:t>
      </w:r>
      <w:r w:rsidR="00450D6C">
        <w:rPr>
          <w:color w:val="000000"/>
          <w:sz w:val="22"/>
        </w:rPr>
        <w:t>ėti</w:t>
      </w:r>
      <w:r w:rsidR="00450D6C">
        <w:rPr>
          <w:color w:val="000000"/>
          <w:spacing w:val="-1"/>
          <w:sz w:val="22"/>
        </w:rPr>
        <w:t>n</w:t>
      </w:r>
      <w:r w:rsidR="00450D6C">
        <w:rPr>
          <w:color w:val="000000"/>
          <w:sz w:val="22"/>
        </w:rPr>
        <w:t>ės</w:t>
      </w:r>
      <w:r w:rsidR="00450D6C">
        <w:rPr>
          <w:color w:val="000000"/>
          <w:spacing w:val="-6"/>
          <w:sz w:val="22"/>
        </w:rPr>
        <w:t xml:space="preserve"> </w:t>
      </w:r>
      <w:r w:rsidR="00450D6C">
        <w:rPr>
          <w:color w:val="000000"/>
          <w:spacing w:val="-1"/>
          <w:w w:val="99"/>
          <w:sz w:val="22"/>
        </w:rPr>
        <w:t>v</w:t>
      </w:r>
      <w:r w:rsidR="00450D6C">
        <w:rPr>
          <w:color w:val="000000"/>
          <w:w w:val="99"/>
          <w:sz w:val="22"/>
        </w:rPr>
        <w:t>e</w:t>
      </w:r>
      <w:r w:rsidR="00450D6C">
        <w:rPr>
          <w:color w:val="000000"/>
          <w:spacing w:val="1"/>
          <w:w w:val="99"/>
          <w:sz w:val="22"/>
        </w:rPr>
        <w:t>r</w:t>
      </w:r>
      <w:r w:rsidR="00450D6C">
        <w:rPr>
          <w:color w:val="000000"/>
          <w:w w:val="99"/>
          <w:sz w:val="22"/>
        </w:rPr>
        <w:t>t</w:t>
      </w:r>
      <w:r w:rsidR="00450D6C">
        <w:rPr>
          <w:color w:val="000000"/>
          <w:spacing w:val="2"/>
          <w:w w:val="99"/>
          <w:sz w:val="22"/>
        </w:rPr>
        <w:t>ė</w:t>
      </w:r>
      <w:r w:rsidR="00450D6C">
        <w:rPr>
          <w:color w:val="000000"/>
          <w:w w:val="99"/>
          <w:sz w:val="22"/>
        </w:rPr>
        <w:t xml:space="preserve">s </w:t>
      </w:r>
      <w:r w:rsidR="00450D6C">
        <w:rPr>
          <w:color w:val="000000"/>
          <w:spacing w:val="-4"/>
          <w:sz w:val="22"/>
        </w:rPr>
        <w:t>m</w:t>
      </w:r>
      <w:r w:rsidR="00450D6C">
        <w:rPr>
          <w:color w:val="000000"/>
          <w:spacing w:val="3"/>
          <w:sz w:val="22"/>
        </w:rPr>
        <w:t>o</w:t>
      </w:r>
      <w:r w:rsidR="00450D6C">
        <w:rPr>
          <w:color w:val="000000"/>
          <w:spacing w:val="-1"/>
          <w:sz w:val="22"/>
        </w:rPr>
        <w:t>k</w:t>
      </w:r>
      <w:r w:rsidR="00450D6C">
        <w:rPr>
          <w:color w:val="000000"/>
          <w:spacing w:val="3"/>
          <w:sz w:val="22"/>
        </w:rPr>
        <w:t>e</w:t>
      </w:r>
      <w:r w:rsidR="00450D6C">
        <w:rPr>
          <w:color w:val="000000"/>
          <w:spacing w:val="-1"/>
          <w:sz w:val="22"/>
        </w:rPr>
        <w:t>s</w:t>
      </w:r>
      <w:r w:rsidR="00450D6C">
        <w:rPr>
          <w:color w:val="000000"/>
          <w:sz w:val="22"/>
        </w:rPr>
        <w:t>čio</w:t>
      </w:r>
      <w:r w:rsidR="00450D6C">
        <w:rPr>
          <w:color w:val="000000"/>
          <w:spacing w:val="-4"/>
          <w:sz w:val="22"/>
        </w:rPr>
        <w:t xml:space="preserve"> </w:t>
      </w:r>
      <w:r w:rsidR="00450D6C">
        <w:rPr>
          <w:color w:val="000000"/>
          <w:spacing w:val="-4"/>
          <w:w w:val="99"/>
          <w:sz w:val="22"/>
        </w:rPr>
        <w:t>m</w:t>
      </w:r>
      <w:r w:rsidR="00450D6C">
        <w:rPr>
          <w:color w:val="000000"/>
          <w:spacing w:val="1"/>
          <w:w w:val="99"/>
          <w:sz w:val="22"/>
        </w:rPr>
        <w:t>o</w:t>
      </w:r>
      <w:r w:rsidR="00450D6C">
        <w:rPr>
          <w:color w:val="000000"/>
          <w:spacing w:val="-1"/>
          <w:w w:val="99"/>
          <w:sz w:val="22"/>
        </w:rPr>
        <w:t>k</w:t>
      </w:r>
      <w:r w:rsidR="00450D6C">
        <w:rPr>
          <w:color w:val="000000"/>
          <w:spacing w:val="3"/>
          <w:w w:val="99"/>
          <w:sz w:val="22"/>
        </w:rPr>
        <w:t>ė</w:t>
      </w:r>
      <w:r w:rsidR="00450D6C">
        <w:rPr>
          <w:color w:val="000000"/>
          <w:w w:val="99"/>
          <w:sz w:val="22"/>
        </w:rPr>
        <w:t>t</w:t>
      </w:r>
      <w:r w:rsidR="00450D6C">
        <w:rPr>
          <w:color w:val="000000"/>
          <w:spacing w:val="1"/>
          <w:w w:val="99"/>
          <w:sz w:val="22"/>
        </w:rPr>
        <w:t>o</w:t>
      </w:r>
      <w:r w:rsidR="00450D6C">
        <w:rPr>
          <w:color w:val="000000"/>
          <w:spacing w:val="2"/>
          <w:w w:val="99"/>
          <w:sz w:val="22"/>
        </w:rPr>
        <w:t>j</w:t>
      </w:r>
      <w:r w:rsidR="00450D6C">
        <w:rPr>
          <w:color w:val="000000"/>
          <w:w w:val="99"/>
          <w:sz w:val="22"/>
        </w:rPr>
        <w:t>as)</w:t>
      </w:r>
    </w:p>
    <w:p w14:paraId="2D19882D" w14:textId="77777777" w:rsidR="00450D6C" w:rsidRDefault="00450D6C">
      <w:pPr>
        <w:spacing w:before="6" w:after="0" w:line="100" w:lineRule="exact"/>
        <w:ind w:left="1134"/>
        <w:rPr>
          <w:color w:val="000000"/>
          <w:sz w:val="22"/>
        </w:rPr>
      </w:pPr>
    </w:p>
    <w:p w14:paraId="4789F28D" w14:textId="77777777" w:rsidR="00450D6C" w:rsidRDefault="00450D6C">
      <w:pPr>
        <w:spacing w:line="200" w:lineRule="exact"/>
        <w:ind w:left="1134"/>
        <w:rPr>
          <w:color w:val="000000"/>
          <w:sz w:val="22"/>
        </w:rPr>
      </w:pPr>
    </w:p>
    <w:p w14:paraId="122ADAA6" w14:textId="77777777" w:rsidR="00450D6C" w:rsidRDefault="00450D6C">
      <w:pPr>
        <w:spacing w:line="200" w:lineRule="exact"/>
        <w:ind w:left="1134"/>
        <w:rPr>
          <w:color w:val="000000"/>
          <w:sz w:val="22"/>
        </w:rPr>
      </w:pPr>
    </w:p>
    <w:p w14:paraId="1112DA77" w14:textId="77777777" w:rsidR="00450D6C" w:rsidRDefault="00450D6C">
      <w:pPr>
        <w:spacing w:line="200" w:lineRule="exact"/>
        <w:ind w:left="1134"/>
        <w:rPr>
          <w:color w:val="000000"/>
          <w:sz w:val="22"/>
        </w:rPr>
      </w:pPr>
    </w:p>
    <w:p w14:paraId="1B53B7A3" w14:textId="77777777" w:rsidR="00450D6C" w:rsidRDefault="00450D6C">
      <w:pPr>
        <w:spacing w:before="29" w:after="0"/>
        <w:ind w:left="213"/>
      </w:pPr>
      <w:r>
        <w:rPr>
          <w:color w:val="000000"/>
          <w:sz w:val="22"/>
        </w:rPr>
        <w:t>(</w:t>
      </w:r>
      <w:r>
        <w:rPr>
          <w:color w:val="000000"/>
          <w:spacing w:val="-1"/>
          <w:sz w:val="22"/>
        </w:rPr>
        <w:t>A</w:t>
      </w:r>
      <w:r>
        <w:rPr>
          <w:color w:val="000000"/>
          <w:sz w:val="22"/>
        </w:rPr>
        <w:t>d</w:t>
      </w:r>
      <w:r>
        <w:rPr>
          <w:color w:val="000000"/>
          <w:spacing w:val="-1"/>
          <w:sz w:val="22"/>
        </w:rPr>
        <w:t>re</w:t>
      </w:r>
      <w:r>
        <w:rPr>
          <w:color w:val="000000"/>
          <w:spacing w:val="2"/>
          <w:sz w:val="22"/>
        </w:rPr>
        <w:t>s</w:t>
      </w:r>
      <w:r>
        <w:rPr>
          <w:color w:val="000000"/>
          <w:spacing w:val="-1"/>
          <w:sz w:val="22"/>
        </w:rPr>
        <w:t>a</w:t>
      </w:r>
      <w:r>
        <w:rPr>
          <w:color w:val="000000"/>
          <w:sz w:val="22"/>
        </w:rPr>
        <w:t xml:space="preserve">tas </w:t>
      </w:r>
      <w:r>
        <w:rPr>
          <w:color w:val="000000"/>
          <w:spacing w:val="-1"/>
          <w:sz w:val="22"/>
        </w:rPr>
        <w:t>(</w:t>
      </w:r>
      <w:r>
        <w:rPr>
          <w:color w:val="000000"/>
          <w:sz w:val="22"/>
        </w:rPr>
        <w:t>P</w:t>
      </w:r>
      <w:r>
        <w:rPr>
          <w:color w:val="000000"/>
          <w:spacing w:val="1"/>
          <w:sz w:val="22"/>
        </w:rPr>
        <w:t>e</w:t>
      </w:r>
      <w:r>
        <w:rPr>
          <w:color w:val="000000"/>
          <w:sz w:val="22"/>
        </w:rPr>
        <w:t>rk</w:t>
      </w:r>
      <w:r>
        <w:rPr>
          <w:color w:val="000000"/>
          <w:spacing w:val="-2"/>
          <w:sz w:val="22"/>
        </w:rPr>
        <w:t>a</w:t>
      </w:r>
      <w:r>
        <w:rPr>
          <w:color w:val="000000"/>
          <w:sz w:val="22"/>
        </w:rPr>
        <w:t>nčioji organizacija))</w:t>
      </w:r>
    </w:p>
    <w:p w14:paraId="75B8A8BA" w14:textId="77777777" w:rsidR="00450D6C" w:rsidRDefault="00450D6C">
      <w:pPr>
        <w:tabs>
          <w:tab w:val="left" w:pos="851"/>
        </w:tabs>
        <w:spacing w:before="120" w:after="0"/>
        <w:ind w:left="792"/>
      </w:pPr>
      <w:r>
        <w:rPr>
          <w:b/>
          <w:color w:val="000000"/>
          <w:sz w:val="22"/>
        </w:rPr>
        <w:tab/>
      </w:r>
      <w:r>
        <w:rPr>
          <w:b/>
          <w:color w:val="000000"/>
          <w:sz w:val="22"/>
        </w:rPr>
        <w:tab/>
      </w:r>
      <w:r>
        <w:rPr>
          <w:b/>
          <w:color w:val="000000"/>
          <w:sz w:val="22"/>
        </w:rPr>
        <w:tab/>
        <w:t>PIRMINIO/GALUTINIO PASIŪLYMO</w:t>
      </w:r>
    </w:p>
    <w:p w14:paraId="482DD078" w14:textId="77777777" w:rsidR="00450D6C" w:rsidRDefault="00450D6C">
      <w:pPr>
        <w:tabs>
          <w:tab w:val="left" w:pos="9639"/>
        </w:tabs>
        <w:jc w:val="center"/>
      </w:pPr>
      <w:r>
        <w:rPr>
          <w:rFonts w:eastAsia="SimSun"/>
          <w:b/>
          <w:sz w:val="22"/>
        </w:rPr>
        <w:t>DĖL BILIETŲ PLATINIMO Į JUOZO MILTINIO DRAMOS TEATRO ORGANIZUOJAMUS (ĮSKAITANT KARTU SU PARTNERIAIS) IR JO ERDVĖSE VYKSTANČIUS RENGINIUS PASLAUGŲ PIRKIMO FORMA</w:t>
      </w:r>
    </w:p>
    <w:p w14:paraId="20A370D3" w14:textId="77777777" w:rsidR="00450D6C" w:rsidRDefault="00450D6C">
      <w:pPr>
        <w:ind w:left="764" w:right="761"/>
        <w:rPr>
          <w:color w:val="000000"/>
          <w:sz w:val="22"/>
        </w:rPr>
      </w:pPr>
    </w:p>
    <w:p w14:paraId="392C1157" w14:textId="77777777" w:rsidR="00450D6C" w:rsidRDefault="00450D6C">
      <w:pPr>
        <w:spacing w:before="2" w:after="0" w:line="240" w:lineRule="exact"/>
        <w:ind w:left="1134"/>
        <w:rPr>
          <w:color w:val="000000"/>
          <w:sz w:val="22"/>
        </w:rPr>
      </w:pPr>
    </w:p>
    <w:p w14:paraId="6AA20368" w14:textId="77777777" w:rsidR="00450D6C" w:rsidRDefault="00C62E83">
      <w:pPr>
        <w:tabs>
          <w:tab w:val="left" w:pos="5540"/>
        </w:tabs>
        <w:spacing w:before="29" w:after="0"/>
        <w:ind w:left="5012" w:right="2176" w:hanging="1023"/>
      </w:pPr>
      <w:r>
        <w:rPr>
          <w:noProof/>
        </w:rPr>
        <mc:AlternateContent>
          <mc:Choice Requires="wpg">
            <w:drawing>
              <wp:anchor distT="0" distB="0" distL="0" distR="0" simplePos="0" relativeHeight="251658752" behindDoc="0" locked="0" layoutInCell="1" allowOverlap="1" wp14:anchorId="3B9A46B9" wp14:editId="0EB74D11">
                <wp:simplePos x="0" y="0"/>
                <wp:positionH relativeFrom="page">
                  <wp:posOffset>4341495</wp:posOffset>
                </wp:positionH>
                <wp:positionV relativeFrom="paragraph">
                  <wp:posOffset>187325</wp:posOffset>
                </wp:positionV>
                <wp:extent cx="463550" cy="5715"/>
                <wp:effectExtent l="0" t="0" r="0" b="0"/>
                <wp:wrapNone/>
                <wp:docPr id="917499555"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550" cy="5715"/>
                          <a:chOff x="6837" y="295"/>
                          <a:chExt cx="730" cy="9"/>
                        </a:xfrm>
                      </wpg:grpSpPr>
                      <wpg:grpSp>
                        <wpg:cNvPr id="2052080485" name="Group 16"/>
                        <wpg:cNvGrpSpPr>
                          <a:grpSpLocks/>
                        </wpg:cNvGrpSpPr>
                        <wpg:grpSpPr bwMode="auto">
                          <a:xfrm>
                            <a:off x="6837" y="295"/>
                            <a:ext cx="730" cy="9"/>
                            <a:chOff x="6837" y="295"/>
                            <a:chExt cx="730" cy="9"/>
                          </a:xfrm>
                        </wpg:grpSpPr>
                        <wps:wsp>
                          <wps:cNvPr id="829157254" name="Freeform 17"/>
                          <wps:cNvSpPr>
                            <a:spLocks/>
                          </wps:cNvSpPr>
                          <wps:spPr bwMode="auto">
                            <a:xfrm>
                              <a:off x="6837" y="295"/>
                              <a:ext cx="483" cy="8"/>
                            </a:xfrm>
                            <a:custGeom>
                              <a:avLst/>
                              <a:gdLst>
                                <a:gd name="G0" fmla="+- 1 0 0"/>
                                <a:gd name="G1" fmla="*/ G0 487 1"/>
                                <a:gd name="G2" fmla="*/ G1 1 480"/>
                                <a:gd name="G3" fmla="+- 480 0 0"/>
                                <a:gd name="G4" fmla="*/ G3 487 1"/>
                                <a:gd name="G5" fmla="*/ G4 1 480"/>
                                <a:gd name="G6" fmla="+- 487 0 0"/>
                                <a:gd name="G7" fmla="+- 11 0 0"/>
                              </a:gdLst>
                              <a:ahLst/>
                              <a:cxnLst>
                                <a:cxn ang="0">
                                  <a:pos x="r" y="vc"/>
                                </a:cxn>
                                <a:cxn ang="5400000">
                                  <a:pos x="hc" y="b"/>
                                </a:cxn>
                                <a:cxn ang="10800000">
                                  <a:pos x="l" y="vc"/>
                                </a:cxn>
                                <a:cxn ang="16200000">
                                  <a:pos x="hc" y="t"/>
                                </a:cxn>
                              </a:cxnLst>
                              <a:rect l="0" t="0" r="0" b="0"/>
                              <a:pathLst>
                                <a:path>
                                  <a:moveTo>
                                    <a:pt x="0" y="0"/>
                                  </a:moveTo>
                                  <a:lnTo>
                                    <a:pt x="480" y="0"/>
                                  </a:lnTo>
                                </a:path>
                              </a:pathLst>
                            </a:custGeom>
                            <a:noFill/>
                            <a:ln w="648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grpSp>
                          <wpg:cNvPr id="835181839" name="Group 18"/>
                          <wpg:cNvGrpSpPr>
                            <a:grpSpLocks/>
                          </wpg:cNvGrpSpPr>
                          <wpg:grpSpPr bwMode="auto">
                            <a:xfrm>
                              <a:off x="7326" y="295"/>
                              <a:ext cx="241" cy="9"/>
                              <a:chOff x="7326" y="295"/>
                              <a:chExt cx="241" cy="9"/>
                            </a:xfrm>
                          </wpg:grpSpPr>
                          <wps:wsp>
                            <wps:cNvPr id="1179993012" name="Freeform 19"/>
                            <wps:cNvSpPr>
                              <a:spLocks/>
                            </wps:cNvSpPr>
                            <wps:spPr bwMode="auto">
                              <a:xfrm>
                                <a:off x="7326" y="295"/>
                                <a:ext cx="240" cy="8"/>
                              </a:xfrm>
                              <a:custGeom>
                                <a:avLst/>
                                <a:gdLst>
                                  <a:gd name="G0" fmla="+- 1 0 0"/>
                                  <a:gd name="G1" fmla="*/ G0 243 1"/>
                                  <a:gd name="G2" fmla="*/ G1 1 240"/>
                                  <a:gd name="G3" fmla="+- 240 0 0"/>
                                  <a:gd name="G4" fmla="*/ G3 243 1"/>
                                  <a:gd name="G5" fmla="*/ G4 1 240"/>
                                  <a:gd name="G6" fmla="+- 243 0 0"/>
                                  <a:gd name="G7" fmla="+- 11 0 0"/>
                                </a:gdLst>
                                <a:ahLst/>
                                <a:cxnLst>
                                  <a:cxn ang="0">
                                    <a:pos x="r" y="vc"/>
                                  </a:cxn>
                                  <a:cxn ang="5400000">
                                    <a:pos x="hc" y="b"/>
                                  </a:cxn>
                                  <a:cxn ang="10800000">
                                    <a:pos x="l" y="vc"/>
                                  </a:cxn>
                                  <a:cxn ang="16200000">
                                    <a:pos x="hc" y="t"/>
                                  </a:cxn>
                                </a:cxnLst>
                                <a:rect l="0" t="0" r="0" b="0"/>
                                <a:pathLst>
                                  <a:path>
                                    <a:moveTo>
                                      <a:pt x="0" y="0"/>
                                    </a:moveTo>
                                    <a:lnTo>
                                      <a:pt x="240" y="0"/>
                                    </a:lnTo>
                                  </a:path>
                                </a:pathLst>
                              </a:custGeom>
                              <a:noFill/>
                              <a:ln w="648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7F29F739" id="Group 28" o:spid="_x0000_s1026" style="position:absolute;margin-left:341.85pt;margin-top:14.75pt;width:36.5pt;height:.45pt;z-index:251658752;mso-wrap-distance-left:0;mso-wrap-distance-right:0;mso-position-horizontal-relative:page" coordorigin="6837,295" coordsize="7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">
                <v:group id="Group 16" o:spid="_x0000_s1027" style="position:absolute;left:6837;top:295;width:730;height:9" coordorigin="6837,295" coordsize="7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">
                  <v:shape id="Freeform 17" o:spid="_x0000_s1028" style="position:absolute;left:6837;top:295;width:483;height:8;visibility:visible;mso-wrap-style:none;v-text-anchor:middle" coordsize="4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" path="m,l480,e" filled="f" strokeweight=".18mm">
                    <v:path arrowok="t" o:connecttype="custom" o:connectlocs="483,4;242,8;0,4;242,0" o:connectangles="0,90,180,270" textboxrect="0,0,483,8"/>
                  </v:shape>
                  <v:group id="Group 18" o:spid="_x0000_s1029" style="position:absolute;left:7326;top:295;width:241;height:9" coordorigin="7326,295" coordsize="2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">
                    <v:shape id="Freeform 19" o:spid="_x0000_s1030" style="position:absolute;left:7326;top:295;width:240;height:8;visibility:visible;mso-wrap-style:none;v-text-anchor:middle" coordsize="2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" path="m,l240,e" filled="f" strokeweight=".18mm">
                      <v:path arrowok="t" o:connecttype="custom" o:connectlocs="240,4;120,8;0,4;120,0" o:connectangles="0,90,180,270" textboxrect="0,0,240,8"/>
                    </v:shape>
                  </v:group>
                </v:group>
                <w10:wrap anchorx="page"/>
              </v:group>
            </w:pict>
          </mc:Fallback>
        </mc:AlternateContent>
      </w:r>
      <w:r>
        <w:rPr>
          <w:rFonts w:eastAsia="Times New Roman"/>
          <w:noProof/>
          <w:color w:val="000000"/>
          <w:sz w:val="22"/>
          <w:u w:val="single" w:color="000000"/>
        </w:rPr>
        <mc:AlternateContent>
          <mc:Choice Requires="wpg">
            <w:drawing>
              <wp:anchor distT="0" distB="0" distL="0" distR="0" simplePos="0" relativeHeight="251659776" behindDoc="0" locked="0" layoutInCell="1" allowOverlap="1" wp14:anchorId="174D8D03" wp14:editId="4AD55DE4">
                <wp:simplePos x="0" y="0"/>
                <wp:positionH relativeFrom="page">
                  <wp:posOffset>3464560</wp:posOffset>
                </wp:positionH>
                <wp:positionV relativeFrom="paragraph">
                  <wp:posOffset>541655</wp:posOffset>
                </wp:positionV>
                <wp:extent cx="989965" cy="635"/>
                <wp:effectExtent l="0" t="0" r="0" b="0"/>
                <wp:wrapNone/>
                <wp:docPr id="145834301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9965" cy="635"/>
                          <a:chOff x="5456" y="853"/>
                          <a:chExt cx="1559" cy="1"/>
                        </a:xfrm>
                      </wpg:grpSpPr>
                      <wps:wsp>
                        <wps:cNvPr id="453681143" name="Freeform 21"/>
                        <wps:cNvSpPr>
                          <a:spLocks/>
                        </wps:cNvSpPr>
                        <wps:spPr bwMode="auto">
                          <a:xfrm>
                            <a:off x="5456" y="853"/>
                            <a:ext cx="1558" cy="0"/>
                          </a:xfrm>
                          <a:custGeom>
                            <a:avLst/>
                            <a:gdLst>
                              <a:gd name="G0" fmla="+- 1 0 0"/>
                              <a:gd name="G1" fmla="*/ G0 1561 1"/>
                              <a:gd name="G2" fmla="*/ G1 1 1560"/>
                              <a:gd name="G3" fmla="+- 1560 0 0"/>
                              <a:gd name="G4" fmla="*/ G3 1561 1"/>
                              <a:gd name="G5" fmla="*/ G4 1 1560"/>
                              <a:gd name="G6" fmla="+- 1561 0 0"/>
                              <a:gd name="G7" fmla="+- 2 0 0"/>
                            </a:gdLst>
                            <a:ahLst/>
                            <a:cxnLst>
                              <a:cxn ang="0">
                                <a:pos x="r" y="vc"/>
                              </a:cxn>
                              <a:cxn ang="5400000">
                                <a:pos x="hc" y="b"/>
                              </a:cxn>
                              <a:cxn ang="10800000">
                                <a:pos x="l" y="vc"/>
                              </a:cxn>
                              <a:cxn ang="16200000">
                                <a:pos x="hc" y="t"/>
                              </a:cxn>
                            </a:cxnLst>
                            <a:rect l="0" t="0" r="0" b="0"/>
                            <a:pathLst>
                              <a:path>
                                <a:moveTo>
                                  <a:pt x="0" y="0"/>
                                </a:moveTo>
                                <a:lnTo>
                                  <a:pt x="1560" y="0"/>
                                </a:lnTo>
                              </a:path>
                            </a:pathLst>
                          </a:custGeom>
                          <a:noFill/>
                          <a:ln w="6480" cap="flat">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F4149E" id="Group 26" o:spid="_x0000_s1026" style="position:absolute;margin-left:272.8pt;margin-top:42.65pt;width:77.95pt;height:.05pt;z-index:251659776;mso-wrap-distance-left:0;mso-wrap-distance-right:0;mso-position-horizontal-relative:page" coordorigin="5456,853" coordsize="15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">
                <v:shape id="Freeform 21" o:spid="_x0000_s1027" style="position:absolute;left:5456;top:853;width:1558;height:0;visibility:visible;mso-wrap-style:none;v-text-anchor:middle" coordsize="1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" path="m,l1560,e" filled="f" strokeweight=".18mm">
                  <v:path arrowok="t" o:connecttype="custom" o:connectlocs="1558,1;779,1;0,1;779,0" o:connectangles="0,90,180,270" textboxrect="0,0,1558,0"/>
                </v:shape>
                <w10:wrap anchorx="page"/>
              </v:group>
            </w:pict>
          </mc:Fallback>
        </mc:AlternateContent>
      </w:r>
      <w:r w:rsidR="00450D6C">
        <w:rPr>
          <w:color w:val="000000"/>
          <w:sz w:val="22"/>
          <w:u w:val="single" w:color="000000"/>
        </w:rPr>
        <w:t xml:space="preserve"> </w:t>
      </w:r>
      <w:r w:rsidR="00450D6C">
        <w:rPr>
          <w:color w:val="000000"/>
          <w:sz w:val="22"/>
          <w:u w:val="single" w:color="000000"/>
        </w:rPr>
        <w:tab/>
      </w:r>
      <w:r w:rsidR="00450D6C">
        <w:rPr>
          <w:color w:val="000000"/>
          <w:sz w:val="22"/>
          <w:u w:val="single" w:color="000000"/>
        </w:rPr>
        <w:tab/>
      </w:r>
      <w:r w:rsidR="00450D6C">
        <w:rPr>
          <w:color w:val="000000"/>
          <w:sz w:val="22"/>
        </w:rPr>
        <w:t xml:space="preserve"> N</w:t>
      </w:r>
      <w:r w:rsidR="00450D6C">
        <w:rPr>
          <w:color w:val="000000"/>
          <w:spacing w:val="-1"/>
          <w:sz w:val="22"/>
        </w:rPr>
        <w:t>r</w:t>
      </w:r>
      <w:r w:rsidR="00450D6C">
        <w:rPr>
          <w:color w:val="000000"/>
          <w:sz w:val="22"/>
        </w:rPr>
        <w:t xml:space="preserve">.            </w:t>
      </w:r>
    </w:p>
    <w:p w14:paraId="64698D96" w14:textId="77777777" w:rsidR="00450D6C" w:rsidRDefault="00450D6C">
      <w:pPr>
        <w:spacing w:before="29" w:after="0" w:line="260" w:lineRule="exact"/>
        <w:ind w:left="4443" w:right="4436"/>
        <w:jc w:val="center"/>
        <w:rPr>
          <w:color w:val="000000"/>
          <w:sz w:val="22"/>
        </w:rPr>
      </w:pPr>
    </w:p>
    <w:p w14:paraId="4069A768" w14:textId="77777777" w:rsidR="00450D6C" w:rsidRDefault="00450D6C">
      <w:pPr>
        <w:spacing w:line="200" w:lineRule="exact"/>
        <w:ind w:left="1134"/>
        <w:rPr>
          <w:color w:val="000000"/>
          <w:sz w:val="22"/>
        </w:rPr>
      </w:pPr>
    </w:p>
    <w:p w14:paraId="30481A8C" w14:textId="77777777" w:rsidR="00450D6C" w:rsidRDefault="00450D6C">
      <w:pPr>
        <w:spacing w:line="200" w:lineRule="exact"/>
        <w:ind w:left="1134"/>
        <w:rPr>
          <w:color w:val="000000"/>
          <w:sz w:val="22"/>
        </w:rPr>
      </w:pPr>
    </w:p>
    <w:p w14:paraId="592F3790" w14:textId="77777777" w:rsidR="00450D6C" w:rsidRDefault="00450D6C">
      <w:pPr>
        <w:spacing w:line="200" w:lineRule="exact"/>
        <w:ind w:left="1134"/>
      </w:pPr>
      <w:r>
        <w:rPr>
          <w:rFonts w:eastAsia="Times New Roman"/>
          <w:color w:val="000000"/>
          <w:sz w:val="22"/>
        </w:rPr>
        <w:t xml:space="preserve">                                                                          </w:t>
      </w:r>
      <w:r>
        <w:rPr>
          <w:color w:val="000000"/>
          <w:sz w:val="22"/>
        </w:rPr>
        <w:t>(Vieta)</w:t>
      </w:r>
    </w:p>
    <w:p w14:paraId="03736CD4" w14:textId="77777777" w:rsidR="00450D6C" w:rsidRDefault="00450D6C">
      <w:pPr>
        <w:spacing w:line="200" w:lineRule="exact"/>
        <w:ind w:left="1134"/>
        <w:rPr>
          <w:color w:val="000000"/>
          <w:sz w:val="22"/>
        </w:rPr>
      </w:pPr>
    </w:p>
    <w:tbl>
      <w:tblPr>
        <w:tblW w:w="0" w:type="auto"/>
        <w:tblInd w:w="103" w:type="dxa"/>
        <w:tblLayout w:type="fixed"/>
        <w:tblCellMar>
          <w:left w:w="0" w:type="dxa"/>
          <w:right w:w="0" w:type="dxa"/>
        </w:tblCellMar>
        <w:tblLook w:val="0000" w:firstRow="0" w:lastRow="0" w:firstColumn="0" w:lastColumn="0" w:noHBand="0" w:noVBand="0"/>
      </w:tblPr>
      <w:tblGrid>
        <w:gridCol w:w="5070"/>
        <w:gridCol w:w="4828"/>
      </w:tblGrid>
      <w:tr w:rsidR="00450D6C" w14:paraId="32551B73" w14:textId="77777777">
        <w:trPr>
          <w:trHeight w:hRule="exact" w:val="838"/>
        </w:trPr>
        <w:tc>
          <w:tcPr>
            <w:tcW w:w="5070" w:type="dxa"/>
            <w:tcBorders>
              <w:top w:val="single" w:sz="4" w:space="0" w:color="00000A"/>
              <w:left w:val="single" w:sz="4" w:space="0" w:color="00000A"/>
              <w:bottom w:val="single" w:sz="4" w:space="0" w:color="00000A"/>
            </w:tcBorders>
            <w:shd w:val="clear" w:color="auto" w:fill="BFBFBF"/>
            <w:vAlign w:val="center"/>
          </w:tcPr>
          <w:p w14:paraId="7E22A880" w14:textId="77777777" w:rsidR="00450D6C" w:rsidRDefault="00450D6C">
            <w:pPr>
              <w:ind w:left="103"/>
            </w:pPr>
            <w:r>
              <w:rPr>
                <w:rFonts w:eastAsia="SimSun"/>
                <w:sz w:val="22"/>
                <w:lang w:eastAsia="lt-LT"/>
              </w:rPr>
              <w:t xml:space="preserve">Tiekėjo pavadinimas </w:t>
            </w:r>
            <w:r>
              <w:rPr>
                <w:rFonts w:eastAsia="SimSun"/>
                <w:i/>
                <w:sz w:val="22"/>
                <w:lang w:eastAsia="lt-LT"/>
              </w:rPr>
              <w:t>/Jeigu dalyvauja ūkio subjektų grupė, surašomi visi tiekėjų pavadinimai/</w:t>
            </w:r>
          </w:p>
        </w:tc>
        <w:tc>
          <w:tcPr>
            <w:tcW w:w="4828" w:type="dxa"/>
            <w:tcBorders>
              <w:top w:val="single" w:sz="4" w:space="0" w:color="000001"/>
              <w:left w:val="single" w:sz="4" w:space="0" w:color="00000A"/>
              <w:bottom w:val="single" w:sz="4" w:space="0" w:color="000001"/>
              <w:right w:val="single" w:sz="4" w:space="0" w:color="000001"/>
            </w:tcBorders>
          </w:tcPr>
          <w:p w14:paraId="12A72C24" w14:textId="77777777" w:rsidR="00450D6C" w:rsidRDefault="00450D6C">
            <w:pPr>
              <w:snapToGrid w:val="0"/>
              <w:ind w:left="1134"/>
              <w:rPr>
                <w:color w:val="000000"/>
                <w:sz w:val="22"/>
              </w:rPr>
            </w:pPr>
          </w:p>
        </w:tc>
      </w:tr>
      <w:tr w:rsidR="00450D6C" w14:paraId="125C6508" w14:textId="77777777">
        <w:trPr>
          <w:trHeight w:hRule="exact" w:val="562"/>
        </w:trPr>
        <w:tc>
          <w:tcPr>
            <w:tcW w:w="5070" w:type="dxa"/>
            <w:tcBorders>
              <w:top w:val="single" w:sz="4" w:space="0" w:color="00000A"/>
              <w:left w:val="single" w:sz="4" w:space="0" w:color="00000A"/>
              <w:bottom w:val="single" w:sz="4" w:space="0" w:color="00000A"/>
            </w:tcBorders>
            <w:shd w:val="clear" w:color="auto" w:fill="BFBFBF"/>
            <w:vAlign w:val="center"/>
          </w:tcPr>
          <w:p w14:paraId="060AD15D" w14:textId="77777777" w:rsidR="00450D6C" w:rsidRDefault="00450D6C">
            <w:pPr>
              <w:ind w:left="103"/>
            </w:pPr>
            <w:r>
              <w:rPr>
                <w:rFonts w:eastAsia="SimSun"/>
                <w:sz w:val="22"/>
                <w:lang w:eastAsia="lt-LT"/>
              </w:rPr>
              <w:t xml:space="preserve">Tiekėjo kodas </w:t>
            </w:r>
            <w:r>
              <w:rPr>
                <w:rFonts w:eastAsia="SimSun"/>
                <w:i/>
                <w:sz w:val="22"/>
                <w:lang w:eastAsia="lt-LT"/>
              </w:rPr>
              <w:t>/Jeigu dalyvauja ūkio subjektų grupė, surašomi visi tiekėjų kodai/</w:t>
            </w:r>
          </w:p>
        </w:tc>
        <w:tc>
          <w:tcPr>
            <w:tcW w:w="4828" w:type="dxa"/>
            <w:tcBorders>
              <w:top w:val="single" w:sz="4" w:space="0" w:color="000001"/>
              <w:left w:val="single" w:sz="4" w:space="0" w:color="00000A"/>
              <w:bottom w:val="single" w:sz="4" w:space="0" w:color="000001"/>
              <w:right w:val="single" w:sz="4" w:space="0" w:color="000001"/>
            </w:tcBorders>
          </w:tcPr>
          <w:p w14:paraId="680E944E" w14:textId="77777777" w:rsidR="00450D6C" w:rsidRDefault="00450D6C">
            <w:pPr>
              <w:snapToGrid w:val="0"/>
              <w:ind w:left="1134"/>
              <w:rPr>
                <w:color w:val="000000"/>
                <w:sz w:val="22"/>
              </w:rPr>
            </w:pPr>
          </w:p>
        </w:tc>
      </w:tr>
      <w:tr w:rsidR="00450D6C" w14:paraId="48107879" w14:textId="77777777">
        <w:trPr>
          <w:trHeight w:hRule="exact" w:val="562"/>
        </w:trPr>
        <w:tc>
          <w:tcPr>
            <w:tcW w:w="5070" w:type="dxa"/>
            <w:tcBorders>
              <w:top w:val="single" w:sz="4" w:space="0" w:color="00000A"/>
              <w:left w:val="single" w:sz="4" w:space="0" w:color="00000A"/>
              <w:bottom w:val="single" w:sz="4" w:space="0" w:color="00000A"/>
            </w:tcBorders>
            <w:shd w:val="clear" w:color="auto" w:fill="BFBFBF"/>
            <w:vAlign w:val="center"/>
          </w:tcPr>
          <w:p w14:paraId="7D9C9E92" w14:textId="77777777" w:rsidR="00450D6C" w:rsidRDefault="00450D6C">
            <w:pPr>
              <w:spacing w:line="260" w:lineRule="exact"/>
              <w:ind w:left="103"/>
            </w:pPr>
            <w:r>
              <w:rPr>
                <w:rFonts w:eastAsia="SimSun"/>
                <w:sz w:val="22"/>
                <w:lang w:eastAsia="lt-LT"/>
              </w:rPr>
              <w:t xml:space="preserve">Tiekėjo adresas </w:t>
            </w:r>
            <w:r>
              <w:rPr>
                <w:rFonts w:eastAsia="SimSun"/>
                <w:i/>
                <w:sz w:val="22"/>
                <w:lang w:eastAsia="lt-LT"/>
              </w:rPr>
              <w:t>/Jeigu dalyvauja ūkio subjektų grupė, surašomi visi tiekėjų adresai/</w:t>
            </w:r>
          </w:p>
        </w:tc>
        <w:tc>
          <w:tcPr>
            <w:tcW w:w="4828" w:type="dxa"/>
            <w:tcBorders>
              <w:top w:val="single" w:sz="4" w:space="0" w:color="000001"/>
              <w:left w:val="single" w:sz="4" w:space="0" w:color="00000A"/>
              <w:bottom w:val="single" w:sz="4" w:space="0" w:color="000001"/>
              <w:right w:val="single" w:sz="4" w:space="0" w:color="000001"/>
            </w:tcBorders>
          </w:tcPr>
          <w:p w14:paraId="7C7C4FDB" w14:textId="77777777" w:rsidR="00450D6C" w:rsidRDefault="00450D6C">
            <w:pPr>
              <w:snapToGrid w:val="0"/>
              <w:ind w:left="1134"/>
              <w:rPr>
                <w:color w:val="000000"/>
                <w:sz w:val="22"/>
              </w:rPr>
            </w:pPr>
          </w:p>
        </w:tc>
      </w:tr>
      <w:tr w:rsidR="00450D6C" w14:paraId="215D7E96" w14:textId="77777777">
        <w:trPr>
          <w:trHeight w:hRule="exact" w:val="1326"/>
        </w:trPr>
        <w:tc>
          <w:tcPr>
            <w:tcW w:w="5070" w:type="dxa"/>
            <w:tcBorders>
              <w:top w:val="single" w:sz="4" w:space="0" w:color="00000A"/>
              <w:left w:val="single" w:sz="4" w:space="0" w:color="00000A"/>
              <w:bottom w:val="single" w:sz="4" w:space="0" w:color="00000A"/>
            </w:tcBorders>
            <w:shd w:val="clear" w:color="auto" w:fill="BFBFBF"/>
            <w:vAlign w:val="center"/>
          </w:tcPr>
          <w:p w14:paraId="3AEA93CC" w14:textId="77777777" w:rsidR="00450D6C" w:rsidRDefault="00450D6C">
            <w:pPr>
              <w:tabs>
                <w:tab w:val="left" w:pos="9639"/>
              </w:tabs>
              <w:jc w:val="both"/>
            </w:pPr>
            <w:r>
              <w:rPr>
                <w:rFonts w:eastAsia="SimSun"/>
                <w:sz w:val="22"/>
              </w:rPr>
              <w:t xml:space="preserve">Asmens, pateikusio paraišką CVP IS priemonėmis vardas ir pavardė, pareigos </w:t>
            </w:r>
            <w:r>
              <w:rPr>
                <w:rFonts w:eastAsia="SimSun"/>
                <w:sz w:val="22"/>
                <w:vertAlign w:val="superscript"/>
              </w:rPr>
              <w:t>*</w:t>
            </w:r>
          </w:p>
          <w:p w14:paraId="5434CAC8" w14:textId="77777777" w:rsidR="00450D6C" w:rsidRDefault="00450D6C">
            <w:pPr>
              <w:spacing w:line="260" w:lineRule="exact"/>
              <w:ind w:left="103"/>
            </w:pPr>
            <w:r>
              <w:rPr>
                <w:rFonts w:eastAsia="SimSun"/>
                <w:i/>
                <w:sz w:val="22"/>
                <w:vertAlign w:val="superscript"/>
              </w:rPr>
              <w:t xml:space="preserve">* </w:t>
            </w:r>
            <w:r>
              <w:rPr>
                <w:rFonts w:eastAsia="SimSun"/>
                <w:i/>
                <w:sz w:val="22"/>
              </w:rPr>
              <w:t>jeigu paraišką pateikia ne Tiekėjo vadovas, pateikiama įgaliojimo</w:t>
            </w:r>
            <w:r>
              <w:rPr>
                <w:rFonts w:eastAsia="SimSun"/>
                <w:sz w:val="22"/>
                <w:lang w:eastAsia="lt-LT"/>
              </w:rPr>
              <w:t xml:space="preserve"> </w:t>
            </w:r>
            <w:r>
              <w:rPr>
                <w:rFonts w:eastAsia="SimSun"/>
                <w:i/>
                <w:sz w:val="22"/>
                <w:lang w:eastAsia="lt-LT"/>
              </w:rPr>
              <w:t>ar kito dokumento, suteikiančio teisę pasirašyti Tiekėjo paraišką,</w:t>
            </w:r>
            <w:r>
              <w:rPr>
                <w:rFonts w:eastAsia="SimSun"/>
                <w:i/>
                <w:sz w:val="22"/>
              </w:rPr>
              <w:t xml:space="preserve"> skaitmeninė kopija</w:t>
            </w:r>
          </w:p>
        </w:tc>
        <w:tc>
          <w:tcPr>
            <w:tcW w:w="4828" w:type="dxa"/>
            <w:tcBorders>
              <w:top w:val="single" w:sz="4" w:space="0" w:color="000001"/>
              <w:left w:val="single" w:sz="4" w:space="0" w:color="00000A"/>
              <w:bottom w:val="single" w:sz="4" w:space="0" w:color="000001"/>
              <w:right w:val="single" w:sz="4" w:space="0" w:color="000001"/>
            </w:tcBorders>
          </w:tcPr>
          <w:p w14:paraId="0854340D" w14:textId="77777777" w:rsidR="00450D6C" w:rsidRDefault="00450D6C">
            <w:pPr>
              <w:snapToGrid w:val="0"/>
              <w:ind w:left="1134"/>
              <w:rPr>
                <w:color w:val="000000"/>
                <w:sz w:val="22"/>
              </w:rPr>
            </w:pPr>
          </w:p>
        </w:tc>
      </w:tr>
      <w:tr w:rsidR="00450D6C" w14:paraId="5DCD372A" w14:textId="77777777">
        <w:trPr>
          <w:trHeight w:hRule="exact" w:val="565"/>
        </w:trPr>
        <w:tc>
          <w:tcPr>
            <w:tcW w:w="5070" w:type="dxa"/>
            <w:tcBorders>
              <w:top w:val="single" w:sz="4" w:space="0" w:color="00000A"/>
              <w:left w:val="single" w:sz="4" w:space="0" w:color="000001"/>
              <w:bottom w:val="single" w:sz="4" w:space="0" w:color="000001"/>
            </w:tcBorders>
            <w:shd w:val="clear" w:color="auto" w:fill="BFBFBF"/>
          </w:tcPr>
          <w:p w14:paraId="1ACE0C3F" w14:textId="77777777" w:rsidR="00450D6C" w:rsidRDefault="00450D6C">
            <w:pPr>
              <w:spacing w:line="260" w:lineRule="exact"/>
              <w:ind w:left="103"/>
            </w:pPr>
            <w:r>
              <w:rPr>
                <w:color w:val="000000"/>
                <w:sz w:val="22"/>
              </w:rPr>
              <w:t>T</w:t>
            </w:r>
            <w:r>
              <w:rPr>
                <w:color w:val="000000"/>
                <w:spacing w:val="-1"/>
                <w:sz w:val="22"/>
              </w:rPr>
              <w:t>e</w:t>
            </w:r>
            <w:r>
              <w:rPr>
                <w:color w:val="000000"/>
                <w:sz w:val="22"/>
              </w:rPr>
              <w:t>le</w:t>
            </w:r>
            <w:r>
              <w:rPr>
                <w:color w:val="000000"/>
                <w:spacing w:val="-1"/>
                <w:sz w:val="22"/>
              </w:rPr>
              <w:t>f</w:t>
            </w:r>
            <w:r>
              <w:rPr>
                <w:color w:val="000000"/>
                <w:sz w:val="22"/>
              </w:rPr>
              <w:t>ono nume</w:t>
            </w:r>
            <w:r>
              <w:rPr>
                <w:color w:val="000000"/>
                <w:spacing w:val="-1"/>
                <w:sz w:val="22"/>
              </w:rPr>
              <w:t>r</w:t>
            </w:r>
            <w:r>
              <w:rPr>
                <w:color w:val="000000"/>
                <w:sz w:val="22"/>
              </w:rPr>
              <w:t>is</w:t>
            </w:r>
          </w:p>
        </w:tc>
        <w:tc>
          <w:tcPr>
            <w:tcW w:w="4828" w:type="dxa"/>
            <w:tcBorders>
              <w:top w:val="single" w:sz="4" w:space="0" w:color="000001"/>
              <w:left w:val="single" w:sz="4" w:space="0" w:color="000001"/>
              <w:bottom w:val="single" w:sz="4" w:space="0" w:color="000001"/>
              <w:right w:val="single" w:sz="4" w:space="0" w:color="000001"/>
            </w:tcBorders>
          </w:tcPr>
          <w:p w14:paraId="6DB898DD" w14:textId="77777777" w:rsidR="00450D6C" w:rsidRDefault="00450D6C">
            <w:pPr>
              <w:snapToGrid w:val="0"/>
              <w:ind w:left="1134"/>
              <w:rPr>
                <w:color w:val="000000"/>
                <w:sz w:val="22"/>
              </w:rPr>
            </w:pPr>
          </w:p>
        </w:tc>
      </w:tr>
      <w:tr w:rsidR="00450D6C" w14:paraId="4774092D" w14:textId="77777777">
        <w:trPr>
          <w:trHeight w:hRule="exact" w:val="562"/>
        </w:trPr>
        <w:tc>
          <w:tcPr>
            <w:tcW w:w="5070" w:type="dxa"/>
            <w:tcBorders>
              <w:top w:val="single" w:sz="4" w:space="0" w:color="000001"/>
              <w:left w:val="single" w:sz="4" w:space="0" w:color="000001"/>
              <w:bottom w:val="single" w:sz="4" w:space="0" w:color="000001"/>
            </w:tcBorders>
            <w:shd w:val="clear" w:color="auto" w:fill="BFBFBF"/>
          </w:tcPr>
          <w:p w14:paraId="24CA4138" w14:textId="77777777" w:rsidR="00450D6C" w:rsidRDefault="00450D6C">
            <w:pPr>
              <w:spacing w:line="260" w:lineRule="exact"/>
              <w:ind w:left="103"/>
            </w:pPr>
            <w:r>
              <w:rPr>
                <w:color w:val="000000"/>
                <w:sz w:val="22"/>
              </w:rPr>
              <w:t>El. p</w:t>
            </w:r>
            <w:r>
              <w:rPr>
                <w:color w:val="000000"/>
                <w:spacing w:val="-1"/>
                <w:sz w:val="22"/>
              </w:rPr>
              <w:t>a</w:t>
            </w:r>
            <w:r>
              <w:rPr>
                <w:color w:val="000000"/>
                <w:sz w:val="22"/>
              </w:rPr>
              <w:t>što ad</w:t>
            </w:r>
            <w:r>
              <w:rPr>
                <w:color w:val="000000"/>
                <w:spacing w:val="-1"/>
                <w:sz w:val="22"/>
              </w:rPr>
              <w:t>re</w:t>
            </w:r>
            <w:r>
              <w:rPr>
                <w:color w:val="000000"/>
                <w:sz w:val="22"/>
              </w:rPr>
              <w:t>s</w:t>
            </w:r>
            <w:r>
              <w:rPr>
                <w:color w:val="000000"/>
                <w:spacing w:val="-1"/>
                <w:sz w:val="22"/>
              </w:rPr>
              <w:t>a</w:t>
            </w:r>
            <w:r>
              <w:rPr>
                <w:color w:val="000000"/>
                <w:sz w:val="22"/>
              </w:rPr>
              <w:t>s</w:t>
            </w:r>
          </w:p>
        </w:tc>
        <w:tc>
          <w:tcPr>
            <w:tcW w:w="4828" w:type="dxa"/>
            <w:tcBorders>
              <w:top w:val="single" w:sz="4" w:space="0" w:color="000001"/>
              <w:left w:val="single" w:sz="4" w:space="0" w:color="000001"/>
              <w:bottom w:val="single" w:sz="4" w:space="0" w:color="000001"/>
              <w:right w:val="single" w:sz="4" w:space="0" w:color="000001"/>
            </w:tcBorders>
          </w:tcPr>
          <w:p w14:paraId="7E34B797" w14:textId="77777777" w:rsidR="00450D6C" w:rsidRDefault="00450D6C">
            <w:pPr>
              <w:snapToGrid w:val="0"/>
              <w:ind w:left="1134"/>
              <w:rPr>
                <w:color w:val="000000"/>
                <w:sz w:val="22"/>
              </w:rPr>
            </w:pPr>
          </w:p>
        </w:tc>
      </w:tr>
    </w:tbl>
    <w:p w14:paraId="4990DDC9" w14:textId="77777777" w:rsidR="00450D6C" w:rsidRDefault="00450D6C">
      <w:pPr>
        <w:spacing w:before="13" w:after="0" w:line="220" w:lineRule="exact"/>
        <w:ind w:left="1134"/>
        <w:rPr>
          <w:color w:val="000000"/>
          <w:sz w:val="22"/>
        </w:rPr>
      </w:pPr>
    </w:p>
    <w:p w14:paraId="55994B13" w14:textId="77777777" w:rsidR="00450D6C" w:rsidRDefault="00450D6C">
      <w:pPr>
        <w:spacing w:before="29" w:after="0"/>
        <w:ind w:left="933"/>
      </w:pPr>
      <w:r>
        <w:rPr>
          <w:color w:val="000000"/>
          <w:spacing w:val="1"/>
          <w:sz w:val="22"/>
        </w:rPr>
        <w:t>1. Š</w:t>
      </w:r>
      <w:r>
        <w:rPr>
          <w:color w:val="000000"/>
          <w:sz w:val="22"/>
        </w:rPr>
        <w:t>iuo</w:t>
      </w:r>
      <w:r>
        <w:rPr>
          <w:color w:val="000000"/>
          <w:spacing w:val="1"/>
          <w:sz w:val="22"/>
        </w:rPr>
        <w:t xml:space="preserve"> </w:t>
      </w:r>
      <w:r>
        <w:rPr>
          <w:color w:val="000000"/>
          <w:sz w:val="22"/>
        </w:rPr>
        <w:t>p</w:t>
      </w:r>
      <w:r>
        <w:rPr>
          <w:color w:val="000000"/>
          <w:spacing w:val="-1"/>
          <w:sz w:val="22"/>
        </w:rPr>
        <w:t>a</w:t>
      </w:r>
      <w:r>
        <w:rPr>
          <w:color w:val="000000"/>
          <w:sz w:val="22"/>
        </w:rPr>
        <w:t>siū</w:t>
      </w:r>
      <w:r>
        <w:rPr>
          <w:color w:val="000000"/>
          <w:spacing w:val="3"/>
          <w:sz w:val="22"/>
        </w:rPr>
        <w:t>l</w:t>
      </w:r>
      <w:r>
        <w:rPr>
          <w:color w:val="000000"/>
          <w:spacing w:val="-7"/>
          <w:sz w:val="22"/>
        </w:rPr>
        <w:t>y</w:t>
      </w:r>
      <w:r>
        <w:rPr>
          <w:color w:val="000000"/>
          <w:sz w:val="22"/>
        </w:rPr>
        <w:t>mu pa</w:t>
      </w:r>
      <w:r>
        <w:rPr>
          <w:color w:val="000000"/>
          <w:spacing w:val="6"/>
          <w:sz w:val="22"/>
        </w:rPr>
        <w:t>ž</w:t>
      </w:r>
      <w:r>
        <w:rPr>
          <w:color w:val="000000"/>
          <w:spacing w:val="-5"/>
          <w:sz w:val="22"/>
        </w:rPr>
        <w:t>y</w:t>
      </w:r>
      <w:r>
        <w:rPr>
          <w:color w:val="000000"/>
          <w:sz w:val="22"/>
        </w:rPr>
        <w:t>m</w:t>
      </w:r>
      <w:r>
        <w:rPr>
          <w:color w:val="000000"/>
          <w:spacing w:val="1"/>
          <w:sz w:val="22"/>
        </w:rPr>
        <w:t>i</w:t>
      </w:r>
      <w:r>
        <w:rPr>
          <w:color w:val="000000"/>
          <w:sz w:val="22"/>
        </w:rPr>
        <w:t>me, k</w:t>
      </w:r>
      <w:r>
        <w:rPr>
          <w:color w:val="000000"/>
          <w:spacing w:val="-1"/>
          <w:sz w:val="22"/>
        </w:rPr>
        <w:t>a</w:t>
      </w:r>
      <w:r>
        <w:rPr>
          <w:color w:val="000000"/>
          <w:sz w:val="22"/>
        </w:rPr>
        <w:t>d sutinkame</w:t>
      </w:r>
      <w:r>
        <w:rPr>
          <w:color w:val="000000"/>
          <w:spacing w:val="-1"/>
          <w:sz w:val="22"/>
        </w:rPr>
        <w:t xml:space="preserve"> </w:t>
      </w:r>
      <w:r>
        <w:rPr>
          <w:color w:val="000000"/>
          <w:sz w:val="22"/>
        </w:rPr>
        <w:t>su visom</w:t>
      </w:r>
      <w:r>
        <w:rPr>
          <w:color w:val="000000"/>
          <w:spacing w:val="1"/>
          <w:sz w:val="22"/>
        </w:rPr>
        <w:t>i</w:t>
      </w:r>
      <w:r>
        <w:rPr>
          <w:color w:val="000000"/>
          <w:sz w:val="22"/>
        </w:rPr>
        <w:t>s</w:t>
      </w:r>
      <w:r>
        <w:rPr>
          <w:color w:val="000000"/>
          <w:spacing w:val="3"/>
          <w:sz w:val="22"/>
        </w:rPr>
        <w:t xml:space="preserve"> </w:t>
      </w:r>
      <w:r>
        <w:rPr>
          <w:color w:val="000000"/>
          <w:sz w:val="22"/>
        </w:rPr>
        <w:t>skelbiamų derybų</w:t>
      </w:r>
      <w:r>
        <w:rPr>
          <w:color w:val="000000"/>
          <w:spacing w:val="1"/>
          <w:sz w:val="22"/>
        </w:rPr>
        <w:t xml:space="preserve"> </w:t>
      </w:r>
      <w:r>
        <w:rPr>
          <w:color w:val="000000"/>
          <w:spacing w:val="2"/>
          <w:sz w:val="22"/>
        </w:rPr>
        <w:t>s</w:t>
      </w:r>
      <w:r>
        <w:rPr>
          <w:color w:val="000000"/>
          <w:spacing w:val="-1"/>
          <w:sz w:val="22"/>
        </w:rPr>
        <w:t>ą</w:t>
      </w:r>
      <w:r>
        <w:rPr>
          <w:color w:val="000000"/>
          <w:spacing w:val="5"/>
          <w:sz w:val="22"/>
        </w:rPr>
        <w:t>l</w:t>
      </w:r>
      <w:r>
        <w:rPr>
          <w:color w:val="000000"/>
          <w:spacing w:val="-5"/>
          <w:sz w:val="22"/>
        </w:rPr>
        <w:t>y</w:t>
      </w:r>
      <w:r>
        <w:rPr>
          <w:color w:val="000000"/>
          <w:sz w:val="22"/>
        </w:rPr>
        <w:t>gom</w:t>
      </w:r>
      <w:r>
        <w:rPr>
          <w:color w:val="000000"/>
          <w:spacing w:val="1"/>
          <w:sz w:val="22"/>
        </w:rPr>
        <w:t>i</w:t>
      </w:r>
      <w:r>
        <w:rPr>
          <w:color w:val="000000"/>
          <w:sz w:val="22"/>
        </w:rPr>
        <w:t>s, nus</w:t>
      </w:r>
      <w:r>
        <w:rPr>
          <w:color w:val="000000"/>
          <w:spacing w:val="1"/>
          <w:sz w:val="22"/>
        </w:rPr>
        <w:t>t</w:t>
      </w:r>
      <w:r>
        <w:rPr>
          <w:color w:val="000000"/>
          <w:spacing w:val="-1"/>
          <w:sz w:val="22"/>
        </w:rPr>
        <w:t>a</w:t>
      </w:r>
      <w:r>
        <w:rPr>
          <w:color w:val="000000"/>
          <w:spacing w:val="3"/>
          <w:sz w:val="22"/>
        </w:rPr>
        <w:t>t</w:t>
      </w:r>
      <w:r>
        <w:rPr>
          <w:color w:val="000000"/>
          <w:spacing w:val="-5"/>
          <w:sz w:val="22"/>
        </w:rPr>
        <w:t>y</w:t>
      </w:r>
      <w:r>
        <w:rPr>
          <w:color w:val="000000"/>
          <w:sz w:val="22"/>
        </w:rPr>
        <w:t>to</w:t>
      </w:r>
      <w:r>
        <w:rPr>
          <w:color w:val="000000"/>
          <w:spacing w:val="1"/>
          <w:sz w:val="22"/>
        </w:rPr>
        <w:t>m</w:t>
      </w:r>
      <w:r>
        <w:rPr>
          <w:color w:val="000000"/>
          <w:sz w:val="22"/>
        </w:rPr>
        <w:t>is:</w:t>
      </w:r>
    </w:p>
    <w:p w14:paraId="74E1F6AF" w14:textId="77777777" w:rsidR="00450D6C" w:rsidRDefault="00450D6C">
      <w:pPr>
        <w:ind w:left="213" w:right="165" w:firstLine="720"/>
      </w:pPr>
      <w:r>
        <w:rPr>
          <w:color w:val="000000"/>
          <w:sz w:val="22"/>
        </w:rPr>
        <w:t>1)</w:t>
      </w:r>
      <w:r>
        <w:rPr>
          <w:color w:val="000000"/>
          <w:spacing w:val="58"/>
          <w:sz w:val="22"/>
        </w:rPr>
        <w:t xml:space="preserve"> </w:t>
      </w:r>
      <w:r>
        <w:rPr>
          <w:color w:val="000000"/>
          <w:sz w:val="22"/>
        </w:rPr>
        <w:t>skelbime</w:t>
      </w:r>
      <w:r>
        <w:rPr>
          <w:color w:val="000000"/>
          <w:spacing w:val="54"/>
          <w:sz w:val="22"/>
        </w:rPr>
        <w:t xml:space="preserve"> </w:t>
      </w:r>
      <w:r>
        <w:rPr>
          <w:color w:val="000000"/>
          <w:spacing w:val="-1"/>
          <w:sz w:val="22"/>
        </w:rPr>
        <w:t>a</w:t>
      </w:r>
      <w:r>
        <w:rPr>
          <w:color w:val="000000"/>
          <w:sz w:val="22"/>
        </w:rPr>
        <w:t>pie</w:t>
      </w:r>
      <w:r>
        <w:rPr>
          <w:color w:val="000000"/>
          <w:spacing w:val="54"/>
          <w:sz w:val="22"/>
        </w:rPr>
        <w:t xml:space="preserve"> </w:t>
      </w:r>
      <w:r>
        <w:rPr>
          <w:color w:val="000000"/>
          <w:sz w:val="22"/>
        </w:rPr>
        <w:t>p</w:t>
      </w:r>
      <w:r>
        <w:rPr>
          <w:color w:val="000000"/>
          <w:spacing w:val="3"/>
          <w:sz w:val="22"/>
        </w:rPr>
        <w:t>i</w:t>
      </w:r>
      <w:r>
        <w:rPr>
          <w:color w:val="000000"/>
          <w:sz w:val="22"/>
        </w:rPr>
        <w:t>rkimą;</w:t>
      </w:r>
    </w:p>
    <w:p w14:paraId="1BC18F2A" w14:textId="77777777" w:rsidR="00450D6C" w:rsidRDefault="00450D6C">
      <w:pPr>
        <w:ind w:left="213" w:right="165" w:firstLine="720"/>
      </w:pPr>
      <w:r>
        <w:rPr>
          <w:color w:val="000000"/>
          <w:sz w:val="22"/>
        </w:rPr>
        <w:t>2)  pirkimo sąlygose;</w:t>
      </w:r>
    </w:p>
    <w:p w14:paraId="6B9DEDD6" w14:textId="77777777" w:rsidR="00450D6C" w:rsidRDefault="00450D6C">
      <w:pPr>
        <w:ind w:left="933"/>
      </w:pPr>
      <w:r>
        <w:rPr>
          <w:color w:val="000000"/>
          <w:sz w:val="22"/>
        </w:rPr>
        <w:lastRenderedPageBreak/>
        <w:t>3)</w:t>
      </w:r>
      <w:r>
        <w:rPr>
          <w:color w:val="000000"/>
          <w:spacing w:val="58"/>
          <w:sz w:val="22"/>
        </w:rPr>
        <w:t xml:space="preserve"> </w:t>
      </w:r>
      <w:r>
        <w:rPr>
          <w:color w:val="000000"/>
          <w:sz w:val="22"/>
        </w:rPr>
        <w:t>ki</w:t>
      </w:r>
      <w:r>
        <w:rPr>
          <w:color w:val="000000"/>
          <w:spacing w:val="1"/>
          <w:sz w:val="22"/>
        </w:rPr>
        <w:t>t</w:t>
      </w:r>
      <w:r>
        <w:rPr>
          <w:color w:val="000000"/>
          <w:sz w:val="22"/>
        </w:rPr>
        <w:t>uose</w:t>
      </w:r>
      <w:r>
        <w:rPr>
          <w:color w:val="000000"/>
          <w:spacing w:val="-1"/>
          <w:sz w:val="22"/>
        </w:rPr>
        <w:t xml:space="preserve"> </w:t>
      </w:r>
      <w:r>
        <w:rPr>
          <w:color w:val="000000"/>
          <w:sz w:val="22"/>
        </w:rPr>
        <w:t xml:space="preserve">pirkimo dokumentuose </w:t>
      </w:r>
      <w:r>
        <w:rPr>
          <w:color w:val="000000"/>
          <w:spacing w:val="-1"/>
          <w:sz w:val="22"/>
        </w:rPr>
        <w:t>(</w:t>
      </w:r>
      <w:r>
        <w:rPr>
          <w:color w:val="000000"/>
          <w:sz w:val="22"/>
        </w:rPr>
        <w:t>jų pa</w:t>
      </w:r>
      <w:r>
        <w:rPr>
          <w:color w:val="000000"/>
          <w:spacing w:val="-1"/>
          <w:sz w:val="22"/>
        </w:rPr>
        <w:t>a</w:t>
      </w:r>
      <w:r>
        <w:rPr>
          <w:color w:val="000000"/>
          <w:sz w:val="22"/>
        </w:rPr>
        <w:t>iš</w:t>
      </w:r>
      <w:r>
        <w:rPr>
          <w:color w:val="000000"/>
          <w:spacing w:val="2"/>
          <w:sz w:val="22"/>
        </w:rPr>
        <w:t>k</w:t>
      </w:r>
      <w:r>
        <w:rPr>
          <w:color w:val="000000"/>
          <w:sz w:val="22"/>
        </w:rPr>
        <w:t>in</w:t>
      </w:r>
      <w:r>
        <w:rPr>
          <w:color w:val="000000"/>
          <w:spacing w:val="1"/>
          <w:sz w:val="22"/>
        </w:rPr>
        <w:t>i</w:t>
      </w:r>
      <w:r>
        <w:rPr>
          <w:color w:val="000000"/>
          <w:sz w:val="22"/>
        </w:rPr>
        <w:t>muos</w:t>
      </w:r>
      <w:r>
        <w:rPr>
          <w:color w:val="000000"/>
          <w:spacing w:val="-1"/>
          <w:sz w:val="22"/>
        </w:rPr>
        <w:t>e</w:t>
      </w:r>
      <w:r>
        <w:rPr>
          <w:color w:val="000000"/>
          <w:sz w:val="22"/>
        </w:rPr>
        <w:t>, p</w:t>
      </w:r>
      <w:r>
        <w:rPr>
          <w:color w:val="000000"/>
          <w:spacing w:val="-1"/>
          <w:sz w:val="22"/>
        </w:rPr>
        <w:t>a</w:t>
      </w:r>
      <w:r>
        <w:rPr>
          <w:color w:val="000000"/>
          <w:sz w:val="22"/>
        </w:rPr>
        <w:t>pi</w:t>
      </w:r>
      <w:r>
        <w:rPr>
          <w:color w:val="000000"/>
          <w:spacing w:val="1"/>
          <w:sz w:val="22"/>
        </w:rPr>
        <w:t>l</w:t>
      </w:r>
      <w:r>
        <w:rPr>
          <w:color w:val="000000"/>
          <w:spacing w:val="2"/>
          <w:sz w:val="22"/>
        </w:rPr>
        <w:t>d</w:t>
      </w:r>
      <w:r>
        <w:rPr>
          <w:color w:val="000000"/>
          <w:spacing w:val="-5"/>
          <w:sz w:val="22"/>
        </w:rPr>
        <w:t>y</w:t>
      </w:r>
      <w:r>
        <w:rPr>
          <w:color w:val="000000"/>
          <w:sz w:val="22"/>
        </w:rPr>
        <w:t>muos</w:t>
      </w:r>
      <w:r>
        <w:rPr>
          <w:color w:val="000000"/>
          <w:spacing w:val="1"/>
          <w:sz w:val="22"/>
        </w:rPr>
        <w:t>e</w:t>
      </w:r>
      <w:r>
        <w:rPr>
          <w:color w:val="000000"/>
          <w:sz w:val="22"/>
        </w:rPr>
        <w:t>).</w:t>
      </w:r>
    </w:p>
    <w:p w14:paraId="24BA11B2" w14:textId="77777777" w:rsidR="00450D6C" w:rsidRDefault="00450D6C">
      <w:pPr>
        <w:ind w:left="933"/>
        <w:rPr>
          <w:color w:val="000000"/>
          <w:sz w:val="22"/>
        </w:rPr>
      </w:pPr>
    </w:p>
    <w:p w14:paraId="1145A352" w14:textId="77777777" w:rsidR="00450D6C" w:rsidRDefault="00450D6C">
      <w:pPr>
        <w:ind w:firstLine="990"/>
        <w:jc w:val="both"/>
      </w:pPr>
      <w:r>
        <w:rPr>
          <w:sz w:val="22"/>
        </w:rPr>
        <w:t>2. Mes siūlome</w:t>
      </w:r>
      <w:r>
        <w:rPr>
          <w:b/>
          <w:sz w:val="22"/>
        </w:rPr>
        <w:t xml:space="preserve"> </w:t>
      </w:r>
      <w:r>
        <w:rPr>
          <w:sz w:val="22"/>
        </w:rPr>
        <w:t xml:space="preserve">bilietų platinimo į Juozo Miltinio dramos teatro organizuojamus (įskaitant kartu su partneriais) ir jo erdvėse vykstančius renginius paslaugas, nurodytas pirkimo sąlygose bei kituose dokumentuose ir patvirtiname, kad mūsų siūlomos paslaugos atitinka visus  keliamus reikalavimus. </w:t>
      </w:r>
    </w:p>
    <w:p w14:paraId="37974978" w14:textId="77777777" w:rsidR="00450D6C" w:rsidRDefault="00450D6C">
      <w:pPr>
        <w:ind w:firstLine="990"/>
        <w:jc w:val="both"/>
      </w:pPr>
      <w:r>
        <w:rPr>
          <w:sz w:val="22"/>
        </w:rPr>
        <w:t xml:space="preserve">Teikdami šį pasiūlymą mes patvirtiname, kad į mūsų siūlomus įkainius yra įskaičiuoti visi mokesčiai ir visos galimos tiekėjo išlaidos: už mūsų siūlomas paslaugas žemiau pateiktos lentelės 2.1 punkte, pirkimo sąlygų techninėje specifikacijoje. </w:t>
      </w:r>
      <w:bookmarkStart w:id="0" w:name="_Hlk6229403"/>
      <w:bookmarkEnd w:id="0"/>
    </w:p>
    <w:p w14:paraId="41EA61C7" w14:textId="77777777" w:rsidR="00450D6C" w:rsidRDefault="00450D6C">
      <w:pPr>
        <w:ind w:firstLine="990"/>
        <w:jc w:val="both"/>
        <w:rPr>
          <w:sz w:val="22"/>
        </w:rPr>
      </w:pPr>
    </w:p>
    <w:p w14:paraId="57B5D952" w14:textId="77777777" w:rsidR="00450D6C" w:rsidRDefault="00450D6C">
      <w:pPr>
        <w:ind w:firstLine="990"/>
        <w:jc w:val="both"/>
      </w:pPr>
      <w:r>
        <w:rPr>
          <w:sz w:val="22"/>
        </w:rPr>
        <w:t>Mes siūlome tokias paslaugų technines charakteristikas pasiūlymo ekonominio naudingumo vertinimui:</w:t>
      </w:r>
    </w:p>
    <w:p w14:paraId="371B6BA4" w14:textId="7FA7BEAB" w:rsidR="00450D6C" w:rsidRPr="00AC144E" w:rsidRDefault="00450D6C" w:rsidP="00AC144E">
      <w:pPr>
        <w:ind w:firstLine="990"/>
        <w:jc w:val="both"/>
      </w:pPr>
      <w:r>
        <w:rPr>
          <w:sz w:val="22"/>
        </w:rPr>
        <w:t>2.1. Lentelė</w:t>
      </w:r>
    </w:p>
    <w:tbl>
      <w:tblPr>
        <w:tblW w:w="0" w:type="auto"/>
        <w:tblInd w:w="113" w:type="dxa"/>
        <w:tblLayout w:type="fixed"/>
        <w:tblCellMar>
          <w:left w:w="113" w:type="dxa"/>
        </w:tblCellMar>
        <w:tblLook w:val="0000" w:firstRow="0" w:lastRow="0" w:firstColumn="0" w:lastColumn="0" w:noHBand="0" w:noVBand="0"/>
      </w:tblPr>
      <w:tblGrid>
        <w:gridCol w:w="624"/>
        <w:gridCol w:w="4410"/>
        <w:gridCol w:w="4421"/>
      </w:tblGrid>
      <w:tr w:rsidR="00450D6C" w14:paraId="552AAC61" w14:textId="77777777">
        <w:tc>
          <w:tcPr>
            <w:tcW w:w="624" w:type="dxa"/>
            <w:tcBorders>
              <w:top w:val="single" w:sz="4" w:space="0" w:color="00000A"/>
              <w:left w:val="single" w:sz="4" w:space="0" w:color="00000A"/>
              <w:bottom w:val="single" w:sz="4" w:space="0" w:color="00000A"/>
            </w:tcBorders>
            <w:shd w:val="clear" w:color="auto" w:fill="D9D9D9"/>
          </w:tcPr>
          <w:p w14:paraId="31FD3EA2" w14:textId="77777777" w:rsidR="00450D6C" w:rsidRDefault="00450D6C">
            <w:pPr>
              <w:tabs>
                <w:tab w:val="left" w:pos="0"/>
                <w:tab w:val="left" w:pos="880"/>
              </w:tabs>
              <w:spacing w:before="120" w:after="0"/>
            </w:pPr>
            <w:r>
              <w:rPr>
                <w:color w:val="000000"/>
                <w:sz w:val="22"/>
              </w:rPr>
              <w:t>1.</w:t>
            </w:r>
          </w:p>
        </w:tc>
        <w:tc>
          <w:tcPr>
            <w:tcW w:w="4410" w:type="dxa"/>
            <w:tcBorders>
              <w:top w:val="single" w:sz="4" w:space="0" w:color="00000A"/>
              <w:left w:val="single" w:sz="4" w:space="0" w:color="00000A"/>
              <w:bottom w:val="single" w:sz="4" w:space="0" w:color="00000A"/>
            </w:tcBorders>
            <w:shd w:val="clear" w:color="auto" w:fill="D9D9D9"/>
          </w:tcPr>
          <w:p w14:paraId="5B588E56" w14:textId="77777777" w:rsidR="00450D6C" w:rsidRDefault="00450D6C">
            <w:pPr>
              <w:tabs>
                <w:tab w:val="left" w:pos="354"/>
              </w:tabs>
              <w:spacing w:before="120" w:after="0"/>
            </w:pPr>
            <w:r>
              <w:rPr>
                <w:b/>
                <w:i/>
                <w:color w:val="000000"/>
                <w:sz w:val="22"/>
              </w:rPr>
              <w:t xml:space="preserve">Pirmas parametras (T1) – </w:t>
            </w:r>
            <w:r>
              <w:rPr>
                <w:b/>
                <w:color w:val="000000"/>
                <w:sz w:val="22"/>
              </w:rPr>
              <w:t>r</w:t>
            </w:r>
            <w:r>
              <w:rPr>
                <w:b/>
                <w:color w:val="000000"/>
                <w:sz w:val="22"/>
                <w:lang w:eastAsia="lt-LT"/>
              </w:rPr>
              <w:t>eklaminės ir pardavimo skatinimo priemonės:</w:t>
            </w:r>
          </w:p>
        </w:tc>
        <w:tc>
          <w:tcPr>
            <w:tcW w:w="4421" w:type="dxa"/>
            <w:tcBorders>
              <w:top w:val="single" w:sz="4" w:space="0" w:color="00000A"/>
              <w:left w:val="single" w:sz="4" w:space="0" w:color="00000A"/>
              <w:bottom w:val="single" w:sz="4" w:space="0" w:color="00000A"/>
              <w:right w:val="single" w:sz="4" w:space="0" w:color="00000A"/>
            </w:tcBorders>
            <w:shd w:val="clear" w:color="auto" w:fill="D9D9D9"/>
          </w:tcPr>
          <w:p w14:paraId="6F597000" w14:textId="77777777" w:rsidR="00450D6C" w:rsidRDefault="00450D6C">
            <w:pPr>
              <w:tabs>
                <w:tab w:val="left" w:pos="354"/>
              </w:tabs>
              <w:spacing w:before="120" w:after="0"/>
            </w:pPr>
            <w:r>
              <w:rPr>
                <w:b/>
                <w:i/>
                <w:color w:val="000000"/>
                <w:sz w:val="22"/>
              </w:rPr>
              <w:t>Tiekėjo siūloma reikšmė atsižvelgiant į Konkurso sąlygų 18 skyrių (keliais sakiniais apibūdinami siūlomi skaičiai, savaitės, galimybės ir t.t.)*</w:t>
            </w:r>
          </w:p>
        </w:tc>
      </w:tr>
      <w:tr w:rsidR="00450D6C" w14:paraId="03882D56" w14:textId="77777777">
        <w:tc>
          <w:tcPr>
            <w:tcW w:w="624" w:type="dxa"/>
            <w:tcBorders>
              <w:top w:val="single" w:sz="4" w:space="0" w:color="00000A"/>
              <w:left w:val="single" w:sz="4" w:space="0" w:color="00000A"/>
              <w:bottom w:val="single" w:sz="4" w:space="0" w:color="00000A"/>
            </w:tcBorders>
          </w:tcPr>
          <w:p w14:paraId="6123F328" w14:textId="77777777" w:rsidR="00450D6C" w:rsidRDefault="00450D6C">
            <w:pPr>
              <w:tabs>
                <w:tab w:val="left" w:pos="0"/>
                <w:tab w:val="left" w:pos="880"/>
              </w:tabs>
              <w:spacing w:before="120" w:after="0"/>
            </w:pPr>
            <w:r>
              <w:rPr>
                <w:color w:val="000000"/>
                <w:sz w:val="22"/>
              </w:rPr>
              <w:t>1.1.</w:t>
            </w:r>
          </w:p>
        </w:tc>
        <w:tc>
          <w:tcPr>
            <w:tcW w:w="4410" w:type="dxa"/>
            <w:tcBorders>
              <w:top w:val="single" w:sz="4" w:space="0" w:color="00000A"/>
              <w:left w:val="single" w:sz="4" w:space="0" w:color="00000A"/>
              <w:bottom w:val="single" w:sz="4" w:space="0" w:color="00000A"/>
            </w:tcBorders>
          </w:tcPr>
          <w:p w14:paraId="3B343147" w14:textId="77777777" w:rsidR="00450D6C" w:rsidRDefault="00450D6C">
            <w:pPr>
              <w:tabs>
                <w:tab w:val="left" w:pos="354"/>
              </w:tabs>
              <w:spacing w:before="120" w:after="0"/>
            </w:pPr>
            <w:r>
              <w:rPr>
                <w:i/>
                <w:color w:val="000000"/>
                <w:sz w:val="22"/>
              </w:rPr>
              <w:t xml:space="preserve">Reklama platintojo valdomame pagrindinio interneto portalo </w:t>
            </w:r>
            <w:r>
              <w:rPr>
                <w:i/>
                <w:color w:val="000000"/>
                <w:sz w:val="22"/>
                <w:u w:val="single"/>
              </w:rPr>
              <w:t>tituliniame</w:t>
            </w:r>
            <w:r>
              <w:rPr>
                <w:i/>
                <w:color w:val="000000"/>
                <w:sz w:val="22"/>
              </w:rPr>
              <w:t xml:space="preserve"> puslapyje </w:t>
            </w:r>
          </w:p>
        </w:tc>
        <w:tc>
          <w:tcPr>
            <w:tcW w:w="4421" w:type="dxa"/>
            <w:tcBorders>
              <w:top w:val="single" w:sz="4" w:space="0" w:color="00000A"/>
              <w:left w:val="single" w:sz="4" w:space="0" w:color="00000A"/>
              <w:bottom w:val="single" w:sz="4" w:space="0" w:color="00000A"/>
              <w:right w:val="single" w:sz="4" w:space="0" w:color="00000A"/>
            </w:tcBorders>
          </w:tcPr>
          <w:p w14:paraId="5C535246" w14:textId="77777777" w:rsidR="00450D6C" w:rsidRDefault="00450D6C">
            <w:pPr>
              <w:tabs>
                <w:tab w:val="left" w:pos="354"/>
              </w:tabs>
              <w:spacing w:before="120" w:after="0"/>
            </w:pPr>
            <w:r>
              <w:rPr>
                <w:i/>
                <w:color w:val="000000"/>
                <w:sz w:val="22"/>
              </w:rPr>
              <w:t>Siūlomas reklamos savaičių skaičius per metus:</w:t>
            </w:r>
          </w:p>
        </w:tc>
      </w:tr>
      <w:tr w:rsidR="00450D6C" w14:paraId="3621AD70" w14:textId="77777777">
        <w:tc>
          <w:tcPr>
            <w:tcW w:w="624" w:type="dxa"/>
            <w:tcBorders>
              <w:top w:val="single" w:sz="4" w:space="0" w:color="00000A"/>
              <w:left w:val="single" w:sz="4" w:space="0" w:color="00000A"/>
              <w:bottom w:val="single" w:sz="4" w:space="0" w:color="00000A"/>
            </w:tcBorders>
          </w:tcPr>
          <w:p w14:paraId="1A3FF0EB" w14:textId="77777777" w:rsidR="00450D6C" w:rsidRDefault="00450D6C">
            <w:pPr>
              <w:tabs>
                <w:tab w:val="left" w:pos="0"/>
                <w:tab w:val="left" w:pos="880"/>
              </w:tabs>
              <w:spacing w:before="120" w:after="0"/>
            </w:pPr>
            <w:r>
              <w:rPr>
                <w:color w:val="000000"/>
                <w:sz w:val="22"/>
              </w:rPr>
              <w:t>1.2</w:t>
            </w:r>
          </w:p>
        </w:tc>
        <w:tc>
          <w:tcPr>
            <w:tcW w:w="4410" w:type="dxa"/>
            <w:tcBorders>
              <w:top w:val="single" w:sz="4" w:space="0" w:color="00000A"/>
              <w:left w:val="single" w:sz="4" w:space="0" w:color="00000A"/>
              <w:bottom w:val="single" w:sz="4" w:space="0" w:color="00000A"/>
            </w:tcBorders>
          </w:tcPr>
          <w:p w14:paraId="220A3573" w14:textId="77777777" w:rsidR="00450D6C" w:rsidRDefault="00450D6C">
            <w:pPr>
              <w:tabs>
                <w:tab w:val="left" w:pos="354"/>
              </w:tabs>
              <w:spacing w:before="120" w:after="0"/>
            </w:pPr>
            <w:r>
              <w:rPr>
                <w:i/>
                <w:color w:val="000000"/>
                <w:sz w:val="22"/>
              </w:rPr>
              <w:t xml:space="preserve">Reklama platintojo valdomo pagrindinio interneto portalo </w:t>
            </w:r>
            <w:r>
              <w:rPr>
                <w:i/>
                <w:color w:val="000000"/>
                <w:sz w:val="22"/>
                <w:u w:val="single"/>
              </w:rPr>
              <w:t>teatro rubrikos</w:t>
            </w:r>
            <w:r>
              <w:rPr>
                <w:i/>
                <w:color w:val="000000"/>
                <w:sz w:val="22"/>
              </w:rPr>
              <w:t xml:space="preserve"> puslapyje </w:t>
            </w:r>
          </w:p>
        </w:tc>
        <w:tc>
          <w:tcPr>
            <w:tcW w:w="4421" w:type="dxa"/>
            <w:tcBorders>
              <w:top w:val="single" w:sz="4" w:space="0" w:color="00000A"/>
              <w:left w:val="single" w:sz="4" w:space="0" w:color="00000A"/>
              <w:bottom w:val="single" w:sz="4" w:space="0" w:color="00000A"/>
              <w:right w:val="single" w:sz="4" w:space="0" w:color="00000A"/>
            </w:tcBorders>
          </w:tcPr>
          <w:p w14:paraId="7CB13A97" w14:textId="77777777" w:rsidR="00450D6C" w:rsidRDefault="00450D6C">
            <w:pPr>
              <w:tabs>
                <w:tab w:val="left" w:pos="354"/>
              </w:tabs>
              <w:spacing w:before="120" w:after="0"/>
            </w:pPr>
            <w:r>
              <w:rPr>
                <w:i/>
                <w:color w:val="000000"/>
                <w:sz w:val="22"/>
              </w:rPr>
              <w:t>Siūlomas reklamos savaičių skaičius per metus:</w:t>
            </w:r>
          </w:p>
        </w:tc>
      </w:tr>
      <w:tr w:rsidR="00450D6C" w14:paraId="41236E45" w14:textId="77777777">
        <w:tc>
          <w:tcPr>
            <w:tcW w:w="624" w:type="dxa"/>
            <w:tcBorders>
              <w:top w:val="single" w:sz="4" w:space="0" w:color="00000A"/>
              <w:left w:val="single" w:sz="4" w:space="0" w:color="00000A"/>
              <w:bottom w:val="single" w:sz="4" w:space="0" w:color="00000A"/>
            </w:tcBorders>
          </w:tcPr>
          <w:p w14:paraId="450781D2" w14:textId="77777777" w:rsidR="00450D6C" w:rsidRDefault="00450D6C">
            <w:pPr>
              <w:tabs>
                <w:tab w:val="left" w:pos="0"/>
                <w:tab w:val="left" w:pos="880"/>
              </w:tabs>
              <w:spacing w:before="120" w:after="0"/>
            </w:pPr>
            <w:r>
              <w:rPr>
                <w:color w:val="000000"/>
                <w:sz w:val="22"/>
              </w:rPr>
              <w:t>1.3</w:t>
            </w:r>
          </w:p>
        </w:tc>
        <w:tc>
          <w:tcPr>
            <w:tcW w:w="4410" w:type="dxa"/>
            <w:tcBorders>
              <w:top w:val="single" w:sz="4" w:space="0" w:color="00000A"/>
              <w:left w:val="single" w:sz="4" w:space="0" w:color="00000A"/>
              <w:bottom w:val="single" w:sz="4" w:space="0" w:color="00000A"/>
            </w:tcBorders>
          </w:tcPr>
          <w:p w14:paraId="4C0C30DA" w14:textId="77777777" w:rsidR="00450D6C" w:rsidRDefault="00450D6C">
            <w:pPr>
              <w:tabs>
                <w:tab w:val="left" w:pos="354"/>
              </w:tabs>
              <w:spacing w:before="120" w:after="0"/>
            </w:pPr>
            <w:r>
              <w:rPr>
                <w:i/>
                <w:color w:val="000000"/>
                <w:sz w:val="22"/>
              </w:rPr>
              <w:t xml:space="preserve">Perkančiosios organizacijos renginių reklama platintojo </w:t>
            </w:r>
            <w:r>
              <w:rPr>
                <w:i/>
                <w:color w:val="000000"/>
                <w:sz w:val="22"/>
                <w:u w:val="single"/>
              </w:rPr>
              <w:t xml:space="preserve">naujienlaiškiuose </w:t>
            </w:r>
          </w:p>
        </w:tc>
        <w:tc>
          <w:tcPr>
            <w:tcW w:w="4421" w:type="dxa"/>
            <w:tcBorders>
              <w:top w:val="single" w:sz="4" w:space="0" w:color="00000A"/>
              <w:left w:val="single" w:sz="4" w:space="0" w:color="00000A"/>
              <w:bottom w:val="single" w:sz="4" w:space="0" w:color="00000A"/>
              <w:right w:val="single" w:sz="4" w:space="0" w:color="00000A"/>
            </w:tcBorders>
          </w:tcPr>
          <w:p w14:paraId="0ABAF3B0" w14:textId="77777777" w:rsidR="00450D6C" w:rsidRDefault="00450D6C">
            <w:pPr>
              <w:tabs>
                <w:tab w:val="left" w:pos="354"/>
              </w:tabs>
              <w:spacing w:before="120" w:after="0"/>
            </w:pPr>
            <w:r>
              <w:rPr>
                <w:i/>
                <w:color w:val="000000"/>
                <w:sz w:val="22"/>
              </w:rPr>
              <w:t>Siūlomas naujienlaiškių skaičius per metus:</w:t>
            </w:r>
          </w:p>
        </w:tc>
      </w:tr>
      <w:tr w:rsidR="00450D6C" w14:paraId="5650B605" w14:textId="77777777">
        <w:tc>
          <w:tcPr>
            <w:tcW w:w="624" w:type="dxa"/>
            <w:tcBorders>
              <w:top w:val="single" w:sz="4" w:space="0" w:color="00000A"/>
              <w:left w:val="single" w:sz="4" w:space="0" w:color="00000A"/>
              <w:bottom w:val="single" w:sz="4" w:space="0" w:color="00000A"/>
            </w:tcBorders>
          </w:tcPr>
          <w:p w14:paraId="074A23E9" w14:textId="77777777" w:rsidR="00450D6C" w:rsidRDefault="00450D6C">
            <w:pPr>
              <w:tabs>
                <w:tab w:val="left" w:pos="0"/>
                <w:tab w:val="left" w:pos="880"/>
              </w:tabs>
              <w:spacing w:before="120" w:after="0"/>
            </w:pPr>
            <w:r>
              <w:rPr>
                <w:color w:val="000000"/>
                <w:sz w:val="22"/>
              </w:rPr>
              <w:t>1.4</w:t>
            </w:r>
          </w:p>
        </w:tc>
        <w:tc>
          <w:tcPr>
            <w:tcW w:w="4410" w:type="dxa"/>
            <w:tcBorders>
              <w:top w:val="single" w:sz="4" w:space="0" w:color="00000A"/>
              <w:left w:val="single" w:sz="4" w:space="0" w:color="00000A"/>
              <w:bottom w:val="single" w:sz="4" w:space="0" w:color="00000A"/>
            </w:tcBorders>
          </w:tcPr>
          <w:p w14:paraId="42506920" w14:textId="77777777" w:rsidR="00450D6C" w:rsidRDefault="00450D6C">
            <w:pPr>
              <w:tabs>
                <w:tab w:val="left" w:pos="354"/>
              </w:tabs>
              <w:spacing w:before="120" w:after="0"/>
            </w:pPr>
            <w:r>
              <w:rPr>
                <w:i/>
                <w:color w:val="000000"/>
                <w:sz w:val="22"/>
              </w:rPr>
              <w:t xml:space="preserve">Perkančiosios organizacijos renginių reklama platintojui priklausančioje socialinio tinklo </w:t>
            </w:r>
            <w:r>
              <w:rPr>
                <w:i/>
                <w:color w:val="000000"/>
                <w:sz w:val="22"/>
                <w:u w:val="single"/>
              </w:rPr>
              <w:t>Facebook</w:t>
            </w:r>
            <w:r>
              <w:rPr>
                <w:i/>
                <w:color w:val="000000"/>
                <w:sz w:val="22"/>
              </w:rPr>
              <w:t xml:space="preserve"> paskyroje </w:t>
            </w:r>
          </w:p>
        </w:tc>
        <w:tc>
          <w:tcPr>
            <w:tcW w:w="4421" w:type="dxa"/>
            <w:tcBorders>
              <w:top w:val="single" w:sz="4" w:space="0" w:color="00000A"/>
              <w:left w:val="single" w:sz="4" w:space="0" w:color="00000A"/>
              <w:bottom w:val="single" w:sz="4" w:space="0" w:color="00000A"/>
              <w:right w:val="single" w:sz="4" w:space="0" w:color="00000A"/>
            </w:tcBorders>
          </w:tcPr>
          <w:p w14:paraId="21DDD568" w14:textId="77777777" w:rsidR="00450D6C" w:rsidRDefault="00450D6C">
            <w:pPr>
              <w:tabs>
                <w:tab w:val="left" w:pos="354"/>
              </w:tabs>
              <w:spacing w:before="120" w:after="0"/>
            </w:pPr>
            <w:r>
              <w:rPr>
                <w:i/>
                <w:color w:val="000000"/>
                <w:sz w:val="22"/>
              </w:rPr>
              <w:t>Siūlomas įrašų skaičių per metus:</w:t>
            </w:r>
          </w:p>
        </w:tc>
      </w:tr>
      <w:tr w:rsidR="00450D6C" w14:paraId="3699B141" w14:textId="77777777">
        <w:tc>
          <w:tcPr>
            <w:tcW w:w="624" w:type="dxa"/>
            <w:tcBorders>
              <w:top w:val="single" w:sz="4" w:space="0" w:color="00000A"/>
              <w:left w:val="single" w:sz="4" w:space="0" w:color="00000A"/>
              <w:bottom w:val="single" w:sz="4" w:space="0" w:color="00000A"/>
            </w:tcBorders>
          </w:tcPr>
          <w:p w14:paraId="7163C357" w14:textId="77777777" w:rsidR="00450D6C" w:rsidRDefault="00450D6C">
            <w:pPr>
              <w:tabs>
                <w:tab w:val="left" w:pos="0"/>
                <w:tab w:val="left" w:pos="880"/>
              </w:tabs>
              <w:spacing w:before="120" w:after="0"/>
            </w:pPr>
            <w:r>
              <w:rPr>
                <w:color w:val="000000"/>
                <w:sz w:val="22"/>
              </w:rPr>
              <w:t>1.5</w:t>
            </w:r>
          </w:p>
        </w:tc>
        <w:tc>
          <w:tcPr>
            <w:tcW w:w="4410" w:type="dxa"/>
            <w:tcBorders>
              <w:top w:val="single" w:sz="4" w:space="0" w:color="00000A"/>
              <w:left w:val="single" w:sz="4" w:space="0" w:color="00000A"/>
              <w:bottom w:val="single" w:sz="4" w:space="0" w:color="00000A"/>
            </w:tcBorders>
          </w:tcPr>
          <w:p w14:paraId="1B49E588" w14:textId="77777777" w:rsidR="00450D6C" w:rsidRDefault="00450D6C">
            <w:pPr>
              <w:tabs>
                <w:tab w:val="left" w:pos="354"/>
              </w:tabs>
              <w:spacing w:before="120" w:after="0"/>
            </w:pPr>
            <w:r>
              <w:rPr>
                <w:i/>
                <w:color w:val="000000"/>
                <w:sz w:val="22"/>
              </w:rPr>
              <w:t xml:space="preserve">Perkančiosios organizacijos renginių reklama platintojui priklausančioje socialinio </w:t>
            </w:r>
            <w:r>
              <w:rPr>
                <w:i/>
                <w:color w:val="000000"/>
                <w:sz w:val="22"/>
                <w:u w:val="single"/>
              </w:rPr>
              <w:t>tinklo Instagram paskyroje (įrašų (</w:t>
            </w:r>
            <w:proofErr w:type="spellStart"/>
            <w:r>
              <w:rPr>
                <w:i/>
                <w:color w:val="000000"/>
                <w:sz w:val="22"/>
                <w:u w:val="single"/>
              </w:rPr>
              <w:t>feed</w:t>
            </w:r>
            <w:proofErr w:type="spellEnd"/>
            <w:r>
              <w:rPr>
                <w:i/>
                <w:color w:val="000000"/>
                <w:sz w:val="22"/>
                <w:u w:val="single"/>
              </w:rPr>
              <w:t xml:space="preserve">)  </w:t>
            </w:r>
          </w:p>
        </w:tc>
        <w:tc>
          <w:tcPr>
            <w:tcW w:w="4421" w:type="dxa"/>
            <w:tcBorders>
              <w:top w:val="single" w:sz="4" w:space="0" w:color="00000A"/>
              <w:left w:val="single" w:sz="4" w:space="0" w:color="00000A"/>
              <w:bottom w:val="single" w:sz="4" w:space="0" w:color="00000A"/>
              <w:right w:val="single" w:sz="4" w:space="0" w:color="00000A"/>
            </w:tcBorders>
          </w:tcPr>
          <w:p w14:paraId="7CF74EDF" w14:textId="77777777" w:rsidR="00450D6C" w:rsidRDefault="00450D6C">
            <w:pPr>
              <w:tabs>
                <w:tab w:val="left" w:pos="354"/>
              </w:tabs>
              <w:spacing w:before="120" w:after="0"/>
            </w:pPr>
            <w:r>
              <w:rPr>
                <w:i/>
                <w:color w:val="000000"/>
                <w:sz w:val="22"/>
              </w:rPr>
              <w:t>Siūlomas įrašų skaičius per metus:</w:t>
            </w:r>
          </w:p>
        </w:tc>
      </w:tr>
      <w:tr w:rsidR="00450D6C" w14:paraId="7DBD9C68" w14:textId="77777777">
        <w:tc>
          <w:tcPr>
            <w:tcW w:w="624" w:type="dxa"/>
            <w:tcBorders>
              <w:top w:val="single" w:sz="4" w:space="0" w:color="00000A"/>
              <w:left w:val="single" w:sz="4" w:space="0" w:color="00000A"/>
              <w:bottom w:val="single" w:sz="4" w:space="0" w:color="00000A"/>
            </w:tcBorders>
          </w:tcPr>
          <w:p w14:paraId="4131E859" w14:textId="77777777" w:rsidR="00450D6C" w:rsidRDefault="00450D6C">
            <w:pPr>
              <w:tabs>
                <w:tab w:val="left" w:pos="0"/>
                <w:tab w:val="left" w:pos="880"/>
              </w:tabs>
              <w:spacing w:before="120" w:after="0"/>
            </w:pPr>
            <w:r>
              <w:rPr>
                <w:color w:val="000000"/>
                <w:sz w:val="22"/>
              </w:rPr>
              <w:t>1.6</w:t>
            </w:r>
          </w:p>
        </w:tc>
        <w:tc>
          <w:tcPr>
            <w:tcW w:w="4410" w:type="dxa"/>
            <w:tcBorders>
              <w:top w:val="single" w:sz="4" w:space="0" w:color="00000A"/>
              <w:left w:val="single" w:sz="4" w:space="0" w:color="00000A"/>
              <w:bottom w:val="single" w:sz="4" w:space="0" w:color="00000A"/>
            </w:tcBorders>
          </w:tcPr>
          <w:p w14:paraId="32AB8117" w14:textId="77777777" w:rsidR="00450D6C" w:rsidRDefault="00450D6C">
            <w:pPr>
              <w:tabs>
                <w:tab w:val="left" w:pos="354"/>
              </w:tabs>
              <w:spacing w:before="120" w:after="0"/>
            </w:pPr>
            <w:r>
              <w:rPr>
                <w:i/>
                <w:color w:val="000000"/>
                <w:sz w:val="22"/>
              </w:rPr>
              <w:t>Perkančiosios organizacijos renginių reklama platintojui priklausančioje socialinio tinklo Instagram paskyroje (išnykstančių žinučių (</w:t>
            </w:r>
            <w:proofErr w:type="spellStart"/>
            <w:r>
              <w:rPr>
                <w:i/>
                <w:color w:val="000000"/>
                <w:sz w:val="22"/>
              </w:rPr>
              <w:t>stories</w:t>
            </w:r>
            <w:proofErr w:type="spellEnd"/>
            <w:r>
              <w:rPr>
                <w:i/>
                <w:color w:val="000000"/>
                <w:sz w:val="22"/>
              </w:rPr>
              <w:t>)</w:t>
            </w:r>
          </w:p>
        </w:tc>
        <w:tc>
          <w:tcPr>
            <w:tcW w:w="4421" w:type="dxa"/>
            <w:tcBorders>
              <w:top w:val="single" w:sz="4" w:space="0" w:color="00000A"/>
              <w:left w:val="single" w:sz="4" w:space="0" w:color="00000A"/>
              <w:bottom w:val="single" w:sz="4" w:space="0" w:color="00000A"/>
              <w:right w:val="single" w:sz="4" w:space="0" w:color="00000A"/>
            </w:tcBorders>
          </w:tcPr>
          <w:p w14:paraId="78841243" w14:textId="77777777" w:rsidR="00450D6C" w:rsidRDefault="00450D6C">
            <w:pPr>
              <w:tabs>
                <w:tab w:val="left" w:pos="354"/>
              </w:tabs>
              <w:spacing w:before="120" w:after="0"/>
            </w:pPr>
            <w:r>
              <w:rPr>
                <w:i/>
                <w:color w:val="000000"/>
                <w:sz w:val="22"/>
              </w:rPr>
              <w:t>Siūlomas išnykstančių žinučių skaičius per metus:</w:t>
            </w:r>
          </w:p>
        </w:tc>
      </w:tr>
      <w:tr w:rsidR="00450D6C" w14:paraId="5A5F6EC7" w14:textId="77777777">
        <w:tc>
          <w:tcPr>
            <w:tcW w:w="624" w:type="dxa"/>
            <w:tcBorders>
              <w:top w:val="single" w:sz="4" w:space="0" w:color="00000A"/>
              <w:left w:val="single" w:sz="4" w:space="0" w:color="00000A"/>
              <w:bottom w:val="single" w:sz="4" w:space="0" w:color="00000A"/>
            </w:tcBorders>
            <w:shd w:val="clear" w:color="auto" w:fill="D9D9D9"/>
          </w:tcPr>
          <w:p w14:paraId="5C698F69" w14:textId="77777777" w:rsidR="00450D6C" w:rsidRDefault="00450D6C">
            <w:pPr>
              <w:tabs>
                <w:tab w:val="left" w:pos="0"/>
                <w:tab w:val="left" w:pos="880"/>
              </w:tabs>
              <w:spacing w:before="120" w:after="0"/>
            </w:pPr>
            <w:r>
              <w:rPr>
                <w:color w:val="000000"/>
                <w:sz w:val="22"/>
              </w:rPr>
              <w:t>2.</w:t>
            </w:r>
          </w:p>
        </w:tc>
        <w:tc>
          <w:tcPr>
            <w:tcW w:w="4410" w:type="dxa"/>
            <w:tcBorders>
              <w:top w:val="single" w:sz="4" w:space="0" w:color="00000A"/>
              <w:left w:val="single" w:sz="4" w:space="0" w:color="00000A"/>
              <w:bottom w:val="single" w:sz="4" w:space="0" w:color="00000A"/>
            </w:tcBorders>
            <w:shd w:val="clear" w:color="auto" w:fill="D9D9D9"/>
          </w:tcPr>
          <w:p w14:paraId="58AFA71B" w14:textId="7AEA5949" w:rsidR="00450D6C" w:rsidRDefault="00450D6C">
            <w:pPr>
              <w:tabs>
                <w:tab w:val="left" w:pos="354"/>
              </w:tabs>
              <w:spacing w:before="120" w:after="0"/>
            </w:pPr>
            <w:r>
              <w:rPr>
                <w:b/>
                <w:i/>
                <w:color w:val="000000"/>
                <w:sz w:val="22"/>
              </w:rPr>
              <w:t>Antras parametras (T2) –</w:t>
            </w:r>
            <w:r>
              <w:rPr>
                <w:b/>
                <w:color w:val="000000"/>
                <w:sz w:val="22"/>
              </w:rPr>
              <w:t xml:space="preserve"> </w:t>
            </w:r>
            <w:r w:rsidR="00516FCA">
              <w:rPr>
                <w:b/>
                <w:color w:val="000000"/>
                <w:sz w:val="22"/>
              </w:rPr>
              <w:t>Bilietų platinimo sistemos funkcionalumai</w:t>
            </w:r>
            <w:r>
              <w:rPr>
                <w:b/>
                <w:color w:val="000000"/>
                <w:sz w:val="22"/>
              </w:rPr>
              <w:t>:</w:t>
            </w:r>
          </w:p>
        </w:tc>
        <w:tc>
          <w:tcPr>
            <w:tcW w:w="4421" w:type="dxa"/>
            <w:tcBorders>
              <w:top w:val="single" w:sz="4" w:space="0" w:color="00000A"/>
              <w:left w:val="single" w:sz="4" w:space="0" w:color="00000A"/>
              <w:bottom w:val="single" w:sz="4" w:space="0" w:color="00000A"/>
              <w:right w:val="single" w:sz="4" w:space="0" w:color="00000A"/>
            </w:tcBorders>
            <w:shd w:val="clear" w:color="auto" w:fill="D9D9D9"/>
          </w:tcPr>
          <w:p w14:paraId="65AA893A" w14:textId="77777777" w:rsidR="00450D6C" w:rsidRDefault="00450D6C">
            <w:pPr>
              <w:tabs>
                <w:tab w:val="left" w:pos="354"/>
              </w:tabs>
              <w:snapToGrid w:val="0"/>
              <w:spacing w:before="120" w:after="0"/>
              <w:rPr>
                <w:b/>
                <w:i/>
                <w:color w:val="000000"/>
                <w:sz w:val="22"/>
              </w:rPr>
            </w:pPr>
          </w:p>
        </w:tc>
      </w:tr>
      <w:tr w:rsidR="00450D6C" w14:paraId="35C5E6F3" w14:textId="77777777">
        <w:tc>
          <w:tcPr>
            <w:tcW w:w="624" w:type="dxa"/>
            <w:tcBorders>
              <w:top w:val="single" w:sz="4" w:space="0" w:color="00000A"/>
              <w:left w:val="single" w:sz="4" w:space="0" w:color="00000A"/>
              <w:bottom w:val="single" w:sz="4" w:space="0" w:color="00000A"/>
            </w:tcBorders>
          </w:tcPr>
          <w:p w14:paraId="1A29BA09" w14:textId="77777777" w:rsidR="00450D6C" w:rsidRDefault="00450D6C">
            <w:pPr>
              <w:tabs>
                <w:tab w:val="left" w:pos="0"/>
                <w:tab w:val="left" w:pos="880"/>
              </w:tabs>
              <w:spacing w:before="120" w:after="0"/>
            </w:pPr>
            <w:r>
              <w:rPr>
                <w:color w:val="000000"/>
                <w:sz w:val="22"/>
              </w:rPr>
              <w:t xml:space="preserve">2.1. </w:t>
            </w:r>
          </w:p>
        </w:tc>
        <w:tc>
          <w:tcPr>
            <w:tcW w:w="4410" w:type="dxa"/>
            <w:tcBorders>
              <w:top w:val="single" w:sz="4" w:space="0" w:color="00000A"/>
              <w:left w:val="single" w:sz="4" w:space="0" w:color="00000A"/>
              <w:bottom w:val="single" w:sz="4" w:space="0" w:color="00000A"/>
            </w:tcBorders>
          </w:tcPr>
          <w:p w14:paraId="4DD2BAC5" w14:textId="259E0D0C" w:rsidR="00450D6C" w:rsidRPr="00516FCA" w:rsidRDefault="00516FCA" w:rsidP="00516FCA">
            <w:pPr>
              <w:pStyle w:val="Default"/>
              <w:suppressAutoHyphens/>
              <w:spacing w:after="200" w:line="276" w:lineRule="auto"/>
              <w:jc w:val="both"/>
              <w:rPr>
                <w:i/>
                <w:iCs/>
                <w:color w:val="auto"/>
                <w:sz w:val="22"/>
                <w:szCs w:val="22"/>
              </w:rPr>
            </w:pPr>
            <w:r w:rsidRPr="00516FCA">
              <w:rPr>
                <w:i/>
                <w:iCs/>
                <w:color w:val="auto"/>
                <w:sz w:val="22"/>
                <w:szCs w:val="22"/>
              </w:rPr>
              <w:t xml:space="preserve">Galimybė nustatyti dinamines renginio kainas, t. y. kainas, kai pasiekus tam tikrą iš anksto nustatytą laiką arba tam tikrą parduotų bilietų ir / ar rezervuotų bilietų ir / ar kvietimų skaičių bilietų platinimo sistema automatiškai (be rankinio duomenų keitimo) pakeičia bilietų kainas visiems likusiems neparduotiems bilietams priklausomai nuo jų kategorijos </w:t>
            </w:r>
          </w:p>
        </w:tc>
        <w:tc>
          <w:tcPr>
            <w:tcW w:w="4421" w:type="dxa"/>
            <w:tcBorders>
              <w:top w:val="single" w:sz="4" w:space="0" w:color="00000A"/>
              <w:left w:val="single" w:sz="4" w:space="0" w:color="00000A"/>
              <w:bottom w:val="single" w:sz="4" w:space="0" w:color="00000A"/>
              <w:right w:val="single" w:sz="4" w:space="0" w:color="00000A"/>
            </w:tcBorders>
          </w:tcPr>
          <w:p w14:paraId="2853E6B1" w14:textId="77777777" w:rsidR="00450D6C" w:rsidRDefault="00450D6C">
            <w:pPr>
              <w:tabs>
                <w:tab w:val="left" w:pos="354"/>
              </w:tabs>
              <w:spacing w:before="120" w:after="0"/>
            </w:pPr>
            <w:r>
              <w:rPr>
                <w:i/>
                <w:color w:val="000000"/>
                <w:sz w:val="22"/>
              </w:rPr>
              <w:t>Galimybė yra/nėra</w:t>
            </w:r>
          </w:p>
        </w:tc>
      </w:tr>
      <w:tr w:rsidR="00450D6C" w14:paraId="63EB72AA" w14:textId="77777777">
        <w:tc>
          <w:tcPr>
            <w:tcW w:w="624" w:type="dxa"/>
            <w:tcBorders>
              <w:top w:val="single" w:sz="4" w:space="0" w:color="00000A"/>
              <w:left w:val="single" w:sz="4" w:space="0" w:color="00000A"/>
              <w:bottom w:val="single" w:sz="4" w:space="0" w:color="00000A"/>
            </w:tcBorders>
          </w:tcPr>
          <w:p w14:paraId="0439B92B" w14:textId="77777777" w:rsidR="00450D6C" w:rsidRDefault="00450D6C">
            <w:pPr>
              <w:tabs>
                <w:tab w:val="left" w:pos="0"/>
                <w:tab w:val="left" w:pos="880"/>
              </w:tabs>
              <w:spacing w:before="120" w:after="0"/>
            </w:pPr>
            <w:r>
              <w:rPr>
                <w:color w:val="000000"/>
                <w:sz w:val="22"/>
              </w:rPr>
              <w:lastRenderedPageBreak/>
              <w:t xml:space="preserve">2.2. </w:t>
            </w:r>
          </w:p>
        </w:tc>
        <w:tc>
          <w:tcPr>
            <w:tcW w:w="4410" w:type="dxa"/>
            <w:tcBorders>
              <w:top w:val="single" w:sz="4" w:space="0" w:color="00000A"/>
              <w:left w:val="single" w:sz="4" w:space="0" w:color="00000A"/>
              <w:bottom w:val="single" w:sz="4" w:space="0" w:color="00000A"/>
            </w:tcBorders>
          </w:tcPr>
          <w:p w14:paraId="358165A3" w14:textId="047A0996" w:rsidR="00450D6C" w:rsidRPr="00516FCA" w:rsidRDefault="00516FCA" w:rsidP="00516FCA">
            <w:pPr>
              <w:pStyle w:val="Default"/>
              <w:jc w:val="both"/>
              <w:rPr>
                <w:i/>
                <w:iCs/>
                <w:color w:val="000000" w:themeColor="text1"/>
                <w:sz w:val="22"/>
                <w:szCs w:val="22"/>
              </w:rPr>
            </w:pPr>
            <w:r w:rsidRPr="00516FCA">
              <w:rPr>
                <w:i/>
                <w:iCs/>
                <w:color w:val="000000" w:themeColor="text1"/>
                <w:sz w:val="22"/>
                <w:szCs w:val="22"/>
              </w:rPr>
              <w:t>Galimybė pirkėjams apdrausti perkamus bilietus platintojo platformoje,  išskyrus dovanų kuponus</w:t>
            </w:r>
          </w:p>
        </w:tc>
        <w:tc>
          <w:tcPr>
            <w:tcW w:w="4421" w:type="dxa"/>
            <w:tcBorders>
              <w:top w:val="single" w:sz="4" w:space="0" w:color="00000A"/>
              <w:left w:val="single" w:sz="4" w:space="0" w:color="00000A"/>
              <w:bottom w:val="single" w:sz="4" w:space="0" w:color="00000A"/>
              <w:right w:val="single" w:sz="4" w:space="0" w:color="00000A"/>
            </w:tcBorders>
          </w:tcPr>
          <w:p w14:paraId="4024EED7" w14:textId="77777777" w:rsidR="00450D6C" w:rsidRDefault="00450D6C">
            <w:pPr>
              <w:tabs>
                <w:tab w:val="left" w:pos="354"/>
              </w:tabs>
              <w:spacing w:before="120" w:after="0"/>
            </w:pPr>
            <w:r>
              <w:rPr>
                <w:i/>
                <w:color w:val="000000"/>
                <w:sz w:val="22"/>
              </w:rPr>
              <w:t>Galimybė yra/nėra</w:t>
            </w:r>
          </w:p>
        </w:tc>
      </w:tr>
      <w:tr w:rsidR="00450D6C" w14:paraId="4421BC79" w14:textId="77777777">
        <w:tc>
          <w:tcPr>
            <w:tcW w:w="624" w:type="dxa"/>
            <w:tcBorders>
              <w:top w:val="single" w:sz="4" w:space="0" w:color="00000A"/>
              <w:left w:val="single" w:sz="4" w:space="0" w:color="00000A"/>
              <w:bottom w:val="single" w:sz="4" w:space="0" w:color="00000A"/>
            </w:tcBorders>
          </w:tcPr>
          <w:p w14:paraId="5A9AC550" w14:textId="77777777" w:rsidR="00450D6C" w:rsidRDefault="00450D6C">
            <w:pPr>
              <w:tabs>
                <w:tab w:val="left" w:pos="0"/>
                <w:tab w:val="left" w:pos="880"/>
              </w:tabs>
              <w:spacing w:before="120" w:after="0"/>
            </w:pPr>
            <w:r>
              <w:rPr>
                <w:color w:val="000000"/>
                <w:sz w:val="22"/>
              </w:rPr>
              <w:t>2.3.</w:t>
            </w:r>
          </w:p>
        </w:tc>
        <w:tc>
          <w:tcPr>
            <w:tcW w:w="4410" w:type="dxa"/>
            <w:tcBorders>
              <w:top w:val="single" w:sz="4" w:space="0" w:color="00000A"/>
              <w:left w:val="single" w:sz="4" w:space="0" w:color="00000A"/>
              <w:bottom w:val="single" w:sz="4" w:space="0" w:color="00000A"/>
            </w:tcBorders>
          </w:tcPr>
          <w:p w14:paraId="7E907AEE" w14:textId="06FC329B" w:rsidR="00450D6C" w:rsidRPr="00516FCA" w:rsidRDefault="00516FCA" w:rsidP="00516FCA">
            <w:pPr>
              <w:pStyle w:val="Default"/>
              <w:suppressAutoHyphens/>
              <w:spacing w:after="200" w:line="276" w:lineRule="auto"/>
              <w:jc w:val="both"/>
              <w:rPr>
                <w:i/>
                <w:iCs/>
                <w:color w:val="000000" w:themeColor="text1"/>
                <w:sz w:val="22"/>
                <w:szCs w:val="22"/>
              </w:rPr>
            </w:pPr>
            <w:r w:rsidRPr="00516FCA">
              <w:rPr>
                <w:i/>
                <w:iCs/>
                <w:color w:val="000000" w:themeColor="text1"/>
                <w:sz w:val="22"/>
                <w:szCs w:val="22"/>
              </w:rPr>
              <w:t>Galimybė renginio aprašymo lange nustatyti ir įkelti norimus reklamuoti kitus Perkančiosios organizacijos renginius (ne mažiau kaip penkis), kaip papildomus pasiūlymus pirkėjui</w:t>
            </w:r>
          </w:p>
        </w:tc>
        <w:tc>
          <w:tcPr>
            <w:tcW w:w="4421" w:type="dxa"/>
            <w:tcBorders>
              <w:top w:val="single" w:sz="4" w:space="0" w:color="00000A"/>
              <w:left w:val="single" w:sz="4" w:space="0" w:color="00000A"/>
              <w:bottom w:val="single" w:sz="4" w:space="0" w:color="00000A"/>
              <w:right w:val="single" w:sz="4" w:space="0" w:color="00000A"/>
            </w:tcBorders>
          </w:tcPr>
          <w:p w14:paraId="07C8F9BF" w14:textId="77777777" w:rsidR="00450D6C" w:rsidRDefault="00450D6C">
            <w:pPr>
              <w:tabs>
                <w:tab w:val="left" w:pos="354"/>
              </w:tabs>
              <w:spacing w:before="120" w:after="0"/>
            </w:pPr>
            <w:r>
              <w:rPr>
                <w:i/>
                <w:color w:val="000000"/>
                <w:sz w:val="22"/>
              </w:rPr>
              <w:t>Galimybė yra/nėra</w:t>
            </w:r>
          </w:p>
        </w:tc>
      </w:tr>
      <w:tr w:rsidR="00516FCA" w14:paraId="6988EF42" w14:textId="77777777">
        <w:tc>
          <w:tcPr>
            <w:tcW w:w="624" w:type="dxa"/>
            <w:tcBorders>
              <w:top w:val="single" w:sz="4" w:space="0" w:color="00000A"/>
              <w:left w:val="single" w:sz="4" w:space="0" w:color="00000A"/>
              <w:bottom w:val="single" w:sz="4" w:space="0" w:color="00000A"/>
            </w:tcBorders>
          </w:tcPr>
          <w:p w14:paraId="12F33CF5" w14:textId="5E6A608E" w:rsidR="00516FCA" w:rsidRPr="00516FCA" w:rsidRDefault="00516FCA">
            <w:pPr>
              <w:tabs>
                <w:tab w:val="left" w:pos="0"/>
                <w:tab w:val="left" w:pos="880"/>
              </w:tabs>
              <w:spacing w:before="120" w:after="0"/>
              <w:rPr>
                <w:color w:val="000000"/>
                <w:sz w:val="22"/>
                <w:lang w:val="en-US"/>
              </w:rPr>
            </w:pPr>
            <w:r>
              <w:rPr>
                <w:color w:val="000000"/>
                <w:sz w:val="22"/>
                <w:lang w:val="en-US"/>
              </w:rPr>
              <w:t>2.4.</w:t>
            </w:r>
          </w:p>
        </w:tc>
        <w:tc>
          <w:tcPr>
            <w:tcW w:w="4410" w:type="dxa"/>
            <w:tcBorders>
              <w:top w:val="single" w:sz="4" w:space="0" w:color="00000A"/>
              <w:left w:val="single" w:sz="4" w:space="0" w:color="00000A"/>
              <w:bottom w:val="single" w:sz="4" w:space="0" w:color="00000A"/>
            </w:tcBorders>
          </w:tcPr>
          <w:p w14:paraId="1876332F" w14:textId="2E4EB567" w:rsidR="00516FCA" w:rsidRPr="00516FCA" w:rsidRDefault="00516FCA" w:rsidP="00516FCA">
            <w:pPr>
              <w:pStyle w:val="Default"/>
              <w:suppressAutoHyphens/>
              <w:spacing w:after="200" w:line="276" w:lineRule="auto"/>
              <w:jc w:val="both"/>
              <w:rPr>
                <w:i/>
                <w:iCs/>
                <w:color w:val="000000" w:themeColor="text1"/>
                <w:sz w:val="22"/>
                <w:szCs w:val="22"/>
              </w:rPr>
            </w:pPr>
            <w:r w:rsidRPr="00516FCA">
              <w:rPr>
                <w:i/>
                <w:iCs/>
                <w:color w:val="auto"/>
                <w:sz w:val="22"/>
                <w:szCs w:val="22"/>
              </w:rPr>
              <w:t>Galimybė pirkėjui vienu pirkimu (vienu pirkinių krepšeliu) įsigyti bilietus, abonementus ir / ar  dovanų kuponus į vieno ir / ar kelių organizatorių renginius</w:t>
            </w:r>
          </w:p>
        </w:tc>
        <w:tc>
          <w:tcPr>
            <w:tcW w:w="4421" w:type="dxa"/>
            <w:tcBorders>
              <w:top w:val="single" w:sz="4" w:space="0" w:color="00000A"/>
              <w:left w:val="single" w:sz="4" w:space="0" w:color="00000A"/>
              <w:bottom w:val="single" w:sz="4" w:space="0" w:color="00000A"/>
              <w:right w:val="single" w:sz="4" w:space="0" w:color="00000A"/>
            </w:tcBorders>
          </w:tcPr>
          <w:p w14:paraId="0996640D" w14:textId="2DDF6CB3" w:rsidR="00516FCA" w:rsidRDefault="00516FCA">
            <w:pPr>
              <w:tabs>
                <w:tab w:val="left" w:pos="354"/>
              </w:tabs>
              <w:spacing w:before="120" w:after="0"/>
              <w:rPr>
                <w:i/>
                <w:color w:val="000000"/>
                <w:sz w:val="22"/>
              </w:rPr>
            </w:pPr>
            <w:r>
              <w:rPr>
                <w:i/>
                <w:color w:val="000000"/>
                <w:sz w:val="22"/>
              </w:rPr>
              <w:t>Galimybė yra/nėra</w:t>
            </w:r>
          </w:p>
        </w:tc>
      </w:tr>
      <w:tr w:rsidR="00516FCA" w14:paraId="5B9E02A3" w14:textId="77777777">
        <w:tc>
          <w:tcPr>
            <w:tcW w:w="624" w:type="dxa"/>
            <w:tcBorders>
              <w:top w:val="single" w:sz="4" w:space="0" w:color="00000A"/>
              <w:left w:val="single" w:sz="4" w:space="0" w:color="00000A"/>
              <w:bottom w:val="single" w:sz="4" w:space="0" w:color="00000A"/>
            </w:tcBorders>
          </w:tcPr>
          <w:p w14:paraId="7F564BB8" w14:textId="2015E373" w:rsidR="00516FCA" w:rsidRDefault="00516FCA">
            <w:pPr>
              <w:tabs>
                <w:tab w:val="left" w:pos="0"/>
                <w:tab w:val="left" w:pos="880"/>
              </w:tabs>
              <w:spacing w:before="120" w:after="0"/>
              <w:rPr>
                <w:color w:val="000000"/>
                <w:sz w:val="22"/>
              </w:rPr>
            </w:pPr>
            <w:r>
              <w:rPr>
                <w:color w:val="000000"/>
                <w:sz w:val="22"/>
              </w:rPr>
              <w:t>2.5.</w:t>
            </w:r>
          </w:p>
        </w:tc>
        <w:tc>
          <w:tcPr>
            <w:tcW w:w="4410" w:type="dxa"/>
            <w:tcBorders>
              <w:top w:val="single" w:sz="4" w:space="0" w:color="00000A"/>
              <w:left w:val="single" w:sz="4" w:space="0" w:color="00000A"/>
              <w:bottom w:val="single" w:sz="4" w:space="0" w:color="00000A"/>
            </w:tcBorders>
          </w:tcPr>
          <w:p w14:paraId="2CA3C130" w14:textId="4947C286" w:rsidR="00516FCA" w:rsidRPr="00516FCA" w:rsidRDefault="00516FCA" w:rsidP="00516FCA">
            <w:pPr>
              <w:pStyle w:val="Default"/>
              <w:suppressAutoHyphens/>
              <w:spacing w:after="200" w:line="276" w:lineRule="auto"/>
              <w:jc w:val="both"/>
              <w:rPr>
                <w:i/>
                <w:iCs/>
                <w:color w:val="auto"/>
                <w:sz w:val="22"/>
                <w:szCs w:val="22"/>
              </w:rPr>
            </w:pPr>
            <w:r w:rsidRPr="00516FCA">
              <w:rPr>
                <w:i/>
                <w:iCs/>
                <w:color w:val="auto"/>
                <w:sz w:val="22"/>
                <w:szCs w:val="22"/>
              </w:rPr>
              <w:t>Galimybė pirkėjams pirkimo metu pažymėti, kad reikalinga Perkančiosios organizacijos sąskaita faktūra ir pirkimo momentu, tame pačiame lange užpildyti sąskaitai - faktūrai išrašyti būtinus rekvizitus</w:t>
            </w:r>
          </w:p>
        </w:tc>
        <w:tc>
          <w:tcPr>
            <w:tcW w:w="4421" w:type="dxa"/>
            <w:tcBorders>
              <w:top w:val="single" w:sz="4" w:space="0" w:color="00000A"/>
              <w:left w:val="single" w:sz="4" w:space="0" w:color="00000A"/>
              <w:bottom w:val="single" w:sz="4" w:space="0" w:color="00000A"/>
              <w:right w:val="single" w:sz="4" w:space="0" w:color="00000A"/>
            </w:tcBorders>
          </w:tcPr>
          <w:p w14:paraId="21372548" w14:textId="2D682C84" w:rsidR="00516FCA" w:rsidRDefault="00516FCA">
            <w:pPr>
              <w:tabs>
                <w:tab w:val="left" w:pos="354"/>
              </w:tabs>
              <w:spacing w:before="120" w:after="0"/>
              <w:rPr>
                <w:i/>
                <w:color w:val="000000"/>
                <w:sz w:val="22"/>
              </w:rPr>
            </w:pPr>
            <w:r>
              <w:rPr>
                <w:i/>
                <w:color w:val="000000"/>
                <w:sz w:val="22"/>
              </w:rPr>
              <w:t>Galimybė yra/nėra</w:t>
            </w:r>
          </w:p>
        </w:tc>
      </w:tr>
      <w:tr w:rsidR="00516FCA" w14:paraId="72BB7007" w14:textId="77777777">
        <w:tc>
          <w:tcPr>
            <w:tcW w:w="624" w:type="dxa"/>
            <w:tcBorders>
              <w:top w:val="single" w:sz="4" w:space="0" w:color="00000A"/>
              <w:left w:val="single" w:sz="4" w:space="0" w:color="00000A"/>
              <w:bottom w:val="single" w:sz="4" w:space="0" w:color="00000A"/>
            </w:tcBorders>
          </w:tcPr>
          <w:p w14:paraId="197316A3" w14:textId="044E8F44" w:rsidR="00516FCA" w:rsidRDefault="00516FCA">
            <w:pPr>
              <w:tabs>
                <w:tab w:val="left" w:pos="0"/>
                <w:tab w:val="left" w:pos="880"/>
              </w:tabs>
              <w:spacing w:before="120" w:after="0"/>
              <w:rPr>
                <w:color w:val="000000"/>
                <w:sz w:val="22"/>
              </w:rPr>
            </w:pPr>
            <w:r>
              <w:rPr>
                <w:color w:val="000000"/>
                <w:sz w:val="22"/>
              </w:rPr>
              <w:t>2.6.</w:t>
            </w:r>
          </w:p>
        </w:tc>
        <w:tc>
          <w:tcPr>
            <w:tcW w:w="4410" w:type="dxa"/>
            <w:tcBorders>
              <w:top w:val="single" w:sz="4" w:space="0" w:color="00000A"/>
              <w:left w:val="single" w:sz="4" w:space="0" w:color="00000A"/>
              <w:bottom w:val="single" w:sz="4" w:space="0" w:color="00000A"/>
            </w:tcBorders>
          </w:tcPr>
          <w:p w14:paraId="6F3819D1" w14:textId="45C434F4" w:rsidR="00516FCA" w:rsidRPr="00516FCA" w:rsidRDefault="00516FCA" w:rsidP="00516FCA">
            <w:pPr>
              <w:pStyle w:val="Default"/>
              <w:suppressAutoHyphens/>
              <w:spacing w:after="200" w:line="276" w:lineRule="auto"/>
              <w:jc w:val="both"/>
              <w:rPr>
                <w:i/>
                <w:iCs/>
                <w:color w:val="auto"/>
                <w:sz w:val="22"/>
                <w:szCs w:val="22"/>
              </w:rPr>
            </w:pPr>
            <w:r w:rsidRPr="00516FCA">
              <w:rPr>
                <w:i/>
                <w:iCs/>
                <w:color w:val="000000" w:themeColor="text1"/>
                <w:sz w:val="22"/>
                <w:szCs w:val="22"/>
              </w:rPr>
              <w:t>Galimybė prie el. laiško, kuriuo siunčiami bilietai, pridėti papildomą Perkančiosios organizacijos parengtą dokumentą .</w:t>
            </w:r>
            <w:proofErr w:type="spellStart"/>
            <w:r w:rsidRPr="00516FCA">
              <w:rPr>
                <w:i/>
                <w:iCs/>
                <w:color w:val="000000" w:themeColor="text1"/>
                <w:sz w:val="22"/>
                <w:szCs w:val="22"/>
              </w:rPr>
              <w:t>pdf</w:t>
            </w:r>
            <w:proofErr w:type="spellEnd"/>
            <w:r w:rsidRPr="00516FCA">
              <w:rPr>
                <w:i/>
                <w:iCs/>
                <w:color w:val="000000" w:themeColor="text1"/>
                <w:sz w:val="22"/>
                <w:szCs w:val="22"/>
              </w:rPr>
              <w:t xml:space="preserve"> formatu, skirtą papildomos su renginiu susijusios informacijos</w:t>
            </w:r>
          </w:p>
        </w:tc>
        <w:tc>
          <w:tcPr>
            <w:tcW w:w="4421" w:type="dxa"/>
            <w:tcBorders>
              <w:top w:val="single" w:sz="4" w:space="0" w:color="00000A"/>
              <w:left w:val="single" w:sz="4" w:space="0" w:color="00000A"/>
              <w:bottom w:val="single" w:sz="4" w:space="0" w:color="00000A"/>
              <w:right w:val="single" w:sz="4" w:space="0" w:color="00000A"/>
            </w:tcBorders>
          </w:tcPr>
          <w:p w14:paraId="56436661" w14:textId="3FC4BA65" w:rsidR="00516FCA" w:rsidRDefault="00516FCA">
            <w:pPr>
              <w:tabs>
                <w:tab w:val="left" w:pos="354"/>
              </w:tabs>
              <w:spacing w:before="120" w:after="0"/>
              <w:rPr>
                <w:i/>
                <w:color w:val="000000"/>
                <w:sz w:val="22"/>
              </w:rPr>
            </w:pPr>
            <w:r>
              <w:rPr>
                <w:i/>
                <w:color w:val="000000"/>
                <w:sz w:val="22"/>
              </w:rPr>
              <w:t>Galimybė yra/nėra</w:t>
            </w:r>
          </w:p>
        </w:tc>
      </w:tr>
      <w:tr w:rsidR="00450D6C" w14:paraId="09F2850A" w14:textId="77777777">
        <w:tc>
          <w:tcPr>
            <w:tcW w:w="624" w:type="dxa"/>
            <w:tcBorders>
              <w:left w:val="single" w:sz="4" w:space="0" w:color="00000A"/>
              <w:bottom w:val="single" w:sz="4" w:space="0" w:color="00000A"/>
            </w:tcBorders>
          </w:tcPr>
          <w:p w14:paraId="5D484E9D" w14:textId="689F36EA" w:rsidR="00450D6C" w:rsidRDefault="00450D6C">
            <w:pPr>
              <w:tabs>
                <w:tab w:val="left" w:pos="0"/>
                <w:tab w:val="left" w:pos="880"/>
              </w:tabs>
              <w:spacing w:before="120" w:after="0"/>
            </w:pPr>
            <w:r>
              <w:rPr>
                <w:color w:val="000000"/>
                <w:sz w:val="22"/>
              </w:rPr>
              <w:t>2.</w:t>
            </w:r>
            <w:r w:rsidR="00516FCA">
              <w:rPr>
                <w:color w:val="000000"/>
                <w:sz w:val="22"/>
              </w:rPr>
              <w:t>7</w:t>
            </w:r>
            <w:r>
              <w:rPr>
                <w:color w:val="000000"/>
                <w:sz w:val="22"/>
              </w:rPr>
              <w:t>.</w:t>
            </w:r>
          </w:p>
        </w:tc>
        <w:tc>
          <w:tcPr>
            <w:tcW w:w="4410" w:type="dxa"/>
            <w:tcBorders>
              <w:left w:val="single" w:sz="4" w:space="0" w:color="00000A"/>
              <w:bottom w:val="single" w:sz="4" w:space="0" w:color="00000A"/>
            </w:tcBorders>
          </w:tcPr>
          <w:p w14:paraId="39FCC303" w14:textId="4D5FA617" w:rsidR="00450D6C" w:rsidRPr="00516FCA" w:rsidRDefault="00516FCA">
            <w:pPr>
              <w:jc w:val="both"/>
              <w:rPr>
                <w:i/>
                <w:iCs/>
                <w:sz w:val="22"/>
              </w:rPr>
            </w:pPr>
            <w:r w:rsidRPr="00516FCA">
              <w:rPr>
                <w:i/>
                <w:iCs/>
                <w:color w:val="000000"/>
                <w:sz w:val="22"/>
              </w:rPr>
              <w:t xml:space="preserve">Galimybė </w:t>
            </w:r>
            <w:r w:rsidRPr="00516FCA">
              <w:rPr>
                <w:i/>
                <w:iCs/>
                <w:sz w:val="22"/>
              </w:rPr>
              <w:t xml:space="preserve">bilietų platintojo interneto svetainės </w:t>
            </w:r>
            <w:r w:rsidRPr="00516FCA">
              <w:rPr>
                <w:i/>
                <w:iCs/>
                <w:color w:val="000000"/>
                <w:sz w:val="22"/>
              </w:rPr>
              <w:t xml:space="preserve">renginių sąraše ir kitose renginių peržiūros vietose prie renginio atvaizduoti </w:t>
            </w:r>
            <w:r w:rsidRPr="00516FCA">
              <w:rPr>
                <w:i/>
                <w:iCs/>
                <w:color w:val="000000" w:themeColor="text1"/>
                <w:sz w:val="22"/>
              </w:rPr>
              <w:t>Perkančiosios organizacijos</w:t>
            </w:r>
            <w:r w:rsidRPr="00516FCA">
              <w:rPr>
                <w:i/>
                <w:iCs/>
                <w:color w:val="000000"/>
                <w:sz w:val="22"/>
              </w:rPr>
              <w:t xml:space="preserve"> nustatytą akcijos ar nuolaidos žymą (pvz., „Akcija“, „-20 %“ ir pan.), aiškiai informuojančią pirkėją apie renginiui taikomas specialias kainodaros sąlygas.</w:t>
            </w:r>
            <w:r w:rsidRPr="00516FCA">
              <w:rPr>
                <w:i/>
                <w:iCs/>
                <w:sz w:val="22"/>
              </w:rPr>
              <w:t xml:space="preserve"> </w:t>
            </w:r>
            <w:r w:rsidRPr="00516FCA">
              <w:rPr>
                <w:i/>
                <w:iCs/>
                <w:color w:val="000000"/>
                <w:sz w:val="22"/>
              </w:rPr>
              <w:t xml:space="preserve">Žyma automatiškai atvaizduojama renginio kortelėje, nekeičiant ir neredaguojant renginio </w:t>
            </w:r>
            <w:r w:rsidRPr="00516FCA">
              <w:rPr>
                <w:i/>
                <w:iCs/>
                <w:sz w:val="22"/>
              </w:rPr>
              <w:t>maketo</w:t>
            </w:r>
            <w:r w:rsidRPr="00516FCA">
              <w:rPr>
                <w:i/>
                <w:iCs/>
                <w:color w:val="000000"/>
                <w:sz w:val="22"/>
              </w:rPr>
              <w:t>, nuotraukos ar kitos vizualinės medžiagos</w:t>
            </w:r>
            <w:r w:rsidR="00450D6C" w:rsidRPr="00516FCA">
              <w:rPr>
                <w:i/>
                <w:iCs/>
                <w:color w:val="000000"/>
                <w:sz w:val="22"/>
              </w:rPr>
              <w:t>.</w:t>
            </w:r>
          </w:p>
        </w:tc>
        <w:tc>
          <w:tcPr>
            <w:tcW w:w="4421" w:type="dxa"/>
            <w:tcBorders>
              <w:left w:val="single" w:sz="4" w:space="0" w:color="00000A"/>
              <w:bottom w:val="single" w:sz="4" w:space="0" w:color="00000A"/>
              <w:right w:val="single" w:sz="4" w:space="0" w:color="00000A"/>
            </w:tcBorders>
          </w:tcPr>
          <w:p w14:paraId="30D22C19" w14:textId="77777777" w:rsidR="00450D6C" w:rsidRDefault="00450D6C">
            <w:pPr>
              <w:tabs>
                <w:tab w:val="left" w:pos="354"/>
              </w:tabs>
              <w:spacing w:before="120" w:after="0"/>
            </w:pPr>
            <w:r>
              <w:rPr>
                <w:i/>
                <w:color w:val="000000"/>
                <w:sz w:val="22"/>
              </w:rPr>
              <w:t>Galimybė yra/nėra</w:t>
            </w:r>
          </w:p>
        </w:tc>
      </w:tr>
    </w:tbl>
    <w:p w14:paraId="6CDB658B" w14:textId="77777777" w:rsidR="00450D6C" w:rsidRDefault="00450D6C">
      <w:pPr>
        <w:tabs>
          <w:tab w:val="left" w:pos="851"/>
        </w:tabs>
        <w:jc w:val="both"/>
        <w:rPr>
          <w:sz w:val="22"/>
        </w:rPr>
      </w:pPr>
    </w:p>
    <w:p w14:paraId="37D37717" w14:textId="77777777" w:rsidR="00450D6C" w:rsidRDefault="00450D6C">
      <w:pPr>
        <w:tabs>
          <w:tab w:val="left" w:pos="851"/>
        </w:tabs>
        <w:jc w:val="both"/>
      </w:pPr>
      <w:r>
        <w:rPr>
          <w:sz w:val="22"/>
        </w:rPr>
        <w:t>3. Mūsų siūlomų paslaugų įkainiai ir paslaugų vertės pateikiamos žemiau esančiose lentelėse:</w:t>
      </w:r>
    </w:p>
    <w:p w14:paraId="468C6EEB" w14:textId="77777777" w:rsidR="00450D6C" w:rsidRDefault="00450D6C">
      <w:pPr>
        <w:tabs>
          <w:tab w:val="left" w:pos="851"/>
        </w:tabs>
        <w:jc w:val="both"/>
      </w:pPr>
      <w:r>
        <w:rPr>
          <w:color w:val="000000"/>
          <w:sz w:val="22"/>
        </w:rPr>
        <w:t>3.1. Lentelė</w:t>
      </w:r>
    </w:p>
    <w:tbl>
      <w:tblPr>
        <w:tblW w:w="0" w:type="auto"/>
        <w:tblInd w:w="113" w:type="dxa"/>
        <w:tblLayout w:type="fixed"/>
        <w:tblCellMar>
          <w:left w:w="113" w:type="dxa"/>
        </w:tblCellMar>
        <w:tblLook w:val="0000" w:firstRow="0" w:lastRow="0" w:firstColumn="0" w:lastColumn="0" w:noHBand="0" w:noVBand="0"/>
      </w:tblPr>
      <w:tblGrid>
        <w:gridCol w:w="1908"/>
        <w:gridCol w:w="2197"/>
        <w:gridCol w:w="1843"/>
        <w:gridCol w:w="1985"/>
        <w:gridCol w:w="1994"/>
      </w:tblGrid>
      <w:tr w:rsidR="00450D6C" w14:paraId="6DDCFEB7" w14:textId="77777777">
        <w:tc>
          <w:tcPr>
            <w:tcW w:w="1908" w:type="dxa"/>
            <w:tcBorders>
              <w:top w:val="single" w:sz="4" w:space="0" w:color="00000A"/>
              <w:left w:val="single" w:sz="4" w:space="0" w:color="00000A"/>
              <w:bottom w:val="single" w:sz="4" w:space="0" w:color="00000A"/>
            </w:tcBorders>
          </w:tcPr>
          <w:p w14:paraId="148804BE" w14:textId="77777777" w:rsidR="00450D6C" w:rsidRDefault="00450D6C">
            <w:pPr>
              <w:ind w:left="-90" w:right="-65"/>
              <w:jc w:val="both"/>
            </w:pPr>
            <w:r>
              <w:rPr>
                <w:b/>
                <w:color w:val="000000"/>
                <w:sz w:val="22"/>
              </w:rPr>
              <w:t>Paslaugos pavadinimas</w:t>
            </w:r>
          </w:p>
        </w:tc>
        <w:tc>
          <w:tcPr>
            <w:tcW w:w="2197" w:type="dxa"/>
            <w:tcBorders>
              <w:top w:val="single" w:sz="4" w:space="0" w:color="00000A"/>
              <w:left w:val="single" w:sz="4" w:space="0" w:color="00000A"/>
              <w:bottom w:val="single" w:sz="4" w:space="0" w:color="00000A"/>
            </w:tcBorders>
          </w:tcPr>
          <w:p w14:paraId="412A988F" w14:textId="77777777" w:rsidR="00450D6C" w:rsidRDefault="00450D6C">
            <w:pPr>
              <w:jc w:val="both"/>
            </w:pPr>
            <w:r>
              <w:rPr>
                <w:b/>
                <w:color w:val="000000"/>
                <w:sz w:val="22"/>
              </w:rPr>
              <w:t xml:space="preserve">Bilietų platinimo įkainis pirkėjui </w:t>
            </w:r>
          </w:p>
          <w:p w14:paraId="1A2B6DE2" w14:textId="77777777" w:rsidR="00450D6C" w:rsidRDefault="00450D6C">
            <w:pPr>
              <w:jc w:val="both"/>
              <w:rPr>
                <w:b/>
                <w:color w:val="000000"/>
                <w:sz w:val="22"/>
              </w:rPr>
            </w:pPr>
          </w:p>
          <w:p w14:paraId="0F2338F8" w14:textId="77777777" w:rsidR="00450D6C" w:rsidRDefault="00450D6C">
            <w:pPr>
              <w:jc w:val="both"/>
            </w:pPr>
            <w:r>
              <w:rPr>
                <w:color w:val="000000"/>
                <w:sz w:val="22"/>
              </w:rPr>
              <w:t>(eurais,  be PVM)</w:t>
            </w:r>
          </w:p>
        </w:tc>
        <w:tc>
          <w:tcPr>
            <w:tcW w:w="1843" w:type="dxa"/>
            <w:tcBorders>
              <w:top w:val="single" w:sz="4" w:space="0" w:color="00000A"/>
              <w:left w:val="single" w:sz="4" w:space="0" w:color="00000A"/>
              <w:bottom w:val="single" w:sz="4" w:space="0" w:color="00000A"/>
            </w:tcBorders>
          </w:tcPr>
          <w:p w14:paraId="554D289B" w14:textId="77777777" w:rsidR="00450D6C" w:rsidRDefault="00450D6C">
            <w:pPr>
              <w:jc w:val="both"/>
            </w:pPr>
            <w:r>
              <w:rPr>
                <w:b/>
                <w:color w:val="000000"/>
                <w:sz w:val="22"/>
              </w:rPr>
              <w:t xml:space="preserve">Bilietų platinimo įkainis pirkėjui </w:t>
            </w:r>
          </w:p>
          <w:p w14:paraId="0C1BAA16" w14:textId="77777777" w:rsidR="00450D6C" w:rsidRDefault="00450D6C">
            <w:pPr>
              <w:jc w:val="both"/>
              <w:rPr>
                <w:b/>
                <w:color w:val="000000"/>
                <w:sz w:val="22"/>
              </w:rPr>
            </w:pPr>
          </w:p>
          <w:p w14:paraId="1C58D76D" w14:textId="77777777" w:rsidR="00450D6C" w:rsidRDefault="00450D6C">
            <w:pPr>
              <w:jc w:val="both"/>
            </w:pPr>
            <w:r>
              <w:rPr>
                <w:color w:val="000000"/>
                <w:sz w:val="22"/>
              </w:rPr>
              <w:t>(eurais,  su PVM)</w:t>
            </w:r>
          </w:p>
        </w:tc>
        <w:tc>
          <w:tcPr>
            <w:tcW w:w="1985" w:type="dxa"/>
            <w:tcBorders>
              <w:top w:val="single" w:sz="4" w:space="0" w:color="00000A"/>
              <w:left w:val="single" w:sz="4" w:space="0" w:color="00000A"/>
              <w:bottom w:val="single" w:sz="4" w:space="0" w:color="00000A"/>
            </w:tcBorders>
          </w:tcPr>
          <w:p w14:paraId="174D2460" w14:textId="77777777" w:rsidR="00450D6C" w:rsidRDefault="00450D6C">
            <w:pPr>
              <w:jc w:val="both"/>
            </w:pPr>
            <w:r>
              <w:rPr>
                <w:b/>
                <w:color w:val="000000"/>
                <w:sz w:val="22"/>
              </w:rPr>
              <w:t xml:space="preserve">Planuojamas išplatinti orientacinis bilietų skaičius sutarties galiojimo laikotarpiu </w:t>
            </w:r>
            <w:r>
              <w:rPr>
                <w:color w:val="000000"/>
                <w:sz w:val="22"/>
              </w:rPr>
              <w:t>(vnt.)</w:t>
            </w:r>
          </w:p>
        </w:tc>
        <w:tc>
          <w:tcPr>
            <w:tcW w:w="1994" w:type="dxa"/>
            <w:tcBorders>
              <w:top w:val="single" w:sz="4" w:space="0" w:color="00000A"/>
              <w:left w:val="single" w:sz="4" w:space="0" w:color="00000A"/>
              <w:bottom w:val="single" w:sz="4" w:space="0" w:color="00000A"/>
              <w:right w:val="single" w:sz="4" w:space="0" w:color="00000A"/>
            </w:tcBorders>
            <w:shd w:val="clear" w:color="auto" w:fill="BFBFBF"/>
          </w:tcPr>
          <w:p w14:paraId="05793E10" w14:textId="77777777" w:rsidR="00450D6C" w:rsidRDefault="00450D6C">
            <w:pPr>
              <w:jc w:val="both"/>
            </w:pPr>
            <w:r>
              <w:rPr>
                <w:b/>
                <w:color w:val="000000"/>
                <w:sz w:val="22"/>
              </w:rPr>
              <w:t xml:space="preserve">Planuojama paslaugos vertė </w:t>
            </w:r>
          </w:p>
          <w:p w14:paraId="174E8E5B" w14:textId="77777777" w:rsidR="00450D6C" w:rsidRDefault="00450D6C">
            <w:pPr>
              <w:jc w:val="both"/>
            </w:pPr>
            <w:r>
              <w:rPr>
                <w:b/>
                <w:color w:val="000000"/>
                <w:sz w:val="22"/>
              </w:rPr>
              <w:t>(1 stulpelis x 3 stulpelis)</w:t>
            </w:r>
          </w:p>
          <w:p w14:paraId="3BB808C8" w14:textId="77777777" w:rsidR="00450D6C" w:rsidRDefault="00450D6C">
            <w:pPr>
              <w:jc w:val="both"/>
              <w:rPr>
                <w:b/>
                <w:color w:val="000000"/>
                <w:sz w:val="22"/>
              </w:rPr>
            </w:pPr>
          </w:p>
          <w:p w14:paraId="1E35C4B0" w14:textId="77777777" w:rsidR="00450D6C" w:rsidRDefault="00450D6C">
            <w:pPr>
              <w:jc w:val="both"/>
            </w:pPr>
            <w:r>
              <w:rPr>
                <w:color w:val="000000"/>
                <w:sz w:val="22"/>
              </w:rPr>
              <w:t>(eurais, be PVM)</w:t>
            </w:r>
          </w:p>
          <w:p w14:paraId="0FC75A39" w14:textId="77777777" w:rsidR="00450D6C" w:rsidRDefault="00450D6C">
            <w:pPr>
              <w:jc w:val="both"/>
              <w:rPr>
                <w:color w:val="000000"/>
                <w:sz w:val="22"/>
              </w:rPr>
            </w:pPr>
          </w:p>
        </w:tc>
      </w:tr>
      <w:tr w:rsidR="00450D6C" w14:paraId="6BB14ACC" w14:textId="77777777">
        <w:tc>
          <w:tcPr>
            <w:tcW w:w="1908" w:type="dxa"/>
            <w:tcBorders>
              <w:top w:val="single" w:sz="4" w:space="0" w:color="00000A"/>
              <w:left w:val="single" w:sz="4" w:space="0" w:color="00000A"/>
              <w:bottom w:val="single" w:sz="4" w:space="0" w:color="00000A"/>
            </w:tcBorders>
          </w:tcPr>
          <w:p w14:paraId="5224B3A8" w14:textId="77777777" w:rsidR="00450D6C" w:rsidRDefault="00450D6C">
            <w:pPr>
              <w:snapToGrid w:val="0"/>
              <w:ind w:left="1134"/>
              <w:jc w:val="center"/>
              <w:rPr>
                <w:color w:val="000000"/>
                <w:sz w:val="22"/>
              </w:rPr>
            </w:pPr>
          </w:p>
        </w:tc>
        <w:tc>
          <w:tcPr>
            <w:tcW w:w="2197" w:type="dxa"/>
            <w:tcBorders>
              <w:top w:val="single" w:sz="4" w:space="0" w:color="00000A"/>
              <w:left w:val="single" w:sz="4" w:space="0" w:color="00000A"/>
              <w:bottom w:val="single" w:sz="4" w:space="0" w:color="00000A"/>
            </w:tcBorders>
          </w:tcPr>
          <w:p w14:paraId="650D1390" w14:textId="77777777" w:rsidR="00450D6C" w:rsidRDefault="00450D6C">
            <w:pPr>
              <w:ind w:left="432"/>
              <w:jc w:val="center"/>
            </w:pPr>
            <w:r>
              <w:rPr>
                <w:b/>
                <w:color w:val="000000"/>
                <w:sz w:val="22"/>
              </w:rPr>
              <w:t>(C1)</w:t>
            </w:r>
            <w:r>
              <w:rPr>
                <w:color w:val="000000"/>
                <w:sz w:val="22"/>
              </w:rPr>
              <w:t xml:space="preserve">           1</w:t>
            </w:r>
          </w:p>
        </w:tc>
        <w:tc>
          <w:tcPr>
            <w:tcW w:w="1843" w:type="dxa"/>
            <w:tcBorders>
              <w:top w:val="single" w:sz="4" w:space="0" w:color="00000A"/>
              <w:left w:val="single" w:sz="4" w:space="0" w:color="00000A"/>
              <w:bottom w:val="single" w:sz="4" w:space="0" w:color="00000A"/>
            </w:tcBorders>
          </w:tcPr>
          <w:p w14:paraId="41B46BDB" w14:textId="77777777" w:rsidR="00450D6C" w:rsidRDefault="00450D6C">
            <w:pPr>
              <w:ind w:left="1134"/>
              <w:jc w:val="center"/>
            </w:pPr>
            <w:r>
              <w:rPr>
                <w:color w:val="000000"/>
                <w:sz w:val="22"/>
              </w:rPr>
              <w:t>2</w:t>
            </w:r>
          </w:p>
        </w:tc>
        <w:tc>
          <w:tcPr>
            <w:tcW w:w="1985" w:type="dxa"/>
            <w:tcBorders>
              <w:top w:val="single" w:sz="4" w:space="0" w:color="00000A"/>
              <w:left w:val="single" w:sz="4" w:space="0" w:color="00000A"/>
              <w:bottom w:val="single" w:sz="4" w:space="0" w:color="00000A"/>
            </w:tcBorders>
          </w:tcPr>
          <w:p w14:paraId="419A83A8" w14:textId="77777777" w:rsidR="00450D6C" w:rsidRDefault="00450D6C">
            <w:pPr>
              <w:ind w:left="1134"/>
              <w:jc w:val="center"/>
            </w:pPr>
            <w:r>
              <w:rPr>
                <w:color w:val="000000"/>
                <w:sz w:val="22"/>
              </w:rPr>
              <w:t>3</w:t>
            </w:r>
          </w:p>
        </w:tc>
        <w:tc>
          <w:tcPr>
            <w:tcW w:w="1994" w:type="dxa"/>
            <w:tcBorders>
              <w:top w:val="single" w:sz="4" w:space="0" w:color="00000A"/>
              <w:left w:val="single" w:sz="4" w:space="0" w:color="00000A"/>
              <w:bottom w:val="single" w:sz="4" w:space="0" w:color="00000A"/>
              <w:right w:val="single" w:sz="4" w:space="0" w:color="00000A"/>
            </w:tcBorders>
            <w:shd w:val="clear" w:color="auto" w:fill="BFBFBF"/>
          </w:tcPr>
          <w:p w14:paraId="5FB9885D" w14:textId="77777777" w:rsidR="00450D6C" w:rsidRDefault="00450D6C">
            <w:pPr>
              <w:ind w:left="1134"/>
              <w:jc w:val="center"/>
            </w:pPr>
            <w:r>
              <w:rPr>
                <w:color w:val="000000"/>
                <w:sz w:val="22"/>
              </w:rPr>
              <w:t>4</w:t>
            </w:r>
          </w:p>
        </w:tc>
      </w:tr>
      <w:tr w:rsidR="00450D6C" w14:paraId="0910C383" w14:textId="77777777">
        <w:tc>
          <w:tcPr>
            <w:tcW w:w="1908" w:type="dxa"/>
            <w:tcBorders>
              <w:top w:val="single" w:sz="4" w:space="0" w:color="00000A"/>
              <w:left w:val="single" w:sz="4" w:space="0" w:color="00000A"/>
              <w:bottom w:val="single" w:sz="4" w:space="0" w:color="00000A"/>
            </w:tcBorders>
          </w:tcPr>
          <w:p w14:paraId="0B8F6D59" w14:textId="77777777" w:rsidR="00450D6C" w:rsidRDefault="00450D6C">
            <w:pPr>
              <w:jc w:val="both"/>
            </w:pPr>
            <w:r>
              <w:rPr>
                <w:b/>
                <w:color w:val="000000"/>
                <w:sz w:val="22"/>
              </w:rPr>
              <w:lastRenderedPageBreak/>
              <w:t>Bilietų platinimo paslauga</w:t>
            </w:r>
          </w:p>
        </w:tc>
        <w:tc>
          <w:tcPr>
            <w:tcW w:w="2197" w:type="dxa"/>
            <w:tcBorders>
              <w:top w:val="single" w:sz="4" w:space="0" w:color="00000A"/>
              <w:left w:val="single" w:sz="4" w:space="0" w:color="00000A"/>
              <w:bottom w:val="single" w:sz="4" w:space="0" w:color="00000A"/>
            </w:tcBorders>
          </w:tcPr>
          <w:p w14:paraId="18629EEA" w14:textId="77777777" w:rsidR="00450D6C" w:rsidRDefault="00450D6C">
            <w:pPr>
              <w:snapToGrid w:val="0"/>
              <w:ind w:left="1134"/>
              <w:jc w:val="both"/>
              <w:rPr>
                <w:color w:val="000000"/>
                <w:sz w:val="22"/>
              </w:rPr>
            </w:pPr>
          </w:p>
        </w:tc>
        <w:tc>
          <w:tcPr>
            <w:tcW w:w="1843" w:type="dxa"/>
            <w:tcBorders>
              <w:top w:val="single" w:sz="4" w:space="0" w:color="00000A"/>
              <w:left w:val="single" w:sz="4" w:space="0" w:color="00000A"/>
              <w:bottom w:val="single" w:sz="4" w:space="0" w:color="00000A"/>
            </w:tcBorders>
          </w:tcPr>
          <w:p w14:paraId="1A773799" w14:textId="77777777" w:rsidR="00450D6C" w:rsidRPr="001A5AD9" w:rsidRDefault="00450D6C">
            <w:pPr>
              <w:snapToGrid w:val="0"/>
              <w:ind w:left="1134"/>
              <w:jc w:val="both"/>
              <w:rPr>
                <w:color w:val="000000"/>
                <w:sz w:val="22"/>
              </w:rPr>
            </w:pPr>
          </w:p>
        </w:tc>
        <w:tc>
          <w:tcPr>
            <w:tcW w:w="1985" w:type="dxa"/>
            <w:tcBorders>
              <w:top w:val="single" w:sz="4" w:space="0" w:color="00000A"/>
              <w:left w:val="single" w:sz="4" w:space="0" w:color="00000A"/>
              <w:bottom w:val="single" w:sz="4" w:space="0" w:color="00000A"/>
            </w:tcBorders>
          </w:tcPr>
          <w:p w14:paraId="6A9CB216" w14:textId="77777777" w:rsidR="00450D6C" w:rsidRPr="001A5AD9" w:rsidRDefault="00450D6C">
            <w:pPr>
              <w:jc w:val="both"/>
            </w:pPr>
            <w:r w:rsidRPr="001A5AD9">
              <w:rPr>
                <w:color w:val="000000"/>
                <w:sz w:val="22"/>
              </w:rPr>
              <w:t>60 000</w:t>
            </w:r>
          </w:p>
        </w:tc>
        <w:tc>
          <w:tcPr>
            <w:tcW w:w="1994" w:type="dxa"/>
            <w:tcBorders>
              <w:top w:val="single" w:sz="4" w:space="0" w:color="00000A"/>
              <w:left w:val="single" w:sz="4" w:space="0" w:color="00000A"/>
              <w:bottom w:val="single" w:sz="4" w:space="0" w:color="00000A"/>
              <w:right w:val="single" w:sz="4" w:space="0" w:color="00000A"/>
            </w:tcBorders>
            <w:shd w:val="clear" w:color="auto" w:fill="BFBFBF"/>
          </w:tcPr>
          <w:p w14:paraId="1868D71A" w14:textId="77777777" w:rsidR="00450D6C" w:rsidRDefault="00450D6C">
            <w:pPr>
              <w:snapToGrid w:val="0"/>
              <w:jc w:val="both"/>
              <w:rPr>
                <w:color w:val="000000"/>
                <w:sz w:val="22"/>
              </w:rPr>
            </w:pPr>
          </w:p>
        </w:tc>
      </w:tr>
    </w:tbl>
    <w:p w14:paraId="63291B81" w14:textId="77777777" w:rsidR="00450D6C" w:rsidRDefault="00450D6C">
      <w:pPr>
        <w:jc w:val="both"/>
        <w:rPr>
          <w:color w:val="000000"/>
          <w:sz w:val="22"/>
          <w:highlight w:val="yellow"/>
        </w:rPr>
      </w:pPr>
    </w:p>
    <w:p w14:paraId="3B11166E" w14:textId="77777777" w:rsidR="00450D6C" w:rsidRDefault="00450D6C">
      <w:pPr>
        <w:jc w:val="both"/>
      </w:pPr>
      <w:r>
        <w:rPr>
          <w:color w:val="000000"/>
          <w:sz w:val="22"/>
        </w:rPr>
        <w:t>3.2. Lentelė</w:t>
      </w:r>
    </w:p>
    <w:tbl>
      <w:tblPr>
        <w:tblW w:w="9947" w:type="dxa"/>
        <w:tblInd w:w="113" w:type="dxa"/>
        <w:tblLayout w:type="fixed"/>
        <w:tblCellMar>
          <w:left w:w="113" w:type="dxa"/>
        </w:tblCellMar>
        <w:tblLook w:val="0000" w:firstRow="0" w:lastRow="0" w:firstColumn="0" w:lastColumn="0" w:noHBand="0" w:noVBand="0"/>
      </w:tblPr>
      <w:tblGrid>
        <w:gridCol w:w="1908"/>
        <w:gridCol w:w="2227"/>
        <w:gridCol w:w="1984"/>
        <w:gridCol w:w="1843"/>
        <w:gridCol w:w="1985"/>
      </w:tblGrid>
      <w:tr w:rsidR="00450D6C" w14:paraId="11CA41E6" w14:textId="77777777" w:rsidTr="00516FCA">
        <w:tc>
          <w:tcPr>
            <w:tcW w:w="1908" w:type="dxa"/>
            <w:tcBorders>
              <w:top w:val="single" w:sz="4" w:space="0" w:color="00000A"/>
              <w:left w:val="single" w:sz="4" w:space="0" w:color="00000A"/>
              <w:bottom w:val="single" w:sz="4" w:space="0" w:color="00000A"/>
            </w:tcBorders>
          </w:tcPr>
          <w:p w14:paraId="19964963" w14:textId="77777777" w:rsidR="00450D6C" w:rsidRDefault="00450D6C">
            <w:pPr>
              <w:jc w:val="both"/>
            </w:pPr>
            <w:r>
              <w:rPr>
                <w:b/>
                <w:color w:val="000000"/>
                <w:sz w:val="22"/>
              </w:rPr>
              <w:t>Paslaugos pavadinimas</w:t>
            </w:r>
          </w:p>
        </w:tc>
        <w:tc>
          <w:tcPr>
            <w:tcW w:w="2227" w:type="dxa"/>
            <w:tcBorders>
              <w:top w:val="single" w:sz="4" w:space="0" w:color="00000A"/>
              <w:left w:val="single" w:sz="4" w:space="0" w:color="00000A"/>
              <w:bottom w:val="single" w:sz="4" w:space="0" w:color="00000A"/>
            </w:tcBorders>
          </w:tcPr>
          <w:p w14:paraId="358A231F" w14:textId="77777777" w:rsidR="00450D6C" w:rsidRDefault="00450D6C">
            <w:pPr>
              <w:jc w:val="both"/>
            </w:pPr>
            <w:r>
              <w:rPr>
                <w:b/>
                <w:color w:val="000000"/>
                <w:sz w:val="22"/>
              </w:rPr>
              <w:t>Bilietų platinimo įkainis Perkančiajai organizacijai (Komisinio mokesčio už 1 bilieto pardavimą procentinis dydis)*</w:t>
            </w:r>
          </w:p>
        </w:tc>
        <w:tc>
          <w:tcPr>
            <w:tcW w:w="1984" w:type="dxa"/>
            <w:tcBorders>
              <w:top w:val="single" w:sz="4" w:space="0" w:color="00000A"/>
              <w:left w:val="single" w:sz="4" w:space="0" w:color="00000A"/>
              <w:bottom w:val="single" w:sz="4" w:space="0" w:color="00000A"/>
            </w:tcBorders>
          </w:tcPr>
          <w:p w14:paraId="0F723308" w14:textId="77777777" w:rsidR="00450D6C" w:rsidRDefault="00450D6C">
            <w:pPr>
              <w:jc w:val="both"/>
            </w:pPr>
            <w:r>
              <w:rPr>
                <w:b/>
                <w:color w:val="000000"/>
                <w:sz w:val="22"/>
              </w:rPr>
              <w:t xml:space="preserve">Planuojama vidutinė 1 bilieto kaina </w:t>
            </w:r>
          </w:p>
          <w:p w14:paraId="2B1C7A6C" w14:textId="77777777" w:rsidR="00450D6C" w:rsidRDefault="00450D6C">
            <w:pPr>
              <w:jc w:val="both"/>
            </w:pPr>
            <w:r>
              <w:rPr>
                <w:color w:val="000000"/>
                <w:sz w:val="22"/>
              </w:rPr>
              <w:t>(eurais, be mokesčių)</w:t>
            </w:r>
          </w:p>
        </w:tc>
        <w:tc>
          <w:tcPr>
            <w:tcW w:w="1843" w:type="dxa"/>
            <w:tcBorders>
              <w:top w:val="single" w:sz="4" w:space="0" w:color="00000A"/>
              <w:left w:val="single" w:sz="4" w:space="0" w:color="00000A"/>
              <w:bottom w:val="single" w:sz="4" w:space="0" w:color="00000A"/>
            </w:tcBorders>
          </w:tcPr>
          <w:p w14:paraId="7E9143C4" w14:textId="77777777" w:rsidR="00450D6C" w:rsidRDefault="00450D6C">
            <w:pPr>
              <w:jc w:val="both"/>
            </w:pPr>
            <w:r>
              <w:rPr>
                <w:b/>
                <w:color w:val="000000"/>
                <w:sz w:val="22"/>
              </w:rPr>
              <w:t>Planuojamas išplatinti orientacinis bilietų skaičius sutarties galiojimo laikotarpiu (vnt.)</w:t>
            </w:r>
          </w:p>
        </w:tc>
        <w:tc>
          <w:tcPr>
            <w:tcW w:w="1985" w:type="dxa"/>
            <w:tcBorders>
              <w:top w:val="single" w:sz="4" w:space="0" w:color="00000A"/>
              <w:left w:val="single" w:sz="4" w:space="0" w:color="00000A"/>
              <w:bottom w:val="single" w:sz="4" w:space="0" w:color="00000A"/>
              <w:right w:val="single" w:sz="4" w:space="0" w:color="00000A"/>
            </w:tcBorders>
            <w:shd w:val="clear" w:color="auto" w:fill="BFBFBF"/>
          </w:tcPr>
          <w:p w14:paraId="25E1C1CC" w14:textId="77777777" w:rsidR="00450D6C" w:rsidRDefault="00450D6C">
            <w:pPr>
              <w:jc w:val="both"/>
            </w:pPr>
            <w:r>
              <w:rPr>
                <w:b/>
                <w:color w:val="000000"/>
                <w:sz w:val="22"/>
              </w:rPr>
              <w:t>Planuojama paslaugos vertė</w:t>
            </w:r>
          </w:p>
          <w:p w14:paraId="60D471DE" w14:textId="77777777" w:rsidR="00450D6C" w:rsidRDefault="00450D6C">
            <w:pPr>
              <w:jc w:val="both"/>
            </w:pPr>
            <w:r>
              <w:rPr>
                <w:b/>
                <w:color w:val="000000"/>
                <w:sz w:val="22"/>
              </w:rPr>
              <w:t>(5 stulpelis x 6 stulpelis x 7 stulpelis)</w:t>
            </w:r>
          </w:p>
          <w:p w14:paraId="51214BC8" w14:textId="77777777" w:rsidR="00450D6C" w:rsidRDefault="00450D6C">
            <w:pPr>
              <w:jc w:val="both"/>
            </w:pPr>
            <w:r>
              <w:rPr>
                <w:color w:val="000000"/>
                <w:sz w:val="22"/>
              </w:rPr>
              <w:t>(eurais, be PVM)</w:t>
            </w:r>
          </w:p>
          <w:p w14:paraId="05651459" w14:textId="77777777" w:rsidR="00450D6C" w:rsidRDefault="00450D6C">
            <w:pPr>
              <w:jc w:val="both"/>
              <w:rPr>
                <w:b/>
                <w:color w:val="000000"/>
                <w:sz w:val="22"/>
              </w:rPr>
            </w:pPr>
          </w:p>
        </w:tc>
      </w:tr>
      <w:tr w:rsidR="00450D6C" w14:paraId="367478FA" w14:textId="77777777" w:rsidTr="00516FCA">
        <w:trPr>
          <w:trHeight w:val="863"/>
        </w:trPr>
        <w:tc>
          <w:tcPr>
            <w:tcW w:w="1908" w:type="dxa"/>
            <w:tcBorders>
              <w:top w:val="single" w:sz="4" w:space="0" w:color="00000A"/>
              <w:left w:val="single" w:sz="4" w:space="0" w:color="00000A"/>
              <w:bottom w:val="single" w:sz="4" w:space="0" w:color="00000A"/>
            </w:tcBorders>
          </w:tcPr>
          <w:p w14:paraId="174EC470" w14:textId="77777777" w:rsidR="00450D6C" w:rsidRDefault="00450D6C">
            <w:pPr>
              <w:snapToGrid w:val="0"/>
              <w:jc w:val="both"/>
              <w:rPr>
                <w:b/>
                <w:color w:val="000000"/>
                <w:sz w:val="22"/>
              </w:rPr>
            </w:pPr>
          </w:p>
        </w:tc>
        <w:tc>
          <w:tcPr>
            <w:tcW w:w="2227" w:type="dxa"/>
            <w:tcBorders>
              <w:top w:val="single" w:sz="4" w:space="0" w:color="00000A"/>
              <w:left w:val="single" w:sz="4" w:space="0" w:color="00000A"/>
              <w:bottom w:val="single" w:sz="4" w:space="0" w:color="00000A"/>
            </w:tcBorders>
          </w:tcPr>
          <w:p w14:paraId="43D2B2C9" w14:textId="34335A99" w:rsidR="00450D6C" w:rsidRDefault="00450D6C" w:rsidP="00516FCA">
            <w:pPr>
              <w:jc w:val="center"/>
            </w:pPr>
            <w:r>
              <w:rPr>
                <w:color w:val="000000"/>
                <w:sz w:val="22"/>
              </w:rPr>
              <w:t>5</w:t>
            </w:r>
          </w:p>
        </w:tc>
        <w:tc>
          <w:tcPr>
            <w:tcW w:w="1984" w:type="dxa"/>
            <w:tcBorders>
              <w:top w:val="single" w:sz="4" w:space="0" w:color="00000A"/>
              <w:left w:val="single" w:sz="4" w:space="0" w:color="00000A"/>
              <w:bottom w:val="single" w:sz="4" w:space="0" w:color="00000A"/>
            </w:tcBorders>
          </w:tcPr>
          <w:p w14:paraId="0521A868" w14:textId="77777777" w:rsidR="00450D6C" w:rsidRDefault="00450D6C">
            <w:pPr>
              <w:jc w:val="both"/>
            </w:pPr>
            <w:r>
              <w:rPr>
                <w:rFonts w:eastAsia="Times New Roman"/>
                <w:color w:val="000000"/>
                <w:sz w:val="22"/>
              </w:rPr>
              <w:t xml:space="preserve">                           </w:t>
            </w:r>
            <w:r>
              <w:rPr>
                <w:color w:val="000000"/>
                <w:sz w:val="22"/>
              </w:rPr>
              <w:t>6</w:t>
            </w:r>
          </w:p>
        </w:tc>
        <w:tc>
          <w:tcPr>
            <w:tcW w:w="1843" w:type="dxa"/>
            <w:tcBorders>
              <w:top w:val="single" w:sz="4" w:space="0" w:color="00000A"/>
              <w:left w:val="single" w:sz="4" w:space="0" w:color="00000A"/>
              <w:bottom w:val="single" w:sz="4" w:space="0" w:color="00000A"/>
            </w:tcBorders>
          </w:tcPr>
          <w:p w14:paraId="77465A05" w14:textId="77777777" w:rsidR="00450D6C" w:rsidRDefault="00450D6C">
            <w:pPr>
              <w:jc w:val="both"/>
            </w:pPr>
            <w:r>
              <w:rPr>
                <w:rFonts w:eastAsia="Times New Roman"/>
                <w:color w:val="000000"/>
                <w:sz w:val="22"/>
              </w:rPr>
              <w:t xml:space="preserve">                    </w:t>
            </w:r>
            <w:r>
              <w:rPr>
                <w:color w:val="000000"/>
                <w:sz w:val="22"/>
              </w:rPr>
              <w:t>7</w:t>
            </w:r>
          </w:p>
        </w:tc>
        <w:tc>
          <w:tcPr>
            <w:tcW w:w="1985" w:type="dxa"/>
            <w:tcBorders>
              <w:top w:val="single" w:sz="4" w:space="0" w:color="00000A"/>
              <w:left w:val="single" w:sz="4" w:space="0" w:color="00000A"/>
              <w:bottom w:val="single" w:sz="4" w:space="0" w:color="00000A"/>
              <w:right w:val="single" w:sz="4" w:space="0" w:color="00000A"/>
            </w:tcBorders>
            <w:shd w:val="clear" w:color="auto" w:fill="BFBFBF"/>
          </w:tcPr>
          <w:p w14:paraId="60F87384" w14:textId="77777777" w:rsidR="00450D6C" w:rsidRDefault="00450D6C">
            <w:pPr>
              <w:jc w:val="both"/>
            </w:pPr>
            <w:r>
              <w:rPr>
                <w:rFonts w:eastAsia="Times New Roman"/>
                <w:color w:val="000000"/>
                <w:sz w:val="22"/>
              </w:rPr>
              <w:t xml:space="preserve">                 </w:t>
            </w:r>
            <w:r>
              <w:rPr>
                <w:color w:val="000000"/>
                <w:sz w:val="22"/>
              </w:rPr>
              <w:t>8</w:t>
            </w:r>
          </w:p>
        </w:tc>
      </w:tr>
      <w:tr w:rsidR="00450D6C" w14:paraId="214F556F" w14:textId="77777777" w:rsidTr="00516FCA">
        <w:tc>
          <w:tcPr>
            <w:tcW w:w="1908" w:type="dxa"/>
            <w:tcBorders>
              <w:top w:val="single" w:sz="4" w:space="0" w:color="00000A"/>
              <w:left w:val="single" w:sz="4" w:space="0" w:color="00000A"/>
              <w:bottom w:val="single" w:sz="4" w:space="0" w:color="00000A"/>
            </w:tcBorders>
          </w:tcPr>
          <w:p w14:paraId="2D51E97C" w14:textId="77777777" w:rsidR="00450D6C" w:rsidRDefault="00450D6C">
            <w:pPr>
              <w:jc w:val="both"/>
            </w:pPr>
            <w:r>
              <w:rPr>
                <w:b/>
                <w:color w:val="000000"/>
                <w:sz w:val="22"/>
              </w:rPr>
              <w:t>Bilietų platinimo paslauga</w:t>
            </w:r>
          </w:p>
        </w:tc>
        <w:tc>
          <w:tcPr>
            <w:tcW w:w="2227" w:type="dxa"/>
            <w:tcBorders>
              <w:top w:val="single" w:sz="4" w:space="0" w:color="00000A"/>
              <w:left w:val="single" w:sz="4" w:space="0" w:color="00000A"/>
              <w:bottom w:val="single" w:sz="4" w:space="0" w:color="00000A"/>
            </w:tcBorders>
          </w:tcPr>
          <w:p w14:paraId="3A770BA5" w14:textId="77777777" w:rsidR="00450D6C" w:rsidRDefault="00450D6C">
            <w:pPr>
              <w:snapToGrid w:val="0"/>
              <w:jc w:val="both"/>
              <w:rPr>
                <w:color w:val="000000"/>
                <w:sz w:val="22"/>
              </w:rPr>
            </w:pPr>
          </w:p>
        </w:tc>
        <w:tc>
          <w:tcPr>
            <w:tcW w:w="1984" w:type="dxa"/>
            <w:tcBorders>
              <w:top w:val="single" w:sz="4" w:space="0" w:color="00000A"/>
              <w:left w:val="single" w:sz="4" w:space="0" w:color="00000A"/>
              <w:bottom w:val="single" w:sz="4" w:space="0" w:color="00000A"/>
            </w:tcBorders>
          </w:tcPr>
          <w:p w14:paraId="04068B5E" w14:textId="77777777" w:rsidR="00450D6C" w:rsidRPr="001A5AD9" w:rsidRDefault="00450D6C">
            <w:pPr>
              <w:jc w:val="both"/>
            </w:pPr>
            <w:r w:rsidRPr="001A5AD9">
              <w:rPr>
                <w:color w:val="000000"/>
                <w:sz w:val="22"/>
              </w:rPr>
              <w:t xml:space="preserve">10,00 </w:t>
            </w:r>
          </w:p>
        </w:tc>
        <w:tc>
          <w:tcPr>
            <w:tcW w:w="1843" w:type="dxa"/>
            <w:tcBorders>
              <w:top w:val="single" w:sz="4" w:space="0" w:color="00000A"/>
              <w:left w:val="single" w:sz="4" w:space="0" w:color="00000A"/>
              <w:bottom w:val="single" w:sz="4" w:space="0" w:color="00000A"/>
            </w:tcBorders>
          </w:tcPr>
          <w:p w14:paraId="0A1D4123" w14:textId="77777777" w:rsidR="00450D6C" w:rsidRPr="001A5AD9" w:rsidRDefault="00450D6C">
            <w:pPr>
              <w:jc w:val="both"/>
            </w:pPr>
            <w:r w:rsidRPr="001A5AD9">
              <w:rPr>
                <w:color w:val="000000"/>
                <w:sz w:val="22"/>
              </w:rPr>
              <w:t>60 000</w:t>
            </w:r>
          </w:p>
        </w:tc>
        <w:tc>
          <w:tcPr>
            <w:tcW w:w="1985" w:type="dxa"/>
            <w:tcBorders>
              <w:top w:val="single" w:sz="4" w:space="0" w:color="00000A"/>
              <w:left w:val="single" w:sz="4" w:space="0" w:color="00000A"/>
              <w:bottom w:val="single" w:sz="4" w:space="0" w:color="00000A"/>
              <w:right w:val="single" w:sz="4" w:space="0" w:color="00000A"/>
            </w:tcBorders>
            <w:shd w:val="clear" w:color="auto" w:fill="BFBFBF"/>
          </w:tcPr>
          <w:p w14:paraId="1F5880BB" w14:textId="77777777" w:rsidR="00450D6C" w:rsidRDefault="00450D6C">
            <w:pPr>
              <w:snapToGrid w:val="0"/>
              <w:jc w:val="both"/>
              <w:rPr>
                <w:color w:val="000000"/>
                <w:sz w:val="22"/>
              </w:rPr>
            </w:pPr>
          </w:p>
        </w:tc>
      </w:tr>
    </w:tbl>
    <w:p w14:paraId="7B8D5272" w14:textId="77777777" w:rsidR="00450D6C" w:rsidRDefault="00450D6C">
      <w:pPr>
        <w:jc w:val="both"/>
        <w:rPr>
          <w:color w:val="000000"/>
          <w:sz w:val="22"/>
        </w:rPr>
      </w:pPr>
    </w:p>
    <w:p w14:paraId="0CA8473C" w14:textId="08572A44" w:rsidR="00450D6C" w:rsidRPr="00AC144E" w:rsidRDefault="00450D6C">
      <w:pPr>
        <w:jc w:val="both"/>
      </w:pPr>
      <w:r>
        <w:rPr>
          <w:color w:val="000000"/>
          <w:sz w:val="22"/>
        </w:rPr>
        <w:t xml:space="preserve">* Tiekėjas pasiūlyme nurodo bilietų platinimo komisinį mokestį (procentais), kuris taikomas Perkančiajai organizacijai, už visų jos bilietų platinimą (pardavimų apyvarta). </w:t>
      </w:r>
      <w:proofErr w:type="spellStart"/>
      <w:r>
        <w:rPr>
          <w:color w:val="000000"/>
          <w:sz w:val="22"/>
        </w:rPr>
        <w:t>T.y</w:t>
      </w:r>
      <w:proofErr w:type="spellEnd"/>
      <w:r>
        <w:rPr>
          <w:color w:val="000000"/>
          <w:sz w:val="22"/>
        </w:rPr>
        <w:t xml:space="preserve">., Paslaugos teikėjas vadovaujasi preliminariu pirkimo sąlygose pateiktu bilietų skaičiumi, kurį Perkančioji organizacija planuoja parduoti per sutarties galiojimo laikotarpį, ir atsižvelgia į vidutinę bilieto kainą be mokesčių – </w:t>
      </w:r>
      <w:proofErr w:type="spellStart"/>
      <w:r>
        <w:rPr>
          <w:color w:val="000000"/>
          <w:sz w:val="22"/>
        </w:rPr>
        <w:t>t.y</w:t>
      </w:r>
      <w:proofErr w:type="spellEnd"/>
      <w:r>
        <w:rPr>
          <w:color w:val="000000"/>
          <w:sz w:val="22"/>
        </w:rPr>
        <w:t>., 10 eurų.</w:t>
      </w:r>
    </w:p>
    <w:p w14:paraId="05B3DAAF" w14:textId="614AA98B" w:rsidR="00450D6C" w:rsidRDefault="00450D6C">
      <w:pPr>
        <w:jc w:val="both"/>
      </w:pPr>
      <w:r>
        <w:rPr>
          <w:color w:val="000000"/>
          <w:sz w:val="22"/>
        </w:rPr>
        <w:t>3.3. Lentelė</w:t>
      </w:r>
    </w:p>
    <w:tbl>
      <w:tblPr>
        <w:tblW w:w="9947" w:type="dxa"/>
        <w:tblInd w:w="113" w:type="dxa"/>
        <w:tblLayout w:type="fixed"/>
        <w:tblCellMar>
          <w:left w:w="113" w:type="dxa"/>
        </w:tblCellMar>
        <w:tblLook w:val="0000" w:firstRow="0" w:lastRow="0" w:firstColumn="0" w:lastColumn="0" w:noHBand="0" w:noVBand="0"/>
      </w:tblPr>
      <w:tblGrid>
        <w:gridCol w:w="1725"/>
        <w:gridCol w:w="1985"/>
        <w:gridCol w:w="1984"/>
        <w:gridCol w:w="2126"/>
        <w:gridCol w:w="2127"/>
      </w:tblGrid>
      <w:tr w:rsidR="00450D6C" w14:paraId="127BA822" w14:textId="77777777" w:rsidTr="00516FCA">
        <w:tc>
          <w:tcPr>
            <w:tcW w:w="1725" w:type="dxa"/>
            <w:tcBorders>
              <w:top w:val="single" w:sz="4" w:space="0" w:color="00000A"/>
              <w:left w:val="single" w:sz="4" w:space="0" w:color="00000A"/>
              <w:bottom w:val="single" w:sz="4" w:space="0" w:color="00000A"/>
            </w:tcBorders>
          </w:tcPr>
          <w:p w14:paraId="5FD93035" w14:textId="77777777" w:rsidR="00450D6C" w:rsidRDefault="00450D6C">
            <w:pPr>
              <w:jc w:val="both"/>
            </w:pPr>
            <w:r>
              <w:rPr>
                <w:b/>
                <w:color w:val="000000"/>
                <w:sz w:val="22"/>
              </w:rPr>
              <w:t>Paslaugos pavadinimas</w:t>
            </w:r>
          </w:p>
        </w:tc>
        <w:tc>
          <w:tcPr>
            <w:tcW w:w="1985" w:type="dxa"/>
            <w:tcBorders>
              <w:top w:val="single" w:sz="4" w:space="0" w:color="00000A"/>
              <w:left w:val="single" w:sz="4" w:space="0" w:color="00000A"/>
              <w:bottom w:val="single" w:sz="4" w:space="0" w:color="00000A"/>
            </w:tcBorders>
          </w:tcPr>
          <w:p w14:paraId="2A1B49C8" w14:textId="77777777" w:rsidR="00450D6C" w:rsidRDefault="00450D6C">
            <w:pPr>
              <w:jc w:val="both"/>
            </w:pPr>
            <w:r>
              <w:rPr>
                <w:b/>
                <w:color w:val="000000"/>
                <w:sz w:val="22"/>
              </w:rPr>
              <w:t xml:space="preserve">Fiksuoto dydžio bilietų grąžinimo mokestis </w:t>
            </w:r>
          </w:p>
          <w:p w14:paraId="73EA400A" w14:textId="77777777" w:rsidR="00450D6C" w:rsidRDefault="00450D6C">
            <w:pPr>
              <w:jc w:val="both"/>
            </w:pPr>
            <w:r>
              <w:rPr>
                <w:b/>
                <w:color w:val="000000"/>
                <w:sz w:val="22"/>
              </w:rPr>
              <w:t>už 1 grąžintą bilietą</w:t>
            </w:r>
          </w:p>
          <w:p w14:paraId="7CA7BD49" w14:textId="77777777" w:rsidR="00450D6C" w:rsidRDefault="00450D6C">
            <w:pPr>
              <w:jc w:val="both"/>
              <w:rPr>
                <w:color w:val="000000"/>
                <w:sz w:val="22"/>
              </w:rPr>
            </w:pPr>
          </w:p>
          <w:p w14:paraId="4A158AE3" w14:textId="77777777" w:rsidR="00450D6C" w:rsidRDefault="00450D6C">
            <w:pPr>
              <w:jc w:val="both"/>
            </w:pPr>
            <w:r>
              <w:rPr>
                <w:color w:val="000000"/>
                <w:sz w:val="22"/>
              </w:rPr>
              <w:t>(eurais, be PVM)</w:t>
            </w:r>
          </w:p>
        </w:tc>
        <w:tc>
          <w:tcPr>
            <w:tcW w:w="1984" w:type="dxa"/>
            <w:tcBorders>
              <w:top w:val="single" w:sz="4" w:space="0" w:color="00000A"/>
              <w:left w:val="single" w:sz="4" w:space="0" w:color="00000A"/>
              <w:bottom w:val="single" w:sz="4" w:space="0" w:color="00000A"/>
            </w:tcBorders>
          </w:tcPr>
          <w:p w14:paraId="377DF990" w14:textId="77777777" w:rsidR="00450D6C" w:rsidRDefault="00450D6C">
            <w:pPr>
              <w:ind w:left="-100"/>
              <w:jc w:val="both"/>
            </w:pPr>
            <w:r>
              <w:rPr>
                <w:b/>
                <w:color w:val="000000"/>
                <w:sz w:val="22"/>
              </w:rPr>
              <w:t>Fiksuoto dydžio bilietų grąžinimo mokestis</w:t>
            </w:r>
          </w:p>
          <w:p w14:paraId="76DBCDA5" w14:textId="77777777" w:rsidR="00450D6C" w:rsidRDefault="00450D6C">
            <w:pPr>
              <w:ind w:left="-100"/>
              <w:jc w:val="both"/>
            </w:pPr>
            <w:r>
              <w:rPr>
                <w:b/>
                <w:color w:val="000000"/>
                <w:sz w:val="22"/>
              </w:rPr>
              <w:t>už 1 grąžintą bilietą</w:t>
            </w:r>
          </w:p>
          <w:p w14:paraId="696D25F4" w14:textId="77777777" w:rsidR="00450D6C" w:rsidRDefault="00450D6C">
            <w:pPr>
              <w:jc w:val="both"/>
              <w:rPr>
                <w:b/>
                <w:color w:val="000000"/>
                <w:sz w:val="22"/>
              </w:rPr>
            </w:pPr>
          </w:p>
          <w:p w14:paraId="1B55FAF4" w14:textId="77777777" w:rsidR="00450D6C" w:rsidRDefault="00450D6C">
            <w:pPr>
              <w:ind w:left="-100"/>
              <w:jc w:val="both"/>
            </w:pPr>
            <w:r>
              <w:rPr>
                <w:color w:val="000000"/>
                <w:sz w:val="22"/>
              </w:rPr>
              <w:t>(eurais, su PVM)</w:t>
            </w:r>
          </w:p>
        </w:tc>
        <w:tc>
          <w:tcPr>
            <w:tcW w:w="2126" w:type="dxa"/>
            <w:tcBorders>
              <w:top w:val="single" w:sz="4" w:space="0" w:color="00000A"/>
              <w:left w:val="single" w:sz="4" w:space="0" w:color="00000A"/>
              <w:bottom w:val="single" w:sz="4" w:space="0" w:color="00000A"/>
            </w:tcBorders>
          </w:tcPr>
          <w:p w14:paraId="4C89190A" w14:textId="77777777" w:rsidR="00450D6C" w:rsidRDefault="00450D6C">
            <w:pPr>
              <w:ind w:left="-100"/>
              <w:jc w:val="both"/>
            </w:pPr>
            <w:r>
              <w:rPr>
                <w:b/>
                <w:color w:val="000000"/>
                <w:sz w:val="22"/>
              </w:rPr>
              <w:t xml:space="preserve">Planuojamas grąžintinų bilietų skaičius sutarties galiojimo laikotarpiu </w:t>
            </w:r>
          </w:p>
          <w:p w14:paraId="42926987" w14:textId="77777777" w:rsidR="00450D6C" w:rsidRDefault="00450D6C">
            <w:pPr>
              <w:ind w:left="-100"/>
              <w:jc w:val="both"/>
            </w:pPr>
            <w:r>
              <w:rPr>
                <w:color w:val="000000"/>
                <w:sz w:val="22"/>
              </w:rPr>
              <w:t>(vnt.)</w:t>
            </w:r>
          </w:p>
        </w:tc>
        <w:tc>
          <w:tcPr>
            <w:tcW w:w="2127" w:type="dxa"/>
            <w:tcBorders>
              <w:top w:val="single" w:sz="4" w:space="0" w:color="00000A"/>
              <w:left w:val="single" w:sz="4" w:space="0" w:color="00000A"/>
              <w:bottom w:val="single" w:sz="4" w:space="0" w:color="00000A"/>
              <w:right w:val="single" w:sz="4" w:space="0" w:color="00000A"/>
            </w:tcBorders>
            <w:shd w:val="clear" w:color="auto" w:fill="BFBFBF"/>
          </w:tcPr>
          <w:p w14:paraId="05E7322B" w14:textId="77777777" w:rsidR="00450D6C" w:rsidRDefault="00450D6C">
            <w:pPr>
              <w:ind w:left="-100"/>
              <w:jc w:val="both"/>
            </w:pPr>
            <w:r>
              <w:rPr>
                <w:b/>
                <w:color w:val="000000"/>
                <w:sz w:val="22"/>
              </w:rPr>
              <w:t xml:space="preserve">Planuojama paslaugos vertė </w:t>
            </w:r>
          </w:p>
          <w:p w14:paraId="117C5219" w14:textId="77777777" w:rsidR="00450D6C" w:rsidRDefault="00450D6C">
            <w:pPr>
              <w:ind w:left="-100"/>
              <w:jc w:val="both"/>
            </w:pPr>
            <w:r>
              <w:rPr>
                <w:b/>
                <w:color w:val="000000"/>
                <w:sz w:val="22"/>
              </w:rPr>
              <w:t>(13 stulpelis x 15 stulpelis)</w:t>
            </w:r>
          </w:p>
          <w:p w14:paraId="69663E94" w14:textId="77777777" w:rsidR="00450D6C" w:rsidRDefault="00450D6C">
            <w:pPr>
              <w:ind w:left="-100"/>
              <w:jc w:val="both"/>
              <w:rPr>
                <w:b/>
                <w:color w:val="000000"/>
                <w:sz w:val="22"/>
              </w:rPr>
            </w:pPr>
          </w:p>
        </w:tc>
      </w:tr>
      <w:tr w:rsidR="00450D6C" w14:paraId="252A8310" w14:textId="77777777" w:rsidTr="00516FCA">
        <w:tc>
          <w:tcPr>
            <w:tcW w:w="1725" w:type="dxa"/>
            <w:tcBorders>
              <w:top w:val="single" w:sz="4" w:space="0" w:color="00000A"/>
              <w:left w:val="single" w:sz="4" w:space="0" w:color="00000A"/>
              <w:bottom w:val="single" w:sz="4" w:space="0" w:color="00000A"/>
            </w:tcBorders>
          </w:tcPr>
          <w:p w14:paraId="2CEDD733" w14:textId="77777777" w:rsidR="00450D6C" w:rsidRDefault="00450D6C">
            <w:pPr>
              <w:snapToGrid w:val="0"/>
              <w:jc w:val="both"/>
              <w:rPr>
                <w:b/>
                <w:color w:val="000000"/>
                <w:sz w:val="22"/>
              </w:rPr>
            </w:pPr>
          </w:p>
        </w:tc>
        <w:tc>
          <w:tcPr>
            <w:tcW w:w="1985" w:type="dxa"/>
            <w:tcBorders>
              <w:top w:val="single" w:sz="4" w:space="0" w:color="00000A"/>
              <w:left w:val="single" w:sz="4" w:space="0" w:color="00000A"/>
              <w:bottom w:val="single" w:sz="4" w:space="0" w:color="00000A"/>
            </w:tcBorders>
          </w:tcPr>
          <w:p w14:paraId="3B6597DE" w14:textId="28AF29A4" w:rsidR="00450D6C" w:rsidRDefault="00516FCA" w:rsidP="00516FCA">
            <w:pPr>
              <w:jc w:val="center"/>
            </w:pPr>
            <w:r>
              <w:rPr>
                <w:color w:val="000000"/>
                <w:sz w:val="22"/>
              </w:rPr>
              <w:t>9</w:t>
            </w:r>
          </w:p>
        </w:tc>
        <w:tc>
          <w:tcPr>
            <w:tcW w:w="1984" w:type="dxa"/>
            <w:tcBorders>
              <w:top w:val="single" w:sz="4" w:space="0" w:color="00000A"/>
              <w:left w:val="single" w:sz="4" w:space="0" w:color="00000A"/>
              <w:bottom w:val="single" w:sz="4" w:space="0" w:color="00000A"/>
            </w:tcBorders>
          </w:tcPr>
          <w:p w14:paraId="437FFF68" w14:textId="5ECF6EA1" w:rsidR="00450D6C" w:rsidRDefault="00450D6C">
            <w:pPr>
              <w:ind w:left="1134"/>
              <w:jc w:val="both"/>
            </w:pPr>
            <w:r>
              <w:rPr>
                <w:color w:val="000000"/>
                <w:sz w:val="22"/>
              </w:rPr>
              <w:t>1</w:t>
            </w:r>
            <w:r w:rsidR="00516FCA">
              <w:rPr>
                <w:color w:val="000000"/>
                <w:sz w:val="22"/>
              </w:rPr>
              <w:t>0</w:t>
            </w:r>
          </w:p>
        </w:tc>
        <w:tc>
          <w:tcPr>
            <w:tcW w:w="2126" w:type="dxa"/>
            <w:tcBorders>
              <w:top w:val="single" w:sz="4" w:space="0" w:color="00000A"/>
              <w:left w:val="single" w:sz="4" w:space="0" w:color="00000A"/>
              <w:bottom w:val="single" w:sz="4" w:space="0" w:color="00000A"/>
            </w:tcBorders>
          </w:tcPr>
          <w:p w14:paraId="207617DE" w14:textId="1DD3FFE0" w:rsidR="00450D6C" w:rsidRDefault="00450D6C">
            <w:pPr>
              <w:ind w:left="1134"/>
              <w:jc w:val="both"/>
            </w:pPr>
            <w:r>
              <w:rPr>
                <w:color w:val="000000"/>
                <w:sz w:val="22"/>
              </w:rPr>
              <w:t>1</w:t>
            </w:r>
            <w:r w:rsidR="00516FCA">
              <w:rPr>
                <w:color w:val="000000"/>
                <w:sz w:val="22"/>
              </w:rPr>
              <w:t>1</w:t>
            </w:r>
          </w:p>
        </w:tc>
        <w:tc>
          <w:tcPr>
            <w:tcW w:w="2127" w:type="dxa"/>
            <w:tcBorders>
              <w:top w:val="single" w:sz="4" w:space="0" w:color="00000A"/>
              <w:left w:val="single" w:sz="4" w:space="0" w:color="00000A"/>
              <w:bottom w:val="single" w:sz="4" w:space="0" w:color="00000A"/>
              <w:right w:val="single" w:sz="4" w:space="0" w:color="00000A"/>
            </w:tcBorders>
            <w:shd w:val="clear" w:color="auto" w:fill="BFBFBF"/>
          </w:tcPr>
          <w:p w14:paraId="6D7E6661" w14:textId="0D59735D" w:rsidR="00450D6C" w:rsidRDefault="00450D6C">
            <w:pPr>
              <w:ind w:left="1134"/>
              <w:jc w:val="both"/>
            </w:pPr>
            <w:r>
              <w:rPr>
                <w:color w:val="000000"/>
                <w:sz w:val="22"/>
              </w:rPr>
              <w:t>1</w:t>
            </w:r>
            <w:r w:rsidR="00516FCA">
              <w:rPr>
                <w:color w:val="000000"/>
                <w:sz w:val="22"/>
              </w:rPr>
              <w:t>2</w:t>
            </w:r>
          </w:p>
        </w:tc>
      </w:tr>
      <w:tr w:rsidR="00450D6C" w14:paraId="18F5C579" w14:textId="77777777" w:rsidTr="00516FCA">
        <w:tc>
          <w:tcPr>
            <w:tcW w:w="1725" w:type="dxa"/>
            <w:tcBorders>
              <w:top w:val="single" w:sz="4" w:space="0" w:color="00000A"/>
              <w:left w:val="single" w:sz="4" w:space="0" w:color="00000A"/>
              <w:bottom w:val="single" w:sz="4" w:space="0" w:color="00000A"/>
            </w:tcBorders>
          </w:tcPr>
          <w:p w14:paraId="6AF2BEF9" w14:textId="77777777" w:rsidR="00450D6C" w:rsidRDefault="00450D6C">
            <w:pPr>
              <w:jc w:val="both"/>
            </w:pPr>
            <w:r>
              <w:rPr>
                <w:b/>
                <w:color w:val="000000"/>
                <w:sz w:val="22"/>
              </w:rPr>
              <w:t>Bilietų grąžinimo kaina</w:t>
            </w:r>
          </w:p>
        </w:tc>
        <w:tc>
          <w:tcPr>
            <w:tcW w:w="1985" w:type="dxa"/>
            <w:tcBorders>
              <w:top w:val="single" w:sz="4" w:space="0" w:color="00000A"/>
              <w:left w:val="single" w:sz="4" w:space="0" w:color="00000A"/>
              <w:bottom w:val="single" w:sz="4" w:space="0" w:color="00000A"/>
            </w:tcBorders>
          </w:tcPr>
          <w:p w14:paraId="7D953F34" w14:textId="77777777" w:rsidR="00450D6C" w:rsidRDefault="00450D6C">
            <w:pPr>
              <w:snapToGrid w:val="0"/>
              <w:ind w:left="1134"/>
              <w:jc w:val="both"/>
              <w:rPr>
                <w:color w:val="000000"/>
                <w:sz w:val="22"/>
              </w:rPr>
            </w:pPr>
          </w:p>
        </w:tc>
        <w:tc>
          <w:tcPr>
            <w:tcW w:w="1984" w:type="dxa"/>
            <w:tcBorders>
              <w:top w:val="single" w:sz="4" w:space="0" w:color="00000A"/>
              <w:left w:val="single" w:sz="4" w:space="0" w:color="00000A"/>
              <w:bottom w:val="single" w:sz="4" w:space="0" w:color="00000A"/>
            </w:tcBorders>
          </w:tcPr>
          <w:p w14:paraId="61A6ABB2" w14:textId="77777777" w:rsidR="00450D6C" w:rsidRDefault="00450D6C">
            <w:pPr>
              <w:snapToGrid w:val="0"/>
              <w:ind w:left="1134"/>
              <w:jc w:val="both"/>
              <w:rPr>
                <w:color w:val="000000"/>
                <w:sz w:val="22"/>
              </w:rPr>
            </w:pPr>
          </w:p>
        </w:tc>
        <w:tc>
          <w:tcPr>
            <w:tcW w:w="2126" w:type="dxa"/>
            <w:tcBorders>
              <w:top w:val="single" w:sz="4" w:space="0" w:color="00000A"/>
              <w:left w:val="single" w:sz="4" w:space="0" w:color="00000A"/>
              <w:bottom w:val="single" w:sz="4" w:space="0" w:color="00000A"/>
            </w:tcBorders>
          </w:tcPr>
          <w:p w14:paraId="5215A49A" w14:textId="77777777" w:rsidR="00450D6C" w:rsidRDefault="00450D6C">
            <w:pPr>
              <w:jc w:val="both"/>
            </w:pPr>
            <w:r>
              <w:rPr>
                <w:rFonts w:eastAsia="Times New Roman"/>
                <w:color w:val="000000"/>
                <w:sz w:val="22"/>
              </w:rPr>
              <w:t xml:space="preserve"> </w:t>
            </w:r>
            <w:r>
              <w:rPr>
                <w:color w:val="000000"/>
                <w:sz w:val="22"/>
              </w:rPr>
              <w:t>1500</w:t>
            </w:r>
          </w:p>
        </w:tc>
        <w:tc>
          <w:tcPr>
            <w:tcW w:w="2127" w:type="dxa"/>
            <w:tcBorders>
              <w:top w:val="single" w:sz="4" w:space="0" w:color="00000A"/>
              <w:left w:val="single" w:sz="4" w:space="0" w:color="00000A"/>
              <w:bottom w:val="single" w:sz="4" w:space="0" w:color="00000A"/>
              <w:right w:val="single" w:sz="4" w:space="0" w:color="00000A"/>
            </w:tcBorders>
            <w:shd w:val="clear" w:color="auto" w:fill="BFBFBF"/>
          </w:tcPr>
          <w:p w14:paraId="23589917" w14:textId="77777777" w:rsidR="00450D6C" w:rsidRDefault="00450D6C">
            <w:pPr>
              <w:snapToGrid w:val="0"/>
              <w:jc w:val="both"/>
              <w:rPr>
                <w:color w:val="000000"/>
                <w:sz w:val="22"/>
              </w:rPr>
            </w:pPr>
          </w:p>
        </w:tc>
      </w:tr>
    </w:tbl>
    <w:p w14:paraId="460255A2" w14:textId="4404FA46" w:rsidR="00450D6C" w:rsidRDefault="00450D6C">
      <w:pPr>
        <w:jc w:val="both"/>
      </w:pPr>
      <w:r>
        <w:rPr>
          <w:color w:val="000000"/>
          <w:sz w:val="22"/>
        </w:rPr>
        <w:t>3.</w:t>
      </w:r>
      <w:r w:rsidR="00E64F0C">
        <w:rPr>
          <w:color w:val="000000"/>
          <w:sz w:val="22"/>
        </w:rPr>
        <w:t>4</w:t>
      </w:r>
      <w:r>
        <w:rPr>
          <w:color w:val="000000"/>
          <w:sz w:val="22"/>
        </w:rPr>
        <w:t>. Lentelė</w:t>
      </w:r>
    </w:p>
    <w:tbl>
      <w:tblPr>
        <w:tblW w:w="0" w:type="auto"/>
        <w:tblInd w:w="113" w:type="dxa"/>
        <w:tblLayout w:type="fixed"/>
        <w:tblCellMar>
          <w:left w:w="113" w:type="dxa"/>
        </w:tblCellMar>
        <w:tblLook w:val="0000" w:firstRow="0" w:lastRow="0" w:firstColumn="0" w:lastColumn="0" w:noHBand="0" w:noVBand="0"/>
      </w:tblPr>
      <w:tblGrid>
        <w:gridCol w:w="3822"/>
        <w:gridCol w:w="3413"/>
      </w:tblGrid>
      <w:tr w:rsidR="00450D6C" w14:paraId="1D64B163" w14:textId="77777777">
        <w:tc>
          <w:tcPr>
            <w:tcW w:w="3822" w:type="dxa"/>
            <w:tcBorders>
              <w:top w:val="single" w:sz="4" w:space="0" w:color="00000A"/>
              <w:left w:val="single" w:sz="4" w:space="0" w:color="00000A"/>
              <w:bottom w:val="single" w:sz="4" w:space="0" w:color="00000A"/>
            </w:tcBorders>
            <w:shd w:val="clear" w:color="auto" w:fill="BFBFBF"/>
          </w:tcPr>
          <w:p w14:paraId="629BF95F" w14:textId="77777777" w:rsidR="00450D6C" w:rsidRDefault="00450D6C">
            <w:pPr>
              <w:jc w:val="both"/>
            </w:pPr>
            <w:r>
              <w:rPr>
                <w:b/>
                <w:color w:val="000000"/>
                <w:sz w:val="22"/>
              </w:rPr>
              <w:t>Pasiūlymo vertė</w:t>
            </w:r>
          </w:p>
          <w:p w14:paraId="14BAA355" w14:textId="77777777" w:rsidR="00450D6C" w:rsidRDefault="00450D6C">
            <w:pPr>
              <w:jc w:val="both"/>
            </w:pPr>
            <w:r>
              <w:rPr>
                <w:color w:val="000000"/>
                <w:sz w:val="22"/>
              </w:rPr>
              <w:t>(eurais, be PVM)</w:t>
            </w:r>
          </w:p>
          <w:p w14:paraId="5718A3FB" w14:textId="08AADD7E" w:rsidR="00450D6C" w:rsidRDefault="00450D6C">
            <w:pPr>
              <w:jc w:val="both"/>
            </w:pPr>
            <w:r>
              <w:rPr>
                <w:b/>
                <w:color w:val="000000"/>
                <w:sz w:val="22"/>
              </w:rPr>
              <w:t>(4 stulpelis + 8 stulpelis + 12 stulpelis)</w:t>
            </w:r>
          </w:p>
        </w:tc>
        <w:tc>
          <w:tcPr>
            <w:tcW w:w="3413" w:type="dxa"/>
            <w:tcBorders>
              <w:top w:val="single" w:sz="4" w:space="0" w:color="00000A"/>
              <w:left w:val="single" w:sz="4" w:space="0" w:color="00000A"/>
              <w:bottom w:val="single" w:sz="4" w:space="0" w:color="00000A"/>
              <w:right w:val="single" w:sz="4" w:space="0" w:color="00000A"/>
            </w:tcBorders>
            <w:shd w:val="clear" w:color="auto" w:fill="BFBFBF"/>
          </w:tcPr>
          <w:p w14:paraId="6757C58C" w14:textId="77777777" w:rsidR="00450D6C" w:rsidRDefault="00450D6C">
            <w:pPr>
              <w:jc w:val="both"/>
            </w:pPr>
            <w:r>
              <w:rPr>
                <w:b/>
                <w:color w:val="000000"/>
                <w:sz w:val="22"/>
              </w:rPr>
              <w:t>Pasiūlymo vertė</w:t>
            </w:r>
          </w:p>
          <w:p w14:paraId="2D42853F" w14:textId="77777777" w:rsidR="00450D6C" w:rsidRDefault="00450D6C">
            <w:pPr>
              <w:jc w:val="both"/>
            </w:pPr>
            <w:r>
              <w:rPr>
                <w:color w:val="000000"/>
                <w:sz w:val="22"/>
              </w:rPr>
              <w:t>(eurais, su PVM)</w:t>
            </w:r>
          </w:p>
          <w:p w14:paraId="6BFE7F40" w14:textId="77777777" w:rsidR="00450D6C" w:rsidRDefault="00450D6C">
            <w:pPr>
              <w:jc w:val="both"/>
              <w:rPr>
                <w:b/>
                <w:color w:val="000000"/>
                <w:sz w:val="22"/>
              </w:rPr>
            </w:pPr>
          </w:p>
        </w:tc>
      </w:tr>
      <w:tr w:rsidR="00450D6C" w14:paraId="73A80828" w14:textId="77777777">
        <w:tc>
          <w:tcPr>
            <w:tcW w:w="3822" w:type="dxa"/>
            <w:tcBorders>
              <w:top w:val="single" w:sz="4" w:space="0" w:color="00000A"/>
              <w:left w:val="single" w:sz="4" w:space="0" w:color="00000A"/>
              <w:bottom w:val="single" w:sz="4" w:space="0" w:color="00000A"/>
            </w:tcBorders>
            <w:shd w:val="clear" w:color="auto" w:fill="BFBFBF"/>
          </w:tcPr>
          <w:p w14:paraId="3AF5F59D" w14:textId="77777777" w:rsidR="00450D6C" w:rsidRDefault="00450D6C">
            <w:pPr>
              <w:snapToGrid w:val="0"/>
              <w:jc w:val="both"/>
              <w:rPr>
                <w:b/>
                <w:color w:val="000000"/>
                <w:sz w:val="22"/>
              </w:rPr>
            </w:pPr>
          </w:p>
          <w:p w14:paraId="08DC48ED" w14:textId="77777777" w:rsidR="00450D6C" w:rsidRDefault="00450D6C">
            <w:pPr>
              <w:jc w:val="both"/>
              <w:rPr>
                <w:color w:val="000000"/>
                <w:sz w:val="22"/>
              </w:rPr>
            </w:pPr>
          </w:p>
        </w:tc>
        <w:tc>
          <w:tcPr>
            <w:tcW w:w="3413" w:type="dxa"/>
            <w:tcBorders>
              <w:top w:val="single" w:sz="4" w:space="0" w:color="00000A"/>
              <w:left w:val="single" w:sz="4" w:space="0" w:color="00000A"/>
              <w:bottom w:val="single" w:sz="4" w:space="0" w:color="00000A"/>
              <w:right w:val="single" w:sz="4" w:space="0" w:color="00000A"/>
            </w:tcBorders>
            <w:shd w:val="clear" w:color="auto" w:fill="BFBFBF"/>
          </w:tcPr>
          <w:p w14:paraId="05E66B1E" w14:textId="77777777" w:rsidR="00450D6C" w:rsidRDefault="00450D6C">
            <w:pPr>
              <w:snapToGrid w:val="0"/>
              <w:jc w:val="both"/>
              <w:rPr>
                <w:color w:val="000000"/>
                <w:sz w:val="22"/>
              </w:rPr>
            </w:pPr>
          </w:p>
        </w:tc>
      </w:tr>
    </w:tbl>
    <w:p w14:paraId="104DD175" w14:textId="77777777" w:rsidR="00450D6C" w:rsidRDefault="00450D6C">
      <w:pPr>
        <w:jc w:val="both"/>
        <w:rPr>
          <w:color w:val="000000"/>
          <w:sz w:val="22"/>
        </w:rPr>
      </w:pPr>
    </w:p>
    <w:p w14:paraId="728E232F" w14:textId="1666FD98" w:rsidR="00450D6C" w:rsidRPr="00AC144E" w:rsidRDefault="00450D6C" w:rsidP="00AC144E">
      <w:pPr>
        <w:jc w:val="both"/>
      </w:pPr>
      <w:r>
        <w:rPr>
          <w:i/>
          <w:color w:val="000000"/>
          <w:sz w:val="22"/>
        </w:rPr>
        <w:t>Pastaba:</w:t>
      </w:r>
      <w:r>
        <w:rPr>
          <w:color w:val="000000"/>
          <w:sz w:val="22"/>
        </w:rPr>
        <w:t xml:space="preserve"> Perkančioji organizacija per sutarties galiojimo laikotarpį numato išplatinti 60 000 bilietų, 3 000 kvietimų. Preliminarus grąžinamų bilietų skaičius gali siekti 1500 vnt. Mobiliosios kasos nuomos ir aptarnavimo paslaugų poreikis gali siekti 6 kartus. </w:t>
      </w:r>
    </w:p>
    <w:p w14:paraId="51E8B158" w14:textId="77777777" w:rsidR="00450D6C" w:rsidRDefault="00450D6C">
      <w:pPr>
        <w:spacing w:before="29" w:after="0"/>
        <w:ind w:right="70"/>
      </w:pPr>
      <w:r>
        <w:rPr>
          <w:color w:val="000000"/>
          <w:sz w:val="22"/>
        </w:rPr>
        <w:t>4. K</w:t>
      </w:r>
      <w:r>
        <w:rPr>
          <w:color w:val="000000"/>
          <w:spacing w:val="-1"/>
          <w:sz w:val="22"/>
        </w:rPr>
        <w:t>a</w:t>
      </w:r>
      <w:r>
        <w:rPr>
          <w:color w:val="000000"/>
          <w:sz w:val="22"/>
        </w:rPr>
        <w:t>rtu</w:t>
      </w:r>
      <w:r>
        <w:rPr>
          <w:color w:val="000000"/>
          <w:spacing w:val="7"/>
          <w:sz w:val="22"/>
        </w:rPr>
        <w:t xml:space="preserve"> </w:t>
      </w:r>
      <w:r>
        <w:rPr>
          <w:color w:val="000000"/>
          <w:sz w:val="22"/>
        </w:rPr>
        <w:t>su</w:t>
      </w:r>
      <w:r>
        <w:rPr>
          <w:color w:val="000000"/>
          <w:spacing w:val="7"/>
          <w:sz w:val="22"/>
        </w:rPr>
        <w:t xml:space="preserve"> </w:t>
      </w:r>
      <w:r>
        <w:rPr>
          <w:color w:val="000000"/>
          <w:sz w:val="22"/>
        </w:rPr>
        <w:t>p</w:t>
      </w:r>
      <w:r>
        <w:rPr>
          <w:color w:val="000000"/>
          <w:spacing w:val="-1"/>
          <w:sz w:val="22"/>
        </w:rPr>
        <w:t>a</w:t>
      </w:r>
      <w:r>
        <w:rPr>
          <w:color w:val="000000"/>
          <w:sz w:val="22"/>
        </w:rPr>
        <w:t>s</w:t>
      </w:r>
      <w:r>
        <w:rPr>
          <w:color w:val="000000"/>
          <w:spacing w:val="1"/>
          <w:sz w:val="22"/>
        </w:rPr>
        <w:t>i</w:t>
      </w:r>
      <w:r>
        <w:rPr>
          <w:color w:val="000000"/>
          <w:sz w:val="22"/>
        </w:rPr>
        <w:t>ū</w:t>
      </w:r>
      <w:r>
        <w:rPr>
          <w:color w:val="000000"/>
          <w:spacing w:val="3"/>
          <w:sz w:val="22"/>
        </w:rPr>
        <w:t>l</w:t>
      </w:r>
      <w:r>
        <w:rPr>
          <w:color w:val="000000"/>
          <w:spacing w:val="-7"/>
          <w:sz w:val="22"/>
        </w:rPr>
        <w:t>y</w:t>
      </w:r>
      <w:r>
        <w:rPr>
          <w:color w:val="000000"/>
          <w:sz w:val="22"/>
        </w:rPr>
        <w:t>mu</w:t>
      </w:r>
      <w:r>
        <w:rPr>
          <w:color w:val="000000"/>
          <w:spacing w:val="7"/>
          <w:sz w:val="22"/>
        </w:rPr>
        <w:t xml:space="preserve"> </w:t>
      </w:r>
      <w:r>
        <w:rPr>
          <w:color w:val="000000"/>
          <w:sz w:val="22"/>
        </w:rPr>
        <w:t>p</w:t>
      </w:r>
      <w:r>
        <w:rPr>
          <w:color w:val="000000"/>
          <w:spacing w:val="-1"/>
          <w:sz w:val="22"/>
        </w:rPr>
        <w:t>a</w:t>
      </w:r>
      <w:r>
        <w:rPr>
          <w:color w:val="000000"/>
          <w:spacing w:val="3"/>
          <w:sz w:val="22"/>
        </w:rPr>
        <w:t>t</w:t>
      </w:r>
      <w:r>
        <w:rPr>
          <w:color w:val="000000"/>
          <w:spacing w:val="-1"/>
          <w:sz w:val="22"/>
        </w:rPr>
        <w:t>e</w:t>
      </w:r>
      <w:r>
        <w:rPr>
          <w:color w:val="000000"/>
          <w:sz w:val="22"/>
        </w:rPr>
        <w:t>ik</w:t>
      </w:r>
      <w:r>
        <w:rPr>
          <w:color w:val="000000"/>
          <w:spacing w:val="1"/>
          <w:sz w:val="22"/>
        </w:rPr>
        <w:t>i</w:t>
      </w:r>
      <w:r>
        <w:rPr>
          <w:color w:val="000000"/>
          <w:spacing w:val="-1"/>
          <w:sz w:val="22"/>
        </w:rPr>
        <w:t>a</w:t>
      </w:r>
      <w:r>
        <w:rPr>
          <w:color w:val="000000"/>
          <w:sz w:val="22"/>
        </w:rPr>
        <w:t>mi</w:t>
      </w:r>
      <w:r>
        <w:rPr>
          <w:color w:val="000000"/>
          <w:spacing w:val="8"/>
          <w:sz w:val="22"/>
        </w:rPr>
        <w:t xml:space="preserve"> </w:t>
      </w:r>
      <w:r>
        <w:rPr>
          <w:color w:val="000000"/>
          <w:sz w:val="22"/>
        </w:rPr>
        <w:t>šie</w:t>
      </w:r>
      <w:r>
        <w:rPr>
          <w:color w:val="000000"/>
          <w:spacing w:val="7"/>
          <w:sz w:val="22"/>
        </w:rPr>
        <w:t xml:space="preserve"> </w:t>
      </w:r>
      <w:r>
        <w:rPr>
          <w:color w:val="000000"/>
          <w:sz w:val="22"/>
        </w:rPr>
        <w:t>dokument</w:t>
      </w:r>
      <w:r>
        <w:rPr>
          <w:color w:val="000000"/>
          <w:spacing w:val="-1"/>
          <w:sz w:val="22"/>
        </w:rPr>
        <w:t>a</w:t>
      </w:r>
      <w:r>
        <w:rPr>
          <w:color w:val="000000"/>
          <w:sz w:val="22"/>
        </w:rPr>
        <w:t>i</w:t>
      </w:r>
      <w:r>
        <w:rPr>
          <w:color w:val="000000"/>
          <w:spacing w:val="7"/>
          <w:sz w:val="22"/>
        </w:rPr>
        <w:t xml:space="preserve"> </w:t>
      </w:r>
      <w:r>
        <w:rPr>
          <w:color w:val="000000"/>
          <w:sz w:val="22"/>
        </w:rPr>
        <w:t>(p</w:t>
      </w:r>
      <w:r>
        <w:rPr>
          <w:color w:val="000000"/>
          <w:spacing w:val="-4"/>
          <w:sz w:val="22"/>
        </w:rPr>
        <w:t>a</w:t>
      </w:r>
      <w:r>
        <w:rPr>
          <w:color w:val="000000"/>
          <w:sz w:val="22"/>
        </w:rPr>
        <w:t>sir</w:t>
      </w:r>
      <w:r>
        <w:rPr>
          <w:color w:val="000000"/>
          <w:spacing w:val="-1"/>
          <w:sz w:val="22"/>
        </w:rPr>
        <w:t>a</w:t>
      </w:r>
      <w:r>
        <w:rPr>
          <w:color w:val="000000"/>
          <w:spacing w:val="2"/>
          <w:sz w:val="22"/>
        </w:rPr>
        <w:t>š</w:t>
      </w:r>
      <w:r>
        <w:rPr>
          <w:color w:val="000000"/>
          <w:spacing w:val="-5"/>
          <w:sz w:val="22"/>
        </w:rPr>
        <w:t>y</w:t>
      </w:r>
      <w:r>
        <w:rPr>
          <w:color w:val="000000"/>
          <w:spacing w:val="2"/>
          <w:sz w:val="22"/>
        </w:rPr>
        <w:t>d</w:t>
      </w:r>
      <w:r>
        <w:rPr>
          <w:color w:val="000000"/>
          <w:spacing w:val="-1"/>
          <w:sz w:val="22"/>
        </w:rPr>
        <w:t>a</w:t>
      </w:r>
      <w:r>
        <w:rPr>
          <w:color w:val="000000"/>
          <w:sz w:val="22"/>
        </w:rPr>
        <w:t>mas</w:t>
      </w:r>
      <w:r>
        <w:rPr>
          <w:color w:val="000000"/>
          <w:spacing w:val="7"/>
          <w:sz w:val="22"/>
        </w:rPr>
        <w:t xml:space="preserve"> </w:t>
      </w:r>
      <w:r>
        <w:rPr>
          <w:color w:val="000000"/>
          <w:sz w:val="22"/>
        </w:rPr>
        <w:t>p</w:t>
      </w:r>
      <w:r>
        <w:rPr>
          <w:color w:val="000000"/>
          <w:spacing w:val="-1"/>
          <w:sz w:val="22"/>
        </w:rPr>
        <w:t>a</w:t>
      </w:r>
      <w:r>
        <w:rPr>
          <w:color w:val="000000"/>
          <w:sz w:val="22"/>
        </w:rPr>
        <w:t>siū</w:t>
      </w:r>
      <w:r>
        <w:rPr>
          <w:color w:val="000000"/>
          <w:spacing w:val="3"/>
          <w:sz w:val="22"/>
        </w:rPr>
        <w:t>l</w:t>
      </w:r>
      <w:r>
        <w:rPr>
          <w:color w:val="000000"/>
          <w:spacing w:val="-5"/>
          <w:sz w:val="22"/>
        </w:rPr>
        <w:t>y</w:t>
      </w:r>
      <w:r>
        <w:rPr>
          <w:color w:val="000000"/>
          <w:sz w:val="22"/>
        </w:rPr>
        <w:t>mą</w:t>
      </w:r>
      <w:r>
        <w:rPr>
          <w:color w:val="000000"/>
          <w:spacing w:val="6"/>
          <w:sz w:val="22"/>
        </w:rPr>
        <w:t xml:space="preserve"> </w:t>
      </w:r>
      <w:r>
        <w:rPr>
          <w:color w:val="000000"/>
          <w:spacing w:val="1"/>
          <w:sz w:val="22"/>
        </w:rPr>
        <w:t>a</w:t>
      </w:r>
      <w:r>
        <w:rPr>
          <w:color w:val="000000"/>
          <w:sz w:val="22"/>
        </w:rPr>
        <w:t>r</w:t>
      </w:r>
      <w:r>
        <w:rPr>
          <w:color w:val="000000"/>
          <w:spacing w:val="6"/>
          <w:sz w:val="22"/>
        </w:rPr>
        <w:t xml:space="preserve"> </w:t>
      </w:r>
      <w:r>
        <w:rPr>
          <w:color w:val="000000"/>
          <w:sz w:val="22"/>
        </w:rPr>
        <w:t>kiekvi</w:t>
      </w:r>
      <w:r>
        <w:rPr>
          <w:color w:val="000000"/>
          <w:spacing w:val="-1"/>
          <w:sz w:val="22"/>
        </w:rPr>
        <w:t>e</w:t>
      </w:r>
      <w:r>
        <w:rPr>
          <w:color w:val="000000"/>
          <w:sz w:val="22"/>
        </w:rPr>
        <w:t>ną</w:t>
      </w:r>
      <w:r>
        <w:rPr>
          <w:color w:val="000000"/>
          <w:spacing w:val="6"/>
          <w:sz w:val="22"/>
        </w:rPr>
        <w:t xml:space="preserve"> </w:t>
      </w:r>
      <w:r>
        <w:rPr>
          <w:color w:val="000000"/>
          <w:sz w:val="22"/>
        </w:rPr>
        <w:t>dokumen</w:t>
      </w:r>
      <w:r>
        <w:rPr>
          <w:color w:val="000000"/>
          <w:spacing w:val="2"/>
          <w:sz w:val="22"/>
        </w:rPr>
        <w:t>t</w:t>
      </w:r>
      <w:r>
        <w:rPr>
          <w:color w:val="000000"/>
          <w:sz w:val="22"/>
        </w:rPr>
        <w:t>ą  e</w:t>
      </w:r>
      <w:r>
        <w:rPr>
          <w:color w:val="000000"/>
          <w:spacing w:val="2"/>
          <w:sz w:val="22"/>
        </w:rPr>
        <w:t>l</w:t>
      </w:r>
      <w:r>
        <w:rPr>
          <w:color w:val="000000"/>
          <w:spacing w:val="-1"/>
          <w:sz w:val="22"/>
        </w:rPr>
        <w:t>e</w:t>
      </w:r>
      <w:r>
        <w:rPr>
          <w:color w:val="000000"/>
          <w:sz w:val="22"/>
        </w:rPr>
        <w:t>ktroniniu p</w:t>
      </w:r>
      <w:r>
        <w:rPr>
          <w:color w:val="000000"/>
          <w:spacing w:val="-1"/>
          <w:sz w:val="22"/>
        </w:rPr>
        <w:t>a</w:t>
      </w:r>
      <w:r>
        <w:rPr>
          <w:color w:val="000000"/>
          <w:sz w:val="22"/>
        </w:rPr>
        <w:t>r</w:t>
      </w:r>
      <w:r>
        <w:rPr>
          <w:color w:val="000000"/>
          <w:spacing w:val="-2"/>
          <w:sz w:val="22"/>
        </w:rPr>
        <w:t>a</w:t>
      </w:r>
      <w:r>
        <w:rPr>
          <w:color w:val="000000"/>
          <w:spacing w:val="2"/>
          <w:sz w:val="22"/>
        </w:rPr>
        <w:t>š</w:t>
      </w:r>
      <w:r>
        <w:rPr>
          <w:color w:val="000000"/>
          <w:sz w:val="22"/>
        </w:rPr>
        <w:t>u p</w:t>
      </w:r>
      <w:r>
        <w:rPr>
          <w:color w:val="000000"/>
          <w:spacing w:val="-1"/>
          <w:sz w:val="22"/>
        </w:rPr>
        <w:t>a</w:t>
      </w:r>
      <w:r>
        <w:rPr>
          <w:color w:val="000000"/>
          <w:sz w:val="22"/>
        </w:rPr>
        <w:t>tv</w:t>
      </w:r>
      <w:r>
        <w:rPr>
          <w:color w:val="000000"/>
          <w:spacing w:val="1"/>
          <w:sz w:val="22"/>
        </w:rPr>
        <w:t>i</w:t>
      </w:r>
      <w:r>
        <w:rPr>
          <w:color w:val="000000"/>
          <w:sz w:val="22"/>
        </w:rPr>
        <w:t>rtinu, k</w:t>
      </w:r>
      <w:r>
        <w:rPr>
          <w:color w:val="000000"/>
          <w:spacing w:val="-1"/>
          <w:sz w:val="22"/>
        </w:rPr>
        <w:t>a</w:t>
      </w:r>
      <w:r>
        <w:rPr>
          <w:color w:val="000000"/>
          <w:sz w:val="22"/>
        </w:rPr>
        <w:t>d dokumentų skaitm</w:t>
      </w:r>
      <w:r>
        <w:rPr>
          <w:color w:val="000000"/>
          <w:spacing w:val="-1"/>
          <w:sz w:val="22"/>
        </w:rPr>
        <w:t>e</w:t>
      </w:r>
      <w:r>
        <w:rPr>
          <w:color w:val="000000"/>
          <w:sz w:val="22"/>
        </w:rPr>
        <w:t>ninės kopijos</w:t>
      </w:r>
      <w:r>
        <w:rPr>
          <w:color w:val="000000"/>
          <w:spacing w:val="-2"/>
          <w:sz w:val="22"/>
        </w:rPr>
        <w:t xml:space="preserve"> </w:t>
      </w:r>
      <w:r>
        <w:rPr>
          <w:color w:val="000000"/>
          <w:spacing w:val="-5"/>
          <w:sz w:val="22"/>
        </w:rPr>
        <w:t>y</w:t>
      </w:r>
      <w:r>
        <w:rPr>
          <w:color w:val="000000"/>
          <w:spacing w:val="1"/>
          <w:sz w:val="22"/>
        </w:rPr>
        <w:t>r</w:t>
      </w:r>
      <w:r>
        <w:rPr>
          <w:color w:val="000000"/>
          <w:sz w:val="22"/>
        </w:rPr>
        <w:t>a</w:t>
      </w:r>
      <w:r>
        <w:rPr>
          <w:color w:val="000000"/>
          <w:spacing w:val="1"/>
          <w:sz w:val="22"/>
        </w:rPr>
        <w:t xml:space="preserve"> </w:t>
      </w:r>
      <w:r>
        <w:rPr>
          <w:color w:val="000000"/>
          <w:sz w:val="22"/>
        </w:rPr>
        <w:t>t</w:t>
      </w:r>
      <w:r>
        <w:rPr>
          <w:color w:val="000000"/>
          <w:spacing w:val="1"/>
          <w:sz w:val="22"/>
        </w:rPr>
        <w:t>i</w:t>
      </w:r>
      <w:r>
        <w:rPr>
          <w:color w:val="000000"/>
          <w:sz w:val="22"/>
        </w:rPr>
        <w:t>k</w:t>
      </w:r>
      <w:r>
        <w:rPr>
          <w:color w:val="000000"/>
          <w:spacing w:val="-1"/>
          <w:sz w:val="22"/>
        </w:rPr>
        <w:t>r</w:t>
      </w:r>
      <w:r>
        <w:rPr>
          <w:color w:val="000000"/>
          <w:sz w:val="22"/>
        </w:rPr>
        <w:t>os):</w:t>
      </w:r>
    </w:p>
    <w:p w14:paraId="66E84CC4" w14:textId="77777777" w:rsidR="00450D6C" w:rsidRDefault="00450D6C">
      <w:pPr>
        <w:spacing w:before="29" w:after="0"/>
        <w:ind w:left="213" w:right="70" w:firstLine="720"/>
        <w:rPr>
          <w:color w:val="000000"/>
          <w:sz w:val="22"/>
        </w:rPr>
      </w:pPr>
    </w:p>
    <w:tbl>
      <w:tblPr>
        <w:tblW w:w="0" w:type="auto"/>
        <w:tblInd w:w="113" w:type="dxa"/>
        <w:tblLayout w:type="fixed"/>
        <w:tblCellMar>
          <w:left w:w="113" w:type="dxa"/>
        </w:tblCellMar>
        <w:tblLook w:val="0000" w:firstRow="0" w:lastRow="0" w:firstColumn="0" w:lastColumn="0" w:noHBand="0" w:noVBand="0"/>
      </w:tblPr>
      <w:tblGrid>
        <w:gridCol w:w="675"/>
        <w:gridCol w:w="6123"/>
        <w:gridCol w:w="2846"/>
      </w:tblGrid>
      <w:tr w:rsidR="00450D6C" w14:paraId="48B5810F" w14:textId="77777777">
        <w:tc>
          <w:tcPr>
            <w:tcW w:w="675" w:type="dxa"/>
            <w:tcBorders>
              <w:top w:val="single" w:sz="4" w:space="0" w:color="00000A"/>
              <w:left w:val="single" w:sz="4" w:space="0" w:color="00000A"/>
              <w:bottom w:val="single" w:sz="4" w:space="0" w:color="00000A"/>
            </w:tcBorders>
            <w:shd w:val="clear" w:color="auto" w:fill="FFFFFF"/>
            <w:vAlign w:val="center"/>
          </w:tcPr>
          <w:p w14:paraId="78D5E633" w14:textId="77777777" w:rsidR="00450D6C" w:rsidRDefault="00450D6C">
            <w:pPr>
              <w:tabs>
                <w:tab w:val="left" w:pos="9639"/>
              </w:tabs>
              <w:ind w:firstLine="16"/>
              <w:jc w:val="center"/>
            </w:pPr>
            <w:r>
              <w:rPr>
                <w:b/>
                <w:sz w:val="22"/>
              </w:rPr>
              <w:t>Eil.</w:t>
            </w:r>
          </w:p>
          <w:p w14:paraId="40ED1B0D" w14:textId="77777777" w:rsidR="00450D6C" w:rsidRDefault="00450D6C">
            <w:pPr>
              <w:tabs>
                <w:tab w:val="left" w:pos="9639"/>
              </w:tabs>
              <w:ind w:firstLine="16"/>
              <w:jc w:val="center"/>
            </w:pPr>
            <w:r>
              <w:rPr>
                <w:b/>
                <w:sz w:val="22"/>
              </w:rPr>
              <w:t>Nr.</w:t>
            </w:r>
          </w:p>
        </w:tc>
        <w:tc>
          <w:tcPr>
            <w:tcW w:w="6123" w:type="dxa"/>
            <w:tcBorders>
              <w:top w:val="single" w:sz="4" w:space="0" w:color="00000A"/>
              <w:left w:val="single" w:sz="4" w:space="0" w:color="00000A"/>
              <w:bottom w:val="single" w:sz="4" w:space="0" w:color="00000A"/>
            </w:tcBorders>
            <w:shd w:val="clear" w:color="auto" w:fill="FFFFFF"/>
            <w:vAlign w:val="center"/>
          </w:tcPr>
          <w:p w14:paraId="6333AA8C" w14:textId="77777777" w:rsidR="00450D6C" w:rsidRDefault="00450D6C">
            <w:pPr>
              <w:tabs>
                <w:tab w:val="left" w:pos="9639"/>
              </w:tabs>
              <w:snapToGrid w:val="0"/>
              <w:jc w:val="center"/>
              <w:rPr>
                <w:b/>
                <w:sz w:val="22"/>
              </w:rPr>
            </w:pPr>
          </w:p>
          <w:p w14:paraId="50229B1E" w14:textId="77777777" w:rsidR="00450D6C" w:rsidRDefault="00450D6C">
            <w:pPr>
              <w:tabs>
                <w:tab w:val="left" w:pos="9639"/>
              </w:tabs>
              <w:jc w:val="center"/>
            </w:pPr>
            <w:r>
              <w:rPr>
                <w:b/>
                <w:sz w:val="22"/>
              </w:rPr>
              <w:t>Pateikto dokumento pavadinimas ir failo pavadinimas</w:t>
            </w:r>
          </w:p>
          <w:p w14:paraId="5AA5BB11" w14:textId="77777777" w:rsidR="00450D6C" w:rsidRDefault="00450D6C">
            <w:pPr>
              <w:tabs>
                <w:tab w:val="left" w:pos="9639"/>
              </w:tabs>
              <w:jc w:val="center"/>
              <w:rPr>
                <w:b/>
                <w:sz w:val="22"/>
              </w:rPr>
            </w:pPr>
          </w:p>
        </w:tc>
        <w:tc>
          <w:tcPr>
            <w:tcW w:w="284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3066DF8" w14:textId="77777777" w:rsidR="00450D6C" w:rsidRDefault="00450D6C">
            <w:pPr>
              <w:tabs>
                <w:tab w:val="left" w:pos="9639"/>
              </w:tabs>
              <w:jc w:val="center"/>
            </w:pPr>
            <w:r>
              <w:rPr>
                <w:b/>
                <w:sz w:val="22"/>
              </w:rPr>
              <w:t>Dokumento puslapių skaičius</w:t>
            </w:r>
          </w:p>
        </w:tc>
      </w:tr>
      <w:tr w:rsidR="00450D6C" w14:paraId="6A67816C" w14:textId="77777777">
        <w:tc>
          <w:tcPr>
            <w:tcW w:w="675" w:type="dxa"/>
            <w:tcBorders>
              <w:top w:val="single" w:sz="4" w:space="0" w:color="00000A"/>
              <w:left w:val="single" w:sz="4" w:space="0" w:color="00000A"/>
              <w:bottom w:val="single" w:sz="4" w:space="0" w:color="00000A"/>
            </w:tcBorders>
          </w:tcPr>
          <w:p w14:paraId="7624FE9A" w14:textId="77777777" w:rsidR="00450D6C" w:rsidRDefault="00450D6C">
            <w:pPr>
              <w:tabs>
                <w:tab w:val="left" w:pos="9639"/>
              </w:tabs>
              <w:snapToGrid w:val="0"/>
              <w:ind w:firstLine="16"/>
              <w:jc w:val="both"/>
              <w:rPr>
                <w:sz w:val="22"/>
              </w:rPr>
            </w:pPr>
          </w:p>
        </w:tc>
        <w:tc>
          <w:tcPr>
            <w:tcW w:w="6123" w:type="dxa"/>
            <w:tcBorders>
              <w:top w:val="single" w:sz="4" w:space="0" w:color="00000A"/>
              <w:left w:val="single" w:sz="4" w:space="0" w:color="00000A"/>
              <w:bottom w:val="single" w:sz="4" w:space="0" w:color="00000A"/>
            </w:tcBorders>
          </w:tcPr>
          <w:p w14:paraId="04485834" w14:textId="77777777" w:rsidR="00450D6C" w:rsidRDefault="00450D6C">
            <w:pPr>
              <w:tabs>
                <w:tab w:val="left" w:pos="9639"/>
              </w:tabs>
              <w:snapToGrid w:val="0"/>
              <w:jc w:val="both"/>
              <w:rPr>
                <w:sz w:val="22"/>
              </w:rPr>
            </w:pPr>
          </w:p>
        </w:tc>
        <w:tc>
          <w:tcPr>
            <w:tcW w:w="2846" w:type="dxa"/>
            <w:tcBorders>
              <w:top w:val="single" w:sz="4" w:space="0" w:color="00000A"/>
              <w:left w:val="single" w:sz="4" w:space="0" w:color="00000A"/>
              <w:bottom w:val="single" w:sz="4" w:space="0" w:color="00000A"/>
              <w:right w:val="single" w:sz="4" w:space="0" w:color="00000A"/>
            </w:tcBorders>
          </w:tcPr>
          <w:p w14:paraId="666C78E9" w14:textId="77777777" w:rsidR="00450D6C" w:rsidRDefault="00450D6C">
            <w:pPr>
              <w:tabs>
                <w:tab w:val="left" w:pos="9639"/>
              </w:tabs>
              <w:snapToGrid w:val="0"/>
              <w:jc w:val="both"/>
              <w:rPr>
                <w:sz w:val="22"/>
              </w:rPr>
            </w:pPr>
          </w:p>
        </w:tc>
      </w:tr>
      <w:tr w:rsidR="00450D6C" w14:paraId="462B74EC" w14:textId="77777777">
        <w:tc>
          <w:tcPr>
            <w:tcW w:w="675" w:type="dxa"/>
            <w:tcBorders>
              <w:top w:val="single" w:sz="4" w:space="0" w:color="00000A"/>
              <w:left w:val="single" w:sz="4" w:space="0" w:color="00000A"/>
              <w:bottom w:val="single" w:sz="4" w:space="0" w:color="00000A"/>
            </w:tcBorders>
          </w:tcPr>
          <w:p w14:paraId="1FDCF2F7" w14:textId="77777777" w:rsidR="00450D6C" w:rsidRDefault="00450D6C">
            <w:pPr>
              <w:tabs>
                <w:tab w:val="left" w:pos="9639"/>
              </w:tabs>
              <w:snapToGrid w:val="0"/>
              <w:ind w:firstLine="16"/>
              <w:jc w:val="both"/>
              <w:rPr>
                <w:sz w:val="22"/>
              </w:rPr>
            </w:pPr>
          </w:p>
        </w:tc>
        <w:tc>
          <w:tcPr>
            <w:tcW w:w="6123" w:type="dxa"/>
            <w:tcBorders>
              <w:top w:val="single" w:sz="4" w:space="0" w:color="00000A"/>
              <w:left w:val="single" w:sz="4" w:space="0" w:color="00000A"/>
              <w:bottom w:val="single" w:sz="4" w:space="0" w:color="00000A"/>
            </w:tcBorders>
          </w:tcPr>
          <w:p w14:paraId="7A61A254" w14:textId="77777777" w:rsidR="00450D6C" w:rsidRDefault="00450D6C">
            <w:pPr>
              <w:tabs>
                <w:tab w:val="left" w:pos="9639"/>
              </w:tabs>
              <w:snapToGrid w:val="0"/>
              <w:jc w:val="both"/>
              <w:rPr>
                <w:sz w:val="22"/>
              </w:rPr>
            </w:pPr>
          </w:p>
        </w:tc>
        <w:tc>
          <w:tcPr>
            <w:tcW w:w="2846" w:type="dxa"/>
            <w:tcBorders>
              <w:top w:val="single" w:sz="4" w:space="0" w:color="00000A"/>
              <w:left w:val="single" w:sz="4" w:space="0" w:color="00000A"/>
              <w:bottom w:val="single" w:sz="4" w:space="0" w:color="00000A"/>
              <w:right w:val="single" w:sz="4" w:space="0" w:color="00000A"/>
            </w:tcBorders>
          </w:tcPr>
          <w:p w14:paraId="0E9D5DFD" w14:textId="77777777" w:rsidR="00450D6C" w:rsidRDefault="00450D6C">
            <w:pPr>
              <w:tabs>
                <w:tab w:val="left" w:pos="9639"/>
              </w:tabs>
              <w:snapToGrid w:val="0"/>
              <w:jc w:val="both"/>
              <w:rPr>
                <w:sz w:val="22"/>
              </w:rPr>
            </w:pPr>
          </w:p>
        </w:tc>
      </w:tr>
    </w:tbl>
    <w:p w14:paraId="5CB84664" w14:textId="77777777" w:rsidR="00450D6C" w:rsidRDefault="00450D6C">
      <w:pPr>
        <w:tabs>
          <w:tab w:val="left" w:pos="9639"/>
        </w:tabs>
        <w:jc w:val="both"/>
        <w:rPr>
          <w:sz w:val="22"/>
        </w:rPr>
      </w:pPr>
    </w:p>
    <w:p w14:paraId="24715ADF" w14:textId="77777777" w:rsidR="00450D6C" w:rsidRDefault="00450D6C">
      <w:pPr>
        <w:tabs>
          <w:tab w:val="left" w:pos="9639"/>
        </w:tabs>
        <w:jc w:val="both"/>
      </w:pPr>
      <w:r>
        <w:t>5. Šiame sąraše nurodyti pasiūlymo dokumentai yra konfidencialūs*:</w:t>
      </w:r>
    </w:p>
    <w:tbl>
      <w:tblPr>
        <w:tblW w:w="0" w:type="auto"/>
        <w:tblInd w:w="113" w:type="dxa"/>
        <w:tblLayout w:type="fixed"/>
        <w:tblCellMar>
          <w:left w:w="113" w:type="dxa"/>
        </w:tblCellMar>
        <w:tblLook w:val="0000" w:firstRow="0" w:lastRow="0" w:firstColumn="0" w:lastColumn="0" w:noHBand="0" w:noVBand="0"/>
      </w:tblPr>
      <w:tblGrid>
        <w:gridCol w:w="705"/>
        <w:gridCol w:w="3831"/>
        <w:gridCol w:w="2547"/>
        <w:gridCol w:w="2565"/>
      </w:tblGrid>
      <w:tr w:rsidR="00450D6C" w14:paraId="1E2C0F53" w14:textId="77777777">
        <w:tc>
          <w:tcPr>
            <w:tcW w:w="705" w:type="dxa"/>
            <w:tcBorders>
              <w:top w:val="single" w:sz="4" w:space="0" w:color="00000A"/>
              <w:left w:val="single" w:sz="4" w:space="0" w:color="00000A"/>
              <w:bottom w:val="single" w:sz="4" w:space="0" w:color="00000A"/>
            </w:tcBorders>
            <w:shd w:val="clear" w:color="auto" w:fill="FFFFFF"/>
            <w:vAlign w:val="center"/>
          </w:tcPr>
          <w:p w14:paraId="2BB7F01C" w14:textId="77777777" w:rsidR="00450D6C" w:rsidRDefault="00450D6C">
            <w:pPr>
              <w:tabs>
                <w:tab w:val="left" w:pos="9639"/>
              </w:tabs>
              <w:ind w:right="-121"/>
              <w:jc w:val="center"/>
            </w:pPr>
            <w:r>
              <w:rPr>
                <w:b/>
                <w:sz w:val="22"/>
              </w:rPr>
              <w:t>Eil.</w:t>
            </w:r>
          </w:p>
          <w:p w14:paraId="4A832682" w14:textId="77777777" w:rsidR="00450D6C" w:rsidRDefault="00450D6C">
            <w:pPr>
              <w:tabs>
                <w:tab w:val="left" w:pos="9639"/>
              </w:tabs>
              <w:ind w:right="-121"/>
              <w:jc w:val="center"/>
            </w:pPr>
            <w:r>
              <w:rPr>
                <w:b/>
                <w:sz w:val="22"/>
              </w:rPr>
              <w:t>Nr.</w:t>
            </w:r>
          </w:p>
        </w:tc>
        <w:tc>
          <w:tcPr>
            <w:tcW w:w="3831" w:type="dxa"/>
            <w:tcBorders>
              <w:top w:val="single" w:sz="4" w:space="0" w:color="00000A"/>
              <w:left w:val="single" w:sz="4" w:space="0" w:color="00000A"/>
              <w:bottom w:val="single" w:sz="4" w:space="0" w:color="00000A"/>
            </w:tcBorders>
            <w:shd w:val="clear" w:color="auto" w:fill="FFFFFF"/>
            <w:vAlign w:val="center"/>
          </w:tcPr>
          <w:p w14:paraId="246915E1" w14:textId="77777777" w:rsidR="00450D6C" w:rsidRDefault="00450D6C">
            <w:pPr>
              <w:tabs>
                <w:tab w:val="left" w:pos="9639"/>
              </w:tabs>
              <w:jc w:val="center"/>
            </w:pPr>
            <w:r>
              <w:rPr>
                <w:rFonts w:eastAsia="SimSun"/>
                <w:b/>
                <w:sz w:val="22"/>
              </w:rPr>
              <w:t xml:space="preserve">Pateikto dokumento pavadinimas </w:t>
            </w:r>
            <w:r>
              <w:rPr>
                <w:rFonts w:eastAsia="SimSun"/>
                <w:sz w:val="22"/>
              </w:rPr>
              <w:t>(</w:t>
            </w:r>
            <w:r>
              <w:rPr>
                <w:rFonts w:eastAsia="SimSun"/>
                <w:b/>
                <w:sz w:val="22"/>
              </w:rPr>
              <w:t>rekomenduojama pavadinime vartoti žodį „Konfidencialu“) ir CVP IS paraiškos lango („Prisegti dokumentai“</w:t>
            </w:r>
            <w:r>
              <w:rPr>
                <w:rFonts w:eastAsia="SimSun"/>
                <w:b/>
                <w:bCs/>
                <w:sz w:val="22"/>
              </w:rPr>
              <w:t xml:space="preserve">) </w:t>
            </w:r>
            <w:r>
              <w:rPr>
                <w:rFonts w:eastAsia="SimSun"/>
                <w:b/>
                <w:sz w:val="22"/>
              </w:rPr>
              <w:t>eilutė</w:t>
            </w:r>
            <w:r>
              <w:rPr>
                <w:rFonts w:eastAsia="SimSun"/>
                <w:b/>
                <w:bCs/>
                <w:sz w:val="22"/>
              </w:rPr>
              <w:t xml:space="preserve">, kurioje šis dokumentas yra įkeltas </w:t>
            </w:r>
          </w:p>
        </w:tc>
        <w:tc>
          <w:tcPr>
            <w:tcW w:w="2547" w:type="dxa"/>
            <w:tcBorders>
              <w:top w:val="single" w:sz="4" w:space="0" w:color="00000A"/>
              <w:left w:val="single" w:sz="4" w:space="0" w:color="00000A"/>
              <w:bottom w:val="single" w:sz="4" w:space="0" w:color="00000A"/>
            </w:tcBorders>
            <w:shd w:val="clear" w:color="auto" w:fill="FFFFFF"/>
            <w:vAlign w:val="center"/>
          </w:tcPr>
          <w:p w14:paraId="6E792B9B" w14:textId="77777777" w:rsidR="00450D6C" w:rsidRDefault="00450D6C">
            <w:pPr>
              <w:tabs>
                <w:tab w:val="left" w:pos="9639"/>
              </w:tabs>
              <w:ind w:hanging="176"/>
              <w:jc w:val="center"/>
            </w:pPr>
            <w:r>
              <w:rPr>
                <w:rFonts w:eastAsia="SimSun"/>
                <w:b/>
                <w:sz w:val="22"/>
              </w:rPr>
              <w:t>Dokumente esanti konfidenciali informacija (nurodoma dokumento dalis / puslapis, kuriame yra konfidenciali informacija)</w:t>
            </w:r>
          </w:p>
        </w:tc>
        <w:tc>
          <w:tcPr>
            <w:tcW w:w="2565" w:type="dxa"/>
            <w:tcBorders>
              <w:top w:val="single" w:sz="4" w:space="0" w:color="00000A"/>
              <w:left w:val="single" w:sz="4" w:space="0" w:color="00000A"/>
              <w:bottom w:val="single" w:sz="4" w:space="0" w:color="00000A"/>
              <w:right w:val="single" w:sz="4" w:space="0" w:color="00000A"/>
            </w:tcBorders>
            <w:shd w:val="clear" w:color="auto" w:fill="FFFFFF"/>
          </w:tcPr>
          <w:p w14:paraId="398AD577" w14:textId="77777777" w:rsidR="00450D6C" w:rsidRDefault="00450D6C">
            <w:pPr>
              <w:tabs>
                <w:tab w:val="left" w:pos="9639"/>
              </w:tabs>
              <w:ind w:hanging="165"/>
              <w:jc w:val="center"/>
            </w:pPr>
            <w:r>
              <w:rPr>
                <w:rFonts w:eastAsia="SimSun"/>
                <w:b/>
                <w:sz w:val="22"/>
              </w:rPr>
              <w:t>Konfidencialios informacijos pagrindimas (paaiškinama, kuo remiantis nurodytas dokumentas ar jo dalis yra konfidencialūs)</w:t>
            </w:r>
          </w:p>
        </w:tc>
      </w:tr>
      <w:tr w:rsidR="00450D6C" w14:paraId="5231709A" w14:textId="77777777">
        <w:tc>
          <w:tcPr>
            <w:tcW w:w="705" w:type="dxa"/>
            <w:tcBorders>
              <w:top w:val="single" w:sz="4" w:space="0" w:color="00000A"/>
              <w:left w:val="single" w:sz="4" w:space="0" w:color="00000A"/>
              <w:bottom w:val="single" w:sz="4" w:space="0" w:color="00000A"/>
            </w:tcBorders>
          </w:tcPr>
          <w:p w14:paraId="1B549582" w14:textId="77777777" w:rsidR="00450D6C" w:rsidRDefault="00450D6C">
            <w:pPr>
              <w:tabs>
                <w:tab w:val="left" w:pos="9639"/>
              </w:tabs>
              <w:snapToGrid w:val="0"/>
              <w:jc w:val="both"/>
              <w:rPr>
                <w:sz w:val="22"/>
              </w:rPr>
            </w:pPr>
          </w:p>
        </w:tc>
        <w:tc>
          <w:tcPr>
            <w:tcW w:w="3831" w:type="dxa"/>
            <w:tcBorders>
              <w:top w:val="single" w:sz="4" w:space="0" w:color="00000A"/>
              <w:left w:val="single" w:sz="4" w:space="0" w:color="00000A"/>
              <w:bottom w:val="single" w:sz="4" w:space="0" w:color="00000A"/>
            </w:tcBorders>
          </w:tcPr>
          <w:p w14:paraId="16F8521A" w14:textId="77777777" w:rsidR="00450D6C" w:rsidRDefault="00450D6C">
            <w:pPr>
              <w:tabs>
                <w:tab w:val="left" w:pos="9639"/>
              </w:tabs>
              <w:snapToGrid w:val="0"/>
              <w:jc w:val="both"/>
              <w:rPr>
                <w:sz w:val="22"/>
              </w:rPr>
            </w:pPr>
          </w:p>
        </w:tc>
        <w:tc>
          <w:tcPr>
            <w:tcW w:w="2547" w:type="dxa"/>
            <w:tcBorders>
              <w:top w:val="single" w:sz="4" w:space="0" w:color="00000A"/>
              <w:left w:val="single" w:sz="4" w:space="0" w:color="00000A"/>
              <w:bottom w:val="single" w:sz="4" w:space="0" w:color="00000A"/>
            </w:tcBorders>
          </w:tcPr>
          <w:p w14:paraId="4F7279EC" w14:textId="77777777" w:rsidR="00450D6C" w:rsidRDefault="00450D6C">
            <w:pPr>
              <w:tabs>
                <w:tab w:val="left" w:pos="9639"/>
              </w:tabs>
              <w:snapToGrid w:val="0"/>
              <w:jc w:val="both"/>
              <w:rPr>
                <w:sz w:val="22"/>
              </w:rPr>
            </w:pPr>
          </w:p>
        </w:tc>
        <w:tc>
          <w:tcPr>
            <w:tcW w:w="2565" w:type="dxa"/>
            <w:tcBorders>
              <w:top w:val="single" w:sz="4" w:space="0" w:color="00000A"/>
              <w:left w:val="single" w:sz="4" w:space="0" w:color="00000A"/>
              <w:bottom w:val="single" w:sz="4" w:space="0" w:color="00000A"/>
              <w:right w:val="single" w:sz="4" w:space="0" w:color="00000A"/>
            </w:tcBorders>
          </w:tcPr>
          <w:p w14:paraId="75BC41B3" w14:textId="77777777" w:rsidR="00450D6C" w:rsidRDefault="00450D6C">
            <w:pPr>
              <w:tabs>
                <w:tab w:val="left" w:pos="9639"/>
              </w:tabs>
              <w:snapToGrid w:val="0"/>
              <w:jc w:val="both"/>
              <w:rPr>
                <w:sz w:val="22"/>
              </w:rPr>
            </w:pPr>
          </w:p>
        </w:tc>
      </w:tr>
      <w:tr w:rsidR="00450D6C" w14:paraId="70A57E28" w14:textId="77777777">
        <w:tc>
          <w:tcPr>
            <w:tcW w:w="705" w:type="dxa"/>
            <w:tcBorders>
              <w:top w:val="single" w:sz="4" w:space="0" w:color="00000A"/>
              <w:left w:val="single" w:sz="4" w:space="0" w:color="00000A"/>
              <w:bottom w:val="single" w:sz="4" w:space="0" w:color="00000A"/>
            </w:tcBorders>
          </w:tcPr>
          <w:p w14:paraId="4DB9B875" w14:textId="77777777" w:rsidR="00450D6C" w:rsidRDefault="00450D6C">
            <w:pPr>
              <w:tabs>
                <w:tab w:val="left" w:pos="9639"/>
              </w:tabs>
              <w:snapToGrid w:val="0"/>
              <w:jc w:val="both"/>
              <w:rPr>
                <w:sz w:val="22"/>
              </w:rPr>
            </w:pPr>
          </w:p>
        </w:tc>
        <w:tc>
          <w:tcPr>
            <w:tcW w:w="3831" w:type="dxa"/>
            <w:tcBorders>
              <w:top w:val="single" w:sz="4" w:space="0" w:color="00000A"/>
              <w:left w:val="single" w:sz="4" w:space="0" w:color="00000A"/>
              <w:bottom w:val="single" w:sz="4" w:space="0" w:color="00000A"/>
            </w:tcBorders>
          </w:tcPr>
          <w:p w14:paraId="68E64BA6" w14:textId="77777777" w:rsidR="00450D6C" w:rsidRDefault="00450D6C">
            <w:pPr>
              <w:tabs>
                <w:tab w:val="left" w:pos="9639"/>
              </w:tabs>
              <w:snapToGrid w:val="0"/>
              <w:jc w:val="both"/>
              <w:rPr>
                <w:sz w:val="22"/>
              </w:rPr>
            </w:pPr>
          </w:p>
        </w:tc>
        <w:tc>
          <w:tcPr>
            <w:tcW w:w="2547" w:type="dxa"/>
            <w:tcBorders>
              <w:top w:val="single" w:sz="4" w:space="0" w:color="00000A"/>
              <w:left w:val="single" w:sz="4" w:space="0" w:color="00000A"/>
              <w:bottom w:val="single" w:sz="4" w:space="0" w:color="00000A"/>
            </w:tcBorders>
          </w:tcPr>
          <w:p w14:paraId="65F115C4" w14:textId="77777777" w:rsidR="00450D6C" w:rsidRDefault="00450D6C">
            <w:pPr>
              <w:tabs>
                <w:tab w:val="left" w:pos="9639"/>
              </w:tabs>
              <w:snapToGrid w:val="0"/>
              <w:jc w:val="both"/>
              <w:rPr>
                <w:sz w:val="22"/>
              </w:rPr>
            </w:pPr>
          </w:p>
        </w:tc>
        <w:tc>
          <w:tcPr>
            <w:tcW w:w="2565" w:type="dxa"/>
            <w:tcBorders>
              <w:top w:val="single" w:sz="4" w:space="0" w:color="00000A"/>
              <w:left w:val="single" w:sz="4" w:space="0" w:color="00000A"/>
              <w:bottom w:val="single" w:sz="4" w:space="0" w:color="00000A"/>
              <w:right w:val="single" w:sz="4" w:space="0" w:color="00000A"/>
            </w:tcBorders>
          </w:tcPr>
          <w:p w14:paraId="6CDCE0B5" w14:textId="77777777" w:rsidR="00450D6C" w:rsidRDefault="00450D6C">
            <w:pPr>
              <w:tabs>
                <w:tab w:val="left" w:pos="9639"/>
              </w:tabs>
              <w:snapToGrid w:val="0"/>
              <w:jc w:val="both"/>
              <w:rPr>
                <w:sz w:val="22"/>
              </w:rPr>
            </w:pPr>
          </w:p>
        </w:tc>
      </w:tr>
    </w:tbl>
    <w:p w14:paraId="17E5AEDB" w14:textId="77777777" w:rsidR="00450D6C" w:rsidRDefault="00450D6C">
      <w:pPr>
        <w:tabs>
          <w:tab w:val="left" w:pos="9639"/>
        </w:tabs>
        <w:jc w:val="both"/>
      </w:pPr>
      <w:r>
        <w:rPr>
          <w:rFonts w:eastAsia="SimSun"/>
          <w:sz w:val="22"/>
        </w:rPr>
        <w:t>*Pastabos:</w:t>
      </w:r>
    </w:p>
    <w:p w14:paraId="6171D7CE" w14:textId="77777777" w:rsidR="00450D6C" w:rsidRDefault="00450D6C">
      <w:pPr>
        <w:tabs>
          <w:tab w:val="left" w:pos="9639"/>
        </w:tabs>
        <w:jc w:val="both"/>
      </w:pPr>
      <w:r>
        <w:rPr>
          <w:rFonts w:eastAsia="SimSun"/>
          <w:sz w:val="22"/>
        </w:rPr>
        <w:t>- Pildyti tuomet, jei bus pateikta konfidenciali informacija.</w:t>
      </w:r>
    </w:p>
    <w:p w14:paraId="6770E847" w14:textId="77777777" w:rsidR="00450D6C" w:rsidRDefault="00450D6C">
      <w:pPr>
        <w:tabs>
          <w:tab w:val="left" w:pos="9639"/>
        </w:tabs>
        <w:jc w:val="both"/>
      </w:pPr>
      <w:r>
        <w:rPr>
          <w:rFonts w:eastAsia="SimSun"/>
          <w:sz w:val="22"/>
        </w:rPr>
        <w:t xml:space="preserve">- Tiekėjui nenurodžius, kokia informacija yra konfidenciali, laikoma, kad konfidencialios informacijos pasiūlyme nėra. </w:t>
      </w:r>
    </w:p>
    <w:p w14:paraId="718BE1F4" w14:textId="77777777" w:rsidR="00450D6C" w:rsidRDefault="00450D6C">
      <w:pPr>
        <w:tabs>
          <w:tab w:val="left" w:pos="9639"/>
        </w:tabs>
        <w:jc w:val="both"/>
      </w:pPr>
      <w:r>
        <w:rPr>
          <w:rFonts w:eastAsia="SimSun"/>
          <w:sz w:val="22"/>
        </w:rPr>
        <w:t xml:space="preserve">- Tiekėjas turi </w:t>
      </w:r>
      <w:r>
        <w:rPr>
          <w:rFonts w:eastAsia="SimSun"/>
          <w:b/>
          <w:sz w:val="22"/>
          <w:u w:val="single"/>
        </w:rPr>
        <w:t>atidžiai ir pagrįstai</w:t>
      </w:r>
      <w:r>
        <w:rPr>
          <w:rFonts w:eastAsia="SimSun"/>
          <w:sz w:val="22"/>
        </w:rPr>
        <w:t xml:space="preserve"> nurodyti konfidencialią informaciją, kadangi laimėtojo pasiūlymas ir sudaryta sutartis </w:t>
      </w:r>
      <w:r>
        <w:rPr>
          <w:rFonts w:eastAsia="SimSun"/>
          <w:b/>
          <w:sz w:val="22"/>
          <w:u w:val="single"/>
        </w:rPr>
        <w:t>bus viešinama</w:t>
      </w:r>
      <w:r>
        <w:rPr>
          <w:rFonts w:eastAsia="SimSun"/>
          <w:sz w:val="22"/>
        </w:rPr>
        <w:t xml:space="preserve"> vadovaujantis Pirkimų įstatymo 94 straipsnyje nustatyta tvarka.</w:t>
      </w:r>
    </w:p>
    <w:p w14:paraId="1E6838A4" w14:textId="77777777" w:rsidR="00450D6C" w:rsidRDefault="00450D6C">
      <w:pPr>
        <w:spacing w:before="29" w:after="0"/>
        <w:ind w:left="213" w:right="70" w:firstLine="720"/>
        <w:rPr>
          <w:color w:val="000000"/>
          <w:sz w:val="22"/>
        </w:rPr>
      </w:pPr>
    </w:p>
    <w:p w14:paraId="1F51ADBE" w14:textId="77777777" w:rsidR="00450D6C" w:rsidRDefault="00450D6C">
      <w:pPr>
        <w:spacing w:before="29" w:after="0"/>
        <w:ind w:left="213" w:right="70" w:firstLine="720"/>
        <w:rPr>
          <w:color w:val="000000"/>
          <w:sz w:val="22"/>
        </w:rPr>
      </w:pPr>
    </w:p>
    <w:p w14:paraId="1B83146A" w14:textId="77777777" w:rsidR="00450D6C" w:rsidRDefault="00450D6C">
      <w:pPr>
        <w:rPr>
          <w:color w:val="000000"/>
          <w:sz w:val="22"/>
        </w:rPr>
      </w:pPr>
    </w:p>
    <w:p w14:paraId="0EB2D770" w14:textId="77777777" w:rsidR="00450D6C" w:rsidRDefault="00450D6C">
      <w:pPr>
        <w:spacing w:before="29" w:after="0" w:line="260" w:lineRule="exact"/>
        <w:ind w:left="933"/>
      </w:pPr>
      <w:r>
        <w:rPr>
          <w:color w:val="000000"/>
          <w:spacing w:val="1"/>
          <w:sz w:val="22"/>
        </w:rPr>
        <w:t>P</w:t>
      </w:r>
      <w:r>
        <w:rPr>
          <w:color w:val="000000"/>
          <w:spacing w:val="-1"/>
          <w:sz w:val="22"/>
        </w:rPr>
        <w:t>a</w:t>
      </w:r>
      <w:r>
        <w:rPr>
          <w:color w:val="000000"/>
          <w:sz w:val="22"/>
        </w:rPr>
        <w:t>si</w:t>
      </w:r>
      <w:r>
        <w:rPr>
          <w:color w:val="000000"/>
          <w:spacing w:val="1"/>
          <w:sz w:val="22"/>
        </w:rPr>
        <w:t>ū</w:t>
      </w:r>
      <w:r>
        <w:rPr>
          <w:color w:val="000000"/>
          <w:spacing w:val="3"/>
          <w:sz w:val="22"/>
        </w:rPr>
        <w:t>l</w:t>
      </w:r>
      <w:r>
        <w:rPr>
          <w:color w:val="000000"/>
          <w:spacing w:val="-7"/>
          <w:sz w:val="22"/>
        </w:rPr>
        <w:t>y</w:t>
      </w:r>
      <w:r>
        <w:rPr>
          <w:color w:val="000000"/>
          <w:spacing w:val="3"/>
          <w:sz w:val="22"/>
        </w:rPr>
        <w:t>m</w:t>
      </w:r>
      <w:r>
        <w:rPr>
          <w:color w:val="000000"/>
          <w:spacing w:val="-1"/>
          <w:sz w:val="22"/>
        </w:rPr>
        <w:t>a</w:t>
      </w:r>
      <w:r>
        <w:rPr>
          <w:color w:val="000000"/>
          <w:sz w:val="22"/>
        </w:rPr>
        <w:t>s</w:t>
      </w:r>
      <w:r>
        <w:rPr>
          <w:color w:val="000000"/>
          <w:spacing w:val="2"/>
          <w:sz w:val="22"/>
        </w:rPr>
        <w:t xml:space="preserve"> </w:t>
      </w:r>
      <w:r>
        <w:rPr>
          <w:color w:val="000000"/>
          <w:spacing w:val="-2"/>
          <w:sz w:val="22"/>
        </w:rPr>
        <w:t>g</w:t>
      </w:r>
      <w:r>
        <w:rPr>
          <w:color w:val="000000"/>
          <w:spacing w:val="-1"/>
          <w:sz w:val="22"/>
        </w:rPr>
        <w:t>a</w:t>
      </w:r>
      <w:r>
        <w:rPr>
          <w:color w:val="000000"/>
          <w:sz w:val="22"/>
        </w:rPr>
        <w:t>l</w:t>
      </w:r>
      <w:r>
        <w:rPr>
          <w:color w:val="000000"/>
          <w:spacing w:val="1"/>
          <w:sz w:val="22"/>
        </w:rPr>
        <w:t>i</w:t>
      </w:r>
      <w:r>
        <w:rPr>
          <w:color w:val="000000"/>
          <w:sz w:val="22"/>
        </w:rPr>
        <w:t xml:space="preserve">oja iki </w:t>
      </w:r>
      <w:r>
        <w:rPr>
          <w:color w:val="000000"/>
          <w:spacing w:val="1"/>
          <w:sz w:val="22"/>
        </w:rPr>
        <w:t>t</w:t>
      </w:r>
      <w:r>
        <w:rPr>
          <w:color w:val="000000"/>
          <w:spacing w:val="-1"/>
          <w:sz w:val="22"/>
        </w:rPr>
        <w:t>e</w:t>
      </w:r>
      <w:r>
        <w:rPr>
          <w:color w:val="000000"/>
          <w:spacing w:val="1"/>
          <w:sz w:val="22"/>
        </w:rPr>
        <w:t>r</w:t>
      </w:r>
      <w:r>
        <w:rPr>
          <w:color w:val="000000"/>
          <w:sz w:val="22"/>
        </w:rPr>
        <w:t>m</w:t>
      </w:r>
      <w:r>
        <w:rPr>
          <w:color w:val="000000"/>
          <w:spacing w:val="1"/>
          <w:sz w:val="22"/>
        </w:rPr>
        <w:t>i</w:t>
      </w:r>
      <w:r>
        <w:rPr>
          <w:color w:val="000000"/>
          <w:sz w:val="22"/>
        </w:rPr>
        <w:t>no, nust</w:t>
      </w:r>
      <w:r>
        <w:rPr>
          <w:color w:val="000000"/>
          <w:spacing w:val="-1"/>
          <w:sz w:val="22"/>
        </w:rPr>
        <w:t>a</w:t>
      </w:r>
      <w:r>
        <w:rPr>
          <w:color w:val="000000"/>
          <w:spacing w:val="3"/>
          <w:sz w:val="22"/>
        </w:rPr>
        <w:t>t</w:t>
      </w:r>
      <w:r>
        <w:rPr>
          <w:color w:val="000000"/>
          <w:spacing w:val="-7"/>
          <w:sz w:val="22"/>
        </w:rPr>
        <w:t>y</w:t>
      </w:r>
      <w:r>
        <w:rPr>
          <w:color w:val="000000"/>
          <w:sz w:val="22"/>
        </w:rPr>
        <w:t>to p</w:t>
      </w:r>
      <w:r>
        <w:rPr>
          <w:color w:val="000000"/>
          <w:spacing w:val="1"/>
          <w:sz w:val="22"/>
        </w:rPr>
        <w:t>i</w:t>
      </w:r>
      <w:r>
        <w:rPr>
          <w:color w:val="000000"/>
          <w:sz w:val="22"/>
        </w:rPr>
        <w:t>rkimo</w:t>
      </w:r>
      <w:r>
        <w:rPr>
          <w:color w:val="000000"/>
          <w:spacing w:val="2"/>
          <w:sz w:val="22"/>
        </w:rPr>
        <w:t xml:space="preserve"> </w:t>
      </w:r>
      <w:r>
        <w:rPr>
          <w:color w:val="000000"/>
          <w:sz w:val="22"/>
        </w:rPr>
        <w:t>dokumentuos</w:t>
      </w:r>
      <w:r>
        <w:rPr>
          <w:color w:val="000000"/>
          <w:spacing w:val="-1"/>
          <w:sz w:val="22"/>
        </w:rPr>
        <w:t>e</w:t>
      </w:r>
      <w:r>
        <w:rPr>
          <w:color w:val="000000"/>
          <w:sz w:val="22"/>
        </w:rPr>
        <w:t>.</w:t>
      </w:r>
    </w:p>
    <w:p w14:paraId="7DFFAE9D" w14:textId="77777777" w:rsidR="00450D6C" w:rsidRDefault="00450D6C">
      <w:pPr>
        <w:spacing w:before="29" w:after="0" w:line="260" w:lineRule="exact"/>
        <w:ind w:left="933"/>
        <w:rPr>
          <w:color w:val="000000"/>
          <w:sz w:val="22"/>
        </w:rPr>
      </w:pPr>
    </w:p>
    <w:tbl>
      <w:tblPr>
        <w:tblW w:w="0" w:type="auto"/>
        <w:tblInd w:w="108" w:type="dxa"/>
        <w:tblLayout w:type="fixed"/>
        <w:tblLook w:val="0000" w:firstRow="0" w:lastRow="0" w:firstColumn="0" w:lastColumn="0" w:noHBand="0" w:noVBand="0"/>
      </w:tblPr>
      <w:tblGrid>
        <w:gridCol w:w="3211"/>
        <w:gridCol w:w="598"/>
        <w:gridCol w:w="1940"/>
        <w:gridCol w:w="693"/>
        <w:gridCol w:w="2554"/>
        <w:gridCol w:w="642"/>
      </w:tblGrid>
      <w:tr w:rsidR="00450D6C" w14:paraId="3B97FCB7" w14:textId="77777777">
        <w:trPr>
          <w:trHeight w:val="285"/>
        </w:trPr>
        <w:tc>
          <w:tcPr>
            <w:tcW w:w="3211" w:type="dxa"/>
            <w:tcBorders>
              <w:bottom w:val="single" w:sz="4" w:space="0" w:color="00000A"/>
            </w:tcBorders>
          </w:tcPr>
          <w:p w14:paraId="54DAAF73" w14:textId="77777777" w:rsidR="00450D6C" w:rsidRDefault="00450D6C">
            <w:pPr>
              <w:snapToGrid w:val="0"/>
              <w:spacing w:before="29" w:after="0" w:line="260" w:lineRule="exact"/>
              <w:ind w:left="933"/>
              <w:rPr>
                <w:color w:val="000000"/>
                <w:sz w:val="22"/>
              </w:rPr>
            </w:pPr>
          </w:p>
          <w:p w14:paraId="6489B6B3" w14:textId="77777777" w:rsidR="00450D6C" w:rsidRDefault="00450D6C">
            <w:pPr>
              <w:spacing w:before="29" w:after="0" w:line="260" w:lineRule="exact"/>
              <w:ind w:left="933"/>
              <w:rPr>
                <w:color w:val="000000"/>
                <w:sz w:val="22"/>
              </w:rPr>
            </w:pPr>
          </w:p>
        </w:tc>
        <w:tc>
          <w:tcPr>
            <w:tcW w:w="598" w:type="dxa"/>
          </w:tcPr>
          <w:p w14:paraId="1232EEC3" w14:textId="77777777" w:rsidR="00450D6C" w:rsidRDefault="00450D6C">
            <w:pPr>
              <w:snapToGrid w:val="0"/>
              <w:spacing w:before="29" w:after="0" w:line="260" w:lineRule="exact"/>
              <w:ind w:left="933"/>
              <w:rPr>
                <w:color w:val="000000"/>
                <w:sz w:val="22"/>
              </w:rPr>
            </w:pPr>
          </w:p>
        </w:tc>
        <w:tc>
          <w:tcPr>
            <w:tcW w:w="1940" w:type="dxa"/>
            <w:tcBorders>
              <w:bottom w:val="single" w:sz="4" w:space="0" w:color="00000A"/>
            </w:tcBorders>
          </w:tcPr>
          <w:p w14:paraId="46FE5A60" w14:textId="77777777" w:rsidR="00450D6C" w:rsidRDefault="00450D6C">
            <w:pPr>
              <w:snapToGrid w:val="0"/>
              <w:spacing w:before="29" w:after="0" w:line="260" w:lineRule="exact"/>
              <w:ind w:left="933"/>
              <w:rPr>
                <w:color w:val="000000"/>
                <w:sz w:val="22"/>
              </w:rPr>
            </w:pPr>
          </w:p>
        </w:tc>
        <w:tc>
          <w:tcPr>
            <w:tcW w:w="693" w:type="dxa"/>
          </w:tcPr>
          <w:p w14:paraId="26DDDCCF" w14:textId="77777777" w:rsidR="00450D6C" w:rsidRDefault="00450D6C">
            <w:pPr>
              <w:snapToGrid w:val="0"/>
              <w:spacing w:before="29" w:after="0" w:line="260" w:lineRule="exact"/>
              <w:ind w:left="933"/>
              <w:rPr>
                <w:color w:val="000000"/>
                <w:sz w:val="22"/>
              </w:rPr>
            </w:pPr>
          </w:p>
        </w:tc>
        <w:tc>
          <w:tcPr>
            <w:tcW w:w="2554" w:type="dxa"/>
            <w:tcBorders>
              <w:bottom w:val="single" w:sz="4" w:space="0" w:color="00000A"/>
            </w:tcBorders>
          </w:tcPr>
          <w:p w14:paraId="286CB310" w14:textId="77777777" w:rsidR="00450D6C" w:rsidRDefault="00450D6C">
            <w:pPr>
              <w:snapToGrid w:val="0"/>
              <w:spacing w:before="29" w:after="0" w:line="260" w:lineRule="exact"/>
              <w:ind w:left="933"/>
              <w:rPr>
                <w:color w:val="000000"/>
                <w:sz w:val="22"/>
              </w:rPr>
            </w:pPr>
          </w:p>
        </w:tc>
        <w:tc>
          <w:tcPr>
            <w:tcW w:w="642" w:type="dxa"/>
          </w:tcPr>
          <w:p w14:paraId="6D1E39B0" w14:textId="77777777" w:rsidR="00450D6C" w:rsidRDefault="00450D6C">
            <w:pPr>
              <w:snapToGrid w:val="0"/>
              <w:spacing w:before="29" w:after="0" w:line="260" w:lineRule="exact"/>
              <w:ind w:left="933"/>
              <w:rPr>
                <w:color w:val="000000"/>
                <w:sz w:val="22"/>
              </w:rPr>
            </w:pPr>
          </w:p>
        </w:tc>
      </w:tr>
      <w:tr w:rsidR="00450D6C" w14:paraId="6A5AE0C8" w14:textId="77777777">
        <w:trPr>
          <w:trHeight w:val="186"/>
        </w:trPr>
        <w:tc>
          <w:tcPr>
            <w:tcW w:w="3211" w:type="dxa"/>
            <w:tcBorders>
              <w:top w:val="single" w:sz="4" w:space="0" w:color="00000A"/>
            </w:tcBorders>
          </w:tcPr>
          <w:p w14:paraId="50C6C1FC" w14:textId="77777777" w:rsidR="00450D6C" w:rsidRDefault="00450D6C">
            <w:pPr>
              <w:spacing w:before="29" w:after="0" w:line="260" w:lineRule="exact"/>
            </w:pPr>
            <w:r>
              <w:rPr>
                <w:color w:val="000000"/>
                <w:sz w:val="22"/>
              </w:rPr>
              <w:lastRenderedPageBreak/>
              <w:t>(Tiekėjo arba jo įgalioto asmens pareigų pavadinimas)</w:t>
            </w:r>
          </w:p>
        </w:tc>
        <w:tc>
          <w:tcPr>
            <w:tcW w:w="598" w:type="dxa"/>
          </w:tcPr>
          <w:p w14:paraId="740CC1A7" w14:textId="77777777" w:rsidR="00450D6C" w:rsidRDefault="00450D6C">
            <w:pPr>
              <w:snapToGrid w:val="0"/>
              <w:spacing w:before="29" w:after="0" w:line="260" w:lineRule="exact"/>
              <w:ind w:left="933"/>
              <w:rPr>
                <w:color w:val="000000"/>
                <w:sz w:val="22"/>
              </w:rPr>
            </w:pPr>
          </w:p>
        </w:tc>
        <w:tc>
          <w:tcPr>
            <w:tcW w:w="1940" w:type="dxa"/>
            <w:tcBorders>
              <w:top w:val="single" w:sz="4" w:space="0" w:color="00000A"/>
            </w:tcBorders>
          </w:tcPr>
          <w:p w14:paraId="286E0D18" w14:textId="77777777" w:rsidR="00450D6C" w:rsidRDefault="00450D6C">
            <w:pPr>
              <w:spacing w:before="29" w:after="0" w:line="260" w:lineRule="exact"/>
            </w:pPr>
            <w:r>
              <w:rPr>
                <w:color w:val="000000"/>
                <w:sz w:val="22"/>
              </w:rPr>
              <w:t>(Parašas)</w:t>
            </w:r>
          </w:p>
        </w:tc>
        <w:tc>
          <w:tcPr>
            <w:tcW w:w="693" w:type="dxa"/>
          </w:tcPr>
          <w:p w14:paraId="20F91B13" w14:textId="77777777" w:rsidR="00450D6C" w:rsidRDefault="00450D6C">
            <w:pPr>
              <w:snapToGrid w:val="0"/>
              <w:spacing w:before="29" w:after="0" w:line="260" w:lineRule="exact"/>
              <w:ind w:left="933"/>
              <w:rPr>
                <w:color w:val="000000"/>
                <w:sz w:val="22"/>
              </w:rPr>
            </w:pPr>
          </w:p>
        </w:tc>
        <w:tc>
          <w:tcPr>
            <w:tcW w:w="2554" w:type="dxa"/>
            <w:tcBorders>
              <w:top w:val="single" w:sz="4" w:space="0" w:color="00000A"/>
            </w:tcBorders>
          </w:tcPr>
          <w:p w14:paraId="0F907B13" w14:textId="77777777" w:rsidR="00450D6C" w:rsidRDefault="00450D6C">
            <w:pPr>
              <w:spacing w:before="29" w:after="0" w:line="260" w:lineRule="exact"/>
            </w:pPr>
            <w:r>
              <w:rPr>
                <w:color w:val="000000"/>
                <w:sz w:val="22"/>
              </w:rPr>
              <w:t>(Vardas ir pavardė)</w:t>
            </w:r>
            <w:r>
              <w:rPr>
                <w:i/>
                <w:color w:val="000000"/>
                <w:sz w:val="22"/>
              </w:rPr>
              <w:t xml:space="preserve"> </w:t>
            </w:r>
          </w:p>
        </w:tc>
        <w:tc>
          <w:tcPr>
            <w:tcW w:w="642" w:type="dxa"/>
          </w:tcPr>
          <w:p w14:paraId="34CE5335" w14:textId="77777777" w:rsidR="00450D6C" w:rsidRDefault="00450D6C">
            <w:pPr>
              <w:snapToGrid w:val="0"/>
              <w:spacing w:before="29" w:after="0" w:line="260" w:lineRule="exact"/>
              <w:ind w:left="933"/>
              <w:rPr>
                <w:color w:val="000000"/>
                <w:sz w:val="22"/>
              </w:rPr>
            </w:pPr>
          </w:p>
        </w:tc>
      </w:tr>
    </w:tbl>
    <w:p w14:paraId="3B6E5244" w14:textId="77777777" w:rsidR="00450D6C" w:rsidRDefault="00450D6C">
      <w:pPr>
        <w:spacing w:before="29" w:after="0" w:line="260" w:lineRule="exact"/>
        <w:ind w:left="933"/>
        <w:rPr>
          <w:color w:val="000000"/>
          <w:sz w:val="22"/>
        </w:rPr>
      </w:pPr>
    </w:p>
    <w:p w14:paraId="1256CCFA" w14:textId="77777777" w:rsidR="00450D6C" w:rsidRDefault="00450D6C">
      <w:pPr>
        <w:tabs>
          <w:tab w:val="left" w:pos="1248"/>
          <w:tab w:val="left" w:pos="9639"/>
        </w:tabs>
        <w:rPr>
          <w:rFonts w:eastAsia="SimSun"/>
          <w:color w:val="000000"/>
          <w:sz w:val="22"/>
        </w:rPr>
      </w:pPr>
    </w:p>
    <w:p w14:paraId="2702573B" w14:textId="77777777" w:rsidR="00450D6C" w:rsidRDefault="00450D6C">
      <w:pPr>
        <w:tabs>
          <w:tab w:val="left" w:pos="567"/>
        </w:tabs>
        <w:ind w:firstLine="851"/>
        <w:jc w:val="both"/>
      </w:pPr>
      <w:r>
        <w:rPr>
          <w:rFonts w:eastAsia="SimSun"/>
          <w:i/>
          <w:iCs/>
          <w:color w:val="000000"/>
          <w:sz w:val="22"/>
        </w:rPr>
        <w:t xml:space="preserve">Pastaba. Pirkimas atliekamas CVP IS priemonėmis, pasiūlymas teikiamas pasirašytas elektroniniu parašu, todėl šio dokumento pasirašyti atskirai </w:t>
      </w:r>
      <w:r w:rsidRPr="00516FCA">
        <w:rPr>
          <w:rFonts w:eastAsia="SimSun"/>
          <w:i/>
          <w:iCs/>
          <w:color w:val="000000"/>
          <w:sz w:val="22"/>
        </w:rPr>
        <w:t>neprivaloma.</w:t>
      </w:r>
    </w:p>
    <w:p w14:paraId="1FD9460E" w14:textId="77777777" w:rsidR="00450D6C" w:rsidRDefault="00450D6C">
      <w:pPr>
        <w:tabs>
          <w:tab w:val="left" w:pos="1248"/>
          <w:tab w:val="left" w:pos="9639"/>
        </w:tabs>
        <w:ind w:firstLine="851"/>
        <w:jc w:val="right"/>
        <w:rPr>
          <w:rFonts w:eastAsia="SimSun"/>
          <w:sz w:val="22"/>
          <w:highlight w:val="yellow"/>
        </w:rPr>
      </w:pPr>
    </w:p>
    <w:p w14:paraId="4B609C7D" w14:textId="77777777" w:rsidR="00450D6C" w:rsidRDefault="00450D6C" w:rsidP="00E64F0C">
      <w:pPr>
        <w:tabs>
          <w:tab w:val="left" w:pos="1248"/>
          <w:tab w:val="left" w:pos="9639"/>
        </w:tabs>
        <w:rPr>
          <w:rFonts w:eastAsia="SimSun"/>
          <w:sz w:val="22"/>
          <w:highlight w:val="yellow"/>
        </w:rPr>
      </w:pPr>
    </w:p>
    <w:p w14:paraId="5460558E" w14:textId="77777777" w:rsidR="00450D6C" w:rsidRDefault="00450D6C">
      <w:pPr>
        <w:tabs>
          <w:tab w:val="left" w:pos="1248"/>
          <w:tab w:val="left" w:pos="9639"/>
        </w:tabs>
        <w:ind w:firstLine="851"/>
        <w:jc w:val="right"/>
        <w:rPr>
          <w:rFonts w:eastAsia="SimSun"/>
          <w:sz w:val="22"/>
          <w:highlight w:val="yellow"/>
        </w:rPr>
      </w:pPr>
    </w:p>
    <w:sectPr w:rsidR="00450D6C" w:rsidSect="00E64F0C">
      <w:headerReference w:type="even" r:id="rId7"/>
      <w:headerReference w:type="default" r:id="rId8"/>
      <w:footerReference w:type="even" r:id="rId9"/>
      <w:footerReference w:type="default" r:id="rId10"/>
      <w:headerReference w:type="first" r:id="rId11"/>
      <w:footerReference w:type="first" r:id="rId12"/>
      <w:pgSz w:w="11906" w:h="16838"/>
      <w:pgMar w:top="567" w:right="567" w:bottom="425"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ABA46" w14:textId="77777777" w:rsidR="0008324F" w:rsidRDefault="0008324F">
      <w:pPr>
        <w:spacing w:after="0" w:line="240" w:lineRule="auto"/>
      </w:pPr>
      <w:r>
        <w:separator/>
      </w:r>
    </w:p>
  </w:endnote>
  <w:endnote w:type="continuationSeparator" w:id="0">
    <w:p w14:paraId="54F27DE7" w14:textId="77777777" w:rsidR="0008324F" w:rsidRDefault="00083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1CDA6" w14:textId="77777777" w:rsidR="00E13642" w:rsidRDefault="00E1364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1FAEF" w14:textId="77777777" w:rsidR="00E13642" w:rsidRDefault="00E1364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C08C4" w14:textId="77777777" w:rsidR="00E13642" w:rsidRDefault="00E1364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641D8" w14:textId="77777777" w:rsidR="0008324F" w:rsidRDefault="0008324F">
      <w:pPr>
        <w:spacing w:after="0" w:line="240" w:lineRule="auto"/>
      </w:pPr>
      <w:r>
        <w:separator/>
      </w:r>
    </w:p>
  </w:footnote>
  <w:footnote w:type="continuationSeparator" w:id="0">
    <w:p w14:paraId="6D722021" w14:textId="77777777" w:rsidR="0008324F" w:rsidRDefault="00083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CB739" w14:textId="77777777" w:rsidR="00E13642" w:rsidRDefault="00E1364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F1708" w14:textId="77777777" w:rsidR="00E13642" w:rsidRDefault="00E1364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61B7" w14:textId="77777777" w:rsidR="00E13642" w:rsidRDefault="00E1364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space"/>
      <w:lvlText w:val="%1."/>
      <w:lvlJc w:val="left"/>
      <w:pPr>
        <w:tabs>
          <w:tab w:val="num" w:pos="0"/>
        </w:tabs>
        <w:ind w:left="1152" w:hanging="432"/>
      </w:pPr>
    </w:lvl>
    <w:lvl w:ilvl="1">
      <w:start w:val="1"/>
      <w:numFmt w:val="decimal"/>
      <w:pStyle w:val="Antrat2"/>
      <w:suff w:val="space"/>
      <w:lvlText w:val="%1.%2."/>
      <w:lvlJc w:val="left"/>
      <w:pPr>
        <w:tabs>
          <w:tab w:val="num" w:pos="0"/>
        </w:tabs>
        <w:ind w:left="180" w:firstLine="720"/>
      </w:pPr>
      <w:rPr>
        <w:b w:val="0"/>
        <w:i w:val="0"/>
        <w:strike/>
      </w:rPr>
    </w:lvl>
    <w:lvl w:ilvl="2">
      <w:start w:val="1"/>
      <w:numFmt w:val="decimal"/>
      <w:pStyle w:val="Antrat3"/>
      <w:suff w:val="space"/>
      <w:lvlText w:val="%1.%2.%3."/>
      <w:lvlJc w:val="left"/>
      <w:pPr>
        <w:tabs>
          <w:tab w:val="num" w:pos="0"/>
        </w:tabs>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 w15:restartNumberingAfterBreak="0">
    <w:nsid w:val="00000002"/>
    <w:multiLevelType w:val="multilevel"/>
    <w:tmpl w:val="00000002"/>
    <w:name w:val="WW8Num2"/>
    <w:lvl w:ilvl="0">
      <w:start w:val="1"/>
      <w:numFmt w:val="decimal"/>
      <w:pStyle w:val="aa"/>
      <w:lvlText w:val="%1."/>
      <w:lvlJc w:val="left"/>
      <w:pPr>
        <w:tabs>
          <w:tab w:val="num" w:pos="360"/>
        </w:tabs>
        <w:ind w:left="360" w:firstLine="0"/>
      </w:pPr>
      <w:rPr>
        <w:rFonts w:cs="Times New Roman"/>
        <w:b/>
        <w:color w:val="000000"/>
        <w:position w:val="0"/>
        <w:sz w:val="24"/>
        <w:vertAlign w:val="baseline"/>
      </w:rPr>
    </w:lvl>
    <w:lvl w:ilvl="1">
      <w:start w:val="1"/>
      <w:numFmt w:val="decimal"/>
      <w:lvlText w:val="%1.%2."/>
      <w:lvlJc w:val="left"/>
      <w:pPr>
        <w:tabs>
          <w:tab w:val="num" w:pos="491"/>
        </w:tabs>
        <w:ind w:left="491" w:firstLine="360"/>
      </w:pPr>
      <w:rPr>
        <w:rFonts w:cs="Times New Roman"/>
        <w:b w:val="0"/>
        <w:color w:val="000000"/>
        <w:position w:val="0"/>
        <w:sz w:val="24"/>
        <w:vertAlign w:val="baseline"/>
      </w:rPr>
    </w:lvl>
    <w:lvl w:ilvl="2">
      <w:start w:val="1"/>
      <w:numFmt w:val="decimal"/>
      <w:lvlText w:val="%1.%2.%3."/>
      <w:lvlJc w:val="left"/>
      <w:pPr>
        <w:tabs>
          <w:tab w:val="num" w:pos="709"/>
        </w:tabs>
        <w:ind w:left="709" w:firstLine="0"/>
      </w:pPr>
      <w:rPr>
        <w:rFonts w:cs="Times New Roman"/>
        <w:color w:val="000000"/>
        <w:position w:val="0"/>
        <w:sz w:val="24"/>
        <w:vertAlign w:val="baseline"/>
      </w:rPr>
    </w:lvl>
    <w:lvl w:ilvl="3">
      <w:start w:val="1"/>
      <w:numFmt w:val="decimal"/>
      <w:lvlText w:val="%1.%2.%3.%4."/>
      <w:lvlJc w:val="left"/>
      <w:pPr>
        <w:tabs>
          <w:tab w:val="num" w:pos="648"/>
        </w:tabs>
        <w:ind w:left="648" w:firstLine="1080"/>
      </w:pPr>
      <w:rPr>
        <w:rFonts w:cs="Times New Roman"/>
        <w:color w:val="000000"/>
        <w:position w:val="0"/>
        <w:sz w:val="24"/>
        <w:vertAlign w:val="baseline"/>
      </w:rPr>
    </w:lvl>
    <w:lvl w:ilvl="4">
      <w:start w:val="1"/>
      <w:numFmt w:val="decimal"/>
      <w:lvlText w:val="%1.%2.%3.%4.%5."/>
      <w:lvlJc w:val="left"/>
      <w:pPr>
        <w:tabs>
          <w:tab w:val="num" w:pos="792"/>
        </w:tabs>
        <w:ind w:left="792" w:firstLine="1440"/>
      </w:pPr>
      <w:rPr>
        <w:rFonts w:cs="Times New Roman"/>
        <w:color w:val="000000"/>
        <w:position w:val="0"/>
        <w:sz w:val="24"/>
        <w:vertAlign w:val="baseline"/>
      </w:rPr>
    </w:lvl>
    <w:lvl w:ilvl="5">
      <w:start w:val="1"/>
      <w:numFmt w:val="decimal"/>
      <w:lvlText w:val="%1.%2.%3.%4.%5.%6."/>
      <w:lvlJc w:val="left"/>
      <w:pPr>
        <w:tabs>
          <w:tab w:val="num" w:pos="936"/>
        </w:tabs>
        <w:ind w:left="936" w:firstLine="1800"/>
      </w:pPr>
      <w:rPr>
        <w:rFonts w:cs="Times New Roman"/>
        <w:color w:val="000000"/>
        <w:position w:val="0"/>
        <w:sz w:val="24"/>
        <w:vertAlign w:val="baseline"/>
      </w:rPr>
    </w:lvl>
    <w:lvl w:ilvl="6">
      <w:start w:val="1"/>
      <w:numFmt w:val="decimal"/>
      <w:lvlText w:val="%1.%2.%3.%4.%5.%6.%7."/>
      <w:lvlJc w:val="left"/>
      <w:pPr>
        <w:tabs>
          <w:tab w:val="num" w:pos="1080"/>
        </w:tabs>
        <w:ind w:left="1080" w:firstLine="2160"/>
      </w:pPr>
      <w:rPr>
        <w:rFonts w:cs="Times New Roman"/>
        <w:color w:val="000000"/>
        <w:position w:val="0"/>
        <w:sz w:val="24"/>
        <w:vertAlign w:val="baseline"/>
      </w:rPr>
    </w:lvl>
    <w:lvl w:ilvl="7">
      <w:start w:val="1"/>
      <w:numFmt w:val="decimal"/>
      <w:lvlText w:val="%1.%2.%3.%4.%5.%6.%7.%8."/>
      <w:lvlJc w:val="left"/>
      <w:pPr>
        <w:tabs>
          <w:tab w:val="num" w:pos="1224"/>
        </w:tabs>
        <w:ind w:left="1224" w:firstLine="2520"/>
      </w:pPr>
      <w:rPr>
        <w:rFonts w:cs="Times New Roman"/>
        <w:color w:val="000000"/>
        <w:position w:val="0"/>
        <w:sz w:val="24"/>
        <w:vertAlign w:val="baseline"/>
      </w:rPr>
    </w:lvl>
    <w:lvl w:ilvl="8">
      <w:start w:val="1"/>
      <w:numFmt w:val="decimal"/>
      <w:lvlText w:val="%1.%2.%3.%4.%5.%6.%7.%8.%9."/>
      <w:lvlJc w:val="left"/>
      <w:pPr>
        <w:tabs>
          <w:tab w:val="num" w:pos="1440"/>
        </w:tabs>
        <w:ind w:left="1440" w:firstLine="2880"/>
      </w:pPr>
      <w:rPr>
        <w:rFonts w:cs="Times New Roman"/>
        <w:color w:val="000000"/>
        <w:position w:val="0"/>
        <w:sz w:val="24"/>
        <w:vertAlign w:val="baseline"/>
      </w:rPr>
    </w:lvl>
  </w:abstractNum>
  <w:abstractNum w:abstractNumId="2" w15:restartNumberingAfterBreak="0">
    <w:nsid w:val="00000003"/>
    <w:multiLevelType w:val="multilevel"/>
    <w:tmpl w:val="00000003"/>
    <w:name w:val="WW8Num3"/>
    <w:lvl w:ilvl="0">
      <w:start w:val="11"/>
      <w:numFmt w:val="decimal"/>
      <w:pStyle w:val="11N"/>
      <w:lvlText w:val="%1."/>
      <w:lvlJc w:val="left"/>
      <w:pPr>
        <w:tabs>
          <w:tab w:val="num" w:pos="360"/>
        </w:tabs>
        <w:ind w:left="360" w:firstLine="0"/>
      </w:pPr>
      <w:rPr>
        <w:rFonts w:cs="Times New Roman"/>
        <w:color w:val="000000"/>
        <w:position w:val="0"/>
        <w:sz w:val="24"/>
        <w:vertAlign w:val="baseline"/>
      </w:rPr>
    </w:lvl>
    <w:lvl w:ilvl="1">
      <w:numFmt w:val="decimal"/>
      <w:lvlText w:val="%1.%2."/>
      <w:lvlJc w:val="left"/>
      <w:pPr>
        <w:tabs>
          <w:tab w:val="num" w:pos="709"/>
        </w:tabs>
        <w:ind w:left="709" w:firstLine="0"/>
      </w:pPr>
      <w:rPr>
        <w:rFonts w:ascii="Times New Roman" w:hAnsi="Times New Roman" w:cs="Times New Roman"/>
        <w:b w:val="0"/>
        <w:bCs w:val="0"/>
        <w:i w:val="0"/>
        <w:iCs w:val="0"/>
        <w:caps w:val="0"/>
        <w:smallCaps w:val="0"/>
        <w:strike w:val="0"/>
        <w:dstrike w:val="0"/>
        <w:vanish w:val="0"/>
        <w:color w:val="000000"/>
        <w:spacing w:val="0"/>
        <w:w w:val="100"/>
        <w:kern w:val="1"/>
        <w:position w:val="0"/>
        <w:sz w:val="24"/>
        <w:szCs w:val="24"/>
        <w:u w:val="none"/>
        <w:vertAlign w:val="baseline"/>
      </w:rPr>
    </w:lvl>
    <w:lvl w:ilvl="2">
      <w:start w:val="1"/>
      <w:numFmt w:val="decimal"/>
      <w:lvlText w:val="%1.%2.%3."/>
      <w:lvlJc w:val="left"/>
      <w:pPr>
        <w:tabs>
          <w:tab w:val="num" w:pos="709"/>
        </w:tabs>
        <w:ind w:left="709" w:firstLine="0"/>
      </w:pPr>
      <w:rPr>
        <w:rFonts w:ascii="Times New Roman" w:eastAsia="Times New Roman" w:hAnsi="Times New Roman" w:cs="Times New Roman"/>
        <w:b w:val="0"/>
        <w:color w:val="000000"/>
        <w:position w:val="0"/>
        <w:sz w:val="24"/>
        <w:vertAlign w:val="baseline"/>
      </w:rPr>
    </w:lvl>
    <w:lvl w:ilvl="3">
      <w:start w:val="1"/>
      <w:numFmt w:val="decimal"/>
      <w:lvlText w:val="%1.%2.%3.%4."/>
      <w:lvlJc w:val="left"/>
      <w:pPr>
        <w:tabs>
          <w:tab w:val="num" w:pos="648"/>
        </w:tabs>
        <w:ind w:left="648" w:firstLine="1080"/>
      </w:pPr>
      <w:rPr>
        <w:rFonts w:ascii="Times New Roman" w:eastAsia="Times New Roman" w:hAnsi="Times New Roman" w:cs="Times New Roman"/>
        <w:color w:val="000000"/>
        <w:position w:val="0"/>
        <w:sz w:val="24"/>
        <w:vertAlign w:val="baseline"/>
      </w:rPr>
    </w:lvl>
    <w:lvl w:ilvl="4">
      <w:start w:val="1"/>
      <w:numFmt w:val="decimal"/>
      <w:lvlText w:val="%1.%2.%3.%4.%5."/>
      <w:lvlJc w:val="left"/>
      <w:pPr>
        <w:tabs>
          <w:tab w:val="num" w:pos="792"/>
        </w:tabs>
        <w:ind w:left="792" w:firstLine="1440"/>
      </w:pPr>
      <w:rPr>
        <w:rFonts w:cs="Times New Roman"/>
        <w:color w:val="000000"/>
        <w:position w:val="0"/>
        <w:sz w:val="24"/>
        <w:vertAlign w:val="baseline"/>
      </w:rPr>
    </w:lvl>
    <w:lvl w:ilvl="5">
      <w:start w:val="1"/>
      <w:numFmt w:val="decimal"/>
      <w:lvlText w:val="%1.%2.%3.%4.%5.%6."/>
      <w:lvlJc w:val="left"/>
      <w:pPr>
        <w:tabs>
          <w:tab w:val="num" w:pos="936"/>
        </w:tabs>
        <w:ind w:left="936" w:firstLine="1800"/>
      </w:pPr>
      <w:rPr>
        <w:rFonts w:cs="Times New Roman"/>
        <w:color w:val="000000"/>
        <w:position w:val="0"/>
        <w:sz w:val="24"/>
        <w:vertAlign w:val="baseline"/>
      </w:rPr>
    </w:lvl>
    <w:lvl w:ilvl="6">
      <w:start w:val="1"/>
      <w:numFmt w:val="decimal"/>
      <w:lvlText w:val="%1.%2.%3.%4.%5.%6.%7."/>
      <w:lvlJc w:val="left"/>
      <w:pPr>
        <w:tabs>
          <w:tab w:val="num" w:pos="1080"/>
        </w:tabs>
        <w:ind w:left="1080" w:firstLine="2160"/>
      </w:pPr>
      <w:rPr>
        <w:rFonts w:cs="Times New Roman"/>
        <w:color w:val="000000"/>
        <w:position w:val="0"/>
        <w:sz w:val="24"/>
        <w:vertAlign w:val="baseline"/>
      </w:rPr>
    </w:lvl>
    <w:lvl w:ilvl="7">
      <w:start w:val="1"/>
      <w:numFmt w:val="decimal"/>
      <w:lvlText w:val="%1.%2.%3.%4.%5.%6.%7.%8."/>
      <w:lvlJc w:val="left"/>
      <w:pPr>
        <w:tabs>
          <w:tab w:val="num" w:pos="1224"/>
        </w:tabs>
        <w:ind w:left="1224" w:firstLine="2520"/>
      </w:pPr>
      <w:rPr>
        <w:rFonts w:cs="Times New Roman"/>
        <w:color w:val="000000"/>
        <w:position w:val="0"/>
        <w:sz w:val="24"/>
        <w:vertAlign w:val="baseline"/>
      </w:rPr>
    </w:lvl>
    <w:lvl w:ilvl="8">
      <w:start w:val="1"/>
      <w:numFmt w:val="decimal"/>
      <w:lvlText w:val="%1.%2.%3.%4.%5.%6.%7.%8.%9."/>
      <w:lvlJc w:val="left"/>
      <w:pPr>
        <w:tabs>
          <w:tab w:val="num" w:pos="1440"/>
        </w:tabs>
        <w:ind w:left="1440" w:firstLine="2880"/>
      </w:pPr>
      <w:rPr>
        <w:rFonts w:cs="Times New Roman"/>
        <w:color w:val="000000"/>
        <w:position w:val="0"/>
        <w:sz w:val="24"/>
        <w:vertAlign w:val="baseline"/>
      </w:rPr>
    </w:lvl>
  </w:abstractNum>
  <w:abstractNum w:abstractNumId="3" w15:restartNumberingAfterBreak="0">
    <w:nsid w:val="00000004"/>
    <w:multiLevelType w:val="multilevel"/>
    <w:tmpl w:val="00000004"/>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5"/>
    <w:multiLevelType w:val="multilevel"/>
    <w:tmpl w:val="00000005"/>
    <w:name w:val="WW8Num6"/>
    <w:lvl w:ilvl="0">
      <w:start w:val="1"/>
      <w:numFmt w:val="decimal"/>
      <w:lvlText w:val="(%1)"/>
      <w:lvlJc w:val="left"/>
      <w:pPr>
        <w:tabs>
          <w:tab w:val="num" w:pos="0"/>
        </w:tabs>
        <w:ind w:left="709" w:hanging="709"/>
      </w:pPr>
      <w:rPr>
        <w:rFonts w:ascii="Times New Roman" w:eastAsia="Times New Roman" w:hAnsi="Times New Roman" w:cs="Times New Roman"/>
        <w:b/>
        <w:sz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567" w:hanging="567"/>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15:restartNumberingAfterBreak="0">
    <w:nsid w:val="00000006"/>
    <w:multiLevelType w:val="multilevel"/>
    <w:tmpl w:val="00000006"/>
    <w:name w:val="WW8Num7"/>
    <w:lvl w:ilvl="0">
      <w:start w:val="1"/>
      <w:numFmt w:val="decimal"/>
      <w:lvlText w:val="%1."/>
      <w:lvlJc w:val="left"/>
      <w:pPr>
        <w:tabs>
          <w:tab w:val="num" w:pos="360"/>
        </w:tabs>
        <w:ind w:left="360" w:hanging="360"/>
      </w:pPr>
      <w:rPr>
        <w:rFonts w:ascii="Times New Roman" w:eastAsia="Times New Roman" w:hAnsi="Times New Roman" w:cs="Times New Roman"/>
        <w:b/>
        <w:sz w:val="22"/>
      </w:rPr>
    </w:lvl>
    <w:lvl w:ilvl="1">
      <w:start w:val="1"/>
      <w:numFmt w:val="decimal"/>
      <w:lvlText w:val="%1.%2."/>
      <w:lvlJc w:val="left"/>
      <w:pPr>
        <w:tabs>
          <w:tab w:val="num" w:pos="360"/>
        </w:tabs>
        <w:ind w:left="360" w:hanging="360"/>
      </w:pPr>
      <w:rPr>
        <w:rFonts w:ascii="Times New Roman" w:eastAsia="Times New Roman" w:hAnsi="Times New Roman" w:cs="Times New Roman"/>
        <w:b/>
        <w:sz w:val="22"/>
      </w:rPr>
    </w:lvl>
    <w:lvl w:ilvl="2">
      <w:start w:val="1"/>
      <w:numFmt w:val="decimal"/>
      <w:lvlText w:val="%1.%2.%3."/>
      <w:lvlJc w:val="left"/>
      <w:pPr>
        <w:tabs>
          <w:tab w:val="num" w:pos="1296"/>
        </w:tabs>
        <w:ind w:left="720" w:hanging="720"/>
      </w:pPr>
      <w:rPr>
        <w:rFonts w:ascii="Times New Roman" w:eastAsia="Times New Roman" w:hAnsi="Times New Roman" w:cs="Times New Roman"/>
        <w:b/>
        <w:sz w:val="22"/>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07"/>
    <w:multiLevelType w:val="multilevel"/>
    <w:tmpl w:val="00000007"/>
    <w:name w:val="WW8Num8"/>
    <w:lvl w:ilvl="0">
      <w:start w:val="12"/>
      <w:numFmt w:val="decimal"/>
      <w:lvlText w:val="%1."/>
      <w:lvlJc w:val="left"/>
      <w:pPr>
        <w:tabs>
          <w:tab w:val="num" w:pos="0"/>
        </w:tabs>
        <w:ind w:left="480" w:hanging="480"/>
      </w:pPr>
    </w:lvl>
    <w:lvl w:ilvl="1">
      <w:start w:val="1"/>
      <w:numFmt w:val="decimal"/>
      <w:lvlText w:val="%1.%2."/>
      <w:lvlJc w:val="left"/>
      <w:pPr>
        <w:tabs>
          <w:tab w:val="num" w:pos="0"/>
        </w:tabs>
        <w:ind w:left="840" w:hanging="48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7" w15:restartNumberingAfterBreak="0">
    <w:nsid w:val="00000008"/>
    <w:multiLevelType w:val="multilevel"/>
    <w:tmpl w:val="00000008"/>
    <w:name w:val="WW8Num9"/>
    <w:lvl w:ilvl="0">
      <w:start w:val="1"/>
      <w:numFmt w:val="bullet"/>
      <w:lvlText w:val="-"/>
      <w:lvlJc w:val="left"/>
      <w:pPr>
        <w:tabs>
          <w:tab w:val="num" w:pos="1140"/>
        </w:tabs>
        <w:ind w:left="1140" w:hanging="360"/>
      </w:pPr>
      <w:rPr>
        <w:rFonts w:ascii="Arial Narrow" w:hAnsi="Arial Narrow" w:cs="Arial Narrow"/>
      </w:rPr>
    </w:lvl>
    <w:lvl w:ilvl="1">
      <w:start w:val="1"/>
      <w:numFmt w:val="lowerLetter"/>
      <w:lvlText w:val="%2."/>
      <w:lvlJc w:val="left"/>
      <w:pPr>
        <w:tabs>
          <w:tab w:val="num" w:pos="1860"/>
        </w:tabs>
        <w:ind w:left="1860" w:hanging="360"/>
      </w:pPr>
    </w:lvl>
    <w:lvl w:ilvl="2">
      <w:start w:val="1"/>
      <w:numFmt w:val="lowerRoman"/>
      <w:lvlText w:val="%3."/>
      <w:lvlJc w:val="righ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num w:numId="1" w16cid:durableId="1349601772">
    <w:abstractNumId w:val="0"/>
  </w:num>
  <w:num w:numId="2" w16cid:durableId="635374629">
    <w:abstractNumId w:val="1"/>
  </w:num>
  <w:num w:numId="3" w16cid:durableId="685596822">
    <w:abstractNumId w:val="2"/>
  </w:num>
  <w:num w:numId="4" w16cid:durableId="471216484">
    <w:abstractNumId w:val="3"/>
  </w:num>
  <w:num w:numId="5" w16cid:durableId="84691965">
    <w:abstractNumId w:val="4"/>
  </w:num>
  <w:num w:numId="6" w16cid:durableId="1772821927">
    <w:abstractNumId w:val="5"/>
  </w:num>
  <w:num w:numId="7" w16cid:durableId="918752993">
    <w:abstractNumId w:val="6"/>
  </w:num>
  <w:num w:numId="8" w16cid:durableId="19607954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6B2"/>
    <w:rsid w:val="0008324F"/>
    <w:rsid w:val="000B2016"/>
    <w:rsid w:val="001A5AD9"/>
    <w:rsid w:val="001D3E0A"/>
    <w:rsid w:val="003D7195"/>
    <w:rsid w:val="004122F4"/>
    <w:rsid w:val="00450D6C"/>
    <w:rsid w:val="0048207F"/>
    <w:rsid w:val="00516FCA"/>
    <w:rsid w:val="006D06B2"/>
    <w:rsid w:val="00882EF0"/>
    <w:rsid w:val="008D627E"/>
    <w:rsid w:val="00AC144E"/>
    <w:rsid w:val="00C62E83"/>
    <w:rsid w:val="00D65EC2"/>
    <w:rsid w:val="00DD4ADD"/>
    <w:rsid w:val="00E13642"/>
    <w:rsid w:val="00E64F0C"/>
    <w:rsid w:val="00F771D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23D0DCC"/>
  <w15:chartTrackingRefBased/>
  <w15:docId w15:val="{FF580B67-B695-6E4C-BF4F-9B83929B2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sz w:val="24"/>
      <w:szCs w:val="22"/>
      <w:lang w:eastAsia="zh-CN"/>
    </w:rPr>
  </w:style>
  <w:style w:type="paragraph" w:styleId="Antrat1">
    <w:name w:val="heading 1"/>
    <w:basedOn w:val="prastasis"/>
    <w:next w:val="prastasis"/>
    <w:qFormat/>
    <w:pPr>
      <w:keepNext/>
      <w:numPr>
        <w:numId w:val="1"/>
      </w:numPr>
      <w:spacing w:before="360" w:after="360" w:line="240" w:lineRule="auto"/>
      <w:jc w:val="center"/>
      <w:outlineLvl w:val="0"/>
    </w:pPr>
    <w:rPr>
      <w:sz w:val="28"/>
    </w:rPr>
  </w:style>
  <w:style w:type="paragraph" w:styleId="Antrat2">
    <w:name w:val="heading 2"/>
    <w:basedOn w:val="prastasis"/>
    <w:next w:val="prastasis"/>
    <w:qFormat/>
    <w:pPr>
      <w:numPr>
        <w:ilvl w:val="1"/>
        <w:numId w:val="1"/>
      </w:numPr>
      <w:spacing w:after="0" w:line="240" w:lineRule="auto"/>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rPr>
      <w:b w:val="0"/>
      <w:i w:val="0"/>
      <w:strike/>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b/>
      <w:color w:val="000000"/>
      <w:position w:val="0"/>
      <w:sz w:val="24"/>
      <w:vertAlign w:val="baseline"/>
    </w:rPr>
  </w:style>
  <w:style w:type="character" w:customStyle="1" w:styleId="WW8Num2z1">
    <w:name w:val="WW8Num2z1"/>
    <w:rPr>
      <w:rFonts w:cs="Times New Roman"/>
      <w:b w:val="0"/>
      <w:color w:val="000000"/>
      <w:position w:val="0"/>
      <w:sz w:val="24"/>
      <w:vertAlign w:val="baseline"/>
    </w:rPr>
  </w:style>
  <w:style w:type="character" w:customStyle="1" w:styleId="WW8Num2z2">
    <w:name w:val="WW8Num2z2"/>
    <w:rPr>
      <w:rFonts w:cs="Times New Roman"/>
      <w:color w:val="000000"/>
      <w:position w:val="0"/>
      <w:sz w:val="24"/>
      <w:vertAlign w:val="baseline"/>
    </w:rPr>
  </w:style>
  <w:style w:type="character" w:customStyle="1" w:styleId="WW8Num3z0">
    <w:name w:val="WW8Num3z0"/>
    <w:rPr>
      <w:rFonts w:cs="Times New Roman"/>
      <w:color w:val="000000"/>
      <w:position w:val="0"/>
      <w:sz w:val="24"/>
      <w:vertAlign w:val="baseline"/>
    </w:rPr>
  </w:style>
  <w:style w:type="character" w:customStyle="1" w:styleId="WW8Num3z1">
    <w:name w:val="WW8Num3z1"/>
    <w:rPr>
      <w:rFonts w:ascii="Times New Roman" w:hAnsi="Times New Roman" w:cs="Times New Roman"/>
      <w:b w:val="0"/>
      <w:bCs w:val="0"/>
      <w:i w:val="0"/>
      <w:iCs w:val="0"/>
      <w:caps w:val="0"/>
      <w:smallCaps w:val="0"/>
      <w:strike w:val="0"/>
      <w:dstrike w:val="0"/>
      <w:vanish w:val="0"/>
      <w:color w:val="000000"/>
      <w:spacing w:val="0"/>
      <w:w w:val="100"/>
      <w:kern w:val="1"/>
      <w:position w:val="0"/>
      <w:sz w:val="24"/>
      <w:szCs w:val="24"/>
      <w:u w:val="none"/>
      <w:vertAlign w:val="baseline"/>
    </w:rPr>
  </w:style>
  <w:style w:type="character" w:customStyle="1" w:styleId="WW8Num3z2">
    <w:name w:val="WW8Num3z2"/>
    <w:rPr>
      <w:rFonts w:ascii="Times New Roman" w:eastAsia="Times New Roman" w:hAnsi="Times New Roman" w:cs="Times New Roman"/>
      <w:b w:val="0"/>
      <w:color w:val="000000"/>
      <w:position w:val="0"/>
      <w:sz w:val="24"/>
      <w:vertAlign w:val="baseline"/>
    </w:rPr>
  </w:style>
  <w:style w:type="character" w:customStyle="1" w:styleId="WW8Num3z3">
    <w:name w:val="WW8Num3z3"/>
    <w:rPr>
      <w:rFonts w:ascii="Times New Roman" w:eastAsia="Times New Roman" w:hAnsi="Times New Roman" w:cs="Times New Roman"/>
      <w:color w:val="000000"/>
      <w:position w:val="0"/>
      <w:sz w:val="24"/>
      <w:vertAlign w:val="baseline"/>
    </w:rPr>
  </w:style>
  <w:style w:type="character" w:customStyle="1" w:styleId="WW8Num4z0">
    <w:name w:val="WW8Num4z0"/>
    <w:rPr>
      <w:sz w:val="22"/>
      <w:lang w:val="x-none" w:eastAsia="x-none"/>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Times New Roman" w:eastAsia="Times New Roman" w:hAnsi="Times New Roman" w:cs="Times New Roman"/>
      <w:b/>
      <w:sz w:val="22"/>
    </w:rPr>
  </w:style>
  <w:style w:type="character" w:customStyle="1" w:styleId="WW8Num6z1">
    <w:name w:val="WW8Num6z1"/>
    <w:rPr>
      <w:rFonts w:cs="Times New Roman"/>
    </w:rPr>
  </w:style>
  <w:style w:type="character" w:customStyle="1" w:styleId="WW8Num7z0">
    <w:name w:val="WW8Num7z0"/>
    <w:rPr>
      <w:rFonts w:ascii="Times New Roman" w:eastAsia="Times New Roman" w:hAnsi="Times New Roman" w:cs="Times New Roman"/>
      <w:b/>
      <w:sz w:val="22"/>
    </w:rPr>
  </w:style>
  <w:style w:type="character" w:customStyle="1" w:styleId="WW8Num7z3">
    <w:name w:val="WW8Num7z3"/>
    <w:rPr>
      <w:rFonts w:cs="Times New Roman"/>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Narrow" w:hAnsi="Arial Narrow" w:cs="Arial Narrow"/>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Numatytasispastraiposriftas1">
    <w:name w:val="Numatytasis pastraipos šriftas1"/>
  </w:style>
  <w:style w:type="character" w:customStyle="1" w:styleId="WW8Num10z0">
    <w:name w:val="WW8Num10z0"/>
  </w:style>
  <w:style w:type="character" w:customStyle="1" w:styleId="WW8Num10z1">
    <w:name w:val="WW8Num10z1"/>
    <w:rPr>
      <w:b w:val="0"/>
      <w:sz w:val="22"/>
      <w:lang w:val="x-none"/>
    </w:rPr>
  </w:style>
  <w:style w:type="character" w:customStyle="1" w:styleId="WW8Num11z0">
    <w:name w:val="WW8Num11z0"/>
    <w:rPr>
      <w:sz w:val="22"/>
      <w:lang w:val="x-none"/>
    </w:rPr>
  </w:style>
  <w:style w:type="character" w:customStyle="1" w:styleId="WW8Num12z0">
    <w:name w:val="WW8Num12z0"/>
    <w:rPr>
      <w:spacing w:val="-4"/>
      <w:sz w:val="22"/>
    </w:rPr>
  </w:style>
  <w:style w:type="character" w:customStyle="1" w:styleId="WW8Num13z0">
    <w:name w:val="WW8Num13z0"/>
    <w:rPr>
      <w:rFonts w:ascii="Times New Roman" w:hAnsi="Times New Roman" w:cs="Times New Roman"/>
      <w:sz w:val="22"/>
      <w:lang w:val="x-none"/>
    </w:rPr>
  </w:style>
  <w:style w:type="character" w:customStyle="1" w:styleId="WW8Num14z0">
    <w:name w:val="WW8Num14z0"/>
  </w:style>
  <w:style w:type="character" w:customStyle="1" w:styleId="WW8Num15z0">
    <w:name w:val="WW8Num15z0"/>
    <w:rPr>
      <w:sz w:val="22"/>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1z1">
    <w:name w:val="WW8Num11z1"/>
    <w:rPr>
      <w:b w:val="0"/>
      <w:sz w:val="22"/>
      <w:lang w:val="x-none"/>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2z3">
    <w:name w:val="WW8Num2z3"/>
    <w:rPr>
      <w:rFonts w:ascii="Times New Roman" w:eastAsia="Times New Roman" w:hAnsi="Times New Roman" w:cs="Times New Roman"/>
      <w:color w:val="000000"/>
      <w:position w:val="0"/>
      <w:sz w:val="24"/>
      <w:vertAlign w:val="baseline"/>
    </w:rPr>
  </w:style>
  <w:style w:type="character" w:customStyle="1" w:styleId="WW8Num7z1">
    <w:name w:val="WW8Num7z1"/>
    <w:rPr>
      <w:b w:val="0"/>
    </w:rPr>
  </w:style>
  <w:style w:type="character" w:customStyle="1" w:styleId="WW8Num10z2">
    <w:name w:val="WW8Num10z2"/>
    <w:rPr>
      <w:rFonts w:ascii="Wingdings" w:hAnsi="Wingdings" w:cs="Wingdings"/>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8z0">
    <w:name w:val="WW8Num18z0"/>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eastAsia="Calibri" w:hAnsi="Times New Roman"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i w:val="0"/>
    </w:rPr>
  </w:style>
  <w:style w:type="character" w:customStyle="1" w:styleId="WW8Num22z0">
    <w:name w:val="WW8Num22z0"/>
  </w:style>
  <w:style w:type="character" w:customStyle="1" w:styleId="WW8Num23z0">
    <w:name w:val="WW8Num23z0"/>
    <w:rPr>
      <w:rFonts w:ascii="Wingdings" w:hAnsi="Wingdings" w:cs="Wingdings"/>
    </w:rPr>
  </w:style>
  <w:style w:type="character" w:customStyle="1" w:styleId="WW8Num23z1">
    <w:name w:val="WW8Num23z1"/>
    <w:rPr>
      <w:rFonts w:ascii="Courier New" w:hAnsi="Courier New" w:cs="Courier New"/>
    </w:rPr>
  </w:style>
  <w:style w:type="character" w:customStyle="1" w:styleId="WW8Num23z3">
    <w:name w:val="WW8Num23z3"/>
    <w:rPr>
      <w:rFonts w:ascii="Symbol" w:hAnsi="Symbol" w:cs="Symbol"/>
    </w:rPr>
  </w:style>
  <w:style w:type="character" w:customStyle="1" w:styleId="WW8Num24z0">
    <w:name w:val="WW8Num24z0"/>
  </w:style>
  <w:style w:type="character" w:customStyle="1" w:styleId="WW8Num25z0">
    <w:name w:val="WW8Num25z0"/>
    <w:rPr>
      <w:i w:val="0"/>
    </w:rPr>
  </w:style>
  <w:style w:type="character" w:customStyle="1" w:styleId="WW8Num26z0">
    <w:name w:val="WW8Num26z0"/>
    <w:rPr>
      <w:i w:val="0"/>
    </w:rPr>
  </w:style>
  <w:style w:type="character" w:customStyle="1" w:styleId="WW8Num27z0">
    <w:name w:val="WW8Num27z0"/>
    <w:rPr>
      <w:sz w:val="22"/>
    </w:rPr>
  </w:style>
  <w:style w:type="character" w:customStyle="1" w:styleId="WW8Num28z0">
    <w:name w:val="WW8Num28z0"/>
    <w:rPr>
      <w:sz w:val="22"/>
    </w:rPr>
  </w:style>
  <w:style w:type="character" w:customStyle="1" w:styleId="WW8Num29z0">
    <w:name w:val="WW8Num29z0"/>
  </w:style>
  <w:style w:type="character" w:customStyle="1" w:styleId="WW8Num30z0">
    <w:name w:val="WW8Num30z0"/>
  </w:style>
  <w:style w:type="character" w:customStyle="1" w:styleId="WW8Num31z0">
    <w:name w:val="WW8Num31z0"/>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4z0">
    <w:name w:val="WW8Num34z0"/>
  </w:style>
  <w:style w:type="character" w:customStyle="1" w:styleId="WW8Num35z0">
    <w:name w:val="WW8Num35z0"/>
    <w:rPr>
      <w:i w:val="0"/>
    </w:rPr>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8z0">
    <w:name w:val="WW8Num38z0"/>
  </w:style>
  <w:style w:type="character" w:customStyle="1" w:styleId="WW8Num39z0">
    <w:name w:val="WW8Num39z0"/>
  </w:style>
  <w:style w:type="character" w:customStyle="1" w:styleId="WW8Num40z0">
    <w:name w:val="WW8Num40z0"/>
  </w:style>
  <w:style w:type="character" w:customStyle="1" w:styleId="WW8Num41z0">
    <w:name w:val="WW8Num41z0"/>
  </w:style>
  <w:style w:type="character" w:customStyle="1" w:styleId="WW8Num42z0">
    <w:name w:val="WW8Num42z0"/>
  </w:style>
  <w:style w:type="character" w:customStyle="1" w:styleId="WW8Num42z1">
    <w:name w:val="WW8Num42z1"/>
    <w:rPr>
      <w:b w:val="0"/>
      <w:sz w:val="22"/>
      <w:lang w:val="x-none"/>
    </w:rPr>
  </w:style>
  <w:style w:type="character" w:customStyle="1" w:styleId="WW8Num43z0">
    <w:name w:val="WW8Num43z0"/>
    <w:rPr>
      <w:i w:val="0"/>
    </w:rPr>
  </w:style>
  <w:style w:type="character" w:customStyle="1" w:styleId="WW8Num44z0">
    <w:name w:val="WW8Num44z0"/>
  </w:style>
  <w:style w:type="character" w:customStyle="1" w:styleId="WW8Num45z0">
    <w:name w:val="WW8Num45z0"/>
    <w:rPr>
      <w:sz w:val="22"/>
      <w:lang w:val="x-none"/>
    </w:rPr>
  </w:style>
  <w:style w:type="character" w:customStyle="1" w:styleId="WW8Num46z0">
    <w:name w:val="WW8Num46z0"/>
    <w:rPr>
      <w:spacing w:val="-4"/>
      <w:sz w:val="22"/>
    </w:rPr>
  </w:style>
  <w:style w:type="character" w:customStyle="1" w:styleId="WW8Num47z0">
    <w:name w:val="WW8Num47z0"/>
    <w:rPr>
      <w:rFonts w:ascii="Times New Roman" w:eastAsia="Calibri" w:hAnsi="Times New Roman" w:cs="Times New Roman"/>
      <w:sz w:val="22"/>
      <w:lang w:val="x-none"/>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cs="Wingdings"/>
    </w:rPr>
  </w:style>
  <w:style w:type="character" w:customStyle="1" w:styleId="WW8Num47z3">
    <w:name w:val="WW8Num47z3"/>
    <w:rPr>
      <w:rFonts w:ascii="Symbol" w:hAnsi="Symbol" w:cs="Symbol"/>
    </w:rPr>
  </w:style>
  <w:style w:type="character" w:customStyle="1" w:styleId="WW8Num48z0">
    <w:name w:val="WW8Num48z0"/>
  </w:style>
  <w:style w:type="character" w:customStyle="1" w:styleId="WW8Num49z0">
    <w:name w:val="WW8Num49z0"/>
  </w:style>
  <w:style w:type="character" w:customStyle="1" w:styleId="WW8Num49z1">
    <w:name w:val="WW8Num49z1"/>
    <w:rPr>
      <w:b w:val="0"/>
      <w:i w:val="0"/>
      <w:strike/>
    </w:rPr>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sz w:val="22"/>
    </w:rPr>
  </w:style>
  <w:style w:type="character" w:customStyle="1" w:styleId="DefaultParagraphFont1">
    <w:name w:val="Default Paragraph Font1"/>
  </w:style>
  <w:style w:type="character" w:customStyle="1" w:styleId="Heading1Char">
    <w:name w:val="Heading 1 Char"/>
    <w:rPr>
      <w:sz w:val="28"/>
      <w:szCs w:val="22"/>
    </w:rPr>
  </w:style>
  <w:style w:type="character" w:customStyle="1" w:styleId="Heading2Char">
    <w:name w:val="Heading 2 Char"/>
    <w:rPr>
      <w:rFonts w:eastAsia="Times New Roman"/>
      <w:sz w:val="24"/>
    </w:rPr>
  </w:style>
  <w:style w:type="character" w:customStyle="1" w:styleId="Heading3Char">
    <w:name w:val="Heading 3 Char"/>
    <w:rPr>
      <w:rFonts w:eastAsia="Times New Roman"/>
      <w:sz w:val="24"/>
    </w:rPr>
  </w:style>
  <w:style w:type="character" w:customStyle="1" w:styleId="Heading4Char">
    <w:name w:val="Heading 4 Char"/>
    <w:rPr>
      <w:rFonts w:eastAsia="Times New Roman"/>
      <w:b/>
      <w:sz w:val="44"/>
    </w:rPr>
  </w:style>
  <w:style w:type="character" w:customStyle="1" w:styleId="Heading5Char">
    <w:name w:val="Heading 5 Char"/>
    <w:rPr>
      <w:rFonts w:eastAsia="Times New Roman"/>
      <w:b/>
      <w:sz w:val="40"/>
    </w:rPr>
  </w:style>
  <w:style w:type="character" w:customStyle="1" w:styleId="Heading6Char">
    <w:name w:val="Heading 6 Char"/>
    <w:rPr>
      <w:rFonts w:eastAsia="Times New Roman"/>
      <w:b/>
      <w:sz w:val="36"/>
    </w:rPr>
  </w:style>
  <w:style w:type="character" w:customStyle="1" w:styleId="Heading7Char">
    <w:name w:val="Heading 7 Char"/>
    <w:rPr>
      <w:rFonts w:eastAsia="Times New Roman"/>
      <w:sz w:val="48"/>
    </w:rPr>
  </w:style>
  <w:style w:type="character" w:customStyle="1" w:styleId="Heading8Char">
    <w:name w:val="Heading 8 Char"/>
    <w:rPr>
      <w:rFonts w:eastAsia="Times New Roman"/>
      <w:b/>
      <w:sz w:val="18"/>
    </w:rPr>
  </w:style>
  <w:style w:type="character" w:customStyle="1" w:styleId="Heading9Char">
    <w:name w:val="Heading 9 Char"/>
    <w:rPr>
      <w:rFonts w:eastAsia="Times New Roman"/>
      <w:sz w:val="40"/>
    </w:rPr>
  </w:style>
  <w:style w:type="character" w:styleId="Hipersaitas">
    <w:name w:val="Hyperlink"/>
    <w:rPr>
      <w:color w:val="0000FF"/>
      <w:u w:val="single"/>
    </w:rPr>
  </w:style>
  <w:style w:type="character" w:customStyle="1" w:styleId="CommentTextChar">
    <w:name w:val="Comment Text Char"/>
    <w:rPr>
      <w:rFonts w:eastAsia="Calibri" w:cs="Times New Roman"/>
      <w:sz w:val="20"/>
      <w:szCs w:val="20"/>
    </w:rPr>
  </w:style>
  <w:style w:type="character" w:customStyle="1" w:styleId="HeaderChar">
    <w:name w:val="Header Char"/>
    <w:rPr>
      <w:rFonts w:eastAsia="Times New Roman" w:cs="Times New Roman"/>
      <w:szCs w:val="20"/>
    </w:rPr>
  </w:style>
  <w:style w:type="character" w:customStyle="1" w:styleId="FooterChar">
    <w:name w:val="Footer Char"/>
    <w:rPr>
      <w:rFonts w:eastAsia="Times New Roman" w:cs="Times New Roman"/>
      <w:szCs w:val="20"/>
    </w:rPr>
  </w:style>
  <w:style w:type="character" w:customStyle="1" w:styleId="BodyTextIndent3Char">
    <w:name w:val="Body Text Indent 3 Char"/>
    <w:rPr>
      <w:rFonts w:eastAsia="Calibri"/>
    </w:rPr>
  </w:style>
  <w:style w:type="character" w:customStyle="1" w:styleId="BodyTextIndent3Char1">
    <w:name w:val="Body Text Indent 3 Char1"/>
    <w:rPr>
      <w:rFonts w:eastAsia="Calibri" w:cs="Times New Roman"/>
      <w:sz w:val="16"/>
      <w:szCs w:val="16"/>
    </w:rPr>
  </w:style>
  <w:style w:type="character" w:customStyle="1" w:styleId="PlainTextChar">
    <w:name w:val="Plain Text Char"/>
    <w:rPr>
      <w:rFonts w:ascii="Courier New" w:eastAsia="Calibri" w:hAnsi="Courier New" w:cs="Courier New"/>
    </w:rPr>
  </w:style>
  <w:style w:type="character" w:customStyle="1" w:styleId="PlainTextChar1">
    <w:name w:val="Plain Text Char1"/>
    <w:rPr>
      <w:rFonts w:ascii="Consolas" w:eastAsia="Calibri" w:hAnsi="Consolas" w:cs="Times New Roman"/>
      <w:sz w:val="21"/>
      <w:szCs w:val="21"/>
    </w:rPr>
  </w:style>
  <w:style w:type="character" w:customStyle="1" w:styleId="CommentSubjectChar">
    <w:name w:val="Comment Subject Char"/>
    <w:basedOn w:val="Heading1Char"/>
    <w:rPr>
      <w:sz w:val="28"/>
      <w:szCs w:val="22"/>
    </w:rPr>
  </w:style>
  <w:style w:type="character" w:customStyle="1" w:styleId="CommentSubjectChar1">
    <w:name w:val="Comment Subject Char1"/>
    <w:rPr>
      <w:rFonts w:eastAsia="Calibri" w:cs="Times New Roman"/>
      <w:b/>
      <w:bCs/>
      <w:sz w:val="20"/>
      <w:szCs w:val="20"/>
    </w:rPr>
  </w:style>
  <w:style w:type="character" w:customStyle="1" w:styleId="BalloonTextChar">
    <w:name w:val="Balloon Text Char"/>
    <w:rPr>
      <w:rFonts w:ascii="Tahoma" w:eastAsia="Calibri" w:hAnsi="Tahoma" w:cs="Tahoma"/>
      <w:sz w:val="16"/>
      <w:szCs w:val="16"/>
    </w:rPr>
  </w:style>
  <w:style w:type="character" w:customStyle="1" w:styleId="BalloonTextChar1">
    <w:name w:val="Balloon Text Char1"/>
    <w:rPr>
      <w:rFonts w:ascii="Tahoma" w:eastAsia="Calibri" w:hAnsi="Tahoma" w:cs="Tahoma"/>
      <w:sz w:val="16"/>
      <w:szCs w:val="16"/>
    </w:rPr>
  </w:style>
  <w:style w:type="character" w:customStyle="1" w:styleId="BodyTextChar">
    <w:name w:val="Body Text Char"/>
    <w:rPr>
      <w:rFonts w:eastAsia="Calibri" w:cs="Times New Roman"/>
    </w:rPr>
  </w:style>
  <w:style w:type="character" w:customStyle="1" w:styleId="CommentReference1">
    <w:name w:val="Comment Reference1"/>
    <w:rPr>
      <w:sz w:val="16"/>
      <w:szCs w:val="16"/>
    </w:rPr>
  </w:style>
  <w:style w:type="character" w:styleId="Grietas">
    <w:name w:val="Strong"/>
    <w:qFormat/>
    <w:rPr>
      <w:b/>
      <w:bCs/>
    </w:rPr>
  </w:style>
  <w:style w:type="character" w:customStyle="1" w:styleId="text1">
    <w:name w:val="text1"/>
    <w:rPr>
      <w:rFonts w:ascii="Arial" w:hAnsi="Arial" w:cs="Arial"/>
      <w:color w:val="3F647F"/>
      <w:sz w:val="24"/>
      <w:szCs w:val="24"/>
    </w:rPr>
  </w:style>
  <w:style w:type="character" w:customStyle="1" w:styleId="text">
    <w:name w:val="text"/>
    <w:basedOn w:val="DefaultParagraphFont1"/>
  </w:style>
  <w:style w:type="character" w:customStyle="1" w:styleId="skypepnhtextspan">
    <w:name w:val="skype_pnh_text_span"/>
    <w:basedOn w:val="DefaultParagraphFont1"/>
  </w:style>
  <w:style w:type="character" w:customStyle="1" w:styleId="FontStyle57">
    <w:name w:val="Font Style57"/>
    <w:rPr>
      <w:rFonts w:ascii="Times New Roman" w:hAnsi="Times New Roman" w:cs="Times New Roman"/>
      <w:sz w:val="20"/>
      <w:szCs w:val="20"/>
    </w:rPr>
  </w:style>
  <w:style w:type="character" w:customStyle="1" w:styleId="11NChar">
    <w:name w:val="1.1 N Char"/>
    <w:rPr>
      <w:color w:val="000000"/>
      <w:sz w:val="22"/>
      <w:szCs w:val="22"/>
    </w:rPr>
  </w:style>
  <w:style w:type="character" w:customStyle="1" w:styleId="aaChar">
    <w:name w:val="aa Char"/>
    <w:rPr>
      <w:color w:val="000000"/>
      <w:sz w:val="22"/>
      <w:szCs w:val="22"/>
    </w:rPr>
  </w:style>
  <w:style w:type="character" w:customStyle="1" w:styleId="FootnoteTextChar">
    <w:name w:val="Footnote Text Char"/>
  </w:style>
  <w:style w:type="character" w:customStyle="1" w:styleId="Inaosramenys">
    <w:name w:val="Išnašos rašmenys"/>
    <w:rPr>
      <w:vertAlign w:val="superscript"/>
    </w:rPr>
  </w:style>
  <w:style w:type="character" w:styleId="Neapdorotaspaminjimas">
    <w:name w:val="Unresolved Mention"/>
    <w:rPr>
      <w:color w:val="808080"/>
      <w:highlight w:val="white"/>
    </w:rPr>
  </w:style>
  <w:style w:type="character" w:customStyle="1" w:styleId="Rodyklssaitas">
    <w:name w:val="Rodyklės saitas"/>
  </w:style>
  <w:style w:type="character" w:styleId="Perirtashipersaitas">
    <w:name w:val="FollowedHyperlink"/>
    <w:rPr>
      <w:color w:val="800000"/>
      <w:u w:val="single"/>
    </w:rPr>
  </w:style>
  <w:style w:type="character" w:customStyle="1" w:styleId="FootnoteReference1">
    <w:name w:val="Footnote Reference1"/>
    <w:rPr>
      <w:vertAlign w:val="superscript"/>
    </w:rPr>
  </w:style>
  <w:style w:type="character" w:customStyle="1" w:styleId="Puslapioinaosnuoroda1">
    <w:name w:val="Puslapio išnašos nuoroda1"/>
    <w:rPr>
      <w:vertAlign w:val="superscript"/>
    </w:rPr>
  </w:style>
  <w:style w:type="character" w:customStyle="1" w:styleId="ListLabel64">
    <w:name w:val="ListLabel 64"/>
    <w:rPr>
      <w:rFonts w:cs="Courier New"/>
    </w:rPr>
  </w:style>
  <w:style w:type="character" w:customStyle="1" w:styleId="ListLabel65">
    <w:name w:val="ListLabel 65"/>
    <w:rPr>
      <w:rFonts w:cs="Courier New"/>
    </w:rPr>
  </w:style>
  <w:style w:type="character" w:customStyle="1" w:styleId="ListLabel66">
    <w:name w:val="ListLabel 66"/>
    <w:rPr>
      <w:rFonts w:cs="Courier New"/>
    </w:rPr>
  </w:style>
  <w:style w:type="character" w:customStyle="1" w:styleId="ListLabel67">
    <w:name w:val="ListLabel 67"/>
    <w:rPr>
      <w:rFonts w:ascii="Times New Roman" w:hAnsi="Times New Roman" w:cs="Times New Roman"/>
      <w:b/>
    </w:rPr>
  </w:style>
  <w:style w:type="character" w:customStyle="1" w:styleId="ListLabel68">
    <w:name w:val="ListLabel 68"/>
    <w:rPr>
      <w:rFonts w:cs="Times New Roman"/>
    </w:rPr>
  </w:style>
  <w:style w:type="character" w:customStyle="1" w:styleId="ListLabel69">
    <w:name w:val="ListLabel 69"/>
    <w:rPr>
      <w:rFonts w:cs="Times New Roman"/>
    </w:rPr>
  </w:style>
  <w:style w:type="character" w:customStyle="1" w:styleId="ListLabel70">
    <w:name w:val="ListLabel 70"/>
    <w:rPr>
      <w:rFonts w:cs="Times New Roman"/>
    </w:rPr>
  </w:style>
  <w:style w:type="character" w:customStyle="1" w:styleId="ListLabel71">
    <w:name w:val="ListLabel 71"/>
    <w:rPr>
      <w:rFonts w:cs="Times New Roman"/>
    </w:rPr>
  </w:style>
  <w:style w:type="character" w:customStyle="1" w:styleId="ListLabel72">
    <w:name w:val="ListLabel 72"/>
    <w:rPr>
      <w:rFonts w:cs="Times New Roman"/>
    </w:rPr>
  </w:style>
  <w:style w:type="character" w:customStyle="1" w:styleId="ListLabel73">
    <w:name w:val="ListLabel 73"/>
    <w:rPr>
      <w:rFonts w:cs="Times New Roman"/>
    </w:rPr>
  </w:style>
  <w:style w:type="character" w:customStyle="1" w:styleId="ListLabel74">
    <w:name w:val="ListLabel 74"/>
    <w:rPr>
      <w:rFonts w:cs="Times New Roman"/>
    </w:rPr>
  </w:style>
  <w:style w:type="character" w:customStyle="1" w:styleId="ListLabel75">
    <w:name w:val="ListLabel 75"/>
    <w:rPr>
      <w:rFonts w:cs="Times New Roman"/>
    </w:rPr>
  </w:style>
  <w:style w:type="character" w:customStyle="1" w:styleId="ListLabel76">
    <w:name w:val="ListLabel 76"/>
    <w:rPr>
      <w:rFonts w:ascii="Times New Roman" w:hAnsi="Times New Roman" w:cs="Times New Roman"/>
      <w:b/>
    </w:rPr>
  </w:style>
  <w:style w:type="character" w:customStyle="1" w:styleId="ListLabel77">
    <w:name w:val="ListLabel 77"/>
    <w:rPr>
      <w:rFonts w:ascii="Times New Roman" w:hAnsi="Times New Roman" w:cs="Times New Roman"/>
      <w:b/>
    </w:rPr>
  </w:style>
  <w:style w:type="character" w:customStyle="1" w:styleId="ListLabel78">
    <w:name w:val="ListLabel 78"/>
    <w:rPr>
      <w:rFonts w:ascii="Times New Roman" w:hAnsi="Times New Roman" w:cs="Times New Roman"/>
      <w:b/>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cs="Times New Roman"/>
    </w:rPr>
  </w:style>
  <w:style w:type="character" w:customStyle="1" w:styleId="ListLabel83">
    <w:name w:val="ListLabel 83"/>
    <w:rPr>
      <w:rFonts w:cs="Times New Roman"/>
    </w:rPr>
  </w:style>
  <w:style w:type="character" w:customStyle="1" w:styleId="ListLabel84">
    <w:name w:val="ListLabel 84"/>
    <w:rPr>
      <w:rFonts w:cs="Times New Roman"/>
    </w:rPr>
  </w:style>
  <w:style w:type="character" w:customStyle="1" w:styleId="Galinsinaosramenys">
    <w:name w:val="Galinės išnašos rašmenys"/>
    <w:rPr>
      <w:vertAlign w:val="superscript"/>
    </w:rPr>
  </w:style>
  <w:style w:type="character" w:customStyle="1" w:styleId="WW-Galinsinaosramenys">
    <w:name w:val="WW-Galinės išnašos rašmenys"/>
  </w:style>
  <w:style w:type="character" w:styleId="Puslapioinaosnuoroda">
    <w:name w:val="footnote reference"/>
    <w:rPr>
      <w:vertAlign w:val="superscript"/>
    </w:rPr>
  </w:style>
  <w:style w:type="character" w:styleId="Dokumentoinaosnumeris">
    <w:name w:val="endnote reference"/>
    <w:rPr>
      <w:vertAlign w:val="superscript"/>
    </w:rPr>
  </w:style>
  <w:style w:type="paragraph" w:customStyle="1" w:styleId="Antrat20">
    <w:name w:val="Antraštė2"/>
    <w:basedOn w:val="prastasis"/>
    <w:next w:val="Pagrindinistekstas"/>
    <w:pPr>
      <w:suppressLineNumbers/>
      <w:spacing w:before="120" w:after="120"/>
    </w:pPr>
    <w:rPr>
      <w:rFonts w:cs="Arial"/>
      <w:i/>
      <w:iCs/>
      <w:szCs w:val="24"/>
    </w:rPr>
  </w:style>
  <w:style w:type="paragraph" w:styleId="Pagrindinistekstas">
    <w:name w:val="Body Text"/>
    <w:basedOn w:val="prastasis"/>
    <w:pPr>
      <w:spacing w:after="12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Rodykl">
    <w:name w:val="Rodyklė"/>
    <w:basedOn w:val="prastasis"/>
    <w:pPr>
      <w:suppressLineNumbers/>
    </w:pPr>
    <w:rPr>
      <w:rFonts w:cs="Arial"/>
    </w:rPr>
  </w:style>
  <w:style w:type="paragraph" w:customStyle="1" w:styleId="Antrat10">
    <w:name w:val="Antraštė1"/>
    <w:basedOn w:val="prastasis"/>
    <w:next w:val="Pagrindinistekstas"/>
    <w:pPr>
      <w:keepNext/>
      <w:spacing w:before="240" w:after="120"/>
    </w:pPr>
    <w:rPr>
      <w:rFonts w:ascii="Liberation Sans" w:eastAsia="Microsoft YaHei" w:hAnsi="Liberation Sans" w:cs="Arial"/>
      <w:sz w:val="28"/>
      <w:szCs w:val="28"/>
    </w:rPr>
  </w:style>
  <w:style w:type="paragraph" w:customStyle="1" w:styleId="CommentText1">
    <w:name w:val="Comment Text1"/>
    <w:basedOn w:val="prastasis"/>
    <w:rPr>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style>
  <w:style w:type="paragraph" w:customStyle="1" w:styleId="PlainText1">
    <w:name w:val="Plain Text1"/>
    <w:basedOn w:val="prastasis"/>
    <w:pPr>
      <w:spacing w:after="0" w:line="240" w:lineRule="auto"/>
    </w:pPr>
    <w:rPr>
      <w:rFonts w:ascii="Courier New" w:hAnsi="Courier New" w:cs="Courier New"/>
    </w:rPr>
  </w:style>
  <w:style w:type="paragraph" w:customStyle="1" w:styleId="CommentSubject1">
    <w:name w:val="Comment Subject1"/>
    <w:basedOn w:val="CommentText1"/>
    <w:next w:val="CommentText1"/>
    <w:rPr>
      <w:sz w:val="24"/>
      <w:szCs w:val="22"/>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BodyText1">
    <w:name w:val="Body Text1"/>
    <w:pPr>
      <w:suppressAutoHyphens/>
      <w:snapToGrid w:val="0"/>
      <w:ind w:firstLine="312"/>
      <w:jc w:val="both"/>
    </w:pPr>
    <w:rPr>
      <w:rFonts w:ascii="TimesLT" w:hAnsi="TimesLT" w:cs="TimesLT"/>
      <w:lang w:val="en-US" w:eastAsia="zh-CN"/>
    </w:rPr>
  </w:style>
  <w:style w:type="paragraph" w:customStyle="1" w:styleId="CentrBoldm">
    <w:name w:val="CentrBoldm"/>
    <w:basedOn w:val="prastasis"/>
    <w:pPr>
      <w:autoSpaceDE w:val="0"/>
      <w:spacing w:after="0" w:line="240" w:lineRule="auto"/>
      <w:jc w:val="center"/>
    </w:pPr>
    <w:rPr>
      <w:rFonts w:ascii="TimesLT" w:eastAsia="Times New Roman" w:hAnsi="TimesLT" w:cs="TimesLT"/>
      <w:b/>
      <w:bCs/>
      <w:sz w:val="20"/>
      <w:szCs w:val="24"/>
      <w:lang w:val="en-US"/>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customStyle="1" w:styleId="BalloonText1">
    <w:name w:val="Balloon Text1"/>
    <w:basedOn w:val="prastasis"/>
    <w:rPr>
      <w:rFonts w:ascii="Tahoma" w:hAnsi="Tahoma" w:cs="Tahoma"/>
      <w:sz w:val="16"/>
      <w:szCs w:val="16"/>
    </w:rPr>
  </w:style>
  <w:style w:type="paragraph" w:customStyle="1" w:styleId="linija">
    <w:name w:val="linija"/>
    <w:basedOn w:val="prastasis"/>
    <w:pPr>
      <w:spacing w:before="280" w:after="280" w:line="240" w:lineRule="auto"/>
    </w:pPr>
    <w:rPr>
      <w:rFonts w:eastAsia="Times New Roman"/>
      <w:szCs w:val="24"/>
    </w:rPr>
  </w:style>
  <w:style w:type="paragraph" w:customStyle="1" w:styleId="ListParagraph1">
    <w:name w:val="List Paragraph1"/>
    <w:basedOn w:val="prastasis"/>
    <w:pPr>
      <w:ind w:left="720"/>
      <w:contextualSpacing/>
    </w:pPr>
  </w:style>
  <w:style w:type="paragraph" w:customStyle="1" w:styleId="WW-TableContents">
    <w:name w:val="WW-Table Contents"/>
    <w:basedOn w:val="Pagrindinistekstas"/>
    <w:pPr>
      <w:spacing w:line="240" w:lineRule="auto"/>
    </w:pPr>
    <w:rPr>
      <w:rFonts w:eastAsia="Times New Roman"/>
      <w:szCs w:val="24"/>
    </w:rPr>
  </w:style>
  <w:style w:type="paragraph" w:customStyle="1" w:styleId="NormalWeb1">
    <w:name w:val="Normal (Web)1"/>
    <w:basedOn w:val="prastasis"/>
    <w:pPr>
      <w:spacing w:before="280" w:after="280" w:line="240" w:lineRule="auto"/>
    </w:pPr>
    <w:rPr>
      <w:rFonts w:eastAsia="Times New Roman"/>
      <w:szCs w:val="24"/>
    </w:rPr>
  </w:style>
  <w:style w:type="paragraph" w:customStyle="1" w:styleId="StyleHeading2ArialNotBoldJustifiedRight-0cm">
    <w:name w:val="Style Heading 2 + Arial Not Bold Justified Right:  -0 cm"/>
    <w:basedOn w:val="Antrat2"/>
    <w:pPr>
      <w:keepNext/>
      <w:numPr>
        <w:ilvl w:val="0"/>
        <w:numId w:val="0"/>
      </w:numPr>
    </w:pPr>
    <w:rPr>
      <w:rFonts w:ascii="Arial" w:hAnsi="Arial" w:cs="Arial"/>
      <w:b/>
    </w:rPr>
  </w:style>
  <w:style w:type="paragraph" w:customStyle="1" w:styleId="Style21">
    <w:name w:val="Style21"/>
    <w:basedOn w:val="prastasis"/>
    <w:pPr>
      <w:widowControl w:val="0"/>
      <w:autoSpaceDE w:val="0"/>
      <w:spacing w:after="0" w:line="240" w:lineRule="auto"/>
      <w:jc w:val="both"/>
    </w:pPr>
    <w:rPr>
      <w:rFonts w:eastAsia="Times New Roman"/>
      <w:szCs w:val="24"/>
      <w:lang w:val="en-US"/>
    </w:rPr>
  </w:style>
  <w:style w:type="paragraph" w:customStyle="1" w:styleId="11N">
    <w:name w:val="1.1 N"/>
    <w:basedOn w:val="prastasis"/>
    <w:pPr>
      <w:numPr>
        <w:numId w:val="3"/>
      </w:numPr>
      <w:tabs>
        <w:tab w:val="left" w:pos="851"/>
      </w:tabs>
      <w:spacing w:before="120" w:after="0" w:line="240" w:lineRule="auto"/>
      <w:jc w:val="both"/>
    </w:pPr>
    <w:rPr>
      <w:color w:val="000000"/>
      <w:sz w:val="22"/>
    </w:rPr>
  </w:style>
  <w:style w:type="paragraph" w:customStyle="1" w:styleId="111N">
    <w:name w:val="1.1.1 N"/>
    <w:basedOn w:val="11N"/>
    <w:pPr>
      <w:tabs>
        <w:tab w:val="clear" w:pos="851"/>
        <w:tab w:val="left" w:pos="360"/>
        <w:tab w:val="left" w:pos="2160"/>
      </w:tabs>
      <w:ind w:left="2160" w:hanging="360"/>
    </w:pPr>
  </w:style>
  <w:style w:type="paragraph" w:customStyle="1" w:styleId="aa">
    <w:name w:val="aa"/>
    <w:basedOn w:val="11N"/>
    <w:pPr>
      <w:numPr>
        <w:numId w:val="2"/>
      </w:numPr>
      <w:tabs>
        <w:tab w:val="left" w:pos="0"/>
      </w:tabs>
      <w:ind w:left="0" w:firstLine="792"/>
    </w:pPr>
  </w:style>
  <w:style w:type="paragraph" w:styleId="Puslapioinaostekstas">
    <w:name w:val="footnote text"/>
    <w:basedOn w:val="prastasis"/>
    <w:rPr>
      <w:sz w:val="20"/>
      <w:szCs w:val="20"/>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FootnoteText1">
    <w:name w:val="Footnote Text1"/>
    <w:basedOn w:val="prastasis"/>
    <w:rPr>
      <w:rFonts w:eastAsia="SimSun"/>
      <w:sz w:val="20"/>
      <w:szCs w:val="20"/>
      <w:lang w:val="en-US"/>
    </w:rPr>
  </w:style>
  <w:style w:type="paragraph" w:customStyle="1" w:styleId="Kadroturinys">
    <w:name w:val="Kadro turinys"/>
    <w:basedOn w:val="prastasis"/>
  </w:style>
  <w:style w:type="paragraph" w:customStyle="1" w:styleId="Default">
    <w:name w:val="Default"/>
    <w:rsid w:val="00516FCA"/>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5580</Words>
  <Characters>3181</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 Politikienė</dc:creator>
  <cp:keywords/>
  <cp:lastModifiedBy>Gediminas Ambraška</cp:lastModifiedBy>
  <cp:revision>8</cp:revision>
  <cp:lastPrinted>2017-10-13T07:14:00Z</cp:lastPrinted>
  <dcterms:created xsi:type="dcterms:W3CDTF">2026-06-08T14:09:00Z</dcterms:created>
  <dcterms:modified xsi:type="dcterms:W3CDTF">2026-07-14T11:56:00Z</dcterms:modified>
</cp:coreProperties>
</file>