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56E47" w14:textId="664F896E" w:rsidR="008D704D" w:rsidRPr="00453D65" w:rsidRDefault="008D704D" w:rsidP="005C4EE0">
      <w:pPr>
        <w:pStyle w:val="Antrat2"/>
        <w:ind w:left="8222"/>
        <w:jc w:val="right"/>
        <w:rPr>
          <w:rFonts w:ascii="Arial" w:eastAsia="Calibri" w:hAnsi="Arial" w:cs="Arial"/>
          <w:color w:val="auto"/>
          <w:sz w:val="24"/>
          <w:szCs w:val="24"/>
        </w:rPr>
      </w:pPr>
      <w:bookmarkStart w:id="0" w:name="_Ref38539939"/>
      <w:bookmarkStart w:id="1" w:name="_Ref38541068"/>
      <w:bookmarkStart w:id="2" w:name="_Ref38885053"/>
      <w:bookmarkStart w:id="3" w:name="_Ref38899023"/>
      <w:bookmarkStart w:id="4" w:name="_Toc108090424"/>
      <w:bookmarkStart w:id="5" w:name="_Hlk135913625"/>
      <w:r w:rsidRPr="00453D65">
        <w:rPr>
          <w:rFonts w:ascii="Arial" w:eastAsia="Calibri" w:hAnsi="Arial" w:cs="Arial"/>
          <w:color w:val="auto"/>
          <w:sz w:val="24"/>
          <w:szCs w:val="24"/>
        </w:rPr>
        <w:t xml:space="preserve">Pirkimo sąlygų </w:t>
      </w:r>
      <w:r w:rsidR="00DE2D2F" w:rsidRPr="00453D65">
        <w:rPr>
          <w:rFonts w:ascii="Arial" w:eastAsia="Calibri" w:hAnsi="Arial" w:cs="Arial"/>
          <w:color w:val="auto"/>
          <w:sz w:val="24"/>
          <w:szCs w:val="24"/>
        </w:rPr>
        <w:t>2</w:t>
      </w:r>
      <w:r w:rsidRPr="00453D65">
        <w:rPr>
          <w:rFonts w:ascii="Arial" w:eastAsia="Calibri" w:hAnsi="Arial" w:cs="Arial"/>
          <w:color w:val="auto"/>
          <w:sz w:val="24"/>
          <w:szCs w:val="24"/>
        </w:rPr>
        <w:t xml:space="preserve"> priedas „Techninė specifikacija“</w:t>
      </w:r>
      <w:bookmarkEnd w:id="0"/>
      <w:bookmarkEnd w:id="1"/>
      <w:bookmarkEnd w:id="2"/>
      <w:bookmarkEnd w:id="3"/>
      <w:bookmarkEnd w:id="4"/>
    </w:p>
    <w:bookmarkEnd w:id="5"/>
    <w:p w14:paraId="639AC9FA" w14:textId="6B0F0B6A" w:rsidR="00354024" w:rsidRPr="0083674F" w:rsidRDefault="00354024" w:rsidP="00354024">
      <w:pPr>
        <w:spacing w:after="0" w:line="240" w:lineRule="auto"/>
        <w:jc w:val="center"/>
        <w:rPr>
          <w:rFonts w:ascii="Arial" w:hAnsi="Arial" w:cs="Arial"/>
          <w:b/>
          <w:bCs/>
          <w:sz w:val="24"/>
          <w:szCs w:val="24"/>
        </w:rPr>
      </w:pPr>
    </w:p>
    <w:p w14:paraId="177B6D9D" w14:textId="0556A4DF" w:rsidR="00BF3A5A" w:rsidRPr="0083674F" w:rsidRDefault="00BF3A5A" w:rsidP="00354024">
      <w:pPr>
        <w:spacing w:after="0" w:line="240" w:lineRule="auto"/>
        <w:jc w:val="center"/>
        <w:rPr>
          <w:rFonts w:ascii="Arial" w:hAnsi="Arial" w:cs="Arial"/>
          <w:b/>
          <w:sz w:val="24"/>
          <w:szCs w:val="24"/>
        </w:rPr>
      </w:pPr>
      <w:r w:rsidRPr="0083674F">
        <w:rPr>
          <w:rFonts w:ascii="Arial" w:hAnsi="Arial" w:cs="Arial"/>
          <w:b/>
          <w:sz w:val="24"/>
          <w:szCs w:val="24"/>
        </w:rPr>
        <w:t>TECHNINĖ SPECIFIKACIJA</w:t>
      </w:r>
    </w:p>
    <w:p w14:paraId="5F3521FB" w14:textId="77777777" w:rsidR="00BE694C" w:rsidRPr="0083674F" w:rsidRDefault="00BE694C" w:rsidP="003B6E10">
      <w:pPr>
        <w:widowControl w:val="0"/>
        <w:tabs>
          <w:tab w:val="left" w:pos="1134"/>
        </w:tabs>
        <w:autoSpaceDE w:val="0"/>
        <w:spacing w:after="0" w:line="22" w:lineRule="atLeast"/>
        <w:ind w:right="-41" w:firstLine="567"/>
        <w:jc w:val="both"/>
        <w:rPr>
          <w:rFonts w:ascii="Arial" w:eastAsia="Calibri" w:hAnsi="Arial" w:cs="Arial"/>
          <w:bCs/>
          <w:sz w:val="24"/>
          <w:szCs w:val="24"/>
        </w:rPr>
      </w:pPr>
    </w:p>
    <w:p w14:paraId="65A5FF99" w14:textId="380CE22E" w:rsidR="003B6E10" w:rsidRPr="0083674F" w:rsidRDefault="003B6E10" w:rsidP="00453FF6">
      <w:pPr>
        <w:pStyle w:val="Sraopastraipa"/>
        <w:widowControl w:val="0"/>
        <w:numPr>
          <w:ilvl w:val="0"/>
          <w:numId w:val="27"/>
        </w:numPr>
        <w:tabs>
          <w:tab w:val="clear" w:pos="1080"/>
          <w:tab w:val="left" w:pos="567"/>
          <w:tab w:val="num" w:pos="709"/>
          <w:tab w:val="left" w:pos="851"/>
        </w:tabs>
        <w:autoSpaceDE w:val="0"/>
        <w:spacing w:after="0" w:line="22" w:lineRule="atLeast"/>
        <w:ind w:left="0" w:right="-41" w:firstLine="567"/>
        <w:jc w:val="both"/>
        <w:rPr>
          <w:rFonts w:ascii="Arial" w:eastAsia="Calibri" w:hAnsi="Arial" w:cs="Arial"/>
          <w:sz w:val="24"/>
          <w:szCs w:val="24"/>
        </w:rPr>
      </w:pPr>
      <w:r w:rsidRPr="0083674F">
        <w:rPr>
          <w:rFonts w:ascii="Arial" w:eastAsia="Calibri" w:hAnsi="Arial" w:cs="Arial"/>
          <w:bCs/>
          <w:sz w:val="24"/>
          <w:szCs w:val="24"/>
        </w:rPr>
        <w:t xml:space="preserve">Prekė turi būti nauja, nenaudota. Gamykliškai atnaujinti „renew“, „refurbished“, „remarked“ komponentai neleistini. Prekės kokybė turi atitikti toms prekėms taikomus kokybės reikalavimus. Prekė turi būti pripažinta Lietuvos Respublikos teisės aktų nustatyta tvarka ir atitikti reikalavimus, patvirtintus </w:t>
      </w:r>
      <w:r w:rsidRPr="0083674F">
        <w:rPr>
          <w:rFonts w:ascii="Arial" w:eastAsia="Calibri" w:hAnsi="Arial" w:cs="Arial"/>
          <w:sz w:val="24"/>
          <w:szCs w:val="24"/>
        </w:rPr>
        <w:t>Medicinos priemonių naudojimo tvarkos apraše, patvirtintame Lietuvos Respublikos sveikatos apsaugos ministro 2010 m. gegužės 3 d. įsakymu Nr. V-383 (su vėlesniais pakeitimais ir papildymais).</w:t>
      </w:r>
    </w:p>
    <w:p w14:paraId="3D78E857" w14:textId="60E57432" w:rsidR="00D73B5A" w:rsidRPr="0083674F" w:rsidRDefault="00D73B5A" w:rsidP="00D73B5A">
      <w:pPr>
        <w:pStyle w:val="Sraopastraipa"/>
        <w:numPr>
          <w:ilvl w:val="0"/>
          <w:numId w:val="27"/>
        </w:numPr>
        <w:tabs>
          <w:tab w:val="clear" w:pos="1080"/>
          <w:tab w:val="num" w:pos="993"/>
        </w:tabs>
        <w:spacing w:line="240" w:lineRule="auto"/>
        <w:ind w:left="0" w:firstLine="567"/>
        <w:jc w:val="both"/>
        <w:rPr>
          <w:rFonts w:ascii="Arial" w:eastAsiaTheme="minorHAnsi" w:hAnsi="Arial" w:cs="Arial"/>
          <w:sz w:val="24"/>
          <w:szCs w:val="24"/>
        </w:rPr>
      </w:pPr>
      <w:r w:rsidRPr="0083674F">
        <w:rPr>
          <w:rFonts w:ascii="Arial" w:eastAsiaTheme="minorHAnsi" w:hAnsi="Arial" w:cs="Arial"/>
          <w:sz w:val="24"/>
          <w:szCs w:val="24"/>
        </w:rPr>
        <w:t>Tiekėjas kartu su Preke turi pateikti</w:t>
      </w:r>
      <w:r w:rsidR="002E46B0" w:rsidRPr="0083674F">
        <w:rPr>
          <w:rFonts w:ascii="Arial" w:eastAsiaTheme="minorHAnsi" w:hAnsi="Arial" w:cs="Arial"/>
          <w:sz w:val="24"/>
          <w:szCs w:val="24"/>
        </w:rPr>
        <w:t>:</w:t>
      </w:r>
    </w:p>
    <w:p w14:paraId="0D70DD80" w14:textId="028CDC0C" w:rsidR="002E46B0" w:rsidRPr="0083674F" w:rsidRDefault="002E46B0" w:rsidP="00D73B5A">
      <w:pPr>
        <w:pStyle w:val="Sraopastraipa"/>
        <w:numPr>
          <w:ilvl w:val="1"/>
          <w:numId w:val="27"/>
        </w:numPr>
        <w:tabs>
          <w:tab w:val="num" w:pos="993"/>
        </w:tabs>
        <w:spacing w:line="240" w:lineRule="auto"/>
        <w:ind w:left="0" w:firstLine="567"/>
        <w:jc w:val="both"/>
        <w:rPr>
          <w:rFonts w:ascii="Arial" w:eastAsiaTheme="minorHAnsi" w:hAnsi="Arial" w:cs="Arial"/>
          <w:sz w:val="24"/>
          <w:szCs w:val="24"/>
        </w:rPr>
      </w:pPr>
      <w:r w:rsidRPr="0083674F">
        <w:rPr>
          <w:rFonts w:ascii="Arial" w:eastAsiaTheme="minorHAnsi" w:hAnsi="Arial" w:cs="Arial"/>
          <w:sz w:val="24"/>
          <w:szCs w:val="24"/>
        </w:rPr>
        <w:t>Prekės eksploatavimo vadovą ar lygiavertį dokumentą</w:t>
      </w:r>
      <w:r w:rsidR="00136761" w:rsidRPr="0083674F">
        <w:rPr>
          <w:rFonts w:ascii="Arial" w:eastAsiaTheme="minorHAnsi" w:hAnsi="Arial" w:cs="Arial"/>
          <w:sz w:val="24"/>
          <w:szCs w:val="24"/>
        </w:rPr>
        <w:t>.</w:t>
      </w:r>
    </w:p>
    <w:p w14:paraId="2C4B767C" w14:textId="1E425D8B" w:rsidR="003B6E10" w:rsidRPr="0083674F" w:rsidRDefault="003B6E10" w:rsidP="00E17E6F">
      <w:pPr>
        <w:pStyle w:val="Sraopastraipa"/>
        <w:widowControl w:val="0"/>
        <w:numPr>
          <w:ilvl w:val="0"/>
          <w:numId w:val="27"/>
        </w:numPr>
        <w:tabs>
          <w:tab w:val="clear" w:pos="1080"/>
          <w:tab w:val="left" w:pos="567"/>
          <w:tab w:val="num" w:pos="709"/>
          <w:tab w:val="left" w:pos="851"/>
        </w:tabs>
        <w:autoSpaceDE w:val="0"/>
        <w:spacing w:after="0" w:line="22" w:lineRule="atLeast"/>
        <w:ind w:left="0" w:right="-41" w:firstLine="567"/>
        <w:jc w:val="both"/>
        <w:rPr>
          <w:rFonts w:ascii="Arial" w:eastAsia="Calibri" w:hAnsi="Arial" w:cs="Arial"/>
          <w:bCs/>
          <w:sz w:val="24"/>
          <w:szCs w:val="24"/>
        </w:rPr>
      </w:pPr>
      <w:r w:rsidRPr="0083674F">
        <w:rPr>
          <w:rFonts w:ascii="Arial" w:eastAsia="Calibri" w:hAnsi="Arial" w:cs="Arial"/>
          <w:bCs/>
          <w:sz w:val="24"/>
          <w:szCs w:val="24"/>
        </w:rPr>
        <w:t>Kartu su pasiūlymu tiekėjas turi pateikti</w:t>
      </w:r>
      <w:r w:rsidR="00BE694C" w:rsidRPr="0083674F">
        <w:rPr>
          <w:rFonts w:ascii="Arial" w:eastAsia="Calibri" w:hAnsi="Arial" w:cs="Arial"/>
          <w:bCs/>
          <w:sz w:val="24"/>
          <w:szCs w:val="24"/>
        </w:rPr>
        <w:t>:</w:t>
      </w:r>
    </w:p>
    <w:p w14:paraId="0F6B4962" w14:textId="6B2CA7E1" w:rsidR="00BE694C" w:rsidRPr="0083674F" w:rsidRDefault="00BE694C" w:rsidP="00E17E6F">
      <w:pPr>
        <w:pStyle w:val="Sraopastraipa"/>
        <w:widowControl w:val="0"/>
        <w:numPr>
          <w:ilvl w:val="1"/>
          <w:numId w:val="27"/>
        </w:numPr>
        <w:tabs>
          <w:tab w:val="left" w:pos="567"/>
          <w:tab w:val="left" w:pos="1134"/>
        </w:tabs>
        <w:autoSpaceDE w:val="0"/>
        <w:spacing w:after="0" w:line="22" w:lineRule="atLeast"/>
        <w:ind w:left="0" w:right="-41" w:firstLine="567"/>
        <w:jc w:val="both"/>
        <w:rPr>
          <w:rFonts w:ascii="Arial" w:eastAsia="Times New Roman" w:hAnsi="Arial" w:cs="Arial"/>
          <w:sz w:val="24"/>
          <w:szCs w:val="24"/>
        </w:rPr>
      </w:pPr>
      <w:r w:rsidRPr="0083674F">
        <w:rPr>
          <w:rFonts w:ascii="Arial" w:eastAsia="Calibri" w:hAnsi="Arial" w:cs="Arial"/>
          <w:bCs/>
          <w:sz w:val="24"/>
          <w:szCs w:val="24"/>
          <w:u w:val="single"/>
        </w:rPr>
        <w:t>atitikties deklaraciją (gaminio kokybės užtikrinimą)/CE sertifikatą</w:t>
      </w:r>
      <w:r w:rsidRPr="0083674F">
        <w:rPr>
          <w:rFonts w:ascii="Arial" w:eastAsia="Calibri" w:hAnsi="Arial" w:cs="Arial"/>
          <w:bCs/>
          <w:sz w:val="24"/>
          <w:szCs w:val="24"/>
        </w:rPr>
        <w:t xml:space="preserve"> </w:t>
      </w:r>
      <w:r w:rsidR="00B164AE" w:rsidRPr="0083674F">
        <w:rPr>
          <w:rFonts w:ascii="Arial" w:eastAsia="Calibri" w:hAnsi="Arial" w:cs="Arial"/>
          <w:bCs/>
          <w:sz w:val="24"/>
          <w:szCs w:val="24"/>
        </w:rPr>
        <w:t>anglų</w:t>
      </w:r>
      <w:r w:rsidRPr="0083674F">
        <w:rPr>
          <w:rFonts w:ascii="Arial" w:eastAsia="Calibri" w:hAnsi="Arial" w:cs="Arial"/>
          <w:bCs/>
          <w:sz w:val="24"/>
          <w:szCs w:val="24"/>
        </w:rPr>
        <w:t xml:space="preserve"> ir lietuvių kalba </w:t>
      </w:r>
      <w:r w:rsidRPr="0083674F">
        <w:rPr>
          <w:rFonts w:ascii="Arial" w:eastAsia="Times New Roman" w:hAnsi="Arial" w:cs="Arial"/>
          <w:color w:val="000000"/>
          <w:sz w:val="24"/>
          <w:szCs w:val="24"/>
          <w:lang w:bidi="hi-IN"/>
        </w:rPr>
        <w:t>(</w:t>
      </w:r>
      <w:r w:rsidRPr="0083674F">
        <w:rPr>
          <w:rFonts w:ascii="Arial" w:eastAsia="Times New Roman" w:hAnsi="Arial" w:cs="Arial"/>
          <w:i/>
          <w:sz w:val="24"/>
          <w:szCs w:val="24"/>
        </w:rPr>
        <w:t>pateikiamas dokumentas tiesiogiai suformuotas elektroninėmis priemonėmis arba skaitmeninė dokumento kopija)</w:t>
      </w:r>
      <w:r w:rsidR="0018223C" w:rsidRPr="0083674F">
        <w:rPr>
          <w:rFonts w:ascii="Arial" w:eastAsia="Times New Roman" w:hAnsi="Arial" w:cs="Arial"/>
          <w:i/>
          <w:sz w:val="24"/>
          <w:szCs w:val="24"/>
        </w:rPr>
        <w:t>;</w:t>
      </w:r>
    </w:p>
    <w:p w14:paraId="660D4E15" w14:textId="59CC8B3A" w:rsidR="003B6E10" w:rsidRPr="0083674F" w:rsidRDefault="00136761" w:rsidP="0018223C">
      <w:pPr>
        <w:widowControl w:val="0"/>
        <w:tabs>
          <w:tab w:val="left" w:pos="567"/>
          <w:tab w:val="num" w:pos="709"/>
          <w:tab w:val="left" w:pos="1134"/>
        </w:tabs>
        <w:autoSpaceDE w:val="0"/>
        <w:spacing w:after="0" w:line="22" w:lineRule="atLeast"/>
        <w:ind w:right="-41" w:firstLine="567"/>
        <w:jc w:val="both"/>
        <w:rPr>
          <w:rFonts w:ascii="Arial" w:eastAsia="Calibri" w:hAnsi="Arial" w:cs="Arial"/>
          <w:bCs/>
          <w:sz w:val="24"/>
          <w:szCs w:val="24"/>
        </w:rPr>
      </w:pPr>
      <w:r w:rsidRPr="0083674F">
        <w:rPr>
          <w:rFonts w:ascii="Arial" w:eastAsia="Calibri" w:hAnsi="Arial" w:cs="Arial"/>
          <w:bCs/>
          <w:sz w:val="24"/>
          <w:szCs w:val="24"/>
        </w:rPr>
        <w:t>3</w:t>
      </w:r>
      <w:r w:rsidR="0018223C" w:rsidRPr="0083674F">
        <w:rPr>
          <w:rFonts w:ascii="Arial" w:eastAsia="Calibri" w:hAnsi="Arial" w:cs="Arial"/>
          <w:bCs/>
          <w:sz w:val="24"/>
          <w:szCs w:val="24"/>
        </w:rPr>
        <w:t>.2.</w:t>
      </w:r>
      <w:r w:rsidR="0018223C" w:rsidRPr="0083674F">
        <w:rPr>
          <w:rFonts w:ascii="Arial" w:eastAsia="Calibri" w:hAnsi="Arial" w:cs="Arial"/>
          <w:bCs/>
          <w:sz w:val="24"/>
          <w:szCs w:val="24"/>
        </w:rPr>
        <w:tab/>
      </w:r>
      <w:r w:rsidR="003B6E10" w:rsidRPr="0083674F">
        <w:rPr>
          <w:rFonts w:ascii="Arial" w:eastAsia="Calibri" w:hAnsi="Arial" w:cs="Arial"/>
          <w:bCs/>
          <w:sz w:val="24"/>
          <w:szCs w:val="24"/>
          <w:u w:val="single"/>
        </w:rPr>
        <w:t>dokumentus, patvirtinančius siūlomos prekės atitikimą visiems reikalavimams, nurodytiems kiekviename pirkimo dokumentų techninės specifikacijos punkte</w:t>
      </w:r>
      <w:r w:rsidR="003B6E10" w:rsidRPr="0083674F">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003B6E10" w:rsidRPr="0083674F">
        <w:rPr>
          <w:rFonts w:ascii="Arial" w:eastAsia="Calibri" w:hAnsi="Arial" w:cs="Arial"/>
          <w:bCs/>
          <w:sz w:val="24"/>
          <w:szCs w:val="24"/>
        </w:rPr>
        <w:t xml:space="preserve"> — prekės pavadinimu, modeliu (jei yra), gamintoju, kilmės šalimi, techninėmis charakteristikomis pagal techninės specifikacijos reikalavimus, prekių kodais (jei taikoma) bei visa informacija, pagrindžiančia </w:t>
      </w:r>
      <w:r w:rsidR="003B6E10" w:rsidRPr="0083674F">
        <w:rPr>
          <w:rFonts w:ascii="Arial" w:eastAsia="Calibri" w:hAnsi="Arial" w:cs="Arial"/>
          <w:b/>
          <w:bCs/>
          <w:sz w:val="24"/>
          <w:szCs w:val="24"/>
        </w:rPr>
        <w:t xml:space="preserve">prekės atitikimą techninei specifikacijai </w:t>
      </w:r>
      <w:r w:rsidR="00B164AE" w:rsidRPr="0083674F">
        <w:rPr>
          <w:rFonts w:ascii="Arial" w:eastAsia="Calibri" w:hAnsi="Arial" w:cs="Arial"/>
          <w:b/>
          <w:bCs/>
          <w:sz w:val="24"/>
          <w:szCs w:val="24"/>
        </w:rPr>
        <w:t>anglų</w:t>
      </w:r>
      <w:r w:rsidR="003B6E10" w:rsidRPr="0083674F">
        <w:rPr>
          <w:rFonts w:ascii="Arial" w:eastAsia="Calibri" w:hAnsi="Arial" w:cs="Arial"/>
          <w:b/>
          <w:bCs/>
          <w:sz w:val="24"/>
          <w:szCs w:val="24"/>
        </w:rPr>
        <w:t xml:space="preserve"> </w:t>
      </w:r>
      <w:r w:rsidR="000A6131">
        <w:rPr>
          <w:rFonts w:ascii="Arial" w:eastAsia="Calibri" w:hAnsi="Arial" w:cs="Arial"/>
          <w:b/>
          <w:bCs/>
          <w:sz w:val="24"/>
          <w:szCs w:val="24"/>
        </w:rPr>
        <w:t>ir/</w:t>
      </w:r>
      <w:r w:rsidR="00F169E3">
        <w:rPr>
          <w:rFonts w:ascii="Arial" w:eastAsia="Calibri" w:hAnsi="Arial" w:cs="Arial"/>
          <w:b/>
          <w:bCs/>
          <w:sz w:val="24"/>
          <w:szCs w:val="24"/>
        </w:rPr>
        <w:t>ar</w:t>
      </w:r>
      <w:r w:rsidR="003B6E10" w:rsidRPr="0083674F">
        <w:rPr>
          <w:rFonts w:ascii="Arial" w:eastAsia="Calibri" w:hAnsi="Arial" w:cs="Arial"/>
          <w:b/>
          <w:bCs/>
          <w:sz w:val="24"/>
          <w:szCs w:val="24"/>
        </w:rPr>
        <w:t xml:space="preserve"> lietuvių kalba </w:t>
      </w:r>
      <w:r w:rsidR="003B6E10" w:rsidRPr="0083674F">
        <w:rPr>
          <w:rFonts w:ascii="Arial" w:eastAsia="Calibri" w:hAnsi="Arial" w:cs="Arial"/>
          <w:bCs/>
          <w:i/>
          <w:sz w:val="24"/>
          <w:szCs w:val="24"/>
        </w:rPr>
        <w:t>(</w:t>
      </w:r>
      <w:r w:rsidR="003B6E10" w:rsidRPr="0083674F">
        <w:rPr>
          <w:rFonts w:ascii="Arial" w:eastAsia="Times New Roman" w:hAnsi="Arial" w:cs="Arial"/>
          <w:i/>
          <w:sz w:val="24"/>
          <w:szCs w:val="24"/>
        </w:rPr>
        <w:t>pateikiamas dokumentas tiesiogiai suformuotas elektroninėmis priemonėmis arba skaitmeninė dokumento kopija)</w:t>
      </w:r>
      <w:r w:rsidR="003B6E10" w:rsidRPr="0083674F">
        <w:rPr>
          <w:rFonts w:ascii="Arial" w:eastAsia="Calibri" w:hAnsi="Arial" w:cs="Arial"/>
          <w:b/>
          <w:bCs/>
          <w:sz w:val="24"/>
          <w:szCs w:val="24"/>
        </w:rPr>
        <w:t xml:space="preserve">. </w:t>
      </w:r>
      <w:r w:rsidR="003B6E10" w:rsidRPr="0083674F">
        <w:rPr>
          <w:rFonts w:ascii="Arial" w:eastAsia="Calibri" w:hAnsi="Arial" w:cs="Arial"/>
          <w:b/>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3B6E10" w:rsidRPr="0083674F">
        <w:rPr>
          <w:rFonts w:ascii="Arial" w:eastAsia="Calibri" w:hAnsi="Arial" w:cs="Arial"/>
          <w:bCs/>
          <w:sz w:val="24"/>
          <w:szCs w:val="24"/>
        </w:rPr>
        <w:t>.</w:t>
      </w:r>
    </w:p>
    <w:p w14:paraId="7BC972F7" w14:textId="47A810EA" w:rsidR="00CD1D03" w:rsidRPr="0083674F" w:rsidRDefault="0018223C" w:rsidP="00453FF6">
      <w:pPr>
        <w:pStyle w:val="Sraopastraipa"/>
        <w:widowControl w:val="0"/>
        <w:numPr>
          <w:ilvl w:val="0"/>
          <w:numId w:val="27"/>
        </w:numPr>
        <w:tabs>
          <w:tab w:val="clear" w:pos="1080"/>
          <w:tab w:val="left" w:pos="567"/>
          <w:tab w:val="left" w:pos="851"/>
        </w:tabs>
        <w:autoSpaceDE w:val="0"/>
        <w:spacing w:after="0" w:line="22" w:lineRule="atLeast"/>
        <w:ind w:right="-41"/>
        <w:jc w:val="both"/>
        <w:rPr>
          <w:rFonts w:ascii="Arial" w:eastAsia="Calibri" w:hAnsi="Arial" w:cs="Arial"/>
          <w:bCs/>
          <w:sz w:val="24"/>
          <w:szCs w:val="24"/>
          <w:lang w:eastAsia="en-US"/>
        </w:rPr>
      </w:pPr>
      <w:r w:rsidRPr="0083674F">
        <w:rPr>
          <w:rFonts w:ascii="Arial" w:eastAsia="Calibri" w:hAnsi="Arial" w:cs="Arial"/>
          <w:b/>
          <w:bCs/>
          <w:sz w:val="24"/>
          <w:szCs w:val="24"/>
          <w:lang w:eastAsia="en-US"/>
        </w:rPr>
        <w:t xml:space="preserve">Prekei suteikiama ne mažesnė nei </w:t>
      </w:r>
      <w:r w:rsidR="00C556B6" w:rsidRPr="0083674F">
        <w:rPr>
          <w:rFonts w:ascii="Arial" w:eastAsia="Calibri" w:hAnsi="Arial" w:cs="Arial"/>
          <w:b/>
          <w:bCs/>
          <w:sz w:val="24"/>
          <w:szCs w:val="24"/>
          <w:lang w:eastAsia="en-US"/>
        </w:rPr>
        <w:t>24</w:t>
      </w:r>
      <w:r w:rsidRPr="0083674F">
        <w:rPr>
          <w:rFonts w:ascii="Arial" w:eastAsia="Calibri" w:hAnsi="Arial" w:cs="Arial"/>
          <w:b/>
          <w:bCs/>
          <w:sz w:val="24"/>
          <w:szCs w:val="24"/>
          <w:lang w:eastAsia="en-US"/>
        </w:rPr>
        <w:t xml:space="preserve"> mėn. garantija</w:t>
      </w:r>
      <w:r w:rsidR="008A3364" w:rsidRPr="0083674F">
        <w:rPr>
          <w:rFonts w:ascii="Arial" w:eastAsia="Calibri" w:hAnsi="Arial" w:cs="Arial"/>
          <w:bCs/>
          <w:sz w:val="24"/>
          <w:szCs w:val="24"/>
          <w:lang w:eastAsia="en-US"/>
        </w:rPr>
        <w:t>:</w:t>
      </w:r>
    </w:p>
    <w:p w14:paraId="643ABC11" w14:textId="33917DA9" w:rsidR="00CD1D03" w:rsidRPr="0083674F" w:rsidRDefault="00CD1D03" w:rsidP="00F25446">
      <w:pPr>
        <w:pStyle w:val="Sraopastraipa"/>
        <w:widowControl w:val="0"/>
        <w:numPr>
          <w:ilvl w:val="1"/>
          <w:numId w:val="27"/>
        </w:numPr>
        <w:tabs>
          <w:tab w:val="clear" w:pos="1880"/>
          <w:tab w:val="left" w:pos="567"/>
          <w:tab w:val="left" w:pos="709"/>
          <w:tab w:val="left" w:pos="851"/>
        </w:tabs>
        <w:autoSpaceDE w:val="0"/>
        <w:spacing w:after="0" w:line="22" w:lineRule="atLeast"/>
        <w:ind w:left="0" w:right="-41" w:firstLine="710"/>
        <w:jc w:val="both"/>
        <w:rPr>
          <w:rFonts w:ascii="Arial" w:eastAsia="Calibri" w:hAnsi="Arial" w:cs="Arial"/>
          <w:bCs/>
          <w:sz w:val="24"/>
          <w:szCs w:val="24"/>
          <w:lang w:eastAsia="en-US"/>
        </w:rPr>
      </w:pPr>
      <w:r w:rsidRPr="0083674F">
        <w:rPr>
          <w:rFonts w:ascii="Arial" w:eastAsia="Calibri" w:hAnsi="Arial" w:cs="Arial"/>
          <w:bCs/>
          <w:sz w:val="24"/>
          <w:szCs w:val="24"/>
          <w:lang w:eastAsia="en-US"/>
        </w:rPr>
        <w:t>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w:t>
      </w:r>
      <w:r w:rsidR="00007BA8" w:rsidRPr="0083674F">
        <w:rPr>
          <w:rFonts w:ascii="Arial" w:eastAsia="Calibri" w:hAnsi="Arial" w:cs="Arial"/>
          <w:bCs/>
          <w:sz w:val="24"/>
          <w:szCs w:val="24"/>
          <w:lang w:eastAsia="en-US"/>
        </w:rPr>
        <w:t xml:space="preserve"> </w:t>
      </w:r>
    </w:p>
    <w:p w14:paraId="78CD205A" w14:textId="39C2BD3E" w:rsidR="003B6E10" w:rsidRPr="0083674F" w:rsidRDefault="00136761" w:rsidP="008A3364">
      <w:pPr>
        <w:pStyle w:val="Sraopastraipa"/>
        <w:widowControl w:val="0"/>
        <w:tabs>
          <w:tab w:val="left" w:pos="567"/>
          <w:tab w:val="left" w:pos="851"/>
        </w:tabs>
        <w:autoSpaceDE w:val="0"/>
        <w:spacing w:after="0" w:line="22" w:lineRule="atLeast"/>
        <w:ind w:left="0" w:right="-41" w:firstLine="709"/>
        <w:jc w:val="both"/>
        <w:rPr>
          <w:rFonts w:ascii="Arial" w:eastAsia="Calibri" w:hAnsi="Arial" w:cs="Arial"/>
          <w:bCs/>
          <w:sz w:val="24"/>
          <w:szCs w:val="24"/>
          <w:lang w:eastAsia="en-US"/>
        </w:rPr>
      </w:pPr>
      <w:r w:rsidRPr="0083674F">
        <w:rPr>
          <w:rFonts w:ascii="Arial" w:eastAsia="Calibri" w:hAnsi="Arial" w:cs="Arial"/>
          <w:bCs/>
          <w:sz w:val="24"/>
          <w:szCs w:val="24"/>
          <w:lang w:eastAsia="en-US"/>
        </w:rPr>
        <w:t>4</w:t>
      </w:r>
      <w:r w:rsidR="008A3364" w:rsidRPr="0083674F">
        <w:rPr>
          <w:rFonts w:ascii="Arial" w:eastAsia="Calibri" w:hAnsi="Arial" w:cs="Arial"/>
          <w:bCs/>
          <w:sz w:val="24"/>
          <w:szCs w:val="24"/>
          <w:lang w:eastAsia="en-US"/>
        </w:rPr>
        <w:t>.2.</w:t>
      </w:r>
      <w:r w:rsidR="008A3364" w:rsidRPr="0083674F">
        <w:rPr>
          <w:rFonts w:ascii="Arial" w:eastAsia="Calibri" w:hAnsi="Arial" w:cs="Arial"/>
          <w:bCs/>
          <w:sz w:val="24"/>
          <w:szCs w:val="24"/>
          <w:lang w:eastAsia="en-US"/>
        </w:rPr>
        <w:tab/>
      </w:r>
      <w:bookmarkStart w:id="6" w:name="_Toc513098773"/>
      <w:bookmarkStart w:id="7" w:name="_Toc513098940"/>
      <w:r w:rsidR="0018223C" w:rsidRPr="0083674F">
        <w:rPr>
          <w:rFonts w:ascii="Arial" w:eastAsia="Calibri" w:hAnsi="Arial" w:cs="Arial"/>
          <w:sz w:val="24"/>
          <w:szCs w:val="24"/>
          <w:lang w:eastAsia="en-US"/>
        </w:rPr>
        <w:t>Tiekėjo atsakomybė už kokybės garantiją užtikrinama taip, kaip numato Civilinis kodeksas, t.</w:t>
      </w:r>
      <w:r w:rsidR="00F25446" w:rsidRPr="0083674F">
        <w:rPr>
          <w:rFonts w:ascii="Arial" w:eastAsia="Calibri" w:hAnsi="Arial" w:cs="Arial"/>
          <w:sz w:val="24"/>
          <w:szCs w:val="24"/>
          <w:lang w:eastAsia="en-US"/>
        </w:rPr>
        <w:t xml:space="preserve"> </w:t>
      </w:r>
      <w:r w:rsidR="0018223C" w:rsidRPr="0083674F">
        <w:rPr>
          <w:rFonts w:ascii="Arial" w:eastAsia="Calibri" w:hAnsi="Arial" w:cs="Arial"/>
          <w:sz w:val="24"/>
          <w:szCs w:val="24"/>
          <w:lang w:eastAsia="en-US"/>
        </w:rPr>
        <w:t xml:space="preserve">y. nėra nustatyti jokie kiti </w:t>
      </w:r>
      <w:r w:rsidR="0018223C" w:rsidRPr="0083674F">
        <w:rPr>
          <w:rFonts w:ascii="Arial" w:eastAsia="Calibri" w:hAnsi="Arial" w:cs="Arial"/>
          <w:bCs/>
          <w:sz w:val="24"/>
          <w:szCs w:val="24"/>
          <w:lang w:eastAsia="en-US"/>
        </w:rPr>
        <w:t xml:space="preserve">Tiekėjo </w:t>
      </w:r>
      <w:r w:rsidR="0018223C" w:rsidRPr="0083674F">
        <w:rPr>
          <w:rFonts w:ascii="Arial" w:eastAsia="Calibri" w:hAnsi="Arial" w:cs="Arial"/>
          <w:sz w:val="24"/>
          <w:szCs w:val="24"/>
          <w:lang w:eastAsia="en-US"/>
        </w:rPr>
        <w:t>suteikiamos kokybės garantijos užtikrinimo ar atsakomybės už kokybės garantiją apribojimai</w:t>
      </w:r>
      <w:bookmarkEnd w:id="6"/>
      <w:bookmarkEnd w:id="7"/>
      <w:r w:rsidR="0018223C" w:rsidRPr="0083674F">
        <w:rPr>
          <w:rFonts w:ascii="Arial" w:eastAsia="Calibri" w:hAnsi="Arial" w:cs="Arial"/>
          <w:sz w:val="24"/>
          <w:szCs w:val="24"/>
          <w:lang w:eastAsia="en-US"/>
        </w:rPr>
        <w:t>.</w:t>
      </w:r>
      <w:r w:rsidR="0018223C" w:rsidRPr="0083674F">
        <w:rPr>
          <w:rFonts w:ascii="Arial" w:eastAsia="Calibri" w:hAnsi="Arial" w:cs="Arial"/>
          <w:bCs/>
          <w:sz w:val="24"/>
          <w:szCs w:val="24"/>
          <w:lang w:eastAsia="en-US"/>
        </w:rPr>
        <w:t xml:space="preserve"> Jei gamintojas prekei suteikia ilgesnę nei šiame punkte nurodytą minimalią reikalaujamą garantiją, taikoma gamintojo nurodyta garantija.</w:t>
      </w:r>
    </w:p>
    <w:p w14:paraId="6631A453" w14:textId="77777777" w:rsidR="00F169E3" w:rsidRDefault="003B6E10" w:rsidP="008A3364">
      <w:pPr>
        <w:tabs>
          <w:tab w:val="left" w:pos="567"/>
          <w:tab w:val="num" w:pos="709"/>
        </w:tabs>
        <w:spacing w:after="0" w:line="240" w:lineRule="auto"/>
        <w:ind w:firstLine="567"/>
        <w:jc w:val="both"/>
        <w:rPr>
          <w:rFonts w:ascii="Arial" w:eastAsia="Calibri" w:hAnsi="Arial" w:cs="Arial"/>
          <w:b/>
          <w:bCs/>
          <w:sz w:val="24"/>
          <w:szCs w:val="24"/>
          <w:u w:val="single"/>
        </w:rPr>
      </w:pPr>
      <w:r w:rsidRPr="0083674F">
        <w:rPr>
          <w:rFonts w:ascii="Arial" w:eastAsia="Times New Roman" w:hAnsi="Arial" w:cs="Arial"/>
          <w:b/>
          <w:sz w:val="24"/>
          <w:szCs w:val="24"/>
          <w:u w:val="single"/>
        </w:rPr>
        <w:t>Pateikiami dokumentai tiesiogiai suformuoti elektroninėmis priemonėmis arba skaitmeninės dokumentų kopijos</w:t>
      </w:r>
      <w:r w:rsidRPr="0083674F">
        <w:rPr>
          <w:rFonts w:ascii="Arial" w:eastAsia="Calibri" w:hAnsi="Arial" w:cs="Arial"/>
          <w:b/>
          <w:bCs/>
          <w:sz w:val="24"/>
          <w:szCs w:val="24"/>
          <w:u w:val="single"/>
        </w:rPr>
        <w:t xml:space="preserve"> </w:t>
      </w:r>
      <w:r w:rsidR="00B164AE" w:rsidRPr="0083674F">
        <w:rPr>
          <w:rFonts w:ascii="Arial" w:eastAsia="Calibri" w:hAnsi="Arial" w:cs="Arial"/>
          <w:b/>
          <w:bCs/>
          <w:sz w:val="24"/>
          <w:szCs w:val="24"/>
          <w:u w:val="single"/>
        </w:rPr>
        <w:t>anglų</w:t>
      </w:r>
      <w:r w:rsidRPr="0083674F">
        <w:rPr>
          <w:rFonts w:ascii="Arial" w:eastAsia="Calibri" w:hAnsi="Arial" w:cs="Arial"/>
          <w:b/>
          <w:bCs/>
          <w:sz w:val="24"/>
          <w:szCs w:val="24"/>
          <w:u w:val="single"/>
        </w:rPr>
        <w:t xml:space="preserve"> </w:t>
      </w:r>
    </w:p>
    <w:p w14:paraId="14E8EF7D" w14:textId="78E72863" w:rsidR="003B6E10" w:rsidRPr="0083674F" w:rsidRDefault="000A6131" w:rsidP="008A3364">
      <w:pPr>
        <w:tabs>
          <w:tab w:val="left" w:pos="567"/>
          <w:tab w:val="num" w:pos="709"/>
        </w:tabs>
        <w:spacing w:after="0" w:line="240" w:lineRule="auto"/>
        <w:ind w:firstLine="567"/>
        <w:jc w:val="both"/>
        <w:rPr>
          <w:rFonts w:ascii="Arial" w:eastAsia="Calibri" w:hAnsi="Arial" w:cs="Arial"/>
          <w:b/>
          <w:bCs/>
          <w:sz w:val="24"/>
          <w:szCs w:val="24"/>
          <w:u w:val="single"/>
        </w:rPr>
      </w:pPr>
      <w:r>
        <w:rPr>
          <w:rFonts w:ascii="Arial" w:eastAsia="Calibri" w:hAnsi="Arial" w:cs="Arial"/>
          <w:b/>
          <w:bCs/>
          <w:sz w:val="24"/>
          <w:szCs w:val="24"/>
          <w:u w:val="single"/>
        </w:rPr>
        <w:t>ir/</w:t>
      </w:r>
      <w:r w:rsidR="00F169E3">
        <w:rPr>
          <w:rFonts w:ascii="Arial" w:eastAsia="Calibri" w:hAnsi="Arial" w:cs="Arial"/>
          <w:b/>
          <w:bCs/>
          <w:sz w:val="24"/>
          <w:szCs w:val="24"/>
          <w:u w:val="single"/>
        </w:rPr>
        <w:t>ar</w:t>
      </w:r>
      <w:r w:rsidR="003B6E10" w:rsidRPr="0083674F">
        <w:rPr>
          <w:rFonts w:ascii="Arial" w:eastAsia="Calibri" w:hAnsi="Arial" w:cs="Arial"/>
          <w:b/>
          <w:bCs/>
          <w:sz w:val="24"/>
          <w:szCs w:val="24"/>
          <w:u w:val="single"/>
        </w:rPr>
        <w:t xml:space="preserve"> lietuvių</w:t>
      </w:r>
      <w:r w:rsidR="00BE694C" w:rsidRPr="0083674F">
        <w:rPr>
          <w:rFonts w:ascii="Arial" w:eastAsia="Calibri" w:hAnsi="Arial" w:cs="Arial"/>
          <w:b/>
          <w:bCs/>
          <w:sz w:val="24"/>
          <w:szCs w:val="24"/>
          <w:u w:val="single"/>
        </w:rPr>
        <w:t xml:space="preserve"> kalb</w:t>
      </w:r>
      <w:r w:rsidR="005509CF" w:rsidRPr="0083674F">
        <w:rPr>
          <w:rFonts w:ascii="Arial" w:eastAsia="Calibri" w:hAnsi="Arial" w:cs="Arial"/>
          <w:b/>
          <w:bCs/>
          <w:sz w:val="24"/>
          <w:szCs w:val="24"/>
          <w:u w:val="single"/>
        </w:rPr>
        <w:t>a</w:t>
      </w:r>
      <w:r w:rsidR="00BE694C" w:rsidRPr="0083674F">
        <w:rPr>
          <w:rFonts w:ascii="Arial" w:eastAsia="Calibri" w:hAnsi="Arial" w:cs="Arial"/>
          <w:b/>
          <w:bCs/>
          <w:sz w:val="24"/>
          <w:szCs w:val="24"/>
          <w:u w:val="single"/>
        </w:rPr>
        <w:t>.</w:t>
      </w:r>
    </w:p>
    <w:p w14:paraId="52ADF1C5" w14:textId="77777777" w:rsidR="000E34EF" w:rsidRPr="0083674F" w:rsidRDefault="000E34EF" w:rsidP="008A3364">
      <w:pPr>
        <w:tabs>
          <w:tab w:val="left" w:pos="567"/>
          <w:tab w:val="num" w:pos="709"/>
        </w:tabs>
        <w:spacing w:after="0" w:line="240" w:lineRule="auto"/>
        <w:ind w:firstLine="567"/>
        <w:jc w:val="both"/>
        <w:rPr>
          <w:rFonts w:ascii="Arial" w:eastAsia="Calibri" w:hAnsi="Arial" w:cs="Arial"/>
          <w:b/>
          <w:sz w:val="24"/>
          <w:szCs w:val="24"/>
        </w:rPr>
      </w:pPr>
    </w:p>
    <w:p w14:paraId="33D264E7" w14:textId="77777777" w:rsidR="00CD17FD" w:rsidRDefault="00CD17FD" w:rsidP="000E34EF">
      <w:pPr>
        <w:tabs>
          <w:tab w:val="left" w:pos="567"/>
          <w:tab w:val="num" w:pos="709"/>
        </w:tabs>
        <w:spacing w:after="0" w:line="240" w:lineRule="auto"/>
        <w:ind w:firstLine="567"/>
        <w:jc w:val="right"/>
        <w:rPr>
          <w:rFonts w:ascii="Arial" w:eastAsia="Calibri" w:hAnsi="Arial" w:cs="Arial"/>
          <w:b/>
          <w:sz w:val="24"/>
          <w:szCs w:val="24"/>
        </w:rPr>
      </w:pPr>
      <w:bookmarkStart w:id="8" w:name="_Hlk128493906"/>
    </w:p>
    <w:p w14:paraId="24EEBBFB" w14:textId="77777777" w:rsidR="00CD17FD" w:rsidRDefault="00CD17FD" w:rsidP="000E34EF">
      <w:pPr>
        <w:tabs>
          <w:tab w:val="left" w:pos="567"/>
          <w:tab w:val="num" w:pos="709"/>
        </w:tabs>
        <w:spacing w:after="0" w:line="240" w:lineRule="auto"/>
        <w:ind w:firstLine="567"/>
        <w:jc w:val="right"/>
        <w:rPr>
          <w:rFonts w:ascii="Arial" w:eastAsia="Calibri" w:hAnsi="Arial" w:cs="Arial"/>
          <w:b/>
          <w:sz w:val="24"/>
          <w:szCs w:val="24"/>
        </w:rPr>
      </w:pPr>
    </w:p>
    <w:p w14:paraId="3C539F75" w14:textId="77777777" w:rsidR="00CD17FD" w:rsidRDefault="00CD17FD" w:rsidP="000E34EF">
      <w:pPr>
        <w:tabs>
          <w:tab w:val="left" w:pos="567"/>
          <w:tab w:val="num" w:pos="709"/>
        </w:tabs>
        <w:spacing w:after="0" w:line="240" w:lineRule="auto"/>
        <w:ind w:firstLine="567"/>
        <w:jc w:val="right"/>
        <w:rPr>
          <w:rFonts w:ascii="Arial" w:eastAsia="Calibri" w:hAnsi="Arial" w:cs="Arial"/>
          <w:b/>
          <w:sz w:val="24"/>
          <w:szCs w:val="24"/>
        </w:rPr>
      </w:pPr>
    </w:p>
    <w:p w14:paraId="3435E192" w14:textId="77777777" w:rsidR="00CD17FD" w:rsidRDefault="00CD17FD" w:rsidP="000E34EF">
      <w:pPr>
        <w:tabs>
          <w:tab w:val="left" w:pos="567"/>
          <w:tab w:val="num" w:pos="709"/>
        </w:tabs>
        <w:spacing w:after="0" w:line="240" w:lineRule="auto"/>
        <w:ind w:firstLine="567"/>
        <w:jc w:val="right"/>
        <w:rPr>
          <w:rFonts w:ascii="Arial" w:eastAsia="Calibri" w:hAnsi="Arial" w:cs="Arial"/>
          <w:b/>
          <w:sz w:val="24"/>
          <w:szCs w:val="24"/>
        </w:rPr>
      </w:pPr>
    </w:p>
    <w:p w14:paraId="41BED0D3" w14:textId="77777777" w:rsidR="00CD17FD" w:rsidRDefault="00CD17FD" w:rsidP="000E34EF">
      <w:pPr>
        <w:tabs>
          <w:tab w:val="left" w:pos="567"/>
          <w:tab w:val="num" w:pos="709"/>
        </w:tabs>
        <w:spacing w:after="0" w:line="240" w:lineRule="auto"/>
        <w:ind w:firstLine="567"/>
        <w:jc w:val="right"/>
        <w:rPr>
          <w:rFonts w:ascii="Arial" w:eastAsia="Calibri" w:hAnsi="Arial" w:cs="Arial"/>
          <w:b/>
          <w:sz w:val="24"/>
          <w:szCs w:val="24"/>
        </w:rPr>
      </w:pPr>
    </w:p>
    <w:p w14:paraId="4C3913F4" w14:textId="121B70B0" w:rsidR="008A3364" w:rsidRPr="0083674F" w:rsidRDefault="000E34EF" w:rsidP="000E34EF">
      <w:pPr>
        <w:tabs>
          <w:tab w:val="left" w:pos="567"/>
          <w:tab w:val="num" w:pos="709"/>
        </w:tabs>
        <w:spacing w:after="0" w:line="240" w:lineRule="auto"/>
        <w:ind w:firstLine="567"/>
        <w:jc w:val="right"/>
        <w:rPr>
          <w:rFonts w:ascii="Arial" w:eastAsia="Calibri" w:hAnsi="Arial" w:cs="Arial"/>
          <w:b/>
          <w:sz w:val="24"/>
          <w:szCs w:val="24"/>
        </w:rPr>
      </w:pPr>
      <w:r w:rsidRPr="0083674F">
        <w:rPr>
          <w:rFonts w:ascii="Arial" w:eastAsia="Calibri" w:hAnsi="Arial" w:cs="Arial"/>
          <w:b/>
          <w:sz w:val="24"/>
          <w:szCs w:val="24"/>
        </w:rPr>
        <w:lastRenderedPageBreak/>
        <w:t>1 lentelė</w:t>
      </w:r>
    </w:p>
    <w:tbl>
      <w:tblPr>
        <w:tblW w:w="505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2976"/>
        <w:gridCol w:w="4256"/>
        <w:gridCol w:w="2795"/>
        <w:gridCol w:w="1784"/>
        <w:gridCol w:w="1518"/>
      </w:tblGrid>
      <w:tr w:rsidR="00BD77F1" w:rsidRPr="0083674F" w14:paraId="5D8F205E" w14:textId="77777777" w:rsidTr="001F539D">
        <w:trPr>
          <w:tblHeader/>
        </w:trPr>
        <w:tc>
          <w:tcPr>
            <w:tcW w:w="346" w:type="pct"/>
            <w:vMerge w:val="restart"/>
            <w:shd w:val="clear" w:color="auto" w:fill="D9E2F3" w:themeFill="accent1" w:themeFillTint="33"/>
            <w:vAlign w:val="center"/>
          </w:tcPr>
          <w:bookmarkEnd w:id="8"/>
          <w:p w14:paraId="1AEE664D" w14:textId="77777777" w:rsidR="00BD77F1" w:rsidRPr="0083674F" w:rsidRDefault="00BD77F1" w:rsidP="00BD77F1">
            <w:pPr>
              <w:spacing w:after="0" w:line="240" w:lineRule="auto"/>
              <w:jc w:val="center"/>
              <w:rPr>
                <w:rFonts w:ascii="Arial" w:hAnsi="Arial" w:cs="Arial"/>
                <w:b/>
                <w:color w:val="000000" w:themeColor="text1"/>
                <w:sz w:val="24"/>
                <w:szCs w:val="24"/>
              </w:rPr>
            </w:pPr>
            <w:r w:rsidRPr="0083674F">
              <w:rPr>
                <w:rFonts w:ascii="Arial" w:hAnsi="Arial" w:cs="Arial"/>
                <w:b/>
                <w:color w:val="000000" w:themeColor="text1"/>
                <w:sz w:val="24"/>
                <w:szCs w:val="24"/>
              </w:rPr>
              <w:t>Eil. Nr.</w:t>
            </w:r>
          </w:p>
        </w:tc>
        <w:tc>
          <w:tcPr>
            <w:tcW w:w="1039" w:type="pct"/>
            <w:vMerge w:val="restart"/>
            <w:shd w:val="clear" w:color="auto" w:fill="D9E2F3" w:themeFill="accent1" w:themeFillTint="33"/>
            <w:vAlign w:val="center"/>
          </w:tcPr>
          <w:p w14:paraId="46D74B00" w14:textId="77777777" w:rsidR="00BD77F1" w:rsidRPr="0083674F" w:rsidRDefault="00BD77F1" w:rsidP="00BD77F1">
            <w:pPr>
              <w:spacing w:after="0" w:line="240" w:lineRule="auto"/>
              <w:jc w:val="center"/>
              <w:rPr>
                <w:rFonts w:ascii="Arial" w:hAnsi="Arial" w:cs="Arial"/>
                <w:b/>
                <w:color w:val="000000" w:themeColor="text1"/>
                <w:sz w:val="24"/>
                <w:szCs w:val="24"/>
              </w:rPr>
            </w:pPr>
            <w:r w:rsidRPr="0083674F">
              <w:rPr>
                <w:rFonts w:ascii="Arial" w:hAnsi="Arial" w:cs="Arial"/>
                <w:b/>
                <w:color w:val="000000" w:themeColor="text1"/>
                <w:sz w:val="24"/>
                <w:szCs w:val="24"/>
              </w:rPr>
              <w:t>Techniniai reikalavimai</w:t>
            </w:r>
          </w:p>
        </w:tc>
        <w:tc>
          <w:tcPr>
            <w:tcW w:w="1486" w:type="pct"/>
            <w:vMerge w:val="restart"/>
            <w:shd w:val="clear" w:color="auto" w:fill="D9E2F3" w:themeFill="accent1" w:themeFillTint="33"/>
            <w:vAlign w:val="center"/>
          </w:tcPr>
          <w:p w14:paraId="4C650D3A" w14:textId="77777777" w:rsidR="00BD77F1" w:rsidRPr="0083674F" w:rsidRDefault="00BD77F1" w:rsidP="00BD77F1">
            <w:pPr>
              <w:spacing w:after="0" w:line="240" w:lineRule="auto"/>
              <w:jc w:val="center"/>
              <w:rPr>
                <w:rFonts w:ascii="Arial" w:hAnsi="Arial" w:cs="Arial"/>
                <w:b/>
                <w:color w:val="000000" w:themeColor="text1"/>
                <w:sz w:val="24"/>
                <w:szCs w:val="24"/>
              </w:rPr>
            </w:pPr>
            <w:r w:rsidRPr="0083674F">
              <w:rPr>
                <w:rFonts w:ascii="Arial" w:hAnsi="Arial" w:cs="Arial"/>
                <w:b/>
                <w:bCs/>
                <w:color w:val="000000" w:themeColor="text1"/>
                <w:sz w:val="24"/>
                <w:szCs w:val="24"/>
              </w:rPr>
              <w:t>Reikalaujamos parametrų reikšmės</w:t>
            </w:r>
          </w:p>
        </w:tc>
        <w:tc>
          <w:tcPr>
            <w:tcW w:w="2129" w:type="pct"/>
            <w:gridSpan w:val="3"/>
            <w:shd w:val="clear" w:color="auto" w:fill="D9E2F3" w:themeFill="accent1" w:themeFillTint="33"/>
          </w:tcPr>
          <w:p w14:paraId="5BB935D2" w14:textId="77777777" w:rsidR="00BD77F1" w:rsidRPr="0083674F" w:rsidRDefault="00BD77F1" w:rsidP="00BD77F1">
            <w:pPr>
              <w:widowControl w:val="0"/>
              <w:suppressAutoHyphens/>
              <w:snapToGrid w:val="0"/>
              <w:spacing w:after="0" w:line="240" w:lineRule="auto"/>
              <w:jc w:val="center"/>
              <w:rPr>
                <w:rFonts w:ascii="Arial" w:eastAsia="Andale Sans UI" w:hAnsi="Arial" w:cs="Arial"/>
                <w:color w:val="000000" w:themeColor="text1"/>
                <w:sz w:val="24"/>
                <w:szCs w:val="24"/>
                <w:lang w:eastAsia="zh-CN"/>
              </w:rPr>
            </w:pPr>
            <w:r w:rsidRPr="0083674F">
              <w:rPr>
                <w:rFonts w:ascii="Arial" w:eastAsia="Andale Sans UI" w:hAnsi="Arial" w:cs="Arial"/>
                <w:b/>
                <w:bCs/>
                <w:color w:val="000000" w:themeColor="text1"/>
                <w:sz w:val="24"/>
                <w:szCs w:val="24"/>
                <w:lang w:eastAsia="zh-CN"/>
              </w:rPr>
              <w:t>Atitikimas kokybiniams ir techniniams reikalavimams.</w:t>
            </w:r>
          </w:p>
          <w:p w14:paraId="6B52ABA1" w14:textId="77777777" w:rsidR="00BD77F1" w:rsidRPr="0083674F" w:rsidRDefault="00BD77F1" w:rsidP="00BD77F1">
            <w:pPr>
              <w:spacing w:after="0" w:line="240" w:lineRule="auto"/>
              <w:jc w:val="center"/>
              <w:rPr>
                <w:rFonts w:ascii="Arial" w:eastAsia="Andale Sans UI" w:hAnsi="Arial" w:cs="Arial"/>
                <w:b/>
                <w:bCs/>
                <w:color w:val="000000" w:themeColor="text1"/>
                <w:sz w:val="24"/>
                <w:szCs w:val="24"/>
                <w:lang w:eastAsia="zh-CN"/>
              </w:rPr>
            </w:pPr>
            <w:r w:rsidRPr="0083674F">
              <w:rPr>
                <w:rFonts w:ascii="Arial" w:eastAsia="Andale Sans UI" w:hAnsi="Arial" w:cs="Arial"/>
                <w:b/>
                <w:bCs/>
                <w:color w:val="000000" w:themeColor="text1"/>
                <w:sz w:val="24"/>
                <w:szCs w:val="24"/>
                <w:lang w:eastAsia="zh-CN"/>
              </w:rPr>
              <w:t>Nuoroda į pridedamus, prekės atitikimą reikalaujamoms charakteristikoms įrodančius, dokumentus (bukletų, techninių aprašų puslapių Nr.)</w:t>
            </w:r>
          </w:p>
        </w:tc>
      </w:tr>
      <w:tr w:rsidR="00BD77F1" w:rsidRPr="0083674F" w14:paraId="144FFCC5" w14:textId="77777777" w:rsidTr="001F539D">
        <w:trPr>
          <w:tblHeader/>
        </w:trPr>
        <w:tc>
          <w:tcPr>
            <w:tcW w:w="346" w:type="pct"/>
            <w:vMerge/>
            <w:shd w:val="clear" w:color="auto" w:fill="D9E2F3" w:themeFill="accent1" w:themeFillTint="33"/>
          </w:tcPr>
          <w:p w14:paraId="56D9B11B" w14:textId="77777777" w:rsidR="00BD77F1" w:rsidRPr="0083674F" w:rsidRDefault="00BD77F1" w:rsidP="00BD77F1">
            <w:pPr>
              <w:spacing w:after="0" w:line="240" w:lineRule="auto"/>
              <w:ind w:left="142"/>
              <w:rPr>
                <w:rFonts w:ascii="Arial" w:hAnsi="Arial" w:cs="Arial"/>
                <w:color w:val="000000" w:themeColor="text1"/>
                <w:sz w:val="24"/>
                <w:szCs w:val="24"/>
              </w:rPr>
            </w:pPr>
          </w:p>
        </w:tc>
        <w:tc>
          <w:tcPr>
            <w:tcW w:w="1039" w:type="pct"/>
            <w:vMerge/>
            <w:shd w:val="clear" w:color="auto" w:fill="D9E2F3" w:themeFill="accent1" w:themeFillTint="33"/>
          </w:tcPr>
          <w:p w14:paraId="786C356B" w14:textId="77777777" w:rsidR="00BD77F1" w:rsidRPr="0083674F" w:rsidRDefault="00BD77F1" w:rsidP="00BD77F1">
            <w:pPr>
              <w:spacing w:after="0" w:line="240" w:lineRule="auto"/>
              <w:rPr>
                <w:rFonts w:ascii="Arial" w:hAnsi="Arial" w:cs="Arial"/>
                <w:color w:val="000000" w:themeColor="text1"/>
                <w:sz w:val="24"/>
                <w:szCs w:val="24"/>
              </w:rPr>
            </w:pPr>
          </w:p>
        </w:tc>
        <w:tc>
          <w:tcPr>
            <w:tcW w:w="1486" w:type="pct"/>
            <w:vMerge/>
            <w:shd w:val="clear" w:color="auto" w:fill="D9E2F3" w:themeFill="accent1" w:themeFillTint="33"/>
          </w:tcPr>
          <w:p w14:paraId="6A4A3730" w14:textId="77777777" w:rsidR="00BD77F1" w:rsidRPr="0083674F" w:rsidRDefault="00BD77F1" w:rsidP="00BD77F1">
            <w:pPr>
              <w:tabs>
                <w:tab w:val="left" w:pos="158"/>
              </w:tabs>
              <w:spacing w:after="0" w:line="240" w:lineRule="auto"/>
              <w:rPr>
                <w:rFonts w:ascii="Arial" w:hAnsi="Arial" w:cs="Arial"/>
                <w:color w:val="000000" w:themeColor="text1"/>
                <w:sz w:val="24"/>
                <w:szCs w:val="24"/>
              </w:rPr>
            </w:pPr>
          </w:p>
        </w:tc>
        <w:tc>
          <w:tcPr>
            <w:tcW w:w="976" w:type="pct"/>
            <w:vMerge w:val="restart"/>
            <w:shd w:val="clear" w:color="auto" w:fill="D9E2F3" w:themeFill="accent1" w:themeFillTint="33"/>
            <w:vAlign w:val="center"/>
          </w:tcPr>
          <w:p w14:paraId="3C342D3D" w14:textId="77777777" w:rsidR="00BD77F1" w:rsidRPr="0083674F" w:rsidRDefault="00BD77F1" w:rsidP="00BD77F1">
            <w:pPr>
              <w:widowControl w:val="0"/>
              <w:suppressAutoHyphens/>
              <w:snapToGrid w:val="0"/>
              <w:spacing w:after="0" w:line="240" w:lineRule="auto"/>
              <w:jc w:val="center"/>
              <w:rPr>
                <w:rFonts w:ascii="Arial" w:hAnsi="Arial" w:cs="Arial"/>
                <w:b/>
                <w:color w:val="000000" w:themeColor="text1"/>
                <w:sz w:val="24"/>
                <w:szCs w:val="24"/>
              </w:rPr>
            </w:pPr>
            <w:r w:rsidRPr="0083674F">
              <w:rPr>
                <w:rFonts w:ascii="Arial" w:hAnsi="Arial" w:cs="Arial"/>
                <w:b/>
                <w:color w:val="000000" w:themeColor="text1"/>
                <w:sz w:val="24"/>
                <w:szCs w:val="24"/>
              </w:rPr>
              <w:t>Siūlomos prekės pavadinimas, gamintojas ir techniniai parametrai</w:t>
            </w:r>
          </w:p>
        </w:tc>
        <w:tc>
          <w:tcPr>
            <w:tcW w:w="1153" w:type="pct"/>
            <w:gridSpan w:val="2"/>
            <w:shd w:val="clear" w:color="auto" w:fill="D9E2F3" w:themeFill="accent1" w:themeFillTint="33"/>
            <w:vAlign w:val="center"/>
          </w:tcPr>
          <w:p w14:paraId="38B86037" w14:textId="77777777" w:rsidR="00BD77F1" w:rsidRPr="0083674F" w:rsidRDefault="00BD77F1" w:rsidP="00BD77F1">
            <w:pPr>
              <w:tabs>
                <w:tab w:val="left" w:pos="158"/>
              </w:tabs>
              <w:spacing w:after="0" w:line="240" w:lineRule="auto"/>
              <w:jc w:val="center"/>
              <w:rPr>
                <w:rFonts w:ascii="Arial" w:hAnsi="Arial" w:cs="Arial"/>
                <w:color w:val="000000" w:themeColor="text1"/>
                <w:sz w:val="24"/>
                <w:szCs w:val="24"/>
              </w:rPr>
            </w:pPr>
            <w:r w:rsidRPr="0083674F">
              <w:rPr>
                <w:rFonts w:ascii="Arial" w:hAnsi="Arial" w:cs="Arial"/>
                <w:b/>
                <w:bCs/>
                <w:color w:val="000000" w:themeColor="text1"/>
                <w:sz w:val="24"/>
                <w:szCs w:val="24"/>
              </w:rPr>
              <w:t>Pasiūlymo dokumentai, patvirtinantys siūlomos prekės techninius parametrus</w:t>
            </w:r>
          </w:p>
        </w:tc>
      </w:tr>
      <w:tr w:rsidR="00BD77F1" w:rsidRPr="0083674F" w14:paraId="1703E48F" w14:textId="77777777" w:rsidTr="001F539D">
        <w:trPr>
          <w:tblHeader/>
        </w:trPr>
        <w:tc>
          <w:tcPr>
            <w:tcW w:w="346" w:type="pct"/>
            <w:vMerge/>
            <w:shd w:val="clear" w:color="auto" w:fill="D9E2F3" w:themeFill="accent1" w:themeFillTint="33"/>
          </w:tcPr>
          <w:p w14:paraId="5BA0BC6D" w14:textId="77777777" w:rsidR="00BD77F1" w:rsidRPr="0083674F" w:rsidRDefault="00BD77F1" w:rsidP="00BD77F1">
            <w:pPr>
              <w:spacing w:after="0" w:line="240" w:lineRule="auto"/>
              <w:ind w:left="142"/>
              <w:rPr>
                <w:rFonts w:ascii="Arial" w:hAnsi="Arial" w:cs="Arial"/>
                <w:color w:val="000000" w:themeColor="text1"/>
                <w:sz w:val="24"/>
                <w:szCs w:val="24"/>
              </w:rPr>
            </w:pPr>
          </w:p>
        </w:tc>
        <w:tc>
          <w:tcPr>
            <w:tcW w:w="1039" w:type="pct"/>
            <w:vMerge/>
            <w:shd w:val="clear" w:color="auto" w:fill="D9E2F3" w:themeFill="accent1" w:themeFillTint="33"/>
          </w:tcPr>
          <w:p w14:paraId="4069778A" w14:textId="77777777" w:rsidR="00BD77F1" w:rsidRPr="0083674F" w:rsidRDefault="00BD77F1" w:rsidP="00BD77F1">
            <w:pPr>
              <w:spacing w:after="0" w:line="240" w:lineRule="auto"/>
              <w:rPr>
                <w:rFonts w:ascii="Arial" w:hAnsi="Arial" w:cs="Arial"/>
                <w:color w:val="000000" w:themeColor="text1"/>
                <w:sz w:val="24"/>
                <w:szCs w:val="24"/>
              </w:rPr>
            </w:pPr>
          </w:p>
        </w:tc>
        <w:tc>
          <w:tcPr>
            <w:tcW w:w="1486" w:type="pct"/>
            <w:vMerge/>
            <w:shd w:val="clear" w:color="auto" w:fill="D9E2F3" w:themeFill="accent1" w:themeFillTint="33"/>
          </w:tcPr>
          <w:p w14:paraId="291BD016" w14:textId="77777777" w:rsidR="00BD77F1" w:rsidRPr="0083674F" w:rsidRDefault="00BD77F1" w:rsidP="00BD77F1">
            <w:pPr>
              <w:tabs>
                <w:tab w:val="left" w:pos="158"/>
              </w:tabs>
              <w:spacing w:after="0" w:line="240" w:lineRule="auto"/>
              <w:rPr>
                <w:rFonts w:ascii="Arial" w:hAnsi="Arial" w:cs="Arial"/>
                <w:color w:val="000000" w:themeColor="text1"/>
                <w:sz w:val="24"/>
                <w:szCs w:val="24"/>
              </w:rPr>
            </w:pPr>
          </w:p>
        </w:tc>
        <w:tc>
          <w:tcPr>
            <w:tcW w:w="976" w:type="pct"/>
            <w:vMerge/>
            <w:shd w:val="clear" w:color="auto" w:fill="D9E2F3" w:themeFill="accent1" w:themeFillTint="33"/>
            <w:vAlign w:val="center"/>
          </w:tcPr>
          <w:p w14:paraId="2B0AA580" w14:textId="77777777" w:rsidR="00BD77F1" w:rsidRPr="0083674F" w:rsidRDefault="00BD77F1" w:rsidP="00BD77F1">
            <w:pPr>
              <w:widowControl w:val="0"/>
              <w:suppressAutoHyphens/>
              <w:snapToGrid w:val="0"/>
              <w:spacing w:after="0" w:line="240" w:lineRule="auto"/>
              <w:jc w:val="center"/>
              <w:rPr>
                <w:rFonts w:ascii="Arial" w:hAnsi="Arial" w:cs="Arial"/>
                <w:b/>
                <w:color w:val="000000" w:themeColor="text1"/>
                <w:sz w:val="24"/>
                <w:szCs w:val="24"/>
              </w:rPr>
            </w:pPr>
          </w:p>
        </w:tc>
        <w:tc>
          <w:tcPr>
            <w:tcW w:w="623" w:type="pct"/>
            <w:shd w:val="clear" w:color="auto" w:fill="D9E2F3" w:themeFill="accent1" w:themeFillTint="33"/>
            <w:vAlign w:val="center"/>
          </w:tcPr>
          <w:p w14:paraId="527BDA3E" w14:textId="77777777" w:rsidR="00BD77F1" w:rsidRPr="0083674F" w:rsidRDefault="00BD77F1" w:rsidP="00BD77F1">
            <w:pPr>
              <w:spacing w:after="0" w:line="240" w:lineRule="auto"/>
              <w:jc w:val="center"/>
              <w:rPr>
                <w:rFonts w:ascii="Arial" w:hAnsi="Arial" w:cs="Arial"/>
                <w:bCs/>
                <w:color w:val="000000" w:themeColor="text1"/>
                <w:sz w:val="24"/>
                <w:szCs w:val="24"/>
              </w:rPr>
            </w:pPr>
            <w:r w:rsidRPr="0083674F">
              <w:rPr>
                <w:rFonts w:ascii="Arial" w:hAnsi="Arial" w:cs="Arial"/>
                <w:bCs/>
                <w:color w:val="000000" w:themeColor="text1"/>
                <w:sz w:val="24"/>
                <w:szCs w:val="24"/>
              </w:rPr>
              <w:t>Dokumento pavadinimas</w:t>
            </w:r>
          </w:p>
        </w:tc>
        <w:tc>
          <w:tcPr>
            <w:tcW w:w="530" w:type="pct"/>
            <w:shd w:val="clear" w:color="auto" w:fill="D9E2F3" w:themeFill="accent1" w:themeFillTint="33"/>
            <w:vAlign w:val="center"/>
          </w:tcPr>
          <w:p w14:paraId="747065F2" w14:textId="77777777" w:rsidR="00BD77F1" w:rsidRPr="0083674F" w:rsidRDefault="00BD77F1" w:rsidP="00BD77F1">
            <w:pPr>
              <w:spacing w:after="0" w:line="240" w:lineRule="auto"/>
              <w:jc w:val="center"/>
              <w:rPr>
                <w:rFonts w:ascii="Arial" w:hAnsi="Arial" w:cs="Arial"/>
                <w:bCs/>
                <w:color w:val="000000" w:themeColor="text1"/>
                <w:sz w:val="24"/>
                <w:szCs w:val="24"/>
              </w:rPr>
            </w:pPr>
            <w:r w:rsidRPr="0083674F">
              <w:rPr>
                <w:rFonts w:ascii="Arial" w:hAnsi="Arial" w:cs="Arial"/>
                <w:bCs/>
                <w:color w:val="000000" w:themeColor="text1"/>
                <w:sz w:val="24"/>
                <w:szCs w:val="24"/>
              </w:rPr>
              <w:t>Dokumento lapo numeris</w:t>
            </w:r>
          </w:p>
        </w:tc>
      </w:tr>
      <w:tr w:rsidR="00BD77F1" w:rsidRPr="0083674F" w14:paraId="5CBE50F1" w14:textId="77777777" w:rsidTr="001F539D">
        <w:tc>
          <w:tcPr>
            <w:tcW w:w="346" w:type="pct"/>
            <w:shd w:val="clear" w:color="auto" w:fill="D9E2F3" w:themeFill="accent1" w:themeFillTint="33"/>
          </w:tcPr>
          <w:p w14:paraId="07BD382C" w14:textId="77777777" w:rsidR="00BD77F1" w:rsidRPr="0083674F" w:rsidRDefault="00BD77F1" w:rsidP="00BD77F1">
            <w:pPr>
              <w:spacing w:after="0" w:line="240" w:lineRule="auto"/>
              <w:rPr>
                <w:rFonts w:ascii="Arial" w:hAnsi="Arial" w:cs="Arial"/>
                <w:b/>
                <w:color w:val="000000" w:themeColor="text1"/>
                <w:sz w:val="24"/>
                <w:szCs w:val="24"/>
              </w:rPr>
            </w:pPr>
          </w:p>
        </w:tc>
        <w:tc>
          <w:tcPr>
            <w:tcW w:w="4654" w:type="pct"/>
            <w:gridSpan w:val="5"/>
            <w:shd w:val="clear" w:color="auto" w:fill="D9E2F3" w:themeFill="accent1" w:themeFillTint="33"/>
          </w:tcPr>
          <w:p w14:paraId="5C7C934D" w14:textId="77777777" w:rsidR="00553677" w:rsidRDefault="006E7FA9" w:rsidP="00BD77F1">
            <w:pPr>
              <w:tabs>
                <w:tab w:val="left" w:pos="158"/>
              </w:tabs>
              <w:spacing w:after="0" w:line="240" w:lineRule="auto"/>
              <w:rPr>
                <w:rFonts w:ascii="Arial" w:hAnsi="Arial" w:cs="Arial"/>
                <w:b/>
                <w:color w:val="000000" w:themeColor="text1"/>
                <w:sz w:val="24"/>
                <w:szCs w:val="24"/>
              </w:rPr>
            </w:pPr>
            <w:r w:rsidRPr="00064D35">
              <w:rPr>
                <w:rFonts w:ascii="Arial" w:eastAsia="Helvetica Neue Light" w:hAnsi="Arial" w:cs="Arial"/>
                <w:b/>
                <w:caps/>
                <w:bdr w:val="nil"/>
              </w:rPr>
              <w:t>ULTRAGARSO PRIETAISAS</w:t>
            </w:r>
            <w:r w:rsidR="00BD77F1" w:rsidRPr="0083674F">
              <w:rPr>
                <w:rFonts w:ascii="Arial" w:hAnsi="Arial" w:cs="Arial"/>
                <w:b/>
                <w:color w:val="000000" w:themeColor="text1"/>
                <w:sz w:val="24"/>
                <w:szCs w:val="24"/>
              </w:rPr>
              <w:t>.</w:t>
            </w:r>
          </w:p>
          <w:p w14:paraId="0120A749" w14:textId="322BE809" w:rsidR="00BD77F1" w:rsidRPr="00553677" w:rsidRDefault="00BD77F1" w:rsidP="00BD77F1">
            <w:pPr>
              <w:tabs>
                <w:tab w:val="left" w:pos="158"/>
              </w:tabs>
              <w:spacing w:after="0" w:line="240" w:lineRule="auto"/>
              <w:rPr>
                <w:rFonts w:ascii="Arial" w:eastAsia="Helvetica Neue Light" w:hAnsi="Arial" w:cs="Arial"/>
                <w:b/>
                <w:caps/>
                <w:bdr w:val="nil"/>
              </w:rPr>
            </w:pPr>
            <w:r w:rsidRPr="0083674F">
              <w:rPr>
                <w:rFonts w:ascii="Arial" w:eastAsia="SimSun" w:hAnsi="Arial" w:cs="Arial"/>
                <w:color w:val="000000"/>
                <w:kern w:val="2"/>
                <w:sz w:val="24"/>
                <w:szCs w:val="24"/>
                <w:lang w:bidi="hi-IN"/>
              </w:rPr>
              <w:t>Pristatymo adresas:</w:t>
            </w:r>
            <w:r w:rsidR="00802F59" w:rsidRPr="0083674F">
              <w:rPr>
                <w:rFonts w:ascii="Arial" w:eastAsia="SimSun" w:hAnsi="Arial" w:cs="Arial"/>
                <w:color w:val="000000"/>
                <w:kern w:val="2"/>
                <w:sz w:val="24"/>
                <w:szCs w:val="24"/>
                <w:lang w:bidi="hi-IN"/>
              </w:rPr>
              <w:t xml:space="preserve"> </w:t>
            </w:r>
            <w:r w:rsidR="00136761" w:rsidRPr="0083674F">
              <w:rPr>
                <w:rFonts w:ascii="Arial" w:eastAsia="SimSun" w:hAnsi="Arial" w:cs="Arial"/>
                <w:color w:val="000000"/>
                <w:kern w:val="2"/>
                <w:sz w:val="24"/>
                <w:szCs w:val="24"/>
                <w:lang w:bidi="hi-IN"/>
              </w:rPr>
              <w:t>V. Kudirkos g. 2, 72214 Tauragė</w:t>
            </w:r>
          </w:p>
        </w:tc>
      </w:tr>
      <w:tr w:rsidR="006E7FA9" w:rsidRPr="0083674F" w14:paraId="6EA83905" w14:textId="77777777" w:rsidTr="001F539D">
        <w:tc>
          <w:tcPr>
            <w:tcW w:w="346" w:type="pct"/>
          </w:tcPr>
          <w:p w14:paraId="589ED42E" w14:textId="57655351"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1.</w:t>
            </w:r>
          </w:p>
        </w:tc>
        <w:tc>
          <w:tcPr>
            <w:tcW w:w="1039" w:type="pct"/>
          </w:tcPr>
          <w:p w14:paraId="603EBAD5" w14:textId="03A4E9D6"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 xml:space="preserve">Paskirtis (taikymo sritys) </w:t>
            </w:r>
          </w:p>
        </w:tc>
        <w:tc>
          <w:tcPr>
            <w:tcW w:w="1486" w:type="pct"/>
          </w:tcPr>
          <w:p w14:paraId="4625C0EB" w14:textId="77777777" w:rsidR="006E7FA9" w:rsidRDefault="00553677">
            <w:pPr>
              <w:pStyle w:val="Sraopastraipa"/>
              <w:numPr>
                <w:ilvl w:val="0"/>
                <w:numId w:val="28"/>
              </w:numPr>
              <w:tabs>
                <w:tab w:val="center" w:pos="4320"/>
                <w:tab w:val="right" w:pos="8640"/>
              </w:tabs>
              <w:spacing w:after="0" w:line="240" w:lineRule="auto"/>
              <w:rPr>
                <w:rFonts w:ascii="Arial" w:hAnsi="Arial" w:cs="Arial"/>
                <w:color w:val="000000" w:themeColor="text1"/>
                <w:sz w:val="24"/>
                <w:szCs w:val="24"/>
              </w:rPr>
            </w:pPr>
            <w:r>
              <w:rPr>
                <w:rFonts w:ascii="Arial" w:hAnsi="Arial" w:cs="Arial"/>
                <w:color w:val="000000" w:themeColor="text1"/>
                <w:sz w:val="24"/>
                <w:szCs w:val="24"/>
              </w:rPr>
              <w:t>Smulkių kūno dalių</w:t>
            </w:r>
          </w:p>
          <w:p w14:paraId="72035B9D" w14:textId="77777777" w:rsidR="00553677" w:rsidRDefault="00553677">
            <w:pPr>
              <w:pStyle w:val="Sraopastraipa"/>
              <w:numPr>
                <w:ilvl w:val="0"/>
                <w:numId w:val="28"/>
              </w:numPr>
              <w:tabs>
                <w:tab w:val="center" w:pos="4320"/>
                <w:tab w:val="right" w:pos="8640"/>
              </w:tabs>
              <w:spacing w:after="0" w:line="240" w:lineRule="auto"/>
              <w:rPr>
                <w:rFonts w:ascii="Arial" w:hAnsi="Arial" w:cs="Arial"/>
                <w:color w:val="000000" w:themeColor="text1"/>
                <w:sz w:val="24"/>
                <w:szCs w:val="24"/>
              </w:rPr>
            </w:pPr>
            <w:r>
              <w:rPr>
                <w:rFonts w:ascii="Arial" w:hAnsi="Arial" w:cs="Arial"/>
                <w:color w:val="000000" w:themeColor="text1"/>
                <w:sz w:val="24"/>
                <w:szCs w:val="24"/>
              </w:rPr>
              <w:t>Pilvo organų</w:t>
            </w:r>
          </w:p>
          <w:p w14:paraId="61926899" w14:textId="2088A33B" w:rsidR="00553677" w:rsidRPr="0026289F" w:rsidRDefault="00553677">
            <w:pPr>
              <w:pStyle w:val="Sraopastraipa"/>
              <w:numPr>
                <w:ilvl w:val="0"/>
                <w:numId w:val="28"/>
              </w:numPr>
              <w:tabs>
                <w:tab w:val="center" w:pos="4320"/>
                <w:tab w:val="right" w:pos="8640"/>
              </w:tabs>
              <w:spacing w:after="0" w:line="240" w:lineRule="auto"/>
              <w:rPr>
                <w:rFonts w:ascii="Arial" w:hAnsi="Arial" w:cs="Arial"/>
                <w:color w:val="000000" w:themeColor="text1"/>
                <w:sz w:val="24"/>
                <w:szCs w:val="24"/>
              </w:rPr>
            </w:pPr>
            <w:r>
              <w:rPr>
                <w:rFonts w:ascii="Arial" w:hAnsi="Arial" w:cs="Arial"/>
                <w:color w:val="000000" w:themeColor="text1"/>
                <w:sz w:val="24"/>
                <w:szCs w:val="24"/>
              </w:rPr>
              <w:t>Kraujagyslių</w:t>
            </w:r>
          </w:p>
        </w:tc>
        <w:tc>
          <w:tcPr>
            <w:tcW w:w="976" w:type="pct"/>
          </w:tcPr>
          <w:p w14:paraId="48C3B303" w14:textId="77828EA2" w:rsidR="00A07C0B" w:rsidRPr="00A07C0B" w:rsidRDefault="00A07C0B" w:rsidP="00A07C0B">
            <w:pPr>
              <w:spacing w:after="0" w:line="240" w:lineRule="auto"/>
              <w:rPr>
                <w:rFonts w:ascii="Arial" w:hAnsi="Arial" w:cs="Arial"/>
                <w:color w:val="000000" w:themeColor="text1"/>
                <w:sz w:val="24"/>
                <w:szCs w:val="24"/>
              </w:rPr>
            </w:pPr>
          </w:p>
        </w:tc>
        <w:tc>
          <w:tcPr>
            <w:tcW w:w="623" w:type="pct"/>
          </w:tcPr>
          <w:p w14:paraId="16B7567B" w14:textId="5EB2415E" w:rsidR="00A07C0B" w:rsidRPr="00CC1625" w:rsidRDefault="00A07C0B" w:rsidP="00A07C0B">
            <w:pPr>
              <w:spacing w:after="0" w:line="240" w:lineRule="auto"/>
              <w:rPr>
                <w:rFonts w:ascii="Arial" w:eastAsia="Symbol" w:hAnsi="Arial" w:cs="Arial"/>
                <w:bCs/>
                <w:color w:val="000000" w:themeColor="text1"/>
                <w:sz w:val="24"/>
                <w:szCs w:val="24"/>
              </w:rPr>
            </w:pPr>
          </w:p>
        </w:tc>
        <w:tc>
          <w:tcPr>
            <w:tcW w:w="530" w:type="pct"/>
          </w:tcPr>
          <w:p w14:paraId="127D5EBD" w14:textId="48C8E97D" w:rsidR="00A07C0B" w:rsidRPr="00CC1625" w:rsidRDefault="00A07C0B" w:rsidP="00A07C0B">
            <w:pPr>
              <w:spacing w:after="0" w:line="240" w:lineRule="auto"/>
              <w:rPr>
                <w:rFonts w:ascii="Arial" w:eastAsia="Symbol" w:hAnsi="Arial" w:cs="Arial"/>
                <w:bCs/>
                <w:color w:val="000000" w:themeColor="text1"/>
                <w:sz w:val="24"/>
                <w:szCs w:val="24"/>
              </w:rPr>
            </w:pPr>
          </w:p>
        </w:tc>
      </w:tr>
      <w:tr w:rsidR="006E7FA9" w:rsidRPr="0083674F" w14:paraId="7F2F4DDC" w14:textId="77777777" w:rsidTr="001F539D">
        <w:tc>
          <w:tcPr>
            <w:tcW w:w="346" w:type="pct"/>
          </w:tcPr>
          <w:p w14:paraId="46A07624" w14:textId="0FD6A887"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2.</w:t>
            </w:r>
          </w:p>
        </w:tc>
        <w:tc>
          <w:tcPr>
            <w:tcW w:w="1039" w:type="pct"/>
          </w:tcPr>
          <w:p w14:paraId="14E130B3" w14:textId="1D41C3DE" w:rsidR="006E7FA9" w:rsidRPr="006E7FA9" w:rsidRDefault="006E7FA9" w:rsidP="006E7FA9">
            <w:pPr>
              <w:spacing w:after="0" w:line="240" w:lineRule="auto"/>
              <w:rPr>
                <w:rFonts w:ascii="Arial" w:eastAsia="Times New Roman" w:hAnsi="Arial" w:cs="Arial"/>
                <w:color w:val="000000" w:themeColor="text1"/>
                <w:sz w:val="24"/>
                <w:szCs w:val="24"/>
                <w:lang w:eastAsia="en-US"/>
              </w:rPr>
            </w:pPr>
            <w:r w:rsidRPr="006E7FA9">
              <w:rPr>
                <w:rFonts w:ascii="Arial" w:hAnsi="Arial" w:cs="Arial"/>
                <w:color w:val="000000" w:themeColor="text1"/>
                <w:sz w:val="24"/>
                <w:szCs w:val="24"/>
              </w:rPr>
              <w:t>Vaizdo monitorius</w:t>
            </w:r>
          </w:p>
        </w:tc>
        <w:tc>
          <w:tcPr>
            <w:tcW w:w="1486" w:type="pct"/>
          </w:tcPr>
          <w:p w14:paraId="51D73D28" w14:textId="65AF8E9D" w:rsidR="006E7FA9" w:rsidRPr="006E7FA9" w:rsidRDefault="006E7FA9">
            <w:pPr>
              <w:numPr>
                <w:ilvl w:val="0"/>
                <w:numId w:val="29"/>
              </w:num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WLED, LCD</w:t>
            </w:r>
            <w:r w:rsidR="00553677">
              <w:rPr>
                <w:rFonts w:ascii="Arial" w:hAnsi="Arial" w:cs="Arial"/>
                <w:color w:val="000000" w:themeColor="text1"/>
                <w:sz w:val="24"/>
                <w:szCs w:val="24"/>
              </w:rPr>
              <w:t xml:space="preserve">, LED, </w:t>
            </w:r>
            <w:r w:rsidRPr="006E7FA9">
              <w:rPr>
                <w:rFonts w:ascii="Arial" w:hAnsi="Arial" w:cs="Arial"/>
                <w:color w:val="000000" w:themeColor="text1"/>
                <w:sz w:val="24"/>
                <w:szCs w:val="24"/>
              </w:rPr>
              <w:t>OLED arba lygiavertės technologijos ekranu</w:t>
            </w:r>
          </w:p>
          <w:p w14:paraId="495204F7" w14:textId="77777777" w:rsidR="006E7FA9" w:rsidRPr="006E7FA9" w:rsidRDefault="006E7FA9">
            <w:pPr>
              <w:numPr>
                <w:ilvl w:val="0"/>
                <w:numId w:val="29"/>
              </w:num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Ekrano įstrižainė ≥ 21,5 coliai</w:t>
            </w:r>
          </w:p>
          <w:p w14:paraId="6A9564F9" w14:textId="77777777" w:rsidR="006E7FA9" w:rsidRPr="006E7FA9" w:rsidRDefault="006E7FA9">
            <w:pPr>
              <w:numPr>
                <w:ilvl w:val="0"/>
                <w:numId w:val="29"/>
              </w:num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Skiriamoji geba ≥ (1920 x 1080) vaizdo elementų.</w:t>
            </w:r>
          </w:p>
          <w:p w14:paraId="1E1612E7" w14:textId="51AFA749" w:rsidR="006E7FA9" w:rsidRPr="006E7FA9" w:rsidRDefault="006E7FA9">
            <w:pPr>
              <w:pStyle w:val="Sraopastraipa"/>
              <w:numPr>
                <w:ilvl w:val="0"/>
                <w:numId w:val="29"/>
              </w:numPr>
              <w:spacing w:line="259" w:lineRule="auto"/>
              <w:rPr>
                <w:rFonts w:ascii="Arial" w:hAnsi="Arial" w:cs="Arial"/>
                <w:color w:val="000000" w:themeColor="text1"/>
                <w:sz w:val="24"/>
                <w:szCs w:val="24"/>
              </w:rPr>
            </w:pPr>
            <w:r w:rsidRPr="006E7FA9">
              <w:rPr>
                <w:rFonts w:ascii="Arial" w:hAnsi="Arial" w:cs="Arial"/>
                <w:color w:val="000000" w:themeColor="text1"/>
                <w:sz w:val="24"/>
                <w:szCs w:val="24"/>
              </w:rPr>
              <w:t>Transportavimo padėtyje nulenkiamas į priekį ≥ 90°</w:t>
            </w:r>
          </w:p>
        </w:tc>
        <w:tc>
          <w:tcPr>
            <w:tcW w:w="976" w:type="pct"/>
          </w:tcPr>
          <w:p w14:paraId="4FDFF385" w14:textId="02F58902" w:rsidR="00A07C0B" w:rsidRPr="00A07C0B" w:rsidRDefault="00A07C0B" w:rsidP="00A07C0B">
            <w:pPr>
              <w:spacing w:after="0" w:line="240" w:lineRule="auto"/>
              <w:rPr>
                <w:rFonts w:ascii="Arial" w:hAnsi="Arial" w:cs="Arial"/>
                <w:color w:val="000000" w:themeColor="text1"/>
                <w:sz w:val="24"/>
                <w:szCs w:val="24"/>
              </w:rPr>
            </w:pPr>
          </w:p>
        </w:tc>
        <w:tc>
          <w:tcPr>
            <w:tcW w:w="623" w:type="pct"/>
          </w:tcPr>
          <w:p w14:paraId="5D8E19B8" w14:textId="293C221D" w:rsidR="00A07C0B" w:rsidRPr="00CC1625" w:rsidRDefault="00A07C0B" w:rsidP="00A07C0B">
            <w:pPr>
              <w:spacing w:after="0" w:line="240" w:lineRule="auto"/>
              <w:rPr>
                <w:rFonts w:ascii="Arial" w:eastAsia="Symbol" w:hAnsi="Arial" w:cs="Arial"/>
                <w:bCs/>
                <w:color w:val="000000" w:themeColor="text1"/>
                <w:sz w:val="24"/>
                <w:szCs w:val="24"/>
              </w:rPr>
            </w:pPr>
          </w:p>
        </w:tc>
        <w:tc>
          <w:tcPr>
            <w:tcW w:w="530" w:type="pct"/>
          </w:tcPr>
          <w:p w14:paraId="2F7D90F8" w14:textId="66A6D4BC" w:rsidR="00A07C0B" w:rsidRPr="00CC1625" w:rsidRDefault="00A07C0B" w:rsidP="00A07C0B">
            <w:pPr>
              <w:spacing w:after="0" w:line="240" w:lineRule="auto"/>
              <w:rPr>
                <w:rFonts w:ascii="Arial" w:eastAsia="Symbol" w:hAnsi="Arial" w:cs="Arial"/>
                <w:bCs/>
                <w:color w:val="000000" w:themeColor="text1"/>
                <w:sz w:val="24"/>
                <w:szCs w:val="24"/>
              </w:rPr>
            </w:pPr>
          </w:p>
        </w:tc>
      </w:tr>
      <w:tr w:rsidR="006E7FA9" w:rsidRPr="0083674F" w14:paraId="2AA95D26" w14:textId="77777777" w:rsidTr="001F539D">
        <w:tc>
          <w:tcPr>
            <w:tcW w:w="346" w:type="pct"/>
          </w:tcPr>
          <w:p w14:paraId="54CAF3F8" w14:textId="7C5D07F7"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3.</w:t>
            </w:r>
          </w:p>
        </w:tc>
        <w:tc>
          <w:tcPr>
            <w:tcW w:w="1039" w:type="pct"/>
          </w:tcPr>
          <w:p w14:paraId="08FE6576" w14:textId="7658ED3E" w:rsidR="006E7FA9" w:rsidRPr="006E7FA9" w:rsidRDefault="006E7FA9" w:rsidP="006E7FA9">
            <w:pPr>
              <w:spacing w:after="0" w:line="240" w:lineRule="auto"/>
              <w:rPr>
                <w:rFonts w:ascii="Arial" w:eastAsia="Times New Roman" w:hAnsi="Arial" w:cs="Arial"/>
                <w:color w:val="000000" w:themeColor="text1"/>
                <w:sz w:val="24"/>
                <w:szCs w:val="24"/>
                <w:lang w:eastAsia="en-US"/>
              </w:rPr>
            </w:pPr>
            <w:r w:rsidRPr="006E7FA9">
              <w:rPr>
                <w:rFonts w:ascii="Arial" w:hAnsi="Arial" w:cs="Arial"/>
                <w:color w:val="000000" w:themeColor="text1"/>
                <w:sz w:val="24"/>
                <w:szCs w:val="24"/>
              </w:rPr>
              <w:t>Valdymo pultas su sistemos funkcijų valdymo jutikliniu ekranu</w:t>
            </w:r>
          </w:p>
        </w:tc>
        <w:tc>
          <w:tcPr>
            <w:tcW w:w="1486" w:type="pct"/>
          </w:tcPr>
          <w:p w14:paraId="243CE899" w14:textId="5551AD2E" w:rsidR="006E7FA9" w:rsidRPr="006E7FA9" w:rsidRDefault="006E7FA9">
            <w:pPr>
              <w:numPr>
                <w:ilvl w:val="0"/>
                <w:numId w:val="30"/>
              </w:num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 1</w:t>
            </w:r>
            <w:r w:rsidR="00553677">
              <w:rPr>
                <w:rFonts w:ascii="Arial" w:hAnsi="Arial" w:cs="Arial"/>
                <w:color w:val="000000" w:themeColor="text1"/>
                <w:sz w:val="24"/>
                <w:szCs w:val="24"/>
              </w:rPr>
              <w:t>4</w:t>
            </w:r>
            <w:r w:rsidRPr="006E7FA9">
              <w:rPr>
                <w:rFonts w:ascii="Arial" w:hAnsi="Arial" w:cs="Arial"/>
                <w:color w:val="000000" w:themeColor="text1"/>
                <w:sz w:val="24"/>
                <w:szCs w:val="24"/>
              </w:rPr>
              <w:t xml:space="preserve"> coli</w:t>
            </w:r>
            <w:r w:rsidR="00553677">
              <w:rPr>
                <w:rFonts w:ascii="Arial" w:hAnsi="Arial" w:cs="Arial"/>
                <w:color w:val="000000" w:themeColor="text1"/>
                <w:sz w:val="24"/>
                <w:szCs w:val="24"/>
              </w:rPr>
              <w:t>ų</w:t>
            </w:r>
            <w:r w:rsidRPr="006E7FA9">
              <w:rPr>
                <w:rFonts w:ascii="Arial" w:hAnsi="Arial" w:cs="Arial"/>
                <w:color w:val="000000" w:themeColor="text1"/>
                <w:sz w:val="24"/>
                <w:szCs w:val="24"/>
              </w:rPr>
              <w:t xml:space="preserve"> ekrano įstrižainės; </w:t>
            </w:r>
          </w:p>
          <w:p w14:paraId="4FB3ECE1" w14:textId="18CCC666" w:rsidR="006E7FA9" w:rsidRPr="006E7FA9" w:rsidRDefault="006E7FA9">
            <w:pPr>
              <w:numPr>
                <w:ilvl w:val="0"/>
                <w:numId w:val="30"/>
              </w:num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 xml:space="preserve">Valdymo pulto pasukimas į šonus nuo centrinės padėties ne mažiau </w:t>
            </w:r>
            <w:r>
              <w:rPr>
                <w:rFonts w:ascii="Arial" w:hAnsi="Arial" w:cs="Arial"/>
                <w:color w:val="000000" w:themeColor="text1"/>
                <w:sz w:val="24"/>
                <w:szCs w:val="24"/>
              </w:rPr>
              <w:t>3</w:t>
            </w:r>
            <w:r w:rsidRPr="006E7FA9">
              <w:rPr>
                <w:rFonts w:ascii="Arial" w:hAnsi="Arial" w:cs="Arial"/>
                <w:color w:val="000000" w:themeColor="text1"/>
                <w:sz w:val="24"/>
                <w:szCs w:val="24"/>
              </w:rPr>
              <w:t>0 laipsnių</w:t>
            </w:r>
          </w:p>
          <w:p w14:paraId="228716B8" w14:textId="6B4EB2CC" w:rsidR="006E7FA9" w:rsidRPr="006E7FA9" w:rsidRDefault="006E7FA9">
            <w:pPr>
              <w:numPr>
                <w:ilvl w:val="0"/>
                <w:numId w:val="30"/>
              </w:num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Valdymo pulto aukščio reguliavimas</w:t>
            </w:r>
          </w:p>
        </w:tc>
        <w:tc>
          <w:tcPr>
            <w:tcW w:w="976" w:type="pct"/>
          </w:tcPr>
          <w:p w14:paraId="337F42D2" w14:textId="0175FE3A" w:rsidR="00CC1625" w:rsidRPr="00CC1625" w:rsidRDefault="00CC1625" w:rsidP="00CC1625">
            <w:pPr>
              <w:jc w:val="center"/>
              <w:rPr>
                <w:rFonts w:ascii="Arial" w:hAnsi="Arial" w:cs="Arial"/>
                <w:sz w:val="24"/>
                <w:szCs w:val="24"/>
              </w:rPr>
            </w:pPr>
          </w:p>
        </w:tc>
        <w:tc>
          <w:tcPr>
            <w:tcW w:w="623" w:type="pct"/>
          </w:tcPr>
          <w:p w14:paraId="3433520C" w14:textId="2A82072C" w:rsidR="00CC1625" w:rsidRPr="00CC1625" w:rsidRDefault="00CC1625" w:rsidP="00CC1625">
            <w:pPr>
              <w:spacing w:after="0" w:line="240" w:lineRule="auto"/>
              <w:rPr>
                <w:rFonts w:ascii="Arial" w:eastAsia="Symbol" w:hAnsi="Arial" w:cs="Arial"/>
                <w:bCs/>
                <w:color w:val="000000" w:themeColor="text1"/>
                <w:sz w:val="24"/>
                <w:szCs w:val="24"/>
              </w:rPr>
            </w:pPr>
          </w:p>
        </w:tc>
        <w:tc>
          <w:tcPr>
            <w:tcW w:w="530" w:type="pct"/>
          </w:tcPr>
          <w:p w14:paraId="2FDF7572" w14:textId="2095B65E" w:rsidR="00CC1625" w:rsidRPr="00CC1625" w:rsidRDefault="00CC1625" w:rsidP="00CC1625">
            <w:pPr>
              <w:spacing w:after="0" w:line="240" w:lineRule="auto"/>
              <w:rPr>
                <w:rFonts w:ascii="Arial" w:eastAsia="Symbol" w:hAnsi="Arial" w:cs="Arial"/>
                <w:bCs/>
                <w:color w:val="000000" w:themeColor="text1"/>
                <w:sz w:val="24"/>
                <w:szCs w:val="24"/>
              </w:rPr>
            </w:pPr>
          </w:p>
        </w:tc>
      </w:tr>
      <w:tr w:rsidR="006E7FA9" w:rsidRPr="0083674F" w14:paraId="685D327F" w14:textId="77777777" w:rsidTr="001F539D">
        <w:tc>
          <w:tcPr>
            <w:tcW w:w="346" w:type="pct"/>
          </w:tcPr>
          <w:p w14:paraId="3E674043" w14:textId="39F92F9B" w:rsidR="006E7FA9" w:rsidRPr="006E7FA9" w:rsidRDefault="00D73E61" w:rsidP="006E7FA9">
            <w:pPr>
              <w:spacing w:after="0" w:line="240" w:lineRule="auto"/>
              <w:rPr>
                <w:rFonts w:ascii="Arial" w:hAnsi="Arial" w:cs="Arial"/>
                <w:color w:val="000000" w:themeColor="text1"/>
                <w:sz w:val="24"/>
                <w:szCs w:val="24"/>
              </w:rPr>
            </w:pPr>
            <w:r>
              <w:rPr>
                <w:rFonts w:ascii="Arial" w:hAnsi="Arial" w:cs="Arial"/>
                <w:color w:val="000000" w:themeColor="text1"/>
                <w:sz w:val="24"/>
                <w:szCs w:val="24"/>
              </w:rPr>
              <w:t>4</w:t>
            </w:r>
            <w:r w:rsidR="006E7FA9" w:rsidRPr="006E7FA9">
              <w:rPr>
                <w:rFonts w:ascii="Arial" w:hAnsi="Arial" w:cs="Arial"/>
                <w:color w:val="000000" w:themeColor="text1"/>
                <w:sz w:val="24"/>
                <w:szCs w:val="24"/>
              </w:rPr>
              <w:t>.</w:t>
            </w:r>
          </w:p>
        </w:tc>
        <w:tc>
          <w:tcPr>
            <w:tcW w:w="1039" w:type="pct"/>
          </w:tcPr>
          <w:p w14:paraId="1A1932CB" w14:textId="69A3101E"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 xml:space="preserve">Aktyvios jungtys davikliams </w:t>
            </w:r>
          </w:p>
        </w:tc>
        <w:tc>
          <w:tcPr>
            <w:tcW w:w="1486" w:type="pct"/>
          </w:tcPr>
          <w:p w14:paraId="53BE512A" w14:textId="4343362F" w:rsidR="006E7FA9" w:rsidRPr="006E7FA9" w:rsidRDefault="006E7FA9" w:rsidP="006E7FA9">
            <w:pPr>
              <w:tabs>
                <w:tab w:val="left" w:pos="158"/>
              </w:tabs>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 xml:space="preserve">≥ </w:t>
            </w:r>
            <w:r w:rsidR="00553677">
              <w:rPr>
                <w:rFonts w:ascii="Arial" w:hAnsi="Arial" w:cs="Arial"/>
                <w:color w:val="000000" w:themeColor="text1"/>
                <w:sz w:val="24"/>
                <w:szCs w:val="24"/>
              </w:rPr>
              <w:t>3</w:t>
            </w:r>
          </w:p>
        </w:tc>
        <w:tc>
          <w:tcPr>
            <w:tcW w:w="976" w:type="pct"/>
          </w:tcPr>
          <w:p w14:paraId="473C93AC" w14:textId="3B7CA386" w:rsidR="006E7FA9" w:rsidRPr="00E24A68" w:rsidRDefault="006E7FA9" w:rsidP="00CC1625">
            <w:pPr>
              <w:spacing w:after="0" w:line="240" w:lineRule="auto"/>
              <w:rPr>
                <w:rFonts w:ascii="Arial" w:hAnsi="Arial" w:cs="Arial"/>
                <w:color w:val="000000" w:themeColor="text1"/>
                <w:sz w:val="24"/>
                <w:szCs w:val="24"/>
              </w:rPr>
            </w:pPr>
          </w:p>
        </w:tc>
        <w:tc>
          <w:tcPr>
            <w:tcW w:w="623" w:type="pct"/>
          </w:tcPr>
          <w:p w14:paraId="79F9F809" w14:textId="6B7325C3" w:rsidR="006E7FA9" w:rsidRPr="00CC1625" w:rsidRDefault="006E7FA9" w:rsidP="00CC1625">
            <w:pPr>
              <w:spacing w:after="0" w:line="240" w:lineRule="auto"/>
              <w:rPr>
                <w:rFonts w:ascii="Arial" w:eastAsia="Symbol" w:hAnsi="Arial" w:cs="Arial"/>
                <w:bCs/>
                <w:color w:val="000000" w:themeColor="text1"/>
                <w:sz w:val="24"/>
                <w:szCs w:val="24"/>
              </w:rPr>
            </w:pPr>
          </w:p>
        </w:tc>
        <w:tc>
          <w:tcPr>
            <w:tcW w:w="530" w:type="pct"/>
          </w:tcPr>
          <w:p w14:paraId="05AD6736" w14:textId="5959F75A" w:rsidR="006E7FA9" w:rsidRPr="00CC1625" w:rsidRDefault="006E7FA9" w:rsidP="00CC1625">
            <w:pPr>
              <w:spacing w:after="0" w:line="240" w:lineRule="auto"/>
              <w:rPr>
                <w:rFonts w:ascii="Arial" w:eastAsia="Symbol" w:hAnsi="Arial" w:cs="Arial"/>
                <w:bCs/>
                <w:color w:val="000000" w:themeColor="text1"/>
                <w:sz w:val="24"/>
                <w:szCs w:val="24"/>
              </w:rPr>
            </w:pPr>
          </w:p>
        </w:tc>
      </w:tr>
      <w:tr w:rsidR="006E7FA9" w:rsidRPr="0083674F" w14:paraId="7E569910" w14:textId="77777777" w:rsidTr="001F539D">
        <w:tc>
          <w:tcPr>
            <w:tcW w:w="346" w:type="pct"/>
          </w:tcPr>
          <w:p w14:paraId="5A670E99" w14:textId="5BC1798A" w:rsidR="006E7FA9" w:rsidRPr="006E7FA9" w:rsidRDefault="00D73E61" w:rsidP="006E7FA9">
            <w:pPr>
              <w:spacing w:after="0" w:line="240" w:lineRule="auto"/>
              <w:rPr>
                <w:rFonts w:ascii="Arial" w:hAnsi="Arial" w:cs="Arial"/>
                <w:color w:val="000000" w:themeColor="text1"/>
                <w:sz w:val="24"/>
                <w:szCs w:val="24"/>
              </w:rPr>
            </w:pPr>
            <w:r>
              <w:rPr>
                <w:rFonts w:ascii="Arial" w:hAnsi="Arial" w:cs="Arial"/>
                <w:color w:val="000000" w:themeColor="text1"/>
                <w:sz w:val="24"/>
                <w:szCs w:val="24"/>
              </w:rPr>
              <w:t>5</w:t>
            </w:r>
            <w:r w:rsidR="006E7FA9" w:rsidRPr="006E7FA9">
              <w:rPr>
                <w:rFonts w:ascii="Arial" w:hAnsi="Arial" w:cs="Arial"/>
                <w:color w:val="000000" w:themeColor="text1"/>
                <w:sz w:val="24"/>
                <w:szCs w:val="24"/>
              </w:rPr>
              <w:t>.</w:t>
            </w:r>
          </w:p>
        </w:tc>
        <w:tc>
          <w:tcPr>
            <w:tcW w:w="1039" w:type="pct"/>
          </w:tcPr>
          <w:p w14:paraId="3EA7E2F7" w14:textId="6F34A558"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Maksimalus vaizduojamas gylis</w:t>
            </w:r>
          </w:p>
        </w:tc>
        <w:tc>
          <w:tcPr>
            <w:tcW w:w="1486" w:type="pct"/>
          </w:tcPr>
          <w:p w14:paraId="49BB0056" w14:textId="1DB15F03" w:rsidR="006E7FA9" w:rsidRPr="006E7FA9" w:rsidRDefault="006E7FA9" w:rsidP="006E7FA9">
            <w:pPr>
              <w:tabs>
                <w:tab w:val="left" w:pos="158"/>
              </w:tabs>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 xml:space="preserve">≥ </w:t>
            </w:r>
            <w:r w:rsidR="00553677">
              <w:rPr>
                <w:rFonts w:ascii="Arial" w:hAnsi="Arial" w:cs="Arial"/>
                <w:color w:val="000000" w:themeColor="text1"/>
                <w:sz w:val="24"/>
                <w:szCs w:val="24"/>
              </w:rPr>
              <w:t>5</w:t>
            </w:r>
            <w:r w:rsidRPr="006E7FA9">
              <w:rPr>
                <w:rFonts w:ascii="Arial" w:hAnsi="Arial" w:cs="Arial"/>
                <w:color w:val="000000" w:themeColor="text1"/>
                <w:sz w:val="24"/>
                <w:szCs w:val="24"/>
              </w:rPr>
              <w:t>0 cm</w:t>
            </w:r>
          </w:p>
        </w:tc>
        <w:tc>
          <w:tcPr>
            <w:tcW w:w="976" w:type="pct"/>
          </w:tcPr>
          <w:p w14:paraId="2608BE95" w14:textId="7096E42C" w:rsidR="006E7FA9" w:rsidRPr="00E24A68" w:rsidRDefault="006E7FA9" w:rsidP="00CC1625">
            <w:pPr>
              <w:tabs>
                <w:tab w:val="left" w:pos="792"/>
                <w:tab w:val="left" w:pos="1152"/>
              </w:tabs>
              <w:spacing w:after="0" w:line="240" w:lineRule="auto"/>
              <w:rPr>
                <w:rFonts w:ascii="Arial" w:hAnsi="Arial" w:cs="Arial"/>
                <w:color w:val="000000" w:themeColor="text1"/>
                <w:sz w:val="24"/>
                <w:szCs w:val="24"/>
              </w:rPr>
            </w:pPr>
          </w:p>
        </w:tc>
        <w:tc>
          <w:tcPr>
            <w:tcW w:w="623" w:type="pct"/>
          </w:tcPr>
          <w:p w14:paraId="38841DB7" w14:textId="2F873206" w:rsidR="006E7FA9" w:rsidRPr="00CC1625" w:rsidRDefault="006E7FA9" w:rsidP="00CC1625">
            <w:pPr>
              <w:spacing w:after="0" w:line="240" w:lineRule="auto"/>
              <w:rPr>
                <w:rFonts w:ascii="Arial" w:eastAsia="Symbol" w:hAnsi="Arial" w:cs="Arial"/>
                <w:bCs/>
                <w:color w:val="000000" w:themeColor="text1"/>
                <w:sz w:val="24"/>
                <w:szCs w:val="24"/>
              </w:rPr>
            </w:pPr>
          </w:p>
        </w:tc>
        <w:tc>
          <w:tcPr>
            <w:tcW w:w="530" w:type="pct"/>
          </w:tcPr>
          <w:p w14:paraId="3F74C92D" w14:textId="379A24EC" w:rsidR="006E7FA9" w:rsidRPr="00CC1625" w:rsidRDefault="006E7FA9" w:rsidP="00CC1625">
            <w:pPr>
              <w:spacing w:after="0" w:line="240" w:lineRule="auto"/>
              <w:rPr>
                <w:rFonts w:ascii="Arial" w:eastAsia="Symbol" w:hAnsi="Arial" w:cs="Arial"/>
                <w:bCs/>
                <w:color w:val="000000" w:themeColor="text1"/>
                <w:sz w:val="24"/>
                <w:szCs w:val="24"/>
              </w:rPr>
            </w:pPr>
          </w:p>
        </w:tc>
      </w:tr>
      <w:tr w:rsidR="006E7FA9" w:rsidRPr="0083674F" w14:paraId="682D9EF5" w14:textId="77777777" w:rsidTr="001F539D">
        <w:tc>
          <w:tcPr>
            <w:tcW w:w="346" w:type="pct"/>
          </w:tcPr>
          <w:p w14:paraId="5B3AF339" w14:textId="1D055BD3" w:rsidR="006E7FA9" w:rsidRPr="006E7FA9" w:rsidRDefault="00D73E61" w:rsidP="006E7FA9">
            <w:pPr>
              <w:spacing w:after="0" w:line="240" w:lineRule="auto"/>
              <w:rPr>
                <w:rFonts w:ascii="Arial" w:hAnsi="Arial" w:cs="Arial"/>
                <w:color w:val="000000" w:themeColor="text1"/>
                <w:sz w:val="24"/>
                <w:szCs w:val="24"/>
              </w:rPr>
            </w:pPr>
            <w:r>
              <w:rPr>
                <w:rFonts w:ascii="Arial" w:hAnsi="Arial" w:cs="Arial"/>
                <w:color w:val="000000" w:themeColor="text1"/>
                <w:sz w:val="24"/>
                <w:szCs w:val="24"/>
              </w:rPr>
              <w:t>6</w:t>
            </w:r>
            <w:r w:rsidR="006E7FA9" w:rsidRPr="006E7FA9">
              <w:rPr>
                <w:rFonts w:ascii="Arial" w:hAnsi="Arial" w:cs="Arial"/>
                <w:color w:val="000000" w:themeColor="text1"/>
                <w:sz w:val="24"/>
                <w:szCs w:val="24"/>
              </w:rPr>
              <w:t>.</w:t>
            </w:r>
          </w:p>
        </w:tc>
        <w:tc>
          <w:tcPr>
            <w:tcW w:w="1039" w:type="pct"/>
          </w:tcPr>
          <w:p w14:paraId="7F91A7A5" w14:textId="2FC186A9"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Aparato palaikomas daviklių dažnių diapazonas</w:t>
            </w:r>
          </w:p>
        </w:tc>
        <w:tc>
          <w:tcPr>
            <w:tcW w:w="1486" w:type="pct"/>
          </w:tcPr>
          <w:p w14:paraId="11D97242" w14:textId="7B0C6E50" w:rsidR="006E7FA9" w:rsidRPr="006E7FA9" w:rsidRDefault="006E7FA9" w:rsidP="006E7FA9">
            <w:pPr>
              <w:tabs>
                <w:tab w:val="left" w:pos="158"/>
              </w:tabs>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 xml:space="preserve">Ne siauriau nei (1,0 – </w:t>
            </w:r>
            <w:r w:rsidR="00553677">
              <w:rPr>
                <w:rFonts w:ascii="Arial" w:hAnsi="Arial" w:cs="Arial"/>
                <w:color w:val="000000" w:themeColor="text1"/>
                <w:sz w:val="24"/>
                <w:szCs w:val="24"/>
              </w:rPr>
              <w:t>21,0</w:t>
            </w:r>
            <w:r w:rsidRPr="006E7FA9">
              <w:rPr>
                <w:rFonts w:ascii="Arial" w:hAnsi="Arial" w:cs="Arial"/>
                <w:color w:val="000000" w:themeColor="text1"/>
                <w:sz w:val="24"/>
                <w:szCs w:val="24"/>
              </w:rPr>
              <w:t>) MHz</w:t>
            </w:r>
          </w:p>
        </w:tc>
        <w:tc>
          <w:tcPr>
            <w:tcW w:w="976" w:type="pct"/>
          </w:tcPr>
          <w:p w14:paraId="5E0117A1" w14:textId="0CD245E3" w:rsidR="006E7FA9" w:rsidRPr="00E24A68" w:rsidRDefault="006E7FA9" w:rsidP="00CC1625">
            <w:pPr>
              <w:tabs>
                <w:tab w:val="left" w:pos="792"/>
                <w:tab w:val="left" w:pos="1152"/>
              </w:tabs>
              <w:spacing w:after="0" w:line="240" w:lineRule="auto"/>
              <w:rPr>
                <w:rFonts w:ascii="Arial" w:hAnsi="Arial" w:cs="Arial"/>
                <w:color w:val="000000" w:themeColor="text1"/>
                <w:sz w:val="24"/>
                <w:szCs w:val="24"/>
              </w:rPr>
            </w:pPr>
          </w:p>
        </w:tc>
        <w:tc>
          <w:tcPr>
            <w:tcW w:w="623" w:type="pct"/>
          </w:tcPr>
          <w:p w14:paraId="6AF46A88" w14:textId="405EB854" w:rsidR="006E7FA9" w:rsidRPr="00CC1625" w:rsidRDefault="006E7FA9" w:rsidP="00CC1625">
            <w:pPr>
              <w:spacing w:after="0" w:line="240" w:lineRule="auto"/>
              <w:rPr>
                <w:rFonts w:ascii="Arial" w:eastAsia="Symbol" w:hAnsi="Arial" w:cs="Arial"/>
                <w:bCs/>
                <w:color w:val="000000" w:themeColor="text1"/>
                <w:sz w:val="24"/>
                <w:szCs w:val="24"/>
              </w:rPr>
            </w:pPr>
          </w:p>
        </w:tc>
        <w:tc>
          <w:tcPr>
            <w:tcW w:w="530" w:type="pct"/>
          </w:tcPr>
          <w:p w14:paraId="3DA7C497" w14:textId="67BC5D93" w:rsidR="006E7FA9" w:rsidRPr="00CC1625" w:rsidRDefault="006E7FA9" w:rsidP="00CC1625">
            <w:pPr>
              <w:spacing w:after="0" w:line="240" w:lineRule="auto"/>
              <w:rPr>
                <w:rFonts w:ascii="Arial" w:eastAsia="Symbol" w:hAnsi="Arial" w:cs="Arial"/>
                <w:bCs/>
                <w:color w:val="000000" w:themeColor="text1"/>
                <w:sz w:val="24"/>
                <w:szCs w:val="24"/>
              </w:rPr>
            </w:pPr>
          </w:p>
        </w:tc>
      </w:tr>
      <w:tr w:rsidR="006E7FA9" w:rsidRPr="0083674F" w14:paraId="43C3E48E" w14:textId="77777777" w:rsidTr="001F539D">
        <w:tc>
          <w:tcPr>
            <w:tcW w:w="346" w:type="pct"/>
          </w:tcPr>
          <w:p w14:paraId="7E38E087" w14:textId="31E31357" w:rsidR="006E7FA9" w:rsidRPr="006E7FA9" w:rsidRDefault="00D73E61" w:rsidP="006E7FA9">
            <w:pPr>
              <w:spacing w:after="0" w:line="240" w:lineRule="auto"/>
              <w:rPr>
                <w:rFonts w:ascii="Arial" w:hAnsi="Arial" w:cs="Arial"/>
                <w:color w:val="000000" w:themeColor="text1"/>
                <w:sz w:val="24"/>
                <w:szCs w:val="24"/>
              </w:rPr>
            </w:pPr>
            <w:r>
              <w:rPr>
                <w:rFonts w:ascii="Arial" w:hAnsi="Arial" w:cs="Arial"/>
                <w:color w:val="000000" w:themeColor="text1"/>
                <w:sz w:val="24"/>
                <w:szCs w:val="24"/>
              </w:rPr>
              <w:lastRenderedPageBreak/>
              <w:t>7</w:t>
            </w:r>
            <w:r w:rsidR="006E7FA9" w:rsidRPr="006E7FA9">
              <w:rPr>
                <w:rFonts w:ascii="Arial" w:hAnsi="Arial" w:cs="Arial"/>
                <w:color w:val="000000" w:themeColor="text1"/>
                <w:sz w:val="24"/>
                <w:szCs w:val="24"/>
              </w:rPr>
              <w:t>.</w:t>
            </w:r>
          </w:p>
        </w:tc>
        <w:tc>
          <w:tcPr>
            <w:tcW w:w="1039" w:type="pct"/>
          </w:tcPr>
          <w:p w14:paraId="670A8570" w14:textId="095D6C4F"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Bendrasis dinaminis diapazonas</w:t>
            </w:r>
          </w:p>
        </w:tc>
        <w:tc>
          <w:tcPr>
            <w:tcW w:w="1486" w:type="pct"/>
          </w:tcPr>
          <w:p w14:paraId="19AE1732" w14:textId="7DA608D3" w:rsidR="006E7FA9" w:rsidRPr="006E7FA9" w:rsidRDefault="006E7FA9" w:rsidP="006E7FA9">
            <w:pPr>
              <w:tabs>
                <w:tab w:val="left" w:pos="158"/>
              </w:tabs>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 xml:space="preserve">≥ </w:t>
            </w:r>
            <w:r w:rsidR="00553677">
              <w:rPr>
                <w:rFonts w:ascii="Arial" w:hAnsi="Arial" w:cs="Arial"/>
                <w:color w:val="000000" w:themeColor="text1"/>
                <w:sz w:val="24"/>
                <w:szCs w:val="24"/>
              </w:rPr>
              <w:t>370</w:t>
            </w:r>
            <w:r w:rsidRPr="006E7FA9">
              <w:rPr>
                <w:rFonts w:ascii="Arial" w:hAnsi="Arial" w:cs="Arial"/>
                <w:color w:val="000000" w:themeColor="text1"/>
                <w:sz w:val="24"/>
                <w:szCs w:val="24"/>
              </w:rPr>
              <w:t xml:space="preserve"> dB</w:t>
            </w:r>
          </w:p>
        </w:tc>
        <w:tc>
          <w:tcPr>
            <w:tcW w:w="976" w:type="pct"/>
          </w:tcPr>
          <w:p w14:paraId="46BC9628" w14:textId="58FA66AF" w:rsidR="006E7FA9" w:rsidRPr="00E24A68" w:rsidRDefault="006E7FA9" w:rsidP="00CC1625">
            <w:pPr>
              <w:tabs>
                <w:tab w:val="left" w:pos="720"/>
              </w:tabs>
              <w:spacing w:after="0" w:line="240" w:lineRule="auto"/>
              <w:rPr>
                <w:rFonts w:ascii="Arial" w:hAnsi="Arial" w:cs="Arial"/>
                <w:color w:val="000000" w:themeColor="text1"/>
                <w:sz w:val="24"/>
                <w:szCs w:val="24"/>
              </w:rPr>
            </w:pPr>
          </w:p>
        </w:tc>
        <w:tc>
          <w:tcPr>
            <w:tcW w:w="623" w:type="pct"/>
          </w:tcPr>
          <w:p w14:paraId="4BD950D3" w14:textId="322BE4EF" w:rsidR="006E7FA9" w:rsidRPr="00CC1625" w:rsidRDefault="006E7FA9" w:rsidP="00CC1625">
            <w:pPr>
              <w:spacing w:after="0" w:line="240" w:lineRule="auto"/>
              <w:rPr>
                <w:rFonts w:ascii="Arial" w:eastAsia="Symbol" w:hAnsi="Arial" w:cs="Arial"/>
                <w:bCs/>
                <w:color w:val="000000" w:themeColor="text1"/>
                <w:sz w:val="24"/>
                <w:szCs w:val="24"/>
              </w:rPr>
            </w:pPr>
          </w:p>
        </w:tc>
        <w:tc>
          <w:tcPr>
            <w:tcW w:w="530" w:type="pct"/>
          </w:tcPr>
          <w:p w14:paraId="6AFE95C0" w14:textId="79CFC0FF" w:rsidR="006E7FA9" w:rsidRPr="00CC1625" w:rsidRDefault="006E7FA9" w:rsidP="00CC1625">
            <w:pPr>
              <w:spacing w:after="0" w:line="240" w:lineRule="auto"/>
              <w:rPr>
                <w:rFonts w:ascii="Arial" w:eastAsia="Symbol" w:hAnsi="Arial" w:cs="Arial"/>
                <w:bCs/>
                <w:color w:val="000000" w:themeColor="text1"/>
                <w:sz w:val="24"/>
                <w:szCs w:val="24"/>
              </w:rPr>
            </w:pPr>
          </w:p>
        </w:tc>
      </w:tr>
      <w:tr w:rsidR="006E7FA9" w:rsidRPr="0083674F" w14:paraId="07B2DE3E" w14:textId="77777777" w:rsidTr="001F539D">
        <w:tc>
          <w:tcPr>
            <w:tcW w:w="346" w:type="pct"/>
          </w:tcPr>
          <w:p w14:paraId="4D23F486" w14:textId="481B0E00" w:rsidR="006E7FA9" w:rsidRPr="006E7FA9" w:rsidRDefault="00D73E61" w:rsidP="006E7FA9">
            <w:pPr>
              <w:spacing w:after="0" w:line="240" w:lineRule="auto"/>
              <w:rPr>
                <w:rFonts w:ascii="Arial" w:hAnsi="Arial" w:cs="Arial"/>
                <w:color w:val="000000" w:themeColor="text1"/>
                <w:sz w:val="24"/>
                <w:szCs w:val="24"/>
              </w:rPr>
            </w:pPr>
            <w:r>
              <w:rPr>
                <w:rFonts w:ascii="Arial" w:hAnsi="Arial" w:cs="Arial"/>
                <w:color w:val="000000" w:themeColor="text1"/>
                <w:sz w:val="24"/>
                <w:szCs w:val="24"/>
              </w:rPr>
              <w:t>8</w:t>
            </w:r>
            <w:r w:rsidR="006E7FA9" w:rsidRPr="006E7FA9">
              <w:rPr>
                <w:rFonts w:ascii="Arial" w:hAnsi="Arial" w:cs="Arial"/>
                <w:color w:val="000000" w:themeColor="text1"/>
                <w:sz w:val="24"/>
                <w:szCs w:val="24"/>
              </w:rPr>
              <w:t>.</w:t>
            </w:r>
          </w:p>
        </w:tc>
        <w:tc>
          <w:tcPr>
            <w:tcW w:w="1039" w:type="pct"/>
          </w:tcPr>
          <w:p w14:paraId="7768A9D1" w14:textId="1962298C"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 xml:space="preserve">Sistemos apdorojimo kanalų skaičius </w:t>
            </w:r>
          </w:p>
        </w:tc>
        <w:tc>
          <w:tcPr>
            <w:tcW w:w="1486" w:type="pct"/>
          </w:tcPr>
          <w:p w14:paraId="0547C1C6" w14:textId="4CCDB4B9" w:rsidR="006E7FA9" w:rsidRPr="006E7FA9" w:rsidRDefault="006E7FA9" w:rsidP="006E7FA9">
            <w:pPr>
              <w:tabs>
                <w:tab w:val="left" w:pos="158"/>
              </w:tabs>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 xml:space="preserve">&gt; </w:t>
            </w:r>
            <w:r w:rsidR="00553677">
              <w:rPr>
                <w:rFonts w:ascii="Arial" w:hAnsi="Arial" w:cs="Arial"/>
                <w:color w:val="000000" w:themeColor="text1"/>
                <w:sz w:val="24"/>
                <w:szCs w:val="24"/>
              </w:rPr>
              <w:t>8</w:t>
            </w:r>
            <w:r w:rsidRPr="006E7FA9">
              <w:rPr>
                <w:rFonts w:ascii="Arial" w:hAnsi="Arial" w:cs="Arial"/>
                <w:color w:val="000000" w:themeColor="text1"/>
                <w:sz w:val="24"/>
                <w:szCs w:val="24"/>
              </w:rPr>
              <w:t> 000 000</w:t>
            </w:r>
          </w:p>
        </w:tc>
        <w:tc>
          <w:tcPr>
            <w:tcW w:w="976" w:type="pct"/>
          </w:tcPr>
          <w:p w14:paraId="2CE16C5F" w14:textId="04C0440A" w:rsidR="006E7FA9" w:rsidRPr="00E24A68" w:rsidRDefault="006E7FA9" w:rsidP="00CC1625">
            <w:pPr>
              <w:tabs>
                <w:tab w:val="left" w:pos="720"/>
              </w:tabs>
              <w:spacing w:after="0" w:line="240" w:lineRule="auto"/>
              <w:rPr>
                <w:rFonts w:ascii="Arial" w:hAnsi="Arial" w:cs="Arial"/>
                <w:color w:val="000000" w:themeColor="text1"/>
                <w:sz w:val="24"/>
                <w:szCs w:val="24"/>
              </w:rPr>
            </w:pPr>
          </w:p>
        </w:tc>
        <w:tc>
          <w:tcPr>
            <w:tcW w:w="623" w:type="pct"/>
          </w:tcPr>
          <w:p w14:paraId="5F074F21" w14:textId="1CD72557" w:rsidR="006E7FA9" w:rsidRPr="00CC1625" w:rsidRDefault="006E7FA9" w:rsidP="00CC1625">
            <w:pPr>
              <w:spacing w:after="0" w:line="240" w:lineRule="auto"/>
              <w:rPr>
                <w:rFonts w:ascii="Arial" w:eastAsia="Symbol" w:hAnsi="Arial" w:cs="Arial"/>
                <w:bCs/>
                <w:color w:val="000000" w:themeColor="text1"/>
                <w:sz w:val="24"/>
                <w:szCs w:val="24"/>
              </w:rPr>
            </w:pPr>
          </w:p>
        </w:tc>
        <w:tc>
          <w:tcPr>
            <w:tcW w:w="530" w:type="pct"/>
          </w:tcPr>
          <w:p w14:paraId="36737DEE" w14:textId="19423AD1" w:rsidR="006E7FA9" w:rsidRPr="00CC1625" w:rsidRDefault="006E7FA9" w:rsidP="00CC1625">
            <w:pPr>
              <w:spacing w:after="0" w:line="240" w:lineRule="auto"/>
              <w:rPr>
                <w:rFonts w:ascii="Arial" w:eastAsia="Symbol" w:hAnsi="Arial" w:cs="Arial"/>
                <w:bCs/>
                <w:color w:val="000000" w:themeColor="text1"/>
                <w:sz w:val="24"/>
                <w:szCs w:val="24"/>
              </w:rPr>
            </w:pPr>
          </w:p>
        </w:tc>
      </w:tr>
      <w:tr w:rsidR="006E7FA9" w:rsidRPr="0083674F" w14:paraId="03C7CC64" w14:textId="77777777" w:rsidTr="001F539D">
        <w:tc>
          <w:tcPr>
            <w:tcW w:w="346" w:type="pct"/>
          </w:tcPr>
          <w:p w14:paraId="46D6E388" w14:textId="61867BBF" w:rsidR="006E7FA9" w:rsidRPr="006E7FA9" w:rsidRDefault="00D73E61" w:rsidP="006E7FA9">
            <w:pPr>
              <w:spacing w:after="0" w:line="240" w:lineRule="auto"/>
              <w:rPr>
                <w:rFonts w:ascii="Arial" w:hAnsi="Arial" w:cs="Arial"/>
                <w:color w:val="000000" w:themeColor="text1"/>
                <w:sz w:val="24"/>
                <w:szCs w:val="24"/>
              </w:rPr>
            </w:pPr>
            <w:r>
              <w:rPr>
                <w:rFonts w:ascii="Arial" w:hAnsi="Arial" w:cs="Arial"/>
                <w:color w:val="000000" w:themeColor="text1"/>
                <w:sz w:val="24"/>
                <w:szCs w:val="24"/>
              </w:rPr>
              <w:t>9</w:t>
            </w:r>
            <w:r w:rsidR="006E7FA9" w:rsidRPr="006E7FA9">
              <w:rPr>
                <w:rFonts w:ascii="Arial" w:hAnsi="Arial" w:cs="Arial"/>
                <w:color w:val="000000" w:themeColor="text1"/>
                <w:sz w:val="24"/>
                <w:szCs w:val="24"/>
              </w:rPr>
              <w:t>.</w:t>
            </w:r>
          </w:p>
        </w:tc>
        <w:tc>
          <w:tcPr>
            <w:tcW w:w="1039" w:type="pct"/>
          </w:tcPr>
          <w:p w14:paraId="3CE3A3C9" w14:textId="6C7A293A"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Skenavimo režimai</w:t>
            </w:r>
          </w:p>
        </w:tc>
        <w:tc>
          <w:tcPr>
            <w:tcW w:w="1486" w:type="pct"/>
          </w:tcPr>
          <w:p w14:paraId="258C97D9" w14:textId="77777777" w:rsidR="006E7FA9" w:rsidRPr="003A2AAA" w:rsidRDefault="006E7FA9">
            <w:pPr>
              <w:numPr>
                <w:ilvl w:val="0"/>
                <w:numId w:val="31"/>
              </w:numPr>
              <w:spacing w:after="0" w:line="240" w:lineRule="auto"/>
              <w:rPr>
                <w:rFonts w:ascii="Arial" w:hAnsi="Arial" w:cs="Arial"/>
                <w:color w:val="000000" w:themeColor="text1"/>
                <w:sz w:val="24"/>
                <w:szCs w:val="24"/>
              </w:rPr>
            </w:pPr>
            <w:r w:rsidRPr="003A2AAA">
              <w:rPr>
                <w:rFonts w:ascii="Arial" w:hAnsi="Arial" w:cs="Arial"/>
                <w:color w:val="000000" w:themeColor="text1"/>
                <w:sz w:val="24"/>
                <w:szCs w:val="24"/>
              </w:rPr>
              <w:t>2D režimas;</w:t>
            </w:r>
          </w:p>
          <w:p w14:paraId="50476F3A" w14:textId="77777777" w:rsidR="006E7FA9" w:rsidRPr="003A2AAA" w:rsidRDefault="006E7FA9">
            <w:pPr>
              <w:numPr>
                <w:ilvl w:val="0"/>
                <w:numId w:val="31"/>
              </w:numPr>
              <w:spacing w:after="0" w:line="240" w:lineRule="auto"/>
              <w:rPr>
                <w:rFonts w:ascii="Arial" w:hAnsi="Arial" w:cs="Arial"/>
                <w:color w:val="000000" w:themeColor="text1"/>
                <w:sz w:val="24"/>
                <w:szCs w:val="24"/>
              </w:rPr>
            </w:pPr>
            <w:r w:rsidRPr="003A2AAA">
              <w:rPr>
                <w:rFonts w:ascii="Arial" w:hAnsi="Arial" w:cs="Arial"/>
                <w:color w:val="000000" w:themeColor="text1"/>
                <w:sz w:val="24"/>
                <w:szCs w:val="24"/>
              </w:rPr>
              <w:t>Spalvinis Dopleris</w:t>
            </w:r>
          </w:p>
          <w:p w14:paraId="6F98E5DD" w14:textId="77777777" w:rsidR="006E7FA9" w:rsidRDefault="006E7FA9">
            <w:pPr>
              <w:numPr>
                <w:ilvl w:val="0"/>
                <w:numId w:val="31"/>
              </w:numPr>
              <w:spacing w:after="0" w:line="240" w:lineRule="auto"/>
              <w:rPr>
                <w:rFonts w:ascii="Arial" w:hAnsi="Arial" w:cs="Arial"/>
                <w:color w:val="000000" w:themeColor="text1"/>
                <w:sz w:val="24"/>
                <w:szCs w:val="24"/>
              </w:rPr>
            </w:pPr>
            <w:r w:rsidRPr="003A2AAA">
              <w:rPr>
                <w:rFonts w:ascii="Arial" w:hAnsi="Arial" w:cs="Arial"/>
                <w:color w:val="000000" w:themeColor="text1"/>
                <w:sz w:val="24"/>
                <w:szCs w:val="24"/>
              </w:rPr>
              <w:t>Galios Dopleris</w:t>
            </w:r>
          </w:p>
          <w:p w14:paraId="57B740CD" w14:textId="77777777" w:rsidR="00553677" w:rsidRPr="003A2AAA" w:rsidRDefault="00553677">
            <w:pPr>
              <w:numPr>
                <w:ilvl w:val="0"/>
                <w:numId w:val="31"/>
              </w:numPr>
              <w:spacing w:after="0" w:line="240" w:lineRule="auto"/>
              <w:rPr>
                <w:rFonts w:ascii="Arial" w:hAnsi="Arial" w:cs="Arial"/>
                <w:color w:val="000000" w:themeColor="text1"/>
                <w:sz w:val="24"/>
                <w:szCs w:val="24"/>
              </w:rPr>
            </w:pPr>
            <w:r w:rsidRPr="003A2AAA">
              <w:rPr>
                <w:rFonts w:ascii="Arial" w:hAnsi="Arial" w:cs="Arial"/>
                <w:color w:val="000000" w:themeColor="text1"/>
                <w:sz w:val="24"/>
                <w:szCs w:val="24"/>
              </w:rPr>
              <w:t>Aukšto impulsų pasikartojimo dažnio (HPRF) pulsinės bangos Dopleris</w:t>
            </w:r>
          </w:p>
          <w:p w14:paraId="040F2586" w14:textId="630A5725" w:rsidR="00553677" w:rsidRPr="00553677" w:rsidRDefault="00553677">
            <w:pPr>
              <w:numPr>
                <w:ilvl w:val="0"/>
                <w:numId w:val="31"/>
              </w:numPr>
              <w:spacing w:after="0" w:line="240" w:lineRule="auto"/>
              <w:rPr>
                <w:rFonts w:ascii="Arial" w:hAnsi="Arial" w:cs="Arial"/>
                <w:color w:val="000000" w:themeColor="text1"/>
                <w:sz w:val="24"/>
                <w:szCs w:val="24"/>
              </w:rPr>
            </w:pPr>
            <w:r>
              <w:rPr>
                <w:rFonts w:ascii="Arial" w:hAnsi="Arial" w:cs="Arial"/>
                <w:color w:val="000000" w:themeColor="text1"/>
                <w:sz w:val="24"/>
                <w:szCs w:val="24"/>
              </w:rPr>
              <w:t>Spektrinis dopleris</w:t>
            </w:r>
          </w:p>
        </w:tc>
        <w:tc>
          <w:tcPr>
            <w:tcW w:w="976" w:type="pct"/>
          </w:tcPr>
          <w:p w14:paraId="541F2E71" w14:textId="4F95556C" w:rsidR="00A94D80" w:rsidRPr="00A94D80" w:rsidRDefault="00A94D80" w:rsidP="00A94D80">
            <w:pPr>
              <w:tabs>
                <w:tab w:val="left" w:pos="720"/>
              </w:tabs>
              <w:spacing w:after="0" w:line="240" w:lineRule="auto"/>
              <w:rPr>
                <w:rFonts w:ascii="Arial" w:hAnsi="Arial" w:cs="Arial"/>
                <w:sz w:val="24"/>
                <w:szCs w:val="24"/>
              </w:rPr>
            </w:pPr>
          </w:p>
        </w:tc>
        <w:tc>
          <w:tcPr>
            <w:tcW w:w="623" w:type="pct"/>
          </w:tcPr>
          <w:p w14:paraId="4B4577B2" w14:textId="74006E53" w:rsidR="00A94D80" w:rsidRPr="00CC1625" w:rsidRDefault="00A94D80" w:rsidP="00A94D80">
            <w:pPr>
              <w:spacing w:after="0" w:line="240" w:lineRule="auto"/>
              <w:rPr>
                <w:rFonts w:ascii="Arial" w:hAnsi="Arial" w:cs="Arial"/>
                <w:bCs/>
                <w:sz w:val="24"/>
                <w:szCs w:val="24"/>
              </w:rPr>
            </w:pPr>
          </w:p>
        </w:tc>
        <w:tc>
          <w:tcPr>
            <w:tcW w:w="530" w:type="pct"/>
          </w:tcPr>
          <w:p w14:paraId="430DCEEA" w14:textId="5EFEE768" w:rsidR="00A94D80" w:rsidRPr="00CC1625" w:rsidRDefault="00A94D80" w:rsidP="00A94D80">
            <w:pPr>
              <w:spacing w:after="0" w:line="240" w:lineRule="auto"/>
              <w:rPr>
                <w:rFonts w:ascii="Arial" w:hAnsi="Arial" w:cs="Arial"/>
                <w:bCs/>
                <w:sz w:val="24"/>
                <w:szCs w:val="24"/>
              </w:rPr>
            </w:pPr>
          </w:p>
        </w:tc>
      </w:tr>
      <w:tr w:rsidR="006E7FA9" w:rsidRPr="0083674F" w14:paraId="29A700AE" w14:textId="77777777" w:rsidTr="001F539D">
        <w:tc>
          <w:tcPr>
            <w:tcW w:w="346" w:type="pct"/>
          </w:tcPr>
          <w:p w14:paraId="22C3FC5E" w14:textId="41C9E782"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1</w:t>
            </w:r>
            <w:r w:rsidR="00D73E61">
              <w:rPr>
                <w:rFonts w:ascii="Arial" w:hAnsi="Arial" w:cs="Arial"/>
                <w:color w:val="000000" w:themeColor="text1"/>
                <w:sz w:val="24"/>
                <w:szCs w:val="24"/>
              </w:rPr>
              <w:t>0</w:t>
            </w:r>
            <w:r w:rsidRPr="006E7FA9">
              <w:rPr>
                <w:rFonts w:ascii="Arial" w:hAnsi="Arial" w:cs="Arial"/>
                <w:color w:val="000000" w:themeColor="text1"/>
                <w:sz w:val="24"/>
                <w:szCs w:val="24"/>
              </w:rPr>
              <w:t>.</w:t>
            </w:r>
          </w:p>
        </w:tc>
        <w:tc>
          <w:tcPr>
            <w:tcW w:w="1039" w:type="pct"/>
          </w:tcPr>
          <w:p w14:paraId="53B561E9" w14:textId="30B7ACAD"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Sistemos atmintis ir saugojimas</w:t>
            </w:r>
          </w:p>
        </w:tc>
        <w:tc>
          <w:tcPr>
            <w:tcW w:w="1486" w:type="pct"/>
          </w:tcPr>
          <w:p w14:paraId="68CA607C" w14:textId="77777777" w:rsidR="006E7FA9" w:rsidRPr="006E7FA9" w:rsidRDefault="006E7FA9">
            <w:pPr>
              <w:numPr>
                <w:ilvl w:val="0"/>
                <w:numId w:val="33"/>
              </w:num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 xml:space="preserve">≥ 500 Gb talpos vidinis kietasis diskas. </w:t>
            </w:r>
          </w:p>
          <w:p w14:paraId="36E46BA9" w14:textId="77777777" w:rsidR="006E7FA9" w:rsidRPr="006E7FA9" w:rsidRDefault="006E7FA9">
            <w:pPr>
              <w:numPr>
                <w:ilvl w:val="0"/>
                <w:numId w:val="33"/>
              </w:num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Palaikomos DICOM 3.0 standarto funkcijos (nurodytos arba joms lygiavertės):</w:t>
            </w:r>
          </w:p>
          <w:p w14:paraId="7402FA79" w14:textId="77777777" w:rsidR="006E7FA9" w:rsidRPr="006E7FA9" w:rsidRDefault="006E7FA9">
            <w:pPr>
              <w:numPr>
                <w:ilvl w:val="0"/>
                <w:numId w:val="32"/>
              </w:num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 xml:space="preserve">Storage, </w:t>
            </w:r>
          </w:p>
          <w:p w14:paraId="314FEA1F" w14:textId="77777777" w:rsidR="006E7FA9" w:rsidRPr="006E7FA9" w:rsidRDefault="006E7FA9">
            <w:pPr>
              <w:numPr>
                <w:ilvl w:val="0"/>
                <w:numId w:val="32"/>
              </w:num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 xml:space="preserve">Print, </w:t>
            </w:r>
          </w:p>
          <w:p w14:paraId="707A1796" w14:textId="7C27DAE5" w:rsidR="006E7FA9" w:rsidRPr="006E7FA9" w:rsidRDefault="006E7FA9">
            <w:pPr>
              <w:numPr>
                <w:ilvl w:val="0"/>
                <w:numId w:val="32"/>
              </w:num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Modality Worklist.</w:t>
            </w:r>
          </w:p>
        </w:tc>
        <w:tc>
          <w:tcPr>
            <w:tcW w:w="976" w:type="pct"/>
          </w:tcPr>
          <w:p w14:paraId="16E7BD92" w14:textId="41F7EF71" w:rsidR="00A94D80" w:rsidRPr="00A94D80" w:rsidRDefault="00A94D80" w:rsidP="00A94D80">
            <w:pPr>
              <w:tabs>
                <w:tab w:val="left" w:pos="720"/>
              </w:tabs>
              <w:spacing w:after="0" w:line="240" w:lineRule="auto"/>
              <w:rPr>
                <w:rFonts w:ascii="Arial" w:hAnsi="Arial" w:cs="Arial"/>
                <w:sz w:val="24"/>
                <w:szCs w:val="24"/>
              </w:rPr>
            </w:pPr>
          </w:p>
        </w:tc>
        <w:tc>
          <w:tcPr>
            <w:tcW w:w="623" w:type="pct"/>
          </w:tcPr>
          <w:p w14:paraId="5360490E" w14:textId="69717DE7" w:rsidR="00F55A46" w:rsidRPr="00CC1625" w:rsidRDefault="00F55A46" w:rsidP="00A94D80">
            <w:pPr>
              <w:spacing w:after="0" w:line="240" w:lineRule="auto"/>
              <w:rPr>
                <w:rFonts w:ascii="Arial" w:hAnsi="Arial" w:cs="Arial"/>
                <w:bCs/>
                <w:sz w:val="24"/>
                <w:szCs w:val="24"/>
              </w:rPr>
            </w:pPr>
          </w:p>
        </w:tc>
        <w:tc>
          <w:tcPr>
            <w:tcW w:w="530" w:type="pct"/>
          </w:tcPr>
          <w:p w14:paraId="2FDF6EB6" w14:textId="2EFAE009" w:rsidR="00F55A46" w:rsidRPr="00CC1625" w:rsidRDefault="00F55A46" w:rsidP="00F55A46">
            <w:pPr>
              <w:spacing w:after="0" w:line="240" w:lineRule="auto"/>
              <w:rPr>
                <w:rFonts w:ascii="Arial" w:hAnsi="Arial" w:cs="Arial"/>
                <w:bCs/>
                <w:sz w:val="24"/>
                <w:szCs w:val="24"/>
              </w:rPr>
            </w:pPr>
          </w:p>
        </w:tc>
      </w:tr>
      <w:tr w:rsidR="006E7FA9" w:rsidRPr="0083674F" w14:paraId="00C2947E" w14:textId="77777777" w:rsidTr="001F539D">
        <w:tc>
          <w:tcPr>
            <w:tcW w:w="346" w:type="pct"/>
          </w:tcPr>
          <w:p w14:paraId="3AB8EC78" w14:textId="543E09AC"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1</w:t>
            </w:r>
            <w:r w:rsidR="00D73E61">
              <w:rPr>
                <w:rFonts w:ascii="Arial" w:hAnsi="Arial" w:cs="Arial"/>
                <w:color w:val="000000" w:themeColor="text1"/>
                <w:sz w:val="24"/>
                <w:szCs w:val="24"/>
              </w:rPr>
              <w:t>1</w:t>
            </w:r>
            <w:r w:rsidRPr="006E7FA9">
              <w:rPr>
                <w:rFonts w:ascii="Arial" w:hAnsi="Arial" w:cs="Arial"/>
                <w:color w:val="000000" w:themeColor="text1"/>
                <w:sz w:val="24"/>
                <w:szCs w:val="24"/>
              </w:rPr>
              <w:t>.</w:t>
            </w:r>
          </w:p>
        </w:tc>
        <w:tc>
          <w:tcPr>
            <w:tcW w:w="1039" w:type="pct"/>
          </w:tcPr>
          <w:p w14:paraId="635488F7" w14:textId="39A6ECDE"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Maksimali Cine(loop) kadrų juostos atmintis</w:t>
            </w:r>
          </w:p>
        </w:tc>
        <w:tc>
          <w:tcPr>
            <w:tcW w:w="1486" w:type="pct"/>
          </w:tcPr>
          <w:p w14:paraId="3D174F9C" w14:textId="6838183A" w:rsidR="006E7FA9" w:rsidRPr="006E7FA9" w:rsidRDefault="006E7FA9" w:rsidP="006E7FA9">
            <w:pPr>
              <w:tabs>
                <w:tab w:val="left" w:pos="158"/>
              </w:tabs>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 xml:space="preserve">≥ 300 sek arba ≥ 2200 kadrų arba </w:t>
            </w:r>
            <w:r w:rsidRPr="006E7FA9">
              <w:rPr>
                <w:rFonts w:ascii="Arial" w:hAnsi="Arial" w:cs="Arial"/>
                <w:color w:val="000000" w:themeColor="text1"/>
                <w:sz w:val="24"/>
                <w:szCs w:val="24"/>
                <w:u w:val="single"/>
              </w:rPr>
              <w:t>&gt;</w:t>
            </w:r>
            <w:r w:rsidRPr="006E7FA9">
              <w:rPr>
                <w:rFonts w:ascii="Arial" w:hAnsi="Arial" w:cs="Arial"/>
                <w:color w:val="000000" w:themeColor="text1"/>
                <w:sz w:val="24"/>
                <w:szCs w:val="24"/>
              </w:rPr>
              <w:t xml:space="preserve"> 1 GB</w:t>
            </w:r>
          </w:p>
        </w:tc>
        <w:tc>
          <w:tcPr>
            <w:tcW w:w="976" w:type="pct"/>
          </w:tcPr>
          <w:p w14:paraId="4255F262" w14:textId="25EF9722" w:rsidR="006E7FA9" w:rsidRPr="00E24A68" w:rsidRDefault="006E7FA9" w:rsidP="00F55A46">
            <w:pPr>
              <w:spacing w:after="0" w:line="240" w:lineRule="auto"/>
              <w:rPr>
                <w:rFonts w:ascii="Arial" w:hAnsi="Arial" w:cs="Arial"/>
                <w:color w:val="000000" w:themeColor="text1"/>
                <w:sz w:val="24"/>
                <w:szCs w:val="24"/>
              </w:rPr>
            </w:pPr>
          </w:p>
        </w:tc>
        <w:tc>
          <w:tcPr>
            <w:tcW w:w="623" w:type="pct"/>
          </w:tcPr>
          <w:p w14:paraId="764063DA" w14:textId="0B0A51C5" w:rsidR="006E7FA9" w:rsidRPr="00CC1625" w:rsidRDefault="006E7FA9" w:rsidP="00F55A46">
            <w:pPr>
              <w:spacing w:after="0" w:line="240" w:lineRule="auto"/>
              <w:rPr>
                <w:rFonts w:ascii="Arial" w:eastAsia="Symbol" w:hAnsi="Arial" w:cs="Arial"/>
                <w:bCs/>
                <w:color w:val="000000" w:themeColor="text1"/>
                <w:sz w:val="24"/>
                <w:szCs w:val="24"/>
              </w:rPr>
            </w:pPr>
          </w:p>
        </w:tc>
        <w:tc>
          <w:tcPr>
            <w:tcW w:w="530" w:type="pct"/>
          </w:tcPr>
          <w:p w14:paraId="1F43A2A0" w14:textId="5FA9AACD" w:rsidR="006E7FA9" w:rsidRPr="00CC1625" w:rsidRDefault="006E7FA9" w:rsidP="00F55A46">
            <w:pPr>
              <w:spacing w:after="0" w:line="240" w:lineRule="auto"/>
              <w:rPr>
                <w:rFonts w:ascii="Arial" w:eastAsia="Symbol" w:hAnsi="Arial" w:cs="Arial"/>
                <w:bCs/>
                <w:color w:val="000000" w:themeColor="text1"/>
                <w:sz w:val="24"/>
                <w:szCs w:val="24"/>
              </w:rPr>
            </w:pPr>
          </w:p>
        </w:tc>
      </w:tr>
      <w:tr w:rsidR="006E7FA9" w:rsidRPr="0083674F" w14:paraId="03D336FD" w14:textId="77777777" w:rsidTr="001F539D">
        <w:tc>
          <w:tcPr>
            <w:tcW w:w="346" w:type="pct"/>
          </w:tcPr>
          <w:p w14:paraId="3918D52F" w14:textId="5D94634E"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1</w:t>
            </w:r>
            <w:r w:rsidR="00D73E61">
              <w:rPr>
                <w:rFonts w:ascii="Arial" w:hAnsi="Arial" w:cs="Arial"/>
                <w:color w:val="000000" w:themeColor="text1"/>
                <w:sz w:val="24"/>
                <w:szCs w:val="24"/>
              </w:rPr>
              <w:t>2</w:t>
            </w:r>
            <w:r w:rsidRPr="006E7FA9">
              <w:rPr>
                <w:rFonts w:ascii="Arial" w:hAnsi="Arial" w:cs="Arial"/>
                <w:color w:val="000000" w:themeColor="text1"/>
                <w:sz w:val="24"/>
                <w:szCs w:val="24"/>
              </w:rPr>
              <w:t>.</w:t>
            </w:r>
          </w:p>
        </w:tc>
        <w:tc>
          <w:tcPr>
            <w:tcW w:w="1039" w:type="pct"/>
          </w:tcPr>
          <w:p w14:paraId="08B733EF" w14:textId="1618AFBA" w:rsidR="006E7FA9" w:rsidRPr="0065044F" w:rsidRDefault="006E7FA9" w:rsidP="006E7FA9">
            <w:pPr>
              <w:spacing w:after="0" w:line="240" w:lineRule="auto"/>
              <w:rPr>
                <w:rFonts w:ascii="Arial" w:hAnsi="Arial" w:cs="Arial"/>
                <w:color w:val="000000" w:themeColor="text1"/>
                <w:sz w:val="24"/>
                <w:szCs w:val="24"/>
              </w:rPr>
            </w:pPr>
            <w:r w:rsidRPr="0065044F">
              <w:rPr>
                <w:rFonts w:ascii="Arial" w:hAnsi="Arial" w:cs="Arial"/>
                <w:color w:val="000000" w:themeColor="text1"/>
                <w:sz w:val="24"/>
                <w:szCs w:val="24"/>
              </w:rPr>
              <w:t>Aparato struktūra</w:t>
            </w:r>
          </w:p>
        </w:tc>
        <w:tc>
          <w:tcPr>
            <w:tcW w:w="1486" w:type="pct"/>
          </w:tcPr>
          <w:p w14:paraId="258B057E" w14:textId="77777777" w:rsidR="006E7FA9" w:rsidRPr="0065044F" w:rsidRDefault="006E7FA9">
            <w:pPr>
              <w:pStyle w:val="Sraopastraipa"/>
              <w:numPr>
                <w:ilvl w:val="3"/>
                <w:numId w:val="34"/>
              </w:numPr>
              <w:spacing w:after="0" w:line="240" w:lineRule="auto"/>
              <w:rPr>
                <w:rFonts w:ascii="Arial" w:hAnsi="Arial" w:cs="Arial"/>
                <w:color w:val="000000" w:themeColor="text1"/>
                <w:sz w:val="24"/>
                <w:szCs w:val="24"/>
              </w:rPr>
            </w:pPr>
            <w:r w:rsidRPr="0065044F">
              <w:rPr>
                <w:rFonts w:ascii="Arial" w:hAnsi="Arial" w:cs="Arial"/>
                <w:color w:val="000000" w:themeColor="text1"/>
                <w:sz w:val="24"/>
                <w:szCs w:val="24"/>
              </w:rPr>
              <w:t>Nespalvoto (juodai balto) vaizdo spausdintuvas.</w:t>
            </w:r>
          </w:p>
          <w:p w14:paraId="615E8BB6" w14:textId="77777777" w:rsidR="006E7FA9" w:rsidRPr="0065044F" w:rsidRDefault="006E7FA9">
            <w:pPr>
              <w:pStyle w:val="Sraopastraipa"/>
              <w:numPr>
                <w:ilvl w:val="3"/>
                <w:numId w:val="34"/>
              </w:numPr>
              <w:spacing w:after="0" w:line="240" w:lineRule="auto"/>
              <w:rPr>
                <w:rFonts w:ascii="Arial" w:hAnsi="Arial" w:cs="Arial"/>
                <w:color w:val="000000" w:themeColor="text1"/>
                <w:sz w:val="24"/>
                <w:szCs w:val="24"/>
              </w:rPr>
            </w:pPr>
            <w:r w:rsidRPr="0065044F">
              <w:rPr>
                <w:rFonts w:ascii="Arial" w:hAnsi="Arial" w:cs="Arial"/>
                <w:color w:val="000000" w:themeColor="text1"/>
                <w:sz w:val="24"/>
                <w:szCs w:val="24"/>
              </w:rPr>
              <w:t>Ultragarsinio gelio buteliuko laikiklis</w:t>
            </w:r>
          </w:p>
          <w:p w14:paraId="0322B643" w14:textId="77777777" w:rsidR="006E7FA9" w:rsidRDefault="006E7FA9">
            <w:pPr>
              <w:pStyle w:val="Sraopastraipa"/>
              <w:numPr>
                <w:ilvl w:val="3"/>
                <w:numId w:val="34"/>
              </w:numPr>
              <w:spacing w:after="0" w:line="240" w:lineRule="auto"/>
              <w:rPr>
                <w:rFonts w:ascii="Arial" w:hAnsi="Arial" w:cs="Arial"/>
                <w:color w:val="000000" w:themeColor="text1"/>
                <w:sz w:val="24"/>
                <w:szCs w:val="24"/>
              </w:rPr>
            </w:pPr>
            <w:r w:rsidRPr="0065044F">
              <w:rPr>
                <w:rFonts w:ascii="Arial" w:hAnsi="Arial" w:cs="Arial"/>
                <w:color w:val="000000" w:themeColor="text1"/>
                <w:sz w:val="24"/>
                <w:szCs w:val="24"/>
              </w:rPr>
              <w:t>Bevielio ryšio modulis</w:t>
            </w:r>
          </w:p>
          <w:p w14:paraId="1CDDF8A7" w14:textId="58A3CB1E" w:rsidR="0059236E" w:rsidRDefault="0059236E">
            <w:pPr>
              <w:pStyle w:val="Sraopastraipa"/>
              <w:numPr>
                <w:ilvl w:val="3"/>
                <w:numId w:val="34"/>
              </w:numPr>
              <w:spacing w:after="0" w:line="240" w:lineRule="auto"/>
              <w:rPr>
                <w:rFonts w:ascii="Arial" w:hAnsi="Arial" w:cs="Arial"/>
                <w:color w:val="000000" w:themeColor="text1"/>
                <w:sz w:val="24"/>
                <w:szCs w:val="24"/>
              </w:rPr>
            </w:pPr>
            <w:r w:rsidRPr="0059236E">
              <w:rPr>
                <w:rFonts w:ascii="Arial" w:hAnsi="Arial" w:cs="Arial"/>
                <w:color w:val="000000" w:themeColor="text1"/>
                <w:sz w:val="24"/>
                <w:szCs w:val="24"/>
              </w:rPr>
              <w:lastRenderedPageBreak/>
              <w:t xml:space="preserve">Palaikoma matricinė linijinio daviklio technologija. Galimybė ateityje įdiegti matricinį linijinį daviklį, kurio plotis </w:t>
            </w:r>
            <w:r>
              <w:rPr>
                <w:rFonts w:ascii="Arial" w:hAnsi="Arial" w:cs="Arial"/>
                <w:color w:val="000000" w:themeColor="text1"/>
                <w:sz w:val="24"/>
                <w:szCs w:val="24"/>
              </w:rPr>
              <w:t xml:space="preserve">ne mažiau </w:t>
            </w:r>
            <w:r w:rsidRPr="0059236E">
              <w:rPr>
                <w:rFonts w:ascii="Arial" w:hAnsi="Arial" w:cs="Arial"/>
                <w:color w:val="000000" w:themeColor="text1"/>
                <w:sz w:val="24"/>
                <w:szCs w:val="24"/>
              </w:rPr>
              <w:t>50 mm</w:t>
            </w:r>
          </w:p>
          <w:p w14:paraId="65B6E674" w14:textId="22511D4E" w:rsidR="006E7FA9" w:rsidRPr="0065044F" w:rsidRDefault="006E7FA9">
            <w:pPr>
              <w:pStyle w:val="Sraopastraipa"/>
              <w:numPr>
                <w:ilvl w:val="3"/>
                <w:numId w:val="34"/>
              </w:numPr>
              <w:spacing w:after="0" w:line="240" w:lineRule="auto"/>
              <w:rPr>
                <w:rFonts w:ascii="Arial" w:hAnsi="Arial" w:cs="Arial"/>
                <w:color w:val="000000" w:themeColor="text1"/>
                <w:sz w:val="24"/>
                <w:szCs w:val="24"/>
              </w:rPr>
            </w:pPr>
            <w:r w:rsidRPr="0065044F">
              <w:rPr>
                <w:rFonts w:ascii="Arial" w:hAnsi="Arial" w:cs="Arial"/>
                <w:color w:val="000000" w:themeColor="text1"/>
                <w:sz w:val="24"/>
                <w:szCs w:val="24"/>
              </w:rPr>
              <w:t>Galimybė ateityje įdiegti elastografinių tyrimų modulį</w:t>
            </w:r>
          </w:p>
          <w:p w14:paraId="34B3E03D" w14:textId="77777777" w:rsidR="006E7FA9" w:rsidRPr="0065044F" w:rsidRDefault="006E7FA9">
            <w:pPr>
              <w:pStyle w:val="Sraopastraipa"/>
              <w:numPr>
                <w:ilvl w:val="3"/>
                <w:numId w:val="34"/>
              </w:numPr>
              <w:spacing w:after="0" w:line="240" w:lineRule="auto"/>
              <w:rPr>
                <w:rFonts w:ascii="Arial" w:hAnsi="Arial" w:cs="Arial"/>
                <w:color w:val="000000" w:themeColor="text1"/>
                <w:sz w:val="24"/>
                <w:szCs w:val="24"/>
              </w:rPr>
            </w:pPr>
            <w:r w:rsidRPr="0065044F">
              <w:rPr>
                <w:rFonts w:ascii="Arial" w:hAnsi="Arial" w:cs="Arial"/>
                <w:color w:val="000000" w:themeColor="text1"/>
                <w:sz w:val="24"/>
                <w:szCs w:val="24"/>
              </w:rPr>
              <w:t>Galimybė ateityje įdiegti kontrastinių tyrimų modulį</w:t>
            </w:r>
          </w:p>
          <w:p w14:paraId="775012B7" w14:textId="73D4D742" w:rsidR="006E7FA9" w:rsidRPr="0065044F" w:rsidRDefault="006E7FA9">
            <w:pPr>
              <w:pStyle w:val="Sraopastraipa"/>
              <w:numPr>
                <w:ilvl w:val="3"/>
                <w:numId w:val="34"/>
              </w:numPr>
              <w:spacing w:after="0" w:line="240" w:lineRule="auto"/>
              <w:rPr>
                <w:rFonts w:ascii="Arial" w:hAnsi="Arial" w:cs="Arial"/>
                <w:color w:val="000000" w:themeColor="text1"/>
                <w:sz w:val="24"/>
                <w:szCs w:val="24"/>
              </w:rPr>
            </w:pPr>
            <w:r w:rsidRPr="0065044F">
              <w:rPr>
                <w:rFonts w:ascii="Arial" w:hAnsi="Arial" w:cs="Arial"/>
                <w:color w:val="000000" w:themeColor="text1"/>
                <w:sz w:val="24"/>
                <w:szCs w:val="24"/>
              </w:rPr>
              <w:t>Nuotolinio techninio palaikymo funkcija</w:t>
            </w:r>
          </w:p>
        </w:tc>
        <w:tc>
          <w:tcPr>
            <w:tcW w:w="976" w:type="pct"/>
          </w:tcPr>
          <w:p w14:paraId="55EAEDD7" w14:textId="2E1DE157" w:rsidR="00CC78E3" w:rsidRPr="00CC78E3" w:rsidRDefault="00CC78E3" w:rsidP="00CC78E3">
            <w:pPr>
              <w:spacing w:after="0" w:line="240" w:lineRule="auto"/>
              <w:rPr>
                <w:rFonts w:ascii="Arial" w:hAnsi="Arial" w:cs="Arial"/>
                <w:bCs/>
                <w:color w:val="000000" w:themeColor="text1"/>
                <w:sz w:val="24"/>
                <w:szCs w:val="24"/>
              </w:rPr>
            </w:pPr>
          </w:p>
        </w:tc>
        <w:tc>
          <w:tcPr>
            <w:tcW w:w="623" w:type="pct"/>
          </w:tcPr>
          <w:p w14:paraId="30B33895" w14:textId="22804683" w:rsidR="00CC78E3" w:rsidRPr="00CC1625" w:rsidRDefault="00CC78E3" w:rsidP="00CC78E3">
            <w:pPr>
              <w:spacing w:after="0" w:line="240" w:lineRule="auto"/>
              <w:rPr>
                <w:rFonts w:ascii="Arial" w:eastAsia="Symbol" w:hAnsi="Arial" w:cs="Arial"/>
                <w:bCs/>
                <w:color w:val="000000" w:themeColor="text1"/>
                <w:sz w:val="24"/>
                <w:szCs w:val="24"/>
              </w:rPr>
            </w:pPr>
          </w:p>
        </w:tc>
        <w:tc>
          <w:tcPr>
            <w:tcW w:w="530" w:type="pct"/>
          </w:tcPr>
          <w:p w14:paraId="668E800C" w14:textId="309D6D8B" w:rsidR="003A2AAA" w:rsidRPr="00CC1625" w:rsidRDefault="003A2AAA" w:rsidP="003A2AAA">
            <w:pPr>
              <w:spacing w:after="0" w:line="240" w:lineRule="auto"/>
              <w:rPr>
                <w:rFonts w:ascii="Arial" w:eastAsia="Symbol" w:hAnsi="Arial" w:cs="Arial"/>
                <w:bCs/>
                <w:color w:val="000000" w:themeColor="text1"/>
                <w:sz w:val="24"/>
                <w:szCs w:val="24"/>
              </w:rPr>
            </w:pPr>
          </w:p>
        </w:tc>
      </w:tr>
      <w:tr w:rsidR="001F539D" w:rsidRPr="0083674F" w14:paraId="095AE62E" w14:textId="77777777" w:rsidTr="001F539D">
        <w:tc>
          <w:tcPr>
            <w:tcW w:w="346" w:type="pct"/>
          </w:tcPr>
          <w:p w14:paraId="6AE4A92E" w14:textId="7BA7E64B" w:rsidR="001F539D" w:rsidRPr="00E24A68" w:rsidRDefault="001F539D" w:rsidP="001F539D">
            <w:pPr>
              <w:spacing w:after="0" w:line="240" w:lineRule="auto"/>
              <w:rPr>
                <w:rFonts w:ascii="Arial" w:hAnsi="Arial" w:cs="Arial"/>
                <w:color w:val="000000" w:themeColor="text1"/>
                <w:sz w:val="24"/>
                <w:szCs w:val="24"/>
              </w:rPr>
            </w:pPr>
            <w:r>
              <w:rPr>
                <w:rFonts w:ascii="Arial" w:hAnsi="Arial" w:cs="Arial"/>
                <w:color w:val="000000" w:themeColor="text1"/>
                <w:sz w:val="24"/>
                <w:szCs w:val="24"/>
              </w:rPr>
              <w:t>1</w:t>
            </w:r>
            <w:r w:rsidR="00D73E61">
              <w:rPr>
                <w:rFonts w:ascii="Arial" w:hAnsi="Arial" w:cs="Arial"/>
                <w:color w:val="000000" w:themeColor="text1"/>
                <w:sz w:val="24"/>
                <w:szCs w:val="24"/>
              </w:rPr>
              <w:t>3</w:t>
            </w:r>
            <w:r>
              <w:rPr>
                <w:rFonts w:ascii="Arial" w:hAnsi="Arial" w:cs="Arial"/>
                <w:color w:val="000000" w:themeColor="text1"/>
                <w:sz w:val="24"/>
                <w:szCs w:val="24"/>
              </w:rPr>
              <w:t>.</w:t>
            </w:r>
          </w:p>
        </w:tc>
        <w:tc>
          <w:tcPr>
            <w:tcW w:w="1039" w:type="pct"/>
          </w:tcPr>
          <w:p w14:paraId="613B4CAF" w14:textId="70B00E82" w:rsidR="001F539D" w:rsidRPr="00E24A68" w:rsidRDefault="001F539D" w:rsidP="001F539D">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Garantinis terminas </w:t>
            </w:r>
          </w:p>
        </w:tc>
        <w:tc>
          <w:tcPr>
            <w:tcW w:w="1486" w:type="pct"/>
          </w:tcPr>
          <w:p w14:paraId="3AF9C2E5" w14:textId="41B9A807" w:rsidR="001F539D" w:rsidRPr="00E24A68" w:rsidRDefault="001F539D" w:rsidP="001F539D">
            <w:pPr>
              <w:tabs>
                <w:tab w:val="left" w:pos="158"/>
              </w:tabs>
              <w:spacing w:after="0" w:line="240" w:lineRule="auto"/>
              <w:rPr>
                <w:rFonts w:ascii="Arial" w:hAnsi="Arial" w:cs="Arial"/>
                <w:color w:val="000000" w:themeColor="text1"/>
                <w:sz w:val="24"/>
                <w:szCs w:val="24"/>
              </w:rPr>
            </w:pPr>
            <w:r>
              <w:rPr>
                <w:rFonts w:ascii="Arial" w:hAnsi="Arial" w:cs="Arial"/>
                <w:color w:val="000000" w:themeColor="text1"/>
                <w:sz w:val="24"/>
                <w:szCs w:val="24"/>
              </w:rPr>
              <w:t>Ne mažiau kaip 24 mėn.</w:t>
            </w:r>
          </w:p>
        </w:tc>
        <w:tc>
          <w:tcPr>
            <w:tcW w:w="976" w:type="pct"/>
          </w:tcPr>
          <w:p w14:paraId="1AB6A58F" w14:textId="4498E4DA" w:rsidR="001F539D" w:rsidRPr="00E24A68" w:rsidRDefault="001F539D" w:rsidP="003928B8">
            <w:pPr>
              <w:spacing w:after="0" w:line="240" w:lineRule="auto"/>
              <w:rPr>
                <w:rFonts w:ascii="Arial" w:hAnsi="Arial" w:cs="Arial"/>
                <w:sz w:val="24"/>
                <w:szCs w:val="24"/>
              </w:rPr>
            </w:pPr>
          </w:p>
        </w:tc>
        <w:tc>
          <w:tcPr>
            <w:tcW w:w="623" w:type="pct"/>
          </w:tcPr>
          <w:p w14:paraId="6BFA14AC" w14:textId="6A045E0C" w:rsidR="001F539D" w:rsidRPr="00CC1625" w:rsidRDefault="001F539D" w:rsidP="003928B8">
            <w:pPr>
              <w:spacing w:after="0" w:line="240" w:lineRule="auto"/>
              <w:rPr>
                <w:rFonts w:ascii="Arial" w:hAnsi="Arial" w:cs="Arial"/>
                <w:bCs/>
                <w:sz w:val="24"/>
                <w:szCs w:val="24"/>
              </w:rPr>
            </w:pPr>
          </w:p>
        </w:tc>
        <w:tc>
          <w:tcPr>
            <w:tcW w:w="530" w:type="pct"/>
          </w:tcPr>
          <w:p w14:paraId="73F7ED63" w14:textId="4B5A8099" w:rsidR="001F539D" w:rsidRPr="00CC1625" w:rsidRDefault="001F539D" w:rsidP="003928B8">
            <w:pPr>
              <w:spacing w:after="0" w:line="240" w:lineRule="auto"/>
              <w:rPr>
                <w:rFonts w:ascii="Arial" w:hAnsi="Arial" w:cs="Arial"/>
                <w:bCs/>
                <w:sz w:val="24"/>
                <w:szCs w:val="24"/>
              </w:rPr>
            </w:pPr>
          </w:p>
        </w:tc>
      </w:tr>
      <w:tr w:rsidR="001F539D" w:rsidRPr="0083674F" w14:paraId="28508BED" w14:textId="77777777" w:rsidTr="001F539D">
        <w:tc>
          <w:tcPr>
            <w:tcW w:w="346" w:type="pct"/>
          </w:tcPr>
          <w:p w14:paraId="18271DFC" w14:textId="2E2C3419" w:rsidR="001F539D" w:rsidRPr="00E24A68" w:rsidRDefault="001F539D" w:rsidP="001F539D">
            <w:pPr>
              <w:spacing w:after="0" w:line="240" w:lineRule="auto"/>
              <w:rPr>
                <w:rFonts w:ascii="Arial" w:hAnsi="Arial" w:cs="Arial"/>
                <w:color w:val="000000" w:themeColor="text1"/>
                <w:sz w:val="24"/>
                <w:szCs w:val="24"/>
              </w:rPr>
            </w:pPr>
            <w:r w:rsidRPr="00E24A68">
              <w:rPr>
                <w:rFonts w:ascii="Arial" w:hAnsi="Arial" w:cs="Arial"/>
                <w:color w:val="000000" w:themeColor="text1"/>
                <w:sz w:val="24"/>
                <w:szCs w:val="24"/>
              </w:rPr>
              <w:t>1</w:t>
            </w:r>
            <w:r w:rsidR="00D73E61">
              <w:rPr>
                <w:rFonts w:ascii="Arial" w:hAnsi="Arial" w:cs="Arial"/>
                <w:color w:val="000000" w:themeColor="text1"/>
                <w:sz w:val="24"/>
                <w:szCs w:val="24"/>
              </w:rPr>
              <w:t>4</w:t>
            </w:r>
            <w:r w:rsidRPr="00E24A68">
              <w:rPr>
                <w:rFonts w:ascii="Arial" w:hAnsi="Arial" w:cs="Arial"/>
                <w:color w:val="000000" w:themeColor="text1"/>
                <w:sz w:val="24"/>
                <w:szCs w:val="24"/>
              </w:rPr>
              <w:t>.</w:t>
            </w:r>
          </w:p>
        </w:tc>
        <w:tc>
          <w:tcPr>
            <w:tcW w:w="1039" w:type="pct"/>
          </w:tcPr>
          <w:p w14:paraId="2FB60EDC" w14:textId="499B6182" w:rsidR="001F539D" w:rsidRPr="00E24A68" w:rsidRDefault="001F539D" w:rsidP="001F539D">
            <w:pPr>
              <w:spacing w:after="0" w:line="240" w:lineRule="auto"/>
              <w:rPr>
                <w:rFonts w:ascii="Arial" w:hAnsi="Arial" w:cs="Arial"/>
                <w:color w:val="000000" w:themeColor="text1"/>
                <w:sz w:val="24"/>
                <w:szCs w:val="24"/>
              </w:rPr>
            </w:pPr>
            <w:r w:rsidRPr="00E24A68">
              <w:rPr>
                <w:rFonts w:ascii="Arial" w:hAnsi="Arial" w:cs="Arial"/>
                <w:color w:val="000000" w:themeColor="text1"/>
                <w:sz w:val="24"/>
                <w:szCs w:val="24"/>
              </w:rPr>
              <w:t>CE sertifikatas ar EB atitikties deklaracija</w:t>
            </w:r>
          </w:p>
        </w:tc>
        <w:tc>
          <w:tcPr>
            <w:tcW w:w="1486" w:type="pct"/>
          </w:tcPr>
          <w:p w14:paraId="7664DE3E" w14:textId="036450F2" w:rsidR="001F539D" w:rsidRPr="00E24A68" w:rsidRDefault="001F539D" w:rsidP="001F539D">
            <w:pPr>
              <w:tabs>
                <w:tab w:val="left" w:pos="158"/>
              </w:tabs>
              <w:spacing w:after="0" w:line="240" w:lineRule="auto"/>
              <w:rPr>
                <w:rFonts w:ascii="Arial" w:hAnsi="Arial" w:cs="Arial"/>
                <w:color w:val="000000" w:themeColor="text1"/>
                <w:sz w:val="24"/>
                <w:szCs w:val="24"/>
              </w:rPr>
            </w:pPr>
            <w:r w:rsidRPr="00E24A68">
              <w:rPr>
                <w:rFonts w:ascii="Arial" w:hAnsi="Arial" w:cs="Arial"/>
                <w:color w:val="000000" w:themeColor="text1"/>
                <w:sz w:val="24"/>
                <w:szCs w:val="24"/>
              </w:rPr>
              <w:t xml:space="preserve">Būtina pateikti prekės pristatymo metu, o su pasiūlymu </w:t>
            </w:r>
            <w:r>
              <w:rPr>
                <w:rFonts w:ascii="Arial" w:hAnsi="Arial" w:cs="Arial"/>
                <w:color w:val="000000" w:themeColor="text1"/>
                <w:sz w:val="24"/>
                <w:szCs w:val="24"/>
              </w:rPr>
              <w:t>pateikiama</w:t>
            </w:r>
            <w:r w:rsidRPr="00E24A68">
              <w:rPr>
                <w:rFonts w:ascii="Arial" w:hAnsi="Arial" w:cs="Arial"/>
                <w:color w:val="000000" w:themeColor="text1"/>
                <w:sz w:val="24"/>
                <w:szCs w:val="24"/>
              </w:rPr>
              <w:t xml:space="preserve"> kopija</w:t>
            </w:r>
          </w:p>
        </w:tc>
        <w:tc>
          <w:tcPr>
            <w:tcW w:w="976" w:type="pct"/>
          </w:tcPr>
          <w:p w14:paraId="16AEE5F0" w14:textId="7BCD234E" w:rsidR="001F539D" w:rsidRPr="00EC7366" w:rsidRDefault="001F539D" w:rsidP="003928B8">
            <w:pPr>
              <w:spacing w:after="0" w:line="240" w:lineRule="auto"/>
              <w:rPr>
                <w:rFonts w:ascii="Arial" w:hAnsi="Arial" w:cs="Arial"/>
                <w:bCs/>
                <w:color w:val="000000" w:themeColor="text1"/>
                <w:sz w:val="24"/>
                <w:szCs w:val="24"/>
              </w:rPr>
            </w:pPr>
          </w:p>
        </w:tc>
        <w:tc>
          <w:tcPr>
            <w:tcW w:w="623" w:type="pct"/>
          </w:tcPr>
          <w:p w14:paraId="4EB7F3F0" w14:textId="12199DF3" w:rsidR="001F539D" w:rsidRPr="00CC1625" w:rsidRDefault="001F539D" w:rsidP="003928B8">
            <w:pPr>
              <w:spacing w:after="0" w:line="240" w:lineRule="auto"/>
              <w:rPr>
                <w:rFonts w:ascii="Arial" w:eastAsia="Symbol" w:hAnsi="Arial" w:cs="Arial"/>
                <w:bCs/>
                <w:color w:val="000000" w:themeColor="text1"/>
                <w:sz w:val="24"/>
                <w:szCs w:val="24"/>
              </w:rPr>
            </w:pPr>
          </w:p>
        </w:tc>
        <w:tc>
          <w:tcPr>
            <w:tcW w:w="530" w:type="pct"/>
          </w:tcPr>
          <w:p w14:paraId="02163088" w14:textId="389047A7" w:rsidR="001F539D" w:rsidRPr="00CC1625" w:rsidRDefault="001F539D" w:rsidP="00EC7366">
            <w:pPr>
              <w:spacing w:after="0" w:line="240" w:lineRule="auto"/>
              <w:rPr>
                <w:rFonts w:ascii="Arial" w:eastAsia="Symbol" w:hAnsi="Arial" w:cs="Arial"/>
                <w:bCs/>
                <w:color w:val="000000" w:themeColor="text1"/>
                <w:sz w:val="24"/>
                <w:szCs w:val="24"/>
              </w:rPr>
            </w:pPr>
          </w:p>
        </w:tc>
      </w:tr>
    </w:tbl>
    <w:p w14:paraId="2A356B06" w14:textId="77777777" w:rsidR="00BA5015" w:rsidRPr="00A73E3E" w:rsidRDefault="00BA5015" w:rsidP="00BA5015">
      <w:pPr>
        <w:spacing w:after="0" w:line="240" w:lineRule="auto"/>
        <w:ind w:firstLine="567"/>
        <w:jc w:val="both"/>
        <w:rPr>
          <w:rFonts w:ascii="Arial" w:hAnsi="Arial" w:cs="Arial"/>
          <w:b/>
          <w:sz w:val="24"/>
          <w:szCs w:val="24"/>
        </w:rPr>
      </w:pPr>
      <w:r w:rsidRPr="00A73E3E">
        <w:rPr>
          <w:rFonts w:ascii="Arial" w:hAnsi="Arial" w:cs="Arial"/>
          <w:b/>
          <w:sz w:val="24"/>
          <w:szCs w:val="24"/>
        </w:rPr>
        <w:t xml:space="preserve">Pastabos: </w:t>
      </w:r>
    </w:p>
    <w:p w14:paraId="5E578937" w14:textId="77777777" w:rsidR="00BA5015" w:rsidRPr="00A73E3E" w:rsidRDefault="00BA5015" w:rsidP="00BA5015">
      <w:pPr>
        <w:numPr>
          <w:ilvl w:val="0"/>
          <w:numId w:val="35"/>
        </w:numPr>
        <w:tabs>
          <w:tab w:val="left" w:pos="720"/>
        </w:tabs>
        <w:spacing w:after="0" w:line="240" w:lineRule="auto"/>
        <w:ind w:left="0" w:firstLine="567"/>
        <w:jc w:val="both"/>
        <w:rPr>
          <w:rFonts w:ascii="Arial" w:hAnsi="Arial" w:cs="Arial"/>
          <w:bCs/>
          <w:sz w:val="24"/>
          <w:szCs w:val="24"/>
        </w:rPr>
      </w:pPr>
      <w:r w:rsidRPr="00A73E3E">
        <w:rPr>
          <w:rFonts w:ascii="Arial" w:eastAsia="Calibri" w:hAnsi="Arial" w:cs="Arial"/>
          <w:sz w:val="24"/>
          <w:szCs w:val="24"/>
        </w:rPr>
        <w:t xml:space="preserve">Galimi Tiekėjo siūlomų Prekių atitiktį įrodantys dokumentai: </w:t>
      </w:r>
      <w:r w:rsidRPr="00A73E3E">
        <w:rPr>
          <w:rFonts w:ascii="Arial" w:hAnsi="Arial" w:cs="Arial"/>
          <w:sz w:val="24"/>
          <w:szCs w:val="24"/>
        </w:rPr>
        <w:t>siūlomų Prekių gamintojo ir (ar) tiekėjo techniniai dokumentai / deklaracijos / aprašymai / katalogai / aktyvios nuorodos į siūlomų Prekių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5F37DA1F" w14:textId="77777777" w:rsidR="00BA5015" w:rsidRPr="00A73E3E" w:rsidRDefault="00BA5015" w:rsidP="00BA5015">
      <w:pPr>
        <w:numPr>
          <w:ilvl w:val="0"/>
          <w:numId w:val="35"/>
        </w:numPr>
        <w:tabs>
          <w:tab w:val="left" w:pos="720"/>
        </w:tabs>
        <w:spacing w:after="0" w:line="240" w:lineRule="auto"/>
        <w:ind w:left="0" w:firstLine="567"/>
        <w:jc w:val="both"/>
        <w:rPr>
          <w:rFonts w:ascii="Arial" w:hAnsi="Arial" w:cs="Arial"/>
          <w:bCs/>
          <w:sz w:val="24"/>
          <w:szCs w:val="24"/>
        </w:rPr>
      </w:pPr>
      <w:r w:rsidRPr="00A73E3E">
        <w:rPr>
          <w:rFonts w:ascii="Arial" w:hAnsi="Arial" w:cs="Arial"/>
          <w:bCs/>
          <w:sz w:val="24"/>
          <w:szCs w:val="24"/>
        </w:rPr>
        <w:t>Tiekėjai turi atidžiai peržiūrėti ir nepalikti neužpildytų eilučių lentelėse.</w:t>
      </w:r>
    </w:p>
    <w:p w14:paraId="7CB7BA9D" w14:textId="0FBDC9B9" w:rsidR="00BA5015" w:rsidRPr="00A73E3E" w:rsidRDefault="00BA5015" w:rsidP="00BA5015">
      <w:pPr>
        <w:pStyle w:val="Sraopastraipa"/>
        <w:widowControl w:val="0"/>
        <w:numPr>
          <w:ilvl w:val="0"/>
          <w:numId w:val="35"/>
        </w:numPr>
        <w:autoSpaceDE w:val="0"/>
        <w:autoSpaceDN w:val="0"/>
        <w:adjustRightInd w:val="0"/>
        <w:spacing w:after="0" w:line="240" w:lineRule="auto"/>
        <w:ind w:left="0" w:firstLine="567"/>
        <w:jc w:val="both"/>
        <w:rPr>
          <w:rFonts w:ascii="Arial" w:hAnsi="Arial" w:cs="Arial"/>
          <w:bCs/>
          <w:sz w:val="24"/>
          <w:szCs w:val="24"/>
        </w:rPr>
      </w:pPr>
      <w:r w:rsidRPr="00A73E3E">
        <w:rPr>
          <w:rFonts w:ascii="Arial" w:hAnsi="Arial" w:cs="Arial"/>
          <w:bCs/>
          <w:sz w:val="24"/>
          <w:szCs w:val="24"/>
        </w:rPr>
        <w:t>Tiekėjo siūlom</w:t>
      </w:r>
      <w:r>
        <w:rPr>
          <w:rFonts w:ascii="Arial" w:hAnsi="Arial" w:cs="Arial"/>
          <w:bCs/>
          <w:sz w:val="24"/>
          <w:szCs w:val="24"/>
        </w:rPr>
        <w:t>os</w:t>
      </w:r>
      <w:r w:rsidRPr="00A73E3E">
        <w:rPr>
          <w:rFonts w:ascii="Arial" w:hAnsi="Arial" w:cs="Arial"/>
          <w:bCs/>
          <w:sz w:val="24"/>
          <w:szCs w:val="24"/>
        </w:rPr>
        <w:t xml:space="preserve"> prekė</w:t>
      </w:r>
      <w:r>
        <w:rPr>
          <w:rFonts w:ascii="Arial" w:hAnsi="Arial" w:cs="Arial"/>
          <w:bCs/>
          <w:sz w:val="24"/>
          <w:szCs w:val="24"/>
        </w:rPr>
        <w:t>s</w:t>
      </w:r>
      <w:r w:rsidRPr="00A73E3E">
        <w:rPr>
          <w:rFonts w:ascii="Arial" w:hAnsi="Arial" w:cs="Arial"/>
          <w:bCs/>
          <w:sz w:val="24"/>
          <w:szCs w:val="24"/>
        </w:rPr>
        <w:t xml:space="preserve"> turi atitikti ir tiekėjas </w:t>
      </w:r>
      <w:r w:rsidRPr="00A73E3E">
        <w:rPr>
          <w:rFonts w:ascii="Arial" w:hAnsi="Arial" w:cs="Arial"/>
          <w:b/>
          <w:sz w:val="24"/>
          <w:szCs w:val="24"/>
        </w:rPr>
        <w:t>turi įrodyti</w:t>
      </w:r>
      <w:r w:rsidRPr="00A73E3E">
        <w:rPr>
          <w:rFonts w:ascii="Arial" w:hAnsi="Arial" w:cs="Arial"/>
          <w:bCs/>
          <w:sz w:val="24"/>
          <w:szCs w:val="24"/>
        </w:rPr>
        <w:t>, kad siūlom</w:t>
      </w:r>
      <w:r>
        <w:rPr>
          <w:rFonts w:ascii="Arial" w:hAnsi="Arial" w:cs="Arial"/>
          <w:bCs/>
          <w:sz w:val="24"/>
          <w:szCs w:val="24"/>
        </w:rPr>
        <w:t>os</w:t>
      </w:r>
      <w:r w:rsidRPr="00A73E3E">
        <w:rPr>
          <w:rFonts w:ascii="Arial" w:hAnsi="Arial" w:cs="Arial"/>
          <w:bCs/>
          <w:sz w:val="24"/>
          <w:szCs w:val="24"/>
        </w:rPr>
        <w:t xml:space="preserve"> prekė</w:t>
      </w:r>
      <w:r>
        <w:rPr>
          <w:rFonts w:ascii="Arial" w:hAnsi="Arial" w:cs="Arial"/>
          <w:bCs/>
          <w:sz w:val="24"/>
          <w:szCs w:val="24"/>
        </w:rPr>
        <w:t>s</w:t>
      </w:r>
      <w:r w:rsidRPr="00A73E3E">
        <w:rPr>
          <w:rFonts w:ascii="Arial" w:hAnsi="Arial" w:cs="Arial"/>
          <w:bCs/>
          <w:sz w:val="24"/>
          <w:szCs w:val="24"/>
        </w:rPr>
        <w:t xml:space="preserve"> atitinka </w:t>
      </w:r>
      <w:r w:rsidRPr="00A73E3E">
        <w:rPr>
          <w:rFonts w:ascii="Arial" w:hAnsi="Arial" w:cs="Arial"/>
          <w:b/>
          <w:sz w:val="24"/>
          <w:szCs w:val="24"/>
        </w:rPr>
        <w:t>visus lentelė</w:t>
      </w:r>
      <w:r w:rsidR="00476A21">
        <w:rPr>
          <w:rFonts w:ascii="Arial" w:hAnsi="Arial" w:cs="Arial"/>
          <w:b/>
          <w:sz w:val="24"/>
          <w:szCs w:val="24"/>
        </w:rPr>
        <w:t>je</w:t>
      </w:r>
      <w:r w:rsidRPr="00A73E3E">
        <w:rPr>
          <w:rFonts w:ascii="Arial" w:hAnsi="Arial" w:cs="Arial"/>
          <w:b/>
          <w:sz w:val="24"/>
          <w:szCs w:val="24"/>
        </w:rPr>
        <w:t xml:space="preserve"> nurodytus reikalavimus</w:t>
      </w:r>
      <w:r w:rsidRPr="00A73E3E">
        <w:rPr>
          <w:rFonts w:ascii="Arial" w:hAnsi="Arial" w:cs="Arial"/>
          <w:bCs/>
          <w:sz w:val="24"/>
          <w:szCs w:val="24"/>
        </w:rPr>
        <w:t xml:space="preserve"> prekėms. Tiekėjo teikiamų Prekių informacija ir dokumentai turi būti tokio detalumo, kad perkančioji organizacija galėtų įsitikinti siūlomų Prekių atitiktimi iškeltiems reikalavimams ir nekiltų abejonių, kokias Prekes tiekėjas pristatys.</w:t>
      </w:r>
    </w:p>
    <w:p w14:paraId="3AF9BC67" w14:textId="687D40F4" w:rsidR="00C3597E" w:rsidRPr="00BA5015" w:rsidRDefault="00BA5015" w:rsidP="00BA5015">
      <w:pPr>
        <w:pStyle w:val="Sraopastraipa"/>
        <w:widowControl w:val="0"/>
        <w:numPr>
          <w:ilvl w:val="0"/>
          <w:numId w:val="35"/>
        </w:numPr>
        <w:autoSpaceDE w:val="0"/>
        <w:autoSpaceDN w:val="0"/>
        <w:adjustRightInd w:val="0"/>
        <w:spacing w:after="0" w:line="240" w:lineRule="auto"/>
        <w:ind w:left="0" w:firstLine="567"/>
        <w:jc w:val="both"/>
        <w:rPr>
          <w:rFonts w:ascii="Arial" w:hAnsi="Arial" w:cs="Arial"/>
          <w:bCs/>
          <w:sz w:val="24"/>
          <w:szCs w:val="24"/>
        </w:rPr>
      </w:pPr>
      <w:r w:rsidRPr="00A73E3E">
        <w:rPr>
          <w:rFonts w:ascii="Arial" w:hAnsi="Arial" w:cs="Arial"/>
          <w:bCs/>
          <w:sz w:val="24"/>
          <w:szCs w:val="24"/>
        </w:rPr>
        <w:t>Tiekėjo nurodomi dydžiai, kiekiai negali būti nurodyti su paklaida (pavyzdžiui, „apie“, „-/+“, „ne mažiau“, „kaip norėsite“, „kaip parašyta pirkimo dokumentuose“, ir pan.).</w:t>
      </w:r>
    </w:p>
    <w:sectPr w:rsidR="00C3597E" w:rsidRPr="00BA5015" w:rsidSect="00791B61">
      <w:footerReference w:type="default" r:id="rId8"/>
      <w:pgSz w:w="15840" w:h="12240" w:orient="landscape"/>
      <w:pgMar w:top="567" w:right="672" w:bottom="284" w:left="993" w:header="720" w:footer="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211E4" w14:textId="77777777" w:rsidR="00FC6E81" w:rsidRDefault="00FC6E81" w:rsidP="00D05666">
      <w:r>
        <w:separator/>
      </w:r>
    </w:p>
  </w:endnote>
  <w:endnote w:type="continuationSeparator" w:id="0">
    <w:p w14:paraId="10CEEDED" w14:textId="77777777" w:rsidR="00FC6E81" w:rsidRDefault="00FC6E81" w:rsidP="00D05666">
      <w:r>
        <w:continuationSeparator/>
      </w:r>
    </w:p>
  </w:endnote>
  <w:endnote w:type="continuationNotice" w:id="1">
    <w:p w14:paraId="71752437" w14:textId="77777777" w:rsidR="00FC6E81" w:rsidRDefault="00FC6E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altName w:val="Century Gothic"/>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altName w:val="HGPMinchoE"/>
    <w:charset w:val="80"/>
    <w:family w:val="roman"/>
    <w:pitch w:val="variable"/>
    <w:sig w:usb0="00000001" w:usb1="08070000" w:usb2="00000010" w:usb3="00000000" w:csb0="00020000" w:csb1="00000000"/>
  </w:font>
  <w:font w:name="Times New Roman3">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orpoA">
    <w:altName w:val="Times New Roman"/>
    <w:charset w:val="BA"/>
    <w:family w:val="auto"/>
    <w:pitch w:val="variable"/>
    <w:sig w:usb0="800000AF" w:usb1="0000204A"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 w:name="Helvetica Neue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1EB6" w14:textId="240E7295" w:rsidR="00204988" w:rsidRPr="002D368A" w:rsidRDefault="00204988">
    <w:pPr>
      <w:pStyle w:val="Porat"/>
      <w:jc w:val="center"/>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69455" w14:textId="77777777" w:rsidR="00FC6E81" w:rsidRDefault="00FC6E81" w:rsidP="00D05666">
      <w:r>
        <w:separator/>
      </w:r>
    </w:p>
  </w:footnote>
  <w:footnote w:type="continuationSeparator" w:id="0">
    <w:p w14:paraId="4BEC2D47" w14:textId="77777777" w:rsidR="00FC6E81" w:rsidRDefault="00FC6E81" w:rsidP="00D05666">
      <w:r>
        <w:continuationSeparator/>
      </w:r>
    </w:p>
  </w:footnote>
  <w:footnote w:type="continuationNotice" w:id="1">
    <w:p w14:paraId="7B489D81" w14:textId="77777777" w:rsidR="00FC6E81" w:rsidRDefault="00FC6E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DC2355"/>
    <w:multiLevelType w:val="multilevel"/>
    <w:tmpl w:val="B1A8F270"/>
    <w:lvl w:ilvl="0">
      <w:start w:val="1"/>
      <w:numFmt w:val="decimal"/>
      <w:lvlText w:val="%1."/>
      <w:lvlJc w:val="left"/>
      <w:pPr>
        <w:tabs>
          <w:tab w:val="num" w:pos="360"/>
        </w:tabs>
        <w:ind w:left="360" w:hanging="360"/>
      </w:pPr>
      <w:rPr>
        <w:rFonts w:asciiTheme="minorBidi" w:hAnsiTheme="minorBidi" w:cstheme="minorBidi"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17111EF3"/>
    <w:multiLevelType w:val="multilevel"/>
    <w:tmpl w:val="C2027BC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4"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8"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8461B4B"/>
    <w:multiLevelType w:val="multilevel"/>
    <w:tmpl w:val="F2FAFD4E"/>
    <w:lvl w:ilvl="0">
      <w:start w:val="1"/>
      <w:numFmt w:val="decimal"/>
      <w:lvlText w:val="%1."/>
      <w:lvlJc w:val="left"/>
      <w:pPr>
        <w:tabs>
          <w:tab w:val="num" w:pos="376"/>
        </w:tabs>
        <w:ind w:left="376"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395C4592"/>
    <w:multiLevelType w:val="hybridMultilevel"/>
    <w:tmpl w:val="442807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4"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25"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26"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30"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3"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8872969"/>
    <w:multiLevelType w:val="multilevel"/>
    <w:tmpl w:val="00000010"/>
    <w:numStyleLink w:val="WW8Num101"/>
  </w:abstractNum>
  <w:abstractNum w:abstractNumId="35"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88269980">
    <w:abstractNumId w:val="7"/>
  </w:num>
  <w:num w:numId="2" w16cid:durableId="1555652606">
    <w:abstractNumId w:val="28"/>
  </w:num>
  <w:num w:numId="3" w16cid:durableId="534194222">
    <w:abstractNumId w:val="14"/>
  </w:num>
  <w:num w:numId="4" w16cid:durableId="29917114">
    <w:abstractNumId w:val="26"/>
  </w:num>
  <w:num w:numId="5" w16cid:durableId="803546384">
    <w:abstractNumId w:val="10"/>
  </w:num>
  <w:num w:numId="6" w16cid:durableId="1664966081">
    <w:abstractNumId w:val="21"/>
  </w:num>
  <w:num w:numId="7" w16cid:durableId="1065103200">
    <w:abstractNumId w:val="25"/>
  </w:num>
  <w:num w:numId="8" w16cid:durableId="928274755">
    <w:abstractNumId w:val="27"/>
  </w:num>
  <w:num w:numId="9" w16cid:durableId="927621684">
    <w:abstractNumId w:val="17"/>
  </w:num>
  <w:num w:numId="10" w16cid:durableId="1845779204">
    <w:abstractNumId w:val="24"/>
  </w:num>
  <w:num w:numId="11" w16cid:durableId="1908104503">
    <w:abstractNumId w:val="12"/>
  </w:num>
  <w:num w:numId="12" w16cid:durableId="1369336652">
    <w:abstractNumId w:val="15"/>
  </w:num>
  <w:num w:numId="13" w16cid:durableId="1209265">
    <w:abstractNumId w:val="35"/>
  </w:num>
  <w:num w:numId="14" w16cid:durableId="975767895">
    <w:abstractNumId w:val="31"/>
  </w:num>
  <w:num w:numId="15" w16cid:durableId="480385274">
    <w:abstractNumId w:val="30"/>
  </w:num>
  <w:num w:numId="16" w16cid:durableId="854609736">
    <w:abstractNumId w:val="18"/>
  </w:num>
  <w:num w:numId="17" w16cid:durableId="1163618422">
    <w:abstractNumId w:val="6"/>
  </w:num>
  <w:num w:numId="18" w16cid:durableId="1403715930">
    <w:abstractNumId w:val="11"/>
  </w:num>
  <w:num w:numId="19" w16cid:durableId="2039505629">
    <w:abstractNumId w:val="0"/>
  </w:num>
  <w:num w:numId="20" w16cid:durableId="40330705">
    <w:abstractNumId w:val="1"/>
  </w:num>
  <w:num w:numId="21" w16cid:durableId="910891891">
    <w:abstractNumId w:val="2"/>
  </w:num>
  <w:num w:numId="22" w16cid:durableId="338701047">
    <w:abstractNumId w:val="3"/>
  </w:num>
  <w:num w:numId="23" w16cid:durableId="1611742744">
    <w:abstractNumId w:val="4"/>
  </w:num>
  <w:num w:numId="24" w16cid:durableId="902105179">
    <w:abstractNumId w:val="13"/>
  </w:num>
  <w:num w:numId="25" w16cid:durableId="1853446701">
    <w:abstractNumId w:val="29"/>
  </w:num>
  <w:num w:numId="26" w16cid:durableId="500396506">
    <w:abstractNumId w:val="32"/>
  </w:num>
  <w:num w:numId="27" w16cid:durableId="1480073760">
    <w:abstractNumId w:val="34"/>
  </w:num>
  <w:num w:numId="28" w16cid:durableId="1025641456">
    <w:abstractNumId w:val="20"/>
  </w:num>
  <w:num w:numId="29" w16cid:durableId="2020346161">
    <w:abstractNumId w:val="22"/>
  </w:num>
  <w:num w:numId="30" w16cid:durableId="1436054307">
    <w:abstractNumId w:val="8"/>
  </w:num>
  <w:num w:numId="31" w16cid:durableId="1197347720">
    <w:abstractNumId w:val="23"/>
  </w:num>
  <w:num w:numId="32" w16cid:durableId="1372995647">
    <w:abstractNumId w:val="16"/>
  </w:num>
  <w:num w:numId="33" w16cid:durableId="723452491">
    <w:abstractNumId w:val="19"/>
  </w:num>
  <w:num w:numId="34" w16cid:durableId="1523978721">
    <w:abstractNumId w:val="9"/>
  </w:num>
  <w:num w:numId="35" w16cid:durableId="1965691535">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ACB"/>
    <w:rsid w:val="00001CCF"/>
    <w:rsid w:val="00003568"/>
    <w:rsid w:val="00003A3F"/>
    <w:rsid w:val="00004A08"/>
    <w:rsid w:val="0000624F"/>
    <w:rsid w:val="00006991"/>
    <w:rsid w:val="00006C98"/>
    <w:rsid w:val="000074A0"/>
    <w:rsid w:val="00007BA8"/>
    <w:rsid w:val="00007D23"/>
    <w:rsid w:val="00007EC9"/>
    <w:rsid w:val="0001089B"/>
    <w:rsid w:val="000108E6"/>
    <w:rsid w:val="00010B64"/>
    <w:rsid w:val="00010EAD"/>
    <w:rsid w:val="00011A8D"/>
    <w:rsid w:val="00011B40"/>
    <w:rsid w:val="00012BE7"/>
    <w:rsid w:val="00013EF1"/>
    <w:rsid w:val="00013FF6"/>
    <w:rsid w:val="000148C0"/>
    <w:rsid w:val="00014A61"/>
    <w:rsid w:val="0001618D"/>
    <w:rsid w:val="00020FD4"/>
    <w:rsid w:val="00021A03"/>
    <w:rsid w:val="00021ECC"/>
    <w:rsid w:val="00021EFA"/>
    <w:rsid w:val="0002348C"/>
    <w:rsid w:val="000244A2"/>
    <w:rsid w:val="00026246"/>
    <w:rsid w:val="00026673"/>
    <w:rsid w:val="00026690"/>
    <w:rsid w:val="00026D16"/>
    <w:rsid w:val="00030C02"/>
    <w:rsid w:val="00030F90"/>
    <w:rsid w:val="00031430"/>
    <w:rsid w:val="000315EB"/>
    <w:rsid w:val="0003188D"/>
    <w:rsid w:val="00031A62"/>
    <w:rsid w:val="000321E6"/>
    <w:rsid w:val="00032D19"/>
    <w:rsid w:val="00034A4A"/>
    <w:rsid w:val="00035221"/>
    <w:rsid w:val="0003587B"/>
    <w:rsid w:val="000372F4"/>
    <w:rsid w:val="00037649"/>
    <w:rsid w:val="00040233"/>
    <w:rsid w:val="00040C0F"/>
    <w:rsid w:val="000411D6"/>
    <w:rsid w:val="00041D4A"/>
    <w:rsid w:val="00042D50"/>
    <w:rsid w:val="000431AC"/>
    <w:rsid w:val="0004377E"/>
    <w:rsid w:val="00043C51"/>
    <w:rsid w:val="00044728"/>
    <w:rsid w:val="00044B63"/>
    <w:rsid w:val="000455B9"/>
    <w:rsid w:val="000464E8"/>
    <w:rsid w:val="000466D2"/>
    <w:rsid w:val="00047F6B"/>
    <w:rsid w:val="00047F87"/>
    <w:rsid w:val="0005148B"/>
    <w:rsid w:val="00051E9D"/>
    <w:rsid w:val="00052365"/>
    <w:rsid w:val="0005295E"/>
    <w:rsid w:val="00052C84"/>
    <w:rsid w:val="000543B5"/>
    <w:rsid w:val="00055235"/>
    <w:rsid w:val="000561CC"/>
    <w:rsid w:val="000571AD"/>
    <w:rsid w:val="00057346"/>
    <w:rsid w:val="000578C9"/>
    <w:rsid w:val="00057CC3"/>
    <w:rsid w:val="0006040C"/>
    <w:rsid w:val="000605C5"/>
    <w:rsid w:val="000608EF"/>
    <w:rsid w:val="000609FB"/>
    <w:rsid w:val="00061466"/>
    <w:rsid w:val="00061AA3"/>
    <w:rsid w:val="00061E86"/>
    <w:rsid w:val="00064868"/>
    <w:rsid w:val="000659E9"/>
    <w:rsid w:val="00065A30"/>
    <w:rsid w:val="00066BB9"/>
    <w:rsid w:val="00066D29"/>
    <w:rsid w:val="00067A88"/>
    <w:rsid w:val="0007051B"/>
    <w:rsid w:val="000714BF"/>
    <w:rsid w:val="0007210A"/>
    <w:rsid w:val="00072F31"/>
    <w:rsid w:val="00072FE6"/>
    <w:rsid w:val="000738C7"/>
    <w:rsid w:val="000749D7"/>
    <w:rsid w:val="00074A01"/>
    <w:rsid w:val="0007511C"/>
    <w:rsid w:val="000757D8"/>
    <w:rsid w:val="00075D27"/>
    <w:rsid w:val="00080396"/>
    <w:rsid w:val="00080F53"/>
    <w:rsid w:val="0008241E"/>
    <w:rsid w:val="00082F6A"/>
    <w:rsid w:val="00084D99"/>
    <w:rsid w:val="00085478"/>
    <w:rsid w:val="00085609"/>
    <w:rsid w:val="000859C8"/>
    <w:rsid w:val="00086D57"/>
    <w:rsid w:val="00087EFE"/>
    <w:rsid w:val="000903D5"/>
    <w:rsid w:val="000904B3"/>
    <w:rsid w:val="00090DC9"/>
    <w:rsid w:val="000917F2"/>
    <w:rsid w:val="00095834"/>
    <w:rsid w:val="000965BB"/>
    <w:rsid w:val="0009672D"/>
    <w:rsid w:val="0009724E"/>
    <w:rsid w:val="000972EC"/>
    <w:rsid w:val="00097B80"/>
    <w:rsid w:val="000A0DFE"/>
    <w:rsid w:val="000A0F5D"/>
    <w:rsid w:val="000A1341"/>
    <w:rsid w:val="000A1E34"/>
    <w:rsid w:val="000A2CBA"/>
    <w:rsid w:val="000A5267"/>
    <w:rsid w:val="000A5738"/>
    <w:rsid w:val="000A5FB1"/>
    <w:rsid w:val="000A6131"/>
    <w:rsid w:val="000A7BF8"/>
    <w:rsid w:val="000B0CED"/>
    <w:rsid w:val="000B492C"/>
    <w:rsid w:val="000B4E6D"/>
    <w:rsid w:val="000B5578"/>
    <w:rsid w:val="000B5CCB"/>
    <w:rsid w:val="000B5D3C"/>
    <w:rsid w:val="000B7223"/>
    <w:rsid w:val="000C006A"/>
    <w:rsid w:val="000C014E"/>
    <w:rsid w:val="000C02F3"/>
    <w:rsid w:val="000C097F"/>
    <w:rsid w:val="000C1AE5"/>
    <w:rsid w:val="000C1F59"/>
    <w:rsid w:val="000C2217"/>
    <w:rsid w:val="000C3F71"/>
    <w:rsid w:val="000C4DF9"/>
    <w:rsid w:val="000C558B"/>
    <w:rsid w:val="000C6068"/>
    <w:rsid w:val="000C6451"/>
    <w:rsid w:val="000C68CA"/>
    <w:rsid w:val="000C6ECA"/>
    <w:rsid w:val="000C7AAD"/>
    <w:rsid w:val="000D13D6"/>
    <w:rsid w:val="000D18E9"/>
    <w:rsid w:val="000D26D8"/>
    <w:rsid w:val="000D29AC"/>
    <w:rsid w:val="000D412D"/>
    <w:rsid w:val="000D4406"/>
    <w:rsid w:val="000D4B9C"/>
    <w:rsid w:val="000D4E2B"/>
    <w:rsid w:val="000D5C58"/>
    <w:rsid w:val="000D61D5"/>
    <w:rsid w:val="000D638A"/>
    <w:rsid w:val="000D6626"/>
    <w:rsid w:val="000E083B"/>
    <w:rsid w:val="000E0EAE"/>
    <w:rsid w:val="000E1743"/>
    <w:rsid w:val="000E1D12"/>
    <w:rsid w:val="000E266E"/>
    <w:rsid w:val="000E2FD9"/>
    <w:rsid w:val="000E31D4"/>
    <w:rsid w:val="000E3448"/>
    <w:rsid w:val="000E34EF"/>
    <w:rsid w:val="000E37BD"/>
    <w:rsid w:val="000E430C"/>
    <w:rsid w:val="000E51A9"/>
    <w:rsid w:val="000E5999"/>
    <w:rsid w:val="000E5EF1"/>
    <w:rsid w:val="000E6130"/>
    <w:rsid w:val="000E6657"/>
    <w:rsid w:val="000E7154"/>
    <w:rsid w:val="000E79C9"/>
    <w:rsid w:val="000F01E1"/>
    <w:rsid w:val="000F1287"/>
    <w:rsid w:val="000F2282"/>
    <w:rsid w:val="000F439A"/>
    <w:rsid w:val="000F4782"/>
    <w:rsid w:val="000F4AA3"/>
    <w:rsid w:val="000F50AB"/>
    <w:rsid w:val="000F513D"/>
    <w:rsid w:val="000F62A1"/>
    <w:rsid w:val="000F7102"/>
    <w:rsid w:val="001006B8"/>
    <w:rsid w:val="00100B38"/>
    <w:rsid w:val="001010F7"/>
    <w:rsid w:val="00101313"/>
    <w:rsid w:val="00101C48"/>
    <w:rsid w:val="0010270D"/>
    <w:rsid w:val="00103513"/>
    <w:rsid w:val="00103CCA"/>
    <w:rsid w:val="00103E08"/>
    <w:rsid w:val="00105AAE"/>
    <w:rsid w:val="00105EB5"/>
    <w:rsid w:val="001062CE"/>
    <w:rsid w:val="001072BE"/>
    <w:rsid w:val="00107A04"/>
    <w:rsid w:val="0011199A"/>
    <w:rsid w:val="001126FB"/>
    <w:rsid w:val="00112989"/>
    <w:rsid w:val="0011320C"/>
    <w:rsid w:val="0011344C"/>
    <w:rsid w:val="00113B07"/>
    <w:rsid w:val="00114ADA"/>
    <w:rsid w:val="00115C9E"/>
    <w:rsid w:val="0011798C"/>
    <w:rsid w:val="00120F58"/>
    <w:rsid w:val="00121982"/>
    <w:rsid w:val="0012267C"/>
    <w:rsid w:val="00122B0E"/>
    <w:rsid w:val="00124338"/>
    <w:rsid w:val="00124345"/>
    <w:rsid w:val="00124D3F"/>
    <w:rsid w:val="00124FB1"/>
    <w:rsid w:val="00125082"/>
    <w:rsid w:val="001275FB"/>
    <w:rsid w:val="0013010B"/>
    <w:rsid w:val="0013140B"/>
    <w:rsid w:val="001317CA"/>
    <w:rsid w:val="00132962"/>
    <w:rsid w:val="001329A7"/>
    <w:rsid w:val="0013353A"/>
    <w:rsid w:val="00133641"/>
    <w:rsid w:val="00134823"/>
    <w:rsid w:val="00134825"/>
    <w:rsid w:val="001351A4"/>
    <w:rsid w:val="00135EEE"/>
    <w:rsid w:val="001365CA"/>
    <w:rsid w:val="00136761"/>
    <w:rsid w:val="001379B9"/>
    <w:rsid w:val="00140D50"/>
    <w:rsid w:val="00141994"/>
    <w:rsid w:val="00142352"/>
    <w:rsid w:val="001435C6"/>
    <w:rsid w:val="00143940"/>
    <w:rsid w:val="0014414A"/>
    <w:rsid w:val="00144CB3"/>
    <w:rsid w:val="00145425"/>
    <w:rsid w:val="0014616E"/>
    <w:rsid w:val="00146870"/>
    <w:rsid w:val="00146BC9"/>
    <w:rsid w:val="00146EB6"/>
    <w:rsid w:val="00147A63"/>
    <w:rsid w:val="00147A8C"/>
    <w:rsid w:val="001501DF"/>
    <w:rsid w:val="00150FEB"/>
    <w:rsid w:val="00152874"/>
    <w:rsid w:val="0015376E"/>
    <w:rsid w:val="001538C5"/>
    <w:rsid w:val="00153D1C"/>
    <w:rsid w:val="001550F5"/>
    <w:rsid w:val="00156AC9"/>
    <w:rsid w:val="0016079F"/>
    <w:rsid w:val="001607EC"/>
    <w:rsid w:val="001616A9"/>
    <w:rsid w:val="00164443"/>
    <w:rsid w:val="001647BD"/>
    <w:rsid w:val="0016665C"/>
    <w:rsid w:val="00166D03"/>
    <w:rsid w:val="00167555"/>
    <w:rsid w:val="00167E09"/>
    <w:rsid w:val="00171C73"/>
    <w:rsid w:val="00171FE7"/>
    <w:rsid w:val="001725EA"/>
    <w:rsid w:val="00172ADF"/>
    <w:rsid w:val="00172D53"/>
    <w:rsid w:val="00173ACB"/>
    <w:rsid w:val="00173E9D"/>
    <w:rsid w:val="00174EE0"/>
    <w:rsid w:val="0017533E"/>
    <w:rsid w:val="00175626"/>
    <w:rsid w:val="00175AC2"/>
    <w:rsid w:val="00176FD3"/>
    <w:rsid w:val="00177ADA"/>
    <w:rsid w:val="001801B7"/>
    <w:rsid w:val="00180340"/>
    <w:rsid w:val="00180466"/>
    <w:rsid w:val="00181168"/>
    <w:rsid w:val="00181511"/>
    <w:rsid w:val="0018223C"/>
    <w:rsid w:val="00182E25"/>
    <w:rsid w:val="00183421"/>
    <w:rsid w:val="001850B5"/>
    <w:rsid w:val="00185454"/>
    <w:rsid w:val="00185997"/>
    <w:rsid w:val="00185BC4"/>
    <w:rsid w:val="001907C9"/>
    <w:rsid w:val="0019130D"/>
    <w:rsid w:val="00191CEF"/>
    <w:rsid w:val="001926B1"/>
    <w:rsid w:val="00192B6B"/>
    <w:rsid w:val="00192E8B"/>
    <w:rsid w:val="00192ED3"/>
    <w:rsid w:val="00193CE3"/>
    <w:rsid w:val="00193D61"/>
    <w:rsid w:val="00194439"/>
    <w:rsid w:val="00194544"/>
    <w:rsid w:val="00194723"/>
    <w:rsid w:val="00195305"/>
    <w:rsid w:val="00195386"/>
    <w:rsid w:val="001954F1"/>
    <w:rsid w:val="0019597B"/>
    <w:rsid w:val="00195BD8"/>
    <w:rsid w:val="00195C8A"/>
    <w:rsid w:val="0019749C"/>
    <w:rsid w:val="001977E4"/>
    <w:rsid w:val="00197943"/>
    <w:rsid w:val="00197EF6"/>
    <w:rsid w:val="001A0DF2"/>
    <w:rsid w:val="001A18C1"/>
    <w:rsid w:val="001A1DA7"/>
    <w:rsid w:val="001A1DD2"/>
    <w:rsid w:val="001A2244"/>
    <w:rsid w:val="001A225E"/>
    <w:rsid w:val="001A27C2"/>
    <w:rsid w:val="001A2E70"/>
    <w:rsid w:val="001A5289"/>
    <w:rsid w:val="001A5FBA"/>
    <w:rsid w:val="001A67B2"/>
    <w:rsid w:val="001A6863"/>
    <w:rsid w:val="001A7B3D"/>
    <w:rsid w:val="001B0A81"/>
    <w:rsid w:val="001B0DA3"/>
    <w:rsid w:val="001B1140"/>
    <w:rsid w:val="001B2226"/>
    <w:rsid w:val="001B2A3F"/>
    <w:rsid w:val="001B370C"/>
    <w:rsid w:val="001B3C7D"/>
    <w:rsid w:val="001B4C25"/>
    <w:rsid w:val="001B4FA8"/>
    <w:rsid w:val="001B5073"/>
    <w:rsid w:val="001B50F3"/>
    <w:rsid w:val="001C03A7"/>
    <w:rsid w:val="001C1AD0"/>
    <w:rsid w:val="001C1CC5"/>
    <w:rsid w:val="001C24BC"/>
    <w:rsid w:val="001C305A"/>
    <w:rsid w:val="001C34B3"/>
    <w:rsid w:val="001C468D"/>
    <w:rsid w:val="001C4910"/>
    <w:rsid w:val="001C4F12"/>
    <w:rsid w:val="001C635E"/>
    <w:rsid w:val="001C6757"/>
    <w:rsid w:val="001C6920"/>
    <w:rsid w:val="001C7D66"/>
    <w:rsid w:val="001C7F48"/>
    <w:rsid w:val="001D39F6"/>
    <w:rsid w:val="001D48DE"/>
    <w:rsid w:val="001D65F8"/>
    <w:rsid w:val="001D7492"/>
    <w:rsid w:val="001E0107"/>
    <w:rsid w:val="001E0214"/>
    <w:rsid w:val="001E13C0"/>
    <w:rsid w:val="001E250F"/>
    <w:rsid w:val="001E2BC5"/>
    <w:rsid w:val="001E33F4"/>
    <w:rsid w:val="001E60D3"/>
    <w:rsid w:val="001E6A08"/>
    <w:rsid w:val="001E76C7"/>
    <w:rsid w:val="001E7A50"/>
    <w:rsid w:val="001E7E24"/>
    <w:rsid w:val="001F04AC"/>
    <w:rsid w:val="001F04C1"/>
    <w:rsid w:val="001F1D6C"/>
    <w:rsid w:val="001F1DD9"/>
    <w:rsid w:val="001F1FB1"/>
    <w:rsid w:val="001F2E11"/>
    <w:rsid w:val="001F2EB6"/>
    <w:rsid w:val="001F3174"/>
    <w:rsid w:val="001F3B41"/>
    <w:rsid w:val="001F5180"/>
    <w:rsid w:val="001F539D"/>
    <w:rsid w:val="001F6551"/>
    <w:rsid w:val="001F663A"/>
    <w:rsid w:val="001F70BC"/>
    <w:rsid w:val="001F74B8"/>
    <w:rsid w:val="001F7794"/>
    <w:rsid w:val="001F78B9"/>
    <w:rsid w:val="001F7C60"/>
    <w:rsid w:val="00200101"/>
    <w:rsid w:val="00200212"/>
    <w:rsid w:val="00200F5D"/>
    <w:rsid w:val="00201346"/>
    <w:rsid w:val="00202A46"/>
    <w:rsid w:val="00203338"/>
    <w:rsid w:val="0020338B"/>
    <w:rsid w:val="00203725"/>
    <w:rsid w:val="002037C0"/>
    <w:rsid w:val="00204988"/>
    <w:rsid w:val="002058A4"/>
    <w:rsid w:val="00206179"/>
    <w:rsid w:val="0020796D"/>
    <w:rsid w:val="00207E02"/>
    <w:rsid w:val="00207FAC"/>
    <w:rsid w:val="00210587"/>
    <w:rsid w:val="00210F4C"/>
    <w:rsid w:val="00212619"/>
    <w:rsid w:val="00212C25"/>
    <w:rsid w:val="002135C6"/>
    <w:rsid w:val="00213CD1"/>
    <w:rsid w:val="002140C5"/>
    <w:rsid w:val="00214D4B"/>
    <w:rsid w:val="00215103"/>
    <w:rsid w:val="002163DC"/>
    <w:rsid w:val="002172B0"/>
    <w:rsid w:val="00217893"/>
    <w:rsid w:val="00220B88"/>
    <w:rsid w:val="002211A8"/>
    <w:rsid w:val="00221235"/>
    <w:rsid w:val="00221CC0"/>
    <w:rsid w:val="00223614"/>
    <w:rsid w:val="002237E0"/>
    <w:rsid w:val="002238DB"/>
    <w:rsid w:val="002256CF"/>
    <w:rsid w:val="00225BEF"/>
    <w:rsid w:val="00225D32"/>
    <w:rsid w:val="002265A8"/>
    <w:rsid w:val="002267DE"/>
    <w:rsid w:val="002279BC"/>
    <w:rsid w:val="00227B2E"/>
    <w:rsid w:val="002304B0"/>
    <w:rsid w:val="00231166"/>
    <w:rsid w:val="00232C71"/>
    <w:rsid w:val="00233169"/>
    <w:rsid w:val="00233FBE"/>
    <w:rsid w:val="00234717"/>
    <w:rsid w:val="00234920"/>
    <w:rsid w:val="0023505D"/>
    <w:rsid w:val="00236983"/>
    <w:rsid w:val="002374F8"/>
    <w:rsid w:val="00237EA0"/>
    <w:rsid w:val="002415C7"/>
    <w:rsid w:val="0024180E"/>
    <w:rsid w:val="002422AC"/>
    <w:rsid w:val="002430AE"/>
    <w:rsid w:val="00244688"/>
    <w:rsid w:val="002476D5"/>
    <w:rsid w:val="002510C4"/>
    <w:rsid w:val="002511B2"/>
    <w:rsid w:val="00251D4A"/>
    <w:rsid w:val="00253090"/>
    <w:rsid w:val="00254895"/>
    <w:rsid w:val="00255225"/>
    <w:rsid w:val="002601F1"/>
    <w:rsid w:val="002603C7"/>
    <w:rsid w:val="00260AD0"/>
    <w:rsid w:val="002616A9"/>
    <w:rsid w:val="002617A4"/>
    <w:rsid w:val="00261B41"/>
    <w:rsid w:val="002620D1"/>
    <w:rsid w:val="00262386"/>
    <w:rsid w:val="0026289F"/>
    <w:rsid w:val="00262D3D"/>
    <w:rsid w:val="00263E03"/>
    <w:rsid w:val="00263E7F"/>
    <w:rsid w:val="0026424A"/>
    <w:rsid w:val="00264C2B"/>
    <w:rsid w:val="00265E3E"/>
    <w:rsid w:val="00267751"/>
    <w:rsid w:val="00267E9A"/>
    <w:rsid w:val="002712C0"/>
    <w:rsid w:val="00271411"/>
    <w:rsid w:val="002720DA"/>
    <w:rsid w:val="00273F59"/>
    <w:rsid w:val="00274C8A"/>
    <w:rsid w:val="0027575B"/>
    <w:rsid w:val="00275B72"/>
    <w:rsid w:val="00280265"/>
    <w:rsid w:val="00280AF0"/>
    <w:rsid w:val="00281309"/>
    <w:rsid w:val="00281311"/>
    <w:rsid w:val="00281735"/>
    <w:rsid w:val="002827A2"/>
    <w:rsid w:val="00282C67"/>
    <w:rsid w:val="00283342"/>
    <w:rsid w:val="00283391"/>
    <w:rsid w:val="00283C6E"/>
    <w:rsid w:val="00283D6A"/>
    <w:rsid w:val="00284221"/>
    <w:rsid w:val="002847F1"/>
    <w:rsid w:val="00285B02"/>
    <w:rsid w:val="00285E5E"/>
    <w:rsid w:val="00287A6F"/>
    <w:rsid w:val="00290AF4"/>
    <w:rsid w:val="00291312"/>
    <w:rsid w:val="00291A2B"/>
    <w:rsid w:val="00291DCB"/>
    <w:rsid w:val="0029216D"/>
    <w:rsid w:val="002926A1"/>
    <w:rsid w:val="00294BE3"/>
    <w:rsid w:val="002970CF"/>
    <w:rsid w:val="00297490"/>
    <w:rsid w:val="002974C2"/>
    <w:rsid w:val="002974D4"/>
    <w:rsid w:val="0029782F"/>
    <w:rsid w:val="00297A0B"/>
    <w:rsid w:val="002A0381"/>
    <w:rsid w:val="002A04EC"/>
    <w:rsid w:val="002A1EB6"/>
    <w:rsid w:val="002A30AF"/>
    <w:rsid w:val="002A3B3E"/>
    <w:rsid w:val="002A3C89"/>
    <w:rsid w:val="002A43A9"/>
    <w:rsid w:val="002A4AC9"/>
    <w:rsid w:val="002A62B6"/>
    <w:rsid w:val="002A6658"/>
    <w:rsid w:val="002A6B2F"/>
    <w:rsid w:val="002A6F68"/>
    <w:rsid w:val="002A70E6"/>
    <w:rsid w:val="002A71C8"/>
    <w:rsid w:val="002A7A35"/>
    <w:rsid w:val="002B062F"/>
    <w:rsid w:val="002B144C"/>
    <w:rsid w:val="002B1754"/>
    <w:rsid w:val="002B189A"/>
    <w:rsid w:val="002B19CD"/>
    <w:rsid w:val="002B1B2C"/>
    <w:rsid w:val="002B335C"/>
    <w:rsid w:val="002B3F04"/>
    <w:rsid w:val="002B42DA"/>
    <w:rsid w:val="002B5FDE"/>
    <w:rsid w:val="002B6A6F"/>
    <w:rsid w:val="002B6B9E"/>
    <w:rsid w:val="002B6FEA"/>
    <w:rsid w:val="002C14FC"/>
    <w:rsid w:val="002C2936"/>
    <w:rsid w:val="002C2DD1"/>
    <w:rsid w:val="002C362D"/>
    <w:rsid w:val="002C485B"/>
    <w:rsid w:val="002C4AE8"/>
    <w:rsid w:val="002C5249"/>
    <w:rsid w:val="002C53E8"/>
    <w:rsid w:val="002C7C36"/>
    <w:rsid w:val="002D0DA3"/>
    <w:rsid w:val="002D1083"/>
    <w:rsid w:val="002D1C99"/>
    <w:rsid w:val="002D1EFA"/>
    <w:rsid w:val="002D236C"/>
    <w:rsid w:val="002D28EF"/>
    <w:rsid w:val="002D2D4A"/>
    <w:rsid w:val="002D368A"/>
    <w:rsid w:val="002D3712"/>
    <w:rsid w:val="002D3D7E"/>
    <w:rsid w:val="002D48BB"/>
    <w:rsid w:val="002D51D8"/>
    <w:rsid w:val="002D5ABC"/>
    <w:rsid w:val="002D6348"/>
    <w:rsid w:val="002D6674"/>
    <w:rsid w:val="002D6E52"/>
    <w:rsid w:val="002D70A5"/>
    <w:rsid w:val="002D7F06"/>
    <w:rsid w:val="002E00F1"/>
    <w:rsid w:val="002E115D"/>
    <w:rsid w:val="002E1824"/>
    <w:rsid w:val="002E259F"/>
    <w:rsid w:val="002E2B93"/>
    <w:rsid w:val="002E2CD8"/>
    <w:rsid w:val="002E3783"/>
    <w:rsid w:val="002E3C32"/>
    <w:rsid w:val="002E46B0"/>
    <w:rsid w:val="002E5EA9"/>
    <w:rsid w:val="002E6BB6"/>
    <w:rsid w:val="002E780C"/>
    <w:rsid w:val="002F05C1"/>
    <w:rsid w:val="002F0663"/>
    <w:rsid w:val="002F0FBA"/>
    <w:rsid w:val="002F12E7"/>
    <w:rsid w:val="002F148F"/>
    <w:rsid w:val="002F1843"/>
    <w:rsid w:val="002F1CD9"/>
    <w:rsid w:val="002F2AA2"/>
    <w:rsid w:val="002F396F"/>
    <w:rsid w:val="002F44C0"/>
    <w:rsid w:val="002F491D"/>
    <w:rsid w:val="002F536E"/>
    <w:rsid w:val="002F5EE2"/>
    <w:rsid w:val="002F5F47"/>
    <w:rsid w:val="002F67FD"/>
    <w:rsid w:val="002F7D23"/>
    <w:rsid w:val="00300FEF"/>
    <w:rsid w:val="00301185"/>
    <w:rsid w:val="0030230E"/>
    <w:rsid w:val="00302469"/>
    <w:rsid w:val="00302794"/>
    <w:rsid w:val="0030489A"/>
    <w:rsid w:val="003049FC"/>
    <w:rsid w:val="00304E45"/>
    <w:rsid w:val="00306D9F"/>
    <w:rsid w:val="00306F87"/>
    <w:rsid w:val="003074D1"/>
    <w:rsid w:val="003101E1"/>
    <w:rsid w:val="003104CE"/>
    <w:rsid w:val="00310C95"/>
    <w:rsid w:val="0031109D"/>
    <w:rsid w:val="0031284C"/>
    <w:rsid w:val="00312AFD"/>
    <w:rsid w:val="0031409C"/>
    <w:rsid w:val="0031420A"/>
    <w:rsid w:val="003155D3"/>
    <w:rsid w:val="003164D2"/>
    <w:rsid w:val="003164D5"/>
    <w:rsid w:val="00317AC3"/>
    <w:rsid w:val="00321A79"/>
    <w:rsid w:val="00321B1F"/>
    <w:rsid w:val="0032266C"/>
    <w:rsid w:val="003232C3"/>
    <w:rsid w:val="00323DC8"/>
    <w:rsid w:val="00324073"/>
    <w:rsid w:val="003241B0"/>
    <w:rsid w:val="003241B4"/>
    <w:rsid w:val="00325A84"/>
    <w:rsid w:val="00326357"/>
    <w:rsid w:val="00326CB7"/>
    <w:rsid w:val="00326F19"/>
    <w:rsid w:val="00326F9E"/>
    <w:rsid w:val="003300F2"/>
    <w:rsid w:val="00331673"/>
    <w:rsid w:val="00331ED1"/>
    <w:rsid w:val="00332226"/>
    <w:rsid w:val="003328D9"/>
    <w:rsid w:val="00333BFA"/>
    <w:rsid w:val="00334EB8"/>
    <w:rsid w:val="00335A01"/>
    <w:rsid w:val="00335DA5"/>
    <w:rsid w:val="00336C56"/>
    <w:rsid w:val="00337BE7"/>
    <w:rsid w:val="003406FD"/>
    <w:rsid w:val="00340F7A"/>
    <w:rsid w:val="00341323"/>
    <w:rsid w:val="00341929"/>
    <w:rsid w:val="00341D9A"/>
    <w:rsid w:val="00343586"/>
    <w:rsid w:val="003436A3"/>
    <w:rsid w:val="00343AFE"/>
    <w:rsid w:val="0034460F"/>
    <w:rsid w:val="00344FAB"/>
    <w:rsid w:val="00345141"/>
    <w:rsid w:val="00346410"/>
    <w:rsid w:val="0035012B"/>
    <w:rsid w:val="0035041E"/>
    <w:rsid w:val="003516CD"/>
    <w:rsid w:val="00351F14"/>
    <w:rsid w:val="00352626"/>
    <w:rsid w:val="003536CF"/>
    <w:rsid w:val="00354024"/>
    <w:rsid w:val="003549B1"/>
    <w:rsid w:val="00355743"/>
    <w:rsid w:val="00355846"/>
    <w:rsid w:val="00357943"/>
    <w:rsid w:val="00357BB8"/>
    <w:rsid w:val="003600F2"/>
    <w:rsid w:val="00360DB9"/>
    <w:rsid w:val="003617F1"/>
    <w:rsid w:val="00362719"/>
    <w:rsid w:val="00362D5B"/>
    <w:rsid w:val="00363134"/>
    <w:rsid w:val="00365384"/>
    <w:rsid w:val="003660B8"/>
    <w:rsid w:val="003671C3"/>
    <w:rsid w:val="00370489"/>
    <w:rsid w:val="00370D4E"/>
    <w:rsid w:val="00370DE7"/>
    <w:rsid w:val="00371433"/>
    <w:rsid w:val="00371552"/>
    <w:rsid w:val="00371BE1"/>
    <w:rsid w:val="00371F8B"/>
    <w:rsid w:val="00373F9F"/>
    <w:rsid w:val="00374650"/>
    <w:rsid w:val="00374A04"/>
    <w:rsid w:val="00375417"/>
    <w:rsid w:val="003754D9"/>
    <w:rsid w:val="00376628"/>
    <w:rsid w:val="00376C3E"/>
    <w:rsid w:val="003771ED"/>
    <w:rsid w:val="00377497"/>
    <w:rsid w:val="00377890"/>
    <w:rsid w:val="00377925"/>
    <w:rsid w:val="00377C16"/>
    <w:rsid w:val="00377C96"/>
    <w:rsid w:val="0038039F"/>
    <w:rsid w:val="00380DF6"/>
    <w:rsid w:val="003819C8"/>
    <w:rsid w:val="00382938"/>
    <w:rsid w:val="00382939"/>
    <w:rsid w:val="003847C1"/>
    <w:rsid w:val="00384F5A"/>
    <w:rsid w:val="00385C33"/>
    <w:rsid w:val="003903FB"/>
    <w:rsid w:val="0039114B"/>
    <w:rsid w:val="003928B8"/>
    <w:rsid w:val="0039299B"/>
    <w:rsid w:val="00394C27"/>
    <w:rsid w:val="003A050E"/>
    <w:rsid w:val="003A050F"/>
    <w:rsid w:val="003A1120"/>
    <w:rsid w:val="003A1229"/>
    <w:rsid w:val="003A2AAA"/>
    <w:rsid w:val="003A2F4F"/>
    <w:rsid w:val="003A30C5"/>
    <w:rsid w:val="003A35E8"/>
    <w:rsid w:val="003A3C99"/>
    <w:rsid w:val="003A441C"/>
    <w:rsid w:val="003A5D64"/>
    <w:rsid w:val="003A5DB1"/>
    <w:rsid w:val="003A65F9"/>
    <w:rsid w:val="003A6BC4"/>
    <w:rsid w:val="003B03D1"/>
    <w:rsid w:val="003B12DE"/>
    <w:rsid w:val="003B16E8"/>
    <w:rsid w:val="003B18D9"/>
    <w:rsid w:val="003B39F9"/>
    <w:rsid w:val="003B5C7E"/>
    <w:rsid w:val="003B6924"/>
    <w:rsid w:val="003B6D7A"/>
    <w:rsid w:val="003B6E10"/>
    <w:rsid w:val="003B708A"/>
    <w:rsid w:val="003B7634"/>
    <w:rsid w:val="003C018A"/>
    <w:rsid w:val="003C126F"/>
    <w:rsid w:val="003C12FC"/>
    <w:rsid w:val="003C1AB1"/>
    <w:rsid w:val="003C2412"/>
    <w:rsid w:val="003C253D"/>
    <w:rsid w:val="003C290E"/>
    <w:rsid w:val="003C4904"/>
    <w:rsid w:val="003C4C02"/>
    <w:rsid w:val="003C4C53"/>
    <w:rsid w:val="003C5AB4"/>
    <w:rsid w:val="003C5CA2"/>
    <w:rsid w:val="003C64A7"/>
    <w:rsid w:val="003C6C3A"/>
    <w:rsid w:val="003C6C7B"/>
    <w:rsid w:val="003C7285"/>
    <w:rsid w:val="003C73E9"/>
    <w:rsid w:val="003C75C3"/>
    <w:rsid w:val="003C7763"/>
    <w:rsid w:val="003C7AFD"/>
    <w:rsid w:val="003C7CF1"/>
    <w:rsid w:val="003D03D9"/>
    <w:rsid w:val="003D11CB"/>
    <w:rsid w:val="003D1383"/>
    <w:rsid w:val="003D20F9"/>
    <w:rsid w:val="003D21ED"/>
    <w:rsid w:val="003D3D2D"/>
    <w:rsid w:val="003D435C"/>
    <w:rsid w:val="003D5A05"/>
    <w:rsid w:val="003D5EC9"/>
    <w:rsid w:val="003D6258"/>
    <w:rsid w:val="003D6501"/>
    <w:rsid w:val="003D6980"/>
    <w:rsid w:val="003E009B"/>
    <w:rsid w:val="003E0A08"/>
    <w:rsid w:val="003E0FEA"/>
    <w:rsid w:val="003E1160"/>
    <w:rsid w:val="003E1371"/>
    <w:rsid w:val="003E23F7"/>
    <w:rsid w:val="003E436D"/>
    <w:rsid w:val="003E4DB9"/>
    <w:rsid w:val="003E51C1"/>
    <w:rsid w:val="003E5B9A"/>
    <w:rsid w:val="003E68FB"/>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3C06"/>
    <w:rsid w:val="00403C4D"/>
    <w:rsid w:val="00404533"/>
    <w:rsid w:val="0040472C"/>
    <w:rsid w:val="004047D7"/>
    <w:rsid w:val="0040571B"/>
    <w:rsid w:val="00405855"/>
    <w:rsid w:val="00405D65"/>
    <w:rsid w:val="0040657F"/>
    <w:rsid w:val="00407939"/>
    <w:rsid w:val="004111A5"/>
    <w:rsid w:val="00411BD7"/>
    <w:rsid w:val="00411E69"/>
    <w:rsid w:val="00411EAA"/>
    <w:rsid w:val="0041208A"/>
    <w:rsid w:val="00412502"/>
    <w:rsid w:val="00413395"/>
    <w:rsid w:val="00413D2E"/>
    <w:rsid w:val="0041437E"/>
    <w:rsid w:val="004147BD"/>
    <w:rsid w:val="004157B6"/>
    <w:rsid w:val="00416326"/>
    <w:rsid w:val="0041685F"/>
    <w:rsid w:val="00416D08"/>
    <w:rsid w:val="00417604"/>
    <w:rsid w:val="004202E2"/>
    <w:rsid w:val="00420F4D"/>
    <w:rsid w:val="0042187D"/>
    <w:rsid w:val="00422AEB"/>
    <w:rsid w:val="00423FD0"/>
    <w:rsid w:val="0042484E"/>
    <w:rsid w:val="00424C4C"/>
    <w:rsid w:val="004252AF"/>
    <w:rsid w:val="0042676D"/>
    <w:rsid w:val="00426A4E"/>
    <w:rsid w:val="00426BA2"/>
    <w:rsid w:val="0042798B"/>
    <w:rsid w:val="00432574"/>
    <w:rsid w:val="0043288C"/>
    <w:rsid w:val="0043335A"/>
    <w:rsid w:val="004342C0"/>
    <w:rsid w:val="00435186"/>
    <w:rsid w:val="00435437"/>
    <w:rsid w:val="004356A8"/>
    <w:rsid w:val="00436201"/>
    <w:rsid w:val="0043792D"/>
    <w:rsid w:val="00437DF6"/>
    <w:rsid w:val="004409AA"/>
    <w:rsid w:val="00441581"/>
    <w:rsid w:val="004423C1"/>
    <w:rsid w:val="004424F0"/>
    <w:rsid w:val="00443DE5"/>
    <w:rsid w:val="00443E83"/>
    <w:rsid w:val="00443FA8"/>
    <w:rsid w:val="00443FEB"/>
    <w:rsid w:val="00444DC8"/>
    <w:rsid w:val="00446913"/>
    <w:rsid w:val="00447541"/>
    <w:rsid w:val="00447B36"/>
    <w:rsid w:val="00447D54"/>
    <w:rsid w:val="00450767"/>
    <w:rsid w:val="004512A8"/>
    <w:rsid w:val="004525F0"/>
    <w:rsid w:val="00452C1D"/>
    <w:rsid w:val="00453770"/>
    <w:rsid w:val="00453D65"/>
    <w:rsid w:val="00453E97"/>
    <w:rsid w:val="00453FF6"/>
    <w:rsid w:val="004556DB"/>
    <w:rsid w:val="00455810"/>
    <w:rsid w:val="00455AA9"/>
    <w:rsid w:val="00455FA5"/>
    <w:rsid w:val="00456117"/>
    <w:rsid w:val="0045773D"/>
    <w:rsid w:val="00457F5A"/>
    <w:rsid w:val="00460E93"/>
    <w:rsid w:val="00461904"/>
    <w:rsid w:val="00461CE4"/>
    <w:rsid w:val="004624F4"/>
    <w:rsid w:val="00462587"/>
    <w:rsid w:val="00462A54"/>
    <w:rsid w:val="004635E0"/>
    <w:rsid w:val="00463897"/>
    <w:rsid w:val="004642FA"/>
    <w:rsid w:val="0046472C"/>
    <w:rsid w:val="004647AD"/>
    <w:rsid w:val="00464973"/>
    <w:rsid w:val="004658BF"/>
    <w:rsid w:val="00465B46"/>
    <w:rsid w:val="00465EA5"/>
    <w:rsid w:val="00466D0C"/>
    <w:rsid w:val="00467B1D"/>
    <w:rsid w:val="00471043"/>
    <w:rsid w:val="004713B5"/>
    <w:rsid w:val="00472F7A"/>
    <w:rsid w:val="00472F8C"/>
    <w:rsid w:val="0047554A"/>
    <w:rsid w:val="00475F9B"/>
    <w:rsid w:val="0047611B"/>
    <w:rsid w:val="0047687E"/>
    <w:rsid w:val="00476A21"/>
    <w:rsid w:val="00477E28"/>
    <w:rsid w:val="00482B34"/>
    <w:rsid w:val="00482BC0"/>
    <w:rsid w:val="00483462"/>
    <w:rsid w:val="00483E10"/>
    <w:rsid w:val="004847DE"/>
    <w:rsid w:val="00485CFB"/>
    <w:rsid w:val="00485E23"/>
    <w:rsid w:val="00486432"/>
    <w:rsid w:val="0048654D"/>
    <w:rsid w:val="004867B9"/>
    <w:rsid w:val="00486B0D"/>
    <w:rsid w:val="00491BCB"/>
    <w:rsid w:val="0049538A"/>
    <w:rsid w:val="00495F71"/>
    <w:rsid w:val="00496EFB"/>
    <w:rsid w:val="004978E3"/>
    <w:rsid w:val="00497DF3"/>
    <w:rsid w:val="004A01F5"/>
    <w:rsid w:val="004A0401"/>
    <w:rsid w:val="004A0E10"/>
    <w:rsid w:val="004A13CE"/>
    <w:rsid w:val="004A1BB5"/>
    <w:rsid w:val="004A299F"/>
    <w:rsid w:val="004A389E"/>
    <w:rsid w:val="004A3BE2"/>
    <w:rsid w:val="004A3C50"/>
    <w:rsid w:val="004A3DD9"/>
    <w:rsid w:val="004A3F9F"/>
    <w:rsid w:val="004A4444"/>
    <w:rsid w:val="004A4761"/>
    <w:rsid w:val="004A48CA"/>
    <w:rsid w:val="004A4C80"/>
    <w:rsid w:val="004A51B9"/>
    <w:rsid w:val="004A7485"/>
    <w:rsid w:val="004A7BCA"/>
    <w:rsid w:val="004A7F0E"/>
    <w:rsid w:val="004B0221"/>
    <w:rsid w:val="004B0E0C"/>
    <w:rsid w:val="004B2DE4"/>
    <w:rsid w:val="004B4918"/>
    <w:rsid w:val="004B4E0B"/>
    <w:rsid w:val="004B5AA9"/>
    <w:rsid w:val="004B6A93"/>
    <w:rsid w:val="004B6BCA"/>
    <w:rsid w:val="004B6FBD"/>
    <w:rsid w:val="004B72BF"/>
    <w:rsid w:val="004B7455"/>
    <w:rsid w:val="004C076A"/>
    <w:rsid w:val="004C11AA"/>
    <w:rsid w:val="004C29F1"/>
    <w:rsid w:val="004C3894"/>
    <w:rsid w:val="004C40E5"/>
    <w:rsid w:val="004C42C8"/>
    <w:rsid w:val="004C4413"/>
    <w:rsid w:val="004C71F7"/>
    <w:rsid w:val="004C7323"/>
    <w:rsid w:val="004C7449"/>
    <w:rsid w:val="004C7DC4"/>
    <w:rsid w:val="004C7E0B"/>
    <w:rsid w:val="004C7E53"/>
    <w:rsid w:val="004C7F77"/>
    <w:rsid w:val="004D017C"/>
    <w:rsid w:val="004D1010"/>
    <w:rsid w:val="004D1332"/>
    <w:rsid w:val="004D19FA"/>
    <w:rsid w:val="004D1B6A"/>
    <w:rsid w:val="004D235D"/>
    <w:rsid w:val="004D248A"/>
    <w:rsid w:val="004D3A02"/>
    <w:rsid w:val="004D3E68"/>
    <w:rsid w:val="004D459D"/>
    <w:rsid w:val="004D7B52"/>
    <w:rsid w:val="004D7DFA"/>
    <w:rsid w:val="004E05A2"/>
    <w:rsid w:val="004E07B2"/>
    <w:rsid w:val="004E13EA"/>
    <w:rsid w:val="004E1F54"/>
    <w:rsid w:val="004E1FB0"/>
    <w:rsid w:val="004E2171"/>
    <w:rsid w:val="004E2550"/>
    <w:rsid w:val="004E31B5"/>
    <w:rsid w:val="004E4023"/>
    <w:rsid w:val="004E442B"/>
    <w:rsid w:val="004E4612"/>
    <w:rsid w:val="004E47F9"/>
    <w:rsid w:val="004E6AD3"/>
    <w:rsid w:val="004E6E3E"/>
    <w:rsid w:val="004E6F7E"/>
    <w:rsid w:val="004E71CB"/>
    <w:rsid w:val="004F0C1D"/>
    <w:rsid w:val="004F1E4F"/>
    <w:rsid w:val="004F30E1"/>
    <w:rsid w:val="004F33F0"/>
    <w:rsid w:val="004F4FA8"/>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4AC9"/>
    <w:rsid w:val="0051508F"/>
    <w:rsid w:val="0051554D"/>
    <w:rsid w:val="005159CC"/>
    <w:rsid w:val="00515C55"/>
    <w:rsid w:val="00515ED0"/>
    <w:rsid w:val="0051611C"/>
    <w:rsid w:val="00516502"/>
    <w:rsid w:val="005209A8"/>
    <w:rsid w:val="00521CBD"/>
    <w:rsid w:val="00522200"/>
    <w:rsid w:val="00523142"/>
    <w:rsid w:val="0052470F"/>
    <w:rsid w:val="00524961"/>
    <w:rsid w:val="00524D5E"/>
    <w:rsid w:val="005253C7"/>
    <w:rsid w:val="00525A62"/>
    <w:rsid w:val="00525ACD"/>
    <w:rsid w:val="00525B54"/>
    <w:rsid w:val="00525FD6"/>
    <w:rsid w:val="005260FE"/>
    <w:rsid w:val="005262D5"/>
    <w:rsid w:val="005265F8"/>
    <w:rsid w:val="0052661B"/>
    <w:rsid w:val="00526F52"/>
    <w:rsid w:val="005273B1"/>
    <w:rsid w:val="005275FF"/>
    <w:rsid w:val="00530BB3"/>
    <w:rsid w:val="00530BF4"/>
    <w:rsid w:val="00530FFF"/>
    <w:rsid w:val="005315A7"/>
    <w:rsid w:val="005321FB"/>
    <w:rsid w:val="0053254A"/>
    <w:rsid w:val="005328BE"/>
    <w:rsid w:val="005332CF"/>
    <w:rsid w:val="005334CF"/>
    <w:rsid w:val="00533C4A"/>
    <w:rsid w:val="005357BB"/>
    <w:rsid w:val="005377B5"/>
    <w:rsid w:val="005379E7"/>
    <w:rsid w:val="00540094"/>
    <w:rsid w:val="00540925"/>
    <w:rsid w:val="00540C9A"/>
    <w:rsid w:val="0054118B"/>
    <w:rsid w:val="0054132A"/>
    <w:rsid w:val="0054149D"/>
    <w:rsid w:val="005420ED"/>
    <w:rsid w:val="00542A74"/>
    <w:rsid w:val="005448A6"/>
    <w:rsid w:val="00547265"/>
    <w:rsid w:val="00547443"/>
    <w:rsid w:val="0055037C"/>
    <w:rsid w:val="005505A6"/>
    <w:rsid w:val="005505BF"/>
    <w:rsid w:val="005509CF"/>
    <w:rsid w:val="00551B0D"/>
    <w:rsid w:val="0055209A"/>
    <w:rsid w:val="00553286"/>
    <w:rsid w:val="00553677"/>
    <w:rsid w:val="00553E2C"/>
    <w:rsid w:val="0055476C"/>
    <w:rsid w:val="00557049"/>
    <w:rsid w:val="0055747F"/>
    <w:rsid w:val="00557513"/>
    <w:rsid w:val="005605D0"/>
    <w:rsid w:val="00560AD2"/>
    <w:rsid w:val="00561265"/>
    <w:rsid w:val="00561DBA"/>
    <w:rsid w:val="00562B41"/>
    <w:rsid w:val="00563347"/>
    <w:rsid w:val="0056365F"/>
    <w:rsid w:val="0056375F"/>
    <w:rsid w:val="0056385B"/>
    <w:rsid w:val="00563B8D"/>
    <w:rsid w:val="00563D94"/>
    <w:rsid w:val="00563DE6"/>
    <w:rsid w:val="0056412E"/>
    <w:rsid w:val="00564379"/>
    <w:rsid w:val="0056444E"/>
    <w:rsid w:val="00564AD2"/>
    <w:rsid w:val="00564ED0"/>
    <w:rsid w:val="00565036"/>
    <w:rsid w:val="005651C4"/>
    <w:rsid w:val="00566392"/>
    <w:rsid w:val="00567348"/>
    <w:rsid w:val="00567800"/>
    <w:rsid w:val="00567A52"/>
    <w:rsid w:val="00570722"/>
    <w:rsid w:val="005717E5"/>
    <w:rsid w:val="005717E7"/>
    <w:rsid w:val="0057188A"/>
    <w:rsid w:val="0057348B"/>
    <w:rsid w:val="005753B6"/>
    <w:rsid w:val="0057636E"/>
    <w:rsid w:val="005769FF"/>
    <w:rsid w:val="005806D2"/>
    <w:rsid w:val="00580F27"/>
    <w:rsid w:val="00583195"/>
    <w:rsid w:val="00583B84"/>
    <w:rsid w:val="00584DCB"/>
    <w:rsid w:val="0058525D"/>
    <w:rsid w:val="00585C84"/>
    <w:rsid w:val="0058714C"/>
    <w:rsid w:val="00587BAC"/>
    <w:rsid w:val="00590792"/>
    <w:rsid w:val="0059236E"/>
    <w:rsid w:val="00593111"/>
    <w:rsid w:val="00593816"/>
    <w:rsid w:val="00593D67"/>
    <w:rsid w:val="0059441B"/>
    <w:rsid w:val="00594E49"/>
    <w:rsid w:val="00594FA6"/>
    <w:rsid w:val="00595E44"/>
    <w:rsid w:val="00595ED0"/>
    <w:rsid w:val="00595F1A"/>
    <w:rsid w:val="00595F8E"/>
    <w:rsid w:val="0059643C"/>
    <w:rsid w:val="00596895"/>
    <w:rsid w:val="00596BDA"/>
    <w:rsid w:val="00597972"/>
    <w:rsid w:val="005A07D8"/>
    <w:rsid w:val="005A12CD"/>
    <w:rsid w:val="005A18BA"/>
    <w:rsid w:val="005A1EC3"/>
    <w:rsid w:val="005A5EA1"/>
    <w:rsid w:val="005A7025"/>
    <w:rsid w:val="005B0749"/>
    <w:rsid w:val="005B13D2"/>
    <w:rsid w:val="005B19E4"/>
    <w:rsid w:val="005B1D8D"/>
    <w:rsid w:val="005B24C3"/>
    <w:rsid w:val="005B2A1D"/>
    <w:rsid w:val="005B2C82"/>
    <w:rsid w:val="005B2D9B"/>
    <w:rsid w:val="005B2FD0"/>
    <w:rsid w:val="005B3312"/>
    <w:rsid w:val="005B34A6"/>
    <w:rsid w:val="005B383F"/>
    <w:rsid w:val="005B46C1"/>
    <w:rsid w:val="005B4E42"/>
    <w:rsid w:val="005C006A"/>
    <w:rsid w:val="005C0258"/>
    <w:rsid w:val="005C0B37"/>
    <w:rsid w:val="005C17C2"/>
    <w:rsid w:val="005C33C1"/>
    <w:rsid w:val="005C384D"/>
    <w:rsid w:val="005C3F18"/>
    <w:rsid w:val="005C4DA0"/>
    <w:rsid w:val="005C4EE0"/>
    <w:rsid w:val="005C5BD5"/>
    <w:rsid w:val="005C5BF6"/>
    <w:rsid w:val="005C6C2A"/>
    <w:rsid w:val="005C6D8F"/>
    <w:rsid w:val="005C7060"/>
    <w:rsid w:val="005D089A"/>
    <w:rsid w:val="005D08AD"/>
    <w:rsid w:val="005D0E6A"/>
    <w:rsid w:val="005D1EC0"/>
    <w:rsid w:val="005D3508"/>
    <w:rsid w:val="005D393D"/>
    <w:rsid w:val="005D41EB"/>
    <w:rsid w:val="005D4671"/>
    <w:rsid w:val="005D46A9"/>
    <w:rsid w:val="005D4AB8"/>
    <w:rsid w:val="005D511B"/>
    <w:rsid w:val="005D588A"/>
    <w:rsid w:val="005D5FBB"/>
    <w:rsid w:val="005D6204"/>
    <w:rsid w:val="005D7383"/>
    <w:rsid w:val="005D7A77"/>
    <w:rsid w:val="005D7D8C"/>
    <w:rsid w:val="005E25A4"/>
    <w:rsid w:val="005E2700"/>
    <w:rsid w:val="005E29E3"/>
    <w:rsid w:val="005E36FB"/>
    <w:rsid w:val="005E3B81"/>
    <w:rsid w:val="005E4667"/>
    <w:rsid w:val="005E5FE0"/>
    <w:rsid w:val="005E6BBE"/>
    <w:rsid w:val="005E78A8"/>
    <w:rsid w:val="005F074D"/>
    <w:rsid w:val="005F0E6E"/>
    <w:rsid w:val="005F13F0"/>
    <w:rsid w:val="005F2D7B"/>
    <w:rsid w:val="005F348F"/>
    <w:rsid w:val="005F35B9"/>
    <w:rsid w:val="005F3DEF"/>
    <w:rsid w:val="005F3FEB"/>
    <w:rsid w:val="005F455C"/>
    <w:rsid w:val="005F4815"/>
    <w:rsid w:val="005F5E8B"/>
    <w:rsid w:val="005F5F2C"/>
    <w:rsid w:val="005F6797"/>
    <w:rsid w:val="005F68D4"/>
    <w:rsid w:val="005F6991"/>
    <w:rsid w:val="005F70E4"/>
    <w:rsid w:val="005F761E"/>
    <w:rsid w:val="005F7EBF"/>
    <w:rsid w:val="006015A1"/>
    <w:rsid w:val="006015E1"/>
    <w:rsid w:val="00601B91"/>
    <w:rsid w:val="00601DD0"/>
    <w:rsid w:val="0060200D"/>
    <w:rsid w:val="00603E31"/>
    <w:rsid w:val="006041B7"/>
    <w:rsid w:val="0060473F"/>
    <w:rsid w:val="00604827"/>
    <w:rsid w:val="00605788"/>
    <w:rsid w:val="00605D03"/>
    <w:rsid w:val="00607C46"/>
    <w:rsid w:val="00607DC6"/>
    <w:rsid w:val="00610270"/>
    <w:rsid w:val="00610603"/>
    <w:rsid w:val="00611746"/>
    <w:rsid w:val="00612434"/>
    <w:rsid w:val="00612CE6"/>
    <w:rsid w:val="00612EDD"/>
    <w:rsid w:val="00614A7B"/>
    <w:rsid w:val="006158E4"/>
    <w:rsid w:val="006158FB"/>
    <w:rsid w:val="00615C08"/>
    <w:rsid w:val="00615D13"/>
    <w:rsid w:val="00616A72"/>
    <w:rsid w:val="0061733E"/>
    <w:rsid w:val="0061741C"/>
    <w:rsid w:val="006207BC"/>
    <w:rsid w:val="00621335"/>
    <w:rsid w:val="0062150E"/>
    <w:rsid w:val="00621CDF"/>
    <w:rsid w:val="0062269A"/>
    <w:rsid w:val="006226BA"/>
    <w:rsid w:val="0062324B"/>
    <w:rsid w:val="00623F37"/>
    <w:rsid w:val="00623F56"/>
    <w:rsid w:val="006242E9"/>
    <w:rsid w:val="006250F6"/>
    <w:rsid w:val="006258F1"/>
    <w:rsid w:val="00626341"/>
    <w:rsid w:val="00626BBC"/>
    <w:rsid w:val="006274B9"/>
    <w:rsid w:val="00627589"/>
    <w:rsid w:val="00627808"/>
    <w:rsid w:val="0062788C"/>
    <w:rsid w:val="00627CD4"/>
    <w:rsid w:val="00630849"/>
    <w:rsid w:val="00630DE9"/>
    <w:rsid w:val="00630E74"/>
    <w:rsid w:val="00630F03"/>
    <w:rsid w:val="00631E78"/>
    <w:rsid w:val="00632B0E"/>
    <w:rsid w:val="00633526"/>
    <w:rsid w:val="00634906"/>
    <w:rsid w:val="0063491E"/>
    <w:rsid w:val="006349FB"/>
    <w:rsid w:val="00634E47"/>
    <w:rsid w:val="00635013"/>
    <w:rsid w:val="00635443"/>
    <w:rsid w:val="0063557A"/>
    <w:rsid w:val="00636208"/>
    <w:rsid w:val="00636500"/>
    <w:rsid w:val="00640399"/>
    <w:rsid w:val="00640BD0"/>
    <w:rsid w:val="00640DBD"/>
    <w:rsid w:val="00641199"/>
    <w:rsid w:val="00642683"/>
    <w:rsid w:val="006428F6"/>
    <w:rsid w:val="0064351F"/>
    <w:rsid w:val="00643C6F"/>
    <w:rsid w:val="006440AA"/>
    <w:rsid w:val="00645DF8"/>
    <w:rsid w:val="006460FF"/>
    <w:rsid w:val="00646974"/>
    <w:rsid w:val="0065044F"/>
    <w:rsid w:val="00650934"/>
    <w:rsid w:val="006512AF"/>
    <w:rsid w:val="00651301"/>
    <w:rsid w:val="006516A0"/>
    <w:rsid w:val="00651E2B"/>
    <w:rsid w:val="00653069"/>
    <w:rsid w:val="0065354D"/>
    <w:rsid w:val="00653A37"/>
    <w:rsid w:val="006541EB"/>
    <w:rsid w:val="006545F9"/>
    <w:rsid w:val="00655252"/>
    <w:rsid w:val="006553EF"/>
    <w:rsid w:val="00656955"/>
    <w:rsid w:val="00660A92"/>
    <w:rsid w:val="00660F6D"/>
    <w:rsid w:val="0066154C"/>
    <w:rsid w:val="0066179A"/>
    <w:rsid w:val="00661860"/>
    <w:rsid w:val="00662606"/>
    <w:rsid w:val="0066271C"/>
    <w:rsid w:val="00663099"/>
    <w:rsid w:val="006630AF"/>
    <w:rsid w:val="006637EE"/>
    <w:rsid w:val="00664184"/>
    <w:rsid w:val="00664C39"/>
    <w:rsid w:val="0066500F"/>
    <w:rsid w:val="006658A8"/>
    <w:rsid w:val="00665D82"/>
    <w:rsid w:val="00670373"/>
    <w:rsid w:val="00671B2B"/>
    <w:rsid w:val="00671DB5"/>
    <w:rsid w:val="0067281B"/>
    <w:rsid w:val="00673538"/>
    <w:rsid w:val="0067544C"/>
    <w:rsid w:val="00676BA9"/>
    <w:rsid w:val="00680281"/>
    <w:rsid w:val="00681CDE"/>
    <w:rsid w:val="006824FC"/>
    <w:rsid w:val="006832FF"/>
    <w:rsid w:val="0068448B"/>
    <w:rsid w:val="006853B3"/>
    <w:rsid w:val="00685C49"/>
    <w:rsid w:val="00686CF9"/>
    <w:rsid w:val="00686DBB"/>
    <w:rsid w:val="00687997"/>
    <w:rsid w:val="00687E47"/>
    <w:rsid w:val="0069058D"/>
    <w:rsid w:val="00693D98"/>
    <w:rsid w:val="00694911"/>
    <w:rsid w:val="00695223"/>
    <w:rsid w:val="00696EED"/>
    <w:rsid w:val="00696F73"/>
    <w:rsid w:val="006978CF"/>
    <w:rsid w:val="00697ADF"/>
    <w:rsid w:val="006A2889"/>
    <w:rsid w:val="006A4AF7"/>
    <w:rsid w:val="006A50A4"/>
    <w:rsid w:val="006A58FD"/>
    <w:rsid w:val="006A5A22"/>
    <w:rsid w:val="006A6750"/>
    <w:rsid w:val="006A675A"/>
    <w:rsid w:val="006A7476"/>
    <w:rsid w:val="006B257C"/>
    <w:rsid w:val="006B3FBF"/>
    <w:rsid w:val="006B45D2"/>
    <w:rsid w:val="006B4773"/>
    <w:rsid w:val="006B4B0E"/>
    <w:rsid w:val="006B4DA5"/>
    <w:rsid w:val="006B5492"/>
    <w:rsid w:val="006B5692"/>
    <w:rsid w:val="006B56F2"/>
    <w:rsid w:val="006B5CC8"/>
    <w:rsid w:val="006B6BA8"/>
    <w:rsid w:val="006B6D69"/>
    <w:rsid w:val="006C176F"/>
    <w:rsid w:val="006C1CEA"/>
    <w:rsid w:val="006C2ED7"/>
    <w:rsid w:val="006C30A2"/>
    <w:rsid w:val="006C4A69"/>
    <w:rsid w:val="006C613D"/>
    <w:rsid w:val="006C6272"/>
    <w:rsid w:val="006C63B5"/>
    <w:rsid w:val="006C6B7B"/>
    <w:rsid w:val="006D0022"/>
    <w:rsid w:val="006D2363"/>
    <w:rsid w:val="006D3202"/>
    <w:rsid w:val="006D3B55"/>
    <w:rsid w:val="006D3C8B"/>
    <w:rsid w:val="006D463E"/>
    <w:rsid w:val="006D5013"/>
    <w:rsid w:val="006D5627"/>
    <w:rsid w:val="006D5727"/>
    <w:rsid w:val="006D6694"/>
    <w:rsid w:val="006E02D5"/>
    <w:rsid w:val="006E04DD"/>
    <w:rsid w:val="006E0B40"/>
    <w:rsid w:val="006E28D7"/>
    <w:rsid w:val="006E2957"/>
    <w:rsid w:val="006E533D"/>
    <w:rsid w:val="006E5728"/>
    <w:rsid w:val="006E611B"/>
    <w:rsid w:val="006E6783"/>
    <w:rsid w:val="006E6883"/>
    <w:rsid w:val="006E75C7"/>
    <w:rsid w:val="006E7679"/>
    <w:rsid w:val="006E7FA9"/>
    <w:rsid w:val="006F050E"/>
    <w:rsid w:val="006F2F71"/>
    <w:rsid w:val="006F5A0F"/>
    <w:rsid w:val="006F61E0"/>
    <w:rsid w:val="006F631C"/>
    <w:rsid w:val="006F66D2"/>
    <w:rsid w:val="006F6DAA"/>
    <w:rsid w:val="006F7115"/>
    <w:rsid w:val="0070049C"/>
    <w:rsid w:val="007021DD"/>
    <w:rsid w:val="007022FB"/>
    <w:rsid w:val="0070256E"/>
    <w:rsid w:val="00702FDC"/>
    <w:rsid w:val="00703132"/>
    <w:rsid w:val="00703430"/>
    <w:rsid w:val="00706BD5"/>
    <w:rsid w:val="00706F1A"/>
    <w:rsid w:val="00706F4D"/>
    <w:rsid w:val="00710F05"/>
    <w:rsid w:val="007128D8"/>
    <w:rsid w:val="007128DA"/>
    <w:rsid w:val="007129D2"/>
    <w:rsid w:val="00712D53"/>
    <w:rsid w:val="00714305"/>
    <w:rsid w:val="007160DA"/>
    <w:rsid w:val="0071650A"/>
    <w:rsid w:val="00716B5A"/>
    <w:rsid w:val="00716F5E"/>
    <w:rsid w:val="00717339"/>
    <w:rsid w:val="007175D7"/>
    <w:rsid w:val="00717909"/>
    <w:rsid w:val="00717D94"/>
    <w:rsid w:val="00720E2A"/>
    <w:rsid w:val="0072163C"/>
    <w:rsid w:val="00721A8D"/>
    <w:rsid w:val="007229C0"/>
    <w:rsid w:val="00722B34"/>
    <w:rsid w:val="007243EB"/>
    <w:rsid w:val="007244E7"/>
    <w:rsid w:val="00724B68"/>
    <w:rsid w:val="00725AB6"/>
    <w:rsid w:val="00725D1E"/>
    <w:rsid w:val="00726D3A"/>
    <w:rsid w:val="007317B5"/>
    <w:rsid w:val="00731FE5"/>
    <w:rsid w:val="0073210C"/>
    <w:rsid w:val="0073238A"/>
    <w:rsid w:val="00733758"/>
    <w:rsid w:val="00734BBA"/>
    <w:rsid w:val="00735388"/>
    <w:rsid w:val="00735E40"/>
    <w:rsid w:val="0073602A"/>
    <w:rsid w:val="00736EA4"/>
    <w:rsid w:val="0073711D"/>
    <w:rsid w:val="0073778F"/>
    <w:rsid w:val="00741558"/>
    <w:rsid w:val="007422EF"/>
    <w:rsid w:val="00742F8F"/>
    <w:rsid w:val="00743205"/>
    <w:rsid w:val="0074401D"/>
    <w:rsid w:val="0074429A"/>
    <w:rsid w:val="00744D22"/>
    <w:rsid w:val="00745110"/>
    <w:rsid w:val="007457DF"/>
    <w:rsid w:val="00746011"/>
    <w:rsid w:val="00747175"/>
    <w:rsid w:val="0074743B"/>
    <w:rsid w:val="00747663"/>
    <w:rsid w:val="00747A97"/>
    <w:rsid w:val="00751799"/>
    <w:rsid w:val="00751EA6"/>
    <w:rsid w:val="0075257E"/>
    <w:rsid w:val="007538D2"/>
    <w:rsid w:val="00753948"/>
    <w:rsid w:val="00753FD1"/>
    <w:rsid w:val="00754B21"/>
    <w:rsid w:val="00754F0F"/>
    <w:rsid w:val="00754F7E"/>
    <w:rsid w:val="007552F1"/>
    <w:rsid w:val="00755F3B"/>
    <w:rsid w:val="007560A1"/>
    <w:rsid w:val="007566CB"/>
    <w:rsid w:val="00757947"/>
    <w:rsid w:val="0076284D"/>
    <w:rsid w:val="00762FA8"/>
    <w:rsid w:val="00763E8C"/>
    <w:rsid w:val="00764FD6"/>
    <w:rsid w:val="007654C6"/>
    <w:rsid w:val="00766211"/>
    <w:rsid w:val="007664D9"/>
    <w:rsid w:val="00766628"/>
    <w:rsid w:val="00766E8E"/>
    <w:rsid w:val="0076785D"/>
    <w:rsid w:val="00771DC3"/>
    <w:rsid w:val="00771EC8"/>
    <w:rsid w:val="007720C2"/>
    <w:rsid w:val="007731F0"/>
    <w:rsid w:val="00773B1C"/>
    <w:rsid w:val="007740AD"/>
    <w:rsid w:val="0077554C"/>
    <w:rsid w:val="00775877"/>
    <w:rsid w:val="00775FE4"/>
    <w:rsid w:val="007763E1"/>
    <w:rsid w:val="00777670"/>
    <w:rsid w:val="007777B2"/>
    <w:rsid w:val="007815E7"/>
    <w:rsid w:val="00782A82"/>
    <w:rsid w:val="00782BF8"/>
    <w:rsid w:val="007834AA"/>
    <w:rsid w:val="00783536"/>
    <w:rsid w:val="00783C19"/>
    <w:rsid w:val="00784DB2"/>
    <w:rsid w:val="00785F17"/>
    <w:rsid w:val="007860B6"/>
    <w:rsid w:val="007872CE"/>
    <w:rsid w:val="00787DC2"/>
    <w:rsid w:val="0079007C"/>
    <w:rsid w:val="00790838"/>
    <w:rsid w:val="007909D9"/>
    <w:rsid w:val="00790D67"/>
    <w:rsid w:val="00790FAD"/>
    <w:rsid w:val="007912DE"/>
    <w:rsid w:val="00791A8E"/>
    <w:rsid w:val="00791B61"/>
    <w:rsid w:val="00791E5B"/>
    <w:rsid w:val="00791FC9"/>
    <w:rsid w:val="0079488E"/>
    <w:rsid w:val="007948D0"/>
    <w:rsid w:val="007976F5"/>
    <w:rsid w:val="007978A4"/>
    <w:rsid w:val="007A059A"/>
    <w:rsid w:val="007A130B"/>
    <w:rsid w:val="007A52D9"/>
    <w:rsid w:val="007A55F8"/>
    <w:rsid w:val="007A5BDA"/>
    <w:rsid w:val="007A73BC"/>
    <w:rsid w:val="007A7D55"/>
    <w:rsid w:val="007A7E8A"/>
    <w:rsid w:val="007A7F43"/>
    <w:rsid w:val="007B044B"/>
    <w:rsid w:val="007B12FF"/>
    <w:rsid w:val="007B185F"/>
    <w:rsid w:val="007B2A01"/>
    <w:rsid w:val="007B2E75"/>
    <w:rsid w:val="007B4DFE"/>
    <w:rsid w:val="007B6219"/>
    <w:rsid w:val="007B6FE5"/>
    <w:rsid w:val="007C0612"/>
    <w:rsid w:val="007C23ED"/>
    <w:rsid w:val="007C269E"/>
    <w:rsid w:val="007C2C85"/>
    <w:rsid w:val="007C348D"/>
    <w:rsid w:val="007C3B9B"/>
    <w:rsid w:val="007C4FA1"/>
    <w:rsid w:val="007C5055"/>
    <w:rsid w:val="007C5F7E"/>
    <w:rsid w:val="007C7A8A"/>
    <w:rsid w:val="007C7D60"/>
    <w:rsid w:val="007D0225"/>
    <w:rsid w:val="007D0F6B"/>
    <w:rsid w:val="007D1221"/>
    <w:rsid w:val="007D1BAE"/>
    <w:rsid w:val="007D217B"/>
    <w:rsid w:val="007D26FA"/>
    <w:rsid w:val="007D3E6A"/>
    <w:rsid w:val="007D41C0"/>
    <w:rsid w:val="007D4AB7"/>
    <w:rsid w:val="007D5985"/>
    <w:rsid w:val="007D5C61"/>
    <w:rsid w:val="007D64CC"/>
    <w:rsid w:val="007D7B77"/>
    <w:rsid w:val="007D7BC5"/>
    <w:rsid w:val="007D7C2F"/>
    <w:rsid w:val="007E05CD"/>
    <w:rsid w:val="007E1893"/>
    <w:rsid w:val="007E2CF6"/>
    <w:rsid w:val="007E3D46"/>
    <w:rsid w:val="007E3D62"/>
    <w:rsid w:val="007E541B"/>
    <w:rsid w:val="007E625C"/>
    <w:rsid w:val="007E6607"/>
    <w:rsid w:val="007E7010"/>
    <w:rsid w:val="007F0164"/>
    <w:rsid w:val="007F1A0D"/>
    <w:rsid w:val="007F1B2E"/>
    <w:rsid w:val="007F1B84"/>
    <w:rsid w:val="007F1FFB"/>
    <w:rsid w:val="007F2173"/>
    <w:rsid w:val="007F47E7"/>
    <w:rsid w:val="007F4F75"/>
    <w:rsid w:val="007F6402"/>
    <w:rsid w:val="007F6D78"/>
    <w:rsid w:val="007F79DF"/>
    <w:rsid w:val="00801782"/>
    <w:rsid w:val="00801E04"/>
    <w:rsid w:val="008022F4"/>
    <w:rsid w:val="0080269D"/>
    <w:rsid w:val="00802AE8"/>
    <w:rsid w:val="00802F59"/>
    <w:rsid w:val="008040CB"/>
    <w:rsid w:val="00804256"/>
    <w:rsid w:val="008043BC"/>
    <w:rsid w:val="008043C9"/>
    <w:rsid w:val="00805862"/>
    <w:rsid w:val="00805BAD"/>
    <w:rsid w:val="00805DB0"/>
    <w:rsid w:val="00806044"/>
    <w:rsid w:val="00807B75"/>
    <w:rsid w:val="00807F80"/>
    <w:rsid w:val="00810237"/>
    <w:rsid w:val="00810AF3"/>
    <w:rsid w:val="00813105"/>
    <w:rsid w:val="0081348B"/>
    <w:rsid w:val="00813A2C"/>
    <w:rsid w:val="00813A3F"/>
    <w:rsid w:val="0081425E"/>
    <w:rsid w:val="008142E7"/>
    <w:rsid w:val="00814F72"/>
    <w:rsid w:val="0081509F"/>
    <w:rsid w:val="008150F0"/>
    <w:rsid w:val="008176D9"/>
    <w:rsid w:val="00817F2D"/>
    <w:rsid w:val="00820F8F"/>
    <w:rsid w:val="00821BB1"/>
    <w:rsid w:val="00823BF2"/>
    <w:rsid w:val="0082502F"/>
    <w:rsid w:val="008253EC"/>
    <w:rsid w:val="00825FEE"/>
    <w:rsid w:val="008266F4"/>
    <w:rsid w:val="008267FE"/>
    <w:rsid w:val="0082692A"/>
    <w:rsid w:val="00826A7E"/>
    <w:rsid w:val="008272CE"/>
    <w:rsid w:val="008278C1"/>
    <w:rsid w:val="0082798C"/>
    <w:rsid w:val="00827AF2"/>
    <w:rsid w:val="008318B0"/>
    <w:rsid w:val="00831C6C"/>
    <w:rsid w:val="0083270B"/>
    <w:rsid w:val="008335C6"/>
    <w:rsid w:val="0083389F"/>
    <w:rsid w:val="00833AB8"/>
    <w:rsid w:val="0083427C"/>
    <w:rsid w:val="00834ACE"/>
    <w:rsid w:val="00834CBF"/>
    <w:rsid w:val="00834D9F"/>
    <w:rsid w:val="00835378"/>
    <w:rsid w:val="0083674F"/>
    <w:rsid w:val="00837056"/>
    <w:rsid w:val="008401C2"/>
    <w:rsid w:val="008409D4"/>
    <w:rsid w:val="00840BEE"/>
    <w:rsid w:val="0084174D"/>
    <w:rsid w:val="0084175E"/>
    <w:rsid w:val="008417FF"/>
    <w:rsid w:val="00841A89"/>
    <w:rsid w:val="00841A95"/>
    <w:rsid w:val="00841D69"/>
    <w:rsid w:val="00841F69"/>
    <w:rsid w:val="0084284F"/>
    <w:rsid w:val="008429BA"/>
    <w:rsid w:val="00845AD5"/>
    <w:rsid w:val="00846788"/>
    <w:rsid w:val="008475C6"/>
    <w:rsid w:val="0085145A"/>
    <w:rsid w:val="00851498"/>
    <w:rsid w:val="00851768"/>
    <w:rsid w:val="00852F58"/>
    <w:rsid w:val="008563C3"/>
    <w:rsid w:val="008576A8"/>
    <w:rsid w:val="00857DE3"/>
    <w:rsid w:val="00860F5E"/>
    <w:rsid w:val="00861205"/>
    <w:rsid w:val="00861C17"/>
    <w:rsid w:val="00861F49"/>
    <w:rsid w:val="0086202D"/>
    <w:rsid w:val="008638DF"/>
    <w:rsid w:val="00863DB7"/>
    <w:rsid w:val="00863EE4"/>
    <w:rsid w:val="00864390"/>
    <w:rsid w:val="008643DD"/>
    <w:rsid w:val="008656E1"/>
    <w:rsid w:val="0086727C"/>
    <w:rsid w:val="00867806"/>
    <w:rsid w:val="008678E4"/>
    <w:rsid w:val="00870541"/>
    <w:rsid w:val="008715AB"/>
    <w:rsid w:val="0087164F"/>
    <w:rsid w:val="0087218A"/>
    <w:rsid w:val="00872E87"/>
    <w:rsid w:val="0087372C"/>
    <w:rsid w:val="00873D68"/>
    <w:rsid w:val="00874383"/>
    <w:rsid w:val="00875480"/>
    <w:rsid w:val="00875609"/>
    <w:rsid w:val="00876B6A"/>
    <w:rsid w:val="00876F48"/>
    <w:rsid w:val="00877A5D"/>
    <w:rsid w:val="008802B8"/>
    <w:rsid w:val="00881064"/>
    <w:rsid w:val="0088228F"/>
    <w:rsid w:val="00884109"/>
    <w:rsid w:val="00884B13"/>
    <w:rsid w:val="00884F4D"/>
    <w:rsid w:val="00886FF6"/>
    <w:rsid w:val="00887B5D"/>
    <w:rsid w:val="00892117"/>
    <w:rsid w:val="00892C5F"/>
    <w:rsid w:val="008930CD"/>
    <w:rsid w:val="008931B4"/>
    <w:rsid w:val="0089331B"/>
    <w:rsid w:val="008933BC"/>
    <w:rsid w:val="00893C2B"/>
    <w:rsid w:val="0089536E"/>
    <w:rsid w:val="00895C40"/>
    <w:rsid w:val="008969D4"/>
    <w:rsid w:val="008A0157"/>
    <w:rsid w:val="008A0BE2"/>
    <w:rsid w:val="008A1D5F"/>
    <w:rsid w:val="008A216D"/>
    <w:rsid w:val="008A2970"/>
    <w:rsid w:val="008A2CCB"/>
    <w:rsid w:val="008A2F3B"/>
    <w:rsid w:val="008A3364"/>
    <w:rsid w:val="008A3657"/>
    <w:rsid w:val="008A3A6F"/>
    <w:rsid w:val="008A3C76"/>
    <w:rsid w:val="008A4160"/>
    <w:rsid w:val="008A51A5"/>
    <w:rsid w:val="008A537B"/>
    <w:rsid w:val="008A5873"/>
    <w:rsid w:val="008A5D2E"/>
    <w:rsid w:val="008A6002"/>
    <w:rsid w:val="008A6B05"/>
    <w:rsid w:val="008A79F8"/>
    <w:rsid w:val="008A7E15"/>
    <w:rsid w:val="008B0537"/>
    <w:rsid w:val="008B149C"/>
    <w:rsid w:val="008B1FB2"/>
    <w:rsid w:val="008B2638"/>
    <w:rsid w:val="008B2BFE"/>
    <w:rsid w:val="008B31B9"/>
    <w:rsid w:val="008B333E"/>
    <w:rsid w:val="008B4851"/>
    <w:rsid w:val="008B4F14"/>
    <w:rsid w:val="008B5444"/>
    <w:rsid w:val="008B57CB"/>
    <w:rsid w:val="008B5E19"/>
    <w:rsid w:val="008B6309"/>
    <w:rsid w:val="008B64B2"/>
    <w:rsid w:val="008B6B87"/>
    <w:rsid w:val="008B6C07"/>
    <w:rsid w:val="008B7444"/>
    <w:rsid w:val="008B7C49"/>
    <w:rsid w:val="008C00D2"/>
    <w:rsid w:val="008C0807"/>
    <w:rsid w:val="008C10CF"/>
    <w:rsid w:val="008C1D31"/>
    <w:rsid w:val="008C1E31"/>
    <w:rsid w:val="008C2DAB"/>
    <w:rsid w:val="008C3D60"/>
    <w:rsid w:val="008C3FB4"/>
    <w:rsid w:val="008C4071"/>
    <w:rsid w:val="008C5210"/>
    <w:rsid w:val="008C5433"/>
    <w:rsid w:val="008C5658"/>
    <w:rsid w:val="008C6767"/>
    <w:rsid w:val="008C6C05"/>
    <w:rsid w:val="008C6D60"/>
    <w:rsid w:val="008C6ECD"/>
    <w:rsid w:val="008C7B15"/>
    <w:rsid w:val="008D07EC"/>
    <w:rsid w:val="008D1798"/>
    <w:rsid w:val="008D2D3D"/>
    <w:rsid w:val="008D3AE8"/>
    <w:rsid w:val="008D407A"/>
    <w:rsid w:val="008D42B5"/>
    <w:rsid w:val="008D45B3"/>
    <w:rsid w:val="008D6F67"/>
    <w:rsid w:val="008D704D"/>
    <w:rsid w:val="008D7F34"/>
    <w:rsid w:val="008E052A"/>
    <w:rsid w:val="008E2035"/>
    <w:rsid w:val="008E2ED3"/>
    <w:rsid w:val="008E3081"/>
    <w:rsid w:val="008E31B9"/>
    <w:rsid w:val="008E3BFB"/>
    <w:rsid w:val="008E4A3C"/>
    <w:rsid w:val="008E4B82"/>
    <w:rsid w:val="008E656A"/>
    <w:rsid w:val="008E6A93"/>
    <w:rsid w:val="008E6D07"/>
    <w:rsid w:val="008E7906"/>
    <w:rsid w:val="008E7D27"/>
    <w:rsid w:val="008E7D87"/>
    <w:rsid w:val="008E7DB3"/>
    <w:rsid w:val="008F02EA"/>
    <w:rsid w:val="008F0B38"/>
    <w:rsid w:val="008F1C0B"/>
    <w:rsid w:val="008F2477"/>
    <w:rsid w:val="008F2C51"/>
    <w:rsid w:val="008F32D0"/>
    <w:rsid w:val="008F34D6"/>
    <w:rsid w:val="008F35AA"/>
    <w:rsid w:val="008F38C8"/>
    <w:rsid w:val="008F4D52"/>
    <w:rsid w:val="008F52B3"/>
    <w:rsid w:val="008F5556"/>
    <w:rsid w:val="008F6A15"/>
    <w:rsid w:val="008F6D6B"/>
    <w:rsid w:val="008F717C"/>
    <w:rsid w:val="008F7226"/>
    <w:rsid w:val="008F7BC1"/>
    <w:rsid w:val="009003B1"/>
    <w:rsid w:val="00901552"/>
    <w:rsid w:val="00901759"/>
    <w:rsid w:val="00901FB3"/>
    <w:rsid w:val="00902A26"/>
    <w:rsid w:val="009032BE"/>
    <w:rsid w:val="009038DF"/>
    <w:rsid w:val="00903F2F"/>
    <w:rsid w:val="0090467B"/>
    <w:rsid w:val="00904BC4"/>
    <w:rsid w:val="0090532E"/>
    <w:rsid w:val="00905E5B"/>
    <w:rsid w:val="00907F23"/>
    <w:rsid w:val="0091024A"/>
    <w:rsid w:val="0091118A"/>
    <w:rsid w:val="009122A7"/>
    <w:rsid w:val="0091235E"/>
    <w:rsid w:val="00912795"/>
    <w:rsid w:val="00913924"/>
    <w:rsid w:val="00913EE3"/>
    <w:rsid w:val="00914971"/>
    <w:rsid w:val="009149A2"/>
    <w:rsid w:val="00914D3F"/>
    <w:rsid w:val="00914F04"/>
    <w:rsid w:val="0091557F"/>
    <w:rsid w:val="0091615C"/>
    <w:rsid w:val="00916CA4"/>
    <w:rsid w:val="00917759"/>
    <w:rsid w:val="0092026D"/>
    <w:rsid w:val="00920619"/>
    <w:rsid w:val="009207CE"/>
    <w:rsid w:val="00920A13"/>
    <w:rsid w:val="00920DF2"/>
    <w:rsid w:val="0092288A"/>
    <w:rsid w:val="0092370B"/>
    <w:rsid w:val="00923A02"/>
    <w:rsid w:val="00923B9F"/>
    <w:rsid w:val="00925316"/>
    <w:rsid w:val="00925348"/>
    <w:rsid w:val="009265B6"/>
    <w:rsid w:val="00927FB2"/>
    <w:rsid w:val="00927FFC"/>
    <w:rsid w:val="009302A6"/>
    <w:rsid w:val="0093049E"/>
    <w:rsid w:val="00931E5B"/>
    <w:rsid w:val="009325A6"/>
    <w:rsid w:val="009327EF"/>
    <w:rsid w:val="00935371"/>
    <w:rsid w:val="0093546E"/>
    <w:rsid w:val="00935623"/>
    <w:rsid w:val="009357CC"/>
    <w:rsid w:val="009360C2"/>
    <w:rsid w:val="0093767A"/>
    <w:rsid w:val="009425A7"/>
    <w:rsid w:val="00942B80"/>
    <w:rsid w:val="00942BCA"/>
    <w:rsid w:val="009442A7"/>
    <w:rsid w:val="00944521"/>
    <w:rsid w:val="0094510F"/>
    <w:rsid w:val="00946722"/>
    <w:rsid w:val="009502F5"/>
    <w:rsid w:val="0095075F"/>
    <w:rsid w:val="0095251F"/>
    <w:rsid w:val="00952FEB"/>
    <w:rsid w:val="00954A8F"/>
    <w:rsid w:val="00955F2F"/>
    <w:rsid w:val="00956322"/>
    <w:rsid w:val="00956A4E"/>
    <w:rsid w:val="00956AB5"/>
    <w:rsid w:val="00957893"/>
    <w:rsid w:val="00960578"/>
    <w:rsid w:val="00960A92"/>
    <w:rsid w:val="00961502"/>
    <w:rsid w:val="0096248C"/>
    <w:rsid w:val="00963009"/>
    <w:rsid w:val="0096353F"/>
    <w:rsid w:val="009639C8"/>
    <w:rsid w:val="00963E07"/>
    <w:rsid w:val="009657AE"/>
    <w:rsid w:val="00965894"/>
    <w:rsid w:val="00966C6A"/>
    <w:rsid w:val="009670AC"/>
    <w:rsid w:val="00967382"/>
    <w:rsid w:val="009700A8"/>
    <w:rsid w:val="00970BA8"/>
    <w:rsid w:val="00971170"/>
    <w:rsid w:val="009716FC"/>
    <w:rsid w:val="00971D98"/>
    <w:rsid w:val="00974B39"/>
    <w:rsid w:val="0097609B"/>
    <w:rsid w:val="009760D2"/>
    <w:rsid w:val="00976254"/>
    <w:rsid w:val="009773F1"/>
    <w:rsid w:val="00980167"/>
    <w:rsid w:val="00980D68"/>
    <w:rsid w:val="00983A43"/>
    <w:rsid w:val="009841CD"/>
    <w:rsid w:val="009855D4"/>
    <w:rsid w:val="00985A84"/>
    <w:rsid w:val="00985F55"/>
    <w:rsid w:val="00986CE1"/>
    <w:rsid w:val="00986FE3"/>
    <w:rsid w:val="009875D0"/>
    <w:rsid w:val="009879B2"/>
    <w:rsid w:val="00987DE7"/>
    <w:rsid w:val="009910A4"/>
    <w:rsid w:val="009921F1"/>
    <w:rsid w:val="0099297C"/>
    <w:rsid w:val="00993376"/>
    <w:rsid w:val="0099360B"/>
    <w:rsid w:val="00993EC5"/>
    <w:rsid w:val="00994AE1"/>
    <w:rsid w:val="00995E3B"/>
    <w:rsid w:val="00995FEE"/>
    <w:rsid w:val="00996076"/>
    <w:rsid w:val="00997336"/>
    <w:rsid w:val="009978CF"/>
    <w:rsid w:val="009A0886"/>
    <w:rsid w:val="009A17AA"/>
    <w:rsid w:val="009A180D"/>
    <w:rsid w:val="009A21AB"/>
    <w:rsid w:val="009A2EE0"/>
    <w:rsid w:val="009A43BF"/>
    <w:rsid w:val="009A4B2B"/>
    <w:rsid w:val="009A5DF2"/>
    <w:rsid w:val="009A6705"/>
    <w:rsid w:val="009A6F8D"/>
    <w:rsid w:val="009A7C42"/>
    <w:rsid w:val="009A7D11"/>
    <w:rsid w:val="009B0B91"/>
    <w:rsid w:val="009B2B8B"/>
    <w:rsid w:val="009B3266"/>
    <w:rsid w:val="009B338B"/>
    <w:rsid w:val="009B368B"/>
    <w:rsid w:val="009B3F3E"/>
    <w:rsid w:val="009B3FDD"/>
    <w:rsid w:val="009B62AA"/>
    <w:rsid w:val="009B654D"/>
    <w:rsid w:val="009B6595"/>
    <w:rsid w:val="009B6E32"/>
    <w:rsid w:val="009B6F95"/>
    <w:rsid w:val="009B711D"/>
    <w:rsid w:val="009B7255"/>
    <w:rsid w:val="009C0E29"/>
    <w:rsid w:val="009C19E0"/>
    <w:rsid w:val="009C1B9B"/>
    <w:rsid w:val="009C2357"/>
    <w:rsid w:val="009C2518"/>
    <w:rsid w:val="009C30B3"/>
    <w:rsid w:val="009C32D2"/>
    <w:rsid w:val="009C3882"/>
    <w:rsid w:val="009C436F"/>
    <w:rsid w:val="009C4A6D"/>
    <w:rsid w:val="009C5AA9"/>
    <w:rsid w:val="009C5E4E"/>
    <w:rsid w:val="009C621B"/>
    <w:rsid w:val="009C622E"/>
    <w:rsid w:val="009C658D"/>
    <w:rsid w:val="009C69A4"/>
    <w:rsid w:val="009C6C1E"/>
    <w:rsid w:val="009C74E3"/>
    <w:rsid w:val="009C7A2D"/>
    <w:rsid w:val="009C7D51"/>
    <w:rsid w:val="009C7DED"/>
    <w:rsid w:val="009D02CC"/>
    <w:rsid w:val="009D08A3"/>
    <w:rsid w:val="009D0DC5"/>
    <w:rsid w:val="009D0EE0"/>
    <w:rsid w:val="009D1038"/>
    <w:rsid w:val="009D184C"/>
    <w:rsid w:val="009D2965"/>
    <w:rsid w:val="009D2F4F"/>
    <w:rsid w:val="009D432C"/>
    <w:rsid w:val="009D54AC"/>
    <w:rsid w:val="009D5DB6"/>
    <w:rsid w:val="009D7294"/>
    <w:rsid w:val="009D779F"/>
    <w:rsid w:val="009E002E"/>
    <w:rsid w:val="009E01BB"/>
    <w:rsid w:val="009E13DC"/>
    <w:rsid w:val="009E1FFB"/>
    <w:rsid w:val="009E20B7"/>
    <w:rsid w:val="009E2403"/>
    <w:rsid w:val="009E43D5"/>
    <w:rsid w:val="009E46BC"/>
    <w:rsid w:val="009E4CDE"/>
    <w:rsid w:val="009F0B9E"/>
    <w:rsid w:val="009F474E"/>
    <w:rsid w:val="009F4E56"/>
    <w:rsid w:val="009F5113"/>
    <w:rsid w:val="009F5AAD"/>
    <w:rsid w:val="009F639D"/>
    <w:rsid w:val="009F644C"/>
    <w:rsid w:val="009F6802"/>
    <w:rsid w:val="009F7959"/>
    <w:rsid w:val="009F7C63"/>
    <w:rsid w:val="009F7D62"/>
    <w:rsid w:val="009F7F79"/>
    <w:rsid w:val="009F7F7C"/>
    <w:rsid w:val="00A000F5"/>
    <w:rsid w:val="00A00163"/>
    <w:rsid w:val="00A00765"/>
    <w:rsid w:val="00A01788"/>
    <w:rsid w:val="00A01B3A"/>
    <w:rsid w:val="00A02524"/>
    <w:rsid w:val="00A0430F"/>
    <w:rsid w:val="00A04ACA"/>
    <w:rsid w:val="00A04BBB"/>
    <w:rsid w:val="00A059A6"/>
    <w:rsid w:val="00A065A2"/>
    <w:rsid w:val="00A07C0B"/>
    <w:rsid w:val="00A07CDF"/>
    <w:rsid w:val="00A106E7"/>
    <w:rsid w:val="00A10FCA"/>
    <w:rsid w:val="00A113C1"/>
    <w:rsid w:val="00A130D3"/>
    <w:rsid w:val="00A13EAF"/>
    <w:rsid w:val="00A142F5"/>
    <w:rsid w:val="00A147C9"/>
    <w:rsid w:val="00A14833"/>
    <w:rsid w:val="00A15D0D"/>
    <w:rsid w:val="00A17967"/>
    <w:rsid w:val="00A17F30"/>
    <w:rsid w:val="00A215B6"/>
    <w:rsid w:val="00A23140"/>
    <w:rsid w:val="00A23B71"/>
    <w:rsid w:val="00A23C86"/>
    <w:rsid w:val="00A24315"/>
    <w:rsid w:val="00A25751"/>
    <w:rsid w:val="00A2600D"/>
    <w:rsid w:val="00A26794"/>
    <w:rsid w:val="00A26F11"/>
    <w:rsid w:val="00A27302"/>
    <w:rsid w:val="00A27446"/>
    <w:rsid w:val="00A27846"/>
    <w:rsid w:val="00A3051E"/>
    <w:rsid w:val="00A32BE9"/>
    <w:rsid w:val="00A33366"/>
    <w:rsid w:val="00A33684"/>
    <w:rsid w:val="00A35ECE"/>
    <w:rsid w:val="00A36187"/>
    <w:rsid w:val="00A3699B"/>
    <w:rsid w:val="00A36D58"/>
    <w:rsid w:val="00A41164"/>
    <w:rsid w:val="00A41AC1"/>
    <w:rsid w:val="00A41CA4"/>
    <w:rsid w:val="00A41EA2"/>
    <w:rsid w:val="00A429FC"/>
    <w:rsid w:val="00A42B33"/>
    <w:rsid w:val="00A42CFC"/>
    <w:rsid w:val="00A42FE7"/>
    <w:rsid w:val="00A43140"/>
    <w:rsid w:val="00A4394E"/>
    <w:rsid w:val="00A43C02"/>
    <w:rsid w:val="00A44ADB"/>
    <w:rsid w:val="00A45433"/>
    <w:rsid w:val="00A4599F"/>
    <w:rsid w:val="00A459EA"/>
    <w:rsid w:val="00A45C8C"/>
    <w:rsid w:val="00A45CFF"/>
    <w:rsid w:val="00A466F1"/>
    <w:rsid w:val="00A46DDB"/>
    <w:rsid w:val="00A510B9"/>
    <w:rsid w:val="00A517B1"/>
    <w:rsid w:val="00A518F6"/>
    <w:rsid w:val="00A5253F"/>
    <w:rsid w:val="00A52B08"/>
    <w:rsid w:val="00A53FF7"/>
    <w:rsid w:val="00A54B2E"/>
    <w:rsid w:val="00A55891"/>
    <w:rsid w:val="00A55AA5"/>
    <w:rsid w:val="00A560A2"/>
    <w:rsid w:val="00A571AB"/>
    <w:rsid w:val="00A5751B"/>
    <w:rsid w:val="00A60616"/>
    <w:rsid w:val="00A6180D"/>
    <w:rsid w:val="00A637A9"/>
    <w:rsid w:val="00A63C9A"/>
    <w:rsid w:val="00A64348"/>
    <w:rsid w:val="00A64641"/>
    <w:rsid w:val="00A646E1"/>
    <w:rsid w:val="00A6501D"/>
    <w:rsid w:val="00A65A55"/>
    <w:rsid w:val="00A65B5C"/>
    <w:rsid w:val="00A65CD9"/>
    <w:rsid w:val="00A676BC"/>
    <w:rsid w:val="00A71BA0"/>
    <w:rsid w:val="00A728AD"/>
    <w:rsid w:val="00A72A9F"/>
    <w:rsid w:val="00A73BB4"/>
    <w:rsid w:val="00A73BF7"/>
    <w:rsid w:val="00A744AD"/>
    <w:rsid w:val="00A747AC"/>
    <w:rsid w:val="00A74B22"/>
    <w:rsid w:val="00A74F6B"/>
    <w:rsid w:val="00A75A5C"/>
    <w:rsid w:val="00A76F66"/>
    <w:rsid w:val="00A77900"/>
    <w:rsid w:val="00A8071F"/>
    <w:rsid w:val="00A80AC5"/>
    <w:rsid w:val="00A80C02"/>
    <w:rsid w:val="00A80F4D"/>
    <w:rsid w:val="00A81AA2"/>
    <w:rsid w:val="00A81FB7"/>
    <w:rsid w:val="00A827A8"/>
    <w:rsid w:val="00A829C4"/>
    <w:rsid w:val="00A83F3F"/>
    <w:rsid w:val="00A865DA"/>
    <w:rsid w:val="00A91483"/>
    <w:rsid w:val="00A92611"/>
    <w:rsid w:val="00A934E0"/>
    <w:rsid w:val="00A936F0"/>
    <w:rsid w:val="00A939C1"/>
    <w:rsid w:val="00A94866"/>
    <w:rsid w:val="00A94D80"/>
    <w:rsid w:val="00A96450"/>
    <w:rsid w:val="00A96630"/>
    <w:rsid w:val="00A96EA9"/>
    <w:rsid w:val="00A97192"/>
    <w:rsid w:val="00A975A5"/>
    <w:rsid w:val="00A97EF0"/>
    <w:rsid w:val="00AA1198"/>
    <w:rsid w:val="00AA2718"/>
    <w:rsid w:val="00AA29DF"/>
    <w:rsid w:val="00AA362E"/>
    <w:rsid w:val="00AA52E1"/>
    <w:rsid w:val="00AA62D6"/>
    <w:rsid w:val="00AA66DF"/>
    <w:rsid w:val="00AA6796"/>
    <w:rsid w:val="00AA6BBB"/>
    <w:rsid w:val="00AA6EC6"/>
    <w:rsid w:val="00AA78B2"/>
    <w:rsid w:val="00AA7C0D"/>
    <w:rsid w:val="00AA7DD1"/>
    <w:rsid w:val="00AB1754"/>
    <w:rsid w:val="00AB2DB9"/>
    <w:rsid w:val="00AB2E78"/>
    <w:rsid w:val="00AB3B35"/>
    <w:rsid w:val="00AB5541"/>
    <w:rsid w:val="00AB5657"/>
    <w:rsid w:val="00AB7367"/>
    <w:rsid w:val="00AB7730"/>
    <w:rsid w:val="00AC086D"/>
    <w:rsid w:val="00AC08DF"/>
    <w:rsid w:val="00AC1757"/>
    <w:rsid w:val="00AC2788"/>
    <w:rsid w:val="00AC2A50"/>
    <w:rsid w:val="00AC32A3"/>
    <w:rsid w:val="00AC6CCC"/>
    <w:rsid w:val="00AC6F14"/>
    <w:rsid w:val="00AC7575"/>
    <w:rsid w:val="00AC7C29"/>
    <w:rsid w:val="00AD06E4"/>
    <w:rsid w:val="00AD0911"/>
    <w:rsid w:val="00AD0F22"/>
    <w:rsid w:val="00AD16FA"/>
    <w:rsid w:val="00AD1B88"/>
    <w:rsid w:val="00AD3648"/>
    <w:rsid w:val="00AD3951"/>
    <w:rsid w:val="00AD39C6"/>
    <w:rsid w:val="00AD3DCD"/>
    <w:rsid w:val="00AD4055"/>
    <w:rsid w:val="00AD5069"/>
    <w:rsid w:val="00AD51F7"/>
    <w:rsid w:val="00AD56F4"/>
    <w:rsid w:val="00AD5DD1"/>
    <w:rsid w:val="00AD6515"/>
    <w:rsid w:val="00AD7D83"/>
    <w:rsid w:val="00AE1244"/>
    <w:rsid w:val="00AE1C5F"/>
    <w:rsid w:val="00AE2B70"/>
    <w:rsid w:val="00AE3439"/>
    <w:rsid w:val="00AE3DB1"/>
    <w:rsid w:val="00AE422D"/>
    <w:rsid w:val="00AE4562"/>
    <w:rsid w:val="00AE55E5"/>
    <w:rsid w:val="00AE60D1"/>
    <w:rsid w:val="00AE6260"/>
    <w:rsid w:val="00AF077F"/>
    <w:rsid w:val="00AF0AB7"/>
    <w:rsid w:val="00AF1245"/>
    <w:rsid w:val="00AF1844"/>
    <w:rsid w:val="00AF2399"/>
    <w:rsid w:val="00AF2695"/>
    <w:rsid w:val="00AF300D"/>
    <w:rsid w:val="00AF42F9"/>
    <w:rsid w:val="00AF5CF4"/>
    <w:rsid w:val="00AF6074"/>
    <w:rsid w:val="00AF62E6"/>
    <w:rsid w:val="00AF6844"/>
    <w:rsid w:val="00AF76C1"/>
    <w:rsid w:val="00AF7FB3"/>
    <w:rsid w:val="00B004F2"/>
    <w:rsid w:val="00B00C12"/>
    <w:rsid w:val="00B012CF"/>
    <w:rsid w:val="00B01C30"/>
    <w:rsid w:val="00B05A03"/>
    <w:rsid w:val="00B06ED0"/>
    <w:rsid w:val="00B071E3"/>
    <w:rsid w:val="00B07665"/>
    <w:rsid w:val="00B07BF3"/>
    <w:rsid w:val="00B1096B"/>
    <w:rsid w:val="00B10C4C"/>
    <w:rsid w:val="00B1123C"/>
    <w:rsid w:val="00B12512"/>
    <w:rsid w:val="00B12964"/>
    <w:rsid w:val="00B1398F"/>
    <w:rsid w:val="00B14544"/>
    <w:rsid w:val="00B164AE"/>
    <w:rsid w:val="00B16562"/>
    <w:rsid w:val="00B176FD"/>
    <w:rsid w:val="00B17CED"/>
    <w:rsid w:val="00B17DBA"/>
    <w:rsid w:val="00B209EE"/>
    <w:rsid w:val="00B210DB"/>
    <w:rsid w:val="00B216E3"/>
    <w:rsid w:val="00B21AC5"/>
    <w:rsid w:val="00B21EFA"/>
    <w:rsid w:val="00B236C4"/>
    <w:rsid w:val="00B24214"/>
    <w:rsid w:val="00B2459A"/>
    <w:rsid w:val="00B252D4"/>
    <w:rsid w:val="00B27D89"/>
    <w:rsid w:val="00B3052D"/>
    <w:rsid w:val="00B3055F"/>
    <w:rsid w:val="00B3068F"/>
    <w:rsid w:val="00B30AC8"/>
    <w:rsid w:val="00B3287D"/>
    <w:rsid w:val="00B33394"/>
    <w:rsid w:val="00B33EAC"/>
    <w:rsid w:val="00B345A1"/>
    <w:rsid w:val="00B34FE6"/>
    <w:rsid w:val="00B3551C"/>
    <w:rsid w:val="00B359A7"/>
    <w:rsid w:val="00B35C3A"/>
    <w:rsid w:val="00B35FC1"/>
    <w:rsid w:val="00B3699E"/>
    <w:rsid w:val="00B40F9A"/>
    <w:rsid w:val="00B411DB"/>
    <w:rsid w:val="00B413C6"/>
    <w:rsid w:val="00B43593"/>
    <w:rsid w:val="00B43795"/>
    <w:rsid w:val="00B438B8"/>
    <w:rsid w:val="00B45DB7"/>
    <w:rsid w:val="00B4694C"/>
    <w:rsid w:val="00B4698A"/>
    <w:rsid w:val="00B47C05"/>
    <w:rsid w:val="00B50263"/>
    <w:rsid w:val="00B50760"/>
    <w:rsid w:val="00B508A6"/>
    <w:rsid w:val="00B5221E"/>
    <w:rsid w:val="00B522AC"/>
    <w:rsid w:val="00B52452"/>
    <w:rsid w:val="00B52594"/>
    <w:rsid w:val="00B5429E"/>
    <w:rsid w:val="00B54C37"/>
    <w:rsid w:val="00B5521E"/>
    <w:rsid w:val="00B555C3"/>
    <w:rsid w:val="00B55A65"/>
    <w:rsid w:val="00B56BD3"/>
    <w:rsid w:val="00B56D81"/>
    <w:rsid w:val="00B600AE"/>
    <w:rsid w:val="00B60312"/>
    <w:rsid w:val="00B606C9"/>
    <w:rsid w:val="00B60CB8"/>
    <w:rsid w:val="00B61B56"/>
    <w:rsid w:val="00B62973"/>
    <w:rsid w:val="00B62D48"/>
    <w:rsid w:val="00B6363E"/>
    <w:rsid w:val="00B6522C"/>
    <w:rsid w:val="00B65B42"/>
    <w:rsid w:val="00B66658"/>
    <w:rsid w:val="00B712C7"/>
    <w:rsid w:val="00B71986"/>
    <w:rsid w:val="00B71B06"/>
    <w:rsid w:val="00B72BAC"/>
    <w:rsid w:val="00B741D0"/>
    <w:rsid w:val="00B7494D"/>
    <w:rsid w:val="00B7560A"/>
    <w:rsid w:val="00B7574D"/>
    <w:rsid w:val="00B75AF1"/>
    <w:rsid w:val="00B7632D"/>
    <w:rsid w:val="00B76501"/>
    <w:rsid w:val="00B76E1D"/>
    <w:rsid w:val="00B76FA2"/>
    <w:rsid w:val="00B772DE"/>
    <w:rsid w:val="00B80EB2"/>
    <w:rsid w:val="00B81AB3"/>
    <w:rsid w:val="00B81E4A"/>
    <w:rsid w:val="00B83109"/>
    <w:rsid w:val="00B83AF3"/>
    <w:rsid w:val="00B84FAD"/>
    <w:rsid w:val="00B8671F"/>
    <w:rsid w:val="00B867A0"/>
    <w:rsid w:val="00B87FE9"/>
    <w:rsid w:val="00B9137D"/>
    <w:rsid w:val="00B91FB8"/>
    <w:rsid w:val="00B9241A"/>
    <w:rsid w:val="00B937E7"/>
    <w:rsid w:val="00B9380D"/>
    <w:rsid w:val="00B93A46"/>
    <w:rsid w:val="00B946B2"/>
    <w:rsid w:val="00B949F5"/>
    <w:rsid w:val="00B95A24"/>
    <w:rsid w:val="00B9652B"/>
    <w:rsid w:val="00B9680A"/>
    <w:rsid w:val="00B970B0"/>
    <w:rsid w:val="00B97D87"/>
    <w:rsid w:val="00BA080B"/>
    <w:rsid w:val="00BA0A4F"/>
    <w:rsid w:val="00BA0F66"/>
    <w:rsid w:val="00BA1BB1"/>
    <w:rsid w:val="00BA1D8F"/>
    <w:rsid w:val="00BA31F7"/>
    <w:rsid w:val="00BA341F"/>
    <w:rsid w:val="00BA3D88"/>
    <w:rsid w:val="00BA4517"/>
    <w:rsid w:val="00BA4ACB"/>
    <w:rsid w:val="00BA4D96"/>
    <w:rsid w:val="00BA5015"/>
    <w:rsid w:val="00BA5539"/>
    <w:rsid w:val="00BA5C6D"/>
    <w:rsid w:val="00BA5C91"/>
    <w:rsid w:val="00BA74D7"/>
    <w:rsid w:val="00BB0354"/>
    <w:rsid w:val="00BB062A"/>
    <w:rsid w:val="00BB174C"/>
    <w:rsid w:val="00BB2F46"/>
    <w:rsid w:val="00BB3B0E"/>
    <w:rsid w:val="00BB3FF9"/>
    <w:rsid w:val="00BB40CF"/>
    <w:rsid w:val="00BB45B4"/>
    <w:rsid w:val="00BB45DF"/>
    <w:rsid w:val="00BB4A57"/>
    <w:rsid w:val="00BB5270"/>
    <w:rsid w:val="00BB54F0"/>
    <w:rsid w:val="00BB6478"/>
    <w:rsid w:val="00BB67B3"/>
    <w:rsid w:val="00BB6A81"/>
    <w:rsid w:val="00BB6B79"/>
    <w:rsid w:val="00BB70C3"/>
    <w:rsid w:val="00BB7AF2"/>
    <w:rsid w:val="00BC0EC9"/>
    <w:rsid w:val="00BC1CD4"/>
    <w:rsid w:val="00BC22EF"/>
    <w:rsid w:val="00BC2E44"/>
    <w:rsid w:val="00BC3440"/>
    <w:rsid w:val="00BC3D55"/>
    <w:rsid w:val="00BC3DF9"/>
    <w:rsid w:val="00BC3EEA"/>
    <w:rsid w:val="00BC403A"/>
    <w:rsid w:val="00BC7052"/>
    <w:rsid w:val="00BC759E"/>
    <w:rsid w:val="00BD00CF"/>
    <w:rsid w:val="00BD039B"/>
    <w:rsid w:val="00BD1E9D"/>
    <w:rsid w:val="00BD239D"/>
    <w:rsid w:val="00BD5D26"/>
    <w:rsid w:val="00BD77F1"/>
    <w:rsid w:val="00BE05E8"/>
    <w:rsid w:val="00BE06CA"/>
    <w:rsid w:val="00BE1858"/>
    <w:rsid w:val="00BE3865"/>
    <w:rsid w:val="00BE3B73"/>
    <w:rsid w:val="00BE3C0E"/>
    <w:rsid w:val="00BE4840"/>
    <w:rsid w:val="00BE4F69"/>
    <w:rsid w:val="00BE598F"/>
    <w:rsid w:val="00BE694C"/>
    <w:rsid w:val="00BE7C72"/>
    <w:rsid w:val="00BF1081"/>
    <w:rsid w:val="00BF1959"/>
    <w:rsid w:val="00BF22F5"/>
    <w:rsid w:val="00BF3A5A"/>
    <w:rsid w:val="00BF4594"/>
    <w:rsid w:val="00BF5AEB"/>
    <w:rsid w:val="00BF6BED"/>
    <w:rsid w:val="00BF6C92"/>
    <w:rsid w:val="00BF780E"/>
    <w:rsid w:val="00BF7FF8"/>
    <w:rsid w:val="00C002B0"/>
    <w:rsid w:val="00C00F86"/>
    <w:rsid w:val="00C01579"/>
    <w:rsid w:val="00C01740"/>
    <w:rsid w:val="00C02B55"/>
    <w:rsid w:val="00C03E10"/>
    <w:rsid w:val="00C04067"/>
    <w:rsid w:val="00C0477F"/>
    <w:rsid w:val="00C04FFE"/>
    <w:rsid w:val="00C06CA3"/>
    <w:rsid w:val="00C07177"/>
    <w:rsid w:val="00C075EF"/>
    <w:rsid w:val="00C07985"/>
    <w:rsid w:val="00C07B07"/>
    <w:rsid w:val="00C11018"/>
    <w:rsid w:val="00C114E1"/>
    <w:rsid w:val="00C11848"/>
    <w:rsid w:val="00C11B4C"/>
    <w:rsid w:val="00C11BC5"/>
    <w:rsid w:val="00C120E5"/>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0EFA"/>
    <w:rsid w:val="00C21A30"/>
    <w:rsid w:val="00C21F39"/>
    <w:rsid w:val="00C221B5"/>
    <w:rsid w:val="00C2326C"/>
    <w:rsid w:val="00C23DFD"/>
    <w:rsid w:val="00C25821"/>
    <w:rsid w:val="00C25FC8"/>
    <w:rsid w:val="00C26588"/>
    <w:rsid w:val="00C265EA"/>
    <w:rsid w:val="00C30158"/>
    <w:rsid w:val="00C3061F"/>
    <w:rsid w:val="00C31457"/>
    <w:rsid w:val="00C31918"/>
    <w:rsid w:val="00C32030"/>
    <w:rsid w:val="00C327B5"/>
    <w:rsid w:val="00C32E53"/>
    <w:rsid w:val="00C338F5"/>
    <w:rsid w:val="00C35066"/>
    <w:rsid w:val="00C357D8"/>
    <w:rsid w:val="00C3597E"/>
    <w:rsid w:val="00C369E6"/>
    <w:rsid w:val="00C373EA"/>
    <w:rsid w:val="00C37E50"/>
    <w:rsid w:val="00C42549"/>
    <w:rsid w:val="00C42A0E"/>
    <w:rsid w:val="00C42D64"/>
    <w:rsid w:val="00C43B6E"/>
    <w:rsid w:val="00C468E9"/>
    <w:rsid w:val="00C47CE7"/>
    <w:rsid w:val="00C510E8"/>
    <w:rsid w:val="00C511EF"/>
    <w:rsid w:val="00C515B6"/>
    <w:rsid w:val="00C52086"/>
    <w:rsid w:val="00C5394B"/>
    <w:rsid w:val="00C544C8"/>
    <w:rsid w:val="00C556B6"/>
    <w:rsid w:val="00C55F54"/>
    <w:rsid w:val="00C56176"/>
    <w:rsid w:val="00C56765"/>
    <w:rsid w:val="00C57816"/>
    <w:rsid w:val="00C605F6"/>
    <w:rsid w:val="00C60B4B"/>
    <w:rsid w:val="00C61071"/>
    <w:rsid w:val="00C61989"/>
    <w:rsid w:val="00C619A2"/>
    <w:rsid w:val="00C62003"/>
    <w:rsid w:val="00C62047"/>
    <w:rsid w:val="00C62355"/>
    <w:rsid w:val="00C6399F"/>
    <w:rsid w:val="00C643C7"/>
    <w:rsid w:val="00C64A65"/>
    <w:rsid w:val="00C654DD"/>
    <w:rsid w:val="00C665FD"/>
    <w:rsid w:val="00C66759"/>
    <w:rsid w:val="00C66E3C"/>
    <w:rsid w:val="00C671FD"/>
    <w:rsid w:val="00C67553"/>
    <w:rsid w:val="00C67DBA"/>
    <w:rsid w:val="00C67E20"/>
    <w:rsid w:val="00C70F76"/>
    <w:rsid w:val="00C714A2"/>
    <w:rsid w:val="00C725E4"/>
    <w:rsid w:val="00C7286B"/>
    <w:rsid w:val="00C7573C"/>
    <w:rsid w:val="00C75E83"/>
    <w:rsid w:val="00C76C46"/>
    <w:rsid w:val="00C7706C"/>
    <w:rsid w:val="00C77938"/>
    <w:rsid w:val="00C800FE"/>
    <w:rsid w:val="00C80B7A"/>
    <w:rsid w:val="00C8106D"/>
    <w:rsid w:val="00C83859"/>
    <w:rsid w:val="00C83FE2"/>
    <w:rsid w:val="00C84434"/>
    <w:rsid w:val="00C8502B"/>
    <w:rsid w:val="00C85777"/>
    <w:rsid w:val="00C86519"/>
    <w:rsid w:val="00C86B2A"/>
    <w:rsid w:val="00C87E49"/>
    <w:rsid w:val="00C906F5"/>
    <w:rsid w:val="00C9079B"/>
    <w:rsid w:val="00C90917"/>
    <w:rsid w:val="00C90E94"/>
    <w:rsid w:val="00C91381"/>
    <w:rsid w:val="00C91D8B"/>
    <w:rsid w:val="00C93240"/>
    <w:rsid w:val="00C94445"/>
    <w:rsid w:val="00C948BF"/>
    <w:rsid w:val="00C94A83"/>
    <w:rsid w:val="00C94B9F"/>
    <w:rsid w:val="00C94CD3"/>
    <w:rsid w:val="00C95183"/>
    <w:rsid w:val="00C955E6"/>
    <w:rsid w:val="00C95B05"/>
    <w:rsid w:val="00C96406"/>
    <w:rsid w:val="00C96F22"/>
    <w:rsid w:val="00C970BE"/>
    <w:rsid w:val="00C970C8"/>
    <w:rsid w:val="00CA02E5"/>
    <w:rsid w:val="00CA05C0"/>
    <w:rsid w:val="00CA2740"/>
    <w:rsid w:val="00CA39D0"/>
    <w:rsid w:val="00CA3A3B"/>
    <w:rsid w:val="00CA47CB"/>
    <w:rsid w:val="00CA5166"/>
    <w:rsid w:val="00CB0BC6"/>
    <w:rsid w:val="00CB1BFC"/>
    <w:rsid w:val="00CB1C73"/>
    <w:rsid w:val="00CB21ED"/>
    <w:rsid w:val="00CB3E24"/>
    <w:rsid w:val="00CB46BF"/>
    <w:rsid w:val="00CB5C1D"/>
    <w:rsid w:val="00CB5CA0"/>
    <w:rsid w:val="00CB5FF7"/>
    <w:rsid w:val="00CB607B"/>
    <w:rsid w:val="00CB6B3C"/>
    <w:rsid w:val="00CB70A1"/>
    <w:rsid w:val="00CB748D"/>
    <w:rsid w:val="00CC045F"/>
    <w:rsid w:val="00CC085A"/>
    <w:rsid w:val="00CC0E46"/>
    <w:rsid w:val="00CC1370"/>
    <w:rsid w:val="00CC1625"/>
    <w:rsid w:val="00CC1E27"/>
    <w:rsid w:val="00CC3925"/>
    <w:rsid w:val="00CC45EE"/>
    <w:rsid w:val="00CC4E78"/>
    <w:rsid w:val="00CC4EEC"/>
    <w:rsid w:val="00CC562B"/>
    <w:rsid w:val="00CC6478"/>
    <w:rsid w:val="00CC78E3"/>
    <w:rsid w:val="00CC7C6B"/>
    <w:rsid w:val="00CD0117"/>
    <w:rsid w:val="00CD03A8"/>
    <w:rsid w:val="00CD03AD"/>
    <w:rsid w:val="00CD17FD"/>
    <w:rsid w:val="00CD1D03"/>
    <w:rsid w:val="00CD1E26"/>
    <w:rsid w:val="00CD2536"/>
    <w:rsid w:val="00CD2A42"/>
    <w:rsid w:val="00CD3363"/>
    <w:rsid w:val="00CD46EA"/>
    <w:rsid w:val="00CD4A66"/>
    <w:rsid w:val="00CD50AC"/>
    <w:rsid w:val="00CD511C"/>
    <w:rsid w:val="00CD5ADC"/>
    <w:rsid w:val="00CD5F1C"/>
    <w:rsid w:val="00CD6F81"/>
    <w:rsid w:val="00CD73FF"/>
    <w:rsid w:val="00CE0397"/>
    <w:rsid w:val="00CE0A3E"/>
    <w:rsid w:val="00CE0B64"/>
    <w:rsid w:val="00CE1414"/>
    <w:rsid w:val="00CE275A"/>
    <w:rsid w:val="00CE2A25"/>
    <w:rsid w:val="00CE3247"/>
    <w:rsid w:val="00CE498D"/>
    <w:rsid w:val="00CE4A17"/>
    <w:rsid w:val="00CE5A18"/>
    <w:rsid w:val="00CE6713"/>
    <w:rsid w:val="00CE7939"/>
    <w:rsid w:val="00CE7B38"/>
    <w:rsid w:val="00CF06D5"/>
    <w:rsid w:val="00CF1D08"/>
    <w:rsid w:val="00CF1D58"/>
    <w:rsid w:val="00CF2677"/>
    <w:rsid w:val="00CF2783"/>
    <w:rsid w:val="00CF2CB6"/>
    <w:rsid w:val="00CF4617"/>
    <w:rsid w:val="00CF63E5"/>
    <w:rsid w:val="00CF66FF"/>
    <w:rsid w:val="00CF705D"/>
    <w:rsid w:val="00CF74E0"/>
    <w:rsid w:val="00CF7B33"/>
    <w:rsid w:val="00D01574"/>
    <w:rsid w:val="00D021AA"/>
    <w:rsid w:val="00D0274C"/>
    <w:rsid w:val="00D029A4"/>
    <w:rsid w:val="00D03CCF"/>
    <w:rsid w:val="00D04642"/>
    <w:rsid w:val="00D04955"/>
    <w:rsid w:val="00D05666"/>
    <w:rsid w:val="00D05B79"/>
    <w:rsid w:val="00D10723"/>
    <w:rsid w:val="00D10FA6"/>
    <w:rsid w:val="00D11917"/>
    <w:rsid w:val="00D1231A"/>
    <w:rsid w:val="00D12A02"/>
    <w:rsid w:val="00D13737"/>
    <w:rsid w:val="00D14A48"/>
    <w:rsid w:val="00D1574F"/>
    <w:rsid w:val="00D1581F"/>
    <w:rsid w:val="00D159D2"/>
    <w:rsid w:val="00D1609F"/>
    <w:rsid w:val="00D20B5F"/>
    <w:rsid w:val="00D22226"/>
    <w:rsid w:val="00D232F1"/>
    <w:rsid w:val="00D253B8"/>
    <w:rsid w:val="00D25782"/>
    <w:rsid w:val="00D315A5"/>
    <w:rsid w:val="00D324CF"/>
    <w:rsid w:val="00D325C1"/>
    <w:rsid w:val="00D327F8"/>
    <w:rsid w:val="00D331C2"/>
    <w:rsid w:val="00D3402F"/>
    <w:rsid w:val="00D354EB"/>
    <w:rsid w:val="00D37664"/>
    <w:rsid w:val="00D4094C"/>
    <w:rsid w:val="00D41091"/>
    <w:rsid w:val="00D41480"/>
    <w:rsid w:val="00D41BC8"/>
    <w:rsid w:val="00D41D77"/>
    <w:rsid w:val="00D41F0D"/>
    <w:rsid w:val="00D4207A"/>
    <w:rsid w:val="00D42637"/>
    <w:rsid w:val="00D43195"/>
    <w:rsid w:val="00D434C3"/>
    <w:rsid w:val="00D44626"/>
    <w:rsid w:val="00D45631"/>
    <w:rsid w:val="00D456B0"/>
    <w:rsid w:val="00D4630D"/>
    <w:rsid w:val="00D4785E"/>
    <w:rsid w:val="00D5020B"/>
    <w:rsid w:val="00D51D4F"/>
    <w:rsid w:val="00D526C8"/>
    <w:rsid w:val="00D534F0"/>
    <w:rsid w:val="00D53BF4"/>
    <w:rsid w:val="00D53C9D"/>
    <w:rsid w:val="00D55041"/>
    <w:rsid w:val="00D551E2"/>
    <w:rsid w:val="00D56B13"/>
    <w:rsid w:val="00D5779B"/>
    <w:rsid w:val="00D60217"/>
    <w:rsid w:val="00D60271"/>
    <w:rsid w:val="00D60623"/>
    <w:rsid w:val="00D60823"/>
    <w:rsid w:val="00D60E01"/>
    <w:rsid w:val="00D611AB"/>
    <w:rsid w:val="00D62793"/>
    <w:rsid w:val="00D6279B"/>
    <w:rsid w:val="00D633AB"/>
    <w:rsid w:val="00D63D92"/>
    <w:rsid w:val="00D64827"/>
    <w:rsid w:val="00D6581B"/>
    <w:rsid w:val="00D65FB0"/>
    <w:rsid w:val="00D6652F"/>
    <w:rsid w:val="00D66697"/>
    <w:rsid w:val="00D66826"/>
    <w:rsid w:val="00D66A43"/>
    <w:rsid w:val="00D66F4C"/>
    <w:rsid w:val="00D67710"/>
    <w:rsid w:val="00D70555"/>
    <w:rsid w:val="00D7155A"/>
    <w:rsid w:val="00D734C6"/>
    <w:rsid w:val="00D73765"/>
    <w:rsid w:val="00D7377C"/>
    <w:rsid w:val="00D73B5A"/>
    <w:rsid w:val="00D73E61"/>
    <w:rsid w:val="00D74236"/>
    <w:rsid w:val="00D7495D"/>
    <w:rsid w:val="00D75062"/>
    <w:rsid w:val="00D75D82"/>
    <w:rsid w:val="00D77C78"/>
    <w:rsid w:val="00D80CDF"/>
    <w:rsid w:val="00D8178E"/>
    <w:rsid w:val="00D83945"/>
    <w:rsid w:val="00D84542"/>
    <w:rsid w:val="00D8625D"/>
    <w:rsid w:val="00D86A7B"/>
    <w:rsid w:val="00D87000"/>
    <w:rsid w:val="00D900E3"/>
    <w:rsid w:val="00D90C01"/>
    <w:rsid w:val="00D91242"/>
    <w:rsid w:val="00D91789"/>
    <w:rsid w:val="00D93AC0"/>
    <w:rsid w:val="00D94650"/>
    <w:rsid w:val="00D94A6A"/>
    <w:rsid w:val="00D95296"/>
    <w:rsid w:val="00D95547"/>
    <w:rsid w:val="00D96083"/>
    <w:rsid w:val="00D9669E"/>
    <w:rsid w:val="00D9747C"/>
    <w:rsid w:val="00D97D77"/>
    <w:rsid w:val="00DA05AB"/>
    <w:rsid w:val="00DA0A32"/>
    <w:rsid w:val="00DA0BE3"/>
    <w:rsid w:val="00DA1942"/>
    <w:rsid w:val="00DA22F0"/>
    <w:rsid w:val="00DA62B5"/>
    <w:rsid w:val="00DA726C"/>
    <w:rsid w:val="00DA758B"/>
    <w:rsid w:val="00DB0683"/>
    <w:rsid w:val="00DB2857"/>
    <w:rsid w:val="00DB374C"/>
    <w:rsid w:val="00DB4478"/>
    <w:rsid w:val="00DB4B5C"/>
    <w:rsid w:val="00DB4CE3"/>
    <w:rsid w:val="00DB5373"/>
    <w:rsid w:val="00DB5A80"/>
    <w:rsid w:val="00DB6C5A"/>
    <w:rsid w:val="00DB6D53"/>
    <w:rsid w:val="00DB7E29"/>
    <w:rsid w:val="00DB7F65"/>
    <w:rsid w:val="00DB7F9E"/>
    <w:rsid w:val="00DC0229"/>
    <w:rsid w:val="00DC18B0"/>
    <w:rsid w:val="00DC1AF4"/>
    <w:rsid w:val="00DC21AF"/>
    <w:rsid w:val="00DC2956"/>
    <w:rsid w:val="00DC3291"/>
    <w:rsid w:val="00DC35BA"/>
    <w:rsid w:val="00DC3961"/>
    <w:rsid w:val="00DC3A1D"/>
    <w:rsid w:val="00DC3A9F"/>
    <w:rsid w:val="00DC3D76"/>
    <w:rsid w:val="00DC3F3B"/>
    <w:rsid w:val="00DC4BE0"/>
    <w:rsid w:val="00DC6585"/>
    <w:rsid w:val="00DC675A"/>
    <w:rsid w:val="00DC7576"/>
    <w:rsid w:val="00DC7C34"/>
    <w:rsid w:val="00DD0085"/>
    <w:rsid w:val="00DD008C"/>
    <w:rsid w:val="00DD21DA"/>
    <w:rsid w:val="00DD2736"/>
    <w:rsid w:val="00DD2A10"/>
    <w:rsid w:val="00DD39A8"/>
    <w:rsid w:val="00DD48BB"/>
    <w:rsid w:val="00DD5A5C"/>
    <w:rsid w:val="00DD5A7D"/>
    <w:rsid w:val="00DD6064"/>
    <w:rsid w:val="00DD6138"/>
    <w:rsid w:val="00DD6240"/>
    <w:rsid w:val="00DD649E"/>
    <w:rsid w:val="00DD7792"/>
    <w:rsid w:val="00DE0226"/>
    <w:rsid w:val="00DE0954"/>
    <w:rsid w:val="00DE0A53"/>
    <w:rsid w:val="00DE18FF"/>
    <w:rsid w:val="00DE1F09"/>
    <w:rsid w:val="00DE290C"/>
    <w:rsid w:val="00DE2D2F"/>
    <w:rsid w:val="00DE37BE"/>
    <w:rsid w:val="00DE3D84"/>
    <w:rsid w:val="00DE3F51"/>
    <w:rsid w:val="00DE4696"/>
    <w:rsid w:val="00DE4BE1"/>
    <w:rsid w:val="00DE5029"/>
    <w:rsid w:val="00DE5711"/>
    <w:rsid w:val="00DE6CA1"/>
    <w:rsid w:val="00DE6DD5"/>
    <w:rsid w:val="00DE6E2B"/>
    <w:rsid w:val="00DE7873"/>
    <w:rsid w:val="00DF144A"/>
    <w:rsid w:val="00DF1869"/>
    <w:rsid w:val="00DF1980"/>
    <w:rsid w:val="00DF1F81"/>
    <w:rsid w:val="00DF28BA"/>
    <w:rsid w:val="00DF3708"/>
    <w:rsid w:val="00DF3A83"/>
    <w:rsid w:val="00DF40B5"/>
    <w:rsid w:val="00DF41B7"/>
    <w:rsid w:val="00DF4293"/>
    <w:rsid w:val="00DF42A7"/>
    <w:rsid w:val="00DF5705"/>
    <w:rsid w:val="00DF5824"/>
    <w:rsid w:val="00DF58E2"/>
    <w:rsid w:val="00DF5B4F"/>
    <w:rsid w:val="00DF690E"/>
    <w:rsid w:val="00DF6C8C"/>
    <w:rsid w:val="00DF75AC"/>
    <w:rsid w:val="00DF7D38"/>
    <w:rsid w:val="00DF7FC3"/>
    <w:rsid w:val="00E013A4"/>
    <w:rsid w:val="00E0152E"/>
    <w:rsid w:val="00E01599"/>
    <w:rsid w:val="00E01A6B"/>
    <w:rsid w:val="00E0288C"/>
    <w:rsid w:val="00E03524"/>
    <w:rsid w:val="00E04650"/>
    <w:rsid w:val="00E04919"/>
    <w:rsid w:val="00E05E2D"/>
    <w:rsid w:val="00E06E6B"/>
    <w:rsid w:val="00E076BB"/>
    <w:rsid w:val="00E10741"/>
    <w:rsid w:val="00E10C2F"/>
    <w:rsid w:val="00E10FB1"/>
    <w:rsid w:val="00E110DE"/>
    <w:rsid w:val="00E1204F"/>
    <w:rsid w:val="00E121DF"/>
    <w:rsid w:val="00E12338"/>
    <w:rsid w:val="00E1329C"/>
    <w:rsid w:val="00E13478"/>
    <w:rsid w:val="00E13E63"/>
    <w:rsid w:val="00E146F6"/>
    <w:rsid w:val="00E14ABC"/>
    <w:rsid w:val="00E14AC7"/>
    <w:rsid w:val="00E16072"/>
    <w:rsid w:val="00E160F5"/>
    <w:rsid w:val="00E168F6"/>
    <w:rsid w:val="00E17680"/>
    <w:rsid w:val="00E176CB"/>
    <w:rsid w:val="00E17E6F"/>
    <w:rsid w:val="00E217CA"/>
    <w:rsid w:val="00E2216E"/>
    <w:rsid w:val="00E2272C"/>
    <w:rsid w:val="00E23C8B"/>
    <w:rsid w:val="00E24A68"/>
    <w:rsid w:val="00E24B5E"/>
    <w:rsid w:val="00E2520F"/>
    <w:rsid w:val="00E2534F"/>
    <w:rsid w:val="00E25A55"/>
    <w:rsid w:val="00E25CFD"/>
    <w:rsid w:val="00E25D98"/>
    <w:rsid w:val="00E2694C"/>
    <w:rsid w:val="00E270AB"/>
    <w:rsid w:val="00E27E04"/>
    <w:rsid w:val="00E3240F"/>
    <w:rsid w:val="00E32664"/>
    <w:rsid w:val="00E33261"/>
    <w:rsid w:val="00E345D2"/>
    <w:rsid w:val="00E34B3D"/>
    <w:rsid w:val="00E375BF"/>
    <w:rsid w:val="00E3782C"/>
    <w:rsid w:val="00E42587"/>
    <w:rsid w:val="00E42A6B"/>
    <w:rsid w:val="00E42B7C"/>
    <w:rsid w:val="00E448B7"/>
    <w:rsid w:val="00E5034E"/>
    <w:rsid w:val="00E503D1"/>
    <w:rsid w:val="00E50D81"/>
    <w:rsid w:val="00E50F51"/>
    <w:rsid w:val="00E50F94"/>
    <w:rsid w:val="00E510AA"/>
    <w:rsid w:val="00E52B67"/>
    <w:rsid w:val="00E537D3"/>
    <w:rsid w:val="00E54BE2"/>
    <w:rsid w:val="00E554E9"/>
    <w:rsid w:val="00E5583C"/>
    <w:rsid w:val="00E55E1A"/>
    <w:rsid w:val="00E56877"/>
    <w:rsid w:val="00E56BA8"/>
    <w:rsid w:val="00E6008D"/>
    <w:rsid w:val="00E6084D"/>
    <w:rsid w:val="00E60B06"/>
    <w:rsid w:val="00E60B65"/>
    <w:rsid w:val="00E61D90"/>
    <w:rsid w:val="00E6378C"/>
    <w:rsid w:val="00E63E0C"/>
    <w:rsid w:val="00E64158"/>
    <w:rsid w:val="00E6448D"/>
    <w:rsid w:val="00E64D99"/>
    <w:rsid w:val="00E651B2"/>
    <w:rsid w:val="00E65361"/>
    <w:rsid w:val="00E655C9"/>
    <w:rsid w:val="00E655D1"/>
    <w:rsid w:val="00E65C12"/>
    <w:rsid w:val="00E65DE9"/>
    <w:rsid w:val="00E660CD"/>
    <w:rsid w:val="00E668C5"/>
    <w:rsid w:val="00E71A2D"/>
    <w:rsid w:val="00E729B9"/>
    <w:rsid w:val="00E74DAE"/>
    <w:rsid w:val="00E76292"/>
    <w:rsid w:val="00E76434"/>
    <w:rsid w:val="00E77A96"/>
    <w:rsid w:val="00E77D11"/>
    <w:rsid w:val="00E77D9B"/>
    <w:rsid w:val="00E8040A"/>
    <w:rsid w:val="00E81834"/>
    <w:rsid w:val="00E81CD8"/>
    <w:rsid w:val="00E83154"/>
    <w:rsid w:val="00E83222"/>
    <w:rsid w:val="00E83C23"/>
    <w:rsid w:val="00E8432A"/>
    <w:rsid w:val="00E84BD0"/>
    <w:rsid w:val="00E85E8B"/>
    <w:rsid w:val="00E865C4"/>
    <w:rsid w:val="00E865CE"/>
    <w:rsid w:val="00E86BCE"/>
    <w:rsid w:val="00E871A9"/>
    <w:rsid w:val="00E9075D"/>
    <w:rsid w:val="00E909CE"/>
    <w:rsid w:val="00E90D60"/>
    <w:rsid w:val="00E91223"/>
    <w:rsid w:val="00E915FB"/>
    <w:rsid w:val="00E92250"/>
    <w:rsid w:val="00E9300C"/>
    <w:rsid w:val="00E93148"/>
    <w:rsid w:val="00E934C8"/>
    <w:rsid w:val="00E93534"/>
    <w:rsid w:val="00E936DC"/>
    <w:rsid w:val="00E937B1"/>
    <w:rsid w:val="00E9431B"/>
    <w:rsid w:val="00E9470E"/>
    <w:rsid w:val="00E94910"/>
    <w:rsid w:val="00E96E22"/>
    <w:rsid w:val="00E97C7F"/>
    <w:rsid w:val="00EA001C"/>
    <w:rsid w:val="00EA0CD1"/>
    <w:rsid w:val="00EA100E"/>
    <w:rsid w:val="00EA141A"/>
    <w:rsid w:val="00EA1822"/>
    <w:rsid w:val="00EA256A"/>
    <w:rsid w:val="00EA4970"/>
    <w:rsid w:val="00EA54F8"/>
    <w:rsid w:val="00EA634B"/>
    <w:rsid w:val="00EA6573"/>
    <w:rsid w:val="00EA6E8F"/>
    <w:rsid w:val="00EB35C1"/>
    <w:rsid w:val="00EB3686"/>
    <w:rsid w:val="00EB381D"/>
    <w:rsid w:val="00EB58C7"/>
    <w:rsid w:val="00EB5DC1"/>
    <w:rsid w:val="00EB6D85"/>
    <w:rsid w:val="00EB7B78"/>
    <w:rsid w:val="00EB7FCE"/>
    <w:rsid w:val="00EC0799"/>
    <w:rsid w:val="00EC121F"/>
    <w:rsid w:val="00EC1554"/>
    <w:rsid w:val="00EC3339"/>
    <w:rsid w:val="00EC42F8"/>
    <w:rsid w:val="00EC4A1B"/>
    <w:rsid w:val="00EC7366"/>
    <w:rsid w:val="00EC7AAB"/>
    <w:rsid w:val="00ED0C16"/>
    <w:rsid w:val="00ED0DC7"/>
    <w:rsid w:val="00ED1268"/>
    <w:rsid w:val="00ED2787"/>
    <w:rsid w:val="00ED2CE2"/>
    <w:rsid w:val="00ED2DF5"/>
    <w:rsid w:val="00ED315B"/>
    <w:rsid w:val="00ED4A3A"/>
    <w:rsid w:val="00ED4CED"/>
    <w:rsid w:val="00ED51C8"/>
    <w:rsid w:val="00ED697D"/>
    <w:rsid w:val="00ED6CEC"/>
    <w:rsid w:val="00ED73B9"/>
    <w:rsid w:val="00ED769D"/>
    <w:rsid w:val="00EE19FD"/>
    <w:rsid w:val="00EE1B56"/>
    <w:rsid w:val="00EE1C85"/>
    <w:rsid w:val="00EE2914"/>
    <w:rsid w:val="00EE33F3"/>
    <w:rsid w:val="00EE41FD"/>
    <w:rsid w:val="00EE433A"/>
    <w:rsid w:val="00EE4477"/>
    <w:rsid w:val="00EE523A"/>
    <w:rsid w:val="00EE54B9"/>
    <w:rsid w:val="00EE64F1"/>
    <w:rsid w:val="00EE6920"/>
    <w:rsid w:val="00EE6E84"/>
    <w:rsid w:val="00EE7654"/>
    <w:rsid w:val="00EE76B0"/>
    <w:rsid w:val="00EF13E9"/>
    <w:rsid w:val="00EF2D22"/>
    <w:rsid w:val="00EF336C"/>
    <w:rsid w:val="00EF393F"/>
    <w:rsid w:val="00EF3B02"/>
    <w:rsid w:val="00EF6136"/>
    <w:rsid w:val="00EF62C6"/>
    <w:rsid w:val="00EF67DA"/>
    <w:rsid w:val="00EF7124"/>
    <w:rsid w:val="00EF7384"/>
    <w:rsid w:val="00F00EAA"/>
    <w:rsid w:val="00F01B51"/>
    <w:rsid w:val="00F01DAE"/>
    <w:rsid w:val="00F027BB"/>
    <w:rsid w:val="00F02806"/>
    <w:rsid w:val="00F02C2E"/>
    <w:rsid w:val="00F038E5"/>
    <w:rsid w:val="00F04027"/>
    <w:rsid w:val="00F04249"/>
    <w:rsid w:val="00F042E4"/>
    <w:rsid w:val="00F0480A"/>
    <w:rsid w:val="00F056B1"/>
    <w:rsid w:val="00F05F84"/>
    <w:rsid w:val="00F0730D"/>
    <w:rsid w:val="00F07D6B"/>
    <w:rsid w:val="00F10EB1"/>
    <w:rsid w:val="00F1174E"/>
    <w:rsid w:val="00F126A8"/>
    <w:rsid w:val="00F15BE1"/>
    <w:rsid w:val="00F166A2"/>
    <w:rsid w:val="00F169E3"/>
    <w:rsid w:val="00F170D1"/>
    <w:rsid w:val="00F17B80"/>
    <w:rsid w:val="00F20241"/>
    <w:rsid w:val="00F211FE"/>
    <w:rsid w:val="00F229CE"/>
    <w:rsid w:val="00F229DE"/>
    <w:rsid w:val="00F2405F"/>
    <w:rsid w:val="00F2421D"/>
    <w:rsid w:val="00F24814"/>
    <w:rsid w:val="00F25241"/>
    <w:rsid w:val="00F25446"/>
    <w:rsid w:val="00F25AAC"/>
    <w:rsid w:val="00F26A27"/>
    <w:rsid w:val="00F279FF"/>
    <w:rsid w:val="00F31B00"/>
    <w:rsid w:val="00F33516"/>
    <w:rsid w:val="00F33852"/>
    <w:rsid w:val="00F34532"/>
    <w:rsid w:val="00F346E3"/>
    <w:rsid w:val="00F34725"/>
    <w:rsid w:val="00F3565B"/>
    <w:rsid w:val="00F35D7D"/>
    <w:rsid w:val="00F368F7"/>
    <w:rsid w:val="00F37882"/>
    <w:rsid w:val="00F40BD7"/>
    <w:rsid w:val="00F40E95"/>
    <w:rsid w:val="00F41BF7"/>
    <w:rsid w:val="00F429B7"/>
    <w:rsid w:val="00F42CE8"/>
    <w:rsid w:val="00F431D1"/>
    <w:rsid w:val="00F431D3"/>
    <w:rsid w:val="00F43C74"/>
    <w:rsid w:val="00F44527"/>
    <w:rsid w:val="00F44BBD"/>
    <w:rsid w:val="00F44F08"/>
    <w:rsid w:val="00F44F39"/>
    <w:rsid w:val="00F45EB2"/>
    <w:rsid w:val="00F46943"/>
    <w:rsid w:val="00F46984"/>
    <w:rsid w:val="00F47FC9"/>
    <w:rsid w:val="00F500F9"/>
    <w:rsid w:val="00F50491"/>
    <w:rsid w:val="00F510FD"/>
    <w:rsid w:val="00F511B0"/>
    <w:rsid w:val="00F51433"/>
    <w:rsid w:val="00F51A87"/>
    <w:rsid w:val="00F52939"/>
    <w:rsid w:val="00F52B84"/>
    <w:rsid w:val="00F5388C"/>
    <w:rsid w:val="00F54219"/>
    <w:rsid w:val="00F54376"/>
    <w:rsid w:val="00F54A57"/>
    <w:rsid w:val="00F55531"/>
    <w:rsid w:val="00F55A46"/>
    <w:rsid w:val="00F560B4"/>
    <w:rsid w:val="00F56281"/>
    <w:rsid w:val="00F56594"/>
    <w:rsid w:val="00F56D5E"/>
    <w:rsid w:val="00F57238"/>
    <w:rsid w:val="00F5729B"/>
    <w:rsid w:val="00F57665"/>
    <w:rsid w:val="00F57868"/>
    <w:rsid w:val="00F61A15"/>
    <w:rsid w:val="00F6347F"/>
    <w:rsid w:val="00F638A8"/>
    <w:rsid w:val="00F63B0A"/>
    <w:rsid w:val="00F644F1"/>
    <w:rsid w:val="00F65227"/>
    <w:rsid w:val="00F65FF2"/>
    <w:rsid w:val="00F66236"/>
    <w:rsid w:val="00F6698E"/>
    <w:rsid w:val="00F67417"/>
    <w:rsid w:val="00F67876"/>
    <w:rsid w:val="00F715B5"/>
    <w:rsid w:val="00F7215F"/>
    <w:rsid w:val="00F72EDE"/>
    <w:rsid w:val="00F74908"/>
    <w:rsid w:val="00F75592"/>
    <w:rsid w:val="00F7599F"/>
    <w:rsid w:val="00F760FC"/>
    <w:rsid w:val="00F7680D"/>
    <w:rsid w:val="00F7725C"/>
    <w:rsid w:val="00F8024A"/>
    <w:rsid w:val="00F811A1"/>
    <w:rsid w:val="00F81F56"/>
    <w:rsid w:val="00F83398"/>
    <w:rsid w:val="00F84093"/>
    <w:rsid w:val="00F84D05"/>
    <w:rsid w:val="00F85285"/>
    <w:rsid w:val="00F86F43"/>
    <w:rsid w:val="00F87DF1"/>
    <w:rsid w:val="00F9073D"/>
    <w:rsid w:val="00F911FC"/>
    <w:rsid w:val="00F929B7"/>
    <w:rsid w:val="00F93154"/>
    <w:rsid w:val="00F9327D"/>
    <w:rsid w:val="00F935C0"/>
    <w:rsid w:val="00F93FE5"/>
    <w:rsid w:val="00F94D71"/>
    <w:rsid w:val="00F952BE"/>
    <w:rsid w:val="00F953B3"/>
    <w:rsid w:val="00F9566B"/>
    <w:rsid w:val="00F9576C"/>
    <w:rsid w:val="00F96714"/>
    <w:rsid w:val="00FA144D"/>
    <w:rsid w:val="00FA18C3"/>
    <w:rsid w:val="00FA3047"/>
    <w:rsid w:val="00FA36EB"/>
    <w:rsid w:val="00FA431C"/>
    <w:rsid w:val="00FA4877"/>
    <w:rsid w:val="00FA56CE"/>
    <w:rsid w:val="00FA6511"/>
    <w:rsid w:val="00FA7142"/>
    <w:rsid w:val="00FA79C3"/>
    <w:rsid w:val="00FB0339"/>
    <w:rsid w:val="00FB10F0"/>
    <w:rsid w:val="00FB1893"/>
    <w:rsid w:val="00FB1DE9"/>
    <w:rsid w:val="00FB1FBE"/>
    <w:rsid w:val="00FB275B"/>
    <w:rsid w:val="00FB2EAD"/>
    <w:rsid w:val="00FB31A7"/>
    <w:rsid w:val="00FB3981"/>
    <w:rsid w:val="00FB3D71"/>
    <w:rsid w:val="00FB3D84"/>
    <w:rsid w:val="00FB3F04"/>
    <w:rsid w:val="00FB458B"/>
    <w:rsid w:val="00FB5D95"/>
    <w:rsid w:val="00FB66D2"/>
    <w:rsid w:val="00FB6B51"/>
    <w:rsid w:val="00FB75C1"/>
    <w:rsid w:val="00FB7BCA"/>
    <w:rsid w:val="00FC1F78"/>
    <w:rsid w:val="00FC2982"/>
    <w:rsid w:val="00FC30FB"/>
    <w:rsid w:val="00FC3ABB"/>
    <w:rsid w:val="00FC3B75"/>
    <w:rsid w:val="00FC46D9"/>
    <w:rsid w:val="00FC57C1"/>
    <w:rsid w:val="00FC5CAE"/>
    <w:rsid w:val="00FC5EA5"/>
    <w:rsid w:val="00FC674E"/>
    <w:rsid w:val="00FC6E81"/>
    <w:rsid w:val="00FD003B"/>
    <w:rsid w:val="00FD0198"/>
    <w:rsid w:val="00FD1A28"/>
    <w:rsid w:val="00FD1E9A"/>
    <w:rsid w:val="00FD2A30"/>
    <w:rsid w:val="00FD34DC"/>
    <w:rsid w:val="00FD477B"/>
    <w:rsid w:val="00FD4D3A"/>
    <w:rsid w:val="00FD4F98"/>
    <w:rsid w:val="00FD6FC4"/>
    <w:rsid w:val="00FE0385"/>
    <w:rsid w:val="00FE1B67"/>
    <w:rsid w:val="00FE23EC"/>
    <w:rsid w:val="00FE252E"/>
    <w:rsid w:val="00FE3D1F"/>
    <w:rsid w:val="00FE3D7C"/>
    <w:rsid w:val="00FE4654"/>
    <w:rsid w:val="00FE56C8"/>
    <w:rsid w:val="00FE5735"/>
    <w:rsid w:val="00FE5EB7"/>
    <w:rsid w:val="00FE6998"/>
    <w:rsid w:val="00FE69FB"/>
    <w:rsid w:val="00FE7908"/>
    <w:rsid w:val="00FF0550"/>
    <w:rsid w:val="00FF0594"/>
    <w:rsid w:val="00FF05F7"/>
    <w:rsid w:val="00FF116E"/>
    <w:rsid w:val="00FF1837"/>
    <w:rsid w:val="00FF203A"/>
    <w:rsid w:val="00FF3486"/>
    <w:rsid w:val="00FF3518"/>
    <w:rsid w:val="00FF3819"/>
    <w:rsid w:val="00FF3C60"/>
    <w:rsid w:val="00FF484A"/>
    <w:rsid w:val="00FF4CA6"/>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34EF"/>
  </w:style>
  <w:style w:type="paragraph" w:styleId="Antrat1">
    <w:name w:val="heading 1"/>
    <w:aliases w:val="Appendix,Headeris_mano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Sub-Clause Sub-paragraph, Sub-Clause Sub-paragraph"/>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qFormat/>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qFormat/>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99"/>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qFormat/>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qFormat/>
    <w:rsid w:val="00485E23"/>
    <w:pPr>
      <w:tabs>
        <w:tab w:val="right" w:leader="dot" w:pos="9962"/>
      </w:tabs>
      <w:spacing w:after="0"/>
      <w:ind w:left="220"/>
    </w:pPr>
  </w:style>
  <w:style w:type="table" w:customStyle="1" w:styleId="TableGrid2">
    <w:name w:val="Table Grid2"/>
    <w:basedOn w:val="prastojilentel"/>
    <w:next w:val="Lentelstinklelis"/>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qFormat/>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prastasis"/>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Numatytasispastraiposriftas"/>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3"/>
      </w:numPr>
    </w:pPr>
  </w:style>
  <w:style w:type="numbering" w:customStyle="1" w:styleId="Style3">
    <w:name w:val="Style3"/>
    <w:uiPriority w:val="99"/>
    <w:rsid w:val="0094510F"/>
    <w:pPr>
      <w:numPr>
        <w:numId w:val="4"/>
      </w:numPr>
    </w:pPr>
  </w:style>
  <w:style w:type="numbering" w:customStyle="1" w:styleId="Style4">
    <w:name w:val="Style4"/>
    <w:uiPriority w:val="99"/>
    <w:rsid w:val="0094510F"/>
    <w:pPr>
      <w:numPr>
        <w:numId w:val="5"/>
      </w:numPr>
    </w:pPr>
  </w:style>
  <w:style w:type="numbering" w:customStyle="1" w:styleId="Style5">
    <w:name w:val="Style5"/>
    <w:uiPriority w:val="99"/>
    <w:rsid w:val="0094510F"/>
    <w:pPr>
      <w:numPr>
        <w:numId w:val="6"/>
      </w:numPr>
    </w:pPr>
  </w:style>
  <w:style w:type="character" w:customStyle="1" w:styleId="FontStyle18">
    <w:name w:val="Font Style18"/>
    <w:uiPriority w:val="99"/>
    <w:rsid w:val="000C68CA"/>
    <w:rPr>
      <w:rFonts w:ascii="Garamond" w:hAnsi="Garamond" w:cs="Garamond"/>
      <w:sz w:val="20"/>
      <w:szCs w:val="20"/>
    </w:rPr>
  </w:style>
  <w:style w:type="paragraph" w:styleId="Pagrindiniotekstotrauka">
    <w:name w:val="Body Text Indent"/>
    <w:basedOn w:val="prastasis"/>
    <w:link w:val="PagrindiniotekstotraukaDiagrama"/>
    <w:unhideWhenUsed/>
    <w:qFormat/>
    <w:rsid w:val="000C68CA"/>
    <w:pPr>
      <w:spacing w:after="120"/>
      <w:ind w:left="283"/>
    </w:pPr>
  </w:style>
  <w:style w:type="character" w:customStyle="1" w:styleId="PagrindiniotekstotraukaDiagrama">
    <w:name w:val="Pagrindinio teksto įtrauka Diagrama"/>
    <w:basedOn w:val="Numatytasispastraiposriftas"/>
    <w:link w:val="Pagrindiniotekstotrauka"/>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uiPriority w:val="99"/>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Sraas2">
    <w:name w:val="List 2"/>
    <w:basedOn w:val="prastasis"/>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prastasis"/>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prastasis"/>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urinys3">
    <w:name w:val="toc 3"/>
    <w:basedOn w:val="prastasis"/>
    <w:next w:val="prastasis"/>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7"/>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Pagrindiniotekstotrauka2Diagrama">
    <w:name w:val="Pagrindinio teksto įtrauka 2 Diagrama"/>
    <w:link w:val="Pagrindiniotekstotrauka2"/>
    <w:qFormat/>
    <w:locked/>
    <w:rsid w:val="00B35C3A"/>
    <w:rPr>
      <w:rFonts w:ascii="Times New Roman" w:hAnsi="Times New Roman" w:cs="Times New Roman"/>
      <w:sz w:val="24"/>
    </w:rPr>
  </w:style>
  <w:style w:type="character" w:customStyle="1" w:styleId="Pagrindinistekstas2Diagrama">
    <w:name w:val="Pagrindinis tekstas 2 Diagrama"/>
    <w:link w:val="Pagrindinistekstas2"/>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iankstoformatuotasDiagrama">
    <w:name w:val="HTML iš anksto formatuotas Diagrama"/>
    <w:aliases w:val="Char Char Char Char Diagrama"/>
    <w:link w:val="HTMLiankstoformatuotas"/>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aprastasistekstasDiagrama">
    <w:name w:val="Paprastasis tekstas Diagrama"/>
    <w:link w:val="Paprastasistekstas"/>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uslapionumeris">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Sraas">
    <w:name w:val="List"/>
    <w:basedOn w:val="Pagrindinistekstas"/>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prastasis"/>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prastasis"/>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Pagrindinistekstas30">
    <w:name w:val="Body Text 3"/>
    <w:basedOn w:val="prastasis"/>
    <w:link w:val="Pagrindinistekstas3Diagrama1"/>
    <w:qFormat/>
    <w:rsid w:val="00B35C3A"/>
    <w:pPr>
      <w:spacing w:after="0" w:line="240" w:lineRule="auto"/>
      <w:jc w:val="both"/>
    </w:pPr>
    <w:rPr>
      <w:rFonts w:ascii="Times New Roman" w:eastAsia="Times New Roman" w:hAnsi="Times New Roman" w:cs="Times New Roman"/>
      <w:sz w:val="24"/>
      <w:szCs w:val="20"/>
    </w:rPr>
  </w:style>
  <w:style w:type="character" w:customStyle="1" w:styleId="Pagrindinistekstas3Diagrama1">
    <w:name w:val="Pagrindinis tekstas 3 Diagrama1"/>
    <w:basedOn w:val="Numatytasispastraiposriftas"/>
    <w:link w:val="Pagrindinistekstas30"/>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0">
    <w:name w:val="bodytext"/>
    <w:basedOn w:val="prastasis"/>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prastasis"/>
    <w:qFormat/>
    <w:rsid w:val="00B35C3A"/>
    <w:pPr>
      <w:spacing w:after="0" w:line="240" w:lineRule="auto"/>
      <w:ind w:left="720"/>
      <w:contextualSpacing/>
    </w:pPr>
    <w:rPr>
      <w:rFonts w:ascii="TimesLT" w:eastAsia="Times New Roman" w:hAnsi="TimesLT" w:cs="Times New Roman"/>
      <w:sz w:val="20"/>
      <w:szCs w:val="20"/>
    </w:rPr>
  </w:style>
  <w:style w:type="paragraph" w:styleId="Pagrindiniotekstotrauka2">
    <w:name w:val="Body Text Indent 2"/>
    <w:basedOn w:val="prastasis"/>
    <w:link w:val="Pagrindiniotekstotrauka2Diagrama"/>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Numatytasispastraiposriftas"/>
    <w:uiPriority w:val="99"/>
    <w:rsid w:val="00B35C3A"/>
  </w:style>
  <w:style w:type="paragraph" w:customStyle="1" w:styleId="Pagrindinistekstas20">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Pagrindinistekstas2">
    <w:name w:val="Body Text 2"/>
    <w:basedOn w:val="prastasis"/>
    <w:link w:val="Pagrindinistekstas2Diagrama"/>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Numatytasispastraiposriftas"/>
    <w:uiPriority w:val="99"/>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iankstoformatuotas">
    <w:name w:val="HTML Preformatted"/>
    <w:aliases w:val="Char Char Char Char"/>
    <w:basedOn w:val="prastasis"/>
    <w:link w:val="HTMLiankstoformatuotasDiagrama"/>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Numatytasispastraiposriftas"/>
    <w:uiPriority w:val="99"/>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prastasis"/>
    <w:qFormat/>
    <w:rsid w:val="00B35C3A"/>
    <w:pPr>
      <w:spacing w:line="240" w:lineRule="exact"/>
    </w:pPr>
    <w:rPr>
      <w:rFonts w:ascii="Tahoma" w:eastAsia="Calibri" w:hAnsi="Tahoma" w:cs="Times New Roman"/>
      <w:sz w:val="20"/>
      <w:szCs w:val="20"/>
      <w:lang w:val="en-US" w:eastAsia="en-US"/>
    </w:rPr>
  </w:style>
  <w:style w:type="paragraph" w:styleId="Tekstoblokas">
    <w:name w:val="Block Text"/>
    <w:basedOn w:val="prastasis"/>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prastasis"/>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prastasis"/>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prastasis"/>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prastasis"/>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Sraassuenkleliais">
    <w:name w:val="List Bullet"/>
    <w:basedOn w:val="prastasis"/>
    <w:qFormat/>
    <w:rsid w:val="00B35C3A"/>
    <w:pPr>
      <w:tabs>
        <w:tab w:val="left" w:pos="3180"/>
      </w:tabs>
      <w:spacing w:after="0" w:line="240" w:lineRule="auto"/>
    </w:pPr>
    <w:rPr>
      <w:rFonts w:ascii="Arial" w:eastAsia="Calibri" w:hAnsi="Arial" w:cs="Times New Roman"/>
      <w:sz w:val="16"/>
      <w:szCs w:val="20"/>
    </w:rPr>
  </w:style>
  <w:style w:type="paragraph" w:styleId="Paprastasistekstas">
    <w:name w:val="Plain Text"/>
    <w:basedOn w:val="prastasis"/>
    <w:link w:val="PaprastasistekstasDiagrama"/>
    <w:qFormat/>
    <w:rsid w:val="00B35C3A"/>
    <w:pPr>
      <w:spacing w:after="0" w:line="240" w:lineRule="auto"/>
    </w:pPr>
    <w:rPr>
      <w:rFonts w:ascii="Calibri" w:hAnsi="Calibri" w:cs="Times New Roman"/>
    </w:rPr>
  </w:style>
  <w:style w:type="character" w:customStyle="1" w:styleId="PlainTextChar1">
    <w:name w:val="Plain Text Char1"/>
    <w:basedOn w:val="Numatytasispastraiposriftas"/>
    <w:uiPriority w:val="99"/>
    <w:rsid w:val="00B35C3A"/>
    <w:rPr>
      <w:rFonts w:ascii="Consolas" w:hAnsi="Consolas"/>
    </w:rPr>
  </w:style>
  <w:style w:type="paragraph" w:customStyle="1" w:styleId="NormalLent">
    <w:name w:val="Normal Lent"/>
    <w:basedOn w:val="prastasis"/>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prastasis"/>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basedOn w:val="prastasis"/>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prastasis"/>
    <w:link w:val="Bodytext40"/>
    <w:qFormat/>
    <w:rsid w:val="00B35C3A"/>
    <w:pPr>
      <w:spacing w:after="0" w:line="240" w:lineRule="auto"/>
    </w:pPr>
    <w:rPr>
      <w:shd w:val="clear" w:color="auto" w:fill="FFFFFF"/>
    </w:rPr>
  </w:style>
  <w:style w:type="paragraph" w:customStyle="1" w:styleId="Pagrindinistekstas4">
    <w:name w:val="Pagrindinis tekstas4"/>
    <w:link w:val="BodytextChar"/>
    <w:qFormat/>
    <w:rsid w:val="00B35C3A"/>
    <w:pPr>
      <w:suppressAutoHyphens/>
      <w:spacing w:after="0" w:line="240" w:lineRule="auto"/>
      <w:ind w:firstLine="312"/>
      <w:jc w:val="both"/>
    </w:pPr>
    <w:rPr>
      <w:rFonts w:ascii="TimesLT" w:hAnsi="TimesLT" w:cs="TimesLT"/>
      <w:lang w:val="en-US" w:eastAsia="zh-CN"/>
    </w:rPr>
  </w:style>
  <w:style w:type="paragraph" w:styleId="Pagrindiniotekstotrauka3">
    <w:name w:val="Body Text Indent 3"/>
    <w:basedOn w:val="prastasis"/>
    <w:link w:val="Pagrindiniotekstotrauka3Diagrama"/>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35C3A"/>
    <w:rPr>
      <w:rFonts w:ascii="Times New Roman" w:eastAsia="Andale Sans UI" w:hAnsi="Times New Roman" w:cs="Times New Roman"/>
      <w:sz w:val="16"/>
      <w:szCs w:val="16"/>
    </w:rPr>
  </w:style>
  <w:style w:type="paragraph" w:customStyle="1" w:styleId="Bodytxt">
    <w:name w:val="Bodytxt"/>
    <w:basedOn w:val="prastasis"/>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prastasis"/>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prastasis"/>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
    <w:name w:val="Normal~"/>
    <w:basedOn w:val="prastasis"/>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prastasis"/>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Numatytasispastraiposriftas"/>
    <w:rsid w:val="00B35C3A"/>
  </w:style>
  <w:style w:type="character" w:customStyle="1" w:styleId="Heading1Char1">
    <w:name w:val="Heading 1 Char1"/>
    <w:aliases w:val="Appendix Char1,Headeris_mano1 Char1"/>
    <w:uiPriority w:val="99"/>
    <w:locked/>
    <w:rsid w:val="00B35C3A"/>
    <w:rPr>
      <w:rFonts w:ascii="Times New Roman" w:hAnsi="Times New Roman"/>
      <w:sz w:val="28"/>
      <w:szCs w:val="20"/>
    </w:rPr>
  </w:style>
  <w:style w:type="character" w:customStyle="1" w:styleId="Heading3Char1">
    <w:name w:val="Heading 3 Char1"/>
    <w:aliases w:val="Section Header3 Char1,Sub-Clause Paragraph Char1"/>
    <w:uiPriority w:val="99"/>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uiPriority w:val="99"/>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uiPriority w:val="99"/>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prastasis"/>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Antrat1"/>
    <w:next w:val="prastasis"/>
    <w:uiPriority w:val="99"/>
    <w:qFormat/>
    <w:rsid w:val="00B35C3A"/>
    <w:pPr>
      <w:numPr>
        <w:numId w:val="9"/>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Antrat2"/>
    <w:next w:val="prastasis"/>
    <w:uiPriority w:val="99"/>
    <w:qFormat/>
    <w:rsid w:val="00B35C3A"/>
    <w:pPr>
      <w:numPr>
        <w:ilvl w:val="1"/>
        <w:numId w:val="9"/>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prastasis"/>
    <w:next w:val="prastasis"/>
    <w:uiPriority w:val="99"/>
    <w:qFormat/>
    <w:rsid w:val="00B35C3A"/>
    <w:pPr>
      <w:numPr>
        <w:ilvl w:val="3"/>
        <w:numId w:val="9"/>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prastasis"/>
    <w:next w:val="prastasis"/>
    <w:uiPriority w:val="99"/>
    <w:qFormat/>
    <w:rsid w:val="00B35C3A"/>
    <w:pPr>
      <w:numPr>
        <w:ilvl w:val="4"/>
        <w:numId w:val="9"/>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Numatytasispastraiposriftas"/>
    <w:uiPriority w:val="99"/>
    <w:locked/>
    <w:rsid w:val="00B35C3A"/>
    <w:rPr>
      <w:rFonts w:ascii="Times New Roman" w:hAnsi="Times New Roman" w:cs="Times New Roman"/>
      <w:sz w:val="20"/>
      <w:szCs w:val="20"/>
    </w:rPr>
  </w:style>
  <w:style w:type="character" w:customStyle="1" w:styleId="Point1Char1">
    <w:name w:val="Point 1 Char1"/>
    <w:link w:val="Point1"/>
    <w:uiPriority w:val="99"/>
    <w:locked/>
    <w:rsid w:val="00B35C3A"/>
    <w:rPr>
      <w:rFonts w:ascii="Times New Roman" w:eastAsia="Calibri" w:hAnsi="Times New Roman" w:cs="Times New Roman"/>
      <w:sz w:val="24"/>
      <w:szCs w:val="24"/>
      <w:lang w:val="en-GB"/>
    </w:rPr>
  </w:style>
  <w:style w:type="paragraph" w:customStyle="1" w:styleId="Skaiiai2lygis">
    <w:name w:val="Skaičiai_2 lygis"/>
    <w:basedOn w:val="prastasis"/>
    <w:link w:val="Skaiiai2lygisChar"/>
    <w:qFormat/>
    <w:rsid w:val="00B35C3A"/>
    <w:pPr>
      <w:numPr>
        <w:ilvl w:val="1"/>
        <w:numId w:val="8"/>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Numatytasispastraiposriftas"/>
    <w:link w:val="Skaiiai2lygis"/>
    <w:locked/>
    <w:rsid w:val="00B35C3A"/>
    <w:rPr>
      <w:rFonts w:ascii="Times New Roman" w:eastAsia="Times New Roman" w:hAnsi="Times New Roman" w:cs="Times New Roman"/>
      <w:color w:val="000000"/>
      <w:sz w:val="22"/>
      <w:szCs w:val="22"/>
      <w:lang w:val="en-US" w:eastAsia="en-US"/>
    </w:rPr>
  </w:style>
  <w:style w:type="character" w:styleId="HTMLspausdinimomainl">
    <w:name w:val="HTML Typewriter"/>
    <w:basedOn w:val="Numatytasispastraiposriftas"/>
    <w:rsid w:val="00B35C3A"/>
    <w:rPr>
      <w:rFonts w:ascii="Courier New" w:eastAsia="Times New Roman" w:hAnsi="Courier New" w:cs="Courier New"/>
      <w:sz w:val="20"/>
      <w:szCs w:val="20"/>
    </w:rPr>
  </w:style>
  <w:style w:type="character" w:customStyle="1" w:styleId="Laukeliai">
    <w:name w:val="Laukeliai"/>
    <w:basedOn w:val="Numatytasispastraiposriftas"/>
    <w:uiPriority w:val="1"/>
    <w:rsid w:val="00B35C3A"/>
    <w:rPr>
      <w:rFonts w:ascii="Arial" w:hAnsi="Arial" w:cs="Arial" w:hint="default"/>
      <w:sz w:val="20"/>
    </w:rPr>
  </w:style>
  <w:style w:type="table" w:customStyle="1" w:styleId="TableGrid1">
    <w:name w:val="Table Grid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B35C3A"/>
  </w:style>
  <w:style w:type="character" w:customStyle="1" w:styleId="BodyTextIndentChar1">
    <w:name w:val="Body Text Indent Char1"/>
    <w:basedOn w:val="Numatytasispastraiposriftas"/>
    <w:uiPriority w:val="99"/>
    <w:rsid w:val="00B35C3A"/>
  </w:style>
  <w:style w:type="character" w:customStyle="1" w:styleId="TitleChar1">
    <w:name w:val="Title Char1"/>
    <w:basedOn w:val="Numatytasispastraiposriftas"/>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Numatytasispastraiposriftas"/>
    <w:uiPriority w:val="99"/>
    <w:rsid w:val="00B35C3A"/>
    <w:rPr>
      <w:rFonts w:ascii="Segoe UI" w:hAnsi="Segoe UI" w:cs="Segoe UI"/>
      <w:sz w:val="18"/>
      <w:szCs w:val="18"/>
    </w:rPr>
  </w:style>
  <w:style w:type="character" w:customStyle="1" w:styleId="CommentSubjectChar2">
    <w:name w:val="Comment Subject Char2"/>
    <w:basedOn w:val="CommentTextChar1"/>
    <w:uiPriority w:val="99"/>
    <w:rsid w:val="00B35C3A"/>
    <w:rPr>
      <w:b/>
      <w:bCs/>
      <w:sz w:val="20"/>
      <w:szCs w:val="20"/>
      <w:lang w:eastAsia="lt-LT"/>
    </w:rPr>
  </w:style>
  <w:style w:type="character" w:customStyle="1" w:styleId="BodyTextChar3">
    <w:name w:val="Body Text Char3"/>
    <w:basedOn w:val="Numatytasispastraiposriftas"/>
    <w:uiPriority w:val="99"/>
    <w:rsid w:val="00B35C3A"/>
    <w:rPr>
      <w:rFonts w:ascii="Times New Roman" w:eastAsia="Calibri" w:hAnsi="Times New Roman" w:cs="Times New Roman"/>
      <w:sz w:val="24"/>
      <w:szCs w:val="24"/>
      <w:lang w:val="lt-LT" w:eastAsia="lt-LT"/>
    </w:rPr>
  </w:style>
  <w:style w:type="character" w:customStyle="1" w:styleId="UnresolvedMention1">
    <w:name w:val="Unresolved Mention1"/>
    <w:basedOn w:val="Numatytasispastraiposriftas"/>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0">
    <w:name w:val="Body text (2)_"/>
    <w:link w:val="Bodytext22"/>
    <w:uiPriority w:val="99"/>
    <w:locked/>
    <w:rsid w:val="00B35C3A"/>
    <w:rPr>
      <w:sz w:val="19"/>
      <w:shd w:val="clear" w:color="auto" w:fill="FFFFFF"/>
    </w:rPr>
  </w:style>
  <w:style w:type="paragraph" w:customStyle="1" w:styleId="Bodytext22">
    <w:name w:val="Body text (2)"/>
    <w:basedOn w:val="prastasis"/>
    <w:link w:val="Bodytext20"/>
    <w:uiPriority w:val="99"/>
    <w:qFormat/>
    <w:rsid w:val="00B35C3A"/>
    <w:pPr>
      <w:widowControl w:val="0"/>
      <w:shd w:val="clear" w:color="auto" w:fill="FFFFFF"/>
      <w:spacing w:before="120" w:after="180" w:line="240" w:lineRule="atLeast"/>
      <w:jc w:val="both"/>
    </w:pPr>
    <w:rPr>
      <w:sz w:val="19"/>
    </w:rPr>
  </w:style>
  <w:style w:type="paragraph" w:customStyle="1" w:styleId="BodyText3">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prastasis"/>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prastasis"/>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prastasis"/>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prastasis"/>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prastasis"/>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prastasis"/>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prastasis"/>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prastasis"/>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prastasis"/>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
    <w:name w:val="Heading #1_"/>
    <w:link w:val="Heading10"/>
    <w:locked/>
    <w:rsid w:val="00B35C3A"/>
    <w:rPr>
      <w:rFonts w:ascii="Arial" w:hAnsi="Arial" w:cs="Mangal"/>
      <w:b/>
      <w:bCs/>
      <w:spacing w:val="5"/>
      <w:sz w:val="16"/>
      <w:szCs w:val="16"/>
      <w:shd w:val="clear" w:color="auto" w:fill="FFFFFF"/>
      <w:lang w:bidi="hi-IN"/>
    </w:rPr>
  </w:style>
  <w:style w:type="paragraph" w:customStyle="1" w:styleId="Heading10">
    <w:name w:val="Heading #1"/>
    <w:basedOn w:val="prastasis"/>
    <w:link w:val="Heading1"/>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prastasis"/>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Numatytasispastraiposriftas"/>
    <w:rsid w:val="00B35C3A"/>
  </w:style>
  <w:style w:type="numbering" w:customStyle="1" w:styleId="LFO1">
    <w:name w:val="LFO1"/>
    <w:basedOn w:val="Sraonra"/>
    <w:rsid w:val="00B35C3A"/>
    <w:pPr>
      <w:numPr>
        <w:numId w:val="10"/>
      </w:numPr>
    </w:pPr>
  </w:style>
  <w:style w:type="numbering" w:customStyle="1" w:styleId="LFO2">
    <w:name w:val="LFO2"/>
    <w:basedOn w:val="Sraonra"/>
    <w:rsid w:val="00B35C3A"/>
    <w:pPr>
      <w:numPr>
        <w:numId w:val="11"/>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Numatytasispastraiposriftas"/>
    <w:qFormat/>
    <w:rsid w:val="00B35C3A"/>
  </w:style>
  <w:style w:type="numbering" w:customStyle="1" w:styleId="Sraonra1">
    <w:name w:val="Sąrašo nėra1"/>
    <w:next w:val="Sraonra"/>
    <w:uiPriority w:val="99"/>
    <w:semiHidden/>
    <w:unhideWhenUsed/>
    <w:rsid w:val="00B35C3A"/>
  </w:style>
  <w:style w:type="numbering" w:customStyle="1" w:styleId="Sraonra2">
    <w:name w:val="Sąrašo nėra2"/>
    <w:next w:val="Sraonra"/>
    <w:uiPriority w:val="99"/>
    <w:semiHidden/>
    <w:unhideWhenUsed/>
    <w:rsid w:val="00B35C3A"/>
  </w:style>
  <w:style w:type="character" w:customStyle="1" w:styleId="UnresolvedMention2">
    <w:name w:val="Unresolved Mention2"/>
    <w:basedOn w:val="Numatytasispastraiposriftas"/>
    <w:uiPriority w:val="99"/>
    <w:semiHidden/>
    <w:unhideWhenUsed/>
    <w:rsid w:val="00B35C3A"/>
    <w:rPr>
      <w:color w:val="605E5C"/>
      <w:shd w:val="clear" w:color="auto" w:fill="E1DFDD"/>
    </w:rPr>
  </w:style>
  <w:style w:type="numbering" w:customStyle="1" w:styleId="Sraonra3">
    <w:name w:val="Sąrašo nėra3"/>
    <w:next w:val="Sraonra"/>
    <w:uiPriority w:val="99"/>
    <w:semiHidden/>
    <w:unhideWhenUsed/>
    <w:rsid w:val="00B35C3A"/>
  </w:style>
  <w:style w:type="table" w:customStyle="1" w:styleId="Lentelstinklelis1">
    <w:name w:val="Lentelės tinklelis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Sraonra"/>
    <w:uiPriority w:val="99"/>
    <w:semiHidden/>
    <w:unhideWhenUsed/>
    <w:rsid w:val="00B35C3A"/>
  </w:style>
  <w:style w:type="table" w:customStyle="1" w:styleId="TableGrid21">
    <w:name w:val="Table Grid2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Sraonra"/>
    <w:rsid w:val="00B35C3A"/>
    <w:pPr>
      <w:numPr>
        <w:numId w:val="12"/>
      </w:numPr>
    </w:pPr>
  </w:style>
  <w:style w:type="numbering" w:customStyle="1" w:styleId="WW8Num2">
    <w:name w:val="WW8Num2"/>
    <w:basedOn w:val="Sraonra"/>
    <w:rsid w:val="00B35C3A"/>
    <w:pPr>
      <w:numPr>
        <w:numId w:val="13"/>
      </w:numPr>
    </w:pPr>
  </w:style>
  <w:style w:type="numbering" w:customStyle="1" w:styleId="WW8Num5">
    <w:name w:val="WW8Num5"/>
    <w:basedOn w:val="Sraonra"/>
    <w:rsid w:val="00B35C3A"/>
    <w:pPr>
      <w:numPr>
        <w:numId w:val="14"/>
      </w:numPr>
    </w:pPr>
  </w:style>
  <w:style w:type="numbering" w:customStyle="1" w:styleId="WW8Num8">
    <w:name w:val="WW8Num8"/>
    <w:basedOn w:val="Sraonra"/>
    <w:rsid w:val="00B35C3A"/>
    <w:pPr>
      <w:numPr>
        <w:numId w:val="15"/>
      </w:numPr>
    </w:pPr>
  </w:style>
  <w:style w:type="numbering" w:customStyle="1" w:styleId="WW8Num7">
    <w:name w:val="WW8Num7"/>
    <w:basedOn w:val="Sraonra"/>
    <w:rsid w:val="00B35C3A"/>
    <w:pPr>
      <w:numPr>
        <w:numId w:val="16"/>
      </w:numPr>
    </w:pPr>
  </w:style>
  <w:style w:type="numbering" w:customStyle="1" w:styleId="WW8Num10">
    <w:name w:val="WW8Num10"/>
    <w:basedOn w:val="Sraonra"/>
    <w:rsid w:val="00B35C3A"/>
    <w:pPr>
      <w:numPr>
        <w:numId w:val="17"/>
      </w:numPr>
    </w:pPr>
  </w:style>
  <w:style w:type="numbering" w:customStyle="1" w:styleId="WW8Num3">
    <w:name w:val="WW8Num3"/>
    <w:basedOn w:val="Sraonra"/>
    <w:rsid w:val="00B35C3A"/>
    <w:pPr>
      <w:numPr>
        <w:numId w:val="18"/>
      </w:numPr>
    </w:pPr>
  </w:style>
  <w:style w:type="numbering" w:customStyle="1" w:styleId="LFO11">
    <w:name w:val="LFO11"/>
    <w:basedOn w:val="Sraonra"/>
    <w:rsid w:val="00B35C3A"/>
  </w:style>
  <w:style w:type="numbering" w:customStyle="1" w:styleId="LFO21">
    <w:name w:val="LFO21"/>
    <w:basedOn w:val="Sraonra"/>
    <w:rsid w:val="00B35C3A"/>
  </w:style>
  <w:style w:type="numbering" w:customStyle="1" w:styleId="Sraonra11">
    <w:name w:val="Sąrašo nėra11"/>
    <w:next w:val="Sraonra"/>
    <w:uiPriority w:val="99"/>
    <w:semiHidden/>
    <w:unhideWhenUsed/>
    <w:rsid w:val="00B35C3A"/>
  </w:style>
  <w:style w:type="numbering" w:customStyle="1" w:styleId="Sraonra21">
    <w:name w:val="Sąrašo nėra21"/>
    <w:next w:val="Sraonra"/>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numbering" w:customStyle="1" w:styleId="NoList2">
    <w:name w:val="No List2"/>
    <w:next w:val="Sraonra"/>
    <w:uiPriority w:val="99"/>
    <w:semiHidden/>
    <w:unhideWhenUsed/>
    <w:rsid w:val="00B35C3A"/>
  </w:style>
  <w:style w:type="character" w:customStyle="1" w:styleId="Heading2Char1">
    <w:name w:val="Heading 2 Char1"/>
    <w:aliases w:val="Title Header2 Char1,H2 Char1"/>
    <w:basedOn w:val="Numatytasispastraiposriftas"/>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Numatytasispastraiposriftas"/>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1">
    <w:name w:val="Įprastasis1"/>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B35C3A"/>
    <w:pPr>
      <w:ind w:left="720"/>
    </w:pPr>
  </w:style>
  <w:style w:type="paragraph" w:customStyle="1" w:styleId="WW-Heading">
    <w:name w:val="WW-Heading"/>
    <w:basedOn w:val="prastasis"/>
    <w:next w:val="Pagrindinistekstas"/>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prastasis"/>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Numatytasispastraiposriftas"/>
    <w:uiPriority w:val="99"/>
    <w:semiHidden/>
    <w:rsid w:val="00B35C3A"/>
    <w:rPr>
      <w:color w:val="605E5C"/>
      <w:shd w:val="clear" w:color="auto" w:fill="E1DFDD"/>
    </w:rPr>
  </w:style>
  <w:style w:type="character" w:customStyle="1" w:styleId="UnresolvedMention4">
    <w:name w:val="Unresolved Mention4"/>
    <w:basedOn w:val="Numatytasispastraiposriftas"/>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Numatytasispastraiposriftas"/>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1">
    <w:name w:val="Numatytasis pastraipos šriftas1"/>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prastojilentel"/>
    <w:next w:val="Lentelstinklelis"/>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19"/>
      </w:numPr>
    </w:pPr>
  </w:style>
  <w:style w:type="numbering" w:customStyle="1" w:styleId="WW8Num21">
    <w:name w:val="WW8Num21"/>
    <w:rsid w:val="00B35C3A"/>
    <w:pPr>
      <w:numPr>
        <w:numId w:val="20"/>
      </w:numPr>
    </w:pPr>
  </w:style>
  <w:style w:type="numbering" w:customStyle="1" w:styleId="WW8Num51">
    <w:name w:val="WW8Num51"/>
    <w:rsid w:val="00B35C3A"/>
    <w:pPr>
      <w:numPr>
        <w:numId w:val="21"/>
      </w:numPr>
    </w:pPr>
  </w:style>
  <w:style w:type="numbering" w:customStyle="1" w:styleId="WW8Num81">
    <w:name w:val="WW8Num81"/>
    <w:rsid w:val="00B35C3A"/>
    <w:pPr>
      <w:numPr>
        <w:numId w:val="22"/>
      </w:numPr>
    </w:pPr>
  </w:style>
  <w:style w:type="numbering" w:customStyle="1" w:styleId="WW8Num101">
    <w:name w:val="WW8Num101"/>
    <w:rsid w:val="00B35C3A"/>
    <w:pPr>
      <w:numPr>
        <w:numId w:val="23"/>
      </w:numPr>
    </w:pPr>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pPr>
      <w:numPr>
        <w:numId w:val="24"/>
      </w:numPr>
    </w:pPr>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pPr>
      <w:numPr>
        <w:numId w:val="25"/>
      </w:numPr>
    </w:pPr>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pPr>
      <w:numPr>
        <w:numId w:val="26"/>
      </w:numPr>
    </w:pPr>
  </w:style>
  <w:style w:type="numbering" w:customStyle="1" w:styleId="WW8Num22">
    <w:name w:val="WW8Num22"/>
    <w:rsid w:val="00B35C3A"/>
  </w:style>
  <w:style w:type="table" w:customStyle="1" w:styleId="TableGrid13">
    <w:name w:val="Table Grid13"/>
    <w:basedOn w:val="prastojilentel"/>
    <w:next w:val="Lentelstinklelis"/>
    <w:uiPriority w:val="39"/>
    <w:rsid w:val="00D66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1E6A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236983"/>
  </w:style>
  <w:style w:type="paragraph" w:customStyle="1" w:styleId="rtejustify">
    <w:name w:val="rtejustify"/>
    <w:basedOn w:val="prastasis"/>
    <w:rsid w:val="000F47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2">
    <w:name w:val="Body Text Char2"/>
    <w:aliases w:val="Char Char2,Char Char Char1,Char Char Char Diagrama Diagrama Diagrama Diagrama Diagrama Char1,Char Char Char Diagrama Diagrama Diagrama Diagrama Diagrama Diagrama Diagrama Diagrama Diagrama Diagrama Char1,body text Char1,contents Char1"/>
    <w:qFormat/>
    <w:locked/>
    <w:rsid w:val="00BD77F1"/>
    <w:rPr>
      <w:rFonts w:ascii="Times New Roman" w:hAnsi="Times New Roman"/>
      <w:sz w:val="24"/>
      <w:lang w:val="lt-LT" w:eastAsia="ar-SA" w:bidi="ar-SA"/>
    </w:rPr>
  </w:style>
  <w:style w:type="table" w:customStyle="1" w:styleId="TableGrid33">
    <w:name w:val="Table Grid33"/>
    <w:basedOn w:val="prastojilentel"/>
    <w:uiPriority w:val="39"/>
    <w:rsid w:val="001F663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2">
    <w:name w:val="Table Grid332"/>
    <w:basedOn w:val="prastojilentel"/>
    <w:uiPriority w:val="39"/>
    <w:rsid w:val="006E7FA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512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7032708">
      <w:bodyDiv w:val="1"/>
      <w:marLeft w:val="0"/>
      <w:marRight w:val="0"/>
      <w:marTop w:val="0"/>
      <w:marBottom w:val="0"/>
      <w:divBdr>
        <w:top w:val="none" w:sz="0" w:space="0" w:color="auto"/>
        <w:left w:val="none" w:sz="0" w:space="0" w:color="auto"/>
        <w:bottom w:val="none" w:sz="0" w:space="0" w:color="auto"/>
        <w:right w:val="none" w:sz="0" w:space="0" w:color="auto"/>
      </w:divBdr>
    </w:div>
    <w:div w:id="2295771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04305738">
      <w:bodyDiv w:val="1"/>
      <w:marLeft w:val="0"/>
      <w:marRight w:val="0"/>
      <w:marTop w:val="0"/>
      <w:marBottom w:val="0"/>
      <w:divBdr>
        <w:top w:val="none" w:sz="0" w:space="0" w:color="auto"/>
        <w:left w:val="none" w:sz="0" w:space="0" w:color="auto"/>
        <w:bottom w:val="none" w:sz="0" w:space="0" w:color="auto"/>
        <w:right w:val="none" w:sz="0" w:space="0" w:color="auto"/>
      </w:divBdr>
    </w:div>
    <w:div w:id="45699334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227475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97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387615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1737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915665">
      <w:bodyDiv w:val="1"/>
      <w:marLeft w:val="0"/>
      <w:marRight w:val="0"/>
      <w:marTop w:val="0"/>
      <w:marBottom w:val="0"/>
      <w:divBdr>
        <w:top w:val="none" w:sz="0" w:space="0" w:color="auto"/>
        <w:left w:val="none" w:sz="0" w:space="0" w:color="auto"/>
        <w:bottom w:val="none" w:sz="0" w:space="0" w:color="auto"/>
        <w:right w:val="none" w:sz="0" w:space="0" w:color="auto"/>
      </w:divBdr>
    </w:div>
    <w:div w:id="884177778">
      <w:bodyDiv w:val="1"/>
      <w:marLeft w:val="0"/>
      <w:marRight w:val="0"/>
      <w:marTop w:val="0"/>
      <w:marBottom w:val="0"/>
      <w:divBdr>
        <w:top w:val="none" w:sz="0" w:space="0" w:color="auto"/>
        <w:left w:val="none" w:sz="0" w:space="0" w:color="auto"/>
        <w:bottom w:val="none" w:sz="0" w:space="0" w:color="auto"/>
        <w:right w:val="none" w:sz="0" w:space="0" w:color="auto"/>
      </w:divBdr>
    </w:div>
    <w:div w:id="942493183">
      <w:bodyDiv w:val="1"/>
      <w:marLeft w:val="0"/>
      <w:marRight w:val="0"/>
      <w:marTop w:val="0"/>
      <w:marBottom w:val="0"/>
      <w:divBdr>
        <w:top w:val="none" w:sz="0" w:space="0" w:color="auto"/>
        <w:left w:val="none" w:sz="0" w:space="0" w:color="auto"/>
        <w:bottom w:val="none" w:sz="0" w:space="0" w:color="auto"/>
        <w:right w:val="none" w:sz="0" w:space="0" w:color="auto"/>
      </w:divBdr>
    </w:div>
    <w:div w:id="963270807">
      <w:bodyDiv w:val="1"/>
      <w:marLeft w:val="0"/>
      <w:marRight w:val="0"/>
      <w:marTop w:val="0"/>
      <w:marBottom w:val="0"/>
      <w:divBdr>
        <w:top w:val="none" w:sz="0" w:space="0" w:color="auto"/>
        <w:left w:val="none" w:sz="0" w:space="0" w:color="auto"/>
        <w:bottom w:val="none" w:sz="0" w:space="0" w:color="auto"/>
        <w:right w:val="none" w:sz="0" w:space="0" w:color="auto"/>
      </w:divBdr>
    </w:div>
    <w:div w:id="99295454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461057">
      <w:bodyDiv w:val="1"/>
      <w:marLeft w:val="0"/>
      <w:marRight w:val="0"/>
      <w:marTop w:val="0"/>
      <w:marBottom w:val="0"/>
      <w:divBdr>
        <w:top w:val="none" w:sz="0" w:space="0" w:color="auto"/>
        <w:left w:val="none" w:sz="0" w:space="0" w:color="auto"/>
        <w:bottom w:val="none" w:sz="0" w:space="0" w:color="auto"/>
        <w:right w:val="none" w:sz="0" w:space="0" w:color="auto"/>
      </w:divBdr>
    </w:div>
    <w:div w:id="1030959267">
      <w:bodyDiv w:val="1"/>
      <w:marLeft w:val="0"/>
      <w:marRight w:val="0"/>
      <w:marTop w:val="0"/>
      <w:marBottom w:val="0"/>
      <w:divBdr>
        <w:top w:val="none" w:sz="0" w:space="0" w:color="auto"/>
        <w:left w:val="none" w:sz="0" w:space="0" w:color="auto"/>
        <w:bottom w:val="none" w:sz="0" w:space="0" w:color="auto"/>
        <w:right w:val="none" w:sz="0" w:space="0" w:color="auto"/>
      </w:divBdr>
      <w:divsChild>
        <w:div w:id="419954696">
          <w:marLeft w:val="0"/>
          <w:marRight w:val="0"/>
          <w:marTop w:val="0"/>
          <w:marBottom w:val="0"/>
          <w:divBdr>
            <w:top w:val="none" w:sz="0" w:space="0" w:color="auto"/>
            <w:left w:val="none" w:sz="0" w:space="0" w:color="auto"/>
            <w:bottom w:val="none" w:sz="0" w:space="0" w:color="auto"/>
            <w:right w:val="none" w:sz="0" w:space="0" w:color="auto"/>
          </w:divBdr>
          <w:divsChild>
            <w:div w:id="134493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95980">
      <w:bodyDiv w:val="1"/>
      <w:marLeft w:val="0"/>
      <w:marRight w:val="0"/>
      <w:marTop w:val="0"/>
      <w:marBottom w:val="0"/>
      <w:divBdr>
        <w:top w:val="none" w:sz="0" w:space="0" w:color="auto"/>
        <w:left w:val="none" w:sz="0" w:space="0" w:color="auto"/>
        <w:bottom w:val="none" w:sz="0" w:space="0" w:color="auto"/>
        <w:right w:val="none" w:sz="0" w:space="0" w:color="auto"/>
      </w:divBdr>
    </w:div>
    <w:div w:id="1074622806">
      <w:bodyDiv w:val="1"/>
      <w:marLeft w:val="0"/>
      <w:marRight w:val="0"/>
      <w:marTop w:val="0"/>
      <w:marBottom w:val="0"/>
      <w:divBdr>
        <w:top w:val="none" w:sz="0" w:space="0" w:color="auto"/>
        <w:left w:val="none" w:sz="0" w:space="0" w:color="auto"/>
        <w:bottom w:val="none" w:sz="0" w:space="0" w:color="auto"/>
        <w:right w:val="none" w:sz="0" w:space="0" w:color="auto"/>
      </w:divBdr>
    </w:div>
    <w:div w:id="1104882269">
      <w:bodyDiv w:val="1"/>
      <w:marLeft w:val="0"/>
      <w:marRight w:val="0"/>
      <w:marTop w:val="0"/>
      <w:marBottom w:val="0"/>
      <w:divBdr>
        <w:top w:val="none" w:sz="0" w:space="0" w:color="auto"/>
        <w:left w:val="none" w:sz="0" w:space="0" w:color="auto"/>
        <w:bottom w:val="none" w:sz="0" w:space="0" w:color="auto"/>
        <w:right w:val="none" w:sz="0" w:space="0" w:color="auto"/>
      </w:divBdr>
    </w:div>
    <w:div w:id="11852448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42973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4874340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393946">
      <w:bodyDiv w:val="1"/>
      <w:marLeft w:val="0"/>
      <w:marRight w:val="0"/>
      <w:marTop w:val="0"/>
      <w:marBottom w:val="0"/>
      <w:divBdr>
        <w:top w:val="none" w:sz="0" w:space="0" w:color="auto"/>
        <w:left w:val="none" w:sz="0" w:space="0" w:color="auto"/>
        <w:bottom w:val="none" w:sz="0" w:space="0" w:color="auto"/>
        <w:right w:val="none" w:sz="0" w:space="0" w:color="auto"/>
      </w:divBdr>
    </w:div>
    <w:div w:id="1613898331">
      <w:bodyDiv w:val="1"/>
      <w:marLeft w:val="0"/>
      <w:marRight w:val="0"/>
      <w:marTop w:val="0"/>
      <w:marBottom w:val="0"/>
      <w:divBdr>
        <w:top w:val="none" w:sz="0" w:space="0" w:color="auto"/>
        <w:left w:val="none" w:sz="0" w:space="0" w:color="auto"/>
        <w:bottom w:val="none" w:sz="0" w:space="0" w:color="auto"/>
        <w:right w:val="none" w:sz="0" w:space="0" w:color="auto"/>
      </w:divBdr>
    </w:div>
    <w:div w:id="164207271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371143">
      <w:bodyDiv w:val="1"/>
      <w:marLeft w:val="0"/>
      <w:marRight w:val="0"/>
      <w:marTop w:val="0"/>
      <w:marBottom w:val="0"/>
      <w:divBdr>
        <w:top w:val="none" w:sz="0" w:space="0" w:color="auto"/>
        <w:left w:val="none" w:sz="0" w:space="0" w:color="auto"/>
        <w:bottom w:val="none" w:sz="0" w:space="0" w:color="auto"/>
        <w:right w:val="none" w:sz="0" w:space="0" w:color="auto"/>
      </w:divBdr>
    </w:div>
    <w:div w:id="1758087186">
      <w:bodyDiv w:val="1"/>
      <w:marLeft w:val="0"/>
      <w:marRight w:val="0"/>
      <w:marTop w:val="0"/>
      <w:marBottom w:val="0"/>
      <w:divBdr>
        <w:top w:val="none" w:sz="0" w:space="0" w:color="auto"/>
        <w:left w:val="none" w:sz="0" w:space="0" w:color="auto"/>
        <w:bottom w:val="none" w:sz="0" w:space="0" w:color="auto"/>
        <w:right w:val="none" w:sz="0" w:space="0" w:color="auto"/>
      </w:divBdr>
    </w:div>
    <w:div w:id="17767517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80017">
      <w:bodyDiv w:val="1"/>
      <w:marLeft w:val="0"/>
      <w:marRight w:val="0"/>
      <w:marTop w:val="0"/>
      <w:marBottom w:val="0"/>
      <w:divBdr>
        <w:top w:val="none" w:sz="0" w:space="0" w:color="auto"/>
        <w:left w:val="none" w:sz="0" w:space="0" w:color="auto"/>
        <w:bottom w:val="none" w:sz="0" w:space="0" w:color="auto"/>
        <w:right w:val="none" w:sz="0" w:space="0" w:color="auto"/>
      </w:divBdr>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184412">
      <w:bodyDiv w:val="1"/>
      <w:marLeft w:val="0"/>
      <w:marRight w:val="0"/>
      <w:marTop w:val="0"/>
      <w:marBottom w:val="0"/>
      <w:divBdr>
        <w:top w:val="none" w:sz="0" w:space="0" w:color="auto"/>
        <w:left w:val="none" w:sz="0" w:space="0" w:color="auto"/>
        <w:bottom w:val="none" w:sz="0" w:space="0" w:color="auto"/>
        <w:right w:val="none" w:sz="0" w:space="0" w:color="auto"/>
      </w:divBdr>
    </w:div>
    <w:div w:id="2020693447">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8118A-C732-450E-A650-0BE0FC73A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4378</Words>
  <Characters>2496</Characters>
  <Application>Microsoft Office Word</Application>
  <DocSecurity>0</DocSecurity>
  <Lines>20</Lines>
  <Paragraphs>13</Paragraphs>
  <ScaleCrop>false</ScaleCrop>
  <HeadingPairs>
    <vt:vector size="6" baseType="variant">
      <vt:variant>
        <vt:lpstr>Title</vt:lpstr>
      </vt:variant>
      <vt:variant>
        <vt:i4>1</vt:i4>
      </vt:variant>
      <vt:variant>
        <vt:lpstr>Headings</vt:lpstr>
      </vt:variant>
      <vt:variant>
        <vt:i4>1</vt:i4>
      </vt:variant>
      <vt:variant>
        <vt:lpstr>Pavadinimas</vt:lpstr>
      </vt:variant>
      <vt:variant>
        <vt:i4>1</vt:i4>
      </vt:variant>
    </vt:vector>
  </HeadingPairs>
  <TitlesOfParts>
    <vt:vector size="3" baseType="lpstr">
      <vt:lpstr>Viešojo pirkimo „[......]“ atviro konkurso sąlygos</vt:lpstr>
      <vt:lpstr>    Pirkimo sąlygų 2 priedas „Techninė specifikacija“</vt:lpstr>
      <vt:lpstr>Viešojo pirkimo „[......]“ atviro konkurso sąlygos</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Gendrolienė</cp:lastModifiedBy>
  <cp:revision>4</cp:revision>
  <cp:lastPrinted>2023-06-07T09:53:00Z</cp:lastPrinted>
  <dcterms:created xsi:type="dcterms:W3CDTF">2026-07-20T07:10:00Z</dcterms:created>
  <dcterms:modified xsi:type="dcterms:W3CDTF">2026-07-20T07:30:00Z</dcterms:modified>
</cp:coreProperties>
</file>