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09E6" w14:textId="3881AE7D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  <w:bookmarkStart w:id="0" w:name="_Hlk139979349"/>
      <w:r w:rsidRPr="0095381B">
        <w:rPr>
          <w:rFonts w:eastAsiaTheme="minorEastAsia"/>
          <w:sz w:val="21"/>
          <w:szCs w:val="21"/>
          <w:lang w:eastAsia="lt-LT"/>
        </w:rPr>
        <w:t xml:space="preserve">Pirkimo sąlygų </w:t>
      </w:r>
      <w:r w:rsidR="003F38F9">
        <w:rPr>
          <w:rFonts w:eastAsiaTheme="minorEastAsia"/>
          <w:sz w:val="21"/>
          <w:szCs w:val="21"/>
          <w:lang w:eastAsia="lt-LT"/>
        </w:rPr>
        <w:t>1</w:t>
      </w:r>
      <w:r w:rsidR="007723A3">
        <w:rPr>
          <w:rFonts w:eastAsiaTheme="minorEastAsia"/>
          <w:sz w:val="21"/>
          <w:szCs w:val="21"/>
          <w:lang w:eastAsia="lt-LT"/>
        </w:rPr>
        <w:t xml:space="preserve">4 </w:t>
      </w:r>
      <w:r w:rsidRPr="0095381B">
        <w:rPr>
          <w:rFonts w:eastAsiaTheme="minorEastAsia"/>
          <w:sz w:val="21"/>
          <w:szCs w:val="21"/>
          <w:lang w:eastAsia="lt-LT"/>
        </w:rPr>
        <w:t xml:space="preserve">priedas </w:t>
      </w:r>
    </w:p>
    <w:p w14:paraId="34F6B052" w14:textId="77777777" w:rsidR="0095381B" w:rsidRPr="0095381B" w:rsidRDefault="0095381B" w:rsidP="0095381B">
      <w:pPr>
        <w:shd w:val="clear" w:color="auto" w:fill="FFFFFF"/>
        <w:jc w:val="right"/>
        <w:rPr>
          <w:sz w:val="21"/>
          <w:szCs w:val="21"/>
        </w:rPr>
      </w:pPr>
      <w:r w:rsidRPr="0095381B">
        <w:rPr>
          <w:rFonts w:eastAsiaTheme="minorEastAsia"/>
          <w:sz w:val="21"/>
          <w:szCs w:val="21"/>
          <w:lang w:eastAsia="lt-LT"/>
        </w:rPr>
        <w:t>„</w:t>
      </w:r>
      <w:r w:rsidRPr="0095381B">
        <w:rPr>
          <w:sz w:val="21"/>
          <w:szCs w:val="21"/>
        </w:rPr>
        <w:t xml:space="preserve">Pirkimo dokumentuose nustatytų </w:t>
      </w:r>
    </w:p>
    <w:p w14:paraId="76D7059D" w14:textId="77777777" w:rsidR="0095381B" w:rsidRPr="0095381B" w:rsidRDefault="0095381B" w:rsidP="0095381B">
      <w:pPr>
        <w:shd w:val="clear" w:color="auto" w:fill="FFFFFF"/>
        <w:jc w:val="right"/>
        <w:rPr>
          <w:sz w:val="21"/>
          <w:szCs w:val="21"/>
        </w:rPr>
      </w:pPr>
      <w:r w:rsidRPr="0095381B">
        <w:rPr>
          <w:sz w:val="21"/>
          <w:szCs w:val="21"/>
        </w:rPr>
        <w:t xml:space="preserve">kvalifikacinių ir </w:t>
      </w:r>
      <w:r w:rsidRPr="0095381B">
        <w:rPr>
          <w:rFonts w:eastAsiaTheme="minorEastAsia"/>
          <w:color w:val="000000"/>
          <w:sz w:val="21"/>
          <w:szCs w:val="21"/>
          <w:lang w:eastAsia="lt-LT"/>
        </w:rPr>
        <w:t>aplinkos apsaugos vadybos sistemos standartų</w:t>
      </w:r>
    </w:p>
    <w:p w14:paraId="31FF5158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  <w:r w:rsidRPr="0095381B">
        <w:rPr>
          <w:sz w:val="21"/>
          <w:szCs w:val="21"/>
        </w:rPr>
        <w:t>reikalavimų atitikties deklaracija</w:t>
      </w:r>
      <w:r w:rsidRPr="0095381B">
        <w:rPr>
          <w:rFonts w:eastAsiaTheme="minorEastAsia"/>
          <w:sz w:val="21"/>
          <w:szCs w:val="21"/>
          <w:lang w:eastAsia="lt-LT"/>
        </w:rPr>
        <w:t>“</w:t>
      </w:r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 xml:space="preserve">PIRKIMO DOKUMENTUOSE NUSTATYTŲ KVALIFIKACINIŲ IR </w:t>
      </w:r>
      <w:r w:rsidRPr="0095381B">
        <w:rPr>
          <w:rFonts w:eastAsiaTheme="minorEastAsia"/>
          <w:b/>
          <w:bCs/>
          <w:color w:val="000000"/>
          <w:sz w:val="22"/>
          <w:szCs w:val="22"/>
          <w:lang w:eastAsia="lt-LT"/>
        </w:rPr>
        <w:t>APLINKOS APSAUGOS VADYBOS SISTEMOS STANDARTŲ</w:t>
      </w:r>
      <w:r w:rsidRPr="0095381B">
        <w:rPr>
          <w:b/>
          <w:bCs/>
          <w:sz w:val="22"/>
          <w:szCs w:val="22"/>
        </w:rPr>
        <w:t xml:space="preserve">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322EB64C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 xml:space="preserve">Visagino savivaldybės </w:t>
      </w:r>
      <w:r w:rsidRPr="00051300">
        <w:rPr>
          <w:sz w:val="22"/>
          <w:szCs w:val="22"/>
          <w:u w:val="single"/>
        </w:rPr>
        <w:t>administracijos</w:t>
      </w:r>
      <w:r w:rsidRPr="00051300">
        <w:rPr>
          <w:sz w:val="22"/>
          <w:szCs w:val="22"/>
        </w:rPr>
        <w:t xml:space="preserve"> </w:t>
      </w:r>
      <w:r w:rsidRPr="00F918A6">
        <w:rPr>
          <w:rFonts w:asciiTheme="majorBidi" w:hAnsiTheme="majorBidi" w:cstheme="majorBidi"/>
          <w:b/>
          <w:bCs/>
          <w:sz w:val="22"/>
          <w:szCs w:val="22"/>
        </w:rPr>
        <w:t xml:space="preserve">vykdomoje </w:t>
      </w:r>
      <w:r w:rsidR="00F918A6" w:rsidRPr="00F918A6">
        <w:rPr>
          <w:rFonts w:asciiTheme="majorBidi" w:hAnsiTheme="majorBidi" w:cstheme="majorBidi"/>
          <w:b/>
          <w:bCs/>
          <w:sz w:val="22"/>
          <w:szCs w:val="22"/>
        </w:rPr>
        <w:t xml:space="preserve">patalpų, </w:t>
      </w:r>
      <w:r w:rsidR="007723A3" w:rsidRPr="007723A3">
        <w:rPr>
          <w:rFonts w:asciiTheme="majorBidi" w:hAnsiTheme="majorBidi" w:cstheme="majorBidi"/>
          <w:b/>
          <w:bCs/>
          <w:kern w:val="24"/>
          <w:sz w:val="22"/>
          <w:szCs w:val="22"/>
        </w:rPr>
        <w:t>Visagino savivaldybės teise priklausančių būstų Kosmoso g. 30-101, 404, 411 ir 507 Visagine</w:t>
      </w:r>
      <w:r w:rsidR="007723A3" w:rsidRPr="007723A3">
        <w:rPr>
          <w:rFonts w:asciiTheme="majorBidi" w:hAnsiTheme="majorBidi" w:cstheme="majorBidi"/>
          <w:b/>
          <w:bCs/>
          <w:kern w:val="24"/>
          <w:sz w:val="22"/>
          <w:szCs w:val="22"/>
        </w:rPr>
        <w:t>,</w:t>
      </w:r>
      <w:r w:rsidR="007723A3">
        <w:rPr>
          <w:rFonts w:ascii="Arial" w:hAnsi="Arial" w:cs="Arial"/>
          <w:kern w:val="24"/>
          <w:sz w:val="28"/>
          <w:szCs w:val="28"/>
        </w:rPr>
        <w:t xml:space="preserve"> </w:t>
      </w:r>
      <w:r w:rsidR="00956B62" w:rsidRPr="00051300">
        <w:rPr>
          <w:rFonts w:eastAsiaTheme="minorEastAsia"/>
          <w:b/>
          <w:bCs/>
          <w:sz w:val="22"/>
          <w:szCs w:val="22"/>
          <w:lang w:eastAsia="lt-LT"/>
        </w:rPr>
        <w:t xml:space="preserve">paprastojo remonto </w:t>
      </w:r>
      <w:r w:rsidRPr="00051300">
        <w:rPr>
          <w:rFonts w:eastAsiaTheme="minorEastAsia"/>
          <w:b/>
          <w:bCs/>
          <w:sz w:val="22"/>
          <w:szCs w:val="22"/>
          <w:lang w:eastAsia="lt-LT"/>
        </w:rPr>
        <w:t>darbų</w:t>
      </w:r>
      <w:r w:rsidRPr="00051300">
        <w:rPr>
          <w:sz w:val="22"/>
          <w:szCs w:val="22"/>
        </w:rPr>
        <w:t>, mažos vertės skelbiamoje apklausoje, atitinka toliau nurodomus reikalavimus</w:t>
      </w:r>
      <w:r w:rsidRPr="00051300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AE0354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AE035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atitinka pirkimo dokumentuose nustatytus techninio ir (arba) profesinio pajėgumo reikalavimus (specialiųjų Pirkimo sąlygų 2 priedo 1 punktas).</w:t>
            </w:r>
          </w:p>
        </w:tc>
      </w:tr>
      <w:tr w:rsidR="0095381B" w:rsidRPr="0095381B" w14:paraId="368C4925" w14:textId="77777777" w:rsidTr="00AE035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AE0354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67D6EA34" w14:textId="77777777" w:rsidTr="00AE035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97B1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gali pateikti įrodymus, jog laikosi pirkimo dokumentuose nustatytų aplinkos apsaugos vadybos sistemos standartų ar taiko lygiavertes aplinkos apsaugos vadybos užtikrinimo priemones (specialiųjų Pirkimo sąlygų 2 priedo 2 punktas).</w:t>
            </w:r>
          </w:p>
          <w:p w14:paraId="7D1D4B19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5096AE93" w14:textId="77777777" w:rsidTr="00AE035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AE035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7777777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 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Suprantu, kad Tiekėjo pasiūlymas bus atmestas, jeigu Tiekėjo kvalifikacija ir/ar</w:t>
      </w:r>
      <w:r w:rsidRPr="0095381B">
        <w:rPr>
          <w:rFonts w:eastAsiaTheme="minorEastAsia"/>
          <w:sz w:val="22"/>
          <w:szCs w:val="22"/>
          <w:lang w:eastAsia="lt-LT"/>
        </w:rPr>
        <w:t xml:space="preserve"> aplinkos apsaugos vadybos sistemos reikalavimai</w:t>
      </w:r>
      <w:r w:rsidRPr="0095381B">
        <w:rPr>
          <w:sz w:val="22"/>
          <w:szCs w:val="22"/>
        </w:rPr>
        <w:t xml:space="preserve"> neatitinka pirkimo dokumentuose nustatytų kvalifikacinių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ir/ar aplinkos apsaugos vadybos sistemos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1E4" w14:textId="77777777" w:rsidR="00625DF6" w:rsidRDefault="00625DF6" w:rsidP="00A76593">
      <w:r>
        <w:separator/>
      </w:r>
    </w:p>
  </w:endnote>
  <w:endnote w:type="continuationSeparator" w:id="0">
    <w:p w14:paraId="7ACA71A8" w14:textId="77777777" w:rsidR="00625DF6" w:rsidRDefault="00625DF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530E" w14:textId="77777777" w:rsidR="00625DF6" w:rsidRDefault="00625DF6" w:rsidP="00A76593">
      <w:r>
        <w:separator/>
      </w:r>
    </w:p>
  </w:footnote>
  <w:footnote w:type="continuationSeparator" w:id="0">
    <w:p w14:paraId="0C6A0FAC" w14:textId="77777777" w:rsidR="00625DF6" w:rsidRDefault="00625DF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51300"/>
    <w:rsid w:val="00060353"/>
    <w:rsid w:val="0006599C"/>
    <w:rsid w:val="00072AA1"/>
    <w:rsid w:val="00083D66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495F"/>
    <w:rsid w:val="00215C26"/>
    <w:rsid w:val="0023084D"/>
    <w:rsid w:val="00241268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34564"/>
    <w:rsid w:val="003A742E"/>
    <w:rsid w:val="003C2523"/>
    <w:rsid w:val="003E561E"/>
    <w:rsid w:val="003F38F9"/>
    <w:rsid w:val="00460B80"/>
    <w:rsid w:val="004644AF"/>
    <w:rsid w:val="00467375"/>
    <w:rsid w:val="004B50A1"/>
    <w:rsid w:val="004C15A8"/>
    <w:rsid w:val="00513A61"/>
    <w:rsid w:val="00524A08"/>
    <w:rsid w:val="00524B5E"/>
    <w:rsid w:val="005344DF"/>
    <w:rsid w:val="0056148D"/>
    <w:rsid w:val="00586A93"/>
    <w:rsid w:val="00592720"/>
    <w:rsid w:val="005A312F"/>
    <w:rsid w:val="005B7D3E"/>
    <w:rsid w:val="005F3CCE"/>
    <w:rsid w:val="00625DF6"/>
    <w:rsid w:val="00641618"/>
    <w:rsid w:val="00644D8E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723A3"/>
    <w:rsid w:val="007A0D6D"/>
    <w:rsid w:val="007D46AF"/>
    <w:rsid w:val="00822382"/>
    <w:rsid w:val="00846CB3"/>
    <w:rsid w:val="008B4E85"/>
    <w:rsid w:val="00912501"/>
    <w:rsid w:val="00945058"/>
    <w:rsid w:val="00951989"/>
    <w:rsid w:val="0095381B"/>
    <w:rsid w:val="00956B62"/>
    <w:rsid w:val="009850D8"/>
    <w:rsid w:val="00A459B3"/>
    <w:rsid w:val="00A76593"/>
    <w:rsid w:val="00A80E14"/>
    <w:rsid w:val="00A82F15"/>
    <w:rsid w:val="00A91516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079E8"/>
    <w:rsid w:val="00C523ED"/>
    <w:rsid w:val="00C878DC"/>
    <w:rsid w:val="00C91EAB"/>
    <w:rsid w:val="00C94D24"/>
    <w:rsid w:val="00C95187"/>
    <w:rsid w:val="00CA125E"/>
    <w:rsid w:val="00D30EBF"/>
    <w:rsid w:val="00D40609"/>
    <w:rsid w:val="00D61AF2"/>
    <w:rsid w:val="00D8209D"/>
    <w:rsid w:val="00D9769D"/>
    <w:rsid w:val="00DB37BD"/>
    <w:rsid w:val="00DC5C16"/>
    <w:rsid w:val="00DD3DB7"/>
    <w:rsid w:val="00E06F9B"/>
    <w:rsid w:val="00E74366"/>
    <w:rsid w:val="00E973F9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18A6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dcterms:created xsi:type="dcterms:W3CDTF">2024-11-04T12:24:00Z</dcterms:created>
  <dcterms:modified xsi:type="dcterms:W3CDTF">2025-01-27T08:29:00Z</dcterms:modified>
</cp:coreProperties>
</file>