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(8 349) 69</w:t>
      </w:r>
      <w:r w:rsidR="00FA2E01">
        <w:rPr>
          <w:sz w:val="20"/>
          <w:szCs w:val="20"/>
          <w:u w:val="single"/>
        </w:rPr>
        <w:t xml:space="preserve"> </w:t>
      </w:r>
      <w:r w:rsidR="00CF1B6A">
        <w:rPr>
          <w:sz w:val="20"/>
          <w:szCs w:val="20"/>
          <w:u w:val="single"/>
        </w:rPr>
        <w:t>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proofErr w:type="spellStart"/>
      <w:r w:rsidRPr="00F11E10">
        <w:rPr>
          <w:rFonts w:eastAsia="Calibri"/>
          <w:sz w:val="20"/>
          <w:szCs w:val="20"/>
        </w:rPr>
        <w:t>Suinteresuotiems</w:t>
      </w:r>
      <w:proofErr w:type="spellEnd"/>
      <w:r w:rsidRPr="00F11E10">
        <w:rPr>
          <w:rFonts w:eastAsia="Calibri"/>
          <w:sz w:val="20"/>
          <w:szCs w:val="20"/>
        </w:rPr>
        <w:t xml:space="preserve"> </w:t>
      </w:r>
      <w:proofErr w:type="spellStart"/>
      <w:r w:rsidRPr="00F11E10">
        <w:rPr>
          <w:rFonts w:eastAsia="Calibri"/>
          <w:sz w:val="20"/>
          <w:szCs w:val="20"/>
        </w:rPr>
        <w:t>tiekėjams</w:t>
      </w:r>
      <w:proofErr w:type="spellEnd"/>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8210EC">
        <w:rPr>
          <w:rFonts w:eastAsia="Calibri"/>
          <w:sz w:val="20"/>
          <w:szCs w:val="20"/>
        </w:rPr>
        <w:t>4</w:t>
      </w:r>
      <w:r w:rsidR="00AB10AC">
        <w:rPr>
          <w:rFonts w:eastAsia="Calibri"/>
          <w:sz w:val="20"/>
          <w:szCs w:val="20"/>
        </w:rPr>
        <w:t>-01</w:t>
      </w:r>
      <w:r w:rsidR="00783CCA">
        <w:rPr>
          <w:rFonts w:eastAsia="Calibri"/>
          <w:sz w:val="20"/>
          <w:szCs w:val="20"/>
        </w:rPr>
        <w:t>-</w:t>
      </w:r>
      <w:r w:rsidR="00A57ABD">
        <w:rPr>
          <w:rFonts w:eastAsia="Calibri"/>
          <w:sz w:val="20"/>
          <w:szCs w:val="20"/>
        </w:rPr>
        <w:t>2</w:t>
      </w:r>
      <w:r w:rsidR="00AB10AC">
        <w:rPr>
          <w:rFonts w:eastAsia="Calibri"/>
          <w:sz w:val="20"/>
          <w:szCs w:val="20"/>
        </w:rPr>
        <w:t>7</w:t>
      </w:r>
      <w:r w:rsidR="00DE1ADD">
        <w:rPr>
          <w:rFonts w:eastAsia="Calibri"/>
          <w:sz w:val="20"/>
          <w:szCs w:val="20"/>
        </w:rPr>
        <w:t xml:space="preserve"> </w:t>
      </w:r>
      <w:proofErr w:type="spellStart"/>
      <w:r w:rsidR="00DE1ADD">
        <w:rPr>
          <w:rFonts w:eastAsia="Calibri"/>
          <w:sz w:val="20"/>
          <w:szCs w:val="20"/>
        </w:rPr>
        <w:t>Nr</w:t>
      </w:r>
      <w:proofErr w:type="spellEnd"/>
      <w:r w:rsidR="00DE1ADD">
        <w:rPr>
          <w:rFonts w:eastAsia="Calibri"/>
          <w:sz w:val="20"/>
          <w:szCs w:val="20"/>
        </w:rPr>
        <w:t>. VP1</w:t>
      </w:r>
      <w:r w:rsidR="00DE1ADD" w:rsidRPr="005C3CC2">
        <w:rPr>
          <w:rFonts w:eastAsia="Calibri"/>
          <w:sz w:val="20"/>
          <w:szCs w:val="20"/>
        </w:rPr>
        <w:t>-</w:t>
      </w:r>
      <w:r w:rsidR="001433E5">
        <w:rPr>
          <w:rFonts w:eastAsia="Calibri"/>
          <w:sz w:val="20"/>
          <w:szCs w:val="20"/>
        </w:rPr>
        <w:t>9</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783CCA" w:rsidRDefault="00DD6139" w:rsidP="00DD6139">
      <w:pPr>
        <w:jc w:val="center"/>
        <w:rPr>
          <w:rFonts w:eastAsia="Calibri"/>
          <w:b/>
          <w:bCs/>
          <w:sz w:val="20"/>
          <w:szCs w:val="20"/>
        </w:rPr>
      </w:pPr>
      <w:r w:rsidRPr="0039218C">
        <w:rPr>
          <w:rFonts w:eastAsia="Calibri"/>
          <w:b/>
          <w:bCs/>
          <w:sz w:val="20"/>
          <w:szCs w:val="20"/>
        </w:rPr>
        <w:t>KVIETIMAS DALYVAUTI RINKOS KONSULTACIJOJE</w:t>
      </w:r>
      <w:r w:rsidR="009F554E" w:rsidRPr="0039218C">
        <w:rPr>
          <w:rFonts w:eastAsia="Calibri"/>
          <w:b/>
          <w:bCs/>
          <w:sz w:val="20"/>
          <w:szCs w:val="20"/>
        </w:rPr>
        <w:t xml:space="preserve"> </w:t>
      </w:r>
      <w:r w:rsidR="00DE1ADD" w:rsidRPr="0039218C">
        <w:rPr>
          <w:b/>
          <w:sz w:val="20"/>
          <w:szCs w:val="20"/>
        </w:rPr>
        <w:t>„</w:t>
      </w:r>
      <w:r w:rsidR="00AB10AC" w:rsidRPr="00B210B9">
        <w:rPr>
          <w:b/>
          <w:sz w:val="20"/>
          <w:szCs w:val="20"/>
        </w:rPr>
        <w:t>VAIZDO GASTROSKOPAS PRIE PENTAX ĮRANGOS</w:t>
      </w:r>
      <w:r w:rsidR="00DE1ADD" w:rsidRPr="0039218C">
        <w:rPr>
          <w:b/>
          <w:sz w:val="20"/>
          <w:szCs w:val="20"/>
        </w:rPr>
        <w:t>”</w:t>
      </w:r>
      <w:r w:rsidR="00693E5B" w:rsidRPr="0039218C">
        <w:rPr>
          <w:b/>
          <w:sz w:val="20"/>
          <w:szCs w:val="20"/>
        </w:rPr>
        <w:t xml:space="preserve"> </w:t>
      </w:r>
      <w:r w:rsidR="00A47AD6" w:rsidRPr="0039218C">
        <w:rPr>
          <w:b/>
          <w:sz w:val="20"/>
          <w:szCs w:val="20"/>
        </w:rPr>
        <w:t xml:space="preserve">(NUMERIS </w:t>
      </w:r>
      <w:r w:rsidR="00A47AD6" w:rsidRPr="00783CCA">
        <w:rPr>
          <w:b/>
          <w:sz w:val="20"/>
          <w:szCs w:val="20"/>
        </w:rPr>
        <w:t xml:space="preserve">CVP IS </w:t>
      </w:r>
      <w:r w:rsidR="00AB10AC">
        <w:rPr>
          <w:b/>
          <w:sz w:val="20"/>
          <w:szCs w:val="20"/>
        </w:rPr>
        <w:t>918481</w:t>
      </w:r>
      <w:r w:rsidR="009F554E" w:rsidRPr="00783CCA">
        <w:rPr>
          <w:b/>
          <w:sz w:val="20"/>
          <w:szCs w:val="20"/>
        </w:rPr>
        <w:t>)</w:t>
      </w:r>
    </w:p>
    <w:p w:rsidR="00DD6139" w:rsidRPr="0059761D" w:rsidRDefault="00DD6139" w:rsidP="00DD6139">
      <w:pPr>
        <w:jc w:val="center"/>
        <w:rPr>
          <w:rFonts w:eastAsia="Calibri"/>
          <w:b/>
          <w:bCs/>
          <w:sz w:val="20"/>
          <w:szCs w:val="20"/>
        </w:rPr>
      </w:pPr>
    </w:p>
    <w:p w:rsidR="003D2908" w:rsidRPr="00F11E10" w:rsidRDefault="003D2908" w:rsidP="00DD6139">
      <w:pPr>
        <w:jc w:val="center"/>
        <w:rPr>
          <w:rFonts w:eastAsia="Calibri"/>
          <w:b/>
          <w:bCs/>
          <w:sz w:val="20"/>
          <w:szCs w:val="20"/>
        </w:rPr>
      </w:pPr>
    </w:p>
    <w:p w:rsidR="00DD6139" w:rsidRPr="0059761D" w:rsidRDefault="00DD6139" w:rsidP="00DD6139">
      <w:pPr>
        <w:keepNext/>
        <w:widowControl w:val="0"/>
        <w:ind w:firstLine="567"/>
        <w:jc w:val="both"/>
        <w:outlineLvl w:val="1"/>
        <w:rPr>
          <w:rFonts w:eastAsia="Calibri"/>
          <w:sz w:val="20"/>
          <w:szCs w:val="20"/>
        </w:rPr>
      </w:pPr>
      <w:proofErr w:type="spellStart"/>
      <w:r w:rsidRPr="0059761D">
        <w:rPr>
          <w:sz w:val="20"/>
          <w:szCs w:val="20"/>
        </w:rPr>
        <w:t>Viešoji</w:t>
      </w:r>
      <w:proofErr w:type="spellEnd"/>
      <w:r w:rsidRPr="0059761D">
        <w:rPr>
          <w:sz w:val="20"/>
          <w:szCs w:val="20"/>
        </w:rPr>
        <w:t xml:space="preserve"> </w:t>
      </w:r>
      <w:proofErr w:type="spellStart"/>
      <w:r w:rsidRPr="0059761D">
        <w:rPr>
          <w:sz w:val="20"/>
          <w:szCs w:val="20"/>
        </w:rPr>
        <w:t>įstaiga</w:t>
      </w:r>
      <w:proofErr w:type="spellEnd"/>
      <w:r w:rsidRPr="0059761D">
        <w:rPr>
          <w:sz w:val="20"/>
          <w:szCs w:val="20"/>
        </w:rPr>
        <w:t xml:space="preserve"> </w:t>
      </w:r>
      <w:proofErr w:type="spellStart"/>
      <w:r w:rsidR="003D2908" w:rsidRPr="0059761D">
        <w:rPr>
          <w:sz w:val="20"/>
          <w:szCs w:val="20"/>
        </w:rPr>
        <w:t>Jonavos</w:t>
      </w:r>
      <w:proofErr w:type="spellEnd"/>
      <w:r w:rsidR="003D2908" w:rsidRPr="0059761D">
        <w:rPr>
          <w:sz w:val="20"/>
          <w:szCs w:val="20"/>
        </w:rPr>
        <w:t xml:space="preserve"> </w:t>
      </w:r>
      <w:proofErr w:type="spellStart"/>
      <w:r w:rsidRPr="0059761D">
        <w:rPr>
          <w:sz w:val="20"/>
          <w:szCs w:val="20"/>
        </w:rPr>
        <w:t>ligoninė</w:t>
      </w:r>
      <w:proofErr w:type="spellEnd"/>
      <w:r w:rsidRPr="0059761D">
        <w:rPr>
          <w:sz w:val="20"/>
          <w:szCs w:val="20"/>
        </w:rPr>
        <w:t xml:space="preserve"> (</w:t>
      </w:r>
      <w:proofErr w:type="spellStart"/>
      <w:r w:rsidRPr="0059761D">
        <w:rPr>
          <w:sz w:val="20"/>
          <w:szCs w:val="20"/>
        </w:rPr>
        <w:t>toliau</w:t>
      </w:r>
      <w:proofErr w:type="spellEnd"/>
      <w:r w:rsidRPr="0059761D">
        <w:rPr>
          <w:sz w:val="20"/>
          <w:szCs w:val="20"/>
        </w:rPr>
        <w:t xml:space="preserve"> – </w:t>
      </w:r>
      <w:proofErr w:type="spellStart"/>
      <w:r w:rsidRPr="0059761D">
        <w:rPr>
          <w:sz w:val="20"/>
          <w:szCs w:val="20"/>
        </w:rPr>
        <w:t>Perkančioji</w:t>
      </w:r>
      <w:proofErr w:type="spellEnd"/>
      <w:r w:rsidRPr="0059761D">
        <w:rPr>
          <w:sz w:val="20"/>
          <w:szCs w:val="20"/>
        </w:rPr>
        <w:t xml:space="preserve"> </w:t>
      </w:r>
      <w:proofErr w:type="spellStart"/>
      <w:r w:rsidRPr="0084351D">
        <w:rPr>
          <w:sz w:val="20"/>
          <w:szCs w:val="20"/>
        </w:rPr>
        <w:t>organizacija</w:t>
      </w:r>
      <w:proofErr w:type="spellEnd"/>
      <w:r w:rsidRPr="0084351D">
        <w:rPr>
          <w:sz w:val="20"/>
          <w:szCs w:val="20"/>
        </w:rPr>
        <w:t xml:space="preserve">) </w:t>
      </w:r>
      <w:proofErr w:type="spellStart"/>
      <w:r w:rsidRPr="0084351D">
        <w:rPr>
          <w:sz w:val="20"/>
          <w:szCs w:val="20"/>
        </w:rPr>
        <w:t>vadovaudamasi</w:t>
      </w:r>
      <w:proofErr w:type="spellEnd"/>
      <w:r w:rsidRPr="0084351D">
        <w:rPr>
          <w:sz w:val="20"/>
          <w:szCs w:val="20"/>
        </w:rPr>
        <w:t xml:space="preserve"> </w:t>
      </w:r>
      <w:proofErr w:type="spellStart"/>
      <w:r w:rsidRPr="0084351D">
        <w:rPr>
          <w:sz w:val="20"/>
          <w:szCs w:val="20"/>
        </w:rPr>
        <w:t>Lietuvos</w:t>
      </w:r>
      <w:proofErr w:type="spellEnd"/>
      <w:r w:rsidRPr="0084351D">
        <w:rPr>
          <w:sz w:val="20"/>
          <w:szCs w:val="20"/>
        </w:rPr>
        <w:t xml:space="preserve"> </w:t>
      </w:r>
      <w:proofErr w:type="spellStart"/>
      <w:r w:rsidRPr="0084351D">
        <w:rPr>
          <w:sz w:val="20"/>
          <w:szCs w:val="20"/>
        </w:rPr>
        <w:t>Respublikos</w:t>
      </w:r>
      <w:proofErr w:type="spellEnd"/>
      <w:r w:rsidRPr="0084351D">
        <w:rPr>
          <w:sz w:val="20"/>
          <w:szCs w:val="20"/>
        </w:rPr>
        <w:t xml:space="preserve"> </w:t>
      </w:r>
      <w:proofErr w:type="spellStart"/>
      <w:r w:rsidRPr="0084351D">
        <w:rPr>
          <w:sz w:val="20"/>
          <w:szCs w:val="20"/>
        </w:rPr>
        <w:t>viešųjų</w:t>
      </w:r>
      <w:proofErr w:type="spellEnd"/>
      <w:r w:rsidRPr="0084351D">
        <w:rPr>
          <w:sz w:val="20"/>
          <w:szCs w:val="20"/>
        </w:rPr>
        <w:t xml:space="preserve"> </w:t>
      </w:r>
      <w:proofErr w:type="spellStart"/>
      <w:r w:rsidRPr="0084351D">
        <w:rPr>
          <w:sz w:val="20"/>
          <w:szCs w:val="20"/>
        </w:rPr>
        <w:t>pirkimų</w:t>
      </w:r>
      <w:proofErr w:type="spellEnd"/>
      <w:r w:rsidRPr="0084351D">
        <w:rPr>
          <w:sz w:val="20"/>
          <w:szCs w:val="20"/>
        </w:rPr>
        <w:t xml:space="preserve"> </w:t>
      </w:r>
      <w:proofErr w:type="spellStart"/>
      <w:r w:rsidRPr="0084351D">
        <w:rPr>
          <w:sz w:val="20"/>
          <w:szCs w:val="20"/>
        </w:rPr>
        <w:t>įstatymo</w:t>
      </w:r>
      <w:proofErr w:type="spellEnd"/>
      <w:r w:rsidRPr="0084351D">
        <w:rPr>
          <w:sz w:val="20"/>
          <w:szCs w:val="20"/>
        </w:rPr>
        <w:t xml:space="preserve"> (</w:t>
      </w:r>
      <w:proofErr w:type="spellStart"/>
      <w:r w:rsidRPr="0084351D">
        <w:rPr>
          <w:sz w:val="20"/>
          <w:szCs w:val="20"/>
        </w:rPr>
        <w:t>toliau</w:t>
      </w:r>
      <w:proofErr w:type="spellEnd"/>
      <w:r w:rsidRPr="0084351D">
        <w:rPr>
          <w:sz w:val="20"/>
          <w:szCs w:val="20"/>
        </w:rPr>
        <w:t xml:space="preserve"> – VPĮ) 27 str. </w:t>
      </w:r>
      <w:proofErr w:type="spellStart"/>
      <w:r w:rsidRPr="0084351D">
        <w:rPr>
          <w:sz w:val="20"/>
          <w:szCs w:val="20"/>
        </w:rPr>
        <w:t>ir</w:t>
      </w:r>
      <w:proofErr w:type="spellEnd"/>
      <w:r w:rsidRPr="0084351D">
        <w:rPr>
          <w:sz w:val="20"/>
          <w:szCs w:val="20"/>
        </w:rPr>
        <w:t xml:space="preserve"> </w:t>
      </w:r>
      <w:proofErr w:type="spellStart"/>
      <w:r w:rsidRPr="0084351D">
        <w:rPr>
          <w:sz w:val="20"/>
          <w:szCs w:val="20"/>
        </w:rPr>
        <w:t>siekdama</w:t>
      </w:r>
      <w:proofErr w:type="spellEnd"/>
      <w:r w:rsidRPr="0084351D">
        <w:rPr>
          <w:sz w:val="20"/>
          <w:szCs w:val="20"/>
        </w:rPr>
        <w:t xml:space="preserve"> </w:t>
      </w:r>
      <w:proofErr w:type="spellStart"/>
      <w:r w:rsidRPr="0084351D">
        <w:rPr>
          <w:sz w:val="20"/>
          <w:szCs w:val="20"/>
        </w:rPr>
        <w:t>pasirengti</w:t>
      </w:r>
      <w:proofErr w:type="spellEnd"/>
      <w:r w:rsidRPr="0084351D">
        <w:rPr>
          <w:sz w:val="20"/>
          <w:szCs w:val="20"/>
        </w:rPr>
        <w:t xml:space="preserve"> </w:t>
      </w:r>
      <w:proofErr w:type="spellStart"/>
      <w:r w:rsidRPr="0084351D">
        <w:rPr>
          <w:sz w:val="20"/>
          <w:szCs w:val="20"/>
        </w:rPr>
        <w:t>pirkimui</w:t>
      </w:r>
      <w:proofErr w:type="spellEnd"/>
      <w:r w:rsidRPr="0084351D">
        <w:rPr>
          <w:sz w:val="20"/>
          <w:szCs w:val="20"/>
        </w:rPr>
        <w:t xml:space="preserve"> </w:t>
      </w:r>
      <w:r w:rsidR="008A3F22" w:rsidRPr="0084351D">
        <w:rPr>
          <w:sz w:val="20"/>
          <w:szCs w:val="20"/>
        </w:rPr>
        <w:t>„</w:t>
      </w:r>
      <w:r w:rsidR="00AB10AC" w:rsidRPr="00B210B9">
        <w:rPr>
          <w:b/>
          <w:sz w:val="20"/>
          <w:szCs w:val="20"/>
        </w:rPr>
        <w:t>VAIZDO GASTROSKOPAS PRIE PENTAX ĮRANGOS</w:t>
      </w:r>
      <w:r w:rsidR="003D2908" w:rsidRPr="0084351D">
        <w:rPr>
          <w:sz w:val="20"/>
          <w:szCs w:val="20"/>
        </w:rPr>
        <w:t>”</w:t>
      </w:r>
      <w:r w:rsidRPr="0084351D">
        <w:rPr>
          <w:sz w:val="20"/>
          <w:szCs w:val="20"/>
        </w:rPr>
        <w:t xml:space="preserve"> </w:t>
      </w:r>
      <w:r w:rsidRPr="0084351D">
        <w:rPr>
          <w:rFonts w:eastAsia="Calibri"/>
          <w:sz w:val="20"/>
          <w:szCs w:val="20"/>
        </w:rPr>
        <w:t>(</w:t>
      </w:r>
      <w:proofErr w:type="spellStart"/>
      <w:r w:rsidRPr="0084351D">
        <w:rPr>
          <w:rFonts w:eastAsia="Calibri"/>
          <w:sz w:val="20"/>
          <w:szCs w:val="20"/>
        </w:rPr>
        <w:t>toliau</w:t>
      </w:r>
      <w:proofErr w:type="spellEnd"/>
      <w:r w:rsidRPr="0084351D">
        <w:rPr>
          <w:rFonts w:eastAsia="Calibri"/>
          <w:sz w:val="20"/>
          <w:szCs w:val="20"/>
        </w:rPr>
        <w:t xml:space="preserve"> – </w:t>
      </w:r>
      <w:proofErr w:type="spellStart"/>
      <w:r w:rsidRPr="0084351D">
        <w:rPr>
          <w:rFonts w:eastAsia="Calibri"/>
          <w:b/>
          <w:bCs/>
          <w:sz w:val="20"/>
          <w:szCs w:val="20"/>
        </w:rPr>
        <w:t>Pirkimas</w:t>
      </w:r>
      <w:proofErr w:type="spellEnd"/>
      <w:r w:rsidRPr="0084351D">
        <w:rPr>
          <w:rFonts w:eastAsia="Calibri"/>
          <w:sz w:val="20"/>
          <w:szCs w:val="20"/>
        </w:rPr>
        <w:t xml:space="preserve">) </w:t>
      </w:r>
      <w:proofErr w:type="spellStart"/>
      <w:r w:rsidRPr="0084351D">
        <w:rPr>
          <w:rFonts w:eastAsia="Calibri"/>
          <w:sz w:val="20"/>
          <w:szCs w:val="20"/>
        </w:rPr>
        <w:t>prašo</w:t>
      </w:r>
      <w:proofErr w:type="spellEnd"/>
      <w:r w:rsidRPr="0084351D">
        <w:rPr>
          <w:rFonts w:eastAsia="Calibri"/>
          <w:sz w:val="20"/>
          <w:szCs w:val="20"/>
        </w:rPr>
        <w:t xml:space="preserve"> </w:t>
      </w:r>
      <w:proofErr w:type="spellStart"/>
      <w:r w:rsidRPr="0084351D">
        <w:rPr>
          <w:rFonts w:eastAsia="Calibri"/>
          <w:sz w:val="20"/>
          <w:szCs w:val="20"/>
        </w:rPr>
        <w:t>nepriklausomų</w:t>
      </w:r>
      <w:proofErr w:type="spellEnd"/>
      <w:r w:rsidRPr="0084351D">
        <w:rPr>
          <w:rFonts w:eastAsia="Calibri"/>
          <w:sz w:val="20"/>
          <w:szCs w:val="20"/>
        </w:rPr>
        <w:t xml:space="preserve"> </w:t>
      </w:r>
      <w:proofErr w:type="spellStart"/>
      <w:r w:rsidRPr="0084351D">
        <w:rPr>
          <w:rFonts w:eastAsia="Calibri"/>
          <w:sz w:val="20"/>
          <w:szCs w:val="20"/>
        </w:rPr>
        <w:t>ekspertų</w:t>
      </w:r>
      <w:proofErr w:type="spellEnd"/>
      <w:r w:rsidRPr="0084351D">
        <w:rPr>
          <w:rFonts w:eastAsia="Calibri"/>
          <w:sz w:val="20"/>
          <w:szCs w:val="20"/>
        </w:rPr>
        <w:t xml:space="preserve">, </w:t>
      </w:r>
      <w:proofErr w:type="spellStart"/>
      <w:r w:rsidRPr="0084351D">
        <w:rPr>
          <w:rFonts w:eastAsia="Calibri"/>
          <w:sz w:val="20"/>
          <w:szCs w:val="20"/>
        </w:rPr>
        <w:t>institucijų</w:t>
      </w:r>
      <w:proofErr w:type="spellEnd"/>
      <w:r w:rsidRPr="0084351D">
        <w:rPr>
          <w:rFonts w:eastAsia="Calibri"/>
          <w:sz w:val="20"/>
          <w:szCs w:val="20"/>
        </w:rPr>
        <w:t xml:space="preserve"> </w:t>
      </w:r>
      <w:proofErr w:type="spellStart"/>
      <w:r w:rsidRPr="0084351D">
        <w:rPr>
          <w:rFonts w:eastAsia="Calibri"/>
          <w:sz w:val="20"/>
          <w:szCs w:val="20"/>
        </w:rPr>
        <w:t>arba</w:t>
      </w:r>
      <w:proofErr w:type="spellEnd"/>
      <w:r w:rsidRPr="0084351D">
        <w:rPr>
          <w:rFonts w:eastAsia="Calibri"/>
          <w:sz w:val="20"/>
          <w:szCs w:val="20"/>
        </w:rPr>
        <w:t xml:space="preserve"> </w:t>
      </w:r>
      <w:proofErr w:type="spellStart"/>
      <w:r w:rsidRPr="0084351D">
        <w:rPr>
          <w:rFonts w:eastAsia="Calibri"/>
          <w:sz w:val="20"/>
          <w:szCs w:val="20"/>
        </w:rPr>
        <w:t>rinkos</w:t>
      </w:r>
      <w:proofErr w:type="spellEnd"/>
      <w:r w:rsidRPr="0084351D">
        <w:rPr>
          <w:rFonts w:eastAsia="Calibri"/>
          <w:sz w:val="20"/>
          <w:szCs w:val="20"/>
        </w:rPr>
        <w:t xml:space="preserve"> </w:t>
      </w:r>
      <w:proofErr w:type="spellStart"/>
      <w:r w:rsidRPr="0084351D">
        <w:rPr>
          <w:rFonts w:eastAsia="Calibri"/>
          <w:sz w:val="20"/>
          <w:szCs w:val="20"/>
        </w:rPr>
        <w:t>dalyvių</w:t>
      </w:r>
      <w:proofErr w:type="spellEnd"/>
      <w:r w:rsidRPr="0084351D">
        <w:rPr>
          <w:rFonts w:eastAsia="Calibri"/>
          <w:sz w:val="20"/>
          <w:szCs w:val="20"/>
        </w:rPr>
        <w:t xml:space="preserve"> </w:t>
      </w:r>
      <w:proofErr w:type="spellStart"/>
      <w:r w:rsidRPr="0084351D">
        <w:rPr>
          <w:rFonts w:eastAsia="Calibri"/>
          <w:sz w:val="20"/>
          <w:szCs w:val="20"/>
        </w:rPr>
        <w:t>suteikti</w:t>
      </w:r>
      <w:proofErr w:type="spellEnd"/>
      <w:r w:rsidRPr="0084351D">
        <w:rPr>
          <w:rFonts w:eastAsia="Calibri"/>
          <w:sz w:val="20"/>
          <w:szCs w:val="20"/>
        </w:rPr>
        <w:t xml:space="preserve"> </w:t>
      </w:r>
      <w:proofErr w:type="spellStart"/>
      <w:r w:rsidRPr="0084351D">
        <w:rPr>
          <w:rFonts w:eastAsia="Calibri"/>
          <w:sz w:val="20"/>
          <w:szCs w:val="20"/>
        </w:rPr>
        <w:t>konsultaciją</w:t>
      </w:r>
      <w:proofErr w:type="spellEnd"/>
      <w:r w:rsidRPr="0084351D">
        <w:rPr>
          <w:rFonts w:eastAsia="Calibri"/>
          <w:sz w:val="20"/>
          <w:szCs w:val="20"/>
        </w:rPr>
        <w:t>.</w:t>
      </w:r>
    </w:p>
    <w:p w:rsidR="00DD6139" w:rsidRPr="008210EC" w:rsidRDefault="00DD6139" w:rsidP="00DD6139">
      <w:pPr>
        <w:keepNext/>
        <w:widowControl w:val="0"/>
        <w:ind w:firstLine="567"/>
        <w:jc w:val="both"/>
        <w:outlineLvl w:val="1"/>
        <w:rPr>
          <w:rFonts w:eastAsia="Calibri"/>
          <w:sz w:val="20"/>
          <w:szCs w:val="20"/>
        </w:rPr>
      </w:pPr>
      <w:proofErr w:type="spellStart"/>
      <w:r w:rsidRPr="0059761D">
        <w:rPr>
          <w:b/>
          <w:sz w:val="20"/>
          <w:szCs w:val="20"/>
        </w:rPr>
        <w:t>Konsultacijos</w:t>
      </w:r>
      <w:proofErr w:type="spellEnd"/>
      <w:r w:rsidRPr="0059761D">
        <w:rPr>
          <w:b/>
          <w:sz w:val="20"/>
          <w:szCs w:val="20"/>
        </w:rPr>
        <w:t xml:space="preserve"> </w:t>
      </w:r>
      <w:proofErr w:type="spellStart"/>
      <w:r w:rsidRPr="0059761D">
        <w:rPr>
          <w:b/>
          <w:sz w:val="20"/>
          <w:szCs w:val="20"/>
        </w:rPr>
        <w:t>tikslas</w:t>
      </w:r>
      <w:proofErr w:type="spellEnd"/>
      <w:r w:rsidRPr="0059761D">
        <w:rPr>
          <w:b/>
          <w:sz w:val="20"/>
          <w:szCs w:val="20"/>
        </w:rPr>
        <w:t xml:space="preserve">: </w:t>
      </w:r>
      <w:proofErr w:type="spellStart"/>
      <w:r w:rsidRPr="0059761D">
        <w:rPr>
          <w:sz w:val="20"/>
          <w:szCs w:val="20"/>
          <w:lang w:eastAsia="ar-SA"/>
        </w:rPr>
        <w:t>pristatyti</w:t>
      </w:r>
      <w:proofErr w:type="spellEnd"/>
      <w:r w:rsidRPr="0059761D">
        <w:rPr>
          <w:sz w:val="20"/>
          <w:szCs w:val="20"/>
          <w:lang w:eastAsia="ar-SA"/>
        </w:rPr>
        <w:t xml:space="preserve"> </w:t>
      </w:r>
      <w:proofErr w:type="spellStart"/>
      <w:r w:rsidRPr="0059761D">
        <w:rPr>
          <w:sz w:val="20"/>
          <w:szCs w:val="20"/>
          <w:lang w:eastAsia="ar-SA"/>
        </w:rPr>
        <w:t>būsimą</w:t>
      </w:r>
      <w:proofErr w:type="spellEnd"/>
      <w:r w:rsidRPr="0059761D">
        <w:rPr>
          <w:sz w:val="20"/>
          <w:szCs w:val="20"/>
          <w:lang w:eastAsia="ar-SA"/>
        </w:rPr>
        <w:t xml:space="preserve"> </w:t>
      </w:r>
      <w:proofErr w:type="spellStart"/>
      <w:r w:rsidRPr="0059761D">
        <w:rPr>
          <w:sz w:val="20"/>
          <w:szCs w:val="20"/>
          <w:lang w:eastAsia="ar-SA"/>
        </w:rPr>
        <w:t>pirkimą</w:t>
      </w:r>
      <w:proofErr w:type="spellEnd"/>
      <w:r w:rsidRPr="0059761D">
        <w:rPr>
          <w:sz w:val="20"/>
          <w:szCs w:val="20"/>
          <w:lang w:eastAsia="ar-SA"/>
        </w:rPr>
        <w:t xml:space="preserve"> </w:t>
      </w:r>
      <w:proofErr w:type="spellStart"/>
      <w:r w:rsidRPr="0059761D">
        <w:rPr>
          <w:sz w:val="20"/>
          <w:szCs w:val="20"/>
          <w:lang w:eastAsia="ar-SA"/>
        </w:rPr>
        <w:t>galimiems</w:t>
      </w:r>
      <w:proofErr w:type="spellEnd"/>
      <w:r w:rsidRPr="0059761D">
        <w:rPr>
          <w:sz w:val="20"/>
          <w:szCs w:val="20"/>
          <w:lang w:eastAsia="ar-SA"/>
        </w:rPr>
        <w:t xml:space="preserve"> </w:t>
      </w:r>
      <w:proofErr w:type="spellStart"/>
      <w:r w:rsidRPr="0059761D">
        <w:rPr>
          <w:sz w:val="20"/>
          <w:szCs w:val="20"/>
          <w:lang w:eastAsia="ar-SA"/>
        </w:rPr>
        <w:t>teikėjams</w:t>
      </w:r>
      <w:proofErr w:type="spellEnd"/>
      <w:r w:rsidRPr="0059761D">
        <w:rPr>
          <w:sz w:val="20"/>
          <w:szCs w:val="20"/>
          <w:lang w:eastAsia="ar-SA"/>
        </w:rPr>
        <w:t xml:space="preserve">, </w:t>
      </w:r>
      <w:proofErr w:type="spellStart"/>
      <w:r w:rsidRPr="0059761D">
        <w:rPr>
          <w:sz w:val="20"/>
          <w:szCs w:val="20"/>
        </w:rPr>
        <w:t>tinkamai</w:t>
      </w:r>
      <w:proofErr w:type="spellEnd"/>
      <w:r w:rsidRPr="0059761D">
        <w:rPr>
          <w:sz w:val="20"/>
          <w:szCs w:val="20"/>
        </w:rPr>
        <w:t xml:space="preserve"> </w:t>
      </w:r>
      <w:proofErr w:type="spellStart"/>
      <w:r w:rsidRPr="0059761D">
        <w:rPr>
          <w:sz w:val="20"/>
          <w:szCs w:val="20"/>
          <w:lang w:eastAsia="ar-SA"/>
        </w:rPr>
        <w:t>pasiren</w:t>
      </w:r>
      <w:r w:rsidR="008A3F22" w:rsidRPr="0059761D">
        <w:rPr>
          <w:sz w:val="20"/>
          <w:szCs w:val="20"/>
          <w:lang w:eastAsia="ar-SA"/>
        </w:rPr>
        <w:t>gti</w:t>
      </w:r>
      <w:proofErr w:type="spellEnd"/>
      <w:r w:rsidR="008A3F22" w:rsidRPr="0059761D">
        <w:rPr>
          <w:sz w:val="20"/>
          <w:szCs w:val="20"/>
          <w:lang w:eastAsia="ar-SA"/>
        </w:rPr>
        <w:t xml:space="preserve"> </w:t>
      </w:r>
      <w:proofErr w:type="spellStart"/>
      <w:r w:rsidR="008A3F22" w:rsidRPr="0059761D">
        <w:rPr>
          <w:sz w:val="20"/>
          <w:szCs w:val="20"/>
          <w:lang w:eastAsia="ar-SA"/>
        </w:rPr>
        <w:t>viešojo</w:t>
      </w:r>
      <w:proofErr w:type="spellEnd"/>
      <w:r w:rsidR="008A3F22" w:rsidRPr="0059761D">
        <w:rPr>
          <w:sz w:val="20"/>
          <w:szCs w:val="20"/>
          <w:lang w:eastAsia="ar-SA"/>
        </w:rPr>
        <w:t xml:space="preserve"> </w:t>
      </w:r>
      <w:proofErr w:type="spellStart"/>
      <w:r w:rsidR="008A3F22" w:rsidRPr="0059761D">
        <w:rPr>
          <w:sz w:val="20"/>
          <w:szCs w:val="20"/>
          <w:lang w:eastAsia="ar-SA"/>
        </w:rPr>
        <w:t>pirkimo</w:t>
      </w:r>
      <w:proofErr w:type="spellEnd"/>
      <w:r w:rsidR="008A3F22" w:rsidRPr="0059761D">
        <w:rPr>
          <w:sz w:val="20"/>
          <w:szCs w:val="20"/>
          <w:lang w:eastAsia="ar-SA"/>
        </w:rPr>
        <w:t xml:space="preserve"> </w:t>
      </w:r>
      <w:proofErr w:type="spellStart"/>
      <w:r w:rsidR="008A3F22" w:rsidRPr="0059761D">
        <w:rPr>
          <w:sz w:val="20"/>
          <w:szCs w:val="20"/>
          <w:lang w:eastAsia="ar-SA"/>
        </w:rPr>
        <w:t>procedūroms</w:t>
      </w:r>
      <w:proofErr w:type="spellEnd"/>
      <w:r w:rsidR="008A3F22" w:rsidRPr="0059761D">
        <w:rPr>
          <w:sz w:val="20"/>
          <w:szCs w:val="20"/>
          <w:lang w:eastAsia="ar-SA"/>
        </w:rPr>
        <w:t xml:space="preserve"> </w:t>
      </w:r>
      <w:proofErr w:type="spellStart"/>
      <w:r w:rsidR="008A3F22" w:rsidRPr="0059761D">
        <w:rPr>
          <w:sz w:val="20"/>
          <w:szCs w:val="20"/>
          <w:lang w:eastAsia="ar-SA"/>
        </w:rPr>
        <w:t>bei</w:t>
      </w:r>
      <w:proofErr w:type="spellEnd"/>
      <w:r w:rsidR="008A3F22" w:rsidRPr="0059761D">
        <w:rPr>
          <w:sz w:val="20"/>
          <w:szCs w:val="20"/>
          <w:lang w:eastAsia="ar-SA"/>
        </w:rPr>
        <w:t xml:space="preserve"> </w:t>
      </w:r>
      <w:proofErr w:type="spellStart"/>
      <w:r w:rsidR="004F7A62" w:rsidRPr="0059761D">
        <w:rPr>
          <w:sz w:val="20"/>
          <w:szCs w:val="20"/>
        </w:rPr>
        <w:t>išsiaiškinti</w:t>
      </w:r>
      <w:proofErr w:type="spellEnd"/>
      <w:r w:rsidR="004F7A62" w:rsidRPr="0059761D">
        <w:rPr>
          <w:sz w:val="20"/>
          <w:szCs w:val="20"/>
        </w:rPr>
        <w:t xml:space="preserve"> </w:t>
      </w:r>
      <w:proofErr w:type="spellStart"/>
      <w:r w:rsidR="004F7A62" w:rsidRPr="0059761D">
        <w:rPr>
          <w:sz w:val="20"/>
          <w:szCs w:val="20"/>
        </w:rPr>
        <w:t>rinkos</w:t>
      </w:r>
      <w:proofErr w:type="spellEnd"/>
      <w:r w:rsidR="004F7A62" w:rsidRPr="0059761D">
        <w:rPr>
          <w:sz w:val="20"/>
          <w:szCs w:val="20"/>
        </w:rPr>
        <w:t xml:space="preserve"> </w:t>
      </w:r>
      <w:proofErr w:type="spellStart"/>
      <w:r w:rsidR="004F7A62" w:rsidRPr="0059761D">
        <w:rPr>
          <w:rFonts w:eastAsia="Trebuchet MS"/>
          <w:sz w:val="20"/>
          <w:szCs w:val="20"/>
        </w:rPr>
        <w:t>galimybes</w:t>
      </w:r>
      <w:proofErr w:type="spellEnd"/>
      <w:r w:rsidR="004F7A62" w:rsidRPr="0059761D">
        <w:rPr>
          <w:rFonts w:eastAsia="Trebuchet MS"/>
          <w:sz w:val="20"/>
          <w:szCs w:val="20"/>
        </w:rPr>
        <w:t xml:space="preserve"> </w:t>
      </w:r>
      <w:proofErr w:type="spellStart"/>
      <w:r w:rsidR="004F7A62" w:rsidRPr="0059761D">
        <w:rPr>
          <w:sz w:val="20"/>
          <w:szCs w:val="20"/>
        </w:rPr>
        <w:t>pasiūlyti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priemones</w:t>
      </w:r>
      <w:proofErr w:type="spellEnd"/>
      <w:r w:rsidR="004F7A62" w:rsidRPr="0059761D">
        <w:rPr>
          <w:rFonts w:eastAsia="Trebuchet MS"/>
          <w:sz w:val="20"/>
          <w:szCs w:val="20"/>
        </w:rPr>
        <w:t xml:space="preserve">, </w:t>
      </w:r>
      <w:proofErr w:type="spellStart"/>
      <w:r w:rsidR="004F7A62" w:rsidRPr="0059761D">
        <w:rPr>
          <w:sz w:val="20"/>
          <w:szCs w:val="20"/>
        </w:rPr>
        <w:t>atitinkančias</w:t>
      </w:r>
      <w:proofErr w:type="spellEnd"/>
      <w:r w:rsidR="004F7A62" w:rsidRPr="0059761D">
        <w:rPr>
          <w:sz w:val="20"/>
          <w:szCs w:val="20"/>
        </w:rPr>
        <w:t xml:space="preserve"> </w:t>
      </w:r>
      <w:proofErr w:type="spellStart"/>
      <w:r w:rsidR="004F7A62" w:rsidRPr="0059761D">
        <w:rPr>
          <w:sz w:val="20"/>
          <w:szCs w:val="20"/>
        </w:rPr>
        <w:t>reikalavimus</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keliamus</w:t>
      </w:r>
      <w:proofErr w:type="spellEnd"/>
      <w:r w:rsidR="004F7A62" w:rsidRPr="0059761D">
        <w:rPr>
          <w:rFonts w:eastAsia="Trebuchet MS"/>
          <w:sz w:val="20"/>
          <w:szCs w:val="20"/>
        </w:rPr>
        <w:t xml:space="preserve"> </w:t>
      </w:r>
      <w:proofErr w:type="spellStart"/>
      <w:r w:rsidR="004F7A62" w:rsidRPr="0059761D">
        <w:rPr>
          <w:sz w:val="20"/>
          <w:szCs w:val="20"/>
        </w:rPr>
        <w:t>žaliajam</w:t>
      </w:r>
      <w:proofErr w:type="spellEnd"/>
      <w:r w:rsidR="004F7A62" w:rsidRPr="0059761D">
        <w:rPr>
          <w:rFonts w:eastAsia="Trebuchet MS"/>
          <w:sz w:val="20"/>
          <w:szCs w:val="20"/>
        </w:rPr>
        <w:t xml:space="preserve"> </w:t>
      </w:r>
      <w:proofErr w:type="spellStart"/>
      <w:r w:rsidR="004F7A62" w:rsidRPr="0059761D">
        <w:rPr>
          <w:sz w:val="20"/>
          <w:szCs w:val="20"/>
        </w:rPr>
        <w:t>viešajam</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pirkimui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bei</w:t>
      </w:r>
      <w:proofErr w:type="spellEnd"/>
      <w:r w:rsidR="004F7A62" w:rsidRPr="0059761D">
        <w:rPr>
          <w:rFonts w:eastAsia="Trebuchet MS"/>
          <w:sz w:val="20"/>
          <w:szCs w:val="20"/>
        </w:rPr>
        <w:t xml:space="preserve"> </w:t>
      </w:r>
      <w:proofErr w:type="spellStart"/>
      <w:r w:rsidR="004F7A62" w:rsidRPr="0059761D">
        <w:rPr>
          <w:sz w:val="20"/>
          <w:szCs w:val="20"/>
        </w:rPr>
        <w:t>techninės</w:t>
      </w:r>
      <w:proofErr w:type="spellEnd"/>
      <w:r w:rsidR="004F7A62" w:rsidRPr="0059761D">
        <w:rPr>
          <w:sz w:val="20"/>
          <w:szCs w:val="20"/>
        </w:rPr>
        <w:t xml:space="preserve"> </w:t>
      </w:r>
      <w:proofErr w:type="spellStart"/>
      <w:r w:rsidR="004F7A62" w:rsidRPr="0059761D">
        <w:rPr>
          <w:sz w:val="20"/>
          <w:szCs w:val="20"/>
        </w:rPr>
        <w:t>specifikacijos</w:t>
      </w:r>
      <w:proofErr w:type="spellEnd"/>
      <w:r w:rsidR="004F7A62" w:rsidRPr="0059761D">
        <w:rPr>
          <w:sz w:val="20"/>
          <w:szCs w:val="20"/>
        </w:rPr>
        <w:t xml:space="preserve"> </w:t>
      </w:r>
      <w:proofErr w:type="spellStart"/>
      <w:r w:rsidR="004F7A62" w:rsidRPr="0059761D">
        <w:rPr>
          <w:sz w:val="20"/>
          <w:szCs w:val="20"/>
        </w:rPr>
        <w:t>pasirinkimus</w:t>
      </w:r>
      <w:proofErr w:type="spellEnd"/>
      <w:r w:rsidR="004F7A62" w:rsidRPr="0059761D">
        <w:rPr>
          <w:sz w:val="20"/>
          <w:szCs w:val="20"/>
        </w:rPr>
        <w:t xml:space="preserve">, </w:t>
      </w:r>
      <w:proofErr w:type="spellStart"/>
      <w:r w:rsidR="004F7A62" w:rsidRPr="0059761D">
        <w:rPr>
          <w:sz w:val="20"/>
          <w:szCs w:val="20"/>
        </w:rPr>
        <w:t>siekiant</w:t>
      </w:r>
      <w:proofErr w:type="spellEnd"/>
      <w:r w:rsidR="004F7A62" w:rsidRPr="0059761D">
        <w:rPr>
          <w:sz w:val="20"/>
          <w:szCs w:val="20"/>
        </w:rPr>
        <w:t xml:space="preserve"> </w:t>
      </w:r>
      <w:proofErr w:type="spellStart"/>
      <w:r w:rsidR="004F7A62" w:rsidRPr="008210EC">
        <w:rPr>
          <w:sz w:val="20"/>
          <w:szCs w:val="20"/>
        </w:rPr>
        <w:t>patikslinti</w:t>
      </w:r>
      <w:proofErr w:type="spellEnd"/>
      <w:r w:rsidR="004F7A62" w:rsidRPr="008210EC">
        <w:rPr>
          <w:sz w:val="20"/>
          <w:szCs w:val="20"/>
        </w:rPr>
        <w:t xml:space="preserve"> </w:t>
      </w:r>
      <w:proofErr w:type="spellStart"/>
      <w:r w:rsidR="004F7A62" w:rsidRPr="008210EC">
        <w:rPr>
          <w:sz w:val="20"/>
          <w:szCs w:val="20"/>
        </w:rPr>
        <w:t>ir</w:t>
      </w:r>
      <w:proofErr w:type="spellEnd"/>
      <w:r w:rsidR="004F7A62" w:rsidRPr="008210EC">
        <w:rPr>
          <w:sz w:val="20"/>
          <w:szCs w:val="20"/>
        </w:rPr>
        <w:t xml:space="preserve"> </w:t>
      </w:r>
      <w:proofErr w:type="spellStart"/>
      <w:r w:rsidR="004F7A62" w:rsidRPr="008210EC">
        <w:rPr>
          <w:sz w:val="20"/>
          <w:szCs w:val="20"/>
        </w:rPr>
        <w:t>parengti</w:t>
      </w:r>
      <w:proofErr w:type="spellEnd"/>
      <w:r w:rsidR="004F7A62" w:rsidRPr="008210EC">
        <w:rPr>
          <w:sz w:val="20"/>
          <w:szCs w:val="20"/>
        </w:rPr>
        <w:t xml:space="preserve"> </w:t>
      </w:r>
      <w:proofErr w:type="spellStart"/>
      <w:r w:rsidR="004F7A62" w:rsidRPr="008210EC">
        <w:rPr>
          <w:sz w:val="20"/>
          <w:szCs w:val="20"/>
        </w:rPr>
        <w:t>techninę</w:t>
      </w:r>
      <w:proofErr w:type="spellEnd"/>
      <w:r w:rsidR="004F7A62" w:rsidRPr="008210EC">
        <w:rPr>
          <w:sz w:val="20"/>
          <w:szCs w:val="20"/>
        </w:rPr>
        <w:t xml:space="preserve"> </w:t>
      </w:r>
      <w:proofErr w:type="spellStart"/>
      <w:r w:rsidR="004F7A62" w:rsidRPr="008210EC">
        <w:rPr>
          <w:sz w:val="20"/>
          <w:szCs w:val="20"/>
        </w:rPr>
        <w:t>specifikaciją</w:t>
      </w:r>
      <w:proofErr w:type="spellEnd"/>
      <w:r w:rsidR="008A3F22" w:rsidRPr="008210EC">
        <w:rPr>
          <w:sz w:val="20"/>
          <w:szCs w:val="20"/>
        </w:rPr>
        <w:t>.</w:t>
      </w:r>
    </w:p>
    <w:p w:rsidR="00DD6139" w:rsidRPr="008210EC" w:rsidRDefault="00DD6139" w:rsidP="00DD6139">
      <w:pPr>
        <w:ind w:firstLine="567"/>
        <w:jc w:val="both"/>
        <w:rPr>
          <w:bCs/>
          <w:kern w:val="24"/>
          <w:sz w:val="20"/>
          <w:szCs w:val="20"/>
          <w:lang w:eastAsia="lt-LT"/>
        </w:rPr>
      </w:pPr>
      <w:proofErr w:type="spellStart"/>
      <w:r w:rsidRPr="008210EC">
        <w:rPr>
          <w:rFonts w:eastAsia="Calibri"/>
          <w:b/>
          <w:bCs/>
          <w:sz w:val="20"/>
          <w:szCs w:val="20"/>
        </w:rPr>
        <w:t>Konsultacijos</w:t>
      </w:r>
      <w:proofErr w:type="spellEnd"/>
      <w:r w:rsidRPr="008210EC">
        <w:rPr>
          <w:rFonts w:eastAsia="Calibri"/>
          <w:b/>
          <w:bCs/>
          <w:sz w:val="20"/>
          <w:szCs w:val="20"/>
        </w:rPr>
        <w:t xml:space="preserve"> </w:t>
      </w:r>
      <w:proofErr w:type="spellStart"/>
      <w:r w:rsidRPr="008210EC">
        <w:rPr>
          <w:rFonts w:eastAsia="Calibri"/>
          <w:b/>
          <w:bCs/>
          <w:sz w:val="20"/>
          <w:szCs w:val="20"/>
        </w:rPr>
        <w:t>būdas</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konsultacija</w:t>
      </w:r>
      <w:proofErr w:type="spellEnd"/>
      <w:r w:rsidRPr="008210EC">
        <w:rPr>
          <w:rFonts w:eastAsia="Calibri"/>
          <w:sz w:val="20"/>
          <w:szCs w:val="20"/>
        </w:rPr>
        <w:t xml:space="preserve"> </w:t>
      </w:r>
      <w:proofErr w:type="spellStart"/>
      <w:r w:rsidRPr="008210EC">
        <w:rPr>
          <w:rFonts w:eastAsia="Calibri"/>
          <w:sz w:val="20"/>
          <w:szCs w:val="20"/>
        </w:rPr>
        <w:t>vykdoma</w:t>
      </w:r>
      <w:proofErr w:type="spellEnd"/>
      <w:r w:rsidRPr="008210EC">
        <w:rPr>
          <w:rFonts w:eastAsia="Calibri"/>
          <w:sz w:val="20"/>
          <w:szCs w:val="20"/>
        </w:rPr>
        <w:t xml:space="preserve"> </w:t>
      </w:r>
      <w:proofErr w:type="spellStart"/>
      <w:r w:rsidRPr="008210EC">
        <w:rPr>
          <w:rFonts w:eastAsia="Calibri"/>
          <w:sz w:val="20"/>
          <w:szCs w:val="20"/>
        </w:rPr>
        <w:t>Centrinės</w:t>
      </w:r>
      <w:proofErr w:type="spellEnd"/>
      <w:r w:rsidRPr="008210EC">
        <w:rPr>
          <w:rFonts w:eastAsia="Calibri"/>
          <w:sz w:val="20"/>
          <w:szCs w:val="20"/>
        </w:rPr>
        <w:t xml:space="preserve"> </w:t>
      </w:r>
      <w:proofErr w:type="spellStart"/>
      <w:r w:rsidRPr="008210EC">
        <w:rPr>
          <w:rFonts w:eastAsia="Calibri"/>
          <w:sz w:val="20"/>
          <w:szCs w:val="20"/>
        </w:rPr>
        <w:t>viešųjų</w:t>
      </w:r>
      <w:proofErr w:type="spellEnd"/>
      <w:r w:rsidRPr="008210EC">
        <w:rPr>
          <w:rFonts w:eastAsia="Calibri"/>
          <w:sz w:val="20"/>
          <w:szCs w:val="20"/>
        </w:rPr>
        <w:t xml:space="preserve"> </w:t>
      </w:r>
      <w:proofErr w:type="spellStart"/>
      <w:r w:rsidRPr="008210EC">
        <w:rPr>
          <w:rFonts w:eastAsia="Calibri"/>
          <w:sz w:val="20"/>
          <w:szCs w:val="20"/>
        </w:rPr>
        <w:t>pirkimų</w:t>
      </w:r>
      <w:proofErr w:type="spellEnd"/>
      <w:r w:rsidRPr="008210EC">
        <w:rPr>
          <w:rFonts w:eastAsia="Calibri"/>
          <w:sz w:val="20"/>
          <w:szCs w:val="20"/>
        </w:rPr>
        <w:t xml:space="preserve"> </w:t>
      </w:r>
      <w:proofErr w:type="spellStart"/>
      <w:r w:rsidRPr="008210EC">
        <w:rPr>
          <w:rFonts w:eastAsia="Calibri"/>
          <w:sz w:val="20"/>
          <w:szCs w:val="20"/>
        </w:rPr>
        <w:t>informacinės</w:t>
      </w:r>
      <w:proofErr w:type="spellEnd"/>
      <w:r w:rsidRPr="008210EC">
        <w:rPr>
          <w:rFonts w:eastAsia="Calibri"/>
          <w:sz w:val="20"/>
          <w:szCs w:val="20"/>
        </w:rPr>
        <w:t xml:space="preserve"> </w:t>
      </w:r>
      <w:proofErr w:type="spellStart"/>
      <w:r w:rsidRPr="008210EC">
        <w:rPr>
          <w:rFonts w:eastAsia="Calibri"/>
          <w:sz w:val="20"/>
          <w:szCs w:val="20"/>
        </w:rPr>
        <w:t>sistemos</w:t>
      </w:r>
      <w:proofErr w:type="spellEnd"/>
      <w:r w:rsidRPr="008210EC">
        <w:rPr>
          <w:rFonts w:eastAsia="Calibri"/>
          <w:sz w:val="20"/>
          <w:szCs w:val="20"/>
        </w:rPr>
        <w:t xml:space="preserve"> (</w:t>
      </w:r>
      <w:proofErr w:type="spellStart"/>
      <w:r w:rsidRPr="008210EC">
        <w:rPr>
          <w:rFonts w:eastAsia="Calibri"/>
          <w:sz w:val="20"/>
          <w:szCs w:val="20"/>
        </w:rPr>
        <w:t>toliau</w:t>
      </w:r>
      <w:proofErr w:type="spellEnd"/>
      <w:r w:rsidRPr="008210EC">
        <w:rPr>
          <w:rFonts w:eastAsia="Calibri"/>
          <w:sz w:val="20"/>
          <w:szCs w:val="20"/>
        </w:rPr>
        <w:t xml:space="preserve">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w:t>
      </w:r>
      <w:proofErr w:type="spellStart"/>
      <w:r w:rsidRPr="008210EC">
        <w:rPr>
          <w:bCs/>
          <w:kern w:val="24"/>
          <w:sz w:val="20"/>
          <w:szCs w:val="20"/>
          <w:lang w:eastAsia="lt-LT"/>
        </w:rPr>
        <w:t>priemonėmis</w:t>
      </w:r>
      <w:proofErr w:type="spellEnd"/>
      <w:r w:rsidRPr="008210EC">
        <w:rPr>
          <w:bCs/>
          <w:kern w:val="24"/>
          <w:sz w:val="20"/>
          <w:szCs w:val="20"/>
          <w:lang w:eastAsia="lt-LT"/>
        </w:rPr>
        <w:t xml:space="preserve">. </w:t>
      </w:r>
    </w:p>
    <w:p w:rsidR="00DD6139" w:rsidRPr="0059761D" w:rsidRDefault="00DD6139" w:rsidP="00DD6139">
      <w:pPr>
        <w:ind w:firstLine="567"/>
        <w:jc w:val="both"/>
        <w:rPr>
          <w:rFonts w:eastAsia="Calibri"/>
          <w:sz w:val="20"/>
          <w:szCs w:val="20"/>
        </w:rPr>
      </w:pPr>
      <w:proofErr w:type="spellStart"/>
      <w:r w:rsidRPr="008210EC">
        <w:rPr>
          <w:rFonts w:eastAsia="Calibri"/>
          <w:sz w:val="20"/>
          <w:szCs w:val="20"/>
        </w:rPr>
        <w:t>Kviečiame</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dalyvius</w:t>
      </w:r>
      <w:proofErr w:type="spellEnd"/>
      <w:r w:rsidRPr="008210EC">
        <w:rPr>
          <w:rFonts w:eastAsia="Calibri"/>
          <w:sz w:val="20"/>
          <w:szCs w:val="20"/>
        </w:rPr>
        <w:t xml:space="preserve"> </w:t>
      </w:r>
      <w:proofErr w:type="spellStart"/>
      <w:r w:rsidRPr="008210EC">
        <w:rPr>
          <w:rFonts w:eastAsia="Calibri"/>
          <w:sz w:val="20"/>
          <w:szCs w:val="20"/>
        </w:rPr>
        <w:t>susipažinti</w:t>
      </w:r>
      <w:proofErr w:type="spellEnd"/>
      <w:r w:rsidRPr="008210EC">
        <w:rPr>
          <w:rFonts w:eastAsia="Calibri"/>
          <w:sz w:val="20"/>
          <w:szCs w:val="20"/>
        </w:rPr>
        <w:t xml:space="preserve"> </w:t>
      </w:r>
      <w:proofErr w:type="spellStart"/>
      <w:r w:rsidRPr="008210EC">
        <w:rPr>
          <w:rFonts w:eastAsia="Calibri"/>
          <w:sz w:val="20"/>
          <w:szCs w:val="20"/>
        </w:rPr>
        <w:t>su</w:t>
      </w:r>
      <w:proofErr w:type="spellEnd"/>
      <w:r w:rsidRPr="008210EC">
        <w:rPr>
          <w:rFonts w:eastAsia="Calibri"/>
          <w:sz w:val="20"/>
          <w:szCs w:val="20"/>
        </w:rPr>
        <w:t xml:space="preserve"> </w:t>
      </w:r>
      <w:proofErr w:type="spellStart"/>
      <w:r w:rsidRPr="008210EC">
        <w:rPr>
          <w:rFonts w:eastAsia="Calibri"/>
          <w:sz w:val="20"/>
          <w:szCs w:val="20"/>
        </w:rPr>
        <w:t>skelbiamu</w:t>
      </w:r>
      <w:proofErr w:type="spellEnd"/>
      <w:r w:rsidRPr="008210EC">
        <w:rPr>
          <w:rFonts w:eastAsia="Calibri"/>
          <w:sz w:val="20"/>
          <w:szCs w:val="20"/>
        </w:rPr>
        <w:t xml:space="preserve"> </w:t>
      </w:r>
      <w:proofErr w:type="spellStart"/>
      <w:r w:rsidRPr="008210EC">
        <w:rPr>
          <w:rFonts w:eastAsia="Calibri"/>
          <w:sz w:val="20"/>
          <w:szCs w:val="20"/>
        </w:rPr>
        <w:t>techninės</w:t>
      </w:r>
      <w:proofErr w:type="spellEnd"/>
      <w:r w:rsidRPr="008210EC">
        <w:rPr>
          <w:rFonts w:eastAsia="Calibri"/>
          <w:sz w:val="20"/>
          <w:szCs w:val="20"/>
        </w:rPr>
        <w:t xml:space="preserve"> </w:t>
      </w:r>
      <w:proofErr w:type="spellStart"/>
      <w:r w:rsidRPr="008210EC">
        <w:rPr>
          <w:rFonts w:eastAsia="Calibri"/>
          <w:sz w:val="20"/>
          <w:szCs w:val="20"/>
        </w:rPr>
        <w:t>specifikacijos</w:t>
      </w:r>
      <w:proofErr w:type="spellEnd"/>
      <w:r w:rsidRPr="008210EC">
        <w:rPr>
          <w:rFonts w:eastAsia="Calibri"/>
          <w:sz w:val="20"/>
          <w:szCs w:val="20"/>
        </w:rPr>
        <w:t xml:space="preserve"> </w:t>
      </w:r>
      <w:proofErr w:type="spellStart"/>
      <w:r w:rsidRPr="008210EC">
        <w:rPr>
          <w:rFonts w:eastAsia="Calibri"/>
          <w:sz w:val="20"/>
          <w:szCs w:val="20"/>
        </w:rPr>
        <w:t>projektu</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CVP IS </w:t>
      </w:r>
      <w:proofErr w:type="spellStart"/>
      <w:r w:rsidRPr="008210EC">
        <w:rPr>
          <w:rFonts w:eastAsia="Calibri"/>
          <w:sz w:val="20"/>
          <w:szCs w:val="20"/>
        </w:rPr>
        <w:t>priemonėmis</w:t>
      </w:r>
      <w:proofErr w:type="spellEnd"/>
      <w:r w:rsidRPr="008210EC">
        <w:rPr>
          <w:rFonts w:eastAsia="Calibri"/>
          <w:sz w:val="20"/>
          <w:szCs w:val="20"/>
        </w:rPr>
        <w:t xml:space="preserve"> </w:t>
      </w:r>
      <w:proofErr w:type="spellStart"/>
      <w:r w:rsidRPr="008210EC">
        <w:rPr>
          <w:rFonts w:eastAsia="Calibri"/>
          <w:b/>
          <w:bCs/>
          <w:sz w:val="20"/>
          <w:szCs w:val="20"/>
        </w:rPr>
        <w:t>iki</w:t>
      </w:r>
      <w:proofErr w:type="spellEnd"/>
      <w:r w:rsidRPr="008210EC">
        <w:rPr>
          <w:rFonts w:eastAsia="Calibri"/>
          <w:b/>
          <w:bCs/>
          <w:sz w:val="20"/>
          <w:szCs w:val="20"/>
        </w:rPr>
        <w:t xml:space="preserve"> CVP</w:t>
      </w:r>
      <w:r w:rsidR="00F11E10" w:rsidRPr="008210EC">
        <w:rPr>
          <w:rFonts w:eastAsia="Calibri"/>
          <w:b/>
          <w:bCs/>
          <w:sz w:val="20"/>
          <w:szCs w:val="20"/>
        </w:rPr>
        <w:t xml:space="preserve"> </w:t>
      </w:r>
      <w:r w:rsidRPr="008210EC">
        <w:rPr>
          <w:rFonts w:eastAsia="Calibri"/>
          <w:b/>
          <w:bCs/>
          <w:sz w:val="20"/>
          <w:szCs w:val="20"/>
        </w:rPr>
        <w:t xml:space="preserve">IS </w:t>
      </w:r>
      <w:proofErr w:type="spellStart"/>
      <w:r w:rsidRPr="008210EC">
        <w:rPr>
          <w:rFonts w:eastAsia="Calibri"/>
          <w:b/>
          <w:bCs/>
          <w:sz w:val="20"/>
          <w:szCs w:val="20"/>
        </w:rPr>
        <w:t>skelbime</w:t>
      </w:r>
      <w:proofErr w:type="spellEnd"/>
      <w:r w:rsidRPr="008210EC">
        <w:rPr>
          <w:rFonts w:eastAsia="Calibri"/>
          <w:b/>
          <w:bCs/>
          <w:sz w:val="20"/>
          <w:szCs w:val="20"/>
        </w:rPr>
        <w:t xml:space="preserve"> </w:t>
      </w:r>
      <w:proofErr w:type="spellStart"/>
      <w:r w:rsidRPr="008210EC">
        <w:rPr>
          <w:rFonts w:eastAsia="Calibri"/>
          <w:b/>
          <w:bCs/>
          <w:sz w:val="20"/>
          <w:szCs w:val="20"/>
        </w:rPr>
        <w:t>nurodyto</w:t>
      </w:r>
      <w:proofErr w:type="spellEnd"/>
      <w:r w:rsidRPr="008210EC">
        <w:rPr>
          <w:rFonts w:eastAsia="Calibri"/>
          <w:b/>
          <w:bCs/>
          <w:sz w:val="20"/>
          <w:szCs w:val="20"/>
        </w:rPr>
        <w:t xml:space="preserve"> </w:t>
      </w:r>
      <w:proofErr w:type="spellStart"/>
      <w:r w:rsidRPr="008210EC">
        <w:rPr>
          <w:rFonts w:eastAsia="Calibri"/>
          <w:b/>
          <w:bCs/>
          <w:sz w:val="20"/>
          <w:szCs w:val="20"/>
        </w:rPr>
        <w:t>termino</w:t>
      </w:r>
      <w:proofErr w:type="spellEnd"/>
      <w:r w:rsidRPr="008210EC">
        <w:rPr>
          <w:rFonts w:eastAsia="Calibri"/>
          <w:sz w:val="20"/>
          <w:szCs w:val="20"/>
        </w:rPr>
        <w:t xml:space="preserve"> </w:t>
      </w:r>
      <w:r w:rsidR="00F11E10" w:rsidRPr="008210EC">
        <w:rPr>
          <w:rFonts w:eastAsia="Calibri"/>
          <w:b/>
          <w:sz w:val="20"/>
          <w:szCs w:val="20"/>
        </w:rPr>
        <w:t>(202</w:t>
      </w:r>
      <w:r w:rsidR="00AB10AC">
        <w:rPr>
          <w:rFonts w:eastAsia="Calibri"/>
          <w:b/>
          <w:sz w:val="20"/>
          <w:szCs w:val="20"/>
        </w:rPr>
        <w:t>5-01-</w:t>
      </w:r>
      <w:proofErr w:type="gramStart"/>
      <w:r w:rsidR="00AB10AC">
        <w:rPr>
          <w:rFonts w:eastAsia="Calibri"/>
          <w:b/>
          <w:sz w:val="20"/>
          <w:szCs w:val="20"/>
        </w:rPr>
        <w:t>29</w:t>
      </w:r>
      <w:r w:rsidR="00DE1ADD" w:rsidRPr="008210EC">
        <w:rPr>
          <w:rFonts w:eastAsia="Calibri"/>
          <w:b/>
          <w:sz w:val="20"/>
          <w:szCs w:val="20"/>
        </w:rPr>
        <w:t xml:space="preserve">  </w:t>
      </w:r>
      <w:r w:rsidR="00AB10AC">
        <w:rPr>
          <w:rFonts w:eastAsia="Calibri"/>
          <w:b/>
          <w:sz w:val="20"/>
          <w:szCs w:val="20"/>
        </w:rPr>
        <w:t>08</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proofErr w:type="spellStart"/>
      <w:r w:rsidRPr="008210EC">
        <w:rPr>
          <w:rFonts w:eastAsia="Calibri"/>
          <w:sz w:val="20"/>
          <w:szCs w:val="20"/>
        </w:rPr>
        <w:t>aktyviai</w:t>
      </w:r>
      <w:proofErr w:type="spellEnd"/>
      <w:r w:rsidRPr="008210EC">
        <w:rPr>
          <w:rFonts w:eastAsia="Calibri"/>
          <w:sz w:val="20"/>
          <w:szCs w:val="20"/>
        </w:rPr>
        <w:t xml:space="preserve"> </w:t>
      </w:r>
      <w:proofErr w:type="spellStart"/>
      <w:r w:rsidRPr="008210EC">
        <w:rPr>
          <w:rFonts w:eastAsia="Calibri"/>
          <w:sz w:val="20"/>
          <w:szCs w:val="20"/>
        </w:rPr>
        <w:t>teikti</w:t>
      </w:r>
      <w:proofErr w:type="spellEnd"/>
      <w:r w:rsidRPr="008210EC">
        <w:rPr>
          <w:rFonts w:eastAsia="Calibri"/>
          <w:sz w:val="20"/>
          <w:szCs w:val="20"/>
        </w:rPr>
        <w:t xml:space="preserve"> </w:t>
      </w:r>
      <w:proofErr w:type="spellStart"/>
      <w:r w:rsidRPr="008210EC">
        <w:rPr>
          <w:rFonts w:eastAsia="Calibri"/>
          <w:sz w:val="20"/>
          <w:szCs w:val="20"/>
        </w:rPr>
        <w:t>pastabas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w:t>
      </w:r>
      <w:proofErr w:type="spellStart"/>
      <w:r w:rsidRPr="008210EC">
        <w:rPr>
          <w:rFonts w:eastAsia="Calibri"/>
          <w:sz w:val="20"/>
          <w:szCs w:val="20"/>
        </w:rPr>
        <w:t>pasiūlymus</w:t>
      </w:r>
      <w:proofErr w:type="spellEnd"/>
      <w:r w:rsidRPr="008210EC">
        <w:rPr>
          <w:rFonts w:eastAsia="Calibri"/>
          <w:sz w:val="20"/>
          <w:szCs w:val="20"/>
        </w:rPr>
        <w:t xml:space="preserve">, </w:t>
      </w:r>
      <w:proofErr w:type="spellStart"/>
      <w:r w:rsidRPr="008210EC">
        <w:rPr>
          <w:rFonts w:eastAsia="Calibri"/>
          <w:sz w:val="20"/>
          <w:szCs w:val="20"/>
        </w:rPr>
        <w:t>bei</w:t>
      </w:r>
      <w:proofErr w:type="spellEnd"/>
      <w:r w:rsidRPr="008210EC">
        <w:rPr>
          <w:rFonts w:eastAsia="Calibri"/>
          <w:sz w:val="20"/>
          <w:szCs w:val="20"/>
        </w:rPr>
        <w:t xml:space="preserve"> </w:t>
      </w:r>
      <w:proofErr w:type="spellStart"/>
      <w:r w:rsidRPr="008210EC">
        <w:rPr>
          <w:rFonts w:eastAsia="Calibri"/>
          <w:sz w:val="20"/>
          <w:szCs w:val="20"/>
        </w:rPr>
        <w:t>pateikti</w:t>
      </w:r>
      <w:proofErr w:type="spellEnd"/>
      <w:r w:rsidRPr="008210EC">
        <w:rPr>
          <w:rFonts w:eastAsia="Calibri"/>
          <w:sz w:val="20"/>
          <w:szCs w:val="20"/>
        </w:rPr>
        <w:t xml:space="preserve"> </w:t>
      </w:r>
      <w:proofErr w:type="spellStart"/>
      <w:r w:rsidRPr="008210EC">
        <w:rPr>
          <w:rFonts w:eastAsia="Calibri"/>
          <w:sz w:val="20"/>
          <w:szCs w:val="20"/>
        </w:rPr>
        <w:t>atsakymus</w:t>
      </w:r>
      <w:proofErr w:type="spellEnd"/>
      <w:r w:rsidRPr="008210EC">
        <w:rPr>
          <w:rFonts w:eastAsia="Calibri"/>
          <w:sz w:val="20"/>
          <w:szCs w:val="20"/>
        </w:rPr>
        <w:t xml:space="preserve"> į </w:t>
      </w:r>
      <w:proofErr w:type="spellStart"/>
      <w:r w:rsidRPr="008210EC">
        <w:rPr>
          <w:rFonts w:eastAsia="Calibri"/>
          <w:sz w:val="20"/>
          <w:szCs w:val="20"/>
        </w:rPr>
        <w:t>pateiktus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sz w:val="20"/>
          <w:szCs w:val="20"/>
        </w:rPr>
        <w:t>Klausimai</w:t>
      </w:r>
      <w:proofErr w:type="spellEnd"/>
      <w:r w:rsidRPr="008210EC">
        <w:rPr>
          <w:sz w:val="20"/>
          <w:szCs w:val="20"/>
        </w:rPr>
        <w:t xml:space="preserve">, </w:t>
      </w:r>
      <w:proofErr w:type="spellStart"/>
      <w:r w:rsidRPr="008210EC">
        <w:rPr>
          <w:sz w:val="20"/>
          <w:szCs w:val="20"/>
        </w:rPr>
        <w:t>pastabos</w:t>
      </w:r>
      <w:proofErr w:type="spellEnd"/>
      <w:r w:rsidRPr="008210EC">
        <w:rPr>
          <w:sz w:val="20"/>
          <w:szCs w:val="20"/>
        </w:rPr>
        <w:t xml:space="preserve"> (</w:t>
      </w:r>
      <w:proofErr w:type="spellStart"/>
      <w:r w:rsidRPr="008210EC">
        <w:rPr>
          <w:sz w:val="20"/>
          <w:szCs w:val="20"/>
        </w:rPr>
        <w:t>siūlymai</w:t>
      </w:r>
      <w:proofErr w:type="spellEnd"/>
      <w:r w:rsidRPr="0059761D">
        <w:rPr>
          <w:sz w:val="20"/>
          <w:szCs w:val="20"/>
        </w:rPr>
        <w:t xml:space="preserve">), </w:t>
      </w:r>
      <w:proofErr w:type="spellStart"/>
      <w:r w:rsidRPr="0059761D">
        <w:rPr>
          <w:sz w:val="20"/>
          <w:szCs w:val="20"/>
        </w:rPr>
        <w:t>gauti</w:t>
      </w:r>
      <w:proofErr w:type="spellEnd"/>
      <w:r w:rsidRPr="0059761D">
        <w:rPr>
          <w:sz w:val="20"/>
          <w:szCs w:val="20"/>
        </w:rPr>
        <w:t xml:space="preserve"> </w:t>
      </w:r>
      <w:proofErr w:type="spellStart"/>
      <w:r w:rsidRPr="0059761D">
        <w:rPr>
          <w:sz w:val="20"/>
          <w:szCs w:val="20"/>
        </w:rPr>
        <w:t>pasibaigus</w:t>
      </w:r>
      <w:proofErr w:type="spellEnd"/>
      <w:r w:rsidRPr="0059761D">
        <w:rPr>
          <w:sz w:val="20"/>
          <w:szCs w:val="20"/>
        </w:rPr>
        <w:t xml:space="preserve"> </w:t>
      </w:r>
      <w:proofErr w:type="spellStart"/>
      <w:r w:rsidRPr="0059761D">
        <w:rPr>
          <w:sz w:val="20"/>
          <w:szCs w:val="20"/>
        </w:rPr>
        <w:t>aukščiau</w:t>
      </w:r>
      <w:proofErr w:type="spellEnd"/>
      <w:r w:rsidRPr="0059761D">
        <w:rPr>
          <w:sz w:val="20"/>
          <w:szCs w:val="20"/>
        </w:rPr>
        <w:t xml:space="preserve"> </w:t>
      </w:r>
      <w:proofErr w:type="spellStart"/>
      <w:r w:rsidRPr="0059761D">
        <w:rPr>
          <w:sz w:val="20"/>
          <w:szCs w:val="20"/>
        </w:rPr>
        <w:t>nurodytam</w:t>
      </w:r>
      <w:proofErr w:type="spellEnd"/>
      <w:r w:rsidRPr="0059761D">
        <w:rPr>
          <w:sz w:val="20"/>
          <w:szCs w:val="20"/>
        </w:rPr>
        <w:t xml:space="preserve"> </w:t>
      </w:r>
      <w:proofErr w:type="spellStart"/>
      <w:r w:rsidRPr="0059761D">
        <w:rPr>
          <w:sz w:val="20"/>
          <w:szCs w:val="20"/>
        </w:rPr>
        <w:t>terminui</w:t>
      </w:r>
      <w:proofErr w:type="spellEnd"/>
      <w:r w:rsidRPr="0059761D">
        <w:rPr>
          <w:sz w:val="20"/>
          <w:szCs w:val="20"/>
        </w:rPr>
        <w:t xml:space="preserve"> </w:t>
      </w:r>
      <w:proofErr w:type="spellStart"/>
      <w:r w:rsidRPr="0059761D">
        <w:rPr>
          <w:sz w:val="20"/>
          <w:szCs w:val="20"/>
        </w:rPr>
        <w:t>gali</w:t>
      </w:r>
      <w:proofErr w:type="spellEnd"/>
      <w:r w:rsidRPr="0059761D">
        <w:rPr>
          <w:sz w:val="20"/>
          <w:szCs w:val="20"/>
        </w:rPr>
        <w:t xml:space="preserve"> </w:t>
      </w:r>
      <w:proofErr w:type="spellStart"/>
      <w:r w:rsidRPr="0059761D">
        <w:rPr>
          <w:sz w:val="20"/>
          <w:szCs w:val="20"/>
        </w:rPr>
        <w:t>būti</w:t>
      </w:r>
      <w:proofErr w:type="spellEnd"/>
      <w:r w:rsidRPr="0059761D">
        <w:rPr>
          <w:sz w:val="20"/>
          <w:szCs w:val="20"/>
        </w:rPr>
        <w:t xml:space="preserve"> </w:t>
      </w:r>
      <w:proofErr w:type="spellStart"/>
      <w:r w:rsidRPr="0059761D">
        <w:rPr>
          <w:sz w:val="20"/>
          <w:szCs w:val="20"/>
        </w:rPr>
        <w:t>nenagrinėjami</w:t>
      </w:r>
      <w:proofErr w:type="spellEnd"/>
      <w:r w:rsidRPr="0059761D">
        <w:rPr>
          <w:sz w:val="20"/>
          <w:szCs w:val="20"/>
        </w:rPr>
        <w:t>.</w:t>
      </w:r>
      <w:r w:rsidRPr="0059761D">
        <w:rPr>
          <w:bCs/>
          <w:kern w:val="24"/>
          <w:sz w:val="20"/>
          <w:szCs w:val="20"/>
          <w:lang w:eastAsia="lt-LT"/>
        </w:rPr>
        <w:t xml:space="preserve"> </w:t>
      </w:r>
      <w:proofErr w:type="spellStart"/>
      <w:r w:rsidRPr="0059761D">
        <w:rPr>
          <w:rFonts w:eastAsia="Calibri"/>
          <w:sz w:val="20"/>
          <w:szCs w:val="20"/>
        </w:rPr>
        <w:t>Susitikimai</w:t>
      </w:r>
      <w:proofErr w:type="spellEnd"/>
      <w:r w:rsidRPr="0059761D">
        <w:rPr>
          <w:rFonts w:eastAsia="Calibri"/>
          <w:sz w:val="20"/>
          <w:szCs w:val="20"/>
        </w:rPr>
        <w:t xml:space="preserve"> </w:t>
      </w:r>
      <w:proofErr w:type="spellStart"/>
      <w:r w:rsidRPr="0059761D">
        <w:rPr>
          <w:rFonts w:eastAsia="Calibri"/>
          <w:sz w:val="20"/>
          <w:szCs w:val="20"/>
        </w:rPr>
        <w:t>rengiami</w:t>
      </w:r>
      <w:proofErr w:type="spellEnd"/>
      <w:r w:rsidRPr="0059761D">
        <w:rPr>
          <w:rFonts w:eastAsia="Calibri"/>
          <w:sz w:val="20"/>
          <w:szCs w:val="20"/>
        </w:rPr>
        <w:t xml:space="preserve"> </w:t>
      </w:r>
      <w:proofErr w:type="spellStart"/>
      <w:r w:rsidRPr="0059761D">
        <w:rPr>
          <w:rFonts w:eastAsia="Calibri"/>
          <w:sz w:val="20"/>
          <w:szCs w:val="20"/>
        </w:rPr>
        <w:t>nebus</w:t>
      </w:r>
      <w:proofErr w:type="spellEnd"/>
      <w:r w:rsidRPr="0059761D">
        <w:rPr>
          <w:rFonts w:eastAsia="Calibri"/>
          <w:sz w:val="20"/>
          <w:szCs w:val="20"/>
        </w:rPr>
        <w:t>.</w:t>
      </w:r>
    </w:p>
    <w:p w:rsidR="00DD6139" w:rsidRPr="00F11E10" w:rsidRDefault="00DD6139" w:rsidP="00DD6139">
      <w:pPr>
        <w:ind w:firstLine="720"/>
        <w:jc w:val="both"/>
        <w:rPr>
          <w:rFonts w:eastAsia="Calibri"/>
          <w:sz w:val="20"/>
          <w:szCs w:val="20"/>
        </w:rPr>
      </w:pPr>
      <w:proofErr w:type="spellStart"/>
      <w:r w:rsidRPr="0059761D">
        <w:rPr>
          <w:rFonts w:eastAsia="Calibri"/>
          <w:sz w:val="20"/>
          <w:szCs w:val="20"/>
        </w:rPr>
        <w:t>Rinkos</w:t>
      </w:r>
      <w:proofErr w:type="spellEnd"/>
      <w:r w:rsidRPr="0059761D">
        <w:rPr>
          <w:rFonts w:eastAsia="Calibri"/>
          <w:sz w:val="20"/>
          <w:szCs w:val="20"/>
        </w:rPr>
        <w:t xml:space="preserve"> </w:t>
      </w:r>
      <w:proofErr w:type="spellStart"/>
      <w:r w:rsidRPr="0059761D">
        <w:rPr>
          <w:rFonts w:eastAsia="Calibri"/>
          <w:sz w:val="20"/>
          <w:szCs w:val="20"/>
        </w:rPr>
        <w:t>konsultacija</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ar</w:t>
      </w:r>
      <w:proofErr w:type="spellEnd"/>
      <w:r w:rsidRPr="0059761D">
        <w:rPr>
          <w:rFonts w:eastAsia="Calibri"/>
          <w:sz w:val="20"/>
          <w:szCs w:val="20"/>
        </w:rPr>
        <w:t xml:space="preserve"> </w:t>
      </w:r>
      <w:proofErr w:type="spellStart"/>
      <w:r w:rsidRPr="0059761D">
        <w:rPr>
          <w:rFonts w:eastAsia="Calibri"/>
          <w:sz w:val="20"/>
          <w:szCs w:val="20"/>
        </w:rPr>
        <w:t>išankstinis</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techninės</w:t>
      </w:r>
      <w:proofErr w:type="spellEnd"/>
      <w:r w:rsidRPr="0059761D">
        <w:rPr>
          <w:rFonts w:eastAsia="Calibri"/>
          <w:sz w:val="20"/>
          <w:szCs w:val="20"/>
        </w:rPr>
        <w:t xml:space="preserve"> </w:t>
      </w:r>
      <w:proofErr w:type="spellStart"/>
      <w:r w:rsidRPr="0059761D">
        <w:rPr>
          <w:rFonts w:eastAsia="Calibri"/>
          <w:sz w:val="20"/>
          <w:szCs w:val="20"/>
        </w:rPr>
        <w:t>specifikacijos</w:t>
      </w:r>
      <w:proofErr w:type="spellEnd"/>
      <w:r w:rsidRPr="0059761D">
        <w:rPr>
          <w:rFonts w:eastAsia="Calibri"/>
          <w:sz w:val="20"/>
          <w:szCs w:val="20"/>
        </w:rPr>
        <w:t xml:space="preserve"> </w:t>
      </w:r>
      <w:proofErr w:type="spellStart"/>
      <w:r w:rsidRPr="0059761D">
        <w:rPr>
          <w:rFonts w:eastAsia="Calibri"/>
          <w:sz w:val="20"/>
          <w:szCs w:val="20"/>
        </w:rPr>
        <w:t>projektas</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galutinis</w:t>
      </w:r>
      <w:proofErr w:type="spellEnd"/>
      <w:r w:rsidRPr="0059761D">
        <w:rPr>
          <w:rFonts w:eastAsia="Calibri"/>
          <w:sz w:val="20"/>
          <w:szCs w:val="20"/>
        </w:rPr>
        <w:t xml:space="preserve"> </w:t>
      </w:r>
      <w:proofErr w:type="spellStart"/>
      <w:r w:rsidRPr="0059761D">
        <w:rPr>
          <w:rFonts w:eastAsia="Calibri"/>
          <w:sz w:val="20"/>
          <w:szCs w:val="20"/>
        </w:rPr>
        <w:t>Pirkimo</w:t>
      </w:r>
      <w:proofErr w:type="spellEnd"/>
      <w:r w:rsidRPr="0059761D">
        <w:rPr>
          <w:rFonts w:eastAsia="Calibri"/>
          <w:sz w:val="20"/>
          <w:szCs w:val="20"/>
        </w:rPr>
        <w:t xml:space="preserve"> </w:t>
      </w:r>
      <w:proofErr w:type="spellStart"/>
      <w:r w:rsidRPr="0059761D">
        <w:rPr>
          <w:rFonts w:eastAsia="Calibri"/>
          <w:sz w:val="20"/>
          <w:szCs w:val="20"/>
        </w:rPr>
        <w:t>dokumentas</w:t>
      </w:r>
      <w:proofErr w:type="spellEnd"/>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įsigyti prekių kaina </w:t>
            </w:r>
            <w:proofErr w:type="spellStart"/>
            <w:r w:rsidRPr="00F11E10">
              <w:rPr>
                <w:rFonts w:ascii="Times New Roman" w:hAnsi="Times New Roman"/>
                <w:b/>
                <w:sz w:val="20"/>
                <w:szCs w:val="20"/>
              </w:rPr>
              <w:t>Eur</w:t>
            </w:r>
            <w:proofErr w:type="spellEnd"/>
            <w:r w:rsidRPr="00F11E10">
              <w:rPr>
                <w:rFonts w:ascii="Times New Roman" w:hAnsi="Times New Roman"/>
                <w:b/>
                <w:sz w:val="20"/>
                <w:szCs w:val="20"/>
              </w:rPr>
              <w:t xml:space="preserve"> be PVM</w:t>
            </w:r>
            <w:r w:rsidR="004F5F69">
              <w:rPr>
                <w:rFonts w:ascii="Times New Roman" w:hAnsi="Times New Roman"/>
                <w:b/>
                <w:sz w:val="20"/>
                <w:szCs w:val="20"/>
              </w:rPr>
              <w:t xml:space="preserve">/ </w:t>
            </w:r>
            <w:proofErr w:type="spellStart"/>
            <w:r w:rsidR="004F5F69" w:rsidRPr="00F11E10">
              <w:rPr>
                <w:rFonts w:ascii="Times New Roman" w:hAnsi="Times New Roman"/>
                <w:b/>
                <w:sz w:val="20"/>
                <w:szCs w:val="20"/>
              </w:rPr>
              <w:t>Eur</w:t>
            </w:r>
            <w:proofErr w:type="spellEnd"/>
            <w:r w:rsidR="004F5F69" w:rsidRPr="00F11E10">
              <w:rPr>
                <w:rFonts w:ascii="Times New Roman" w:hAnsi="Times New Roman"/>
                <w:b/>
                <w:sz w:val="20"/>
                <w:szCs w:val="20"/>
              </w:rPr>
              <w:t xml:space="preserve">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AB10AC">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AB10AC">
              <w:rPr>
                <w:rFonts w:ascii="Times New Roman" w:hAnsi="Times New Roman"/>
                <w:b/>
                <w:sz w:val="20"/>
                <w:szCs w:val="20"/>
              </w:rPr>
              <w:t xml:space="preserve">10 dienų </w:t>
            </w:r>
            <w:r w:rsidRPr="0059761D">
              <w:rPr>
                <w:rFonts w:ascii="Times New Roman" w:hAnsi="Times New Roman"/>
                <w:b/>
                <w:sz w:val="20"/>
                <w:szCs w:val="20"/>
              </w:rPr>
              <w:t>nuo sutarties sudarymo?</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ministro</w:t>
            </w:r>
            <w:proofErr w:type="spellEnd"/>
            <w:r w:rsidRPr="0049276B">
              <w:rPr>
                <w:rFonts w:eastAsia="Trebuchet MS"/>
                <w:sz w:val="20"/>
                <w:szCs w:val="20"/>
              </w:rPr>
              <w:t xml:space="preserve"> </w:t>
            </w:r>
            <w:r w:rsidRPr="0049276B">
              <w:rPr>
                <w:sz w:val="20"/>
                <w:szCs w:val="20"/>
              </w:rPr>
              <w:t xml:space="preserve">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-508 </w:t>
            </w:r>
            <w:r w:rsidRPr="0049276B">
              <w:rPr>
                <w:sz w:val="20"/>
                <w:szCs w:val="20"/>
              </w:rPr>
              <w:t>„</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kurių</w:t>
            </w:r>
            <w:proofErr w:type="spellEnd"/>
            <w:r w:rsidRPr="0049276B">
              <w:rPr>
                <w:sz w:val="20"/>
                <w:szCs w:val="20"/>
              </w:rPr>
              <w:t xml:space="preserve"> </w:t>
            </w:r>
            <w:proofErr w:type="spellStart"/>
            <w:r w:rsidRPr="0049276B">
              <w:rPr>
                <w:sz w:val="20"/>
                <w:szCs w:val="20"/>
              </w:rPr>
              <w:t>viešiesiems</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taikytini</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kriterijai</w:t>
            </w:r>
            <w:proofErr w:type="spellEnd"/>
            <w:r w:rsidRPr="0049276B">
              <w:rPr>
                <w:sz w:val="20"/>
                <w:szCs w:val="20"/>
              </w:rPr>
              <w:t xml:space="preserve">, </w:t>
            </w:r>
            <w:proofErr w:type="spellStart"/>
            <w:r w:rsidRPr="0049276B">
              <w:rPr>
                <w:sz w:val="20"/>
                <w:szCs w:val="20"/>
              </w:rPr>
              <w:t>sąrašo</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lastRenderedPageBreak/>
              <w:t>apsaugos</w:t>
            </w:r>
            <w:proofErr w:type="spellEnd"/>
            <w:r w:rsidRPr="0049276B">
              <w:rPr>
                <w:rFonts w:eastAsia="Trebuchet MS"/>
                <w:sz w:val="20"/>
                <w:szCs w:val="20"/>
              </w:rPr>
              <w:t xml:space="preserve"> </w:t>
            </w:r>
            <w:proofErr w:type="spellStart"/>
            <w:r w:rsidRPr="0049276B">
              <w:rPr>
                <w:rFonts w:eastAsia="Trebuchet MS"/>
                <w:sz w:val="20"/>
                <w:szCs w:val="20"/>
              </w:rPr>
              <w:t>k</w:t>
            </w:r>
            <w:r w:rsidRPr="0049276B">
              <w:rPr>
                <w:sz w:val="20"/>
                <w:szCs w:val="20"/>
              </w:rPr>
              <w:t>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perkantieji</w:t>
            </w:r>
            <w:proofErr w:type="spellEnd"/>
            <w:r w:rsidRPr="0049276B">
              <w:rPr>
                <w:sz w:val="20"/>
                <w:szCs w:val="20"/>
              </w:rPr>
              <w:t xml:space="preserve"> </w:t>
            </w:r>
            <w:proofErr w:type="spellStart"/>
            <w:r w:rsidRPr="0049276B">
              <w:rPr>
                <w:sz w:val="20"/>
                <w:szCs w:val="20"/>
              </w:rPr>
              <w:t>subjektai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taikyti</w:t>
            </w:r>
            <w:proofErr w:type="spellEnd"/>
            <w:r w:rsidRPr="0049276B">
              <w:rPr>
                <w:sz w:val="20"/>
                <w:szCs w:val="20"/>
              </w:rPr>
              <w:t xml:space="preserve"> </w:t>
            </w:r>
            <w:proofErr w:type="spellStart"/>
            <w:r w:rsidRPr="0049276B">
              <w:rPr>
                <w:sz w:val="20"/>
                <w:szCs w:val="20"/>
              </w:rPr>
              <w:t>pirkdami</w:t>
            </w:r>
            <w:proofErr w:type="spellEnd"/>
            <w:r w:rsidRPr="0049276B">
              <w:rPr>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w:t>
            </w:r>
            <w:r w:rsidRPr="0049276B">
              <w:rPr>
                <w:rFonts w:eastAsia="Trebuchet MS"/>
                <w:sz w:val="20"/>
                <w:szCs w:val="20"/>
              </w:rPr>
              <w:t xml:space="preserve"> XXX </w:t>
            </w:r>
            <w:proofErr w:type="spellStart"/>
            <w:r w:rsidRPr="0049276B">
              <w:rPr>
                <w:rFonts w:eastAsia="Trebuchet MS"/>
                <w:sz w:val="20"/>
                <w:szCs w:val="20"/>
              </w:rPr>
              <w:t>skyriaus</w:t>
            </w:r>
            <w:proofErr w:type="spellEnd"/>
            <w:r w:rsidRPr="0049276B">
              <w:rPr>
                <w:rFonts w:eastAsia="Trebuchet MS"/>
                <w:sz w:val="20"/>
                <w:szCs w:val="20"/>
              </w:rPr>
              <w:t xml:space="preserve"> 67.1 </w:t>
            </w:r>
            <w:proofErr w:type="spellStart"/>
            <w:r w:rsidRPr="0049276B">
              <w:rPr>
                <w:rFonts w:eastAsia="Trebuchet MS"/>
                <w:sz w:val="20"/>
                <w:szCs w:val="20"/>
              </w:rPr>
              <w:t>punkte</w:t>
            </w:r>
            <w:proofErr w:type="spellEnd"/>
            <w:r w:rsidRPr="0049276B">
              <w:rPr>
                <w:rFonts w:eastAsia="Trebuchet MS"/>
                <w:sz w:val="20"/>
                <w:szCs w:val="20"/>
              </w:rPr>
              <w:t xml:space="preserve"> </w:t>
            </w:r>
            <w:proofErr w:type="spellStart"/>
            <w:r w:rsidRPr="0049276B">
              <w:rPr>
                <w:sz w:val="20"/>
                <w:szCs w:val="20"/>
              </w:rPr>
              <w:t>išdėstytus</w:t>
            </w:r>
            <w:proofErr w:type="spellEnd"/>
            <w:r w:rsidRPr="0049276B">
              <w:rPr>
                <w:sz w:val="20"/>
                <w:szCs w:val="20"/>
              </w:rPr>
              <w:t xml:space="preserve"> </w:t>
            </w:r>
            <w:proofErr w:type="spellStart"/>
            <w:r w:rsidRPr="0049276B">
              <w:rPr>
                <w:rFonts w:eastAsia="Trebuchet MS"/>
                <w:sz w:val="20"/>
                <w:szCs w:val="20"/>
              </w:rPr>
              <w:t>visus</w:t>
            </w:r>
            <w:proofErr w:type="spellEnd"/>
            <w:r w:rsidRPr="0049276B">
              <w:rPr>
                <w:rFonts w:eastAsia="Trebuchet MS"/>
                <w:sz w:val="20"/>
                <w:szCs w:val="20"/>
              </w:rPr>
              <w:t xml:space="preserve"> </w:t>
            </w:r>
            <w:proofErr w:type="spellStart"/>
            <w:r w:rsidRPr="0049276B">
              <w:rPr>
                <w:rFonts w:eastAsia="Trebuchet MS"/>
                <w:sz w:val="20"/>
                <w:szCs w:val="20"/>
              </w:rPr>
              <w:t>minimalius</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apsaugos</w:t>
            </w:r>
            <w:proofErr w:type="spellEnd"/>
            <w:r w:rsidRPr="0049276B">
              <w:rPr>
                <w:rFonts w:eastAsia="Trebuchet MS"/>
                <w:sz w:val="20"/>
                <w:szCs w:val="20"/>
              </w:rPr>
              <w:t xml:space="preserve"> </w:t>
            </w:r>
            <w:proofErr w:type="spellStart"/>
            <w:r w:rsidRPr="0049276B">
              <w:rPr>
                <w:rFonts w:eastAsia="Trebuchet MS"/>
                <w:sz w:val="20"/>
                <w:szCs w:val="20"/>
              </w:rPr>
              <w:t>kriterijus</w:t>
            </w:r>
            <w:proofErr w:type="spellEnd"/>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taikyti</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valdymo</w:t>
            </w:r>
            <w:proofErr w:type="spellEnd"/>
            <w:r w:rsidRPr="0079671D">
              <w:rPr>
                <w:sz w:val="20"/>
                <w:szCs w:val="20"/>
              </w:rPr>
              <w:t xml:space="preserve"> </w:t>
            </w:r>
            <w:proofErr w:type="spellStart"/>
            <w:r w:rsidRPr="0079671D">
              <w:rPr>
                <w:sz w:val="20"/>
                <w:szCs w:val="20"/>
              </w:rPr>
              <w:t>sistemą</w:t>
            </w:r>
            <w:proofErr w:type="spellEnd"/>
            <w:r w:rsidRPr="0079671D">
              <w:rPr>
                <w:sz w:val="20"/>
                <w:szCs w:val="20"/>
              </w:rPr>
              <w:t xml:space="preserve">, </w:t>
            </w:r>
            <w:proofErr w:type="spellStart"/>
            <w:r w:rsidRPr="0079671D">
              <w:rPr>
                <w:sz w:val="20"/>
                <w:szCs w:val="20"/>
              </w:rPr>
              <w:t>kuri</w:t>
            </w:r>
            <w:proofErr w:type="spellEnd"/>
            <w:r w:rsidRPr="0079671D">
              <w:rPr>
                <w:sz w:val="20"/>
                <w:szCs w:val="20"/>
              </w:rPr>
              <w:t xml:space="preserve"> </w:t>
            </w:r>
            <w:proofErr w:type="spellStart"/>
            <w:r w:rsidRPr="0079671D">
              <w:rPr>
                <w:sz w:val="20"/>
                <w:szCs w:val="20"/>
              </w:rPr>
              <w:t>apima</w:t>
            </w:r>
            <w:proofErr w:type="spellEnd"/>
            <w:r w:rsidRPr="0079671D">
              <w:rPr>
                <w:sz w:val="20"/>
                <w:szCs w:val="20"/>
              </w:rPr>
              <w:t xml:space="preserve"> </w:t>
            </w:r>
            <w:proofErr w:type="spellStart"/>
            <w:r w:rsidRPr="0079671D">
              <w:rPr>
                <w:sz w:val="20"/>
                <w:szCs w:val="20"/>
              </w:rPr>
              <w:t>specialius</w:t>
            </w:r>
            <w:proofErr w:type="spellEnd"/>
            <w:r w:rsidRPr="0079671D">
              <w:rPr>
                <w:sz w:val="20"/>
                <w:szCs w:val="20"/>
              </w:rPr>
              <w:t xml:space="preserve"> </w:t>
            </w:r>
            <w:proofErr w:type="spellStart"/>
            <w:r w:rsidRPr="0079671D">
              <w:rPr>
                <w:sz w:val="20"/>
                <w:szCs w:val="20"/>
              </w:rPr>
              <w:t>išteklius</w:t>
            </w:r>
            <w:proofErr w:type="spellEnd"/>
            <w:r w:rsidRPr="0079671D">
              <w:rPr>
                <w:sz w:val="20"/>
                <w:szCs w:val="20"/>
              </w:rPr>
              <w:t xml:space="preserve">, </w:t>
            </w:r>
            <w:proofErr w:type="spellStart"/>
            <w:r w:rsidRPr="0079671D">
              <w:rPr>
                <w:sz w:val="20"/>
                <w:szCs w:val="20"/>
              </w:rPr>
              <w:t>reikiamas</w:t>
            </w:r>
            <w:proofErr w:type="spellEnd"/>
            <w:r w:rsidRPr="0079671D">
              <w:rPr>
                <w:sz w:val="20"/>
                <w:szCs w:val="20"/>
              </w:rPr>
              <w:t xml:space="preserve"> </w:t>
            </w:r>
            <w:proofErr w:type="spellStart"/>
            <w:r w:rsidRPr="0079671D">
              <w:rPr>
                <w:sz w:val="20"/>
                <w:szCs w:val="20"/>
              </w:rPr>
              <w:t>praktines</w:t>
            </w:r>
            <w:proofErr w:type="spellEnd"/>
            <w:r w:rsidRPr="0079671D">
              <w:rPr>
                <w:sz w:val="20"/>
                <w:szCs w:val="20"/>
              </w:rPr>
              <w:t xml:space="preserve"> </w:t>
            </w:r>
            <w:proofErr w:type="spellStart"/>
            <w:r w:rsidRPr="0079671D">
              <w:rPr>
                <w:sz w:val="20"/>
                <w:szCs w:val="20"/>
              </w:rPr>
              <w:t>žinias</w:t>
            </w:r>
            <w:proofErr w:type="spellEnd"/>
            <w:r w:rsidRPr="0079671D">
              <w:rPr>
                <w:sz w:val="20"/>
                <w:szCs w:val="20"/>
              </w:rPr>
              <w:t xml:space="preserve">, </w:t>
            </w:r>
            <w:proofErr w:type="spellStart"/>
            <w:r w:rsidRPr="0079671D">
              <w:rPr>
                <w:sz w:val="20"/>
                <w:szCs w:val="20"/>
              </w:rPr>
              <w:t>dokumentais</w:t>
            </w:r>
            <w:proofErr w:type="spellEnd"/>
            <w:r w:rsidRPr="0079671D">
              <w:rPr>
                <w:sz w:val="20"/>
                <w:szCs w:val="20"/>
              </w:rPr>
              <w:t xml:space="preserve"> </w:t>
            </w:r>
            <w:proofErr w:type="spellStart"/>
            <w:r w:rsidRPr="0079671D">
              <w:rPr>
                <w:sz w:val="20"/>
                <w:szCs w:val="20"/>
              </w:rPr>
              <w:t>pagrįstą</w:t>
            </w:r>
            <w:proofErr w:type="spellEnd"/>
            <w:r w:rsidRPr="0079671D">
              <w:rPr>
                <w:sz w:val="20"/>
                <w:szCs w:val="20"/>
              </w:rPr>
              <w:t xml:space="preserve"> </w:t>
            </w:r>
            <w:proofErr w:type="spellStart"/>
            <w:r w:rsidRPr="0079671D">
              <w:rPr>
                <w:sz w:val="20"/>
                <w:szCs w:val="20"/>
              </w:rPr>
              <w:t>praktiką</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reikalavimus</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žinoma</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gaminyje</w:t>
            </w:r>
            <w:proofErr w:type="spellEnd"/>
            <w:r w:rsidRPr="0079671D">
              <w:rPr>
                <w:sz w:val="20"/>
                <w:szCs w:val="20"/>
              </w:rPr>
              <w:t xml:space="preserve"> </w:t>
            </w:r>
            <w:r w:rsidRPr="0079671D">
              <w:rPr>
                <w:rFonts w:eastAsia="Trebuchet MS"/>
                <w:sz w:val="20"/>
                <w:szCs w:val="20"/>
              </w:rPr>
              <w:t>(-</w:t>
            </w:r>
            <w:proofErr w:type="spellStart"/>
            <w:r w:rsidRPr="0079671D">
              <w:rPr>
                <w:sz w:val="20"/>
                <w:szCs w:val="20"/>
              </w:rPr>
              <w:t>iuose</w:t>
            </w:r>
            <w:proofErr w:type="spellEnd"/>
            <w:r w:rsidRPr="0079671D">
              <w:rPr>
                <w:sz w:val="20"/>
                <w:szCs w:val="20"/>
              </w:rPr>
              <w:t xml:space="preserve">) </w:t>
            </w:r>
            <w:proofErr w:type="spellStart"/>
            <w:r w:rsidRPr="0079671D">
              <w:rPr>
                <w:sz w:val="20"/>
                <w:szCs w:val="20"/>
              </w:rPr>
              <w:t>yra</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įtrauktų</w:t>
            </w:r>
            <w:proofErr w:type="spellEnd"/>
            <w:r w:rsidRPr="0079671D">
              <w:rPr>
                <w:sz w:val="20"/>
                <w:szCs w:val="20"/>
              </w:rPr>
              <w:t xml:space="preserve"> į REACH </w:t>
            </w:r>
            <w:proofErr w:type="spellStart"/>
            <w:r w:rsidRPr="0079671D">
              <w:rPr>
                <w:sz w:val="20"/>
                <w:szCs w:val="20"/>
              </w:rPr>
              <w:t>reglamento</w:t>
            </w:r>
            <w:proofErr w:type="spellEnd"/>
            <w:r w:rsidRPr="0079671D">
              <w:rPr>
                <w:sz w:val="20"/>
                <w:szCs w:val="20"/>
              </w:rPr>
              <w:t xml:space="preserve"> 57 </w:t>
            </w:r>
            <w:proofErr w:type="spellStart"/>
            <w:r w:rsidRPr="0079671D">
              <w:rPr>
                <w:sz w:val="20"/>
                <w:szCs w:val="20"/>
              </w:rPr>
              <w:t>straipsnyje</w:t>
            </w:r>
            <w:proofErr w:type="spellEnd"/>
            <w:r w:rsidRPr="0079671D">
              <w:rPr>
                <w:sz w:val="20"/>
                <w:szCs w:val="20"/>
              </w:rPr>
              <w:t xml:space="preserve"> </w:t>
            </w:r>
            <w:proofErr w:type="spellStart"/>
            <w:r w:rsidRPr="0079671D">
              <w:rPr>
                <w:sz w:val="20"/>
                <w:szCs w:val="20"/>
              </w:rPr>
              <w:t>nurodytų</w:t>
            </w:r>
            <w:proofErr w:type="spellEnd"/>
            <w:r w:rsidRPr="0079671D">
              <w:rPr>
                <w:sz w:val="20"/>
                <w:szCs w:val="20"/>
              </w:rPr>
              <w:t xml:space="preserve"> </w:t>
            </w:r>
            <w:proofErr w:type="spellStart"/>
            <w:r w:rsidRPr="0079671D">
              <w:rPr>
                <w:sz w:val="20"/>
                <w:szCs w:val="20"/>
              </w:rPr>
              <w:t>labai</w:t>
            </w:r>
            <w:proofErr w:type="spellEnd"/>
            <w:r w:rsidRPr="0079671D">
              <w:rPr>
                <w:sz w:val="20"/>
                <w:szCs w:val="20"/>
              </w:rPr>
              <w:t xml:space="preserve"> </w:t>
            </w:r>
            <w:proofErr w:type="spellStart"/>
            <w:r w:rsidRPr="0079671D">
              <w:rPr>
                <w:sz w:val="20"/>
                <w:szCs w:val="20"/>
              </w:rPr>
              <w:t>didelį</w:t>
            </w:r>
            <w:proofErr w:type="spellEnd"/>
            <w:r w:rsidRPr="0079671D">
              <w:rPr>
                <w:sz w:val="20"/>
                <w:szCs w:val="20"/>
              </w:rPr>
              <w:t xml:space="preserve"> </w:t>
            </w:r>
            <w:proofErr w:type="spellStart"/>
            <w:r w:rsidRPr="0079671D">
              <w:rPr>
                <w:sz w:val="20"/>
                <w:szCs w:val="20"/>
              </w:rPr>
              <w:t>susirūpinimą</w:t>
            </w:r>
            <w:proofErr w:type="spellEnd"/>
            <w:r w:rsidRPr="0079671D">
              <w:rPr>
                <w:sz w:val="20"/>
                <w:szCs w:val="20"/>
              </w:rPr>
              <w:t xml:space="preserve"> </w:t>
            </w:r>
            <w:proofErr w:type="spellStart"/>
            <w:r w:rsidRPr="0079671D">
              <w:rPr>
                <w:sz w:val="20"/>
                <w:szCs w:val="20"/>
              </w:rPr>
              <w:t>dėl</w:t>
            </w:r>
            <w:proofErr w:type="spellEnd"/>
            <w:r w:rsidRPr="0079671D">
              <w:rPr>
                <w:sz w:val="20"/>
                <w:szCs w:val="20"/>
              </w:rPr>
              <w:t xml:space="preserve"> </w:t>
            </w:r>
            <w:proofErr w:type="spellStart"/>
            <w:r w:rsidRPr="0079671D">
              <w:rPr>
                <w:sz w:val="20"/>
                <w:szCs w:val="20"/>
              </w:rPr>
              <w:t>savo</w:t>
            </w:r>
            <w:proofErr w:type="spellEnd"/>
            <w:r w:rsidRPr="0079671D">
              <w:rPr>
                <w:sz w:val="20"/>
                <w:szCs w:val="20"/>
              </w:rPr>
              <w:t xml:space="preserve"> </w:t>
            </w:r>
            <w:proofErr w:type="spellStart"/>
            <w:r w:rsidRPr="0079671D">
              <w:rPr>
                <w:sz w:val="20"/>
                <w:szCs w:val="20"/>
              </w:rPr>
              <w:t>poveikio</w:t>
            </w:r>
            <w:proofErr w:type="spellEnd"/>
            <w:r w:rsidRPr="0079671D">
              <w:rPr>
                <w:sz w:val="20"/>
                <w:szCs w:val="20"/>
              </w:rPr>
              <w:t xml:space="preserve"> </w:t>
            </w:r>
            <w:proofErr w:type="spellStart"/>
            <w:r w:rsidRPr="0079671D">
              <w:rPr>
                <w:sz w:val="20"/>
                <w:szCs w:val="20"/>
              </w:rPr>
              <w:t>žmonių</w:t>
            </w:r>
            <w:proofErr w:type="spellEnd"/>
            <w:r w:rsidRPr="0079671D">
              <w:rPr>
                <w:sz w:val="20"/>
                <w:szCs w:val="20"/>
              </w:rPr>
              <w:t xml:space="preserve"> </w:t>
            </w:r>
            <w:proofErr w:type="spellStart"/>
            <w:r w:rsidRPr="0079671D">
              <w:rPr>
                <w:sz w:val="20"/>
                <w:szCs w:val="20"/>
              </w:rPr>
              <w:t>sveikatai</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keliančių</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rFonts w:eastAsia="Trebuchet MS"/>
                <w:i/>
                <w:sz w:val="20"/>
                <w:szCs w:val="20"/>
              </w:rPr>
              <w:t>angl.</w:t>
            </w:r>
            <w:proofErr w:type="spellEnd"/>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proofErr w:type="spellStart"/>
            <w:r w:rsidRPr="0079671D">
              <w:rPr>
                <w:sz w:val="20"/>
                <w:szCs w:val="20"/>
              </w:rPr>
              <w:t>sąrašą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galimus</w:t>
            </w:r>
            <w:proofErr w:type="spellEnd"/>
            <w:r w:rsidRPr="0079671D">
              <w:rPr>
                <w:sz w:val="20"/>
                <w:szCs w:val="20"/>
              </w:rPr>
              <w:t xml:space="preserve"> </w:t>
            </w:r>
            <w:proofErr w:type="spellStart"/>
            <w:r w:rsidRPr="0079671D">
              <w:rPr>
                <w:sz w:val="20"/>
                <w:szCs w:val="20"/>
              </w:rPr>
              <w:t>šio</w:t>
            </w:r>
            <w:proofErr w:type="spellEnd"/>
            <w:r w:rsidRPr="0079671D">
              <w:rPr>
                <w:sz w:val="20"/>
                <w:szCs w:val="20"/>
              </w:rPr>
              <w:t xml:space="preserve"> </w:t>
            </w:r>
            <w:proofErr w:type="spellStart"/>
            <w:r w:rsidRPr="0079671D">
              <w:rPr>
                <w:sz w:val="20"/>
                <w:szCs w:val="20"/>
              </w:rPr>
              <w:t>sąrašo</w:t>
            </w:r>
            <w:proofErr w:type="spellEnd"/>
            <w:r w:rsidRPr="0079671D">
              <w:rPr>
                <w:sz w:val="20"/>
                <w:szCs w:val="20"/>
              </w:rPr>
              <w:t xml:space="preserve"> </w:t>
            </w:r>
            <w:proofErr w:type="spellStart"/>
            <w:r w:rsidRPr="0079671D">
              <w:rPr>
                <w:sz w:val="20"/>
                <w:szCs w:val="20"/>
              </w:rPr>
              <w:t>papildymus</w:t>
            </w:r>
            <w:proofErr w:type="spellEnd"/>
            <w:r w:rsidRPr="0079671D">
              <w:rPr>
                <w:sz w:val="20"/>
                <w:szCs w:val="20"/>
              </w:rPr>
              <w:t>):</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jo </w:t>
            </w:r>
            <w:proofErr w:type="spellStart"/>
            <w:r w:rsidRPr="0049276B">
              <w:rPr>
                <w:sz w:val="20"/>
                <w:szCs w:val="20"/>
              </w:rPr>
              <w:t>teikiamuose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rFonts w:eastAsia="Trebuchet MS"/>
                <w:sz w:val="20"/>
                <w:szCs w:val="20"/>
              </w:rPr>
              <w:t xml:space="preserve"> </w:t>
            </w:r>
            <w:r w:rsidRPr="0049276B">
              <w:rPr>
                <w:sz w:val="20"/>
                <w:szCs w:val="20"/>
              </w:rPr>
              <w:t xml:space="preserve">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įskaitant</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sistemingai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rinkti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archyvuoti</w:t>
            </w:r>
            <w:proofErr w:type="spellEnd"/>
            <w:r w:rsidRPr="0049276B">
              <w:rPr>
                <w:sz w:val="20"/>
                <w:szCs w:val="20"/>
              </w:rPr>
              <w:t xml:space="preserve"> </w:t>
            </w:r>
            <w:proofErr w:type="spellStart"/>
            <w:r w:rsidRPr="0049276B">
              <w:rPr>
                <w:sz w:val="20"/>
                <w:szCs w:val="20"/>
              </w:rPr>
              <w:t>gautą</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sz w:val="20"/>
                <w:szCs w:val="20"/>
              </w:rPr>
              <w:t xml:space="preserve"> į REACH </w:t>
            </w:r>
            <w:proofErr w:type="spellStart"/>
            <w:r w:rsidRPr="0049276B">
              <w:rPr>
                <w:sz w:val="20"/>
                <w:szCs w:val="20"/>
              </w:rPr>
              <w:t>reglamento</w:t>
            </w:r>
            <w:proofErr w:type="spellEnd"/>
            <w:r w:rsidRPr="0049276B">
              <w:rPr>
                <w:sz w:val="20"/>
                <w:szCs w:val="20"/>
              </w:rPr>
              <w:t xml:space="preserve">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8A3F22" w:rsidRPr="0049276B" w:rsidRDefault="008A3F22" w:rsidP="0049276B">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vadovą</w:t>
            </w:r>
            <w:proofErr w:type="spellEnd"/>
            <w:r w:rsidRPr="0049276B">
              <w:rPr>
                <w:sz w:val="20"/>
                <w:szCs w:val="20"/>
              </w:rPr>
              <w:t xml:space="preserve">, </w:t>
            </w:r>
            <w:proofErr w:type="spellStart"/>
            <w:r w:rsidRPr="0049276B">
              <w:rPr>
                <w:sz w:val="20"/>
                <w:szCs w:val="20"/>
              </w:rPr>
              <w:t>kuriame</w:t>
            </w:r>
            <w:proofErr w:type="spellEnd"/>
            <w:r w:rsidRPr="0049276B">
              <w:rPr>
                <w:sz w:val="20"/>
                <w:szCs w:val="20"/>
              </w:rPr>
              <w:t xml:space="preserve"> </w:t>
            </w:r>
            <w:proofErr w:type="spellStart"/>
            <w:r w:rsidRPr="0049276B">
              <w:rPr>
                <w:sz w:val="20"/>
                <w:szCs w:val="20"/>
              </w:rPr>
              <w:t>išdėstyti</w:t>
            </w:r>
            <w:proofErr w:type="spellEnd"/>
            <w:r w:rsidRPr="0049276B">
              <w:rPr>
                <w:sz w:val="20"/>
                <w:szCs w:val="20"/>
              </w:rPr>
              <w:t xml:space="preserve"> </w:t>
            </w:r>
            <w:proofErr w:type="spellStart"/>
            <w:r w:rsidRPr="0049276B">
              <w:rPr>
                <w:sz w:val="20"/>
                <w:szCs w:val="20"/>
              </w:rPr>
              <w:t>reikalavimai</w:t>
            </w:r>
            <w:proofErr w:type="spellEnd"/>
            <w:r w:rsidRPr="0049276B">
              <w:rPr>
                <w:sz w:val="20"/>
                <w:szCs w:val="20"/>
              </w:rPr>
              <w:t xml:space="preserve">, </w:t>
            </w:r>
            <w:proofErr w:type="spellStart"/>
            <w:r w:rsidRPr="0049276B">
              <w:rPr>
                <w:sz w:val="20"/>
                <w:szCs w:val="20"/>
              </w:rPr>
              <w:t>kaip</w:t>
            </w:r>
            <w:proofErr w:type="spellEnd"/>
            <w:r w:rsidRPr="0049276B">
              <w:rPr>
                <w:sz w:val="20"/>
                <w:szCs w:val="20"/>
              </w:rPr>
              <w:t xml:space="preserve"> </w:t>
            </w:r>
            <w:proofErr w:type="spellStart"/>
            <w:r w:rsidRPr="0049276B">
              <w:rPr>
                <w:sz w:val="20"/>
                <w:szCs w:val="20"/>
              </w:rPr>
              <w:t>pasiekti</w:t>
            </w:r>
            <w:proofErr w:type="spellEnd"/>
            <w:r w:rsidRPr="0049276B">
              <w:rPr>
                <w:sz w:val="20"/>
                <w:szCs w:val="20"/>
              </w:rPr>
              <w:t xml:space="preserve"> </w:t>
            </w:r>
            <w:proofErr w:type="spellStart"/>
            <w:r w:rsidRPr="0049276B">
              <w:rPr>
                <w:sz w:val="20"/>
                <w:szCs w:val="20"/>
              </w:rPr>
              <w:t>maksimalų</w:t>
            </w:r>
            <w:proofErr w:type="spellEnd"/>
            <w:r w:rsidRPr="0049276B">
              <w:rPr>
                <w:sz w:val="20"/>
                <w:szCs w:val="20"/>
              </w:rPr>
              <w:t xml:space="preserve"> </w:t>
            </w:r>
            <w:proofErr w:type="spellStart"/>
            <w:r w:rsidRPr="0049276B">
              <w:rPr>
                <w:sz w:val="20"/>
                <w:szCs w:val="20"/>
              </w:rPr>
              <w:t>medicinos</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aplinkosauginį</w:t>
            </w:r>
            <w:proofErr w:type="spellEnd"/>
            <w:r w:rsidRPr="0049276B">
              <w:rPr>
                <w:sz w:val="20"/>
                <w:szCs w:val="20"/>
              </w:rPr>
              <w:t xml:space="preserve"> </w:t>
            </w:r>
            <w:proofErr w:type="spellStart"/>
            <w:r w:rsidRPr="0049276B">
              <w:rPr>
                <w:sz w:val="20"/>
                <w:szCs w:val="20"/>
              </w:rPr>
              <w:t>veiksmingumą</w:t>
            </w:r>
            <w:proofErr w:type="spellEnd"/>
            <w:r w:rsidRPr="0049276B">
              <w:rPr>
                <w:sz w:val="20"/>
                <w:szCs w:val="20"/>
              </w:rPr>
              <w:t xml:space="preserve">, </w:t>
            </w:r>
            <w:proofErr w:type="spellStart"/>
            <w:r w:rsidRPr="0049276B">
              <w:rPr>
                <w:sz w:val="20"/>
                <w:szCs w:val="20"/>
              </w:rPr>
              <w:t>nemažinant</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klinikinio</w:t>
            </w:r>
            <w:proofErr w:type="spellEnd"/>
            <w:r w:rsidRPr="0049276B">
              <w:rPr>
                <w:sz w:val="20"/>
                <w:szCs w:val="20"/>
              </w:rPr>
              <w:t xml:space="preserve"> </w:t>
            </w:r>
            <w:proofErr w:type="spellStart"/>
            <w:r w:rsidRPr="0049276B">
              <w:rPr>
                <w:rFonts w:eastAsia="Trebuchet MS"/>
                <w:sz w:val="20"/>
                <w:szCs w:val="20"/>
              </w:rPr>
              <w:t>veiksmingumo</w:t>
            </w:r>
            <w:proofErr w:type="spellEnd"/>
            <w:r w:rsidRPr="0049276B">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spellStart"/>
            <w:r w:rsidRPr="0079671D">
              <w:rPr>
                <w:sz w:val="20"/>
                <w:szCs w:val="20"/>
              </w:rPr>
              <w:t>pateikti</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naudoti</w:t>
            </w:r>
            <w:proofErr w:type="spellEnd"/>
            <w:r w:rsidRPr="0079671D">
              <w:rPr>
                <w:sz w:val="20"/>
                <w:szCs w:val="20"/>
              </w:rPr>
              <w:t xml:space="preserve"> </w:t>
            </w:r>
            <w:proofErr w:type="spellStart"/>
            <w:r w:rsidRPr="0079671D">
              <w:rPr>
                <w:sz w:val="20"/>
                <w:szCs w:val="20"/>
              </w:rPr>
              <w:t>įrangą</w:t>
            </w:r>
            <w:proofErr w:type="spellEnd"/>
            <w:r w:rsidRPr="0079671D">
              <w:rPr>
                <w:sz w:val="20"/>
                <w:szCs w:val="20"/>
              </w:rPr>
              <w:t xml:space="preserve"> </w:t>
            </w:r>
            <w:proofErr w:type="spellStart"/>
            <w:r w:rsidRPr="0079671D">
              <w:rPr>
                <w:sz w:val="20"/>
                <w:szCs w:val="20"/>
              </w:rPr>
              <w:t>mažinant</w:t>
            </w:r>
            <w:proofErr w:type="spellEnd"/>
            <w:r w:rsidRPr="0079671D">
              <w:rPr>
                <w:sz w:val="20"/>
                <w:szCs w:val="20"/>
              </w:rPr>
              <w:t xml:space="preserve"> </w:t>
            </w:r>
            <w:proofErr w:type="spellStart"/>
            <w:r w:rsidRPr="0079671D">
              <w:rPr>
                <w:sz w:val="20"/>
                <w:szCs w:val="20"/>
              </w:rPr>
              <w:t>poveikį</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montavimo</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techninės</w:t>
            </w:r>
            <w:proofErr w:type="spellEnd"/>
            <w:r w:rsidRPr="0079671D">
              <w:rPr>
                <w:sz w:val="20"/>
                <w:szCs w:val="20"/>
              </w:rPr>
              <w:t xml:space="preserve"> </w:t>
            </w:r>
            <w:proofErr w:type="spellStart"/>
            <w:r w:rsidRPr="0079671D">
              <w:rPr>
                <w:sz w:val="20"/>
                <w:szCs w:val="20"/>
              </w:rPr>
              <w:t>priežiūros</w:t>
            </w:r>
            <w:proofErr w:type="spellEnd"/>
            <w:r w:rsidRPr="0079671D">
              <w:rPr>
                <w:sz w:val="20"/>
                <w:szCs w:val="20"/>
              </w:rPr>
              <w:t xml:space="preserve">, </w:t>
            </w:r>
            <w:proofErr w:type="spellStart"/>
            <w:r w:rsidRPr="0079671D">
              <w:rPr>
                <w:sz w:val="20"/>
                <w:szCs w:val="20"/>
              </w:rPr>
              <w:t>perdirbimo</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šalinimo</w:t>
            </w:r>
            <w:proofErr w:type="spellEnd"/>
            <w:r w:rsidRPr="0079671D">
              <w:rPr>
                <w:sz w:val="20"/>
                <w:szCs w:val="20"/>
              </w:rPr>
              <w:t xml:space="preserve"> </w:t>
            </w:r>
            <w:proofErr w:type="spellStart"/>
            <w:r w:rsidRPr="0079671D">
              <w:rPr>
                <w:sz w:val="20"/>
                <w:szCs w:val="20"/>
              </w:rPr>
              <w:t>metu</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mažinti</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vandens</w:t>
            </w:r>
            <w:proofErr w:type="spellEnd"/>
            <w:r w:rsidRPr="0079671D">
              <w:rPr>
                <w:sz w:val="20"/>
                <w:szCs w:val="20"/>
              </w:rPr>
              <w:t xml:space="preserve">, </w:t>
            </w:r>
            <w:proofErr w:type="spellStart"/>
            <w:r w:rsidRPr="0079671D">
              <w:rPr>
                <w:sz w:val="20"/>
                <w:szCs w:val="20"/>
              </w:rPr>
              <w:t>sunaudojamų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 xml:space="preserve"> </w:t>
            </w:r>
            <w:proofErr w:type="spellStart"/>
            <w:r w:rsidRPr="0079671D">
              <w:rPr>
                <w:sz w:val="20"/>
                <w:szCs w:val="20"/>
              </w:rPr>
              <w:t>sąnaudas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išmetalų</w:t>
            </w:r>
            <w:proofErr w:type="spellEnd"/>
            <w:r w:rsidRPr="0079671D">
              <w:rPr>
                <w:sz w:val="20"/>
                <w:szCs w:val="20"/>
              </w:rPr>
              <w:t xml:space="preserve"> </w:t>
            </w:r>
            <w:proofErr w:type="spellStart"/>
            <w:r w:rsidRPr="0079671D">
              <w:rPr>
                <w:sz w:val="20"/>
                <w:szCs w:val="20"/>
              </w:rPr>
              <w:t>kiekį</w:t>
            </w:r>
            <w:proofErr w:type="spellEnd"/>
            <w:r w:rsidRPr="0079671D">
              <w:rPr>
                <w:sz w:val="20"/>
                <w:szCs w:val="20"/>
              </w:rPr>
              <w:t>;</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spellStart"/>
            <w:proofErr w:type="gramStart"/>
            <w:r w:rsidRPr="0079671D">
              <w:rPr>
                <w:sz w:val="20"/>
                <w:szCs w:val="20"/>
              </w:rPr>
              <w:t>pateikti</w:t>
            </w:r>
            <w:proofErr w:type="spellEnd"/>
            <w:proofErr w:type="gramEnd"/>
            <w:r w:rsidRPr="0079671D">
              <w:rPr>
                <w:sz w:val="20"/>
                <w:szCs w:val="20"/>
              </w:rPr>
              <w:t xml:space="preserve"> </w:t>
            </w:r>
            <w:proofErr w:type="spellStart"/>
            <w:r w:rsidRPr="0079671D">
              <w:rPr>
                <w:sz w:val="20"/>
                <w:szCs w:val="20"/>
              </w:rPr>
              <w:t>rekomendacijas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atlikti</w:t>
            </w:r>
            <w:proofErr w:type="spellEnd"/>
            <w:r w:rsidRPr="0079671D">
              <w:rPr>
                <w:sz w:val="20"/>
                <w:szCs w:val="20"/>
              </w:rPr>
              <w:t xml:space="preserve"> </w:t>
            </w:r>
            <w:proofErr w:type="spellStart"/>
            <w:r w:rsidRPr="0079671D">
              <w:rPr>
                <w:sz w:val="20"/>
                <w:szCs w:val="20"/>
              </w:rPr>
              <w:t>tinkamą</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techninę</w:t>
            </w:r>
            <w:proofErr w:type="spellEnd"/>
            <w:r w:rsidRPr="0079671D">
              <w:rPr>
                <w:sz w:val="20"/>
                <w:szCs w:val="20"/>
              </w:rPr>
              <w:t xml:space="preserve"> </w:t>
            </w:r>
            <w:proofErr w:type="spellStart"/>
            <w:r w:rsidRPr="0079671D">
              <w:rPr>
                <w:sz w:val="20"/>
                <w:szCs w:val="20"/>
              </w:rPr>
              <w:t>priežiūrą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informaciją</w:t>
            </w:r>
            <w:proofErr w:type="spellEnd"/>
            <w:r w:rsidRPr="0079671D">
              <w:rPr>
                <w:sz w:val="20"/>
                <w:szCs w:val="20"/>
              </w:rPr>
              <w:t xml:space="preserve"> </w:t>
            </w:r>
            <w:proofErr w:type="spellStart"/>
            <w:r w:rsidRPr="0079671D">
              <w:rPr>
                <w:sz w:val="20"/>
                <w:szCs w:val="20"/>
              </w:rPr>
              <w:t>apie</w:t>
            </w:r>
            <w:proofErr w:type="spellEnd"/>
            <w:r w:rsidRPr="0079671D">
              <w:rPr>
                <w:sz w:val="20"/>
                <w:szCs w:val="20"/>
              </w:rPr>
              <w:t xml:space="preserve"> </w:t>
            </w:r>
            <w:proofErr w:type="spellStart"/>
            <w:r w:rsidRPr="0079671D">
              <w:rPr>
                <w:sz w:val="20"/>
                <w:szCs w:val="20"/>
              </w:rPr>
              <w:t>galimas</w:t>
            </w:r>
            <w:proofErr w:type="spellEnd"/>
            <w:r w:rsidRPr="0079671D">
              <w:rPr>
                <w:sz w:val="20"/>
                <w:szCs w:val="20"/>
              </w:rPr>
              <w:t xml:space="preserve"> </w:t>
            </w:r>
            <w:proofErr w:type="spellStart"/>
            <w:r w:rsidRPr="0079671D">
              <w:rPr>
                <w:sz w:val="20"/>
                <w:szCs w:val="20"/>
              </w:rPr>
              <w:t>pakeisti</w:t>
            </w:r>
            <w:proofErr w:type="spellEnd"/>
            <w:r w:rsidRPr="0079671D">
              <w:rPr>
                <w:sz w:val="20"/>
                <w:szCs w:val="20"/>
              </w:rPr>
              <w:t xml:space="preserve"> </w:t>
            </w:r>
            <w:proofErr w:type="spellStart"/>
            <w:r w:rsidRPr="0079671D">
              <w:rPr>
                <w:sz w:val="20"/>
                <w:szCs w:val="20"/>
              </w:rPr>
              <w:t>atsargines</w:t>
            </w:r>
            <w:proofErr w:type="spellEnd"/>
            <w:r w:rsidRPr="0079671D">
              <w:rPr>
                <w:sz w:val="20"/>
                <w:szCs w:val="20"/>
              </w:rPr>
              <w:t xml:space="preserve"> </w:t>
            </w:r>
            <w:proofErr w:type="spellStart"/>
            <w:r w:rsidRPr="0079671D">
              <w:rPr>
                <w:sz w:val="20"/>
                <w:szCs w:val="20"/>
              </w:rPr>
              <w:t>dalis</w:t>
            </w:r>
            <w:proofErr w:type="spellEnd"/>
            <w:r w:rsidRPr="0079671D">
              <w:rPr>
                <w:rFonts w:eastAsia="Trebuchet MS"/>
                <w:sz w:val="20"/>
                <w:szCs w:val="20"/>
              </w:rPr>
              <w:t xml:space="preserve"> </w:t>
            </w:r>
            <w:proofErr w:type="spellStart"/>
            <w:r w:rsidRPr="0079671D">
              <w:rPr>
                <w:rFonts w:eastAsia="Trebuchet MS"/>
                <w:sz w:val="20"/>
                <w:szCs w:val="20"/>
              </w:rPr>
              <w:t>ir</w:t>
            </w:r>
            <w:proofErr w:type="spellEnd"/>
            <w:r w:rsidRPr="0079671D">
              <w:rPr>
                <w:rFonts w:eastAsia="Trebuchet MS"/>
                <w:sz w:val="20"/>
                <w:szCs w:val="20"/>
              </w:rPr>
              <w:t xml:space="preserve"> </w:t>
            </w:r>
            <w:proofErr w:type="spellStart"/>
            <w:r w:rsidRPr="0079671D">
              <w:rPr>
                <w:rFonts w:eastAsia="Trebuchet MS"/>
                <w:sz w:val="20"/>
                <w:szCs w:val="20"/>
              </w:rPr>
              <w:t>valymo</w:t>
            </w:r>
            <w:proofErr w:type="spellEnd"/>
            <w:r w:rsidRPr="0079671D">
              <w:rPr>
                <w:rFonts w:eastAsia="Trebuchet MS"/>
                <w:sz w:val="20"/>
                <w:szCs w:val="20"/>
              </w:rPr>
              <w:t xml:space="preserve"> </w:t>
            </w:r>
            <w:proofErr w:type="spellStart"/>
            <w:r w:rsidRPr="0079671D">
              <w:rPr>
                <w:rFonts w:eastAsia="Trebuchet MS"/>
                <w:sz w:val="20"/>
                <w:szCs w:val="20"/>
              </w:rPr>
              <w:t>patarimus</w:t>
            </w:r>
            <w:proofErr w:type="spellEnd"/>
            <w:r w:rsidRPr="0079671D">
              <w:rPr>
                <w:rFonts w:eastAsia="Trebuchet MS"/>
                <w:sz w:val="20"/>
                <w:szCs w:val="20"/>
              </w:rPr>
              <w:t xml:space="preserve">. </w:t>
            </w:r>
          </w:p>
          <w:p w:rsidR="008A3F22" w:rsidRPr="0049276B" w:rsidRDefault="008A3F22" w:rsidP="0079671D">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vadovas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užtikrinti</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per </w:t>
            </w:r>
            <w:proofErr w:type="spellStart"/>
            <w:r w:rsidRPr="0079671D">
              <w:rPr>
                <w:sz w:val="20"/>
                <w:szCs w:val="20"/>
              </w:rPr>
              <w:t>garantinį</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laikotarpį</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bent 5 </w:t>
            </w:r>
            <w:proofErr w:type="spellStart"/>
            <w:r w:rsidRPr="0079671D">
              <w:rPr>
                <w:sz w:val="20"/>
                <w:szCs w:val="20"/>
              </w:rPr>
              <w:t>metus</w:t>
            </w:r>
            <w:proofErr w:type="spellEnd"/>
            <w:r w:rsidRPr="0079671D">
              <w:rPr>
                <w:sz w:val="20"/>
                <w:szCs w:val="20"/>
              </w:rPr>
              <w:t xml:space="preserve"> </w:t>
            </w:r>
            <w:proofErr w:type="spellStart"/>
            <w:r w:rsidRPr="0079671D">
              <w:rPr>
                <w:sz w:val="20"/>
                <w:szCs w:val="20"/>
              </w:rPr>
              <w:t>po</w:t>
            </w:r>
            <w:proofErr w:type="spellEnd"/>
            <w:r w:rsidRPr="0079671D">
              <w:rPr>
                <w:sz w:val="20"/>
                <w:szCs w:val="20"/>
              </w:rPr>
              <w:t xml:space="preserve"> </w:t>
            </w:r>
            <w:proofErr w:type="spellStart"/>
            <w:r w:rsidRPr="0079671D">
              <w:rPr>
                <w:sz w:val="20"/>
                <w:szCs w:val="20"/>
              </w:rPr>
              <w:t>garantinio</w:t>
            </w:r>
            <w:proofErr w:type="spellEnd"/>
            <w:r w:rsidRPr="0079671D">
              <w:rPr>
                <w:sz w:val="20"/>
                <w:szCs w:val="20"/>
              </w:rPr>
              <w:t xml:space="preserve"> </w:t>
            </w:r>
            <w:proofErr w:type="spellStart"/>
            <w:r w:rsidRPr="0079671D">
              <w:rPr>
                <w:sz w:val="20"/>
                <w:szCs w:val="20"/>
              </w:rPr>
              <w:t>laikotarpio</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galima</w:t>
            </w:r>
            <w:proofErr w:type="spellEnd"/>
            <w:r w:rsidRPr="0079671D">
              <w:rPr>
                <w:sz w:val="20"/>
                <w:szCs w:val="20"/>
              </w:rPr>
              <w:t xml:space="preserve"> </w:t>
            </w:r>
            <w:proofErr w:type="spellStart"/>
            <w:r w:rsidRPr="0079671D">
              <w:rPr>
                <w:sz w:val="20"/>
                <w:szCs w:val="20"/>
              </w:rPr>
              <w:t>įsigyti</w:t>
            </w:r>
            <w:proofErr w:type="spellEnd"/>
            <w:r w:rsidRPr="0079671D">
              <w:rPr>
                <w:sz w:val="20"/>
                <w:szCs w:val="20"/>
              </w:rPr>
              <w:t xml:space="preserve"> </w:t>
            </w:r>
            <w:proofErr w:type="spellStart"/>
            <w:r w:rsidRPr="0079671D">
              <w:rPr>
                <w:sz w:val="20"/>
                <w:szCs w:val="20"/>
              </w:rPr>
              <w:t>originalių</w:t>
            </w:r>
            <w:proofErr w:type="spellEnd"/>
            <w:r w:rsidRPr="0079671D">
              <w:rPr>
                <w:sz w:val="20"/>
                <w:szCs w:val="20"/>
              </w:rPr>
              <w:t xml:space="preserve"> </w:t>
            </w:r>
            <w:proofErr w:type="spellStart"/>
            <w:r w:rsidRPr="0079671D">
              <w:rPr>
                <w:sz w:val="20"/>
                <w:szCs w:val="20"/>
              </w:rPr>
              <w:t>arba</w:t>
            </w:r>
            <w:proofErr w:type="spellEnd"/>
            <w:r w:rsidRPr="0079671D">
              <w:rPr>
                <w:sz w:val="20"/>
                <w:szCs w:val="20"/>
              </w:rPr>
              <w:t xml:space="preserve"> </w:t>
            </w:r>
            <w:proofErr w:type="spellStart"/>
            <w:r w:rsidRPr="0079671D">
              <w:rPr>
                <w:sz w:val="20"/>
                <w:szCs w:val="20"/>
              </w:rPr>
              <w:t>joms</w:t>
            </w:r>
            <w:proofErr w:type="spellEnd"/>
            <w:r w:rsidRPr="0079671D">
              <w:rPr>
                <w:sz w:val="20"/>
                <w:szCs w:val="20"/>
              </w:rPr>
              <w:t xml:space="preserve"> </w:t>
            </w:r>
            <w:proofErr w:type="spellStart"/>
            <w:r w:rsidRPr="0079671D">
              <w:rPr>
                <w:sz w:val="20"/>
                <w:szCs w:val="20"/>
              </w:rPr>
              <w:t>lygiaverčių</w:t>
            </w:r>
            <w:proofErr w:type="spellEnd"/>
            <w:r w:rsidRPr="0079671D">
              <w:rPr>
                <w:sz w:val="20"/>
                <w:szCs w:val="20"/>
              </w:rPr>
              <w:t xml:space="preserve"> </w:t>
            </w:r>
            <w:proofErr w:type="spellStart"/>
            <w:r w:rsidRPr="0079671D">
              <w:rPr>
                <w:sz w:val="20"/>
                <w:szCs w:val="20"/>
              </w:rPr>
              <w:t>atsarginių</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w:t>
            </w:r>
            <w:r w:rsidRPr="0079671D">
              <w:rPr>
                <w:rFonts w:eastAsia="Trebuchet MS"/>
                <w:sz w:val="20"/>
                <w:szCs w:val="20"/>
              </w:rPr>
              <w:t xml:space="preserve"> </w:t>
            </w:r>
          </w:p>
          <w:p w:rsidR="008A3F22" w:rsidRPr="0049276B" w:rsidRDefault="008A3F22" w:rsidP="0049276B">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įsipareigoti</w:t>
            </w:r>
            <w:proofErr w:type="spellEnd"/>
            <w:r w:rsidRPr="0079671D">
              <w:rPr>
                <w:sz w:val="20"/>
                <w:szCs w:val="20"/>
              </w:rPr>
              <w:t xml:space="preserve"> </w:t>
            </w:r>
            <w:proofErr w:type="spellStart"/>
            <w:r w:rsidRPr="0079671D">
              <w:rPr>
                <w:sz w:val="20"/>
                <w:szCs w:val="20"/>
              </w:rPr>
              <w:t>parengti</w:t>
            </w:r>
            <w:proofErr w:type="spellEnd"/>
            <w:r w:rsidRPr="0079671D">
              <w:rPr>
                <w:sz w:val="20"/>
                <w:szCs w:val="20"/>
              </w:rPr>
              <w:t xml:space="preserve"> </w:t>
            </w:r>
            <w:proofErr w:type="spellStart"/>
            <w:r w:rsidRPr="0079671D">
              <w:rPr>
                <w:sz w:val="20"/>
                <w:szCs w:val="20"/>
              </w:rPr>
              <w:t>mokymus</w:t>
            </w:r>
            <w:proofErr w:type="spellEnd"/>
            <w:r w:rsidRPr="0079671D">
              <w:rPr>
                <w:sz w:val="20"/>
                <w:szCs w:val="20"/>
              </w:rPr>
              <w:t xml:space="preserve">, </w:t>
            </w:r>
            <w:proofErr w:type="spellStart"/>
            <w:r w:rsidRPr="0079671D">
              <w:rPr>
                <w:sz w:val="20"/>
                <w:szCs w:val="20"/>
              </w:rPr>
              <w:t>kuriuose</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aptarti</w:t>
            </w:r>
            <w:proofErr w:type="spellEnd"/>
            <w:r w:rsidRPr="0079671D">
              <w:rPr>
                <w:sz w:val="20"/>
                <w:szCs w:val="20"/>
              </w:rPr>
              <w:t xml:space="preserve"> </w:t>
            </w:r>
            <w:proofErr w:type="spellStart"/>
            <w:r w:rsidRPr="0079671D">
              <w:rPr>
                <w:sz w:val="20"/>
                <w:szCs w:val="20"/>
              </w:rPr>
              <w:t>elektros</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rFonts w:eastAsia="Trebuchet MS"/>
                <w:sz w:val="20"/>
                <w:szCs w:val="20"/>
              </w:rPr>
              <w:t>vartojimo</w:t>
            </w:r>
            <w:proofErr w:type="spellEnd"/>
            <w:r w:rsidRPr="0079671D">
              <w:rPr>
                <w:rFonts w:eastAsia="Trebuchet MS"/>
                <w:sz w:val="20"/>
                <w:szCs w:val="20"/>
              </w:rPr>
              <w:t xml:space="preserve"> </w:t>
            </w:r>
            <w:proofErr w:type="spellStart"/>
            <w:r w:rsidRPr="0079671D">
              <w:rPr>
                <w:sz w:val="20"/>
                <w:szCs w:val="20"/>
              </w:rPr>
              <w:t>efektyvumo</w:t>
            </w:r>
            <w:proofErr w:type="spellEnd"/>
            <w:r w:rsidRPr="0079671D">
              <w:rPr>
                <w:sz w:val="20"/>
                <w:szCs w:val="20"/>
              </w:rPr>
              <w:t xml:space="preserve"> </w:t>
            </w:r>
            <w:proofErr w:type="spellStart"/>
            <w:r w:rsidRPr="0079671D">
              <w:rPr>
                <w:sz w:val="20"/>
                <w:szCs w:val="20"/>
              </w:rPr>
              <w:t>didinimo</w:t>
            </w:r>
            <w:proofErr w:type="spellEnd"/>
            <w:r w:rsidRPr="0079671D">
              <w:rPr>
                <w:sz w:val="20"/>
                <w:szCs w:val="20"/>
              </w:rPr>
              <w:t xml:space="preserve"> </w:t>
            </w:r>
            <w:proofErr w:type="spellStart"/>
            <w:r w:rsidRPr="0079671D">
              <w:rPr>
                <w:sz w:val="20"/>
                <w:szCs w:val="20"/>
              </w:rPr>
              <w:t>aspektai</w:t>
            </w:r>
            <w:proofErr w:type="spellEnd"/>
            <w:r w:rsidRPr="0079671D">
              <w:rPr>
                <w:sz w:val="20"/>
                <w:szCs w:val="20"/>
              </w:rPr>
              <w:t xml:space="preserve"> (</w:t>
            </w:r>
            <w:proofErr w:type="spellStart"/>
            <w:r w:rsidRPr="0079671D">
              <w:rPr>
                <w:sz w:val="20"/>
                <w:szCs w:val="20"/>
              </w:rPr>
              <w:t>vartojimo</w:t>
            </w:r>
            <w:proofErr w:type="spellEnd"/>
            <w:r w:rsidRPr="0079671D">
              <w:rPr>
                <w:sz w:val="20"/>
                <w:szCs w:val="20"/>
              </w:rPr>
              <w:t xml:space="preserve"> </w:t>
            </w:r>
            <w:proofErr w:type="spellStart"/>
            <w:r w:rsidRPr="0079671D">
              <w:rPr>
                <w:sz w:val="20"/>
                <w:szCs w:val="20"/>
              </w:rPr>
              <w:t>parametrų</w:t>
            </w:r>
            <w:proofErr w:type="spellEnd"/>
            <w:r w:rsidRPr="0079671D">
              <w:rPr>
                <w:sz w:val="20"/>
                <w:szCs w:val="20"/>
              </w:rPr>
              <w:t xml:space="preserve"> </w:t>
            </w:r>
            <w:proofErr w:type="spellStart"/>
            <w:r w:rsidRPr="0079671D">
              <w:rPr>
                <w:sz w:val="20"/>
                <w:szCs w:val="20"/>
              </w:rPr>
              <w:t>reguliavimas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tikslinimas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kt.).</w:t>
            </w:r>
            <w:r w:rsidRPr="0079671D">
              <w:rPr>
                <w:rFonts w:eastAsia="Trebuchet MS"/>
                <w:sz w:val="20"/>
                <w:szCs w:val="20"/>
              </w:rPr>
              <w:t xml:space="preserve"> </w:t>
            </w:r>
          </w:p>
          <w:p w:rsidR="008A3F22" w:rsidRPr="0049276B" w:rsidRDefault="008A3F22" w:rsidP="0049276B">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ketinamus</w:t>
            </w:r>
            <w:proofErr w:type="spellEnd"/>
            <w:r w:rsidRPr="0049276B">
              <w:rPr>
                <w:sz w:val="20"/>
                <w:szCs w:val="20"/>
              </w:rPr>
              <w:t xml:space="preserve"> </w:t>
            </w:r>
            <w:proofErr w:type="spellStart"/>
            <w:r w:rsidRPr="0049276B">
              <w:rPr>
                <w:sz w:val="20"/>
                <w:szCs w:val="20"/>
              </w:rPr>
              <w:t>rengti</w:t>
            </w:r>
            <w:proofErr w:type="spellEnd"/>
            <w:r w:rsidRPr="0049276B">
              <w:rPr>
                <w:sz w:val="20"/>
                <w:szCs w:val="20"/>
              </w:rPr>
              <w:t xml:space="preserve"> </w:t>
            </w:r>
            <w:proofErr w:type="spellStart"/>
            <w:r w:rsidRPr="0049276B">
              <w:rPr>
                <w:sz w:val="20"/>
                <w:szCs w:val="20"/>
              </w:rPr>
              <w:t>mokymus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proofErr w:type="gramStart"/>
            <w:r w:rsidRPr="0049276B">
              <w:rPr>
                <w:sz w:val="20"/>
                <w:szCs w:val="20"/>
              </w:rPr>
              <w:t>įranga</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būti</w:t>
            </w:r>
            <w:proofErr w:type="spellEnd"/>
            <w:r w:rsidRPr="0049276B">
              <w:rPr>
                <w:sz w:val="20"/>
                <w:szCs w:val="20"/>
              </w:rPr>
              <w:t xml:space="preserve"> </w:t>
            </w:r>
            <w:proofErr w:type="spellStart"/>
            <w:r w:rsidRPr="0049276B">
              <w:rPr>
                <w:sz w:val="20"/>
                <w:szCs w:val="20"/>
              </w:rPr>
              <w:t>montuojama</w:t>
            </w:r>
            <w:proofErr w:type="spellEnd"/>
            <w:r w:rsidRPr="0049276B">
              <w:rPr>
                <w:sz w:val="20"/>
                <w:szCs w:val="20"/>
              </w:rPr>
              <w:t xml:space="preserve"> </w:t>
            </w:r>
            <w:proofErr w:type="spellStart"/>
            <w:r w:rsidRPr="0049276B">
              <w:rPr>
                <w:sz w:val="20"/>
                <w:szCs w:val="20"/>
              </w:rPr>
              <w:t>taip</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būtų</w:t>
            </w:r>
            <w:proofErr w:type="spellEnd"/>
            <w:r w:rsidRPr="0049276B">
              <w:rPr>
                <w:sz w:val="20"/>
                <w:szCs w:val="20"/>
              </w:rPr>
              <w:t xml:space="preserve"> </w:t>
            </w:r>
            <w:proofErr w:type="spellStart"/>
            <w:r w:rsidRPr="0049276B">
              <w:rPr>
                <w:sz w:val="20"/>
                <w:szCs w:val="20"/>
              </w:rPr>
              <w:t>pasiek</w:t>
            </w:r>
            <w:r w:rsidRPr="0049276B">
              <w:rPr>
                <w:rFonts w:eastAsia="Trebuchet MS"/>
                <w:sz w:val="20"/>
                <w:szCs w:val="20"/>
              </w:rPr>
              <w:t>tas</w:t>
            </w:r>
            <w:proofErr w:type="spellEnd"/>
            <w:r w:rsidRPr="0049276B">
              <w:rPr>
                <w:rFonts w:eastAsia="Trebuchet MS"/>
                <w:sz w:val="20"/>
                <w:szCs w:val="20"/>
              </w:rPr>
              <w:t xml:space="preserve"> </w:t>
            </w:r>
            <w:proofErr w:type="spellStart"/>
            <w:r w:rsidRPr="0049276B">
              <w:rPr>
                <w:rFonts w:eastAsia="Trebuchet MS"/>
                <w:sz w:val="20"/>
                <w:szCs w:val="20"/>
              </w:rPr>
              <w:t>kuo</w:t>
            </w:r>
            <w:proofErr w:type="spellEnd"/>
            <w:r w:rsidRPr="0049276B">
              <w:rPr>
                <w:rFonts w:eastAsia="Trebuchet MS"/>
                <w:sz w:val="20"/>
                <w:szCs w:val="20"/>
              </w:rPr>
              <w:t xml:space="preserve"> </w:t>
            </w:r>
            <w:proofErr w:type="spellStart"/>
            <w:r w:rsidRPr="0049276B">
              <w:rPr>
                <w:rFonts w:eastAsia="Trebuchet MS"/>
                <w:sz w:val="20"/>
                <w:szCs w:val="20"/>
              </w:rPr>
              <w:t>didesnis</w:t>
            </w:r>
            <w:proofErr w:type="spellEnd"/>
            <w:r w:rsidRPr="0049276B">
              <w:rPr>
                <w:rFonts w:eastAsia="Trebuchet MS"/>
                <w:sz w:val="20"/>
                <w:szCs w:val="20"/>
              </w:rPr>
              <w:t xml:space="preserve"> </w:t>
            </w:r>
            <w:proofErr w:type="spellStart"/>
            <w:r w:rsidRPr="0049276B">
              <w:rPr>
                <w:rFonts w:eastAsia="Trebuchet MS"/>
                <w:sz w:val="20"/>
                <w:szCs w:val="20"/>
              </w:rPr>
              <w:t>vartojimo</w:t>
            </w:r>
            <w:proofErr w:type="spellEnd"/>
            <w:r w:rsidRPr="0049276B">
              <w:rPr>
                <w:rFonts w:eastAsia="Trebuchet MS"/>
                <w:sz w:val="20"/>
                <w:szCs w:val="20"/>
              </w:rPr>
              <w:t xml:space="preserve"> </w:t>
            </w:r>
            <w:proofErr w:type="spellStart"/>
            <w:r w:rsidRPr="0049276B">
              <w:rPr>
                <w:rFonts w:eastAsia="Trebuchet MS"/>
                <w:sz w:val="20"/>
                <w:szCs w:val="20"/>
              </w:rPr>
              <w:t>efektyvumas</w:t>
            </w:r>
            <w:proofErr w:type="spellEnd"/>
            <w:r w:rsidRPr="0049276B">
              <w:rPr>
                <w:rFonts w:eastAsia="Trebuchet MS"/>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naudotojo</w:t>
            </w:r>
            <w:proofErr w:type="spellEnd"/>
            <w:r w:rsidRPr="0049276B">
              <w:rPr>
                <w:sz w:val="20"/>
                <w:szCs w:val="20"/>
              </w:rPr>
              <w:t xml:space="preserve"> </w:t>
            </w:r>
            <w:proofErr w:type="spellStart"/>
            <w:r w:rsidRPr="0049276B">
              <w:rPr>
                <w:sz w:val="20"/>
                <w:szCs w:val="20"/>
              </w:rPr>
              <w:t>poreikių</w:t>
            </w:r>
            <w:proofErr w:type="spellEnd"/>
            <w:r w:rsidRPr="0049276B">
              <w:rPr>
                <w:sz w:val="20"/>
                <w:szCs w:val="20"/>
              </w:rPr>
              <w:t xml:space="preserve"> </w:t>
            </w:r>
            <w:proofErr w:type="spellStart"/>
            <w:r w:rsidRPr="0049276B">
              <w:rPr>
                <w:sz w:val="20"/>
                <w:szCs w:val="20"/>
              </w:rPr>
              <w:t>vertinimą</w:t>
            </w:r>
            <w:proofErr w:type="spellEnd"/>
            <w:r w:rsidRPr="0049276B">
              <w:rPr>
                <w:sz w:val="20"/>
                <w:szCs w:val="20"/>
              </w:rPr>
              <w:t xml:space="preserve">, </w:t>
            </w:r>
            <w:proofErr w:type="spellStart"/>
            <w:r w:rsidRPr="0049276B">
              <w:rPr>
                <w:sz w:val="20"/>
                <w:szCs w:val="20"/>
              </w:rPr>
              <w:t>pasiūlyti</w:t>
            </w:r>
            <w:proofErr w:type="spellEnd"/>
            <w:r w:rsidRPr="0049276B">
              <w:rPr>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atlikdamas</w:t>
            </w:r>
            <w:proofErr w:type="spellEnd"/>
            <w:r w:rsidRPr="0049276B">
              <w:rPr>
                <w:sz w:val="20"/>
                <w:szCs w:val="20"/>
              </w:rPr>
              <w:t xml:space="preserve"> </w:t>
            </w:r>
            <w:proofErr w:type="spellStart"/>
            <w:r w:rsidRPr="0049276B">
              <w:rPr>
                <w:sz w:val="20"/>
                <w:szCs w:val="20"/>
              </w:rPr>
              <w:t>techninę</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priežiūrą</w:t>
            </w:r>
            <w:proofErr w:type="spellEnd"/>
            <w:r w:rsidRPr="0049276B">
              <w:rPr>
                <w:sz w:val="20"/>
                <w:szCs w:val="20"/>
              </w:rPr>
              <w:t xml:space="preserve">, </w:t>
            </w:r>
            <w:proofErr w:type="spellStart"/>
            <w:r w:rsidRPr="0049276B">
              <w:rPr>
                <w:sz w:val="20"/>
                <w:szCs w:val="20"/>
              </w:rPr>
              <w:t>pakartotinai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tikslinti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pasiūlyti</w:t>
            </w:r>
            <w:proofErr w:type="spellEnd"/>
            <w:r w:rsidRPr="0049276B">
              <w:rPr>
                <w:rFonts w:eastAsia="Trebuchet MS"/>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montavimo</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profilaktinės</w:t>
            </w:r>
            <w:proofErr w:type="spellEnd"/>
            <w:r w:rsidRPr="0049276B">
              <w:rPr>
                <w:sz w:val="20"/>
                <w:szCs w:val="20"/>
              </w:rPr>
              <w:t xml:space="preserve"> </w:t>
            </w:r>
            <w:proofErr w:type="spellStart"/>
            <w:r w:rsidRPr="0049276B">
              <w:rPr>
                <w:sz w:val="20"/>
                <w:szCs w:val="20"/>
              </w:rPr>
              <w:t>techninės</w:t>
            </w:r>
            <w:proofErr w:type="spellEnd"/>
            <w:r w:rsidRPr="0049276B">
              <w:rPr>
                <w:sz w:val="20"/>
                <w:szCs w:val="20"/>
              </w:rPr>
              <w:t xml:space="preserve"> </w:t>
            </w:r>
            <w:proofErr w:type="spellStart"/>
            <w:r w:rsidRPr="0049276B">
              <w:rPr>
                <w:sz w:val="20"/>
                <w:szCs w:val="20"/>
              </w:rPr>
              <w:t>priežiūros</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įsipareigoti</w:t>
            </w:r>
            <w:proofErr w:type="spellEnd"/>
            <w:r w:rsidRPr="0049276B">
              <w:rPr>
                <w:sz w:val="20"/>
                <w:szCs w:val="20"/>
              </w:rPr>
              <w:t xml:space="preserve"> 5 </w:t>
            </w:r>
            <w:proofErr w:type="spellStart"/>
            <w:r w:rsidRPr="0049276B">
              <w:rPr>
                <w:sz w:val="20"/>
                <w:szCs w:val="20"/>
              </w:rPr>
              <w:t>metus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pristatymo</w:t>
            </w:r>
            <w:proofErr w:type="spellEnd"/>
            <w:r w:rsidRPr="0049276B">
              <w:rPr>
                <w:sz w:val="20"/>
                <w:szCs w:val="20"/>
              </w:rPr>
              <w:t xml:space="preserve">, per 6 </w:t>
            </w:r>
            <w:proofErr w:type="spellStart"/>
            <w:r w:rsidRPr="0049276B">
              <w:rPr>
                <w:sz w:val="20"/>
                <w:szCs w:val="20"/>
              </w:rPr>
              <w:t>mėnesius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laiko</w:t>
            </w:r>
            <w:proofErr w:type="spellEnd"/>
            <w:r w:rsidRPr="0049276B">
              <w:rPr>
                <w:sz w:val="20"/>
                <w:szCs w:val="20"/>
              </w:rPr>
              <w:t xml:space="preserve">, kai </w:t>
            </w:r>
            <w:proofErr w:type="spellStart"/>
            <w:r w:rsidRPr="0049276B">
              <w:rPr>
                <w:sz w:val="20"/>
                <w:szCs w:val="20"/>
              </w:rPr>
              <w:t>Europos</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agentūra</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ECHA) </w:t>
            </w:r>
            <w:proofErr w:type="spellStart"/>
            <w:r w:rsidRPr="0049276B">
              <w:rPr>
                <w:sz w:val="20"/>
                <w:szCs w:val="20"/>
              </w:rPr>
              <w:t>paskelbia</w:t>
            </w:r>
            <w:proofErr w:type="spellEnd"/>
            <w:r w:rsidRPr="0049276B">
              <w:rPr>
                <w:sz w:val="20"/>
                <w:szCs w:val="20"/>
              </w:rPr>
              <w:t xml:space="preserve"> </w:t>
            </w:r>
            <w:proofErr w:type="spellStart"/>
            <w:r w:rsidRPr="0049276B">
              <w:rPr>
                <w:sz w:val="20"/>
                <w:szCs w:val="20"/>
              </w:rPr>
              <w:t>patikslintą</w:t>
            </w:r>
            <w:proofErr w:type="spellEnd"/>
            <w:r w:rsidRPr="0049276B">
              <w:rPr>
                <w:sz w:val="20"/>
                <w:szCs w:val="20"/>
              </w:rPr>
              <w:t xml:space="preserve"> </w:t>
            </w:r>
            <w:proofErr w:type="spellStart"/>
            <w:proofErr w:type="gramStart"/>
            <w:r w:rsidRPr="0049276B">
              <w:rPr>
                <w:sz w:val="20"/>
                <w:szCs w:val="20"/>
              </w:rPr>
              <w:t>dėl</w:t>
            </w:r>
            <w:proofErr w:type="spellEnd"/>
            <w:proofErr w:type="gram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keliančių</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SVHC)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informuoti</w:t>
            </w:r>
            <w:proofErr w:type="spellEnd"/>
            <w:r w:rsidRPr="0049276B">
              <w:rPr>
                <w:sz w:val="20"/>
                <w:szCs w:val="20"/>
              </w:rPr>
              <w:t xml:space="preserve"> </w:t>
            </w:r>
            <w:proofErr w:type="spellStart"/>
            <w:r w:rsidRPr="0049276B">
              <w:rPr>
                <w:sz w:val="20"/>
                <w:szCs w:val="20"/>
              </w:rPr>
              <w:t>pirki</w:t>
            </w:r>
            <w:r w:rsidRPr="0049276B">
              <w:rPr>
                <w:rFonts w:eastAsia="Trebuchet MS"/>
                <w:sz w:val="20"/>
                <w:szCs w:val="20"/>
              </w:rPr>
              <w:t>mo</w:t>
            </w:r>
            <w:proofErr w:type="spellEnd"/>
            <w:r w:rsidRPr="0049276B">
              <w:rPr>
                <w:rFonts w:eastAsia="Trebuchet MS"/>
                <w:sz w:val="20"/>
                <w:szCs w:val="20"/>
              </w:rPr>
              <w:t xml:space="preserve"> </w:t>
            </w:r>
            <w:proofErr w:type="spellStart"/>
            <w:r w:rsidRPr="0049276B">
              <w:rPr>
                <w:sz w:val="20"/>
                <w:szCs w:val="20"/>
              </w:rPr>
              <w:t>vykdytoją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visuose</w:t>
            </w:r>
            <w:proofErr w:type="spellEnd"/>
            <w:r w:rsidRPr="0049276B">
              <w:rPr>
                <w:sz w:val="20"/>
                <w:szCs w:val="20"/>
              </w:rPr>
              <w:t xml:space="preserve"> </w:t>
            </w:r>
            <w:proofErr w:type="spellStart"/>
            <w:r w:rsidRPr="0049276B">
              <w:rPr>
                <w:sz w:val="20"/>
                <w:szCs w:val="20"/>
              </w:rPr>
              <w:t>pagal</w:t>
            </w:r>
            <w:proofErr w:type="spellEnd"/>
            <w:r w:rsidRPr="0049276B">
              <w:rPr>
                <w:sz w:val="20"/>
                <w:szCs w:val="20"/>
              </w:rPr>
              <w:t xml:space="preserve"> </w:t>
            </w:r>
            <w:proofErr w:type="spellStart"/>
            <w:r w:rsidRPr="0049276B">
              <w:rPr>
                <w:sz w:val="20"/>
                <w:szCs w:val="20"/>
              </w:rPr>
              <w:t>šią</w:t>
            </w:r>
            <w:proofErr w:type="spellEnd"/>
            <w:r w:rsidRPr="0049276B">
              <w:rPr>
                <w:sz w:val="20"/>
                <w:szCs w:val="20"/>
              </w:rPr>
              <w:t xml:space="preserve"> </w:t>
            </w:r>
            <w:proofErr w:type="spellStart"/>
            <w:r w:rsidRPr="0049276B">
              <w:rPr>
                <w:sz w:val="20"/>
                <w:szCs w:val="20"/>
              </w:rPr>
              <w:t>sutartį</w:t>
            </w:r>
            <w:proofErr w:type="spellEnd"/>
            <w:r w:rsidRPr="0049276B">
              <w:rPr>
                <w:sz w:val="20"/>
                <w:szCs w:val="20"/>
              </w:rPr>
              <w:t xml:space="preserve"> </w:t>
            </w:r>
            <w:proofErr w:type="spellStart"/>
            <w:r w:rsidRPr="0049276B">
              <w:rPr>
                <w:sz w:val="20"/>
                <w:szCs w:val="20"/>
              </w:rPr>
              <w:t>įsigytuose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esančią</w:t>
            </w:r>
            <w:proofErr w:type="spellEnd"/>
            <w:r w:rsidRPr="0049276B">
              <w:rPr>
                <w:sz w:val="20"/>
                <w:szCs w:val="20"/>
              </w:rPr>
              <w:t xml:space="preserve"> </w:t>
            </w:r>
            <w:proofErr w:type="spellStart"/>
            <w:r w:rsidRPr="0049276B">
              <w:rPr>
                <w:sz w:val="20"/>
                <w:szCs w:val="20"/>
              </w:rPr>
              <w:t>vieną</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kelias</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rizikos</w:t>
            </w:r>
            <w:proofErr w:type="spellEnd"/>
            <w:r w:rsidRPr="0049276B">
              <w:rPr>
                <w:sz w:val="20"/>
                <w:szCs w:val="20"/>
              </w:rPr>
              <w:t xml:space="preserve"> </w:t>
            </w:r>
            <w:proofErr w:type="spellStart"/>
            <w:r w:rsidRPr="0049276B">
              <w:rPr>
                <w:sz w:val="20"/>
                <w:szCs w:val="20"/>
              </w:rPr>
              <w:t>valdymo</w:t>
            </w:r>
            <w:proofErr w:type="spellEnd"/>
            <w:r w:rsidRPr="0049276B">
              <w:rPr>
                <w:sz w:val="20"/>
                <w:szCs w:val="20"/>
              </w:rPr>
              <w:t xml:space="preserve"> </w:t>
            </w:r>
            <w:proofErr w:type="spellStart"/>
            <w:r w:rsidRPr="0049276B">
              <w:rPr>
                <w:sz w:val="20"/>
                <w:szCs w:val="20"/>
              </w:rPr>
              <w:t>dokumentų</w:t>
            </w:r>
            <w:proofErr w:type="spellEnd"/>
            <w:r w:rsidRPr="0049276B">
              <w:rPr>
                <w:sz w:val="20"/>
                <w:szCs w:val="20"/>
              </w:rPr>
              <w:t xml:space="preserve"> </w:t>
            </w:r>
            <w:proofErr w:type="spellStart"/>
            <w:r w:rsidRPr="0049276B">
              <w:rPr>
                <w:sz w:val="20"/>
                <w:szCs w:val="20"/>
              </w:rPr>
              <w:t>patikros</w:t>
            </w:r>
            <w:proofErr w:type="spellEnd"/>
            <w:r w:rsidRPr="0049276B">
              <w:rPr>
                <w:sz w:val="20"/>
                <w:szCs w:val="20"/>
              </w:rPr>
              <w:t xml:space="preserve"> </w:t>
            </w:r>
            <w:proofErr w:type="spellStart"/>
            <w:r w:rsidRPr="0049276B">
              <w:rPr>
                <w:sz w:val="20"/>
                <w:szCs w:val="20"/>
              </w:rPr>
              <w:t>rezultatus</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vykdytojas</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imtis</w:t>
            </w:r>
            <w:proofErr w:type="spellEnd"/>
            <w:r w:rsidRPr="0049276B">
              <w:rPr>
                <w:sz w:val="20"/>
                <w:szCs w:val="20"/>
              </w:rPr>
              <w:t xml:space="preserve"> </w:t>
            </w:r>
            <w:proofErr w:type="spellStart"/>
            <w:r w:rsidRPr="0049276B">
              <w:rPr>
                <w:sz w:val="20"/>
                <w:szCs w:val="20"/>
              </w:rPr>
              <w:t>reikiamų</w:t>
            </w:r>
            <w:proofErr w:type="spellEnd"/>
            <w:r w:rsidRPr="0049276B">
              <w:rPr>
                <w:sz w:val="20"/>
                <w:szCs w:val="20"/>
              </w:rPr>
              <w:t xml:space="preserve"> </w:t>
            </w:r>
            <w:proofErr w:type="spellStart"/>
            <w:r w:rsidRPr="0049276B">
              <w:rPr>
                <w:sz w:val="20"/>
                <w:szCs w:val="20"/>
              </w:rPr>
              <w:t>atsargumo</w:t>
            </w:r>
            <w:proofErr w:type="spellEnd"/>
            <w:r w:rsidRPr="0049276B">
              <w:rPr>
                <w:sz w:val="20"/>
                <w:szCs w:val="20"/>
              </w:rPr>
              <w:t xml:space="preserve"> </w:t>
            </w:r>
            <w:proofErr w:type="spellStart"/>
            <w:r w:rsidRPr="0049276B">
              <w:rPr>
                <w:sz w:val="20"/>
                <w:szCs w:val="20"/>
              </w:rPr>
              <w:t>priemonių</w:t>
            </w:r>
            <w:proofErr w:type="spellEnd"/>
            <w:r w:rsidRPr="0049276B">
              <w:rPr>
                <w:sz w:val="20"/>
                <w:szCs w:val="20"/>
              </w:rPr>
              <w:t xml:space="preserve">, t. y. </w:t>
            </w:r>
            <w:proofErr w:type="spellStart"/>
            <w:r w:rsidRPr="0049276B">
              <w:rPr>
                <w:sz w:val="20"/>
                <w:szCs w:val="20"/>
              </w:rPr>
              <w:t>užtikrinti</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naudotojai</w:t>
            </w:r>
            <w:proofErr w:type="spellEnd"/>
            <w:r w:rsidRPr="0049276B">
              <w:rPr>
                <w:sz w:val="20"/>
                <w:szCs w:val="20"/>
              </w:rPr>
              <w:t xml:space="preserve"> </w:t>
            </w:r>
            <w:proofErr w:type="spellStart"/>
            <w:r w:rsidRPr="0049276B">
              <w:rPr>
                <w:sz w:val="20"/>
                <w:szCs w:val="20"/>
              </w:rPr>
              <w:t>gautų</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atitinkamai</w:t>
            </w:r>
            <w:proofErr w:type="spellEnd"/>
            <w:r w:rsidRPr="0049276B">
              <w:rPr>
                <w:sz w:val="20"/>
                <w:szCs w:val="20"/>
              </w:rPr>
              <w:t xml:space="preserve"> </w:t>
            </w:r>
            <w:proofErr w:type="spellStart"/>
            <w:r w:rsidRPr="0049276B">
              <w:rPr>
                <w:sz w:val="20"/>
                <w:szCs w:val="20"/>
              </w:rPr>
              <w:t>veikti</w:t>
            </w:r>
            <w:proofErr w:type="spellEnd"/>
            <w:r w:rsidRPr="0049276B">
              <w:rPr>
                <w:sz w:val="20"/>
                <w:szCs w:val="20"/>
              </w:rPr>
              <w:t>.</w:t>
            </w:r>
            <w:r w:rsidRPr="0049276B">
              <w:rPr>
                <w:rFonts w:eastAsia="Trebuchet MS"/>
                <w:sz w:val="20"/>
                <w:szCs w:val="20"/>
              </w:rPr>
              <w:t xml:space="preserve"> </w:t>
            </w:r>
          </w:p>
          <w:p w:rsidR="008A3F22" w:rsidRPr="0049276B" w:rsidRDefault="008A3F22" w:rsidP="0079671D">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r w:rsidRPr="0049276B">
              <w:rPr>
                <w:sz w:val="20"/>
                <w:szCs w:val="20"/>
              </w:rPr>
              <w:t>pakuotė</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atitikti</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įstatymo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2002 m. </w:t>
            </w:r>
            <w:proofErr w:type="spellStart"/>
            <w:r w:rsidRPr="0049276B">
              <w:rPr>
                <w:sz w:val="20"/>
                <w:szCs w:val="20"/>
              </w:rPr>
              <w:t>birželio</w:t>
            </w:r>
            <w:proofErr w:type="spellEnd"/>
            <w:r w:rsidRPr="0049276B">
              <w:rPr>
                <w:sz w:val="20"/>
                <w:szCs w:val="20"/>
              </w:rPr>
              <w:t xml:space="preserve"> 27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348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 xml:space="preserve">“ </w:t>
            </w:r>
            <w:proofErr w:type="spellStart"/>
            <w:r w:rsidRPr="0049276B">
              <w:rPr>
                <w:sz w:val="20"/>
                <w:szCs w:val="20"/>
              </w:rPr>
              <w:t>patvirtintų</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
          <w:p w:rsidR="008A3F22" w:rsidRPr="0049276B" w:rsidRDefault="008A3F22" w:rsidP="0049276B">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gamintojo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importuotojo</w:t>
            </w:r>
            <w:proofErr w:type="spellEnd"/>
            <w:r w:rsidRPr="0049276B">
              <w:rPr>
                <w:sz w:val="20"/>
                <w:szCs w:val="20"/>
              </w:rPr>
              <w:t xml:space="preserve"> </w:t>
            </w:r>
            <w:proofErr w:type="spellStart"/>
            <w:r w:rsidRPr="0049276B">
              <w:rPr>
                <w:sz w:val="20"/>
                <w:szCs w:val="20"/>
              </w:rPr>
              <w:t>raštiškas</w:t>
            </w:r>
            <w:proofErr w:type="spellEnd"/>
            <w:r w:rsidRPr="0049276B">
              <w:rPr>
                <w:sz w:val="20"/>
                <w:szCs w:val="20"/>
              </w:rPr>
              <w:t xml:space="preserve"> </w:t>
            </w:r>
            <w:proofErr w:type="spellStart"/>
            <w:r w:rsidRPr="0049276B">
              <w:rPr>
                <w:sz w:val="20"/>
                <w:szCs w:val="20"/>
              </w:rPr>
              <w:t>patvirtinimas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pakuotės</w:t>
            </w:r>
            <w:proofErr w:type="spellEnd"/>
            <w:r w:rsidRPr="0049276B">
              <w:rPr>
                <w:sz w:val="20"/>
                <w:szCs w:val="20"/>
              </w:rPr>
              <w:t xml:space="preserve"> </w:t>
            </w:r>
            <w:proofErr w:type="spellStart"/>
            <w:r w:rsidRPr="0049276B">
              <w:rPr>
                <w:sz w:val="20"/>
                <w:szCs w:val="20"/>
              </w:rPr>
              <w:t>atitiktį</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-508 (</w:t>
            </w:r>
            <w:proofErr w:type="spellStart"/>
            <w:r w:rsidRPr="0049276B">
              <w:rPr>
                <w:rFonts w:eastAsia="Trebuchet MS"/>
                <w:sz w:val="20"/>
                <w:szCs w:val="20"/>
              </w:rPr>
              <w:t>Lietuvos</w:t>
            </w:r>
            <w:proofErr w:type="spellEnd"/>
            <w:r w:rsidRPr="0049276B">
              <w:rPr>
                <w:rFonts w:eastAsia="Trebuchet MS"/>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2017 m. </w:t>
            </w:r>
            <w:proofErr w:type="spellStart"/>
            <w:r w:rsidRPr="0049276B">
              <w:rPr>
                <w:sz w:val="20"/>
                <w:szCs w:val="20"/>
              </w:rPr>
              <w:t>rugpjūčio</w:t>
            </w:r>
            <w:proofErr w:type="spellEnd"/>
            <w:r w:rsidRPr="0049276B">
              <w:rPr>
                <w:sz w:val="20"/>
                <w:szCs w:val="20"/>
              </w:rPr>
              <w:t xml:space="preserve"> 22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-672 </w:t>
            </w:r>
            <w:proofErr w:type="spellStart"/>
            <w:r w:rsidRPr="0049276B">
              <w:rPr>
                <w:rFonts w:eastAsia="Trebuchet MS"/>
                <w:sz w:val="20"/>
                <w:szCs w:val="20"/>
              </w:rPr>
              <w:t>redakcija</w:t>
            </w:r>
            <w:proofErr w:type="spellEnd"/>
            <w:r w:rsidRPr="0049276B">
              <w:rPr>
                <w:rFonts w:eastAsia="Trebuchet MS"/>
                <w:sz w:val="20"/>
                <w:szCs w:val="20"/>
              </w:rPr>
              <w:t xml:space="preserve">) </w:t>
            </w:r>
            <w:proofErr w:type="spellStart"/>
            <w:r w:rsidRPr="0049276B">
              <w:rPr>
                <w:rFonts w:eastAsia="Trebuchet MS"/>
                <w:sz w:val="20"/>
                <w:szCs w:val="20"/>
              </w:rPr>
              <w:t>patvirtinto</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w:t>
            </w:r>
            <w:r w:rsidRPr="0049276B">
              <w:rPr>
                <w:rFonts w:eastAsia="Trebuchet MS"/>
                <w:sz w:val="20"/>
                <w:szCs w:val="20"/>
              </w:rPr>
              <w:t>erkantieji</w:t>
            </w:r>
            <w:proofErr w:type="spellEnd"/>
            <w:r w:rsidRPr="0049276B">
              <w:rPr>
                <w:rFonts w:eastAsia="Trebuchet MS"/>
                <w:sz w:val="20"/>
                <w:szCs w:val="20"/>
              </w:rPr>
              <w:t xml:space="preserve"> </w:t>
            </w:r>
            <w:proofErr w:type="spellStart"/>
            <w:r w:rsidRPr="0049276B">
              <w:rPr>
                <w:rFonts w:eastAsia="Trebuchet MS"/>
                <w:sz w:val="20"/>
                <w:szCs w:val="20"/>
              </w:rPr>
              <w:t>subjektai</w:t>
            </w:r>
            <w:proofErr w:type="spellEnd"/>
            <w:r w:rsidRPr="0049276B">
              <w:rPr>
                <w:rFonts w:eastAsia="Trebuchet MS"/>
                <w:sz w:val="20"/>
                <w:szCs w:val="20"/>
              </w:rPr>
              <w:t xml:space="preserve">  </w:t>
            </w:r>
            <w:proofErr w:type="spellStart"/>
            <w:r w:rsidRPr="0049276B">
              <w:rPr>
                <w:rFonts w:eastAsia="Trebuchet MS"/>
                <w:sz w:val="20"/>
                <w:szCs w:val="20"/>
              </w:rPr>
              <w:t>turi</w:t>
            </w:r>
            <w:proofErr w:type="spellEnd"/>
            <w:r w:rsidRPr="0049276B">
              <w:rPr>
                <w:rFonts w:eastAsia="Trebuchet MS"/>
                <w:sz w:val="20"/>
                <w:szCs w:val="20"/>
              </w:rPr>
              <w:t xml:space="preserve"> </w:t>
            </w:r>
            <w:proofErr w:type="spellStart"/>
            <w:r w:rsidRPr="0049276B">
              <w:rPr>
                <w:rFonts w:eastAsia="Trebuchet MS"/>
                <w:sz w:val="20"/>
                <w:szCs w:val="20"/>
              </w:rPr>
              <w:t>taikyti</w:t>
            </w:r>
            <w:proofErr w:type="spellEnd"/>
            <w:r w:rsidRPr="0049276B">
              <w:rPr>
                <w:rFonts w:eastAsia="Trebuchet MS"/>
                <w:sz w:val="20"/>
                <w:szCs w:val="20"/>
              </w:rPr>
              <w:t xml:space="preserve"> </w:t>
            </w:r>
            <w:proofErr w:type="spellStart"/>
            <w:r w:rsidRPr="0049276B">
              <w:rPr>
                <w:rFonts w:eastAsia="Trebuchet MS"/>
                <w:sz w:val="20"/>
                <w:szCs w:val="20"/>
              </w:rPr>
              <w:t>pirkdami</w:t>
            </w:r>
            <w:proofErr w:type="spellEnd"/>
            <w:r w:rsidRPr="0049276B">
              <w:rPr>
                <w:rFonts w:eastAsia="Trebuchet MS"/>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4.2. </w:t>
            </w:r>
            <w:proofErr w:type="spellStart"/>
            <w:r w:rsidRPr="0049276B">
              <w:rPr>
                <w:sz w:val="20"/>
                <w:szCs w:val="20"/>
              </w:rPr>
              <w:t>punkto</w:t>
            </w:r>
            <w:proofErr w:type="spellEnd"/>
            <w:r w:rsidRPr="0049276B">
              <w:rPr>
                <w:sz w:val="20"/>
                <w:szCs w:val="20"/>
              </w:rPr>
              <w:t xml:space="preserve"> </w:t>
            </w:r>
            <w:proofErr w:type="spellStart"/>
            <w:r w:rsidRPr="0049276B">
              <w:rPr>
                <w:sz w:val="20"/>
                <w:szCs w:val="20"/>
              </w:rPr>
              <w:t>reikalavimus</w:t>
            </w:r>
            <w:proofErr w:type="spellEnd"/>
            <w:r w:rsidRPr="0049276B">
              <w:rPr>
                <w:sz w:val="20"/>
                <w:szCs w:val="20"/>
              </w:rPr>
              <w:t>:</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w:t>
            </w:r>
            <w:proofErr w:type="spellStart"/>
            <w:r w:rsidRPr="0049276B">
              <w:rPr>
                <w:sz w:val="20"/>
                <w:szCs w:val="20"/>
              </w:rPr>
              <w:t>perkamas</w:t>
            </w:r>
            <w:proofErr w:type="spellEnd"/>
            <w:r w:rsidRPr="0049276B">
              <w:rPr>
                <w:sz w:val="20"/>
                <w:szCs w:val="20"/>
              </w:rPr>
              <w:t xml:space="preserve"> </w:t>
            </w:r>
            <w:proofErr w:type="spellStart"/>
            <w:r w:rsidRPr="0049276B">
              <w:rPr>
                <w:sz w:val="20"/>
                <w:szCs w:val="20"/>
              </w:rPr>
              <w:t>produktas</w:t>
            </w:r>
            <w:proofErr w:type="spellEnd"/>
            <w:r w:rsidRPr="0049276B">
              <w:rPr>
                <w:sz w:val="20"/>
                <w:szCs w:val="20"/>
              </w:rPr>
              <w:t xml:space="preserve">, </w:t>
            </w:r>
            <w:proofErr w:type="spellStart"/>
            <w:r w:rsidRPr="0049276B">
              <w:rPr>
                <w:sz w:val="20"/>
                <w:szCs w:val="20"/>
              </w:rPr>
              <w:t>nepriklausomai</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jis</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į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atitinka</w:t>
            </w:r>
            <w:proofErr w:type="spellEnd"/>
            <w:r w:rsidRPr="0049276B">
              <w:rPr>
                <w:sz w:val="20"/>
                <w:szCs w:val="20"/>
              </w:rPr>
              <w:t xml:space="preserve"> jam </w:t>
            </w:r>
            <w:proofErr w:type="spellStart"/>
            <w:r w:rsidRPr="0049276B">
              <w:rPr>
                <w:sz w:val="20"/>
                <w:szCs w:val="20"/>
              </w:rPr>
              <w:t>nustatytus</w:t>
            </w:r>
            <w:proofErr w:type="spellEnd"/>
            <w:r w:rsidRPr="0049276B">
              <w:rPr>
                <w:sz w:val="20"/>
                <w:szCs w:val="20"/>
              </w:rPr>
              <w:t xml:space="preserve"> I </w:t>
            </w:r>
            <w:proofErr w:type="spellStart"/>
            <w:r w:rsidRPr="0049276B">
              <w:rPr>
                <w:sz w:val="20"/>
                <w:szCs w:val="20"/>
              </w:rPr>
              <w:t>tipo</w:t>
            </w:r>
            <w:proofErr w:type="spellEnd"/>
            <w:r w:rsidRPr="0049276B">
              <w:rPr>
                <w:sz w:val="20"/>
                <w:szCs w:val="20"/>
              </w:rPr>
              <w:t xml:space="preserve"> </w:t>
            </w:r>
            <w:proofErr w:type="spellStart"/>
            <w:r w:rsidRPr="0049276B">
              <w:rPr>
                <w:sz w:val="20"/>
                <w:szCs w:val="20"/>
              </w:rPr>
              <w:t>ekologinio</w:t>
            </w:r>
            <w:proofErr w:type="spellEnd"/>
            <w:r w:rsidRPr="0049276B">
              <w:rPr>
                <w:sz w:val="20"/>
                <w:szCs w:val="20"/>
              </w:rPr>
              <w:t xml:space="preserve"> </w:t>
            </w:r>
            <w:proofErr w:type="spellStart"/>
            <w:r w:rsidRPr="0049276B">
              <w:rPr>
                <w:sz w:val="20"/>
                <w:szCs w:val="20"/>
              </w:rPr>
              <w:t>ženklo</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roofErr w:type="spellStart"/>
            <w:r w:rsidRPr="0049276B">
              <w:rPr>
                <w:rFonts w:eastAsia="Trebuchet MS"/>
                <w:sz w:val="20"/>
                <w:szCs w:val="20"/>
              </w:rPr>
              <w:t>pagal</w:t>
            </w:r>
            <w:proofErr w:type="spellEnd"/>
            <w:r w:rsidRPr="0049276B">
              <w:rPr>
                <w:rFonts w:eastAsia="Trebuchet MS"/>
                <w:sz w:val="20"/>
                <w:szCs w:val="20"/>
              </w:rPr>
              <w:t xml:space="preserve"> LST EN ISO 14024), </w:t>
            </w:r>
            <w:proofErr w:type="spellStart"/>
            <w:r w:rsidRPr="0049276B">
              <w:rPr>
                <w:rFonts w:eastAsia="Trebuchet MS"/>
                <w:sz w:val="20"/>
                <w:szCs w:val="20"/>
              </w:rPr>
              <w:t>patvirtinamus</w:t>
            </w:r>
            <w:proofErr w:type="spellEnd"/>
            <w:r w:rsidRPr="0049276B">
              <w:rPr>
                <w:rFonts w:eastAsia="Trebuchet MS"/>
                <w:sz w:val="20"/>
                <w:szCs w:val="20"/>
              </w:rPr>
              <w:t xml:space="preserve"> I </w:t>
            </w:r>
            <w:proofErr w:type="spellStart"/>
            <w:r w:rsidRPr="0049276B">
              <w:rPr>
                <w:rFonts w:eastAsia="Trebuchet MS"/>
                <w:sz w:val="20"/>
                <w:szCs w:val="20"/>
              </w:rPr>
              <w:t>tipo</w:t>
            </w:r>
            <w:proofErr w:type="spellEnd"/>
            <w:r w:rsidRPr="0049276B">
              <w:rPr>
                <w:rFonts w:eastAsia="Trebuchet MS"/>
                <w:sz w:val="20"/>
                <w:szCs w:val="20"/>
              </w:rPr>
              <w:t xml:space="preserve"> </w:t>
            </w:r>
            <w:proofErr w:type="spellStart"/>
            <w:r w:rsidRPr="0049276B">
              <w:rPr>
                <w:sz w:val="20"/>
                <w:szCs w:val="20"/>
              </w:rPr>
              <w:t>ekologiniu</w:t>
            </w:r>
            <w:proofErr w:type="spellEnd"/>
            <w:r w:rsidRPr="0049276B">
              <w:rPr>
                <w:sz w:val="20"/>
                <w:szCs w:val="20"/>
              </w:rPr>
              <w:t xml:space="preserve"> </w:t>
            </w:r>
            <w:proofErr w:type="spellStart"/>
            <w:r w:rsidRPr="0049276B">
              <w:rPr>
                <w:sz w:val="20"/>
                <w:szCs w:val="20"/>
              </w:rPr>
              <w:t>ženklu</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kitu</w:t>
            </w:r>
            <w:proofErr w:type="spellEnd"/>
            <w:r w:rsidRPr="0049276B">
              <w:rPr>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pateiktu</w:t>
            </w:r>
            <w:proofErr w:type="spellEnd"/>
            <w:r w:rsidRPr="0049276B">
              <w:rPr>
                <w:sz w:val="20"/>
                <w:szCs w:val="20"/>
              </w:rPr>
              <w:t xml:space="preserve"> </w:t>
            </w:r>
            <w:proofErr w:type="spellStart"/>
            <w:r w:rsidRPr="0049276B">
              <w:rPr>
                <w:sz w:val="20"/>
                <w:szCs w:val="20"/>
              </w:rPr>
              <w:t>lygiaverčiu</w:t>
            </w:r>
            <w:proofErr w:type="spellEnd"/>
            <w:r w:rsidRPr="0049276B">
              <w:rPr>
                <w:sz w:val="20"/>
                <w:szCs w:val="20"/>
              </w:rPr>
              <w:t xml:space="preserve"> </w:t>
            </w:r>
            <w:proofErr w:type="spellStart"/>
            <w:r w:rsidRPr="0049276B">
              <w:rPr>
                <w:sz w:val="20"/>
                <w:szCs w:val="20"/>
              </w:rPr>
              <w:t>įrodymu</w:t>
            </w:r>
            <w:proofErr w:type="spellEnd"/>
            <w:r w:rsidRPr="0049276B">
              <w:rPr>
                <w:sz w:val="20"/>
                <w:szCs w:val="20"/>
              </w:rPr>
              <w:t xml:space="preserve"> </w:t>
            </w:r>
            <w:r w:rsidRPr="0049276B">
              <w:rPr>
                <w:rFonts w:eastAsia="Trebuchet MS"/>
                <w:i/>
                <w:sz w:val="20"/>
                <w:szCs w:val="20"/>
              </w:rPr>
              <w:t xml:space="preserve">(I </w:t>
            </w:r>
            <w:proofErr w:type="spellStart"/>
            <w:r w:rsidRPr="0049276B">
              <w:rPr>
                <w:rFonts w:eastAsia="Trebuchet MS"/>
                <w:i/>
                <w:sz w:val="20"/>
                <w:szCs w:val="20"/>
              </w:rPr>
              <w:t>tipo</w:t>
            </w:r>
            <w:proofErr w:type="spellEnd"/>
            <w:r w:rsidRPr="0049276B">
              <w:rPr>
                <w:rFonts w:eastAsia="Trebuchet MS"/>
                <w:i/>
                <w:sz w:val="20"/>
                <w:szCs w:val="20"/>
              </w:rPr>
              <w:t xml:space="preserve"> </w:t>
            </w:r>
            <w:proofErr w:type="spellStart"/>
            <w:r w:rsidRPr="0049276B">
              <w:rPr>
                <w:rFonts w:eastAsia="Trebuchet MS"/>
                <w:i/>
                <w:sz w:val="20"/>
                <w:szCs w:val="20"/>
              </w:rPr>
              <w:t>ekologinio</w:t>
            </w:r>
            <w:proofErr w:type="spellEnd"/>
            <w:r w:rsidRPr="0049276B">
              <w:rPr>
                <w:rFonts w:eastAsia="Trebuchet MS"/>
                <w:i/>
                <w:sz w:val="20"/>
                <w:szCs w:val="20"/>
              </w:rPr>
              <w:t xml:space="preserve"> </w:t>
            </w:r>
            <w:proofErr w:type="spellStart"/>
            <w:r w:rsidRPr="0049276B">
              <w:rPr>
                <w:rFonts w:eastAsia="Trebuchet MS"/>
                <w:i/>
                <w:sz w:val="20"/>
                <w:szCs w:val="20"/>
              </w:rPr>
              <w:t>ženklo</w:t>
            </w:r>
            <w:proofErr w:type="spellEnd"/>
            <w:r w:rsidRPr="0049276B">
              <w:rPr>
                <w:rFonts w:eastAsia="Trebuchet MS"/>
                <w:i/>
                <w:sz w:val="20"/>
                <w:szCs w:val="20"/>
              </w:rPr>
              <w:t xml:space="preserve"> </w:t>
            </w:r>
            <w:proofErr w:type="spellStart"/>
            <w:r w:rsidRPr="0049276B">
              <w:rPr>
                <w:rFonts w:eastAsia="Trebuchet MS"/>
                <w:i/>
                <w:sz w:val="20"/>
                <w:szCs w:val="20"/>
              </w:rPr>
              <w:t>pavyzdžiai</w:t>
            </w:r>
            <w:proofErr w:type="spellEnd"/>
            <w:r w:rsidRPr="0049276B">
              <w:rPr>
                <w:rFonts w:eastAsia="Trebuchet MS"/>
                <w:i/>
                <w:sz w:val="20"/>
                <w:szCs w:val="20"/>
              </w:rPr>
              <w:t xml:space="preserve">: EU Ecolabel, Nordic Swan, </w:t>
            </w:r>
            <w:proofErr w:type="spellStart"/>
            <w:r w:rsidRPr="0049276B">
              <w:rPr>
                <w:rFonts w:eastAsia="Trebuchet MS"/>
                <w:i/>
                <w:sz w:val="20"/>
                <w:szCs w:val="20"/>
              </w:rPr>
              <w:t>Aenor</w:t>
            </w:r>
            <w:proofErr w:type="spellEnd"/>
            <w:r w:rsidRPr="0049276B">
              <w:rPr>
                <w:rFonts w:eastAsia="Trebuchet MS"/>
                <w:i/>
                <w:sz w:val="20"/>
                <w:szCs w:val="20"/>
              </w:rPr>
              <w:t xml:space="preserve">, Blue Angel, El </w:t>
            </w:r>
            <w:proofErr w:type="spellStart"/>
            <w:r w:rsidRPr="0049276B">
              <w:rPr>
                <w:rFonts w:eastAsia="Trebuchet MS"/>
                <w:i/>
                <w:sz w:val="20"/>
                <w:szCs w:val="20"/>
              </w:rPr>
              <w:t>Distintiu</w:t>
            </w:r>
            <w:proofErr w:type="spellEnd"/>
            <w:r w:rsidRPr="0049276B">
              <w:rPr>
                <w:rFonts w:eastAsia="Trebuchet MS"/>
                <w:i/>
                <w:sz w:val="20"/>
                <w:szCs w:val="20"/>
              </w:rPr>
              <w:t xml:space="preserve">, </w:t>
            </w:r>
            <w:proofErr w:type="spellStart"/>
            <w:r w:rsidRPr="0049276B">
              <w:rPr>
                <w:rFonts w:eastAsia="Trebuchet MS"/>
                <w:i/>
                <w:sz w:val="20"/>
                <w:szCs w:val="20"/>
              </w:rPr>
              <w:t>Milieukeur</w:t>
            </w:r>
            <w:proofErr w:type="spellEnd"/>
            <w:r w:rsidRPr="0049276B">
              <w:rPr>
                <w:rFonts w:eastAsia="Trebuchet MS"/>
                <w:i/>
                <w:sz w:val="20"/>
                <w:szCs w:val="20"/>
              </w:rPr>
              <w:t xml:space="preserve">, </w:t>
            </w:r>
            <w:proofErr w:type="spellStart"/>
            <w:r w:rsidRPr="0049276B">
              <w:rPr>
                <w:rFonts w:eastAsia="Trebuchet MS"/>
                <w:i/>
                <w:sz w:val="20"/>
                <w:szCs w:val="20"/>
              </w:rPr>
              <w:t>Österreichisches</w:t>
            </w:r>
            <w:proofErr w:type="spellEnd"/>
            <w:r w:rsidRPr="0049276B">
              <w:rPr>
                <w:rFonts w:eastAsia="Trebuchet MS"/>
                <w:i/>
                <w:sz w:val="20"/>
                <w:szCs w:val="20"/>
              </w:rPr>
              <w:t xml:space="preserve"> </w:t>
            </w:r>
            <w:proofErr w:type="spellStart"/>
            <w:r w:rsidRPr="0049276B">
              <w:rPr>
                <w:rFonts w:eastAsia="Trebuchet MS"/>
                <w:i/>
                <w:sz w:val="20"/>
                <w:szCs w:val="20"/>
              </w:rPr>
              <w:t>Umweltzeichen</w:t>
            </w:r>
            <w:proofErr w:type="spellEnd"/>
            <w:r w:rsidRPr="0049276B">
              <w:rPr>
                <w:rFonts w:eastAsia="Trebuchet MS"/>
                <w:i/>
                <w:sz w:val="20"/>
                <w:szCs w:val="20"/>
              </w:rPr>
              <w:t xml:space="preserve">, NF </w:t>
            </w:r>
            <w:proofErr w:type="spellStart"/>
            <w:r w:rsidRPr="0049276B">
              <w:rPr>
                <w:rFonts w:eastAsia="Trebuchet MS"/>
                <w:i/>
                <w:sz w:val="20"/>
                <w:szCs w:val="20"/>
              </w:rPr>
              <w:t>Environnement</w:t>
            </w:r>
            <w:proofErr w:type="spellEnd"/>
            <w:r w:rsidRPr="0049276B">
              <w:rPr>
                <w:rFonts w:eastAsia="Trebuchet MS"/>
                <w:i/>
                <w:sz w:val="20"/>
                <w:szCs w:val="20"/>
              </w:rPr>
              <w: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w:t>
            </w:r>
            <w:proofErr w:type="spellStart"/>
            <w:r w:rsidRPr="0049276B">
              <w:rPr>
                <w:rFonts w:eastAsia="Trebuchet MS"/>
                <w:i/>
                <w:sz w:val="20"/>
                <w:szCs w:val="20"/>
              </w:rPr>
              <w:t>Znak</w:t>
            </w:r>
            <w:proofErr w:type="spellEnd"/>
            <w:r w:rsidRPr="0049276B">
              <w:rPr>
                <w:rFonts w:eastAsia="Trebuchet MS"/>
                <w:i/>
                <w:sz w:val="20"/>
                <w:szCs w:val="20"/>
              </w:rPr>
              <w:t xml:space="preserve"> EKO </w:t>
            </w:r>
            <w:proofErr w:type="spellStart"/>
            <w:r w:rsidRPr="0049276B">
              <w:rPr>
                <w:rFonts w:eastAsia="Trebuchet MS"/>
                <w:i/>
                <w:sz w:val="20"/>
                <w:szCs w:val="20"/>
              </w:rPr>
              <w:t>arba</w:t>
            </w:r>
            <w:proofErr w:type="spellEnd"/>
            <w:r w:rsidRPr="0049276B">
              <w:rPr>
                <w:rFonts w:eastAsia="Trebuchet MS"/>
                <w:i/>
                <w:sz w:val="20"/>
                <w:szCs w:val="20"/>
              </w:rPr>
              <w:t xml:space="preserve"> </w:t>
            </w:r>
            <w:proofErr w:type="spellStart"/>
            <w:r w:rsidRPr="0049276B">
              <w:rPr>
                <w:rFonts w:eastAsia="Trebuchet MS"/>
                <w:i/>
                <w:sz w:val="20"/>
                <w:szCs w:val="20"/>
              </w:rPr>
              <w:t>kitas</w:t>
            </w:r>
            <w:proofErr w:type="spellEnd"/>
            <w:r w:rsidRPr="0049276B">
              <w:rPr>
                <w:rFonts w:eastAsia="Trebuchet MS"/>
                <w:i/>
                <w:sz w:val="20"/>
                <w:szCs w:val="20"/>
              </w:rPr>
              <w:t xml:space="preserve"> </w:t>
            </w:r>
            <w:proofErr w:type="spellStart"/>
            <w:r w:rsidRPr="0049276B">
              <w:rPr>
                <w:rFonts w:eastAsia="Trebuchet MS"/>
                <w:i/>
                <w:sz w:val="20"/>
                <w:szCs w:val="20"/>
              </w:rPr>
              <w:t>ekologinis</w:t>
            </w:r>
            <w:proofErr w:type="spellEnd"/>
            <w:r w:rsidRPr="0049276B">
              <w:rPr>
                <w:rFonts w:eastAsia="Trebuchet MS"/>
                <w:i/>
                <w:sz w:val="20"/>
                <w:szCs w:val="20"/>
              </w:rPr>
              <w:t xml:space="preserve"> </w:t>
            </w:r>
            <w:proofErr w:type="spellStart"/>
            <w:r w:rsidRPr="0049276B">
              <w:rPr>
                <w:rFonts w:eastAsia="Trebuchet MS"/>
                <w:i/>
                <w:sz w:val="20"/>
                <w:szCs w:val="20"/>
              </w:rPr>
              <w:t>ženklas</w:t>
            </w:r>
            <w:proofErr w:type="spellEnd"/>
            <w:r w:rsidRPr="0049276B">
              <w:rPr>
                <w:rFonts w:eastAsia="Trebuchet MS"/>
                <w:i/>
                <w:sz w:val="20"/>
                <w:szCs w:val="20"/>
              </w:rPr>
              <w:t>).</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 xml:space="preserve">III </w:t>
            </w:r>
            <w:proofErr w:type="spellStart"/>
            <w:r w:rsidRPr="0049276B">
              <w:rPr>
                <w:b/>
                <w:bCs/>
                <w:iCs/>
                <w:sz w:val="20"/>
                <w:szCs w:val="20"/>
              </w:rPr>
              <w:t>variantas</w:t>
            </w:r>
            <w:proofErr w:type="spellEnd"/>
            <w:r w:rsidRPr="0049276B">
              <w:rPr>
                <w:b/>
                <w:bCs/>
                <w:iCs/>
                <w:sz w:val="20"/>
                <w:szCs w:val="20"/>
              </w:rPr>
              <w:t>:</w:t>
            </w:r>
          </w:p>
          <w:p w:rsidR="008A3F22" w:rsidRPr="0049276B" w:rsidRDefault="008A3F22" w:rsidP="008A3F22">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rsidR="008A3F22" w:rsidRPr="0049276B" w:rsidRDefault="008A3F22" w:rsidP="008A3F22">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tik</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kuris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D1-508;</w:t>
            </w:r>
          </w:p>
          <w:p w:rsidR="008A3F22" w:rsidRPr="0049276B" w:rsidRDefault="008A3F22" w:rsidP="008A3F22">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49276B" w:rsidRDefault="008A3F22" w:rsidP="0049276B">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8A3F22" w:rsidRPr="0049276B" w:rsidRDefault="008A3F22" w:rsidP="0049276B">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8E4" w:rsidRDefault="00FF28E4">
      <w:r>
        <w:separator/>
      </w:r>
    </w:p>
  </w:endnote>
  <w:endnote w:type="continuationSeparator" w:id="0">
    <w:p w:rsidR="00FF28E4" w:rsidRDefault="00F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altName w:val="Segoe UI"/>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8E4" w:rsidRDefault="00FF28E4">
      <w:r>
        <w:separator/>
      </w:r>
    </w:p>
  </w:footnote>
  <w:footnote w:type="continuationSeparator" w:id="0">
    <w:p w:rsidR="00FF28E4" w:rsidRDefault="00FF2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94C3E"/>
    <w:rsid w:val="00FA2673"/>
    <w:rsid w:val="00FA2E01"/>
    <w:rsid w:val="00FB4E20"/>
    <w:rsid w:val="00FB763D"/>
    <w:rsid w:val="00FB7E8B"/>
    <w:rsid w:val="00FC0BEF"/>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27B0-F0E8-41CD-BBF8-CC3EFB89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6900</Words>
  <Characters>3934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10</cp:revision>
  <cp:lastPrinted>2022-06-01T10:49:00Z</cp:lastPrinted>
  <dcterms:created xsi:type="dcterms:W3CDTF">2024-02-05T15:15:00Z</dcterms:created>
  <dcterms:modified xsi:type="dcterms:W3CDTF">2025-01-27T12:33:00Z</dcterms:modified>
</cp:coreProperties>
</file>