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742B48F9" w:rsidR="003A1F31" w:rsidRPr="00627D86"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0"/>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627D86">
        <w:rPr>
          <w:rFonts w:ascii="Arial" w:eastAsia="Calibri" w:hAnsi="Arial" w:cs="Arial"/>
          <w:sz w:val="20"/>
          <w:lang w:val="lt-LT" w:eastAsia="lt-LT"/>
        </w:rPr>
        <w:t xml:space="preserve">Pirkimo sąlygų 6 priedas </w:t>
      </w:r>
    </w:p>
    <w:p w14:paraId="3B895D5C" w14:textId="428B7821" w:rsidR="003A1F31" w:rsidRPr="00627D86"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 w:val="20"/>
          <w:lang w:val="lt-LT" w:eastAsia="lt-LT"/>
        </w:rPr>
      </w:pPr>
      <w:r w:rsidRPr="00627D86">
        <w:rPr>
          <w:rFonts w:ascii="Arial" w:eastAsia="Calibri" w:hAnsi="Arial" w:cs="Arial"/>
          <w:sz w:val="20"/>
          <w:lang w:val="lt-LT" w:eastAsia="lt-LT"/>
        </w:rPr>
        <w:t>„</w:t>
      </w:r>
      <w:r w:rsidR="008F187F" w:rsidRPr="00627D86">
        <w:rPr>
          <w:rFonts w:ascii="Arial" w:eastAsia="Calibri" w:hAnsi="Arial" w:cs="Arial"/>
          <w:sz w:val="20"/>
          <w:lang w:val="lt-LT" w:eastAsia="lt-LT"/>
        </w:rPr>
        <w:t>P</w:t>
      </w:r>
      <w:r w:rsidRPr="00627D86">
        <w:rPr>
          <w:rFonts w:ascii="Arial" w:eastAsia="Calibri" w:hAnsi="Arial" w:cs="Arial"/>
          <w:sz w:val="20"/>
          <w:lang w:val="lt-LT" w:eastAsia="lt-LT"/>
        </w:rPr>
        <w:t>asiūlym</w:t>
      </w:r>
      <w:r w:rsidR="008F187F" w:rsidRPr="00627D86">
        <w:rPr>
          <w:rFonts w:ascii="Arial" w:eastAsia="Calibri" w:hAnsi="Arial" w:cs="Arial"/>
          <w:sz w:val="20"/>
          <w:lang w:val="lt-LT" w:eastAsia="lt-LT"/>
        </w:rPr>
        <w:t>o forma</w:t>
      </w:r>
      <w:r w:rsidRPr="00627D86">
        <w:rPr>
          <w:rFonts w:ascii="Arial" w:eastAsia="Calibri" w:hAnsi="Arial" w:cs="Arial"/>
          <w:sz w:val="20"/>
          <w:lang w:val="lt-LT" w:eastAsia="lt-LT"/>
        </w:rPr>
        <w:t>“</w:t>
      </w:r>
      <w:bookmarkEnd w:id="0"/>
      <w:bookmarkEnd w:id="1"/>
    </w:p>
    <w:p w14:paraId="052D725F" w14:textId="77777777" w:rsidR="003A1F31" w:rsidRPr="00627D86" w:rsidRDefault="003A1F31" w:rsidP="00263EE7">
      <w:pPr>
        <w:ind w:left="5760"/>
        <w:jc w:val="both"/>
        <w:rPr>
          <w:rFonts w:ascii="Arial" w:hAnsi="Arial" w:cs="Arial"/>
          <w:sz w:val="20"/>
          <w:lang w:val="lt-LT"/>
        </w:rPr>
      </w:pPr>
    </w:p>
    <w:p w14:paraId="2ECB60D2" w14:textId="77777777" w:rsidR="006C7463" w:rsidRPr="003A1F31" w:rsidRDefault="006C7463" w:rsidP="00263EE7">
      <w:pPr>
        <w:ind w:firstLine="720"/>
        <w:jc w:val="both"/>
        <w:rPr>
          <w:rFonts w:ascii="Arial" w:hAnsi="Arial" w:cs="Arial"/>
          <w:szCs w:val="24"/>
          <w:lang w:val="lt-LT"/>
        </w:rPr>
      </w:pPr>
    </w:p>
    <w:p w14:paraId="4B4E350D" w14:textId="51325FF6" w:rsidR="00051CCF" w:rsidRDefault="00051CCF" w:rsidP="00263EE7">
      <w:pPr>
        <w:jc w:val="center"/>
        <w:rPr>
          <w:rFonts w:ascii="Arial" w:hAnsi="Arial" w:cs="Arial"/>
          <w:b/>
          <w:szCs w:val="24"/>
          <w:lang w:val="lt-LT"/>
        </w:rPr>
      </w:pPr>
      <w:r w:rsidRPr="003A1F31">
        <w:rPr>
          <w:rFonts w:ascii="Arial" w:hAnsi="Arial" w:cs="Arial"/>
          <w:b/>
          <w:szCs w:val="24"/>
          <w:lang w:val="lt-LT"/>
        </w:rPr>
        <w:t xml:space="preserve"> PASIŪLYMAS</w:t>
      </w:r>
    </w:p>
    <w:p w14:paraId="245D355D" w14:textId="77777777" w:rsidR="00180046" w:rsidRPr="003A1F31" w:rsidRDefault="00180046" w:rsidP="00263EE7">
      <w:pPr>
        <w:jc w:val="center"/>
        <w:rPr>
          <w:rFonts w:ascii="Arial" w:hAnsi="Arial" w:cs="Arial"/>
          <w:b/>
          <w:szCs w:val="24"/>
          <w:lang w:val="lt-LT"/>
        </w:rPr>
      </w:pPr>
    </w:p>
    <w:p w14:paraId="70ECBA9B" w14:textId="35B10ED9" w:rsidR="00247BE1" w:rsidRPr="00493CB7" w:rsidRDefault="00081D53" w:rsidP="00247BE1">
      <w:pPr>
        <w:pStyle w:val="formFieldParagraphStyle"/>
        <w:jc w:val="center"/>
        <w:rPr>
          <w:rFonts w:ascii="Arial" w:hAnsi="Arial" w:cs="Arial"/>
          <w:b/>
          <w:bCs/>
          <w:sz w:val="24"/>
          <w:lang w:val="lt-LT"/>
        </w:rPr>
      </w:pPr>
      <w:r>
        <w:rPr>
          <w:rFonts w:ascii="Arial" w:hAnsi="Arial" w:cs="Arial"/>
          <w:b/>
          <w:bCs/>
          <w:sz w:val="24"/>
          <w:lang w:val="lt-LT"/>
        </w:rPr>
        <w:t>DĖL LAUKO KLASIŲ (KUPOLŲ)</w:t>
      </w:r>
      <w:r w:rsidR="002E6D03">
        <w:rPr>
          <w:rFonts w:ascii="Arial" w:hAnsi="Arial" w:cs="Arial"/>
          <w:b/>
          <w:bCs/>
          <w:sz w:val="24"/>
          <w:lang w:val="lt-LT"/>
        </w:rPr>
        <w:t xml:space="preserve"> </w:t>
      </w:r>
      <w:r w:rsidR="003E7CE0">
        <w:rPr>
          <w:rFonts w:ascii="Arial" w:hAnsi="Arial" w:cs="Arial"/>
          <w:b/>
          <w:bCs/>
          <w:sz w:val="24"/>
          <w:lang w:val="lt-LT"/>
        </w:rPr>
        <w:t>ĮRENGIMO (SU PRISTATYMO IR MONTAVIMO DARBAIS)</w:t>
      </w:r>
    </w:p>
    <w:p w14:paraId="09956786" w14:textId="77777777" w:rsidR="00051CCF" w:rsidRPr="003A1F31" w:rsidRDefault="00051CCF" w:rsidP="00263EE7">
      <w:pPr>
        <w:jc w:val="center"/>
        <w:rPr>
          <w:rFonts w:ascii="Arial" w:hAnsi="Arial" w:cs="Arial"/>
          <w:b/>
          <w:szCs w:val="24"/>
          <w:lang w:val="lt-LT"/>
        </w:rPr>
      </w:pPr>
      <w:r w:rsidRPr="003A1F31">
        <w:rPr>
          <w:rFonts w:ascii="Arial" w:hAnsi="Arial" w:cs="Arial"/>
          <w:lang w:val="lt-LT"/>
        </w:rPr>
        <w:t>____________________</w:t>
      </w:r>
    </w:p>
    <w:p w14:paraId="43B1362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(Data)</w:t>
      </w:r>
    </w:p>
    <w:p w14:paraId="00775209" w14:textId="77777777" w:rsidR="00051CCF" w:rsidRPr="003A1F31" w:rsidRDefault="00051CCF" w:rsidP="00263EE7">
      <w:pPr>
        <w:jc w:val="center"/>
        <w:rPr>
          <w:rFonts w:ascii="Arial" w:hAnsi="Arial" w:cs="Arial"/>
          <w:sz w:val="28"/>
          <w:szCs w:val="22"/>
          <w:lang w:val="lt-LT"/>
        </w:rPr>
      </w:pPr>
      <w:r w:rsidRPr="003A1F31">
        <w:rPr>
          <w:rFonts w:ascii="Arial" w:hAnsi="Arial" w:cs="Arial"/>
          <w:sz w:val="28"/>
          <w:szCs w:val="22"/>
          <w:lang w:val="lt-LT"/>
        </w:rPr>
        <w:t>________________</w:t>
      </w:r>
    </w:p>
    <w:p w14:paraId="7C92CAE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(Vieta)</w:t>
      </w:r>
    </w:p>
    <w:p w14:paraId="267F037F" w14:textId="77777777" w:rsidR="00051CCF" w:rsidRPr="003A1F31" w:rsidRDefault="00051CCF" w:rsidP="00263EE7">
      <w:pPr>
        <w:jc w:val="both"/>
        <w:rPr>
          <w:rFonts w:ascii="Arial" w:hAnsi="Arial" w:cs="Arial"/>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3A1F31" w14:paraId="6FD32751" w14:textId="77777777" w:rsidTr="00180046">
        <w:trPr>
          <w:trHeight w:val="615"/>
        </w:trPr>
        <w:tc>
          <w:tcPr>
            <w:tcW w:w="3085" w:type="dxa"/>
          </w:tcPr>
          <w:p w14:paraId="71B5DCA6" w14:textId="77777777" w:rsidR="00051CCF" w:rsidRPr="003A1F31" w:rsidRDefault="00051CCF" w:rsidP="00263EE7">
            <w:pPr>
              <w:jc w:val="both"/>
              <w:rPr>
                <w:rFonts w:ascii="Arial" w:hAnsi="Arial" w:cs="Arial"/>
                <w:lang w:val="lt-LT"/>
              </w:rPr>
            </w:pPr>
          </w:p>
        </w:tc>
        <w:tc>
          <w:tcPr>
            <w:tcW w:w="2126" w:type="dxa"/>
            <w:vAlign w:val="center"/>
          </w:tcPr>
          <w:p w14:paraId="68DED160" w14:textId="77777777" w:rsidR="00051CCF" w:rsidRPr="003A1F31" w:rsidRDefault="00051CCF" w:rsidP="00263EE7">
            <w:pPr>
              <w:jc w:val="both"/>
              <w:rPr>
                <w:rFonts w:ascii="Arial" w:hAnsi="Arial" w:cs="Arial"/>
                <w:lang w:val="lt-LT"/>
              </w:rPr>
            </w:pPr>
            <w:r w:rsidRPr="003A1F31">
              <w:rPr>
                <w:rFonts w:ascii="Arial" w:hAnsi="Arial" w:cs="Arial"/>
                <w:lang w:val="lt-LT"/>
              </w:rPr>
              <w:t>Įmonės kodas</w:t>
            </w:r>
          </w:p>
        </w:tc>
        <w:tc>
          <w:tcPr>
            <w:tcW w:w="2268" w:type="dxa"/>
            <w:vAlign w:val="center"/>
          </w:tcPr>
          <w:p w14:paraId="4713407E" w14:textId="77777777" w:rsidR="00051CCF" w:rsidRPr="003A1F31" w:rsidRDefault="00051CCF" w:rsidP="00263EE7">
            <w:pPr>
              <w:jc w:val="both"/>
              <w:rPr>
                <w:rFonts w:ascii="Arial" w:hAnsi="Arial" w:cs="Arial"/>
                <w:lang w:val="lt-LT"/>
              </w:rPr>
            </w:pPr>
            <w:r w:rsidRPr="003A1F31">
              <w:rPr>
                <w:rFonts w:ascii="Arial" w:hAnsi="Arial" w:cs="Arial"/>
                <w:lang w:val="lt-LT"/>
              </w:rPr>
              <w:t>Pavadinimas</w:t>
            </w:r>
          </w:p>
        </w:tc>
        <w:tc>
          <w:tcPr>
            <w:tcW w:w="2268" w:type="dxa"/>
            <w:vAlign w:val="center"/>
          </w:tcPr>
          <w:p w14:paraId="489DFBD6" w14:textId="77777777" w:rsidR="00051CCF" w:rsidRPr="003A1F31" w:rsidRDefault="00051CCF" w:rsidP="00263EE7">
            <w:pPr>
              <w:jc w:val="both"/>
              <w:rPr>
                <w:rFonts w:ascii="Arial" w:hAnsi="Arial" w:cs="Arial"/>
                <w:lang w:val="lt-LT"/>
              </w:rPr>
            </w:pPr>
            <w:r w:rsidRPr="003A1F31">
              <w:rPr>
                <w:rFonts w:ascii="Arial" w:hAnsi="Arial" w:cs="Arial"/>
                <w:lang w:val="lt-LT"/>
              </w:rPr>
              <w:t>Adresas, pašto kodas</w:t>
            </w:r>
          </w:p>
        </w:tc>
      </w:tr>
      <w:tr w:rsidR="00051CCF" w:rsidRPr="001F2FF3" w14:paraId="65852AC8" w14:textId="77777777" w:rsidTr="00180046">
        <w:tc>
          <w:tcPr>
            <w:tcW w:w="3085" w:type="dxa"/>
            <w:tcBorders>
              <w:bottom w:val="single" w:sz="4" w:space="0" w:color="auto"/>
            </w:tcBorders>
          </w:tcPr>
          <w:p w14:paraId="129841D2" w14:textId="77777777" w:rsidR="00051CCF" w:rsidRPr="003A1F31" w:rsidRDefault="00051CCF" w:rsidP="00263EE7">
            <w:pPr>
              <w:jc w:val="both"/>
              <w:rPr>
                <w:rFonts w:ascii="Arial" w:hAnsi="Arial" w:cs="Arial"/>
                <w:lang w:val="lt-LT"/>
              </w:rPr>
            </w:pPr>
            <w:r w:rsidRPr="003A1F31">
              <w:rPr>
                <w:rFonts w:ascii="Arial" w:hAnsi="Arial" w:cs="Arial"/>
                <w:lang w:val="lt-LT"/>
              </w:rPr>
              <w:t>Konkurso dalyvis / jungtinės veiklos pagrindinis partneris</w:t>
            </w:r>
          </w:p>
        </w:tc>
        <w:tc>
          <w:tcPr>
            <w:tcW w:w="2126" w:type="dxa"/>
            <w:tcBorders>
              <w:bottom w:val="single" w:sz="4" w:space="0" w:color="auto"/>
            </w:tcBorders>
          </w:tcPr>
          <w:p w14:paraId="7621BE46"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078D6AFC"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574DFA38" w14:textId="77777777" w:rsidR="00051CCF" w:rsidRPr="003A1F31" w:rsidRDefault="00051CCF" w:rsidP="00263EE7">
            <w:pPr>
              <w:jc w:val="both"/>
              <w:rPr>
                <w:rFonts w:ascii="Arial" w:hAnsi="Arial" w:cs="Arial"/>
                <w:lang w:val="lt-LT"/>
              </w:rPr>
            </w:pPr>
          </w:p>
        </w:tc>
      </w:tr>
      <w:tr w:rsidR="00051CCF" w:rsidRPr="003A1F31" w14:paraId="3D2943AB" w14:textId="77777777" w:rsidTr="00180046">
        <w:trPr>
          <w:trHeight w:val="425"/>
        </w:trPr>
        <w:tc>
          <w:tcPr>
            <w:tcW w:w="3085" w:type="dxa"/>
          </w:tcPr>
          <w:p w14:paraId="40C71ED6" w14:textId="77777777" w:rsidR="00051CCF" w:rsidRPr="003A1F31" w:rsidRDefault="00051CCF" w:rsidP="00263EE7">
            <w:pPr>
              <w:jc w:val="both"/>
              <w:rPr>
                <w:rFonts w:ascii="Arial" w:hAnsi="Arial" w:cs="Arial"/>
                <w:vertAlign w:val="superscript"/>
                <w:lang w:val="lt-LT"/>
              </w:rPr>
            </w:pPr>
            <w:r w:rsidRPr="003A1F31">
              <w:rPr>
                <w:rFonts w:ascii="Arial" w:hAnsi="Arial" w:cs="Arial"/>
                <w:lang w:val="lt-LT"/>
              </w:rPr>
              <w:t>Partneris 1</w:t>
            </w:r>
            <w:r w:rsidRPr="003A1F31">
              <w:rPr>
                <w:rFonts w:ascii="Arial" w:hAnsi="Arial" w:cs="Arial"/>
                <w:vertAlign w:val="superscript"/>
                <w:lang w:val="lt-LT"/>
              </w:rPr>
              <w:t>*</w:t>
            </w:r>
          </w:p>
        </w:tc>
        <w:tc>
          <w:tcPr>
            <w:tcW w:w="2126" w:type="dxa"/>
          </w:tcPr>
          <w:p w14:paraId="31F6CBF6" w14:textId="77777777" w:rsidR="00051CCF" w:rsidRPr="003A1F31" w:rsidRDefault="00051CCF" w:rsidP="00263EE7">
            <w:pPr>
              <w:jc w:val="both"/>
              <w:rPr>
                <w:rFonts w:ascii="Arial" w:hAnsi="Arial" w:cs="Arial"/>
                <w:lang w:val="lt-LT"/>
              </w:rPr>
            </w:pPr>
          </w:p>
          <w:p w14:paraId="63FB7C80" w14:textId="77777777" w:rsidR="00051CCF" w:rsidRPr="003A1F31" w:rsidRDefault="00051CCF" w:rsidP="00263EE7">
            <w:pPr>
              <w:jc w:val="both"/>
              <w:rPr>
                <w:rFonts w:ascii="Arial" w:hAnsi="Arial" w:cs="Arial"/>
                <w:lang w:val="lt-LT"/>
              </w:rPr>
            </w:pPr>
          </w:p>
        </w:tc>
        <w:tc>
          <w:tcPr>
            <w:tcW w:w="2268" w:type="dxa"/>
          </w:tcPr>
          <w:p w14:paraId="41E41610" w14:textId="77777777" w:rsidR="00051CCF" w:rsidRPr="003A1F31" w:rsidRDefault="00051CCF" w:rsidP="00263EE7">
            <w:pPr>
              <w:jc w:val="both"/>
              <w:rPr>
                <w:rFonts w:ascii="Arial" w:hAnsi="Arial" w:cs="Arial"/>
                <w:lang w:val="lt-LT"/>
              </w:rPr>
            </w:pPr>
          </w:p>
        </w:tc>
        <w:tc>
          <w:tcPr>
            <w:tcW w:w="2268" w:type="dxa"/>
          </w:tcPr>
          <w:p w14:paraId="26D50010" w14:textId="77777777" w:rsidR="00051CCF" w:rsidRDefault="00051CCF" w:rsidP="00263EE7">
            <w:pPr>
              <w:jc w:val="both"/>
              <w:rPr>
                <w:rFonts w:ascii="Arial" w:hAnsi="Arial" w:cs="Arial"/>
                <w:lang w:val="lt-LT"/>
              </w:rPr>
            </w:pPr>
          </w:p>
          <w:p w14:paraId="54702008" w14:textId="77777777" w:rsidR="00180046" w:rsidRDefault="00180046" w:rsidP="00263EE7">
            <w:pPr>
              <w:jc w:val="both"/>
              <w:rPr>
                <w:rFonts w:ascii="Arial" w:hAnsi="Arial" w:cs="Arial"/>
                <w:lang w:val="lt-LT"/>
              </w:rPr>
            </w:pPr>
          </w:p>
          <w:p w14:paraId="662F3C4D" w14:textId="77777777" w:rsidR="00180046" w:rsidRPr="003A1F31" w:rsidRDefault="00180046" w:rsidP="00263EE7">
            <w:pPr>
              <w:jc w:val="both"/>
              <w:rPr>
                <w:rFonts w:ascii="Arial" w:hAnsi="Arial" w:cs="Arial"/>
                <w:lang w:val="lt-LT"/>
              </w:rPr>
            </w:pPr>
          </w:p>
        </w:tc>
      </w:tr>
    </w:tbl>
    <w:p w14:paraId="5EC09FD1" w14:textId="77777777" w:rsidR="00180046" w:rsidRDefault="00180046" w:rsidP="00263EE7">
      <w:pPr>
        <w:jc w:val="both"/>
        <w:rPr>
          <w:rFonts w:ascii="Arial" w:hAnsi="Arial" w:cs="Arial"/>
          <w:i/>
          <w:szCs w:val="24"/>
          <w:vertAlign w:val="superscript"/>
          <w:lang w:val="lt-LT"/>
        </w:rPr>
      </w:pPr>
    </w:p>
    <w:p w14:paraId="268B4437" w14:textId="77777777" w:rsidR="00051CCF" w:rsidRPr="003A1F31" w:rsidRDefault="00051CCF" w:rsidP="00263EE7">
      <w:pPr>
        <w:jc w:val="both"/>
        <w:rPr>
          <w:rFonts w:ascii="Arial" w:hAnsi="Arial" w:cs="Arial"/>
          <w:i/>
          <w:szCs w:val="24"/>
          <w:lang w:val="lt-LT"/>
        </w:rPr>
      </w:pPr>
      <w:r w:rsidRPr="003A1F31">
        <w:rPr>
          <w:rFonts w:ascii="Arial" w:hAnsi="Arial" w:cs="Arial"/>
          <w:i/>
          <w:szCs w:val="24"/>
          <w:vertAlign w:val="superscript"/>
          <w:lang w:val="lt-LT"/>
        </w:rPr>
        <w:t>*</w:t>
      </w:r>
      <w:r w:rsidRPr="003A1F31">
        <w:rPr>
          <w:rFonts w:ascii="Arial" w:hAnsi="Arial" w:cs="Arial"/>
          <w:i/>
          <w:szCs w:val="24"/>
          <w:lang w:val="lt-LT"/>
        </w:rPr>
        <w:t xml:space="preserve"> Turi būti tiek eilučių, kiek yra jungtinės veiklos partnerių. </w:t>
      </w:r>
    </w:p>
    <w:p w14:paraId="47C4B08C" w14:textId="77777777" w:rsidR="00051CCF" w:rsidRPr="003A1F31" w:rsidRDefault="00051CCF" w:rsidP="00263EE7">
      <w:pPr>
        <w:jc w:val="both"/>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1F2FF3" w14:paraId="21D53CE6" w14:textId="77777777" w:rsidTr="00ED2F7C">
        <w:tc>
          <w:tcPr>
            <w:tcW w:w="4644" w:type="dxa"/>
          </w:tcPr>
          <w:p w14:paraId="5FB5B809" w14:textId="18211D68" w:rsidR="00051CCF" w:rsidRPr="003A1F31" w:rsidRDefault="00B84B10" w:rsidP="00263EE7">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3A1F31">
              <w:rPr>
                <w:rFonts w:ascii="Arial" w:hAnsi="Arial" w:cs="Arial"/>
                <w:lang w:val="lt-LT"/>
              </w:rPr>
              <w:t>Už pasiūlymą atsakingo asmens vardas, pavardė</w:t>
            </w:r>
          </w:p>
        </w:tc>
        <w:tc>
          <w:tcPr>
            <w:tcW w:w="5103" w:type="dxa"/>
          </w:tcPr>
          <w:p w14:paraId="59620E8E" w14:textId="77777777" w:rsidR="00051CCF" w:rsidRPr="003A1F31" w:rsidRDefault="00051CCF" w:rsidP="00263EE7">
            <w:pPr>
              <w:jc w:val="both"/>
              <w:rPr>
                <w:rFonts w:ascii="Arial" w:hAnsi="Arial" w:cs="Arial"/>
                <w:lang w:val="lt-LT"/>
              </w:rPr>
            </w:pPr>
          </w:p>
        </w:tc>
      </w:tr>
      <w:tr w:rsidR="00051CCF" w:rsidRPr="003A1F31" w14:paraId="48B0D39F" w14:textId="77777777" w:rsidTr="00ED2F7C">
        <w:tc>
          <w:tcPr>
            <w:tcW w:w="4644" w:type="dxa"/>
          </w:tcPr>
          <w:p w14:paraId="0C8DF8D5" w14:textId="77777777" w:rsidR="00051CCF" w:rsidRPr="003A1F31" w:rsidRDefault="00051CCF" w:rsidP="00263EE7">
            <w:pPr>
              <w:jc w:val="both"/>
              <w:rPr>
                <w:rFonts w:ascii="Arial" w:hAnsi="Arial" w:cs="Arial"/>
                <w:lang w:val="lt-LT"/>
              </w:rPr>
            </w:pPr>
            <w:r w:rsidRPr="003A1F31">
              <w:rPr>
                <w:rFonts w:ascii="Arial" w:hAnsi="Arial" w:cs="Arial"/>
                <w:lang w:val="lt-LT"/>
              </w:rPr>
              <w:t>Telefono numeris</w:t>
            </w:r>
          </w:p>
        </w:tc>
        <w:tc>
          <w:tcPr>
            <w:tcW w:w="5103" w:type="dxa"/>
          </w:tcPr>
          <w:p w14:paraId="3D8FBC7A" w14:textId="77777777" w:rsidR="00051CCF" w:rsidRPr="003A1F31" w:rsidRDefault="00051CCF" w:rsidP="00263EE7">
            <w:pPr>
              <w:jc w:val="both"/>
              <w:rPr>
                <w:rFonts w:ascii="Arial" w:hAnsi="Arial" w:cs="Arial"/>
                <w:lang w:val="lt-LT"/>
              </w:rPr>
            </w:pPr>
          </w:p>
          <w:p w14:paraId="4E3E5788" w14:textId="77777777" w:rsidR="00051CCF" w:rsidRPr="003A1F31" w:rsidRDefault="00051CCF" w:rsidP="00263EE7">
            <w:pPr>
              <w:jc w:val="both"/>
              <w:rPr>
                <w:rFonts w:ascii="Arial" w:hAnsi="Arial" w:cs="Arial"/>
                <w:lang w:val="lt-LT"/>
              </w:rPr>
            </w:pPr>
          </w:p>
        </w:tc>
      </w:tr>
      <w:tr w:rsidR="00051CCF" w:rsidRPr="003A1F31" w14:paraId="06491F4C" w14:textId="77777777" w:rsidTr="00ED2F7C">
        <w:tc>
          <w:tcPr>
            <w:tcW w:w="4644" w:type="dxa"/>
          </w:tcPr>
          <w:p w14:paraId="42B36516" w14:textId="77777777" w:rsidR="00051CCF" w:rsidRPr="003A1F31" w:rsidRDefault="00051CCF" w:rsidP="00263EE7">
            <w:pPr>
              <w:jc w:val="both"/>
              <w:rPr>
                <w:rFonts w:ascii="Arial" w:hAnsi="Arial" w:cs="Arial"/>
                <w:lang w:val="lt-LT"/>
              </w:rPr>
            </w:pPr>
            <w:r w:rsidRPr="003A1F31">
              <w:rPr>
                <w:rFonts w:ascii="Arial" w:hAnsi="Arial" w:cs="Arial"/>
                <w:lang w:val="lt-LT"/>
              </w:rPr>
              <w:t>El. pašto adresas</w:t>
            </w:r>
          </w:p>
        </w:tc>
        <w:tc>
          <w:tcPr>
            <w:tcW w:w="5103" w:type="dxa"/>
          </w:tcPr>
          <w:p w14:paraId="7739CD2A" w14:textId="77777777" w:rsidR="00051CCF" w:rsidRPr="003A1F31" w:rsidRDefault="00051CCF" w:rsidP="00263EE7">
            <w:pPr>
              <w:jc w:val="both"/>
              <w:rPr>
                <w:rFonts w:ascii="Arial" w:hAnsi="Arial" w:cs="Arial"/>
                <w:lang w:val="lt-LT"/>
              </w:rPr>
            </w:pPr>
          </w:p>
          <w:p w14:paraId="7F80ABBB" w14:textId="77777777" w:rsidR="00051CCF" w:rsidRPr="003A1F31" w:rsidRDefault="00051CCF" w:rsidP="00263EE7">
            <w:pPr>
              <w:jc w:val="both"/>
              <w:rPr>
                <w:rFonts w:ascii="Arial" w:hAnsi="Arial" w:cs="Arial"/>
                <w:lang w:val="lt-LT"/>
              </w:rPr>
            </w:pPr>
          </w:p>
        </w:tc>
      </w:tr>
    </w:tbl>
    <w:p w14:paraId="3E424B8D" w14:textId="77777777" w:rsidR="00051CCF" w:rsidRPr="003A1F31" w:rsidRDefault="00051CCF" w:rsidP="00263EE7">
      <w:pPr>
        <w:ind w:right="-1"/>
        <w:jc w:val="both"/>
        <w:rPr>
          <w:rFonts w:ascii="Arial" w:hAnsi="Arial" w:cs="Arial"/>
          <w:i/>
          <w:szCs w:val="24"/>
          <w:lang w:val="lt-LT"/>
        </w:rPr>
      </w:pPr>
    </w:p>
    <w:p w14:paraId="105928C2" w14:textId="77777777" w:rsidR="00051CCF" w:rsidRPr="00AC071E" w:rsidRDefault="00051CCF" w:rsidP="00263EE7">
      <w:pPr>
        <w:pStyle w:val="Pagrindiniotekstotrauka2"/>
        <w:jc w:val="both"/>
        <w:rPr>
          <w:rFonts w:ascii="Arial" w:hAnsi="Arial" w:cs="Arial"/>
          <w:lang w:val="lt-LT"/>
        </w:rPr>
      </w:pPr>
      <w:r w:rsidRPr="00AC071E">
        <w:rPr>
          <w:rFonts w:ascii="Arial" w:hAnsi="Arial" w:cs="Arial"/>
          <w:lang w:val="lt-LT"/>
        </w:rPr>
        <w:t>1. Šiuo pasiūlymu pažymime, kad sutinkame su visomis pirkimo sąlygomis, nustatytomis:</w:t>
      </w:r>
    </w:p>
    <w:p w14:paraId="0FCAD576" w14:textId="77777777" w:rsidR="00070993" w:rsidRPr="00070993" w:rsidRDefault="00070993" w:rsidP="00070993">
      <w:pPr>
        <w:numPr>
          <w:ilvl w:val="0"/>
          <w:numId w:val="48"/>
        </w:numPr>
        <w:ind w:left="0"/>
        <w:jc w:val="both"/>
        <w:rPr>
          <w:rFonts w:ascii="Arial" w:hAnsi="Arial" w:cs="Arial"/>
          <w:szCs w:val="24"/>
          <w:lang w:val="lt-LT"/>
        </w:rPr>
      </w:pPr>
      <w:r w:rsidRPr="00070993">
        <w:rPr>
          <w:rFonts w:ascii="Arial" w:hAnsi="Arial" w:cs="Arial"/>
          <w:szCs w:val="24"/>
          <w:lang w:val="lt-LT"/>
        </w:rPr>
        <w:t>skelbime apie pirkimą, paskelbtame CVP IS priemonėmis;</w:t>
      </w:r>
    </w:p>
    <w:p w14:paraId="2C2766B2" w14:textId="6C8AFA0A" w:rsidR="00051CCF" w:rsidRPr="00070993" w:rsidRDefault="00070993" w:rsidP="00263EE7">
      <w:pPr>
        <w:numPr>
          <w:ilvl w:val="0"/>
          <w:numId w:val="2"/>
        </w:numPr>
        <w:jc w:val="both"/>
        <w:rPr>
          <w:rFonts w:ascii="Arial" w:hAnsi="Arial" w:cs="Arial"/>
          <w:lang w:val="lt-LT"/>
        </w:rPr>
      </w:pPr>
      <w:r w:rsidRPr="00070993">
        <w:rPr>
          <w:rFonts w:ascii="Arial" w:hAnsi="Arial" w:cs="Arial"/>
          <w:szCs w:val="24"/>
          <w:lang w:val="lt-LT"/>
        </w:rPr>
        <w:t>supaprastinto pirkimo, vykdomo atviro konkurso būdu CVP IS priemonėmis, sąlygose</w:t>
      </w:r>
      <w:r w:rsidR="00051CCF" w:rsidRPr="00070993">
        <w:rPr>
          <w:rFonts w:ascii="Arial" w:hAnsi="Arial" w:cs="Arial"/>
          <w:lang w:val="lt-LT"/>
        </w:rPr>
        <w:t>;</w:t>
      </w:r>
    </w:p>
    <w:p w14:paraId="7E9B7F12" w14:textId="77777777" w:rsidR="00051CCF" w:rsidRPr="003A1F31" w:rsidRDefault="00051CCF" w:rsidP="00263EE7">
      <w:pPr>
        <w:numPr>
          <w:ilvl w:val="0"/>
          <w:numId w:val="2"/>
        </w:numPr>
        <w:jc w:val="both"/>
        <w:rPr>
          <w:rFonts w:ascii="Arial" w:hAnsi="Arial" w:cs="Arial"/>
          <w:lang w:val="lt-LT"/>
        </w:rPr>
      </w:pPr>
      <w:r w:rsidRPr="003A1F31">
        <w:rPr>
          <w:rFonts w:ascii="Arial" w:hAnsi="Arial" w:cs="Arial"/>
          <w:lang w:val="lt-LT"/>
        </w:rPr>
        <w:t>kituose pirkimo dokumentuose.</w:t>
      </w:r>
    </w:p>
    <w:p w14:paraId="2E66CF86" w14:textId="77777777" w:rsidR="00051CCF" w:rsidRPr="003A1F31" w:rsidRDefault="00051CCF" w:rsidP="00263EE7">
      <w:pPr>
        <w:ind w:left="-27" w:firstLine="747"/>
        <w:jc w:val="both"/>
        <w:rPr>
          <w:rFonts w:ascii="Arial" w:hAnsi="Arial" w:cs="Arial"/>
          <w:szCs w:val="24"/>
          <w:lang w:val="lt-LT"/>
        </w:rPr>
      </w:pPr>
      <w:r w:rsidRPr="003A1F31">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3A1F31" w:rsidRDefault="00051CCF" w:rsidP="00263EE7">
      <w:pPr>
        <w:ind w:firstLine="720"/>
        <w:jc w:val="both"/>
        <w:rPr>
          <w:rFonts w:ascii="Arial" w:hAnsi="Arial" w:cs="Arial"/>
          <w:szCs w:val="24"/>
          <w:lang w:val="lt-LT"/>
        </w:rPr>
      </w:pPr>
      <w:r w:rsidRPr="003A1F31">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3A1F31" w:rsidRDefault="00051CCF" w:rsidP="00263EE7">
      <w:pPr>
        <w:ind w:firstLine="720"/>
        <w:jc w:val="both"/>
        <w:rPr>
          <w:rFonts w:ascii="Arial" w:hAnsi="Arial" w:cs="Arial"/>
          <w:lang w:val="lt-LT"/>
        </w:rPr>
      </w:pPr>
      <w:r w:rsidRPr="003A1F31">
        <w:rPr>
          <w:rFonts w:ascii="Arial" w:hAnsi="Arial" w:cs="Arial"/>
          <w:spacing w:val="-4"/>
          <w:lang w:val="lt-LT"/>
        </w:rPr>
        <w:t>Patvirtiname, kad dokumentų skaitmeninės</w:t>
      </w:r>
      <w:r w:rsidRPr="003A1F31">
        <w:rPr>
          <w:rFonts w:ascii="Arial" w:hAnsi="Arial" w:cs="Arial"/>
          <w:lang w:val="lt-LT"/>
        </w:rPr>
        <w:t xml:space="preserve"> kopijos ir elektroninėmis priemonėmis pateikti duomenys yra tikri.</w:t>
      </w:r>
    </w:p>
    <w:p w14:paraId="1707D77C" w14:textId="7AFB8ABB" w:rsidR="00E06E92" w:rsidRDefault="00E06E92" w:rsidP="00263EE7">
      <w:pPr>
        <w:ind w:firstLine="720"/>
        <w:jc w:val="both"/>
        <w:rPr>
          <w:rFonts w:ascii="Arial" w:hAnsi="Arial" w:cs="Arial"/>
          <w:lang w:val="lt-LT"/>
        </w:rPr>
      </w:pPr>
      <w:r>
        <w:rPr>
          <w:rFonts w:ascii="Arial" w:hAnsi="Arial" w:cs="Arial"/>
          <w:lang w:val="lt-LT"/>
        </w:rPr>
        <w:br w:type="page"/>
      </w:r>
    </w:p>
    <w:p w14:paraId="1F063241" w14:textId="77777777" w:rsidR="006C7463" w:rsidRPr="003A1F31" w:rsidRDefault="006C7463" w:rsidP="00263EE7">
      <w:pPr>
        <w:ind w:firstLine="720"/>
        <w:jc w:val="both"/>
        <w:rPr>
          <w:rFonts w:ascii="Arial" w:hAnsi="Arial" w:cs="Arial"/>
          <w:lang w:val="lt-LT"/>
        </w:rPr>
      </w:pPr>
    </w:p>
    <w:p w14:paraId="22E26D31" w14:textId="77777777" w:rsidR="00051CCF" w:rsidRPr="003A1F31" w:rsidRDefault="00051CCF" w:rsidP="00263EE7">
      <w:pPr>
        <w:ind w:firstLine="720"/>
        <w:jc w:val="both"/>
        <w:rPr>
          <w:rFonts w:ascii="Arial" w:hAnsi="Arial" w:cs="Arial"/>
          <w:lang w:val="lt-LT"/>
        </w:rPr>
      </w:pPr>
      <w:r w:rsidRPr="003A1F31">
        <w:rPr>
          <w:rFonts w:ascii="Arial" w:hAnsi="Arial" w:cs="Arial"/>
          <w:b/>
          <w:bCs/>
          <w:u w:val="single"/>
          <w:lang w:val="lt-LT"/>
        </w:rPr>
        <w:t>2. S</w:t>
      </w:r>
      <w:r w:rsidRPr="003A1F31">
        <w:rPr>
          <w:rFonts w:ascii="Arial" w:hAnsi="Arial" w:cs="Arial"/>
          <w:b/>
          <w:u w:val="single"/>
          <w:lang w:val="lt-LT"/>
        </w:rPr>
        <w:t>ubjektai, kuriuos dalyvis ketina pasitelkti sutarčiai vykdyti</w:t>
      </w:r>
      <w:r w:rsidRPr="003A1F31">
        <w:rPr>
          <w:rFonts w:ascii="Arial" w:hAnsi="Arial" w:cs="Arial"/>
          <w:lang w:val="lt-LT"/>
        </w:rPr>
        <w:t>:</w:t>
      </w:r>
    </w:p>
    <w:p w14:paraId="6383ACAB" w14:textId="77777777" w:rsidR="00051CCF" w:rsidRPr="003A1F31" w:rsidRDefault="00051CCF" w:rsidP="00263EE7">
      <w:pPr>
        <w:pStyle w:val="Betarp"/>
        <w:ind w:firstLine="720"/>
        <w:jc w:val="both"/>
        <w:rPr>
          <w:rFonts w:ascii="Arial" w:hAnsi="Arial" w:cs="Arial"/>
          <w:i/>
          <w:iCs/>
        </w:rPr>
      </w:pPr>
      <w:r w:rsidRPr="003A1F31">
        <w:rPr>
          <w:rFonts w:ascii="Arial" w:hAnsi="Arial" w:cs="Arial"/>
          <w:i/>
          <w:iCs/>
        </w:rPr>
        <w:t>2.1. Informacija apie kiekvieno tiekėjų grupės partnerio numatomų prisiimti įsipareigojimų dalį (pildoma, jei pasiūlymą teikia</w:t>
      </w:r>
      <w:r w:rsidRPr="003A1F31">
        <w:rPr>
          <w:rFonts w:ascii="Arial" w:hAnsi="Arial" w:cs="Arial"/>
          <w:i/>
          <w:iCs/>
          <w:color w:val="C00000"/>
        </w:rPr>
        <w:t xml:space="preserve"> </w:t>
      </w:r>
      <w:r w:rsidRPr="003A1F31">
        <w:rPr>
          <w:rFonts w:ascii="Arial" w:hAnsi="Arial" w:cs="Arial"/>
          <w:i/>
          <w:iCs/>
        </w:rPr>
        <w:t>tiekėjų grupė):</w:t>
      </w:r>
    </w:p>
    <w:p w14:paraId="4D83FAFB" w14:textId="77777777" w:rsidR="00051CCF" w:rsidRPr="003A1F31" w:rsidRDefault="00051CCF" w:rsidP="00263EE7">
      <w:pPr>
        <w:pStyle w:val="Betarp"/>
        <w:ind w:firstLine="720"/>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1F2FF3"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3A1F31" w:rsidRDefault="00051CCF" w:rsidP="00263EE7">
            <w:pPr>
              <w:pStyle w:val="Betarp"/>
              <w:jc w:val="center"/>
              <w:rPr>
                <w:rFonts w:ascii="Arial" w:hAnsi="Arial" w:cs="Arial"/>
                <w:b/>
              </w:rPr>
            </w:pPr>
            <w:r w:rsidRPr="003A1F31">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3A1F31" w:rsidRDefault="00051CCF" w:rsidP="00263EE7">
            <w:pPr>
              <w:pStyle w:val="Betarp"/>
              <w:jc w:val="center"/>
              <w:rPr>
                <w:rFonts w:ascii="Arial" w:hAnsi="Arial" w:cs="Arial"/>
                <w:b/>
              </w:rPr>
            </w:pPr>
            <w:r w:rsidRPr="003A1F31">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3A1F31" w:rsidRDefault="00051CCF" w:rsidP="00263EE7">
            <w:pPr>
              <w:pStyle w:val="Betarp"/>
              <w:jc w:val="center"/>
              <w:rPr>
                <w:rFonts w:ascii="Arial" w:hAnsi="Arial" w:cs="Arial"/>
                <w:b/>
              </w:rPr>
            </w:pPr>
            <w:r w:rsidRPr="003A1F31">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3A1F31" w:rsidRDefault="00051CCF" w:rsidP="00263EE7">
            <w:pPr>
              <w:pStyle w:val="Betarp"/>
              <w:jc w:val="center"/>
              <w:rPr>
                <w:rFonts w:ascii="Arial" w:hAnsi="Arial" w:cs="Arial"/>
                <w:b/>
              </w:rPr>
            </w:pPr>
            <w:r w:rsidRPr="003A1F31">
              <w:rPr>
                <w:rFonts w:ascii="Arial" w:hAnsi="Arial" w:cs="Arial"/>
                <w:b/>
              </w:rPr>
              <w:t>Partnerio numatomų prisiimti įsipareigojimų dalies vertė pasiūlymo kainoje</w:t>
            </w:r>
          </w:p>
        </w:tc>
      </w:tr>
      <w:tr w:rsidR="00051CCF" w:rsidRPr="003A1F3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3A1F31" w:rsidRDefault="00051CCF" w:rsidP="00263EE7">
            <w:pPr>
              <w:jc w:val="both"/>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3A1F31" w:rsidRDefault="00051CCF" w:rsidP="00263EE7">
            <w:pPr>
              <w:pStyle w:val="Betarp"/>
              <w:jc w:val="both"/>
              <w:rPr>
                <w:rFonts w:ascii="Arial" w:hAnsi="Arial" w:cs="Arial"/>
                <w:b/>
              </w:rPr>
            </w:pPr>
            <w:r w:rsidRPr="003A1F31">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3A1F31" w:rsidRDefault="00051CCF" w:rsidP="00263EE7">
            <w:pPr>
              <w:pStyle w:val="Betarp"/>
              <w:jc w:val="both"/>
              <w:rPr>
                <w:rFonts w:ascii="Arial" w:hAnsi="Arial" w:cs="Arial"/>
                <w:b/>
              </w:rPr>
            </w:pPr>
            <w:r w:rsidRPr="003A1F31">
              <w:rPr>
                <w:rFonts w:ascii="Arial" w:hAnsi="Arial" w:cs="Arial"/>
                <w:b/>
              </w:rPr>
              <w:t>Proc.</w:t>
            </w:r>
          </w:p>
        </w:tc>
      </w:tr>
      <w:tr w:rsidR="00051CCF" w:rsidRPr="003A1F3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3A1F31" w:rsidRDefault="00051CCF" w:rsidP="00263EE7">
            <w:pPr>
              <w:pStyle w:val="Betarp"/>
              <w:jc w:val="both"/>
              <w:rPr>
                <w:rFonts w:ascii="Arial" w:hAnsi="Arial" w:cs="Arial"/>
              </w:rPr>
            </w:pPr>
          </w:p>
        </w:tc>
      </w:tr>
      <w:tr w:rsidR="00051CCF" w:rsidRPr="003A1F3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3A1F31" w:rsidRDefault="00051CCF" w:rsidP="00263EE7">
            <w:pPr>
              <w:pStyle w:val="Betarp"/>
              <w:jc w:val="both"/>
              <w:rPr>
                <w:rFonts w:ascii="Arial" w:hAnsi="Arial" w:cs="Arial"/>
              </w:rPr>
            </w:pPr>
          </w:p>
        </w:tc>
      </w:tr>
      <w:tr w:rsidR="00051CCF" w:rsidRPr="003A1F3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3A1F31" w:rsidRDefault="00051CCF" w:rsidP="00263EE7">
            <w:pPr>
              <w:pStyle w:val="Betarp"/>
              <w:jc w:val="both"/>
              <w:rPr>
                <w:rFonts w:ascii="Arial" w:hAnsi="Arial" w:cs="Arial"/>
                <w:b/>
              </w:rPr>
            </w:pPr>
            <w:r w:rsidRPr="003A1F31">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3A1F31" w:rsidRDefault="00051CCF" w:rsidP="00263EE7">
            <w:pPr>
              <w:pStyle w:val="Betarp"/>
              <w:jc w:val="both"/>
              <w:rPr>
                <w:rFonts w:ascii="Arial" w:hAnsi="Arial" w:cs="Arial"/>
              </w:rPr>
            </w:pPr>
          </w:p>
        </w:tc>
      </w:tr>
    </w:tbl>
    <w:p w14:paraId="3C950AFA" w14:textId="77777777" w:rsidR="00051CCF" w:rsidRPr="003A1F31" w:rsidRDefault="00051CCF" w:rsidP="00263EE7">
      <w:pPr>
        <w:pStyle w:val="Betarp"/>
        <w:jc w:val="both"/>
        <w:rPr>
          <w:rFonts w:ascii="Arial" w:hAnsi="Arial" w:cs="Arial"/>
        </w:rPr>
      </w:pPr>
    </w:p>
    <w:p w14:paraId="3CD2F92E"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 xml:space="preserve">2.2. Dalyvis pasiūlyme privalo išviešinti ūkio subjektus, kurių pajėgumais remiamasi, taip pat </w:t>
      </w:r>
      <w:proofErr w:type="spellStart"/>
      <w:r w:rsidRPr="003A1F31">
        <w:rPr>
          <w:rFonts w:ascii="Arial" w:hAnsi="Arial" w:cs="Arial"/>
          <w:i/>
          <w:iCs/>
        </w:rPr>
        <w:t>kvazisubtiekėjus</w:t>
      </w:r>
      <w:proofErr w:type="spellEnd"/>
      <w:r w:rsidRPr="003A1F31">
        <w:rPr>
          <w:rFonts w:ascii="Arial" w:hAnsi="Arial" w:cs="Arial"/>
          <w:i/>
          <w:iCs/>
        </w:rPr>
        <w:t>:</w:t>
      </w:r>
    </w:p>
    <w:p w14:paraId="04AE23D2" w14:textId="77777777" w:rsidR="00051CCF" w:rsidRPr="003A1F31" w:rsidRDefault="00051CCF" w:rsidP="00263EE7">
      <w:pPr>
        <w:pStyle w:val="Betarp"/>
        <w:ind w:firstLine="709"/>
        <w:jc w:val="both"/>
        <w:rPr>
          <w:rFonts w:ascii="Arial" w:hAnsi="Arial" w:cs="Arial"/>
        </w:rPr>
      </w:pPr>
      <w:r w:rsidRPr="003A1F31">
        <w:rPr>
          <w:rFonts w:ascii="Arial" w:hAnsi="Arial" w:cs="Arial"/>
        </w:rPr>
        <w:t>2.2.1. Ūkio subjektai, kurių pajėgumais remiamasi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1F2FF3"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Ūkio subjekto, kurio pajėgumais remiamasi, pavadinimas,</w:t>
            </w:r>
          </w:p>
          <w:p w14:paraId="6A779AC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3A1F31" w:rsidRDefault="00051CCF" w:rsidP="00263EE7">
            <w:pPr>
              <w:pStyle w:val="Betarp"/>
              <w:jc w:val="both"/>
              <w:rPr>
                <w:rFonts w:ascii="Arial" w:eastAsia="Times New Roman" w:hAnsi="Arial" w:cs="Arial"/>
              </w:rPr>
            </w:pPr>
          </w:p>
        </w:tc>
      </w:tr>
      <w:tr w:rsidR="00051CCF" w:rsidRPr="003A1F3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3A1F31" w:rsidRDefault="00051CCF" w:rsidP="00263EE7">
            <w:pPr>
              <w:pStyle w:val="Betarp"/>
              <w:jc w:val="both"/>
              <w:rPr>
                <w:rFonts w:ascii="Arial" w:eastAsia="Times New Roman" w:hAnsi="Arial" w:cs="Arial"/>
              </w:rPr>
            </w:pPr>
          </w:p>
        </w:tc>
      </w:tr>
      <w:tr w:rsidR="00051CCF" w:rsidRPr="003A1F3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3A1F31" w:rsidRDefault="00051CCF" w:rsidP="00263EE7">
            <w:pPr>
              <w:pStyle w:val="Betarp"/>
              <w:jc w:val="both"/>
              <w:rPr>
                <w:rFonts w:ascii="Arial" w:eastAsia="Times New Roman" w:hAnsi="Arial" w:cs="Arial"/>
              </w:rPr>
            </w:pPr>
          </w:p>
        </w:tc>
      </w:tr>
    </w:tbl>
    <w:p w14:paraId="3589F48C" w14:textId="77777777" w:rsidR="00051CCF" w:rsidRPr="003A1F31" w:rsidRDefault="00051CCF" w:rsidP="00263EE7">
      <w:pPr>
        <w:pStyle w:val="Betarp"/>
        <w:ind w:firstLine="709"/>
        <w:jc w:val="both"/>
        <w:rPr>
          <w:rFonts w:ascii="Arial" w:hAnsi="Arial" w:cs="Arial"/>
        </w:rPr>
      </w:pPr>
    </w:p>
    <w:p w14:paraId="08775CFB" w14:textId="77777777" w:rsidR="00051CCF" w:rsidRPr="003A1F31" w:rsidRDefault="00051CCF" w:rsidP="00263EE7">
      <w:pPr>
        <w:pStyle w:val="Betarp"/>
        <w:ind w:firstLine="709"/>
        <w:jc w:val="both"/>
        <w:rPr>
          <w:rFonts w:ascii="Arial" w:hAnsi="Arial" w:cs="Arial"/>
        </w:rPr>
      </w:pPr>
      <w:r w:rsidRPr="003A1F31">
        <w:rPr>
          <w:rFonts w:ascii="Arial" w:hAnsi="Arial" w:cs="Arial"/>
        </w:rPr>
        <w:t xml:space="preserve">2.2.2. </w:t>
      </w:r>
      <w:proofErr w:type="spellStart"/>
      <w:r w:rsidRPr="003A1F31">
        <w:rPr>
          <w:rFonts w:ascii="Arial" w:hAnsi="Arial" w:cs="Arial"/>
        </w:rPr>
        <w:t>Kvazisubtiekėjai</w:t>
      </w:r>
      <w:proofErr w:type="spellEnd"/>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1F2FF3"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bCs/>
              </w:rPr>
              <w:t>Pateikiami dokumentai (sutartis, ketinimo protokolai ir pan.)</w:t>
            </w:r>
          </w:p>
        </w:tc>
      </w:tr>
      <w:tr w:rsidR="00051CCF" w:rsidRPr="001F2FF3"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3A1F31" w:rsidRDefault="00051CCF" w:rsidP="00263EE7">
            <w:pPr>
              <w:pStyle w:val="Betarp"/>
              <w:jc w:val="both"/>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3A1F31" w:rsidRDefault="00051CCF" w:rsidP="00263EE7">
            <w:pPr>
              <w:pStyle w:val="Betarp"/>
              <w:jc w:val="both"/>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3A1F31" w:rsidRDefault="00051CCF" w:rsidP="00263EE7">
            <w:pPr>
              <w:pStyle w:val="Betarp"/>
              <w:jc w:val="both"/>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3A1F31" w:rsidRDefault="00051CCF" w:rsidP="00263EE7">
            <w:pPr>
              <w:pStyle w:val="Betarp"/>
              <w:jc w:val="both"/>
              <w:rPr>
                <w:rFonts w:ascii="Arial" w:eastAsia="Times New Roman" w:hAnsi="Arial" w:cs="Arial"/>
              </w:rPr>
            </w:pPr>
          </w:p>
        </w:tc>
      </w:tr>
    </w:tbl>
    <w:p w14:paraId="207AF6DC" w14:textId="77777777" w:rsidR="00051CCF" w:rsidRPr="003A1F31" w:rsidRDefault="00051CCF" w:rsidP="00263EE7">
      <w:pPr>
        <w:pStyle w:val="Betarp"/>
        <w:ind w:firstLine="709"/>
        <w:jc w:val="both"/>
        <w:rPr>
          <w:rFonts w:ascii="Arial" w:hAnsi="Arial" w:cs="Arial"/>
        </w:rPr>
      </w:pPr>
    </w:p>
    <w:p w14:paraId="285D1E61"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2.3. Informacija apie subtiekėjus</w:t>
      </w:r>
      <w:r w:rsidR="000745DF" w:rsidRPr="003A1F31">
        <w:rPr>
          <w:rFonts w:ascii="Arial" w:hAnsi="Arial" w:cs="Arial"/>
          <w:i/>
          <w:iCs/>
        </w:rPr>
        <w:t>, kurių pajėgumais tiekėjas nesiremia</w:t>
      </w:r>
      <w:r w:rsidRPr="003A1F31">
        <w:rPr>
          <w:rFonts w:ascii="Arial" w:hAnsi="Arial" w:cs="Arial"/>
          <w:i/>
          <w:iCs/>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1F2FF3"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Subtiekėjo pavadinimas,</w:t>
            </w:r>
          </w:p>
          <w:p w14:paraId="71DFD35D"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3A1F31" w:rsidRDefault="00051CCF" w:rsidP="00263EE7">
            <w:pPr>
              <w:pStyle w:val="Betarp"/>
              <w:jc w:val="both"/>
              <w:rPr>
                <w:rFonts w:ascii="Arial" w:eastAsia="Times New Roman" w:hAnsi="Arial" w:cs="Arial"/>
              </w:rPr>
            </w:pPr>
          </w:p>
        </w:tc>
      </w:tr>
      <w:tr w:rsidR="00051CCF" w:rsidRPr="003A1F3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3A1F31" w:rsidRDefault="00051CCF" w:rsidP="00263EE7">
            <w:pPr>
              <w:pStyle w:val="Betarp"/>
              <w:jc w:val="both"/>
              <w:rPr>
                <w:rFonts w:ascii="Arial" w:eastAsia="Times New Roman" w:hAnsi="Arial" w:cs="Arial"/>
              </w:rPr>
            </w:pPr>
          </w:p>
        </w:tc>
      </w:tr>
      <w:tr w:rsidR="00051CCF" w:rsidRPr="003A1F3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3A1F31" w:rsidRDefault="00051CCF" w:rsidP="00263EE7">
            <w:pPr>
              <w:pStyle w:val="Betarp"/>
              <w:jc w:val="both"/>
              <w:rPr>
                <w:rFonts w:ascii="Arial" w:eastAsia="Times New Roman" w:hAnsi="Arial" w:cs="Arial"/>
              </w:rPr>
            </w:pPr>
          </w:p>
        </w:tc>
      </w:tr>
    </w:tbl>
    <w:p w14:paraId="411FD19D" w14:textId="77777777" w:rsidR="00051CCF" w:rsidRPr="003A1F31" w:rsidRDefault="00051CCF" w:rsidP="00263EE7">
      <w:pPr>
        <w:pStyle w:val="Betarp"/>
        <w:ind w:firstLine="709"/>
        <w:jc w:val="both"/>
        <w:rPr>
          <w:rFonts w:ascii="Arial" w:hAnsi="Arial" w:cs="Arial"/>
        </w:rPr>
      </w:pPr>
    </w:p>
    <w:p w14:paraId="7CB95A03" w14:textId="77777777" w:rsidR="00051CCF" w:rsidRPr="003A1F31" w:rsidRDefault="00051CCF" w:rsidP="00263EE7">
      <w:pPr>
        <w:ind w:firstLine="709"/>
        <w:jc w:val="both"/>
        <w:rPr>
          <w:rFonts w:ascii="Arial" w:hAnsi="Arial" w:cs="Arial"/>
          <w:i/>
          <w:iCs/>
          <w:lang w:val="lt-LT"/>
        </w:rPr>
      </w:pPr>
      <w:r w:rsidRPr="003A1F31">
        <w:rPr>
          <w:rFonts w:ascii="Arial" w:hAnsi="Arial" w:cs="Arial"/>
          <w:i/>
          <w:iCs/>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1F2FF3"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3A1F31" w:rsidRDefault="00051CCF" w:rsidP="00263EE7">
            <w:pPr>
              <w:pStyle w:val="Betarp"/>
              <w:jc w:val="center"/>
              <w:rPr>
                <w:rFonts w:ascii="Arial" w:eastAsia="Times New Roman" w:hAnsi="Arial" w:cs="Arial"/>
                <w:b/>
                <w:bCs/>
              </w:rPr>
            </w:pPr>
            <w:proofErr w:type="spellStart"/>
            <w:r w:rsidRPr="003A1F31">
              <w:rPr>
                <w:rFonts w:ascii="Arial" w:eastAsia="Times New Roman" w:hAnsi="Arial" w:cs="Arial"/>
                <w:b/>
                <w:bCs/>
              </w:rPr>
              <w:t>Eir</w:t>
            </w:r>
            <w:proofErr w:type="spellEnd"/>
            <w:r w:rsidRPr="003A1F31">
              <w:rPr>
                <w:rFonts w:ascii="Arial" w:eastAsia="Times New Roman" w:hAnsi="Arial" w:cs="Arial"/>
                <w:b/>
                <w:bCs/>
              </w:rPr>
              <w:t>.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Pateikiami dokumentai (sutartis, ketinimo protokolai ir pan.)</w:t>
            </w:r>
          </w:p>
        </w:tc>
      </w:tr>
      <w:tr w:rsidR="00051CCF" w:rsidRPr="001F2FF3"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3A1F31" w:rsidRDefault="00051CCF" w:rsidP="00263EE7">
            <w:pPr>
              <w:pStyle w:val="Betarp"/>
              <w:jc w:val="both"/>
              <w:rPr>
                <w:rFonts w:ascii="Arial" w:eastAsia="Times New Roman" w:hAnsi="Arial" w:cs="Arial"/>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3A1F31" w:rsidRDefault="00051CCF" w:rsidP="00263EE7">
            <w:pPr>
              <w:pStyle w:val="Betarp"/>
              <w:jc w:val="both"/>
              <w:rPr>
                <w:rFonts w:ascii="Arial" w:eastAsia="Times New Roman"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3A1F31" w:rsidRDefault="00051CCF" w:rsidP="00263EE7">
            <w:pPr>
              <w:pStyle w:val="Betarp"/>
              <w:jc w:val="both"/>
              <w:rPr>
                <w:rFonts w:ascii="Arial" w:eastAsia="Times New Roman" w:hAnsi="Arial" w:cs="Arial"/>
              </w:rPr>
            </w:pPr>
          </w:p>
        </w:tc>
      </w:tr>
    </w:tbl>
    <w:p w14:paraId="1EC45825" w14:textId="77777777" w:rsidR="006C7463" w:rsidRPr="003A1F31" w:rsidRDefault="006C7463" w:rsidP="00263EE7">
      <w:pPr>
        <w:ind w:firstLine="720"/>
        <w:jc w:val="both"/>
        <w:rPr>
          <w:rFonts w:ascii="Arial" w:hAnsi="Arial" w:cs="Arial"/>
          <w:lang w:val="lt-LT"/>
        </w:rPr>
      </w:pPr>
    </w:p>
    <w:p w14:paraId="134B7B71" w14:textId="77777777" w:rsidR="00E06E92" w:rsidRDefault="00E06E92" w:rsidP="00263EE7">
      <w:pPr>
        <w:ind w:firstLine="720"/>
        <w:jc w:val="both"/>
        <w:rPr>
          <w:rFonts w:ascii="Arial" w:hAnsi="Arial" w:cs="Arial"/>
          <w:b/>
          <w:bCs/>
          <w:szCs w:val="24"/>
          <w:lang w:val="lt-LT"/>
        </w:rPr>
      </w:pPr>
      <w:r>
        <w:rPr>
          <w:rFonts w:ascii="Arial" w:hAnsi="Arial" w:cs="Arial"/>
          <w:b/>
          <w:bCs/>
          <w:szCs w:val="24"/>
          <w:lang w:val="lt-LT"/>
        </w:rPr>
        <w:br w:type="page"/>
      </w:r>
    </w:p>
    <w:p w14:paraId="4725E51F" w14:textId="4CC51DAB" w:rsidR="00180046" w:rsidRPr="008C07A5" w:rsidRDefault="00B42E20" w:rsidP="00F03CAB">
      <w:pPr>
        <w:ind w:left="284" w:firstLine="284"/>
        <w:rPr>
          <w:rFonts w:ascii="Arial" w:hAnsi="Arial" w:cs="Arial"/>
          <w:b/>
          <w:szCs w:val="24"/>
          <w:lang w:val="pt-BR"/>
        </w:rPr>
      </w:pPr>
      <w:r w:rsidRPr="00AC071E">
        <w:rPr>
          <w:rFonts w:ascii="Arial" w:hAnsi="Arial" w:cs="Arial"/>
          <w:szCs w:val="24"/>
          <w:lang w:val="lt-LT"/>
        </w:rPr>
        <w:lastRenderedPageBreak/>
        <w:t>3</w:t>
      </w:r>
      <w:r w:rsidRPr="00596FF5">
        <w:rPr>
          <w:rFonts w:ascii="Arial" w:hAnsi="Arial" w:cs="Arial"/>
          <w:szCs w:val="24"/>
          <w:lang w:val="lt-LT"/>
        </w:rPr>
        <w:t xml:space="preserve">. Mes siūlome atlikti </w:t>
      </w:r>
      <w:r w:rsidR="00081D53" w:rsidRPr="008C07A5">
        <w:rPr>
          <w:rFonts w:ascii="Arial" w:hAnsi="Arial" w:cs="Arial"/>
          <w:b/>
          <w:szCs w:val="24"/>
          <w:lang w:val="pt-BR"/>
        </w:rPr>
        <w:t>Lauko klasių (kupolų)</w:t>
      </w:r>
      <w:r w:rsidR="003E7CE0">
        <w:rPr>
          <w:rFonts w:ascii="Arial" w:hAnsi="Arial" w:cs="Arial"/>
          <w:b/>
          <w:szCs w:val="24"/>
          <w:lang w:val="pt-BR"/>
        </w:rPr>
        <w:t xml:space="preserve"> įrengimą</w:t>
      </w:r>
      <w:r w:rsidR="002E6D03">
        <w:rPr>
          <w:rFonts w:ascii="Arial" w:hAnsi="Arial" w:cs="Arial"/>
          <w:b/>
          <w:szCs w:val="24"/>
          <w:lang w:val="pt-BR"/>
        </w:rPr>
        <w:t xml:space="preserve"> </w:t>
      </w:r>
      <w:r w:rsidR="00D06560">
        <w:rPr>
          <w:rFonts w:ascii="Arial" w:hAnsi="Arial" w:cs="Arial"/>
          <w:b/>
          <w:szCs w:val="24"/>
          <w:lang w:val="pt-BR"/>
        </w:rPr>
        <w:t>(</w:t>
      </w:r>
      <w:r w:rsidR="002E6D03">
        <w:rPr>
          <w:rFonts w:ascii="Arial" w:hAnsi="Arial" w:cs="Arial"/>
          <w:b/>
          <w:szCs w:val="24"/>
          <w:lang w:val="pt-BR"/>
        </w:rPr>
        <w:t>su pristatymu</w:t>
      </w:r>
      <w:r w:rsidR="00773A90">
        <w:rPr>
          <w:rFonts w:ascii="Arial" w:hAnsi="Arial" w:cs="Arial"/>
          <w:b/>
          <w:szCs w:val="24"/>
          <w:lang w:val="pt-BR"/>
        </w:rPr>
        <w:t xml:space="preserve"> ir </w:t>
      </w:r>
      <w:r w:rsidR="00627D86">
        <w:rPr>
          <w:rFonts w:ascii="Arial" w:hAnsi="Arial" w:cs="Arial"/>
          <w:b/>
          <w:szCs w:val="24"/>
          <w:lang w:val="pt-BR"/>
        </w:rPr>
        <w:t xml:space="preserve"> montavimo darb</w:t>
      </w:r>
      <w:r w:rsidR="00817D6B">
        <w:rPr>
          <w:rFonts w:ascii="Arial" w:hAnsi="Arial" w:cs="Arial"/>
          <w:b/>
          <w:szCs w:val="24"/>
          <w:lang w:val="pt-BR"/>
        </w:rPr>
        <w:t>ais</w:t>
      </w:r>
      <w:r w:rsidR="00D06560">
        <w:rPr>
          <w:rFonts w:ascii="Arial" w:hAnsi="Arial" w:cs="Arial"/>
          <w:b/>
          <w:szCs w:val="24"/>
          <w:lang w:val="pt-BR"/>
        </w:rPr>
        <w:t>)</w:t>
      </w:r>
      <w:r w:rsidR="008C07A5">
        <w:rPr>
          <w:rFonts w:ascii="Arial" w:hAnsi="Arial" w:cs="Arial"/>
          <w:b/>
          <w:szCs w:val="24"/>
          <w:lang w:val="pt-BR"/>
        </w:rPr>
        <w:t>:</w:t>
      </w:r>
    </w:p>
    <w:p w14:paraId="4FCCF6F3" w14:textId="7B6E6D59" w:rsidR="00F25734" w:rsidRDefault="00F25734" w:rsidP="00F25734">
      <w:pPr>
        <w:ind w:left="284" w:firstLine="284"/>
        <w:rPr>
          <w:rFonts w:ascii="Arial" w:hAnsi="Arial" w:cs="Arial"/>
          <w:bCs/>
          <w:szCs w:val="24"/>
          <w:lang w:val="pt-BR"/>
        </w:rPr>
      </w:pPr>
    </w:p>
    <w:tbl>
      <w:tblPr>
        <w:tblStyle w:val="Lentelstinklelis"/>
        <w:tblW w:w="0" w:type="auto"/>
        <w:tblLook w:val="04A0" w:firstRow="1" w:lastRow="0" w:firstColumn="1" w:lastColumn="0" w:noHBand="0" w:noVBand="1"/>
      </w:tblPr>
      <w:tblGrid>
        <w:gridCol w:w="943"/>
        <w:gridCol w:w="2721"/>
        <w:gridCol w:w="1177"/>
        <w:gridCol w:w="1612"/>
        <w:gridCol w:w="1536"/>
        <w:gridCol w:w="1639"/>
      </w:tblGrid>
      <w:tr w:rsidR="00081D53" w:rsidRPr="00C57BE8" w14:paraId="7EB6960B" w14:textId="77777777" w:rsidTr="00C37FBF">
        <w:tc>
          <w:tcPr>
            <w:tcW w:w="943" w:type="dxa"/>
          </w:tcPr>
          <w:p w14:paraId="6C34451C" w14:textId="77777777" w:rsidR="00C37FBF" w:rsidRPr="00C37FBF" w:rsidRDefault="00C37FBF" w:rsidP="00AC550E">
            <w:pPr>
              <w:widowControl w:val="0"/>
              <w:spacing w:line="276" w:lineRule="auto"/>
              <w:jc w:val="center"/>
              <w:rPr>
                <w:rFonts w:ascii="Arial" w:hAnsi="Arial" w:cs="Arial"/>
                <w:b/>
                <w:bCs/>
                <w:lang w:val="lt-LT"/>
              </w:rPr>
            </w:pPr>
          </w:p>
          <w:p w14:paraId="046E2F73" w14:textId="77777777" w:rsidR="00C37FBF" w:rsidRPr="00C37FBF" w:rsidRDefault="00C37FBF" w:rsidP="00AC550E">
            <w:pPr>
              <w:widowControl w:val="0"/>
              <w:spacing w:line="276" w:lineRule="auto"/>
              <w:jc w:val="center"/>
              <w:rPr>
                <w:rFonts w:ascii="Arial" w:hAnsi="Arial" w:cs="Arial"/>
                <w:b/>
                <w:bCs/>
                <w:lang w:val="lt-LT"/>
              </w:rPr>
            </w:pPr>
          </w:p>
          <w:p w14:paraId="1F930E7C" w14:textId="2C4C4134" w:rsidR="00081D53" w:rsidRPr="00C37FBF" w:rsidRDefault="00081D53" w:rsidP="00AC550E">
            <w:pPr>
              <w:widowControl w:val="0"/>
              <w:spacing w:line="276" w:lineRule="auto"/>
              <w:jc w:val="center"/>
              <w:rPr>
                <w:rFonts w:ascii="Arial" w:hAnsi="Arial" w:cs="Arial"/>
                <w:b/>
                <w:bCs/>
                <w:lang w:val="lt-LT"/>
              </w:rPr>
            </w:pPr>
            <w:r w:rsidRPr="00C37FBF">
              <w:rPr>
                <w:rFonts w:ascii="Arial" w:hAnsi="Arial" w:cs="Arial"/>
                <w:b/>
                <w:bCs/>
                <w:lang w:val="lt-LT"/>
              </w:rPr>
              <w:t>Eil. Nr.</w:t>
            </w:r>
          </w:p>
        </w:tc>
        <w:tc>
          <w:tcPr>
            <w:tcW w:w="2721" w:type="dxa"/>
          </w:tcPr>
          <w:p w14:paraId="72503648" w14:textId="77777777" w:rsidR="00C37FBF" w:rsidRPr="00C37FBF" w:rsidRDefault="00C37FBF" w:rsidP="00AC550E">
            <w:pPr>
              <w:widowControl w:val="0"/>
              <w:spacing w:line="276" w:lineRule="auto"/>
              <w:jc w:val="center"/>
              <w:rPr>
                <w:rFonts w:ascii="Arial" w:hAnsi="Arial" w:cs="Arial"/>
                <w:b/>
                <w:bCs/>
                <w:lang w:val="lt-LT"/>
              </w:rPr>
            </w:pPr>
          </w:p>
          <w:p w14:paraId="390457AD" w14:textId="77777777" w:rsidR="00C37FBF" w:rsidRPr="00C37FBF" w:rsidRDefault="00C37FBF" w:rsidP="00AC550E">
            <w:pPr>
              <w:widowControl w:val="0"/>
              <w:spacing w:line="276" w:lineRule="auto"/>
              <w:jc w:val="center"/>
              <w:rPr>
                <w:rFonts w:ascii="Arial" w:hAnsi="Arial" w:cs="Arial"/>
                <w:b/>
                <w:bCs/>
                <w:lang w:val="lt-LT"/>
              </w:rPr>
            </w:pPr>
          </w:p>
          <w:p w14:paraId="679F7081" w14:textId="0E6FA2A0" w:rsidR="00081D53" w:rsidRPr="00C37FBF" w:rsidRDefault="00212594" w:rsidP="00AC550E">
            <w:pPr>
              <w:widowControl w:val="0"/>
              <w:spacing w:line="276" w:lineRule="auto"/>
              <w:jc w:val="center"/>
              <w:rPr>
                <w:rFonts w:ascii="Arial" w:hAnsi="Arial" w:cs="Arial"/>
                <w:b/>
                <w:bCs/>
                <w:lang w:val="lt-LT"/>
              </w:rPr>
            </w:pPr>
            <w:r>
              <w:rPr>
                <w:rFonts w:ascii="Arial" w:hAnsi="Arial" w:cs="Arial"/>
                <w:b/>
                <w:bCs/>
                <w:lang w:val="lt-LT"/>
              </w:rPr>
              <w:t xml:space="preserve">Prekės </w:t>
            </w:r>
            <w:r w:rsidR="00081D53" w:rsidRPr="00C37FBF">
              <w:rPr>
                <w:rFonts w:ascii="Arial" w:hAnsi="Arial" w:cs="Arial"/>
                <w:b/>
                <w:bCs/>
                <w:lang w:val="lt-LT"/>
              </w:rPr>
              <w:t xml:space="preserve"> pavadinimas</w:t>
            </w:r>
          </w:p>
        </w:tc>
        <w:tc>
          <w:tcPr>
            <w:tcW w:w="1177" w:type="dxa"/>
          </w:tcPr>
          <w:p w14:paraId="4DA65A75" w14:textId="77777777" w:rsidR="00C37FBF" w:rsidRPr="00C37FBF" w:rsidRDefault="00C37FBF" w:rsidP="00AC550E">
            <w:pPr>
              <w:widowControl w:val="0"/>
              <w:spacing w:line="276" w:lineRule="auto"/>
              <w:jc w:val="center"/>
              <w:rPr>
                <w:rFonts w:ascii="Arial" w:hAnsi="Arial" w:cs="Arial"/>
                <w:b/>
                <w:bCs/>
                <w:lang w:val="lt-LT"/>
              </w:rPr>
            </w:pPr>
          </w:p>
          <w:p w14:paraId="66314077" w14:textId="77777777" w:rsidR="00C37FBF" w:rsidRPr="00C37FBF" w:rsidRDefault="00C37FBF" w:rsidP="00AC550E">
            <w:pPr>
              <w:widowControl w:val="0"/>
              <w:spacing w:line="276" w:lineRule="auto"/>
              <w:jc w:val="center"/>
              <w:rPr>
                <w:rFonts w:ascii="Arial" w:hAnsi="Arial" w:cs="Arial"/>
                <w:b/>
                <w:bCs/>
                <w:lang w:val="lt-LT"/>
              </w:rPr>
            </w:pPr>
          </w:p>
          <w:p w14:paraId="6AABED50" w14:textId="01E91758" w:rsidR="00081D53" w:rsidRPr="00C37FBF" w:rsidRDefault="00081D53" w:rsidP="00AC550E">
            <w:pPr>
              <w:widowControl w:val="0"/>
              <w:spacing w:line="276" w:lineRule="auto"/>
              <w:jc w:val="center"/>
              <w:rPr>
                <w:rFonts w:ascii="Arial" w:hAnsi="Arial" w:cs="Arial"/>
                <w:b/>
                <w:bCs/>
                <w:lang w:val="lt-LT"/>
              </w:rPr>
            </w:pPr>
            <w:r w:rsidRPr="00C37FBF">
              <w:rPr>
                <w:rFonts w:ascii="Arial" w:hAnsi="Arial" w:cs="Arial"/>
                <w:b/>
                <w:bCs/>
                <w:lang w:val="lt-LT"/>
              </w:rPr>
              <w:t>Mato vienetas</w:t>
            </w:r>
          </w:p>
        </w:tc>
        <w:tc>
          <w:tcPr>
            <w:tcW w:w="1612" w:type="dxa"/>
          </w:tcPr>
          <w:p w14:paraId="6014006E" w14:textId="77777777" w:rsidR="00C37FBF" w:rsidRPr="00C37FBF" w:rsidRDefault="00C37FBF" w:rsidP="00C37FBF">
            <w:pPr>
              <w:widowControl w:val="0"/>
              <w:spacing w:line="276" w:lineRule="auto"/>
              <w:rPr>
                <w:rFonts w:ascii="Arial" w:hAnsi="Arial" w:cs="Arial"/>
                <w:b/>
                <w:bCs/>
                <w:lang w:val="lt-LT"/>
              </w:rPr>
            </w:pPr>
          </w:p>
          <w:p w14:paraId="074FDB2B" w14:textId="77777777" w:rsidR="00C37FBF" w:rsidRPr="00C37FBF" w:rsidRDefault="00C37FBF" w:rsidP="00C37FBF">
            <w:pPr>
              <w:widowControl w:val="0"/>
              <w:spacing w:line="276" w:lineRule="auto"/>
              <w:rPr>
                <w:rFonts w:ascii="Arial" w:hAnsi="Arial" w:cs="Arial"/>
                <w:b/>
                <w:bCs/>
                <w:lang w:val="lt-LT"/>
              </w:rPr>
            </w:pPr>
          </w:p>
          <w:p w14:paraId="60BBF7D8" w14:textId="1D97B958" w:rsidR="00081D53" w:rsidRPr="00C37FBF" w:rsidRDefault="00C37FBF" w:rsidP="00C37FBF">
            <w:pPr>
              <w:widowControl w:val="0"/>
              <w:spacing w:line="276" w:lineRule="auto"/>
              <w:rPr>
                <w:rFonts w:ascii="Arial" w:hAnsi="Arial" w:cs="Arial"/>
                <w:b/>
                <w:bCs/>
                <w:lang w:val="lt-LT"/>
              </w:rPr>
            </w:pPr>
            <w:r w:rsidRPr="00C37FBF">
              <w:rPr>
                <w:rFonts w:ascii="Arial" w:hAnsi="Arial" w:cs="Arial"/>
                <w:b/>
                <w:bCs/>
                <w:lang w:val="lt-LT"/>
              </w:rPr>
              <w:t>Kiekis</w:t>
            </w:r>
          </w:p>
        </w:tc>
        <w:tc>
          <w:tcPr>
            <w:tcW w:w="1536" w:type="dxa"/>
          </w:tcPr>
          <w:p w14:paraId="4E62B707" w14:textId="77777777" w:rsidR="00C37FBF" w:rsidRPr="00C37FBF" w:rsidRDefault="00C37FBF" w:rsidP="00AC550E">
            <w:pPr>
              <w:widowControl w:val="0"/>
              <w:spacing w:line="276" w:lineRule="auto"/>
              <w:jc w:val="center"/>
              <w:rPr>
                <w:rFonts w:ascii="Arial" w:hAnsi="Arial" w:cs="Arial"/>
                <w:b/>
                <w:bCs/>
                <w:lang w:val="lt-LT"/>
              </w:rPr>
            </w:pPr>
          </w:p>
          <w:p w14:paraId="7347F106" w14:textId="77777777" w:rsidR="00C37FBF" w:rsidRPr="00C37FBF" w:rsidRDefault="00C37FBF" w:rsidP="00AC550E">
            <w:pPr>
              <w:widowControl w:val="0"/>
              <w:spacing w:line="276" w:lineRule="auto"/>
              <w:jc w:val="center"/>
              <w:rPr>
                <w:rFonts w:ascii="Arial" w:hAnsi="Arial" w:cs="Arial"/>
                <w:b/>
                <w:bCs/>
                <w:lang w:val="lt-LT"/>
              </w:rPr>
            </w:pPr>
          </w:p>
          <w:p w14:paraId="33024CA8" w14:textId="0A2B99A0" w:rsidR="00081D53" w:rsidRPr="00C37FBF" w:rsidRDefault="00C37FBF" w:rsidP="00AC550E">
            <w:pPr>
              <w:widowControl w:val="0"/>
              <w:spacing w:line="276" w:lineRule="auto"/>
              <w:jc w:val="center"/>
              <w:rPr>
                <w:rFonts w:ascii="Arial" w:hAnsi="Arial" w:cs="Arial"/>
                <w:b/>
                <w:bCs/>
                <w:lang w:val="lt-LT"/>
              </w:rPr>
            </w:pPr>
            <w:r>
              <w:rPr>
                <w:rFonts w:ascii="Arial" w:hAnsi="Arial" w:cs="Arial"/>
                <w:b/>
                <w:bCs/>
                <w:lang w:val="lt-LT"/>
              </w:rPr>
              <w:t>1v</w:t>
            </w:r>
            <w:r w:rsidRPr="00C37FBF">
              <w:rPr>
                <w:rFonts w:ascii="Arial" w:hAnsi="Arial" w:cs="Arial"/>
                <w:b/>
                <w:bCs/>
                <w:lang w:val="lt-LT"/>
              </w:rPr>
              <w:t xml:space="preserve">nt. </w:t>
            </w:r>
            <w:r>
              <w:rPr>
                <w:rFonts w:ascii="Arial" w:hAnsi="Arial" w:cs="Arial"/>
                <w:b/>
                <w:bCs/>
                <w:lang w:val="lt-LT"/>
              </w:rPr>
              <w:t>k</w:t>
            </w:r>
            <w:r w:rsidRPr="00C37FBF">
              <w:rPr>
                <w:rFonts w:ascii="Arial" w:hAnsi="Arial" w:cs="Arial"/>
                <w:b/>
                <w:bCs/>
                <w:lang w:val="lt-LT"/>
              </w:rPr>
              <w:t>aina EUR be PVM</w:t>
            </w:r>
          </w:p>
        </w:tc>
        <w:tc>
          <w:tcPr>
            <w:tcW w:w="1639" w:type="dxa"/>
          </w:tcPr>
          <w:p w14:paraId="7A43989A" w14:textId="77777777" w:rsidR="00081D53" w:rsidRPr="00C37FBF" w:rsidRDefault="00081D53" w:rsidP="00AC550E">
            <w:pPr>
              <w:widowControl w:val="0"/>
              <w:spacing w:line="276" w:lineRule="auto"/>
              <w:jc w:val="center"/>
              <w:rPr>
                <w:rFonts w:ascii="Arial" w:hAnsi="Arial" w:cs="Arial"/>
                <w:b/>
                <w:bCs/>
                <w:lang w:val="lt-LT"/>
              </w:rPr>
            </w:pPr>
            <w:r w:rsidRPr="00C37FBF">
              <w:rPr>
                <w:rFonts w:ascii="Arial" w:hAnsi="Arial" w:cs="Arial"/>
                <w:b/>
                <w:bCs/>
                <w:lang w:val="lt-LT"/>
              </w:rPr>
              <w:t>Kaina</w:t>
            </w:r>
          </w:p>
          <w:p w14:paraId="0E424868" w14:textId="428FE396" w:rsidR="00081D53" w:rsidRPr="00C37FBF" w:rsidRDefault="00081D53" w:rsidP="00AC550E">
            <w:pPr>
              <w:widowControl w:val="0"/>
              <w:spacing w:line="276" w:lineRule="auto"/>
              <w:jc w:val="center"/>
              <w:rPr>
                <w:rFonts w:ascii="Arial" w:hAnsi="Arial" w:cs="Arial"/>
                <w:b/>
                <w:bCs/>
                <w:lang w:val="lt-LT"/>
              </w:rPr>
            </w:pPr>
            <w:r w:rsidRPr="00C37FBF">
              <w:rPr>
                <w:rFonts w:ascii="Arial" w:hAnsi="Arial" w:cs="Arial"/>
                <w:b/>
                <w:bCs/>
                <w:lang w:val="lt-LT"/>
              </w:rPr>
              <w:t>E</w:t>
            </w:r>
            <w:r w:rsidR="00C37FBF">
              <w:rPr>
                <w:rFonts w:ascii="Arial" w:hAnsi="Arial" w:cs="Arial"/>
                <w:b/>
                <w:bCs/>
                <w:lang w:val="lt-LT"/>
              </w:rPr>
              <w:t>UR be</w:t>
            </w:r>
            <w:r w:rsidRPr="00C37FBF">
              <w:rPr>
                <w:rFonts w:ascii="Arial" w:hAnsi="Arial" w:cs="Arial"/>
                <w:b/>
                <w:bCs/>
                <w:lang w:val="lt-LT"/>
              </w:rPr>
              <w:t xml:space="preserve"> PVM</w:t>
            </w:r>
          </w:p>
          <w:p w14:paraId="1FE06605" w14:textId="77777777" w:rsidR="00081D53" w:rsidRPr="00C37FBF" w:rsidRDefault="00081D53" w:rsidP="00AC550E">
            <w:pPr>
              <w:widowControl w:val="0"/>
              <w:spacing w:line="276" w:lineRule="auto"/>
              <w:jc w:val="center"/>
              <w:rPr>
                <w:rFonts w:ascii="Arial" w:hAnsi="Arial" w:cs="Arial"/>
                <w:b/>
                <w:bCs/>
                <w:lang w:val="lt-LT"/>
              </w:rPr>
            </w:pPr>
            <w:r w:rsidRPr="00C37FBF">
              <w:rPr>
                <w:rFonts w:ascii="Arial" w:hAnsi="Arial" w:cs="Arial"/>
                <w:b/>
                <w:bCs/>
                <w:lang w:val="lt-LT"/>
              </w:rPr>
              <w:t>(</w:t>
            </w:r>
            <w:r w:rsidRPr="00C37FBF">
              <w:rPr>
                <w:rFonts w:ascii="Arial" w:hAnsi="Arial" w:cs="Arial"/>
                <w:b/>
                <w:bCs/>
                <w:i/>
                <w:iCs/>
                <w:lang w:val="lt-LT"/>
              </w:rPr>
              <w:t>4 ir 5 stulpelių sandauga</w:t>
            </w:r>
            <w:r w:rsidRPr="00C37FBF">
              <w:rPr>
                <w:rFonts w:ascii="Arial" w:hAnsi="Arial" w:cs="Arial"/>
                <w:b/>
                <w:bCs/>
                <w:lang w:val="lt-LT"/>
              </w:rPr>
              <w:t>)</w:t>
            </w:r>
          </w:p>
        </w:tc>
      </w:tr>
      <w:tr w:rsidR="00081D53" w:rsidRPr="00C57BE8" w14:paraId="39AB4C3D" w14:textId="77777777" w:rsidTr="00C37FBF">
        <w:tc>
          <w:tcPr>
            <w:tcW w:w="943" w:type="dxa"/>
          </w:tcPr>
          <w:p w14:paraId="3DA72818" w14:textId="77777777" w:rsidR="00081D53" w:rsidRPr="00C57BE8" w:rsidRDefault="00081D53" w:rsidP="00AC550E">
            <w:pPr>
              <w:widowControl w:val="0"/>
              <w:spacing w:line="276" w:lineRule="auto"/>
              <w:jc w:val="center"/>
              <w:rPr>
                <w:rFonts w:ascii="Arial" w:hAnsi="Arial" w:cs="Arial"/>
                <w:lang w:val="lt-LT"/>
              </w:rPr>
            </w:pPr>
            <w:r w:rsidRPr="00C57BE8">
              <w:rPr>
                <w:rFonts w:ascii="Arial" w:hAnsi="Arial" w:cs="Arial"/>
                <w:lang w:val="lt-LT"/>
              </w:rPr>
              <w:t>1</w:t>
            </w:r>
          </w:p>
        </w:tc>
        <w:tc>
          <w:tcPr>
            <w:tcW w:w="2721" w:type="dxa"/>
          </w:tcPr>
          <w:p w14:paraId="50BA038C" w14:textId="77777777" w:rsidR="00081D53" w:rsidRPr="00C57BE8" w:rsidRDefault="00081D53" w:rsidP="00AC550E">
            <w:pPr>
              <w:widowControl w:val="0"/>
              <w:spacing w:line="276" w:lineRule="auto"/>
              <w:jc w:val="center"/>
              <w:rPr>
                <w:rFonts w:ascii="Arial" w:hAnsi="Arial" w:cs="Arial"/>
                <w:bCs/>
                <w:lang w:val="lt-LT"/>
              </w:rPr>
            </w:pPr>
            <w:r w:rsidRPr="00C57BE8">
              <w:rPr>
                <w:rFonts w:ascii="Arial" w:hAnsi="Arial" w:cs="Arial"/>
                <w:bCs/>
                <w:lang w:val="lt-LT"/>
              </w:rPr>
              <w:t>2</w:t>
            </w:r>
          </w:p>
        </w:tc>
        <w:tc>
          <w:tcPr>
            <w:tcW w:w="1177" w:type="dxa"/>
          </w:tcPr>
          <w:p w14:paraId="0B27021B" w14:textId="4D554A60" w:rsidR="00081D53" w:rsidRPr="00C57BE8" w:rsidRDefault="00C37FBF" w:rsidP="00AC550E">
            <w:pPr>
              <w:widowControl w:val="0"/>
              <w:spacing w:line="276" w:lineRule="auto"/>
              <w:jc w:val="center"/>
              <w:rPr>
                <w:rFonts w:ascii="Arial" w:hAnsi="Arial" w:cs="Arial"/>
                <w:lang w:val="lt-LT"/>
              </w:rPr>
            </w:pPr>
            <w:r>
              <w:rPr>
                <w:rFonts w:ascii="Arial" w:hAnsi="Arial" w:cs="Arial"/>
                <w:lang w:val="lt-LT"/>
              </w:rPr>
              <w:t>3</w:t>
            </w:r>
          </w:p>
        </w:tc>
        <w:tc>
          <w:tcPr>
            <w:tcW w:w="1612" w:type="dxa"/>
          </w:tcPr>
          <w:p w14:paraId="72887D07" w14:textId="5C132AC7" w:rsidR="00081D53" w:rsidRPr="00C57BE8" w:rsidRDefault="00C37FBF" w:rsidP="00AC550E">
            <w:pPr>
              <w:widowControl w:val="0"/>
              <w:spacing w:line="276" w:lineRule="auto"/>
              <w:jc w:val="center"/>
              <w:rPr>
                <w:rFonts w:ascii="Arial" w:hAnsi="Arial" w:cs="Arial"/>
                <w:lang w:val="lt-LT"/>
              </w:rPr>
            </w:pPr>
            <w:r>
              <w:rPr>
                <w:rFonts w:ascii="Arial" w:hAnsi="Arial" w:cs="Arial"/>
                <w:lang w:val="lt-LT"/>
              </w:rPr>
              <w:t>4</w:t>
            </w:r>
          </w:p>
        </w:tc>
        <w:tc>
          <w:tcPr>
            <w:tcW w:w="1536" w:type="dxa"/>
          </w:tcPr>
          <w:p w14:paraId="793170B9" w14:textId="665CEF54" w:rsidR="00081D53" w:rsidRPr="00C57BE8" w:rsidRDefault="00C37FBF" w:rsidP="00AC550E">
            <w:pPr>
              <w:widowControl w:val="0"/>
              <w:spacing w:line="276" w:lineRule="auto"/>
              <w:jc w:val="center"/>
              <w:rPr>
                <w:rFonts w:ascii="Arial" w:hAnsi="Arial" w:cs="Arial"/>
                <w:lang w:val="lt-LT"/>
              </w:rPr>
            </w:pPr>
            <w:r>
              <w:rPr>
                <w:rFonts w:ascii="Arial" w:hAnsi="Arial" w:cs="Arial"/>
                <w:lang w:val="lt-LT"/>
              </w:rPr>
              <w:t>5</w:t>
            </w:r>
          </w:p>
        </w:tc>
        <w:tc>
          <w:tcPr>
            <w:tcW w:w="1639" w:type="dxa"/>
          </w:tcPr>
          <w:p w14:paraId="78BE5AB8" w14:textId="77777777" w:rsidR="00081D53" w:rsidRPr="00C57BE8" w:rsidRDefault="00081D53" w:rsidP="00AC550E">
            <w:pPr>
              <w:widowControl w:val="0"/>
              <w:spacing w:line="276" w:lineRule="auto"/>
              <w:jc w:val="center"/>
              <w:rPr>
                <w:rFonts w:ascii="Arial" w:hAnsi="Arial" w:cs="Arial"/>
                <w:lang w:val="lt-LT"/>
              </w:rPr>
            </w:pPr>
            <w:r w:rsidRPr="00C57BE8">
              <w:rPr>
                <w:rFonts w:ascii="Arial" w:hAnsi="Arial" w:cs="Arial"/>
                <w:lang w:val="lt-LT"/>
              </w:rPr>
              <w:t>6</w:t>
            </w:r>
          </w:p>
        </w:tc>
      </w:tr>
      <w:tr w:rsidR="00081D53" w:rsidRPr="00C57BE8" w14:paraId="0F82D2E7" w14:textId="77777777" w:rsidTr="00C37FBF">
        <w:tc>
          <w:tcPr>
            <w:tcW w:w="943" w:type="dxa"/>
          </w:tcPr>
          <w:p w14:paraId="7B98A2B0" w14:textId="7DFDE0BF" w:rsidR="00081D53" w:rsidRPr="00C57BE8" w:rsidRDefault="001D0626" w:rsidP="00627D86">
            <w:pPr>
              <w:widowControl w:val="0"/>
              <w:spacing w:line="276" w:lineRule="auto"/>
              <w:jc w:val="center"/>
              <w:rPr>
                <w:rFonts w:ascii="Arial" w:hAnsi="Arial" w:cs="Arial"/>
                <w:lang w:val="lt-LT"/>
              </w:rPr>
            </w:pPr>
            <w:r>
              <w:rPr>
                <w:rFonts w:ascii="Arial" w:hAnsi="Arial" w:cs="Arial"/>
                <w:lang w:val="lt-LT"/>
              </w:rPr>
              <w:t>1.</w:t>
            </w:r>
          </w:p>
        </w:tc>
        <w:tc>
          <w:tcPr>
            <w:tcW w:w="2721" w:type="dxa"/>
          </w:tcPr>
          <w:p w14:paraId="29A634AC" w14:textId="4E3113B9" w:rsidR="00081D53" w:rsidRPr="002A1E6A" w:rsidRDefault="008C07A5" w:rsidP="00C37FBF">
            <w:pPr>
              <w:widowControl w:val="0"/>
              <w:spacing w:line="276" w:lineRule="auto"/>
              <w:jc w:val="center"/>
              <w:rPr>
                <w:rFonts w:ascii="Arial" w:hAnsi="Arial" w:cs="Arial"/>
                <w:bCs/>
                <w:lang w:val="lt-LT"/>
              </w:rPr>
            </w:pPr>
            <w:r>
              <w:rPr>
                <w:rFonts w:ascii="Arial" w:hAnsi="Arial" w:cs="Arial"/>
                <w:bCs/>
                <w:lang w:val="lt-LT"/>
              </w:rPr>
              <w:t>Lauko klasės (kupo</w:t>
            </w:r>
            <w:r w:rsidR="00773A90">
              <w:rPr>
                <w:rFonts w:ascii="Arial" w:hAnsi="Arial" w:cs="Arial"/>
                <w:bCs/>
                <w:lang w:val="lt-LT"/>
              </w:rPr>
              <w:t>lai</w:t>
            </w:r>
            <w:r>
              <w:rPr>
                <w:rFonts w:ascii="Arial" w:hAnsi="Arial" w:cs="Arial"/>
                <w:bCs/>
                <w:lang w:val="lt-LT"/>
              </w:rPr>
              <w:t>)</w:t>
            </w:r>
            <w:r w:rsidR="00817D6B">
              <w:rPr>
                <w:rFonts w:ascii="Arial" w:hAnsi="Arial" w:cs="Arial"/>
                <w:bCs/>
                <w:lang w:val="lt-LT"/>
              </w:rPr>
              <w:t xml:space="preserve"> su pristatymu</w:t>
            </w:r>
            <w:r w:rsidR="001046FD">
              <w:rPr>
                <w:rFonts w:ascii="Arial" w:hAnsi="Arial" w:cs="Arial"/>
                <w:bCs/>
                <w:lang w:val="lt-LT"/>
              </w:rPr>
              <w:t xml:space="preserve"> </w:t>
            </w:r>
            <w:r w:rsidR="00817D6B">
              <w:rPr>
                <w:rFonts w:ascii="Arial" w:hAnsi="Arial" w:cs="Arial"/>
                <w:bCs/>
                <w:lang w:val="lt-LT"/>
              </w:rPr>
              <w:t xml:space="preserve">ir </w:t>
            </w:r>
            <w:r w:rsidR="001046FD">
              <w:rPr>
                <w:rFonts w:ascii="Arial" w:hAnsi="Arial" w:cs="Arial"/>
                <w:bCs/>
                <w:lang w:val="lt-LT"/>
              </w:rPr>
              <w:t>montavimo darbais</w:t>
            </w:r>
            <w:r w:rsidR="003911E6">
              <w:rPr>
                <w:rFonts w:ascii="Arial" w:hAnsi="Arial" w:cs="Arial"/>
                <w:bCs/>
                <w:lang w:val="lt-LT"/>
              </w:rPr>
              <w:t xml:space="preserve"> </w:t>
            </w:r>
          </w:p>
        </w:tc>
        <w:tc>
          <w:tcPr>
            <w:tcW w:w="1177" w:type="dxa"/>
          </w:tcPr>
          <w:p w14:paraId="683F7257" w14:textId="55025A2A" w:rsidR="00081D53" w:rsidRPr="00C57BE8" w:rsidRDefault="00C37FBF" w:rsidP="00C37FBF">
            <w:pPr>
              <w:widowControl w:val="0"/>
              <w:spacing w:line="276" w:lineRule="auto"/>
              <w:jc w:val="center"/>
              <w:rPr>
                <w:rFonts w:ascii="Arial" w:hAnsi="Arial" w:cs="Arial"/>
                <w:lang w:val="lt-LT"/>
              </w:rPr>
            </w:pPr>
            <w:r>
              <w:rPr>
                <w:rFonts w:ascii="Arial" w:hAnsi="Arial" w:cs="Arial"/>
                <w:lang w:val="lt-LT"/>
              </w:rPr>
              <w:t>vnt.</w:t>
            </w:r>
          </w:p>
        </w:tc>
        <w:tc>
          <w:tcPr>
            <w:tcW w:w="1612" w:type="dxa"/>
          </w:tcPr>
          <w:p w14:paraId="651254DC" w14:textId="16565DF5" w:rsidR="00081D53" w:rsidRPr="00C57BE8" w:rsidRDefault="00C37FBF" w:rsidP="00C37FBF">
            <w:pPr>
              <w:widowControl w:val="0"/>
              <w:spacing w:line="276" w:lineRule="auto"/>
              <w:jc w:val="center"/>
              <w:rPr>
                <w:rFonts w:ascii="Arial" w:hAnsi="Arial" w:cs="Arial"/>
                <w:lang w:val="lt-LT"/>
              </w:rPr>
            </w:pPr>
            <w:r>
              <w:rPr>
                <w:rFonts w:ascii="Arial" w:hAnsi="Arial" w:cs="Arial"/>
                <w:lang w:val="lt-LT"/>
              </w:rPr>
              <w:t>8</w:t>
            </w:r>
          </w:p>
        </w:tc>
        <w:tc>
          <w:tcPr>
            <w:tcW w:w="1536" w:type="dxa"/>
          </w:tcPr>
          <w:p w14:paraId="0B4E7349" w14:textId="1EBB3ADC" w:rsidR="00081D53" w:rsidRPr="00C57BE8" w:rsidRDefault="00081D53" w:rsidP="00AC550E">
            <w:pPr>
              <w:widowControl w:val="0"/>
              <w:spacing w:line="276" w:lineRule="auto"/>
              <w:jc w:val="center"/>
              <w:rPr>
                <w:rFonts w:ascii="Arial" w:hAnsi="Arial" w:cs="Arial"/>
                <w:lang w:val="lt-LT"/>
              </w:rPr>
            </w:pPr>
          </w:p>
        </w:tc>
        <w:tc>
          <w:tcPr>
            <w:tcW w:w="1639" w:type="dxa"/>
          </w:tcPr>
          <w:p w14:paraId="5BA9788E" w14:textId="77777777" w:rsidR="00081D53" w:rsidRPr="00C57BE8" w:rsidRDefault="00081D53" w:rsidP="00AC550E">
            <w:pPr>
              <w:widowControl w:val="0"/>
              <w:spacing w:line="276" w:lineRule="auto"/>
              <w:jc w:val="both"/>
              <w:rPr>
                <w:rFonts w:ascii="Arial" w:hAnsi="Arial" w:cs="Arial"/>
                <w:lang w:val="lt-LT"/>
              </w:rPr>
            </w:pPr>
          </w:p>
        </w:tc>
      </w:tr>
      <w:tr w:rsidR="008C07A5" w:rsidRPr="00C57BE8" w14:paraId="09351480" w14:textId="77777777" w:rsidTr="00C37FBF">
        <w:tc>
          <w:tcPr>
            <w:tcW w:w="943" w:type="dxa"/>
          </w:tcPr>
          <w:p w14:paraId="0E2B1B73" w14:textId="77777777" w:rsidR="008C07A5" w:rsidRDefault="008C07A5" w:rsidP="00AC550E">
            <w:pPr>
              <w:widowControl w:val="0"/>
              <w:spacing w:line="276" w:lineRule="auto"/>
              <w:jc w:val="both"/>
              <w:rPr>
                <w:rFonts w:ascii="Arial" w:hAnsi="Arial" w:cs="Arial"/>
                <w:lang w:val="lt-LT"/>
              </w:rPr>
            </w:pPr>
          </w:p>
        </w:tc>
        <w:tc>
          <w:tcPr>
            <w:tcW w:w="2721" w:type="dxa"/>
          </w:tcPr>
          <w:p w14:paraId="26C8B9E9" w14:textId="77777777" w:rsidR="008C07A5" w:rsidRDefault="008C07A5" w:rsidP="00AC550E">
            <w:pPr>
              <w:widowControl w:val="0"/>
              <w:spacing w:line="276" w:lineRule="auto"/>
              <w:jc w:val="both"/>
              <w:rPr>
                <w:rFonts w:ascii="Arial" w:hAnsi="Arial" w:cs="Arial"/>
                <w:bCs/>
                <w:lang w:val="lt-LT"/>
              </w:rPr>
            </w:pPr>
          </w:p>
        </w:tc>
        <w:tc>
          <w:tcPr>
            <w:tcW w:w="1177" w:type="dxa"/>
          </w:tcPr>
          <w:p w14:paraId="7D90DCC8" w14:textId="77777777" w:rsidR="008C07A5" w:rsidRDefault="008C07A5" w:rsidP="00AC550E">
            <w:pPr>
              <w:widowControl w:val="0"/>
              <w:spacing w:line="276" w:lineRule="auto"/>
              <w:jc w:val="center"/>
              <w:rPr>
                <w:rFonts w:ascii="Arial" w:hAnsi="Arial" w:cs="Arial"/>
                <w:lang w:val="lt-LT"/>
              </w:rPr>
            </w:pPr>
          </w:p>
        </w:tc>
        <w:tc>
          <w:tcPr>
            <w:tcW w:w="1612" w:type="dxa"/>
          </w:tcPr>
          <w:p w14:paraId="3972ED40" w14:textId="77777777" w:rsidR="008C07A5" w:rsidRPr="00C57BE8" w:rsidRDefault="008C07A5" w:rsidP="00AC550E">
            <w:pPr>
              <w:widowControl w:val="0"/>
              <w:spacing w:line="276" w:lineRule="auto"/>
              <w:jc w:val="both"/>
              <w:rPr>
                <w:rFonts w:ascii="Arial" w:hAnsi="Arial" w:cs="Arial"/>
                <w:lang w:val="lt-LT"/>
              </w:rPr>
            </w:pPr>
          </w:p>
        </w:tc>
        <w:tc>
          <w:tcPr>
            <w:tcW w:w="1536" w:type="dxa"/>
          </w:tcPr>
          <w:p w14:paraId="09048F30" w14:textId="77777777" w:rsidR="008C07A5" w:rsidRPr="00C57BE8" w:rsidRDefault="008C07A5" w:rsidP="00AC550E">
            <w:pPr>
              <w:widowControl w:val="0"/>
              <w:spacing w:line="276" w:lineRule="auto"/>
              <w:jc w:val="center"/>
              <w:rPr>
                <w:rFonts w:ascii="Arial" w:hAnsi="Arial" w:cs="Arial"/>
                <w:lang w:val="lt-LT"/>
              </w:rPr>
            </w:pPr>
          </w:p>
        </w:tc>
        <w:tc>
          <w:tcPr>
            <w:tcW w:w="1639" w:type="dxa"/>
          </w:tcPr>
          <w:p w14:paraId="0EF5DD3D" w14:textId="77777777" w:rsidR="008C07A5" w:rsidRPr="00C57BE8" w:rsidRDefault="008C07A5" w:rsidP="00AC550E">
            <w:pPr>
              <w:widowControl w:val="0"/>
              <w:spacing w:line="276" w:lineRule="auto"/>
              <w:jc w:val="both"/>
              <w:rPr>
                <w:rFonts w:ascii="Arial" w:hAnsi="Arial" w:cs="Arial"/>
                <w:lang w:val="lt-LT"/>
              </w:rPr>
            </w:pPr>
          </w:p>
        </w:tc>
      </w:tr>
      <w:tr w:rsidR="00C37FBF" w:rsidRPr="00C57BE8" w14:paraId="73295B29" w14:textId="77777777" w:rsidTr="00C37FBF">
        <w:tc>
          <w:tcPr>
            <w:tcW w:w="7989" w:type="dxa"/>
            <w:gridSpan w:val="5"/>
          </w:tcPr>
          <w:p w14:paraId="100D2CDD" w14:textId="20334948" w:rsidR="00C37FBF" w:rsidRPr="00C37FBF" w:rsidRDefault="00C37FBF" w:rsidP="00AC550E">
            <w:pPr>
              <w:widowControl w:val="0"/>
              <w:spacing w:line="276" w:lineRule="auto"/>
              <w:jc w:val="center"/>
              <w:rPr>
                <w:rFonts w:ascii="Arial" w:hAnsi="Arial" w:cs="Arial"/>
                <w:b/>
                <w:bCs/>
                <w:lang w:val="lt-LT"/>
              </w:rPr>
            </w:pPr>
            <w:r w:rsidRPr="00C37FBF">
              <w:rPr>
                <w:rFonts w:ascii="Arial" w:hAnsi="Arial" w:cs="Arial"/>
                <w:b/>
                <w:bCs/>
                <w:lang w:val="lt-LT"/>
              </w:rPr>
              <w:t xml:space="preserve">                                         BENDRA SIŪLOMŲ PREKIŲ KAINA be PVM:</w:t>
            </w:r>
          </w:p>
        </w:tc>
        <w:tc>
          <w:tcPr>
            <w:tcW w:w="1639" w:type="dxa"/>
          </w:tcPr>
          <w:p w14:paraId="647EE523" w14:textId="77777777" w:rsidR="00C37FBF" w:rsidRPr="00C57BE8" w:rsidRDefault="00C37FBF" w:rsidP="00AC550E">
            <w:pPr>
              <w:widowControl w:val="0"/>
              <w:spacing w:line="276" w:lineRule="auto"/>
              <w:jc w:val="both"/>
              <w:rPr>
                <w:rFonts w:ascii="Arial" w:hAnsi="Arial" w:cs="Arial"/>
                <w:lang w:val="lt-LT"/>
              </w:rPr>
            </w:pPr>
          </w:p>
        </w:tc>
      </w:tr>
      <w:tr w:rsidR="00C37FBF" w:rsidRPr="00C57BE8" w14:paraId="2FFD962C" w14:textId="77777777" w:rsidTr="00F30C0D">
        <w:tc>
          <w:tcPr>
            <w:tcW w:w="7989" w:type="dxa"/>
            <w:gridSpan w:val="5"/>
          </w:tcPr>
          <w:p w14:paraId="3C4B50E8" w14:textId="1F670013" w:rsidR="00C37FBF" w:rsidRPr="00C37FBF" w:rsidRDefault="00C37FBF" w:rsidP="00AC550E">
            <w:pPr>
              <w:widowControl w:val="0"/>
              <w:spacing w:line="276" w:lineRule="auto"/>
              <w:jc w:val="center"/>
              <w:rPr>
                <w:rFonts w:ascii="Arial" w:hAnsi="Arial" w:cs="Arial"/>
                <w:b/>
                <w:bCs/>
                <w:lang w:val="lt-LT"/>
              </w:rPr>
            </w:pPr>
            <w:r w:rsidRPr="00C37FBF">
              <w:rPr>
                <w:rFonts w:ascii="Arial" w:hAnsi="Arial" w:cs="Arial"/>
                <w:b/>
                <w:bCs/>
                <w:lang w:val="lt-LT"/>
              </w:rPr>
              <w:t xml:space="preserve">                                                                                      PVM  (______%)*:</w:t>
            </w:r>
          </w:p>
        </w:tc>
        <w:tc>
          <w:tcPr>
            <w:tcW w:w="1639" w:type="dxa"/>
          </w:tcPr>
          <w:p w14:paraId="306BBB4F" w14:textId="77777777" w:rsidR="00C37FBF" w:rsidRPr="00C57BE8" w:rsidRDefault="00C37FBF" w:rsidP="00AC550E">
            <w:pPr>
              <w:widowControl w:val="0"/>
              <w:spacing w:line="276" w:lineRule="auto"/>
              <w:jc w:val="both"/>
              <w:rPr>
                <w:rFonts w:ascii="Arial" w:hAnsi="Arial" w:cs="Arial"/>
                <w:lang w:val="lt-LT"/>
              </w:rPr>
            </w:pPr>
          </w:p>
        </w:tc>
      </w:tr>
      <w:tr w:rsidR="00C37FBF" w:rsidRPr="001F2FF3" w14:paraId="195B4FB4" w14:textId="77777777" w:rsidTr="003623B7">
        <w:tc>
          <w:tcPr>
            <w:tcW w:w="7989" w:type="dxa"/>
            <w:gridSpan w:val="5"/>
          </w:tcPr>
          <w:p w14:paraId="42497D7D" w14:textId="0A315DB9" w:rsidR="00C37FBF" w:rsidRPr="00C37FBF" w:rsidRDefault="00C37FBF" w:rsidP="00C37FBF">
            <w:pPr>
              <w:widowControl w:val="0"/>
              <w:spacing w:line="288" w:lineRule="auto"/>
              <w:jc w:val="center"/>
              <w:rPr>
                <w:rFonts w:ascii="Arial" w:hAnsi="Arial" w:cs="Arial"/>
                <w:b/>
                <w:bCs/>
                <w:sz w:val="22"/>
                <w:szCs w:val="22"/>
                <w:lang w:val="sv-SE"/>
              </w:rPr>
            </w:pPr>
            <w:r w:rsidRPr="00C37FBF">
              <w:rPr>
                <w:rFonts w:ascii="Arial" w:hAnsi="Arial" w:cs="Arial"/>
                <w:b/>
                <w:bCs/>
                <w:sz w:val="22"/>
                <w:szCs w:val="22"/>
                <w:lang w:val="sv-SE"/>
              </w:rPr>
              <w:t xml:space="preserve">                                  </w:t>
            </w:r>
            <w:r w:rsidR="00E30845">
              <w:rPr>
                <w:rFonts w:ascii="Arial" w:hAnsi="Arial" w:cs="Arial"/>
                <w:b/>
                <w:bCs/>
                <w:sz w:val="22"/>
                <w:szCs w:val="22"/>
                <w:lang w:val="sv-SE"/>
              </w:rPr>
              <w:t xml:space="preserve">   </w:t>
            </w:r>
            <w:r w:rsidRPr="00C37FBF">
              <w:rPr>
                <w:rFonts w:ascii="Arial" w:hAnsi="Arial" w:cs="Arial"/>
                <w:b/>
                <w:bCs/>
                <w:sz w:val="22"/>
                <w:szCs w:val="22"/>
                <w:lang w:val="sv-SE"/>
              </w:rPr>
              <w:t xml:space="preserve">   BENDRA SIŪLOM</w:t>
            </w:r>
            <w:r w:rsidR="00E30845">
              <w:rPr>
                <w:rFonts w:ascii="Arial" w:hAnsi="Arial" w:cs="Arial"/>
                <w:b/>
                <w:bCs/>
                <w:sz w:val="22"/>
                <w:szCs w:val="22"/>
                <w:lang w:val="sv-SE"/>
              </w:rPr>
              <w:t>Ų</w:t>
            </w:r>
            <w:r w:rsidRPr="00C37FBF">
              <w:rPr>
                <w:rFonts w:ascii="Arial" w:hAnsi="Arial" w:cs="Arial"/>
                <w:b/>
                <w:bCs/>
                <w:sz w:val="22"/>
                <w:szCs w:val="22"/>
                <w:lang w:val="sv-SE"/>
              </w:rPr>
              <w:t xml:space="preserve"> PRE</w:t>
            </w:r>
            <w:r>
              <w:rPr>
                <w:rFonts w:ascii="Arial" w:hAnsi="Arial" w:cs="Arial"/>
                <w:b/>
                <w:bCs/>
                <w:sz w:val="22"/>
                <w:szCs w:val="22"/>
                <w:lang w:val="sv-SE"/>
              </w:rPr>
              <w:t>KIŲ</w:t>
            </w:r>
            <w:r w:rsidRPr="00C37FBF">
              <w:rPr>
                <w:rFonts w:ascii="Arial" w:hAnsi="Arial" w:cs="Arial"/>
                <w:b/>
                <w:bCs/>
                <w:sz w:val="22"/>
                <w:szCs w:val="22"/>
                <w:lang w:val="sv-SE"/>
              </w:rPr>
              <w:t xml:space="preserve"> KAINA EUR su PVM**:</w:t>
            </w:r>
          </w:p>
          <w:p w14:paraId="0455C3CC" w14:textId="77777777" w:rsidR="00C37FBF" w:rsidRPr="00C37FBF" w:rsidRDefault="00C37FBF" w:rsidP="00AC550E">
            <w:pPr>
              <w:widowControl w:val="0"/>
              <w:spacing w:line="276" w:lineRule="auto"/>
              <w:jc w:val="center"/>
              <w:rPr>
                <w:rFonts w:ascii="Arial" w:hAnsi="Arial" w:cs="Arial"/>
                <w:b/>
                <w:bCs/>
                <w:lang w:val="lt-LT"/>
              </w:rPr>
            </w:pPr>
          </w:p>
        </w:tc>
        <w:tc>
          <w:tcPr>
            <w:tcW w:w="1639" w:type="dxa"/>
          </w:tcPr>
          <w:p w14:paraId="69450EF2" w14:textId="77777777" w:rsidR="00C37FBF" w:rsidRPr="00C57BE8" w:rsidRDefault="00C37FBF" w:rsidP="00AC550E">
            <w:pPr>
              <w:widowControl w:val="0"/>
              <w:spacing w:line="276" w:lineRule="auto"/>
              <w:jc w:val="both"/>
              <w:rPr>
                <w:rFonts w:ascii="Arial" w:hAnsi="Arial" w:cs="Arial"/>
                <w:lang w:val="lt-LT"/>
              </w:rPr>
            </w:pPr>
          </w:p>
        </w:tc>
      </w:tr>
    </w:tbl>
    <w:p w14:paraId="45E7FCD4" w14:textId="77777777" w:rsidR="00FE7BBD" w:rsidRPr="003A1F31" w:rsidRDefault="00FE7BBD" w:rsidP="00FE7BBD">
      <w:pPr>
        <w:rPr>
          <w:rFonts w:ascii="Arial" w:hAnsi="Arial" w:cs="Arial"/>
          <w:i/>
          <w:szCs w:val="24"/>
        </w:rPr>
      </w:pPr>
      <w:proofErr w:type="spellStart"/>
      <w:r w:rsidRPr="003A1F31">
        <w:rPr>
          <w:rFonts w:ascii="Arial" w:hAnsi="Arial" w:cs="Arial"/>
          <w:i/>
          <w:szCs w:val="24"/>
        </w:rPr>
        <w:t>Pastabos</w:t>
      </w:r>
      <w:proofErr w:type="spellEnd"/>
      <w:r w:rsidRPr="003A1F31">
        <w:rPr>
          <w:rFonts w:ascii="Arial" w:hAnsi="Arial" w:cs="Arial"/>
          <w:i/>
          <w:szCs w:val="24"/>
        </w:rPr>
        <w:t>:</w:t>
      </w:r>
    </w:p>
    <w:p w14:paraId="6E9EE103" w14:textId="3F27D974" w:rsidR="00113BB2" w:rsidRPr="003C06DA" w:rsidRDefault="00113BB2" w:rsidP="00113BB2">
      <w:pPr>
        <w:pStyle w:val="Sraopastraipa"/>
        <w:numPr>
          <w:ilvl w:val="0"/>
          <w:numId w:val="49"/>
        </w:numPr>
        <w:ind w:left="0" w:firstLine="709"/>
        <w:jc w:val="both"/>
        <w:rPr>
          <w:rFonts w:ascii="Arial" w:hAnsi="Arial" w:cs="Arial"/>
          <w:b/>
          <w:bCs/>
          <w:i/>
          <w:iCs/>
          <w:lang w:val="lt-LT"/>
        </w:rPr>
      </w:pPr>
      <w:r w:rsidRPr="003C06DA">
        <w:rPr>
          <w:rFonts w:ascii="Arial" w:hAnsi="Arial" w:cs="Arial"/>
          <w:b/>
          <w:bCs/>
          <w:i/>
          <w:iCs/>
          <w:szCs w:val="24"/>
          <w:shd w:val="clear" w:color="auto" w:fill="FFFFFF"/>
          <w:lang w:val="lt-LT"/>
        </w:rPr>
        <w:t>Dėl nacionalinio saugumo interesų užtikrinimo Tiekėjas kartu su pasiūlymu turi pateikti laisvos formos atitikties deklaraciją. Perkančioji organizacija atmes tiekėjo pasiūlymą, jei bus tenkinama bent viena VPĮ 45 straipsnio 2</w:t>
      </w:r>
      <w:r w:rsidRPr="003C06DA">
        <w:rPr>
          <w:rFonts w:ascii="Arial" w:hAnsi="Arial" w:cs="Arial"/>
          <w:b/>
          <w:bCs/>
          <w:i/>
          <w:iCs/>
          <w:szCs w:val="24"/>
          <w:shd w:val="clear" w:color="auto" w:fill="FFFFFF"/>
          <w:vertAlign w:val="superscript"/>
          <w:lang w:val="lt-LT"/>
        </w:rPr>
        <w:t>1</w:t>
      </w:r>
      <w:r w:rsidRPr="003C06DA">
        <w:rPr>
          <w:rFonts w:ascii="Arial" w:hAnsi="Arial" w:cs="Arial"/>
          <w:b/>
          <w:bCs/>
          <w:i/>
          <w:iCs/>
          <w:szCs w:val="24"/>
          <w:shd w:val="clear" w:color="auto" w:fill="FFFFFF"/>
          <w:lang w:val="lt-LT"/>
        </w:rPr>
        <w:t xml:space="preserve"> dalies 1-3 punktuose nurodytų sąlygų. Plačiau žiūrėti Pirkimo specialiosiose sąlygose </w:t>
      </w:r>
      <w:bookmarkStart w:id="2" w:name="_Toc126333932"/>
      <w:r w:rsidRPr="003C06DA">
        <w:rPr>
          <w:rFonts w:ascii="Arial" w:hAnsi="Arial" w:cs="Arial"/>
          <w:b/>
          <w:bCs/>
          <w:i/>
          <w:iCs/>
          <w:szCs w:val="24"/>
          <w:shd w:val="clear" w:color="auto" w:fill="FFFFFF"/>
          <w:lang w:val="lt-LT"/>
        </w:rPr>
        <w:t>„5</w:t>
      </w:r>
      <w:r w:rsidR="00545DDC" w:rsidRPr="003C06DA">
        <w:rPr>
          <w:rFonts w:ascii="Arial" w:hAnsi="Arial" w:cs="Arial"/>
          <w:b/>
          <w:bCs/>
          <w:i/>
          <w:iCs/>
          <w:szCs w:val="24"/>
          <w:shd w:val="clear" w:color="auto" w:fill="FFFFFF"/>
          <w:lang w:val="lt-LT"/>
        </w:rPr>
        <w:t>“</w:t>
      </w:r>
      <w:r w:rsidRPr="003C06DA">
        <w:rPr>
          <w:rFonts w:ascii="Arial" w:hAnsi="Arial" w:cs="Arial"/>
          <w:b/>
          <w:bCs/>
          <w:i/>
          <w:iCs/>
          <w:szCs w:val="24"/>
          <w:shd w:val="clear" w:color="auto" w:fill="FFFFFF"/>
          <w:lang w:val="lt-LT"/>
        </w:rPr>
        <w:t xml:space="preserve">. </w:t>
      </w:r>
      <w:r w:rsidRPr="003C06DA">
        <w:rPr>
          <w:rFonts w:ascii="Arial" w:hAnsi="Arial" w:cs="Arial"/>
          <w:b/>
          <w:bCs/>
          <w:lang w:val="pt-BR"/>
        </w:rPr>
        <w:t>Reikalavimai, susiję su nacionaliniu saugumu</w:t>
      </w:r>
      <w:bookmarkEnd w:id="2"/>
      <w:r w:rsidRPr="003C06DA">
        <w:rPr>
          <w:rFonts w:ascii="Arial" w:hAnsi="Arial" w:cs="Arial"/>
          <w:b/>
          <w:bCs/>
          <w:lang w:val="pt-BR"/>
        </w:rPr>
        <w:t>.</w:t>
      </w:r>
    </w:p>
    <w:p w14:paraId="31A1A42C" w14:textId="4C39725B" w:rsidR="00FE7BBD" w:rsidRPr="00DA68A8" w:rsidRDefault="00FE7BBD" w:rsidP="00DA68A8">
      <w:pPr>
        <w:pStyle w:val="Sraopastraipa"/>
        <w:numPr>
          <w:ilvl w:val="0"/>
          <w:numId w:val="49"/>
        </w:numPr>
        <w:ind w:left="0" w:firstLine="709"/>
        <w:jc w:val="both"/>
        <w:rPr>
          <w:rFonts w:ascii="Arial" w:hAnsi="Arial" w:cs="Arial"/>
          <w:i/>
          <w:iCs/>
          <w:lang w:val="lt-LT"/>
        </w:rPr>
      </w:pPr>
      <w:r w:rsidRPr="00DA68A8">
        <w:rPr>
          <w:rFonts w:ascii="Arial" w:hAnsi="Arial" w:cs="Arial"/>
          <w:i/>
          <w:iCs/>
          <w:lang w:val="lt-LT"/>
        </w:rPr>
        <w:t>Tiekėjo, tiekėjų grupės partnerių ir subtiekėjų bendra darbų vertė turi atitikti bendrą pasiūlymo kainą;</w:t>
      </w:r>
    </w:p>
    <w:p w14:paraId="212405C0" w14:textId="77777777" w:rsidR="00FE7BBD" w:rsidRPr="00247BE1" w:rsidRDefault="00FE7BBD" w:rsidP="00FE7BBD">
      <w:pPr>
        <w:pStyle w:val="Sraopastraipa"/>
        <w:jc w:val="both"/>
        <w:rPr>
          <w:rFonts w:ascii="Arial" w:hAnsi="Arial" w:cs="Arial"/>
          <w:i/>
          <w:iCs/>
          <w:lang w:val="lt-LT"/>
        </w:rPr>
      </w:pPr>
    </w:p>
    <w:tbl>
      <w:tblPr>
        <w:tblW w:w="10005" w:type="dxa"/>
        <w:tblLayout w:type="fixed"/>
        <w:tblLook w:val="04A0" w:firstRow="1" w:lastRow="0" w:firstColumn="1" w:lastColumn="0" w:noHBand="0" w:noVBand="1"/>
      </w:tblPr>
      <w:tblGrid>
        <w:gridCol w:w="4787"/>
        <w:gridCol w:w="5218"/>
      </w:tblGrid>
      <w:tr w:rsidR="00FE7BBD" w:rsidRPr="001F2FF3" w14:paraId="4E0AE085" w14:textId="77777777" w:rsidTr="00B97D9A">
        <w:trPr>
          <w:trHeight w:val="339"/>
        </w:trPr>
        <w:tc>
          <w:tcPr>
            <w:tcW w:w="4787" w:type="dxa"/>
            <w:tcBorders>
              <w:top w:val="single" w:sz="4" w:space="0" w:color="auto"/>
              <w:left w:val="single" w:sz="4" w:space="0" w:color="auto"/>
              <w:bottom w:val="single" w:sz="4" w:space="0" w:color="auto"/>
              <w:right w:val="single" w:sz="4" w:space="0" w:color="auto"/>
            </w:tcBorders>
            <w:hideMark/>
          </w:tcPr>
          <w:p w14:paraId="7DFD6173" w14:textId="77777777" w:rsidR="00FE7BBD" w:rsidRPr="000627EC" w:rsidRDefault="00FE7BBD" w:rsidP="00B97D9A">
            <w:pPr>
              <w:jc w:val="both"/>
              <w:rPr>
                <w:rFonts w:ascii="Arial" w:hAnsi="Arial" w:cs="Arial"/>
                <w:szCs w:val="24"/>
                <w:lang w:val="it-IT"/>
              </w:rPr>
            </w:pPr>
            <w:r w:rsidRPr="003A1F31">
              <w:rPr>
                <w:rFonts w:ascii="Arial" w:hAnsi="Arial" w:cs="Arial"/>
                <w:szCs w:val="24"/>
                <w:lang w:val="fi-FI"/>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7C907CA6" w14:textId="77777777" w:rsidR="00FE7BBD" w:rsidRPr="000627EC" w:rsidRDefault="00FE7BBD" w:rsidP="00B97D9A">
            <w:pPr>
              <w:jc w:val="both"/>
              <w:rPr>
                <w:rFonts w:ascii="Arial" w:hAnsi="Arial" w:cs="Arial"/>
                <w:szCs w:val="24"/>
                <w:lang w:val="it-IT"/>
              </w:rPr>
            </w:pPr>
          </w:p>
        </w:tc>
      </w:tr>
    </w:tbl>
    <w:p w14:paraId="12541DAB" w14:textId="7CE199C6" w:rsidR="00FE7BBD" w:rsidRPr="000627EC" w:rsidRDefault="00FE7BBD" w:rsidP="00FE7BBD">
      <w:pPr>
        <w:tabs>
          <w:tab w:val="left" w:pos="3584"/>
          <w:tab w:val="left" w:pos="7797"/>
        </w:tabs>
        <w:jc w:val="both"/>
        <w:rPr>
          <w:rFonts w:ascii="Arial" w:hAnsi="Arial" w:cs="Arial"/>
          <w:szCs w:val="24"/>
          <w:lang w:val="it-IT"/>
        </w:rPr>
      </w:pPr>
      <w:r w:rsidRPr="000627EC">
        <w:rPr>
          <w:rFonts w:ascii="Arial" w:hAnsi="Arial" w:cs="Arial"/>
          <w:szCs w:val="24"/>
          <w:lang w:val="it-IT"/>
        </w:rPr>
        <w:t>*Į šią sumą įeina visos išlaidos ir visi mokesčiai, taip pat PVM</w:t>
      </w:r>
      <w:r w:rsidRPr="000627EC">
        <w:rPr>
          <w:rFonts w:ascii="Arial" w:hAnsi="Arial" w:cs="Arial"/>
          <w:bCs/>
          <w:szCs w:val="24"/>
          <w:lang w:val="it-IT"/>
        </w:rPr>
        <w:t>,</w:t>
      </w:r>
      <w:r w:rsidRPr="000627EC">
        <w:rPr>
          <w:rFonts w:ascii="Arial" w:hAnsi="Arial" w:cs="Arial"/>
          <w:b/>
          <w:szCs w:val="24"/>
          <w:lang w:val="it-IT"/>
        </w:rPr>
        <w:t xml:space="preserve"> </w:t>
      </w:r>
      <w:r w:rsidRPr="000627EC">
        <w:rPr>
          <w:rFonts w:ascii="Arial" w:hAnsi="Arial" w:cs="Arial"/>
          <w:szCs w:val="24"/>
          <w:lang w:val="it-IT"/>
        </w:rPr>
        <w:t>kuris sudaro _____________</w:t>
      </w:r>
      <w:r w:rsidR="00070993" w:rsidRPr="000627EC">
        <w:rPr>
          <w:rFonts w:ascii="Arial" w:hAnsi="Arial" w:cs="Arial"/>
          <w:szCs w:val="24"/>
          <w:lang w:val="it-IT"/>
        </w:rPr>
        <w:t xml:space="preserve">______ </w:t>
      </w:r>
      <w:r w:rsidRPr="000627EC">
        <w:rPr>
          <w:rFonts w:ascii="Arial" w:hAnsi="Arial" w:cs="Arial"/>
          <w:szCs w:val="24"/>
          <w:lang w:val="it-IT"/>
        </w:rPr>
        <w:t>Eur (suma žodžiais).</w:t>
      </w:r>
    </w:p>
    <w:p w14:paraId="19E48EFB" w14:textId="77777777" w:rsidR="00070993" w:rsidRPr="000627EC" w:rsidRDefault="00070993" w:rsidP="00DA68A8">
      <w:pPr>
        <w:tabs>
          <w:tab w:val="left" w:pos="3584"/>
          <w:tab w:val="left" w:pos="7797"/>
        </w:tabs>
        <w:ind w:firstLine="720"/>
        <w:jc w:val="both"/>
        <w:rPr>
          <w:rFonts w:ascii="Arial" w:hAnsi="Arial" w:cs="Arial"/>
          <w:szCs w:val="24"/>
          <w:lang w:val="it-IT"/>
        </w:rPr>
      </w:pPr>
    </w:p>
    <w:p w14:paraId="4002EA4F" w14:textId="021C2672" w:rsidR="00FE7BBD" w:rsidRPr="000627EC" w:rsidRDefault="00FE7BBD" w:rsidP="00DA68A8">
      <w:pPr>
        <w:ind w:firstLine="720"/>
        <w:jc w:val="both"/>
        <w:rPr>
          <w:rFonts w:ascii="Arial" w:hAnsi="Arial" w:cs="Arial"/>
          <w:szCs w:val="24"/>
          <w:lang w:val="it-IT"/>
        </w:rPr>
      </w:pPr>
      <w:r w:rsidRPr="000627EC">
        <w:rPr>
          <w:rFonts w:ascii="Arial" w:hAnsi="Arial" w:cs="Arial"/>
          <w:szCs w:val="24"/>
          <w:lang w:val="it-IT"/>
        </w:rPr>
        <w:t>Tais atvejais, kai pagal galiojančius teisės aktus tiekėjui nereikia mokėti PVM, nurodomos priežastys, dėl kurių PVM nemokamas</w:t>
      </w:r>
      <w:r w:rsidR="00596FF5">
        <w:rPr>
          <w:rFonts w:ascii="Arial" w:hAnsi="Arial" w:cs="Arial"/>
          <w:szCs w:val="24"/>
          <w:lang w:val="it-IT"/>
        </w:rPr>
        <w:t>.</w:t>
      </w:r>
    </w:p>
    <w:p w14:paraId="4AE3B396" w14:textId="77777777" w:rsidR="000D291C" w:rsidRPr="000627EC" w:rsidRDefault="000D291C" w:rsidP="00DA68A8">
      <w:pPr>
        <w:ind w:firstLine="720"/>
        <w:jc w:val="both"/>
        <w:rPr>
          <w:rFonts w:ascii="Arial" w:hAnsi="Arial" w:cs="Arial"/>
          <w:szCs w:val="24"/>
          <w:lang w:val="it-IT"/>
        </w:rPr>
      </w:pPr>
    </w:p>
    <w:p w14:paraId="1C6D67FF" w14:textId="77777777" w:rsidR="009D0F16" w:rsidRPr="000627EC" w:rsidRDefault="00FE7BBD" w:rsidP="00DA68A8">
      <w:pPr>
        <w:ind w:firstLine="720"/>
        <w:jc w:val="both"/>
        <w:rPr>
          <w:rFonts w:ascii="Arial" w:hAnsi="Arial" w:cs="Arial"/>
          <w:color w:val="000000"/>
          <w:szCs w:val="24"/>
          <w:lang w:val="it-IT"/>
        </w:rPr>
      </w:pPr>
      <w:r w:rsidRPr="000627EC">
        <w:rPr>
          <w:rFonts w:ascii="Arial" w:hAnsi="Arial" w:cs="Arial"/>
          <w:color w:val="000000"/>
          <w:szCs w:val="24"/>
          <w:lang w:val="it-IT"/>
        </w:rPr>
        <w:t>Jei suma skaičiais neatitinka sumos žodžiais, teisinga laikoma suma žodžiais.</w:t>
      </w:r>
    </w:p>
    <w:p w14:paraId="2C3B67B2" w14:textId="77777777" w:rsidR="000D291C" w:rsidRPr="003A1F31" w:rsidRDefault="000D291C" w:rsidP="00DA68A8">
      <w:pPr>
        <w:ind w:firstLine="720"/>
        <w:jc w:val="both"/>
        <w:rPr>
          <w:rFonts w:ascii="Arial" w:hAnsi="Arial" w:cs="Arial"/>
          <w:lang w:val="lt-LT"/>
        </w:rPr>
      </w:pPr>
    </w:p>
    <w:p w14:paraId="441A5E87" w14:textId="77777777" w:rsidR="002445C2" w:rsidRPr="003A1F31" w:rsidRDefault="002445C2" w:rsidP="00DA68A8">
      <w:pPr>
        <w:pStyle w:val="Pagrindiniotekstotrauka3"/>
        <w:ind w:firstLine="720"/>
        <w:jc w:val="both"/>
        <w:rPr>
          <w:rFonts w:ascii="Arial" w:hAnsi="Arial" w:cs="Arial"/>
          <w:color w:val="FF0000"/>
          <w:szCs w:val="24"/>
        </w:rPr>
      </w:pPr>
    </w:p>
    <w:p w14:paraId="42A93F87" w14:textId="77777777" w:rsidR="00051CCF" w:rsidRPr="003A1F31" w:rsidRDefault="00051CCF" w:rsidP="00DA68A8">
      <w:pPr>
        <w:ind w:firstLine="709"/>
        <w:jc w:val="both"/>
        <w:rPr>
          <w:rFonts w:ascii="Arial" w:hAnsi="Arial" w:cs="Arial"/>
          <w:b/>
          <w:i/>
          <w:sz w:val="22"/>
          <w:szCs w:val="22"/>
          <w:lang w:val="lt-LT"/>
        </w:rPr>
      </w:pPr>
      <w:r w:rsidRPr="003A1F31">
        <w:rPr>
          <w:rFonts w:ascii="Arial" w:hAnsi="Arial" w:cs="Arial"/>
          <w:b/>
          <w:i/>
          <w:sz w:val="22"/>
          <w:szCs w:val="22"/>
          <w:lang w:val="lt-LT"/>
        </w:rPr>
        <w:t>Pastabos:</w:t>
      </w:r>
    </w:p>
    <w:p w14:paraId="4971F55E" w14:textId="33DF0046" w:rsidR="00DA68A8" w:rsidRPr="00DA68A8" w:rsidRDefault="00051CCF" w:rsidP="00DA68A8">
      <w:pPr>
        <w:pStyle w:val="Sraopastraipa"/>
        <w:numPr>
          <w:ilvl w:val="0"/>
          <w:numId w:val="50"/>
        </w:numPr>
        <w:ind w:left="0" w:firstLine="709"/>
        <w:jc w:val="both"/>
        <w:rPr>
          <w:rFonts w:ascii="Arial" w:hAnsi="Arial" w:cs="Arial"/>
          <w:i/>
          <w:szCs w:val="24"/>
          <w:lang w:val="lt-LT"/>
        </w:rPr>
      </w:pPr>
      <w:r w:rsidRPr="00DA68A8">
        <w:rPr>
          <w:rFonts w:ascii="Arial" w:hAnsi="Arial" w:cs="Arial"/>
          <w:b/>
          <w:i/>
          <w:sz w:val="22"/>
          <w:szCs w:val="22"/>
          <w:lang w:val="lt-LT"/>
        </w:rPr>
        <w:t xml:space="preserve">Visos pasiūlymo kainos (įkainiai) turi būti nurodytos ne daugiau kaip dviejų skaičių po kablelio tikslumu. </w:t>
      </w:r>
      <w:r w:rsidR="008837D7" w:rsidRPr="00DA68A8">
        <w:rPr>
          <w:rFonts w:ascii="Arial" w:hAnsi="Arial" w:cs="Arial"/>
          <w:b/>
          <w:i/>
          <w:sz w:val="22"/>
          <w:szCs w:val="22"/>
          <w:u w:val="single"/>
          <w:lang w:val="lt-LT"/>
        </w:rPr>
        <w:t>Pasiūlymas bus atmestas</w:t>
      </w:r>
      <w:r w:rsidR="008837D7" w:rsidRPr="00DA68A8">
        <w:rPr>
          <w:rFonts w:ascii="Arial" w:hAnsi="Arial" w:cs="Arial"/>
          <w:b/>
          <w:i/>
          <w:sz w:val="22"/>
          <w:szCs w:val="22"/>
          <w:lang w:val="lt-LT"/>
        </w:rPr>
        <w:t xml:space="preserve"> jei tiekėjas kainą (įkainius) nurodys daugiau kaip dviejų skaičių po kablelio tikslumu.</w:t>
      </w:r>
    </w:p>
    <w:p w14:paraId="463D5EA9" w14:textId="424C18AB" w:rsidR="00930530" w:rsidRPr="00DA68A8" w:rsidRDefault="00DA68A8" w:rsidP="00DA68A8">
      <w:pPr>
        <w:pStyle w:val="Sraopastraipa"/>
        <w:ind w:left="0" w:firstLine="709"/>
        <w:jc w:val="both"/>
        <w:rPr>
          <w:rFonts w:ascii="Arial" w:hAnsi="Arial" w:cs="Arial"/>
          <w:b/>
          <w:i/>
          <w:sz w:val="22"/>
          <w:szCs w:val="22"/>
          <w:lang w:val="lt-LT"/>
        </w:rPr>
      </w:pPr>
      <w:r>
        <w:rPr>
          <w:rFonts w:ascii="Arial" w:hAnsi="Arial" w:cs="Arial"/>
          <w:i/>
          <w:szCs w:val="24"/>
          <w:lang w:val="lt-LT"/>
        </w:rPr>
        <w:t>2.</w:t>
      </w:r>
      <w:r w:rsidR="00930530" w:rsidRPr="00DA68A8">
        <w:rPr>
          <w:rFonts w:ascii="Arial" w:hAnsi="Arial" w:cs="Arial"/>
          <w:i/>
          <w:szCs w:val="24"/>
          <w:lang w:val="lt-LT"/>
        </w:rPr>
        <w:t xml:space="preserve"> </w:t>
      </w:r>
      <w:r w:rsidR="00930530" w:rsidRPr="00DA68A8">
        <w:rPr>
          <w:rFonts w:ascii="Arial" w:hAnsi="Arial" w:cs="Arial"/>
          <w:i/>
          <w:iCs/>
          <w:szCs w:val="24"/>
          <w:lang w:val="lt-LT"/>
        </w:rPr>
        <w:t xml:space="preserve">Į bendrą pasiūlymo kainą </w:t>
      </w:r>
      <w:r w:rsidR="00930530" w:rsidRPr="00DA68A8">
        <w:rPr>
          <w:rFonts w:ascii="Arial" w:hAnsi="Arial" w:cs="Arial"/>
          <w:bCs/>
          <w:i/>
          <w:iCs/>
          <w:szCs w:val="24"/>
          <w:lang w:val="lt-LT"/>
        </w:rPr>
        <w:t xml:space="preserve">yra įskaičiuotos visos </w:t>
      </w:r>
      <w:r w:rsidR="00930530" w:rsidRPr="00DA68A8">
        <w:rPr>
          <w:rStyle w:val="FontStyle23"/>
          <w:rFonts w:ascii="Arial" w:eastAsia="Calibri" w:hAnsi="Arial" w:cs="Arial"/>
          <w:i/>
          <w:iCs/>
          <w:sz w:val="24"/>
          <w:szCs w:val="24"/>
          <w:lang w:val="lt-LT"/>
        </w:rPr>
        <w:t>išlaidos, mokesčiai</w:t>
      </w:r>
      <w:r w:rsidR="00930530" w:rsidRPr="00DA68A8">
        <w:rPr>
          <w:rFonts w:ascii="Arial" w:hAnsi="Arial" w:cs="Arial"/>
          <w:bCs/>
          <w:i/>
          <w:iCs/>
          <w:szCs w:val="24"/>
          <w:lang w:val="lt-LT"/>
        </w:rPr>
        <w:t>, susiję su sutarties dalyku ir vykdymu</w:t>
      </w:r>
      <w:r w:rsidR="00930530" w:rsidRPr="00DA68A8">
        <w:rPr>
          <w:rFonts w:ascii="Arial" w:hAnsi="Arial" w:cs="Arial"/>
          <w:bCs/>
          <w:szCs w:val="24"/>
          <w:lang w:val="lt-LT"/>
        </w:rPr>
        <w:t xml:space="preserve">. </w:t>
      </w:r>
    </w:p>
    <w:p w14:paraId="3B6557F4" w14:textId="77777777" w:rsidR="00205F5B" w:rsidRPr="003A1F31" w:rsidRDefault="00205F5B" w:rsidP="00DA68A8">
      <w:pPr>
        <w:ind w:firstLine="709"/>
        <w:jc w:val="both"/>
        <w:rPr>
          <w:rFonts w:ascii="Arial" w:hAnsi="Arial" w:cs="Arial"/>
          <w:i/>
          <w:sz w:val="22"/>
          <w:szCs w:val="22"/>
          <w:lang w:val="lt-LT"/>
        </w:rPr>
      </w:pPr>
    </w:p>
    <w:p w14:paraId="39EC0E52" w14:textId="77777777" w:rsidR="00051CCF" w:rsidRPr="00AC071E" w:rsidRDefault="00051CCF" w:rsidP="00DA68A8">
      <w:pPr>
        <w:ind w:firstLine="709"/>
        <w:jc w:val="both"/>
        <w:rPr>
          <w:rFonts w:ascii="Arial" w:hAnsi="Arial" w:cs="Arial"/>
          <w:lang w:val="lt-LT"/>
        </w:rPr>
      </w:pPr>
      <w:r w:rsidRPr="00AC071E">
        <w:rPr>
          <w:rFonts w:ascii="Arial" w:hAnsi="Arial" w:cs="Arial"/>
          <w:lang w:val="lt-LT"/>
        </w:rPr>
        <w:t>4. Siūlom</w:t>
      </w:r>
      <w:r w:rsidR="0031469D" w:rsidRPr="00AC071E">
        <w:rPr>
          <w:rFonts w:ascii="Arial" w:hAnsi="Arial" w:cs="Arial"/>
          <w:lang w:val="lt-LT"/>
        </w:rPr>
        <w:t>i</w:t>
      </w:r>
      <w:r w:rsidRPr="00AC071E">
        <w:rPr>
          <w:rFonts w:ascii="Arial" w:hAnsi="Arial" w:cs="Arial"/>
          <w:lang w:val="lt-LT"/>
        </w:rPr>
        <w:t xml:space="preserve"> </w:t>
      </w:r>
      <w:r w:rsidR="0031469D" w:rsidRPr="00AC071E">
        <w:rPr>
          <w:rFonts w:ascii="Arial" w:hAnsi="Arial" w:cs="Arial"/>
          <w:lang w:val="lt-LT"/>
        </w:rPr>
        <w:t>darbai</w:t>
      </w:r>
      <w:r w:rsidRPr="00AC071E">
        <w:rPr>
          <w:rFonts w:ascii="Arial" w:hAnsi="Arial" w:cs="Arial"/>
          <w:lang w:val="lt-LT"/>
        </w:rPr>
        <w:t xml:space="preserve"> visiškai atitinka pirkimo dokumentuose nurodytus reikalavimus.</w:t>
      </w:r>
    </w:p>
    <w:p w14:paraId="67636C1B" w14:textId="47202179" w:rsidR="00051CCF" w:rsidRPr="003A1F31" w:rsidRDefault="00051CCF" w:rsidP="00113BB2">
      <w:pPr>
        <w:jc w:val="both"/>
        <w:rPr>
          <w:rFonts w:ascii="Arial" w:hAnsi="Arial" w:cs="Arial"/>
          <w:lang w:val="lt-LT"/>
        </w:rPr>
      </w:pPr>
    </w:p>
    <w:p w14:paraId="626A788B" w14:textId="14936A23" w:rsidR="009614D5" w:rsidRPr="00AC071E" w:rsidRDefault="009614D5" w:rsidP="00DA68A8">
      <w:pPr>
        <w:ind w:firstLine="709"/>
        <w:jc w:val="both"/>
        <w:rPr>
          <w:rFonts w:ascii="Arial" w:hAnsi="Arial" w:cs="Arial"/>
          <w:szCs w:val="24"/>
          <w:lang w:val="lt-LT"/>
        </w:rPr>
      </w:pPr>
      <w:r w:rsidRPr="00AC071E">
        <w:rPr>
          <w:rFonts w:ascii="Arial" w:hAnsi="Arial" w:cs="Arial"/>
          <w:szCs w:val="24"/>
          <w:lang w:val="lt-LT"/>
        </w:rPr>
        <w:t>5. Kartu su pasiūlymu pateikiame</w:t>
      </w:r>
      <w:r w:rsidRPr="00AC071E">
        <w:rPr>
          <w:rFonts w:ascii="Arial" w:hAnsi="Arial" w:cs="Arial"/>
          <w:lang w:val="lt-LT"/>
        </w:rPr>
        <w:t xml:space="preserve"> ir </w:t>
      </w:r>
      <w:r w:rsidRPr="00AC071E">
        <w:rPr>
          <w:rFonts w:ascii="Arial" w:hAnsi="Arial" w:cs="Arial"/>
          <w:szCs w:val="24"/>
          <w:lang w:val="lt-LT"/>
        </w:rPr>
        <w:t>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3A1F31" w14:paraId="30CB137C" w14:textId="77777777" w:rsidTr="007B54C6">
        <w:tc>
          <w:tcPr>
            <w:tcW w:w="675" w:type="dxa"/>
          </w:tcPr>
          <w:p w14:paraId="299F66EE" w14:textId="77777777" w:rsidR="000E13F5" w:rsidRPr="003A1F31" w:rsidRDefault="000E13F5" w:rsidP="00263EE7">
            <w:pPr>
              <w:jc w:val="both"/>
              <w:rPr>
                <w:rFonts w:ascii="Arial" w:hAnsi="Arial" w:cs="Arial"/>
                <w:lang w:val="lt-LT"/>
              </w:rPr>
            </w:pPr>
            <w:proofErr w:type="spellStart"/>
            <w:r w:rsidRPr="003A1F31">
              <w:rPr>
                <w:rFonts w:ascii="Arial" w:hAnsi="Arial" w:cs="Arial"/>
                <w:lang w:val="lt-LT"/>
              </w:rPr>
              <w:t>Eil.Nr</w:t>
            </w:r>
            <w:proofErr w:type="spellEnd"/>
            <w:r w:rsidRPr="003A1F31">
              <w:rPr>
                <w:rFonts w:ascii="Arial" w:hAnsi="Arial" w:cs="Arial"/>
                <w:lang w:val="lt-LT"/>
              </w:rPr>
              <w:t>.</w:t>
            </w:r>
          </w:p>
        </w:tc>
        <w:tc>
          <w:tcPr>
            <w:tcW w:w="6521" w:type="dxa"/>
            <w:vAlign w:val="center"/>
          </w:tcPr>
          <w:p w14:paraId="633C8AA8" w14:textId="77777777" w:rsidR="000E13F5" w:rsidRPr="003A1F31" w:rsidRDefault="000E13F5" w:rsidP="00263EE7">
            <w:pPr>
              <w:jc w:val="both"/>
              <w:rPr>
                <w:rFonts w:ascii="Arial" w:hAnsi="Arial" w:cs="Arial"/>
                <w:lang w:val="lt-LT"/>
              </w:rPr>
            </w:pPr>
            <w:r w:rsidRPr="003A1F31">
              <w:rPr>
                <w:rFonts w:ascii="Arial" w:hAnsi="Arial" w:cs="Arial"/>
                <w:lang w:val="lt-LT"/>
              </w:rPr>
              <w:t>Pateiktų dokumentų pavadinimas</w:t>
            </w:r>
          </w:p>
        </w:tc>
        <w:tc>
          <w:tcPr>
            <w:tcW w:w="2693" w:type="dxa"/>
          </w:tcPr>
          <w:p w14:paraId="24A032D6" w14:textId="77777777" w:rsidR="000E13F5" w:rsidRPr="003A1F31" w:rsidRDefault="000E13F5" w:rsidP="00263EE7">
            <w:pPr>
              <w:jc w:val="both"/>
              <w:rPr>
                <w:rFonts w:ascii="Arial" w:hAnsi="Arial" w:cs="Arial"/>
                <w:lang w:val="lt-LT"/>
              </w:rPr>
            </w:pPr>
            <w:r w:rsidRPr="003A1F31">
              <w:rPr>
                <w:rFonts w:ascii="Arial" w:hAnsi="Arial" w:cs="Arial"/>
                <w:lang w:val="lt-LT"/>
              </w:rPr>
              <w:t>Dokumento puslapių skaičius</w:t>
            </w:r>
          </w:p>
        </w:tc>
      </w:tr>
      <w:tr w:rsidR="000E13F5" w:rsidRPr="003A1F31" w14:paraId="675B31E1" w14:textId="77777777" w:rsidTr="007B54C6">
        <w:tc>
          <w:tcPr>
            <w:tcW w:w="675" w:type="dxa"/>
          </w:tcPr>
          <w:p w14:paraId="79B74A6B" w14:textId="77777777" w:rsidR="000E13F5" w:rsidRPr="003A1F31" w:rsidRDefault="000E13F5" w:rsidP="00263EE7">
            <w:pPr>
              <w:jc w:val="both"/>
              <w:rPr>
                <w:rFonts w:ascii="Arial" w:hAnsi="Arial" w:cs="Arial"/>
                <w:lang w:val="lt-LT"/>
              </w:rPr>
            </w:pPr>
          </w:p>
        </w:tc>
        <w:tc>
          <w:tcPr>
            <w:tcW w:w="6521" w:type="dxa"/>
          </w:tcPr>
          <w:p w14:paraId="07AEEAED" w14:textId="77777777" w:rsidR="000E13F5" w:rsidRPr="003A1F31" w:rsidRDefault="000E13F5" w:rsidP="00263EE7">
            <w:pPr>
              <w:jc w:val="both"/>
              <w:rPr>
                <w:rFonts w:ascii="Arial" w:hAnsi="Arial" w:cs="Arial"/>
                <w:lang w:val="lt-LT"/>
              </w:rPr>
            </w:pPr>
          </w:p>
        </w:tc>
        <w:tc>
          <w:tcPr>
            <w:tcW w:w="2693" w:type="dxa"/>
          </w:tcPr>
          <w:p w14:paraId="5C7749E8" w14:textId="77777777" w:rsidR="000E13F5" w:rsidRPr="003A1F31" w:rsidRDefault="000E13F5" w:rsidP="00263EE7">
            <w:pPr>
              <w:jc w:val="both"/>
              <w:rPr>
                <w:rFonts w:ascii="Arial" w:hAnsi="Arial" w:cs="Arial"/>
                <w:lang w:val="lt-LT"/>
              </w:rPr>
            </w:pPr>
          </w:p>
        </w:tc>
      </w:tr>
      <w:tr w:rsidR="000E13F5" w:rsidRPr="003A1F31" w14:paraId="22032FC7" w14:textId="77777777" w:rsidTr="007B54C6">
        <w:tc>
          <w:tcPr>
            <w:tcW w:w="675" w:type="dxa"/>
          </w:tcPr>
          <w:p w14:paraId="30957475" w14:textId="77777777" w:rsidR="000E13F5" w:rsidRPr="003A1F31" w:rsidRDefault="000E13F5" w:rsidP="00263EE7">
            <w:pPr>
              <w:jc w:val="both"/>
              <w:rPr>
                <w:rFonts w:ascii="Arial" w:hAnsi="Arial" w:cs="Arial"/>
                <w:lang w:val="lt-LT"/>
              </w:rPr>
            </w:pPr>
          </w:p>
        </w:tc>
        <w:tc>
          <w:tcPr>
            <w:tcW w:w="6521" w:type="dxa"/>
          </w:tcPr>
          <w:p w14:paraId="70A17FAC" w14:textId="77777777" w:rsidR="000E13F5" w:rsidRPr="003A1F31" w:rsidRDefault="000E13F5" w:rsidP="00263EE7">
            <w:pPr>
              <w:pStyle w:val="Antrats"/>
              <w:tabs>
                <w:tab w:val="clear" w:pos="4153"/>
                <w:tab w:val="clear" w:pos="8306"/>
              </w:tabs>
              <w:jc w:val="both"/>
              <w:rPr>
                <w:rFonts w:ascii="Arial" w:hAnsi="Arial" w:cs="Arial"/>
                <w:lang w:val="lt-LT"/>
              </w:rPr>
            </w:pPr>
          </w:p>
        </w:tc>
        <w:tc>
          <w:tcPr>
            <w:tcW w:w="2693" w:type="dxa"/>
          </w:tcPr>
          <w:p w14:paraId="7EABDB26" w14:textId="77777777" w:rsidR="000E13F5" w:rsidRPr="003A1F31" w:rsidRDefault="000E13F5" w:rsidP="00263EE7">
            <w:pPr>
              <w:jc w:val="both"/>
              <w:rPr>
                <w:rFonts w:ascii="Arial" w:hAnsi="Arial" w:cs="Arial"/>
                <w:lang w:val="lt-LT"/>
              </w:rPr>
            </w:pPr>
          </w:p>
        </w:tc>
      </w:tr>
    </w:tbl>
    <w:p w14:paraId="6F4C9937" w14:textId="77777777" w:rsidR="000E13F5" w:rsidRPr="003A1F31" w:rsidRDefault="000E13F5" w:rsidP="00263EE7">
      <w:pPr>
        <w:ind w:firstLine="720"/>
        <w:jc w:val="both"/>
        <w:rPr>
          <w:rFonts w:ascii="Arial" w:hAnsi="Arial" w:cs="Arial"/>
          <w:lang w:val="lt-LT"/>
        </w:rPr>
      </w:pPr>
    </w:p>
    <w:p w14:paraId="689ECE76" w14:textId="77777777" w:rsidR="000E13F5" w:rsidRPr="003A1F31" w:rsidRDefault="000E13F5" w:rsidP="00263EE7">
      <w:pPr>
        <w:ind w:firstLine="720"/>
        <w:jc w:val="both"/>
        <w:rPr>
          <w:rFonts w:ascii="Arial" w:hAnsi="Arial" w:cs="Arial"/>
          <w:lang w:val="lt-LT"/>
        </w:rPr>
      </w:pPr>
      <w:r w:rsidRPr="003A1F31">
        <w:rPr>
          <w:rFonts w:ascii="Arial" w:hAnsi="Arial" w:cs="Arial"/>
          <w:lang w:val="lt-LT"/>
        </w:rPr>
        <w:t xml:space="preserve">6. </w:t>
      </w:r>
      <w:r w:rsidRPr="003A1F31">
        <w:rPr>
          <w:rFonts w:ascii="Arial" w:hAnsi="Arial" w:cs="Arial"/>
          <w:szCs w:val="24"/>
          <w:lang w:val="lt-LT"/>
        </w:rPr>
        <w:t xml:space="preserve">Ši pasiūlyme nurodyta informacija yra konfidenciali </w:t>
      </w:r>
      <w:r w:rsidRPr="003A1F31">
        <w:rPr>
          <w:rFonts w:ascii="Arial" w:hAnsi="Arial" w:cs="Arial"/>
          <w:i/>
          <w:szCs w:val="24"/>
          <w:lang w:val="lt-LT"/>
        </w:rPr>
        <w:t>/perkančioji organizacija šios informacijos negali atskleisti tretiesiems asmenims/</w:t>
      </w:r>
      <w:r w:rsidRPr="003A1F3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1F2FF3" w14:paraId="0343846A" w14:textId="77777777" w:rsidTr="00C31D53">
        <w:tc>
          <w:tcPr>
            <w:tcW w:w="562" w:type="dxa"/>
          </w:tcPr>
          <w:p w14:paraId="2F636BE5" w14:textId="77777777" w:rsidR="00C31D53" w:rsidRPr="003A1F31" w:rsidRDefault="000E13F5" w:rsidP="00263EE7">
            <w:pPr>
              <w:jc w:val="both"/>
              <w:rPr>
                <w:rFonts w:ascii="Arial" w:hAnsi="Arial" w:cs="Arial"/>
                <w:lang w:val="lt-LT"/>
              </w:rPr>
            </w:pPr>
            <w:r w:rsidRPr="003A1F31">
              <w:rPr>
                <w:rFonts w:ascii="Arial" w:hAnsi="Arial" w:cs="Arial"/>
                <w:lang w:val="lt-LT"/>
              </w:rPr>
              <w:t>Eil.</w:t>
            </w:r>
          </w:p>
          <w:p w14:paraId="142F00AB" w14:textId="77777777" w:rsidR="000E13F5" w:rsidRPr="003A1F31" w:rsidRDefault="000E13F5" w:rsidP="00263EE7">
            <w:pPr>
              <w:jc w:val="both"/>
              <w:rPr>
                <w:rFonts w:ascii="Arial" w:hAnsi="Arial" w:cs="Arial"/>
                <w:lang w:val="lt-LT"/>
              </w:rPr>
            </w:pPr>
            <w:r w:rsidRPr="003A1F31">
              <w:rPr>
                <w:rFonts w:ascii="Arial" w:hAnsi="Arial" w:cs="Arial"/>
                <w:lang w:val="lt-LT"/>
              </w:rPr>
              <w:t>Nr.</w:t>
            </w:r>
          </w:p>
        </w:tc>
        <w:tc>
          <w:tcPr>
            <w:tcW w:w="9214" w:type="dxa"/>
            <w:vAlign w:val="center"/>
          </w:tcPr>
          <w:p w14:paraId="6A3956BE" w14:textId="77777777" w:rsidR="000E13F5" w:rsidRPr="003A1F31" w:rsidRDefault="000E13F5" w:rsidP="00263EE7">
            <w:pPr>
              <w:jc w:val="both"/>
              <w:rPr>
                <w:rFonts w:ascii="Arial" w:hAnsi="Arial" w:cs="Arial"/>
                <w:lang w:val="lt-LT"/>
              </w:rPr>
            </w:pPr>
            <w:r w:rsidRPr="003A1F31">
              <w:rPr>
                <w:rFonts w:ascii="Arial" w:hAnsi="Arial" w:cs="Arial"/>
                <w:lang w:val="lt-LT"/>
              </w:rPr>
              <w:t xml:space="preserve">Pateikto dokumento pavadinimas </w:t>
            </w:r>
          </w:p>
          <w:p w14:paraId="34C1A0D3" w14:textId="77777777" w:rsidR="000E13F5" w:rsidRPr="003A1F31" w:rsidRDefault="000E13F5" w:rsidP="00263EE7">
            <w:pPr>
              <w:jc w:val="both"/>
              <w:rPr>
                <w:rFonts w:ascii="Arial" w:hAnsi="Arial" w:cs="Arial"/>
                <w:lang w:val="lt-LT"/>
              </w:rPr>
            </w:pPr>
            <w:r w:rsidRPr="003A1F31">
              <w:rPr>
                <w:rFonts w:ascii="Arial" w:hAnsi="Arial" w:cs="Arial"/>
                <w:lang w:val="lt-LT"/>
              </w:rPr>
              <w:t>(</w:t>
            </w:r>
            <w:r w:rsidRPr="003A1F31">
              <w:rPr>
                <w:rFonts w:ascii="Arial" w:hAnsi="Arial" w:cs="Arial"/>
                <w:szCs w:val="24"/>
                <w:lang w:val="lt-LT"/>
              </w:rPr>
              <w:t>rekomenduojama pavadinime vartoti žodį „Konfidencialu“)</w:t>
            </w:r>
          </w:p>
        </w:tc>
      </w:tr>
      <w:tr w:rsidR="000E13F5" w:rsidRPr="001F2FF3" w14:paraId="5997C6B9" w14:textId="77777777" w:rsidTr="00C31D53">
        <w:tc>
          <w:tcPr>
            <w:tcW w:w="562" w:type="dxa"/>
          </w:tcPr>
          <w:p w14:paraId="503B8E1B" w14:textId="77777777" w:rsidR="000E13F5" w:rsidRPr="003A1F31" w:rsidRDefault="000E13F5" w:rsidP="00263EE7">
            <w:pPr>
              <w:jc w:val="both"/>
              <w:rPr>
                <w:rFonts w:ascii="Arial" w:hAnsi="Arial" w:cs="Arial"/>
                <w:lang w:val="lt-LT"/>
              </w:rPr>
            </w:pPr>
          </w:p>
        </w:tc>
        <w:tc>
          <w:tcPr>
            <w:tcW w:w="9214" w:type="dxa"/>
          </w:tcPr>
          <w:p w14:paraId="17C7731C" w14:textId="77777777" w:rsidR="000E13F5" w:rsidRPr="003A1F31" w:rsidRDefault="000E13F5" w:rsidP="00263EE7">
            <w:pPr>
              <w:jc w:val="both"/>
              <w:rPr>
                <w:rFonts w:ascii="Arial" w:hAnsi="Arial" w:cs="Arial"/>
                <w:lang w:val="lt-LT"/>
              </w:rPr>
            </w:pPr>
          </w:p>
        </w:tc>
      </w:tr>
      <w:tr w:rsidR="000E13F5" w:rsidRPr="001F2FF3" w14:paraId="25945168" w14:textId="77777777" w:rsidTr="00C31D53">
        <w:tc>
          <w:tcPr>
            <w:tcW w:w="562" w:type="dxa"/>
          </w:tcPr>
          <w:p w14:paraId="2EAF80F9" w14:textId="77777777" w:rsidR="000E13F5" w:rsidRPr="003A1F31" w:rsidRDefault="000E13F5" w:rsidP="00263EE7">
            <w:pPr>
              <w:jc w:val="both"/>
              <w:rPr>
                <w:rFonts w:ascii="Arial" w:hAnsi="Arial" w:cs="Arial"/>
                <w:lang w:val="lt-LT"/>
              </w:rPr>
            </w:pPr>
          </w:p>
        </w:tc>
        <w:tc>
          <w:tcPr>
            <w:tcW w:w="9214" w:type="dxa"/>
          </w:tcPr>
          <w:p w14:paraId="1DF39B2A" w14:textId="77777777" w:rsidR="000E13F5" w:rsidRPr="003A1F31" w:rsidRDefault="000E13F5" w:rsidP="00263EE7">
            <w:pPr>
              <w:pStyle w:val="Antrats"/>
              <w:tabs>
                <w:tab w:val="clear" w:pos="4153"/>
                <w:tab w:val="clear" w:pos="8306"/>
              </w:tabs>
              <w:jc w:val="both"/>
              <w:rPr>
                <w:rFonts w:ascii="Arial" w:hAnsi="Arial" w:cs="Arial"/>
                <w:lang w:val="lt-LT"/>
              </w:rPr>
            </w:pPr>
          </w:p>
        </w:tc>
      </w:tr>
    </w:tbl>
    <w:p w14:paraId="4603D0A2" w14:textId="77777777" w:rsidR="000E13F5" w:rsidRPr="003A1F31" w:rsidRDefault="000E13F5" w:rsidP="00263EE7">
      <w:pPr>
        <w:ind w:firstLine="720"/>
        <w:jc w:val="both"/>
        <w:rPr>
          <w:rFonts w:ascii="Arial" w:hAnsi="Arial" w:cs="Arial"/>
          <w:i/>
          <w:sz w:val="22"/>
          <w:szCs w:val="22"/>
          <w:lang w:val="lt-LT"/>
        </w:rPr>
      </w:pPr>
      <w:r w:rsidRPr="003A1F31">
        <w:rPr>
          <w:rFonts w:ascii="Arial" w:hAnsi="Arial" w:cs="Arial"/>
          <w:b/>
          <w:i/>
          <w:sz w:val="22"/>
          <w:szCs w:val="22"/>
          <w:lang w:val="lt-LT"/>
        </w:rPr>
        <w:t>Pastaba.</w:t>
      </w:r>
      <w:r w:rsidRPr="003A1F31">
        <w:rPr>
          <w:rFonts w:ascii="Arial" w:hAnsi="Arial" w:cs="Arial"/>
          <w:i/>
          <w:sz w:val="22"/>
          <w:szCs w:val="22"/>
          <w:lang w:val="lt-LT"/>
        </w:rPr>
        <w:t xml:space="preserve"> Tiekėjui nenurodžius, kokia informacija yra konfidenciali, laikoma, kad konfidencialios informacijos pasiūlyme nėra.</w:t>
      </w:r>
    </w:p>
    <w:p w14:paraId="384CEB2D" w14:textId="77777777" w:rsidR="00351713" w:rsidRDefault="00351713" w:rsidP="00351713">
      <w:pPr>
        <w:ind w:firstLine="720"/>
        <w:jc w:val="both"/>
        <w:rPr>
          <w:rFonts w:ascii="Arial" w:hAnsi="Arial" w:cs="Arial"/>
          <w:lang w:val="lt-LT"/>
        </w:rPr>
      </w:pPr>
    </w:p>
    <w:p w14:paraId="2BA550CE" w14:textId="2937DF3B" w:rsidR="00351713" w:rsidRPr="00AC071E" w:rsidRDefault="00351713" w:rsidP="00AC071E">
      <w:pPr>
        <w:ind w:firstLine="720"/>
        <w:jc w:val="both"/>
        <w:rPr>
          <w:rFonts w:ascii="Arial" w:hAnsi="Arial" w:cs="Arial"/>
          <w:lang w:val="lt-LT"/>
        </w:rPr>
      </w:pPr>
      <w:r w:rsidRPr="003A1F31">
        <w:rPr>
          <w:rFonts w:ascii="Arial" w:hAnsi="Arial" w:cs="Arial"/>
          <w:lang w:val="lt-LT"/>
        </w:rPr>
        <w:t>7. Pasiūlymas galioja</w:t>
      </w:r>
      <w:r w:rsidR="00E32F41">
        <w:rPr>
          <w:rFonts w:ascii="Arial" w:hAnsi="Arial" w:cs="Arial"/>
          <w:lang w:val="lt-LT"/>
        </w:rPr>
        <w:t xml:space="preserve"> 90 d.</w:t>
      </w:r>
      <w:r w:rsidR="00317DAA" w:rsidRPr="003A1F31">
        <w:rPr>
          <w:rFonts w:ascii="Arial" w:hAnsi="Arial" w:cs="Arial"/>
          <w:lang w:val="lt-LT"/>
        </w:rPr>
        <w:t xml:space="preserve"> </w:t>
      </w:r>
      <w:r w:rsidRPr="003A1F31">
        <w:rPr>
          <w:rFonts w:ascii="Arial" w:hAnsi="Arial" w:cs="Arial"/>
          <w:lang w:val="lt-LT"/>
        </w:rPr>
        <w:t>nuo konkurso pasiūlymų pateikimo termino</w:t>
      </w:r>
      <w:r w:rsidR="00AC071E">
        <w:rPr>
          <w:rFonts w:ascii="Arial" w:hAnsi="Arial" w:cs="Arial"/>
          <w:lang w:val="lt-LT"/>
        </w:rPr>
        <w:t xml:space="preserve"> dienos.                     </w:t>
      </w:r>
    </w:p>
    <w:p w14:paraId="0019A876" w14:textId="24089420" w:rsidR="00351713" w:rsidRPr="003A1F31" w:rsidRDefault="00351713" w:rsidP="00AC071E">
      <w:pPr>
        <w:jc w:val="both"/>
        <w:rPr>
          <w:rFonts w:ascii="Arial" w:hAnsi="Arial" w:cs="Arial"/>
          <w:szCs w:val="24"/>
          <w:lang w:val="lt-LT"/>
        </w:rPr>
      </w:pPr>
    </w:p>
    <w:p w14:paraId="73605E20" w14:textId="77777777" w:rsidR="00351713" w:rsidRPr="003A1F31" w:rsidRDefault="00351713" w:rsidP="00351713">
      <w:pPr>
        <w:ind w:firstLine="720"/>
        <w:jc w:val="both"/>
        <w:rPr>
          <w:rFonts w:ascii="Arial" w:hAnsi="Arial" w:cs="Arial"/>
          <w:szCs w:val="24"/>
          <w:lang w:val="lt-LT"/>
        </w:rPr>
      </w:pPr>
    </w:p>
    <w:p w14:paraId="5307F8B9" w14:textId="77777777" w:rsidR="00351713" w:rsidRPr="003A1F31" w:rsidRDefault="00351713" w:rsidP="00351713">
      <w:pPr>
        <w:ind w:firstLine="720"/>
        <w:jc w:val="both"/>
        <w:rPr>
          <w:rFonts w:ascii="Arial" w:hAnsi="Arial" w:cs="Arial"/>
          <w:szCs w:val="24"/>
          <w:lang w:val="lt-LT"/>
        </w:rPr>
      </w:pPr>
    </w:p>
    <w:p w14:paraId="73DDA580" w14:textId="77777777" w:rsidR="00351713" w:rsidRPr="003A1F3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3A1F3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3A1F31" w:rsidRDefault="00351713" w:rsidP="0066079E">
            <w:pPr>
              <w:pStyle w:val="Pagrindinistekstas1"/>
              <w:ind w:firstLine="0"/>
              <w:rPr>
                <w:rFonts w:ascii="Arial" w:hAnsi="Arial" w:cs="Arial"/>
                <w:position w:val="6"/>
                <w:lang w:val="lt-LT"/>
              </w:rPr>
            </w:pPr>
            <w:r w:rsidRPr="003A1F31">
              <w:rPr>
                <w:rFonts w:ascii="Arial" w:hAnsi="Arial" w:cs="Arial"/>
                <w:position w:val="6"/>
                <w:lang w:val="lt-LT"/>
              </w:rPr>
              <w:t>(Tiekėjo arba jo įgalioto asmens pareigų pavadinimas)</w:t>
            </w:r>
          </w:p>
        </w:tc>
        <w:tc>
          <w:tcPr>
            <w:tcW w:w="604" w:type="dxa"/>
          </w:tcPr>
          <w:p w14:paraId="6FC11962" w14:textId="77777777" w:rsidR="00351713" w:rsidRPr="003A1F31" w:rsidRDefault="00351713" w:rsidP="0066079E">
            <w:pPr>
              <w:ind w:right="-1"/>
              <w:jc w:val="both"/>
              <w:rPr>
                <w:rFonts w:ascii="Arial" w:hAnsi="Arial" w:cs="Arial"/>
                <w:sz w:val="20"/>
                <w:lang w:val="lt-LT"/>
              </w:rPr>
            </w:pPr>
          </w:p>
        </w:tc>
        <w:tc>
          <w:tcPr>
            <w:tcW w:w="1980" w:type="dxa"/>
            <w:tcBorders>
              <w:top w:val="single" w:sz="4" w:space="0" w:color="auto"/>
              <w:left w:val="nil"/>
              <w:bottom w:val="nil"/>
              <w:right w:val="nil"/>
            </w:tcBorders>
          </w:tcPr>
          <w:p w14:paraId="5DF7C3D4"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(Parašas)</w:t>
            </w:r>
            <w:r w:rsidRPr="003A1F31">
              <w:rPr>
                <w:rFonts w:ascii="Arial" w:hAnsi="Arial" w:cs="Arial"/>
                <w:i/>
                <w:sz w:val="20"/>
                <w:lang w:val="lt-LT"/>
              </w:rPr>
              <w:t xml:space="preserve"> </w:t>
            </w:r>
          </w:p>
        </w:tc>
        <w:tc>
          <w:tcPr>
            <w:tcW w:w="701" w:type="dxa"/>
          </w:tcPr>
          <w:p w14:paraId="05208658" w14:textId="77777777" w:rsidR="00351713" w:rsidRPr="003A1F31" w:rsidRDefault="00351713" w:rsidP="0066079E">
            <w:pPr>
              <w:ind w:right="-1"/>
              <w:jc w:val="both"/>
              <w:rPr>
                <w:rFonts w:ascii="Arial" w:hAnsi="Arial" w:cs="Arial"/>
                <w:sz w:val="20"/>
                <w:lang w:val="lt-LT"/>
              </w:rPr>
            </w:pPr>
          </w:p>
        </w:tc>
        <w:tc>
          <w:tcPr>
            <w:tcW w:w="2611" w:type="dxa"/>
            <w:tcBorders>
              <w:top w:val="single" w:sz="4" w:space="0" w:color="auto"/>
              <w:left w:val="nil"/>
              <w:bottom w:val="nil"/>
              <w:right w:val="nil"/>
            </w:tcBorders>
          </w:tcPr>
          <w:p w14:paraId="4BCE87C7"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(Vardas ir pavardė)</w:t>
            </w:r>
            <w:r w:rsidRPr="003A1F31">
              <w:rPr>
                <w:rFonts w:ascii="Arial" w:hAnsi="Arial" w:cs="Arial"/>
                <w:i/>
                <w:sz w:val="20"/>
                <w:lang w:val="lt-LT"/>
              </w:rPr>
              <w:t xml:space="preserve"> </w:t>
            </w:r>
          </w:p>
        </w:tc>
        <w:tc>
          <w:tcPr>
            <w:tcW w:w="648" w:type="dxa"/>
          </w:tcPr>
          <w:p w14:paraId="4D3BC4C5" w14:textId="77777777" w:rsidR="00351713" w:rsidRPr="003A1F31" w:rsidRDefault="00351713" w:rsidP="0066079E">
            <w:pPr>
              <w:ind w:right="-1"/>
              <w:jc w:val="both"/>
              <w:rPr>
                <w:rFonts w:ascii="Arial" w:hAnsi="Arial" w:cs="Arial"/>
                <w:sz w:val="20"/>
                <w:lang w:val="lt-LT"/>
              </w:rPr>
            </w:pPr>
          </w:p>
        </w:tc>
      </w:tr>
    </w:tbl>
    <w:p w14:paraId="4258B8AC" w14:textId="77777777" w:rsidR="00351713" w:rsidRPr="003A1F31" w:rsidRDefault="00351713" w:rsidP="00351713">
      <w:pPr>
        <w:tabs>
          <w:tab w:val="left" w:pos="5103"/>
          <w:tab w:val="left" w:pos="5245"/>
          <w:tab w:val="left" w:pos="5387"/>
        </w:tabs>
        <w:ind w:left="5040" w:firstLine="720"/>
        <w:jc w:val="both"/>
        <w:rPr>
          <w:rFonts w:ascii="Arial" w:hAnsi="Arial" w:cs="Arial"/>
          <w:sz w:val="16"/>
          <w:lang w:val="lt-LT"/>
        </w:rPr>
      </w:pPr>
    </w:p>
    <w:p w14:paraId="60B1642B"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105C9C9E"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4BF10874" w14:textId="77777777" w:rsidR="00351713" w:rsidRPr="003A1F31" w:rsidRDefault="00351713" w:rsidP="00351713">
      <w:pPr>
        <w:tabs>
          <w:tab w:val="left" w:pos="5103"/>
          <w:tab w:val="left" w:pos="5245"/>
          <w:tab w:val="left" w:pos="5387"/>
        </w:tabs>
        <w:jc w:val="both"/>
        <w:rPr>
          <w:rFonts w:ascii="Arial" w:hAnsi="Arial" w:cs="Arial"/>
          <w:b/>
          <w:bCs/>
          <w:i/>
          <w:szCs w:val="24"/>
          <w:lang w:val="lt-LT"/>
        </w:rPr>
      </w:pPr>
      <w:r w:rsidRPr="003A1F31">
        <w:rPr>
          <w:rFonts w:ascii="Arial" w:hAnsi="Arial" w:cs="Arial"/>
          <w:b/>
          <w:bCs/>
          <w:i/>
          <w:szCs w:val="24"/>
          <w:lang w:val="lt-LT"/>
        </w:rPr>
        <w:t>Pastabos:</w:t>
      </w:r>
    </w:p>
    <w:p w14:paraId="78DE26AD"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eastAsia="lt-LT"/>
        </w:rPr>
      </w:pPr>
      <w:r w:rsidRPr="003A1F31">
        <w:rPr>
          <w:rFonts w:ascii="Arial" w:hAnsi="Arial" w:cs="Arial"/>
          <w:i/>
          <w:szCs w:val="24"/>
          <w:lang w:val="lt-LT"/>
        </w:rPr>
        <w:t xml:space="preserve">1. Jeigu pasiūlymą pasirašo įgaliotas asmuo, turi būti pateikta </w:t>
      </w:r>
      <w:r w:rsidRPr="003A1F3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3A1F31" w:rsidRDefault="00351713" w:rsidP="00351713">
      <w:pPr>
        <w:tabs>
          <w:tab w:val="left" w:pos="5103"/>
          <w:tab w:val="left" w:pos="5245"/>
          <w:tab w:val="left" w:pos="5387"/>
        </w:tabs>
        <w:ind w:firstLine="709"/>
        <w:jc w:val="both"/>
        <w:rPr>
          <w:rFonts w:ascii="Arial" w:hAnsi="Arial" w:cs="Arial"/>
          <w:bCs/>
          <w:i/>
          <w:szCs w:val="24"/>
          <w:lang w:val="lt-LT"/>
        </w:rPr>
      </w:pPr>
      <w:r w:rsidRPr="003A1F31">
        <w:rPr>
          <w:rFonts w:ascii="Arial" w:hAnsi="Arial" w:cs="Arial"/>
          <w:bCs/>
          <w:i/>
          <w:szCs w:val="24"/>
          <w:lang w:val="lt-LT"/>
        </w:rPr>
        <w:t>2. Pildydamas šį priedą tiekėjas turi pateikti visą aukščiau prašomą informaciją.</w:t>
      </w:r>
    </w:p>
    <w:p w14:paraId="7DFB0029"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rPr>
      </w:pPr>
      <w:r w:rsidRPr="003A1F31">
        <w:rPr>
          <w:rFonts w:ascii="Arial" w:hAnsi="Arial" w:cs="Arial"/>
          <w:bCs/>
          <w:i/>
          <w:szCs w:val="24"/>
          <w:lang w:val="lt-LT"/>
        </w:rPr>
        <w:t xml:space="preserve">3. </w:t>
      </w:r>
      <w:r w:rsidRPr="003A1F31">
        <w:rPr>
          <w:rFonts w:ascii="Arial" w:hAnsi="Arial" w:cs="Arial"/>
          <w:i/>
          <w:szCs w:val="24"/>
          <w:lang w:val="lt-LT"/>
        </w:rPr>
        <w:t>Pateikiama skaitmeninė dokumento kopija, t. y. skenuotas dokumentas elektronine forma.</w:t>
      </w:r>
    </w:p>
    <w:p w14:paraId="21420E9F" w14:textId="77777777" w:rsidR="00351713" w:rsidRPr="003A1F31" w:rsidRDefault="00351713" w:rsidP="00351713">
      <w:pPr>
        <w:pStyle w:val="Pagrindiniotekstotrauka3"/>
        <w:ind w:firstLine="0"/>
        <w:jc w:val="both"/>
        <w:rPr>
          <w:rFonts w:ascii="Arial" w:hAnsi="Arial" w:cs="Arial"/>
          <w:sz w:val="22"/>
          <w:szCs w:val="22"/>
        </w:rPr>
      </w:pPr>
    </w:p>
    <w:p w14:paraId="4C4B527C" w14:textId="6A39B903" w:rsidR="00351713" w:rsidRPr="00351713" w:rsidRDefault="00351713" w:rsidP="00351713">
      <w:pPr>
        <w:rPr>
          <w:rFonts w:ascii="Arial" w:hAnsi="Arial" w:cs="Arial"/>
          <w:lang w:val="lt-LT"/>
        </w:rPr>
      </w:pPr>
    </w:p>
    <w:sectPr w:rsidR="00351713" w:rsidRPr="00351713"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0A56A" w14:textId="77777777" w:rsidR="005D17CD" w:rsidRDefault="005D17CD">
      <w:r>
        <w:separator/>
      </w:r>
    </w:p>
  </w:endnote>
  <w:endnote w:type="continuationSeparator" w:id="0">
    <w:p w14:paraId="12E0EE37" w14:textId="77777777" w:rsidR="005D17CD" w:rsidRDefault="005D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0D4B1" w14:textId="77777777" w:rsidR="005D17CD" w:rsidRDefault="005D17CD">
      <w:r>
        <w:separator/>
      </w:r>
    </w:p>
  </w:footnote>
  <w:footnote w:type="continuationSeparator" w:id="0">
    <w:p w14:paraId="10689316" w14:textId="77777777" w:rsidR="005D17CD" w:rsidRDefault="005D1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FE59F6">
      <w:rPr>
        <w:noProof/>
      </w:rPr>
      <w:t>4</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18913440">
    <w:abstractNumId w:val="45"/>
  </w:num>
  <w:num w:numId="2" w16cid:durableId="256257982">
    <w:abstractNumId w:val="20"/>
  </w:num>
  <w:num w:numId="3" w16cid:durableId="1933973333">
    <w:abstractNumId w:val="44"/>
  </w:num>
  <w:num w:numId="4" w16cid:durableId="677082201">
    <w:abstractNumId w:val="5"/>
  </w:num>
  <w:num w:numId="5" w16cid:durableId="574978542">
    <w:abstractNumId w:val="2"/>
  </w:num>
  <w:num w:numId="6" w16cid:durableId="967275244">
    <w:abstractNumId w:val="3"/>
  </w:num>
  <w:num w:numId="7" w16cid:durableId="1483738312">
    <w:abstractNumId w:val="39"/>
  </w:num>
  <w:num w:numId="8" w16cid:durableId="787047559">
    <w:abstractNumId w:val="17"/>
  </w:num>
  <w:num w:numId="9" w16cid:durableId="237712887">
    <w:abstractNumId w:val="26"/>
  </w:num>
  <w:num w:numId="10" w16cid:durableId="1161308186">
    <w:abstractNumId w:val="41"/>
  </w:num>
  <w:num w:numId="11" w16cid:durableId="249238477">
    <w:abstractNumId w:val="42"/>
  </w:num>
  <w:num w:numId="12" w16cid:durableId="2010478107">
    <w:abstractNumId w:val="43"/>
  </w:num>
  <w:num w:numId="13" w16cid:durableId="6978555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2619040">
    <w:abstractNumId w:val="24"/>
  </w:num>
  <w:num w:numId="15" w16cid:durableId="1164708765">
    <w:abstractNumId w:val="21"/>
  </w:num>
  <w:num w:numId="16" w16cid:durableId="1087193631">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1509521681">
    <w:abstractNumId w:val="16"/>
  </w:num>
  <w:num w:numId="18" w16cid:durableId="217672528">
    <w:abstractNumId w:val="1"/>
  </w:num>
  <w:num w:numId="19" w16cid:durableId="295457446">
    <w:abstractNumId w:val="14"/>
  </w:num>
  <w:num w:numId="20" w16cid:durableId="1617759285">
    <w:abstractNumId w:val="35"/>
  </w:num>
  <w:num w:numId="21" w16cid:durableId="1276214612">
    <w:abstractNumId w:val="13"/>
  </w:num>
  <w:num w:numId="22" w16cid:durableId="485247467">
    <w:abstractNumId w:val="46"/>
  </w:num>
  <w:num w:numId="23" w16cid:durableId="1493793305">
    <w:abstractNumId w:val="19"/>
  </w:num>
  <w:num w:numId="24" w16cid:durableId="960843081">
    <w:abstractNumId w:val="22"/>
  </w:num>
  <w:num w:numId="25" w16cid:durableId="361562688">
    <w:abstractNumId w:val="23"/>
  </w:num>
  <w:num w:numId="26" w16cid:durableId="1019814202">
    <w:abstractNumId w:val="27"/>
  </w:num>
  <w:num w:numId="27" w16cid:durableId="1050376006">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1116641">
    <w:abstractNumId w:val="34"/>
  </w:num>
  <w:num w:numId="29" w16cid:durableId="902251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0222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3174873">
    <w:abstractNumId w:val="28"/>
  </w:num>
  <w:num w:numId="32" w16cid:durableId="1971203278">
    <w:abstractNumId w:val="8"/>
  </w:num>
  <w:num w:numId="33" w16cid:durableId="2515465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1547694">
    <w:abstractNumId w:val="25"/>
  </w:num>
  <w:num w:numId="35" w16cid:durableId="11800513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93309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7105292">
    <w:abstractNumId w:val="12"/>
  </w:num>
  <w:num w:numId="38" w16cid:durableId="1474255133">
    <w:abstractNumId w:val="10"/>
  </w:num>
  <w:num w:numId="39" w16cid:durableId="1960379732">
    <w:abstractNumId w:val="15"/>
  </w:num>
  <w:num w:numId="40" w16cid:durableId="1187254047">
    <w:abstractNumId w:val="6"/>
  </w:num>
  <w:num w:numId="41" w16cid:durableId="1790853572">
    <w:abstractNumId w:val="7"/>
  </w:num>
  <w:num w:numId="42" w16cid:durableId="19296516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976919">
    <w:abstractNumId w:val="4"/>
  </w:num>
  <w:num w:numId="44" w16cid:durableId="880367337">
    <w:abstractNumId w:val="9"/>
  </w:num>
  <w:num w:numId="45" w16cid:durableId="514151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7111884">
    <w:abstractNumId w:val="29"/>
  </w:num>
  <w:num w:numId="47" w16cid:durableId="660935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9246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43098363">
    <w:abstractNumId w:val="30"/>
  </w:num>
  <w:num w:numId="50" w16cid:durableId="147903450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42300"/>
    <w:rsid w:val="00051CCF"/>
    <w:rsid w:val="000627EC"/>
    <w:rsid w:val="00063F8A"/>
    <w:rsid w:val="00070993"/>
    <w:rsid w:val="000745DF"/>
    <w:rsid w:val="00080713"/>
    <w:rsid w:val="00081D53"/>
    <w:rsid w:val="00087484"/>
    <w:rsid w:val="00090B8C"/>
    <w:rsid w:val="000A15D8"/>
    <w:rsid w:val="000B18F4"/>
    <w:rsid w:val="000B5DCD"/>
    <w:rsid w:val="000D1669"/>
    <w:rsid w:val="000D291C"/>
    <w:rsid w:val="000D3061"/>
    <w:rsid w:val="000D3706"/>
    <w:rsid w:val="000E13F5"/>
    <w:rsid w:val="001031F8"/>
    <w:rsid w:val="001043A5"/>
    <w:rsid w:val="001046FD"/>
    <w:rsid w:val="00113BB2"/>
    <w:rsid w:val="0011552A"/>
    <w:rsid w:val="001265BB"/>
    <w:rsid w:val="001267B2"/>
    <w:rsid w:val="00127F0E"/>
    <w:rsid w:val="001517E4"/>
    <w:rsid w:val="00166BF2"/>
    <w:rsid w:val="00180046"/>
    <w:rsid w:val="00186184"/>
    <w:rsid w:val="001A5547"/>
    <w:rsid w:val="001A572D"/>
    <w:rsid w:val="001C1DBE"/>
    <w:rsid w:val="001C5DC4"/>
    <w:rsid w:val="001D0626"/>
    <w:rsid w:val="001D31FD"/>
    <w:rsid w:val="001D78BA"/>
    <w:rsid w:val="001F2FF3"/>
    <w:rsid w:val="002017C9"/>
    <w:rsid w:val="00205F5B"/>
    <w:rsid w:val="00212594"/>
    <w:rsid w:val="00221B19"/>
    <w:rsid w:val="002445C2"/>
    <w:rsid w:val="00247BDF"/>
    <w:rsid w:val="00247BE1"/>
    <w:rsid w:val="0026148E"/>
    <w:rsid w:val="00263EE7"/>
    <w:rsid w:val="002825C8"/>
    <w:rsid w:val="00284FC8"/>
    <w:rsid w:val="00285079"/>
    <w:rsid w:val="00286387"/>
    <w:rsid w:val="00294003"/>
    <w:rsid w:val="002C5231"/>
    <w:rsid w:val="002D6ADA"/>
    <w:rsid w:val="002E1F1C"/>
    <w:rsid w:val="002E6D03"/>
    <w:rsid w:val="002F481B"/>
    <w:rsid w:val="0030761C"/>
    <w:rsid w:val="003121FA"/>
    <w:rsid w:val="0031469D"/>
    <w:rsid w:val="00315EA7"/>
    <w:rsid w:val="00317DAA"/>
    <w:rsid w:val="00341E19"/>
    <w:rsid w:val="00344DD0"/>
    <w:rsid w:val="003450A0"/>
    <w:rsid w:val="003455C1"/>
    <w:rsid w:val="00351713"/>
    <w:rsid w:val="003911E6"/>
    <w:rsid w:val="0039797A"/>
    <w:rsid w:val="003A1F31"/>
    <w:rsid w:val="003A2F2C"/>
    <w:rsid w:val="003C06DA"/>
    <w:rsid w:val="003C7FA1"/>
    <w:rsid w:val="003D4612"/>
    <w:rsid w:val="003D5886"/>
    <w:rsid w:val="003E0305"/>
    <w:rsid w:val="003E2A89"/>
    <w:rsid w:val="003E7CE0"/>
    <w:rsid w:val="003F2549"/>
    <w:rsid w:val="003F6E01"/>
    <w:rsid w:val="00426705"/>
    <w:rsid w:val="00436880"/>
    <w:rsid w:val="00444974"/>
    <w:rsid w:val="004459FF"/>
    <w:rsid w:val="00446BDD"/>
    <w:rsid w:val="00493CB7"/>
    <w:rsid w:val="00495BC5"/>
    <w:rsid w:val="004D6764"/>
    <w:rsid w:val="004E26C4"/>
    <w:rsid w:val="004E2EEC"/>
    <w:rsid w:val="004E318C"/>
    <w:rsid w:val="004E4C88"/>
    <w:rsid w:val="004F5525"/>
    <w:rsid w:val="00501968"/>
    <w:rsid w:val="0051155C"/>
    <w:rsid w:val="00520DB1"/>
    <w:rsid w:val="005269C2"/>
    <w:rsid w:val="005436D7"/>
    <w:rsid w:val="00545DDC"/>
    <w:rsid w:val="00547663"/>
    <w:rsid w:val="00553A7A"/>
    <w:rsid w:val="0057116F"/>
    <w:rsid w:val="005739C8"/>
    <w:rsid w:val="0059043E"/>
    <w:rsid w:val="00596F6A"/>
    <w:rsid w:val="00596FF5"/>
    <w:rsid w:val="005B425D"/>
    <w:rsid w:val="005B78A1"/>
    <w:rsid w:val="005C61D5"/>
    <w:rsid w:val="005D17CD"/>
    <w:rsid w:val="005F2A46"/>
    <w:rsid w:val="00616F85"/>
    <w:rsid w:val="006245DD"/>
    <w:rsid w:val="00626869"/>
    <w:rsid w:val="00627D86"/>
    <w:rsid w:val="00643266"/>
    <w:rsid w:val="00655A10"/>
    <w:rsid w:val="00670CF8"/>
    <w:rsid w:val="00677545"/>
    <w:rsid w:val="0069336F"/>
    <w:rsid w:val="006A7DF7"/>
    <w:rsid w:val="006B783D"/>
    <w:rsid w:val="006C7463"/>
    <w:rsid w:val="006D0D91"/>
    <w:rsid w:val="006E5761"/>
    <w:rsid w:val="006F227D"/>
    <w:rsid w:val="0072025E"/>
    <w:rsid w:val="007405FC"/>
    <w:rsid w:val="00773A90"/>
    <w:rsid w:val="00774B6E"/>
    <w:rsid w:val="00783265"/>
    <w:rsid w:val="007940FC"/>
    <w:rsid w:val="00795B4D"/>
    <w:rsid w:val="007A6C0B"/>
    <w:rsid w:val="007B54C6"/>
    <w:rsid w:val="007C3242"/>
    <w:rsid w:val="007E1845"/>
    <w:rsid w:val="007F0D77"/>
    <w:rsid w:val="007F1BF9"/>
    <w:rsid w:val="00801EE5"/>
    <w:rsid w:val="00817D6B"/>
    <w:rsid w:val="008206DF"/>
    <w:rsid w:val="008256A5"/>
    <w:rsid w:val="00854C97"/>
    <w:rsid w:val="00854E1D"/>
    <w:rsid w:val="00856251"/>
    <w:rsid w:val="008576AB"/>
    <w:rsid w:val="00865F08"/>
    <w:rsid w:val="008837D7"/>
    <w:rsid w:val="008C07A5"/>
    <w:rsid w:val="008D281B"/>
    <w:rsid w:val="008F187F"/>
    <w:rsid w:val="00912C36"/>
    <w:rsid w:val="00927517"/>
    <w:rsid w:val="00930530"/>
    <w:rsid w:val="009614D5"/>
    <w:rsid w:val="00977524"/>
    <w:rsid w:val="00994A0F"/>
    <w:rsid w:val="009B0905"/>
    <w:rsid w:val="009B5612"/>
    <w:rsid w:val="009C285B"/>
    <w:rsid w:val="009C4944"/>
    <w:rsid w:val="009D0254"/>
    <w:rsid w:val="009D0F16"/>
    <w:rsid w:val="009D121E"/>
    <w:rsid w:val="009F6790"/>
    <w:rsid w:val="009F7762"/>
    <w:rsid w:val="00A0300B"/>
    <w:rsid w:val="00A052E8"/>
    <w:rsid w:val="00A06105"/>
    <w:rsid w:val="00A211B0"/>
    <w:rsid w:val="00A25976"/>
    <w:rsid w:val="00A307F6"/>
    <w:rsid w:val="00A50161"/>
    <w:rsid w:val="00A65E1B"/>
    <w:rsid w:val="00A75A21"/>
    <w:rsid w:val="00A76403"/>
    <w:rsid w:val="00A82BC0"/>
    <w:rsid w:val="00A94F89"/>
    <w:rsid w:val="00AA098F"/>
    <w:rsid w:val="00AC071E"/>
    <w:rsid w:val="00AD1872"/>
    <w:rsid w:val="00AD7F25"/>
    <w:rsid w:val="00AF6103"/>
    <w:rsid w:val="00B073FC"/>
    <w:rsid w:val="00B131AB"/>
    <w:rsid w:val="00B20D11"/>
    <w:rsid w:val="00B42069"/>
    <w:rsid w:val="00B42E20"/>
    <w:rsid w:val="00B56695"/>
    <w:rsid w:val="00B72D34"/>
    <w:rsid w:val="00B84B10"/>
    <w:rsid w:val="00B947C9"/>
    <w:rsid w:val="00BC39D8"/>
    <w:rsid w:val="00BD486E"/>
    <w:rsid w:val="00C0435F"/>
    <w:rsid w:val="00C150E5"/>
    <w:rsid w:val="00C31D53"/>
    <w:rsid w:val="00C37FBF"/>
    <w:rsid w:val="00C408F2"/>
    <w:rsid w:val="00C4264C"/>
    <w:rsid w:val="00C56E38"/>
    <w:rsid w:val="00C7374B"/>
    <w:rsid w:val="00C77DF9"/>
    <w:rsid w:val="00C954CB"/>
    <w:rsid w:val="00CA1D5F"/>
    <w:rsid w:val="00CB44B8"/>
    <w:rsid w:val="00CC319B"/>
    <w:rsid w:val="00CC4642"/>
    <w:rsid w:val="00CC6D43"/>
    <w:rsid w:val="00CD5193"/>
    <w:rsid w:val="00CF72A5"/>
    <w:rsid w:val="00D02FA1"/>
    <w:rsid w:val="00D06560"/>
    <w:rsid w:val="00D16EE4"/>
    <w:rsid w:val="00D23D58"/>
    <w:rsid w:val="00D37C14"/>
    <w:rsid w:val="00D507C2"/>
    <w:rsid w:val="00D54758"/>
    <w:rsid w:val="00D55409"/>
    <w:rsid w:val="00D63BC7"/>
    <w:rsid w:val="00D65E37"/>
    <w:rsid w:val="00D67E63"/>
    <w:rsid w:val="00D70707"/>
    <w:rsid w:val="00D85625"/>
    <w:rsid w:val="00D94A99"/>
    <w:rsid w:val="00DA68A8"/>
    <w:rsid w:val="00DB0C2E"/>
    <w:rsid w:val="00DB56B4"/>
    <w:rsid w:val="00DB6934"/>
    <w:rsid w:val="00DE2637"/>
    <w:rsid w:val="00DF1039"/>
    <w:rsid w:val="00DF232B"/>
    <w:rsid w:val="00DF723A"/>
    <w:rsid w:val="00DF754C"/>
    <w:rsid w:val="00E06E92"/>
    <w:rsid w:val="00E240AC"/>
    <w:rsid w:val="00E30845"/>
    <w:rsid w:val="00E32F41"/>
    <w:rsid w:val="00E33DEF"/>
    <w:rsid w:val="00E46FCE"/>
    <w:rsid w:val="00E52D63"/>
    <w:rsid w:val="00E53666"/>
    <w:rsid w:val="00E53D95"/>
    <w:rsid w:val="00E769DB"/>
    <w:rsid w:val="00E863E9"/>
    <w:rsid w:val="00EC6C62"/>
    <w:rsid w:val="00ED27D7"/>
    <w:rsid w:val="00ED2F7C"/>
    <w:rsid w:val="00F03CAB"/>
    <w:rsid w:val="00F07018"/>
    <w:rsid w:val="00F11C5A"/>
    <w:rsid w:val="00F25734"/>
    <w:rsid w:val="00F30595"/>
    <w:rsid w:val="00F719D9"/>
    <w:rsid w:val="00F94CB7"/>
    <w:rsid w:val="00F973BD"/>
    <w:rsid w:val="00FB19A7"/>
    <w:rsid w:val="00FB2CA0"/>
    <w:rsid w:val="00FE59F6"/>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45849259">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14128113">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3743</Words>
  <Characters>2134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26</cp:revision>
  <dcterms:created xsi:type="dcterms:W3CDTF">2024-08-20T06:47:00Z</dcterms:created>
  <dcterms:modified xsi:type="dcterms:W3CDTF">2025-01-16T07:38:00Z</dcterms:modified>
</cp:coreProperties>
</file>