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50FD5D5E" w:rsidR="00E42ABC" w:rsidRPr="00CB7D83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35213B" w:rsidRPr="00722A92">
        <w:rPr>
          <w:sz w:val="20"/>
          <w:szCs w:val="20"/>
        </w:rPr>
        <w:t xml:space="preserve">Pirkimo sąlygų </w:t>
      </w:r>
      <w:r w:rsidR="0035213B">
        <w:rPr>
          <w:sz w:val="20"/>
          <w:szCs w:val="20"/>
        </w:rPr>
        <w:t>6</w:t>
      </w:r>
      <w:r w:rsidR="0035213B" w:rsidRPr="00722A92">
        <w:rPr>
          <w:sz w:val="20"/>
          <w:szCs w:val="20"/>
        </w:rPr>
        <w:t xml:space="preserve"> priedas </w:t>
      </w:r>
      <w:r w:rsidR="0035213B">
        <w:rPr>
          <w:sz w:val="20"/>
          <w:szCs w:val="20"/>
        </w:rPr>
        <w:t>„Pasiūlymo forma“</w:t>
      </w:r>
    </w:p>
    <w:p w14:paraId="35FF4087" w14:textId="77777777" w:rsidR="001374B0" w:rsidRPr="00985B42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985B42" w:rsidRDefault="0058516C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00619D1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3D91D5E" w14:textId="3B99224E" w:rsidR="00625770" w:rsidRDefault="00426415" w:rsidP="004B59DC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425F81" w:rsidRPr="00425F81">
        <w:rPr>
          <w:b/>
        </w:rPr>
        <w:t>ROKIŠKIO RAJONO</w:t>
      </w:r>
      <w:r w:rsidR="00B05E50">
        <w:rPr>
          <w:b/>
        </w:rPr>
        <w:t xml:space="preserve"> SENIŪNIJŲ</w:t>
      </w:r>
      <w:r w:rsidR="00425F81" w:rsidRPr="00425F81">
        <w:rPr>
          <w:b/>
        </w:rPr>
        <w:t xml:space="preserve"> VIETINĖS REIKŠMĖS KELIŲ IR GATVIŲ SU ŽVYRO</w:t>
      </w:r>
      <w:r w:rsidR="00425F81">
        <w:rPr>
          <w:b/>
        </w:rPr>
        <w:t xml:space="preserve"> DANGA PRIEŽIŪROS</w:t>
      </w:r>
      <w:r w:rsidR="00A512D7">
        <w:rPr>
          <w:b/>
        </w:rPr>
        <w:t xml:space="preserve"> </w:t>
      </w:r>
      <w:r w:rsidR="00425F81">
        <w:rPr>
          <w:b/>
        </w:rPr>
        <w:t>DARBŲ</w:t>
      </w:r>
      <w:r w:rsidR="00425F81" w:rsidRPr="007B7635">
        <w:rPr>
          <w:b/>
          <w:szCs w:val="24"/>
        </w:rPr>
        <w:t xml:space="preserve"> </w:t>
      </w:r>
      <w:r w:rsidR="00FF015F">
        <w:rPr>
          <w:b/>
        </w:rPr>
        <w:t>PIRKIMO</w:t>
      </w:r>
    </w:p>
    <w:p w14:paraId="2B4874DE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7B09488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08BE9AF5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985B42" w14:paraId="69BDB210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2075" w14:textId="77777777" w:rsidR="001374B0" w:rsidRPr="00985B42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 xml:space="preserve">Tiekėjo pavadinimas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0664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39D4B2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F24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0E7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5AA09B22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0078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F700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5D76CD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42EA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E37F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08F24E3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FE39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9831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082C19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799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2E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985B42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985B42" w:rsidRDefault="00A04CF4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985B42" w14:paraId="5C215AC3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985B42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985B42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24180217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985B42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76074C0B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985B42" w:rsidRDefault="00D024D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6AB25856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 xml:space="preserve">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985B42" w:rsidRDefault="001C3CBA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C3CBA" w:rsidRPr="00985B42" w14:paraId="7E5FA50A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985B42" w:rsidRDefault="001C3CBA" w:rsidP="003B02DA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2C65130D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33BA4D50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985B42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77338B20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0F6D534C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70214A12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48238EF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1C3CBA">
        <w:rPr>
          <w:szCs w:val="24"/>
        </w:rPr>
        <w:t>Pasirašydamas CVP IS priemonėmis pateiktą pasiūlymą, patvirtinu, kad dokumentų skaitmeninės kopijos ir elektroninėmis priemonėmis pateikti duomenys yra tikri.</w:t>
      </w:r>
    </w:p>
    <w:p w14:paraId="432E8237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6A46477A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7E510DF2" w14:textId="77777777" w:rsidR="0035213B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01BBAB8D" w14:textId="77777777" w:rsidR="0035213B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26DF51B7" w14:textId="77777777" w:rsidR="00F735E2" w:rsidRDefault="00F735E2" w:rsidP="000B4442">
      <w:pPr>
        <w:spacing w:after="0" w:line="240" w:lineRule="auto"/>
        <w:ind w:firstLine="720"/>
        <w:jc w:val="both"/>
        <w:rPr>
          <w:szCs w:val="24"/>
        </w:rPr>
      </w:pPr>
    </w:p>
    <w:p w14:paraId="449E7558" w14:textId="77777777" w:rsidR="00F735E2" w:rsidRDefault="00F735E2" w:rsidP="000B4442">
      <w:pPr>
        <w:spacing w:after="0" w:line="240" w:lineRule="auto"/>
        <w:ind w:firstLine="720"/>
        <w:jc w:val="both"/>
        <w:rPr>
          <w:szCs w:val="24"/>
        </w:rPr>
      </w:pPr>
    </w:p>
    <w:p w14:paraId="76DF0E98" w14:textId="77777777" w:rsidR="00F735E2" w:rsidRDefault="00F735E2" w:rsidP="000B4442">
      <w:pPr>
        <w:spacing w:after="0" w:line="240" w:lineRule="auto"/>
        <w:ind w:firstLine="720"/>
        <w:jc w:val="both"/>
        <w:rPr>
          <w:szCs w:val="24"/>
        </w:rPr>
      </w:pPr>
    </w:p>
    <w:p w14:paraId="652BBFD8" w14:textId="7CC5D363" w:rsidR="000B4442" w:rsidRDefault="000B4442" w:rsidP="00B05E5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p w14:paraId="5A6BA8B8" w14:textId="77777777" w:rsidR="00A91B53" w:rsidRPr="00FA454D" w:rsidRDefault="000B4442" w:rsidP="001762D7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</w:t>
      </w:r>
      <w:r w:rsidR="00A91B53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dalis – </w:t>
      </w:r>
      <w:r w:rsidRPr="00FA454D">
        <w:rPr>
          <w:rFonts w:ascii="Times New Roman" w:hAnsi="Times New Roman"/>
          <w:b/>
          <w:sz w:val="24"/>
          <w:szCs w:val="24"/>
          <w:lang w:val="lt-LT"/>
        </w:rPr>
        <w:t>R</w:t>
      </w:r>
      <w:r w:rsidR="001C3CBA" w:rsidRPr="00FA454D">
        <w:rPr>
          <w:rFonts w:ascii="Times New Roman" w:hAnsi="Times New Roman"/>
          <w:b/>
          <w:sz w:val="24"/>
          <w:szCs w:val="24"/>
          <w:lang w:val="lt-LT"/>
        </w:rPr>
        <w:t>okiškio miesto seniūnijos vietinės reikšmės kelių ir gatvių su žvyro danga priežiūros</w:t>
      </w:r>
      <w:r w:rsidR="00A512D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1C3CBA" w:rsidRPr="00FA454D">
        <w:rPr>
          <w:rFonts w:ascii="Times New Roman" w:hAnsi="Times New Roman"/>
          <w:b/>
          <w:sz w:val="24"/>
          <w:szCs w:val="24"/>
          <w:lang w:val="lt-LT"/>
        </w:rPr>
        <w:t>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861"/>
        <w:gridCol w:w="1302"/>
        <w:gridCol w:w="2038"/>
        <w:gridCol w:w="1623"/>
      </w:tblGrid>
      <w:tr w:rsidR="00E72189" w:rsidRPr="007C7497" w14:paraId="2212BE9C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8038" w14:textId="77777777" w:rsidR="00A91B53" w:rsidRPr="007C7497" w:rsidRDefault="00A91B53" w:rsidP="00A91B53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DB54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1071" w14:textId="77777777" w:rsidR="00A91B53" w:rsidRPr="007C7497" w:rsidRDefault="005A586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</w:t>
            </w:r>
            <w:r w:rsidR="00A91B53" w:rsidRPr="007C7497">
              <w:rPr>
                <w:szCs w:val="24"/>
              </w:rPr>
              <w:t xml:space="preserve"> 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7A3E" w14:textId="77777777" w:rsidR="00A91B53" w:rsidRPr="007C7497" w:rsidRDefault="00A91B53" w:rsidP="000B444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7A525D">
              <w:rPr>
                <w:szCs w:val="24"/>
              </w:rPr>
              <w:t>36</w:t>
            </w:r>
            <w:r w:rsidR="000B444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8965" w14:textId="77777777" w:rsidR="00A91B53" w:rsidRPr="007C7497" w:rsidRDefault="002B05BD" w:rsidP="002B05BD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A91B53" w:rsidRPr="007C7497">
              <w:rPr>
                <w:szCs w:val="24"/>
              </w:rPr>
              <w:t>iso kaina be PVM, Eur (3x4)</w:t>
            </w:r>
          </w:p>
        </w:tc>
      </w:tr>
      <w:tr w:rsidR="00E72189" w:rsidRPr="007C7497" w14:paraId="68652880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351F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C6EC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0B5A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3757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CE8F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E72189" w:rsidRPr="003B02DA" w14:paraId="3870670F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FAD91" w14:textId="6874BF2A" w:rsidR="00A91B53" w:rsidRPr="003B02DA" w:rsidRDefault="000F402D" w:rsidP="000F402D">
            <w:pPr>
              <w:spacing w:after="0" w:line="240" w:lineRule="auto"/>
              <w:rPr>
                <w:szCs w:val="24"/>
              </w:rPr>
            </w:pPr>
            <w:r w:rsidRPr="003B02DA">
              <w:rPr>
                <w:szCs w:val="24"/>
              </w:rPr>
              <w:t xml:space="preserve">Kelio griovių kasimas </w:t>
            </w:r>
            <w:r w:rsidR="00B05E50" w:rsidRPr="003B02DA">
              <w:rPr>
                <w:szCs w:val="24"/>
              </w:rPr>
              <w:t>ekskavatoriais</w:t>
            </w:r>
            <w:r w:rsidRPr="003B02DA">
              <w:rPr>
                <w:szCs w:val="24"/>
              </w:rPr>
              <w:t>, supilant gruntą vietoje ir paskleidžiant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38D7" w14:textId="77777777" w:rsidR="00A91B53" w:rsidRPr="003B02DA" w:rsidRDefault="002D7B56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1 m</w:t>
            </w:r>
            <w:r w:rsidRPr="003B02DA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D8B" w14:textId="77777777" w:rsidR="00A91B53" w:rsidRPr="003B02DA" w:rsidRDefault="00A91B53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461" w14:textId="6E84347B" w:rsidR="00A91B53" w:rsidRPr="003B02DA" w:rsidRDefault="00556F98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40A2" w14:textId="77777777" w:rsidR="00A91B53" w:rsidRPr="003B02DA" w:rsidRDefault="00A91B53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72189" w:rsidRPr="003B02DA" w14:paraId="233516A9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8CFB" w14:textId="0348FE0B" w:rsidR="00A91B53" w:rsidRPr="003B02DA" w:rsidRDefault="000F402D" w:rsidP="001A4BE8">
            <w:pPr>
              <w:spacing w:after="0" w:line="240" w:lineRule="auto"/>
              <w:rPr>
                <w:szCs w:val="24"/>
              </w:rPr>
            </w:pPr>
            <w:r w:rsidRPr="003B02DA">
              <w:rPr>
                <w:szCs w:val="24"/>
              </w:rPr>
              <w:t xml:space="preserve">Kelio griovių kasimas </w:t>
            </w:r>
            <w:r w:rsidR="00B05E50" w:rsidRPr="003B02DA">
              <w:rPr>
                <w:szCs w:val="24"/>
              </w:rPr>
              <w:t>ekskavatoriais</w:t>
            </w:r>
            <w:r w:rsidRPr="003B02DA">
              <w:rPr>
                <w:szCs w:val="24"/>
              </w:rPr>
              <w:t>, pakraunant į autosavivarčius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4D8D" w14:textId="77777777" w:rsidR="00A91B53" w:rsidRPr="003B02DA" w:rsidRDefault="002D7B56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1 m</w:t>
            </w:r>
            <w:r w:rsidRPr="003B02DA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084B" w14:textId="77777777" w:rsidR="00A91B53" w:rsidRPr="003B02DA" w:rsidRDefault="00A91B53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F891" w14:textId="77777777" w:rsidR="00A91B53" w:rsidRPr="003B02DA" w:rsidRDefault="00663C13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5</w:t>
            </w:r>
            <w:r w:rsidR="00EA7887" w:rsidRPr="003B02DA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ABEA" w14:textId="77777777" w:rsidR="00A91B53" w:rsidRPr="003B02DA" w:rsidRDefault="00A91B53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72189" w:rsidRPr="003B02DA" w14:paraId="74A06896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32564" w14:textId="77777777" w:rsidR="00A91B53" w:rsidRPr="003B02DA" w:rsidRDefault="002D7B56" w:rsidP="002D7B56">
            <w:pPr>
              <w:spacing w:after="0" w:line="240" w:lineRule="auto"/>
              <w:rPr>
                <w:szCs w:val="24"/>
              </w:rPr>
            </w:pPr>
            <w:r w:rsidRPr="003B02DA">
              <w:rPr>
                <w:szCs w:val="24"/>
              </w:rPr>
              <w:t xml:space="preserve">Grunto išvežimas autosavivarčiais iki 10 km atstumu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388E" w14:textId="77777777" w:rsidR="00A91B53" w:rsidRPr="003B02DA" w:rsidRDefault="002D7B56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1 m</w:t>
            </w:r>
            <w:r w:rsidRPr="003B02DA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8782" w14:textId="77777777" w:rsidR="00A91B53" w:rsidRPr="003B02DA" w:rsidRDefault="00A91B53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83F5" w14:textId="77777777" w:rsidR="00A91B53" w:rsidRPr="003B02DA" w:rsidRDefault="00663C13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5</w:t>
            </w:r>
            <w:r w:rsidR="00EA7887" w:rsidRPr="003B02DA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200E" w14:textId="77777777" w:rsidR="00A91B53" w:rsidRPr="003B02DA" w:rsidRDefault="00A91B53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72189" w:rsidRPr="003B02DA" w14:paraId="19DA915D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948D7" w14:textId="627AB7AD" w:rsidR="00F16CB5" w:rsidRPr="003B02DA" w:rsidRDefault="00F16CB5" w:rsidP="001A4BE8">
            <w:pPr>
              <w:spacing w:after="0" w:line="240" w:lineRule="auto"/>
              <w:rPr>
                <w:szCs w:val="24"/>
              </w:rPr>
            </w:pPr>
            <w:bookmarkStart w:id="0" w:name="_Hlk188870110"/>
            <w:r w:rsidRPr="003B02DA">
              <w:rPr>
                <w:szCs w:val="24"/>
              </w:rPr>
              <w:t>Kelmo rovimas</w:t>
            </w:r>
            <w:r w:rsidR="00C203D0" w:rsidRPr="003B02DA">
              <w:rPr>
                <w:szCs w:val="24"/>
              </w:rPr>
              <w:t xml:space="preserve">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2DCE" w14:textId="77777777" w:rsidR="00F16CB5" w:rsidRPr="003B02DA" w:rsidRDefault="00F16CB5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F89" w14:textId="77777777" w:rsidR="00F16CB5" w:rsidRPr="003B02DA" w:rsidRDefault="00F16CB5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398" w14:textId="77777777" w:rsidR="00F16CB5" w:rsidRPr="003B02DA" w:rsidRDefault="00EA7887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AC8F" w14:textId="77777777" w:rsidR="00F16CB5" w:rsidRPr="003B02DA" w:rsidRDefault="00F16CB5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C203D0" w:rsidRPr="003B02DA" w14:paraId="22623B25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791C6" w14:textId="098E5231" w:rsidR="00C203D0" w:rsidRPr="003B02DA" w:rsidRDefault="00C203D0" w:rsidP="001A4BE8">
            <w:pPr>
              <w:spacing w:after="0" w:line="240" w:lineRule="auto"/>
              <w:rPr>
                <w:szCs w:val="24"/>
              </w:rPr>
            </w:pPr>
            <w:r w:rsidRPr="003B02DA">
              <w:rPr>
                <w:szCs w:val="24"/>
              </w:rPr>
              <w:t>Krūmų kirtimas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073D" w14:textId="1B558656" w:rsidR="00C203D0" w:rsidRPr="003B02DA" w:rsidRDefault="00C203D0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1 m</w:t>
            </w:r>
            <w:r w:rsidRPr="003B02DA">
              <w:rPr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6C61" w14:textId="77777777" w:rsidR="00C203D0" w:rsidRPr="003B02DA" w:rsidRDefault="00C203D0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813" w14:textId="4DC094D6" w:rsidR="00C203D0" w:rsidRPr="003B02DA" w:rsidRDefault="00C203D0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1BA4" w14:textId="77777777" w:rsidR="00C203D0" w:rsidRPr="003B02DA" w:rsidRDefault="00C203D0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C203D0" w:rsidRPr="007C7497" w14:paraId="50C6B5A3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F015" w14:textId="720948F7" w:rsidR="00C203D0" w:rsidRPr="003B02DA" w:rsidRDefault="00C203D0" w:rsidP="001A4BE8">
            <w:pPr>
              <w:spacing w:after="0" w:line="240" w:lineRule="auto"/>
              <w:rPr>
                <w:szCs w:val="24"/>
              </w:rPr>
            </w:pPr>
            <w:r w:rsidRPr="003B02DA">
              <w:rPr>
                <w:szCs w:val="24"/>
              </w:rPr>
              <w:t>Esamos senos pralaidos ardymas ir 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935" w14:textId="3A80A8F4" w:rsidR="00C203D0" w:rsidRPr="003B02DA" w:rsidRDefault="00C203D0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1 m</w:t>
            </w:r>
            <w:r w:rsidRPr="003B02DA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8F75" w14:textId="77777777" w:rsidR="00C203D0" w:rsidRPr="003B02DA" w:rsidRDefault="00C203D0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2FE1" w14:textId="74DE6298" w:rsidR="00C203D0" w:rsidRPr="003B02DA" w:rsidRDefault="00C203D0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3B02DA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A34E" w14:textId="77777777" w:rsidR="00C203D0" w:rsidRPr="003B02DA" w:rsidRDefault="00C203D0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bookmarkEnd w:id="0"/>
      <w:tr w:rsidR="005B37BD" w:rsidRPr="007C7497" w14:paraId="0FAEDEC4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76517" w14:textId="77777777" w:rsidR="005B37BD" w:rsidRPr="007C7497" w:rsidRDefault="005B37BD" w:rsidP="001A4B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Pagrindų iš birių medžiagų (smėlio)</w:t>
            </w:r>
            <w:r w:rsidR="00197B47">
              <w:rPr>
                <w:szCs w:val="24"/>
              </w:rPr>
              <w:t xml:space="preserve"> pralaidos įrengimas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080F" w14:textId="77777777" w:rsidR="005B37BD" w:rsidRPr="007C7497" w:rsidRDefault="00197B47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615" w14:textId="77777777" w:rsidR="005B37BD" w:rsidRPr="007C7497" w:rsidRDefault="005B37BD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D48" w14:textId="77777777" w:rsidR="005B37BD" w:rsidRPr="007C7497" w:rsidRDefault="00DC6C32" w:rsidP="00B05E5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AB20" w14:textId="77777777" w:rsidR="005B37BD" w:rsidRPr="007C7497" w:rsidRDefault="005B37BD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72189" w:rsidRPr="007C7497" w14:paraId="6B97E3E4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CDA9" w14:textId="62D41F88" w:rsidR="00A91B53" w:rsidRPr="007C7497" w:rsidRDefault="00A476B4" w:rsidP="00E721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98AC" w14:textId="77777777" w:rsidR="00A91B53" w:rsidRPr="007C7497" w:rsidRDefault="00F16CB5" w:rsidP="00B05E50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 xml:space="preserve">1 </w:t>
            </w:r>
            <w:r w:rsidR="00663C13">
              <w:rPr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D4E1" w14:textId="77777777" w:rsidR="00A91B53" w:rsidRPr="007C7497" w:rsidRDefault="00A91B53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7FC6" w14:textId="77777777" w:rsidR="00A91B53" w:rsidRPr="007C7497" w:rsidRDefault="00663C13" w:rsidP="00B05E5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A612" w14:textId="77777777" w:rsidR="00A91B53" w:rsidRPr="007C7497" w:rsidRDefault="00A91B53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72189" w:rsidRPr="007C7497" w14:paraId="656756B4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E9C7C" w14:textId="485E4043" w:rsidR="00185125" w:rsidRDefault="00A476B4" w:rsidP="00A47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2838" w14:textId="77777777" w:rsidR="00185125" w:rsidRPr="007C7497" w:rsidRDefault="00185125" w:rsidP="00B05E5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F11E" w14:textId="77777777" w:rsidR="00185125" w:rsidRPr="007C7497" w:rsidRDefault="00185125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E0A4" w14:textId="77777777" w:rsidR="00185125" w:rsidRDefault="00E72189" w:rsidP="00B05E5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DE1F" w14:textId="77777777" w:rsidR="00185125" w:rsidRPr="007C7497" w:rsidRDefault="00185125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72189" w:rsidRPr="007C7497" w14:paraId="5DE25AD5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61294" w14:textId="7EC78C4C" w:rsidR="00185125" w:rsidRDefault="00A476B4" w:rsidP="001851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93C6" w14:textId="77777777" w:rsidR="00185125" w:rsidRPr="007C7497" w:rsidRDefault="00185125" w:rsidP="00B05E5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53B" w14:textId="77777777" w:rsidR="00185125" w:rsidRPr="007C7497" w:rsidRDefault="00185125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4D7A" w14:textId="77777777" w:rsidR="00185125" w:rsidRDefault="00A476B4" w:rsidP="00B05E5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2162" w14:textId="77777777" w:rsidR="00185125" w:rsidRPr="007C7497" w:rsidRDefault="00185125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72189" w:rsidRPr="007C7497" w14:paraId="77B61F62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379FD" w14:textId="0549E44A" w:rsidR="00185125" w:rsidRDefault="00A476B4" w:rsidP="00A47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CC3C" w14:textId="77777777" w:rsidR="00185125" w:rsidRPr="007C7497" w:rsidRDefault="00185125" w:rsidP="00B05E5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CDCC" w14:textId="77777777" w:rsidR="00185125" w:rsidRPr="007C7497" w:rsidRDefault="00185125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E731" w14:textId="77777777" w:rsidR="00185125" w:rsidRDefault="00A476B4" w:rsidP="00B05E5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4C12" w14:textId="77777777" w:rsidR="00185125" w:rsidRPr="007C7497" w:rsidRDefault="00185125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B9601F" w:rsidRPr="007C7497" w14:paraId="7F5865EB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F26E" w14:textId="2AA46ACD" w:rsidR="00185125" w:rsidRDefault="00A476B4" w:rsidP="00BF6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užpylimas gruntu,</w:t>
            </w:r>
            <w:r w:rsidR="00B05E50">
              <w:rPr>
                <w:szCs w:val="24"/>
              </w:rPr>
              <w:t xml:space="preserve"> </w:t>
            </w:r>
            <w:r>
              <w:rPr>
                <w:szCs w:val="24"/>
              </w:rPr>
              <w:t>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3B4E" w14:textId="77777777" w:rsidR="00185125" w:rsidRPr="007C7497" w:rsidRDefault="00474349" w:rsidP="00B05E5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A476B4" w:rsidRPr="007C7497">
              <w:rPr>
                <w:szCs w:val="24"/>
              </w:rPr>
              <w:t>m</w:t>
            </w:r>
            <w:r w:rsidR="00A476B4"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4E7" w14:textId="77777777" w:rsidR="00185125" w:rsidRPr="007C7497" w:rsidRDefault="00185125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2C64" w14:textId="77777777" w:rsidR="00185125" w:rsidRDefault="00A476B4" w:rsidP="00B05E5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D671" w14:textId="77777777" w:rsidR="00185125" w:rsidRPr="007C7497" w:rsidRDefault="00185125" w:rsidP="00B05E5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A525D" w:rsidRPr="007C7497" w14:paraId="2F11E4A7" w14:textId="777777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AE366" w14:textId="6857CFFA" w:rsidR="007A525D" w:rsidRPr="003B3D17" w:rsidRDefault="003B3D17" w:rsidP="003B3D17">
            <w:pPr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 w:rsidR="00A832D3">
              <w:rPr>
                <w:b/>
                <w:bCs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A26" w14:textId="77777777" w:rsidR="007A525D" w:rsidRPr="007C7497" w:rsidRDefault="007A525D" w:rsidP="005F694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85125" w:rsidRPr="007C7497" w14:paraId="52692F7D" w14:textId="77777777" w:rsidTr="000B444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DB422" w14:textId="77777777" w:rsidR="00185125" w:rsidRPr="007C7497" w:rsidRDefault="00185125" w:rsidP="00B47BFE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 w:rsidR="001C3CBA"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518B" w14:textId="77777777" w:rsidR="00185125" w:rsidRPr="007C7497" w:rsidRDefault="00185125" w:rsidP="005F6943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185125" w:rsidRPr="007C7497" w14:paraId="16A83AD4" w14:textId="77777777" w:rsidTr="000B444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FC121" w14:textId="77777777" w:rsidR="00185125" w:rsidRPr="007C7497" w:rsidRDefault="0081135B" w:rsidP="00B47BFE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sąlyginė</w:t>
            </w:r>
            <w:r w:rsidR="001C3CBA">
              <w:rPr>
                <w:b/>
                <w:szCs w:val="24"/>
              </w:rPr>
              <w:t xml:space="preserve"> kaina</w:t>
            </w:r>
            <w:r w:rsidR="00185125" w:rsidRPr="007C7497">
              <w:rPr>
                <w:b/>
                <w:szCs w:val="24"/>
              </w:rPr>
              <w:t xml:space="preserve"> su PVM, Eur</w:t>
            </w:r>
            <w:r w:rsidR="001C3CBA"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0C5FD" w14:textId="77777777" w:rsidR="00185125" w:rsidRPr="007C7497" w:rsidRDefault="00185125" w:rsidP="005F6943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4EE5882B" w14:textId="77777777" w:rsidR="00474AE2" w:rsidRDefault="00474AE2" w:rsidP="00474AE2">
      <w:pPr>
        <w:spacing w:after="0" w:line="240" w:lineRule="auto"/>
        <w:rPr>
          <w:b/>
          <w:szCs w:val="24"/>
        </w:rPr>
      </w:pPr>
    </w:p>
    <w:p w14:paraId="56A5B974" w14:textId="4199B586" w:rsidR="00474AE2" w:rsidRPr="005B2EA3" w:rsidRDefault="0081135B" w:rsidP="00474AE2">
      <w:pPr>
        <w:spacing w:after="0" w:line="240" w:lineRule="auto"/>
        <w:rPr>
          <w:bCs/>
          <w:color w:val="FF0000"/>
          <w:szCs w:val="24"/>
        </w:rPr>
      </w:pPr>
      <w:r>
        <w:rPr>
          <w:b/>
          <w:szCs w:val="24"/>
        </w:rPr>
        <w:t xml:space="preserve">Bendra sąlyginė </w:t>
      </w:r>
      <w:r w:rsidR="001C3CBA">
        <w:rPr>
          <w:b/>
          <w:szCs w:val="24"/>
        </w:rPr>
        <w:t>I dalies</w:t>
      </w:r>
      <w:r w:rsidR="00474AE2">
        <w:rPr>
          <w:b/>
          <w:szCs w:val="24"/>
        </w:rPr>
        <w:t xml:space="preserve"> kaina </w:t>
      </w:r>
      <w:r w:rsidR="00474AE2">
        <w:rPr>
          <w:szCs w:val="24"/>
        </w:rPr>
        <w:t>yra...............</w:t>
      </w:r>
      <w:r>
        <w:rPr>
          <w:szCs w:val="24"/>
        </w:rPr>
        <w:t>......................</w:t>
      </w:r>
      <w:r w:rsidR="00474AE2">
        <w:rPr>
          <w:szCs w:val="24"/>
        </w:rPr>
        <w:t>.....................Eur...................ct</w:t>
      </w:r>
      <w:r w:rsidR="003B02DA" w:rsidRPr="003B02DA">
        <w:rPr>
          <w:b/>
          <w:szCs w:val="24"/>
        </w:rPr>
        <w:t xml:space="preserve"> </w:t>
      </w:r>
      <w:r w:rsidR="005B2EA3" w:rsidRPr="005B2EA3">
        <w:rPr>
          <w:bCs/>
          <w:szCs w:val="24"/>
        </w:rPr>
        <w:t>(</w:t>
      </w:r>
      <w:r w:rsidR="003B02DA" w:rsidRPr="005B2EA3">
        <w:rPr>
          <w:bCs/>
          <w:szCs w:val="24"/>
        </w:rPr>
        <w:t>su PVM)</w:t>
      </w:r>
      <w:r w:rsidR="00474AE2" w:rsidRPr="005B2EA3">
        <w:rPr>
          <w:bCs/>
          <w:color w:val="FF0000"/>
          <w:szCs w:val="24"/>
        </w:rPr>
        <w:t xml:space="preserve"> </w:t>
      </w:r>
    </w:p>
    <w:p w14:paraId="2EC87D32" w14:textId="77777777" w:rsidR="00663E27" w:rsidRPr="00474AE2" w:rsidRDefault="00474AE2" w:rsidP="00474AE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C3CBA">
        <w:rPr>
          <w:sz w:val="16"/>
          <w:szCs w:val="16"/>
        </w:rPr>
        <w:t xml:space="preserve">                                   </w:t>
      </w:r>
      <w:r w:rsidR="0081135B">
        <w:rPr>
          <w:sz w:val="16"/>
          <w:szCs w:val="16"/>
        </w:rPr>
        <w:t xml:space="preserve">                                      </w:t>
      </w:r>
      <w:r w:rsidR="001C3CBA">
        <w:rPr>
          <w:sz w:val="16"/>
          <w:szCs w:val="16"/>
        </w:rPr>
        <w:t xml:space="preserve">   </w:t>
      </w:r>
      <w:r>
        <w:rPr>
          <w:sz w:val="16"/>
          <w:szCs w:val="16"/>
        </w:rPr>
        <w:t>(žodžiais)</w:t>
      </w:r>
    </w:p>
    <w:p w14:paraId="5ED34143" w14:textId="77777777" w:rsidR="001E0226" w:rsidRPr="007C7497" w:rsidRDefault="001E0226" w:rsidP="001762D7">
      <w:pPr>
        <w:spacing w:after="0" w:line="240" w:lineRule="auto"/>
        <w:rPr>
          <w:lang w:val="en-US"/>
        </w:rPr>
      </w:pPr>
    </w:p>
    <w:p w14:paraId="75B8FD20" w14:textId="77777777" w:rsidR="00EA7887" w:rsidRPr="007C7497" w:rsidRDefault="000B4442" w:rsidP="00EA7887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 dalis –</w:t>
      </w:r>
      <w:r w:rsidR="00EA7887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R</w:t>
      </w:r>
      <w:r w:rsidR="001C3CBA" w:rsidRPr="007C7497">
        <w:rPr>
          <w:rFonts w:ascii="Times New Roman" w:hAnsi="Times New Roman"/>
          <w:b/>
          <w:sz w:val="24"/>
          <w:szCs w:val="24"/>
          <w:lang w:val="lt-LT"/>
        </w:rPr>
        <w:t>okiškio kaimiškosios seniūnijos vietinės reikšmės kelių ir gatvių su žvyro danga priežiūros</w:t>
      </w:r>
      <w:r w:rsidR="00A512D7">
        <w:rPr>
          <w:rFonts w:ascii="Times New Roman" w:hAnsi="Times New Roman"/>
          <w:b/>
          <w:sz w:val="24"/>
          <w:szCs w:val="24"/>
          <w:lang w:val="lt-LT"/>
        </w:rPr>
        <w:t xml:space="preserve"> d</w:t>
      </w:r>
      <w:r w:rsidR="001C3CBA" w:rsidRPr="007C7497">
        <w:rPr>
          <w:rFonts w:ascii="Times New Roman" w:hAnsi="Times New Roman"/>
          <w:b/>
          <w:sz w:val="24"/>
          <w:szCs w:val="24"/>
          <w:lang w:val="lt-LT"/>
        </w:rPr>
        <w:t>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861"/>
        <w:gridCol w:w="1302"/>
        <w:gridCol w:w="2038"/>
        <w:gridCol w:w="1623"/>
      </w:tblGrid>
      <w:tr w:rsidR="00EA7887" w:rsidRPr="007C7497" w14:paraId="2F7AA291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998D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A9D6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5AFE" w14:textId="77777777" w:rsidR="00EA7887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EA7887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C3D4" w14:textId="77777777" w:rsidR="00EA7887" w:rsidRPr="007C7497" w:rsidRDefault="00EA7887" w:rsidP="000B444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</w:t>
            </w:r>
            <w:r w:rsidR="00474AE2">
              <w:rPr>
                <w:szCs w:val="24"/>
              </w:rPr>
              <w:t xml:space="preserve">per </w:t>
            </w:r>
            <w:r w:rsidR="007A525D">
              <w:rPr>
                <w:szCs w:val="24"/>
              </w:rPr>
              <w:t>36</w:t>
            </w:r>
            <w:r w:rsidR="000B444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51BE" w14:textId="77777777" w:rsidR="00EA7887" w:rsidRPr="007C7497" w:rsidRDefault="002B05BD" w:rsidP="002B05BD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</w:t>
            </w:r>
            <w:r w:rsidR="00EA7887" w:rsidRPr="007C7497">
              <w:rPr>
                <w:szCs w:val="24"/>
              </w:rPr>
              <w:t>so kaina be PVM, Eur (3x4)</w:t>
            </w:r>
          </w:p>
        </w:tc>
      </w:tr>
      <w:tr w:rsidR="00EA7887" w:rsidRPr="007C7497" w14:paraId="57D2D86F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6587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9F25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23A3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EBD9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B02F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EA7887" w:rsidRPr="003D13E8" w14:paraId="3AC93A5B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6009A" w14:textId="77777777" w:rsidR="00EA7887" w:rsidRPr="003D13E8" w:rsidRDefault="00FA454D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ekska</w:t>
            </w:r>
            <w:r w:rsidR="00EA7887" w:rsidRPr="003D13E8">
              <w:rPr>
                <w:szCs w:val="24"/>
              </w:rPr>
              <w:t>vatoriais, supilant gruntą vietoje ir paskleidžiant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EB77" w14:textId="77777777" w:rsidR="00EA7887" w:rsidRPr="003D13E8" w:rsidRDefault="00EA7887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EDB3" w14:textId="77777777" w:rsidR="00EA7887" w:rsidRPr="003D13E8" w:rsidRDefault="00EA7887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D214" w14:textId="0B01D95B" w:rsidR="00EA7887" w:rsidRPr="003D13E8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  <w:r w:rsidR="00910C48" w:rsidRPr="003D13E8">
              <w:rPr>
                <w:szCs w:val="24"/>
              </w:rPr>
              <w:t xml:space="preserve"> </w:t>
            </w:r>
            <w:r w:rsidR="00556F98" w:rsidRPr="003D13E8">
              <w:rPr>
                <w:szCs w:val="24"/>
              </w:rPr>
              <w:t>8</w:t>
            </w:r>
            <w:r w:rsidRPr="003D13E8">
              <w:rPr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323D" w14:textId="77777777" w:rsidR="00EA7887" w:rsidRPr="003D13E8" w:rsidRDefault="00EA7887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A7887" w:rsidRPr="003D13E8" w14:paraId="6CD3D616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099FC" w14:textId="77777777" w:rsidR="00EA7887" w:rsidRPr="003D13E8" w:rsidRDefault="00FA454D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ekska</w:t>
            </w:r>
            <w:r w:rsidR="00EA7887" w:rsidRPr="003D13E8">
              <w:rPr>
                <w:szCs w:val="24"/>
              </w:rPr>
              <w:t>vatoriais, pakraunant į autosavivarčius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4C16" w14:textId="77777777" w:rsidR="00EA7887" w:rsidRPr="003D13E8" w:rsidRDefault="00EA7887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547" w14:textId="77777777" w:rsidR="00EA7887" w:rsidRPr="003D13E8" w:rsidRDefault="00EA7887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41A" w14:textId="77777777" w:rsidR="00EA7887" w:rsidRPr="003D13E8" w:rsidRDefault="00663C13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  <w:r w:rsidR="000B4442" w:rsidRPr="003D13E8">
              <w:rPr>
                <w:szCs w:val="24"/>
              </w:rPr>
              <w:t xml:space="preserve"> </w:t>
            </w:r>
            <w:r w:rsidRPr="003D13E8">
              <w:rPr>
                <w:szCs w:val="24"/>
              </w:rPr>
              <w:t>0</w:t>
            </w:r>
            <w:r w:rsidR="00114834" w:rsidRPr="003D13E8">
              <w:rPr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514" w14:textId="77777777" w:rsidR="00EA7887" w:rsidRPr="003D13E8" w:rsidRDefault="00EA7887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A7887" w:rsidRPr="003D13E8" w14:paraId="7ABD8CBA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F3B8" w14:textId="77777777" w:rsidR="00EA7887" w:rsidRPr="003D13E8" w:rsidRDefault="00EA7887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 xml:space="preserve">Grunto išvežimas autosavivarčiais iki 10 km atstumu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98B5" w14:textId="77777777" w:rsidR="00EA7887" w:rsidRPr="003D13E8" w:rsidRDefault="00EA7887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0CE" w14:textId="77777777" w:rsidR="00EA7887" w:rsidRPr="003D13E8" w:rsidRDefault="00EA7887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EBA4" w14:textId="77777777" w:rsidR="00EA7887" w:rsidRPr="003D13E8" w:rsidRDefault="00663C13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  <w:r w:rsidR="000B4442" w:rsidRPr="003D13E8">
              <w:rPr>
                <w:szCs w:val="24"/>
              </w:rPr>
              <w:t xml:space="preserve"> </w:t>
            </w:r>
            <w:r w:rsidRPr="003D13E8">
              <w:rPr>
                <w:szCs w:val="24"/>
              </w:rPr>
              <w:t>0</w:t>
            </w:r>
            <w:r w:rsidR="00114834" w:rsidRPr="003D13E8">
              <w:rPr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AD06" w14:textId="77777777" w:rsidR="00EA7887" w:rsidRPr="003D13E8" w:rsidRDefault="00EA7887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643A9F24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CBBB2" w14:textId="0DE1B8AA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Kelmo rovimas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8CE1" w14:textId="74662F78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7F30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1A0B" w14:textId="7171DE53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0E62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22D7AB9C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284F" w14:textId="386B01C0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lastRenderedPageBreak/>
              <w:t>Krūmų kirtimas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2F40" w14:textId="7C2EF64B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7D8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8C9" w14:textId="30AB8964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4D27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7C7497" w14:paraId="09A3D14B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5CAE" w14:textId="3FC29BC4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Esamos senos pralaidos ardymas ir 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39F4" w14:textId="27DE9143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A91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A4B7" w14:textId="20776FC3" w:rsidR="00556F9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EABB" w14:textId="77777777" w:rsidR="00556F98" w:rsidRPr="007C7497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CE297F" w:rsidRPr="007C7497" w14:paraId="0C7A69AB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043E" w14:textId="77777777" w:rsidR="00CE297F" w:rsidRPr="007C7497" w:rsidRDefault="00CE297F" w:rsidP="00CE2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Pagrindų iš birių medžiagų (smėlio) pralaidos įrengimas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209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5FFF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37A" w14:textId="77777777" w:rsidR="00CE297F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80FF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34965419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46CFB" w14:textId="61012DE0" w:rsidR="00474349" w:rsidRPr="007C7497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B4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 xml:space="preserve">1 </w:t>
            </w:r>
            <w:r>
              <w:rPr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14F2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8F28" w14:textId="77777777" w:rsidR="00474349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C7E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6BD97D5D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51103" w14:textId="694396E8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F8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98E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5BF8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1BB3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32780689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B42BD" w14:textId="513B4143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A2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1ABC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840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43CE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7F468D4B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F814C" w14:textId="7ED1C9E5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1E0C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793F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12EA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A19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20A68BE9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770FA" w14:textId="5567E85F" w:rsidR="00474349" w:rsidRDefault="00474349" w:rsidP="00BF6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užpylimas gruntu,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150A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7C7497">
              <w:rPr>
                <w:szCs w:val="24"/>
              </w:rPr>
              <w:t>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01E3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58D4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7E21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388AF4B9" w14:textId="777777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22DE8" w14:textId="43A36950" w:rsidR="0003503B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 w:rsidR="00A832D3">
              <w:rPr>
                <w:b/>
                <w:bCs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2F7" w14:textId="77777777" w:rsidR="0003503B" w:rsidRPr="007C7497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6A5039BF" w14:textId="77777777" w:rsidTr="000B444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B32A0" w14:textId="77777777" w:rsidR="0003503B" w:rsidRPr="007C7497" w:rsidRDefault="0003503B" w:rsidP="0003503B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0AA" w14:textId="77777777" w:rsidR="0003503B" w:rsidRPr="007C7497" w:rsidRDefault="0003503B" w:rsidP="0003503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3503B" w:rsidRPr="007C7497" w14:paraId="4C514FA2" w14:textId="77777777" w:rsidTr="000B444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32E0" w14:textId="77777777" w:rsidR="0003503B" w:rsidRPr="007C7497" w:rsidRDefault="0003503B" w:rsidP="0003503B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sąlyginė kaina</w:t>
            </w:r>
            <w:r w:rsidRPr="007C7497">
              <w:rPr>
                <w:b/>
                <w:szCs w:val="24"/>
              </w:rPr>
              <w:t xml:space="preserve">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070B9" w14:textId="77777777" w:rsidR="0003503B" w:rsidRPr="007C7497" w:rsidRDefault="0003503B" w:rsidP="0003503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6668DF4D" w14:textId="77777777" w:rsidR="00A6252C" w:rsidRDefault="00A6252C" w:rsidP="001762D7">
      <w:pPr>
        <w:spacing w:after="0" w:line="240" w:lineRule="auto"/>
        <w:rPr>
          <w:lang w:val="en-US"/>
        </w:rPr>
      </w:pPr>
    </w:p>
    <w:p w14:paraId="604B8AED" w14:textId="738F9D13" w:rsidR="00474AE2" w:rsidRPr="005B2EA3" w:rsidRDefault="0081135B" w:rsidP="00474AE2">
      <w:pPr>
        <w:spacing w:after="0" w:line="240" w:lineRule="auto"/>
        <w:rPr>
          <w:bCs/>
          <w:color w:val="FF0000"/>
          <w:szCs w:val="24"/>
        </w:rPr>
      </w:pPr>
      <w:r>
        <w:rPr>
          <w:b/>
          <w:szCs w:val="24"/>
        </w:rPr>
        <w:t xml:space="preserve">Bendra sąlyginė </w:t>
      </w:r>
      <w:r w:rsidR="001C3CBA">
        <w:rPr>
          <w:b/>
          <w:szCs w:val="24"/>
        </w:rPr>
        <w:t xml:space="preserve">II dalies </w:t>
      </w:r>
      <w:r w:rsidR="00474AE2">
        <w:rPr>
          <w:b/>
          <w:szCs w:val="24"/>
        </w:rPr>
        <w:t xml:space="preserve">kaina </w:t>
      </w:r>
      <w:r>
        <w:rPr>
          <w:szCs w:val="24"/>
        </w:rPr>
        <w:t>yra.....</w:t>
      </w:r>
      <w:r w:rsidR="00474AE2">
        <w:rPr>
          <w:szCs w:val="24"/>
        </w:rPr>
        <w:t>.....................................................Eur..................ct</w:t>
      </w:r>
      <w:r w:rsidR="005B2EA3" w:rsidRPr="005B2EA3">
        <w:rPr>
          <w:b/>
          <w:szCs w:val="24"/>
        </w:rPr>
        <w:t xml:space="preserve"> </w:t>
      </w:r>
      <w:r w:rsidR="005B2EA3" w:rsidRPr="005B2EA3">
        <w:rPr>
          <w:bCs/>
          <w:szCs w:val="24"/>
        </w:rPr>
        <w:t>(</w:t>
      </w:r>
      <w:r w:rsidR="005B2EA3" w:rsidRPr="005B2EA3">
        <w:rPr>
          <w:bCs/>
          <w:szCs w:val="24"/>
        </w:rPr>
        <w:t>su PVM</w:t>
      </w:r>
      <w:r w:rsidR="005B2EA3" w:rsidRPr="005B2EA3">
        <w:rPr>
          <w:bCs/>
          <w:szCs w:val="24"/>
        </w:rPr>
        <w:t>)</w:t>
      </w:r>
      <w:r w:rsidR="00474AE2" w:rsidRPr="005B2EA3">
        <w:rPr>
          <w:bCs/>
          <w:color w:val="FF0000"/>
          <w:szCs w:val="24"/>
        </w:rPr>
        <w:t xml:space="preserve"> </w:t>
      </w:r>
    </w:p>
    <w:p w14:paraId="4D1D8CE6" w14:textId="77777777" w:rsidR="00474AE2" w:rsidRDefault="00474AE2" w:rsidP="00474AE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C3CBA">
        <w:rPr>
          <w:sz w:val="16"/>
          <w:szCs w:val="16"/>
        </w:rPr>
        <w:t xml:space="preserve">                         </w:t>
      </w:r>
      <w:r w:rsidR="0081135B">
        <w:rPr>
          <w:sz w:val="16"/>
          <w:szCs w:val="16"/>
        </w:rPr>
        <w:t xml:space="preserve">                                                 </w:t>
      </w:r>
      <w:r w:rsidR="001C3CBA">
        <w:rPr>
          <w:sz w:val="16"/>
          <w:szCs w:val="16"/>
        </w:rPr>
        <w:t xml:space="preserve">    </w:t>
      </w:r>
      <w:r>
        <w:rPr>
          <w:sz w:val="16"/>
          <w:szCs w:val="16"/>
        </w:rPr>
        <w:t>(žodžiais)</w:t>
      </w:r>
    </w:p>
    <w:p w14:paraId="01B3357D" w14:textId="77777777" w:rsidR="000B4442" w:rsidRPr="007C7497" w:rsidRDefault="000B4442" w:rsidP="001762D7">
      <w:pPr>
        <w:spacing w:after="0" w:line="240" w:lineRule="auto"/>
        <w:rPr>
          <w:lang w:val="en-US"/>
        </w:rPr>
      </w:pPr>
    </w:p>
    <w:p w14:paraId="5317BF65" w14:textId="77777777" w:rsidR="006E2984" w:rsidRPr="007C7497" w:rsidRDefault="000B4442" w:rsidP="006E298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III dalis –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P</w:t>
      </w:r>
      <w:r w:rsidR="001C3CBA" w:rsidRPr="007C7497">
        <w:rPr>
          <w:rFonts w:ascii="Times New Roman" w:hAnsi="Times New Roman"/>
          <w:b/>
          <w:sz w:val="24"/>
          <w:szCs w:val="24"/>
          <w:lang w:val="lt-LT"/>
        </w:rPr>
        <w:t>andėlio seniūnijos vietinės reikšmės kelių ir gatvių su žvyro danga priežiūros</w:t>
      </w:r>
      <w:r w:rsidR="00A512D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1C3CBA" w:rsidRPr="007C7497">
        <w:rPr>
          <w:rFonts w:ascii="Times New Roman" w:hAnsi="Times New Roman"/>
          <w:b/>
          <w:sz w:val="24"/>
          <w:szCs w:val="24"/>
          <w:lang w:val="lt-LT"/>
        </w:rPr>
        <w:t>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919"/>
        <w:gridCol w:w="1276"/>
        <w:gridCol w:w="1984"/>
        <w:gridCol w:w="1667"/>
      </w:tblGrid>
      <w:tr w:rsidR="006E2984" w:rsidRPr="007C7497" w14:paraId="45A44BAB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6E5E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F379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554E" w14:textId="77777777" w:rsidR="006E2984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6E2984" w:rsidRPr="007C7497">
              <w:rPr>
                <w:szCs w:val="24"/>
              </w:rPr>
              <w:t>be PVM,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5DD6" w14:textId="77777777" w:rsidR="006E2984" w:rsidRPr="007C7497" w:rsidRDefault="006E2984" w:rsidP="000B444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</w:t>
            </w:r>
            <w:r w:rsidR="00474AE2">
              <w:rPr>
                <w:szCs w:val="24"/>
              </w:rPr>
              <w:t xml:space="preserve">per </w:t>
            </w:r>
            <w:r w:rsidR="007A525D">
              <w:rPr>
                <w:szCs w:val="24"/>
              </w:rPr>
              <w:t>36</w:t>
            </w:r>
            <w:r w:rsidR="000B4442">
              <w:rPr>
                <w:szCs w:val="24"/>
              </w:rPr>
              <w:t xml:space="preserve"> mėn.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C60A" w14:textId="77777777" w:rsidR="006E2984" w:rsidRPr="007C7497" w:rsidRDefault="00CC12BD" w:rsidP="00CC12BD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6E2984" w:rsidRPr="007C7497">
              <w:rPr>
                <w:szCs w:val="24"/>
              </w:rPr>
              <w:t>iso kaina be PVM, Eur (3x4)</w:t>
            </w:r>
          </w:p>
        </w:tc>
      </w:tr>
      <w:tr w:rsidR="006E2984" w:rsidRPr="007C7497" w14:paraId="6D575BB6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B763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29C2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B451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7426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9ECA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6E2984" w:rsidRPr="003D13E8" w14:paraId="3D52853E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63506" w14:textId="77777777" w:rsidR="006E2984" w:rsidRPr="003D13E8" w:rsidRDefault="00FA454D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ekska</w:t>
            </w:r>
            <w:r w:rsidR="006E2984" w:rsidRPr="003D13E8">
              <w:rPr>
                <w:szCs w:val="24"/>
              </w:rPr>
              <w:t>vatoriais, supilant gruntą vietoje ir paskleidžiant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1434" w14:textId="77777777" w:rsidR="006E2984" w:rsidRPr="003D13E8" w:rsidRDefault="006E2984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CD62" w14:textId="77777777" w:rsidR="006E2984" w:rsidRPr="003D13E8" w:rsidRDefault="006E298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EECF" w14:textId="7A9576E1" w:rsidR="006E2984" w:rsidRPr="003D13E8" w:rsidRDefault="00556F98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2 900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C9B" w14:textId="77777777" w:rsidR="006E2984" w:rsidRPr="003D13E8" w:rsidRDefault="006E298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E2984" w:rsidRPr="003D13E8" w14:paraId="3E417676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E7AAF" w14:textId="77777777" w:rsidR="006E2984" w:rsidRPr="003D13E8" w:rsidRDefault="00FA454D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ekska</w:t>
            </w:r>
            <w:r w:rsidR="006E2984" w:rsidRPr="003D13E8">
              <w:rPr>
                <w:szCs w:val="24"/>
              </w:rPr>
              <w:t>vatoriais, pakraunant į autosavivarčius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5947" w14:textId="77777777" w:rsidR="006E2984" w:rsidRPr="003D13E8" w:rsidRDefault="006E2984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BA21" w14:textId="77777777" w:rsidR="006E2984" w:rsidRPr="003D13E8" w:rsidRDefault="006E298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6CD0" w14:textId="56F86A05" w:rsidR="006E2984" w:rsidRPr="003D13E8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  <w:r w:rsidR="00910C48" w:rsidRPr="003D13E8">
              <w:rPr>
                <w:szCs w:val="24"/>
              </w:rPr>
              <w:t xml:space="preserve"> </w:t>
            </w:r>
            <w:r w:rsidRPr="003D13E8">
              <w:rPr>
                <w:szCs w:val="24"/>
              </w:rPr>
              <w:t>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45D3" w14:textId="77777777" w:rsidR="006E2984" w:rsidRPr="003D13E8" w:rsidRDefault="006E298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E2984" w:rsidRPr="003D13E8" w14:paraId="3B1B7E99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A594B" w14:textId="77777777" w:rsidR="006E2984" w:rsidRPr="003D13E8" w:rsidRDefault="006E2984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 xml:space="preserve">Grunto išvežimas autosavivarčiais iki 10 km atstumu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693" w14:textId="77777777" w:rsidR="006E2984" w:rsidRPr="003D13E8" w:rsidRDefault="006E2984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C7A2" w14:textId="77777777" w:rsidR="006E2984" w:rsidRPr="003D13E8" w:rsidRDefault="006E298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70B5" w14:textId="77777777" w:rsidR="006E2984" w:rsidRPr="003D13E8" w:rsidRDefault="00432080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5</w:t>
            </w:r>
            <w:r w:rsidR="00114834" w:rsidRPr="003D13E8">
              <w:rPr>
                <w:szCs w:val="24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CE4F" w14:textId="77777777" w:rsidR="006E2984" w:rsidRPr="003D13E8" w:rsidRDefault="006E298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127D6F01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47B84" w14:textId="254AF358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Kelmo rovimas ir išvežimas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38D0" w14:textId="3A50F138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76CD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7E66" w14:textId="7112776B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67F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447F77E4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08CB3" w14:textId="6C7C432C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Krūmų kirtimas ir išvežimas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923" w14:textId="7629E033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70B4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CD4" w14:textId="3F8AF00D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C6C7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5822667A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3AEFA" w14:textId="5027EF60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Esamos senos pralaidos ardymas ir  išvežimas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9E56" w14:textId="271708BF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A46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A1E3" w14:textId="39B75D2E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4EDD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CE297F" w:rsidRPr="007C7497" w14:paraId="09E255A8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83D2C" w14:textId="77777777" w:rsidR="00CE297F" w:rsidRPr="003D13E8" w:rsidRDefault="00CE297F" w:rsidP="00CE297F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Pagrindų iš birių medžiagų (smėlio) pralaidos įrengimas sutankinant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A996" w14:textId="77777777" w:rsidR="00CE297F" w:rsidRPr="003D13E8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8DA" w14:textId="77777777" w:rsidR="00CE297F" w:rsidRPr="003D13E8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6001" w14:textId="77777777" w:rsidR="00CE297F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D1AC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2D7D1FE0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CBAEA" w14:textId="158DDFDC" w:rsidR="00474349" w:rsidRPr="007C7497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8C45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 xml:space="preserve">1 </w:t>
            </w:r>
            <w:r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2BDA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1C8A" w14:textId="77777777" w:rsidR="00474349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BDF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38BC424D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CA380" w14:textId="172C322E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3826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CAB2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DAE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5CD6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6EC479EE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86588" w14:textId="76402DDB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D8EA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5FE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D58D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3C8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7486B06A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68179" w14:textId="21207BF5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Antgalių iš surenkamo gelžbetonio įrengimas, kai pralaidos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A28B" w14:textId="62E4FFE2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B96B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FF48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5CF3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4ED2E47F" w14:textId="77777777" w:rsidTr="00910C48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D" w14:textId="6081BCA7" w:rsidR="00474349" w:rsidRDefault="00474349" w:rsidP="00BF6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užpylimas gruntu,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sutankinant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A223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7C7497">
              <w:rPr>
                <w:szCs w:val="24"/>
              </w:rPr>
              <w:t>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1CD0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A64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FEA6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51E88980" w14:textId="77777777" w:rsidTr="00910C48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4ACD7" w14:textId="6F0C0D6F" w:rsidR="0003503B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 w:rsidR="00A832D3">
              <w:rPr>
                <w:b/>
                <w:bCs/>
                <w:szCs w:val="24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5945" w14:textId="77777777" w:rsidR="0003503B" w:rsidRPr="007C7497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74DC22DC" w14:textId="77777777" w:rsidTr="00910C48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FE0BE" w14:textId="77777777" w:rsidR="0003503B" w:rsidRPr="007C7497" w:rsidRDefault="0003503B" w:rsidP="0003503B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D2C8" w14:textId="77777777" w:rsidR="0003503B" w:rsidRPr="007C7497" w:rsidRDefault="0003503B" w:rsidP="0003503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3503B" w:rsidRPr="007C7497" w14:paraId="1DC38330" w14:textId="77777777" w:rsidTr="00910C48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5AD1" w14:textId="77777777" w:rsidR="0003503B" w:rsidRPr="007C7497" w:rsidRDefault="0003503B" w:rsidP="0003503B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sąlyginė kaina</w:t>
            </w:r>
            <w:r w:rsidRPr="007C7497">
              <w:rPr>
                <w:b/>
                <w:szCs w:val="24"/>
              </w:rPr>
              <w:t xml:space="preserve">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2D85E" w14:textId="77777777" w:rsidR="0003503B" w:rsidRPr="007C7497" w:rsidRDefault="0003503B" w:rsidP="0003503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08C97C9" w14:textId="77777777" w:rsidR="006E2984" w:rsidRDefault="006E2984" w:rsidP="001762D7">
      <w:pPr>
        <w:spacing w:after="0" w:line="240" w:lineRule="auto"/>
        <w:rPr>
          <w:lang w:val="en-US"/>
        </w:rPr>
      </w:pPr>
    </w:p>
    <w:p w14:paraId="5CA7E192" w14:textId="2C05D455" w:rsidR="00474AE2" w:rsidRPr="00474AE2" w:rsidRDefault="0081135B" w:rsidP="00474AE2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sąlyginė </w:t>
      </w:r>
      <w:r w:rsidR="001C3CBA">
        <w:rPr>
          <w:b/>
          <w:szCs w:val="24"/>
        </w:rPr>
        <w:t xml:space="preserve">III dalies </w:t>
      </w:r>
      <w:r w:rsidR="00474AE2">
        <w:rPr>
          <w:b/>
          <w:szCs w:val="24"/>
        </w:rPr>
        <w:t xml:space="preserve">kaina </w:t>
      </w:r>
      <w:r>
        <w:rPr>
          <w:szCs w:val="24"/>
        </w:rPr>
        <w:t>yra.......</w:t>
      </w:r>
      <w:r w:rsidR="00474AE2">
        <w:rPr>
          <w:szCs w:val="24"/>
        </w:rPr>
        <w:t>...............................................Eur....................ct</w:t>
      </w:r>
      <w:r w:rsidR="00474AE2">
        <w:rPr>
          <w:color w:val="FF0000"/>
          <w:szCs w:val="24"/>
        </w:rPr>
        <w:t xml:space="preserve"> </w:t>
      </w:r>
      <w:r w:rsidR="005B2EA3" w:rsidRPr="005B2EA3">
        <w:rPr>
          <w:szCs w:val="24"/>
        </w:rPr>
        <w:t>(</w:t>
      </w:r>
      <w:r w:rsidR="005B2EA3" w:rsidRPr="005B2EA3">
        <w:rPr>
          <w:szCs w:val="24"/>
        </w:rPr>
        <w:t>su PVM</w:t>
      </w:r>
      <w:r w:rsidR="005B2EA3" w:rsidRPr="005B2EA3">
        <w:rPr>
          <w:szCs w:val="24"/>
        </w:rPr>
        <w:t>)</w:t>
      </w:r>
      <w:r w:rsidR="00474AE2" w:rsidRPr="005B2EA3">
        <w:rPr>
          <w:sz w:val="16"/>
          <w:szCs w:val="16"/>
        </w:rPr>
        <w:tab/>
      </w:r>
      <w:r w:rsidR="00474AE2" w:rsidRPr="005B2EA3">
        <w:rPr>
          <w:sz w:val="16"/>
          <w:szCs w:val="16"/>
        </w:rPr>
        <w:tab/>
      </w:r>
      <w:r w:rsidR="00474AE2">
        <w:rPr>
          <w:sz w:val="16"/>
          <w:szCs w:val="16"/>
        </w:rPr>
        <w:tab/>
      </w:r>
      <w:r w:rsidR="00474AE2">
        <w:rPr>
          <w:sz w:val="16"/>
          <w:szCs w:val="16"/>
        </w:rPr>
        <w:tab/>
      </w:r>
      <w:r w:rsidR="00474AE2">
        <w:rPr>
          <w:sz w:val="16"/>
          <w:szCs w:val="16"/>
        </w:rPr>
        <w:tab/>
        <w:t>(žodžiais)</w:t>
      </w:r>
    </w:p>
    <w:p w14:paraId="2F857914" w14:textId="77777777" w:rsidR="000B4442" w:rsidRPr="007C7497" w:rsidRDefault="000B4442" w:rsidP="001762D7">
      <w:pPr>
        <w:spacing w:after="0" w:line="240" w:lineRule="auto"/>
        <w:rPr>
          <w:lang w:val="en-US"/>
        </w:rPr>
      </w:pPr>
    </w:p>
    <w:p w14:paraId="2E82C258" w14:textId="77777777" w:rsidR="006E2984" w:rsidRPr="007C7497" w:rsidRDefault="000B4442" w:rsidP="006E298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IV dalis –</w:t>
      </w:r>
      <w:r w:rsidR="006E2984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O</w:t>
      </w:r>
      <w:r w:rsidR="001C3CBA" w:rsidRPr="007C7497">
        <w:rPr>
          <w:rFonts w:ascii="Times New Roman" w:hAnsi="Times New Roman"/>
          <w:b/>
          <w:sz w:val="24"/>
          <w:szCs w:val="24"/>
          <w:lang w:val="lt-LT"/>
        </w:rPr>
        <w:t xml:space="preserve">belių seniūnijos vietinės reikšmės kelių ir gatvių su žvyro danga </w:t>
      </w:r>
      <w:r w:rsidR="00A512D7" w:rsidRPr="00A512D7">
        <w:rPr>
          <w:rFonts w:ascii="Times New Roman" w:hAnsi="Times New Roman"/>
          <w:b/>
          <w:sz w:val="24"/>
          <w:szCs w:val="24"/>
          <w:lang w:val="lt-LT"/>
        </w:rPr>
        <w:t>priežiūros 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861"/>
        <w:gridCol w:w="1302"/>
        <w:gridCol w:w="2038"/>
        <w:gridCol w:w="1623"/>
      </w:tblGrid>
      <w:tr w:rsidR="006E2984" w:rsidRPr="007C7497" w14:paraId="1A5C40A3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67C8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5E3E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2A4C" w14:textId="77777777" w:rsidR="006E2984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6E2984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5AD0" w14:textId="77777777" w:rsidR="006E2984" w:rsidRPr="007C7497" w:rsidRDefault="006E2984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7A525D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8FB2" w14:textId="77777777" w:rsidR="006E2984" w:rsidRPr="007C7497" w:rsidRDefault="00104733" w:rsidP="00104733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6E2984" w:rsidRPr="007C7497">
              <w:rPr>
                <w:szCs w:val="24"/>
              </w:rPr>
              <w:t>iso kaina be PVM, Eur (3x4)</w:t>
            </w:r>
          </w:p>
        </w:tc>
      </w:tr>
      <w:tr w:rsidR="006E2984" w:rsidRPr="007C7497" w14:paraId="2BD66758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74AF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5979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245D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E078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4FE3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7A525D" w:rsidRPr="003D13E8" w14:paraId="31F8425E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7776E" w14:textId="77777777" w:rsidR="007A525D" w:rsidRPr="003D13E8" w:rsidRDefault="007A525D" w:rsidP="00B24D9A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ekskavatoriais, supilant gruntą vietoje ir paskleidžiant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9658" w14:textId="77777777" w:rsidR="007A525D" w:rsidRPr="003D13E8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094" w14:textId="77777777" w:rsidR="007A525D" w:rsidRPr="003D13E8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32BD" w14:textId="7CB30FFB" w:rsidR="007A525D" w:rsidRPr="003D13E8" w:rsidRDefault="00556F98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5</w:t>
            </w:r>
            <w:r w:rsidR="00DC6C32" w:rsidRPr="003D13E8">
              <w:rPr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69C" w14:textId="77777777" w:rsidR="007A525D" w:rsidRPr="003D13E8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A525D" w:rsidRPr="003D13E8" w14:paraId="6B66005F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6E5DE" w14:textId="77777777" w:rsidR="007A525D" w:rsidRPr="003D13E8" w:rsidRDefault="007A525D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ekskavatoriais, pakraunant į autosavivarčius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47B2" w14:textId="77777777" w:rsidR="007A525D" w:rsidRPr="003D13E8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4D89" w14:textId="77777777" w:rsidR="007A525D" w:rsidRPr="003D13E8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A64" w14:textId="6314ADB1" w:rsidR="007A525D" w:rsidRPr="003D13E8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  <w:r w:rsidR="00910C48" w:rsidRPr="003D13E8">
              <w:rPr>
                <w:szCs w:val="24"/>
              </w:rPr>
              <w:t xml:space="preserve"> </w:t>
            </w:r>
            <w:r w:rsidRPr="003D13E8"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DBF4" w14:textId="77777777" w:rsidR="007A525D" w:rsidRPr="003D13E8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A525D" w:rsidRPr="003D13E8" w14:paraId="6D1A1234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92975" w14:textId="77777777" w:rsidR="007A525D" w:rsidRPr="003D13E8" w:rsidRDefault="007A525D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 xml:space="preserve">Grunto išvežimas autosavivarčiais iki 10 km atstumu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4B8B" w14:textId="77777777" w:rsidR="007A525D" w:rsidRPr="003D13E8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C566" w14:textId="77777777" w:rsidR="007A525D" w:rsidRPr="003D13E8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B2D9" w14:textId="77777777" w:rsidR="007A525D" w:rsidRPr="003D13E8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EBAD" w14:textId="77777777" w:rsidR="007A525D" w:rsidRPr="003D13E8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729E3D02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9443D" w14:textId="0DF0DC5C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Kelmo rovimas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88A3" w14:textId="4C2C20CD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C30F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B3A" w14:textId="35DDA1B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C5AC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1E304A4B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E9B91" w14:textId="1291BE3A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Krūmų kirtimas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FE0B" w14:textId="7C3B7B40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A2EB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F0AE" w14:textId="10F451B2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EDA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5FC5A003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85526" w14:textId="07EECE7E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Esamos senos pralaidos ardymas ir 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9230" w14:textId="6F746D6B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E6D2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E6A6" w14:textId="6096A42B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3890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CE297F" w:rsidRPr="007C7497" w14:paraId="375F102F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7AA6" w14:textId="77777777" w:rsidR="00CE297F" w:rsidRPr="003D13E8" w:rsidRDefault="00CE297F" w:rsidP="00CE297F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Pagrindų iš birių medžiagų (smėlio) pralaidos įrengimas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1523" w14:textId="77777777" w:rsidR="00CE297F" w:rsidRPr="003D13E8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A998" w14:textId="77777777" w:rsidR="00CE297F" w:rsidRPr="003D13E8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9CE" w14:textId="77777777" w:rsidR="00CE297F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F8A7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A525D" w:rsidRPr="007C7497" w14:paraId="5F2A1DBF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CBC08" w14:textId="7BA5C26B" w:rsidR="007A525D" w:rsidRPr="007C7497" w:rsidRDefault="007A525D" w:rsidP="00EB6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5A64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 xml:space="preserve">1 </w:t>
            </w:r>
            <w:r>
              <w:rPr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A637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76F" w14:textId="77777777" w:rsidR="007A525D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13CB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A525D" w:rsidRPr="007C7497" w14:paraId="3E58F484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21C5" w14:textId="195F64AB" w:rsidR="007A525D" w:rsidRPr="007C7497" w:rsidRDefault="007A525D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664C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4275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5BF9" w14:textId="77777777" w:rsidR="007A525D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0E4A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A525D" w:rsidRPr="007C7497" w14:paraId="2244A514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9384D" w14:textId="38CC86E2" w:rsidR="007A525D" w:rsidRDefault="007A525D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E5B2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418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BE3" w14:textId="77777777" w:rsidR="007A525D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3BAA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A525D" w:rsidRPr="007C7497" w14:paraId="56C0701C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AC35" w14:textId="3B90B069" w:rsidR="007A525D" w:rsidRDefault="007A525D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314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20B3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561" w14:textId="77777777" w:rsidR="007A525D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3F41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A525D" w:rsidRPr="007C7497" w14:paraId="3D348821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9D7A9" w14:textId="06396642" w:rsidR="007A525D" w:rsidRDefault="007A525D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užpylimas gruntu,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410A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7C7497">
              <w:rPr>
                <w:szCs w:val="24"/>
              </w:rPr>
              <w:t>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03E1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DA7B" w14:textId="77777777" w:rsidR="007A525D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162" w14:textId="77777777" w:rsidR="007A525D" w:rsidRPr="007C7497" w:rsidRDefault="007A525D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72EF9D13" w14:textId="77777777" w:rsidTr="00682EA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7376D" w14:textId="3C6C4054" w:rsidR="0003503B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 w:rsidR="00A832D3">
              <w:rPr>
                <w:b/>
                <w:bCs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177A" w14:textId="77777777" w:rsidR="0003503B" w:rsidRPr="007C7497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406B2BDB" w14:textId="777777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9E879" w14:textId="77777777" w:rsidR="0003503B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C7E" w14:textId="77777777" w:rsidR="0003503B" w:rsidRPr="007C7497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0108A341" w14:textId="77777777" w:rsidTr="007A525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E3F3B" w14:textId="77777777" w:rsidR="0003503B" w:rsidRPr="007C7497" w:rsidRDefault="0003503B" w:rsidP="0003503B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sąlyginė kaina</w:t>
            </w:r>
            <w:r w:rsidRPr="007C7497">
              <w:rPr>
                <w:b/>
                <w:szCs w:val="24"/>
              </w:rPr>
              <w:t xml:space="preserve">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B000" w14:textId="77777777" w:rsidR="0003503B" w:rsidRPr="007C7497" w:rsidRDefault="0003503B" w:rsidP="0003503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06B8D7D8" w14:textId="77777777" w:rsidR="006E2984" w:rsidRDefault="006E2984" w:rsidP="006E2984">
      <w:pPr>
        <w:spacing w:after="0" w:line="240" w:lineRule="auto"/>
        <w:rPr>
          <w:lang w:val="en-US"/>
        </w:rPr>
      </w:pPr>
    </w:p>
    <w:p w14:paraId="7C3D2167" w14:textId="3A8DBB3B" w:rsidR="003E2870" w:rsidRPr="005B2EA3" w:rsidRDefault="0081135B" w:rsidP="003E2870">
      <w:pPr>
        <w:spacing w:after="0" w:line="240" w:lineRule="auto"/>
        <w:rPr>
          <w:bCs/>
          <w:color w:val="FF0000"/>
          <w:szCs w:val="24"/>
        </w:rPr>
      </w:pPr>
      <w:r>
        <w:rPr>
          <w:b/>
          <w:szCs w:val="24"/>
        </w:rPr>
        <w:t xml:space="preserve">Bendra sąlyginė </w:t>
      </w:r>
      <w:r w:rsidR="001C3CBA">
        <w:rPr>
          <w:b/>
          <w:szCs w:val="24"/>
        </w:rPr>
        <w:t xml:space="preserve">IV dalies </w:t>
      </w:r>
      <w:r w:rsidR="003E2870">
        <w:rPr>
          <w:b/>
          <w:szCs w:val="24"/>
        </w:rPr>
        <w:t xml:space="preserve">kaina </w:t>
      </w:r>
      <w:r>
        <w:rPr>
          <w:szCs w:val="24"/>
        </w:rPr>
        <w:t>yra..</w:t>
      </w:r>
      <w:r w:rsidR="003E2870">
        <w:rPr>
          <w:szCs w:val="24"/>
        </w:rPr>
        <w:t>.....................................................Eur..................ct</w:t>
      </w:r>
      <w:r w:rsidR="005B2EA3" w:rsidRPr="005B2EA3">
        <w:rPr>
          <w:b/>
          <w:szCs w:val="24"/>
        </w:rPr>
        <w:t xml:space="preserve"> </w:t>
      </w:r>
      <w:r w:rsidR="005B2EA3" w:rsidRPr="005B2EA3">
        <w:rPr>
          <w:bCs/>
          <w:szCs w:val="24"/>
        </w:rPr>
        <w:t>(</w:t>
      </w:r>
      <w:r w:rsidR="005B2EA3" w:rsidRPr="005B2EA3">
        <w:rPr>
          <w:bCs/>
          <w:szCs w:val="24"/>
        </w:rPr>
        <w:t>su PVM</w:t>
      </w:r>
      <w:r w:rsidR="005B2EA3" w:rsidRPr="005B2EA3">
        <w:rPr>
          <w:bCs/>
          <w:szCs w:val="24"/>
        </w:rPr>
        <w:t>)</w:t>
      </w:r>
      <w:r w:rsidR="003E2870" w:rsidRPr="005B2EA3">
        <w:rPr>
          <w:bCs/>
          <w:color w:val="FF0000"/>
          <w:szCs w:val="24"/>
        </w:rPr>
        <w:t xml:space="preserve"> </w:t>
      </w:r>
    </w:p>
    <w:p w14:paraId="50376580" w14:textId="77777777" w:rsidR="003E2870" w:rsidRDefault="003E2870" w:rsidP="003E28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1C3CBA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ab/>
      </w:r>
      <w:r w:rsidR="0081135B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(žodžiais)</w:t>
      </w:r>
    </w:p>
    <w:p w14:paraId="7C7D9FC3" w14:textId="77777777" w:rsidR="001E0226" w:rsidRDefault="001E0226" w:rsidP="006E2984">
      <w:pPr>
        <w:spacing w:after="0" w:line="240" w:lineRule="auto"/>
        <w:rPr>
          <w:lang w:val="en-US"/>
        </w:rPr>
      </w:pPr>
    </w:p>
    <w:p w14:paraId="2B793F10" w14:textId="77777777" w:rsidR="00835443" w:rsidRDefault="00835443" w:rsidP="006E2984">
      <w:pPr>
        <w:spacing w:after="0" w:line="240" w:lineRule="auto"/>
        <w:rPr>
          <w:lang w:val="en-US"/>
        </w:rPr>
      </w:pPr>
    </w:p>
    <w:p w14:paraId="54E56A35" w14:textId="77777777" w:rsidR="00835443" w:rsidRDefault="00835443" w:rsidP="006E2984">
      <w:pPr>
        <w:spacing w:after="0" w:line="240" w:lineRule="auto"/>
        <w:rPr>
          <w:lang w:val="en-US"/>
        </w:rPr>
      </w:pPr>
    </w:p>
    <w:p w14:paraId="27670945" w14:textId="77777777" w:rsidR="00835443" w:rsidRDefault="00835443" w:rsidP="006E2984">
      <w:pPr>
        <w:spacing w:after="0" w:line="240" w:lineRule="auto"/>
        <w:rPr>
          <w:lang w:val="en-US"/>
        </w:rPr>
      </w:pPr>
    </w:p>
    <w:p w14:paraId="1830D46B" w14:textId="77777777" w:rsidR="00835443" w:rsidRPr="007C7497" w:rsidRDefault="00835443" w:rsidP="006E2984">
      <w:pPr>
        <w:spacing w:after="0" w:line="240" w:lineRule="auto"/>
        <w:rPr>
          <w:lang w:val="en-US"/>
        </w:rPr>
      </w:pPr>
    </w:p>
    <w:p w14:paraId="7609ED19" w14:textId="77777777" w:rsidR="00234AC8" w:rsidRPr="007C7497" w:rsidRDefault="00474AE2" w:rsidP="00234AC8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lastRenderedPageBreak/>
        <w:t>V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234AC8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K</w:t>
      </w:r>
      <w:r w:rsidR="001C3CBA" w:rsidRPr="007C7497">
        <w:rPr>
          <w:rFonts w:ascii="Times New Roman" w:hAnsi="Times New Roman"/>
          <w:b/>
          <w:sz w:val="24"/>
          <w:szCs w:val="24"/>
          <w:lang w:val="lt-LT"/>
        </w:rPr>
        <w:t xml:space="preserve">amajų seniūnijos vietinės reikšmės kelių ir gatvių su žvyro danga </w:t>
      </w:r>
      <w:r w:rsidR="00A512D7" w:rsidRPr="00A512D7">
        <w:rPr>
          <w:rFonts w:ascii="Times New Roman" w:hAnsi="Times New Roman"/>
          <w:b/>
          <w:sz w:val="24"/>
          <w:szCs w:val="24"/>
          <w:lang w:val="lt-LT"/>
        </w:rPr>
        <w:t>priežiūros 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861"/>
        <w:gridCol w:w="1302"/>
        <w:gridCol w:w="2038"/>
        <w:gridCol w:w="1623"/>
      </w:tblGrid>
      <w:tr w:rsidR="00234AC8" w:rsidRPr="007C7497" w14:paraId="3913A316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CF97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C945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27D3" w14:textId="77777777" w:rsidR="00234AC8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234AC8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6F43" w14:textId="77777777" w:rsidR="00234AC8" w:rsidRPr="007C7497" w:rsidRDefault="00234AC8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7A525D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6495" w14:textId="77777777" w:rsidR="00234AC8" w:rsidRPr="007C7497" w:rsidRDefault="00F4133B" w:rsidP="00F4133B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234AC8" w:rsidRPr="007C7497">
              <w:rPr>
                <w:szCs w:val="24"/>
              </w:rPr>
              <w:t>iso kaina be PVM, Eur (3x4)</w:t>
            </w:r>
          </w:p>
        </w:tc>
      </w:tr>
      <w:tr w:rsidR="00234AC8" w:rsidRPr="007C7497" w14:paraId="086640A6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5FAE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6423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68F6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5B78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C39D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234AC8" w:rsidRPr="003D13E8" w14:paraId="25B28B79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AC5EB" w14:textId="77777777" w:rsidR="00234AC8" w:rsidRPr="003D13E8" w:rsidRDefault="00990056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ekska</w:t>
            </w:r>
            <w:r w:rsidR="00234AC8" w:rsidRPr="003D13E8">
              <w:rPr>
                <w:szCs w:val="24"/>
              </w:rPr>
              <w:t>vatoriais, supilant gruntą vietoje ir paskleidžiant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A940" w14:textId="77777777" w:rsidR="00234AC8" w:rsidRPr="003D13E8" w:rsidRDefault="00234AC8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722" w14:textId="77777777" w:rsidR="00234AC8" w:rsidRPr="003D13E8" w:rsidRDefault="00234AC8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A900" w14:textId="63F0129C" w:rsidR="00234AC8" w:rsidRPr="003D13E8" w:rsidRDefault="00556F98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09B8" w14:textId="77777777" w:rsidR="00234AC8" w:rsidRPr="003D13E8" w:rsidRDefault="00234AC8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34AC8" w:rsidRPr="003D13E8" w14:paraId="1B38C391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D5A34" w14:textId="77777777" w:rsidR="00234AC8" w:rsidRPr="003D13E8" w:rsidRDefault="00234AC8" w:rsidP="00990056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</w:t>
            </w:r>
            <w:r w:rsidR="00990056" w:rsidRPr="003D13E8">
              <w:rPr>
                <w:szCs w:val="24"/>
              </w:rPr>
              <w:t>a</w:t>
            </w:r>
            <w:r w:rsidRPr="003D13E8">
              <w:rPr>
                <w:szCs w:val="24"/>
              </w:rPr>
              <w:t>vatoriais, pakraunant į autosavivarčius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4E0A" w14:textId="77777777" w:rsidR="00234AC8" w:rsidRPr="003D13E8" w:rsidRDefault="00234AC8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A49B" w14:textId="77777777" w:rsidR="00234AC8" w:rsidRPr="003D13E8" w:rsidRDefault="00234AC8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B962" w14:textId="203D8D2C" w:rsidR="00234AC8" w:rsidRPr="003D13E8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</w:t>
            </w:r>
            <w:r w:rsidR="00910C48" w:rsidRPr="003D13E8">
              <w:rPr>
                <w:szCs w:val="24"/>
              </w:rPr>
              <w:t xml:space="preserve"> </w:t>
            </w:r>
            <w:r w:rsidRPr="003D13E8">
              <w:rPr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ADBB" w14:textId="77777777" w:rsidR="00234AC8" w:rsidRPr="003D13E8" w:rsidRDefault="00234AC8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34AC8" w:rsidRPr="003D13E8" w14:paraId="3C06ED36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3430D" w14:textId="77777777" w:rsidR="00234AC8" w:rsidRPr="003D13E8" w:rsidRDefault="00234AC8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 xml:space="preserve">Grunto išvežimas autosavivarčiais iki 10 km atstumu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3E76" w14:textId="77777777" w:rsidR="00234AC8" w:rsidRPr="003D13E8" w:rsidRDefault="00234AC8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EB6" w14:textId="77777777" w:rsidR="00234AC8" w:rsidRPr="003D13E8" w:rsidRDefault="00234AC8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076C" w14:textId="77777777" w:rsidR="00234AC8" w:rsidRPr="003D13E8" w:rsidRDefault="00F57CC5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B9FD" w14:textId="77777777" w:rsidR="00234AC8" w:rsidRPr="003D13E8" w:rsidRDefault="00234AC8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6733CB3A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70356" w14:textId="124BA47E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Kelmo rovimas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877" w14:textId="385BBFF5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D832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F47E" w14:textId="51199F7D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934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54F6FD7F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40370" w14:textId="5F086B94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Krūmų kirtimas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5BF" w14:textId="6113FF8E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63DC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AFBC" w14:textId="573FCEEA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DB4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4EA4FDA8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0191" w14:textId="45F1C92A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Esamos senos pralaidos ardymas ir 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FD21" w14:textId="67BF2826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294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E91" w14:textId="2B74161E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A29C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CE297F" w:rsidRPr="007C7497" w14:paraId="438FAE99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85A05" w14:textId="77777777" w:rsidR="00CE297F" w:rsidRPr="003D13E8" w:rsidRDefault="00CE297F" w:rsidP="00CE297F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Pagrindų iš birių medžiagų (smėlio) pralaidos įrengimas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4582" w14:textId="77777777" w:rsidR="00CE297F" w:rsidRPr="003D13E8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884F" w14:textId="77777777" w:rsidR="00CE297F" w:rsidRPr="003D13E8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10BF" w14:textId="77777777" w:rsidR="00CE297F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4541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61EE9871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9F134" w14:textId="798D44AE" w:rsidR="00474349" w:rsidRDefault="00474349" w:rsidP="002A09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EF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 xml:space="preserve">1 </w:t>
            </w:r>
            <w:r>
              <w:rPr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D691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5D87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09C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6564FDB8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B05FD" w14:textId="0A8A5FE3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73B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B47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ADD8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F9EF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5C0739E0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66903" w14:textId="44ABB6A3" w:rsidR="00474349" w:rsidRPr="007C7497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8AE1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BE12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7456" w14:textId="77777777" w:rsidR="00474349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8C6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0DF882B7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43E30" w14:textId="2B7F1094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7BE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E753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25C8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4BAA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28838872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B64AD" w14:textId="2B585697" w:rsidR="00474349" w:rsidRDefault="00474349" w:rsidP="00BF6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užpylimas gruntu,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EB2E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7C7497">
              <w:rPr>
                <w:szCs w:val="24"/>
              </w:rPr>
              <w:t>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59B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3263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A07B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35D66C99" w14:textId="777777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3742" w14:textId="1FECAAAA" w:rsidR="0003503B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182" w14:textId="77777777" w:rsidR="0003503B" w:rsidRPr="007C7497" w:rsidRDefault="0003503B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C3CBA" w:rsidRPr="007C7497" w14:paraId="4BBADF21" w14:textId="77777777" w:rsidTr="00BF2ED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0F149" w14:textId="77777777" w:rsidR="001C3CBA" w:rsidRDefault="001C3CBA" w:rsidP="001C3CBA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7733" w14:textId="77777777" w:rsidR="001C3CBA" w:rsidRPr="007C7497" w:rsidRDefault="001C3CBA" w:rsidP="00910C48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1C3CBA" w:rsidRPr="007C7497" w14:paraId="4EA29A85" w14:textId="77777777" w:rsidTr="00BF2ED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EDBB7" w14:textId="77777777" w:rsidR="001C3CBA" w:rsidRDefault="0081135B" w:rsidP="001C3CBA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Bendra sąlyginė </w:t>
            </w:r>
            <w:r w:rsidR="001C3CBA">
              <w:rPr>
                <w:b/>
                <w:szCs w:val="24"/>
              </w:rPr>
              <w:t>kaina</w:t>
            </w:r>
            <w:r w:rsidR="001C3CBA" w:rsidRPr="007C7497">
              <w:rPr>
                <w:b/>
                <w:szCs w:val="24"/>
              </w:rPr>
              <w:t xml:space="preserve"> su PVM, Eur</w:t>
            </w:r>
            <w:r w:rsidR="001C3CBA"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FD671" w14:textId="77777777" w:rsidR="001C3CBA" w:rsidRPr="007C7497" w:rsidRDefault="001C3CBA" w:rsidP="00910C48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4F0EC89E" w14:textId="77777777" w:rsidR="006E2984" w:rsidRDefault="006E2984" w:rsidP="001762D7">
      <w:pPr>
        <w:spacing w:after="0" w:line="240" w:lineRule="auto"/>
        <w:rPr>
          <w:lang w:val="en-US"/>
        </w:rPr>
      </w:pPr>
    </w:p>
    <w:p w14:paraId="0533293F" w14:textId="637A546F" w:rsidR="003E2870" w:rsidRPr="007C6BED" w:rsidRDefault="0081135B" w:rsidP="003E2870">
      <w:pPr>
        <w:spacing w:after="0" w:line="240" w:lineRule="auto"/>
        <w:rPr>
          <w:bCs/>
          <w:color w:val="FF0000"/>
          <w:szCs w:val="24"/>
        </w:rPr>
      </w:pPr>
      <w:r>
        <w:rPr>
          <w:b/>
          <w:szCs w:val="24"/>
        </w:rPr>
        <w:t xml:space="preserve">Bendra sąlyginė </w:t>
      </w:r>
      <w:r w:rsidR="001C3CBA">
        <w:rPr>
          <w:b/>
          <w:szCs w:val="24"/>
        </w:rPr>
        <w:t>V dalies</w:t>
      </w:r>
      <w:r w:rsidR="003E2870">
        <w:rPr>
          <w:b/>
          <w:szCs w:val="24"/>
        </w:rPr>
        <w:t xml:space="preserve"> kaina </w:t>
      </w:r>
      <w:r>
        <w:rPr>
          <w:szCs w:val="24"/>
        </w:rPr>
        <w:t>yra.................</w:t>
      </w:r>
      <w:r w:rsidR="003E2870">
        <w:rPr>
          <w:szCs w:val="24"/>
        </w:rPr>
        <w:t>.........................................Eur..................ct</w:t>
      </w:r>
      <w:r w:rsidR="007C6BED" w:rsidRPr="007C6BED">
        <w:rPr>
          <w:b/>
          <w:szCs w:val="24"/>
        </w:rPr>
        <w:t xml:space="preserve"> </w:t>
      </w:r>
      <w:r w:rsidR="007C6BED" w:rsidRPr="007C6BED">
        <w:rPr>
          <w:bCs/>
          <w:szCs w:val="24"/>
        </w:rPr>
        <w:t>(su PVM)</w:t>
      </w:r>
      <w:r w:rsidR="003E2870" w:rsidRPr="007C6BED">
        <w:rPr>
          <w:bCs/>
          <w:color w:val="FF0000"/>
          <w:szCs w:val="24"/>
        </w:rPr>
        <w:t xml:space="preserve"> </w:t>
      </w:r>
    </w:p>
    <w:p w14:paraId="16C2132E" w14:textId="77777777" w:rsidR="003E2870" w:rsidRDefault="003E2870" w:rsidP="003E28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1135B">
        <w:rPr>
          <w:sz w:val="16"/>
          <w:szCs w:val="16"/>
        </w:rPr>
        <w:t xml:space="preserve">                                                                           </w:t>
      </w:r>
      <w:r>
        <w:rPr>
          <w:sz w:val="16"/>
          <w:szCs w:val="16"/>
        </w:rPr>
        <w:t>(žodžiais)</w:t>
      </w:r>
    </w:p>
    <w:p w14:paraId="2E669584" w14:textId="77777777" w:rsidR="00474AE2" w:rsidRPr="007C7497" w:rsidRDefault="00474AE2" w:rsidP="001762D7">
      <w:pPr>
        <w:spacing w:after="0" w:line="240" w:lineRule="auto"/>
        <w:rPr>
          <w:lang w:val="en-US"/>
        </w:rPr>
      </w:pPr>
    </w:p>
    <w:p w14:paraId="3082BF92" w14:textId="77777777" w:rsidR="00FD7E99" w:rsidRPr="007C7497" w:rsidRDefault="00474AE2" w:rsidP="00FD7E99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VI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FD7E99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J</w:t>
      </w:r>
      <w:r w:rsidR="001C3CBA" w:rsidRPr="007C7497">
        <w:rPr>
          <w:rFonts w:ascii="Times New Roman" w:hAnsi="Times New Roman"/>
          <w:b/>
          <w:sz w:val="24"/>
          <w:szCs w:val="24"/>
          <w:lang w:val="lt-LT"/>
        </w:rPr>
        <w:t xml:space="preserve">uodupės seniūnijos vietinės reikšmės kelių ir gatvių su žvyro danga </w:t>
      </w:r>
      <w:r w:rsidR="00A512D7" w:rsidRPr="00A512D7">
        <w:rPr>
          <w:rFonts w:ascii="Times New Roman" w:hAnsi="Times New Roman"/>
          <w:b/>
          <w:sz w:val="24"/>
          <w:szCs w:val="24"/>
          <w:lang w:val="lt-LT"/>
        </w:rPr>
        <w:t>priežiūros 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861"/>
        <w:gridCol w:w="1302"/>
        <w:gridCol w:w="2038"/>
        <w:gridCol w:w="1623"/>
      </w:tblGrid>
      <w:tr w:rsidR="00FD7E99" w:rsidRPr="007C7497" w14:paraId="71D7B76D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1CFB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93F6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28D8" w14:textId="77777777" w:rsidR="00FD7E99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FD7E99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D691" w14:textId="77777777" w:rsidR="00FD7E99" w:rsidRPr="007C7497" w:rsidRDefault="00FD7E99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7A525D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21F7" w14:textId="77777777" w:rsidR="00FD7E99" w:rsidRPr="007C7497" w:rsidRDefault="0033750B" w:rsidP="0033750B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FD7E99" w:rsidRPr="007C7497">
              <w:rPr>
                <w:szCs w:val="24"/>
              </w:rPr>
              <w:t>iso kaina be PVM, Eur (3x4)</w:t>
            </w:r>
          </w:p>
        </w:tc>
      </w:tr>
      <w:tr w:rsidR="00FD7E99" w:rsidRPr="007C7497" w14:paraId="79291358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CCDD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310B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6F74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83BD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D840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FD7E99" w:rsidRPr="003D13E8" w14:paraId="0072C0AB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8202A" w14:textId="77777777" w:rsidR="00FD7E99" w:rsidRPr="003D13E8" w:rsidRDefault="00FD7E99" w:rsidP="00F266A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</w:t>
            </w:r>
            <w:r w:rsidR="00F266A8" w:rsidRPr="003D13E8">
              <w:rPr>
                <w:szCs w:val="24"/>
              </w:rPr>
              <w:t>a</w:t>
            </w:r>
            <w:r w:rsidRPr="003D13E8">
              <w:rPr>
                <w:szCs w:val="24"/>
              </w:rPr>
              <w:t>vatoriais, supilant gruntą vietoje ir paskleidžiant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B535" w14:textId="77777777" w:rsidR="00FD7E99" w:rsidRPr="003D13E8" w:rsidRDefault="00FD7E99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BD2D" w14:textId="77777777" w:rsidR="00FD7E99" w:rsidRPr="003D13E8" w:rsidRDefault="00FD7E9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11D5" w14:textId="21C115FB" w:rsidR="00FD7E99" w:rsidRPr="003D13E8" w:rsidRDefault="00556F98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F1D7" w14:textId="77777777" w:rsidR="00FD7E99" w:rsidRPr="003D13E8" w:rsidRDefault="00FD7E9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D7E99" w:rsidRPr="003D13E8" w14:paraId="053F4C4D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60164" w14:textId="77777777" w:rsidR="00FD7E99" w:rsidRPr="003D13E8" w:rsidRDefault="00FD7E99" w:rsidP="00F266A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</w:t>
            </w:r>
            <w:r w:rsidR="00F266A8" w:rsidRPr="003D13E8">
              <w:rPr>
                <w:szCs w:val="24"/>
              </w:rPr>
              <w:t>a</w:t>
            </w:r>
            <w:r w:rsidRPr="003D13E8">
              <w:rPr>
                <w:szCs w:val="24"/>
              </w:rPr>
              <w:t>vatoriais, pakraunant į autosavivarčius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25AE" w14:textId="77777777" w:rsidR="00FD7E99" w:rsidRPr="003D13E8" w:rsidRDefault="00FD7E99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D0A" w14:textId="77777777" w:rsidR="00FD7E99" w:rsidRPr="003D13E8" w:rsidRDefault="00FD7E9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09B" w14:textId="4400D57F" w:rsidR="00FD7E99" w:rsidRPr="003D13E8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  <w:r w:rsidR="00910C48" w:rsidRPr="003D13E8">
              <w:rPr>
                <w:szCs w:val="24"/>
              </w:rPr>
              <w:t xml:space="preserve"> </w:t>
            </w:r>
            <w:r w:rsidRPr="003D13E8">
              <w:rPr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9816" w14:textId="77777777" w:rsidR="00FD7E99" w:rsidRPr="003D13E8" w:rsidRDefault="00FD7E9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D7E99" w:rsidRPr="003D13E8" w14:paraId="25F19DE8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EE450" w14:textId="77777777" w:rsidR="00FD7E99" w:rsidRPr="003D13E8" w:rsidRDefault="00FD7E99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 xml:space="preserve">Grunto išvežimas autosavivarčiais iki 10 km atstumu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AFB3" w14:textId="77777777" w:rsidR="00FD7E99" w:rsidRPr="003D13E8" w:rsidRDefault="00FD7E99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2950" w14:textId="77777777" w:rsidR="00FD7E99" w:rsidRPr="003D13E8" w:rsidRDefault="00FD7E9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03F" w14:textId="77777777" w:rsidR="00FD7E99" w:rsidRPr="003D13E8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1716" w14:textId="77777777" w:rsidR="00FD7E99" w:rsidRPr="003D13E8" w:rsidRDefault="00FD7E9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17982BE3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8AF3" w14:textId="0518A9EB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Kelmo rovimas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528F" w14:textId="6245629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2053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EAF7" w14:textId="3FBD8B81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E544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1A814B65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BD3C4" w14:textId="659D9845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Krūmų kirtimas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D91" w14:textId="69E7890C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FBF0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EE32" w14:textId="72818678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CFF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241E1899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B5D26" w14:textId="6E10A61F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 xml:space="preserve">Esamos senos pralaidos ardymas ir  </w:t>
            </w:r>
            <w:r w:rsidRPr="003D13E8">
              <w:rPr>
                <w:szCs w:val="24"/>
              </w:rPr>
              <w:lastRenderedPageBreak/>
              <w:t>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3E50" w14:textId="0FC1EF45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lastRenderedPageBreak/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7627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9001" w14:textId="1E04F539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6E67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CE297F" w:rsidRPr="007C7497" w14:paraId="6157E89D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85032" w14:textId="77777777" w:rsidR="00CE297F" w:rsidRPr="003D13E8" w:rsidRDefault="00CE297F" w:rsidP="00CE297F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Pagrindų iš birių medžiagų (smėlio) pralaidos įrengimas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78DC" w14:textId="77777777" w:rsidR="00CE297F" w:rsidRPr="003D13E8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82F0" w14:textId="77777777" w:rsidR="00CE297F" w:rsidRPr="003D13E8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040E" w14:textId="77777777" w:rsidR="00CE297F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893E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2588C0A8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3A7C1" w14:textId="7C1E2504" w:rsidR="00474349" w:rsidRDefault="00474349" w:rsidP="002A09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4CF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 xml:space="preserve">1 </w:t>
            </w:r>
            <w:r>
              <w:rPr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5063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D4EF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AF1C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375104E4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ADB3" w14:textId="23AE9886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5623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59B3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11D4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B7C6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372A73FB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7020" w14:textId="72CC538F" w:rsidR="00474349" w:rsidRPr="007C7497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588A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29A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7D3" w14:textId="77777777" w:rsidR="00474349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73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2CBC7911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02F55" w14:textId="642822CF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D732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9B29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79CB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2B00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395AC5B5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D4163" w14:textId="745D9923" w:rsidR="00474349" w:rsidRDefault="00474349" w:rsidP="00BF6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užpylimas gruntu,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665B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7C7497">
              <w:rPr>
                <w:szCs w:val="24"/>
              </w:rPr>
              <w:t>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8069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FD55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80C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0AF56316" w14:textId="777777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F76CF" w14:textId="555BEE8F" w:rsidR="0003503B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  <w:r w:rsidRPr="0003503B">
              <w:rPr>
                <w:b/>
                <w:bCs/>
                <w:szCs w:val="24"/>
              </w:rPr>
              <w:t>Iš viso be PVM, Eur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DD08" w14:textId="77777777" w:rsidR="0003503B" w:rsidRPr="007C7497" w:rsidRDefault="0003503B" w:rsidP="002A09D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C3CBA" w:rsidRPr="007C7497" w14:paraId="11B84E52" w14:textId="77777777" w:rsidTr="00BF2ED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6FB1E" w14:textId="77777777" w:rsidR="001C3CBA" w:rsidRDefault="001C3CBA" w:rsidP="001C3CBA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C633F" w14:textId="77777777" w:rsidR="001C3CBA" w:rsidRPr="007C7497" w:rsidRDefault="001C3CBA" w:rsidP="00F266A8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1C3CBA" w:rsidRPr="007C7497" w14:paraId="6EF372BB" w14:textId="77777777" w:rsidTr="00BF2ED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14F84" w14:textId="77777777" w:rsidR="001C3CBA" w:rsidRDefault="0081135B" w:rsidP="001C3CBA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Bendra sąlyginė </w:t>
            </w:r>
            <w:r w:rsidR="001C3CBA">
              <w:rPr>
                <w:b/>
                <w:szCs w:val="24"/>
              </w:rPr>
              <w:t>kaina</w:t>
            </w:r>
            <w:r w:rsidR="001C3CBA" w:rsidRPr="007C7497">
              <w:rPr>
                <w:b/>
                <w:szCs w:val="24"/>
              </w:rPr>
              <w:t xml:space="preserve"> su PVM, Eur</w:t>
            </w:r>
            <w:r w:rsidR="001C3CBA"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46FD7" w14:textId="77777777" w:rsidR="001C3CBA" w:rsidRPr="007C7497" w:rsidRDefault="001C3CBA" w:rsidP="00F266A8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0C8551CB" w14:textId="77777777" w:rsidR="006E2984" w:rsidRDefault="006E2984" w:rsidP="001762D7">
      <w:pPr>
        <w:spacing w:after="0" w:line="240" w:lineRule="auto"/>
        <w:rPr>
          <w:lang w:val="en-US"/>
        </w:rPr>
      </w:pPr>
    </w:p>
    <w:p w14:paraId="719F94E9" w14:textId="0BA348DD" w:rsidR="003E2870" w:rsidRPr="007C6BED" w:rsidRDefault="0081135B" w:rsidP="003E2870">
      <w:pPr>
        <w:spacing w:after="0" w:line="240" w:lineRule="auto"/>
        <w:rPr>
          <w:bCs/>
          <w:color w:val="FF0000"/>
          <w:szCs w:val="24"/>
        </w:rPr>
      </w:pPr>
      <w:r>
        <w:rPr>
          <w:b/>
          <w:szCs w:val="24"/>
        </w:rPr>
        <w:t xml:space="preserve">Bendra sąlyginė </w:t>
      </w:r>
      <w:r w:rsidR="001C3CBA">
        <w:rPr>
          <w:b/>
          <w:szCs w:val="24"/>
        </w:rPr>
        <w:t xml:space="preserve">VI dalies </w:t>
      </w:r>
      <w:r w:rsidR="003E2870">
        <w:rPr>
          <w:b/>
          <w:szCs w:val="24"/>
        </w:rPr>
        <w:t xml:space="preserve">kaina </w:t>
      </w:r>
      <w:r w:rsidR="003E2870">
        <w:rPr>
          <w:szCs w:val="24"/>
        </w:rPr>
        <w:t>yra...................................................Eur....................ct</w:t>
      </w:r>
      <w:r w:rsidR="003E2870">
        <w:rPr>
          <w:color w:val="FF0000"/>
          <w:szCs w:val="24"/>
        </w:rPr>
        <w:t xml:space="preserve"> </w:t>
      </w:r>
      <w:r w:rsidR="007C6BED" w:rsidRPr="007C6BED">
        <w:rPr>
          <w:szCs w:val="24"/>
        </w:rPr>
        <w:t>(</w:t>
      </w:r>
      <w:r w:rsidR="007C6BED" w:rsidRPr="007C6BED">
        <w:rPr>
          <w:bCs/>
          <w:szCs w:val="24"/>
        </w:rPr>
        <w:t>su PVM)</w:t>
      </w:r>
    </w:p>
    <w:p w14:paraId="1220A961" w14:textId="77777777" w:rsidR="003E2870" w:rsidRDefault="003E2870" w:rsidP="003E28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C3CBA">
        <w:rPr>
          <w:sz w:val="16"/>
          <w:szCs w:val="16"/>
        </w:rPr>
        <w:t xml:space="preserve">                                </w:t>
      </w:r>
      <w:r w:rsidR="0081135B">
        <w:rPr>
          <w:sz w:val="16"/>
          <w:szCs w:val="16"/>
        </w:rPr>
        <w:t xml:space="preserve">                                      </w:t>
      </w:r>
      <w:r w:rsidR="001C3CBA">
        <w:rPr>
          <w:sz w:val="16"/>
          <w:szCs w:val="16"/>
        </w:rPr>
        <w:t xml:space="preserve">       </w:t>
      </w:r>
      <w:r>
        <w:rPr>
          <w:sz w:val="16"/>
          <w:szCs w:val="16"/>
        </w:rPr>
        <w:t>(žodžiais)</w:t>
      </w:r>
    </w:p>
    <w:p w14:paraId="0A0EB619" w14:textId="77777777" w:rsidR="000B4442" w:rsidRPr="007C7497" w:rsidRDefault="0081135B" w:rsidP="001762D7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716C97F9" w14:textId="6F0B399B" w:rsidR="00114834" w:rsidRPr="007C7497" w:rsidRDefault="00474AE2" w:rsidP="0011483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VII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114834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J</w:t>
      </w:r>
      <w:r w:rsidR="001C3CBA" w:rsidRPr="007C7497">
        <w:rPr>
          <w:rFonts w:ascii="Times New Roman" w:hAnsi="Times New Roman"/>
          <w:b/>
          <w:sz w:val="24"/>
          <w:szCs w:val="24"/>
          <w:lang w:val="lt-LT"/>
        </w:rPr>
        <w:t xml:space="preserve">ūžintų seniūnijos vietinės reikšmės kelių ir gatvių su žvyro danga </w:t>
      </w:r>
      <w:r w:rsidR="00A512D7" w:rsidRPr="00A512D7">
        <w:rPr>
          <w:rFonts w:ascii="Times New Roman" w:hAnsi="Times New Roman"/>
          <w:b/>
          <w:sz w:val="24"/>
          <w:szCs w:val="24"/>
          <w:lang w:val="lt-LT"/>
        </w:rPr>
        <w:t>priežiūros 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861"/>
        <w:gridCol w:w="1302"/>
        <w:gridCol w:w="2038"/>
        <w:gridCol w:w="1623"/>
      </w:tblGrid>
      <w:tr w:rsidR="00114834" w:rsidRPr="007C7497" w14:paraId="261FCD13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22D1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9367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AA69" w14:textId="77777777" w:rsidR="00114834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114834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6FBD" w14:textId="77777777" w:rsidR="00114834" w:rsidRPr="007C7497" w:rsidRDefault="00114834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7A525D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673A" w14:textId="77777777" w:rsidR="00114834" w:rsidRPr="007C7497" w:rsidRDefault="0012247E" w:rsidP="0012247E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114834" w:rsidRPr="007C7497">
              <w:rPr>
                <w:szCs w:val="24"/>
              </w:rPr>
              <w:t>iso kaina be PVM, Eur (3x4)</w:t>
            </w:r>
          </w:p>
        </w:tc>
      </w:tr>
      <w:tr w:rsidR="00114834" w:rsidRPr="007C7497" w14:paraId="439F47D2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23CD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768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52A5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50D2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49B3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114834" w:rsidRPr="003D13E8" w14:paraId="4DF93441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31D6D" w14:textId="77777777" w:rsidR="00114834" w:rsidRPr="003D13E8" w:rsidRDefault="00783E59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ekska</w:t>
            </w:r>
            <w:r w:rsidR="00114834" w:rsidRPr="003D13E8">
              <w:rPr>
                <w:szCs w:val="24"/>
              </w:rPr>
              <w:t>vatoriais, supilant gruntą vietoje ir paskleidžiant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CC25" w14:textId="77777777" w:rsidR="00114834" w:rsidRPr="003D13E8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7059" w14:textId="77777777" w:rsidR="00114834" w:rsidRPr="003D13E8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60E" w14:textId="424A8687" w:rsidR="00114834" w:rsidRPr="003D13E8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  <w:r w:rsidR="00556F98" w:rsidRPr="003D13E8">
              <w:rPr>
                <w:szCs w:val="24"/>
              </w:rPr>
              <w:t>1</w:t>
            </w:r>
            <w:r w:rsidRPr="003D13E8">
              <w:rPr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BB1F" w14:textId="77777777" w:rsidR="00114834" w:rsidRPr="003D13E8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14834" w:rsidRPr="003D13E8" w14:paraId="2F804898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90F5" w14:textId="77777777" w:rsidR="00114834" w:rsidRPr="003D13E8" w:rsidRDefault="00783E59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Kelio griovių kasimas ekska</w:t>
            </w:r>
            <w:r w:rsidR="00114834" w:rsidRPr="003D13E8">
              <w:rPr>
                <w:szCs w:val="24"/>
              </w:rPr>
              <w:t>vatoriais, pakraunant į autosavivarčius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EC15" w14:textId="77777777" w:rsidR="00114834" w:rsidRPr="003D13E8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BCD1" w14:textId="77777777" w:rsidR="00114834" w:rsidRPr="003D13E8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79F1" w14:textId="77777777" w:rsidR="00114834" w:rsidRPr="003D13E8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C820" w14:textId="77777777" w:rsidR="00114834" w:rsidRPr="003D13E8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14834" w:rsidRPr="003D13E8" w14:paraId="4F1FE8DE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DC84E" w14:textId="77777777" w:rsidR="00114834" w:rsidRPr="003D13E8" w:rsidRDefault="00114834" w:rsidP="00EB6570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 xml:space="preserve">Grunto išvežimas autosavivarčiais iki 10 km atstumu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5769" w14:textId="77777777" w:rsidR="00114834" w:rsidRPr="003D13E8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59BF" w14:textId="77777777" w:rsidR="00114834" w:rsidRPr="003D13E8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BEF0" w14:textId="77777777" w:rsidR="00114834" w:rsidRPr="003D13E8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F321" w14:textId="77777777" w:rsidR="00114834" w:rsidRPr="003D13E8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7000C873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5691D" w14:textId="3F83D11D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Kelmo rovimas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368F" w14:textId="1E3624AB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C831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DB23" w14:textId="37389614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B7A9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2BE2D62E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385FE" w14:textId="10E25FF3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Krūmų kirtimas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2F81" w14:textId="5787A938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D42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4297" w14:textId="0A73AF2D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BBD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3D13E8" w14:paraId="23882C67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A768B" w14:textId="1313FF0F" w:rsidR="00556F98" w:rsidRPr="003D13E8" w:rsidRDefault="00556F98" w:rsidP="00556F98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Esamos senos pralaidos ardymas ir 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7375" w14:textId="012C8E49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BDB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E6B3" w14:textId="255B43F6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25F6" w14:textId="77777777" w:rsidR="00556F98" w:rsidRPr="003D13E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CE297F" w:rsidRPr="007C7497" w14:paraId="67A4F2AA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6DFEE" w14:textId="77777777" w:rsidR="00CE297F" w:rsidRPr="003D13E8" w:rsidRDefault="00CE297F" w:rsidP="00CE297F">
            <w:pPr>
              <w:spacing w:after="0" w:line="240" w:lineRule="auto"/>
              <w:rPr>
                <w:szCs w:val="24"/>
              </w:rPr>
            </w:pPr>
            <w:r w:rsidRPr="003D13E8">
              <w:rPr>
                <w:szCs w:val="24"/>
              </w:rPr>
              <w:t>Pagrindų iš birių medžiagų (smėlio) pralaidos įrengimas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ACEA" w14:textId="77777777" w:rsidR="00CE297F" w:rsidRPr="003D13E8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1 m</w:t>
            </w:r>
            <w:r w:rsidRPr="003D13E8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65B8" w14:textId="77777777" w:rsidR="00CE297F" w:rsidRPr="003D13E8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4672" w14:textId="77777777" w:rsidR="00CE297F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3D13E8">
              <w:rPr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4DF8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5682166C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E6037" w14:textId="27EDAD90" w:rsidR="00474349" w:rsidRPr="007C7497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EC81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 xml:space="preserve">1 </w:t>
            </w:r>
            <w:r>
              <w:rPr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F87E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B545" w14:textId="77777777" w:rsidR="00474349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D415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5230C60B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3238C" w14:textId="54F0760D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846F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503E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4407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A6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6939C6A8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A63CC" w14:textId="298E58C6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4DBE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5A8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59C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8F8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0FB824C5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0D72" w14:textId="0C8D7356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Antgalių iš surenkamo gelžbetonio įrengimas, kai pralaidos vamzdžių </w:t>
            </w:r>
            <w:r>
              <w:rPr>
                <w:szCs w:val="24"/>
              </w:rPr>
              <w:lastRenderedPageBreak/>
              <w:t>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B64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1F19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FE76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E2CA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48CB04A5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754B0" w14:textId="1CADF2A9" w:rsidR="00474349" w:rsidRDefault="00474349" w:rsidP="00BF6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užpylimas gruntu,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A37A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7C7497">
              <w:rPr>
                <w:szCs w:val="24"/>
              </w:rPr>
              <w:t>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5A5B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980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7150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10DA0FB9" w14:textId="777777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E0E13" w14:textId="42DBC3A2" w:rsidR="0003503B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CA78" w14:textId="77777777" w:rsidR="0003503B" w:rsidRPr="007C7497" w:rsidRDefault="0003503B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363DFD4E" w14:textId="77777777" w:rsidTr="00474AE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F38B" w14:textId="77777777" w:rsidR="00474349" w:rsidRPr="007C7497" w:rsidRDefault="00474349" w:rsidP="00EB6570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 w:rsidR="001C3CBA"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0CBF9" w14:textId="77777777" w:rsidR="00474349" w:rsidRPr="007C7497" w:rsidRDefault="00474349" w:rsidP="00910C48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74349" w:rsidRPr="007C7497" w14:paraId="0DE1D03B" w14:textId="77777777" w:rsidTr="00474AE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B57C1" w14:textId="77777777" w:rsidR="00474349" w:rsidRPr="007C7497" w:rsidRDefault="0081135B" w:rsidP="00EB6570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Bendra sąlyginė </w:t>
            </w:r>
            <w:r w:rsidR="001C3CBA">
              <w:rPr>
                <w:b/>
                <w:szCs w:val="24"/>
              </w:rPr>
              <w:t>kaina</w:t>
            </w:r>
            <w:r w:rsidR="00474349" w:rsidRPr="007C7497">
              <w:rPr>
                <w:b/>
                <w:szCs w:val="24"/>
              </w:rPr>
              <w:t xml:space="preserve"> su PVM, Eur</w:t>
            </w:r>
            <w:r w:rsidR="001C3CBA"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2465B" w14:textId="77777777" w:rsidR="00474349" w:rsidRPr="007C7497" w:rsidRDefault="00474349" w:rsidP="00910C48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AFE1045" w14:textId="77777777" w:rsidR="00C6182D" w:rsidRPr="007C7497" w:rsidRDefault="00C6182D" w:rsidP="001762D7">
      <w:pPr>
        <w:spacing w:after="0" w:line="240" w:lineRule="auto"/>
        <w:rPr>
          <w:lang w:val="en-US"/>
        </w:rPr>
      </w:pPr>
    </w:p>
    <w:p w14:paraId="6FC300AE" w14:textId="050551B0" w:rsidR="003E2870" w:rsidRPr="00CF3C92" w:rsidRDefault="0081135B" w:rsidP="003E2870">
      <w:pPr>
        <w:spacing w:after="0" w:line="240" w:lineRule="auto"/>
        <w:rPr>
          <w:bCs/>
          <w:color w:val="FF0000"/>
          <w:szCs w:val="24"/>
        </w:rPr>
      </w:pPr>
      <w:r>
        <w:rPr>
          <w:b/>
          <w:szCs w:val="24"/>
        </w:rPr>
        <w:t xml:space="preserve">Bendra sąlyginė </w:t>
      </w:r>
      <w:r w:rsidR="001C3CBA">
        <w:rPr>
          <w:b/>
          <w:szCs w:val="24"/>
        </w:rPr>
        <w:t xml:space="preserve">VII dalies </w:t>
      </w:r>
      <w:r w:rsidR="003E2870">
        <w:rPr>
          <w:b/>
          <w:szCs w:val="24"/>
        </w:rPr>
        <w:t xml:space="preserve">kaina </w:t>
      </w:r>
      <w:r w:rsidR="003E2870">
        <w:rPr>
          <w:szCs w:val="24"/>
        </w:rPr>
        <w:t>yra......................................................Eur...................ct</w:t>
      </w:r>
      <w:r w:rsidR="003E2870">
        <w:rPr>
          <w:color w:val="FF0000"/>
          <w:szCs w:val="24"/>
        </w:rPr>
        <w:t xml:space="preserve"> </w:t>
      </w:r>
      <w:r w:rsidR="00CF3C92" w:rsidRPr="00CF3C92">
        <w:rPr>
          <w:szCs w:val="24"/>
        </w:rPr>
        <w:t>(</w:t>
      </w:r>
      <w:r w:rsidR="00CF3C92" w:rsidRPr="00CF3C92">
        <w:rPr>
          <w:bCs/>
          <w:szCs w:val="24"/>
        </w:rPr>
        <w:t>su PVM)</w:t>
      </w:r>
    </w:p>
    <w:p w14:paraId="26FDF658" w14:textId="77777777" w:rsidR="003E2870" w:rsidRDefault="003E2870" w:rsidP="003E28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C3CBA">
        <w:rPr>
          <w:sz w:val="16"/>
          <w:szCs w:val="16"/>
        </w:rPr>
        <w:t xml:space="preserve">                             </w:t>
      </w:r>
      <w:r w:rsidR="0081135B">
        <w:rPr>
          <w:sz w:val="16"/>
          <w:szCs w:val="16"/>
        </w:rPr>
        <w:t xml:space="preserve">                                                </w:t>
      </w:r>
      <w:r w:rsidR="001C3CBA">
        <w:rPr>
          <w:sz w:val="16"/>
          <w:szCs w:val="16"/>
        </w:rPr>
        <w:t xml:space="preserve">     </w:t>
      </w:r>
      <w:r>
        <w:rPr>
          <w:sz w:val="16"/>
          <w:szCs w:val="16"/>
        </w:rPr>
        <w:t>(žodžiais)</w:t>
      </w:r>
    </w:p>
    <w:p w14:paraId="77E04D6E" w14:textId="77777777" w:rsidR="00C6182D" w:rsidRPr="007C7497" w:rsidRDefault="00C6182D" w:rsidP="001762D7">
      <w:pPr>
        <w:spacing w:after="0" w:line="240" w:lineRule="auto"/>
        <w:rPr>
          <w:lang w:val="en-US"/>
        </w:rPr>
      </w:pPr>
    </w:p>
    <w:p w14:paraId="2EDAFE43" w14:textId="1D869103" w:rsidR="001E0226" w:rsidRPr="007C7497" w:rsidRDefault="00474AE2" w:rsidP="0011483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VIII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114834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P</w:t>
      </w:r>
      <w:r w:rsidR="001C3CBA" w:rsidRPr="007C7497">
        <w:rPr>
          <w:rFonts w:ascii="Times New Roman" w:hAnsi="Times New Roman"/>
          <w:b/>
          <w:sz w:val="24"/>
          <w:szCs w:val="24"/>
          <w:lang w:val="lt-LT"/>
        </w:rPr>
        <w:t xml:space="preserve">anemunėlio seniūnijos vietinės reikšmės kelių ir gatvių su žvyro danga </w:t>
      </w:r>
      <w:r w:rsidR="00A512D7" w:rsidRPr="00A512D7">
        <w:rPr>
          <w:rFonts w:ascii="Times New Roman" w:hAnsi="Times New Roman"/>
          <w:b/>
          <w:sz w:val="24"/>
          <w:szCs w:val="24"/>
          <w:lang w:val="lt-LT"/>
        </w:rPr>
        <w:t>priežiūros 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6"/>
        <w:gridCol w:w="861"/>
        <w:gridCol w:w="1301"/>
        <w:gridCol w:w="2040"/>
        <w:gridCol w:w="1627"/>
      </w:tblGrid>
      <w:tr w:rsidR="00114834" w:rsidRPr="007C7497" w14:paraId="630D7AD6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4809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7316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E989" w14:textId="77777777" w:rsidR="00114834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114834" w:rsidRPr="007C7497">
              <w:rPr>
                <w:szCs w:val="24"/>
              </w:rPr>
              <w:t>be PVM, Eur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FEBE" w14:textId="77777777" w:rsidR="00114834" w:rsidRPr="007C7497" w:rsidRDefault="00114834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7A525D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8DEC" w14:textId="77777777" w:rsidR="00114834" w:rsidRPr="007C7497" w:rsidRDefault="001A30BF" w:rsidP="001A30BF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114834" w:rsidRPr="007C7497">
              <w:rPr>
                <w:szCs w:val="24"/>
              </w:rPr>
              <w:t>iso kaina be PVM, Eur (3x4)</w:t>
            </w:r>
          </w:p>
        </w:tc>
      </w:tr>
      <w:tr w:rsidR="00114834" w:rsidRPr="007C7497" w14:paraId="42144BC3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575C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224F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3240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D44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EF48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114834" w:rsidRPr="00CF3C92" w14:paraId="5D37BE06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B50EF" w14:textId="77777777" w:rsidR="00114834" w:rsidRPr="00CF3C92" w:rsidRDefault="001A30BF" w:rsidP="00EB6570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Kelio griovių kasimas ekska</w:t>
            </w:r>
            <w:r w:rsidR="00114834" w:rsidRPr="00CF3C92">
              <w:rPr>
                <w:szCs w:val="24"/>
              </w:rPr>
              <w:t>vatoriais, supilant gruntą vietoje ir paskleidžiant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932E" w14:textId="77777777" w:rsidR="00114834" w:rsidRPr="00CF3C92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0196" w14:textId="77777777" w:rsidR="00114834" w:rsidRPr="00CF3C92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A1F9" w14:textId="71ED43D6" w:rsidR="00114834" w:rsidRPr="00CF3C92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</w:t>
            </w:r>
            <w:r w:rsidR="00910C48" w:rsidRPr="00CF3C92">
              <w:rPr>
                <w:szCs w:val="24"/>
              </w:rPr>
              <w:t xml:space="preserve"> </w:t>
            </w:r>
            <w:r w:rsidR="00556F98" w:rsidRPr="00CF3C92">
              <w:rPr>
                <w:szCs w:val="24"/>
              </w:rPr>
              <w:t>1</w:t>
            </w:r>
            <w:r w:rsidRPr="00CF3C92">
              <w:rPr>
                <w:szCs w:val="24"/>
              </w:rPr>
              <w:t>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9611" w14:textId="77777777" w:rsidR="00114834" w:rsidRPr="00CF3C92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14834" w:rsidRPr="00CF3C92" w14:paraId="1386FE68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1E0B2" w14:textId="77777777" w:rsidR="00114834" w:rsidRPr="00CF3C92" w:rsidRDefault="00114834" w:rsidP="001A30BF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Kelio griovių kasimas eksk</w:t>
            </w:r>
            <w:r w:rsidR="001A30BF" w:rsidRPr="00CF3C92">
              <w:rPr>
                <w:szCs w:val="24"/>
              </w:rPr>
              <w:t>a</w:t>
            </w:r>
            <w:r w:rsidRPr="00CF3C92">
              <w:rPr>
                <w:szCs w:val="24"/>
              </w:rPr>
              <w:t>vatoriais, pakraunant į autosavivarčius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D173" w14:textId="77777777" w:rsidR="00114834" w:rsidRPr="00CF3C92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8E0" w14:textId="77777777" w:rsidR="00114834" w:rsidRPr="00CF3C92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9E1" w14:textId="77777777" w:rsidR="00114834" w:rsidRPr="00CF3C92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500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7B24" w14:textId="77777777" w:rsidR="00114834" w:rsidRPr="00CF3C92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14834" w:rsidRPr="00CF3C92" w14:paraId="5A3B562D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8597" w14:textId="77777777" w:rsidR="00114834" w:rsidRPr="00CF3C92" w:rsidRDefault="00114834" w:rsidP="00EB6570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 xml:space="preserve">Grunto išvežimas autosavivarčiais iki 10 km atstumu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D955" w14:textId="77777777" w:rsidR="00114834" w:rsidRPr="00CF3C92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65CD" w14:textId="77777777" w:rsidR="00114834" w:rsidRPr="00CF3C92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DBB" w14:textId="77777777" w:rsidR="00114834" w:rsidRPr="00CF3C92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500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4AFC" w14:textId="77777777" w:rsidR="00114834" w:rsidRPr="00CF3C92" w:rsidRDefault="00114834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CF3C92" w14:paraId="76FD13F6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5D1C4" w14:textId="3A2ED696" w:rsidR="00556F98" w:rsidRPr="00CF3C92" w:rsidRDefault="00556F98" w:rsidP="00556F98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Kelmo rovimas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28BE" w14:textId="2008F120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C104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6E93" w14:textId="1B8278BD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D91D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CF3C92" w14:paraId="0D8CA7B2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3510E" w14:textId="775EA0FB" w:rsidR="00556F98" w:rsidRPr="00CF3C92" w:rsidRDefault="00556F98" w:rsidP="00556F98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Krūmų kirtimas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879" w14:textId="0452B17A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2140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5F2F" w14:textId="736F4532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3C4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CF3C92" w14:paraId="0EAA70F7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EE344" w14:textId="0EBE91FE" w:rsidR="00556F98" w:rsidRPr="00CF3C92" w:rsidRDefault="00556F98" w:rsidP="00556F98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Esamos senos pralaidos ardymas ir 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49B" w14:textId="3FF37672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C6B7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56C9" w14:textId="7A13BD9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43F8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CE297F" w:rsidRPr="007C7497" w14:paraId="08468950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A9D1" w14:textId="77777777" w:rsidR="00CE297F" w:rsidRPr="00CF3C92" w:rsidRDefault="00CE297F" w:rsidP="00CE297F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Pagrindų iš birių medžiagų (smėlio) pralaidos įrengimas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B508" w14:textId="77777777" w:rsidR="00CE297F" w:rsidRPr="00CF3C92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49" w14:textId="77777777" w:rsidR="00CE297F" w:rsidRPr="00CF3C92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1DD8" w14:textId="77777777" w:rsidR="00CE297F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D191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3DF2FE33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E692E" w14:textId="4E5E23BA" w:rsidR="00474349" w:rsidRDefault="00474349" w:rsidP="002A09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62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 xml:space="preserve">1 </w:t>
            </w:r>
            <w:r>
              <w:rPr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784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A5D7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A7A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1117C4F3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EC93D" w14:textId="2756F768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F36B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0392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DE9D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206C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6588348F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5F77" w14:textId="708487B4" w:rsidR="00474349" w:rsidRPr="007C7497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31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EC67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F17A" w14:textId="77777777" w:rsidR="00474349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A8CB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09EA0E98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5305D" w14:textId="32C5FCEB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252C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C419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FF5A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D45F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1C0F6F44" w14:textId="77777777" w:rsidTr="007A52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E8BAC" w14:textId="4E75D391" w:rsidR="00474349" w:rsidRDefault="00474349" w:rsidP="00BF6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užpylimas gruntu,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3700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7C7497">
              <w:rPr>
                <w:szCs w:val="24"/>
              </w:rPr>
              <w:t>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DC09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15D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1A30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29209012" w14:textId="77777777"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C56A7" w14:textId="03ECF5F9" w:rsidR="0003503B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FB12" w14:textId="77777777" w:rsidR="0003503B" w:rsidRPr="007C7497" w:rsidRDefault="0003503B" w:rsidP="00AE071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C3CBA" w:rsidRPr="007C7497" w14:paraId="40DA974C" w14:textId="77777777" w:rsidTr="007A525D"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3D4A9" w14:textId="77777777" w:rsidR="001C3CBA" w:rsidRDefault="001C3CBA" w:rsidP="001C3CBA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2343C" w14:textId="77777777" w:rsidR="001C3CBA" w:rsidRPr="007C7497" w:rsidRDefault="001C3CBA" w:rsidP="00AE071E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1C3CBA" w:rsidRPr="007C7497" w14:paraId="0C41C3BE" w14:textId="77777777" w:rsidTr="007A525D">
        <w:tc>
          <w:tcPr>
            <w:tcW w:w="8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B0C9D" w14:textId="77777777" w:rsidR="001C3CBA" w:rsidRDefault="0081135B" w:rsidP="001C3CBA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Bendra sąlyginė </w:t>
            </w:r>
            <w:r w:rsidR="001C3CBA">
              <w:rPr>
                <w:b/>
                <w:szCs w:val="24"/>
              </w:rPr>
              <w:t>kaina</w:t>
            </w:r>
            <w:r w:rsidR="001C3CBA" w:rsidRPr="007C7497">
              <w:rPr>
                <w:b/>
                <w:szCs w:val="24"/>
              </w:rPr>
              <w:t xml:space="preserve"> su PVM, Eur</w:t>
            </w:r>
            <w:r w:rsidR="001C3CBA">
              <w:rPr>
                <w:b/>
                <w:szCs w:val="24"/>
              </w:rPr>
              <w:t>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FB0E4" w14:textId="77777777" w:rsidR="001C3CBA" w:rsidRPr="007C7497" w:rsidRDefault="001C3CBA" w:rsidP="00AE071E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51FF0A3E" w14:textId="77777777" w:rsidR="00114834" w:rsidRDefault="00114834" w:rsidP="001762D7">
      <w:pPr>
        <w:spacing w:after="0" w:line="240" w:lineRule="auto"/>
        <w:rPr>
          <w:lang w:val="en-US"/>
        </w:rPr>
      </w:pPr>
    </w:p>
    <w:p w14:paraId="4038D9E9" w14:textId="59061C6D" w:rsidR="003E2870" w:rsidRPr="00CF3C92" w:rsidRDefault="0081135B" w:rsidP="003E2870">
      <w:pPr>
        <w:spacing w:after="0" w:line="240" w:lineRule="auto"/>
        <w:rPr>
          <w:bCs/>
          <w:color w:val="FF0000"/>
          <w:szCs w:val="24"/>
        </w:rPr>
      </w:pPr>
      <w:r>
        <w:rPr>
          <w:b/>
          <w:szCs w:val="24"/>
        </w:rPr>
        <w:t xml:space="preserve">Bendra sąlyginė </w:t>
      </w:r>
      <w:r w:rsidR="001C3CBA">
        <w:rPr>
          <w:b/>
          <w:szCs w:val="24"/>
        </w:rPr>
        <w:t xml:space="preserve">VIII dalies </w:t>
      </w:r>
      <w:r w:rsidR="003E2870">
        <w:rPr>
          <w:b/>
          <w:szCs w:val="24"/>
        </w:rPr>
        <w:t xml:space="preserve">kaina </w:t>
      </w:r>
      <w:r w:rsidR="003E2870">
        <w:rPr>
          <w:szCs w:val="24"/>
        </w:rPr>
        <w:t>yra.......</w:t>
      </w:r>
      <w:r>
        <w:rPr>
          <w:szCs w:val="24"/>
        </w:rPr>
        <w:t>............................</w:t>
      </w:r>
      <w:r w:rsidR="003E2870">
        <w:rPr>
          <w:szCs w:val="24"/>
        </w:rPr>
        <w:t>.................Eur...................ct</w:t>
      </w:r>
      <w:r w:rsidR="00CF3C92" w:rsidRPr="00CF3C92">
        <w:rPr>
          <w:b/>
          <w:szCs w:val="24"/>
        </w:rPr>
        <w:t xml:space="preserve"> </w:t>
      </w:r>
      <w:r w:rsidR="00CF3C92" w:rsidRPr="00CF3C92">
        <w:rPr>
          <w:bCs/>
          <w:szCs w:val="24"/>
        </w:rPr>
        <w:t>(su PVM)</w:t>
      </w:r>
      <w:r w:rsidR="003E2870" w:rsidRPr="00CF3C92">
        <w:rPr>
          <w:bCs/>
          <w:color w:val="FF0000"/>
          <w:szCs w:val="24"/>
        </w:rPr>
        <w:t xml:space="preserve"> </w:t>
      </w:r>
    </w:p>
    <w:p w14:paraId="600C91B0" w14:textId="77777777" w:rsidR="003E2870" w:rsidRDefault="003E2870" w:rsidP="003E28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C3CBA">
        <w:rPr>
          <w:sz w:val="16"/>
          <w:szCs w:val="16"/>
        </w:rPr>
        <w:t xml:space="preserve">                                       </w:t>
      </w:r>
      <w:r w:rsidR="0081135B">
        <w:rPr>
          <w:sz w:val="16"/>
          <w:szCs w:val="16"/>
        </w:rPr>
        <w:t xml:space="preserve">                                          </w:t>
      </w:r>
      <w:r w:rsidR="001C3CBA">
        <w:rPr>
          <w:sz w:val="16"/>
          <w:szCs w:val="16"/>
        </w:rPr>
        <w:t xml:space="preserve">  </w:t>
      </w:r>
      <w:r>
        <w:rPr>
          <w:sz w:val="16"/>
          <w:szCs w:val="16"/>
        </w:rPr>
        <w:t>(žodžiais)</w:t>
      </w:r>
    </w:p>
    <w:p w14:paraId="5D3E092B" w14:textId="77777777" w:rsidR="000B4442" w:rsidRDefault="000B4442" w:rsidP="001762D7">
      <w:pPr>
        <w:spacing w:after="0" w:line="240" w:lineRule="auto"/>
        <w:rPr>
          <w:lang w:val="en-US"/>
        </w:rPr>
      </w:pPr>
    </w:p>
    <w:p w14:paraId="6F192A54" w14:textId="77777777" w:rsidR="00835443" w:rsidRDefault="00835443" w:rsidP="001762D7">
      <w:pPr>
        <w:spacing w:after="0" w:line="240" w:lineRule="auto"/>
        <w:rPr>
          <w:lang w:val="en-US"/>
        </w:rPr>
      </w:pPr>
    </w:p>
    <w:p w14:paraId="6408E1C3" w14:textId="77777777" w:rsidR="00835443" w:rsidRDefault="00835443" w:rsidP="001762D7">
      <w:pPr>
        <w:spacing w:after="0" w:line="240" w:lineRule="auto"/>
        <w:rPr>
          <w:lang w:val="en-US"/>
        </w:rPr>
      </w:pPr>
    </w:p>
    <w:p w14:paraId="32E018FA" w14:textId="77777777" w:rsidR="00835443" w:rsidRDefault="00835443" w:rsidP="001762D7">
      <w:pPr>
        <w:spacing w:after="0" w:line="240" w:lineRule="auto"/>
        <w:rPr>
          <w:lang w:val="en-US"/>
        </w:rPr>
      </w:pPr>
    </w:p>
    <w:p w14:paraId="3C071A76" w14:textId="77777777" w:rsidR="00835443" w:rsidRPr="007C7497" w:rsidRDefault="00835443" w:rsidP="001762D7">
      <w:pPr>
        <w:spacing w:after="0" w:line="240" w:lineRule="auto"/>
        <w:rPr>
          <w:lang w:val="en-US"/>
        </w:rPr>
      </w:pPr>
    </w:p>
    <w:p w14:paraId="2FF2969B" w14:textId="77777777" w:rsidR="00E3416E" w:rsidRPr="007C7497" w:rsidRDefault="00474AE2" w:rsidP="00E3416E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lastRenderedPageBreak/>
        <w:t>IX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E3416E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K</w:t>
      </w:r>
      <w:r w:rsidR="001C3CBA" w:rsidRPr="007C7497">
        <w:rPr>
          <w:rFonts w:ascii="Times New Roman" w:hAnsi="Times New Roman"/>
          <w:b/>
          <w:sz w:val="24"/>
          <w:szCs w:val="24"/>
          <w:lang w:val="lt-LT"/>
        </w:rPr>
        <w:t xml:space="preserve">riaunų seniūnijos vietinės reikšmės kelių ir gatvių su žvyro danga </w:t>
      </w:r>
      <w:r w:rsidR="00A512D7" w:rsidRPr="00A512D7">
        <w:rPr>
          <w:rFonts w:ascii="Times New Roman" w:hAnsi="Times New Roman"/>
          <w:b/>
          <w:sz w:val="24"/>
          <w:szCs w:val="24"/>
          <w:lang w:val="lt-LT"/>
        </w:rPr>
        <w:t>priežiūros 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861"/>
        <w:gridCol w:w="1302"/>
        <w:gridCol w:w="2038"/>
        <w:gridCol w:w="1623"/>
      </w:tblGrid>
      <w:tr w:rsidR="00E3416E" w:rsidRPr="007C7497" w14:paraId="4E664416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85F0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028E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EE87" w14:textId="77777777" w:rsidR="00E3416E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E3416E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B571" w14:textId="77777777" w:rsidR="00E3416E" w:rsidRPr="007C7497" w:rsidRDefault="00E3416E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7A525D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8864" w14:textId="77777777" w:rsidR="00E3416E" w:rsidRPr="007C7497" w:rsidRDefault="00A35497" w:rsidP="00A3549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E3416E" w:rsidRPr="007C7497">
              <w:rPr>
                <w:szCs w:val="24"/>
              </w:rPr>
              <w:t>iso kaina be PVM, Eur (3x4)</w:t>
            </w:r>
          </w:p>
        </w:tc>
      </w:tr>
      <w:tr w:rsidR="00E3416E" w:rsidRPr="007C7497" w14:paraId="721056A5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DF14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C900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CA76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D2F4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BC6D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E3416E" w:rsidRPr="007C7497" w14:paraId="0E0AB1EB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8E8DB" w14:textId="77777777" w:rsidR="00E3416E" w:rsidRPr="00CF3C92" w:rsidRDefault="00E3416E" w:rsidP="002105AE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Kelio griovių kasimas eksk</w:t>
            </w:r>
            <w:r w:rsidR="002105AE" w:rsidRPr="00CF3C92">
              <w:rPr>
                <w:szCs w:val="24"/>
              </w:rPr>
              <w:t>a</w:t>
            </w:r>
            <w:r w:rsidRPr="00CF3C92">
              <w:rPr>
                <w:szCs w:val="24"/>
              </w:rPr>
              <w:t>vatoriais, supilant gruntą vietoje ir paskleidžiant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0F92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12D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5CB8" w14:textId="3770A9ED" w:rsidR="00E3416E" w:rsidRPr="007C7497" w:rsidRDefault="00556F98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8</w:t>
            </w:r>
            <w:r w:rsidR="00DC6C32" w:rsidRPr="00CF3C92">
              <w:rPr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E2B8" w14:textId="77777777" w:rsidR="00E3416E" w:rsidRPr="007C7497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3416E" w:rsidRPr="007C7497" w14:paraId="6EF87874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84EA0" w14:textId="77777777" w:rsidR="00E3416E" w:rsidRPr="007C7497" w:rsidRDefault="002105AE" w:rsidP="00EB6570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Kelio griovių kasimas ekska</w:t>
            </w:r>
            <w:r w:rsidR="00E3416E" w:rsidRPr="007C7497">
              <w:rPr>
                <w:szCs w:val="24"/>
              </w:rPr>
              <w:t>vatoriais, pakraunant į autosavivarčius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2A31" w14:textId="77777777" w:rsidR="00E3416E" w:rsidRPr="007C7497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A03" w14:textId="77777777" w:rsidR="00E3416E" w:rsidRPr="007C7497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187A" w14:textId="77777777" w:rsidR="00E3416E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F608" w14:textId="77777777" w:rsidR="00E3416E" w:rsidRPr="007C7497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3416E" w:rsidRPr="00CF3C92" w14:paraId="0481D8B0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FB64" w14:textId="77777777" w:rsidR="00E3416E" w:rsidRPr="00CF3C92" w:rsidRDefault="00E3416E" w:rsidP="00EB6570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 xml:space="preserve">Grunto išvežimas autosavivarčiais iki 10 km atstumu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11E8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BE4E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C0C" w14:textId="77777777" w:rsidR="00E3416E" w:rsidRPr="00CF3C92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2FE9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CF3C92" w14:paraId="1050B5B3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27FA7" w14:textId="262D9F33" w:rsidR="00556F98" w:rsidRPr="00CF3C92" w:rsidRDefault="00556F98" w:rsidP="00556F98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Kelmo rovimas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E77C" w14:textId="4486EF8E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5443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94D6" w14:textId="4440F19B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B161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CF3C92" w14:paraId="37CDA83F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C700" w14:textId="0A81AAD1" w:rsidR="00556F98" w:rsidRPr="00CF3C92" w:rsidRDefault="00556F98" w:rsidP="00556F98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Krūmų kirtimas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FB68" w14:textId="2B82CFCC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854B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7724" w14:textId="546A7D9B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BAB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CF3C92" w14:paraId="7FCBF6A1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C3AB0" w14:textId="14617B81" w:rsidR="00556F98" w:rsidRPr="00CF3C92" w:rsidRDefault="00556F98" w:rsidP="00556F98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Esamos senos pralaidos ardymas ir 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300E" w14:textId="7ACBAF52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2D1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EB93" w14:textId="7311C41D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4376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CE297F" w:rsidRPr="007C7497" w14:paraId="4C3CC5C8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7573E" w14:textId="77777777" w:rsidR="00CE297F" w:rsidRPr="00CF3C92" w:rsidRDefault="00CE297F" w:rsidP="00CE297F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Pagrindų iš birių medžiagų (smėlio) pralaidos įrengimas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9660" w14:textId="77777777" w:rsidR="00CE297F" w:rsidRPr="00CF3C92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CB33" w14:textId="77777777" w:rsidR="00CE297F" w:rsidRPr="00CF3C92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3B3" w14:textId="77777777" w:rsidR="00CE297F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4181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4C61E0B2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C7447" w14:textId="64E14FF9" w:rsidR="00474349" w:rsidRDefault="00474349" w:rsidP="002A09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B3D8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 xml:space="preserve">1 </w:t>
            </w:r>
            <w:r>
              <w:rPr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1619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927F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1509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65E198ED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F21D" w14:textId="5C31283B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07E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E237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38C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CB36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6F91A32B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B2C9" w14:textId="18CF1A50" w:rsidR="00474349" w:rsidRPr="007C7497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9812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638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475A" w14:textId="77777777" w:rsidR="00474349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2CB3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10B268CC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A826" w14:textId="27E1B450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9A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E84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61AE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161E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3E70F5ED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B232B" w14:textId="1BB8B6B9" w:rsidR="00474349" w:rsidRDefault="00474349" w:rsidP="00BF6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užpylimas gruntu,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DFEB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7C7497">
              <w:rPr>
                <w:szCs w:val="24"/>
              </w:rPr>
              <w:t>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628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9EE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0A6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577D6589" w14:textId="777777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76862" w14:textId="34A4F5F3" w:rsidR="0003503B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1E90" w14:textId="77777777" w:rsidR="0003503B" w:rsidRPr="007C7497" w:rsidRDefault="0003503B" w:rsidP="00AE071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C3CBA" w:rsidRPr="007C7497" w14:paraId="22AC0768" w14:textId="77777777" w:rsidTr="00BF2ED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D0FD7" w14:textId="77777777" w:rsidR="001C3CBA" w:rsidRDefault="001C3CBA" w:rsidP="001C3CBA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56122" w14:textId="77777777" w:rsidR="001C3CBA" w:rsidRPr="007C7497" w:rsidRDefault="001C3CBA" w:rsidP="00AE071E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1C3CBA" w:rsidRPr="007C7497" w14:paraId="01B99212" w14:textId="77777777" w:rsidTr="00BF2ED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4ECA6" w14:textId="77777777" w:rsidR="001C3CBA" w:rsidRDefault="0081135B" w:rsidP="001C3CBA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Bendra sąlyginė </w:t>
            </w:r>
            <w:r w:rsidR="001C3CBA">
              <w:rPr>
                <w:b/>
                <w:szCs w:val="24"/>
              </w:rPr>
              <w:t>kaina</w:t>
            </w:r>
            <w:r w:rsidR="001C3CBA" w:rsidRPr="007C7497">
              <w:rPr>
                <w:b/>
                <w:szCs w:val="24"/>
              </w:rPr>
              <w:t xml:space="preserve"> su PVM, Eur</w:t>
            </w:r>
            <w:r w:rsidR="001C3CBA"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75F8E" w14:textId="77777777" w:rsidR="001C3CBA" w:rsidRPr="007C7497" w:rsidRDefault="001C3CBA" w:rsidP="00AE071E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47257AF4" w14:textId="77777777" w:rsidR="00E3416E" w:rsidRDefault="00E3416E" w:rsidP="001762D7">
      <w:pPr>
        <w:spacing w:after="0" w:line="240" w:lineRule="auto"/>
        <w:rPr>
          <w:lang w:val="en-US"/>
        </w:rPr>
      </w:pPr>
    </w:p>
    <w:p w14:paraId="03EAC840" w14:textId="1CC83335" w:rsidR="003E2870" w:rsidRPr="00CF3C92" w:rsidRDefault="0081135B" w:rsidP="003E2870">
      <w:pPr>
        <w:spacing w:after="0" w:line="240" w:lineRule="auto"/>
        <w:rPr>
          <w:bCs/>
          <w:color w:val="FF0000"/>
          <w:szCs w:val="24"/>
        </w:rPr>
      </w:pPr>
      <w:r>
        <w:rPr>
          <w:b/>
          <w:szCs w:val="24"/>
        </w:rPr>
        <w:t xml:space="preserve">Bendra sąlyginė </w:t>
      </w:r>
      <w:r w:rsidR="001C3CBA">
        <w:rPr>
          <w:b/>
          <w:szCs w:val="24"/>
        </w:rPr>
        <w:t>IX dalies</w:t>
      </w:r>
      <w:r w:rsidR="003E2870">
        <w:rPr>
          <w:b/>
          <w:szCs w:val="24"/>
        </w:rPr>
        <w:t xml:space="preserve"> kaina </w:t>
      </w:r>
      <w:r w:rsidR="003E2870">
        <w:rPr>
          <w:szCs w:val="24"/>
        </w:rPr>
        <w:t>yra......</w:t>
      </w:r>
      <w:r>
        <w:rPr>
          <w:szCs w:val="24"/>
        </w:rPr>
        <w:t>.............................</w:t>
      </w:r>
      <w:r w:rsidR="003E2870">
        <w:rPr>
          <w:szCs w:val="24"/>
        </w:rPr>
        <w:t>...................Eur....................</w:t>
      </w:r>
      <w:r w:rsidR="003E2870" w:rsidRPr="00CF3C92">
        <w:rPr>
          <w:szCs w:val="24"/>
        </w:rPr>
        <w:t xml:space="preserve">ct </w:t>
      </w:r>
      <w:r w:rsidR="00CF3C92" w:rsidRPr="00CF3C92">
        <w:rPr>
          <w:szCs w:val="24"/>
        </w:rPr>
        <w:t>(</w:t>
      </w:r>
      <w:r w:rsidR="00CF3C92" w:rsidRPr="00CF3C92">
        <w:rPr>
          <w:bCs/>
          <w:szCs w:val="24"/>
        </w:rPr>
        <w:t>su PVM)</w:t>
      </w:r>
    </w:p>
    <w:p w14:paraId="6110EF0D" w14:textId="77777777" w:rsidR="003E2870" w:rsidRDefault="003E2870" w:rsidP="003E28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C3CBA">
        <w:rPr>
          <w:sz w:val="16"/>
          <w:szCs w:val="16"/>
        </w:rPr>
        <w:t xml:space="preserve">                           </w:t>
      </w:r>
      <w:r w:rsidR="0081135B">
        <w:rPr>
          <w:sz w:val="16"/>
          <w:szCs w:val="16"/>
        </w:rPr>
        <w:t xml:space="preserve">                                       </w:t>
      </w:r>
      <w:r w:rsidR="001C3CBA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(žodžiais)</w:t>
      </w:r>
    </w:p>
    <w:p w14:paraId="61AFC194" w14:textId="77777777" w:rsidR="000B4442" w:rsidRPr="007C7497" w:rsidRDefault="000B4442" w:rsidP="001762D7">
      <w:pPr>
        <w:spacing w:after="0" w:line="240" w:lineRule="auto"/>
        <w:rPr>
          <w:lang w:val="en-US"/>
        </w:rPr>
      </w:pPr>
    </w:p>
    <w:p w14:paraId="1ED5EF4D" w14:textId="1846A56F" w:rsidR="00410A17" w:rsidRPr="007C7497" w:rsidRDefault="00474AE2" w:rsidP="00E3416E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X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E3416E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K</w:t>
      </w:r>
      <w:r w:rsidR="001C3CBA" w:rsidRPr="007C7497">
        <w:rPr>
          <w:rFonts w:ascii="Times New Roman" w:hAnsi="Times New Roman"/>
          <w:b/>
          <w:sz w:val="24"/>
          <w:szCs w:val="24"/>
          <w:lang w:val="lt-LT"/>
        </w:rPr>
        <w:t xml:space="preserve">azliškio seniūnijos vietinės reikšmės kelių ir gatvių su žvyro danga </w:t>
      </w:r>
      <w:r w:rsidR="00A512D7" w:rsidRPr="00A512D7">
        <w:rPr>
          <w:rFonts w:ascii="Times New Roman" w:hAnsi="Times New Roman"/>
          <w:b/>
          <w:sz w:val="24"/>
          <w:szCs w:val="24"/>
          <w:lang w:val="lt-LT"/>
        </w:rPr>
        <w:t>priežiūros 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861"/>
        <w:gridCol w:w="1302"/>
        <w:gridCol w:w="2038"/>
        <w:gridCol w:w="1623"/>
      </w:tblGrid>
      <w:tr w:rsidR="00E3416E" w:rsidRPr="007C7497" w14:paraId="29EF2634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1579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74CA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14D8" w14:textId="77777777" w:rsidR="00E3416E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E3416E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636E" w14:textId="77777777" w:rsidR="00E3416E" w:rsidRPr="007C7497" w:rsidRDefault="00E3416E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7A525D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5F50" w14:textId="77777777" w:rsidR="00E3416E" w:rsidRPr="007C7497" w:rsidRDefault="00A35497" w:rsidP="00A3549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E3416E" w:rsidRPr="007C7497">
              <w:rPr>
                <w:szCs w:val="24"/>
              </w:rPr>
              <w:t>iso kaina be PVM, Eur (3x4)</w:t>
            </w:r>
          </w:p>
        </w:tc>
      </w:tr>
      <w:tr w:rsidR="00E3416E" w:rsidRPr="007C7497" w14:paraId="4853953B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5DD3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45B0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4934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28AF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7E6B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E3416E" w:rsidRPr="00CF3C92" w14:paraId="628D39DC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0C16A" w14:textId="77777777" w:rsidR="00E3416E" w:rsidRPr="00CF3C92" w:rsidRDefault="002105AE" w:rsidP="00EB6570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Kelio griovių kasimas ekska</w:t>
            </w:r>
            <w:r w:rsidR="00E3416E" w:rsidRPr="00CF3C92">
              <w:rPr>
                <w:szCs w:val="24"/>
              </w:rPr>
              <w:t>vatoriais, supilant gruntą vietoje ir paskleidžiant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D633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426F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8959" w14:textId="0180E94C" w:rsidR="00E3416E" w:rsidRPr="00CF3C92" w:rsidRDefault="00556F98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7</w:t>
            </w:r>
            <w:r w:rsidR="00DC6C32" w:rsidRPr="00CF3C92">
              <w:rPr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D9D3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3416E" w:rsidRPr="00CF3C92" w14:paraId="2A5C24DE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8E54" w14:textId="77777777" w:rsidR="00E3416E" w:rsidRPr="00CF3C92" w:rsidRDefault="002105AE" w:rsidP="00EB6570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Kelio griovių kasimas ekska</w:t>
            </w:r>
            <w:r w:rsidR="00E3416E" w:rsidRPr="00CF3C92">
              <w:rPr>
                <w:szCs w:val="24"/>
              </w:rPr>
              <w:t>vatoriais, pakraunant į autosavivarčius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0B72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19F1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DA09" w14:textId="77777777" w:rsidR="00E3416E" w:rsidRPr="00CF3C92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80E8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3416E" w:rsidRPr="00CF3C92" w14:paraId="7D5E725B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115F" w14:textId="77777777" w:rsidR="00E3416E" w:rsidRPr="00CF3C92" w:rsidRDefault="00E3416E" w:rsidP="00EB6570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 xml:space="preserve">Grunto išvežimas autosavivarčiais iki 10 km atstumu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303E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659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667E" w14:textId="77777777" w:rsidR="00E3416E" w:rsidRPr="00CF3C92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D887" w14:textId="77777777" w:rsidR="00E3416E" w:rsidRPr="00CF3C92" w:rsidRDefault="00E3416E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CF3C92" w14:paraId="533EB3A3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5F98E" w14:textId="40308CA7" w:rsidR="00556F98" w:rsidRPr="00CF3C92" w:rsidRDefault="00556F98" w:rsidP="00556F98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Kelmo rovimas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707" w14:textId="46DF0CF2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A43C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7095" w14:textId="0937EAB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559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CF3C92" w14:paraId="57F2F772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CBA76" w14:textId="41341CB6" w:rsidR="00556F98" w:rsidRPr="00CF3C92" w:rsidRDefault="00556F98" w:rsidP="00556F98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t>Krūmų kirtimas ir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17DD" w14:textId="073E4EBB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2857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E25" w14:textId="7C5F22E3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416F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556F98" w:rsidRPr="007C7497" w14:paraId="0EA1B823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BA14C" w14:textId="68CA5F31" w:rsidR="00556F98" w:rsidRPr="00CF3C92" w:rsidRDefault="00556F98" w:rsidP="00556F98">
            <w:pPr>
              <w:spacing w:after="0" w:line="240" w:lineRule="auto"/>
              <w:rPr>
                <w:szCs w:val="24"/>
              </w:rPr>
            </w:pPr>
            <w:r w:rsidRPr="00CF3C92">
              <w:rPr>
                <w:szCs w:val="24"/>
              </w:rPr>
              <w:lastRenderedPageBreak/>
              <w:t>Esamos senos pralaidos ardymas ir  išvežimas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CB03" w14:textId="36B2B70A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1 m</w:t>
            </w:r>
            <w:r w:rsidRPr="00CF3C92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2DF" w14:textId="77777777" w:rsidR="00556F98" w:rsidRPr="00CF3C92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4200" w14:textId="0124C51E" w:rsidR="00556F98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  <w:r w:rsidRPr="00CF3C92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4A8" w14:textId="77777777" w:rsidR="00556F98" w:rsidRPr="007C7497" w:rsidRDefault="00556F98" w:rsidP="00556F9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CE297F" w:rsidRPr="007C7497" w14:paraId="480B1C77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5B2B" w14:textId="77777777" w:rsidR="00CE297F" w:rsidRPr="007C7497" w:rsidRDefault="00CE297F" w:rsidP="00CE2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Pagrindų iš birių medžiagų (smėlio) pralaidos įrengimas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4A20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8EBB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855D" w14:textId="77777777" w:rsidR="00CE297F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3C7" w14:textId="77777777" w:rsidR="00CE297F" w:rsidRPr="007C7497" w:rsidRDefault="00CE297F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4FE848D2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FCC88" w14:textId="078F8169" w:rsidR="00474349" w:rsidRPr="007C7497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300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6C4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 xml:space="preserve">1 </w:t>
            </w:r>
            <w:r>
              <w:rPr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9937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B9D" w14:textId="77777777" w:rsidR="00474349" w:rsidRPr="007C7497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30D0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487BDD2A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E6F0B" w14:textId="255D4E3F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iš plastikinių gofruotų vamzdžių montavimas, kai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A8CC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95F7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0850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A7F9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39376CE3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068B3" w14:textId="77777777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300mm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9012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B60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5B7D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D8A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00462920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90D92" w14:textId="2764474D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Antgalių iš surenkamo gelžbetonio įrengimas, kai pralaidos vamzdžių skersmuo 400</w:t>
            </w:r>
            <w:r w:rsidR="00910C48">
              <w:rPr>
                <w:szCs w:val="24"/>
              </w:rPr>
              <w:t xml:space="preserve"> </w:t>
            </w:r>
            <w:r>
              <w:rPr>
                <w:szCs w:val="24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FE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78B4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CA8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25A7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1A00319F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45F9B" w14:textId="69455F13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Pralaidų pirminis (apsauginis) užpylimas gruntu, sutankinant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92E1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Pr="007C7497">
              <w:rPr>
                <w:szCs w:val="24"/>
              </w:rPr>
              <w:t>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943D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9B1C" w14:textId="77777777" w:rsidR="00474349" w:rsidRDefault="00DC6C32" w:rsidP="00910C48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6ECA" w14:textId="77777777" w:rsidR="00474349" w:rsidRPr="007C7497" w:rsidRDefault="00474349" w:rsidP="00910C4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3503B" w:rsidRPr="007C7497" w14:paraId="5144BE58" w14:textId="777777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6C84" w14:textId="377C305D" w:rsidR="0003503B" w:rsidRDefault="0003503B" w:rsidP="0003503B">
            <w:pPr>
              <w:spacing w:after="0" w:line="240" w:lineRule="auto"/>
              <w:jc w:val="right"/>
              <w:rPr>
                <w:szCs w:val="24"/>
              </w:rPr>
            </w:pPr>
            <w:r w:rsidRPr="003B3D17">
              <w:rPr>
                <w:b/>
                <w:bCs/>
                <w:szCs w:val="24"/>
              </w:rPr>
              <w:t>Iš viso be PVM, Eur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CFEF" w14:textId="77777777" w:rsidR="0003503B" w:rsidRPr="007C7497" w:rsidRDefault="0003503B" w:rsidP="00BF2EDF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02356B2B" w14:textId="77777777" w:rsidTr="00474AE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70A7D" w14:textId="77777777" w:rsidR="00474349" w:rsidRPr="007C7497" w:rsidRDefault="00474349" w:rsidP="00EB6570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 w:rsidR="001C3CBA"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A330E" w14:textId="77777777" w:rsidR="00474349" w:rsidRPr="007C7497" w:rsidRDefault="00474349" w:rsidP="00AE071E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74349" w:rsidRPr="007C7497" w14:paraId="3917244A" w14:textId="77777777" w:rsidTr="00474AE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043F" w14:textId="77777777" w:rsidR="00474349" w:rsidRPr="007C7497" w:rsidRDefault="0081135B" w:rsidP="00EB6570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Bendra sąlyginė </w:t>
            </w:r>
            <w:r w:rsidR="001C3CBA">
              <w:rPr>
                <w:b/>
                <w:szCs w:val="24"/>
              </w:rPr>
              <w:t xml:space="preserve">kaina </w:t>
            </w:r>
            <w:r w:rsidR="00474349" w:rsidRPr="007C7497">
              <w:rPr>
                <w:b/>
                <w:szCs w:val="24"/>
              </w:rPr>
              <w:t>su PVM, Eur</w:t>
            </w:r>
            <w:r w:rsidR="001C3CBA"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8C47F" w14:textId="77777777" w:rsidR="00474349" w:rsidRPr="007C7497" w:rsidRDefault="00474349" w:rsidP="00AE071E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47D7F0CA" w14:textId="77777777" w:rsidR="00663E27" w:rsidRDefault="00663E27" w:rsidP="001762D7">
      <w:pPr>
        <w:spacing w:after="0" w:line="240" w:lineRule="auto"/>
        <w:rPr>
          <w:lang w:val="en-US"/>
        </w:rPr>
      </w:pPr>
    </w:p>
    <w:p w14:paraId="423D6148" w14:textId="68CC4F5E" w:rsidR="003E2870" w:rsidRDefault="0081135B" w:rsidP="003E2870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sąlyginė </w:t>
      </w:r>
      <w:r w:rsidR="001C3CBA">
        <w:rPr>
          <w:b/>
          <w:szCs w:val="24"/>
        </w:rPr>
        <w:t xml:space="preserve">X dalies </w:t>
      </w:r>
      <w:r w:rsidR="003E2870">
        <w:rPr>
          <w:b/>
          <w:szCs w:val="24"/>
        </w:rPr>
        <w:t xml:space="preserve">kaina </w:t>
      </w:r>
      <w:r w:rsidR="003E2870">
        <w:rPr>
          <w:szCs w:val="24"/>
        </w:rPr>
        <w:t>yra....................................................Eur....................ct</w:t>
      </w:r>
      <w:r w:rsidR="003D13E8">
        <w:rPr>
          <w:szCs w:val="24"/>
        </w:rPr>
        <w:t xml:space="preserve"> (</w:t>
      </w:r>
      <w:r w:rsidR="003D13E8" w:rsidRPr="003D13E8">
        <w:rPr>
          <w:bCs/>
          <w:szCs w:val="24"/>
        </w:rPr>
        <w:t>su PVM)</w:t>
      </w:r>
      <w:r w:rsidR="003E2870">
        <w:rPr>
          <w:color w:val="FF0000"/>
          <w:szCs w:val="24"/>
        </w:rPr>
        <w:t xml:space="preserve"> </w:t>
      </w:r>
    </w:p>
    <w:p w14:paraId="24458548" w14:textId="003FBA7B" w:rsidR="003E2870" w:rsidRPr="00910C48" w:rsidRDefault="003E2870" w:rsidP="00910C48">
      <w:pPr>
        <w:spacing w:after="0" w:line="240" w:lineRule="auto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C3CBA">
        <w:rPr>
          <w:sz w:val="16"/>
          <w:szCs w:val="16"/>
        </w:rPr>
        <w:t xml:space="preserve">                                       </w:t>
      </w:r>
      <w:r w:rsidR="0081135B">
        <w:rPr>
          <w:sz w:val="16"/>
          <w:szCs w:val="16"/>
        </w:rPr>
        <w:t xml:space="preserve">                                 </w:t>
      </w:r>
      <w:r w:rsidR="001C3CBA">
        <w:rPr>
          <w:sz w:val="16"/>
          <w:szCs w:val="16"/>
        </w:rPr>
        <w:t xml:space="preserve">      </w:t>
      </w:r>
      <w:r w:rsidRPr="007F5712">
        <w:rPr>
          <w:sz w:val="20"/>
          <w:szCs w:val="20"/>
        </w:rPr>
        <w:t>(žodžiais)</w:t>
      </w:r>
    </w:p>
    <w:p w14:paraId="1A16D095" w14:textId="77777777" w:rsidR="001C3CBA" w:rsidRPr="00A84235" w:rsidRDefault="001C3CBA" w:rsidP="001C3CBA">
      <w:pPr>
        <w:spacing w:after="0" w:line="240" w:lineRule="auto"/>
        <w:jc w:val="both"/>
        <w:rPr>
          <w:i/>
          <w:sz w:val="20"/>
          <w:szCs w:val="20"/>
        </w:rPr>
      </w:pPr>
      <w:r w:rsidRPr="00A84235">
        <w:rPr>
          <w:i/>
          <w:sz w:val="20"/>
          <w:szCs w:val="20"/>
        </w:rPr>
        <w:t xml:space="preserve">Pastabos: </w:t>
      </w:r>
    </w:p>
    <w:p w14:paraId="784CAB28" w14:textId="6273A547" w:rsidR="001C3CBA" w:rsidRPr="00A84235" w:rsidRDefault="001C3CBA" w:rsidP="001C3CBA">
      <w:pPr>
        <w:spacing w:after="0" w:line="240" w:lineRule="auto"/>
        <w:jc w:val="both"/>
        <w:rPr>
          <w:i/>
          <w:sz w:val="20"/>
          <w:szCs w:val="20"/>
        </w:rPr>
      </w:pPr>
      <w:r w:rsidRPr="00A84235">
        <w:rPr>
          <w:i/>
          <w:sz w:val="20"/>
          <w:szCs w:val="20"/>
        </w:rPr>
        <w:t xml:space="preserve">- nurodyti kiekiai yra preliminarūs, todėl perkančioji organizacija </w:t>
      </w:r>
      <w:r w:rsidR="007F5712">
        <w:rPr>
          <w:i/>
          <w:sz w:val="20"/>
          <w:szCs w:val="20"/>
        </w:rPr>
        <w:t>neįsipareigoja</w:t>
      </w:r>
      <w:r w:rsidRPr="00A84235">
        <w:rPr>
          <w:i/>
          <w:sz w:val="20"/>
          <w:szCs w:val="20"/>
        </w:rPr>
        <w:t xml:space="preserve"> įsigyti nurodyto darbų kiekio. </w:t>
      </w:r>
      <w:r w:rsidR="007F5712" w:rsidRPr="00A84235">
        <w:rPr>
          <w:i/>
          <w:sz w:val="20"/>
          <w:szCs w:val="20"/>
        </w:rPr>
        <w:t>Įsigyjamų</w:t>
      </w:r>
      <w:r w:rsidRPr="00A84235">
        <w:rPr>
          <w:i/>
          <w:sz w:val="20"/>
          <w:szCs w:val="20"/>
        </w:rPr>
        <w:t xml:space="preserve"> darbų faktinis kiekis priklausys nuo skiriamo finansavimo dydžio ir darbų poreikio atskirose seniūnijose;</w:t>
      </w:r>
    </w:p>
    <w:p w14:paraId="304F253A" w14:textId="77777777" w:rsidR="001C3CBA" w:rsidRPr="00A84235" w:rsidRDefault="001C3CBA" w:rsidP="001C3CBA">
      <w:pPr>
        <w:spacing w:after="0" w:line="240" w:lineRule="auto"/>
        <w:jc w:val="both"/>
        <w:rPr>
          <w:i/>
          <w:sz w:val="20"/>
          <w:szCs w:val="20"/>
        </w:rPr>
      </w:pPr>
      <w:r w:rsidRPr="00A84235">
        <w:rPr>
          <w:i/>
          <w:sz w:val="20"/>
          <w:szCs w:val="20"/>
        </w:rPr>
        <w:t>- kainos pasiūlyme nurodomos, paliekant du skaitmenis po kablelio;</w:t>
      </w:r>
    </w:p>
    <w:p w14:paraId="6753FA1C" w14:textId="2B021210" w:rsidR="001C3CBA" w:rsidRPr="00A84235" w:rsidRDefault="001C3CBA" w:rsidP="001C3CBA">
      <w:pPr>
        <w:spacing w:after="0" w:line="240" w:lineRule="auto"/>
        <w:jc w:val="both"/>
        <w:rPr>
          <w:i/>
          <w:sz w:val="20"/>
          <w:szCs w:val="20"/>
        </w:rPr>
      </w:pPr>
      <w:r w:rsidRPr="00A84235">
        <w:rPr>
          <w:i/>
          <w:sz w:val="20"/>
          <w:szCs w:val="20"/>
        </w:rPr>
        <w:t xml:space="preserve">- į kainą turi būti įskaityti visi mokesčiai ir visos tiekėjo išlaidos, tame tarpe ir </w:t>
      </w:r>
      <w:r w:rsidR="007F5712">
        <w:rPr>
          <w:i/>
          <w:sz w:val="20"/>
          <w:szCs w:val="20"/>
        </w:rPr>
        <w:t>SABIS</w:t>
      </w:r>
      <w:r w:rsidRPr="00A84235">
        <w:rPr>
          <w:i/>
          <w:sz w:val="20"/>
          <w:szCs w:val="20"/>
        </w:rPr>
        <w:t xml:space="preserve"> pateikimo sąnaudos; </w:t>
      </w:r>
    </w:p>
    <w:p w14:paraId="1BAEEE6C" w14:textId="77777777" w:rsidR="001C3CBA" w:rsidRPr="00A84235" w:rsidRDefault="001C3CBA" w:rsidP="001C3CBA">
      <w:pPr>
        <w:spacing w:after="0" w:line="240" w:lineRule="auto"/>
        <w:jc w:val="both"/>
        <w:rPr>
          <w:i/>
          <w:sz w:val="20"/>
          <w:szCs w:val="20"/>
        </w:rPr>
      </w:pPr>
      <w:r w:rsidRPr="00A84235">
        <w:rPr>
          <w:i/>
          <w:sz w:val="20"/>
          <w:szCs w:val="20"/>
        </w:rPr>
        <w:t>- tais  atvejais, kai pagal galiojančius teisės aktus tiekėjui nereikia mokėti PVM, jis atitinkamų skilčių nepildo ir nurodo p</w:t>
      </w:r>
      <w:r>
        <w:rPr>
          <w:i/>
          <w:sz w:val="20"/>
          <w:szCs w:val="20"/>
        </w:rPr>
        <w:t>riežastis, dėl kurių PVM nemoka___________________________________________</w:t>
      </w:r>
    </w:p>
    <w:p w14:paraId="20FD6E71" w14:textId="77777777" w:rsidR="001C3CBA" w:rsidRDefault="001C3CBA" w:rsidP="00474AE2">
      <w:pPr>
        <w:spacing w:after="0" w:line="240" w:lineRule="auto"/>
        <w:ind w:firstLine="720"/>
        <w:jc w:val="both"/>
        <w:rPr>
          <w:szCs w:val="24"/>
        </w:rPr>
      </w:pPr>
    </w:p>
    <w:p w14:paraId="133D67F8" w14:textId="390B153B" w:rsidR="00F735E2" w:rsidRPr="00835443" w:rsidRDefault="001C3CBA" w:rsidP="008354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 xml:space="preserve">. Siūlomi </w:t>
      </w:r>
      <w:r w:rsidR="00474AE2">
        <w:rPr>
          <w:i/>
          <w:szCs w:val="24"/>
        </w:rPr>
        <w:t>darbai</w:t>
      </w:r>
      <w:r w:rsidR="00474AE2">
        <w:rPr>
          <w:szCs w:val="24"/>
        </w:rPr>
        <w:t xml:space="preserve"> visiškai atitinka konkurso sąlygose nurodytus reikalavimus. </w:t>
      </w:r>
    </w:p>
    <w:p w14:paraId="4AE301F5" w14:textId="77777777" w:rsidR="00474AE2" w:rsidRDefault="001C3CBA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 atskirai)</w:t>
      </w:r>
      <w:r w:rsidR="00474AE2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810"/>
        <w:gridCol w:w="3386"/>
      </w:tblGrid>
      <w:tr w:rsidR="00474AE2" w14:paraId="4C733972" w14:textId="77777777" w:rsidTr="00474AE2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77777777" w:rsidR="00474AE2" w:rsidRDefault="00474AE2">
            <w:pPr>
              <w:jc w:val="center"/>
            </w:pPr>
            <w:r>
              <w:t>Eil.Nr.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Default="00474AE2">
            <w:pPr>
              <w:jc w:val="center"/>
            </w:pPr>
            <w:r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Default="00474AE2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AB1E5AA" w14:textId="77777777" w:rsidTr="00474AE2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Default="001C3CBA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p w14:paraId="17464591" w14:textId="77777777" w:rsidR="00474AE2" w:rsidRDefault="00474AE2" w:rsidP="00474AE2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474AE2" w14:paraId="23932BAD" w14:textId="77777777" w:rsidTr="00474A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9B65" w14:textId="77777777" w:rsidR="00474AE2" w:rsidRDefault="00474A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7C16" w14:textId="77777777" w:rsidR="00474AE2" w:rsidRDefault="00474A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1E5A" w14:textId="77777777" w:rsidR="00474AE2" w:rsidRDefault="00474A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43268F86" w14:textId="77777777" w:rsidTr="00474A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28A" w14:textId="77777777" w:rsidR="00474AE2" w:rsidRDefault="00474AE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80A" w14:textId="77777777" w:rsidR="00474AE2" w:rsidRDefault="00474AE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4A6" w14:textId="77777777" w:rsidR="00474AE2" w:rsidRDefault="00474AE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395CCE0A" w14:textId="77777777" w:rsidR="00474AE2" w:rsidRDefault="00474AE2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4DF843BA" w14:textId="417177BB" w:rsidR="00474AE2" w:rsidRDefault="001C3CBA" w:rsidP="0083544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>. Pasiūlymas galioja iki termino, nustatyto konkurso sąlygose.</w:t>
            </w:r>
          </w:p>
          <w:p w14:paraId="23A06DA3" w14:textId="77777777" w:rsidR="00474AE2" w:rsidRDefault="00474AE2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474AE2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7F5712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7F571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7F5712" w:rsidRDefault="00474AE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7F5712" w:rsidRDefault="00474AE2">
            <w:pPr>
              <w:ind w:right="-1"/>
              <w:jc w:val="center"/>
              <w:rPr>
                <w:sz w:val="20"/>
                <w:szCs w:val="20"/>
              </w:rPr>
            </w:pPr>
            <w:r w:rsidRPr="007F571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7F5712" w:rsidRDefault="00474AE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7F5712" w:rsidRDefault="00474AE2">
            <w:pPr>
              <w:ind w:right="-1"/>
              <w:jc w:val="center"/>
              <w:rPr>
                <w:sz w:val="20"/>
                <w:szCs w:val="20"/>
              </w:rPr>
            </w:pPr>
            <w:r w:rsidRPr="007F571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0F2C22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F821" w14:textId="77777777" w:rsidR="00B64975" w:rsidRDefault="00B64975">
      <w:pPr>
        <w:spacing w:after="0" w:line="240" w:lineRule="auto"/>
      </w:pPr>
      <w:r>
        <w:separator/>
      </w:r>
    </w:p>
  </w:endnote>
  <w:endnote w:type="continuationSeparator" w:id="0">
    <w:p w14:paraId="5878DDFB" w14:textId="77777777" w:rsidR="00B64975" w:rsidRDefault="00B6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1DE9" w14:textId="77777777" w:rsidR="00B64975" w:rsidRDefault="00B64975">
      <w:pPr>
        <w:spacing w:after="0" w:line="240" w:lineRule="auto"/>
      </w:pPr>
      <w:r>
        <w:separator/>
      </w:r>
    </w:p>
  </w:footnote>
  <w:footnote w:type="continuationSeparator" w:id="0">
    <w:p w14:paraId="4592A41E" w14:textId="77777777" w:rsidR="00B64975" w:rsidRDefault="00B64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A17">
      <w:rPr>
        <w:noProof/>
      </w:rPr>
      <w:t>8</w:t>
    </w:r>
    <w:r>
      <w:fldChar w:fldCharType="end"/>
    </w:r>
  </w:p>
  <w:p w14:paraId="05F1960D" w14:textId="77777777" w:rsidR="00BF2EDF" w:rsidRDefault="00BF2E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742CDD" w:rsidRDefault="00742CDD" w:rsidP="00742CDD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5C9DA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120808787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0485B298" wp14:editId="1821345B">
            <wp:extent cx="142875" cy="142875"/>
            <wp:effectExtent l="0" t="0" r="0" b="0"/>
            <wp:docPr id="2120808787" name="Paveikslėlis 2120808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4B4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10796</Words>
  <Characters>6155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Justina Balaišienė</cp:lastModifiedBy>
  <cp:revision>21</cp:revision>
  <cp:lastPrinted>2018-12-04T11:31:00Z</cp:lastPrinted>
  <dcterms:created xsi:type="dcterms:W3CDTF">2025-01-09T14:22:00Z</dcterms:created>
  <dcterms:modified xsi:type="dcterms:W3CDTF">2025-01-28T07:11:00Z</dcterms:modified>
</cp:coreProperties>
</file>